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5E2FD3" w:rsidRDefault="005E2FD3" w:rsidP="00D60933">
      <w:pPr>
        <w:spacing w:line="360" w:lineRule="auto"/>
        <w:ind w:firstLine="567"/>
        <w:rPr>
          <w:sz w:val="28"/>
          <w:szCs w:val="28"/>
          <w:lang w:val="uk-UA"/>
        </w:rPr>
      </w:pPr>
    </w:p>
    <w:p w:rsidR="00B800A2" w:rsidRPr="00940BDD" w:rsidRDefault="00B800A2" w:rsidP="00B800A2">
      <w:pPr>
        <w:shd w:val="clear" w:color="auto" w:fill="FFFFFF"/>
        <w:tabs>
          <w:tab w:val="left" w:pos="9354"/>
        </w:tabs>
        <w:spacing w:line="360" w:lineRule="auto"/>
        <w:ind w:right="-6"/>
        <w:jc w:val="center"/>
        <w:rPr>
          <w:bCs/>
          <w:color w:val="000000"/>
          <w:sz w:val="28"/>
          <w:szCs w:val="28"/>
          <w:lang w:val="uk-UA"/>
        </w:rPr>
      </w:pPr>
      <w:r w:rsidRPr="00940BDD">
        <w:rPr>
          <w:bCs/>
          <w:color w:val="000000"/>
          <w:sz w:val="28"/>
          <w:szCs w:val="28"/>
          <w:lang w:val="uk-UA"/>
        </w:rPr>
        <w:t xml:space="preserve">КИЇВСЬКИЙ НАЦІОНАЛЬНИЙ УНІВЕРСИТЕТ ВНУТРІШНІХ СПРАВ </w:t>
      </w:r>
    </w:p>
    <w:p w:rsidR="00B800A2" w:rsidRPr="00940BDD" w:rsidRDefault="00B800A2" w:rsidP="00B800A2">
      <w:pPr>
        <w:shd w:val="clear" w:color="auto" w:fill="FFFFFF"/>
        <w:tabs>
          <w:tab w:val="left" w:pos="9354"/>
        </w:tabs>
        <w:spacing w:line="360" w:lineRule="auto"/>
        <w:ind w:right="-6"/>
        <w:jc w:val="center"/>
        <w:rPr>
          <w:bCs/>
          <w:color w:val="000000"/>
          <w:sz w:val="28"/>
          <w:szCs w:val="28"/>
          <w:lang w:val="uk-UA"/>
        </w:rPr>
      </w:pPr>
    </w:p>
    <w:p w:rsidR="00B800A2" w:rsidRPr="00940BDD" w:rsidRDefault="00B800A2" w:rsidP="00B800A2">
      <w:pPr>
        <w:shd w:val="clear" w:color="auto" w:fill="FFFFFF"/>
        <w:tabs>
          <w:tab w:val="left" w:pos="9354"/>
        </w:tabs>
        <w:spacing w:line="360" w:lineRule="auto"/>
        <w:ind w:right="-6"/>
        <w:jc w:val="center"/>
        <w:rPr>
          <w:sz w:val="28"/>
          <w:szCs w:val="28"/>
          <w:lang w:val="uk-UA"/>
        </w:rPr>
      </w:pPr>
    </w:p>
    <w:p w:rsidR="00B800A2" w:rsidRPr="00940BDD" w:rsidRDefault="00B800A2" w:rsidP="00B800A2">
      <w:pPr>
        <w:shd w:val="clear" w:color="auto" w:fill="FFFFFF"/>
        <w:spacing w:line="360" w:lineRule="auto"/>
        <w:jc w:val="right"/>
        <w:rPr>
          <w:color w:val="000000"/>
          <w:sz w:val="28"/>
          <w:szCs w:val="28"/>
          <w:lang w:val="uk-UA"/>
        </w:rPr>
      </w:pPr>
      <w:r w:rsidRPr="00940BDD">
        <w:rPr>
          <w:color w:val="000000"/>
          <w:sz w:val="28"/>
          <w:szCs w:val="28"/>
          <w:lang w:val="uk-UA"/>
        </w:rPr>
        <w:t>На правах рукопису</w:t>
      </w:r>
    </w:p>
    <w:p w:rsidR="00B800A2" w:rsidRPr="00940BDD" w:rsidRDefault="00B800A2" w:rsidP="00B800A2">
      <w:pPr>
        <w:shd w:val="clear" w:color="auto" w:fill="FFFFFF"/>
        <w:spacing w:line="360" w:lineRule="auto"/>
        <w:jc w:val="right"/>
        <w:rPr>
          <w:sz w:val="32"/>
          <w:szCs w:val="32"/>
          <w:lang w:val="uk-UA"/>
        </w:rPr>
      </w:pPr>
    </w:p>
    <w:p w:rsidR="00B800A2" w:rsidRPr="00940BDD" w:rsidRDefault="00B800A2" w:rsidP="00B800A2">
      <w:pPr>
        <w:shd w:val="clear" w:color="auto" w:fill="FFFFFF"/>
        <w:spacing w:line="360" w:lineRule="auto"/>
        <w:ind w:right="-6"/>
        <w:jc w:val="center"/>
        <w:rPr>
          <w:smallCaps/>
          <w:color w:val="000000"/>
          <w:sz w:val="28"/>
          <w:szCs w:val="28"/>
          <w:lang w:val="uk-UA"/>
        </w:rPr>
      </w:pPr>
      <w:r w:rsidRPr="00940BDD">
        <w:rPr>
          <w:smallCaps/>
          <w:color w:val="000000"/>
          <w:sz w:val="28"/>
          <w:szCs w:val="28"/>
          <w:lang w:val="uk-UA"/>
        </w:rPr>
        <w:t>ДУДКА  АНДРІЙ  ВІКТОРОВИЧ</w:t>
      </w:r>
    </w:p>
    <w:p w:rsidR="00B800A2" w:rsidRPr="00940BDD" w:rsidRDefault="00B800A2" w:rsidP="00B800A2">
      <w:pPr>
        <w:shd w:val="clear" w:color="auto" w:fill="FFFFFF"/>
        <w:spacing w:line="360" w:lineRule="auto"/>
        <w:ind w:right="-6"/>
        <w:jc w:val="center"/>
        <w:rPr>
          <w:smallCaps/>
          <w:color w:val="000000"/>
          <w:sz w:val="28"/>
          <w:szCs w:val="28"/>
          <w:lang w:val="uk-UA"/>
        </w:rPr>
      </w:pPr>
    </w:p>
    <w:p w:rsidR="00B800A2" w:rsidRPr="00940BDD" w:rsidRDefault="00B800A2" w:rsidP="00B800A2">
      <w:pPr>
        <w:shd w:val="clear" w:color="auto" w:fill="FFFFFF"/>
        <w:spacing w:line="360" w:lineRule="auto"/>
        <w:ind w:right="-6" w:firstLine="7020"/>
        <w:rPr>
          <w:smallCaps/>
          <w:color w:val="000000"/>
          <w:sz w:val="28"/>
          <w:szCs w:val="28"/>
          <w:lang w:val="uk-UA"/>
        </w:rPr>
      </w:pPr>
      <w:r w:rsidRPr="00940BDD">
        <w:rPr>
          <w:smallCaps/>
          <w:color w:val="000000"/>
          <w:sz w:val="28"/>
          <w:szCs w:val="28"/>
          <w:lang w:val="uk-UA"/>
        </w:rPr>
        <w:t xml:space="preserve">УДК  </w:t>
      </w:r>
      <w:r>
        <w:rPr>
          <w:smallCaps/>
          <w:color w:val="000000"/>
          <w:sz w:val="28"/>
          <w:szCs w:val="28"/>
          <w:lang w:val="uk-UA"/>
        </w:rPr>
        <w:t>343.98</w:t>
      </w:r>
    </w:p>
    <w:p w:rsidR="00B800A2" w:rsidRPr="00940BDD" w:rsidRDefault="00B800A2" w:rsidP="00B800A2">
      <w:pPr>
        <w:shd w:val="clear" w:color="auto" w:fill="FFFFFF"/>
        <w:spacing w:line="360" w:lineRule="auto"/>
        <w:ind w:right="-6" w:firstLine="4860"/>
        <w:rPr>
          <w:smallCaps/>
          <w:color w:val="000000"/>
          <w:lang w:val="uk-UA"/>
        </w:rPr>
      </w:pPr>
    </w:p>
    <w:p w:rsidR="00B800A2" w:rsidRPr="00940BDD" w:rsidRDefault="00B800A2" w:rsidP="00B800A2">
      <w:pPr>
        <w:shd w:val="clear" w:color="auto" w:fill="FFFFFF"/>
        <w:spacing w:line="360" w:lineRule="auto"/>
        <w:ind w:right="-6" w:firstLine="4860"/>
        <w:rPr>
          <w:lang w:val="uk-UA"/>
        </w:rPr>
      </w:pPr>
    </w:p>
    <w:p w:rsidR="00B800A2" w:rsidRPr="00940BDD" w:rsidRDefault="00B800A2" w:rsidP="00B800A2">
      <w:pPr>
        <w:shd w:val="clear" w:color="auto" w:fill="FFFFFF"/>
        <w:spacing w:line="360" w:lineRule="auto"/>
        <w:ind w:right="-6"/>
        <w:jc w:val="center"/>
        <w:rPr>
          <w:b/>
          <w:color w:val="000000"/>
          <w:w w:val="101"/>
          <w:sz w:val="28"/>
          <w:szCs w:val="28"/>
          <w:lang w:val="uk-UA"/>
        </w:rPr>
      </w:pPr>
      <w:r w:rsidRPr="00940BDD">
        <w:rPr>
          <w:b/>
          <w:bCs/>
          <w:color w:val="000000"/>
          <w:w w:val="101"/>
          <w:sz w:val="28"/>
          <w:szCs w:val="28"/>
          <w:lang w:val="uk-UA"/>
        </w:rPr>
        <w:t xml:space="preserve">ОСОБЛИВОСТІ </w:t>
      </w:r>
      <w:r w:rsidRPr="00940BDD">
        <w:rPr>
          <w:b/>
          <w:color w:val="000000"/>
          <w:w w:val="101"/>
          <w:sz w:val="28"/>
          <w:szCs w:val="28"/>
          <w:lang w:val="uk-UA"/>
        </w:rPr>
        <w:t xml:space="preserve">ПРОВЕДЕННЯ СЛІДЧИХ ДІЙ ЗА УЧАСТЮ ОСІБ </w:t>
      </w:r>
    </w:p>
    <w:p w:rsidR="00B800A2" w:rsidRPr="00940BDD" w:rsidRDefault="00B800A2" w:rsidP="00B800A2">
      <w:pPr>
        <w:shd w:val="clear" w:color="auto" w:fill="FFFFFF"/>
        <w:spacing w:line="360" w:lineRule="auto"/>
        <w:ind w:right="-6"/>
        <w:jc w:val="center"/>
        <w:rPr>
          <w:b/>
          <w:color w:val="000000"/>
          <w:w w:val="101"/>
          <w:sz w:val="28"/>
          <w:szCs w:val="28"/>
          <w:lang w:val="uk-UA"/>
        </w:rPr>
      </w:pPr>
      <w:r w:rsidRPr="00940BDD">
        <w:rPr>
          <w:b/>
          <w:color w:val="000000"/>
          <w:w w:val="101"/>
          <w:sz w:val="28"/>
          <w:szCs w:val="28"/>
          <w:lang w:val="uk-UA"/>
        </w:rPr>
        <w:t>З ФІЗИЧНИМИ АБО ПСИХІЧНИМИ ВАДАМИ</w:t>
      </w:r>
    </w:p>
    <w:p w:rsidR="00B800A2" w:rsidRPr="00940BDD" w:rsidRDefault="00B800A2" w:rsidP="00B800A2">
      <w:pPr>
        <w:shd w:val="clear" w:color="auto" w:fill="FFFFFF"/>
        <w:spacing w:line="360" w:lineRule="auto"/>
        <w:ind w:right="-6"/>
        <w:jc w:val="center"/>
        <w:rPr>
          <w:color w:val="000000"/>
          <w:w w:val="101"/>
          <w:lang w:val="uk-UA"/>
        </w:rPr>
      </w:pPr>
    </w:p>
    <w:p w:rsidR="00B800A2" w:rsidRPr="00940BDD" w:rsidRDefault="00B800A2" w:rsidP="00B800A2">
      <w:pPr>
        <w:shd w:val="clear" w:color="auto" w:fill="FFFFFF"/>
        <w:spacing w:line="360" w:lineRule="auto"/>
        <w:ind w:right="-6"/>
        <w:jc w:val="center"/>
        <w:rPr>
          <w:lang w:val="uk-UA"/>
        </w:rPr>
      </w:pPr>
    </w:p>
    <w:p w:rsidR="00B800A2" w:rsidRPr="00940BDD" w:rsidRDefault="00B800A2" w:rsidP="00B800A2">
      <w:pPr>
        <w:shd w:val="clear" w:color="auto" w:fill="FFFFFF"/>
        <w:spacing w:line="360" w:lineRule="auto"/>
        <w:jc w:val="center"/>
        <w:rPr>
          <w:sz w:val="28"/>
          <w:szCs w:val="28"/>
          <w:lang w:val="uk-UA"/>
        </w:rPr>
      </w:pPr>
      <w:r w:rsidRPr="00940BDD">
        <w:rPr>
          <w:bCs/>
          <w:color w:val="000000"/>
          <w:sz w:val="28"/>
          <w:szCs w:val="28"/>
          <w:lang w:val="uk-UA"/>
        </w:rPr>
        <w:t>Спеціальність 12.00.09 –</w:t>
      </w:r>
      <w:r w:rsidRPr="00940BDD">
        <w:rPr>
          <w:color w:val="000000"/>
          <w:sz w:val="28"/>
          <w:szCs w:val="28"/>
          <w:lang w:val="uk-UA"/>
        </w:rPr>
        <w:t xml:space="preserve"> кримінальний процес та криміналістика;</w:t>
      </w:r>
    </w:p>
    <w:p w:rsidR="00B800A2" w:rsidRPr="00750C6F" w:rsidRDefault="00B800A2" w:rsidP="00B800A2">
      <w:pPr>
        <w:shd w:val="clear" w:color="auto" w:fill="FFFFFF"/>
        <w:spacing w:line="360" w:lineRule="auto"/>
        <w:ind w:right="173"/>
        <w:jc w:val="center"/>
        <w:rPr>
          <w:color w:val="000000"/>
          <w:sz w:val="28"/>
          <w:szCs w:val="28"/>
          <w:lang w:val="uk-UA"/>
        </w:rPr>
      </w:pPr>
      <w:r w:rsidRPr="00750C6F">
        <w:rPr>
          <w:color w:val="000000"/>
          <w:sz w:val="28"/>
          <w:szCs w:val="28"/>
          <w:lang w:val="uk-UA"/>
        </w:rPr>
        <w:t>судова експертиза; оперативно-розшукова діяльність</w:t>
      </w:r>
    </w:p>
    <w:p w:rsidR="00B800A2" w:rsidRPr="00940BDD" w:rsidRDefault="00B800A2" w:rsidP="00B800A2">
      <w:pPr>
        <w:shd w:val="clear" w:color="auto" w:fill="FFFFFF"/>
        <w:spacing w:line="360" w:lineRule="auto"/>
        <w:ind w:right="173"/>
        <w:jc w:val="center"/>
        <w:rPr>
          <w:color w:val="000000"/>
          <w:sz w:val="28"/>
          <w:szCs w:val="28"/>
          <w:lang w:val="uk-UA"/>
        </w:rPr>
      </w:pPr>
    </w:p>
    <w:p w:rsidR="00B800A2" w:rsidRPr="00940BDD" w:rsidRDefault="00B800A2" w:rsidP="00B800A2">
      <w:pPr>
        <w:shd w:val="clear" w:color="auto" w:fill="FFFFFF"/>
        <w:spacing w:line="360" w:lineRule="auto"/>
        <w:ind w:right="173"/>
        <w:jc w:val="center"/>
        <w:rPr>
          <w:sz w:val="28"/>
          <w:szCs w:val="28"/>
          <w:lang w:val="uk-UA"/>
        </w:rPr>
      </w:pPr>
    </w:p>
    <w:p w:rsidR="00B800A2" w:rsidRPr="00940BDD" w:rsidRDefault="00B800A2" w:rsidP="00B800A2">
      <w:pPr>
        <w:shd w:val="clear" w:color="auto" w:fill="FFFFFF"/>
        <w:spacing w:line="360" w:lineRule="auto"/>
        <w:jc w:val="center"/>
        <w:rPr>
          <w:color w:val="000000"/>
          <w:sz w:val="28"/>
          <w:szCs w:val="28"/>
          <w:lang w:val="uk-UA"/>
        </w:rPr>
      </w:pPr>
      <w:r w:rsidRPr="00940BDD">
        <w:rPr>
          <w:bCs/>
          <w:color w:val="000000"/>
          <w:sz w:val="28"/>
          <w:szCs w:val="28"/>
          <w:lang w:val="uk-UA"/>
        </w:rPr>
        <w:t xml:space="preserve">Дисертація </w:t>
      </w:r>
      <w:r w:rsidRPr="00940BDD">
        <w:rPr>
          <w:color w:val="000000"/>
          <w:sz w:val="28"/>
          <w:szCs w:val="28"/>
          <w:lang w:val="uk-UA"/>
        </w:rPr>
        <w:t>на здобуття наукового ступеня кандидата юридичних наук</w:t>
      </w:r>
    </w:p>
    <w:p w:rsidR="00B800A2" w:rsidRPr="00940BDD" w:rsidRDefault="00B800A2" w:rsidP="00B800A2">
      <w:pPr>
        <w:shd w:val="clear" w:color="auto" w:fill="FFFFFF"/>
        <w:spacing w:line="360" w:lineRule="auto"/>
        <w:jc w:val="center"/>
        <w:rPr>
          <w:color w:val="000000"/>
          <w:sz w:val="32"/>
          <w:szCs w:val="32"/>
          <w:lang w:val="uk-UA"/>
        </w:rPr>
      </w:pPr>
    </w:p>
    <w:p w:rsidR="00B800A2" w:rsidRPr="00940BDD" w:rsidRDefault="00B800A2" w:rsidP="00B800A2">
      <w:pPr>
        <w:shd w:val="clear" w:color="auto" w:fill="FFFFFF"/>
        <w:spacing w:line="360" w:lineRule="auto"/>
        <w:jc w:val="center"/>
        <w:rPr>
          <w:sz w:val="32"/>
          <w:szCs w:val="32"/>
          <w:lang w:val="uk-UA"/>
        </w:rPr>
      </w:pPr>
    </w:p>
    <w:p w:rsidR="00B800A2" w:rsidRPr="00940BDD" w:rsidRDefault="00B800A2" w:rsidP="00B800A2">
      <w:pPr>
        <w:shd w:val="clear" w:color="auto" w:fill="FFFFFF"/>
        <w:ind w:left="4859"/>
        <w:rPr>
          <w:bCs/>
          <w:color w:val="000000"/>
          <w:sz w:val="28"/>
          <w:szCs w:val="28"/>
          <w:lang w:val="uk-UA"/>
        </w:rPr>
      </w:pPr>
      <w:r w:rsidRPr="00940BDD">
        <w:rPr>
          <w:bCs/>
          <w:color w:val="000000"/>
          <w:sz w:val="28"/>
          <w:szCs w:val="28"/>
          <w:lang w:val="uk-UA"/>
        </w:rPr>
        <w:t>Науковий керівник:</w:t>
      </w:r>
    </w:p>
    <w:p w:rsidR="00B800A2" w:rsidRPr="00940BDD" w:rsidRDefault="00B800A2" w:rsidP="00B800A2">
      <w:pPr>
        <w:shd w:val="clear" w:color="auto" w:fill="FFFFFF"/>
        <w:ind w:left="4859"/>
        <w:rPr>
          <w:color w:val="000000"/>
          <w:sz w:val="28"/>
          <w:szCs w:val="28"/>
          <w:lang w:val="uk-UA"/>
        </w:rPr>
      </w:pPr>
      <w:r w:rsidRPr="00940BDD">
        <w:rPr>
          <w:color w:val="000000"/>
          <w:sz w:val="28"/>
          <w:szCs w:val="28"/>
          <w:lang w:val="uk-UA"/>
        </w:rPr>
        <w:t>доктор юридичних наук, професор</w:t>
      </w:r>
    </w:p>
    <w:p w:rsidR="00B800A2" w:rsidRPr="00940BDD" w:rsidRDefault="00B800A2" w:rsidP="00B800A2">
      <w:pPr>
        <w:shd w:val="clear" w:color="auto" w:fill="FFFFFF"/>
        <w:ind w:left="4859"/>
        <w:rPr>
          <w:color w:val="000000"/>
          <w:sz w:val="28"/>
          <w:szCs w:val="28"/>
          <w:lang w:val="uk-UA"/>
        </w:rPr>
      </w:pPr>
      <w:r w:rsidRPr="00940BDD">
        <w:rPr>
          <w:color w:val="000000"/>
          <w:sz w:val="28"/>
          <w:szCs w:val="28"/>
          <w:lang w:val="uk-UA"/>
        </w:rPr>
        <w:t xml:space="preserve">заслужений юрист України, </w:t>
      </w:r>
    </w:p>
    <w:p w:rsidR="00B800A2" w:rsidRPr="00940BDD" w:rsidRDefault="00B800A2" w:rsidP="00B800A2">
      <w:pPr>
        <w:shd w:val="clear" w:color="auto" w:fill="FFFFFF"/>
        <w:ind w:left="4859"/>
        <w:rPr>
          <w:sz w:val="28"/>
          <w:szCs w:val="28"/>
          <w:lang w:val="uk-UA"/>
        </w:rPr>
      </w:pPr>
      <w:r w:rsidRPr="00940BDD">
        <w:rPr>
          <w:color w:val="000000"/>
          <w:sz w:val="28"/>
          <w:szCs w:val="28"/>
          <w:lang w:val="uk-UA"/>
        </w:rPr>
        <w:lastRenderedPageBreak/>
        <w:t>лауреат Державної премії України у галузі науки і техніки</w:t>
      </w:r>
    </w:p>
    <w:p w:rsidR="00B800A2" w:rsidRPr="00940BDD" w:rsidRDefault="00B800A2" w:rsidP="00B800A2">
      <w:pPr>
        <w:shd w:val="clear" w:color="auto" w:fill="FFFFFF"/>
        <w:ind w:left="4859"/>
        <w:rPr>
          <w:sz w:val="28"/>
          <w:szCs w:val="28"/>
          <w:lang w:val="uk-UA"/>
        </w:rPr>
      </w:pPr>
      <w:r w:rsidRPr="00940BDD">
        <w:rPr>
          <w:color w:val="000000"/>
          <w:sz w:val="28"/>
          <w:szCs w:val="28"/>
          <w:lang w:val="uk-UA"/>
        </w:rPr>
        <w:t>Кузьмічов Володимир Сергійович,</w:t>
      </w:r>
    </w:p>
    <w:p w:rsidR="00B800A2" w:rsidRPr="00940BDD" w:rsidRDefault="00B800A2" w:rsidP="00B800A2">
      <w:pPr>
        <w:shd w:val="clear" w:color="auto" w:fill="FFFFFF"/>
        <w:spacing w:line="360" w:lineRule="auto"/>
        <w:ind w:left="4860"/>
        <w:rPr>
          <w:sz w:val="28"/>
          <w:szCs w:val="28"/>
          <w:lang w:val="uk-UA"/>
        </w:rPr>
      </w:pPr>
    </w:p>
    <w:p w:rsidR="00B800A2" w:rsidRPr="00940BDD" w:rsidRDefault="00B800A2" w:rsidP="00B800A2">
      <w:pPr>
        <w:shd w:val="clear" w:color="auto" w:fill="FFFFFF"/>
        <w:spacing w:line="360" w:lineRule="auto"/>
        <w:ind w:left="3396"/>
        <w:rPr>
          <w:color w:val="000000"/>
          <w:sz w:val="40"/>
          <w:szCs w:val="40"/>
          <w:lang w:val="uk-UA"/>
        </w:rPr>
      </w:pPr>
    </w:p>
    <w:p w:rsidR="00B800A2" w:rsidRPr="00940BDD" w:rsidRDefault="00B800A2" w:rsidP="00B800A2">
      <w:pPr>
        <w:shd w:val="clear" w:color="auto" w:fill="FFFFFF"/>
        <w:spacing w:line="360" w:lineRule="auto"/>
        <w:ind w:left="3396"/>
        <w:rPr>
          <w:color w:val="000000"/>
          <w:sz w:val="40"/>
          <w:szCs w:val="40"/>
          <w:lang w:val="uk-UA"/>
        </w:rPr>
      </w:pPr>
    </w:p>
    <w:p w:rsidR="00B800A2" w:rsidRPr="00940BDD" w:rsidRDefault="00B800A2" w:rsidP="00B800A2">
      <w:pPr>
        <w:shd w:val="clear" w:color="auto" w:fill="FFFFFF"/>
        <w:spacing w:line="360" w:lineRule="auto"/>
        <w:ind w:left="3396"/>
        <w:rPr>
          <w:sz w:val="28"/>
          <w:szCs w:val="28"/>
          <w:lang w:val="uk-UA"/>
        </w:rPr>
      </w:pPr>
      <w:r w:rsidRPr="00940BDD">
        <w:rPr>
          <w:color w:val="000000"/>
          <w:sz w:val="28"/>
          <w:szCs w:val="28"/>
          <w:lang w:val="uk-UA"/>
        </w:rPr>
        <w:t>Київ – 2009</w:t>
      </w:r>
    </w:p>
    <w:p w:rsidR="00B800A2" w:rsidRPr="00940BDD" w:rsidRDefault="00B800A2" w:rsidP="00B800A2">
      <w:pPr>
        <w:pStyle w:val="FR2"/>
        <w:spacing w:before="0" w:line="360" w:lineRule="auto"/>
        <w:ind w:left="0" w:right="57" w:firstLine="0"/>
        <w:jc w:val="center"/>
        <w:rPr>
          <w:b/>
          <w:sz w:val="32"/>
          <w:szCs w:val="32"/>
        </w:rPr>
      </w:pPr>
      <w:r w:rsidRPr="00940BDD">
        <w:rPr>
          <w:b/>
        </w:rPr>
        <w:t>ЗМІСТ</w:t>
      </w:r>
    </w:p>
    <w:p w:rsidR="00B800A2" w:rsidRPr="00940BDD" w:rsidRDefault="00B800A2" w:rsidP="00B800A2">
      <w:pPr>
        <w:pStyle w:val="FR2"/>
        <w:spacing w:before="0" w:line="360" w:lineRule="auto"/>
        <w:ind w:left="0" w:right="57" w:firstLine="0"/>
        <w:jc w:val="both"/>
      </w:pPr>
      <w:r w:rsidRPr="00940BDD">
        <w:t>ВСТУП ……………………………………………………………………</w:t>
      </w:r>
      <w:r>
        <w:t>……...</w:t>
      </w:r>
      <w:r w:rsidRPr="00940BDD">
        <w:t>.3</w:t>
      </w:r>
    </w:p>
    <w:p w:rsidR="00B800A2" w:rsidRPr="00940BDD" w:rsidRDefault="00B800A2" w:rsidP="00B800A2">
      <w:pPr>
        <w:pStyle w:val="FR2"/>
        <w:spacing w:before="0" w:line="360" w:lineRule="auto"/>
        <w:ind w:left="0" w:right="57" w:firstLine="0"/>
        <w:jc w:val="both"/>
      </w:pPr>
      <w:r w:rsidRPr="00940BDD">
        <w:t xml:space="preserve">РОЗДІЛ 1. ДОСУДОВЕ СЛІДСТВО ТА ЙОГО ОСОБЛИВОСТІ </w:t>
      </w:r>
    </w:p>
    <w:p w:rsidR="00B800A2" w:rsidRPr="00940BDD" w:rsidRDefault="00B800A2" w:rsidP="00B800A2">
      <w:pPr>
        <w:pStyle w:val="FR2"/>
        <w:spacing w:before="0" w:line="360" w:lineRule="auto"/>
        <w:ind w:left="0" w:right="57" w:firstLine="0"/>
        <w:jc w:val="both"/>
      </w:pPr>
      <w:r w:rsidRPr="00940BDD">
        <w:t xml:space="preserve">В КРИМІНАЛЬНИХ СПРАВАХ ЗА УЧАСТЮ ОСІБ </w:t>
      </w:r>
    </w:p>
    <w:p w:rsidR="00B800A2" w:rsidRPr="00940BDD" w:rsidRDefault="00B800A2" w:rsidP="00B800A2">
      <w:pPr>
        <w:pStyle w:val="FR2"/>
        <w:spacing w:before="0" w:line="360" w:lineRule="auto"/>
        <w:ind w:left="0" w:right="57" w:firstLine="0"/>
        <w:jc w:val="both"/>
      </w:pPr>
      <w:r w:rsidRPr="00940BDD">
        <w:t>З ФІЗИЧНИМИ АБО ПСИХІЧНИМИ ВАДАМИ …….…..……..……</w:t>
      </w:r>
      <w:r>
        <w:t>...</w:t>
      </w:r>
      <w:r w:rsidRPr="00940BDD">
        <w:t>.…...13</w:t>
      </w:r>
    </w:p>
    <w:p w:rsidR="00B800A2" w:rsidRPr="00940BDD" w:rsidRDefault="00B800A2" w:rsidP="00B800A2">
      <w:pPr>
        <w:pStyle w:val="FR2"/>
        <w:spacing w:before="0" w:line="360" w:lineRule="auto"/>
        <w:ind w:left="540" w:right="57" w:firstLine="0"/>
        <w:jc w:val="both"/>
      </w:pPr>
      <w:r w:rsidRPr="00940BDD">
        <w:t>1.1. Поняття, види та класифікація фізичних та психічних вад осіб</w:t>
      </w:r>
    </w:p>
    <w:p w:rsidR="00B800A2" w:rsidRPr="00940BDD" w:rsidRDefault="00B800A2" w:rsidP="00B800A2">
      <w:pPr>
        <w:pStyle w:val="FR2"/>
        <w:spacing w:before="0" w:line="360" w:lineRule="auto"/>
        <w:ind w:left="540" w:right="57" w:firstLine="0"/>
        <w:jc w:val="both"/>
      </w:pPr>
      <w:r w:rsidRPr="00940BDD">
        <w:t>у кримінальному процесі ………………………..………..……….…</w:t>
      </w:r>
      <w:r>
        <w:t>…..</w:t>
      </w:r>
      <w:r w:rsidRPr="00940BDD">
        <w:t>..13</w:t>
      </w:r>
    </w:p>
    <w:p w:rsidR="00B800A2" w:rsidRPr="00940BDD" w:rsidRDefault="00B800A2" w:rsidP="00B800A2">
      <w:pPr>
        <w:pStyle w:val="FR2"/>
        <w:spacing w:before="0" w:line="360" w:lineRule="auto"/>
        <w:ind w:left="540" w:right="57" w:firstLine="0"/>
        <w:jc w:val="both"/>
        <w:rPr>
          <w:color w:val="000000"/>
          <w:szCs w:val="28"/>
        </w:rPr>
      </w:pPr>
      <w:r w:rsidRPr="00940BDD">
        <w:t>1.2. Джерела інформації, що характеризують особу з</w:t>
      </w:r>
      <w:r w:rsidRPr="00940BDD">
        <w:rPr>
          <w:color w:val="000000"/>
          <w:szCs w:val="28"/>
        </w:rPr>
        <w:t xml:space="preserve"> фізичними</w:t>
      </w:r>
    </w:p>
    <w:p w:rsidR="00B800A2" w:rsidRPr="00940BDD" w:rsidRDefault="00B800A2" w:rsidP="00B800A2">
      <w:pPr>
        <w:pStyle w:val="FR2"/>
        <w:spacing w:before="0" w:line="360" w:lineRule="auto"/>
        <w:ind w:left="540" w:right="57" w:firstLine="0"/>
        <w:jc w:val="both"/>
        <w:rPr>
          <w:color w:val="000000"/>
          <w:szCs w:val="28"/>
          <w:lang w:eastAsia="uk-UA"/>
        </w:rPr>
      </w:pPr>
      <w:r w:rsidRPr="00940BDD">
        <w:rPr>
          <w:color w:val="000000"/>
          <w:szCs w:val="28"/>
        </w:rPr>
        <w:t>або психічними вадами, яка скоїла злочин …….…............................</w:t>
      </w:r>
      <w:r>
        <w:rPr>
          <w:color w:val="000000"/>
          <w:szCs w:val="28"/>
        </w:rPr>
        <w:t>.....</w:t>
      </w:r>
      <w:r w:rsidRPr="00940BDD">
        <w:rPr>
          <w:color w:val="000000"/>
          <w:szCs w:val="28"/>
        </w:rPr>
        <w:t>.4</w:t>
      </w:r>
      <w:r>
        <w:rPr>
          <w:color w:val="000000"/>
          <w:szCs w:val="28"/>
        </w:rPr>
        <w:t>0</w:t>
      </w:r>
    </w:p>
    <w:p w:rsidR="00B800A2" w:rsidRPr="00940BDD" w:rsidRDefault="00B800A2" w:rsidP="00B800A2">
      <w:pPr>
        <w:pStyle w:val="FR2"/>
        <w:spacing w:before="0" w:line="360" w:lineRule="auto"/>
        <w:ind w:left="540" w:right="57" w:firstLine="0"/>
        <w:jc w:val="both"/>
      </w:pPr>
      <w:r w:rsidRPr="00940BDD">
        <w:t>1.3. Проблеми допустимості та доцільності отримання доказової</w:t>
      </w:r>
    </w:p>
    <w:p w:rsidR="00B800A2" w:rsidRPr="00940BDD" w:rsidRDefault="00B800A2" w:rsidP="00B800A2">
      <w:pPr>
        <w:pStyle w:val="FR2"/>
        <w:spacing w:before="0" w:line="360" w:lineRule="auto"/>
        <w:ind w:left="540" w:right="57" w:firstLine="0"/>
        <w:jc w:val="both"/>
      </w:pPr>
      <w:r w:rsidRPr="00940BDD">
        <w:t>інформації від осіб з фізичними або психічними вадами ….…….…</w:t>
      </w:r>
      <w:r>
        <w:t>….</w:t>
      </w:r>
      <w:r w:rsidRPr="00940BDD">
        <w:t>.5</w:t>
      </w:r>
      <w:r>
        <w:t>7</w:t>
      </w:r>
    </w:p>
    <w:p w:rsidR="00B800A2" w:rsidRPr="00940BDD" w:rsidRDefault="00B800A2" w:rsidP="00B800A2">
      <w:pPr>
        <w:pStyle w:val="FR2"/>
        <w:spacing w:before="0" w:line="360" w:lineRule="auto"/>
        <w:ind w:left="0" w:right="57" w:firstLine="0"/>
        <w:jc w:val="both"/>
      </w:pPr>
      <w:r w:rsidRPr="00940BDD">
        <w:t>РОЗДІЛ 2. ОСОБЛИВОСТІ ПРОВЕДЕННЯ СЛІДЧИХ ДІЙ У</w:t>
      </w:r>
    </w:p>
    <w:p w:rsidR="00B800A2" w:rsidRPr="00940BDD" w:rsidRDefault="00B800A2" w:rsidP="00B800A2">
      <w:pPr>
        <w:pStyle w:val="FR2"/>
        <w:spacing w:before="0" w:line="360" w:lineRule="auto"/>
        <w:ind w:left="0" w:right="57" w:firstLine="0"/>
        <w:jc w:val="both"/>
      </w:pPr>
      <w:r w:rsidRPr="00940BDD">
        <w:t>КРИМІНАЛЬНИХ СПРАВАХ ЗА УЧАСТЮ ОСІБ З ФІЗИЧНИМИ</w:t>
      </w:r>
    </w:p>
    <w:p w:rsidR="00B800A2" w:rsidRPr="00940BDD" w:rsidRDefault="00B800A2" w:rsidP="00B800A2">
      <w:pPr>
        <w:pStyle w:val="FR2"/>
        <w:spacing w:before="0" w:line="360" w:lineRule="auto"/>
        <w:ind w:left="0" w:right="57" w:firstLine="0"/>
        <w:jc w:val="both"/>
      </w:pPr>
      <w:r w:rsidRPr="00940BDD">
        <w:t>АБО ПСИХІЧНИМИ ВАДАМИ …...…….........................................................</w:t>
      </w:r>
      <w:r>
        <w:t>7</w:t>
      </w:r>
      <w:r w:rsidRPr="00940BDD">
        <w:t>8</w:t>
      </w:r>
    </w:p>
    <w:p w:rsidR="00B800A2" w:rsidRPr="00940BDD" w:rsidRDefault="00B800A2" w:rsidP="00B800A2">
      <w:pPr>
        <w:pStyle w:val="FR2"/>
        <w:spacing w:before="0" w:line="360" w:lineRule="auto"/>
        <w:ind w:left="540" w:right="57" w:firstLine="0"/>
        <w:jc w:val="both"/>
      </w:pPr>
      <w:r w:rsidRPr="00940BDD">
        <w:t xml:space="preserve">2.1. Виявлення ознак вчинення злочину особами з фізичними </w:t>
      </w:r>
    </w:p>
    <w:p w:rsidR="00B800A2" w:rsidRPr="00940BDD" w:rsidRDefault="00B800A2" w:rsidP="00B800A2">
      <w:pPr>
        <w:pStyle w:val="FR2"/>
        <w:spacing w:before="0" w:line="360" w:lineRule="auto"/>
        <w:ind w:left="540" w:right="57" w:firstLine="0"/>
        <w:jc w:val="both"/>
      </w:pPr>
      <w:r w:rsidRPr="00940BDD">
        <w:t>або психічними вадами під час огляду місця події……..……….…</w:t>
      </w:r>
      <w:r>
        <w:t>……7</w:t>
      </w:r>
      <w:r w:rsidRPr="00940BDD">
        <w:t>8</w:t>
      </w:r>
    </w:p>
    <w:p w:rsidR="00B800A2" w:rsidRPr="00940BDD" w:rsidRDefault="00B800A2" w:rsidP="00B800A2">
      <w:pPr>
        <w:pStyle w:val="FR2"/>
        <w:spacing w:before="0" w:line="360" w:lineRule="auto"/>
        <w:ind w:left="540" w:right="57" w:firstLine="0"/>
        <w:jc w:val="both"/>
      </w:pPr>
      <w:r w:rsidRPr="00940BDD">
        <w:t>2.2. Особливості проведення допиту та очної ставки за участю</w:t>
      </w:r>
    </w:p>
    <w:p w:rsidR="00B800A2" w:rsidRPr="00940BDD" w:rsidRDefault="00B800A2" w:rsidP="00B800A2">
      <w:pPr>
        <w:pStyle w:val="FR2"/>
        <w:spacing w:before="0" w:line="360" w:lineRule="auto"/>
        <w:ind w:left="540" w:right="57" w:firstLine="0"/>
        <w:jc w:val="both"/>
      </w:pPr>
      <w:r w:rsidRPr="00940BDD">
        <w:t>осіб з фізичними або психічними вадами..…..……………….…</w:t>
      </w:r>
      <w:r>
        <w:t>……..</w:t>
      </w:r>
      <w:r w:rsidRPr="00940BDD">
        <w:t>..</w:t>
      </w:r>
      <w:r>
        <w:t>..90</w:t>
      </w:r>
    </w:p>
    <w:p w:rsidR="00B800A2" w:rsidRPr="00940BDD" w:rsidRDefault="00B800A2" w:rsidP="00B800A2">
      <w:pPr>
        <w:pStyle w:val="FR2"/>
        <w:spacing w:before="0" w:line="360" w:lineRule="auto"/>
        <w:ind w:left="540" w:right="57" w:firstLine="0"/>
        <w:jc w:val="both"/>
      </w:pPr>
      <w:r w:rsidRPr="00940BDD">
        <w:t xml:space="preserve">2.3. Особливості відтворення обстановки й обставин події та </w:t>
      </w:r>
    </w:p>
    <w:p w:rsidR="00B800A2" w:rsidRPr="00940BDD" w:rsidRDefault="00B800A2" w:rsidP="00B800A2">
      <w:pPr>
        <w:pStyle w:val="FR2"/>
        <w:spacing w:before="0" w:line="360" w:lineRule="auto"/>
        <w:ind w:left="540" w:right="57" w:firstLine="0"/>
        <w:jc w:val="both"/>
      </w:pPr>
      <w:r w:rsidRPr="00940BDD">
        <w:t xml:space="preserve">пред’явлення для впізнання за участю осіб з фізичними </w:t>
      </w:r>
    </w:p>
    <w:p w:rsidR="00B800A2" w:rsidRPr="00940BDD" w:rsidRDefault="00B800A2" w:rsidP="00B800A2">
      <w:pPr>
        <w:pStyle w:val="FR2"/>
        <w:spacing w:before="0" w:line="360" w:lineRule="auto"/>
        <w:ind w:left="540" w:right="57" w:firstLine="0"/>
        <w:jc w:val="both"/>
      </w:pPr>
      <w:r w:rsidRPr="00940BDD">
        <w:t>або психічними вадами ……..……………………….…………</w:t>
      </w:r>
      <w:r>
        <w:t>…….</w:t>
      </w:r>
      <w:r w:rsidRPr="00940BDD">
        <w:t>…..1</w:t>
      </w:r>
      <w:r>
        <w:t>14</w:t>
      </w:r>
    </w:p>
    <w:p w:rsidR="00B800A2" w:rsidRPr="00940BDD" w:rsidRDefault="00B800A2" w:rsidP="00B800A2">
      <w:pPr>
        <w:pStyle w:val="FR2"/>
        <w:spacing w:before="0" w:line="360" w:lineRule="auto"/>
        <w:ind w:left="540" w:right="57" w:firstLine="0"/>
        <w:jc w:val="both"/>
        <w:rPr>
          <w:bCs/>
          <w:szCs w:val="28"/>
          <w:lang w:eastAsia="uk-UA"/>
        </w:rPr>
      </w:pPr>
      <w:r w:rsidRPr="00940BDD">
        <w:t xml:space="preserve">2.4. </w:t>
      </w:r>
      <w:r w:rsidRPr="00940BDD">
        <w:rPr>
          <w:bCs/>
          <w:szCs w:val="28"/>
          <w:lang w:eastAsia="uk-UA"/>
        </w:rPr>
        <w:t>Використання спеціальних знань при проведенні слідчих</w:t>
      </w:r>
    </w:p>
    <w:p w:rsidR="00B800A2" w:rsidRPr="00940BDD" w:rsidRDefault="00B800A2" w:rsidP="00B800A2">
      <w:pPr>
        <w:pStyle w:val="FR2"/>
        <w:spacing w:before="0" w:line="360" w:lineRule="auto"/>
        <w:ind w:left="540" w:right="57" w:firstLine="0"/>
        <w:jc w:val="both"/>
        <w:rPr>
          <w:bCs/>
          <w:szCs w:val="28"/>
          <w:lang w:eastAsia="uk-UA"/>
        </w:rPr>
      </w:pPr>
      <w:r w:rsidRPr="00940BDD">
        <w:rPr>
          <w:bCs/>
          <w:szCs w:val="28"/>
          <w:lang w:eastAsia="uk-UA"/>
        </w:rPr>
        <w:t>дій у кримінальних справах за участю осіб з фізичними або</w:t>
      </w:r>
    </w:p>
    <w:p w:rsidR="00B800A2" w:rsidRPr="00940BDD" w:rsidRDefault="00B800A2" w:rsidP="00B800A2">
      <w:pPr>
        <w:pStyle w:val="FR2"/>
        <w:spacing w:before="0" w:line="360" w:lineRule="auto"/>
        <w:ind w:left="540" w:right="57" w:firstLine="0"/>
        <w:jc w:val="both"/>
      </w:pPr>
      <w:r w:rsidRPr="00940BDD">
        <w:rPr>
          <w:bCs/>
          <w:szCs w:val="28"/>
          <w:lang w:eastAsia="uk-UA"/>
        </w:rPr>
        <w:t>психічними вадами</w:t>
      </w:r>
      <w:r w:rsidRPr="00940BDD">
        <w:t xml:space="preserve"> ………...........................................................</w:t>
      </w:r>
      <w:r>
        <w:t>.......</w:t>
      </w:r>
      <w:r w:rsidRPr="00940BDD">
        <w:t>......1</w:t>
      </w:r>
      <w:r>
        <w:t>27</w:t>
      </w:r>
    </w:p>
    <w:p w:rsidR="00B800A2" w:rsidRPr="00940BDD" w:rsidRDefault="00B800A2" w:rsidP="00B800A2">
      <w:pPr>
        <w:pStyle w:val="FR2"/>
        <w:spacing w:before="0" w:line="360" w:lineRule="auto"/>
        <w:ind w:left="540" w:right="57" w:firstLine="0"/>
        <w:jc w:val="both"/>
      </w:pPr>
      <w:r w:rsidRPr="00940BDD">
        <w:lastRenderedPageBreak/>
        <w:t>2.5. Фіксація результатів і ходу проведення слідчих дій</w:t>
      </w:r>
    </w:p>
    <w:p w:rsidR="00B800A2" w:rsidRPr="00940BDD" w:rsidRDefault="00B800A2" w:rsidP="00B800A2">
      <w:pPr>
        <w:pStyle w:val="FR2"/>
        <w:spacing w:before="0" w:line="360" w:lineRule="auto"/>
        <w:ind w:left="540" w:right="57" w:firstLine="0"/>
        <w:jc w:val="both"/>
      </w:pPr>
      <w:r w:rsidRPr="00940BDD">
        <w:t>за участю осіб з фізичними або психічними вадами ……………</w:t>
      </w:r>
      <w:r>
        <w:t>…….</w:t>
      </w:r>
      <w:r w:rsidRPr="00940BDD">
        <w:t>.1</w:t>
      </w:r>
      <w:r>
        <w:t>55</w:t>
      </w:r>
    </w:p>
    <w:p w:rsidR="00B800A2" w:rsidRPr="00940BDD" w:rsidRDefault="00B800A2" w:rsidP="00B800A2">
      <w:pPr>
        <w:pStyle w:val="FR2"/>
        <w:spacing w:before="0" w:line="360" w:lineRule="auto"/>
        <w:ind w:left="0" w:right="57" w:firstLine="0"/>
        <w:jc w:val="both"/>
      </w:pPr>
      <w:r w:rsidRPr="00940BDD">
        <w:t>ВИСНОВКИ …………………………………………………………...</w:t>
      </w:r>
      <w:r>
        <w:t>........</w:t>
      </w:r>
      <w:r w:rsidRPr="00940BDD">
        <w:t>…1</w:t>
      </w:r>
      <w:r>
        <w:t>73</w:t>
      </w:r>
    </w:p>
    <w:p w:rsidR="00B800A2" w:rsidRPr="00940BDD" w:rsidRDefault="00B800A2" w:rsidP="00B800A2">
      <w:pPr>
        <w:pStyle w:val="FR2"/>
        <w:spacing w:before="0" w:line="360" w:lineRule="auto"/>
        <w:ind w:left="0" w:right="57" w:firstLine="0"/>
        <w:jc w:val="both"/>
      </w:pPr>
      <w:r w:rsidRPr="00940BDD">
        <w:t>ДОДАТКИ ……………………………………………………..………....</w:t>
      </w:r>
      <w:r>
        <w:t>........</w:t>
      </w:r>
      <w:r w:rsidRPr="00940BDD">
        <w:t>17</w:t>
      </w:r>
      <w:r>
        <w:t>7</w:t>
      </w:r>
    </w:p>
    <w:p w:rsidR="00B800A2" w:rsidRDefault="00B800A2" w:rsidP="00B800A2">
      <w:pPr>
        <w:pStyle w:val="FR2"/>
        <w:spacing w:before="0" w:line="360" w:lineRule="auto"/>
        <w:ind w:left="0" w:right="57" w:firstLine="0"/>
        <w:jc w:val="both"/>
      </w:pPr>
      <w:r w:rsidRPr="00940BDD">
        <w:t>СПИСОК ВИКОРИСТАНИХ ДЖЕРЕЛ …………………………….…</w:t>
      </w:r>
      <w:r>
        <w:t>……</w:t>
      </w:r>
      <w:r w:rsidRPr="00940BDD">
        <w:t>.</w:t>
      </w:r>
      <w:r>
        <w:t>204</w:t>
      </w:r>
    </w:p>
    <w:p w:rsidR="00B800A2" w:rsidRPr="00940BDD" w:rsidRDefault="00B800A2" w:rsidP="00B800A2">
      <w:pPr>
        <w:pStyle w:val="FR2"/>
        <w:spacing w:before="0" w:line="360" w:lineRule="auto"/>
        <w:ind w:left="0" w:right="57" w:firstLine="0"/>
        <w:jc w:val="center"/>
        <w:rPr>
          <w:b/>
          <w:szCs w:val="28"/>
        </w:rPr>
      </w:pPr>
      <w:r w:rsidRPr="00940BDD">
        <w:br w:type="page"/>
      </w:r>
      <w:r w:rsidRPr="00940BDD">
        <w:rPr>
          <w:b/>
          <w:szCs w:val="28"/>
        </w:rPr>
        <w:lastRenderedPageBreak/>
        <w:t>ВСТУП</w:t>
      </w:r>
    </w:p>
    <w:p w:rsidR="00B800A2" w:rsidRPr="00940BDD" w:rsidRDefault="00B800A2" w:rsidP="00B800A2">
      <w:pPr>
        <w:spacing w:line="360" w:lineRule="auto"/>
        <w:jc w:val="center"/>
        <w:rPr>
          <w:b/>
          <w:sz w:val="28"/>
          <w:szCs w:val="28"/>
          <w:lang w:val="uk-UA"/>
        </w:rPr>
      </w:pPr>
    </w:p>
    <w:p w:rsidR="00B800A2" w:rsidRPr="00940BDD" w:rsidRDefault="00B800A2" w:rsidP="00B800A2">
      <w:pPr>
        <w:spacing w:line="360" w:lineRule="auto"/>
        <w:jc w:val="center"/>
        <w:rPr>
          <w:b/>
          <w:sz w:val="28"/>
          <w:szCs w:val="28"/>
          <w:lang w:val="uk-UA"/>
        </w:rPr>
      </w:pPr>
    </w:p>
    <w:p w:rsidR="00B800A2" w:rsidRPr="00940BDD" w:rsidRDefault="00B800A2" w:rsidP="00B800A2">
      <w:pPr>
        <w:spacing w:line="360" w:lineRule="auto"/>
        <w:ind w:firstLine="709"/>
        <w:jc w:val="both"/>
        <w:rPr>
          <w:lang w:val="uk-UA"/>
        </w:rPr>
      </w:pPr>
      <w:r w:rsidRPr="00940BDD">
        <w:rPr>
          <w:sz w:val="28"/>
          <w:szCs w:val="28"/>
          <w:lang w:val="uk-UA"/>
        </w:rPr>
        <w:t xml:space="preserve">У демократичному суспільстві людина є найвищою соціальною цінністю. Тому особам, які потрапили у сферу діяльності кримінального судочинства, за вчинення злочину має бути призначене справедливе та гуманне покарання. За різними даними, серед злочинців питома вага осіб, що страждають на розлад психіки, досягає 70% [186]. </w:t>
      </w:r>
      <w:r w:rsidRPr="00940BDD">
        <w:rPr>
          <w:color w:val="000000"/>
          <w:sz w:val="28"/>
          <w:szCs w:val="28"/>
          <w:lang w:val="uk-UA"/>
        </w:rPr>
        <w:t>За даними С.П. Щерби, особи з психічними відхиленнями здійснюють суспільно небезпечні діяння у 2-4 рази частіше, ніж психічно здорові особи [203, с. 4].</w:t>
      </w:r>
    </w:p>
    <w:p w:rsidR="00B800A2" w:rsidRPr="00940BDD" w:rsidRDefault="00B800A2" w:rsidP="00B800A2">
      <w:pPr>
        <w:shd w:val="clear" w:color="auto" w:fill="FFFFFF"/>
        <w:spacing w:line="360" w:lineRule="auto"/>
        <w:ind w:firstLine="709"/>
        <w:jc w:val="both"/>
        <w:rPr>
          <w:lang w:val="uk-UA"/>
        </w:rPr>
      </w:pPr>
      <w:r w:rsidRPr="00940BDD">
        <w:rPr>
          <w:color w:val="000000"/>
          <w:sz w:val="28"/>
          <w:szCs w:val="28"/>
          <w:lang w:val="uk-UA"/>
        </w:rPr>
        <w:t>Серед осіб, які скоїли злочин, близько 50% складають особи, які страждають алкоголізмом, психопатіями, олігофренією, залишковими явищами травм черепа, органічними захворюваннями центральної нервової системи і деякими іншими розладами психіки [7, с. 21-22].</w:t>
      </w:r>
    </w:p>
    <w:p w:rsidR="00B800A2" w:rsidRPr="00940BDD" w:rsidRDefault="00B800A2" w:rsidP="00B800A2">
      <w:pPr>
        <w:shd w:val="clear" w:color="auto" w:fill="FFFFFF"/>
        <w:spacing w:line="360" w:lineRule="auto"/>
        <w:ind w:firstLine="709"/>
        <w:jc w:val="both"/>
        <w:rPr>
          <w:lang w:val="uk-UA"/>
        </w:rPr>
      </w:pPr>
      <w:r w:rsidRPr="00940BDD">
        <w:rPr>
          <w:color w:val="000000"/>
          <w:w w:val="101"/>
          <w:sz w:val="28"/>
          <w:szCs w:val="28"/>
          <w:lang w:val="uk-UA"/>
        </w:rPr>
        <w:t>Для останнього десятиліття є стійка тенденція зростання злочинів, що здійснюються особами з вадами психіки. Важливим є і те, що у кримінальних справах нерідко фігурують потерпілі і свідки з психічними вадами, що також негативно позначається на досудовому слідстві й на оцінці достовірності і використанні показань осіб даної категорії в процесі доказування.</w:t>
      </w:r>
    </w:p>
    <w:p w:rsidR="00B800A2" w:rsidRPr="00940BDD" w:rsidRDefault="00B800A2" w:rsidP="00B800A2">
      <w:pPr>
        <w:spacing w:line="360" w:lineRule="auto"/>
        <w:ind w:firstLine="709"/>
        <w:jc w:val="both"/>
        <w:rPr>
          <w:color w:val="000000"/>
          <w:w w:val="101"/>
          <w:sz w:val="28"/>
          <w:szCs w:val="28"/>
          <w:lang w:val="uk-UA"/>
        </w:rPr>
      </w:pPr>
      <w:r w:rsidRPr="00940BDD">
        <w:rPr>
          <w:color w:val="000000"/>
          <w:w w:val="101"/>
          <w:sz w:val="28"/>
          <w:szCs w:val="28"/>
          <w:lang w:val="uk-UA"/>
        </w:rPr>
        <w:t xml:space="preserve">Слід також зазначити, що на сьогодні практично відсутні рекомендації з проведення слідчих дій за участю осіб з фізичними або психічними вадами. Узагальнення матеріалів кримінальних справ і результати проведеного анкетування дають можливість зробити висновок, що якість досудового слідства у справах цієї категорії продовжує залишатися низькою. </w:t>
      </w:r>
    </w:p>
    <w:p w:rsidR="00B800A2" w:rsidRPr="00940BDD" w:rsidRDefault="00B800A2" w:rsidP="00B800A2">
      <w:pPr>
        <w:spacing w:line="360" w:lineRule="auto"/>
        <w:ind w:firstLine="709"/>
        <w:jc w:val="both"/>
        <w:rPr>
          <w:sz w:val="28"/>
          <w:szCs w:val="28"/>
          <w:lang w:val="uk-UA"/>
        </w:rPr>
      </w:pPr>
      <w:r w:rsidRPr="00940BDD">
        <w:rPr>
          <w:sz w:val="28"/>
          <w:szCs w:val="28"/>
          <w:lang w:val="uk-UA"/>
        </w:rPr>
        <w:t>Враховуючи особливості провадження досудового слідства у справах щодо осіб з фізичними або психічними вадами, а також для забезпечення можливості якісного проведення судочинства, необхідне науково-методичне забезпечення діяльності органів досудового слідства щодо організаційно-тактичних заходів та прийомів проведення слідчих дій за участю таких осіб.</w:t>
      </w:r>
    </w:p>
    <w:p w:rsidR="00B800A2" w:rsidRPr="00940BDD" w:rsidRDefault="00B800A2" w:rsidP="00B800A2">
      <w:pPr>
        <w:spacing w:line="360" w:lineRule="auto"/>
        <w:ind w:firstLine="709"/>
        <w:jc w:val="both"/>
        <w:rPr>
          <w:color w:val="000000"/>
          <w:sz w:val="28"/>
          <w:szCs w:val="28"/>
          <w:lang w:val="uk-UA"/>
        </w:rPr>
      </w:pPr>
      <w:r w:rsidRPr="00940BDD">
        <w:rPr>
          <w:color w:val="000000"/>
          <w:sz w:val="28"/>
          <w:szCs w:val="28"/>
          <w:lang w:val="uk-UA"/>
        </w:rPr>
        <w:t xml:space="preserve">Вирішення окремих процесуальних питань, що виникають у кримінальних справах, де як підозрювані або обвинувачені виступають особи з </w:t>
      </w:r>
      <w:r w:rsidRPr="00940BDD">
        <w:rPr>
          <w:color w:val="000000"/>
          <w:sz w:val="28"/>
          <w:szCs w:val="28"/>
          <w:lang w:val="uk-UA"/>
        </w:rPr>
        <w:lastRenderedPageBreak/>
        <w:t>фізичними або психічними вадами, неможливе без застосування знань у галузі медицини, судової психіатрії і судової психології.</w:t>
      </w:r>
    </w:p>
    <w:p w:rsidR="00B800A2" w:rsidRPr="00940BDD" w:rsidRDefault="00B800A2" w:rsidP="00B800A2">
      <w:pPr>
        <w:spacing w:line="360" w:lineRule="auto"/>
        <w:ind w:firstLine="709"/>
        <w:jc w:val="both"/>
        <w:rPr>
          <w:sz w:val="28"/>
          <w:szCs w:val="28"/>
          <w:lang w:val="uk-UA"/>
        </w:rPr>
      </w:pPr>
      <w:r w:rsidRPr="00940BDD">
        <w:rPr>
          <w:b/>
          <w:sz w:val="28"/>
          <w:szCs w:val="28"/>
          <w:lang w:val="uk-UA"/>
        </w:rPr>
        <w:t>Актуальність теми дослідження</w:t>
      </w:r>
      <w:r w:rsidRPr="00940BDD">
        <w:rPr>
          <w:sz w:val="28"/>
          <w:szCs w:val="28"/>
          <w:lang w:val="uk-UA"/>
        </w:rPr>
        <w:t>. Розвиток України як правової демократичної держави неможливий без гармонізації соціально-правових відносин між усіма верствами суспільства. Особи з фізичними або психічними вадами схильні до вчинення правопорушень та злочинів. Правоохоронні органи держави мають практичними діями сприяти ефективному розслідуванню злочинів, попередженню суспільно небезпечних діянь, які вчинені особами з фізичними або психічними вадами, й одночасно стояти на захисті основних прав, свобод та законних інтересів таких осіб. Сучасні умови боротьби зі злочинністю вимагають від слідчого все більшої майстерності. Проведене узагальнення матеріалів кримінальних справ свідчить про те, що деякі слідчі, особливо ті, хто не має достатнього досвіду роботи, недостатньо в</w:t>
      </w:r>
      <w:r w:rsidRPr="00940BDD">
        <w:rPr>
          <w:sz w:val="28"/>
          <w:szCs w:val="28"/>
          <w:lang w:val="uk-UA"/>
        </w:rPr>
        <w:t>о</w:t>
      </w:r>
      <w:r w:rsidRPr="00940BDD">
        <w:rPr>
          <w:sz w:val="28"/>
          <w:szCs w:val="28"/>
          <w:lang w:val="uk-UA"/>
        </w:rPr>
        <w:t>лодіють тактикою проведення слідчих дій за участю осіб з фізичними або психічними вадами, що має неабияке значення для вирішення завдань кримінального судочинства (ст. 2 КПК України).</w:t>
      </w:r>
    </w:p>
    <w:p w:rsidR="00B800A2" w:rsidRDefault="00B800A2" w:rsidP="00B800A2">
      <w:pPr>
        <w:shd w:val="clear" w:color="auto" w:fill="FFFFFF"/>
        <w:spacing w:line="360" w:lineRule="auto"/>
        <w:ind w:firstLine="709"/>
        <w:jc w:val="both"/>
        <w:rPr>
          <w:color w:val="000000"/>
          <w:sz w:val="28"/>
          <w:szCs w:val="28"/>
          <w:lang w:val="uk-UA"/>
        </w:rPr>
      </w:pPr>
      <w:r w:rsidRPr="00F0425F">
        <w:rPr>
          <w:sz w:val="28"/>
          <w:szCs w:val="28"/>
          <w:lang w:val="uk-UA"/>
        </w:rPr>
        <w:t>Вагомий внесок у вдосконалення теорії слідчої діяльності зробили відомі вчені-криміналісти та процесуалісти, такі як Ю.П.</w:t>
      </w:r>
      <w:r>
        <w:rPr>
          <w:sz w:val="28"/>
          <w:szCs w:val="28"/>
        </w:rPr>
        <w:t> </w:t>
      </w:r>
      <w:r w:rsidRPr="00F0425F">
        <w:rPr>
          <w:sz w:val="28"/>
          <w:szCs w:val="28"/>
          <w:lang w:val="uk-UA"/>
        </w:rPr>
        <w:t>Аленін, В.П.</w:t>
      </w:r>
      <w:r>
        <w:rPr>
          <w:sz w:val="28"/>
          <w:szCs w:val="28"/>
        </w:rPr>
        <w:t> </w:t>
      </w:r>
      <w:r w:rsidRPr="00F0425F">
        <w:rPr>
          <w:sz w:val="28"/>
          <w:szCs w:val="28"/>
          <w:lang w:val="uk-UA"/>
        </w:rPr>
        <w:t>Бахін, Р.С.</w:t>
      </w:r>
      <w:r>
        <w:rPr>
          <w:sz w:val="28"/>
          <w:szCs w:val="28"/>
        </w:rPr>
        <w:t> </w:t>
      </w:r>
      <w:r w:rsidRPr="00F0425F">
        <w:rPr>
          <w:sz w:val="28"/>
          <w:szCs w:val="28"/>
          <w:lang w:val="uk-UA"/>
        </w:rPr>
        <w:t>Бєлкін, І.Е.</w:t>
      </w:r>
      <w:r>
        <w:rPr>
          <w:sz w:val="28"/>
          <w:szCs w:val="28"/>
        </w:rPr>
        <w:t> </w:t>
      </w:r>
      <w:r w:rsidRPr="00F0425F">
        <w:rPr>
          <w:sz w:val="28"/>
          <w:szCs w:val="28"/>
          <w:lang w:val="uk-UA"/>
        </w:rPr>
        <w:t>Биховський, В.К.</w:t>
      </w:r>
      <w:r>
        <w:rPr>
          <w:sz w:val="28"/>
          <w:szCs w:val="28"/>
        </w:rPr>
        <w:t> </w:t>
      </w:r>
      <w:r w:rsidRPr="00F0425F">
        <w:rPr>
          <w:sz w:val="28"/>
          <w:szCs w:val="28"/>
          <w:lang w:val="uk-UA"/>
        </w:rPr>
        <w:t>Весельський, В.І.</w:t>
      </w:r>
      <w:r>
        <w:rPr>
          <w:sz w:val="28"/>
          <w:szCs w:val="28"/>
        </w:rPr>
        <w:t> </w:t>
      </w:r>
      <w:r w:rsidRPr="00F0425F">
        <w:rPr>
          <w:sz w:val="28"/>
          <w:szCs w:val="28"/>
          <w:lang w:val="uk-UA"/>
        </w:rPr>
        <w:t>Галаган, В.Г.</w:t>
      </w:r>
      <w:r>
        <w:rPr>
          <w:sz w:val="28"/>
          <w:szCs w:val="28"/>
        </w:rPr>
        <w:t> </w:t>
      </w:r>
      <w:r w:rsidRPr="00F0425F">
        <w:rPr>
          <w:sz w:val="28"/>
          <w:szCs w:val="28"/>
          <w:lang w:val="uk-UA"/>
        </w:rPr>
        <w:t>Гончаренко, А.В.</w:t>
      </w:r>
      <w:r>
        <w:rPr>
          <w:sz w:val="28"/>
          <w:szCs w:val="28"/>
        </w:rPr>
        <w:t> </w:t>
      </w:r>
      <w:r w:rsidRPr="00F0425F">
        <w:rPr>
          <w:sz w:val="28"/>
          <w:szCs w:val="28"/>
          <w:lang w:val="uk-UA"/>
        </w:rPr>
        <w:t>Іщенко, Н.С.</w:t>
      </w:r>
      <w:r>
        <w:rPr>
          <w:sz w:val="28"/>
          <w:szCs w:val="28"/>
        </w:rPr>
        <w:t> </w:t>
      </w:r>
      <w:r w:rsidRPr="00F0425F">
        <w:rPr>
          <w:sz w:val="28"/>
          <w:szCs w:val="28"/>
          <w:lang w:val="uk-UA"/>
        </w:rPr>
        <w:t>Карпов, І.П.</w:t>
      </w:r>
      <w:r>
        <w:rPr>
          <w:sz w:val="28"/>
          <w:szCs w:val="28"/>
        </w:rPr>
        <w:t> </w:t>
      </w:r>
      <w:r w:rsidRPr="00F0425F">
        <w:rPr>
          <w:sz w:val="28"/>
          <w:szCs w:val="28"/>
          <w:lang w:val="uk-UA"/>
        </w:rPr>
        <w:t>Козаченко, В.Е.</w:t>
      </w:r>
      <w:r>
        <w:rPr>
          <w:sz w:val="28"/>
          <w:szCs w:val="28"/>
        </w:rPr>
        <w:t> </w:t>
      </w:r>
      <w:r w:rsidRPr="00F0425F">
        <w:rPr>
          <w:sz w:val="28"/>
          <w:szCs w:val="28"/>
          <w:lang w:val="uk-UA"/>
        </w:rPr>
        <w:t>Коновалова, Н.І.</w:t>
      </w:r>
      <w:r>
        <w:rPr>
          <w:sz w:val="28"/>
          <w:szCs w:val="28"/>
        </w:rPr>
        <w:t> </w:t>
      </w:r>
      <w:r w:rsidRPr="00F0425F">
        <w:rPr>
          <w:sz w:val="28"/>
          <w:szCs w:val="28"/>
          <w:lang w:val="uk-UA"/>
        </w:rPr>
        <w:t>Клименко, В.С.</w:t>
      </w:r>
      <w:r>
        <w:rPr>
          <w:sz w:val="28"/>
          <w:szCs w:val="28"/>
        </w:rPr>
        <w:t> </w:t>
      </w:r>
      <w:r w:rsidRPr="00F0425F">
        <w:rPr>
          <w:sz w:val="28"/>
          <w:szCs w:val="28"/>
          <w:lang w:val="uk-UA"/>
        </w:rPr>
        <w:t>Кузьмічов, В.К.</w:t>
      </w:r>
      <w:r>
        <w:rPr>
          <w:sz w:val="28"/>
          <w:szCs w:val="28"/>
        </w:rPr>
        <w:t> </w:t>
      </w:r>
      <w:r w:rsidRPr="00F0425F">
        <w:rPr>
          <w:sz w:val="28"/>
          <w:szCs w:val="28"/>
          <w:lang w:val="uk-UA"/>
        </w:rPr>
        <w:t>Лисиченко, Є.Д.</w:t>
      </w:r>
      <w:r>
        <w:rPr>
          <w:sz w:val="28"/>
          <w:szCs w:val="28"/>
        </w:rPr>
        <w:t> </w:t>
      </w:r>
      <w:r w:rsidRPr="00F0425F">
        <w:rPr>
          <w:sz w:val="28"/>
          <w:szCs w:val="28"/>
          <w:lang w:val="uk-UA"/>
        </w:rPr>
        <w:t>Лук’янчиков, В.Г.</w:t>
      </w:r>
      <w:r>
        <w:rPr>
          <w:sz w:val="28"/>
          <w:szCs w:val="28"/>
        </w:rPr>
        <w:t> </w:t>
      </w:r>
      <w:r w:rsidRPr="00F0425F">
        <w:rPr>
          <w:sz w:val="28"/>
          <w:szCs w:val="28"/>
          <w:lang w:val="uk-UA"/>
        </w:rPr>
        <w:t>Лукашевич, Г.А.</w:t>
      </w:r>
      <w:r>
        <w:rPr>
          <w:sz w:val="28"/>
          <w:szCs w:val="28"/>
        </w:rPr>
        <w:t> </w:t>
      </w:r>
      <w:r w:rsidRPr="00F0425F">
        <w:rPr>
          <w:sz w:val="28"/>
          <w:szCs w:val="28"/>
          <w:lang w:val="uk-UA"/>
        </w:rPr>
        <w:t>Матусовський, М.І.</w:t>
      </w:r>
      <w:r>
        <w:rPr>
          <w:sz w:val="28"/>
          <w:szCs w:val="28"/>
        </w:rPr>
        <w:t> </w:t>
      </w:r>
      <w:r w:rsidRPr="00F0425F">
        <w:rPr>
          <w:sz w:val="28"/>
          <w:szCs w:val="28"/>
          <w:lang w:val="uk-UA"/>
        </w:rPr>
        <w:t>Порубов, О.Р.</w:t>
      </w:r>
      <w:r>
        <w:rPr>
          <w:sz w:val="28"/>
          <w:szCs w:val="28"/>
        </w:rPr>
        <w:t> </w:t>
      </w:r>
      <w:r w:rsidRPr="00F0425F">
        <w:rPr>
          <w:sz w:val="28"/>
          <w:szCs w:val="28"/>
          <w:lang w:val="uk-UA"/>
        </w:rPr>
        <w:t>Ратінов, М.В.</w:t>
      </w:r>
      <w:r>
        <w:rPr>
          <w:sz w:val="28"/>
          <w:szCs w:val="28"/>
        </w:rPr>
        <w:t> </w:t>
      </w:r>
      <w:r w:rsidRPr="00F0425F">
        <w:rPr>
          <w:sz w:val="28"/>
          <w:szCs w:val="28"/>
          <w:lang w:val="uk-UA"/>
        </w:rPr>
        <w:t xml:space="preserve">Салтевський, </w:t>
      </w:r>
      <w:r w:rsidRPr="00F0425F">
        <w:rPr>
          <w:iCs/>
          <w:sz w:val="28"/>
          <w:szCs w:val="28"/>
          <w:lang w:val="uk-UA"/>
        </w:rPr>
        <w:t>Л.Д.</w:t>
      </w:r>
      <w:r>
        <w:rPr>
          <w:iCs/>
          <w:sz w:val="28"/>
          <w:szCs w:val="28"/>
        </w:rPr>
        <w:t> </w:t>
      </w:r>
      <w:r w:rsidRPr="00F0425F">
        <w:rPr>
          <w:iCs/>
          <w:sz w:val="28"/>
          <w:szCs w:val="28"/>
          <w:lang w:val="uk-UA"/>
        </w:rPr>
        <w:t>Удалова,</w:t>
      </w:r>
      <w:r w:rsidRPr="00F0425F">
        <w:rPr>
          <w:sz w:val="28"/>
          <w:szCs w:val="28"/>
          <w:lang w:val="uk-UA"/>
        </w:rPr>
        <w:t xml:space="preserve"> </w:t>
      </w:r>
      <w:r w:rsidRPr="00737184">
        <w:rPr>
          <w:sz w:val="28"/>
          <w:szCs w:val="28"/>
          <w:lang w:val="uk-UA"/>
        </w:rPr>
        <w:t>П.В.</w:t>
      </w:r>
      <w:r>
        <w:rPr>
          <w:sz w:val="28"/>
          <w:szCs w:val="28"/>
        </w:rPr>
        <w:t> </w:t>
      </w:r>
      <w:r w:rsidRPr="00737184">
        <w:rPr>
          <w:color w:val="000000"/>
          <w:sz w:val="29"/>
          <w:szCs w:val="29"/>
          <w:lang w:val="uk-UA"/>
        </w:rPr>
        <w:t xml:space="preserve">Цимбал, </w:t>
      </w:r>
      <w:r w:rsidRPr="00F0425F">
        <w:rPr>
          <w:sz w:val="28"/>
          <w:szCs w:val="28"/>
          <w:lang w:val="uk-UA"/>
        </w:rPr>
        <w:t>В.Ю.</w:t>
      </w:r>
      <w:r>
        <w:rPr>
          <w:sz w:val="28"/>
          <w:szCs w:val="28"/>
        </w:rPr>
        <w:t> </w:t>
      </w:r>
      <w:r w:rsidRPr="00F0425F">
        <w:rPr>
          <w:sz w:val="28"/>
          <w:szCs w:val="28"/>
          <w:lang w:val="uk-UA"/>
        </w:rPr>
        <w:t>Шепітько, М.П.</w:t>
      </w:r>
      <w:r>
        <w:rPr>
          <w:sz w:val="28"/>
          <w:szCs w:val="28"/>
        </w:rPr>
        <w:t> </w:t>
      </w:r>
      <w:r w:rsidRPr="00F0425F">
        <w:rPr>
          <w:sz w:val="28"/>
          <w:szCs w:val="28"/>
          <w:lang w:val="uk-UA"/>
        </w:rPr>
        <w:t>Яблоков та багато інших. Зокрема, російські вчені С.П.</w:t>
      </w:r>
      <w:r>
        <w:rPr>
          <w:sz w:val="28"/>
          <w:szCs w:val="28"/>
        </w:rPr>
        <w:t> </w:t>
      </w:r>
      <w:r w:rsidRPr="00F0425F">
        <w:rPr>
          <w:sz w:val="28"/>
          <w:szCs w:val="28"/>
          <w:lang w:val="uk-UA"/>
        </w:rPr>
        <w:t>Щерба і</w:t>
      </w:r>
      <w:r w:rsidRPr="00F0425F">
        <w:rPr>
          <w:color w:val="000000"/>
          <w:sz w:val="28"/>
          <w:szCs w:val="28"/>
          <w:lang w:val="uk-UA"/>
        </w:rPr>
        <w:t xml:space="preserve"> Л.Г.</w:t>
      </w:r>
      <w:r>
        <w:rPr>
          <w:color w:val="000000"/>
          <w:sz w:val="28"/>
          <w:szCs w:val="28"/>
        </w:rPr>
        <w:t> </w:t>
      </w:r>
      <w:r w:rsidRPr="00F0425F">
        <w:rPr>
          <w:color w:val="000000"/>
          <w:sz w:val="28"/>
          <w:szCs w:val="28"/>
          <w:lang w:val="uk-UA"/>
        </w:rPr>
        <w:t>Татьяніна власними дисертаційними дослідженнями створили напрямок для подальшої розробки наукових основ кримінального судочинства щодо осіб з фізичними або психічними вадами</w:t>
      </w:r>
      <w:r w:rsidRPr="00940BDD">
        <w:rPr>
          <w:color w:val="000000"/>
          <w:sz w:val="28"/>
          <w:szCs w:val="28"/>
          <w:lang w:val="uk-UA"/>
        </w:rPr>
        <w:t xml:space="preserve"> [176; 203].</w:t>
      </w:r>
    </w:p>
    <w:p w:rsidR="00B800A2" w:rsidRPr="00940BDD" w:rsidRDefault="00B800A2" w:rsidP="00B800A2">
      <w:pPr>
        <w:spacing w:line="360" w:lineRule="auto"/>
        <w:ind w:firstLine="709"/>
        <w:jc w:val="both"/>
        <w:rPr>
          <w:sz w:val="28"/>
          <w:szCs w:val="28"/>
          <w:lang w:val="uk-UA"/>
        </w:rPr>
      </w:pPr>
      <w:r w:rsidRPr="00940BDD">
        <w:rPr>
          <w:color w:val="000000"/>
          <w:sz w:val="28"/>
          <w:szCs w:val="28"/>
          <w:lang w:val="uk-UA"/>
        </w:rPr>
        <w:t xml:space="preserve">У низці робіт вивчалися деякі криміналістичні аспекти розслідування злочинів за участю осіб, що мають дефекти психіки різного ступеня вираження, зокрема методики розслідування, допустимості й оцінки показань осіб з дефектами психіки, використання цих даних в процесі доказування. </w:t>
      </w:r>
      <w:r>
        <w:rPr>
          <w:color w:val="000000"/>
          <w:sz w:val="28"/>
          <w:szCs w:val="28"/>
          <w:lang w:val="uk-UA"/>
        </w:rPr>
        <w:t>В</w:t>
      </w:r>
      <w:r w:rsidRPr="00940BDD">
        <w:rPr>
          <w:color w:val="000000"/>
          <w:sz w:val="28"/>
          <w:szCs w:val="28"/>
          <w:lang w:val="uk-UA"/>
        </w:rPr>
        <w:t xml:space="preserve"> цих </w:t>
      </w:r>
      <w:r w:rsidRPr="00940BDD">
        <w:rPr>
          <w:color w:val="000000"/>
          <w:sz w:val="28"/>
          <w:szCs w:val="28"/>
          <w:lang w:val="uk-UA"/>
        </w:rPr>
        <w:lastRenderedPageBreak/>
        <w:t xml:space="preserve">роботах приділялася увага особливостям проведення слідчих дій за </w:t>
      </w:r>
      <w:r w:rsidRPr="00853298">
        <w:rPr>
          <w:color w:val="000000"/>
          <w:sz w:val="28"/>
          <w:szCs w:val="28"/>
          <w:lang w:val="uk-UA"/>
        </w:rPr>
        <w:t>участю таких осіб лише по окремим напрямкам</w:t>
      </w:r>
      <w:r w:rsidRPr="00940BDD">
        <w:rPr>
          <w:color w:val="000000"/>
          <w:sz w:val="28"/>
          <w:szCs w:val="28"/>
          <w:lang w:val="uk-UA"/>
        </w:rPr>
        <w:t xml:space="preserve">. Не дивлячись на наявні окремі рекомендації щодо проведення слідчих дій за участю осіб з фізичними </w:t>
      </w:r>
      <w:r w:rsidRPr="00940BDD">
        <w:rPr>
          <w:sz w:val="28"/>
          <w:szCs w:val="28"/>
          <w:lang w:val="uk-UA"/>
        </w:rPr>
        <w:t>або</w:t>
      </w:r>
      <w:r w:rsidRPr="00940BDD">
        <w:rPr>
          <w:color w:val="000000"/>
          <w:sz w:val="28"/>
          <w:szCs w:val="28"/>
          <w:lang w:val="uk-UA"/>
        </w:rPr>
        <w:t xml:space="preserve"> психічними вадами, є немало питань, що залишаються недослідженими і вимагають вирішення. З метою підвищення якості досудового слідства у справах цієї категорії осіб необхідно, на наш погляд, узагальнити </w:t>
      </w:r>
      <w:r w:rsidRPr="00416669">
        <w:rPr>
          <w:color w:val="000000"/>
          <w:sz w:val="28"/>
          <w:szCs w:val="28"/>
          <w:lang w:val="uk-UA"/>
        </w:rPr>
        <w:t xml:space="preserve">існуючу правоохоронну практику, розробити наукові основи і </w:t>
      </w:r>
      <w:r w:rsidRPr="00416669">
        <w:rPr>
          <w:sz w:val="28"/>
          <w:szCs w:val="28"/>
          <w:lang w:val="uk-UA"/>
        </w:rPr>
        <w:t>вдосконалити організаційно-тактичні прийоми проведення слідчих дій за участю осіб з фізичними або психічними вадами.</w:t>
      </w:r>
      <w:r>
        <w:rPr>
          <w:sz w:val="28"/>
          <w:szCs w:val="28"/>
          <w:lang w:val="uk-UA"/>
        </w:rPr>
        <w:t xml:space="preserve"> </w:t>
      </w:r>
      <w:r w:rsidRPr="00940BDD">
        <w:rPr>
          <w:sz w:val="28"/>
          <w:szCs w:val="28"/>
          <w:lang w:val="uk-UA"/>
        </w:rPr>
        <w:t>Наведені обставини вказують на актуальність теми дисертаційного дослідження та її практичну значущість.</w:t>
      </w:r>
    </w:p>
    <w:p w:rsidR="00B800A2" w:rsidRDefault="00B800A2" w:rsidP="00B800A2">
      <w:pPr>
        <w:spacing w:line="360" w:lineRule="auto"/>
        <w:ind w:firstLine="709"/>
        <w:jc w:val="both"/>
        <w:rPr>
          <w:sz w:val="28"/>
          <w:szCs w:val="28"/>
          <w:lang w:val="uk-UA"/>
        </w:rPr>
      </w:pPr>
      <w:r w:rsidRPr="00940BDD">
        <w:rPr>
          <w:b/>
          <w:sz w:val="28"/>
          <w:szCs w:val="28"/>
          <w:lang w:val="uk-UA"/>
        </w:rPr>
        <w:t xml:space="preserve">Зв’язок роботи з науковими програмами, планами, темами. </w:t>
      </w:r>
      <w:r w:rsidRPr="00940BDD">
        <w:rPr>
          <w:sz w:val="28"/>
          <w:szCs w:val="28"/>
          <w:lang w:val="uk-UA"/>
        </w:rPr>
        <w:t xml:space="preserve">Дисертація виконана відповідно до напрямів, визначених Пріоритетними напрямками наукових та дисертаційних досліджень, які потребують першочергового розроблення і впровадження в практичну діяльність органів внутрішніх справ, на період 2004-2009 рр., затверджених наказом МВС </w:t>
      </w:r>
      <w:r w:rsidRPr="003A049E">
        <w:rPr>
          <w:sz w:val="28"/>
          <w:szCs w:val="28"/>
          <w:lang w:val="uk-UA"/>
        </w:rPr>
        <w:t xml:space="preserve">України №755 від 5 липня 2004 року, </w:t>
      </w:r>
      <w:r w:rsidRPr="003A049E">
        <w:rPr>
          <w:bCs/>
          <w:color w:val="000000"/>
          <w:sz w:val="28"/>
          <w:szCs w:val="28"/>
          <w:lang w:val="uk-UA"/>
        </w:rPr>
        <w:t xml:space="preserve">положень </w:t>
      </w:r>
      <w:r w:rsidRPr="003A049E">
        <w:rPr>
          <w:sz w:val="28"/>
          <w:szCs w:val="28"/>
          <w:lang w:val="uk-UA"/>
        </w:rPr>
        <w:t xml:space="preserve">Комплексної програми профілактики правопорушень на 2007-2009 роки, затвердженої Постановою Кабінету Міністрів України № 1767 від 20.12.2006 року, </w:t>
      </w:r>
      <w:r>
        <w:rPr>
          <w:sz w:val="28"/>
          <w:szCs w:val="28"/>
          <w:lang w:val="uk-UA"/>
        </w:rPr>
        <w:t>П</w:t>
      </w:r>
      <w:r w:rsidRPr="003A049E">
        <w:rPr>
          <w:sz w:val="28"/>
          <w:szCs w:val="28"/>
          <w:lang w:val="uk-UA"/>
        </w:rPr>
        <w:t>ріоритетним</w:t>
      </w:r>
      <w:r w:rsidRPr="00940BDD">
        <w:rPr>
          <w:sz w:val="28"/>
          <w:szCs w:val="28"/>
          <w:lang w:val="uk-UA"/>
        </w:rPr>
        <w:t xml:space="preserve"> напрямком розвитку правової науки на 2005-2010 рр., рекомендованим Академією правових наук України (постанова №2/04-2 від 18 червня 2004 року).</w:t>
      </w:r>
    </w:p>
    <w:p w:rsidR="00B800A2" w:rsidRPr="00736D48" w:rsidRDefault="00B800A2" w:rsidP="00B800A2">
      <w:pPr>
        <w:spacing w:line="360" w:lineRule="auto"/>
        <w:ind w:firstLine="709"/>
        <w:jc w:val="both"/>
        <w:rPr>
          <w:sz w:val="28"/>
          <w:szCs w:val="28"/>
          <w:lang w:val="uk-UA"/>
        </w:rPr>
      </w:pPr>
      <w:r w:rsidRPr="00736D48">
        <w:rPr>
          <w:sz w:val="28"/>
          <w:szCs w:val="28"/>
          <w:lang w:val="uk-UA"/>
        </w:rPr>
        <w:t xml:space="preserve">Тема </w:t>
      </w:r>
      <w:r>
        <w:rPr>
          <w:sz w:val="28"/>
          <w:szCs w:val="28"/>
          <w:lang w:val="uk-UA"/>
        </w:rPr>
        <w:t xml:space="preserve">і план </w:t>
      </w:r>
      <w:r w:rsidRPr="00736D48">
        <w:rPr>
          <w:sz w:val="28"/>
          <w:szCs w:val="28"/>
          <w:lang w:val="uk-UA"/>
        </w:rPr>
        <w:t>дисертації обговорена і затверджена Вченою радою Київського національного університету внутрішніх справ від 28 лютого 2007 року, уточнена Вченою радою КНУВС від 16 грудня 2008 р., внесена до плану науково-дослідної роботи.</w:t>
      </w:r>
    </w:p>
    <w:p w:rsidR="00B800A2" w:rsidRPr="00940BDD" w:rsidRDefault="00B800A2" w:rsidP="00B800A2">
      <w:pPr>
        <w:spacing w:line="360" w:lineRule="auto"/>
        <w:ind w:firstLine="709"/>
        <w:jc w:val="both"/>
        <w:rPr>
          <w:sz w:val="28"/>
          <w:szCs w:val="28"/>
          <w:lang w:val="uk-UA"/>
        </w:rPr>
      </w:pPr>
      <w:r w:rsidRPr="00940BDD">
        <w:rPr>
          <w:b/>
          <w:sz w:val="28"/>
          <w:szCs w:val="28"/>
          <w:lang w:val="uk-UA"/>
        </w:rPr>
        <w:t>Мета і завдання дослідження</w:t>
      </w:r>
      <w:r w:rsidRPr="00940BDD">
        <w:rPr>
          <w:sz w:val="28"/>
          <w:szCs w:val="28"/>
          <w:lang w:val="uk-UA"/>
        </w:rPr>
        <w:t xml:space="preserve">. </w:t>
      </w:r>
      <w:r w:rsidRPr="00010027">
        <w:rPr>
          <w:sz w:val="28"/>
          <w:szCs w:val="28"/>
          <w:lang w:val="uk-UA"/>
        </w:rPr>
        <w:t>В межах поставленої проблеми мета роботи полягає в тому, щоб на основі теоретичних положень кримінального процесу, криміналістики, вивчення, аналізу та узагальнення правоохоронної практики дослідити особливості проведення слідчих дій за участю осіб з фізичними або психічними вадами.</w:t>
      </w:r>
      <w:r>
        <w:rPr>
          <w:sz w:val="28"/>
          <w:szCs w:val="28"/>
          <w:lang w:val="uk-UA"/>
        </w:rPr>
        <w:t xml:space="preserve"> </w:t>
      </w:r>
      <w:r w:rsidRPr="00940BDD">
        <w:rPr>
          <w:sz w:val="28"/>
          <w:szCs w:val="28"/>
          <w:lang w:val="uk-UA"/>
        </w:rPr>
        <w:t>Для її досягнення було поставлено такі взаємопов’язані задачі:</w:t>
      </w:r>
    </w:p>
    <w:p w:rsidR="00B800A2" w:rsidRPr="00940BDD" w:rsidRDefault="00B800A2" w:rsidP="00B800A2">
      <w:pPr>
        <w:spacing w:line="360" w:lineRule="auto"/>
        <w:ind w:firstLine="709"/>
        <w:jc w:val="both"/>
        <w:rPr>
          <w:rFonts w:ascii="Courier New" w:hAnsi="Courier New"/>
          <w:sz w:val="2"/>
          <w:szCs w:val="2"/>
          <w:lang w:val="uk-UA"/>
        </w:rPr>
      </w:pPr>
    </w:p>
    <w:p w:rsidR="00B800A2" w:rsidRPr="00940BDD" w:rsidRDefault="00B800A2" w:rsidP="00A401DD">
      <w:pPr>
        <w:numPr>
          <w:ilvl w:val="0"/>
          <w:numId w:val="39"/>
        </w:numPr>
        <w:tabs>
          <w:tab w:val="clear" w:pos="1440"/>
          <w:tab w:val="num" w:pos="0"/>
          <w:tab w:val="left" w:pos="1080"/>
        </w:tabs>
        <w:suppressAutoHyphens w:val="0"/>
        <w:spacing w:line="360" w:lineRule="auto"/>
        <w:ind w:left="0" w:firstLine="720"/>
        <w:jc w:val="both"/>
        <w:rPr>
          <w:sz w:val="28"/>
          <w:szCs w:val="28"/>
          <w:lang w:val="uk-UA"/>
        </w:rPr>
      </w:pPr>
      <w:r w:rsidRPr="004C7E23">
        <w:rPr>
          <w:sz w:val="28"/>
          <w:szCs w:val="28"/>
          <w:lang w:val="uk-UA"/>
        </w:rPr>
        <w:lastRenderedPageBreak/>
        <w:t>здійснити класифікацію фізичних та психічних вад осіб, що мають кримінально-процесуальне та криміналістичне значення</w:t>
      </w:r>
      <w:r w:rsidRPr="00940BDD">
        <w:rPr>
          <w:sz w:val="28"/>
          <w:szCs w:val="28"/>
          <w:lang w:val="uk-UA"/>
        </w:rPr>
        <w:t>;</w:t>
      </w:r>
    </w:p>
    <w:p w:rsidR="00B800A2" w:rsidRPr="00940BDD" w:rsidRDefault="00B800A2" w:rsidP="00A401DD">
      <w:pPr>
        <w:numPr>
          <w:ilvl w:val="0"/>
          <w:numId w:val="39"/>
        </w:numPr>
        <w:tabs>
          <w:tab w:val="clear" w:pos="1440"/>
          <w:tab w:val="num" w:pos="0"/>
          <w:tab w:val="left" w:pos="1080"/>
        </w:tabs>
        <w:suppressAutoHyphens w:val="0"/>
        <w:spacing w:line="360" w:lineRule="auto"/>
        <w:ind w:left="0" w:firstLine="720"/>
        <w:jc w:val="both"/>
        <w:rPr>
          <w:sz w:val="28"/>
          <w:szCs w:val="28"/>
          <w:lang w:val="uk-UA"/>
        </w:rPr>
      </w:pPr>
      <w:r w:rsidRPr="00940BDD">
        <w:rPr>
          <w:sz w:val="28"/>
          <w:szCs w:val="28"/>
          <w:lang w:val="uk-UA"/>
        </w:rPr>
        <w:t>визначити джерела інформації, що характеризують особу з фізичними або психічними вадами, яка скоїла злочин;</w:t>
      </w:r>
    </w:p>
    <w:p w:rsidR="00B800A2" w:rsidRPr="00940BDD" w:rsidRDefault="00B800A2" w:rsidP="00A401DD">
      <w:pPr>
        <w:numPr>
          <w:ilvl w:val="0"/>
          <w:numId w:val="39"/>
        </w:numPr>
        <w:tabs>
          <w:tab w:val="clear" w:pos="1440"/>
          <w:tab w:val="num" w:pos="0"/>
          <w:tab w:val="left" w:pos="1080"/>
        </w:tabs>
        <w:suppressAutoHyphens w:val="0"/>
        <w:spacing w:line="360" w:lineRule="auto"/>
        <w:ind w:left="0" w:firstLine="720"/>
        <w:jc w:val="both"/>
        <w:rPr>
          <w:sz w:val="28"/>
          <w:szCs w:val="28"/>
          <w:lang w:val="uk-UA"/>
        </w:rPr>
      </w:pPr>
      <w:r w:rsidRPr="00940BDD">
        <w:rPr>
          <w:sz w:val="28"/>
          <w:szCs w:val="28"/>
          <w:lang w:val="uk-UA"/>
        </w:rPr>
        <w:t>визначити правомірність, допустимість та доцільність використання доказової інформації, отриманої від осіб з фізичними або психічними вадами;</w:t>
      </w:r>
    </w:p>
    <w:p w:rsidR="00B800A2" w:rsidRPr="00940BDD" w:rsidRDefault="00B800A2" w:rsidP="00A401DD">
      <w:pPr>
        <w:numPr>
          <w:ilvl w:val="0"/>
          <w:numId w:val="39"/>
        </w:numPr>
        <w:tabs>
          <w:tab w:val="clear" w:pos="1440"/>
          <w:tab w:val="num" w:pos="0"/>
          <w:tab w:val="left" w:pos="1080"/>
        </w:tabs>
        <w:suppressAutoHyphens w:val="0"/>
        <w:spacing w:line="360" w:lineRule="auto"/>
        <w:ind w:left="0" w:firstLine="720"/>
        <w:jc w:val="both"/>
        <w:rPr>
          <w:sz w:val="28"/>
          <w:szCs w:val="28"/>
          <w:lang w:val="uk-UA"/>
        </w:rPr>
      </w:pPr>
      <w:r w:rsidRPr="00940BDD">
        <w:rPr>
          <w:sz w:val="28"/>
          <w:szCs w:val="28"/>
          <w:lang w:val="uk-UA"/>
        </w:rPr>
        <w:t>перевірити припущення: якщо злочин вчинила особа з фізичними або психічними вадами, то це можливо встановити під час огляду місця події;</w:t>
      </w:r>
    </w:p>
    <w:p w:rsidR="00B800A2" w:rsidRPr="00940BDD" w:rsidRDefault="00B800A2" w:rsidP="00A401DD">
      <w:pPr>
        <w:numPr>
          <w:ilvl w:val="0"/>
          <w:numId w:val="39"/>
        </w:numPr>
        <w:tabs>
          <w:tab w:val="clear" w:pos="1440"/>
          <w:tab w:val="num" w:pos="0"/>
          <w:tab w:val="left" w:pos="1080"/>
        </w:tabs>
        <w:suppressAutoHyphens w:val="0"/>
        <w:spacing w:line="360" w:lineRule="auto"/>
        <w:ind w:left="0" w:firstLine="720"/>
        <w:jc w:val="both"/>
        <w:rPr>
          <w:sz w:val="28"/>
          <w:szCs w:val="28"/>
          <w:lang w:val="uk-UA"/>
        </w:rPr>
      </w:pPr>
      <w:r w:rsidRPr="00940BDD">
        <w:rPr>
          <w:sz w:val="28"/>
          <w:szCs w:val="28"/>
          <w:lang w:val="uk-UA"/>
        </w:rPr>
        <w:t>встановити специфіку проведення окремих слідчих дій за участю осіб з фізичними або психічними вадами;</w:t>
      </w:r>
    </w:p>
    <w:p w:rsidR="00B800A2" w:rsidRPr="00940BDD" w:rsidRDefault="00B800A2" w:rsidP="00A401DD">
      <w:pPr>
        <w:numPr>
          <w:ilvl w:val="0"/>
          <w:numId w:val="39"/>
        </w:numPr>
        <w:tabs>
          <w:tab w:val="clear" w:pos="1440"/>
          <w:tab w:val="num" w:pos="0"/>
          <w:tab w:val="left" w:pos="1080"/>
        </w:tabs>
        <w:suppressAutoHyphens w:val="0"/>
        <w:spacing w:line="360" w:lineRule="auto"/>
        <w:ind w:left="0" w:firstLine="720"/>
        <w:jc w:val="both"/>
        <w:rPr>
          <w:sz w:val="28"/>
          <w:szCs w:val="28"/>
          <w:lang w:val="uk-UA"/>
        </w:rPr>
      </w:pPr>
      <w:r w:rsidRPr="00940BDD">
        <w:rPr>
          <w:sz w:val="28"/>
          <w:szCs w:val="28"/>
          <w:lang w:val="uk-UA"/>
        </w:rPr>
        <w:t>за результатами дослідження розробити криміналістичні рекомендації, спрямовані на удосконалення</w:t>
      </w:r>
      <w:r>
        <w:rPr>
          <w:sz w:val="28"/>
          <w:szCs w:val="28"/>
          <w:lang w:val="uk-UA"/>
        </w:rPr>
        <w:t>,</w:t>
      </w:r>
      <w:r w:rsidRPr="00940BDD">
        <w:rPr>
          <w:sz w:val="28"/>
          <w:szCs w:val="28"/>
          <w:lang w:val="uk-UA"/>
        </w:rPr>
        <w:t xml:space="preserve"> </w:t>
      </w:r>
      <w:r w:rsidRPr="00DD3995">
        <w:rPr>
          <w:sz w:val="28"/>
          <w:szCs w:val="28"/>
          <w:lang w:val="uk-UA"/>
        </w:rPr>
        <w:t>організацію</w:t>
      </w:r>
      <w:r>
        <w:rPr>
          <w:sz w:val="28"/>
          <w:szCs w:val="28"/>
        </w:rPr>
        <w:t xml:space="preserve"> та</w:t>
      </w:r>
      <w:r w:rsidRPr="006410F9">
        <w:rPr>
          <w:sz w:val="28"/>
          <w:szCs w:val="28"/>
        </w:rPr>
        <w:t xml:space="preserve"> тактик</w:t>
      </w:r>
      <w:r>
        <w:rPr>
          <w:sz w:val="28"/>
          <w:szCs w:val="28"/>
        </w:rPr>
        <w:t>у</w:t>
      </w:r>
      <w:r w:rsidRPr="006410F9">
        <w:rPr>
          <w:sz w:val="28"/>
          <w:szCs w:val="28"/>
        </w:rPr>
        <w:t xml:space="preserve"> </w:t>
      </w:r>
      <w:r w:rsidRPr="00940BDD">
        <w:rPr>
          <w:sz w:val="28"/>
          <w:szCs w:val="28"/>
          <w:lang w:val="uk-UA"/>
        </w:rPr>
        <w:t>слідчих дій за участю осіб з фізичними або психічними вадами.</w:t>
      </w:r>
    </w:p>
    <w:p w:rsidR="00B800A2" w:rsidRPr="00940BDD" w:rsidRDefault="00B800A2" w:rsidP="00B800A2">
      <w:pPr>
        <w:spacing w:line="360" w:lineRule="auto"/>
        <w:ind w:firstLine="709"/>
        <w:jc w:val="both"/>
        <w:rPr>
          <w:sz w:val="28"/>
          <w:szCs w:val="28"/>
          <w:lang w:val="uk-UA"/>
        </w:rPr>
      </w:pPr>
      <w:r w:rsidRPr="00940BDD">
        <w:rPr>
          <w:i/>
          <w:sz w:val="28"/>
          <w:szCs w:val="28"/>
          <w:lang w:val="uk-UA"/>
        </w:rPr>
        <w:t>Об’єктом дослідження</w:t>
      </w:r>
      <w:r w:rsidRPr="00940BDD">
        <w:rPr>
          <w:sz w:val="28"/>
          <w:szCs w:val="28"/>
          <w:lang w:val="uk-UA"/>
        </w:rPr>
        <w:t xml:space="preserve"> є </w:t>
      </w:r>
      <w:r w:rsidRPr="007C2345">
        <w:rPr>
          <w:sz w:val="28"/>
          <w:szCs w:val="28"/>
          <w:lang w:val="uk-UA"/>
        </w:rPr>
        <w:t>правові відносини, які виникають в діяльніст</w:t>
      </w:r>
      <w:r>
        <w:rPr>
          <w:sz w:val="28"/>
          <w:szCs w:val="28"/>
          <w:lang w:val="uk-UA"/>
        </w:rPr>
        <w:t>і</w:t>
      </w:r>
      <w:r w:rsidRPr="007C2345">
        <w:rPr>
          <w:sz w:val="28"/>
          <w:szCs w:val="28"/>
          <w:lang w:val="uk-UA"/>
        </w:rPr>
        <w:t xml:space="preserve"> правоохоронних органів при проведенні слідчих дій за участю осіб з фізичними або психічними</w:t>
      </w:r>
      <w:r>
        <w:rPr>
          <w:sz w:val="28"/>
          <w:szCs w:val="28"/>
          <w:lang w:val="uk-UA"/>
        </w:rPr>
        <w:t xml:space="preserve"> </w:t>
      </w:r>
      <w:r w:rsidRPr="00940BDD">
        <w:rPr>
          <w:sz w:val="28"/>
          <w:szCs w:val="28"/>
          <w:lang w:val="uk-UA"/>
        </w:rPr>
        <w:t>вадами.</w:t>
      </w:r>
    </w:p>
    <w:p w:rsidR="00B800A2" w:rsidRPr="00940BDD" w:rsidRDefault="00B800A2" w:rsidP="00B800A2">
      <w:pPr>
        <w:spacing w:line="360" w:lineRule="auto"/>
        <w:ind w:firstLine="709"/>
        <w:jc w:val="both"/>
        <w:rPr>
          <w:sz w:val="28"/>
          <w:szCs w:val="28"/>
          <w:lang w:val="uk-UA"/>
        </w:rPr>
      </w:pPr>
      <w:r w:rsidRPr="00940BDD">
        <w:rPr>
          <w:i/>
          <w:sz w:val="28"/>
          <w:szCs w:val="28"/>
          <w:lang w:val="uk-UA"/>
        </w:rPr>
        <w:t>Предметом дослідження</w:t>
      </w:r>
      <w:r w:rsidRPr="00940BDD">
        <w:rPr>
          <w:sz w:val="28"/>
          <w:szCs w:val="28"/>
          <w:lang w:val="uk-UA"/>
        </w:rPr>
        <w:t xml:space="preserve"> </w:t>
      </w:r>
      <w:r w:rsidRPr="00E87563">
        <w:rPr>
          <w:sz w:val="28"/>
          <w:szCs w:val="28"/>
          <w:lang w:val="uk-UA"/>
        </w:rPr>
        <w:t>виступають</w:t>
      </w:r>
      <w:r>
        <w:rPr>
          <w:sz w:val="28"/>
          <w:szCs w:val="28"/>
        </w:rPr>
        <w:t xml:space="preserve"> </w:t>
      </w:r>
      <w:r w:rsidRPr="00940BDD">
        <w:rPr>
          <w:sz w:val="28"/>
          <w:szCs w:val="28"/>
          <w:lang w:val="uk-UA"/>
        </w:rPr>
        <w:t>особливості проведення слідчих дій за участю осіб з фізичними або психічними вадами</w:t>
      </w:r>
      <w:r w:rsidRPr="00940BDD">
        <w:rPr>
          <w:spacing w:val="-1"/>
          <w:sz w:val="28"/>
          <w:szCs w:val="28"/>
          <w:lang w:val="uk-UA"/>
        </w:rPr>
        <w:t>.</w:t>
      </w:r>
    </w:p>
    <w:p w:rsidR="00B800A2" w:rsidRPr="00940BDD" w:rsidRDefault="00B800A2" w:rsidP="00B800A2">
      <w:pPr>
        <w:spacing w:line="360" w:lineRule="auto"/>
        <w:ind w:firstLine="709"/>
        <w:jc w:val="both"/>
        <w:rPr>
          <w:sz w:val="28"/>
          <w:szCs w:val="28"/>
          <w:lang w:val="uk-UA"/>
        </w:rPr>
      </w:pPr>
      <w:r w:rsidRPr="00940BDD">
        <w:rPr>
          <w:i/>
          <w:sz w:val="28"/>
          <w:lang w:val="uk-UA"/>
        </w:rPr>
        <w:t>Методи дослідження.</w:t>
      </w:r>
      <w:r w:rsidRPr="00940BDD">
        <w:rPr>
          <w:sz w:val="28"/>
          <w:lang w:val="uk-UA"/>
        </w:rPr>
        <w:t xml:space="preserve"> Для досягнення поставленої мети та наукової об’єктивності результатів дослідження обрано діалектичний підхід наукового </w:t>
      </w:r>
      <w:r w:rsidRPr="00940BDD">
        <w:rPr>
          <w:sz w:val="28"/>
          <w:szCs w:val="28"/>
          <w:lang w:val="uk-UA"/>
        </w:rPr>
        <w:t xml:space="preserve">пізнання, який обумовив застосування кола спеціальних наукових методів дослідження, а саме: порівняльно-правового (аналіз думок науковців і практиків щодо розглядуваної проблематики, визначень та підходів), логіко-юридичного (формулювання висновків з позицій законів формальної логіки), аналізу та синтезу (формулювання понять та категоріального апарату дослідження, розробка класифікації фізичних та психічних вад), індукції та дедукції (виявлення типових ознак вчинення злочинів особами з фізичними або психічними вадами, кореляційних зв’язків між ними), аналогії (встановлення подібного в методах і тактичних прийомах проведення слідчих дій), соціологічних методів (анкетування, опитування – для вивчення думки </w:t>
      </w:r>
      <w:r w:rsidRPr="00940BDD">
        <w:rPr>
          <w:sz w:val="28"/>
          <w:szCs w:val="28"/>
          <w:lang w:val="uk-UA"/>
        </w:rPr>
        <w:lastRenderedPageBreak/>
        <w:t>практичних працівників з різних проблемних питань, пов’язаних з їх фаховою діяльністю) тощо. При цьому ці методи дослідження використовувались у взаємозв’язку та взаємозалежності, що забезпечило всебічність дослідження, несуперечливість та істинність наукових результатів.</w:t>
      </w:r>
    </w:p>
    <w:p w:rsidR="00B800A2" w:rsidRPr="00940BDD" w:rsidRDefault="00B800A2" w:rsidP="00B800A2">
      <w:pPr>
        <w:spacing w:line="360" w:lineRule="auto"/>
        <w:ind w:firstLine="709"/>
        <w:jc w:val="both"/>
        <w:rPr>
          <w:sz w:val="28"/>
          <w:szCs w:val="28"/>
          <w:lang w:val="uk-UA"/>
        </w:rPr>
      </w:pPr>
      <w:r w:rsidRPr="00940BDD">
        <w:rPr>
          <w:sz w:val="28"/>
          <w:szCs w:val="28"/>
          <w:lang w:val="uk-UA"/>
        </w:rPr>
        <w:t xml:space="preserve">Теоретичну базу дослідження становлять наукові праці з криміналістики, судової експертизи, медицини, психіатрії, юридичної психології, кримінології, кримінального та кримінально-процесуального права України. </w:t>
      </w:r>
    </w:p>
    <w:p w:rsidR="00B800A2" w:rsidRPr="00940BDD" w:rsidRDefault="00B800A2" w:rsidP="00B800A2">
      <w:pPr>
        <w:spacing w:line="360" w:lineRule="auto"/>
        <w:ind w:firstLine="709"/>
        <w:jc w:val="both"/>
        <w:rPr>
          <w:sz w:val="28"/>
          <w:szCs w:val="28"/>
          <w:lang w:val="uk-UA"/>
        </w:rPr>
      </w:pPr>
      <w:r w:rsidRPr="00940BDD">
        <w:rPr>
          <w:sz w:val="28"/>
          <w:szCs w:val="28"/>
          <w:lang w:val="uk-UA"/>
        </w:rPr>
        <w:t>Нормативно-правовою та інформаційною базою дослідження стали Конституція і закони України, Кримінально-процесуальний кодекс України, проект Кримінально-процесуального кодексу України № 0952 від 25 травня 2006 року, постанови Пленуму Верховного Суду України, відомчі нормативно-правові акти Міністерства внутрішніх справ України та Міністерства охорони здоров’я, інших міністерств та відомств, Декларація ООН про права розумово відсталих осіб, Проект зводу принципів і гарантій захисту психічно хворих осіб і покращення турботи про психічне здоров’я та Принципи захисту психічно хворих осіб і покращення психіатричної допомоги (резолюція Генеральної Асамблеї ООН № 46/119).</w:t>
      </w:r>
    </w:p>
    <w:p w:rsidR="00B800A2" w:rsidRDefault="00B800A2" w:rsidP="00B800A2">
      <w:pPr>
        <w:spacing w:line="360" w:lineRule="auto"/>
        <w:ind w:firstLine="709"/>
        <w:jc w:val="both"/>
        <w:rPr>
          <w:color w:val="000000"/>
          <w:sz w:val="28"/>
          <w:szCs w:val="28"/>
          <w:lang w:val="uk-UA"/>
        </w:rPr>
      </w:pPr>
      <w:r w:rsidRPr="000B1B1D">
        <w:rPr>
          <w:color w:val="000000"/>
          <w:sz w:val="28"/>
          <w:szCs w:val="28"/>
          <w:lang w:val="uk-UA"/>
        </w:rPr>
        <w:t>Емпірична база дослідження складається з вивчених і узагальнених матеріалів кримінальних справ (</w:t>
      </w:r>
      <w:r w:rsidRPr="000B1B1D">
        <w:rPr>
          <w:sz w:val="28"/>
          <w:szCs w:val="28"/>
          <w:lang w:val="uk-UA"/>
        </w:rPr>
        <w:t>154</w:t>
      </w:r>
      <w:r w:rsidRPr="000B1B1D">
        <w:rPr>
          <w:color w:val="000000"/>
          <w:sz w:val="28"/>
          <w:szCs w:val="28"/>
          <w:lang w:val="uk-UA"/>
        </w:rPr>
        <w:t xml:space="preserve"> справи), </w:t>
      </w:r>
      <w:r w:rsidRPr="000B1B1D">
        <w:rPr>
          <w:sz w:val="28"/>
          <w:szCs w:val="28"/>
          <w:lang w:val="uk-UA"/>
        </w:rPr>
        <w:t xml:space="preserve">узагальнених результатів анкетного опитування </w:t>
      </w:r>
      <w:r w:rsidRPr="000B1B1D">
        <w:rPr>
          <w:color w:val="000000"/>
          <w:sz w:val="28"/>
          <w:szCs w:val="28"/>
          <w:lang w:val="uk-UA"/>
        </w:rPr>
        <w:t>працівників дізнання та слідчих підрозділів ОВС (</w:t>
      </w:r>
      <w:r w:rsidRPr="000B1B1D">
        <w:rPr>
          <w:sz w:val="28"/>
          <w:szCs w:val="28"/>
          <w:lang w:val="uk-UA"/>
        </w:rPr>
        <w:t>180</w:t>
      </w:r>
      <w:r w:rsidRPr="000B1B1D">
        <w:rPr>
          <w:color w:val="000000"/>
          <w:sz w:val="28"/>
          <w:szCs w:val="28"/>
          <w:lang w:val="uk-UA"/>
        </w:rPr>
        <w:t xml:space="preserve"> чол.), </w:t>
      </w:r>
      <w:r w:rsidRPr="000B1B1D">
        <w:rPr>
          <w:sz w:val="28"/>
          <w:szCs w:val="28"/>
          <w:lang w:val="uk-UA"/>
        </w:rPr>
        <w:t xml:space="preserve">узагальнених результатів анкетного опитування викладацького складу навчальних закладів МВС </w:t>
      </w:r>
      <w:r w:rsidRPr="000B1B1D">
        <w:rPr>
          <w:color w:val="000000"/>
          <w:sz w:val="28"/>
          <w:szCs w:val="28"/>
          <w:lang w:val="uk-UA"/>
        </w:rPr>
        <w:t xml:space="preserve">(67 чол.), аналізу </w:t>
      </w:r>
      <w:r w:rsidRPr="000B1B1D">
        <w:rPr>
          <w:sz w:val="28"/>
          <w:szCs w:val="28"/>
          <w:lang w:val="uk-UA"/>
        </w:rPr>
        <w:t xml:space="preserve">офіційних статистичних даних Міністерства внутрішніх справ України, Верховного суду України, Державного комітету статистики України, офіційного звіту департаменту з питань оборони та правоохоронної діяльності Рахункової палати “Про результати аудиту ефективності виконання Комплексної програми профілактики злочинності на 2001-2005 роки” (затверджений постановою Колегії Рахункової палати № 13-1 від 24.05.2006 року), </w:t>
      </w:r>
      <w:r w:rsidRPr="000B1B1D">
        <w:rPr>
          <w:color w:val="000000"/>
          <w:sz w:val="28"/>
          <w:szCs w:val="28"/>
          <w:lang w:val="uk-UA"/>
        </w:rPr>
        <w:t xml:space="preserve">спеціалізованих інформацій та повідомлень МВС України, </w:t>
      </w:r>
      <w:r w:rsidRPr="000B1B1D">
        <w:rPr>
          <w:sz w:val="28"/>
          <w:szCs w:val="28"/>
          <w:lang w:val="uk-UA"/>
        </w:rPr>
        <w:t>аналітичних матеріалів та відомостей, наведених у ЗМІ</w:t>
      </w:r>
      <w:r w:rsidRPr="000B1B1D">
        <w:rPr>
          <w:color w:val="000000"/>
          <w:sz w:val="28"/>
          <w:szCs w:val="28"/>
          <w:lang w:val="uk-UA"/>
        </w:rPr>
        <w:t>. Це сприяло формуванню широкої емпіричної</w:t>
      </w:r>
      <w:r w:rsidRPr="00940BDD">
        <w:rPr>
          <w:color w:val="000000"/>
          <w:sz w:val="28"/>
          <w:szCs w:val="28"/>
          <w:lang w:val="uk-UA"/>
        </w:rPr>
        <w:t xml:space="preserve"> бази дослідження, яка забезпечує належну репрезентативність його висновків.</w:t>
      </w:r>
    </w:p>
    <w:p w:rsidR="00B800A2" w:rsidRPr="004C7E23" w:rsidRDefault="00B800A2" w:rsidP="00B800A2">
      <w:pPr>
        <w:spacing w:line="360" w:lineRule="auto"/>
        <w:ind w:firstLine="709"/>
        <w:jc w:val="both"/>
        <w:rPr>
          <w:color w:val="000000"/>
          <w:sz w:val="28"/>
          <w:szCs w:val="28"/>
          <w:lang w:val="uk-UA"/>
        </w:rPr>
      </w:pPr>
      <w:r w:rsidRPr="004C7E23">
        <w:rPr>
          <w:b/>
          <w:color w:val="000000"/>
          <w:sz w:val="28"/>
          <w:szCs w:val="28"/>
          <w:lang w:val="uk-UA"/>
        </w:rPr>
        <w:lastRenderedPageBreak/>
        <w:t>Наукова новизна одержаних результатів</w:t>
      </w:r>
      <w:r w:rsidRPr="004C7E23">
        <w:rPr>
          <w:color w:val="000000"/>
          <w:sz w:val="28"/>
          <w:szCs w:val="28"/>
          <w:lang w:val="uk-UA"/>
        </w:rPr>
        <w:t xml:space="preserve"> полягає в тому, що дисертація є одним із перших в Україні комплексним дослідженням, в якому цілісно досліджено проблему особливостей проведення слідчих дій за участю осіб з фізичними </w:t>
      </w:r>
      <w:r w:rsidRPr="004C7E23">
        <w:rPr>
          <w:sz w:val="28"/>
          <w:szCs w:val="28"/>
          <w:lang w:val="uk-UA"/>
        </w:rPr>
        <w:t>або</w:t>
      </w:r>
      <w:r w:rsidRPr="004C7E23">
        <w:rPr>
          <w:color w:val="000000"/>
          <w:sz w:val="28"/>
          <w:szCs w:val="28"/>
          <w:lang w:val="uk-UA"/>
        </w:rPr>
        <w:t xml:space="preserve"> психічними вадами. У дисертації висунуто і обґрунтовано низку положень, нових у концептуальному плані та важливих для криміналістичної науки і слідчої практики, а саме:</w:t>
      </w:r>
    </w:p>
    <w:p w:rsidR="00B800A2" w:rsidRPr="0088272A" w:rsidRDefault="00B800A2" w:rsidP="00B800A2">
      <w:pPr>
        <w:spacing w:line="360" w:lineRule="auto"/>
        <w:ind w:firstLine="709"/>
        <w:jc w:val="both"/>
        <w:rPr>
          <w:i/>
          <w:sz w:val="28"/>
          <w:szCs w:val="28"/>
          <w:lang w:val="uk-UA"/>
        </w:rPr>
      </w:pPr>
      <w:r w:rsidRPr="0088272A">
        <w:rPr>
          <w:i/>
          <w:sz w:val="28"/>
          <w:szCs w:val="28"/>
          <w:lang w:val="uk-UA"/>
        </w:rPr>
        <w:t>вперше:</w:t>
      </w:r>
    </w:p>
    <w:p w:rsidR="00B800A2" w:rsidRPr="0088272A" w:rsidRDefault="00B800A2" w:rsidP="00A401DD">
      <w:pPr>
        <w:numPr>
          <w:ilvl w:val="0"/>
          <w:numId w:val="40"/>
        </w:numPr>
        <w:tabs>
          <w:tab w:val="clear" w:pos="1429"/>
          <w:tab w:val="left" w:pos="0"/>
          <w:tab w:val="left" w:pos="1080"/>
        </w:tabs>
        <w:suppressAutoHyphens w:val="0"/>
        <w:spacing w:line="360" w:lineRule="auto"/>
        <w:ind w:left="0" w:firstLine="720"/>
        <w:jc w:val="both"/>
        <w:rPr>
          <w:sz w:val="28"/>
          <w:szCs w:val="28"/>
          <w:lang w:val="uk-UA"/>
        </w:rPr>
      </w:pPr>
      <w:r w:rsidRPr="0088272A">
        <w:rPr>
          <w:sz w:val="28"/>
          <w:szCs w:val="28"/>
          <w:lang w:val="uk-UA"/>
        </w:rPr>
        <w:t>здійснено класифікацію фізичних та психічних вад осіб, що мають кримінально-процесуальне значення, та запропоновані авторські формулювання таких вад;</w:t>
      </w:r>
    </w:p>
    <w:p w:rsidR="00B800A2" w:rsidRPr="0088272A" w:rsidRDefault="00B800A2" w:rsidP="00A401DD">
      <w:pPr>
        <w:numPr>
          <w:ilvl w:val="0"/>
          <w:numId w:val="40"/>
        </w:numPr>
        <w:tabs>
          <w:tab w:val="clear" w:pos="1429"/>
          <w:tab w:val="left" w:pos="0"/>
          <w:tab w:val="left" w:pos="1080"/>
        </w:tabs>
        <w:suppressAutoHyphens w:val="0"/>
        <w:spacing w:line="360" w:lineRule="auto"/>
        <w:ind w:left="0" w:firstLine="720"/>
        <w:jc w:val="both"/>
        <w:rPr>
          <w:sz w:val="28"/>
          <w:szCs w:val="28"/>
          <w:lang w:val="uk-UA"/>
        </w:rPr>
      </w:pPr>
      <w:r w:rsidRPr="0088272A">
        <w:rPr>
          <w:sz w:val="28"/>
          <w:szCs w:val="28"/>
          <w:lang w:val="uk-UA"/>
        </w:rPr>
        <w:t>визначені джерела інформації, що характеризують особу з фізичними або психічними вадами, яка скоїла злочин;</w:t>
      </w:r>
    </w:p>
    <w:p w:rsidR="00B800A2" w:rsidRPr="0088272A" w:rsidRDefault="00B800A2" w:rsidP="00A401DD">
      <w:pPr>
        <w:numPr>
          <w:ilvl w:val="0"/>
          <w:numId w:val="40"/>
        </w:numPr>
        <w:tabs>
          <w:tab w:val="clear" w:pos="1429"/>
          <w:tab w:val="left" w:pos="0"/>
          <w:tab w:val="left" w:pos="1080"/>
        </w:tabs>
        <w:suppressAutoHyphens w:val="0"/>
        <w:spacing w:line="360" w:lineRule="auto"/>
        <w:ind w:left="0" w:firstLine="720"/>
        <w:jc w:val="both"/>
        <w:rPr>
          <w:sz w:val="28"/>
          <w:szCs w:val="28"/>
          <w:lang w:val="uk-UA"/>
        </w:rPr>
      </w:pPr>
      <w:r w:rsidRPr="0088272A">
        <w:rPr>
          <w:sz w:val="28"/>
          <w:szCs w:val="28"/>
          <w:lang w:val="uk-UA"/>
        </w:rPr>
        <w:t>визначені проблеми допустимості та доцільності отримання доказової інформації від осіб з фізичними або психічними вадами;</w:t>
      </w:r>
    </w:p>
    <w:p w:rsidR="00B800A2" w:rsidRPr="00940BDD" w:rsidRDefault="00B800A2" w:rsidP="00B800A2">
      <w:pPr>
        <w:shd w:val="clear" w:color="auto" w:fill="FFFFFF"/>
        <w:spacing w:line="360" w:lineRule="auto"/>
        <w:ind w:firstLine="709"/>
        <w:jc w:val="both"/>
        <w:rPr>
          <w:i/>
          <w:sz w:val="28"/>
          <w:szCs w:val="28"/>
          <w:lang w:val="uk-UA"/>
        </w:rPr>
      </w:pPr>
      <w:r w:rsidRPr="00940BDD">
        <w:rPr>
          <w:i/>
          <w:sz w:val="28"/>
          <w:szCs w:val="28"/>
          <w:lang w:val="uk-UA"/>
        </w:rPr>
        <w:t>удосконалено:</w:t>
      </w:r>
    </w:p>
    <w:p w:rsidR="00B800A2" w:rsidRPr="00940BDD" w:rsidRDefault="00B800A2" w:rsidP="00A401DD">
      <w:pPr>
        <w:numPr>
          <w:ilvl w:val="0"/>
          <w:numId w:val="41"/>
        </w:numPr>
        <w:tabs>
          <w:tab w:val="clear" w:pos="1429"/>
          <w:tab w:val="left" w:pos="1080"/>
        </w:tabs>
        <w:suppressAutoHyphens w:val="0"/>
        <w:spacing w:line="360" w:lineRule="auto"/>
        <w:ind w:left="0" w:firstLine="720"/>
        <w:jc w:val="both"/>
        <w:rPr>
          <w:sz w:val="28"/>
          <w:szCs w:val="28"/>
          <w:lang w:val="uk-UA"/>
        </w:rPr>
      </w:pPr>
      <w:r>
        <w:rPr>
          <w:sz w:val="28"/>
          <w:szCs w:val="28"/>
          <w:lang w:val="uk-UA"/>
        </w:rPr>
        <w:t>положення</w:t>
      </w:r>
      <w:r w:rsidRPr="00940BDD">
        <w:rPr>
          <w:sz w:val="28"/>
          <w:szCs w:val="28"/>
          <w:lang w:val="uk-UA"/>
        </w:rPr>
        <w:t xml:space="preserve"> щодо ефективного використання результатів огляду місця події з метою виявлення ознак вчинення злочину особами з фізичними або психічними вадами;</w:t>
      </w:r>
    </w:p>
    <w:p w:rsidR="00B800A2" w:rsidRDefault="00B800A2" w:rsidP="00A401DD">
      <w:pPr>
        <w:numPr>
          <w:ilvl w:val="0"/>
          <w:numId w:val="41"/>
        </w:numPr>
        <w:tabs>
          <w:tab w:val="clear" w:pos="1429"/>
          <w:tab w:val="left" w:pos="1080"/>
        </w:tabs>
        <w:suppressAutoHyphens w:val="0"/>
        <w:spacing w:line="360" w:lineRule="auto"/>
        <w:ind w:left="0" w:firstLine="720"/>
        <w:jc w:val="both"/>
        <w:rPr>
          <w:sz w:val="28"/>
          <w:szCs w:val="28"/>
          <w:lang w:val="uk-UA"/>
        </w:rPr>
      </w:pPr>
      <w:r>
        <w:rPr>
          <w:sz w:val="28"/>
          <w:szCs w:val="28"/>
          <w:lang w:val="uk-UA"/>
        </w:rPr>
        <w:t>підходи</w:t>
      </w:r>
      <w:r w:rsidRPr="00940BDD">
        <w:rPr>
          <w:sz w:val="28"/>
          <w:szCs w:val="28"/>
          <w:lang w:val="uk-UA"/>
        </w:rPr>
        <w:t xml:space="preserve"> щодо тактики проведення </w:t>
      </w:r>
      <w:r w:rsidRPr="0088272A">
        <w:rPr>
          <w:sz w:val="28"/>
          <w:szCs w:val="28"/>
          <w:lang w:val="uk-UA"/>
        </w:rPr>
        <w:t>окремих слідчих дій</w:t>
      </w:r>
      <w:r>
        <w:rPr>
          <w:sz w:val="28"/>
          <w:szCs w:val="28"/>
        </w:rPr>
        <w:t xml:space="preserve"> </w:t>
      </w:r>
      <w:r w:rsidRPr="00940BDD">
        <w:rPr>
          <w:sz w:val="28"/>
          <w:szCs w:val="28"/>
          <w:lang w:val="uk-UA"/>
        </w:rPr>
        <w:t>за участю осіб з фізичними або психічними вадами;</w:t>
      </w:r>
    </w:p>
    <w:p w:rsidR="00B800A2" w:rsidRPr="00940BDD" w:rsidRDefault="00B800A2" w:rsidP="00B800A2">
      <w:pPr>
        <w:shd w:val="clear" w:color="auto" w:fill="FFFFFF"/>
        <w:tabs>
          <w:tab w:val="left" w:pos="1080"/>
        </w:tabs>
        <w:spacing w:line="360" w:lineRule="auto"/>
        <w:ind w:firstLine="709"/>
        <w:jc w:val="both"/>
        <w:rPr>
          <w:i/>
          <w:color w:val="000000"/>
          <w:sz w:val="28"/>
          <w:szCs w:val="28"/>
          <w:lang w:val="uk-UA"/>
        </w:rPr>
      </w:pPr>
      <w:r w:rsidRPr="00940BDD">
        <w:rPr>
          <w:i/>
          <w:color w:val="000000"/>
          <w:sz w:val="28"/>
          <w:szCs w:val="28"/>
          <w:lang w:val="uk-UA"/>
        </w:rPr>
        <w:t>набули подальшого розвитку:</w:t>
      </w:r>
    </w:p>
    <w:p w:rsidR="00B800A2" w:rsidRDefault="00B800A2" w:rsidP="00A401DD">
      <w:pPr>
        <w:numPr>
          <w:ilvl w:val="0"/>
          <w:numId w:val="41"/>
        </w:numPr>
        <w:tabs>
          <w:tab w:val="clear" w:pos="1429"/>
          <w:tab w:val="num" w:pos="0"/>
          <w:tab w:val="left" w:pos="1080"/>
          <w:tab w:val="left" w:pos="1260"/>
        </w:tabs>
        <w:suppressAutoHyphens w:val="0"/>
        <w:spacing w:line="360" w:lineRule="auto"/>
        <w:ind w:left="0" w:firstLine="720"/>
        <w:jc w:val="both"/>
        <w:rPr>
          <w:sz w:val="28"/>
          <w:szCs w:val="28"/>
          <w:lang w:val="uk-UA"/>
        </w:rPr>
      </w:pPr>
      <w:r>
        <w:rPr>
          <w:sz w:val="28"/>
          <w:szCs w:val="28"/>
          <w:lang w:val="uk-UA"/>
        </w:rPr>
        <w:t>бачення</w:t>
      </w:r>
      <w:r w:rsidRPr="00940BDD">
        <w:rPr>
          <w:sz w:val="28"/>
          <w:szCs w:val="28"/>
          <w:lang w:val="uk-UA"/>
        </w:rPr>
        <w:t xml:space="preserve"> щодо організаційно-тактичних заходів проведення слідчих дій за участю осіб з </w:t>
      </w:r>
      <w:r>
        <w:rPr>
          <w:sz w:val="28"/>
          <w:szCs w:val="28"/>
          <w:lang w:val="uk-UA"/>
        </w:rPr>
        <w:t>фізичними або психічними вадами;</w:t>
      </w:r>
    </w:p>
    <w:p w:rsidR="00B800A2" w:rsidRPr="00230A39" w:rsidRDefault="00B800A2" w:rsidP="00A401DD">
      <w:pPr>
        <w:numPr>
          <w:ilvl w:val="0"/>
          <w:numId w:val="41"/>
        </w:numPr>
        <w:tabs>
          <w:tab w:val="clear" w:pos="1429"/>
          <w:tab w:val="num" w:pos="0"/>
          <w:tab w:val="left" w:pos="1080"/>
          <w:tab w:val="left" w:pos="1260"/>
        </w:tabs>
        <w:suppressAutoHyphens w:val="0"/>
        <w:spacing w:line="360" w:lineRule="auto"/>
        <w:ind w:left="0" w:firstLine="720"/>
        <w:jc w:val="both"/>
        <w:rPr>
          <w:i/>
          <w:color w:val="000000"/>
          <w:sz w:val="28"/>
          <w:szCs w:val="28"/>
          <w:lang w:val="uk-UA"/>
        </w:rPr>
      </w:pPr>
      <w:r>
        <w:rPr>
          <w:sz w:val="28"/>
          <w:szCs w:val="28"/>
          <w:lang w:val="uk-UA"/>
        </w:rPr>
        <w:t xml:space="preserve">наукові розробки про </w:t>
      </w:r>
      <w:r w:rsidRPr="00940BDD">
        <w:rPr>
          <w:color w:val="000000"/>
          <w:sz w:val="28"/>
          <w:szCs w:val="28"/>
          <w:lang w:val="uk-UA"/>
        </w:rPr>
        <w:t>ефективн</w:t>
      </w:r>
      <w:r>
        <w:rPr>
          <w:color w:val="000000"/>
          <w:sz w:val="28"/>
          <w:szCs w:val="28"/>
          <w:lang w:val="uk-UA"/>
        </w:rPr>
        <w:t>е</w:t>
      </w:r>
      <w:r w:rsidRPr="00940BDD">
        <w:rPr>
          <w:color w:val="000000"/>
          <w:sz w:val="28"/>
          <w:szCs w:val="28"/>
          <w:lang w:val="uk-UA"/>
        </w:rPr>
        <w:t xml:space="preserve"> використання різних спеціальних знань</w:t>
      </w:r>
      <w:r>
        <w:rPr>
          <w:color w:val="000000"/>
          <w:sz w:val="28"/>
          <w:szCs w:val="28"/>
          <w:lang w:val="uk-UA"/>
        </w:rPr>
        <w:t xml:space="preserve"> при проведенні слідчих дій </w:t>
      </w:r>
      <w:r w:rsidRPr="00940BDD">
        <w:rPr>
          <w:sz w:val="28"/>
          <w:szCs w:val="28"/>
          <w:lang w:val="uk-UA"/>
        </w:rPr>
        <w:t xml:space="preserve">за участю осіб з </w:t>
      </w:r>
      <w:r>
        <w:rPr>
          <w:sz w:val="28"/>
          <w:szCs w:val="28"/>
          <w:lang w:val="uk-UA"/>
        </w:rPr>
        <w:t>фізичними або психічними вадами</w:t>
      </w:r>
      <w:r w:rsidRPr="00940BDD">
        <w:rPr>
          <w:color w:val="000000"/>
          <w:sz w:val="28"/>
          <w:szCs w:val="28"/>
          <w:lang w:val="uk-UA"/>
        </w:rPr>
        <w:t>: проведення судових експертиз, участь спеціаліста, участь психолога, педагога, а також перекладача, що володіє мовою німих, глухих, глухонімих;</w:t>
      </w:r>
    </w:p>
    <w:p w:rsidR="00B800A2" w:rsidRDefault="00B800A2" w:rsidP="00A401DD">
      <w:pPr>
        <w:numPr>
          <w:ilvl w:val="0"/>
          <w:numId w:val="41"/>
        </w:numPr>
        <w:tabs>
          <w:tab w:val="clear" w:pos="1429"/>
          <w:tab w:val="num" w:pos="0"/>
          <w:tab w:val="left" w:pos="1080"/>
          <w:tab w:val="left" w:pos="1260"/>
        </w:tabs>
        <w:suppressAutoHyphens w:val="0"/>
        <w:spacing w:line="360" w:lineRule="auto"/>
        <w:ind w:left="0" w:firstLine="720"/>
        <w:jc w:val="both"/>
        <w:rPr>
          <w:sz w:val="28"/>
          <w:szCs w:val="28"/>
          <w:lang w:val="uk-UA"/>
        </w:rPr>
      </w:pPr>
      <w:r>
        <w:rPr>
          <w:sz w:val="28"/>
          <w:szCs w:val="28"/>
          <w:lang w:val="uk-UA"/>
        </w:rPr>
        <w:t xml:space="preserve">погляди щодо </w:t>
      </w:r>
      <w:r w:rsidRPr="00940BDD">
        <w:rPr>
          <w:color w:val="000000"/>
          <w:sz w:val="28"/>
          <w:szCs w:val="28"/>
          <w:lang w:val="uk-UA"/>
        </w:rPr>
        <w:t xml:space="preserve">охорони прав та законних інтересів обвинуваченого з фізичними </w:t>
      </w:r>
      <w:r w:rsidRPr="00940BDD">
        <w:rPr>
          <w:sz w:val="28"/>
          <w:szCs w:val="28"/>
          <w:lang w:val="uk-UA"/>
        </w:rPr>
        <w:t>або</w:t>
      </w:r>
      <w:r w:rsidRPr="00940BDD">
        <w:rPr>
          <w:color w:val="000000"/>
          <w:sz w:val="28"/>
          <w:szCs w:val="28"/>
          <w:lang w:val="uk-UA"/>
        </w:rPr>
        <w:t xml:space="preserve"> психічними вадами під час досудового слідства</w:t>
      </w:r>
      <w:r w:rsidRPr="00940BDD">
        <w:rPr>
          <w:sz w:val="28"/>
          <w:szCs w:val="28"/>
          <w:lang w:val="uk-UA"/>
        </w:rPr>
        <w:t>;</w:t>
      </w:r>
    </w:p>
    <w:p w:rsidR="00B800A2" w:rsidRDefault="00B800A2" w:rsidP="00A401DD">
      <w:pPr>
        <w:numPr>
          <w:ilvl w:val="0"/>
          <w:numId w:val="41"/>
        </w:numPr>
        <w:tabs>
          <w:tab w:val="clear" w:pos="1429"/>
          <w:tab w:val="num" w:pos="0"/>
          <w:tab w:val="left" w:pos="1080"/>
          <w:tab w:val="left" w:pos="1260"/>
        </w:tabs>
        <w:suppressAutoHyphens w:val="0"/>
        <w:spacing w:line="360" w:lineRule="auto"/>
        <w:ind w:left="0" w:firstLine="720"/>
        <w:jc w:val="both"/>
        <w:rPr>
          <w:color w:val="000000"/>
          <w:sz w:val="28"/>
          <w:szCs w:val="28"/>
          <w:lang w:val="uk-UA"/>
        </w:rPr>
      </w:pPr>
      <w:r>
        <w:rPr>
          <w:sz w:val="28"/>
          <w:szCs w:val="28"/>
          <w:lang w:val="uk-UA"/>
        </w:rPr>
        <w:lastRenderedPageBreak/>
        <w:t>обґрунтування щодо</w:t>
      </w:r>
      <w:r w:rsidRPr="00940BDD">
        <w:rPr>
          <w:sz w:val="28"/>
          <w:szCs w:val="28"/>
          <w:lang w:val="uk-UA"/>
        </w:rPr>
        <w:t xml:space="preserve"> фіксації результатів і ходу проведення слідчих дій за участю осіб</w:t>
      </w:r>
      <w:r w:rsidRPr="00940BDD">
        <w:rPr>
          <w:color w:val="000000"/>
          <w:sz w:val="28"/>
          <w:szCs w:val="28"/>
          <w:lang w:val="uk-UA"/>
        </w:rPr>
        <w:t xml:space="preserve"> з фізичними </w:t>
      </w:r>
      <w:r w:rsidRPr="00940BDD">
        <w:rPr>
          <w:sz w:val="28"/>
          <w:szCs w:val="28"/>
          <w:lang w:val="uk-UA"/>
        </w:rPr>
        <w:t>або</w:t>
      </w:r>
      <w:r w:rsidRPr="00940BDD">
        <w:rPr>
          <w:color w:val="000000"/>
          <w:sz w:val="28"/>
          <w:szCs w:val="28"/>
          <w:lang w:val="uk-UA"/>
        </w:rPr>
        <w:t xml:space="preserve"> психічними вадами;</w:t>
      </w:r>
    </w:p>
    <w:p w:rsidR="00B800A2" w:rsidRPr="00940BDD" w:rsidRDefault="00B800A2" w:rsidP="00B800A2">
      <w:pPr>
        <w:spacing w:line="360" w:lineRule="auto"/>
        <w:ind w:firstLine="709"/>
        <w:jc w:val="both"/>
        <w:rPr>
          <w:color w:val="000000"/>
          <w:sz w:val="28"/>
          <w:szCs w:val="28"/>
          <w:lang w:val="uk-UA"/>
        </w:rPr>
      </w:pPr>
      <w:r w:rsidRPr="00940BDD">
        <w:rPr>
          <w:b/>
          <w:color w:val="000000"/>
          <w:sz w:val="28"/>
          <w:szCs w:val="28"/>
          <w:lang w:val="uk-UA"/>
        </w:rPr>
        <w:t xml:space="preserve">Практичне значення </w:t>
      </w:r>
      <w:r w:rsidRPr="00940BDD">
        <w:rPr>
          <w:color w:val="000000"/>
          <w:sz w:val="28"/>
          <w:szCs w:val="28"/>
          <w:lang w:val="uk-UA"/>
        </w:rPr>
        <w:t>дослідження полягає у тому, що сформульовані в дисертації висновки і пропозиції використані:</w:t>
      </w:r>
    </w:p>
    <w:p w:rsidR="00B800A2" w:rsidRDefault="00B800A2" w:rsidP="00A401DD">
      <w:pPr>
        <w:numPr>
          <w:ilvl w:val="0"/>
          <w:numId w:val="42"/>
        </w:numPr>
        <w:tabs>
          <w:tab w:val="clear" w:pos="1429"/>
          <w:tab w:val="num" w:pos="0"/>
          <w:tab w:val="left" w:pos="1080"/>
        </w:tabs>
        <w:suppressAutoHyphens w:val="0"/>
        <w:spacing w:line="360" w:lineRule="auto"/>
        <w:ind w:left="0" w:firstLine="720"/>
        <w:jc w:val="both"/>
        <w:rPr>
          <w:color w:val="000000"/>
          <w:sz w:val="28"/>
          <w:szCs w:val="28"/>
          <w:lang w:val="uk-UA"/>
        </w:rPr>
      </w:pPr>
      <w:r w:rsidRPr="00940BDD">
        <w:rPr>
          <w:color w:val="000000"/>
          <w:sz w:val="28"/>
          <w:szCs w:val="28"/>
          <w:lang w:val="uk-UA"/>
        </w:rPr>
        <w:t xml:space="preserve">у практичній діяльності слідчих підрозділів – при розробленні рекомендацій та пропозицій, спрямованих на вдосконалення організаційно-тактичних прийомів проведення слідчих дій за участю осіб з фізичними </w:t>
      </w:r>
      <w:r w:rsidRPr="00940BDD">
        <w:rPr>
          <w:sz w:val="28"/>
          <w:szCs w:val="28"/>
          <w:lang w:val="uk-UA"/>
        </w:rPr>
        <w:t>або</w:t>
      </w:r>
      <w:r w:rsidRPr="00940BDD">
        <w:rPr>
          <w:color w:val="000000"/>
          <w:sz w:val="28"/>
          <w:szCs w:val="28"/>
          <w:lang w:val="uk-UA"/>
        </w:rPr>
        <w:t xml:space="preserve"> психічними вадами (</w:t>
      </w:r>
      <w:r w:rsidRPr="00940BDD">
        <w:rPr>
          <w:sz w:val="28"/>
          <w:szCs w:val="28"/>
          <w:lang w:val="uk-UA"/>
        </w:rPr>
        <w:t xml:space="preserve">акт впровадження у практичну діяльність </w:t>
      </w:r>
      <w:r w:rsidRPr="003125A8">
        <w:rPr>
          <w:sz w:val="28"/>
          <w:szCs w:val="28"/>
          <w:lang w:val="uk-UA"/>
        </w:rPr>
        <w:t xml:space="preserve">УМВС в Івано-Франківській області від 23 </w:t>
      </w:r>
      <w:r w:rsidRPr="00940BDD">
        <w:rPr>
          <w:color w:val="000000"/>
          <w:sz w:val="28"/>
          <w:szCs w:val="28"/>
          <w:lang w:val="uk-UA"/>
        </w:rPr>
        <w:t>березня 2009 р.);</w:t>
      </w:r>
    </w:p>
    <w:p w:rsidR="00B800A2" w:rsidRDefault="00B800A2" w:rsidP="00A401DD">
      <w:pPr>
        <w:numPr>
          <w:ilvl w:val="0"/>
          <w:numId w:val="42"/>
        </w:numPr>
        <w:tabs>
          <w:tab w:val="clear" w:pos="1429"/>
          <w:tab w:val="num" w:pos="0"/>
          <w:tab w:val="left" w:pos="1080"/>
        </w:tabs>
        <w:suppressAutoHyphens w:val="0"/>
        <w:spacing w:line="360" w:lineRule="auto"/>
        <w:ind w:left="0" w:firstLine="720"/>
        <w:jc w:val="both"/>
        <w:rPr>
          <w:color w:val="000000"/>
          <w:sz w:val="28"/>
          <w:szCs w:val="28"/>
          <w:lang w:val="uk-UA"/>
        </w:rPr>
      </w:pPr>
      <w:r w:rsidRPr="00940BDD">
        <w:rPr>
          <w:color w:val="000000"/>
          <w:sz w:val="28"/>
          <w:szCs w:val="28"/>
          <w:lang w:val="uk-UA"/>
        </w:rPr>
        <w:t xml:space="preserve">у навчальному процесі – для впровадження у вищих юридичних навчальних закладах при викладанні курсу криміналістики (акти впровадження у навчальний процес </w:t>
      </w:r>
      <w:r w:rsidRPr="00940BDD">
        <w:rPr>
          <w:color w:val="000000"/>
          <w:sz w:val="29"/>
          <w:szCs w:val="29"/>
          <w:lang w:val="uk-UA"/>
        </w:rPr>
        <w:t xml:space="preserve">Київського національного університету внутрішніх справ від </w:t>
      </w:r>
      <w:r>
        <w:rPr>
          <w:color w:val="000000"/>
          <w:sz w:val="29"/>
          <w:szCs w:val="29"/>
          <w:lang w:val="uk-UA"/>
        </w:rPr>
        <w:t xml:space="preserve">4 </w:t>
      </w:r>
      <w:r w:rsidRPr="00940BDD">
        <w:rPr>
          <w:color w:val="000000"/>
          <w:sz w:val="29"/>
          <w:szCs w:val="29"/>
          <w:lang w:val="uk-UA"/>
        </w:rPr>
        <w:t xml:space="preserve">березня 2009 р., </w:t>
      </w:r>
      <w:r w:rsidRPr="00940BDD">
        <w:rPr>
          <w:color w:val="000000"/>
          <w:sz w:val="28"/>
          <w:szCs w:val="28"/>
          <w:lang w:val="uk-UA"/>
        </w:rPr>
        <w:t>Прикарпатського юридичного інституту Львівського державного університету внутрішніх справ від 15 вересня 2008 р.), а також для підготовки відповідних підручників, навчальних посібників і методичних рекомендацій, при проведенні занять з підвищення кваліфікації та професійної майстерності для працівників практичних підрозділів ОВС та інших правоохоронних органів;</w:t>
      </w:r>
    </w:p>
    <w:p w:rsidR="00B800A2" w:rsidRDefault="00B800A2" w:rsidP="00A401DD">
      <w:pPr>
        <w:numPr>
          <w:ilvl w:val="0"/>
          <w:numId w:val="42"/>
        </w:numPr>
        <w:tabs>
          <w:tab w:val="clear" w:pos="1429"/>
          <w:tab w:val="num" w:pos="0"/>
          <w:tab w:val="left" w:pos="1080"/>
        </w:tabs>
        <w:suppressAutoHyphens w:val="0"/>
        <w:spacing w:line="360" w:lineRule="auto"/>
        <w:ind w:left="0" w:firstLine="720"/>
        <w:jc w:val="both"/>
        <w:rPr>
          <w:color w:val="000000"/>
          <w:sz w:val="28"/>
          <w:szCs w:val="28"/>
          <w:lang w:val="uk-UA"/>
        </w:rPr>
      </w:pPr>
      <w:r w:rsidRPr="00940BDD">
        <w:rPr>
          <w:color w:val="000000"/>
          <w:sz w:val="28"/>
          <w:szCs w:val="28"/>
          <w:lang w:val="uk-UA"/>
        </w:rPr>
        <w:t xml:space="preserve">у науково-дослідницькій роботі – для подальшої розробки процесуальних і тактичних положень проведення слідчих дій та методики розслідування злочинів за участю осіб з фізичними </w:t>
      </w:r>
      <w:r w:rsidRPr="00940BDD">
        <w:rPr>
          <w:sz w:val="28"/>
          <w:szCs w:val="28"/>
          <w:lang w:val="uk-UA"/>
        </w:rPr>
        <w:t>або</w:t>
      </w:r>
      <w:r w:rsidRPr="00940BDD">
        <w:rPr>
          <w:color w:val="000000"/>
          <w:sz w:val="28"/>
          <w:szCs w:val="28"/>
          <w:lang w:val="uk-UA"/>
        </w:rPr>
        <w:t xml:space="preserve"> психічними вадами.</w:t>
      </w:r>
    </w:p>
    <w:p w:rsidR="00B800A2" w:rsidRPr="00940BDD" w:rsidRDefault="00B800A2" w:rsidP="00B800A2">
      <w:pPr>
        <w:spacing w:line="360" w:lineRule="auto"/>
        <w:ind w:firstLine="709"/>
        <w:jc w:val="both"/>
        <w:rPr>
          <w:color w:val="000000"/>
          <w:sz w:val="28"/>
          <w:szCs w:val="28"/>
          <w:lang w:val="uk-UA"/>
        </w:rPr>
      </w:pPr>
      <w:r w:rsidRPr="00940BDD">
        <w:rPr>
          <w:b/>
          <w:color w:val="000000"/>
          <w:sz w:val="28"/>
          <w:szCs w:val="28"/>
          <w:lang w:val="uk-UA"/>
        </w:rPr>
        <w:t xml:space="preserve">Апробація результатів дисертації. </w:t>
      </w:r>
      <w:r w:rsidRPr="00940BDD">
        <w:rPr>
          <w:color w:val="000000"/>
          <w:sz w:val="28"/>
          <w:szCs w:val="28"/>
          <w:lang w:val="uk-UA"/>
        </w:rPr>
        <w:t>Дисертація</w:t>
      </w:r>
      <w:r w:rsidRPr="00940BDD">
        <w:rPr>
          <w:b/>
          <w:color w:val="000000"/>
          <w:sz w:val="28"/>
          <w:szCs w:val="28"/>
          <w:lang w:val="uk-UA"/>
        </w:rPr>
        <w:t xml:space="preserve"> </w:t>
      </w:r>
      <w:r w:rsidRPr="00940BDD">
        <w:rPr>
          <w:color w:val="000000"/>
          <w:sz w:val="28"/>
          <w:szCs w:val="28"/>
          <w:lang w:val="uk-UA"/>
        </w:rPr>
        <w:t>підготовлена на кафедрі криміналістики Київського національного університету внутрішніх справ, представлена й обговорена на її засіданнях, схвалена нею і рекомендована до захисту.</w:t>
      </w:r>
    </w:p>
    <w:p w:rsidR="00B800A2" w:rsidRDefault="00B800A2" w:rsidP="00B800A2">
      <w:pPr>
        <w:spacing w:line="360" w:lineRule="auto"/>
        <w:ind w:firstLine="709"/>
        <w:jc w:val="both"/>
        <w:rPr>
          <w:sz w:val="28"/>
          <w:szCs w:val="28"/>
          <w:lang w:val="uk-UA"/>
        </w:rPr>
      </w:pPr>
      <w:r w:rsidRPr="00940BDD">
        <w:rPr>
          <w:color w:val="000000"/>
          <w:sz w:val="28"/>
          <w:szCs w:val="28"/>
          <w:lang w:val="uk-UA"/>
        </w:rPr>
        <w:t xml:space="preserve">Основні теоретичні висновки та </w:t>
      </w:r>
      <w:r w:rsidRPr="00940BDD">
        <w:rPr>
          <w:sz w:val="28"/>
          <w:szCs w:val="28"/>
          <w:lang w:val="uk-UA"/>
        </w:rPr>
        <w:t xml:space="preserve">пропозиції, які містяться в дисертації, були оприлюднені на ІІІ-ій Міжнародній науково-практичній конференції 25-26 жовтня 2007 року “Спеціальна техніка у правоохоронній діяльності”, м. Київ: </w:t>
      </w:r>
      <w:r w:rsidRPr="00940BDD">
        <w:rPr>
          <w:bCs/>
          <w:color w:val="000000"/>
          <w:sz w:val="28"/>
          <w:szCs w:val="28"/>
          <w:lang w:val="uk-UA"/>
        </w:rPr>
        <w:t>КНУВС;</w:t>
      </w:r>
      <w:r w:rsidRPr="00940BDD">
        <w:rPr>
          <w:sz w:val="28"/>
          <w:szCs w:val="28"/>
          <w:lang w:val="uk-UA"/>
        </w:rPr>
        <w:t xml:space="preserve"> Всеукраїнській міжвузівській науковій конференції 20 квітня 2007 року “Проблеми вдосконалення правового забезпечення прав та основних свобод </w:t>
      </w:r>
      <w:r w:rsidRPr="00940BDD">
        <w:rPr>
          <w:sz w:val="28"/>
          <w:szCs w:val="28"/>
          <w:lang w:val="uk-UA"/>
        </w:rPr>
        <w:lastRenderedPageBreak/>
        <w:t>людини і громадянина”, м. Івано-Франківськ; Регіональній науково-практичній конференції 12 жовтня 2007 року “Верховенство права у правозастосовчій діяльності”, м. Івано-Франківськ; ІІ-ій Міжнародній науково-практичній конференції 17-19 листопада 2008 р. “Співпраця поліції, органів адміністрації та місцевої громадськості задля забезпечення безпеки під час масових заходів Євро-2012”, м.Івано-Франківськ.</w:t>
      </w:r>
    </w:p>
    <w:p w:rsidR="00B800A2" w:rsidRDefault="00B800A2" w:rsidP="00B800A2">
      <w:pPr>
        <w:spacing w:line="360" w:lineRule="auto"/>
        <w:ind w:firstLine="709"/>
        <w:jc w:val="both"/>
        <w:rPr>
          <w:color w:val="000000"/>
          <w:sz w:val="28"/>
          <w:szCs w:val="28"/>
          <w:lang w:val="uk-UA"/>
        </w:rPr>
      </w:pPr>
      <w:r w:rsidRPr="00940BDD">
        <w:rPr>
          <w:sz w:val="28"/>
          <w:szCs w:val="28"/>
          <w:lang w:val="uk-UA"/>
        </w:rPr>
        <w:t xml:space="preserve">Пропозиції та результати наукового дослідження, проведеного особисто автором, були відображені в методичних рекомендаціях щодо підвищення ефективності діяльності слідчих підрозділів. Вони використовуються в практичній діяльності слідчих підрозділів УМВС України в Івано-Франківській області, а також у навчальному процесі </w:t>
      </w:r>
      <w:r w:rsidRPr="00940BDD">
        <w:rPr>
          <w:color w:val="000000"/>
          <w:sz w:val="29"/>
          <w:szCs w:val="29"/>
          <w:lang w:val="uk-UA"/>
        </w:rPr>
        <w:t>Київського національного університету внутрішніх справ</w:t>
      </w:r>
      <w:r w:rsidRPr="00940BDD">
        <w:rPr>
          <w:color w:val="000000"/>
          <w:sz w:val="28"/>
          <w:szCs w:val="28"/>
          <w:lang w:val="uk-UA"/>
        </w:rPr>
        <w:t xml:space="preserve"> та Прикарпатського юридичного інституту Львівського державного університету внутрішніх справ при викладанні лекційного курсу та проведенні семінарських і практичних занять з криміналістики, що підтверджується відповідними актами впровадження наукових розробок дисертаційного дослідження.</w:t>
      </w:r>
    </w:p>
    <w:p w:rsidR="00B800A2" w:rsidRDefault="00B800A2" w:rsidP="00B800A2">
      <w:pPr>
        <w:spacing w:line="360" w:lineRule="auto"/>
        <w:ind w:firstLine="720"/>
        <w:jc w:val="both"/>
        <w:rPr>
          <w:sz w:val="28"/>
          <w:szCs w:val="28"/>
          <w:lang w:val="uk-UA"/>
        </w:rPr>
      </w:pPr>
      <w:r w:rsidRPr="00472A6E">
        <w:rPr>
          <w:b/>
          <w:sz w:val="28"/>
          <w:szCs w:val="28"/>
          <w:lang w:val="uk-UA"/>
        </w:rPr>
        <w:t>Публікації.</w:t>
      </w:r>
      <w:r w:rsidRPr="00472A6E">
        <w:rPr>
          <w:sz w:val="28"/>
          <w:szCs w:val="28"/>
          <w:lang w:val="uk-UA"/>
        </w:rPr>
        <w:t xml:space="preserve"> Основні теоретичні та практичні висновки, положення дисертації викладені у 1</w:t>
      </w:r>
      <w:r>
        <w:rPr>
          <w:sz w:val="28"/>
          <w:szCs w:val="28"/>
          <w:lang w:val="uk-UA"/>
        </w:rPr>
        <w:t>2</w:t>
      </w:r>
      <w:r w:rsidRPr="00472A6E">
        <w:rPr>
          <w:sz w:val="28"/>
          <w:szCs w:val="28"/>
          <w:lang w:val="uk-UA"/>
        </w:rPr>
        <w:t xml:space="preserve"> наукових працях, </w:t>
      </w:r>
      <w:r>
        <w:rPr>
          <w:sz w:val="28"/>
          <w:szCs w:val="28"/>
          <w:lang w:val="uk-UA"/>
        </w:rPr>
        <w:t>5</w:t>
      </w:r>
      <w:r w:rsidRPr="00472A6E">
        <w:rPr>
          <w:sz w:val="28"/>
          <w:szCs w:val="28"/>
          <w:lang w:val="uk-UA"/>
        </w:rPr>
        <w:t xml:space="preserve"> з яких опубліковано у фахових виданнях, затверджених Вищою атестаційною комісією </w:t>
      </w:r>
      <w:r w:rsidRPr="00692D99">
        <w:rPr>
          <w:sz w:val="28"/>
          <w:szCs w:val="28"/>
        </w:rPr>
        <w:t xml:space="preserve">України. </w:t>
      </w:r>
    </w:p>
    <w:p w:rsidR="00D52279" w:rsidRDefault="00D52279" w:rsidP="00D60933">
      <w:pPr>
        <w:spacing w:line="360" w:lineRule="auto"/>
        <w:ind w:firstLine="567"/>
        <w:rPr>
          <w:sz w:val="28"/>
          <w:szCs w:val="28"/>
          <w:lang w:val="uk-UA"/>
        </w:rPr>
      </w:pPr>
    </w:p>
    <w:p w:rsidR="00B800A2" w:rsidRDefault="00B800A2" w:rsidP="00D60933">
      <w:pPr>
        <w:spacing w:line="360" w:lineRule="auto"/>
        <w:ind w:firstLine="567"/>
        <w:rPr>
          <w:sz w:val="28"/>
          <w:szCs w:val="28"/>
          <w:lang w:val="uk-UA"/>
        </w:rPr>
      </w:pPr>
    </w:p>
    <w:p w:rsidR="00B800A2" w:rsidRDefault="00B800A2" w:rsidP="00D60933">
      <w:pPr>
        <w:spacing w:line="360" w:lineRule="auto"/>
        <w:ind w:firstLine="567"/>
        <w:rPr>
          <w:sz w:val="28"/>
          <w:szCs w:val="28"/>
          <w:lang w:val="uk-UA"/>
        </w:rPr>
      </w:pPr>
    </w:p>
    <w:p w:rsidR="00B800A2" w:rsidRDefault="00B800A2" w:rsidP="00B800A2">
      <w:pPr>
        <w:pStyle w:val="af6"/>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w:t>
      </w:r>
      <w:r w:rsidRPr="00257FA9">
        <w:rPr>
          <w:rFonts w:ascii="Times New Roman" w:hAnsi="Times New Roman" w:cs="Times New Roman"/>
          <w:b/>
          <w:sz w:val="28"/>
          <w:szCs w:val="28"/>
          <w:lang w:val="uk-UA"/>
        </w:rPr>
        <w:t>ИСНОВКИ</w:t>
      </w:r>
    </w:p>
    <w:p w:rsidR="00B800A2" w:rsidRDefault="00B800A2" w:rsidP="00B800A2">
      <w:pPr>
        <w:pStyle w:val="af6"/>
        <w:spacing w:line="360" w:lineRule="auto"/>
        <w:jc w:val="center"/>
        <w:rPr>
          <w:rFonts w:ascii="Times New Roman" w:hAnsi="Times New Roman" w:cs="Times New Roman"/>
          <w:b/>
          <w:sz w:val="28"/>
          <w:szCs w:val="28"/>
          <w:lang w:val="uk-UA"/>
        </w:rPr>
      </w:pPr>
    </w:p>
    <w:p w:rsidR="00B800A2" w:rsidRPr="00C62767" w:rsidRDefault="00B800A2" w:rsidP="00B800A2">
      <w:pPr>
        <w:pStyle w:val="af6"/>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дисертації всебічно та комплексно</w:t>
      </w:r>
      <w:r w:rsidRPr="0095306F">
        <w:rPr>
          <w:rFonts w:ascii="Times New Roman" w:hAnsi="Times New Roman" w:cs="Times New Roman"/>
          <w:sz w:val="28"/>
          <w:szCs w:val="28"/>
          <w:lang w:val="uk-UA"/>
        </w:rPr>
        <w:t xml:space="preserve"> розглянуто актуальну правову </w:t>
      </w:r>
      <w:r>
        <w:rPr>
          <w:rFonts w:ascii="Times New Roman" w:hAnsi="Times New Roman" w:cs="Times New Roman"/>
          <w:sz w:val="28"/>
          <w:szCs w:val="28"/>
          <w:lang w:val="uk-UA"/>
        </w:rPr>
        <w:t xml:space="preserve">наукову проблему, пов’язану із особливостями проведення слідчих дій у кримінальних справах за участю осіб з фізичними або психічними вадами. </w:t>
      </w:r>
      <w:r w:rsidRPr="00C62767">
        <w:rPr>
          <w:rFonts w:ascii="Times New Roman" w:hAnsi="Times New Roman" w:cs="Times New Roman"/>
          <w:sz w:val="28"/>
          <w:szCs w:val="28"/>
          <w:lang w:val="uk-UA"/>
        </w:rPr>
        <w:t xml:space="preserve">У результаті дослідження, виконаного на основі аналізу чинного законодавства України, а також практики його реалізації, теоретичного осмислення </w:t>
      </w:r>
      <w:r w:rsidRPr="00C62767">
        <w:rPr>
          <w:rFonts w:ascii="Times New Roman" w:hAnsi="Times New Roman" w:cs="Times New Roman"/>
          <w:sz w:val="28"/>
          <w:szCs w:val="28"/>
          <w:lang w:val="uk-UA"/>
        </w:rPr>
        <w:lastRenderedPageBreak/>
        <w:t>наукових праць вчених, сформульовані основні результати та пропозиції, які мають теоретичне і практичне значення й полягають у такому:</w:t>
      </w:r>
    </w:p>
    <w:p w:rsidR="00B800A2" w:rsidRDefault="00B800A2" w:rsidP="00A401DD">
      <w:pPr>
        <w:pStyle w:val="FR2"/>
        <w:numPr>
          <w:ilvl w:val="0"/>
          <w:numId w:val="43"/>
        </w:numPr>
        <w:suppressAutoHyphens w:val="0"/>
        <w:spacing w:before="0" w:line="360" w:lineRule="auto"/>
        <w:ind w:right="57"/>
        <w:jc w:val="both"/>
        <w:rPr>
          <w:szCs w:val="28"/>
          <w:lang w:eastAsia="uk-UA"/>
        </w:rPr>
      </w:pPr>
      <w:r>
        <w:rPr>
          <w:color w:val="000000"/>
          <w:szCs w:val="28"/>
          <w:lang w:eastAsia="uk-UA"/>
        </w:rPr>
        <w:t>П</w:t>
      </w:r>
      <w:r w:rsidRPr="000A1D4E">
        <w:rPr>
          <w:color w:val="000000"/>
          <w:szCs w:val="28"/>
        </w:rPr>
        <w:t>ропону</w:t>
      </w:r>
      <w:r>
        <w:rPr>
          <w:color w:val="000000"/>
          <w:szCs w:val="28"/>
        </w:rPr>
        <w:t>ю</w:t>
      </w:r>
      <w:r w:rsidRPr="000A1D4E">
        <w:rPr>
          <w:color w:val="000000"/>
          <w:szCs w:val="28"/>
        </w:rPr>
        <w:t>ться</w:t>
      </w:r>
      <w:r w:rsidRPr="004322CB">
        <w:rPr>
          <w:szCs w:val="28"/>
          <w:lang w:eastAsia="uk-UA"/>
        </w:rPr>
        <w:t xml:space="preserve"> визначення фізичних </w:t>
      </w:r>
      <w:r>
        <w:rPr>
          <w:szCs w:val="28"/>
          <w:lang w:eastAsia="uk-UA"/>
        </w:rPr>
        <w:t xml:space="preserve">та психічних </w:t>
      </w:r>
      <w:r w:rsidRPr="004322CB">
        <w:rPr>
          <w:szCs w:val="28"/>
          <w:lang w:eastAsia="uk-UA"/>
        </w:rPr>
        <w:t>вад обвинувачених, як основн</w:t>
      </w:r>
      <w:r>
        <w:rPr>
          <w:szCs w:val="28"/>
          <w:lang w:eastAsia="uk-UA"/>
        </w:rPr>
        <w:t>их</w:t>
      </w:r>
      <w:r w:rsidRPr="004322CB">
        <w:rPr>
          <w:szCs w:val="28"/>
          <w:lang w:eastAsia="uk-UA"/>
        </w:rPr>
        <w:t xml:space="preserve"> понят</w:t>
      </w:r>
      <w:r>
        <w:rPr>
          <w:szCs w:val="28"/>
          <w:lang w:eastAsia="uk-UA"/>
        </w:rPr>
        <w:t>ь</w:t>
      </w:r>
      <w:r w:rsidRPr="004322CB">
        <w:rPr>
          <w:szCs w:val="28"/>
          <w:lang w:eastAsia="uk-UA"/>
        </w:rPr>
        <w:t>, використовуван</w:t>
      </w:r>
      <w:r>
        <w:rPr>
          <w:szCs w:val="28"/>
          <w:lang w:eastAsia="uk-UA"/>
        </w:rPr>
        <w:t>их</w:t>
      </w:r>
      <w:r w:rsidRPr="004322CB">
        <w:rPr>
          <w:szCs w:val="28"/>
          <w:lang w:eastAsia="uk-UA"/>
        </w:rPr>
        <w:t xml:space="preserve"> в КПК Укр</w:t>
      </w:r>
      <w:r>
        <w:rPr>
          <w:szCs w:val="28"/>
          <w:lang w:eastAsia="uk-UA"/>
        </w:rPr>
        <w:t>аїни.</w:t>
      </w:r>
    </w:p>
    <w:p w:rsidR="00B800A2" w:rsidRPr="00393093" w:rsidRDefault="00B800A2" w:rsidP="00A401DD">
      <w:pPr>
        <w:pStyle w:val="FR2"/>
        <w:numPr>
          <w:ilvl w:val="0"/>
          <w:numId w:val="43"/>
        </w:numPr>
        <w:suppressAutoHyphens w:val="0"/>
        <w:spacing w:before="0" w:line="360" w:lineRule="auto"/>
        <w:ind w:right="57"/>
        <w:jc w:val="both"/>
        <w:rPr>
          <w:lang w:eastAsia="uk-UA"/>
        </w:rPr>
      </w:pPr>
      <w:r>
        <w:rPr>
          <w:color w:val="000000"/>
          <w:szCs w:val="28"/>
        </w:rPr>
        <w:t>Визначені</w:t>
      </w:r>
      <w:r>
        <w:rPr>
          <w:color w:val="000000"/>
          <w:szCs w:val="28"/>
          <w:lang w:eastAsia="uk-UA"/>
        </w:rPr>
        <w:t xml:space="preserve"> джерела інформації, що характеризують особу з </w:t>
      </w:r>
      <w:r w:rsidRPr="00393093">
        <w:rPr>
          <w:color w:val="000000"/>
          <w:szCs w:val="28"/>
          <w:lang w:eastAsia="uk-UA"/>
        </w:rPr>
        <w:t xml:space="preserve">фізичними </w:t>
      </w:r>
      <w:r w:rsidRPr="00393093">
        <w:rPr>
          <w:szCs w:val="28"/>
        </w:rPr>
        <w:t>або</w:t>
      </w:r>
      <w:r w:rsidRPr="00393093">
        <w:rPr>
          <w:color w:val="000000"/>
          <w:szCs w:val="28"/>
          <w:lang w:eastAsia="uk-UA"/>
        </w:rPr>
        <w:t xml:space="preserve"> психічними вадами, яка скоїла злочин. </w:t>
      </w:r>
      <w:r w:rsidRPr="00393093">
        <w:rPr>
          <w:color w:val="000000"/>
          <w:szCs w:val="28"/>
        </w:rPr>
        <w:t xml:space="preserve">Джерелом </w:t>
      </w:r>
      <w:r w:rsidRPr="00393093">
        <w:rPr>
          <w:color w:val="000000"/>
          <w:szCs w:val="28"/>
          <w:lang w:eastAsia="uk-UA"/>
        </w:rPr>
        <w:t>отримання</w:t>
      </w:r>
      <w:r w:rsidRPr="00393093">
        <w:rPr>
          <w:color w:val="000000"/>
          <w:szCs w:val="28"/>
        </w:rPr>
        <w:t xml:space="preserve"> відомостей про фізичні та психічні вади у суб’єктів кримінального процесу є </w:t>
      </w:r>
      <w:r w:rsidRPr="00393093">
        <w:rPr>
          <w:szCs w:val="28"/>
        </w:rPr>
        <w:t>показання</w:t>
      </w:r>
      <w:r w:rsidRPr="00393093">
        <w:rPr>
          <w:color w:val="000000"/>
          <w:szCs w:val="28"/>
        </w:rPr>
        <w:t xml:space="preserve"> родичів; особи, відносно якої є підозри про наявність у неї психічних відхилень; сусідів, товаришів по </w:t>
      </w:r>
      <w:r>
        <w:rPr>
          <w:color w:val="000000"/>
          <w:szCs w:val="28"/>
        </w:rPr>
        <w:t>роботі та</w:t>
      </w:r>
      <w:r w:rsidRPr="00393093">
        <w:rPr>
          <w:color w:val="000000"/>
          <w:szCs w:val="28"/>
        </w:rPr>
        <w:t xml:space="preserve"> інших знайомих; свідків. Також джерелами інформації є документи; обстановка в житлі; обставини здійснення деяких діянь.</w:t>
      </w:r>
    </w:p>
    <w:p w:rsidR="00B800A2" w:rsidRDefault="00B800A2" w:rsidP="00A401DD">
      <w:pPr>
        <w:pStyle w:val="FR2"/>
        <w:numPr>
          <w:ilvl w:val="0"/>
          <w:numId w:val="43"/>
        </w:numPr>
        <w:suppressAutoHyphens w:val="0"/>
        <w:spacing w:before="0" w:line="360" w:lineRule="auto"/>
        <w:ind w:right="57"/>
        <w:jc w:val="both"/>
        <w:rPr>
          <w:color w:val="000000"/>
          <w:szCs w:val="28"/>
        </w:rPr>
      </w:pPr>
      <w:r w:rsidRPr="008B723A">
        <w:rPr>
          <w:color w:val="000000"/>
          <w:szCs w:val="28"/>
        </w:rPr>
        <w:t>Здійснено к</w:t>
      </w:r>
      <w:r w:rsidRPr="00817A95">
        <w:rPr>
          <w:color w:val="000000"/>
          <w:szCs w:val="28"/>
        </w:rPr>
        <w:t>ласифікаці</w:t>
      </w:r>
      <w:r>
        <w:rPr>
          <w:color w:val="000000"/>
          <w:szCs w:val="28"/>
        </w:rPr>
        <w:t>ю</w:t>
      </w:r>
      <w:r w:rsidRPr="00817A95">
        <w:rPr>
          <w:color w:val="000000"/>
          <w:szCs w:val="28"/>
        </w:rPr>
        <w:t xml:space="preserve"> </w:t>
      </w:r>
      <w:r w:rsidRPr="00A657E9">
        <w:rPr>
          <w:color w:val="000000"/>
          <w:szCs w:val="28"/>
        </w:rPr>
        <w:t xml:space="preserve">ознак </w:t>
      </w:r>
      <w:r w:rsidRPr="008B723A">
        <w:rPr>
          <w:color w:val="000000"/>
          <w:szCs w:val="28"/>
        </w:rPr>
        <w:t xml:space="preserve">фізичних </w:t>
      </w:r>
      <w:r>
        <w:rPr>
          <w:color w:val="000000"/>
          <w:szCs w:val="28"/>
        </w:rPr>
        <w:t>т</w:t>
      </w:r>
      <w:r w:rsidRPr="007254F3">
        <w:rPr>
          <w:color w:val="000000"/>
          <w:szCs w:val="28"/>
        </w:rPr>
        <w:t>а</w:t>
      </w:r>
      <w:r w:rsidRPr="008B723A">
        <w:rPr>
          <w:color w:val="000000"/>
          <w:szCs w:val="28"/>
        </w:rPr>
        <w:t xml:space="preserve"> психічних </w:t>
      </w:r>
      <w:r w:rsidRPr="00817A95">
        <w:rPr>
          <w:color w:val="000000"/>
          <w:szCs w:val="28"/>
        </w:rPr>
        <w:t>вад</w:t>
      </w:r>
      <w:r>
        <w:rPr>
          <w:color w:val="000000"/>
          <w:szCs w:val="28"/>
        </w:rPr>
        <w:t xml:space="preserve"> </w:t>
      </w:r>
      <w:r w:rsidRPr="00A657E9">
        <w:rPr>
          <w:color w:val="000000"/>
          <w:szCs w:val="28"/>
        </w:rPr>
        <w:t>у підозрюваного, обвинуваченого</w:t>
      </w:r>
      <w:r>
        <w:rPr>
          <w:color w:val="000000"/>
          <w:szCs w:val="28"/>
        </w:rPr>
        <w:t>.</w:t>
      </w:r>
    </w:p>
    <w:p w:rsidR="00B800A2" w:rsidRDefault="00B800A2" w:rsidP="00A401DD">
      <w:pPr>
        <w:pStyle w:val="FR2"/>
        <w:numPr>
          <w:ilvl w:val="0"/>
          <w:numId w:val="43"/>
        </w:numPr>
        <w:suppressAutoHyphens w:val="0"/>
        <w:spacing w:before="0" w:line="360" w:lineRule="auto"/>
        <w:ind w:right="57"/>
        <w:jc w:val="both"/>
        <w:rPr>
          <w:color w:val="000000"/>
          <w:szCs w:val="28"/>
        </w:rPr>
      </w:pPr>
      <w:r>
        <w:rPr>
          <w:color w:val="000000"/>
          <w:szCs w:val="28"/>
        </w:rPr>
        <w:t>З’ясовано</w:t>
      </w:r>
      <w:r w:rsidRPr="007317E4">
        <w:rPr>
          <w:color w:val="000000"/>
          <w:szCs w:val="28"/>
        </w:rPr>
        <w:t xml:space="preserve">, що знання </w:t>
      </w:r>
      <w:r>
        <w:rPr>
          <w:color w:val="000000"/>
          <w:szCs w:val="28"/>
        </w:rPr>
        <w:t xml:space="preserve">про </w:t>
      </w:r>
      <w:r w:rsidRPr="007317E4">
        <w:rPr>
          <w:color w:val="000000"/>
          <w:szCs w:val="28"/>
        </w:rPr>
        <w:t>прояв</w:t>
      </w:r>
      <w:r>
        <w:rPr>
          <w:color w:val="000000"/>
          <w:szCs w:val="28"/>
        </w:rPr>
        <w:t>и</w:t>
      </w:r>
      <w:r w:rsidRPr="007317E4">
        <w:rPr>
          <w:color w:val="000000"/>
          <w:szCs w:val="28"/>
        </w:rPr>
        <w:t xml:space="preserve"> психічних вад дозволя</w:t>
      </w:r>
      <w:r>
        <w:rPr>
          <w:color w:val="000000"/>
          <w:szCs w:val="28"/>
        </w:rPr>
        <w:t>ють</w:t>
      </w:r>
      <w:r w:rsidRPr="007317E4">
        <w:rPr>
          <w:color w:val="000000"/>
          <w:szCs w:val="28"/>
        </w:rPr>
        <w:t xml:space="preserve"> слідчому своєчасно вису</w:t>
      </w:r>
      <w:r>
        <w:rPr>
          <w:color w:val="000000"/>
          <w:szCs w:val="28"/>
        </w:rPr>
        <w:t>ну</w:t>
      </w:r>
      <w:r w:rsidRPr="007317E4">
        <w:rPr>
          <w:color w:val="000000"/>
          <w:szCs w:val="28"/>
        </w:rPr>
        <w:t xml:space="preserve">ти обґрунтовану версію про психічну неповноцінність </w:t>
      </w:r>
      <w:r>
        <w:rPr>
          <w:color w:val="000000"/>
          <w:szCs w:val="28"/>
        </w:rPr>
        <w:t>підозрюваного, обвинуваченого</w:t>
      </w:r>
      <w:r w:rsidRPr="007317E4">
        <w:rPr>
          <w:color w:val="000000"/>
          <w:szCs w:val="28"/>
        </w:rPr>
        <w:t xml:space="preserve"> і про наявність психічних відхилень у невстановленого злочинця, </w:t>
      </w:r>
      <w:r>
        <w:rPr>
          <w:color w:val="000000"/>
          <w:szCs w:val="28"/>
        </w:rPr>
        <w:t>що</w:t>
      </w:r>
      <w:r w:rsidRPr="007317E4">
        <w:rPr>
          <w:color w:val="000000"/>
          <w:szCs w:val="28"/>
        </w:rPr>
        <w:t xml:space="preserve"> істотно зву</w:t>
      </w:r>
      <w:r>
        <w:rPr>
          <w:color w:val="000000"/>
          <w:szCs w:val="28"/>
        </w:rPr>
        <w:t>жує</w:t>
      </w:r>
      <w:r w:rsidRPr="007317E4">
        <w:rPr>
          <w:color w:val="000000"/>
          <w:szCs w:val="28"/>
        </w:rPr>
        <w:t xml:space="preserve"> коло осіб, що перевіряються на причетність до скоєного злочину.</w:t>
      </w:r>
      <w:r>
        <w:rPr>
          <w:color w:val="000000"/>
          <w:szCs w:val="28"/>
        </w:rPr>
        <w:t xml:space="preserve"> Наявність в</w:t>
      </w:r>
      <w:r w:rsidRPr="008458BE">
        <w:rPr>
          <w:color w:val="000000"/>
          <w:szCs w:val="28"/>
        </w:rPr>
        <w:t xml:space="preserve"> обвинуваченого фізичних </w:t>
      </w:r>
      <w:r>
        <w:rPr>
          <w:szCs w:val="28"/>
        </w:rPr>
        <w:t>або</w:t>
      </w:r>
      <w:r w:rsidRPr="008458BE">
        <w:rPr>
          <w:color w:val="000000"/>
          <w:szCs w:val="28"/>
        </w:rPr>
        <w:t xml:space="preserve"> психічних вад обумовлює особливості побудови і перевірки типових версій, що висуваються у справі. Вади злочинця можуть позначитися на механізмі злочину та матеріальних слідах злочину.</w:t>
      </w:r>
    </w:p>
    <w:p w:rsidR="00B800A2" w:rsidRPr="00A657E9" w:rsidRDefault="00B800A2" w:rsidP="00A401DD">
      <w:pPr>
        <w:pStyle w:val="FR2"/>
        <w:numPr>
          <w:ilvl w:val="0"/>
          <w:numId w:val="43"/>
        </w:numPr>
        <w:suppressAutoHyphens w:val="0"/>
        <w:spacing w:before="0" w:line="360" w:lineRule="auto"/>
        <w:ind w:right="57"/>
        <w:jc w:val="both"/>
        <w:rPr>
          <w:color w:val="000000"/>
          <w:szCs w:val="28"/>
        </w:rPr>
      </w:pPr>
      <w:r w:rsidRPr="00A657E9">
        <w:rPr>
          <w:color w:val="000000"/>
          <w:szCs w:val="28"/>
        </w:rPr>
        <w:t xml:space="preserve">З’ясовано проблеми допустимості та доцільності отримання доказової інформації від осіб з фізичними </w:t>
      </w:r>
      <w:r w:rsidRPr="00263F4F">
        <w:rPr>
          <w:color w:val="000000"/>
          <w:szCs w:val="28"/>
        </w:rPr>
        <w:t>або</w:t>
      </w:r>
      <w:r w:rsidRPr="00A657E9">
        <w:rPr>
          <w:color w:val="000000"/>
          <w:szCs w:val="28"/>
        </w:rPr>
        <w:t xml:space="preserve"> психічними вадами.</w:t>
      </w:r>
    </w:p>
    <w:p w:rsidR="00B800A2" w:rsidRPr="001C508E" w:rsidRDefault="00B800A2" w:rsidP="00A401DD">
      <w:pPr>
        <w:pStyle w:val="FR2"/>
        <w:numPr>
          <w:ilvl w:val="0"/>
          <w:numId w:val="43"/>
        </w:numPr>
        <w:suppressAutoHyphens w:val="0"/>
        <w:spacing w:before="0" w:line="360" w:lineRule="auto"/>
        <w:ind w:right="57"/>
        <w:jc w:val="both"/>
        <w:rPr>
          <w:szCs w:val="28"/>
          <w:lang w:eastAsia="uk-UA"/>
        </w:rPr>
      </w:pPr>
      <w:r w:rsidRPr="001C508E">
        <w:rPr>
          <w:szCs w:val="28"/>
          <w:lang w:eastAsia="uk-UA"/>
        </w:rPr>
        <w:t xml:space="preserve">Аналіз стану злочинності осіб з фізичними або психічними вадами дозволив встановити </w:t>
      </w:r>
      <w:r w:rsidRPr="001C508E">
        <w:rPr>
          <w:szCs w:val="28"/>
        </w:rPr>
        <w:t>рівень</w:t>
      </w:r>
      <w:r w:rsidRPr="001C508E">
        <w:rPr>
          <w:szCs w:val="28"/>
          <w:lang w:eastAsia="uk-UA"/>
        </w:rPr>
        <w:t xml:space="preserve"> поширеності вад психіки як серед дорослих, так і серед неповнолітніх правопорушників, види найбільш часто скоюваних ними злочинів при впливі тих чи інших фізичних </w:t>
      </w:r>
      <w:r w:rsidRPr="001C508E">
        <w:rPr>
          <w:szCs w:val="28"/>
        </w:rPr>
        <w:t>або</w:t>
      </w:r>
      <w:r w:rsidRPr="001C508E">
        <w:rPr>
          <w:szCs w:val="28"/>
          <w:lang w:eastAsia="uk-UA"/>
        </w:rPr>
        <w:t xml:space="preserve"> психічних вад, їх взаємозв</w:t>
      </w:r>
      <w:r w:rsidRPr="001C508E">
        <w:rPr>
          <w:szCs w:val="28"/>
        </w:rPr>
        <w:t>’</w:t>
      </w:r>
      <w:r w:rsidRPr="001C508E">
        <w:rPr>
          <w:szCs w:val="28"/>
          <w:lang w:eastAsia="uk-UA"/>
        </w:rPr>
        <w:t>язок зі складами злочинів.</w:t>
      </w:r>
    </w:p>
    <w:p w:rsidR="00B800A2" w:rsidRPr="003804FC" w:rsidRDefault="00B800A2" w:rsidP="00A401DD">
      <w:pPr>
        <w:pStyle w:val="FR2"/>
        <w:numPr>
          <w:ilvl w:val="0"/>
          <w:numId w:val="43"/>
        </w:numPr>
        <w:suppressAutoHyphens w:val="0"/>
        <w:spacing w:before="0" w:line="360" w:lineRule="auto"/>
        <w:ind w:right="57"/>
        <w:jc w:val="both"/>
        <w:rPr>
          <w:szCs w:val="28"/>
        </w:rPr>
      </w:pPr>
      <w:r>
        <w:rPr>
          <w:szCs w:val="28"/>
        </w:rPr>
        <w:t>Аргументовано, що д</w:t>
      </w:r>
      <w:r w:rsidRPr="003804FC">
        <w:rPr>
          <w:szCs w:val="28"/>
        </w:rPr>
        <w:t xml:space="preserve">о </w:t>
      </w:r>
      <w:r w:rsidRPr="00767556">
        <w:rPr>
          <w:szCs w:val="28"/>
        </w:rPr>
        <w:t>обставин, що сприяють вчиненню злочину особами з фізичними або психічними вадами,</w:t>
      </w:r>
      <w:r w:rsidRPr="003804FC">
        <w:rPr>
          <w:szCs w:val="28"/>
        </w:rPr>
        <w:t xml:space="preserve"> </w:t>
      </w:r>
      <w:r w:rsidRPr="00E3430B">
        <w:rPr>
          <w:color w:val="000000"/>
          <w:szCs w:val="28"/>
          <w:lang w:eastAsia="uk-UA"/>
        </w:rPr>
        <w:t>відносяться</w:t>
      </w:r>
      <w:r w:rsidRPr="003804FC">
        <w:rPr>
          <w:szCs w:val="28"/>
        </w:rPr>
        <w:t>:</w:t>
      </w:r>
      <w:r>
        <w:rPr>
          <w:szCs w:val="28"/>
        </w:rPr>
        <w:t xml:space="preserve"> </w:t>
      </w:r>
      <w:r w:rsidRPr="003804FC">
        <w:rPr>
          <w:szCs w:val="28"/>
        </w:rPr>
        <w:t>вчинення правопорушення раніше, ще будучи неповнолітнім;</w:t>
      </w:r>
      <w:r>
        <w:rPr>
          <w:szCs w:val="28"/>
        </w:rPr>
        <w:t xml:space="preserve"> </w:t>
      </w:r>
      <w:r w:rsidRPr="003804FC">
        <w:rPr>
          <w:szCs w:val="28"/>
        </w:rPr>
        <w:t xml:space="preserve">вчинення </w:t>
      </w:r>
      <w:r w:rsidRPr="003804FC">
        <w:rPr>
          <w:color w:val="000000"/>
          <w:szCs w:val="28"/>
          <w:lang w:eastAsia="uk-UA"/>
        </w:rPr>
        <w:t>злочинів</w:t>
      </w:r>
      <w:r w:rsidRPr="003804FC">
        <w:rPr>
          <w:szCs w:val="28"/>
        </w:rPr>
        <w:t xml:space="preserve">, за які </w:t>
      </w:r>
      <w:r w:rsidRPr="003804FC">
        <w:rPr>
          <w:szCs w:val="28"/>
        </w:rPr>
        <w:lastRenderedPageBreak/>
        <w:t>він не поніс відповідальності;</w:t>
      </w:r>
      <w:r>
        <w:rPr>
          <w:szCs w:val="28"/>
        </w:rPr>
        <w:t xml:space="preserve"> </w:t>
      </w:r>
      <w:r w:rsidRPr="003804FC">
        <w:rPr>
          <w:szCs w:val="28"/>
        </w:rPr>
        <w:t>втягнення осіб з фізичними або психічними вадами у злочинну діяльність;</w:t>
      </w:r>
      <w:r>
        <w:rPr>
          <w:szCs w:val="28"/>
        </w:rPr>
        <w:t xml:space="preserve"> </w:t>
      </w:r>
      <w:r w:rsidRPr="003804FC">
        <w:rPr>
          <w:szCs w:val="28"/>
        </w:rPr>
        <w:t>пияцтво, наркоманія.</w:t>
      </w:r>
    </w:p>
    <w:p w:rsidR="00B800A2" w:rsidRPr="001F0266" w:rsidRDefault="00B800A2" w:rsidP="00A401DD">
      <w:pPr>
        <w:pStyle w:val="FR2"/>
        <w:numPr>
          <w:ilvl w:val="0"/>
          <w:numId w:val="43"/>
        </w:numPr>
        <w:suppressAutoHyphens w:val="0"/>
        <w:spacing w:before="0" w:line="360" w:lineRule="auto"/>
        <w:ind w:right="57"/>
        <w:jc w:val="both"/>
        <w:rPr>
          <w:color w:val="000000"/>
          <w:szCs w:val="28"/>
        </w:rPr>
      </w:pPr>
      <w:r w:rsidRPr="001F0266">
        <w:rPr>
          <w:color w:val="000000"/>
          <w:szCs w:val="28"/>
        </w:rPr>
        <w:t xml:space="preserve">З’ясовано </w:t>
      </w:r>
      <w:r w:rsidRPr="003804FC">
        <w:rPr>
          <w:szCs w:val="28"/>
        </w:rPr>
        <w:t>можливість</w:t>
      </w:r>
      <w:r w:rsidRPr="001F0266">
        <w:rPr>
          <w:color w:val="000000"/>
          <w:szCs w:val="28"/>
        </w:rPr>
        <w:t xml:space="preserve"> участі осіб з фізичними </w:t>
      </w:r>
      <w:r>
        <w:rPr>
          <w:szCs w:val="28"/>
        </w:rPr>
        <w:t>або</w:t>
      </w:r>
      <w:r w:rsidRPr="001F0266">
        <w:rPr>
          <w:color w:val="000000"/>
          <w:szCs w:val="28"/>
        </w:rPr>
        <w:t xml:space="preserve"> психічними вадами в проведенні слідчих дій, за умови, якщо цьому не перешкоджає психічний стан особи.</w:t>
      </w:r>
      <w:r>
        <w:rPr>
          <w:color w:val="000000"/>
          <w:szCs w:val="28"/>
        </w:rPr>
        <w:t xml:space="preserve"> </w:t>
      </w:r>
      <w:r w:rsidRPr="00CD687E">
        <w:rPr>
          <w:color w:val="000000"/>
          <w:szCs w:val="28"/>
        </w:rPr>
        <w:t>Послідовність (черговість) проведення</w:t>
      </w:r>
      <w:r w:rsidRPr="001F0266">
        <w:rPr>
          <w:color w:val="000000"/>
          <w:szCs w:val="28"/>
        </w:rPr>
        <w:t xml:space="preserve"> слідчих дій, їх обов’язковість або необов’язковість визначаються конкретною слідчою ситуацією та вирішуються особою, в провадженні якої знаходиться справа.</w:t>
      </w:r>
    </w:p>
    <w:p w:rsidR="00B800A2" w:rsidRPr="00770A8C" w:rsidRDefault="00B800A2" w:rsidP="00A401DD">
      <w:pPr>
        <w:pStyle w:val="FR2"/>
        <w:numPr>
          <w:ilvl w:val="0"/>
          <w:numId w:val="43"/>
        </w:numPr>
        <w:suppressAutoHyphens w:val="0"/>
        <w:spacing w:before="0" w:line="360" w:lineRule="auto"/>
        <w:ind w:right="57"/>
        <w:jc w:val="both"/>
        <w:rPr>
          <w:szCs w:val="28"/>
        </w:rPr>
      </w:pPr>
      <w:r w:rsidRPr="00E3430B">
        <w:rPr>
          <w:color w:val="000000"/>
          <w:szCs w:val="28"/>
        </w:rPr>
        <w:t>Особливе</w:t>
      </w:r>
      <w:r w:rsidRPr="00770A8C">
        <w:rPr>
          <w:szCs w:val="28"/>
        </w:rPr>
        <w:t xml:space="preserve"> місце серед усіх слідчих дій, спрямованих на збирання інформації, займає слідчий огляд. Вказана слідча дія дозволяє слідчому безпосередньо сприймати місце події, об’єкти з метою виявлення слідів злочину та з’ясування обставин події, що мають значення для кримінальної справи, скласти уявлення про механізм злочину та особу злочинця, висунути слідчі версії та правильно визначити напрями розслідування. </w:t>
      </w:r>
    </w:p>
    <w:p w:rsidR="00B800A2" w:rsidRDefault="00B800A2" w:rsidP="00A401DD">
      <w:pPr>
        <w:pStyle w:val="FR2"/>
        <w:numPr>
          <w:ilvl w:val="0"/>
          <w:numId w:val="43"/>
        </w:numPr>
        <w:suppressAutoHyphens w:val="0"/>
        <w:spacing w:before="0" w:line="360" w:lineRule="auto"/>
        <w:ind w:right="57"/>
        <w:jc w:val="both"/>
        <w:rPr>
          <w:szCs w:val="28"/>
        </w:rPr>
      </w:pPr>
      <w:r w:rsidRPr="00E3430B">
        <w:rPr>
          <w:color w:val="000000"/>
          <w:szCs w:val="28"/>
        </w:rPr>
        <w:t>Дослідження</w:t>
      </w:r>
      <w:r w:rsidRPr="00D3611F">
        <w:rPr>
          <w:szCs w:val="28"/>
        </w:rPr>
        <w:t xml:space="preserve"> слідів, що залишаються на місці події, інформація про дії злочинця по прихованню слідів, відомості про спосіб скоєння злочину та об’єкт злочинного посягання дає можливість </w:t>
      </w:r>
      <w:r w:rsidRPr="00616E42">
        <w:rPr>
          <w:szCs w:val="28"/>
        </w:rPr>
        <w:t>скласти уявлення про анатомічні ознаки</w:t>
      </w:r>
      <w:r>
        <w:rPr>
          <w:szCs w:val="28"/>
        </w:rPr>
        <w:t xml:space="preserve"> </w:t>
      </w:r>
      <w:r w:rsidRPr="00616E42">
        <w:rPr>
          <w:szCs w:val="28"/>
        </w:rPr>
        <w:t>і функціональні дані злочинця</w:t>
      </w:r>
      <w:r>
        <w:rPr>
          <w:szCs w:val="28"/>
        </w:rPr>
        <w:t>,</w:t>
      </w:r>
      <w:r w:rsidRPr="00616E42">
        <w:rPr>
          <w:szCs w:val="28"/>
        </w:rPr>
        <w:t xml:space="preserve"> </w:t>
      </w:r>
      <w:r>
        <w:rPr>
          <w:szCs w:val="28"/>
        </w:rPr>
        <w:t>про фізичні та психічні вади</w:t>
      </w:r>
      <w:r w:rsidRPr="00D3611F">
        <w:rPr>
          <w:szCs w:val="28"/>
        </w:rPr>
        <w:t xml:space="preserve">. </w:t>
      </w:r>
    </w:p>
    <w:p w:rsidR="00B800A2" w:rsidRDefault="00B800A2" w:rsidP="00B800A2">
      <w:pPr>
        <w:pStyle w:val="FR2"/>
        <w:spacing w:before="0" w:line="360" w:lineRule="auto"/>
        <w:ind w:left="0" w:right="57" w:firstLine="708"/>
        <w:jc w:val="both"/>
        <w:rPr>
          <w:szCs w:val="28"/>
        </w:rPr>
      </w:pPr>
      <w:r>
        <w:rPr>
          <w:szCs w:val="28"/>
        </w:rPr>
        <w:t>О</w:t>
      </w:r>
      <w:r w:rsidRPr="00AE3C5F">
        <w:rPr>
          <w:szCs w:val="28"/>
        </w:rPr>
        <w:t>соба злочинця з фізичними або психічними вадами може мати систему ознак: соматичних, фізичних, функціональних, психологічних, психічних.</w:t>
      </w:r>
    </w:p>
    <w:p w:rsidR="00B800A2" w:rsidRPr="006E28CD" w:rsidRDefault="00B800A2" w:rsidP="00A401DD">
      <w:pPr>
        <w:pStyle w:val="FR2"/>
        <w:numPr>
          <w:ilvl w:val="0"/>
          <w:numId w:val="43"/>
        </w:numPr>
        <w:suppressAutoHyphens w:val="0"/>
        <w:spacing w:before="0" w:line="360" w:lineRule="auto"/>
        <w:ind w:right="57"/>
        <w:jc w:val="both"/>
        <w:rPr>
          <w:lang w:eastAsia="uk-UA"/>
        </w:rPr>
      </w:pPr>
      <w:r w:rsidRPr="00E3430B">
        <w:rPr>
          <w:color w:val="000000"/>
        </w:rPr>
        <w:t>Однією</w:t>
      </w:r>
      <w:r w:rsidRPr="00D3611F">
        <w:t xml:space="preserve"> з особливостей провадження у справах осіб з фізичними </w:t>
      </w:r>
      <w:r w:rsidRPr="009F037B">
        <w:t>або</w:t>
      </w:r>
      <w:r w:rsidRPr="00D3611F">
        <w:t xml:space="preserve"> психічними вадами є застосування різних спеціальних знань: </w:t>
      </w:r>
      <w:r w:rsidRPr="006E28CD">
        <w:t>консультування, залучення спеціаліста (</w:t>
      </w:r>
      <w:r w:rsidRPr="006E28CD">
        <w:rPr>
          <w:lang w:eastAsia="uk-UA"/>
        </w:rPr>
        <w:t>психолога, педагога, а також перекладача, що володіє мовою німих, глухих, глухонімих)</w:t>
      </w:r>
      <w:r w:rsidRPr="006E28CD">
        <w:t xml:space="preserve">, </w:t>
      </w:r>
      <w:r w:rsidRPr="006E28CD">
        <w:rPr>
          <w:lang w:eastAsia="uk-UA"/>
        </w:rPr>
        <w:t>пр</w:t>
      </w:r>
      <w:r>
        <w:rPr>
          <w:lang w:eastAsia="uk-UA"/>
        </w:rPr>
        <w:t>оведення експертиз.</w:t>
      </w:r>
    </w:p>
    <w:p w:rsidR="00B800A2" w:rsidRPr="006C63CE" w:rsidRDefault="00B800A2" w:rsidP="00A401DD">
      <w:pPr>
        <w:pStyle w:val="FR2"/>
        <w:numPr>
          <w:ilvl w:val="0"/>
          <w:numId w:val="43"/>
        </w:numPr>
        <w:suppressAutoHyphens w:val="0"/>
        <w:spacing w:before="0" w:line="360" w:lineRule="auto"/>
        <w:ind w:right="57"/>
        <w:jc w:val="both"/>
        <w:rPr>
          <w:i/>
          <w:szCs w:val="28"/>
        </w:rPr>
      </w:pPr>
      <w:r w:rsidRPr="00361C68">
        <w:rPr>
          <w:color w:val="000000"/>
        </w:rPr>
        <w:t>Дисертантом</w:t>
      </w:r>
      <w:r w:rsidRPr="006C63CE">
        <w:rPr>
          <w:szCs w:val="28"/>
        </w:rPr>
        <w:t xml:space="preserve"> пропонується доповнити КПК України статтею</w:t>
      </w:r>
      <w:r>
        <w:rPr>
          <w:szCs w:val="28"/>
        </w:rPr>
        <w:t xml:space="preserve"> </w:t>
      </w:r>
      <w:r w:rsidRPr="00CF5312">
        <w:rPr>
          <w:b/>
          <w:szCs w:val="28"/>
          <w:lang w:eastAsia="uk-UA"/>
        </w:rPr>
        <w:t>Допит обвинуваченого з фізичними або психічними вадами</w:t>
      </w:r>
      <w:r w:rsidRPr="006C63CE">
        <w:rPr>
          <w:szCs w:val="28"/>
        </w:rPr>
        <w:t xml:space="preserve">: </w:t>
      </w:r>
      <w:r w:rsidRPr="006C63CE">
        <w:rPr>
          <w:b/>
          <w:i/>
          <w:szCs w:val="28"/>
        </w:rPr>
        <w:t>“1</w:t>
      </w:r>
      <w:r>
        <w:rPr>
          <w:b/>
          <w:i/>
          <w:szCs w:val="28"/>
        </w:rPr>
        <w:t>)</w:t>
      </w:r>
      <w:r w:rsidRPr="006C63CE">
        <w:rPr>
          <w:b/>
          <w:i/>
          <w:szCs w:val="28"/>
        </w:rPr>
        <w:t xml:space="preserve"> Участь психолога в допиті підозрюваного, обвинуваченого, у якого встановлена наявність фізичних або психічних вад, є обов’язковою. </w:t>
      </w:r>
      <w:r>
        <w:rPr>
          <w:b/>
          <w:i/>
          <w:szCs w:val="28"/>
        </w:rPr>
        <w:t xml:space="preserve">2) </w:t>
      </w:r>
      <w:r w:rsidRPr="006C63CE">
        <w:rPr>
          <w:b/>
          <w:i/>
          <w:szCs w:val="28"/>
        </w:rPr>
        <w:t xml:space="preserve">Допит обвинуваченого, що має фізичні або психічні вади, не може продовжуватися без перерви більше 2-х годин, а в цілому – більше 4-х годин у день. </w:t>
      </w:r>
      <w:r>
        <w:rPr>
          <w:b/>
          <w:i/>
          <w:szCs w:val="28"/>
        </w:rPr>
        <w:t>3)</w:t>
      </w:r>
      <w:r w:rsidRPr="006C63CE">
        <w:rPr>
          <w:b/>
          <w:i/>
          <w:szCs w:val="28"/>
        </w:rPr>
        <w:t xml:space="preserve">Психолог має право з дозволу прокурора, слідчого, особи, що провадить дізнання, ставити питання підозрюваному, </w:t>
      </w:r>
      <w:r w:rsidRPr="006C63CE">
        <w:rPr>
          <w:b/>
          <w:i/>
          <w:szCs w:val="28"/>
        </w:rPr>
        <w:lastRenderedPageBreak/>
        <w:t>обвинуваченому, в якого встановлено наявність фізичних або психічних вад, а після закінчення допиту – знайомитися з протоколом допиту і робити письмові зауваження про правильність і повноту зроблених в нім записів. Ці права прокурор, слідчий, особа, що провадить дізнання, роз’яснюють психологові перед початком допиту підозрюваного, обвинуваченого, про що робиться відмітка в протоколі”.</w:t>
      </w:r>
    </w:p>
    <w:p w:rsidR="00B800A2" w:rsidRPr="00D3611F" w:rsidRDefault="00B800A2" w:rsidP="00A401DD">
      <w:pPr>
        <w:pStyle w:val="FR2"/>
        <w:numPr>
          <w:ilvl w:val="0"/>
          <w:numId w:val="43"/>
        </w:numPr>
        <w:suppressAutoHyphens w:val="0"/>
        <w:spacing w:before="0" w:line="360" w:lineRule="auto"/>
        <w:ind w:right="57"/>
        <w:jc w:val="both"/>
        <w:rPr>
          <w:szCs w:val="28"/>
        </w:rPr>
      </w:pPr>
      <w:r w:rsidRPr="00E3430B">
        <w:rPr>
          <w:color w:val="000000"/>
          <w:szCs w:val="28"/>
        </w:rPr>
        <w:t>Обґрунтовано</w:t>
      </w:r>
      <w:r w:rsidRPr="00D3611F">
        <w:rPr>
          <w:szCs w:val="28"/>
        </w:rPr>
        <w:t xml:space="preserve">, що визначальне значення у встановленні вад психіки мають результати судово-психіатричної, судово-психологічної чи комплексної судової психолого-психіатричної експертизи. </w:t>
      </w:r>
      <w:r w:rsidRPr="006C63CE">
        <w:rPr>
          <w:szCs w:val="28"/>
        </w:rPr>
        <w:t>Запропонован</w:t>
      </w:r>
      <w:r w:rsidRPr="00D3611F">
        <w:rPr>
          <w:szCs w:val="28"/>
        </w:rPr>
        <w:t>о практичним працівникам підстави, які можуть послужити приводом для призначення експертизи і коло питань, які можуть ставитися.</w:t>
      </w:r>
      <w:r>
        <w:rPr>
          <w:szCs w:val="28"/>
        </w:rPr>
        <w:t xml:space="preserve"> </w:t>
      </w:r>
      <w:r w:rsidRPr="00D3611F">
        <w:rPr>
          <w:szCs w:val="28"/>
        </w:rPr>
        <w:t xml:space="preserve">Запропоновано </w:t>
      </w:r>
      <w:r w:rsidRPr="006C63CE">
        <w:rPr>
          <w:szCs w:val="28"/>
        </w:rPr>
        <w:t xml:space="preserve">статтю 76 КПК України доповнити положенням, що експертиза призначається обов’язково і до осіб з фізичними вадами </w:t>
      </w:r>
      <w:r w:rsidRPr="006C63CE">
        <w:rPr>
          <w:b/>
          <w:i/>
          <w:szCs w:val="28"/>
        </w:rPr>
        <w:t>“для визначення ступеня вираженості фізичних вад та психологічних особливостей особи”</w:t>
      </w:r>
      <w:r w:rsidRPr="006C63CE">
        <w:rPr>
          <w:szCs w:val="28"/>
        </w:rPr>
        <w:t>.</w:t>
      </w:r>
    </w:p>
    <w:p w:rsidR="00B800A2" w:rsidRPr="00D3611F" w:rsidRDefault="00B800A2" w:rsidP="00A401DD">
      <w:pPr>
        <w:pStyle w:val="FR2"/>
        <w:numPr>
          <w:ilvl w:val="0"/>
          <w:numId w:val="43"/>
        </w:numPr>
        <w:suppressAutoHyphens w:val="0"/>
        <w:spacing w:before="0" w:line="360" w:lineRule="auto"/>
        <w:ind w:right="57"/>
        <w:jc w:val="both"/>
        <w:rPr>
          <w:szCs w:val="28"/>
        </w:rPr>
      </w:pPr>
      <w:r w:rsidRPr="00D3611F">
        <w:rPr>
          <w:szCs w:val="28"/>
        </w:rPr>
        <w:t xml:space="preserve">Рекомендовано фіксацію результатів і ходу проведення слідчих дій за участю осіб з фізичними </w:t>
      </w:r>
      <w:r>
        <w:rPr>
          <w:szCs w:val="28"/>
        </w:rPr>
        <w:t>або</w:t>
      </w:r>
      <w:r w:rsidRPr="00D3611F">
        <w:rPr>
          <w:szCs w:val="28"/>
        </w:rPr>
        <w:t xml:space="preserve"> психічними вадами. Звуко</w:t>
      </w:r>
      <w:r w:rsidRPr="00C14DFE">
        <w:rPr>
          <w:szCs w:val="28"/>
        </w:rPr>
        <w:t>-</w:t>
      </w:r>
      <w:r w:rsidRPr="00D3611F">
        <w:rPr>
          <w:szCs w:val="28"/>
        </w:rPr>
        <w:t xml:space="preserve"> відеозапис підвищують можливості слідства під час проведення допитів, відтворення обстановки та обставин події, пред</w:t>
      </w:r>
      <w:r w:rsidRPr="005E49EF">
        <w:rPr>
          <w:szCs w:val="28"/>
        </w:rPr>
        <w:t>’</w:t>
      </w:r>
      <w:r w:rsidRPr="00D3611F">
        <w:rPr>
          <w:szCs w:val="28"/>
        </w:rPr>
        <w:t>явлення для впізнання та інших слідчих дій. Їх криміналістичне та процесуальне значення полягає в забезпеченні більш повної фіксації не тільки інформації, що утримується, але й самого процесу проведення слідчої дії, а також поведінки його учасників.</w:t>
      </w:r>
    </w:p>
    <w:p w:rsidR="00B800A2" w:rsidRPr="00D3611F" w:rsidRDefault="00B800A2" w:rsidP="00A401DD">
      <w:pPr>
        <w:pStyle w:val="FR2"/>
        <w:numPr>
          <w:ilvl w:val="0"/>
          <w:numId w:val="43"/>
        </w:numPr>
        <w:suppressAutoHyphens w:val="0"/>
        <w:spacing w:before="0" w:line="360" w:lineRule="auto"/>
        <w:ind w:right="57"/>
        <w:jc w:val="both"/>
        <w:rPr>
          <w:szCs w:val="28"/>
        </w:rPr>
      </w:pPr>
      <w:r w:rsidRPr="00D3611F">
        <w:rPr>
          <w:szCs w:val="28"/>
        </w:rPr>
        <w:t xml:space="preserve">Рекомендовано при проведенні слідчих дій використовувати тактичні прийоми, спрямовані на надання допомоги особі з фізичними або психічними вадами з метою отримання </w:t>
      </w:r>
      <w:r>
        <w:rPr>
          <w:szCs w:val="28"/>
        </w:rPr>
        <w:t xml:space="preserve">від неї </w:t>
      </w:r>
      <w:r w:rsidRPr="00D3611F">
        <w:rPr>
          <w:szCs w:val="28"/>
        </w:rPr>
        <w:t>достовірної інформації.</w:t>
      </w:r>
    </w:p>
    <w:p w:rsidR="00B800A2" w:rsidRPr="00D3611F" w:rsidRDefault="00B800A2" w:rsidP="00A401DD">
      <w:pPr>
        <w:pStyle w:val="FR2"/>
        <w:numPr>
          <w:ilvl w:val="0"/>
          <w:numId w:val="43"/>
        </w:numPr>
        <w:suppressAutoHyphens w:val="0"/>
        <w:spacing w:before="0" w:line="360" w:lineRule="auto"/>
        <w:ind w:right="57"/>
        <w:jc w:val="both"/>
        <w:rPr>
          <w:szCs w:val="28"/>
        </w:rPr>
      </w:pPr>
      <w:r w:rsidRPr="007328E6">
        <w:rPr>
          <w:szCs w:val="28"/>
        </w:rPr>
        <w:t xml:space="preserve">Для встановлення психологічного контакту слідчого з допитуваним з фізичними або психічними вадами запропоновані рекомендації та рекомендовані прийоми у безконфліктній та конфліктній ситуаціях. </w:t>
      </w:r>
    </w:p>
    <w:p w:rsidR="00B800A2" w:rsidRPr="00D3611F" w:rsidRDefault="00B800A2" w:rsidP="00A401DD">
      <w:pPr>
        <w:pStyle w:val="FR2"/>
        <w:numPr>
          <w:ilvl w:val="0"/>
          <w:numId w:val="43"/>
        </w:numPr>
        <w:suppressAutoHyphens w:val="0"/>
        <w:spacing w:before="0" w:line="360" w:lineRule="auto"/>
        <w:ind w:right="57"/>
        <w:jc w:val="both"/>
        <w:rPr>
          <w:szCs w:val="28"/>
        </w:rPr>
      </w:pPr>
      <w:r w:rsidRPr="00D3611F">
        <w:rPr>
          <w:szCs w:val="28"/>
        </w:rPr>
        <w:t>Сформульовано низку пропозицій щодо тактики проведення допиту та очної ставки за участю осіб з фізичними або психічними вадами.</w:t>
      </w:r>
    </w:p>
    <w:p w:rsidR="00B800A2" w:rsidRDefault="00B800A2" w:rsidP="00A401DD">
      <w:pPr>
        <w:pStyle w:val="FR2"/>
        <w:numPr>
          <w:ilvl w:val="0"/>
          <w:numId w:val="43"/>
        </w:numPr>
        <w:suppressAutoHyphens w:val="0"/>
        <w:spacing w:before="0" w:line="360" w:lineRule="auto"/>
        <w:ind w:right="57"/>
        <w:jc w:val="both"/>
      </w:pPr>
      <w:r w:rsidRPr="00E01619">
        <w:t xml:space="preserve">Дано рекомендації щодо тактики відтворення обстановки й обставин події та пред’явлення для впізнання за участю осіб з фізичними або психічними </w:t>
      </w:r>
      <w:r w:rsidRPr="00E01619">
        <w:lastRenderedPageBreak/>
        <w:t>вадами.</w:t>
      </w:r>
    </w:p>
    <w:p w:rsidR="00B800A2" w:rsidRDefault="00B800A2" w:rsidP="00A401DD">
      <w:pPr>
        <w:pStyle w:val="FR2"/>
        <w:numPr>
          <w:ilvl w:val="0"/>
          <w:numId w:val="43"/>
        </w:numPr>
        <w:suppressAutoHyphens w:val="0"/>
        <w:spacing w:before="0" w:line="360" w:lineRule="auto"/>
        <w:ind w:right="57"/>
        <w:jc w:val="both"/>
      </w:pPr>
      <w:r w:rsidRPr="00E01619">
        <w:t>Аргументовано, ефективність діяльності слідчого на досудовому слідстві за участю осіб з фізичними або психічними вадами залежить від загальноосвітнього рівня; рівня професійної підготовки; рівня поінформованості; уміння будувати й прораховувати міркування іншої особи; знань про характер проявів тих або інших дефектів психіки.</w:t>
      </w:r>
    </w:p>
    <w:p w:rsidR="00B800A2" w:rsidRDefault="00B800A2" w:rsidP="00D60933">
      <w:pPr>
        <w:spacing w:line="360" w:lineRule="auto"/>
        <w:ind w:firstLine="567"/>
        <w:rPr>
          <w:sz w:val="28"/>
          <w:szCs w:val="28"/>
          <w:lang w:val="uk-UA"/>
        </w:rPr>
      </w:pPr>
    </w:p>
    <w:p w:rsidR="00B800A2" w:rsidRDefault="00B800A2" w:rsidP="00D60933">
      <w:pPr>
        <w:spacing w:line="360" w:lineRule="auto"/>
        <w:ind w:firstLine="567"/>
        <w:rPr>
          <w:sz w:val="28"/>
          <w:szCs w:val="28"/>
          <w:lang w:val="uk-UA"/>
        </w:rPr>
      </w:pPr>
    </w:p>
    <w:p w:rsidR="00B800A2" w:rsidRDefault="00B800A2" w:rsidP="00D60933">
      <w:pPr>
        <w:spacing w:line="360" w:lineRule="auto"/>
        <w:ind w:firstLine="567"/>
        <w:rPr>
          <w:sz w:val="28"/>
          <w:szCs w:val="28"/>
          <w:lang w:val="uk-UA"/>
        </w:rPr>
      </w:pPr>
    </w:p>
    <w:p w:rsidR="00B800A2" w:rsidRDefault="00B800A2" w:rsidP="00D60933">
      <w:pPr>
        <w:spacing w:line="360" w:lineRule="auto"/>
        <w:ind w:firstLine="567"/>
        <w:rPr>
          <w:sz w:val="28"/>
          <w:szCs w:val="28"/>
          <w:lang w:val="uk-UA"/>
        </w:rPr>
      </w:pPr>
    </w:p>
    <w:p w:rsidR="00B800A2" w:rsidRDefault="00B800A2" w:rsidP="00B800A2">
      <w:pPr>
        <w:pStyle w:val="afffffff3"/>
        <w:tabs>
          <w:tab w:val="left" w:pos="0"/>
          <w:tab w:val="left" w:pos="720"/>
        </w:tabs>
        <w:spacing w:line="360" w:lineRule="auto"/>
        <w:jc w:val="center"/>
        <w:rPr>
          <w:b/>
          <w:sz w:val="28"/>
          <w:szCs w:val="28"/>
          <w:lang w:val="uk-UA"/>
        </w:rPr>
      </w:pPr>
      <w:r w:rsidRPr="00303B13">
        <w:rPr>
          <w:b/>
          <w:sz w:val="28"/>
          <w:szCs w:val="28"/>
          <w:lang w:val="uk-UA"/>
        </w:rPr>
        <w:t>СПИСОК ВИКОРИСТАНИХ ДЖЕРЕЛ</w:t>
      </w:r>
    </w:p>
    <w:p w:rsidR="00B800A2" w:rsidRDefault="00B800A2" w:rsidP="00B800A2">
      <w:pPr>
        <w:pStyle w:val="afffffff3"/>
        <w:tabs>
          <w:tab w:val="left" w:pos="0"/>
          <w:tab w:val="left" w:pos="720"/>
        </w:tabs>
        <w:spacing w:line="360" w:lineRule="auto"/>
        <w:jc w:val="center"/>
        <w:rPr>
          <w:b/>
          <w:sz w:val="28"/>
          <w:szCs w:val="28"/>
          <w:lang w:val="uk-UA"/>
        </w:rPr>
      </w:pPr>
    </w:p>
    <w:p w:rsidR="00B800A2" w:rsidRPr="00303B13" w:rsidRDefault="00B800A2" w:rsidP="00B800A2">
      <w:pPr>
        <w:pStyle w:val="afffffff3"/>
        <w:tabs>
          <w:tab w:val="left" w:pos="0"/>
        </w:tabs>
        <w:spacing w:line="360" w:lineRule="auto"/>
        <w:jc w:val="center"/>
        <w:rPr>
          <w:b/>
          <w:sz w:val="28"/>
          <w:szCs w:val="28"/>
          <w:lang w:val="uk-UA"/>
        </w:rPr>
      </w:pP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lang w:val="uk-UA"/>
        </w:rPr>
      </w:pPr>
      <w:r w:rsidRPr="00303B13">
        <w:rPr>
          <w:sz w:val="28"/>
          <w:szCs w:val="28"/>
        </w:rPr>
        <w:t>Абшилава Г.</w:t>
      </w:r>
      <w:r w:rsidRPr="00033100">
        <w:rPr>
          <w:sz w:val="28"/>
          <w:szCs w:val="28"/>
        </w:rPr>
        <w:t xml:space="preserve"> </w:t>
      </w:r>
      <w:r w:rsidRPr="00303B13">
        <w:rPr>
          <w:sz w:val="28"/>
          <w:szCs w:val="28"/>
        </w:rPr>
        <w:t xml:space="preserve">В. Некоторые особенности производства допроса с участием переводчика </w:t>
      </w:r>
      <w:r w:rsidRPr="006B2CD2">
        <w:rPr>
          <w:sz w:val="28"/>
          <w:szCs w:val="28"/>
        </w:rPr>
        <w:t xml:space="preserve">/ </w:t>
      </w:r>
      <w:r w:rsidRPr="00303B13">
        <w:rPr>
          <w:sz w:val="28"/>
          <w:szCs w:val="28"/>
        </w:rPr>
        <w:t>Г.</w:t>
      </w:r>
      <w:r w:rsidRPr="00033100">
        <w:rPr>
          <w:sz w:val="28"/>
          <w:szCs w:val="28"/>
        </w:rPr>
        <w:t xml:space="preserve"> </w:t>
      </w:r>
      <w:r w:rsidRPr="00303B13">
        <w:rPr>
          <w:sz w:val="28"/>
          <w:szCs w:val="28"/>
        </w:rPr>
        <w:t>В. Абшилава // Российский следователь. – 2004. – № 10. – С. 17.</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lang w:val="uk-UA"/>
        </w:rPr>
      </w:pPr>
      <w:r w:rsidRPr="00303B13">
        <w:rPr>
          <w:sz w:val="28"/>
          <w:szCs w:val="28"/>
        </w:rPr>
        <w:t>Агрессия и психическое здоровье</w:t>
      </w:r>
      <w:r>
        <w:rPr>
          <w:sz w:val="28"/>
          <w:szCs w:val="28"/>
        </w:rPr>
        <w:t xml:space="preserve"> / Под ред. академика РАМН Т.Б.</w:t>
      </w:r>
      <w:r>
        <w:rPr>
          <w:sz w:val="28"/>
          <w:szCs w:val="28"/>
          <w:lang w:val="uk-UA"/>
        </w:rPr>
        <w:t> </w:t>
      </w:r>
      <w:r w:rsidRPr="00303B13">
        <w:rPr>
          <w:sz w:val="28"/>
          <w:szCs w:val="28"/>
        </w:rPr>
        <w:t>Дмитриевой и</w:t>
      </w:r>
      <w:r w:rsidRPr="00303B13">
        <w:rPr>
          <w:sz w:val="28"/>
          <w:szCs w:val="28"/>
          <w:lang w:val="uk-UA"/>
        </w:rPr>
        <w:t xml:space="preserve"> </w:t>
      </w:r>
      <w:r>
        <w:rPr>
          <w:sz w:val="28"/>
          <w:szCs w:val="28"/>
        </w:rPr>
        <w:t>профессора Б.</w:t>
      </w:r>
      <w:r w:rsidRPr="00C42AE8">
        <w:rPr>
          <w:sz w:val="28"/>
          <w:szCs w:val="28"/>
        </w:rPr>
        <w:t xml:space="preserve"> </w:t>
      </w:r>
      <w:r>
        <w:rPr>
          <w:sz w:val="28"/>
          <w:szCs w:val="28"/>
        </w:rPr>
        <w:t>В.</w:t>
      </w:r>
      <w:r>
        <w:rPr>
          <w:sz w:val="28"/>
          <w:szCs w:val="28"/>
          <w:lang w:val="uk-UA"/>
        </w:rPr>
        <w:t> </w:t>
      </w:r>
      <w:r w:rsidRPr="00303B13">
        <w:rPr>
          <w:sz w:val="28"/>
          <w:szCs w:val="28"/>
        </w:rPr>
        <w:t>Шостако</w:t>
      </w:r>
      <w:r>
        <w:rPr>
          <w:sz w:val="28"/>
          <w:szCs w:val="28"/>
        </w:rPr>
        <w:t>вича. – СПб.</w:t>
      </w:r>
      <w:r w:rsidRPr="00C42AE8">
        <w:rPr>
          <w:sz w:val="28"/>
          <w:szCs w:val="28"/>
        </w:rPr>
        <w:t xml:space="preserve"> </w:t>
      </w:r>
      <w:r>
        <w:rPr>
          <w:sz w:val="28"/>
          <w:szCs w:val="28"/>
        </w:rPr>
        <w:t>: Юридический центр</w:t>
      </w:r>
      <w:r w:rsidRPr="00303B13">
        <w:rPr>
          <w:sz w:val="28"/>
          <w:szCs w:val="28"/>
        </w:rPr>
        <w:t>пресс, 2002. – 464</w:t>
      </w:r>
      <w:r w:rsidRPr="00303B13">
        <w:rPr>
          <w:sz w:val="28"/>
          <w:szCs w:val="28"/>
          <w:lang w:val="uk-UA"/>
        </w:rPr>
        <w:t xml:space="preserve"> с</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Александровский Ю.</w:t>
      </w:r>
      <w:r w:rsidRPr="00C42AE8">
        <w:rPr>
          <w:sz w:val="28"/>
          <w:szCs w:val="28"/>
        </w:rPr>
        <w:t xml:space="preserve"> </w:t>
      </w:r>
      <w:r w:rsidRPr="00C8005F">
        <w:rPr>
          <w:sz w:val="28"/>
          <w:szCs w:val="28"/>
        </w:rPr>
        <w:t>А. Пограничная психиатрия и современные социальные проблемы</w:t>
      </w:r>
      <w:r w:rsidRPr="006B2CD2">
        <w:rPr>
          <w:sz w:val="28"/>
          <w:szCs w:val="28"/>
        </w:rPr>
        <w:t xml:space="preserve"> / </w:t>
      </w:r>
      <w:r w:rsidRPr="00C8005F">
        <w:rPr>
          <w:sz w:val="28"/>
          <w:szCs w:val="28"/>
        </w:rPr>
        <w:t>Ю.</w:t>
      </w:r>
      <w:r w:rsidRPr="00C42AE8">
        <w:rPr>
          <w:sz w:val="28"/>
          <w:szCs w:val="28"/>
        </w:rPr>
        <w:t xml:space="preserve"> </w:t>
      </w:r>
      <w:r w:rsidRPr="00C8005F">
        <w:rPr>
          <w:sz w:val="28"/>
          <w:szCs w:val="28"/>
        </w:rPr>
        <w:t>А. Александровский. – Ростов н/Д.</w:t>
      </w:r>
      <w:r w:rsidRPr="00C42AE8">
        <w:rPr>
          <w:sz w:val="28"/>
          <w:szCs w:val="28"/>
        </w:rPr>
        <w:t xml:space="preserve"> </w:t>
      </w:r>
      <w:r w:rsidRPr="00C8005F">
        <w:rPr>
          <w:sz w:val="28"/>
          <w:szCs w:val="28"/>
        </w:rPr>
        <w:t>: Феникс, 1996. – 112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Аленин Ю.</w:t>
      </w:r>
      <w:r w:rsidRPr="00C42AE8">
        <w:rPr>
          <w:sz w:val="28"/>
          <w:szCs w:val="28"/>
        </w:rPr>
        <w:t xml:space="preserve"> </w:t>
      </w:r>
      <w:r w:rsidRPr="00C8005F">
        <w:rPr>
          <w:sz w:val="28"/>
          <w:szCs w:val="28"/>
        </w:rPr>
        <w:t xml:space="preserve">П. </w:t>
      </w:r>
      <w:r w:rsidRPr="00303B13">
        <w:rPr>
          <w:sz w:val="28"/>
          <w:szCs w:val="28"/>
        </w:rPr>
        <w:t>Процессуальные особенности производства следственных действий</w:t>
      </w:r>
      <w:r w:rsidRPr="006B2CD2">
        <w:rPr>
          <w:sz w:val="28"/>
          <w:szCs w:val="28"/>
        </w:rPr>
        <w:t xml:space="preserve"> / </w:t>
      </w:r>
      <w:r w:rsidRPr="00C8005F">
        <w:rPr>
          <w:sz w:val="28"/>
          <w:szCs w:val="28"/>
        </w:rPr>
        <w:t>Ю.</w:t>
      </w:r>
      <w:r w:rsidRPr="00C42AE8">
        <w:rPr>
          <w:sz w:val="28"/>
          <w:szCs w:val="28"/>
        </w:rPr>
        <w:t xml:space="preserve"> </w:t>
      </w:r>
      <w:r w:rsidRPr="00C8005F">
        <w:rPr>
          <w:sz w:val="28"/>
          <w:szCs w:val="28"/>
        </w:rPr>
        <w:t>П. Аленин</w:t>
      </w:r>
      <w:r w:rsidRPr="00303B13">
        <w:rPr>
          <w:sz w:val="28"/>
          <w:szCs w:val="28"/>
        </w:rPr>
        <w:t xml:space="preserve">. </w:t>
      </w:r>
      <w:r w:rsidRPr="00C8005F">
        <w:rPr>
          <w:sz w:val="28"/>
          <w:szCs w:val="28"/>
        </w:rPr>
        <w:t>–</w:t>
      </w:r>
      <w:r w:rsidRPr="00303B13">
        <w:rPr>
          <w:sz w:val="28"/>
          <w:szCs w:val="28"/>
        </w:rPr>
        <w:t xml:space="preserve"> Одес</w:t>
      </w:r>
      <w:r>
        <w:rPr>
          <w:sz w:val="28"/>
          <w:szCs w:val="28"/>
          <w:lang w:val="uk-UA"/>
        </w:rPr>
        <w:t>с</w:t>
      </w:r>
      <w:r w:rsidRPr="00303B13">
        <w:rPr>
          <w:sz w:val="28"/>
          <w:szCs w:val="28"/>
        </w:rPr>
        <w:t>а</w:t>
      </w:r>
      <w:r w:rsidRPr="00C42AE8">
        <w:rPr>
          <w:sz w:val="28"/>
          <w:szCs w:val="28"/>
        </w:rPr>
        <w:t xml:space="preserve"> </w:t>
      </w:r>
      <w:r>
        <w:rPr>
          <w:sz w:val="28"/>
          <w:szCs w:val="28"/>
        </w:rPr>
        <w:t>: К-д, Центрально-Украин</w:t>
      </w:r>
      <w:r w:rsidRPr="00303B13">
        <w:rPr>
          <w:sz w:val="28"/>
          <w:szCs w:val="28"/>
        </w:rPr>
        <w:t>ское издательство, 2002. – 264</w:t>
      </w:r>
      <w:r w:rsidRPr="00C8005F">
        <w:rPr>
          <w:sz w:val="28"/>
          <w:szCs w:val="28"/>
        </w:rPr>
        <w:t xml:space="preserve"> </w:t>
      </w:r>
      <w:r w:rsidRPr="00303B13">
        <w:rPr>
          <w:sz w:val="28"/>
          <w:szCs w:val="28"/>
        </w:rPr>
        <w:t>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Андросюк В.</w:t>
      </w:r>
      <w:r w:rsidRPr="00C42AE8">
        <w:rPr>
          <w:sz w:val="28"/>
          <w:szCs w:val="28"/>
        </w:rPr>
        <w:t xml:space="preserve"> </w:t>
      </w:r>
      <w:r w:rsidRPr="00C8005F">
        <w:rPr>
          <w:sz w:val="28"/>
          <w:szCs w:val="28"/>
        </w:rPr>
        <w:t xml:space="preserve">Г. </w:t>
      </w:r>
      <w:r w:rsidRPr="00303B13">
        <w:rPr>
          <w:sz w:val="28"/>
          <w:szCs w:val="28"/>
        </w:rPr>
        <w:t xml:space="preserve">Психологія слідчої діяльності: </w:t>
      </w:r>
      <w:r>
        <w:rPr>
          <w:sz w:val="28"/>
          <w:szCs w:val="28"/>
          <w:lang w:val="uk-UA"/>
        </w:rPr>
        <w:t>н</w:t>
      </w:r>
      <w:r w:rsidRPr="00303B13">
        <w:rPr>
          <w:sz w:val="28"/>
          <w:szCs w:val="28"/>
        </w:rPr>
        <w:t>авчальний посібник</w:t>
      </w:r>
      <w:r w:rsidRPr="006B2CD2">
        <w:rPr>
          <w:sz w:val="28"/>
          <w:szCs w:val="28"/>
        </w:rPr>
        <w:t xml:space="preserve"> / </w:t>
      </w:r>
      <w:r w:rsidRPr="00C8005F">
        <w:rPr>
          <w:sz w:val="28"/>
          <w:szCs w:val="28"/>
        </w:rPr>
        <w:t>В.</w:t>
      </w:r>
      <w:r w:rsidRPr="00C42AE8">
        <w:rPr>
          <w:sz w:val="28"/>
          <w:szCs w:val="28"/>
        </w:rPr>
        <w:t xml:space="preserve"> </w:t>
      </w:r>
      <w:r w:rsidRPr="00C8005F">
        <w:rPr>
          <w:sz w:val="28"/>
          <w:szCs w:val="28"/>
        </w:rPr>
        <w:t>Г. Андросюк</w:t>
      </w:r>
      <w:r w:rsidRPr="00303B13">
        <w:rPr>
          <w:sz w:val="28"/>
          <w:szCs w:val="28"/>
        </w:rPr>
        <w:t xml:space="preserve">. </w:t>
      </w:r>
      <w:r w:rsidRPr="00C8005F">
        <w:rPr>
          <w:sz w:val="28"/>
          <w:szCs w:val="28"/>
        </w:rPr>
        <w:t>–</w:t>
      </w:r>
      <w:r w:rsidRPr="00303B13">
        <w:rPr>
          <w:sz w:val="28"/>
          <w:szCs w:val="28"/>
        </w:rPr>
        <w:t xml:space="preserve"> К.</w:t>
      </w:r>
      <w:r w:rsidRPr="00C42AE8">
        <w:rPr>
          <w:sz w:val="28"/>
          <w:szCs w:val="28"/>
        </w:rPr>
        <w:t xml:space="preserve"> </w:t>
      </w:r>
      <w:r w:rsidRPr="00303B13">
        <w:rPr>
          <w:sz w:val="28"/>
          <w:szCs w:val="28"/>
        </w:rPr>
        <w:t>: Укр. акад. внутр. справ, 1994. – 106</w:t>
      </w:r>
      <w:r w:rsidRPr="00C8005F">
        <w:rPr>
          <w:sz w:val="28"/>
          <w:szCs w:val="28"/>
        </w:rPr>
        <w:t xml:space="preserve"> </w:t>
      </w:r>
      <w:r w:rsidRPr="00303B13">
        <w:rPr>
          <w:sz w:val="28"/>
          <w:szCs w:val="28"/>
        </w:rPr>
        <w:t>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Антипова С.</w:t>
      </w:r>
      <w:r w:rsidRPr="00C42AE8">
        <w:rPr>
          <w:sz w:val="28"/>
          <w:szCs w:val="28"/>
        </w:rPr>
        <w:t xml:space="preserve"> </w:t>
      </w:r>
      <w:r w:rsidRPr="00C8005F">
        <w:rPr>
          <w:sz w:val="28"/>
          <w:szCs w:val="28"/>
        </w:rPr>
        <w:t>А. Особенности такти</w:t>
      </w:r>
      <w:r>
        <w:rPr>
          <w:sz w:val="28"/>
          <w:szCs w:val="28"/>
        </w:rPr>
        <w:t>ки допроса лиц с дефектами псих</w:t>
      </w:r>
      <w:r>
        <w:rPr>
          <w:sz w:val="28"/>
          <w:szCs w:val="28"/>
          <w:lang w:val="uk-UA"/>
        </w:rPr>
        <w:t>и</w:t>
      </w:r>
      <w:r w:rsidRPr="00C8005F">
        <w:rPr>
          <w:sz w:val="28"/>
          <w:szCs w:val="28"/>
        </w:rPr>
        <w:t xml:space="preserve">ки: </w:t>
      </w:r>
      <w:r>
        <w:rPr>
          <w:sz w:val="28"/>
          <w:szCs w:val="28"/>
          <w:lang w:val="uk-UA"/>
        </w:rPr>
        <w:t>а</w:t>
      </w:r>
      <w:r w:rsidRPr="00C8005F">
        <w:rPr>
          <w:sz w:val="28"/>
          <w:szCs w:val="28"/>
        </w:rPr>
        <w:t>втореф. дис. …</w:t>
      </w:r>
      <w:r>
        <w:rPr>
          <w:sz w:val="28"/>
          <w:szCs w:val="28"/>
          <w:lang w:val="uk-UA"/>
        </w:rPr>
        <w:t xml:space="preserve"> </w:t>
      </w:r>
      <w:r w:rsidRPr="00C8005F">
        <w:rPr>
          <w:sz w:val="28"/>
          <w:szCs w:val="28"/>
        </w:rPr>
        <w:t>канд. юрид. наук.</w:t>
      </w:r>
      <w:r w:rsidRPr="00C42AE8">
        <w:rPr>
          <w:sz w:val="28"/>
          <w:szCs w:val="28"/>
        </w:rPr>
        <w:t xml:space="preserve"> </w:t>
      </w:r>
      <w:r w:rsidRPr="00C8005F">
        <w:rPr>
          <w:sz w:val="28"/>
          <w:szCs w:val="28"/>
        </w:rPr>
        <w:t xml:space="preserve">: </w:t>
      </w:r>
      <w:r>
        <w:rPr>
          <w:sz w:val="28"/>
          <w:szCs w:val="28"/>
          <w:lang w:val="uk-UA"/>
        </w:rPr>
        <w:t xml:space="preserve">спец. </w:t>
      </w:r>
      <w:r w:rsidRPr="00C8005F">
        <w:rPr>
          <w:sz w:val="28"/>
          <w:szCs w:val="28"/>
        </w:rPr>
        <w:t>12.00.09</w:t>
      </w:r>
      <w:r w:rsidRPr="00857E24">
        <w:rPr>
          <w:sz w:val="28"/>
          <w:szCs w:val="28"/>
        </w:rPr>
        <w:t xml:space="preserve"> </w:t>
      </w:r>
      <w:r w:rsidRPr="002B75E1">
        <w:rPr>
          <w:sz w:val="28"/>
          <w:szCs w:val="28"/>
        </w:rPr>
        <w:t xml:space="preserve">/ </w:t>
      </w:r>
      <w:r w:rsidRPr="00C8005F">
        <w:rPr>
          <w:sz w:val="28"/>
          <w:szCs w:val="28"/>
        </w:rPr>
        <w:t>С.</w:t>
      </w:r>
      <w:r w:rsidRPr="00C42AE8">
        <w:rPr>
          <w:sz w:val="28"/>
          <w:szCs w:val="28"/>
        </w:rPr>
        <w:t xml:space="preserve"> </w:t>
      </w:r>
      <w:r w:rsidRPr="00C8005F">
        <w:rPr>
          <w:sz w:val="28"/>
          <w:szCs w:val="28"/>
        </w:rPr>
        <w:t>А. Антипова. – М</w:t>
      </w:r>
      <w:r>
        <w:rPr>
          <w:sz w:val="28"/>
          <w:szCs w:val="28"/>
          <w:lang w:val="uk-UA"/>
        </w:rPr>
        <w:t>.</w:t>
      </w:r>
      <w:r w:rsidRPr="00C8005F">
        <w:rPr>
          <w:sz w:val="28"/>
          <w:szCs w:val="28"/>
        </w:rPr>
        <w:t>, 2002.</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Антонян Ю.</w:t>
      </w:r>
      <w:r w:rsidRPr="00C42AE8">
        <w:rPr>
          <w:sz w:val="28"/>
          <w:szCs w:val="28"/>
        </w:rPr>
        <w:t xml:space="preserve"> </w:t>
      </w:r>
      <w:r>
        <w:rPr>
          <w:sz w:val="28"/>
          <w:szCs w:val="28"/>
        </w:rPr>
        <w:t>М.</w:t>
      </w:r>
      <w:r w:rsidRPr="00C8005F">
        <w:rPr>
          <w:sz w:val="28"/>
          <w:szCs w:val="28"/>
        </w:rPr>
        <w:t xml:space="preserve"> Психология преступления и наказания</w:t>
      </w:r>
      <w:r>
        <w:rPr>
          <w:sz w:val="28"/>
          <w:szCs w:val="28"/>
          <w:lang w:val="uk-UA"/>
        </w:rPr>
        <w:t xml:space="preserve"> </w:t>
      </w:r>
      <w:r w:rsidRPr="00CC0DED">
        <w:rPr>
          <w:sz w:val="28"/>
          <w:szCs w:val="28"/>
        </w:rPr>
        <w:t xml:space="preserve">/ </w:t>
      </w:r>
      <w:r w:rsidRPr="00C8005F">
        <w:rPr>
          <w:sz w:val="28"/>
          <w:szCs w:val="28"/>
        </w:rPr>
        <w:t>Ю.</w:t>
      </w:r>
      <w:r>
        <w:rPr>
          <w:sz w:val="28"/>
          <w:szCs w:val="28"/>
          <w:lang w:val="uk-UA"/>
        </w:rPr>
        <w:t xml:space="preserve"> </w:t>
      </w:r>
      <w:r w:rsidRPr="00C8005F">
        <w:rPr>
          <w:sz w:val="28"/>
          <w:szCs w:val="28"/>
        </w:rPr>
        <w:t>М.</w:t>
      </w:r>
      <w:r>
        <w:rPr>
          <w:sz w:val="28"/>
          <w:szCs w:val="28"/>
          <w:lang w:val="uk-UA"/>
        </w:rPr>
        <w:t xml:space="preserve"> </w:t>
      </w:r>
      <w:r w:rsidRPr="00C8005F">
        <w:rPr>
          <w:sz w:val="28"/>
          <w:szCs w:val="28"/>
        </w:rPr>
        <w:t>Антонян, М.</w:t>
      </w:r>
      <w:r w:rsidRPr="00C42AE8">
        <w:rPr>
          <w:sz w:val="28"/>
          <w:szCs w:val="28"/>
        </w:rPr>
        <w:t xml:space="preserve"> </w:t>
      </w:r>
      <w:r w:rsidRPr="00C8005F">
        <w:rPr>
          <w:sz w:val="28"/>
          <w:szCs w:val="28"/>
        </w:rPr>
        <w:t>И</w:t>
      </w:r>
      <w:r>
        <w:rPr>
          <w:sz w:val="28"/>
          <w:szCs w:val="28"/>
          <w:lang w:val="uk-UA"/>
        </w:rPr>
        <w:t>.</w:t>
      </w:r>
      <w:r w:rsidRPr="00C8005F">
        <w:rPr>
          <w:sz w:val="28"/>
          <w:szCs w:val="28"/>
        </w:rPr>
        <w:t xml:space="preserve"> Еникеев, В.</w:t>
      </w:r>
      <w:r w:rsidRPr="00C42AE8">
        <w:rPr>
          <w:sz w:val="28"/>
          <w:szCs w:val="28"/>
        </w:rPr>
        <w:t xml:space="preserve"> </w:t>
      </w:r>
      <w:r w:rsidRPr="00C8005F">
        <w:rPr>
          <w:sz w:val="28"/>
          <w:szCs w:val="28"/>
        </w:rPr>
        <w:t>Е. Эминов</w:t>
      </w:r>
      <w:r>
        <w:rPr>
          <w:sz w:val="28"/>
          <w:szCs w:val="28"/>
          <w:lang w:val="uk-UA"/>
        </w:rPr>
        <w:t xml:space="preserve">. </w:t>
      </w:r>
      <w:r w:rsidRPr="00C8005F">
        <w:rPr>
          <w:sz w:val="28"/>
          <w:szCs w:val="28"/>
        </w:rPr>
        <w:t>– М.</w:t>
      </w:r>
      <w:r w:rsidRPr="00C42AE8">
        <w:rPr>
          <w:sz w:val="28"/>
          <w:szCs w:val="28"/>
        </w:rPr>
        <w:t xml:space="preserve"> </w:t>
      </w:r>
      <w:r w:rsidRPr="00C8005F">
        <w:rPr>
          <w:sz w:val="28"/>
          <w:szCs w:val="28"/>
        </w:rPr>
        <w:t>: Пенатес-Пенаты, 2000. – 451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lastRenderedPageBreak/>
        <w:t>Ахтирсъка Н.</w:t>
      </w:r>
      <w:r w:rsidRPr="00C42AE8">
        <w:rPr>
          <w:sz w:val="28"/>
          <w:szCs w:val="28"/>
        </w:rPr>
        <w:t xml:space="preserve"> </w:t>
      </w:r>
      <w:r w:rsidRPr="00C8005F">
        <w:rPr>
          <w:sz w:val="28"/>
          <w:szCs w:val="28"/>
        </w:rPr>
        <w:t xml:space="preserve">М. </w:t>
      </w:r>
      <w:r w:rsidRPr="00303B13">
        <w:rPr>
          <w:sz w:val="28"/>
          <w:szCs w:val="28"/>
        </w:rPr>
        <w:t xml:space="preserve">Криміналістична тактика: принципи і функції. </w:t>
      </w:r>
      <w:r w:rsidRPr="00F210D6">
        <w:rPr>
          <w:sz w:val="28"/>
          <w:szCs w:val="28"/>
        </w:rPr>
        <w:t>автореф. дис. на здобуття наук. ступеня</w:t>
      </w:r>
      <w:r w:rsidRPr="00F210D6" w:rsidDel="00072927">
        <w:rPr>
          <w:sz w:val="28"/>
          <w:szCs w:val="28"/>
        </w:rPr>
        <w:t xml:space="preserve"> канд.</w:t>
      </w:r>
      <w:r w:rsidRPr="00C8005F">
        <w:rPr>
          <w:sz w:val="28"/>
          <w:szCs w:val="28"/>
        </w:rPr>
        <w:t xml:space="preserve"> юрид. наук</w:t>
      </w:r>
      <w:r w:rsidRPr="00C42AE8">
        <w:rPr>
          <w:sz w:val="28"/>
          <w:szCs w:val="28"/>
        </w:rPr>
        <w:t xml:space="preserve"> </w:t>
      </w:r>
      <w:r w:rsidRPr="00C8005F">
        <w:rPr>
          <w:sz w:val="28"/>
          <w:szCs w:val="28"/>
        </w:rPr>
        <w:t xml:space="preserve">: </w:t>
      </w:r>
      <w:r>
        <w:rPr>
          <w:sz w:val="28"/>
          <w:szCs w:val="28"/>
          <w:lang w:val="uk-UA"/>
        </w:rPr>
        <w:t xml:space="preserve">спец. </w:t>
      </w:r>
      <w:r w:rsidRPr="00C8005F">
        <w:rPr>
          <w:sz w:val="28"/>
          <w:szCs w:val="28"/>
        </w:rPr>
        <w:t>12.00.09</w:t>
      </w:r>
      <w:r w:rsidRPr="00857E24">
        <w:rPr>
          <w:sz w:val="28"/>
          <w:szCs w:val="28"/>
        </w:rPr>
        <w:t xml:space="preserve"> </w:t>
      </w:r>
      <w:r w:rsidRPr="002B75E1">
        <w:rPr>
          <w:sz w:val="28"/>
          <w:szCs w:val="28"/>
        </w:rPr>
        <w:t>“</w:t>
      </w:r>
      <w:r>
        <w:rPr>
          <w:sz w:val="28"/>
          <w:szCs w:val="28"/>
          <w:lang w:val="uk-UA"/>
        </w:rPr>
        <w:t>Кримінальний процес та криміналістика; судова експертиза</w:t>
      </w:r>
      <w:r w:rsidRPr="002B75E1">
        <w:rPr>
          <w:sz w:val="28"/>
          <w:szCs w:val="28"/>
        </w:rPr>
        <w:t>”</w:t>
      </w:r>
      <w:r w:rsidRPr="00CC0DED">
        <w:rPr>
          <w:sz w:val="28"/>
          <w:szCs w:val="28"/>
        </w:rPr>
        <w:t xml:space="preserve"> / </w:t>
      </w:r>
      <w:r w:rsidRPr="00C8005F">
        <w:rPr>
          <w:sz w:val="28"/>
          <w:szCs w:val="28"/>
        </w:rPr>
        <w:t>Н.М.Ахтирсъка</w:t>
      </w:r>
      <w:r w:rsidRPr="00303B13">
        <w:rPr>
          <w:sz w:val="28"/>
          <w:szCs w:val="28"/>
        </w:rPr>
        <w:t>.</w:t>
      </w:r>
      <w:r>
        <w:rPr>
          <w:sz w:val="28"/>
          <w:szCs w:val="28"/>
          <w:lang w:val="uk-UA"/>
        </w:rPr>
        <w:t xml:space="preserve"> </w:t>
      </w:r>
      <w:r w:rsidRPr="00C8005F">
        <w:rPr>
          <w:sz w:val="28"/>
          <w:szCs w:val="28"/>
        </w:rPr>
        <w:t>–</w:t>
      </w:r>
      <w:r w:rsidRPr="00303B13">
        <w:rPr>
          <w:sz w:val="28"/>
          <w:szCs w:val="28"/>
        </w:rPr>
        <w:t xml:space="preserve"> </w:t>
      </w:r>
      <w:r w:rsidRPr="00C8005F">
        <w:rPr>
          <w:sz w:val="28"/>
          <w:szCs w:val="28"/>
        </w:rPr>
        <w:t>X</w:t>
      </w:r>
      <w:r w:rsidRPr="00303B13">
        <w:rPr>
          <w:sz w:val="28"/>
          <w:szCs w:val="28"/>
        </w:rPr>
        <w:t xml:space="preserve">., 1998. </w:t>
      </w:r>
      <w:r w:rsidRPr="00C8005F">
        <w:rPr>
          <w:sz w:val="28"/>
          <w:szCs w:val="28"/>
        </w:rPr>
        <w:t>–</w:t>
      </w:r>
      <w:r w:rsidRPr="00303B13">
        <w:rPr>
          <w:sz w:val="28"/>
          <w:szCs w:val="28"/>
        </w:rPr>
        <w:t xml:space="preserve"> 16</w:t>
      </w:r>
      <w:r w:rsidRPr="00C8005F">
        <w:rPr>
          <w:sz w:val="28"/>
          <w:szCs w:val="28"/>
        </w:rPr>
        <w:t xml:space="preserve"> </w:t>
      </w:r>
      <w:r w:rsidRPr="00303B13">
        <w:rPr>
          <w:sz w:val="28"/>
          <w:szCs w:val="28"/>
        </w:rPr>
        <w:t>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Бандурка О.</w:t>
      </w:r>
      <w:r w:rsidRPr="00C42AE8">
        <w:rPr>
          <w:sz w:val="28"/>
          <w:szCs w:val="28"/>
        </w:rPr>
        <w:t xml:space="preserve"> </w:t>
      </w:r>
      <w:r>
        <w:rPr>
          <w:sz w:val="28"/>
          <w:szCs w:val="28"/>
        </w:rPr>
        <w:t>М.</w:t>
      </w:r>
      <w:r w:rsidRPr="00C8005F">
        <w:rPr>
          <w:sz w:val="28"/>
          <w:szCs w:val="28"/>
        </w:rPr>
        <w:t xml:space="preserve"> </w:t>
      </w:r>
      <w:r w:rsidRPr="00303B13">
        <w:rPr>
          <w:sz w:val="28"/>
          <w:szCs w:val="28"/>
        </w:rPr>
        <w:t>Преступность в Украине</w:t>
      </w:r>
      <w:r w:rsidRPr="00C42AE8">
        <w:rPr>
          <w:sz w:val="28"/>
          <w:szCs w:val="28"/>
        </w:rPr>
        <w:t xml:space="preserve"> </w:t>
      </w:r>
      <w:r w:rsidRPr="00303B13">
        <w:rPr>
          <w:sz w:val="28"/>
          <w:szCs w:val="28"/>
        </w:rPr>
        <w:t>: причины и противодействие</w:t>
      </w:r>
      <w:r w:rsidRPr="00C42AE8">
        <w:rPr>
          <w:sz w:val="28"/>
          <w:szCs w:val="28"/>
        </w:rPr>
        <w:t xml:space="preserve"> </w:t>
      </w:r>
      <w:r w:rsidRPr="00303B13">
        <w:rPr>
          <w:sz w:val="28"/>
          <w:szCs w:val="28"/>
        </w:rPr>
        <w:t xml:space="preserve">: </w:t>
      </w:r>
      <w:r>
        <w:rPr>
          <w:sz w:val="28"/>
          <w:szCs w:val="28"/>
        </w:rPr>
        <w:t>Монография / МВД Украины, НУВД</w:t>
      </w:r>
      <w:r w:rsidRPr="00402D56">
        <w:rPr>
          <w:sz w:val="28"/>
          <w:szCs w:val="28"/>
        </w:rPr>
        <w:t xml:space="preserve"> / </w:t>
      </w:r>
      <w:r w:rsidRPr="00C8005F">
        <w:rPr>
          <w:sz w:val="28"/>
          <w:szCs w:val="28"/>
        </w:rPr>
        <w:t>О.</w:t>
      </w:r>
      <w:r w:rsidRPr="00C42AE8">
        <w:rPr>
          <w:sz w:val="28"/>
          <w:szCs w:val="28"/>
        </w:rPr>
        <w:t xml:space="preserve"> </w:t>
      </w:r>
      <w:r w:rsidRPr="00C8005F">
        <w:rPr>
          <w:sz w:val="28"/>
          <w:szCs w:val="28"/>
        </w:rPr>
        <w:t>М.</w:t>
      </w:r>
      <w:r>
        <w:rPr>
          <w:sz w:val="28"/>
          <w:szCs w:val="28"/>
          <w:lang w:val="uk-UA"/>
        </w:rPr>
        <w:t xml:space="preserve"> </w:t>
      </w:r>
      <w:r w:rsidRPr="00C8005F">
        <w:rPr>
          <w:sz w:val="28"/>
          <w:szCs w:val="28"/>
        </w:rPr>
        <w:t>Бандурка, Л.</w:t>
      </w:r>
      <w:r w:rsidRPr="00C42AE8">
        <w:rPr>
          <w:sz w:val="28"/>
          <w:szCs w:val="28"/>
        </w:rPr>
        <w:t xml:space="preserve"> </w:t>
      </w:r>
      <w:r w:rsidRPr="00C8005F">
        <w:rPr>
          <w:sz w:val="28"/>
          <w:szCs w:val="28"/>
        </w:rPr>
        <w:t>М.</w:t>
      </w:r>
      <w:r w:rsidRPr="00C42AE8">
        <w:rPr>
          <w:sz w:val="28"/>
          <w:szCs w:val="28"/>
        </w:rPr>
        <w:t xml:space="preserve"> </w:t>
      </w:r>
      <w:r w:rsidRPr="00C8005F">
        <w:rPr>
          <w:sz w:val="28"/>
          <w:szCs w:val="28"/>
        </w:rPr>
        <w:t>Давыденко</w:t>
      </w:r>
      <w:r w:rsidRPr="00402D56">
        <w:rPr>
          <w:sz w:val="28"/>
          <w:szCs w:val="28"/>
        </w:rPr>
        <w:t>.</w:t>
      </w:r>
      <w:r>
        <w:rPr>
          <w:sz w:val="28"/>
          <w:szCs w:val="28"/>
          <w:lang w:val="uk-UA"/>
        </w:rPr>
        <w:t> </w:t>
      </w:r>
      <w:r w:rsidRPr="00C8005F">
        <w:rPr>
          <w:sz w:val="28"/>
          <w:szCs w:val="28"/>
        </w:rPr>
        <w:t>–</w:t>
      </w:r>
      <w:r w:rsidRPr="00303B13">
        <w:rPr>
          <w:sz w:val="28"/>
          <w:szCs w:val="28"/>
        </w:rPr>
        <w:t xml:space="preserve"> </w:t>
      </w:r>
      <w:r w:rsidRPr="00C8005F">
        <w:rPr>
          <w:sz w:val="28"/>
          <w:szCs w:val="28"/>
        </w:rPr>
        <w:t>X</w:t>
      </w:r>
      <w:r>
        <w:rPr>
          <w:sz w:val="28"/>
          <w:szCs w:val="28"/>
          <w:lang w:val="uk-UA"/>
        </w:rPr>
        <w:t>.</w:t>
      </w:r>
      <w:r w:rsidRPr="00C42AE8">
        <w:rPr>
          <w:sz w:val="28"/>
          <w:szCs w:val="28"/>
        </w:rPr>
        <w:t xml:space="preserve"> </w:t>
      </w:r>
      <w:r w:rsidRPr="00303B13">
        <w:rPr>
          <w:sz w:val="28"/>
          <w:szCs w:val="28"/>
        </w:rPr>
        <w:t>: Основа, 2003. – 367</w:t>
      </w:r>
      <w:r w:rsidRPr="00C8005F">
        <w:rPr>
          <w:sz w:val="28"/>
          <w:szCs w:val="28"/>
        </w:rPr>
        <w:t xml:space="preserve"> </w:t>
      </w:r>
      <w:r w:rsidRPr="00303B13">
        <w:rPr>
          <w:sz w:val="28"/>
          <w:szCs w:val="28"/>
        </w:rPr>
        <w:t>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Басиста І.</w:t>
      </w:r>
      <w:r w:rsidRPr="00C42AE8">
        <w:rPr>
          <w:sz w:val="28"/>
          <w:szCs w:val="28"/>
        </w:rPr>
        <w:t xml:space="preserve"> </w:t>
      </w:r>
      <w:r w:rsidRPr="00C8005F">
        <w:rPr>
          <w:sz w:val="28"/>
          <w:szCs w:val="28"/>
        </w:rPr>
        <w:t xml:space="preserve">В. Тактика проведення пред’явлення для впізнання поза візуальним спостереженням особи </w:t>
      </w:r>
      <w:r w:rsidRPr="00AC2C9B">
        <w:rPr>
          <w:sz w:val="28"/>
          <w:szCs w:val="28"/>
        </w:rPr>
        <w:t xml:space="preserve">/ </w:t>
      </w:r>
      <w:r w:rsidRPr="00C8005F">
        <w:rPr>
          <w:sz w:val="28"/>
          <w:szCs w:val="28"/>
        </w:rPr>
        <w:t>І.</w:t>
      </w:r>
      <w:r w:rsidRPr="00C42AE8">
        <w:rPr>
          <w:sz w:val="28"/>
          <w:szCs w:val="28"/>
        </w:rPr>
        <w:t xml:space="preserve"> </w:t>
      </w:r>
      <w:r w:rsidRPr="00C8005F">
        <w:rPr>
          <w:sz w:val="28"/>
          <w:szCs w:val="28"/>
        </w:rPr>
        <w:t>В.</w:t>
      </w:r>
      <w:r w:rsidRPr="00C42AE8">
        <w:rPr>
          <w:sz w:val="28"/>
          <w:szCs w:val="28"/>
        </w:rPr>
        <w:t xml:space="preserve"> </w:t>
      </w:r>
      <w:r w:rsidRPr="00C8005F">
        <w:rPr>
          <w:sz w:val="28"/>
          <w:szCs w:val="28"/>
        </w:rPr>
        <w:t>Басиста // Підприємництво, господарство і право. – 2005. – № 10. – С.141–143.</w:t>
      </w:r>
    </w:p>
    <w:p w:rsidR="00B800A2" w:rsidRPr="00C9019C"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9019C">
        <w:rPr>
          <w:sz w:val="28"/>
          <w:szCs w:val="28"/>
        </w:rPr>
        <w:t>Бахін В.</w:t>
      </w:r>
      <w:r>
        <w:rPr>
          <w:sz w:val="28"/>
          <w:szCs w:val="28"/>
          <w:lang w:val="uk-UA"/>
        </w:rPr>
        <w:t xml:space="preserve"> </w:t>
      </w:r>
      <w:r w:rsidRPr="00C9019C">
        <w:rPr>
          <w:sz w:val="28"/>
          <w:szCs w:val="28"/>
        </w:rPr>
        <w:t xml:space="preserve">П. Криміналістика: Курс лекцій. Ч. 1. </w:t>
      </w:r>
      <w:r w:rsidRPr="009F33D3">
        <w:rPr>
          <w:sz w:val="28"/>
          <w:szCs w:val="28"/>
        </w:rPr>
        <w:t xml:space="preserve">/ </w:t>
      </w:r>
      <w:r w:rsidRPr="00303B13">
        <w:rPr>
          <w:sz w:val="28"/>
          <w:szCs w:val="28"/>
        </w:rPr>
        <w:t>В.</w:t>
      </w:r>
      <w:r w:rsidRPr="00C42AE8">
        <w:rPr>
          <w:sz w:val="28"/>
          <w:szCs w:val="28"/>
        </w:rPr>
        <w:t xml:space="preserve"> </w:t>
      </w:r>
      <w:r w:rsidRPr="00303B13">
        <w:rPr>
          <w:sz w:val="28"/>
          <w:szCs w:val="28"/>
        </w:rPr>
        <w:t>П.</w:t>
      </w:r>
      <w:r w:rsidRPr="00C42AE8">
        <w:rPr>
          <w:sz w:val="28"/>
          <w:szCs w:val="28"/>
        </w:rPr>
        <w:t xml:space="preserve"> </w:t>
      </w:r>
      <w:r w:rsidRPr="00303B13">
        <w:rPr>
          <w:sz w:val="28"/>
          <w:szCs w:val="28"/>
        </w:rPr>
        <w:t xml:space="preserve">Бахин, </w:t>
      </w:r>
      <w:r w:rsidRPr="00C9019C">
        <w:rPr>
          <w:sz w:val="28"/>
          <w:szCs w:val="28"/>
        </w:rPr>
        <w:t>І.</w:t>
      </w:r>
      <w:r>
        <w:rPr>
          <w:sz w:val="28"/>
          <w:szCs w:val="28"/>
          <w:lang w:val="uk-UA"/>
        </w:rPr>
        <w:t xml:space="preserve"> </w:t>
      </w:r>
      <w:r w:rsidRPr="00C9019C">
        <w:rPr>
          <w:sz w:val="28"/>
          <w:szCs w:val="28"/>
        </w:rPr>
        <w:t>В.</w:t>
      </w:r>
      <w:r w:rsidRPr="004E35C9">
        <w:rPr>
          <w:sz w:val="28"/>
          <w:szCs w:val="28"/>
        </w:rPr>
        <w:t xml:space="preserve"> </w:t>
      </w:r>
      <w:r w:rsidRPr="00C9019C">
        <w:rPr>
          <w:sz w:val="28"/>
          <w:szCs w:val="28"/>
        </w:rPr>
        <w:t>Гора</w:t>
      </w:r>
      <w:r>
        <w:rPr>
          <w:sz w:val="28"/>
          <w:szCs w:val="28"/>
          <w:lang w:val="uk-UA"/>
        </w:rPr>
        <w:t>,</w:t>
      </w:r>
      <w:r w:rsidRPr="004E35C9">
        <w:rPr>
          <w:sz w:val="28"/>
          <w:szCs w:val="28"/>
        </w:rPr>
        <w:t xml:space="preserve"> </w:t>
      </w:r>
      <w:r w:rsidRPr="00C9019C">
        <w:rPr>
          <w:sz w:val="28"/>
          <w:szCs w:val="28"/>
        </w:rPr>
        <w:t>П.</w:t>
      </w:r>
      <w:r>
        <w:rPr>
          <w:sz w:val="28"/>
          <w:szCs w:val="28"/>
          <w:lang w:val="uk-UA"/>
        </w:rPr>
        <w:t xml:space="preserve"> </w:t>
      </w:r>
      <w:r w:rsidRPr="00C9019C">
        <w:rPr>
          <w:sz w:val="28"/>
          <w:szCs w:val="28"/>
        </w:rPr>
        <w:t>В.</w:t>
      </w:r>
      <w:r w:rsidRPr="004E35C9">
        <w:rPr>
          <w:sz w:val="28"/>
          <w:szCs w:val="28"/>
        </w:rPr>
        <w:t xml:space="preserve"> </w:t>
      </w:r>
      <w:r w:rsidRPr="00C9019C">
        <w:rPr>
          <w:sz w:val="28"/>
          <w:szCs w:val="28"/>
        </w:rPr>
        <w:t>Цимбал</w:t>
      </w:r>
      <w:r>
        <w:rPr>
          <w:sz w:val="28"/>
          <w:szCs w:val="28"/>
          <w:lang w:val="uk-UA"/>
        </w:rPr>
        <w:t>.</w:t>
      </w:r>
      <w:r w:rsidRPr="00C9019C">
        <w:rPr>
          <w:sz w:val="28"/>
          <w:szCs w:val="28"/>
        </w:rPr>
        <w:t xml:space="preserve"> – Ірпінь: Академія ДПС України, 2002. – 164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Бахин В.</w:t>
      </w:r>
      <w:r w:rsidRPr="00C42AE8">
        <w:rPr>
          <w:sz w:val="28"/>
          <w:szCs w:val="28"/>
        </w:rPr>
        <w:t xml:space="preserve"> </w:t>
      </w:r>
      <w:r>
        <w:rPr>
          <w:sz w:val="28"/>
          <w:szCs w:val="28"/>
        </w:rPr>
        <w:t>П.</w:t>
      </w:r>
      <w:r w:rsidRPr="00303B13">
        <w:rPr>
          <w:sz w:val="28"/>
          <w:szCs w:val="28"/>
        </w:rPr>
        <w:t xml:space="preserve"> Криминалистические приемы и средства разрешения следственных ситуаций: </w:t>
      </w:r>
      <w:r>
        <w:rPr>
          <w:sz w:val="28"/>
          <w:szCs w:val="28"/>
          <w:lang w:val="uk-UA"/>
        </w:rPr>
        <w:t>у</w:t>
      </w:r>
      <w:r w:rsidRPr="00303B13">
        <w:rPr>
          <w:sz w:val="28"/>
          <w:szCs w:val="28"/>
        </w:rPr>
        <w:t>че</w:t>
      </w:r>
      <w:r>
        <w:rPr>
          <w:sz w:val="28"/>
          <w:szCs w:val="28"/>
        </w:rPr>
        <w:t>б. пособие</w:t>
      </w:r>
      <w:r>
        <w:rPr>
          <w:sz w:val="28"/>
          <w:szCs w:val="28"/>
          <w:lang w:val="uk-UA"/>
        </w:rPr>
        <w:t xml:space="preserve"> </w:t>
      </w:r>
      <w:r w:rsidRPr="009F33D3">
        <w:rPr>
          <w:sz w:val="28"/>
          <w:szCs w:val="28"/>
        </w:rPr>
        <w:t xml:space="preserve">/ </w:t>
      </w:r>
      <w:r w:rsidRPr="00303B13">
        <w:rPr>
          <w:sz w:val="28"/>
          <w:szCs w:val="28"/>
        </w:rPr>
        <w:t>В.</w:t>
      </w:r>
      <w:r w:rsidRPr="00C42AE8">
        <w:rPr>
          <w:sz w:val="28"/>
          <w:szCs w:val="28"/>
        </w:rPr>
        <w:t xml:space="preserve"> </w:t>
      </w:r>
      <w:r w:rsidRPr="00303B13">
        <w:rPr>
          <w:sz w:val="28"/>
          <w:szCs w:val="28"/>
        </w:rPr>
        <w:t>П.</w:t>
      </w:r>
      <w:r w:rsidRPr="00C42AE8">
        <w:rPr>
          <w:sz w:val="28"/>
          <w:szCs w:val="28"/>
        </w:rPr>
        <w:t xml:space="preserve"> </w:t>
      </w:r>
      <w:r w:rsidRPr="00303B13">
        <w:rPr>
          <w:sz w:val="28"/>
          <w:szCs w:val="28"/>
        </w:rPr>
        <w:t>Бахин, П.</w:t>
      </w:r>
      <w:r w:rsidRPr="00C42AE8">
        <w:rPr>
          <w:sz w:val="28"/>
          <w:szCs w:val="28"/>
        </w:rPr>
        <w:t xml:space="preserve"> </w:t>
      </w:r>
      <w:r w:rsidRPr="00303B13">
        <w:rPr>
          <w:sz w:val="28"/>
          <w:szCs w:val="28"/>
        </w:rPr>
        <w:t>Д.</w:t>
      </w:r>
      <w:r w:rsidRPr="00C42AE8">
        <w:rPr>
          <w:sz w:val="28"/>
          <w:szCs w:val="28"/>
        </w:rPr>
        <w:t xml:space="preserve"> </w:t>
      </w:r>
      <w:r w:rsidRPr="00303B13">
        <w:rPr>
          <w:sz w:val="28"/>
          <w:szCs w:val="28"/>
        </w:rPr>
        <w:t>Биленчук, В.</w:t>
      </w:r>
      <w:r w:rsidRPr="00C42AE8">
        <w:rPr>
          <w:sz w:val="28"/>
          <w:szCs w:val="28"/>
        </w:rPr>
        <w:t xml:space="preserve"> </w:t>
      </w:r>
      <w:r w:rsidRPr="00303B13">
        <w:rPr>
          <w:sz w:val="28"/>
          <w:szCs w:val="28"/>
        </w:rPr>
        <w:t>С.</w:t>
      </w:r>
      <w:r w:rsidRPr="00C42AE8">
        <w:rPr>
          <w:sz w:val="28"/>
          <w:szCs w:val="28"/>
        </w:rPr>
        <w:t xml:space="preserve"> </w:t>
      </w:r>
      <w:r w:rsidRPr="00303B13">
        <w:rPr>
          <w:sz w:val="28"/>
          <w:szCs w:val="28"/>
        </w:rPr>
        <w:t>Кузьмичев</w:t>
      </w:r>
      <w:r>
        <w:rPr>
          <w:sz w:val="28"/>
          <w:szCs w:val="28"/>
        </w:rPr>
        <w:t>. – К</w:t>
      </w:r>
      <w:r>
        <w:rPr>
          <w:sz w:val="28"/>
          <w:szCs w:val="28"/>
          <w:lang w:val="uk-UA"/>
        </w:rPr>
        <w:t>.</w:t>
      </w:r>
      <w:r w:rsidRPr="00C42AE8">
        <w:rPr>
          <w:sz w:val="28"/>
          <w:szCs w:val="28"/>
        </w:rPr>
        <w:t xml:space="preserve"> </w:t>
      </w:r>
      <w:r>
        <w:rPr>
          <w:sz w:val="28"/>
          <w:szCs w:val="28"/>
        </w:rPr>
        <w:t>: МВД СССР</w:t>
      </w:r>
      <w:r>
        <w:rPr>
          <w:sz w:val="28"/>
          <w:szCs w:val="28"/>
          <w:lang w:val="uk-UA"/>
        </w:rPr>
        <w:t>. В</w:t>
      </w:r>
      <w:r w:rsidRPr="00303B13">
        <w:rPr>
          <w:sz w:val="28"/>
          <w:szCs w:val="28"/>
        </w:rPr>
        <w:t>ысшая школа им.</w:t>
      </w:r>
      <w:r>
        <w:rPr>
          <w:sz w:val="28"/>
          <w:szCs w:val="28"/>
          <w:lang w:val="uk-UA"/>
        </w:rPr>
        <w:t xml:space="preserve"> </w:t>
      </w:r>
      <w:r w:rsidRPr="00303B13">
        <w:rPr>
          <w:sz w:val="28"/>
          <w:szCs w:val="28"/>
        </w:rPr>
        <w:t>Ф.Э.</w:t>
      </w:r>
      <w:r>
        <w:rPr>
          <w:sz w:val="28"/>
          <w:szCs w:val="28"/>
          <w:lang w:val="uk-UA"/>
        </w:rPr>
        <w:t> </w:t>
      </w:r>
      <w:r w:rsidRPr="00303B13">
        <w:rPr>
          <w:sz w:val="28"/>
          <w:szCs w:val="28"/>
        </w:rPr>
        <w:t>Дзержинского; Научно-исслед. и ред.-изд. отдел, 1991. – 104 с.</w:t>
      </w:r>
    </w:p>
    <w:p w:rsidR="00B800A2" w:rsidRPr="004E35C9"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4E35C9">
        <w:rPr>
          <w:sz w:val="28"/>
          <w:szCs w:val="28"/>
        </w:rPr>
        <w:t>Бахин В.</w:t>
      </w:r>
      <w:r>
        <w:rPr>
          <w:sz w:val="28"/>
          <w:szCs w:val="28"/>
          <w:lang w:val="uk-UA"/>
        </w:rPr>
        <w:t xml:space="preserve"> </w:t>
      </w:r>
      <w:r w:rsidRPr="004E35C9">
        <w:rPr>
          <w:sz w:val="28"/>
          <w:szCs w:val="28"/>
        </w:rPr>
        <w:t xml:space="preserve">П. Некоторые аспекты изучения практики борьбы с преступностью (данные исследований за 1980- 2002 г.) </w:t>
      </w:r>
      <w:r w:rsidRPr="00763993">
        <w:rPr>
          <w:sz w:val="28"/>
          <w:szCs w:val="28"/>
        </w:rPr>
        <w:t xml:space="preserve">/ </w:t>
      </w:r>
      <w:r w:rsidRPr="00303B13">
        <w:rPr>
          <w:sz w:val="28"/>
          <w:szCs w:val="28"/>
        </w:rPr>
        <w:t>В.</w:t>
      </w:r>
      <w:r w:rsidRPr="00C42AE8">
        <w:rPr>
          <w:sz w:val="28"/>
          <w:szCs w:val="28"/>
        </w:rPr>
        <w:t xml:space="preserve"> </w:t>
      </w:r>
      <w:r w:rsidRPr="00303B13">
        <w:rPr>
          <w:sz w:val="28"/>
          <w:szCs w:val="28"/>
        </w:rPr>
        <w:t>П.</w:t>
      </w:r>
      <w:r w:rsidRPr="00C42AE8">
        <w:rPr>
          <w:sz w:val="28"/>
          <w:szCs w:val="28"/>
        </w:rPr>
        <w:t xml:space="preserve"> </w:t>
      </w:r>
      <w:r w:rsidRPr="00303B13">
        <w:rPr>
          <w:sz w:val="28"/>
          <w:szCs w:val="28"/>
        </w:rPr>
        <w:t>Бахин,</w:t>
      </w:r>
      <w:r>
        <w:rPr>
          <w:sz w:val="28"/>
          <w:szCs w:val="28"/>
          <w:lang w:val="uk-UA"/>
        </w:rPr>
        <w:t xml:space="preserve"> </w:t>
      </w:r>
      <w:r w:rsidRPr="004E35C9">
        <w:rPr>
          <w:sz w:val="28"/>
          <w:szCs w:val="28"/>
        </w:rPr>
        <w:t>Н.</w:t>
      </w:r>
      <w:r>
        <w:rPr>
          <w:sz w:val="28"/>
          <w:szCs w:val="28"/>
          <w:lang w:val="uk-UA"/>
        </w:rPr>
        <w:t xml:space="preserve"> </w:t>
      </w:r>
      <w:r w:rsidRPr="004E35C9">
        <w:rPr>
          <w:sz w:val="28"/>
          <w:szCs w:val="28"/>
        </w:rPr>
        <w:t>С. Карпов – К, 2002. – 458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Бахин В.</w:t>
      </w:r>
      <w:r w:rsidRPr="00C42AE8">
        <w:rPr>
          <w:sz w:val="28"/>
          <w:szCs w:val="28"/>
        </w:rPr>
        <w:t xml:space="preserve"> </w:t>
      </w:r>
      <w:r>
        <w:rPr>
          <w:sz w:val="28"/>
          <w:szCs w:val="28"/>
        </w:rPr>
        <w:t>П.</w:t>
      </w:r>
      <w:r w:rsidRPr="00303B13">
        <w:rPr>
          <w:sz w:val="28"/>
          <w:szCs w:val="28"/>
        </w:rPr>
        <w:t xml:space="preserve"> Функциональный портрет человека в криминалистике </w:t>
      </w:r>
      <w:r w:rsidRPr="00763993">
        <w:rPr>
          <w:sz w:val="28"/>
          <w:szCs w:val="28"/>
        </w:rPr>
        <w:t xml:space="preserve">/ </w:t>
      </w:r>
      <w:r w:rsidRPr="00303B13">
        <w:rPr>
          <w:sz w:val="28"/>
          <w:szCs w:val="28"/>
        </w:rPr>
        <w:t>В.</w:t>
      </w:r>
      <w:r w:rsidRPr="00C42AE8">
        <w:rPr>
          <w:sz w:val="28"/>
          <w:szCs w:val="28"/>
        </w:rPr>
        <w:t xml:space="preserve"> </w:t>
      </w:r>
      <w:r w:rsidRPr="00303B13">
        <w:rPr>
          <w:sz w:val="28"/>
          <w:szCs w:val="28"/>
        </w:rPr>
        <w:t>П.</w:t>
      </w:r>
      <w:r w:rsidRPr="00C42AE8">
        <w:rPr>
          <w:sz w:val="28"/>
          <w:szCs w:val="28"/>
        </w:rPr>
        <w:t xml:space="preserve"> </w:t>
      </w:r>
      <w:r w:rsidRPr="00303B13">
        <w:rPr>
          <w:sz w:val="28"/>
          <w:szCs w:val="28"/>
        </w:rPr>
        <w:t>Бахин, Ю.</w:t>
      </w:r>
      <w:r w:rsidRPr="00C42AE8">
        <w:rPr>
          <w:sz w:val="28"/>
          <w:szCs w:val="28"/>
        </w:rPr>
        <w:t xml:space="preserve"> </w:t>
      </w:r>
      <w:r>
        <w:rPr>
          <w:sz w:val="28"/>
          <w:szCs w:val="28"/>
        </w:rPr>
        <w:t>П.</w:t>
      </w:r>
      <w:r w:rsidRPr="00C42AE8">
        <w:rPr>
          <w:sz w:val="28"/>
          <w:szCs w:val="28"/>
        </w:rPr>
        <w:t xml:space="preserve"> </w:t>
      </w:r>
      <w:r w:rsidRPr="00303B13">
        <w:rPr>
          <w:sz w:val="28"/>
          <w:szCs w:val="28"/>
        </w:rPr>
        <w:t>Машошин // Криминалистика и судебная экспертиза. – К., 1987. – Вып.34. – С13-16.</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Бахін В.</w:t>
      </w:r>
      <w:r w:rsidRPr="00C42AE8">
        <w:rPr>
          <w:sz w:val="28"/>
          <w:szCs w:val="28"/>
        </w:rPr>
        <w:t xml:space="preserve"> </w:t>
      </w:r>
      <w:r>
        <w:rPr>
          <w:sz w:val="28"/>
          <w:szCs w:val="28"/>
        </w:rPr>
        <w:t>П.</w:t>
      </w:r>
      <w:r w:rsidRPr="00303B13">
        <w:rPr>
          <w:sz w:val="28"/>
          <w:szCs w:val="28"/>
        </w:rPr>
        <w:t xml:space="preserve"> Тактика допиту</w:t>
      </w:r>
      <w:r w:rsidRPr="00C42AE8">
        <w:rPr>
          <w:sz w:val="28"/>
          <w:szCs w:val="28"/>
        </w:rPr>
        <w:t xml:space="preserve"> </w:t>
      </w:r>
      <w:r w:rsidRPr="00303B13">
        <w:rPr>
          <w:sz w:val="28"/>
          <w:szCs w:val="28"/>
        </w:rPr>
        <w:t xml:space="preserve">: </w:t>
      </w:r>
      <w:r>
        <w:rPr>
          <w:sz w:val="28"/>
          <w:szCs w:val="28"/>
          <w:lang w:val="uk-UA"/>
        </w:rPr>
        <w:t>н</w:t>
      </w:r>
      <w:r w:rsidRPr="00303B13">
        <w:rPr>
          <w:sz w:val="28"/>
          <w:szCs w:val="28"/>
        </w:rPr>
        <w:t>авч. посібник.</w:t>
      </w:r>
      <w:r w:rsidRPr="00880C70">
        <w:rPr>
          <w:sz w:val="28"/>
          <w:szCs w:val="28"/>
        </w:rPr>
        <w:t xml:space="preserve">/ </w:t>
      </w:r>
      <w:r w:rsidRPr="00303B13">
        <w:rPr>
          <w:sz w:val="28"/>
          <w:szCs w:val="28"/>
        </w:rPr>
        <w:t>В.</w:t>
      </w:r>
      <w:r w:rsidRPr="00C42AE8">
        <w:rPr>
          <w:sz w:val="28"/>
          <w:szCs w:val="28"/>
        </w:rPr>
        <w:t xml:space="preserve"> </w:t>
      </w:r>
      <w:r w:rsidRPr="00303B13">
        <w:rPr>
          <w:sz w:val="28"/>
          <w:szCs w:val="28"/>
        </w:rPr>
        <w:t>П.</w:t>
      </w:r>
      <w:r w:rsidRPr="00C42AE8">
        <w:rPr>
          <w:sz w:val="28"/>
          <w:szCs w:val="28"/>
        </w:rPr>
        <w:t xml:space="preserve"> </w:t>
      </w:r>
      <w:r w:rsidRPr="00303B13">
        <w:rPr>
          <w:sz w:val="28"/>
          <w:szCs w:val="28"/>
        </w:rPr>
        <w:t>Бахін, В.</w:t>
      </w:r>
      <w:r w:rsidRPr="00C42AE8">
        <w:rPr>
          <w:sz w:val="28"/>
          <w:szCs w:val="28"/>
        </w:rPr>
        <w:t xml:space="preserve"> </w:t>
      </w:r>
      <w:r w:rsidRPr="00303B13">
        <w:rPr>
          <w:sz w:val="28"/>
          <w:szCs w:val="28"/>
        </w:rPr>
        <w:t>К.</w:t>
      </w:r>
      <w:r>
        <w:rPr>
          <w:sz w:val="28"/>
          <w:szCs w:val="28"/>
          <w:lang w:val="uk-UA"/>
        </w:rPr>
        <w:t xml:space="preserve"> </w:t>
      </w:r>
      <w:r w:rsidRPr="00303B13">
        <w:rPr>
          <w:sz w:val="28"/>
          <w:szCs w:val="28"/>
        </w:rPr>
        <w:t>Весельський</w:t>
      </w:r>
      <w:r w:rsidRPr="006C676C">
        <w:rPr>
          <w:sz w:val="28"/>
          <w:szCs w:val="28"/>
        </w:rPr>
        <w:t>.</w:t>
      </w:r>
      <w:r w:rsidRPr="00303B13">
        <w:rPr>
          <w:sz w:val="28"/>
          <w:szCs w:val="28"/>
        </w:rPr>
        <w:t xml:space="preserve"> – К.</w:t>
      </w:r>
      <w:r w:rsidRPr="00C42AE8">
        <w:rPr>
          <w:sz w:val="28"/>
          <w:szCs w:val="28"/>
        </w:rPr>
        <w:t xml:space="preserve"> </w:t>
      </w:r>
      <w:r w:rsidRPr="00303B13">
        <w:rPr>
          <w:sz w:val="28"/>
          <w:szCs w:val="28"/>
        </w:rPr>
        <w:t>: Правник, 1997. – 64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Бахін В.</w:t>
      </w:r>
      <w:r w:rsidRPr="00C42AE8">
        <w:rPr>
          <w:sz w:val="28"/>
          <w:szCs w:val="28"/>
        </w:rPr>
        <w:t xml:space="preserve"> </w:t>
      </w:r>
      <w:r>
        <w:rPr>
          <w:sz w:val="28"/>
          <w:szCs w:val="28"/>
        </w:rPr>
        <w:t>П.</w:t>
      </w:r>
      <w:r w:rsidRPr="00303B13">
        <w:rPr>
          <w:sz w:val="28"/>
          <w:szCs w:val="28"/>
        </w:rPr>
        <w:t xml:space="preserve"> Поліцейський допит у США (поради допитуючому)</w:t>
      </w:r>
      <w:r w:rsidRPr="00C42AE8">
        <w:rPr>
          <w:sz w:val="28"/>
          <w:szCs w:val="28"/>
        </w:rPr>
        <w:t xml:space="preserve"> </w:t>
      </w:r>
      <w:r w:rsidRPr="00303B13">
        <w:rPr>
          <w:sz w:val="28"/>
          <w:szCs w:val="28"/>
        </w:rPr>
        <w:t xml:space="preserve">: </w:t>
      </w:r>
      <w:r>
        <w:rPr>
          <w:sz w:val="28"/>
          <w:szCs w:val="28"/>
          <w:lang w:val="uk-UA"/>
        </w:rPr>
        <w:t>н</w:t>
      </w:r>
      <w:r w:rsidRPr="00303B13">
        <w:rPr>
          <w:sz w:val="28"/>
          <w:szCs w:val="28"/>
        </w:rPr>
        <w:t>авч. посіб</w:t>
      </w:r>
      <w:r w:rsidRPr="00763993">
        <w:rPr>
          <w:sz w:val="28"/>
          <w:szCs w:val="28"/>
        </w:rPr>
        <w:t xml:space="preserve">. / </w:t>
      </w:r>
      <w:r w:rsidRPr="00303B13">
        <w:rPr>
          <w:sz w:val="28"/>
          <w:szCs w:val="28"/>
        </w:rPr>
        <w:t>В.</w:t>
      </w:r>
      <w:r w:rsidRPr="00C42AE8">
        <w:rPr>
          <w:sz w:val="28"/>
          <w:szCs w:val="28"/>
        </w:rPr>
        <w:t xml:space="preserve"> </w:t>
      </w:r>
      <w:r w:rsidRPr="00303B13">
        <w:rPr>
          <w:sz w:val="28"/>
          <w:szCs w:val="28"/>
        </w:rPr>
        <w:t>П.</w:t>
      </w:r>
      <w:r>
        <w:rPr>
          <w:sz w:val="28"/>
          <w:szCs w:val="28"/>
          <w:lang w:val="uk-UA"/>
        </w:rPr>
        <w:t xml:space="preserve"> </w:t>
      </w:r>
      <w:r w:rsidRPr="00303B13">
        <w:rPr>
          <w:sz w:val="28"/>
          <w:szCs w:val="28"/>
        </w:rPr>
        <w:t>Бахін, В.</w:t>
      </w:r>
      <w:r w:rsidRPr="00C42AE8">
        <w:rPr>
          <w:sz w:val="28"/>
          <w:szCs w:val="28"/>
        </w:rPr>
        <w:t xml:space="preserve"> </w:t>
      </w:r>
      <w:r w:rsidRPr="00303B13">
        <w:rPr>
          <w:sz w:val="28"/>
          <w:szCs w:val="28"/>
        </w:rPr>
        <w:t>К.</w:t>
      </w:r>
      <w:r w:rsidRPr="00C42AE8">
        <w:rPr>
          <w:sz w:val="28"/>
          <w:szCs w:val="28"/>
        </w:rPr>
        <w:t xml:space="preserve"> </w:t>
      </w:r>
      <w:r w:rsidRPr="00303B13">
        <w:rPr>
          <w:sz w:val="28"/>
          <w:szCs w:val="28"/>
        </w:rPr>
        <w:t>Весельський, Т.</w:t>
      </w:r>
      <w:r w:rsidRPr="00C42AE8">
        <w:rPr>
          <w:sz w:val="28"/>
          <w:szCs w:val="28"/>
        </w:rPr>
        <w:t xml:space="preserve"> </w:t>
      </w:r>
      <w:r w:rsidRPr="00303B13">
        <w:rPr>
          <w:sz w:val="28"/>
          <w:szCs w:val="28"/>
        </w:rPr>
        <w:t>С.</w:t>
      </w:r>
      <w:r w:rsidRPr="00C42AE8">
        <w:rPr>
          <w:sz w:val="28"/>
          <w:szCs w:val="28"/>
        </w:rPr>
        <w:t xml:space="preserve"> </w:t>
      </w:r>
      <w:r w:rsidRPr="00303B13">
        <w:rPr>
          <w:sz w:val="28"/>
          <w:szCs w:val="28"/>
        </w:rPr>
        <w:t>Маліков. – К.</w:t>
      </w:r>
      <w:r w:rsidRPr="00C42AE8">
        <w:rPr>
          <w:sz w:val="28"/>
          <w:szCs w:val="28"/>
        </w:rPr>
        <w:t xml:space="preserve"> </w:t>
      </w:r>
      <w:r w:rsidRPr="00303B13">
        <w:rPr>
          <w:sz w:val="28"/>
          <w:szCs w:val="28"/>
        </w:rPr>
        <w:t xml:space="preserve">: Правник, НАВСУ, 1997. </w:t>
      </w:r>
      <w:r>
        <w:rPr>
          <w:sz w:val="28"/>
          <w:szCs w:val="28"/>
          <w:lang w:val="uk-UA"/>
        </w:rPr>
        <w:t xml:space="preserve">– </w:t>
      </w:r>
      <w:r w:rsidRPr="00303B13">
        <w:rPr>
          <w:sz w:val="28"/>
          <w:szCs w:val="28"/>
        </w:rPr>
        <w:t>33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Бахін В.</w:t>
      </w:r>
      <w:r w:rsidRPr="00C42AE8">
        <w:rPr>
          <w:sz w:val="28"/>
          <w:szCs w:val="28"/>
        </w:rPr>
        <w:t xml:space="preserve"> </w:t>
      </w:r>
      <w:r>
        <w:rPr>
          <w:sz w:val="28"/>
          <w:szCs w:val="28"/>
        </w:rPr>
        <w:t>П.</w:t>
      </w:r>
      <w:r w:rsidRPr="00303B13">
        <w:rPr>
          <w:sz w:val="28"/>
          <w:szCs w:val="28"/>
        </w:rPr>
        <w:t xml:space="preserve"> Теоретичні інформаційні та організаційні проблеми забезпечення розкриття та розслідування злочинів</w:t>
      </w:r>
      <w:r w:rsidRPr="00DB48A5">
        <w:rPr>
          <w:sz w:val="28"/>
          <w:szCs w:val="28"/>
        </w:rPr>
        <w:t xml:space="preserve"> / </w:t>
      </w:r>
      <w:r w:rsidRPr="00303B13">
        <w:rPr>
          <w:sz w:val="28"/>
          <w:szCs w:val="28"/>
        </w:rPr>
        <w:t>В.</w:t>
      </w:r>
      <w:r w:rsidRPr="00C42AE8">
        <w:rPr>
          <w:sz w:val="28"/>
          <w:szCs w:val="28"/>
        </w:rPr>
        <w:t xml:space="preserve"> </w:t>
      </w:r>
      <w:r w:rsidRPr="00303B13">
        <w:rPr>
          <w:sz w:val="28"/>
          <w:szCs w:val="28"/>
        </w:rPr>
        <w:t>П.</w:t>
      </w:r>
      <w:r w:rsidRPr="00C42AE8">
        <w:rPr>
          <w:sz w:val="28"/>
          <w:szCs w:val="28"/>
        </w:rPr>
        <w:t xml:space="preserve"> </w:t>
      </w:r>
      <w:r w:rsidRPr="00303B13">
        <w:rPr>
          <w:sz w:val="28"/>
          <w:szCs w:val="28"/>
        </w:rPr>
        <w:t>Бахін, В.</w:t>
      </w:r>
      <w:r w:rsidRPr="00C42AE8">
        <w:rPr>
          <w:sz w:val="28"/>
          <w:szCs w:val="28"/>
        </w:rPr>
        <w:t xml:space="preserve"> </w:t>
      </w:r>
      <w:r w:rsidRPr="00303B13">
        <w:rPr>
          <w:sz w:val="28"/>
          <w:szCs w:val="28"/>
        </w:rPr>
        <w:t>К.</w:t>
      </w:r>
      <w:r w:rsidRPr="00C42AE8">
        <w:rPr>
          <w:sz w:val="28"/>
          <w:szCs w:val="28"/>
        </w:rPr>
        <w:t xml:space="preserve"> </w:t>
      </w:r>
      <w:r w:rsidRPr="00303B13">
        <w:rPr>
          <w:sz w:val="28"/>
          <w:szCs w:val="28"/>
        </w:rPr>
        <w:t xml:space="preserve">Лисиченко // Теоретичні та практичні проблеми використання можливостей </w:t>
      </w:r>
      <w:r w:rsidRPr="00303B13">
        <w:rPr>
          <w:sz w:val="28"/>
          <w:szCs w:val="28"/>
        </w:rPr>
        <w:lastRenderedPageBreak/>
        <w:t>криміналістики і судової експертизи у розкритті й розслідуванні злочинів. – К., 1996.</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Бах</w:t>
      </w:r>
      <w:r>
        <w:rPr>
          <w:sz w:val="28"/>
          <w:szCs w:val="28"/>
          <w:lang w:val="uk-UA"/>
        </w:rPr>
        <w:t>и</w:t>
      </w:r>
      <w:r w:rsidRPr="00C8005F">
        <w:rPr>
          <w:sz w:val="28"/>
          <w:szCs w:val="28"/>
        </w:rPr>
        <w:t>н В</w:t>
      </w:r>
      <w:r>
        <w:rPr>
          <w:sz w:val="28"/>
          <w:szCs w:val="28"/>
          <w:lang w:val="uk-UA"/>
        </w:rPr>
        <w:t>.</w:t>
      </w:r>
      <w:r w:rsidRPr="00C42AE8">
        <w:rPr>
          <w:sz w:val="28"/>
          <w:szCs w:val="28"/>
        </w:rPr>
        <w:t xml:space="preserve"> </w:t>
      </w:r>
      <w:r>
        <w:rPr>
          <w:sz w:val="28"/>
          <w:szCs w:val="28"/>
          <w:lang w:val="uk-UA"/>
        </w:rPr>
        <w:t>П</w:t>
      </w:r>
      <w:r>
        <w:rPr>
          <w:sz w:val="28"/>
          <w:szCs w:val="28"/>
        </w:rPr>
        <w:t>.</w:t>
      </w:r>
      <w:r w:rsidRPr="00C8005F">
        <w:rPr>
          <w:sz w:val="28"/>
          <w:szCs w:val="28"/>
        </w:rPr>
        <w:t xml:space="preserve"> </w:t>
      </w:r>
      <w:r>
        <w:rPr>
          <w:sz w:val="28"/>
          <w:szCs w:val="28"/>
          <w:lang w:val="uk-UA"/>
        </w:rPr>
        <w:t>Допрос</w:t>
      </w:r>
      <w:r w:rsidRPr="00303B13">
        <w:rPr>
          <w:sz w:val="28"/>
          <w:szCs w:val="28"/>
        </w:rPr>
        <w:t xml:space="preserve">: </w:t>
      </w:r>
      <w:r>
        <w:rPr>
          <w:sz w:val="28"/>
          <w:szCs w:val="28"/>
          <w:lang w:val="uk-UA"/>
        </w:rPr>
        <w:t>Лекция</w:t>
      </w:r>
      <w:r w:rsidRPr="00303B13">
        <w:rPr>
          <w:sz w:val="28"/>
          <w:szCs w:val="28"/>
        </w:rPr>
        <w:t>.</w:t>
      </w:r>
      <w:r w:rsidRPr="00D07C05">
        <w:rPr>
          <w:sz w:val="28"/>
          <w:szCs w:val="28"/>
        </w:rPr>
        <w:t xml:space="preserve"> / </w:t>
      </w:r>
      <w:r w:rsidRPr="00C8005F">
        <w:rPr>
          <w:sz w:val="28"/>
          <w:szCs w:val="28"/>
        </w:rPr>
        <w:t>В</w:t>
      </w:r>
      <w:r>
        <w:rPr>
          <w:sz w:val="28"/>
          <w:szCs w:val="28"/>
          <w:lang w:val="uk-UA"/>
        </w:rPr>
        <w:t>.</w:t>
      </w:r>
      <w:r w:rsidRPr="00C42AE8">
        <w:rPr>
          <w:sz w:val="28"/>
          <w:szCs w:val="28"/>
        </w:rPr>
        <w:t xml:space="preserve"> </w:t>
      </w:r>
      <w:r>
        <w:rPr>
          <w:sz w:val="28"/>
          <w:szCs w:val="28"/>
          <w:lang w:val="uk-UA"/>
        </w:rPr>
        <w:t>П</w:t>
      </w:r>
      <w:r>
        <w:rPr>
          <w:sz w:val="28"/>
          <w:szCs w:val="28"/>
        </w:rPr>
        <w:t>.</w:t>
      </w:r>
      <w:r w:rsidRPr="00C42AE8">
        <w:rPr>
          <w:sz w:val="28"/>
          <w:szCs w:val="28"/>
        </w:rPr>
        <w:t xml:space="preserve"> </w:t>
      </w:r>
      <w:r w:rsidRPr="00C8005F">
        <w:rPr>
          <w:sz w:val="28"/>
          <w:szCs w:val="28"/>
        </w:rPr>
        <w:t>Бах</w:t>
      </w:r>
      <w:r>
        <w:rPr>
          <w:sz w:val="28"/>
          <w:szCs w:val="28"/>
          <w:lang w:val="uk-UA"/>
        </w:rPr>
        <w:t>и</w:t>
      </w:r>
      <w:r w:rsidRPr="00C8005F">
        <w:rPr>
          <w:sz w:val="28"/>
          <w:szCs w:val="28"/>
        </w:rPr>
        <w:t>н</w:t>
      </w:r>
      <w:r w:rsidRPr="00D07C05">
        <w:rPr>
          <w:sz w:val="28"/>
          <w:szCs w:val="28"/>
        </w:rPr>
        <w:t>.</w:t>
      </w:r>
      <w:r w:rsidRPr="00303B13">
        <w:rPr>
          <w:sz w:val="28"/>
          <w:szCs w:val="28"/>
        </w:rPr>
        <w:t xml:space="preserve"> – К.</w:t>
      </w:r>
      <w:r w:rsidRPr="00C42AE8">
        <w:rPr>
          <w:sz w:val="28"/>
          <w:szCs w:val="28"/>
        </w:rPr>
        <w:t xml:space="preserve"> </w:t>
      </w:r>
      <w:r w:rsidRPr="00303B13">
        <w:rPr>
          <w:sz w:val="28"/>
          <w:szCs w:val="28"/>
        </w:rPr>
        <w:t>: НАВСУ, 199</w:t>
      </w:r>
      <w:r>
        <w:rPr>
          <w:sz w:val="28"/>
          <w:szCs w:val="28"/>
          <w:lang w:val="uk-UA"/>
        </w:rPr>
        <w:t>9</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F210D6">
        <w:rPr>
          <w:sz w:val="28"/>
          <w:szCs w:val="28"/>
        </w:rPr>
        <w:t>Бедь В. В. Юридична психологія</w:t>
      </w:r>
      <w:r>
        <w:rPr>
          <w:sz w:val="28"/>
          <w:szCs w:val="28"/>
        </w:rPr>
        <w:t xml:space="preserve"> </w:t>
      </w:r>
      <w:r w:rsidRPr="00F210D6">
        <w:rPr>
          <w:sz w:val="28"/>
          <w:szCs w:val="28"/>
        </w:rPr>
        <w:t>: навчальний посібник / В.</w:t>
      </w:r>
      <w:r w:rsidRPr="00C42AE8">
        <w:rPr>
          <w:sz w:val="28"/>
          <w:szCs w:val="28"/>
        </w:rPr>
        <w:t xml:space="preserve"> </w:t>
      </w:r>
      <w:r w:rsidRPr="00F210D6">
        <w:rPr>
          <w:sz w:val="28"/>
          <w:szCs w:val="28"/>
        </w:rPr>
        <w:t>В.</w:t>
      </w:r>
      <w:r w:rsidRPr="00C42AE8">
        <w:rPr>
          <w:sz w:val="28"/>
          <w:szCs w:val="28"/>
        </w:rPr>
        <w:t xml:space="preserve"> </w:t>
      </w:r>
      <w:r w:rsidRPr="00F210D6">
        <w:rPr>
          <w:sz w:val="28"/>
          <w:szCs w:val="28"/>
        </w:rPr>
        <w:t xml:space="preserve">Бедь </w:t>
      </w:r>
      <w:r w:rsidRPr="00F210D6" w:rsidDel="00072927">
        <w:rPr>
          <w:sz w:val="28"/>
          <w:szCs w:val="28"/>
        </w:rPr>
        <w:t>–</w:t>
      </w:r>
      <w:r w:rsidRPr="00F210D6">
        <w:rPr>
          <w:sz w:val="28"/>
          <w:szCs w:val="28"/>
        </w:rPr>
        <w:t xml:space="preserve"> </w:t>
      </w:r>
      <w:r>
        <w:rPr>
          <w:sz w:val="28"/>
          <w:szCs w:val="28"/>
        </w:rPr>
        <w:t xml:space="preserve">              </w:t>
      </w:r>
      <w:r w:rsidRPr="00F210D6">
        <w:rPr>
          <w:sz w:val="28"/>
          <w:szCs w:val="28"/>
        </w:rPr>
        <w:t>К.</w:t>
      </w:r>
      <w:r>
        <w:rPr>
          <w:sz w:val="28"/>
          <w:szCs w:val="28"/>
        </w:rPr>
        <w:t xml:space="preserve"> </w:t>
      </w:r>
      <w:r w:rsidRPr="00F210D6">
        <w:rPr>
          <w:sz w:val="28"/>
          <w:szCs w:val="28"/>
        </w:rPr>
        <w:t>: Каравела; Львів</w:t>
      </w:r>
      <w:r>
        <w:rPr>
          <w:sz w:val="28"/>
          <w:szCs w:val="28"/>
        </w:rPr>
        <w:t xml:space="preserve"> </w:t>
      </w:r>
      <w:r w:rsidRPr="00F210D6">
        <w:rPr>
          <w:sz w:val="28"/>
          <w:szCs w:val="28"/>
        </w:rPr>
        <w:t>: Новий світ-2000, Магнолія плюс, 2003. – 376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Белкин Р.</w:t>
      </w:r>
      <w:r w:rsidRPr="00C42AE8">
        <w:rPr>
          <w:sz w:val="28"/>
          <w:szCs w:val="28"/>
        </w:rPr>
        <w:t xml:space="preserve"> </w:t>
      </w:r>
      <w:r w:rsidRPr="00303B13">
        <w:rPr>
          <w:sz w:val="28"/>
          <w:szCs w:val="28"/>
        </w:rPr>
        <w:t>С. Курс криминалистики</w:t>
      </w:r>
      <w:r w:rsidRPr="00C42AE8">
        <w:rPr>
          <w:sz w:val="28"/>
          <w:szCs w:val="28"/>
        </w:rPr>
        <w:t xml:space="preserve"> </w:t>
      </w:r>
      <w:r w:rsidRPr="00303B13">
        <w:rPr>
          <w:sz w:val="28"/>
          <w:szCs w:val="28"/>
        </w:rPr>
        <w:t>: Криминалистические средства, приемы и рекомендации</w:t>
      </w:r>
      <w:r w:rsidRPr="00C42AE8">
        <w:rPr>
          <w:sz w:val="28"/>
          <w:szCs w:val="28"/>
        </w:rPr>
        <w:t xml:space="preserve"> / </w:t>
      </w:r>
      <w:r w:rsidRPr="00303B13">
        <w:rPr>
          <w:sz w:val="28"/>
          <w:szCs w:val="28"/>
        </w:rPr>
        <w:t>Р.</w:t>
      </w:r>
      <w:r w:rsidRPr="00C42AE8">
        <w:rPr>
          <w:sz w:val="28"/>
          <w:szCs w:val="28"/>
        </w:rPr>
        <w:t xml:space="preserve"> </w:t>
      </w:r>
      <w:r w:rsidRPr="00303B13">
        <w:rPr>
          <w:sz w:val="28"/>
          <w:szCs w:val="28"/>
        </w:rPr>
        <w:t>С. Белкин. – М.</w:t>
      </w:r>
      <w:r>
        <w:rPr>
          <w:sz w:val="28"/>
          <w:szCs w:val="28"/>
          <w:lang w:val="uk-UA"/>
        </w:rPr>
        <w:t xml:space="preserve"> </w:t>
      </w:r>
      <w:r w:rsidRPr="00303B13">
        <w:rPr>
          <w:sz w:val="28"/>
          <w:szCs w:val="28"/>
        </w:rPr>
        <w:t xml:space="preserve">: Юрист, 1997. – Т. 3. – 480 с. </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Белкин Р.</w:t>
      </w:r>
      <w:r>
        <w:rPr>
          <w:sz w:val="28"/>
          <w:szCs w:val="28"/>
          <w:lang w:val="uk-UA"/>
        </w:rPr>
        <w:t xml:space="preserve"> </w:t>
      </w:r>
      <w:r w:rsidRPr="00C8005F">
        <w:rPr>
          <w:sz w:val="28"/>
          <w:szCs w:val="28"/>
        </w:rPr>
        <w:t>С. Очерки криминалистической тактики</w:t>
      </w:r>
      <w:r w:rsidRPr="00C42AE8">
        <w:rPr>
          <w:sz w:val="28"/>
          <w:szCs w:val="28"/>
        </w:rPr>
        <w:t xml:space="preserve"> / </w:t>
      </w:r>
      <w:r w:rsidRPr="00303B13">
        <w:rPr>
          <w:sz w:val="28"/>
          <w:szCs w:val="28"/>
        </w:rPr>
        <w:t>Р.</w:t>
      </w:r>
      <w:r w:rsidRPr="00C42AE8">
        <w:rPr>
          <w:sz w:val="28"/>
          <w:szCs w:val="28"/>
        </w:rPr>
        <w:t xml:space="preserve"> </w:t>
      </w:r>
      <w:r w:rsidRPr="00303B13">
        <w:rPr>
          <w:sz w:val="28"/>
          <w:szCs w:val="28"/>
        </w:rPr>
        <w:t>С. Белкин.</w:t>
      </w:r>
      <w:r w:rsidRPr="00C8005F">
        <w:rPr>
          <w:sz w:val="28"/>
          <w:szCs w:val="28"/>
        </w:rPr>
        <w:t xml:space="preserve"> – Волгоград, 1993.</w:t>
      </w:r>
    </w:p>
    <w:p w:rsidR="00B800A2" w:rsidRPr="005C1066"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5C1066" w:rsidDel="00072927">
        <w:rPr>
          <w:sz w:val="28"/>
          <w:szCs w:val="28"/>
        </w:rPr>
        <w:t>Біленчук П. Д. Процесуальні та криміналістичні проблеми дослідження обвинуваченого (проблеми комплексного вивчення особи обвинуваченого в стадії попереднього слідства)</w:t>
      </w:r>
      <w:r w:rsidRPr="005C1066">
        <w:rPr>
          <w:sz w:val="28"/>
          <w:szCs w:val="28"/>
        </w:rPr>
        <w:t xml:space="preserve"> </w:t>
      </w:r>
      <w:r w:rsidRPr="005C1066" w:rsidDel="00072927">
        <w:rPr>
          <w:sz w:val="28"/>
          <w:szCs w:val="28"/>
        </w:rPr>
        <w:t xml:space="preserve">: </w:t>
      </w:r>
      <w:r w:rsidRPr="005C1066">
        <w:rPr>
          <w:sz w:val="28"/>
          <w:szCs w:val="28"/>
        </w:rPr>
        <w:t>м</w:t>
      </w:r>
      <w:r w:rsidRPr="005C1066" w:rsidDel="00072927">
        <w:rPr>
          <w:sz w:val="28"/>
          <w:szCs w:val="28"/>
        </w:rPr>
        <w:t>онографія</w:t>
      </w:r>
      <w:r w:rsidRPr="005C1066">
        <w:rPr>
          <w:sz w:val="28"/>
          <w:szCs w:val="28"/>
        </w:rPr>
        <w:t xml:space="preserve"> / </w:t>
      </w:r>
      <w:r w:rsidRPr="005C1066" w:rsidDel="00072927">
        <w:rPr>
          <w:sz w:val="28"/>
          <w:szCs w:val="28"/>
        </w:rPr>
        <w:t>П. Д.</w:t>
      </w:r>
      <w:r w:rsidRPr="005C1066">
        <w:rPr>
          <w:sz w:val="28"/>
          <w:szCs w:val="28"/>
        </w:rPr>
        <w:t xml:space="preserve"> </w:t>
      </w:r>
      <w:r w:rsidRPr="005C1066" w:rsidDel="00072927">
        <w:rPr>
          <w:sz w:val="28"/>
          <w:szCs w:val="28"/>
        </w:rPr>
        <w:t>Біленчук. – К.</w:t>
      </w:r>
      <w:r w:rsidRPr="005C1066">
        <w:rPr>
          <w:sz w:val="28"/>
          <w:szCs w:val="28"/>
        </w:rPr>
        <w:t xml:space="preserve"> </w:t>
      </w:r>
      <w:r w:rsidRPr="005C1066" w:rsidDel="00072927">
        <w:rPr>
          <w:sz w:val="28"/>
          <w:szCs w:val="28"/>
        </w:rPr>
        <w:t>: Атіка,1999. – 352</w:t>
      </w:r>
      <w:r w:rsidRPr="005C1066">
        <w:rPr>
          <w:sz w:val="28"/>
          <w:szCs w:val="28"/>
        </w:rPr>
        <w:t xml:space="preserve"> </w:t>
      </w:r>
      <w:r w:rsidRPr="005C1066" w:rsidDel="00072927">
        <w:rPr>
          <w:sz w:val="28"/>
          <w:szCs w:val="28"/>
        </w:rPr>
        <w:t>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Бірюков В.</w:t>
      </w:r>
      <w:r w:rsidRPr="00C42AE8">
        <w:rPr>
          <w:sz w:val="28"/>
          <w:szCs w:val="28"/>
        </w:rPr>
        <w:t xml:space="preserve"> </w:t>
      </w:r>
      <w:r>
        <w:rPr>
          <w:sz w:val="28"/>
          <w:szCs w:val="28"/>
        </w:rPr>
        <w:t>В. Використання комп</w:t>
      </w:r>
      <w:r>
        <w:rPr>
          <w:sz w:val="28"/>
          <w:szCs w:val="28"/>
          <w:lang w:val="uk-UA"/>
        </w:rPr>
        <w:t>’</w:t>
      </w:r>
      <w:r w:rsidRPr="00C8005F">
        <w:rPr>
          <w:sz w:val="28"/>
          <w:szCs w:val="28"/>
        </w:rPr>
        <w:t>ютерних технологій для фіксації криміналістично значимої інформації у процесі розслідування</w:t>
      </w:r>
      <w:r w:rsidRPr="00AB000D">
        <w:rPr>
          <w:sz w:val="28"/>
          <w:szCs w:val="28"/>
        </w:rPr>
        <w:t xml:space="preserve"> </w:t>
      </w:r>
      <w:r w:rsidRPr="00C8005F">
        <w:rPr>
          <w:sz w:val="28"/>
          <w:szCs w:val="28"/>
        </w:rPr>
        <w:t xml:space="preserve">: </w:t>
      </w:r>
      <w:r w:rsidRPr="00F210D6">
        <w:rPr>
          <w:sz w:val="28"/>
          <w:szCs w:val="28"/>
        </w:rPr>
        <w:t>автореф. дис. на здобуття наук. ступеня</w:t>
      </w:r>
      <w:r w:rsidRPr="00F210D6" w:rsidDel="00072927">
        <w:rPr>
          <w:sz w:val="28"/>
          <w:szCs w:val="28"/>
        </w:rPr>
        <w:t xml:space="preserve"> канд.</w:t>
      </w:r>
      <w:r w:rsidRPr="00C8005F">
        <w:rPr>
          <w:sz w:val="28"/>
          <w:szCs w:val="28"/>
        </w:rPr>
        <w:t xml:space="preserve"> юрид. наук</w:t>
      </w:r>
      <w:r w:rsidRPr="00AB000D">
        <w:rPr>
          <w:sz w:val="28"/>
          <w:szCs w:val="28"/>
        </w:rPr>
        <w:t xml:space="preserve"> </w:t>
      </w:r>
      <w:r w:rsidRPr="00C8005F">
        <w:rPr>
          <w:sz w:val="28"/>
          <w:szCs w:val="28"/>
        </w:rPr>
        <w:t xml:space="preserve">: </w:t>
      </w:r>
      <w:r>
        <w:rPr>
          <w:sz w:val="28"/>
          <w:szCs w:val="28"/>
          <w:lang w:val="uk-UA"/>
        </w:rPr>
        <w:t xml:space="preserve">спец. </w:t>
      </w:r>
      <w:r w:rsidRPr="00C8005F">
        <w:rPr>
          <w:sz w:val="28"/>
          <w:szCs w:val="28"/>
        </w:rPr>
        <w:t>12.00.09</w:t>
      </w:r>
      <w:r w:rsidRPr="00857E24">
        <w:rPr>
          <w:sz w:val="28"/>
          <w:szCs w:val="28"/>
        </w:rPr>
        <w:t xml:space="preserve"> </w:t>
      </w:r>
      <w:r w:rsidRPr="002B75E1">
        <w:rPr>
          <w:sz w:val="28"/>
          <w:szCs w:val="28"/>
        </w:rPr>
        <w:t>“</w:t>
      </w:r>
      <w:r>
        <w:rPr>
          <w:sz w:val="28"/>
          <w:szCs w:val="28"/>
          <w:lang w:val="uk-UA"/>
        </w:rPr>
        <w:t>Кримінальний процес та криміналістика; судова експертиза</w:t>
      </w:r>
      <w:r w:rsidRPr="002B75E1">
        <w:rPr>
          <w:sz w:val="28"/>
          <w:szCs w:val="28"/>
        </w:rPr>
        <w:t>”</w:t>
      </w:r>
      <w:r w:rsidRPr="00AB000D">
        <w:rPr>
          <w:sz w:val="28"/>
          <w:szCs w:val="28"/>
        </w:rPr>
        <w:t xml:space="preserve"> </w:t>
      </w:r>
      <w:r w:rsidRPr="002B75E1">
        <w:rPr>
          <w:sz w:val="28"/>
          <w:szCs w:val="28"/>
        </w:rPr>
        <w:t>/</w:t>
      </w:r>
      <w:r w:rsidRPr="00C42AE8">
        <w:rPr>
          <w:sz w:val="28"/>
          <w:szCs w:val="28"/>
        </w:rPr>
        <w:t xml:space="preserve"> </w:t>
      </w:r>
      <w:r>
        <w:rPr>
          <w:sz w:val="28"/>
          <w:szCs w:val="28"/>
        </w:rPr>
        <w:t>В.</w:t>
      </w:r>
      <w:r w:rsidRPr="00C42AE8">
        <w:rPr>
          <w:sz w:val="28"/>
          <w:szCs w:val="28"/>
        </w:rPr>
        <w:t xml:space="preserve"> </w:t>
      </w:r>
      <w:r>
        <w:rPr>
          <w:sz w:val="28"/>
          <w:szCs w:val="28"/>
        </w:rPr>
        <w:t>В.</w:t>
      </w:r>
      <w:r w:rsidRPr="00C42AE8">
        <w:rPr>
          <w:sz w:val="28"/>
          <w:szCs w:val="28"/>
        </w:rPr>
        <w:t xml:space="preserve"> </w:t>
      </w:r>
      <w:r>
        <w:rPr>
          <w:sz w:val="28"/>
          <w:szCs w:val="28"/>
        </w:rPr>
        <w:t>Бірюков</w:t>
      </w:r>
      <w:r w:rsidRPr="00C8005F">
        <w:rPr>
          <w:sz w:val="28"/>
          <w:szCs w:val="28"/>
        </w:rPr>
        <w:t>. – К., 2000. – 20</w:t>
      </w:r>
      <w:r w:rsidRPr="00AB000D">
        <w:rPr>
          <w:sz w:val="28"/>
          <w:szCs w:val="28"/>
        </w:rPr>
        <w:t xml:space="preserve"> </w:t>
      </w:r>
      <w:r w:rsidRPr="00C8005F">
        <w:rPr>
          <w:sz w:val="28"/>
          <w:szCs w:val="28"/>
        </w:rPr>
        <w:t>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Благовещенская Н.</w:t>
      </w:r>
      <w:r w:rsidRPr="00AB000D">
        <w:rPr>
          <w:sz w:val="28"/>
          <w:szCs w:val="28"/>
        </w:rPr>
        <w:t xml:space="preserve"> </w:t>
      </w:r>
      <w:r w:rsidRPr="00303B13">
        <w:rPr>
          <w:sz w:val="28"/>
          <w:szCs w:val="28"/>
        </w:rPr>
        <w:t>С. Отоневро</w:t>
      </w:r>
      <w:r>
        <w:rPr>
          <w:sz w:val="28"/>
          <w:szCs w:val="28"/>
        </w:rPr>
        <w:t>логические симптомы и синдромы</w:t>
      </w:r>
      <w:r w:rsidRPr="00732562">
        <w:rPr>
          <w:sz w:val="28"/>
          <w:szCs w:val="28"/>
        </w:rPr>
        <w:t xml:space="preserve"> </w:t>
      </w:r>
      <w:r w:rsidRPr="00AB000D">
        <w:rPr>
          <w:sz w:val="28"/>
          <w:szCs w:val="28"/>
        </w:rPr>
        <w:t xml:space="preserve">/ </w:t>
      </w:r>
      <w:r w:rsidRPr="00303B13">
        <w:rPr>
          <w:sz w:val="28"/>
          <w:szCs w:val="28"/>
        </w:rPr>
        <w:t>Н.</w:t>
      </w:r>
      <w:r w:rsidRPr="00AB000D">
        <w:rPr>
          <w:sz w:val="28"/>
          <w:szCs w:val="28"/>
        </w:rPr>
        <w:t xml:space="preserve"> </w:t>
      </w:r>
      <w:r w:rsidRPr="00303B13">
        <w:rPr>
          <w:sz w:val="28"/>
          <w:szCs w:val="28"/>
        </w:rPr>
        <w:t>С. Благовещенская</w:t>
      </w:r>
      <w:r w:rsidRPr="00732562">
        <w:rPr>
          <w:sz w:val="28"/>
          <w:szCs w:val="28"/>
        </w:rPr>
        <w:t>. –</w:t>
      </w:r>
      <w:r w:rsidRPr="00303B13">
        <w:rPr>
          <w:sz w:val="28"/>
          <w:szCs w:val="28"/>
        </w:rPr>
        <w:t xml:space="preserve"> </w:t>
      </w:r>
      <w:r w:rsidRPr="00732562">
        <w:rPr>
          <w:sz w:val="28"/>
          <w:szCs w:val="28"/>
        </w:rPr>
        <w:t>[</w:t>
      </w:r>
      <w:r w:rsidRPr="00303B13">
        <w:rPr>
          <w:sz w:val="28"/>
          <w:szCs w:val="28"/>
        </w:rPr>
        <w:t xml:space="preserve">2-е изд. доп. </w:t>
      </w:r>
      <w:r w:rsidRPr="00C8005F">
        <w:rPr>
          <w:sz w:val="28"/>
          <w:szCs w:val="28"/>
        </w:rPr>
        <w:t xml:space="preserve">и </w:t>
      </w:r>
      <w:r w:rsidRPr="00303B13">
        <w:rPr>
          <w:sz w:val="28"/>
          <w:szCs w:val="28"/>
        </w:rPr>
        <w:t>перераб.</w:t>
      </w:r>
      <w:r w:rsidRPr="00732562">
        <w:rPr>
          <w:sz w:val="28"/>
          <w:szCs w:val="28"/>
        </w:rPr>
        <w:t>].</w:t>
      </w:r>
      <w:r w:rsidRPr="00AB000D">
        <w:rPr>
          <w:sz w:val="28"/>
          <w:szCs w:val="28"/>
        </w:rPr>
        <w:t xml:space="preserve"> </w:t>
      </w:r>
      <w:r w:rsidRPr="00303B13">
        <w:rPr>
          <w:sz w:val="28"/>
          <w:szCs w:val="28"/>
        </w:rPr>
        <w:t>– М</w:t>
      </w:r>
      <w:r w:rsidRPr="005C1066">
        <w:rPr>
          <w:sz w:val="28"/>
          <w:szCs w:val="28"/>
        </w:rPr>
        <w:t xml:space="preserve"> </w:t>
      </w:r>
      <w:r w:rsidRPr="00303B13">
        <w:rPr>
          <w:sz w:val="28"/>
          <w:szCs w:val="28"/>
        </w:rPr>
        <w:t xml:space="preserve">: Медицина, 1990. </w:t>
      </w:r>
      <w:r w:rsidRPr="00C8005F">
        <w:rPr>
          <w:sz w:val="28"/>
          <w:szCs w:val="28"/>
        </w:rPr>
        <w:t xml:space="preserve">– </w:t>
      </w:r>
      <w:r w:rsidRPr="00303B13">
        <w:rPr>
          <w:sz w:val="28"/>
          <w:szCs w:val="28"/>
        </w:rPr>
        <w:t xml:space="preserve">430 </w:t>
      </w:r>
      <w:r w:rsidRPr="00C8005F">
        <w:rPr>
          <w:sz w:val="28"/>
          <w:szCs w:val="28"/>
        </w:rPr>
        <w:t>c</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 xml:space="preserve">Богунов В. </w:t>
      </w:r>
      <w:r w:rsidRPr="00303B13">
        <w:rPr>
          <w:sz w:val="28"/>
          <w:szCs w:val="28"/>
        </w:rPr>
        <w:t>Протоколювання та звукозапис</w:t>
      </w:r>
      <w:r w:rsidRPr="005C1066">
        <w:rPr>
          <w:sz w:val="28"/>
          <w:szCs w:val="28"/>
        </w:rPr>
        <w:t xml:space="preserve"> </w:t>
      </w:r>
      <w:r w:rsidRPr="00303B13">
        <w:rPr>
          <w:sz w:val="28"/>
          <w:szCs w:val="28"/>
        </w:rPr>
        <w:t xml:space="preserve">: співвідношення функцій </w:t>
      </w:r>
      <w:r w:rsidRPr="005C1066">
        <w:rPr>
          <w:sz w:val="28"/>
          <w:szCs w:val="28"/>
        </w:rPr>
        <w:t xml:space="preserve">/ </w:t>
      </w:r>
      <w:r w:rsidRPr="00C8005F">
        <w:rPr>
          <w:sz w:val="28"/>
          <w:szCs w:val="28"/>
        </w:rPr>
        <w:t xml:space="preserve">В. Богунов </w:t>
      </w:r>
      <w:r w:rsidRPr="00303B13">
        <w:rPr>
          <w:sz w:val="28"/>
          <w:szCs w:val="28"/>
        </w:rPr>
        <w:t xml:space="preserve">// Підприємництво, господарство і право. </w:t>
      </w:r>
      <w:r w:rsidRPr="00C8005F">
        <w:rPr>
          <w:sz w:val="28"/>
          <w:szCs w:val="28"/>
        </w:rPr>
        <w:t>–</w:t>
      </w:r>
      <w:r w:rsidRPr="00303B13">
        <w:rPr>
          <w:sz w:val="28"/>
          <w:szCs w:val="28"/>
        </w:rPr>
        <w:t xml:space="preserve"> 2003. </w:t>
      </w:r>
      <w:r w:rsidRPr="00C8005F">
        <w:rPr>
          <w:sz w:val="28"/>
          <w:szCs w:val="28"/>
        </w:rPr>
        <w:t>–</w:t>
      </w:r>
      <w:r w:rsidRPr="00303B13">
        <w:rPr>
          <w:sz w:val="28"/>
          <w:szCs w:val="28"/>
        </w:rPr>
        <w:t xml:space="preserve"> №6. </w:t>
      </w:r>
      <w:r w:rsidRPr="00C8005F">
        <w:rPr>
          <w:sz w:val="28"/>
          <w:szCs w:val="28"/>
        </w:rPr>
        <w:t>–</w:t>
      </w:r>
      <w:r w:rsidRPr="00303B13">
        <w:rPr>
          <w:sz w:val="28"/>
          <w:szCs w:val="28"/>
        </w:rPr>
        <w:t xml:space="preserve"> С.108-112.</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Болезни нервной системы. Руководство для врачей</w:t>
      </w:r>
      <w:r w:rsidRPr="005C1066">
        <w:rPr>
          <w:sz w:val="28"/>
          <w:szCs w:val="28"/>
        </w:rPr>
        <w:t xml:space="preserve"> </w:t>
      </w:r>
      <w:r w:rsidRPr="00303B13">
        <w:rPr>
          <w:sz w:val="28"/>
          <w:szCs w:val="28"/>
        </w:rPr>
        <w:t>:</w:t>
      </w:r>
      <w:r>
        <w:rPr>
          <w:sz w:val="28"/>
          <w:szCs w:val="28"/>
        </w:rPr>
        <w:t xml:space="preserve"> В 2-х т. Т. 2 / Под. ред. </w:t>
      </w:r>
      <w:r>
        <w:rPr>
          <w:sz w:val="28"/>
          <w:szCs w:val="28"/>
          <w:lang w:val="uk-UA"/>
        </w:rPr>
        <w:t>ч</w:t>
      </w:r>
      <w:r>
        <w:rPr>
          <w:sz w:val="28"/>
          <w:szCs w:val="28"/>
        </w:rPr>
        <w:t>лен</w:t>
      </w:r>
      <w:r w:rsidRPr="00303B13">
        <w:rPr>
          <w:sz w:val="28"/>
          <w:szCs w:val="28"/>
        </w:rPr>
        <w:t>кора</w:t>
      </w:r>
      <w:r w:rsidRPr="00C8005F">
        <w:rPr>
          <w:sz w:val="28"/>
          <w:szCs w:val="28"/>
        </w:rPr>
        <w:t xml:space="preserve"> </w:t>
      </w:r>
      <w:r>
        <w:rPr>
          <w:sz w:val="28"/>
          <w:szCs w:val="28"/>
        </w:rPr>
        <w:t>РАМН, проф. Н.</w:t>
      </w:r>
      <w:r w:rsidRPr="005C1066">
        <w:rPr>
          <w:sz w:val="28"/>
          <w:szCs w:val="28"/>
        </w:rPr>
        <w:t xml:space="preserve"> </w:t>
      </w:r>
      <w:r>
        <w:rPr>
          <w:sz w:val="28"/>
          <w:szCs w:val="28"/>
        </w:rPr>
        <w:t>Н.</w:t>
      </w:r>
      <w:r>
        <w:rPr>
          <w:sz w:val="28"/>
          <w:szCs w:val="28"/>
          <w:lang w:val="uk-UA"/>
        </w:rPr>
        <w:t> </w:t>
      </w:r>
      <w:r>
        <w:rPr>
          <w:sz w:val="28"/>
          <w:szCs w:val="28"/>
        </w:rPr>
        <w:t>Яхно, проф. Д.</w:t>
      </w:r>
      <w:r w:rsidRPr="005C1066">
        <w:rPr>
          <w:sz w:val="28"/>
          <w:szCs w:val="28"/>
        </w:rPr>
        <w:t xml:space="preserve"> </w:t>
      </w:r>
      <w:r>
        <w:rPr>
          <w:sz w:val="28"/>
          <w:szCs w:val="28"/>
        </w:rPr>
        <w:t>Р.</w:t>
      </w:r>
      <w:r>
        <w:rPr>
          <w:sz w:val="28"/>
          <w:szCs w:val="28"/>
          <w:lang w:val="uk-UA"/>
        </w:rPr>
        <w:t> </w:t>
      </w:r>
      <w:r w:rsidRPr="00303B13">
        <w:rPr>
          <w:sz w:val="28"/>
          <w:szCs w:val="28"/>
        </w:rPr>
        <w:t>Штульмана. Изд. 2-е перераб. и доп. – М.</w:t>
      </w:r>
      <w:r w:rsidRPr="005C1066">
        <w:rPr>
          <w:sz w:val="28"/>
          <w:szCs w:val="28"/>
        </w:rPr>
        <w:t xml:space="preserve"> </w:t>
      </w:r>
      <w:r w:rsidRPr="00303B13">
        <w:rPr>
          <w:sz w:val="28"/>
          <w:szCs w:val="28"/>
        </w:rPr>
        <w:t>: Медицина,</w:t>
      </w:r>
      <w:r w:rsidRPr="00C8005F">
        <w:rPr>
          <w:sz w:val="28"/>
          <w:szCs w:val="28"/>
        </w:rPr>
        <w:t xml:space="preserve"> </w:t>
      </w:r>
      <w:r w:rsidRPr="00303B13">
        <w:rPr>
          <w:sz w:val="28"/>
          <w:szCs w:val="28"/>
        </w:rPr>
        <w:t xml:space="preserve">2001. – 479 </w:t>
      </w:r>
      <w:r w:rsidRPr="00C8005F">
        <w:rPr>
          <w:sz w:val="28"/>
          <w:szCs w:val="28"/>
        </w:rPr>
        <w:t>c</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Бородько О.</w:t>
      </w:r>
      <w:r w:rsidRPr="005C1066">
        <w:rPr>
          <w:sz w:val="28"/>
          <w:szCs w:val="28"/>
        </w:rPr>
        <w:t xml:space="preserve"> </w:t>
      </w:r>
      <w:r>
        <w:rPr>
          <w:sz w:val="28"/>
          <w:szCs w:val="28"/>
        </w:rPr>
        <w:t>А.</w:t>
      </w:r>
      <w:r w:rsidRPr="00C8005F">
        <w:rPr>
          <w:sz w:val="28"/>
          <w:szCs w:val="28"/>
        </w:rPr>
        <w:t xml:space="preserve"> Тактика слідчих оглядів: Навч. посіб.</w:t>
      </w:r>
      <w:r w:rsidRPr="005C1066">
        <w:rPr>
          <w:sz w:val="28"/>
          <w:szCs w:val="28"/>
        </w:rPr>
        <w:t xml:space="preserve">/ </w:t>
      </w:r>
      <w:r w:rsidRPr="00C8005F">
        <w:rPr>
          <w:sz w:val="28"/>
          <w:szCs w:val="28"/>
        </w:rPr>
        <w:t>О.</w:t>
      </w:r>
      <w:r w:rsidRPr="005C1066">
        <w:rPr>
          <w:sz w:val="28"/>
          <w:szCs w:val="28"/>
        </w:rPr>
        <w:t xml:space="preserve"> </w:t>
      </w:r>
      <w:r w:rsidRPr="00C8005F">
        <w:rPr>
          <w:sz w:val="28"/>
          <w:szCs w:val="28"/>
        </w:rPr>
        <w:t>А.</w:t>
      </w:r>
      <w:r w:rsidRPr="005C1066">
        <w:rPr>
          <w:sz w:val="28"/>
          <w:szCs w:val="28"/>
        </w:rPr>
        <w:t xml:space="preserve"> </w:t>
      </w:r>
      <w:r w:rsidRPr="00C8005F">
        <w:rPr>
          <w:sz w:val="28"/>
          <w:szCs w:val="28"/>
        </w:rPr>
        <w:t>Бородько, Н.</w:t>
      </w:r>
      <w:r w:rsidRPr="005C1066">
        <w:rPr>
          <w:sz w:val="28"/>
          <w:szCs w:val="28"/>
        </w:rPr>
        <w:t xml:space="preserve"> </w:t>
      </w:r>
      <w:r w:rsidRPr="00C8005F">
        <w:rPr>
          <w:sz w:val="28"/>
          <w:szCs w:val="28"/>
        </w:rPr>
        <w:t>В.</w:t>
      </w:r>
      <w:r w:rsidRPr="005C1066">
        <w:rPr>
          <w:sz w:val="28"/>
          <w:szCs w:val="28"/>
        </w:rPr>
        <w:t xml:space="preserve"> </w:t>
      </w:r>
      <w:r w:rsidRPr="00C8005F">
        <w:rPr>
          <w:sz w:val="28"/>
          <w:szCs w:val="28"/>
        </w:rPr>
        <w:t>Парасочкіна, Г.</w:t>
      </w:r>
      <w:r w:rsidRPr="005C1066">
        <w:rPr>
          <w:sz w:val="28"/>
          <w:szCs w:val="28"/>
        </w:rPr>
        <w:t xml:space="preserve"> </w:t>
      </w:r>
      <w:r w:rsidRPr="00C8005F">
        <w:rPr>
          <w:sz w:val="28"/>
          <w:szCs w:val="28"/>
        </w:rPr>
        <w:t>О.</w:t>
      </w:r>
      <w:r w:rsidRPr="005C1066">
        <w:rPr>
          <w:sz w:val="28"/>
          <w:szCs w:val="28"/>
        </w:rPr>
        <w:t xml:space="preserve"> </w:t>
      </w:r>
      <w:r w:rsidRPr="00C8005F">
        <w:rPr>
          <w:sz w:val="28"/>
          <w:szCs w:val="28"/>
        </w:rPr>
        <w:t>Пономаренко</w:t>
      </w:r>
      <w:r w:rsidRPr="005C1066">
        <w:rPr>
          <w:sz w:val="28"/>
          <w:szCs w:val="28"/>
        </w:rPr>
        <w:t>.</w:t>
      </w:r>
      <w:r w:rsidRPr="00C8005F">
        <w:rPr>
          <w:sz w:val="28"/>
          <w:szCs w:val="28"/>
        </w:rPr>
        <w:t xml:space="preserve"> – Хе</w:t>
      </w:r>
      <w:r>
        <w:rPr>
          <w:sz w:val="28"/>
          <w:szCs w:val="28"/>
        </w:rPr>
        <w:t>рсон</w:t>
      </w:r>
      <w:r w:rsidRPr="00152C6F">
        <w:rPr>
          <w:sz w:val="28"/>
          <w:szCs w:val="28"/>
        </w:rPr>
        <w:t xml:space="preserve"> </w:t>
      </w:r>
      <w:r>
        <w:rPr>
          <w:sz w:val="28"/>
          <w:szCs w:val="28"/>
        </w:rPr>
        <w:t>: Видавець Чуєв С.М., 2006.</w:t>
      </w:r>
      <w:r>
        <w:rPr>
          <w:sz w:val="28"/>
          <w:szCs w:val="28"/>
          <w:lang w:val="uk-UA"/>
        </w:rPr>
        <w:t> </w:t>
      </w:r>
      <w:r w:rsidRPr="00C8005F">
        <w:rPr>
          <w:sz w:val="28"/>
          <w:szCs w:val="28"/>
        </w:rPr>
        <w:t>– 72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Быховский И.</w:t>
      </w:r>
      <w:r w:rsidRPr="00152C6F">
        <w:rPr>
          <w:sz w:val="28"/>
          <w:szCs w:val="28"/>
        </w:rPr>
        <w:t xml:space="preserve"> </w:t>
      </w:r>
      <w:r w:rsidRPr="00303B13">
        <w:rPr>
          <w:sz w:val="28"/>
          <w:szCs w:val="28"/>
        </w:rPr>
        <w:t>Е. Процессуальные и тактические вопросы системы следственных действий</w:t>
      </w:r>
      <w:r w:rsidRPr="00152C6F">
        <w:rPr>
          <w:sz w:val="28"/>
          <w:szCs w:val="28"/>
        </w:rPr>
        <w:t xml:space="preserve"> </w:t>
      </w:r>
      <w:r w:rsidRPr="00303B13">
        <w:rPr>
          <w:sz w:val="28"/>
          <w:szCs w:val="28"/>
        </w:rPr>
        <w:t xml:space="preserve">: </w:t>
      </w:r>
      <w:r w:rsidRPr="00F210D6">
        <w:rPr>
          <w:sz w:val="28"/>
          <w:szCs w:val="28"/>
        </w:rPr>
        <w:t>автореф. дис. на здобуття наук. ступеня</w:t>
      </w:r>
      <w:r w:rsidRPr="00F210D6" w:rsidDel="00072927">
        <w:rPr>
          <w:sz w:val="28"/>
          <w:szCs w:val="28"/>
        </w:rPr>
        <w:t xml:space="preserve"> </w:t>
      </w:r>
      <w:r w:rsidRPr="00303B13">
        <w:rPr>
          <w:sz w:val="28"/>
          <w:szCs w:val="28"/>
        </w:rPr>
        <w:t>д-ра юрид. наук</w:t>
      </w:r>
      <w:r w:rsidRPr="00152C6F">
        <w:rPr>
          <w:sz w:val="28"/>
          <w:szCs w:val="28"/>
        </w:rPr>
        <w:t xml:space="preserve"> </w:t>
      </w:r>
      <w:r w:rsidRPr="00303B13">
        <w:rPr>
          <w:sz w:val="28"/>
          <w:szCs w:val="28"/>
        </w:rPr>
        <w:t>: 12.00.08, 12.00.09 / И.</w:t>
      </w:r>
      <w:r w:rsidRPr="00152C6F">
        <w:rPr>
          <w:sz w:val="28"/>
          <w:szCs w:val="28"/>
        </w:rPr>
        <w:t xml:space="preserve"> </w:t>
      </w:r>
      <w:r w:rsidRPr="00303B13">
        <w:rPr>
          <w:sz w:val="28"/>
          <w:szCs w:val="28"/>
        </w:rPr>
        <w:t>Е. Быховский. – М., 1976. – 32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Ваганов П.</w:t>
      </w:r>
      <w:r w:rsidRPr="00152C6F">
        <w:rPr>
          <w:sz w:val="28"/>
          <w:szCs w:val="28"/>
        </w:rPr>
        <w:t xml:space="preserve"> </w:t>
      </w:r>
      <w:r>
        <w:rPr>
          <w:sz w:val="28"/>
          <w:szCs w:val="28"/>
        </w:rPr>
        <w:t>А.</w:t>
      </w:r>
      <w:r w:rsidRPr="00303B13">
        <w:rPr>
          <w:sz w:val="28"/>
          <w:szCs w:val="28"/>
        </w:rPr>
        <w:t xml:space="preserve"> Нейт</w:t>
      </w:r>
      <w:r>
        <w:rPr>
          <w:sz w:val="28"/>
          <w:szCs w:val="28"/>
        </w:rPr>
        <w:t>роны и криминалистика: Монограф</w:t>
      </w:r>
      <w:r>
        <w:rPr>
          <w:sz w:val="28"/>
          <w:szCs w:val="28"/>
          <w:lang w:val="uk-UA"/>
        </w:rPr>
        <w:t>и</w:t>
      </w:r>
      <w:r w:rsidRPr="00303B13">
        <w:rPr>
          <w:sz w:val="28"/>
          <w:szCs w:val="28"/>
        </w:rPr>
        <w:t>я</w:t>
      </w:r>
      <w:r w:rsidRPr="00152C6F">
        <w:rPr>
          <w:sz w:val="28"/>
          <w:szCs w:val="28"/>
        </w:rPr>
        <w:t xml:space="preserve"> / </w:t>
      </w:r>
      <w:r w:rsidRPr="00303B13">
        <w:rPr>
          <w:sz w:val="28"/>
          <w:szCs w:val="28"/>
        </w:rPr>
        <w:t>П.</w:t>
      </w:r>
      <w:r w:rsidRPr="00152C6F">
        <w:rPr>
          <w:sz w:val="28"/>
          <w:szCs w:val="28"/>
        </w:rPr>
        <w:t xml:space="preserve"> </w:t>
      </w:r>
      <w:r w:rsidRPr="00303B13">
        <w:rPr>
          <w:sz w:val="28"/>
          <w:szCs w:val="28"/>
        </w:rPr>
        <w:t>А.</w:t>
      </w:r>
      <w:r w:rsidRPr="00152C6F">
        <w:rPr>
          <w:sz w:val="28"/>
          <w:szCs w:val="28"/>
        </w:rPr>
        <w:t xml:space="preserve"> </w:t>
      </w:r>
      <w:r w:rsidRPr="00303B13">
        <w:rPr>
          <w:sz w:val="28"/>
          <w:szCs w:val="28"/>
        </w:rPr>
        <w:t>Ваганов, В.</w:t>
      </w:r>
      <w:r w:rsidRPr="00152C6F">
        <w:rPr>
          <w:sz w:val="28"/>
          <w:szCs w:val="28"/>
        </w:rPr>
        <w:t xml:space="preserve"> </w:t>
      </w:r>
      <w:r w:rsidRPr="00303B13">
        <w:rPr>
          <w:sz w:val="28"/>
          <w:szCs w:val="28"/>
        </w:rPr>
        <w:t>А.</w:t>
      </w:r>
      <w:r w:rsidRPr="00152C6F">
        <w:rPr>
          <w:sz w:val="28"/>
          <w:szCs w:val="28"/>
        </w:rPr>
        <w:t xml:space="preserve"> </w:t>
      </w:r>
      <w:r w:rsidRPr="00303B13">
        <w:rPr>
          <w:sz w:val="28"/>
          <w:szCs w:val="28"/>
        </w:rPr>
        <w:t>Лукницкий</w:t>
      </w:r>
      <w:r w:rsidRPr="00152C6F">
        <w:rPr>
          <w:sz w:val="28"/>
          <w:szCs w:val="28"/>
        </w:rPr>
        <w:t>.</w:t>
      </w:r>
      <w:r w:rsidRPr="00303B13">
        <w:rPr>
          <w:sz w:val="28"/>
          <w:szCs w:val="28"/>
        </w:rPr>
        <w:t xml:space="preserve"> – Л., 1981. – 192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lastRenderedPageBreak/>
        <w:t>Варфоломєєв Т.</w:t>
      </w:r>
      <w:r w:rsidRPr="00D631E7">
        <w:rPr>
          <w:sz w:val="28"/>
          <w:szCs w:val="28"/>
        </w:rPr>
        <w:t xml:space="preserve"> </w:t>
      </w:r>
      <w:r w:rsidRPr="00C8005F">
        <w:rPr>
          <w:sz w:val="28"/>
          <w:szCs w:val="28"/>
        </w:rPr>
        <w:t>В. Експертиза у судовій практиці</w:t>
      </w:r>
      <w:r w:rsidRPr="00303B13">
        <w:rPr>
          <w:sz w:val="28"/>
          <w:szCs w:val="28"/>
        </w:rPr>
        <w:t xml:space="preserve"> / </w:t>
      </w:r>
      <w:r w:rsidRPr="00C8005F">
        <w:rPr>
          <w:sz w:val="28"/>
          <w:szCs w:val="28"/>
        </w:rPr>
        <w:t>За заг. ред. В.Г.Гончаренка.</w:t>
      </w:r>
      <w:r w:rsidRPr="00D631E7">
        <w:rPr>
          <w:sz w:val="28"/>
          <w:szCs w:val="28"/>
        </w:rPr>
        <w:t xml:space="preserve"> / </w:t>
      </w:r>
      <w:r w:rsidRPr="00C8005F">
        <w:rPr>
          <w:sz w:val="28"/>
          <w:szCs w:val="28"/>
        </w:rPr>
        <w:t>Т.</w:t>
      </w:r>
      <w:r w:rsidRPr="00D631E7">
        <w:rPr>
          <w:sz w:val="28"/>
          <w:szCs w:val="28"/>
        </w:rPr>
        <w:t xml:space="preserve"> </w:t>
      </w:r>
      <w:r w:rsidRPr="00C8005F">
        <w:rPr>
          <w:sz w:val="28"/>
          <w:szCs w:val="28"/>
        </w:rPr>
        <w:t>В. Варфоломєєв</w:t>
      </w:r>
      <w:r w:rsidRPr="00D631E7">
        <w:rPr>
          <w:sz w:val="28"/>
          <w:szCs w:val="28"/>
        </w:rPr>
        <w:t>.</w:t>
      </w:r>
      <w:r w:rsidRPr="00C8005F">
        <w:rPr>
          <w:sz w:val="28"/>
          <w:szCs w:val="28"/>
        </w:rPr>
        <w:t xml:space="preserve"> – К.</w:t>
      </w:r>
      <w:r w:rsidRPr="00D631E7">
        <w:rPr>
          <w:sz w:val="28"/>
          <w:szCs w:val="28"/>
        </w:rPr>
        <w:t xml:space="preserve"> </w:t>
      </w:r>
      <w:r w:rsidRPr="00C8005F">
        <w:rPr>
          <w:sz w:val="28"/>
          <w:szCs w:val="28"/>
        </w:rPr>
        <w:t>: Юрінком Інтер, 2005. – С. 53.</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Весельський В.</w:t>
      </w:r>
      <w:r w:rsidRPr="00D631E7">
        <w:rPr>
          <w:sz w:val="28"/>
          <w:szCs w:val="28"/>
        </w:rPr>
        <w:t xml:space="preserve"> </w:t>
      </w:r>
      <w:r w:rsidRPr="00C8005F">
        <w:rPr>
          <w:sz w:val="28"/>
          <w:szCs w:val="28"/>
        </w:rPr>
        <w:t xml:space="preserve">К. </w:t>
      </w:r>
      <w:r w:rsidRPr="00303B13">
        <w:rPr>
          <w:sz w:val="28"/>
          <w:szCs w:val="28"/>
        </w:rPr>
        <w:t>Сучасні проблеми допиту (процесуальні, організаційні і тактичні аспекти)</w:t>
      </w:r>
      <w:r w:rsidRPr="00D631E7">
        <w:rPr>
          <w:sz w:val="28"/>
          <w:szCs w:val="28"/>
        </w:rPr>
        <w:t xml:space="preserve"> </w:t>
      </w:r>
      <w:r w:rsidRPr="00303B13">
        <w:rPr>
          <w:sz w:val="28"/>
          <w:szCs w:val="28"/>
        </w:rPr>
        <w:t xml:space="preserve">: </w:t>
      </w:r>
      <w:r w:rsidRPr="00F210D6">
        <w:rPr>
          <w:sz w:val="28"/>
          <w:szCs w:val="28"/>
        </w:rPr>
        <w:t>автореф. дис. на здобуття наук. ступеня</w:t>
      </w:r>
      <w:r w:rsidRPr="00F210D6" w:rsidDel="00072927">
        <w:rPr>
          <w:sz w:val="28"/>
          <w:szCs w:val="28"/>
        </w:rPr>
        <w:t xml:space="preserve"> канд.</w:t>
      </w:r>
      <w:r w:rsidRPr="00C8005F">
        <w:rPr>
          <w:sz w:val="28"/>
          <w:szCs w:val="28"/>
        </w:rPr>
        <w:t xml:space="preserve"> юрид. наук</w:t>
      </w:r>
      <w:r w:rsidRPr="003B3F78">
        <w:rPr>
          <w:sz w:val="28"/>
          <w:szCs w:val="28"/>
        </w:rPr>
        <w:t xml:space="preserve"> </w:t>
      </w:r>
      <w:r w:rsidRPr="00C8005F">
        <w:rPr>
          <w:sz w:val="28"/>
          <w:szCs w:val="28"/>
        </w:rPr>
        <w:t xml:space="preserve">: </w:t>
      </w:r>
      <w:r>
        <w:rPr>
          <w:sz w:val="28"/>
          <w:szCs w:val="28"/>
          <w:lang w:val="uk-UA"/>
        </w:rPr>
        <w:t xml:space="preserve">спец. </w:t>
      </w:r>
      <w:r w:rsidRPr="00C8005F">
        <w:rPr>
          <w:sz w:val="28"/>
          <w:szCs w:val="28"/>
        </w:rPr>
        <w:t>12.00.09</w:t>
      </w:r>
      <w:r w:rsidRPr="00857E24">
        <w:rPr>
          <w:sz w:val="28"/>
          <w:szCs w:val="28"/>
        </w:rPr>
        <w:t xml:space="preserve"> </w:t>
      </w:r>
      <w:r w:rsidRPr="002B75E1">
        <w:rPr>
          <w:sz w:val="28"/>
          <w:szCs w:val="28"/>
        </w:rPr>
        <w:t>“</w:t>
      </w:r>
      <w:r>
        <w:rPr>
          <w:sz w:val="28"/>
          <w:szCs w:val="28"/>
          <w:lang w:val="uk-UA"/>
        </w:rPr>
        <w:t>Кримінальний процес та криміналістика; судова експертиза</w:t>
      </w:r>
      <w:r w:rsidRPr="002B75E1">
        <w:rPr>
          <w:sz w:val="28"/>
          <w:szCs w:val="28"/>
        </w:rPr>
        <w:t>”</w:t>
      </w:r>
      <w:r w:rsidRPr="003B3F78">
        <w:rPr>
          <w:sz w:val="28"/>
          <w:szCs w:val="28"/>
        </w:rPr>
        <w:t xml:space="preserve"> </w:t>
      </w:r>
      <w:r w:rsidRPr="002B75E1">
        <w:rPr>
          <w:sz w:val="28"/>
          <w:szCs w:val="28"/>
        </w:rPr>
        <w:t>/</w:t>
      </w:r>
      <w:r w:rsidRPr="00D631E7">
        <w:rPr>
          <w:sz w:val="28"/>
          <w:szCs w:val="28"/>
        </w:rPr>
        <w:t xml:space="preserve"> </w:t>
      </w:r>
      <w:r w:rsidRPr="00C8005F">
        <w:rPr>
          <w:sz w:val="28"/>
          <w:szCs w:val="28"/>
        </w:rPr>
        <w:t>В.</w:t>
      </w:r>
      <w:r w:rsidRPr="00D631E7">
        <w:rPr>
          <w:sz w:val="28"/>
          <w:szCs w:val="28"/>
        </w:rPr>
        <w:t xml:space="preserve"> </w:t>
      </w:r>
      <w:r w:rsidRPr="00C8005F">
        <w:rPr>
          <w:sz w:val="28"/>
          <w:szCs w:val="28"/>
        </w:rPr>
        <w:t>К. Весельський</w:t>
      </w:r>
      <w:r w:rsidRPr="00303B13">
        <w:rPr>
          <w:sz w:val="28"/>
          <w:szCs w:val="28"/>
        </w:rPr>
        <w:t xml:space="preserve">. </w:t>
      </w:r>
      <w:r w:rsidRPr="00C8005F">
        <w:rPr>
          <w:sz w:val="28"/>
          <w:szCs w:val="28"/>
        </w:rPr>
        <w:t>–</w:t>
      </w:r>
      <w:r w:rsidRPr="00303B13">
        <w:rPr>
          <w:sz w:val="28"/>
          <w:szCs w:val="28"/>
        </w:rPr>
        <w:t xml:space="preserve"> К., 1999. – 19</w:t>
      </w:r>
      <w:r w:rsidRPr="00C8005F">
        <w:rPr>
          <w:sz w:val="28"/>
          <w:szCs w:val="28"/>
        </w:rPr>
        <w:t xml:space="preserve"> </w:t>
      </w:r>
      <w:r w:rsidRPr="00303B13">
        <w:rPr>
          <w:sz w:val="28"/>
          <w:szCs w:val="28"/>
        </w:rPr>
        <w:t>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Весельський В.</w:t>
      </w:r>
      <w:r w:rsidRPr="006C4AAA">
        <w:rPr>
          <w:sz w:val="28"/>
          <w:szCs w:val="28"/>
        </w:rPr>
        <w:t xml:space="preserve"> </w:t>
      </w:r>
      <w:r w:rsidRPr="00C8005F">
        <w:rPr>
          <w:sz w:val="28"/>
          <w:szCs w:val="28"/>
        </w:rPr>
        <w:t>К. Сучасні проблеми допиту (процесуальні, організаційні і тактичні аспекти)</w:t>
      </w:r>
      <w:r w:rsidRPr="006C4AAA">
        <w:rPr>
          <w:sz w:val="28"/>
          <w:szCs w:val="28"/>
        </w:rPr>
        <w:t xml:space="preserve"> </w:t>
      </w:r>
      <w:r w:rsidRPr="00C8005F">
        <w:rPr>
          <w:sz w:val="28"/>
          <w:szCs w:val="28"/>
        </w:rPr>
        <w:t>: Монографія</w:t>
      </w:r>
      <w:r w:rsidRPr="006C4AAA">
        <w:rPr>
          <w:sz w:val="28"/>
          <w:szCs w:val="28"/>
        </w:rPr>
        <w:t xml:space="preserve"> / </w:t>
      </w:r>
      <w:r w:rsidRPr="00C8005F">
        <w:rPr>
          <w:sz w:val="28"/>
          <w:szCs w:val="28"/>
        </w:rPr>
        <w:t>В.</w:t>
      </w:r>
      <w:r w:rsidRPr="006C4AAA">
        <w:rPr>
          <w:sz w:val="28"/>
          <w:szCs w:val="28"/>
        </w:rPr>
        <w:t xml:space="preserve"> </w:t>
      </w:r>
      <w:r w:rsidRPr="00C8005F">
        <w:rPr>
          <w:sz w:val="28"/>
          <w:szCs w:val="28"/>
        </w:rPr>
        <w:t>К. Весельський. – К.</w:t>
      </w:r>
      <w:r w:rsidRPr="006C4AAA">
        <w:rPr>
          <w:sz w:val="28"/>
          <w:szCs w:val="28"/>
        </w:rPr>
        <w:t xml:space="preserve"> </w:t>
      </w:r>
      <w:r w:rsidRPr="00C8005F">
        <w:rPr>
          <w:sz w:val="28"/>
          <w:szCs w:val="28"/>
        </w:rPr>
        <w:t>: НТВ «ПРАВНИК»-НАВСУ, 1999. – 126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Весельський В.К. Особливості провадження допиту підозрюваного (обвинуваченого) з метою недопущення тортур та інших порушень прав людини: Посібник</w:t>
      </w:r>
      <w:r w:rsidRPr="006C4AAA">
        <w:rPr>
          <w:sz w:val="28"/>
          <w:szCs w:val="28"/>
        </w:rPr>
        <w:t xml:space="preserve"> / </w:t>
      </w:r>
      <w:r w:rsidRPr="00C8005F">
        <w:rPr>
          <w:sz w:val="28"/>
          <w:szCs w:val="28"/>
        </w:rPr>
        <w:t>В.</w:t>
      </w:r>
      <w:r w:rsidRPr="006C4AAA">
        <w:rPr>
          <w:sz w:val="28"/>
          <w:szCs w:val="28"/>
        </w:rPr>
        <w:t xml:space="preserve"> </w:t>
      </w:r>
      <w:r w:rsidRPr="00C8005F">
        <w:rPr>
          <w:sz w:val="28"/>
          <w:szCs w:val="28"/>
        </w:rPr>
        <w:t>К.</w:t>
      </w:r>
      <w:r w:rsidRPr="006C4AAA">
        <w:rPr>
          <w:sz w:val="28"/>
          <w:szCs w:val="28"/>
        </w:rPr>
        <w:t xml:space="preserve"> </w:t>
      </w:r>
      <w:r w:rsidRPr="00C8005F">
        <w:rPr>
          <w:sz w:val="28"/>
          <w:szCs w:val="28"/>
        </w:rPr>
        <w:t xml:space="preserve">Весельський, </w:t>
      </w:r>
      <w:r>
        <w:rPr>
          <w:sz w:val="28"/>
          <w:szCs w:val="28"/>
        </w:rPr>
        <w:t>В.</w:t>
      </w:r>
      <w:r w:rsidRPr="006C4AAA">
        <w:rPr>
          <w:sz w:val="28"/>
          <w:szCs w:val="28"/>
        </w:rPr>
        <w:t xml:space="preserve"> </w:t>
      </w:r>
      <w:r>
        <w:rPr>
          <w:sz w:val="28"/>
          <w:szCs w:val="28"/>
        </w:rPr>
        <w:t>С.</w:t>
      </w:r>
      <w:r w:rsidRPr="006C4AAA">
        <w:rPr>
          <w:sz w:val="28"/>
          <w:szCs w:val="28"/>
        </w:rPr>
        <w:t xml:space="preserve"> </w:t>
      </w:r>
      <w:r w:rsidRPr="00C8005F">
        <w:rPr>
          <w:sz w:val="28"/>
          <w:szCs w:val="28"/>
        </w:rPr>
        <w:t>Кузмічов</w:t>
      </w:r>
      <w:r>
        <w:rPr>
          <w:sz w:val="28"/>
          <w:szCs w:val="28"/>
        </w:rPr>
        <w:t>, В.</w:t>
      </w:r>
      <w:r w:rsidRPr="006C4AAA">
        <w:rPr>
          <w:sz w:val="28"/>
          <w:szCs w:val="28"/>
        </w:rPr>
        <w:t xml:space="preserve"> </w:t>
      </w:r>
      <w:r>
        <w:rPr>
          <w:sz w:val="28"/>
          <w:szCs w:val="28"/>
        </w:rPr>
        <w:t>С.</w:t>
      </w:r>
      <w:r w:rsidRPr="006C4AAA">
        <w:rPr>
          <w:sz w:val="28"/>
          <w:szCs w:val="28"/>
        </w:rPr>
        <w:t xml:space="preserve"> </w:t>
      </w:r>
      <w:r>
        <w:rPr>
          <w:sz w:val="28"/>
          <w:szCs w:val="28"/>
        </w:rPr>
        <w:t xml:space="preserve">Мацишин, </w:t>
      </w:r>
      <w:r w:rsidRPr="00C8005F">
        <w:rPr>
          <w:sz w:val="28"/>
          <w:szCs w:val="28"/>
        </w:rPr>
        <w:t>А.</w:t>
      </w:r>
      <w:r w:rsidRPr="006C4AAA">
        <w:rPr>
          <w:sz w:val="28"/>
          <w:szCs w:val="28"/>
        </w:rPr>
        <w:t xml:space="preserve"> </w:t>
      </w:r>
      <w:r w:rsidRPr="00C8005F">
        <w:rPr>
          <w:sz w:val="28"/>
          <w:szCs w:val="28"/>
        </w:rPr>
        <w:t>В.</w:t>
      </w:r>
      <w:r w:rsidRPr="006C4AAA">
        <w:rPr>
          <w:sz w:val="28"/>
          <w:szCs w:val="28"/>
        </w:rPr>
        <w:t xml:space="preserve"> </w:t>
      </w:r>
      <w:r>
        <w:rPr>
          <w:sz w:val="28"/>
          <w:szCs w:val="28"/>
        </w:rPr>
        <w:t>Старушкевич</w:t>
      </w:r>
      <w:r w:rsidRPr="00C8005F">
        <w:rPr>
          <w:sz w:val="28"/>
          <w:szCs w:val="28"/>
        </w:rPr>
        <w:t>. – К.</w:t>
      </w:r>
      <w:r w:rsidRPr="006C4AAA">
        <w:rPr>
          <w:sz w:val="28"/>
          <w:szCs w:val="28"/>
        </w:rPr>
        <w:t xml:space="preserve"> </w:t>
      </w:r>
      <w:r w:rsidRPr="00C8005F">
        <w:rPr>
          <w:sz w:val="28"/>
          <w:szCs w:val="28"/>
        </w:rPr>
        <w:t>: НАВСУ, 2004. – 148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Внутренние болезни</w:t>
      </w:r>
      <w:r w:rsidRPr="006C4AAA">
        <w:rPr>
          <w:sz w:val="28"/>
          <w:szCs w:val="28"/>
        </w:rPr>
        <w:t xml:space="preserve"> </w:t>
      </w:r>
      <w:r w:rsidRPr="00303B13">
        <w:rPr>
          <w:sz w:val="28"/>
          <w:szCs w:val="28"/>
        </w:rPr>
        <w:t>: В 10 кн. Кн. 8</w:t>
      </w:r>
      <w:r w:rsidRPr="006C4AAA">
        <w:rPr>
          <w:sz w:val="28"/>
          <w:szCs w:val="28"/>
        </w:rPr>
        <w:t xml:space="preserve"> </w:t>
      </w:r>
      <w:r w:rsidRPr="00303B13">
        <w:rPr>
          <w:sz w:val="28"/>
          <w:szCs w:val="28"/>
        </w:rPr>
        <w:t>: Онкология и эндокринология</w:t>
      </w:r>
      <w:r w:rsidRPr="006C4AAA">
        <w:rPr>
          <w:sz w:val="28"/>
          <w:szCs w:val="28"/>
        </w:rPr>
        <w:t xml:space="preserve"> </w:t>
      </w:r>
      <w:r w:rsidRPr="00303B13">
        <w:rPr>
          <w:sz w:val="28"/>
          <w:szCs w:val="28"/>
        </w:rPr>
        <w:t>: Пер. с англ. / Под ред. Е.</w:t>
      </w:r>
      <w:r w:rsidRPr="00C8005F">
        <w:rPr>
          <w:sz w:val="28"/>
          <w:szCs w:val="28"/>
        </w:rPr>
        <w:t xml:space="preserve"> </w:t>
      </w:r>
      <w:r w:rsidRPr="00303B13">
        <w:rPr>
          <w:sz w:val="28"/>
          <w:szCs w:val="28"/>
        </w:rPr>
        <w:t>Браунва</w:t>
      </w:r>
      <w:r>
        <w:rPr>
          <w:sz w:val="28"/>
          <w:szCs w:val="28"/>
        </w:rPr>
        <w:t>льда, К. Дж. Иссельбахера, Р.</w:t>
      </w:r>
      <w:r w:rsidRPr="006C4AAA">
        <w:rPr>
          <w:sz w:val="28"/>
          <w:szCs w:val="28"/>
        </w:rPr>
        <w:t xml:space="preserve"> </w:t>
      </w:r>
      <w:r>
        <w:rPr>
          <w:sz w:val="28"/>
          <w:szCs w:val="28"/>
        </w:rPr>
        <w:t>Г.</w:t>
      </w:r>
      <w:r w:rsidRPr="006C4AAA">
        <w:rPr>
          <w:sz w:val="28"/>
          <w:szCs w:val="28"/>
        </w:rPr>
        <w:t xml:space="preserve"> </w:t>
      </w:r>
      <w:r w:rsidRPr="00303B13">
        <w:rPr>
          <w:sz w:val="28"/>
          <w:szCs w:val="28"/>
        </w:rPr>
        <w:t>Петерсдорфа и др. – М.</w:t>
      </w:r>
      <w:r>
        <w:rPr>
          <w:sz w:val="28"/>
          <w:szCs w:val="28"/>
          <w:lang w:val="en-US"/>
        </w:rPr>
        <w:t xml:space="preserve"> </w:t>
      </w:r>
      <w:r w:rsidRPr="00303B13">
        <w:rPr>
          <w:sz w:val="28"/>
          <w:szCs w:val="28"/>
        </w:rPr>
        <w:t xml:space="preserve">: Медицина, 1996. </w:t>
      </w:r>
      <w:r w:rsidRPr="00C8005F">
        <w:rPr>
          <w:sz w:val="28"/>
          <w:szCs w:val="28"/>
        </w:rPr>
        <w:t>–</w:t>
      </w:r>
      <w:r w:rsidRPr="00303B13">
        <w:rPr>
          <w:sz w:val="28"/>
          <w:szCs w:val="28"/>
        </w:rPr>
        <w:t xml:space="preserve"> 320</w:t>
      </w:r>
      <w:r w:rsidRPr="00C8005F">
        <w:rPr>
          <w:sz w:val="28"/>
          <w:szCs w:val="28"/>
        </w:rPr>
        <w:t xml:space="preserve"> с</w:t>
      </w:r>
      <w:r w:rsidRPr="00303B13">
        <w:rPr>
          <w:sz w:val="28"/>
          <w:szCs w:val="28"/>
        </w:rPr>
        <w:t>.</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 xml:space="preserve">Волков В. Судебно-психиатрическая экспертиза </w:t>
      </w:r>
      <w:r w:rsidRPr="00145FD4">
        <w:rPr>
          <w:sz w:val="28"/>
          <w:szCs w:val="28"/>
        </w:rPr>
        <w:t xml:space="preserve">/ </w:t>
      </w:r>
      <w:r w:rsidRPr="00303B13">
        <w:rPr>
          <w:sz w:val="28"/>
          <w:szCs w:val="28"/>
        </w:rPr>
        <w:t>В.</w:t>
      </w:r>
      <w:r w:rsidRPr="00145FD4">
        <w:rPr>
          <w:sz w:val="28"/>
          <w:szCs w:val="28"/>
        </w:rPr>
        <w:t xml:space="preserve"> </w:t>
      </w:r>
      <w:r w:rsidRPr="00303B13">
        <w:rPr>
          <w:sz w:val="28"/>
          <w:szCs w:val="28"/>
        </w:rPr>
        <w:t xml:space="preserve">Волков // Закон. – 2003. – № 3. </w:t>
      </w:r>
      <w:r w:rsidRPr="00C8005F">
        <w:rPr>
          <w:sz w:val="28"/>
          <w:szCs w:val="28"/>
        </w:rPr>
        <w:t>–</w:t>
      </w:r>
      <w:r w:rsidRPr="00303B13">
        <w:rPr>
          <w:sz w:val="28"/>
          <w:szCs w:val="28"/>
        </w:rPr>
        <w:t xml:space="preserve"> </w:t>
      </w:r>
      <w:r w:rsidRPr="00C8005F">
        <w:rPr>
          <w:sz w:val="28"/>
          <w:szCs w:val="28"/>
        </w:rPr>
        <w:t>C</w:t>
      </w:r>
      <w:r w:rsidRPr="00303B13">
        <w:rPr>
          <w:sz w:val="28"/>
          <w:szCs w:val="28"/>
        </w:rPr>
        <w:t>. 41-48</w:t>
      </w:r>
      <w:r w:rsidRPr="00C8005F">
        <w:rPr>
          <w:sz w:val="28"/>
          <w:szCs w:val="28"/>
        </w:rPr>
        <w:t>.</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Волколуп О.</w:t>
      </w:r>
      <w:r w:rsidRPr="00145FD4">
        <w:rPr>
          <w:sz w:val="28"/>
          <w:szCs w:val="28"/>
        </w:rPr>
        <w:t xml:space="preserve"> </w:t>
      </w:r>
      <w:r>
        <w:rPr>
          <w:sz w:val="28"/>
          <w:szCs w:val="28"/>
        </w:rPr>
        <w:t>В.</w:t>
      </w:r>
      <w:r w:rsidRPr="00303B13">
        <w:rPr>
          <w:sz w:val="28"/>
          <w:szCs w:val="28"/>
        </w:rPr>
        <w:t xml:space="preserve"> Гарантии прав участников уголовного судопроизводства</w:t>
      </w:r>
      <w:r w:rsidRPr="00C8005F">
        <w:rPr>
          <w:sz w:val="28"/>
          <w:szCs w:val="28"/>
        </w:rPr>
        <w:t xml:space="preserve"> </w:t>
      </w:r>
      <w:r w:rsidRPr="00303B13">
        <w:rPr>
          <w:sz w:val="28"/>
          <w:szCs w:val="28"/>
        </w:rPr>
        <w:t>Российской Федерации</w:t>
      </w:r>
      <w:r w:rsidRPr="00145FD4">
        <w:rPr>
          <w:sz w:val="28"/>
          <w:szCs w:val="28"/>
        </w:rPr>
        <w:t xml:space="preserve"> / </w:t>
      </w:r>
      <w:r w:rsidRPr="00303B13">
        <w:rPr>
          <w:sz w:val="28"/>
          <w:szCs w:val="28"/>
        </w:rPr>
        <w:t>О.</w:t>
      </w:r>
      <w:r w:rsidRPr="00145FD4">
        <w:rPr>
          <w:sz w:val="28"/>
          <w:szCs w:val="28"/>
        </w:rPr>
        <w:t xml:space="preserve"> </w:t>
      </w:r>
      <w:r w:rsidRPr="00303B13">
        <w:rPr>
          <w:sz w:val="28"/>
          <w:szCs w:val="28"/>
        </w:rPr>
        <w:t>В.</w:t>
      </w:r>
      <w:r w:rsidRPr="00145FD4">
        <w:rPr>
          <w:sz w:val="28"/>
          <w:szCs w:val="28"/>
        </w:rPr>
        <w:t xml:space="preserve"> </w:t>
      </w:r>
      <w:r w:rsidRPr="00303B13">
        <w:rPr>
          <w:sz w:val="28"/>
          <w:szCs w:val="28"/>
        </w:rPr>
        <w:t>Волколуп, Ю.</w:t>
      </w:r>
      <w:r w:rsidRPr="00145FD4">
        <w:rPr>
          <w:sz w:val="28"/>
          <w:szCs w:val="28"/>
        </w:rPr>
        <w:t xml:space="preserve"> </w:t>
      </w:r>
      <w:r w:rsidRPr="00303B13">
        <w:rPr>
          <w:sz w:val="28"/>
          <w:szCs w:val="28"/>
        </w:rPr>
        <w:t>Б.</w:t>
      </w:r>
      <w:r w:rsidRPr="00145FD4">
        <w:rPr>
          <w:sz w:val="28"/>
          <w:szCs w:val="28"/>
        </w:rPr>
        <w:t xml:space="preserve"> </w:t>
      </w:r>
      <w:r w:rsidRPr="00303B13">
        <w:rPr>
          <w:sz w:val="28"/>
          <w:szCs w:val="28"/>
        </w:rPr>
        <w:t>Чупилкин</w:t>
      </w:r>
      <w:r w:rsidRPr="00145FD4">
        <w:rPr>
          <w:sz w:val="28"/>
          <w:szCs w:val="28"/>
        </w:rPr>
        <w:t>.</w:t>
      </w:r>
      <w:r w:rsidRPr="00303B13">
        <w:rPr>
          <w:sz w:val="28"/>
          <w:szCs w:val="28"/>
        </w:rPr>
        <w:t xml:space="preserve"> </w:t>
      </w:r>
      <w:r w:rsidRPr="00732562">
        <w:rPr>
          <w:sz w:val="28"/>
          <w:szCs w:val="28"/>
        </w:rPr>
        <w:t>– [</w:t>
      </w:r>
      <w:r w:rsidRPr="00303B13">
        <w:rPr>
          <w:sz w:val="28"/>
          <w:szCs w:val="28"/>
        </w:rPr>
        <w:t>Учеб. пособие. 2-е изд., испр. и дополн.</w:t>
      </w:r>
      <w:r w:rsidRPr="00732562">
        <w:rPr>
          <w:sz w:val="28"/>
          <w:szCs w:val="28"/>
        </w:rPr>
        <w:t xml:space="preserve">]. </w:t>
      </w:r>
      <w:r w:rsidRPr="00C8005F">
        <w:rPr>
          <w:sz w:val="28"/>
          <w:szCs w:val="28"/>
        </w:rPr>
        <w:t>–</w:t>
      </w:r>
      <w:r w:rsidRPr="00303B13">
        <w:rPr>
          <w:sz w:val="28"/>
          <w:szCs w:val="28"/>
        </w:rPr>
        <w:t xml:space="preserve"> Краснодар</w:t>
      </w:r>
      <w:r w:rsidRPr="00145FD4">
        <w:rPr>
          <w:sz w:val="28"/>
          <w:szCs w:val="28"/>
        </w:rPr>
        <w:t xml:space="preserve"> </w:t>
      </w:r>
      <w:r w:rsidRPr="00303B13">
        <w:rPr>
          <w:sz w:val="28"/>
          <w:szCs w:val="28"/>
        </w:rPr>
        <w:t>: Кубанский</w:t>
      </w:r>
      <w:r w:rsidRPr="00C8005F">
        <w:rPr>
          <w:sz w:val="28"/>
          <w:szCs w:val="28"/>
        </w:rPr>
        <w:t xml:space="preserve"> </w:t>
      </w:r>
      <w:r w:rsidRPr="00303B13">
        <w:rPr>
          <w:sz w:val="28"/>
          <w:szCs w:val="28"/>
        </w:rPr>
        <w:t xml:space="preserve">государственный университет, 2005. </w:t>
      </w:r>
      <w:r w:rsidRPr="00C8005F">
        <w:rPr>
          <w:sz w:val="28"/>
          <w:szCs w:val="28"/>
        </w:rPr>
        <w:t>–</w:t>
      </w:r>
      <w:r w:rsidRPr="00303B13">
        <w:rPr>
          <w:sz w:val="28"/>
          <w:szCs w:val="28"/>
        </w:rPr>
        <w:t xml:space="preserve"> 160 </w:t>
      </w:r>
      <w:r w:rsidRPr="00C8005F">
        <w:rPr>
          <w:sz w:val="28"/>
          <w:szCs w:val="28"/>
        </w:rPr>
        <w:t>c</w:t>
      </w:r>
      <w:r w:rsidRPr="00303B13">
        <w:rPr>
          <w:sz w:val="28"/>
          <w:szCs w:val="28"/>
        </w:rPr>
        <w:t>.</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Волобуєва О.</w:t>
      </w:r>
      <w:r w:rsidRPr="00145FD4">
        <w:rPr>
          <w:sz w:val="28"/>
          <w:szCs w:val="28"/>
        </w:rPr>
        <w:t xml:space="preserve"> </w:t>
      </w:r>
      <w:r w:rsidRPr="00C8005F">
        <w:rPr>
          <w:sz w:val="28"/>
          <w:szCs w:val="28"/>
        </w:rPr>
        <w:t xml:space="preserve">О. Особливості взаємодії зі спеціалістами під час проведення допиту </w:t>
      </w:r>
      <w:r w:rsidRPr="00145FD4">
        <w:rPr>
          <w:sz w:val="28"/>
          <w:szCs w:val="28"/>
        </w:rPr>
        <w:t xml:space="preserve">/ </w:t>
      </w:r>
      <w:r w:rsidRPr="00C8005F">
        <w:rPr>
          <w:sz w:val="28"/>
          <w:szCs w:val="28"/>
        </w:rPr>
        <w:t>О.</w:t>
      </w:r>
      <w:r w:rsidRPr="00145FD4">
        <w:rPr>
          <w:sz w:val="28"/>
          <w:szCs w:val="28"/>
        </w:rPr>
        <w:t xml:space="preserve"> </w:t>
      </w:r>
      <w:r w:rsidRPr="00C8005F">
        <w:rPr>
          <w:sz w:val="28"/>
          <w:szCs w:val="28"/>
        </w:rPr>
        <w:t>О. Волобуєва /</w:t>
      </w:r>
      <w:r w:rsidRPr="00145FD4">
        <w:rPr>
          <w:sz w:val="28"/>
          <w:szCs w:val="28"/>
        </w:rPr>
        <w:t xml:space="preserve">/ </w:t>
      </w:r>
      <w:r w:rsidRPr="00C8005F">
        <w:rPr>
          <w:sz w:val="28"/>
          <w:szCs w:val="28"/>
        </w:rPr>
        <w:t>Криміналістичний вісник</w:t>
      </w:r>
      <w:r w:rsidRPr="00145FD4">
        <w:rPr>
          <w:sz w:val="28"/>
          <w:szCs w:val="28"/>
        </w:rPr>
        <w:t xml:space="preserve"> </w:t>
      </w:r>
      <w:r w:rsidRPr="00C8005F">
        <w:rPr>
          <w:sz w:val="28"/>
          <w:szCs w:val="28"/>
        </w:rPr>
        <w:t>: наук.-практ. збірник /ДНДЕКЦ МВС України; КНУВС; редкол. Є.М.</w:t>
      </w:r>
      <w:r>
        <w:rPr>
          <w:sz w:val="28"/>
          <w:szCs w:val="28"/>
          <w:lang w:val="uk-UA"/>
        </w:rPr>
        <w:t> </w:t>
      </w:r>
      <w:r w:rsidRPr="00C8005F">
        <w:rPr>
          <w:sz w:val="28"/>
          <w:szCs w:val="28"/>
        </w:rPr>
        <w:t>Моісеєв (голов. ред.) та ін. – К.</w:t>
      </w:r>
      <w:r w:rsidRPr="00145FD4">
        <w:rPr>
          <w:sz w:val="28"/>
          <w:szCs w:val="28"/>
        </w:rPr>
        <w:t xml:space="preserve"> </w:t>
      </w:r>
      <w:r w:rsidRPr="00C8005F">
        <w:rPr>
          <w:sz w:val="28"/>
          <w:szCs w:val="28"/>
        </w:rPr>
        <w:t>: Видавничий Дім «Ін Юре», 2006. – № 2(6). – С.43-50.</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Галаган В.</w:t>
      </w:r>
      <w:r w:rsidRPr="00145FD4">
        <w:rPr>
          <w:sz w:val="28"/>
          <w:szCs w:val="28"/>
        </w:rPr>
        <w:t xml:space="preserve"> </w:t>
      </w:r>
      <w:r w:rsidRPr="00C8005F">
        <w:rPr>
          <w:sz w:val="28"/>
          <w:szCs w:val="28"/>
        </w:rPr>
        <w:t xml:space="preserve">И. </w:t>
      </w:r>
      <w:r w:rsidRPr="00303B13">
        <w:rPr>
          <w:sz w:val="28"/>
          <w:szCs w:val="28"/>
        </w:rPr>
        <w:t xml:space="preserve">Использование следователем информации </w:t>
      </w:r>
      <w:r w:rsidRPr="00C8005F">
        <w:rPr>
          <w:sz w:val="28"/>
          <w:szCs w:val="28"/>
        </w:rPr>
        <w:t xml:space="preserve">на </w:t>
      </w:r>
      <w:r w:rsidRPr="00303B13">
        <w:rPr>
          <w:sz w:val="28"/>
          <w:szCs w:val="28"/>
        </w:rPr>
        <w:t>первоначальном этапе расследования</w:t>
      </w:r>
      <w:r w:rsidRPr="00145FD4">
        <w:rPr>
          <w:sz w:val="28"/>
          <w:szCs w:val="28"/>
        </w:rPr>
        <w:t xml:space="preserve"> </w:t>
      </w:r>
      <w:r w:rsidRPr="00303B13">
        <w:rPr>
          <w:sz w:val="28"/>
          <w:szCs w:val="28"/>
        </w:rPr>
        <w:t xml:space="preserve">: </w:t>
      </w:r>
      <w:r w:rsidRPr="00F210D6">
        <w:rPr>
          <w:sz w:val="28"/>
          <w:szCs w:val="28"/>
        </w:rPr>
        <w:t>автореф. дис. на здобуття наук. ступеня</w:t>
      </w:r>
      <w:r w:rsidRPr="00F210D6" w:rsidDel="00072927">
        <w:rPr>
          <w:sz w:val="28"/>
          <w:szCs w:val="28"/>
        </w:rPr>
        <w:t xml:space="preserve"> канд.</w:t>
      </w:r>
      <w:r w:rsidRPr="00C8005F">
        <w:rPr>
          <w:sz w:val="28"/>
          <w:szCs w:val="28"/>
        </w:rPr>
        <w:t xml:space="preserve"> юрид. наук</w:t>
      </w:r>
      <w:r w:rsidRPr="003B3F78">
        <w:rPr>
          <w:sz w:val="28"/>
          <w:szCs w:val="28"/>
        </w:rPr>
        <w:t xml:space="preserve"> </w:t>
      </w:r>
      <w:r w:rsidRPr="00C8005F">
        <w:rPr>
          <w:sz w:val="28"/>
          <w:szCs w:val="28"/>
        </w:rPr>
        <w:t xml:space="preserve">: </w:t>
      </w:r>
      <w:r>
        <w:rPr>
          <w:sz w:val="28"/>
          <w:szCs w:val="28"/>
          <w:lang w:val="uk-UA"/>
        </w:rPr>
        <w:t xml:space="preserve">спец. </w:t>
      </w:r>
      <w:r w:rsidRPr="00C8005F">
        <w:rPr>
          <w:sz w:val="28"/>
          <w:szCs w:val="28"/>
        </w:rPr>
        <w:t>12.00.09</w:t>
      </w:r>
      <w:r w:rsidRPr="00857E24">
        <w:rPr>
          <w:sz w:val="28"/>
          <w:szCs w:val="28"/>
        </w:rPr>
        <w:t xml:space="preserve"> </w:t>
      </w:r>
      <w:r w:rsidRPr="002B75E1">
        <w:rPr>
          <w:sz w:val="28"/>
          <w:szCs w:val="28"/>
        </w:rPr>
        <w:t>“</w:t>
      </w:r>
      <w:r>
        <w:rPr>
          <w:sz w:val="28"/>
          <w:szCs w:val="28"/>
          <w:lang w:val="uk-UA"/>
        </w:rPr>
        <w:t>Кримінальний процес та криміналістика; судова експертиза</w:t>
      </w:r>
      <w:r w:rsidRPr="002B75E1">
        <w:rPr>
          <w:sz w:val="28"/>
          <w:szCs w:val="28"/>
        </w:rPr>
        <w:t>”</w:t>
      </w:r>
      <w:r w:rsidRPr="003B3F78">
        <w:rPr>
          <w:sz w:val="28"/>
          <w:szCs w:val="28"/>
        </w:rPr>
        <w:t xml:space="preserve"> </w:t>
      </w:r>
      <w:r w:rsidRPr="002B75E1">
        <w:rPr>
          <w:sz w:val="28"/>
          <w:szCs w:val="28"/>
        </w:rPr>
        <w:t>/</w:t>
      </w:r>
      <w:r w:rsidRPr="00145FD4">
        <w:rPr>
          <w:sz w:val="28"/>
          <w:szCs w:val="28"/>
        </w:rPr>
        <w:t xml:space="preserve"> </w:t>
      </w:r>
      <w:r w:rsidRPr="00C8005F">
        <w:rPr>
          <w:sz w:val="28"/>
          <w:szCs w:val="28"/>
        </w:rPr>
        <w:t>В.</w:t>
      </w:r>
      <w:r w:rsidRPr="00145FD4">
        <w:rPr>
          <w:sz w:val="28"/>
          <w:szCs w:val="28"/>
        </w:rPr>
        <w:t xml:space="preserve"> </w:t>
      </w:r>
      <w:r w:rsidRPr="00C8005F">
        <w:rPr>
          <w:sz w:val="28"/>
          <w:szCs w:val="28"/>
        </w:rPr>
        <w:t>И. Галаган</w:t>
      </w:r>
      <w:r w:rsidRPr="00303B13">
        <w:rPr>
          <w:sz w:val="28"/>
          <w:szCs w:val="28"/>
        </w:rPr>
        <w:t xml:space="preserve">. </w:t>
      </w:r>
      <w:r w:rsidRPr="00C8005F">
        <w:rPr>
          <w:sz w:val="28"/>
          <w:szCs w:val="28"/>
        </w:rPr>
        <w:t>–</w:t>
      </w:r>
      <w:r w:rsidRPr="00303B13">
        <w:rPr>
          <w:sz w:val="28"/>
          <w:szCs w:val="28"/>
        </w:rPr>
        <w:t xml:space="preserve"> К., 1992. – 18</w:t>
      </w:r>
      <w:r w:rsidRPr="00C8005F">
        <w:rPr>
          <w:sz w:val="28"/>
          <w:szCs w:val="28"/>
        </w:rPr>
        <w:t xml:space="preserve"> </w:t>
      </w:r>
      <w:r w:rsidRPr="00303B13">
        <w:rPr>
          <w:sz w:val="28"/>
          <w:szCs w:val="28"/>
        </w:rPr>
        <w:t>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lastRenderedPageBreak/>
        <w:t>Галаган В.</w:t>
      </w:r>
      <w:r w:rsidRPr="0012316E">
        <w:rPr>
          <w:sz w:val="28"/>
          <w:szCs w:val="28"/>
        </w:rPr>
        <w:t xml:space="preserve"> </w:t>
      </w:r>
      <w:r w:rsidRPr="00303B13">
        <w:rPr>
          <w:sz w:val="28"/>
          <w:szCs w:val="28"/>
        </w:rPr>
        <w:t>І. Проблеми вдосконалення кримінально-процесуальної діяльності органів внутрішніх справ України</w:t>
      </w:r>
      <w:r w:rsidRPr="0012316E">
        <w:rPr>
          <w:sz w:val="28"/>
          <w:szCs w:val="28"/>
        </w:rPr>
        <w:t xml:space="preserve"> </w:t>
      </w:r>
      <w:r w:rsidRPr="00303B13">
        <w:rPr>
          <w:sz w:val="28"/>
          <w:szCs w:val="28"/>
        </w:rPr>
        <w:t>: Монографія</w:t>
      </w:r>
      <w:r w:rsidRPr="0012316E">
        <w:rPr>
          <w:sz w:val="28"/>
          <w:szCs w:val="28"/>
        </w:rPr>
        <w:t xml:space="preserve"> / </w:t>
      </w:r>
      <w:r w:rsidRPr="00303B13">
        <w:rPr>
          <w:sz w:val="28"/>
          <w:szCs w:val="28"/>
        </w:rPr>
        <w:t>В.</w:t>
      </w:r>
      <w:r w:rsidRPr="0012316E">
        <w:rPr>
          <w:sz w:val="28"/>
          <w:szCs w:val="28"/>
        </w:rPr>
        <w:t xml:space="preserve"> </w:t>
      </w:r>
      <w:r w:rsidRPr="00303B13">
        <w:rPr>
          <w:sz w:val="28"/>
          <w:szCs w:val="28"/>
        </w:rPr>
        <w:t>І. Галаган. – К.</w:t>
      </w:r>
      <w:r w:rsidRPr="0012316E">
        <w:rPr>
          <w:sz w:val="28"/>
          <w:szCs w:val="28"/>
        </w:rPr>
        <w:t xml:space="preserve"> </w:t>
      </w:r>
      <w:r w:rsidRPr="00303B13">
        <w:rPr>
          <w:sz w:val="28"/>
          <w:szCs w:val="28"/>
        </w:rPr>
        <w:t>: НАВСУ, 2002. – 300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Гарин В.</w:t>
      </w:r>
      <w:r w:rsidRPr="0012316E">
        <w:rPr>
          <w:sz w:val="28"/>
          <w:szCs w:val="28"/>
        </w:rPr>
        <w:t xml:space="preserve"> </w:t>
      </w:r>
      <w:r>
        <w:rPr>
          <w:sz w:val="28"/>
          <w:szCs w:val="28"/>
        </w:rPr>
        <w:t>А.</w:t>
      </w:r>
      <w:r w:rsidRPr="00303B13">
        <w:rPr>
          <w:sz w:val="28"/>
          <w:szCs w:val="28"/>
        </w:rPr>
        <w:t xml:space="preserve"> Вопросы адаптации зрительного анализатора</w:t>
      </w:r>
      <w:r w:rsidRPr="00C8005F">
        <w:rPr>
          <w:sz w:val="28"/>
          <w:szCs w:val="28"/>
        </w:rPr>
        <w:t xml:space="preserve"> </w:t>
      </w:r>
      <w:r w:rsidRPr="0012316E">
        <w:rPr>
          <w:sz w:val="28"/>
          <w:szCs w:val="28"/>
        </w:rPr>
        <w:t xml:space="preserve">/ </w:t>
      </w:r>
      <w:r w:rsidRPr="00303B13">
        <w:rPr>
          <w:sz w:val="28"/>
          <w:szCs w:val="28"/>
        </w:rPr>
        <w:t>В.</w:t>
      </w:r>
      <w:r w:rsidRPr="0012316E">
        <w:rPr>
          <w:sz w:val="28"/>
          <w:szCs w:val="28"/>
        </w:rPr>
        <w:t xml:space="preserve"> </w:t>
      </w:r>
      <w:r w:rsidRPr="00303B13">
        <w:rPr>
          <w:sz w:val="28"/>
          <w:szCs w:val="28"/>
        </w:rPr>
        <w:t>А.</w:t>
      </w:r>
      <w:r w:rsidRPr="0012316E">
        <w:rPr>
          <w:sz w:val="28"/>
          <w:szCs w:val="28"/>
        </w:rPr>
        <w:t xml:space="preserve"> </w:t>
      </w:r>
      <w:r w:rsidRPr="00303B13">
        <w:rPr>
          <w:sz w:val="28"/>
          <w:szCs w:val="28"/>
        </w:rPr>
        <w:t>Гарин, В.</w:t>
      </w:r>
      <w:r w:rsidRPr="0012316E">
        <w:rPr>
          <w:sz w:val="28"/>
          <w:szCs w:val="28"/>
        </w:rPr>
        <w:t xml:space="preserve"> </w:t>
      </w:r>
      <w:r w:rsidRPr="00303B13">
        <w:rPr>
          <w:sz w:val="28"/>
          <w:szCs w:val="28"/>
        </w:rPr>
        <w:t>М.</w:t>
      </w:r>
      <w:r w:rsidRPr="0012316E">
        <w:rPr>
          <w:sz w:val="28"/>
          <w:szCs w:val="28"/>
        </w:rPr>
        <w:t xml:space="preserve"> </w:t>
      </w:r>
      <w:r w:rsidRPr="00303B13">
        <w:rPr>
          <w:sz w:val="28"/>
          <w:szCs w:val="28"/>
        </w:rPr>
        <w:t>Барковский, Н.</w:t>
      </w:r>
      <w:r w:rsidRPr="0012316E">
        <w:rPr>
          <w:sz w:val="28"/>
          <w:szCs w:val="28"/>
        </w:rPr>
        <w:t xml:space="preserve"> </w:t>
      </w:r>
      <w:r w:rsidRPr="00303B13">
        <w:rPr>
          <w:sz w:val="28"/>
          <w:szCs w:val="28"/>
        </w:rPr>
        <w:t>А.</w:t>
      </w:r>
      <w:r w:rsidRPr="0012316E">
        <w:rPr>
          <w:sz w:val="28"/>
          <w:szCs w:val="28"/>
        </w:rPr>
        <w:t xml:space="preserve"> </w:t>
      </w:r>
      <w:r w:rsidRPr="00303B13">
        <w:rPr>
          <w:sz w:val="28"/>
          <w:szCs w:val="28"/>
        </w:rPr>
        <w:t>Рыковская // Физиология и патология механизмов адаптации органа зрения (Межзональная научно-практическая конференция офтальмологов Западной Сибири,</w:t>
      </w:r>
      <w:r w:rsidRPr="00C8005F">
        <w:rPr>
          <w:sz w:val="28"/>
          <w:szCs w:val="28"/>
        </w:rPr>
        <w:t xml:space="preserve"> </w:t>
      </w:r>
      <w:r w:rsidRPr="00303B13">
        <w:rPr>
          <w:sz w:val="28"/>
          <w:szCs w:val="28"/>
        </w:rPr>
        <w:t xml:space="preserve">Восточной Сибири и Дальнего Востока). Т.1. – Владивосток, 1993. </w:t>
      </w:r>
      <w:r w:rsidRPr="00C8005F">
        <w:rPr>
          <w:sz w:val="28"/>
          <w:szCs w:val="28"/>
        </w:rPr>
        <w:t>– C</w:t>
      </w:r>
      <w:r w:rsidRPr="00303B13">
        <w:rPr>
          <w:sz w:val="28"/>
          <w:szCs w:val="28"/>
        </w:rPr>
        <w:t>. 33-35.</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Георгадзе З.</w:t>
      </w:r>
      <w:r w:rsidRPr="009163AD">
        <w:rPr>
          <w:sz w:val="28"/>
          <w:szCs w:val="28"/>
        </w:rPr>
        <w:t xml:space="preserve"> </w:t>
      </w:r>
      <w:r>
        <w:rPr>
          <w:sz w:val="28"/>
          <w:szCs w:val="28"/>
        </w:rPr>
        <w:t>О.</w:t>
      </w:r>
      <w:r w:rsidRPr="00303B13">
        <w:rPr>
          <w:sz w:val="28"/>
          <w:szCs w:val="28"/>
        </w:rPr>
        <w:t xml:space="preserve"> Судебная психиатрия: Учеб. пособие для вузов / З.</w:t>
      </w:r>
      <w:r w:rsidRPr="009163AD">
        <w:rPr>
          <w:sz w:val="28"/>
          <w:szCs w:val="28"/>
        </w:rPr>
        <w:t xml:space="preserve"> </w:t>
      </w:r>
      <w:r w:rsidRPr="00303B13">
        <w:rPr>
          <w:sz w:val="28"/>
          <w:szCs w:val="28"/>
        </w:rPr>
        <w:t>О.</w:t>
      </w:r>
      <w:r w:rsidRPr="009163AD">
        <w:rPr>
          <w:sz w:val="28"/>
          <w:szCs w:val="28"/>
        </w:rPr>
        <w:t xml:space="preserve"> </w:t>
      </w:r>
      <w:r w:rsidRPr="00303B13">
        <w:rPr>
          <w:sz w:val="28"/>
          <w:szCs w:val="28"/>
        </w:rPr>
        <w:t>Георгадзе, Э.</w:t>
      </w:r>
      <w:r w:rsidRPr="009163AD">
        <w:rPr>
          <w:sz w:val="28"/>
          <w:szCs w:val="28"/>
        </w:rPr>
        <w:t xml:space="preserve"> </w:t>
      </w:r>
      <w:r w:rsidRPr="00303B13">
        <w:rPr>
          <w:sz w:val="28"/>
          <w:szCs w:val="28"/>
        </w:rPr>
        <w:t xml:space="preserve">Б. Царгасова </w:t>
      </w:r>
      <w:r w:rsidRPr="009163AD">
        <w:rPr>
          <w:sz w:val="28"/>
          <w:szCs w:val="28"/>
        </w:rPr>
        <w:t xml:space="preserve">; </w:t>
      </w:r>
      <w:r>
        <w:rPr>
          <w:sz w:val="28"/>
          <w:szCs w:val="28"/>
          <w:lang w:val="uk-UA"/>
        </w:rPr>
        <w:t>п</w:t>
      </w:r>
      <w:r w:rsidRPr="00303B13">
        <w:rPr>
          <w:sz w:val="28"/>
          <w:szCs w:val="28"/>
        </w:rPr>
        <w:t>од ред.</w:t>
      </w:r>
      <w:r w:rsidRPr="00C8005F">
        <w:rPr>
          <w:sz w:val="28"/>
          <w:szCs w:val="28"/>
        </w:rPr>
        <w:t xml:space="preserve"> </w:t>
      </w:r>
      <w:r>
        <w:rPr>
          <w:sz w:val="28"/>
          <w:szCs w:val="28"/>
          <w:lang w:val="uk-UA"/>
        </w:rPr>
        <w:t>З</w:t>
      </w:r>
      <w:r w:rsidRPr="00303B13">
        <w:rPr>
          <w:sz w:val="28"/>
          <w:szCs w:val="28"/>
        </w:rPr>
        <w:t>.</w:t>
      </w:r>
      <w:r>
        <w:rPr>
          <w:sz w:val="28"/>
          <w:szCs w:val="28"/>
          <w:lang w:val="en-US"/>
        </w:rPr>
        <w:t xml:space="preserve"> </w:t>
      </w:r>
      <w:r w:rsidRPr="00303B13">
        <w:rPr>
          <w:sz w:val="28"/>
          <w:szCs w:val="28"/>
        </w:rPr>
        <w:t>0. Георгадзе. – М</w:t>
      </w:r>
      <w:r w:rsidRPr="00C8005F">
        <w:rPr>
          <w:sz w:val="28"/>
          <w:szCs w:val="28"/>
        </w:rPr>
        <w:t>.</w:t>
      </w:r>
      <w:r>
        <w:rPr>
          <w:sz w:val="28"/>
          <w:szCs w:val="28"/>
          <w:lang w:val="en-US"/>
        </w:rPr>
        <w:t xml:space="preserve"> </w:t>
      </w:r>
      <w:r w:rsidRPr="00303B13">
        <w:rPr>
          <w:sz w:val="28"/>
          <w:szCs w:val="28"/>
        </w:rPr>
        <w:t xml:space="preserve">: ЮНИТИ-ДАНА, Закон и право, 2002. </w:t>
      </w:r>
      <w:r w:rsidRPr="00C8005F">
        <w:rPr>
          <w:sz w:val="28"/>
          <w:szCs w:val="28"/>
        </w:rPr>
        <w:t xml:space="preserve">– </w:t>
      </w:r>
      <w:r w:rsidRPr="00303B13">
        <w:rPr>
          <w:sz w:val="28"/>
          <w:szCs w:val="28"/>
        </w:rPr>
        <w:t xml:space="preserve">239 </w:t>
      </w:r>
      <w:r w:rsidRPr="00C8005F">
        <w:rPr>
          <w:sz w:val="28"/>
          <w:szCs w:val="28"/>
        </w:rPr>
        <w:t>c</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Гиляровский В.</w:t>
      </w:r>
      <w:r w:rsidRPr="009163AD">
        <w:rPr>
          <w:sz w:val="28"/>
          <w:szCs w:val="28"/>
        </w:rPr>
        <w:t xml:space="preserve"> </w:t>
      </w:r>
      <w:r w:rsidRPr="00303B13">
        <w:rPr>
          <w:sz w:val="28"/>
          <w:szCs w:val="28"/>
        </w:rPr>
        <w:t xml:space="preserve">А. К вопросу о генезе заикания у маленьких детей </w:t>
      </w:r>
      <w:r w:rsidRPr="00C8005F">
        <w:rPr>
          <w:sz w:val="28"/>
          <w:szCs w:val="28"/>
        </w:rPr>
        <w:t xml:space="preserve">и роли его для общего развития личности и его лечение. </w:t>
      </w:r>
      <w:r w:rsidRPr="00303B13">
        <w:rPr>
          <w:sz w:val="28"/>
          <w:szCs w:val="28"/>
        </w:rPr>
        <w:t xml:space="preserve">Избранные труды </w:t>
      </w:r>
      <w:r w:rsidRPr="009163AD">
        <w:rPr>
          <w:sz w:val="28"/>
          <w:szCs w:val="28"/>
        </w:rPr>
        <w:t xml:space="preserve">/ </w:t>
      </w:r>
      <w:r w:rsidRPr="00303B13">
        <w:rPr>
          <w:sz w:val="28"/>
          <w:szCs w:val="28"/>
        </w:rPr>
        <w:t>В.</w:t>
      </w:r>
      <w:r w:rsidRPr="009163AD">
        <w:rPr>
          <w:sz w:val="28"/>
          <w:szCs w:val="28"/>
        </w:rPr>
        <w:t xml:space="preserve"> </w:t>
      </w:r>
      <w:r w:rsidRPr="00303B13">
        <w:rPr>
          <w:sz w:val="28"/>
          <w:szCs w:val="28"/>
        </w:rPr>
        <w:t>А. Гиляровский</w:t>
      </w:r>
      <w:r w:rsidRPr="009163AD">
        <w:rPr>
          <w:sz w:val="28"/>
          <w:szCs w:val="28"/>
        </w:rPr>
        <w:t>.</w:t>
      </w:r>
      <w:r w:rsidRPr="00303B13">
        <w:rPr>
          <w:sz w:val="28"/>
          <w:szCs w:val="28"/>
        </w:rPr>
        <w:t xml:space="preserve"> – М.</w:t>
      </w:r>
      <w:r>
        <w:rPr>
          <w:sz w:val="28"/>
          <w:szCs w:val="28"/>
          <w:lang w:val="en-US"/>
        </w:rPr>
        <w:t xml:space="preserve"> </w:t>
      </w:r>
      <w:r w:rsidRPr="00303B13">
        <w:rPr>
          <w:sz w:val="28"/>
          <w:szCs w:val="28"/>
        </w:rPr>
        <w:t>: Медицина, 1973. – 328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Глориозов Т.</w:t>
      </w:r>
      <w:r w:rsidRPr="009163AD">
        <w:rPr>
          <w:sz w:val="28"/>
          <w:szCs w:val="28"/>
        </w:rPr>
        <w:t xml:space="preserve"> </w:t>
      </w:r>
      <w:r w:rsidRPr="00303B13">
        <w:rPr>
          <w:sz w:val="28"/>
          <w:szCs w:val="28"/>
        </w:rPr>
        <w:t>Г. Состояние нервной системы при хронических заболеваниях почек /</w:t>
      </w:r>
      <w:r w:rsidRPr="00C8005F">
        <w:rPr>
          <w:sz w:val="28"/>
          <w:szCs w:val="28"/>
        </w:rPr>
        <w:t xml:space="preserve"> </w:t>
      </w:r>
      <w:r w:rsidRPr="00303B13">
        <w:rPr>
          <w:sz w:val="28"/>
          <w:szCs w:val="28"/>
        </w:rPr>
        <w:t>Т.</w:t>
      </w:r>
      <w:r w:rsidRPr="009163AD">
        <w:rPr>
          <w:sz w:val="28"/>
          <w:szCs w:val="28"/>
        </w:rPr>
        <w:t xml:space="preserve"> </w:t>
      </w:r>
      <w:r w:rsidRPr="00303B13">
        <w:rPr>
          <w:sz w:val="28"/>
          <w:szCs w:val="28"/>
        </w:rPr>
        <w:t>Г. Гл</w:t>
      </w:r>
      <w:r>
        <w:rPr>
          <w:sz w:val="28"/>
          <w:szCs w:val="28"/>
        </w:rPr>
        <w:t>ориозов, О.</w:t>
      </w:r>
      <w:r w:rsidRPr="009163AD">
        <w:rPr>
          <w:sz w:val="28"/>
          <w:szCs w:val="28"/>
        </w:rPr>
        <w:t xml:space="preserve"> </w:t>
      </w:r>
      <w:r>
        <w:rPr>
          <w:sz w:val="28"/>
          <w:szCs w:val="28"/>
        </w:rPr>
        <w:t>А. Хондкариани, Г.</w:t>
      </w:r>
      <w:r w:rsidRPr="009163AD">
        <w:rPr>
          <w:sz w:val="28"/>
          <w:szCs w:val="28"/>
        </w:rPr>
        <w:t xml:space="preserve"> </w:t>
      </w:r>
      <w:r>
        <w:rPr>
          <w:sz w:val="28"/>
          <w:szCs w:val="28"/>
        </w:rPr>
        <w:t>П.</w:t>
      </w:r>
      <w:r>
        <w:rPr>
          <w:sz w:val="28"/>
          <w:szCs w:val="28"/>
          <w:lang w:val="uk-UA"/>
        </w:rPr>
        <w:t> </w:t>
      </w:r>
      <w:r w:rsidRPr="00303B13">
        <w:rPr>
          <w:sz w:val="28"/>
          <w:szCs w:val="28"/>
        </w:rPr>
        <w:t>Шульцев. – М</w:t>
      </w:r>
      <w:r w:rsidRPr="00C8005F">
        <w:rPr>
          <w:sz w:val="28"/>
          <w:szCs w:val="28"/>
        </w:rPr>
        <w:t>.</w:t>
      </w:r>
      <w:r w:rsidRPr="009163AD">
        <w:rPr>
          <w:sz w:val="28"/>
          <w:szCs w:val="28"/>
        </w:rPr>
        <w:t xml:space="preserve"> </w:t>
      </w:r>
      <w:r w:rsidRPr="00303B13">
        <w:rPr>
          <w:sz w:val="28"/>
          <w:szCs w:val="28"/>
        </w:rPr>
        <w:t>: Медицина, 1980. – 324</w:t>
      </w:r>
      <w:r w:rsidRPr="00C8005F">
        <w:rPr>
          <w:sz w:val="28"/>
          <w:szCs w:val="28"/>
        </w:rPr>
        <w:t xml:space="preserve"> с</w:t>
      </w:r>
      <w:r w:rsidRPr="00303B13">
        <w:rPr>
          <w:sz w:val="28"/>
          <w:szCs w:val="28"/>
        </w:rPr>
        <w:t>.</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Гончаренко В.</w:t>
      </w:r>
      <w:r w:rsidRPr="00224D48">
        <w:rPr>
          <w:sz w:val="28"/>
          <w:szCs w:val="28"/>
        </w:rPr>
        <w:t xml:space="preserve"> </w:t>
      </w:r>
      <w:r w:rsidRPr="00C8005F">
        <w:rPr>
          <w:sz w:val="28"/>
          <w:szCs w:val="28"/>
        </w:rPr>
        <w:t xml:space="preserve">Г. Тактика психологічного впливу на попередньому слідстві: </w:t>
      </w:r>
      <w:r>
        <w:rPr>
          <w:sz w:val="28"/>
          <w:szCs w:val="28"/>
          <w:lang w:val="uk-UA"/>
        </w:rPr>
        <w:t>н</w:t>
      </w:r>
      <w:r w:rsidRPr="00C8005F">
        <w:rPr>
          <w:sz w:val="28"/>
          <w:szCs w:val="28"/>
        </w:rPr>
        <w:t>авч. посіб.</w:t>
      </w:r>
      <w:r w:rsidRPr="00224D48">
        <w:rPr>
          <w:sz w:val="28"/>
          <w:szCs w:val="28"/>
        </w:rPr>
        <w:t xml:space="preserve"> / </w:t>
      </w:r>
      <w:r w:rsidRPr="00C8005F">
        <w:rPr>
          <w:sz w:val="28"/>
          <w:szCs w:val="28"/>
        </w:rPr>
        <w:t>В.</w:t>
      </w:r>
      <w:r w:rsidRPr="00224D48">
        <w:rPr>
          <w:sz w:val="28"/>
          <w:szCs w:val="28"/>
        </w:rPr>
        <w:t xml:space="preserve"> </w:t>
      </w:r>
      <w:r w:rsidRPr="00C8005F">
        <w:rPr>
          <w:sz w:val="28"/>
          <w:szCs w:val="28"/>
        </w:rPr>
        <w:t>Г.</w:t>
      </w:r>
      <w:r w:rsidRPr="00224D48">
        <w:rPr>
          <w:sz w:val="28"/>
          <w:szCs w:val="28"/>
        </w:rPr>
        <w:t xml:space="preserve"> </w:t>
      </w:r>
      <w:r w:rsidRPr="00C8005F">
        <w:rPr>
          <w:sz w:val="28"/>
          <w:szCs w:val="28"/>
        </w:rPr>
        <w:t>Гончаренко, Ф.</w:t>
      </w:r>
      <w:r w:rsidRPr="00224D48">
        <w:rPr>
          <w:sz w:val="28"/>
          <w:szCs w:val="28"/>
        </w:rPr>
        <w:t xml:space="preserve"> </w:t>
      </w:r>
      <w:r w:rsidRPr="00C8005F">
        <w:rPr>
          <w:sz w:val="28"/>
          <w:szCs w:val="28"/>
        </w:rPr>
        <w:t>М.</w:t>
      </w:r>
      <w:r w:rsidRPr="00224D48">
        <w:rPr>
          <w:sz w:val="28"/>
          <w:szCs w:val="28"/>
        </w:rPr>
        <w:t xml:space="preserve"> </w:t>
      </w:r>
      <w:r w:rsidRPr="00C8005F">
        <w:rPr>
          <w:sz w:val="28"/>
          <w:szCs w:val="28"/>
        </w:rPr>
        <w:t>Сокиран</w:t>
      </w:r>
      <w:r w:rsidRPr="00224D48">
        <w:rPr>
          <w:sz w:val="28"/>
          <w:szCs w:val="28"/>
        </w:rPr>
        <w:t>.</w:t>
      </w:r>
      <w:r w:rsidRPr="00C8005F">
        <w:rPr>
          <w:sz w:val="28"/>
          <w:szCs w:val="28"/>
        </w:rPr>
        <w:t xml:space="preserve"> – К.</w:t>
      </w:r>
      <w:r w:rsidRPr="00224D48">
        <w:rPr>
          <w:sz w:val="28"/>
          <w:szCs w:val="28"/>
        </w:rPr>
        <w:t xml:space="preserve"> </w:t>
      </w:r>
      <w:r w:rsidRPr="00C8005F">
        <w:rPr>
          <w:sz w:val="28"/>
          <w:szCs w:val="28"/>
        </w:rPr>
        <w:t>: Українська академія внутрішніх справ, 1994. – 48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Гончаренко В.</w:t>
      </w:r>
      <w:r w:rsidRPr="00BC5A82">
        <w:rPr>
          <w:sz w:val="28"/>
          <w:szCs w:val="28"/>
        </w:rPr>
        <w:t xml:space="preserve"> </w:t>
      </w:r>
      <w:r w:rsidRPr="00C8005F">
        <w:rPr>
          <w:sz w:val="28"/>
          <w:szCs w:val="28"/>
        </w:rPr>
        <w:t>И. Научно-технические средства в следственной практике</w:t>
      </w:r>
      <w:r w:rsidRPr="00BC5A82">
        <w:rPr>
          <w:sz w:val="28"/>
          <w:szCs w:val="28"/>
        </w:rPr>
        <w:t xml:space="preserve"> / </w:t>
      </w:r>
      <w:r w:rsidRPr="00C8005F">
        <w:rPr>
          <w:sz w:val="28"/>
          <w:szCs w:val="28"/>
        </w:rPr>
        <w:t>В.</w:t>
      </w:r>
      <w:r w:rsidRPr="00BC5A82">
        <w:rPr>
          <w:sz w:val="28"/>
          <w:szCs w:val="28"/>
        </w:rPr>
        <w:t xml:space="preserve"> </w:t>
      </w:r>
      <w:r w:rsidRPr="00C8005F">
        <w:rPr>
          <w:sz w:val="28"/>
          <w:szCs w:val="28"/>
        </w:rPr>
        <w:t>И. Гончаренко. – К.</w:t>
      </w:r>
      <w:r w:rsidRPr="00BC5A82">
        <w:rPr>
          <w:sz w:val="28"/>
          <w:szCs w:val="28"/>
        </w:rPr>
        <w:t xml:space="preserve"> </w:t>
      </w:r>
      <w:r w:rsidRPr="00C8005F">
        <w:rPr>
          <w:sz w:val="28"/>
          <w:szCs w:val="28"/>
        </w:rPr>
        <w:t xml:space="preserve">: </w:t>
      </w:r>
      <w:r w:rsidRPr="00303B13">
        <w:rPr>
          <w:sz w:val="28"/>
          <w:szCs w:val="28"/>
        </w:rPr>
        <w:t>Высшая школа</w:t>
      </w:r>
      <w:r w:rsidRPr="00C8005F">
        <w:rPr>
          <w:sz w:val="28"/>
          <w:szCs w:val="28"/>
        </w:rPr>
        <w:t>, 1984. – 152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Горбачевський В.</w:t>
      </w:r>
      <w:r w:rsidRPr="00BC5A82">
        <w:rPr>
          <w:sz w:val="28"/>
          <w:szCs w:val="28"/>
        </w:rPr>
        <w:t xml:space="preserve"> </w:t>
      </w:r>
      <w:r w:rsidRPr="00C8005F">
        <w:rPr>
          <w:sz w:val="28"/>
          <w:szCs w:val="28"/>
        </w:rPr>
        <w:t xml:space="preserve">Я. Сучасні напрями і проблеми підготовки слідчих і криміналістів в умовах комп’ютеризації кримінального судочинства </w:t>
      </w:r>
      <w:r w:rsidRPr="00BC5A82">
        <w:rPr>
          <w:sz w:val="28"/>
          <w:szCs w:val="28"/>
        </w:rPr>
        <w:t xml:space="preserve">/ </w:t>
      </w:r>
      <w:r w:rsidRPr="00C8005F">
        <w:rPr>
          <w:sz w:val="28"/>
          <w:szCs w:val="28"/>
        </w:rPr>
        <w:t>В.</w:t>
      </w:r>
      <w:r w:rsidRPr="00BC5A82">
        <w:rPr>
          <w:sz w:val="28"/>
          <w:szCs w:val="28"/>
        </w:rPr>
        <w:t xml:space="preserve"> </w:t>
      </w:r>
      <w:r w:rsidRPr="00C8005F">
        <w:rPr>
          <w:sz w:val="28"/>
          <w:szCs w:val="28"/>
        </w:rPr>
        <w:t>Я. Горбачевський // Теорія та практика криміналістичного забезпечення розкриття та розслідування злочинів в сучасних умовах</w:t>
      </w:r>
      <w:r w:rsidRPr="00BC5A82">
        <w:rPr>
          <w:sz w:val="28"/>
          <w:szCs w:val="28"/>
        </w:rPr>
        <w:t xml:space="preserve"> </w:t>
      </w:r>
      <w:r w:rsidRPr="00C8005F">
        <w:rPr>
          <w:sz w:val="28"/>
          <w:szCs w:val="28"/>
        </w:rPr>
        <w:t>: Тези  допов. міжнарод. наук.-практ. конф. II частина. – К., 2001. – С.26.</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Гримак Л.</w:t>
      </w:r>
      <w:r w:rsidRPr="00DF1CF9">
        <w:rPr>
          <w:sz w:val="28"/>
          <w:szCs w:val="28"/>
        </w:rPr>
        <w:t xml:space="preserve"> </w:t>
      </w:r>
      <w:r>
        <w:rPr>
          <w:sz w:val="28"/>
          <w:szCs w:val="28"/>
        </w:rPr>
        <w:t>П.</w:t>
      </w:r>
      <w:r w:rsidRPr="00C8005F">
        <w:rPr>
          <w:sz w:val="28"/>
          <w:szCs w:val="28"/>
        </w:rPr>
        <w:t xml:space="preserve"> Методы прикладной психологии в раскрытии и расследовании преступлений</w:t>
      </w:r>
      <w:r w:rsidRPr="00DF1CF9">
        <w:rPr>
          <w:sz w:val="28"/>
          <w:szCs w:val="28"/>
        </w:rPr>
        <w:t xml:space="preserve"> / </w:t>
      </w:r>
      <w:r w:rsidRPr="00C8005F">
        <w:rPr>
          <w:sz w:val="28"/>
          <w:szCs w:val="28"/>
        </w:rPr>
        <w:t>Л.</w:t>
      </w:r>
      <w:r w:rsidRPr="00DF1CF9">
        <w:rPr>
          <w:sz w:val="28"/>
          <w:szCs w:val="28"/>
        </w:rPr>
        <w:t xml:space="preserve"> </w:t>
      </w:r>
      <w:r w:rsidRPr="00C8005F">
        <w:rPr>
          <w:sz w:val="28"/>
          <w:szCs w:val="28"/>
        </w:rPr>
        <w:t>П.</w:t>
      </w:r>
      <w:r w:rsidRPr="00DF1CF9">
        <w:rPr>
          <w:sz w:val="28"/>
          <w:szCs w:val="28"/>
        </w:rPr>
        <w:t xml:space="preserve"> </w:t>
      </w:r>
      <w:r w:rsidRPr="00C8005F">
        <w:rPr>
          <w:sz w:val="28"/>
          <w:szCs w:val="28"/>
        </w:rPr>
        <w:t>Гримак, А.</w:t>
      </w:r>
      <w:r w:rsidRPr="00DF1CF9">
        <w:rPr>
          <w:sz w:val="28"/>
          <w:szCs w:val="28"/>
        </w:rPr>
        <w:t xml:space="preserve"> </w:t>
      </w:r>
      <w:r w:rsidRPr="00C8005F">
        <w:rPr>
          <w:sz w:val="28"/>
          <w:szCs w:val="28"/>
        </w:rPr>
        <w:t>И.</w:t>
      </w:r>
      <w:r w:rsidRPr="00DF1CF9">
        <w:rPr>
          <w:sz w:val="28"/>
          <w:szCs w:val="28"/>
        </w:rPr>
        <w:t xml:space="preserve"> </w:t>
      </w:r>
      <w:r w:rsidRPr="00303B13">
        <w:rPr>
          <w:sz w:val="28"/>
          <w:szCs w:val="28"/>
        </w:rPr>
        <w:t>Скр</w:t>
      </w:r>
      <w:r w:rsidRPr="00C8005F">
        <w:rPr>
          <w:sz w:val="28"/>
          <w:szCs w:val="28"/>
        </w:rPr>
        <w:t>ы</w:t>
      </w:r>
      <w:r w:rsidRPr="00303B13">
        <w:rPr>
          <w:sz w:val="28"/>
          <w:szCs w:val="28"/>
        </w:rPr>
        <w:t>пников</w:t>
      </w:r>
      <w:r w:rsidRPr="00C8005F">
        <w:rPr>
          <w:sz w:val="28"/>
          <w:szCs w:val="28"/>
        </w:rPr>
        <w:t>, А.</w:t>
      </w:r>
      <w:r w:rsidRPr="00DF1CF9">
        <w:rPr>
          <w:sz w:val="28"/>
          <w:szCs w:val="28"/>
        </w:rPr>
        <w:t xml:space="preserve"> </w:t>
      </w:r>
      <w:r w:rsidRPr="00C8005F">
        <w:rPr>
          <w:sz w:val="28"/>
          <w:szCs w:val="28"/>
        </w:rPr>
        <w:t>Ю.</w:t>
      </w:r>
      <w:r w:rsidRPr="00DF1CF9">
        <w:rPr>
          <w:sz w:val="28"/>
          <w:szCs w:val="28"/>
        </w:rPr>
        <w:t xml:space="preserve"> </w:t>
      </w:r>
      <w:r w:rsidRPr="00C8005F">
        <w:rPr>
          <w:sz w:val="28"/>
          <w:szCs w:val="28"/>
        </w:rPr>
        <w:t>Лаговский, И.</w:t>
      </w:r>
      <w:r w:rsidRPr="00DF1CF9">
        <w:rPr>
          <w:sz w:val="28"/>
          <w:szCs w:val="28"/>
        </w:rPr>
        <w:t xml:space="preserve"> </w:t>
      </w:r>
      <w:r w:rsidRPr="00C8005F">
        <w:rPr>
          <w:sz w:val="28"/>
          <w:szCs w:val="28"/>
        </w:rPr>
        <w:t>С.</w:t>
      </w:r>
      <w:r w:rsidRPr="00DF1CF9">
        <w:rPr>
          <w:sz w:val="28"/>
          <w:szCs w:val="28"/>
        </w:rPr>
        <w:t xml:space="preserve"> </w:t>
      </w:r>
      <w:r w:rsidRPr="00C8005F">
        <w:rPr>
          <w:sz w:val="28"/>
          <w:szCs w:val="28"/>
        </w:rPr>
        <w:t>Зубрилова. – М., 1999.</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lastRenderedPageBreak/>
        <w:t>Гримак Л.</w:t>
      </w:r>
      <w:r w:rsidRPr="007C0818">
        <w:rPr>
          <w:sz w:val="28"/>
          <w:szCs w:val="28"/>
        </w:rPr>
        <w:t xml:space="preserve"> </w:t>
      </w:r>
      <w:r>
        <w:rPr>
          <w:sz w:val="28"/>
          <w:szCs w:val="28"/>
        </w:rPr>
        <w:t>П.</w:t>
      </w:r>
      <w:r w:rsidRPr="00C8005F">
        <w:rPr>
          <w:sz w:val="28"/>
          <w:szCs w:val="28"/>
        </w:rPr>
        <w:t xml:space="preserve"> «Следственный гипноз» и права человека </w:t>
      </w:r>
      <w:r w:rsidRPr="007C0818">
        <w:rPr>
          <w:sz w:val="28"/>
          <w:szCs w:val="28"/>
        </w:rPr>
        <w:t xml:space="preserve">/ </w:t>
      </w:r>
      <w:r w:rsidRPr="00C8005F">
        <w:rPr>
          <w:sz w:val="28"/>
          <w:szCs w:val="28"/>
        </w:rPr>
        <w:t>Л.</w:t>
      </w:r>
      <w:r w:rsidRPr="007C0818">
        <w:rPr>
          <w:sz w:val="28"/>
          <w:szCs w:val="28"/>
        </w:rPr>
        <w:t xml:space="preserve"> </w:t>
      </w:r>
      <w:r w:rsidRPr="00C8005F">
        <w:rPr>
          <w:sz w:val="28"/>
          <w:szCs w:val="28"/>
        </w:rPr>
        <w:t>П.</w:t>
      </w:r>
      <w:r w:rsidRPr="007C0818">
        <w:rPr>
          <w:sz w:val="28"/>
          <w:szCs w:val="28"/>
        </w:rPr>
        <w:t xml:space="preserve"> </w:t>
      </w:r>
      <w:r w:rsidRPr="00C8005F">
        <w:rPr>
          <w:sz w:val="28"/>
          <w:szCs w:val="28"/>
        </w:rPr>
        <w:t>Гримак, В.</w:t>
      </w:r>
      <w:r w:rsidRPr="007C0818">
        <w:rPr>
          <w:sz w:val="28"/>
          <w:szCs w:val="28"/>
        </w:rPr>
        <w:t xml:space="preserve"> </w:t>
      </w:r>
      <w:r w:rsidRPr="00C8005F">
        <w:rPr>
          <w:sz w:val="28"/>
          <w:szCs w:val="28"/>
        </w:rPr>
        <w:t>Д.</w:t>
      </w:r>
      <w:r w:rsidRPr="007C0818">
        <w:rPr>
          <w:sz w:val="28"/>
          <w:szCs w:val="28"/>
        </w:rPr>
        <w:t xml:space="preserve"> </w:t>
      </w:r>
      <w:r w:rsidRPr="00C8005F">
        <w:rPr>
          <w:sz w:val="28"/>
          <w:szCs w:val="28"/>
        </w:rPr>
        <w:t xml:space="preserve">Хабалев </w:t>
      </w:r>
      <w:r w:rsidRPr="00303B13">
        <w:rPr>
          <w:sz w:val="28"/>
          <w:szCs w:val="28"/>
        </w:rPr>
        <w:t>//</w:t>
      </w:r>
      <w:r w:rsidRPr="00C8005F">
        <w:rPr>
          <w:sz w:val="28"/>
          <w:szCs w:val="28"/>
        </w:rPr>
        <w:t>Государство и право. – 1997. – №4.</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Гришина</w:t>
      </w:r>
      <w:r w:rsidRPr="00C8005F">
        <w:rPr>
          <w:sz w:val="28"/>
          <w:szCs w:val="28"/>
        </w:rPr>
        <w:t xml:space="preserve"> </w:t>
      </w:r>
      <w:r w:rsidRPr="00303B13">
        <w:rPr>
          <w:sz w:val="28"/>
          <w:szCs w:val="28"/>
        </w:rPr>
        <w:t>Е. Использование специальных познаний психолога на предварительном</w:t>
      </w:r>
      <w:r w:rsidRPr="00C8005F">
        <w:rPr>
          <w:sz w:val="28"/>
          <w:szCs w:val="28"/>
        </w:rPr>
        <w:t xml:space="preserve"> </w:t>
      </w:r>
      <w:r w:rsidRPr="00303B13">
        <w:rPr>
          <w:sz w:val="28"/>
          <w:szCs w:val="28"/>
        </w:rPr>
        <w:t>следствии</w:t>
      </w:r>
      <w:r w:rsidRPr="00BC272B">
        <w:rPr>
          <w:sz w:val="28"/>
          <w:szCs w:val="28"/>
        </w:rPr>
        <w:t xml:space="preserve"> / </w:t>
      </w:r>
      <w:r w:rsidRPr="00303B13">
        <w:rPr>
          <w:sz w:val="28"/>
          <w:szCs w:val="28"/>
        </w:rPr>
        <w:t>Е.</w:t>
      </w:r>
      <w:r w:rsidRPr="00BC272B">
        <w:rPr>
          <w:sz w:val="28"/>
          <w:szCs w:val="28"/>
        </w:rPr>
        <w:t xml:space="preserve"> </w:t>
      </w:r>
      <w:r w:rsidRPr="00303B13">
        <w:rPr>
          <w:sz w:val="28"/>
          <w:szCs w:val="28"/>
        </w:rPr>
        <w:t>Гришина // Законность. – 2004. – № 5.</w:t>
      </w:r>
      <w:r w:rsidRPr="00C8005F">
        <w:rPr>
          <w:sz w:val="28"/>
          <w:szCs w:val="28"/>
        </w:rPr>
        <w:t xml:space="preserve"> –</w:t>
      </w:r>
      <w:r w:rsidRPr="00303B13">
        <w:rPr>
          <w:sz w:val="28"/>
          <w:szCs w:val="28"/>
        </w:rPr>
        <w:t xml:space="preserve"> С. 25-26.</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Гуськова А.</w:t>
      </w:r>
      <w:r w:rsidRPr="00BC272B">
        <w:rPr>
          <w:sz w:val="28"/>
          <w:szCs w:val="28"/>
        </w:rPr>
        <w:t xml:space="preserve"> </w:t>
      </w:r>
      <w:r w:rsidRPr="00303B13">
        <w:rPr>
          <w:sz w:val="28"/>
          <w:szCs w:val="28"/>
        </w:rPr>
        <w:t>П. Теоретические и практические аспекты установления данных о личности</w:t>
      </w:r>
      <w:r w:rsidRPr="00C8005F">
        <w:rPr>
          <w:sz w:val="28"/>
          <w:szCs w:val="28"/>
        </w:rPr>
        <w:t xml:space="preserve"> </w:t>
      </w:r>
      <w:r w:rsidRPr="00303B13">
        <w:rPr>
          <w:sz w:val="28"/>
          <w:szCs w:val="28"/>
        </w:rPr>
        <w:t>обвиняемого в российском уголовном судопроизводстве. Учебное пособие</w:t>
      </w:r>
      <w:r w:rsidRPr="00BC272B">
        <w:rPr>
          <w:sz w:val="28"/>
          <w:szCs w:val="28"/>
        </w:rPr>
        <w:t xml:space="preserve"> / </w:t>
      </w:r>
      <w:r w:rsidRPr="00303B13">
        <w:rPr>
          <w:sz w:val="28"/>
          <w:szCs w:val="28"/>
        </w:rPr>
        <w:t>А.</w:t>
      </w:r>
      <w:r w:rsidRPr="00BC272B">
        <w:rPr>
          <w:sz w:val="28"/>
          <w:szCs w:val="28"/>
        </w:rPr>
        <w:t xml:space="preserve"> </w:t>
      </w:r>
      <w:r w:rsidRPr="00303B13">
        <w:rPr>
          <w:sz w:val="28"/>
          <w:szCs w:val="28"/>
        </w:rPr>
        <w:t>П. Гуськова</w:t>
      </w:r>
      <w:r w:rsidRPr="00BC272B">
        <w:rPr>
          <w:sz w:val="28"/>
          <w:szCs w:val="28"/>
        </w:rPr>
        <w:t>. – [</w:t>
      </w:r>
      <w:r w:rsidRPr="00303B13">
        <w:rPr>
          <w:sz w:val="28"/>
          <w:szCs w:val="28"/>
        </w:rPr>
        <w:t>Изд. второе,</w:t>
      </w:r>
      <w:r w:rsidRPr="00C8005F">
        <w:rPr>
          <w:sz w:val="28"/>
          <w:szCs w:val="28"/>
        </w:rPr>
        <w:t xml:space="preserve"> </w:t>
      </w:r>
      <w:r w:rsidRPr="00303B13">
        <w:rPr>
          <w:sz w:val="28"/>
          <w:szCs w:val="28"/>
        </w:rPr>
        <w:t>перераб. и доп.</w:t>
      </w:r>
      <w:r w:rsidRPr="00BC272B">
        <w:rPr>
          <w:sz w:val="28"/>
          <w:szCs w:val="28"/>
        </w:rPr>
        <w:t>].</w:t>
      </w:r>
      <w:r w:rsidRPr="00303B13">
        <w:rPr>
          <w:sz w:val="28"/>
          <w:szCs w:val="28"/>
        </w:rPr>
        <w:t xml:space="preserve"> </w:t>
      </w:r>
      <w:r w:rsidRPr="00C8005F">
        <w:rPr>
          <w:sz w:val="28"/>
          <w:szCs w:val="28"/>
        </w:rPr>
        <w:t>–</w:t>
      </w:r>
      <w:r w:rsidRPr="00303B13">
        <w:rPr>
          <w:sz w:val="28"/>
          <w:szCs w:val="28"/>
        </w:rPr>
        <w:t xml:space="preserve"> М.</w:t>
      </w:r>
      <w:r w:rsidRPr="00BC272B">
        <w:rPr>
          <w:sz w:val="28"/>
          <w:szCs w:val="28"/>
        </w:rPr>
        <w:t xml:space="preserve"> </w:t>
      </w:r>
      <w:r w:rsidRPr="00303B13">
        <w:rPr>
          <w:sz w:val="28"/>
          <w:szCs w:val="28"/>
        </w:rPr>
        <w:t xml:space="preserve">: ИГ «Юрист», 2002. </w:t>
      </w:r>
      <w:r w:rsidRPr="00C8005F">
        <w:rPr>
          <w:sz w:val="28"/>
          <w:szCs w:val="28"/>
        </w:rPr>
        <w:t>– 160 с</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 xml:space="preserve">Давимука І. Допустимість доказів у кримінальному процесі: спірні проблеми </w:t>
      </w:r>
      <w:r w:rsidRPr="00BC272B">
        <w:rPr>
          <w:sz w:val="28"/>
          <w:szCs w:val="28"/>
        </w:rPr>
        <w:t xml:space="preserve">/ </w:t>
      </w:r>
      <w:r w:rsidRPr="00C8005F">
        <w:rPr>
          <w:sz w:val="28"/>
          <w:szCs w:val="28"/>
        </w:rPr>
        <w:t>І.</w:t>
      </w:r>
      <w:r w:rsidRPr="00BC272B">
        <w:rPr>
          <w:sz w:val="28"/>
          <w:szCs w:val="28"/>
        </w:rPr>
        <w:t xml:space="preserve"> </w:t>
      </w:r>
      <w:r w:rsidRPr="00C8005F">
        <w:rPr>
          <w:sz w:val="28"/>
          <w:szCs w:val="28"/>
        </w:rPr>
        <w:t xml:space="preserve">Давимука </w:t>
      </w:r>
      <w:r w:rsidRPr="00303B13">
        <w:rPr>
          <w:sz w:val="28"/>
          <w:szCs w:val="28"/>
        </w:rPr>
        <w:t>//</w:t>
      </w:r>
      <w:r>
        <w:rPr>
          <w:sz w:val="28"/>
          <w:szCs w:val="28"/>
          <w:lang w:val="uk-UA"/>
        </w:rPr>
        <w:t xml:space="preserve"> </w:t>
      </w:r>
      <w:r w:rsidRPr="00C8005F">
        <w:rPr>
          <w:sz w:val="28"/>
          <w:szCs w:val="28"/>
        </w:rPr>
        <w:t>Право України. – 2002. – № 12. – С.125-128.</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Дети с глубокими нарушениями з</w:t>
      </w:r>
      <w:r>
        <w:rPr>
          <w:sz w:val="28"/>
          <w:szCs w:val="28"/>
        </w:rPr>
        <w:t>рения / Под ред. М.</w:t>
      </w:r>
      <w:r w:rsidRPr="00BC272B">
        <w:rPr>
          <w:sz w:val="28"/>
          <w:szCs w:val="28"/>
        </w:rPr>
        <w:t xml:space="preserve"> </w:t>
      </w:r>
      <w:r>
        <w:rPr>
          <w:sz w:val="28"/>
          <w:szCs w:val="28"/>
        </w:rPr>
        <w:t>И. Земцовой.</w:t>
      </w:r>
      <w:r w:rsidRPr="00303B13">
        <w:rPr>
          <w:sz w:val="28"/>
          <w:szCs w:val="28"/>
        </w:rPr>
        <w:t>– М.</w:t>
      </w:r>
      <w:r w:rsidRPr="00BC272B">
        <w:rPr>
          <w:sz w:val="28"/>
          <w:szCs w:val="28"/>
        </w:rPr>
        <w:t xml:space="preserve"> </w:t>
      </w:r>
      <w:r w:rsidRPr="00303B13">
        <w:rPr>
          <w:sz w:val="28"/>
          <w:szCs w:val="28"/>
        </w:rPr>
        <w:t>: Просвещение,</w:t>
      </w:r>
      <w:r w:rsidRPr="00C8005F">
        <w:rPr>
          <w:sz w:val="28"/>
          <w:szCs w:val="28"/>
        </w:rPr>
        <w:t xml:space="preserve"> </w:t>
      </w:r>
      <w:r w:rsidRPr="00303B13">
        <w:rPr>
          <w:sz w:val="28"/>
          <w:szCs w:val="28"/>
        </w:rPr>
        <w:t>1967. –</w:t>
      </w:r>
      <w:r w:rsidRPr="00C8005F">
        <w:rPr>
          <w:sz w:val="28"/>
          <w:szCs w:val="28"/>
        </w:rPr>
        <w:t xml:space="preserve"> </w:t>
      </w:r>
      <w:r w:rsidRPr="00303B13">
        <w:rPr>
          <w:sz w:val="28"/>
          <w:szCs w:val="28"/>
        </w:rPr>
        <w:t xml:space="preserve">376 </w:t>
      </w:r>
      <w:r w:rsidRPr="00C8005F">
        <w:rPr>
          <w:sz w:val="28"/>
          <w:szCs w:val="28"/>
        </w:rPr>
        <w:t>c</w:t>
      </w:r>
      <w:r w:rsidRPr="00303B13">
        <w:rPr>
          <w:sz w:val="28"/>
          <w:szCs w:val="28"/>
        </w:rPr>
        <w:t>.</w:t>
      </w:r>
    </w:p>
    <w:p w:rsidR="00B800A2" w:rsidRPr="000117AA"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0117AA">
        <w:rPr>
          <w:sz w:val="28"/>
          <w:szCs w:val="28"/>
        </w:rPr>
        <w:t>Дудка А. В. Виявлення ознак вчинення злочину особами з фізичними або психічними вадами під час огляду місця події (злочину)</w:t>
      </w:r>
      <w:r w:rsidRPr="000117AA">
        <w:rPr>
          <w:bCs/>
          <w:sz w:val="28"/>
          <w:szCs w:val="28"/>
        </w:rPr>
        <w:t xml:space="preserve"> </w:t>
      </w:r>
      <w:r w:rsidRPr="000117AA">
        <w:rPr>
          <w:sz w:val="28"/>
          <w:szCs w:val="28"/>
        </w:rPr>
        <w:t xml:space="preserve">/ А. В. Дудка // Юридична Україна – 2009. – № </w:t>
      </w:r>
      <w:r w:rsidRPr="000117AA">
        <w:rPr>
          <w:sz w:val="28"/>
          <w:szCs w:val="28"/>
          <w:lang w:val="uk-UA"/>
        </w:rPr>
        <w:t xml:space="preserve">4 </w:t>
      </w:r>
      <w:r w:rsidRPr="000117AA">
        <w:rPr>
          <w:sz w:val="28"/>
          <w:szCs w:val="28"/>
        </w:rPr>
        <w:t>– С. 94-98.</w:t>
      </w:r>
    </w:p>
    <w:p w:rsidR="00B800A2" w:rsidRPr="00504959"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Дудка А.</w:t>
      </w:r>
      <w:r w:rsidRPr="00504959">
        <w:rPr>
          <w:sz w:val="28"/>
          <w:szCs w:val="28"/>
        </w:rPr>
        <w:t xml:space="preserve"> </w:t>
      </w:r>
      <w:r w:rsidRPr="00303B13">
        <w:rPr>
          <w:sz w:val="28"/>
          <w:szCs w:val="28"/>
        </w:rPr>
        <w:t>В. Правове поняття, види та класифікація фізичних та психічних вад у осіб</w:t>
      </w:r>
      <w:r>
        <w:rPr>
          <w:sz w:val="28"/>
          <w:szCs w:val="28"/>
          <w:lang w:val="uk-UA"/>
        </w:rPr>
        <w:t>,</w:t>
      </w:r>
      <w:r w:rsidRPr="00303B13">
        <w:rPr>
          <w:sz w:val="28"/>
          <w:szCs w:val="28"/>
        </w:rPr>
        <w:t xml:space="preserve"> що приймають участь у слідчих діях </w:t>
      </w:r>
      <w:r w:rsidRPr="00504959">
        <w:rPr>
          <w:sz w:val="28"/>
          <w:szCs w:val="28"/>
        </w:rPr>
        <w:t xml:space="preserve">/ </w:t>
      </w:r>
      <w:r w:rsidRPr="00303B13">
        <w:rPr>
          <w:sz w:val="28"/>
          <w:szCs w:val="28"/>
        </w:rPr>
        <w:t>А.</w:t>
      </w:r>
      <w:r w:rsidRPr="00504959">
        <w:rPr>
          <w:sz w:val="28"/>
          <w:szCs w:val="28"/>
        </w:rPr>
        <w:t xml:space="preserve"> </w:t>
      </w:r>
      <w:r w:rsidRPr="00303B13">
        <w:rPr>
          <w:sz w:val="28"/>
          <w:szCs w:val="28"/>
        </w:rPr>
        <w:t xml:space="preserve">В. Дудка // </w:t>
      </w:r>
      <w:r w:rsidRPr="00504959">
        <w:rPr>
          <w:sz w:val="28"/>
          <w:szCs w:val="28"/>
        </w:rPr>
        <w:t>Іменем закону – 2008. – №4. – С.17-21.</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Дудка А.</w:t>
      </w:r>
      <w:r w:rsidRPr="00504959">
        <w:rPr>
          <w:sz w:val="28"/>
          <w:szCs w:val="28"/>
        </w:rPr>
        <w:t xml:space="preserve"> </w:t>
      </w:r>
      <w:r w:rsidRPr="00C8005F">
        <w:rPr>
          <w:sz w:val="28"/>
          <w:szCs w:val="28"/>
        </w:rPr>
        <w:t xml:space="preserve">В. Проблеми отримання доказової інформації від осіб з фізичними або психічними вадами </w:t>
      </w:r>
      <w:r w:rsidRPr="00504959">
        <w:rPr>
          <w:sz w:val="28"/>
          <w:szCs w:val="28"/>
        </w:rPr>
        <w:t xml:space="preserve">/ </w:t>
      </w:r>
      <w:r w:rsidRPr="00303B13">
        <w:rPr>
          <w:sz w:val="28"/>
          <w:szCs w:val="28"/>
        </w:rPr>
        <w:t>А.</w:t>
      </w:r>
      <w:r w:rsidRPr="00504959">
        <w:rPr>
          <w:sz w:val="28"/>
          <w:szCs w:val="28"/>
        </w:rPr>
        <w:t xml:space="preserve"> </w:t>
      </w:r>
      <w:r w:rsidRPr="00303B13">
        <w:rPr>
          <w:sz w:val="28"/>
          <w:szCs w:val="28"/>
        </w:rPr>
        <w:t xml:space="preserve">В. Дудка </w:t>
      </w:r>
      <w:r w:rsidRPr="00C8005F">
        <w:rPr>
          <w:sz w:val="28"/>
          <w:szCs w:val="28"/>
        </w:rPr>
        <w:t xml:space="preserve">// Підприємництво, господарство </w:t>
      </w:r>
      <w:r w:rsidRPr="00303B13">
        <w:rPr>
          <w:sz w:val="28"/>
          <w:szCs w:val="28"/>
        </w:rPr>
        <w:t>і право. – 2007.– № 12. – С.170-172.</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Дулов А.</w:t>
      </w:r>
      <w:r w:rsidRPr="00430A01">
        <w:rPr>
          <w:sz w:val="28"/>
          <w:szCs w:val="28"/>
        </w:rPr>
        <w:t xml:space="preserve"> </w:t>
      </w:r>
      <w:r w:rsidRPr="00C8005F">
        <w:rPr>
          <w:sz w:val="28"/>
          <w:szCs w:val="28"/>
        </w:rPr>
        <w:t xml:space="preserve">В. </w:t>
      </w:r>
      <w:r w:rsidRPr="00303B13">
        <w:rPr>
          <w:sz w:val="28"/>
          <w:szCs w:val="28"/>
        </w:rPr>
        <w:t>Тактика следственных действий</w:t>
      </w:r>
      <w:r w:rsidRPr="00430A01">
        <w:rPr>
          <w:sz w:val="28"/>
          <w:szCs w:val="28"/>
        </w:rPr>
        <w:t xml:space="preserve"> / </w:t>
      </w:r>
      <w:r w:rsidRPr="00C8005F">
        <w:rPr>
          <w:sz w:val="28"/>
          <w:szCs w:val="28"/>
        </w:rPr>
        <w:t>А.</w:t>
      </w:r>
      <w:r w:rsidRPr="00430A01">
        <w:rPr>
          <w:sz w:val="28"/>
          <w:szCs w:val="28"/>
        </w:rPr>
        <w:t xml:space="preserve"> </w:t>
      </w:r>
      <w:r w:rsidRPr="00C8005F">
        <w:rPr>
          <w:sz w:val="28"/>
          <w:szCs w:val="28"/>
        </w:rPr>
        <w:t>В.</w:t>
      </w:r>
      <w:r w:rsidRPr="00430A01">
        <w:rPr>
          <w:sz w:val="28"/>
          <w:szCs w:val="28"/>
        </w:rPr>
        <w:t xml:space="preserve"> </w:t>
      </w:r>
      <w:r w:rsidRPr="00C8005F">
        <w:rPr>
          <w:sz w:val="28"/>
          <w:szCs w:val="28"/>
        </w:rPr>
        <w:t>Дулов, П.</w:t>
      </w:r>
      <w:r w:rsidRPr="00430A01">
        <w:rPr>
          <w:sz w:val="28"/>
          <w:szCs w:val="28"/>
        </w:rPr>
        <w:t xml:space="preserve"> </w:t>
      </w:r>
      <w:r w:rsidRPr="00C8005F">
        <w:rPr>
          <w:sz w:val="28"/>
          <w:szCs w:val="28"/>
        </w:rPr>
        <w:t>Д.</w:t>
      </w:r>
      <w:r w:rsidRPr="00430A01">
        <w:rPr>
          <w:sz w:val="28"/>
          <w:szCs w:val="28"/>
        </w:rPr>
        <w:t xml:space="preserve"> </w:t>
      </w:r>
      <w:r w:rsidRPr="00C8005F">
        <w:rPr>
          <w:sz w:val="28"/>
          <w:szCs w:val="28"/>
        </w:rPr>
        <w:t>Нестеренко</w:t>
      </w:r>
      <w:r w:rsidRPr="00303B13">
        <w:rPr>
          <w:sz w:val="28"/>
          <w:szCs w:val="28"/>
        </w:rPr>
        <w:t xml:space="preserve">. </w:t>
      </w:r>
      <w:r w:rsidRPr="00C8005F">
        <w:rPr>
          <w:sz w:val="28"/>
          <w:szCs w:val="28"/>
        </w:rPr>
        <w:t>–</w:t>
      </w:r>
      <w:r w:rsidRPr="00303B13">
        <w:rPr>
          <w:sz w:val="28"/>
          <w:szCs w:val="28"/>
        </w:rPr>
        <w:t xml:space="preserve"> Минск</w:t>
      </w:r>
      <w:r w:rsidRPr="00430A01">
        <w:rPr>
          <w:sz w:val="28"/>
          <w:szCs w:val="28"/>
        </w:rPr>
        <w:t xml:space="preserve"> </w:t>
      </w:r>
      <w:r w:rsidRPr="00303B13">
        <w:rPr>
          <w:sz w:val="28"/>
          <w:szCs w:val="28"/>
        </w:rPr>
        <w:t>: Выс</w:t>
      </w:r>
      <w:r w:rsidRPr="00C8005F">
        <w:rPr>
          <w:sz w:val="28"/>
          <w:szCs w:val="28"/>
        </w:rPr>
        <w:t>ш</w:t>
      </w:r>
      <w:r w:rsidRPr="00303B13">
        <w:rPr>
          <w:sz w:val="28"/>
          <w:szCs w:val="28"/>
        </w:rPr>
        <w:t>. школа, 1971. – 272</w:t>
      </w:r>
      <w:r w:rsidRPr="00C8005F">
        <w:rPr>
          <w:sz w:val="28"/>
          <w:szCs w:val="28"/>
        </w:rPr>
        <w:t xml:space="preserve"> </w:t>
      </w:r>
      <w:r w:rsidRPr="00303B13">
        <w:rPr>
          <w:sz w:val="28"/>
          <w:szCs w:val="28"/>
        </w:rPr>
        <w:t>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Дьячков А.</w:t>
      </w:r>
      <w:r w:rsidRPr="00430A01">
        <w:rPr>
          <w:sz w:val="28"/>
          <w:szCs w:val="28"/>
        </w:rPr>
        <w:t xml:space="preserve"> </w:t>
      </w:r>
      <w:r>
        <w:rPr>
          <w:sz w:val="28"/>
          <w:szCs w:val="28"/>
        </w:rPr>
        <w:t>И.</w:t>
      </w:r>
      <w:r w:rsidRPr="00303B13">
        <w:rPr>
          <w:sz w:val="28"/>
          <w:szCs w:val="28"/>
        </w:rPr>
        <w:t xml:space="preserve"> Индивидуальное обучение взрослых глухонемых</w:t>
      </w:r>
      <w:r w:rsidRPr="00430A01">
        <w:rPr>
          <w:sz w:val="28"/>
          <w:szCs w:val="28"/>
        </w:rPr>
        <w:t xml:space="preserve"> / </w:t>
      </w:r>
      <w:r w:rsidRPr="00303B13">
        <w:rPr>
          <w:sz w:val="28"/>
          <w:szCs w:val="28"/>
        </w:rPr>
        <w:t>А.</w:t>
      </w:r>
      <w:r w:rsidRPr="00430A01">
        <w:rPr>
          <w:sz w:val="28"/>
          <w:szCs w:val="28"/>
        </w:rPr>
        <w:t xml:space="preserve"> </w:t>
      </w:r>
      <w:r w:rsidRPr="00303B13">
        <w:rPr>
          <w:sz w:val="28"/>
          <w:szCs w:val="28"/>
        </w:rPr>
        <w:t>И.</w:t>
      </w:r>
      <w:r w:rsidRPr="00430A01">
        <w:rPr>
          <w:sz w:val="28"/>
          <w:szCs w:val="28"/>
        </w:rPr>
        <w:t xml:space="preserve"> </w:t>
      </w:r>
      <w:r w:rsidRPr="00303B13">
        <w:rPr>
          <w:sz w:val="28"/>
          <w:szCs w:val="28"/>
        </w:rPr>
        <w:t>Дьячков,</w:t>
      </w:r>
      <w:r w:rsidRPr="00430A01">
        <w:rPr>
          <w:sz w:val="28"/>
          <w:szCs w:val="28"/>
        </w:rPr>
        <w:t xml:space="preserve"> </w:t>
      </w:r>
      <w:r w:rsidRPr="00303B13">
        <w:rPr>
          <w:sz w:val="28"/>
          <w:szCs w:val="28"/>
        </w:rPr>
        <w:t>И.</w:t>
      </w:r>
      <w:r w:rsidRPr="00430A01">
        <w:rPr>
          <w:sz w:val="28"/>
          <w:szCs w:val="28"/>
        </w:rPr>
        <w:t xml:space="preserve"> </w:t>
      </w:r>
      <w:r w:rsidRPr="00303B13">
        <w:rPr>
          <w:sz w:val="28"/>
          <w:szCs w:val="28"/>
        </w:rPr>
        <w:t>Ф. Гейлбман. –</w:t>
      </w:r>
      <w:r w:rsidRPr="00C8005F">
        <w:rPr>
          <w:sz w:val="28"/>
          <w:szCs w:val="28"/>
        </w:rPr>
        <w:t xml:space="preserve"> </w:t>
      </w:r>
      <w:r w:rsidRPr="00303B13">
        <w:rPr>
          <w:sz w:val="28"/>
          <w:szCs w:val="28"/>
        </w:rPr>
        <w:t>М, 1966. – С. 43.</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Загрядская А.</w:t>
      </w:r>
      <w:r w:rsidRPr="00430A01">
        <w:rPr>
          <w:sz w:val="28"/>
          <w:szCs w:val="28"/>
        </w:rPr>
        <w:t xml:space="preserve"> </w:t>
      </w:r>
      <w:r w:rsidRPr="00303B13">
        <w:rPr>
          <w:sz w:val="28"/>
          <w:szCs w:val="28"/>
        </w:rPr>
        <w:t>П. Современное состояние и перспективы развития некоторых вопросов лабораторной судебно-медицинской экспертизы</w:t>
      </w:r>
      <w:r w:rsidRPr="00430A01">
        <w:rPr>
          <w:sz w:val="28"/>
          <w:szCs w:val="28"/>
        </w:rPr>
        <w:t xml:space="preserve"> / </w:t>
      </w:r>
      <w:r w:rsidRPr="00303B13">
        <w:rPr>
          <w:sz w:val="28"/>
          <w:szCs w:val="28"/>
        </w:rPr>
        <w:t>А.</w:t>
      </w:r>
      <w:r w:rsidRPr="00430A01">
        <w:rPr>
          <w:sz w:val="28"/>
          <w:szCs w:val="28"/>
        </w:rPr>
        <w:t xml:space="preserve"> </w:t>
      </w:r>
      <w:r w:rsidRPr="00303B13">
        <w:rPr>
          <w:sz w:val="28"/>
          <w:szCs w:val="28"/>
        </w:rPr>
        <w:t>П. Загрядская. – Горький, 1979. – 24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 xml:space="preserve">Заєць Д. </w:t>
      </w:r>
      <w:r w:rsidRPr="00303B13">
        <w:rPr>
          <w:sz w:val="28"/>
          <w:szCs w:val="28"/>
        </w:rPr>
        <w:t xml:space="preserve">Перевірка показань на місці. Процесуальні і тактичні питання </w:t>
      </w:r>
      <w:r w:rsidRPr="006D05FC">
        <w:rPr>
          <w:sz w:val="28"/>
          <w:szCs w:val="28"/>
        </w:rPr>
        <w:t xml:space="preserve">/ </w:t>
      </w:r>
      <w:r w:rsidRPr="00C8005F">
        <w:rPr>
          <w:sz w:val="28"/>
          <w:szCs w:val="28"/>
        </w:rPr>
        <w:t xml:space="preserve">Д. Заєць </w:t>
      </w:r>
      <w:r w:rsidRPr="00303B13">
        <w:rPr>
          <w:sz w:val="28"/>
          <w:szCs w:val="28"/>
        </w:rPr>
        <w:t xml:space="preserve">// Вісник прокуратури. </w:t>
      </w:r>
      <w:r w:rsidRPr="00C8005F">
        <w:rPr>
          <w:sz w:val="28"/>
          <w:szCs w:val="28"/>
        </w:rPr>
        <w:t>–</w:t>
      </w:r>
      <w:r w:rsidRPr="00303B13">
        <w:rPr>
          <w:sz w:val="28"/>
          <w:szCs w:val="28"/>
        </w:rPr>
        <w:t xml:space="preserve"> 2003. </w:t>
      </w:r>
      <w:r w:rsidRPr="00C8005F">
        <w:rPr>
          <w:sz w:val="28"/>
          <w:szCs w:val="28"/>
        </w:rPr>
        <w:t>–</w:t>
      </w:r>
      <w:r w:rsidRPr="00303B13">
        <w:rPr>
          <w:sz w:val="28"/>
          <w:szCs w:val="28"/>
        </w:rPr>
        <w:t xml:space="preserve"> №8. </w:t>
      </w:r>
      <w:r w:rsidRPr="00C8005F">
        <w:rPr>
          <w:sz w:val="28"/>
          <w:szCs w:val="28"/>
        </w:rPr>
        <w:t>–</w:t>
      </w:r>
      <w:r w:rsidRPr="00303B13">
        <w:rPr>
          <w:sz w:val="28"/>
          <w:szCs w:val="28"/>
        </w:rPr>
        <w:t xml:space="preserve"> С.69-74.</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lastRenderedPageBreak/>
        <w:t>Закон України „Про інформацію</w:t>
      </w:r>
      <w:r>
        <w:rPr>
          <w:sz w:val="28"/>
          <w:szCs w:val="28"/>
          <w:lang w:val="uk-UA"/>
        </w:rPr>
        <w:t>”</w:t>
      </w:r>
      <w:r w:rsidRPr="00C8005F">
        <w:rPr>
          <w:sz w:val="28"/>
          <w:szCs w:val="28"/>
        </w:rPr>
        <w:t xml:space="preserve"> від 02.10.1992. №2657-ХІІ / Довідник працівника міліції: Книга 1</w:t>
      </w:r>
      <w:r w:rsidRPr="006D05FC">
        <w:rPr>
          <w:sz w:val="28"/>
          <w:szCs w:val="28"/>
        </w:rPr>
        <w:t xml:space="preserve"> </w:t>
      </w:r>
      <w:r w:rsidRPr="00C8005F">
        <w:rPr>
          <w:sz w:val="28"/>
          <w:szCs w:val="28"/>
        </w:rPr>
        <w:t>: Законодавчі та інші нормативно-правові акти з питань діяльності органів внутрішніх справ / Довідкове видання. – К.</w:t>
      </w:r>
      <w:r w:rsidRPr="006D05FC">
        <w:rPr>
          <w:sz w:val="28"/>
          <w:szCs w:val="28"/>
        </w:rPr>
        <w:t xml:space="preserve"> </w:t>
      </w:r>
      <w:r w:rsidRPr="00C8005F">
        <w:rPr>
          <w:sz w:val="28"/>
          <w:szCs w:val="28"/>
        </w:rPr>
        <w:t>: Воля, 2003. – С.267-284.</w:t>
      </w:r>
    </w:p>
    <w:p w:rsidR="00B800A2" w:rsidRPr="006D05FC"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6D05FC">
        <w:rPr>
          <w:sz w:val="28"/>
          <w:szCs w:val="28"/>
        </w:rPr>
        <w:t>Закон України “Про судову експертизу” № 4038-ХІІ від 25.02.1994 року // Відомості Верховної Ради України. – 1994. – №28. – ст. 232.</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Земцова</w:t>
      </w:r>
      <w:r w:rsidRPr="00C8005F">
        <w:rPr>
          <w:sz w:val="28"/>
          <w:szCs w:val="28"/>
        </w:rPr>
        <w:t xml:space="preserve"> </w:t>
      </w:r>
      <w:r w:rsidRPr="00303B13">
        <w:rPr>
          <w:sz w:val="28"/>
          <w:szCs w:val="28"/>
        </w:rPr>
        <w:t>М. И. Пути компенсации слепоты в процессе познавательной и трудовой деятельности</w:t>
      </w:r>
      <w:r w:rsidRPr="006D05FC">
        <w:rPr>
          <w:sz w:val="28"/>
          <w:szCs w:val="28"/>
        </w:rPr>
        <w:t xml:space="preserve"> / </w:t>
      </w:r>
      <w:r w:rsidRPr="00303B13">
        <w:rPr>
          <w:sz w:val="28"/>
          <w:szCs w:val="28"/>
        </w:rPr>
        <w:t>М. И. Земцова. – Изд. АПН РСФСР, 1985</w:t>
      </w:r>
      <w:r w:rsidRPr="00C8005F">
        <w:rPr>
          <w:sz w:val="28"/>
          <w:szCs w:val="28"/>
        </w:rPr>
        <w:t>.</w:t>
      </w:r>
      <w:r w:rsidRPr="00303B13">
        <w:rPr>
          <w:sz w:val="28"/>
          <w:szCs w:val="28"/>
        </w:rPr>
        <w:t xml:space="preserve"> </w:t>
      </w:r>
      <w:r w:rsidRPr="00C8005F">
        <w:rPr>
          <w:sz w:val="28"/>
          <w:szCs w:val="28"/>
        </w:rPr>
        <w:t xml:space="preserve">– </w:t>
      </w:r>
      <w:r w:rsidRPr="00303B13">
        <w:rPr>
          <w:sz w:val="28"/>
          <w:szCs w:val="28"/>
        </w:rPr>
        <w:t>311</w:t>
      </w:r>
      <w:r w:rsidRPr="00C8005F">
        <w:rPr>
          <w:sz w:val="28"/>
          <w:szCs w:val="28"/>
        </w:rPr>
        <w:t xml:space="preserve">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Земцова М.</w:t>
      </w:r>
      <w:r w:rsidRPr="006D05FC">
        <w:rPr>
          <w:sz w:val="28"/>
          <w:szCs w:val="28"/>
        </w:rPr>
        <w:t xml:space="preserve"> </w:t>
      </w:r>
      <w:r w:rsidRPr="00303B13">
        <w:rPr>
          <w:sz w:val="28"/>
          <w:szCs w:val="28"/>
        </w:rPr>
        <w:t>И. Учителю о детях с нарушением зрения</w:t>
      </w:r>
      <w:r w:rsidRPr="006D05FC">
        <w:rPr>
          <w:sz w:val="28"/>
          <w:szCs w:val="28"/>
        </w:rPr>
        <w:t xml:space="preserve"> / </w:t>
      </w:r>
      <w:r w:rsidRPr="00303B13">
        <w:rPr>
          <w:sz w:val="28"/>
          <w:szCs w:val="28"/>
        </w:rPr>
        <w:t xml:space="preserve">М. И. Земцова. – М., 1983. – 159 </w:t>
      </w:r>
      <w:r w:rsidRPr="00C8005F">
        <w:rPr>
          <w:sz w:val="28"/>
          <w:szCs w:val="28"/>
        </w:rPr>
        <w:t>c</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Зинин А.</w:t>
      </w:r>
      <w:r w:rsidRPr="006D05FC">
        <w:rPr>
          <w:sz w:val="28"/>
          <w:szCs w:val="28"/>
        </w:rPr>
        <w:t xml:space="preserve"> </w:t>
      </w:r>
      <w:r w:rsidRPr="00303B13">
        <w:rPr>
          <w:sz w:val="28"/>
          <w:szCs w:val="28"/>
        </w:rPr>
        <w:t xml:space="preserve">М. Комплексное изучение личности как основа процесса ее становления </w:t>
      </w:r>
      <w:r w:rsidRPr="006D05FC">
        <w:rPr>
          <w:sz w:val="28"/>
          <w:szCs w:val="28"/>
        </w:rPr>
        <w:t xml:space="preserve">/ </w:t>
      </w:r>
      <w:r w:rsidRPr="00303B13">
        <w:rPr>
          <w:sz w:val="28"/>
          <w:szCs w:val="28"/>
        </w:rPr>
        <w:t>А.</w:t>
      </w:r>
      <w:r w:rsidRPr="006D05FC">
        <w:rPr>
          <w:sz w:val="28"/>
          <w:szCs w:val="28"/>
        </w:rPr>
        <w:t xml:space="preserve"> </w:t>
      </w:r>
      <w:r w:rsidRPr="00303B13">
        <w:rPr>
          <w:sz w:val="28"/>
          <w:szCs w:val="28"/>
        </w:rPr>
        <w:t>М. Зинин // Человек как источник криминалистически значимой информации: Матер.</w:t>
      </w:r>
      <w:r>
        <w:rPr>
          <w:sz w:val="28"/>
          <w:szCs w:val="28"/>
          <w:lang w:val="uk-UA"/>
        </w:rPr>
        <w:t xml:space="preserve"> </w:t>
      </w:r>
      <w:r w:rsidRPr="00303B13">
        <w:rPr>
          <w:sz w:val="28"/>
          <w:szCs w:val="28"/>
        </w:rPr>
        <w:t>Всерос. межвед. науч.-практ. конф., 3-4 июня 2003 г. – Саратов, 2003. – Ч.1. – С.24-27.</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 xml:space="preserve">Зубы как источник информации о личности / </w:t>
      </w:r>
      <w:r w:rsidRPr="006D05FC">
        <w:rPr>
          <w:sz w:val="28"/>
          <w:szCs w:val="28"/>
        </w:rPr>
        <w:t>[</w:t>
      </w:r>
      <w:r w:rsidRPr="00303B13">
        <w:rPr>
          <w:sz w:val="28"/>
          <w:szCs w:val="28"/>
        </w:rPr>
        <w:t>В.</w:t>
      </w:r>
      <w:r w:rsidRPr="006D05FC">
        <w:rPr>
          <w:sz w:val="28"/>
          <w:szCs w:val="28"/>
        </w:rPr>
        <w:t xml:space="preserve"> </w:t>
      </w:r>
      <w:r w:rsidRPr="00303B13">
        <w:rPr>
          <w:sz w:val="28"/>
          <w:szCs w:val="28"/>
        </w:rPr>
        <w:t>Ю.</w:t>
      </w:r>
      <w:r>
        <w:rPr>
          <w:sz w:val="28"/>
          <w:szCs w:val="28"/>
          <w:lang w:val="uk-UA"/>
        </w:rPr>
        <w:t> </w:t>
      </w:r>
      <w:r w:rsidRPr="00303B13">
        <w:rPr>
          <w:sz w:val="28"/>
          <w:szCs w:val="28"/>
        </w:rPr>
        <w:t>Курляндский, Б.</w:t>
      </w:r>
      <w:r w:rsidRPr="006D05FC">
        <w:rPr>
          <w:sz w:val="28"/>
          <w:szCs w:val="28"/>
        </w:rPr>
        <w:t xml:space="preserve"> </w:t>
      </w:r>
      <w:r w:rsidRPr="00303B13">
        <w:rPr>
          <w:sz w:val="28"/>
          <w:szCs w:val="28"/>
        </w:rPr>
        <w:t>С</w:t>
      </w:r>
      <w:r>
        <w:rPr>
          <w:sz w:val="28"/>
          <w:szCs w:val="28"/>
          <w:lang w:val="uk-UA"/>
        </w:rPr>
        <w:t xml:space="preserve"> </w:t>
      </w:r>
      <w:r w:rsidRPr="00303B13">
        <w:rPr>
          <w:sz w:val="28"/>
          <w:szCs w:val="28"/>
        </w:rPr>
        <w:t>Свадковский, В.</w:t>
      </w:r>
      <w:r w:rsidRPr="006D05FC">
        <w:rPr>
          <w:sz w:val="28"/>
          <w:szCs w:val="28"/>
        </w:rPr>
        <w:t xml:space="preserve"> </w:t>
      </w:r>
      <w:r w:rsidRPr="00303B13">
        <w:rPr>
          <w:sz w:val="28"/>
          <w:szCs w:val="28"/>
        </w:rPr>
        <w:t>Н.</w:t>
      </w:r>
      <w:r>
        <w:rPr>
          <w:sz w:val="28"/>
          <w:szCs w:val="28"/>
          <w:lang w:val="uk-UA"/>
        </w:rPr>
        <w:t xml:space="preserve"> </w:t>
      </w:r>
      <w:r w:rsidRPr="00303B13">
        <w:rPr>
          <w:sz w:val="28"/>
          <w:szCs w:val="28"/>
        </w:rPr>
        <w:t>Гужеева, В.</w:t>
      </w:r>
      <w:r w:rsidRPr="006D05FC">
        <w:rPr>
          <w:sz w:val="28"/>
          <w:szCs w:val="28"/>
        </w:rPr>
        <w:t xml:space="preserve"> </w:t>
      </w:r>
      <w:r w:rsidRPr="00303B13">
        <w:rPr>
          <w:sz w:val="28"/>
          <w:szCs w:val="28"/>
        </w:rPr>
        <w:t>А.</w:t>
      </w:r>
      <w:r>
        <w:rPr>
          <w:sz w:val="28"/>
          <w:szCs w:val="28"/>
          <w:lang w:val="uk-UA"/>
        </w:rPr>
        <w:t xml:space="preserve"> </w:t>
      </w:r>
      <w:r w:rsidRPr="00303B13">
        <w:rPr>
          <w:sz w:val="28"/>
          <w:szCs w:val="28"/>
        </w:rPr>
        <w:t>Хватова</w:t>
      </w:r>
      <w:r w:rsidRPr="00621098">
        <w:rPr>
          <w:sz w:val="28"/>
          <w:szCs w:val="28"/>
        </w:rPr>
        <w:t>]</w:t>
      </w:r>
      <w:r w:rsidRPr="00303B13">
        <w:rPr>
          <w:sz w:val="28"/>
          <w:szCs w:val="28"/>
        </w:rPr>
        <w:t>. – М., 1997. – 40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Ищенко А.</w:t>
      </w:r>
      <w:r w:rsidRPr="00621098">
        <w:rPr>
          <w:sz w:val="28"/>
          <w:szCs w:val="28"/>
        </w:rPr>
        <w:t xml:space="preserve"> </w:t>
      </w:r>
      <w:r w:rsidRPr="00C8005F">
        <w:rPr>
          <w:sz w:val="28"/>
          <w:szCs w:val="28"/>
        </w:rPr>
        <w:t>В. Криминалистические рекомендации как средство обеспечения следственной практики достижениями науки и техники</w:t>
      </w:r>
      <w:r w:rsidRPr="00621098">
        <w:rPr>
          <w:sz w:val="28"/>
          <w:szCs w:val="28"/>
        </w:rPr>
        <w:t xml:space="preserve"> :</w:t>
      </w:r>
      <w:r w:rsidRPr="00C8005F">
        <w:rPr>
          <w:sz w:val="28"/>
          <w:szCs w:val="28"/>
        </w:rPr>
        <w:t xml:space="preserve"> </w:t>
      </w:r>
      <w:r w:rsidRPr="00F210D6">
        <w:rPr>
          <w:sz w:val="28"/>
          <w:szCs w:val="28"/>
        </w:rPr>
        <w:t>автореф. дис. на здобуття наук. ступеня</w:t>
      </w:r>
      <w:r w:rsidRPr="00F210D6" w:rsidDel="00072927">
        <w:rPr>
          <w:sz w:val="28"/>
          <w:szCs w:val="28"/>
        </w:rPr>
        <w:t xml:space="preserve"> канд.</w:t>
      </w:r>
      <w:r w:rsidRPr="00C8005F">
        <w:rPr>
          <w:sz w:val="28"/>
          <w:szCs w:val="28"/>
        </w:rPr>
        <w:t xml:space="preserve"> юрид. наук</w:t>
      </w:r>
      <w:r w:rsidRPr="003B3F78">
        <w:rPr>
          <w:sz w:val="28"/>
          <w:szCs w:val="28"/>
        </w:rPr>
        <w:t xml:space="preserve"> </w:t>
      </w:r>
      <w:r w:rsidRPr="00C8005F">
        <w:rPr>
          <w:sz w:val="28"/>
          <w:szCs w:val="28"/>
        </w:rPr>
        <w:t xml:space="preserve">: </w:t>
      </w:r>
      <w:r>
        <w:rPr>
          <w:sz w:val="28"/>
          <w:szCs w:val="28"/>
          <w:lang w:val="uk-UA"/>
        </w:rPr>
        <w:t xml:space="preserve">спец. </w:t>
      </w:r>
      <w:r w:rsidRPr="00C8005F">
        <w:rPr>
          <w:sz w:val="28"/>
          <w:szCs w:val="28"/>
        </w:rPr>
        <w:t>12.00.09</w:t>
      </w:r>
      <w:r w:rsidRPr="00857E24">
        <w:rPr>
          <w:sz w:val="28"/>
          <w:szCs w:val="28"/>
        </w:rPr>
        <w:t xml:space="preserve"> </w:t>
      </w:r>
      <w:r w:rsidRPr="002B75E1">
        <w:rPr>
          <w:sz w:val="28"/>
          <w:szCs w:val="28"/>
        </w:rPr>
        <w:t>“</w:t>
      </w:r>
      <w:r>
        <w:rPr>
          <w:sz w:val="28"/>
          <w:szCs w:val="28"/>
          <w:lang w:val="uk-UA"/>
        </w:rPr>
        <w:t>Кримінальний процес та криміналістика; судова експертиза</w:t>
      </w:r>
      <w:r w:rsidRPr="002B75E1">
        <w:rPr>
          <w:sz w:val="28"/>
          <w:szCs w:val="28"/>
        </w:rPr>
        <w:t>”</w:t>
      </w:r>
      <w:r w:rsidRPr="003B3F78">
        <w:rPr>
          <w:sz w:val="28"/>
          <w:szCs w:val="28"/>
        </w:rPr>
        <w:t xml:space="preserve"> </w:t>
      </w:r>
      <w:r w:rsidRPr="002B75E1">
        <w:rPr>
          <w:sz w:val="28"/>
          <w:szCs w:val="28"/>
        </w:rPr>
        <w:t>/</w:t>
      </w:r>
      <w:r w:rsidRPr="00621098">
        <w:rPr>
          <w:sz w:val="28"/>
          <w:szCs w:val="28"/>
        </w:rPr>
        <w:t xml:space="preserve"> </w:t>
      </w:r>
      <w:r w:rsidRPr="00C8005F">
        <w:rPr>
          <w:sz w:val="28"/>
          <w:szCs w:val="28"/>
        </w:rPr>
        <w:t>А.</w:t>
      </w:r>
      <w:r w:rsidRPr="00621098">
        <w:rPr>
          <w:sz w:val="28"/>
          <w:szCs w:val="28"/>
        </w:rPr>
        <w:t xml:space="preserve"> </w:t>
      </w:r>
      <w:r w:rsidRPr="00C8005F">
        <w:rPr>
          <w:sz w:val="28"/>
          <w:szCs w:val="28"/>
        </w:rPr>
        <w:t>В. Ищенко</w:t>
      </w:r>
      <w:r w:rsidRPr="00621098">
        <w:rPr>
          <w:sz w:val="28"/>
          <w:szCs w:val="28"/>
        </w:rPr>
        <w:t>.</w:t>
      </w:r>
      <w:r w:rsidRPr="00C8005F">
        <w:rPr>
          <w:sz w:val="28"/>
          <w:szCs w:val="28"/>
        </w:rPr>
        <w:t xml:space="preserve"> – К</w:t>
      </w:r>
      <w:r>
        <w:rPr>
          <w:sz w:val="28"/>
          <w:szCs w:val="28"/>
          <w:lang w:val="uk-UA"/>
        </w:rPr>
        <w:t>.</w:t>
      </w:r>
      <w:r w:rsidRPr="00C8005F">
        <w:rPr>
          <w:sz w:val="28"/>
          <w:szCs w:val="28"/>
        </w:rPr>
        <w:t>, 1983.</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 xml:space="preserve">Ієрусалимов </w:t>
      </w:r>
      <w:r>
        <w:rPr>
          <w:sz w:val="28"/>
          <w:szCs w:val="28"/>
          <w:lang w:val="uk-UA"/>
        </w:rPr>
        <w:t>І</w:t>
      </w:r>
      <w:r w:rsidRPr="00C8005F">
        <w:rPr>
          <w:sz w:val="28"/>
          <w:szCs w:val="28"/>
        </w:rPr>
        <w:t>.</w:t>
      </w:r>
      <w:r>
        <w:rPr>
          <w:sz w:val="28"/>
          <w:szCs w:val="28"/>
          <w:lang w:val="uk-UA"/>
        </w:rPr>
        <w:t xml:space="preserve"> </w:t>
      </w:r>
      <w:r>
        <w:rPr>
          <w:sz w:val="28"/>
          <w:szCs w:val="28"/>
        </w:rPr>
        <w:t>0.</w:t>
      </w:r>
      <w:r w:rsidRPr="00C8005F">
        <w:rPr>
          <w:sz w:val="28"/>
          <w:szCs w:val="28"/>
        </w:rPr>
        <w:t xml:space="preserve"> Інформаційне забезпечення використання науково-технічних досягнень у слідчій діяльності</w:t>
      </w:r>
      <w:r w:rsidRPr="00DB3E40">
        <w:rPr>
          <w:sz w:val="28"/>
          <w:szCs w:val="28"/>
        </w:rPr>
        <w:t xml:space="preserve"> </w:t>
      </w:r>
      <w:r w:rsidRPr="00C8005F">
        <w:rPr>
          <w:sz w:val="28"/>
          <w:szCs w:val="28"/>
        </w:rPr>
        <w:t>: Навч.посібник</w:t>
      </w:r>
      <w:r>
        <w:rPr>
          <w:sz w:val="28"/>
          <w:szCs w:val="28"/>
          <w:lang w:val="uk-UA"/>
        </w:rPr>
        <w:t xml:space="preserve">. </w:t>
      </w:r>
      <w:r w:rsidRPr="00DB3E40">
        <w:rPr>
          <w:sz w:val="28"/>
          <w:szCs w:val="28"/>
        </w:rPr>
        <w:t>/</w:t>
      </w:r>
      <w:r>
        <w:rPr>
          <w:sz w:val="28"/>
          <w:szCs w:val="28"/>
          <w:lang w:val="uk-UA"/>
        </w:rPr>
        <w:t xml:space="preserve"> І</w:t>
      </w:r>
      <w:r w:rsidRPr="00C8005F">
        <w:rPr>
          <w:sz w:val="28"/>
          <w:szCs w:val="28"/>
        </w:rPr>
        <w:t>.</w:t>
      </w:r>
      <w:r>
        <w:rPr>
          <w:sz w:val="28"/>
          <w:szCs w:val="28"/>
          <w:lang w:val="uk-UA"/>
        </w:rPr>
        <w:t xml:space="preserve"> </w:t>
      </w:r>
      <w:r w:rsidRPr="00C8005F">
        <w:rPr>
          <w:sz w:val="28"/>
          <w:szCs w:val="28"/>
        </w:rPr>
        <w:t>0.</w:t>
      </w:r>
      <w:r w:rsidRPr="00DB3E40">
        <w:rPr>
          <w:sz w:val="28"/>
          <w:szCs w:val="28"/>
        </w:rPr>
        <w:t xml:space="preserve"> </w:t>
      </w:r>
      <w:r w:rsidRPr="00C8005F">
        <w:rPr>
          <w:sz w:val="28"/>
          <w:szCs w:val="28"/>
        </w:rPr>
        <w:t>Ієрусалимов, О.</w:t>
      </w:r>
      <w:r w:rsidRPr="00DB3E40">
        <w:rPr>
          <w:sz w:val="28"/>
          <w:szCs w:val="28"/>
        </w:rPr>
        <w:t xml:space="preserve"> </w:t>
      </w:r>
      <w:r w:rsidRPr="00C8005F">
        <w:rPr>
          <w:sz w:val="28"/>
          <w:szCs w:val="28"/>
        </w:rPr>
        <w:t>О.</w:t>
      </w:r>
      <w:r w:rsidRPr="00DB3E40">
        <w:rPr>
          <w:sz w:val="28"/>
          <w:szCs w:val="28"/>
        </w:rPr>
        <w:t xml:space="preserve"> </w:t>
      </w:r>
      <w:r w:rsidRPr="00C8005F">
        <w:rPr>
          <w:sz w:val="28"/>
          <w:szCs w:val="28"/>
        </w:rPr>
        <w:t>Алєксєєв. – К.</w:t>
      </w:r>
      <w:r w:rsidRPr="00DB3E40">
        <w:rPr>
          <w:sz w:val="28"/>
          <w:szCs w:val="28"/>
        </w:rPr>
        <w:t xml:space="preserve"> </w:t>
      </w:r>
      <w:r w:rsidRPr="00C8005F">
        <w:rPr>
          <w:sz w:val="28"/>
          <w:szCs w:val="28"/>
        </w:rPr>
        <w:t>: Наук. світ, 2001. – 45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A64E41">
        <w:rPr>
          <w:sz w:val="28"/>
          <w:szCs w:val="28"/>
        </w:rPr>
        <w:t>Карпов Н.</w:t>
      </w:r>
      <w:r>
        <w:rPr>
          <w:sz w:val="28"/>
          <w:szCs w:val="28"/>
          <w:lang w:val="uk-UA"/>
        </w:rPr>
        <w:t xml:space="preserve"> </w:t>
      </w:r>
      <w:r w:rsidRPr="00A64E41">
        <w:rPr>
          <w:sz w:val="28"/>
          <w:szCs w:val="28"/>
        </w:rPr>
        <w:t>С. Злочинна діяльність: Монографія.</w:t>
      </w:r>
      <w:r w:rsidRPr="00A64E41">
        <w:rPr>
          <w:sz w:val="28"/>
          <w:szCs w:val="28"/>
          <w:lang w:val="uk-UA"/>
        </w:rPr>
        <w:t xml:space="preserve"> </w:t>
      </w:r>
      <w:r w:rsidRPr="00DB3E40">
        <w:rPr>
          <w:sz w:val="28"/>
          <w:szCs w:val="28"/>
        </w:rPr>
        <w:t>/</w:t>
      </w:r>
      <w:r>
        <w:rPr>
          <w:sz w:val="28"/>
          <w:szCs w:val="28"/>
          <w:lang w:val="uk-UA"/>
        </w:rPr>
        <w:t xml:space="preserve"> </w:t>
      </w:r>
      <w:r w:rsidRPr="00A64E41">
        <w:rPr>
          <w:sz w:val="28"/>
          <w:szCs w:val="28"/>
        </w:rPr>
        <w:t>Н.</w:t>
      </w:r>
      <w:r>
        <w:rPr>
          <w:sz w:val="28"/>
          <w:szCs w:val="28"/>
          <w:lang w:val="uk-UA"/>
        </w:rPr>
        <w:t xml:space="preserve"> </w:t>
      </w:r>
      <w:r w:rsidRPr="00A64E41">
        <w:rPr>
          <w:sz w:val="28"/>
          <w:szCs w:val="28"/>
        </w:rPr>
        <w:t xml:space="preserve">С. Карпов – К.: Вид-во Семенко Сергія, 2004. – 310 с. </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Козлов М.</w:t>
      </w:r>
      <w:r w:rsidRPr="00E65A6B">
        <w:rPr>
          <w:sz w:val="28"/>
          <w:szCs w:val="28"/>
        </w:rPr>
        <w:t xml:space="preserve"> </w:t>
      </w:r>
      <w:r w:rsidRPr="00303B13">
        <w:rPr>
          <w:sz w:val="28"/>
          <w:szCs w:val="28"/>
        </w:rPr>
        <w:t>Я. Орган слуха и сахарный диабет / М.</w:t>
      </w:r>
      <w:r w:rsidRPr="00E65A6B">
        <w:rPr>
          <w:sz w:val="28"/>
          <w:szCs w:val="28"/>
        </w:rPr>
        <w:t xml:space="preserve"> </w:t>
      </w:r>
      <w:r w:rsidRPr="00303B13">
        <w:rPr>
          <w:sz w:val="28"/>
          <w:szCs w:val="28"/>
        </w:rPr>
        <w:t>Я. Козлов, А.</w:t>
      </w:r>
      <w:r w:rsidRPr="00E65A6B">
        <w:rPr>
          <w:sz w:val="28"/>
          <w:szCs w:val="28"/>
        </w:rPr>
        <w:t xml:space="preserve"> </w:t>
      </w:r>
      <w:r w:rsidRPr="00303B13">
        <w:rPr>
          <w:sz w:val="28"/>
          <w:szCs w:val="28"/>
        </w:rPr>
        <w:t>И. Муминов, И.</w:t>
      </w:r>
      <w:r w:rsidRPr="00E65A6B">
        <w:rPr>
          <w:sz w:val="28"/>
          <w:szCs w:val="28"/>
        </w:rPr>
        <w:t xml:space="preserve"> </w:t>
      </w:r>
      <w:r w:rsidRPr="00303B13">
        <w:rPr>
          <w:sz w:val="28"/>
          <w:szCs w:val="28"/>
        </w:rPr>
        <w:t>М.</w:t>
      </w:r>
      <w:r w:rsidRPr="00C8005F">
        <w:rPr>
          <w:sz w:val="28"/>
          <w:szCs w:val="28"/>
        </w:rPr>
        <w:t xml:space="preserve"> </w:t>
      </w:r>
      <w:r w:rsidRPr="00303B13">
        <w:rPr>
          <w:sz w:val="28"/>
          <w:szCs w:val="28"/>
        </w:rPr>
        <w:t>Соколоверова. – Ташкент</w:t>
      </w:r>
      <w:r w:rsidRPr="00E65A6B">
        <w:rPr>
          <w:sz w:val="28"/>
          <w:szCs w:val="28"/>
        </w:rPr>
        <w:t xml:space="preserve"> </w:t>
      </w:r>
      <w:r w:rsidRPr="00303B13">
        <w:rPr>
          <w:sz w:val="28"/>
          <w:szCs w:val="28"/>
        </w:rPr>
        <w:t xml:space="preserve">: Медицина, 1983. </w:t>
      </w:r>
      <w:r w:rsidRPr="00C8005F">
        <w:rPr>
          <w:sz w:val="28"/>
          <w:szCs w:val="28"/>
        </w:rPr>
        <w:t>–</w:t>
      </w:r>
      <w:r w:rsidRPr="00303B13">
        <w:rPr>
          <w:sz w:val="28"/>
          <w:szCs w:val="28"/>
        </w:rPr>
        <w:t xml:space="preserve"> 108</w:t>
      </w:r>
      <w:r w:rsidRPr="00C8005F">
        <w:rPr>
          <w:sz w:val="28"/>
          <w:szCs w:val="28"/>
        </w:rPr>
        <w:t xml:space="preserve"> с</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Комарков В.</w:t>
      </w:r>
      <w:r w:rsidRPr="00E65A6B">
        <w:rPr>
          <w:sz w:val="28"/>
          <w:szCs w:val="28"/>
        </w:rPr>
        <w:t xml:space="preserve"> </w:t>
      </w:r>
      <w:r w:rsidRPr="00303B13">
        <w:rPr>
          <w:sz w:val="28"/>
          <w:szCs w:val="28"/>
        </w:rPr>
        <w:t xml:space="preserve">С. Тактика допроса: </w:t>
      </w:r>
      <w:r>
        <w:rPr>
          <w:sz w:val="28"/>
          <w:szCs w:val="28"/>
          <w:lang w:val="uk-UA"/>
        </w:rPr>
        <w:t>у</w:t>
      </w:r>
      <w:r w:rsidRPr="00303B13">
        <w:rPr>
          <w:sz w:val="28"/>
          <w:szCs w:val="28"/>
        </w:rPr>
        <w:t>чеб. пособие</w:t>
      </w:r>
      <w:r w:rsidRPr="00E65A6B">
        <w:rPr>
          <w:sz w:val="28"/>
          <w:szCs w:val="28"/>
        </w:rPr>
        <w:t xml:space="preserve"> / </w:t>
      </w:r>
      <w:r w:rsidRPr="00303B13">
        <w:rPr>
          <w:sz w:val="28"/>
          <w:szCs w:val="28"/>
        </w:rPr>
        <w:t>В.</w:t>
      </w:r>
      <w:r w:rsidRPr="00E65A6B">
        <w:rPr>
          <w:sz w:val="28"/>
          <w:szCs w:val="28"/>
        </w:rPr>
        <w:t xml:space="preserve"> </w:t>
      </w:r>
      <w:r w:rsidRPr="00303B13">
        <w:rPr>
          <w:sz w:val="28"/>
          <w:szCs w:val="28"/>
        </w:rPr>
        <w:t>С. Комарков</w:t>
      </w:r>
      <w:r w:rsidRPr="00E65A6B">
        <w:rPr>
          <w:sz w:val="28"/>
          <w:szCs w:val="28"/>
        </w:rPr>
        <w:t>.</w:t>
      </w:r>
      <w:r w:rsidRPr="00303B13">
        <w:rPr>
          <w:sz w:val="28"/>
          <w:szCs w:val="28"/>
        </w:rPr>
        <w:t xml:space="preserve"> – Харьков, 1975. – 66 с.</w:t>
      </w:r>
    </w:p>
    <w:p w:rsidR="00B800A2" w:rsidRPr="00E65A6B"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E65A6B" w:rsidDel="00072927">
        <w:rPr>
          <w:sz w:val="28"/>
          <w:szCs w:val="28"/>
        </w:rPr>
        <w:lastRenderedPageBreak/>
        <w:t>Коммисарова Я. В. Особенности невербальной коммуникации в ходе рас</w:t>
      </w:r>
      <w:r w:rsidRPr="00E65A6B">
        <w:rPr>
          <w:sz w:val="28"/>
          <w:szCs w:val="28"/>
        </w:rPr>
        <w:t xml:space="preserve">следования преступлений / </w:t>
      </w:r>
      <w:r w:rsidRPr="00E65A6B" w:rsidDel="00072927">
        <w:rPr>
          <w:sz w:val="28"/>
          <w:szCs w:val="28"/>
        </w:rPr>
        <w:t>Я. В</w:t>
      </w:r>
      <w:r w:rsidRPr="00E65A6B">
        <w:rPr>
          <w:sz w:val="28"/>
          <w:szCs w:val="28"/>
        </w:rPr>
        <w:t>.</w:t>
      </w:r>
      <w:r w:rsidRPr="00E65A6B" w:rsidDel="00072927">
        <w:rPr>
          <w:sz w:val="28"/>
          <w:szCs w:val="28"/>
        </w:rPr>
        <w:t xml:space="preserve"> Коммисарова, В. В.</w:t>
      </w:r>
      <w:r w:rsidRPr="00E65A6B">
        <w:rPr>
          <w:sz w:val="28"/>
          <w:szCs w:val="28"/>
        </w:rPr>
        <w:t xml:space="preserve"> </w:t>
      </w:r>
      <w:r w:rsidRPr="00E65A6B" w:rsidDel="00072927">
        <w:rPr>
          <w:sz w:val="28"/>
          <w:szCs w:val="28"/>
        </w:rPr>
        <w:t>Семенов</w:t>
      </w:r>
      <w:r w:rsidRPr="00E65A6B">
        <w:rPr>
          <w:sz w:val="28"/>
          <w:szCs w:val="28"/>
        </w:rPr>
        <w:t>. – М. :</w:t>
      </w:r>
      <w:r w:rsidRPr="00E65A6B" w:rsidDel="00072927">
        <w:rPr>
          <w:sz w:val="28"/>
          <w:szCs w:val="28"/>
        </w:rPr>
        <w:t xml:space="preserve"> Юрлитинформ, 2004. –</w:t>
      </w:r>
      <w:r w:rsidRPr="00E65A6B">
        <w:rPr>
          <w:sz w:val="28"/>
          <w:szCs w:val="28"/>
        </w:rPr>
        <w:t xml:space="preserve">  224 </w:t>
      </w:r>
      <w:r w:rsidRPr="00E65A6B" w:rsidDel="00072927">
        <w:rPr>
          <w:sz w:val="28"/>
          <w:szCs w:val="28"/>
        </w:rPr>
        <w:t>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Коновалова В.</w:t>
      </w:r>
      <w:r w:rsidRPr="00E65A6B">
        <w:rPr>
          <w:sz w:val="28"/>
          <w:szCs w:val="28"/>
        </w:rPr>
        <w:t xml:space="preserve"> </w:t>
      </w:r>
      <w:r w:rsidRPr="00C8005F">
        <w:rPr>
          <w:sz w:val="28"/>
          <w:szCs w:val="28"/>
        </w:rPr>
        <w:t xml:space="preserve">Е. </w:t>
      </w:r>
      <w:r w:rsidRPr="00303B13">
        <w:rPr>
          <w:sz w:val="28"/>
          <w:szCs w:val="28"/>
        </w:rPr>
        <w:t>Криминалистическая тактика</w:t>
      </w:r>
      <w:r w:rsidRPr="00B62910">
        <w:rPr>
          <w:sz w:val="28"/>
          <w:szCs w:val="28"/>
        </w:rPr>
        <w:t xml:space="preserve"> </w:t>
      </w:r>
      <w:r w:rsidRPr="00303B13">
        <w:rPr>
          <w:sz w:val="28"/>
          <w:szCs w:val="28"/>
        </w:rPr>
        <w:t>: Теории и тенденции</w:t>
      </w:r>
      <w:r w:rsidRPr="00B62910">
        <w:rPr>
          <w:sz w:val="28"/>
          <w:szCs w:val="28"/>
        </w:rPr>
        <w:t xml:space="preserve"> </w:t>
      </w:r>
      <w:r w:rsidRPr="00303B13">
        <w:rPr>
          <w:sz w:val="28"/>
          <w:szCs w:val="28"/>
        </w:rPr>
        <w:t>: Учеб. пособие.</w:t>
      </w:r>
      <w:r w:rsidRPr="00E65A6B">
        <w:rPr>
          <w:sz w:val="28"/>
          <w:szCs w:val="28"/>
        </w:rPr>
        <w:t xml:space="preserve"> / </w:t>
      </w:r>
      <w:r w:rsidRPr="00C8005F">
        <w:rPr>
          <w:sz w:val="28"/>
          <w:szCs w:val="28"/>
        </w:rPr>
        <w:t>В.</w:t>
      </w:r>
      <w:r w:rsidRPr="00E65A6B">
        <w:rPr>
          <w:sz w:val="28"/>
          <w:szCs w:val="28"/>
        </w:rPr>
        <w:t xml:space="preserve"> </w:t>
      </w:r>
      <w:r w:rsidRPr="00C8005F">
        <w:rPr>
          <w:sz w:val="28"/>
          <w:szCs w:val="28"/>
        </w:rPr>
        <w:t>Е.</w:t>
      </w:r>
      <w:r w:rsidRPr="00E65A6B">
        <w:rPr>
          <w:sz w:val="28"/>
          <w:szCs w:val="28"/>
        </w:rPr>
        <w:t xml:space="preserve"> </w:t>
      </w:r>
      <w:r w:rsidRPr="00C8005F">
        <w:rPr>
          <w:sz w:val="28"/>
          <w:szCs w:val="28"/>
        </w:rPr>
        <w:t>Коновалова, В.</w:t>
      </w:r>
      <w:r w:rsidRPr="00E65A6B">
        <w:rPr>
          <w:sz w:val="28"/>
          <w:szCs w:val="28"/>
        </w:rPr>
        <w:t xml:space="preserve"> </w:t>
      </w:r>
      <w:r w:rsidRPr="00C8005F">
        <w:rPr>
          <w:sz w:val="28"/>
          <w:szCs w:val="28"/>
        </w:rPr>
        <w:t>Ю.</w:t>
      </w:r>
      <w:r w:rsidRPr="00E65A6B">
        <w:rPr>
          <w:sz w:val="28"/>
          <w:szCs w:val="28"/>
        </w:rPr>
        <w:t xml:space="preserve"> </w:t>
      </w:r>
      <w:r w:rsidRPr="00C8005F">
        <w:rPr>
          <w:sz w:val="28"/>
          <w:szCs w:val="28"/>
        </w:rPr>
        <w:t>Шепитько</w:t>
      </w:r>
      <w:r w:rsidRPr="00E65A6B">
        <w:rPr>
          <w:sz w:val="28"/>
          <w:szCs w:val="28"/>
        </w:rPr>
        <w:t>.</w:t>
      </w:r>
      <w:r w:rsidRPr="00303B13">
        <w:rPr>
          <w:sz w:val="28"/>
          <w:szCs w:val="28"/>
        </w:rPr>
        <w:t xml:space="preserve"> – </w:t>
      </w:r>
      <w:r w:rsidRPr="00C8005F">
        <w:rPr>
          <w:sz w:val="28"/>
          <w:szCs w:val="28"/>
        </w:rPr>
        <w:t>X</w:t>
      </w:r>
      <w:r w:rsidRPr="00303B13">
        <w:rPr>
          <w:sz w:val="28"/>
          <w:szCs w:val="28"/>
        </w:rPr>
        <w:t>.: Гриф, 1997. – 256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Коновалова В.</w:t>
      </w:r>
      <w:r w:rsidRPr="00B62910">
        <w:rPr>
          <w:sz w:val="28"/>
          <w:szCs w:val="28"/>
        </w:rPr>
        <w:t xml:space="preserve"> </w:t>
      </w:r>
      <w:r w:rsidRPr="00C8005F">
        <w:rPr>
          <w:sz w:val="28"/>
          <w:szCs w:val="28"/>
        </w:rPr>
        <w:t xml:space="preserve">Е. Основы юридической психологии: </w:t>
      </w:r>
      <w:r>
        <w:rPr>
          <w:sz w:val="28"/>
          <w:szCs w:val="28"/>
          <w:lang w:val="uk-UA"/>
        </w:rPr>
        <w:t>у</w:t>
      </w:r>
      <w:r w:rsidRPr="00C8005F">
        <w:rPr>
          <w:sz w:val="28"/>
          <w:szCs w:val="28"/>
        </w:rPr>
        <w:t>чебник</w:t>
      </w:r>
      <w:r w:rsidRPr="00B62910">
        <w:rPr>
          <w:sz w:val="28"/>
          <w:szCs w:val="28"/>
        </w:rPr>
        <w:t xml:space="preserve"> / </w:t>
      </w:r>
      <w:r w:rsidRPr="00C8005F">
        <w:rPr>
          <w:sz w:val="28"/>
          <w:szCs w:val="28"/>
        </w:rPr>
        <w:t>В.</w:t>
      </w:r>
      <w:r w:rsidRPr="00E65A6B">
        <w:rPr>
          <w:sz w:val="28"/>
          <w:szCs w:val="28"/>
        </w:rPr>
        <w:t xml:space="preserve"> </w:t>
      </w:r>
      <w:r w:rsidRPr="00C8005F">
        <w:rPr>
          <w:sz w:val="28"/>
          <w:szCs w:val="28"/>
        </w:rPr>
        <w:t>Е.</w:t>
      </w:r>
      <w:r w:rsidRPr="00E65A6B">
        <w:rPr>
          <w:sz w:val="28"/>
          <w:szCs w:val="28"/>
        </w:rPr>
        <w:t xml:space="preserve"> </w:t>
      </w:r>
      <w:r w:rsidRPr="00C8005F">
        <w:rPr>
          <w:sz w:val="28"/>
          <w:szCs w:val="28"/>
        </w:rPr>
        <w:t>Коновалова, В.</w:t>
      </w:r>
      <w:r w:rsidRPr="00E65A6B">
        <w:rPr>
          <w:sz w:val="28"/>
          <w:szCs w:val="28"/>
        </w:rPr>
        <w:t xml:space="preserve"> </w:t>
      </w:r>
      <w:r w:rsidRPr="00C8005F">
        <w:rPr>
          <w:sz w:val="28"/>
          <w:szCs w:val="28"/>
        </w:rPr>
        <w:t>Ю.</w:t>
      </w:r>
      <w:r w:rsidRPr="00E65A6B">
        <w:rPr>
          <w:sz w:val="28"/>
          <w:szCs w:val="28"/>
        </w:rPr>
        <w:t xml:space="preserve"> </w:t>
      </w:r>
      <w:r w:rsidRPr="00C8005F">
        <w:rPr>
          <w:sz w:val="28"/>
          <w:szCs w:val="28"/>
        </w:rPr>
        <w:t>Шепитько</w:t>
      </w:r>
      <w:r w:rsidRPr="00E65A6B">
        <w:rPr>
          <w:sz w:val="28"/>
          <w:szCs w:val="28"/>
        </w:rPr>
        <w:t>.</w:t>
      </w:r>
      <w:r w:rsidRPr="00303B13">
        <w:rPr>
          <w:sz w:val="28"/>
          <w:szCs w:val="28"/>
        </w:rPr>
        <w:t xml:space="preserve"> </w:t>
      </w:r>
      <w:r w:rsidRPr="00C8005F">
        <w:rPr>
          <w:sz w:val="28"/>
          <w:szCs w:val="28"/>
        </w:rPr>
        <w:t xml:space="preserve"> – X.</w:t>
      </w:r>
      <w:r w:rsidRPr="00C44234">
        <w:rPr>
          <w:sz w:val="28"/>
          <w:szCs w:val="28"/>
        </w:rPr>
        <w:t xml:space="preserve"> </w:t>
      </w:r>
      <w:r w:rsidRPr="00C8005F">
        <w:rPr>
          <w:sz w:val="28"/>
          <w:szCs w:val="28"/>
        </w:rPr>
        <w:t>: «Одиссей», 2005 – 352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Корухов Ю.</w:t>
      </w:r>
      <w:r w:rsidRPr="000418B3">
        <w:rPr>
          <w:sz w:val="28"/>
          <w:szCs w:val="28"/>
        </w:rPr>
        <w:t xml:space="preserve"> </w:t>
      </w:r>
      <w:r w:rsidRPr="00C8005F">
        <w:rPr>
          <w:sz w:val="28"/>
          <w:szCs w:val="28"/>
        </w:rPr>
        <w:t>Г. Достоверность экспертного заключения и п</w:t>
      </w:r>
      <w:r>
        <w:rPr>
          <w:sz w:val="28"/>
          <w:szCs w:val="28"/>
        </w:rPr>
        <w:t>ути совершенствования ее оценки</w:t>
      </w:r>
      <w:r w:rsidRPr="00C8005F">
        <w:rPr>
          <w:sz w:val="28"/>
          <w:szCs w:val="28"/>
        </w:rPr>
        <w:t xml:space="preserve"> </w:t>
      </w:r>
      <w:r w:rsidRPr="000418B3">
        <w:rPr>
          <w:sz w:val="28"/>
          <w:szCs w:val="28"/>
        </w:rPr>
        <w:t xml:space="preserve">/ </w:t>
      </w:r>
      <w:r w:rsidRPr="00C8005F">
        <w:rPr>
          <w:sz w:val="28"/>
          <w:szCs w:val="28"/>
        </w:rPr>
        <w:t>Ю.</w:t>
      </w:r>
      <w:r w:rsidRPr="000418B3">
        <w:rPr>
          <w:sz w:val="28"/>
          <w:szCs w:val="28"/>
        </w:rPr>
        <w:t xml:space="preserve"> </w:t>
      </w:r>
      <w:r w:rsidRPr="00C8005F">
        <w:rPr>
          <w:sz w:val="28"/>
          <w:szCs w:val="28"/>
        </w:rPr>
        <w:t>Г. Корухов //</w:t>
      </w:r>
      <w:r>
        <w:rPr>
          <w:sz w:val="28"/>
          <w:szCs w:val="28"/>
          <w:lang w:val="uk-UA"/>
        </w:rPr>
        <w:t xml:space="preserve"> </w:t>
      </w:r>
      <w:r w:rsidRPr="00C8005F">
        <w:rPr>
          <w:sz w:val="28"/>
          <w:szCs w:val="28"/>
        </w:rPr>
        <w:t>Вопросы теории судебной экспертизы и совершенствования деятельности судебных экспертных учреждени</w:t>
      </w:r>
      <w:r>
        <w:rPr>
          <w:sz w:val="28"/>
          <w:szCs w:val="28"/>
        </w:rPr>
        <w:t>й</w:t>
      </w:r>
      <w:r w:rsidRPr="000418B3">
        <w:rPr>
          <w:sz w:val="28"/>
          <w:szCs w:val="28"/>
        </w:rPr>
        <w:t xml:space="preserve"> </w:t>
      </w:r>
      <w:r>
        <w:rPr>
          <w:sz w:val="28"/>
          <w:szCs w:val="28"/>
        </w:rPr>
        <w:t>: Сб. научн. трудов ВНИИСЭ</w:t>
      </w:r>
      <w:r>
        <w:rPr>
          <w:sz w:val="28"/>
          <w:szCs w:val="28"/>
          <w:lang w:val="uk-UA"/>
        </w:rPr>
        <w:t>.</w:t>
      </w:r>
      <w:r w:rsidRPr="00C8005F">
        <w:rPr>
          <w:sz w:val="28"/>
          <w:szCs w:val="28"/>
        </w:rPr>
        <w:t xml:space="preserve"> – М., 1986. – С. 17.</w:t>
      </w:r>
    </w:p>
    <w:p w:rsidR="00B800A2" w:rsidRPr="00C60640"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60640" w:rsidDel="00072927">
        <w:rPr>
          <w:sz w:val="28"/>
          <w:szCs w:val="28"/>
        </w:rPr>
        <w:t>Костицький М. В. Використання спеціальних психологічних знань в радянському кримінальному процесі</w:t>
      </w:r>
      <w:r w:rsidRPr="00C60640">
        <w:rPr>
          <w:sz w:val="28"/>
          <w:szCs w:val="28"/>
        </w:rPr>
        <w:t xml:space="preserve"> </w:t>
      </w:r>
      <w:r w:rsidRPr="00C60640" w:rsidDel="00072927">
        <w:rPr>
          <w:sz w:val="28"/>
          <w:szCs w:val="28"/>
        </w:rPr>
        <w:t xml:space="preserve">: </w:t>
      </w:r>
      <w:r w:rsidRPr="00C60640">
        <w:rPr>
          <w:sz w:val="28"/>
          <w:szCs w:val="28"/>
        </w:rPr>
        <w:t>н</w:t>
      </w:r>
      <w:r w:rsidRPr="00C60640" w:rsidDel="00072927">
        <w:rPr>
          <w:sz w:val="28"/>
          <w:szCs w:val="28"/>
        </w:rPr>
        <w:t>авчальний посібник</w:t>
      </w:r>
      <w:r w:rsidRPr="00C60640">
        <w:rPr>
          <w:sz w:val="28"/>
          <w:szCs w:val="28"/>
        </w:rPr>
        <w:t xml:space="preserve"> / </w:t>
      </w:r>
      <w:r w:rsidRPr="00C60640" w:rsidDel="00072927">
        <w:rPr>
          <w:sz w:val="28"/>
          <w:szCs w:val="28"/>
        </w:rPr>
        <w:t>М. В.</w:t>
      </w:r>
      <w:r w:rsidRPr="00C60640">
        <w:rPr>
          <w:sz w:val="28"/>
          <w:szCs w:val="28"/>
        </w:rPr>
        <w:t xml:space="preserve"> </w:t>
      </w:r>
      <w:r w:rsidRPr="00C60640" w:rsidDel="00072927">
        <w:rPr>
          <w:sz w:val="28"/>
          <w:szCs w:val="28"/>
        </w:rPr>
        <w:t>Костицкий</w:t>
      </w:r>
      <w:r w:rsidRPr="00C60640">
        <w:rPr>
          <w:sz w:val="28"/>
          <w:szCs w:val="28"/>
        </w:rPr>
        <w:t>.</w:t>
      </w:r>
      <w:r w:rsidRPr="00C60640" w:rsidDel="00072927">
        <w:rPr>
          <w:sz w:val="28"/>
          <w:szCs w:val="28"/>
        </w:rPr>
        <w:t xml:space="preserve"> – К.</w:t>
      </w:r>
      <w:r w:rsidRPr="00C60640">
        <w:rPr>
          <w:sz w:val="28"/>
          <w:szCs w:val="28"/>
        </w:rPr>
        <w:t xml:space="preserve"> </w:t>
      </w:r>
      <w:r w:rsidRPr="00C60640" w:rsidDel="00072927">
        <w:rPr>
          <w:sz w:val="28"/>
          <w:szCs w:val="28"/>
        </w:rPr>
        <w:t>: УМК ВО, 1990. – 88 с.</w:t>
      </w:r>
    </w:p>
    <w:p w:rsidR="00B800A2" w:rsidRPr="00C60640"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60640" w:rsidDel="00072927">
        <w:rPr>
          <w:sz w:val="28"/>
          <w:szCs w:val="28"/>
        </w:rPr>
        <w:t>Кощинець В. В. Використання спеціальних психологічних знань судом при розгляді кримінальних справ про злочини проти життя, здоров</w:t>
      </w:r>
      <w:r w:rsidRPr="00C60640">
        <w:rPr>
          <w:sz w:val="28"/>
          <w:szCs w:val="28"/>
        </w:rPr>
        <w:t>’</w:t>
      </w:r>
      <w:r w:rsidRPr="00C60640" w:rsidDel="00072927">
        <w:rPr>
          <w:sz w:val="28"/>
          <w:szCs w:val="28"/>
        </w:rPr>
        <w:t>я та гідності особи</w:t>
      </w:r>
      <w:r w:rsidRPr="00C60640">
        <w:rPr>
          <w:sz w:val="28"/>
          <w:szCs w:val="28"/>
        </w:rPr>
        <w:t xml:space="preserve"> </w:t>
      </w:r>
      <w:r w:rsidRPr="00C60640" w:rsidDel="00072927">
        <w:rPr>
          <w:sz w:val="28"/>
          <w:szCs w:val="28"/>
        </w:rPr>
        <w:t xml:space="preserve">: </w:t>
      </w:r>
      <w:r w:rsidRPr="00C60640">
        <w:rPr>
          <w:sz w:val="28"/>
          <w:szCs w:val="28"/>
        </w:rPr>
        <w:t>м</w:t>
      </w:r>
      <w:r w:rsidRPr="00C60640" w:rsidDel="00072927">
        <w:rPr>
          <w:sz w:val="28"/>
          <w:szCs w:val="28"/>
        </w:rPr>
        <w:t>оногр</w:t>
      </w:r>
      <w:r w:rsidRPr="00C60640">
        <w:rPr>
          <w:sz w:val="28"/>
          <w:szCs w:val="28"/>
        </w:rPr>
        <w:t xml:space="preserve">афія / </w:t>
      </w:r>
      <w:r w:rsidRPr="00C60640" w:rsidDel="00072927">
        <w:rPr>
          <w:sz w:val="28"/>
          <w:szCs w:val="28"/>
        </w:rPr>
        <w:t>В. В.</w:t>
      </w:r>
      <w:r w:rsidRPr="00C60640">
        <w:rPr>
          <w:sz w:val="28"/>
          <w:szCs w:val="28"/>
        </w:rPr>
        <w:t xml:space="preserve"> </w:t>
      </w:r>
      <w:r w:rsidRPr="00C60640" w:rsidDel="00072927">
        <w:rPr>
          <w:sz w:val="28"/>
          <w:szCs w:val="28"/>
        </w:rPr>
        <w:t>Кощинець</w:t>
      </w:r>
      <w:r w:rsidRPr="00C60640">
        <w:rPr>
          <w:sz w:val="28"/>
          <w:szCs w:val="28"/>
        </w:rPr>
        <w:t>. – Івано-Франківськ : Фоліант</w:t>
      </w:r>
      <w:r w:rsidRPr="00C60640" w:rsidDel="00072927">
        <w:rPr>
          <w:sz w:val="28"/>
          <w:szCs w:val="28"/>
        </w:rPr>
        <w:t>, 2005. – 180</w:t>
      </w:r>
      <w:r w:rsidRPr="00C60640">
        <w:rPr>
          <w:sz w:val="28"/>
          <w:szCs w:val="28"/>
        </w:rPr>
        <w:t xml:space="preserve"> </w:t>
      </w:r>
      <w:r w:rsidRPr="00C60640" w:rsidDel="00072927">
        <w:rPr>
          <w:sz w:val="28"/>
          <w:szCs w:val="28"/>
        </w:rPr>
        <w:t>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Костицкий М.</w:t>
      </w:r>
      <w:r w:rsidRPr="00C60640">
        <w:rPr>
          <w:sz w:val="28"/>
          <w:szCs w:val="28"/>
        </w:rPr>
        <w:t xml:space="preserve"> </w:t>
      </w:r>
      <w:r w:rsidRPr="00C8005F">
        <w:rPr>
          <w:sz w:val="28"/>
          <w:szCs w:val="28"/>
        </w:rPr>
        <w:t>В. Судебно-психологическая експертиза</w:t>
      </w:r>
      <w:r w:rsidRPr="00C60640">
        <w:rPr>
          <w:sz w:val="28"/>
          <w:szCs w:val="28"/>
        </w:rPr>
        <w:t xml:space="preserve"> / </w:t>
      </w:r>
      <w:r w:rsidRPr="00C8005F">
        <w:rPr>
          <w:sz w:val="28"/>
          <w:szCs w:val="28"/>
        </w:rPr>
        <w:t>М.</w:t>
      </w:r>
      <w:r w:rsidRPr="00C60640">
        <w:rPr>
          <w:sz w:val="28"/>
          <w:szCs w:val="28"/>
        </w:rPr>
        <w:t xml:space="preserve"> </w:t>
      </w:r>
      <w:r w:rsidRPr="00C8005F">
        <w:rPr>
          <w:sz w:val="28"/>
          <w:szCs w:val="28"/>
        </w:rPr>
        <w:t>В. Костицкий. – Л.</w:t>
      </w:r>
      <w:r w:rsidRPr="00C60640">
        <w:rPr>
          <w:sz w:val="28"/>
          <w:szCs w:val="28"/>
        </w:rPr>
        <w:t xml:space="preserve"> </w:t>
      </w:r>
      <w:r w:rsidRPr="00C8005F">
        <w:rPr>
          <w:sz w:val="28"/>
          <w:szCs w:val="28"/>
        </w:rPr>
        <w:t>: Вища школа, 1987. – 142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Коченов М.</w:t>
      </w:r>
      <w:r w:rsidRPr="00C60640">
        <w:rPr>
          <w:sz w:val="28"/>
          <w:szCs w:val="28"/>
        </w:rPr>
        <w:t xml:space="preserve"> </w:t>
      </w:r>
      <w:r>
        <w:rPr>
          <w:sz w:val="28"/>
          <w:szCs w:val="28"/>
        </w:rPr>
        <w:t>М.</w:t>
      </w:r>
      <w:r w:rsidRPr="00303B13">
        <w:rPr>
          <w:sz w:val="28"/>
          <w:szCs w:val="28"/>
        </w:rPr>
        <w:t xml:space="preserve"> Судебно-психологическая экспертиза соматически больных </w:t>
      </w:r>
      <w:r w:rsidRPr="00C60640">
        <w:rPr>
          <w:sz w:val="28"/>
          <w:szCs w:val="28"/>
        </w:rPr>
        <w:t xml:space="preserve">/ </w:t>
      </w:r>
      <w:r w:rsidRPr="00303B13">
        <w:rPr>
          <w:sz w:val="28"/>
          <w:szCs w:val="28"/>
        </w:rPr>
        <w:t>М.</w:t>
      </w:r>
      <w:r w:rsidRPr="00C60640">
        <w:rPr>
          <w:sz w:val="28"/>
          <w:szCs w:val="28"/>
        </w:rPr>
        <w:t xml:space="preserve"> </w:t>
      </w:r>
      <w:r w:rsidRPr="00303B13">
        <w:rPr>
          <w:sz w:val="28"/>
          <w:szCs w:val="28"/>
        </w:rPr>
        <w:t>М.</w:t>
      </w:r>
      <w:r w:rsidRPr="00C60640">
        <w:rPr>
          <w:sz w:val="28"/>
          <w:szCs w:val="28"/>
        </w:rPr>
        <w:t xml:space="preserve"> </w:t>
      </w:r>
      <w:r w:rsidRPr="00303B13">
        <w:rPr>
          <w:sz w:val="28"/>
          <w:szCs w:val="28"/>
        </w:rPr>
        <w:t>Коченов, В.</w:t>
      </w:r>
      <w:r w:rsidRPr="00C60640">
        <w:rPr>
          <w:sz w:val="28"/>
          <w:szCs w:val="28"/>
        </w:rPr>
        <w:t xml:space="preserve"> </w:t>
      </w:r>
      <w:r w:rsidRPr="00303B13">
        <w:rPr>
          <w:sz w:val="28"/>
          <w:szCs w:val="28"/>
        </w:rPr>
        <w:t>В. Николаева // Вопросы судебно-психологической экспертизы (Тематический сборник научных трудов). – М</w:t>
      </w:r>
      <w:r w:rsidRPr="00C8005F">
        <w:rPr>
          <w:sz w:val="28"/>
          <w:szCs w:val="28"/>
        </w:rPr>
        <w:t>.</w:t>
      </w:r>
      <w:r w:rsidRPr="00303B13">
        <w:rPr>
          <w:sz w:val="28"/>
          <w:szCs w:val="28"/>
        </w:rPr>
        <w:t xml:space="preserve">, 1978. </w:t>
      </w:r>
      <w:r w:rsidRPr="00C8005F">
        <w:rPr>
          <w:sz w:val="28"/>
          <w:szCs w:val="28"/>
        </w:rPr>
        <w:t>– C</w:t>
      </w:r>
      <w:r w:rsidRPr="00303B13">
        <w:rPr>
          <w:sz w:val="28"/>
          <w:szCs w:val="28"/>
        </w:rPr>
        <w:t>. 75-78.</w:t>
      </w:r>
    </w:p>
    <w:p w:rsidR="00B800A2" w:rsidRPr="000117AA"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0117AA">
        <w:rPr>
          <w:sz w:val="28"/>
          <w:szCs w:val="28"/>
        </w:rPr>
        <w:t>Коченов М. М. Изучение следователем психологии обвиняемого [Ел</w:t>
      </w:r>
      <w:r w:rsidRPr="000117AA">
        <w:rPr>
          <w:sz w:val="28"/>
          <w:szCs w:val="28"/>
          <w:lang w:val="uk-UA"/>
        </w:rPr>
        <w:t>ектронний р</w:t>
      </w:r>
      <w:r w:rsidRPr="000117AA">
        <w:rPr>
          <w:sz w:val="28"/>
          <w:szCs w:val="28"/>
        </w:rPr>
        <w:t>есурс]</w:t>
      </w:r>
      <w:r w:rsidRPr="000117AA">
        <w:rPr>
          <w:sz w:val="28"/>
          <w:szCs w:val="28"/>
          <w:lang w:val="uk-UA"/>
        </w:rPr>
        <w:t xml:space="preserve"> </w:t>
      </w:r>
      <w:r w:rsidRPr="000117AA">
        <w:rPr>
          <w:sz w:val="28"/>
          <w:szCs w:val="28"/>
        </w:rPr>
        <w:t>/ [М. М. Коченов, Н. И. Ефимова, А. С. Кривошеев, О. Д. Ситковская]</w:t>
      </w:r>
      <w:r w:rsidRPr="000117AA">
        <w:rPr>
          <w:sz w:val="28"/>
          <w:szCs w:val="28"/>
          <w:lang w:val="uk-UA"/>
        </w:rPr>
        <w:t>.</w:t>
      </w:r>
      <w:r w:rsidRPr="000117AA">
        <w:rPr>
          <w:sz w:val="28"/>
          <w:szCs w:val="28"/>
        </w:rPr>
        <w:t xml:space="preserve"> </w:t>
      </w:r>
      <w:r w:rsidRPr="000117AA">
        <w:rPr>
          <w:sz w:val="28"/>
          <w:szCs w:val="28"/>
          <w:lang w:val="uk-UA"/>
        </w:rPr>
        <w:t>– Режим доступу:</w:t>
      </w:r>
    </w:p>
    <w:p w:rsidR="00B800A2" w:rsidRPr="000117AA" w:rsidRDefault="00B800A2" w:rsidP="00B800A2">
      <w:pPr>
        <w:pStyle w:val="afffffff3"/>
        <w:tabs>
          <w:tab w:val="left" w:pos="0"/>
        </w:tabs>
        <w:spacing w:line="360" w:lineRule="auto"/>
        <w:rPr>
          <w:sz w:val="28"/>
          <w:szCs w:val="28"/>
        </w:rPr>
      </w:pPr>
      <w:r w:rsidRPr="000117AA">
        <w:rPr>
          <w:sz w:val="28"/>
          <w:szCs w:val="28"/>
        </w:rPr>
        <w:t>http://yurpsy.by.ru/help/bib/kochen/02.htm</w:t>
      </w:r>
      <w:r w:rsidRPr="000117AA">
        <w:rPr>
          <w:sz w:val="28"/>
          <w:szCs w:val="28"/>
          <w:lang w:val="uk-UA"/>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Краснушкин Е.</w:t>
      </w:r>
      <w:r>
        <w:rPr>
          <w:sz w:val="28"/>
          <w:szCs w:val="28"/>
          <w:lang w:val="uk-UA"/>
        </w:rPr>
        <w:t xml:space="preserve"> </w:t>
      </w:r>
      <w:r w:rsidRPr="00C8005F">
        <w:rPr>
          <w:sz w:val="28"/>
          <w:szCs w:val="28"/>
        </w:rPr>
        <w:t xml:space="preserve">К. О симуляции душевных болезней. Избранные труды. </w:t>
      </w:r>
      <w:r w:rsidRPr="00F3294C">
        <w:rPr>
          <w:sz w:val="28"/>
          <w:szCs w:val="28"/>
        </w:rPr>
        <w:t xml:space="preserve">/ </w:t>
      </w:r>
      <w:r w:rsidRPr="00C8005F">
        <w:rPr>
          <w:sz w:val="28"/>
          <w:szCs w:val="28"/>
        </w:rPr>
        <w:t>Е.</w:t>
      </w:r>
      <w:r>
        <w:rPr>
          <w:sz w:val="28"/>
          <w:szCs w:val="28"/>
          <w:lang w:val="uk-UA"/>
        </w:rPr>
        <w:t xml:space="preserve"> </w:t>
      </w:r>
      <w:r w:rsidRPr="00C8005F">
        <w:rPr>
          <w:sz w:val="28"/>
          <w:szCs w:val="28"/>
        </w:rPr>
        <w:t>К. Краснушкин – М.</w:t>
      </w:r>
      <w:r w:rsidRPr="00F3294C">
        <w:rPr>
          <w:sz w:val="28"/>
          <w:szCs w:val="28"/>
        </w:rPr>
        <w:t xml:space="preserve"> </w:t>
      </w:r>
      <w:r w:rsidRPr="00C8005F">
        <w:rPr>
          <w:sz w:val="28"/>
          <w:szCs w:val="28"/>
        </w:rPr>
        <w:t xml:space="preserve">: Медгиз, 1960. – </w:t>
      </w:r>
      <w:r w:rsidRPr="00303B13">
        <w:rPr>
          <w:sz w:val="28"/>
          <w:szCs w:val="28"/>
        </w:rPr>
        <w:t>608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lastRenderedPageBreak/>
        <w:t>Криминалистика</w:t>
      </w:r>
      <w:r w:rsidRPr="00571A21">
        <w:rPr>
          <w:sz w:val="28"/>
          <w:szCs w:val="28"/>
        </w:rPr>
        <w:t xml:space="preserve"> :</w:t>
      </w:r>
      <w:r w:rsidRPr="00303B13">
        <w:rPr>
          <w:sz w:val="28"/>
          <w:szCs w:val="28"/>
        </w:rPr>
        <w:t xml:space="preserve"> Учебник / Под ред. И.</w:t>
      </w:r>
      <w:r w:rsidRPr="00F3294C">
        <w:rPr>
          <w:sz w:val="28"/>
          <w:szCs w:val="28"/>
        </w:rPr>
        <w:t xml:space="preserve"> </w:t>
      </w:r>
      <w:r w:rsidRPr="00303B13">
        <w:rPr>
          <w:sz w:val="28"/>
          <w:szCs w:val="28"/>
        </w:rPr>
        <w:t>Ф. Пантелеева. – М</w:t>
      </w:r>
      <w:r>
        <w:rPr>
          <w:sz w:val="28"/>
          <w:szCs w:val="28"/>
          <w:lang w:val="uk-UA"/>
        </w:rPr>
        <w:t>.</w:t>
      </w:r>
      <w:r w:rsidRPr="00F3294C">
        <w:rPr>
          <w:sz w:val="28"/>
          <w:szCs w:val="28"/>
        </w:rPr>
        <w:t xml:space="preserve"> </w:t>
      </w:r>
      <w:r w:rsidRPr="00303B13">
        <w:rPr>
          <w:sz w:val="28"/>
          <w:szCs w:val="28"/>
        </w:rPr>
        <w:t>: Юридическая литература,</w:t>
      </w:r>
      <w:r w:rsidRPr="00C8005F">
        <w:rPr>
          <w:sz w:val="28"/>
          <w:szCs w:val="28"/>
        </w:rPr>
        <w:t xml:space="preserve"> </w:t>
      </w:r>
      <w:r w:rsidRPr="00303B13">
        <w:rPr>
          <w:sz w:val="28"/>
          <w:szCs w:val="28"/>
        </w:rPr>
        <w:t>1966.</w:t>
      </w:r>
      <w:r w:rsidRPr="00C8005F">
        <w:rPr>
          <w:sz w:val="28"/>
          <w:szCs w:val="28"/>
        </w:rPr>
        <w:t xml:space="preserve"> –</w:t>
      </w:r>
      <w:r w:rsidRPr="00303B13">
        <w:rPr>
          <w:sz w:val="28"/>
          <w:szCs w:val="28"/>
        </w:rPr>
        <w:t xml:space="preserve"> 480 </w:t>
      </w:r>
      <w:r w:rsidRPr="00C8005F">
        <w:rPr>
          <w:sz w:val="28"/>
          <w:szCs w:val="28"/>
        </w:rPr>
        <w:t>c</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Криминалистика</w:t>
      </w:r>
      <w:r w:rsidRPr="00571A21">
        <w:rPr>
          <w:sz w:val="28"/>
          <w:szCs w:val="28"/>
        </w:rPr>
        <w:t xml:space="preserve"> </w:t>
      </w:r>
      <w:r w:rsidRPr="00303B13">
        <w:rPr>
          <w:sz w:val="28"/>
          <w:szCs w:val="28"/>
        </w:rPr>
        <w:t>: Учебник / Под ред. И.</w:t>
      </w:r>
      <w:r w:rsidRPr="00F3294C">
        <w:rPr>
          <w:sz w:val="28"/>
          <w:szCs w:val="28"/>
        </w:rPr>
        <w:t xml:space="preserve"> </w:t>
      </w:r>
      <w:r w:rsidRPr="00303B13">
        <w:rPr>
          <w:sz w:val="28"/>
          <w:szCs w:val="28"/>
        </w:rPr>
        <w:t>Ф. Пантелеева,</w:t>
      </w:r>
      <w:r>
        <w:rPr>
          <w:sz w:val="28"/>
          <w:szCs w:val="28"/>
          <w:lang w:val="uk-UA"/>
        </w:rPr>
        <w:t xml:space="preserve"> </w:t>
      </w:r>
      <w:r w:rsidRPr="00303B13">
        <w:rPr>
          <w:sz w:val="28"/>
          <w:szCs w:val="28"/>
        </w:rPr>
        <w:t>Н.</w:t>
      </w:r>
      <w:r w:rsidRPr="00F3294C">
        <w:rPr>
          <w:sz w:val="28"/>
          <w:szCs w:val="28"/>
        </w:rPr>
        <w:t xml:space="preserve"> </w:t>
      </w:r>
      <w:r w:rsidRPr="00303B13">
        <w:rPr>
          <w:sz w:val="28"/>
          <w:szCs w:val="28"/>
        </w:rPr>
        <w:t>А. Селиванова. – М.</w:t>
      </w:r>
      <w:r w:rsidRPr="00F3294C">
        <w:rPr>
          <w:sz w:val="28"/>
          <w:szCs w:val="28"/>
        </w:rPr>
        <w:t xml:space="preserve"> </w:t>
      </w:r>
      <w:r w:rsidRPr="00303B13">
        <w:rPr>
          <w:sz w:val="28"/>
          <w:szCs w:val="28"/>
        </w:rPr>
        <w:t>:</w:t>
      </w:r>
      <w:r w:rsidRPr="00C8005F">
        <w:rPr>
          <w:sz w:val="28"/>
          <w:szCs w:val="28"/>
        </w:rPr>
        <w:t xml:space="preserve"> </w:t>
      </w:r>
      <w:r w:rsidRPr="00303B13">
        <w:rPr>
          <w:sz w:val="28"/>
          <w:szCs w:val="28"/>
        </w:rPr>
        <w:t>Юридическая литература, 1984. –</w:t>
      </w:r>
      <w:r w:rsidRPr="00C8005F">
        <w:rPr>
          <w:sz w:val="28"/>
          <w:szCs w:val="28"/>
        </w:rPr>
        <w:t xml:space="preserve"> </w:t>
      </w:r>
      <w:r w:rsidRPr="00303B13">
        <w:rPr>
          <w:sz w:val="28"/>
          <w:szCs w:val="28"/>
        </w:rPr>
        <w:t xml:space="preserve">544 </w:t>
      </w:r>
      <w:r w:rsidRPr="00C8005F">
        <w:rPr>
          <w:sz w:val="28"/>
          <w:szCs w:val="28"/>
        </w:rPr>
        <w:t>c</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Криминалистическое обеспечение предварительного расследования</w:t>
      </w:r>
      <w:r w:rsidRPr="00F3294C">
        <w:rPr>
          <w:sz w:val="28"/>
          <w:szCs w:val="28"/>
        </w:rPr>
        <w:t xml:space="preserve"> </w:t>
      </w:r>
      <w:r w:rsidRPr="00C8005F">
        <w:rPr>
          <w:sz w:val="28"/>
          <w:szCs w:val="28"/>
        </w:rPr>
        <w:t>: Учебное пособие для вузов / Под ред.</w:t>
      </w:r>
      <w:r>
        <w:rPr>
          <w:sz w:val="28"/>
          <w:szCs w:val="28"/>
          <w:lang w:val="uk-UA"/>
        </w:rPr>
        <w:t xml:space="preserve"> </w:t>
      </w:r>
      <w:r w:rsidRPr="00C8005F">
        <w:rPr>
          <w:sz w:val="28"/>
          <w:szCs w:val="28"/>
        </w:rPr>
        <w:t>В.</w:t>
      </w:r>
      <w:r w:rsidRPr="00F3294C">
        <w:rPr>
          <w:sz w:val="28"/>
          <w:szCs w:val="28"/>
        </w:rPr>
        <w:t xml:space="preserve"> </w:t>
      </w:r>
      <w:r w:rsidRPr="00C8005F">
        <w:rPr>
          <w:sz w:val="28"/>
          <w:szCs w:val="28"/>
        </w:rPr>
        <w:t>А.</w:t>
      </w:r>
      <w:r>
        <w:rPr>
          <w:sz w:val="28"/>
          <w:szCs w:val="28"/>
          <w:lang w:val="uk-UA"/>
        </w:rPr>
        <w:t xml:space="preserve"> </w:t>
      </w:r>
      <w:r w:rsidRPr="00C8005F">
        <w:rPr>
          <w:sz w:val="28"/>
          <w:szCs w:val="28"/>
        </w:rPr>
        <w:t>Образ</w:t>
      </w:r>
      <w:r w:rsidRPr="00303B13">
        <w:rPr>
          <w:sz w:val="28"/>
          <w:szCs w:val="28"/>
        </w:rPr>
        <w:t>цова. – М.</w:t>
      </w:r>
      <w:r w:rsidRPr="00F3294C">
        <w:rPr>
          <w:sz w:val="28"/>
          <w:szCs w:val="28"/>
        </w:rPr>
        <w:t xml:space="preserve"> </w:t>
      </w:r>
      <w:r w:rsidRPr="00303B13">
        <w:rPr>
          <w:sz w:val="28"/>
          <w:szCs w:val="28"/>
        </w:rPr>
        <w:t>: Высшая школа, 1992. – 351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Криміналістика</w:t>
      </w:r>
      <w:r w:rsidRPr="00F3294C">
        <w:rPr>
          <w:sz w:val="28"/>
          <w:szCs w:val="28"/>
        </w:rPr>
        <w:t xml:space="preserve"> </w:t>
      </w:r>
      <w:r w:rsidRPr="00C8005F">
        <w:rPr>
          <w:sz w:val="28"/>
          <w:szCs w:val="28"/>
        </w:rPr>
        <w:t xml:space="preserve">: </w:t>
      </w:r>
      <w:r w:rsidRPr="00303B13">
        <w:rPr>
          <w:sz w:val="28"/>
          <w:szCs w:val="28"/>
        </w:rPr>
        <w:t>Навчальна програма / А.</w:t>
      </w:r>
      <w:r w:rsidRPr="00F3294C">
        <w:rPr>
          <w:sz w:val="28"/>
          <w:szCs w:val="28"/>
        </w:rPr>
        <w:t xml:space="preserve"> </w:t>
      </w:r>
      <w:r w:rsidRPr="00303B13">
        <w:rPr>
          <w:sz w:val="28"/>
          <w:szCs w:val="28"/>
        </w:rPr>
        <w:t>В.</w:t>
      </w:r>
      <w:r w:rsidRPr="00F3294C">
        <w:rPr>
          <w:sz w:val="28"/>
          <w:szCs w:val="28"/>
        </w:rPr>
        <w:t xml:space="preserve"> </w:t>
      </w:r>
      <w:r w:rsidRPr="00303B13">
        <w:rPr>
          <w:sz w:val="28"/>
          <w:szCs w:val="28"/>
        </w:rPr>
        <w:t>Іщенко, В.</w:t>
      </w:r>
      <w:r w:rsidRPr="00F3294C">
        <w:rPr>
          <w:sz w:val="28"/>
          <w:szCs w:val="28"/>
        </w:rPr>
        <w:t xml:space="preserve"> </w:t>
      </w:r>
      <w:r w:rsidRPr="00303B13">
        <w:rPr>
          <w:sz w:val="28"/>
          <w:szCs w:val="28"/>
        </w:rPr>
        <w:t>С.</w:t>
      </w:r>
      <w:r w:rsidRPr="00F3294C">
        <w:rPr>
          <w:sz w:val="28"/>
          <w:szCs w:val="28"/>
        </w:rPr>
        <w:t xml:space="preserve"> </w:t>
      </w:r>
      <w:r w:rsidRPr="00303B13">
        <w:rPr>
          <w:sz w:val="28"/>
          <w:szCs w:val="28"/>
        </w:rPr>
        <w:t>Кузьмічов, І.</w:t>
      </w:r>
      <w:r w:rsidRPr="00F3294C">
        <w:rPr>
          <w:sz w:val="28"/>
          <w:szCs w:val="28"/>
        </w:rPr>
        <w:t xml:space="preserve"> </w:t>
      </w:r>
      <w:r w:rsidRPr="00303B13">
        <w:rPr>
          <w:sz w:val="28"/>
          <w:szCs w:val="28"/>
        </w:rPr>
        <w:t>В.</w:t>
      </w:r>
      <w:r w:rsidRPr="00F3294C">
        <w:rPr>
          <w:sz w:val="28"/>
          <w:szCs w:val="28"/>
        </w:rPr>
        <w:t xml:space="preserve"> </w:t>
      </w:r>
      <w:r w:rsidRPr="00303B13">
        <w:rPr>
          <w:sz w:val="28"/>
          <w:szCs w:val="28"/>
        </w:rPr>
        <w:t xml:space="preserve">Строков та ін. </w:t>
      </w:r>
      <w:r w:rsidRPr="00C8005F">
        <w:rPr>
          <w:sz w:val="28"/>
          <w:szCs w:val="28"/>
        </w:rPr>
        <w:t>–</w:t>
      </w:r>
      <w:r w:rsidRPr="00303B13">
        <w:rPr>
          <w:sz w:val="28"/>
          <w:szCs w:val="28"/>
        </w:rPr>
        <w:t xml:space="preserve"> К.</w:t>
      </w:r>
      <w:r w:rsidRPr="00F3294C">
        <w:rPr>
          <w:sz w:val="28"/>
          <w:szCs w:val="28"/>
        </w:rPr>
        <w:t xml:space="preserve"> </w:t>
      </w:r>
      <w:r w:rsidRPr="00303B13">
        <w:rPr>
          <w:sz w:val="28"/>
          <w:szCs w:val="28"/>
        </w:rPr>
        <w:t>: НАВСУ, 2003. – 60</w:t>
      </w:r>
      <w:r w:rsidRPr="00C8005F">
        <w:rPr>
          <w:sz w:val="28"/>
          <w:szCs w:val="28"/>
        </w:rPr>
        <w:t xml:space="preserve"> </w:t>
      </w:r>
      <w:r w:rsidRPr="00303B13">
        <w:rPr>
          <w:sz w:val="28"/>
          <w:szCs w:val="28"/>
        </w:rPr>
        <w:t>с.</w:t>
      </w:r>
    </w:p>
    <w:p w:rsidR="00B800A2" w:rsidRPr="000734CC"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Криміналістика</w:t>
      </w:r>
      <w:r w:rsidRPr="00F3294C">
        <w:rPr>
          <w:sz w:val="28"/>
          <w:szCs w:val="28"/>
        </w:rPr>
        <w:t xml:space="preserve"> </w:t>
      </w:r>
      <w:r w:rsidRPr="00C8005F">
        <w:rPr>
          <w:sz w:val="28"/>
          <w:szCs w:val="28"/>
        </w:rPr>
        <w:t>: Підручник для студентів юридичних спец, вищ. закл. освіти // За ред. В.</w:t>
      </w:r>
      <w:r w:rsidRPr="00F3294C">
        <w:rPr>
          <w:sz w:val="28"/>
          <w:szCs w:val="28"/>
        </w:rPr>
        <w:t xml:space="preserve"> </w:t>
      </w:r>
      <w:r w:rsidRPr="00C8005F">
        <w:rPr>
          <w:sz w:val="28"/>
          <w:szCs w:val="28"/>
        </w:rPr>
        <w:t xml:space="preserve">Ю. Шепітька. – </w:t>
      </w:r>
      <w:r w:rsidRPr="00F3294C">
        <w:rPr>
          <w:sz w:val="28"/>
          <w:szCs w:val="28"/>
        </w:rPr>
        <w:t>[</w:t>
      </w:r>
      <w:r w:rsidRPr="00C8005F">
        <w:rPr>
          <w:sz w:val="28"/>
          <w:szCs w:val="28"/>
        </w:rPr>
        <w:t xml:space="preserve">2-ге вид. переробл. і </w:t>
      </w:r>
      <w:r w:rsidRPr="00303B13">
        <w:rPr>
          <w:sz w:val="28"/>
          <w:szCs w:val="28"/>
        </w:rPr>
        <w:t>допов.</w:t>
      </w:r>
      <w:r w:rsidRPr="00F3294C">
        <w:rPr>
          <w:sz w:val="28"/>
          <w:szCs w:val="28"/>
        </w:rPr>
        <w:t>].</w:t>
      </w:r>
      <w:r w:rsidRPr="00303B13">
        <w:rPr>
          <w:sz w:val="28"/>
          <w:szCs w:val="28"/>
        </w:rPr>
        <w:t xml:space="preserve"> </w:t>
      </w:r>
      <w:r w:rsidRPr="00C8005F">
        <w:rPr>
          <w:sz w:val="28"/>
          <w:szCs w:val="28"/>
        </w:rPr>
        <w:t>–</w:t>
      </w:r>
      <w:r w:rsidRPr="00303B13">
        <w:rPr>
          <w:sz w:val="28"/>
          <w:szCs w:val="28"/>
        </w:rPr>
        <w:t xml:space="preserve"> К.</w:t>
      </w:r>
      <w:r w:rsidRPr="00F3294C">
        <w:rPr>
          <w:sz w:val="28"/>
          <w:szCs w:val="28"/>
        </w:rPr>
        <w:t xml:space="preserve"> </w:t>
      </w:r>
      <w:r w:rsidRPr="00303B13">
        <w:rPr>
          <w:sz w:val="28"/>
          <w:szCs w:val="28"/>
        </w:rPr>
        <w:t>: «Видавничий дім «</w:t>
      </w:r>
      <w:r w:rsidRPr="00C8005F">
        <w:rPr>
          <w:sz w:val="28"/>
          <w:szCs w:val="28"/>
        </w:rPr>
        <w:t>ІН</w:t>
      </w:r>
      <w:r w:rsidRPr="00303B13">
        <w:rPr>
          <w:sz w:val="28"/>
          <w:szCs w:val="28"/>
        </w:rPr>
        <w:t xml:space="preserve"> Юре», 2004. – 128</w:t>
      </w:r>
      <w:r w:rsidRPr="00C8005F">
        <w:rPr>
          <w:sz w:val="28"/>
          <w:szCs w:val="28"/>
        </w:rPr>
        <w:t xml:space="preserve"> </w:t>
      </w:r>
      <w:r w:rsidRPr="00303B13">
        <w:rPr>
          <w:sz w:val="28"/>
          <w:szCs w:val="28"/>
        </w:rPr>
        <w:t>с.</w:t>
      </w:r>
    </w:p>
    <w:p w:rsidR="00B800A2" w:rsidRPr="000734CC"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0734CC">
        <w:rPr>
          <w:sz w:val="28"/>
          <w:szCs w:val="28"/>
          <w:lang w:val="uk-UA"/>
        </w:rPr>
        <w:t>Криміналістика</w:t>
      </w:r>
      <w:r w:rsidRPr="00F3294C">
        <w:rPr>
          <w:sz w:val="28"/>
          <w:szCs w:val="28"/>
        </w:rPr>
        <w:t xml:space="preserve"> </w:t>
      </w:r>
      <w:r w:rsidRPr="000734CC">
        <w:rPr>
          <w:sz w:val="28"/>
          <w:szCs w:val="28"/>
          <w:lang w:val="uk-UA"/>
        </w:rPr>
        <w:t xml:space="preserve">: Навчальне видання / </w:t>
      </w:r>
      <w:r w:rsidRPr="00F3294C">
        <w:rPr>
          <w:sz w:val="28"/>
          <w:szCs w:val="28"/>
        </w:rPr>
        <w:t>[</w:t>
      </w:r>
      <w:r w:rsidRPr="000734CC">
        <w:rPr>
          <w:sz w:val="28"/>
          <w:szCs w:val="28"/>
          <w:lang w:val="uk-UA"/>
        </w:rPr>
        <w:t>В.</w:t>
      </w:r>
      <w:r w:rsidRPr="00F3294C">
        <w:rPr>
          <w:sz w:val="28"/>
          <w:szCs w:val="28"/>
        </w:rPr>
        <w:t xml:space="preserve"> </w:t>
      </w:r>
      <w:r w:rsidRPr="000734CC">
        <w:rPr>
          <w:sz w:val="28"/>
          <w:szCs w:val="28"/>
          <w:lang w:val="uk-UA"/>
        </w:rPr>
        <w:t>М.</w:t>
      </w:r>
      <w:r w:rsidRPr="00F3294C">
        <w:rPr>
          <w:sz w:val="28"/>
          <w:szCs w:val="28"/>
        </w:rPr>
        <w:t xml:space="preserve"> </w:t>
      </w:r>
      <w:r w:rsidRPr="000734CC">
        <w:rPr>
          <w:sz w:val="28"/>
          <w:szCs w:val="28"/>
          <w:lang w:val="uk-UA"/>
        </w:rPr>
        <w:t>Глібко, А.</w:t>
      </w:r>
      <w:r w:rsidRPr="00F3294C">
        <w:rPr>
          <w:sz w:val="28"/>
          <w:szCs w:val="28"/>
        </w:rPr>
        <w:t xml:space="preserve"> </w:t>
      </w:r>
      <w:r w:rsidRPr="000734CC">
        <w:rPr>
          <w:sz w:val="28"/>
          <w:szCs w:val="28"/>
          <w:lang w:val="uk-UA"/>
        </w:rPr>
        <w:t>Л.</w:t>
      </w:r>
      <w:r w:rsidRPr="00F3294C">
        <w:rPr>
          <w:sz w:val="28"/>
          <w:szCs w:val="28"/>
        </w:rPr>
        <w:t xml:space="preserve"> </w:t>
      </w:r>
      <w:r w:rsidRPr="000734CC">
        <w:rPr>
          <w:sz w:val="28"/>
          <w:szCs w:val="28"/>
          <w:lang w:val="uk-UA"/>
        </w:rPr>
        <w:t>Дудніков, В.</w:t>
      </w:r>
      <w:r w:rsidRPr="00F3294C">
        <w:rPr>
          <w:sz w:val="28"/>
          <w:szCs w:val="28"/>
        </w:rPr>
        <w:t xml:space="preserve"> </w:t>
      </w:r>
      <w:r w:rsidRPr="000734CC">
        <w:rPr>
          <w:sz w:val="28"/>
          <w:szCs w:val="28"/>
          <w:lang w:val="uk-UA"/>
        </w:rPr>
        <w:t>А. Журавель та ін.</w:t>
      </w:r>
      <w:r w:rsidRPr="00F3294C">
        <w:rPr>
          <w:sz w:val="28"/>
          <w:szCs w:val="28"/>
        </w:rPr>
        <w:t xml:space="preserve">] </w:t>
      </w:r>
      <w:r w:rsidRPr="000734CC">
        <w:rPr>
          <w:sz w:val="28"/>
          <w:szCs w:val="28"/>
          <w:lang w:val="uk-UA"/>
        </w:rPr>
        <w:t xml:space="preserve">; </w:t>
      </w:r>
      <w:r>
        <w:rPr>
          <w:sz w:val="28"/>
          <w:szCs w:val="28"/>
          <w:lang w:val="uk-UA"/>
        </w:rPr>
        <w:t>з</w:t>
      </w:r>
      <w:r w:rsidRPr="000734CC">
        <w:rPr>
          <w:sz w:val="28"/>
          <w:szCs w:val="28"/>
          <w:lang w:val="uk-UA"/>
        </w:rPr>
        <w:t>а заг. ред. В.</w:t>
      </w:r>
      <w:r>
        <w:rPr>
          <w:sz w:val="28"/>
          <w:szCs w:val="28"/>
          <w:lang w:val="en-US"/>
        </w:rPr>
        <w:t xml:space="preserve"> </w:t>
      </w:r>
      <w:r w:rsidRPr="000734CC">
        <w:rPr>
          <w:sz w:val="28"/>
          <w:szCs w:val="28"/>
          <w:lang w:val="uk-UA"/>
        </w:rPr>
        <w:t>Ю.</w:t>
      </w:r>
      <w:r>
        <w:rPr>
          <w:sz w:val="28"/>
          <w:szCs w:val="28"/>
          <w:lang w:val="uk-UA"/>
        </w:rPr>
        <w:t> </w:t>
      </w:r>
      <w:r w:rsidRPr="000734CC">
        <w:rPr>
          <w:sz w:val="28"/>
          <w:szCs w:val="28"/>
          <w:lang w:val="uk-UA"/>
        </w:rPr>
        <w:t>Шепітька. – К.</w:t>
      </w:r>
      <w:r>
        <w:rPr>
          <w:sz w:val="28"/>
          <w:szCs w:val="28"/>
          <w:lang w:val="en-US"/>
        </w:rPr>
        <w:t xml:space="preserve"> </w:t>
      </w:r>
      <w:r w:rsidRPr="000734CC">
        <w:rPr>
          <w:sz w:val="28"/>
          <w:szCs w:val="28"/>
          <w:lang w:val="uk-UA"/>
        </w:rPr>
        <w:t>: Ін Юре, 2001. – 684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Кримінальний кодекс України від 5 квітня 2001 р. Станом на 20 квітня 2003 р. – К.</w:t>
      </w:r>
      <w:r w:rsidRPr="00C444D8">
        <w:rPr>
          <w:sz w:val="28"/>
          <w:szCs w:val="28"/>
        </w:rPr>
        <w:t xml:space="preserve"> </w:t>
      </w:r>
      <w:r w:rsidRPr="00303B13">
        <w:rPr>
          <w:sz w:val="28"/>
          <w:szCs w:val="28"/>
        </w:rPr>
        <w:t>: «Велес», 2003. – 168 с.</w:t>
      </w:r>
    </w:p>
    <w:p w:rsidR="00B800A2" w:rsidRPr="000117AA"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0117AA">
        <w:rPr>
          <w:sz w:val="28"/>
          <w:szCs w:val="28"/>
        </w:rPr>
        <w:t xml:space="preserve">Кримінально-процесуальний кодекс України. – К. : Велес, 2005. – 176 с. </w:t>
      </w:r>
      <w:r w:rsidRPr="000117AA">
        <w:rPr>
          <w:sz w:val="28"/>
          <w:szCs w:val="28"/>
          <w:lang w:val="uk-UA"/>
        </w:rPr>
        <w:t xml:space="preserve">– Режим доступу:  </w:t>
      </w:r>
      <w:hyperlink r:id="rId9" w:history="1">
        <w:r w:rsidRPr="000117AA">
          <w:rPr>
            <w:sz w:val="28"/>
            <w:szCs w:val="28"/>
          </w:rPr>
          <w:t>http://www.rada.gov.ua/</w:t>
        </w:r>
      </w:hyperlink>
      <w:r w:rsidRPr="000117AA">
        <w:rPr>
          <w:sz w:val="28"/>
          <w:szCs w:val="28"/>
          <w:lang w:val="uk-UA"/>
        </w:rPr>
        <w:t>.</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Кудрявцев И.</w:t>
      </w:r>
      <w:r w:rsidRPr="00C444D8">
        <w:rPr>
          <w:sz w:val="28"/>
          <w:szCs w:val="28"/>
        </w:rPr>
        <w:t xml:space="preserve"> </w:t>
      </w:r>
      <w:r w:rsidRPr="00303B13">
        <w:rPr>
          <w:sz w:val="28"/>
          <w:szCs w:val="28"/>
        </w:rPr>
        <w:t>А. Комплексная судебная психолого-психиатрическая экспертиза (научно-практическое руководство)</w:t>
      </w:r>
      <w:r w:rsidRPr="00C444D8">
        <w:rPr>
          <w:sz w:val="28"/>
          <w:szCs w:val="28"/>
        </w:rPr>
        <w:t xml:space="preserve"> / </w:t>
      </w:r>
      <w:r w:rsidRPr="00303B13">
        <w:rPr>
          <w:sz w:val="28"/>
          <w:szCs w:val="28"/>
        </w:rPr>
        <w:t>И.</w:t>
      </w:r>
      <w:r w:rsidRPr="00C444D8">
        <w:rPr>
          <w:sz w:val="28"/>
          <w:szCs w:val="28"/>
        </w:rPr>
        <w:t xml:space="preserve"> </w:t>
      </w:r>
      <w:r w:rsidRPr="00303B13">
        <w:rPr>
          <w:sz w:val="28"/>
          <w:szCs w:val="28"/>
        </w:rPr>
        <w:t xml:space="preserve">А. Кудрявцев. </w:t>
      </w:r>
      <w:r w:rsidRPr="00C8005F">
        <w:rPr>
          <w:sz w:val="28"/>
          <w:szCs w:val="28"/>
        </w:rPr>
        <w:t>–</w:t>
      </w:r>
      <w:r w:rsidRPr="00303B13">
        <w:rPr>
          <w:sz w:val="28"/>
          <w:szCs w:val="28"/>
        </w:rPr>
        <w:t xml:space="preserve"> М</w:t>
      </w:r>
      <w:r w:rsidRPr="00C8005F">
        <w:rPr>
          <w:sz w:val="28"/>
          <w:szCs w:val="28"/>
        </w:rPr>
        <w:t>.</w:t>
      </w:r>
      <w:r w:rsidRPr="00C444D8">
        <w:rPr>
          <w:sz w:val="28"/>
          <w:szCs w:val="28"/>
        </w:rPr>
        <w:t xml:space="preserve"> </w:t>
      </w:r>
      <w:r w:rsidRPr="00303B13">
        <w:rPr>
          <w:sz w:val="28"/>
          <w:szCs w:val="28"/>
        </w:rPr>
        <w:t xml:space="preserve">: Издательство Московского университета, 1999. </w:t>
      </w:r>
      <w:r w:rsidRPr="00C8005F">
        <w:rPr>
          <w:sz w:val="28"/>
          <w:szCs w:val="28"/>
        </w:rPr>
        <w:t>– 49</w:t>
      </w:r>
      <w:r w:rsidRPr="00303B13">
        <w:rPr>
          <w:sz w:val="28"/>
          <w:szCs w:val="28"/>
        </w:rPr>
        <w:t>7</w:t>
      </w:r>
      <w:r w:rsidRPr="00C8005F">
        <w:rPr>
          <w:sz w:val="28"/>
          <w:szCs w:val="28"/>
        </w:rPr>
        <w:t xml:space="preserve">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Кузнецова Н.</w:t>
      </w:r>
      <w:r w:rsidRPr="00C444D8">
        <w:rPr>
          <w:sz w:val="28"/>
          <w:szCs w:val="28"/>
        </w:rPr>
        <w:t xml:space="preserve"> </w:t>
      </w:r>
      <w:r>
        <w:rPr>
          <w:sz w:val="28"/>
          <w:szCs w:val="28"/>
        </w:rPr>
        <w:t>В.</w:t>
      </w:r>
      <w:r w:rsidRPr="00303B13">
        <w:rPr>
          <w:sz w:val="28"/>
          <w:szCs w:val="28"/>
        </w:rPr>
        <w:t xml:space="preserve"> Предварительное расследование по отдельным категориям уголовных дел</w:t>
      </w:r>
      <w:r w:rsidRPr="00C444D8">
        <w:rPr>
          <w:sz w:val="28"/>
          <w:szCs w:val="28"/>
        </w:rPr>
        <w:t xml:space="preserve"> </w:t>
      </w:r>
      <w:r w:rsidRPr="00303B13">
        <w:rPr>
          <w:sz w:val="28"/>
          <w:szCs w:val="28"/>
        </w:rPr>
        <w:t xml:space="preserve">: </w:t>
      </w:r>
      <w:r>
        <w:rPr>
          <w:sz w:val="28"/>
          <w:szCs w:val="28"/>
          <w:lang w:val="uk-UA"/>
        </w:rPr>
        <w:t>у</w:t>
      </w:r>
      <w:r w:rsidRPr="00303B13">
        <w:rPr>
          <w:sz w:val="28"/>
          <w:szCs w:val="28"/>
        </w:rPr>
        <w:t xml:space="preserve">чеб. </w:t>
      </w:r>
      <w:r>
        <w:rPr>
          <w:sz w:val="28"/>
          <w:szCs w:val="28"/>
          <w:lang w:val="uk-UA"/>
        </w:rPr>
        <w:t>п</w:t>
      </w:r>
      <w:r w:rsidRPr="00303B13">
        <w:rPr>
          <w:sz w:val="28"/>
          <w:szCs w:val="28"/>
        </w:rPr>
        <w:t>особие</w:t>
      </w:r>
      <w:r>
        <w:rPr>
          <w:sz w:val="28"/>
          <w:szCs w:val="28"/>
          <w:lang w:val="uk-UA"/>
        </w:rPr>
        <w:t xml:space="preserve"> </w:t>
      </w:r>
      <w:r w:rsidRPr="00C444D8">
        <w:rPr>
          <w:sz w:val="28"/>
          <w:szCs w:val="28"/>
        </w:rPr>
        <w:t xml:space="preserve">/ </w:t>
      </w:r>
      <w:r w:rsidRPr="00303B13">
        <w:rPr>
          <w:sz w:val="28"/>
          <w:szCs w:val="28"/>
        </w:rPr>
        <w:t>Н.</w:t>
      </w:r>
      <w:r w:rsidRPr="00C444D8">
        <w:rPr>
          <w:sz w:val="28"/>
          <w:szCs w:val="28"/>
        </w:rPr>
        <w:t xml:space="preserve"> </w:t>
      </w:r>
      <w:r w:rsidRPr="00303B13">
        <w:rPr>
          <w:sz w:val="28"/>
          <w:szCs w:val="28"/>
        </w:rPr>
        <w:t>В.</w:t>
      </w:r>
      <w:r w:rsidRPr="00C444D8">
        <w:rPr>
          <w:sz w:val="28"/>
          <w:szCs w:val="28"/>
        </w:rPr>
        <w:t xml:space="preserve"> </w:t>
      </w:r>
      <w:r w:rsidRPr="00303B13">
        <w:rPr>
          <w:sz w:val="28"/>
          <w:szCs w:val="28"/>
        </w:rPr>
        <w:t>Кузнецова, Л.</w:t>
      </w:r>
      <w:r w:rsidRPr="00C444D8">
        <w:rPr>
          <w:sz w:val="28"/>
          <w:szCs w:val="28"/>
        </w:rPr>
        <w:t xml:space="preserve"> </w:t>
      </w:r>
      <w:r w:rsidRPr="00303B13">
        <w:rPr>
          <w:sz w:val="28"/>
          <w:szCs w:val="28"/>
        </w:rPr>
        <w:t>Г.</w:t>
      </w:r>
      <w:r w:rsidRPr="00C444D8">
        <w:rPr>
          <w:sz w:val="28"/>
          <w:szCs w:val="28"/>
        </w:rPr>
        <w:t xml:space="preserve"> </w:t>
      </w:r>
      <w:r w:rsidRPr="00303B13">
        <w:rPr>
          <w:sz w:val="28"/>
          <w:szCs w:val="28"/>
        </w:rPr>
        <w:t xml:space="preserve">Татьянина. </w:t>
      </w:r>
      <w:r w:rsidRPr="00C8005F">
        <w:rPr>
          <w:sz w:val="28"/>
          <w:szCs w:val="28"/>
        </w:rPr>
        <w:t>–</w:t>
      </w:r>
      <w:r w:rsidRPr="00303B13">
        <w:rPr>
          <w:sz w:val="28"/>
          <w:szCs w:val="28"/>
        </w:rPr>
        <w:t xml:space="preserve"> Ижевск</w:t>
      </w:r>
      <w:r w:rsidRPr="00C444D8">
        <w:rPr>
          <w:sz w:val="28"/>
          <w:szCs w:val="28"/>
        </w:rPr>
        <w:t xml:space="preserve"> </w:t>
      </w:r>
      <w:r w:rsidRPr="00303B13">
        <w:rPr>
          <w:sz w:val="28"/>
          <w:szCs w:val="28"/>
        </w:rPr>
        <w:t>: Детектив-информ, 2000.</w:t>
      </w:r>
      <w:r w:rsidRPr="00C8005F">
        <w:rPr>
          <w:sz w:val="28"/>
          <w:szCs w:val="28"/>
        </w:rPr>
        <w:t xml:space="preserve"> – 263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Кузьмичев В.</w:t>
      </w:r>
      <w:r w:rsidRPr="00C444D8">
        <w:rPr>
          <w:sz w:val="28"/>
          <w:szCs w:val="28"/>
        </w:rPr>
        <w:t xml:space="preserve"> </w:t>
      </w:r>
      <w:r w:rsidRPr="00C8005F">
        <w:rPr>
          <w:sz w:val="28"/>
          <w:szCs w:val="28"/>
        </w:rPr>
        <w:t>С. Теория и тактика следственной деятельности</w:t>
      </w:r>
      <w:r w:rsidRPr="0051507C">
        <w:rPr>
          <w:sz w:val="28"/>
          <w:szCs w:val="28"/>
        </w:rPr>
        <w:t xml:space="preserve"> / </w:t>
      </w:r>
      <w:r w:rsidRPr="00C8005F">
        <w:rPr>
          <w:sz w:val="28"/>
          <w:szCs w:val="28"/>
        </w:rPr>
        <w:t>В.</w:t>
      </w:r>
      <w:r w:rsidRPr="00C444D8">
        <w:rPr>
          <w:sz w:val="28"/>
          <w:szCs w:val="28"/>
        </w:rPr>
        <w:t xml:space="preserve"> </w:t>
      </w:r>
      <w:r w:rsidRPr="00C8005F">
        <w:rPr>
          <w:sz w:val="28"/>
          <w:szCs w:val="28"/>
        </w:rPr>
        <w:t>С. Кузьмичев. – К., 1997. – 246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Кузьмічов B.</w:t>
      </w:r>
      <w:r w:rsidRPr="00443DEF">
        <w:rPr>
          <w:sz w:val="28"/>
          <w:szCs w:val="28"/>
        </w:rPr>
        <w:t xml:space="preserve"> </w:t>
      </w:r>
      <w:r w:rsidRPr="00C8005F">
        <w:rPr>
          <w:sz w:val="28"/>
          <w:szCs w:val="28"/>
        </w:rPr>
        <w:t xml:space="preserve">C. </w:t>
      </w:r>
      <w:r w:rsidRPr="00303B13">
        <w:rPr>
          <w:sz w:val="28"/>
          <w:szCs w:val="28"/>
        </w:rPr>
        <w:t>Слідча діяльність: сутність, принципи, криміналістичні прийоми та засоби здійснення</w:t>
      </w:r>
      <w:r w:rsidRPr="00443DEF">
        <w:rPr>
          <w:sz w:val="28"/>
          <w:szCs w:val="28"/>
        </w:rPr>
        <w:t xml:space="preserve"> </w:t>
      </w:r>
      <w:r w:rsidRPr="00303B13">
        <w:rPr>
          <w:sz w:val="28"/>
          <w:szCs w:val="28"/>
        </w:rPr>
        <w:t xml:space="preserve">: </w:t>
      </w:r>
      <w:r w:rsidRPr="00F210D6">
        <w:rPr>
          <w:sz w:val="28"/>
          <w:szCs w:val="28"/>
        </w:rPr>
        <w:t>автореф. дис. на здобуття наук. ступеня</w:t>
      </w:r>
      <w:r w:rsidRPr="00F210D6" w:rsidDel="00072927">
        <w:rPr>
          <w:sz w:val="28"/>
          <w:szCs w:val="28"/>
        </w:rPr>
        <w:t xml:space="preserve"> канд.</w:t>
      </w:r>
      <w:r w:rsidRPr="00C8005F">
        <w:rPr>
          <w:sz w:val="28"/>
          <w:szCs w:val="28"/>
        </w:rPr>
        <w:t xml:space="preserve"> юрид. наук</w:t>
      </w:r>
      <w:r w:rsidRPr="003B3F78">
        <w:rPr>
          <w:sz w:val="28"/>
          <w:szCs w:val="28"/>
        </w:rPr>
        <w:t xml:space="preserve"> </w:t>
      </w:r>
      <w:r w:rsidRPr="00C8005F">
        <w:rPr>
          <w:sz w:val="28"/>
          <w:szCs w:val="28"/>
        </w:rPr>
        <w:t xml:space="preserve">: </w:t>
      </w:r>
      <w:r>
        <w:rPr>
          <w:sz w:val="28"/>
          <w:szCs w:val="28"/>
          <w:lang w:val="uk-UA"/>
        </w:rPr>
        <w:t xml:space="preserve">спец. </w:t>
      </w:r>
      <w:r w:rsidRPr="00C8005F">
        <w:rPr>
          <w:sz w:val="28"/>
          <w:szCs w:val="28"/>
        </w:rPr>
        <w:t>12.00.09</w:t>
      </w:r>
      <w:r w:rsidRPr="00857E24">
        <w:rPr>
          <w:sz w:val="28"/>
          <w:szCs w:val="28"/>
        </w:rPr>
        <w:t xml:space="preserve"> </w:t>
      </w:r>
      <w:r w:rsidRPr="002B75E1">
        <w:rPr>
          <w:sz w:val="28"/>
          <w:szCs w:val="28"/>
        </w:rPr>
        <w:t>“</w:t>
      </w:r>
      <w:r>
        <w:rPr>
          <w:sz w:val="28"/>
          <w:szCs w:val="28"/>
          <w:lang w:val="uk-UA"/>
        </w:rPr>
        <w:t>Кримінальний процес та криміналістика; судова експертиза</w:t>
      </w:r>
      <w:r w:rsidRPr="002B75E1">
        <w:rPr>
          <w:sz w:val="28"/>
          <w:szCs w:val="28"/>
        </w:rPr>
        <w:t>”</w:t>
      </w:r>
      <w:r w:rsidRPr="003B3F78">
        <w:rPr>
          <w:sz w:val="28"/>
          <w:szCs w:val="28"/>
        </w:rPr>
        <w:t xml:space="preserve"> </w:t>
      </w:r>
      <w:r w:rsidRPr="002B75E1">
        <w:rPr>
          <w:sz w:val="28"/>
          <w:szCs w:val="28"/>
        </w:rPr>
        <w:t>/</w:t>
      </w:r>
      <w:r w:rsidRPr="003B3F78">
        <w:rPr>
          <w:sz w:val="28"/>
          <w:szCs w:val="28"/>
        </w:rPr>
        <w:t xml:space="preserve"> </w:t>
      </w:r>
      <w:r w:rsidRPr="00C8005F">
        <w:rPr>
          <w:sz w:val="28"/>
          <w:szCs w:val="28"/>
        </w:rPr>
        <w:t>B.</w:t>
      </w:r>
      <w:r w:rsidRPr="00443DEF">
        <w:rPr>
          <w:sz w:val="28"/>
          <w:szCs w:val="28"/>
        </w:rPr>
        <w:t xml:space="preserve"> </w:t>
      </w:r>
      <w:r w:rsidRPr="00C8005F">
        <w:rPr>
          <w:sz w:val="28"/>
          <w:szCs w:val="28"/>
        </w:rPr>
        <w:t>C. Кузьмічов</w:t>
      </w:r>
      <w:r w:rsidRPr="00303B13">
        <w:rPr>
          <w:sz w:val="28"/>
          <w:szCs w:val="28"/>
        </w:rPr>
        <w:t xml:space="preserve">. </w:t>
      </w:r>
      <w:r w:rsidRPr="00C8005F">
        <w:rPr>
          <w:sz w:val="28"/>
          <w:szCs w:val="28"/>
        </w:rPr>
        <w:t>–</w:t>
      </w:r>
      <w:r w:rsidRPr="00303B13">
        <w:rPr>
          <w:sz w:val="28"/>
          <w:szCs w:val="28"/>
        </w:rPr>
        <w:t xml:space="preserve"> К., 1996. – 36</w:t>
      </w:r>
      <w:r w:rsidRPr="00C8005F">
        <w:rPr>
          <w:sz w:val="28"/>
          <w:szCs w:val="28"/>
        </w:rPr>
        <w:t xml:space="preserve"> </w:t>
      </w:r>
      <w:r w:rsidRPr="00303B13">
        <w:rPr>
          <w:sz w:val="28"/>
          <w:szCs w:val="28"/>
        </w:rPr>
        <w:t>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lastRenderedPageBreak/>
        <w:t>Кузьмічов В.</w:t>
      </w:r>
      <w:r w:rsidRPr="00157F48">
        <w:rPr>
          <w:sz w:val="28"/>
          <w:szCs w:val="28"/>
        </w:rPr>
        <w:t xml:space="preserve"> </w:t>
      </w:r>
      <w:r>
        <w:rPr>
          <w:sz w:val="28"/>
          <w:szCs w:val="28"/>
        </w:rPr>
        <w:t>С.</w:t>
      </w:r>
      <w:r w:rsidRPr="00C8005F">
        <w:rPr>
          <w:sz w:val="28"/>
          <w:szCs w:val="28"/>
        </w:rPr>
        <w:t xml:space="preserve"> Криміналістика</w:t>
      </w:r>
      <w:r w:rsidRPr="00122AF9">
        <w:rPr>
          <w:sz w:val="28"/>
          <w:szCs w:val="28"/>
        </w:rPr>
        <w:t xml:space="preserve"> </w:t>
      </w:r>
      <w:r w:rsidRPr="00C8005F">
        <w:rPr>
          <w:sz w:val="28"/>
          <w:szCs w:val="28"/>
        </w:rPr>
        <w:t xml:space="preserve">: </w:t>
      </w:r>
      <w:r>
        <w:rPr>
          <w:sz w:val="28"/>
          <w:szCs w:val="28"/>
          <w:lang w:val="uk-UA"/>
        </w:rPr>
        <w:t>н</w:t>
      </w:r>
      <w:r w:rsidRPr="00C8005F">
        <w:rPr>
          <w:sz w:val="28"/>
          <w:szCs w:val="28"/>
        </w:rPr>
        <w:t xml:space="preserve">авч. посібник </w:t>
      </w:r>
      <w:r w:rsidRPr="00443DEF">
        <w:rPr>
          <w:sz w:val="28"/>
          <w:szCs w:val="28"/>
        </w:rPr>
        <w:t xml:space="preserve">/ </w:t>
      </w:r>
      <w:r w:rsidRPr="00C8005F">
        <w:rPr>
          <w:sz w:val="28"/>
          <w:szCs w:val="28"/>
        </w:rPr>
        <w:t>В.</w:t>
      </w:r>
      <w:r w:rsidRPr="00AE4394">
        <w:rPr>
          <w:sz w:val="28"/>
          <w:szCs w:val="28"/>
        </w:rPr>
        <w:t xml:space="preserve"> </w:t>
      </w:r>
      <w:r w:rsidRPr="00C8005F">
        <w:rPr>
          <w:sz w:val="28"/>
          <w:szCs w:val="28"/>
        </w:rPr>
        <w:t>С.</w:t>
      </w:r>
      <w:r w:rsidRPr="00AE4394">
        <w:rPr>
          <w:sz w:val="28"/>
          <w:szCs w:val="28"/>
        </w:rPr>
        <w:t xml:space="preserve"> </w:t>
      </w:r>
      <w:r w:rsidRPr="00C8005F">
        <w:rPr>
          <w:sz w:val="28"/>
          <w:szCs w:val="28"/>
        </w:rPr>
        <w:t>Кузьмічов, Г.</w:t>
      </w:r>
      <w:r w:rsidRPr="00AE4394">
        <w:rPr>
          <w:sz w:val="28"/>
          <w:szCs w:val="28"/>
        </w:rPr>
        <w:t xml:space="preserve"> </w:t>
      </w:r>
      <w:r w:rsidRPr="00C8005F">
        <w:rPr>
          <w:sz w:val="28"/>
          <w:szCs w:val="28"/>
        </w:rPr>
        <w:t xml:space="preserve">І. Прокопенко </w:t>
      </w:r>
      <w:r w:rsidRPr="00122AF9">
        <w:rPr>
          <w:sz w:val="28"/>
          <w:szCs w:val="28"/>
        </w:rPr>
        <w:t>;</w:t>
      </w:r>
      <w:r>
        <w:rPr>
          <w:sz w:val="28"/>
          <w:szCs w:val="28"/>
          <w:lang w:val="uk-UA"/>
        </w:rPr>
        <w:t xml:space="preserve"> з</w:t>
      </w:r>
      <w:r w:rsidRPr="00C8005F">
        <w:rPr>
          <w:sz w:val="28"/>
          <w:szCs w:val="28"/>
        </w:rPr>
        <w:t>а заг ред. В.</w:t>
      </w:r>
      <w:r w:rsidRPr="00122AF9">
        <w:rPr>
          <w:sz w:val="28"/>
          <w:szCs w:val="28"/>
        </w:rPr>
        <w:t xml:space="preserve"> </w:t>
      </w:r>
      <w:r w:rsidRPr="00C8005F">
        <w:rPr>
          <w:sz w:val="28"/>
          <w:szCs w:val="28"/>
        </w:rPr>
        <w:t>Г.</w:t>
      </w:r>
      <w:r>
        <w:rPr>
          <w:sz w:val="28"/>
          <w:szCs w:val="28"/>
          <w:lang w:val="uk-UA"/>
        </w:rPr>
        <w:t xml:space="preserve"> </w:t>
      </w:r>
      <w:r w:rsidRPr="00C8005F">
        <w:rPr>
          <w:sz w:val="28"/>
          <w:szCs w:val="28"/>
        </w:rPr>
        <w:t>Гончаренка та Є.</w:t>
      </w:r>
      <w:r w:rsidRPr="00122AF9">
        <w:rPr>
          <w:sz w:val="28"/>
          <w:szCs w:val="28"/>
        </w:rPr>
        <w:t xml:space="preserve"> </w:t>
      </w:r>
      <w:r w:rsidRPr="00C8005F">
        <w:rPr>
          <w:sz w:val="28"/>
          <w:szCs w:val="28"/>
        </w:rPr>
        <w:t>М.</w:t>
      </w:r>
      <w:r>
        <w:rPr>
          <w:sz w:val="28"/>
          <w:szCs w:val="28"/>
          <w:lang w:val="uk-UA"/>
        </w:rPr>
        <w:t xml:space="preserve"> </w:t>
      </w:r>
      <w:r w:rsidRPr="00C8005F">
        <w:rPr>
          <w:sz w:val="28"/>
          <w:szCs w:val="28"/>
        </w:rPr>
        <w:t>Моісеєва. – К.</w:t>
      </w:r>
      <w:r w:rsidRPr="00122AF9">
        <w:rPr>
          <w:sz w:val="28"/>
          <w:szCs w:val="28"/>
        </w:rPr>
        <w:t xml:space="preserve"> </w:t>
      </w:r>
      <w:r w:rsidRPr="00C8005F">
        <w:rPr>
          <w:sz w:val="28"/>
          <w:szCs w:val="28"/>
        </w:rPr>
        <w:t>: Юрінком Інтер, 2001. – 368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Кузьмічов В.</w:t>
      </w:r>
      <w:r w:rsidRPr="00157F48">
        <w:rPr>
          <w:sz w:val="28"/>
          <w:szCs w:val="28"/>
        </w:rPr>
        <w:t xml:space="preserve"> </w:t>
      </w:r>
      <w:r>
        <w:rPr>
          <w:sz w:val="28"/>
          <w:szCs w:val="28"/>
        </w:rPr>
        <w:t>С.</w:t>
      </w:r>
      <w:r w:rsidRPr="00C8005F">
        <w:rPr>
          <w:sz w:val="28"/>
          <w:szCs w:val="28"/>
        </w:rPr>
        <w:t xml:space="preserve"> Слідча діяльність: характеристика та нап</w:t>
      </w:r>
      <w:r>
        <w:rPr>
          <w:sz w:val="28"/>
          <w:szCs w:val="28"/>
        </w:rPr>
        <w:t>рямки удосконалення</w:t>
      </w:r>
      <w:r>
        <w:rPr>
          <w:sz w:val="28"/>
          <w:szCs w:val="28"/>
          <w:lang w:val="uk-UA"/>
        </w:rPr>
        <w:t xml:space="preserve"> </w:t>
      </w:r>
      <w:r>
        <w:rPr>
          <w:sz w:val="28"/>
          <w:szCs w:val="28"/>
        </w:rPr>
        <w:t>: Монографія</w:t>
      </w:r>
      <w:r w:rsidRPr="00157F48">
        <w:rPr>
          <w:sz w:val="28"/>
          <w:szCs w:val="28"/>
        </w:rPr>
        <w:t xml:space="preserve"> / </w:t>
      </w:r>
      <w:r w:rsidRPr="00C8005F">
        <w:rPr>
          <w:sz w:val="28"/>
          <w:szCs w:val="28"/>
        </w:rPr>
        <w:t>В.</w:t>
      </w:r>
      <w:r w:rsidRPr="00157F48">
        <w:rPr>
          <w:sz w:val="28"/>
          <w:szCs w:val="28"/>
        </w:rPr>
        <w:t xml:space="preserve"> </w:t>
      </w:r>
      <w:r w:rsidRPr="00C8005F">
        <w:rPr>
          <w:sz w:val="28"/>
          <w:szCs w:val="28"/>
        </w:rPr>
        <w:t>С.</w:t>
      </w:r>
      <w:r w:rsidRPr="00157F48">
        <w:rPr>
          <w:sz w:val="28"/>
          <w:szCs w:val="28"/>
        </w:rPr>
        <w:t xml:space="preserve"> </w:t>
      </w:r>
      <w:r w:rsidRPr="00C8005F">
        <w:rPr>
          <w:sz w:val="28"/>
          <w:szCs w:val="28"/>
        </w:rPr>
        <w:t>Кузьмічов, Ю.</w:t>
      </w:r>
      <w:r w:rsidRPr="00157F48">
        <w:rPr>
          <w:sz w:val="28"/>
          <w:szCs w:val="28"/>
        </w:rPr>
        <w:t xml:space="preserve"> </w:t>
      </w:r>
      <w:r w:rsidRPr="00C8005F">
        <w:rPr>
          <w:sz w:val="28"/>
          <w:szCs w:val="28"/>
        </w:rPr>
        <w:t>М.</w:t>
      </w:r>
      <w:r w:rsidRPr="00157F48">
        <w:rPr>
          <w:sz w:val="28"/>
          <w:szCs w:val="28"/>
        </w:rPr>
        <w:t xml:space="preserve"> </w:t>
      </w:r>
      <w:r w:rsidRPr="00C8005F">
        <w:rPr>
          <w:sz w:val="28"/>
          <w:szCs w:val="28"/>
        </w:rPr>
        <w:t>Чорноус</w:t>
      </w:r>
      <w:r w:rsidRPr="00157F48">
        <w:rPr>
          <w:sz w:val="28"/>
          <w:szCs w:val="28"/>
        </w:rPr>
        <w:t>.</w:t>
      </w:r>
      <w:r w:rsidRPr="00C8005F">
        <w:rPr>
          <w:sz w:val="28"/>
          <w:szCs w:val="28"/>
        </w:rPr>
        <w:t xml:space="preserve"> – К.</w:t>
      </w:r>
      <w:r w:rsidRPr="00157F48">
        <w:rPr>
          <w:sz w:val="28"/>
          <w:szCs w:val="28"/>
        </w:rPr>
        <w:t xml:space="preserve"> </w:t>
      </w:r>
      <w:r w:rsidRPr="00C8005F">
        <w:rPr>
          <w:sz w:val="28"/>
          <w:szCs w:val="28"/>
        </w:rPr>
        <w:t>: ЗАТ «Нічлава», 2005. – 448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Ларин А.</w:t>
      </w:r>
      <w:r w:rsidRPr="00157F48">
        <w:rPr>
          <w:sz w:val="28"/>
          <w:szCs w:val="28"/>
        </w:rPr>
        <w:t xml:space="preserve"> </w:t>
      </w:r>
      <w:r w:rsidRPr="00303B13">
        <w:rPr>
          <w:sz w:val="28"/>
          <w:szCs w:val="28"/>
        </w:rPr>
        <w:t xml:space="preserve">М. Защита прав </w:t>
      </w:r>
      <w:r>
        <w:rPr>
          <w:sz w:val="28"/>
          <w:szCs w:val="28"/>
        </w:rPr>
        <w:t>потерпевшего в уголовном процес</w:t>
      </w:r>
      <w:r w:rsidRPr="00303B13">
        <w:rPr>
          <w:sz w:val="28"/>
          <w:szCs w:val="28"/>
        </w:rPr>
        <w:t>се</w:t>
      </w:r>
      <w:r w:rsidRPr="00157F48">
        <w:rPr>
          <w:sz w:val="28"/>
          <w:szCs w:val="28"/>
        </w:rPr>
        <w:t xml:space="preserve"> / </w:t>
      </w:r>
      <w:r w:rsidRPr="00303B13">
        <w:rPr>
          <w:sz w:val="28"/>
          <w:szCs w:val="28"/>
        </w:rPr>
        <w:t>А.</w:t>
      </w:r>
      <w:r w:rsidRPr="00157F48">
        <w:rPr>
          <w:sz w:val="28"/>
          <w:szCs w:val="28"/>
        </w:rPr>
        <w:t xml:space="preserve"> </w:t>
      </w:r>
      <w:r w:rsidRPr="00303B13">
        <w:rPr>
          <w:sz w:val="28"/>
          <w:szCs w:val="28"/>
        </w:rPr>
        <w:t>М. Ларин. – М., 1993. – 287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Ларин А.</w:t>
      </w:r>
      <w:r>
        <w:rPr>
          <w:sz w:val="28"/>
          <w:szCs w:val="28"/>
          <w:lang w:val="uk-UA"/>
        </w:rPr>
        <w:t xml:space="preserve"> </w:t>
      </w:r>
      <w:r w:rsidRPr="00303B13">
        <w:rPr>
          <w:sz w:val="28"/>
          <w:szCs w:val="28"/>
        </w:rPr>
        <w:t>М. Криминалистика и паракриминалистика</w:t>
      </w:r>
      <w:r>
        <w:rPr>
          <w:sz w:val="28"/>
          <w:szCs w:val="28"/>
          <w:lang w:val="uk-UA"/>
        </w:rPr>
        <w:t xml:space="preserve"> </w:t>
      </w:r>
      <w:r w:rsidRPr="00157F48">
        <w:rPr>
          <w:sz w:val="28"/>
          <w:szCs w:val="28"/>
        </w:rPr>
        <w:t xml:space="preserve">/ </w:t>
      </w:r>
      <w:r w:rsidRPr="00303B13">
        <w:rPr>
          <w:sz w:val="28"/>
          <w:szCs w:val="28"/>
        </w:rPr>
        <w:t>А.</w:t>
      </w:r>
      <w:r w:rsidRPr="00157F48">
        <w:rPr>
          <w:sz w:val="28"/>
          <w:szCs w:val="28"/>
        </w:rPr>
        <w:t xml:space="preserve"> </w:t>
      </w:r>
      <w:r w:rsidRPr="00303B13">
        <w:rPr>
          <w:sz w:val="28"/>
          <w:szCs w:val="28"/>
        </w:rPr>
        <w:t>М. Ларин. – М.</w:t>
      </w:r>
      <w:r>
        <w:rPr>
          <w:sz w:val="28"/>
          <w:szCs w:val="28"/>
          <w:lang w:val="uk-UA"/>
        </w:rPr>
        <w:t xml:space="preserve"> </w:t>
      </w:r>
      <w:r w:rsidRPr="00303B13">
        <w:rPr>
          <w:sz w:val="28"/>
          <w:szCs w:val="28"/>
        </w:rPr>
        <w:t>: БЕК, 1996. – 180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Леви А.</w:t>
      </w:r>
      <w:r>
        <w:rPr>
          <w:sz w:val="28"/>
          <w:szCs w:val="28"/>
          <w:lang w:val="uk-UA"/>
        </w:rPr>
        <w:t xml:space="preserve"> </w:t>
      </w:r>
      <w:r w:rsidRPr="00C8005F">
        <w:rPr>
          <w:sz w:val="28"/>
          <w:szCs w:val="28"/>
        </w:rPr>
        <w:t>А. Звукозапись в уголовном процессе</w:t>
      </w:r>
      <w:r>
        <w:rPr>
          <w:sz w:val="28"/>
          <w:szCs w:val="28"/>
          <w:lang w:val="uk-UA"/>
        </w:rPr>
        <w:t xml:space="preserve"> </w:t>
      </w:r>
      <w:r w:rsidRPr="000E6540">
        <w:rPr>
          <w:sz w:val="28"/>
          <w:szCs w:val="28"/>
        </w:rPr>
        <w:t xml:space="preserve">/ </w:t>
      </w:r>
      <w:r w:rsidRPr="00C8005F">
        <w:rPr>
          <w:sz w:val="28"/>
          <w:szCs w:val="28"/>
        </w:rPr>
        <w:t>А.</w:t>
      </w:r>
      <w:r>
        <w:rPr>
          <w:sz w:val="28"/>
          <w:szCs w:val="28"/>
          <w:lang w:val="uk-UA"/>
        </w:rPr>
        <w:t xml:space="preserve"> </w:t>
      </w:r>
      <w:r w:rsidRPr="00C8005F">
        <w:rPr>
          <w:sz w:val="28"/>
          <w:szCs w:val="28"/>
        </w:rPr>
        <w:t>А. Леви. – М., 1974.</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Лисиченко В.</w:t>
      </w:r>
      <w:r w:rsidRPr="000058EC">
        <w:rPr>
          <w:sz w:val="28"/>
          <w:szCs w:val="28"/>
        </w:rPr>
        <w:t xml:space="preserve"> </w:t>
      </w:r>
      <w:r>
        <w:rPr>
          <w:sz w:val="28"/>
          <w:szCs w:val="28"/>
        </w:rPr>
        <w:t>К</w:t>
      </w:r>
      <w:r w:rsidRPr="000058EC">
        <w:rPr>
          <w:sz w:val="28"/>
          <w:szCs w:val="28"/>
        </w:rPr>
        <w:t>.</w:t>
      </w:r>
      <w:r w:rsidRPr="00C8005F">
        <w:rPr>
          <w:sz w:val="28"/>
          <w:szCs w:val="28"/>
        </w:rPr>
        <w:t xml:space="preserve"> Негативні обставини та їх значення у розслідуванні злочинів</w:t>
      </w:r>
      <w:r>
        <w:rPr>
          <w:sz w:val="28"/>
          <w:szCs w:val="28"/>
          <w:lang w:val="uk-UA"/>
        </w:rPr>
        <w:t xml:space="preserve"> </w:t>
      </w:r>
      <w:r w:rsidRPr="00C8005F">
        <w:rPr>
          <w:sz w:val="28"/>
          <w:szCs w:val="28"/>
        </w:rPr>
        <w:t>: Монографія.</w:t>
      </w:r>
      <w:r w:rsidRPr="000058EC">
        <w:rPr>
          <w:sz w:val="28"/>
          <w:szCs w:val="28"/>
        </w:rPr>
        <w:t xml:space="preserve"> / </w:t>
      </w:r>
      <w:r w:rsidRPr="00C8005F">
        <w:rPr>
          <w:sz w:val="28"/>
          <w:szCs w:val="28"/>
        </w:rPr>
        <w:t>В.</w:t>
      </w:r>
      <w:r w:rsidRPr="000058EC">
        <w:rPr>
          <w:sz w:val="28"/>
          <w:szCs w:val="28"/>
        </w:rPr>
        <w:t xml:space="preserve"> </w:t>
      </w:r>
      <w:r w:rsidRPr="00C8005F">
        <w:rPr>
          <w:sz w:val="28"/>
          <w:szCs w:val="28"/>
        </w:rPr>
        <w:t>К</w:t>
      </w:r>
      <w:r w:rsidRPr="000058EC">
        <w:rPr>
          <w:sz w:val="28"/>
          <w:szCs w:val="28"/>
        </w:rPr>
        <w:t>.</w:t>
      </w:r>
      <w:r w:rsidRPr="00C8005F">
        <w:rPr>
          <w:sz w:val="28"/>
          <w:szCs w:val="28"/>
        </w:rPr>
        <w:t xml:space="preserve"> Лисиченко, І.</w:t>
      </w:r>
      <w:r w:rsidRPr="000058EC">
        <w:rPr>
          <w:sz w:val="28"/>
          <w:szCs w:val="28"/>
        </w:rPr>
        <w:t xml:space="preserve"> </w:t>
      </w:r>
      <w:r w:rsidRPr="00C8005F">
        <w:rPr>
          <w:sz w:val="28"/>
          <w:szCs w:val="28"/>
        </w:rPr>
        <w:t>І. Когутич</w:t>
      </w:r>
      <w:r w:rsidRPr="000058EC">
        <w:rPr>
          <w:sz w:val="28"/>
          <w:szCs w:val="28"/>
        </w:rPr>
        <w:t xml:space="preserve">. </w:t>
      </w:r>
      <w:r w:rsidRPr="00C8005F">
        <w:rPr>
          <w:sz w:val="28"/>
          <w:szCs w:val="28"/>
        </w:rPr>
        <w:t>– К.</w:t>
      </w:r>
      <w:r w:rsidRPr="000058EC">
        <w:rPr>
          <w:sz w:val="28"/>
          <w:szCs w:val="28"/>
        </w:rPr>
        <w:t xml:space="preserve"> </w:t>
      </w:r>
      <w:r w:rsidRPr="00C8005F">
        <w:rPr>
          <w:sz w:val="28"/>
          <w:szCs w:val="28"/>
        </w:rPr>
        <w:t>: Дія, 2002. – 182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Лисиченко В.</w:t>
      </w:r>
      <w:r w:rsidRPr="002C201D">
        <w:rPr>
          <w:sz w:val="28"/>
          <w:szCs w:val="28"/>
        </w:rPr>
        <w:t xml:space="preserve"> </w:t>
      </w:r>
      <w:r>
        <w:rPr>
          <w:sz w:val="28"/>
          <w:szCs w:val="28"/>
        </w:rPr>
        <w:t>К</w:t>
      </w:r>
      <w:r w:rsidRPr="002C201D">
        <w:rPr>
          <w:sz w:val="28"/>
          <w:szCs w:val="28"/>
        </w:rPr>
        <w:t>.</w:t>
      </w:r>
      <w:r w:rsidRPr="00C8005F">
        <w:rPr>
          <w:sz w:val="28"/>
          <w:szCs w:val="28"/>
        </w:rPr>
        <w:t xml:space="preserve"> </w:t>
      </w:r>
      <w:r w:rsidRPr="00303B13">
        <w:rPr>
          <w:sz w:val="28"/>
          <w:szCs w:val="28"/>
        </w:rPr>
        <w:t>Использование специальных знаний в следственной и судебной практике</w:t>
      </w:r>
      <w:r>
        <w:rPr>
          <w:sz w:val="28"/>
          <w:szCs w:val="28"/>
          <w:lang w:val="uk-UA"/>
        </w:rPr>
        <w:t xml:space="preserve"> </w:t>
      </w:r>
      <w:r w:rsidRPr="00303B13">
        <w:rPr>
          <w:sz w:val="28"/>
          <w:szCs w:val="28"/>
        </w:rPr>
        <w:t xml:space="preserve">: </w:t>
      </w:r>
      <w:r>
        <w:rPr>
          <w:sz w:val="28"/>
          <w:szCs w:val="28"/>
          <w:lang w:val="uk-UA"/>
        </w:rPr>
        <w:t>у</w:t>
      </w:r>
      <w:r w:rsidRPr="00303B13">
        <w:rPr>
          <w:sz w:val="28"/>
          <w:szCs w:val="28"/>
        </w:rPr>
        <w:t>чебное пособие</w:t>
      </w:r>
      <w:r w:rsidRPr="002C201D">
        <w:rPr>
          <w:sz w:val="28"/>
          <w:szCs w:val="28"/>
        </w:rPr>
        <w:t xml:space="preserve"> / </w:t>
      </w:r>
      <w:r w:rsidRPr="00C8005F">
        <w:rPr>
          <w:sz w:val="28"/>
          <w:szCs w:val="28"/>
        </w:rPr>
        <w:t>В.</w:t>
      </w:r>
      <w:r w:rsidRPr="002C201D">
        <w:rPr>
          <w:sz w:val="28"/>
          <w:szCs w:val="28"/>
        </w:rPr>
        <w:t xml:space="preserve"> </w:t>
      </w:r>
      <w:r w:rsidRPr="00C8005F">
        <w:rPr>
          <w:sz w:val="28"/>
          <w:szCs w:val="28"/>
        </w:rPr>
        <w:t>К</w:t>
      </w:r>
      <w:r w:rsidRPr="002C201D">
        <w:rPr>
          <w:sz w:val="28"/>
          <w:szCs w:val="28"/>
        </w:rPr>
        <w:t>.</w:t>
      </w:r>
      <w:r w:rsidRPr="00C8005F">
        <w:rPr>
          <w:sz w:val="28"/>
          <w:szCs w:val="28"/>
        </w:rPr>
        <w:t xml:space="preserve"> Лисиченко, В.</w:t>
      </w:r>
      <w:r w:rsidRPr="002C201D">
        <w:rPr>
          <w:sz w:val="28"/>
          <w:szCs w:val="28"/>
        </w:rPr>
        <w:t xml:space="preserve"> </w:t>
      </w:r>
      <w:r w:rsidRPr="00C8005F">
        <w:rPr>
          <w:sz w:val="28"/>
          <w:szCs w:val="28"/>
        </w:rPr>
        <w:t>В.</w:t>
      </w:r>
      <w:r w:rsidRPr="002C201D">
        <w:rPr>
          <w:sz w:val="28"/>
          <w:szCs w:val="28"/>
        </w:rPr>
        <w:t xml:space="preserve"> </w:t>
      </w:r>
      <w:r w:rsidRPr="00C8005F">
        <w:rPr>
          <w:sz w:val="28"/>
          <w:szCs w:val="28"/>
        </w:rPr>
        <w:t>Циркаль</w:t>
      </w:r>
      <w:r w:rsidRPr="00303B13">
        <w:rPr>
          <w:sz w:val="28"/>
          <w:szCs w:val="28"/>
        </w:rPr>
        <w:t xml:space="preserve">. </w:t>
      </w:r>
      <w:r w:rsidRPr="00C8005F">
        <w:rPr>
          <w:sz w:val="28"/>
          <w:szCs w:val="28"/>
        </w:rPr>
        <w:t>– К</w:t>
      </w:r>
      <w:r w:rsidRPr="002C201D">
        <w:rPr>
          <w:sz w:val="28"/>
          <w:szCs w:val="28"/>
        </w:rPr>
        <w:t xml:space="preserve"> </w:t>
      </w:r>
      <w:r w:rsidRPr="00C8005F">
        <w:rPr>
          <w:sz w:val="28"/>
          <w:szCs w:val="28"/>
        </w:rPr>
        <w:t>.</w:t>
      </w:r>
      <w:r w:rsidRPr="00303B13">
        <w:rPr>
          <w:sz w:val="28"/>
          <w:szCs w:val="28"/>
        </w:rPr>
        <w:t xml:space="preserve">: </w:t>
      </w:r>
      <w:r w:rsidRPr="00C8005F">
        <w:rPr>
          <w:sz w:val="28"/>
          <w:szCs w:val="28"/>
        </w:rPr>
        <w:t>КГУ</w:t>
      </w:r>
      <w:r w:rsidRPr="00303B13">
        <w:rPr>
          <w:sz w:val="28"/>
          <w:szCs w:val="28"/>
        </w:rPr>
        <w:t>, 1987</w:t>
      </w:r>
      <w:r w:rsidRPr="00C8005F">
        <w:rPr>
          <w:sz w:val="28"/>
          <w:szCs w:val="28"/>
        </w:rPr>
        <w:t>. –</w:t>
      </w:r>
      <w:r w:rsidRPr="00303B13">
        <w:rPr>
          <w:sz w:val="28"/>
          <w:szCs w:val="28"/>
        </w:rPr>
        <w:t xml:space="preserve"> 100</w:t>
      </w:r>
      <w:r w:rsidRPr="00C8005F">
        <w:rPr>
          <w:sz w:val="28"/>
          <w:szCs w:val="28"/>
        </w:rPr>
        <w:t xml:space="preserve"> </w:t>
      </w:r>
      <w:r w:rsidRPr="00303B13">
        <w:rPr>
          <w:sz w:val="28"/>
          <w:szCs w:val="28"/>
        </w:rPr>
        <w:t>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Лобанов А. Участие защитника в следственных действиях</w:t>
      </w:r>
      <w:r w:rsidRPr="002C201D">
        <w:rPr>
          <w:sz w:val="28"/>
          <w:szCs w:val="28"/>
        </w:rPr>
        <w:t xml:space="preserve"> / </w:t>
      </w:r>
      <w:r w:rsidRPr="00303B13">
        <w:rPr>
          <w:sz w:val="28"/>
          <w:szCs w:val="28"/>
        </w:rPr>
        <w:t>А.</w:t>
      </w:r>
      <w:r w:rsidRPr="002C201D">
        <w:rPr>
          <w:sz w:val="28"/>
          <w:szCs w:val="28"/>
        </w:rPr>
        <w:t xml:space="preserve"> </w:t>
      </w:r>
      <w:r w:rsidRPr="00303B13">
        <w:rPr>
          <w:sz w:val="28"/>
          <w:szCs w:val="28"/>
        </w:rPr>
        <w:t>Лобанов //</w:t>
      </w:r>
      <w:r w:rsidRPr="00C8005F">
        <w:rPr>
          <w:sz w:val="28"/>
          <w:szCs w:val="28"/>
        </w:rPr>
        <w:t xml:space="preserve"> </w:t>
      </w:r>
      <w:r w:rsidRPr="00303B13">
        <w:rPr>
          <w:sz w:val="28"/>
          <w:szCs w:val="28"/>
        </w:rPr>
        <w:t>Законность</w:t>
      </w:r>
      <w:r w:rsidRPr="00C8005F">
        <w:rPr>
          <w:sz w:val="28"/>
          <w:szCs w:val="28"/>
        </w:rPr>
        <w:t>. –</w:t>
      </w:r>
      <w:r w:rsidRPr="00303B13">
        <w:rPr>
          <w:sz w:val="28"/>
          <w:szCs w:val="28"/>
        </w:rPr>
        <w:t xml:space="preserve"> 1995</w:t>
      </w:r>
      <w:r w:rsidRPr="00C8005F">
        <w:rPr>
          <w:sz w:val="28"/>
          <w:szCs w:val="28"/>
        </w:rPr>
        <w:t>. –</w:t>
      </w:r>
      <w:r w:rsidRPr="00303B13">
        <w:rPr>
          <w:sz w:val="28"/>
          <w:szCs w:val="28"/>
        </w:rPr>
        <w:t xml:space="preserve"> № 6</w:t>
      </w:r>
      <w:r w:rsidRPr="00C8005F">
        <w:rPr>
          <w:sz w:val="28"/>
          <w:szCs w:val="28"/>
        </w:rPr>
        <w:t>. – С.48-50.</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Лукашеви</w:t>
      </w:r>
      <w:r>
        <w:rPr>
          <w:sz w:val="28"/>
          <w:szCs w:val="28"/>
        </w:rPr>
        <w:t>ч В.</w:t>
      </w:r>
      <w:r w:rsidRPr="004D4D3C">
        <w:rPr>
          <w:sz w:val="28"/>
          <w:szCs w:val="28"/>
        </w:rPr>
        <w:t xml:space="preserve"> </w:t>
      </w:r>
      <w:r>
        <w:rPr>
          <w:sz w:val="28"/>
          <w:szCs w:val="28"/>
        </w:rPr>
        <w:t>Г. Тактика общения следоват</w:t>
      </w:r>
      <w:r>
        <w:rPr>
          <w:sz w:val="28"/>
          <w:szCs w:val="28"/>
          <w:lang w:val="uk-UA"/>
        </w:rPr>
        <w:t>е</w:t>
      </w:r>
      <w:r w:rsidRPr="00303B13">
        <w:rPr>
          <w:sz w:val="28"/>
          <w:szCs w:val="28"/>
        </w:rPr>
        <w:t>ля с учасниками отдельных следственных действий</w:t>
      </w:r>
      <w:r>
        <w:rPr>
          <w:sz w:val="28"/>
          <w:szCs w:val="28"/>
          <w:lang w:val="uk-UA"/>
        </w:rPr>
        <w:t xml:space="preserve"> </w:t>
      </w:r>
      <w:r w:rsidRPr="00303B13">
        <w:rPr>
          <w:sz w:val="28"/>
          <w:szCs w:val="28"/>
        </w:rPr>
        <w:t xml:space="preserve">: </w:t>
      </w:r>
      <w:r>
        <w:rPr>
          <w:sz w:val="28"/>
          <w:szCs w:val="28"/>
          <w:lang w:val="uk-UA"/>
        </w:rPr>
        <w:t>у</w:t>
      </w:r>
      <w:r w:rsidRPr="00303B13">
        <w:rPr>
          <w:sz w:val="28"/>
          <w:szCs w:val="28"/>
        </w:rPr>
        <w:t>чеб. пособие</w:t>
      </w:r>
      <w:r w:rsidRPr="004D4D3C">
        <w:rPr>
          <w:sz w:val="28"/>
          <w:szCs w:val="28"/>
        </w:rPr>
        <w:t xml:space="preserve"> / </w:t>
      </w:r>
      <w:r>
        <w:rPr>
          <w:sz w:val="28"/>
          <w:szCs w:val="28"/>
        </w:rPr>
        <w:t>В.</w:t>
      </w:r>
      <w:r w:rsidRPr="004D4D3C">
        <w:rPr>
          <w:sz w:val="28"/>
          <w:szCs w:val="28"/>
        </w:rPr>
        <w:t xml:space="preserve"> </w:t>
      </w:r>
      <w:r>
        <w:rPr>
          <w:sz w:val="28"/>
          <w:szCs w:val="28"/>
        </w:rPr>
        <w:t xml:space="preserve">Г. </w:t>
      </w:r>
      <w:r w:rsidRPr="00303B13">
        <w:rPr>
          <w:sz w:val="28"/>
          <w:szCs w:val="28"/>
        </w:rPr>
        <w:t>Лукашеви</w:t>
      </w:r>
      <w:r>
        <w:rPr>
          <w:sz w:val="28"/>
          <w:szCs w:val="28"/>
        </w:rPr>
        <w:t>ч</w:t>
      </w:r>
      <w:r w:rsidRPr="00303B13">
        <w:rPr>
          <w:sz w:val="28"/>
          <w:szCs w:val="28"/>
        </w:rPr>
        <w:t>. – К.</w:t>
      </w:r>
      <w:r w:rsidRPr="004D4D3C">
        <w:rPr>
          <w:sz w:val="28"/>
          <w:szCs w:val="28"/>
        </w:rPr>
        <w:t xml:space="preserve"> </w:t>
      </w:r>
      <w:r w:rsidRPr="00303B13">
        <w:rPr>
          <w:sz w:val="28"/>
          <w:szCs w:val="28"/>
        </w:rPr>
        <w:t>: НИИ РИО КВШ МВД СРСР им. Ф.Э. Дзержинского, 1989. – 48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Лукьянчиков Е.</w:t>
      </w:r>
      <w:r>
        <w:rPr>
          <w:sz w:val="28"/>
          <w:szCs w:val="28"/>
          <w:lang w:val="uk-UA"/>
        </w:rPr>
        <w:t xml:space="preserve"> </w:t>
      </w:r>
      <w:r>
        <w:rPr>
          <w:sz w:val="28"/>
          <w:szCs w:val="28"/>
        </w:rPr>
        <w:t>Д.</w:t>
      </w:r>
      <w:r w:rsidRPr="00303B13">
        <w:rPr>
          <w:sz w:val="28"/>
          <w:szCs w:val="28"/>
        </w:rPr>
        <w:t xml:space="preserve"> Тактические основы расследования преступлений</w:t>
      </w:r>
      <w:r>
        <w:rPr>
          <w:sz w:val="28"/>
          <w:szCs w:val="28"/>
          <w:lang w:val="uk-UA"/>
        </w:rPr>
        <w:t xml:space="preserve"> </w:t>
      </w:r>
      <w:r w:rsidRPr="00303B13">
        <w:rPr>
          <w:sz w:val="28"/>
          <w:szCs w:val="28"/>
        </w:rPr>
        <w:t xml:space="preserve">: </w:t>
      </w:r>
      <w:r>
        <w:rPr>
          <w:sz w:val="28"/>
          <w:szCs w:val="28"/>
          <w:lang w:val="uk-UA"/>
        </w:rPr>
        <w:t>у</w:t>
      </w:r>
      <w:r w:rsidRPr="00303B13">
        <w:rPr>
          <w:sz w:val="28"/>
          <w:szCs w:val="28"/>
        </w:rPr>
        <w:t>чеб. пособие</w:t>
      </w:r>
      <w:r>
        <w:rPr>
          <w:sz w:val="28"/>
          <w:szCs w:val="28"/>
          <w:lang w:val="uk-UA"/>
        </w:rPr>
        <w:t xml:space="preserve"> </w:t>
      </w:r>
      <w:r w:rsidRPr="004D4D3C">
        <w:rPr>
          <w:sz w:val="28"/>
          <w:szCs w:val="28"/>
        </w:rPr>
        <w:t>/</w:t>
      </w:r>
      <w:r>
        <w:rPr>
          <w:sz w:val="28"/>
          <w:szCs w:val="28"/>
          <w:lang w:val="uk-UA"/>
        </w:rPr>
        <w:t xml:space="preserve"> </w:t>
      </w:r>
      <w:r w:rsidRPr="00303B13">
        <w:rPr>
          <w:sz w:val="28"/>
          <w:szCs w:val="28"/>
        </w:rPr>
        <w:t>Е.</w:t>
      </w:r>
      <w:r>
        <w:rPr>
          <w:sz w:val="28"/>
          <w:szCs w:val="28"/>
          <w:lang w:val="uk-UA"/>
        </w:rPr>
        <w:t xml:space="preserve"> </w:t>
      </w:r>
      <w:r w:rsidRPr="00303B13">
        <w:rPr>
          <w:sz w:val="28"/>
          <w:szCs w:val="28"/>
        </w:rPr>
        <w:t>Д.</w:t>
      </w:r>
      <w:r>
        <w:rPr>
          <w:sz w:val="28"/>
          <w:szCs w:val="28"/>
          <w:lang w:val="uk-UA"/>
        </w:rPr>
        <w:t xml:space="preserve"> </w:t>
      </w:r>
      <w:r w:rsidRPr="00303B13">
        <w:rPr>
          <w:sz w:val="28"/>
          <w:szCs w:val="28"/>
        </w:rPr>
        <w:t>Лукьянчиков, В.</w:t>
      </w:r>
      <w:r>
        <w:rPr>
          <w:sz w:val="28"/>
          <w:szCs w:val="28"/>
          <w:lang w:val="uk-UA"/>
        </w:rPr>
        <w:t xml:space="preserve"> </w:t>
      </w:r>
      <w:r w:rsidRPr="00303B13">
        <w:rPr>
          <w:sz w:val="28"/>
          <w:szCs w:val="28"/>
        </w:rPr>
        <w:t>С.</w:t>
      </w:r>
      <w:r>
        <w:rPr>
          <w:sz w:val="28"/>
          <w:szCs w:val="28"/>
          <w:lang w:val="uk-UA"/>
        </w:rPr>
        <w:t xml:space="preserve"> </w:t>
      </w:r>
      <w:r w:rsidRPr="00303B13">
        <w:rPr>
          <w:sz w:val="28"/>
          <w:szCs w:val="28"/>
        </w:rPr>
        <w:t>Кузмичев. – К.</w:t>
      </w:r>
      <w:r>
        <w:rPr>
          <w:sz w:val="28"/>
          <w:szCs w:val="28"/>
          <w:lang w:val="uk-UA"/>
        </w:rPr>
        <w:t xml:space="preserve"> </w:t>
      </w:r>
      <w:r w:rsidRPr="00303B13">
        <w:rPr>
          <w:sz w:val="28"/>
          <w:szCs w:val="28"/>
        </w:rPr>
        <w:t>: КВШ МВД СССР им. Ф.Э. Дзержинского, 1989. – 48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 xml:space="preserve">Лупинская П. Основания и порядок принятия решений о недопустимости доказательств </w:t>
      </w:r>
      <w:r w:rsidRPr="004D4D3C">
        <w:rPr>
          <w:sz w:val="28"/>
          <w:szCs w:val="28"/>
        </w:rPr>
        <w:t>/</w:t>
      </w:r>
      <w:r>
        <w:rPr>
          <w:sz w:val="28"/>
          <w:szCs w:val="28"/>
          <w:lang w:val="uk-UA"/>
        </w:rPr>
        <w:t xml:space="preserve"> </w:t>
      </w:r>
      <w:r w:rsidRPr="00303B13">
        <w:rPr>
          <w:sz w:val="28"/>
          <w:szCs w:val="28"/>
        </w:rPr>
        <w:t>П.</w:t>
      </w:r>
      <w:r>
        <w:rPr>
          <w:sz w:val="28"/>
          <w:szCs w:val="28"/>
          <w:lang w:val="uk-UA"/>
        </w:rPr>
        <w:t xml:space="preserve"> </w:t>
      </w:r>
      <w:r w:rsidRPr="00303B13">
        <w:rPr>
          <w:sz w:val="28"/>
          <w:szCs w:val="28"/>
        </w:rPr>
        <w:t>Лупинская // Российская юстиция. –</w:t>
      </w:r>
      <w:r w:rsidRPr="00C8005F">
        <w:rPr>
          <w:sz w:val="28"/>
          <w:szCs w:val="28"/>
        </w:rPr>
        <w:t xml:space="preserve"> </w:t>
      </w:r>
      <w:r w:rsidRPr="00303B13">
        <w:rPr>
          <w:sz w:val="28"/>
          <w:szCs w:val="28"/>
        </w:rPr>
        <w:t xml:space="preserve">1994. – </w:t>
      </w:r>
      <w:r>
        <w:rPr>
          <w:sz w:val="28"/>
          <w:szCs w:val="28"/>
          <w:lang w:val="uk-UA"/>
        </w:rPr>
        <w:t xml:space="preserve">  </w:t>
      </w:r>
      <w:r>
        <w:rPr>
          <w:sz w:val="28"/>
          <w:szCs w:val="28"/>
        </w:rPr>
        <w:t>№ 4. – С.23</w:t>
      </w:r>
      <w:r>
        <w:rPr>
          <w:sz w:val="28"/>
          <w:szCs w:val="28"/>
          <w:lang w:val="uk-UA"/>
        </w:rPr>
        <w:t>-</w:t>
      </w:r>
      <w:r w:rsidRPr="00303B13">
        <w:rPr>
          <w:sz w:val="28"/>
          <w:szCs w:val="28"/>
        </w:rPr>
        <w:t>27.</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Малеина М.</w:t>
      </w:r>
      <w:r>
        <w:rPr>
          <w:sz w:val="28"/>
          <w:szCs w:val="28"/>
          <w:lang w:val="uk-UA"/>
        </w:rPr>
        <w:t xml:space="preserve"> </w:t>
      </w:r>
      <w:r w:rsidRPr="00C8005F">
        <w:rPr>
          <w:sz w:val="28"/>
          <w:szCs w:val="28"/>
        </w:rPr>
        <w:t>Н. Человек и медицина в современном праве</w:t>
      </w:r>
      <w:r>
        <w:rPr>
          <w:sz w:val="28"/>
          <w:szCs w:val="28"/>
          <w:lang w:val="uk-UA"/>
        </w:rPr>
        <w:t xml:space="preserve"> </w:t>
      </w:r>
      <w:r w:rsidRPr="004D4D3C">
        <w:rPr>
          <w:sz w:val="28"/>
          <w:szCs w:val="28"/>
        </w:rPr>
        <w:t>/</w:t>
      </w:r>
      <w:r>
        <w:rPr>
          <w:sz w:val="28"/>
          <w:szCs w:val="28"/>
          <w:lang w:val="uk-UA"/>
        </w:rPr>
        <w:t xml:space="preserve"> </w:t>
      </w:r>
      <w:r w:rsidRPr="00C8005F">
        <w:rPr>
          <w:sz w:val="28"/>
          <w:szCs w:val="28"/>
        </w:rPr>
        <w:t>М.</w:t>
      </w:r>
      <w:r>
        <w:rPr>
          <w:sz w:val="28"/>
          <w:szCs w:val="28"/>
          <w:lang w:val="uk-UA"/>
        </w:rPr>
        <w:t xml:space="preserve"> </w:t>
      </w:r>
      <w:r w:rsidRPr="00C8005F">
        <w:rPr>
          <w:sz w:val="28"/>
          <w:szCs w:val="28"/>
        </w:rPr>
        <w:t>Н. Малеина. – М.</w:t>
      </w:r>
      <w:r>
        <w:rPr>
          <w:sz w:val="28"/>
          <w:szCs w:val="28"/>
          <w:lang w:val="uk-UA"/>
        </w:rPr>
        <w:t xml:space="preserve"> </w:t>
      </w:r>
      <w:r w:rsidRPr="00C8005F">
        <w:rPr>
          <w:sz w:val="28"/>
          <w:szCs w:val="28"/>
        </w:rPr>
        <w:t>: Издательство БЕК, 1995. – 260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Міжнародний пакт про громадянські та політичні права //</w:t>
      </w:r>
      <w:r>
        <w:rPr>
          <w:sz w:val="28"/>
          <w:szCs w:val="28"/>
          <w:lang w:val="uk-UA"/>
        </w:rPr>
        <w:t xml:space="preserve"> </w:t>
      </w:r>
      <w:r w:rsidRPr="00303B13">
        <w:rPr>
          <w:sz w:val="28"/>
          <w:szCs w:val="28"/>
        </w:rPr>
        <w:t>Права людини в Україні (інформаційно-аналітичний бюлетень Українсько-Американського Бюро захисту прав людини). – К., 1998. – Вип. 21. – С.42-431.</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lastRenderedPageBreak/>
        <w:t>Мартиненко І.</w:t>
      </w:r>
      <w:r>
        <w:rPr>
          <w:sz w:val="28"/>
          <w:szCs w:val="28"/>
          <w:lang w:val="uk-UA"/>
        </w:rPr>
        <w:t xml:space="preserve"> </w:t>
      </w:r>
      <w:r w:rsidRPr="00C8005F">
        <w:rPr>
          <w:sz w:val="28"/>
          <w:szCs w:val="28"/>
        </w:rPr>
        <w:t>В. Правове регулювання питань використання науково-технічних засобів працівниками правоохоронних органів</w:t>
      </w:r>
      <w:r>
        <w:rPr>
          <w:sz w:val="28"/>
          <w:szCs w:val="28"/>
          <w:lang w:val="uk-UA"/>
        </w:rPr>
        <w:t xml:space="preserve"> </w:t>
      </w:r>
      <w:r w:rsidRPr="00C8005F">
        <w:rPr>
          <w:sz w:val="28"/>
          <w:szCs w:val="28"/>
        </w:rPr>
        <w:t xml:space="preserve">: Збірник </w:t>
      </w:r>
      <w:r w:rsidRPr="004D4D3C">
        <w:rPr>
          <w:sz w:val="28"/>
          <w:szCs w:val="28"/>
        </w:rPr>
        <w:t>/</w:t>
      </w:r>
      <w:r>
        <w:rPr>
          <w:sz w:val="28"/>
          <w:szCs w:val="28"/>
          <w:lang w:val="uk-UA"/>
        </w:rPr>
        <w:t xml:space="preserve"> </w:t>
      </w:r>
      <w:r w:rsidRPr="00C8005F">
        <w:rPr>
          <w:sz w:val="28"/>
          <w:szCs w:val="28"/>
        </w:rPr>
        <w:t>І.</w:t>
      </w:r>
      <w:r>
        <w:rPr>
          <w:sz w:val="28"/>
          <w:szCs w:val="28"/>
          <w:lang w:val="uk-UA"/>
        </w:rPr>
        <w:t xml:space="preserve"> </w:t>
      </w:r>
      <w:r w:rsidRPr="00C8005F">
        <w:rPr>
          <w:sz w:val="28"/>
          <w:szCs w:val="28"/>
        </w:rPr>
        <w:t xml:space="preserve">В. Мартиненко </w:t>
      </w:r>
      <w:r w:rsidRPr="00303B13">
        <w:rPr>
          <w:sz w:val="28"/>
          <w:szCs w:val="28"/>
        </w:rPr>
        <w:t>//</w:t>
      </w:r>
      <w:r w:rsidRPr="00C8005F">
        <w:rPr>
          <w:sz w:val="28"/>
          <w:szCs w:val="28"/>
        </w:rPr>
        <w:t xml:space="preserve"> Наук. вісн. НАВСУ. – 2001. – № 1. – С.187.</w:t>
      </w:r>
    </w:p>
    <w:p w:rsidR="00B800A2" w:rsidRPr="00DB3400"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DB3400" w:rsidDel="00072927">
        <w:rPr>
          <w:sz w:val="28"/>
          <w:szCs w:val="28"/>
        </w:rPr>
        <w:t>Марчак В. Я. Використання спеціальних психологічних знань у досудовому слідстві</w:t>
      </w:r>
      <w:r w:rsidRPr="00DB3400">
        <w:rPr>
          <w:sz w:val="28"/>
          <w:szCs w:val="28"/>
        </w:rPr>
        <w:t xml:space="preserve"> / </w:t>
      </w:r>
      <w:r w:rsidRPr="00DB3400" w:rsidDel="00072927">
        <w:rPr>
          <w:sz w:val="28"/>
          <w:szCs w:val="28"/>
        </w:rPr>
        <w:t>В. Я.</w:t>
      </w:r>
      <w:r w:rsidRPr="00DB3400">
        <w:rPr>
          <w:sz w:val="28"/>
          <w:szCs w:val="28"/>
        </w:rPr>
        <w:t xml:space="preserve"> </w:t>
      </w:r>
      <w:r w:rsidRPr="00DB3400" w:rsidDel="00072927">
        <w:rPr>
          <w:sz w:val="28"/>
          <w:szCs w:val="28"/>
        </w:rPr>
        <w:t>Марчак. – Чернівці</w:t>
      </w:r>
      <w:r w:rsidRPr="00DB3400">
        <w:rPr>
          <w:sz w:val="28"/>
          <w:szCs w:val="28"/>
        </w:rPr>
        <w:t xml:space="preserve"> </w:t>
      </w:r>
      <w:r w:rsidRPr="00DB3400" w:rsidDel="00072927">
        <w:rPr>
          <w:sz w:val="28"/>
          <w:szCs w:val="28"/>
        </w:rPr>
        <w:t>: Рута, 2005. – 152</w:t>
      </w:r>
      <w:r w:rsidRPr="00DB3400">
        <w:rPr>
          <w:sz w:val="28"/>
          <w:szCs w:val="28"/>
        </w:rPr>
        <w:t xml:space="preserve"> </w:t>
      </w:r>
      <w:r w:rsidRPr="00DB3400" w:rsidDel="00072927">
        <w:rPr>
          <w:sz w:val="28"/>
          <w:szCs w:val="28"/>
        </w:rPr>
        <w:t>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Методичні рекомендації щодо пред’явлення для впізнання на попередньому слідстві / Головне слідче управління МВС України, Н</w:t>
      </w:r>
      <w:r>
        <w:rPr>
          <w:sz w:val="28"/>
          <w:szCs w:val="28"/>
          <w:lang w:val="uk-UA"/>
        </w:rPr>
        <w:t>АВСУ</w:t>
      </w:r>
      <w:r w:rsidRPr="00C8005F">
        <w:rPr>
          <w:sz w:val="28"/>
          <w:szCs w:val="28"/>
        </w:rPr>
        <w:t>.</w:t>
      </w:r>
      <w:r w:rsidRPr="00303B13">
        <w:rPr>
          <w:sz w:val="28"/>
          <w:szCs w:val="28"/>
        </w:rPr>
        <w:t> </w:t>
      </w:r>
      <w:r w:rsidRPr="00303B13">
        <w:rPr>
          <w:sz w:val="28"/>
          <w:szCs w:val="28"/>
        </w:rPr>
        <w:sym w:font="Symbol" w:char="002D"/>
      </w:r>
      <w:r w:rsidRPr="00C8005F">
        <w:rPr>
          <w:sz w:val="28"/>
          <w:szCs w:val="28"/>
        </w:rPr>
        <w:t xml:space="preserve"> </w:t>
      </w:r>
      <w:r w:rsidRPr="00303B13">
        <w:rPr>
          <w:sz w:val="28"/>
          <w:szCs w:val="28"/>
        </w:rPr>
        <w:t>К., 2001. – 32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 xml:space="preserve">Милова И. Участие  адвоката в следственных действиях </w:t>
      </w:r>
      <w:r w:rsidRPr="004D4D3C">
        <w:rPr>
          <w:sz w:val="28"/>
          <w:szCs w:val="28"/>
        </w:rPr>
        <w:t>/</w:t>
      </w:r>
      <w:r>
        <w:rPr>
          <w:sz w:val="28"/>
          <w:szCs w:val="28"/>
          <w:lang w:val="uk-UA"/>
        </w:rPr>
        <w:t xml:space="preserve"> </w:t>
      </w:r>
      <w:r w:rsidRPr="00303B13">
        <w:rPr>
          <w:sz w:val="28"/>
          <w:szCs w:val="28"/>
        </w:rPr>
        <w:t>И.</w:t>
      </w:r>
      <w:r>
        <w:rPr>
          <w:sz w:val="28"/>
          <w:szCs w:val="28"/>
          <w:lang w:val="uk-UA"/>
        </w:rPr>
        <w:t xml:space="preserve"> </w:t>
      </w:r>
      <w:r w:rsidRPr="00303B13">
        <w:rPr>
          <w:sz w:val="28"/>
          <w:szCs w:val="28"/>
        </w:rPr>
        <w:t>Милова</w:t>
      </w:r>
      <w:r>
        <w:rPr>
          <w:sz w:val="28"/>
          <w:szCs w:val="28"/>
          <w:lang w:val="uk-UA"/>
        </w:rPr>
        <w:t xml:space="preserve"> </w:t>
      </w:r>
      <w:r w:rsidRPr="00303B13">
        <w:rPr>
          <w:sz w:val="28"/>
          <w:szCs w:val="28"/>
        </w:rPr>
        <w:t>//</w:t>
      </w:r>
      <w:r w:rsidRPr="00C8005F">
        <w:rPr>
          <w:sz w:val="28"/>
          <w:szCs w:val="28"/>
        </w:rPr>
        <w:t xml:space="preserve"> </w:t>
      </w:r>
      <w:r w:rsidRPr="00303B13">
        <w:rPr>
          <w:sz w:val="28"/>
          <w:szCs w:val="28"/>
        </w:rPr>
        <w:t>Юстиция</w:t>
      </w:r>
      <w:r w:rsidRPr="00C8005F">
        <w:rPr>
          <w:sz w:val="28"/>
          <w:szCs w:val="28"/>
        </w:rPr>
        <w:t>. –</w:t>
      </w:r>
      <w:r w:rsidRPr="00303B13">
        <w:rPr>
          <w:sz w:val="28"/>
          <w:szCs w:val="28"/>
        </w:rPr>
        <w:t xml:space="preserve"> 1996</w:t>
      </w:r>
      <w:r w:rsidRPr="00C8005F">
        <w:rPr>
          <w:sz w:val="28"/>
          <w:szCs w:val="28"/>
        </w:rPr>
        <w:t>. –</w:t>
      </w:r>
      <w:r w:rsidRPr="00303B13">
        <w:rPr>
          <w:sz w:val="28"/>
          <w:szCs w:val="28"/>
        </w:rPr>
        <w:t xml:space="preserve"> № 11</w:t>
      </w:r>
      <w:r w:rsidRPr="00C8005F">
        <w:rPr>
          <w:sz w:val="28"/>
          <w:szCs w:val="28"/>
        </w:rPr>
        <w:t>. – С.45-46.</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Митриновича-Моджеевска</w:t>
      </w:r>
      <w:r w:rsidRPr="00C8005F">
        <w:rPr>
          <w:sz w:val="28"/>
          <w:szCs w:val="28"/>
        </w:rPr>
        <w:t xml:space="preserve"> </w:t>
      </w:r>
      <w:r w:rsidRPr="00303B13">
        <w:rPr>
          <w:sz w:val="28"/>
          <w:szCs w:val="28"/>
        </w:rPr>
        <w:t>А. Патофизилогия речи, голоса и слуха</w:t>
      </w:r>
      <w:r>
        <w:rPr>
          <w:sz w:val="28"/>
          <w:szCs w:val="28"/>
          <w:lang w:val="uk-UA"/>
        </w:rPr>
        <w:t xml:space="preserve"> </w:t>
      </w:r>
      <w:r w:rsidRPr="004D4D3C">
        <w:rPr>
          <w:sz w:val="28"/>
          <w:szCs w:val="28"/>
        </w:rPr>
        <w:t>/</w:t>
      </w:r>
      <w:r>
        <w:rPr>
          <w:sz w:val="28"/>
          <w:szCs w:val="28"/>
          <w:lang w:val="uk-UA"/>
        </w:rPr>
        <w:t xml:space="preserve"> </w:t>
      </w:r>
      <w:r w:rsidRPr="00303B13">
        <w:rPr>
          <w:sz w:val="28"/>
          <w:szCs w:val="28"/>
        </w:rPr>
        <w:t>А.</w:t>
      </w:r>
      <w:r>
        <w:rPr>
          <w:sz w:val="28"/>
          <w:szCs w:val="28"/>
          <w:lang w:val="uk-UA"/>
        </w:rPr>
        <w:t xml:space="preserve"> </w:t>
      </w:r>
      <w:r w:rsidRPr="00303B13">
        <w:rPr>
          <w:sz w:val="28"/>
          <w:szCs w:val="28"/>
        </w:rPr>
        <w:t>Митриновича-Моджеевска. – Варшава</w:t>
      </w:r>
      <w:r w:rsidRPr="00C8005F">
        <w:rPr>
          <w:sz w:val="28"/>
          <w:szCs w:val="28"/>
        </w:rPr>
        <w:t>:</w:t>
      </w:r>
      <w:r w:rsidRPr="00303B13">
        <w:rPr>
          <w:sz w:val="28"/>
          <w:szCs w:val="28"/>
        </w:rPr>
        <w:t xml:space="preserve"> Польское государственное медицинское</w:t>
      </w:r>
      <w:r w:rsidRPr="00C8005F">
        <w:rPr>
          <w:sz w:val="28"/>
          <w:szCs w:val="28"/>
        </w:rPr>
        <w:t xml:space="preserve"> </w:t>
      </w:r>
      <w:r w:rsidRPr="00303B13">
        <w:rPr>
          <w:sz w:val="28"/>
          <w:szCs w:val="28"/>
        </w:rPr>
        <w:t xml:space="preserve">издательство, 1965. – 256 </w:t>
      </w:r>
      <w:r w:rsidRPr="00C8005F">
        <w:rPr>
          <w:sz w:val="28"/>
          <w:szCs w:val="28"/>
        </w:rPr>
        <w:t>c</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Митрохина З.</w:t>
      </w:r>
      <w:r>
        <w:rPr>
          <w:sz w:val="28"/>
          <w:szCs w:val="28"/>
          <w:lang w:val="uk-UA"/>
        </w:rPr>
        <w:t xml:space="preserve"> </w:t>
      </w:r>
      <w:r w:rsidRPr="00303B13">
        <w:rPr>
          <w:sz w:val="28"/>
          <w:szCs w:val="28"/>
        </w:rPr>
        <w:t>И. Использование данных психологии при производстве допроса: Учеб. пособие</w:t>
      </w:r>
      <w:r>
        <w:rPr>
          <w:sz w:val="28"/>
          <w:szCs w:val="28"/>
          <w:lang w:val="uk-UA"/>
        </w:rPr>
        <w:t xml:space="preserve"> </w:t>
      </w:r>
      <w:r w:rsidRPr="004D4D3C">
        <w:rPr>
          <w:sz w:val="28"/>
          <w:szCs w:val="28"/>
        </w:rPr>
        <w:t>/</w:t>
      </w:r>
      <w:r>
        <w:rPr>
          <w:sz w:val="28"/>
          <w:szCs w:val="28"/>
          <w:lang w:val="uk-UA"/>
        </w:rPr>
        <w:t xml:space="preserve"> </w:t>
      </w:r>
      <w:r w:rsidRPr="00303B13">
        <w:rPr>
          <w:sz w:val="28"/>
          <w:szCs w:val="28"/>
        </w:rPr>
        <w:t>З.</w:t>
      </w:r>
      <w:r>
        <w:rPr>
          <w:sz w:val="28"/>
          <w:szCs w:val="28"/>
          <w:lang w:val="uk-UA"/>
        </w:rPr>
        <w:t xml:space="preserve"> </w:t>
      </w:r>
      <w:r w:rsidRPr="00303B13">
        <w:rPr>
          <w:sz w:val="28"/>
          <w:szCs w:val="28"/>
        </w:rPr>
        <w:t>И. Митрохина. – К.,</w:t>
      </w:r>
      <w:r>
        <w:rPr>
          <w:sz w:val="28"/>
          <w:szCs w:val="28"/>
          <w:lang w:val="uk-UA"/>
        </w:rPr>
        <w:t xml:space="preserve"> </w:t>
      </w:r>
      <w:r w:rsidRPr="00303B13">
        <w:rPr>
          <w:sz w:val="28"/>
          <w:szCs w:val="28"/>
        </w:rPr>
        <w:t>1990. – 52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Михайленко А.</w:t>
      </w:r>
      <w:r>
        <w:rPr>
          <w:sz w:val="28"/>
          <w:szCs w:val="28"/>
          <w:lang w:val="uk-UA"/>
        </w:rPr>
        <w:t xml:space="preserve"> </w:t>
      </w:r>
      <w:r w:rsidRPr="00C8005F">
        <w:rPr>
          <w:sz w:val="28"/>
          <w:szCs w:val="28"/>
        </w:rPr>
        <w:t xml:space="preserve">Р. </w:t>
      </w:r>
      <w:r w:rsidRPr="00303B13">
        <w:rPr>
          <w:sz w:val="28"/>
          <w:szCs w:val="28"/>
        </w:rPr>
        <w:t>Расследование преступлений: законность и обеспечение прав граждан. Научно-практическое издание</w:t>
      </w:r>
      <w:r>
        <w:rPr>
          <w:sz w:val="28"/>
          <w:szCs w:val="28"/>
          <w:lang w:val="uk-UA"/>
        </w:rPr>
        <w:t xml:space="preserve"> </w:t>
      </w:r>
      <w:r w:rsidRPr="004D4D3C">
        <w:rPr>
          <w:sz w:val="28"/>
          <w:szCs w:val="28"/>
        </w:rPr>
        <w:t>/</w:t>
      </w:r>
      <w:r>
        <w:rPr>
          <w:sz w:val="28"/>
          <w:szCs w:val="28"/>
          <w:lang w:val="uk-UA"/>
        </w:rPr>
        <w:t xml:space="preserve"> </w:t>
      </w:r>
      <w:r w:rsidRPr="00C8005F">
        <w:rPr>
          <w:sz w:val="28"/>
          <w:szCs w:val="28"/>
        </w:rPr>
        <w:t>А.</w:t>
      </w:r>
      <w:r>
        <w:rPr>
          <w:sz w:val="28"/>
          <w:szCs w:val="28"/>
          <w:lang w:val="uk-UA"/>
        </w:rPr>
        <w:t xml:space="preserve"> </w:t>
      </w:r>
      <w:r w:rsidRPr="00C8005F">
        <w:rPr>
          <w:sz w:val="28"/>
          <w:szCs w:val="28"/>
        </w:rPr>
        <w:t>Р. Михайленко</w:t>
      </w:r>
      <w:r w:rsidRPr="00303B13">
        <w:rPr>
          <w:sz w:val="28"/>
          <w:szCs w:val="28"/>
        </w:rPr>
        <w:t>. – К.</w:t>
      </w:r>
      <w:r>
        <w:rPr>
          <w:sz w:val="28"/>
          <w:szCs w:val="28"/>
          <w:lang w:val="uk-UA"/>
        </w:rPr>
        <w:t xml:space="preserve"> </w:t>
      </w:r>
      <w:r w:rsidRPr="00303B13">
        <w:rPr>
          <w:sz w:val="28"/>
          <w:szCs w:val="28"/>
        </w:rPr>
        <w:t>: Юринком Интер., 1999. – 448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Михеєнко М.</w:t>
      </w:r>
      <w:r>
        <w:rPr>
          <w:sz w:val="28"/>
          <w:szCs w:val="28"/>
          <w:lang w:val="uk-UA"/>
        </w:rPr>
        <w:t xml:space="preserve"> </w:t>
      </w:r>
      <w:r>
        <w:rPr>
          <w:sz w:val="28"/>
          <w:szCs w:val="28"/>
        </w:rPr>
        <w:t>М.</w:t>
      </w:r>
      <w:r w:rsidRPr="00303B13">
        <w:rPr>
          <w:sz w:val="28"/>
          <w:szCs w:val="28"/>
        </w:rPr>
        <w:t xml:space="preserve"> Кримінальний процес України</w:t>
      </w:r>
      <w:r>
        <w:rPr>
          <w:sz w:val="28"/>
          <w:szCs w:val="28"/>
          <w:lang w:val="uk-UA"/>
        </w:rPr>
        <w:t xml:space="preserve"> </w:t>
      </w:r>
      <w:r w:rsidRPr="00303B13">
        <w:rPr>
          <w:sz w:val="28"/>
          <w:szCs w:val="28"/>
        </w:rPr>
        <w:t>: Підручник</w:t>
      </w:r>
      <w:r>
        <w:rPr>
          <w:sz w:val="28"/>
          <w:szCs w:val="28"/>
          <w:lang w:val="uk-UA"/>
        </w:rPr>
        <w:t xml:space="preserve"> </w:t>
      </w:r>
      <w:r w:rsidRPr="004D4D3C">
        <w:rPr>
          <w:sz w:val="28"/>
          <w:szCs w:val="28"/>
        </w:rPr>
        <w:t>/</w:t>
      </w:r>
      <w:r>
        <w:rPr>
          <w:sz w:val="28"/>
          <w:szCs w:val="28"/>
          <w:lang w:val="uk-UA"/>
        </w:rPr>
        <w:t xml:space="preserve"> </w:t>
      </w:r>
      <w:r w:rsidRPr="00303B13">
        <w:rPr>
          <w:sz w:val="28"/>
          <w:szCs w:val="28"/>
        </w:rPr>
        <w:t>М.</w:t>
      </w:r>
      <w:r>
        <w:rPr>
          <w:sz w:val="28"/>
          <w:szCs w:val="28"/>
          <w:lang w:val="uk-UA"/>
        </w:rPr>
        <w:t xml:space="preserve"> </w:t>
      </w:r>
      <w:r w:rsidRPr="00303B13">
        <w:rPr>
          <w:sz w:val="28"/>
          <w:szCs w:val="28"/>
        </w:rPr>
        <w:t>М.</w:t>
      </w:r>
      <w:r>
        <w:rPr>
          <w:sz w:val="28"/>
          <w:szCs w:val="28"/>
          <w:lang w:val="uk-UA"/>
        </w:rPr>
        <w:t xml:space="preserve"> </w:t>
      </w:r>
      <w:r w:rsidRPr="00303B13">
        <w:rPr>
          <w:sz w:val="28"/>
          <w:szCs w:val="28"/>
        </w:rPr>
        <w:t>Михеєнко, В.</w:t>
      </w:r>
      <w:r>
        <w:rPr>
          <w:sz w:val="28"/>
          <w:szCs w:val="28"/>
          <w:lang w:val="uk-UA"/>
        </w:rPr>
        <w:t xml:space="preserve"> </w:t>
      </w:r>
      <w:r w:rsidRPr="00303B13">
        <w:rPr>
          <w:sz w:val="28"/>
          <w:szCs w:val="28"/>
        </w:rPr>
        <w:t>Т.</w:t>
      </w:r>
      <w:r>
        <w:rPr>
          <w:sz w:val="28"/>
          <w:szCs w:val="28"/>
          <w:lang w:val="uk-UA"/>
        </w:rPr>
        <w:t xml:space="preserve"> </w:t>
      </w:r>
      <w:r w:rsidRPr="00303B13">
        <w:rPr>
          <w:sz w:val="28"/>
          <w:szCs w:val="28"/>
        </w:rPr>
        <w:t>Нор, В.</w:t>
      </w:r>
      <w:r>
        <w:rPr>
          <w:sz w:val="28"/>
          <w:szCs w:val="28"/>
          <w:lang w:val="uk-UA"/>
        </w:rPr>
        <w:t xml:space="preserve"> </w:t>
      </w:r>
      <w:r w:rsidRPr="00303B13">
        <w:rPr>
          <w:sz w:val="28"/>
          <w:szCs w:val="28"/>
        </w:rPr>
        <w:t>П.</w:t>
      </w:r>
      <w:r>
        <w:rPr>
          <w:sz w:val="28"/>
          <w:szCs w:val="28"/>
          <w:lang w:val="uk-UA"/>
        </w:rPr>
        <w:t xml:space="preserve"> </w:t>
      </w:r>
      <w:r w:rsidRPr="00303B13">
        <w:rPr>
          <w:sz w:val="28"/>
          <w:szCs w:val="28"/>
        </w:rPr>
        <w:t xml:space="preserve">Шибіко. – </w:t>
      </w:r>
      <w:r w:rsidRPr="00A632A3">
        <w:rPr>
          <w:sz w:val="28"/>
          <w:szCs w:val="28"/>
        </w:rPr>
        <w:t>[</w:t>
      </w:r>
      <w:r w:rsidRPr="00303B13">
        <w:rPr>
          <w:sz w:val="28"/>
          <w:szCs w:val="28"/>
        </w:rPr>
        <w:t>2-ге вид., перероб. і доп.</w:t>
      </w:r>
      <w:r w:rsidRPr="00A632A3">
        <w:rPr>
          <w:sz w:val="28"/>
          <w:szCs w:val="28"/>
        </w:rPr>
        <w:t>].</w:t>
      </w:r>
      <w:r w:rsidRPr="00303B13">
        <w:rPr>
          <w:sz w:val="28"/>
          <w:szCs w:val="28"/>
        </w:rPr>
        <w:t xml:space="preserve"> – К.</w:t>
      </w:r>
      <w:r w:rsidRPr="00A632A3">
        <w:rPr>
          <w:sz w:val="28"/>
          <w:szCs w:val="28"/>
        </w:rPr>
        <w:t xml:space="preserve"> </w:t>
      </w:r>
      <w:r w:rsidRPr="00303B13">
        <w:rPr>
          <w:sz w:val="28"/>
          <w:szCs w:val="28"/>
        </w:rPr>
        <w:t>: Либідь, 1999. – 536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Мищенко Е.</w:t>
      </w:r>
      <w:r w:rsidRPr="00394F9B">
        <w:rPr>
          <w:sz w:val="28"/>
          <w:szCs w:val="28"/>
        </w:rPr>
        <w:t xml:space="preserve"> </w:t>
      </w:r>
      <w:r w:rsidRPr="00303B13">
        <w:rPr>
          <w:sz w:val="28"/>
          <w:szCs w:val="28"/>
        </w:rPr>
        <w:t>В. Принудительные меры медицинского характера. Их правовая природа и</w:t>
      </w:r>
      <w:r w:rsidRPr="00C8005F">
        <w:rPr>
          <w:sz w:val="28"/>
          <w:szCs w:val="28"/>
        </w:rPr>
        <w:t xml:space="preserve"> </w:t>
      </w:r>
      <w:r w:rsidRPr="00303B13">
        <w:rPr>
          <w:sz w:val="28"/>
          <w:szCs w:val="28"/>
        </w:rPr>
        <w:t>основания применения судом. Учебное пособие / Е.</w:t>
      </w:r>
      <w:r w:rsidRPr="00394F9B">
        <w:rPr>
          <w:sz w:val="28"/>
          <w:szCs w:val="28"/>
        </w:rPr>
        <w:t xml:space="preserve"> </w:t>
      </w:r>
      <w:r w:rsidRPr="00303B13">
        <w:rPr>
          <w:sz w:val="28"/>
          <w:szCs w:val="28"/>
        </w:rPr>
        <w:t xml:space="preserve">В. Мищенко </w:t>
      </w:r>
      <w:r w:rsidRPr="00394F9B">
        <w:rPr>
          <w:sz w:val="28"/>
          <w:szCs w:val="28"/>
        </w:rPr>
        <w:t xml:space="preserve">; </w:t>
      </w:r>
      <w:r>
        <w:rPr>
          <w:sz w:val="28"/>
          <w:szCs w:val="28"/>
          <w:lang w:val="uk-UA"/>
        </w:rPr>
        <w:t>п</w:t>
      </w:r>
      <w:r w:rsidRPr="00303B13">
        <w:rPr>
          <w:sz w:val="28"/>
          <w:szCs w:val="28"/>
        </w:rPr>
        <w:t>од ред. А.П. Гуськовой. – Оренбург</w:t>
      </w:r>
      <w:r>
        <w:rPr>
          <w:sz w:val="28"/>
          <w:szCs w:val="28"/>
          <w:lang w:val="uk-UA"/>
        </w:rPr>
        <w:t xml:space="preserve"> </w:t>
      </w:r>
      <w:r w:rsidRPr="00303B13">
        <w:rPr>
          <w:sz w:val="28"/>
          <w:szCs w:val="28"/>
        </w:rPr>
        <w:t>:</w:t>
      </w:r>
      <w:r w:rsidRPr="00C8005F">
        <w:rPr>
          <w:sz w:val="28"/>
          <w:szCs w:val="28"/>
        </w:rPr>
        <w:t xml:space="preserve"> </w:t>
      </w:r>
      <w:r w:rsidRPr="00303B13">
        <w:rPr>
          <w:sz w:val="28"/>
          <w:szCs w:val="28"/>
        </w:rPr>
        <w:t xml:space="preserve">Издательский Центр Оренбургского государственного аграрного университета, 1999. </w:t>
      </w:r>
      <w:r w:rsidRPr="00C8005F">
        <w:rPr>
          <w:sz w:val="28"/>
          <w:szCs w:val="28"/>
        </w:rPr>
        <w:t>–</w:t>
      </w:r>
      <w:r w:rsidRPr="00303B13">
        <w:rPr>
          <w:sz w:val="28"/>
          <w:szCs w:val="28"/>
        </w:rPr>
        <w:t xml:space="preserve"> 178</w:t>
      </w:r>
      <w:r w:rsidRPr="00C8005F">
        <w:rPr>
          <w:sz w:val="28"/>
          <w:szCs w:val="28"/>
        </w:rPr>
        <w:t xml:space="preserve"> с</w:t>
      </w:r>
      <w:r w:rsidRPr="00303B13">
        <w:rPr>
          <w:sz w:val="28"/>
          <w:szCs w:val="28"/>
        </w:rPr>
        <w:t>.</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 xml:space="preserve">Мустаханов Р. Рубрика «Вопрос-ответ» </w:t>
      </w:r>
      <w:r w:rsidRPr="00303B13">
        <w:rPr>
          <w:sz w:val="28"/>
          <w:szCs w:val="28"/>
        </w:rPr>
        <w:t>/</w:t>
      </w:r>
      <w:r>
        <w:rPr>
          <w:sz w:val="28"/>
          <w:szCs w:val="28"/>
          <w:lang w:val="uk-UA"/>
        </w:rPr>
        <w:t xml:space="preserve"> </w:t>
      </w:r>
      <w:r w:rsidRPr="00C8005F">
        <w:rPr>
          <w:sz w:val="28"/>
          <w:szCs w:val="28"/>
        </w:rPr>
        <w:t>Р.</w:t>
      </w:r>
      <w:r>
        <w:rPr>
          <w:sz w:val="28"/>
          <w:szCs w:val="28"/>
          <w:lang w:val="uk-UA"/>
        </w:rPr>
        <w:t xml:space="preserve"> </w:t>
      </w:r>
      <w:r w:rsidRPr="00C8005F">
        <w:rPr>
          <w:sz w:val="28"/>
          <w:szCs w:val="28"/>
        </w:rPr>
        <w:t>Мустаханов</w:t>
      </w:r>
      <w:r>
        <w:rPr>
          <w:sz w:val="28"/>
          <w:szCs w:val="28"/>
          <w:lang w:val="uk-UA"/>
        </w:rPr>
        <w:t xml:space="preserve"> </w:t>
      </w:r>
      <w:r w:rsidRPr="00C8005F">
        <w:rPr>
          <w:sz w:val="28"/>
          <w:szCs w:val="28"/>
        </w:rPr>
        <w:t>//</w:t>
      </w:r>
      <w:r>
        <w:rPr>
          <w:sz w:val="28"/>
          <w:szCs w:val="28"/>
          <w:lang w:val="uk-UA"/>
        </w:rPr>
        <w:t xml:space="preserve"> </w:t>
      </w:r>
      <w:r w:rsidRPr="00C8005F">
        <w:rPr>
          <w:sz w:val="28"/>
          <w:szCs w:val="28"/>
        </w:rPr>
        <w:t>Законность. – 2000. – № 3. – С.17.</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Назаров В.</w:t>
      </w:r>
      <w:r>
        <w:rPr>
          <w:sz w:val="28"/>
          <w:szCs w:val="28"/>
          <w:lang w:val="uk-UA"/>
        </w:rPr>
        <w:t xml:space="preserve"> </w:t>
      </w:r>
      <w:r w:rsidRPr="00303B13">
        <w:rPr>
          <w:sz w:val="28"/>
          <w:szCs w:val="28"/>
        </w:rPr>
        <w:t>А. Проблемы назначения судебных экспертиз в предварительном следствии //</w:t>
      </w:r>
      <w:r w:rsidRPr="00C8005F">
        <w:rPr>
          <w:sz w:val="28"/>
          <w:szCs w:val="28"/>
        </w:rPr>
        <w:t xml:space="preserve"> </w:t>
      </w:r>
      <w:r w:rsidRPr="00303B13">
        <w:rPr>
          <w:sz w:val="28"/>
          <w:szCs w:val="28"/>
        </w:rPr>
        <w:t>Использование специальных познаний в области психологии и психиатрии в</w:t>
      </w:r>
      <w:r w:rsidRPr="00C8005F">
        <w:rPr>
          <w:sz w:val="28"/>
          <w:szCs w:val="28"/>
        </w:rPr>
        <w:t xml:space="preserve"> </w:t>
      </w:r>
      <w:r w:rsidRPr="00303B13">
        <w:rPr>
          <w:sz w:val="28"/>
          <w:szCs w:val="28"/>
        </w:rPr>
        <w:t>судопроизводстве. Учебное пособие / В.</w:t>
      </w:r>
      <w:r>
        <w:rPr>
          <w:sz w:val="28"/>
          <w:szCs w:val="28"/>
          <w:lang w:val="uk-UA"/>
        </w:rPr>
        <w:t xml:space="preserve"> </w:t>
      </w:r>
      <w:r w:rsidRPr="00303B13">
        <w:rPr>
          <w:sz w:val="28"/>
          <w:szCs w:val="28"/>
        </w:rPr>
        <w:lastRenderedPageBreak/>
        <w:t xml:space="preserve">А. Назаров </w:t>
      </w:r>
      <w:r>
        <w:rPr>
          <w:sz w:val="28"/>
          <w:szCs w:val="28"/>
          <w:lang w:val="uk-UA"/>
        </w:rPr>
        <w:t>; п</w:t>
      </w:r>
      <w:r w:rsidRPr="00303B13">
        <w:rPr>
          <w:sz w:val="28"/>
          <w:szCs w:val="28"/>
        </w:rPr>
        <w:t xml:space="preserve">од ред. А.П. Гуськовой. </w:t>
      </w:r>
      <w:r w:rsidRPr="00C8005F">
        <w:rPr>
          <w:sz w:val="28"/>
          <w:szCs w:val="28"/>
        </w:rPr>
        <w:t>–</w:t>
      </w:r>
      <w:r w:rsidRPr="00303B13">
        <w:rPr>
          <w:sz w:val="28"/>
          <w:szCs w:val="28"/>
        </w:rPr>
        <w:t xml:space="preserve"> Оренбург</w:t>
      </w:r>
      <w:r>
        <w:rPr>
          <w:sz w:val="28"/>
          <w:szCs w:val="28"/>
          <w:lang w:val="uk-UA"/>
        </w:rPr>
        <w:t xml:space="preserve"> </w:t>
      </w:r>
      <w:r w:rsidRPr="00303B13">
        <w:rPr>
          <w:sz w:val="28"/>
          <w:szCs w:val="28"/>
        </w:rPr>
        <w:t>: Издательский</w:t>
      </w:r>
      <w:r w:rsidRPr="00C8005F">
        <w:rPr>
          <w:sz w:val="28"/>
          <w:szCs w:val="28"/>
        </w:rPr>
        <w:t xml:space="preserve"> </w:t>
      </w:r>
      <w:r w:rsidRPr="00303B13">
        <w:rPr>
          <w:sz w:val="28"/>
          <w:szCs w:val="28"/>
        </w:rPr>
        <w:t>Центр Оренбургского государс</w:t>
      </w:r>
      <w:r>
        <w:rPr>
          <w:sz w:val="28"/>
          <w:szCs w:val="28"/>
        </w:rPr>
        <w:t>твенного аграрного университета</w:t>
      </w:r>
      <w:r>
        <w:rPr>
          <w:sz w:val="28"/>
          <w:szCs w:val="28"/>
          <w:lang w:val="uk-UA"/>
        </w:rPr>
        <w:t>,</w:t>
      </w:r>
      <w:r w:rsidRPr="00303B13">
        <w:rPr>
          <w:sz w:val="28"/>
          <w:szCs w:val="28"/>
        </w:rPr>
        <w:t xml:space="preserve"> 1999. </w:t>
      </w:r>
      <w:r w:rsidRPr="00C8005F">
        <w:rPr>
          <w:sz w:val="28"/>
          <w:szCs w:val="28"/>
        </w:rPr>
        <w:t>–</w:t>
      </w:r>
      <w:r w:rsidRPr="00303B13">
        <w:rPr>
          <w:sz w:val="28"/>
          <w:szCs w:val="28"/>
        </w:rPr>
        <w:t xml:space="preserve"> С.38-40.</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 xml:space="preserve">Наказ </w:t>
      </w:r>
      <w:r w:rsidRPr="00303B13">
        <w:rPr>
          <w:sz w:val="28"/>
          <w:szCs w:val="28"/>
        </w:rPr>
        <w:t>МВС України</w:t>
      </w:r>
      <w:r>
        <w:rPr>
          <w:sz w:val="28"/>
          <w:szCs w:val="28"/>
        </w:rPr>
        <w:t xml:space="preserve"> №1600 від 25 грудня 2003 року </w:t>
      </w:r>
      <w:r>
        <w:rPr>
          <w:sz w:val="28"/>
          <w:szCs w:val="28"/>
          <w:lang w:val="uk-UA"/>
        </w:rPr>
        <w:t>“</w:t>
      </w:r>
      <w:r w:rsidRPr="00303B13">
        <w:rPr>
          <w:sz w:val="28"/>
          <w:szCs w:val="28"/>
        </w:rPr>
        <w:t>Про організацію діяльності органів досудово</w:t>
      </w:r>
      <w:r>
        <w:rPr>
          <w:sz w:val="28"/>
          <w:szCs w:val="28"/>
        </w:rPr>
        <w:t>го слідства системи МВС України</w:t>
      </w:r>
      <w:r>
        <w:rPr>
          <w:sz w:val="28"/>
          <w:szCs w:val="28"/>
          <w:lang w:val="uk-UA"/>
        </w:rPr>
        <w:t>”</w:t>
      </w:r>
      <w:r w:rsidRPr="00303B13">
        <w:rPr>
          <w:sz w:val="28"/>
          <w:szCs w:val="28"/>
        </w:rPr>
        <w:t xml:space="preserve">. </w:t>
      </w:r>
      <w:r w:rsidRPr="00C8005F">
        <w:rPr>
          <w:sz w:val="28"/>
          <w:szCs w:val="28"/>
        </w:rPr>
        <w:t>–</w:t>
      </w:r>
      <w:r w:rsidRPr="00303B13">
        <w:rPr>
          <w:sz w:val="28"/>
          <w:szCs w:val="28"/>
        </w:rPr>
        <w:t xml:space="preserve"> К, 2003</w:t>
      </w:r>
      <w:r w:rsidRPr="00C8005F">
        <w:rPr>
          <w:sz w:val="28"/>
          <w:szCs w:val="28"/>
        </w:rPr>
        <w:t>.</w:t>
      </w:r>
      <w:r w:rsidRPr="00303B13">
        <w:rPr>
          <w:sz w:val="28"/>
          <w:szCs w:val="28"/>
        </w:rPr>
        <w:t xml:space="preserve"> – 39</w:t>
      </w:r>
      <w:r w:rsidRPr="00C8005F">
        <w:rPr>
          <w:sz w:val="28"/>
          <w:szCs w:val="28"/>
        </w:rPr>
        <w:t xml:space="preserve"> </w:t>
      </w:r>
      <w:r w:rsidRPr="00303B13">
        <w:rPr>
          <w:sz w:val="28"/>
          <w:szCs w:val="28"/>
        </w:rPr>
        <w:t>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Наследственная патология человека</w:t>
      </w:r>
      <w:r>
        <w:rPr>
          <w:sz w:val="28"/>
          <w:szCs w:val="28"/>
          <w:lang w:val="uk-UA"/>
        </w:rPr>
        <w:t xml:space="preserve"> </w:t>
      </w:r>
      <w:r w:rsidRPr="00303B13">
        <w:rPr>
          <w:sz w:val="28"/>
          <w:szCs w:val="28"/>
        </w:rPr>
        <w:t>: В 2-х т. Т. 2 / Под общ. ред. Ю.</w:t>
      </w:r>
      <w:r>
        <w:rPr>
          <w:sz w:val="28"/>
          <w:szCs w:val="28"/>
          <w:lang w:val="uk-UA"/>
        </w:rPr>
        <w:t xml:space="preserve"> </w:t>
      </w:r>
      <w:r w:rsidRPr="00303B13">
        <w:rPr>
          <w:sz w:val="28"/>
          <w:szCs w:val="28"/>
        </w:rPr>
        <w:t>Е. Вельтищева, Н.</w:t>
      </w:r>
      <w:r>
        <w:rPr>
          <w:sz w:val="28"/>
          <w:szCs w:val="28"/>
          <w:lang w:val="uk-UA"/>
        </w:rPr>
        <w:t xml:space="preserve"> </w:t>
      </w:r>
      <w:r w:rsidRPr="00303B13">
        <w:rPr>
          <w:sz w:val="28"/>
          <w:szCs w:val="28"/>
        </w:rPr>
        <w:t>П.</w:t>
      </w:r>
      <w:r w:rsidRPr="00C8005F">
        <w:rPr>
          <w:sz w:val="28"/>
          <w:szCs w:val="28"/>
        </w:rPr>
        <w:t xml:space="preserve"> </w:t>
      </w:r>
      <w:r w:rsidRPr="00303B13">
        <w:rPr>
          <w:sz w:val="28"/>
          <w:szCs w:val="28"/>
        </w:rPr>
        <w:t>Бочкова. – М., 1992. – 245</w:t>
      </w:r>
      <w:r w:rsidRPr="00C8005F">
        <w:rPr>
          <w:sz w:val="28"/>
          <w:szCs w:val="28"/>
        </w:rPr>
        <w:t xml:space="preserve"> с</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Нейман Л.</w:t>
      </w:r>
      <w:r>
        <w:rPr>
          <w:sz w:val="28"/>
          <w:szCs w:val="28"/>
          <w:lang w:val="uk-UA"/>
        </w:rPr>
        <w:t xml:space="preserve"> </w:t>
      </w:r>
      <w:r w:rsidRPr="00303B13">
        <w:rPr>
          <w:sz w:val="28"/>
          <w:szCs w:val="28"/>
        </w:rPr>
        <w:t>В. Анатомия, физиология и патология слуха и речи</w:t>
      </w:r>
      <w:r>
        <w:rPr>
          <w:sz w:val="28"/>
          <w:szCs w:val="28"/>
          <w:lang w:val="uk-UA"/>
        </w:rPr>
        <w:t xml:space="preserve"> </w:t>
      </w:r>
      <w:r w:rsidRPr="00303B13">
        <w:rPr>
          <w:sz w:val="28"/>
          <w:szCs w:val="28"/>
        </w:rPr>
        <w:t>/</w:t>
      </w:r>
      <w:r>
        <w:rPr>
          <w:sz w:val="28"/>
          <w:szCs w:val="28"/>
          <w:lang w:val="uk-UA"/>
        </w:rPr>
        <w:t xml:space="preserve"> </w:t>
      </w:r>
      <w:r w:rsidRPr="00303B13">
        <w:rPr>
          <w:sz w:val="28"/>
          <w:szCs w:val="28"/>
        </w:rPr>
        <w:t>Л.</w:t>
      </w:r>
      <w:r>
        <w:rPr>
          <w:sz w:val="28"/>
          <w:szCs w:val="28"/>
          <w:lang w:val="uk-UA"/>
        </w:rPr>
        <w:t xml:space="preserve"> </w:t>
      </w:r>
      <w:r w:rsidRPr="00303B13">
        <w:rPr>
          <w:sz w:val="28"/>
          <w:szCs w:val="28"/>
        </w:rPr>
        <w:t>В. Нейман. – М</w:t>
      </w:r>
      <w:r w:rsidRPr="00C8005F">
        <w:rPr>
          <w:sz w:val="28"/>
          <w:szCs w:val="28"/>
        </w:rPr>
        <w:t>.</w:t>
      </w:r>
      <w:r>
        <w:rPr>
          <w:sz w:val="28"/>
          <w:szCs w:val="28"/>
          <w:lang w:val="uk-UA"/>
        </w:rPr>
        <w:t xml:space="preserve"> </w:t>
      </w:r>
      <w:r w:rsidRPr="00C8005F">
        <w:rPr>
          <w:sz w:val="28"/>
          <w:szCs w:val="28"/>
        </w:rPr>
        <w:t>: Просвещение</w:t>
      </w:r>
      <w:r w:rsidRPr="00303B13">
        <w:rPr>
          <w:sz w:val="28"/>
          <w:szCs w:val="28"/>
        </w:rPr>
        <w:t xml:space="preserve">, 1987. – 176 </w:t>
      </w:r>
      <w:r w:rsidRPr="00C8005F">
        <w:rPr>
          <w:sz w:val="28"/>
          <w:szCs w:val="28"/>
        </w:rPr>
        <w:t>c</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Нетрадиционн</w:t>
      </w:r>
      <w:r w:rsidRPr="00303B13">
        <w:rPr>
          <w:sz w:val="28"/>
          <w:szCs w:val="28"/>
        </w:rPr>
        <w:t>ые методы в раскрытии преступлений: тезисы выступлений на научно-практическом семинаре. – М.</w:t>
      </w:r>
      <w:r>
        <w:rPr>
          <w:sz w:val="28"/>
          <w:szCs w:val="28"/>
          <w:lang w:val="uk-UA"/>
        </w:rPr>
        <w:t xml:space="preserve"> </w:t>
      </w:r>
      <w:r w:rsidRPr="00303B13">
        <w:rPr>
          <w:sz w:val="28"/>
          <w:szCs w:val="28"/>
        </w:rPr>
        <w:t>: ВНИИ МВД РФ, 1994. – 128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Новоселецька Т.</w:t>
      </w:r>
      <w:r>
        <w:rPr>
          <w:sz w:val="28"/>
          <w:szCs w:val="28"/>
          <w:lang w:val="uk-UA"/>
        </w:rPr>
        <w:t xml:space="preserve"> </w:t>
      </w:r>
      <w:r w:rsidRPr="00303B13">
        <w:rPr>
          <w:sz w:val="28"/>
          <w:szCs w:val="28"/>
        </w:rPr>
        <w:t>М. Поняття та кримінально-процесуальні критерії безпорадного стану потерпілої особи за кримінальним судочинством України / Т.</w:t>
      </w:r>
      <w:r>
        <w:rPr>
          <w:sz w:val="28"/>
          <w:szCs w:val="28"/>
          <w:lang w:val="uk-UA"/>
        </w:rPr>
        <w:t xml:space="preserve"> </w:t>
      </w:r>
      <w:r w:rsidRPr="00303B13">
        <w:rPr>
          <w:sz w:val="28"/>
          <w:szCs w:val="28"/>
        </w:rPr>
        <w:t xml:space="preserve">М. Новоселецька // Актуальні проблеми вдосконалення чинного законодавства України. Збірник наукових статей. – Івано-Франківськ, 2006. – Випуск </w:t>
      </w:r>
      <w:r w:rsidRPr="00C8005F">
        <w:rPr>
          <w:sz w:val="28"/>
          <w:szCs w:val="28"/>
        </w:rPr>
        <w:t>XVII</w:t>
      </w:r>
      <w:r w:rsidRPr="00303B13">
        <w:rPr>
          <w:sz w:val="28"/>
          <w:szCs w:val="28"/>
        </w:rPr>
        <w:t>. – С.238-243.</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Новый подход к определению возраста исполнителя рукописи / А.</w:t>
      </w:r>
      <w:r>
        <w:rPr>
          <w:sz w:val="28"/>
          <w:szCs w:val="28"/>
          <w:lang w:val="uk-UA"/>
        </w:rPr>
        <w:t xml:space="preserve"> </w:t>
      </w:r>
      <w:r w:rsidRPr="00303B13">
        <w:rPr>
          <w:sz w:val="28"/>
          <w:szCs w:val="28"/>
        </w:rPr>
        <w:t>Б.</w:t>
      </w:r>
      <w:r>
        <w:rPr>
          <w:sz w:val="28"/>
          <w:szCs w:val="28"/>
          <w:lang w:val="uk-UA"/>
        </w:rPr>
        <w:t xml:space="preserve"> </w:t>
      </w:r>
      <w:r w:rsidRPr="00303B13">
        <w:rPr>
          <w:sz w:val="28"/>
          <w:szCs w:val="28"/>
        </w:rPr>
        <w:t>Левицкий, С.</w:t>
      </w:r>
      <w:r>
        <w:rPr>
          <w:sz w:val="28"/>
          <w:szCs w:val="28"/>
          <w:lang w:val="uk-UA"/>
        </w:rPr>
        <w:t xml:space="preserve"> </w:t>
      </w:r>
      <w:r w:rsidRPr="00303B13">
        <w:rPr>
          <w:sz w:val="28"/>
          <w:szCs w:val="28"/>
        </w:rPr>
        <w:t>Д.</w:t>
      </w:r>
      <w:r>
        <w:rPr>
          <w:sz w:val="28"/>
          <w:szCs w:val="28"/>
          <w:lang w:val="uk-UA"/>
        </w:rPr>
        <w:t xml:space="preserve"> </w:t>
      </w:r>
      <w:r w:rsidRPr="00303B13">
        <w:rPr>
          <w:sz w:val="28"/>
          <w:szCs w:val="28"/>
        </w:rPr>
        <w:t>Кулик, М.</w:t>
      </w:r>
      <w:r>
        <w:rPr>
          <w:sz w:val="28"/>
          <w:szCs w:val="28"/>
          <w:lang w:val="uk-UA"/>
        </w:rPr>
        <w:t xml:space="preserve"> </w:t>
      </w:r>
      <w:r w:rsidRPr="00303B13">
        <w:rPr>
          <w:sz w:val="28"/>
          <w:szCs w:val="28"/>
        </w:rPr>
        <w:t>М.</w:t>
      </w:r>
      <w:r>
        <w:rPr>
          <w:sz w:val="28"/>
          <w:szCs w:val="28"/>
          <w:lang w:val="uk-UA"/>
        </w:rPr>
        <w:t xml:space="preserve"> </w:t>
      </w:r>
      <w:r w:rsidRPr="00303B13">
        <w:rPr>
          <w:sz w:val="28"/>
          <w:szCs w:val="28"/>
        </w:rPr>
        <w:t>Челышев, А.</w:t>
      </w:r>
      <w:r>
        <w:rPr>
          <w:sz w:val="28"/>
          <w:szCs w:val="28"/>
          <w:lang w:val="uk-UA"/>
        </w:rPr>
        <w:t xml:space="preserve"> </w:t>
      </w:r>
      <w:r w:rsidRPr="00303B13">
        <w:rPr>
          <w:sz w:val="28"/>
          <w:szCs w:val="28"/>
        </w:rPr>
        <w:t>М.Черенков // Экспертная практика. – М., 1991. – №31. – С.16-20.</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Нор В.</w:t>
      </w:r>
      <w:r w:rsidRPr="001A7B30">
        <w:rPr>
          <w:sz w:val="28"/>
          <w:szCs w:val="28"/>
        </w:rPr>
        <w:t xml:space="preserve"> </w:t>
      </w:r>
      <w:r>
        <w:rPr>
          <w:sz w:val="28"/>
          <w:szCs w:val="28"/>
        </w:rPr>
        <w:t>Т.</w:t>
      </w:r>
      <w:r w:rsidRPr="00C8005F">
        <w:rPr>
          <w:sz w:val="28"/>
          <w:szCs w:val="28"/>
        </w:rPr>
        <w:t xml:space="preserve"> Судебно-психологическая експертиза в уголовном процессе</w:t>
      </w:r>
      <w:r w:rsidRPr="001A7B30">
        <w:rPr>
          <w:sz w:val="28"/>
          <w:szCs w:val="28"/>
        </w:rPr>
        <w:t xml:space="preserve"> </w:t>
      </w:r>
      <w:r w:rsidRPr="00303B13">
        <w:rPr>
          <w:sz w:val="28"/>
          <w:szCs w:val="28"/>
        </w:rPr>
        <w:t xml:space="preserve">/ </w:t>
      </w:r>
      <w:r w:rsidRPr="00C8005F">
        <w:rPr>
          <w:sz w:val="28"/>
          <w:szCs w:val="28"/>
        </w:rPr>
        <w:t>В.</w:t>
      </w:r>
      <w:r w:rsidRPr="001A7B30">
        <w:rPr>
          <w:sz w:val="28"/>
          <w:szCs w:val="28"/>
        </w:rPr>
        <w:t xml:space="preserve"> </w:t>
      </w:r>
      <w:r w:rsidRPr="00C8005F">
        <w:rPr>
          <w:sz w:val="28"/>
          <w:szCs w:val="28"/>
        </w:rPr>
        <w:t>Т.</w:t>
      </w:r>
      <w:r w:rsidRPr="001A7B30">
        <w:rPr>
          <w:sz w:val="28"/>
          <w:szCs w:val="28"/>
        </w:rPr>
        <w:t xml:space="preserve"> </w:t>
      </w:r>
      <w:r w:rsidRPr="00C8005F">
        <w:rPr>
          <w:sz w:val="28"/>
          <w:szCs w:val="28"/>
        </w:rPr>
        <w:t>Нор, М.</w:t>
      </w:r>
      <w:r w:rsidRPr="001A7B30">
        <w:rPr>
          <w:sz w:val="28"/>
          <w:szCs w:val="28"/>
        </w:rPr>
        <w:t xml:space="preserve"> </w:t>
      </w:r>
      <w:r w:rsidRPr="00C8005F">
        <w:rPr>
          <w:sz w:val="28"/>
          <w:szCs w:val="28"/>
        </w:rPr>
        <w:t>В.</w:t>
      </w:r>
      <w:r w:rsidRPr="001A7B30">
        <w:rPr>
          <w:sz w:val="28"/>
          <w:szCs w:val="28"/>
        </w:rPr>
        <w:t xml:space="preserve"> </w:t>
      </w:r>
      <w:r w:rsidRPr="00C8005F">
        <w:rPr>
          <w:sz w:val="28"/>
          <w:szCs w:val="28"/>
        </w:rPr>
        <w:t>Костицкий. – К.</w:t>
      </w:r>
      <w:r w:rsidRPr="001A7B30">
        <w:rPr>
          <w:sz w:val="28"/>
          <w:szCs w:val="28"/>
        </w:rPr>
        <w:t xml:space="preserve"> </w:t>
      </w:r>
      <w:r w:rsidRPr="00C8005F">
        <w:rPr>
          <w:sz w:val="28"/>
          <w:szCs w:val="28"/>
        </w:rPr>
        <w:t>: Вища шк., 1985. – 56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Образцов В.</w:t>
      </w:r>
      <w:r w:rsidRPr="004B3D95">
        <w:rPr>
          <w:sz w:val="28"/>
          <w:szCs w:val="28"/>
        </w:rPr>
        <w:t xml:space="preserve"> </w:t>
      </w:r>
      <w:r w:rsidRPr="00C8005F">
        <w:rPr>
          <w:sz w:val="28"/>
          <w:szCs w:val="28"/>
        </w:rPr>
        <w:t xml:space="preserve">А. </w:t>
      </w:r>
      <w:r w:rsidRPr="00303B13">
        <w:rPr>
          <w:sz w:val="28"/>
          <w:szCs w:val="28"/>
        </w:rPr>
        <w:t>Выявление и изобличение преступника</w:t>
      </w:r>
      <w:r w:rsidRPr="004B3D95">
        <w:rPr>
          <w:sz w:val="28"/>
          <w:szCs w:val="28"/>
        </w:rPr>
        <w:t xml:space="preserve"> </w:t>
      </w:r>
      <w:r w:rsidRPr="00303B13">
        <w:rPr>
          <w:sz w:val="28"/>
          <w:szCs w:val="28"/>
        </w:rPr>
        <w:t>/</w:t>
      </w:r>
      <w:r w:rsidRPr="004021D4">
        <w:rPr>
          <w:sz w:val="28"/>
          <w:szCs w:val="28"/>
        </w:rPr>
        <w:t xml:space="preserve"> </w:t>
      </w:r>
      <w:r w:rsidRPr="00C8005F">
        <w:rPr>
          <w:sz w:val="28"/>
          <w:szCs w:val="28"/>
        </w:rPr>
        <w:t>В.</w:t>
      </w:r>
      <w:r w:rsidRPr="004B3D95">
        <w:rPr>
          <w:sz w:val="28"/>
          <w:szCs w:val="28"/>
        </w:rPr>
        <w:t xml:space="preserve"> </w:t>
      </w:r>
      <w:r w:rsidRPr="00C8005F">
        <w:rPr>
          <w:sz w:val="28"/>
          <w:szCs w:val="28"/>
        </w:rPr>
        <w:t>А. Образцов</w:t>
      </w:r>
      <w:r w:rsidRPr="00303B13">
        <w:rPr>
          <w:sz w:val="28"/>
          <w:szCs w:val="28"/>
        </w:rPr>
        <w:t>. – М.</w:t>
      </w:r>
      <w:r w:rsidRPr="004021D4">
        <w:rPr>
          <w:sz w:val="28"/>
          <w:szCs w:val="28"/>
        </w:rPr>
        <w:t xml:space="preserve"> </w:t>
      </w:r>
      <w:r>
        <w:rPr>
          <w:sz w:val="28"/>
          <w:szCs w:val="28"/>
          <w:lang w:val="uk-UA"/>
        </w:rPr>
        <w:t xml:space="preserve">: </w:t>
      </w:r>
      <w:r w:rsidRPr="00303B13">
        <w:rPr>
          <w:sz w:val="28"/>
          <w:szCs w:val="28"/>
        </w:rPr>
        <w:t>Юрист, 1997. – 336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Образцов В.</w:t>
      </w:r>
      <w:r w:rsidRPr="004021D4">
        <w:rPr>
          <w:sz w:val="28"/>
          <w:szCs w:val="28"/>
        </w:rPr>
        <w:t xml:space="preserve"> </w:t>
      </w:r>
      <w:r w:rsidRPr="00303B13">
        <w:rPr>
          <w:sz w:val="28"/>
          <w:szCs w:val="28"/>
        </w:rPr>
        <w:t>А. Основы криминалистики</w:t>
      </w:r>
      <w:r w:rsidRPr="004021D4">
        <w:rPr>
          <w:sz w:val="28"/>
          <w:szCs w:val="28"/>
        </w:rPr>
        <w:t xml:space="preserve"> </w:t>
      </w:r>
      <w:r w:rsidRPr="00303B13">
        <w:rPr>
          <w:sz w:val="28"/>
          <w:szCs w:val="28"/>
        </w:rPr>
        <w:t>/</w:t>
      </w:r>
      <w:r w:rsidRPr="004021D4">
        <w:rPr>
          <w:sz w:val="28"/>
          <w:szCs w:val="28"/>
        </w:rPr>
        <w:t xml:space="preserve"> </w:t>
      </w:r>
      <w:r w:rsidRPr="00C8005F">
        <w:rPr>
          <w:sz w:val="28"/>
          <w:szCs w:val="28"/>
        </w:rPr>
        <w:t>В.</w:t>
      </w:r>
      <w:r w:rsidRPr="004B3D95">
        <w:rPr>
          <w:sz w:val="28"/>
          <w:szCs w:val="28"/>
        </w:rPr>
        <w:t xml:space="preserve"> </w:t>
      </w:r>
      <w:r w:rsidRPr="00C8005F">
        <w:rPr>
          <w:sz w:val="28"/>
          <w:szCs w:val="28"/>
        </w:rPr>
        <w:t>А. Образцов</w:t>
      </w:r>
      <w:r w:rsidRPr="00303B13">
        <w:rPr>
          <w:sz w:val="28"/>
          <w:szCs w:val="28"/>
        </w:rPr>
        <w:t>. – М.</w:t>
      </w:r>
      <w:r w:rsidRPr="004021D4">
        <w:rPr>
          <w:sz w:val="28"/>
          <w:szCs w:val="28"/>
        </w:rPr>
        <w:t xml:space="preserve"> </w:t>
      </w:r>
      <w:r w:rsidRPr="00303B13">
        <w:rPr>
          <w:sz w:val="28"/>
          <w:szCs w:val="28"/>
        </w:rPr>
        <w:t>: Юрист, 1996. – 160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Орлов Ю. Специалист – это сведущее лицо, не заинтересованное в исходе дела /</w:t>
      </w:r>
      <w:r w:rsidRPr="004021D4">
        <w:rPr>
          <w:sz w:val="28"/>
          <w:szCs w:val="28"/>
        </w:rPr>
        <w:t xml:space="preserve"> </w:t>
      </w:r>
      <w:r w:rsidRPr="00303B13">
        <w:rPr>
          <w:sz w:val="28"/>
          <w:szCs w:val="28"/>
        </w:rPr>
        <w:t>Ю. Орлов</w:t>
      </w:r>
      <w:r w:rsidRPr="004021D4">
        <w:rPr>
          <w:sz w:val="28"/>
          <w:szCs w:val="28"/>
        </w:rPr>
        <w:t xml:space="preserve"> </w:t>
      </w:r>
      <w:r w:rsidRPr="00303B13">
        <w:rPr>
          <w:sz w:val="28"/>
          <w:szCs w:val="28"/>
        </w:rPr>
        <w:t>//</w:t>
      </w:r>
      <w:r w:rsidRPr="00C8005F">
        <w:rPr>
          <w:sz w:val="28"/>
          <w:szCs w:val="28"/>
        </w:rPr>
        <w:t xml:space="preserve"> </w:t>
      </w:r>
      <w:r w:rsidRPr="00303B13">
        <w:rPr>
          <w:sz w:val="28"/>
          <w:szCs w:val="28"/>
        </w:rPr>
        <w:t>Российская юстиция. –2003. – № 4. – С. 36-37.</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Офтальмология</w:t>
      </w:r>
      <w:r w:rsidRPr="004021D4">
        <w:rPr>
          <w:sz w:val="28"/>
          <w:szCs w:val="28"/>
        </w:rPr>
        <w:t xml:space="preserve"> </w:t>
      </w:r>
      <w:r w:rsidRPr="00303B13">
        <w:rPr>
          <w:sz w:val="28"/>
          <w:szCs w:val="28"/>
        </w:rPr>
        <w:t>: Учебник / Под ред. Е.И. Сидоренко. – М</w:t>
      </w:r>
      <w:r w:rsidRPr="00C8005F">
        <w:rPr>
          <w:sz w:val="28"/>
          <w:szCs w:val="28"/>
        </w:rPr>
        <w:t>.</w:t>
      </w:r>
      <w:r w:rsidRPr="004021D4">
        <w:rPr>
          <w:sz w:val="28"/>
          <w:szCs w:val="28"/>
        </w:rPr>
        <w:t xml:space="preserve"> </w:t>
      </w:r>
      <w:r w:rsidRPr="00303B13">
        <w:rPr>
          <w:sz w:val="28"/>
          <w:szCs w:val="28"/>
        </w:rPr>
        <w:t>: ГЭОТАР-МЕД, 2002. –</w:t>
      </w:r>
      <w:r w:rsidRPr="00C8005F">
        <w:rPr>
          <w:sz w:val="28"/>
          <w:szCs w:val="28"/>
        </w:rPr>
        <w:t xml:space="preserve"> </w:t>
      </w:r>
      <w:r w:rsidRPr="00303B13">
        <w:rPr>
          <w:sz w:val="28"/>
          <w:szCs w:val="28"/>
        </w:rPr>
        <w:t xml:space="preserve">408 </w:t>
      </w:r>
      <w:r w:rsidRPr="00C8005F">
        <w:rPr>
          <w:sz w:val="28"/>
          <w:szCs w:val="28"/>
        </w:rPr>
        <w:t>c</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Пальчун В.</w:t>
      </w:r>
      <w:r w:rsidRPr="004021D4">
        <w:rPr>
          <w:sz w:val="28"/>
          <w:szCs w:val="28"/>
        </w:rPr>
        <w:t xml:space="preserve"> </w:t>
      </w:r>
      <w:r>
        <w:rPr>
          <w:sz w:val="28"/>
          <w:szCs w:val="28"/>
        </w:rPr>
        <w:t>Т.</w:t>
      </w:r>
      <w:r w:rsidRPr="00303B13">
        <w:rPr>
          <w:sz w:val="28"/>
          <w:szCs w:val="28"/>
        </w:rPr>
        <w:t xml:space="preserve"> Оториноларингология. Учебное</w:t>
      </w:r>
      <w:r w:rsidRPr="00C8005F">
        <w:rPr>
          <w:sz w:val="28"/>
          <w:szCs w:val="28"/>
        </w:rPr>
        <w:t xml:space="preserve"> </w:t>
      </w:r>
      <w:r w:rsidRPr="00303B13">
        <w:rPr>
          <w:sz w:val="28"/>
          <w:szCs w:val="28"/>
        </w:rPr>
        <w:t>издание / В.</w:t>
      </w:r>
      <w:r w:rsidRPr="004021D4">
        <w:rPr>
          <w:sz w:val="28"/>
          <w:szCs w:val="28"/>
        </w:rPr>
        <w:t xml:space="preserve"> </w:t>
      </w:r>
      <w:r w:rsidRPr="00303B13">
        <w:rPr>
          <w:sz w:val="28"/>
          <w:szCs w:val="28"/>
        </w:rPr>
        <w:t>Т.</w:t>
      </w:r>
      <w:r w:rsidRPr="004021D4">
        <w:rPr>
          <w:sz w:val="28"/>
          <w:szCs w:val="28"/>
        </w:rPr>
        <w:t xml:space="preserve"> </w:t>
      </w:r>
      <w:r w:rsidRPr="00303B13">
        <w:rPr>
          <w:sz w:val="28"/>
          <w:szCs w:val="28"/>
        </w:rPr>
        <w:t>Пальчун, А.</w:t>
      </w:r>
      <w:r w:rsidRPr="004021D4">
        <w:rPr>
          <w:sz w:val="28"/>
          <w:szCs w:val="28"/>
        </w:rPr>
        <w:t xml:space="preserve"> </w:t>
      </w:r>
      <w:r w:rsidRPr="00303B13">
        <w:rPr>
          <w:sz w:val="28"/>
          <w:szCs w:val="28"/>
        </w:rPr>
        <w:t>И. Крюков</w:t>
      </w:r>
      <w:r w:rsidRPr="004021D4">
        <w:rPr>
          <w:sz w:val="28"/>
          <w:szCs w:val="28"/>
        </w:rPr>
        <w:t>.</w:t>
      </w:r>
      <w:r>
        <w:rPr>
          <w:sz w:val="28"/>
          <w:szCs w:val="28"/>
        </w:rPr>
        <w:t xml:space="preserve"> </w:t>
      </w:r>
      <w:r w:rsidRPr="00303B13">
        <w:rPr>
          <w:sz w:val="28"/>
          <w:szCs w:val="28"/>
        </w:rPr>
        <w:t>– Курск</w:t>
      </w:r>
      <w:r w:rsidRPr="004021D4">
        <w:rPr>
          <w:sz w:val="28"/>
          <w:szCs w:val="28"/>
        </w:rPr>
        <w:t xml:space="preserve"> </w:t>
      </w:r>
      <w:r w:rsidRPr="00303B13">
        <w:rPr>
          <w:sz w:val="28"/>
          <w:szCs w:val="28"/>
        </w:rPr>
        <w:t>: КГМУ, М.</w:t>
      </w:r>
      <w:r w:rsidRPr="004021D4">
        <w:rPr>
          <w:sz w:val="28"/>
          <w:szCs w:val="28"/>
        </w:rPr>
        <w:t xml:space="preserve"> </w:t>
      </w:r>
      <w:r w:rsidRPr="00303B13">
        <w:rPr>
          <w:sz w:val="28"/>
          <w:szCs w:val="28"/>
        </w:rPr>
        <w:t>: Литера, 1997. –</w:t>
      </w:r>
      <w:r w:rsidRPr="00C8005F">
        <w:rPr>
          <w:sz w:val="28"/>
          <w:szCs w:val="28"/>
        </w:rPr>
        <w:t xml:space="preserve"> </w:t>
      </w:r>
      <w:r w:rsidRPr="00303B13">
        <w:rPr>
          <w:sz w:val="28"/>
          <w:szCs w:val="28"/>
        </w:rPr>
        <w:t xml:space="preserve">512 </w:t>
      </w:r>
      <w:r w:rsidRPr="00C8005F">
        <w:rPr>
          <w:sz w:val="28"/>
          <w:szCs w:val="28"/>
        </w:rPr>
        <w:t>c</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lastRenderedPageBreak/>
        <w:t>Петровский А.</w:t>
      </w:r>
      <w:r w:rsidRPr="00571A21">
        <w:rPr>
          <w:sz w:val="28"/>
          <w:szCs w:val="28"/>
        </w:rPr>
        <w:t xml:space="preserve"> </w:t>
      </w:r>
      <w:r w:rsidRPr="00303B13">
        <w:rPr>
          <w:sz w:val="28"/>
          <w:szCs w:val="28"/>
        </w:rPr>
        <w:t>В. Личность. Деятельность. Коллектив</w:t>
      </w:r>
      <w:r w:rsidRPr="00B41936">
        <w:rPr>
          <w:sz w:val="28"/>
          <w:szCs w:val="28"/>
        </w:rPr>
        <w:t xml:space="preserve"> </w:t>
      </w:r>
      <w:r w:rsidRPr="00303B13">
        <w:rPr>
          <w:sz w:val="28"/>
          <w:szCs w:val="28"/>
        </w:rPr>
        <w:t>/</w:t>
      </w:r>
      <w:r w:rsidRPr="00B41936">
        <w:rPr>
          <w:sz w:val="28"/>
          <w:szCs w:val="28"/>
        </w:rPr>
        <w:t xml:space="preserve"> </w:t>
      </w:r>
      <w:r w:rsidRPr="00303B13">
        <w:rPr>
          <w:sz w:val="28"/>
          <w:szCs w:val="28"/>
        </w:rPr>
        <w:t>А.</w:t>
      </w:r>
      <w:r w:rsidRPr="00B41936">
        <w:rPr>
          <w:sz w:val="28"/>
          <w:szCs w:val="28"/>
        </w:rPr>
        <w:t xml:space="preserve"> </w:t>
      </w:r>
      <w:r w:rsidRPr="00303B13">
        <w:rPr>
          <w:sz w:val="28"/>
          <w:szCs w:val="28"/>
        </w:rPr>
        <w:t xml:space="preserve">В. Петровский. – М, 1982. – 310 </w:t>
      </w:r>
      <w:r w:rsidRPr="00C8005F">
        <w:rPr>
          <w:sz w:val="28"/>
          <w:szCs w:val="28"/>
        </w:rPr>
        <w:t>c</w:t>
      </w:r>
      <w:r w:rsidRPr="00303B13">
        <w:rPr>
          <w:sz w:val="28"/>
          <w:szCs w:val="28"/>
        </w:rPr>
        <w:t>.</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Питерцев С.</w:t>
      </w:r>
      <w:r w:rsidRPr="00B41936">
        <w:rPr>
          <w:sz w:val="28"/>
          <w:szCs w:val="28"/>
        </w:rPr>
        <w:t xml:space="preserve"> </w:t>
      </w:r>
      <w:r>
        <w:rPr>
          <w:sz w:val="28"/>
          <w:szCs w:val="28"/>
        </w:rPr>
        <w:t>К.</w:t>
      </w:r>
      <w:r w:rsidRPr="00303B13">
        <w:rPr>
          <w:sz w:val="28"/>
          <w:szCs w:val="28"/>
        </w:rPr>
        <w:t xml:space="preserve"> Тактические приемы допроса</w:t>
      </w:r>
      <w:r w:rsidRPr="00B41936">
        <w:rPr>
          <w:sz w:val="28"/>
          <w:szCs w:val="28"/>
        </w:rPr>
        <w:t xml:space="preserve"> </w:t>
      </w:r>
      <w:r w:rsidRPr="00303B13">
        <w:rPr>
          <w:sz w:val="28"/>
          <w:szCs w:val="28"/>
        </w:rPr>
        <w:t>/</w:t>
      </w:r>
      <w:r w:rsidRPr="00B41936">
        <w:rPr>
          <w:sz w:val="28"/>
          <w:szCs w:val="28"/>
        </w:rPr>
        <w:t xml:space="preserve"> </w:t>
      </w:r>
      <w:r w:rsidRPr="00303B13">
        <w:rPr>
          <w:sz w:val="28"/>
          <w:szCs w:val="28"/>
        </w:rPr>
        <w:t>С.</w:t>
      </w:r>
      <w:r w:rsidRPr="00B41936">
        <w:rPr>
          <w:sz w:val="28"/>
          <w:szCs w:val="28"/>
        </w:rPr>
        <w:t xml:space="preserve"> </w:t>
      </w:r>
      <w:r w:rsidRPr="00303B13">
        <w:rPr>
          <w:sz w:val="28"/>
          <w:szCs w:val="28"/>
        </w:rPr>
        <w:t>К.</w:t>
      </w:r>
      <w:r w:rsidRPr="00B41936">
        <w:rPr>
          <w:sz w:val="28"/>
          <w:szCs w:val="28"/>
        </w:rPr>
        <w:t xml:space="preserve"> </w:t>
      </w:r>
      <w:r w:rsidRPr="00303B13">
        <w:rPr>
          <w:sz w:val="28"/>
          <w:szCs w:val="28"/>
        </w:rPr>
        <w:t>Питерцев, А.</w:t>
      </w:r>
      <w:r w:rsidRPr="00B41936">
        <w:rPr>
          <w:sz w:val="28"/>
          <w:szCs w:val="28"/>
        </w:rPr>
        <w:t xml:space="preserve"> </w:t>
      </w:r>
      <w:r w:rsidRPr="00303B13">
        <w:rPr>
          <w:sz w:val="28"/>
          <w:szCs w:val="28"/>
        </w:rPr>
        <w:t>А</w:t>
      </w:r>
      <w:r w:rsidRPr="00B41936">
        <w:rPr>
          <w:sz w:val="28"/>
          <w:szCs w:val="28"/>
        </w:rPr>
        <w:t>.</w:t>
      </w:r>
      <w:r w:rsidRPr="00303B13">
        <w:rPr>
          <w:sz w:val="28"/>
          <w:szCs w:val="28"/>
        </w:rPr>
        <w:t xml:space="preserve"> Степанов.</w:t>
      </w:r>
      <w:r w:rsidRPr="00C8005F">
        <w:rPr>
          <w:sz w:val="28"/>
          <w:szCs w:val="28"/>
        </w:rPr>
        <w:t xml:space="preserve"> – </w:t>
      </w:r>
      <w:r w:rsidRPr="00303B13">
        <w:rPr>
          <w:sz w:val="28"/>
          <w:szCs w:val="28"/>
        </w:rPr>
        <w:t>С.-Петербург, 1994</w:t>
      </w:r>
      <w:r w:rsidRPr="00C8005F">
        <w:rPr>
          <w:sz w:val="28"/>
          <w:szCs w:val="28"/>
        </w:rPr>
        <w:t>. – С.41-55.</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Погорелов Д.</w:t>
      </w:r>
      <w:r w:rsidRPr="00E727B5">
        <w:rPr>
          <w:sz w:val="28"/>
          <w:szCs w:val="28"/>
        </w:rPr>
        <w:t xml:space="preserve"> </w:t>
      </w:r>
      <w:r w:rsidRPr="00C8005F">
        <w:rPr>
          <w:sz w:val="28"/>
          <w:szCs w:val="28"/>
        </w:rPr>
        <w:t>В. Некотор</w:t>
      </w:r>
      <w:r w:rsidRPr="00303B13">
        <w:rPr>
          <w:sz w:val="28"/>
          <w:szCs w:val="28"/>
        </w:rPr>
        <w:t>ые аспекты защиты прав обвиняемых (подозреваемых), страдающих физическими и психическими недостатками</w:t>
      </w:r>
      <w:r w:rsidRPr="00E727B5">
        <w:rPr>
          <w:sz w:val="28"/>
          <w:szCs w:val="28"/>
        </w:rPr>
        <w:t xml:space="preserve"> </w:t>
      </w:r>
      <w:r w:rsidRPr="00303B13">
        <w:rPr>
          <w:sz w:val="28"/>
          <w:szCs w:val="28"/>
        </w:rPr>
        <w:t xml:space="preserve">: </w:t>
      </w:r>
      <w:r w:rsidRPr="00C8005F">
        <w:rPr>
          <w:sz w:val="28"/>
          <w:szCs w:val="28"/>
        </w:rPr>
        <w:t xml:space="preserve">Автореф. </w:t>
      </w:r>
      <w:r>
        <w:rPr>
          <w:sz w:val="28"/>
          <w:szCs w:val="28"/>
          <w:lang w:val="uk-UA"/>
        </w:rPr>
        <w:t>д</w:t>
      </w:r>
      <w:r w:rsidRPr="00C8005F">
        <w:rPr>
          <w:sz w:val="28"/>
          <w:szCs w:val="28"/>
        </w:rPr>
        <w:t>ис</w:t>
      </w:r>
      <w:r>
        <w:rPr>
          <w:sz w:val="28"/>
          <w:szCs w:val="28"/>
          <w:lang w:val="uk-UA"/>
        </w:rPr>
        <w:t xml:space="preserve"> </w:t>
      </w:r>
      <w:r w:rsidRPr="00C8005F">
        <w:rPr>
          <w:sz w:val="28"/>
          <w:szCs w:val="28"/>
        </w:rPr>
        <w:t>… канд. юрид. наук.</w:t>
      </w:r>
      <w:r w:rsidRPr="00E727B5">
        <w:rPr>
          <w:sz w:val="28"/>
          <w:szCs w:val="28"/>
        </w:rPr>
        <w:t xml:space="preserve"> </w:t>
      </w:r>
      <w:r w:rsidRPr="00C8005F">
        <w:rPr>
          <w:sz w:val="28"/>
          <w:szCs w:val="28"/>
        </w:rPr>
        <w:t xml:space="preserve">: </w:t>
      </w:r>
      <w:r>
        <w:rPr>
          <w:sz w:val="28"/>
          <w:szCs w:val="28"/>
          <w:lang w:val="uk-UA"/>
        </w:rPr>
        <w:t xml:space="preserve">спец. </w:t>
      </w:r>
      <w:r w:rsidRPr="00C8005F">
        <w:rPr>
          <w:sz w:val="28"/>
          <w:szCs w:val="28"/>
        </w:rPr>
        <w:t>12.00.09</w:t>
      </w:r>
      <w:r w:rsidRPr="00E727B5">
        <w:rPr>
          <w:sz w:val="28"/>
          <w:szCs w:val="28"/>
        </w:rPr>
        <w:t xml:space="preserve"> </w:t>
      </w:r>
      <w:r>
        <w:rPr>
          <w:sz w:val="28"/>
          <w:szCs w:val="28"/>
          <w:lang w:val="en-US"/>
        </w:rPr>
        <w:t xml:space="preserve">/ </w:t>
      </w:r>
      <w:r w:rsidRPr="00C8005F">
        <w:rPr>
          <w:sz w:val="28"/>
          <w:szCs w:val="28"/>
        </w:rPr>
        <w:t>Д.</w:t>
      </w:r>
      <w:r w:rsidRPr="00E727B5">
        <w:rPr>
          <w:sz w:val="28"/>
          <w:szCs w:val="28"/>
        </w:rPr>
        <w:t xml:space="preserve"> </w:t>
      </w:r>
      <w:r w:rsidRPr="00C8005F">
        <w:rPr>
          <w:sz w:val="28"/>
          <w:szCs w:val="28"/>
        </w:rPr>
        <w:t>В. Погорелов</w:t>
      </w:r>
      <w:r w:rsidRPr="00E727B5">
        <w:rPr>
          <w:sz w:val="28"/>
          <w:szCs w:val="28"/>
        </w:rPr>
        <w:t>.</w:t>
      </w:r>
      <w:r w:rsidRPr="00C8005F">
        <w:rPr>
          <w:sz w:val="28"/>
          <w:szCs w:val="28"/>
        </w:rPr>
        <w:t xml:space="preserve"> – Оренбург, 2005.</w:t>
      </w:r>
    </w:p>
    <w:p w:rsidR="00B800A2" w:rsidRPr="002E3436"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2E3436">
        <w:rPr>
          <w:sz w:val="28"/>
          <w:szCs w:val="28"/>
        </w:rPr>
        <w:t>Погорецький М. Взаємодія органів дізнання й досудового слідства в стадії порушення кримінальної справи: деякі процесуальні й організаційно-тактичні питання // Актуальні проблеми криміналістики. Матеріали міжнар</w:t>
      </w:r>
      <w:r>
        <w:rPr>
          <w:sz w:val="28"/>
          <w:szCs w:val="28"/>
          <w:lang w:val="uk-UA"/>
        </w:rPr>
        <w:t>.</w:t>
      </w:r>
      <w:r w:rsidRPr="002E3436">
        <w:rPr>
          <w:sz w:val="28"/>
          <w:szCs w:val="28"/>
        </w:rPr>
        <w:t xml:space="preserve"> науково-практичної конференції. – X.: „Гриф", 2003. – С.126-129.</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Полшков М.</w:t>
      </w:r>
      <w:r>
        <w:rPr>
          <w:sz w:val="28"/>
          <w:szCs w:val="28"/>
          <w:lang w:val="uk-UA"/>
        </w:rPr>
        <w:t xml:space="preserve"> </w:t>
      </w:r>
      <w:r w:rsidRPr="00303B13">
        <w:rPr>
          <w:sz w:val="28"/>
          <w:szCs w:val="28"/>
        </w:rPr>
        <w:t>И. Обязательное участие защитника по делам лиц, которые в силу сво</w:t>
      </w:r>
      <w:r w:rsidRPr="00C8005F">
        <w:rPr>
          <w:sz w:val="28"/>
          <w:szCs w:val="28"/>
        </w:rPr>
        <w:t>и</w:t>
      </w:r>
      <w:r w:rsidRPr="00303B13">
        <w:rPr>
          <w:sz w:val="28"/>
          <w:szCs w:val="28"/>
        </w:rPr>
        <w:t>х</w:t>
      </w:r>
      <w:r w:rsidRPr="00C8005F">
        <w:rPr>
          <w:sz w:val="28"/>
          <w:szCs w:val="28"/>
        </w:rPr>
        <w:t xml:space="preserve"> </w:t>
      </w:r>
      <w:r w:rsidRPr="00303B13">
        <w:rPr>
          <w:sz w:val="28"/>
          <w:szCs w:val="28"/>
        </w:rPr>
        <w:t xml:space="preserve">физических и психических недостатков не могут сами осуществлять свое право на защиту </w:t>
      </w:r>
      <w:r w:rsidRPr="0048153D">
        <w:rPr>
          <w:sz w:val="28"/>
          <w:szCs w:val="28"/>
        </w:rPr>
        <w:t>/</w:t>
      </w:r>
      <w:r>
        <w:rPr>
          <w:sz w:val="28"/>
          <w:szCs w:val="28"/>
          <w:lang w:val="uk-UA"/>
        </w:rPr>
        <w:t xml:space="preserve"> </w:t>
      </w:r>
      <w:r w:rsidRPr="00303B13">
        <w:rPr>
          <w:sz w:val="28"/>
          <w:szCs w:val="28"/>
        </w:rPr>
        <w:t>М.</w:t>
      </w:r>
      <w:r>
        <w:rPr>
          <w:sz w:val="28"/>
          <w:szCs w:val="28"/>
          <w:lang w:val="uk-UA"/>
        </w:rPr>
        <w:t xml:space="preserve"> </w:t>
      </w:r>
      <w:r w:rsidRPr="00303B13">
        <w:rPr>
          <w:sz w:val="28"/>
          <w:szCs w:val="28"/>
        </w:rPr>
        <w:t>И. Полшков</w:t>
      </w:r>
      <w:r>
        <w:rPr>
          <w:sz w:val="28"/>
          <w:szCs w:val="28"/>
          <w:lang w:val="uk-UA"/>
        </w:rPr>
        <w:t xml:space="preserve"> </w:t>
      </w:r>
      <w:r w:rsidRPr="00303B13">
        <w:rPr>
          <w:sz w:val="28"/>
          <w:szCs w:val="28"/>
        </w:rPr>
        <w:t>//</w:t>
      </w:r>
      <w:r w:rsidRPr="00C8005F">
        <w:rPr>
          <w:sz w:val="28"/>
          <w:szCs w:val="28"/>
        </w:rPr>
        <w:t xml:space="preserve"> </w:t>
      </w:r>
      <w:r w:rsidRPr="00303B13">
        <w:rPr>
          <w:sz w:val="28"/>
          <w:szCs w:val="28"/>
        </w:rPr>
        <w:t xml:space="preserve">Сборник научных трудов. – М., 1980. </w:t>
      </w:r>
      <w:r w:rsidRPr="00C8005F">
        <w:rPr>
          <w:sz w:val="28"/>
          <w:szCs w:val="28"/>
        </w:rPr>
        <w:t>– C</w:t>
      </w:r>
      <w:r w:rsidRPr="00303B13">
        <w:rPr>
          <w:sz w:val="28"/>
          <w:szCs w:val="28"/>
        </w:rPr>
        <w:t>.40-74.</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Полшков М.</w:t>
      </w:r>
      <w:r>
        <w:rPr>
          <w:sz w:val="28"/>
          <w:szCs w:val="28"/>
          <w:lang w:val="uk-UA"/>
        </w:rPr>
        <w:t xml:space="preserve"> </w:t>
      </w:r>
      <w:r w:rsidRPr="00C8005F">
        <w:rPr>
          <w:sz w:val="28"/>
          <w:szCs w:val="28"/>
        </w:rPr>
        <w:t xml:space="preserve">И. Осуществление защиты по делам лиц, страдающих физическими и психическими недостатками. </w:t>
      </w:r>
      <w:r w:rsidRPr="00303B13">
        <w:rPr>
          <w:sz w:val="28"/>
          <w:szCs w:val="28"/>
        </w:rPr>
        <w:t xml:space="preserve">Афтореф. </w:t>
      </w:r>
      <w:r>
        <w:rPr>
          <w:sz w:val="28"/>
          <w:szCs w:val="28"/>
          <w:lang w:val="uk-UA"/>
        </w:rPr>
        <w:t>д</w:t>
      </w:r>
      <w:r w:rsidRPr="00303B13">
        <w:rPr>
          <w:sz w:val="28"/>
          <w:szCs w:val="28"/>
        </w:rPr>
        <w:t>ис</w:t>
      </w:r>
      <w:r>
        <w:rPr>
          <w:sz w:val="28"/>
          <w:szCs w:val="28"/>
          <w:lang w:val="uk-UA"/>
        </w:rPr>
        <w:t xml:space="preserve"> </w:t>
      </w:r>
      <w:r w:rsidRPr="00303B13">
        <w:rPr>
          <w:sz w:val="28"/>
          <w:szCs w:val="28"/>
        </w:rPr>
        <w:t>... канд.</w:t>
      </w:r>
      <w:r w:rsidRPr="00C8005F">
        <w:rPr>
          <w:sz w:val="28"/>
          <w:szCs w:val="28"/>
        </w:rPr>
        <w:t xml:space="preserve"> </w:t>
      </w:r>
      <w:r w:rsidRPr="00303B13">
        <w:rPr>
          <w:sz w:val="28"/>
          <w:szCs w:val="28"/>
        </w:rPr>
        <w:t>юрид. наук.</w:t>
      </w:r>
      <w:r w:rsidRPr="00373C95">
        <w:rPr>
          <w:sz w:val="28"/>
          <w:szCs w:val="28"/>
        </w:rPr>
        <w:t xml:space="preserve"> </w:t>
      </w:r>
      <w:r w:rsidRPr="0048153D">
        <w:rPr>
          <w:sz w:val="28"/>
          <w:szCs w:val="28"/>
        </w:rPr>
        <w:t>/</w:t>
      </w:r>
      <w:r>
        <w:rPr>
          <w:sz w:val="28"/>
          <w:szCs w:val="28"/>
          <w:lang w:val="uk-UA"/>
        </w:rPr>
        <w:t xml:space="preserve"> </w:t>
      </w:r>
      <w:r w:rsidRPr="00303B13">
        <w:rPr>
          <w:sz w:val="28"/>
          <w:szCs w:val="28"/>
        </w:rPr>
        <w:t>М.</w:t>
      </w:r>
      <w:r>
        <w:rPr>
          <w:sz w:val="28"/>
          <w:szCs w:val="28"/>
          <w:lang w:val="uk-UA"/>
        </w:rPr>
        <w:t xml:space="preserve"> </w:t>
      </w:r>
      <w:r w:rsidRPr="00303B13">
        <w:rPr>
          <w:sz w:val="28"/>
          <w:szCs w:val="28"/>
        </w:rPr>
        <w:t>И. Полшков</w:t>
      </w:r>
      <w:r>
        <w:rPr>
          <w:sz w:val="28"/>
          <w:szCs w:val="28"/>
          <w:lang w:val="uk-UA"/>
        </w:rPr>
        <w:t>.</w:t>
      </w:r>
      <w:r w:rsidRPr="00C8005F">
        <w:rPr>
          <w:sz w:val="28"/>
          <w:szCs w:val="28"/>
        </w:rPr>
        <w:t xml:space="preserve"> –</w:t>
      </w:r>
      <w:r w:rsidRPr="00303B13">
        <w:rPr>
          <w:sz w:val="28"/>
          <w:szCs w:val="28"/>
        </w:rPr>
        <w:t xml:space="preserve"> М., 1981</w:t>
      </w:r>
      <w:r w:rsidRPr="00C8005F">
        <w:rPr>
          <w:sz w:val="28"/>
          <w:szCs w:val="28"/>
        </w:rPr>
        <w:t>. –</w:t>
      </w:r>
      <w:r w:rsidRPr="00303B13">
        <w:rPr>
          <w:sz w:val="28"/>
          <w:szCs w:val="28"/>
        </w:rPr>
        <w:t xml:space="preserve"> 27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Портнов А.</w:t>
      </w:r>
      <w:r>
        <w:rPr>
          <w:sz w:val="28"/>
          <w:szCs w:val="28"/>
          <w:lang w:val="uk-UA"/>
        </w:rPr>
        <w:t xml:space="preserve"> </w:t>
      </w:r>
      <w:r>
        <w:rPr>
          <w:sz w:val="28"/>
          <w:szCs w:val="28"/>
        </w:rPr>
        <w:t>А.</w:t>
      </w:r>
      <w:r w:rsidRPr="00303B13">
        <w:rPr>
          <w:sz w:val="28"/>
          <w:szCs w:val="28"/>
        </w:rPr>
        <w:t xml:space="preserve"> Клиника алкоголизма</w:t>
      </w:r>
      <w:r>
        <w:rPr>
          <w:sz w:val="28"/>
          <w:szCs w:val="28"/>
          <w:lang w:val="uk-UA"/>
        </w:rPr>
        <w:t xml:space="preserve"> </w:t>
      </w:r>
      <w:r w:rsidRPr="0048153D">
        <w:rPr>
          <w:sz w:val="28"/>
          <w:szCs w:val="28"/>
        </w:rPr>
        <w:t>/</w:t>
      </w:r>
      <w:r>
        <w:rPr>
          <w:sz w:val="28"/>
          <w:szCs w:val="28"/>
          <w:lang w:val="uk-UA"/>
        </w:rPr>
        <w:t xml:space="preserve"> </w:t>
      </w:r>
      <w:r w:rsidRPr="00303B13">
        <w:rPr>
          <w:sz w:val="28"/>
          <w:szCs w:val="28"/>
        </w:rPr>
        <w:t>А.</w:t>
      </w:r>
      <w:r>
        <w:rPr>
          <w:sz w:val="28"/>
          <w:szCs w:val="28"/>
          <w:lang w:val="uk-UA"/>
        </w:rPr>
        <w:t xml:space="preserve"> </w:t>
      </w:r>
      <w:r w:rsidRPr="00303B13">
        <w:rPr>
          <w:sz w:val="28"/>
          <w:szCs w:val="28"/>
        </w:rPr>
        <w:t>А.</w:t>
      </w:r>
      <w:r>
        <w:rPr>
          <w:sz w:val="28"/>
          <w:szCs w:val="28"/>
          <w:lang w:val="uk-UA"/>
        </w:rPr>
        <w:t xml:space="preserve"> </w:t>
      </w:r>
      <w:r w:rsidRPr="00303B13">
        <w:rPr>
          <w:sz w:val="28"/>
          <w:szCs w:val="28"/>
        </w:rPr>
        <w:t>Портнов, И.</w:t>
      </w:r>
      <w:r>
        <w:rPr>
          <w:sz w:val="28"/>
          <w:szCs w:val="28"/>
          <w:lang w:val="uk-UA"/>
        </w:rPr>
        <w:t xml:space="preserve"> </w:t>
      </w:r>
      <w:r w:rsidRPr="00303B13">
        <w:rPr>
          <w:sz w:val="28"/>
          <w:szCs w:val="28"/>
        </w:rPr>
        <w:t>Н.</w:t>
      </w:r>
      <w:r>
        <w:rPr>
          <w:sz w:val="28"/>
          <w:szCs w:val="28"/>
          <w:lang w:val="uk-UA"/>
        </w:rPr>
        <w:t xml:space="preserve"> </w:t>
      </w:r>
      <w:r w:rsidRPr="00303B13">
        <w:rPr>
          <w:sz w:val="28"/>
          <w:szCs w:val="28"/>
        </w:rPr>
        <w:t xml:space="preserve">Пятницкая. – </w:t>
      </w:r>
      <w:r w:rsidRPr="00C8005F">
        <w:rPr>
          <w:sz w:val="28"/>
          <w:szCs w:val="28"/>
        </w:rPr>
        <w:t>Л.</w:t>
      </w:r>
      <w:r>
        <w:rPr>
          <w:sz w:val="28"/>
          <w:szCs w:val="28"/>
          <w:lang w:val="uk-UA"/>
        </w:rPr>
        <w:t xml:space="preserve"> </w:t>
      </w:r>
      <w:r w:rsidRPr="00C8005F">
        <w:rPr>
          <w:sz w:val="28"/>
          <w:szCs w:val="28"/>
        </w:rPr>
        <w:t>: Медицина. Ленингр.</w:t>
      </w:r>
      <w:r>
        <w:rPr>
          <w:sz w:val="28"/>
          <w:szCs w:val="28"/>
          <w:lang w:val="uk-UA"/>
        </w:rPr>
        <w:t xml:space="preserve"> </w:t>
      </w:r>
      <w:r w:rsidRPr="00C8005F">
        <w:rPr>
          <w:sz w:val="28"/>
          <w:szCs w:val="28"/>
        </w:rPr>
        <w:t>отд-ие, 1971. – 390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Порубов Н.</w:t>
      </w:r>
      <w:r>
        <w:rPr>
          <w:sz w:val="28"/>
          <w:szCs w:val="28"/>
          <w:lang w:val="uk-UA"/>
        </w:rPr>
        <w:t xml:space="preserve"> </w:t>
      </w:r>
      <w:r w:rsidRPr="00C8005F">
        <w:rPr>
          <w:sz w:val="28"/>
          <w:szCs w:val="28"/>
        </w:rPr>
        <w:t>И. Допрос в советском уголовном процессе</w:t>
      </w:r>
      <w:r w:rsidRPr="00303B13">
        <w:rPr>
          <w:sz w:val="28"/>
          <w:szCs w:val="28"/>
        </w:rPr>
        <w:t xml:space="preserve"> </w:t>
      </w:r>
      <w:r w:rsidRPr="00C8005F">
        <w:rPr>
          <w:sz w:val="28"/>
          <w:szCs w:val="28"/>
        </w:rPr>
        <w:t xml:space="preserve">и криминалистике </w:t>
      </w:r>
      <w:r w:rsidRPr="00303B13">
        <w:rPr>
          <w:sz w:val="28"/>
          <w:szCs w:val="28"/>
        </w:rPr>
        <w:t>/</w:t>
      </w:r>
      <w:r>
        <w:rPr>
          <w:sz w:val="28"/>
          <w:szCs w:val="28"/>
          <w:lang w:val="uk-UA"/>
        </w:rPr>
        <w:t xml:space="preserve"> </w:t>
      </w:r>
      <w:r w:rsidRPr="00C8005F">
        <w:rPr>
          <w:sz w:val="28"/>
          <w:szCs w:val="28"/>
        </w:rPr>
        <w:t>Н.</w:t>
      </w:r>
      <w:r>
        <w:rPr>
          <w:sz w:val="28"/>
          <w:szCs w:val="28"/>
          <w:lang w:val="uk-UA"/>
        </w:rPr>
        <w:t xml:space="preserve"> </w:t>
      </w:r>
      <w:r w:rsidRPr="00C8005F">
        <w:rPr>
          <w:sz w:val="28"/>
          <w:szCs w:val="28"/>
        </w:rPr>
        <w:t xml:space="preserve">И. Порубов </w:t>
      </w:r>
      <w:r>
        <w:rPr>
          <w:sz w:val="28"/>
          <w:szCs w:val="28"/>
          <w:lang w:val="uk-UA"/>
        </w:rPr>
        <w:t>; п</w:t>
      </w:r>
      <w:r w:rsidRPr="00C8005F">
        <w:rPr>
          <w:sz w:val="28"/>
          <w:szCs w:val="28"/>
        </w:rPr>
        <w:t>од ред. А.</w:t>
      </w:r>
      <w:r>
        <w:rPr>
          <w:sz w:val="28"/>
          <w:szCs w:val="28"/>
          <w:lang w:val="uk-UA"/>
        </w:rPr>
        <w:t xml:space="preserve"> </w:t>
      </w:r>
      <w:r w:rsidRPr="00C8005F">
        <w:rPr>
          <w:sz w:val="28"/>
          <w:szCs w:val="28"/>
        </w:rPr>
        <w:t>Р.</w:t>
      </w:r>
      <w:r>
        <w:rPr>
          <w:sz w:val="28"/>
          <w:szCs w:val="28"/>
          <w:lang w:val="uk-UA"/>
        </w:rPr>
        <w:t xml:space="preserve"> </w:t>
      </w:r>
      <w:r w:rsidRPr="00C8005F">
        <w:rPr>
          <w:sz w:val="28"/>
          <w:szCs w:val="28"/>
        </w:rPr>
        <w:t>Ратинова. – Минск</w:t>
      </w:r>
      <w:r>
        <w:rPr>
          <w:sz w:val="28"/>
          <w:szCs w:val="28"/>
          <w:lang w:val="uk-UA"/>
        </w:rPr>
        <w:t xml:space="preserve"> </w:t>
      </w:r>
      <w:r w:rsidRPr="00C8005F">
        <w:rPr>
          <w:sz w:val="28"/>
          <w:szCs w:val="28"/>
        </w:rPr>
        <w:t xml:space="preserve">: </w:t>
      </w:r>
      <w:r w:rsidRPr="00303B13">
        <w:rPr>
          <w:sz w:val="28"/>
          <w:szCs w:val="28"/>
        </w:rPr>
        <w:t>Высшейшая шк.</w:t>
      </w:r>
      <w:r w:rsidRPr="00C8005F">
        <w:rPr>
          <w:sz w:val="28"/>
          <w:szCs w:val="28"/>
        </w:rPr>
        <w:t>, 1968. – 276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 xml:space="preserve">Постанови Пленуму Верховного Суду України в кримінальних справах </w:t>
      </w:r>
      <w:r w:rsidRPr="00303B13">
        <w:rPr>
          <w:sz w:val="28"/>
          <w:szCs w:val="28"/>
        </w:rPr>
        <w:t>/</w:t>
      </w:r>
      <w:r w:rsidRPr="00C8005F">
        <w:rPr>
          <w:sz w:val="28"/>
          <w:szCs w:val="28"/>
        </w:rPr>
        <w:t xml:space="preserve"> Верховний Суд України; За </w:t>
      </w:r>
      <w:r>
        <w:rPr>
          <w:sz w:val="28"/>
          <w:szCs w:val="28"/>
        </w:rPr>
        <w:t>заг. ред. В.Т.Маляренка. – К.</w:t>
      </w:r>
      <w:r>
        <w:rPr>
          <w:sz w:val="28"/>
          <w:szCs w:val="28"/>
          <w:lang w:val="uk-UA"/>
        </w:rPr>
        <w:t xml:space="preserve"> </w:t>
      </w:r>
      <w:r>
        <w:rPr>
          <w:sz w:val="28"/>
          <w:szCs w:val="28"/>
        </w:rPr>
        <w:t xml:space="preserve">: </w:t>
      </w:r>
      <w:r>
        <w:rPr>
          <w:sz w:val="28"/>
          <w:szCs w:val="28"/>
          <w:lang w:val="uk-UA"/>
        </w:rPr>
        <w:t>Ю</w:t>
      </w:r>
      <w:r w:rsidRPr="00C8005F">
        <w:rPr>
          <w:sz w:val="28"/>
          <w:szCs w:val="28"/>
        </w:rPr>
        <w:t>рінком Інтер, 2005. – 368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5342FA">
        <w:rPr>
          <w:sz w:val="28"/>
          <w:szCs w:val="28"/>
        </w:rPr>
        <w:t xml:space="preserve">Протидія економічній злочинності / П.І. Орлов, А.Ф. Волобуєв, І.М. Осика, Р.Л. Степанюк, І.М. Зарецька, Едвард Картер, Ричард Ворнер. – Харків: Нац. ун-т внутр. справ, 2004. – 568с. </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lastRenderedPageBreak/>
        <w:t>Прихожан В.</w:t>
      </w:r>
      <w:r>
        <w:rPr>
          <w:sz w:val="28"/>
          <w:szCs w:val="28"/>
          <w:lang w:val="uk-UA"/>
        </w:rPr>
        <w:t xml:space="preserve"> </w:t>
      </w:r>
      <w:r w:rsidRPr="00303B13">
        <w:rPr>
          <w:sz w:val="28"/>
          <w:szCs w:val="28"/>
        </w:rPr>
        <w:t>М. Поражение нервной системы при сахарном диабете (основы</w:t>
      </w:r>
      <w:r w:rsidRPr="00C8005F">
        <w:rPr>
          <w:sz w:val="28"/>
          <w:szCs w:val="28"/>
        </w:rPr>
        <w:t xml:space="preserve"> </w:t>
      </w:r>
      <w:r w:rsidRPr="00303B13">
        <w:rPr>
          <w:sz w:val="28"/>
          <w:szCs w:val="28"/>
        </w:rPr>
        <w:t>нейродиабетологии) / АМН СССР.</w:t>
      </w:r>
      <w:r>
        <w:rPr>
          <w:sz w:val="28"/>
          <w:szCs w:val="28"/>
          <w:lang w:val="uk-UA"/>
        </w:rPr>
        <w:t xml:space="preserve"> </w:t>
      </w:r>
      <w:r w:rsidRPr="00303B13">
        <w:rPr>
          <w:sz w:val="28"/>
          <w:szCs w:val="28"/>
        </w:rPr>
        <w:t>/</w:t>
      </w:r>
      <w:r>
        <w:rPr>
          <w:sz w:val="28"/>
          <w:szCs w:val="28"/>
          <w:lang w:val="uk-UA"/>
        </w:rPr>
        <w:t xml:space="preserve"> </w:t>
      </w:r>
      <w:r w:rsidRPr="00303B13">
        <w:rPr>
          <w:sz w:val="28"/>
          <w:szCs w:val="28"/>
        </w:rPr>
        <w:t>В.</w:t>
      </w:r>
      <w:r>
        <w:rPr>
          <w:sz w:val="28"/>
          <w:szCs w:val="28"/>
          <w:lang w:val="uk-UA"/>
        </w:rPr>
        <w:t xml:space="preserve"> </w:t>
      </w:r>
      <w:r w:rsidRPr="00303B13">
        <w:rPr>
          <w:sz w:val="28"/>
          <w:szCs w:val="28"/>
        </w:rPr>
        <w:t>М. Прихожан</w:t>
      </w:r>
      <w:r>
        <w:rPr>
          <w:sz w:val="28"/>
          <w:szCs w:val="28"/>
          <w:lang w:val="uk-UA"/>
        </w:rPr>
        <w:t>.</w:t>
      </w:r>
      <w:r w:rsidRPr="00303B13">
        <w:rPr>
          <w:sz w:val="28"/>
          <w:szCs w:val="28"/>
        </w:rPr>
        <w:t xml:space="preserve"> – </w:t>
      </w:r>
      <w:r w:rsidRPr="00672811">
        <w:rPr>
          <w:sz w:val="28"/>
          <w:szCs w:val="28"/>
        </w:rPr>
        <w:t>[</w:t>
      </w:r>
      <w:r w:rsidRPr="00303B13">
        <w:rPr>
          <w:sz w:val="28"/>
          <w:szCs w:val="28"/>
        </w:rPr>
        <w:t>2-е изд. перераб. и доп.</w:t>
      </w:r>
      <w:r w:rsidRPr="00672811">
        <w:rPr>
          <w:sz w:val="28"/>
          <w:szCs w:val="28"/>
        </w:rPr>
        <w:t>].</w:t>
      </w:r>
      <w:r w:rsidRPr="00303B13">
        <w:rPr>
          <w:sz w:val="28"/>
          <w:szCs w:val="28"/>
        </w:rPr>
        <w:t xml:space="preserve"> – М</w:t>
      </w:r>
      <w:r w:rsidRPr="00C8005F">
        <w:rPr>
          <w:sz w:val="28"/>
          <w:szCs w:val="28"/>
        </w:rPr>
        <w:t>.</w:t>
      </w:r>
      <w:r w:rsidRPr="00672811">
        <w:rPr>
          <w:sz w:val="28"/>
          <w:szCs w:val="28"/>
        </w:rPr>
        <w:t xml:space="preserve"> </w:t>
      </w:r>
      <w:r w:rsidRPr="00303B13">
        <w:rPr>
          <w:sz w:val="28"/>
          <w:szCs w:val="28"/>
        </w:rPr>
        <w:t>: Медицина, 1981. – 296</w:t>
      </w:r>
      <w:r w:rsidRPr="00C8005F">
        <w:rPr>
          <w:sz w:val="28"/>
          <w:szCs w:val="28"/>
        </w:rPr>
        <w:t xml:space="preserve"> с</w:t>
      </w:r>
      <w:r w:rsidRPr="00303B13">
        <w:rPr>
          <w:sz w:val="28"/>
          <w:szCs w:val="28"/>
        </w:rPr>
        <w:t>.</w:t>
      </w:r>
    </w:p>
    <w:p w:rsidR="00B800A2" w:rsidRPr="000117AA"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0117AA">
        <w:rPr>
          <w:sz w:val="28"/>
          <w:szCs w:val="28"/>
        </w:rPr>
        <w:t>Про затвердження Інструкції про призначення та проведення судових експертиз та Науково-методичних рекомендацій з питань підготовки та призначення судових експертиз : Наказ Міністерства юстиції України від 8 жовтня 1998 року №53/5. –</w:t>
      </w:r>
      <w:r w:rsidRPr="000117AA">
        <w:rPr>
          <w:sz w:val="28"/>
          <w:szCs w:val="28"/>
          <w:lang w:val="uk-UA"/>
        </w:rPr>
        <w:t xml:space="preserve"> Режим доступу: </w:t>
      </w:r>
      <w:hyperlink r:id="rId10" w:history="1">
        <w:r w:rsidRPr="000117AA">
          <w:rPr>
            <w:sz w:val="28"/>
            <w:szCs w:val="28"/>
          </w:rPr>
          <w:t>http://zakonl.rada.gov.ua</w:t>
        </w:r>
      </w:hyperlink>
    </w:p>
    <w:p w:rsidR="00B800A2" w:rsidRPr="00192D32"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192D32" w:rsidDel="00072927">
        <w:rPr>
          <w:sz w:val="28"/>
          <w:szCs w:val="28"/>
        </w:rPr>
        <w:t>Психологічні особливості організованих злочинних об</w:t>
      </w:r>
      <w:r w:rsidRPr="00192D32">
        <w:rPr>
          <w:sz w:val="28"/>
          <w:szCs w:val="28"/>
        </w:rPr>
        <w:t>’</w:t>
      </w:r>
      <w:r w:rsidRPr="00192D32" w:rsidDel="00072927">
        <w:rPr>
          <w:sz w:val="28"/>
          <w:szCs w:val="28"/>
        </w:rPr>
        <w:t>єднань (використання психологічних знань у протидії організованій злочинності)</w:t>
      </w:r>
      <w:r w:rsidRPr="00192D32">
        <w:rPr>
          <w:sz w:val="28"/>
          <w:szCs w:val="28"/>
        </w:rPr>
        <w:t xml:space="preserve"> </w:t>
      </w:r>
      <w:r w:rsidRPr="00192D32" w:rsidDel="00072927">
        <w:rPr>
          <w:sz w:val="28"/>
          <w:szCs w:val="28"/>
        </w:rPr>
        <w:t xml:space="preserve">: </w:t>
      </w:r>
      <w:r w:rsidRPr="00192D32">
        <w:rPr>
          <w:sz w:val="28"/>
          <w:szCs w:val="28"/>
        </w:rPr>
        <w:t>н</w:t>
      </w:r>
      <w:r w:rsidRPr="00192D32" w:rsidDel="00072927">
        <w:rPr>
          <w:sz w:val="28"/>
          <w:szCs w:val="28"/>
        </w:rPr>
        <w:t>аук.-практ. посіб. /</w:t>
      </w:r>
      <w:r w:rsidRPr="00192D32">
        <w:rPr>
          <w:sz w:val="28"/>
          <w:szCs w:val="28"/>
        </w:rPr>
        <w:t xml:space="preserve"> </w:t>
      </w:r>
      <w:r w:rsidRPr="00192D32" w:rsidDel="00072927">
        <w:rPr>
          <w:sz w:val="28"/>
          <w:szCs w:val="28"/>
        </w:rPr>
        <w:t>За ред. Я. Ю. Кондратьєва, С. Д. Максименка, Б. В. Романюка.–К.: Національна академія внутрішніх справ України, 2002. –</w:t>
      </w:r>
      <w:r w:rsidRPr="00192D32">
        <w:rPr>
          <w:sz w:val="28"/>
          <w:szCs w:val="28"/>
        </w:rPr>
        <w:t>436</w:t>
      </w:r>
      <w:r>
        <w:rPr>
          <w:sz w:val="28"/>
          <w:szCs w:val="28"/>
          <w:lang w:val="uk-UA"/>
        </w:rPr>
        <w:t xml:space="preserve"> </w:t>
      </w:r>
      <w:r w:rsidRPr="00192D32" w:rsidDel="00072927">
        <w:rPr>
          <w:sz w:val="28"/>
          <w:szCs w:val="28"/>
        </w:rPr>
        <w:t>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Проект Кримінально-процесуального кодексу України від 29 квітня 2003 р. № 3456-І / Суб’єкт законодавчої ініціативи: Кабінет Міністрів України.</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 xml:space="preserve">Проект Кримінально-процесуального кодексу України станом на 1 березня 2001 року </w:t>
      </w:r>
      <w:r w:rsidRPr="00303B13">
        <w:rPr>
          <w:sz w:val="28"/>
          <w:szCs w:val="28"/>
        </w:rPr>
        <w:t>/</w:t>
      </w:r>
      <w:r w:rsidRPr="00C8005F">
        <w:rPr>
          <w:sz w:val="28"/>
          <w:szCs w:val="28"/>
        </w:rPr>
        <w:t xml:space="preserve"> Підготовлений робочою групою Кабінету Міністрів України.</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Психогенные реакции у онкологических больных</w:t>
      </w:r>
      <w:r w:rsidRPr="00F90811">
        <w:rPr>
          <w:sz w:val="28"/>
          <w:szCs w:val="28"/>
        </w:rPr>
        <w:t xml:space="preserve"> </w:t>
      </w:r>
      <w:r w:rsidRPr="00303B13">
        <w:rPr>
          <w:sz w:val="28"/>
          <w:szCs w:val="28"/>
        </w:rPr>
        <w:t>: Методические рекомендации / Ленингр.</w:t>
      </w:r>
      <w:r w:rsidRPr="00C8005F">
        <w:rPr>
          <w:sz w:val="28"/>
          <w:szCs w:val="28"/>
        </w:rPr>
        <w:t xml:space="preserve"> </w:t>
      </w:r>
      <w:r w:rsidRPr="00303B13">
        <w:rPr>
          <w:sz w:val="28"/>
          <w:szCs w:val="28"/>
        </w:rPr>
        <w:t>н.-и. психоневрол. ин-т им. В.М. Бехтерева (Сост. Е.</w:t>
      </w:r>
      <w:r w:rsidRPr="00F90811">
        <w:rPr>
          <w:sz w:val="28"/>
          <w:szCs w:val="28"/>
        </w:rPr>
        <w:t xml:space="preserve"> </w:t>
      </w:r>
      <w:r w:rsidRPr="00303B13">
        <w:rPr>
          <w:sz w:val="28"/>
          <w:szCs w:val="28"/>
        </w:rPr>
        <w:t>Ф</w:t>
      </w:r>
      <w:r w:rsidRPr="00F90811">
        <w:rPr>
          <w:sz w:val="28"/>
          <w:szCs w:val="28"/>
        </w:rPr>
        <w:t>.</w:t>
      </w:r>
      <w:r w:rsidRPr="00303B13">
        <w:rPr>
          <w:sz w:val="28"/>
          <w:szCs w:val="28"/>
        </w:rPr>
        <w:t xml:space="preserve"> Бажин, А.</w:t>
      </w:r>
      <w:r w:rsidRPr="00F90811">
        <w:rPr>
          <w:sz w:val="28"/>
          <w:szCs w:val="28"/>
        </w:rPr>
        <w:t xml:space="preserve"> </w:t>
      </w:r>
      <w:r w:rsidRPr="00303B13">
        <w:rPr>
          <w:sz w:val="28"/>
          <w:szCs w:val="28"/>
        </w:rPr>
        <w:t>В. Гнездилов). – Л.</w:t>
      </w:r>
      <w:r w:rsidRPr="00F90811">
        <w:rPr>
          <w:sz w:val="28"/>
          <w:szCs w:val="28"/>
        </w:rPr>
        <w:t xml:space="preserve"> </w:t>
      </w:r>
      <w:r w:rsidRPr="00303B13">
        <w:rPr>
          <w:sz w:val="28"/>
          <w:szCs w:val="28"/>
        </w:rPr>
        <w:t>:</w:t>
      </w:r>
      <w:r w:rsidRPr="00C8005F">
        <w:rPr>
          <w:sz w:val="28"/>
          <w:szCs w:val="28"/>
        </w:rPr>
        <w:t xml:space="preserve"> </w:t>
      </w:r>
      <w:r w:rsidRPr="00303B13">
        <w:rPr>
          <w:sz w:val="28"/>
          <w:szCs w:val="28"/>
        </w:rPr>
        <w:t>Ленингр. н.-и. психоневрол. ин-т, 1983. – 34</w:t>
      </w:r>
      <w:r w:rsidRPr="00C8005F">
        <w:rPr>
          <w:sz w:val="28"/>
          <w:szCs w:val="28"/>
        </w:rPr>
        <w:t xml:space="preserve"> с</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Психологический словарь / Под ред. В.</w:t>
      </w:r>
      <w:r w:rsidRPr="00F90811">
        <w:rPr>
          <w:sz w:val="28"/>
          <w:szCs w:val="28"/>
        </w:rPr>
        <w:t xml:space="preserve"> </w:t>
      </w:r>
      <w:r w:rsidRPr="00303B13">
        <w:rPr>
          <w:sz w:val="28"/>
          <w:szCs w:val="28"/>
        </w:rPr>
        <w:t>П.</w:t>
      </w:r>
      <w:r w:rsidRPr="00F90811">
        <w:rPr>
          <w:sz w:val="28"/>
          <w:szCs w:val="28"/>
        </w:rPr>
        <w:t xml:space="preserve"> </w:t>
      </w:r>
      <w:r w:rsidRPr="00303B13">
        <w:rPr>
          <w:sz w:val="28"/>
          <w:szCs w:val="28"/>
        </w:rPr>
        <w:t>Зинченко, Б.</w:t>
      </w:r>
      <w:r w:rsidRPr="00F90811">
        <w:rPr>
          <w:sz w:val="28"/>
          <w:szCs w:val="28"/>
        </w:rPr>
        <w:t xml:space="preserve"> </w:t>
      </w:r>
      <w:r w:rsidRPr="00303B13">
        <w:rPr>
          <w:sz w:val="28"/>
          <w:szCs w:val="28"/>
        </w:rPr>
        <w:t>Г.</w:t>
      </w:r>
      <w:r w:rsidRPr="00F90811">
        <w:rPr>
          <w:sz w:val="28"/>
          <w:szCs w:val="28"/>
        </w:rPr>
        <w:t xml:space="preserve"> </w:t>
      </w:r>
      <w:r w:rsidRPr="00303B13">
        <w:rPr>
          <w:sz w:val="28"/>
          <w:szCs w:val="28"/>
        </w:rPr>
        <w:t xml:space="preserve">Мещерякова. – </w:t>
      </w:r>
      <w:r w:rsidRPr="00F90811">
        <w:rPr>
          <w:sz w:val="28"/>
          <w:szCs w:val="28"/>
        </w:rPr>
        <w:t>[</w:t>
      </w:r>
      <w:r w:rsidRPr="00303B13">
        <w:rPr>
          <w:sz w:val="28"/>
          <w:szCs w:val="28"/>
        </w:rPr>
        <w:t>2-е изд., перераб.</w:t>
      </w:r>
      <w:r w:rsidRPr="00C8005F">
        <w:rPr>
          <w:sz w:val="28"/>
          <w:szCs w:val="28"/>
        </w:rPr>
        <w:t xml:space="preserve"> </w:t>
      </w:r>
      <w:r w:rsidRPr="00303B13">
        <w:rPr>
          <w:sz w:val="28"/>
          <w:szCs w:val="28"/>
        </w:rPr>
        <w:t>и доп.</w:t>
      </w:r>
      <w:r w:rsidRPr="00F90811">
        <w:rPr>
          <w:sz w:val="28"/>
          <w:szCs w:val="28"/>
        </w:rPr>
        <w:t>].</w:t>
      </w:r>
      <w:r w:rsidRPr="00303B13">
        <w:rPr>
          <w:sz w:val="28"/>
          <w:szCs w:val="28"/>
        </w:rPr>
        <w:t xml:space="preserve"> – М.</w:t>
      </w:r>
      <w:r w:rsidRPr="00F90811">
        <w:rPr>
          <w:sz w:val="28"/>
          <w:szCs w:val="28"/>
        </w:rPr>
        <w:t xml:space="preserve"> </w:t>
      </w:r>
      <w:r w:rsidRPr="00303B13">
        <w:rPr>
          <w:sz w:val="28"/>
          <w:szCs w:val="28"/>
        </w:rPr>
        <w:t>: Педагогика-Пресс, 1996. –</w:t>
      </w:r>
      <w:r w:rsidRPr="00C8005F">
        <w:rPr>
          <w:sz w:val="28"/>
          <w:szCs w:val="28"/>
        </w:rPr>
        <w:t xml:space="preserve"> </w:t>
      </w:r>
      <w:r w:rsidRPr="00303B13">
        <w:rPr>
          <w:sz w:val="28"/>
          <w:szCs w:val="28"/>
        </w:rPr>
        <w:t xml:space="preserve">440 </w:t>
      </w:r>
      <w:r w:rsidRPr="00C8005F">
        <w:rPr>
          <w:sz w:val="28"/>
          <w:szCs w:val="28"/>
        </w:rPr>
        <w:t>c</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Психологічне забезпечення оперативно-службової діяльності працівників ОВС (професійно-психологічна підготовка працівників оперативних підрозділів)</w:t>
      </w:r>
      <w:r w:rsidRPr="00303B13">
        <w:rPr>
          <w:sz w:val="28"/>
          <w:szCs w:val="28"/>
        </w:rPr>
        <w:t xml:space="preserve"> / Д.</w:t>
      </w:r>
      <w:r w:rsidRPr="00D05933">
        <w:rPr>
          <w:sz w:val="28"/>
          <w:szCs w:val="28"/>
        </w:rPr>
        <w:t xml:space="preserve"> </w:t>
      </w:r>
      <w:r w:rsidRPr="00303B13">
        <w:rPr>
          <w:sz w:val="28"/>
          <w:szCs w:val="28"/>
        </w:rPr>
        <w:t>О.</w:t>
      </w:r>
      <w:r w:rsidRPr="00D05933">
        <w:rPr>
          <w:sz w:val="28"/>
          <w:szCs w:val="28"/>
        </w:rPr>
        <w:t xml:space="preserve"> </w:t>
      </w:r>
      <w:r w:rsidRPr="00303B13">
        <w:rPr>
          <w:sz w:val="28"/>
          <w:szCs w:val="28"/>
        </w:rPr>
        <w:t>Александров, Г.</w:t>
      </w:r>
      <w:r w:rsidRPr="00D05933">
        <w:rPr>
          <w:sz w:val="28"/>
          <w:szCs w:val="28"/>
        </w:rPr>
        <w:t xml:space="preserve"> </w:t>
      </w:r>
      <w:r w:rsidRPr="00303B13">
        <w:rPr>
          <w:sz w:val="28"/>
          <w:szCs w:val="28"/>
        </w:rPr>
        <w:t>О.</w:t>
      </w:r>
      <w:r w:rsidRPr="00D05933">
        <w:rPr>
          <w:sz w:val="28"/>
          <w:szCs w:val="28"/>
        </w:rPr>
        <w:t xml:space="preserve"> </w:t>
      </w:r>
      <w:r w:rsidRPr="00303B13">
        <w:rPr>
          <w:sz w:val="28"/>
          <w:szCs w:val="28"/>
        </w:rPr>
        <w:t>Юхновець, Л.</w:t>
      </w:r>
      <w:r w:rsidRPr="00D05933">
        <w:rPr>
          <w:sz w:val="28"/>
          <w:szCs w:val="28"/>
        </w:rPr>
        <w:t xml:space="preserve"> </w:t>
      </w:r>
      <w:r w:rsidRPr="00303B13">
        <w:rPr>
          <w:sz w:val="28"/>
          <w:szCs w:val="28"/>
        </w:rPr>
        <w:t>І.</w:t>
      </w:r>
      <w:r w:rsidRPr="00D05933">
        <w:rPr>
          <w:sz w:val="28"/>
          <w:szCs w:val="28"/>
        </w:rPr>
        <w:t xml:space="preserve"> </w:t>
      </w:r>
      <w:r w:rsidRPr="00303B13">
        <w:rPr>
          <w:sz w:val="28"/>
          <w:szCs w:val="28"/>
        </w:rPr>
        <w:t>Казміренко та ін. Навчально-методичний посібник. Ч.1. – К., 2002. – 106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Пунда О.</w:t>
      </w:r>
      <w:r w:rsidRPr="00D05933">
        <w:rPr>
          <w:sz w:val="28"/>
          <w:szCs w:val="28"/>
        </w:rPr>
        <w:t xml:space="preserve"> </w:t>
      </w:r>
      <w:r w:rsidRPr="00C8005F">
        <w:rPr>
          <w:sz w:val="28"/>
          <w:szCs w:val="28"/>
        </w:rPr>
        <w:t xml:space="preserve">О. </w:t>
      </w:r>
      <w:r w:rsidRPr="00303B13">
        <w:rPr>
          <w:sz w:val="28"/>
          <w:szCs w:val="28"/>
        </w:rPr>
        <w:t>Використання даних, одержаних в результаті застосування науково-технічних засобів, для доказування у кримінальному процесі</w:t>
      </w:r>
      <w:r w:rsidRPr="00D05933">
        <w:rPr>
          <w:sz w:val="28"/>
          <w:szCs w:val="28"/>
        </w:rPr>
        <w:t xml:space="preserve"> </w:t>
      </w:r>
      <w:r w:rsidRPr="00303B13">
        <w:rPr>
          <w:sz w:val="28"/>
          <w:szCs w:val="28"/>
        </w:rPr>
        <w:t xml:space="preserve">: </w:t>
      </w:r>
      <w:r w:rsidRPr="00F210D6">
        <w:rPr>
          <w:sz w:val="28"/>
          <w:szCs w:val="28"/>
        </w:rPr>
        <w:t>автореф. дис. на здобуття наук. ступеня</w:t>
      </w:r>
      <w:r w:rsidRPr="00F210D6" w:rsidDel="00072927">
        <w:rPr>
          <w:sz w:val="28"/>
          <w:szCs w:val="28"/>
        </w:rPr>
        <w:t xml:space="preserve"> канд.</w:t>
      </w:r>
      <w:r w:rsidRPr="00C8005F">
        <w:rPr>
          <w:sz w:val="28"/>
          <w:szCs w:val="28"/>
        </w:rPr>
        <w:t xml:space="preserve"> юрид. наук</w:t>
      </w:r>
      <w:r w:rsidRPr="003B3F78">
        <w:rPr>
          <w:sz w:val="28"/>
          <w:szCs w:val="28"/>
        </w:rPr>
        <w:t xml:space="preserve"> </w:t>
      </w:r>
      <w:r w:rsidRPr="00C8005F">
        <w:rPr>
          <w:sz w:val="28"/>
          <w:szCs w:val="28"/>
        </w:rPr>
        <w:t xml:space="preserve">: </w:t>
      </w:r>
      <w:r>
        <w:rPr>
          <w:sz w:val="28"/>
          <w:szCs w:val="28"/>
        </w:rPr>
        <w:t xml:space="preserve">спец. </w:t>
      </w:r>
      <w:r w:rsidRPr="00C8005F">
        <w:rPr>
          <w:sz w:val="28"/>
          <w:szCs w:val="28"/>
        </w:rPr>
        <w:t>12.00.09</w:t>
      </w:r>
      <w:r w:rsidRPr="00857E24">
        <w:rPr>
          <w:sz w:val="28"/>
          <w:szCs w:val="28"/>
        </w:rPr>
        <w:t xml:space="preserve"> </w:t>
      </w:r>
      <w:r w:rsidRPr="002B75E1">
        <w:rPr>
          <w:sz w:val="28"/>
          <w:szCs w:val="28"/>
        </w:rPr>
        <w:t>“</w:t>
      </w:r>
      <w:r>
        <w:rPr>
          <w:sz w:val="28"/>
          <w:szCs w:val="28"/>
        </w:rPr>
        <w:t>Кримінальний процес та криміналістика; судова експертиза</w:t>
      </w:r>
      <w:r w:rsidRPr="002B75E1">
        <w:rPr>
          <w:sz w:val="28"/>
          <w:szCs w:val="28"/>
        </w:rPr>
        <w:t>”</w:t>
      </w:r>
      <w:r w:rsidRPr="003B3F78">
        <w:rPr>
          <w:sz w:val="28"/>
          <w:szCs w:val="28"/>
        </w:rPr>
        <w:t xml:space="preserve"> </w:t>
      </w:r>
      <w:r w:rsidRPr="002B75E1">
        <w:rPr>
          <w:sz w:val="28"/>
          <w:szCs w:val="28"/>
        </w:rPr>
        <w:t>/</w:t>
      </w:r>
      <w:r w:rsidRPr="003B3F78">
        <w:rPr>
          <w:sz w:val="28"/>
          <w:szCs w:val="28"/>
        </w:rPr>
        <w:t xml:space="preserve"> </w:t>
      </w:r>
      <w:r w:rsidRPr="00C8005F">
        <w:rPr>
          <w:sz w:val="28"/>
          <w:szCs w:val="28"/>
        </w:rPr>
        <w:t>О.</w:t>
      </w:r>
      <w:r w:rsidRPr="00D05933">
        <w:rPr>
          <w:sz w:val="28"/>
          <w:szCs w:val="28"/>
        </w:rPr>
        <w:t xml:space="preserve"> </w:t>
      </w:r>
      <w:r w:rsidRPr="00C8005F">
        <w:rPr>
          <w:sz w:val="28"/>
          <w:szCs w:val="28"/>
        </w:rPr>
        <w:t>О. Пунда</w:t>
      </w:r>
      <w:r w:rsidRPr="00D05933">
        <w:rPr>
          <w:sz w:val="28"/>
          <w:szCs w:val="28"/>
        </w:rPr>
        <w:t>.</w:t>
      </w:r>
      <w:r w:rsidRPr="00C8005F">
        <w:rPr>
          <w:sz w:val="28"/>
          <w:szCs w:val="28"/>
        </w:rPr>
        <w:t xml:space="preserve"> </w:t>
      </w:r>
      <w:r w:rsidRPr="00303B13">
        <w:rPr>
          <w:sz w:val="28"/>
          <w:szCs w:val="28"/>
        </w:rPr>
        <w:t>– К., 2002. – 18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lastRenderedPageBreak/>
        <w:t>Пунда О.</w:t>
      </w:r>
      <w:r w:rsidRPr="00D05933">
        <w:rPr>
          <w:sz w:val="28"/>
          <w:szCs w:val="28"/>
        </w:rPr>
        <w:t xml:space="preserve"> </w:t>
      </w:r>
      <w:r w:rsidRPr="00303B13">
        <w:rPr>
          <w:sz w:val="28"/>
          <w:szCs w:val="28"/>
        </w:rPr>
        <w:t xml:space="preserve">О. Проблеми застосування науково-технічних засобів захисником у кримінальному процесі </w:t>
      </w:r>
      <w:r w:rsidRPr="002B75E1">
        <w:rPr>
          <w:sz w:val="28"/>
          <w:szCs w:val="28"/>
        </w:rPr>
        <w:t>/</w:t>
      </w:r>
      <w:r w:rsidRPr="003B3F78">
        <w:rPr>
          <w:sz w:val="28"/>
          <w:szCs w:val="28"/>
        </w:rPr>
        <w:t xml:space="preserve"> </w:t>
      </w:r>
      <w:r w:rsidRPr="00C8005F">
        <w:rPr>
          <w:sz w:val="28"/>
          <w:szCs w:val="28"/>
        </w:rPr>
        <w:t>О.</w:t>
      </w:r>
      <w:r w:rsidRPr="00D05933">
        <w:rPr>
          <w:sz w:val="28"/>
          <w:szCs w:val="28"/>
        </w:rPr>
        <w:t xml:space="preserve"> </w:t>
      </w:r>
      <w:r w:rsidRPr="00C8005F">
        <w:rPr>
          <w:sz w:val="28"/>
          <w:szCs w:val="28"/>
        </w:rPr>
        <w:t>О. Пунда</w:t>
      </w:r>
      <w:r w:rsidRPr="00D05933">
        <w:rPr>
          <w:sz w:val="28"/>
          <w:szCs w:val="28"/>
        </w:rPr>
        <w:t xml:space="preserve"> </w:t>
      </w:r>
      <w:r w:rsidRPr="00303B13">
        <w:rPr>
          <w:sz w:val="28"/>
          <w:szCs w:val="28"/>
        </w:rPr>
        <w:t>//</w:t>
      </w:r>
      <w:r>
        <w:rPr>
          <w:sz w:val="28"/>
          <w:szCs w:val="28"/>
          <w:lang w:val="uk-UA"/>
        </w:rPr>
        <w:t xml:space="preserve"> </w:t>
      </w:r>
      <w:r w:rsidRPr="00303B13">
        <w:rPr>
          <w:sz w:val="28"/>
          <w:szCs w:val="28"/>
        </w:rPr>
        <w:t xml:space="preserve">Держава і право. – К., </w:t>
      </w:r>
      <w:r>
        <w:rPr>
          <w:sz w:val="28"/>
          <w:szCs w:val="28"/>
          <w:lang w:val="uk-UA"/>
        </w:rPr>
        <w:t xml:space="preserve">     </w:t>
      </w:r>
      <w:r w:rsidRPr="00303B13">
        <w:rPr>
          <w:sz w:val="28"/>
          <w:szCs w:val="28"/>
        </w:rPr>
        <w:t>2000. – Вип.</w:t>
      </w:r>
      <w:r>
        <w:rPr>
          <w:sz w:val="28"/>
          <w:szCs w:val="28"/>
          <w:lang w:val="uk-UA"/>
        </w:rPr>
        <w:t xml:space="preserve"> </w:t>
      </w:r>
      <w:r w:rsidRPr="00303B13">
        <w:rPr>
          <w:sz w:val="28"/>
          <w:szCs w:val="28"/>
        </w:rPr>
        <w:t>8. – С.384-386.</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Радаев В.</w:t>
      </w:r>
      <w:r w:rsidRPr="00D05933">
        <w:rPr>
          <w:sz w:val="28"/>
          <w:szCs w:val="28"/>
        </w:rPr>
        <w:t xml:space="preserve"> </w:t>
      </w:r>
      <w:r w:rsidRPr="00C8005F">
        <w:rPr>
          <w:sz w:val="28"/>
          <w:szCs w:val="28"/>
        </w:rPr>
        <w:t xml:space="preserve">В. Особенности методики расследования преступлений, </w:t>
      </w:r>
      <w:r w:rsidRPr="00303B13">
        <w:rPr>
          <w:sz w:val="28"/>
          <w:szCs w:val="28"/>
        </w:rPr>
        <w:t xml:space="preserve">совершенных лицами, страдающими психическими недостатками: </w:t>
      </w:r>
      <w:r w:rsidRPr="00C8005F">
        <w:rPr>
          <w:sz w:val="28"/>
          <w:szCs w:val="28"/>
        </w:rPr>
        <w:t>Дисс. …</w:t>
      </w:r>
      <w:r>
        <w:rPr>
          <w:sz w:val="28"/>
          <w:szCs w:val="28"/>
          <w:lang w:val="uk-UA"/>
        </w:rPr>
        <w:t xml:space="preserve"> </w:t>
      </w:r>
      <w:r w:rsidRPr="00C8005F">
        <w:rPr>
          <w:sz w:val="28"/>
          <w:szCs w:val="28"/>
        </w:rPr>
        <w:t>канд. юрид. наук.</w:t>
      </w:r>
      <w:r w:rsidRPr="00D05933">
        <w:rPr>
          <w:sz w:val="28"/>
          <w:szCs w:val="28"/>
        </w:rPr>
        <w:t xml:space="preserve"> / </w:t>
      </w:r>
      <w:r w:rsidRPr="00C8005F">
        <w:rPr>
          <w:sz w:val="28"/>
          <w:szCs w:val="28"/>
        </w:rPr>
        <w:t>В.</w:t>
      </w:r>
      <w:r w:rsidRPr="00D05933">
        <w:rPr>
          <w:sz w:val="28"/>
          <w:szCs w:val="28"/>
        </w:rPr>
        <w:t xml:space="preserve"> </w:t>
      </w:r>
      <w:r w:rsidRPr="00C8005F">
        <w:rPr>
          <w:sz w:val="28"/>
          <w:szCs w:val="28"/>
        </w:rPr>
        <w:t>В. Радаев</w:t>
      </w:r>
      <w:r w:rsidRPr="00D05933">
        <w:rPr>
          <w:sz w:val="28"/>
          <w:szCs w:val="28"/>
        </w:rPr>
        <w:t>.</w:t>
      </w:r>
      <w:r w:rsidRPr="00C8005F">
        <w:rPr>
          <w:sz w:val="28"/>
          <w:szCs w:val="28"/>
        </w:rPr>
        <w:t xml:space="preserve"> – Саратов, 1980. – 197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Радаев В.</w:t>
      </w:r>
      <w:r w:rsidRPr="00D05933">
        <w:rPr>
          <w:sz w:val="28"/>
          <w:szCs w:val="28"/>
        </w:rPr>
        <w:t xml:space="preserve"> </w:t>
      </w:r>
      <w:r w:rsidRPr="00C8005F">
        <w:rPr>
          <w:sz w:val="28"/>
          <w:szCs w:val="28"/>
        </w:rPr>
        <w:t>В. Расследование преступлений, совершенных лицами с психическими недостатками</w:t>
      </w:r>
      <w:r w:rsidRPr="00D05933">
        <w:rPr>
          <w:sz w:val="28"/>
          <w:szCs w:val="28"/>
        </w:rPr>
        <w:t xml:space="preserve"> / </w:t>
      </w:r>
      <w:r w:rsidRPr="00C8005F">
        <w:rPr>
          <w:sz w:val="28"/>
          <w:szCs w:val="28"/>
        </w:rPr>
        <w:t>В.</w:t>
      </w:r>
      <w:r w:rsidRPr="00D05933">
        <w:rPr>
          <w:sz w:val="28"/>
          <w:szCs w:val="28"/>
        </w:rPr>
        <w:t xml:space="preserve"> </w:t>
      </w:r>
      <w:r w:rsidRPr="00C8005F">
        <w:rPr>
          <w:sz w:val="28"/>
          <w:szCs w:val="28"/>
        </w:rPr>
        <w:t xml:space="preserve">В. Радаев. – Волгоград: ВСШ МВД СССР, </w:t>
      </w:r>
      <w:r>
        <w:rPr>
          <w:sz w:val="28"/>
          <w:szCs w:val="28"/>
          <w:lang w:val="uk-UA"/>
        </w:rPr>
        <w:t xml:space="preserve"> </w:t>
      </w:r>
      <w:r w:rsidRPr="00C8005F">
        <w:rPr>
          <w:sz w:val="28"/>
          <w:szCs w:val="28"/>
        </w:rPr>
        <w:t>1987. – 64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Россинская Е.</w:t>
      </w:r>
      <w:r w:rsidRPr="00D05933">
        <w:rPr>
          <w:sz w:val="28"/>
          <w:szCs w:val="28"/>
        </w:rPr>
        <w:t xml:space="preserve"> </w:t>
      </w:r>
      <w:r w:rsidRPr="00303B13">
        <w:rPr>
          <w:sz w:val="28"/>
          <w:szCs w:val="28"/>
        </w:rPr>
        <w:t>Р. Судебная экспертиза в уголовном, гражданском, арбитражном процессе</w:t>
      </w:r>
      <w:r w:rsidRPr="00D05933">
        <w:rPr>
          <w:sz w:val="28"/>
          <w:szCs w:val="28"/>
        </w:rPr>
        <w:t xml:space="preserve"> / </w:t>
      </w:r>
      <w:r w:rsidRPr="00303B13">
        <w:rPr>
          <w:sz w:val="28"/>
          <w:szCs w:val="28"/>
        </w:rPr>
        <w:t>Е.</w:t>
      </w:r>
      <w:r w:rsidRPr="00D05933">
        <w:rPr>
          <w:sz w:val="28"/>
          <w:szCs w:val="28"/>
        </w:rPr>
        <w:t xml:space="preserve"> </w:t>
      </w:r>
      <w:r w:rsidRPr="00303B13">
        <w:rPr>
          <w:sz w:val="28"/>
          <w:szCs w:val="28"/>
        </w:rPr>
        <w:t>Р. Россинская. – М., 1996.</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Рудой Н.</w:t>
      </w:r>
      <w:r w:rsidRPr="00D05933">
        <w:rPr>
          <w:sz w:val="28"/>
          <w:szCs w:val="28"/>
        </w:rPr>
        <w:t xml:space="preserve"> </w:t>
      </w:r>
      <w:r w:rsidRPr="00C8005F">
        <w:rPr>
          <w:sz w:val="28"/>
          <w:szCs w:val="28"/>
        </w:rPr>
        <w:t>М. Туберкулез легких при психических заболеваниях и наркоманиях</w:t>
      </w:r>
      <w:r w:rsidRPr="00D05933">
        <w:rPr>
          <w:sz w:val="28"/>
          <w:szCs w:val="28"/>
        </w:rPr>
        <w:t xml:space="preserve"> / </w:t>
      </w:r>
      <w:r w:rsidRPr="00C8005F">
        <w:rPr>
          <w:sz w:val="28"/>
          <w:szCs w:val="28"/>
        </w:rPr>
        <w:t>Н.</w:t>
      </w:r>
      <w:r w:rsidRPr="00D05933">
        <w:rPr>
          <w:sz w:val="28"/>
          <w:szCs w:val="28"/>
        </w:rPr>
        <w:t xml:space="preserve"> </w:t>
      </w:r>
      <w:r w:rsidRPr="00C8005F">
        <w:rPr>
          <w:sz w:val="28"/>
          <w:szCs w:val="28"/>
        </w:rPr>
        <w:t>М.</w:t>
      </w:r>
      <w:r w:rsidRPr="00D05933">
        <w:rPr>
          <w:sz w:val="28"/>
          <w:szCs w:val="28"/>
        </w:rPr>
        <w:t xml:space="preserve"> </w:t>
      </w:r>
      <w:r w:rsidRPr="00C8005F">
        <w:rPr>
          <w:sz w:val="28"/>
          <w:szCs w:val="28"/>
        </w:rPr>
        <w:t>Рудой, Т.</w:t>
      </w:r>
      <w:r w:rsidRPr="00D05933">
        <w:rPr>
          <w:sz w:val="28"/>
          <w:szCs w:val="28"/>
        </w:rPr>
        <w:t xml:space="preserve"> </w:t>
      </w:r>
      <w:r w:rsidRPr="00C8005F">
        <w:rPr>
          <w:sz w:val="28"/>
          <w:szCs w:val="28"/>
        </w:rPr>
        <w:t>Н</w:t>
      </w:r>
      <w:r w:rsidRPr="00D05933">
        <w:rPr>
          <w:sz w:val="28"/>
          <w:szCs w:val="28"/>
        </w:rPr>
        <w:t>.</w:t>
      </w:r>
      <w:r w:rsidRPr="00C8005F">
        <w:rPr>
          <w:sz w:val="28"/>
          <w:szCs w:val="28"/>
        </w:rPr>
        <w:t xml:space="preserve"> Чубаков. – М.:</w:t>
      </w:r>
      <w:r w:rsidRPr="00D05933">
        <w:rPr>
          <w:sz w:val="28"/>
          <w:szCs w:val="28"/>
        </w:rPr>
        <w:t xml:space="preserve"> </w:t>
      </w:r>
      <w:r w:rsidRPr="00C8005F">
        <w:rPr>
          <w:sz w:val="28"/>
          <w:szCs w:val="28"/>
        </w:rPr>
        <w:t xml:space="preserve"> Медицина, 1996. – 272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Руководство по судебной психиатрии</w:t>
      </w:r>
      <w:r w:rsidRPr="00D05933">
        <w:rPr>
          <w:sz w:val="28"/>
          <w:szCs w:val="28"/>
        </w:rPr>
        <w:t xml:space="preserve"> /</w:t>
      </w:r>
      <w:r w:rsidRPr="00303B13">
        <w:rPr>
          <w:sz w:val="28"/>
          <w:szCs w:val="28"/>
        </w:rPr>
        <w:t xml:space="preserve"> Г.</w:t>
      </w:r>
      <w:r w:rsidRPr="00D05933">
        <w:rPr>
          <w:sz w:val="28"/>
          <w:szCs w:val="28"/>
        </w:rPr>
        <w:t xml:space="preserve"> </w:t>
      </w:r>
      <w:r w:rsidRPr="00303B13">
        <w:rPr>
          <w:sz w:val="28"/>
          <w:szCs w:val="28"/>
        </w:rPr>
        <w:t>В.</w:t>
      </w:r>
      <w:r w:rsidRPr="00D05933">
        <w:rPr>
          <w:sz w:val="28"/>
          <w:szCs w:val="28"/>
        </w:rPr>
        <w:t xml:space="preserve"> </w:t>
      </w:r>
      <w:r w:rsidRPr="00303B13">
        <w:rPr>
          <w:sz w:val="28"/>
          <w:szCs w:val="28"/>
        </w:rPr>
        <w:t>Морозов, Д.</w:t>
      </w:r>
      <w:r w:rsidRPr="00D05933">
        <w:rPr>
          <w:sz w:val="28"/>
          <w:szCs w:val="28"/>
        </w:rPr>
        <w:t xml:space="preserve"> </w:t>
      </w:r>
      <w:r w:rsidRPr="00303B13">
        <w:rPr>
          <w:sz w:val="28"/>
          <w:szCs w:val="28"/>
        </w:rPr>
        <w:t>Р.</w:t>
      </w:r>
      <w:r w:rsidRPr="00D05933">
        <w:rPr>
          <w:sz w:val="28"/>
          <w:szCs w:val="28"/>
        </w:rPr>
        <w:t xml:space="preserve"> </w:t>
      </w:r>
      <w:r w:rsidRPr="00303B13">
        <w:rPr>
          <w:sz w:val="28"/>
          <w:szCs w:val="28"/>
        </w:rPr>
        <w:t xml:space="preserve">Лунц, </w:t>
      </w:r>
      <w:r w:rsidRPr="00C8005F">
        <w:rPr>
          <w:sz w:val="28"/>
          <w:szCs w:val="28"/>
        </w:rPr>
        <w:t>Б.</w:t>
      </w:r>
      <w:r w:rsidRPr="00D05933">
        <w:rPr>
          <w:sz w:val="28"/>
          <w:szCs w:val="28"/>
        </w:rPr>
        <w:t xml:space="preserve"> </w:t>
      </w:r>
      <w:r w:rsidRPr="00C8005F">
        <w:rPr>
          <w:sz w:val="28"/>
          <w:szCs w:val="28"/>
        </w:rPr>
        <w:t xml:space="preserve">В. Шостакович и др. </w:t>
      </w:r>
      <w:r w:rsidRPr="00D05933">
        <w:rPr>
          <w:sz w:val="28"/>
          <w:szCs w:val="28"/>
        </w:rPr>
        <w:t xml:space="preserve">; </w:t>
      </w:r>
      <w:r>
        <w:rPr>
          <w:sz w:val="28"/>
          <w:szCs w:val="28"/>
          <w:lang w:val="uk-UA"/>
        </w:rPr>
        <w:t>п</w:t>
      </w:r>
      <w:r w:rsidRPr="00C8005F">
        <w:rPr>
          <w:sz w:val="28"/>
          <w:szCs w:val="28"/>
        </w:rPr>
        <w:t>од ред</w:t>
      </w:r>
      <w:r>
        <w:rPr>
          <w:sz w:val="28"/>
          <w:szCs w:val="28"/>
          <w:lang w:val="uk-UA"/>
        </w:rPr>
        <w:t xml:space="preserve"> </w:t>
      </w:r>
      <w:r w:rsidRPr="00C8005F">
        <w:rPr>
          <w:sz w:val="28"/>
          <w:szCs w:val="28"/>
        </w:rPr>
        <w:t>.акад.</w:t>
      </w:r>
      <w:r>
        <w:rPr>
          <w:sz w:val="28"/>
          <w:szCs w:val="28"/>
          <w:lang w:val="uk-UA"/>
        </w:rPr>
        <w:t xml:space="preserve"> п</w:t>
      </w:r>
      <w:r w:rsidRPr="00C8005F">
        <w:rPr>
          <w:sz w:val="28"/>
          <w:szCs w:val="28"/>
        </w:rPr>
        <w:t>роф. Морозова Г.</w:t>
      </w:r>
      <w:r>
        <w:rPr>
          <w:sz w:val="28"/>
          <w:szCs w:val="28"/>
          <w:lang w:val="uk-UA"/>
        </w:rPr>
        <w:t xml:space="preserve"> </w:t>
      </w:r>
      <w:r w:rsidRPr="00C8005F">
        <w:rPr>
          <w:sz w:val="28"/>
          <w:szCs w:val="28"/>
        </w:rPr>
        <w:t>В. – М.</w:t>
      </w:r>
      <w:r>
        <w:rPr>
          <w:sz w:val="28"/>
          <w:szCs w:val="28"/>
          <w:lang w:val="uk-UA"/>
        </w:rPr>
        <w:t xml:space="preserve"> </w:t>
      </w:r>
      <w:r w:rsidRPr="00C8005F">
        <w:rPr>
          <w:sz w:val="28"/>
          <w:szCs w:val="28"/>
        </w:rPr>
        <w:t>: «Медицина», 1977. – 400 с.</w:t>
      </w:r>
    </w:p>
    <w:p w:rsidR="00B800A2" w:rsidRPr="005342FA"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5342FA">
        <w:rPr>
          <w:sz w:val="28"/>
          <w:szCs w:val="28"/>
        </w:rPr>
        <w:t xml:space="preserve">Романюк Б. Призначення судової експертизи на досудовому слідстві: деякі проблеми питання </w:t>
      </w:r>
      <w:r w:rsidRPr="00040215">
        <w:rPr>
          <w:sz w:val="28"/>
          <w:szCs w:val="28"/>
        </w:rPr>
        <w:t>/</w:t>
      </w:r>
      <w:r>
        <w:rPr>
          <w:sz w:val="28"/>
          <w:szCs w:val="28"/>
          <w:lang w:val="uk-UA"/>
        </w:rPr>
        <w:t xml:space="preserve"> </w:t>
      </w:r>
      <w:r w:rsidRPr="005342FA">
        <w:rPr>
          <w:sz w:val="28"/>
          <w:szCs w:val="28"/>
        </w:rPr>
        <w:t>Б.</w:t>
      </w:r>
      <w:r>
        <w:rPr>
          <w:sz w:val="28"/>
          <w:szCs w:val="28"/>
          <w:lang w:val="uk-UA"/>
        </w:rPr>
        <w:t xml:space="preserve"> </w:t>
      </w:r>
      <w:r w:rsidRPr="005342FA">
        <w:rPr>
          <w:sz w:val="28"/>
          <w:szCs w:val="28"/>
        </w:rPr>
        <w:t>Романюк //</w:t>
      </w:r>
      <w:r>
        <w:rPr>
          <w:sz w:val="28"/>
          <w:szCs w:val="28"/>
          <w:lang w:val="uk-UA"/>
        </w:rPr>
        <w:t xml:space="preserve"> </w:t>
      </w:r>
      <w:r w:rsidRPr="005342FA">
        <w:rPr>
          <w:sz w:val="28"/>
          <w:szCs w:val="28"/>
        </w:rPr>
        <w:t xml:space="preserve">Право України. – 2003. – № 3. – С.86-91. </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Сарсенбаев Т.</w:t>
      </w:r>
      <w:r w:rsidRPr="00040215">
        <w:rPr>
          <w:sz w:val="28"/>
          <w:szCs w:val="28"/>
        </w:rPr>
        <w:t xml:space="preserve"> </w:t>
      </w:r>
      <w:r w:rsidRPr="00C8005F">
        <w:rPr>
          <w:sz w:val="28"/>
          <w:szCs w:val="28"/>
        </w:rPr>
        <w:t xml:space="preserve">Е. Расследование преступлений, совершенных с использованием беспомощного состояния потерпевшего. </w:t>
      </w:r>
      <w:r w:rsidRPr="00303B13">
        <w:rPr>
          <w:sz w:val="28"/>
          <w:szCs w:val="28"/>
        </w:rPr>
        <w:t>Дисс. ...</w:t>
      </w:r>
      <w:r>
        <w:rPr>
          <w:sz w:val="28"/>
          <w:szCs w:val="28"/>
          <w:lang w:val="uk-UA"/>
        </w:rPr>
        <w:t xml:space="preserve"> </w:t>
      </w:r>
      <w:r w:rsidRPr="00303B13">
        <w:rPr>
          <w:sz w:val="28"/>
          <w:szCs w:val="28"/>
        </w:rPr>
        <w:t>канд. юрид. наук</w:t>
      </w:r>
      <w:r w:rsidRPr="00040215">
        <w:rPr>
          <w:sz w:val="28"/>
          <w:szCs w:val="28"/>
        </w:rPr>
        <w:t>. / Т.</w:t>
      </w:r>
      <w:r w:rsidRPr="00040215">
        <w:rPr>
          <w:sz w:val="28"/>
          <w:szCs w:val="28"/>
          <w:lang w:val="uk-UA"/>
        </w:rPr>
        <w:t xml:space="preserve"> </w:t>
      </w:r>
      <w:r w:rsidRPr="00040215">
        <w:rPr>
          <w:sz w:val="28"/>
          <w:szCs w:val="28"/>
        </w:rPr>
        <w:t>Е. Сарсенбаев</w:t>
      </w:r>
      <w:r w:rsidRPr="00040215">
        <w:rPr>
          <w:sz w:val="28"/>
          <w:szCs w:val="28"/>
          <w:lang w:val="uk-UA"/>
        </w:rPr>
        <w:t>.</w:t>
      </w:r>
      <w:r w:rsidRPr="00303B13">
        <w:rPr>
          <w:sz w:val="28"/>
          <w:szCs w:val="28"/>
        </w:rPr>
        <w:t xml:space="preserve"> – М., 1995. – 201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 xml:space="preserve">Сафуанов Ф. Экспертиза психического состояния матери, </w:t>
      </w:r>
      <w:r w:rsidRPr="00C8005F">
        <w:rPr>
          <w:sz w:val="28"/>
          <w:szCs w:val="28"/>
        </w:rPr>
        <w:t xml:space="preserve">обвиняемой в убийстве новорожденного ребенка </w:t>
      </w:r>
      <w:r w:rsidRPr="00040215">
        <w:rPr>
          <w:sz w:val="28"/>
          <w:szCs w:val="28"/>
        </w:rPr>
        <w:t xml:space="preserve">/ </w:t>
      </w:r>
      <w:r w:rsidRPr="00303B13">
        <w:rPr>
          <w:sz w:val="28"/>
          <w:szCs w:val="28"/>
        </w:rPr>
        <w:t xml:space="preserve">Ф. Сафуанов </w:t>
      </w:r>
      <w:r w:rsidRPr="00C8005F">
        <w:rPr>
          <w:sz w:val="28"/>
          <w:szCs w:val="28"/>
        </w:rPr>
        <w:t>// Российская юстиция. – 1998. – № 3. – С. 29-30.</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Седова Т.</w:t>
      </w:r>
      <w:r w:rsidRPr="00040215">
        <w:rPr>
          <w:sz w:val="28"/>
          <w:szCs w:val="28"/>
        </w:rPr>
        <w:t xml:space="preserve"> </w:t>
      </w:r>
      <w:r w:rsidRPr="00C8005F">
        <w:rPr>
          <w:sz w:val="28"/>
          <w:szCs w:val="28"/>
        </w:rPr>
        <w:t xml:space="preserve">А. О </w:t>
      </w:r>
      <w:r w:rsidRPr="00303B13">
        <w:rPr>
          <w:sz w:val="28"/>
          <w:szCs w:val="28"/>
        </w:rPr>
        <w:t xml:space="preserve">доказательственном значении выводов эксперта, сформулированных в виде суждений возможности </w:t>
      </w:r>
      <w:r w:rsidRPr="00040215">
        <w:rPr>
          <w:sz w:val="28"/>
          <w:szCs w:val="28"/>
        </w:rPr>
        <w:t xml:space="preserve">/ </w:t>
      </w:r>
      <w:r w:rsidRPr="00C8005F">
        <w:rPr>
          <w:sz w:val="28"/>
          <w:szCs w:val="28"/>
        </w:rPr>
        <w:t>Т.</w:t>
      </w:r>
      <w:r w:rsidRPr="00040215">
        <w:rPr>
          <w:sz w:val="28"/>
          <w:szCs w:val="28"/>
        </w:rPr>
        <w:t xml:space="preserve"> </w:t>
      </w:r>
      <w:r w:rsidRPr="00C8005F">
        <w:rPr>
          <w:sz w:val="28"/>
          <w:szCs w:val="28"/>
        </w:rPr>
        <w:t xml:space="preserve">А. Седова </w:t>
      </w:r>
      <w:r w:rsidRPr="00303B13">
        <w:rPr>
          <w:sz w:val="28"/>
          <w:szCs w:val="28"/>
        </w:rPr>
        <w:t>// Криминалистика и судебная експертиза. – К., 1973. – Вып. 10. – С.215-220.</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 xml:space="preserve">Селиванов Н. Критерии допустимости применения тактических приемов при расследовании </w:t>
      </w:r>
      <w:r w:rsidRPr="00A504DA">
        <w:rPr>
          <w:sz w:val="28"/>
          <w:szCs w:val="28"/>
        </w:rPr>
        <w:t xml:space="preserve">/ </w:t>
      </w:r>
      <w:r w:rsidRPr="00C8005F">
        <w:rPr>
          <w:sz w:val="28"/>
          <w:szCs w:val="28"/>
        </w:rPr>
        <w:t>Н.</w:t>
      </w:r>
      <w:r w:rsidRPr="00A504DA">
        <w:rPr>
          <w:sz w:val="28"/>
          <w:szCs w:val="28"/>
        </w:rPr>
        <w:t xml:space="preserve"> </w:t>
      </w:r>
      <w:r w:rsidRPr="00C8005F">
        <w:rPr>
          <w:sz w:val="28"/>
          <w:szCs w:val="28"/>
        </w:rPr>
        <w:t>Селиванов // Законность. – 1994. – № 4. – С.23-27.</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lastRenderedPageBreak/>
        <w:t>Серегин В.</w:t>
      </w:r>
      <w:r w:rsidRPr="00A504DA">
        <w:rPr>
          <w:sz w:val="28"/>
          <w:szCs w:val="28"/>
        </w:rPr>
        <w:t xml:space="preserve"> </w:t>
      </w:r>
      <w:r>
        <w:rPr>
          <w:sz w:val="28"/>
          <w:szCs w:val="28"/>
        </w:rPr>
        <w:t>В.</w:t>
      </w:r>
      <w:r w:rsidRPr="00303B13">
        <w:rPr>
          <w:sz w:val="28"/>
          <w:szCs w:val="28"/>
        </w:rPr>
        <w:t xml:space="preserve"> Модификация методики дифференциации рукописей по полу исполнителя </w:t>
      </w:r>
      <w:r w:rsidRPr="00A504DA">
        <w:rPr>
          <w:sz w:val="28"/>
          <w:szCs w:val="28"/>
        </w:rPr>
        <w:t xml:space="preserve">/ </w:t>
      </w:r>
      <w:r w:rsidRPr="00303B13">
        <w:rPr>
          <w:sz w:val="28"/>
          <w:szCs w:val="28"/>
        </w:rPr>
        <w:t>В.</w:t>
      </w:r>
      <w:r w:rsidRPr="00A504DA">
        <w:rPr>
          <w:sz w:val="28"/>
          <w:szCs w:val="28"/>
        </w:rPr>
        <w:t xml:space="preserve"> </w:t>
      </w:r>
      <w:r w:rsidRPr="00303B13">
        <w:rPr>
          <w:sz w:val="28"/>
          <w:szCs w:val="28"/>
        </w:rPr>
        <w:t>В.</w:t>
      </w:r>
      <w:r w:rsidRPr="00A504DA">
        <w:rPr>
          <w:sz w:val="28"/>
          <w:szCs w:val="28"/>
        </w:rPr>
        <w:t xml:space="preserve"> </w:t>
      </w:r>
      <w:r w:rsidRPr="00303B13">
        <w:rPr>
          <w:sz w:val="28"/>
          <w:szCs w:val="28"/>
        </w:rPr>
        <w:t>Серегин, А.</w:t>
      </w:r>
      <w:r w:rsidRPr="00A504DA">
        <w:rPr>
          <w:sz w:val="28"/>
          <w:szCs w:val="28"/>
        </w:rPr>
        <w:t xml:space="preserve"> </w:t>
      </w:r>
      <w:r w:rsidRPr="00303B13">
        <w:rPr>
          <w:sz w:val="28"/>
          <w:szCs w:val="28"/>
        </w:rPr>
        <w:t>Б. Левицький // Экспертная практика. – М., 1991. – №31. – С.21-22.</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Сизоненко А.</w:t>
      </w:r>
      <w:r w:rsidRPr="0064763A">
        <w:rPr>
          <w:sz w:val="28"/>
          <w:szCs w:val="28"/>
        </w:rPr>
        <w:t xml:space="preserve"> </w:t>
      </w:r>
      <w:r w:rsidRPr="00303B13">
        <w:rPr>
          <w:sz w:val="28"/>
          <w:szCs w:val="28"/>
        </w:rPr>
        <w:t xml:space="preserve">С. Недопустимість доказів у кримінальному судочинстві </w:t>
      </w:r>
      <w:r w:rsidRPr="0064763A">
        <w:rPr>
          <w:sz w:val="28"/>
          <w:szCs w:val="28"/>
        </w:rPr>
        <w:t xml:space="preserve">/ </w:t>
      </w:r>
      <w:r w:rsidRPr="00303B13">
        <w:rPr>
          <w:sz w:val="28"/>
          <w:szCs w:val="28"/>
        </w:rPr>
        <w:t>А.</w:t>
      </w:r>
      <w:r w:rsidRPr="0064763A">
        <w:rPr>
          <w:sz w:val="28"/>
          <w:szCs w:val="28"/>
        </w:rPr>
        <w:t xml:space="preserve"> </w:t>
      </w:r>
      <w:r w:rsidRPr="00303B13">
        <w:rPr>
          <w:sz w:val="28"/>
          <w:szCs w:val="28"/>
        </w:rPr>
        <w:t>С. Сизоненко // Вісник Верховного Суду України. – 2003. – №5 (39). – С.59.</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Ситковская О.</w:t>
      </w:r>
      <w:r w:rsidRPr="0064763A">
        <w:rPr>
          <w:sz w:val="28"/>
          <w:szCs w:val="28"/>
        </w:rPr>
        <w:t xml:space="preserve"> </w:t>
      </w:r>
      <w:r>
        <w:rPr>
          <w:sz w:val="28"/>
          <w:szCs w:val="28"/>
        </w:rPr>
        <w:t>Д.</w:t>
      </w:r>
      <w:r w:rsidRPr="00C8005F">
        <w:rPr>
          <w:sz w:val="28"/>
          <w:szCs w:val="28"/>
        </w:rPr>
        <w:t xml:space="preserve"> Новые направления судебно-психологической экспертизы</w:t>
      </w:r>
      <w:r w:rsidRPr="0064763A">
        <w:rPr>
          <w:sz w:val="28"/>
          <w:szCs w:val="28"/>
        </w:rPr>
        <w:t xml:space="preserve"> / </w:t>
      </w:r>
      <w:r w:rsidRPr="00C8005F">
        <w:rPr>
          <w:sz w:val="28"/>
          <w:szCs w:val="28"/>
        </w:rPr>
        <w:t>О.</w:t>
      </w:r>
      <w:r w:rsidRPr="0064763A">
        <w:rPr>
          <w:sz w:val="28"/>
          <w:szCs w:val="28"/>
        </w:rPr>
        <w:t xml:space="preserve"> </w:t>
      </w:r>
      <w:r w:rsidRPr="00C8005F">
        <w:rPr>
          <w:sz w:val="28"/>
          <w:szCs w:val="28"/>
        </w:rPr>
        <w:t>Д.</w:t>
      </w:r>
      <w:r w:rsidRPr="0064763A">
        <w:rPr>
          <w:sz w:val="28"/>
          <w:szCs w:val="28"/>
        </w:rPr>
        <w:t xml:space="preserve"> </w:t>
      </w:r>
      <w:r w:rsidRPr="00C8005F">
        <w:rPr>
          <w:sz w:val="28"/>
          <w:szCs w:val="28"/>
        </w:rPr>
        <w:t>Ситковская, Л.</w:t>
      </w:r>
      <w:r w:rsidRPr="0064763A">
        <w:rPr>
          <w:sz w:val="28"/>
          <w:szCs w:val="28"/>
        </w:rPr>
        <w:t xml:space="preserve"> </w:t>
      </w:r>
      <w:r w:rsidRPr="00C8005F">
        <w:rPr>
          <w:sz w:val="28"/>
          <w:szCs w:val="28"/>
        </w:rPr>
        <w:t>П.</w:t>
      </w:r>
      <w:r w:rsidRPr="0064763A">
        <w:rPr>
          <w:sz w:val="28"/>
          <w:szCs w:val="28"/>
        </w:rPr>
        <w:t xml:space="preserve"> </w:t>
      </w:r>
      <w:r w:rsidRPr="00C8005F">
        <w:rPr>
          <w:sz w:val="28"/>
          <w:szCs w:val="28"/>
        </w:rPr>
        <w:t>Конышева, М.</w:t>
      </w:r>
      <w:r w:rsidRPr="0064763A">
        <w:rPr>
          <w:sz w:val="28"/>
          <w:szCs w:val="28"/>
        </w:rPr>
        <w:t xml:space="preserve"> </w:t>
      </w:r>
      <w:r w:rsidRPr="00C8005F">
        <w:rPr>
          <w:sz w:val="28"/>
          <w:szCs w:val="28"/>
        </w:rPr>
        <w:t>М.</w:t>
      </w:r>
      <w:r w:rsidRPr="0064763A">
        <w:rPr>
          <w:sz w:val="28"/>
          <w:szCs w:val="28"/>
        </w:rPr>
        <w:t xml:space="preserve"> </w:t>
      </w:r>
      <w:r w:rsidRPr="00C8005F">
        <w:rPr>
          <w:sz w:val="28"/>
          <w:szCs w:val="28"/>
        </w:rPr>
        <w:t xml:space="preserve">Коченов. – М., 2000, </w:t>
      </w:r>
      <w:r w:rsidRPr="00303B13">
        <w:rPr>
          <w:sz w:val="28"/>
          <w:szCs w:val="28"/>
        </w:rPr>
        <w:t>–</w:t>
      </w:r>
      <w:r w:rsidRPr="00C8005F">
        <w:rPr>
          <w:sz w:val="28"/>
          <w:szCs w:val="28"/>
        </w:rPr>
        <w:t xml:space="preserve"> С.15</w:t>
      </w:r>
      <w:r>
        <w:rPr>
          <w:sz w:val="28"/>
          <w:szCs w:val="28"/>
          <w:lang w:val="uk-UA"/>
        </w:rPr>
        <w:t>.</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Сівочек С.</w:t>
      </w:r>
      <w:r w:rsidRPr="00E76D6D">
        <w:rPr>
          <w:sz w:val="28"/>
          <w:szCs w:val="28"/>
        </w:rPr>
        <w:t xml:space="preserve"> </w:t>
      </w:r>
      <w:r w:rsidRPr="00C8005F">
        <w:rPr>
          <w:sz w:val="28"/>
          <w:szCs w:val="28"/>
        </w:rPr>
        <w:t xml:space="preserve">М. </w:t>
      </w:r>
      <w:r w:rsidRPr="00303B13">
        <w:rPr>
          <w:sz w:val="28"/>
          <w:szCs w:val="28"/>
        </w:rPr>
        <w:t>Оцінка джерел доказів у кримінальному процесі</w:t>
      </w:r>
      <w:r w:rsidRPr="00E76D6D">
        <w:rPr>
          <w:sz w:val="28"/>
          <w:szCs w:val="28"/>
        </w:rPr>
        <w:t xml:space="preserve"> : </w:t>
      </w:r>
      <w:r w:rsidRPr="00F210D6">
        <w:rPr>
          <w:sz w:val="28"/>
          <w:szCs w:val="28"/>
        </w:rPr>
        <w:t>автореф. дис. на здобуття наук. ступеня</w:t>
      </w:r>
      <w:r w:rsidRPr="00F210D6" w:rsidDel="00072927">
        <w:rPr>
          <w:sz w:val="28"/>
          <w:szCs w:val="28"/>
        </w:rPr>
        <w:t xml:space="preserve"> канд.</w:t>
      </w:r>
      <w:r w:rsidRPr="00C8005F">
        <w:rPr>
          <w:sz w:val="28"/>
          <w:szCs w:val="28"/>
        </w:rPr>
        <w:t xml:space="preserve"> юрид. наук</w:t>
      </w:r>
      <w:r w:rsidRPr="003B3F78">
        <w:rPr>
          <w:sz w:val="28"/>
          <w:szCs w:val="28"/>
        </w:rPr>
        <w:t xml:space="preserve"> </w:t>
      </w:r>
      <w:r w:rsidRPr="00C8005F">
        <w:rPr>
          <w:sz w:val="28"/>
          <w:szCs w:val="28"/>
        </w:rPr>
        <w:t xml:space="preserve">: </w:t>
      </w:r>
      <w:r>
        <w:rPr>
          <w:sz w:val="28"/>
          <w:szCs w:val="28"/>
        </w:rPr>
        <w:t xml:space="preserve">спец. </w:t>
      </w:r>
      <w:r w:rsidRPr="00C8005F">
        <w:rPr>
          <w:sz w:val="28"/>
          <w:szCs w:val="28"/>
        </w:rPr>
        <w:t>12.00.09</w:t>
      </w:r>
      <w:r w:rsidRPr="00857E24">
        <w:rPr>
          <w:sz w:val="28"/>
          <w:szCs w:val="28"/>
        </w:rPr>
        <w:t xml:space="preserve"> </w:t>
      </w:r>
      <w:r w:rsidRPr="002B75E1">
        <w:rPr>
          <w:sz w:val="28"/>
          <w:szCs w:val="28"/>
        </w:rPr>
        <w:t>“</w:t>
      </w:r>
      <w:r>
        <w:rPr>
          <w:sz w:val="28"/>
          <w:szCs w:val="28"/>
        </w:rPr>
        <w:t>Кримінальний процес та криміналістика; судова експертиза</w:t>
      </w:r>
      <w:r w:rsidRPr="002B75E1">
        <w:rPr>
          <w:sz w:val="28"/>
          <w:szCs w:val="28"/>
        </w:rPr>
        <w:t>”</w:t>
      </w:r>
      <w:r w:rsidRPr="003B3F78">
        <w:rPr>
          <w:sz w:val="28"/>
          <w:szCs w:val="28"/>
        </w:rPr>
        <w:t xml:space="preserve"> </w:t>
      </w:r>
      <w:r w:rsidRPr="002B75E1">
        <w:rPr>
          <w:sz w:val="28"/>
          <w:szCs w:val="28"/>
        </w:rPr>
        <w:t>/</w:t>
      </w:r>
      <w:r w:rsidRPr="003B3F78">
        <w:rPr>
          <w:sz w:val="28"/>
          <w:szCs w:val="28"/>
        </w:rPr>
        <w:t xml:space="preserve"> </w:t>
      </w:r>
      <w:r w:rsidRPr="00C8005F">
        <w:rPr>
          <w:sz w:val="28"/>
          <w:szCs w:val="28"/>
        </w:rPr>
        <w:t>С.</w:t>
      </w:r>
      <w:r w:rsidRPr="00E76D6D">
        <w:rPr>
          <w:sz w:val="28"/>
          <w:szCs w:val="28"/>
        </w:rPr>
        <w:t xml:space="preserve"> </w:t>
      </w:r>
      <w:r w:rsidRPr="00C8005F">
        <w:rPr>
          <w:sz w:val="28"/>
          <w:szCs w:val="28"/>
        </w:rPr>
        <w:t>М. Сівочек</w:t>
      </w:r>
      <w:r w:rsidRPr="00303B13">
        <w:rPr>
          <w:sz w:val="28"/>
          <w:szCs w:val="28"/>
        </w:rPr>
        <w:t xml:space="preserve">. </w:t>
      </w:r>
      <w:r w:rsidRPr="00C8005F">
        <w:rPr>
          <w:sz w:val="28"/>
          <w:szCs w:val="28"/>
        </w:rPr>
        <w:t>–</w:t>
      </w:r>
      <w:r w:rsidRPr="00303B13">
        <w:rPr>
          <w:sz w:val="28"/>
          <w:szCs w:val="28"/>
        </w:rPr>
        <w:t xml:space="preserve"> К., 2003. – 17</w:t>
      </w:r>
      <w:r w:rsidRPr="00C8005F">
        <w:rPr>
          <w:sz w:val="28"/>
          <w:szCs w:val="28"/>
        </w:rPr>
        <w:t xml:space="preserve"> </w:t>
      </w:r>
      <w:r w:rsidRPr="00303B13">
        <w:rPr>
          <w:sz w:val="28"/>
          <w:szCs w:val="28"/>
        </w:rPr>
        <w:t>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Смелова А.</w:t>
      </w:r>
      <w:r w:rsidRPr="00E76D6D">
        <w:rPr>
          <w:sz w:val="28"/>
          <w:szCs w:val="28"/>
        </w:rPr>
        <w:t xml:space="preserve"> </w:t>
      </w:r>
      <w:r w:rsidRPr="00303B13">
        <w:rPr>
          <w:sz w:val="28"/>
          <w:szCs w:val="28"/>
        </w:rPr>
        <w:t xml:space="preserve">С. О состоянии судебно-психологической экспертизы </w:t>
      </w:r>
      <w:r w:rsidRPr="00E76D6D">
        <w:rPr>
          <w:sz w:val="28"/>
          <w:szCs w:val="28"/>
        </w:rPr>
        <w:t xml:space="preserve">/ </w:t>
      </w:r>
      <w:r w:rsidRPr="00303B13">
        <w:rPr>
          <w:sz w:val="28"/>
          <w:szCs w:val="28"/>
        </w:rPr>
        <w:t>А.</w:t>
      </w:r>
      <w:r w:rsidRPr="00E76D6D">
        <w:rPr>
          <w:sz w:val="28"/>
          <w:szCs w:val="28"/>
        </w:rPr>
        <w:t xml:space="preserve"> </w:t>
      </w:r>
      <w:r w:rsidRPr="00303B13">
        <w:rPr>
          <w:sz w:val="28"/>
          <w:szCs w:val="28"/>
        </w:rPr>
        <w:t>С.</w:t>
      </w:r>
      <w:r w:rsidRPr="00E76D6D">
        <w:rPr>
          <w:sz w:val="28"/>
          <w:szCs w:val="28"/>
        </w:rPr>
        <w:t xml:space="preserve"> </w:t>
      </w:r>
      <w:r w:rsidRPr="00303B13">
        <w:rPr>
          <w:sz w:val="28"/>
          <w:szCs w:val="28"/>
        </w:rPr>
        <w:t>Смелова // Использование</w:t>
      </w:r>
      <w:r w:rsidRPr="00C8005F">
        <w:rPr>
          <w:sz w:val="28"/>
          <w:szCs w:val="28"/>
        </w:rPr>
        <w:t xml:space="preserve"> </w:t>
      </w:r>
      <w:r w:rsidRPr="00303B13">
        <w:rPr>
          <w:sz w:val="28"/>
          <w:szCs w:val="28"/>
        </w:rPr>
        <w:t>специальных познаний в области психологии и психиатрии в судопроизводстве. Учебное</w:t>
      </w:r>
      <w:r w:rsidRPr="00C8005F">
        <w:rPr>
          <w:sz w:val="28"/>
          <w:szCs w:val="28"/>
        </w:rPr>
        <w:t xml:space="preserve"> </w:t>
      </w:r>
      <w:r w:rsidRPr="00303B13">
        <w:rPr>
          <w:sz w:val="28"/>
          <w:szCs w:val="28"/>
        </w:rPr>
        <w:t>пособие</w:t>
      </w:r>
      <w:r>
        <w:rPr>
          <w:sz w:val="28"/>
          <w:szCs w:val="28"/>
        </w:rPr>
        <w:t xml:space="preserve"> / Под ред.</w:t>
      </w:r>
      <w:r>
        <w:rPr>
          <w:sz w:val="28"/>
          <w:szCs w:val="28"/>
          <w:lang w:val="uk-UA"/>
        </w:rPr>
        <w:t xml:space="preserve"> </w:t>
      </w:r>
      <w:r w:rsidRPr="00303B13">
        <w:rPr>
          <w:sz w:val="28"/>
          <w:szCs w:val="28"/>
        </w:rPr>
        <w:t>А.</w:t>
      </w:r>
      <w:r w:rsidRPr="00E76D6D">
        <w:rPr>
          <w:sz w:val="28"/>
          <w:szCs w:val="28"/>
        </w:rPr>
        <w:t xml:space="preserve"> </w:t>
      </w:r>
      <w:r w:rsidRPr="00303B13">
        <w:rPr>
          <w:sz w:val="28"/>
          <w:szCs w:val="28"/>
        </w:rPr>
        <w:t>П.</w:t>
      </w:r>
      <w:r w:rsidRPr="00E76D6D">
        <w:rPr>
          <w:sz w:val="28"/>
          <w:szCs w:val="28"/>
        </w:rPr>
        <w:t xml:space="preserve"> </w:t>
      </w:r>
      <w:r w:rsidRPr="00303B13">
        <w:rPr>
          <w:sz w:val="28"/>
          <w:szCs w:val="28"/>
        </w:rPr>
        <w:t xml:space="preserve">Гуськовой. </w:t>
      </w:r>
      <w:r w:rsidRPr="00C8005F">
        <w:rPr>
          <w:sz w:val="28"/>
          <w:szCs w:val="28"/>
        </w:rPr>
        <w:t>–</w:t>
      </w:r>
      <w:r w:rsidRPr="00303B13">
        <w:rPr>
          <w:sz w:val="28"/>
          <w:szCs w:val="28"/>
        </w:rPr>
        <w:t xml:space="preserve"> Оренбург</w:t>
      </w:r>
      <w:r w:rsidRPr="00E76D6D">
        <w:rPr>
          <w:sz w:val="28"/>
          <w:szCs w:val="28"/>
        </w:rPr>
        <w:t xml:space="preserve"> </w:t>
      </w:r>
      <w:r w:rsidRPr="00303B13">
        <w:rPr>
          <w:sz w:val="28"/>
          <w:szCs w:val="28"/>
        </w:rPr>
        <w:t>: Издательский Центр Оренбургского</w:t>
      </w:r>
      <w:r w:rsidRPr="00C8005F">
        <w:rPr>
          <w:sz w:val="28"/>
          <w:szCs w:val="28"/>
        </w:rPr>
        <w:t xml:space="preserve"> </w:t>
      </w:r>
      <w:r w:rsidRPr="00303B13">
        <w:rPr>
          <w:sz w:val="28"/>
          <w:szCs w:val="28"/>
        </w:rPr>
        <w:t xml:space="preserve">государственного аграрного университета, 1999. </w:t>
      </w:r>
      <w:r w:rsidRPr="00C8005F">
        <w:rPr>
          <w:sz w:val="28"/>
          <w:szCs w:val="28"/>
        </w:rPr>
        <w:t>–</w:t>
      </w:r>
      <w:r w:rsidRPr="00303B13">
        <w:rPr>
          <w:sz w:val="28"/>
          <w:szCs w:val="28"/>
        </w:rPr>
        <w:t xml:space="preserve"> С.20-25.</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Смирнов А.</w:t>
      </w:r>
      <w:r>
        <w:rPr>
          <w:sz w:val="28"/>
          <w:szCs w:val="28"/>
          <w:lang w:val="uk-UA"/>
        </w:rPr>
        <w:t xml:space="preserve"> </w:t>
      </w:r>
      <w:r>
        <w:rPr>
          <w:sz w:val="28"/>
          <w:szCs w:val="28"/>
        </w:rPr>
        <w:t>В.</w:t>
      </w:r>
      <w:r w:rsidRPr="00C8005F">
        <w:rPr>
          <w:sz w:val="28"/>
          <w:szCs w:val="28"/>
        </w:rPr>
        <w:t xml:space="preserve"> Уголовный процесс: Учебник для вузов / А.</w:t>
      </w:r>
      <w:r w:rsidRPr="00E76D6D">
        <w:rPr>
          <w:sz w:val="28"/>
          <w:szCs w:val="28"/>
        </w:rPr>
        <w:t xml:space="preserve"> </w:t>
      </w:r>
      <w:r w:rsidRPr="00C8005F">
        <w:rPr>
          <w:sz w:val="28"/>
          <w:szCs w:val="28"/>
        </w:rPr>
        <w:t>В.</w:t>
      </w:r>
      <w:r w:rsidRPr="00E76D6D">
        <w:rPr>
          <w:sz w:val="28"/>
          <w:szCs w:val="28"/>
        </w:rPr>
        <w:t xml:space="preserve"> </w:t>
      </w:r>
      <w:r w:rsidRPr="00C8005F">
        <w:rPr>
          <w:sz w:val="28"/>
          <w:szCs w:val="28"/>
        </w:rPr>
        <w:t>Смирнов, К.</w:t>
      </w:r>
      <w:r w:rsidRPr="00E76D6D">
        <w:rPr>
          <w:sz w:val="28"/>
          <w:szCs w:val="28"/>
        </w:rPr>
        <w:t xml:space="preserve"> </w:t>
      </w:r>
      <w:r w:rsidRPr="00C8005F">
        <w:rPr>
          <w:sz w:val="28"/>
          <w:szCs w:val="28"/>
        </w:rPr>
        <w:t xml:space="preserve">Б. Калиновский </w:t>
      </w:r>
      <w:r w:rsidRPr="00E76D6D">
        <w:rPr>
          <w:sz w:val="28"/>
          <w:szCs w:val="28"/>
        </w:rPr>
        <w:t xml:space="preserve">; </w:t>
      </w:r>
      <w:r>
        <w:rPr>
          <w:sz w:val="28"/>
          <w:szCs w:val="28"/>
          <w:lang w:val="uk-UA"/>
        </w:rPr>
        <w:t>п</w:t>
      </w:r>
      <w:r w:rsidRPr="00C8005F">
        <w:rPr>
          <w:sz w:val="28"/>
          <w:szCs w:val="28"/>
        </w:rPr>
        <w:t>од общ. ред.</w:t>
      </w:r>
      <w:r>
        <w:rPr>
          <w:sz w:val="28"/>
          <w:szCs w:val="28"/>
          <w:lang w:val="uk-UA"/>
        </w:rPr>
        <w:t xml:space="preserve"> </w:t>
      </w:r>
      <w:r w:rsidRPr="00C8005F">
        <w:rPr>
          <w:sz w:val="28"/>
          <w:szCs w:val="28"/>
        </w:rPr>
        <w:t>А.</w:t>
      </w:r>
      <w:r>
        <w:rPr>
          <w:sz w:val="28"/>
          <w:szCs w:val="28"/>
          <w:lang w:val="uk-UA"/>
        </w:rPr>
        <w:t xml:space="preserve"> </w:t>
      </w:r>
      <w:r w:rsidRPr="00C8005F">
        <w:rPr>
          <w:sz w:val="28"/>
          <w:szCs w:val="28"/>
        </w:rPr>
        <w:t>В. Смирнова. – СПб.</w:t>
      </w:r>
      <w:r>
        <w:rPr>
          <w:sz w:val="28"/>
          <w:szCs w:val="28"/>
          <w:lang w:val="uk-UA"/>
        </w:rPr>
        <w:t xml:space="preserve"> </w:t>
      </w:r>
      <w:r w:rsidRPr="00C8005F">
        <w:rPr>
          <w:sz w:val="28"/>
          <w:szCs w:val="28"/>
        </w:rPr>
        <w:t>: Питер, 2005. – 699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Сокиран Ф.</w:t>
      </w:r>
      <w:r>
        <w:rPr>
          <w:sz w:val="28"/>
          <w:szCs w:val="28"/>
          <w:lang w:val="uk-UA"/>
        </w:rPr>
        <w:t xml:space="preserve"> </w:t>
      </w:r>
      <w:r w:rsidRPr="00C8005F">
        <w:rPr>
          <w:sz w:val="28"/>
          <w:szCs w:val="28"/>
        </w:rPr>
        <w:t>М. Сучасні концепції психологічного впливу на досудовому слідстві</w:t>
      </w:r>
      <w:r>
        <w:rPr>
          <w:sz w:val="28"/>
          <w:szCs w:val="28"/>
          <w:lang w:val="uk-UA"/>
        </w:rPr>
        <w:t xml:space="preserve"> </w:t>
      </w:r>
      <w:r w:rsidRPr="00C8005F">
        <w:rPr>
          <w:sz w:val="28"/>
          <w:szCs w:val="28"/>
        </w:rPr>
        <w:t xml:space="preserve">: Монографія </w:t>
      </w:r>
      <w:r w:rsidRPr="00303B13">
        <w:rPr>
          <w:sz w:val="28"/>
          <w:szCs w:val="28"/>
        </w:rPr>
        <w:t>/</w:t>
      </w:r>
      <w:r>
        <w:rPr>
          <w:sz w:val="28"/>
          <w:szCs w:val="28"/>
          <w:lang w:val="uk-UA"/>
        </w:rPr>
        <w:t xml:space="preserve"> </w:t>
      </w:r>
      <w:r w:rsidRPr="00C8005F">
        <w:rPr>
          <w:sz w:val="28"/>
          <w:szCs w:val="28"/>
        </w:rPr>
        <w:t>Ф.</w:t>
      </w:r>
      <w:r>
        <w:rPr>
          <w:sz w:val="28"/>
          <w:szCs w:val="28"/>
          <w:lang w:val="uk-UA"/>
        </w:rPr>
        <w:t xml:space="preserve"> </w:t>
      </w:r>
      <w:r w:rsidRPr="00C8005F">
        <w:rPr>
          <w:sz w:val="28"/>
          <w:szCs w:val="28"/>
        </w:rPr>
        <w:t xml:space="preserve">М. Сокиран </w:t>
      </w:r>
      <w:r>
        <w:rPr>
          <w:sz w:val="28"/>
          <w:szCs w:val="28"/>
          <w:lang w:val="uk-UA"/>
        </w:rPr>
        <w:t>; з</w:t>
      </w:r>
      <w:r w:rsidRPr="00C8005F">
        <w:rPr>
          <w:sz w:val="28"/>
          <w:szCs w:val="28"/>
        </w:rPr>
        <w:t>а заг. ред. В.</w:t>
      </w:r>
      <w:r>
        <w:rPr>
          <w:sz w:val="28"/>
          <w:szCs w:val="28"/>
          <w:lang w:val="uk-UA"/>
        </w:rPr>
        <w:t xml:space="preserve"> </w:t>
      </w:r>
      <w:r w:rsidRPr="00C8005F">
        <w:rPr>
          <w:sz w:val="28"/>
          <w:szCs w:val="28"/>
        </w:rPr>
        <w:t>Г.</w:t>
      </w:r>
      <w:r>
        <w:rPr>
          <w:sz w:val="28"/>
          <w:szCs w:val="28"/>
          <w:lang w:val="uk-UA"/>
        </w:rPr>
        <w:t xml:space="preserve"> </w:t>
      </w:r>
      <w:r w:rsidRPr="00C8005F">
        <w:rPr>
          <w:sz w:val="28"/>
          <w:szCs w:val="28"/>
        </w:rPr>
        <w:t>Гончаренка. – К.</w:t>
      </w:r>
      <w:r>
        <w:rPr>
          <w:sz w:val="28"/>
          <w:szCs w:val="28"/>
          <w:lang w:val="uk-UA"/>
        </w:rPr>
        <w:t xml:space="preserve"> </w:t>
      </w:r>
      <w:r w:rsidRPr="00C8005F">
        <w:rPr>
          <w:sz w:val="28"/>
          <w:szCs w:val="28"/>
        </w:rPr>
        <w:t>: НАВСУ, НВТ «Правник», 2002. – 172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Солдатов И.</w:t>
      </w:r>
      <w:r>
        <w:rPr>
          <w:sz w:val="28"/>
          <w:szCs w:val="28"/>
          <w:lang w:val="uk-UA"/>
        </w:rPr>
        <w:t xml:space="preserve"> </w:t>
      </w:r>
      <w:r>
        <w:rPr>
          <w:sz w:val="28"/>
          <w:szCs w:val="28"/>
        </w:rPr>
        <w:t>Б.</w:t>
      </w:r>
      <w:r w:rsidRPr="00303B13">
        <w:rPr>
          <w:sz w:val="28"/>
          <w:szCs w:val="28"/>
        </w:rPr>
        <w:t xml:space="preserve"> Профессиональная патология верхних</w:t>
      </w:r>
      <w:r w:rsidRPr="00C8005F">
        <w:rPr>
          <w:sz w:val="28"/>
          <w:szCs w:val="28"/>
        </w:rPr>
        <w:t xml:space="preserve"> </w:t>
      </w:r>
      <w:r w:rsidRPr="00303B13">
        <w:rPr>
          <w:sz w:val="28"/>
          <w:szCs w:val="28"/>
        </w:rPr>
        <w:t>дыхательных путей в химической промышленности</w:t>
      </w:r>
      <w:r>
        <w:rPr>
          <w:sz w:val="28"/>
          <w:szCs w:val="28"/>
          <w:lang w:val="uk-UA"/>
        </w:rPr>
        <w:t xml:space="preserve"> </w:t>
      </w:r>
      <w:r w:rsidRPr="004F761C">
        <w:rPr>
          <w:sz w:val="28"/>
          <w:szCs w:val="28"/>
        </w:rPr>
        <w:t xml:space="preserve">/ </w:t>
      </w:r>
      <w:r w:rsidRPr="00303B13">
        <w:rPr>
          <w:sz w:val="28"/>
          <w:szCs w:val="28"/>
        </w:rPr>
        <w:t>И.</w:t>
      </w:r>
      <w:r>
        <w:rPr>
          <w:sz w:val="28"/>
          <w:szCs w:val="28"/>
          <w:lang w:val="uk-UA"/>
        </w:rPr>
        <w:t xml:space="preserve"> </w:t>
      </w:r>
      <w:r w:rsidRPr="00303B13">
        <w:rPr>
          <w:sz w:val="28"/>
          <w:szCs w:val="28"/>
        </w:rPr>
        <w:t>Б.</w:t>
      </w:r>
      <w:r>
        <w:rPr>
          <w:sz w:val="28"/>
          <w:szCs w:val="28"/>
          <w:lang w:val="uk-UA"/>
        </w:rPr>
        <w:t xml:space="preserve"> </w:t>
      </w:r>
      <w:r w:rsidRPr="00303B13">
        <w:rPr>
          <w:sz w:val="28"/>
          <w:szCs w:val="28"/>
        </w:rPr>
        <w:t>Солдатов, В.</w:t>
      </w:r>
      <w:r>
        <w:rPr>
          <w:sz w:val="28"/>
          <w:szCs w:val="28"/>
          <w:lang w:val="uk-UA"/>
        </w:rPr>
        <w:t xml:space="preserve"> </w:t>
      </w:r>
      <w:r w:rsidRPr="00303B13">
        <w:rPr>
          <w:sz w:val="28"/>
          <w:szCs w:val="28"/>
        </w:rPr>
        <w:t>А.</w:t>
      </w:r>
      <w:r>
        <w:rPr>
          <w:sz w:val="28"/>
          <w:szCs w:val="28"/>
          <w:lang w:val="uk-UA"/>
        </w:rPr>
        <w:t xml:space="preserve"> </w:t>
      </w:r>
      <w:r w:rsidRPr="00303B13">
        <w:rPr>
          <w:sz w:val="28"/>
          <w:szCs w:val="28"/>
        </w:rPr>
        <w:t>Данилин, Ю.</w:t>
      </w:r>
      <w:r>
        <w:rPr>
          <w:sz w:val="28"/>
          <w:szCs w:val="28"/>
          <w:lang w:val="uk-UA"/>
        </w:rPr>
        <w:t xml:space="preserve"> </w:t>
      </w:r>
      <w:r w:rsidRPr="00303B13">
        <w:rPr>
          <w:sz w:val="28"/>
          <w:szCs w:val="28"/>
        </w:rPr>
        <w:t>В.</w:t>
      </w:r>
      <w:r>
        <w:rPr>
          <w:sz w:val="28"/>
          <w:szCs w:val="28"/>
          <w:lang w:val="uk-UA"/>
        </w:rPr>
        <w:t xml:space="preserve"> </w:t>
      </w:r>
      <w:r w:rsidRPr="00303B13">
        <w:rPr>
          <w:sz w:val="28"/>
          <w:szCs w:val="28"/>
        </w:rPr>
        <w:t>Митин. – М.</w:t>
      </w:r>
      <w:r w:rsidRPr="004F761C">
        <w:rPr>
          <w:sz w:val="28"/>
          <w:szCs w:val="28"/>
        </w:rPr>
        <w:t xml:space="preserve"> </w:t>
      </w:r>
      <w:r w:rsidRPr="00303B13">
        <w:rPr>
          <w:sz w:val="28"/>
          <w:szCs w:val="28"/>
        </w:rPr>
        <w:t>: Медицина, 1986. – 188</w:t>
      </w:r>
      <w:r w:rsidRPr="00C8005F">
        <w:rPr>
          <w:sz w:val="28"/>
          <w:szCs w:val="28"/>
        </w:rPr>
        <w:t xml:space="preserve"> с</w:t>
      </w:r>
      <w:r w:rsidRPr="00303B13">
        <w:rPr>
          <w:sz w:val="28"/>
          <w:szCs w:val="28"/>
        </w:rPr>
        <w:t>.</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 xml:space="preserve">Спасенников Б. Против алкоголизма без принудительных мер </w:t>
      </w:r>
      <w:r w:rsidRPr="00CE5B8C">
        <w:rPr>
          <w:sz w:val="28"/>
          <w:szCs w:val="28"/>
        </w:rPr>
        <w:t xml:space="preserve">/ </w:t>
      </w:r>
      <w:r w:rsidRPr="00303B13">
        <w:rPr>
          <w:sz w:val="28"/>
          <w:szCs w:val="28"/>
        </w:rPr>
        <w:t>Б. Спасенников // Российская юстиция. – 2003.</w:t>
      </w:r>
      <w:r w:rsidRPr="00C8005F">
        <w:rPr>
          <w:sz w:val="28"/>
          <w:szCs w:val="28"/>
        </w:rPr>
        <w:t xml:space="preserve"> – </w:t>
      </w:r>
      <w:r w:rsidRPr="00303B13">
        <w:rPr>
          <w:sz w:val="28"/>
          <w:szCs w:val="28"/>
        </w:rPr>
        <w:t xml:space="preserve">№ 11. </w:t>
      </w:r>
      <w:r w:rsidRPr="00C8005F">
        <w:rPr>
          <w:sz w:val="28"/>
          <w:szCs w:val="28"/>
        </w:rPr>
        <w:t>–</w:t>
      </w:r>
      <w:r w:rsidRPr="00303B13">
        <w:rPr>
          <w:sz w:val="28"/>
          <w:szCs w:val="28"/>
        </w:rPr>
        <w:t xml:space="preserve"> </w:t>
      </w:r>
      <w:r w:rsidRPr="00C8005F">
        <w:rPr>
          <w:sz w:val="28"/>
          <w:szCs w:val="28"/>
        </w:rPr>
        <w:t>C</w:t>
      </w:r>
      <w:r w:rsidRPr="00303B13">
        <w:rPr>
          <w:sz w:val="28"/>
          <w:szCs w:val="28"/>
        </w:rPr>
        <w:t>.49.</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Стахівський С.</w:t>
      </w:r>
      <w:r w:rsidRPr="00CE5B8C">
        <w:rPr>
          <w:sz w:val="28"/>
          <w:szCs w:val="28"/>
        </w:rPr>
        <w:t xml:space="preserve"> </w:t>
      </w:r>
      <w:r w:rsidRPr="00C8005F">
        <w:rPr>
          <w:sz w:val="28"/>
          <w:szCs w:val="28"/>
        </w:rPr>
        <w:t>М. Показання свідка як джерело доказів у кримінальному процесі</w:t>
      </w:r>
      <w:r w:rsidRPr="00CE5B8C">
        <w:rPr>
          <w:sz w:val="28"/>
          <w:szCs w:val="28"/>
        </w:rPr>
        <w:t xml:space="preserve"> </w:t>
      </w:r>
      <w:r w:rsidRPr="00C8005F">
        <w:rPr>
          <w:sz w:val="28"/>
          <w:szCs w:val="28"/>
        </w:rPr>
        <w:t xml:space="preserve">: </w:t>
      </w:r>
      <w:r w:rsidRPr="00F210D6">
        <w:rPr>
          <w:sz w:val="28"/>
          <w:szCs w:val="28"/>
        </w:rPr>
        <w:t>автореф. дис. на здобуття наук. ступеня</w:t>
      </w:r>
      <w:r w:rsidRPr="00F210D6" w:rsidDel="00072927">
        <w:rPr>
          <w:sz w:val="28"/>
          <w:szCs w:val="28"/>
        </w:rPr>
        <w:t xml:space="preserve"> канд.</w:t>
      </w:r>
      <w:r w:rsidRPr="00C8005F">
        <w:rPr>
          <w:sz w:val="28"/>
          <w:szCs w:val="28"/>
        </w:rPr>
        <w:t xml:space="preserve"> юрид. наук</w:t>
      </w:r>
      <w:r w:rsidRPr="003B3F78">
        <w:rPr>
          <w:sz w:val="28"/>
          <w:szCs w:val="28"/>
        </w:rPr>
        <w:t xml:space="preserve"> </w:t>
      </w:r>
      <w:r w:rsidRPr="00C8005F">
        <w:rPr>
          <w:sz w:val="28"/>
          <w:szCs w:val="28"/>
        </w:rPr>
        <w:t xml:space="preserve">: </w:t>
      </w:r>
      <w:r>
        <w:rPr>
          <w:sz w:val="28"/>
          <w:szCs w:val="28"/>
        </w:rPr>
        <w:t xml:space="preserve">спец. </w:t>
      </w:r>
      <w:r w:rsidRPr="00C8005F">
        <w:rPr>
          <w:sz w:val="28"/>
          <w:szCs w:val="28"/>
        </w:rPr>
        <w:t>12.00.09</w:t>
      </w:r>
      <w:r w:rsidRPr="00857E24">
        <w:rPr>
          <w:sz w:val="28"/>
          <w:szCs w:val="28"/>
        </w:rPr>
        <w:t xml:space="preserve"> </w:t>
      </w:r>
      <w:r w:rsidRPr="002B75E1">
        <w:rPr>
          <w:sz w:val="28"/>
          <w:szCs w:val="28"/>
        </w:rPr>
        <w:t>“</w:t>
      </w:r>
      <w:r>
        <w:rPr>
          <w:sz w:val="28"/>
          <w:szCs w:val="28"/>
        </w:rPr>
        <w:t>Кримінальний процес та криміналістика; судова експертиза</w:t>
      </w:r>
      <w:r w:rsidRPr="002B75E1">
        <w:rPr>
          <w:sz w:val="28"/>
          <w:szCs w:val="28"/>
        </w:rPr>
        <w:t>”</w:t>
      </w:r>
      <w:r w:rsidRPr="003B3F78">
        <w:rPr>
          <w:sz w:val="28"/>
          <w:szCs w:val="28"/>
        </w:rPr>
        <w:t xml:space="preserve"> </w:t>
      </w:r>
      <w:r w:rsidRPr="002B75E1">
        <w:rPr>
          <w:sz w:val="28"/>
          <w:szCs w:val="28"/>
        </w:rPr>
        <w:t>/</w:t>
      </w:r>
      <w:r w:rsidRPr="00CE5B8C">
        <w:rPr>
          <w:sz w:val="28"/>
          <w:szCs w:val="28"/>
        </w:rPr>
        <w:t xml:space="preserve"> </w:t>
      </w:r>
      <w:r w:rsidRPr="00C8005F">
        <w:rPr>
          <w:sz w:val="28"/>
          <w:szCs w:val="28"/>
        </w:rPr>
        <w:t>С.</w:t>
      </w:r>
      <w:r w:rsidRPr="00CE5B8C">
        <w:rPr>
          <w:sz w:val="28"/>
          <w:szCs w:val="28"/>
        </w:rPr>
        <w:t xml:space="preserve"> </w:t>
      </w:r>
      <w:r w:rsidRPr="00C8005F">
        <w:rPr>
          <w:sz w:val="28"/>
          <w:szCs w:val="28"/>
        </w:rPr>
        <w:t>М. Стахівський. – К., 1996. – 24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lastRenderedPageBreak/>
        <w:t>Строгович М.</w:t>
      </w:r>
      <w:r w:rsidRPr="001864A9">
        <w:rPr>
          <w:sz w:val="28"/>
          <w:szCs w:val="28"/>
        </w:rPr>
        <w:t xml:space="preserve"> </w:t>
      </w:r>
      <w:r w:rsidRPr="00303B13">
        <w:rPr>
          <w:sz w:val="28"/>
          <w:szCs w:val="28"/>
        </w:rPr>
        <w:t xml:space="preserve">С. Курс советского уголовного процесса. Т. </w:t>
      </w:r>
      <w:r w:rsidRPr="00C8005F">
        <w:rPr>
          <w:sz w:val="28"/>
          <w:szCs w:val="28"/>
        </w:rPr>
        <w:t>I</w:t>
      </w:r>
      <w:r w:rsidRPr="001864A9">
        <w:rPr>
          <w:sz w:val="28"/>
          <w:szCs w:val="28"/>
        </w:rPr>
        <w:t xml:space="preserve"> </w:t>
      </w:r>
      <w:r w:rsidRPr="00303B13">
        <w:rPr>
          <w:sz w:val="28"/>
          <w:szCs w:val="28"/>
        </w:rPr>
        <w:t>: Основные положения науки</w:t>
      </w:r>
      <w:r w:rsidRPr="00C8005F">
        <w:rPr>
          <w:sz w:val="28"/>
          <w:szCs w:val="28"/>
        </w:rPr>
        <w:t xml:space="preserve"> </w:t>
      </w:r>
      <w:r w:rsidRPr="00303B13">
        <w:rPr>
          <w:sz w:val="28"/>
          <w:szCs w:val="28"/>
        </w:rPr>
        <w:t>советского уголовного процесса</w:t>
      </w:r>
      <w:r w:rsidRPr="001864A9">
        <w:rPr>
          <w:sz w:val="28"/>
          <w:szCs w:val="28"/>
        </w:rPr>
        <w:t xml:space="preserve"> / </w:t>
      </w:r>
      <w:r w:rsidRPr="00303B13">
        <w:rPr>
          <w:sz w:val="28"/>
          <w:szCs w:val="28"/>
        </w:rPr>
        <w:t>М.</w:t>
      </w:r>
      <w:r w:rsidRPr="001864A9">
        <w:rPr>
          <w:sz w:val="28"/>
          <w:szCs w:val="28"/>
        </w:rPr>
        <w:t xml:space="preserve"> </w:t>
      </w:r>
      <w:r w:rsidRPr="00303B13">
        <w:rPr>
          <w:sz w:val="28"/>
          <w:szCs w:val="28"/>
        </w:rPr>
        <w:t>С. Строгович. – М.</w:t>
      </w:r>
      <w:r w:rsidRPr="001864A9">
        <w:rPr>
          <w:sz w:val="28"/>
          <w:szCs w:val="28"/>
        </w:rPr>
        <w:t xml:space="preserve"> </w:t>
      </w:r>
      <w:r w:rsidRPr="00303B13">
        <w:rPr>
          <w:sz w:val="28"/>
          <w:szCs w:val="28"/>
        </w:rPr>
        <w:t>: Наука, 1968. – 470</w:t>
      </w:r>
      <w:r w:rsidRPr="00C8005F">
        <w:rPr>
          <w:sz w:val="28"/>
          <w:szCs w:val="28"/>
        </w:rPr>
        <w:t xml:space="preserve">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Строков I.</w:t>
      </w:r>
      <w:r w:rsidRPr="001864A9">
        <w:rPr>
          <w:sz w:val="28"/>
          <w:szCs w:val="28"/>
        </w:rPr>
        <w:t xml:space="preserve"> </w:t>
      </w:r>
      <w:r w:rsidRPr="00C8005F">
        <w:rPr>
          <w:sz w:val="28"/>
          <w:szCs w:val="28"/>
        </w:rPr>
        <w:t xml:space="preserve">B. </w:t>
      </w:r>
      <w:r w:rsidRPr="00303B13">
        <w:rPr>
          <w:sz w:val="28"/>
          <w:szCs w:val="28"/>
        </w:rPr>
        <w:t>Правові та моральні засади застосування криміналістичних засобів: Монографія</w:t>
      </w:r>
      <w:r w:rsidRPr="001864A9">
        <w:rPr>
          <w:sz w:val="28"/>
          <w:szCs w:val="28"/>
        </w:rPr>
        <w:t xml:space="preserve"> / </w:t>
      </w:r>
      <w:r w:rsidRPr="00C8005F">
        <w:rPr>
          <w:sz w:val="28"/>
          <w:szCs w:val="28"/>
        </w:rPr>
        <w:t>I.</w:t>
      </w:r>
      <w:r w:rsidRPr="001864A9">
        <w:rPr>
          <w:sz w:val="28"/>
          <w:szCs w:val="28"/>
        </w:rPr>
        <w:t xml:space="preserve"> </w:t>
      </w:r>
      <w:r w:rsidRPr="00C8005F">
        <w:rPr>
          <w:sz w:val="28"/>
          <w:szCs w:val="28"/>
        </w:rPr>
        <w:t>B. Строков</w:t>
      </w:r>
      <w:r w:rsidRPr="00303B13">
        <w:rPr>
          <w:sz w:val="28"/>
          <w:szCs w:val="28"/>
        </w:rPr>
        <w:t xml:space="preserve">. </w:t>
      </w:r>
      <w:r w:rsidRPr="00C8005F">
        <w:rPr>
          <w:sz w:val="28"/>
          <w:szCs w:val="28"/>
        </w:rPr>
        <w:t>–</w:t>
      </w:r>
      <w:r w:rsidRPr="00303B13">
        <w:rPr>
          <w:sz w:val="28"/>
          <w:szCs w:val="28"/>
        </w:rPr>
        <w:t xml:space="preserve"> К.</w:t>
      </w:r>
      <w:r w:rsidRPr="003C334E">
        <w:rPr>
          <w:sz w:val="28"/>
          <w:szCs w:val="28"/>
        </w:rPr>
        <w:t xml:space="preserve"> </w:t>
      </w:r>
      <w:r w:rsidRPr="00303B13">
        <w:rPr>
          <w:sz w:val="28"/>
          <w:szCs w:val="28"/>
        </w:rPr>
        <w:t>: НАВСУ., 2003. – 325</w:t>
      </w:r>
      <w:r w:rsidRPr="00C8005F">
        <w:rPr>
          <w:sz w:val="28"/>
          <w:szCs w:val="28"/>
        </w:rPr>
        <w:t xml:space="preserve"> </w:t>
      </w:r>
      <w:r w:rsidRPr="00303B13">
        <w:rPr>
          <w:sz w:val="28"/>
          <w:szCs w:val="28"/>
        </w:rPr>
        <w:t>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Судебная психиатрия. Учебник / Под ред. проф. А.</w:t>
      </w:r>
      <w:r w:rsidRPr="000C7B97">
        <w:rPr>
          <w:sz w:val="28"/>
          <w:szCs w:val="28"/>
        </w:rPr>
        <w:t xml:space="preserve"> </w:t>
      </w:r>
      <w:r w:rsidRPr="00C8005F">
        <w:rPr>
          <w:sz w:val="28"/>
          <w:szCs w:val="28"/>
        </w:rPr>
        <w:t>С.Дмитриева, Т.</w:t>
      </w:r>
      <w:r w:rsidRPr="000C7B97">
        <w:rPr>
          <w:sz w:val="28"/>
          <w:szCs w:val="28"/>
        </w:rPr>
        <w:t xml:space="preserve"> </w:t>
      </w:r>
      <w:r w:rsidRPr="00C8005F">
        <w:rPr>
          <w:sz w:val="28"/>
          <w:szCs w:val="28"/>
        </w:rPr>
        <w:t>В. Клименко. – М.</w:t>
      </w:r>
      <w:r w:rsidRPr="000C7B97">
        <w:rPr>
          <w:sz w:val="28"/>
          <w:szCs w:val="28"/>
        </w:rPr>
        <w:t xml:space="preserve"> </w:t>
      </w:r>
      <w:r w:rsidRPr="00C8005F">
        <w:rPr>
          <w:sz w:val="28"/>
          <w:szCs w:val="28"/>
        </w:rPr>
        <w:t>:</w:t>
      </w:r>
      <w:r>
        <w:rPr>
          <w:sz w:val="28"/>
          <w:szCs w:val="28"/>
          <w:lang w:val="uk-UA"/>
        </w:rPr>
        <w:t xml:space="preserve"> </w:t>
      </w:r>
      <w:r w:rsidRPr="00C8005F">
        <w:rPr>
          <w:sz w:val="28"/>
          <w:szCs w:val="28"/>
        </w:rPr>
        <w:t>Юриста, 1998. – 408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Судебная психиатрия</w:t>
      </w:r>
      <w:r w:rsidRPr="000C7B97">
        <w:rPr>
          <w:sz w:val="28"/>
          <w:szCs w:val="28"/>
        </w:rPr>
        <w:t xml:space="preserve"> </w:t>
      </w:r>
      <w:r w:rsidRPr="00303B13">
        <w:rPr>
          <w:sz w:val="28"/>
          <w:szCs w:val="28"/>
        </w:rPr>
        <w:t>: Учебник для вузов / Под редакцией проф. Б.</w:t>
      </w:r>
      <w:r w:rsidRPr="000C7B97">
        <w:rPr>
          <w:sz w:val="28"/>
          <w:szCs w:val="28"/>
        </w:rPr>
        <w:t xml:space="preserve"> </w:t>
      </w:r>
      <w:r w:rsidRPr="00303B13">
        <w:rPr>
          <w:sz w:val="28"/>
          <w:szCs w:val="28"/>
        </w:rPr>
        <w:t>В. Шостаковича. – М.</w:t>
      </w:r>
      <w:r w:rsidRPr="000C7B97">
        <w:rPr>
          <w:sz w:val="28"/>
          <w:szCs w:val="28"/>
        </w:rPr>
        <w:t xml:space="preserve"> </w:t>
      </w:r>
      <w:r w:rsidRPr="00303B13">
        <w:rPr>
          <w:sz w:val="28"/>
          <w:szCs w:val="28"/>
        </w:rPr>
        <w:t>:</w:t>
      </w:r>
      <w:r w:rsidRPr="00C8005F">
        <w:rPr>
          <w:sz w:val="28"/>
          <w:szCs w:val="28"/>
        </w:rPr>
        <w:t xml:space="preserve"> </w:t>
      </w:r>
      <w:r w:rsidRPr="00303B13">
        <w:rPr>
          <w:sz w:val="28"/>
          <w:szCs w:val="28"/>
        </w:rPr>
        <w:t xml:space="preserve">Зерцало, 2002. </w:t>
      </w:r>
      <w:r w:rsidRPr="00C8005F">
        <w:rPr>
          <w:sz w:val="28"/>
          <w:szCs w:val="28"/>
        </w:rPr>
        <w:t xml:space="preserve">– </w:t>
      </w:r>
      <w:r w:rsidRPr="00303B13">
        <w:rPr>
          <w:sz w:val="28"/>
          <w:szCs w:val="28"/>
        </w:rPr>
        <w:t>384</w:t>
      </w:r>
      <w:r w:rsidRPr="00C8005F">
        <w:rPr>
          <w:sz w:val="28"/>
          <w:szCs w:val="28"/>
        </w:rPr>
        <w:t xml:space="preserve"> с</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Сухаревский Л.</w:t>
      </w:r>
      <w:r w:rsidRPr="000C7B97">
        <w:rPr>
          <w:sz w:val="28"/>
          <w:szCs w:val="28"/>
        </w:rPr>
        <w:t xml:space="preserve"> </w:t>
      </w:r>
      <w:r w:rsidRPr="00C8005F">
        <w:rPr>
          <w:sz w:val="28"/>
          <w:szCs w:val="28"/>
        </w:rPr>
        <w:t>М. Клиника мимических расстройств</w:t>
      </w:r>
      <w:r w:rsidRPr="000C7B97">
        <w:rPr>
          <w:sz w:val="28"/>
          <w:szCs w:val="28"/>
        </w:rPr>
        <w:t xml:space="preserve"> / </w:t>
      </w:r>
      <w:r w:rsidRPr="00C8005F">
        <w:rPr>
          <w:sz w:val="28"/>
          <w:szCs w:val="28"/>
        </w:rPr>
        <w:t>Л.</w:t>
      </w:r>
      <w:r w:rsidRPr="000C7B97">
        <w:rPr>
          <w:sz w:val="28"/>
          <w:szCs w:val="28"/>
        </w:rPr>
        <w:t xml:space="preserve"> </w:t>
      </w:r>
      <w:r w:rsidRPr="00C8005F">
        <w:rPr>
          <w:sz w:val="28"/>
          <w:szCs w:val="28"/>
        </w:rPr>
        <w:t>М. Сухаревский. – М., 1966. – 27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Татьянина Л.</w:t>
      </w:r>
      <w:r w:rsidRPr="007D6651">
        <w:rPr>
          <w:sz w:val="28"/>
          <w:szCs w:val="28"/>
        </w:rPr>
        <w:t xml:space="preserve"> </w:t>
      </w:r>
      <w:r w:rsidRPr="00303B13">
        <w:rPr>
          <w:sz w:val="28"/>
          <w:szCs w:val="28"/>
        </w:rPr>
        <w:t xml:space="preserve">Г. Особенности психологического анализа на предварительном следствии </w:t>
      </w:r>
      <w:r w:rsidRPr="007D6651">
        <w:rPr>
          <w:sz w:val="28"/>
          <w:szCs w:val="28"/>
        </w:rPr>
        <w:t xml:space="preserve">/ </w:t>
      </w:r>
      <w:r w:rsidRPr="00303B13">
        <w:rPr>
          <w:sz w:val="28"/>
          <w:szCs w:val="28"/>
        </w:rPr>
        <w:t>Л.</w:t>
      </w:r>
      <w:r w:rsidRPr="007D6651">
        <w:rPr>
          <w:sz w:val="28"/>
          <w:szCs w:val="28"/>
        </w:rPr>
        <w:t xml:space="preserve"> </w:t>
      </w:r>
      <w:r w:rsidRPr="00303B13">
        <w:rPr>
          <w:sz w:val="28"/>
          <w:szCs w:val="28"/>
        </w:rPr>
        <w:t>Г. Татьянина /</w:t>
      </w:r>
      <w:r w:rsidRPr="007D6651">
        <w:rPr>
          <w:sz w:val="28"/>
          <w:szCs w:val="28"/>
        </w:rPr>
        <w:t>/</w:t>
      </w:r>
      <w:r w:rsidRPr="00303B13">
        <w:rPr>
          <w:sz w:val="28"/>
          <w:szCs w:val="28"/>
        </w:rPr>
        <w:t xml:space="preserve"> Судебно-правовая реформа в России: итоги и перспективы. Сборник научных трудов </w:t>
      </w:r>
      <w:r w:rsidRPr="00475C55">
        <w:rPr>
          <w:sz w:val="28"/>
          <w:szCs w:val="28"/>
        </w:rPr>
        <w:t>;</w:t>
      </w:r>
      <w:r w:rsidRPr="00303B13">
        <w:rPr>
          <w:sz w:val="28"/>
          <w:szCs w:val="28"/>
        </w:rPr>
        <w:t xml:space="preserve"> </w:t>
      </w:r>
      <w:r>
        <w:rPr>
          <w:sz w:val="28"/>
          <w:szCs w:val="28"/>
          <w:lang w:val="uk-UA"/>
        </w:rPr>
        <w:t>п</w:t>
      </w:r>
      <w:r w:rsidRPr="00303B13">
        <w:rPr>
          <w:sz w:val="28"/>
          <w:szCs w:val="28"/>
        </w:rPr>
        <w:t>од ред. проф. А</w:t>
      </w:r>
      <w:r>
        <w:rPr>
          <w:sz w:val="28"/>
          <w:szCs w:val="28"/>
          <w:lang w:val="uk-UA"/>
        </w:rPr>
        <w:t>. П</w:t>
      </w:r>
      <w:r w:rsidRPr="00303B13">
        <w:rPr>
          <w:sz w:val="28"/>
          <w:szCs w:val="28"/>
        </w:rPr>
        <w:t>.</w:t>
      </w:r>
      <w:r>
        <w:rPr>
          <w:sz w:val="28"/>
          <w:szCs w:val="28"/>
          <w:lang w:val="uk-UA"/>
        </w:rPr>
        <w:t xml:space="preserve"> </w:t>
      </w:r>
      <w:r w:rsidRPr="00303B13">
        <w:rPr>
          <w:sz w:val="28"/>
          <w:szCs w:val="28"/>
        </w:rPr>
        <w:t xml:space="preserve">Гуськовой. </w:t>
      </w:r>
      <w:r w:rsidRPr="00C8005F">
        <w:rPr>
          <w:sz w:val="28"/>
          <w:szCs w:val="28"/>
        </w:rPr>
        <w:t>–</w:t>
      </w:r>
      <w:r w:rsidRPr="00303B13">
        <w:rPr>
          <w:sz w:val="28"/>
          <w:szCs w:val="28"/>
        </w:rPr>
        <w:t xml:space="preserve"> Оренбург, ИПК ОГУ, 2002.</w:t>
      </w:r>
      <w:r w:rsidRPr="00C8005F">
        <w:rPr>
          <w:sz w:val="28"/>
          <w:szCs w:val="28"/>
        </w:rPr>
        <w:t xml:space="preserve"> –</w:t>
      </w:r>
      <w:r w:rsidRPr="00303B13">
        <w:rPr>
          <w:sz w:val="28"/>
          <w:szCs w:val="28"/>
        </w:rPr>
        <w:t xml:space="preserve"> С.40-45.</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Татьянина Л.</w:t>
      </w:r>
      <w:r>
        <w:rPr>
          <w:sz w:val="28"/>
          <w:szCs w:val="28"/>
          <w:lang w:val="uk-UA"/>
        </w:rPr>
        <w:t xml:space="preserve"> </w:t>
      </w:r>
      <w:r w:rsidRPr="00303B13">
        <w:rPr>
          <w:sz w:val="28"/>
          <w:szCs w:val="28"/>
        </w:rPr>
        <w:t>Г. Процессуальные проблемы</w:t>
      </w:r>
      <w:r w:rsidRPr="00C8005F">
        <w:rPr>
          <w:sz w:val="28"/>
          <w:szCs w:val="28"/>
        </w:rPr>
        <w:t xml:space="preserve"> </w:t>
      </w:r>
      <w:r w:rsidRPr="00303B13">
        <w:rPr>
          <w:sz w:val="28"/>
          <w:szCs w:val="28"/>
        </w:rPr>
        <w:t>производства по уголовным делам с участием лиц, имеющих психические недостатки</w:t>
      </w:r>
      <w:r w:rsidRPr="00C8005F">
        <w:rPr>
          <w:sz w:val="28"/>
          <w:szCs w:val="28"/>
        </w:rPr>
        <w:t xml:space="preserve"> </w:t>
      </w:r>
      <w:r w:rsidRPr="00303B13">
        <w:rPr>
          <w:sz w:val="28"/>
          <w:szCs w:val="28"/>
        </w:rPr>
        <w:t>(Вопросы теории и практики). Дис</w:t>
      </w:r>
      <w:r w:rsidRPr="00C8005F">
        <w:rPr>
          <w:sz w:val="28"/>
          <w:szCs w:val="28"/>
        </w:rPr>
        <w:t>.</w:t>
      </w:r>
      <w:r w:rsidRPr="00303B13">
        <w:rPr>
          <w:sz w:val="28"/>
          <w:szCs w:val="28"/>
        </w:rPr>
        <w:t xml:space="preserve"> … докт</w:t>
      </w:r>
      <w:r w:rsidRPr="00C8005F">
        <w:rPr>
          <w:sz w:val="28"/>
          <w:szCs w:val="28"/>
        </w:rPr>
        <w:t>. ю</w:t>
      </w:r>
      <w:r w:rsidRPr="00303B13">
        <w:rPr>
          <w:sz w:val="28"/>
          <w:szCs w:val="28"/>
        </w:rPr>
        <w:t>рид</w:t>
      </w:r>
      <w:r w:rsidRPr="00C8005F">
        <w:rPr>
          <w:sz w:val="28"/>
          <w:szCs w:val="28"/>
        </w:rPr>
        <w:t>.</w:t>
      </w:r>
      <w:r w:rsidRPr="00303B13">
        <w:rPr>
          <w:sz w:val="28"/>
          <w:szCs w:val="28"/>
        </w:rPr>
        <w:t xml:space="preserve"> наук.</w:t>
      </w:r>
      <w:r>
        <w:rPr>
          <w:sz w:val="28"/>
          <w:szCs w:val="28"/>
          <w:lang w:val="uk-UA"/>
        </w:rPr>
        <w:t xml:space="preserve"> </w:t>
      </w:r>
      <w:r w:rsidRPr="00475C55">
        <w:rPr>
          <w:sz w:val="28"/>
          <w:szCs w:val="28"/>
        </w:rPr>
        <w:t xml:space="preserve">/ </w:t>
      </w:r>
      <w:r w:rsidRPr="00303B13">
        <w:rPr>
          <w:sz w:val="28"/>
          <w:szCs w:val="28"/>
        </w:rPr>
        <w:t>Л.</w:t>
      </w:r>
      <w:r>
        <w:rPr>
          <w:sz w:val="28"/>
          <w:szCs w:val="28"/>
          <w:lang w:val="uk-UA"/>
        </w:rPr>
        <w:t xml:space="preserve"> </w:t>
      </w:r>
      <w:r w:rsidRPr="00303B13">
        <w:rPr>
          <w:sz w:val="28"/>
          <w:szCs w:val="28"/>
        </w:rPr>
        <w:t>Г. Татьянина</w:t>
      </w:r>
      <w:r w:rsidRPr="00475C55">
        <w:rPr>
          <w:sz w:val="28"/>
          <w:szCs w:val="28"/>
        </w:rPr>
        <w:t>.</w:t>
      </w:r>
      <w:r w:rsidRPr="00303B13">
        <w:rPr>
          <w:sz w:val="28"/>
          <w:szCs w:val="28"/>
        </w:rPr>
        <w:t xml:space="preserve"> – Ижевск</w:t>
      </w:r>
      <w:r w:rsidRPr="00C8005F">
        <w:rPr>
          <w:sz w:val="28"/>
          <w:szCs w:val="28"/>
        </w:rPr>
        <w:t>,</w:t>
      </w:r>
      <w:r w:rsidRPr="00303B13">
        <w:rPr>
          <w:sz w:val="28"/>
          <w:szCs w:val="28"/>
        </w:rPr>
        <w:t xml:space="preserve"> 2004. </w:t>
      </w:r>
      <w:r w:rsidRPr="00C8005F">
        <w:rPr>
          <w:sz w:val="28"/>
          <w:szCs w:val="28"/>
        </w:rPr>
        <w:t xml:space="preserve">– </w:t>
      </w:r>
      <w:r w:rsidRPr="00303B13">
        <w:rPr>
          <w:sz w:val="28"/>
          <w:szCs w:val="28"/>
        </w:rPr>
        <w:t xml:space="preserve">566 </w:t>
      </w:r>
      <w:r w:rsidRPr="00C8005F">
        <w:rPr>
          <w:sz w:val="28"/>
          <w:szCs w:val="28"/>
        </w:rPr>
        <w:t>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Татьянина Л.</w:t>
      </w:r>
      <w:r w:rsidRPr="00475C55">
        <w:rPr>
          <w:sz w:val="28"/>
          <w:szCs w:val="28"/>
        </w:rPr>
        <w:t xml:space="preserve"> </w:t>
      </w:r>
      <w:r w:rsidRPr="00303B13">
        <w:rPr>
          <w:sz w:val="28"/>
          <w:szCs w:val="28"/>
        </w:rPr>
        <w:t>Г. Процессуальные проблемы</w:t>
      </w:r>
      <w:r w:rsidRPr="00C8005F">
        <w:rPr>
          <w:sz w:val="28"/>
          <w:szCs w:val="28"/>
        </w:rPr>
        <w:t xml:space="preserve"> </w:t>
      </w:r>
      <w:r w:rsidRPr="00303B13">
        <w:rPr>
          <w:sz w:val="28"/>
          <w:szCs w:val="28"/>
        </w:rPr>
        <w:t>производства по уголовным делам с участием лиц, имеющих психические недостатки</w:t>
      </w:r>
      <w:r w:rsidRPr="00C8005F">
        <w:rPr>
          <w:sz w:val="28"/>
          <w:szCs w:val="28"/>
        </w:rPr>
        <w:t xml:space="preserve"> </w:t>
      </w:r>
      <w:r w:rsidRPr="00303B13">
        <w:rPr>
          <w:sz w:val="28"/>
          <w:szCs w:val="28"/>
        </w:rPr>
        <w:t xml:space="preserve">(Вопросы теории и практики). </w:t>
      </w:r>
      <w:r w:rsidRPr="00C8005F">
        <w:rPr>
          <w:sz w:val="28"/>
          <w:szCs w:val="28"/>
        </w:rPr>
        <w:t>Автореф. д</w:t>
      </w:r>
      <w:r w:rsidRPr="00303B13">
        <w:rPr>
          <w:sz w:val="28"/>
          <w:szCs w:val="28"/>
        </w:rPr>
        <w:t>ис</w:t>
      </w:r>
      <w:r w:rsidRPr="00C8005F">
        <w:rPr>
          <w:sz w:val="28"/>
          <w:szCs w:val="28"/>
        </w:rPr>
        <w:t>.</w:t>
      </w:r>
      <w:r w:rsidRPr="00303B13">
        <w:rPr>
          <w:sz w:val="28"/>
          <w:szCs w:val="28"/>
        </w:rPr>
        <w:t xml:space="preserve"> …</w:t>
      </w:r>
      <w:r>
        <w:rPr>
          <w:sz w:val="28"/>
          <w:szCs w:val="28"/>
          <w:lang w:val="uk-UA"/>
        </w:rPr>
        <w:t xml:space="preserve"> </w:t>
      </w:r>
      <w:r w:rsidRPr="00303B13">
        <w:rPr>
          <w:sz w:val="28"/>
          <w:szCs w:val="28"/>
        </w:rPr>
        <w:t>докт</w:t>
      </w:r>
      <w:r w:rsidRPr="00C8005F">
        <w:rPr>
          <w:sz w:val="28"/>
          <w:szCs w:val="28"/>
        </w:rPr>
        <w:t>. ю</w:t>
      </w:r>
      <w:r w:rsidRPr="00303B13">
        <w:rPr>
          <w:sz w:val="28"/>
          <w:szCs w:val="28"/>
        </w:rPr>
        <w:t>рид</w:t>
      </w:r>
      <w:r w:rsidRPr="00C8005F">
        <w:rPr>
          <w:sz w:val="28"/>
          <w:szCs w:val="28"/>
        </w:rPr>
        <w:t>.</w:t>
      </w:r>
      <w:r w:rsidRPr="00303B13">
        <w:rPr>
          <w:sz w:val="28"/>
          <w:szCs w:val="28"/>
        </w:rPr>
        <w:t xml:space="preserve"> наук.</w:t>
      </w:r>
      <w:r w:rsidRPr="00475C55">
        <w:rPr>
          <w:sz w:val="28"/>
          <w:szCs w:val="28"/>
        </w:rPr>
        <w:t xml:space="preserve"> / </w:t>
      </w:r>
      <w:r w:rsidRPr="00303B13">
        <w:rPr>
          <w:sz w:val="28"/>
          <w:szCs w:val="28"/>
        </w:rPr>
        <w:t>Л.</w:t>
      </w:r>
      <w:r>
        <w:rPr>
          <w:sz w:val="28"/>
          <w:szCs w:val="28"/>
          <w:lang w:val="uk-UA"/>
        </w:rPr>
        <w:t xml:space="preserve"> </w:t>
      </w:r>
      <w:r w:rsidRPr="00303B13">
        <w:rPr>
          <w:sz w:val="28"/>
          <w:szCs w:val="28"/>
        </w:rPr>
        <w:t>Г. Татьянина</w:t>
      </w:r>
      <w:r w:rsidRPr="00475C55">
        <w:rPr>
          <w:sz w:val="28"/>
          <w:szCs w:val="28"/>
        </w:rPr>
        <w:t>.</w:t>
      </w:r>
      <w:r w:rsidRPr="00303B13">
        <w:rPr>
          <w:sz w:val="28"/>
          <w:szCs w:val="28"/>
        </w:rPr>
        <w:t xml:space="preserve">  – Ижевск</w:t>
      </w:r>
      <w:r w:rsidRPr="00C8005F">
        <w:rPr>
          <w:sz w:val="28"/>
          <w:szCs w:val="28"/>
        </w:rPr>
        <w:t>,</w:t>
      </w:r>
      <w:r w:rsidRPr="00303B13">
        <w:rPr>
          <w:sz w:val="28"/>
          <w:szCs w:val="28"/>
        </w:rPr>
        <w:t xml:space="preserve"> 2004. – 48 </w:t>
      </w:r>
      <w:r w:rsidRPr="00C8005F">
        <w:rPr>
          <w:sz w:val="28"/>
          <w:szCs w:val="28"/>
        </w:rPr>
        <w:t>c</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Татьянина Л.</w:t>
      </w:r>
      <w:r w:rsidRPr="00475C55">
        <w:rPr>
          <w:sz w:val="28"/>
          <w:szCs w:val="28"/>
        </w:rPr>
        <w:t xml:space="preserve"> </w:t>
      </w:r>
      <w:r w:rsidRPr="00303B13">
        <w:rPr>
          <w:sz w:val="28"/>
          <w:szCs w:val="28"/>
        </w:rPr>
        <w:t xml:space="preserve">Г. Психиатрические экспертизы обвиняемых: основания их проведения </w:t>
      </w:r>
      <w:r w:rsidRPr="00475C55">
        <w:rPr>
          <w:sz w:val="28"/>
          <w:szCs w:val="28"/>
        </w:rPr>
        <w:t xml:space="preserve">/ </w:t>
      </w:r>
      <w:r w:rsidRPr="00303B13">
        <w:rPr>
          <w:sz w:val="28"/>
          <w:szCs w:val="28"/>
        </w:rPr>
        <w:t>Л.</w:t>
      </w:r>
      <w:r>
        <w:rPr>
          <w:sz w:val="28"/>
          <w:szCs w:val="28"/>
          <w:lang w:val="uk-UA"/>
        </w:rPr>
        <w:t xml:space="preserve"> </w:t>
      </w:r>
      <w:r w:rsidRPr="00303B13">
        <w:rPr>
          <w:sz w:val="28"/>
          <w:szCs w:val="28"/>
        </w:rPr>
        <w:t xml:space="preserve">Г. Татьянина // </w:t>
      </w:r>
      <w:r w:rsidRPr="00C8005F">
        <w:rPr>
          <w:sz w:val="28"/>
          <w:szCs w:val="28"/>
        </w:rPr>
        <w:t>Вестник Южно-Уральского государственного университета. Серия «ПРАВО». Выпуск 4. – 2003. – № 12 (28). – С. 33-39.</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Татьянина Л.</w:t>
      </w:r>
      <w:r w:rsidRPr="00475C55">
        <w:rPr>
          <w:sz w:val="28"/>
          <w:szCs w:val="28"/>
        </w:rPr>
        <w:t xml:space="preserve"> </w:t>
      </w:r>
      <w:r w:rsidRPr="00303B13">
        <w:rPr>
          <w:sz w:val="28"/>
          <w:szCs w:val="28"/>
        </w:rPr>
        <w:t xml:space="preserve">Г. Участие специалиста на стадии предварительного расследования </w:t>
      </w:r>
      <w:r w:rsidRPr="00475C55">
        <w:rPr>
          <w:sz w:val="28"/>
          <w:szCs w:val="28"/>
        </w:rPr>
        <w:t xml:space="preserve">/ </w:t>
      </w:r>
      <w:r w:rsidRPr="00303B13">
        <w:rPr>
          <w:sz w:val="28"/>
          <w:szCs w:val="28"/>
        </w:rPr>
        <w:t>Л.</w:t>
      </w:r>
      <w:r>
        <w:rPr>
          <w:sz w:val="28"/>
          <w:szCs w:val="28"/>
          <w:lang w:val="uk-UA"/>
        </w:rPr>
        <w:t xml:space="preserve"> </w:t>
      </w:r>
      <w:r w:rsidRPr="00303B13">
        <w:rPr>
          <w:sz w:val="28"/>
          <w:szCs w:val="28"/>
        </w:rPr>
        <w:t>Г. Татьянина // Особенности правового регулирования общественных отношений в приграничных районах РФ</w:t>
      </w:r>
      <w:r w:rsidRPr="00475C55">
        <w:rPr>
          <w:sz w:val="28"/>
          <w:szCs w:val="28"/>
        </w:rPr>
        <w:t xml:space="preserve"> </w:t>
      </w:r>
      <w:r w:rsidRPr="00303B13">
        <w:rPr>
          <w:sz w:val="28"/>
          <w:szCs w:val="28"/>
        </w:rPr>
        <w:t xml:space="preserve">: Материалы международной научно-практической конференции. Часть 4. </w:t>
      </w:r>
      <w:r w:rsidRPr="00C8005F">
        <w:rPr>
          <w:sz w:val="28"/>
          <w:szCs w:val="28"/>
        </w:rPr>
        <w:t>–</w:t>
      </w:r>
      <w:r w:rsidRPr="00303B13">
        <w:rPr>
          <w:sz w:val="28"/>
          <w:szCs w:val="28"/>
        </w:rPr>
        <w:t xml:space="preserve"> Оренбург</w:t>
      </w:r>
      <w:r>
        <w:rPr>
          <w:sz w:val="28"/>
          <w:szCs w:val="28"/>
          <w:lang w:val="en-US"/>
        </w:rPr>
        <w:t xml:space="preserve"> </w:t>
      </w:r>
      <w:r w:rsidRPr="00303B13">
        <w:rPr>
          <w:sz w:val="28"/>
          <w:szCs w:val="28"/>
        </w:rPr>
        <w:t xml:space="preserve">: ОГУ, 2001. </w:t>
      </w:r>
      <w:r w:rsidRPr="00C8005F">
        <w:rPr>
          <w:sz w:val="28"/>
          <w:szCs w:val="28"/>
        </w:rPr>
        <w:t>–</w:t>
      </w:r>
      <w:r w:rsidRPr="00303B13">
        <w:rPr>
          <w:sz w:val="28"/>
          <w:szCs w:val="28"/>
        </w:rPr>
        <w:t xml:space="preserve"> С. 113-114.</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lastRenderedPageBreak/>
        <w:t>Темкин Я.</w:t>
      </w:r>
      <w:r w:rsidRPr="00475C55">
        <w:rPr>
          <w:sz w:val="28"/>
          <w:szCs w:val="28"/>
        </w:rPr>
        <w:t xml:space="preserve"> </w:t>
      </w:r>
      <w:r w:rsidRPr="00303B13">
        <w:rPr>
          <w:sz w:val="28"/>
          <w:szCs w:val="28"/>
        </w:rPr>
        <w:t>С. Глухота и тугоухость</w:t>
      </w:r>
      <w:r w:rsidRPr="00475C55">
        <w:rPr>
          <w:sz w:val="28"/>
          <w:szCs w:val="28"/>
        </w:rPr>
        <w:t xml:space="preserve"> / </w:t>
      </w:r>
      <w:r w:rsidRPr="00303B13">
        <w:rPr>
          <w:sz w:val="28"/>
          <w:szCs w:val="28"/>
        </w:rPr>
        <w:t>Я.</w:t>
      </w:r>
      <w:r w:rsidRPr="00475C55">
        <w:rPr>
          <w:sz w:val="28"/>
          <w:szCs w:val="28"/>
        </w:rPr>
        <w:t xml:space="preserve"> </w:t>
      </w:r>
      <w:r w:rsidRPr="00303B13">
        <w:rPr>
          <w:sz w:val="28"/>
          <w:szCs w:val="28"/>
        </w:rPr>
        <w:t>С. Темкин. – М</w:t>
      </w:r>
      <w:r w:rsidRPr="00475C55">
        <w:rPr>
          <w:sz w:val="28"/>
          <w:szCs w:val="28"/>
        </w:rPr>
        <w:t xml:space="preserve"> </w:t>
      </w:r>
      <w:r w:rsidRPr="00303B13">
        <w:rPr>
          <w:sz w:val="28"/>
          <w:szCs w:val="28"/>
        </w:rPr>
        <w:t xml:space="preserve">: Медгиз, 1957. </w:t>
      </w:r>
      <w:r w:rsidRPr="00C8005F">
        <w:rPr>
          <w:sz w:val="28"/>
          <w:szCs w:val="28"/>
        </w:rPr>
        <w:t xml:space="preserve">– </w:t>
      </w:r>
      <w:r w:rsidRPr="00303B13">
        <w:rPr>
          <w:sz w:val="28"/>
          <w:szCs w:val="28"/>
        </w:rPr>
        <w:t xml:space="preserve">427 </w:t>
      </w:r>
      <w:r w:rsidRPr="00C8005F">
        <w:rPr>
          <w:sz w:val="28"/>
          <w:szCs w:val="28"/>
        </w:rPr>
        <w:t>с</w:t>
      </w:r>
      <w:r w:rsidRPr="00303B13">
        <w:rPr>
          <w:sz w:val="28"/>
          <w:szCs w:val="28"/>
        </w:rPr>
        <w:t>.</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Тертишник В.</w:t>
      </w:r>
      <w:r w:rsidRPr="00475C55">
        <w:rPr>
          <w:sz w:val="28"/>
          <w:szCs w:val="28"/>
        </w:rPr>
        <w:t xml:space="preserve"> </w:t>
      </w:r>
      <w:r w:rsidRPr="00C8005F">
        <w:rPr>
          <w:sz w:val="28"/>
          <w:szCs w:val="28"/>
        </w:rPr>
        <w:t>М. Кримінально-процесуальне право України</w:t>
      </w:r>
      <w:r w:rsidRPr="00475C55">
        <w:rPr>
          <w:sz w:val="28"/>
          <w:szCs w:val="28"/>
        </w:rPr>
        <w:t xml:space="preserve"> </w:t>
      </w:r>
      <w:r w:rsidRPr="00C8005F">
        <w:rPr>
          <w:sz w:val="28"/>
          <w:szCs w:val="28"/>
        </w:rPr>
        <w:t>: Підручник</w:t>
      </w:r>
      <w:r w:rsidRPr="00475C55">
        <w:rPr>
          <w:sz w:val="28"/>
          <w:szCs w:val="28"/>
        </w:rPr>
        <w:t xml:space="preserve"> / </w:t>
      </w:r>
      <w:r w:rsidRPr="00C8005F">
        <w:rPr>
          <w:sz w:val="28"/>
          <w:szCs w:val="28"/>
        </w:rPr>
        <w:t>В.</w:t>
      </w:r>
      <w:r w:rsidRPr="00475C55">
        <w:rPr>
          <w:sz w:val="28"/>
          <w:szCs w:val="28"/>
        </w:rPr>
        <w:t xml:space="preserve"> </w:t>
      </w:r>
      <w:r w:rsidRPr="00C8005F">
        <w:rPr>
          <w:sz w:val="28"/>
          <w:szCs w:val="28"/>
        </w:rPr>
        <w:t xml:space="preserve">М. Тертишник. </w:t>
      </w:r>
      <w:r w:rsidRPr="00475C55">
        <w:rPr>
          <w:sz w:val="28"/>
          <w:szCs w:val="28"/>
        </w:rPr>
        <w:t>– [</w:t>
      </w:r>
      <w:r w:rsidRPr="00C8005F">
        <w:rPr>
          <w:sz w:val="28"/>
          <w:szCs w:val="28"/>
        </w:rPr>
        <w:t>5-те вид., доп. і перероб.</w:t>
      </w:r>
      <w:r w:rsidRPr="00475C55">
        <w:rPr>
          <w:sz w:val="28"/>
          <w:szCs w:val="28"/>
        </w:rPr>
        <w:t>].</w:t>
      </w:r>
      <w:r>
        <w:rPr>
          <w:sz w:val="28"/>
          <w:szCs w:val="28"/>
        </w:rPr>
        <w:t xml:space="preserve"> – К.</w:t>
      </w:r>
      <w:r w:rsidRPr="00475C55">
        <w:rPr>
          <w:sz w:val="28"/>
          <w:szCs w:val="28"/>
        </w:rPr>
        <w:t xml:space="preserve"> </w:t>
      </w:r>
      <w:r>
        <w:rPr>
          <w:sz w:val="28"/>
          <w:szCs w:val="28"/>
        </w:rPr>
        <w:t xml:space="preserve">: А.С.К., 2007. – 848 с. </w:t>
      </w:r>
    </w:p>
    <w:p w:rsidR="00B800A2" w:rsidRPr="005F2C98"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Тертишник В.</w:t>
      </w:r>
      <w:r w:rsidRPr="00475C55">
        <w:rPr>
          <w:sz w:val="28"/>
          <w:szCs w:val="28"/>
        </w:rPr>
        <w:t xml:space="preserve"> </w:t>
      </w:r>
      <w:r w:rsidRPr="00C8005F">
        <w:rPr>
          <w:sz w:val="28"/>
          <w:szCs w:val="28"/>
        </w:rPr>
        <w:t>М. Науково-практичний коментар до Кримінально-процесуального кодексу України</w:t>
      </w:r>
      <w:r w:rsidRPr="00475C55">
        <w:rPr>
          <w:sz w:val="28"/>
          <w:szCs w:val="28"/>
        </w:rPr>
        <w:t xml:space="preserve"> / </w:t>
      </w:r>
      <w:r w:rsidRPr="00C8005F">
        <w:rPr>
          <w:sz w:val="28"/>
          <w:szCs w:val="28"/>
        </w:rPr>
        <w:t>В.</w:t>
      </w:r>
      <w:r w:rsidRPr="00475C55">
        <w:rPr>
          <w:sz w:val="28"/>
          <w:szCs w:val="28"/>
        </w:rPr>
        <w:t xml:space="preserve"> </w:t>
      </w:r>
      <w:r w:rsidRPr="00C8005F">
        <w:rPr>
          <w:sz w:val="28"/>
          <w:szCs w:val="28"/>
        </w:rPr>
        <w:t>М. Тертишник. – К.</w:t>
      </w:r>
      <w:r w:rsidRPr="00475C55">
        <w:rPr>
          <w:sz w:val="28"/>
          <w:szCs w:val="28"/>
        </w:rPr>
        <w:t xml:space="preserve"> </w:t>
      </w:r>
      <w:r w:rsidRPr="00C8005F">
        <w:rPr>
          <w:sz w:val="28"/>
          <w:szCs w:val="28"/>
        </w:rPr>
        <w:t>: В-во А.С.К., 2003. –</w:t>
      </w:r>
      <w:r w:rsidRPr="00475C55">
        <w:rPr>
          <w:sz w:val="28"/>
          <w:szCs w:val="28"/>
        </w:rPr>
        <w:t xml:space="preserve"> </w:t>
      </w:r>
      <w:r w:rsidRPr="00C8005F">
        <w:rPr>
          <w:sz w:val="28"/>
          <w:szCs w:val="28"/>
        </w:rPr>
        <w:t xml:space="preserve">1056 с. </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Тертишник В.</w:t>
      </w:r>
      <w:r w:rsidRPr="00475C55">
        <w:rPr>
          <w:sz w:val="28"/>
          <w:szCs w:val="28"/>
        </w:rPr>
        <w:t xml:space="preserve"> </w:t>
      </w:r>
      <w:r w:rsidRPr="00C8005F">
        <w:rPr>
          <w:sz w:val="28"/>
          <w:szCs w:val="28"/>
        </w:rPr>
        <w:t>М. Науково-практичний коментар до Кримінально-процесуального кодексу України</w:t>
      </w:r>
      <w:r w:rsidRPr="00475C55">
        <w:rPr>
          <w:sz w:val="28"/>
          <w:szCs w:val="28"/>
        </w:rPr>
        <w:t xml:space="preserve"> / </w:t>
      </w:r>
      <w:r w:rsidRPr="00C8005F">
        <w:rPr>
          <w:sz w:val="28"/>
          <w:szCs w:val="28"/>
        </w:rPr>
        <w:t>В.</w:t>
      </w:r>
      <w:r w:rsidRPr="00475C55">
        <w:rPr>
          <w:sz w:val="28"/>
          <w:szCs w:val="28"/>
        </w:rPr>
        <w:t xml:space="preserve"> </w:t>
      </w:r>
      <w:r w:rsidRPr="00C8005F">
        <w:rPr>
          <w:sz w:val="28"/>
          <w:szCs w:val="28"/>
        </w:rPr>
        <w:t>М. Тертишник. – Київ: А.С.К., 2002. – 346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Тигранова Л.</w:t>
      </w:r>
      <w:r w:rsidRPr="00475C55">
        <w:rPr>
          <w:sz w:val="28"/>
          <w:szCs w:val="28"/>
        </w:rPr>
        <w:t xml:space="preserve"> </w:t>
      </w:r>
      <w:r w:rsidRPr="00303B13">
        <w:rPr>
          <w:sz w:val="28"/>
          <w:szCs w:val="28"/>
        </w:rPr>
        <w:t>И. Умственное развитие слабослышащих детей</w:t>
      </w:r>
      <w:r w:rsidRPr="00475C55">
        <w:rPr>
          <w:sz w:val="28"/>
          <w:szCs w:val="28"/>
        </w:rPr>
        <w:t xml:space="preserve"> / </w:t>
      </w:r>
      <w:r w:rsidRPr="00303B13">
        <w:rPr>
          <w:sz w:val="28"/>
          <w:szCs w:val="28"/>
        </w:rPr>
        <w:t>Л.</w:t>
      </w:r>
      <w:r w:rsidRPr="00475C55">
        <w:rPr>
          <w:sz w:val="28"/>
          <w:szCs w:val="28"/>
        </w:rPr>
        <w:t xml:space="preserve"> </w:t>
      </w:r>
      <w:r w:rsidRPr="00303B13">
        <w:rPr>
          <w:sz w:val="28"/>
          <w:szCs w:val="28"/>
        </w:rPr>
        <w:t>И. Тигранова. – М</w:t>
      </w:r>
      <w:r w:rsidRPr="00C8005F">
        <w:rPr>
          <w:sz w:val="28"/>
          <w:szCs w:val="28"/>
        </w:rPr>
        <w:t>.</w:t>
      </w:r>
      <w:r w:rsidRPr="00475C55">
        <w:rPr>
          <w:sz w:val="28"/>
          <w:szCs w:val="28"/>
        </w:rPr>
        <w:t xml:space="preserve"> </w:t>
      </w:r>
      <w:r w:rsidRPr="00C8005F">
        <w:rPr>
          <w:sz w:val="28"/>
          <w:szCs w:val="28"/>
        </w:rPr>
        <w:t>: Педагогика</w:t>
      </w:r>
      <w:r w:rsidRPr="00303B13">
        <w:rPr>
          <w:sz w:val="28"/>
          <w:szCs w:val="28"/>
        </w:rPr>
        <w:t>, 197</w:t>
      </w:r>
      <w:r w:rsidRPr="00C8005F">
        <w:rPr>
          <w:sz w:val="28"/>
          <w:szCs w:val="28"/>
        </w:rPr>
        <w:t>8</w:t>
      </w:r>
      <w:r w:rsidRPr="00303B13">
        <w:rPr>
          <w:sz w:val="28"/>
          <w:szCs w:val="28"/>
        </w:rPr>
        <w:t xml:space="preserve">. – </w:t>
      </w:r>
      <w:r w:rsidRPr="00C8005F">
        <w:rPr>
          <w:sz w:val="28"/>
          <w:szCs w:val="28"/>
        </w:rPr>
        <w:t>96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Тимошенко П.</w:t>
      </w:r>
      <w:r w:rsidRPr="0016065D">
        <w:rPr>
          <w:sz w:val="28"/>
          <w:szCs w:val="28"/>
        </w:rPr>
        <w:t xml:space="preserve"> </w:t>
      </w:r>
      <w:r>
        <w:rPr>
          <w:sz w:val="28"/>
          <w:szCs w:val="28"/>
        </w:rPr>
        <w:t>Ю.</w:t>
      </w:r>
      <w:r w:rsidRPr="00C8005F">
        <w:rPr>
          <w:sz w:val="28"/>
          <w:szCs w:val="28"/>
        </w:rPr>
        <w:t xml:space="preserve"> Теория и практика использования средств памяти (идеальных изображений) в расследовании преступлений</w:t>
      </w:r>
      <w:r w:rsidRPr="0016065D">
        <w:rPr>
          <w:sz w:val="28"/>
          <w:szCs w:val="28"/>
        </w:rPr>
        <w:t xml:space="preserve"> / </w:t>
      </w:r>
      <w:r w:rsidRPr="00C8005F">
        <w:rPr>
          <w:sz w:val="28"/>
          <w:szCs w:val="28"/>
        </w:rPr>
        <w:t>П.</w:t>
      </w:r>
      <w:r w:rsidRPr="0016065D">
        <w:rPr>
          <w:sz w:val="28"/>
          <w:szCs w:val="28"/>
        </w:rPr>
        <w:t xml:space="preserve"> </w:t>
      </w:r>
      <w:r w:rsidRPr="00C8005F">
        <w:rPr>
          <w:sz w:val="28"/>
          <w:szCs w:val="28"/>
        </w:rPr>
        <w:t>Ю.</w:t>
      </w:r>
      <w:r w:rsidRPr="0016065D">
        <w:rPr>
          <w:sz w:val="28"/>
          <w:szCs w:val="28"/>
        </w:rPr>
        <w:t xml:space="preserve"> </w:t>
      </w:r>
      <w:r w:rsidRPr="00C8005F">
        <w:rPr>
          <w:sz w:val="28"/>
          <w:szCs w:val="28"/>
        </w:rPr>
        <w:t>Тимошенко, М.</w:t>
      </w:r>
      <w:r w:rsidRPr="0016065D">
        <w:rPr>
          <w:sz w:val="28"/>
          <w:szCs w:val="28"/>
        </w:rPr>
        <w:t xml:space="preserve"> </w:t>
      </w:r>
      <w:r w:rsidRPr="00C8005F">
        <w:rPr>
          <w:sz w:val="28"/>
          <w:szCs w:val="28"/>
        </w:rPr>
        <w:t>В.</w:t>
      </w:r>
      <w:r w:rsidRPr="0016065D">
        <w:rPr>
          <w:sz w:val="28"/>
          <w:szCs w:val="28"/>
        </w:rPr>
        <w:t xml:space="preserve"> </w:t>
      </w:r>
      <w:r w:rsidRPr="00C8005F">
        <w:rPr>
          <w:sz w:val="28"/>
          <w:szCs w:val="28"/>
        </w:rPr>
        <w:t>Салтевский, Ю.</w:t>
      </w:r>
      <w:r w:rsidRPr="0016065D">
        <w:rPr>
          <w:sz w:val="28"/>
          <w:szCs w:val="28"/>
        </w:rPr>
        <w:t xml:space="preserve"> </w:t>
      </w:r>
      <w:r w:rsidRPr="00C8005F">
        <w:rPr>
          <w:sz w:val="28"/>
          <w:szCs w:val="28"/>
        </w:rPr>
        <w:t>Ф.</w:t>
      </w:r>
      <w:r w:rsidRPr="0016065D">
        <w:rPr>
          <w:sz w:val="28"/>
          <w:szCs w:val="28"/>
        </w:rPr>
        <w:t xml:space="preserve"> </w:t>
      </w:r>
      <w:r w:rsidRPr="00C8005F">
        <w:rPr>
          <w:sz w:val="28"/>
          <w:szCs w:val="28"/>
        </w:rPr>
        <w:t>Жариков. – К.</w:t>
      </w:r>
      <w:r w:rsidRPr="0016065D">
        <w:rPr>
          <w:sz w:val="28"/>
          <w:szCs w:val="28"/>
        </w:rPr>
        <w:t xml:space="preserve"> </w:t>
      </w:r>
      <w:r w:rsidRPr="00C8005F">
        <w:rPr>
          <w:sz w:val="28"/>
          <w:szCs w:val="28"/>
        </w:rPr>
        <w:t>:</w:t>
      </w:r>
      <w:r>
        <w:rPr>
          <w:sz w:val="28"/>
          <w:szCs w:val="28"/>
        </w:rPr>
        <w:t xml:space="preserve"> Украинская академ</w:t>
      </w:r>
      <w:r>
        <w:rPr>
          <w:sz w:val="28"/>
          <w:szCs w:val="28"/>
          <w:lang w:val="uk-UA"/>
        </w:rPr>
        <w:t>и</w:t>
      </w:r>
      <w:r w:rsidRPr="00C8005F">
        <w:rPr>
          <w:sz w:val="28"/>
          <w:szCs w:val="28"/>
        </w:rPr>
        <w:t>я внутренних дел, 1991. – 88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Ткаченко А.</w:t>
      </w:r>
      <w:r w:rsidRPr="0016065D">
        <w:rPr>
          <w:sz w:val="28"/>
          <w:szCs w:val="28"/>
        </w:rPr>
        <w:t xml:space="preserve"> </w:t>
      </w:r>
      <w:r w:rsidRPr="00303B13">
        <w:rPr>
          <w:sz w:val="28"/>
          <w:szCs w:val="28"/>
        </w:rPr>
        <w:t>А. Судебная психиатрия. Консультирование адвокатов</w:t>
      </w:r>
      <w:r w:rsidRPr="0016065D">
        <w:rPr>
          <w:sz w:val="28"/>
          <w:szCs w:val="28"/>
        </w:rPr>
        <w:t xml:space="preserve"> / </w:t>
      </w:r>
      <w:r w:rsidRPr="00303B13">
        <w:rPr>
          <w:sz w:val="28"/>
          <w:szCs w:val="28"/>
        </w:rPr>
        <w:t>А.</w:t>
      </w:r>
      <w:r w:rsidRPr="0016065D">
        <w:rPr>
          <w:sz w:val="28"/>
          <w:szCs w:val="28"/>
        </w:rPr>
        <w:t xml:space="preserve"> </w:t>
      </w:r>
      <w:r w:rsidRPr="00303B13">
        <w:rPr>
          <w:sz w:val="28"/>
          <w:szCs w:val="28"/>
        </w:rPr>
        <w:t>А. Ткаченко.</w:t>
      </w:r>
      <w:r w:rsidRPr="00C8005F">
        <w:rPr>
          <w:sz w:val="28"/>
          <w:szCs w:val="28"/>
        </w:rPr>
        <w:t>–</w:t>
      </w:r>
      <w:r w:rsidRPr="00303B13">
        <w:rPr>
          <w:sz w:val="28"/>
          <w:szCs w:val="28"/>
        </w:rPr>
        <w:t xml:space="preserve"> М.</w:t>
      </w:r>
      <w:r>
        <w:rPr>
          <w:sz w:val="28"/>
          <w:szCs w:val="28"/>
          <w:lang w:val="en-US"/>
        </w:rPr>
        <w:t xml:space="preserve"> </w:t>
      </w:r>
      <w:r w:rsidRPr="00303B13">
        <w:rPr>
          <w:sz w:val="28"/>
          <w:szCs w:val="28"/>
        </w:rPr>
        <w:t>: Логос, 2004.</w:t>
      </w:r>
      <w:r w:rsidRPr="00C8005F">
        <w:rPr>
          <w:sz w:val="28"/>
          <w:szCs w:val="28"/>
        </w:rPr>
        <w:t>–</w:t>
      </w:r>
      <w:r w:rsidRPr="00303B13">
        <w:rPr>
          <w:sz w:val="28"/>
          <w:szCs w:val="28"/>
        </w:rPr>
        <w:t>384</w:t>
      </w:r>
      <w:r w:rsidRPr="00C8005F">
        <w:rPr>
          <w:sz w:val="28"/>
          <w:szCs w:val="28"/>
        </w:rPr>
        <w:t xml:space="preserve"> c</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Ткачук А.</w:t>
      </w:r>
      <w:r w:rsidRPr="002D7C16">
        <w:rPr>
          <w:sz w:val="28"/>
          <w:szCs w:val="28"/>
        </w:rPr>
        <w:t xml:space="preserve"> </w:t>
      </w:r>
      <w:r w:rsidRPr="00303B13">
        <w:rPr>
          <w:sz w:val="28"/>
          <w:szCs w:val="28"/>
        </w:rPr>
        <w:t>И. Регламентация института применения принудительных мер по законодательству некоторых зарубежных стран</w:t>
      </w:r>
      <w:r w:rsidRPr="002D7C16">
        <w:rPr>
          <w:sz w:val="28"/>
          <w:szCs w:val="28"/>
        </w:rPr>
        <w:t>.</w:t>
      </w:r>
      <w:r w:rsidRPr="00303B13">
        <w:rPr>
          <w:sz w:val="28"/>
          <w:szCs w:val="28"/>
        </w:rPr>
        <w:t xml:space="preserve"> Сб. научных работ. </w:t>
      </w:r>
      <w:r>
        <w:rPr>
          <w:sz w:val="28"/>
          <w:szCs w:val="28"/>
          <w:lang w:val="en-US"/>
        </w:rPr>
        <w:t xml:space="preserve">/ </w:t>
      </w:r>
      <w:r w:rsidRPr="00303B13">
        <w:rPr>
          <w:sz w:val="28"/>
          <w:szCs w:val="28"/>
        </w:rPr>
        <w:t>А.</w:t>
      </w:r>
      <w:r w:rsidRPr="002D7C16">
        <w:rPr>
          <w:sz w:val="28"/>
          <w:szCs w:val="28"/>
        </w:rPr>
        <w:t xml:space="preserve"> </w:t>
      </w:r>
      <w:r w:rsidRPr="00303B13">
        <w:rPr>
          <w:sz w:val="28"/>
          <w:szCs w:val="28"/>
        </w:rPr>
        <w:t>И. Ткачук – 2003. – № 5. – С.124-125.</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Удалова Л.</w:t>
      </w:r>
      <w:r w:rsidRPr="002D7C16">
        <w:rPr>
          <w:sz w:val="28"/>
          <w:szCs w:val="28"/>
        </w:rPr>
        <w:t xml:space="preserve"> </w:t>
      </w:r>
      <w:r w:rsidRPr="00C8005F">
        <w:rPr>
          <w:sz w:val="28"/>
          <w:szCs w:val="28"/>
        </w:rPr>
        <w:t xml:space="preserve">Д. </w:t>
      </w:r>
      <w:r w:rsidRPr="00303B13">
        <w:rPr>
          <w:sz w:val="28"/>
          <w:szCs w:val="28"/>
        </w:rPr>
        <w:t>Тактико-психологические основы предъявления для опознания и достоверность его результатов</w:t>
      </w:r>
      <w:r w:rsidRPr="002D7C16">
        <w:rPr>
          <w:sz w:val="28"/>
          <w:szCs w:val="28"/>
        </w:rPr>
        <w:t xml:space="preserve"> </w:t>
      </w:r>
      <w:r w:rsidRPr="00303B13">
        <w:rPr>
          <w:sz w:val="28"/>
          <w:szCs w:val="28"/>
        </w:rPr>
        <w:t xml:space="preserve">: </w:t>
      </w:r>
      <w:r w:rsidRPr="00F210D6">
        <w:rPr>
          <w:sz w:val="28"/>
          <w:szCs w:val="28"/>
        </w:rPr>
        <w:t>автореф. дис. на здобуття наук. ступеня</w:t>
      </w:r>
      <w:r w:rsidRPr="00F210D6" w:rsidDel="00072927">
        <w:rPr>
          <w:sz w:val="28"/>
          <w:szCs w:val="28"/>
        </w:rPr>
        <w:t xml:space="preserve"> канд.</w:t>
      </w:r>
      <w:r w:rsidRPr="00C8005F">
        <w:rPr>
          <w:sz w:val="28"/>
          <w:szCs w:val="28"/>
        </w:rPr>
        <w:t xml:space="preserve"> юрид. наук</w:t>
      </w:r>
      <w:r w:rsidRPr="003B3F78">
        <w:rPr>
          <w:sz w:val="28"/>
          <w:szCs w:val="28"/>
        </w:rPr>
        <w:t xml:space="preserve"> </w:t>
      </w:r>
      <w:r w:rsidRPr="00C8005F">
        <w:rPr>
          <w:sz w:val="28"/>
          <w:szCs w:val="28"/>
        </w:rPr>
        <w:t xml:space="preserve">: </w:t>
      </w:r>
      <w:r>
        <w:rPr>
          <w:sz w:val="28"/>
          <w:szCs w:val="28"/>
        </w:rPr>
        <w:t xml:space="preserve">спец. </w:t>
      </w:r>
      <w:r w:rsidRPr="00C8005F">
        <w:rPr>
          <w:sz w:val="28"/>
          <w:szCs w:val="28"/>
        </w:rPr>
        <w:t>12.00.09</w:t>
      </w:r>
      <w:r w:rsidRPr="00857E24">
        <w:rPr>
          <w:sz w:val="28"/>
          <w:szCs w:val="28"/>
        </w:rPr>
        <w:t xml:space="preserve"> </w:t>
      </w:r>
      <w:r w:rsidRPr="002B75E1">
        <w:rPr>
          <w:sz w:val="28"/>
          <w:szCs w:val="28"/>
        </w:rPr>
        <w:t>“</w:t>
      </w:r>
      <w:r>
        <w:rPr>
          <w:sz w:val="28"/>
          <w:szCs w:val="28"/>
        </w:rPr>
        <w:t>Кримінальний процес та криміналістика; судова експертиза</w:t>
      </w:r>
      <w:r w:rsidRPr="002B75E1">
        <w:rPr>
          <w:sz w:val="28"/>
          <w:szCs w:val="28"/>
        </w:rPr>
        <w:t>”</w:t>
      </w:r>
      <w:r w:rsidRPr="003B3F78">
        <w:rPr>
          <w:sz w:val="28"/>
          <w:szCs w:val="28"/>
        </w:rPr>
        <w:t xml:space="preserve"> </w:t>
      </w:r>
      <w:r w:rsidRPr="002B75E1">
        <w:rPr>
          <w:sz w:val="28"/>
          <w:szCs w:val="28"/>
        </w:rPr>
        <w:t>/</w:t>
      </w:r>
      <w:r w:rsidRPr="002D7C16">
        <w:rPr>
          <w:sz w:val="28"/>
          <w:szCs w:val="28"/>
        </w:rPr>
        <w:t xml:space="preserve"> </w:t>
      </w:r>
      <w:r w:rsidRPr="00C8005F">
        <w:rPr>
          <w:sz w:val="28"/>
          <w:szCs w:val="28"/>
        </w:rPr>
        <w:t>Л.</w:t>
      </w:r>
      <w:r w:rsidRPr="002D7C16">
        <w:rPr>
          <w:sz w:val="28"/>
          <w:szCs w:val="28"/>
        </w:rPr>
        <w:t xml:space="preserve"> </w:t>
      </w:r>
      <w:r w:rsidRPr="00C8005F">
        <w:rPr>
          <w:sz w:val="28"/>
          <w:szCs w:val="28"/>
        </w:rPr>
        <w:t>Д. Удалова</w:t>
      </w:r>
      <w:r w:rsidRPr="00303B13">
        <w:rPr>
          <w:sz w:val="28"/>
          <w:szCs w:val="28"/>
        </w:rPr>
        <w:t xml:space="preserve">. </w:t>
      </w:r>
      <w:r w:rsidRPr="00C8005F">
        <w:rPr>
          <w:sz w:val="28"/>
          <w:szCs w:val="28"/>
        </w:rPr>
        <w:t>–</w:t>
      </w:r>
      <w:r w:rsidRPr="00303B13">
        <w:rPr>
          <w:sz w:val="28"/>
          <w:szCs w:val="28"/>
        </w:rPr>
        <w:t xml:space="preserve"> К., 1992. – 23</w:t>
      </w:r>
      <w:r w:rsidRPr="00C8005F">
        <w:rPr>
          <w:sz w:val="28"/>
          <w:szCs w:val="28"/>
        </w:rPr>
        <w:t xml:space="preserve"> </w:t>
      </w:r>
      <w:r w:rsidRPr="00303B13">
        <w:rPr>
          <w:sz w:val="28"/>
          <w:szCs w:val="28"/>
        </w:rPr>
        <w:t>с</w:t>
      </w:r>
      <w:r w:rsidRPr="00C8005F">
        <w:rPr>
          <w:sz w:val="28"/>
          <w:szCs w:val="28"/>
        </w:rPr>
        <w:t>.</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Удалова Л.</w:t>
      </w:r>
      <w:r w:rsidRPr="002D7C16">
        <w:rPr>
          <w:sz w:val="28"/>
          <w:szCs w:val="28"/>
        </w:rPr>
        <w:t xml:space="preserve"> </w:t>
      </w:r>
      <w:r w:rsidRPr="00C8005F">
        <w:rPr>
          <w:sz w:val="28"/>
          <w:szCs w:val="28"/>
        </w:rPr>
        <w:t>Д. Теорія та практика отримання вербальної інформації у кримінальному процесі України</w:t>
      </w:r>
      <w:r w:rsidRPr="002D7C16">
        <w:rPr>
          <w:sz w:val="28"/>
          <w:szCs w:val="28"/>
        </w:rPr>
        <w:t xml:space="preserve"> </w:t>
      </w:r>
      <w:r w:rsidRPr="00C8005F">
        <w:rPr>
          <w:sz w:val="28"/>
          <w:szCs w:val="28"/>
        </w:rPr>
        <w:t>: Монографія.</w:t>
      </w:r>
      <w:r w:rsidRPr="002D7C16">
        <w:rPr>
          <w:sz w:val="28"/>
          <w:szCs w:val="28"/>
        </w:rPr>
        <w:t xml:space="preserve"> / </w:t>
      </w:r>
      <w:r w:rsidRPr="00C8005F">
        <w:rPr>
          <w:sz w:val="28"/>
          <w:szCs w:val="28"/>
        </w:rPr>
        <w:t>Л.</w:t>
      </w:r>
      <w:r w:rsidRPr="002D7C16">
        <w:rPr>
          <w:sz w:val="28"/>
          <w:szCs w:val="28"/>
        </w:rPr>
        <w:t xml:space="preserve"> </w:t>
      </w:r>
      <w:r w:rsidRPr="00C8005F">
        <w:rPr>
          <w:sz w:val="28"/>
          <w:szCs w:val="28"/>
        </w:rPr>
        <w:t>Д. Удалова</w:t>
      </w:r>
      <w:r w:rsidRPr="00303B13">
        <w:rPr>
          <w:sz w:val="28"/>
          <w:szCs w:val="28"/>
        </w:rPr>
        <w:t xml:space="preserve">. </w:t>
      </w:r>
      <w:r w:rsidRPr="00C8005F">
        <w:rPr>
          <w:sz w:val="28"/>
          <w:szCs w:val="28"/>
        </w:rPr>
        <w:t>– К.</w:t>
      </w:r>
      <w:r w:rsidRPr="002D7C16">
        <w:rPr>
          <w:sz w:val="28"/>
          <w:szCs w:val="28"/>
        </w:rPr>
        <w:t xml:space="preserve"> </w:t>
      </w:r>
      <w:r w:rsidRPr="00C8005F">
        <w:rPr>
          <w:sz w:val="28"/>
          <w:szCs w:val="28"/>
        </w:rPr>
        <w:t>: Вид. ПАЛИВОДА А.</w:t>
      </w:r>
      <w:r>
        <w:rPr>
          <w:sz w:val="28"/>
          <w:szCs w:val="28"/>
          <w:lang w:val="en-US"/>
        </w:rPr>
        <w:t xml:space="preserve"> </w:t>
      </w:r>
      <w:r w:rsidRPr="00C8005F">
        <w:rPr>
          <w:sz w:val="28"/>
          <w:szCs w:val="28"/>
        </w:rPr>
        <w:t>В., 2005. – 324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Україна. Закони. Кримінальний кодекс України від 5 квітня 2001 р. Станом на 20 квітня 2003 р. – К.</w:t>
      </w:r>
      <w:r w:rsidRPr="002D7C16">
        <w:rPr>
          <w:sz w:val="28"/>
          <w:szCs w:val="28"/>
        </w:rPr>
        <w:t xml:space="preserve"> </w:t>
      </w:r>
      <w:r w:rsidRPr="00C8005F">
        <w:rPr>
          <w:sz w:val="28"/>
          <w:szCs w:val="28"/>
        </w:rPr>
        <w:t>: «Велес», 2003. – 168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lastRenderedPageBreak/>
        <w:t>Федоров С.</w:t>
      </w:r>
      <w:r w:rsidRPr="002D7C16">
        <w:rPr>
          <w:sz w:val="28"/>
          <w:szCs w:val="28"/>
        </w:rPr>
        <w:t xml:space="preserve"> </w:t>
      </w:r>
      <w:r w:rsidRPr="00303B13">
        <w:rPr>
          <w:sz w:val="28"/>
          <w:szCs w:val="28"/>
        </w:rPr>
        <w:t xml:space="preserve">Н. Поле зрения / Литературная запись М. Куштапина. – М.: Книга, 1990. </w:t>
      </w:r>
      <w:r w:rsidRPr="00C8005F">
        <w:rPr>
          <w:sz w:val="28"/>
          <w:szCs w:val="28"/>
        </w:rPr>
        <w:t>– C</w:t>
      </w:r>
      <w:r w:rsidRPr="00303B13">
        <w:rPr>
          <w:sz w:val="28"/>
          <w:szCs w:val="28"/>
        </w:rPr>
        <w:t>.12</w:t>
      </w:r>
      <w:r w:rsidRPr="00C8005F">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Художников собирали по больницам //</w:t>
      </w:r>
      <w:r>
        <w:rPr>
          <w:sz w:val="28"/>
          <w:szCs w:val="28"/>
          <w:lang w:val="uk-UA"/>
        </w:rPr>
        <w:t xml:space="preserve"> </w:t>
      </w:r>
      <w:r w:rsidRPr="00C8005F">
        <w:rPr>
          <w:sz w:val="28"/>
          <w:szCs w:val="28"/>
        </w:rPr>
        <w:t>Аргументы и факты. –</w:t>
      </w:r>
      <w:r>
        <w:rPr>
          <w:sz w:val="28"/>
          <w:szCs w:val="28"/>
          <w:lang w:val="uk-UA"/>
        </w:rPr>
        <w:t xml:space="preserve"> </w:t>
      </w:r>
      <w:r w:rsidRPr="00C8005F">
        <w:rPr>
          <w:sz w:val="28"/>
          <w:szCs w:val="28"/>
        </w:rPr>
        <w:t>2000. –  № 17. – С.20.</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Циркалъ В.</w:t>
      </w:r>
      <w:r w:rsidRPr="002D7C16">
        <w:rPr>
          <w:sz w:val="28"/>
          <w:szCs w:val="28"/>
        </w:rPr>
        <w:t xml:space="preserve"> </w:t>
      </w:r>
      <w:r w:rsidRPr="00C8005F">
        <w:rPr>
          <w:sz w:val="28"/>
          <w:szCs w:val="28"/>
        </w:rPr>
        <w:t xml:space="preserve">В. </w:t>
      </w:r>
      <w:r w:rsidRPr="00303B13">
        <w:rPr>
          <w:sz w:val="28"/>
          <w:szCs w:val="28"/>
        </w:rPr>
        <w:t>Тактика производства следственных действий с участием специалистов</w:t>
      </w:r>
      <w:r w:rsidRPr="002D7C16">
        <w:rPr>
          <w:sz w:val="28"/>
          <w:szCs w:val="28"/>
        </w:rPr>
        <w:t xml:space="preserve"> </w:t>
      </w:r>
      <w:r w:rsidRPr="00303B13">
        <w:rPr>
          <w:sz w:val="28"/>
          <w:szCs w:val="28"/>
        </w:rPr>
        <w:t xml:space="preserve">: </w:t>
      </w:r>
      <w:r w:rsidRPr="00F210D6">
        <w:rPr>
          <w:sz w:val="28"/>
          <w:szCs w:val="28"/>
        </w:rPr>
        <w:t>автореф. дис. на здобуття наук. ступеня</w:t>
      </w:r>
      <w:r w:rsidRPr="00F210D6" w:rsidDel="00072927">
        <w:rPr>
          <w:sz w:val="28"/>
          <w:szCs w:val="28"/>
        </w:rPr>
        <w:t xml:space="preserve"> канд.</w:t>
      </w:r>
      <w:r w:rsidRPr="00C8005F">
        <w:rPr>
          <w:sz w:val="28"/>
          <w:szCs w:val="28"/>
        </w:rPr>
        <w:t xml:space="preserve"> юрид. наук</w:t>
      </w:r>
      <w:r w:rsidRPr="003B3F78">
        <w:rPr>
          <w:sz w:val="28"/>
          <w:szCs w:val="28"/>
        </w:rPr>
        <w:t xml:space="preserve"> </w:t>
      </w:r>
      <w:r w:rsidRPr="00C8005F">
        <w:rPr>
          <w:sz w:val="28"/>
          <w:szCs w:val="28"/>
        </w:rPr>
        <w:t xml:space="preserve">: </w:t>
      </w:r>
      <w:r>
        <w:rPr>
          <w:sz w:val="28"/>
          <w:szCs w:val="28"/>
        </w:rPr>
        <w:t xml:space="preserve">спец. </w:t>
      </w:r>
      <w:r w:rsidRPr="00C8005F">
        <w:rPr>
          <w:sz w:val="28"/>
          <w:szCs w:val="28"/>
        </w:rPr>
        <w:t>12.00.09</w:t>
      </w:r>
      <w:r w:rsidRPr="00857E24">
        <w:rPr>
          <w:sz w:val="28"/>
          <w:szCs w:val="28"/>
        </w:rPr>
        <w:t xml:space="preserve"> </w:t>
      </w:r>
      <w:r w:rsidRPr="002B75E1">
        <w:rPr>
          <w:sz w:val="28"/>
          <w:szCs w:val="28"/>
        </w:rPr>
        <w:t>“</w:t>
      </w:r>
      <w:r>
        <w:rPr>
          <w:sz w:val="28"/>
          <w:szCs w:val="28"/>
        </w:rPr>
        <w:t>Кримінальний процес та криміналістика; судова експертиза</w:t>
      </w:r>
      <w:r w:rsidRPr="002B75E1">
        <w:rPr>
          <w:sz w:val="28"/>
          <w:szCs w:val="28"/>
        </w:rPr>
        <w:t>”</w:t>
      </w:r>
      <w:r w:rsidRPr="003B3F78">
        <w:rPr>
          <w:sz w:val="28"/>
          <w:szCs w:val="28"/>
        </w:rPr>
        <w:t xml:space="preserve"> </w:t>
      </w:r>
      <w:r w:rsidRPr="002B75E1">
        <w:rPr>
          <w:sz w:val="28"/>
          <w:szCs w:val="28"/>
        </w:rPr>
        <w:t>/</w:t>
      </w:r>
      <w:r w:rsidRPr="003B3F78">
        <w:rPr>
          <w:sz w:val="28"/>
          <w:szCs w:val="28"/>
        </w:rPr>
        <w:t xml:space="preserve"> </w:t>
      </w:r>
      <w:r w:rsidRPr="00C8005F">
        <w:rPr>
          <w:sz w:val="28"/>
          <w:szCs w:val="28"/>
        </w:rPr>
        <w:t>В.</w:t>
      </w:r>
      <w:r w:rsidRPr="002D7C16">
        <w:rPr>
          <w:sz w:val="28"/>
          <w:szCs w:val="28"/>
        </w:rPr>
        <w:t xml:space="preserve"> </w:t>
      </w:r>
      <w:r w:rsidRPr="00C8005F">
        <w:rPr>
          <w:sz w:val="28"/>
          <w:szCs w:val="28"/>
        </w:rPr>
        <w:t>В. Циркалъ</w:t>
      </w:r>
      <w:r w:rsidRPr="00303B13">
        <w:rPr>
          <w:sz w:val="28"/>
          <w:szCs w:val="28"/>
        </w:rPr>
        <w:t xml:space="preserve">. </w:t>
      </w:r>
      <w:r w:rsidRPr="00C8005F">
        <w:rPr>
          <w:sz w:val="28"/>
          <w:szCs w:val="28"/>
        </w:rPr>
        <w:t>–</w:t>
      </w:r>
      <w:r w:rsidRPr="00303B13">
        <w:rPr>
          <w:sz w:val="28"/>
          <w:szCs w:val="28"/>
        </w:rPr>
        <w:t xml:space="preserve"> К, 1984. – 26</w:t>
      </w:r>
      <w:r w:rsidRPr="00C8005F">
        <w:rPr>
          <w:sz w:val="28"/>
          <w:szCs w:val="28"/>
        </w:rPr>
        <w:t xml:space="preserve"> </w:t>
      </w:r>
      <w:r w:rsidRPr="00303B13">
        <w:rPr>
          <w:sz w:val="28"/>
          <w:szCs w:val="28"/>
        </w:rPr>
        <w:t>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Цымбал В.</w:t>
      </w:r>
      <w:r w:rsidRPr="008A5BA7">
        <w:rPr>
          <w:sz w:val="28"/>
          <w:szCs w:val="28"/>
        </w:rPr>
        <w:t xml:space="preserve"> </w:t>
      </w:r>
      <w:r w:rsidRPr="00C8005F">
        <w:rPr>
          <w:sz w:val="28"/>
          <w:szCs w:val="28"/>
        </w:rPr>
        <w:t xml:space="preserve">П. </w:t>
      </w:r>
      <w:r w:rsidRPr="00303B13">
        <w:rPr>
          <w:sz w:val="28"/>
          <w:szCs w:val="28"/>
        </w:rPr>
        <w:t>Совершенствование использования научно-технических достижений в расследовании преступлений</w:t>
      </w:r>
      <w:r w:rsidRPr="008A5BA7">
        <w:rPr>
          <w:sz w:val="28"/>
          <w:szCs w:val="28"/>
        </w:rPr>
        <w:t xml:space="preserve"> </w:t>
      </w:r>
      <w:r w:rsidRPr="00303B13">
        <w:rPr>
          <w:sz w:val="28"/>
          <w:szCs w:val="28"/>
        </w:rPr>
        <w:t xml:space="preserve">: </w:t>
      </w:r>
      <w:r w:rsidRPr="00F210D6">
        <w:rPr>
          <w:sz w:val="28"/>
          <w:szCs w:val="28"/>
        </w:rPr>
        <w:t>автореф. дис. на здобуття наук. ступеня</w:t>
      </w:r>
      <w:r w:rsidRPr="00F210D6" w:rsidDel="00072927">
        <w:rPr>
          <w:sz w:val="28"/>
          <w:szCs w:val="28"/>
        </w:rPr>
        <w:t xml:space="preserve"> канд.</w:t>
      </w:r>
      <w:r w:rsidRPr="00C8005F">
        <w:rPr>
          <w:sz w:val="28"/>
          <w:szCs w:val="28"/>
        </w:rPr>
        <w:t xml:space="preserve"> юрид. наук</w:t>
      </w:r>
      <w:r w:rsidRPr="003B3F78">
        <w:rPr>
          <w:sz w:val="28"/>
          <w:szCs w:val="28"/>
        </w:rPr>
        <w:t xml:space="preserve"> </w:t>
      </w:r>
      <w:r w:rsidRPr="00C8005F">
        <w:rPr>
          <w:sz w:val="28"/>
          <w:szCs w:val="28"/>
        </w:rPr>
        <w:t xml:space="preserve">: </w:t>
      </w:r>
      <w:r>
        <w:rPr>
          <w:sz w:val="28"/>
          <w:szCs w:val="28"/>
        </w:rPr>
        <w:t xml:space="preserve">спец. </w:t>
      </w:r>
      <w:r w:rsidRPr="00C8005F">
        <w:rPr>
          <w:sz w:val="28"/>
          <w:szCs w:val="28"/>
        </w:rPr>
        <w:t>12.00.09</w:t>
      </w:r>
      <w:r w:rsidRPr="00857E24">
        <w:rPr>
          <w:sz w:val="28"/>
          <w:szCs w:val="28"/>
        </w:rPr>
        <w:t xml:space="preserve"> </w:t>
      </w:r>
      <w:r w:rsidRPr="002B75E1">
        <w:rPr>
          <w:sz w:val="28"/>
          <w:szCs w:val="28"/>
        </w:rPr>
        <w:t>“</w:t>
      </w:r>
      <w:r>
        <w:rPr>
          <w:sz w:val="28"/>
          <w:szCs w:val="28"/>
        </w:rPr>
        <w:t>Кримінальний процес та криміналістика; судова експертиза</w:t>
      </w:r>
      <w:r w:rsidRPr="002B75E1">
        <w:rPr>
          <w:sz w:val="28"/>
          <w:szCs w:val="28"/>
        </w:rPr>
        <w:t>”</w:t>
      </w:r>
      <w:r w:rsidRPr="003B3F78">
        <w:rPr>
          <w:sz w:val="28"/>
          <w:szCs w:val="28"/>
        </w:rPr>
        <w:t xml:space="preserve"> </w:t>
      </w:r>
      <w:r w:rsidRPr="002B75E1">
        <w:rPr>
          <w:sz w:val="28"/>
          <w:szCs w:val="28"/>
        </w:rPr>
        <w:t>/</w:t>
      </w:r>
      <w:r w:rsidRPr="008A5BA7">
        <w:rPr>
          <w:sz w:val="28"/>
          <w:szCs w:val="28"/>
        </w:rPr>
        <w:t xml:space="preserve"> </w:t>
      </w:r>
      <w:r w:rsidRPr="00C8005F">
        <w:rPr>
          <w:sz w:val="28"/>
          <w:szCs w:val="28"/>
        </w:rPr>
        <w:t>В.</w:t>
      </w:r>
      <w:r w:rsidRPr="008A5BA7">
        <w:rPr>
          <w:sz w:val="28"/>
          <w:szCs w:val="28"/>
        </w:rPr>
        <w:t xml:space="preserve"> </w:t>
      </w:r>
      <w:r w:rsidRPr="00C8005F">
        <w:rPr>
          <w:sz w:val="28"/>
          <w:szCs w:val="28"/>
        </w:rPr>
        <w:t>П. Цымбал</w:t>
      </w:r>
      <w:r w:rsidRPr="00303B13">
        <w:rPr>
          <w:sz w:val="28"/>
          <w:szCs w:val="28"/>
        </w:rPr>
        <w:t xml:space="preserve">. </w:t>
      </w:r>
      <w:r w:rsidRPr="00C8005F">
        <w:rPr>
          <w:sz w:val="28"/>
          <w:szCs w:val="28"/>
        </w:rPr>
        <w:t>–</w:t>
      </w:r>
      <w:r w:rsidRPr="00303B13">
        <w:rPr>
          <w:sz w:val="28"/>
          <w:szCs w:val="28"/>
        </w:rPr>
        <w:t xml:space="preserve"> К., 1992. </w:t>
      </w:r>
      <w:r w:rsidRPr="00C8005F">
        <w:rPr>
          <w:sz w:val="28"/>
          <w:szCs w:val="28"/>
        </w:rPr>
        <w:t>–</w:t>
      </w:r>
      <w:r w:rsidRPr="00303B13">
        <w:rPr>
          <w:sz w:val="28"/>
          <w:szCs w:val="28"/>
        </w:rPr>
        <w:t xml:space="preserve"> 25</w:t>
      </w:r>
      <w:r w:rsidRPr="00C8005F">
        <w:rPr>
          <w:sz w:val="28"/>
          <w:szCs w:val="28"/>
        </w:rPr>
        <w:t xml:space="preserve"> </w:t>
      </w:r>
      <w:r w:rsidRPr="00303B13">
        <w:rPr>
          <w:sz w:val="28"/>
          <w:szCs w:val="28"/>
        </w:rPr>
        <w:t>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Ч</w:t>
      </w:r>
      <w:r>
        <w:rPr>
          <w:sz w:val="28"/>
          <w:szCs w:val="28"/>
          <w:lang w:val="uk-UA"/>
        </w:rPr>
        <w:t>аплинський</w:t>
      </w:r>
      <w:r w:rsidRPr="00303B13">
        <w:rPr>
          <w:sz w:val="28"/>
          <w:szCs w:val="28"/>
        </w:rPr>
        <w:t xml:space="preserve"> </w:t>
      </w:r>
      <w:r>
        <w:rPr>
          <w:sz w:val="28"/>
          <w:szCs w:val="28"/>
          <w:lang w:val="uk-UA"/>
        </w:rPr>
        <w:t>К</w:t>
      </w:r>
      <w:r w:rsidRPr="00303B13">
        <w:rPr>
          <w:sz w:val="28"/>
          <w:szCs w:val="28"/>
        </w:rPr>
        <w:t>.</w:t>
      </w:r>
      <w:r w:rsidRPr="008A5BA7">
        <w:rPr>
          <w:sz w:val="28"/>
          <w:szCs w:val="28"/>
        </w:rPr>
        <w:t xml:space="preserve"> </w:t>
      </w:r>
      <w:r>
        <w:rPr>
          <w:sz w:val="28"/>
          <w:szCs w:val="28"/>
          <w:lang w:val="uk-UA"/>
        </w:rPr>
        <w:t>О</w:t>
      </w:r>
      <w:r w:rsidRPr="00303B13">
        <w:rPr>
          <w:sz w:val="28"/>
          <w:szCs w:val="28"/>
        </w:rPr>
        <w:t xml:space="preserve">. </w:t>
      </w:r>
      <w:r>
        <w:rPr>
          <w:sz w:val="28"/>
          <w:szCs w:val="28"/>
          <w:lang w:val="uk-UA"/>
        </w:rPr>
        <w:t>Тактика</w:t>
      </w:r>
      <w:r w:rsidRPr="00303B13">
        <w:rPr>
          <w:sz w:val="28"/>
          <w:szCs w:val="28"/>
        </w:rPr>
        <w:t xml:space="preserve"> </w:t>
      </w:r>
      <w:r>
        <w:rPr>
          <w:sz w:val="28"/>
          <w:szCs w:val="28"/>
          <w:lang w:val="uk-UA"/>
        </w:rPr>
        <w:t>проведення окремих</w:t>
      </w:r>
      <w:r w:rsidRPr="00303B13">
        <w:rPr>
          <w:sz w:val="28"/>
          <w:szCs w:val="28"/>
        </w:rPr>
        <w:t xml:space="preserve"> </w:t>
      </w:r>
      <w:r>
        <w:rPr>
          <w:sz w:val="28"/>
          <w:szCs w:val="28"/>
          <w:lang w:val="uk-UA"/>
        </w:rPr>
        <w:t>слідчих</w:t>
      </w:r>
      <w:r w:rsidRPr="00303B13">
        <w:rPr>
          <w:sz w:val="28"/>
          <w:szCs w:val="28"/>
        </w:rPr>
        <w:t xml:space="preserve"> </w:t>
      </w:r>
      <w:r>
        <w:rPr>
          <w:sz w:val="28"/>
          <w:szCs w:val="28"/>
          <w:lang w:val="uk-UA"/>
        </w:rPr>
        <w:t>дій</w:t>
      </w:r>
      <w:r w:rsidRPr="008A5BA7">
        <w:rPr>
          <w:sz w:val="28"/>
          <w:szCs w:val="28"/>
        </w:rPr>
        <w:t xml:space="preserve"> </w:t>
      </w:r>
      <w:r>
        <w:rPr>
          <w:sz w:val="28"/>
          <w:szCs w:val="28"/>
          <w:lang w:val="uk-UA"/>
        </w:rPr>
        <w:t>: Монограф</w:t>
      </w:r>
      <w:r w:rsidRPr="008A5BA7">
        <w:rPr>
          <w:sz w:val="28"/>
          <w:szCs w:val="28"/>
        </w:rPr>
        <w:t xml:space="preserve"> / </w:t>
      </w:r>
      <w:r>
        <w:rPr>
          <w:sz w:val="28"/>
          <w:szCs w:val="28"/>
          <w:lang w:val="uk-UA"/>
        </w:rPr>
        <w:t>К</w:t>
      </w:r>
      <w:r w:rsidRPr="00303B13">
        <w:rPr>
          <w:sz w:val="28"/>
          <w:szCs w:val="28"/>
        </w:rPr>
        <w:t>.</w:t>
      </w:r>
      <w:r w:rsidRPr="008A5BA7">
        <w:rPr>
          <w:sz w:val="28"/>
          <w:szCs w:val="28"/>
        </w:rPr>
        <w:t xml:space="preserve"> </w:t>
      </w:r>
      <w:r>
        <w:rPr>
          <w:sz w:val="28"/>
          <w:szCs w:val="28"/>
          <w:lang w:val="uk-UA"/>
        </w:rPr>
        <w:t>О</w:t>
      </w:r>
      <w:r w:rsidRPr="00303B13">
        <w:rPr>
          <w:sz w:val="28"/>
          <w:szCs w:val="28"/>
        </w:rPr>
        <w:t>. Ч</w:t>
      </w:r>
      <w:r>
        <w:rPr>
          <w:sz w:val="28"/>
          <w:szCs w:val="28"/>
          <w:lang w:val="uk-UA"/>
        </w:rPr>
        <w:t>аплинський. – Д.</w:t>
      </w:r>
      <w:r w:rsidRPr="008A5BA7">
        <w:rPr>
          <w:sz w:val="28"/>
          <w:szCs w:val="28"/>
        </w:rPr>
        <w:t xml:space="preserve"> </w:t>
      </w:r>
      <w:r>
        <w:rPr>
          <w:sz w:val="28"/>
          <w:szCs w:val="28"/>
          <w:lang w:val="uk-UA"/>
        </w:rPr>
        <w:t>: Дніпроп. держ. ун-т внутр. справ, 2006</w:t>
      </w:r>
      <w:r w:rsidRPr="00303B13">
        <w:rPr>
          <w:sz w:val="28"/>
          <w:szCs w:val="28"/>
        </w:rPr>
        <w:t>.</w:t>
      </w:r>
      <w:r>
        <w:rPr>
          <w:sz w:val="28"/>
          <w:szCs w:val="28"/>
          <w:lang w:val="uk-UA"/>
        </w:rPr>
        <w:t xml:space="preserve"> – 308 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Чорноус Ю.</w:t>
      </w:r>
      <w:r w:rsidRPr="008A5BA7">
        <w:rPr>
          <w:sz w:val="28"/>
          <w:szCs w:val="28"/>
        </w:rPr>
        <w:t xml:space="preserve"> </w:t>
      </w:r>
      <w:r w:rsidRPr="00C8005F">
        <w:rPr>
          <w:sz w:val="28"/>
          <w:szCs w:val="28"/>
        </w:rPr>
        <w:t xml:space="preserve">М. </w:t>
      </w:r>
      <w:r w:rsidRPr="00303B13">
        <w:rPr>
          <w:sz w:val="28"/>
          <w:szCs w:val="28"/>
        </w:rPr>
        <w:t>Слідчі дії</w:t>
      </w:r>
      <w:r w:rsidRPr="008A5BA7">
        <w:rPr>
          <w:sz w:val="28"/>
          <w:szCs w:val="28"/>
        </w:rPr>
        <w:t xml:space="preserve"> </w:t>
      </w:r>
      <w:r w:rsidRPr="00303B13">
        <w:rPr>
          <w:sz w:val="28"/>
          <w:szCs w:val="28"/>
        </w:rPr>
        <w:t>: поняття, сутність, напрями розвитку та удосконалення</w:t>
      </w:r>
      <w:r w:rsidRPr="008A5BA7">
        <w:rPr>
          <w:sz w:val="28"/>
          <w:szCs w:val="28"/>
        </w:rPr>
        <w:t xml:space="preserve"> </w:t>
      </w:r>
      <w:r w:rsidRPr="00303B13">
        <w:rPr>
          <w:sz w:val="28"/>
          <w:szCs w:val="28"/>
        </w:rPr>
        <w:t xml:space="preserve">: </w:t>
      </w:r>
      <w:r w:rsidRPr="00F210D6">
        <w:rPr>
          <w:sz w:val="28"/>
          <w:szCs w:val="28"/>
        </w:rPr>
        <w:t>автореф. дис. на здобуття наук. ступеня</w:t>
      </w:r>
      <w:r w:rsidRPr="00F210D6" w:rsidDel="00072927">
        <w:rPr>
          <w:sz w:val="28"/>
          <w:szCs w:val="28"/>
        </w:rPr>
        <w:t xml:space="preserve"> канд.</w:t>
      </w:r>
      <w:r w:rsidRPr="00C8005F">
        <w:rPr>
          <w:sz w:val="28"/>
          <w:szCs w:val="28"/>
        </w:rPr>
        <w:t xml:space="preserve"> юрид. наук</w:t>
      </w:r>
      <w:r w:rsidRPr="003B3F78">
        <w:rPr>
          <w:sz w:val="28"/>
          <w:szCs w:val="28"/>
        </w:rPr>
        <w:t xml:space="preserve"> </w:t>
      </w:r>
      <w:r w:rsidRPr="00C8005F">
        <w:rPr>
          <w:sz w:val="28"/>
          <w:szCs w:val="28"/>
        </w:rPr>
        <w:t xml:space="preserve">: </w:t>
      </w:r>
      <w:r>
        <w:rPr>
          <w:sz w:val="28"/>
          <w:szCs w:val="28"/>
        </w:rPr>
        <w:t xml:space="preserve">спец. </w:t>
      </w:r>
      <w:r w:rsidRPr="00C8005F">
        <w:rPr>
          <w:sz w:val="28"/>
          <w:szCs w:val="28"/>
        </w:rPr>
        <w:t>12.00.09</w:t>
      </w:r>
      <w:r w:rsidRPr="00857E24">
        <w:rPr>
          <w:sz w:val="28"/>
          <w:szCs w:val="28"/>
        </w:rPr>
        <w:t xml:space="preserve"> </w:t>
      </w:r>
      <w:r w:rsidRPr="002B75E1">
        <w:rPr>
          <w:sz w:val="28"/>
          <w:szCs w:val="28"/>
        </w:rPr>
        <w:t>“</w:t>
      </w:r>
      <w:r>
        <w:rPr>
          <w:sz w:val="28"/>
          <w:szCs w:val="28"/>
        </w:rPr>
        <w:t>Кримінальний процес та криміналістика; судова експертиза</w:t>
      </w:r>
      <w:r w:rsidRPr="002B75E1">
        <w:rPr>
          <w:sz w:val="28"/>
          <w:szCs w:val="28"/>
        </w:rPr>
        <w:t>”</w:t>
      </w:r>
      <w:r w:rsidRPr="003B3F78">
        <w:rPr>
          <w:sz w:val="28"/>
          <w:szCs w:val="28"/>
        </w:rPr>
        <w:t xml:space="preserve"> </w:t>
      </w:r>
      <w:r w:rsidRPr="002B75E1">
        <w:rPr>
          <w:sz w:val="28"/>
          <w:szCs w:val="28"/>
        </w:rPr>
        <w:t>/</w:t>
      </w:r>
      <w:r w:rsidRPr="008A5BA7">
        <w:rPr>
          <w:sz w:val="28"/>
          <w:szCs w:val="28"/>
        </w:rPr>
        <w:t xml:space="preserve"> </w:t>
      </w:r>
      <w:r w:rsidRPr="00C8005F">
        <w:rPr>
          <w:sz w:val="28"/>
          <w:szCs w:val="28"/>
        </w:rPr>
        <w:t>Ю.</w:t>
      </w:r>
      <w:r w:rsidRPr="008A5BA7">
        <w:rPr>
          <w:sz w:val="28"/>
          <w:szCs w:val="28"/>
        </w:rPr>
        <w:t xml:space="preserve"> </w:t>
      </w:r>
      <w:r w:rsidRPr="00C8005F">
        <w:rPr>
          <w:sz w:val="28"/>
          <w:szCs w:val="28"/>
        </w:rPr>
        <w:t>М. Чорноус</w:t>
      </w:r>
      <w:r w:rsidRPr="00303B13">
        <w:rPr>
          <w:sz w:val="28"/>
          <w:szCs w:val="28"/>
        </w:rPr>
        <w:t>. – К., 2005. – 17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Шаповалова Л.</w:t>
      </w:r>
      <w:r w:rsidRPr="008A5BA7">
        <w:rPr>
          <w:sz w:val="28"/>
          <w:szCs w:val="28"/>
        </w:rPr>
        <w:t xml:space="preserve"> </w:t>
      </w:r>
      <w:r w:rsidRPr="00C8005F">
        <w:rPr>
          <w:sz w:val="28"/>
          <w:szCs w:val="28"/>
        </w:rPr>
        <w:t xml:space="preserve">І. Використання спеціальних знань у кримінальному процесі та шляхи його вдосконалення </w:t>
      </w:r>
      <w:r w:rsidRPr="008A5BA7">
        <w:rPr>
          <w:sz w:val="28"/>
          <w:szCs w:val="28"/>
        </w:rPr>
        <w:t xml:space="preserve">/ </w:t>
      </w:r>
      <w:r w:rsidRPr="00C8005F">
        <w:rPr>
          <w:sz w:val="28"/>
          <w:szCs w:val="28"/>
        </w:rPr>
        <w:t>Л.</w:t>
      </w:r>
      <w:r w:rsidRPr="008A5BA7">
        <w:rPr>
          <w:sz w:val="28"/>
          <w:szCs w:val="28"/>
        </w:rPr>
        <w:t xml:space="preserve"> </w:t>
      </w:r>
      <w:r w:rsidRPr="00C8005F">
        <w:rPr>
          <w:sz w:val="28"/>
          <w:szCs w:val="28"/>
        </w:rPr>
        <w:t>І. Шаповалова // Взаємодія слідчих і експертів у процесі боротьби зі злочинністю</w:t>
      </w:r>
      <w:r w:rsidRPr="008A5BA7">
        <w:rPr>
          <w:sz w:val="28"/>
          <w:szCs w:val="28"/>
        </w:rPr>
        <w:t xml:space="preserve"> </w:t>
      </w:r>
      <w:r w:rsidRPr="00C8005F">
        <w:rPr>
          <w:sz w:val="28"/>
          <w:szCs w:val="28"/>
        </w:rPr>
        <w:t xml:space="preserve">: Зб. наук. </w:t>
      </w:r>
      <w:r>
        <w:rPr>
          <w:sz w:val="28"/>
          <w:szCs w:val="28"/>
        </w:rPr>
        <w:t>праць. Додаток № 1 до Вісника 1</w:t>
      </w:r>
      <w:r>
        <w:rPr>
          <w:sz w:val="28"/>
          <w:szCs w:val="28"/>
          <w:lang w:val="uk-UA"/>
        </w:rPr>
        <w:t>-</w:t>
      </w:r>
      <w:r w:rsidRPr="00C8005F">
        <w:rPr>
          <w:sz w:val="28"/>
          <w:szCs w:val="28"/>
        </w:rPr>
        <w:t>2003 ЛІВС при НАВС України. – Львів, ЛІВС при НАВС України, 2003. – 332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Шевченко Н.</w:t>
      </w:r>
      <w:r w:rsidRPr="008A5BA7">
        <w:rPr>
          <w:sz w:val="28"/>
          <w:szCs w:val="28"/>
        </w:rPr>
        <w:t xml:space="preserve"> </w:t>
      </w:r>
      <w:r>
        <w:rPr>
          <w:sz w:val="28"/>
          <w:szCs w:val="28"/>
        </w:rPr>
        <w:t>М.</w:t>
      </w:r>
      <w:r w:rsidRPr="00303B13">
        <w:rPr>
          <w:sz w:val="28"/>
          <w:szCs w:val="28"/>
        </w:rPr>
        <w:t xml:space="preserve"> Нарушение ритма сердца</w:t>
      </w:r>
      <w:r w:rsidRPr="008A5BA7">
        <w:rPr>
          <w:sz w:val="28"/>
          <w:szCs w:val="28"/>
        </w:rPr>
        <w:t xml:space="preserve"> / </w:t>
      </w:r>
      <w:r w:rsidRPr="00303B13">
        <w:rPr>
          <w:sz w:val="28"/>
          <w:szCs w:val="28"/>
        </w:rPr>
        <w:t>Н.</w:t>
      </w:r>
      <w:r w:rsidRPr="008A5BA7">
        <w:rPr>
          <w:sz w:val="28"/>
          <w:szCs w:val="28"/>
        </w:rPr>
        <w:t xml:space="preserve"> </w:t>
      </w:r>
      <w:r w:rsidRPr="00303B13">
        <w:rPr>
          <w:sz w:val="28"/>
          <w:szCs w:val="28"/>
        </w:rPr>
        <w:t>М.</w:t>
      </w:r>
      <w:r w:rsidRPr="008A5BA7">
        <w:rPr>
          <w:sz w:val="28"/>
          <w:szCs w:val="28"/>
        </w:rPr>
        <w:t xml:space="preserve"> </w:t>
      </w:r>
      <w:r w:rsidRPr="00303B13">
        <w:rPr>
          <w:sz w:val="28"/>
          <w:szCs w:val="28"/>
        </w:rPr>
        <w:t>Шевченко, А.</w:t>
      </w:r>
      <w:r w:rsidRPr="008A5BA7">
        <w:rPr>
          <w:sz w:val="28"/>
          <w:szCs w:val="28"/>
        </w:rPr>
        <w:t xml:space="preserve"> </w:t>
      </w:r>
      <w:r w:rsidRPr="00303B13">
        <w:rPr>
          <w:sz w:val="28"/>
          <w:szCs w:val="28"/>
        </w:rPr>
        <w:t>А.</w:t>
      </w:r>
      <w:r w:rsidRPr="008A5BA7">
        <w:rPr>
          <w:sz w:val="28"/>
          <w:szCs w:val="28"/>
        </w:rPr>
        <w:t xml:space="preserve"> </w:t>
      </w:r>
      <w:r w:rsidRPr="00303B13">
        <w:rPr>
          <w:sz w:val="28"/>
          <w:szCs w:val="28"/>
        </w:rPr>
        <w:t>Гросу. – М.</w:t>
      </w:r>
      <w:r w:rsidRPr="008A5BA7">
        <w:rPr>
          <w:sz w:val="28"/>
          <w:szCs w:val="28"/>
        </w:rPr>
        <w:t xml:space="preserve"> </w:t>
      </w:r>
      <w:r w:rsidRPr="00303B13">
        <w:rPr>
          <w:sz w:val="28"/>
          <w:szCs w:val="28"/>
        </w:rPr>
        <w:t xml:space="preserve">: Контимед, 1992. </w:t>
      </w:r>
      <w:r w:rsidRPr="00C8005F">
        <w:rPr>
          <w:sz w:val="28"/>
          <w:szCs w:val="28"/>
        </w:rPr>
        <w:t>–</w:t>
      </w:r>
      <w:r w:rsidRPr="00303B13">
        <w:rPr>
          <w:sz w:val="28"/>
          <w:szCs w:val="28"/>
        </w:rPr>
        <w:t xml:space="preserve"> 144</w:t>
      </w:r>
      <w:r w:rsidRPr="00C8005F">
        <w:rPr>
          <w:sz w:val="28"/>
          <w:szCs w:val="28"/>
        </w:rPr>
        <w:t xml:space="preserve">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Щерба С</w:t>
      </w:r>
      <w:r w:rsidRPr="00C8005F">
        <w:rPr>
          <w:sz w:val="28"/>
          <w:szCs w:val="28"/>
        </w:rPr>
        <w:t>.</w:t>
      </w:r>
      <w:r w:rsidRPr="008A5BA7">
        <w:rPr>
          <w:sz w:val="28"/>
          <w:szCs w:val="28"/>
        </w:rPr>
        <w:t xml:space="preserve"> </w:t>
      </w:r>
      <w:r w:rsidRPr="00303B13">
        <w:rPr>
          <w:sz w:val="28"/>
          <w:szCs w:val="28"/>
        </w:rPr>
        <w:t>П. Переводчик в российском уголовном процессе: Научно-практическое пособие / С</w:t>
      </w:r>
      <w:r w:rsidRPr="00C8005F">
        <w:rPr>
          <w:sz w:val="28"/>
          <w:szCs w:val="28"/>
        </w:rPr>
        <w:t>.</w:t>
      </w:r>
      <w:r w:rsidRPr="008A5BA7">
        <w:rPr>
          <w:sz w:val="28"/>
          <w:szCs w:val="28"/>
        </w:rPr>
        <w:t xml:space="preserve"> </w:t>
      </w:r>
      <w:r w:rsidRPr="00303B13">
        <w:rPr>
          <w:sz w:val="28"/>
          <w:szCs w:val="28"/>
        </w:rPr>
        <w:t xml:space="preserve">П. Щерба. </w:t>
      </w:r>
      <w:r w:rsidRPr="00C8005F">
        <w:rPr>
          <w:sz w:val="28"/>
          <w:szCs w:val="28"/>
        </w:rPr>
        <w:t>–</w:t>
      </w:r>
      <w:r w:rsidRPr="00303B13">
        <w:rPr>
          <w:sz w:val="28"/>
          <w:szCs w:val="28"/>
        </w:rPr>
        <w:t xml:space="preserve"> М</w:t>
      </w:r>
      <w:r w:rsidRPr="00C8005F">
        <w:rPr>
          <w:sz w:val="28"/>
          <w:szCs w:val="28"/>
        </w:rPr>
        <w:t>.</w:t>
      </w:r>
      <w:r w:rsidRPr="008A5BA7">
        <w:rPr>
          <w:sz w:val="28"/>
          <w:szCs w:val="28"/>
        </w:rPr>
        <w:t xml:space="preserve"> </w:t>
      </w:r>
      <w:r w:rsidRPr="00303B13">
        <w:rPr>
          <w:sz w:val="28"/>
          <w:szCs w:val="28"/>
        </w:rPr>
        <w:t xml:space="preserve">: Экзамен, 2005. </w:t>
      </w:r>
      <w:r w:rsidRPr="00C8005F">
        <w:rPr>
          <w:sz w:val="28"/>
          <w:szCs w:val="28"/>
        </w:rPr>
        <w:t>–</w:t>
      </w:r>
      <w:r w:rsidRPr="00303B13">
        <w:rPr>
          <w:sz w:val="28"/>
          <w:szCs w:val="28"/>
        </w:rPr>
        <w:t xml:space="preserve"> 416 </w:t>
      </w:r>
      <w:r w:rsidRPr="00C8005F">
        <w:rPr>
          <w:sz w:val="28"/>
          <w:szCs w:val="28"/>
        </w:rPr>
        <w:t>c</w:t>
      </w:r>
      <w:r w:rsidRPr="00303B13">
        <w:rPr>
          <w:sz w:val="28"/>
          <w:szCs w:val="28"/>
        </w:rPr>
        <w:t>.</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Щерба С</w:t>
      </w:r>
      <w:r w:rsidRPr="00C8005F">
        <w:rPr>
          <w:sz w:val="28"/>
          <w:szCs w:val="28"/>
        </w:rPr>
        <w:t>.</w:t>
      </w:r>
      <w:r w:rsidRPr="008A5BA7">
        <w:rPr>
          <w:sz w:val="28"/>
          <w:szCs w:val="28"/>
        </w:rPr>
        <w:t xml:space="preserve"> </w:t>
      </w:r>
      <w:r w:rsidRPr="00303B13">
        <w:rPr>
          <w:sz w:val="28"/>
          <w:szCs w:val="28"/>
        </w:rPr>
        <w:t>П. Правовые и психологические основы судопроизводства по делам глухих,</w:t>
      </w:r>
      <w:r w:rsidRPr="00C8005F">
        <w:rPr>
          <w:sz w:val="28"/>
          <w:szCs w:val="28"/>
        </w:rPr>
        <w:t xml:space="preserve"> </w:t>
      </w:r>
      <w:r w:rsidRPr="00303B13">
        <w:rPr>
          <w:sz w:val="28"/>
          <w:szCs w:val="28"/>
        </w:rPr>
        <w:t xml:space="preserve">немых, слепых и глухонемых </w:t>
      </w:r>
      <w:r w:rsidRPr="008A5BA7">
        <w:rPr>
          <w:sz w:val="28"/>
          <w:szCs w:val="28"/>
        </w:rPr>
        <w:t xml:space="preserve">/ </w:t>
      </w:r>
      <w:r w:rsidRPr="00303B13">
        <w:rPr>
          <w:sz w:val="28"/>
          <w:szCs w:val="28"/>
        </w:rPr>
        <w:t>С</w:t>
      </w:r>
      <w:r w:rsidRPr="00C8005F">
        <w:rPr>
          <w:sz w:val="28"/>
          <w:szCs w:val="28"/>
        </w:rPr>
        <w:t>.</w:t>
      </w:r>
      <w:r w:rsidRPr="008A5BA7">
        <w:rPr>
          <w:sz w:val="28"/>
          <w:szCs w:val="28"/>
        </w:rPr>
        <w:t xml:space="preserve"> </w:t>
      </w:r>
      <w:r w:rsidRPr="00303B13">
        <w:rPr>
          <w:sz w:val="28"/>
          <w:szCs w:val="28"/>
        </w:rPr>
        <w:t xml:space="preserve">П. Щерба // Советская юстиция. – 1973. – № 15. </w:t>
      </w:r>
      <w:r w:rsidRPr="00C8005F">
        <w:rPr>
          <w:sz w:val="28"/>
          <w:szCs w:val="28"/>
        </w:rPr>
        <w:t>–</w:t>
      </w:r>
      <w:r w:rsidRPr="00303B13">
        <w:rPr>
          <w:sz w:val="28"/>
          <w:szCs w:val="28"/>
        </w:rPr>
        <w:t xml:space="preserve"> </w:t>
      </w:r>
      <w:r w:rsidRPr="00C8005F">
        <w:rPr>
          <w:sz w:val="28"/>
          <w:szCs w:val="28"/>
        </w:rPr>
        <w:t>C</w:t>
      </w:r>
      <w:r w:rsidRPr="00303B13">
        <w:rPr>
          <w:sz w:val="28"/>
          <w:szCs w:val="28"/>
        </w:rPr>
        <w:t>.24</w:t>
      </w:r>
      <w:r w:rsidRPr="00C8005F">
        <w:rPr>
          <w:sz w:val="28"/>
          <w:szCs w:val="28"/>
        </w:rPr>
        <w:t>.</w:t>
      </w:r>
    </w:p>
    <w:p w:rsidR="00B800A2" w:rsidRPr="00C005DE"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lastRenderedPageBreak/>
        <w:t>Щерба С</w:t>
      </w:r>
      <w:r w:rsidRPr="00C8005F">
        <w:rPr>
          <w:sz w:val="28"/>
          <w:szCs w:val="28"/>
        </w:rPr>
        <w:t>.</w:t>
      </w:r>
      <w:r w:rsidRPr="008A5BA7">
        <w:rPr>
          <w:sz w:val="28"/>
          <w:szCs w:val="28"/>
        </w:rPr>
        <w:t xml:space="preserve"> </w:t>
      </w:r>
      <w:r w:rsidRPr="00303B13">
        <w:rPr>
          <w:sz w:val="28"/>
          <w:szCs w:val="28"/>
        </w:rPr>
        <w:t>П. Психологическая экспертиза по делам лиц, страдающих физическими недостатками</w:t>
      </w:r>
      <w:r w:rsidRPr="000117AA">
        <w:rPr>
          <w:sz w:val="28"/>
          <w:szCs w:val="28"/>
          <w:lang w:val="uk-UA"/>
        </w:rPr>
        <w:t>.</w:t>
      </w:r>
      <w:r w:rsidRPr="000117AA">
        <w:rPr>
          <w:sz w:val="28"/>
          <w:szCs w:val="28"/>
        </w:rPr>
        <w:t xml:space="preserve"> </w:t>
      </w:r>
      <w:r w:rsidRPr="000117AA">
        <w:rPr>
          <w:sz w:val="28"/>
          <w:szCs w:val="28"/>
          <w:lang w:val="uk-UA"/>
        </w:rPr>
        <w:t>– Режим доступу:</w:t>
      </w:r>
      <w:r w:rsidRPr="00303B13">
        <w:rPr>
          <w:sz w:val="28"/>
          <w:szCs w:val="28"/>
        </w:rPr>
        <w:t xml:space="preserve"> </w:t>
      </w:r>
    </w:p>
    <w:p w:rsidR="00B800A2" w:rsidRPr="00C8005F" w:rsidRDefault="00B800A2" w:rsidP="00B800A2">
      <w:pPr>
        <w:pStyle w:val="afffffff3"/>
        <w:tabs>
          <w:tab w:val="left" w:pos="0"/>
        </w:tabs>
        <w:spacing w:line="360" w:lineRule="auto"/>
        <w:rPr>
          <w:sz w:val="28"/>
          <w:szCs w:val="28"/>
        </w:rPr>
      </w:pPr>
      <w:r w:rsidRPr="00C8005F">
        <w:rPr>
          <w:sz w:val="28"/>
          <w:szCs w:val="28"/>
        </w:rPr>
        <w:t>http</w:t>
      </w:r>
      <w:r w:rsidRPr="00303B13">
        <w:rPr>
          <w:sz w:val="28"/>
          <w:szCs w:val="28"/>
        </w:rPr>
        <w:t>://</w:t>
      </w:r>
      <w:r w:rsidRPr="00C8005F">
        <w:rPr>
          <w:sz w:val="28"/>
          <w:szCs w:val="28"/>
        </w:rPr>
        <w:t>lawportal</w:t>
      </w:r>
      <w:r w:rsidRPr="00303B13">
        <w:rPr>
          <w:sz w:val="28"/>
          <w:szCs w:val="28"/>
        </w:rPr>
        <w:t>.</w:t>
      </w:r>
      <w:r w:rsidRPr="00C8005F">
        <w:rPr>
          <w:sz w:val="28"/>
          <w:szCs w:val="28"/>
        </w:rPr>
        <w:t>ru</w:t>
      </w:r>
      <w:r w:rsidRPr="00303B13">
        <w:rPr>
          <w:sz w:val="28"/>
          <w:szCs w:val="28"/>
        </w:rPr>
        <w:t>/</w:t>
      </w:r>
      <w:r w:rsidRPr="00C8005F">
        <w:rPr>
          <w:sz w:val="28"/>
          <w:szCs w:val="28"/>
        </w:rPr>
        <w:t>doc</w:t>
      </w:r>
      <w:r w:rsidRPr="00303B13">
        <w:rPr>
          <w:sz w:val="28"/>
          <w:szCs w:val="28"/>
        </w:rPr>
        <w:t>/</w:t>
      </w:r>
      <w:r w:rsidRPr="00C8005F">
        <w:rPr>
          <w:sz w:val="28"/>
          <w:szCs w:val="28"/>
        </w:rPr>
        <w:t>document</w:t>
      </w:r>
      <w:r w:rsidRPr="00303B13">
        <w:rPr>
          <w:sz w:val="28"/>
          <w:szCs w:val="28"/>
        </w:rPr>
        <w:t>.</w:t>
      </w:r>
      <w:r w:rsidRPr="00C8005F">
        <w:rPr>
          <w:sz w:val="28"/>
          <w:szCs w:val="28"/>
        </w:rPr>
        <w:t>asp</w:t>
      </w:r>
      <w:r w:rsidRPr="00303B13">
        <w:rPr>
          <w:sz w:val="28"/>
          <w:szCs w:val="28"/>
        </w:rPr>
        <w:t>?</w:t>
      </w:r>
      <w:r w:rsidRPr="00C8005F">
        <w:rPr>
          <w:sz w:val="28"/>
          <w:szCs w:val="28"/>
        </w:rPr>
        <w:t>docID</w:t>
      </w:r>
      <w:r w:rsidRPr="00303B13">
        <w:rPr>
          <w:sz w:val="28"/>
          <w:szCs w:val="28"/>
        </w:rPr>
        <w:t>=</w:t>
      </w:r>
      <w:r w:rsidRPr="00C8005F">
        <w:rPr>
          <w:sz w:val="28"/>
          <w:szCs w:val="28"/>
        </w:rPr>
        <w:t>l</w:t>
      </w:r>
      <w:r w:rsidRPr="00303B13">
        <w:rPr>
          <w:sz w:val="28"/>
          <w:szCs w:val="28"/>
        </w:rPr>
        <w:t xml:space="preserve"> 139907</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Щерба С.</w:t>
      </w:r>
      <w:r w:rsidRPr="00983D63">
        <w:rPr>
          <w:sz w:val="28"/>
          <w:szCs w:val="28"/>
        </w:rPr>
        <w:t xml:space="preserve"> </w:t>
      </w:r>
      <w:r w:rsidRPr="00C8005F">
        <w:rPr>
          <w:sz w:val="28"/>
          <w:szCs w:val="28"/>
        </w:rPr>
        <w:t>П. Расследование и судебное разбирательство по делам лиц, страдающих психическими или физическими недостатками</w:t>
      </w:r>
      <w:r w:rsidRPr="00983D63">
        <w:rPr>
          <w:sz w:val="28"/>
          <w:szCs w:val="28"/>
        </w:rPr>
        <w:t xml:space="preserve"> / </w:t>
      </w:r>
      <w:r w:rsidRPr="00303B13">
        <w:rPr>
          <w:sz w:val="28"/>
          <w:szCs w:val="28"/>
        </w:rPr>
        <w:t>С</w:t>
      </w:r>
      <w:r w:rsidRPr="00C8005F">
        <w:rPr>
          <w:sz w:val="28"/>
          <w:szCs w:val="28"/>
        </w:rPr>
        <w:t>.</w:t>
      </w:r>
      <w:r w:rsidRPr="008A5BA7">
        <w:rPr>
          <w:sz w:val="28"/>
          <w:szCs w:val="28"/>
        </w:rPr>
        <w:t xml:space="preserve"> </w:t>
      </w:r>
      <w:r w:rsidRPr="00303B13">
        <w:rPr>
          <w:sz w:val="28"/>
          <w:szCs w:val="28"/>
        </w:rPr>
        <w:t>П. Щерба</w:t>
      </w:r>
      <w:r w:rsidRPr="00C8005F">
        <w:rPr>
          <w:sz w:val="28"/>
          <w:szCs w:val="28"/>
        </w:rPr>
        <w:t>. – М., 1975.</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Щерба С</w:t>
      </w:r>
      <w:r w:rsidRPr="00C8005F">
        <w:rPr>
          <w:sz w:val="28"/>
          <w:szCs w:val="28"/>
        </w:rPr>
        <w:t>.</w:t>
      </w:r>
      <w:r w:rsidRPr="00983D63">
        <w:rPr>
          <w:sz w:val="28"/>
          <w:szCs w:val="28"/>
        </w:rPr>
        <w:t xml:space="preserve"> </w:t>
      </w:r>
      <w:r w:rsidRPr="00303B13">
        <w:rPr>
          <w:sz w:val="28"/>
          <w:szCs w:val="28"/>
        </w:rPr>
        <w:t>П. Теоретические основы и особенности уголовного судопроизводства по делам лиц, страдающих физическими и психическими недостатками: Дис. … докт. юрид. наук.</w:t>
      </w:r>
      <w:r w:rsidRPr="00983D63">
        <w:rPr>
          <w:sz w:val="28"/>
          <w:szCs w:val="28"/>
        </w:rPr>
        <w:t xml:space="preserve"> / </w:t>
      </w:r>
      <w:r w:rsidRPr="00303B13">
        <w:rPr>
          <w:sz w:val="28"/>
          <w:szCs w:val="28"/>
        </w:rPr>
        <w:t>С</w:t>
      </w:r>
      <w:r w:rsidRPr="00C8005F">
        <w:rPr>
          <w:sz w:val="28"/>
          <w:szCs w:val="28"/>
        </w:rPr>
        <w:t>.</w:t>
      </w:r>
      <w:r w:rsidRPr="008A5BA7">
        <w:rPr>
          <w:sz w:val="28"/>
          <w:szCs w:val="28"/>
        </w:rPr>
        <w:t xml:space="preserve"> </w:t>
      </w:r>
      <w:r w:rsidRPr="00303B13">
        <w:rPr>
          <w:sz w:val="28"/>
          <w:szCs w:val="28"/>
        </w:rPr>
        <w:t>П. Щерба</w:t>
      </w:r>
      <w:r w:rsidRPr="00983D63">
        <w:rPr>
          <w:sz w:val="28"/>
          <w:szCs w:val="28"/>
        </w:rPr>
        <w:t>.</w:t>
      </w:r>
      <w:r w:rsidRPr="00303B13">
        <w:rPr>
          <w:sz w:val="28"/>
          <w:szCs w:val="28"/>
        </w:rPr>
        <w:t xml:space="preserve"> – М</w:t>
      </w:r>
      <w:r w:rsidRPr="00C8005F">
        <w:rPr>
          <w:sz w:val="28"/>
          <w:szCs w:val="28"/>
        </w:rPr>
        <w:t>.</w:t>
      </w:r>
      <w:r w:rsidRPr="00303B13">
        <w:rPr>
          <w:sz w:val="28"/>
          <w:szCs w:val="28"/>
        </w:rPr>
        <w:t xml:space="preserve">, 1990. </w:t>
      </w:r>
      <w:r w:rsidRPr="00C8005F">
        <w:rPr>
          <w:sz w:val="28"/>
          <w:szCs w:val="28"/>
        </w:rPr>
        <w:t xml:space="preserve">– </w:t>
      </w:r>
      <w:r w:rsidRPr="00303B13">
        <w:rPr>
          <w:sz w:val="28"/>
          <w:szCs w:val="28"/>
        </w:rPr>
        <w:t xml:space="preserve">560 </w:t>
      </w:r>
      <w:r w:rsidRPr="00C8005F">
        <w:rPr>
          <w:sz w:val="28"/>
          <w:szCs w:val="28"/>
        </w:rPr>
        <w:t>c</w:t>
      </w:r>
      <w:r w:rsidRPr="00303B13">
        <w:rPr>
          <w:sz w:val="28"/>
          <w:szCs w:val="28"/>
        </w:rPr>
        <w:t>.</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Щерба С</w:t>
      </w:r>
      <w:r w:rsidRPr="00C8005F">
        <w:rPr>
          <w:sz w:val="28"/>
          <w:szCs w:val="28"/>
        </w:rPr>
        <w:t>.</w:t>
      </w:r>
      <w:r w:rsidRPr="00983D63">
        <w:rPr>
          <w:sz w:val="28"/>
          <w:szCs w:val="28"/>
        </w:rPr>
        <w:t xml:space="preserve"> </w:t>
      </w:r>
      <w:r w:rsidRPr="00303B13">
        <w:rPr>
          <w:sz w:val="28"/>
          <w:szCs w:val="28"/>
        </w:rPr>
        <w:t xml:space="preserve">П. Теоретические основы и особенности уголовного судопроизводства по делам лиц, страдающих физическими и психическими недостатками: </w:t>
      </w:r>
      <w:r w:rsidRPr="00C8005F">
        <w:rPr>
          <w:sz w:val="28"/>
          <w:szCs w:val="28"/>
        </w:rPr>
        <w:t>Автореф. д</w:t>
      </w:r>
      <w:r w:rsidRPr="00303B13">
        <w:rPr>
          <w:sz w:val="28"/>
          <w:szCs w:val="28"/>
        </w:rPr>
        <w:t>ис. … докт. юрид. наук.</w:t>
      </w:r>
      <w:r w:rsidRPr="00983D63">
        <w:rPr>
          <w:sz w:val="28"/>
          <w:szCs w:val="28"/>
        </w:rPr>
        <w:t xml:space="preserve"> / </w:t>
      </w:r>
      <w:r w:rsidRPr="00303B13">
        <w:rPr>
          <w:sz w:val="28"/>
          <w:szCs w:val="28"/>
        </w:rPr>
        <w:t>С</w:t>
      </w:r>
      <w:r w:rsidRPr="00C8005F">
        <w:rPr>
          <w:sz w:val="28"/>
          <w:szCs w:val="28"/>
        </w:rPr>
        <w:t>.</w:t>
      </w:r>
      <w:r w:rsidRPr="008A5BA7">
        <w:rPr>
          <w:sz w:val="28"/>
          <w:szCs w:val="28"/>
        </w:rPr>
        <w:t xml:space="preserve"> </w:t>
      </w:r>
      <w:r w:rsidRPr="00303B13">
        <w:rPr>
          <w:sz w:val="28"/>
          <w:szCs w:val="28"/>
        </w:rPr>
        <w:t>П. Щерба</w:t>
      </w:r>
      <w:r w:rsidRPr="00983D63">
        <w:rPr>
          <w:sz w:val="28"/>
          <w:szCs w:val="28"/>
        </w:rPr>
        <w:t>.</w:t>
      </w:r>
      <w:r w:rsidRPr="00303B13">
        <w:rPr>
          <w:sz w:val="28"/>
          <w:szCs w:val="28"/>
        </w:rPr>
        <w:t xml:space="preserve"> – М</w:t>
      </w:r>
      <w:r w:rsidRPr="00C8005F">
        <w:rPr>
          <w:sz w:val="28"/>
          <w:szCs w:val="28"/>
        </w:rPr>
        <w:t>.</w:t>
      </w:r>
      <w:r w:rsidRPr="00303B13">
        <w:rPr>
          <w:sz w:val="28"/>
          <w:szCs w:val="28"/>
        </w:rPr>
        <w:t xml:space="preserve">, 1990. – 50 </w:t>
      </w:r>
      <w:r w:rsidRPr="00C8005F">
        <w:rPr>
          <w:sz w:val="28"/>
          <w:szCs w:val="28"/>
        </w:rPr>
        <w:t>c</w:t>
      </w:r>
      <w:r w:rsidRPr="00303B13">
        <w:rPr>
          <w:sz w:val="28"/>
          <w:szCs w:val="28"/>
        </w:rPr>
        <w:t>.</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Pr>
          <w:sz w:val="28"/>
          <w:szCs w:val="28"/>
        </w:rPr>
        <w:t>Щерба С.</w:t>
      </w:r>
      <w:r w:rsidRPr="00983D63">
        <w:rPr>
          <w:sz w:val="28"/>
          <w:szCs w:val="28"/>
        </w:rPr>
        <w:t xml:space="preserve"> </w:t>
      </w:r>
      <w:r>
        <w:rPr>
          <w:sz w:val="28"/>
          <w:szCs w:val="28"/>
        </w:rPr>
        <w:t>П.</w:t>
      </w:r>
      <w:r w:rsidRPr="00C8005F">
        <w:rPr>
          <w:sz w:val="28"/>
          <w:szCs w:val="28"/>
        </w:rPr>
        <w:t xml:space="preserve"> Обеспечение прав потерпевших и свидетелей на предварительном следствии. Пособие.</w:t>
      </w:r>
      <w:r w:rsidRPr="00983D63">
        <w:rPr>
          <w:sz w:val="28"/>
          <w:szCs w:val="28"/>
        </w:rPr>
        <w:t xml:space="preserve"> / </w:t>
      </w:r>
      <w:r w:rsidRPr="00C8005F">
        <w:rPr>
          <w:sz w:val="28"/>
          <w:szCs w:val="28"/>
        </w:rPr>
        <w:t>С.</w:t>
      </w:r>
      <w:r w:rsidRPr="00983D63">
        <w:rPr>
          <w:sz w:val="28"/>
          <w:szCs w:val="28"/>
        </w:rPr>
        <w:t xml:space="preserve"> </w:t>
      </w:r>
      <w:r w:rsidRPr="00C8005F">
        <w:rPr>
          <w:sz w:val="28"/>
          <w:szCs w:val="28"/>
        </w:rPr>
        <w:t>П.</w:t>
      </w:r>
      <w:r w:rsidRPr="00983D63">
        <w:rPr>
          <w:sz w:val="28"/>
          <w:szCs w:val="28"/>
        </w:rPr>
        <w:t xml:space="preserve"> </w:t>
      </w:r>
      <w:r w:rsidRPr="00C8005F">
        <w:rPr>
          <w:sz w:val="28"/>
          <w:szCs w:val="28"/>
        </w:rPr>
        <w:t>Щерба, О.</w:t>
      </w:r>
      <w:r w:rsidRPr="00983D63">
        <w:rPr>
          <w:sz w:val="28"/>
          <w:szCs w:val="28"/>
        </w:rPr>
        <w:t xml:space="preserve"> </w:t>
      </w:r>
      <w:r w:rsidRPr="00C8005F">
        <w:rPr>
          <w:sz w:val="28"/>
          <w:szCs w:val="28"/>
        </w:rPr>
        <w:t>А.</w:t>
      </w:r>
      <w:r w:rsidRPr="00983D63">
        <w:rPr>
          <w:sz w:val="28"/>
          <w:szCs w:val="28"/>
        </w:rPr>
        <w:t xml:space="preserve"> </w:t>
      </w:r>
      <w:r w:rsidRPr="00C8005F">
        <w:rPr>
          <w:sz w:val="28"/>
          <w:szCs w:val="28"/>
        </w:rPr>
        <w:t>Зайцев</w:t>
      </w:r>
      <w:r w:rsidRPr="00983D63">
        <w:rPr>
          <w:sz w:val="28"/>
          <w:szCs w:val="28"/>
        </w:rPr>
        <w:t>.</w:t>
      </w:r>
      <w:r w:rsidRPr="00C8005F">
        <w:rPr>
          <w:sz w:val="28"/>
          <w:szCs w:val="28"/>
        </w:rPr>
        <w:t xml:space="preserve"> – М., 1995. – 89 с.</w:t>
      </w:r>
    </w:p>
    <w:p w:rsidR="00B800A2" w:rsidRPr="00C8005F"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Щерба С</w:t>
      </w:r>
      <w:r w:rsidRPr="00C8005F">
        <w:rPr>
          <w:sz w:val="28"/>
          <w:szCs w:val="28"/>
        </w:rPr>
        <w:t>.</w:t>
      </w:r>
      <w:r w:rsidRPr="00983D63">
        <w:rPr>
          <w:sz w:val="28"/>
          <w:szCs w:val="28"/>
        </w:rPr>
        <w:t xml:space="preserve"> </w:t>
      </w:r>
      <w:r w:rsidRPr="00303B13">
        <w:rPr>
          <w:sz w:val="28"/>
          <w:szCs w:val="28"/>
        </w:rPr>
        <w:t>П.</w:t>
      </w:r>
      <w:r w:rsidRPr="00C8005F">
        <w:rPr>
          <w:sz w:val="28"/>
          <w:szCs w:val="28"/>
        </w:rPr>
        <w:t xml:space="preserve"> Участие п</w:t>
      </w:r>
      <w:r w:rsidRPr="00303B13">
        <w:rPr>
          <w:sz w:val="28"/>
          <w:szCs w:val="28"/>
        </w:rPr>
        <w:t>ереводчик</w:t>
      </w:r>
      <w:r w:rsidRPr="00C8005F">
        <w:rPr>
          <w:sz w:val="28"/>
          <w:szCs w:val="28"/>
        </w:rPr>
        <w:t>а</w:t>
      </w:r>
      <w:r w:rsidRPr="00303B13">
        <w:rPr>
          <w:sz w:val="28"/>
          <w:szCs w:val="28"/>
        </w:rPr>
        <w:t xml:space="preserve"> </w:t>
      </w:r>
      <w:r w:rsidRPr="00C8005F">
        <w:rPr>
          <w:sz w:val="28"/>
          <w:szCs w:val="28"/>
        </w:rPr>
        <w:t>на</w:t>
      </w:r>
      <w:r w:rsidRPr="00303B13">
        <w:rPr>
          <w:sz w:val="28"/>
          <w:szCs w:val="28"/>
        </w:rPr>
        <w:t xml:space="preserve"> </w:t>
      </w:r>
      <w:r w:rsidRPr="00C8005F">
        <w:rPr>
          <w:sz w:val="28"/>
          <w:szCs w:val="28"/>
        </w:rPr>
        <w:t>предварительном</w:t>
      </w:r>
      <w:r w:rsidRPr="00303B13">
        <w:rPr>
          <w:sz w:val="28"/>
          <w:szCs w:val="28"/>
        </w:rPr>
        <w:t xml:space="preserve"> </w:t>
      </w:r>
      <w:r w:rsidRPr="00C8005F">
        <w:rPr>
          <w:sz w:val="28"/>
          <w:szCs w:val="28"/>
        </w:rPr>
        <w:t>следствии</w:t>
      </w:r>
      <w:r w:rsidRPr="00983D63">
        <w:rPr>
          <w:sz w:val="28"/>
          <w:szCs w:val="28"/>
        </w:rPr>
        <w:t xml:space="preserve"> / </w:t>
      </w:r>
      <w:r w:rsidRPr="00303B13">
        <w:rPr>
          <w:sz w:val="28"/>
          <w:szCs w:val="28"/>
        </w:rPr>
        <w:t>С</w:t>
      </w:r>
      <w:r w:rsidRPr="00C8005F">
        <w:rPr>
          <w:sz w:val="28"/>
          <w:szCs w:val="28"/>
        </w:rPr>
        <w:t>.</w:t>
      </w:r>
      <w:r w:rsidRPr="00983D63">
        <w:rPr>
          <w:sz w:val="28"/>
          <w:szCs w:val="28"/>
        </w:rPr>
        <w:t xml:space="preserve"> </w:t>
      </w:r>
      <w:r w:rsidRPr="00303B13">
        <w:rPr>
          <w:sz w:val="28"/>
          <w:szCs w:val="28"/>
        </w:rPr>
        <w:t>П.</w:t>
      </w:r>
      <w:r w:rsidRPr="00983D63">
        <w:rPr>
          <w:sz w:val="28"/>
          <w:szCs w:val="28"/>
        </w:rPr>
        <w:t xml:space="preserve"> </w:t>
      </w:r>
      <w:r w:rsidRPr="00303B13">
        <w:rPr>
          <w:sz w:val="28"/>
          <w:szCs w:val="28"/>
        </w:rPr>
        <w:t>Щерба</w:t>
      </w:r>
      <w:r w:rsidRPr="00C8005F">
        <w:rPr>
          <w:sz w:val="28"/>
          <w:szCs w:val="28"/>
        </w:rPr>
        <w:t>, А.</w:t>
      </w:r>
      <w:r w:rsidRPr="00983D63">
        <w:rPr>
          <w:sz w:val="28"/>
          <w:szCs w:val="28"/>
        </w:rPr>
        <w:t xml:space="preserve"> </w:t>
      </w:r>
      <w:r w:rsidRPr="00C8005F">
        <w:rPr>
          <w:sz w:val="28"/>
          <w:szCs w:val="28"/>
        </w:rPr>
        <w:t>Я.</w:t>
      </w:r>
      <w:r w:rsidRPr="00983D63">
        <w:rPr>
          <w:sz w:val="28"/>
          <w:szCs w:val="28"/>
        </w:rPr>
        <w:t xml:space="preserve"> </w:t>
      </w:r>
      <w:r w:rsidRPr="00C8005F">
        <w:rPr>
          <w:sz w:val="28"/>
          <w:szCs w:val="28"/>
        </w:rPr>
        <w:t>Марков, Т.</w:t>
      </w:r>
      <w:r w:rsidRPr="00983D63">
        <w:rPr>
          <w:sz w:val="28"/>
          <w:szCs w:val="28"/>
        </w:rPr>
        <w:t xml:space="preserve"> </w:t>
      </w:r>
      <w:r w:rsidRPr="00C8005F">
        <w:rPr>
          <w:sz w:val="28"/>
          <w:szCs w:val="28"/>
        </w:rPr>
        <w:t>И.</w:t>
      </w:r>
      <w:r w:rsidRPr="00983D63">
        <w:rPr>
          <w:sz w:val="28"/>
          <w:szCs w:val="28"/>
        </w:rPr>
        <w:t xml:space="preserve"> </w:t>
      </w:r>
      <w:r w:rsidRPr="00C8005F">
        <w:rPr>
          <w:sz w:val="28"/>
          <w:szCs w:val="28"/>
        </w:rPr>
        <w:t>Стеснова.</w:t>
      </w:r>
      <w:r w:rsidRPr="00303B13">
        <w:rPr>
          <w:sz w:val="28"/>
          <w:szCs w:val="28"/>
        </w:rPr>
        <w:t xml:space="preserve"> </w:t>
      </w:r>
      <w:r w:rsidRPr="00C8005F">
        <w:rPr>
          <w:sz w:val="28"/>
          <w:szCs w:val="28"/>
        </w:rPr>
        <w:t>–</w:t>
      </w:r>
      <w:r w:rsidRPr="00303B13">
        <w:rPr>
          <w:sz w:val="28"/>
          <w:szCs w:val="28"/>
        </w:rPr>
        <w:t xml:space="preserve"> М</w:t>
      </w:r>
      <w:r w:rsidRPr="00C8005F">
        <w:rPr>
          <w:sz w:val="28"/>
          <w:szCs w:val="28"/>
        </w:rPr>
        <w:t>.</w:t>
      </w:r>
      <w:r w:rsidRPr="00983D63">
        <w:rPr>
          <w:sz w:val="28"/>
          <w:szCs w:val="28"/>
        </w:rPr>
        <w:t xml:space="preserve"> </w:t>
      </w:r>
      <w:r w:rsidRPr="00303B13">
        <w:rPr>
          <w:sz w:val="28"/>
          <w:szCs w:val="28"/>
        </w:rPr>
        <w:t xml:space="preserve">: </w:t>
      </w:r>
      <w:r w:rsidRPr="00C8005F">
        <w:rPr>
          <w:sz w:val="28"/>
          <w:szCs w:val="28"/>
        </w:rPr>
        <w:t>ВНИИ МВД России</w:t>
      </w:r>
      <w:r w:rsidRPr="00303B13">
        <w:rPr>
          <w:sz w:val="28"/>
          <w:szCs w:val="28"/>
        </w:rPr>
        <w:t xml:space="preserve">, </w:t>
      </w:r>
      <w:r w:rsidRPr="00C8005F">
        <w:rPr>
          <w:sz w:val="28"/>
          <w:szCs w:val="28"/>
        </w:rPr>
        <w:t>1993</w:t>
      </w:r>
      <w:r w:rsidRPr="00303B13">
        <w:rPr>
          <w:sz w:val="28"/>
          <w:szCs w:val="28"/>
        </w:rPr>
        <w:t xml:space="preserve">. </w:t>
      </w:r>
      <w:r w:rsidRPr="00C8005F">
        <w:rPr>
          <w:sz w:val="28"/>
          <w:szCs w:val="28"/>
        </w:rPr>
        <w:t>–</w:t>
      </w:r>
      <w:r w:rsidRPr="00303B13">
        <w:rPr>
          <w:sz w:val="28"/>
          <w:szCs w:val="28"/>
        </w:rPr>
        <w:t xml:space="preserve"> </w:t>
      </w:r>
      <w:r w:rsidRPr="00C8005F">
        <w:rPr>
          <w:sz w:val="28"/>
          <w:szCs w:val="28"/>
        </w:rPr>
        <w:t>С.13</w:t>
      </w:r>
      <w:r w:rsidRPr="00303B13">
        <w:rPr>
          <w:sz w:val="28"/>
          <w:szCs w:val="28"/>
        </w:rPr>
        <w:t>.</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303B13">
        <w:rPr>
          <w:sz w:val="28"/>
          <w:szCs w:val="28"/>
        </w:rPr>
        <w:t>Экспертизы в судебной практике</w:t>
      </w:r>
      <w:r w:rsidRPr="009C2554">
        <w:rPr>
          <w:sz w:val="28"/>
          <w:szCs w:val="28"/>
        </w:rPr>
        <w:t xml:space="preserve"> </w:t>
      </w:r>
      <w:r w:rsidRPr="00303B13">
        <w:rPr>
          <w:sz w:val="28"/>
          <w:szCs w:val="28"/>
        </w:rPr>
        <w:t>: Учеб. пособие / В.</w:t>
      </w:r>
      <w:r w:rsidRPr="009C2554">
        <w:rPr>
          <w:sz w:val="28"/>
          <w:szCs w:val="28"/>
        </w:rPr>
        <w:t xml:space="preserve"> </w:t>
      </w:r>
      <w:r w:rsidRPr="00303B13">
        <w:rPr>
          <w:sz w:val="28"/>
          <w:szCs w:val="28"/>
        </w:rPr>
        <w:t>И.</w:t>
      </w:r>
      <w:r w:rsidRPr="009C2554">
        <w:rPr>
          <w:sz w:val="28"/>
          <w:szCs w:val="28"/>
        </w:rPr>
        <w:t xml:space="preserve"> </w:t>
      </w:r>
      <w:r w:rsidRPr="00303B13">
        <w:rPr>
          <w:sz w:val="28"/>
          <w:szCs w:val="28"/>
        </w:rPr>
        <w:t>Гончаренко, В.</w:t>
      </w:r>
      <w:r w:rsidRPr="009C2554">
        <w:rPr>
          <w:sz w:val="28"/>
          <w:szCs w:val="28"/>
        </w:rPr>
        <w:t xml:space="preserve"> </w:t>
      </w:r>
      <w:r w:rsidRPr="00303B13">
        <w:rPr>
          <w:sz w:val="28"/>
          <w:szCs w:val="28"/>
        </w:rPr>
        <w:t>Е.</w:t>
      </w:r>
      <w:r w:rsidRPr="009C2554">
        <w:rPr>
          <w:sz w:val="28"/>
          <w:szCs w:val="28"/>
        </w:rPr>
        <w:t xml:space="preserve"> </w:t>
      </w:r>
      <w:r w:rsidRPr="00303B13">
        <w:rPr>
          <w:sz w:val="28"/>
          <w:szCs w:val="28"/>
        </w:rPr>
        <w:t>Бергер, Т.</w:t>
      </w:r>
      <w:r w:rsidRPr="009C2554">
        <w:rPr>
          <w:sz w:val="28"/>
          <w:szCs w:val="28"/>
        </w:rPr>
        <w:t xml:space="preserve"> </w:t>
      </w:r>
      <w:r w:rsidRPr="00303B13">
        <w:rPr>
          <w:sz w:val="28"/>
          <w:szCs w:val="28"/>
        </w:rPr>
        <w:t>В.</w:t>
      </w:r>
      <w:r w:rsidRPr="009C2554">
        <w:rPr>
          <w:sz w:val="28"/>
          <w:szCs w:val="28"/>
        </w:rPr>
        <w:t xml:space="preserve"> </w:t>
      </w:r>
      <w:r w:rsidRPr="00303B13">
        <w:rPr>
          <w:sz w:val="28"/>
          <w:szCs w:val="28"/>
        </w:rPr>
        <w:t>Варфоломеева и др. – К., 1987.</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Юнацький О.</w:t>
      </w:r>
      <w:r w:rsidRPr="009C2554">
        <w:rPr>
          <w:sz w:val="28"/>
          <w:szCs w:val="28"/>
        </w:rPr>
        <w:t xml:space="preserve"> </w:t>
      </w:r>
      <w:r w:rsidRPr="00C8005F">
        <w:rPr>
          <w:sz w:val="28"/>
          <w:szCs w:val="28"/>
        </w:rPr>
        <w:t xml:space="preserve">В. </w:t>
      </w:r>
      <w:r w:rsidRPr="00303B13">
        <w:rPr>
          <w:sz w:val="28"/>
          <w:szCs w:val="28"/>
        </w:rPr>
        <w:t>Криміналістичне моделювання діяльності слідчого</w:t>
      </w:r>
      <w:r w:rsidRPr="009C2554">
        <w:rPr>
          <w:sz w:val="28"/>
          <w:szCs w:val="28"/>
        </w:rPr>
        <w:t xml:space="preserve"> </w:t>
      </w:r>
      <w:r w:rsidRPr="00303B13">
        <w:rPr>
          <w:sz w:val="28"/>
          <w:szCs w:val="28"/>
        </w:rPr>
        <w:t xml:space="preserve">: </w:t>
      </w:r>
      <w:r w:rsidRPr="00F210D6">
        <w:rPr>
          <w:sz w:val="28"/>
          <w:szCs w:val="28"/>
        </w:rPr>
        <w:t>автореф. дис. на здобуття наук. ступеня</w:t>
      </w:r>
      <w:r w:rsidRPr="00F210D6" w:rsidDel="00072927">
        <w:rPr>
          <w:sz w:val="28"/>
          <w:szCs w:val="28"/>
        </w:rPr>
        <w:t xml:space="preserve"> канд.</w:t>
      </w:r>
      <w:r w:rsidRPr="00C8005F">
        <w:rPr>
          <w:sz w:val="28"/>
          <w:szCs w:val="28"/>
        </w:rPr>
        <w:t xml:space="preserve"> юрид. наук</w:t>
      </w:r>
      <w:r w:rsidRPr="003B3F78">
        <w:rPr>
          <w:sz w:val="28"/>
          <w:szCs w:val="28"/>
        </w:rPr>
        <w:t xml:space="preserve"> </w:t>
      </w:r>
      <w:r w:rsidRPr="00C8005F">
        <w:rPr>
          <w:sz w:val="28"/>
          <w:szCs w:val="28"/>
        </w:rPr>
        <w:t xml:space="preserve">: </w:t>
      </w:r>
      <w:r>
        <w:rPr>
          <w:sz w:val="28"/>
          <w:szCs w:val="28"/>
        </w:rPr>
        <w:t xml:space="preserve">спец. </w:t>
      </w:r>
      <w:r w:rsidRPr="00C8005F">
        <w:rPr>
          <w:sz w:val="28"/>
          <w:szCs w:val="28"/>
        </w:rPr>
        <w:t>12.00.09</w:t>
      </w:r>
      <w:r w:rsidRPr="00857E24">
        <w:rPr>
          <w:sz w:val="28"/>
          <w:szCs w:val="28"/>
        </w:rPr>
        <w:t xml:space="preserve"> </w:t>
      </w:r>
      <w:r w:rsidRPr="002B75E1">
        <w:rPr>
          <w:sz w:val="28"/>
          <w:szCs w:val="28"/>
        </w:rPr>
        <w:t>“</w:t>
      </w:r>
      <w:r>
        <w:rPr>
          <w:sz w:val="28"/>
          <w:szCs w:val="28"/>
        </w:rPr>
        <w:t>Кримінальний процес та криміналістика; судова експертиза</w:t>
      </w:r>
      <w:r w:rsidRPr="002B75E1">
        <w:rPr>
          <w:sz w:val="28"/>
          <w:szCs w:val="28"/>
        </w:rPr>
        <w:t>”</w:t>
      </w:r>
      <w:r w:rsidRPr="003B3F78">
        <w:rPr>
          <w:sz w:val="28"/>
          <w:szCs w:val="28"/>
        </w:rPr>
        <w:t xml:space="preserve"> </w:t>
      </w:r>
      <w:r w:rsidRPr="002B75E1">
        <w:rPr>
          <w:sz w:val="28"/>
          <w:szCs w:val="28"/>
        </w:rPr>
        <w:t>/</w:t>
      </w:r>
      <w:r w:rsidRPr="003B3F78">
        <w:rPr>
          <w:sz w:val="28"/>
          <w:szCs w:val="28"/>
        </w:rPr>
        <w:t xml:space="preserve"> </w:t>
      </w:r>
      <w:r w:rsidRPr="00C8005F">
        <w:rPr>
          <w:sz w:val="28"/>
          <w:szCs w:val="28"/>
        </w:rPr>
        <w:t>О.</w:t>
      </w:r>
      <w:r w:rsidRPr="009C2554">
        <w:rPr>
          <w:sz w:val="28"/>
          <w:szCs w:val="28"/>
        </w:rPr>
        <w:t xml:space="preserve"> </w:t>
      </w:r>
      <w:r w:rsidRPr="00C8005F">
        <w:rPr>
          <w:sz w:val="28"/>
          <w:szCs w:val="28"/>
        </w:rPr>
        <w:t>В. Юнацький</w:t>
      </w:r>
      <w:r w:rsidRPr="009C2554">
        <w:rPr>
          <w:sz w:val="28"/>
          <w:szCs w:val="28"/>
        </w:rPr>
        <w:t>.</w:t>
      </w:r>
      <w:r w:rsidRPr="00C8005F">
        <w:rPr>
          <w:sz w:val="28"/>
          <w:szCs w:val="28"/>
        </w:rPr>
        <w:t xml:space="preserve"> –</w:t>
      </w:r>
      <w:r w:rsidRPr="00303B13">
        <w:rPr>
          <w:sz w:val="28"/>
          <w:szCs w:val="28"/>
        </w:rPr>
        <w:t xml:space="preserve"> К., 2004. – 17</w:t>
      </w:r>
      <w:r w:rsidRPr="00C8005F">
        <w:rPr>
          <w:sz w:val="28"/>
          <w:szCs w:val="28"/>
        </w:rPr>
        <w:t xml:space="preserve"> </w:t>
      </w:r>
      <w:r w:rsidRPr="00303B13">
        <w:rPr>
          <w:sz w:val="28"/>
          <w:szCs w:val="28"/>
        </w:rPr>
        <w:t>с.</w:t>
      </w:r>
    </w:p>
    <w:p w:rsidR="00B800A2" w:rsidRPr="00303B1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C8005F">
        <w:rPr>
          <w:sz w:val="28"/>
          <w:szCs w:val="28"/>
        </w:rPr>
        <w:t>Якушин С</w:t>
      </w:r>
      <w:r w:rsidRPr="00863225">
        <w:rPr>
          <w:sz w:val="28"/>
          <w:szCs w:val="28"/>
        </w:rPr>
        <w:t xml:space="preserve">. </w:t>
      </w:r>
      <w:r w:rsidRPr="00C8005F">
        <w:rPr>
          <w:sz w:val="28"/>
          <w:szCs w:val="28"/>
        </w:rPr>
        <w:t xml:space="preserve">Ю. </w:t>
      </w:r>
      <w:r w:rsidRPr="00303B13">
        <w:rPr>
          <w:sz w:val="28"/>
          <w:szCs w:val="28"/>
        </w:rPr>
        <w:t>Тактические приемы при расследовании преступлений</w:t>
      </w:r>
      <w:r w:rsidRPr="00863225">
        <w:rPr>
          <w:sz w:val="28"/>
          <w:szCs w:val="28"/>
        </w:rPr>
        <w:t xml:space="preserve"> / </w:t>
      </w:r>
      <w:r w:rsidRPr="00C8005F">
        <w:rPr>
          <w:sz w:val="28"/>
          <w:szCs w:val="28"/>
        </w:rPr>
        <w:t>С</w:t>
      </w:r>
      <w:r w:rsidRPr="00863225">
        <w:rPr>
          <w:sz w:val="28"/>
          <w:szCs w:val="28"/>
        </w:rPr>
        <w:t xml:space="preserve">. </w:t>
      </w:r>
      <w:r w:rsidRPr="00C8005F">
        <w:rPr>
          <w:sz w:val="28"/>
          <w:szCs w:val="28"/>
        </w:rPr>
        <w:t>Ю. Якушин</w:t>
      </w:r>
      <w:r w:rsidRPr="00303B13">
        <w:rPr>
          <w:sz w:val="28"/>
          <w:szCs w:val="28"/>
        </w:rPr>
        <w:t>. – Казань, 1983. – 102 с.</w:t>
      </w:r>
    </w:p>
    <w:p w:rsidR="00B800A2" w:rsidRPr="00051CB3" w:rsidRDefault="00B800A2" w:rsidP="00A401DD">
      <w:pPr>
        <w:pStyle w:val="afffffff3"/>
        <w:numPr>
          <w:ilvl w:val="0"/>
          <w:numId w:val="44"/>
        </w:numPr>
        <w:tabs>
          <w:tab w:val="clear" w:pos="720"/>
          <w:tab w:val="left" w:pos="0"/>
        </w:tabs>
        <w:suppressAutoHyphens w:val="0"/>
        <w:spacing w:line="360" w:lineRule="auto"/>
        <w:ind w:left="0" w:firstLine="0"/>
        <w:rPr>
          <w:sz w:val="28"/>
          <w:szCs w:val="28"/>
        </w:rPr>
      </w:pPr>
      <w:r w:rsidRPr="00051CB3">
        <w:rPr>
          <w:sz w:val="28"/>
          <w:szCs w:val="28"/>
        </w:rPr>
        <w:t xml:space="preserve">Яценюк Я. М. Проблеми законодавчого регулювання індивідуально-профілактичної роботи дільничного інспектора міліції з особами, що зловживають алкогольними напоями / Я. М. Яценюк // Проблеми формування іміджу дільничних інспекторів міліції в умовах становлення громадянського </w:t>
      </w:r>
      <w:r w:rsidRPr="00051CB3">
        <w:rPr>
          <w:sz w:val="28"/>
          <w:szCs w:val="28"/>
        </w:rPr>
        <w:lastRenderedPageBreak/>
        <w:t>суспільства в Україні : Матер. міжнар. наук.-практ. конф. (24-25 квітня 2004 р.). – Івано-Франківськ: ВОНР та РВД ПЮІ МВС України, 2004. – 142с.</w:t>
      </w:r>
      <w:r w:rsidRPr="00051CB3" w:rsidDel="00072927">
        <w:rPr>
          <w:sz w:val="28"/>
          <w:szCs w:val="28"/>
        </w:rPr>
        <w:t xml:space="preserve">  </w:t>
      </w:r>
    </w:p>
    <w:p w:rsidR="00B800A2" w:rsidRPr="00E01619" w:rsidRDefault="00B800A2" w:rsidP="00B800A2">
      <w:pPr>
        <w:pStyle w:val="FR2"/>
        <w:spacing w:before="0" w:line="360" w:lineRule="auto"/>
        <w:ind w:left="0" w:right="57" w:firstLine="0"/>
        <w:jc w:val="both"/>
      </w:pPr>
      <w:r w:rsidRPr="00F210D6" w:rsidDel="00072927">
        <w:rPr>
          <w:szCs w:val="28"/>
        </w:rPr>
        <w:t>Ярошенко В. І. Психологічні особливості судового слідства при розгляді кримінальних справ</w:t>
      </w:r>
      <w:r w:rsidRPr="00F210D6">
        <w:rPr>
          <w:szCs w:val="28"/>
        </w:rPr>
        <w:t xml:space="preserve"> / В. І. Ярошенко</w:t>
      </w:r>
      <w:r w:rsidRPr="00F210D6" w:rsidDel="00072927">
        <w:rPr>
          <w:szCs w:val="28"/>
        </w:rPr>
        <w:t>. – К., 1997. – 24</w:t>
      </w:r>
      <w:r w:rsidRPr="00F210D6">
        <w:rPr>
          <w:szCs w:val="28"/>
        </w:rPr>
        <w:t xml:space="preserve"> </w:t>
      </w:r>
      <w:r w:rsidRPr="00F210D6" w:rsidDel="00072927">
        <w:rPr>
          <w:szCs w:val="28"/>
        </w:rPr>
        <w:t>с.</w:t>
      </w:r>
    </w:p>
    <w:p w:rsidR="00B800A2" w:rsidRPr="003C00A6" w:rsidRDefault="00B800A2" w:rsidP="00D60933">
      <w:pPr>
        <w:spacing w:line="360" w:lineRule="auto"/>
        <w:ind w:firstLine="567"/>
        <w:rPr>
          <w:sz w:val="28"/>
          <w:szCs w:val="28"/>
          <w:lang w:val="uk-UA"/>
        </w:rPr>
      </w:pPr>
      <w:bookmarkStart w:id="0" w:name="_GoBack"/>
      <w:bookmarkEnd w:id="0"/>
    </w:p>
    <w:p w:rsidR="00D60933" w:rsidRPr="005E2FD3" w:rsidRDefault="00D60933" w:rsidP="00D60933">
      <w:pPr>
        <w:rPr>
          <w:lang w:val="uk-UA"/>
        </w:rPr>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11"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1DD" w:rsidRDefault="00A401DD">
      <w:r>
        <w:separator/>
      </w:r>
    </w:p>
  </w:endnote>
  <w:endnote w:type="continuationSeparator" w:id="0">
    <w:p w:rsidR="00A401DD" w:rsidRDefault="00A4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 w:name="Warnock Pro">
    <w:altName w:val="Warnock Pro"/>
    <w:panose1 w:val="00000000000000000000"/>
    <w:charset w:val="CC"/>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20B0503030404040204"/>
    <w:charset w:val="00"/>
    <w:family w:val="swiss"/>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1DD" w:rsidRDefault="00A401DD">
      <w:r>
        <w:separator/>
      </w:r>
    </w:p>
  </w:footnote>
  <w:footnote w:type="continuationSeparator" w:id="0">
    <w:p w:rsidR="00A401DD" w:rsidRDefault="00A40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0EB451AE"/>
    <w:multiLevelType w:val="hybridMultilevel"/>
    <w:tmpl w:val="A2E6C52C"/>
    <w:lvl w:ilvl="0" w:tplc="9C1EA7E2">
      <w:start w:val="1"/>
      <w:numFmt w:val="decimal"/>
      <w:lvlText w:val="%1."/>
      <w:lvlJc w:val="left"/>
      <w:pPr>
        <w:tabs>
          <w:tab w:val="num" w:pos="1134"/>
        </w:tabs>
        <w:ind w:left="0" w:firstLine="709"/>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nsid w:val="0FDB6B1E"/>
    <w:multiLevelType w:val="hybridMultilevel"/>
    <w:tmpl w:val="5C28FBF0"/>
    <w:lvl w:ilvl="0" w:tplc="51385EB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235E791E"/>
    <w:multiLevelType w:val="hybridMultilevel"/>
    <w:tmpl w:val="C9B25552"/>
    <w:lvl w:ilvl="0" w:tplc="51385EB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1">
    <w:nsid w:val="47250FF6"/>
    <w:multiLevelType w:val="hybridMultilevel"/>
    <w:tmpl w:val="1A7EBFC2"/>
    <w:lvl w:ilvl="0" w:tplc="51385EB6">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47C2BB2"/>
    <w:multiLevelType w:val="hybridMultilevel"/>
    <w:tmpl w:val="29AE4158"/>
    <w:lvl w:ilvl="0" w:tplc="51385EB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64F3D79"/>
    <w:multiLevelType w:val="hybridMultilevel"/>
    <w:tmpl w:val="2C46E8B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40"/>
  </w:num>
  <w:num w:numId="39">
    <w:abstractNumId w:val="41"/>
  </w:num>
  <w:num w:numId="40">
    <w:abstractNumId w:val="42"/>
  </w:num>
  <w:num w:numId="41">
    <w:abstractNumId w:val="39"/>
  </w:num>
  <w:num w:numId="42">
    <w:abstractNumId w:val="38"/>
  </w:num>
  <w:num w:numId="43">
    <w:abstractNumId w:val="37"/>
  </w:num>
  <w:num w:numId="4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A3262"/>
    <w:rsid w:val="000A56E3"/>
    <w:rsid w:val="000A6478"/>
    <w:rsid w:val="000D53AB"/>
    <w:rsid w:val="000E6014"/>
    <w:rsid w:val="000F20CE"/>
    <w:rsid w:val="000F5F3A"/>
    <w:rsid w:val="000F672C"/>
    <w:rsid w:val="0010053C"/>
    <w:rsid w:val="001407E0"/>
    <w:rsid w:val="00143253"/>
    <w:rsid w:val="00151077"/>
    <w:rsid w:val="00152934"/>
    <w:rsid w:val="00155A25"/>
    <w:rsid w:val="00162A81"/>
    <w:rsid w:val="001A197B"/>
    <w:rsid w:val="001A5E82"/>
    <w:rsid w:val="001A6FC9"/>
    <w:rsid w:val="001D5247"/>
    <w:rsid w:val="001F14AE"/>
    <w:rsid w:val="001F1507"/>
    <w:rsid w:val="00206C75"/>
    <w:rsid w:val="00267173"/>
    <w:rsid w:val="00267C02"/>
    <w:rsid w:val="0028253D"/>
    <w:rsid w:val="00292B3F"/>
    <w:rsid w:val="002A6528"/>
    <w:rsid w:val="002D11A8"/>
    <w:rsid w:val="002F1BEC"/>
    <w:rsid w:val="0030185F"/>
    <w:rsid w:val="00311AF5"/>
    <w:rsid w:val="00314A13"/>
    <w:rsid w:val="003723CF"/>
    <w:rsid w:val="00383B3E"/>
    <w:rsid w:val="0039380B"/>
    <w:rsid w:val="003A67F5"/>
    <w:rsid w:val="003A6904"/>
    <w:rsid w:val="003C00A6"/>
    <w:rsid w:val="003C6BE6"/>
    <w:rsid w:val="003D58DB"/>
    <w:rsid w:val="003E3271"/>
    <w:rsid w:val="003F1EBF"/>
    <w:rsid w:val="004102F1"/>
    <w:rsid w:val="00411717"/>
    <w:rsid w:val="00414194"/>
    <w:rsid w:val="00453A09"/>
    <w:rsid w:val="00457062"/>
    <w:rsid w:val="00474B03"/>
    <w:rsid w:val="004942BD"/>
    <w:rsid w:val="004A5A83"/>
    <w:rsid w:val="004B59E3"/>
    <w:rsid w:val="004C647D"/>
    <w:rsid w:val="004F03AF"/>
    <w:rsid w:val="0051645F"/>
    <w:rsid w:val="00524D1A"/>
    <w:rsid w:val="00535170"/>
    <w:rsid w:val="00576C1A"/>
    <w:rsid w:val="005803EE"/>
    <w:rsid w:val="00592471"/>
    <w:rsid w:val="005A2875"/>
    <w:rsid w:val="005A4EFD"/>
    <w:rsid w:val="005E2FD3"/>
    <w:rsid w:val="00600D4B"/>
    <w:rsid w:val="00612DF3"/>
    <w:rsid w:val="006A1105"/>
    <w:rsid w:val="006C7D70"/>
    <w:rsid w:val="00700395"/>
    <w:rsid w:val="0071510D"/>
    <w:rsid w:val="00727B28"/>
    <w:rsid w:val="00760C9A"/>
    <w:rsid w:val="007755D7"/>
    <w:rsid w:val="007A3A4A"/>
    <w:rsid w:val="007B0B78"/>
    <w:rsid w:val="007C548E"/>
    <w:rsid w:val="007F3184"/>
    <w:rsid w:val="00802229"/>
    <w:rsid w:val="00803975"/>
    <w:rsid w:val="008373B3"/>
    <w:rsid w:val="00840EC3"/>
    <w:rsid w:val="00846A3F"/>
    <w:rsid w:val="00854667"/>
    <w:rsid w:val="00855E0D"/>
    <w:rsid w:val="0087703A"/>
    <w:rsid w:val="00877AA5"/>
    <w:rsid w:val="00885A91"/>
    <w:rsid w:val="008A3B27"/>
    <w:rsid w:val="008D0321"/>
    <w:rsid w:val="008D39D9"/>
    <w:rsid w:val="008E7A5F"/>
    <w:rsid w:val="00902A7A"/>
    <w:rsid w:val="00935F1E"/>
    <w:rsid w:val="00937513"/>
    <w:rsid w:val="00941BB0"/>
    <w:rsid w:val="009B3919"/>
    <w:rsid w:val="009F4BD2"/>
    <w:rsid w:val="009F7EAC"/>
    <w:rsid w:val="00A23A7B"/>
    <w:rsid w:val="00A27490"/>
    <w:rsid w:val="00A401DD"/>
    <w:rsid w:val="00A4158A"/>
    <w:rsid w:val="00A41FCB"/>
    <w:rsid w:val="00A521E0"/>
    <w:rsid w:val="00A814A4"/>
    <w:rsid w:val="00A84733"/>
    <w:rsid w:val="00A96C62"/>
    <w:rsid w:val="00AC1CB8"/>
    <w:rsid w:val="00AC5CFA"/>
    <w:rsid w:val="00AD75CF"/>
    <w:rsid w:val="00AF5500"/>
    <w:rsid w:val="00AF649C"/>
    <w:rsid w:val="00B1230A"/>
    <w:rsid w:val="00B3226C"/>
    <w:rsid w:val="00B46023"/>
    <w:rsid w:val="00B53BD0"/>
    <w:rsid w:val="00B7676C"/>
    <w:rsid w:val="00B800A2"/>
    <w:rsid w:val="00B8206A"/>
    <w:rsid w:val="00B84E7D"/>
    <w:rsid w:val="00B90BA3"/>
    <w:rsid w:val="00BA3A4E"/>
    <w:rsid w:val="00BE256E"/>
    <w:rsid w:val="00BE2595"/>
    <w:rsid w:val="00C20DA6"/>
    <w:rsid w:val="00C34C20"/>
    <w:rsid w:val="00C44D61"/>
    <w:rsid w:val="00C50E4C"/>
    <w:rsid w:val="00C53120"/>
    <w:rsid w:val="00C56704"/>
    <w:rsid w:val="00C57DC8"/>
    <w:rsid w:val="00C70C58"/>
    <w:rsid w:val="00C87CAD"/>
    <w:rsid w:val="00CB1C7A"/>
    <w:rsid w:val="00CB74DD"/>
    <w:rsid w:val="00CC6BB0"/>
    <w:rsid w:val="00CE2459"/>
    <w:rsid w:val="00CE3755"/>
    <w:rsid w:val="00CF6003"/>
    <w:rsid w:val="00D13A16"/>
    <w:rsid w:val="00D1591A"/>
    <w:rsid w:val="00D347FA"/>
    <w:rsid w:val="00D46BAC"/>
    <w:rsid w:val="00D52279"/>
    <w:rsid w:val="00D60933"/>
    <w:rsid w:val="00D963CD"/>
    <w:rsid w:val="00D97F12"/>
    <w:rsid w:val="00DB43FE"/>
    <w:rsid w:val="00DB5B53"/>
    <w:rsid w:val="00DD4EAD"/>
    <w:rsid w:val="00DE5D7B"/>
    <w:rsid w:val="00E26F4E"/>
    <w:rsid w:val="00E3373F"/>
    <w:rsid w:val="00E5494D"/>
    <w:rsid w:val="00E57281"/>
    <w:rsid w:val="00E63D91"/>
    <w:rsid w:val="00E73D4A"/>
    <w:rsid w:val="00E8063E"/>
    <w:rsid w:val="00E94606"/>
    <w:rsid w:val="00EC68A6"/>
    <w:rsid w:val="00ED245E"/>
    <w:rsid w:val="00ED2E24"/>
    <w:rsid w:val="00F02799"/>
    <w:rsid w:val="00F42DB2"/>
    <w:rsid w:val="00F501BB"/>
    <w:rsid w:val="00F67C61"/>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link w:val="3f3"/>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4">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5">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6">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7">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b">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c">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d">
    <w:name w:val="Оглавление (3)_"/>
    <w:link w:val="3ffe"/>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e">
    <w:name w:val="Оглавление (3)"/>
    <w:basedOn w:val="a7"/>
    <w:link w:val="3ffd"/>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0">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1">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3">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2">
    <w:name w:val="Подпись к картинке (3)_"/>
    <w:link w:val="3fff3"/>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4">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3">
    <w:name w:val="Подпись к картинке (3)"/>
    <w:basedOn w:val="a7"/>
    <w:link w:val="3fff2"/>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3">
    <w:name w:val="Оглавление 3 Знак"/>
    <w:link w:val="3f2"/>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5">
    <w:name w:val="Заголовок №1 (3)_"/>
    <w:link w:val="136"/>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6">
    <w:name w:val="Заголовок №1 (3)"/>
    <w:basedOn w:val="a7"/>
    <w:link w:val="135"/>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Normal0">
    <w:name w:val="Normal"/>
    <w:rsid w:val="00B800A2"/>
    <w:pPr>
      <w:widowControl w:val="0"/>
      <w:spacing w:line="300" w:lineRule="auto"/>
      <w:ind w:firstLine="620"/>
      <w:jc w:val="both"/>
    </w:pPr>
    <w:rPr>
      <w:rFonts w:ascii="Courier New" w:eastAsia="Times New Roman" w:hAnsi="Courier New" w:cs="Times New Roman"/>
      <w:snapToGrid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link w:val="3f3"/>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4">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5">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6">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7">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b">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c">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d">
    <w:name w:val="Оглавление (3)_"/>
    <w:link w:val="3ffe"/>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e">
    <w:name w:val="Оглавление (3)"/>
    <w:basedOn w:val="a7"/>
    <w:link w:val="3ffd"/>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0">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1">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3">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2">
    <w:name w:val="Подпись к картинке (3)_"/>
    <w:link w:val="3fff3"/>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4">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3">
    <w:name w:val="Подпись к картинке (3)"/>
    <w:basedOn w:val="a7"/>
    <w:link w:val="3fff2"/>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3">
    <w:name w:val="Оглавление 3 Знак"/>
    <w:link w:val="3f2"/>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5">
    <w:name w:val="Заголовок №1 (3)_"/>
    <w:link w:val="136"/>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6">
    <w:name w:val="Заголовок №1 (3)"/>
    <w:basedOn w:val="a7"/>
    <w:link w:val="135"/>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Normal0">
    <w:name w:val="Normal"/>
    <w:rsid w:val="00B800A2"/>
    <w:pPr>
      <w:widowControl w:val="0"/>
      <w:spacing w:line="300" w:lineRule="auto"/>
      <w:ind w:firstLine="620"/>
      <w:jc w:val="both"/>
    </w:pPr>
    <w:rPr>
      <w:rFonts w:ascii="Courier New" w:eastAsia="Times New Roman" w:hAnsi="Courier New" w:cs="Times New Roman"/>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zakonl.rada.gov.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ada.gov.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35</Pages>
  <Words>8938</Words>
  <Characters>50948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124</cp:revision>
  <cp:lastPrinted>2009-02-06T08:36:00Z</cp:lastPrinted>
  <dcterms:created xsi:type="dcterms:W3CDTF">2015-03-22T11:10:00Z</dcterms:created>
  <dcterms:modified xsi:type="dcterms:W3CDTF">2015-05-07T05:56:00Z</dcterms:modified>
</cp:coreProperties>
</file>