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FAC" w:rsidRDefault="00273FAC" w:rsidP="00273FAC">
      <w:pPr>
        <w:spacing w:after="0" w:line="240" w:lineRule="auto"/>
        <w:rPr>
          <w:rFonts w:ascii="Verdana" w:hAnsi="Verdana"/>
          <w:b/>
          <w:color w:val="000000"/>
          <w:shd w:val="clear" w:color="auto" w:fill="FFFFFF"/>
          <w:lang w:val="en-US"/>
        </w:rPr>
      </w:pPr>
      <w:r w:rsidRPr="00273FAC">
        <w:rPr>
          <w:rFonts w:ascii="Verdana" w:hAnsi="Verdana"/>
          <w:b/>
          <w:color w:val="000000"/>
          <w:shd w:val="clear" w:color="auto" w:fill="FFFFFF"/>
        </w:rPr>
        <w:t>Научно-методические основы речевого развития детей и использования художественного слова в детском саду в трудах Е. А. Флериной</w:t>
      </w:r>
    </w:p>
    <w:p w:rsidR="00273FAC" w:rsidRDefault="00273FAC" w:rsidP="00273FAC">
      <w:pPr>
        <w:spacing w:after="0" w:line="240" w:lineRule="auto"/>
        <w:rPr>
          <w:rFonts w:ascii="Verdana" w:hAnsi="Verdana"/>
          <w:b/>
          <w:color w:val="000000"/>
          <w:shd w:val="clear" w:color="auto" w:fill="FFFFFF"/>
          <w:lang w:val="en-US"/>
        </w:rPr>
      </w:pPr>
    </w:p>
    <w:p w:rsidR="001B1886" w:rsidRPr="001B1886" w:rsidRDefault="00273FAC" w:rsidP="00273FAC">
      <w:pPr>
        <w:spacing w:after="0" w:line="240" w:lineRule="auto"/>
        <w:rPr>
          <w:rFonts w:ascii="Verdana" w:hAnsi="Verdana"/>
          <w:b/>
          <w:color w:val="000000"/>
          <w:shd w:val="clear" w:color="auto" w:fill="FFFFFF"/>
        </w:rPr>
      </w:pPr>
      <w:r w:rsidRPr="00273FAC">
        <w:rPr>
          <w:rFonts w:ascii="Verdana" w:hAnsi="Verdana"/>
          <w:b/>
          <w:color w:val="000000"/>
          <w:shd w:val="clear" w:color="auto" w:fill="FFFFFF"/>
        </w:rPr>
        <w:t>тема диссертации и автореферата по ВАК 13.00.07, кандидат педагогических наук Андрюшина, Ирина Ивановна</w:t>
      </w:r>
      <w:r w:rsidRPr="00273FAC">
        <w:rPr>
          <w:rFonts w:ascii="Verdana" w:hAnsi="Verdana"/>
          <w:b/>
          <w:color w:val="000000"/>
          <w:shd w:val="clear" w:color="auto" w:fill="FFFFFF"/>
        </w:rPr>
        <w:br/>
      </w:r>
      <w:r w:rsidRPr="00273FAC">
        <w:rPr>
          <w:rFonts w:ascii="Verdana" w:hAnsi="Verdana"/>
          <w:b/>
          <w:color w:val="000000"/>
          <w:shd w:val="clear" w:color="auto" w:fill="FFFFFF"/>
        </w:rPr>
        <w:br/>
        <w:t xml:space="preserve"> </w:t>
      </w:r>
      <w:r w:rsidR="001B1886" w:rsidRPr="001B1886">
        <w:rPr>
          <w:rFonts w:ascii="Verdana" w:hAnsi="Verdana"/>
          <w:b/>
          <w:color w:val="000000"/>
          <w:shd w:val="clear" w:color="auto" w:fill="FFFFFF"/>
        </w:rPr>
        <w:t xml:space="preserve"> </w:t>
      </w:r>
    </w:p>
    <w:p w:rsidR="00273FAC" w:rsidRDefault="00273FAC" w:rsidP="00273FAC">
      <w:pPr>
        <w:spacing w:after="0" w:line="240" w:lineRule="auto"/>
        <w:rPr>
          <w:rFonts w:ascii="Verdana" w:hAnsi="Verdana"/>
          <w:b/>
          <w:bCs/>
          <w:color w:val="000000"/>
          <w:sz w:val="15"/>
          <w:szCs w:val="15"/>
        </w:rPr>
      </w:pPr>
      <w:r>
        <w:rPr>
          <w:rFonts w:ascii="Verdana" w:hAnsi="Verdana"/>
          <w:b/>
          <w:bCs/>
          <w:color w:val="000000"/>
          <w:sz w:val="15"/>
          <w:szCs w:val="15"/>
        </w:rPr>
        <w:t>Год: </w:t>
      </w:r>
    </w:p>
    <w:p w:rsidR="00273FAC" w:rsidRDefault="00273FAC" w:rsidP="00273FAC">
      <w:pPr>
        <w:spacing w:after="0" w:line="240" w:lineRule="auto"/>
        <w:rPr>
          <w:rFonts w:ascii="Verdana" w:hAnsi="Verdana"/>
          <w:color w:val="000000"/>
          <w:sz w:val="15"/>
          <w:szCs w:val="15"/>
        </w:rPr>
      </w:pPr>
      <w:r>
        <w:rPr>
          <w:rFonts w:ascii="Verdana" w:hAnsi="Verdana"/>
          <w:color w:val="000000"/>
          <w:sz w:val="15"/>
          <w:szCs w:val="15"/>
        </w:rPr>
        <w:t>2003</w:t>
      </w:r>
    </w:p>
    <w:p w:rsidR="00273FAC" w:rsidRDefault="00273FAC" w:rsidP="00273FAC">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273FAC" w:rsidRDefault="00273FAC" w:rsidP="00273FAC">
      <w:pPr>
        <w:spacing w:after="0" w:line="240" w:lineRule="auto"/>
        <w:rPr>
          <w:rFonts w:ascii="Verdana" w:hAnsi="Verdana"/>
          <w:color w:val="000000"/>
          <w:sz w:val="15"/>
          <w:szCs w:val="15"/>
        </w:rPr>
      </w:pPr>
      <w:r>
        <w:rPr>
          <w:rFonts w:ascii="Verdana" w:hAnsi="Verdana"/>
          <w:color w:val="000000"/>
          <w:sz w:val="15"/>
          <w:szCs w:val="15"/>
        </w:rPr>
        <w:t>Андрюшина, Ирина Ивановна</w:t>
      </w:r>
    </w:p>
    <w:p w:rsidR="00273FAC" w:rsidRDefault="00273FAC" w:rsidP="00273FAC">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273FAC" w:rsidRDefault="00273FAC" w:rsidP="00273FAC">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273FAC" w:rsidRDefault="00273FAC" w:rsidP="00273FAC">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273FAC" w:rsidRDefault="00273FAC" w:rsidP="00273FAC">
      <w:pPr>
        <w:spacing w:after="0" w:line="240" w:lineRule="auto"/>
        <w:rPr>
          <w:rFonts w:ascii="Verdana" w:hAnsi="Verdana"/>
          <w:color w:val="000000"/>
          <w:sz w:val="15"/>
          <w:szCs w:val="15"/>
        </w:rPr>
      </w:pPr>
      <w:r>
        <w:rPr>
          <w:rFonts w:ascii="Verdana" w:hAnsi="Verdana"/>
          <w:color w:val="000000"/>
          <w:sz w:val="15"/>
          <w:szCs w:val="15"/>
        </w:rPr>
        <w:t>Москва</w:t>
      </w:r>
    </w:p>
    <w:p w:rsidR="00273FAC" w:rsidRDefault="00273FAC" w:rsidP="00273FAC">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273FAC" w:rsidRDefault="00273FAC" w:rsidP="00273FAC">
      <w:pPr>
        <w:spacing w:after="0" w:line="240" w:lineRule="auto"/>
        <w:rPr>
          <w:rFonts w:ascii="Verdana" w:hAnsi="Verdana"/>
          <w:color w:val="000000"/>
          <w:sz w:val="15"/>
          <w:szCs w:val="15"/>
        </w:rPr>
      </w:pPr>
      <w:r>
        <w:rPr>
          <w:rFonts w:ascii="Verdana" w:hAnsi="Verdana"/>
          <w:color w:val="000000"/>
          <w:sz w:val="15"/>
          <w:szCs w:val="15"/>
        </w:rPr>
        <w:t>13.00.07</w:t>
      </w:r>
    </w:p>
    <w:p w:rsidR="00273FAC" w:rsidRDefault="00273FAC" w:rsidP="00273FAC">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273FAC" w:rsidRDefault="00273FAC" w:rsidP="00273FAC">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273FAC" w:rsidRDefault="00273FAC" w:rsidP="00273FAC">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273FAC" w:rsidRDefault="00273FAC" w:rsidP="00273FAC">
      <w:pPr>
        <w:spacing w:after="0" w:line="240" w:lineRule="auto"/>
        <w:rPr>
          <w:rFonts w:ascii="Verdana" w:hAnsi="Verdana"/>
          <w:color w:val="000000"/>
          <w:sz w:val="15"/>
          <w:szCs w:val="15"/>
        </w:rPr>
      </w:pPr>
      <w:r>
        <w:rPr>
          <w:rFonts w:ascii="Verdana" w:hAnsi="Verdana"/>
          <w:color w:val="000000"/>
          <w:sz w:val="15"/>
          <w:szCs w:val="15"/>
        </w:rPr>
        <w:t>250</w:t>
      </w:r>
    </w:p>
    <w:p w:rsidR="00273FAC" w:rsidRDefault="00273FAC" w:rsidP="00273FAC">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Андрюшина, Ирина Ивановна</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w:t>
      </w:r>
      <w:r>
        <w:rPr>
          <w:rStyle w:val="WW8Num2z0"/>
          <w:rFonts w:ascii="Verdana" w:hAnsi="Verdana"/>
          <w:color w:val="000000"/>
          <w:sz w:val="15"/>
          <w:szCs w:val="15"/>
        </w:rPr>
        <w:t> </w:t>
      </w:r>
      <w:r>
        <w:rPr>
          <w:rStyle w:val="WW8Num3z0"/>
          <w:rFonts w:ascii="Verdana" w:hAnsi="Verdana"/>
          <w:color w:val="4682B4"/>
          <w:sz w:val="15"/>
          <w:szCs w:val="15"/>
        </w:rPr>
        <w:t>основы</w:t>
      </w:r>
      <w:r>
        <w:rPr>
          <w:rStyle w:val="WW8Num2z0"/>
          <w:rFonts w:ascii="Verdana" w:hAnsi="Verdana"/>
          <w:color w:val="000000"/>
          <w:sz w:val="15"/>
          <w:szCs w:val="15"/>
        </w:rPr>
        <w:t> </w:t>
      </w:r>
      <w:r>
        <w:rPr>
          <w:rFonts w:ascii="Verdana" w:hAnsi="Verdana"/>
          <w:color w:val="000000"/>
          <w:sz w:val="15"/>
          <w:szCs w:val="15"/>
        </w:rPr>
        <w:t>методики развития речи детей в</w:t>
      </w:r>
      <w:r>
        <w:rPr>
          <w:rStyle w:val="WW8Num2z0"/>
          <w:rFonts w:ascii="Verdana" w:hAnsi="Verdana"/>
          <w:color w:val="000000"/>
          <w:sz w:val="15"/>
          <w:szCs w:val="15"/>
        </w:rPr>
        <w:t> </w:t>
      </w:r>
      <w:r>
        <w:rPr>
          <w:rStyle w:val="WW8Num3z0"/>
          <w:rFonts w:ascii="Verdana" w:hAnsi="Verdana"/>
          <w:color w:val="4682B4"/>
          <w:sz w:val="15"/>
          <w:szCs w:val="15"/>
        </w:rPr>
        <w:t>трудах</w:t>
      </w:r>
      <w:r>
        <w:rPr>
          <w:rStyle w:val="WW8Num2z0"/>
          <w:rFonts w:ascii="Verdana" w:hAnsi="Verdana"/>
          <w:color w:val="000000"/>
          <w:sz w:val="15"/>
          <w:szCs w:val="15"/>
        </w:rPr>
        <w:t> </w:t>
      </w:r>
      <w:r>
        <w:rPr>
          <w:rFonts w:ascii="Verdana" w:hAnsi="Verdana"/>
          <w:color w:val="000000"/>
          <w:sz w:val="15"/>
          <w:szCs w:val="15"/>
        </w:rPr>
        <w:t>Е.А.Флериной</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Научно-педагогическая деятельность Е.А.Флериной</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Е.А.Флерина об особенностях психического</w:t>
      </w:r>
      <w:r>
        <w:rPr>
          <w:rStyle w:val="WW8Num2z0"/>
          <w:rFonts w:ascii="Verdana" w:hAnsi="Verdana"/>
          <w:color w:val="000000"/>
          <w:sz w:val="15"/>
          <w:szCs w:val="15"/>
        </w:rPr>
        <w:t> </w:t>
      </w:r>
      <w:r>
        <w:rPr>
          <w:rStyle w:val="WW8Num3z0"/>
          <w:rFonts w:ascii="Verdana" w:hAnsi="Verdana"/>
          <w:color w:val="4682B4"/>
          <w:sz w:val="15"/>
          <w:szCs w:val="15"/>
        </w:rPr>
        <w:t>развития</w:t>
      </w:r>
      <w:r>
        <w:rPr>
          <w:rStyle w:val="WW8Num2z0"/>
          <w:rFonts w:ascii="Verdana" w:hAnsi="Verdana"/>
          <w:color w:val="000000"/>
          <w:sz w:val="15"/>
          <w:szCs w:val="15"/>
        </w:rPr>
        <w:t> </w:t>
      </w:r>
      <w:r>
        <w:rPr>
          <w:rFonts w:ascii="Verdana" w:hAnsi="Verdana"/>
          <w:color w:val="000000"/>
          <w:sz w:val="15"/>
          <w:szCs w:val="15"/>
        </w:rPr>
        <w:t>детей дошкольного возраста</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Речевое</w:t>
      </w:r>
      <w:r>
        <w:rPr>
          <w:rStyle w:val="WW8Num2z0"/>
          <w:rFonts w:ascii="Verdana" w:hAnsi="Verdana"/>
          <w:color w:val="000000"/>
          <w:sz w:val="15"/>
          <w:szCs w:val="15"/>
        </w:rPr>
        <w:t> </w:t>
      </w:r>
      <w:r>
        <w:rPr>
          <w:rFonts w:ascii="Verdana" w:hAnsi="Verdana"/>
          <w:color w:val="000000"/>
          <w:sz w:val="15"/>
          <w:szCs w:val="15"/>
        </w:rPr>
        <w:t>развитие детей в контексте теории</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Взаимосвязь обучения и творчества</w:t>
      </w:r>
      <w:r>
        <w:rPr>
          <w:rStyle w:val="WW8Num2z0"/>
          <w:rFonts w:ascii="Verdana" w:hAnsi="Verdana"/>
          <w:color w:val="000000"/>
          <w:sz w:val="15"/>
          <w:szCs w:val="15"/>
        </w:rPr>
        <w:t> </w:t>
      </w:r>
      <w:r>
        <w:rPr>
          <w:rStyle w:val="WW8Num3z0"/>
          <w:rFonts w:ascii="Verdana" w:hAnsi="Verdana"/>
          <w:color w:val="4682B4"/>
          <w:sz w:val="15"/>
          <w:szCs w:val="15"/>
        </w:rPr>
        <w:t>детей</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Проблемы методики развития речи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и использования художественной литературы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в педагогическом наследии Е.А.Флериной</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Вопросы</w:t>
      </w:r>
      <w:r>
        <w:rPr>
          <w:rStyle w:val="WW8Num2z0"/>
          <w:rFonts w:ascii="Verdana" w:hAnsi="Verdana"/>
          <w:color w:val="000000"/>
          <w:sz w:val="15"/>
          <w:szCs w:val="15"/>
        </w:rPr>
        <w:t> </w:t>
      </w:r>
      <w:r>
        <w:rPr>
          <w:rStyle w:val="WW8Num3z0"/>
          <w:rFonts w:ascii="Verdana" w:hAnsi="Verdana"/>
          <w:color w:val="4682B4"/>
          <w:sz w:val="15"/>
          <w:szCs w:val="15"/>
        </w:rPr>
        <w:t>художественного</w:t>
      </w:r>
      <w:r>
        <w:rPr>
          <w:rStyle w:val="WW8Num2z0"/>
          <w:rFonts w:ascii="Verdana" w:hAnsi="Verdana"/>
          <w:color w:val="000000"/>
          <w:sz w:val="15"/>
          <w:szCs w:val="15"/>
        </w:rPr>
        <w:t> </w:t>
      </w:r>
      <w:r>
        <w:rPr>
          <w:rFonts w:ascii="Verdana" w:hAnsi="Verdana"/>
          <w:color w:val="000000"/>
          <w:sz w:val="15"/>
          <w:szCs w:val="15"/>
        </w:rPr>
        <w:t>чтения и рассказывания в трудах Е.А.</w:t>
      </w:r>
      <w:r>
        <w:rPr>
          <w:rStyle w:val="WW8Num2z0"/>
          <w:rFonts w:ascii="Verdana" w:hAnsi="Verdana"/>
          <w:color w:val="000000"/>
          <w:sz w:val="15"/>
          <w:szCs w:val="15"/>
        </w:rPr>
        <w:t> </w:t>
      </w:r>
      <w:r>
        <w:rPr>
          <w:rStyle w:val="WW8Num3z0"/>
          <w:rFonts w:ascii="Verdana" w:hAnsi="Verdana"/>
          <w:color w:val="4682B4"/>
          <w:sz w:val="15"/>
          <w:szCs w:val="15"/>
        </w:rPr>
        <w:t>Флериной</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Развитие</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речи дошкольников</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средства развития речи детей</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Педагогические условия развития речи детей</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 Влияние трудов Е.А.Флериной в области развития речи и методики художественного</w:t>
      </w:r>
      <w:r>
        <w:rPr>
          <w:rStyle w:val="WW8Num2z0"/>
          <w:rFonts w:ascii="Verdana" w:hAnsi="Verdana"/>
          <w:color w:val="000000"/>
          <w:sz w:val="15"/>
          <w:szCs w:val="15"/>
        </w:rPr>
        <w:t> </w:t>
      </w:r>
      <w:r>
        <w:rPr>
          <w:rStyle w:val="WW8Num3z0"/>
          <w:rFonts w:ascii="Verdana" w:hAnsi="Verdana"/>
          <w:color w:val="4682B4"/>
          <w:sz w:val="15"/>
          <w:szCs w:val="15"/>
        </w:rPr>
        <w:t>чтения</w:t>
      </w:r>
      <w:r>
        <w:rPr>
          <w:rStyle w:val="WW8Num2z0"/>
          <w:rFonts w:ascii="Verdana" w:hAnsi="Verdana"/>
          <w:color w:val="000000"/>
          <w:sz w:val="15"/>
          <w:szCs w:val="15"/>
        </w:rPr>
        <w:t> </w:t>
      </w:r>
      <w:r>
        <w:rPr>
          <w:rFonts w:ascii="Verdana" w:hAnsi="Verdana"/>
          <w:color w:val="000000"/>
          <w:sz w:val="15"/>
          <w:szCs w:val="15"/>
        </w:rPr>
        <w:t>и рассказывания на теорию и практику</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в России</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Развитие идей Е.А.Флериной в исследованиях ее</w:t>
      </w:r>
      <w:r>
        <w:rPr>
          <w:rStyle w:val="WW8Num2z0"/>
          <w:rFonts w:ascii="Verdana" w:hAnsi="Verdana"/>
          <w:color w:val="000000"/>
          <w:sz w:val="15"/>
          <w:szCs w:val="15"/>
        </w:rPr>
        <w:t> </w:t>
      </w:r>
      <w:r>
        <w:rPr>
          <w:rStyle w:val="WW8Num3z0"/>
          <w:rFonts w:ascii="Verdana" w:hAnsi="Verdana"/>
          <w:color w:val="4682B4"/>
          <w:sz w:val="15"/>
          <w:szCs w:val="15"/>
        </w:rPr>
        <w:t>учеников</w:t>
      </w:r>
      <w:r>
        <w:rPr>
          <w:rStyle w:val="WW8Num2z0"/>
          <w:rFonts w:ascii="Verdana" w:hAnsi="Verdana"/>
          <w:color w:val="000000"/>
          <w:sz w:val="15"/>
          <w:szCs w:val="15"/>
        </w:rPr>
        <w:t> </w:t>
      </w:r>
      <w:r>
        <w:rPr>
          <w:rFonts w:ascii="Verdana" w:hAnsi="Verdana"/>
          <w:color w:val="000000"/>
          <w:sz w:val="15"/>
          <w:szCs w:val="15"/>
        </w:rPr>
        <w:t>и последователей</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Использование педагогического наследия Е.А.Флериной в современном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образовании</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w:t>
      </w:r>
    </w:p>
    <w:p w:rsidR="00273FAC" w:rsidRDefault="00273FAC" w:rsidP="00273FAC">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"Научно-методические основы речевого развития детей и использования художественного слова в детском саду в трудах Е. А. Флериной"</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Принципиальное значение для развития теории и методики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на современном этапе имеет изучение, освещение, обобщение и систематизация научного наследия прошлого, оценка его значимости с позиций современности. Это позволяет выявить имеющиеся продуктивные подходы к решению</w:t>
      </w:r>
      <w:r>
        <w:rPr>
          <w:rStyle w:val="WW8Num2z0"/>
          <w:rFonts w:ascii="Verdana" w:hAnsi="Verdana"/>
          <w:color w:val="000000"/>
          <w:sz w:val="15"/>
          <w:szCs w:val="15"/>
        </w:rPr>
        <w:t> </w:t>
      </w:r>
      <w:r>
        <w:rPr>
          <w:rStyle w:val="WW8Num3z0"/>
          <w:rFonts w:ascii="Verdana" w:hAnsi="Verdana"/>
          <w:color w:val="4682B4"/>
          <w:sz w:val="15"/>
          <w:szCs w:val="15"/>
        </w:rPr>
        <w:t>воспитательных</w:t>
      </w:r>
      <w:r>
        <w:rPr>
          <w:rStyle w:val="WW8Num2z0"/>
          <w:rFonts w:ascii="Verdana" w:hAnsi="Verdana"/>
          <w:color w:val="000000"/>
          <w:sz w:val="15"/>
          <w:szCs w:val="15"/>
        </w:rPr>
        <w:t> </w:t>
      </w:r>
      <w:r>
        <w:rPr>
          <w:rFonts w:ascii="Verdana" w:hAnsi="Verdana"/>
          <w:color w:val="000000"/>
          <w:sz w:val="15"/>
          <w:szCs w:val="15"/>
        </w:rPr>
        <w:t>проблем, обратить внимание на те из них, которые оказались невостребованными, но в изменившихся условиях, под влиянием новых идей остаются актуальными.</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Значительный вклад в</w:t>
      </w:r>
      <w:r>
        <w:rPr>
          <w:rStyle w:val="WW8Num2z0"/>
          <w:rFonts w:ascii="Verdana" w:hAnsi="Verdana"/>
          <w:color w:val="000000"/>
          <w:sz w:val="15"/>
          <w:szCs w:val="15"/>
        </w:rPr>
        <w:t> </w:t>
      </w:r>
      <w:r>
        <w:rPr>
          <w:rStyle w:val="WW8Num3z0"/>
          <w:rFonts w:ascii="Verdana" w:hAnsi="Verdana"/>
          <w:color w:val="4682B4"/>
          <w:sz w:val="15"/>
          <w:szCs w:val="15"/>
        </w:rPr>
        <w:t>дошкольную</w:t>
      </w:r>
      <w:r>
        <w:rPr>
          <w:rStyle w:val="WW8Num2z0"/>
          <w:rFonts w:ascii="Verdana" w:hAnsi="Verdana"/>
          <w:color w:val="000000"/>
          <w:sz w:val="15"/>
          <w:szCs w:val="15"/>
        </w:rPr>
        <w:t> </w:t>
      </w:r>
      <w:r>
        <w:rPr>
          <w:rFonts w:ascii="Verdana" w:hAnsi="Verdana"/>
          <w:color w:val="000000"/>
          <w:sz w:val="15"/>
          <w:szCs w:val="15"/>
        </w:rPr>
        <w:t>педагогику внесла Евгения Александровна</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(1889 - 1952), которая прошла большой творческий путь от</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детского сада до доктора педагогических наук, профессора Московского государственного педагогического института им. В.И.</w:t>
      </w:r>
      <w:r>
        <w:rPr>
          <w:rStyle w:val="WW8Num2z0"/>
          <w:rFonts w:ascii="Verdana" w:hAnsi="Verdana"/>
          <w:color w:val="000000"/>
          <w:sz w:val="15"/>
          <w:szCs w:val="15"/>
        </w:rPr>
        <w:t> </w:t>
      </w:r>
      <w:r>
        <w:rPr>
          <w:rStyle w:val="WW8Num3z0"/>
          <w:rFonts w:ascii="Verdana" w:hAnsi="Verdana"/>
          <w:color w:val="4682B4"/>
          <w:sz w:val="15"/>
          <w:szCs w:val="15"/>
        </w:rPr>
        <w:t>Ленина</w:t>
      </w:r>
      <w:r>
        <w:rPr>
          <w:rFonts w:ascii="Verdana" w:hAnsi="Verdana"/>
          <w:color w:val="000000"/>
          <w:sz w:val="15"/>
          <w:szCs w:val="15"/>
        </w:rPr>
        <w:t>, члена корреспондента АПН РСФСР. Ее научно-педагогическая деятельность неразрывно связана со становлением и развитием общественного дошкольного воспитания в нашей стране.</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наследия Е.А.</w:t>
      </w:r>
      <w:r>
        <w:rPr>
          <w:rStyle w:val="WW8Num2z0"/>
          <w:rFonts w:ascii="Verdana" w:hAnsi="Verdana"/>
          <w:color w:val="000000"/>
          <w:sz w:val="15"/>
          <w:szCs w:val="15"/>
        </w:rPr>
        <w:t> </w:t>
      </w:r>
      <w:r>
        <w:rPr>
          <w:rStyle w:val="WW8Num3z0"/>
          <w:rFonts w:ascii="Verdana" w:hAnsi="Verdana"/>
          <w:color w:val="4682B4"/>
          <w:sz w:val="15"/>
          <w:szCs w:val="15"/>
        </w:rPr>
        <w:t>Флериной</w:t>
      </w:r>
      <w:r>
        <w:rPr>
          <w:rStyle w:val="WW8Num2z0"/>
          <w:rFonts w:ascii="Verdana" w:hAnsi="Verdana"/>
          <w:color w:val="000000"/>
          <w:sz w:val="15"/>
          <w:szCs w:val="15"/>
        </w:rPr>
        <w:t> </w:t>
      </w:r>
      <w:r>
        <w:rPr>
          <w:rFonts w:ascii="Verdana" w:hAnsi="Verdana"/>
          <w:color w:val="000000"/>
          <w:sz w:val="15"/>
          <w:szCs w:val="15"/>
        </w:rPr>
        <w:t>в контексте истории развития отечественной теории и практики дошкольного образования дает полное основание говорить о ее научно-педагогической школе. Е.А. Флерина положила начало нескольким направлениям исследований дошкольного детства. Центральное место в ее научной и педагогической деятельности занимали проблемы</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детей средствами искусства,</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художественного слова, игры и</w:t>
      </w:r>
      <w:r>
        <w:rPr>
          <w:rStyle w:val="WW8Num2z0"/>
          <w:rFonts w:ascii="Verdana" w:hAnsi="Verdana"/>
          <w:color w:val="000000"/>
          <w:sz w:val="15"/>
          <w:szCs w:val="15"/>
        </w:rPr>
        <w:t> </w:t>
      </w:r>
      <w:r>
        <w:rPr>
          <w:rStyle w:val="WW8Num3z0"/>
          <w:rFonts w:ascii="Verdana" w:hAnsi="Verdana"/>
          <w:color w:val="4682B4"/>
          <w:sz w:val="15"/>
          <w:szCs w:val="15"/>
        </w:rPr>
        <w:t>игрушки</w:t>
      </w:r>
      <w:r>
        <w:rPr>
          <w:rFonts w:ascii="Verdana" w:hAnsi="Verdana"/>
          <w:color w:val="000000"/>
          <w:sz w:val="15"/>
          <w:szCs w:val="15"/>
        </w:rPr>
        <w:t>. Ей принадлежит заслуга в разработке общих основ эстетического воспитания, изучении</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изобразительного творчества и речевого развития детей дошкольного возраста, методики</w:t>
      </w:r>
      <w:r>
        <w:rPr>
          <w:rStyle w:val="WW8Num2z0"/>
          <w:rFonts w:ascii="Verdana" w:hAnsi="Verdana"/>
          <w:color w:val="000000"/>
          <w:sz w:val="15"/>
          <w:szCs w:val="15"/>
        </w:rPr>
        <w:t> </w:t>
      </w:r>
      <w:r>
        <w:rPr>
          <w:rStyle w:val="WW8Num3z0"/>
          <w:rFonts w:ascii="Verdana" w:hAnsi="Verdana"/>
          <w:color w:val="4682B4"/>
          <w:sz w:val="15"/>
          <w:szCs w:val="15"/>
        </w:rPr>
        <w:t>чтения</w:t>
      </w:r>
      <w:r>
        <w:rPr>
          <w:rStyle w:val="WW8Num2z0"/>
          <w:rFonts w:ascii="Verdana" w:hAnsi="Verdana"/>
          <w:color w:val="000000"/>
          <w:sz w:val="15"/>
          <w:szCs w:val="15"/>
        </w:rPr>
        <w:t> </w:t>
      </w:r>
      <w:r>
        <w:rPr>
          <w:rFonts w:ascii="Verdana" w:hAnsi="Verdana"/>
          <w:color w:val="000000"/>
          <w:sz w:val="15"/>
          <w:szCs w:val="15"/>
        </w:rPr>
        <w:t>и рассказывания в детском саду.</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Фундаментальные труды Е.А. Флериной раскрывают ее позиции в понимании детского творчества, путей и программно-методических средств его развития, а также роли, принципов, содержания и методов использования живого слова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Важно подчеркнуть методологический характер многих идей, выдвинутых, обоснованных и проверенных ею в экспериментальной работе и широкой педагогической практике. Рассматривая вопросы изобразительной деятельности и художественного слова, обучения</w:t>
      </w:r>
      <w:r>
        <w:rPr>
          <w:rStyle w:val="WW8Num2z0"/>
          <w:rFonts w:ascii="Verdana" w:hAnsi="Verdana"/>
          <w:color w:val="000000"/>
          <w:sz w:val="15"/>
          <w:szCs w:val="15"/>
        </w:rPr>
        <w:t> </w:t>
      </w:r>
      <w:r>
        <w:rPr>
          <w:rStyle w:val="WW8Num3z0"/>
          <w:rFonts w:ascii="Verdana" w:hAnsi="Verdana"/>
          <w:color w:val="4682B4"/>
          <w:sz w:val="15"/>
          <w:szCs w:val="15"/>
        </w:rPr>
        <w:t>диалогической</w:t>
      </w:r>
      <w:r>
        <w:rPr>
          <w:rStyle w:val="WW8Num2z0"/>
          <w:rFonts w:ascii="Verdana" w:hAnsi="Verdana"/>
          <w:color w:val="000000"/>
          <w:sz w:val="15"/>
          <w:szCs w:val="15"/>
        </w:rPr>
        <w:t> </w:t>
      </w:r>
      <w:r>
        <w:rPr>
          <w:rFonts w:ascii="Verdana" w:hAnsi="Verdana"/>
          <w:color w:val="000000"/>
          <w:sz w:val="15"/>
          <w:szCs w:val="15"/>
        </w:rPr>
        <w:t>и монологической речи, она ставит и решает важные</w:t>
      </w:r>
      <w:r>
        <w:rPr>
          <w:rStyle w:val="WW8Num2z0"/>
          <w:rFonts w:ascii="Verdana" w:hAnsi="Verdana"/>
          <w:color w:val="000000"/>
          <w:sz w:val="15"/>
          <w:szCs w:val="15"/>
        </w:rPr>
        <w:t> </w:t>
      </w:r>
      <w:r>
        <w:rPr>
          <w:rStyle w:val="WW8Num3z0"/>
          <w:rFonts w:ascii="Verdana" w:hAnsi="Verdana"/>
          <w:color w:val="4682B4"/>
          <w:sz w:val="15"/>
          <w:szCs w:val="15"/>
        </w:rPr>
        <w:t>общепедагогические</w:t>
      </w:r>
      <w:r>
        <w:rPr>
          <w:rFonts w:ascii="Verdana" w:hAnsi="Verdana"/>
          <w:color w:val="000000"/>
          <w:sz w:val="15"/>
          <w:szCs w:val="15"/>
        </w:rPr>
        <w:t>проблемы дошкольного воспитания, значение которых выходит за</w:t>
      </w:r>
      <w:r>
        <w:rPr>
          <w:rStyle w:val="WW8Num2z0"/>
          <w:rFonts w:ascii="Verdana" w:hAnsi="Verdana"/>
          <w:color w:val="000000"/>
          <w:sz w:val="15"/>
          <w:szCs w:val="15"/>
        </w:rPr>
        <w:t> </w:t>
      </w:r>
      <w:r>
        <w:rPr>
          <w:rStyle w:val="WW8Num3z0"/>
          <w:rFonts w:ascii="Verdana" w:hAnsi="Verdana"/>
          <w:color w:val="4682B4"/>
          <w:sz w:val="15"/>
          <w:szCs w:val="15"/>
        </w:rPr>
        <w:t>узкометодические</w:t>
      </w:r>
      <w:r>
        <w:rPr>
          <w:rStyle w:val="WW8Num2z0"/>
          <w:rFonts w:ascii="Verdana" w:hAnsi="Verdana"/>
          <w:color w:val="000000"/>
          <w:sz w:val="15"/>
          <w:szCs w:val="15"/>
        </w:rPr>
        <w:t> </w:t>
      </w:r>
      <w:r>
        <w:rPr>
          <w:rFonts w:ascii="Verdana" w:hAnsi="Verdana"/>
          <w:color w:val="000000"/>
          <w:sz w:val="15"/>
          <w:szCs w:val="15"/>
        </w:rPr>
        <w:t>рамки.</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Е.А. Флерина работала вместе с такими выдающимися</w:t>
      </w:r>
      <w:r>
        <w:rPr>
          <w:rStyle w:val="WW8Num2z0"/>
          <w:rFonts w:ascii="Verdana" w:hAnsi="Verdana"/>
          <w:color w:val="000000"/>
          <w:sz w:val="15"/>
          <w:szCs w:val="15"/>
        </w:rPr>
        <w:t> </w:t>
      </w:r>
      <w:r>
        <w:rPr>
          <w:rStyle w:val="WW8Num3z0"/>
          <w:rFonts w:ascii="Verdana" w:hAnsi="Verdana"/>
          <w:color w:val="4682B4"/>
          <w:sz w:val="15"/>
          <w:szCs w:val="15"/>
        </w:rPr>
        <w:t>педагогами</w:t>
      </w:r>
      <w:r>
        <w:rPr>
          <w:rStyle w:val="WW8Num2z0"/>
          <w:rFonts w:ascii="Verdana" w:hAnsi="Verdana"/>
          <w:color w:val="000000"/>
          <w:sz w:val="15"/>
          <w:szCs w:val="15"/>
        </w:rPr>
        <w:t> </w:t>
      </w:r>
      <w:r>
        <w:rPr>
          <w:rFonts w:ascii="Verdana" w:hAnsi="Verdana"/>
          <w:color w:val="000000"/>
          <w:sz w:val="15"/>
          <w:szCs w:val="15"/>
        </w:rPr>
        <w:t>как С.Т. Шацкий и JI.K.</w:t>
      </w:r>
      <w:r>
        <w:rPr>
          <w:rStyle w:val="WW8Num2z0"/>
          <w:rFonts w:ascii="Verdana" w:hAnsi="Verdana"/>
          <w:color w:val="000000"/>
          <w:sz w:val="15"/>
          <w:szCs w:val="15"/>
        </w:rPr>
        <w:t> </w:t>
      </w:r>
      <w:r>
        <w:rPr>
          <w:rStyle w:val="WW8Num3z0"/>
          <w:rFonts w:ascii="Verdana" w:hAnsi="Verdana"/>
          <w:color w:val="4682B4"/>
          <w:sz w:val="15"/>
          <w:szCs w:val="15"/>
        </w:rPr>
        <w:t>Шлегер</w:t>
      </w:r>
      <w:r>
        <w:rPr>
          <w:rFonts w:ascii="Verdana" w:hAnsi="Verdana"/>
          <w:color w:val="000000"/>
          <w:sz w:val="15"/>
          <w:szCs w:val="15"/>
        </w:rPr>
        <w:t>, под влиянием которых формировалось ее мировоззрение, основанное на идеях гуманизма и демократии. Труды Е.А. Флериной получили высокую оценку известных исследователей дошкольного детства А.В.</w:t>
      </w:r>
      <w:r>
        <w:rPr>
          <w:rStyle w:val="WW8Num3z0"/>
          <w:rFonts w:ascii="Verdana" w:hAnsi="Verdana"/>
          <w:color w:val="4682B4"/>
          <w:sz w:val="15"/>
          <w:szCs w:val="15"/>
        </w:rPr>
        <w:t>Запорожца</w:t>
      </w:r>
      <w:r>
        <w:rPr>
          <w:rFonts w:ascii="Verdana" w:hAnsi="Verdana"/>
          <w:color w:val="000000"/>
          <w:sz w:val="15"/>
          <w:szCs w:val="15"/>
        </w:rPr>
        <w:t>, К.Н. Корнилова, М.М. Рубинштейна, Н.П.</w:t>
      </w:r>
      <w:r>
        <w:rPr>
          <w:rStyle w:val="WW8Num2z0"/>
          <w:rFonts w:ascii="Verdana" w:hAnsi="Verdana"/>
          <w:color w:val="000000"/>
          <w:sz w:val="15"/>
          <w:szCs w:val="15"/>
        </w:rPr>
        <w:t> </w:t>
      </w:r>
      <w:r>
        <w:rPr>
          <w:rStyle w:val="WW8Num3z0"/>
          <w:rFonts w:ascii="Verdana" w:hAnsi="Verdana"/>
          <w:color w:val="4682B4"/>
          <w:sz w:val="15"/>
          <w:szCs w:val="15"/>
        </w:rPr>
        <w:t>Сакулиной</w:t>
      </w:r>
      <w:r>
        <w:rPr>
          <w:rFonts w:ascii="Verdana" w:hAnsi="Verdana"/>
          <w:color w:val="000000"/>
          <w:sz w:val="15"/>
          <w:szCs w:val="15"/>
        </w:rPr>
        <w:t>, Б.М. Теплова, А.П. Усовой, Д.Б.</w:t>
      </w:r>
      <w:r>
        <w:rPr>
          <w:rStyle w:val="WW8Num2z0"/>
          <w:rFonts w:ascii="Verdana" w:hAnsi="Verdana"/>
          <w:color w:val="000000"/>
          <w:sz w:val="15"/>
          <w:szCs w:val="15"/>
        </w:rPr>
        <w:t> </w:t>
      </w:r>
      <w:r>
        <w:rPr>
          <w:rStyle w:val="WW8Num3z0"/>
          <w:rFonts w:ascii="Verdana" w:hAnsi="Verdana"/>
          <w:color w:val="4682B4"/>
          <w:sz w:val="15"/>
          <w:szCs w:val="15"/>
        </w:rPr>
        <w:t>Эльконина</w:t>
      </w:r>
      <w:r>
        <w:rPr>
          <w:rFonts w:ascii="Verdana" w:hAnsi="Verdana"/>
          <w:color w:val="000000"/>
          <w:sz w:val="15"/>
          <w:szCs w:val="15"/>
        </w:rPr>
        <w:t>. Во время защиты ею докторской диссертации известный психолог Б.М. Теплов отметил: «По моему глубокому убеждению,</w:t>
      </w:r>
      <w:r>
        <w:rPr>
          <w:rStyle w:val="WW8Num2z0"/>
          <w:rFonts w:ascii="Verdana" w:hAnsi="Verdana"/>
          <w:color w:val="000000"/>
          <w:sz w:val="15"/>
          <w:szCs w:val="15"/>
        </w:rPr>
        <w:t> </w:t>
      </w:r>
      <w:r>
        <w:rPr>
          <w:rStyle w:val="WW8Num3z0"/>
          <w:rFonts w:ascii="Verdana" w:hAnsi="Verdana"/>
          <w:color w:val="4682B4"/>
          <w:sz w:val="15"/>
          <w:szCs w:val="15"/>
        </w:rPr>
        <w:t>педагог</w:t>
      </w:r>
      <w:r>
        <w:rPr>
          <w:rStyle w:val="WW8Num2z0"/>
          <w:rFonts w:ascii="Verdana" w:hAnsi="Verdana"/>
          <w:color w:val="000000"/>
          <w:sz w:val="15"/>
          <w:szCs w:val="15"/>
        </w:rPr>
        <w:t> </w:t>
      </w:r>
      <w:r>
        <w:rPr>
          <w:rFonts w:ascii="Verdana" w:hAnsi="Verdana"/>
          <w:color w:val="000000"/>
          <w:sz w:val="15"/>
          <w:szCs w:val="15"/>
        </w:rPr>
        <w:t>должен быть не только теоретиком-практиком, но обязательно, если он действительно педагог, должен быть хотя бы в какой-то мере педагогом-художником. Такими педагогами-художниками были</w:t>
      </w:r>
      <w:r>
        <w:rPr>
          <w:rStyle w:val="WW8Num2z0"/>
          <w:rFonts w:ascii="Verdana" w:hAnsi="Verdana"/>
          <w:color w:val="000000"/>
          <w:sz w:val="15"/>
          <w:szCs w:val="15"/>
        </w:rPr>
        <w:t> </w:t>
      </w:r>
      <w:r>
        <w:rPr>
          <w:rStyle w:val="WW8Num3z0"/>
          <w:rFonts w:ascii="Verdana" w:hAnsi="Verdana"/>
          <w:color w:val="4682B4"/>
          <w:sz w:val="15"/>
          <w:szCs w:val="15"/>
        </w:rPr>
        <w:t>Ушинский</w:t>
      </w:r>
      <w:r>
        <w:rPr>
          <w:rFonts w:ascii="Verdana" w:hAnsi="Verdana"/>
          <w:color w:val="000000"/>
          <w:sz w:val="15"/>
          <w:szCs w:val="15"/>
        </w:rPr>
        <w:t xml:space="preserve">, Толстой, Макаренко, и по этому хорошему </w:t>
      </w:r>
      <w:r>
        <w:rPr>
          <w:rFonts w:ascii="Verdana" w:hAnsi="Verdana"/>
          <w:color w:val="000000"/>
          <w:sz w:val="15"/>
          <w:szCs w:val="15"/>
        </w:rPr>
        <w:lastRenderedPageBreak/>
        <w:t>пути, обеспечивающему и увлечение работой и оригинальность выводов, пошла и Евгения Александровна Флерина» (ед.хр.89;27).</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Она является автором первых учебных программ по курсам «</w:t>
      </w:r>
      <w:r>
        <w:rPr>
          <w:rStyle w:val="WW8Num3z0"/>
          <w:rFonts w:ascii="Verdana" w:hAnsi="Verdana"/>
          <w:color w:val="4682B4"/>
          <w:sz w:val="15"/>
          <w:szCs w:val="15"/>
        </w:rPr>
        <w:t>Методика развития речи</w:t>
      </w:r>
      <w:r>
        <w:rPr>
          <w:rFonts w:ascii="Verdana" w:hAnsi="Verdana"/>
          <w:color w:val="000000"/>
          <w:sz w:val="15"/>
          <w:szCs w:val="15"/>
        </w:rPr>
        <w:t>» и «Выразительное</w:t>
      </w:r>
      <w:r>
        <w:rPr>
          <w:rStyle w:val="WW8Num2z0"/>
          <w:rFonts w:ascii="Verdana" w:hAnsi="Verdana"/>
          <w:color w:val="000000"/>
          <w:sz w:val="15"/>
          <w:szCs w:val="15"/>
        </w:rPr>
        <w:t> </w:t>
      </w:r>
      <w:r>
        <w:rPr>
          <w:rStyle w:val="WW8Num3z0"/>
          <w:rFonts w:ascii="Verdana" w:hAnsi="Verdana"/>
          <w:color w:val="4682B4"/>
          <w:sz w:val="15"/>
          <w:szCs w:val="15"/>
        </w:rPr>
        <w:t>чтение</w:t>
      </w:r>
      <w:r>
        <w:rPr>
          <w:rFonts w:ascii="Verdana" w:hAnsi="Verdana"/>
          <w:color w:val="000000"/>
          <w:sz w:val="15"/>
          <w:szCs w:val="15"/>
        </w:rPr>
        <w:t>» для педучилищ и вузов и учебных пособий к ним. Под общей редакцией Е.А. Флериной в 1946 году вышел первый учебник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для вузов, где ею были написаны главы «</w:t>
      </w:r>
      <w:r>
        <w:rPr>
          <w:rStyle w:val="WW8Num3z0"/>
          <w:rFonts w:ascii="Verdana" w:hAnsi="Verdana"/>
          <w:color w:val="4682B4"/>
          <w:sz w:val="15"/>
          <w:szCs w:val="15"/>
        </w:rPr>
        <w:t>Развитие речи</w:t>
      </w:r>
      <w:r>
        <w:rPr>
          <w:rFonts w:ascii="Verdana" w:hAnsi="Verdana"/>
          <w:color w:val="000000"/>
          <w:sz w:val="15"/>
          <w:szCs w:val="15"/>
        </w:rPr>
        <w:t>» и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Несмотря на то, что научная деятельность Е.А. Флериной осуществлялась более полувека назад, ее труды не теряют своей актуальности, значимости и являются источником для дальнейшего развития</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и методики обучения детей</w:t>
      </w:r>
      <w:r>
        <w:rPr>
          <w:rStyle w:val="WW8Num2z0"/>
          <w:rFonts w:ascii="Verdana" w:hAnsi="Verdana"/>
          <w:color w:val="000000"/>
          <w:sz w:val="15"/>
          <w:szCs w:val="15"/>
        </w:rPr>
        <w:t> </w:t>
      </w:r>
      <w:r>
        <w:rPr>
          <w:rStyle w:val="WW8Num3z0"/>
          <w:rFonts w:ascii="Verdana" w:hAnsi="Verdana"/>
          <w:color w:val="4682B4"/>
          <w:sz w:val="15"/>
          <w:szCs w:val="15"/>
        </w:rPr>
        <w:t>родному</w:t>
      </w:r>
      <w:r>
        <w:rPr>
          <w:rStyle w:val="WW8Num2z0"/>
          <w:rFonts w:ascii="Verdana" w:hAnsi="Verdana"/>
          <w:color w:val="000000"/>
          <w:sz w:val="15"/>
          <w:szCs w:val="15"/>
        </w:rPr>
        <w:t> </w:t>
      </w:r>
      <w:r>
        <w:rPr>
          <w:rFonts w:ascii="Verdana" w:hAnsi="Verdana"/>
          <w:color w:val="000000"/>
          <w:sz w:val="15"/>
          <w:szCs w:val="15"/>
        </w:rPr>
        <w:t>языку. Авторы подавляющего большинства работ, связанных с вопросами эстетического воспитания, изобразительной деятельности и</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развития дошкольников, развивают идеи Е.А. Флериной (M.JT. Варшавская, Н.А.</w:t>
      </w:r>
      <w:r>
        <w:rPr>
          <w:rStyle w:val="WW8Num2z0"/>
          <w:rFonts w:ascii="Verdana" w:hAnsi="Verdana"/>
          <w:color w:val="000000"/>
          <w:sz w:val="15"/>
          <w:szCs w:val="15"/>
        </w:rPr>
        <w:t> </w:t>
      </w:r>
      <w:r>
        <w:rPr>
          <w:rStyle w:val="WW8Num3z0"/>
          <w:rFonts w:ascii="Verdana" w:hAnsi="Verdana"/>
          <w:color w:val="4682B4"/>
          <w:sz w:val="15"/>
          <w:szCs w:val="15"/>
        </w:rPr>
        <w:t>Ветлугина</w:t>
      </w:r>
      <w:r>
        <w:rPr>
          <w:rFonts w:ascii="Verdana" w:hAnsi="Verdana"/>
          <w:color w:val="000000"/>
          <w:sz w:val="15"/>
          <w:szCs w:val="15"/>
        </w:rPr>
        <w:t>, Р.И. Габова, В.А. Езикеева, Н.С.</w:t>
      </w:r>
      <w:r>
        <w:rPr>
          <w:rStyle w:val="WW8Num2z0"/>
          <w:rFonts w:ascii="Verdana" w:hAnsi="Verdana"/>
          <w:color w:val="000000"/>
          <w:sz w:val="15"/>
          <w:szCs w:val="15"/>
        </w:rPr>
        <w:t> </w:t>
      </w:r>
      <w:r>
        <w:rPr>
          <w:rStyle w:val="WW8Num3z0"/>
          <w:rFonts w:ascii="Verdana" w:hAnsi="Verdana"/>
          <w:color w:val="4682B4"/>
          <w:sz w:val="15"/>
          <w:szCs w:val="15"/>
        </w:rPr>
        <w:t>Карпинская</w:t>
      </w:r>
      <w:r>
        <w:rPr>
          <w:rFonts w:ascii="Verdana" w:hAnsi="Verdana"/>
          <w:color w:val="000000"/>
          <w:sz w:val="15"/>
          <w:szCs w:val="15"/>
        </w:rPr>
        <w:t>, М.М. Конина, В.Б. Косминская, Е.Ф.</w:t>
      </w:r>
      <w:r>
        <w:rPr>
          <w:rStyle w:val="WW8Num2z0"/>
          <w:rFonts w:ascii="Verdana" w:hAnsi="Verdana"/>
          <w:color w:val="000000"/>
          <w:sz w:val="15"/>
          <w:szCs w:val="15"/>
        </w:rPr>
        <w:t> </w:t>
      </w:r>
      <w:r>
        <w:rPr>
          <w:rStyle w:val="WW8Num3z0"/>
          <w:rFonts w:ascii="Verdana" w:hAnsi="Verdana"/>
          <w:color w:val="4682B4"/>
          <w:sz w:val="15"/>
          <w:szCs w:val="15"/>
        </w:rPr>
        <w:t>Лукина</w:t>
      </w:r>
      <w:r>
        <w:rPr>
          <w:rFonts w:ascii="Verdana" w:hAnsi="Verdana"/>
          <w:color w:val="000000"/>
          <w:sz w:val="15"/>
          <w:szCs w:val="15"/>
        </w:rPr>
        <w:t>, JT.A. Пеньевская, О.И. Соловьева, Н.Б.</w:t>
      </w:r>
      <w:r>
        <w:rPr>
          <w:rStyle w:val="WW8Num3z0"/>
          <w:rFonts w:ascii="Verdana" w:hAnsi="Verdana"/>
          <w:color w:val="4682B4"/>
          <w:sz w:val="15"/>
          <w:szCs w:val="15"/>
        </w:rPr>
        <w:t>Халезова</w:t>
      </w:r>
      <w:r>
        <w:rPr>
          <w:rFonts w:ascii="Verdana" w:hAnsi="Verdana"/>
          <w:color w:val="000000"/>
          <w:sz w:val="15"/>
          <w:szCs w:val="15"/>
        </w:rPr>
        <w:t>). На ее исследования опираются М.М.</w:t>
      </w:r>
      <w:r>
        <w:rPr>
          <w:rStyle w:val="WW8Num2z0"/>
          <w:rFonts w:ascii="Verdana" w:hAnsi="Verdana"/>
          <w:color w:val="000000"/>
          <w:sz w:val="15"/>
          <w:szCs w:val="15"/>
        </w:rPr>
        <w:t> </w:t>
      </w:r>
      <w:r>
        <w:rPr>
          <w:rStyle w:val="WW8Num3z0"/>
          <w:rFonts w:ascii="Verdana" w:hAnsi="Verdana"/>
          <w:color w:val="4682B4"/>
          <w:sz w:val="15"/>
          <w:szCs w:val="15"/>
        </w:rPr>
        <w:t>Алексеева</w:t>
      </w:r>
      <w:r>
        <w:rPr>
          <w:rFonts w:ascii="Verdana" w:hAnsi="Verdana"/>
          <w:color w:val="000000"/>
          <w:sz w:val="15"/>
          <w:szCs w:val="15"/>
        </w:rPr>
        <w:t>, А.Г. Арушанова,</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A.М.Бородич, И.С.</w:t>
      </w:r>
      <w:r>
        <w:rPr>
          <w:rStyle w:val="WW8Num2z0"/>
          <w:rFonts w:ascii="Verdana" w:hAnsi="Verdana"/>
          <w:color w:val="000000"/>
          <w:sz w:val="15"/>
          <w:szCs w:val="15"/>
        </w:rPr>
        <w:t> </w:t>
      </w:r>
      <w:r>
        <w:rPr>
          <w:rStyle w:val="WW8Num3z0"/>
          <w:rFonts w:ascii="Verdana" w:hAnsi="Verdana"/>
          <w:color w:val="4682B4"/>
          <w:sz w:val="15"/>
          <w:szCs w:val="15"/>
        </w:rPr>
        <w:t>Дементьева</w:t>
      </w:r>
      <w:r>
        <w:rPr>
          <w:rFonts w:ascii="Verdana" w:hAnsi="Verdana"/>
          <w:color w:val="000000"/>
          <w:sz w:val="15"/>
          <w:szCs w:val="15"/>
        </w:rPr>
        <w:t>, Н.В. Елкина, А.П. Иваненко, Н.П.</w:t>
      </w:r>
      <w:r>
        <w:rPr>
          <w:rStyle w:val="WW8Num2z0"/>
          <w:rFonts w:ascii="Verdana" w:hAnsi="Verdana"/>
          <w:color w:val="000000"/>
          <w:sz w:val="15"/>
          <w:szCs w:val="15"/>
        </w:rPr>
        <w:t> </w:t>
      </w:r>
      <w:r>
        <w:rPr>
          <w:rStyle w:val="WW8Num3z0"/>
          <w:rFonts w:ascii="Verdana" w:hAnsi="Verdana"/>
          <w:color w:val="4682B4"/>
          <w:sz w:val="15"/>
          <w:szCs w:val="15"/>
        </w:rPr>
        <w:t>Иванова</w:t>
      </w:r>
      <w:r>
        <w:rPr>
          <w:rFonts w:ascii="Verdana" w:hAnsi="Verdana"/>
          <w:color w:val="000000"/>
          <w:sz w:val="15"/>
          <w:szCs w:val="15"/>
        </w:rPr>
        <w:t>, Р.Г. Казакова, А.В. Колосовская, Т.С.</w:t>
      </w:r>
      <w:r>
        <w:rPr>
          <w:rStyle w:val="WW8Num2z0"/>
          <w:rFonts w:ascii="Verdana" w:hAnsi="Verdana"/>
          <w:color w:val="000000"/>
          <w:sz w:val="15"/>
          <w:szCs w:val="15"/>
        </w:rPr>
        <w:t> </w:t>
      </w:r>
      <w:r>
        <w:rPr>
          <w:rStyle w:val="WW8Num3z0"/>
          <w:rFonts w:ascii="Verdana" w:hAnsi="Verdana"/>
          <w:color w:val="4682B4"/>
          <w:sz w:val="15"/>
          <w:szCs w:val="15"/>
        </w:rPr>
        <w:t>Комарова</w:t>
      </w:r>
      <w:r>
        <w:rPr>
          <w:rFonts w:ascii="Verdana" w:hAnsi="Verdana"/>
          <w:color w:val="000000"/>
          <w:sz w:val="15"/>
          <w:szCs w:val="15"/>
        </w:rPr>
        <w:t>, Г.М. Лямина, О.Н.Пищухина, О.С.</w:t>
      </w:r>
      <w:r>
        <w:rPr>
          <w:rStyle w:val="WW8Num2z0"/>
          <w:rFonts w:ascii="Verdana" w:hAnsi="Verdana"/>
          <w:color w:val="000000"/>
          <w:sz w:val="15"/>
          <w:szCs w:val="15"/>
        </w:rPr>
        <w:t> </w:t>
      </w:r>
      <w:r>
        <w:rPr>
          <w:rStyle w:val="WW8Num3z0"/>
          <w:rFonts w:ascii="Verdana" w:hAnsi="Verdana"/>
          <w:color w:val="4682B4"/>
          <w:sz w:val="15"/>
          <w:szCs w:val="15"/>
        </w:rPr>
        <w:t>Ушакова</w:t>
      </w:r>
      <w:r>
        <w:rPr>
          <w:rFonts w:ascii="Verdana" w:hAnsi="Verdana"/>
          <w:color w:val="000000"/>
          <w:sz w:val="15"/>
          <w:szCs w:val="15"/>
        </w:rPr>
        <w:t>, М.В. Фадеева, В.И. Яшина и др.</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Характеристика научно-педагогической деятельности Е.А. Флериной дана во вступительной статье коллектива авторов (М.М.</w:t>
      </w:r>
      <w:r>
        <w:rPr>
          <w:rStyle w:val="WW8Num2z0"/>
          <w:rFonts w:ascii="Verdana" w:hAnsi="Verdana"/>
          <w:color w:val="000000"/>
          <w:sz w:val="15"/>
          <w:szCs w:val="15"/>
        </w:rPr>
        <w:t> </w:t>
      </w:r>
      <w:r>
        <w:rPr>
          <w:rStyle w:val="WW8Num3z0"/>
          <w:rFonts w:ascii="Verdana" w:hAnsi="Verdana"/>
          <w:color w:val="4682B4"/>
          <w:sz w:val="15"/>
          <w:szCs w:val="15"/>
        </w:rPr>
        <w:t>Конина</w:t>
      </w:r>
      <w:r>
        <w:rPr>
          <w:rFonts w:ascii="Verdana" w:hAnsi="Verdana"/>
          <w:color w:val="000000"/>
          <w:sz w:val="15"/>
          <w:szCs w:val="15"/>
        </w:rPr>
        <w:t>,</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B.Б.Косминская, Ф.С. Левин-Щирина, Д.В.Менджерицкая), издавших в 1961 г. книгу Е.А. Флериной «Эстетическое воспитание</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Анализу ее научного наследия посвящен ряд статей и выступлений на научных международных и межвузовских конференциях В.И.</w:t>
      </w:r>
      <w:r>
        <w:rPr>
          <w:rStyle w:val="WW8Num2z0"/>
          <w:rFonts w:ascii="Verdana" w:hAnsi="Verdana"/>
          <w:color w:val="000000"/>
          <w:sz w:val="15"/>
          <w:szCs w:val="15"/>
        </w:rPr>
        <w:t> </w:t>
      </w:r>
      <w:r>
        <w:rPr>
          <w:rStyle w:val="WW8Num3z0"/>
          <w:rFonts w:ascii="Verdana" w:hAnsi="Verdana"/>
          <w:color w:val="4682B4"/>
          <w:sz w:val="15"/>
          <w:szCs w:val="15"/>
        </w:rPr>
        <w:t>Яшиной</w:t>
      </w:r>
      <w:r>
        <w:rPr>
          <w:rFonts w:ascii="Verdana" w:hAnsi="Verdana"/>
          <w:color w:val="000000"/>
          <w:sz w:val="15"/>
          <w:szCs w:val="15"/>
        </w:rPr>
        <w:t>, В.И. Ядэшко, Р.Г. Казаковой, в которых определяется вклад ее в дошкольную</w:t>
      </w:r>
      <w:r>
        <w:rPr>
          <w:rStyle w:val="WW8Num2z0"/>
          <w:rFonts w:ascii="Verdana" w:hAnsi="Verdana"/>
          <w:color w:val="000000"/>
          <w:sz w:val="15"/>
          <w:szCs w:val="15"/>
        </w:rPr>
        <w:t> </w:t>
      </w:r>
      <w:r>
        <w:rPr>
          <w:rStyle w:val="WW8Num3z0"/>
          <w:rFonts w:ascii="Verdana" w:hAnsi="Verdana"/>
          <w:color w:val="4682B4"/>
          <w:sz w:val="15"/>
          <w:szCs w:val="15"/>
        </w:rPr>
        <w:t>педагогику</w:t>
      </w:r>
      <w:r>
        <w:rPr>
          <w:rFonts w:ascii="Verdana" w:hAnsi="Verdana"/>
          <w:color w:val="000000"/>
          <w:sz w:val="15"/>
          <w:szCs w:val="15"/>
        </w:rPr>
        <w:t>.</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Созданная Е.А. Флериной педагогическая концепция, основанная на отечественных педагогических традициях К.Д.</w:t>
      </w:r>
      <w:r>
        <w:rPr>
          <w:rStyle w:val="WW8Num2z0"/>
          <w:rFonts w:ascii="Verdana" w:hAnsi="Verdana"/>
          <w:color w:val="000000"/>
          <w:sz w:val="15"/>
          <w:szCs w:val="15"/>
        </w:rPr>
        <w:t> </w:t>
      </w:r>
      <w:r>
        <w:rPr>
          <w:rStyle w:val="WW8Num3z0"/>
          <w:rFonts w:ascii="Verdana" w:hAnsi="Verdana"/>
          <w:color w:val="4682B4"/>
          <w:sz w:val="15"/>
          <w:szCs w:val="15"/>
        </w:rPr>
        <w:t>Ушинского</w:t>
      </w:r>
      <w:r>
        <w:rPr>
          <w:rFonts w:ascii="Verdana" w:hAnsi="Verdana"/>
          <w:color w:val="000000"/>
          <w:sz w:val="15"/>
          <w:szCs w:val="15"/>
        </w:rPr>
        <w:t>, Л.Н. Толстого, глубоком знании природы ребенка-дошкольника, многолетней практической и научной деятельности, отличается самобытностью и оригинальностью. Наиболее известными являются исследования Е.А. Флериной в области изобразительной деятельности детей. Вместе с тем, педагогические взгляды Е.А. Флериной остаются недостаточно изученными и осмысленными, особенно в области методики развития речи и художественного слова. В Российской государственной библиотеке представлены только 20 ее работ, часть из которых находится на специальном хранении и не доступна для использования. Неполно представлены публикации Е.А. Флериной и в государственной научной педагогической библиотеке им. К.Д.</w:t>
      </w:r>
      <w:r>
        <w:rPr>
          <w:rStyle w:val="WW8Num2z0"/>
          <w:rFonts w:ascii="Verdana" w:hAnsi="Verdana"/>
          <w:color w:val="000000"/>
          <w:sz w:val="15"/>
          <w:szCs w:val="15"/>
        </w:rPr>
        <w:t> </w:t>
      </w:r>
      <w:r>
        <w:rPr>
          <w:rStyle w:val="WW8Num3z0"/>
          <w:rFonts w:ascii="Verdana" w:hAnsi="Verdana"/>
          <w:color w:val="4682B4"/>
          <w:sz w:val="15"/>
          <w:szCs w:val="15"/>
        </w:rPr>
        <w:t>Ушинского</w:t>
      </w:r>
      <w:r>
        <w:rPr>
          <w:rFonts w:ascii="Verdana" w:hAnsi="Verdana"/>
          <w:color w:val="000000"/>
          <w:sz w:val="15"/>
          <w:szCs w:val="15"/>
        </w:rPr>
        <w:t>. Между тем их изучение и анализ может значительно обогатить современную теорию и практику дошкольного образования. Назрела необходимость в создании</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представления о вкладе Е.А. Флериной в отечественную педагогику;</w:t>
      </w:r>
      <w:r>
        <w:rPr>
          <w:rStyle w:val="WW8Num2z0"/>
          <w:rFonts w:ascii="Verdana" w:hAnsi="Verdana"/>
          <w:color w:val="000000"/>
          <w:sz w:val="15"/>
          <w:szCs w:val="15"/>
        </w:rPr>
        <w:t> </w:t>
      </w:r>
      <w:r>
        <w:rPr>
          <w:rStyle w:val="WW8Num3z0"/>
          <w:rFonts w:ascii="Verdana" w:hAnsi="Verdana"/>
          <w:color w:val="4682B4"/>
          <w:sz w:val="15"/>
          <w:szCs w:val="15"/>
        </w:rPr>
        <w:t>углубленном</w:t>
      </w:r>
      <w:r>
        <w:rPr>
          <w:rStyle w:val="WW8Num2z0"/>
          <w:rFonts w:ascii="Verdana" w:hAnsi="Verdana"/>
          <w:color w:val="000000"/>
          <w:sz w:val="15"/>
          <w:szCs w:val="15"/>
        </w:rPr>
        <w:t> </w:t>
      </w:r>
      <w:r>
        <w:rPr>
          <w:rFonts w:ascii="Verdana" w:hAnsi="Verdana"/>
          <w:color w:val="000000"/>
          <w:sz w:val="15"/>
          <w:szCs w:val="15"/>
        </w:rPr>
        <w:t>изучении, обобщении и систематизации ее научного наследия в области художественного слова в</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прослеживании эволюции ее взглядов на развитие</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вопросы дидактики, методики художественного чтения и</w:t>
      </w:r>
      <w:r>
        <w:rPr>
          <w:rStyle w:val="WW8Num2z0"/>
          <w:rFonts w:ascii="Verdana" w:hAnsi="Verdana"/>
          <w:color w:val="000000"/>
          <w:sz w:val="15"/>
          <w:szCs w:val="15"/>
        </w:rPr>
        <w:t> </w:t>
      </w:r>
      <w:r>
        <w:rPr>
          <w:rStyle w:val="WW8Num3z0"/>
          <w:rFonts w:ascii="Verdana" w:hAnsi="Verdana"/>
          <w:color w:val="4682B4"/>
          <w:sz w:val="15"/>
          <w:szCs w:val="15"/>
        </w:rPr>
        <w:t>рассказывания</w:t>
      </w:r>
      <w:r>
        <w:rPr>
          <w:rStyle w:val="WW8Num2z0"/>
          <w:rFonts w:ascii="Verdana" w:hAnsi="Verdana"/>
          <w:color w:val="000000"/>
          <w:sz w:val="15"/>
          <w:szCs w:val="15"/>
        </w:rPr>
        <w:t> </w:t>
      </w:r>
      <w:r>
        <w:rPr>
          <w:rFonts w:ascii="Verdana" w:hAnsi="Verdana"/>
          <w:color w:val="000000"/>
          <w:sz w:val="15"/>
          <w:szCs w:val="15"/>
        </w:rPr>
        <w:t>в детском саду, формирования у детей</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речи; выявлении влияния ее исследований на современную теорию и практику дошкольного образования.</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обнаруживается противоречие между потребностью в знании и использовании педагогического наследия Е.А. Флериной и недостаточной его изученностью. Этим и определяется выбор темы исследования: «Научно-методические основы речевого развития детей и использования художественного слова в детском саду в трудах Е.А. Флериной».</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исследования состоит в выяснении: каковы взгляды Е.А. Флериной на развитие речи и использование художественного слова в работе детского сада. Решение данной проблемы является целью исследования.</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научно-педагогическая деятельность и труды профессора Е.А. Флериной.</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научно-методические основы развития речи детей дошкольного возраста и использования художественного слова в детском саду в трудах Е.А.Флериной.</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охарактеризовать научно-педагогическую деятельность Е.А.Флериной на основе историко-биографического анализа;</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изучить и обобщить взгляды Е.А.Флериной на теорию и методику речевого развития детей дошкольного возраста и использования художественного слова в работе детского сада; определить историческое значение научных идей Е.А.Флериной для отечественной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и методики речевого развития детей.</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Теоретико-методологическую основу исследования составляют: диалектический метод рассмотрения исторических процессов; принцип единства логического и исторического подходов к изучаемым явлениям, позволяющий воспроизвести эволюцию предмета, указывающий на необходимость изучения истории объекта, его современного состояния и перспектив развития; общенаучный принцип объективности, требующий всестороннего учета разнообразных факторов и предполагающий исключение односторонности в подборе и оценке фактов.</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Систематический анализ педагогического наследия Е.А. Флериной проводится на основе теории</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деятельности JI.C. Выготского, А.Н.</w:t>
      </w:r>
      <w:r>
        <w:rPr>
          <w:rStyle w:val="WW8Num2z0"/>
          <w:rFonts w:ascii="Verdana" w:hAnsi="Verdana"/>
          <w:color w:val="000000"/>
          <w:sz w:val="15"/>
          <w:szCs w:val="15"/>
        </w:rPr>
        <w:t> </w:t>
      </w:r>
      <w:r>
        <w:rPr>
          <w:rStyle w:val="WW8Num3z0"/>
          <w:rFonts w:ascii="Verdana" w:hAnsi="Verdana"/>
          <w:color w:val="4682B4"/>
          <w:sz w:val="15"/>
          <w:szCs w:val="15"/>
        </w:rPr>
        <w:t>Леонтьева</w:t>
      </w:r>
      <w:r>
        <w:rPr>
          <w:rFonts w:ascii="Verdana" w:hAnsi="Verdana"/>
          <w:color w:val="000000"/>
          <w:sz w:val="15"/>
          <w:szCs w:val="15"/>
        </w:rPr>
        <w:t>, А.Р. Лурии, современной концепции речевого развития детей С.Л.</w:t>
      </w:r>
      <w:r>
        <w:rPr>
          <w:rStyle w:val="WW8Num2z0"/>
          <w:rFonts w:ascii="Verdana" w:hAnsi="Verdana"/>
          <w:color w:val="000000"/>
          <w:sz w:val="15"/>
          <w:szCs w:val="15"/>
        </w:rPr>
        <w:t> </w:t>
      </w:r>
      <w:r>
        <w:rPr>
          <w:rStyle w:val="WW8Num3z0"/>
          <w:rFonts w:ascii="Verdana" w:hAnsi="Verdana"/>
          <w:color w:val="4682B4"/>
          <w:sz w:val="15"/>
          <w:szCs w:val="15"/>
        </w:rPr>
        <w:t>Рубинштейна</w:t>
      </w:r>
      <w:r>
        <w:rPr>
          <w:rFonts w:ascii="Verdana" w:hAnsi="Verdana"/>
          <w:color w:val="000000"/>
          <w:sz w:val="15"/>
          <w:szCs w:val="15"/>
        </w:rPr>
        <w:t>, Ф.А. Сохина; основных положений психологии восприятия детьми произведений искусства (Л.С.</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А.В. Запорожец, О.Н. Никифорова, Б.М.</w:t>
      </w:r>
      <w:r>
        <w:rPr>
          <w:rStyle w:val="WW8Num2z0"/>
          <w:rFonts w:ascii="Verdana" w:hAnsi="Verdana"/>
          <w:color w:val="000000"/>
          <w:sz w:val="15"/>
          <w:szCs w:val="15"/>
        </w:rPr>
        <w:t> </w:t>
      </w:r>
      <w:r>
        <w:rPr>
          <w:rStyle w:val="WW8Num3z0"/>
          <w:rFonts w:ascii="Verdana" w:hAnsi="Verdana"/>
          <w:color w:val="4682B4"/>
          <w:sz w:val="15"/>
          <w:szCs w:val="15"/>
        </w:rPr>
        <w:t>Теплов</w:t>
      </w:r>
      <w:r>
        <w:rPr>
          <w:rFonts w:ascii="Verdana" w:hAnsi="Verdana"/>
          <w:color w:val="000000"/>
          <w:sz w:val="15"/>
          <w:szCs w:val="15"/>
        </w:rPr>
        <w:t>).</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Источники исследования. В состав документально-фактологической базы исследования вошли педагогические труды Е.А.Флериной, архивные документы. Были использованы материалы фондов № 30 Е.А.</w:t>
      </w:r>
      <w:r>
        <w:rPr>
          <w:rStyle w:val="WW8Num2z0"/>
          <w:rFonts w:ascii="Verdana" w:hAnsi="Verdana"/>
          <w:color w:val="000000"/>
          <w:sz w:val="15"/>
          <w:szCs w:val="15"/>
        </w:rPr>
        <w:t> </w:t>
      </w:r>
      <w:r>
        <w:rPr>
          <w:rStyle w:val="WW8Num3z0"/>
          <w:rFonts w:ascii="Verdana" w:hAnsi="Verdana"/>
          <w:color w:val="4682B4"/>
          <w:sz w:val="15"/>
          <w:szCs w:val="15"/>
        </w:rPr>
        <w:t>Флериной</w:t>
      </w:r>
      <w:r>
        <w:rPr>
          <w:rStyle w:val="WW8Num2z0"/>
          <w:rFonts w:ascii="Verdana" w:hAnsi="Verdana"/>
          <w:color w:val="000000"/>
          <w:sz w:val="15"/>
          <w:szCs w:val="15"/>
        </w:rPr>
        <w:t> </w:t>
      </w:r>
      <w:r>
        <w:rPr>
          <w:rFonts w:ascii="Verdana" w:hAnsi="Verdana"/>
          <w:color w:val="000000"/>
          <w:sz w:val="15"/>
          <w:szCs w:val="15"/>
        </w:rPr>
        <w:t>и № 1 Первой Опытной станции, хранящиеся в научном архиве</w:t>
      </w:r>
      <w:r>
        <w:rPr>
          <w:rStyle w:val="WW8Num2z0"/>
          <w:rFonts w:ascii="Verdana" w:hAnsi="Verdana"/>
          <w:color w:val="000000"/>
          <w:sz w:val="15"/>
          <w:szCs w:val="15"/>
        </w:rPr>
        <w:t> </w:t>
      </w:r>
      <w:r>
        <w:rPr>
          <w:rStyle w:val="WW8Num3z0"/>
          <w:rFonts w:ascii="Verdana" w:hAnsi="Verdana"/>
          <w:color w:val="4682B4"/>
          <w:sz w:val="15"/>
          <w:szCs w:val="15"/>
        </w:rPr>
        <w:t>РАО</w:t>
      </w:r>
      <w:r>
        <w:rPr>
          <w:rFonts w:ascii="Verdana" w:hAnsi="Verdana"/>
          <w:color w:val="000000"/>
          <w:sz w:val="15"/>
          <w:szCs w:val="15"/>
        </w:rPr>
        <w:t>, а так же фонда № 586</w:t>
      </w:r>
      <w:r>
        <w:rPr>
          <w:rStyle w:val="WW8Num2z0"/>
          <w:rFonts w:ascii="Verdana" w:hAnsi="Verdana"/>
          <w:color w:val="000000"/>
          <w:sz w:val="15"/>
          <w:szCs w:val="15"/>
        </w:rPr>
        <w:t> </w:t>
      </w:r>
      <w:r>
        <w:rPr>
          <w:rStyle w:val="WW8Num3z0"/>
          <w:rFonts w:ascii="Verdana" w:hAnsi="Verdana"/>
          <w:color w:val="4682B4"/>
          <w:sz w:val="15"/>
          <w:szCs w:val="15"/>
        </w:rPr>
        <w:t>МГПИ</w:t>
      </w:r>
      <w:r>
        <w:rPr>
          <w:rFonts w:ascii="Verdana" w:hAnsi="Verdana"/>
          <w:color w:val="000000"/>
          <w:sz w:val="15"/>
          <w:szCs w:val="15"/>
        </w:rPr>
        <w:t>им. В.И. Ленина в Мосгорархиве.</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процессе анализа изучены труды С.Т.</w:t>
      </w:r>
      <w:r>
        <w:rPr>
          <w:rStyle w:val="WW8Num2z0"/>
          <w:rFonts w:ascii="Verdana" w:hAnsi="Verdana"/>
          <w:color w:val="000000"/>
          <w:sz w:val="15"/>
          <w:szCs w:val="15"/>
        </w:rPr>
        <w:t> </w:t>
      </w:r>
      <w:r>
        <w:rPr>
          <w:rStyle w:val="WW8Num3z0"/>
          <w:rFonts w:ascii="Verdana" w:hAnsi="Verdana"/>
          <w:color w:val="4682B4"/>
          <w:sz w:val="15"/>
          <w:szCs w:val="15"/>
        </w:rPr>
        <w:t>Шацкого</w:t>
      </w:r>
      <w:r>
        <w:rPr>
          <w:rStyle w:val="WW8Num2z0"/>
          <w:rFonts w:ascii="Verdana" w:hAnsi="Verdana"/>
          <w:color w:val="000000"/>
          <w:sz w:val="15"/>
          <w:szCs w:val="15"/>
        </w:rPr>
        <w:t> </w:t>
      </w:r>
      <w:r>
        <w:rPr>
          <w:rFonts w:ascii="Verdana" w:hAnsi="Verdana"/>
          <w:color w:val="000000"/>
          <w:sz w:val="15"/>
          <w:szCs w:val="15"/>
        </w:rPr>
        <w:t>и Л.К. Шлегер, под влиянием которых формировались взгляды Е.А.</w:t>
      </w:r>
      <w:r>
        <w:rPr>
          <w:rStyle w:val="WW8Num2z0"/>
          <w:rFonts w:ascii="Verdana" w:hAnsi="Verdana"/>
          <w:color w:val="000000"/>
          <w:sz w:val="15"/>
          <w:szCs w:val="15"/>
        </w:rPr>
        <w:t> </w:t>
      </w:r>
      <w:r>
        <w:rPr>
          <w:rStyle w:val="WW8Num3z0"/>
          <w:rFonts w:ascii="Verdana" w:hAnsi="Verdana"/>
          <w:color w:val="4682B4"/>
          <w:sz w:val="15"/>
          <w:szCs w:val="15"/>
        </w:rPr>
        <w:t>Флериной</w:t>
      </w:r>
      <w:r>
        <w:rPr>
          <w:rFonts w:ascii="Verdana" w:hAnsi="Verdana"/>
          <w:color w:val="000000"/>
          <w:sz w:val="15"/>
          <w:szCs w:val="15"/>
        </w:rPr>
        <w:t>, психолого-педагогические труды, освещающие тенденции развития науки в первой половине XX века, современные историко-педагогические исследования, исследования в области онтогенеза речи и речевого воспитания детей.</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исследования: поиск и анализ архивных материалов, относящихся к жизни и деятельности Е.А</w:t>
      </w:r>
      <w:r>
        <w:rPr>
          <w:rStyle w:val="WW8Num2z0"/>
          <w:rFonts w:ascii="Verdana" w:hAnsi="Verdana"/>
          <w:color w:val="000000"/>
          <w:sz w:val="15"/>
          <w:szCs w:val="15"/>
        </w:rPr>
        <w:t> </w:t>
      </w:r>
      <w:r>
        <w:rPr>
          <w:rStyle w:val="WW8Num3z0"/>
          <w:rFonts w:ascii="Verdana" w:hAnsi="Verdana"/>
          <w:color w:val="4682B4"/>
          <w:sz w:val="15"/>
          <w:szCs w:val="15"/>
        </w:rPr>
        <w:t>Флериной</w:t>
      </w:r>
      <w:r>
        <w:rPr>
          <w:rFonts w:ascii="Verdana" w:hAnsi="Verdana"/>
          <w:color w:val="000000"/>
          <w:sz w:val="15"/>
          <w:szCs w:val="15"/>
        </w:rPr>
        <w:t>; изучение и анализ опубликованных и рукописных трудов Е.А. Флериной; изучение и анализ публикаций, посвященных жизнедеятельности Е.А. Флериной, исследованию ее педагогического наследия; изучение психологической и педагогической литературы по проблеме речевого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и использования художественного слова в детском саду, опубликованной в годы ее педагогической деятельности; изучение трудов</w:t>
      </w:r>
      <w:r>
        <w:rPr>
          <w:rStyle w:val="WW8Num2z0"/>
          <w:rFonts w:ascii="Verdana" w:hAnsi="Verdana"/>
          <w:color w:val="000000"/>
          <w:sz w:val="15"/>
          <w:szCs w:val="15"/>
        </w:rPr>
        <w:t> </w:t>
      </w:r>
      <w:r>
        <w:rPr>
          <w:rStyle w:val="WW8Num3z0"/>
          <w:rFonts w:ascii="Verdana" w:hAnsi="Verdana"/>
          <w:color w:val="4682B4"/>
          <w:sz w:val="15"/>
          <w:szCs w:val="15"/>
        </w:rPr>
        <w:t>учеников</w:t>
      </w:r>
      <w:r>
        <w:rPr>
          <w:rStyle w:val="WW8Num2z0"/>
          <w:rFonts w:ascii="Verdana" w:hAnsi="Verdana"/>
          <w:color w:val="000000"/>
          <w:sz w:val="15"/>
          <w:szCs w:val="15"/>
        </w:rPr>
        <w:t> </w:t>
      </w:r>
      <w:r>
        <w:rPr>
          <w:rFonts w:ascii="Verdana" w:hAnsi="Verdana"/>
          <w:color w:val="000000"/>
          <w:sz w:val="15"/>
          <w:szCs w:val="15"/>
        </w:rPr>
        <w:t>Е.А. Флериной; изучение современных исследований, отражающих и развивающих идеи Е.А. Флериной, с целью определения ее влияния на современную</w:t>
      </w:r>
      <w:r>
        <w:rPr>
          <w:rStyle w:val="WW8Num2z0"/>
          <w:rFonts w:ascii="Verdana" w:hAnsi="Verdana"/>
          <w:color w:val="000000"/>
          <w:sz w:val="15"/>
          <w:szCs w:val="15"/>
        </w:rPr>
        <w:t> </w:t>
      </w:r>
      <w:r>
        <w:rPr>
          <w:rStyle w:val="WW8Num3z0"/>
          <w:rFonts w:ascii="Verdana" w:hAnsi="Verdana"/>
          <w:color w:val="4682B4"/>
          <w:sz w:val="15"/>
          <w:szCs w:val="15"/>
        </w:rPr>
        <w:t>лингводидактику</w:t>
      </w:r>
      <w:r>
        <w:rPr>
          <w:rStyle w:val="WW8Num2z0"/>
          <w:rFonts w:ascii="Verdana" w:hAnsi="Verdana"/>
          <w:color w:val="000000"/>
          <w:sz w:val="15"/>
          <w:szCs w:val="15"/>
        </w:rPr>
        <w:t> </w:t>
      </w:r>
      <w:r>
        <w:rPr>
          <w:rFonts w:ascii="Verdana" w:hAnsi="Verdana"/>
          <w:color w:val="000000"/>
          <w:sz w:val="15"/>
          <w:szCs w:val="15"/>
        </w:rPr>
        <w:t>и методику художественного чтения и рассказывания в детском саду; анализ современных программ и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с целью выявления использования идей Е.А. Флериной в современной практике работы;</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интервьюирование бывших студентов Е.А. Флериной.</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выполнялось с 1997 по 2002 годы.</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На первом этапе (1997-1998 гг.) в процессе анализа философской, психологической и педагогической литературы определены методология и методика исследования, его понятийный аппарат.</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(1998-2001 гг.) осуществлялся поиск архивных материалов, анализировались взгляды Е.А. Флериной в области речевого развития детей в контексте разработанной ею теории эстетического воспитания, изучались исследования учеников и последователей Е.А. Флериной и их влияние на разработку методики развития речи дошкольников.</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(2001-2002 гг.) был связан с систематизацией материала, оформлением работы, внедрением исследования в практику.</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Впервые подвергается исследованию педагогическое наследие Е.А. Флериной в области речевого развития детей дошкольного возраста, методики художественного чтения и рассказывания в детском саду. На большом фактическом материале, с</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архивные источники раскрывается и доказывается роль Е.А. Флериной в создании теории и методики развития речи детей как прикладной педагогической науки и учебной</w:t>
      </w:r>
      <w:r>
        <w:rPr>
          <w:rStyle w:val="WW8Num2z0"/>
          <w:rFonts w:ascii="Verdana" w:hAnsi="Verdana"/>
          <w:color w:val="000000"/>
          <w:sz w:val="15"/>
          <w:szCs w:val="15"/>
        </w:rPr>
        <w:t> </w:t>
      </w:r>
      <w:r>
        <w:rPr>
          <w:rStyle w:val="WW8Num3z0"/>
          <w:rFonts w:ascii="Verdana" w:hAnsi="Verdana"/>
          <w:color w:val="4682B4"/>
          <w:sz w:val="15"/>
          <w:szCs w:val="15"/>
        </w:rPr>
        <w:t>дисциплины</w:t>
      </w:r>
      <w:r>
        <w:rPr>
          <w:rStyle w:val="WW8Num2z0"/>
          <w:rFonts w:ascii="Verdana" w:hAnsi="Verdana"/>
          <w:color w:val="000000"/>
          <w:sz w:val="15"/>
          <w:szCs w:val="15"/>
        </w:rPr>
        <w:t> </w:t>
      </w:r>
      <w:r>
        <w:rPr>
          <w:rFonts w:ascii="Verdana" w:hAnsi="Verdana"/>
          <w:color w:val="000000"/>
          <w:sz w:val="15"/>
          <w:szCs w:val="15"/>
        </w:rPr>
        <w:t>в педагогических училищах и</w:t>
      </w:r>
      <w:r>
        <w:rPr>
          <w:rStyle w:val="WW8Num2z0"/>
          <w:rFonts w:ascii="Verdana" w:hAnsi="Verdana"/>
          <w:color w:val="000000"/>
          <w:sz w:val="15"/>
          <w:szCs w:val="15"/>
        </w:rPr>
        <w:t> </w:t>
      </w:r>
      <w:r>
        <w:rPr>
          <w:rStyle w:val="WW8Num3z0"/>
          <w:rFonts w:ascii="Verdana" w:hAnsi="Verdana"/>
          <w:color w:val="4682B4"/>
          <w:sz w:val="15"/>
          <w:szCs w:val="15"/>
        </w:rPr>
        <w:t>вузах</w:t>
      </w:r>
      <w:r>
        <w:rPr>
          <w:rFonts w:ascii="Verdana" w:hAnsi="Verdana"/>
          <w:color w:val="000000"/>
          <w:sz w:val="15"/>
          <w:szCs w:val="15"/>
        </w:rPr>
        <w:t>.</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актуализируется проблема научного вклада Е.А. Флериной в отечественную дошкольную педагогику и методику развития речи;</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воссоздана научная биография Е.А. Флериной; раскрыты концептуальные положения методики речевого развития детей дошкольного возраста, разработанные Е.А. Флериной;</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подвергнуты анализу взгляды Е.А. Флериной на особенности психического развития ребенка, проблемы обучения и детского творчества;</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показана роль Е.А. Флериной в создании и развитии научно-педагогической школы по проблемам речевого воспитания и</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детей дошкольного возраста к культуре через восприятие художественного слова; введены в научный оборот документальные источники из материалов периодической печати первой половины XX века и научных архивов.</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Теоретические положения и</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материалы, содержащиеся в работе, могут служить основой для обогащения курсов дошкольной педагогики, истории дошкольной педагогики, теории и методики развития речи детей,</w:t>
      </w:r>
      <w:r>
        <w:rPr>
          <w:rStyle w:val="WW8Num2z0"/>
          <w:rFonts w:ascii="Verdana" w:hAnsi="Verdana"/>
          <w:color w:val="000000"/>
          <w:sz w:val="15"/>
          <w:szCs w:val="15"/>
        </w:rPr>
        <w:t> </w:t>
      </w:r>
      <w:r>
        <w:rPr>
          <w:rStyle w:val="WW8Num3z0"/>
          <w:rFonts w:ascii="Verdana" w:hAnsi="Verdana"/>
          <w:color w:val="4682B4"/>
          <w:sz w:val="15"/>
          <w:szCs w:val="15"/>
        </w:rPr>
        <w:t>практикума</w:t>
      </w:r>
      <w:r>
        <w:rPr>
          <w:rStyle w:val="WW8Num2z0"/>
          <w:rFonts w:ascii="Verdana" w:hAnsi="Verdana"/>
          <w:color w:val="000000"/>
          <w:sz w:val="15"/>
          <w:szCs w:val="15"/>
        </w:rPr>
        <w:t> </w:t>
      </w:r>
      <w:r>
        <w:rPr>
          <w:rFonts w:ascii="Verdana" w:hAnsi="Verdana"/>
          <w:color w:val="000000"/>
          <w:sz w:val="15"/>
          <w:szCs w:val="15"/>
        </w:rPr>
        <w:t>по выразительному чтению, для разработки содержания</w:t>
      </w:r>
      <w:r>
        <w:rPr>
          <w:rStyle w:val="WW8Num2z0"/>
          <w:rFonts w:ascii="Verdana" w:hAnsi="Verdana"/>
          <w:color w:val="000000"/>
          <w:sz w:val="15"/>
          <w:szCs w:val="15"/>
        </w:rPr>
        <w:t> </w:t>
      </w:r>
      <w:r>
        <w:rPr>
          <w:rStyle w:val="WW8Num3z0"/>
          <w:rFonts w:ascii="Verdana" w:hAnsi="Verdana"/>
          <w:color w:val="4682B4"/>
          <w:sz w:val="15"/>
          <w:szCs w:val="15"/>
        </w:rPr>
        <w:t>спецкурсов</w:t>
      </w:r>
      <w:r>
        <w:rPr>
          <w:rStyle w:val="WW8Num2z0"/>
          <w:rFonts w:ascii="Verdana" w:hAnsi="Verdana"/>
          <w:color w:val="000000"/>
          <w:sz w:val="15"/>
          <w:szCs w:val="15"/>
        </w:rPr>
        <w:t> </w:t>
      </w:r>
      <w:r>
        <w:rPr>
          <w:rFonts w:ascii="Verdana" w:hAnsi="Verdana"/>
          <w:color w:val="000000"/>
          <w:sz w:val="15"/>
          <w:szCs w:val="15"/>
        </w:rPr>
        <w:t>и спецсеминаров в высших учебных</w:t>
      </w:r>
      <w:r>
        <w:rPr>
          <w:rStyle w:val="WW8Num2z0"/>
          <w:rFonts w:ascii="Verdana" w:hAnsi="Verdana"/>
          <w:color w:val="000000"/>
          <w:sz w:val="15"/>
          <w:szCs w:val="15"/>
        </w:rPr>
        <w:t> </w:t>
      </w:r>
      <w:r>
        <w:rPr>
          <w:rStyle w:val="WW8Num3z0"/>
          <w:rFonts w:ascii="Verdana" w:hAnsi="Verdana"/>
          <w:color w:val="4682B4"/>
          <w:sz w:val="15"/>
          <w:szCs w:val="15"/>
        </w:rPr>
        <w:t>заведениях</w:t>
      </w:r>
      <w:r>
        <w:rPr>
          <w:rFonts w:ascii="Verdana" w:hAnsi="Verdana"/>
          <w:color w:val="000000"/>
          <w:sz w:val="15"/>
          <w:szCs w:val="15"/>
        </w:rPr>
        <w:t>. Историко-педагогический анализ взглядов Е.А.Флериной на развитие речи и методику художественного чтения и рассказывания в</w:t>
      </w:r>
      <w:r>
        <w:rPr>
          <w:rStyle w:val="WW8Num2z0"/>
          <w:rFonts w:ascii="Verdana" w:hAnsi="Verdana"/>
          <w:color w:val="000000"/>
          <w:sz w:val="15"/>
          <w:szCs w:val="15"/>
        </w:rPr>
        <w:t> </w:t>
      </w:r>
      <w:r>
        <w:rPr>
          <w:rStyle w:val="WW8Num3z0"/>
          <w:rFonts w:ascii="Verdana" w:hAnsi="Verdana"/>
          <w:color w:val="4682B4"/>
          <w:sz w:val="15"/>
          <w:szCs w:val="15"/>
        </w:rPr>
        <w:t>целостном</w:t>
      </w:r>
      <w:r>
        <w:rPr>
          <w:rStyle w:val="WW8Num2z0"/>
          <w:rFonts w:ascii="Verdana" w:hAnsi="Verdana"/>
          <w:color w:val="000000"/>
          <w:sz w:val="15"/>
          <w:szCs w:val="15"/>
        </w:rPr>
        <w:t> </w:t>
      </w:r>
      <w:r>
        <w:rPr>
          <w:rFonts w:ascii="Verdana" w:hAnsi="Verdana"/>
          <w:color w:val="000000"/>
          <w:sz w:val="15"/>
          <w:szCs w:val="15"/>
        </w:rPr>
        <w:t>педагогическом процессе может быть использован в современной практике дошкольного образования.</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результатов исследования обеспечены методологическим подходом, опирающимся на диалектический метод рассмотрения исторических процессов, принципы объективности, единства логического и исторического подходов к изучаемым явлениям; реализацией методов, адекватных задачам исследования; изучением большого объема архивных материалов и их анализом.</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в практику.</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Материалы исследования неоднократно докладывались на заседаниях кафедры методики дошкольного воспитания и обучения, научно-практических конференциях</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дошкольной педагогики и психологии</w:t>
      </w:r>
      <w:r>
        <w:rPr>
          <w:rStyle w:val="WW8Num2z0"/>
          <w:rFonts w:ascii="Verdana" w:hAnsi="Verdana"/>
          <w:color w:val="000000"/>
          <w:sz w:val="15"/>
          <w:szCs w:val="15"/>
        </w:rPr>
        <w:t> </w:t>
      </w:r>
      <w:r>
        <w:rPr>
          <w:rStyle w:val="WW8Num3z0"/>
          <w:rFonts w:ascii="Verdana" w:hAnsi="Verdana"/>
          <w:color w:val="4682B4"/>
          <w:sz w:val="15"/>
          <w:szCs w:val="15"/>
        </w:rPr>
        <w:t>МПГУ</w:t>
      </w:r>
      <w:r>
        <w:rPr>
          <w:rFonts w:ascii="Verdana" w:hAnsi="Verdana"/>
          <w:color w:val="000000"/>
          <w:sz w:val="15"/>
          <w:szCs w:val="15"/>
        </w:rPr>
        <w:t>, международной научной конференции по проблемам речевого развития детей (г. Орел - 2002 г.) и нашли свое отражение в 5 публикациях. Результаты исследования использовались при проведении семинаров-практикумов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Южного и Юго-восточного административных округов, детских образовательных учреждений №№ 596, 1276, 1607 г. Москвы, применяются в процессе</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курсов «</w:t>
      </w:r>
      <w:r>
        <w:rPr>
          <w:rStyle w:val="WW8Num3z0"/>
          <w:rFonts w:ascii="Verdana" w:hAnsi="Verdana"/>
          <w:color w:val="4682B4"/>
          <w:sz w:val="15"/>
          <w:szCs w:val="15"/>
        </w:rPr>
        <w:t>Теория и методика развития речи детей</w:t>
      </w:r>
      <w:r>
        <w:rPr>
          <w:rFonts w:ascii="Verdana" w:hAnsi="Verdana"/>
          <w:color w:val="000000"/>
          <w:sz w:val="15"/>
          <w:szCs w:val="15"/>
        </w:rPr>
        <w:t>», проведении практикума по выразительному</w:t>
      </w:r>
      <w:r>
        <w:rPr>
          <w:rStyle w:val="WW8Num2z0"/>
          <w:rFonts w:ascii="Verdana" w:hAnsi="Verdana"/>
          <w:color w:val="000000"/>
          <w:sz w:val="15"/>
          <w:szCs w:val="15"/>
        </w:rPr>
        <w:t> </w:t>
      </w:r>
      <w:r>
        <w:rPr>
          <w:rStyle w:val="WW8Num3z0"/>
          <w:rFonts w:ascii="Verdana" w:hAnsi="Verdana"/>
          <w:color w:val="4682B4"/>
          <w:sz w:val="15"/>
          <w:szCs w:val="15"/>
        </w:rPr>
        <w:t>чтению</w:t>
      </w:r>
      <w:r>
        <w:rPr>
          <w:rStyle w:val="WW8Num2z0"/>
          <w:rFonts w:ascii="Verdana" w:hAnsi="Verdana"/>
          <w:color w:val="000000"/>
          <w:sz w:val="15"/>
          <w:szCs w:val="15"/>
        </w:rPr>
        <w:t> </w:t>
      </w:r>
      <w:r>
        <w:rPr>
          <w:rFonts w:ascii="Verdana" w:hAnsi="Verdana"/>
          <w:color w:val="000000"/>
          <w:sz w:val="15"/>
          <w:szCs w:val="15"/>
        </w:rPr>
        <w:t>на факультете дошкольной педагогики и психологии МПГУ и других</w:t>
      </w:r>
      <w:r>
        <w:rPr>
          <w:rStyle w:val="WW8Num2z0"/>
          <w:rFonts w:ascii="Verdana" w:hAnsi="Verdana"/>
          <w:color w:val="000000"/>
          <w:sz w:val="15"/>
          <w:szCs w:val="15"/>
        </w:rPr>
        <w:t> </w:t>
      </w:r>
      <w:r>
        <w:rPr>
          <w:rStyle w:val="WW8Num3z0"/>
          <w:rFonts w:ascii="Verdana" w:hAnsi="Verdana"/>
          <w:color w:val="4682B4"/>
          <w:sz w:val="15"/>
          <w:szCs w:val="15"/>
        </w:rPr>
        <w:t>вузов</w:t>
      </w:r>
      <w:r>
        <w:rPr>
          <w:rStyle w:val="WW8Num2z0"/>
          <w:rFonts w:ascii="Verdana" w:hAnsi="Verdana"/>
          <w:color w:val="000000"/>
          <w:sz w:val="15"/>
          <w:szCs w:val="15"/>
        </w:rPr>
        <w:t> </w:t>
      </w:r>
      <w:r>
        <w:rPr>
          <w:rFonts w:ascii="Verdana" w:hAnsi="Verdana"/>
          <w:color w:val="000000"/>
          <w:sz w:val="15"/>
          <w:szCs w:val="15"/>
        </w:rPr>
        <w:t>РФ.</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Е.А. Флерина является основателем научно-педагогической школы МПГУ в области эстетического и речевого развития детей дошкольного возраста. Исследования Е.А.Флериной и ее учеников (M.J1. Варшавской, Р.И.</w:t>
      </w:r>
      <w:r>
        <w:rPr>
          <w:rStyle w:val="WW8Num2z0"/>
          <w:rFonts w:ascii="Verdana" w:hAnsi="Verdana"/>
          <w:color w:val="000000"/>
          <w:sz w:val="15"/>
          <w:szCs w:val="15"/>
        </w:rPr>
        <w:t> </w:t>
      </w:r>
      <w:r>
        <w:rPr>
          <w:rStyle w:val="WW8Num3z0"/>
          <w:rFonts w:ascii="Verdana" w:hAnsi="Verdana"/>
          <w:color w:val="4682B4"/>
          <w:sz w:val="15"/>
          <w:szCs w:val="15"/>
        </w:rPr>
        <w:t>Габовой</w:t>
      </w:r>
      <w:r>
        <w:rPr>
          <w:rFonts w:ascii="Verdana" w:hAnsi="Verdana"/>
          <w:color w:val="000000"/>
          <w:sz w:val="15"/>
          <w:szCs w:val="15"/>
        </w:rPr>
        <w:t>, Н.С. Карпинской, М.М. Кониной, Е.Ф.</w:t>
      </w:r>
      <w:r>
        <w:rPr>
          <w:rStyle w:val="WW8Num2z0"/>
          <w:rFonts w:ascii="Verdana" w:hAnsi="Verdana"/>
          <w:color w:val="000000"/>
          <w:sz w:val="15"/>
          <w:szCs w:val="15"/>
        </w:rPr>
        <w:t> </w:t>
      </w:r>
      <w:r>
        <w:rPr>
          <w:rStyle w:val="WW8Num3z0"/>
          <w:rFonts w:ascii="Verdana" w:hAnsi="Verdana"/>
          <w:color w:val="4682B4"/>
          <w:sz w:val="15"/>
          <w:szCs w:val="15"/>
        </w:rPr>
        <w:t>Лукиной</w:t>
      </w:r>
      <w:r>
        <w:rPr>
          <w:rFonts w:ascii="Verdana" w:hAnsi="Verdana"/>
          <w:color w:val="000000"/>
          <w:sz w:val="15"/>
          <w:szCs w:val="15"/>
        </w:rPr>
        <w:t>, Л.А. Пеньевской, О.И. Соловьевой) во многом определили принципы, задачи, содержание, организацию и методы работы по развитию речи в детском саду, положили начало создания экспериментальной базы отечественной</w:t>
      </w:r>
      <w:r>
        <w:rPr>
          <w:rStyle w:val="WW8Num2z0"/>
          <w:rFonts w:ascii="Verdana" w:hAnsi="Verdana"/>
          <w:color w:val="000000"/>
          <w:sz w:val="15"/>
          <w:szCs w:val="15"/>
        </w:rPr>
        <w:t> </w:t>
      </w:r>
      <w:r>
        <w:rPr>
          <w:rStyle w:val="WW8Num3z0"/>
          <w:rFonts w:ascii="Verdana" w:hAnsi="Verdana"/>
          <w:color w:val="4682B4"/>
          <w:sz w:val="15"/>
          <w:szCs w:val="15"/>
        </w:rPr>
        <w:t>лингводидактики</w:t>
      </w:r>
      <w:r>
        <w:rPr>
          <w:rFonts w:ascii="Verdana" w:hAnsi="Verdana"/>
          <w:color w:val="000000"/>
          <w:sz w:val="15"/>
          <w:szCs w:val="15"/>
        </w:rPr>
        <w:t>, наметили пути изучения научно-методических основ речевого воспитания дошкольников. Дальнейшая разработка проблемы речевого развития детей в русле научной школы Е.А. Флериной продолжена на</w:t>
      </w:r>
      <w:r>
        <w:rPr>
          <w:rStyle w:val="WW8Num2z0"/>
          <w:rFonts w:ascii="Verdana" w:hAnsi="Verdana"/>
          <w:color w:val="000000"/>
          <w:sz w:val="15"/>
          <w:szCs w:val="15"/>
        </w:rPr>
        <w:t> </w:t>
      </w:r>
      <w:r>
        <w:rPr>
          <w:rStyle w:val="WW8Num3z0"/>
          <w:rFonts w:ascii="Verdana" w:hAnsi="Verdana"/>
          <w:color w:val="4682B4"/>
          <w:sz w:val="15"/>
          <w:szCs w:val="15"/>
        </w:rPr>
        <w:t>факультете</w:t>
      </w:r>
      <w:r>
        <w:rPr>
          <w:rStyle w:val="WW8Num2z0"/>
          <w:rFonts w:ascii="Verdana" w:hAnsi="Verdana"/>
          <w:color w:val="000000"/>
          <w:sz w:val="15"/>
          <w:szCs w:val="15"/>
        </w:rPr>
        <w:t> </w:t>
      </w:r>
      <w:r>
        <w:rPr>
          <w:rFonts w:ascii="Verdana" w:hAnsi="Verdana"/>
          <w:color w:val="000000"/>
          <w:sz w:val="15"/>
          <w:szCs w:val="15"/>
        </w:rPr>
        <w:t>дошкольной педагогики и психологии Mill У (М.М.</w:t>
      </w:r>
      <w:r>
        <w:rPr>
          <w:rStyle w:val="WW8Num2z0"/>
          <w:rFonts w:ascii="Verdana" w:hAnsi="Verdana"/>
          <w:color w:val="000000"/>
          <w:sz w:val="15"/>
          <w:szCs w:val="15"/>
        </w:rPr>
        <w:t> </w:t>
      </w:r>
      <w:r>
        <w:rPr>
          <w:rStyle w:val="WW8Num3z0"/>
          <w:rFonts w:ascii="Verdana" w:hAnsi="Verdana"/>
          <w:color w:val="4682B4"/>
          <w:sz w:val="15"/>
          <w:szCs w:val="15"/>
        </w:rPr>
        <w:t>Алексеева</w:t>
      </w:r>
      <w:r>
        <w:rPr>
          <w:rFonts w:ascii="Verdana" w:hAnsi="Verdana"/>
          <w:color w:val="000000"/>
          <w:sz w:val="15"/>
          <w:szCs w:val="15"/>
        </w:rPr>
        <w:t>, И.С. Дементьева, Н.В. Елкина, А.П.</w:t>
      </w:r>
      <w:r>
        <w:rPr>
          <w:rStyle w:val="WW8Num2z0"/>
          <w:rFonts w:ascii="Verdana" w:hAnsi="Verdana"/>
          <w:color w:val="000000"/>
          <w:sz w:val="15"/>
          <w:szCs w:val="15"/>
        </w:rPr>
        <w:t> </w:t>
      </w:r>
      <w:r>
        <w:rPr>
          <w:rStyle w:val="WW8Num3z0"/>
          <w:rFonts w:ascii="Verdana" w:hAnsi="Verdana"/>
          <w:color w:val="4682B4"/>
          <w:sz w:val="15"/>
          <w:szCs w:val="15"/>
        </w:rPr>
        <w:t>Иваненко</w:t>
      </w:r>
      <w:r>
        <w:rPr>
          <w:rFonts w:ascii="Verdana" w:hAnsi="Verdana"/>
          <w:color w:val="000000"/>
          <w:sz w:val="15"/>
          <w:szCs w:val="15"/>
        </w:rPr>
        <w:t>, Н.П. Иванова, А.В. Колосовская, В.Н.</w:t>
      </w:r>
      <w:r>
        <w:rPr>
          <w:rStyle w:val="WW8Num2z0"/>
          <w:rFonts w:ascii="Verdana" w:hAnsi="Verdana"/>
          <w:color w:val="000000"/>
          <w:sz w:val="15"/>
          <w:szCs w:val="15"/>
        </w:rPr>
        <w:t> </w:t>
      </w:r>
      <w:r>
        <w:rPr>
          <w:rStyle w:val="WW8Num3z0"/>
          <w:rFonts w:ascii="Verdana" w:hAnsi="Verdana"/>
          <w:color w:val="4682B4"/>
          <w:sz w:val="15"/>
          <w:szCs w:val="15"/>
        </w:rPr>
        <w:t>Макарова</w:t>
      </w:r>
      <w:r>
        <w:rPr>
          <w:rFonts w:ascii="Verdana" w:hAnsi="Verdana"/>
          <w:color w:val="000000"/>
          <w:sz w:val="15"/>
          <w:szCs w:val="15"/>
        </w:rPr>
        <w:t>, И.Н. Митькина, О.Н. Пищухина, Е.А.</w:t>
      </w:r>
      <w:r>
        <w:rPr>
          <w:rStyle w:val="WW8Num2z0"/>
          <w:rFonts w:ascii="Verdana" w:hAnsi="Verdana"/>
          <w:color w:val="000000"/>
          <w:sz w:val="15"/>
          <w:szCs w:val="15"/>
        </w:rPr>
        <w:t> </w:t>
      </w:r>
      <w:r>
        <w:rPr>
          <w:rStyle w:val="WW8Num3z0"/>
          <w:rFonts w:ascii="Verdana" w:hAnsi="Verdana"/>
          <w:color w:val="4682B4"/>
          <w:sz w:val="15"/>
          <w:szCs w:val="15"/>
        </w:rPr>
        <w:t>Ставцева</w:t>
      </w:r>
      <w:r>
        <w:rPr>
          <w:rFonts w:ascii="Verdana" w:hAnsi="Verdana"/>
          <w:color w:val="000000"/>
          <w:sz w:val="15"/>
          <w:szCs w:val="15"/>
        </w:rPr>
        <w:t>, В.И. Яшина и др.).</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Е.А. Флерина внесла большой вклад в становление методики развития речи и использования живого слова в детском саду как учебной дисциплины в средних и высших учебных заведениях. Ей принадлежит заслуга в определении содержания профессиональной подготовки студентов в педагогических училищах и вузах, создании первых учебных программ и учебных пособий по курсу методики развития речи дошкольников.</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Е.А. Флерина выдвинула положение о взаимосвязи развития, воспитания и обучения. На материале исследования детского творчества показала зависимость процесса его развития от воспитания и обучения, обратила внимание на его своеобразие дошкольной</w:t>
      </w:r>
      <w:r>
        <w:rPr>
          <w:rStyle w:val="WW8Num2z0"/>
          <w:rFonts w:ascii="Verdana" w:hAnsi="Verdana"/>
          <w:color w:val="000000"/>
          <w:sz w:val="15"/>
          <w:szCs w:val="15"/>
        </w:rPr>
        <w:t> </w:t>
      </w:r>
      <w:r>
        <w:rPr>
          <w:rStyle w:val="WW8Num3z0"/>
          <w:rFonts w:ascii="Verdana" w:hAnsi="Verdana"/>
          <w:color w:val="4682B4"/>
          <w:sz w:val="15"/>
          <w:szCs w:val="15"/>
        </w:rPr>
        <w:t>дидактики</w:t>
      </w:r>
      <w:r>
        <w:rPr>
          <w:rStyle w:val="WW8Num2z0"/>
          <w:rFonts w:ascii="Verdana" w:hAnsi="Verdana"/>
          <w:color w:val="000000"/>
          <w:sz w:val="15"/>
          <w:szCs w:val="15"/>
        </w:rPr>
        <w:t> </w:t>
      </w:r>
      <w:r>
        <w:rPr>
          <w:rFonts w:ascii="Verdana" w:hAnsi="Verdana"/>
          <w:color w:val="000000"/>
          <w:sz w:val="15"/>
          <w:szCs w:val="15"/>
        </w:rPr>
        <w:t>в отличие от школьного обучения. Она рассматривала обучение в детском саду в широком смысле как организацию</w:t>
      </w:r>
      <w:r>
        <w:rPr>
          <w:rStyle w:val="WW8Num2z0"/>
          <w:rFonts w:ascii="Verdana" w:hAnsi="Verdana"/>
          <w:color w:val="000000"/>
          <w:sz w:val="15"/>
          <w:szCs w:val="15"/>
        </w:rPr>
        <w:t> </w:t>
      </w:r>
      <w:r>
        <w:rPr>
          <w:rStyle w:val="WW8Num3z0"/>
          <w:rFonts w:ascii="Verdana" w:hAnsi="Verdana"/>
          <w:color w:val="4682B4"/>
          <w:sz w:val="15"/>
          <w:szCs w:val="15"/>
        </w:rPr>
        <w:t>содержательной</w:t>
      </w:r>
      <w:r>
        <w:rPr>
          <w:rFonts w:ascii="Verdana" w:hAnsi="Verdana"/>
          <w:color w:val="000000"/>
          <w:sz w:val="15"/>
          <w:szCs w:val="15"/>
        </w:rPr>
        <w:t>, насыщенной положительными эмоциями, радостной жизни детей, высказывала отрицательное отношение к заимствованию</w:t>
      </w:r>
      <w:r>
        <w:rPr>
          <w:rStyle w:val="WW8Num2z0"/>
          <w:rFonts w:ascii="Verdana" w:hAnsi="Verdana"/>
          <w:color w:val="000000"/>
          <w:sz w:val="15"/>
          <w:szCs w:val="15"/>
        </w:rPr>
        <w:t> </w:t>
      </w:r>
      <w:r>
        <w:rPr>
          <w:rStyle w:val="WW8Num3z0"/>
          <w:rFonts w:ascii="Verdana" w:hAnsi="Verdana"/>
          <w:color w:val="4682B4"/>
          <w:sz w:val="15"/>
          <w:szCs w:val="15"/>
        </w:rPr>
        <w:t>школьных</w:t>
      </w:r>
      <w:r>
        <w:rPr>
          <w:rStyle w:val="WW8Num2z0"/>
          <w:rFonts w:ascii="Verdana" w:hAnsi="Verdana"/>
          <w:color w:val="000000"/>
          <w:sz w:val="15"/>
          <w:szCs w:val="15"/>
        </w:rPr>
        <w:t> </w:t>
      </w:r>
      <w:r>
        <w:rPr>
          <w:rFonts w:ascii="Verdana" w:hAnsi="Verdana"/>
          <w:color w:val="000000"/>
          <w:sz w:val="15"/>
          <w:szCs w:val="15"/>
        </w:rPr>
        <w:t>программ и школьных методов. Особенно актуальны в современной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ее выводы о сочетании и взаимосвязи различных форм обучения с учетом возрастных возможностей дошкольников.</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Вопросы речевого развития детей и использования художественной литературы в дошкольном учреждении изучались ею в контексте эстетического воспитания.</w:t>
      </w:r>
      <w:r>
        <w:rPr>
          <w:rStyle w:val="WW8Num2z0"/>
          <w:rFonts w:ascii="Verdana" w:hAnsi="Verdana"/>
          <w:color w:val="000000"/>
          <w:sz w:val="15"/>
          <w:szCs w:val="15"/>
        </w:rPr>
        <w:t> </w:t>
      </w:r>
      <w:r>
        <w:rPr>
          <w:rStyle w:val="WW8Num3z0"/>
          <w:rFonts w:ascii="Verdana" w:hAnsi="Verdana"/>
          <w:color w:val="4682B4"/>
          <w:sz w:val="15"/>
          <w:szCs w:val="15"/>
        </w:rPr>
        <w:t>Родной</w:t>
      </w:r>
      <w:r>
        <w:rPr>
          <w:rStyle w:val="WW8Num2z0"/>
          <w:rFonts w:ascii="Verdana" w:hAnsi="Verdana"/>
          <w:color w:val="000000"/>
          <w:sz w:val="15"/>
          <w:szCs w:val="15"/>
        </w:rPr>
        <w:t> </w:t>
      </w:r>
      <w:r>
        <w:rPr>
          <w:rFonts w:ascii="Verdana" w:hAnsi="Verdana"/>
          <w:color w:val="000000"/>
          <w:sz w:val="15"/>
          <w:szCs w:val="15"/>
        </w:rPr>
        <w:t>язык выступает средством приобщения детей к сокровищнице отечественной и мировой культуры. В качестве цели обучения Е.А. Флерина правомерно выдвигала</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детьми правильной, чистой, культурной, богатой по содержанию и выразительной по форме речью. Художественное слово оказывает общее развивающее воздействие на личность ребенка и дает высокие образцы художественной связной речи, является источником обогащения содержания и структуры детского языка. Значительное место в трудах Е.А. Флериной занимают методические аспекты речевого развития детей. Ею определены педагогические условия,</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средства, методы и приемы развития речи в целостном педагогическом процессе.</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5. Исследования в области художественного слова, деятельность в качестве руководителя Комиссии по детской книге при Наркомпросе, научно-педагогическая работа с педагогами г. Москвы позволили Е.А. Флериной создать систему использования художественного чтения и рассказывания в детском саду. Рассматривая художественное слово </w:t>
      </w:r>
      <w:r>
        <w:rPr>
          <w:rFonts w:ascii="Verdana" w:hAnsi="Verdana"/>
          <w:color w:val="000000"/>
          <w:sz w:val="15"/>
          <w:szCs w:val="15"/>
        </w:rPr>
        <w:lastRenderedPageBreak/>
        <w:t>как средство эстетического воспитания и развития творческих способностей детей, определила требования к содержанию и форме детской книги, принципы, методы и приемы работы с ней с учетом особенностей восприятия детьми литературных произведений.</w:t>
      </w:r>
    </w:p>
    <w:p w:rsidR="00273FAC" w:rsidRDefault="00273FAC" w:rsidP="00273FAC">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Андрюшина, Ирина Ивановна</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Е.А.Флерина принимала активное участие в создании системы общественного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воспитания в нашей стране. Ее</w:t>
      </w:r>
      <w:r>
        <w:rPr>
          <w:rStyle w:val="WW8Num2z0"/>
          <w:rFonts w:ascii="Verdana" w:hAnsi="Verdana"/>
          <w:color w:val="000000"/>
          <w:sz w:val="15"/>
          <w:szCs w:val="15"/>
        </w:rPr>
        <w:t> </w:t>
      </w:r>
      <w:r>
        <w:rPr>
          <w:rStyle w:val="WW8Num3z0"/>
          <w:rFonts w:ascii="Verdana" w:hAnsi="Verdana"/>
          <w:color w:val="4682B4"/>
          <w:sz w:val="15"/>
          <w:szCs w:val="15"/>
        </w:rPr>
        <w:t>разносторонняя</w:t>
      </w:r>
      <w:r>
        <w:rPr>
          <w:rStyle w:val="WW8Num2z0"/>
          <w:rFonts w:ascii="Verdana" w:hAnsi="Verdana"/>
          <w:color w:val="000000"/>
          <w:sz w:val="15"/>
          <w:szCs w:val="15"/>
        </w:rPr>
        <w:t> </w:t>
      </w:r>
      <w:r>
        <w:rPr>
          <w:rFonts w:ascii="Verdana" w:hAnsi="Verdana"/>
          <w:color w:val="000000"/>
          <w:sz w:val="15"/>
          <w:szCs w:val="15"/>
        </w:rPr>
        <w:t>практическая, общественно-педагогическая и научная деятельность оказала значительное влияние на содержание и методику лингвистического развития</w:t>
      </w:r>
      <w:r>
        <w:rPr>
          <w:rStyle w:val="WW8Num3z0"/>
          <w:rFonts w:ascii="Verdana" w:hAnsi="Verdana"/>
          <w:color w:val="4682B4"/>
          <w:sz w:val="15"/>
          <w:szCs w:val="15"/>
        </w:rPr>
        <w:t>дошкольников</w:t>
      </w:r>
      <w:r>
        <w:rPr>
          <w:rFonts w:ascii="Verdana" w:hAnsi="Verdana"/>
          <w:color w:val="000000"/>
          <w:sz w:val="15"/>
          <w:szCs w:val="15"/>
        </w:rPr>
        <w:t>.</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Анализ педагогического наследия и научно-педагогической деятельности Е.А.</w:t>
      </w:r>
      <w:r>
        <w:rPr>
          <w:rStyle w:val="WW8Num2z0"/>
          <w:rFonts w:ascii="Verdana" w:hAnsi="Verdana"/>
          <w:color w:val="000000"/>
          <w:sz w:val="15"/>
          <w:szCs w:val="15"/>
        </w:rPr>
        <w:t> </w:t>
      </w:r>
      <w:r>
        <w:rPr>
          <w:rStyle w:val="WW8Num3z0"/>
          <w:rFonts w:ascii="Verdana" w:hAnsi="Verdana"/>
          <w:color w:val="4682B4"/>
          <w:sz w:val="15"/>
          <w:szCs w:val="15"/>
        </w:rPr>
        <w:t>Флериной</w:t>
      </w:r>
      <w:r>
        <w:rPr>
          <w:rFonts w:ascii="Verdana" w:hAnsi="Verdana"/>
          <w:color w:val="000000"/>
          <w:sz w:val="15"/>
          <w:szCs w:val="15"/>
        </w:rPr>
        <w:t>, ее учеников и последователей свидетельствует о создании ею научно-педагогической школы. Она положила начало экспериментальным исследованиям в области</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и речевого развития дошкольников и художественного слова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Под научным руководством Е.А.</w:t>
      </w:r>
      <w:r>
        <w:rPr>
          <w:rStyle w:val="WW8Num2z0"/>
          <w:rFonts w:ascii="Verdana" w:hAnsi="Verdana"/>
          <w:color w:val="000000"/>
          <w:sz w:val="15"/>
          <w:szCs w:val="15"/>
        </w:rPr>
        <w:t> </w:t>
      </w:r>
      <w:r>
        <w:rPr>
          <w:rStyle w:val="WW8Num3z0"/>
          <w:rFonts w:ascii="Verdana" w:hAnsi="Verdana"/>
          <w:color w:val="4682B4"/>
          <w:sz w:val="15"/>
          <w:szCs w:val="15"/>
        </w:rPr>
        <w:t>Флериной</w:t>
      </w:r>
      <w:r>
        <w:rPr>
          <w:rStyle w:val="WW8Num2z0"/>
          <w:rFonts w:ascii="Verdana" w:hAnsi="Verdana"/>
          <w:color w:val="000000"/>
          <w:sz w:val="15"/>
          <w:szCs w:val="15"/>
        </w:rPr>
        <w:t> </w:t>
      </w:r>
      <w:r>
        <w:rPr>
          <w:rFonts w:ascii="Verdana" w:hAnsi="Verdana"/>
          <w:color w:val="000000"/>
          <w:sz w:val="15"/>
          <w:szCs w:val="15"/>
        </w:rPr>
        <w:t>были выполнены первые психолого-педагогические исследования, посвященные развитию</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творчества и ознакомлению с художественным словом (Н.С.Карпинская, М.М.</w:t>
      </w:r>
      <w:r>
        <w:rPr>
          <w:rStyle w:val="WW8Num2z0"/>
          <w:rFonts w:ascii="Verdana" w:hAnsi="Verdana"/>
          <w:color w:val="000000"/>
          <w:sz w:val="15"/>
          <w:szCs w:val="15"/>
        </w:rPr>
        <w:t> </w:t>
      </w:r>
      <w:r>
        <w:rPr>
          <w:rStyle w:val="WW8Num3z0"/>
          <w:rFonts w:ascii="Verdana" w:hAnsi="Verdana"/>
          <w:color w:val="4682B4"/>
          <w:sz w:val="15"/>
          <w:szCs w:val="15"/>
        </w:rPr>
        <w:t>Конина</w:t>
      </w:r>
      <w:r>
        <w:rPr>
          <w:rFonts w:ascii="Verdana" w:hAnsi="Verdana"/>
          <w:color w:val="000000"/>
          <w:sz w:val="15"/>
          <w:szCs w:val="15"/>
        </w:rPr>
        <w:t>, Е.Ф. Лукина, О.И. Соловьева),</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речи (М.Л. Варшавская, Р.И.Габова, Л.А.Пеньевская), наметившие пути изучения научно-методических основ</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воспитания дошкольников. Работы Е.А.Флериной и ее</w:t>
      </w:r>
      <w:r>
        <w:rPr>
          <w:rStyle w:val="WW8Num2z0"/>
          <w:rFonts w:ascii="Verdana" w:hAnsi="Verdana"/>
          <w:color w:val="000000"/>
          <w:sz w:val="15"/>
          <w:szCs w:val="15"/>
        </w:rPr>
        <w:t> </w:t>
      </w:r>
      <w:r>
        <w:rPr>
          <w:rStyle w:val="WW8Num3z0"/>
          <w:rFonts w:ascii="Verdana" w:hAnsi="Verdana"/>
          <w:color w:val="4682B4"/>
          <w:sz w:val="15"/>
          <w:szCs w:val="15"/>
        </w:rPr>
        <w:t>учеников</w:t>
      </w:r>
      <w:r>
        <w:rPr>
          <w:rStyle w:val="WW8Num2z0"/>
          <w:rFonts w:ascii="Verdana" w:hAnsi="Verdana"/>
          <w:color w:val="000000"/>
          <w:sz w:val="15"/>
          <w:szCs w:val="15"/>
        </w:rPr>
        <w:t> </w:t>
      </w:r>
      <w:r>
        <w:rPr>
          <w:rFonts w:ascii="Verdana" w:hAnsi="Verdana"/>
          <w:color w:val="000000"/>
          <w:sz w:val="15"/>
          <w:szCs w:val="15"/>
        </w:rPr>
        <w:t>составляют основу современной методики.</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Развитие речи Е.А.</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рассматривала в контексте разработанной ею системы</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Оно осуществляется в единстве с воспитанием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Среди речевых задач она выделяет расширение лексикона, обогащение структуры детской речи, работу над фонетикой, культурой речи, ее</w:t>
      </w:r>
      <w:r>
        <w:rPr>
          <w:rStyle w:val="WW8Num2z0"/>
          <w:rFonts w:ascii="Verdana" w:hAnsi="Verdana"/>
          <w:color w:val="000000"/>
          <w:sz w:val="15"/>
          <w:szCs w:val="15"/>
        </w:rPr>
        <w:t> </w:t>
      </w:r>
      <w:r>
        <w:rPr>
          <w:rStyle w:val="WW8Num3z0"/>
          <w:rFonts w:ascii="Verdana" w:hAnsi="Verdana"/>
          <w:color w:val="4682B4"/>
          <w:sz w:val="15"/>
          <w:szCs w:val="15"/>
        </w:rPr>
        <w:t>выразительностью</w:t>
      </w:r>
      <w:r>
        <w:rPr>
          <w:rFonts w:ascii="Verdana" w:hAnsi="Verdana"/>
          <w:color w:val="000000"/>
          <w:sz w:val="15"/>
          <w:szCs w:val="15"/>
        </w:rPr>
        <w:t>, знакомство с художественной литературой,</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различными формами живого слова и развитие словесного творчества. Е.А. Флериной на</w:t>
      </w:r>
      <w:r>
        <w:rPr>
          <w:rStyle w:val="WW8Num2z0"/>
          <w:rFonts w:ascii="Verdana" w:hAnsi="Verdana"/>
          <w:color w:val="000000"/>
          <w:sz w:val="15"/>
          <w:szCs w:val="15"/>
        </w:rPr>
        <w:t> </w:t>
      </w:r>
      <w:r>
        <w:rPr>
          <w:rStyle w:val="WW8Num3z0"/>
          <w:rFonts w:ascii="Verdana" w:hAnsi="Verdana"/>
          <w:color w:val="4682B4"/>
          <w:sz w:val="15"/>
          <w:szCs w:val="15"/>
        </w:rPr>
        <w:t>речевое</w:t>
      </w:r>
      <w:r>
        <w:rPr>
          <w:rStyle w:val="WW8Num2z0"/>
          <w:rFonts w:ascii="Verdana" w:hAnsi="Verdana"/>
          <w:color w:val="000000"/>
          <w:sz w:val="15"/>
          <w:szCs w:val="15"/>
        </w:rPr>
        <w:t> </w:t>
      </w:r>
      <w:r>
        <w:rPr>
          <w:rFonts w:ascii="Verdana" w:hAnsi="Verdana"/>
          <w:color w:val="000000"/>
          <w:sz w:val="15"/>
          <w:szCs w:val="15"/>
        </w:rPr>
        <w:t>развитие находят свое подтверждение в психолингвистической характеристике речи, как особого вида деятельности.</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 качестве ведущей идеи Е.А. Флерина выдвинула положение о взаимосвязи развития, воспитания и обучения. Проблема взаимосвязи воспитания, обучения и развития нашла свое отражение в работах, посвященных общим вопросам эстетического воспитания, художественному</w:t>
      </w:r>
      <w:r>
        <w:rPr>
          <w:rStyle w:val="WW8Num2z0"/>
          <w:rFonts w:ascii="Verdana" w:hAnsi="Verdana"/>
          <w:color w:val="000000"/>
          <w:sz w:val="15"/>
          <w:szCs w:val="15"/>
        </w:rPr>
        <w:t> </w:t>
      </w:r>
      <w:r>
        <w:rPr>
          <w:rStyle w:val="WW8Num3z0"/>
          <w:rFonts w:ascii="Verdana" w:hAnsi="Verdana"/>
          <w:color w:val="4682B4"/>
          <w:sz w:val="15"/>
          <w:szCs w:val="15"/>
        </w:rPr>
        <w:t>чтению</w:t>
      </w:r>
      <w:r>
        <w:rPr>
          <w:rStyle w:val="WW8Num2z0"/>
          <w:rFonts w:ascii="Verdana" w:hAnsi="Verdana"/>
          <w:color w:val="000000"/>
          <w:sz w:val="15"/>
          <w:szCs w:val="15"/>
        </w:rPr>
        <w:t> </w:t>
      </w:r>
      <w:r>
        <w:rPr>
          <w:rFonts w:ascii="Verdana" w:hAnsi="Verdana"/>
          <w:color w:val="000000"/>
          <w:sz w:val="15"/>
          <w:szCs w:val="15"/>
        </w:rPr>
        <w:t>и рассказыванию, развитию детской речи. На основе определения своеобразия детского творчества Е.А. Флерина показала роль действенного познания</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реальности, активного деятельного общения с окружающим, необходимость единства</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и эмоционального в восприятии искусства, а также единства восприятия его содержания и формы. На материале исследования детского творчества она раскрыла зависимость процесса его развития от воспитания и обучения.</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Большой интерес для современной науки и практики представляют взгляды Е.А. Флериной на</w:t>
      </w:r>
      <w:r>
        <w:rPr>
          <w:rStyle w:val="WW8Num2z0"/>
          <w:rFonts w:ascii="Verdana" w:hAnsi="Verdana"/>
          <w:color w:val="000000"/>
          <w:sz w:val="15"/>
          <w:szCs w:val="15"/>
        </w:rPr>
        <w:t> </w:t>
      </w:r>
      <w:r>
        <w:rPr>
          <w:rStyle w:val="WW8Num3z0"/>
          <w:rFonts w:ascii="Verdana" w:hAnsi="Verdana"/>
          <w:color w:val="4682B4"/>
          <w:sz w:val="15"/>
          <w:szCs w:val="15"/>
        </w:rPr>
        <w:t>дошкольную</w:t>
      </w:r>
      <w:r>
        <w:rPr>
          <w:rStyle w:val="WW8Num2z0"/>
          <w:rFonts w:ascii="Verdana" w:hAnsi="Verdana"/>
          <w:color w:val="000000"/>
          <w:sz w:val="15"/>
          <w:szCs w:val="15"/>
        </w:rPr>
        <w:t> </w:t>
      </w:r>
      <w:r>
        <w:rPr>
          <w:rFonts w:ascii="Verdana" w:hAnsi="Verdana"/>
          <w:color w:val="000000"/>
          <w:sz w:val="15"/>
          <w:szCs w:val="15"/>
        </w:rPr>
        <w:t>дидактику. Развитие речевых способностей детей рассматривалось ею в</w:t>
      </w:r>
      <w:r>
        <w:rPr>
          <w:rStyle w:val="WW8Num2z0"/>
          <w:rFonts w:ascii="Verdana" w:hAnsi="Verdana"/>
          <w:color w:val="000000"/>
          <w:sz w:val="15"/>
          <w:szCs w:val="15"/>
        </w:rPr>
        <w:t> </w:t>
      </w:r>
      <w:r>
        <w:rPr>
          <w:rStyle w:val="WW8Num3z0"/>
          <w:rFonts w:ascii="Verdana" w:hAnsi="Verdana"/>
          <w:color w:val="4682B4"/>
          <w:sz w:val="15"/>
          <w:szCs w:val="15"/>
        </w:rPr>
        <w:t>целостном</w:t>
      </w:r>
      <w:r>
        <w:rPr>
          <w:rStyle w:val="WW8Num2z0"/>
          <w:rFonts w:ascii="Verdana" w:hAnsi="Verdana"/>
          <w:color w:val="000000"/>
          <w:sz w:val="15"/>
          <w:szCs w:val="15"/>
        </w:rPr>
        <w:t> </w:t>
      </w:r>
      <w:r>
        <w:rPr>
          <w:rFonts w:ascii="Verdana" w:hAnsi="Verdana"/>
          <w:color w:val="000000"/>
          <w:sz w:val="15"/>
          <w:szCs w:val="15"/>
        </w:rPr>
        <w:t>педагогическом процессе, когда речевое развитие осуществлялось не только на регламентированных</w:t>
      </w:r>
      <w:r>
        <w:rPr>
          <w:rStyle w:val="WW8Num2z0"/>
          <w:rFonts w:ascii="Verdana" w:hAnsi="Verdana"/>
          <w:color w:val="000000"/>
          <w:sz w:val="15"/>
          <w:szCs w:val="15"/>
        </w:rPr>
        <w:t> </w:t>
      </w:r>
      <w:r>
        <w:rPr>
          <w:rStyle w:val="WW8Num3z0"/>
          <w:rFonts w:ascii="Verdana" w:hAnsi="Verdana"/>
          <w:color w:val="4682B4"/>
          <w:sz w:val="15"/>
          <w:szCs w:val="15"/>
        </w:rPr>
        <w:t>занятиях</w:t>
      </w:r>
      <w:r>
        <w:rPr>
          <w:rFonts w:ascii="Verdana" w:hAnsi="Verdana"/>
          <w:color w:val="000000"/>
          <w:sz w:val="15"/>
          <w:szCs w:val="15"/>
        </w:rPr>
        <w:t>, но и путем педагогического воздействия на речь детей в различных видах деятельности. Специального исследования требуют сегодня предложенные Е.А. Флериной</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по выбору самих детей. Характеристика своеобразия форм обучения имеет</w:t>
      </w:r>
      <w:r>
        <w:rPr>
          <w:rStyle w:val="WW8Num2z0"/>
          <w:rFonts w:ascii="Verdana" w:hAnsi="Verdana"/>
          <w:color w:val="000000"/>
          <w:sz w:val="15"/>
          <w:szCs w:val="15"/>
        </w:rPr>
        <w:t> </w:t>
      </w:r>
      <w:r>
        <w:rPr>
          <w:rStyle w:val="WW8Num3z0"/>
          <w:rFonts w:ascii="Verdana" w:hAnsi="Verdana"/>
          <w:color w:val="4682B4"/>
          <w:sz w:val="15"/>
          <w:szCs w:val="15"/>
        </w:rPr>
        <w:t>общепедагогическое</w:t>
      </w:r>
      <w:r>
        <w:rPr>
          <w:rStyle w:val="WW8Num2z0"/>
          <w:rFonts w:ascii="Verdana" w:hAnsi="Verdana"/>
          <w:color w:val="000000"/>
          <w:sz w:val="15"/>
          <w:szCs w:val="15"/>
        </w:rPr>
        <w:t> </w:t>
      </w:r>
      <w:r>
        <w:rPr>
          <w:rFonts w:ascii="Verdana" w:hAnsi="Verdana"/>
          <w:color w:val="000000"/>
          <w:sz w:val="15"/>
          <w:szCs w:val="15"/>
        </w:rPr>
        <w:t>значение.</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Педагогическими условиями речевого развития дошкольников выступают социальная и материальная среда. Во всех научных и научно-методических публикациях Е.А. Флериной многократно обращается внимание на необходимость создания радостной атмосферы</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доброго, активного тона всей жизни детей, живой работы с каждым ребенком, учета его индивидуальной психологии, того, что сегодня принято называть личностно-ориентированной</w:t>
      </w:r>
      <w:r>
        <w:rPr>
          <w:rStyle w:val="WW8Num2z0"/>
          <w:rFonts w:ascii="Verdana" w:hAnsi="Verdana"/>
          <w:color w:val="000000"/>
          <w:sz w:val="15"/>
          <w:szCs w:val="15"/>
        </w:rPr>
        <w:t> </w:t>
      </w:r>
      <w:r>
        <w:rPr>
          <w:rStyle w:val="WW8Num3z0"/>
          <w:rFonts w:ascii="Verdana" w:hAnsi="Verdana"/>
          <w:color w:val="4682B4"/>
          <w:sz w:val="15"/>
          <w:szCs w:val="15"/>
        </w:rPr>
        <w:t>педагогикой</w:t>
      </w:r>
      <w:r>
        <w:rPr>
          <w:rFonts w:ascii="Verdana" w:hAnsi="Verdana"/>
          <w:color w:val="000000"/>
          <w:sz w:val="15"/>
          <w:szCs w:val="15"/>
        </w:rPr>
        <w:t>. Излагаются требования к социальной и материальной среде и подчеркивается ее развивающий характер.</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 Анализ современных исследований, образовательных программ, практики работы</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убедительно показал большое влияние взглядов Е.А. Флериной на психолого-педагогические основы,</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аспекты работы по речевому развитию детей в современной теории и методике дошкольного образования.</w:t>
      </w:r>
    </w:p>
    <w:p w:rsidR="00273FAC" w:rsidRDefault="00273FAC" w:rsidP="00273FA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Данное исследование касается только одной из сторон научно-педагогической деятельности Е.А. Флериной. Специального изучения требуют ее труды по другим проблемам дошкольного образования. Назрела необходимость в переиздании трудов Е.А. Флериной.</w:t>
      </w:r>
    </w:p>
    <w:p w:rsidR="00273FAC" w:rsidRDefault="00273FAC" w:rsidP="00273FAC">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Андрюшина, Ирина Ивановна, 2003 год</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М.М., Яшина В.И. Художественное слово в воспитании социальной активности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 Педагогические условия формирования социальной активности у детей дошкольного возраста. - М.: Прометей, 1989. - С. 53 - 66.</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М.М., Яшина В.И. Речевое развитие детей дошкольного возраста. М.: Академия, 1995. - 98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М.М., Яшина В.И. Методика развития речи и обучения</w:t>
      </w:r>
      <w:r>
        <w:rPr>
          <w:rStyle w:val="WW8Num2z0"/>
          <w:rFonts w:ascii="Verdana" w:hAnsi="Verdana"/>
          <w:color w:val="000000"/>
          <w:sz w:val="15"/>
          <w:szCs w:val="15"/>
        </w:rPr>
        <w:t> </w:t>
      </w:r>
      <w:r>
        <w:rPr>
          <w:rStyle w:val="WW8Num3z0"/>
          <w:rFonts w:ascii="Verdana" w:hAnsi="Verdana"/>
          <w:color w:val="4682B4"/>
          <w:sz w:val="15"/>
          <w:szCs w:val="15"/>
        </w:rPr>
        <w:t>родному</w:t>
      </w:r>
      <w:r>
        <w:rPr>
          <w:rStyle w:val="WW8Num2z0"/>
          <w:rFonts w:ascii="Verdana" w:hAnsi="Verdana"/>
          <w:color w:val="000000"/>
          <w:sz w:val="15"/>
          <w:szCs w:val="15"/>
        </w:rPr>
        <w:t> </w:t>
      </w:r>
      <w:r>
        <w:rPr>
          <w:rFonts w:ascii="Verdana" w:hAnsi="Verdana"/>
          <w:color w:val="000000"/>
          <w:sz w:val="15"/>
          <w:szCs w:val="15"/>
        </w:rPr>
        <w:t>языку дошкольников: Учеб. пособие для студентов сред.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учеб. заведений. М.: Академия, 1997. - 400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Аркин</w:t>
      </w:r>
      <w:r>
        <w:rPr>
          <w:rStyle w:val="WW8Num2z0"/>
          <w:rFonts w:ascii="Verdana" w:hAnsi="Verdana"/>
          <w:color w:val="000000"/>
          <w:sz w:val="15"/>
          <w:szCs w:val="15"/>
        </w:rPr>
        <w:t> </w:t>
      </w:r>
      <w:r>
        <w:rPr>
          <w:rFonts w:ascii="Verdana" w:hAnsi="Verdana"/>
          <w:color w:val="000000"/>
          <w:sz w:val="15"/>
          <w:szCs w:val="15"/>
        </w:rPr>
        <w:t>Е.А. Беседы о воспитании. М.: Молодая гвардия, 1945. —202с.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Аркин</w:t>
      </w:r>
      <w:r>
        <w:rPr>
          <w:rStyle w:val="WW8Num2z0"/>
          <w:rFonts w:ascii="Verdana" w:hAnsi="Verdana"/>
          <w:color w:val="000000"/>
          <w:sz w:val="15"/>
          <w:szCs w:val="15"/>
        </w:rPr>
        <w:t> </w:t>
      </w:r>
      <w:r>
        <w:rPr>
          <w:rFonts w:ascii="Verdana" w:hAnsi="Verdana"/>
          <w:color w:val="000000"/>
          <w:sz w:val="15"/>
          <w:szCs w:val="15"/>
        </w:rPr>
        <w:t>Е.А. Ребенок в дошкольные годы. /Под ред. А.В. Запорожца и В.В. Давыдова. М.: Проев., 1968. - 445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Бакушинский</w:t>
      </w:r>
      <w:r>
        <w:rPr>
          <w:rStyle w:val="WW8Num2z0"/>
          <w:rFonts w:ascii="Verdana" w:hAnsi="Verdana"/>
          <w:color w:val="000000"/>
          <w:sz w:val="15"/>
          <w:szCs w:val="15"/>
        </w:rPr>
        <w:t> </w:t>
      </w:r>
      <w:r>
        <w:rPr>
          <w:rFonts w:ascii="Verdana" w:hAnsi="Verdana"/>
          <w:color w:val="000000"/>
          <w:sz w:val="15"/>
          <w:szCs w:val="15"/>
        </w:rPr>
        <w:t>А.В. Изобразительное искусство в школе. // Вестник просвещения. 1925. - № 2-3. - С. 82 - 90.</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Бакушинский</w:t>
      </w:r>
      <w:r>
        <w:rPr>
          <w:rStyle w:val="WW8Num2z0"/>
          <w:rFonts w:ascii="Verdana" w:hAnsi="Verdana"/>
          <w:color w:val="000000"/>
          <w:sz w:val="15"/>
          <w:szCs w:val="15"/>
        </w:rPr>
        <w:t> </w:t>
      </w:r>
      <w:r>
        <w:rPr>
          <w:rFonts w:ascii="Verdana" w:hAnsi="Verdana"/>
          <w:color w:val="000000"/>
          <w:sz w:val="15"/>
          <w:szCs w:val="15"/>
        </w:rPr>
        <w:t>А.В. Художественное творчество и воспитание. // Вестник просвещения. 1925. - № 2. - С.9 - 24.</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Бакушинский</w:t>
      </w:r>
      <w:r>
        <w:rPr>
          <w:rStyle w:val="WW8Num2z0"/>
          <w:rFonts w:ascii="Verdana" w:hAnsi="Verdana"/>
          <w:color w:val="000000"/>
          <w:sz w:val="15"/>
          <w:szCs w:val="15"/>
        </w:rPr>
        <w:t> </w:t>
      </w:r>
      <w:r>
        <w:rPr>
          <w:rFonts w:ascii="Verdana" w:hAnsi="Verdana"/>
          <w:color w:val="000000"/>
          <w:sz w:val="15"/>
          <w:szCs w:val="15"/>
        </w:rPr>
        <w:t>А.В. О задачах и методах художественного воспитания. // Искусство в трудовой школе. / Под ред. А.В.</w:t>
      </w:r>
      <w:r>
        <w:rPr>
          <w:rStyle w:val="WW8Num2z0"/>
          <w:rFonts w:ascii="Verdana" w:hAnsi="Verdana"/>
          <w:color w:val="000000"/>
          <w:sz w:val="15"/>
          <w:szCs w:val="15"/>
        </w:rPr>
        <w:t> </w:t>
      </w:r>
      <w:r>
        <w:rPr>
          <w:rStyle w:val="WW8Num3z0"/>
          <w:rFonts w:ascii="Verdana" w:hAnsi="Verdana"/>
          <w:color w:val="4682B4"/>
          <w:sz w:val="15"/>
          <w:szCs w:val="15"/>
        </w:rPr>
        <w:t>Бакушинского</w:t>
      </w:r>
      <w:r>
        <w:rPr>
          <w:rFonts w:ascii="Verdana" w:hAnsi="Verdana"/>
          <w:color w:val="000000"/>
          <w:sz w:val="15"/>
          <w:szCs w:val="15"/>
        </w:rPr>
        <w:t>. М.: Новая Москва, 1926.-С.З- 13.</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Бакушинский</w:t>
      </w:r>
      <w:r>
        <w:rPr>
          <w:rStyle w:val="WW8Num2z0"/>
          <w:rFonts w:ascii="Verdana" w:hAnsi="Verdana"/>
          <w:color w:val="000000"/>
          <w:sz w:val="15"/>
          <w:szCs w:val="15"/>
        </w:rPr>
        <w:t> </w:t>
      </w:r>
      <w:r>
        <w:rPr>
          <w:rFonts w:ascii="Verdana" w:hAnsi="Verdana"/>
          <w:color w:val="000000"/>
          <w:sz w:val="15"/>
          <w:szCs w:val="15"/>
        </w:rPr>
        <w:t>А.В. Искусство детей. JL: JIOCCX, 1935.</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Бакушинский</w:t>
      </w:r>
      <w:r>
        <w:rPr>
          <w:rStyle w:val="WW8Num2z0"/>
          <w:rFonts w:ascii="Verdana" w:hAnsi="Verdana"/>
          <w:color w:val="000000"/>
          <w:sz w:val="15"/>
          <w:szCs w:val="15"/>
        </w:rPr>
        <w:t> </w:t>
      </w:r>
      <w:r>
        <w:rPr>
          <w:rFonts w:ascii="Verdana" w:hAnsi="Verdana"/>
          <w:color w:val="000000"/>
          <w:sz w:val="15"/>
          <w:szCs w:val="15"/>
        </w:rPr>
        <w:t>А.В. Исследования и статьи. М.: Советский художник, 1981.</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Блехер</w:t>
      </w:r>
      <w:r>
        <w:rPr>
          <w:rStyle w:val="WW8Num2z0"/>
          <w:rFonts w:ascii="Verdana" w:hAnsi="Verdana"/>
          <w:color w:val="000000"/>
          <w:sz w:val="15"/>
          <w:szCs w:val="15"/>
        </w:rPr>
        <w:t> </w:t>
      </w:r>
      <w:r>
        <w:rPr>
          <w:rFonts w:ascii="Verdana" w:hAnsi="Verdana"/>
          <w:color w:val="000000"/>
          <w:sz w:val="15"/>
          <w:szCs w:val="15"/>
        </w:rPr>
        <w:t>Ф.Н. Дидактические игры и</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материалы. М.: Учпедгиз, 1948.- 160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Блехер</w:t>
      </w:r>
      <w:r>
        <w:rPr>
          <w:rStyle w:val="WW8Num2z0"/>
          <w:rFonts w:ascii="Verdana" w:hAnsi="Verdana"/>
          <w:color w:val="000000"/>
          <w:sz w:val="15"/>
          <w:szCs w:val="15"/>
        </w:rPr>
        <w:t> </w:t>
      </w:r>
      <w:r>
        <w:rPr>
          <w:rFonts w:ascii="Verdana" w:hAnsi="Verdana"/>
          <w:color w:val="000000"/>
          <w:sz w:val="15"/>
          <w:szCs w:val="15"/>
        </w:rPr>
        <w:t>Ф.Н. Дидактические игры и</w:t>
      </w:r>
      <w:r>
        <w:rPr>
          <w:rStyle w:val="WW8Num2z0"/>
          <w:rFonts w:ascii="Verdana" w:hAnsi="Verdana"/>
          <w:color w:val="000000"/>
          <w:sz w:val="15"/>
          <w:szCs w:val="15"/>
        </w:rPr>
        <w:t> </w:t>
      </w:r>
      <w:r>
        <w:rPr>
          <w:rStyle w:val="WW8Num3z0"/>
          <w:rFonts w:ascii="Verdana" w:hAnsi="Verdana"/>
          <w:color w:val="4682B4"/>
          <w:sz w:val="15"/>
          <w:szCs w:val="15"/>
        </w:rPr>
        <w:t>занимательные</w:t>
      </w:r>
      <w:r>
        <w:rPr>
          <w:rStyle w:val="WW8Num2z0"/>
          <w:rFonts w:ascii="Verdana" w:hAnsi="Verdana"/>
          <w:color w:val="000000"/>
          <w:sz w:val="15"/>
          <w:szCs w:val="15"/>
        </w:rPr>
        <w:t> </w:t>
      </w:r>
      <w:r>
        <w:rPr>
          <w:rFonts w:ascii="Verdana" w:hAnsi="Verdana"/>
          <w:color w:val="000000"/>
          <w:sz w:val="15"/>
          <w:szCs w:val="15"/>
        </w:rPr>
        <w:t>упражнения в первом классе.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1953. - 156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Трудовая школа. Часть 1. М.: 1919. - 114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Избранные педагогические и психологические сочинения в 2-х томах.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1979. - Т.1 - 304 е.; Т.2 - 399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Педология. /Под. ред. В.А.</w:t>
      </w:r>
      <w:r>
        <w:rPr>
          <w:rStyle w:val="WW8Num2z0"/>
          <w:rFonts w:ascii="Verdana" w:hAnsi="Verdana"/>
          <w:color w:val="000000"/>
          <w:sz w:val="15"/>
          <w:szCs w:val="15"/>
        </w:rPr>
        <w:t> </w:t>
      </w:r>
      <w:r>
        <w:rPr>
          <w:rStyle w:val="WW8Num3z0"/>
          <w:rFonts w:ascii="Verdana" w:hAnsi="Verdana"/>
          <w:color w:val="4682B4"/>
          <w:sz w:val="15"/>
          <w:szCs w:val="15"/>
        </w:rPr>
        <w:t>Сластенина</w:t>
      </w:r>
      <w:r>
        <w:rPr>
          <w:rFonts w:ascii="Verdana" w:hAnsi="Verdana"/>
          <w:color w:val="000000"/>
          <w:sz w:val="15"/>
          <w:szCs w:val="15"/>
        </w:rPr>
        <w:t>. М.: Гуманит. изд. центр</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1999. - 288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Боголюбская</w:t>
      </w:r>
      <w:r>
        <w:rPr>
          <w:rStyle w:val="WW8Num2z0"/>
          <w:rFonts w:ascii="Verdana" w:hAnsi="Verdana"/>
          <w:color w:val="000000"/>
          <w:sz w:val="15"/>
          <w:szCs w:val="15"/>
        </w:rPr>
        <w:t> </w:t>
      </w:r>
      <w:r>
        <w:rPr>
          <w:rFonts w:ascii="Verdana" w:hAnsi="Verdana"/>
          <w:color w:val="000000"/>
          <w:sz w:val="15"/>
          <w:szCs w:val="15"/>
        </w:rPr>
        <w:t>М.К. Как и что читать и рассказывать</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Fonts w:ascii="Verdana" w:hAnsi="Verdana"/>
          <w:color w:val="000000"/>
          <w:sz w:val="15"/>
          <w:szCs w:val="15"/>
        </w:rPr>
        <w:t>. — М.: Учпедгиз, 1934. 24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Боголюбская</w:t>
      </w:r>
      <w:r>
        <w:rPr>
          <w:rStyle w:val="WW8Num2z0"/>
          <w:rFonts w:ascii="Verdana" w:hAnsi="Verdana"/>
          <w:color w:val="000000"/>
          <w:sz w:val="15"/>
          <w:szCs w:val="15"/>
        </w:rPr>
        <w:t> </w:t>
      </w:r>
      <w:r>
        <w:rPr>
          <w:rFonts w:ascii="Verdana" w:hAnsi="Verdana"/>
          <w:color w:val="000000"/>
          <w:sz w:val="15"/>
          <w:szCs w:val="15"/>
        </w:rPr>
        <w:t>М.К. Техника рассказывания. //</w:t>
      </w:r>
      <w:r>
        <w:rPr>
          <w:rStyle w:val="WW8Num2z0"/>
          <w:rFonts w:ascii="Verdana" w:hAnsi="Verdana"/>
          <w:color w:val="000000"/>
          <w:sz w:val="15"/>
          <w:szCs w:val="15"/>
        </w:rPr>
        <w:t> </w:t>
      </w:r>
      <w:r>
        <w:rPr>
          <w:rStyle w:val="WW8Num3z0"/>
          <w:rFonts w:ascii="Verdana" w:hAnsi="Verdana"/>
          <w:color w:val="4682B4"/>
          <w:sz w:val="15"/>
          <w:szCs w:val="15"/>
        </w:rPr>
        <w:t>Рассказывание</w:t>
      </w:r>
      <w:r>
        <w:rPr>
          <w:rStyle w:val="WW8Num2z0"/>
          <w:rFonts w:ascii="Verdana" w:hAnsi="Verdana"/>
          <w:color w:val="000000"/>
          <w:sz w:val="15"/>
          <w:szCs w:val="15"/>
        </w:rPr>
        <w:t> </w:t>
      </w:r>
      <w:r>
        <w:rPr>
          <w:rFonts w:ascii="Verdana" w:hAnsi="Verdana"/>
          <w:color w:val="000000"/>
          <w:sz w:val="15"/>
          <w:szCs w:val="15"/>
        </w:rPr>
        <w:t>для детей дошкольного возраста / Под ред. Е.А.</w:t>
      </w:r>
      <w:r>
        <w:rPr>
          <w:rStyle w:val="WW8Num2z0"/>
          <w:rFonts w:ascii="Verdana" w:hAnsi="Verdana"/>
          <w:color w:val="000000"/>
          <w:sz w:val="15"/>
          <w:szCs w:val="15"/>
        </w:rPr>
        <w:t> </w:t>
      </w:r>
      <w:r>
        <w:rPr>
          <w:rStyle w:val="WW8Num3z0"/>
          <w:rFonts w:ascii="Verdana" w:hAnsi="Verdana"/>
          <w:color w:val="4682B4"/>
          <w:sz w:val="15"/>
          <w:szCs w:val="15"/>
        </w:rPr>
        <w:t>Флериной</w:t>
      </w:r>
      <w:r>
        <w:rPr>
          <w:rStyle w:val="WW8Num2z0"/>
          <w:rFonts w:ascii="Verdana" w:hAnsi="Verdana"/>
          <w:color w:val="000000"/>
          <w:sz w:val="15"/>
          <w:szCs w:val="15"/>
        </w:rPr>
        <w:t> </w:t>
      </w:r>
      <w:r>
        <w:rPr>
          <w:rFonts w:ascii="Verdana" w:hAnsi="Verdana"/>
          <w:color w:val="000000"/>
          <w:sz w:val="15"/>
          <w:szCs w:val="15"/>
        </w:rPr>
        <w:t>и Е.Ю. Шабад. М.: Учпедгиз, 1940. - с. 27 - 36.</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Боголюбская</w:t>
      </w:r>
      <w:r>
        <w:rPr>
          <w:rStyle w:val="WW8Num2z0"/>
          <w:rFonts w:ascii="Verdana" w:hAnsi="Verdana"/>
          <w:color w:val="000000"/>
          <w:sz w:val="15"/>
          <w:szCs w:val="15"/>
        </w:rPr>
        <w:t> </w:t>
      </w:r>
      <w:r>
        <w:rPr>
          <w:rFonts w:ascii="Verdana" w:hAnsi="Verdana"/>
          <w:color w:val="000000"/>
          <w:sz w:val="15"/>
          <w:szCs w:val="15"/>
        </w:rPr>
        <w:t>М.К., Шевченко В.В. Художественное</w:t>
      </w:r>
      <w:r>
        <w:rPr>
          <w:rStyle w:val="WW8Num2z0"/>
          <w:rFonts w:ascii="Verdana" w:hAnsi="Verdana"/>
          <w:color w:val="000000"/>
          <w:sz w:val="15"/>
          <w:szCs w:val="15"/>
        </w:rPr>
        <w:t> </w:t>
      </w:r>
      <w:r>
        <w:rPr>
          <w:rStyle w:val="WW8Num3z0"/>
          <w:rFonts w:ascii="Verdana" w:hAnsi="Verdana"/>
          <w:color w:val="4682B4"/>
          <w:sz w:val="15"/>
          <w:szCs w:val="15"/>
        </w:rPr>
        <w:t>чтение</w:t>
      </w:r>
      <w:r>
        <w:rPr>
          <w:rStyle w:val="WW8Num2z0"/>
          <w:rFonts w:ascii="Verdana" w:hAnsi="Verdana"/>
          <w:color w:val="000000"/>
          <w:sz w:val="15"/>
          <w:szCs w:val="15"/>
        </w:rPr>
        <w:t> </w:t>
      </w:r>
      <w:r>
        <w:rPr>
          <w:rFonts w:ascii="Verdana" w:hAnsi="Verdana"/>
          <w:color w:val="000000"/>
          <w:sz w:val="15"/>
          <w:szCs w:val="15"/>
        </w:rPr>
        <w:t>и рассказывание в детских садах. М.: Учпедгиз, 1960. - 127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19.</w:t>
      </w:r>
      <w:r>
        <w:rPr>
          <w:rStyle w:val="WW8Num2z0"/>
          <w:rFonts w:ascii="Verdana" w:hAnsi="Verdana"/>
          <w:color w:val="000000"/>
          <w:sz w:val="15"/>
          <w:szCs w:val="15"/>
        </w:rPr>
        <w:t> </w:t>
      </w:r>
      <w:r>
        <w:rPr>
          <w:rStyle w:val="WW8Num3z0"/>
          <w:rFonts w:ascii="Verdana" w:hAnsi="Verdana"/>
          <w:color w:val="4682B4"/>
          <w:sz w:val="15"/>
          <w:szCs w:val="15"/>
        </w:rPr>
        <w:t>Бондаренко</w:t>
      </w:r>
      <w:r>
        <w:rPr>
          <w:rStyle w:val="WW8Num2z0"/>
          <w:rFonts w:ascii="Verdana" w:hAnsi="Verdana"/>
          <w:color w:val="000000"/>
          <w:sz w:val="15"/>
          <w:szCs w:val="15"/>
        </w:rPr>
        <w:t> </w:t>
      </w:r>
      <w:r>
        <w:rPr>
          <w:rFonts w:ascii="Verdana" w:hAnsi="Verdana"/>
          <w:color w:val="000000"/>
          <w:sz w:val="15"/>
          <w:szCs w:val="15"/>
        </w:rPr>
        <w:t>А.К. Словесные игры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/Пособие для воспитателя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М.: Просвещение, 1974. - 96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Вариативные</w:t>
      </w:r>
      <w:r>
        <w:rPr>
          <w:rStyle w:val="WW8Num2z0"/>
          <w:rFonts w:ascii="Verdana" w:hAnsi="Verdana"/>
          <w:color w:val="000000"/>
          <w:sz w:val="15"/>
          <w:szCs w:val="15"/>
        </w:rPr>
        <w:t> </w:t>
      </w:r>
      <w:r>
        <w:rPr>
          <w:rFonts w:ascii="Verdana" w:hAnsi="Verdana"/>
          <w:color w:val="000000"/>
          <w:sz w:val="15"/>
          <w:szCs w:val="15"/>
        </w:rPr>
        <w:t>программы дошкольных образовательных учреждений и технология их использования:</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для педагогических работников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/Сост. О.А.Соломенникова. М.:</w:t>
      </w:r>
      <w:r>
        <w:rPr>
          <w:rStyle w:val="WW8Num2z0"/>
          <w:rFonts w:ascii="Verdana" w:hAnsi="Verdana"/>
          <w:color w:val="000000"/>
          <w:sz w:val="15"/>
          <w:szCs w:val="15"/>
        </w:rPr>
        <w:t> </w:t>
      </w:r>
      <w:r>
        <w:rPr>
          <w:rStyle w:val="WW8Num3z0"/>
          <w:rFonts w:ascii="Verdana" w:hAnsi="Verdana"/>
          <w:color w:val="4682B4"/>
          <w:sz w:val="15"/>
          <w:szCs w:val="15"/>
        </w:rPr>
        <w:t>АРКТИ</w:t>
      </w:r>
      <w:r>
        <w:rPr>
          <w:rFonts w:ascii="Verdana" w:hAnsi="Verdana"/>
          <w:color w:val="000000"/>
          <w:sz w:val="15"/>
          <w:szCs w:val="15"/>
        </w:rPr>
        <w:t>, 1999. - с.32.</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Варшавская</w:t>
      </w:r>
      <w:r>
        <w:rPr>
          <w:rStyle w:val="WW8Num2z0"/>
          <w:rFonts w:ascii="Verdana" w:hAnsi="Verdana"/>
          <w:color w:val="000000"/>
          <w:sz w:val="15"/>
          <w:szCs w:val="15"/>
        </w:rPr>
        <w:t> </w:t>
      </w:r>
      <w:r>
        <w:rPr>
          <w:rFonts w:ascii="Verdana" w:hAnsi="Verdana"/>
          <w:color w:val="000000"/>
          <w:sz w:val="15"/>
          <w:szCs w:val="15"/>
        </w:rPr>
        <w:t>М.Л. Диапозитивные фильмы и их применение в работе по родному языку с детьми дошкольного возраста. Канд. диссертация. М.:</w:t>
      </w:r>
      <w:r>
        <w:rPr>
          <w:rStyle w:val="WW8Num2z0"/>
          <w:rFonts w:ascii="Verdana" w:hAnsi="Verdana"/>
          <w:color w:val="000000"/>
          <w:sz w:val="15"/>
          <w:szCs w:val="15"/>
        </w:rPr>
        <w:t> </w:t>
      </w:r>
      <w:r>
        <w:rPr>
          <w:rStyle w:val="WW8Num3z0"/>
          <w:rFonts w:ascii="Verdana" w:hAnsi="Verdana"/>
          <w:color w:val="4682B4"/>
          <w:sz w:val="15"/>
          <w:szCs w:val="15"/>
        </w:rPr>
        <w:t>МГПИ</w:t>
      </w:r>
      <w:r>
        <w:rPr>
          <w:rFonts w:ascii="Verdana" w:hAnsi="Verdana"/>
          <w:color w:val="000000"/>
          <w:sz w:val="15"/>
          <w:szCs w:val="15"/>
        </w:rPr>
        <w:t>, 1953.- 192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Волобуева</w:t>
      </w:r>
      <w:r>
        <w:rPr>
          <w:rStyle w:val="WW8Num2z0"/>
          <w:rFonts w:ascii="Verdana" w:hAnsi="Verdana"/>
          <w:color w:val="000000"/>
          <w:sz w:val="15"/>
          <w:szCs w:val="15"/>
        </w:rPr>
        <w:t> </w:t>
      </w:r>
      <w:r>
        <w:rPr>
          <w:rFonts w:ascii="Verdana" w:hAnsi="Verdana"/>
          <w:color w:val="000000"/>
          <w:sz w:val="15"/>
          <w:szCs w:val="15"/>
        </w:rPr>
        <w:t>Л.М. Становление и развитие общественного дошкольного воспитания в Москве 1900-1928 гг. Канд. диссертация. М.:</w:t>
      </w:r>
      <w:r>
        <w:rPr>
          <w:rStyle w:val="WW8Num2z0"/>
          <w:rFonts w:ascii="Verdana" w:hAnsi="Verdana"/>
          <w:color w:val="000000"/>
          <w:sz w:val="15"/>
          <w:szCs w:val="15"/>
        </w:rPr>
        <w:t> </w:t>
      </w:r>
      <w:r>
        <w:rPr>
          <w:rStyle w:val="WW8Num3z0"/>
          <w:rFonts w:ascii="Verdana" w:hAnsi="Verdana"/>
          <w:color w:val="4682B4"/>
          <w:sz w:val="15"/>
          <w:szCs w:val="15"/>
        </w:rPr>
        <w:t>МПГУ</w:t>
      </w:r>
      <w:r>
        <w:rPr>
          <w:rFonts w:ascii="Verdana" w:hAnsi="Verdana"/>
          <w:color w:val="000000"/>
          <w:sz w:val="15"/>
          <w:szCs w:val="15"/>
        </w:rPr>
        <w:t>, 1994.- 183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Волкова</w:t>
      </w:r>
      <w:r>
        <w:rPr>
          <w:rStyle w:val="WW8Num2z0"/>
          <w:rFonts w:ascii="Verdana" w:hAnsi="Verdana"/>
          <w:color w:val="000000"/>
          <w:sz w:val="15"/>
          <w:szCs w:val="15"/>
        </w:rPr>
        <w:t> </w:t>
      </w:r>
      <w:r>
        <w:rPr>
          <w:rFonts w:ascii="Verdana" w:hAnsi="Verdana"/>
          <w:color w:val="000000"/>
          <w:sz w:val="15"/>
          <w:szCs w:val="15"/>
        </w:rPr>
        <w:t>Е.И. Итоги работы по</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воспитанию за 1946 год.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1947. - № 7. - С.21.</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Волкова</w:t>
      </w:r>
      <w:r>
        <w:rPr>
          <w:rStyle w:val="WW8Num2z0"/>
          <w:rFonts w:ascii="Verdana" w:hAnsi="Verdana"/>
          <w:color w:val="000000"/>
          <w:sz w:val="15"/>
          <w:szCs w:val="15"/>
        </w:rPr>
        <w:t> </w:t>
      </w:r>
      <w:r>
        <w:rPr>
          <w:rFonts w:ascii="Verdana" w:hAnsi="Verdana"/>
          <w:color w:val="000000"/>
          <w:sz w:val="15"/>
          <w:szCs w:val="15"/>
        </w:rPr>
        <w:t>Е.И. 30 лет дошкольного воспитания. // Дошкольное воспитание 1947. - № 10. - С. 16 .</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Волкова</w:t>
      </w:r>
      <w:r>
        <w:rPr>
          <w:rStyle w:val="WW8Num2z0"/>
          <w:rFonts w:ascii="Verdana" w:hAnsi="Verdana"/>
          <w:color w:val="000000"/>
          <w:sz w:val="15"/>
          <w:szCs w:val="15"/>
        </w:rPr>
        <w:t> </w:t>
      </w:r>
      <w:r>
        <w:rPr>
          <w:rFonts w:ascii="Verdana" w:hAnsi="Verdana"/>
          <w:color w:val="000000"/>
          <w:sz w:val="15"/>
          <w:szCs w:val="15"/>
        </w:rPr>
        <w:t>Е.И. Дошкольное воспитание в годы Сталинских пятилеток. М. : Учпедгиз, 1952. - 200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Вопросы</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в детском саду // сост. Н.П.</w:t>
      </w:r>
      <w:r>
        <w:rPr>
          <w:rStyle w:val="WW8Num2z0"/>
          <w:rFonts w:ascii="Verdana" w:hAnsi="Verdana"/>
          <w:color w:val="000000"/>
          <w:sz w:val="15"/>
          <w:szCs w:val="15"/>
        </w:rPr>
        <w:t> </w:t>
      </w:r>
      <w:r>
        <w:rPr>
          <w:rStyle w:val="WW8Num3z0"/>
          <w:rFonts w:ascii="Verdana" w:hAnsi="Verdana"/>
          <w:color w:val="4682B4"/>
          <w:sz w:val="15"/>
          <w:szCs w:val="15"/>
        </w:rPr>
        <w:t>Сакулина</w:t>
      </w:r>
      <w:r>
        <w:rPr>
          <w:rFonts w:ascii="Verdana" w:hAnsi="Verdana"/>
          <w:color w:val="000000"/>
          <w:sz w:val="15"/>
          <w:szCs w:val="15"/>
        </w:rPr>
        <w:t>, Н.С. Карпинская, В.А. Езикеева. М.: Учпедгиз, 1960. - 132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 Ворошнина JI. Обучение творческому</w:t>
      </w:r>
      <w:r>
        <w:rPr>
          <w:rStyle w:val="WW8Num2z0"/>
          <w:rFonts w:ascii="Verdana" w:hAnsi="Verdana"/>
          <w:color w:val="000000"/>
          <w:sz w:val="15"/>
          <w:szCs w:val="15"/>
        </w:rPr>
        <w:t> </w:t>
      </w:r>
      <w:r>
        <w:rPr>
          <w:rStyle w:val="WW8Num3z0"/>
          <w:rFonts w:ascii="Verdana" w:hAnsi="Verdana"/>
          <w:color w:val="4682B4"/>
          <w:sz w:val="15"/>
          <w:szCs w:val="15"/>
        </w:rPr>
        <w:t>рассказыванию</w:t>
      </w:r>
      <w:r>
        <w:rPr>
          <w:rFonts w:ascii="Verdana" w:hAnsi="Verdana"/>
          <w:color w:val="000000"/>
          <w:sz w:val="15"/>
          <w:szCs w:val="15"/>
        </w:rPr>
        <w:t>. // Дошкольное воспитание. 1982. - № 9. - С.55- 58.</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Вершинина</w:t>
      </w:r>
      <w:r>
        <w:rPr>
          <w:rStyle w:val="WW8Num2z0"/>
          <w:rFonts w:ascii="Verdana" w:hAnsi="Verdana"/>
          <w:color w:val="000000"/>
          <w:sz w:val="15"/>
          <w:szCs w:val="15"/>
        </w:rPr>
        <w:t> </w:t>
      </w:r>
      <w:r>
        <w:rPr>
          <w:rFonts w:ascii="Verdana" w:hAnsi="Verdana"/>
          <w:color w:val="000000"/>
          <w:sz w:val="15"/>
          <w:szCs w:val="15"/>
        </w:rPr>
        <w:t>Н.А. Из истории подготовки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к руководству изобразительной деятельностью</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(1900 1916) в России. // Проблемы культуры языка</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Fonts w:ascii="Verdana" w:hAnsi="Verdana"/>
          <w:color w:val="000000"/>
          <w:sz w:val="15"/>
          <w:szCs w:val="15"/>
        </w:rPr>
        <w:t>. - Архангельск. 1998. -С.125-134.</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Система эстетического воспитания в детском саду. -М.:</w:t>
      </w:r>
      <w:r>
        <w:rPr>
          <w:rStyle w:val="WW8Num2z0"/>
          <w:rFonts w:ascii="Verdana" w:hAnsi="Verdana"/>
          <w:color w:val="000000"/>
          <w:sz w:val="15"/>
          <w:szCs w:val="15"/>
        </w:rPr>
        <w:t> </w:t>
      </w:r>
      <w:r>
        <w:rPr>
          <w:rStyle w:val="WW8Num3z0"/>
          <w:rFonts w:ascii="Verdana" w:hAnsi="Verdana"/>
          <w:color w:val="4682B4"/>
          <w:sz w:val="15"/>
          <w:szCs w:val="15"/>
        </w:rPr>
        <w:t>АПН</w:t>
      </w:r>
      <w:r>
        <w:rPr>
          <w:rFonts w:ascii="Verdana" w:hAnsi="Verdana"/>
          <w:color w:val="000000"/>
          <w:sz w:val="15"/>
          <w:szCs w:val="15"/>
        </w:rPr>
        <w:t>, 1972.-372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 В Московском обществе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Труд и Отдых». // Дошкольное воспитание. 1915. - № 1.-С. 42-43.</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Художественное творчество и</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М.: 1972.</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JI.C. Мышление и речь. М.: 1996. - 414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Выготский JI.C.</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Style w:val="WW8Num2z0"/>
          <w:rFonts w:ascii="Verdana" w:hAnsi="Verdana"/>
          <w:color w:val="000000"/>
          <w:sz w:val="15"/>
          <w:szCs w:val="15"/>
        </w:rPr>
        <w:t> </w:t>
      </w:r>
      <w:r>
        <w:rPr>
          <w:rFonts w:ascii="Verdana" w:hAnsi="Verdana"/>
          <w:color w:val="000000"/>
          <w:sz w:val="15"/>
          <w:szCs w:val="15"/>
        </w:rPr>
        <w:t>и творчество в детском возрасте. -СПб.: СОЮЗ, 1997.-96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Габова</w:t>
      </w:r>
      <w:r>
        <w:rPr>
          <w:rStyle w:val="WW8Num2z0"/>
          <w:rFonts w:ascii="Verdana" w:hAnsi="Verdana"/>
          <w:color w:val="000000"/>
          <w:sz w:val="15"/>
          <w:szCs w:val="15"/>
        </w:rPr>
        <w:t> </w:t>
      </w:r>
      <w:r>
        <w:rPr>
          <w:rFonts w:ascii="Verdana" w:hAnsi="Verdana"/>
          <w:color w:val="000000"/>
          <w:sz w:val="15"/>
          <w:szCs w:val="15"/>
        </w:rPr>
        <w:t>Р.И. Методика обучения пересказу детей старшего дошкольного возраста. Канд. диссертация. М.: 1952. - 351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Ганелин</w:t>
      </w:r>
      <w:r>
        <w:rPr>
          <w:rStyle w:val="WW8Num2z0"/>
          <w:rFonts w:ascii="Verdana" w:hAnsi="Verdana"/>
          <w:color w:val="000000"/>
          <w:sz w:val="15"/>
          <w:szCs w:val="15"/>
        </w:rPr>
        <w:t> </w:t>
      </w:r>
      <w:r>
        <w:rPr>
          <w:rFonts w:ascii="Verdana" w:hAnsi="Verdana"/>
          <w:color w:val="000000"/>
          <w:sz w:val="15"/>
          <w:szCs w:val="15"/>
        </w:rPr>
        <w:t>Ш.И., Голант Е.Я. История</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-М. :Учпедгиз, 1940.-408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Гербова</w:t>
      </w:r>
      <w:r>
        <w:rPr>
          <w:rStyle w:val="WW8Num2z0"/>
          <w:rFonts w:ascii="Verdana" w:hAnsi="Verdana"/>
          <w:color w:val="000000"/>
          <w:sz w:val="15"/>
          <w:szCs w:val="15"/>
        </w:rPr>
        <w:t> </w:t>
      </w:r>
      <w:r>
        <w:rPr>
          <w:rFonts w:ascii="Verdana" w:hAnsi="Verdana"/>
          <w:color w:val="000000"/>
          <w:sz w:val="15"/>
          <w:szCs w:val="15"/>
        </w:rPr>
        <w:t>В.В. Учусь говорить: Метод, рекомендации для воспитателей, работающих с детьми 3-6 лет по программе «</w:t>
      </w:r>
      <w:r>
        <w:rPr>
          <w:rStyle w:val="WW8Num3z0"/>
          <w:rFonts w:ascii="Verdana" w:hAnsi="Verdana"/>
          <w:color w:val="4682B4"/>
          <w:sz w:val="15"/>
          <w:szCs w:val="15"/>
        </w:rPr>
        <w:t>Радуга</w:t>
      </w:r>
      <w:r>
        <w:rPr>
          <w:rFonts w:ascii="Verdana" w:hAnsi="Verdana"/>
          <w:color w:val="000000"/>
          <w:sz w:val="15"/>
          <w:szCs w:val="15"/>
        </w:rPr>
        <w:t>» 4-е изд. - М.: Просвещение, 2002. -159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Горький о детской литературе. / Сост. Н.Медведева. М.: Детгиз, 1952.-255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Гурович Л.</w:t>
      </w:r>
      <w:r>
        <w:rPr>
          <w:rStyle w:val="WW8Num2z0"/>
          <w:rFonts w:ascii="Verdana" w:hAnsi="Verdana"/>
          <w:color w:val="000000"/>
          <w:sz w:val="15"/>
          <w:szCs w:val="15"/>
        </w:rPr>
        <w:t> </w:t>
      </w:r>
      <w:r>
        <w:rPr>
          <w:rStyle w:val="WW8Num3z0"/>
          <w:rFonts w:ascii="Verdana" w:hAnsi="Verdana"/>
          <w:color w:val="4682B4"/>
          <w:sz w:val="15"/>
          <w:szCs w:val="15"/>
        </w:rPr>
        <w:t>Пересказ</w:t>
      </w:r>
      <w:r>
        <w:rPr>
          <w:rStyle w:val="WW8Num2z0"/>
          <w:rFonts w:ascii="Verdana" w:hAnsi="Verdana"/>
          <w:color w:val="000000"/>
          <w:sz w:val="15"/>
          <w:szCs w:val="15"/>
        </w:rPr>
        <w:t> </w:t>
      </w:r>
      <w:r>
        <w:rPr>
          <w:rFonts w:ascii="Verdana" w:hAnsi="Verdana"/>
          <w:color w:val="000000"/>
          <w:sz w:val="15"/>
          <w:szCs w:val="15"/>
        </w:rPr>
        <w:t>как прием активизации умственной деятельности на</w:t>
      </w:r>
      <w:r>
        <w:rPr>
          <w:rStyle w:val="WW8Num2z0"/>
          <w:rFonts w:ascii="Verdana" w:hAnsi="Verdana"/>
          <w:color w:val="000000"/>
          <w:sz w:val="15"/>
          <w:szCs w:val="15"/>
        </w:rPr>
        <w:t> </w:t>
      </w:r>
      <w:r>
        <w:rPr>
          <w:rStyle w:val="WW8Num3z0"/>
          <w:rFonts w:ascii="Verdana" w:hAnsi="Verdana"/>
          <w:color w:val="4682B4"/>
          <w:sz w:val="15"/>
          <w:szCs w:val="15"/>
        </w:rPr>
        <w:t>занятии</w:t>
      </w:r>
      <w:r>
        <w:rPr>
          <w:rFonts w:ascii="Verdana" w:hAnsi="Verdana"/>
          <w:color w:val="000000"/>
          <w:sz w:val="15"/>
          <w:szCs w:val="15"/>
        </w:rPr>
        <w:t>. // Дошкольное воспитание. 1973. № 4. - С. 16-18.</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Данилова J1.M. Реализация идей Е.А.Флериной в</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воспитании детей. // Проблемы дошкольного образования XXI века. МПГУ, М.: 2000, -284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Детство: Программа развития и воспитания детей в детском саду / Под. ред. Т.И.</w:t>
      </w:r>
      <w:r>
        <w:rPr>
          <w:rStyle w:val="WW8Num2z0"/>
          <w:rFonts w:ascii="Verdana" w:hAnsi="Verdana"/>
          <w:color w:val="000000"/>
          <w:sz w:val="15"/>
          <w:szCs w:val="15"/>
        </w:rPr>
        <w:t> </w:t>
      </w:r>
      <w:r>
        <w:rPr>
          <w:rStyle w:val="WW8Num3z0"/>
          <w:rFonts w:ascii="Verdana" w:hAnsi="Verdana"/>
          <w:color w:val="4682B4"/>
          <w:sz w:val="15"/>
          <w:szCs w:val="15"/>
        </w:rPr>
        <w:t>Бабаевой</w:t>
      </w:r>
      <w:r>
        <w:rPr>
          <w:rFonts w:ascii="Verdana" w:hAnsi="Verdana"/>
          <w:color w:val="000000"/>
          <w:sz w:val="15"/>
          <w:szCs w:val="15"/>
        </w:rPr>
        <w:t>, З.А. Михайловой, JI.M. Гурович: Изд. 3-е, переработанное. СПб.: Детство-Пресс, - 2000. - 244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Евгения Александровна</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(1889-1952). // Дошкольное воспитание. 1953. - № 2. - С. 38-40.</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Егоров</w:t>
      </w:r>
      <w:r>
        <w:rPr>
          <w:rStyle w:val="WW8Num2z0"/>
          <w:rFonts w:ascii="Verdana" w:hAnsi="Verdana"/>
          <w:color w:val="000000"/>
          <w:sz w:val="15"/>
          <w:szCs w:val="15"/>
        </w:rPr>
        <w:t> </w:t>
      </w:r>
      <w:r>
        <w:rPr>
          <w:rFonts w:ascii="Verdana" w:hAnsi="Verdana"/>
          <w:color w:val="000000"/>
          <w:sz w:val="15"/>
          <w:szCs w:val="15"/>
        </w:rPr>
        <w:t>С.Ф., Лыков С.В., Волобуева Л.М. Введение в историю</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учеб. Пособие для</w:t>
      </w:r>
      <w:r>
        <w:rPr>
          <w:rStyle w:val="WW8Num2z0"/>
          <w:rFonts w:ascii="Verdana" w:hAnsi="Verdana"/>
          <w:color w:val="000000"/>
          <w:sz w:val="15"/>
          <w:szCs w:val="15"/>
        </w:rPr>
        <w:t> </w:t>
      </w:r>
      <w:r>
        <w:rPr>
          <w:rStyle w:val="WW8Num3z0"/>
          <w:rFonts w:ascii="Verdana" w:hAnsi="Verdana"/>
          <w:color w:val="4682B4"/>
          <w:sz w:val="15"/>
          <w:szCs w:val="15"/>
        </w:rPr>
        <w:t>студ</w:t>
      </w:r>
      <w:r>
        <w:rPr>
          <w:rFonts w:ascii="Verdana" w:hAnsi="Verdana"/>
          <w:color w:val="000000"/>
          <w:sz w:val="15"/>
          <w:szCs w:val="15"/>
        </w:rPr>
        <w:t>. высш. пед. учеб. заведений / под ред. С.Ф.Егорова. М.: Издательский центр «</w:t>
      </w:r>
      <w:r>
        <w:rPr>
          <w:rStyle w:val="WW8Num3z0"/>
          <w:rFonts w:ascii="Verdana" w:hAnsi="Verdana"/>
          <w:color w:val="4682B4"/>
          <w:sz w:val="15"/>
          <w:szCs w:val="15"/>
        </w:rPr>
        <w:t>Академия</w:t>
      </w:r>
      <w:r>
        <w:rPr>
          <w:rFonts w:ascii="Verdana" w:hAnsi="Verdana"/>
          <w:color w:val="000000"/>
          <w:sz w:val="15"/>
          <w:szCs w:val="15"/>
        </w:rPr>
        <w:t>», 2001. - 320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Езикеева</w:t>
      </w:r>
      <w:r>
        <w:rPr>
          <w:rStyle w:val="WW8Num2z0"/>
          <w:rFonts w:ascii="Verdana" w:hAnsi="Verdana"/>
          <w:color w:val="000000"/>
          <w:sz w:val="15"/>
          <w:szCs w:val="15"/>
        </w:rPr>
        <w:t> </w:t>
      </w:r>
      <w:r>
        <w:rPr>
          <w:rFonts w:ascii="Verdana" w:hAnsi="Verdana"/>
          <w:color w:val="000000"/>
          <w:sz w:val="15"/>
          <w:szCs w:val="15"/>
        </w:rPr>
        <w:t>В.А. О художественном восприятии иллюстраций детьми старшего дошкольного возраста. //Дошкольное воспитание. 1956. - № 7. -С. 6-13.</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Елкина</w:t>
      </w:r>
      <w:r>
        <w:rPr>
          <w:rStyle w:val="WW8Num2z0"/>
          <w:rFonts w:ascii="Verdana" w:hAnsi="Verdana"/>
          <w:color w:val="000000"/>
          <w:sz w:val="15"/>
          <w:szCs w:val="15"/>
        </w:rPr>
        <w:t> </w:t>
      </w:r>
      <w:r>
        <w:rPr>
          <w:rFonts w:ascii="Verdana" w:hAnsi="Verdana"/>
          <w:color w:val="000000"/>
          <w:sz w:val="15"/>
          <w:szCs w:val="15"/>
        </w:rPr>
        <w:t>Н.В. Формирование связности речи у детей пятого года жизни. Автореферат диссертации на соис. уч. степени канд. пед. наук. -М.: МПГУ, 1999.- 17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Есипов</w:t>
      </w:r>
      <w:r>
        <w:rPr>
          <w:rStyle w:val="WW8Num2z0"/>
          <w:rFonts w:ascii="Verdana" w:hAnsi="Verdana"/>
          <w:color w:val="000000"/>
          <w:sz w:val="15"/>
          <w:szCs w:val="15"/>
        </w:rPr>
        <w:t> </w:t>
      </w:r>
      <w:r>
        <w:rPr>
          <w:rFonts w:ascii="Verdana" w:hAnsi="Verdana"/>
          <w:color w:val="000000"/>
          <w:sz w:val="15"/>
          <w:szCs w:val="15"/>
        </w:rPr>
        <w:t>Б.П. Смелее подходить к вопросу об обучении (По поводу брошюры «Обязательные</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в детском саду»). // Дошкольное воспитание. 1948. - № 10. - С.52-53.</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Р.И. Игровые приемы. // Вопросы обучения в детском саду./ Под ред. А.П.Усовой. М.: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1952. - С.226 - 237.</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Р.И. Руководство творческими играми дошкольников. -М.: Изд. АПН РСФСР, 1953. 94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Р.И. Чтение книги в детском саду. М.: Учпедгиз, 1955. - 104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Р.И. Творческие ролевые игры в детском саду. М.: АПН РСФСР, 1960. - 159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Загоровский</w:t>
      </w:r>
      <w:r>
        <w:rPr>
          <w:rStyle w:val="WW8Num2z0"/>
          <w:rFonts w:ascii="Verdana" w:hAnsi="Verdana"/>
          <w:color w:val="000000"/>
          <w:sz w:val="15"/>
          <w:szCs w:val="15"/>
        </w:rPr>
        <w:t> </w:t>
      </w:r>
      <w:r>
        <w:rPr>
          <w:rFonts w:ascii="Verdana" w:hAnsi="Verdana"/>
          <w:color w:val="000000"/>
          <w:sz w:val="15"/>
          <w:szCs w:val="15"/>
        </w:rPr>
        <w:t>П.Л. Эмоции человека и их роль в воспитании детей. Канд. диссертация. М., 1946. - 368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Психология восприятия сказки ребенком-дошкольником. // Дошкольное воспитание 1948. - № 9. - С.34 - 41.</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Развитие науки о воспитании детей дошкольного возраста. // Дошкольное воспитание. 1967. - №10. - С. 18 - 25.</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Знакомимся</w:t>
      </w:r>
      <w:r>
        <w:rPr>
          <w:rStyle w:val="WW8Num2z0"/>
          <w:rFonts w:ascii="Verdana" w:hAnsi="Verdana"/>
          <w:color w:val="000000"/>
          <w:sz w:val="15"/>
          <w:szCs w:val="15"/>
        </w:rPr>
        <w:t> </w:t>
      </w:r>
      <w:r>
        <w:rPr>
          <w:rFonts w:ascii="Verdana" w:hAnsi="Verdana"/>
          <w:color w:val="000000"/>
          <w:sz w:val="15"/>
          <w:szCs w:val="15"/>
        </w:rPr>
        <w:t>с программой «</w:t>
      </w:r>
      <w:r>
        <w:rPr>
          <w:rStyle w:val="WW8Num3z0"/>
          <w:rFonts w:ascii="Verdana" w:hAnsi="Verdana"/>
          <w:color w:val="4682B4"/>
          <w:sz w:val="15"/>
          <w:szCs w:val="15"/>
        </w:rPr>
        <w:t>Развитие</w:t>
      </w:r>
      <w:r>
        <w:rPr>
          <w:rFonts w:ascii="Verdana" w:hAnsi="Verdana"/>
          <w:color w:val="000000"/>
          <w:sz w:val="15"/>
          <w:szCs w:val="15"/>
        </w:rPr>
        <w:t>»: Пособие для воспитателей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 под ред. О.М.</w:t>
      </w:r>
      <w:r>
        <w:rPr>
          <w:rStyle w:val="WW8Num2z0"/>
          <w:rFonts w:ascii="Verdana" w:hAnsi="Verdana"/>
          <w:color w:val="000000"/>
          <w:sz w:val="15"/>
          <w:szCs w:val="15"/>
        </w:rPr>
        <w:t> </w:t>
      </w:r>
      <w:r>
        <w:rPr>
          <w:rStyle w:val="WW8Num3z0"/>
          <w:rFonts w:ascii="Verdana" w:hAnsi="Verdana"/>
          <w:color w:val="4682B4"/>
          <w:sz w:val="15"/>
          <w:szCs w:val="15"/>
        </w:rPr>
        <w:t>Дьяченко</w:t>
      </w:r>
      <w:r>
        <w:rPr>
          <w:rFonts w:ascii="Verdana" w:hAnsi="Verdana"/>
          <w:color w:val="000000"/>
          <w:sz w:val="15"/>
          <w:szCs w:val="15"/>
        </w:rPr>
        <w:t>, Н.С. Денисенковой. М.: Международный образовательный и психологический</w:t>
      </w:r>
      <w:r>
        <w:rPr>
          <w:rStyle w:val="WW8Num2z0"/>
          <w:rFonts w:ascii="Verdana" w:hAnsi="Verdana"/>
          <w:color w:val="000000"/>
          <w:sz w:val="15"/>
          <w:szCs w:val="15"/>
        </w:rPr>
        <w:t> </w:t>
      </w:r>
      <w:r>
        <w:rPr>
          <w:rStyle w:val="WW8Num3z0"/>
          <w:rFonts w:ascii="Verdana" w:hAnsi="Verdana"/>
          <w:color w:val="4682B4"/>
          <w:sz w:val="15"/>
          <w:szCs w:val="15"/>
        </w:rPr>
        <w:t>колледж</w:t>
      </w:r>
      <w:r>
        <w:rPr>
          <w:rFonts w:ascii="Verdana" w:hAnsi="Verdana"/>
          <w:color w:val="000000"/>
          <w:sz w:val="15"/>
          <w:szCs w:val="15"/>
        </w:rPr>
        <w:t>, ООО «Гном-Пресс», 1999.-32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Зырянова</w:t>
      </w:r>
      <w:r>
        <w:rPr>
          <w:rStyle w:val="WW8Num2z0"/>
          <w:rFonts w:ascii="Verdana" w:hAnsi="Verdana"/>
          <w:color w:val="000000"/>
          <w:sz w:val="15"/>
          <w:szCs w:val="15"/>
        </w:rPr>
        <w:t> </w:t>
      </w:r>
      <w:r>
        <w:rPr>
          <w:rFonts w:ascii="Verdana" w:hAnsi="Verdana"/>
          <w:color w:val="000000"/>
          <w:sz w:val="15"/>
          <w:szCs w:val="15"/>
        </w:rPr>
        <w:t>О.Ю. Изобразительная деятельность детей 6-8 лет как средство формирования эстетического отношения к природе. Канд. диссертация. М.: 2000. - 168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Из детства в отрочество: Программа для родителей и воспитателей по формированию здоровья и развитию детей 4-7 лет /Т.Н.</w:t>
      </w:r>
      <w:r>
        <w:rPr>
          <w:rStyle w:val="WW8Num2z0"/>
          <w:rFonts w:ascii="Verdana" w:hAnsi="Verdana"/>
          <w:color w:val="000000"/>
          <w:sz w:val="15"/>
          <w:szCs w:val="15"/>
        </w:rPr>
        <w:t> </w:t>
      </w:r>
      <w:r>
        <w:rPr>
          <w:rStyle w:val="WW8Num3z0"/>
          <w:rFonts w:ascii="Verdana" w:hAnsi="Verdana"/>
          <w:color w:val="4682B4"/>
          <w:sz w:val="15"/>
          <w:szCs w:val="15"/>
        </w:rPr>
        <w:t>Доронова</w:t>
      </w:r>
      <w:r>
        <w:rPr>
          <w:rFonts w:ascii="Verdana" w:hAnsi="Verdana"/>
          <w:color w:val="000000"/>
          <w:sz w:val="15"/>
          <w:szCs w:val="15"/>
        </w:rPr>
        <w:t>, Л.Г. Голубева, Н.А. Гордова и др. - М.: Просвещение, 2002. - 143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Истоки: Базисная программа развития ребенка-дошкольника./ Научн. ред Л.А.</w:t>
      </w:r>
      <w:r>
        <w:rPr>
          <w:rStyle w:val="WW8Num2z0"/>
          <w:rFonts w:ascii="Verdana" w:hAnsi="Verdana"/>
          <w:color w:val="000000"/>
          <w:sz w:val="15"/>
          <w:szCs w:val="15"/>
        </w:rPr>
        <w:t> </w:t>
      </w:r>
      <w:r>
        <w:rPr>
          <w:rStyle w:val="WW8Num3z0"/>
          <w:rFonts w:ascii="Verdana" w:hAnsi="Verdana"/>
          <w:color w:val="4682B4"/>
          <w:sz w:val="15"/>
          <w:szCs w:val="15"/>
        </w:rPr>
        <w:t>Парамонова</w:t>
      </w:r>
      <w:r>
        <w:rPr>
          <w:rFonts w:ascii="Verdana" w:hAnsi="Verdana"/>
          <w:color w:val="000000"/>
          <w:sz w:val="15"/>
          <w:szCs w:val="15"/>
        </w:rPr>
        <w:t>, А.Н. Давидчук, К.В. Тарасова и др. М.: Карапуз, 1997. - 288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История дошкольной педагогики в России: Хрестоматия / сост. С.В.</w:t>
      </w:r>
      <w:r>
        <w:rPr>
          <w:rStyle w:val="WW8Num2z0"/>
          <w:rFonts w:ascii="Verdana" w:hAnsi="Verdana"/>
          <w:color w:val="000000"/>
          <w:sz w:val="15"/>
          <w:szCs w:val="15"/>
        </w:rPr>
        <w:t> </w:t>
      </w:r>
      <w:r>
        <w:rPr>
          <w:rStyle w:val="WW8Num3z0"/>
          <w:rFonts w:ascii="Verdana" w:hAnsi="Verdana"/>
          <w:color w:val="4682B4"/>
          <w:sz w:val="15"/>
          <w:szCs w:val="15"/>
        </w:rPr>
        <w:t>Лыков</w:t>
      </w:r>
      <w:r>
        <w:rPr>
          <w:rFonts w:ascii="Verdana" w:hAnsi="Verdana"/>
          <w:color w:val="000000"/>
          <w:sz w:val="15"/>
          <w:szCs w:val="15"/>
        </w:rPr>
        <w:t>, Л.М. Волобуева; Под ред. С.Ф. Егорова. М.: Издательский центр «</w:t>
      </w:r>
      <w:r>
        <w:rPr>
          <w:rStyle w:val="WW8Num3z0"/>
          <w:rFonts w:ascii="Verdana" w:hAnsi="Verdana"/>
          <w:color w:val="4682B4"/>
          <w:sz w:val="15"/>
          <w:szCs w:val="15"/>
        </w:rPr>
        <w:t>Академия</w:t>
      </w:r>
      <w:r>
        <w:rPr>
          <w:rFonts w:ascii="Verdana" w:hAnsi="Verdana"/>
          <w:color w:val="000000"/>
          <w:sz w:val="15"/>
          <w:szCs w:val="15"/>
        </w:rPr>
        <w:t>», 1999. - 520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Карпинская</w:t>
      </w:r>
      <w:r>
        <w:rPr>
          <w:rStyle w:val="WW8Num2z0"/>
          <w:rFonts w:ascii="Verdana" w:hAnsi="Verdana"/>
          <w:color w:val="000000"/>
          <w:sz w:val="15"/>
          <w:szCs w:val="15"/>
        </w:rPr>
        <w:t> </w:t>
      </w:r>
      <w:r>
        <w:rPr>
          <w:rFonts w:ascii="Verdana" w:hAnsi="Verdana"/>
          <w:color w:val="000000"/>
          <w:sz w:val="15"/>
          <w:szCs w:val="15"/>
        </w:rPr>
        <w:t>Н.С. Методика рассказывания. // Рассказывание для детей дошкольного возраста / Под ред. Е.А. Флериной и Е.Ю. Шабад. М.: Учпедгиз, 1940. - С. 19 - 26.</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Карпинская</w:t>
      </w:r>
      <w:r>
        <w:rPr>
          <w:rStyle w:val="WW8Num2z0"/>
          <w:rFonts w:ascii="Verdana" w:hAnsi="Verdana"/>
          <w:color w:val="000000"/>
          <w:sz w:val="15"/>
          <w:szCs w:val="15"/>
        </w:rPr>
        <w:t> </w:t>
      </w:r>
      <w:r>
        <w:rPr>
          <w:rFonts w:ascii="Verdana" w:hAnsi="Verdana"/>
          <w:color w:val="000000"/>
          <w:sz w:val="15"/>
          <w:szCs w:val="15"/>
        </w:rPr>
        <w:t>Н.С. Героика в советской детской литературе. // Дошкольное воспитание. 1944. - № 2. - С. 6-9.</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Карпинская</w:t>
      </w:r>
      <w:r>
        <w:rPr>
          <w:rStyle w:val="WW8Num2z0"/>
          <w:rFonts w:ascii="Verdana" w:hAnsi="Verdana"/>
          <w:color w:val="000000"/>
          <w:sz w:val="15"/>
          <w:szCs w:val="15"/>
        </w:rPr>
        <w:t> </w:t>
      </w:r>
      <w:r>
        <w:rPr>
          <w:rFonts w:ascii="Verdana" w:hAnsi="Verdana"/>
          <w:color w:val="000000"/>
          <w:sz w:val="15"/>
          <w:szCs w:val="15"/>
        </w:rPr>
        <w:t>Н.С. Русская народная сказка в моральном воспитании советского</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дошкольного возраста. Канд. диссертация. М.:</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АПН РСФСР, 1949. - 170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Кравцов</w:t>
      </w:r>
      <w:r>
        <w:rPr>
          <w:rStyle w:val="WW8Num2z0"/>
          <w:rFonts w:ascii="Verdana" w:hAnsi="Verdana"/>
          <w:color w:val="000000"/>
          <w:sz w:val="15"/>
          <w:szCs w:val="15"/>
        </w:rPr>
        <w:t> </w:t>
      </w:r>
      <w:r>
        <w:rPr>
          <w:rFonts w:ascii="Verdana" w:hAnsi="Verdana"/>
          <w:color w:val="000000"/>
          <w:sz w:val="15"/>
          <w:szCs w:val="15"/>
        </w:rPr>
        <w:t>Г.Г., Кравцова Е.Е. и др. Программа «</w:t>
      </w:r>
      <w:r>
        <w:rPr>
          <w:rStyle w:val="WW8Num3z0"/>
          <w:rFonts w:ascii="Verdana" w:hAnsi="Verdana"/>
          <w:color w:val="4682B4"/>
          <w:sz w:val="15"/>
          <w:szCs w:val="15"/>
        </w:rPr>
        <w:t>Золотой ключик</w:t>
      </w:r>
      <w:r>
        <w:rPr>
          <w:rFonts w:ascii="Verdana" w:hAnsi="Verdana"/>
          <w:color w:val="000000"/>
          <w:sz w:val="15"/>
          <w:szCs w:val="15"/>
        </w:rPr>
        <w:t>». -М., 1996.-93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Крапинская Н.С. О круге</w:t>
      </w:r>
      <w:r>
        <w:rPr>
          <w:rStyle w:val="WW8Num2z0"/>
          <w:rFonts w:ascii="Verdana" w:hAnsi="Verdana"/>
          <w:color w:val="000000"/>
          <w:sz w:val="15"/>
          <w:szCs w:val="15"/>
        </w:rPr>
        <w:t> </w:t>
      </w:r>
      <w:r>
        <w:rPr>
          <w:rStyle w:val="WW8Num3z0"/>
          <w:rFonts w:ascii="Verdana" w:hAnsi="Verdana"/>
          <w:color w:val="4682B4"/>
          <w:sz w:val="15"/>
          <w:szCs w:val="15"/>
        </w:rPr>
        <w:t>чтения</w:t>
      </w:r>
      <w:r>
        <w:rPr>
          <w:rStyle w:val="WW8Num2z0"/>
          <w:rFonts w:ascii="Verdana" w:hAnsi="Verdana"/>
          <w:color w:val="000000"/>
          <w:sz w:val="15"/>
          <w:szCs w:val="15"/>
        </w:rPr>
        <w:t> </w:t>
      </w:r>
      <w:r>
        <w:rPr>
          <w:rFonts w:ascii="Verdana" w:hAnsi="Verdana"/>
          <w:color w:val="000000"/>
          <w:sz w:val="15"/>
          <w:szCs w:val="15"/>
        </w:rPr>
        <w:t>художественных произведений для детей детского сада. // Дошкольное воспитание 1953. - № 4. - С. 28 - 32.</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Карпинская</w:t>
      </w:r>
      <w:r>
        <w:rPr>
          <w:rStyle w:val="WW8Num2z0"/>
          <w:rFonts w:ascii="Verdana" w:hAnsi="Verdana"/>
          <w:color w:val="000000"/>
          <w:sz w:val="15"/>
          <w:szCs w:val="15"/>
        </w:rPr>
        <w:t> </w:t>
      </w:r>
      <w:r>
        <w:rPr>
          <w:rFonts w:ascii="Verdana" w:hAnsi="Verdana"/>
          <w:color w:val="000000"/>
          <w:sz w:val="15"/>
          <w:szCs w:val="15"/>
        </w:rPr>
        <w:t>Н.С. Художественное слово в воспитании детей (ранний и</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М., «</w:t>
      </w:r>
      <w:r>
        <w:rPr>
          <w:rStyle w:val="WW8Num3z0"/>
          <w:rFonts w:ascii="Verdana" w:hAnsi="Verdana"/>
          <w:color w:val="4682B4"/>
          <w:sz w:val="15"/>
          <w:szCs w:val="15"/>
        </w:rPr>
        <w:t>Педагогика</w:t>
      </w:r>
      <w:r>
        <w:rPr>
          <w:rFonts w:ascii="Verdana" w:hAnsi="Verdana"/>
          <w:color w:val="000000"/>
          <w:sz w:val="15"/>
          <w:szCs w:val="15"/>
        </w:rPr>
        <w:t>», 1972. - 151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Кершенштейнер</w:t>
      </w:r>
      <w:r>
        <w:rPr>
          <w:rStyle w:val="WW8Num2z0"/>
          <w:rFonts w:ascii="Verdana" w:hAnsi="Verdana"/>
          <w:color w:val="000000"/>
          <w:sz w:val="15"/>
          <w:szCs w:val="15"/>
        </w:rPr>
        <w:t> </w:t>
      </w:r>
      <w:r>
        <w:rPr>
          <w:rFonts w:ascii="Verdana" w:hAnsi="Verdana"/>
          <w:color w:val="000000"/>
          <w:sz w:val="15"/>
          <w:szCs w:val="15"/>
        </w:rPr>
        <w:t>Г. Развитие художественного творчества ребенка. — М.: 1914.-214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Колоярцева</w:t>
      </w:r>
      <w:r>
        <w:rPr>
          <w:rStyle w:val="WW8Num2z0"/>
          <w:rFonts w:ascii="Verdana" w:hAnsi="Verdana"/>
          <w:color w:val="000000"/>
          <w:sz w:val="15"/>
          <w:szCs w:val="15"/>
        </w:rPr>
        <w:t> </w:t>
      </w:r>
      <w:r>
        <w:rPr>
          <w:rFonts w:ascii="Verdana" w:hAnsi="Verdana"/>
          <w:color w:val="000000"/>
          <w:sz w:val="15"/>
          <w:szCs w:val="15"/>
        </w:rPr>
        <w:t>Е.И. Общественно-педагогическая деятельность JI.K.</w:t>
      </w:r>
      <w:r>
        <w:rPr>
          <w:rStyle w:val="WW8Num2z0"/>
          <w:rFonts w:ascii="Verdana" w:hAnsi="Verdana"/>
          <w:color w:val="000000"/>
          <w:sz w:val="15"/>
          <w:szCs w:val="15"/>
        </w:rPr>
        <w:t> </w:t>
      </w:r>
      <w:r>
        <w:rPr>
          <w:rStyle w:val="WW8Num3z0"/>
          <w:rFonts w:ascii="Verdana" w:hAnsi="Verdana"/>
          <w:color w:val="4682B4"/>
          <w:sz w:val="15"/>
          <w:szCs w:val="15"/>
        </w:rPr>
        <w:t>Шлегер</w:t>
      </w:r>
      <w:r>
        <w:rPr>
          <w:rStyle w:val="WW8Num2z0"/>
          <w:rFonts w:ascii="Verdana" w:hAnsi="Verdana"/>
          <w:color w:val="000000"/>
          <w:sz w:val="15"/>
          <w:szCs w:val="15"/>
        </w:rPr>
        <w:t> </w:t>
      </w:r>
      <w:r>
        <w:rPr>
          <w:rFonts w:ascii="Verdana" w:hAnsi="Verdana"/>
          <w:color w:val="000000"/>
          <w:sz w:val="15"/>
          <w:szCs w:val="15"/>
        </w:rPr>
        <w:t xml:space="preserve">в области дошкольного воспитания. </w:t>
      </w:r>
      <w:r>
        <w:rPr>
          <w:rFonts w:ascii="Verdana" w:hAnsi="Verdana"/>
          <w:color w:val="000000"/>
          <w:sz w:val="15"/>
          <w:szCs w:val="15"/>
        </w:rPr>
        <w:lastRenderedPageBreak/>
        <w:t>Кандидатская диссертация. -М.: МГПИ, 1955.-377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 Кондрашова JI.H. Об обязательных</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в детском саду. // Дошкольное воспитание. 1848. - № 11. - С. 43 - 46.</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Конина</w:t>
      </w:r>
      <w:r>
        <w:rPr>
          <w:rStyle w:val="WW8Num2z0"/>
          <w:rFonts w:ascii="Verdana" w:hAnsi="Verdana"/>
          <w:color w:val="000000"/>
          <w:sz w:val="15"/>
          <w:szCs w:val="15"/>
        </w:rPr>
        <w:t> </w:t>
      </w:r>
      <w:r>
        <w:rPr>
          <w:rFonts w:ascii="Verdana" w:hAnsi="Verdana"/>
          <w:color w:val="000000"/>
          <w:sz w:val="15"/>
          <w:szCs w:val="15"/>
        </w:rPr>
        <w:t>М.М. Влияние народной сказки на творчество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Канд. диссертация. М., 1941. - 317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Конина</w:t>
      </w:r>
      <w:r>
        <w:rPr>
          <w:rStyle w:val="WW8Num2z0"/>
          <w:rFonts w:ascii="Verdana" w:hAnsi="Verdana"/>
          <w:color w:val="000000"/>
          <w:sz w:val="15"/>
          <w:szCs w:val="15"/>
        </w:rPr>
        <w:t> </w:t>
      </w:r>
      <w:r>
        <w:rPr>
          <w:rFonts w:ascii="Verdana" w:hAnsi="Verdana"/>
          <w:color w:val="000000"/>
          <w:sz w:val="15"/>
          <w:szCs w:val="15"/>
        </w:rPr>
        <w:t>М.М. К тридцатилетию советского детского сада. Евгения Александровна Флерина. // Дошкольное воспитание. 1947. - № 8. - С. 3437.</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Конина</w:t>
      </w:r>
      <w:r>
        <w:rPr>
          <w:rStyle w:val="WW8Num2z0"/>
          <w:rFonts w:ascii="Verdana" w:hAnsi="Verdana"/>
          <w:color w:val="000000"/>
          <w:sz w:val="15"/>
          <w:szCs w:val="15"/>
        </w:rPr>
        <w:t> </w:t>
      </w:r>
      <w:r>
        <w:rPr>
          <w:rFonts w:ascii="Verdana" w:hAnsi="Verdana"/>
          <w:color w:val="000000"/>
          <w:sz w:val="15"/>
          <w:szCs w:val="15"/>
        </w:rPr>
        <w:t>М.М. Роль картинки в обучении родному языку детей старшего дошкольного возраста. Обучение в детском саду (старшая группа). // Труды института теории и истории педагогики. Отв. ред. А.П.Усова. -Известия АПН РСФСР. Выпуск 16, 1948. 224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Конина</w:t>
      </w:r>
      <w:r>
        <w:rPr>
          <w:rStyle w:val="WW8Num2z0"/>
          <w:rFonts w:ascii="Verdana" w:hAnsi="Verdana"/>
          <w:color w:val="000000"/>
          <w:sz w:val="15"/>
          <w:szCs w:val="15"/>
        </w:rPr>
        <w:t> </w:t>
      </w:r>
      <w:r>
        <w:rPr>
          <w:rFonts w:ascii="Verdana" w:hAnsi="Verdana"/>
          <w:color w:val="000000"/>
          <w:sz w:val="15"/>
          <w:szCs w:val="15"/>
        </w:rPr>
        <w:t>М.М. Развитие речи. // Воспитание ребенка в семье от трех до семи лет. Книга для родителей под ред. Е.А.Флериной. М.: Учпедгиз. 1950.-С. 150- 162.</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Конина</w:t>
      </w:r>
      <w:r>
        <w:rPr>
          <w:rStyle w:val="WW8Num2z0"/>
          <w:rFonts w:ascii="Verdana" w:hAnsi="Verdana"/>
          <w:color w:val="000000"/>
          <w:sz w:val="15"/>
          <w:szCs w:val="15"/>
        </w:rPr>
        <w:t> </w:t>
      </w:r>
      <w:r>
        <w:rPr>
          <w:rFonts w:ascii="Verdana" w:hAnsi="Verdana"/>
          <w:color w:val="000000"/>
          <w:sz w:val="15"/>
          <w:szCs w:val="15"/>
        </w:rPr>
        <w:t>М.М. Что читать и рассказывать</w:t>
      </w:r>
      <w:r>
        <w:rPr>
          <w:rStyle w:val="WW8Num2z0"/>
          <w:rFonts w:ascii="Verdana" w:hAnsi="Verdana"/>
          <w:color w:val="000000"/>
          <w:sz w:val="15"/>
          <w:szCs w:val="15"/>
        </w:rPr>
        <w:t> </w:t>
      </w:r>
      <w:r>
        <w:rPr>
          <w:rStyle w:val="WW8Num3z0"/>
          <w:rFonts w:ascii="Verdana" w:hAnsi="Verdana"/>
          <w:color w:val="4682B4"/>
          <w:sz w:val="15"/>
          <w:szCs w:val="15"/>
        </w:rPr>
        <w:t>ребенку</w:t>
      </w:r>
      <w:r>
        <w:rPr>
          <w:rFonts w:ascii="Verdana" w:hAnsi="Verdana"/>
          <w:color w:val="000000"/>
          <w:sz w:val="15"/>
          <w:szCs w:val="15"/>
        </w:rPr>
        <w:t>. // Воспитание ребенка в семье от трех до семи лет. Книга для родителей под ред. Е.А.Флериной. М.: Учпедгиз. 1950. - С. 231 - 242с.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Конина</w:t>
      </w:r>
      <w:r>
        <w:rPr>
          <w:rStyle w:val="WW8Num2z0"/>
          <w:rFonts w:ascii="Verdana" w:hAnsi="Verdana"/>
          <w:color w:val="000000"/>
          <w:sz w:val="15"/>
          <w:szCs w:val="15"/>
        </w:rPr>
        <w:t> </w:t>
      </w:r>
      <w:r>
        <w:rPr>
          <w:rFonts w:ascii="Verdana" w:hAnsi="Verdana"/>
          <w:color w:val="000000"/>
          <w:sz w:val="15"/>
          <w:szCs w:val="15"/>
        </w:rPr>
        <w:t>М.М. Е.А.Флерина. // Дошкольное воспитание. 1967. -№10. - С. 26-29.</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Корман</w:t>
      </w:r>
      <w:r>
        <w:rPr>
          <w:rStyle w:val="WW8Num2z0"/>
          <w:rFonts w:ascii="Verdana" w:hAnsi="Verdana"/>
          <w:color w:val="000000"/>
          <w:sz w:val="15"/>
          <w:szCs w:val="15"/>
        </w:rPr>
        <w:t> </w:t>
      </w:r>
      <w:r>
        <w:rPr>
          <w:rFonts w:ascii="Verdana" w:hAnsi="Verdana"/>
          <w:color w:val="000000"/>
          <w:sz w:val="15"/>
          <w:szCs w:val="15"/>
        </w:rPr>
        <w:t>Т.А. О динамике мышления в воспроизведении. // Дошкольное воспитание. 1944. - № 3-4. - С. 30-34.</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Коровяков Д. Этюды выразительного чтения художественных литературных произведений.</w:t>
      </w:r>
      <w:r>
        <w:rPr>
          <w:rStyle w:val="WW8Num2z0"/>
          <w:rFonts w:ascii="Verdana" w:hAnsi="Verdana"/>
          <w:color w:val="000000"/>
          <w:sz w:val="15"/>
          <w:szCs w:val="15"/>
        </w:rPr>
        <w:t> </w:t>
      </w:r>
      <w:r>
        <w:rPr>
          <w:rStyle w:val="WW8Num3z0"/>
          <w:rFonts w:ascii="Verdana" w:hAnsi="Verdana"/>
          <w:color w:val="4682B4"/>
          <w:sz w:val="15"/>
          <w:szCs w:val="15"/>
        </w:rPr>
        <w:t>СПБ</w:t>
      </w:r>
      <w:r>
        <w:rPr>
          <w:rFonts w:ascii="Verdana" w:hAnsi="Verdana"/>
          <w:color w:val="000000"/>
          <w:sz w:val="15"/>
          <w:szCs w:val="15"/>
        </w:rPr>
        <w:t>., 1893. - 176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Коровяков Д. Искусство выразительного чтения. Опыт систематического изложения теоретических основ и приемов</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Fonts w:ascii="Verdana" w:hAnsi="Verdana"/>
          <w:color w:val="000000"/>
          <w:sz w:val="15"/>
          <w:szCs w:val="15"/>
        </w:rPr>
        <w:t>. -СПБ., 1894.- 160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Коссаковская</w:t>
      </w:r>
      <w:r>
        <w:rPr>
          <w:rStyle w:val="WW8Num2z0"/>
          <w:rFonts w:ascii="Verdana" w:hAnsi="Verdana"/>
          <w:color w:val="000000"/>
          <w:sz w:val="15"/>
          <w:szCs w:val="15"/>
        </w:rPr>
        <w:t> </w:t>
      </w:r>
      <w:r>
        <w:rPr>
          <w:rFonts w:ascii="Verdana" w:hAnsi="Verdana"/>
          <w:color w:val="000000"/>
          <w:sz w:val="15"/>
          <w:szCs w:val="15"/>
        </w:rPr>
        <w:t>Е.А. Указания лучший путь обучения. // Дошкольное воспитание. - 1948. - № 11. - С. 46 - 48.</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 Коссаковская Е. Советской</w:t>
      </w:r>
      <w:r>
        <w:rPr>
          <w:rStyle w:val="WW8Num2z0"/>
          <w:rFonts w:ascii="Verdana" w:hAnsi="Verdana"/>
          <w:color w:val="000000"/>
          <w:sz w:val="15"/>
          <w:szCs w:val="15"/>
        </w:rPr>
        <w:t> </w:t>
      </w:r>
      <w:r>
        <w:rPr>
          <w:rStyle w:val="WW8Num3z0"/>
          <w:rFonts w:ascii="Verdana" w:hAnsi="Verdana"/>
          <w:color w:val="4682B4"/>
          <w:sz w:val="15"/>
          <w:szCs w:val="15"/>
        </w:rPr>
        <w:t>игрушке</w:t>
      </w:r>
      <w:r>
        <w:rPr>
          <w:rStyle w:val="WW8Num2z0"/>
          <w:rFonts w:ascii="Verdana" w:hAnsi="Verdana"/>
          <w:color w:val="000000"/>
          <w:sz w:val="15"/>
          <w:szCs w:val="15"/>
        </w:rPr>
        <w:t> </w:t>
      </w:r>
      <w:r>
        <w:rPr>
          <w:rFonts w:ascii="Verdana" w:hAnsi="Verdana"/>
          <w:color w:val="000000"/>
          <w:sz w:val="15"/>
          <w:szCs w:val="15"/>
        </w:rPr>
        <w:t>50 лет. // Дошкольное воспитание. - 1967. - № 10. - С. 80-83.</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Красногорская</w:t>
      </w:r>
      <w:r>
        <w:rPr>
          <w:rStyle w:val="WW8Num2z0"/>
          <w:rFonts w:ascii="Verdana" w:hAnsi="Verdana"/>
          <w:color w:val="000000"/>
          <w:sz w:val="15"/>
          <w:szCs w:val="15"/>
        </w:rPr>
        <w:t> </w:t>
      </w:r>
      <w:r>
        <w:rPr>
          <w:rFonts w:ascii="Verdana" w:hAnsi="Verdana"/>
          <w:color w:val="000000"/>
          <w:sz w:val="15"/>
          <w:szCs w:val="15"/>
        </w:rPr>
        <w:t>Л.И. Очерки развития дошкольного воспитания. -М., 1938.- 112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Красногорская</w:t>
      </w:r>
      <w:r>
        <w:rPr>
          <w:rStyle w:val="WW8Num2z0"/>
          <w:rFonts w:ascii="Verdana" w:hAnsi="Verdana"/>
          <w:color w:val="000000"/>
          <w:sz w:val="15"/>
          <w:szCs w:val="15"/>
        </w:rPr>
        <w:t> </w:t>
      </w:r>
      <w:r>
        <w:rPr>
          <w:rFonts w:ascii="Verdana" w:hAnsi="Verdana"/>
          <w:color w:val="000000"/>
          <w:sz w:val="15"/>
          <w:szCs w:val="15"/>
        </w:rPr>
        <w:t>Л.И. Дошкольное отделение Московского государственного педагогического института имени В.И.Ленина. // Дошкольное воспитание. 1947. - № 11. - С. 15-17.</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Крупская</w:t>
      </w:r>
      <w:r>
        <w:rPr>
          <w:rStyle w:val="WW8Num2z0"/>
          <w:rFonts w:ascii="Verdana" w:hAnsi="Verdana"/>
          <w:color w:val="000000"/>
          <w:sz w:val="15"/>
          <w:szCs w:val="15"/>
        </w:rPr>
        <w:t> </w:t>
      </w:r>
      <w:r>
        <w:rPr>
          <w:rFonts w:ascii="Verdana" w:hAnsi="Verdana"/>
          <w:color w:val="000000"/>
          <w:sz w:val="15"/>
          <w:szCs w:val="15"/>
        </w:rPr>
        <w:t>Н.К. О дошкольном воспитании. М.: Учпедгиз, 1959.208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К сорокапятилетию литературно-педагогической деятельности Д.И.Тихомирова. // Педагогический листок. Журнал для воспитателей и народных учителей. 1911. - С. 470 - 474.</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Кулаев</w:t>
      </w:r>
      <w:r>
        <w:rPr>
          <w:rStyle w:val="WW8Num2z0"/>
          <w:rFonts w:ascii="Verdana" w:hAnsi="Verdana"/>
          <w:color w:val="000000"/>
          <w:sz w:val="15"/>
          <w:szCs w:val="15"/>
        </w:rPr>
        <w:t> </w:t>
      </w:r>
      <w:r>
        <w:rPr>
          <w:rFonts w:ascii="Verdana" w:hAnsi="Verdana"/>
          <w:color w:val="000000"/>
          <w:sz w:val="15"/>
          <w:szCs w:val="15"/>
        </w:rPr>
        <w:t>К.В. А.В. Бакушинский и проблемы художественного воспитания. // Искусство. 1974. - № 8.</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Латкарис.</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ребенка. Париж. 1902.</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Психологические основы дошкольной</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 Советская педагогика. 1944. - №7. - 47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Проблемы развития психики. М.: Изд-во Моск. унта, 1981.-584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Лукина</w:t>
      </w:r>
      <w:r>
        <w:rPr>
          <w:rStyle w:val="WW8Num2z0"/>
          <w:rFonts w:ascii="Verdana" w:hAnsi="Verdana"/>
          <w:color w:val="000000"/>
          <w:sz w:val="15"/>
          <w:szCs w:val="15"/>
        </w:rPr>
        <w:t> </w:t>
      </w:r>
      <w:r>
        <w:rPr>
          <w:rFonts w:ascii="Verdana" w:hAnsi="Verdana"/>
          <w:color w:val="000000"/>
          <w:sz w:val="15"/>
          <w:szCs w:val="15"/>
        </w:rPr>
        <w:t>Е.Ф. Восприятие героических рассказов детьми старшего дошкольного возраста. Канд. диссертация. М.: 1950. 201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А.Р. Язык и сознание / под ред. Е.Д. Хомской. М.: Изд-во Моск. ун-та, 1998. - 336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Беседы с воспитателем о развитии ребенка. М.: Учпедгиз, 1962.-279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Люкенс. Опыт изучения детского</w:t>
      </w:r>
      <w:r>
        <w:rPr>
          <w:rStyle w:val="WW8Num2z0"/>
          <w:rFonts w:ascii="Verdana" w:hAnsi="Verdana"/>
          <w:color w:val="000000"/>
          <w:sz w:val="15"/>
          <w:szCs w:val="15"/>
        </w:rPr>
        <w:t> </w:t>
      </w:r>
      <w:r>
        <w:rPr>
          <w:rStyle w:val="WW8Num3z0"/>
          <w:rFonts w:ascii="Verdana" w:hAnsi="Verdana"/>
          <w:color w:val="4682B4"/>
          <w:sz w:val="15"/>
          <w:szCs w:val="15"/>
        </w:rPr>
        <w:t>рисования</w:t>
      </w:r>
      <w:r>
        <w:rPr>
          <w:rStyle w:val="WW8Num2z0"/>
          <w:rFonts w:ascii="Verdana" w:hAnsi="Verdana"/>
          <w:color w:val="000000"/>
          <w:sz w:val="15"/>
          <w:szCs w:val="15"/>
        </w:rPr>
        <w:t> </w:t>
      </w:r>
      <w:r>
        <w:rPr>
          <w:rFonts w:ascii="Verdana" w:hAnsi="Verdana"/>
          <w:color w:val="000000"/>
          <w:sz w:val="15"/>
          <w:szCs w:val="15"/>
        </w:rPr>
        <w:t>в раннем возрасте. // Педагогический семинар. 1896. - № 4.</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Макаренко</w:t>
      </w:r>
      <w:r>
        <w:rPr>
          <w:rStyle w:val="WW8Num2z0"/>
          <w:rFonts w:ascii="Verdana" w:hAnsi="Verdana"/>
          <w:color w:val="000000"/>
          <w:sz w:val="15"/>
          <w:szCs w:val="15"/>
        </w:rPr>
        <w:t> </w:t>
      </w:r>
      <w:r>
        <w:rPr>
          <w:rFonts w:ascii="Verdana" w:hAnsi="Verdana"/>
          <w:color w:val="000000"/>
          <w:sz w:val="15"/>
          <w:szCs w:val="15"/>
        </w:rPr>
        <w:t>А.С. О детской литературе и детском</w:t>
      </w:r>
      <w:r>
        <w:rPr>
          <w:rStyle w:val="WW8Num2z0"/>
          <w:rFonts w:ascii="Verdana" w:hAnsi="Verdana"/>
          <w:color w:val="000000"/>
          <w:sz w:val="15"/>
          <w:szCs w:val="15"/>
        </w:rPr>
        <w:t> </w:t>
      </w:r>
      <w:r>
        <w:rPr>
          <w:rStyle w:val="WW8Num3z0"/>
          <w:rFonts w:ascii="Verdana" w:hAnsi="Verdana"/>
          <w:color w:val="4682B4"/>
          <w:sz w:val="15"/>
          <w:szCs w:val="15"/>
        </w:rPr>
        <w:t>чтении</w:t>
      </w:r>
      <w:r>
        <w:rPr>
          <w:rFonts w:ascii="Verdana" w:hAnsi="Verdana"/>
          <w:color w:val="000000"/>
          <w:sz w:val="15"/>
          <w:szCs w:val="15"/>
        </w:rPr>
        <w:t>. М.: Детгиз, 1955.- 183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Марцинковская</w:t>
      </w:r>
      <w:r>
        <w:rPr>
          <w:rStyle w:val="WW8Num2z0"/>
          <w:rFonts w:ascii="Verdana" w:hAnsi="Verdana"/>
          <w:color w:val="000000"/>
          <w:sz w:val="15"/>
          <w:szCs w:val="15"/>
        </w:rPr>
        <w:t> </w:t>
      </w:r>
      <w:r>
        <w:rPr>
          <w:rFonts w:ascii="Verdana" w:hAnsi="Verdana"/>
          <w:color w:val="000000"/>
          <w:sz w:val="15"/>
          <w:szCs w:val="15"/>
        </w:rPr>
        <w:t>Т.Д. История психологии: Учебное пособие для студ. высш. учеб.</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М.: «</w:t>
      </w:r>
      <w:r>
        <w:rPr>
          <w:rStyle w:val="WW8Num3z0"/>
          <w:rFonts w:ascii="Verdana" w:hAnsi="Verdana"/>
          <w:color w:val="4682B4"/>
          <w:sz w:val="15"/>
          <w:szCs w:val="15"/>
        </w:rPr>
        <w:t>Академия</w:t>
      </w:r>
      <w:r>
        <w:rPr>
          <w:rFonts w:ascii="Verdana" w:hAnsi="Verdana"/>
          <w:color w:val="000000"/>
          <w:sz w:val="15"/>
          <w:szCs w:val="15"/>
        </w:rPr>
        <w:t>», 2001. - 544с.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Материалы 3 Всероссийского съезда по дошкольному воспитанию. -М., 1924.</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Материалы 4 Всероссийского съезда по дошкольному воспитанию. -М., 1929.-287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Михайлова Ф. За улучшение качества учебно-наглядных пособий. // Дошкольное воспитание. 1948. - № 5. - С. 47.</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Научно-практическая конференция дошкольных работников Фрунзенского района Москвы. // Дошкольное воспитание. 1944. - № 5 - 6. -С. 46-47.</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Новая общественно-педагогическая работа для «детей работников</w:t>
      </w:r>
      <w:r>
        <w:rPr>
          <w:rStyle w:val="WW8Num2z0"/>
          <w:rFonts w:ascii="Verdana" w:hAnsi="Verdana"/>
          <w:color w:val="000000"/>
          <w:sz w:val="15"/>
          <w:szCs w:val="15"/>
        </w:rPr>
        <w:t> </w:t>
      </w:r>
      <w:r>
        <w:rPr>
          <w:rStyle w:val="WW8Num3z0"/>
          <w:rFonts w:ascii="Verdana" w:hAnsi="Verdana"/>
          <w:color w:val="4682B4"/>
          <w:sz w:val="15"/>
          <w:szCs w:val="15"/>
        </w:rPr>
        <w:t>будущего</w:t>
      </w:r>
      <w:r>
        <w:rPr>
          <w:rFonts w:ascii="Verdana" w:hAnsi="Verdana"/>
          <w:color w:val="000000"/>
          <w:sz w:val="15"/>
          <w:szCs w:val="15"/>
        </w:rPr>
        <w:t>». Краткий очерк возникновения и трехлетней деятельности московского</w:t>
      </w:r>
      <w:r>
        <w:rPr>
          <w:rStyle w:val="WW8Num2z0"/>
          <w:rFonts w:ascii="Verdana" w:hAnsi="Verdana"/>
          <w:color w:val="000000"/>
          <w:sz w:val="15"/>
          <w:szCs w:val="15"/>
        </w:rPr>
        <w:t> </w:t>
      </w:r>
      <w:r>
        <w:rPr>
          <w:rStyle w:val="WW8Num3z0"/>
          <w:rFonts w:ascii="Verdana" w:hAnsi="Verdana"/>
          <w:color w:val="4682B4"/>
          <w:sz w:val="15"/>
          <w:szCs w:val="15"/>
        </w:rPr>
        <w:t>Сетлемента</w:t>
      </w:r>
      <w:r>
        <w:rPr>
          <w:rStyle w:val="WW8Num2z0"/>
          <w:rFonts w:ascii="Verdana" w:hAnsi="Verdana"/>
          <w:color w:val="000000"/>
          <w:sz w:val="15"/>
          <w:szCs w:val="15"/>
        </w:rPr>
        <w:t> </w:t>
      </w:r>
      <w:r>
        <w:rPr>
          <w:rFonts w:ascii="Verdana" w:hAnsi="Verdana"/>
          <w:color w:val="000000"/>
          <w:sz w:val="15"/>
          <w:szCs w:val="15"/>
        </w:rPr>
        <w:t>с 1905 по 1908 год. - М., 1910. - 16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Новикова</w:t>
      </w:r>
      <w:r>
        <w:rPr>
          <w:rStyle w:val="WW8Num2z0"/>
          <w:rFonts w:ascii="Verdana" w:hAnsi="Verdana"/>
          <w:color w:val="000000"/>
          <w:sz w:val="15"/>
          <w:szCs w:val="15"/>
        </w:rPr>
        <w:t> </w:t>
      </w:r>
      <w:r>
        <w:rPr>
          <w:rFonts w:ascii="Verdana" w:hAnsi="Verdana"/>
          <w:color w:val="000000"/>
          <w:sz w:val="15"/>
          <w:szCs w:val="15"/>
        </w:rPr>
        <w:t>Г.П. Эстетическое воспитание и развитие творческой активности детей старшего дошкольного возраста. М.: АРКТИ. 2002. - 219с.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Оборудование детской площадки и игрушка-самоделка. / под общей ред. Е.А. Флериной и В. Горностаевой.- M.-JL, 1935. 95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О защите диссертаций. // Дошкольное воспитание. 1947. - № 9. —1. С.45.</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 О книге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под редакцией Е.А.Флериной. // Дошкольное воспитание. 1949.- № 5. - С. 47.</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Педагогическая энциклопедия. М.: Сов. Энциклопедия, 1968. - С.527.</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Педагогический словарь. М.: 1960. - С. 593.</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Пеньевская</w:t>
      </w:r>
      <w:r>
        <w:rPr>
          <w:rStyle w:val="WW8Num2z0"/>
          <w:rFonts w:ascii="Verdana" w:hAnsi="Verdana"/>
          <w:color w:val="000000"/>
          <w:sz w:val="15"/>
          <w:szCs w:val="15"/>
        </w:rPr>
        <w:t> </w:t>
      </w:r>
      <w:r>
        <w:rPr>
          <w:rFonts w:ascii="Verdana" w:hAnsi="Verdana"/>
          <w:color w:val="000000"/>
          <w:sz w:val="15"/>
          <w:szCs w:val="15"/>
        </w:rPr>
        <w:t>JI.A. Рассказывание детей старшей группы детского сада, как средство обучения</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речи. Канд. диссертация. М.: 1947,-177с.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Пеньевская J1.A. Рассказывание детей как средство обучения связной речи. Обучение в детском саду (старшая группа). // Труды института теории и истории педагогики. Отв. ред. А.П.Усова. Известия АПН РСФСР. Выпуск 16, 1948.-224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Пеньевская JI.A. Обучение родному языку./ Вопросы обучения в детском саду. Под ред. А.П.Усовой. М., 1952. - С. 112 - 148.</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Пеньевская</w:t>
      </w:r>
      <w:r>
        <w:rPr>
          <w:rStyle w:val="WW8Num2z0"/>
          <w:rFonts w:ascii="Verdana" w:hAnsi="Verdana"/>
          <w:color w:val="000000"/>
          <w:sz w:val="15"/>
          <w:szCs w:val="15"/>
        </w:rPr>
        <w:t> </w:t>
      </w:r>
      <w:r>
        <w:rPr>
          <w:rFonts w:ascii="Verdana" w:hAnsi="Verdana"/>
          <w:color w:val="000000"/>
          <w:sz w:val="15"/>
          <w:szCs w:val="15"/>
        </w:rPr>
        <w:t>Л.А., Радина Е.И. Роль слова в соединении с</w:t>
      </w:r>
      <w:r>
        <w:rPr>
          <w:rStyle w:val="WW8Num2z0"/>
          <w:rFonts w:ascii="Verdana" w:hAnsi="Verdana"/>
          <w:color w:val="000000"/>
          <w:sz w:val="15"/>
          <w:szCs w:val="15"/>
        </w:rPr>
        <w:t> </w:t>
      </w:r>
      <w:r>
        <w:rPr>
          <w:rStyle w:val="WW8Num3z0"/>
          <w:rFonts w:ascii="Verdana" w:hAnsi="Verdana"/>
          <w:color w:val="4682B4"/>
          <w:sz w:val="15"/>
          <w:szCs w:val="15"/>
        </w:rPr>
        <w:t>наглядными</w:t>
      </w:r>
      <w:r>
        <w:rPr>
          <w:rStyle w:val="WW8Num2z0"/>
          <w:rFonts w:ascii="Verdana" w:hAnsi="Verdana"/>
          <w:color w:val="000000"/>
          <w:sz w:val="15"/>
          <w:szCs w:val="15"/>
        </w:rPr>
        <w:t> </w:t>
      </w:r>
      <w:r>
        <w:rPr>
          <w:rFonts w:ascii="Verdana" w:hAnsi="Verdana"/>
          <w:color w:val="000000"/>
          <w:sz w:val="15"/>
          <w:szCs w:val="15"/>
        </w:rPr>
        <w:t>приемами. / Вопросы обучения в детском саду. Под ред. А.П.Усовой. М., 1952.-С. 212-226.</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Первый Всероссийский съезд по дошкольному воспитанию. / Доклады, протоколы, резолюции. М., 1921. - 224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А.В. Вопросы истории и теории психологии: Избранные труды. М., Педагогика, 1984. - 272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Пиаже Ж. Речь и</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ребенка. СПБ: СОЮЗ, 1997. - 256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Пособия и</w:t>
      </w:r>
      <w:r>
        <w:rPr>
          <w:rStyle w:val="WW8Num2z0"/>
          <w:rFonts w:ascii="Verdana" w:hAnsi="Verdana"/>
          <w:color w:val="000000"/>
          <w:sz w:val="15"/>
          <w:szCs w:val="15"/>
        </w:rPr>
        <w:t> </w:t>
      </w:r>
      <w:r>
        <w:rPr>
          <w:rStyle w:val="WW8Num3z0"/>
          <w:rFonts w:ascii="Verdana" w:hAnsi="Verdana"/>
          <w:color w:val="4682B4"/>
          <w:sz w:val="15"/>
          <w:szCs w:val="15"/>
        </w:rPr>
        <w:t>игрушки</w:t>
      </w:r>
      <w:r>
        <w:rPr>
          <w:rStyle w:val="WW8Num2z0"/>
          <w:rFonts w:ascii="Verdana" w:hAnsi="Verdana"/>
          <w:color w:val="000000"/>
          <w:sz w:val="15"/>
          <w:szCs w:val="15"/>
        </w:rPr>
        <w:t> </w:t>
      </w:r>
      <w:r>
        <w:rPr>
          <w:rFonts w:ascii="Verdana" w:hAnsi="Verdana"/>
          <w:color w:val="000000"/>
          <w:sz w:val="15"/>
          <w:szCs w:val="15"/>
        </w:rPr>
        <w:t>для детского сада. Систематизированный перечень. М.: Учпедгиз, 1959. - 63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Прекрасный мир детства. // Сост. О.Ю.</w:t>
      </w:r>
      <w:r>
        <w:rPr>
          <w:rStyle w:val="WW8Num2z0"/>
          <w:rFonts w:ascii="Verdana" w:hAnsi="Verdana"/>
          <w:color w:val="000000"/>
          <w:sz w:val="15"/>
          <w:szCs w:val="15"/>
        </w:rPr>
        <w:t> </w:t>
      </w:r>
      <w:r>
        <w:rPr>
          <w:rStyle w:val="WW8Num3z0"/>
          <w:rFonts w:ascii="Verdana" w:hAnsi="Verdana"/>
          <w:color w:val="4682B4"/>
          <w:sz w:val="15"/>
          <w:szCs w:val="15"/>
        </w:rPr>
        <w:t>Зырянова</w:t>
      </w:r>
      <w:r>
        <w:rPr>
          <w:rFonts w:ascii="Verdana" w:hAnsi="Verdana"/>
          <w:color w:val="000000"/>
          <w:sz w:val="15"/>
          <w:szCs w:val="15"/>
        </w:rPr>
        <w:t>, Н.Ю. Аненская. -М.: 1999.-95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Программа воспитания в детском саду. / отв. ред. М.В. Залужская. -М.: Проев., 1964.- 191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Программа воспитания и обучения в детском саду /отв. ред. М.А. Васильева. -М.: Проев., 1985.- 174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Программа «</w:t>
      </w:r>
      <w:r>
        <w:rPr>
          <w:rStyle w:val="WW8Num3z0"/>
          <w:rFonts w:ascii="Verdana" w:hAnsi="Verdana"/>
          <w:color w:val="4682B4"/>
          <w:sz w:val="15"/>
          <w:szCs w:val="15"/>
        </w:rPr>
        <w:t>Одаренный</w:t>
      </w:r>
      <w:r>
        <w:rPr>
          <w:rStyle w:val="WW8Num2z0"/>
          <w:rFonts w:ascii="Verdana" w:hAnsi="Verdana"/>
          <w:color w:val="000000"/>
          <w:sz w:val="15"/>
          <w:szCs w:val="15"/>
        </w:rPr>
        <w:t> </w:t>
      </w:r>
      <w:r>
        <w:rPr>
          <w:rFonts w:ascii="Verdana" w:hAnsi="Verdana"/>
          <w:color w:val="000000"/>
          <w:sz w:val="15"/>
          <w:szCs w:val="15"/>
        </w:rPr>
        <w:t>ребенок»: (Основные положения). М.: Новая школа, 1995. - 64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Программа педагогических техникумов. Вып. 7. Дошкольное отделение. M.-JL, 1932. - 24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116. Программы дошкольных образовательных учреждений: Методические рекомендации для работников дошкольных образовательных учреждений / сост. О.А. Соломенникова. М.: АРКТИ, 2000. - 48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Программы</w:t>
      </w:r>
      <w:r>
        <w:rPr>
          <w:rStyle w:val="WW8Num2z0"/>
          <w:rFonts w:ascii="Verdana" w:hAnsi="Verdana"/>
          <w:color w:val="000000"/>
          <w:sz w:val="15"/>
          <w:szCs w:val="15"/>
        </w:rPr>
        <w:t> </w:t>
      </w:r>
      <w:r>
        <w:rPr>
          <w:rStyle w:val="WW8Num3z0"/>
          <w:rFonts w:ascii="Verdana" w:hAnsi="Verdana"/>
          <w:color w:val="4682B4"/>
          <w:sz w:val="15"/>
          <w:szCs w:val="15"/>
        </w:rPr>
        <w:t>учительских</w:t>
      </w:r>
      <w:r>
        <w:rPr>
          <w:rStyle w:val="WW8Num2z0"/>
          <w:rFonts w:ascii="Verdana" w:hAnsi="Verdana"/>
          <w:color w:val="000000"/>
          <w:sz w:val="15"/>
          <w:szCs w:val="15"/>
        </w:rPr>
        <w:t> </w:t>
      </w:r>
      <w:r>
        <w:rPr>
          <w:rFonts w:ascii="Verdana" w:hAnsi="Verdana"/>
          <w:color w:val="000000"/>
          <w:sz w:val="15"/>
          <w:szCs w:val="15"/>
        </w:rPr>
        <w:t>институтов. Практикум по выразительному</w:t>
      </w:r>
      <w:r>
        <w:rPr>
          <w:rStyle w:val="WW8Num2z0"/>
          <w:rFonts w:ascii="Verdana" w:hAnsi="Verdana"/>
          <w:color w:val="000000"/>
          <w:sz w:val="15"/>
          <w:szCs w:val="15"/>
        </w:rPr>
        <w:t> </w:t>
      </w:r>
      <w:r>
        <w:rPr>
          <w:rStyle w:val="WW8Num3z0"/>
          <w:rFonts w:ascii="Verdana" w:hAnsi="Verdana"/>
          <w:color w:val="4682B4"/>
          <w:sz w:val="15"/>
          <w:szCs w:val="15"/>
        </w:rPr>
        <w:t>чтению</w:t>
      </w:r>
      <w:r>
        <w:rPr>
          <w:rStyle w:val="WW8Num2z0"/>
          <w:rFonts w:ascii="Verdana" w:hAnsi="Verdana"/>
          <w:color w:val="000000"/>
          <w:sz w:val="15"/>
          <w:szCs w:val="15"/>
        </w:rPr>
        <w:t> </w:t>
      </w:r>
      <w:r>
        <w:rPr>
          <w:rFonts w:ascii="Verdana" w:hAnsi="Verdana"/>
          <w:color w:val="000000"/>
          <w:sz w:val="15"/>
          <w:szCs w:val="15"/>
        </w:rPr>
        <w:t>и культуре устной речи. М.:Учпедгиз, 1947. - 7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Работа с книгой в детском саду. / сост. В.А.</w:t>
      </w:r>
      <w:r>
        <w:rPr>
          <w:rStyle w:val="WW8Num2z0"/>
          <w:rFonts w:ascii="Verdana" w:hAnsi="Verdana"/>
          <w:color w:val="000000"/>
          <w:sz w:val="15"/>
          <w:szCs w:val="15"/>
        </w:rPr>
        <w:t> </w:t>
      </w:r>
      <w:r>
        <w:rPr>
          <w:rStyle w:val="WW8Num3z0"/>
          <w:rFonts w:ascii="Verdana" w:hAnsi="Verdana"/>
          <w:color w:val="4682B4"/>
          <w:sz w:val="15"/>
          <w:szCs w:val="15"/>
        </w:rPr>
        <w:t>Богуславская</w:t>
      </w:r>
      <w:r>
        <w:rPr>
          <w:rFonts w:ascii="Verdana" w:hAnsi="Verdana"/>
          <w:color w:val="000000"/>
          <w:sz w:val="15"/>
          <w:szCs w:val="15"/>
        </w:rPr>
        <w:t>, В.А. Разова. М.: Просвещение, 1967. - 120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Развиваем детскую</w:t>
      </w:r>
      <w:r>
        <w:rPr>
          <w:rStyle w:val="WW8Num2z0"/>
          <w:rFonts w:ascii="Verdana" w:hAnsi="Verdana"/>
          <w:color w:val="000000"/>
          <w:sz w:val="15"/>
          <w:szCs w:val="15"/>
        </w:rPr>
        <w:t> </w:t>
      </w:r>
      <w:r>
        <w:rPr>
          <w:rStyle w:val="WW8Num3z0"/>
          <w:rFonts w:ascii="Verdana" w:hAnsi="Verdana"/>
          <w:color w:val="4682B4"/>
          <w:sz w:val="15"/>
          <w:szCs w:val="15"/>
        </w:rPr>
        <w:t>одаренность</w:t>
      </w:r>
      <w:r>
        <w:rPr>
          <w:rFonts w:ascii="Verdana" w:hAnsi="Verdana"/>
          <w:color w:val="000000"/>
          <w:sz w:val="15"/>
          <w:szCs w:val="15"/>
        </w:rPr>
        <w:t>. Р.Г. Казакова и др. М.: Прометей, 2001. - 132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Резолюции по докладам 3 Всероссийской конференции по дошкольному воспитанию 15-20 марта 1926 года. М.:</w:t>
      </w:r>
      <w:r>
        <w:rPr>
          <w:rStyle w:val="WW8Num2z0"/>
          <w:rFonts w:ascii="Verdana" w:hAnsi="Verdana"/>
          <w:color w:val="000000"/>
          <w:sz w:val="15"/>
          <w:szCs w:val="15"/>
        </w:rPr>
        <w:t> </w:t>
      </w:r>
      <w:r>
        <w:rPr>
          <w:rStyle w:val="WW8Num3z0"/>
          <w:rFonts w:ascii="Verdana" w:hAnsi="Verdana"/>
          <w:color w:val="4682B4"/>
          <w:sz w:val="15"/>
          <w:szCs w:val="15"/>
        </w:rPr>
        <w:t>Дошк</w:t>
      </w:r>
      <w:r>
        <w:rPr>
          <w:rFonts w:ascii="Verdana" w:hAnsi="Verdana"/>
          <w:color w:val="000000"/>
          <w:sz w:val="15"/>
          <w:szCs w:val="15"/>
        </w:rPr>
        <w:t>. отдел Главсоцвоса, 1926. - 52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Риччи К. Дети художники. - М.: 1911.</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Роль игры в детском саду. / под ред. А.П.</w:t>
      </w:r>
      <w:r>
        <w:rPr>
          <w:rStyle w:val="WW8Num2z0"/>
          <w:rFonts w:ascii="Verdana" w:hAnsi="Verdana"/>
          <w:color w:val="000000"/>
          <w:sz w:val="15"/>
          <w:szCs w:val="15"/>
        </w:rPr>
        <w:t> </w:t>
      </w:r>
      <w:r>
        <w:rPr>
          <w:rStyle w:val="WW8Num3z0"/>
          <w:rFonts w:ascii="Verdana" w:hAnsi="Verdana"/>
          <w:color w:val="4682B4"/>
          <w:sz w:val="15"/>
          <w:szCs w:val="15"/>
        </w:rPr>
        <w:t>Усовой</w:t>
      </w:r>
      <w:r>
        <w:rPr>
          <w:rFonts w:ascii="Verdana" w:hAnsi="Verdana"/>
          <w:color w:val="000000"/>
          <w:sz w:val="15"/>
          <w:szCs w:val="15"/>
        </w:rPr>
        <w:t>. М.: АПН РСФСР, 1961.- 152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Российская педагогическая энциклопедия в 2-х томах. М.: Большая Российская энциклопедия 1999. т. 2 С. 517.</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Савельева</w:t>
      </w:r>
      <w:r>
        <w:rPr>
          <w:rStyle w:val="WW8Num2z0"/>
          <w:rFonts w:ascii="Verdana" w:hAnsi="Verdana"/>
          <w:color w:val="000000"/>
          <w:sz w:val="15"/>
          <w:szCs w:val="15"/>
        </w:rPr>
        <w:t> </w:t>
      </w:r>
      <w:r>
        <w:rPr>
          <w:rFonts w:ascii="Verdana" w:hAnsi="Verdana"/>
          <w:color w:val="000000"/>
          <w:sz w:val="15"/>
          <w:szCs w:val="15"/>
        </w:rPr>
        <w:t>Н.П. Обогащение словаря детей старшего дошкольного возраста в процессе трудового воспитания. Канд. диссертация. Киев, 1965. -243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Ветлугина Н.А., Езикеева В.А.,</w:t>
      </w:r>
      <w:r>
        <w:rPr>
          <w:rStyle w:val="WW8Num2z0"/>
          <w:rFonts w:ascii="Verdana" w:hAnsi="Verdana"/>
          <w:color w:val="000000"/>
          <w:sz w:val="15"/>
          <w:szCs w:val="15"/>
        </w:rPr>
        <w:t> </w:t>
      </w:r>
      <w:r>
        <w:rPr>
          <w:rStyle w:val="WW8Num3z0"/>
          <w:rFonts w:ascii="Verdana" w:hAnsi="Verdana"/>
          <w:color w:val="4682B4"/>
          <w:sz w:val="15"/>
          <w:szCs w:val="15"/>
        </w:rPr>
        <w:t>Карпинская</w:t>
      </w:r>
      <w:r>
        <w:rPr>
          <w:rStyle w:val="WW8Num2z0"/>
          <w:rFonts w:ascii="Verdana" w:hAnsi="Verdana"/>
          <w:color w:val="000000"/>
          <w:sz w:val="15"/>
          <w:szCs w:val="15"/>
        </w:rPr>
        <w:t> </w:t>
      </w:r>
      <w:r>
        <w:rPr>
          <w:rFonts w:ascii="Verdana" w:hAnsi="Verdana"/>
          <w:color w:val="000000"/>
          <w:sz w:val="15"/>
          <w:szCs w:val="15"/>
        </w:rPr>
        <w:t>Н.С. Художественное воспитание в детском саду. М.: Учпедгиз, 1954. - 152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Сакулина</w:t>
      </w:r>
      <w:r>
        <w:rPr>
          <w:rStyle w:val="WW8Num2z0"/>
          <w:rFonts w:ascii="Verdana" w:hAnsi="Verdana"/>
          <w:color w:val="000000"/>
          <w:sz w:val="15"/>
          <w:szCs w:val="15"/>
        </w:rPr>
        <w:t> </w:t>
      </w:r>
      <w:r>
        <w:rPr>
          <w:rFonts w:ascii="Verdana" w:hAnsi="Verdana"/>
          <w:color w:val="000000"/>
          <w:sz w:val="15"/>
          <w:szCs w:val="15"/>
        </w:rPr>
        <w:t>Н.П. Рисование в дошкольном детстве. М.: Просвещение. - 1965.</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Селли Д. Основы общедоступной психологии и ее применение к воспитанию. М.: 1894.</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Селли Д. Очерки по психологии детства. М.: 1909.</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Селли Д. Педагогическая психология. М.: 1916.</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Система эстетического воспитания в детском саду. / под ред. Н.А.Ветлугиной. М.: АПН РСФСР, 1962. - 372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Современные образовательные программы для дошкольных учреждений: Учеб. пособие для студ. пед.</w:t>
      </w:r>
      <w:r>
        <w:rPr>
          <w:rStyle w:val="WW8Num2z0"/>
          <w:rFonts w:ascii="Verdana" w:hAnsi="Verdana"/>
          <w:color w:val="000000"/>
          <w:sz w:val="15"/>
          <w:szCs w:val="15"/>
        </w:rPr>
        <w:t> </w:t>
      </w:r>
      <w:r>
        <w:rPr>
          <w:rStyle w:val="WW8Num3z0"/>
          <w:rFonts w:ascii="Verdana" w:hAnsi="Verdana"/>
          <w:color w:val="4682B4"/>
          <w:sz w:val="15"/>
          <w:szCs w:val="15"/>
        </w:rPr>
        <w:t>вузов</w:t>
      </w:r>
      <w:r>
        <w:rPr>
          <w:rStyle w:val="WW8Num2z0"/>
          <w:rFonts w:ascii="Verdana" w:hAnsi="Verdana"/>
          <w:color w:val="000000"/>
          <w:sz w:val="15"/>
          <w:szCs w:val="15"/>
        </w:rPr>
        <w:t> </w:t>
      </w:r>
      <w:r>
        <w:rPr>
          <w:rFonts w:ascii="Verdana" w:hAnsi="Verdana"/>
          <w:color w:val="000000"/>
          <w:sz w:val="15"/>
          <w:szCs w:val="15"/>
        </w:rPr>
        <w:t>и колледжей / Под ред. Т.И.Ерофеевой. -М.: Издательский центр «</w:t>
      </w:r>
      <w:r>
        <w:rPr>
          <w:rStyle w:val="WW8Num3z0"/>
          <w:rFonts w:ascii="Verdana" w:hAnsi="Verdana"/>
          <w:color w:val="4682B4"/>
          <w:sz w:val="15"/>
          <w:szCs w:val="15"/>
        </w:rPr>
        <w:t>Академия</w:t>
      </w:r>
      <w:r>
        <w:rPr>
          <w:rFonts w:ascii="Verdana" w:hAnsi="Verdana"/>
          <w:color w:val="000000"/>
          <w:sz w:val="15"/>
          <w:szCs w:val="15"/>
        </w:rPr>
        <w:t>», 1999.- 344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Соловьева</w:t>
      </w:r>
      <w:r>
        <w:rPr>
          <w:rStyle w:val="WW8Num2z0"/>
          <w:rFonts w:ascii="Verdana" w:hAnsi="Verdana"/>
          <w:color w:val="000000"/>
          <w:sz w:val="15"/>
          <w:szCs w:val="15"/>
        </w:rPr>
        <w:t> </w:t>
      </w:r>
      <w:r>
        <w:rPr>
          <w:rFonts w:ascii="Verdana" w:hAnsi="Verdana"/>
          <w:color w:val="000000"/>
          <w:sz w:val="15"/>
          <w:szCs w:val="15"/>
        </w:rPr>
        <w:t>О.И. Восприятие русской волшебной сказки детьми старшего дошкольного возраста. Канд. диссертация. М.: МГПИ, 1946. — 132с.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Соловьева</w:t>
      </w:r>
      <w:r>
        <w:rPr>
          <w:rStyle w:val="WW8Num2z0"/>
          <w:rFonts w:ascii="Verdana" w:hAnsi="Verdana"/>
          <w:color w:val="000000"/>
          <w:sz w:val="15"/>
          <w:szCs w:val="15"/>
        </w:rPr>
        <w:t> </w:t>
      </w:r>
      <w:r>
        <w:rPr>
          <w:rFonts w:ascii="Verdana" w:hAnsi="Verdana"/>
          <w:color w:val="000000"/>
          <w:sz w:val="15"/>
          <w:szCs w:val="15"/>
        </w:rPr>
        <w:t>О.И. Разговор воспитателя с детьми. // Дошкольное воспитание. 1947. - № 7. - С. 37-41.</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Соловьева</w:t>
      </w:r>
      <w:r>
        <w:rPr>
          <w:rStyle w:val="WW8Num2z0"/>
          <w:rFonts w:ascii="Verdana" w:hAnsi="Verdana"/>
          <w:color w:val="000000"/>
          <w:sz w:val="15"/>
          <w:szCs w:val="15"/>
        </w:rPr>
        <w:t> </w:t>
      </w:r>
      <w:r>
        <w:rPr>
          <w:rFonts w:ascii="Verdana" w:hAnsi="Verdana"/>
          <w:color w:val="000000"/>
          <w:sz w:val="15"/>
          <w:szCs w:val="15"/>
        </w:rPr>
        <w:t>О.И. Работа по родному языку и</w:t>
      </w:r>
      <w:r>
        <w:rPr>
          <w:rStyle w:val="WW8Num2z0"/>
          <w:rFonts w:ascii="Verdana" w:hAnsi="Verdana"/>
          <w:color w:val="000000"/>
          <w:sz w:val="15"/>
          <w:szCs w:val="15"/>
        </w:rPr>
        <w:t> </w:t>
      </w:r>
      <w:r>
        <w:rPr>
          <w:rStyle w:val="WW8Num3z0"/>
          <w:rFonts w:ascii="Verdana" w:hAnsi="Verdana"/>
          <w:color w:val="4682B4"/>
          <w:sz w:val="15"/>
          <w:szCs w:val="15"/>
        </w:rPr>
        <w:t>ознакомлению</w:t>
      </w:r>
      <w:r>
        <w:rPr>
          <w:rStyle w:val="WW8Num2z0"/>
          <w:rFonts w:ascii="Verdana" w:hAnsi="Verdana"/>
          <w:color w:val="000000"/>
          <w:sz w:val="15"/>
          <w:szCs w:val="15"/>
        </w:rPr>
        <w:t> </w:t>
      </w:r>
      <w:r>
        <w:rPr>
          <w:rFonts w:ascii="Verdana" w:hAnsi="Verdana"/>
          <w:color w:val="000000"/>
          <w:sz w:val="15"/>
          <w:szCs w:val="15"/>
        </w:rPr>
        <w:t>с окружающим в старшей группе.//Дошкольное воспитание. 1952. - №6. — С.30-37.</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Соловьева</w:t>
      </w:r>
      <w:r>
        <w:rPr>
          <w:rStyle w:val="WW8Num2z0"/>
          <w:rFonts w:ascii="Verdana" w:hAnsi="Verdana"/>
          <w:color w:val="000000"/>
          <w:sz w:val="15"/>
          <w:szCs w:val="15"/>
        </w:rPr>
        <w:t> </w:t>
      </w:r>
      <w:r>
        <w:rPr>
          <w:rFonts w:ascii="Verdana" w:hAnsi="Verdana"/>
          <w:color w:val="000000"/>
          <w:sz w:val="15"/>
          <w:szCs w:val="15"/>
        </w:rPr>
        <w:t>О.И. Методика развития речи и обучения родному языку в детском саду. М.: Просвещение, 1966. - 176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Сорокина</w:t>
      </w:r>
      <w:r>
        <w:rPr>
          <w:rStyle w:val="WW8Num2z0"/>
          <w:rFonts w:ascii="Verdana" w:hAnsi="Verdana"/>
          <w:color w:val="000000"/>
          <w:sz w:val="15"/>
          <w:szCs w:val="15"/>
        </w:rPr>
        <w:t> </w:t>
      </w:r>
      <w:r>
        <w:rPr>
          <w:rFonts w:ascii="Verdana" w:hAnsi="Verdana"/>
          <w:color w:val="000000"/>
          <w:sz w:val="15"/>
          <w:szCs w:val="15"/>
        </w:rPr>
        <w:t>А.И. Обязательные занятия. // Дошкольное воспитание. -1948.-№9.-С. 46-48.</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Сорокина</w:t>
      </w:r>
      <w:r>
        <w:rPr>
          <w:rStyle w:val="WW8Num2z0"/>
          <w:rFonts w:ascii="Verdana" w:hAnsi="Verdana"/>
          <w:color w:val="000000"/>
          <w:sz w:val="15"/>
          <w:szCs w:val="15"/>
        </w:rPr>
        <w:t> </w:t>
      </w:r>
      <w:r>
        <w:rPr>
          <w:rFonts w:ascii="Verdana" w:hAnsi="Verdana"/>
          <w:color w:val="000000"/>
          <w:sz w:val="15"/>
          <w:szCs w:val="15"/>
        </w:rPr>
        <w:t>А.И. Игры с народными</w:t>
      </w:r>
      <w:r>
        <w:rPr>
          <w:rStyle w:val="WW8Num2z0"/>
          <w:rFonts w:ascii="Verdana" w:hAnsi="Verdana"/>
          <w:color w:val="000000"/>
          <w:sz w:val="15"/>
          <w:szCs w:val="15"/>
        </w:rPr>
        <w:t> </w:t>
      </w:r>
      <w:r>
        <w:rPr>
          <w:rStyle w:val="WW8Num3z0"/>
          <w:rFonts w:ascii="Verdana" w:hAnsi="Verdana"/>
          <w:color w:val="4682B4"/>
          <w:sz w:val="15"/>
          <w:szCs w:val="15"/>
        </w:rPr>
        <w:t>дидактическими</w:t>
      </w:r>
      <w:r>
        <w:rPr>
          <w:rStyle w:val="WW8Num2z0"/>
          <w:rFonts w:ascii="Verdana" w:hAnsi="Verdana"/>
          <w:color w:val="000000"/>
          <w:sz w:val="15"/>
          <w:szCs w:val="15"/>
        </w:rPr>
        <w:t> </w:t>
      </w:r>
      <w:r>
        <w:rPr>
          <w:rFonts w:ascii="Verdana" w:hAnsi="Verdana"/>
          <w:color w:val="000000"/>
          <w:sz w:val="15"/>
          <w:szCs w:val="15"/>
        </w:rPr>
        <w:t>игрушками. — М.: Учпедгиз, 1950. 52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Сохин</w:t>
      </w:r>
      <w:r>
        <w:rPr>
          <w:rStyle w:val="WW8Num2z0"/>
          <w:rFonts w:ascii="Verdana" w:hAnsi="Verdana"/>
          <w:color w:val="000000"/>
          <w:sz w:val="15"/>
          <w:szCs w:val="15"/>
        </w:rPr>
        <w:t> </w:t>
      </w:r>
      <w:r>
        <w:rPr>
          <w:rFonts w:ascii="Verdana" w:hAnsi="Verdana"/>
          <w:color w:val="000000"/>
          <w:sz w:val="15"/>
          <w:szCs w:val="15"/>
        </w:rPr>
        <w:t>Ф.А. Психолого-педагогические основы развития речи дошкольников. М.: Изд-во Мое. Психолого-социального института; Воронеж: Изд-во</w:t>
      </w:r>
      <w:r>
        <w:rPr>
          <w:rStyle w:val="WW8Num2z0"/>
          <w:rFonts w:ascii="Verdana" w:hAnsi="Verdana"/>
          <w:color w:val="000000"/>
          <w:sz w:val="15"/>
          <w:szCs w:val="15"/>
        </w:rPr>
        <w:t> </w:t>
      </w:r>
      <w:r>
        <w:rPr>
          <w:rStyle w:val="WW8Num3z0"/>
          <w:rFonts w:ascii="Verdana" w:hAnsi="Verdana"/>
          <w:color w:val="4682B4"/>
          <w:sz w:val="15"/>
          <w:szCs w:val="15"/>
        </w:rPr>
        <w:t>НПО</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МОДЭК</w:t>
      </w:r>
      <w:r>
        <w:rPr>
          <w:rFonts w:ascii="Verdana" w:hAnsi="Verdana"/>
          <w:color w:val="000000"/>
          <w:sz w:val="15"/>
          <w:szCs w:val="15"/>
        </w:rPr>
        <w:t>», 2002. - 224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Список</w:t>
      </w:r>
      <w:r>
        <w:rPr>
          <w:rStyle w:val="WW8Num2z0"/>
          <w:rFonts w:ascii="Verdana" w:hAnsi="Verdana"/>
          <w:color w:val="000000"/>
          <w:sz w:val="15"/>
          <w:szCs w:val="15"/>
        </w:rPr>
        <w:t> </w:t>
      </w:r>
      <w:r>
        <w:rPr>
          <w:rStyle w:val="WW8Num3z0"/>
          <w:rFonts w:ascii="Verdana" w:hAnsi="Verdana"/>
          <w:color w:val="4682B4"/>
          <w:sz w:val="15"/>
          <w:szCs w:val="15"/>
        </w:rPr>
        <w:t>игрушек</w:t>
      </w:r>
      <w:r>
        <w:rPr>
          <w:rStyle w:val="WW8Num2z0"/>
          <w:rFonts w:ascii="Verdana" w:hAnsi="Verdana"/>
          <w:color w:val="000000"/>
          <w:sz w:val="15"/>
          <w:szCs w:val="15"/>
        </w:rPr>
        <w:t> </w:t>
      </w:r>
      <w:r>
        <w:rPr>
          <w:rFonts w:ascii="Verdana" w:hAnsi="Verdana"/>
          <w:color w:val="000000"/>
          <w:sz w:val="15"/>
          <w:szCs w:val="15"/>
        </w:rPr>
        <w:t>разрешенных и запрещенных комитетом по игрушке при Наркомпросе РСФСР / под ред. Е.А.Флериной. M.-J1. : Всесоюзное кооп. объединен, изд., 1935. - 88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Психологические вопросы художественного воспитания» // Советская педагогика 1946. - № 6. - 98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Е.И. Развитие речи дошкольника. М.: Учпедгиз, 1948.154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Тихомиров</w:t>
      </w:r>
      <w:r>
        <w:rPr>
          <w:rStyle w:val="WW8Num2z0"/>
          <w:rFonts w:ascii="Verdana" w:hAnsi="Verdana"/>
          <w:color w:val="000000"/>
          <w:sz w:val="15"/>
          <w:szCs w:val="15"/>
        </w:rPr>
        <w:t> </w:t>
      </w:r>
      <w:r>
        <w:rPr>
          <w:rFonts w:ascii="Verdana" w:hAnsi="Verdana"/>
          <w:color w:val="000000"/>
          <w:sz w:val="15"/>
          <w:szCs w:val="15"/>
        </w:rPr>
        <w:t>Д.И. Привет желанному светлому дню. Педагогический листок / журнал для воспитателей и народных учителей. 1911. - С. 393 — 399.</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Тэдд</w:t>
      </w:r>
      <w:r>
        <w:rPr>
          <w:rStyle w:val="WW8Num2z0"/>
          <w:rFonts w:ascii="Verdana" w:hAnsi="Verdana"/>
          <w:color w:val="000000"/>
          <w:sz w:val="15"/>
          <w:szCs w:val="15"/>
        </w:rPr>
        <w:t> </w:t>
      </w:r>
      <w:r>
        <w:rPr>
          <w:rFonts w:ascii="Verdana" w:hAnsi="Verdana"/>
          <w:color w:val="000000"/>
          <w:sz w:val="15"/>
          <w:szCs w:val="15"/>
        </w:rPr>
        <w:t>J1. Новый путь для художественного воспитания</w:t>
      </w:r>
      <w:r>
        <w:rPr>
          <w:rStyle w:val="WW8Num2z0"/>
          <w:rFonts w:ascii="Verdana" w:hAnsi="Verdana"/>
          <w:color w:val="000000"/>
          <w:sz w:val="15"/>
          <w:szCs w:val="15"/>
        </w:rPr>
        <w:t> </w:t>
      </w:r>
      <w:r>
        <w:rPr>
          <w:rStyle w:val="WW8Num3z0"/>
          <w:rFonts w:ascii="Verdana" w:hAnsi="Verdana"/>
          <w:color w:val="4682B4"/>
          <w:sz w:val="15"/>
          <w:szCs w:val="15"/>
        </w:rPr>
        <w:t>юношества</w:t>
      </w:r>
      <w:r>
        <w:rPr>
          <w:rStyle w:val="WW8Num2z0"/>
          <w:rFonts w:ascii="Verdana" w:hAnsi="Verdana"/>
          <w:color w:val="000000"/>
          <w:sz w:val="15"/>
          <w:szCs w:val="15"/>
        </w:rPr>
        <w:t> </w:t>
      </w:r>
      <w:r>
        <w:rPr>
          <w:rFonts w:ascii="Verdana" w:hAnsi="Verdana"/>
          <w:color w:val="000000"/>
          <w:sz w:val="15"/>
          <w:szCs w:val="15"/>
        </w:rPr>
        <w:t>и детей. М.: 1909.</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Тэдд Л. Новый путь художественного воспитания. М.: Изд-во Горбунова-Посадова, 1914.</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Русское народное творчество в детском саду. М.: Учпедгиз. - 1947. - 72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старшей группе детского сада. Обучение в детском саду (старшая группа). // Труды института теории и истории педагогики. Отв. ред. А.П.Усова. Известия АПН РСФСР. Выпуск 16, 1948. -224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его задачи и характер. // Вопросы обучения в детском саду./ Под ред. А.П. Усовой. М., 1952. - С. 931.</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на занятиях. / Вопросы обучения в детском саду. Под ред. А.П.Усовой. М., 1952. - С. 31 - 58.</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Пособия для обучения в детском саду. / Вопросы обучения в детском саду. Под ред. А.П.Усовой. М., 1952. - С. 238 - 248.</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Роль воспитателя в обучении. / Вопросы обучения в детском саду. Под ред. А.П.Усовой. М., 1952. - С.58 - 75.</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Занятия в детском саду. М.,1956. - 408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Игра и организация жизни детей. Методические указания. Учпедгиз, 1962. 38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 Под ред. А.В.Запорожца. -3-е изд., испр. М.: Проев., 1981. - 176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Развитие поэтического слуха как одно из условий словесного творчества детей 6-7 лет. // Автореферат на соис. уч. степени канд. пед. наук М., 1973 .- 18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Программа развития речи детей дошкольного возраста в детском саду. М.: изд.</w:t>
      </w:r>
      <w:r>
        <w:rPr>
          <w:rStyle w:val="WW8Num2z0"/>
          <w:rFonts w:ascii="Verdana" w:hAnsi="Verdana"/>
          <w:color w:val="000000"/>
          <w:sz w:val="15"/>
          <w:szCs w:val="15"/>
        </w:rPr>
        <w:t> </w:t>
      </w:r>
      <w:r>
        <w:rPr>
          <w:rStyle w:val="WW8Num3z0"/>
          <w:rFonts w:ascii="Verdana" w:hAnsi="Verdana"/>
          <w:color w:val="4682B4"/>
          <w:sz w:val="15"/>
          <w:szCs w:val="15"/>
        </w:rPr>
        <w:t>РАО</w:t>
      </w:r>
      <w:r>
        <w:rPr>
          <w:rFonts w:ascii="Verdana" w:hAnsi="Verdana"/>
          <w:color w:val="000000"/>
          <w:sz w:val="15"/>
          <w:szCs w:val="15"/>
        </w:rPr>
        <w:t>, 1994. - 41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Программа развития речи детей дошкольного возраста в детском саду. М.: ТЦ Сфера, 2001. - 56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Фадеева</w:t>
      </w:r>
      <w:r>
        <w:rPr>
          <w:rStyle w:val="WW8Num2z0"/>
          <w:rFonts w:ascii="Verdana" w:hAnsi="Verdana"/>
          <w:color w:val="000000"/>
          <w:sz w:val="15"/>
          <w:szCs w:val="15"/>
        </w:rPr>
        <w:t> </w:t>
      </w:r>
      <w:r>
        <w:rPr>
          <w:rFonts w:ascii="Verdana" w:hAnsi="Verdana"/>
          <w:color w:val="000000"/>
          <w:sz w:val="15"/>
          <w:szCs w:val="15"/>
        </w:rPr>
        <w:t>М.В. Влияние небыличного фольклора на словесное творчество дошкольников. Автореферат диссертации на соис. уч. степени канд. пед. наук М.: Ml И У, 1998. - 16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Фаусек</w:t>
      </w:r>
      <w:r>
        <w:rPr>
          <w:rStyle w:val="WW8Num2z0"/>
          <w:rFonts w:ascii="Verdana" w:hAnsi="Verdana"/>
          <w:color w:val="000000"/>
          <w:sz w:val="15"/>
          <w:szCs w:val="15"/>
        </w:rPr>
        <w:t> </w:t>
      </w:r>
      <w:r>
        <w:rPr>
          <w:rFonts w:ascii="Verdana" w:hAnsi="Verdana"/>
          <w:color w:val="000000"/>
          <w:sz w:val="15"/>
          <w:szCs w:val="15"/>
        </w:rPr>
        <w:t>Ю.И. Значение рисования в школе</w:t>
      </w:r>
      <w:r>
        <w:rPr>
          <w:rStyle w:val="WW8Num2z0"/>
          <w:rFonts w:ascii="Verdana" w:hAnsi="Verdana"/>
          <w:color w:val="000000"/>
          <w:sz w:val="15"/>
          <w:szCs w:val="15"/>
        </w:rPr>
        <w:t> </w:t>
      </w:r>
      <w:r>
        <w:rPr>
          <w:rStyle w:val="WW8Num3z0"/>
          <w:rFonts w:ascii="Verdana" w:hAnsi="Verdana"/>
          <w:color w:val="4682B4"/>
          <w:sz w:val="15"/>
          <w:szCs w:val="15"/>
        </w:rPr>
        <w:t>Монтессори</w:t>
      </w:r>
      <w:r>
        <w:rPr>
          <w:rFonts w:ascii="Verdana" w:hAnsi="Verdana"/>
          <w:color w:val="000000"/>
          <w:sz w:val="15"/>
          <w:szCs w:val="15"/>
        </w:rPr>
        <w:t>. Опыт и наблюдения, СПб, 1923.</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Федяевская</w:t>
      </w:r>
      <w:r>
        <w:rPr>
          <w:rStyle w:val="WW8Num2z0"/>
          <w:rFonts w:ascii="Verdana" w:hAnsi="Verdana"/>
          <w:color w:val="000000"/>
          <w:sz w:val="15"/>
          <w:szCs w:val="15"/>
        </w:rPr>
        <w:t> </w:t>
      </w:r>
      <w:r>
        <w:rPr>
          <w:rFonts w:ascii="Verdana" w:hAnsi="Verdana"/>
          <w:color w:val="000000"/>
          <w:sz w:val="15"/>
          <w:szCs w:val="15"/>
        </w:rPr>
        <w:t>В.М. Что и как рассказывать и читать дошкольникам. -М.: Учпедгиз, 1955.-207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Филлипс</w:t>
      </w:r>
      <w:r>
        <w:rPr>
          <w:rStyle w:val="WW8Num2z0"/>
          <w:rFonts w:ascii="Verdana" w:hAnsi="Verdana"/>
          <w:color w:val="000000"/>
          <w:sz w:val="15"/>
          <w:szCs w:val="15"/>
        </w:rPr>
        <w:t> </w:t>
      </w:r>
      <w:r>
        <w:rPr>
          <w:rFonts w:ascii="Verdana" w:hAnsi="Verdana"/>
          <w:color w:val="000000"/>
          <w:sz w:val="15"/>
          <w:szCs w:val="15"/>
        </w:rPr>
        <w:t>О.Ю. Научно-экспериментальная работа по</w:t>
      </w:r>
      <w:r>
        <w:rPr>
          <w:rStyle w:val="WW8Num2z0"/>
          <w:rFonts w:ascii="Verdana" w:hAnsi="Verdana"/>
          <w:color w:val="000000"/>
          <w:sz w:val="15"/>
          <w:szCs w:val="15"/>
        </w:rPr>
        <w:t> </w:t>
      </w:r>
      <w:r>
        <w:rPr>
          <w:rStyle w:val="WW8Num3z0"/>
          <w:rFonts w:ascii="Verdana" w:hAnsi="Verdana"/>
          <w:color w:val="4682B4"/>
          <w:sz w:val="15"/>
          <w:szCs w:val="15"/>
        </w:rPr>
        <w:t>эстетическому</w:t>
      </w:r>
      <w:r>
        <w:rPr>
          <w:rStyle w:val="WW8Num2z0"/>
          <w:rFonts w:ascii="Verdana" w:hAnsi="Verdana"/>
          <w:color w:val="000000"/>
          <w:sz w:val="15"/>
          <w:szCs w:val="15"/>
        </w:rPr>
        <w:t> </w:t>
      </w:r>
      <w:r>
        <w:rPr>
          <w:rFonts w:ascii="Verdana" w:hAnsi="Verdana"/>
          <w:color w:val="000000"/>
          <w:sz w:val="15"/>
          <w:szCs w:val="15"/>
        </w:rPr>
        <w:t>воспитанию детей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 Образование для 21 века: доступность, эффективность, качество. -М.:</w:t>
      </w:r>
      <w:r>
        <w:rPr>
          <w:rStyle w:val="WW8Num2z0"/>
          <w:rFonts w:ascii="Verdana" w:hAnsi="Verdana"/>
          <w:color w:val="000000"/>
          <w:sz w:val="15"/>
          <w:szCs w:val="15"/>
        </w:rPr>
        <w:t> </w:t>
      </w:r>
      <w:r>
        <w:rPr>
          <w:rStyle w:val="WW8Num3z0"/>
          <w:rFonts w:ascii="Verdana" w:hAnsi="Verdana"/>
          <w:color w:val="4682B4"/>
          <w:sz w:val="15"/>
          <w:szCs w:val="15"/>
        </w:rPr>
        <w:t>МАНПО</w:t>
      </w:r>
      <w:r>
        <w:rPr>
          <w:rFonts w:ascii="Verdana" w:hAnsi="Verdana"/>
          <w:color w:val="000000"/>
          <w:sz w:val="15"/>
          <w:szCs w:val="15"/>
        </w:rPr>
        <w:t>, 2002. С. 394 - 398.</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Обращение к работникам слова // Педагогические известия. 1917. - № 1. - С. 41-42.</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Детский рисунок. Новая Москва, 1924. - 81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Рисунок в букваре. // На путях к новой школе. -1925.-№2.-С. 24-27.</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О работе рецензенской комиссии. // Из опыта издательской работы по детской книге. Под ред. Э.И. Стачинской, Е.А.</w:t>
      </w:r>
      <w:r>
        <w:rPr>
          <w:rStyle w:val="WW8Num2z0"/>
          <w:rFonts w:ascii="Verdana" w:hAnsi="Verdana"/>
          <w:color w:val="000000"/>
          <w:sz w:val="15"/>
          <w:szCs w:val="15"/>
        </w:rPr>
        <w:t> </w:t>
      </w:r>
      <w:r>
        <w:rPr>
          <w:rStyle w:val="WW8Num3z0"/>
          <w:rFonts w:ascii="Verdana" w:hAnsi="Verdana"/>
          <w:color w:val="4682B4"/>
          <w:sz w:val="15"/>
          <w:szCs w:val="15"/>
        </w:rPr>
        <w:t>Флериной</w:t>
      </w:r>
      <w:r>
        <w:rPr>
          <w:rFonts w:ascii="Verdana" w:hAnsi="Verdana"/>
          <w:color w:val="000000"/>
          <w:sz w:val="15"/>
          <w:szCs w:val="15"/>
        </w:rPr>
        <w:t>. 1926. - С. 5 - 11.</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 xml:space="preserve">Е.А. Педагогическая оценка производственных тем для дошкольника. // Из опыта издательской </w:t>
      </w:r>
      <w:r>
        <w:rPr>
          <w:rFonts w:ascii="Verdana" w:hAnsi="Verdana"/>
          <w:color w:val="000000"/>
          <w:sz w:val="15"/>
          <w:szCs w:val="15"/>
        </w:rPr>
        <w:lastRenderedPageBreak/>
        <w:t>работы по детской книге. Под ред. Э.И. Стачинской, Е.А.</w:t>
      </w:r>
      <w:r>
        <w:rPr>
          <w:rStyle w:val="WW8Num2z0"/>
          <w:rFonts w:ascii="Verdana" w:hAnsi="Verdana"/>
          <w:color w:val="000000"/>
          <w:sz w:val="15"/>
          <w:szCs w:val="15"/>
        </w:rPr>
        <w:t> </w:t>
      </w:r>
      <w:r>
        <w:rPr>
          <w:rStyle w:val="WW8Num3z0"/>
          <w:rFonts w:ascii="Verdana" w:hAnsi="Verdana"/>
          <w:color w:val="4682B4"/>
          <w:sz w:val="15"/>
          <w:szCs w:val="15"/>
        </w:rPr>
        <w:t>Флериной</w:t>
      </w:r>
      <w:r>
        <w:rPr>
          <w:rFonts w:ascii="Verdana" w:hAnsi="Verdana"/>
          <w:color w:val="000000"/>
          <w:sz w:val="15"/>
          <w:szCs w:val="15"/>
        </w:rPr>
        <w:t>. 1926. - С. 11-14.</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Рецензия на книгу «</w:t>
      </w:r>
      <w:r>
        <w:rPr>
          <w:rStyle w:val="WW8Num3z0"/>
          <w:rFonts w:ascii="Verdana" w:hAnsi="Verdana"/>
          <w:color w:val="4682B4"/>
          <w:sz w:val="15"/>
          <w:szCs w:val="15"/>
        </w:rPr>
        <w:t>Почему не было баранок</w:t>
      </w:r>
      <w:r>
        <w:rPr>
          <w:rFonts w:ascii="Verdana" w:hAnsi="Verdana"/>
          <w:color w:val="000000"/>
          <w:sz w:val="15"/>
          <w:szCs w:val="15"/>
        </w:rPr>
        <w:t>» Н.Г.</w:t>
      </w:r>
      <w:r>
        <w:rPr>
          <w:rStyle w:val="WW8Num2z0"/>
          <w:rFonts w:ascii="Verdana" w:hAnsi="Verdana"/>
          <w:color w:val="000000"/>
          <w:sz w:val="15"/>
          <w:szCs w:val="15"/>
        </w:rPr>
        <w:t> </w:t>
      </w:r>
      <w:r>
        <w:rPr>
          <w:rStyle w:val="WW8Num3z0"/>
          <w:rFonts w:ascii="Verdana" w:hAnsi="Verdana"/>
          <w:color w:val="4682B4"/>
          <w:sz w:val="15"/>
          <w:szCs w:val="15"/>
        </w:rPr>
        <w:t>Смирнова</w:t>
      </w:r>
      <w:r>
        <w:rPr>
          <w:rFonts w:ascii="Verdana" w:hAnsi="Verdana"/>
          <w:color w:val="000000"/>
          <w:sz w:val="15"/>
          <w:szCs w:val="15"/>
        </w:rPr>
        <w:t>, Галины и Ольги Чичаговых. // Из опыта издательской работы по детской книге. Под ред. Э.И. Стачинской, Е.А.Флериной. 1926. - С. 58 - 62.</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Книжка-картинка. // Народный учитель. 1926. - № 9. - С. 118-125.</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Роль материальной среды в развитии художественной творческой активности дошкольника. // Искусство в трудовой школе. / под ред. А.В. Бакушинского. М.: Новая Москва, 1926. -С. 13-35.</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Картинка в детской книге. // Книга детям. - 1928. -№ 1.-С. 7- 17.</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Шабад Е.Ю. Книжка для дошкольника младшего возраста. // Живое слово и книжка в дошкольной работе. / под ред. Р.И. Прушицкой, Е.А.</w:t>
      </w:r>
      <w:r>
        <w:rPr>
          <w:rStyle w:val="WW8Num2z0"/>
          <w:rFonts w:ascii="Verdana" w:hAnsi="Verdana"/>
          <w:color w:val="000000"/>
          <w:sz w:val="15"/>
          <w:szCs w:val="15"/>
        </w:rPr>
        <w:t> </w:t>
      </w:r>
      <w:r>
        <w:rPr>
          <w:rStyle w:val="WW8Num3z0"/>
          <w:rFonts w:ascii="Verdana" w:hAnsi="Verdana"/>
          <w:color w:val="4682B4"/>
          <w:sz w:val="15"/>
          <w:szCs w:val="15"/>
        </w:rPr>
        <w:t>Флериной</w:t>
      </w:r>
      <w:r>
        <w:rPr>
          <w:rFonts w:ascii="Verdana" w:hAnsi="Verdana"/>
          <w:color w:val="000000"/>
          <w:sz w:val="15"/>
          <w:szCs w:val="15"/>
        </w:rPr>
        <w:t>. Э.В. Яновской. М.: НКП, 1928. - С. 108 - 116.</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Коллективная работа автора, художника 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над детской книгой. // Какая книжка нужна</w:t>
      </w:r>
      <w:r>
        <w:rPr>
          <w:rStyle w:val="WW8Num2z0"/>
          <w:rFonts w:ascii="Verdana" w:hAnsi="Verdana"/>
          <w:color w:val="000000"/>
          <w:sz w:val="15"/>
          <w:szCs w:val="15"/>
        </w:rPr>
        <w:t> </w:t>
      </w:r>
      <w:r>
        <w:rPr>
          <w:rStyle w:val="WW8Num3z0"/>
          <w:rFonts w:ascii="Verdana" w:hAnsi="Verdana"/>
          <w:color w:val="4682B4"/>
          <w:sz w:val="15"/>
          <w:szCs w:val="15"/>
        </w:rPr>
        <w:t>дошкольнику</w:t>
      </w:r>
      <w:r>
        <w:rPr>
          <w:rFonts w:ascii="Verdana" w:hAnsi="Verdana"/>
          <w:color w:val="000000"/>
          <w:sz w:val="15"/>
          <w:szCs w:val="15"/>
        </w:rPr>
        <w:t>. /Под ред. Е.А.Флериной и Е.Ю.Шабад.</w:t>
      </w:r>
      <w:r>
        <w:rPr>
          <w:rStyle w:val="WW8Num2z0"/>
          <w:rFonts w:ascii="Verdana" w:hAnsi="Verdana"/>
          <w:color w:val="000000"/>
          <w:sz w:val="15"/>
          <w:szCs w:val="15"/>
        </w:rPr>
        <w:t> </w:t>
      </w:r>
      <w:r>
        <w:rPr>
          <w:rStyle w:val="WW8Num3z0"/>
          <w:rFonts w:ascii="Verdana" w:hAnsi="Verdana"/>
          <w:color w:val="4682B4"/>
          <w:sz w:val="15"/>
          <w:szCs w:val="15"/>
        </w:rPr>
        <w:t>НКП</w:t>
      </w:r>
      <w:r>
        <w:rPr>
          <w:rStyle w:val="WW8Num2z0"/>
          <w:rFonts w:ascii="Verdana" w:hAnsi="Verdana"/>
          <w:color w:val="000000"/>
          <w:sz w:val="15"/>
          <w:szCs w:val="15"/>
        </w:rPr>
        <w:t> </w:t>
      </w:r>
      <w:r>
        <w:rPr>
          <w:rFonts w:ascii="Verdana" w:hAnsi="Verdana"/>
          <w:color w:val="000000"/>
          <w:sz w:val="15"/>
          <w:szCs w:val="15"/>
        </w:rPr>
        <w:t>РСФСР гос. изд. ,1928. - С. 22 - 48 .</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Место и роль живого слова в дошкольной работе. // Живое слово и книжка в дошкольной работе. / под ред. Р.И. Прушицкой, Е.А.</w:t>
      </w:r>
      <w:r>
        <w:rPr>
          <w:rStyle w:val="WW8Num2z0"/>
          <w:rFonts w:ascii="Verdana" w:hAnsi="Verdana"/>
          <w:color w:val="000000"/>
          <w:sz w:val="15"/>
          <w:szCs w:val="15"/>
        </w:rPr>
        <w:t> </w:t>
      </w:r>
      <w:r>
        <w:rPr>
          <w:rStyle w:val="WW8Num3z0"/>
          <w:rFonts w:ascii="Verdana" w:hAnsi="Verdana"/>
          <w:color w:val="4682B4"/>
          <w:sz w:val="15"/>
          <w:szCs w:val="15"/>
        </w:rPr>
        <w:t>Флериной</w:t>
      </w:r>
      <w:r>
        <w:rPr>
          <w:rFonts w:ascii="Verdana" w:hAnsi="Verdana"/>
          <w:color w:val="000000"/>
          <w:sz w:val="15"/>
          <w:szCs w:val="15"/>
        </w:rPr>
        <w:t>. Э.В. Яновской. М.: НКП, 1928. - С. 8 - 23.</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Образ в детском рисунке. // Какая книжка нужна дошкольнику. /Под ред. Е.А.Флериной и Е.Ю.Шабад. НКП РСФСР</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изд., 1928.- С.82 - 89.</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Опытно-исследовательская работа по дошкольной книге. // Какая книжка нужна дошкольнику. /Под ред. Е.А.Флериной и Е.Ю.Шабад. НКП РСФСР гос. изд., 1928. - С. 6 - 15.</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Каждая семья должна дать ребенку интересное и полезное</w:t>
      </w:r>
      <w:r>
        <w:rPr>
          <w:rStyle w:val="WW8Num2z0"/>
          <w:rFonts w:ascii="Verdana" w:hAnsi="Verdana"/>
          <w:color w:val="000000"/>
          <w:sz w:val="15"/>
          <w:szCs w:val="15"/>
        </w:rPr>
        <w:t> </w:t>
      </w:r>
      <w:r>
        <w:rPr>
          <w:rStyle w:val="WW8Num3z0"/>
          <w:rFonts w:ascii="Verdana" w:hAnsi="Verdana"/>
          <w:color w:val="4682B4"/>
          <w:sz w:val="15"/>
          <w:szCs w:val="15"/>
        </w:rPr>
        <w:t>занятие</w:t>
      </w:r>
      <w:r>
        <w:rPr>
          <w:rFonts w:ascii="Verdana" w:hAnsi="Verdana"/>
          <w:color w:val="000000"/>
          <w:sz w:val="15"/>
          <w:szCs w:val="15"/>
        </w:rPr>
        <w:t>. Гос изд. M.-J1. - 1929. - 25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Флерина Е., Шабад Е. Комиссия по материалам детского сада. // Дошкольное воспитание. 1929. - № 3. - С. 85-87.</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Рассказывание и его источники. // Рассказывание и его источники./ Под ред. Е.А.Флериной. M.-JL: Учпедгиз, 1931. - С. 3 - 21.</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Современная игрушка. // Дошкольное воспитание. -1931.- №1.- С.18-23.</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В борьбе за новую советскую</w:t>
      </w:r>
      <w:r>
        <w:rPr>
          <w:rStyle w:val="WW8Num2z0"/>
          <w:rFonts w:ascii="Verdana" w:hAnsi="Verdana"/>
          <w:color w:val="000000"/>
          <w:sz w:val="15"/>
          <w:szCs w:val="15"/>
        </w:rPr>
        <w:t> </w:t>
      </w:r>
      <w:r>
        <w:rPr>
          <w:rStyle w:val="WW8Num3z0"/>
          <w:rFonts w:ascii="Verdana" w:hAnsi="Verdana"/>
          <w:color w:val="4682B4"/>
          <w:sz w:val="15"/>
          <w:szCs w:val="15"/>
        </w:rPr>
        <w:t>игрушку</w:t>
      </w:r>
      <w:r>
        <w:rPr>
          <w:rFonts w:ascii="Verdana" w:hAnsi="Verdana"/>
          <w:color w:val="000000"/>
          <w:sz w:val="15"/>
          <w:szCs w:val="15"/>
        </w:rPr>
        <w:t>. // Дошкольное воспитание 1932. № 4. - С. 34-35.</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Итоги работы центральной секции по игрушке. // Дошкольное воспитание. 1932. - № 10-12. - С. 58-62.</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Какая игрушка нужна дошкольнику / Метод, пособие для дошк. работников. Гос. Уч.-пед. Изд. М. - 1933. - 32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В борьбе за новую советскую игрушку. // Дошкольное воспитание. 1934. - № 4. - С. 34-35.</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Изобразительное творчество в дошкольных учреждениях. Пособие для пед. учебных заведений и пед. техникумов. М.: Учпедгиз, 1934. - 96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Игрушка и требования к ней. // Советская</w:t>
      </w:r>
      <w:r>
        <w:rPr>
          <w:rStyle w:val="WW8Num2z0"/>
          <w:rFonts w:ascii="Verdana" w:hAnsi="Verdana"/>
          <w:color w:val="000000"/>
          <w:sz w:val="15"/>
          <w:szCs w:val="15"/>
        </w:rPr>
        <w:t> </w:t>
      </w:r>
      <w:r>
        <w:rPr>
          <w:rStyle w:val="WW8Num3z0"/>
          <w:rFonts w:ascii="Verdana" w:hAnsi="Verdana"/>
          <w:color w:val="4682B4"/>
          <w:sz w:val="15"/>
          <w:szCs w:val="15"/>
        </w:rPr>
        <w:t>игрушка</w:t>
      </w:r>
      <w:r>
        <w:rPr>
          <w:rFonts w:ascii="Verdana" w:hAnsi="Verdana"/>
          <w:color w:val="000000"/>
          <w:sz w:val="15"/>
          <w:szCs w:val="15"/>
        </w:rPr>
        <w:t>. — 1935.1.-С. 3 -6.</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Краткие итоги работы комитета по игрушке за год. // Советская игрушка. 1935. - № 2. - С. 2-3.</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Правильно оборудуя педагогический процесс, повысим качество работы (комитет по игрушке при НКП) //Оборудование детской площадки и игрушка-самоделка. / Под общей ред. Е. Флериной и В. Горсковой. М.-Л. : 1935. - С. 3-12.</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Елка в детском саду. / под ред. Е.А. Флериной и С.С. Базыкина. М. : Учпедгиз, 1936. - С. 9-22.</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Блюмер В.А. Кукольные наряды. М.: Всесоюз. кооп. объед. издат.,1936. - 20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Кукла и ее роль в воспитании ребенка. // Советская игрушка. 1936. - № 8. - С. 1 - 4.</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О формализме и натурализме в игрушке. // Советская игрушка. 1936. - № 5. - С.3-4.</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Елка в детском саду. // Дошкольное воспитание. -1937.-№ 11.-С.10-24.</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Дошкольникам летнюю игрушку. // Игрушка. — 1937.-№1.-С. 23-25.</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Ошибки в руководстве детской</w:t>
      </w:r>
      <w:r>
        <w:rPr>
          <w:rStyle w:val="WW8Num2z0"/>
          <w:rFonts w:ascii="Verdana" w:hAnsi="Verdana"/>
          <w:color w:val="000000"/>
          <w:sz w:val="15"/>
          <w:szCs w:val="15"/>
        </w:rPr>
        <w:t> </w:t>
      </w:r>
      <w:r>
        <w:rPr>
          <w:rStyle w:val="WW8Num3z0"/>
          <w:rFonts w:ascii="Verdana" w:hAnsi="Verdana"/>
          <w:color w:val="4682B4"/>
          <w:sz w:val="15"/>
          <w:szCs w:val="15"/>
        </w:rPr>
        <w:t>игрой</w:t>
      </w:r>
      <w:r>
        <w:rPr>
          <w:rFonts w:ascii="Verdana" w:hAnsi="Verdana"/>
          <w:color w:val="000000"/>
          <w:sz w:val="15"/>
          <w:szCs w:val="15"/>
        </w:rPr>
        <w:t>. Не зажимать детскую инициативу. // Игрушка. 1937. - № 2. - С.7.</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Флерина Е., Шабад Е. Живое слово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-М.: Учпедгиз 1939. - 93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Художественное воспитание дошкольника. // Дошкольное воспитание. 1939. - № 7. - с. 1-18.</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Художественное воспитание дошкольника (продолжение). //Дошкольное воспитание. 1939. - № 11.- С. 8-20.</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О статье Л.Шамшиной «</w:t>
      </w:r>
      <w:r>
        <w:rPr>
          <w:rStyle w:val="WW8Num3z0"/>
          <w:rFonts w:ascii="Verdana" w:hAnsi="Verdana"/>
          <w:color w:val="4682B4"/>
          <w:sz w:val="15"/>
          <w:szCs w:val="15"/>
        </w:rPr>
        <w:t>О методике рисования с детьми четырех пяти лет</w:t>
      </w:r>
      <w:r>
        <w:rPr>
          <w:rFonts w:ascii="Verdana" w:hAnsi="Verdana"/>
          <w:color w:val="000000"/>
          <w:sz w:val="15"/>
          <w:szCs w:val="15"/>
        </w:rPr>
        <w:t>». // Дошкольное воспитание. - 1940. - № 9. -С.22-26.</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Рассказывание в детском саду // Рассказывание для детей дошкольного возраста / Под ред. Е.А. Флериной и Е.Ю. Шабад. М.: Учпедгиз, 1940.-С. 3- 18.</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Основные принципы художественного воспитания детей. // Дошкольное воспитание. 1941. - № 4. - С. 13-20.</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Элементы обучения в руководстве</w:t>
      </w:r>
      <w:r>
        <w:rPr>
          <w:rStyle w:val="WW8Num2z0"/>
          <w:rFonts w:ascii="Verdana" w:hAnsi="Verdana"/>
          <w:color w:val="000000"/>
          <w:sz w:val="15"/>
          <w:szCs w:val="15"/>
        </w:rPr>
        <w:t> </w:t>
      </w:r>
      <w:r>
        <w:rPr>
          <w:rStyle w:val="WW8Num3z0"/>
          <w:rFonts w:ascii="Verdana" w:hAnsi="Verdana"/>
          <w:color w:val="4682B4"/>
          <w:sz w:val="15"/>
          <w:szCs w:val="15"/>
        </w:rPr>
        <w:t>изобразительным</w:t>
      </w:r>
      <w:r>
        <w:rPr>
          <w:rStyle w:val="WW8Num2z0"/>
          <w:rFonts w:ascii="Verdana" w:hAnsi="Verdana"/>
          <w:color w:val="000000"/>
          <w:sz w:val="15"/>
          <w:szCs w:val="15"/>
        </w:rPr>
        <w:t> </w:t>
      </w:r>
      <w:r>
        <w:rPr>
          <w:rFonts w:ascii="Verdana" w:hAnsi="Verdana"/>
          <w:color w:val="000000"/>
          <w:sz w:val="15"/>
          <w:szCs w:val="15"/>
        </w:rPr>
        <w:t>творчеством ребенка. Доклад на научной сессии ЦДНМК. // Дошкольное воспитание. 1944. - № 3-4. - С. 19-30.</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Живое слово дошкольнику. Учебное пособие для дошк.</w:t>
      </w:r>
      <w:r>
        <w:rPr>
          <w:rStyle w:val="WW8Num2z0"/>
          <w:rFonts w:ascii="Verdana" w:hAnsi="Verdana"/>
          <w:color w:val="000000"/>
          <w:sz w:val="15"/>
          <w:szCs w:val="15"/>
        </w:rPr>
        <w:t> </w:t>
      </w:r>
      <w:r>
        <w:rPr>
          <w:rStyle w:val="WW8Num3z0"/>
          <w:rFonts w:ascii="Verdana" w:hAnsi="Verdana"/>
          <w:color w:val="4682B4"/>
          <w:sz w:val="15"/>
          <w:szCs w:val="15"/>
        </w:rPr>
        <w:t>педучилищ</w:t>
      </w:r>
      <w:r>
        <w:rPr>
          <w:rStyle w:val="WW8Num2z0"/>
          <w:rFonts w:ascii="Verdana" w:hAnsi="Verdana"/>
          <w:color w:val="000000"/>
          <w:sz w:val="15"/>
          <w:szCs w:val="15"/>
        </w:rPr>
        <w:t> </w:t>
      </w:r>
      <w:r>
        <w:rPr>
          <w:rFonts w:ascii="Verdana" w:hAnsi="Verdana"/>
          <w:color w:val="000000"/>
          <w:sz w:val="15"/>
          <w:szCs w:val="15"/>
        </w:rPr>
        <w:t>и воспитателей детских садов. М.: Учпедгиз, 1945. - С. 117.</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Детское изобразительное творчество. Докторская диссертация. М.: МГТЖ, 1946.-432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Развитие речи. // Дошкольная педагогика. / под ред. Е.А.Флериной. М.: Учпедгиз, 1946. - С. 167 - 177.</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Эстетическое воспитание. // Дошкольная педагогика. / под ред. Е.А.Флериной. М.: Учпедгиз, 1946. - С. 215 - 263.</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Эстетическое воспитание в советском детском саду. //Дошкольное воспитание. 1947. - № 10. - С. 20-25.</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Обязательные занятия в детском саду. Методические указания. // Дошкольное воспитание. 1947. - № 9. - С. 42 - 46.</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Элементы обучения в руководстве</w:t>
      </w:r>
      <w:r>
        <w:rPr>
          <w:rStyle w:val="WW8Num2z0"/>
          <w:rFonts w:ascii="Verdana" w:hAnsi="Verdana"/>
          <w:color w:val="000000"/>
          <w:sz w:val="15"/>
          <w:szCs w:val="15"/>
        </w:rPr>
        <w:t> </w:t>
      </w:r>
      <w:r>
        <w:rPr>
          <w:rStyle w:val="WW8Num3z0"/>
          <w:rFonts w:ascii="Verdana" w:hAnsi="Verdana"/>
          <w:color w:val="4682B4"/>
          <w:sz w:val="15"/>
          <w:szCs w:val="15"/>
        </w:rPr>
        <w:t>рисованием</w:t>
      </w:r>
      <w:r>
        <w:rPr>
          <w:rStyle w:val="WW8Num2z0"/>
          <w:rFonts w:ascii="Verdana" w:hAnsi="Verdana"/>
          <w:color w:val="000000"/>
          <w:sz w:val="15"/>
          <w:szCs w:val="15"/>
        </w:rPr>
        <w:t> </w:t>
      </w:r>
      <w:r>
        <w:rPr>
          <w:rFonts w:ascii="Verdana" w:hAnsi="Verdana"/>
          <w:color w:val="000000"/>
          <w:sz w:val="15"/>
          <w:szCs w:val="15"/>
        </w:rPr>
        <w:t>детей 6-7 лет. //Обучение в детском саду (старшая группа). Труды института теории и истории педагогики. / Отв. ред. А.П.Усова. Известия АПН РСФСР. Выпуск 16, 1948.-224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Рисование, лепка и другие занятия. // Воспитание ребенка в семье от трех до семи лет. / Под ред. Е.А.Флериной. М.: Учпедгиз, 1950.</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О руководстве восприятием дошкольника в процессе обучения. // Советская педагогика. 1952. - № 12. - С. 55 — 77.</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210.</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О художественной литературе для детей дошкольного возраста. // Дошкольное воспитание. 1952. - № 6. -. С. 24 - 30.</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Игрушка. // Большая Советская Энциклопедия. Том 14.-М.- 1952.</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Боголюбская М.К. и др. Художественное слово дошкольнику. М. - 1952. - 239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Изобразительное творчество детей дошкольного возраста. М.: Учпедгиз, 1956. - 159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О технической игрушке. // Дошкольное воспитание. -1956.-№8.- 27- С. 32.</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Эстетическое воспитание дошкольника. / Под ред. В.Н.Шацкой . М.: Изд-во АПН РСФСР, 1961.-334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Косминская В.Б. Эстетическое воспитание детей дошкольного возраста // Дошкольная педагогика / под ред. А.В.</w:t>
      </w:r>
      <w:r>
        <w:rPr>
          <w:rStyle w:val="WW8Num2z0"/>
          <w:rFonts w:ascii="Verdana" w:hAnsi="Verdana"/>
          <w:color w:val="000000"/>
          <w:sz w:val="15"/>
          <w:szCs w:val="15"/>
        </w:rPr>
        <w:t> </w:t>
      </w:r>
      <w:r>
        <w:rPr>
          <w:rStyle w:val="WW8Num3z0"/>
          <w:rFonts w:ascii="Verdana" w:hAnsi="Verdana"/>
          <w:color w:val="4682B4"/>
          <w:sz w:val="15"/>
          <w:szCs w:val="15"/>
        </w:rPr>
        <w:t>Суровцевой</w:t>
      </w:r>
      <w:r>
        <w:rPr>
          <w:rFonts w:ascii="Verdana" w:hAnsi="Verdana"/>
          <w:color w:val="000000"/>
          <w:sz w:val="15"/>
          <w:szCs w:val="15"/>
        </w:rPr>
        <w:t>. -М.: Учпедгиз, 1962. 383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Игра и игрушка. // Пособие для воспитателя детского сада. / Под. ред. Д.В.</w:t>
      </w:r>
      <w:r>
        <w:rPr>
          <w:rStyle w:val="WW8Num2z0"/>
          <w:rFonts w:ascii="Verdana" w:hAnsi="Verdana"/>
          <w:color w:val="000000"/>
          <w:sz w:val="15"/>
          <w:szCs w:val="15"/>
        </w:rPr>
        <w:t> </w:t>
      </w:r>
      <w:r>
        <w:rPr>
          <w:rStyle w:val="WW8Num3z0"/>
          <w:rFonts w:ascii="Verdana" w:hAnsi="Verdana"/>
          <w:color w:val="4682B4"/>
          <w:sz w:val="15"/>
          <w:szCs w:val="15"/>
        </w:rPr>
        <w:t>Менджерицкой</w:t>
      </w:r>
      <w:r>
        <w:rPr>
          <w:rFonts w:ascii="Verdana" w:hAnsi="Verdana"/>
          <w:color w:val="000000"/>
          <w:sz w:val="15"/>
          <w:szCs w:val="15"/>
        </w:rPr>
        <w:t>. М.: Проев., 1973. - 111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Фрадкин</w:t>
      </w:r>
      <w:r>
        <w:rPr>
          <w:rStyle w:val="WW8Num2z0"/>
          <w:rFonts w:ascii="Verdana" w:hAnsi="Verdana"/>
          <w:color w:val="000000"/>
          <w:sz w:val="15"/>
          <w:szCs w:val="15"/>
        </w:rPr>
        <w:t> </w:t>
      </w:r>
      <w:r>
        <w:rPr>
          <w:rFonts w:ascii="Verdana" w:hAnsi="Verdana"/>
          <w:color w:val="000000"/>
          <w:sz w:val="15"/>
          <w:szCs w:val="15"/>
        </w:rPr>
        <w:t>Ф.А., Малинин Г.А. Воспитательная система С.Т.</w:t>
      </w:r>
      <w:r>
        <w:rPr>
          <w:rStyle w:val="WW8Num2z0"/>
          <w:rFonts w:ascii="Verdana" w:hAnsi="Verdana"/>
          <w:color w:val="000000"/>
          <w:sz w:val="15"/>
          <w:szCs w:val="15"/>
        </w:rPr>
        <w:t> </w:t>
      </w:r>
      <w:r>
        <w:rPr>
          <w:rStyle w:val="WW8Num3z0"/>
          <w:rFonts w:ascii="Verdana" w:hAnsi="Verdana"/>
          <w:color w:val="4682B4"/>
          <w:sz w:val="15"/>
          <w:szCs w:val="15"/>
        </w:rPr>
        <w:t>Шацкого</w:t>
      </w:r>
      <w:r>
        <w:rPr>
          <w:rFonts w:ascii="Verdana" w:hAnsi="Verdana"/>
          <w:color w:val="000000"/>
          <w:sz w:val="15"/>
          <w:szCs w:val="15"/>
        </w:rPr>
        <w:t>. М.: Прометей, 1993. - 176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Фролова</w:t>
      </w:r>
      <w:r>
        <w:rPr>
          <w:rStyle w:val="WW8Num2z0"/>
          <w:rFonts w:ascii="Verdana" w:hAnsi="Verdana"/>
          <w:color w:val="000000"/>
          <w:sz w:val="15"/>
          <w:szCs w:val="15"/>
        </w:rPr>
        <w:t> </w:t>
      </w:r>
      <w:r>
        <w:rPr>
          <w:rFonts w:ascii="Verdana" w:hAnsi="Verdana"/>
          <w:color w:val="000000"/>
          <w:sz w:val="15"/>
          <w:szCs w:val="15"/>
        </w:rPr>
        <w:t>О.А. Методические указания «</w:t>
      </w:r>
      <w:r>
        <w:rPr>
          <w:rStyle w:val="WW8Num3z0"/>
          <w:rFonts w:ascii="Verdana" w:hAnsi="Verdana"/>
          <w:color w:val="4682B4"/>
          <w:sz w:val="15"/>
          <w:szCs w:val="15"/>
        </w:rPr>
        <w:t>Обязательные занятия в детском саду</w:t>
      </w:r>
      <w:r>
        <w:rPr>
          <w:rFonts w:ascii="Verdana" w:hAnsi="Verdana"/>
          <w:color w:val="000000"/>
          <w:sz w:val="15"/>
          <w:szCs w:val="15"/>
        </w:rPr>
        <w:t>». // Дошкольное воспитание. 1948. - № 10. - С. 56- 61.</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 Хрестоматия по дошкольному воспитанию/ под ред. Е.А. Аркина. -М.: Работник просвещения, 1928. 221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2z0"/>
          <w:rFonts w:ascii="Verdana" w:hAnsi="Verdana"/>
          <w:color w:val="000000"/>
          <w:sz w:val="15"/>
          <w:szCs w:val="15"/>
        </w:rPr>
        <w:t> </w:t>
      </w:r>
      <w:r>
        <w:rPr>
          <w:rStyle w:val="WW8Num3z0"/>
          <w:rFonts w:ascii="Verdana" w:hAnsi="Verdana"/>
          <w:color w:val="4682B4"/>
          <w:sz w:val="15"/>
          <w:szCs w:val="15"/>
        </w:rPr>
        <w:t>Чемортан</w:t>
      </w:r>
      <w:r>
        <w:rPr>
          <w:rStyle w:val="WW8Num2z0"/>
          <w:rFonts w:ascii="Verdana" w:hAnsi="Verdana"/>
          <w:color w:val="000000"/>
          <w:sz w:val="15"/>
          <w:szCs w:val="15"/>
        </w:rPr>
        <w:t> </w:t>
      </w:r>
      <w:r>
        <w:rPr>
          <w:rFonts w:ascii="Verdana" w:hAnsi="Verdana"/>
          <w:color w:val="000000"/>
          <w:sz w:val="15"/>
          <w:szCs w:val="15"/>
        </w:rPr>
        <w:t>С. Некоторые проблемы организации художественно</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деятельности. // Дошкольное воспитание . 1989. - № 2. - С. 42 - 46.</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Чувашев</w:t>
      </w:r>
      <w:r>
        <w:rPr>
          <w:rStyle w:val="WW8Num2z0"/>
          <w:rFonts w:ascii="Verdana" w:hAnsi="Verdana"/>
          <w:color w:val="000000"/>
          <w:sz w:val="15"/>
          <w:szCs w:val="15"/>
        </w:rPr>
        <w:t> </w:t>
      </w:r>
      <w:r>
        <w:rPr>
          <w:rFonts w:ascii="Verdana" w:hAnsi="Verdana"/>
          <w:color w:val="000000"/>
          <w:sz w:val="15"/>
          <w:szCs w:val="15"/>
        </w:rPr>
        <w:t>И.В. Очерки по истории дошкольного воспитания в России. -М.: Учпедгиз, 1955. 370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w:t>
      </w:r>
      <w:r>
        <w:rPr>
          <w:rStyle w:val="WW8Num2z0"/>
          <w:rFonts w:ascii="Verdana" w:hAnsi="Verdana"/>
          <w:color w:val="000000"/>
          <w:sz w:val="15"/>
          <w:szCs w:val="15"/>
        </w:rPr>
        <w:t> </w:t>
      </w:r>
      <w:r>
        <w:rPr>
          <w:rStyle w:val="WW8Num3z0"/>
          <w:rFonts w:ascii="Verdana" w:hAnsi="Verdana"/>
          <w:color w:val="4682B4"/>
          <w:sz w:val="15"/>
          <w:szCs w:val="15"/>
        </w:rPr>
        <w:t>Шабад</w:t>
      </w:r>
      <w:r>
        <w:rPr>
          <w:rStyle w:val="WW8Num2z0"/>
          <w:rFonts w:ascii="Verdana" w:hAnsi="Verdana"/>
          <w:color w:val="000000"/>
          <w:sz w:val="15"/>
          <w:szCs w:val="15"/>
        </w:rPr>
        <w:t> </w:t>
      </w:r>
      <w:r>
        <w:rPr>
          <w:rFonts w:ascii="Verdana" w:hAnsi="Verdana"/>
          <w:color w:val="000000"/>
          <w:sz w:val="15"/>
          <w:szCs w:val="15"/>
        </w:rPr>
        <w:t>Е.Ю. О веселой книжке для дошкольника. // Живое слово и книжка в дошкольной работе. / под ред. Р. Прушицкой и Е. Флериной M.-JL: НКП, 1928.-С. 81-87.</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Шабад</w:t>
      </w:r>
      <w:r>
        <w:rPr>
          <w:rStyle w:val="WW8Num2z0"/>
          <w:rFonts w:ascii="Verdana" w:hAnsi="Verdana"/>
          <w:color w:val="000000"/>
          <w:sz w:val="15"/>
          <w:szCs w:val="15"/>
        </w:rPr>
        <w:t> </w:t>
      </w:r>
      <w:r>
        <w:rPr>
          <w:rFonts w:ascii="Verdana" w:hAnsi="Verdana"/>
          <w:color w:val="000000"/>
          <w:sz w:val="15"/>
          <w:szCs w:val="15"/>
        </w:rPr>
        <w:t>Е.Ю. Рассказывание по радио. // Рассказывание для детей дошкольного возраста / Под ред. Е.А. Флериной и Е.Ю. Шабад. М.: Учпедгиз, 1940. - С. 37 - 42.</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 Шамшина JI. Об обязательных занятиях.// Дошкольное воспитание. 1948. - № 10. - С. 54-55.</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2z0"/>
          <w:rFonts w:ascii="Verdana" w:hAnsi="Verdana"/>
          <w:color w:val="000000"/>
          <w:sz w:val="15"/>
          <w:szCs w:val="15"/>
        </w:rPr>
        <w:t> </w:t>
      </w:r>
      <w:r>
        <w:rPr>
          <w:rStyle w:val="WW8Num3z0"/>
          <w:rFonts w:ascii="Verdana" w:hAnsi="Verdana"/>
          <w:color w:val="4682B4"/>
          <w:sz w:val="15"/>
          <w:szCs w:val="15"/>
        </w:rPr>
        <w:t>Шацкие</w:t>
      </w:r>
      <w:r>
        <w:rPr>
          <w:rStyle w:val="WW8Num2z0"/>
          <w:rFonts w:ascii="Verdana" w:hAnsi="Verdana"/>
          <w:color w:val="000000"/>
          <w:sz w:val="15"/>
          <w:szCs w:val="15"/>
        </w:rPr>
        <w:t> </w:t>
      </w:r>
      <w:r>
        <w:rPr>
          <w:rFonts w:ascii="Verdana" w:hAnsi="Verdana"/>
          <w:color w:val="000000"/>
          <w:sz w:val="15"/>
          <w:szCs w:val="15"/>
        </w:rPr>
        <w:t>В.Н. и С.Т. Бодрая жизнь. Из опыта детской трудовой колонии. Часть 1. Изд. 2, М.: 1919. -192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Шацкий</w:t>
      </w:r>
      <w:r>
        <w:rPr>
          <w:rStyle w:val="WW8Num2z0"/>
          <w:rFonts w:ascii="Verdana" w:hAnsi="Verdana"/>
          <w:color w:val="000000"/>
          <w:sz w:val="15"/>
          <w:szCs w:val="15"/>
        </w:rPr>
        <w:t> </w:t>
      </w:r>
      <w:r>
        <w:rPr>
          <w:rFonts w:ascii="Verdana" w:hAnsi="Verdana"/>
          <w:color w:val="000000"/>
          <w:sz w:val="15"/>
          <w:szCs w:val="15"/>
        </w:rPr>
        <w:t>С.Т. Избранные педагогические сочинения в 2-х томах. / Под ред. Н.П.</w:t>
      </w:r>
      <w:r>
        <w:rPr>
          <w:rStyle w:val="WW8Num2z0"/>
          <w:rFonts w:ascii="Verdana" w:hAnsi="Verdana"/>
          <w:color w:val="000000"/>
          <w:sz w:val="15"/>
          <w:szCs w:val="15"/>
        </w:rPr>
        <w:t> </w:t>
      </w:r>
      <w:r>
        <w:rPr>
          <w:rStyle w:val="WW8Num3z0"/>
          <w:rFonts w:ascii="Verdana" w:hAnsi="Verdana"/>
          <w:color w:val="4682B4"/>
          <w:sz w:val="15"/>
          <w:szCs w:val="15"/>
        </w:rPr>
        <w:t>Кузина</w:t>
      </w:r>
      <w:r>
        <w:rPr>
          <w:rFonts w:ascii="Verdana" w:hAnsi="Verdana"/>
          <w:color w:val="000000"/>
          <w:sz w:val="15"/>
          <w:szCs w:val="15"/>
        </w:rPr>
        <w:t>, М.Н. Скаткина, В.Н. Шацкой. М,: Педагогика, 1980. -Т.1 -304 е.; Т.2-414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 Широкова Г. Дошкольное образование в Москве в XX столетии и на рубеже XX XXI веков. // Дошкольное воспитание. - 2000. - № 3. - С. 1318.</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 Шлегер JI.K. Материал для</w:t>
      </w:r>
      <w:r>
        <w:rPr>
          <w:rStyle w:val="WW8Num2z0"/>
          <w:rFonts w:ascii="Verdana" w:hAnsi="Verdana"/>
          <w:color w:val="000000"/>
          <w:sz w:val="15"/>
          <w:szCs w:val="15"/>
        </w:rPr>
        <w:t> </w:t>
      </w:r>
      <w:r>
        <w:rPr>
          <w:rStyle w:val="WW8Num3z0"/>
          <w:rFonts w:ascii="Verdana" w:hAnsi="Verdana"/>
          <w:color w:val="4682B4"/>
          <w:sz w:val="15"/>
          <w:szCs w:val="15"/>
        </w:rPr>
        <w:t>бесед</w:t>
      </w:r>
      <w:r>
        <w:rPr>
          <w:rStyle w:val="WW8Num2z0"/>
          <w:rFonts w:ascii="Verdana" w:hAnsi="Verdana"/>
          <w:color w:val="000000"/>
          <w:sz w:val="15"/>
          <w:szCs w:val="15"/>
        </w:rPr>
        <w:t> </w:t>
      </w:r>
      <w:r>
        <w:rPr>
          <w:rFonts w:ascii="Verdana" w:hAnsi="Verdana"/>
          <w:color w:val="000000"/>
          <w:sz w:val="15"/>
          <w:szCs w:val="15"/>
        </w:rPr>
        <w:t>с маленькими детьми. М.: Цекультстрой, 1913. - 136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 Шлегер JI.K.,</w:t>
      </w:r>
      <w:r>
        <w:rPr>
          <w:rStyle w:val="WW8Num2z0"/>
          <w:rFonts w:ascii="Verdana" w:hAnsi="Verdana"/>
          <w:color w:val="000000"/>
          <w:sz w:val="15"/>
          <w:szCs w:val="15"/>
        </w:rPr>
        <w:t> </w:t>
      </w:r>
      <w:r>
        <w:rPr>
          <w:rStyle w:val="WW8Num3z0"/>
          <w:rFonts w:ascii="Verdana" w:hAnsi="Verdana"/>
          <w:color w:val="4682B4"/>
          <w:sz w:val="15"/>
          <w:szCs w:val="15"/>
        </w:rPr>
        <w:t>Фортунатова</w:t>
      </w:r>
      <w:r>
        <w:rPr>
          <w:rStyle w:val="WW8Num2z0"/>
          <w:rFonts w:ascii="Verdana" w:hAnsi="Verdana"/>
          <w:color w:val="000000"/>
          <w:sz w:val="15"/>
          <w:szCs w:val="15"/>
        </w:rPr>
        <w:t> </w:t>
      </w:r>
      <w:r>
        <w:rPr>
          <w:rFonts w:ascii="Verdana" w:hAnsi="Verdana"/>
          <w:color w:val="000000"/>
          <w:sz w:val="15"/>
          <w:szCs w:val="15"/>
        </w:rPr>
        <w:t>Е.Я. Первые шаги. Составлена на основании трехлетнего опыта с применением детских рисунков и работ Флериной и Шлегер. М., 1921. - 48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 Шлегер JI.K. Практическая работа в детском саду. М.: Госиздат, 1924.-79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 Шлегер JI.K. Среда</w:t>
      </w:r>
      <w:r>
        <w:rPr>
          <w:rStyle w:val="WW8Num2z0"/>
          <w:rFonts w:ascii="Verdana" w:hAnsi="Verdana"/>
          <w:color w:val="000000"/>
          <w:sz w:val="15"/>
          <w:szCs w:val="15"/>
        </w:rPr>
        <w:t> </w:t>
      </w:r>
      <w:r>
        <w:rPr>
          <w:rStyle w:val="WW8Num3z0"/>
          <w:rFonts w:ascii="Verdana" w:hAnsi="Verdana"/>
          <w:color w:val="4682B4"/>
          <w:sz w:val="15"/>
          <w:szCs w:val="15"/>
        </w:rPr>
        <w:t>воспитатель</w:t>
      </w:r>
      <w:r>
        <w:rPr>
          <w:rStyle w:val="WW8Num2z0"/>
          <w:rFonts w:ascii="Verdana" w:hAnsi="Verdana"/>
          <w:color w:val="000000"/>
          <w:sz w:val="15"/>
          <w:szCs w:val="15"/>
        </w:rPr>
        <w:t> </w:t>
      </w:r>
      <w:r>
        <w:rPr>
          <w:rFonts w:ascii="Verdana" w:hAnsi="Verdana"/>
          <w:color w:val="000000"/>
          <w:sz w:val="15"/>
          <w:szCs w:val="15"/>
        </w:rPr>
        <w:t>и проблема детского сада. // Из опыта работы 1-ой Опытной станции по народному образованию Наркомпроса. / под ред С.Т.Шацкого. - М.: Работник просвещения, 1925. — С.3-8.</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 Шлегер JI.K. Особенности работы с детьми семилетнего возраста. -Л.: Госиздат, 1924. 47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 Штерн В. Психология раннего детства до 6-летнего возраста. -СПб.: 1915.</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Психология игры. М.:</w:t>
      </w:r>
      <w:r>
        <w:rPr>
          <w:rStyle w:val="WW8Num2z0"/>
          <w:rFonts w:ascii="Verdana" w:hAnsi="Verdana"/>
          <w:color w:val="000000"/>
          <w:sz w:val="15"/>
          <w:szCs w:val="15"/>
        </w:rPr>
        <w:t> </w:t>
      </w:r>
      <w:r>
        <w:rPr>
          <w:rStyle w:val="WW8Num3z0"/>
          <w:rFonts w:ascii="Verdana" w:hAnsi="Verdana"/>
          <w:color w:val="4682B4"/>
          <w:sz w:val="15"/>
          <w:szCs w:val="15"/>
        </w:rPr>
        <w:t>Гуманит</w:t>
      </w:r>
      <w:r>
        <w:rPr>
          <w:rFonts w:ascii="Verdana" w:hAnsi="Verdana"/>
          <w:color w:val="000000"/>
          <w:sz w:val="15"/>
          <w:szCs w:val="15"/>
        </w:rPr>
        <w:t>. изд. центр ВЛАДОС, 1999.-360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 Эстетическое воспитание в детском саду. / под ред. Н.А.Ветлугиной. М.: Просвещение, 1978. - 207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 Эстетическое воспитание в семье. / Под ред В.А.Разумного. М.: Искусство, 1966. - 159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w:t>
      </w:r>
      <w:r>
        <w:rPr>
          <w:rStyle w:val="WW8Num2z0"/>
          <w:rFonts w:ascii="Verdana" w:hAnsi="Verdana"/>
          <w:color w:val="000000"/>
          <w:sz w:val="15"/>
          <w:szCs w:val="15"/>
        </w:rPr>
        <w:t> </w:t>
      </w:r>
      <w:r>
        <w:rPr>
          <w:rStyle w:val="WW8Num3z0"/>
          <w:rFonts w:ascii="Verdana" w:hAnsi="Verdana"/>
          <w:color w:val="4682B4"/>
          <w:sz w:val="15"/>
          <w:szCs w:val="15"/>
        </w:rPr>
        <w:t>Ядэшко</w:t>
      </w:r>
      <w:r>
        <w:rPr>
          <w:rStyle w:val="WW8Num2z0"/>
          <w:rFonts w:ascii="Verdana" w:hAnsi="Verdana"/>
          <w:color w:val="000000"/>
          <w:sz w:val="15"/>
          <w:szCs w:val="15"/>
        </w:rPr>
        <w:t> </w:t>
      </w:r>
      <w:r>
        <w:rPr>
          <w:rFonts w:ascii="Verdana" w:hAnsi="Verdana"/>
          <w:color w:val="000000"/>
          <w:sz w:val="15"/>
          <w:szCs w:val="15"/>
        </w:rPr>
        <w:t>В.И. У истоков вузовской подготовки специалистов дошкольного воспитания (дела и люди). // Дошкольное образование: история, традиции, проблемы и перспективы развития. М. Ml 11 У, 1997.- 146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w:t>
      </w:r>
      <w:r>
        <w:rPr>
          <w:rStyle w:val="WW8Num2z0"/>
          <w:rFonts w:ascii="Verdana" w:hAnsi="Verdana"/>
          <w:color w:val="000000"/>
          <w:sz w:val="15"/>
          <w:szCs w:val="15"/>
        </w:rPr>
        <w:t> </w:t>
      </w:r>
      <w:r>
        <w:rPr>
          <w:rStyle w:val="WW8Num3z0"/>
          <w:rFonts w:ascii="Verdana" w:hAnsi="Verdana"/>
          <w:color w:val="4682B4"/>
          <w:sz w:val="15"/>
          <w:szCs w:val="15"/>
        </w:rPr>
        <w:t>Ядэшко</w:t>
      </w:r>
      <w:r>
        <w:rPr>
          <w:rStyle w:val="WW8Num2z0"/>
          <w:rFonts w:ascii="Verdana" w:hAnsi="Verdana"/>
          <w:color w:val="000000"/>
          <w:sz w:val="15"/>
          <w:szCs w:val="15"/>
        </w:rPr>
        <w:t> </w:t>
      </w:r>
      <w:r>
        <w:rPr>
          <w:rFonts w:ascii="Verdana" w:hAnsi="Verdana"/>
          <w:color w:val="000000"/>
          <w:sz w:val="15"/>
          <w:szCs w:val="15"/>
        </w:rPr>
        <w:t>В.И. Жизнь и научно-педагогическая деятельность Флериной Евгении Александровны (1889 1952) (по ее автобиографическим данным и материалам о ней). // Проблемы дошкольного образования XXI века. - М., 2000. - с. 284.</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w:t>
      </w:r>
      <w:r>
        <w:rPr>
          <w:rStyle w:val="WW8Num2z0"/>
          <w:rFonts w:ascii="Verdana" w:hAnsi="Verdana"/>
          <w:color w:val="000000"/>
          <w:sz w:val="15"/>
          <w:szCs w:val="15"/>
        </w:rPr>
        <w:t> </w:t>
      </w:r>
      <w:r>
        <w:rPr>
          <w:rStyle w:val="WW8Num3z0"/>
          <w:rFonts w:ascii="Verdana" w:hAnsi="Verdana"/>
          <w:color w:val="4682B4"/>
          <w:sz w:val="15"/>
          <w:szCs w:val="15"/>
        </w:rPr>
        <w:t>Якубинский</w:t>
      </w:r>
      <w:r>
        <w:rPr>
          <w:rStyle w:val="WW8Num2z0"/>
          <w:rFonts w:ascii="Verdana" w:hAnsi="Verdana"/>
          <w:color w:val="000000"/>
          <w:sz w:val="15"/>
          <w:szCs w:val="15"/>
        </w:rPr>
        <w:t> </w:t>
      </w:r>
      <w:r>
        <w:rPr>
          <w:rFonts w:ascii="Verdana" w:hAnsi="Verdana"/>
          <w:color w:val="000000"/>
          <w:sz w:val="15"/>
          <w:szCs w:val="15"/>
        </w:rPr>
        <w:t>Л.П. О диалогической речи. // Русская речь. Пг.: 1923.-С. 96- 194 .</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w:t>
      </w:r>
      <w:r>
        <w:rPr>
          <w:rStyle w:val="WW8Num2z0"/>
          <w:rFonts w:ascii="Verdana" w:hAnsi="Verdana"/>
          <w:color w:val="000000"/>
          <w:sz w:val="15"/>
          <w:szCs w:val="15"/>
        </w:rPr>
        <w:t> </w:t>
      </w:r>
      <w:r>
        <w:rPr>
          <w:rStyle w:val="WW8Num3z0"/>
          <w:rFonts w:ascii="Verdana" w:hAnsi="Verdana"/>
          <w:color w:val="4682B4"/>
          <w:sz w:val="15"/>
          <w:szCs w:val="15"/>
        </w:rPr>
        <w:t>Якубинский</w:t>
      </w:r>
      <w:r>
        <w:rPr>
          <w:rStyle w:val="WW8Num2z0"/>
          <w:rFonts w:ascii="Verdana" w:hAnsi="Verdana"/>
          <w:color w:val="000000"/>
          <w:sz w:val="15"/>
          <w:szCs w:val="15"/>
        </w:rPr>
        <w:t> </w:t>
      </w:r>
      <w:r>
        <w:rPr>
          <w:rFonts w:ascii="Verdana" w:hAnsi="Verdana"/>
          <w:color w:val="000000"/>
          <w:sz w:val="15"/>
          <w:szCs w:val="15"/>
        </w:rPr>
        <w:t>Л.П., Иванов. Очерки по языку для работников литературы и</w:t>
      </w:r>
      <w:r>
        <w:rPr>
          <w:rStyle w:val="WW8Num2z0"/>
          <w:rFonts w:ascii="Verdana" w:hAnsi="Verdana"/>
          <w:color w:val="000000"/>
          <w:sz w:val="15"/>
          <w:szCs w:val="15"/>
        </w:rPr>
        <w:t> </w:t>
      </w:r>
      <w:r>
        <w:rPr>
          <w:rStyle w:val="WW8Num3z0"/>
          <w:rFonts w:ascii="Verdana" w:hAnsi="Verdana"/>
          <w:color w:val="4682B4"/>
          <w:sz w:val="15"/>
          <w:szCs w:val="15"/>
        </w:rPr>
        <w:t>самообразования</w:t>
      </w:r>
      <w:r>
        <w:rPr>
          <w:rFonts w:ascii="Verdana" w:hAnsi="Verdana"/>
          <w:color w:val="000000"/>
          <w:sz w:val="15"/>
          <w:szCs w:val="15"/>
        </w:rPr>
        <w:t>. М.-Л. - 1932.</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w:t>
      </w:r>
      <w:r>
        <w:rPr>
          <w:rStyle w:val="WW8Num2z0"/>
          <w:rFonts w:ascii="Verdana" w:hAnsi="Verdana"/>
          <w:color w:val="000000"/>
          <w:sz w:val="15"/>
          <w:szCs w:val="15"/>
        </w:rPr>
        <w:t> </w:t>
      </w:r>
      <w:r>
        <w:rPr>
          <w:rStyle w:val="WW8Num3z0"/>
          <w:rFonts w:ascii="Verdana" w:hAnsi="Verdana"/>
          <w:color w:val="4682B4"/>
          <w:sz w:val="15"/>
          <w:szCs w:val="15"/>
        </w:rPr>
        <w:t>Якубинский</w:t>
      </w:r>
      <w:r>
        <w:rPr>
          <w:rStyle w:val="WW8Num2z0"/>
          <w:rFonts w:ascii="Verdana" w:hAnsi="Verdana"/>
          <w:color w:val="000000"/>
          <w:sz w:val="15"/>
          <w:szCs w:val="15"/>
        </w:rPr>
        <w:t> </w:t>
      </w:r>
      <w:r>
        <w:rPr>
          <w:rFonts w:ascii="Verdana" w:hAnsi="Verdana"/>
          <w:color w:val="000000"/>
          <w:sz w:val="15"/>
          <w:szCs w:val="15"/>
        </w:rPr>
        <w:t>Л.П. Избранные работы. Язык и его функционирование. М.: Наука, 1986. - 208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w:t>
      </w:r>
      <w:r>
        <w:rPr>
          <w:rStyle w:val="WW8Num2z0"/>
          <w:rFonts w:ascii="Verdana" w:hAnsi="Verdana"/>
          <w:color w:val="000000"/>
          <w:sz w:val="15"/>
          <w:szCs w:val="15"/>
        </w:rPr>
        <w:t> </w:t>
      </w:r>
      <w:r>
        <w:rPr>
          <w:rStyle w:val="WW8Num3z0"/>
          <w:rFonts w:ascii="Verdana" w:hAnsi="Verdana"/>
          <w:color w:val="4682B4"/>
          <w:sz w:val="15"/>
          <w:szCs w:val="15"/>
        </w:rPr>
        <w:t>Ярошевский</w:t>
      </w:r>
      <w:r>
        <w:rPr>
          <w:rStyle w:val="WW8Num2z0"/>
          <w:rFonts w:ascii="Verdana" w:hAnsi="Verdana"/>
          <w:color w:val="000000"/>
          <w:sz w:val="15"/>
          <w:szCs w:val="15"/>
        </w:rPr>
        <w:t> </w:t>
      </w:r>
      <w:r>
        <w:rPr>
          <w:rFonts w:ascii="Verdana" w:hAnsi="Verdana"/>
          <w:color w:val="000000"/>
          <w:sz w:val="15"/>
          <w:szCs w:val="15"/>
        </w:rPr>
        <w:t>М.Г. История психологии. М.: Мысль, 1985. - 576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w:t>
      </w:r>
      <w:r>
        <w:rPr>
          <w:rStyle w:val="WW8Num2z0"/>
          <w:rFonts w:ascii="Verdana" w:hAnsi="Verdana"/>
          <w:color w:val="000000"/>
          <w:sz w:val="15"/>
          <w:szCs w:val="15"/>
        </w:rPr>
        <w:t> </w:t>
      </w:r>
      <w:r>
        <w:rPr>
          <w:rStyle w:val="WW8Num3z0"/>
          <w:rFonts w:ascii="Verdana" w:hAnsi="Verdana"/>
          <w:color w:val="4682B4"/>
          <w:sz w:val="15"/>
          <w:szCs w:val="15"/>
        </w:rPr>
        <w:t>Яшина</w:t>
      </w:r>
      <w:r>
        <w:rPr>
          <w:rStyle w:val="WW8Num2z0"/>
          <w:rFonts w:ascii="Verdana" w:hAnsi="Verdana"/>
          <w:color w:val="000000"/>
          <w:sz w:val="15"/>
          <w:szCs w:val="15"/>
        </w:rPr>
        <w:t> </w:t>
      </w:r>
      <w:r>
        <w:rPr>
          <w:rFonts w:ascii="Verdana" w:hAnsi="Verdana"/>
          <w:color w:val="000000"/>
          <w:sz w:val="15"/>
          <w:szCs w:val="15"/>
        </w:rPr>
        <w:t>В.И. Методика развития речи как учебная</w:t>
      </w:r>
      <w:r>
        <w:rPr>
          <w:rStyle w:val="WW8Num2z0"/>
          <w:rFonts w:ascii="Verdana" w:hAnsi="Verdana"/>
          <w:color w:val="000000"/>
          <w:sz w:val="15"/>
          <w:szCs w:val="15"/>
        </w:rPr>
        <w:t> </w:t>
      </w:r>
      <w:r>
        <w:rPr>
          <w:rStyle w:val="WW8Num3z0"/>
          <w:rFonts w:ascii="Verdana" w:hAnsi="Verdana"/>
          <w:color w:val="4682B4"/>
          <w:sz w:val="15"/>
          <w:szCs w:val="15"/>
        </w:rPr>
        <w:t>дисциплина</w:t>
      </w:r>
      <w:r>
        <w:rPr>
          <w:rStyle w:val="WW8Num2z0"/>
          <w:rFonts w:ascii="Verdana" w:hAnsi="Verdana"/>
          <w:color w:val="000000"/>
          <w:sz w:val="15"/>
          <w:szCs w:val="15"/>
        </w:rPr>
        <w:t> </w:t>
      </w:r>
      <w:r>
        <w:rPr>
          <w:rFonts w:ascii="Verdana" w:hAnsi="Verdana"/>
          <w:color w:val="000000"/>
          <w:sz w:val="15"/>
          <w:szCs w:val="15"/>
        </w:rPr>
        <w:t>в вузе. Проблемы дошкольного образования /Материалы научной конференции, посвященной памяти доцента М.М.Кониной. М., НКЦ «</w:t>
      </w:r>
      <w:r>
        <w:rPr>
          <w:rStyle w:val="WW8Num3z0"/>
          <w:rFonts w:ascii="Verdana" w:hAnsi="Verdana"/>
          <w:color w:val="4682B4"/>
          <w:sz w:val="15"/>
          <w:szCs w:val="15"/>
        </w:rPr>
        <w:t>Университет</w:t>
      </w:r>
      <w:r>
        <w:rPr>
          <w:rFonts w:ascii="Verdana" w:hAnsi="Verdana"/>
          <w:color w:val="000000"/>
          <w:sz w:val="15"/>
          <w:szCs w:val="15"/>
        </w:rPr>
        <w:t>», 1994. - 165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w:t>
      </w:r>
      <w:r>
        <w:rPr>
          <w:rStyle w:val="WW8Num2z0"/>
          <w:rFonts w:ascii="Verdana" w:hAnsi="Verdana"/>
          <w:color w:val="000000"/>
          <w:sz w:val="15"/>
          <w:szCs w:val="15"/>
        </w:rPr>
        <w:t> </w:t>
      </w:r>
      <w:r>
        <w:rPr>
          <w:rStyle w:val="WW8Num3z0"/>
          <w:rFonts w:ascii="Verdana" w:hAnsi="Verdana"/>
          <w:color w:val="4682B4"/>
          <w:sz w:val="15"/>
          <w:szCs w:val="15"/>
        </w:rPr>
        <w:t>Яшина</w:t>
      </w:r>
      <w:r>
        <w:rPr>
          <w:rStyle w:val="WW8Num2z0"/>
          <w:rFonts w:ascii="Verdana" w:hAnsi="Verdana"/>
          <w:color w:val="000000"/>
          <w:sz w:val="15"/>
          <w:szCs w:val="15"/>
        </w:rPr>
        <w:t> </w:t>
      </w:r>
      <w:r>
        <w:rPr>
          <w:rFonts w:ascii="Verdana" w:hAnsi="Verdana"/>
          <w:color w:val="000000"/>
          <w:sz w:val="15"/>
          <w:szCs w:val="15"/>
        </w:rPr>
        <w:t>В.И. Е.А.Флерина как основоположник научной педагогической школы. // Проблемы дошкольного образования XXI века. -М., 2000. с. 284.</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w:t>
      </w:r>
      <w:r>
        <w:rPr>
          <w:rStyle w:val="WW8Num2z0"/>
          <w:rFonts w:ascii="Verdana" w:hAnsi="Verdana"/>
          <w:color w:val="000000"/>
          <w:sz w:val="15"/>
          <w:szCs w:val="15"/>
        </w:rPr>
        <w:t> </w:t>
      </w:r>
      <w:r>
        <w:rPr>
          <w:rStyle w:val="WW8Num3z0"/>
          <w:rFonts w:ascii="Verdana" w:hAnsi="Verdana"/>
          <w:color w:val="4682B4"/>
          <w:sz w:val="15"/>
          <w:szCs w:val="15"/>
        </w:rPr>
        <w:t>Яшина</w:t>
      </w:r>
      <w:r>
        <w:rPr>
          <w:rStyle w:val="WW8Num2z0"/>
          <w:rFonts w:ascii="Verdana" w:hAnsi="Verdana"/>
          <w:color w:val="000000"/>
          <w:sz w:val="15"/>
          <w:szCs w:val="15"/>
        </w:rPr>
        <w:t> </w:t>
      </w:r>
      <w:r>
        <w:rPr>
          <w:rFonts w:ascii="Verdana" w:hAnsi="Verdana"/>
          <w:color w:val="000000"/>
          <w:sz w:val="15"/>
          <w:szCs w:val="15"/>
        </w:rPr>
        <w:t>В.И. Е.А.Флерина./ Педагогический факультет: 1921-2001. М., Прометей, 2001. - 93 с.</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w:t>
      </w:r>
      <w:r>
        <w:rPr>
          <w:rStyle w:val="WW8Num2z0"/>
          <w:rFonts w:ascii="Verdana" w:hAnsi="Verdana"/>
          <w:color w:val="000000"/>
          <w:sz w:val="15"/>
          <w:szCs w:val="15"/>
        </w:rPr>
        <w:t> </w:t>
      </w:r>
      <w:r>
        <w:rPr>
          <w:rStyle w:val="WW8Num3z0"/>
          <w:rFonts w:ascii="Verdana" w:hAnsi="Verdana"/>
          <w:color w:val="4682B4"/>
          <w:sz w:val="15"/>
          <w:szCs w:val="15"/>
        </w:rPr>
        <w:t>Яшина</w:t>
      </w:r>
      <w:r>
        <w:rPr>
          <w:rStyle w:val="WW8Num2z0"/>
          <w:rFonts w:ascii="Verdana" w:hAnsi="Verdana"/>
          <w:color w:val="000000"/>
          <w:sz w:val="15"/>
          <w:szCs w:val="15"/>
        </w:rPr>
        <w:t> </w:t>
      </w:r>
      <w:r>
        <w:rPr>
          <w:rFonts w:ascii="Verdana" w:hAnsi="Verdana"/>
          <w:color w:val="000000"/>
          <w:sz w:val="15"/>
          <w:szCs w:val="15"/>
        </w:rPr>
        <w:t>В.И. Е.А.Флерина выдающийся теоретик и</w:t>
      </w:r>
      <w:r>
        <w:rPr>
          <w:rStyle w:val="WW8Num2z0"/>
          <w:rFonts w:ascii="Verdana" w:hAnsi="Verdana"/>
          <w:color w:val="000000"/>
          <w:sz w:val="15"/>
          <w:szCs w:val="15"/>
        </w:rPr>
        <w:t> </w:t>
      </w:r>
      <w:r>
        <w:rPr>
          <w:rStyle w:val="WW8Num3z0"/>
          <w:rFonts w:ascii="Verdana" w:hAnsi="Verdana"/>
          <w:color w:val="4682B4"/>
          <w:sz w:val="15"/>
          <w:szCs w:val="15"/>
        </w:rPr>
        <w:t>педагог</w:t>
      </w:r>
      <w:r>
        <w:rPr>
          <w:rFonts w:ascii="Verdana" w:hAnsi="Verdana"/>
          <w:color w:val="000000"/>
          <w:sz w:val="15"/>
          <w:szCs w:val="15"/>
        </w:rPr>
        <w:t>. К 80-летию факультета дошкольной педагогики и психологии МПГУ. // Дошкольное воспитание. - 2002. - №2. - С. 70-71.</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w:t>
      </w:r>
      <w:r>
        <w:rPr>
          <w:rStyle w:val="WW8Num2z0"/>
          <w:rFonts w:ascii="Verdana" w:hAnsi="Verdana"/>
          <w:color w:val="000000"/>
          <w:sz w:val="15"/>
          <w:szCs w:val="15"/>
        </w:rPr>
        <w:t> </w:t>
      </w:r>
      <w:r>
        <w:rPr>
          <w:rStyle w:val="WW8Num3z0"/>
          <w:rFonts w:ascii="Verdana" w:hAnsi="Verdana"/>
          <w:color w:val="4682B4"/>
          <w:sz w:val="15"/>
          <w:szCs w:val="15"/>
        </w:rPr>
        <w:t>Яшина</w:t>
      </w:r>
      <w:r>
        <w:rPr>
          <w:rStyle w:val="WW8Num2z0"/>
          <w:rFonts w:ascii="Verdana" w:hAnsi="Verdana"/>
          <w:color w:val="000000"/>
          <w:sz w:val="15"/>
          <w:szCs w:val="15"/>
        </w:rPr>
        <w:t> </w:t>
      </w:r>
      <w:r>
        <w:rPr>
          <w:rFonts w:ascii="Verdana" w:hAnsi="Verdana"/>
          <w:color w:val="000000"/>
          <w:sz w:val="15"/>
          <w:szCs w:val="15"/>
        </w:rPr>
        <w:t>В.И. Повышение эффективности обучения</w:t>
      </w:r>
      <w:r>
        <w:rPr>
          <w:rStyle w:val="WW8Num2z0"/>
          <w:rFonts w:ascii="Verdana" w:hAnsi="Verdana"/>
          <w:color w:val="000000"/>
          <w:sz w:val="15"/>
          <w:szCs w:val="15"/>
        </w:rPr>
        <w:t> </w:t>
      </w:r>
      <w:r>
        <w:rPr>
          <w:rStyle w:val="WW8Num3z0"/>
          <w:rFonts w:ascii="Verdana" w:hAnsi="Verdana"/>
          <w:color w:val="4682B4"/>
          <w:sz w:val="15"/>
          <w:szCs w:val="15"/>
        </w:rPr>
        <w:t>родной</w:t>
      </w:r>
      <w:r>
        <w:rPr>
          <w:rStyle w:val="WW8Num2z0"/>
          <w:rFonts w:ascii="Verdana" w:hAnsi="Verdana"/>
          <w:color w:val="000000"/>
          <w:sz w:val="15"/>
          <w:szCs w:val="15"/>
        </w:rPr>
        <w:t> </w:t>
      </w:r>
      <w:r>
        <w:rPr>
          <w:rFonts w:ascii="Verdana" w:hAnsi="Verdana"/>
          <w:color w:val="000000"/>
          <w:sz w:val="15"/>
          <w:szCs w:val="15"/>
        </w:rPr>
        <w:t>речи дошкольников. // Актуальные проблемы развития речи и лингвистического образования детей. Орел, 2002. - С. 136 - 140.1. АРХИВНЫЕ МАТЕРИАЛЫ</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 Архив Московского педагогического государственного университета</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 Личное дело Е.А.Флериной. Научный архив РАО</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 Фонд № 1. 1-я Опытная станция по народному образованию НКП РСФСР.</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 Оп.1, ед. хр. 175 Доклады и методические письма по дошкольному воспитанию (Доклады С.Шацкого, Л.Шлегер, Е.Флериной и др) (1919-1926 гг.)-66 л.</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253. Оп.1, ед. хр. 185</w:t>
      </w:r>
      <w:r>
        <w:rPr>
          <w:rStyle w:val="WW8Num2z0"/>
          <w:rFonts w:ascii="Verdana" w:hAnsi="Verdana"/>
          <w:color w:val="000000"/>
          <w:sz w:val="15"/>
          <w:szCs w:val="15"/>
        </w:rPr>
        <w:t> </w:t>
      </w:r>
      <w:r>
        <w:rPr>
          <w:rStyle w:val="WW8Num3z0"/>
          <w:rFonts w:ascii="Verdana" w:hAnsi="Verdana"/>
          <w:color w:val="4682B4"/>
          <w:sz w:val="15"/>
          <w:szCs w:val="15"/>
        </w:rPr>
        <w:t>Воспитательная</w:t>
      </w:r>
      <w:r>
        <w:rPr>
          <w:rStyle w:val="WW8Num2z0"/>
          <w:rFonts w:ascii="Verdana" w:hAnsi="Verdana"/>
          <w:color w:val="000000"/>
          <w:sz w:val="15"/>
          <w:szCs w:val="15"/>
        </w:rPr>
        <w:t> </w:t>
      </w:r>
      <w:r>
        <w:rPr>
          <w:rFonts w:ascii="Verdana" w:hAnsi="Verdana"/>
          <w:color w:val="000000"/>
          <w:sz w:val="15"/>
          <w:szCs w:val="15"/>
        </w:rPr>
        <w:t>работа с дошкольниками 5-6 лет (Дневники . Флериной и Герлин) (1917-1923). - 167 л.</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254. Оп.1, ед. хр. 196 Доклады,</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и статьи Массалитиновой Н.О., Флериной и др. на дошкольных вводно-педагогических курсах (19181920). Т.1.-220 л.</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255. Оп.1, ед. хр. 197 Доклады, беседы и статьи Массалитиновой Н.О., Флериной и др. на дошкольных вводно-педагогических курсах (19181920). Т.2. - 342 л.</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256. Фонд № 30. Архив Е.А.Флериной.</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257. On. 1, ед. хр. 3 Докторская диссертация Е.А.Флериной .- 432л.</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258. Оп.1, ед. хр. 4 Сб. «</w:t>
      </w:r>
      <w:r>
        <w:rPr>
          <w:rStyle w:val="WW8Num3z0"/>
          <w:rFonts w:ascii="Verdana" w:hAnsi="Verdana"/>
          <w:color w:val="4682B4"/>
          <w:sz w:val="15"/>
          <w:szCs w:val="15"/>
        </w:rPr>
        <w:t>Руководство рисованием детей дошкольного возраста</w:t>
      </w:r>
      <w:r>
        <w:rPr>
          <w:rFonts w:ascii="Verdana" w:hAnsi="Verdana"/>
          <w:color w:val="000000"/>
          <w:sz w:val="15"/>
          <w:szCs w:val="15"/>
        </w:rPr>
        <w:t>» . Рукопись. 1952 г. - 378 л.</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259. Оп.1, ед.хр.5</w:t>
      </w:r>
      <w:r>
        <w:rPr>
          <w:rStyle w:val="WW8Num2z0"/>
          <w:rFonts w:ascii="Verdana" w:hAnsi="Verdana"/>
          <w:color w:val="000000"/>
          <w:sz w:val="15"/>
          <w:szCs w:val="15"/>
        </w:rPr>
        <w:t> </w:t>
      </w:r>
      <w:r>
        <w:rPr>
          <w:rStyle w:val="WW8Num3z0"/>
          <w:rFonts w:ascii="Verdana" w:hAnsi="Verdana"/>
          <w:color w:val="4682B4"/>
          <w:sz w:val="15"/>
          <w:szCs w:val="15"/>
        </w:rPr>
        <w:t>Рецензии</w:t>
      </w:r>
      <w:r>
        <w:rPr>
          <w:rStyle w:val="WW8Num2z0"/>
          <w:rFonts w:ascii="Verdana" w:hAnsi="Verdana"/>
          <w:color w:val="000000"/>
          <w:sz w:val="15"/>
          <w:szCs w:val="15"/>
        </w:rPr>
        <w:t> </w:t>
      </w:r>
      <w:r>
        <w:rPr>
          <w:rFonts w:ascii="Verdana" w:hAnsi="Verdana"/>
          <w:color w:val="000000"/>
          <w:sz w:val="15"/>
          <w:szCs w:val="15"/>
        </w:rPr>
        <w:t>Е.А.Флериной (23) на статьи, диссертации и др. работы разных лиц и 7 рецензий разных лиц на работы Е.А.Флериной. Рукопись. 1945- 1950г. - 264 л.</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260. Оп.1, ед. хр. 6 Зарубежные исследователи детского</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творчества (Ласкарис, Люке) и критика их Е.А.Флериной. Т.1, 1947 г.-264 л.</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261. Оп.1, ед. хр. 6 Зарубежные исследователи детского изобразительного творчества (Краутер, Кеницер, </w:t>
      </w:r>
      <w:r>
        <w:rPr>
          <w:rFonts w:ascii="Verdana" w:hAnsi="Verdana"/>
          <w:color w:val="000000"/>
          <w:sz w:val="15"/>
          <w:szCs w:val="15"/>
        </w:rPr>
        <w:lastRenderedPageBreak/>
        <w:t>Типпель) и критика их Е.А.Флериной. Т.2. 1947 г. - 178 л.</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262. Оп.1, ед. хр. 85 Материалы Е.А.Флериной по детской</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(статьи, заметки, тезисы, планы работ и пр). Машинописные копии. Всего 20 названий. - 230 л.</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263. Оп.1, ед. хр. 86 Статья и стенограмма лекций Е.А.Флериной по вопросам живого слова: по методике развития речи, о</w:t>
      </w:r>
      <w:r>
        <w:rPr>
          <w:rStyle w:val="WW8Num2z0"/>
          <w:rFonts w:ascii="Verdana" w:hAnsi="Verdana"/>
          <w:color w:val="000000"/>
          <w:sz w:val="15"/>
          <w:szCs w:val="15"/>
        </w:rPr>
        <w:t> </w:t>
      </w:r>
      <w:r>
        <w:rPr>
          <w:rStyle w:val="WW8Num3z0"/>
          <w:rFonts w:ascii="Verdana" w:hAnsi="Verdana"/>
          <w:color w:val="4682B4"/>
          <w:sz w:val="15"/>
          <w:szCs w:val="15"/>
        </w:rPr>
        <w:t>беседе</w:t>
      </w:r>
      <w:r>
        <w:rPr>
          <w:rStyle w:val="WW8Num2z0"/>
          <w:rFonts w:ascii="Verdana" w:hAnsi="Verdana"/>
          <w:color w:val="000000"/>
          <w:sz w:val="15"/>
          <w:szCs w:val="15"/>
        </w:rPr>
        <w:t> </w:t>
      </w:r>
      <w:r>
        <w:rPr>
          <w:rFonts w:ascii="Verdana" w:hAnsi="Verdana"/>
          <w:color w:val="000000"/>
          <w:sz w:val="15"/>
          <w:szCs w:val="15"/>
        </w:rPr>
        <w:t>и о художественном чтении. Машинописные копии. 1937 г. -134 л.</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264. Оп.1, ед. хр. 87 Две статьи Е.А.Флериной по вопросам эстетического воспитания: 1) Глава для учебника «</w:t>
      </w:r>
      <w:r>
        <w:rPr>
          <w:rStyle w:val="WW8Num3z0"/>
          <w:rFonts w:ascii="Verdana" w:hAnsi="Verdana"/>
          <w:color w:val="4682B4"/>
          <w:sz w:val="15"/>
          <w:szCs w:val="15"/>
        </w:rPr>
        <w:t>Дошкольная педагогика</w:t>
      </w:r>
      <w:r>
        <w:rPr>
          <w:rFonts w:ascii="Verdana" w:hAnsi="Verdana"/>
          <w:color w:val="000000"/>
          <w:sz w:val="15"/>
          <w:szCs w:val="15"/>
        </w:rPr>
        <w:t>»- не напечатана (1952г.); Тезисы доклада об эстетическом воспитании детей дошкольного возраста (1941 г.?). Рукопись. 103 л.</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265. Оп.1, ед. хр. 88 «</w:t>
      </w:r>
      <w:r>
        <w:rPr>
          <w:rStyle w:val="WW8Num3z0"/>
          <w:rFonts w:ascii="Verdana" w:hAnsi="Verdana"/>
          <w:color w:val="4682B4"/>
          <w:sz w:val="15"/>
          <w:szCs w:val="15"/>
        </w:rPr>
        <w:t>Час рассказа</w:t>
      </w:r>
      <w:r>
        <w:rPr>
          <w:rFonts w:ascii="Verdana" w:hAnsi="Verdana"/>
          <w:color w:val="000000"/>
          <w:sz w:val="15"/>
          <w:szCs w:val="15"/>
        </w:rPr>
        <w:t>», неполный сборник, подготовленный к печати в 1945 году под ред. Е.А.Флериной с ее двумя статьями - не напечатан - (1945 г.) - 71 л.</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266. Оп.1, ед. хр. 89 .Стенограмма заседания Ученого Совета педагогического</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МГПИ им. В.И.Ленина.- 65 л.</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267. Оп.1, ед. хр. 90 ст. Е.А.Флериной «Элементы обучения.» - 98 л.</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268. On. 1, ед. хр. 91 Фотографии Е.А.Флериной. - 27 л.1.</w:t>
      </w:r>
      <w:r>
        <w:rPr>
          <w:rStyle w:val="WW8Num2z0"/>
          <w:rFonts w:ascii="Verdana" w:hAnsi="Verdana"/>
          <w:color w:val="000000"/>
          <w:sz w:val="15"/>
          <w:szCs w:val="15"/>
        </w:rPr>
        <w:t> </w:t>
      </w:r>
      <w:r>
        <w:rPr>
          <w:rStyle w:val="WW8Num3z0"/>
          <w:rFonts w:ascii="Verdana" w:hAnsi="Verdana"/>
          <w:color w:val="4682B4"/>
          <w:sz w:val="15"/>
          <w:szCs w:val="15"/>
        </w:rPr>
        <w:t>Мосгор</w:t>
      </w:r>
      <w:r>
        <w:rPr>
          <w:rStyle w:val="WW8Num2z0"/>
          <w:rFonts w:ascii="Verdana" w:hAnsi="Verdana"/>
          <w:color w:val="000000"/>
          <w:sz w:val="15"/>
          <w:szCs w:val="15"/>
        </w:rPr>
        <w:t> </w:t>
      </w:r>
      <w:r>
        <w:rPr>
          <w:rFonts w:ascii="Verdana" w:hAnsi="Verdana"/>
          <w:color w:val="000000"/>
          <w:sz w:val="15"/>
          <w:szCs w:val="15"/>
        </w:rPr>
        <w:t>архив</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269. Фонд № 586. Московский государственный педагогический институт им. В.И.Ленина.</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270. On. 1, ед. хр. 139 План приема на 1942 г. на педагогический</w:t>
      </w:r>
      <w:r>
        <w:rPr>
          <w:rStyle w:val="WW8Num2z0"/>
          <w:rFonts w:ascii="Verdana" w:hAnsi="Verdana"/>
          <w:color w:val="000000"/>
          <w:sz w:val="15"/>
          <w:szCs w:val="15"/>
        </w:rPr>
        <w:t> </w:t>
      </w:r>
      <w:r>
        <w:rPr>
          <w:rStyle w:val="WW8Num3z0"/>
          <w:rFonts w:ascii="Verdana" w:hAnsi="Verdana"/>
          <w:color w:val="4682B4"/>
          <w:sz w:val="15"/>
          <w:szCs w:val="15"/>
        </w:rPr>
        <w:t>факультет</w:t>
      </w:r>
      <w:r>
        <w:rPr>
          <w:rFonts w:ascii="Verdana" w:hAnsi="Verdana"/>
          <w:color w:val="000000"/>
          <w:sz w:val="15"/>
          <w:szCs w:val="15"/>
        </w:rPr>
        <w:t>. - 1 л.</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271. On. 1, ед. хр. 208 Стенограммы заседаний Ученого Совета института за 1946 год. Т. 1. - 217 л.</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272. On. 1, ед. хр. 209 Стенограммы заседаний Ученого Совета института за 1946 год. Т. 2 - 159 л.</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273. On. 1, ед. хр. 223 Протоколы заседания Ученого Совета педагогического факультета (1947) - 19 л.</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274. On. 1, ед. хр. 236 Стенограммы заседаний Ученого Совета института за 1947 год. Т. 1. - 169 л.</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275. On. 1, ед. хр. 237 Стенограммы заседаний Ученого Совета института за 1947 год. Т. 2. - 169 л.</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276. On. 1, ед. хр. 327 Протоколы заседания кафедры дошкольной педагогики за 1949-1950 учебный год - 65 л.</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277. Оп.1, ед. хр. 332 Приказы №№ 1-117 директора института . за^ 1950 г. - на 154 листах</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278. On. 1, ед. хр. 458 Стенограмма заседания ученого совета за 1952 год . Т. 1 - 222 л.</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279. On. 1, ед. хр. 459 Стенограмма . Т. 2. - 160 л.</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280. On. 1, ед. хр. 460 Стенограмма . Т. 3. - 222 л.</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281. On. 1, ед. хр. 461 Стенограмма . Т. 4. - 148 л.</w:t>
      </w:r>
    </w:p>
    <w:p w:rsidR="00273FAC" w:rsidRDefault="00273FAC" w:rsidP="00273FA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282. Оп.1, ед. хр. 492- Протоколы заседания кафедры педагогики за 1952-1953 гг. 142 л.</w:t>
      </w:r>
    </w:p>
    <w:p w:rsidR="0015624C" w:rsidRPr="00273FAC" w:rsidRDefault="00273FAC" w:rsidP="00273FAC">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273FA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8945"/>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89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9392</TotalTime>
  <Pages>10</Pages>
  <Words>8578</Words>
  <Characters>48901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173</cp:revision>
  <cp:lastPrinted>2009-02-06T05:36:00Z</cp:lastPrinted>
  <dcterms:created xsi:type="dcterms:W3CDTF">2016-09-19T15:12:00Z</dcterms:created>
  <dcterms:modified xsi:type="dcterms:W3CDTF">2017-01-15T11:04:00Z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