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5863D" w14:textId="77777777" w:rsidR="00B70D82" w:rsidRDefault="00B70D82" w:rsidP="00B70D82">
      <w:pPr>
        <w:rPr>
          <w:rFonts w:ascii="Verdana" w:hAnsi="Verdana"/>
          <w:color w:val="000000"/>
          <w:sz w:val="18"/>
          <w:szCs w:val="18"/>
          <w:shd w:val="clear" w:color="auto" w:fill="FFFFFF"/>
        </w:rPr>
      </w:pPr>
      <w:r>
        <w:rPr>
          <w:rFonts w:ascii="Verdana" w:hAnsi="Verdana"/>
          <w:color w:val="000000"/>
          <w:sz w:val="18"/>
          <w:szCs w:val="18"/>
          <w:shd w:val="clear" w:color="auto" w:fill="FFFFFF"/>
        </w:rPr>
        <w:t>Анализ и прогнозирование финансового состояния птицеводческих предприятий</w:t>
      </w:r>
    </w:p>
    <w:p w14:paraId="2371040C" w14:textId="77777777" w:rsidR="00B70D82" w:rsidRDefault="00B70D82" w:rsidP="00B70D82">
      <w:pPr>
        <w:rPr>
          <w:rFonts w:ascii="Verdana" w:hAnsi="Verdana"/>
          <w:color w:val="000000"/>
          <w:sz w:val="18"/>
          <w:szCs w:val="18"/>
          <w:shd w:val="clear" w:color="auto" w:fill="FFFFFF"/>
        </w:rPr>
      </w:pPr>
    </w:p>
    <w:p w14:paraId="41B509CA" w14:textId="77777777" w:rsidR="00B70D82" w:rsidRDefault="00B70D82" w:rsidP="00B70D82">
      <w:pPr>
        <w:rPr>
          <w:rFonts w:ascii="Verdana" w:hAnsi="Verdana"/>
          <w:color w:val="000000"/>
          <w:sz w:val="18"/>
          <w:szCs w:val="18"/>
          <w:shd w:val="clear" w:color="auto" w:fill="FFFFFF"/>
        </w:rPr>
      </w:pPr>
    </w:p>
    <w:p w14:paraId="05E7B18A" w14:textId="77777777" w:rsidR="00B70D82" w:rsidRDefault="00B70D82" w:rsidP="00B70D8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Чернобаева, Ольга Викторовна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492B9B3" w14:textId="77777777" w:rsidR="00B70D82" w:rsidRDefault="00B70D82" w:rsidP="00B70D82">
      <w:pPr>
        <w:spacing w:line="270" w:lineRule="atLeast"/>
        <w:rPr>
          <w:rFonts w:ascii="Verdana" w:hAnsi="Verdana"/>
          <w:color w:val="000000"/>
          <w:sz w:val="18"/>
          <w:szCs w:val="18"/>
        </w:rPr>
      </w:pPr>
      <w:r>
        <w:rPr>
          <w:rFonts w:ascii="Verdana" w:hAnsi="Verdana"/>
          <w:color w:val="000000"/>
          <w:sz w:val="18"/>
          <w:szCs w:val="18"/>
        </w:rPr>
        <w:t>2006</w:t>
      </w:r>
    </w:p>
    <w:p w14:paraId="2BEAD534" w14:textId="77777777" w:rsidR="00B70D82" w:rsidRDefault="00B70D82" w:rsidP="00B70D8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B02092D" w14:textId="77777777" w:rsidR="00B70D82" w:rsidRDefault="00B70D82" w:rsidP="00B70D82">
      <w:pPr>
        <w:spacing w:line="270" w:lineRule="atLeast"/>
        <w:rPr>
          <w:rFonts w:ascii="Verdana" w:hAnsi="Verdana"/>
          <w:color w:val="000000"/>
          <w:sz w:val="18"/>
          <w:szCs w:val="18"/>
        </w:rPr>
      </w:pPr>
      <w:r>
        <w:rPr>
          <w:rFonts w:ascii="Verdana" w:hAnsi="Verdana"/>
          <w:color w:val="000000"/>
          <w:sz w:val="18"/>
          <w:szCs w:val="18"/>
        </w:rPr>
        <w:t>Чернобаева, Ольга Викторовна</w:t>
      </w:r>
    </w:p>
    <w:p w14:paraId="4826E2A8" w14:textId="77777777" w:rsidR="00B70D82" w:rsidRDefault="00B70D82" w:rsidP="00B70D8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6D222AC" w14:textId="77777777" w:rsidR="00B70D82" w:rsidRDefault="00B70D82" w:rsidP="00B70D8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688D995" w14:textId="77777777" w:rsidR="00B70D82" w:rsidRDefault="00B70D82" w:rsidP="00B70D8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B0FEC58" w14:textId="77777777" w:rsidR="00B70D82" w:rsidRDefault="00B70D82" w:rsidP="00B70D82">
      <w:pPr>
        <w:spacing w:line="270" w:lineRule="atLeast"/>
        <w:rPr>
          <w:rFonts w:ascii="Verdana" w:hAnsi="Verdana"/>
          <w:color w:val="000000"/>
          <w:sz w:val="18"/>
          <w:szCs w:val="18"/>
        </w:rPr>
      </w:pPr>
      <w:r>
        <w:rPr>
          <w:rFonts w:ascii="Verdana" w:hAnsi="Verdana"/>
          <w:color w:val="000000"/>
          <w:sz w:val="18"/>
          <w:szCs w:val="18"/>
        </w:rPr>
        <w:t>Ростов-на-Дону</w:t>
      </w:r>
    </w:p>
    <w:p w14:paraId="4CEA9CD2" w14:textId="77777777" w:rsidR="00B70D82" w:rsidRDefault="00B70D82" w:rsidP="00B70D8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F8F0E9C" w14:textId="77777777" w:rsidR="00B70D82" w:rsidRDefault="00B70D82" w:rsidP="00B70D82">
      <w:pPr>
        <w:spacing w:line="270" w:lineRule="atLeast"/>
        <w:rPr>
          <w:rFonts w:ascii="Verdana" w:hAnsi="Verdana"/>
          <w:color w:val="000000"/>
          <w:sz w:val="18"/>
          <w:szCs w:val="18"/>
        </w:rPr>
      </w:pPr>
      <w:r>
        <w:rPr>
          <w:rFonts w:ascii="Verdana" w:hAnsi="Verdana"/>
          <w:color w:val="000000"/>
          <w:sz w:val="18"/>
          <w:szCs w:val="18"/>
        </w:rPr>
        <w:t>08.00.12</w:t>
      </w:r>
    </w:p>
    <w:p w14:paraId="0E306D36" w14:textId="77777777" w:rsidR="00B70D82" w:rsidRDefault="00B70D82" w:rsidP="00B70D8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2DA71BA" w14:textId="77777777" w:rsidR="00B70D82" w:rsidRDefault="00B70D82" w:rsidP="00B70D8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149E6DB" w14:textId="77777777" w:rsidR="00B70D82" w:rsidRDefault="00B70D82" w:rsidP="00B70D8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B2A23D1" w14:textId="77777777" w:rsidR="00B70D82" w:rsidRDefault="00B70D82" w:rsidP="00B70D82">
      <w:pPr>
        <w:spacing w:line="270" w:lineRule="atLeast"/>
        <w:rPr>
          <w:rFonts w:ascii="Verdana" w:hAnsi="Verdana"/>
          <w:color w:val="000000"/>
          <w:sz w:val="18"/>
          <w:szCs w:val="18"/>
        </w:rPr>
      </w:pPr>
      <w:r>
        <w:rPr>
          <w:rFonts w:ascii="Verdana" w:hAnsi="Verdana"/>
          <w:color w:val="000000"/>
          <w:sz w:val="18"/>
          <w:szCs w:val="18"/>
        </w:rPr>
        <w:t>191</w:t>
      </w:r>
    </w:p>
    <w:p w14:paraId="2AACF4F9" w14:textId="77777777" w:rsidR="00B70D82" w:rsidRDefault="00B70D82" w:rsidP="00B70D8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Чернобаева, Ольга Викторовна</w:t>
      </w:r>
    </w:p>
    <w:p w14:paraId="483ECB73"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C0FD032"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Теоретико-методические основы анализа</w:t>
      </w:r>
      <w:r>
        <w:rPr>
          <w:rStyle w:val="WW8Num2z0"/>
          <w:rFonts w:ascii="Verdana" w:hAnsi="Verdana"/>
          <w:color w:val="000000"/>
          <w:sz w:val="18"/>
          <w:szCs w:val="18"/>
        </w:rPr>
        <w:t> </w:t>
      </w:r>
      <w:r>
        <w:rPr>
          <w:rStyle w:val="WW8Num3z0"/>
          <w:rFonts w:ascii="Verdana" w:hAnsi="Verdana"/>
          <w:color w:val="4682B4"/>
          <w:sz w:val="18"/>
          <w:szCs w:val="18"/>
        </w:rPr>
        <w:t>финансового</w:t>
      </w:r>
      <w:r>
        <w:rPr>
          <w:rStyle w:val="WW8Num2z0"/>
          <w:rFonts w:ascii="Verdana" w:hAnsi="Verdana"/>
          <w:color w:val="000000"/>
          <w:sz w:val="18"/>
          <w:szCs w:val="18"/>
        </w:rPr>
        <w:t> </w:t>
      </w:r>
      <w:r>
        <w:rPr>
          <w:rFonts w:ascii="Verdana" w:hAnsi="Verdana"/>
          <w:color w:val="000000"/>
          <w:sz w:val="18"/>
          <w:szCs w:val="18"/>
        </w:rPr>
        <w:t>состояния предприятия.</w:t>
      </w:r>
    </w:p>
    <w:p w14:paraId="75B2EAB3"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Финансовое состояние как объект управления производственной деятельностью</w:t>
      </w:r>
      <w:r>
        <w:rPr>
          <w:rStyle w:val="WW8Num2z0"/>
          <w:rFonts w:ascii="Verdana" w:hAnsi="Verdana"/>
          <w:color w:val="000000"/>
          <w:sz w:val="18"/>
          <w:szCs w:val="18"/>
        </w:rPr>
        <w:t> </w:t>
      </w:r>
      <w:r>
        <w:rPr>
          <w:rStyle w:val="WW8Num3z0"/>
          <w:rFonts w:ascii="Verdana" w:hAnsi="Verdana"/>
          <w:color w:val="4682B4"/>
          <w:sz w:val="18"/>
          <w:szCs w:val="18"/>
        </w:rPr>
        <w:t>птицеводческого</w:t>
      </w:r>
      <w:r>
        <w:rPr>
          <w:rStyle w:val="WW8Num2z0"/>
          <w:rFonts w:ascii="Verdana" w:hAnsi="Verdana"/>
          <w:color w:val="000000"/>
          <w:sz w:val="18"/>
          <w:szCs w:val="18"/>
        </w:rPr>
        <w:t> </w:t>
      </w:r>
      <w:r>
        <w:rPr>
          <w:rFonts w:ascii="Verdana" w:hAnsi="Verdana"/>
          <w:color w:val="000000"/>
          <w:sz w:val="18"/>
          <w:szCs w:val="18"/>
        </w:rPr>
        <w:t>предприятия.</w:t>
      </w:r>
    </w:p>
    <w:p w14:paraId="6BE2BB61"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Характеристика методик проведения анализа финансового</w:t>
      </w:r>
      <w:r>
        <w:rPr>
          <w:rStyle w:val="WW8Num2z0"/>
          <w:rFonts w:ascii="Verdana" w:hAnsi="Verdana"/>
          <w:color w:val="000000"/>
          <w:sz w:val="18"/>
          <w:szCs w:val="18"/>
        </w:rPr>
        <w:t> </w:t>
      </w:r>
      <w:r>
        <w:rPr>
          <w:rStyle w:val="WW8Num3z0"/>
          <w:rFonts w:ascii="Verdana" w:hAnsi="Verdana"/>
          <w:color w:val="4682B4"/>
          <w:sz w:val="18"/>
          <w:szCs w:val="18"/>
        </w:rPr>
        <w:t>состояния</w:t>
      </w:r>
      <w:r>
        <w:rPr>
          <w:rStyle w:val="WW8Num2z0"/>
          <w:rFonts w:ascii="Verdana" w:hAnsi="Verdana"/>
          <w:color w:val="000000"/>
          <w:sz w:val="18"/>
          <w:szCs w:val="18"/>
        </w:rPr>
        <w:t> </w:t>
      </w:r>
      <w:r>
        <w:rPr>
          <w:rFonts w:ascii="Verdana" w:hAnsi="Verdana"/>
          <w:color w:val="000000"/>
          <w:sz w:val="18"/>
          <w:szCs w:val="18"/>
        </w:rPr>
        <w:t>птицеводческого предприятия.</w:t>
      </w:r>
    </w:p>
    <w:p w14:paraId="743B56DF"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Генезис</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прогнозирования финансового состояния на</w:t>
      </w:r>
      <w:r>
        <w:rPr>
          <w:rStyle w:val="WW8Num2z0"/>
          <w:rFonts w:ascii="Verdana" w:hAnsi="Verdana"/>
          <w:color w:val="000000"/>
          <w:sz w:val="18"/>
          <w:szCs w:val="18"/>
        </w:rPr>
        <w:t> </w:t>
      </w:r>
      <w:r>
        <w:rPr>
          <w:rStyle w:val="WW8Num3z0"/>
          <w:rFonts w:ascii="Verdana" w:hAnsi="Verdana"/>
          <w:color w:val="4682B4"/>
          <w:sz w:val="18"/>
          <w:szCs w:val="18"/>
        </w:rPr>
        <w:t>птицеводческих</w:t>
      </w:r>
      <w:r>
        <w:rPr>
          <w:rStyle w:val="WW8Num2z0"/>
          <w:rFonts w:ascii="Verdana" w:hAnsi="Verdana"/>
          <w:color w:val="000000"/>
          <w:sz w:val="18"/>
          <w:szCs w:val="18"/>
        </w:rPr>
        <w:t> </w:t>
      </w:r>
      <w:r>
        <w:rPr>
          <w:rFonts w:ascii="Verdana" w:hAnsi="Verdana"/>
          <w:color w:val="000000"/>
          <w:sz w:val="18"/>
          <w:szCs w:val="18"/>
        </w:rPr>
        <w:t>предприятиях.</w:t>
      </w:r>
    </w:p>
    <w:p w14:paraId="238092BD"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финансового положения птицеводческих предприятий.</w:t>
      </w:r>
    </w:p>
    <w:p w14:paraId="168A1B87"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Современное состояние развития</w:t>
      </w:r>
      <w:r>
        <w:rPr>
          <w:rStyle w:val="WW8Num2z0"/>
          <w:rFonts w:ascii="Verdana" w:hAnsi="Verdana"/>
          <w:color w:val="000000"/>
          <w:sz w:val="18"/>
          <w:szCs w:val="18"/>
        </w:rPr>
        <w:t> </w:t>
      </w:r>
      <w:r>
        <w:rPr>
          <w:rStyle w:val="WW8Num3z0"/>
          <w:rFonts w:ascii="Verdana" w:hAnsi="Verdana"/>
          <w:color w:val="4682B4"/>
          <w:sz w:val="18"/>
          <w:szCs w:val="18"/>
        </w:rPr>
        <w:t>птицеводства</w:t>
      </w:r>
      <w:r>
        <w:rPr>
          <w:rStyle w:val="WW8Num2z0"/>
          <w:rFonts w:ascii="Verdana" w:hAnsi="Verdana"/>
          <w:color w:val="000000"/>
          <w:sz w:val="18"/>
          <w:szCs w:val="18"/>
        </w:rPr>
        <w:t> </w:t>
      </w:r>
      <w:r>
        <w:rPr>
          <w:rFonts w:ascii="Verdana" w:hAnsi="Verdana"/>
          <w:color w:val="000000"/>
          <w:sz w:val="18"/>
          <w:szCs w:val="18"/>
        </w:rPr>
        <w:t>РОА «</w:t>
      </w:r>
      <w:r>
        <w:rPr>
          <w:rStyle w:val="WW8Num3z0"/>
          <w:rFonts w:ascii="Verdana" w:hAnsi="Verdana"/>
          <w:color w:val="4682B4"/>
          <w:sz w:val="18"/>
          <w:szCs w:val="18"/>
        </w:rPr>
        <w:t>Донптицевод</w:t>
      </w:r>
      <w:r>
        <w:rPr>
          <w:rFonts w:ascii="Verdana" w:hAnsi="Verdana"/>
          <w:color w:val="000000"/>
          <w:sz w:val="18"/>
          <w:szCs w:val="18"/>
        </w:rPr>
        <w:t>».</w:t>
      </w:r>
    </w:p>
    <w:p w14:paraId="4B4ECCBB"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финансового положения птицеводческих</w:t>
      </w:r>
      <w:r>
        <w:rPr>
          <w:rStyle w:val="WW8Num2z0"/>
          <w:rFonts w:ascii="Verdana" w:hAnsi="Verdana"/>
          <w:color w:val="000000"/>
          <w:sz w:val="18"/>
          <w:szCs w:val="18"/>
        </w:rPr>
        <w:t> </w:t>
      </w:r>
      <w:r>
        <w:rPr>
          <w:rStyle w:val="WW8Num3z0"/>
          <w:rFonts w:ascii="Verdana" w:hAnsi="Verdana"/>
          <w:color w:val="4682B4"/>
          <w:sz w:val="18"/>
          <w:szCs w:val="18"/>
        </w:rPr>
        <w:t>предприятий</w:t>
      </w:r>
      <w:r>
        <w:rPr>
          <w:rFonts w:ascii="Verdana" w:hAnsi="Verdana"/>
          <w:color w:val="000000"/>
          <w:sz w:val="18"/>
          <w:szCs w:val="18"/>
        </w:rPr>
        <w:t>.</w:t>
      </w:r>
    </w:p>
    <w:p w14:paraId="2910EEBD"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Развитие системы планирования финансового положения на птицеводческих предприятиях ассоциации.</w:t>
      </w:r>
    </w:p>
    <w:p w14:paraId="09A3831C"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Основные направления улучшения анализа и прогнозирования финансового состояния птицеводческих предприятий.</w:t>
      </w:r>
    </w:p>
    <w:p w14:paraId="60E9705C"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Методические подходы к выявлению</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влияющих на финансовое состояние птицеводческих предприятий.</w:t>
      </w:r>
    </w:p>
    <w:p w14:paraId="7688532F"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Совершенствование организации финансово-аналитической деятельности в</w:t>
      </w:r>
      <w:r>
        <w:rPr>
          <w:rStyle w:val="WW8Num2z0"/>
          <w:rFonts w:ascii="Verdana" w:hAnsi="Verdana"/>
          <w:color w:val="000000"/>
          <w:sz w:val="18"/>
          <w:szCs w:val="18"/>
        </w:rPr>
        <w:t> </w:t>
      </w:r>
      <w:r>
        <w:rPr>
          <w:rStyle w:val="WW8Num3z0"/>
          <w:rFonts w:ascii="Verdana" w:hAnsi="Verdana"/>
          <w:color w:val="4682B4"/>
          <w:sz w:val="18"/>
          <w:szCs w:val="18"/>
        </w:rPr>
        <w:t>птицеводстве</w:t>
      </w:r>
      <w:r>
        <w:rPr>
          <w:rStyle w:val="WW8Num2z0"/>
          <w:rFonts w:ascii="Verdana" w:hAnsi="Verdana"/>
          <w:color w:val="000000"/>
          <w:sz w:val="18"/>
          <w:szCs w:val="18"/>
        </w:rPr>
        <w:t> </w:t>
      </w:r>
      <w:r>
        <w:rPr>
          <w:rFonts w:ascii="Verdana" w:hAnsi="Verdana"/>
          <w:color w:val="000000"/>
          <w:sz w:val="18"/>
          <w:szCs w:val="18"/>
        </w:rPr>
        <w:t>региона.</w:t>
      </w:r>
    </w:p>
    <w:p w14:paraId="66EC2324"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Прогнозирование</w:t>
      </w:r>
      <w:r>
        <w:rPr>
          <w:rStyle w:val="WW8Num2z0"/>
          <w:rFonts w:ascii="Verdana" w:hAnsi="Verdana"/>
          <w:color w:val="000000"/>
          <w:sz w:val="18"/>
          <w:szCs w:val="18"/>
        </w:rPr>
        <w:t> </w:t>
      </w:r>
      <w:r>
        <w:rPr>
          <w:rFonts w:ascii="Verdana" w:hAnsi="Verdana"/>
          <w:color w:val="000000"/>
          <w:sz w:val="18"/>
          <w:szCs w:val="18"/>
        </w:rPr>
        <w:t>финансового состояния птицеводческих предприятий.</w:t>
      </w:r>
    </w:p>
    <w:p w14:paraId="0C0CF9AB" w14:textId="77777777" w:rsidR="00B70D82" w:rsidRDefault="00B70D82" w:rsidP="00B70D82">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"Анализ и прогнозирование финансового состояния птицеводческих предприятий"</w:t>
      </w:r>
    </w:p>
    <w:p w14:paraId="68D2C393"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Для успешного функционирования предприятия большое значение имеет принятие научно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разработка методических и организационно-экономических мероприятий по укреплению финансового положения производства и на основе всестороннего анализа производственно-финансовой деятельности определение прогноза, а также объективной оценки происходящих процессов на рынке</w:t>
      </w:r>
      <w:r>
        <w:rPr>
          <w:rStyle w:val="WW8Num2z0"/>
          <w:rFonts w:ascii="Verdana" w:hAnsi="Verdana"/>
          <w:color w:val="000000"/>
          <w:sz w:val="18"/>
          <w:szCs w:val="18"/>
        </w:rPr>
        <w:t> </w:t>
      </w:r>
      <w:r>
        <w:rPr>
          <w:rStyle w:val="WW8Num3z0"/>
          <w:rFonts w:ascii="Verdana" w:hAnsi="Verdana"/>
          <w:color w:val="4682B4"/>
          <w:sz w:val="18"/>
          <w:szCs w:val="18"/>
        </w:rPr>
        <w:t>птицепродуктов</w:t>
      </w:r>
      <w:r>
        <w:rPr>
          <w:rFonts w:ascii="Verdana" w:hAnsi="Verdana"/>
          <w:color w:val="000000"/>
          <w:sz w:val="18"/>
          <w:szCs w:val="18"/>
        </w:rPr>
        <w:t>. Финансовая устойчивость птицеводческого предприятия служит залогом выживаемости и основой его прочного положения в системе</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страны. Поднятые вопросы относятся к числу наиболее важных и сложных проблем экономики в системе современных рыночных отношений, позволяющих субъектам анализа определить и привести в действие свои финансовые возможности в настоящем и перспективе.</w:t>
      </w:r>
    </w:p>
    <w:p w14:paraId="78A5CFEA"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экономическое состояние</w:t>
      </w:r>
      <w:r>
        <w:rPr>
          <w:rStyle w:val="WW8Num2z0"/>
          <w:rFonts w:ascii="Verdana" w:hAnsi="Verdana"/>
          <w:color w:val="000000"/>
          <w:sz w:val="18"/>
          <w:szCs w:val="18"/>
        </w:rPr>
        <w:t> </w:t>
      </w:r>
      <w:r>
        <w:rPr>
          <w:rStyle w:val="WW8Num3z0"/>
          <w:rFonts w:ascii="Verdana" w:hAnsi="Verdana"/>
          <w:color w:val="4682B4"/>
          <w:sz w:val="18"/>
          <w:szCs w:val="18"/>
        </w:rPr>
        <w:t>птицеводческих</w:t>
      </w:r>
      <w:r>
        <w:rPr>
          <w:rStyle w:val="WW8Num2z0"/>
          <w:rFonts w:ascii="Verdana" w:hAnsi="Verdana"/>
          <w:color w:val="000000"/>
          <w:sz w:val="18"/>
          <w:szCs w:val="18"/>
        </w:rPr>
        <w:t> </w:t>
      </w:r>
      <w:r>
        <w:rPr>
          <w:rFonts w:ascii="Verdana" w:hAnsi="Verdana"/>
          <w:color w:val="000000"/>
          <w:sz w:val="18"/>
          <w:szCs w:val="18"/>
        </w:rPr>
        <w:t>предприятий России, в том числе Ростовской области, продолжает оставаться сложным, производственные, экономические показатели и финансовые результаты предприятий существенно различаются между собой, а</w:t>
      </w:r>
      <w:r>
        <w:rPr>
          <w:rStyle w:val="WW8Num2z0"/>
          <w:rFonts w:ascii="Verdana" w:hAnsi="Verdana"/>
          <w:color w:val="000000"/>
          <w:sz w:val="18"/>
          <w:szCs w:val="18"/>
        </w:rPr>
        <w:t> </w:t>
      </w:r>
      <w:r>
        <w:rPr>
          <w:rStyle w:val="WW8Num3z0"/>
          <w:rFonts w:ascii="Verdana" w:hAnsi="Verdana"/>
          <w:color w:val="4682B4"/>
          <w:sz w:val="18"/>
          <w:szCs w:val="18"/>
        </w:rPr>
        <w:t>минимизация</w:t>
      </w:r>
      <w:r>
        <w:rPr>
          <w:rStyle w:val="WW8Num2z0"/>
          <w:rFonts w:ascii="Verdana" w:hAnsi="Verdana"/>
          <w:color w:val="000000"/>
          <w:sz w:val="18"/>
          <w:szCs w:val="18"/>
        </w:rPr>
        <w:t> </w:t>
      </w:r>
      <w:r>
        <w:rPr>
          <w:rFonts w:ascii="Verdana" w:hAnsi="Verdana"/>
          <w:color w:val="000000"/>
          <w:sz w:val="18"/>
          <w:szCs w:val="18"/>
        </w:rPr>
        <w:t>денежных потоков во многом</w:t>
      </w:r>
      <w:r>
        <w:rPr>
          <w:rStyle w:val="WW8Num2z0"/>
          <w:rFonts w:ascii="Verdana" w:hAnsi="Verdana"/>
          <w:color w:val="000000"/>
          <w:sz w:val="18"/>
          <w:szCs w:val="18"/>
        </w:rPr>
        <w:t> </w:t>
      </w:r>
      <w:r>
        <w:rPr>
          <w:rStyle w:val="WW8Num3z0"/>
          <w:rFonts w:ascii="Verdana" w:hAnsi="Verdana"/>
          <w:color w:val="4682B4"/>
          <w:sz w:val="18"/>
          <w:szCs w:val="18"/>
        </w:rPr>
        <w:t>сдерживает</w:t>
      </w:r>
      <w:r>
        <w:rPr>
          <w:rStyle w:val="WW8Num2z0"/>
          <w:rFonts w:ascii="Verdana" w:hAnsi="Verdana"/>
          <w:color w:val="000000"/>
          <w:sz w:val="18"/>
          <w:szCs w:val="18"/>
        </w:rPr>
        <w:t> </w:t>
      </w:r>
      <w:r>
        <w:rPr>
          <w:rFonts w:ascii="Verdana" w:hAnsi="Verdana"/>
          <w:color w:val="000000"/>
          <w:sz w:val="18"/>
          <w:szCs w:val="18"/>
        </w:rPr>
        <w:t>процессы реконструкции производства, укрепления его экономики. Действовавший тип финансовых отношений, характерный для</w:t>
      </w:r>
      <w:r>
        <w:rPr>
          <w:rStyle w:val="WW8Num2z0"/>
          <w:rFonts w:ascii="Verdana" w:hAnsi="Verdana"/>
          <w:color w:val="000000"/>
          <w:sz w:val="18"/>
          <w:szCs w:val="18"/>
        </w:rPr>
        <w:t> </w:t>
      </w:r>
      <w:r>
        <w:rPr>
          <w:rStyle w:val="WW8Num3z0"/>
          <w:rFonts w:ascii="Verdana" w:hAnsi="Verdana"/>
          <w:color w:val="4682B4"/>
          <w:sz w:val="18"/>
          <w:szCs w:val="18"/>
        </w:rPr>
        <w:t>директивной</w:t>
      </w:r>
      <w:r>
        <w:rPr>
          <w:rStyle w:val="WW8Num2z0"/>
          <w:rFonts w:ascii="Verdana" w:hAnsi="Verdana"/>
          <w:color w:val="000000"/>
          <w:sz w:val="18"/>
          <w:szCs w:val="18"/>
        </w:rPr>
        <w:t> </w:t>
      </w:r>
      <w:r>
        <w:rPr>
          <w:rFonts w:ascii="Verdana" w:hAnsi="Verdana"/>
          <w:color w:val="000000"/>
          <w:sz w:val="18"/>
          <w:szCs w:val="18"/>
        </w:rPr>
        <w:t>и излишне централизованной экономики страны, утратил свою жизненность и в значительной степени распался [88]. В структуру рыночных преобразований привнесены специфические экономические отношения в виде, частных финансовых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операций, обращения различных государственных и</w:t>
      </w:r>
      <w:r>
        <w:rPr>
          <w:rStyle w:val="WW8Num2z0"/>
          <w:rFonts w:ascii="Verdana" w:hAnsi="Verdana"/>
          <w:color w:val="000000"/>
          <w:sz w:val="18"/>
          <w:szCs w:val="18"/>
        </w:rPr>
        <w:t> </w:t>
      </w:r>
      <w:r>
        <w:rPr>
          <w:rStyle w:val="WW8Num3z0"/>
          <w:rFonts w:ascii="Verdana" w:hAnsi="Verdana"/>
          <w:color w:val="4682B4"/>
          <w:sz w:val="18"/>
          <w:szCs w:val="18"/>
        </w:rPr>
        <w:t>негосударственных</w:t>
      </w:r>
      <w:r>
        <w:rPr>
          <w:rStyle w:val="WW8Num2z0"/>
          <w:rFonts w:ascii="Verdana" w:hAnsi="Verdana"/>
          <w:color w:val="000000"/>
          <w:sz w:val="18"/>
          <w:szCs w:val="18"/>
        </w:rPr>
        <w:t> </w:t>
      </w:r>
      <w:r>
        <w:rPr>
          <w:rFonts w:ascii="Verdana" w:hAnsi="Verdana"/>
          <w:color w:val="000000"/>
          <w:sz w:val="18"/>
          <w:szCs w:val="18"/>
        </w:rPr>
        <w:t>финансовых инструментов, механизмы финансового анализа и эффективного</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и другие. Это предполагает использование, в качестве важнейшего направления укрепления экономики отрасли, рациональное управление финансовым состоянием, которое сегодня остается недостаточно исследованным. Для успешного функционирования организаций большое значение имеет принятие обоснованных экономических решений на основе всестороннего анализа финансового состояния и качественной оценки процессов финансово-хозяйственной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Это требует принятия современных, адекватных рынку методик проведения финансового анализа, оценки и прогнозирования, и на этой основе, выявления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повышения экономической эффективности предприятий. Проведение анализа финансового состояния необходимо как для внутреннего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так и для внешнего (</w:t>
      </w:r>
      <w:r>
        <w:rPr>
          <w:rStyle w:val="WW8Num3z0"/>
          <w:rFonts w:ascii="Verdana" w:hAnsi="Verdana"/>
          <w:color w:val="4682B4"/>
          <w:sz w:val="18"/>
          <w:szCs w:val="18"/>
        </w:rPr>
        <w:t>заемщика</w:t>
      </w:r>
      <w:r>
        <w:rPr>
          <w:rStyle w:val="WW8Num2z0"/>
          <w:rFonts w:ascii="Verdana" w:hAnsi="Verdana"/>
          <w:color w:val="000000"/>
          <w:sz w:val="18"/>
          <w:szCs w:val="18"/>
        </w:rPr>
        <w:t> </w:t>
      </w:r>
      <w:r>
        <w:rPr>
          <w:rFonts w:ascii="Verdana" w:hAnsi="Verdana"/>
          <w:color w:val="000000"/>
          <w:sz w:val="18"/>
          <w:szCs w:val="18"/>
        </w:rPr>
        <w:t>кредитов, инвесторов, акционеров и так далее). Его значение возрастает в связи с тем, что показатели финансовой оценки важны не только для руководства предприятия, но и для существующих и потенциальных партнеров (</w:t>
      </w:r>
      <w:r>
        <w:rPr>
          <w:rStyle w:val="WW8Num3z0"/>
          <w:rFonts w:ascii="Verdana" w:hAnsi="Verdana"/>
          <w:color w:val="4682B4"/>
          <w:sz w:val="18"/>
          <w:szCs w:val="18"/>
        </w:rPr>
        <w:t>кредиторов</w:t>
      </w:r>
      <w:r>
        <w:rPr>
          <w:rFonts w:ascii="Verdana" w:hAnsi="Verdana"/>
          <w:color w:val="000000"/>
          <w:sz w:val="18"/>
          <w:szCs w:val="18"/>
        </w:rPr>
        <w:t>, клиентов, поставщиков и др.).</w:t>
      </w:r>
    </w:p>
    <w:p w14:paraId="0C264B55" w14:textId="77777777" w:rsidR="00B70D82" w:rsidRDefault="00B70D82" w:rsidP="00B70D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Объективная необходимость создания теоретических и практических основ анализа финансового состояния требует в настоящее время дальнейшего исследования в этой области, что и определило выбор темы и направления диссертационной работы.</w:t>
      </w:r>
    </w:p>
    <w:p w14:paraId="3424B127"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Насущные проблемы функционирования финансового механизма на производстве подняты такими ведущими учеными в области теории, методологии и практики финансового анализа, как А.С.</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А.А. Белодворцева, Н.А. Бреславцева, О.В.</w:t>
      </w:r>
      <w:r>
        <w:rPr>
          <w:rStyle w:val="WW8Num2z0"/>
          <w:rFonts w:ascii="Verdana" w:hAnsi="Verdana"/>
          <w:color w:val="000000"/>
          <w:sz w:val="18"/>
          <w:szCs w:val="18"/>
        </w:rPr>
        <w:t> </w:t>
      </w:r>
      <w:r>
        <w:rPr>
          <w:rStyle w:val="WW8Num3z0"/>
          <w:rFonts w:ascii="Verdana" w:hAnsi="Verdana"/>
          <w:color w:val="4682B4"/>
          <w:sz w:val="18"/>
          <w:szCs w:val="18"/>
        </w:rPr>
        <w:t>Ефимова</w:t>
      </w:r>
      <w:r>
        <w:rPr>
          <w:rFonts w:ascii="Verdana" w:hAnsi="Verdana"/>
          <w:color w:val="000000"/>
          <w:sz w:val="18"/>
          <w:szCs w:val="18"/>
        </w:rPr>
        <w:t>, В.В. Ковалев, В.П. Кондраков, М.А.</w:t>
      </w:r>
      <w:r>
        <w:rPr>
          <w:rStyle w:val="WW8Num2z0"/>
          <w:rFonts w:ascii="Verdana" w:hAnsi="Verdana"/>
          <w:color w:val="000000"/>
          <w:sz w:val="18"/>
          <w:szCs w:val="18"/>
        </w:rPr>
        <w:t> </w:t>
      </w:r>
      <w:r>
        <w:rPr>
          <w:rStyle w:val="WW8Num3z0"/>
          <w:rFonts w:ascii="Verdana" w:hAnsi="Verdana"/>
          <w:color w:val="4682B4"/>
          <w:sz w:val="18"/>
          <w:szCs w:val="18"/>
        </w:rPr>
        <w:t>Крейнина</w:t>
      </w:r>
      <w:r>
        <w:rPr>
          <w:rFonts w:ascii="Verdana" w:hAnsi="Verdana"/>
          <w:color w:val="000000"/>
          <w:sz w:val="18"/>
          <w:szCs w:val="18"/>
        </w:rPr>
        <w:t>, Г.В. Савицкая, Г.В. Федорова, А.Н.</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А.Д. Шеремет, Е.М. Четыркин и другие.</w:t>
      </w:r>
    </w:p>
    <w:p w14:paraId="7EAD04A0"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зарубежных авторов следует выделить исследования и разработки Р.</w:t>
      </w:r>
      <w:r>
        <w:rPr>
          <w:rStyle w:val="WW8Num2z0"/>
          <w:rFonts w:ascii="Verdana" w:hAnsi="Verdana"/>
          <w:color w:val="000000"/>
          <w:sz w:val="18"/>
          <w:szCs w:val="18"/>
        </w:rPr>
        <w:t> </w:t>
      </w:r>
      <w:r>
        <w:rPr>
          <w:rStyle w:val="WW8Num3z0"/>
          <w:rFonts w:ascii="Verdana" w:hAnsi="Verdana"/>
          <w:color w:val="4682B4"/>
          <w:sz w:val="18"/>
          <w:szCs w:val="18"/>
        </w:rPr>
        <w:t>Акоффа</w:t>
      </w:r>
      <w:r>
        <w:rPr>
          <w:rFonts w:ascii="Verdana" w:hAnsi="Verdana"/>
          <w:color w:val="000000"/>
          <w:sz w:val="18"/>
          <w:szCs w:val="18"/>
        </w:rPr>
        <w:t>, И. Ансоффа, JI.A. Бернстайна, Ю.</w:t>
      </w:r>
      <w:r>
        <w:rPr>
          <w:rStyle w:val="WW8Num2z0"/>
          <w:rFonts w:ascii="Verdana" w:hAnsi="Verdana"/>
          <w:color w:val="000000"/>
          <w:sz w:val="18"/>
          <w:szCs w:val="18"/>
        </w:rPr>
        <w:t> </w:t>
      </w:r>
      <w:r>
        <w:rPr>
          <w:rStyle w:val="WW8Num3z0"/>
          <w:rFonts w:ascii="Verdana" w:hAnsi="Verdana"/>
          <w:color w:val="4682B4"/>
          <w:sz w:val="18"/>
          <w:szCs w:val="18"/>
        </w:rPr>
        <w:t>Бригхема</w:t>
      </w:r>
      <w:r>
        <w:rPr>
          <w:rFonts w:ascii="Verdana" w:hAnsi="Verdana"/>
          <w:color w:val="000000"/>
          <w:sz w:val="18"/>
          <w:szCs w:val="18"/>
        </w:rPr>
        <w:t>, Дж.К. Ван Хорна, Д. Гаррисона, Дж.Ф.</w:t>
      </w:r>
      <w:r>
        <w:rPr>
          <w:rStyle w:val="WW8Num2z0"/>
          <w:rFonts w:ascii="Verdana" w:hAnsi="Verdana"/>
          <w:color w:val="000000"/>
          <w:sz w:val="18"/>
          <w:szCs w:val="18"/>
        </w:rPr>
        <w:t> </w:t>
      </w:r>
      <w:r>
        <w:rPr>
          <w:rStyle w:val="WW8Num3z0"/>
          <w:rFonts w:ascii="Verdana" w:hAnsi="Verdana"/>
          <w:color w:val="4682B4"/>
          <w:sz w:val="18"/>
          <w:szCs w:val="18"/>
        </w:rPr>
        <w:t>Маршалла</w:t>
      </w:r>
      <w:r>
        <w:rPr>
          <w:rFonts w:ascii="Verdana" w:hAnsi="Verdana"/>
          <w:color w:val="000000"/>
          <w:sz w:val="18"/>
          <w:szCs w:val="18"/>
        </w:rPr>
        <w:t>, Ж. Ришара, Э. Хелферта, Дж. Шима, Р. Энтони и других.</w:t>
      </w:r>
    </w:p>
    <w:p w14:paraId="4E9757B3"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Вопросам эффективности сельскохозяйственного производства и направлениям ее повышения в рыночных условиях на основе обеспечения финансовой устойчивости предприятия посвящены работы В.Р.</w:t>
      </w:r>
      <w:r>
        <w:rPr>
          <w:rStyle w:val="WW8Num2z0"/>
          <w:rFonts w:ascii="Verdana" w:hAnsi="Verdana"/>
          <w:color w:val="000000"/>
          <w:sz w:val="18"/>
          <w:szCs w:val="18"/>
        </w:rPr>
        <w:t> </w:t>
      </w:r>
      <w:r>
        <w:rPr>
          <w:rStyle w:val="WW8Num3z0"/>
          <w:rFonts w:ascii="Verdana" w:hAnsi="Verdana"/>
          <w:color w:val="4682B4"/>
          <w:sz w:val="18"/>
          <w:szCs w:val="18"/>
        </w:rPr>
        <w:t>Боева</w:t>
      </w:r>
      <w:r>
        <w:rPr>
          <w:rFonts w:ascii="Verdana" w:hAnsi="Verdana"/>
          <w:color w:val="000000"/>
          <w:sz w:val="18"/>
          <w:szCs w:val="18"/>
        </w:rPr>
        <w:t>,</w:t>
      </w:r>
    </w:p>
    <w:p w14:paraId="1F0C4552"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A.Г.</w:t>
      </w:r>
      <w:r>
        <w:rPr>
          <w:rStyle w:val="WW8Num2z0"/>
          <w:rFonts w:ascii="Verdana" w:hAnsi="Verdana"/>
          <w:color w:val="000000"/>
          <w:sz w:val="18"/>
          <w:szCs w:val="18"/>
        </w:rPr>
        <w:t> </w:t>
      </w:r>
      <w:r>
        <w:rPr>
          <w:rStyle w:val="WW8Num3z0"/>
          <w:rFonts w:ascii="Verdana" w:hAnsi="Verdana"/>
          <w:color w:val="4682B4"/>
          <w:sz w:val="18"/>
          <w:szCs w:val="18"/>
        </w:rPr>
        <w:t>Губанова</w:t>
      </w:r>
      <w:r>
        <w:rPr>
          <w:rFonts w:ascii="Verdana" w:hAnsi="Verdana"/>
          <w:color w:val="000000"/>
          <w:sz w:val="18"/>
          <w:szCs w:val="18"/>
        </w:rPr>
        <w:t>, В.А. Добрынина, И.А. Миронова, Е.С.</w:t>
      </w:r>
      <w:r>
        <w:rPr>
          <w:rStyle w:val="WW8Num2z0"/>
          <w:rFonts w:ascii="Verdana" w:hAnsi="Verdana"/>
          <w:color w:val="000000"/>
          <w:sz w:val="18"/>
          <w:szCs w:val="18"/>
        </w:rPr>
        <w:t> </w:t>
      </w:r>
      <w:r>
        <w:rPr>
          <w:rStyle w:val="WW8Num3z0"/>
          <w:rFonts w:ascii="Verdana" w:hAnsi="Verdana"/>
          <w:color w:val="4682B4"/>
          <w:sz w:val="18"/>
          <w:szCs w:val="18"/>
        </w:rPr>
        <w:t>Оглоблина</w:t>
      </w:r>
      <w:r>
        <w:rPr>
          <w:rFonts w:ascii="Verdana" w:hAnsi="Verdana"/>
          <w:color w:val="000000"/>
          <w:sz w:val="18"/>
          <w:szCs w:val="18"/>
        </w:rPr>
        <w:t>,</w:t>
      </w:r>
    </w:p>
    <w:p w14:paraId="34CC25B8"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B.А.</w:t>
      </w:r>
      <w:r>
        <w:rPr>
          <w:rStyle w:val="WW8Num2z0"/>
          <w:rFonts w:ascii="Verdana" w:hAnsi="Verdana"/>
          <w:color w:val="000000"/>
          <w:sz w:val="18"/>
          <w:szCs w:val="18"/>
        </w:rPr>
        <w:t> </w:t>
      </w:r>
      <w:r>
        <w:rPr>
          <w:rStyle w:val="WW8Num3z0"/>
          <w:rFonts w:ascii="Verdana" w:hAnsi="Verdana"/>
          <w:color w:val="4682B4"/>
          <w:sz w:val="18"/>
          <w:szCs w:val="18"/>
        </w:rPr>
        <w:t>Свободина</w:t>
      </w:r>
      <w:r>
        <w:rPr>
          <w:rFonts w:ascii="Verdana" w:hAnsi="Verdana"/>
          <w:color w:val="000000"/>
          <w:sz w:val="18"/>
          <w:szCs w:val="18"/>
        </w:rPr>
        <w:t>, В.В. Кузнецова, Ф.Б. Риполь-Сарагосси и других авторов. В системе оценки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птицеводческого</w:t>
      </w:r>
      <w:r>
        <w:rPr>
          <w:rStyle w:val="WW8Num2z0"/>
          <w:rFonts w:ascii="Verdana" w:hAnsi="Verdana"/>
          <w:color w:val="000000"/>
          <w:sz w:val="18"/>
          <w:szCs w:val="18"/>
        </w:rPr>
        <w:t> </w:t>
      </w:r>
      <w:r>
        <w:rPr>
          <w:rFonts w:ascii="Verdana" w:hAnsi="Verdana"/>
          <w:color w:val="000000"/>
          <w:sz w:val="18"/>
          <w:szCs w:val="18"/>
        </w:rPr>
        <w:t xml:space="preserve">предприятия методические и практические исследования и </w:t>
      </w:r>
      <w:r>
        <w:rPr>
          <w:rFonts w:ascii="Verdana" w:hAnsi="Verdana"/>
          <w:color w:val="000000"/>
          <w:sz w:val="18"/>
          <w:szCs w:val="18"/>
        </w:rPr>
        <w:lastRenderedPageBreak/>
        <w:t>разработки получили отражение в работах JI.J1. Горшкова и J1.M. Ройтер. Частично исследования по проведению оценки финансового состояния птицеводческих предприятий проведены в Саратовской области, но в них не обеспечена</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Style w:val="WW8Num2z0"/>
          <w:rFonts w:ascii="Verdana" w:hAnsi="Verdana"/>
          <w:color w:val="000000"/>
          <w:sz w:val="18"/>
          <w:szCs w:val="18"/>
        </w:rPr>
        <w:t> </w:t>
      </w:r>
      <w:r>
        <w:rPr>
          <w:rFonts w:ascii="Verdana" w:hAnsi="Verdana"/>
          <w:color w:val="000000"/>
          <w:sz w:val="18"/>
          <w:szCs w:val="18"/>
        </w:rPr>
        <w:t>экономического анализа, выявление расходов и резервов финансовой устойчивости, определение положения финансового состояния птицеводческого предприятия в настоящем и в перспективе.</w:t>
      </w:r>
    </w:p>
    <w:p w14:paraId="16CFCFE6" w14:textId="77777777" w:rsidR="00B70D82" w:rsidRDefault="00B70D82" w:rsidP="00B70D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Необходимость решения методических вопросов, недостаточная практическая разработанность темы, ее актуальность определили цели и задачи исследования.</w:t>
      </w:r>
    </w:p>
    <w:p w14:paraId="3D676C0B" w14:textId="77777777" w:rsidR="00B70D82" w:rsidRDefault="00B70D82" w:rsidP="00B70D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состоит в том, чтобы на основе критического изучения литературных источников, обобщения действующей практики финансового анализа разработать и уточнить теоретические и практические рекомендации, раскрывающие основные подходы к проведению и прогнозированию финансового состояния птицеводческих предприятий.</w:t>
      </w:r>
    </w:p>
    <w:p w14:paraId="43A8B265" w14:textId="77777777" w:rsidR="00B70D82" w:rsidRDefault="00B70D82" w:rsidP="00B70D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выбранной цели, в работе поставлены и решены следующие задачи исследования, определяющие логику и структуру диссертации:</w:t>
      </w:r>
    </w:p>
    <w:p w14:paraId="39D0A2B6" w14:textId="77777777" w:rsidR="00B70D82" w:rsidRDefault="00B70D82" w:rsidP="00B70D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обобщены и уточнены теоретические и методические основы наиболее распространенных методов оценки и прогнозирования финансового состояния птицеводческих предприятий в современных условиях;</w:t>
      </w:r>
    </w:p>
    <w:p w14:paraId="13FEE7AD" w14:textId="77777777" w:rsidR="00B70D82" w:rsidRDefault="00B70D82" w:rsidP="00B70D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критерии и определена система показателей для их применения в финансовом анализе деятельности птицеводческих предприятий;</w:t>
      </w:r>
    </w:p>
    <w:p w14:paraId="350A9D3B"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сформирован методический подход и проведена оценка финансового состояния птицеводческих предприятий, предусматривающие технологию производств по направлениям</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птицеводческих организаций;</w:t>
      </w:r>
    </w:p>
    <w:p w14:paraId="733EC1EA" w14:textId="77777777" w:rsidR="00B70D82" w:rsidRDefault="00B70D82" w:rsidP="00B70D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аналитическая система выявления и использования внутренних резервов экономического и финансового состояния птицеводческих предприятий;</w:t>
      </w:r>
    </w:p>
    <w:p w14:paraId="49A213E9"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сформирован комплекс работ по финансово-аналитической деятельности и разработаны нормативно-правовые документы по регламентации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на птицеводческих предприятиях и в системе</w:t>
      </w:r>
      <w:r>
        <w:rPr>
          <w:rStyle w:val="WW8Num2z0"/>
          <w:rFonts w:ascii="Verdana" w:hAnsi="Verdana"/>
          <w:color w:val="000000"/>
          <w:sz w:val="18"/>
          <w:szCs w:val="18"/>
        </w:rPr>
        <w:t> </w:t>
      </w:r>
      <w:r>
        <w:rPr>
          <w:rStyle w:val="WW8Num3z0"/>
          <w:rFonts w:ascii="Verdana" w:hAnsi="Verdana"/>
          <w:color w:val="4682B4"/>
          <w:sz w:val="18"/>
          <w:szCs w:val="18"/>
        </w:rPr>
        <w:t>фирменного</w:t>
      </w:r>
      <w:r>
        <w:rPr>
          <w:rStyle w:val="WW8Num2z0"/>
          <w:rFonts w:ascii="Verdana" w:hAnsi="Verdana"/>
          <w:color w:val="000000"/>
          <w:sz w:val="18"/>
          <w:szCs w:val="18"/>
        </w:rPr>
        <w:t> </w:t>
      </w:r>
      <w:r>
        <w:rPr>
          <w:rFonts w:ascii="Verdana" w:hAnsi="Verdana"/>
          <w:color w:val="000000"/>
          <w:sz w:val="18"/>
          <w:szCs w:val="18"/>
        </w:rPr>
        <w:t>обслуживания населения;</w:t>
      </w:r>
    </w:p>
    <w:p w14:paraId="69E2ACAE"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проведено комплексное исследование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и прогнозированию финансового состояния птицеводческого предприятия. Объект и предмет исследования. Объектом исследования определена финансовая деятельность птицеводческих предприятий.</w:t>
      </w:r>
    </w:p>
    <w:p w14:paraId="380783A6"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теоретические,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методические вопросы проведения анализа и прогнозирования финансового состояния, решение которых направлено на</w:t>
      </w:r>
      <w:r>
        <w:rPr>
          <w:rStyle w:val="WW8Num2z0"/>
          <w:rFonts w:ascii="Verdana" w:hAnsi="Verdana"/>
          <w:color w:val="000000"/>
          <w:sz w:val="18"/>
          <w:szCs w:val="18"/>
        </w:rPr>
        <w:t> </w:t>
      </w:r>
      <w:r>
        <w:rPr>
          <w:rStyle w:val="WW8Num3z0"/>
          <w:rFonts w:ascii="Verdana" w:hAnsi="Verdana"/>
          <w:color w:val="4682B4"/>
          <w:sz w:val="18"/>
          <w:szCs w:val="18"/>
        </w:rPr>
        <w:t>динамичное</w:t>
      </w:r>
      <w:r>
        <w:rPr>
          <w:rStyle w:val="WW8Num2z0"/>
          <w:rFonts w:ascii="Verdana" w:hAnsi="Verdana"/>
          <w:color w:val="000000"/>
          <w:sz w:val="18"/>
          <w:szCs w:val="18"/>
        </w:rPr>
        <w:t> </w:t>
      </w:r>
      <w:r>
        <w:rPr>
          <w:rFonts w:ascii="Verdana" w:hAnsi="Verdana"/>
          <w:color w:val="000000"/>
          <w:sz w:val="18"/>
          <w:szCs w:val="18"/>
        </w:rPr>
        <w:t>развитие птицеводческих предприятий.</w:t>
      </w:r>
    </w:p>
    <w:p w14:paraId="13525B7D" w14:textId="77777777" w:rsidR="00B70D82" w:rsidRDefault="00B70D82" w:rsidP="00B70D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основывается на оценке существующих методов анализа финансового состояния организаций. В связи с этим изучалась отечественная, специальная зарубежная литература, материалы научных конференций и семинаров, практика деятельности птицеводческих предприятий.</w:t>
      </w:r>
    </w:p>
    <w:p w14:paraId="598C7844" w14:textId="77777777" w:rsidR="00B70D82" w:rsidRDefault="00B70D82" w:rsidP="00B70D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Исследования проводились на основе статистико-экономического, расчетно-конструктивного, абстрактно-логического и монографического методов экономического исследования с использованием аналитических сравнений, системного и факторного анализа, экономико-математического моделирования и других приемов исследования.</w:t>
      </w:r>
    </w:p>
    <w:p w14:paraId="7CEEA8D5"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рамках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 раздела п. 1.16. Анализ и прогнозирование финансового состояния организации. Рабочей гипотезой диссертационного исследования является концепция формирования устойчивого финансового состояния птицеводческих предприятий, реализация которой является объективной основой повышения эффективности функционирования предприятий</w:t>
      </w:r>
      <w:r>
        <w:rPr>
          <w:rStyle w:val="WW8Num3z0"/>
          <w:rFonts w:ascii="Verdana" w:hAnsi="Verdana"/>
          <w:color w:val="4682B4"/>
          <w:sz w:val="18"/>
          <w:szCs w:val="18"/>
        </w:rPr>
        <w:t>птицеводческой</w:t>
      </w:r>
      <w:r>
        <w:rPr>
          <w:rStyle w:val="WW8Num2z0"/>
          <w:rFonts w:ascii="Verdana" w:hAnsi="Verdana"/>
          <w:color w:val="000000"/>
          <w:sz w:val="18"/>
          <w:szCs w:val="18"/>
        </w:rPr>
        <w:t> </w:t>
      </w:r>
      <w:r>
        <w:rPr>
          <w:rFonts w:ascii="Verdana" w:hAnsi="Verdana"/>
          <w:color w:val="000000"/>
          <w:sz w:val="18"/>
          <w:szCs w:val="18"/>
        </w:rPr>
        <w:t>отрасли.</w:t>
      </w:r>
    </w:p>
    <w:p w14:paraId="6ACFF54D"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Рабочая гипотеза диссертационной работы заключается в комплексном подходе к формированию и прогнозированию устойчивого финансового состояния птицеводческого предприятия, реализация которого является объективной основой повышения эффективности </w:t>
      </w:r>
      <w:r>
        <w:rPr>
          <w:rFonts w:ascii="Verdana" w:hAnsi="Verdana"/>
          <w:color w:val="000000"/>
          <w:sz w:val="18"/>
          <w:szCs w:val="18"/>
        </w:rPr>
        <w:lastRenderedPageBreak/>
        <w:t>функционирования организаций отрасли</w:t>
      </w:r>
      <w:r>
        <w:rPr>
          <w:rStyle w:val="WW8Num2z0"/>
          <w:rFonts w:ascii="Verdana" w:hAnsi="Verdana"/>
          <w:color w:val="000000"/>
          <w:sz w:val="18"/>
          <w:szCs w:val="18"/>
        </w:rPr>
        <w:t> </w:t>
      </w:r>
      <w:r>
        <w:rPr>
          <w:rStyle w:val="WW8Num3z0"/>
          <w:rFonts w:ascii="Verdana" w:hAnsi="Verdana"/>
          <w:color w:val="4682B4"/>
          <w:sz w:val="18"/>
          <w:szCs w:val="18"/>
        </w:rPr>
        <w:t>птицеводства</w:t>
      </w:r>
      <w:r>
        <w:rPr>
          <w:rFonts w:ascii="Verdana" w:hAnsi="Verdana"/>
          <w:color w:val="000000"/>
          <w:sz w:val="18"/>
          <w:szCs w:val="18"/>
        </w:rPr>
        <w:t>.</w:t>
      </w:r>
    </w:p>
    <w:p w14:paraId="470289FA" w14:textId="77777777" w:rsidR="00B70D82" w:rsidRDefault="00B70D82" w:rsidP="00B70D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4774112A"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Управление финансовым состоянием организации на современном этапе решается на основе методик, позволяющих исследовать отдельные аспекты рассматриваемой проблемы. Так, используются модели влияния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на финансовое состояние, тенденции изменения финансовой устойчивости, управления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Fonts w:ascii="Verdana" w:hAnsi="Verdana"/>
          <w:color w:val="000000"/>
          <w:sz w:val="18"/>
          <w:szCs w:val="18"/>
        </w:rPr>
        <w:t>, денежными потоками и т. п. Вместе с тем, для решения конкретных задач необходим комплексный подход с применением современных методов и приемов экономических исследований, позволяющих получить объективную оценку финансового состояния и деятельности птицеводческого предприятия, определить возможные перспективы развития на тот или иной</w:t>
      </w:r>
      <w:r>
        <w:rPr>
          <w:rStyle w:val="WW8Num2z0"/>
          <w:rFonts w:ascii="Verdana" w:hAnsi="Verdana"/>
          <w:color w:val="000000"/>
          <w:sz w:val="18"/>
          <w:szCs w:val="18"/>
        </w:rPr>
        <w:t> </w:t>
      </w:r>
      <w:r>
        <w:rPr>
          <w:rStyle w:val="WW8Num3z0"/>
          <w:rFonts w:ascii="Verdana" w:hAnsi="Verdana"/>
          <w:color w:val="4682B4"/>
          <w:sz w:val="18"/>
          <w:szCs w:val="18"/>
        </w:rPr>
        <w:t>краткосрочный</w:t>
      </w:r>
      <w:r>
        <w:rPr>
          <w:rStyle w:val="WW8Num2z0"/>
          <w:rFonts w:ascii="Verdana" w:hAnsi="Verdana"/>
          <w:color w:val="000000"/>
          <w:sz w:val="18"/>
          <w:szCs w:val="18"/>
        </w:rPr>
        <w:t> </w:t>
      </w:r>
      <w:r>
        <w:rPr>
          <w:rFonts w:ascii="Verdana" w:hAnsi="Verdana"/>
          <w:color w:val="000000"/>
          <w:sz w:val="18"/>
          <w:szCs w:val="18"/>
        </w:rPr>
        <w:t>или долгосрочный период.</w:t>
      </w:r>
    </w:p>
    <w:p w14:paraId="4AC34DD3"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На современном этапе развития</w:t>
      </w:r>
      <w:r>
        <w:rPr>
          <w:rStyle w:val="WW8Num2z0"/>
          <w:rFonts w:ascii="Verdana" w:hAnsi="Verdana"/>
          <w:color w:val="000000"/>
          <w:sz w:val="18"/>
          <w:szCs w:val="18"/>
        </w:rPr>
        <w:t> </w:t>
      </w:r>
      <w:r>
        <w:rPr>
          <w:rStyle w:val="WW8Num3z0"/>
          <w:rFonts w:ascii="Verdana" w:hAnsi="Verdana"/>
          <w:color w:val="4682B4"/>
          <w:sz w:val="18"/>
          <w:szCs w:val="18"/>
        </w:rPr>
        <w:t>птицеводство</w:t>
      </w:r>
      <w:r>
        <w:rPr>
          <w:rFonts w:ascii="Verdana" w:hAnsi="Verdana"/>
          <w:color w:val="000000"/>
          <w:sz w:val="18"/>
          <w:szCs w:val="18"/>
        </w:rPr>
        <w:t>, как скороспелая отрасль животноводства, должно перейти от стратегии выживания к стратегии обеспечения финансовой стабильности, а затем экономического роста. Упрочению финансового состояния в условиях</w:t>
      </w:r>
      <w:r>
        <w:rPr>
          <w:rStyle w:val="WW8Num2z0"/>
          <w:rFonts w:ascii="Verdana" w:hAnsi="Verdana"/>
          <w:color w:val="000000"/>
          <w:sz w:val="18"/>
          <w:szCs w:val="18"/>
        </w:rPr>
        <w:t> </w:t>
      </w:r>
      <w:r>
        <w:rPr>
          <w:rStyle w:val="WW8Num3z0"/>
          <w:rFonts w:ascii="Verdana" w:hAnsi="Verdana"/>
          <w:color w:val="4682B4"/>
          <w:sz w:val="18"/>
          <w:szCs w:val="18"/>
        </w:rPr>
        <w:t>транзитивной</w:t>
      </w:r>
      <w:r>
        <w:rPr>
          <w:rStyle w:val="WW8Num2z0"/>
          <w:rFonts w:ascii="Verdana" w:hAnsi="Verdana"/>
          <w:color w:val="000000"/>
          <w:sz w:val="18"/>
          <w:szCs w:val="18"/>
        </w:rPr>
        <w:t> </w:t>
      </w:r>
      <w:r>
        <w:rPr>
          <w:rFonts w:ascii="Verdana" w:hAnsi="Verdana"/>
          <w:color w:val="000000"/>
          <w:sz w:val="18"/>
          <w:szCs w:val="18"/>
        </w:rPr>
        <w:t>экономики будет способствовать единая финансово-технологическая модель, объединяющая</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Style w:val="WW8Num2z0"/>
          <w:rFonts w:ascii="Verdana" w:hAnsi="Verdana"/>
          <w:color w:val="000000"/>
          <w:sz w:val="18"/>
          <w:szCs w:val="18"/>
        </w:rPr>
        <w:t> </w:t>
      </w:r>
      <w:r>
        <w:rPr>
          <w:rFonts w:ascii="Verdana" w:hAnsi="Verdana"/>
          <w:color w:val="000000"/>
          <w:sz w:val="18"/>
          <w:szCs w:val="18"/>
        </w:rPr>
        <w:t>племенной продукции, крупные товарные и приусадебные хозяйства,</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Fonts w:ascii="Verdana" w:hAnsi="Verdana"/>
          <w:color w:val="000000"/>
          <w:sz w:val="18"/>
          <w:szCs w:val="18"/>
        </w:rPr>
        <w:t>зерна, комбикормов, птицеперерабатывающие предприятия.</w:t>
      </w:r>
    </w:p>
    <w:p w14:paraId="418D8220"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условиях рыночной экономики и развития</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начал для обеспечения экономических</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предприятия постоянно изыскивают резервы роста экономической эффективности,</w:t>
      </w:r>
      <w:r>
        <w:rPr>
          <w:rStyle w:val="WW8Num2z0"/>
          <w:rFonts w:ascii="Verdana" w:hAnsi="Verdana"/>
          <w:color w:val="000000"/>
          <w:sz w:val="18"/>
          <w:szCs w:val="18"/>
        </w:rPr>
        <w:t> </w:t>
      </w:r>
      <w:r>
        <w:rPr>
          <w:rStyle w:val="WW8Num3z0"/>
          <w:rFonts w:ascii="Verdana" w:hAnsi="Verdana"/>
          <w:color w:val="4682B4"/>
          <w:sz w:val="18"/>
          <w:szCs w:val="18"/>
        </w:rPr>
        <w:t>нереализованные</w:t>
      </w:r>
      <w:r>
        <w:rPr>
          <w:rStyle w:val="WW8Num2z0"/>
          <w:rFonts w:ascii="Verdana" w:hAnsi="Verdana"/>
          <w:color w:val="000000"/>
          <w:sz w:val="18"/>
          <w:szCs w:val="18"/>
        </w:rPr>
        <w:t> </w:t>
      </w:r>
      <w:r>
        <w:rPr>
          <w:rFonts w:ascii="Verdana" w:hAnsi="Verdana"/>
          <w:color w:val="000000"/>
          <w:sz w:val="18"/>
          <w:szCs w:val="18"/>
        </w:rPr>
        <w:t>возможности по улучшению использования материальных и финансовых ресурсов в результате совершенствования организации труда, производства и управления, использования новых рынков. Для управления экономическими</w:t>
      </w:r>
      <w:r>
        <w:rPr>
          <w:rStyle w:val="WW8Num2z0"/>
          <w:rFonts w:ascii="Verdana" w:hAnsi="Verdana"/>
          <w:color w:val="000000"/>
          <w:sz w:val="18"/>
          <w:szCs w:val="18"/>
        </w:rPr>
        <w:t> </w:t>
      </w:r>
      <w:r>
        <w:rPr>
          <w:rStyle w:val="WW8Num3z0"/>
          <w:rFonts w:ascii="Verdana" w:hAnsi="Verdana"/>
          <w:color w:val="4682B4"/>
          <w:sz w:val="18"/>
          <w:szCs w:val="18"/>
        </w:rPr>
        <w:t>резервами</w:t>
      </w:r>
      <w:r>
        <w:rPr>
          <w:rStyle w:val="WW8Num2z0"/>
          <w:rFonts w:ascii="Verdana" w:hAnsi="Verdana"/>
          <w:color w:val="000000"/>
          <w:sz w:val="18"/>
          <w:szCs w:val="18"/>
        </w:rPr>
        <w:t> </w:t>
      </w:r>
      <w:r>
        <w:rPr>
          <w:rFonts w:ascii="Verdana" w:hAnsi="Verdana"/>
          <w:color w:val="000000"/>
          <w:sz w:val="18"/>
          <w:szCs w:val="18"/>
        </w:rPr>
        <w:t>эффективности необходимо наладить их системный учет, контроль и анализ. Важным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этого является классификация резервов, которая, с одной стороны, обобщает накопленный опыт в области выявления и использования резервов, а с другой - выделение приоритетов, указывающих направление дальнейших поисков.</w:t>
      </w:r>
    </w:p>
    <w:p w14:paraId="6CC5E3BC"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Характерной особенностью экономической деятельности птицеводческих предприятий в современных условиях является ориентация на активизацию роли финансово-экономической деятельности, усиление роли финансовых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в проведении финансовой политики в отрасли. Особую роль здесь приобретает финансовое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как одна из важнейших функций эффективного управления на производстве. Главной целью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на птицеводческих предприятиях является обоснование стратегии их развития с позиции компромисса между</w:t>
      </w:r>
      <w:r>
        <w:rPr>
          <w:rStyle w:val="WW8Num2z0"/>
          <w:rFonts w:ascii="Verdana" w:hAnsi="Verdana"/>
          <w:color w:val="000000"/>
          <w:sz w:val="18"/>
          <w:szCs w:val="18"/>
        </w:rPr>
        <w:t> </w:t>
      </w:r>
      <w:r>
        <w:rPr>
          <w:rStyle w:val="WW8Num3z0"/>
          <w:rFonts w:ascii="Verdana" w:hAnsi="Verdana"/>
          <w:color w:val="4682B4"/>
          <w:sz w:val="18"/>
          <w:szCs w:val="18"/>
        </w:rPr>
        <w:t>доходностью</w:t>
      </w:r>
      <w:r>
        <w:rPr>
          <w:rFonts w:ascii="Verdana" w:hAnsi="Verdana"/>
          <w:color w:val="000000"/>
          <w:sz w:val="18"/>
          <w:szCs w:val="18"/>
        </w:rPr>
        <w:t>, ликвидностью и риском, а также определения необходимого объема финансовых ресурсов для реализации данной стратегии, которая характеризуется</w:t>
      </w:r>
      <w:r>
        <w:rPr>
          <w:rStyle w:val="WW8Num2z0"/>
          <w:rFonts w:ascii="Verdana" w:hAnsi="Verdana"/>
          <w:color w:val="000000"/>
          <w:sz w:val="18"/>
          <w:szCs w:val="18"/>
        </w:rPr>
        <w:t> </w:t>
      </w:r>
      <w:r>
        <w:rPr>
          <w:rStyle w:val="WW8Num3z0"/>
          <w:rFonts w:ascii="Verdana" w:hAnsi="Verdana"/>
          <w:color w:val="4682B4"/>
          <w:sz w:val="18"/>
          <w:szCs w:val="18"/>
        </w:rPr>
        <w:t>обеспеченностью</w:t>
      </w:r>
      <w:r>
        <w:rPr>
          <w:rStyle w:val="WW8Num2z0"/>
          <w:rFonts w:ascii="Verdana" w:hAnsi="Verdana"/>
          <w:color w:val="000000"/>
          <w:sz w:val="18"/>
          <w:szCs w:val="18"/>
        </w:rPr>
        <w:t> </w:t>
      </w:r>
      <w:r>
        <w:rPr>
          <w:rFonts w:ascii="Verdana" w:hAnsi="Verdana"/>
          <w:color w:val="000000"/>
          <w:sz w:val="18"/>
          <w:szCs w:val="18"/>
        </w:rPr>
        <w:t>данными ресурсами, их рациональным</w:t>
      </w:r>
      <w:r>
        <w:rPr>
          <w:rStyle w:val="WW8Num2z0"/>
          <w:rFonts w:ascii="Verdana" w:hAnsi="Verdana"/>
          <w:color w:val="000000"/>
          <w:sz w:val="18"/>
          <w:szCs w:val="18"/>
        </w:rPr>
        <w:t> </w:t>
      </w:r>
      <w:r>
        <w:rPr>
          <w:rStyle w:val="WW8Num3z0"/>
          <w:rFonts w:ascii="Verdana" w:hAnsi="Verdana"/>
          <w:color w:val="4682B4"/>
          <w:sz w:val="18"/>
          <w:szCs w:val="18"/>
        </w:rPr>
        <w:t>размещением</w:t>
      </w:r>
      <w:r>
        <w:rPr>
          <w:rStyle w:val="WW8Num2z0"/>
          <w:rFonts w:ascii="Verdana" w:hAnsi="Verdana"/>
          <w:color w:val="000000"/>
          <w:sz w:val="18"/>
          <w:szCs w:val="18"/>
        </w:rPr>
        <w:t> </w:t>
      </w:r>
      <w:r>
        <w:rPr>
          <w:rFonts w:ascii="Verdana" w:hAnsi="Verdana"/>
          <w:color w:val="000000"/>
          <w:sz w:val="18"/>
          <w:szCs w:val="18"/>
        </w:rPr>
        <w:t>и эффективностью использования.</w:t>
      </w:r>
    </w:p>
    <w:p w14:paraId="7EBE8287" w14:textId="77777777" w:rsidR="00B70D82" w:rsidRDefault="00B70D82" w:rsidP="00B70D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диссертационного исследования состоит в разработке, теоретическом развитии важнейших аспектов анализа и прогнозирования финансового состояния как составляющей функции управления, обеспечивающей становление и развитие птицеводческих предприятий в условиях рынка.</w:t>
      </w:r>
    </w:p>
    <w:p w14:paraId="6DA27026" w14:textId="77777777" w:rsidR="00B70D82" w:rsidRDefault="00B70D82" w:rsidP="00B70D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получены и выносятся на защиту следующие результаты, обладающие элементами научной новизны:</w:t>
      </w:r>
    </w:p>
    <w:p w14:paraId="0BB54C6E"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блок-схема проведения финансово-экономического анализа птицеводческих предприятий, в которой выделены: объекты анализа (инкубаторно-птицеводческие станции,</w:t>
      </w:r>
      <w:r>
        <w:rPr>
          <w:rStyle w:val="WW8Num2z0"/>
          <w:rFonts w:ascii="Verdana" w:hAnsi="Verdana"/>
          <w:color w:val="000000"/>
          <w:sz w:val="18"/>
          <w:szCs w:val="18"/>
        </w:rPr>
        <w:t> </w:t>
      </w:r>
      <w:r>
        <w:rPr>
          <w:rStyle w:val="WW8Num3z0"/>
          <w:rFonts w:ascii="Verdana" w:hAnsi="Verdana"/>
          <w:color w:val="4682B4"/>
          <w:sz w:val="18"/>
          <w:szCs w:val="18"/>
        </w:rPr>
        <w:t>племптицезаводы</w:t>
      </w:r>
      <w:r>
        <w:rPr>
          <w:rFonts w:ascii="Verdana" w:hAnsi="Verdana"/>
          <w:color w:val="000000"/>
          <w:sz w:val="18"/>
          <w:szCs w:val="18"/>
        </w:rPr>
        <w:t>, племрепродукторы, птицефабрики), цели анализа (оценка достигнутого уровня производства, анализ и прогноз финансового состояния), методы анализа (сравнительный факторный и другие), что позволяет сформировать систему диагностики, необходимую для определения целей функционирования хозяйствующего субъекта, выявления направлений, способов достижения и вариантов их решения;</w:t>
      </w:r>
    </w:p>
    <w:p w14:paraId="4541DDB8"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уточнена методика определения финансовой устойчивости 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 посредством введения нормативного значения коэффициента</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ликвидности, позволяющая получить объективную оценку финансового состояния птицеводческих предприятий;</w:t>
      </w:r>
    </w:p>
    <w:p w14:paraId="0AE3B9CF"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составлен</w:t>
      </w:r>
      <w:r>
        <w:rPr>
          <w:rStyle w:val="WW8Num2z0"/>
          <w:rFonts w:ascii="Verdana" w:hAnsi="Verdana"/>
          <w:color w:val="000000"/>
          <w:sz w:val="18"/>
          <w:szCs w:val="18"/>
        </w:rPr>
        <w:t> </w:t>
      </w:r>
      <w:r>
        <w:rPr>
          <w:rStyle w:val="WW8Num3z0"/>
          <w:rFonts w:ascii="Verdana" w:hAnsi="Verdana"/>
          <w:color w:val="4682B4"/>
          <w:sz w:val="18"/>
          <w:szCs w:val="18"/>
        </w:rPr>
        <w:t>среднесрочный</w:t>
      </w:r>
      <w:r>
        <w:rPr>
          <w:rStyle w:val="WW8Num2z0"/>
          <w:rFonts w:ascii="Verdana" w:hAnsi="Verdana"/>
          <w:color w:val="000000"/>
          <w:sz w:val="18"/>
          <w:szCs w:val="18"/>
        </w:rPr>
        <w:t> </w:t>
      </w:r>
      <w:r>
        <w:rPr>
          <w:rFonts w:ascii="Verdana" w:hAnsi="Verdana"/>
          <w:color w:val="000000"/>
          <w:sz w:val="18"/>
          <w:szCs w:val="18"/>
        </w:rPr>
        <w:t>прогноз финансового состояния птицеводческих предприятий мясного направления в рамках ассоциации, посредством экстраполяции результатов регрессионных моделей, в соответствии с которым установлена положительная динамика роста коэффициента текущей</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в зависимости от изменения</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и структуры птицепоголовья по отдельным половозрастным группам.</w:t>
      </w:r>
    </w:p>
    <w:p w14:paraId="5D5BE522" w14:textId="77777777" w:rsidR="00B70D82" w:rsidRDefault="00B70D82" w:rsidP="00B70D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определяется изучением актуальных проблем, связанных с проведением анализа финансового состояния, возможностью широкого использования рекомендаций по совершенствованию и развитию методологии и методики прогнозирования финансового положения птицеводческих предприятий.</w:t>
      </w:r>
    </w:p>
    <w:p w14:paraId="29722644"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тем, что рекомендации и выводы, разработанные в диссертационной работе,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птицеводческими</w:t>
      </w:r>
      <w:r>
        <w:rPr>
          <w:rStyle w:val="WW8Num2z0"/>
          <w:rFonts w:ascii="Verdana" w:hAnsi="Verdana"/>
          <w:color w:val="000000"/>
          <w:sz w:val="18"/>
          <w:szCs w:val="18"/>
        </w:rPr>
        <w:t> </w:t>
      </w:r>
      <w:r>
        <w:rPr>
          <w:rFonts w:ascii="Verdana" w:hAnsi="Verdana"/>
          <w:color w:val="000000"/>
          <w:sz w:val="18"/>
          <w:szCs w:val="18"/>
        </w:rPr>
        <w:t>предприятиями. Среди них можно выделить:</w:t>
      </w:r>
    </w:p>
    <w:p w14:paraId="1B32BB2C" w14:textId="77777777" w:rsidR="00B70D82" w:rsidRDefault="00B70D82" w:rsidP="00B70D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систему показателей аналитической оценки финансовой деятельности птицеводческих предприятий;</w:t>
      </w:r>
    </w:p>
    <w:p w14:paraId="044350DE"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для проведения анализа финансового состояния данных предприятий;</w:t>
      </w:r>
    </w:p>
    <w:p w14:paraId="25820BDF" w14:textId="77777777" w:rsidR="00B70D82" w:rsidRDefault="00B70D82" w:rsidP="00B70D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методические приемы по выявлению резервов повышения экономической и финансовой эффективности;</w:t>
      </w:r>
    </w:p>
    <w:p w14:paraId="090E3ED6"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методику планирования и прогнозирования финансового состояния. Апробация работы. Основные положения и результаты диссертации доложены и обсуждены на региональных научно-практических конференциях. Отдельные разработки внедрены в производственно-финансовую деятельность ряда птицеводческих предприятий РОА «</w:t>
      </w:r>
      <w:r>
        <w:rPr>
          <w:rStyle w:val="WW8Num3z0"/>
          <w:rFonts w:ascii="Verdana" w:hAnsi="Verdana"/>
          <w:color w:val="4682B4"/>
          <w:sz w:val="18"/>
          <w:szCs w:val="18"/>
        </w:rPr>
        <w:t>Донптицевод</w:t>
      </w:r>
      <w:r>
        <w:rPr>
          <w:rFonts w:ascii="Verdana" w:hAnsi="Verdana"/>
          <w:color w:val="000000"/>
          <w:sz w:val="18"/>
          <w:szCs w:val="18"/>
        </w:rPr>
        <w:t>».</w:t>
      </w:r>
    </w:p>
    <w:p w14:paraId="028D3C89"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работы одобрены научно-техническим советом</w:t>
      </w:r>
      <w:r>
        <w:rPr>
          <w:rStyle w:val="WW8Num2z0"/>
          <w:rFonts w:ascii="Verdana" w:hAnsi="Verdana"/>
          <w:color w:val="000000"/>
          <w:sz w:val="18"/>
          <w:szCs w:val="18"/>
        </w:rPr>
        <w:t> </w:t>
      </w:r>
      <w:r>
        <w:rPr>
          <w:rStyle w:val="WW8Num3z0"/>
          <w:rFonts w:ascii="Verdana" w:hAnsi="Verdana"/>
          <w:color w:val="4682B4"/>
          <w:sz w:val="18"/>
          <w:szCs w:val="18"/>
        </w:rPr>
        <w:t>МНТЦ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Племптица</w:t>
      </w:r>
      <w:r>
        <w:rPr>
          <w:rFonts w:ascii="Verdana" w:hAnsi="Verdana"/>
          <w:color w:val="000000"/>
          <w:sz w:val="18"/>
          <w:szCs w:val="18"/>
        </w:rPr>
        <w:t>» (г. Москва), министерством сельского хозяйства и</w:t>
      </w:r>
      <w:r>
        <w:rPr>
          <w:rStyle w:val="WW8Num2z0"/>
          <w:rFonts w:ascii="Verdana" w:hAnsi="Verdana"/>
          <w:color w:val="000000"/>
          <w:sz w:val="18"/>
          <w:szCs w:val="18"/>
        </w:rPr>
        <w:t> </w:t>
      </w:r>
      <w:r>
        <w:rPr>
          <w:rStyle w:val="WW8Num3z0"/>
          <w:rFonts w:ascii="Verdana" w:hAnsi="Verdana"/>
          <w:color w:val="4682B4"/>
          <w:sz w:val="18"/>
          <w:szCs w:val="18"/>
        </w:rPr>
        <w:t>продовольствия</w:t>
      </w:r>
      <w:r>
        <w:rPr>
          <w:rStyle w:val="WW8Num2z0"/>
          <w:rFonts w:ascii="Verdana" w:hAnsi="Verdana"/>
          <w:color w:val="000000"/>
          <w:sz w:val="18"/>
          <w:szCs w:val="18"/>
        </w:rPr>
        <w:t> </w:t>
      </w:r>
      <w:r>
        <w:rPr>
          <w:rFonts w:ascii="Verdana" w:hAnsi="Verdana"/>
          <w:color w:val="000000"/>
          <w:sz w:val="18"/>
          <w:szCs w:val="18"/>
        </w:rPr>
        <w:t>Ростовской области и РОА «</w:t>
      </w:r>
      <w:r>
        <w:rPr>
          <w:rStyle w:val="WW8Num3z0"/>
          <w:rFonts w:ascii="Verdana" w:hAnsi="Verdana"/>
          <w:color w:val="4682B4"/>
          <w:sz w:val="18"/>
          <w:szCs w:val="18"/>
        </w:rPr>
        <w:t>Донптицевод</w:t>
      </w:r>
      <w:r>
        <w:rPr>
          <w:rFonts w:ascii="Verdana" w:hAnsi="Verdana"/>
          <w:color w:val="000000"/>
          <w:sz w:val="18"/>
          <w:szCs w:val="18"/>
        </w:rPr>
        <w:t>».</w:t>
      </w:r>
    </w:p>
    <w:p w14:paraId="7F580E5C"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методологические положения диссертации, материалы исследования могут быть использованы при чтении таких курсов, как «</w:t>
      </w:r>
      <w:r>
        <w:rPr>
          <w:rStyle w:val="WW8Num3z0"/>
          <w:rFonts w:ascii="Verdana" w:hAnsi="Verdana"/>
          <w:color w:val="4682B4"/>
          <w:sz w:val="18"/>
          <w:szCs w:val="18"/>
        </w:rPr>
        <w:t>Комплексный экономический анализ</w:t>
      </w:r>
      <w:r>
        <w:rPr>
          <w:rFonts w:ascii="Verdana" w:hAnsi="Verdana"/>
          <w:color w:val="000000"/>
          <w:sz w:val="18"/>
          <w:szCs w:val="18"/>
        </w:rPr>
        <w:t>», «</w:t>
      </w:r>
      <w:r>
        <w:rPr>
          <w:rStyle w:val="WW8Num3z0"/>
          <w:rFonts w:ascii="Verdana" w:hAnsi="Verdana"/>
          <w:color w:val="4682B4"/>
          <w:sz w:val="18"/>
          <w:szCs w:val="18"/>
        </w:rPr>
        <w:t>Финансовый анализ</w:t>
      </w:r>
      <w:r>
        <w:rPr>
          <w:rFonts w:ascii="Verdana" w:hAnsi="Verdana"/>
          <w:color w:val="000000"/>
          <w:sz w:val="18"/>
          <w:szCs w:val="18"/>
        </w:rPr>
        <w:t>»,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w:t>
      </w:r>
    </w:p>
    <w:p w14:paraId="702BE146" w14:textId="77777777" w:rsidR="00B70D82" w:rsidRDefault="00B70D82" w:rsidP="00B70D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диссертационной работы изложены в 10 печатных работах, общим объемом 14,36 пл., в том числе 3,63 авторских п.л.</w:t>
      </w:r>
    </w:p>
    <w:p w14:paraId="5E6E22F4" w14:textId="77777777" w:rsidR="00B70D82" w:rsidRDefault="00B70D82" w:rsidP="00B70D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ТЕОРЕТИКО-МЕТОДИЧЕСКИЕ ОСНОВЫ АНАЛИЗА ФИНАНСОВОГО СОСТОЯНИЯ ПРЕДПРИЯТИЯ</w:t>
      </w:r>
    </w:p>
    <w:p w14:paraId="423FD377" w14:textId="77777777" w:rsidR="00B70D82" w:rsidRDefault="00B70D82" w:rsidP="00B70D8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Чернобаева, Ольга Викторовна</w:t>
      </w:r>
    </w:p>
    <w:p w14:paraId="25A05A7E" w14:textId="77777777" w:rsidR="00B70D82" w:rsidRDefault="00B70D82" w:rsidP="00B70D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Выход</w:t>
      </w:r>
    </w:p>
    <w:p w14:paraId="13BC5A95"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Рис. 26. Организация финансовой системы в</w:t>
      </w:r>
      <w:r>
        <w:rPr>
          <w:rStyle w:val="WW8Num2z0"/>
          <w:rFonts w:ascii="Verdana" w:hAnsi="Verdana"/>
          <w:color w:val="000000"/>
          <w:sz w:val="18"/>
          <w:szCs w:val="18"/>
        </w:rPr>
        <w:t> </w:t>
      </w:r>
      <w:r>
        <w:rPr>
          <w:rStyle w:val="WW8Num3z0"/>
          <w:rFonts w:ascii="Verdana" w:hAnsi="Verdana"/>
          <w:color w:val="4682B4"/>
          <w:sz w:val="18"/>
          <w:szCs w:val="18"/>
        </w:rPr>
        <w:t>птицеводстве</w:t>
      </w:r>
      <w:r>
        <w:rPr>
          <w:rStyle w:val="WW8Num2z0"/>
          <w:rFonts w:ascii="Verdana" w:hAnsi="Verdana"/>
          <w:color w:val="000000"/>
          <w:sz w:val="18"/>
          <w:szCs w:val="18"/>
        </w:rPr>
        <w:t> </w:t>
      </w:r>
      <w:r>
        <w:rPr>
          <w:rFonts w:ascii="Verdana" w:hAnsi="Verdana"/>
          <w:color w:val="000000"/>
          <w:sz w:val="18"/>
          <w:szCs w:val="18"/>
        </w:rPr>
        <w:t>Ростовской области (проект)</w:t>
      </w:r>
    </w:p>
    <w:p w14:paraId="3BEBD28E"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Субъектом управления финансовыми ресурсами и финансовой деятельностью выступает финансово-аналитическая служба со всеми структурными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Fonts w:ascii="Verdana" w:hAnsi="Verdana"/>
          <w:color w:val="000000"/>
          <w:sz w:val="18"/>
          <w:szCs w:val="18"/>
        </w:rPr>
        <w:t>, ее финансовые менеджеры. Основным субъектом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выступает денежный оборот птицеводческого предприятия как непрерывный поток</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выплат и поступлений, проходящих через</w:t>
      </w:r>
      <w:r>
        <w:rPr>
          <w:rStyle w:val="WW8Num2z0"/>
          <w:rFonts w:ascii="Verdana" w:hAnsi="Verdana"/>
          <w:color w:val="000000"/>
          <w:sz w:val="18"/>
          <w:szCs w:val="18"/>
        </w:rPr>
        <w:t> </w:t>
      </w:r>
      <w:r>
        <w:rPr>
          <w:rStyle w:val="WW8Num3z0"/>
          <w:rFonts w:ascii="Verdana" w:hAnsi="Verdana"/>
          <w:color w:val="4682B4"/>
          <w:sz w:val="18"/>
          <w:szCs w:val="18"/>
        </w:rPr>
        <w:t>кассу</w:t>
      </w:r>
      <w:r>
        <w:rPr>
          <w:rFonts w:ascii="Verdana" w:hAnsi="Verdana"/>
          <w:color w:val="000000"/>
          <w:sz w:val="18"/>
          <w:szCs w:val="18"/>
        </w:rPr>
        <w:t>, расчетный и другие счета. Управлять</w:t>
      </w:r>
      <w:r>
        <w:rPr>
          <w:rStyle w:val="WW8Num2z0"/>
          <w:rFonts w:ascii="Verdana" w:hAnsi="Verdana"/>
          <w:color w:val="000000"/>
          <w:sz w:val="18"/>
          <w:szCs w:val="18"/>
        </w:rPr>
        <w:t> </w:t>
      </w:r>
      <w:r>
        <w:rPr>
          <w:rStyle w:val="WW8Num3z0"/>
          <w:rFonts w:ascii="Verdana" w:hAnsi="Verdana"/>
          <w:color w:val="4682B4"/>
          <w:sz w:val="18"/>
          <w:szCs w:val="18"/>
        </w:rPr>
        <w:t>денежным</w:t>
      </w:r>
      <w:r>
        <w:rPr>
          <w:rStyle w:val="WW8Num2z0"/>
          <w:rFonts w:ascii="Verdana" w:hAnsi="Verdana"/>
          <w:color w:val="000000"/>
          <w:sz w:val="18"/>
          <w:szCs w:val="18"/>
        </w:rPr>
        <w:t> </w:t>
      </w:r>
      <w:r>
        <w:rPr>
          <w:rFonts w:ascii="Verdana" w:hAnsi="Verdana"/>
          <w:color w:val="000000"/>
          <w:sz w:val="18"/>
          <w:szCs w:val="18"/>
        </w:rPr>
        <w:t>оборотом - значит предвидеть его возможные состояния в ближайшей и отдаленной перспективе, уметь определять объем и интенсивность поступлений и расхода денежных средств как на ближайшую, так и на отдаленную перспективу, что во многом предопределяет</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финансовой деятельности.</w:t>
      </w:r>
    </w:p>
    <w:p w14:paraId="60F975EA"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Финансовый результат работы</w:t>
      </w:r>
      <w:r>
        <w:rPr>
          <w:rStyle w:val="WW8Num2z0"/>
          <w:rFonts w:ascii="Verdana" w:hAnsi="Verdana"/>
          <w:color w:val="000000"/>
          <w:sz w:val="18"/>
          <w:szCs w:val="18"/>
        </w:rPr>
        <w:t> </w:t>
      </w:r>
      <w:r>
        <w:rPr>
          <w:rStyle w:val="WW8Num3z0"/>
          <w:rFonts w:ascii="Verdana" w:hAnsi="Verdana"/>
          <w:color w:val="4682B4"/>
          <w:sz w:val="18"/>
          <w:szCs w:val="18"/>
        </w:rPr>
        <w:t>птицеводческого</w:t>
      </w:r>
      <w:r>
        <w:rPr>
          <w:rStyle w:val="WW8Num2z0"/>
          <w:rFonts w:ascii="Verdana" w:hAnsi="Verdana"/>
          <w:color w:val="000000"/>
          <w:sz w:val="18"/>
          <w:szCs w:val="18"/>
        </w:rPr>
        <w:t> </w:t>
      </w:r>
      <w:r>
        <w:rPr>
          <w:rFonts w:ascii="Verdana" w:hAnsi="Verdana"/>
          <w:color w:val="000000"/>
          <w:sz w:val="18"/>
          <w:szCs w:val="18"/>
        </w:rPr>
        <w:t>предприятия является не только</w:t>
      </w:r>
      <w:r>
        <w:rPr>
          <w:rStyle w:val="WW8Num2z0"/>
          <w:rFonts w:ascii="Verdana" w:hAnsi="Verdana"/>
          <w:color w:val="000000"/>
          <w:sz w:val="18"/>
          <w:szCs w:val="18"/>
        </w:rPr>
        <w:t> </w:t>
      </w:r>
      <w:r>
        <w:rPr>
          <w:rStyle w:val="WW8Num3z0"/>
          <w:rFonts w:ascii="Verdana" w:hAnsi="Verdana"/>
          <w:color w:val="4682B4"/>
          <w:sz w:val="18"/>
          <w:szCs w:val="18"/>
        </w:rPr>
        <w:t>индикатором</w:t>
      </w:r>
      <w:r>
        <w:rPr>
          <w:rStyle w:val="WW8Num2z0"/>
          <w:rFonts w:ascii="Verdana" w:hAnsi="Verdana"/>
          <w:color w:val="000000"/>
          <w:sz w:val="18"/>
          <w:szCs w:val="18"/>
        </w:rPr>
        <w:t> </w:t>
      </w:r>
      <w:r>
        <w:rPr>
          <w:rFonts w:ascii="Verdana" w:hAnsi="Verdana"/>
          <w:color w:val="000000"/>
          <w:sz w:val="18"/>
          <w:szCs w:val="18"/>
        </w:rPr>
        <w:t>эффективности деятельности организационных, производственных,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Fonts w:ascii="Verdana" w:hAnsi="Verdana"/>
          <w:color w:val="000000"/>
          <w:sz w:val="18"/>
          <w:szCs w:val="18"/>
        </w:rPr>
        <w:t>, социальных и других подсистем предприятия, но и определенным показателем возможностей данного предприятия с точки зрения</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для инвесторов и собственников. В то же время, по финансовой</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птицеводческого предприятия и областной ассоциации можно судить о качестве</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в птицеводстве региона.</w:t>
      </w:r>
    </w:p>
    <w:p w14:paraId="5D2D742A"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Сложность управления финансовой системой в птицеводстве региона обусловлена его местом в</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региона, страны, подвижностью материальных и финансовых ресурсов, поступлением и</w:t>
      </w:r>
      <w:r>
        <w:rPr>
          <w:rStyle w:val="WW8Num2z0"/>
          <w:rFonts w:ascii="Verdana" w:hAnsi="Verdana"/>
          <w:color w:val="000000"/>
          <w:sz w:val="18"/>
          <w:szCs w:val="18"/>
        </w:rPr>
        <w:t> </w:t>
      </w:r>
      <w:r>
        <w:rPr>
          <w:rStyle w:val="WW8Num3z0"/>
          <w:rFonts w:ascii="Verdana" w:hAnsi="Verdana"/>
          <w:color w:val="4682B4"/>
          <w:sz w:val="18"/>
          <w:szCs w:val="18"/>
        </w:rPr>
        <w:t>расходованием</w:t>
      </w:r>
      <w:r>
        <w:rPr>
          <w:rStyle w:val="WW8Num2z0"/>
          <w:rFonts w:ascii="Verdana" w:hAnsi="Verdana"/>
          <w:color w:val="000000"/>
          <w:sz w:val="18"/>
          <w:szCs w:val="18"/>
        </w:rPr>
        <w:t> </w:t>
      </w:r>
      <w:r>
        <w:rPr>
          <w:rFonts w:ascii="Verdana" w:hAnsi="Verdana"/>
          <w:color w:val="000000"/>
          <w:sz w:val="18"/>
          <w:szCs w:val="18"/>
        </w:rPr>
        <w:t>денежных потоков, ростом конкурентных начал, динамизмом</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 xml:space="preserve">- предложения </w:t>
      </w:r>
      <w:r>
        <w:rPr>
          <w:rFonts w:ascii="Verdana" w:hAnsi="Verdana"/>
          <w:color w:val="000000"/>
          <w:sz w:val="18"/>
          <w:szCs w:val="18"/>
        </w:rPr>
        <w:lastRenderedPageBreak/>
        <w:t>птицеводческой продукции.</w:t>
      </w:r>
    </w:p>
    <w:p w14:paraId="33CE4726"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обратить внимание на то, что</w:t>
      </w:r>
      <w:r>
        <w:rPr>
          <w:rStyle w:val="WW8Num2z0"/>
          <w:rFonts w:ascii="Verdana" w:hAnsi="Verdana"/>
          <w:color w:val="000000"/>
          <w:sz w:val="18"/>
          <w:szCs w:val="18"/>
        </w:rPr>
        <w:t> </w:t>
      </w:r>
      <w:r>
        <w:rPr>
          <w:rStyle w:val="WW8Num3z0"/>
          <w:rFonts w:ascii="Verdana" w:hAnsi="Verdana"/>
          <w:color w:val="4682B4"/>
          <w:sz w:val="18"/>
          <w:szCs w:val="18"/>
        </w:rPr>
        <w:t>птицеводческое</w:t>
      </w:r>
      <w:r>
        <w:rPr>
          <w:rStyle w:val="WW8Num2z0"/>
          <w:rFonts w:ascii="Verdana" w:hAnsi="Verdana"/>
          <w:color w:val="000000"/>
          <w:sz w:val="18"/>
          <w:szCs w:val="18"/>
        </w:rPr>
        <w:t> </w:t>
      </w:r>
      <w:r>
        <w:rPr>
          <w:rFonts w:ascii="Verdana" w:hAnsi="Verdana"/>
          <w:color w:val="000000"/>
          <w:sz w:val="18"/>
          <w:szCs w:val="18"/>
        </w:rPr>
        <w:t>предприятие, при наличии достаточных финансовых ресурсов и используя все возможные источники финансовых средств, в состоянии построить рациональные экономические отношения посредством</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оборота через финансовые инструменты, выбирая конкретные методы на основе правового и информационного обеспечения с целью достижения высоких финансовых результатов.</w:t>
      </w:r>
    </w:p>
    <w:p w14:paraId="0B8C591F"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может выступать любой финансовый акт, по которому происходит одновременное увеличение финансовых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одной организации и финансовых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другой.</w:t>
      </w:r>
    </w:p>
    <w:p w14:paraId="2243A559"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 отечественном птицеводстве (на всех его уровнях</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управления) финансово-аналитическая работа приобретает качественно новое, более высокое и ответственное содержание, что объективно связано со становлением и развитием рынка,</w:t>
      </w:r>
      <w:r>
        <w:rPr>
          <w:rStyle w:val="WW8Num2z0"/>
          <w:rFonts w:ascii="Verdana" w:hAnsi="Verdana"/>
          <w:color w:val="000000"/>
          <w:sz w:val="18"/>
          <w:szCs w:val="18"/>
        </w:rPr>
        <w:t> </w:t>
      </w:r>
      <w:r>
        <w:rPr>
          <w:rStyle w:val="WW8Num3z0"/>
          <w:rFonts w:ascii="Verdana" w:hAnsi="Verdana"/>
          <w:color w:val="4682B4"/>
          <w:sz w:val="18"/>
          <w:szCs w:val="18"/>
        </w:rPr>
        <w:t>реструктуризацией</w:t>
      </w:r>
      <w:r>
        <w:rPr>
          <w:rStyle w:val="WW8Num2z0"/>
          <w:rFonts w:ascii="Verdana" w:hAnsi="Verdana"/>
          <w:color w:val="000000"/>
          <w:sz w:val="18"/>
          <w:szCs w:val="18"/>
        </w:rPr>
        <w:t> </w:t>
      </w:r>
      <w:r>
        <w:rPr>
          <w:rFonts w:ascii="Verdana" w:hAnsi="Verdana"/>
          <w:color w:val="000000"/>
          <w:sz w:val="18"/>
          <w:szCs w:val="18"/>
        </w:rPr>
        <w:t>производства, изменением отношений собственности, самостоятельностью предприятий как</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В связи с этим определяющим в финансовой деятельности выступает не только выполнение обязательств перед</w:t>
      </w:r>
      <w:r>
        <w:rPr>
          <w:rStyle w:val="WW8Num2z0"/>
          <w:rFonts w:ascii="Verdana" w:hAnsi="Verdana"/>
          <w:color w:val="000000"/>
          <w:sz w:val="18"/>
          <w:szCs w:val="18"/>
        </w:rPr>
        <w:t> </w:t>
      </w:r>
      <w:r>
        <w:rPr>
          <w:rStyle w:val="WW8Num3z0"/>
          <w:rFonts w:ascii="Verdana" w:hAnsi="Verdana"/>
          <w:color w:val="4682B4"/>
          <w:sz w:val="18"/>
          <w:szCs w:val="18"/>
        </w:rPr>
        <w:t>бюджетом</w:t>
      </w:r>
      <w:r>
        <w:rPr>
          <w:rFonts w:ascii="Verdana" w:hAnsi="Verdana"/>
          <w:color w:val="000000"/>
          <w:sz w:val="18"/>
          <w:szCs w:val="18"/>
        </w:rPr>
        <w:t>, банками, поставщиками, работниками предприятия, организация расчетов, контроль за использованием собственных и</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средств, но и функции финансового менеджмента, который включает все вышеперечисленные вопросы и содержит качественно новые.</w:t>
      </w:r>
    </w:p>
    <w:p w14:paraId="182B0BD2"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Типовым положением об организации финансово-аналитической работы на предприятиях в новых условиях хозяйствования и ряда разработок по финансовой деятельности, подготовленных с участием автора и одобренных вышестоящими органами отраслевого управления, нами сформирован комплекс работ, возлагаемый на финансовые службы</w:t>
      </w:r>
      <w:r>
        <w:rPr>
          <w:rStyle w:val="WW8Num2z0"/>
          <w:rFonts w:ascii="Verdana" w:hAnsi="Verdana"/>
          <w:color w:val="000000"/>
          <w:sz w:val="18"/>
          <w:szCs w:val="18"/>
        </w:rPr>
        <w:t> </w:t>
      </w:r>
      <w:r>
        <w:rPr>
          <w:rStyle w:val="WW8Num3z0"/>
          <w:rFonts w:ascii="Verdana" w:hAnsi="Verdana"/>
          <w:color w:val="4682B4"/>
          <w:sz w:val="18"/>
          <w:szCs w:val="18"/>
        </w:rPr>
        <w:t>птицеводческих</w:t>
      </w:r>
      <w:r>
        <w:rPr>
          <w:rStyle w:val="WW8Num2z0"/>
          <w:rFonts w:ascii="Verdana" w:hAnsi="Verdana"/>
          <w:color w:val="000000"/>
          <w:sz w:val="18"/>
          <w:szCs w:val="18"/>
        </w:rPr>
        <w:t> </w:t>
      </w:r>
      <w:r>
        <w:rPr>
          <w:rFonts w:ascii="Verdana" w:hAnsi="Verdana"/>
          <w:color w:val="000000"/>
          <w:sz w:val="18"/>
          <w:szCs w:val="18"/>
        </w:rPr>
        <w:t>предприятий, фирменной торговли и общественного питания [125; 126]. Их структура и</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аппарата управления устанавливаются по усмотрению птицеводческих предприятий,</w:t>
      </w:r>
      <w:r>
        <w:rPr>
          <w:rStyle w:val="WW8Num2z0"/>
          <w:rFonts w:ascii="Verdana" w:hAnsi="Verdana"/>
          <w:color w:val="000000"/>
          <w:sz w:val="18"/>
          <w:szCs w:val="18"/>
        </w:rPr>
        <w:t> </w:t>
      </w:r>
      <w:r>
        <w:rPr>
          <w:rStyle w:val="WW8Num3z0"/>
          <w:rFonts w:ascii="Verdana" w:hAnsi="Verdana"/>
          <w:color w:val="4682B4"/>
          <w:sz w:val="18"/>
          <w:szCs w:val="18"/>
        </w:rPr>
        <w:t>фирменных</w:t>
      </w:r>
      <w:r>
        <w:rPr>
          <w:rStyle w:val="WW8Num2z0"/>
          <w:rFonts w:ascii="Verdana" w:hAnsi="Verdana"/>
          <w:color w:val="000000"/>
          <w:sz w:val="18"/>
          <w:szCs w:val="18"/>
        </w:rPr>
        <w:t> </w:t>
      </w:r>
      <w:r>
        <w:rPr>
          <w:rFonts w:ascii="Verdana" w:hAnsi="Verdana"/>
          <w:color w:val="000000"/>
          <w:sz w:val="18"/>
          <w:szCs w:val="18"/>
        </w:rPr>
        <w:t>магазинов, ресторанов и столовых исходя из своих финансовых,</w:t>
      </w:r>
      <w:r>
        <w:rPr>
          <w:rStyle w:val="WW8Num2z0"/>
          <w:rFonts w:ascii="Verdana" w:hAnsi="Verdana"/>
          <w:color w:val="000000"/>
          <w:sz w:val="18"/>
          <w:szCs w:val="18"/>
        </w:rPr>
        <w:t> </w:t>
      </w:r>
      <w:r>
        <w:rPr>
          <w:rStyle w:val="WW8Num3z0"/>
          <w:rFonts w:ascii="Verdana" w:hAnsi="Verdana"/>
          <w:color w:val="4682B4"/>
          <w:sz w:val="18"/>
          <w:szCs w:val="18"/>
        </w:rPr>
        <w:t>кадровых</w:t>
      </w:r>
      <w:r>
        <w:rPr>
          <w:rStyle w:val="WW8Num2z0"/>
          <w:rFonts w:ascii="Verdana" w:hAnsi="Verdana"/>
          <w:color w:val="000000"/>
          <w:sz w:val="18"/>
          <w:szCs w:val="18"/>
        </w:rPr>
        <w:t> </w:t>
      </w:r>
      <w:r>
        <w:rPr>
          <w:rFonts w:ascii="Verdana" w:hAnsi="Verdana"/>
          <w:color w:val="000000"/>
          <w:sz w:val="18"/>
          <w:szCs w:val="18"/>
        </w:rPr>
        <w:t>и других возможностей.</w:t>
      </w:r>
    </w:p>
    <w:p w14:paraId="46712B84"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Деятельность финансово-аналитической службы должна быть подчинена главной цели - обеспечению финансовой стабильности предприятия, созданию устойчивых предпосылок для экономического роста и получения максимальной</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w:t>
      </w:r>
    </w:p>
    <w:p w14:paraId="7E9F3194"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Основными направлениями финансово-аналитической деятельности птицеводческого предприятия,</w:t>
      </w:r>
      <w:r>
        <w:rPr>
          <w:rStyle w:val="WW8Num2z0"/>
          <w:rFonts w:ascii="Verdana" w:hAnsi="Verdana"/>
          <w:color w:val="000000"/>
          <w:sz w:val="18"/>
          <w:szCs w:val="18"/>
        </w:rPr>
        <w:t> </w:t>
      </w:r>
      <w:r>
        <w:rPr>
          <w:rStyle w:val="WW8Num3z0"/>
          <w:rFonts w:ascii="Verdana" w:hAnsi="Verdana"/>
          <w:color w:val="4682B4"/>
          <w:sz w:val="18"/>
          <w:szCs w:val="18"/>
        </w:rPr>
        <w:t>фирменного</w:t>
      </w:r>
      <w:r>
        <w:rPr>
          <w:rStyle w:val="WW8Num2z0"/>
          <w:rFonts w:ascii="Verdana" w:hAnsi="Verdana"/>
          <w:color w:val="000000"/>
          <w:sz w:val="18"/>
          <w:szCs w:val="18"/>
        </w:rPr>
        <w:t> </w:t>
      </w:r>
      <w:r>
        <w:rPr>
          <w:rFonts w:ascii="Verdana" w:hAnsi="Verdana"/>
          <w:color w:val="000000"/>
          <w:sz w:val="18"/>
          <w:szCs w:val="18"/>
        </w:rPr>
        <w:t>общественного питания и торговли, по нашему мнению, следует считать: создание условий для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активности, обеспечивающих укрепление позиций</w:t>
      </w:r>
      <w:r>
        <w:rPr>
          <w:rStyle w:val="WW8Num2z0"/>
          <w:rFonts w:ascii="Verdana" w:hAnsi="Verdana"/>
          <w:color w:val="000000"/>
          <w:sz w:val="18"/>
          <w:szCs w:val="18"/>
        </w:rPr>
        <w:t> </w:t>
      </w:r>
      <w:r>
        <w:rPr>
          <w:rStyle w:val="WW8Num3z0"/>
          <w:rFonts w:ascii="Verdana" w:hAnsi="Verdana"/>
          <w:color w:val="4682B4"/>
          <w:sz w:val="18"/>
          <w:szCs w:val="18"/>
        </w:rPr>
        <w:t>продовольственной</w:t>
      </w:r>
      <w:r>
        <w:rPr>
          <w:rStyle w:val="WW8Num2z0"/>
          <w:rFonts w:ascii="Verdana" w:hAnsi="Verdana"/>
          <w:color w:val="000000"/>
          <w:sz w:val="18"/>
          <w:szCs w:val="18"/>
        </w:rPr>
        <w:t> </w:t>
      </w:r>
      <w:r>
        <w:rPr>
          <w:rFonts w:ascii="Verdana" w:hAnsi="Verdana"/>
          <w:color w:val="000000"/>
          <w:sz w:val="18"/>
          <w:szCs w:val="18"/>
        </w:rPr>
        <w:t>безопасности, улучшение качества продукции, эффективности производства;</w:t>
      </w:r>
    </w:p>
    <w:p w14:paraId="3C3DF7AC"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рациональное управление финансовыми ресурсами, обеспечивающее решение</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вопросов финансирования производства и реализации продукции, задач выживания предприятия в</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борьбе, стабилизации финансового положения, оптимизации расходов и</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прибыли, рентабельной деятельности;</w:t>
      </w:r>
    </w:p>
    <w:p w14:paraId="30535388"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обеспечение финансовыми ресурсами заданий по производству</w:t>
      </w:r>
      <w:r>
        <w:rPr>
          <w:rStyle w:val="WW8Num2z0"/>
          <w:rFonts w:ascii="Verdana" w:hAnsi="Verdana"/>
          <w:color w:val="000000"/>
          <w:sz w:val="18"/>
          <w:szCs w:val="18"/>
        </w:rPr>
        <w:t> </w:t>
      </w:r>
      <w:r>
        <w:rPr>
          <w:rStyle w:val="WW8Num3z0"/>
          <w:rFonts w:ascii="Verdana" w:hAnsi="Verdana"/>
          <w:color w:val="4682B4"/>
          <w:sz w:val="18"/>
          <w:szCs w:val="18"/>
        </w:rPr>
        <w:t>птицеводческой</w:t>
      </w:r>
      <w:r>
        <w:rPr>
          <w:rStyle w:val="WW8Num2z0"/>
          <w:rFonts w:ascii="Verdana" w:hAnsi="Verdana"/>
          <w:color w:val="000000"/>
          <w:sz w:val="18"/>
          <w:szCs w:val="18"/>
        </w:rPr>
        <w:t> </w:t>
      </w:r>
      <w:r>
        <w:rPr>
          <w:rFonts w:ascii="Verdana" w:hAnsi="Verdana"/>
          <w:color w:val="000000"/>
          <w:sz w:val="18"/>
          <w:szCs w:val="18"/>
        </w:rPr>
        <w:t>продукции, капитальному строительству, внедрению новой техники и технологии;</w:t>
      </w:r>
    </w:p>
    <w:p w14:paraId="07B85E47"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изыскание</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снижения издержек производства, увеличения прибыли, повышения</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функционирования птицеводческих предприятий;</w:t>
      </w:r>
    </w:p>
    <w:p w14:paraId="4705836A"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прогнозирование развития финансовых результатов, на этой основе составление производственных и финансовых планов с учетом их многовариантности в целях снижения уровня возможных рисков; проведение</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политики, обеспечивающей максимизацию рентабельности</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и чистого собственного капитала, скорость</w:t>
      </w:r>
      <w:r>
        <w:rPr>
          <w:rStyle w:val="WW8Num2z0"/>
          <w:rFonts w:ascii="Verdana" w:hAnsi="Verdana"/>
          <w:color w:val="000000"/>
          <w:sz w:val="18"/>
          <w:szCs w:val="18"/>
        </w:rPr>
        <w:t> </w:t>
      </w:r>
      <w:r>
        <w:rPr>
          <w:rStyle w:val="WW8Num3z0"/>
          <w:rFonts w:ascii="Verdana" w:hAnsi="Verdana"/>
          <w:color w:val="4682B4"/>
          <w:sz w:val="18"/>
          <w:szCs w:val="18"/>
        </w:rPr>
        <w:t>продвижения</w:t>
      </w:r>
      <w:r>
        <w:rPr>
          <w:rStyle w:val="WW8Num2z0"/>
          <w:rFonts w:ascii="Verdana" w:hAnsi="Verdana"/>
          <w:color w:val="000000"/>
          <w:sz w:val="18"/>
          <w:szCs w:val="18"/>
        </w:rPr>
        <w:t> </w:t>
      </w:r>
      <w:r>
        <w:rPr>
          <w:rFonts w:ascii="Verdana" w:hAnsi="Verdana"/>
          <w:color w:val="000000"/>
          <w:sz w:val="18"/>
          <w:szCs w:val="18"/>
        </w:rPr>
        <w:t>птицепродуктов на рынке, устойчивость рыночных позиций, эффективную политику и расширение</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рынка;</w:t>
      </w:r>
    </w:p>
    <w:p w14:paraId="398F4722"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проведение расчетов с</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Style w:val="WW8Num2z0"/>
          <w:rFonts w:ascii="Verdana" w:hAnsi="Verdana"/>
          <w:color w:val="000000"/>
          <w:sz w:val="18"/>
          <w:szCs w:val="18"/>
        </w:rPr>
        <w:t> </w:t>
      </w:r>
      <w:r>
        <w:rPr>
          <w:rFonts w:ascii="Verdana" w:hAnsi="Verdana"/>
          <w:color w:val="000000"/>
          <w:sz w:val="18"/>
          <w:szCs w:val="18"/>
        </w:rPr>
        <w:t>и поставщиками, претензионной работы с</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Style w:val="WW8Num2z0"/>
          <w:rFonts w:ascii="Verdana" w:hAnsi="Verdana"/>
          <w:color w:val="000000"/>
          <w:sz w:val="18"/>
          <w:szCs w:val="18"/>
        </w:rPr>
        <w:t> </w:t>
      </w:r>
      <w:r>
        <w:rPr>
          <w:rFonts w:ascii="Verdana" w:hAnsi="Verdana"/>
          <w:color w:val="000000"/>
          <w:sz w:val="18"/>
          <w:szCs w:val="18"/>
        </w:rPr>
        <w:t>в случае возникновения разногласий, ведение</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и других банковских операций, операций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осуществление финансово-кредитного планирования;</w:t>
      </w:r>
    </w:p>
    <w:p w14:paraId="48A8C415"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обеспечение устойчивого финансового положения, получение средств за отпущенную продукцию, контролируя процессы</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 xml:space="preserve">и отгрузки, выбор форм расчетов, обеспечивающих </w:t>
      </w:r>
      <w:r>
        <w:rPr>
          <w:rFonts w:ascii="Verdana" w:hAnsi="Verdana"/>
          <w:color w:val="000000"/>
          <w:sz w:val="18"/>
          <w:szCs w:val="18"/>
        </w:rPr>
        <w:lastRenderedPageBreak/>
        <w:t>надежность</w:t>
      </w:r>
      <w:r>
        <w:rPr>
          <w:rStyle w:val="WW8Num2z0"/>
          <w:rFonts w:ascii="Verdana" w:hAnsi="Verdana"/>
          <w:color w:val="000000"/>
          <w:sz w:val="18"/>
          <w:szCs w:val="18"/>
        </w:rPr>
        <w:t> </w:t>
      </w:r>
      <w:r>
        <w:rPr>
          <w:rStyle w:val="WW8Num3z0"/>
          <w:rFonts w:ascii="Verdana" w:hAnsi="Verdana"/>
          <w:color w:val="4682B4"/>
          <w:sz w:val="18"/>
          <w:szCs w:val="18"/>
        </w:rPr>
        <w:t>оплаты</w:t>
      </w:r>
      <w:r>
        <w:rPr>
          <w:rFonts w:ascii="Verdana" w:hAnsi="Verdana"/>
          <w:color w:val="000000"/>
          <w:sz w:val="18"/>
          <w:szCs w:val="18"/>
        </w:rPr>
        <w:t>;</w:t>
      </w:r>
    </w:p>
    <w:p w14:paraId="0D774694"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развитие инвестиционной деятельности на основе</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вновь создаваемых и модернизируемых основных фондов и</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осуществление вложений в</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различные производственные инструменты</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 целевые денежные вклады.</w:t>
      </w:r>
    </w:p>
    <w:p w14:paraId="33DB534A"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Иными словами, сущность финансово-аналитической работы состоит в обеспечении</w:t>
      </w:r>
      <w:r>
        <w:rPr>
          <w:rStyle w:val="WW8Num2z0"/>
          <w:rFonts w:ascii="Verdana" w:hAnsi="Verdana"/>
          <w:color w:val="000000"/>
          <w:sz w:val="18"/>
          <w:szCs w:val="18"/>
        </w:rPr>
        <w:t> </w:t>
      </w:r>
      <w:r>
        <w:rPr>
          <w:rStyle w:val="WW8Num3z0"/>
          <w:rFonts w:ascii="Verdana" w:hAnsi="Verdana"/>
          <w:color w:val="4682B4"/>
          <w:sz w:val="18"/>
          <w:szCs w:val="18"/>
        </w:rPr>
        <w:t>кругооборота</w:t>
      </w:r>
      <w:r>
        <w:rPr>
          <w:rStyle w:val="WW8Num2z0"/>
          <w:rFonts w:ascii="Verdana" w:hAnsi="Verdana"/>
          <w:color w:val="000000"/>
          <w:sz w:val="18"/>
          <w:szCs w:val="18"/>
        </w:rPr>
        <w:t> </w:t>
      </w:r>
      <w:r>
        <w:rPr>
          <w:rFonts w:ascii="Verdana" w:hAnsi="Verdana"/>
          <w:color w:val="000000"/>
          <w:sz w:val="18"/>
          <w:szCs w:val="18"/>
        </w:rPr>
        <w:t>основного и оборотного капитала и поддержании финансовых отношений сопутствующих</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(предпринимательской) деятельности предприятия системы регионального</w:t>
      </w:r>
      <w:r>
        <w:rPr>
          <w:rStyle w:val="WW8Num2z0"/>
          <w:rFonts w:ascii="Verdana" w:hAnsi="Verdana"/>
          <w:color w:val="000000"/>
          <w:sz w:val="18"/>
          <w:szCs w:val="18"/>
        </w:rPr>
        <w:t> </w:t>
      </w:r>
      <w:r>
        <w:rPr>
          <w:rStyle w:val="WW8Num3z0"/>
          <w:rFonts w:ascii="Verdana" w:hAnsi="Verdana"/>
          <w:color w:val="4682B4"/>
          <w:sz w:val="18"/>
          <w:szCs w:val="18"/>
        </w:rPr>
        <w:t>птицеводства</w:t>
      </w:r>
      <w:r>
        <w:rPr>
          <w:rFonts w:ascii="Verdana" w:hAnsi="Verdana"/>
          <w:color w:val="000000"/>
          <w:sz w:val="18"/>
          <w:szCs w:val="18"/>
        </w:rPr>
        <w:t>.</w:t>
      </w:r>
    </w:p>
    <w:p w14:paraId="00170837"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рыночных условиях хозяйствования к важнейшим задачам этой деятельности следует отнести не только выполнение обязательств перед бюджетом, банками,</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Fonts w:ascii="Verdana" w:hAnsi="Verdana"/>
          <w:color w:val="000000"/>
          <w:sz w:val="18"/>
          <w:szCs w:val="18"/>
        </w:rPr>
        <w:t>, работниками предприятия, организацию расчетов, контроль за использованием собственных и заемных средств, но и функции финансового управления.</w:t>
      </w:r>
    </w:p>
    <w:p w14:paraId="0EA2E0A7"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задачи, стоящие перед финансовым</w:t>
      </w:r>
      <w:r>
        <w:rPr>
          <w:rStyle w:val="WW8Num2z0"/>
          <w:rFonts w:ascii="Verdana" w:hAnsi="Verdana"/>
          <w:color w:val="000000"/>
          <w:sz w:val="18"/>
          <w:szCs w:val="18"/>
        </w:rPr>
        <w:t> </w:t>
      </w:r>
      <w:r>
        <w:rPr>
          <w:rStyle w:val="WW8Num3z0"/>
          <w:rFonts w:ascii="Verdana" w:hAnsi="Verdana"/>
          <w:color w:val="4682B4"/>
          <w:sz w:val="18"/>
          <w:szCs w:val="18"/>
        </w:rPr>
        <w:t>менеджментом</w:t>
      </w:r>
      <w:r>
        <w:rPr>
          <w:rStyle w:val="WW8Num2z0"/>
          <w:rFonts w:ascii="Verdana" w:hAnsi="Verdana"/>
          <w:color w:val="000000"/>
          <w:sz w:val="18"/>
          <w:szCs w:val="18"/>
        </w:rPr>
        <w:t> </w:t>
      </w:r>
      <w:r>
        <w:rPr>
          <w:rFonts w:ascii="Verdana" w:hAnsi="Verdana"/>
          <w:color w:val="000000"/>
          <w:sz w:val="18"/>
          <w:szCs w:val="18"/>
        </w:rPr>
        <w:t>формируются под влиянием целого ряда факторов: конкурентной среды, необходимости постоянного технического и технологического совершенствования, потребности в</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вложениях, меняющегося налогового законодательства, мировой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политической нестабильности, информационных тенденций, изменений</w:t>
      </w:r>
      <w:r>
        <w:rPr>
          <w:rStyle w:val="WW8Num2z0"/>
          <w:rFonts w:ascii="Verdana" w:hAnsi="Verdana"/>
          <w:color w:val="000000"/>
          <w:sz w:val="18"/>
          <w:szCs w:val="18"/>
        </w:rPr>
        <w:t> </w:t>
      </w:r>
      <w:r>
        <w:rPr>
          <w:rStyle w:val="WW8Num3z0"/>
          <w:rFonts w:ascii="Verdana" w:hAnsi="Verdana"/>
          <w:color w:val="4682B4"/>
          <w:sz w:val="18"/>
          <w:szCs w:val="18"/>
        </w:rPr>
        <w:t>процентных</w:t>
      </w:r>
      <w:r>
        <w:rPr>
          <w:rStyle w:val="WW8Num2z0"/>
          <w:rFonts w:ascii="Verdana" w:hAnsi="Verdana"/>
          <w:color w:val="000000"/>
          <w:sz w:val="18"/>
          <w:szCs w:val="18"/>
        </w:rPr>
        <w:t> </w:t>
      </w:r>
      <w:r>
        <w:rPr>
          <w:rFonts w:ascii="Verdana" w:hAnsi="Verdana"/>
          <w:color w:val="000000"/>
          <w:sz w:val="18"/>
          <w:szCs w:val="18"/>
        </w:rPr>
        <w:t>ставок и ситуации на</w:t>
      </w:r>
      <w:r>
        <w:rPr>
          <w:rStyle w:val="WW8Num2z0"/>
          <w:rFonts w:ascii="Verdana" w:hAnsi="Verdana"/>
          <w:color w:val="000000"/>
          <w:sz w:val="18"/>
          <w:szCs w:val="18"/>
        </w:rPr>
        <w:t> </w:t>
      </w:r>
      <w:r>
        <w:rPr>
          <w:rStyle w:val="WW8Num3z0"/>
          <w:rFonts w:ascii="Verdana" w:hAnsi="Verdana"/>
          <w:color w:val="4682B4"/>
          <w:sz w:val="18"/>
          <w:szCs w:val="18"/>
        </w:rPr>
        <w:t>фондовом</w:t>
      </w:r>
      <w:r>
        <w:rPr>
          <w:rStyle w:val="WW8Num2z0"/>
          <w:rFonts w:ascii="Verdana" w:hAnsi="Verdana"/>
          <w:color w:val="000000"/>
          <w:sz w:val="18"/>
          <w:szCs w:val="18"/>
        </w:rPr>
        <w:t> </w:t>
      </w:r>
      <w:r>
        <w:rPr>
          <w:rFonts w:ascii="Verdana" w:hAnsi="Verdana"/>
          <w:color w:val="000000"/>
          <w:sz w:val="18"/>
          <w:szCs w:val="18"/>
        </w:rPr>
        <w:t>рынке. В общем комплексе задач выделены пять основных блоков: финансовое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управление ресурсами; управление структурой</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инвестиционная деятельность; контроль и анализ результатов производственно - финансовой деятельности.</w:t>
      </w:r>
    </w:p>
    <w:p w14:paraId="199122C4"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важнейших функций финансового менеджмента на</w:t>
      </w:r>
      <w:r>
        <w:rPr>
          <w:rStyle w:val="WW8Num2z0"/>
          <w:rFonts w:ascii="Verdana" w:hAnsi="Verdana"/>
          <w:color w:val="000000"/>
          <w:sz w:val="18"/>
          <w:szCs w:val="18"/>
        </w:rPr>
        <w:t> </w:t>
      </w:r>
      <w:r>
        <w:rPr>
          <w:rStyle w:val="WW8Num3z0"/>
          <w:rFonts w:ascii="Verdana" w:hAnsi="Verdana"/>
          <w:color w:val="4682B4"/>
          <w:sz w:val="18"/>
          <w:szCs w:val="18"/>
        </w:rPr>
        <w:t>птицеводческом</w:t>
      </w:r>
      <w:r>
        <w:rPr>
          <w:rStyle w:val="WW8Num2z0"/>
          <w:rFonts w:ascii="Verdana" w:hAnsi="Verdana"/>
          <w:color w:val="000000"/>
          <w:sz w:val="18"/>
          <w:szCs w:val="18"/>
        </w:rPr>
        <w:t> </w:t>
      </w:r>
      <w:r>
        <w:rPr>
          <w:rFonts w:ascii="Verdana" w:hAnsi="Verdana"/>
          <w:color w:val="000000"/>
          <w:sz w:val="18"/>
          <w:szCs w:val="18"/>
        </w:rPr>
        <w:t>предприятии является финансовое планирование и прогнозирование перспектив своего</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развития. Ее можно определить как возможность предвидеть цели предприятия, результаты его деятельности, потребность в ресурсах, необходимых для достижения определенных целей.</w:t>
      </w:r>
    </w:p>
    <w:p w14:paraId="6FEF6DE5"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Типовая программа работ финансово-аналитической службы птицеводческого предприятия предусматривает следующие разделы: производственно-финансовое планирование; оперативное производственно-аналитическое управление; контроль и анализ результатов производственно-финансовой деятельности;</w:t>
      </w:r>
      <w:r>
        <w:rPr>
          <w:rStyle w:val="WW8Num2z0"/>
          <w:rFonts w:ascii="Verdana" w:hAnsi="Verdana"/>
          <w:color w:val="000000"/>
          <w:sz w:val="18"/>
          <w:szCs w:val="18"/>
        </w:rPr>
        <w:t> </w:t>
      </w:r>
      <w:r>
        <w:rPr>
          <w:rStyle w:val="WW8Num3z0"/>
          <w:rFonts w:ascii="Verdana" w:hAnsi="Verdana"/>
          <w:color w:val="4682B4"/>
          <w:sz w:val="18"/>
          <w:szCs w:val="18"/>
        </w:rPr>
        <w:t>нормативы</w:t>
      </w:r>
      <w:r>
        <w:rPr>
          <w:rStyle w:val="WW8Num2z0"/>
          <w:rFonts w:ascii="Verdana" w:hAnsi="Verdana"/>
          <w:color w:val="000000"/>
          <w:sz w:val="18"/>
          <w:szCs w:val="18"/>
        </w:rPr>
        <w:t> </w:t>
      </w:r>
      <w:r>
        <w:rPr>
          <w:rFonts w:ascii="Verdana" w:hAnsi="Verdana"/>
          <w:color w:val="000000"/>
          <w:sz w:val="18"/>
          <w:szCs w:val="18"/>
        </w:rPr>
        <w:t>времени на выполнение функций и отдельных операций по финансовой деятельности [88]. При этом, расчет</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персонала финансово-аналитических служб и его рациональной квалификационно-должностной структуры рекомендуется осуществлять нормативным методом исходя из сформированного объема работ по управлению финансами. В основу определения</w:t>
      </w:r>
      <w:r>
        <w:rPr>
          <w:rStyle w:val="WW8Num2z0"/>
          <w:rFonts w:ascii="Verdana" w:hAnsi="Verdana"/>
          <w:color w:val="000000"/>
          <w:sz w:val="18"/>
          <w:szCs w:val="18"/>
        </w:rPr>
        <w:t> </w:t>
      </w:r>
      <w:r>
        <w:rPr>
          <w:rStyle w:val="WW8Num3z0"/>
          <w:rFonts w:ascii="Verdana" w:hAnsi="Verdana"/>
          <w:color w:val="4682B4"/>
          <w:sz w:val="18"/>
          <w:szCs w:val="18"/>
        </w:rPr>
        <w:t>трудоемкости</w:t>
      </w:r>
      <w:r>
        <w:rPr>
          <w:rStyle w:val="WW8Num2z0"/>
          <w:rFonts w:ascii="Verdana" w:hAnsi="Verdana"/>
          <w:color w:val="000000"/>
          <w:sz w:val="18"/>
          <w:szCs w:val="18"/>
        </w:rPr>
        <w:t> </w:t>
      </w:r>
      <w:r>
        <w:rPr>
          <w:rFonts w:ascii="Verdana" w:hAnsi="Verdana"/>
          <w:color w:val="000000"/>
          <w:sz w:val="18"/>
          <w:szCs w:val="18"/>
        </w:rPr>
        <w:t>работ следует положить «Нормативы времени на работы, выполняемые</w:t>
      </w:r>
      <w:r>
        <w:rPr>
          <w:rStyle w:val="WW8Num2z0"/>
          <w:rFonts w:ascii="Verdana" w:hAnsi="Verdana"/>
          <w:color w:val="000000"/>
          <w:sz w:val="18"/>
          <w:szCs w:val="18"/>
        </w:rPr>
        <w:t> </w:t>
      </w:r>
      <w:r>
        <w:rPr>
          <w:rStyle w:val="WW8Num3z0"/>
          <w:rFonts w:ascii="Verdana" w:hAnsi="Verdana"/>
          <w:color w:val="4682B4"/>
          <w:sz w:val="18"/>
          <w:szCs w:val="18"/>
        </w:rPr>
        <w:t>экономистами</w:t>
      </w:r>
      <w:r>
        <w:rPr>
          <w:rStyle w:val="WW8Num2z0"/>
          <w:rFonts w:ascii="Verdana" w:hAnsi="Verdana"/>
          <w:color w:val="000000"/>
          <w:sz w:val="18"/>
          <w:szCs w:val="18"/>
        </w:rPr>
        <w:t> </w:t>
      </w:r>
      <w:r>
        <w:rPr>
          <w:rFonts w:ascii="Verdana" w:hAnsi="Verdana"/>
          <w:color w:val="000000"/>
          <w:sz w:val="18"/>
          <w:szCs w:val="18"/>
        </w:rPr>
        <w:t>по финансовой работе», разработанные Центральным Бюро</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по Труду, М., 1990.</w:t>
      </w:r>
    </w:p>
    <w:p w14:paraId="4F57D6C8"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Характер</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 объемы производства предприятия определяют величину денежного</w:t>
      </w:r>
      <w:r>
        <w:rPr>
          <w:rStyle w:val="WW8Num2z0"/>
          <w:rFonts w:ascii="Verdana" w:hAnsi="Verdana"/>
          <w:color w:val="000000"/>
          <w:sz w:val="18"/>
          <w:szCs w:val="18"/>
        </w:rPr>
        <w:t> </w:t>
      </w:r>
      <w:r>
        <w:rPr>
          <w:rStyle w:val="WW8Num3z0"/>
          <w:rFonts w:ascii="Verdana" w:hAnsi="Verdana"/>
          <w:color w:val="4682B4"/>
          <w:sz w:val="18"/>
          <w:szCs w:val="18"/>
        </w:rPr>
        <w:t>оборота</w:t>
      </w:r>
      <w:r>
        <w:rPr>
          <w:rFonts w:ascii="Verdana" w:hAnsi="Verdana"/>
          <w:color w:val="000000"/>
          <w:sz w:val="18"/>
          <w:szCs w:val="18"/>
        </w:rPr>
        <w:t>, количество платежных документов, связанных с расчетами с другими предприятиями поставщиками и покупателями; с</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банками, другими кредиторами, бюджетом.</w:t>
      </w:r>
    </w:p>
    <w:p w14:paraId="77D79058"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тем, что в птицеводческой отрасли отсутствуют какие-либо категоричные предписания по регламентации финансово-аналитической деятельности, каждое предприятие может самостоятельно формировать финансовый отдел (исполнители, функции), по своему усмотрению определять его структуру,</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и так далее. В целях оказания методической помощи в данном вопросе следует воспользоваться научными разработками ряда научно-исследовательских учреждений и результатами наших исследований [13; 73; 88; 125; 126; 129].</w:t>
      </w:r>
    </w:p>
    <w:p w14:paraId="23C96A12"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определении трудоемкости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работ по управлению финансовыми ресурсами рекомендуется ее устанавливать на основе анализа содержания функций с последующим проектированием рациональной процедуры их выполнения. На основе нормативов времени производится расчет потребности в численности</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по финансово-аналитической работе.</w:t>
      </w:r>
    </w:p>
    <w:p w14:paraId="00F6EFD0"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подсчета затрат времени на выполнение ненормированных видов работ необходимо сначала провести</w:t>
      </w:r>
      <w:r>
        <w:rPr>
          <w:rStyle w:val="WW8Num2z0"/>
          <w:rFonts w:ascii="Verdana" w:hAnsi="Verdana"/>
          <w:color w:val="000000"/>
          <w:sz w:val="18"/>
          <w:szCs w:val="18"/>
        </w:rPr>
        <w:t> </w:t>
      </w:r>
      <w:r>
        <w:rPr>
          <w:rStyle w:val="WW8Num3z0"/>
          <w:rFonts w:ascii="Verdana" w:hAnsi="Verdana"/>
          <w:color w:val="4682B4"/>
          <w:sz w:val="18"/>
          <w:szCs w:val="18"/>
        </w:rPr>
        <w:t>нормирование</w:t>
      </w:r>
      <w:r>
        <w:rPr>
          <w:rStyle w:val="WW8Num2z0"/>
          <w:rFonts w:ascii="Verdana" w:hAnsi="Verdana"/>
          <w:color w:val="000000"/>
          <w:sz w:val="18"/>
          <w:szCs w:val="18"/>
        </w:rPr>
        <w:t> </w:t>
      </w:r>
      <w:r>
        <w:rPr>
          <w:rFonts w:ascii="Verdana" w:hAnsi="Verdana"/>
          <w:color w:val="000000"/>
          <w:sz w:val="18"/>
          <w:szCs w:val="18"/>
        </w:rPr>
        <w:t xml:space="preserve">работ по определению финансового положения птицеводческого предприятия. Эту работу должна проводить финансово-аналитическая служба РОА "Донптицевод" </w:t>
      </w:r>
      <w:r>
        <w:rPr>
          <w:rFonts w:ascii="Verdana" w:hAnsi="Verdana"/>
          <w:color w:val="000000"/>
          <w:sz w:val="18"/>
          <w:szCs w:val="18"/>
        </w:rPr>
        <w:lastRenderedPageBreak/>
        <w:t>по нескольким передовым</w:t>
      </w:r>
      <w:r>
        <w:rPr>
          <w:rStyle w:val="WW8Num2z0"/>
          <w:rFonts w:ascii="Verdana" w:hAnsi="Verdana"/>
          <w:color w:val="000000"/>
          <w:sz w:val="18"/>
          <w:szCs w:val="18"/>
        </w:rPr>
        <w:t> </w:t>
      </w:r>
      <w:r>
        <w:rPr>
          <w:rStyle w:val="WW8Num3z0"/>
          <w:rFonts w:ascii="Verdana" w:hAnsi="Verdana"/>
          <w:color w:val="4682B4"/>
          <w:sz w:val="18"/>
          <w:szCs w:val="18"/>
        </w:rPr>
        <w:t>птицеводческим</w:t>
      </w:r>
      <w:r>
        <w:rPr>
          <w:rStyle w:val="WW8Num2z0"/>
          <w:rFonts w:ascii="Verdana" w:hAnsi="Verdana"/>
          <w:color w:val="000000"/>
          <w:sz w:val="18"/>
          <w:szCs w:val="18"/>
        </w:rPr>
        <w:t> </w:t>
      </w:r>
      <w:r>
        <w:rPr>
          <w:rFonts w:ascii="Verdana" w:hAnsi="Verdana"/>
          <w:color w:val="000000"/>
          <w:sz w:val="18"/>
          <w:szCs w:val="18"/>
        </w:rPr>
        <w:t>предприятиям и на основе хронометражных наблюдений вывести оптимальные затраты времени. Затем на оставшиеся ненормированные работы отнести 30% времени, затрачиваемого на проведение нормированных работ. Это соотношение выведено в ходе обследования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сельскохозяйственных предприятий Рязанской области [99] в пределах погрешности соответствует нашим исследованиям (31,3% по</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"Приазовское" Кагальницкого района Ростовской области 2003 год.</w:t>
      </w:r>
    </w:p>
    <w:p w14:paraId="1C5AA5AD" w14:textId="77777777" w:rsidR="00B70D82" w:rsidRDefault="00B70D82" w:rsidP="00B70D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определении трудоемкости управленческих работ по финансовой службе нами проведен анализ их содержания с последующим проектированием рациональной процедуры (технологии) их выполнения.</w:t>
      </w:r>
    </w:p>
    <w:p w14:paraId="5C92B0A5" w14:textId="77777777" w:rsidR="00B70D82" w:rsidRDefault="00B70D82" w:rsidP="00B70D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Расчет затрат рабочего времени на нормируемые работы.</w:t>
      </w:r>
    </w:p>
    <w:p w14:paraId="028F8446"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Нормативами</w:t>
      </w:r>
      <w:r>
        <w:rPr>
          <w:rStyle w:val="WW8Num2z0"/>
          <w:rFonts w:ascii="Verdana" w:hAnsi="Verdana"/>
          <w:color w:val="000000"/>
          <w:sz w:val="18"/>
          <w:szCs w:val="18"/>
        </w:rPr>
        <w:t> </w:t>
      </w:r>
      <w:r>
        <w:rPr>
          <w:rFonts w:ascii="Verdana" w:hAnsi="Verdana"/>
          <w:color w:val="000000"/>
          <w:sz w:val="18"/>
          <w:szCs w:val="18"/>
        </w:rPr>
        <w:t>охвачены следующие виды работ, выполняемые работниками планово-экономической службы по финансовой работе: разработка финансового плана; планирование</w:t>
      </w:r>
      <w:r>
        <w:rPr>
          <w:rStyle w:val="WW8Num2z0"/>
          <w:rFonts w:ascii="Verdana" w:hAnsi="Verdana"/>
          <w:color w:val="000000"/>
          <w:sz w:val="18"/>
          <w:szCs w:val="18"/>
        </w:rPr>
        <w:t> </w:t>
      </w:r>
      <w:r>
        <w:rPr>
          <w:rStyle w:val="WW8Num3z0"/>
          <w:rFonts w:ascii="Verdana" w:hAnsi="Verdana"/>
          <w:color w:val="4682B4"/>
          <w:sz w:val="18"/>
          <w:szCs w:val="18"/>
        </w:rPr>
        <w:t>кредита</w:t>
      </w:r>
      <w:r>
        <w:rPr>
          <w:rFonts w:ascii="Verdana" w:hAnsi="Verdana"/>
          <w:color w:val="000000"/>
          <w:sz w:val="18"/>
          <w:szCs w:val="18"/>
        </w:rPr>
        <w:t>; кредитование под товарно-материальные ценности, затраты производства и другие цели; составление</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предприятия по финансовой деятельности; расчет норм (нормативов) оборотных средств; учет и контроль расчетов с поставщиками и</w:t>
      </w:r>
      <w:r>
        <w:rPr>
          <w:rStyle w:val="WW8Num2z0"/>
          <w:rFonts w:ascii="Verdana" w:hAnsi="Verdana"/>
          <w:color w:val="000000"/>
          <w:sz w:val="18"/>
          <w:szCs w:val="18"/>
        </w:rPr>
        <w:t> </w:t>
      </w:r>
      <w:r>
        <w:rPr>
          <w:rStyle w:val="WW8Num3z0"/>
          <w:rFonts w:ascii="Verdana" w:hAnsi="Verdana"/>
          <w:color w:val="4682B4"/>
          <w:sz w:val="18"/>
          <w:szCs w:val="18"/>
        </w:rPr>
        <w:t>потребителями</w:t>
      </w:r>
      <w:r>
        <w:rPr>
          <w:rFonts w:ascii="Verdana" w:hAnsi="Verdana"/>
          <w:color w:val="000000"/>
          <w:sz w:val="18"/>
          <w:szCs w:val="18"/>
        </w:rPr>
        <w:t>; оперативная финансовая работа; контрольноаналитическая деятельность; претензионная работа; оформление</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работающих. На основе нормативов времени произведен расчет численности экономистов по финансово-аналитической работе.</w:t>
      </w:r>
    </w:p>
    <w:p w14:paraId="56D21073"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нормируемых видов работ (Тн, человеко-часов) определена за календарный период времени, равной месяцу) с учетом каждого вида выполняемой работы по формуле:</w:t>
      </w:r>
    </w:p>
    <w:p w14:paraId="53CDED43" w14:textId="77777777" w:rsidR="00B70D82" w:rsidRDefault="00B70D82" w:rsidP="00B70D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77/ = ^ Нвр • Vi; (21) где Тн - трудоемкость нормируемого вида работ, чел.-час.;</w:t>
      </w:r>
    </w:p>
    <w:p w14:paraId="1E13F9E2" w14:textId="77777777" w:rsidR="00B70D82" w:rsidRDefault="00B70D82" w:rsidP="00B70D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Нвр - норма времени на выполнение конкретного нормированного вида работы, чел.-час.; Vi - объем конкретного вида работы, выполняемой за месяц; f = [1 . i] - конкретный вид работы.</w:t>
      </w:r>
    </w:p>
    <w:p w14:paraId="7F662512"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Расчет затрат рабочего времени на</w:t>
      </w:r>
      <w:r>
        <w:rPr>
          <w:rStyle w:val="WW8Num2z0"/>
          <w:rFonts w:ascii="Verdana" w:hAnsi="Verdana"/>
          <w:color w:val="000000"/>
          <w:sz w:val="18"/>
          <w:szCs w:val="18"/>
        </w:rPr>
        <w:t> </w:t>
      </w:r>
      <w:r>
        <w:rPr>
          <w:rStyle w:val="WW8Num3z0"/>
          <w:rFonts w:ascii="Verdana" w:hAnsi="Verdana"/>
          <w:color w:val="4682B4"/>
          <w:sz w:val="18"/>
          <w:szCs w:val="18"/>
        </w:rPr>
        <w:t>ненормируемые</w:t>
      </w:r>
      <w:r>
        <w:rPr>
          <w:rStyle w:val="WW8Num2z0"/>
          <w:rFonts w:ascii="Verdana" w:hAnsi="Verdana"/>
          <w:color w:val="000000"/>
          <w:sz w:val="18"/>
          <w:szCs w:val="18"/>
        </w:rPr>
        <w:t> </w:t>
      </w:r>
      <w:r>
        <w:rPr>
          <w:rFonts w:ascii="Verdana" w:hAnsi="Verdana"/>
          <w:color w:val="000000"/>
          <w:sz w:val="18"/>
          <w:szCs w:val="18"/>
        </w:rPr>
        <w:t>виды работ. Нормативы времени на выполнение единицы нормируемой работы рассчитаны по</w:t>
      </w:r>
      <w:r>
        <w:rPr>
          <w:rStyle w:val="WW8Num2z0"/>
          <w:rFonts w:ascii="Verdana" w:hAnsi="Verdana"/>
          <w:color w:val="000000"/>
          <w:sz w:val="18"/>
          <w:szCs w:val="18"/>
        </w:rPr>
        <w:t> </w:t>
      </w:r>
      <w:r>
        <w:rPr>
          <w:rStyle w:val="WW8Num3z0"/>
          <w:rFonts w:ascii="Verdana" w:hAnsi="Verdana"/>
          <w:color w:val="4682B4"/>
          <w:sz w:val="18"/>
          <w:szCs w:val="18"/>
        </w:rPr>
        <w:t>нормативу</w:t>
      </w:r>
      <w:r>
        <w:rPr>
          <w:rStyle w:val="WW8Num2z0"/>
          <w:rFonts w:ascii="Verdana" w:hAnsi="Verdana"/>
          <w:color w:val="000000"/>
          <w:sz w:val="18"/>
          <w:szCs w:val="18"/>
        </w:rPr>
        <w:t> </w:t>
      </w:r>
      <w:r>
        <w:rPr>
          <w:rFonts w:ascii="Verdana" w:hAnsi="Verdana"/>
          <w:color w:val="000000"/>
          <w:sz w:val="18"/>
          <w:szCs w:val="18"/>
        </w:rPr>
        <w:t>оперативного времени по формуле:</w:t>
      </w:r>
    </w:p>
    <w:p w14:paraId="0CA918CE" w14:textId="77777777" w:rsidR="00B70D82" w:rsidRDefault="00B70D82" w:rsidP="00B70D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Нвр = Н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К</w:t>
      </w:r>
      <w:r>
        <w:rPr>
          <w:rFonts w:ascii="Verdana" w:hAnsi="Verdana"/>
          <w:color w:val="000000"/>
          <w:sz w:val="18"/>
          <w:szCs w:val="18"/>
        </w:rPr>
        <w:t xml:space="preserve"> ; (22) </w:t>
      </w:r>
      <w:r>
        <w:rPr>
          <w:rFonts w:ascii="Verdana" w:hAnsi="Verdana" w:cs="Verdana"/>
          <w:color w:val="000000"/>
          <w:sz w:val="18"/>
          <w:szCs w:val="18"/>
        </w:rPr>
        <w:t>где</w:t>
      </w:r>
      <w:r>
        <w:rPr>
          <w:rFonts w:ascii="Verdana" w:hAnsi="Verdana"/>
          <w:color w:val="000000"/>
          <w:sz w:val="18"/>
          <w:szCs w:val="18"/>
        </w:rPr>
        <w:t xml:space="preserve"> </w:t>
      </w:r>
      <w:r>
        <w:rPr>
          <w:rFonts w:ascii="Verdana" w:hAnsi="Verdana" w:cs="Verdana"/>
          <w:color w:val="000000"/>
          <w:sz w:val="18"/>
          <w:szCs w:val="18"/>
        </w:rPr>
        <w:t>Нвр</w:t>
      </w:r>
      <w:r>
        <w:rPr>
          <w:rFonts w:ascii="Verdana" w:hAnsi="Verdana"/>
          <w:color w:val="000000"/>
          <w:sz w:val="18"/>
          <w:szCs w:val="18"/>
        </w:rPr>
        <w:t xml:space="preserve"> - </w:t>
      </w:r>
      <w:r>
        <w:rPr>
          <w:rFonts w:ascii="Verdana" w:hAnsi="Verdana" w:cs="Verdana"/>
          <w:color w:val="000000"/>
          <w:sz w:val="18"/>
          <w:szCs w:val="18"/>
        </w:rPr>
        <w:t>норма</w:t>
      </w:r>
      <w:r>
        <w:rPr>
          <w:rFonts w:ascii="Verdana" w:hAnsi="Verdana"/>
          <w:color w:val="000000"/>
          <w:sz w:val="18"/>
          <w:szCs w:val="18"/>
        </w:rPr>
        <w:t xml:space="preserve"> </w:t>
      </w:r>
      <w:r>
        <w:rPr>
          <w:rFonts w:ascii="Verdana" w:hAnsi="Verdana" w:cs="Verdana"/>
          <w:color w:val="000000"/>
          <w:sz w:val="18"/>
          <w:szCs w:val="18"/>
        </w:rPr>
        <w:t>времени</w:t>
      </w:r>
      <w:r>
        <w:rPr>
          <w:rFonts w:ascii="Verdana" w:hAnsi="Verdana"/>
          <w:color w:val="000000"/>
          <w:sz w:val="18"/>
          <w:szCs w:val="18"/>
        </w:rPr>
        <w:t xml:space="preserve"> </w:t>
      </w:r>
      <w:r>
        <w:rPr>
          <w:rFonts w:ascii="Verdana" w:hAnsi="Verdana" w:cs="Verdana"/>
          <w:color w:val="000000"/>
          <w:sz w:val="18"/>
          <w:szCs w:val="18"/>
        </w:rPr>
        <w:t>на</w:t>
      </w:r>
      <w:r>
        <w:rPr>
          <w:rFonts w:ascii="Verdana" w:hAnsi="Verdana"/>
          <w:color w:val="000000"/>
          <w:sz w:val="18"/>
          <w:szCs w:val="18"/>
        </w:rPr>
        <w:t xml:space="preserve"> </w:t>
      </w:r>
      <w:r>
        <w:rPr>
          <w:rFonts w:ascii="Verdana" w:hAnsi="Verdana" w:cs="Verdana"/>
          <w:color w:val="000000"/>
          <w:sz w:val="18"/>
          <w:szCs w:val="18"/>
        </w:rPr>
        <w:t>выполнение</w:t>
      </w:r>
      <w:r>
        <w:rPr>
          <w:rFonts w:ascii="Verdana" w:hAnsi="Verdana"/>
          <w:color w:val="000000"/>
          <w:sz w:val="18"/>
          <w:szCs w:val="18"/>
        </w:rPr>
        <w:t xml:space="preserve"> </w:t>
      </w:r>
      <w:r>
        <w:rPr>
          <w:rFonts w:ascii="Verdana" w:hAnsi="Verdana" w:cs="Verdana"/>
          <w:color w:val="000000"/>
          <w:sz w:val="18"/>
          <w:szCs w:val="18"/>
        </w:rPr>
        <w:t>конкретной</w:t>
      </w:r>
      <w:r>
        <w:rPr>
          <w:rFonts w:ascii="Verdana" w:hAnsi="Verdana"/>
          <w:color w:val="000000"/>
          <w:sz w:val="18"/>
          <w:szCs w:val="18"/>
        </w:rPr>
        <w:t xml:space="preserve"> </w:t>
      </w:r>
      <w:r>
        <w:rPr>
          <w:rFonts w:ascii="Verdana" w:hAnsi="Verdana" w:cs="Verdana"/>
          <w:color w:val="000000"/>
          <w:sz w:val="18"/>
          <w:szCs w:val="18"/>
        </w:rPr>
        <w:t>нормируемой</w:t>
      </w:r>
      <w:r>
        <w:rPr>
          <w:rFonts w:ascii="Verdana" w:hAnsi="Verdana"/>
          <w:color w:val="000000"/>
          <w:sz w:val="18"/>
          <w:szCs w:val="18"/>
        </w:rPr>
        <w:t xml:space="preserve"> </w:t>
      </w:r>
      <w:r>
        <w:rPr>
          <w:rFonts w:ascii="Verdana" w:hAnsi="Verdana" w:cs="Verdana"/>
          <w:color w:val="000000"/>
          <w:sz w:val="18"/>
          <w:szCs w:val="18"/>
        </w:rPr>
        <w:t>работы</w:t>
      </w:r>
      <w:r>
        <w:rPr>
          <w:rFonts w:ascii="Verdana" w:hAnsi="Verdana"/>
          <w:color w:val="000000"/>
          <w:sz w:val="18"/>
          <w:szCs w:val="18"/>
        </w:rPr>
        <w:t xml:space="preserve">, </w:t>
      </w:r>
      <w:r>
        <w:rPr>
          <w:rFonts w:ascii="Verdana" w:hAnsi="Verdana" w:cs="Verdana"/>
          <w:color w:val="000000"/>
          <w:sz w:val="18"/>
          <w:szCs w:val="18"/>
        </w:rPr>
        <w:t>чел</w:t>
      </w:r>
      <w:r>
        <w:rPr>
          <w:rFonts w:ascii="Verdana" w:hAnsi="Verdana"/>
          <w:color w:val="000000"/>
          <w:sz w:val="18"/>
          <w:szCs w:val="18"/>
        </w:rPr>
        <w:t>.-</w:t>
      </w:r>
      <w:r>
        <w:rPr>
          <w:rFonts w:ascii="Verdana" w:hAnsi="Verdana" w:cs="Verdana"/>
          <w:color w:val="000000"/>
          <w:sz w:val="18"/>
          <w:szCs w:val="18"/>
        </w:rPr>
        <w:t>час</w:t>
      </w:r>
      <w:r>
        <w:rPr>
          <w:rFonts w:ascii="Verdana" w:hAnsi="Verdana"/>
          <w:color w:val="000000"/>
          <w:sz w:val="18"/>
          <w:szCs w:val="18"/>
        </w:rPr>
        <w:t>.;</w:t>
      </w:r>
    </w:p>
    <w:p w14:paraId="4E2954A7"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 -</w:t>
      </w:r>
      <w:r>
        <w:rPr>
          <w:rStyle w:val="WW8Num2z0"/>
          <w:rFonts w:ascii="Verdana" w:hAnsi="Verdana"/>
          <w:color w:val="000000"/>
          <w:sz w:val="18"/>
          <w:szCs w:val="18"/>
        </w:rPr>
        <w:t> </w:t>
      </w:r>
      <w:r>
        <w:rPr>
          <w:rStyle w:val="WW8Num3z0"/>
          <w:rFonts w:ascii="Verdana" w:hAnsi="Verdana"/>
          <w:color w:val="4682B4"/>
          <w:sz w:val="18"/>
          <w:szCs w:val="18"/>
        </w:rPr>
        <w:t>норматив</w:t>
      </w:r>
      <w:r>
        <w:rPr>
          <w:rStyle w:val="WW8Num2z0"/>
          <w:rFonts w:ascii="Verdana" w:hAnsi="Verdana"/>
          <w:color w:val="000000"/>
          <w:sz w:val="18"/>
          <w:szCs w:val="18"/>
        </w:rPr>
        <w:t> </w:t>
      </w:r>
      <w:r>
        <w:rPr>
          <w:rFonts w:ascii="Verdana" w:hAnsi="Verdana"/>
          <w:color w:val="000000"/>
          <w:sz w:val="18"/>
          <w:szCs w:val="18"/>
        </w:rPr>
        <w:t>оперативного времени на выполнение данного вида работы, установленный по сборнику, чел.-час.; К - коэффициент, учитывающий затраты времени на организационно-техническое</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рабочего места, отдых и личные потребности, а также подготовительно-заключительные работы, в</w:t>
      </w:r>
      <w:r>
        <w:rPr>
          <w:rStyle w:val="WW8Num2z0"/>
          <w:rFonts w:ascii="Verdana" w:hAnsi="Verdana"/>
          <w:color w:val="000000"/>
          <w:sz w:val="18"/>
          <w:szCs w:val="18"/>
        </w:rPr>
        <w:t> </w:t>
      </w:r>
      <w:r>
        <w:rPr>
          <w:rStyle w:val="WW8Num3z0"/>
          <w:rFonts w:ascii="Verdana" w:hAnsi="Verdana"/>
          <w:color w:val="4682B4"/>
          <w:sz w:val="18"/>
          <w:szCs w:val="18"/>
        </w:rPr>
        <w:t>процентах</w:t>
      </w:r>
      <w:r>
        <w:rPr>
          <w:rStyle w:val="WW8Num2z0"/>
          <w:rFonts w:ascii="Verdana" w:hAnsi="Verdana"/>
          <w:color w:val="000000"/>
          <w:sz w:val="18"/>
          <w:szCs w:val="18"/>
        </w:rPr>
        <w:t> </w:t>
      </w:r>
      <w:r>
        <w:rPr>
          <w:rFonts w:ascii="Verdana" w:hAnsi="Verdana"/>
          <w:color w:val="000000"/>
          <w:sz w:val="18"/>
          <w:szCs w:val="18"/>
        </w:rPr>
        <w:t>от оперативного времени. Трудоемкость</w:t>
      </w:r>
      <w:r>
        <w:rPr>
          <w:rStyle w:val="WW8Num2z0"/>
          <w:rFonts w:ascii="Verdana" w:hAnsi="Verdana"/>
          <w:color w:val="000000"/>
          <w:sz w:val="18"/>
          <w:szCs w:val="18"/>
        </w:rPr>
        <w:t> </w:t>
      </w:r>
      <w:r>
        <w:rPr>
          <w:rStyle w:val="WW8Num3z0"/>
          <w:rFonts w:ascii="Verdana" w:hAnsi="Verdana"/>
          <w:color w:val="4682B4"/>
          <w:sz w:val="18"/>
          <w:szCs w:val="18"/>
        </w:rPr>
        <w:t>ненормируемых</w:t>
      </w:r>
      <w:r>
        <w:rPr>
          <w:rStyle w:val="WW8Num2z0"/>
          <w:rFonts w:ascii="Verdana" w:hAnsi="Verdana"/>
          <w:color w:val="000000"/>
          <w:sz w:val="18"/>
          <w:szCs w:val="18"/>
        </w:rPr>
        <w:t> </w:t>
      </w:r>
      <w:r>
        <w:rPr>
          <w:rFonts w:ascii="Verdana" w:hAnsi="Verdana"/>
          <w:color w:val="000000"/>
          <w:sz w:val="18"/>
          <w:szCs w:val="18"/>
        </w:rPr>
        <w:t>работ Тнн определялась методом экспертных оценок с учетом объема выполненных работ.</w:t>
      </w:r>
    </w:p>
    <w:p w14:paraId="22A15EE4"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Определение численности специалистов финансовой службы. Общая трудоемкость работ</w:t>
      </w:r>
      <w:r>
        <w:rPr>
          <w:rStyle w:val="WW8Num2z0"/>
          <w:rFonts w:ascii="Verdana" w:hAnsi="Verdana"/>
          <w:color w:val="000000"/>
          <w:sz w:val="18"/>
          <w:szCs w:val="18"/>
        </w:rPr>
        <w:t> </w:t>
      </w:r>
      <w:r>
        <w:rPr>
          <w:rStyle w:val="WW8Num3z0"/>
          <w:rFonts w:ascii="Verdana" w:hAnsi="Verdana"/>
          <w:color w:val="4682B4"/>
          <w:sz w:val="18"/>
          <w:szCs w:val="18"/>
        </w:rPr>
        <w:t>рассчитывается</w:t>
      </w:r>
      <w:r>
        <w:rPr>
          <w:rStyle w:val="WW8Num2z0"/>
          <w:rFonts w:ascii="Verdana" w:hAnsi="Verdana"/>
          <w:color w:val="000000"/>
          <w:sz w:val="18"/>
          <w:szCs w:val="18"/>
        </w:rPr>
        <w:t> </w:t>
      </w:r>
      <w:r>
        <w:rPr>
          <w:rFonts w:ascii="Verdana" w:hAnsi="Verdana"/>
          <w:color w:val="000000"/>
          <w:sz w:val="18"/>
          <w:szCs w:val="18"/>
        </w:rPr>
        <w:t>по формуле:</w:t>
      </w:r>
    </w:p>
    <w:p w14:paraId="23C20A9A" w14:textId="77777777" w:rsidR="00B70D82" w:rsidRDefault="00B70D82" w:rsidP="00B70D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Тобш — тн + Тнн, (23)</w:t>
      </w:r>
    </w:p>
    <w:p w14:paraId="661D6B24" w14:textId="77777777" w:rsidR="00B70D82" w:rsidRDefault="00B70D82" w:rsidP="00B70D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Численность экономистов по финансовой работе рассчитана по формуле:</w:t>
      </w:r>
    </w:p>
    <w:p w14:paraId="11A442EF" w14:textId="77777777" w:rsidR="00B70D82" w:rsidRDefault="00B70D82" w:rsidP="00B70D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Тобщ ч =-; (24)</w:t>
      </w:r>
    </w:p>
    <w:p w14:paraId="65A89227"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 п где Фп - полезный фонд рабочего времени одного работника за месяц, час. или равный 159 часов. Проведение хронометражных наблюдений на ОАО АФ «</w:t>
      </w:r>
      <w:r>
        <w:rPr>
          <w:rStyle w:val="WW8Num3z0"/>
          <w:rFonts w:ascii="Verdana" w:hAnsi="Verdana"/>
          <w:color w:val="4682B4"/>
          <w:sz w:val="18"/>
          <w:szCs w:val="18"/>
        </w:rPr>
        <w:t>Приазовская</w:t>
      </w:r>
      <w:r>
        <w:rPr>
          <w:rFonts w:ascii="Verdana" w:hAnsi="Verdana"/>
          <w:color w:val="000000"/>
          <w:sz w:val="18"/>
          <w:szCs w:val="18"/>
        </w:rPr>
        <w:t>» Ростовской области по финансово-аналитической деятельности позволила сформулировать следующую структуру распределения месячных затрат рабочего времени, которая представлена в таблице 26.</w:t>
      </w:r>
    </w:p>
    <w:p w14:paraId="0EFBDF60" w14:textId="77777777" w:rsidR="00B70D82" w:rsidRDefault="00B70D82" w:rsidP="00B70D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FB52D5B"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ходе</w:t>
      </w:r>
      <w:r>
        <w:rPr>
          <w:rStyle w:val="WW8Num2z0"/>
          <w:rFonts w:ascii="Verdana" w:hAnsi="Verdana"/>
          <w:color w:val="000000"/>
          <w:sz w:val="18"/>
          <w:szCs w:val="18"/>
        </w:rPr>
        <w:t> </w:t>
      </w:r>
      <w:r>
        <w:rPr>
          <w:rStyle w:val="WW8Num3z0"/>
          <w:rFonts w:ascii="Verdana" w:hAnsi="Verdana"/>
          <w:color w:val="4682B4"/>
          <w:sz w:val="18"/>
          <w:szCs w:val="18"/>
        </w:rPr>
        <w:t>агроэкономических</w:t>
      </w:r>
      <w:r>
        <w:rPr>
          <w:rStyle w:val="WW8Num2z0"/>
          <w:rFonts w:ascii="Verdana" w:hAnsi="Verdana"/>
          <w:color w:val="000000"/>
          <w:sz w:val="18"/>
          <w:szCs w:val="18"/>
        </w:rPr>
        <w:t> </w:t>
      </w:r>
      <w:r>
        <w:rPr>
          <w:rFonts w:ascii="Verdana" w:hAnsi="Verdana"/>
          <w:color w:val="000000"/>
          <w:sz w:val="18"/>
          <w:szCs w:val="18"/>
        </w:rPr>
        <w:t>преобразований в отечественном птицеводстве существенно возросла роль финансово-экономического анализа и прогнозирования финансового состояния птицеводческих предприятий.</w:t>
      </w:r>
    </w:p>
    <w:p w14:paraId="1499E0D7"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Финансовое состояние характеризуется наличием финансовых ресурсов,</w:t>
      </w:r>
      <w:r>
        <w:rPr>
          <w:rStyle w:val="WW8Num2z0"/>
          <w:rFonts w:ascii="Verdana" w:hAnsi="Verdana"/>
          <w:color w:val="000000"/>
          <w:sz w:val="18"/>
          <w:szCs w:val="18"/>
        </w:rPr>
        <w:t> </w:t>
      </w:r>
      <w:r>
        <w:rPr>
          <w:rStyle w:val="WW8Num3z0"/>
          <w:rFonts w:ascii="Verdana" w:hAnsi="Verdana"/>
          <w:color w:val="4682B4"/>
          <w:sz w:val="18"/>
          <w:szCs w:val="18"/>
        </w:rPr>
        <w:t>обеспеченностью</w:t>
      </w:r>
      <w:r>
        <w:rPr>
          <w:rStyle w:val="WW8Num2z0"/>
          <w:rFonts w:ascii="Verdana" w:hAnsi="Verdana"/>
          <w:color w:val="000000"/>
          <w:sz w:val="18"/>
          <w:szCs w:val="18"/>
        </w:rPr>
        <w:t> </w:t>
      </w:r>
      <w:r>
        <w:rPr>
          <w:rFonts w:ascii="Verdana" w:hAnsi="Verdana"/>
          <w:color w:val="000000"/>
          <w:sz w:val="18"/>
          <w:szCs w:val="18"/>
        </w:rPr>
        <w:t>денежными средствами, необходимыми для нормального функционирования предприятия, целесообразным их</w:t>
      </w:r>
      <w:r>
        <w:rPr>
          <w:rStyle w:val="WW8Num2z0"/>
          <w:rFonts w:ascii="Verdana" w:hAnsi="Verdana"/>
          <w:color w:val="000000"/>
          <w:sz w:val="18"/>
          <w:szCs w:val="18"/>
        </w:rPr>
        <w:t> </w:t>
      </w:r>
      <w:r>
        <w:rPr>
          <w:rStyle w:val="WW8Num3z0"/>
          <w:rFonts w:ascii="Verdana" w:hAnsi="Verdana"/>
          <w:color w:val="4682B4"/>
          <w:sz w:val="18"/>
          <w:szCs w:val="18"/>
        </w:rPr>
        <w:t>размещением</w:t>
      </w:r>
      <w:r>
        <w:rPr>
          <w:rStyle w:val="WW8Num2z0"/>
          <w:rFonts w:ascii="Verdana" w:hAnsi="Verdana"/>
          <w:color w:val="000000"/>
          <w:sz w:val="18"/>
          <w:szCs w:val="18"/>
        </w:rPr>
        <w:t> </w:t>
      </w:r>
      <w:r>
        <w:rPr>
          <w:rFonts w:ascii="Verdana" w:hAnsi="Verdana"/>
          <w:color w:val="000000"/>
          <w:sz w:val="18"/>
          <w:szCs w:val="18"/>
        </w:rPr>
        <w:t xml:space="preserve">и эффектным использованием, </w:t>
      </w:r>
      <w:r>
        <w:rPr>
          <w:rFonts w:ascii="Verdana" w:hAnsi="Verdana"/>
          <w:color w:val="000000"/>
          <w:sz w:val="18"/>
          <w:szCs w:val="18"/>
        </w:rPr>
        <w:lastRenderedPageBreak/>
        <w:t>способностью к проявлению реальных возможностей полностью и в срок выполнять свои</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перед государством, кредиторами, деловыми партнерами и своим трудовым коллективом</w:t>
      </w:r>
      <w:r>
        <w:rPr>
          <w:rStyle w:val="WW8Num2z0"/>
          <w:rFonts w:ascii="Verdana" w:hAnsi="Verdana"/>
          <w:color w:val="000000"/>
          <w:sz w:val="18"/>
          <w:szCs w:val="18"/>
        </w:rPr>
        <w:t> </w:t>
      </w:r>
      <w:r>
        <w:rPr>
          <w:rStyle w:val="WW8Num3z0"/>
          <w:rFonts w:ascii="Verdana" w:hAnsi="Verdana"/>
          <w:color w:val="4682B4"/>
          <w:sz w:val="18"/>
          <w:szCs w:val="18"/>
        </w:rPr>
        <w:t>платежеспособностью</w:t>
      </w:r>
      <w:r>
        <w:rPr>
          <w:rStyle w:val="WW8Num2z0"/>
          <w:rFonts w:ascii="Verdana" w:hAnsi="Verdana"/>
          <w:color w:val="000000"/>
          <w:sz w:val="18"/>
          <w:szCs w:val="18"/>
        </w:rPr>
        <w:t> </w:t>
      </w:r>
      <w:r>
        <w:rPr>
          <w:rFonts w:ascii="Verdana" w:hAnsi="Verdana"/>
          <w:color w:val="000000"/>
          <w:sz w:val="18"/>
          <w:szCs w:val="18"/>
        </w:rPr>
        <w:t>и финансовой устойчивостью. Оно зависит от результатов производственной, коммерческой и финансовой деятельности предприятия, определяет перспективы развития производства, его объемные, темповые и структурные характеристики, степень</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предприятия и его потенциал в деловом сотрудничестве.</w:t>
      </w:r>
    </w:p>
    <w:p w14:paraId="6E53576B"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развитие теории и методологии финансового анализа в птицеводстве применительно к рыночным отношениям нами предложена детализированная и взаимосвязанная совокупность методов, приемов и показателей оценки птицеводческого предприятия в целях сводимости его результатов для практического применения предприятиями отрасли при проведении аналитической работы. В зависимости от используемых методов исследования в ней выделены и раскрыты следующие основные блоки финансового анализа: горизонтальный, вертикальный и сравнительный,</w:t>
      </w:r>
      <w:r>
        <w:rPr>
          <w:rStyle w:val="WW8Num2z0"/>
          <w:rFonts w:ascii="Verdana" w:hAnsi="Verdana"/>
          <w:color w:val="000000"/>
          <w:sz w:val="18"/>
          <w:szCs w:val="18"/>
        </w:rPr>
        <w:t> </w:t>
      </w:r>
      <w:r>
        <w:rPr>
          <w:rStyle w:val="WW8Num3z0"/>
          <w:rFonts w:ascii="Verdana" w:hAnsi="Verdana"/>
          <w:color w:val="4682B4"/>
          <w:sz w:val="18"/>
          <w:szCs w:val="18"/>
        </w:rPr>
        <w:t>коэффициентный</w:t>
      </w:r>
      <w:r>
        <w:rPr>
          <w:rFonts w:ascii="Verdana" w:hAnsi="Verdana"/>
          <w:color w:val="000000"/>
          <w:sz w:val="18"/>
          <w:szCs w:val="18"/>
        </w:rPr>
        <w:t>, пространственный, трендовый и интегральный, уплотненный аналитический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и экспресс-анализ. По каждому блоку разработана соответствующая система показателей. Использование внутренней и внешней финансовой информации о состоянии объекта исследования и разработанного программного обеспечения позволяют повысить достоверность диагностики, статичность и динамичность исследования финансовой деятельности птицеводческого предприятия.</w:t>
      </w:r>
    </w:p>
    <w:p w14:paraId="0E4D905F"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системе финансового анализа на птицеводческом предприятии рекомендуется шире применять коэффициентный метод анализа, предусматривающий использование следующих групп аналитических финансовых коэффициентов: оценка финансовой устойчивости предприятия; оценка</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активов; оценка оборачиваемости капитала; оценка рентабельности производства.</w:t>
      </w:r>
    </w:p>
    <w:p w14:paraId="50A84096"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системе предлагаемых показателей осуществлена оценка финансового состояния всех предприятий РОА «</w:t>
      </w:r>
      <w:r>
        <w:rPr>
          <w:rStyle w:val="WW8Num3z0"/>
          <w:rFonts w:ascii="Verdana" w:hAnsi="Verdana"/>
          <w:color w:val="4682B4"/>
          <w:sz w:val="18"/>
          <w:szCs w:val="18"/>
        </w:rPr>
        <w:t>Донптицевод</w:t>
      </w:r>
      <w:r>
        <w:rPr>
          <w:rFonts w:ascii="Verdana" w:hAnsi="Verdana"/>
          <w:color w:val="000000"/>
          <w:sz w:val="18"/>
          <w:szCs w:val="18"/>
        </w:rPr>
        <w:t>» по направлениям</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производства выявлено, что общей их проблемой является недостаток собственных средств, а ряд показателей не отвечают нормативным требованиям, вследствие чего они оказались</w:t>
      </w:r>
      <w:r>
        <w:rPr>
          <w:rStyle w:val="WW8Num2z0"/>
          <w:rFonts w:ascii="Verdana" w:hAnsi="Verdana"/>
          <w:color w:val="000000"/>
          <w:sz w:val="18"/>
          <w:szCs w:val="18"/>
        </w:rPr>
        <w:t> </w:t>
      </w:r>
      <w:r>
        <w:rPr>
          <w:rStyle w:val="WW8Num3z0"/>
          <w:rFonts w:ascii="Verdana" w:hAnsi="Verdana"/>
          <w:color w:val="4682B4"/>
          <w:sz w:val="18"/>
          <w:szCs w:val="18"/>
        </w:rPr>
        <w:t>неплатежеспособными</w:t>
      </w:r>
      <w:r>
        <w:rPr>
          <w:rFonts w:ascii="Verdana" w:hAnsi="Verdana"/>
          <w:color w:val="000000"/>
          <w:sz w:val="18"/>
          <w:szCs w:val="18"/>
        </w:rPr>
        <w:t>. Особенно тяжелое финансовое положение сложилось на птицеводческих предприятиях мясного направления. В связи с этим разработаны мероприятия по экономическому укреплению производства, которые положены в основу составления плана укрепления финансового положения птицеводческих предприятий региона.</w:t>
      </w:r>
    </w:p>
    <w:p w14:paraId="61C29D8C"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Экономическая ситуация в интенсивном птицеводстве Ростовской области характеризуется</w:t>
      </w:r>
      <w:r>
        <w:rPr>
          <w:rStyle w:val="WW8Num2z0"/>
          <w:rFonts w:ascii="Verdana" w:hAnsi="Verdana"/>
          <w:color w:val="000000"/>
          <w:sz w:val="18"/>
          <w:szCs w:val="18"/>
        </w:rPr>
        <w:t> </w:t>
      </w:r>
      <w:r>
        <w:rPr>
          <w:rStyle w:val="WW8Num3z0"/>
          <w:rFonts w:ascii="Verdana" w:hAnsi="Verdana"/>
          <w:color w:val="4682B4"/>
          <w:sz w:val="18"/>
          <w:szCs w:val="18"/>
        </w:rPr>
        <w:t>спадом</w:t>
      </w:r>
      <w:r>
        <w:rPr>
          <w:rStyle w:val="WW8Num2z0"/>
          <w:rFonts w:ascii="Verdana" w:hAnsi="Verdana"/>
          <w:color w:val="000000"/>
          <w:sz w:val="18"/>
          <w:szCs w:val="18"/>
        </w:rPr>
        <w:t> </w:t>
      </w:r>
      <w:r>
        <w:rPr>
          <w:rFonts w:ascii="Verdana" w:hAnsi="Verdana"/>
          <w:color w:val="000000"/>
          <w:sz w:val="18"/>
          <w:szCs w:val="18"/>
        </w:rPr>
        <w:t>производства (по производству яиц в 1,5 и мясу птицы в 2 раза), разрушением</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и межотраслевых связей и сложившейся материально-технической базы,</w:t>
      </w:r>
      <w:r>
        <w:rPr>
          <w:rStyle w:val="WW8Num2z0"/>
          <w:rFonts w:ascii="Verdana" w:hAnsi="Verdana"/>
          <w:color w:val="000000"/>
          <w:sz w:val="18"/>
          <w:szCs w:val="18"/>
        </w:rPr>
        <w:t> </w:t>
      </w:r>
      <w:r>
        <w:rPr>
          <w:rStyle w:val="WW8Num3z0"/>
          <w:rFonts w:ascii="Verdana" w:hAnsi="Verdana"/>
          <w:color w:val="4682B4"/>
          <w:sz w:val="18"/>
          <w:szCs w:val="18"/>
        </w:rPr>
        <w:t>диспаритетом</w:t>
      </w:r>
      <w:r>
        <w:rPr>
          <w:rStyle w:val="WW8Num2z0"/>
          <w:rFonts w:ascii="Verdana" w:hAnsi="Verdana"/>
          <w:color w:val="000000"/>
          <w:sz w:val="18"/>
          <w:szCs w:val="18"/>
        </w:rPr>
        <w:t> </w:t>
      </w:r>
      <w:r>
        <w:rPr>
          <w:rFonts w:ascii="Verdana" w:hAnsi="Verdana"/>
          <w:color w:val="000000"/>
          <w:sz w:val="18"/>
          <w:szCs w:val="18"/>
        </w:rPr>
        <w:t>цен на промышленную и</w:t>
      </w:r>
      <w:r>
        <w:rPr>
          <w:rStyle w:val="WW8Num2z0"/>
          <w:rFonts w:ascii="Verdana" w:hAnsi="Verdana"/>
          <w:color w:val="000000"/>
          <w:sz w:val="18"/>
          <w:szCs w:val="18"/>
        </w:rPr>
        <w:t> </w:t>
      </w:r>
      <w:r>
        <w:rPr>
          <w:rStyle w:val="WW8Num3z0"/>
          <w:rFonts w:ascii="Verdana" w:hAnsi="Verdana"/>
          <w:color w:val="4682B4"/>
          <w:sz w:val="18"/>
          <w:szCs w:val="18"/>
        </w:rPr>
        <w:t>птицеводческую</w:t>
      </w:r>
      <w:r>
        <w:rPr>
          <w:rStyle w:val="WW8Num2z0"/>
          <w:rFonts w:ascii="Verdana" w:hAnsi="Verdana"/>
          <w:color w:val="000000"/>
          <w:sz w:val="18"/>
          <w:szCs w:val="18"/>
        </w:rPr>
        <w:t> </w:t>
      </w:r>
      <w:r>
        <w:rPr>
          <w:rFonts w:ascii="Verdana" w:hAnsi="Verdana"/>
          <w:color w:val="000000"/>
          <w:sz w:val="18"/>
          <w:szCs w:val="18"/>
        </w:rPr>
        <w:t>продукцию, структурным сдвигом в сторону</w:t>
      </w:r>
      <w:r>
        <w:rPr>
          <w:rStyle w:val="WW8Num2z0"/>
          <w:rFonts w:ascii="Verdana" w:hAnsi="Verdana"/>
          <w:color w:val="000000"/>
          <w:sz w:val="18"/>
          <w:szCs w:val="18"/>
        </w:rPr>
        <w:t> </w:t>
      </w:r>
      <w:r>
        <w:rPr>
          <w:rStyle w:val="WW8Num3z0"/>
          <w:rFonts w:ascii="Verdana" w:hAnsi="Verdana"/>
          <w:color w:val="4682B4"/>
          <w:sz w:val="18"/>
          <w:szCs w:val="18"/>
        </w:rPr>
        <w:t>мелкотоварного</w:t>
      </w:r>
      <w:r>
        <w:rPr>
          <w:rStyle w:val="WW8Num2z0"/>
          <w:rFonts w:ascii="Verdana" w:hAnsi="Verdana"/>
          <w:color w:val="000000"/>
          <w:sz w:val="18"/>
          <w:szCs w:val="18"/>
        </w:rPr>
        <w:t> </w:t>
      </w:r>
      <w:r>
        <w:rPr>
          <w:rFonts w:ascii="Verdana" w:hAnsi="Verdana"/>
          <w:color w:val="000000"/>
          <w:sz w:val="18"/>
          <w:szCs w:val="18"/>
        </w:rPr>
        <w:t>производства. Рентабельность работы птицеводческих предприятий имеет тенденцию к снижению и составляет 4,12%, что не позволяет вести расширенное</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Fonts w:ascii="Verdana" w:hAnsi="Verdana"/>
          <w:color w:val="000000"/>
          <w:sz w:val="18"/>
          <w:szCs w:val="18"/>
        </w:rPr>
        <w:t>. Негативное влияние на экономику производства оказывают высокая</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рост налоговых платежей, увеличение</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разнонаправленный характер</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источников формирования основных и оборотных средств.</w:t>
      </w:r>
    </w:p>
    <w:p w14:paraId="0222E2A6"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На птицеводческом предприятии следует разрабатывать комплексную систему</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финансовой устойчивости производства, которая предусматривает составление финансового плана (из четырех блоков действий),</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и тактическое планирование. I этап</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планирования «</w:t>
      </w:r>
      <w:r>
        <w:rPr>
          <w:rStyle w:val="WW8Num3z0"/>
          <w:rFonts w:ascii="Verdana" w:hAnsi="Verdana"/>
          <w:color w:val="4682B4"/>
          <w:sz w:val="18"/>
          <w:szCs w:val="18"/>
        </w:rPr>
        <w:t>Разработка финансовой стратегии на уровне качественных показателей</w:t>
      </w:r>
      <w:r>
        <w:rPr>
          <w:rFonts w:ascii="Verdana" w:hAnsi="Verdana"/>
          <w:color w:val="000000"/>
          <w:sz w:val="18"/>
          <w:szCs w:val="18"/>
        </w:rPr>
        <w:t>» рассматривает определение путей достижения поставленных целей и выбор оптимального варианта финансовой стратегии. II этап «</w:t>
      </w:r>
      <w:r>
        <w:rPr>
          <w:rStyle w:val="WW8Num3z0"/>
          <w:rFonts w:ascii="Verdana" w:hAnsi="Verdana"/>
          <w:color w:val="4682B4"/>
          <w:sz w:val="18"/>
          <w:szCs w:val="18"/>
        </w:rPr>
        <w:t>Детализация финансовой стратегии на уровне количественных показателей</w:t>
      </w:r>
      <w:r>
        <w:rPr>
          <w:rFonts w:ascii="Verdana" w:hAnsi="Verdana"/>
          <w:color w:val="000000"/>
          <w:sz w:val="18"/>
          <w:szCs w:val="18"/>
        </w:rPr>
        <w:t>» охватывает постановку задач, разработку вариантов и выбор оптимального варианта финансового прогноза. Тактическое планирование предполагает разработку программы действий для решения поставленных задач.</w:t>
      </w:r>
    </w:p>
    <w:p w14:paraId="0F5DA52B"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целях повышения эффективности финансового состояния птицеводческих предприятий региона, осуществлена разработка отраслевых нормативных значений финансовых коэффициентов, соответствующих современному уровню</w:t>
      </w:r>
      <w:r>
        <w:rPr>
          <w:rStyle w:val="WW8Num2z0"/>
          <w:rFonts w:ascii="Verdana" w:hAnsi="Verdana"/>
          <w:color w:val="000000"/>
          <w:sz w:val="18"/>
          <w:szCs w:val="18"/>
        </w:rPr>
        <w:t> </w:t>
      </w:r>
      <w:r>
        <w:rPr>
          <w:rStyle w:val="WW8Num3z0"/>
          <w:rFonts w:ascii="Verdana" w:hAnsi="Verdana"/>
          <w:color w:val="4682B4"/>
          <w:sz w:val="18"/>
          <w:szCs w:val="18"/>
        </w:rPr>
        <w:t>производительных</w:t>
      </w:r>
      <w:r>
        <w:rPr>
          <w:rStyle w:val="WW8Num2z0"/>
          <w:rFonts w:ascii="Verdana" w:hAnsi="Verdana"/>
          <w:color w:val="000000"/>
          <w:sz w:val="18"/>
          <w:szCs w:val="18"/>
        </w:rPr>
        <w:t> </w:t>
      </w:r>
      <w:r>
        <w:rPr>
          <w:rFonts w:ascii="Verdana" w:hAnsi="Verdana"/>
          <w:color w:val="000000"/>
          <w:sz w:val="18"/>
          <w:szCs w:val="18"/>
        </w:rPr>
        <w:t xml:space="preserve">сил и производственных отношений. </w:t>
      </w:r>
      <w:r>
        <w:rPr>
          <w:rFonts w:ascii="Verdana" w:hAnsi="Verdana"/>
          <w:color w:val="000000"/>
          <w:sz w:val="18"/>
          <w:szCs w:val="18"/>
        </w:rPr>
        <w:lastRenderedPageBreak/>
        <w:t>Расчет рекомендуемых значений коэффициентов</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и финансовой устойчивости проведен по формуле среднеарифметической взвешенной с поправочным индексом</w:t>
      </w:r>
      <w:r>
        <w:rPr>
          <w:rStyle w:val="WW8Num3z0"/>
          <w:rFonts w:ascii="Verdana" w:hAnsi="Verdana"/>
          <w:color w:val="4682B4"/>
          <w:sz w:val="18"/>
          <w:szCs w:val="18"/>
        </w:rPr>
        <w:t>прогрессивности</w:t>
      </w:r>
      <w:r>
        <w:rPr>
          <w:rStyle w:val="WW8Num2z0"/>
          <w:rFonts w:ascii="Verdana" w:hAnsi="Verdana"/>
          <w:color w:val="000000"/>
          <w:sz w:val="18"/>
          <w:szCs w:val="18"/>
        </w:rPr>
        <w:t> </w:t>
      </w:r>
      <w:r>
        <w:rPr>
          <w:rFonts w:ascii="Verdana" w:hAnsi="Verdana"/>
          <w:color w:val="000000"/>
          <w:sz w:val="18"/>
          <w:szCs w:val="18"/>
        </w:rPr>
        <w:t>1,25.</w:t>
      </w:r>
    </w:p>
    <w:p w14:paraId="16961235"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показали, что прогрессивным значениям финансовых коэффициентов соответствуют около 30% птицеводческих предприятий области. Практическая реализация резервов финансового состояния позволяет рационально использовать финансовые ресурсы, снизить</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производства, сократить потребность в заемных источниках, сохранить финансовую независимость,</w:t>
      </w:r>
      <w:r>
        <w:rPr>
          <w:rStyle w:val="WW8Num2z0"/>
          <w:rFonts w:ascii="Verdana" w:hAnsi="Verdana"/>
          <w:color w:val="000000"/>
          <w:sz w:val="18"/>
          <w:szCs w:val="18"/>
        </w:rPr>
        <w:t> </w:t>
      </w:r>
      <w:r>
        <w:rPr>
          <w:rStyle w:val="WW8Num3z0"/>
          <w:rFonts w:ascii="Verdana" w:hAnsi="Verdana"/>
          <w:color w:val="4682B4"/>
          <w:sz w:val="18"/>
          <w:szCs w:val="18"/>
        </w:rPr>
        <w:t>высвободить</w:t>
      </w:r>
      <w:r>
        <w:rPr>
          <w:rStyle w:val="WW8Num2z0"/>
          <w:rFonts w:ascii="Verdana" w:hAnsi="Verdana"/>
          <w:color w:val="000000"/>
          <w:sz w:val="18"/>
          <w:szCs w:val="18"/>
        </w:rPr>
        <w:t> </w:t>
      </w:r>
      <w:r>
        <w:rPr>
          <w:rFonts w:ascii="Verdana" w:hAnsi="Verdana"/>
          <w:color w:val="000000"/>
          <w:sz w:val="18"/>
          <w:szCs w:val="18"/>
        </w:rPr>
        <w:t>дополнительные объемы оборотных средств, ускорить их</w:t>
      </w:r>
      <w:r>
        <w:rPr>
          <w:rStyle w:val="WW8Num3z0"/>
          <w:rFonts w:ascii="Verdana" w:hAnsi="Verdana"/>
          <w:color w:val="4682B4"/>
          <w:sz w:val="18"/>
          <w:szCs w:val="18"/>
        </w:rPr>
        <w:t>оборачиваемость</w:t>
      </w:r>
      <w:r>
        <w:rPr>
          <w:rFonts w:ascii="Verdana" w:hAnsi="Verdana"/>
          <w:color w:val="000000"/>
          <w:sz w:val="18"/>
          <w:szCs w:val="18"/>
        </w:rPr>
        <w:t>.</w:t>
      </w:r>
    </w:p>
    <w:p w14:paraId="16452C7C" w14:textId="77777777" w:rsidR="00B70D82" w:rsidRDefault="00B70D82" w:rsidP="00B70D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Эффективным инструментом экономических исследований в птицеводстве являются «Рекомендации по выявлению внутренних резервов экономики в птицеводческом предприятии». В рекомендациях приведен комплекс методических приемов, показателей, формул и аналитических таблиц по выявлению резервов производства, финансов и экономики.</w:t>
      </w:r>
    </w:p>
    <w:p w14:paraId="76C8517B"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резервов эффективности позволит обеспечить увеличение объемов производства птицеводческой продукции, капитала и</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накоплений. Оно будет способствовать улучшению качества и повышению конкурентоспособности производства, снижению</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яиц и мяса птицы, регулярному и систематическому поступлению денежных средств на предприятие, его устойчивому положению на региональном рынке</w:t>
      </w:r>
      <w:r>
        <w:rPr>
          <w:rStyle w:val="WW8Num2z0"/>
          <w:rFonts w:ascii="Verdana" w:hAnsi="Verdana"/>
          <w:color w:val="000000"/>
          <w:sz w:val="18"/>
          <w:szCs w:val="18"/>
        </w:rPr>
        <w:t> </w:t>
      </w:r>
      <w:r>
        <w:rPr>
          <w:rStyle w:val="WW8Num3z0"/>
          <w:rFonts w:ascii="Verdana" w:hAnsi="Verdana"/>
          <w:color w:val="4682B4"/>
          <w:sz w:val="18"/>
          <w:szCs w:val="18"/>
        </w:rPr>
        <w:t>птицепродуктов</w:t>
      </w:r>
      <w:r>
        <w:rPr>
          <w:rFonts w:ascii="Verdana" w:hAnsi="Verdana"/>
          <w:color w:val="000000"/>
          <w:sz w:val="18"/>
          <w:szCs w:val="18"/>
        </w:rPr>
        <w:t>.</w:t>
      </w:r>
    </w:p>
    <w:p w14:paraId="7DEAE3FA"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Расчеты по</w:t>
      </w:r>
      <w:r>
        <w:rPr>
          <w:rStyle w:val="WW8Num2z0"/>
          <w:rFonts w:ascii="Verdana" w:hAnsi="Verdana"/>
          <w:color w:val="000000"/>
          <w:sz w:val="18"/>
          <w:szCs w:val="18"/>
        </w:rPr>
        <w:t> </w:t>
      </w:r>
      <w:r>
        <w:rPr>
          <w:rStyle w:val="WW8Num3z0"/>
          <w:rFonts w:ascii="Verdana" w:hAnsi="Verdana"/>
          <w:color w:val="4682B4"/>
          <w:sz w:val="18"/>
          <w:szCs w:val="18"/>
        </w:rPr>
        <w:t>резервам</w:t>
      </w:r>
      <w:r>
        <w:rPr>
          <w:rStyle w:val="WW8Num2z0"/>
          <w:rFonts w:ascii="Verdana" w:hAnsi="Verdana"/>
          <w:color w:val="000000"/>
          <w:sz w:val="18"/>
          <w:szCs w:val="18"/>
        </w:rPr>
        <w:t> </w:t>
      </w:r>
      <w:r>
        <w:rPr>
          <w:rFonts w:ascii="Verdana" w:hAnsi="Verdana"/>
          <w:color w:val="000000"/>
          <w:sz w:val="18"/>
          <w:szCs w:val="18"/>
        </w:rPr>
        <w:t>увеличения прибыли, выполненные на примере Красносулинской</w:t>
      </w:r>
      <w:r>
        <w:rPr>
          <w:rStyle w:val="WW8Num2z0"/>
          <w:rFonts w:ascii="Verdana" w:hAnsi="Verdana"/>
          <w:color w:val="000000"/>
          <w:sz w:val="18"/>
          <w:szCs w:val="18"/>
        </w:rPr>
        <w:t> </w:t>
      </w:r>
      <w:r>
        <w:rPr>
          <w:rStyle w:val="WW8Num3z0"/>
          <w:rFonts w:ascii="Verdana" w:hAnsi="Verdana"/>
          <w:color w:val="4682B4"/>
          <w:sz w:val="18"/>
          <w:szCs w:val="18"/>
        </w:rPr>
        <w:t>птицефабрики</w:t>
      </w:r>
      <w:r>
        <w:rPr>
          <w:rStyle w:val="WW8Num2z0"/>
          <w:rFonts w:ascii="Verdana" w:hAnsi="Verdana"/>
          <w:color w:val="000000"/>
          <w:sz w:val="18"/>
          <w:szCs w:val="18"/>
        </w:rPr>
        <w:t> </w:t>
      </w:r>
      <w:r>
        <w:rPr>
          <w:rFonts w:ascii="Verdana" w:hAnsi="Verdana"/>
          <w:color w:val="000000"/>
          <w:sz w:val="18"/>
          <w:szCs w:val="18"/>
        </w:rPr>
        <w:t>показали, что доля прибыли за счет снижения себестоимости птицеводческой продукции составила 48,7%, увеличения объема продаж - 21,0%, изменения рынка</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на более эффективный -17,9% и повышения качества продукции - 12,4%.</w:t>
      </w:r>
    </w:p>
    <w:p w14:paraId="3738D73F"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связи с усложнением проблем управления финансовой деятельностью в условиях рынка, для квалифицированного руководства крупных птицеводческих предприятий, систем</w:t>
      </w:r>
      <w:r>
        <w:rPr>
          <w:rStyle w:val="WW8Num2z0"/>
          <w:rFonts w:ascii="Verdana" w:hAnsi="Verdana"/>
          <w:color w:val="000000"/>
          <w:sz w:val="18"/>
          <w:szCs w:val="18"/>
        </w:rPr>
        <w:t> </w:t>
      </w:r>
      <w:r>
        <w:rPr>
          <w:rStyle w:val="WW8Num3z0"/>
          <w:rFonts w:ascii="Verdana" w:hAnsi="Verdana"/>
          <w:color w:val="4682B4"/>
          <w:sz w:val="18"/>
          <w:szCs w:val="18"/>
        </w:rPr>
        <w:t>фирменной</w:t>
      </w:r>
      <w:r>
        <w:rPr>
          <w:rStyle w:val="WW8Num2z0"/>
          <w:rFonts w:ascii="Verdana" w:hAnsi="Verdana"/>
          <w:color w:val="000000"/>
          <w:sz w:val="18"/>
          <w:szCs w:val="18"/>
        </w:rPr>
        <w:t> </w:t>
      </w:r>
      <w:r>
        <w:rPr>
          <w:rFonts w:ascii="Verdana" w:hAnsi="Verdana"/>
          <w:color w:val="000000"/>
          <w:sz w:val="18"/>
          <w:szCs w:val="18"/>
        </w:rPr>
        <w:t>торговли и общественного питания, рекомендуется создавать в качестве самостоятельной службы финансово-аналитический отдел. В качестве методического руководства по формированию структуры и распределению функций между специалистами следует руководствоваться</w:t>
      </w:r>
      <w:r>
        <w:rPr>
          <w:rStyle w:val="WW8Num3z0"/>
          <w:rFonts w:ascii="Verdana" w:hAnsi="Verdana"/>
          <w:color w:val="4682B4"/>
          <w:sz w:val="18"/>
          <w:szCs w:val="18"/>
        </w:rPr>
        <w:t>отраслевыми</w:t>
      </w:r>
      <w:r>
        <w:rPr>
          <w:rStyle w:val="WW8Num2z0"/>
          <w:rFonts w:ascii="Verdana" w:hAnsi="Verdana"/>
          <w:color w:val="000000"/>
          <w:sz w:val="18"/>
          <w:szCs w:val="18"/>
        </w:rPr>
        <w:t> </w:t>
      </w:r>
      <w:r>
        <w:rPr>
          <w:rFonts w:ascii="Verdana" w:hAnsi="Verdana"/>
          <w:color w:val="000000"/>
          <w:sz w:val="18"/>
          <w:szCs w:val="18"/>
        </w:rPr>
        <w:t>типовыми должностными инструкциями управленческих работников, разработанными с участием автора. В современных условиях развития птицеводства, целесообразно в составе отдела предусматривать следующие группы и исполнителей:</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планирования, оперативного планирования и контроля; финансового анализа, финансирования</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расходов, налогообложения, расчетов с поставщиками и</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Fonts w:ascii="Verdana" w:hAnsi="Verdana"/>
          <w:color w:val="000000"/>
          <w:sz w:val="18"/>
          <w:szCs w:val="18"/>
        </w:rPr>
        <w:t>, прогноза финансового состояния. Рекомендуемые затраты времени на выполнение отдельных функций рассчитаны на основе хронометражных наблюдений и предусматривают их</w:t>
      </w:r>
      <w:r>
        <w:rPr>
          <w:rStyle w:val="WW8Num2z0"/>
          <w:rFonts w:ascii="Verdana" w:hAnsi="Verdana"/>
          <w:color w:val="000000"/>
          <w:sz w:val="18"/>
          <w:szCs w:val="18"/>
        </w:rPr>
        <w:t> </w:t>
      </w:r>
      <w:r>
        <w:rPr>
          <w:rStyle w:val="WW8Num3z0"/>
          <w:rFonts w:ascii="Verdana" w:hAnsi="Verdana"/>
          <w:color w:val="4682B4"/>
          <w:sz w:val="18"/>
          <w:szCs w:val="18"/>
        </w:rPr>
        <w:t>прогрессивность</w:t>
      </w:r>
      <w:r>
        <w:rPr>
          <w:rFonts w:ascii="Verdana" w:hAnsi="Verdana"/>
          <w:color w:val="000000"/>
          <w:sz w:val="18"/>
          <w:szCs w:val="18"/>
        </w:rPr>
        <w:t>.</w:t>
      </w:r>
    </w:p>
    <w:p w14:paraId="1AA6553E"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По результатам исследований, с определенной степенью достоверности, можно рекомендовать метод прогнозирования финансового состояния птицеводческого предприятия на основе анализа временных рядов, учитывающих изменение факторов формирования прибыли. При определении основной тенденции в финансовом состоянии предприятия за анализируемый период, целесообразно использовать метод аналитического</w:t>
      </w:r>
      <w:r>
        <w:rPr>
          <w:rStyle w:val="WW8Num2z0"/>
          <w:rFonts w:ascii="Verdana" w:hAnsi="Verdana"/>
          <w:color w:val="000000"/>
          <w:sz w:val="18"/>
          <w:szCs w:val="18"/>
        </w:rPr>
        <w:t> </w:t>
      </w:r>
      <w:r>
        <w:rPr>
          <w:rStyle w:val="WW8Num3z0"/>
          <w:rFonts w:ascii="Verdana" w:hAnsi="Verdana"/>
          <w:color w:val="4682B4"/>
          <w:sz w:val="18"/>
          <w:szCs w:val="18"/>
        </w:rPr>
        <w:t>выравнивания</w:t>
      </w:r>
      <w:r>
        <w:rPr>
          <w:rFonts w:ascii="Verdana" w:hAnsi="Verdana"/>
          <w:color w:val="000000"/>
          <w:sz w:val="18"/>
          <w:szCs w:val="18"/>
        </w:rPr>
        <w:t>. Наиболее высокий уровень достоверности достигается при использовании полиноминальной функции второго порядка. В результате решения на</w:t>
      </w:r>
      <w:r>
        <w:rPr>
          <w:rStyle w:val="WW8Num2z0"/>
          <w:rFonts w:ascii="Verdana" w:hAnsi="Verdana"/>
          <w:color w:val="000000"/>
          <w:sz w:val="18"/>
          <w:szCs w:val="18"/>
        </w:rPr>
        <w:t> </w:t>
      </w:r>
      <w:r>
        <w:rPr>
          <w:rStyle w:val="WW8Num3z0"/>
          <w:rFonts w:ascii="Verdana" w:hAnsi="Verdana"/>
          <w:color w:val="4682B4"/>
          <w:sz w:val="18"/>
          <w:szCs w:val="18"/>
        </w:rPr>
        <w:t>ЭВМ</w:t>
      </w:r>
      <w:r>
        <w:rPr>
          <w:rStyle w:val="WW8Num2z0"/>
          <w:rFonts w:ascii="Verdana" w:hAnsi="Verdana"/>
          <w:color w:val="000000"/>
          <w:sz w:val="18"/>
          <w:szCs w:val="18"/>
        </w:rPr>
        <w:t> </w:t>
      </w:r>
      <w:r>
        <w:rPr>
          <w:rFonts w:ascii="Verdana" w:hAnsi="Verdana"/>
          <w:color w:val="000000"/>
          <w:sz w:val="18"/>
          <w:szCs w:val="18"/>
        </w:rPr>
        <w:t>получено уравнение: yt = - 0,2666 + 0,4772t - 0,043It2, которое свидетельствует об устойчивом росте коэффициента</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ликвидности.</w:t>
      </w:r>
    </w:p>
    <w:p w14:paraId="7A20FEB1" w14:textId="77777777" w:rsidR="00B70D82" w:rsidRDefault="00B70D82" w:rsidP="00B70D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обеспечения точности прогноза финансового состояния птицеводческого предприятия необходимо проведение оптимизации производственной структуры предприятия на основе многовариантности расчетов, уточнение соотношений и зависимостей в финансово-экономическом механизме, современная компьютерная и программная</w:t>
      </w:r>
      <w:r>
        <w:rPr>
          <w:rStyle w:val="WW8Num2z0"/>
          <w:rFonts w:ascii="Verdana" w:hAnsi="Verdana"/>
          <w:color w:val="000000"/>
          <w:sz w:val="18"/>
          <w:szCs w:val="18"/>
        </w:rPr>
        <w:t> </w:t>
      </w:r>
      <w:r>
        <w:rPr>
          <w:rStyle w:val="WW8Num3z0"/>
          <w:rFonts w:ascii="Verdana" w:hAnsi="Verdana"/>
          <w:color w:val="4682B4"/>
          <w:sz w:val="18"/>
          <w:szCs w:val="18"/>
        </w:rPr>
        <w:t>оснащенность</w:t>
      </w:r>
      <w:r>
        <w:rPr>
          <w:rFonts w:ascii="Verdana" w:hAnsi="Verdana"/>
          <w:color w:val="000000"/>
          <w:sz w:val="18"/>
          <w:szCs w:val="18"/>
        </w:rPr>
        <w:t>.</w:t>
      </w:r>
    </w:p>
    <w:p w14:paraId="5ED7BDF7" w14:textId="77777777" w:rsidR="00B70D82" w:rsidRDefault="00B70D82" w:rsidP="00B70D8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Чернобаева, Ольга Викторовна, 2006 год</w:t>
      </w:r>
    </w:p>
    <w:p w14:paraId="159F9BB4"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РФ. М.: Изд-во «Ось-89», 1996.- 16с.</w:t>
      </w:r>
    </w:p>
    <w:p w14:paraId="2724FC3E"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 мерах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 xml:space="preserve">агропромышленного комплекса в 1993-1994гг.: </w:t>
      </w:r>
      <w:r>
        <w:rPr>
          <w:rFonts w:ascii="Verdana" w:hAnsi="Verdana"/>
          <w:color w:val="000000"/>
          <w:sz w:val="18"/>
          <w:szCs w:val="18"/>
        </w:rPr>
        <w:lastRenderedPageBreak/>
        <w:t>Постановление Совета Министров, Правительства Российской Федерации от 18 ноября 1993г. №1186 // Экономика сельского хозяйства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1994. №4 - 30с.</w:t>
      </w:r>
    </w:p>
    <w:p w14:paraId="50EDA4AC"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 мерах по увеличению производства мяса птицы (Изложение): Постановление ЦК</w:t>
      </w:r>
      <w:r>
        <w:rPr>
          <w:rStyle w:val="WW8Num2z0"/>
          <w:rFonts w:ascii="Verdana" w:hAnsi="Verdana"/>
          <w:color w:val="000000"/>
          <w:sz w:val="18"/>
          <w:szCs w:val="18"/>
        </w:rPr>
        <w:t> </w:t>
      </w:r>
      <w:r>
        <w:rPr>
          <w:rStyle w:val="WW8Num3z0"/>
          <w:rFonts w:ascii="Verdana" w:hAnsi="Verdana"/>
          <w:color w:val="4682B4"/>
          <w:sz w:val="18"/>
          <w:szCs w:val="18"/>
        </w:rPr>
        <w:t>КПСС</w:t>
      </w:r>
      <w:r>
        <w:rPr>
          <w:rStyle w:val="WW8Num2z0"/>
          <w:rFonts w:ascii="Verdana" w:hAnsi="Verdana"/>
          <w:color w:val="000000"/>
          <w:sz w:val="18"/>
          <w:szCs w:val="18"/>
        </w:rPr>
        <w:t> </w:t>
      </w:r>
      <w:r>
        <w:rPr>
          <w:rFonts w:ascii="Verdana" w:hAnsi="Verdana"/>
          <w:color w:val="000000"/>
          <w:sz w:val="18"/>
          <w:szCs w:val="18"/>
        </w:rPr>
        <w:t>И Совета Министров СССР от 10.05.77г. / Ленинская</w:t>
      </w:r>
      <w:r>
        <w:rPr>
          <w:rStyle w:val="WW8Num2z0"/>
          <w:rFonts w:ascii="Verdana" w:hAnsi="Verdana"/>
          <w:color w:val="000000"/>
          <w:sz w:val="18"/>
          <w:szCs w:val="18"/>
        </w:rPr>
        <w:t> </w:t>
      </w:r>
      <w:r>
        <w:rPr>
          <w:rStyle w:val="WW8Num3z0"/>
          <w:rFonts w:ascii="Verdana" w:hAnsi="Verdana"/>
          <w:color w:val="4682B4"/>
          <w:sz w:val="18"/>
          <w:szCs w:val="18"/>
        </w:rPr>
        <w:t>аграрная</w:t>
      </w:r>
      <w:r>
        <w:rPr>
          <w:rStyle w:val="WW8Num2z0"/>
          <w:rFonts w:ascii="Verdana" w:hAnsi="Verdana"/>
          <w:color w:val="000000"/>
          <w:sz w:val="18"/>
          <w:szCs w:val="18"/>
        </w:rPr>
        <w:t> </w:t>
      </w:r>
      <w:r>
        <w:rPr>
          <w:rFonts w:ascii="Verdana" w:hAnsi="Verdana"/>
          <w:color w:val="000000"/>
          <w:sz w:val="18"/>
          <w:szCs w:val="18"/>
        </w:rPr>
        <w:t>политика КПСС: Сборник важнейших документов (март 1965 -июль 1978г.). М.: Политиздат, 1970. - С.576-578.</w:t>
      </w:r>
    </w:p>
    <w:p w14:paraId="47D345A2"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 неотложных мерах по повышению эффективности работы</w:t>
      </w:r>
      <w:r>
        <w:rPr>
          <w:rStyle w:val="WW8Num2z0"/>
          <w:rFonts w:ascii="Verdana" w:hAnsi="Verdana"/>
          <w:color w:val="000000"/>
          <w:sz w:val="18"/>
          <w:szCs w:val="18"/>
        </w:rPr>
        <w:t> </w:t>
      </w:r>
      <w:r>
        <w:rPr>
          <w:rStyle w:val="WW8Num3z0"/>
          <w:rFonts w:ascii="Verdana" w:hAnsi="Verdana"/>
          <w:color w:val="4682B4"/>
          <w:sz w:val="18"/>
          <w:szCs w:val="18"/>
        </w:rPr>
        <w:t>птицеводства</w:t>
      </w:r>
      <w:r>
        <w:rPr>
          <w:rStyle w:val="WW8Num2z0"/>
          <w:rFonts w:ascii="Verdana" w:hAnsi="Verdana"/>
          <w:color w:val="000000"/>
          <w:sz w:val="18"/>
          <w:szCs w:val="18"/>
        </w:rPr>
        <w:t> </w:t>
      </w:r>
      <w:r>
        <w:rPr>
          <w:rFonts w:ascii="Verdana" w:hAnsi="Verdana"/>
          <w:color w:val="000000"/>
          <w:sz w:val="18"/>
          <w:szCs w:val="18"/>
        </w:rPr>
        <w:t>в 1999 году: Постановление Правительства Российской Федерации от 29 декабря 1998г. №1579 //</w:t>
      </w:r>
      <w:r>
        <w:rPr>
          <w:rStyle w:val="WW8Num2z0"/>
          <w:rFonts w:ascii="Verdana" w:hAnsi="Verdana"/>
          <w:color w:val="000000"/>
          <w:sz w:val="18"/>
          <w:szCs w:val="18"/>
        </w:rPr>
        <w:t> </w:t>
      </w:r>
      <w:r>
        <w:rPr>
          <w:rStyle w:val="WW8Num3z0"/>
          <w:rFonts w:ascii="Verdana" w:hAnsi="Verdana"/>
          <w:color w:val="4682B4"/>
          <w:sz w:val="18"/>
          <w:szCs w:val="18"/>
        </w:rPr>
        <w:t>Птицеводство</w:t>
      </w:r>
      <w:r>
        <w:rPr>
          <w:rFonts w:ascii="Verdana" w:hAnsi="Verdana"/>
          <w:color w:val="000000"/>
          <w:sz w:val="18"/>
          <w:szCs w:val="18"/>
        </w:rPr>
        <w:t>, 1999. №2. - С.2-3.</w:t>
      </w:r>
    </w:p>
    <w:p w14:paraId="0F2327F4"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 финансовом</w:t>
      </w:r>
      <w:r>
        <w:rPr>
          <w:rStyle w:val="WW8Num2z0"/>
          <w:rFonts w:ascii="Verdana" w:hAnsi="Verdana"/>
          <w:color w:val="000000"/>
          <w:sz w:val="18"/>
          <w:szCs w:val="18"/>
        </w:rPr>
        <w:t> </w:t>
      </w:r>
      <w:r>
        <w:rPr>
          <w:rStyle w:val="WW8Num3z0"/>
          <w:rFonts w:ascii="Verdana" w:hAnsi="Verdana"/>
          <w:color w:val="4682B4"/>
          <w:sz w:val="18"/>
          <w:szCs w:val="18"/>
        </w:rPr>
        <w:t>оздоровлении</w:t>
      </w:r>
      <w:r>
        <w:rPr>
          <w:rStyle w:val="WW8Num2z0"/>
          <w:rFonts w:ascii="Verdana" w:hAnsi="Verdana"/>
          <w:color w:val="000000"/>
          <w:sz w:val="18"/>
          <w:szCs w:val="18"/>
        </w:rPr>
        <w:t> </w:t>
      </w:r>
      <w:r>
        <w:rPr>
          <w:rFonts w:ascii="Verdana" w:hAnsi="Verdana"/>
          <w:color w:val="000000"/>
          <w:sz w:val="18"/>
          <w:szCs w:val="18"/>
        </w:rPr>
        <w:t>сельскохозяйственных товаропроизводителей: Федеральный закон от 09 июля 2002г., №83-Ф3 / Собр. законодательства Российской Федерации. 2002. - №28. - Ст.2787.</w:t>
      </w:r>
    </w:p>
    <w:p w14:paraId="52C075C9"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Об организации производства яиц и мяса птицы на промышленной основе: Постановление ЦК КПСС И Совета Министров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15.09.64г. / Решения партии и правительства по</w:t>
      </w:r>
      <w:r>
        <w:rPr>
          <w:rStyle w:val="WW8Num2z0"/>
          <w:rFonts w:ascii="Verdana" w:hAnsi="Verdana"/>
          <w:color w:val="000000"/>
          <w:sz w:val="18"/>
          <w:szCs w:val="18"/>
        </w:rPr>
        <w:t> </w:t>
      </w:r>
      <w:r>
        <w:rPr>
          <w:rStyle w:val="WW8Num3z0"/>
          <w:rFonts w:ascii="Verdana" w:hAnsi="Verdana"/>
          <w:color w:val="4682B4"/>
          <w:sz w:val="18"/>
          <w:szCs w:val="18"/>
        </w:rPr>
        <w:t>хозяйственным</w:t>
      </w:r>
      <w:r>
        <w:rPr>
          <w:rStyle w:val="WW8Num2z0"/>
          <w:rFonts w:ascii="Verdana" w:hAnsi="Verdana"/>
          <w:color w:val="000000"/>
          <w:sz w:val="18"/>
          <w:szCs w:val="18"/>
        </w:rPr>
        <w:t> </w:t>
      </w:r>
      <w:r>
        <w:rPr>
          <w:rFonts w:ascii="Verdana" w:hAnsi="Verdana"/>
          <w:color w:val="000000"/>
          <w:sz w:val="18"/>
          <w:szCs w:val="18"/>
        </w:rPr>
        <w:t>вопросам 1962-1965 годов. М.: Политиздат, 1968. - Т.5. - С.485-496.</w:t>
      </w:r>
    </w:p>
    <w:p w14:paraId="3C737810"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Методические рекомендации по разработке финансовой политики предприятия. Министерство экономики Российской Федерации. Приказ от 01.10.1997г. №118//Экономика и жизнь, 1998. -№2. С. 12-16.</w:t>
      </w:r>
    </w:p>
    <w:p w14:paraId="34D1C1B3"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Методические рекомендации по реформе предприятий (организаций). Утв. Приказом Министерства экономики РФ от 1 октября 1997г. №18.</w:t>
      </w:r>
    </w:p>
    <w:p w14:paraId="6E00B93B"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JI.И. Новая парадигма развития России (комплексные исследования проблем устойчивого развития). 2-е изд. - М., 2000. - 134с.</w:t>
      </w:r>
    </w:p>
    <w:p w14:paraId="2CCEF808"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Абрютона М.С.,</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А.В. Анализ финансово-экономической деятельности предприятия: Учеб.- практ. пособие. 2-е изд., испр.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 - 256с.</w:t>
      </w:r>
    </w:p>
    <w:p w14:paraId="1B0E1E74"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Агропромышленный</w:t>
      </w:r>
      <w:r>
        <w:rPr>
          <w:rStyle w:val="WW8Num2z0"/>
          <w:rFonts w:ascii="Verdana" w:hAnsi="Verdana"/>
          <w:color w:val="000000"/>
          <w:sz w:val="18"/>
          <w:szCs w:val="18"/>
        </w:rPr>
        <w:t> </w:t>
      </w:r>
      <w:r>
        <w:rPr>
          <w:rFonts w:ascii="Verdana" w:hAnsi="Verdana"/>
          <w:color w:val="000000"/>
          <w:sz w:val="18"/>
          <w:szCs w:val="18"/>
        </w:rPr>
        <w:t>комплекс Ростовской области / Отв. за</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А.А. Лысенко. Ростов-на-Дону, 2004. - 16с.</w:t>
      </w:r>
    </w:p>
    <w:p w14:paraId="07B30FED"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Анализ показателей</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предприятий / В. Санталов, Л. Горшков, Л. Ройтер // Птицеводство. 2000. №3. - С. 16-17.</w:t>
      </w:r>
    </w:p>
    <w:p w14:paraId="7B76AB05"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Анализ финансового положения</w:t>
      </w:r>
      <w:r>
        <w:rPr>
          <w:rStyle w:val="WW8Num2z0"/>
          <w:rFonts w:ascii="Verdana" w:hAnsi="Verdana"/>
          <w:color w:val="000000"/>
          <w:sz w:val="18"/>
          <w:szCs w:val="18"/>
        </w:rPr>
        <w:t> </w:t>
      </w:r>
      <w:r>
        <w:rPr>
          <w:rStyle w:val="WW8Num3z0"/>
          <w:rFonts w:ascii="Verdana" w:hAnsi="Verdana"/>
          <w:color w:val="4682B4"/>
          <w:sz w:val="18"/>
          <w:szCs w:val="18"/>
        </w:rPr>
        <w:t>птицеводческого</w:t>
      </w:r>
      <w:r>
        <w:rPr>
          <w:rStyle w:val="WW8Num2z0"/>
          <w:rFonts w:ascii="Verdana" w:hAnsi="Verdana"/>
          <w:color w:val="000000"/>
          <w:sz w:val="18"/>
          <w:szCs w:val="18"/>
        </w:rPr>
        <w:t> </w:t>
      </w:r>
      <w:r>
        <w:rPr>
          <w:rFonts w:ascii="Verdana" w:hAnsi="Verdana"/>
          <w:color w:val="000000"/>
          <w:sz w:val="18"/>
          <w:szCs w:val="18"/>
        </w:rPr>
        <w:t>предприятия / Черняев А.А.,</w:t>
      </w:r>
      <w:r>
        <w:rPr>
          <w:rStyle w:val="WW8Num2z0"/>
          <w:rFonts w:ascii="Verdana" w:hAnsi="Verdana"/>
          <w:color w:val="000000"/>
          <w:sz w:val="18"/>
          <w:szCs w:val="18"/>
        </w:rPr>
        <w:t> </w:t>
      </w:r>
      <w:r>
        <w:rPr>
          <w:rStyle w:val="WW8Num3z0"/>
          <w:rFonts w:ascii="Verdana" w:hAnsi="Verdana"/>
          <w:color w:val="4682B4"/>
          <w:sz w:val="18"/>
          <w:szCs w:val="18"/>
        </w:rPr>
        <w:t>Горшков</w:t>
      </w:r>
      <w:r>
        <w:rPr>
          <w:rStyle w:val="WW8Num2z0"/>
          <w:rFonts w:ascii="Verdana" w:hAnsi="Verdana"/>
          <w:color w:val="000000"/>
          <w:sz w:val="18"/>
          <w:szCs w:val="18"/>
        </w:rPr>
        <w:t> </w:t>
      </w:r>
      <w:r>
        <w:rPr>
          <w:rFonts w:ascii="Verdana" w:hAnsi="Verdana"/>
          <w:color w:val="000000"/>
          <w:sz w:val="18"/>
          <w:szCs w:val="18"/>
        </w:rPr>
        <w:t>Л.Л., Ройтер Л.М. и др. //</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Экономика, управление. 2001. -№3. С.29-37.</w:t>
      </w:r>
    </w:p>
    <w:p w14:paraId="128BDA4D"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Бабий</w:t>
      </w:r>
      <w:r>
        <w:rPr>
          <w:rStyle w:val="WW8Num2z0"/>
          <w:rFonts w:ascii="Verdana" w:hAnsi="Verdana"/>
          <w:color w:val="000000"/>
          <w:sz w:val="18"/>
          <w:szCs w:val="18"/>
        </w:rPr>
        <w:t> </w:t>
      </w:r>
      <w:r>
        <w:rPr>
          <w:rFonts w:ascii="Verdana" w:hAnsi="Verdana"/>
          <w:color w:val="000000"/>
          <w:sz w:val="18"/>
          <w:szCs w:val="18"/>
        </w:rPr>
        <w:t>Л.Т. Основные направления развития птицеводства в стране // Экономика и организация производства продуктов птицеводства на промышленной основе. -М.: Колос, 1972. С.5-97.</w:t>
      </w:r>
    </w:p>
    <w:p w14:paraId="1A427CA3"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План счетов бухгалтерского учета финансово-хозяйственной деятельности организации и инструкция по его применению. — М., 2002.</w:t>
      </w:r>
    </w:p>
    <w:p w14:paraId="03B449B1"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3-е изд., перераб.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1994. - 288с.</w:t>
      </w:r>
    </w:p>
    <w:p w14:paraId="367BC1ED"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Теория финансово-хозяйственного контроля: Учебник. К.: Выща шк., 1990. - 279с.</w:t>
      </w:r>
    </w:p>
    <w:p w14:paraId="44CB6488"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С.Г., Кошкин В.И. Теория и практика</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М.: ЮНИТИ, 1996. - 347с.</w:t>
      </w:r>
    </w:p>
    <w:p w14:paraId="49DCA187"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Экономический анализ хозяйственной деятельности на современном этапе развития. М.: Финансы и статистика, 1984. - 214с.</w:t>
      </w:r>
    </w:p>
    <w:p w14:paraId="302D9601"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Бахтин</w:t>
      </w:r>
      <w:r>
        <w:rPr>
          <w:rStyle w:val="WW8Num2z0"/>
          <w:rFonts w:ascii="Verdana" w:hAnsi="Verdana"/>
          <w:color w:val="000000"/>
          <w:sz w:val="18"/>
          <w:szCs w:val="18"/>
        </w:rPr>
        <w:t> </w:t>
      </w:r>
      <w:r>
        <w:rPr>
          <w:rFonts w:ascii="Verdana" w:hAnsi="Verdana"/>
          <w:color w:val="000000"/>
          <w:sz w:val="18"/>
          <w:szCs w:val="18"/>
        </w:rPr>
        <w:t>И.А. Максимально использовать производственный потенциал отрасли / Птицеводство. 1984. - №1. - С.2-6.</w:t>
      </w:r>
    </w:p>
    <w:p w14:paraId="5FE075A9"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А.А. Анализ финансовой отчетности: / Пер. с англ./ Научн. редакция и перевод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 Елисеева. Гл. ред. серии проф. Я.В. Соколов. М.: Финансы и статистика, 1996. - 311с.</w:t>
      </w:r>
    </w:p>
    <w:p w14:paraId="410EB14E"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Бетухина</w:t>
      </w:r>
      <w:r>
        <w:rPr>
          <w:rStyle w:val="WW8Num2z0"/>
          <w:rFonts w:ascii="Verdana" w:hAnsi="Verdana"/>
          <w:color w:val="000000"/>
          <w:sz w:val="18"/>
          <w:szCs w:val="18"/>
        </w:rPr>
        <w:t> </w:t>
      </w:r>
      <w:r>
        <w:rPr>
          <w:rFonts w:ascii="Verdana" w:hAnsi="Verdana"/>
          <w:color w:val="000000"/>
          <w:sz w:val="18"/>
          <w:szCs w:val="18"/>
        </w:rPr>
        <w:t>Е.В., Пойсик М.А. Мировая практика формирования научно-технической политики. Кишинев, 1990. - 180с.</w:t>
      </w:r>
    </w:p>
    <w:p w14:paraId="6BB4E02A"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Блага</w:t>
      </w:r>
      <w:r>
        <w:rPr>
          <w:rStyle w:val="WW8Num2z0"/>
          <w:rFonts w:ascii="Verdana" w:hAnsi="Verdana"/>
          <w:color w:val="000000"/>
          <w:sz w:val="18"/>
          <w:szCs w:val="18"/>
        </w:rPr>
        <w:t> </w:t>
      </w:r>
      <w:r>
        <w:rPr>
          <w:rFonts w:ascii="Verdana" w:hAnsi="Verdana"/>
          <w:color w:val="000000"/>
          <w:sz w:val="18"/>
          <w:szCs w:val="18"/>
        </w:rPr>
        <w:t>Зденек Сид, Инджиховска И. Как оценить финансовое здоровье</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 Финансовая газета. 1998. - №37,49,50.</w:t>
      </w:r>
    </w:p>
    <w:p w14:paraId="15089B81"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Бобылева</w:t>
      </w:r>
      <w:r>
        <w:rPr>
          <w:rStyle w:val="WW8Num2z0"/>
          <w:rFonts w:ascii="Verdana" w:hAnsi="Verdana"/>
          <w:color w:val="000000"/>
          <w:sz w:val="18"/>
          <w:szCs w:val="18"/>
        </w:rPr>
        <w:t> </w:t>
      </w:r>
      <w:r>
        <w:rPr>
          <w:rFonts w:ascii="Verdana" w:hAnsi="Verdana"/>
          <w:color w:val="000000"/>
          <w:sz w:val="18"/>
          <w:szCs w:val="18"/>
        </w:rPr>
        <w:t>Г.А. Нужны адекватные меры // Птицеводство. 1999. -№6. - С.5-6.</w:t>
      </w:r>
    </w:p>
    <w:p w14:paraId="06425B3D"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25.</w:t>
      </w:r>
      <w:r>
        <w:rPr>
          <w:rStyle w:val="WW8Num2z0"/>
          <w:rFonts w:ascii="Verdana" w:hAnsi="Verdana"/>
          <w:color w:val="000000"/>
          <w:sz w:val="18"/>
          <w:szCs w:val="18"/>
        </w:rPr>
        <w:t> </w:t>
      </w:r>
      <w:r>
        <w:rPr>
          <w:rStyle w:val="WW8Num3z0"/>
          <w:rFonts w:ascii="Verdana" w:hAnsi="Verdana"/>
          <w:color w:val="4682B4"/>
          <w:sz w:val="18"/>
          <w:szCs w:val="18"/>
        </w:rPr>
        <w:t>Богатко</w:t>
      </w:r>
      <w:r>
        <w:rPr>
          <w:rStyle w:val="WW8Num2z0"/>
          <w:rFonts w:ascii="Verdana" w:hAnsi="Verdana"/>
          <w:color w:val="000000"/>
          <w:sz w:val="18"/>
          <w:szCs w:val="18"/>
        </w:rPr>
        <w:t> </w:t>
      </w:r>
      <w:r>
        <w:rPr>
          <w:rFonts w:ascii="Verdana" w:hAnsi="Verdana"/>
          <w:color w:val="000000"/>
          <w:sz w:val="18"/>
          <w:szCs w:val="18"/>
        </w:rPr>
        <w:t>А.Н. Основы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М.: Финансы и статистика, 2000. - 208с.</w:t>
      </w:r>
    </w:p>
    <w:p w14:paraId="3AB2EF8E"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Боев</w:t>
      </w:r>
      <w:r>
        <w:rPr>
          <w:rStyle w:val="WW8Num2z0"/>
          <w:rFonts w:ascii="Verdana" w:hAnsi="Verdana"/>
          <w:color w:val="000000"/>
          <w:sz w:val="18"/>
          <w:szCs w:val="18"/>
        </w:rPr>
        <w:t> </w:t>
      </w:r>
      <w:r>
        <w:rPr>
          <w:rFonts w:ascii="Verdana" w:hAnsi="Verdana"/>
          <w:color w:val="000000"/>
          <w:sz w:val="18"/>
          <w:szCs w:val="18"/>
        </w:rPr>
        <w:t>В.Р. Экономический механизм аграрной реформы // Экономика сел. хозяйства и перерабатывающих предприятий. 1993. - №11-12.- С.7-8.</w:t>
      </w:r>
    </w:p>
    <w:p w14:paraId="7D9CDD7E"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Бородкин</w:t>
      </w:r>
      <w:r>
        <w:rPr>
          <w:rStyle w:val="WW8Num2z0"/>
          <w:rFonts w:ascii="Verdana" w:hAnsi="Verdana"/>
          <w:color w:val="000000"/>
          <w:sz w:val="18"/>
          <w:szCs w:val="18"/>
        </w:rPr>
        <w:t> </w:t>
      </w:r>
      <w:r>
        <w:rPr>
          <w:rFonts w:ascii="Verdana" w:hAnsi="Verdana"/>
          <w:color w:val="000000"/>
          <w:sz w:val="18"/>
          <w:szCs w:val="18"/>
        </w:rPr>
        <w:t>К.В., Преображенский Б.Г. Анализ</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финансовой диагностики // Финансы. 2004. - №3. - С.56-65.</w:t>
      </w:r>
    </w:p>
    <w:p w14:paraId="05EA32D9"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Боруцкий</w:t>
      </w:r>
      <w:r>
        <w:rPr>
          <w:rStyle w:val="WW8Num2z0"/>
          <w:rFonts w:ascii="Verdana" w:hAnsi="Verdana"/>
          <w:color w:val="000000"/>
          <w:sz w:val="18"/>
          <w:szCs w:val="18"/>
        </w:rPr>
        <w:t> </w:t>
      </w:r>
      <w:r>
        <w:rPr>
          <w:rFonts w:ascii="Verdana" w:hAnsi="Verdana"/>
          <w:color w:val="000000"/>
          <w:sz w:val="18"/>
          <w:szCs w:val="18"/>
        </w:rPr>
        <w:t>A.M. Совершенствование методов оценки финансово-экономического состояния сельскохозяйственного предприятия — СПб, 2002.- 135с.</w:t>
      </w:r>
    </w:p>
    <w:p w14:paraId="04AD5CEB"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Коммерческое бюджетирование СПб.: Питер, 2003. -368с.</w:t>
      </w:r>
    </w:p>
    <w:p w14:paraId="09D24BB0"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Н.А. Балансоведение: Учеб. Пособие. М.: ПРИОР, 2001.- 154с.</w:t>
      </w:r>
    </w:p>
    <w:p w14:paraId="63AE47C6"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Галески J1.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 Пер. с англ., под ред. В.В. Ковалева. Учебник для вузов в 2-х томах, 1998. Т.1. - 497с.,Т.2. -669с.</w:t>
      </w:r>
    </w:p>
    <w:p w14:paraId="3004508C"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Бухалков</w:t>
      </w:r>
      <w:r>
        <w:rPr>
          <w:rStyle w:val="WW8Num2z0"/>
          <w:rFonts w:ascii="Verdana" w:hAnsi="Verdana"/>
          <w:color w:val="000000"/>
          <w:sz w:val="18"/>
          <w:szCs w:val="18"/>
        </w:rPr>
        <w:t> </w:t>
      </w:r>
      <w:r>
        <w:rPr>
          <w:rFonts w:ascii="Verdana" w:hAnsi="Verdana"/>
          <w:color w:val="000000"/>
          <w:sz w:val="18"/>
          <w:szCs w:val="18"/>
        </w:rPr>
        <w:t>М.И. Внутрифирменное планирование.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2000.-400с.</w:t>
      </w:r>
    </w:p>
    <w:p w14:paraId="3092C7A1"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словарь: Настольная книга. М.: «Баян», 1994.208с.</w:t>
      </w:r>
    </w:p>
    <w:p w14:paraId="0A012AE2"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О.А. Проблемы формирования консолидированной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Финансы 2005. - №2. - С.59-61.</w:t>
      </w:r>
    </w:p>
    <w:p w14:paraId="69D6C6D6"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Ю.Н. Планирование на предприятиях 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в условиях рынка: Учебное пособие. СПб.: СПбГАХПТ, 1998.-228с.</w:t>
      </w:r>
    </w:p>
    <w:p w14:paraId="6F96FC6C"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Вахрин</w:t>
      </w:r>
      <w:r>
        <w:rPr>
          <w:rStyle w:val="WW8Num2z0"/>
          <w:rFonts w:ascii="Verdana" w:hAnsi="Verdana"/>
          <w:color w:val="000000"/>
          <w:sz w:val="18"/>
          <w:szCs w:val="18"/>
        </w:rPr>
        <w:t> </w:t>
      </w:r>
      <w:r>
        <w:rPr>
          <w:rFonts w:ascii="Verdana" w:hAnsi="Verdana"/>
          <w:color w:val="000000"/>
          <w:sz w:val="18"/>
          <w:szCs w:val="18"/>
        </w:rPr>
        <w:t>П.И. Финансовый анализ 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и некоммерческой организациях: Учеб. пособие для студентов вузов, обучающихся по</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специальностям / П.И. Вахрин.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2001. — 318с.</w:t>
      </w:r>
    </w:p>
    <w:p w14:paraId="0E5E9EAB"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Витол</w:t>
      </w:r>
      <w:r>
        <w:rPr>
          <w:rStyle w:val="WW8Num2z0"/>
          <w:rFonts w:ascii="Verdana" w:hAnsi="Verdana"/>
          <w:color w:val="000000"/>
          <w:sz w:val="18"/>
          <w:szCs w:val="18"/>
        </w:rPr>
        <w:t> </w:t>
      </w:r>
      <w:r>
        <w:rPr>
          <w:rFonts w:ascii="Verdana" w:hAnsi="Verdana"/>
          <w:color w:val="000000"/>
          <w:sz w:val="18"/>
          <w:szCs w:val="18"/>
        </w:rPr>
        <w:t>Э.И. Эффективность капитальных вложений и основных производственных фондов // Экономика промышленного птицеводства. М.: Колос, 1983. -С.7-85.</w:t>
      </w:r>
    </w:p>
    <w:p w14:paraId="5EF9BB18"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Владимирова</w:t>
      </w:r>
      <w:r>
        <w:rPr>
          <w:rStyle w:val="WW8Num2z0"/>
          <w:rFonts w:ascii="Verdana" w:hAnsi="Verdana"/>
          <w:color w:val="000000"/>
          <w:sz w:val="18"/>
          <w:szCs w:val="18"/>
        </w:rPr>
        <w:t> </w:t>
      </w:r>
      <w:r>
        <w:rPr>
          <w:rFonts w:ascii="Verdana" w:hAnsi="Verdana"/>
          <w:color w:val="000000"/>
          <w:sz w:val="18"/>
          <w:szCs w:val="18"/>
        </w:rPr>
        <w:t>Л.П. Прогнозирование и планирование в условиях рынка: Учебное пособие 2-е изд., перераб. и доп. М.: Изд. Дом.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2001. -308с.</w:t>
      </w:r>
    </w:p>
    <w:p w14:paraId="2D8B71AB"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Гаррисон</w:t>
      </w:r>
      <w:r>
        <w:rPr>
          <w:rStyle w:val="WW8Num2z0"/>
          <w:rFonts w:ascii="Verdana" w:hAnsi="Verdana"/>
          <w:color w:val="000000"/>
          <w:sz w:val="18"/>
          <w:szCs w:val="18"/>
        </w:rPr>
        <w:t> </w:t>
      </w:r>
      <w:r>
        <w:rPr>
          <w:rFonts w:ascii="Verdana" w:hAnsi="Verdana"/>
          <w:color w:val="000000"/>
          <w:sz w:val="18"/>
          <w:szCs w:val="18"/>
        </w:rPr>
        <w:t>Д.И. Оперативно-калькуляционный учет производства и</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 / Пер. с англ. Б. Вакман. Под ред. И с пред. Ю.О. Любовича. М.: Техника управления. - 1930. - 296с.</w:t>
      </w:r>
    </w:p>
    <w:p w14:paraId="599480D1"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Глазунов</w:t>
      </w:r>
      <w:r>
        <w:rPr>
          <w:rStyle w:val="WW8Num2z0"/>
          <w:rFonts w:ascii="Verdana" w:hAnsi="Verdana"/>
          <w:color w:val="000000"/>
          <w:sz w:val="18"/>
          <w:szCs w:val="18"/>
        </w:rPr>
        <w:t> </w:t>
      </w:r>
      <w:r>
        <w:rPr>
          <w:rFonts w:ascii="Verdana" w:hAnsi="Verdana"/>
          <w:color w:val="000000"/>
          <w:sz w:val="18"/>
          <w:szCs w:val="18"/>
        </w:rPr>
        <w:t>В.Н. Обеспечение текущей платежеспособности предприятий // Финансы. 2004. - №3. - С.67-69.</w:t>
      </w:r>
    </w:p>
    <w:p w14:paraId="311EA7A5"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А.И. Взаимосвязь факторов неплатежеспособности предприятий // Финансы. 2004. - №5. - С.53-54.</w:t>
      </w:r>
    </w:p>
    <w:p w14:paraId="001236FE"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А.И. Восстановление платежеспособности предприятия: модель</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основных средств // Финансы. 2004. - №9. - С.65-66.</w:t>
      </w:r>
    </w:p>
    <w:p w14:paraId="55D45DC7"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А.А., Кротов В.Ю., Мартыщенко Л.А. Финансовая устойчивость социально-экономической системы. СПб.: МФИН, 2000. - 105с.</w:t>
      </w:r>
    </w:p>
    <w:p w14:paraId="4F1E7B47"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Горшков</w:t>
      </w:r>
      <w:r>
        <w:rPr>
          <w:rStyle w:val="WW8Num2z0"/>
          <w:rFonts w:ascii="Verdana" w:hAnsi="Verdana"/>
          <w:color w:val="000000"/>
          <w:sz w:val="18"/>
          <w:szCs w:val="18"/>
        </w:rPr>
        <w:t> </w:t>
      </w:r>
      <w:r>
        <w:rPr>
          <w:rFonts w:ascii="Verdana" w:hAnsi="Verdana"/>
          <w:color w:val="000000"/>
          <w:sz w:val="18"/>
          <w:szCs w:val="18"/>
        </w:rPr>
        <w:t>А.А. Финансовая безопасность Российской Федерации / А.А. Горшков. Волгоград: Волгоград, гос. ун-т, 2002. - 29с.</w:t>
      </w:r>
    </w:p>
    <w:p w14:paraId="5F6C2E0E"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Горшков J1.JL, Ройтер J1.M.,</w:t>
      </w:r>
      <w:r>
        <w:rPr>
          <w:rStyle w:val="WW8Num2z0"/>
          <w:rFonts w:ascii="Verdana" w:hAnsi="Verdana"/>
          <w:color w:val="000000"/>
          <w:sz w:val="18"/>
          <w:szCs w:val="18"/>
        </w:rPr>
        <w:t> </w:t>
      </w:r>
      <w:r>
        <w:rPr>
          <w:rStyle w:val="WW8Num3z0"/>
          <w:rFonts w:ascii="Verdana" w:hAnsi="Verdana"/>
          <w:color w:val="4682B4"/>
          <w:sz w:val="18"/>
          <w:szCs w:val="18"/>
        </w:rPr>
        <w:t>Морозенко</w:t>
      </w:r>
      <w:r>
        <w:rPr>
          <w:rStyle w:val="WW8Num2z0"/>
          <w:rFonts w:ascii="Verdana" w:hAnsi="Verdana"/>
          <w:color w:val="000000"/>
          <w:sz w:val="18"/>
          <w:szCs w:val="18"/>
        </w:rPr>
        <w:t> </w:t>
      </w:r>
      <w:r>
        <w:rPr>
          <w:rFonts w:ascii="Verdana" w:hAnsi="Verdana"/>
          <w:color w:val="000000"/>
          <w:sz w:val="18"/>
          <w:szCs w:val="18"/>
        </w:rPr>
        <w:t>Н.Я. // Птицеводство. -2001. -№1. -С. 16-20.</w:t>
      </w:r>
    </w:p>
    <w:p w14:paraId="542FB211"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Губанов</w:t>
      </w:r>
      <w:r>
        <w:rPr>
          <w:rStyle w:val="WW8Num2z0"/>
          <w:rFonts w:ascii="Verdana" w:hAnsi="Verdana"/>
          <w:color w:val="000000"/>
          <w:sz w:val="18"/>
          <w:szCs w:val="18"/>
        </w:rPr>
        <w:t> </w:t>
      </w:r>
      <w:r>
        <w:rPr>
          <w:rFonts w:ascii="Verdana" w:hAnsi="Verdana"/>
          <w:color w:val="000000"/>
          <w:sz w:val="18"/>
          <w:szCs w:val="18"/>
        </w:rPr>
        <w:t>А.Г.: Экономика производства мяса цыплят-бройлеров на Северном Кавказе. Ростов-на-Дону: Изд-во Ростовского экономического университета, 1998.- 144с.</w:t>
      </w:r>
    </w:p>
    <w:p w14:paraId="44CF0DFE"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О.Г. Региональная экономическая диагностика. СПб: Изд-во СПб У ЭФ, 1992. - 274с.</w:t>
      </w:r>
    </w:p>
    <w:p w14:paraId="56589E9E"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Добрынин</w:t>
      </w:r>
      <w:r>
        <w:rPr>
          <w:rStyle w:val="WW8Num2z0"/>
          <w:rFonts w:ascii="Verdana" w:hAnsi="Verdana"/>
          <w:color w:val="000000"/>
          <w:sz w:val="18"/>
          <w:szCs w:val="18"/>
        </w:rPr>
        <w:t> </w:t>
      </w:r>
      <w:r>
        <w:rPr>
          <w:rFonts w:ascii="Verdana" w:hAnsi="Verdana"/>
          <w:color w:val="000000"/>
          <w:sz w:val="18"/>
          <w:szCs w:val="18"/>
        </w:rPr>
        <w:t>В.А. Повышение экономической эффективности интенсификации сельского хозяйства // Вестник сельскохозяйственной науки. 1984. - №10. - С.26-31.</w:t>
      </w:r>
    </w:p>
    <w:p w14:paraId="20C9E8F8"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Долан</w:t>
      </w:r>
      <w:r>
        <w:rPr>
          <w:rStyle w:val="WW8Num2z0"/>
          <w:rFonts w:ascii="Verdana" w:hAnsi="Verdana"/>
          <w:color w:val="000000"/>
          <w:sz w:val="18"/>
          <w:szCs w:val="18"/>
        </w:rPr>
        <w:t> </w:t>
      </w:r>
      <w:r>
        <w:rPr>
          <w:rFonts w:ascii="Verdana" w:hAnsi="Verdana"/>
          <w:color w:val="000000"/>
          <w:sz w:val="18"/>
          <w:szCs w:val="18"/>
        </w:rPr>
        <w:t>Э.Дж., Линдей Д. Рынок:</w:t>
      </w:r>
      <w:r>
        <w:rPr>
          <w:rStyle w:val="WW8Num2z0"/>
          <w:rFonts w:ascii="Verdana" w:hAnsi="Verdana"/>
          <w:color w:val="000000"/>
          <w:sz w:val="18"/>
          <w:szCs w:val="18"/>
        </w:rPr>
        <w:t> </w:t>
      </w:r>
      <w:r>
        <w:rPr>
          <w:rStyle w:val="WW8Num3z0"/>
          <w:rFonts w:ascii="Verdana" w:hAnsi="Verdana"/>
          <w:color w:val="4682B4"/>
          <w:sz w:val="18"/>
          <w:szCs w:val="18"/>
        </w:rPr>
        <w:t>микроэкономическая</w:t>
      </w:r>
      <w:r>
        <w:rPr>
          <w:rStyle w:val="WW8Num2z0"/>
          <w:rFonts w:ascii="Verdana" w:hAnsi="Verdana"/>
          <w:color w:val="000000"/>
          <w:sz w:val="18"/>
          <w:szCs w:val="18"/>
        </w:rPr>
        <w:t> </w:t>
      </w:r>
      <w:r>
        <w:rPr>
          <w:rFonts w:ascii="Verdana" w:hAnsi="Verdana"/>
          <w:color w:val="000000"/>
          <w:sz w:val="18"/>
          <w:szCs w:val="18"/>
        </w:rPr>
        <w:t>модель / Под общ. ред. Б.</w:t>
      </w:r>
      <w:r>
        <w:rPr>
          <w:rStyle w:val="WW8Num2z0"/>
          <w:rFonts w:ascii="Verdana" w:hAnsi="Verdana"/>
          <w:color w:val="000000"/>
          <w:sz w:val="18"/>
          <w:szCs w:val="18"/>
        </w:rPr>
        <w:t> </w:t>
      </w:r>
      <w:r>
        <w:rPr>
          <w:rStyle w:val="WW8Num3z0"/>
          <w:rFonts w:ascii="Verdana" w:hAnsi="Verdana"/>
          <w:color w:val="4682B4"/>
          <w:sz w:val="18"/>
          <w:szCs w:val="18"/>
        </w:rPr>
        <w:t>Лисовика</w:t>
      </w:r>
      <w:r>
        <w:rPr>
          <w:rStyle w:val="WW8Num2z0"/>
          <w:rFonts w:ascii="Verdana" w:hAnsi="Verdana"/>
          <w:color w:val="000000"/>
          <w:sz w:val="18"/>
          <w:szCs w:val="18"/>
        </w:rPr>
        <w:t> </w:t>
      </w:r>
      <w:r>
        <w:rPr>
          <w:rFonts w:ascii="Verdana" w:hAnsi="Verdana"/>
          <w:color w:val="000000"/>
          <w:sz w:val="18"/>
          <w:szCs w:val="18"/>
        </w:rPr>
        <w:t>и В. Лукашевича. СПб, 1992. - 190с.</w:t>
      </w:r>
    </w:p>
    <w:p w14:paraId="7CFB3633"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Егорова Е., Рогова Л., Ткаченко В. Управление программой повышения</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хозяйств // АПК: экономика, управление. -2003. №1. - С.53-57.</w:t>
      </w:r>
    </w:p>
    <w:p w14:paraId="4C5B4700"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М.: Бухгалтерский учет, 1998. -179с.</w:t>
      </w:r>
    </w:p>
    <w:p w14:paraId="64BFAA3B"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Жминько</w:t>
      </w:r>
      <w:r>
        <w:rPr>
          <w:rStyle w:val="WW8Num2z0"/>
          <w:rFonts w:ascii="Verdana" w:hAnsi="Verdana"/>
          <w:color w:val="000000"/>
          <w:sz w:val="18"/>
          <w:szCs w:val="18"/>
        </w:rPr>
        <w:t> </w:t>
      </w:r>
      <w:r>
        <w:rPr>
          <w:rFonts w:ascii="Verdana" w:hAnsi="Verdana"/>
          <w:color w:val="000000"/>
          <w:sz w:val="18"/>
          <w:szCs w:val="18"/>
        </w:rPr>
        <w:t>С. Понятие финансовой отчетности и подготовки к ее составлению // АПК: экономика, управление. 2003. - №11. - С.69-74.</w:t>
      </w:r>
    </w:p>
    <w:p w14:paraId="27F29478"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Зарук</w:t>
      </w:r>
      <w:r>
        <w:rPr>
          <w:rStyle w:val="WW8Num2z0"/>
          <w:rFonts w:ascii="Verdana" w:hAnsi="Verdana"/>
          <w:color w:val="000000"/>
          <w:sz w:val="18"/>
          <w:szCs w:val="18"/>
        </w:rPr>
        <w:t> </w:t>
      </w:r>
      <w:r>
        <w:rPr>
          <w:rFonts w:ascii="Verdana" w:hAnsi="Verdana"/>
          <w:color w:val="000000"/>
          <w:sz w:val="18"/>
          <w:szCs w:val="18"/>
        </w:rPr>
        <w:t xml:space="preserve">Н., Винничек Л. Управление финансовой устойчивостью предприятий // АПК: </w:t>
      </w:r>
      <w:r>
        <w:rPr>
          <w:rFonts w:ascii="Verdana" w:hAnsi="Verdana"/>
          <w:color w:val="000000"/>
          <w:sz w:val="18"/>
          <w:szCs w:val="18"/>
        </w:rPr>
        <w:lastRenderedPageBreak/>
        <w:t>экономика, управление. 2002. - №12. - С.56-67.</w:t>
      </w:r>
    </w:p>
    <w:p w14:paraId="20367CD0"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Зинин В., Новиков А. О</w:t>
      </w:r>
      <w:r>
        <w:rPr>
          <w:rStyle w:val="WW8Num2z0"/>
          <w:rFonts w:ascii="Verdana" w:hAnsi="Verdana"/>
          <w:color w:val="000000"/>
          <w:sz w:val="18"/>
          <w:szCs w:val="18"/>
        </w:rPr>
        <w:t> </w:t>
      </w:r>
      <w:r>
        <w:rPr>
          <w:rStyle w:val="WW8Num3z0"/>
          <w:rFonts w:ascii="Verdana" w:hAnsi="Verdana"/>
          <w:color w:val="4682B4"/>
          <w:sz w:val="18"/>
          <w:szCs w:val="18"/>
        </w:rPr>
        <w:t>прожиточном</w:t>
      </w:r>
      <w:r>
        <w:rPr>
          <w:rStyle w:val="WW8Num2z0"/>
          <w:rFonts w:ascii="Verdana" w:hAnsi="Verdana"/>
          <w:color w:val="000000"/>
          <w:sz w:val="18"/>
          <w:szCs w:val="18"/>
        </w:rPr>
        <w:t> </w:t>
      </w:r>
      <w:r>
        <w:rPr>
          <w:rFonts w:ascii="Verdana" w:hAnsi="Verdana"/>
          <w:color w:val="000000"/>
          <w:sz w:val="18"/>
          <w:szCs w:val="18"/>
        </w:rPr>
        <w:t>минимуме и расчетах прожиточного минимума // Общество и экономика. 1997. - №5-6. - С.111-117.</w:t>
      </w:r>
    </w:p>
    <w:p w14:paraId="655EFA66"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Игнатова</w:t>
      </w:r>
      <w:r>
        <w:rPr>
          <w:rStyle w:val="WW8Num2z0"/>
          <w:rFonts w:ascii="Verdana" w:hAnsi="Verdana"/>
          <w:color w:val="000000"/>
          <w:sz w:val="18"/>
          <w:szCs w:val="18"/>
        </w:rPr>
        <w:t> </w:t>
      </w:r>
      <w:r>
        <w:rPr>
          <w:rFonts w:ascii="Verdana" w:hAnsi="Verdana"/>
          <w:color w:val="000000"/>
          <w:sz w:val="18"/>
          <w:szCs w:val="18"/>
        </w:rPr>
        <w:t>A.M. Анализ финансовых результатов деятельности предприятия // Бухгалтерский учет. 1993. - №3 - С. 17-19.</w:t>
      </w:r>
    </w:p>
    <w:p w14:paraId="07B8F5CC"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Каракоз</w:t>
      </w:r>
      <w:r>
        <w:rPr>
          <w:rStyle w:val="WW8Num2z0"/>
          <w:rFonts w:ascii="Verdana" w:hAnsi="Verdana"/>
          <w:color w:val="000000"/>
          <w:sz w:val="18"/>
          <w:szCs w:val="18"/>
        </w:rPr>
        <w:t> </w:t>
      </w:r>
      <w:r>
        <w:rPr>
          <w:rFonts w:ascii="Verdana" w:hAnsi="Verdana"/>
          <w:color w:val="000000"/>
          <w:sz w:val="18"/>
          <w:szCs w:val="18"/>
        </w:rPr>
        <w:t>И.И., Самборский В.И. Теория экономического анализа. -К.: Высшая школа. Головное изд-во,1989. 255с.</w:t>
      </w:r>
    </w:p>
    <w:p w14:paraId="5DBA454F"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Карюкина</w:t>
      </w:r>
      <w:r>
        <w:rPr>
          <w:rStyle w:val="WW8Num2z0"/>
          <w:rFonts w:ascii="Verdana" w:hAnsi="Verdana"/>
          <w:color w:val="000000"/>
          <w:sz w:val="18"/>
          <w:szCs w:val="18"/>
        </w:rPr>
        <w:t> </w:t>
      </w:r>
      <w:r>
        <w:rPr>
          <w:rFonts w:ascii="Verdana" w:hAnsi="Verdana"/>
          <w:color w:val="000000"/>
          <w:sz w:val="18"/>
          <w:szCs w:val="18"/>
        </w:rPr>
        <w:t>К.И. Новые формы организации производства в</w:t>
      </w:r>
      <w:r>
        <w:rPr>
          <w:rStyle w:val="WW8Num2z0"/>
          <w:rFonts w:ascii="Verdana" w:hAnsi="Verdana"/>
          <w:color w:val="000000"/>
          <w:sz w:val="18"/>
          <w:szCs w:val="18"/>
        </w:rPr>
        <w:t> </w:t>
      </w:r>
      <w:r>
        <w:rPr>
          <w:rStyle w:val="WW8Num3z0"/>
          <w:rFonts w:ascii="Verdana" w:hAnsi="Verdana"/>
          <w:color w:val="4682B4"/>
          <w:sz w:val="18"/>
          <w:szCs w:val="18"/>
        </w:rPr>
        <w:t>птицеводстве</w:t>
      </w:r>
      <w:r>
        <w:rPr>
          <w:rStyle w:val="WW8Num2z0"/>
          <w:rFonts w:ascii="Verdana" w:hAnsi="Verdana"/>
          <w:color w:val="000000"/>
          <w:sz w:val="18"/>
          <w:szCs w:val="18"/>
        </w:rPr>
        <w:t> </w:t>
      </w:r>
      <w:r>
        <w:rPr>
          <w:rFonts w:ascii="Verdana" w:hAnsi="Verdana"/>
          <w:color w:val="000000"/>
          <w:sz w:val="18"/>
          <w:szCs w:val="18"/>
        </w:rPr>
        <w:t>// Экономика сельского хозяйства. 1980. - №8. - С.30-36.</w:t>
      </w:r>
    </w:p>
    <w:p w14:paraId="4E01DC5D"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Карюкина</w:t>
      </w:r>
      <w:r>
        <w:rPr>
          <w:rStyle w:val="WW8Num2z0"/>
          <w:rFonts w:ascii="Verdana" w:hAnsi="Verdana"/>
          <w:color w:val="000000"/>
          <w:sz w:val="18"/>
          <w:szCs w:val="18"/>
        </w:rPr>
        <w:t> </w:t>
      </w:r>
      <w:r>
        <w:rPr>
          <w:rFonts w:ascii="Verdana" w:hAnsi="Verdana"/>
          <w:color w:val="000000"/>
          <w:sz w:val="18"/>
          <w:szCs w:val="18"/>
        </w:rPr>
        <w:t>К.И., Кобзева A.M. Специализация и концентрация, совершенствование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форм производства. В кн. Экономика промышленного птицеводства. - М.: Колос, 1983. -С.36-69.</w:t>
      </w:r>
    </w:p>
    <w:p w14:paraId="386FAE82"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Квалификационный справочник должностей служащих. М.:</w:t>
      </w:r>
      <w:r>
        <w:rPr>
          <w:rStyle w:val="WW8Num2z0"/>
          <w:rFonts w:ascii="Verdana" w:hAnsi="Verdana"/>
          <w:color w:val="000000"/>
          <w:sz w:val="18"/>
          <w:szCs w:val="18"/>
        </w:rPr>
        <w:t> </w:t>
      </w:r>
      <w:r>
        <w:rPr>
          <w:rStyle w:val="WW8Num3z0"/>
          <w:rFonts w:ascii="Verdana" w:hAnsi="Verdana"/>
          <w:color w:val="4682B4"/>
          <w:sz w:val="18"/>
          <w:szCs w:val="18"/>
        </w:rPr>
        <w:t>НИИтруда</w:t>
      </w:r>
      <w:r>
        <w:rPr>
          <w:rFonts w:ascii="Verdana" w:hAnsi="Verdana"/>
          <w:color w:val="000000"/>
          <w:sz w:val="18"/>
          <w:szCs w:val="18"/>
        </w:rPr>
        <w:t>, 1976.-456с.</w:t>
      </w:r>
    </w:p>
    <w:p w14:paraId="2F867916"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Кириллов</w:t>
      </w:r>
      <w:r>
        <w:rPr>
          <w:rStyle w:val="WW8Num2z0"/>
          <w:rFonts w:ascii="Verdana" w:hAnsi="Verdana"/>
          <w:color w:val="000000"/>
          <w:sz w:val="18"/>
          <w:szCs w:val="18"/>
        </w:rPr>
        <w:t> </w:t>
      </w:r>
      <w:r>
        <w:rPr>
          <w:rFonts w:ascii="Verdana" w:hAnsi="Verdana"/>
          <w:color w:val="000000"/>
          <w:sz w:val="18"/>
          <w:szCs w:val="18"/>
        </w:rPr>
        <w:t>В.Е. Экономический анализ: Учеб. пособие / В.Е. Кириллов; Под ред. В.А. Кука. Челябинск: Изд-во ЮУрГУ, 2002. - 103с.</w:t>
      </w:r>
    </w:p>
    <w:p w14:paraId="54DFFBE3"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Киселева О. Стабилизация финансового положения</w:t>
      </w:r>
      <w:r>
        <w:rPr>
          <w:rStyle w:val="WW8Num2z0"/>
          <w:rFonts w:ascii="Verdana" w:hAnsi="Verdana"/>
          <w:color w:val="000000"/>
          <w:sz w:val="18"/>
          <w:szCs w:val="18"/>
        </w:rPr>
        <w:t> </w:t>
      </w:r>
      <w:r>
        <w:rPr>
          <w:rStyle w:val="WW8Num3z0"/>
          <w:rFonts w:ascii="Verdana" w:hAnsi="Verdana"/>
          <w:color w:val="4682B4"/>
          <w:sz w:val="18"/>
          <w:szCs w:val="18"/>
        </w:rPr>
        <w:t>сельхозпредприятий</w:t>
      </w:r>
      <w:r>
        <w:rPr>
          <w:rStyle w:val="WW8Num2z0"/>
          <w:rFonts w:ascii="Verdana" w:hAnsi="Verdana"/>
          <w:color w:val="000000"/>
          <w:sz w:val="18"/>
          <w:szCs w:val="18"/>
        </w:rPr>
        <w:t> </w:t>
      </w:r>
      <w:r>
        <w:rPr>
          <w:rFonts w:ascii="Verdana" w:hAnsi="Verdana"/>
          <w:color w:val="000000"/>
          <w:sz w:val="18"/>
          <w:szCs w:val="18"/>
        </w:rPr>
        <w:t>// АПК: экономика, управление. 2003. - №7. - С.70-77.</w:t>
      </w:r>
    </w:p>
    <w:p w14:paraId="2FCF0477"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Клочков</w:t>
      </w:r>
      <w:r>
        <w:rPr>
          <w:rStyle w:val="WW8Num2z0"/>
          <w:rFonts w:ascii="Verdana" w:hAnsi="Verdana"/>
          <w:color w:val="000000"/>
          <w:sz w:val="18"/>
          <w:szCs w:val="18"/>
        </w:rPr>
        <w:t> </w:t>
      </w:r>
      <w:r>
        <w:rPr>
          <w:rFonts w:ascii="Verdana" w:hAnsi="Verdana"/>
          <w:color w:val="000000"/>
          <w:sz w:val="18"/>
          <w:szCs w:val="18"/>
        </w:rPr>
        <w:t>К.Н. Направления развития научно-технического прогресса в птицеводстве (теория, методология, практика). Саратов: Изд-во «Эмос», 2002. - 287с.</w:t>
      </w:r>
    </w:p>
    <w:p w14:paraId="33EB0A45"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A.M. Анализ финансового состояния предприятия. 3-е изд., испр., доп.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1999. - 216с.</w:t>
      </w:r>
    </w:p>
    <w:p w14:paraId="5AF5C604"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А.И., Привалов В.П. Анализ финансового состояния предприятия. М.: Центр экономики и маркетинга, 2000. - 190с.</w:t>
      </w:r>
    </w:p>
    <w:p w14:paraId="21BA7633"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 Финансы и статистика, 2005. - 560с.</w:t>
      </w:r>
    </w:p>
    <w:p w14:paraId="095547D7"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2-е изд., перераб. и доп. М.: Финансы и статистика, 1997. - 512с.</w:t>
      </w:r>
    </w:p>
    <w:p w14:paraId="27B1B742"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Колас Б. Управление финансовой деятельностью предприятия. Проблемы, концепции и методы: Учебн. пособие / Пер. с франц. Под ред. проф. Я.В. Соколова. М.: Финансы,</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- 576с.</w:t>
      </w:r>
    </w:p>
    <w:p w14:paraId="67D022A2"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Бухгалтерский учет в организациях / Е.П. Козлова, Т.Н.</w:t>
      </w:r>
      <w:r>
        <w:rPr>
          <w:rStyle w:val="WW8Num2z0"/>
          <w:rFonts w:ascii="Verdana" w:hAnsi="Verdana"/>
          <w:color w:val="000000"/>
          <w:sz w:val="18"/>
          <w:szCs w:val="18"/>
        </w:rPr>
        <w:t> </w:t>
      </w:r>
      <w:r>
        <w:rPr>
          <w:rStyle w:val="WW8Num3z0"/>
          <w:rFonts w:ascii="Verdana" w:hAnsi="Verdana"/>
          <w:color w:val="4682B4"/>
          <w:sz w:val="18"/>
          <w:szCs w:val="18"/>
        </w:rPr>
        <w:t>Бабченко</w:t>
      </w:r>
      <w:r>
        <w:rPr>
          <w:rFonts w:ascii="Verdana" w:hAnsi="Verdana"/>
          <w:color w:val="000000"/>
          <w:sz w:val="18"/>
          <w:szCs w:val="18"/>
        </w:rPr>
        <w:t>, Е.Н. Галанова 2-е изд., перераб. и доп. - М.: Финансы и статистика, 2004. - 751с.</w:t>
      </w:r>
    </w:p>
    <w:p w14:paraId="36CDA1E1"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Количественные методы финансового анализа / Пер. с англ. Под ред. С.Дж. Брауна и М.П.</w:t>
      </w:r>
      <w:r>
        <w:rPr>
          <w:rStyle w:val="WW8Num2z0"/>
          <w:rFonts w:ascii="Verdana" w:hAnsi="Verdana"/>
          <w:color w:val="000000"/>
          <w:sz w:val="18"/>
          <w:szCs w:val="18"/>
        </w:rPr>
        <w:t> </w:t>
      </w:r>
      <w:r>
        <w:rPr>
          <w:rStyle w:val="WW8Num3z0"/>
          <w:rFonts w:ascii="Verdana" w:hAnsi="Verdana"/>
          <w:color w:val="4682B4"/>
          <w:sz w:val="18"/>
          <w:szCs w:val="18"/>
        </w:rPr>
        <w:t>Крицмена</w:t>
      </w:r>
      <w:r>
        <w:rPr>
          <w:rFonts w:ascii="Verdana" w:hAnsi="Verdana"/>
          <w:color w:val="000000"/>
          <w:sz w:val="18"/>
          <w:szCs w:val="18"/>
        </w:rPr>
        <w:t>. М.; ИНФРА-М, 1996. - 329с.</w:t>
      </w:r>
    </w:p>
    <w:p w14:paraId="09C80657"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Колимбет</w:t>
      </w:r>
      <w:r>
        <w:rPr>
          <w:rStyle w:val="WW8Num2z0"/>
          <w:rFonts w:ascii="Verdana" w:hAnsi="Verdana"/>
          <w:color w:val="000000"/>
          <w:sz w:val="18"/>
          <w:szCs w:val="18"/>
        </w:rPr>
        <w:t> </w:t>
      </w:r>
      <w:r>
        <w:rPr>
          <w:rFonts w:ascii="Verdana" w:hAnsi="Verdana"/>
          <w:color w:val="000000"/>
          <w:sz w:val="18"/>
          <w:szCs w:val="18"/>
        </w:rPr>
        <w:t>Д.В., Хорохордин Д.Н. Проблемы и перспективы использования элементов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методологии в бизнес-планировании // Экономика сель-ных и перераб. предприятий. 2004. - №6. - С.27-29.</w:t>
      </w:r>
    </w:p>
    <w:p w14:paraId="59A7E3A9"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 4-е изд., перераб. и доп. М.: ИНФРА-М, 2004. - 640с.</w:t>
      </w:r>
    </w:p>
    <w:p w14:paraId="18D5C31B"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В.П. Эккаунтинг для менеджеров. Бухгалтерский учет и финансово-экономический анализ: Учебное пособие. М.: «Дело», 1998. -280с.</w:t>
      </w:r>
    </w:p>
    <w:p w14:paraId="5BAAAE2F"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Финансовое состояние предприятия. Методы оценки. М.:</w:t>
      </w:r>
      <w:r>
        <w:rPr>
          <w:rStyle w:val="WW8Num2z0"/>
          <w:rFonts w:ascii="Verdana" w:hAnsi="Verdana"/>
          <w:color w:val="000000"/>
          <w:sz w:val="18"/>
          <w:szCs w:val="18"/>
        </w:rPr>
        <w:t> </w:t>
      </w:r>
      <w:r>
        <w:rPr>
          <w:rStyle w:val="WW8Num3z0"/>
          <w:rFonts w:ascii="Verdana" w:hAnsi="Verdana"/>
          <w:color w:val="4682B4"/>
          <w:sz w:val="18"/>
          <w:szCs w:val="18"/>
        </w:rPr>
        <w:t>ЦКП</w:t>
      </w:r>
      <w:r>
        <w:rPr>
          <w:rStyle w:val="WW8Num2z0"/>
          <w:rFonts w:ascii="Verdana" w:hAnsi="Verdana"/>
          <w:color w:val="000000"/>
          <w:sz w:val="18"/>
          <w:szCs w:val="18"/>
        </w:rPr>
        <w:t> </w:t>
      </w:r>
      <w:r>
        <w:rPr>
          <w:rFonts w:ascii="Verdana" w:hAnsi="Verdana"/>
          <w:color w:val="000000"/>
          <w:sz w:val="18"/>
          <w:szCs w:val="18"/>
        </w:rPr>
        <w:t>«ДИС», 1997. - 222с.</w:t>
      </w:r>
    </w:p>
    <w:p w14:paraId="3DE936F0"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Власова В.М., Егорова М.Т. Анализ взаимосвязи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и финансовой устойчивости предприятия. СПб.: СПбГУАП, 2002. - 34с.</w:t>
      </w:r>
    </w:p>
    <w:p w14:paraId="36ED6450"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В.Е. Формирование и использование</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прибыли. СПб.: Изд-во СПб УЭФ, 1994. - С.96-98.</w:t>
      </w:r>
    </w:p>
    <w:p w14:paraId="4C2E23B5"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Львов</w:t>
      </w:r>
      <w:r>
        <w:rPr>
          <w:rStyle w:val="WW8Num2z0"/>
          <w:rFonts w:ascii="Verdana" w:hAnsi="Verdana"/>
          <w:color w:val="000000"/>
          <w:sz w:val="18"/>
          <w:szCs w:val="18"/>
        </w:rPr>
        <w:t> </w:t>
      </w:r>
      <w:r>
        <w:rPr>
          <w:rFonts w:ascii="Verdana" w:hAnsi="Verdana"/>
          <w:color w:val="000000"/>
          <w:sz w:val="18"/>
          <w:szCs w:val="18"/>
        </w:rPr>
        <w:t>Д.С. Управление социально-экономическим развитием России. М., 2002. - 20с.</w:t>
      </w:r>
    </w:p>
    <w:p w14:paraId="211CBE02"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Э.А., Герасименко Г.Н., Маркарьян С.Э. Финансовый анализ: Учебное пособие. 4-е изд., испр. - М.: ИД ФБК-ПРЕСС, 2003. - 224с.</w:t>
      </w:r>
    </w:p>
    <w:p w14:paraId="66B211BD"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Э.А., Герасименко Г.Н. Финансовый анализ. М.: «Приф», 1997.- 160с.</w:t>
      </w:r>
    </w:p>
    <w:p w14:paraId="585F76A5"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Макконел</w:t>
      </w:r>
      <w:r>
        <w:rPr>
          <w:rStyle w:val="WW8Num2z0"/>
          <w:rFonts w:ascii="Verdana" w:hAnsi="Verdana"/>
          <w:color w:val="000000"/>
          <w:sz w:val="18"/>
          <w:szCs w:val="18"/>
        </w:rPr>
        <w:t> </w:t>
      </w:r>
      <w:r>
        <w:rPr>
          <w:rFonts w:ascii="Verdana" w:hAnsi="Verdana"/>
          <w:color w:val="000000"/>
          <w:sz w:val="18"/>
          <w:szCs w:val="18"/>
        </w:rPr>
        <w:t xml:space="preserve">К.Р., Брю С.Л. Экономикс: принципы, проблемы и политика. В 2-х томах. / Пер. </w:t>
      </w:r>
      <w:r>
        <w:rPr>
          <w:rFonts w:ascii="Verdana" w:hAnsi="Verdana"/>
          <w:color w:val="000000"/>
          <w:sz w:val="18"/>
          <w:szCs w:val="18"/>
        </w:rPr>
        <w:lastRenderedPageBreak/>
        <w:t>с англ. М.: Республика, 1993. - 799с.</w:t>
      </w:r>
    </w:p>
    <w:p w14:paraId="615782DD"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Маркин</w:t>
      </w:r>
      <w:r>
        <w:rPr>
          <w:rStyle w:val="WW8Num2z0"/>
          <w:rFonts w:ascii="Verdana" w:hAnsi="Verdana"/>
          <w:color w:val="000000"/>
          <w:sz w:val="18"/>
          <w:szCs w:val="18"/>
        </w:rPr>
        <w:t> </w:t>
      </w:r>
      <w:r>
        <w:rPr>
          <w:rFonts w:ascii="Verdana" w:hAnsi="Verdana"/>
          <w:color w:val="000000"/>
          <w:sz w:val="18"/>
          <w:szCs w:val="18"/>
        </w:rPr>
        <w:t>Ю.П. Анализ внутрихозяйственных резервов. М.: Финансы и статистика, 1991. - 158с.</w:t>
      </w:r>
    </w:p>
    <w:p w14:paraId="754439D7"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Мартынов</w:t>
      </w:r>
      <w:r>
        <w:rPr>
          <w:rStyle w:val="WW8Num2z0"/>
          <w:rFonts w:ascii="Verdana" w:hAnsi="Verdana"/>
          <w:color w:val="000000"/>
          <w:sz w:val="18"/>
          <w:szCs w:val="18"/>
        </w:rPr>
        <w:t> </w:t>
      </w:r>
      <w:r>
        <w:rPr>
          <w:rFonts w:ascii="Verdana" w:hAnsi="Verdana"/>
          <w:color w:val="000000"/>
          <w:sz w:val="18"/>
          <w:szCs w:val="18"/>
        </w:rPr>
        <w:t>В.А. Регионы России: историческая география хозяйства / Учебное пособие по курсу «</w:t>
      </w:r>
      <w:r>
        <w:rPr>
          <w:rStyle w:val="WW8Num3z0"/>
          <w:rFonts w:ascii="Verdana" w:hAnsi="Verdana"/>
          <w:color w:val="4682B4"/>
          <w:sz w:val="18"/>
          <w:szCs w:val="18"/>
        </w:rPr>
        <w:t>Экономическая и социальная география России</w:t>
      </w:r>
      <w:r>
        <w:rPr>
          <w:rFonts w:ascii="Verdana" w:hAnsi="Verdana"/>
          <w:color w:val="000000"/>
          <w:sz w:val="18"/>
          <w:szCs w:val="18"/>
        </w:rPr>
        <w:t>» Псков, 1998. - 267с.</w:t>
      </w:r>
    </w:p>
    <w:p w14:paraId="556BD9FA"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Методические рекомендации по созданию финансовой службы и управлению</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в сельскохозяйственных организациях /</w:t>
      </w:r>
      <w:r>
        <w:rPr>
          <w:rStyle w:val="WW8Num2z0"/>
          <w:rFonts w:ascii="Verdana" w:hAnsi="Verdana"/>
          <w:color w:val="000000"/>
          <w:sz w:val="18"/>
          <w:szCs w:val="18"/>
        </w:rPr>
        <w:t> </w:t>
      </w:r>
      <w:r>
        <w:rPr>
          <w:rStyle w:val="WW8Num3z0"/>
          <w:rFonts w:ascii="Verdana" w:hAnsi="Verdana"/>
          <w:color w:val="4682B4"/>
          <w:sz w:val="18"/>
          <w:szCs w:val="18"/>
        </w:rPr>
        <w:t>ВНИИ</w:t>
      </w:r>
      <w:r>
        <w:rPr>
          <w:rStyle w:val="WW8Num2z0"/>
          <w:rFonts w:ascii="Verdana" w:hAnsi="Verdana"/>
          <w:color w:val="000000"/>
          <w:sz w:val="18"/>
          <w:szCs w:val="18"/>
        </w:rPr>
        <w:t> </w:t>
      </w:r>
      <w:r>
        <w:rPr>
          <w:rFonts w:ascii="Verdana" w:hAnsi="Verdana"/>
          <w:color w:val="000000"/>
          <w:sz w:val="18"/>
          <w:szCs w:val="18"/>
        </w:rPr>
        <w:t>экономики сельского хозяйства. Подг. В.Ф.</w:t>
      </w:r>
      <w:r>
        <w:rPr>
          <w:rStyle w:val="WW8Num2z0"/>
          <w:rFonts w:ascii="Verdana" w:hAnsi="Verdana"/>
          <w:color w:val="000000"/>
          <w:sz w:val="18"/>
          <w:szCs w:val="18"/>
        </w:rPr>
        <w:t> </w:t>
      </w:r>
      <w:r>
        <w:rPr>
          <w:rStyle w:val="WW8Num3z0"/>
          <w:rFonts w:ascii="Verdana" w:hAnsi="Verdana"/>
          <w:color w:val="4682B4"/>
          <w:sz w:val="18"/>
          <w:szCs w:val="18"/>
        </w:rPr>
        <w:t>Масленикова</w:t>
      </w:r>
      <w:r>
        <w:rPr>
          <w:rFonts w:ascii="Verdana" w:hAnsi="Verdana"/>
          <w:color w:val="000000"/>
          <w:sz w:val="18"/>
          <w:szCs w:val="18"/>
        </w:rPr>
        <w:t>, М.П. Казахов, А.Ф. Серков и др. М., 2003. - 68с.</w:t>
      </w:r>
    </w:p>
    <w:p w14:paraId="259622D0"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Миддлтон Д. Бухгалтерский учет и принятие финансовых решений / Пер. с англ.,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Style w:val="WW8Num2z0"/>
          <w:rFonts w:ascii="Verdana" w:hAnsi="Verdana"/>
          <w:color w:val="000000"/>
          <w:sz w:val="18"/>
          <w:szCs w:val="18"/>
        </w:rPr>
        <w:t> </w:t>
      </w:r>
      <w:r>
        <w:rPr>
          <w:rFonts w:ascii="Verdana" w:hAnsi="Verdana"/>
          <w:color w:val="000000"/>
          <w:sz w:val="18"/>
          <w:szCs w:val="18"/>
        </w:rPr>
        <w:t>М.: Аудит; ЮНИТИ, 1997. - 408с.</w:t>
      </w:r>
    </w:p>
    <w:p w14:paraId="0BC25AFC"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Минаков М. Стратегия устойчивого развития</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АПК: экономика, управление. 2004.№9.С.З-11.</w:t>
      </w:r>
    </w:p>
    <w:p w14:paraId="3A292BB9"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И.А. Анализ финансово-хозяйственной деятельности сельскохозяйственных предприятий // Под ред. д.э.н., профессора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СПб: Профи КС, 2002. - 79с.</w:t>
      </w:r>
    </w:p>
    <w:p w14:paraId="587F1832"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Наумов</w:t>
      </w:r>
      <w:r>
        <w:rPr>
          <w:rStyle w:val="WW8Num2z0"/>
          <w:rFonts w:ascii="Verdana" w:hAnsi="Verdana"/>
          <w:color w:val="000000"/>
          <w:sz w:val="18"/>
          <w:szCs w:val="18"/>
        </w:rPr>
        <w:t> </w:t>
      </w:r>
      <w:r>
        <w:rPr>
          <w:rFonts w:ascii="Verdana" w:hAnsi="Verdana"/>
          <w:color w:val="000000"/>
          <w:sz w:val="18"/>
          <w:szCs w:val="18"/>
        </w:rPr>
        <w:t>В.В. Экономический механизм функционирования региональных</w:t>
      </w:r>
      <w:r>
        <w:rPr>
          <w:rStyle w:val="WW8Num2z0"/>
          <w:rFonts w:ascii="Verdana" w:hAnsi="Verdana"/>
          <w:color w:val="000000"/>
          <w:sz w:val="18"/>
          <w:szCs w:val="18"/>
        </w:rPr>
        <w:t> </w:t>
      </w:r>
      <w:r>
        <w:rPr>
          <w:rStyle w:val="WW8Num3z0"/>
          <w:rFonts w:ascii="Verdana" w:hAnsi="Verdana"/>
          <w:color w:val="4682B4"/>
          <w:sz w:val="18"/>
          <w:szCs w:val="18"/>
        </w:rPr>
        <w:t>птицеводческих</w:t>
      </w:r>
      <w:r>
        <w:rPr>
          <w:rStyle w:val="WW8Num2z0"/>
          <w:rFonts w:ascii="Verdana" w:hAnsi="Verdana"/>
          <w:color w:val="000000"/>
          <w:sz w:val="18"/>
          <w:szCs w:val="18"/>
        </w:rPr>
        <w:t> </w:t>
      </w:r>
      <w:r>
        <w:rPr>
          <w:rFonts w:ascii="Verdana" w:hAnsi="Verdana"/>
          <w:color w:val="000000"/>
          <w:sz w:val="18"/>
          <w:szCs w:val="18"/>
        </w:rPr>
        <w:t>предприятий. Саратов: Изд-во «Эмос», 2002. -141с.</w:t>
      </w:r>
    </w:p>
    <w:p w14:paraId="1ED014A7"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Небритов</w:t>
      </w:r>
      <w:r>
        <w:rPr>
          <w:rStyle w:val="WW8Num2z0"/>
          <w:rFonts w:ascii="Verdana" w:hAnsi="Verdana"/>
          <w:color w:val="000000"/>
          <w:sz w:val="18"/>
          <w:szCs w:val="18"/>
        </w:rPr>
        <w:t> </w:t>
      </w:r>
      <w:r>
        <w:rPr>
          <w:rFonts w:ascii="Verdana" w:hAnsi="Verdana"/>
          <w:color w:val="000000"/>
          <w:sz w:val="18"/>
          <w:szCs w:val="18"/>
        </w:rPr>
        <w:t>Б.Н. Внутрифирменное планирование. Ростов-на-Дону:</w:t>
      </w:r>
      <w:r>
        <w:rPr>
          <w:rStyle w:val="WW8Num2z0"/>
          <w:rFonts w:ascii="Verdana" w:hAnsi="Verdana"/>
          <w:color w:val="000000"/>
          <w:sz w:val="18"/>
          <w:szCs w:val="18"/>
        </w:rPr>
        <w:t> </w:t>
      </w:r>
      <w:r>
        <w:rPr>
          <w:rStyle w:val="WW8Num3z0"/>
          <w:rFonts w:ascii="Verdana" w:hAnsi="Verdana"/>
          <w:color w:val="4682B4"/>
          <w:sz w:val="18"/>
          <w:szCs w:val="18"/>
        </w:rPr>
        <w:t>РГСУ</w:t>
      </w:r>
      <w:r>
        <w:rPr>
          <w:rFonts w:ascii="Verdana" w:hAnsi="Verdana"/>
          <w:color w:val="000000"/>
          <w:sz w:val="18"/>
          <w:szCs w:val="18"/>
        </w:rPr>
        <w:t>, 1988.-80с.</w:t>
      </w:r>
    </w:p>
    <w:p w14:paraId="2FB50005"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Клестова Н.В., Шпак А.В.</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предприятия: бухгалтерская и экономическая // Финансы. 2003. - №4. - С.64-68.</w:t>
      </w:r>
    </w:p>
    <w:p w14:paraId="4DCE7FE1"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Оглобин</w:t>
      </w:r>
      <w:r>
        <w:rPr>
          <w:rStyle w:val="WW8Num2z0"/>
          <w:rFonts w:ascii="Verdana" w:hAnsi="Verdana"/>
          <w:color w:val="000000"/>
          <w:sz w:val="18"/>
          <w:szCs w:val="18"/>
        </w:rPr>
        <w:t> </w:t>
      </w:r>
      <w:r>
        <w:rPr>
          <w:rFonts w:ascii="Verdana" w:hAnsi="Verdana"/>
          <w:color w:val="000000"/>
          <w:sz w:val="18"/>
          <w:szCs w:val="18"/>
        </w:rPr>
        <w:t>Е.С. Экономические исследования в</w:t>
      </w:r>
      <w:r>
        <w:rPr>
          <w:rStyle w:val="WW8Num2z0"/>
          <w:rFonts w:ascii="Verdana" w:hAnsi="Verdana"/>
          <w:color w:val="000000"/>
          <w:sz w:val="18"/>
          <w:szCs w:val="18"/>
        </w:rPr>
        <w:t> </w:t>
      </w:r>
      <w:r>
        <w:rPr>
          <w:rStyle w:val="WW8Num3z0"/>
          <w:rFonts w:ascii="Verdana" w:hAnsi="Verdana"/>
          <w:color w:val="4682B4"/>
          <w:sz w:val="18"/>
          <w:szCs w:val="18"/>
        </w:rPr>
        <w:t>кадровом</w:t>
      </w:r>
      <w:r>
        <w:rPr>
          <w:rStyle w:val="WW8Num2z0"/>
          <w:rFonts w:ascii="Verdana" w:hAnsi="Verdana"/>
          <w:color w:val="000000"/>
          <w:sz w:val="18"/>
          <w:szCs w:val="18"/>
        </w:rPr>
        <w:t> </w:t>
      </w:r>
      <w:r>
        <w:rPr>
          <w:rFonts w:ascii="Verdana" w:hAnsi="Verdana"/>
          <w:color w:val="000000"/>
          <w:sz w:val="18"/>
          <w:szCs w:val="18"/>
        </w:rPr>
        <w:t>тупике // АПК: экономика, управление. - 1995. - №3. - С.58-63.</w:t>
      </w:r>
    </w:p>
    <w:p w14:paraId="060CC032"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Особенности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контроля и экономического анализа на перерабатывающих предприятиях агропромышленного комплекса: Учеб. пособие. /</w:t>
      </w:r>
      <w:r>
        <w:rPr>
          <w:rStyle w:val="WW8Num2z0"/>
          <w:rFonts w:ascii="Verdana" w:hAnsi="Verdana"/>
          <w:color w:val="000000"/>
          <w:sz w:val="18"/>
          <w:szCs w:val="18"/>
        </w:rPr>
        <w:t> </w:t>
      </w:r>
      <w:r>
        <w:rPr>
          <w:rStyle w:val="WW8Num3z0"/>
          <w:rFonts w:ascii="Verdana" w:hAnsi="Verdana"/>
          <w:color w:val="4682B4"/>
          <w:sz w:val="18"/>
          <w:szCs w:val="18"/>
        </w:rPr>
        <w:t>Губанов</w:t>
      </w:r>
      <w:r>
        <w:rPr>
          <w:rStyle w:val="WW8Num2z0"/>
          <w:rFonts w:ascii="Verdana" w:hAnsi="Verdana"/>
          <w:color w:val="000000"/>
          <w:sz w:val="18"/>
          <w:szCs w:val="18"/>
        </w:rPr>
        <w:t> </w:t>
      </w:r>
      <w:r>
        <w:rPr>
          <w:rFonts w:ascii="Verdana" w:hAnsi="Verdana"/>
          <w:color w:val="000000"/>
          <w:sz w:val="18"/>
          <w:szCs w:val="18"/>
        </w:rPr>
        <w:t>А.Г. Ростов-на-Дону: Изд-во РГЭАД997. - 70с.</w:t>
      </w:r>
    </w:p>
    <w:p w14:paraId="3235EF65"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Оценка</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А.Г. Грязнова, М.А.</w:t>
      </w:r>
      <w:r>
        <w:rPr>
          <w:rStyle w:val="WW8Num2z0"/>
          <w:rFonts w:ascii="Verdana" w:hAnsi="Verdana"/>
          <w:color w:val="000000"/>
          <w:sz w:val="18"/>
          <w:szCs w:val="18"/>
        </w:rPr>
        <w:t> </w:t>
      </w:r>
      <w:r>
        <w:rPr>
          <w:rStyle w:val="WW8Num3z0"/>
          <w:rFonts w:ascii="Verdana" w:hAnsi="Verdana"/>
          <w:color w:val="4682B4"/>
          <w:sz w:val="18"/>
          <w:szCs w:val="18"/>
        </w:rPr>
        <w:t>Федотова</w:t>
      </w:r>
      <w:r>
        <w:rPr>
          <w:rFonts w:ascii="Verdana" w:hAnsi="Verdana"/>
          <w:color w:val="000000"/>
          <w:sz w:val="18"/>
          <w:szCs w:val="18"/>
        </w:rPr>
        <w:t>, С.А. Ленская и др. -М.: Финансы и статистика, 2001. -512с.</w:t>
      </w:r>
    </w:p>
    <w:p w14:paraId="5A2DB621"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Оценка финансового состояния птицеводческого предприятия: Методические рекомендации / Всерос. н.-и. и технол. ин-т птицеводства, ПНИИ ЭО АПК. Подг.: Горшков J1.J1., Ройтер J1.M.,</w:t>
      </w:r>
      <w:r>
        <w:rPr>
          <w:rStyle w:val="WW8Num2z0"/>
          <w:rFonts w:ascii="Verdana" w:hAnsi="Verdana"/>
          <w:color w:val="000000"/>
          <w:sz w:val="18"/>
          <w:szCs w:val="18"/>
        </w:rPr>
        <w:t> </w:t>
      </w:r>
      <w:r>
        <w:rPr>
          <w:rStyle w:val="WW8Num3z0"/>
          <w:rFonts w:ascii="Verdana" w:hAnsi="Verdana"/>
          <w:color w:val="4682B4"/>
          <w:sz w:val="18"/>
          <w:szCs w:val="18"/>
        </w:rPr>
        <w:t>Черняев</w:t>
      </w:r>
      <w:r>
        <w:rPr>
          <w:rStyle w:val="WW8Num2z0"/>
          <w:rFonts w:ascii="Verdana" w:hAnsi="Verdana"/>
          <w:color w:val="000000"/>
          <w:sz w:val="18"/>
          <w:szCs w:val="18"/>
        </w:rPr>
        <w:t> </w:t>
      </w:r>
      <w:r>
        <w:rPr>
          <w:rFonts w:ascii="Verdana" w:hAnsi="Verdana"/>
          <w:color w:val="000000"/>
          <w:sz w:val="18"/>
          <w:szCs w:val="18"/>
        </w:rPr>
        <w:t>А.А. и др. -Саратов, 1999.-39с.</w:t>
      </w:r>
    </w:p>
    <w:p w14:paraId="26B0F1EC"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Палаткин И. Проблема финансового</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Style w:val="WW8Num2z0"/>
          <w:rFonts w:ascii="Verdana" w:hAnsi="Verdana"/>
          <w:color w:val="000000"/>
          <w:sz w:val="18"/>
          <w:szCs w:val="18"/>
        </w:rPr>
        <w:t> </w:t>
      </w:r>
      <w:r>
        <w:rPr>
          <w:rFonts w:ascii="Verdana" w:hAnsi="Verdana"/>
          <w:color w:val="000000"/>
          <w:sz w:val="18"/>
          <w:szCs w:val="18"/>
        </w:rPr>
        <w:t>сельхозтоваропроизводителей // АПК: экономика, управление. 2003. - №6. С.21-26.</w:t>
      </w:r>
    </w:p>
    <w:p w14:paraId="6D3DADB8"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Подъяпольская</w:t>
      </w:r>
      <w:r>
        <w:rPr>
          <w:rStyle w:val="WW8Num2z0"/>
          <w:rFonts w:ascii="Verdana" w:hAnsi="Verdana"/>
          <w:color w:val="000000"/>
          <w:sz w:val="18"/>
          <w:szCs w:val="18"/>
        </w:rPr>
        <w:t> </w:t>
      </w:r>
      <w:r>
        <w:rPr>
          <w:rFonts w:ascii="Verdana" w:hAnsi="Verdana"/>
          <w:color w:val="000000"/>
          <w:sz w:val="18"/>
          <w:szCs w:val="18"/>
        </w:rPr>
        <w:t>И.В.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 пособие Омск, Ом. гос. ин-т</w:t>
      </w:r>
      <w:r>
        <w:rPr>
          <w:rStyle w:val="WW8Num2z0"/>
          <w:rFonts w:ascii="Verdana" w:hAnsi="Verdana"/>
          <w:color w:val="000000"/>
          <w:sz w:val="18"/>
          <w:szCs w:val="18"/>
        </w:rPr>
        <w:t> </w:t>
      </w:r>
      <w:r>
        <w:rPr>
          <w:rStyle w:val="WW8Num3z0"/>
          <w:rFonts w:ascii="Verdana" w:hAnsi="Verdana"/>
          <w:color w:val="4682B4"/>
          <w:sz w:val="18"/>
          <w:szCs w:val="18"/>
        </w:rPr>
        <w:t>сервиса</w:t>
      </w:r>
      <w:r>
        <w:rPr>
          <w:rFonts w:ascii="Verdana" w:hAnsi="Verdana"/>
          <w:color w:val="000000"/>
          <w:sz w:val="18"/>
          <w:szCs w:val="18"/>
        </w:rPr>
        <w:t>, 2002.- 197с.</w:t>
      </w:r>
    </w:p>
    <w:p w14:paraId="723E5484"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Попович</w:t>
      </w:r>
      <w:r>
        <w:rPr>
          <w:rStyle w:val="WW8Num2z0"/>
          <w:rFonts w:ascii="Verdana" w:hAnsi="Verdana"/>
          <w:color w:val="000000"/>
          <w:sz w:val="18"/>
          <w:szCs w:val="18"/>
        </w:rPr>
        <w:t> </w:t>
      </w:r>
      <w:r>
        <w:rPr>
          <w:rFonts w:ascii="Verdana" w:hAnsi="Verdana"/>
          <w:color w:val="000000"/>
          <w:sz w:val="18"/>
          <w:szCs w:val="18"/>
        </w:rPr>
        <w:t>И.В. Методика экономических исследований в сельском хозяйстве. Учеб. пособие для экон. спец. с.-х. вузов. Изд. 2-е, перераб. и доп.- М.: «</w:t>
      </w:r>
      <w:r>
        <w:rPr>
          <w:rStyle w:val="WW8Num3z0"/>
          <w:rFonts w:ascii="Verdana" w:hAnsi="Verdana"/>
          <w:color w:val="4682B4"/>
          <w:sz w:val="18"/>
          <w:szCs w:val="18"/>
        </w:rPr>
        <w:t>Экономика</w:t>
      </w:r>
      <w:r>
        <w:rPr>
          <w:rFonts w:ascii="Verdana" w:hAnsi="Verdana"/>
          <w:color w:val="000000"/>
          <w:sz w:val="18"/>
          <w:szCs w:val="18"/>
        </w:rPr>
        <w:t>», 1973. 280с.</w:t>
      </w:r>
    </w:p>
    <w:p w14:paraId="5C3D42B7"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Пособие по оценке финансового состояния сельскохозяйственных организаций. М.: Ассоциация АГРО, 2000. - 104с.</w:t>
      </w:r>
    </w:p>
    <w:p w14:paraId="35353C93"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Прогнозирование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 условиях рынка /</w:t>
      </w:r>
      <w:r>
        <w:rPr>
          <w:rStyle w:val="WW8Num2z0"/>
          <w:rFonts w:ascii="Verdana" w:hAnsi="Verdana"/>
          <w:color w:val="000000"/>
          <w:sz w:val="18"/>
          <w:szCs w:val="18"/>
        </w:rPr>
        <w:t> </w:t>
      </w:r>
      <w:r>
        <w:rPr>
          <w:rStyle w:val="WW8Num3z0"/>
          <w:rFonts w:ascii="Verdana" w:hAnsi="Verdana"/>
          <w:color w:val="4682B4"/>
          <w:sz w:val="18"/>
          <w:szCs w:val="18"/>
        </w:rPr>
        <w:t>Черныш</w:t>
      </w:r>
      <w:r>
        <w:rPr>
          <w:rStyle w:val="WW8Num2z0"/>
          <w:rFonts w:ascii="Verdana" w:hAnsi="Verdana"/>
          <w:color w:val="000000"/>
          <w:sz w:val="18"/>
          <w:szCs w:val="18"/>
        </w:rPr>
        <w:t> </w:t>
      </w:r>
      <w:r>
        <w:rPr>
          <w:rFonts w:ascii="Verdana" w:hAnsi="Verdana"/>
          <w:color w:val="000000"/>
          <w:sz w:val="18"/>
          <w:szCs w:val="18"/>
        </w:rPr>
        <w:t>Е.А., Молчанова Н.П., Новикова А.А.,</w:t>
      </w:r>
      <w:r>
        <w:rPr>
          <w:rStyle w:val="WW8Num2z0"/>
          <w:rFonts w:ascii="Verdana" w:hAnsi="Verdana"/>
          <w:color w:val="000000"/>
          <w:sz w:val="18"/>
          <w:szCs w:val="18"/>
        </w:rPr>
        <w:t> </w:t>
      </w:r>
      <w:r>
        <w:rPr>
          <w:rStyle w:val="WW8Num3z0"/>
          <w:rFonts w:ascii="Verdana" w:hAnsi="Verdana"/>
          <w:color w:val="4682B4"/>
          <w:sz w:val="18"/>
          <w:szCs w:val="18"/>
        </w:rPr>
        <w:t>Салтанова</w:t>
      </w:r>
      <w:r>
        <w:rPr>
          <w:rStyle w:val="WW8Num2z0"/>
          <w:rFonts w:ascii="Verdana" w:hAnsi="Verdana"/>
          <w:color w:val="000000"/>
          <w:sz w:val="18"/>
          <w:szCs w:val="18"/>
        </w:rPr>
        <w:t> </w:t>
      </w:r>
      <w:r>
        <w:rPr>
          <w:rFonts w:ascii="Verdana" w:hAnsi="Verdana"/>
          <w:color w:val="000000"/>
          <w:sz w:val="18"/>
          <w:szCs w:val="18"/>
        </w:rPr>
        <w:t>Т.А. М.: Экспертное бюро-ПРИОР, 1999.- 176с.</w:t>
      </w:r>
    </w:p>
    <w:p w14:paraId="5661A1ED"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Продовольственная</w:t>
      </w:r>
      <w:r>
        <w:rPr>
          <w:rStyle w:val="WW8Num2z0"/>
          <w:rFonts w:ascii="Verdana" w:hAnsi="Verdana"/>
          <w:color w:val="000000"/>
          <w:sz w:val="18"/>
          <w:szCs w:val="18"/>
        </w:rPr>
        <w:t> </w:t>
      </w:r>
      <w:r>
        <w:rPr>
          <w:rFonts w:ascii="Verdana" w:hAnsi="Verdana"/>
          <w:color w:val="000000"/>
          <w:sz w:val="18"/>
          <w:szCs w:val="18"/>
        </w:rPr>
        <w:t>программа СССР на период до 1990 года и меры по ее реализации / Материалы майского Пленума ЦК КПСС 1982 года. -М.: Политиздат, 1982. 111с.</w:t>
      </w:r>
    </w:p>
    <w:p w14:paraId="7A8DE8B8"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Пястов С.М. Экономический анализ деятельности предприятий. — М.: Академ Проект, 2003. 573с.</w:t>
      </w:r>
    </w:p>
    <w:p w14:paraId="3125E311"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3-е изд., доп. - М.: ИНФРА-М, 2000. - 480с.</w:t>
      </w:r>
    </w:p>
    <w:p w14:paraId="1584BF59"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Райе Э.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без проблем / Пер. с англ.- М.: ИНФРА-М, 1997. 238с.</w:t>
      </w:r>
    </w:p>
    <w:p w14:paraId="20AD6757"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предприятия / Пер. с фр., под ред. Л.П. Белых.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1997. - 375с.</w:t>
      </w:r>
    </w:p>
    <w:p w14:paraId="37623C50"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Ришар Ж. Бухгалтерский учет: теория и практика / Пер. с фр., под ред. Я.В. Соколова. М.: Финансы и статистика, 2000. - 158с.</w:t>
      </w:r>
    </w:p>
    <w:p w14:paraId="4EB09C62"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Розова</w:t>
      </w:r>
      <w:r>
        <w:rPr>
          <w:rStyle w:val="WW8Num2z0"/>
          <w:rFonts w:ascii="Verdana" w:hAnsi="Verdana"/>
          <w:color w:val="000000"/>
          <w:sz w:val="18"/>
          <w:szCs w:val="18"/>
        </w:rPr>
        <w:t> </w:t>
      </w:r>
      <w:r>
        <w:rPr>
          <w:rFonts w:ascii="Verdana" w:hAnsi="Verdana"/>
          <w:color w:val="000000"/>
          <w:sz w:val="18"/>
          <w:szCs w:val="18"/>
        </w:rPr>
        <w:t xml:space="preserve">С.В. Бухгалтерский финансовый учет: Учебное пособие. 2-е изд., перераб. и доп. </w:t>
      </w:r>
      <w:r>
        <w:rPr>
          <w:rFonts w:ascii="Verdana" w:hAnsi="Verdana"/>
          <w:color w:val="000000"/>
          <w:sz w:val="18"/>
          <w:szCs w:val="18"/>
        </w:rPr>
        <w:lastRenderedPageBreak/>
        <w:t>- Ярославль:</w:t>
      </w:r>
      <w:r>
        <w:rPr>
          <w:rStyle w:val="WW8Num2z0"/>
          <w:rFonts w:ascii="Verdana" w:hAnsi="Verdana"/>
          <w:color w:val="000000"/>
          <w:sz w:val="18"/>
          <w:szCs w:val="18"/>
        </w:rPr>
        <w:t> </w:t>
      </w:r>
      <w:r>
        <w:rPr>
          <w:rStyle w:val="WW8Num3z0"/>
          <w:rFonts w:ascii="Verdana" w:hAnsi="Verdana"/>
          <w:color w:val="4682B4"/>
          <w:sz w:val="18"/>
          <w:szCs w:val="18"/>
        </w:rPr>
        <w:t>МУБ</w:t>
      </w:r>
      <w:r>
        <w:rPr>
          <w:rStyle w:val="WW8Num2z0"/>
          <w:rFonts w:ascii="Verdana" w:hAnsi="Verdana"/>
          <w:color w:val="000000"/>
          <w:sz w:val="18"/>
          <w:szCs w:val="18"/>
        </w:rPr>
        <w:t> </w:t>
      </w:r>
      <w:r>
        <w:rPr>
          <w:rFonts w:ascii="Verdana" w:hAnsi="Verdana"/>
          <w:color w:val="000000"/>
          <w:sz w:val="18"/>
          <w:szCs w:val="18"/>
        </w:rPr>
        <w:t>и НТ, 2004. - 120с.</w:t>
      </w:r>
    </w:p>
    <w:p w14:paraId="686C34D7"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Ройтер</w:t>
      </w:r>
      <w:r>
        <w:rPr>
          <w:rStyle w:val="WW8Num2z0"/>
          <w:rFonts w:ascii="Verdana" w:hAnsi="Verdana"/>
          <w:color w:val="000000"/>
          <w:sz w:val="18"/>
          <w:szCs w:val="18"/>
        </w:rPr>
        <w:t> </w:t>
      </w:r>
      <w:r>
        <w:rPr>
          <w:rFonts w:ascii="Verdana" w:hAnsi="Verdana"/>
          <w:color w:val="000000"/>
          <w:sz w:val="18"/>
          <w:szCs w:val="18"/>
        </w:rPr>
        <w:t>Л.М., Горшков Л.Л. Схема проведения финансового анализа на</w:t>
      </w:r>
      <w:r>
        <w:rPr>
          <w:rStyle w:val="WW8Num2z0"/>
          <w:rFonts w:ascii="Verdana" w:hAnsi="Verdana"/>
          <w:color w:val="000000"/>
          <w:sz w:val="18"/>
          <w:szCs w:val="18"/>
        </w:rPr>
        <w:t> </w:t>
      </w:r>
      <w:r>
        <w:rPr>
          <w:rStyle w:val="WW8Num3z0"/>
          <w:rFonts w:ascii="Verdana" w:hAnsi="Verdana"/>
          <w:color w:val="4682B4"/>
          <w:sz w:val="18"/>
          <w:szCs w:val="18"/>
        </w:rPr>
        <w:t>птицеводческом</w:t>
      </w:r>
      <w:r>
        <w:rPr>
          <w:rStyle w:val="WW8Num2z0"/>
          <w:rFonts w:ascii="Verdana" w:hAnsi="Verdana"/>
          <w:color w:val="000000"/>
          <w:sz w:val="18"/>
          <w:szCs w:val="18"/>
        </w:rPr>
        <w:t> </w:t>
      </w:r>
      <w:r>
        <w:rPr>
          <w:rFonts w:ascii="Verdana" w:hAnsi="Verdana"/>
          <w:color w:val="000000"/>
          <w:sz w:val="18"/>
          <w:szCs w:val="18"/>
        </w:rPr>
        <w:t>предприятии / Международная конференция выставка «Птицеводство - мировой и отечественный опыт» 28-31 января 2002г. -Москва, Россия, 2002. - С. 109-110.</w:t>
      </w:r>
    </w:p>
    <w:p w14:paraId="1A3402C3"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предприятий АПК: Учеб. 2-е изд., испр. - Мн.: ИП «</w:t>
      </w:r>
      <w:r>
        <w:rPr>
          <w:rStyle w:val="WW8Num3z0"/>
          <w:rFonts w:ascii="Verdana" w:hAnsi="Verdana"/>
          <w:color w:val="4682B4"/>
          <w:sz w:val="18"/>
          <w:szCs w:val="18"/>
        </w:rPr>
        <w:t>Экоперспектива</w:t>
      </w:r>
      <w:r>
        <w:rPr>
          <w:rFonts w:ascii="Verdana" w:hAnsi="Verdana"/>
          <w:color w:val="000000"/>
          <w:sz w:val="18"/>
          <w:szCs w:val="18"/>
        </w:rPr>
        <w:t>», 1999. - 494с.</w:t>
      </w:r>
    </w:p>
    <w:p w14:paraId="585AA078"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Методика анализа хозяйственной деятельности. М.: ИНФРА-М, 2003.-303с.</w:t>
      </w:r>
    </w:p>
    <w:p w14:paraId="27CB0D30"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Савочка В. Финансовые возможности и технологическая эффективность</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АПК: экономика, управление. 2004. - №8. -С.23-27.</w:t>
      </w:r>
    </w:p>
    <w:p w14:paraId="33C5AC00"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П.П., Нордхауз В.Д. Экономикс (пер. с англ.) М.: Изд-во БИНОМ, 1997. - 800с.</w:t>
      </w:r>
    </w:p>
    <w:p w14:paraId="4164535E"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Санталов</w:t>
      </w:r>
      <w:r>
        <w:rPr>
          <w:rStyle w:val="WW8Num2z0"/>
          <w:rFonts w:ascii="Verdana" w:hAnsi="Verdana"/>
          <w:color w:val="000000"/>
          <w:sz w:val="18"/>
          <w:szCs w:val="18"/>
        </w:rPr>
        <w:t> </w:t>
      </w:r>
      <w:r>
        <w:rPr>
          <w:rFonts w:ascii="Verdana" w:hAnsi="Verdana"/>
          <w:color w:val="000000"/>
          <w:sz w:val="18"/>
          <w:szCs w:val="18"/>
        </w:rPr>
        <w:t>В.Н. Проблемы развития птицеводческого комплекса в системе регионального АПК. Саратов: Изд-во «</w:t>
      </w:r>
      <w:r>
        <w:rPr>
          <w:rStyle w:val="WW8Num3z0"/>
          <w:rFonts w:ascii="Verdana" w:hAnsi="Verdana"/>
          <w:color w:val="4682B4"/>
          <w:sz w:val="18"/>
          <w:szCs w:val="18"/>
        </w:rPr>
        <w:t>Ареал</w:t>
      </w:r>
      <w:r>
        <w:rPr>
          <w:rFonts w:ascii="Verdana" w:hAnsi="Verdana"/>
          <w:color w:val="000000"/>
          <w:sz w:val="18"/>
          <w:szCs w:val="18"/>
        </w:rPr>
        <w:t>», 2000. - 273с.</w:t>
      </w:r>
    </w:p>
    <w:p w14:paraId="40DF0F0C"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Свободин</w:t>
      </w:r>
      <w:r>
        <w:rPr>
          <w:rStyle w:val="WW8Num2z0"/>
          <w:rFonts w:ascii="Verdana" w:hAnsi="Verdana"/>
          <w:color w:val="000000"/>
          <w:sz w:val="18"/>
          <w:szCs w:val="18"/>
        </w:rPr>
        <w:t> </w:t>
      </w:r>
      <w:r>
        <w:rPr>
          <w:rFonts w:ascii="Verdana" w:hAnsi="Verdana"/>
          <w:color w:val="000000"/>
          <w:sz w:val="18"/>
          <w:szCs w:val="18"/>
        </w:rPr>
        <w:t>В.А., Свободина М.В. Оценка финансового положения сельскохозяйственных предприятий // Экономика сельского хозяйства и перерабатывающих предприятий. 1995. - №5. - С.23-25.</w:t>
      </w:r>
    </w:p>
    <w:p w14:paraId="4851074A"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Седов</w:t>
      </w:r>
      <w:r>
        <w:rPr>
          <w:rStyle w:val="WW8Num2z0"/>
          <w:rFonts w:ascii="Verdana" w:hAnsi="Verdana"/>
          <w:color w:val="000000"/>
          <w:sz w:val="18"/>
          <w:szCs w:val="18"/>
        </w:rPr>
        <w:t> </w:t>
      </w:r>
      <w:r>
        <w:rPr>
          <w:rFonts w:ascii="Verdana" w:hAnsi="Verdana"/>
          <w:color w:val="000000"/>
          <w:sz w:val="18"/>
          <w:szCs w:val="18"/>
        </w:rPr>
        <w:t>В.В. Введение в экономическую теорию: Учеб. пособие. — Челябинск, Челяб. гос. ун-т, 2000. 70с.</w:t>
      </w:r>
    </w:p>
    <w:p w14:paraId="67918A1B"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Сенчагов</w:t>
      </w:r>
      <w:r>
        <w:rPr>
          <w:rStyle w:val="WW8Num2z0"/>
          <w:rFonts w:ascii="Verdana" w:hAnsi="Verdana"/>
          <w:color w:val="000000"/>
          <w:sz w:val="18"/>
          <w:szCs w:val="18"/>
        </w:rPr>
        <w:t> </w:t>
      </w:r>
      <w:r>
        <w:rPr>
          <w:rFonts w:ascii="Verdana" w:hAnsi="Verdana"/>
          <w:color w:val="000000"/>
          <w:sz w:val="18"/>
          <w:szCs w:val="18"/>
        </w:rPr>
        <w:t>В.К. Экономическая безопасность: геополитика,</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Fonts w:ascii="Verdana" w:hAnsi="Verdana"/>
          <w:color w:val="000000"/>
          <w:sz w:val="18"/>
          <w:szCs w:val="18"/>
        </w:rPr>
        <w:t>, самосохранение и развитие.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2002. - 114с.</w:t>
      </w:r>
    </w:p>
    <w:p w14:paraId="556C210C"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Современный финансово-кредитный словарь / Под общ. ред. М.Г,</w:t>
      </w:r>
      <w:r>
        <w:rPr>
          <w:rStyle w:val="WW8Num2z0"/>
          <w:rFonts w:ascii="Verdana" w:hAnsi="Verdana"/>
          <w:color w:val="000000"/>
          <w:sz w:val="18"/>
          <w:szCs w:val="18"/>
        </w:rPr>
        <w:t> </w:t>
      </w:r>
      <w:r>
        <w:rPr>
          <w:rStyle w:val="WW8Num3z0"/>
          <w:rFonts w:ascii="Verdana" w:hAnsi="Verdana"/>
          <w:color w:val="4682B4"/>
          <w:sz w:val="18"/>
          <w:szCs w:val="18"/>
        </w:rPr>
        <w:t>Лапусты</w:t>
      </w:r>
      <w:r>
        <w:rPr>
          <w:rFonts w:ascii="Verdana" w:hAnsi="Verdana"/>
          <w:color w:val="000000"/>
          <w:sz w:val="18"/>
          <w:szCs w:val="18"/>
        </w:rPr>
        <w:t>, П.С. Никольского. 2-е изд., доп. - М.: ИНФРА-М, 2002. - 567с.</w:t>
      </w:r>
    </w:p>
    <w:p w14:paraId="303CB123"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Статистика: Учебное пособие /</w:t>
      </w:r>
      <w:r>
        <w:rPr>
          <w:rStyle w:val="WW8Num2z0"/>
          <w:rFonts w:ascii="Verdana" w:hAnsi="Verdana"/>
          <w:color w:val="000000"/>
          <w:sz w:val="18"/>
          <w:szCs w:val="18"/>
        </w:rPr>
        <w:t> </w:t>
      </w:r>
      <w:r>
        <w:rPr>
          <w:rStyle w:val="WW8Num3z0"/>
          <w:rFonts w:ascii="Verdana" w:hAnsi="Verdana"/>
          <w:color w:val="4682B4"/>
          <w:sz w:val="18"/>
          <w:szCs w:val="18"/>
        </w:rPr>
        <w:t>Харченко</w:t>
      </w:r>
      <w:r>
        <w:rPr>
          <w:rStyle w:val="WW8Num2z0"/>
          <w:rFonts w:ascii="Verdana" w:hAnsi="Verdana"/>
          <w:color w:val="000000"/>
          <w:sz w:val="18"/>
          <w:szCs w:val="18"/>
        </w:rPr>
        <w:t> </w:t>
      </w:r>
      <w:r>
        <w:rPr>
          <w:rFonts w:ascii="Verdana" w:hAnsi="Verdana"/>
          <w:color w:val="000000"/>
          <w:sz w:val="18"/>
          <w:szCs w:val="18"/>
        </w:rPr>
        <w:t>Л.П., Долженкова В.Г., Ионин В.Г. и др.; Под ред. к.э.н. В.Г. Ионина. Изд. 2-е, перераб. и доп. - М.: ИНФРА-М., 2001.-384с.</w:t>
      </w:r>
    </w:p>
    <w:p w14:paraId="23645526"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Статистический словарь / Гл. ред. Ю.А. Юрков; Редкол.: И.К.</w:t>
      </w:r>
      <w:r>
        <w:rPr>
          <w:rStyle w:val="WW8Num2z0"/>
          <w:rFonts w:ascii="Verdana" w:hAnsi="Verdana"/>
          <w:color w:val="000000"/>
          <w:sz w:val="18"/>
          <w:szCs w:val="18"/>
        </w:rPr>
        <w:t> </w:t>
      </w:r>
      <w:r>
        <w:rPr>
          <w:rStyle w:val="WW8Num3z0"/>
          <w:rFonts w:ascii="Verdana" w:hAnsi="Verdana"/>
          <w:color w:val="4682B4"/>
          <w:sz w:val="18"/>
          <w:szCs w:val="18"/>
        </w:rPr>
        <w:t>Беляевский</w:t>
      </w:r>
      <w:r>
        <w:rPr>
          <w:rFonts w:ascii="Verdana" w:hAnsi="Verdana"/>
          <w:color w:val="000000"/>
          <w:sz w:val="18"/>
          <w:szCs w:val="18"/>
        </w:rPr>
        <w:t>, В.А. Варенов, В.И, Галицкий и др. М.: Финстатинформ, 1996. - 479с.</w:t>
      </w:r>
    </w:p>
    <w:p w14:paraId="5B234694"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Стоун Д.,</w:t>
      </w:r>
      <w:r>
        <w:rPr>
          <w:rStyle w:val="WW8Num2z0"/>
          <w:rFonts w:ascii="Verdana" w:hAnsi="Verdana"/>
          <w:color w:val="000000"/>
          <w:sz w:val="18"/>
          <w:szCs w:val="18"/>
        </w:rPr>
        <w:t> </w:t>
      </w:r>
      <w:r>
        <w:rPr>
          <w:rStyle w:val="WW8Num3z0"/>
          <w:rFonts w:ascii="Verdana" w:hAnsi="Verdana"/>
          <w:color w:val="4682B4"/>
          <w:sz w:val="18"/>
          <w:szCs w:val="18"/>
        </w:rPr>
        <w:t>Хитчинг</w:t>
      </w:r>
      <w:r>
        <w:rPr>
          <w:rStyle w:val="WW8Num2z0"/>
          <w:rFonts w:ascii="Verdana" w:hAnsi="Verdana"/>
          <w:color w:val="000000"/>
          <w:sz w:val="18"/>
          <w:szCs w:val="18"/>
        </w:rPr>
        <w:t> </w:t>
      </w:r>
      <w:r>
        <w:rPr>
          <w:rFonts w:ascii="Verdana" w:hAnsi="Verdana"/>
          <w:color w:val="000000"/>
          <w:sz w:val="18"/>
          <w:szCs w:val="18"/>
        </w:rPr>
        <w:t>К. Бухгалтерский учет и финансовый анализ: Подготовительный курс / Пер. с англ. М.: СИРИН, 1998. - 240с.</w:t>
      </w:r>
    </w:p>
    <w:p w14:paraId="7357894F"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Телегин</w:t>
      </w:r>
      <w:r>
        <w:rPr>
          <w:rStyle w:val="WW8Num2z0"/>
          <w:rFonts w:ascii="Verdana" w:hAnsi="Verdana"/>
          <w:color w:val="000000"/>
          <w:sz w:val="18"/>
          <w:szCs w:val="18"/>
        </w:rPr>
        <w:t> </w:t>
      </w:r>
      <w:r>
        <w:rPr>
          <w:rFonts w:ascii="Verdana" w:hAnsi="Verdana"/>
          <w:color w:val="000000"/>
          <w:sz w:val="18"/>
          <w:szCs w:val="18"/>
        </w:rPr>
        <w:t>А.В. Основы научных исследований. Омск: ОмСХИ, 1993.- 74с.</w:t>
      </w:r>
    </w:p>
    <w:p w14:paraId="003B8AF9"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Типовые должностные инструкции работников</w:t>
      </w:r>
      <w:r>
        <w:rPr>
          <w:rStyle w:val="WW8Num2z0"/>
          <w:rFonts w:ascii="Verdana" w:hAnsi="Verdana"/>
          <w:color w:val="000000"/>
          <w:sz w:val="18"/>
          <w:szCs w:val="18"/>
        </w:rPr>
        <w:t> </w:t>
      </w:r>
      <w:r>
        <w:rPr>
          <w:rStyle w:val="WW8Num3z0"/>
          <w:rFonts w:ascii="Verdana" w:hAnsi="Verdana"/>
          <w:color w:val="4682B4"/>
          <w:sz w:val="18"/>
          <w:szCs w:val="18"/>
        </w:rPr>
        <w:t>фирменного</w:t>
      </w:r>
      <w:r>
        <w:rPr>
          <w:rStyle w:val="WW8Num2z0"/>
          <w:rFonts w:ascii="Verdana" w:hAnsi="Verdana"/>
          <w:color w:val="000000"/>
          <w:sz w:val="18"/>
          <w:szCs w:val="18"/>
        </w:rPr>
        <w:t> </w:t>
      </w:r>
      <w:r>
        <w:rPr>
          <w:rFonts w:ascii="Verdana" w:hAnsi="Verdana"/>
          <w:color w:val="000000"/>
          <w:sz w:val="18"/>
          <w:szCs w:val="18"/>
        </w:rPr>
        <w:t>общественного питания и торговли в птицеводстве. / Под общ. ред. В.И. Фисинина и JI.JI. Горшкова. М., 2004. - 119с.</w:t>
      </w:r>
    </w:p>
    <w:p w14:paraId="074F1BE5"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Типовые должностные инструкции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работников птицеводческих предприятий (всех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 Под общ. ред. В.И. Фисинина и JI.JI. Горшкова. Сергиев Посад, 2001. - 4.1,11. -212,168с.</w:t>
      </w:r>
    </w:p>
    <w:p w14:paraId="00EDE4D5"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Тоболева</w:t>
      </w:r>
      <w:r>
        <w:rPr>
          <w:rStyle w:val="WW8Num2z0"/>
          <w:rFonts w:ascii="Verdana" w:hAnsi="Verdana"/>
          <w:color w:val="000000"/>
          <w:sz w:val="18"/>
          <w:szCs w:val="18"/>
        </w:rPr>
        <w:t> </w:t>
      </w:r>
      <w:r>
        <w:rPr>
          <w:rFonts w:ascii="Verdana" w:hAnsi="Verdana"/>
          <w:color w:val="000000"/>
          <w:sz w:val="18"/>
          <w:szCs w:val="18"/>
        </w:rPr>
        <w:t>Л.И. Управленческий учет. Омск,2000. - 215с.</w:t>
      </w:r>
    </w:p>
    <w:p w14:paraId="4170698E"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Успехи радуют (Общее</w:t>
      </w:r>
      <w:r>
        <w:rPr>
          <w:rStyle w:val="WW8Num2z0"/>
          <w:rFonts w:ascii="Verdana" w:hAnsi="Verdana"/>
          <w:color w:val="000000"/>
          <w:sz w:val="18"/>
          <w:szCs w:val="18"/>
        </w:rPr>
        <w:t> </w:t>
      </w:r>
      <w:r>
        <w:rPr>
          <w:rStyle w:val="WW8Num3z0"/>
          <w:rFonts w:ascii="Verdana" w:hAnsi="Verdana"/>
          <w:color w:val="4682B4"/>
          <w:sz w:val="18"/>
          <w:szCs w:val="18"/>
        </w:rPr>
        <w:t>отчетное</w:t>
      </w:r>
      <w:r>
        <w:rPr>
          <w:rStyle w:val="WW8Num2z0"/>
          <w:rFonts w:ascii="Verdana" w:hAnsi="Verdana"/>
          <w:color w:val="000000"/>
          <w:sz w:val="18"/>
          <w:szCs w:val="18"/>
        </w:rPr>
        <w:t> </w:t>
      </w:r>
      <w:r>
        <w:rPr>
          <w:rFonts w:ascii="Verdana" w:hAnsi="Verdana"/>
          <w:color w:val="000000"/>
          <w:sz w:val="18"/>
          <w:szCs w:val="18"/>
        </w:rPr>
        <w:t>собрание РАСХН) // Птицеводство. 2004. - №2. - С.2-6.</w:t>
      </w:r>
    </w:p>
    <w:p w14:paraId="108E414A"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Р.А. Разработка управленческого решения: Учебник для вузов. 2-е изд., доп.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«Бизнес-школа», «Интел-синтез», 1998. -272с.</w:t>
      </w:r>
    </w:p>
    <w:p w14:paraId="3C6B5D9E"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Г.В. Финансовый анализ предприятия при угрозе</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Учебное пособие. М.: Омега-JI, 2003. - 272с.</w:t>
      </w:r>
    </w:p>
    <w:p w14:paraId="7DF356E7"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Философский энциклопедический словарь / Гл. редакция: Л.Ф.</w:t>
      </w:r>
      <w:r>
        <w:rPr>
          <w:rStyle w:val="WW8Num2z0"/>
          <w:rFonts w:ascii="Verdana" w:hAnsi="Verdana"/>
          <w:color w:val="000000"/>
          <w:sz w:val="18"/>
          <w:szCs w:val="18"/>
        </w:rPr>
        <w:t> </w:t>
      </w:r>
      <w:r>
        <w:rPr>
          <w:rStyle w:val="WW8Num3z0"/>
          <w:rFonts w:ascii="Verdana" w:hAnsi="Verdana"/>
          <w:color w:val="4682B4"/>
          <w:sz w:val="18"/>
          <w:szCs w:val="18"/>
        </w:rPr>
        <w:t>Ильичев</w:t>
      </w:r>
      <w:r>
        <w:rPr>
          <w:rFonts w:ascii="Verdana" w:hAnsi="Verdana"/>
          <w:color w:val="000000"/>
          <w:sz w:val="18"/>
          <w:szCs w:val="18"/>
        </w:rPr>
        <w:t>, П.Н. Федосеев, С.М. Ковалев, В.Г.</w:t>
      </w:r>
      <w:r>
        <w:rPr>
          <w:rStyle w:val="WW8Num2z0"/>
          <w:rFonts w:ascii="Verdana" w:hAnsi="Verdana"/>
          <w:color w:val="000000"/>
          <w:sz w:val="18"/>
          <w:szCs w:val="18"/>
        </w:rPr>
        <w:t> </w:t>
      </w:r>
      <w:r>
        <w:rPr>
          <w:rStyle w:val="WW8Num3z0"/>
          <w:rFonts w:ascii="Verdana" w:hAnsi="Verdana"/>
          <w:color w:val="4682B4"/>
          <w:sz w:val="18"/>
          <w:szCs w:val="18"/>
        </w:rPr>
        <w:t>Панов</w:t>
      </w:r>
      <w:r>
        <w:rPr>
          <w:rStyle w:val="WW8Num2z0"/>
          <w:rFonts w:ascii="Verdana" w:hAnsi="Verdana"/>
          <w:color w:val="000000"/>
          <w:sz w:val="18"/>
          <w:szCs w:val="18"/>
        </w:rPr>
        <w:t> </w:t>
      </w:r>
      <w:r>
        <w:rPr>
          <w:rFonts w:ascii="Verdana" w:hAnsi="Verdana"/>
          <w:color w:val="000000"/>
          <w:sz w:val="18"/>
          <w:szCs w:val="18"/>
        </w:rPr>
        <w:t>М.: Советская энциклопедия, 1983 - 840с.</w:t>
      </w:r>
    </w:p>
    <w:p w14:paraId="7B59DA52"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Финансовое планирование и контроль / Пер. с англ., под ред. М.А.</w:t>
      </w:r>
      <w:r>
        <w:rPr>
          <w:rStyle w:val="WW8Num2z0"/>
          <w:rFonts w:ascii="Verdana" w:hAnsi="Verdana"/>
          <w:color w:val="000000"/>
          <w:sz w:val="18"/>
          <w:szCs w:val="18"/>
        </w:rPr>
        <w:t> </w:t>
      </w:r>
      <w:r>
        <w:rPr>
          <w:rStyle w:val="WW8Num3z0"/>
          <w:rFonts w:ascii="Verdana" w:hAnsi="Verdana"/>
          <w:color w:val="4682B4"/>
          <w:sz w:val="18"/>
          <w:szCs w:val="18"/>
        </w:rPr>
        <w:t>Поукока</w:t>
      </w:r>
      <w:r>
        <w:rPr>
          <w:rFonts w:ascii="Verdana" w:hAnsi="Verdana"/>
          <w:color w:val="000000"/>
          <w:sz w:val="18"/>
          <w:szCs w:val="18"/>
        </w:rPr>
        <w:t>, А.Х. Тейлора. М.: ИНФРА-М, 1996. - 479с.</w:t>
      </w:r>
    </w:p>
    <w:p w14:paraId="4119661D"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Фирсова</w:t>
      </w:r>
      <w:r>
        <w:rPr>
          <w:rStyle w:val="WW8Num2z0"/>
          <w:rFonts w:ascii="Verdana" w:hAnsi="Verdana"/>
          <w:color w:val="000000"/>
          <w:sz w:val="18"/>
          <w:szCs w:val="18"/>
        </w:rPr>
        <w:t> </w:t>
      </w:r>
      <w:r>
        <w:rPr>
          <w:rFonts w:ascii="Verdana" w:hAnsi="Verdana"/>
          <w:color w:val="000000"/>
          <w:sz w:val="18"/>
          <w:szCs w:val="18"/>
        </w:rPr>
        <w:t>Е.А. Антикризисное управление аграрным производством: методы оценки финансового состояния предприятия. СПб.: Изд-во</w:t>
      </w:r>
      <w:r>
        <w:rPr>
          <w:rStyle w:val="WW8Num2z0"/>
          <w:rFonts w:ascii="Verdana" w:hAnsi="Verdana"/>
          <w:color w:val="000000"/>
          <w:sz w:val="18"/>
          <w:szCs w:val="18"/>
        </w:rPr>
        <w:t> </w:t>
      </w:r>
      <w:r>
        <w:rPr>
          <w:rStyle w:val="WW8Num3z0"/>
          <w:rFonts w:ascii="Verdana" w:hAnsi="Verdana"/>
          <w:color w:val="4682B4"/>
          <w:sz w:val="18"/>
          <w:szCs w:val="18"/>
        </w:rPr>
        <w:t>СЗАГС</w:t>
      </w:r>
      <w:r>
        <w:rPr>
          <w:rFonts w:ascii="Verdana" w:hAnsi="Verdana"/>
          <w:color w:val="000000"/>
          <w:sz w:val="18"/>
          <w:szCs w:val="18"/>
        </w:rPr>
        <w:t>, 2001.- 117с.</w:t>
      </w:r>
    </w:p>
    <w:p w14:paraId="066F36CA"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Фисинин</w:t>
      </w:r>
      <w:r>
        <w:rPr>
          <w:rStyle w:val="WW8Num2z0"/>
          <w:rFonts w:ascii="Verdana" w:hAnsi="Verdana"/>
          <w:color w:val="000000"/>
          <w:sz w:val="18"/>
          <w:szCs w:val="18"/>
        </w:rPr>
        <w:t> </w:t>
      </w:r>
      <w:r>
        <w:rPr>
          <w:rFonts w:ascii="Verdana" w:hAnsi="Verdana"/>
          <w:color w:val="000000"/>
          <w:sz w:val="18"/>
          <w:szCs w:val="18"/>
        </w:rPr>
        <w:t>В.И. Наука производству // Птицеводство, 1999. - №3.1. С.2-5.</w:t>
      </w:r>
    </w:p>
    <w:p w14:paraId="73958519"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Фисинин</w:t>
      </w:r>
      <w:r>
        <w:rPr>
          <w:rStyle w:val="WW8Num2z0"/>
          <w:rFonts w:ascii="Verdana" w:hAnsi="Verdana"/>
          <w:color w:val="000000"/>
          <w:sz w:val="18"/>
          <w:szCs w:val="18"/>
        </w:rPr>
        <w:t> </w:t>
      </w:r>
      <w:r>
        <w:rPr>
          <w:rFonts w:ascii="Verdana" w:hAnsi="Verdana"/>
          <w:color w:val="000000"/>
          <w:sz w:val="18"/>
          <w:szCs w:val="18"/>
        </w:rPr>
        <w:t>В.И. Птицеводство на рубеже нового столетия // Птицеводство, 1999. №2. - С.4-9.</w:t>
      </w:r>
    </w:p>
    <w:p w14:paraId="4A20063E"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Фисинин</w:t>
      </w:r>
      <w:r>
        <w:rPr>
          <w:rStyle w:val="WW8Num2z0"/>
          <w:rFonts w:ascii="Verdana" w:hAnsi="Verdana"/>
          <w:color w:val="000000"/>
          <w:sz w:val="18"/>
          <w:szCs w:val="18"/>
        </w:rPr>
        <w:t> </w:t>
      </w:r>
      <w:r>
        <w:rPr>
          <w:rFonts w:ascii="Verdana" w:hAnsi="Verdana"/>
          <w:color w:val="000000"/>
          <w:sz w:val="18"/>
          <w:szCs w:val="18"/>
        </w:rPr>
        <w:t>В.И. Ресурсосберегающие технологии и</w:t>
      </w:r>
      <w:r>
        <w:rPr>
          <w:rStyle w:val="WW8Num2z0"/>
          <w:rFonts w:ascii="Verdana" w:hAnsi="Verdana"/>
          <w:color w:val="000000"/>
          <w:sz w:val="18"/>
          <w:szCs w:val="18"/>
        </w:rPr>
        <w:t> </w:t>
      </w:r>
      <w:r>
        <w:rPr>
          <w:rStyle w:val="WW8Num3z0"/>
          <w:rFonts w:ascii="Verdana" w:hAnsi="Verdana"/>
          <w:color w:val="4682B4"/>
          <w:sz w:val="18"/>
          <w:szCs w:val="18"/>
        </w:rPr>
        <w:t>конкурентноспособность</w:t>
      </w:r>
      <w:r>
        <w:rPr>
          <w:rStyle w:val="WW8Num2z0"/>
          <w:rFonts w:ascii="Verdana" w:hAnsi="Verdana"/>
          <w:color w:val="000000"/>
          <w:sz w:val="18"/>
          <w:szCs w:val="18"/>
        </w:rPr>
        <w:t> </w:t>
      </w:r>
      <w:r>
        <w:rPr>
          <w:rFonts w:ascii="Verdana" w:hAnsi="Verdana"/>
          <w:color w:val="000000"/>
          <w:sz w:val="18"/>
          <w:szCs w:val="18"/>
        </w:rPr>
        <w:t>отрасли // Птицеводство, 2002. №1. - С.2-5.</w:t>
      </w:r>
    </w:p>
    <w:p w14:paraId="499C6399"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 Пер. с англ., под ред. П.П. Белых. М.: Аудит, «</w:t>
      </w:r>
      <w:r>
        <w:rPr>
          <w:rStyle w:val="WW8Num3z0"/>
          <w:rFonts w:ascii="Verdana" w:hAnsi="Verdana"/>
          <w:color w:val="4682B4"/>
          <w:sz w:val="18"/>
          <w:szCs w:val="18"/>
        </w:rPr>
        <w:t>ЮНИТИ</w:t>
      </w:r>
      <w:r>
        <w:rPr>
          <w:rFonts w:ascii="Verdana" w:hAnsi="Verdana"/>
          <w:color w:val="000000"/>
          <w:sz w:val="18"/>
          <w:szCs w:val="18"/>
        </w:rPr>
        <w:t>», 1998. - 663с.</w:t>
      </w:r>
    </w:p>
    <w:p w14:paraId="0FA5ADB7"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132.</w:t>
      </w:r>
      <w:r>
        <w:rPr>
          <w:rStyle w:val="WW8Num2z0"/>
          <w:rFonts w:ascii="Verdana" w:hAnsi="Verdana"/>
          <w:color w:val="000000"/>
          <w:sz w:val="18"/>
          <w:szCs w:val="18"/>
        </w:rPr>
        <w:t> </w:t>
      </w:r>
      <w:r>
        <w:rPr>
          <w:rStyle w:val="WW8Num3z0"/>
          <w:rFonts w:ascii="Verdana" w:hAnsi="Verdana"/>
          <w:color w:val="4682B4"/>
          <w:sz w:val="18"/>
          <w:szCs w:val="18"/>
        </w:rPr>
        <w:t>Хикс</w:t>
      </w:r>
      <w:r>
        <w:rPr>
          <w:rStyle w:val="WW8Num2z0"/>
          <w:rFonts w:ascii="Verdana" w:hAnsi="Verdana"/>
          <w:color w:val="000000"/>
          <w:sz w:val="18"/>
          <w:szCs w:val="18"/>
        </w:rPr>
        <w:t> </w:t>
      </w:r>
      <w:r>
        <w:rPr>
          <w:rFonts w:ascii="Verdana" w:hAnsi="Verdana"/>
          <w:color w:val="000000"/>
          <w:sz w:val="18"/>
          <w:szCs w:val="18"/>
        </w:rPr>
        <w:t>Дж.Р. Стоимость и капитал: Пер. с англ. / Общ. ред. и вступ. ст. P.M. Энтова.-М.: Прогресс, 1993.-488с.</w:t>
      </w:r>
    </w:p>
    <w:p w14:paraId="620603BE"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Р., Джонсон Ч. Матричный анализ: Пер. с англ. / Под ред. Х.Д. Икрамова. М.: Мир, 1989. - 655с.</w:t>
      </w:r>
    </w:p>
    <w:p w14:paraId="1BCA8E0E"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И.Т., Фостер Дж. Бухгалтерский учет:</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аспект. М.: Финансы и статистика, 1999. - 432с.</w:t>
      </w:r>
    </w:p>
    <w:p w14:paraId="44B8767E"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Чернобаева</w:t>
      </w:r>
      <w:r>
        <w:rPr>
          <w:rStyle w:val="WW8Num2z0"/>
          <w:rFonts w:ascii="Verdana" w:hAnsi="Verdana"/>
          <w:color w:val="000000"/>
          <w:sz w:val="18"/>
          <w:szCs w:val="18"/>
        </w:rPr>
        <w:t> </w:t>
      </w:r>
      <w:r>
        <w:rPr>
          <w:rFonts w:ascii="Verdana" w:hAnsi="Verdana"/>
          <w:color w:val="000000"/>
          <w:sz w:val="18"/>
          <w:szCs w:val="18"/>
        </w:rPr>
        <w:t>О.В. Развитие финансовой деятельности в птицеводстве // Экономика и финансы, 2004. №8. - С.52-55.</w:t>
      </w:r>
    </w:p>
    <w:p w14:paraId="73A69D95"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Методы финансовых 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расчетов. -М.: «Дело», 1995.-319с.</w:t>
      </w:r>
    </w:p>
    <w:p w14:paraId="59F846DA"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Финансовый анализ производственных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2-е изд., испр. и доп. М.: «Дело», 2001. - 256с.</w:t>
      </w:r>
    </w:p>
    <w:p w14:paraId="24C2FE6D"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Финансовый анализ в условиях рынка // Финансовая газета, 1992. №27. - 32с.</w:t>
      </w:r>
    </w:p>
    <w:p w14:paraId="67A75E48"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Финансы предприятий. М.: ИНФРА-М, 2000.-341с.</w:t>
      </w:r>
    </w:p>
    <w:p w14:paraId="1AD8E353"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Негашев Е.В. Методика финансового анализа. М.: ИНФРА-М, 2001. - 281с.</w:t>
      </w:r>
    </w:p>
    <w:p w14:paraId="0D95A19A"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Баканов М.И. Теория экономического анализа. М.: Финансы и статистика, 2000. - 406с.</w:t>
      </w:r>
    </w:p>
    <w:p w14:paraId="40653822"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Шим Д.К.,</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Д.Г. Финансовый менеджмент / Пер. с англ. 2-е стереотип, изд. -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1997. -205с.</w:t>
      </w:r>
    </w:p>
    <w:p w14:paraId="06274A1F"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Шмаленбах</w:t>
      </w:r>
      <w:r>
        <w:rPr>
          <w:rStyle w:val="WW8Num2z0"/>
          <w:rFonts w:ascii="Verdana" w:hAnsi="Verdana"/>
          <w:color w:val="000000"/>
          <w:sz w:val="18"/>
          <w:szCs w:val="18"/>
        </w:rPr>
        <w:t> </w:t>
      </w:r>
      <w:r>
        <w:rPr>
          <w:rFonts w:ascii="Verdana" w:hAnsi="Verdana"/>
          <w:color w:val="000000"/>
          <w:sz w:val="18"/>
          <w:szCs w:val="18"/>
        </w:rPr>
        <w:t>Э. Счетные планы. Опыт унифицированной классификации счетов производственных предприятий. / Перевод с нем. и предисл. Д.И. Копылова. JL: Изд-во «</w:t>
      </w:r>
      <w:r>
        <w:rPr>
          <w:rStyle w:val="WW8Num3z0"/>
          <w:rFonts w:ascii="Verdana" w:hAnsi="Verdana"/>
          <w:color w:val="4682B4"/>
          <w:sz w:val="18"/>
          <w:szCs w:val="18"/>
        </w:rPr>
        <w:t>Экономической образование</w:t>
      </w:r>
      <w:r>
        <w:rPr>
          <w:rFonts w:ascii="Verdana" w:hAnsi="Verdana"/>
          <w:color w:val="000000"/>
          <w:sz w:val="18"/>
          <w:szCs w:val="18"/>
        </w:rPr>
        <w:t>», 1928. -93с.</w:t>
      </w:r>
    </w:p>
    <w:p w14:paraId="2C532B9A"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Шкляр</w:t>
      </w:r>
      <w:r>
        <w:rPr>
          <w:rStyle w:val="WW8Num2z0"/>
          <w:rFonts w:ascii="Verdana" w:hAnsi="Verdana"/>
          <w:color w:val="000000"/>
          <w:sz w:val="18"/>
          <w:szCs w:val="18"/>
        </w:rPr>
        <w:t> </w:t>
      </w:r>
      <w:r>
        <w:rPr>
          <w:rFonts w:ascii="Verdana" w:hAnsi="Verdana"/>
          <w:color w:val="000000"/>
          <w:sz w:val="18"/>
          <w:szCs w:val="18"/>
        </w:rPr>
        <w:t>М.Ф. Интенсификация бройлерного производства. М.: Россельхозиздат, 1980. - 88с.</w:t>
      </w:r>
    </w:p>
    <w:p w14:paraId="0DBC9076"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Экономическая диагностика: теория и методы / Н.Н.</w:t>
      </w:r>
      <w:r>
        <w:rPr>
          <w:rStyle w:val="WW8Num2z0"/>
          <w:rFonts w:ascii="Verdana" w:hAnsi="Verdana"/>
          <w:color w:val="000000"/>
          <w:sz w:val="18"/>
          <w:szCs w:val="18"/>
        </w:rPr>
        <w:t> </w:t>
      </w:r>
      <w:r>
        <w:rPr>
          <w:rStyle w:val="WW8Num3z0"/>
          <w:rFonts w:ascii="Verdana" w:hAnsi="Verdana"/>
          <w:color w:val="4682B4"/>
          <w:sz w:val="18"/>
          <w:szCs w:val="18"/>
        </w:rPr>
        <w:t>Погостинская</w:t>
      </w:r>
      <w:r>
        <w:rPr>
          <w:rFonts w:ascii="Verdana" w:hAnsi="Verdana"/>
          <w:color w:val="000000"/>
          <w:sz w:val="18"/>
          <w:szCs w:val="18"/>
        </w:rPr>
        <w:t>, Ю.А. Погостинский, Р.А. Жамбекова, P.P.</w:t>
      </w:r>
      <w:r>
        <w:rPr>
          <w:rStyle w:val="WW8Num2z0"/>
          <w:rFonts w:ascii="Verdana" w:hAnsi="Verdana"/>
          <w:color w:val="000000"/>
          <w:sz w:val="18"/>
          <w:szCs w:val="18"/>
        </w:rPr>
        <w:t> </w:t>
      </w:r>
      <w:r>
        <w:rPr>
          <w:rStyle w:val="WW8Num3z0"/>
          <w:rFonts w:ascii="Verdana" w:hAnsi="Verdana"/>
          <w:color w:val="4682B4"/>
          <w:sz w:val="18"/>
          <w:szCs w:val="18"/>
        </w:rPr>
        <w:t>Ацканов</w:t>
      </w:r>
      <w:r>
        <w:rPr>
          <w:rFonts w:ascii="Verdana" w:hAnsi="Verdana"/>
          <w:color w:val="000000"/>
          <w:sz w:val="18"/>
          <w:szCs w:val="18"/>
        </w:rPr>
        <w:t>. Под рук. Н.Н. Погостиной. Нальчик: Эльбрус, 2000. - 320с.</w:t>
      </w:r>
    </w:p>
    <w:p w14:paraId="15FEA65B"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Экономическая статистика: Учебник / Под ред. Ю.Н. Иванова. М.: ИНФРА-М, 1998.-480с.</w:t>
      </w:r>
    </w:p>
    <w:p w14:paraId="6540C055"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Экономическая энциклопедия. Политическая</w:t>
      </w:r>
      <w:r>
        <w:rPr>
          <w:rStyle w:val="WW8Num2z0"/>
          <w:rFonts w:ascii="Verdana" w:hAnsi="Verdana"/>
          <w:color w:val="000000"/>
          <w:sz w:val="18"/>
          <w:szCs w:val="18"/>
        </w:rPr>
        <w:t> </w:t>
      </w:r>
      <w:r>
        <w:rPr>
          <w:rStyle w:val="WW8Num3z0"/>
          <w:rFonts w:ascii="Verdana" w:hAnsi="Verdana"/>
          <w:color w:val="4682B4"/>
          <w:sz w:val="18"/>
          <w:szCs w:val="18"/>
        </w:rPr>
        <w:t>экономия</w:t>
      </w:r>
      <w:r>
        <w:rPr>
          <w:rStyle w:val="WW8Num2z0"/>
          <w:rFonts w:ascii="Verdana" w:hAnsi="Verdana"/>
          <w:color w:val="000000"/>
          <w:sz w:val="18"/>
          <w:szCs w:val="18"/>
        </w:rPr>
        <w:t> </w:t>
      </w:r>
      <w:r>
        <w:rPr>
          <w:rFonts w:ascii="Verdana" w:hAnsi="Verdana"/>
          <w:color w:val="000000"/>
          <w:sz w:val="18"/>
          <w:szCs w:val="18"/>
        </w:rPr>
        <w:t>(в 4 томах) / Гл. ред. A.M. Румянцев. М.: Советская энциклопедия. 1980. - Т.4. - 672с.</w:t>
      </w:r>
    </w:p>
    <w:p w14:paraId="001F5D77"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Экономический анализ финансово-хозяйственной деятельности предприятий и объединений / Под ред.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Г.М. Тация. М.: Финансы и статистика, 1990. - 348с.</w:t>
      </w:r>
    </w:p>
    <w:p w14:paraId="4E5156E0"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Birgham E.F. Fundamentals of Financial Management. The Dryden Press. 1992(Sixt Edition l,2,3t).</w:t>
      </w:r>
    </w:p>
    <w:p w14:paraId="217EB582"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Davies D. The Art / Of Managing Finanse Graw Hill, 1992.</w:t>
      </w:r>
    </w:p>
    <w:p w14:paraId="1505EDD5"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Debniewska M., Traczuk M. Finance w obrocie nieruchomosciami ZCO. Zielona gora, 1998.</w:t>
      </w:r>
    </w:p>
    <w:p w14:paraId="1F81C14C" w14:textId="77777777" w:rsidR="00B70D82" w:rsidRDefault="00B70D82" w:rsidP="00B70D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Sliwa J. Zarzadzanie finance przedsiebiorstwa FRr. Warszawa, 1998.</w:t>
      </w:r>
    </w:p>
    <w:p w14:paraId="0F6AB68E" w14:textId="1177B50D" w:rsidR="00343EFB" w:rsidRPr="00B70D82" w:rsidRDefault="00B70D82" w:rsidP="00B70D82">
      <w:r>
        <w:rPr>
          <w:rFonts w:ascii="Verdana" w:hAnsi="Verdana"/>
          <w:color w:val="000000"/>
          <w:sz w:val="18"/>
          <w:szCs w:val="18"/>
        </w:rPr>
        <w:br/>
      </w:r>
      <w:r>
        <w:rPr>
          <w:rFonts w:ascii="Verdana" w:hAnsi="Verdana"/>
          <w:color w:val="000000"/>
          <w:sz w:val="18"/>
          <w:szCs w:val="18"/>
        </w:rPr>
        <w:br/>
      </w:r>
      <w:bookmarkStart w:id="0" w:name="_GoBack"/>
      <w:bookmarkEnd w:id="0"/>
    </w:p>
    <w:sectPr w:rsidR="00343EFB" w:rsidRPr="00B70D82"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7CA8E" w14:textId="77777777" w:rsidR="00871F9E" w:rsidRDefault="00871F9E">
      <w:pPr>
        <w:spacing w:after="0" w:line="240" w:lineRule="auto"/>
      </w:pPr>
      <w:r>
        <w:separator/>
      </w:r>
    </w:p>
  </w:endnote>
  <w:endnote w:type="continuationSeparator" w:id="0">
    <w:p w14:paraId="2F04A554" w14:textId="77777777" w:rsidR="00871F9E" w:rsidRDefault="00871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D3067" w14:textId="77777777" w:rsidR="00871F9E" w:rsidRDefault="00871F9E">
      <w:pPr>
        <w:spacing w:after="0" w:line="240" w:lineRule="auto"/>
      </w:pPr>
      <w:r>
        <w:separator/>
      </w:r>
    </w:p>
  </w:footnote>
  <w:footnote w:type="continuationSeparator" w:id="0">
    <w:p w14:paraId="66565459" w14:textId="77777777" w:rsidR="00871F9E" w:rsidRDefault="00871F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3EFB"/>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1F9E"/>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261A"/>
    <w:rsid w:val="00C62A8B"/>
    <w:rsid w:val="00C64459"/>
    <w:rsid w:val="00C64896"/>
    <w:rsid w:val="00C64DE7"/>
    <w:rsid w:val="00C66184"/>
    <w:rsid w:val="00C66BF9"/>
    <w:rsid w:val="00C67541"/>
    <w:rsid w:val="00C71FBA"/>
    <w:rsid w:val="00C72E57"/>
    <w:rsid w:val="00C736C6"/>
    <w:rsid w:val="00C73E9E"/>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6EE"/>
    <w:rsid w:val="00F35AE8"/>
    <w:rsid w:val="00F36BC6"/>
    <w:rsid w:val="00F370DE"/>
    <w:rsid w:val="00F4014F"/>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39FC9-A89D-49DB-8C05-0CF34204B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11215</TotalTime>
  <Pages>16</Pages>
  <Words>8465</Words>
  <Characters>48256</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56608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910</cp:revision>
  <cp:lastPrinted>2009-02-06T05:36:00Z</cp:lastPrinted>
  <dcterms:created xsi:type="dcterms:W3CDTF">2016-05-04T14:28:00Z</dcterms:created>
  <dcterms:modified xsi:type="dcterms:W3CDTF">2016-07-20T13:42:00Z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