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0E" w:rsidRDefault="0086430E" w:rsidP="0086430E">
      <w:pPr>
        <w:spacing w:after="0" w:line="240" w:lineRule="auto"/>
        <w:rPr>
          <w:rFonts w:ascii="Verdana" w:hAnsi="Verdana"/>
          <w:b/>
          <w:color w:val="000000"/>
          <w:shd w:val="clear" w:color="auto" w:fill="FFFFFF"/>
        </w:rPr>
      </w:pPr>
      <w:r w:rsidRPr="0086430E">
        <w:rPr>
          <w:rFonts w:ascii="Verdana" w:hAnsi="Verdana"/>
          <w:b/>
          <w:color w:val="000000"/>
          <w:shd w:val="clear" w:color="auto" w:fill="FFFFFF"/>
        </w:rPr>
        <w:t xml:space="preserve">Педагогическое проектирование образовательной </w:t>
      </w:r>
      <w:proofErr w:type="gramStart"/>
      <w:r w:rsidRPr="0086430E">
        <w:rPr>
          <w:rFonts w:ascii="Verdana" w:hAnsi="Verdana"/>
          <w:b/>
          <w:color w:val="000000"/>
          <w:shd w:val="clear" w:color="auto" w:fill="FFFFFF"/>
        </w:rPr>
        <w:t>среды формирования культуры безопасности жизнедеятельности</w:t>
      </w:r>
      <w:proofErr w:type="gramEnd"/>
      <w:r w:rsidRPr="0086430E">
        <w:rPr>
          <w:rFonts w:ascii="Verdana" w:hAnsi="Verdana"/>
          <w:b/>
          <w:color w:val="000000"/>
          <w:shd w:val="clear" w:color="auto" w:fill="FFFFFF"/>
        </w:rPr>
        <w:t xml:space="preserve"> у дошкольников</w:t>
      </w:r>
    </w:p>
    <w:p w:rsidR="0086430E" w:rsidRDefault="0086430E" w:rsidP="0086430E">
      <w:pPr>
        <w:spacing w:after="0" w:line="240" w:lineRule="auto"/>
        <w:rPr>
          <w:rFonts w:ascii="Verdana" w:hAnsi="Verdana"/>
          <w:b/>
          <w:color w:val="000000"/>
          <w:shd w:val="clear" w:color="auto" w:fill="FFFFFF"/>
        </w:rPr>
      </w:pPr>
    </w:p>
    <w:p w:rsidR="0086430E" w:rsidRPr="0086430E" w:rsidRDefault="0086430E" w:rsidP="0086430E">
      <w:pPr>
        <w:spacing w:after="0" w:line="240" w:lineRule="auto"/>
        <w:rPr>
          <w:rFonts w:ascii="Verdana" w:hAnsi="Verdana"/>
          <w:b/>
          <w:bCs/>
          <w:color w:val="000000"/>
          <w:sz w:val="12"/>
          <w:szCs w:val="12"/>
        </w:rPr>
      </w:pPr>
      <w:r w:rsidRPr="0086430E">
        <w:rPr>
          <w:rFonts w:ascii="Verdana" w:hAnsi="Verdana"/>
          <w:b/>
          <w:color w:val="000000"/>
          <w:shd w:val="clear" w:color="auto" w:fill="FFFFFF"/>
        </w:rPr>
        <w:t xml:space="preserve">тема диссертации и автореферата по ВАК 13.00.07, кандидат педагогических наук </w:t>
      </w:r>
      <w:proofErr w:type="spellStart"/>
      <w:r w:rsidRPr="0086430E">
        <w:rPr>
          <w:rFonts w:ascii="Verdana" w:hAnsi="Verdana"/>
          <w:b/>
          <w:color w:val="000000"/>
          <w:shd w:val="clear" w:color="auto" w:fill="FFFFFF"/>
        </w:rPr>
        <w:t>Садретдинова</w:t>
      </w:r>
      <w:proofErr w:type="spellEnd"/>
      <w:r w:rsidRPr="0086430E">
        <w:rPr>
          <w:rFonts w:ascii="Verdana" w:hAnsi="Verdana"/>
          <w:b/>
          <w:color w:val="000000"/>
          <w:shd w:val="clear" w:color="auto" w:fill="FFFFFF"/>
        </w:rPr>
        <w:t xml:space="preserve">, </w:t>
      </w:r>
      <w:proofErr w:type="spellStart"/>
      <w:r w:rsidRPr="0086430E">
        <w:rPr>
          <w:rFonts w:ascii="Verdana" w:hAnsi="Verdana"/>
          <w:b/>
          <w:color w:val="000000"/>
          <w:shd w:val="clear" w:color="auto" w:fill="FFFFFF"/>
        </w:rPr>
        <w:t>Аэлита</w:t>
      </w:r>
      <w:proofErr w:type="spellEnd"/>
      <w:r w:rsidRPr="0086430E">
        <w:rPr>
          <w:rFonts w:ascii="Verdana" w:hAnsi="Verdana"/>
          <w:b/>
          <w:color w:val="000000"/>
          <w:shd w:val="clear" w:color="auto" w:fill="FFFFFF"/>
        </w:rPr>
        <w:t xml:space="preserve"> </w:t>
      </w:r>
      <w:proofErr w:type="spellStart"/>
      <w:r w:rsidRPr="0086430E">
        <w:rPr>
          <w:rFonts w:ascii="Verdana" w:hAnsi="Verdana"/>
          <w:b/>
          <w:color w:val="000000"/>
          <w:shd w:val="clear" w:color="auto" w:fill="FFFFFF"/>
        </w:rPr>
        <w:t>Ильгизовна</w:t>
      </w:r>
      <w:proofErr w:type="spellEnd"/>
      <w:r w:rsidRPr="0086430E">
        <w:rPr>
          <w:rFonts w:ascii="Verdana" w:hAnsi="Verdana"/>
          <w:b/>
          <w:color w:val="000000"/>
          <w:shd w:val="clear" w:color="auto" w:fill="FFFFFF"/>
        </w:rPr>
        <w:br/>
      </w:r>
      <w:r w:rsidRPr="0086430E">
        <w:rPr>
          <w:rFonts w:ascii="Verdana" w:hAnsi="Verdana"/>
          <w:b/>
          <w:color w:val="000000"/>
          <w:shd w:val="clear" w:color="auto" w:fill="FFFFFF"/>
        </w:rPr>
        <w:br/>
      </w:r>
      <w:r>
        <w:rPr>
          <w:rFonts w:ascii="Verdana" w:hAnsi="Verdana"/>
          <w:b/>
          <w:color w:val="000000"/>
          <w:shd w:val="clear" w:color="auto" w:fill="FFFFFF"/>
        </w:rPr>
        <w:t xml:space="preserve"> </w:t>
      </w:r>
      <w:r>
        <w:rPr>
          <w:rFonts w:ascii="Verdana" w:hAnsi="Verdana"/>
          <w:b/>
          <w:bCs/>
          <w:color w:val="000000"/>
          <w:sz w:val="12"/>
          <w:szCs w:val="12"/>
        </w:rPr>
        <w:t>Год: </w:t>
      </w:r>
      <w:r>
        <w:rPr>
          <w:rFonts w:ascii="Verdana" w:hAnsi="Verdana"/>
          <w:color w:val="000000"/>
          <w:sz w:val="12"/>
          <w:szCs w:val="12"/>
        </w:rPr>
        <w:t>2009</w:t>
      </w:r>
    </w:p>
    <w:p w:rsidR="0086430E" w:rsidRPr="0086430E" w:rsidRDefault="0086430E" w:rsidP="0086430E">
      <w:pPr>
        <w:spacing w:after="0" w:line="240" w:lineRule="auto"/>
        <w:ind w:firstLine="0"/>
        <w:rPr>
          <w:rFonts w:ascii="Verdana" w:hAnsi="Verdana"/>
          <w:b/>
          <w:bCs/>
          <w:color w:val="000000"/>
          <w:sz w:val="12"/>
          <w:szCs w:val="12"/>
        </w:rPr>
      </w:pPr>
      <w:r>
        <w:rPr>
          <w:rFonts w:ascii="Verdana" w:hAnsi="Verdana"/>
          <w:b/>
          <w:bCs/>
          <w:color w:val="000000"/>
          <w:sz w:val="12"/>
          <w:szCs w:val="12"/>
        </w:rPr>
        <w:t>Автор научной работы: </w:t>
      </w:r>
      <w:proofErr w:type="spellStart"/>
      <w:r>
        <w:rPr>
          <w:rFonts w:ascii="Verdana" w:hAnsi="Verdana"/>
          <w:color w:val="000000"/>
          <w:sz w:val="12"/>
          <w:szCs w:val="12"/>
        </w:rPr>
        <w:t>Садретдинова</w:t>
      </w:r>
      <w:proofErr w:type="spellEnd"/>
      <w:r>
        <w:rPr>
          <w:rFonts w:ascii="Verdana" w:hAnsi="Verdana"/>
          <w:color w:val="000000"/>
          <w:sz w:val="12"/>
          <w:szCs w:val="12"/>
        </w:rPr>
        <w:t xml:space="preserve">, </w:t>
      </w:r>
      <w:proofErr w:type="spellStart"/>
      <w:r>
        <w:rPr>
          <w:rFonts w:ascii="Verdana" w:hAnsi="Verdana"/>
          <w:color w:val="000000"/>
          <w:sz w:val="12"/>
          <w:szCs w:val="12"/>
        </w:rPr>
        <w:t>Аэлита</w:t>
      </w:r>
      <w:proofErr w:type="spellEnd"/>
      <w:r>
        <w:rPr>
          <w:rFonts w:ascii="Verdana" w:hAnsi="Verdana"/>
          <w:color w:val="000000"/>
          <w:sz w:val="12"/>
          <w:szCs w:val="12"/>
        </w:rPr>
        <w:t xml:space="preserve"> </w:t>
      </w:r>
      <w:proofErr w:type="spellStart"/>
      <w:r>
        <w:rPr>
          <w:rFonts w:ascii="Verdana" w:hAnsi="Verdana"/>
          <w:color w:val="000000"/>
          <w:sz w:val="12"/>
          <w:szCs w:val="12"/>
        </w:rPr>
        <w:t>Ильгизовна</w:t>
      </w:r>
      <w:proofErr w:type="spellEnd"/>
    </w:p>
    <w:p w:rsidR="0086430E" w:rsidRPr="0086430E" w:rsidRDefault="0086430E" w:rsidP="0086430E">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Ученая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тепень</w:t>
      </w:r>
      <w:proofErr w:type="spellEnd"/>
      <w:r>
        <w:rPr>
          <w:rFonts w:ascii="Verdana" w:hAnsi="Verdana"/>
          <w:b/>
          <w:bCs/>
          <w:color w:val="000000"/>
          <w:sz w:val="12"/>
          <w:szCs w:val="12"/>
        </w:rPr>
        <w:t>: </w:t>
      </w:r>
      <w:r>
        <w:rPr>
          <w:rFonts w:ascii="Verdana" w:hAnsi="Verdana"/>
          <w:color w:val="000000"/>
          <w:sz w:val="12"/>
          <w:szCs w:val="12"/>
        </w:rPr>
        <w:t>кандидат педагогических наук</w:t>
      </w:r>
    </w:p>
    <w:p w:rsidR="0086430E" w:rsidRPr="0086430E" w:rsidRDefault="0086430E" w:rsidP="0086430E">
      <w:pPr>
        <w:spacing w:after="0" w:line="240" w:lineRule="auto"/>
        <w:ind w:firstLine="0"/>
        <w:rPr>
          <w:rFonts w:ascii="Verdana" w:hAnsi="Verdana"/>
          <w:b/>
          <w:bCs/>
          <w:color w:val="000000"/>
          <w:sz w:val="12"/>
          <w:szCs w:val="12"/>
        </w:rPr>
      </w:pPr>
      <w:r>
        <w:rPr>
          <w:rFonts w:ascii="Verdana" w:hAnsi="Verdana"/>
          <w:b/>
          <w:bCs/>
          <w:color w:val="000000"/>
          <w:sz w:val="12"/>
          <w:szCs w:val="12"/>
        </w:rPr>
        <w:t>Место защиты диссертации: </w:t>
      </w:r>
      <w:r>
        <w:rPr>
          <w:rFonts w:ascii="Verdana" w:hAnsi="Verdana"/>
          <w:color w:val="000000"/>
          <w:sz w:val="12"/>
          <w:szCs w:val="12"/>
        </w:rPr>
        <w:t>Екатеринбург</w:t>
      </w:r>
    </w:p>
    <w:p w:rsidR="0086430E" w:rsidRPr="0086430E" w:rsidRDefault="0086430E" w:rsidP="0086430E">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Код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пециальности</w:t>
      </w:r>
      <w:proofErr w:type="spellEnd"/>
      <w:r>
        <w:rPr>
          <w:rFonts w:ascii="Verdana" w:hAnsi="Verdana"/>
          <w:b/>
          <w:bCs/>
          <w:color w:val="000000"/>
          <w:sz w:val="12"/>
          <w:szCs w:val="12"/>
        </w:rPr>
        <w:t xml:space="preserve"> ВАК: </w:t>
      </w:r>
      <w:r>
        <w:rPr>
          <w:rFonts w:ascii="Verdana" w:hAnsi="Verdana"/>
          <w:color w:val="000000"/>
          <w:sz w:val="12"/>
          <w:szCs w:val="12"/>
        </w:rPr>
        <w:t>13.00.07</w:t>
      </w:r>
    </w:p>
    <w:p w:rsidR="0086430E" w:rsidRPr="0086430E" w:rsidRDefault="0086430E" w:rsidP="0086430E">
      <w:pPr>
        <w:spacing w:after="0" w:line="240" w:lineRule="auto"/>
        <w:ind w:firstLine="0"/>
        <w:rPr>
          <w:rFonts w:ascii="Verdana" w:hAnsi="Verdana"/>
          <w:b/>
          <w:bCs/>
          <w:color w:val="000000"/>
          <w:sz w:val="12"/>
          <w:szCs w:val="12"/>
        </w:rPr>
      </w:pPr>
      <w:r>
        <w:rPr>
          <w:rFonts w:ascii="Verdana" w:hAnsi="Verdana"/>
          <w:b/>
          <w:bCs/>
          <w:color w:val="000000"/>
          <w:sz w:val="12"/>
          <w:szCs w:val="12"/>
        </w:rPr>
        <w:t>Специальность: </w:t>
      </w:r>
      <w:r>
        <w:rPr>
          <w:rFonts w:ascii="Verdana" w:hAnsi="Verdana"/>
          <w:color w:val="000000"/>
          <w:sz w:val="12"/>
          <w:szCs w:val="12"/>
        </w:rPr>
        <w:t>Теория и методика дошкольного образования</w:t>
      </w:r>
    </w:p>
    <w:p w:rsidR="0086430E" w:rsidRDefault="0086430E" w:rsidP="0086430E">
      <w:pPr>
        <w:spacing w:after="0" w:line="240" w:lineRule="auto"/>
        <w:ind w:firstLine="0"/>
        <w:rPr>
          <w:rFonts w:ascii="Verdana" w:hAnsi="Verdana"/>
          <w:color w:val="000000"/>
          <w:sz w:val="12"/>
          <w:szCs w:val="12"/>
        </w:rPr>
      </w:pPr>
      <w:r>
        <w:rPr>
          <w:rFonts w:ascii="Verdana" w:hAnsi="Verdana"/>
          <w:b/>
          <w:bCs/>
          <w:color w:val="000000"/>
          <w:sz w:val="12"/>
          <w:szCs w:val="12"/>
        </w:rPr>
        <w:t xml:space="preserve">Количество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траниц</w:t>
      </w:r>
      <w:proofErr w:type="spellEnd"/>
      <w:r>
        <w:rPr>
          <w:rFonts w:ascii="Verdana" w:hAnsi="Verdana"/>
          <w:b/>
          <w:bCs/>
          <w:color w:val="000000"/>
          <w:sz w:val="12"/>
          <w:szCs w:val="12"/>
        </w:rPr>
        <w:t>: </w:t>
      </w:r>
      <w:r>
        <w:rPr>
          <w:rFonts w:ascii="Verdana" w:hAnsi="Verdana"/>
          <w:color w:val="000000"/>
          <w:sz w:val="12"/>
          <w:szCs w:val="12"/>
        </w:rPr>
        <w:t>181</w:t>
      </w:r>
    </w:p>
    <w:p w:rsidR="0086430E" w:rsidRPr="0086430E" w:rsidRDefault="0086430E" w:rsidP="0086430E">
      <w:pPr>
        <w:spacing w:after="0" w:line="240" w:lineRule="auto"/>
        <w:ind w:firstLine="0"/>
        <w:rPr>
          <w:rFonts w:ascii="Verdana" w:hAnsi="Verdana"/>
          <w:b/>
          <w:bCs/>
          <w:color w:val="000000"/>
          <w:sz w:val="12"/>
          <w:szCs w:val="12"/>
        </w:rPr>
      </w:pPr>
    </w:p>
    <w:p w:rsidR="0086430E" w:rsidRDefault="0086430E" w:rsidP="0086430E">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Садретдинова</w:t>
      </w:r>
      <w:proofErr w:type="spellEnd"/>
      <w:r>
        <w:rPr>
          <w:rStyle w:val="WW8Num1z0"/>
          <w:rFonts w:ascii="Verdana" w:hAnsi="Verdana"/>
          <w:b w:val="0"/>
          <w:bCs w:val="0"/>
          <w:color w:val="535353"/>
          <w:sz w:val="10"/>
          <w:szCs w:val="10"/>
        </w:rPr>
        <w:t xml:space="preserve">, </w:t>
      </w:r>
      <w:proofErr w:type="spellStart"/>
      <w:r>
        <w:rPr>
          <w:rStyle w:val="WW8Num1z0"/>
          <w:rFonts w:ascii="Verdana" w:hAnsi="Verdana"/>
          <w:b w:val="0"/>
          <w:bCs w:val="0"/>
          <w:color w:val="535353"/>
          <w:sz w:val="10"/>
          <w:szCs w:val="10"/>
        </w:rPr>
        <w:t>Аэлита</w:t>
      </w:r>
      <w:proofErr w:type="spellEnd"/>
      <w:r>
        <w:rPr>
          <w:rStyle w:val="WW8Num1z0"/>
          <w:rFonts w:ascii="Verdana" w:hAnsi="Verdana"/>
          <w:b w:val="0"/>
          <w:bCs w:val="0"/>
          <w:color w:val="535353"/>
          <w:sz w:val="10"/>
          <w:szCs w:val="10"/>
        </w:rPr>
        <w:t xml:space="preserve"> </w:t>
      </w:r>
      <w:proofErr w:type="spellStart"/>
      <w:r>
        <w:rPr>
          <w:rStyle w:val="WW8Num1z0"/>
          <w:rFonts w:ascii="Verdana" w:hAnsi="Verdana"/>
          <w:b w:val="0"/>
          <w:bCs w:val="0"/>
          <w:color w:val="535353"/>
          <w:sz w:val="10"/>
          <w:szCs w:val="10"/>
        </w:rPr>
        <w:t>Ильгизовна</w:t>
      </w:r>
      <w:proofErr w:type="spellEnd"/>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П.</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ТЕОРЕТИЧЕСКИЕ ОСНОВЫ ПРОЕКТИРОВАНИЯ</w:t>
      </w:r>
      <w:r>
        <w:rPr>
          <w:rStyle w:val="WW8Num2z0"/>
          <w:rFonts w:ascii="Verdana" w:hAnsi="Verdana"/>
          <w:color w:val="000000"/>
          <w:sz w:val="12"/>
          <w:szCs w:val="12"/>
        </w:rPr>
        <w:t> </w:t>
      </w:r>
      <w:r>
        <w:rPr>
          <w:rStyle w:val="WW8Num3z0"/>
          <w:rFonts w:ascii="Verdana" w:hAnsi="Verdana"/>
          <w:color w:val="4682B4"/>
          <w:sz w:val="12"/>
          <w:szCs w:val="12"/>
        </w:rPr>
        <w:t>ОБРАЗОВАТЕЛЬНОЙ</w:t>
      </w:r>
      <w:r>
        <w:rPr>
          <w:rStyle w:val="WW8Num2z0"/>
          <w:rFonts w:ascii="Verdana" w:hAnsi="Verdana"/>
          <w:color w:val="000000"/>
          <w:sz w:val="12"/>
          <w:szCs w:val="12"/>
        </w:rPr>
        <w:t> </w:t>
      </w:r>
      <w:r>
        <w:rPr>
          <w:rFonts w:ascii="Verdana" w:hAnsi="Verdana"/>
          <w:color w:val="000000"/>
          <w:sz w:val="12"/>
          <w:szCs w:val="12"/>
        </w:rPr>
        <w:t>СРЕДЫ В ДОУ В КОНТЕКСТЕ</w:t>
      </w:r>
      <w:r>
        <w:rPr>
          <w:rStyle w:val="WW8Num2z0"/>
          <w:rFonts w:ascii="Verdana" w:hAnsi="Verdana"/>
          <w:color w:val="000000"/>
          <w:sz w:val="12"/>
          <w:szCs w:val="12"/>
        </w:rPr>
        <w:t> </w:t>
      </w:r>
      <w:r>
        <w:rPr>
          <w:rStyle w:val="WW8Num3z0"/>
          <w:rFonts w:ascii="Verdana" w:hAnsi="Verdana"/>
          <w:color w:val="4682B4"/>
          <w:sz w:val="12"/>
          <w:szCs w:val="12"/>
        </w:rPr>
        <w:t>БЕЗОПАСНОСТИ</w:t>
      </w:r>
      <w:r>
        <w:rPr>
          <w:rStyle w:val="WW8Num2z0"/>
          <w:rFonts w:ascii="Verdana" w:hAnsi="Verdana"/>
          <w:color w:val="000000"/>
          <w:sz w:val="12"/>
          <w:szCs w:val="12"/>
        </w:rPr>
        <w:t> </w:t>
      </w:r>
      <w:r>
        <w:rPr>
          <w:rFonts w:ascii="Verdana" w:hAnsi="Verdana"/>
          <w:color w:val="000000"/>
          <w:sz w:val="12"/>
          <w:szCs w:val="12"/>
        </w:rPr>
        <w:t>ЖИЗНЕДЕЯТЕЛЬНОСТИ ДЕТЕЙ</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Историография </w:t>
      </w:r>
      <w:proofErr w:type="gramStart"/>
      <w:r>
        <w:rPr>
          <w:rFonts w:ascii="Verdana" w:hAnsi="Verdana"/>
          <w:color w:val="000000"/>
          <w:sz w:val="12"/>
          <w:szCs w:val="12"/>
        </w:rPr>
        <w:t>развития идей</w:t>
      </w:r>
      <w:r>
        <w:rPr>
          <w:rStyle w:val="WW8Num2z0"/>
          <w:rFonts w:ascii="Verdana" w:hAnsi="Verdana"/>
          <w:color w:val="000000"/>
          <w:sz w:val="12"/>
          <w:szCs w:val="12"/>
        </w:rPr>
        <w:t> </w:t>
      </w:r>
      <w:r>
        <w:rPr>
          <w:rStyle w:val="WW8Num3z0"/>
          <w:rFonts w:ascii="Verdana" w:hAnsi="Verdana"/>
          <w:color w:val="4682B4"/>
          <w:sz w:val="12"/>
          <w:szCs w:val="12"/>
        </w:rPr>
        <w:t>формирования</w:t>
      </w:r>
      <w:r>
        <w:rPr>
          <w:rStyle w:val="WW8Num2z0"/>
          <w:rFonts w:ascii="Verdana" w:hAnsi="Verdana"/>
          <w:color w:val="000000"/>
          <w:sz w:val="12"/>
          <w:szCs w:val="12"/>
        </w:rPr>
        <w:t> </w:t>
      </w:r>
      <w:r>
        <w:rPr>
          <w:rFonts w:ascii="Verdana" w:hAnsi="Verdana"/>
          <w:color w:val="000000"/>
          <w:sz w:val="12"/>
          <w:szCs w:val="12"/>
        </w:rPr>
        <w:t>безопасного поведения детей</w:t>
      </w:r>
      <w:proofErr w:type="gramEnd"/>
    </w:p>
    <w:p w:rsidR="0086430E" w:rsidRDefault="0086430E" w:rsidP="0086430E">
      <w:pPr>
        <w:pStyle w:val="WW8Num1z2"/>
        <w:shd w:val="clear" w:color="auto" w:fill="F7F7F7"/>
        <w:spacing w:after="0" w:line="240" w:lineRule="auto"/>
        <w:rPr>
          <w:rFonts w:ascii="Verdana" w:hAnsi="Verdana"/>
          <w:color w:val="000000"/>
          <w:sz w:val="12"/>
          <w:szCs w:val="12"/>
        </w:rPr>
      </w:pPr>
      <w:r>
        <w:rPr>
          <w:rStyle w:val="WW8Num3z0"/>
          <w:rFonts w:ascii="Verdana" w:hAnsi="Verdana"/>
          <w:color w:val="4682B4"/>
          <w:sz w:val="12"/>
          <w:szCs w:val="12"/>
        </w:rPr>
        <w:t>Педагогическое</w:t>
      </w:r>
      <w:r>
        <w:rPr>
          <w:rStyle w:val="WW8Num2z0"/>
          <w:rFonts w:ascii="Verdana" w:hAnsi="Verdana"/>
          <w:color w:val="000000"/>
          <w:sz w:val="12"/>
          <w:szCs w:val="12"/>
        </w:rPr>
        <w:t> </w:t>
      </w:r>
      <w:r>
        <w:rPr>
          <w:rFonts w:ascii="Verdana" w:hAnsi="Verdana"/>
          <w:color w:val="000000"/>
          <w:sz w:val="12"/>
          <w:szCs w:val="12"/>
        </w:rPr>
        <w:t>осмысление понятия культура безопасности</w:t>
      </w:r>
      <w:r>
        <w:rPr>
          <w:rStyle w:val="WW8Num2z0"/>
          <w:rFonts w:ascii="Verdana" w:hAnsi="Verdana"/>
          <w:color w:val="000000"/>
          <w:sz w:val="12"/>
          <w:szCs w:val="12"/>
        </w:rPr>
        <w:t> </w:t>
      </w:r>
      <w:r>
        <w:rPr>
          <w:rStyle w:val="WW8Num3z0"/>
          <w:rFonts w:ascii="Verdana" w:hAnsi="Verdana"/>
          <w:color w:val="4682B4"/>
          <w:sz w:val="12"/>
          <w:szCs w:val="12"/>
        </w:rPr>
        <w:t>жизнедеятельности</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w:t>
      </w:r>
    </w:p>
    <w:p w:rsidR="0086430E" w:rsidRDefault="0086430E" w:rsidP="0086430E">
      <w:pPr>
        <w:pStyle w:val="WW8Num1z2"/>
        <w:shd w:val="clear" w:color="auto" w:fill="F7F7F7"/>
        <w:spacing w:after="0" w:line="240" w:lineRule="auto"/>
        <w:rPr>
          <w:rFonts w:ascii="Verdana" w:hAnsi="Verdana"/>
          <w:color w:val="000000"/>
          <w:sz w:val="12"/>
          <w:szCs w:val="12"/>
        </w:rPr>
      </w:pPr>
      <w:r>
        <w:rPr>
          <w:rStyle w:val="WW8Num3z0"/>
          <w:rFonts w:ascii="Verdana" w:hAnsi="Verdana"/>
          <w:color w:val="4682B4"/>
          <w:sz w:val="12"/>
          <w:szCs w:val="12"/>
        </w:rPr>
        <w:t>Проектирование</w:t>
      </w:r>
      <w:r>
        <w:rPr>
          <w:rStyle w:val="WW8Num2z0"/>
          <w:rFonts w:ascii="Verdana" w:hAnsi="Verdana"/>
          <w:color w:val="000000"/>
          <w:sz w:val="12"/>
          <w:szCs w:val="12"/>
        </w:rPr>
        <w:t> </w:t>
      </w:r>
      <w:r>
        <w:rPr>
          <w:rFonts w:ascii="Verdana" w:hAnsi="Verdana"/>
          <w:color w:val="000000"/>
          <w:sz w:val="12"/>
          <w:szCs w:val="12"/>
        </w:rPr>
        <w:t xml:space="preserve">образовательной </w:t>
      </w:r>
      <w:proofErr w:type="gramStart"/>
      <w:r>
        <w:rPr>
          <w:rFonts w:ascii="Verdana" w:hAnsi="Verdana"/>
          <w:color w:val="000000"/>
          <w:sz w:val="12"/>
          <w:szCs w:val="12"/>
        </w:rPr>
        <w:t>среды формирования культуры безопасности жизнедеятельности</w:t>
      </w:r>
      <w:proofErr w:type="gramEnd"/>
      <w:r>
        <w:rPr>
          <w:rFonts w:ascii="Verdana" w:hAnsi="Verdana"/>
          <w:color w:val="000000"/>
          <w:sz w:val="12"/>
          <w:szCs w:val="12"/>
        </w:rPr>
        <w:t xml:space="preserve">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ОПЫТНО-ПОИСКОВАЯ РАБОТА ПО РЕАЛИЗАЦИИ ПРОЕКТА ОБРАЗОВАТЕЛЬНОЙ</w:t>
      </w:r>
      <w:r>
        <w:rPr>
          <w:rStyle w:val="WW8Num2z0"/>
          <w:rFonts w:ascii="Verdana" w:hAnsi="Verdana"/>
          <w:color w:val="000000"/>
          <w:sz w:val="12"/>
          <w:szCs w:val="12"/>
        </w:rPr>
        <w:t> </w:t>
      </w:r>
      <w:r>
        <w:rPr>
          <w:rStyle w:val="WW8Num3z0"/>
          <w:rFonts w:ascii="Verdana" w:hAnsi="Verdana"/>
          <w:color w:val="4682B4"/>
          <w:sz w:val="12"/>
          <w:szCs w:val="12"/>
        </w:rPr>
        <w:t>СРЕДЫ</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ФОРМИРОВАНИЯ</w:t>
      </w:r>
      <w:r>
        <w:rPr>
          <w:rStyle w:val="WW8Num2z0"/>
          <w:rFonts w:ascii="Verdana" w:hAnsi="Verdana"/>
          <w:color w:val="000000"/>
          <w:sz w:val="12"/>
          <w:szCs w:val="12"/>
        </w:rPr>
        <w:t> </w:t>
      </w:r>
      <w:r>
        <w:rPr>
          <w:rStyle w:val="WW8Num3z0"/>
          <w:rFonts w:ascii="Verdana" w:hAnsi="Verdana"/>
          <w:color w:val="4682B4"/>
          <w:sz w:val="12"/>
          <w:szCs w:val="12"/>
        </w:rPr>
        <w:t>КУЛЬТУРЫ</w:t>
      </w:r>
      <w:r>
        <w:rPr>
          <w:rStyle w:val="WW8Num2z0"/>
          <w:rFonts w:ascii="Verdana" w:hAnsi="Verdana"/>
          <w:color w:val="000000"/>
          <w:sz w:val="12"/>
          <w:szCs w:val="12"/>
        </w:rPr>
        <w:t> </w:t>
      </w:r>
      <w:r>
        <w:rPr>
          <w:rFonts w:ascii="Verdana" w:hAnsi="Verdana"/>
          <w:color w:val="000000"/>
          <w:sz w:val="12"/>
          <w:szCs w:val="12"/>
        </w:rPr>
        <w:t>БЕЗОПАСНОСТИ ЖИЗНЕДЕЯТЕЛЬНОСТИ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Исследование уровня культуры безопасности жизнедеятельности у детей старшего дошкольного возраста</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 Реализация </w:t>
      </w:r>
      <w:proofErr w:type="gramStart"/>
      <w:r>
        <w:rPr>
          <w:rFonts w:ascii="Verdana" w:hAnsi="Verdana"/>
          <w:color w:val="000000"/>
          <w:sz w:val="12"/>
          <w:szCs w:val="12"/>
        </w:rPr>
        <w:t>проекта образовательной среды формирования культуры безопасности жизнедеятельности детей старшего дошкольного возраста</w:t>
      </w:r>
      <w:proofErr w:type="gramEnd"/>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86430E" w:rsidRDefault="0086430E" w:rsidP="0086430E">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 xml:space="preserve">На тему "Педагогическое проектирование образовательной </w:t>
      </w:r>
      <w:proofErr w:type="gramStart"/>
      <w:r>
        <w:rPr>
          <w:rStyle w:val="WW8Num1z0"/>
          <w:rFonts w:ascii="Verdana" w:hAnsi="Verdana"/>
          <w:b w:val="0"/>
          <w:bCs w:val="0"/>
          <w:color w:val="535353"/>
          <w:sz w:val="10"/>
          <w:szCs w:val="10"/>
        </w:rPr>
        <w:t>среды формирования культуры безопасности жизнедеятельности</w:t>
      </w:r>
      <w:proofErr w:type="gramEnd"/>
      <w:r>
        <w:rPr>
          <w:rStyle w:val="WW8Num1z0"/>
          <w:rFonts w:ascii="Verdana" w:hAnsi="Verdana"/>
          <w:b w:val="0"/>
          <w:bCs w:val="0"/>
          <w:color w:val="535353"/>
          <w:sz w:val="10"/>
          <w:szCs w:val="10"/>
        </w:rPr>
        <w:t xml:space="preserve">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Актуальность исследования. Проблема защиты человека от опасностей в различных условиях его обитания возникла одновременно с появлением на Земле наших далеких предков. На заре человечества людям угрожали опасные природные явления, представители биологического мира. С течением времени стали появляться опасности, творцом которых стал сам человек. В третьем тысячелетии актуализировалась необходимость поиска механизма </w:t>
      </w:r>
      <w:proofErr w:type="gramStart"/>
      <w:r>
        <w:rPr>
          <w:rFonts w:ascii="Verdana" w:hAnsi="Verdana"/>
          <w:color w:val="000000"/>
          <w:sz w:val="12"/>
          <w:szCs w:val="12"/>
        </w:rPr>
        <w:t>для формирования у</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сознательного отношения к вопросам личной безопасности в связи с проявлениями</w:t>
      </w:r>
      <w:proofErr w:type="gramEnd"/>
      <w:r>
        <w:rPr>
          <w:rFonts w:ascii="Verdana" w:hAnsi="Verdana"/>
          <w:color w:val="000000"/>
          <w:sz w:val="12"/>
          <w:szCs w:val="12"/>
        </w:rPr>
        <w:t xml:space="preserve"> разрушительных сил природы, увеличения количества промышленных аварий и катастроф, опасности социального характера, отсутствия</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правильного поведения в чрезвычайных ситуациях.</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Обеспечение безопасности жизнедеятельности является приоритетной задачей для личности, общества, государства. Абсолютной безопасности не бывает. Всегда существует некоторый остаточный риск. Под безопасностью понимается такой уровень опасности, с которым на данном этапе научного и экономического развития можно смириться. Безопасность — это приемлемый риск. Достичь этой цели возможно только с помощью образования. Другого пути нет. </w:t>
      </w:r>
      <w:proofErr w:type="gramStart"/>
      <w:r>
        <w:rPr>
          <w:rFonts w:ascii="Verdana" w:hAnsi="Verdana"/>
          <w:color w:val="000000"/>
          <w:sz w:val="12"/>
          <w:szCs w:val="12"/>
        </w:rPr>
        <w:t>Опасности по своей природе вероятностны (случайны), потенциальны (скрыты), перманентны (постоянны, непрерывны) и тотальны (всеобщи).</w:t>
      </w:r>
      <w:proofErr w:type="gramEnd"/>
      <w:r>
        <w:rPr>
          <w:rFonts w:ascii="Verdana" w:hAnsi="Verdana"/>
          <w:color w:val="000000"/>
          <w:sz w:val="12"/>
          <w:szCs w:val="12"/>
        </w:rPr>
        <w:t xml:space="preserve"> Следовательно, на Земле нет человека, которому не угрожают опасности. Но зато есть множество людей, которые об этом не подозревают. Их сознание работает в режиме отчуждения от реальной жизни.</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Установлено, что актуальность проблемы обеспечения безопасности в образовательной сфере обусловлена ростом опасных ситуаций в образовательных учреждениях, а также ростом детской заболеваемости, травматизма и смертности в России (в 3-4 раза выше, чем в других странах). В настоящее время в стране почти 30 млн.</w:t>
      </w:r>
      <w:r>
        <w:rPr>
          <w:rStyle w:val="WW8Num2z0"/>
          <w:rFonts w:ascii="Verdana" w:hAnsi="Verdana"/>
          <w:color w:val="000000"/>
          <w:sz w:val="12"/>
          <w:szCs w:val="12"/>
        </w:rPr>
        <w:t> </w:t>
      </w:r>
      <w:r>
        <w:rPr>
          <w:rStyle w:val="WW8Num3z0"/>
          <w:rFonts w:ascii="Verdana" w:hAnsi="Verdana"/>
          <w:color w:val="4682B4"/>
          <w:sz w:val="12"/>
          <w:szCs w:val="12"/>
        </w:rPr>
        <w:t>обучающихся</w:t>
      </w:r>
      <w:r>
        <w:rPr>
          <w:rFonts w:ascii="Verdana" w:hAnsi="Verdana"/>
          <w:color w:val="000000"/>
          <w:sz w:val="12"/>
          <w:szCs w:val="12"/>
        </w:rPr>
        <w:t>, воспитанников и педагогов, то есть пятая часть населения, а с учетом членов их семей — более половины населения страны. Именно этим определяется место и роль обеспечения безопасности образовательных учреждений в системе национальной безопасности России.</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В Письме </w:t>
      </w:r>
      <w:proofErr w:type="spellStart"/>
      <w:r>
        <w:rPr>
          <w:rFonts w:ascii="Verdana" w:hAnsi="Verdana"/>
          <w:color w:val="000000"/>
          <w:sz w:val="12"/>
          <w:szCs w:val="12"/>
        </w:rPr>
        <w:t>Минобрнауки</w:t>
      </w:r>
      <w:proofErr w:type="spellEnd"/>
      <w:r>
        <w:rPr>
          <w:rFonts w:ascii="Verdana" w:hAnsi="Verdana"/>
          <w:color w:val="000000"/>
          <w:sz w:val="12"/>
          <w:szCs w:val="12"/>
        </w:rPr>
        <w:t xml:space="preserve"> РФ «</w:t>
      </w:r>
      <w:r>
        <w:rPr>
          <w:rStyle w:val="WW8Num3z0"/>
          <w:rFonts w:ascii="Verdana" w:hAnsi="Verdana"/>
          <w:color w:val="4682B4"/>
          <w:sz w:val="12"/>
          <w:szCs w:val="12"/>
        </w:rPr>
        <w:t>Об обеспечении безопасности в образовательных учреждениях</w:t>
      </w:r>
      <w:r>
        <w:rPr>
          <w:rFonts w:ascii="Verdana" w:hAnsi="Verdana"/>
          <w:color w:val="000000"/>
          <w:sz w:val="12"/>
          <w:szCs w:val="12"/>
        </w:rPr>
        <w:t>» указывается, что решение проблем безопасности возможно только путем применения комплексного подхода, сочетающего в себе меры по развитию общей культуры обучающихся в области безопасной жизнедеятельности, обучение безопасному поведению в опасных и чрезвычайных ситуациях природного, техногенного и социального характера. В этом письме впервые уделено внимание формированию культуры безопасности</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и сотрудников образовательных учреждений.</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Одна из особенностей человеческого сознания состоит в том, что оно не придает приоритетного значения информации, которая носит вероятностный характер. Сложившаяся социальная и экологическая обстановка вызывает беспокойство у людей всей планеты. Особую тревогу человечество испытывает за самых беззащитных граждан — маленьких детей. </w:t>
      </w:r>
      <w:proofErr w:type="gramStart"/>
      <w:r>
        <w:rPr>
          <w:rFonts w:ascii="Verdana" w:hAnsi="Verdana"/>
          <w:color w:val="000000"/>
          <w:sz w:val="12"/>
          <w:szCs w:val="12"/>
        </w:rPr>
        <w:t xml:space="preserve">Специалистами разных научных направлений отмечается, что механизмом формирования ответственного отношения человека к своей безопасности должно быть образование (Н.А. </w:t>
      </w:r>
      <w:proofErr w:type="spellStart"/>
      <w:r>
        <w:rPr>
          <w:rFonts w:ascii="Verdana" w:hAnsi="Verdana"/>
          <w:color w:val="000000"/>
          <w:sz w:val="12"/>
          <w:szCs w:val="12"/>
        </w:rPr>
        <w:t>Едимская</w:t>
      </w:r>
      <w:proofErr w:type="spellEnd"/>
      <w:r>
        <w:rPr>
          <w:rFonts w:ascii="Verdana" w:hAnsi="Verdana"/>
          <w:color w:val="000000"/>
          <w:sz w:val="12"/>
          <w:szCs w:val="12"/>
        </w:rPr>
        <w:t>, М.А.</w:t>
      </w:r>
      <w:r>
        <w:rPr>
          <w:rStyle w:val="WW8Num2z0"/>
          <w:rFonts w:ascii="Verdana" w:hAnsi="Verdana"/>
          <w:color w:val="000000"/>
          <w:sz w:val="12"/>
          <w:szCs w:val="12"/>
        </w:rPr>
        <w:t> </w:t>
      </w:r>
      <w:r>
        <w:rPr>
          <w:rStyle w:val="WW8Num3z0"/>
          <w:rFonts w:ascii="Verdana" w:hAnsi="Verdana"/>
          <w:color w:val="4682B4"/>
          <w:sz w:val="12"/>
          <w:szCs w:val="12"/>
        </w:rPr>
        <w:t>Котик</w:t>
      </w:r>
      <w:r>
        <w:rPr>
          <w:rFonts w:ascii="Verdana" w:hAnsi="Verdana"/>
          <w:color w:val="000000"/>
          <w:sz w:val="12"/>
          <w:szCs w:val="12"/>
        </w:rPr>
        <w:t>, JI.A.</w:t>
      </w:r>
      <w:proofErr w:type="gramEnd"/>
      <w:r>
        <w:rPr>
          <w:rFonts w:ascii="Verdana" w:hAnsi="Verdana"/>
          <w:color w:val="000000"/>
          <w:sz w:val="12"/>
          <w:szCs w:val="12"/>
        </w:rPr>
        <w:t xml:space="preserve"> </w:t>
      </w:r>
      <w:proofErr w:type="gramStart"/>
      <w:r>
        <w:rPr>
          <w:rFonts w:ascii="Verdana" w:hAnsi="Verdana"/>
          <w:color w:val="000000"/>
          <w:sz w:val="12"/>
          <w:szCs w:val="12"/>
        </w:rPr>
        <w:t>Михайлов, С.А. Проскурин, Ю.В.</w:t>
      </w:r>
      <w:r>
        <w:rPr>
          <w:rStyle w:val="WW8Num2z0"/>
          <w:rFonts w:ascii="Verdana" w:hAnsi="Verdana"/>
          <w:color w:val="000000"/>
          <w:sz w:val="12"/>
          <w:szCs w:val="12"/>
        </w:rPr>
        <w:t> </w:t>
      </w:r>
      <w:r>
        <w:rPr>
          <w:rStyle w:val="WW8Num3z0"/>
          <w:rFonts w:ascii="Verdana" w:hAnsi="Verdana"/>
          <w:color w:val="4682B4"/>
          <w:sz w:val="12"/>
          <w:szCs w:val="12"/>
        </w:rPr>
        <w:t>Репин</w:t>
      </w:r>
      <w:r>
        <w:rPr>
          <w:rStyle w:val="WW8Num2z0"/>
          <w:rFonts w:ascii="Verdana" w:hAnsi="Verdana"/>
          <w:color w:val="000000"/>
          <w:sz w:val="12"/>
          <w:szCs w:val="12"/>
        </w:rPr>
        <w:t> </w:t>
      </w:r>
      <w:r>
        <w:rPr>
          <w:rFonts w:ascii="Verdana" w:hAnsi="Verdana"/>
          <w:color w:val="000000"/>
          <w:sz w:val="12"/>
          <w:szCs w:val="12"/>
        </w:rPr>
        <w:t>и др.).</w:t>
      </w:r>
      <w:proofErr w:type="gramEnd"/>
      <w:r>
        <w:rPr>
          <w:rFonts w:ascii="Verdana" w:hAnsi="Verdana"/>
          <w:color w:val="000000"/>
          <w:sz w:val="12"/>
          <w:szCs w:val="12"/>
        </w:rPr>
        <w:t xml:space="preserve"> </w:t>
      </w:r>
      <w:proofErr w:type="gramStart"/>
      <w:r>
        <w:rPr>
          <w:rFonts w:ascii="Verdana" w:hAnsi="Verdana"/>
          <w:color w:val="000000"/>
          <w:sz w:val="12"/>
          <w:szCs w:val="12"/>
        </w:rPr>
        <w:t>Данная подготовка должна проходить на всех этапах жизни человека, а начинать ее необходимо с</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(Н.Н. Авдеева, O.JI.</w:t>
      </w:r>
      <w:proofErr w:type="gramEnd"/>
      <w:r>
        <w:rPr>
          <w:rFonts w:ascii="Verdana" w:hAnsi="Verdana"/>
          <w:color w:val="000000"/>
          <w:sz w:val="12"/>
          <w:szCs w:val="12"/>
        </w:rPr>
        <w:t xml:space="preserve"> </w:t>
      </w:r>
      <w:proofErr w:type="gramStart"/>
      <w:r>
        <w:rPr>
          <w:rFonts w:ascii="Verdana" w:hAnsi="Verdana"/>
          <w:color w:val="000000"/>
          <w:sz w:val="12"/>
          <w:szCs w:val="12"/>
        </w:rPr>
        <w:t>Князева, Р.Б.</w:t>
      </w:r>
      <w:r>
        <w:rPr>
          <w:rStyle w:val="WW8Num2z0"/>
          <w:rFonts w:ascii="Verdana" w:hAnsi="Verdana"/>
          <w:color w:val="000000"/>
          <w:sz w:val="12"/>
          <w:szCs w:val="12"/>
        </w:rPr>
        <w:t> </w:t>
      </w:r>
      <w:proofErr w:type="spellStart"/>
      <w:r>
        <w:rPr>
          <w:rStyle w:val="WW8Num3z0"/>
          <w:rFonts w:ascii="Verdana" w:hAnsi="Verdana"/>
          <w:color w:val="4682B4"/>
          <w:sz w:val="12"/>
          <w:szCs w:val="12"/>
        </w:rPr>
        <w:t>Стеркина</w:t>
      </w:r>
      <w:proofErr w:type="spellEnd"/>
      <w:r>
        <w:rPr>
          <w:rFonts w:ascii="Verdana" w:hAnsi="Verdana"/>
          <w:color w:val="000000"/>
          <w:sz w:val="12"/>
          <w:szCs w:val="12"/>
        </w:rPr>
        <w:t xml:space="preserve">, Т.Г. </w:t>
      </w:r>
      <w:proofErr w:type="spellStart"/>
      <w:r>
        <w:rPr>
          <w:rFonts w:ascii="Verdana" w:hAnsi="Verdana"/>
          <w:color w:val="000000"/>
          <w:sz w:val="12"/>
          <w:szCs w:val="12"/>
        </w:rPr>
        <w:t>Хромцова</w:t>
      </w:r>
      <w:proofErr w:type="spellEnd"/>
      <w:r>
        <w:rPr>
          <w:rFonts w:ascii="Verdana" w:hAnsi="Verdana"/>
          <w:color w:val="000000"/>
          <w:sz w:val="12"/>
          <w:szCs w:val="12"/>
        </w:rPr>
        <w:t xml:space="preserve"> и др.).</w:t>
      </w:r>
      <w:proofErr w:type="gramEnd"/>
      <w:r>
        <w:rPr>
          <w:rFonts w:ascii="Verdana" w:hAnsi="Verdana"/>
          <w:color w:val="000000"/>
          <w:sz w:val="12"/>
          <w:szCs w:val="12"/>
        </w:rPr>
        <w:t xml:space="preserve"> Задача</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по мнению Н.Н.</w:t>
      </w:r>
      <w:r>
        <w:rPr>
          <w:rStyle w:val="WW8Num2z0"/>
          <w:rFonts w:ascii="Verdana" w:hAnsi="Verdana"/>
          <w:color w:val="000000"/>
          <w:sz w:val="12"/>
          <w:szCs w:val="12"/>
        </w:rPr>
        <w:t> </w:t>
      </w:r>
      <w:r>
        <w:rPr>
          <w:rStyle w:val="WW8Num3z0"/>
          <w:rFonts w:ascii="Verdana" w:hAnsi="Verdana"/>
          <w:color w:val="4682B4"/>
          <w:sz w:val="12"/>
          <w:szCs w:val="12"/>
        </w:rPr>
        <w:t>Авдеевой</w:t>
      </w:r>
      <w:r>
        <w:rPr>
          <w:rFonts w:ascii="Verdana" w:hAnsi="Verdana"/>
          <w:color w:val="000000"/>
          <w:sz w:val="12"/>
          <w:szCs w:val="12"/>
        </w:rPr>
        <w:t xml:space="preserve">, O.JI. Князевой, Р.Б. </w:t>
      </w:r>
      <w:proofErr w:type="spellStart"/>
      <w:r>
        <w:rPr>
          <w:rFonts w:ascii="Verdana" w:hAnsi="Verdana"/>
          <w:color w:val="000000"/>
          <w:sz w:val="12"/>
          <w:szCs w:val="12"/>
        </w:rPr>
        <w:t>Стеркиной</w:t>
      </w:r>
      <w:proofErr w:type="spellEnd"/>
      <w:r>
        <w:rPr>
          <w:rFonts w:ascii="Verdana" w:hAnsi="Verdana"/>
          <w:color w:val="000000"/>
          <w:sz w:val="12"/>
          <w:szCs w:val="12"/>
        </w:rPr>
        <w:t>, состоит не только в том, чтобы оберегать и защищать</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xml:space="preserve">, но и в том, чтобы подготовить его к встрече с различными сложными, </w:t>
      </w:r>
      <w:proofErr w:type="spellStart"/>
      <w:proofErr w:type="gramStart"/>
      <w:r>
        <w:rPr>
          <w:rFonts w:ascii="Verdana" w:hAnsi="Verdana"/>
          <w:color w:val="000000"/>
          <w:sz w:val="12"/>
          <w:szCs w:val="12"/>
        </w:rPr>
        <w:t>а-порой</w:t>
      </w:r>
      <w:proofErr w:type="spellEnd"/>
      <w:proofErr w:type="gramEnd"/>
      <w:r>
        <w:rPr>
          <w:rFonts w:ascii="Verdana" w:hAnsi="Verdana"/>
          <w:color w:val="000000"/>
          <w:sz w:val="12"/>
          <w:szCs w:val="12"/>
        </w:rPr>
        <w:t xml:space="preserve"> опасными жизненными ситуациями. Ю.В. Репин призывает педагогов прививать детям дошкольного возраста нормы безопасного поведения в окружающей обстановке.</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выработки идеологии безопасности, формирования безопасного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и поведения было предложено ввести в общее образование учащихся новую обязательную учебную</w:t>
      </w:r>
      <w:r>
        <w:rPr>
          <w:rStyle w:val="WW8Num2z0"/>
          <w:rFonts w:ascii="Verdana" w:hAnsi="Verdana"/>
          <w:color w:val="000000"/>
          <w:sz w:val="12"/>
          <w:szCs w:val="12"/>
        </w:rPr>
        <w:t> </w:t>
      </w:r>
      <w:r>
        <w:rPr>
          <w:rStyle w:val="WW8Num3z0"/>
          <w:rFonts w:ascii="Verdana" w:hAnsi="Verdana"/>
          <w:color w:val="4682B4"/>
          <w:sz w:val="12"/>
          <w:szCs w:val="12"/>
        </w:rPr>
        <w:t>дисциплину</w:t>
      </w:r>
      <w:r>
        <w:rPr>
          <w:rStyle w:val="WW8Num2z0"/>
          <w:rFonts w:ascii="Verdana" w:hAnsi="Verdana"/>
          <w:color w:val="000000"/>
          <w:sz w:val="12"/>
          <w:szCs w:val="12"/>
        </w:rPr>
        <w:t> </w:t>
      </w:r>
      <w:r>
        <w:rPr>
          <w:rFonts w:ascii="Verdana" w:hAnsi="Verdana"/>
          <w:color w:val="000000"/>
          <w:sz w:val="12"/>
          <w:szCs w:val="12"/>
        </w:rPr>
        <w:t>- «</w:t>
      </w:r>
      <w:r>
        <w:rPr>
          <w:rStyle w:val="WW8Num3z0"/>
          <w:rFonts w:ascii="Verdana" w:hAnsi="Verdana"/>
          <w:color w:val="4682B4"/>
          <w:sz w:val="12"/>
          <w:szCs w:val="12"/>
        </w:rPr>
        <w:t>Основы безопасности жизнедеятельности</w:t>
      </w:r>
      <w:r>
        <w:rPr>
          <w:rFonts w:ascii="Verdana" w:hAnsi="Verdana"/>
          <w:color w:val="000000"/>
          <w:sz w:val="12"/>
          <w:szCs w:val="12"/>
        </w:rPr>
        <w:t>» (</w:t>
      </w:r>
      <w:r>
        <w:rPr>
          <w:rStyle w:val="WW8Num3z0"/>
          <w:rFonts w:ascii="Verdana" w:hAnsi="Verdana"/>
          <w:color w:val="4682B4"/>
          <w:sz w:val="12"/>
          <w:szCs w:val="12"/>
        </w:rPr>
        <w:t>ОБЖ</w:t>
      </w:r>
      <w:r>
        <w:rPr>
          <w:rFonts w:ascii="Verdana" w:hAnsi="Verdana"/>
          <w:color w:val="000000"/>
          <w:sz w:val="12"/>
          <w:szCs w:val="12"/>
        </w:rPr>
        <w:t>). Данная дисциплина представляет собой область научных знаний, изучающую общие опасности, угрожающие каждому человеку, и разрабатывающую соответствующие способы защиты от них в любых условиях обитания человека. В настоящее время можно</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Fonts w:ascii="Verdana" w:hAnsi="Verdana"/>
          <w:color w:val="000000"/>
          <w:sz w:val="12"/>
          <w:szCs w:val="12"/>
        </w:rPr>
        <w:t xml:space="preserve">, что курс ОБЖ сформировался как образовательная область, но </w:t>
      </w:r>
      <w:proofErr w:type="gramStart"/>
      <w:r>
        <w:rPr>
          <w:rFonts w:ascii="Verdana" w:hAnsi="Verdana"/>
          <w:color w:val="000000"/>
          <w:sz w:val="12"/>
          <w:szCs w:val="12"/>
        </w:rPr>
        <w:t>в</w:t>
      </w:r>
      <w:proofErr w:type="gramEnd"/>
      <w:r>
        <w:rPr>
          <w:rFonts w:ascii="Verdana" w:hAnsi="Verdana"/>
          <w:color w:val="000000"/>
          <w:sz w:val="12"/>
          <w:szCs w:val="12"/>
        </w:rPr>
        <w:t xml:space="preserve"> то же время появился целый ряд проблем, тормозящий его развитие. Наиболее очевидные проблемы - слабость материально-технической базы, отсутствие проектов образовательной среды, отсутствие качественного педагогического состава, косное отношение чиновников от образования к данному курсу и т.д.</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 xml:space="preserve">образовании указанная проблема является недостаточно изученной, решение ее находится на стыке экологии, </w:t>
      </w:r>
      <w:proofErr w:type="spellStart"/>
      <w:r>
        <w:rPr>
          <w:rFonts w:ascii="Verdana" w:hAnsi="Verdana"/>
          <w:color w:val="000000"/>
          <w:sz w:val="12"/>
          <w:szCs w:val="12"/>
        </w:rPr>
        <w:t>культурологии</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психологии. Раннее и</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детство в силу специфики возраста и особенностей развития ребенка остается недооцененным в становлении культуры безопасности жизнедеятельности человека, культуры его здоровья. Не случайно В.В.</w:t>
      </w:r>
      <w:r>
        <w:rPr>
          <w:rStyle w:val="WW8Num2z0"/>
          <w:rFonts w:ascii="Verdana" w:hAnsi="Verdana"/>
          <w:color w:val="000000"/>
          <w:sz w:val="12"/>
          <w:szCs w:val="12"/>
        </w:rPr>
        <w:t> </w:t>
      </w:r>
      <w:proofErr w:type="spellStart"/>
      <w:r>
        <w:rPr>
          <w:rStyle w:val="WW8Num3z0"/>
          <w:rFonts w:ascii="Verdana" w:hAnsi="Verdana"/>
          <w:color w:val="4682B4"/>
          <w:sz w:val="12"/>
          <w:szCs w:val="12"/>
        </w:rPr>
        <w:t>Колбанов</w:t>
      </w:r>
      <w:proofErr w:type="spellEnd"/>
      <w:r>
        <w:rPr>
          <w:rStyle w:val="WW8Num2z0"/>
          <w:rFonts w:ascii="Verdana" w:hAnsi="Verdana"/>
          <w:color w:val="000000"/>
          <w:sz w:val="12"/>
          <w:szCs w:val="12"/>
        </w:rPr>
        <w:t> </w:t>
      </w:r>
      <w:r>
        <w:rPr>
          <w:rFonts w:ascii="Verdana" w:hAnsi="Verdana"/>
          <w:color w:val="000000"/>
          <w:sz w:val="12"/>
          <w:szCs w:val="12"/>
        </w:rPr>
        <w:t xml:space="preserve">указывает, что </w:t>
      </w:r>
      <w:proofErr w:type="spellStart"/>
      <w:r>
        <w:rPr>
          <w:rFonts w:ascii="Verdana" w:hAnsi="Verdana"/>
          <w:color w:val="000000"/>
          <w:sz w:val="12"/>
          <w:szCs w:val="12"/>
        </w:rPr>
        <w:t>валеология</w:t>
      </w:r>
      <w:proofErr w:type="spellEnd"/>
      <w:r>
        <w:rPr>
          <w:rFonts w:ascii="Verdana" w:hAnsi="Verdana"/>
          <w:color w:val="000000"/>
          <w:sz w:val="12"/>
          <w:szCs w:val="12"/>
        </w:rPr>
        <w:t xml:space="preserve"> детства является наименее разработанным, наиболее трудоемким, но перспективным направлением научных исследований. Исходной возрастной точкой формирования </w:t>
      </w:r>
      <w:proofErr w:type="spellStart"/>
      <w:r>
        <w:rPr>
          <w:rFonts w:ascii="Verdana" w:hAnsi="Verdana"/>
          <w:color w:val="000000"/>
          <w:sz w:val="12"/>
          <w:szCs w:val="12"/>
        </w:rPr>
        <w:t>здо-ровьесбережения</w:t>
      </w:r>
      <w:proofErr w:type="spellEnd"/>
      <w:r>
        <w:rPr>
          <w:rFonts w:ascii="Verdana" w:hAnsi="Verdana"/>
          <w:color w:val="000000"/>
          <w:sz w:val="12"/>
          <w:szCs w:val="12"/>
        </w:rPr>
        <w:t xml:space="preserve"> принято считать</w:t>
      </w:r>
      <w:r>
        <w:rPr>
          <w:rStyle w:val="WW8Num2z0"/>
          <w:rFonts w:ascii="Verdana" w:hAnsi="Verdana"/>
          <w:color w:val="000000"/>
          <w:sz w:val="12"/>
          <w:szCs w:val="12"/>
        </w:rPr>
        <w:t> </w:t>
      </w:r>
      <w:r>
        <w:rPr>
          <w:rStyle w:val="WW8Num3z0"/>
          <w:rFonts w:ascii="Verdana" w:hAnsi="Verdana"/>
          <w:color w:val="4682B4"/>
          <w:sz w:val="12"/>
          <w:szCs w:val="12"/>
        </w:rPr>
        <w:t>младший</w:t>
      </w:r>
      <w:r>
        <w:rPr>
          <w:rStyle w:val="WW8Num2z0"/>
          <w:rFonts w:ascii="Verdana" w:hAnsi="Verdana"/>
          <w:color w:val="000000"/>
          <w:sz w:val="12"/>
          <w:szCs w:val="12"/>
        </w:rPr>
        <w:t> </w:t>
      </w:r>
      <w:r>
        <w:rPr>
          <w:rFonts w:ascii="Verdana" w:hAnsi="Verdana"/>
          <w:color w:val="000000"/>
          <w:sz w:val="12"/>
          <w:szCs w:val="12"/>
        </w:rPr>
        <w:t>школьный возраст (7-8 лет).</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Осмысливая </w:t>
      </w:r>
      <w:proofErr w:type="gramStart"/>
      <w:r>
        <w:rPr>
          <w:rFonts w:ascii="Verdana" w:hAnsi="Verdana"/>
          <w:color w:val="000000"/>
          <w:sz w:val="12"/>
          <w:szCs w:val="12"/>
        </w:rPr>
        <w:t>выше указанные</w:t>
      </w:r>
      <w:proofErr w:type="gramEnd"/>
      <w:r>
        <w:rPr>
          <w:rFonts w:ascii="Verdana" w:hAnsi="Verdana"/>
          <w:color w:val="000000"/>
          <w:sz w:val="12"/>
          <w:szCs w:val="12"/>
        </w:rPr>
        <w:t xml:space="preserve"> проблемы, можно сделать вывод: только через качественное образование можно подготовить человека нового склада мышления, обладающего необходимыми знаниями, умениями и</w:t>
      </w:r>
      <w:r>
        <w:rPr>
          <w:rStyle w:val="WW8Num2z0"/>
          <w:rFonts w:ascii="Verdana" w:hAnsi="Verdana"/>
          <w:color w:val="000000"/>
          <w:sz w:val="12"/>
          <w:szCs w:val="12"/>
        </w:rPr>
        <w:t> </w:t>
      </w:r>
      <w:r>
        <w:rPr>
          <w:rStyle w:val="WW8Num3z0"/>
          <w:rFonts w:ascii="Verdana" w:hAnsi="Verdana"/>
          <w:color w:val="4682B4"/>
          <w:sz w:val="12"/>
          <w:szCs w:val="12"/>
        </w:rPr>
        <w:t>навыками</w:t>
      </w:r>
      <w:r>
        <w:rPr>
          <w:rFonts w:ascii="Verdana" w:hAnsi="Verdana"/>
          <w:color w:val="000000"/>
          <w:sz w:val="12"/>
          <w:szCs w:val="12"/>
        </w:rPr>
        <w:t>, располагающего нужной информацией, имеющего желание, интерес и потребность к обеспечению своей собственной безопасности и безопасности окружающих. В таких условиях основой обеспечения качества дошкольного образования в данном направлении может служить внутренняя образовательная среда дошкольного учреждения.</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лицо противоречия: • на социально-педагогическом уровне — между социальным заказом общества на выполнение образованием функций, связанных с безопасностью жизнедеятельности личности и недостаточной</w:t>
      </w:r>
      <w:r>
        <w:rPr>
          <w:rStyle w:val="WW8Num2z0"/>
          <w:rFonts w:ascii="Verdana" w:hAnsi="Verdana"/>
          <w:color w:val="000000"/>
          <w:sz w:val="12"/>
          <w:szCs w:val="12"/>
        </w:rPr>
        <w:t> </w:t>
      </w:r>
      <w:r>
        <w:rPr>
          <w:rStyle w:val="WW8Num3z0"/>
          <w:rFonts w:ascii="Verdana" w:hAnsi="Verdana"/>
          <w:color w:val="4682B4"/>
          <w:sz w:val="12"/>
          <w:szCs w:val="12"/>
        </w:rPr>
        <w:t>готовностью</w:t>
      </w:r>
      <w:r>
        <w:rPr>
          <w:rStyle w:val="WW8Num2z0"/>
          <w:rFonts w:ascii="Verdana" w:hAnsi="Verdana"/>
          <w:color w:val="000000"/>
          <w:sz w:val="12"/>
          <w:szCs w:val="12"/>
        </w:rPr>
        <w:t> </w:t>
      </w:r>
      <w:r>
        <w:rPr>
          <w:rFonts w:ascii="Verdana" w:hAnsi="Verdana"/>
          <w:color w:val="000000"/>
          <w:sz w:val="12"/>
          <w:szCs w:val="12"/>
        </w:rPr>
        <w:t>образовательных структур к их реализации;</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научно-теоретическом уровне — между необходимостью обновления содержания и технологий формирования культуры безопасности жизнедеятельности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недостаточной разработанностью теоретических основ данного процесса;</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научно-методическом уровне — между тенденцией к более полному использованию образовательной среды и отсутствием научно обоснованных ориентиров по реализации потенциала образовательной среды при формировании культуры безопасности жизнедеятельности.</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противоречия позволили обозначить проблему исследования, которая заключается в разработке, теоретическом обосновании и реализации проекта образовательной среды, обеспечивающей</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proofErr w:type="gramStart"/>
      <w:r>
        <w:rPr>
          <w:rFonts w:ascii="Verdana" w:hAnsi="Verdana"/>
          <w:color w:val="000000"/>
          <w:sz w:val="12"/>
          <w:szCs w:val="12"/>
        </w:rPr>
        <w:t>процесса формирования культуры безопасности жизнедеятельности</w:t>
      </w:r>
      <w:proofErr w:type="gramEnd"/>
      <w:r>
        <w:rPr>
          <w:rFonts w:ascii="Verdana" w:hAnsi="Verdana"/>
          <w:color w:val="000000"/>
          <w:sz w:val="12"/>
          <w:szCs w:val="12"/>
        </w:rPr>
        <w:t xml:space="preserve">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Анализ научной литературы, выявленные противоречия актуализируют необходимость </w:t>
      </w:r>
      <w:proofErr w:type="gramStart"/>
      <w:r>
        <w:rPr>
          <w:rFonts w:ascii="Verdana" w:hAnsi="Verdana"/>
          <w:color w:val="000000"/>
          <w:sz w:val="12"/>
          <w:szCs w:val="12"/>
        </w:rPr>
        <w:t>внедрения проекта формирования культуры безопасности жизнедеятельности</w:t>
      </w:r>
      <w:proofErr w:type="gramEnd"/>
      <w:r>
        <w:rPr>
          <w:rFonts w:ascii="Verdana" w:hAnsi="Verdana"/>
          <w:color w:val="000000"/>
          <w:sz w:val="12"/>
          <w:szCs w:val="12"/>
        </w:rPr>
        <w:t xml:space="preserve"> детей, что обусловило выбор темы нашего исследования: «Педагогическое проектирование образовательной </w:t>
      </w:r>
      <w:proofErr w:type="gramStart"/>
      <w:r>
        <w:rPr>
          <w:rFonts w:ascii="Verdana" w:hAnsi="Verdana"/>
          <w:color w:val="000000"/>
          <w:sz w:val="12"/>
          <w:szCs w:val="12"/>
        </w:rPr>
        <w:lastRenderedPageBreak/>
        <w:t>среды формирования культуры безопасности жизнедеятельности</w:t>
      </w:r>
      <w:proofErr w:type="gramEnd"/>
      <w:r>
        <w:rPr>
          <w:rFonts w:ascii="Verdana" w:hAnsi="Verdana"/>
          <w:color w:val="000000"/>
          <w:sz w:val="12"/>
          <w:szCs w:val="12"/>
        </w:rPr>
        <w:t xml:space="preserve">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Цель исследования — разработать, теоретически обосновать и реализовать проект образовательной </w:t>
      </w:r>
      <w:proofErr w:type="gramStart"/>
      <w:r>
        <w:rPr>
          <w:rFonts w:ascii="Verdana" w:hAnsi="Verdana"/>
          <w:color w:val="000000"/>
          <w:sz w:val="12"/>
          <w:szCs w:val="12"/>
        </w:rPr>
        <w:t>среды формирования культуры безопасности жизнедеятельности</w:t>
      </w:r>
      <w:proofErr w:type="gramEnd"/>
      <w:r>
        <w:rPr>
          <w:rFonts w:ascii="Verdana" w:hAnsi="Verdana"/>
          <w:color w:val="000000"/>
          <w:sz w:val="12"/>
          <w:szCs w:val="12"/>
        </w:rPr>
        <w:t xml:space="preserve">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формирования безопасного поведения детей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педагогический проект образовательной среды формирования культуры безопасности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В исследование введены ограничения: 1) педагогический проект образовательной </w:t>
      </w:r>
      <w:proofErr w:type="gramStart"/>
      <w:r>
        <w:rPr>
          <w:rFonts w:ascii="Verdana" w:hAnsi="Verdana"/>
          <w:color w:val="000000"/>
          <w:sz w:val="12"/>
          <w:szCs w:val="12"/>
        </w:rPr>
        <w:t>среды формирования культуры безопасности жизнедеятельности</w:t>
      </w:r>
      <w:proofErr w:type="gramEnd"/>
      <w:r>
        <w:rPr>
          <w:rFonts w:ascii="Verdana" w:hAnsi="Verdana"/>
          <w:color w:val="000000"/>
          <w:sz w:val="12"/>
          <w:szCs w:val="12"/>
        </w:rPr>
        <w:t xml:space="preserve"> разработан нами для детей старшего дошкольного возраста</w:t>
      </w:r>
      <w:r>
        <w:rPr>
          <w:rStyle w:val="WW8Num2z0"/>
          <w:rFonts w:ascii="Verdana" w:hAnsi="Verdana"/>
          <w:color w:val="000000"/>
          <w:sz w:val="12"/>
          <w:szCs w:val="12"/>
        </w:rPr>
        <w:t> </w:t>
      </w:r>
      <w:r>
        <w:rPr>
          <w:rStyle w:val="WW8Num3z0"/>
          <w:rFonts w:ascii="Verdana" w:hAnsi="Verdana"/>
          <w:color w:val="4682B4"/>
          <w:sz w:val="12"/>
          <w:szCs w:val="12"/>
        </w:rPr>
        <w:t>подготовительной</w:t>
      </w:r>
      <w:r>
        <w:rPr>
          <w:rStyle w:val="WW8Num2z0"/>
          <w:rFonts w:ascii="Verdana" w:hAnsi="Verdana"/>
          <w:color w:val="000000"/>
          <w:sz w:val="12"/>
          <w:szCs w:val="12"/>
        </w:rPr>
        <w:t> </w:t>
      </w:r>
      <w:r>
        <w:rPr>
          <w:rFonts w:ascii="Verdana" w:hAnsi="Verdana"/>
          <w:color w:val="000000"/>
          <w:sz w:val="12"/>
          <w:szCs w:val="12"/>
        </w:rPr>
        <w:t>к школе группы (6-7 лет), т.к., согласно психолого-педагогическим исследованиям, в этом возрасте у детей расширяются и углубляются представления о человеке, его здоровье и безопасности жизнедеятельности; восприятие сливается с пониманием: развиваются начальные формы логического мышления, появляется способность к</w:t>
      </w:r>
      <w:r>
        <w:rPr>
          <w:rStyle w:val="WW8Num2z0"/>
          <w:rFonts w:ascii="Verdana" w:hAnsi="Verdana"/>
          <w:color w:val="000000"/>
          <w:sz w:val="12"/>
          <w:szCs w:val="12"/>
        </w:rPr>
        <w:t> </w:t>
      </w:r>
      <w:r>
        <w:rPr>
          <w:rStyle w:val="WW8Num3z0"/>
          <w:rFonts w:ascii="Verdana" w:hAnsi="Verdana"/>
          <w:color w:val="4682B4"/>
          <w:sz w:val="12"/>
          <w:szCs w:val="12"/>
        </w:rPr>
        <w:t>волевой</w:t>
      </w:r>
      <w:r>
        <w:rPr>
          <w:rStyle w:val="WW8Num2z0"/>
          <w:rFonts w:ascii="Verdana" w:hAnsi="Verdana"/>
          <w:color w:val="000000"/>
          <w:sz w:val="12"/>
          <w:szCs w:val="12"/>
        </w:rPr>
        <w:t> </w:t>
      </w:r>
      <w:r>
        <w:rPr>
          <w:rFonts w:ascii="Verdana" w:hAnsi="Verdana"/>
          <w:color w:val="000000"/>
          <w:sz w:val="12"/>
          <w:szCs w:val="12"/>
        </w:rPr>
        <w:t>регуляции поведения, совершенствуется умение прогнозировать поведение людей; 2) говоря о культуре безопасности жизнедеятельности старших дошкольников, мы имеем в виду ее основы, т.к. культура безопасности жизнедеятельности формируется и совершенствуется на протяжении всей жизни человека.</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заключается в предположении о том, что, вероятно, педагогическое проектирование образовательной среды ДОУ будет способствовать формированию культуры безопасности жизнедеятельности у детей дошкольного возраста, если:</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в основе проектирования будут лежать </w:t>
      </w:r>
      <w:proofErr w:type="spellStart"/>
      <w:r>
        <w:rPr>
          <w:rFonts w:ascii="Verdana" w:hAnsi="Verdana"/>
          <w:color w:val="000000"/>
          <w:sz w:val="12"/>
          <w:szCs w:val="12"/>
        </w:rPr>
        <w:t>средовый</w:t>
      </w:r>
      <w:proofErr w:type="spellEnd"/>
      <w:r>
        <w:rPr>
          <w:rFonts w:ascii="Verdana" w:hAnsi="Verdana"/>
          <w:color w:val="000000"/>
          <w:sz w:val="12"/>
          <w:szCs w:val="12"/>
        </w:rPr>
        <w:t>,</w:t>
      </w:r>
      <w:r>
        <w:rPr>
          <w:rStyle w:val="WW8Num2z0"/>
          <w:rFonts w:ascii="Verdana" w:hAnsi="Verdana"/>
          <w:color w:val="000000"/>
          <w:sz w:val="12"/>
          <w:szCs w:val="12"/>
        </w:rPr>
        <w:t> </w:t>
      </w:r>
      <w:proofErr w:type="gramStart"/>
      <w:r>
        <w:rPr>
          <w:rStyle w:val="WW8Num3z0"/>
          <w:rFonts w:ascii="Verdana" w:hAnsi="Verdana"/>
          <w:color w:val="4682B4"/>
          <w:sz w:val="12"/>
          <w:szCs w:val="12"/>
        </w:rPr>
        <w:t>культурологический</w:t>
      </w:r>
      <w:proofErr w:type="gramEnd"/>
      <w:r>
        <w:rPr>
          <w:rStyle w:val="WW8Num2z0"/>
          <w:rFonts w:ascii="Verdana" w:hAnsi="Verdana"/>
          <w:color w:val="000000"/>
          <w:sz w:val="12"/>
          <w:szCs w:val="12"/>
        </w:rPr>
        <w:t> </w:t>
      </w:r>
      <w:r>
        <w:rPr>
          <w:rFonts w:ascii="Verdana" w:hAnsi="Verdana"/>
          <w:color w:val="000000"/>
          <w:sz w:val="12"/>
          <w:szCs w:val="12"/>
        </w:rPr>
        <w:t xml:space="preserve">и </w:t>
      </w:r>
      <w:proofErr w:type="spellStart"/>
      <w:r>
        <w:rPr>
          <w:rFonts w:ascii="Verdana" w:hAnsi="Verdana"/>
          <w:color w:val="000000"/>
          <w:sz w:val="12"/>
          <w:szCs w:val="12"/>
        </w:rPr>
        <w:t>деятельностный</w:t>
      </w:r>
      <w:proofErr w:type="spellEnd"/>
      <w:r>
        <w:rPr>
          <w:rFonts w:ascii="Verdana" w:hAnsi="Verdana"/>
          <w:color w:val="000000"/>
          <w:sz w:val="12"/>
          <w:szCs w:val="12"/>
        </w:rPr>
        <w:t xml:space="preserve"> подходы;</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 образовательной среды будет представлен взаимодействием участников педагогического процесса,</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развивающей средой, педагогической технологией);</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будет разработан </w:t>
      </w:r>
      <w:proofErr w:type="spellStart"/>
      <w:r>
        <w:rPr>
          <w:rFonts w:ascii="Verdana" w:hAnsi="Verdana"/>
          <w:color w:val="000000"/>
          <w:sz w:val="12"/>
          <w:szCs w:val="12"/>
        </w:rPr>
        <w:t>критериально-диагностический</w:t>
      </w:r>
      <w:proofErr w:type="spellEnd"/>
      <w:r>
        <w:rPr>
          <w:rFonts w:ascii="Verdana" w:hAnsi="Verdana"/>
          <w:color w:val="000000"/>
          <w:sz w:val="12"/>
          <w:szCs w:val="12"/>
        </w:rPr>
        <w:t xml:space="preserve"> аппарат </w:t>
      </w:r>
      <w:proofErr w:type="gramStart"/>
      <w:r>
        <w:rPr>
          <w:rFonts w:ascii="Verdana" w:hAnsi="Verdana"/>
          <w:color w:val="000000"/>
          <w:sz w:val="12"/>
          <w:szCs w:val="12"/>
        </w:rPr>
        <w:t>оценки эффективности проекта формирования культуры безопасности жизнедеятельности</w:t>
      </w:r>
      <w:proofErr w:type="gramEnd"/>
      <w:r>
        <w:rPr>
          <w:rFonts w:ascii="Verdana" w:hAnsi="Verdana"/>
          <w:color w:val="000000"/>
          <w:sz w:val="12"/>
          <w:szCs w:val="12"/>
        </w:rPr>
        <w:t xml:space="preserve"> у старших дошкольников, включающий обоснование выбора компонентов, критериев для оценивания уровня культуры безопасности жизнедеятельности у детей;</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будет создано программно-методическое обеспечение </w:t>
      </w:r>
      <w:proofErr w:type="gramStart"/>
      <w:r>
        <w:rPr>
          <w:rFonts w:ascii="Verdana" w:hAnsi="Verdana"/>
          <w:color w:val="000000"/>
          <w:sz w:val="12"/>
          <w:szCs w:val="12"/>
        </w:rPr>
        <w:t>процесса формирования культуры безопасности жизнедеятельности</w:t>
      </w:r>
      <w:proofErr w:type="gramEnd"/>
      <w:r>
        <w:rPr>
          <w:rFonts w:ascii="Verdana" w:hAnsi="Verdana"/>
          <w:color w:val="000000"/>
          <w:sz w:val="12"/>
          <w:szCs w:val="12"/>
        </w:rPr>
        <w:t xml:space="preserve">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и гипотезой исследования были поставлены следующие задачи:</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 провести теоретико-методологический анализ философской, психолого-педагогической, научно-методической литературы для научного поиска перспективных </w:t>
      </w:r>
      <w:proofErr w:type="gramStart"/>
      <w:r>
        <w:rPr>
          <w:rFonts w:ascii="Verdana" w:hAnsi="Verdana"/>
          <w:color w:val="000000"/>
          <w:sz w:val="12"/>
          <w:szCs w:val="12"/>
        </w:rPr>
        <w:t>направлений решения проблемы проектирования образовательной среды формирования культуры безопасности жизнедеятельности</w:t>
      </w:r>
      <w:proofErr w:type="gramEnd"/>
      <w:r>
        <w:rPr>
          <w:rFonts w:ascii="Verdana" w:hAnsi="Verdana"/>
          <w:color w:val="000000"/>
          <w:sz w:val="12"/>
          <w:szCs w:val="12"/>
        </w:rPr>
        <w:t xml:space="preserve">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выделить и конкретизировать основополагающие понятия исследования: «</w:t>
      </w:r>
      <w:r>
        <w:rPr>
          <w:rStyle w:val="WW8Num3z0"/>
          <w:rFonts w:ascii="Verdana" w:hAnsi="Verdana"/>
          <w:color w:val="4682B4"/>
          <w:sz w:val="12"/>
          <w:szCs w:val="12"/>
        </w:rPr>
        <w:t>культура безопасности жизнедеятельности</w:t>
      </w:r>
      <w:r>
        <w:rPr>
          <w:rFonts w:ascii="Verdana" w:hAnsi="Verdana"/>
          <w:color w:val="000000"/>
          <w:sz w:val="12"/>
          <w:szCs w:val="12"/>
        </w:rPr>
        <w:t xml:space="preserve">», «образовательная среда формирования культуры безопасности жизнедеятельности у дошкольников», «проектирование образовательной </w:t>
      </w:r>
      <w:proofErr w:type="gramStart"/>
      <w:r>
        <w:rPr>
          <w:rFonts w:ascii="Verdana" w:hAnsi="Verdana"/>
          <w:color w:val="000000"/>
          <w:sz w:val="12"/>
          <w:szCs w:val="12"/>
        </w:rPr>
        <w:t>среды формирования культуры безопасности жизнедеятельности</w:t>
      </w:r>
      <w:proofErr w:type="gramEnd"/>
      <w:r>
        <w:rPr>
          <w:rFonts w:ascii="Verdana" w:hAnsi="Verdana"/>
          <w:color w:val="000000"/>
          <w:sz w:val="12"/>
          <w:szCs w:val="12"/>
        </w:rPr>
        <w:t xml:space="preserve">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3) разработать </w:t>
      </w:r>
      <w:proofErr w:type="spellStart"/>
      <w:r>
        <w:rPr>
          <w:rFonts w:ascii="Verdana" w:hAnsi="Verdana"/>
          <w:color w:val="000000"/>
          <w:sz w:val="12"/>
          <w:szCs w:val="12"/>
        </w:rPr>
        <w:t>критериально-диагностический</w:t>
      </w:r>
      <w:proofErr w:type="spellEnd"/>
      <w:r>
        <w:rPr>
          <w:rFonts w:ascii="Verdana" w:hAnsi="Verdana"/>
          <w:color w:val="000000"/>
          <w:sz w:val="12"/>
          <w:szCs w:val="12"/>
        </w:rPr>
        <w:t xml:space="preserve"> аппарат </w:t>
      </w:r>
      <w:proofErr w:type="gramStart"/>
      <w:r>
        <w:rPr>
          <w:rFonts w:ascii="Verdana" w:hAnsi="Verdana"/>
          <w:color w:val="000000"/>
          <w:sz w:val="12"/>
          <w:szCs w:val="12"/>
        </w:rPr>
        <w:t>оценки эффективности проекта формирования культуры безопасности жизнедеятельности</w:t>
      </w:r>
      <w:proofErr w:type="gramEnd"/>
      <w:r>
        <w:rPr>
          <w:rFonts w:ascii="Verdana" w:hAnsi="Verdana"/>
          <w:color w:val="000000"/>
          <w:sz w:val="12"/>
          <w:szCs w:val="12"/>
        </w:rPr>
        <w:t xml:space="preserve"> у старших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создать и апробировать проект образовательной среды формирования культуры безопасности "жизнедеятельности старших дошкольников на практике.</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5) разработать и проверить эффективность программно-методического обеспечения </w:t>
      </w:r>
      <w:proofErr w:type="gramStart"/>
      <w:r>
        <w:rPr>
          <w:rFonts w:ascii="Verdana" w:hAnsi="Verdana"/>
          <w:color w:val="000000"/>
          <w:sz w:val="12"/>
          <w:szCs w:val="12"/>
        </w:rPr>
        <w:t>процесса формирования культуры безопасности жизнедеятельности</w:t>
      </w:r>
      <w:proofErr w:type="gramEnd"/>
      <w:r>
        <w:rPr>
          <w:rFonts w:ascii="Verdana" w:hAnsi="Verdana"/>
          <w:color w:val="000000"/>
          <w:sz w:val="12"/>
          <w:szCs w:val="12"/>
        </w:rPr>
        <w:t xml:space="preserve"> у детей старшего дошкольного возраста.</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Теоретико-методологической основой исследования являются:</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основы педагогического проектирования и организации образовательных пространств, изложенные в исследованиях В.П.</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xml:space="preserve">, В.В. </w:t>
      </w:r>
      <w:proofErr w:type="spellStart"/>
      <w:r>
        <w:rPr>
          <w:rFonts w:ascii="Verdana" w:hAnsi="Verdana"/>
          <w:color w:val="000000"/>
          <w:sz w:val="12"/>
          <w:szCs w:val="12"/>
        </w:rPr>
        <w:t>Гузеева</w:t>
      </w:r>
      <w:proofErr w:type="spellEnd"/>
      <w:r>
        <w:rPr>
          <w:rFonts w:ascii="Verdana" w:hAnsi="Verdana"/>
          <w:color w:val="000000"/>
          <w:sz w:val="12"/>
          <w:szCs w:val="12"/>
        </w:rPr>
        <w:t xml:space="preserve">, </w:t>
      </w:r>
      <w:proofErr w:type="spellStart"/>
      <w:r>
        <w:rPr>
          <w:rFonts w:ascii="Verdana" w:hAnsi="Verdana"/>
          <w:color w:val="000000"/>
          <w:sz w:val="12"/>
          <w:szCs w:val="12"/>
        </w:rPr>
        <w:t>В.М.Монахова</w:t>
      </w:r>
      <w:proofErr w:type="spellEnd"/>
      <w:r>
        <w:rPr>
          <w:rFonts w:ascii="Verdana" w:hAnsi="Verdana"/>
          <w:color w:val="000000"/>
          <w:sz w:val="12"/>
          <w:szCs w:val="12"/>
        </w:rPr>
        <w:t>, B.C.</w:t>
      </w:r>
      <w:r>
        <w:rPr>
          <w:rStyle w:val="WW8Num2z0"/>
          <w:rFonts w:ascii="Verdana" w:hAnsi="Verdana"/>
          <w:color w:val="000000"/>
          <w:sz w:val="12"/>
          <w:szCs w:val="12"/>
        </w:rPr>
        <w:t> </w:t>
      </w:r>
      <w:r>
        <w:rPr>
          <w:rStyle w:val="WW8Num3z0"/>
          <w:rFonts w:ascii="Verdana" w:hAnsi="Verdana"/>
          <w:color w:val="4682B4"/>
          <w:sz w:val="12"/>
          <w:szCs w:val="12"/>
        </w:rPr>
        <w:t>Безруковой</w:t>
      </w:r>
      <w:r>
        <w:rPr>
          <w:rFonts w:ascii="Verdana" w:hAnsi="Verdana"/>
          <w:color w:val="000000"/>
          <w:sz w:val="12"/>
          <w:szCs w:val="12"/>
        </w:rPr>
        <w:t xml:space="preserve">, Г.К. </w:t>
      </w:r>
      <w:proofErr w:type="spellStart"/>
      <w:r>
        <w:rPr>
          <w:rFonts w:ascii="Verdana" w:hAnsi="Verdana"/>
          <w:color w:val="000000"/>
          <w:sz w:val="12"/>
          <w:szCs w:val="12"/>
        </w:rPr>
        <w:t>Селевко</w:t>
      </w:r>
      <w:proofErr w:type="spellEnd"/>
      <w:r>
        <w:rPr>
          <w:rFonts w:ascii="Verdana" w:hAnsi="Verdana"/>
          <w:color w:val="000000"/>
          <w:sz w:val="12"/>
          <w:szCs w:val="12"/>
        </w:rPr>
        <w:t>, В.В</w:t>
      </w:r>
      <w:proofErr w:type="gramStart"/>
      <w:r>
        <w:rPr>
          <w:rFonts w:ascii="Verdana" w:hAnsi="Verdana"/>
          <w:color w:val="000000"/>
          <w:sz w:val="12"/>
          <w:szCs w:val="12"/>
        </w:rPr>
        <w:t>1</w:t>
      </w:r>
      <w:proofErr w:type="gramEnd"/>
      <w:r>
        <w:rPr>
          <w:rFonts w:ascii="Verdana" w:hAnsi="Verdana"/>
          <w:color w:val="000000"/>
          <w:sz w:val="12"/>
          <w:szCs w:val="12"/>
        </w:rPr>
        <w:t xml:space="preserve"> Серикова, М.В.</w:t>
      </w:r>
      <w:r>
        <w:rPr>
          <w:rStyle w:val="WW8Num2z0"/>
          <w:rFonts w:ascii="Verdana" w:hAnsi="Verdana"/>
          <w:color w:val="000000"/>
          <w:sz w:val="12"/>
          <w:szCs w:val="12"/>
        </w:rPr>
        <w:t> </w:t>
      </w:r>
      <w:r>
        <w:rPr>
          <w:rStyle w:val="WW8Num3z0"/>
          <w:rFonts w:ascii="Verdana" w:hAnsi="Verdana"/>
          <w:color w:val="4682B4"/>
          <w:sz w:val="12"/>
          <w:szCs w:val="12"/>
        </w:rPr>
        <w:t>Кларина</w:t>
      </w:r>
      <w:r>
        <w:rPr>
          <w:rStyle w:val="WW8Num2z0"/>
          <w:rFonts w:ascii="Verdana" w:hAnsi="Verdana"/>
          <w:color w:val="000000"/>
          <w:sz w:val="12"/>
          <w:szCs w:val="12"/>
        </w:rPr>
        <w:t> </w:t>
      </w:r>
      <w:r>
        <w:rPr>
          <w:rFonts w:ascii="Verdana" w:hAnsi="Verdana"/>
          <w:color w:val="000000"/>
          <w:sz w:val="12"/>
          <w:szCs w:val="12"/>
        </w:rPr>
        <w:t>и др.;</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антропоцентрические концепции</w:t>
      </w:r>
      <w:r>
        <w:rPr>
          <w:rStyle w:val="WW8Num2z0"/>
          <w:rFonts w:ascii="Verdana" w:hAnsi="Verdana"/>
          <w:color w:val="000000"/>
          <w:sz w:val="12"/>
          <w:szCs w:val="12"/>
        </w:rPr>
        <w:t> </w:t>
      </w:r>
      <w:r>
        <w:rPr>
          <w:rStyle w:val="WW8Num3z0"/>
          <w:rFonts w:ascii="Verdana" w:hAnsi="Verdana"/>
          <w:color w:val="4682B4"/>
          <w:sz w:val="12"/>
          <w:szCs w:val="12"/>
        </w:rPr>
        <w:t>естественнонаучного</w:t>
      </w:r>
      <w:r>
        <w:rPr>
          <w:rStyle w:val="WW8Num2z0"/>
          <w:rFonts w:ascii="Verdana" w:hAnsi="Verdana"/>
          <w:color w:val="000000"/>
          <w:sz w:val="12"/>
          <w:szCs w:val="12"/>
        </w:rPr>
        <w:t> </w:t>
      </w:r>
      <w:r>
        <w:rPr>
          <w:rFonts w:ascii="Verdana" w:hAnsi="Verdana"/>
          <w:color w:val="000000"/>
          <w:sz w:val="12"/>
          <w:szCs w:val="12"/>
        </w:rPr>
        <w:t>и гуманитарного образования и идеи</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понимания смысла жизни (А.Г.</w:t>
      </w:r>
      <w:r>
        <w:rPr>
          <w:rStyle w:val="WW8Num2z0"/>
          <w:rFonts w:ascii="Verdana" w:hAnsi="Verdana"/>
          <w:color w:val="000000"/>
          <w:sz w:val="12"/>
          <w:szCs w:val="12"/>
        </w:rPr>
        <w:t> </w:t>
      </w:r>
      <w:proofErr w:type="spellStart"/>
      <w:r>
        <w:rPr>
          <w:rStyle w:val="WW8Num3z0"/>
          <w:rFonts w:ascii="Verdana" w:hAnsi="Verdana"/>
          <w:color w:val="4682B4"/>
          <w:sz w:val="12"/>
          <w:szCs w:val="12"/>
        </w:rPr>
        <w:t>Здравомыслов</w:t>
      </w:r>
      <w:proofErr w:type="spellEnd"/>
      <w:r>
        <w:rPr>
          <w:rFonts w:ascii="Verdana" w:hAnsi="Verdana"/>
          <w:color w:val="000000"/>
          <w:sz w:val="12"/>
          <w:szCs w:val="12"/>
        </w:rPr>
        <w:t>, И.С. Кон, В.А. Ядов и др.);</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идеи становления личности в системе воспитания с позиции формирования здорового образа жизни и безопасности жизнедеятельности (О.А.</w:t>
      </w:r>
      <w:r>
        <w:rPr>
          <w:rStyle w:val="WW8Num2z0"/>
          <w:rFonts w:ascii="Verdana" w:hAnsi="Verdana"/>
          <w:color w:val="000000"/>
          <w:sz w:val="12"/>
          <w:szCs w:val="12"/>
        </w:rPr>
        <w:t> </w:t>
      </w:r>
      <w:r>
        <w:rPr>
          <w:rStyle w:val="WW8Num3z0"/>
          <w:rFonts w:ascii="Verdana" w:hAnsi="Verdana"/>
          <w:color w:val="4682B4"/>
          <w:sz w:val="12"/>
          <w:szCs w:val="12"/>
        </w:rPr>
        <w:t>Александров</w:t>
      </w:r>
      <w:r>
        <w:rPr>
          <w:rFonts w:ascii="Verdana" w:hAnsi="Verdana"/>
          <w:color w:val="000000"/>
          <w:sz w:val="12"/>
          <w:szCs w:val="12"/>
        </w:rPr>
        <w:t xml:space="preserve">, И.И. </w:t>
      </w:r>
      <w:proofErr w:type="spellStart"/>
      <w:r>
        <w:rPr>
          <w:rFonts w:ascii="Verdana" w:hAnsi="Verdana"/>
          <w:color w:val="000000"/>
          <w:sz w:val="12"/>
          <w:szCs w:val="12"/>
        </w:rPr>
        <w:t>Брехман</w:t>
      </w:r>
      <w:proofErr w:type="spellEnd"/>
      <w:r>
        <w:rPr>
          <w:rFonts w:ascii="Verdana" w:hAnsi="Verdana"/>
          <w:color w:val="000000"/>
          <w:sz w:val="12"/>
          <w:szCs w:val="12"/>
        </w:rPr>
        <w:t>, О.В. Гринина, Г.К.</w:t>
      </w:r>
      <w:r>
        <w:rPr>
          <w:rStyle w:val="WW8Num2z0"/>
          <w:rFonts w:ascii="Verdana" w:hAnsi="Verdana"/>
          <w:color w:val="000000"/>
          <w:sz w:val="12"/>
          <w:szCs w:val="12"/>
        </w:rPr>
        <w:t> </w:t>
      </w:r>
      <w:r>
        <w:rPr>
          <w:rStyle w:val="WW8Num3z0"/>
          <w:rFonts w:ascii="Verdana" w:hAnsi="Verdana"/>
          <w:color w:val="4682B4"/>
          <w:sz w:val="12"/>
          <w:szCs w:val="12"/>
        </w:rPr>
        <w:t>Зайцев</w:t>
      </w:r>
      <w:r>
        <w:rPr>
          <w:rFonts w:ascii="Verdana" w:hAnsi="Verdana"/>
          <w:color w:val="000000"/>
          <w:sz w:val="12"/>
          <w:szCs w:val="12"/>
        </w:rPr>
        <w:t xml:space="preserve">, Д.И. </w:t>
      </w:r>
      <w:proofErr w:type="spellStart"/>
      <w:r>
        <w:rPr>
          <w:rFonts w:ascii="Verdana" w:hAnsi="Verdana"/>
          <w:color w:val="000000"/>
          <w:sz w:val="12"/>
          <w:szCs w:val="12"/>
        </w:rPr>
        <w:t>Ки-ча</w:t>
      </w:r>
      <w:proofErr w:type="spellEnd"/>
      <w:r>
        <w:rPr>
          <w:rFonts w:ascii="Verdana" w:hAnsi="Verdana"/>
          <w:color w:val="000000"/>
          <w:sz w:val="12"/>
          <w:szCs w:val="12"/>
        </w:rPr>
        <w:t xml:space="preserve">, В.В. </w:t>
      </w:r>
      <w:proofErr w:type="spellStart"/>
      <w:r>
        <w:rPr>
          <w:rFonts w:ascii="Verdana" w:hAnsi="Verdana"/>
          <w:color w:val="000000"/>
          <w:sz w:val="12"/>
          <w:szCs w:val="12"/>
        </w:rPr>
        <w:t>Колбанов</w:t>
      </w:r>
      <w:proofErr w:type="spellEnd"/>
      <w:r>
        <w:rPr>
          <w:rFonts w:ascii="Verdana" w:hAnsi="Verdana"/>
          <w:color w:val="000000"/>
          <w:sz w:val="12"/>
          <w:szCs w:val="12"/>
        </w:rPr>
        <w:t>, Ю.П.</w:t>
      </w:r>
      <w:r>
        <w:rPr>
          <w:rStyle w:val="WW8Num2z0"/>
          <w:rFonts w:ascii="Verdana" w:hAnsi="Verdana"/>
          <w:color w:val="000000"/>
          <w:sz w:val="12"/>
          <w:szCs w:val="12"/>
        </w:rPr>
        <w:t> </w:t>
      </w:r>
      <w:proofErr w:type="spellStart"/>
      <w:r>
        <w:rPr>
          <w:rStyle w:val="WW8Num3z0"/>
          <w:rFonts w:ascii="Verdana" w:hAnsi="Verdana"/>
          <w:color w:val="4682B4"/>
          <w:sz w:val="12"/>
          <w:szCs w:val="12"/>
        </w:rPr>
        <w:t>Лисицин</w:t>
      </w:r>
      <w:proofErr w:type="spellEnd"/>
      <w:r>
        <w:rPr>
          <w:rFonts w:ascii="Verdana" w:hAnsi="Verdana"/>
          <w:color w:val="000000"/>
          <w:sz w:val="12"/>
          <w:szCs w:val="12"/>
        </w:rPr>
        <w:t xml:space="preserve">, В.А. </w:t>
      </w:r>
      <w:proofErr w:type="spellStart"/>
      <w:r>
        <w:rPr>
          <w:rFonts w:ascii="Verdana" w:hAnsi="Verdana"/>
          <w:color w:val="000000"/>
          <w:sz w:val="12"/>
          <w:szCs w:val="12"/>
        </w:rPr>
        <w:t>Лищук</w:t>
      </w:r>
      <w:proofErr w:type="spellEnd"/>
      <w:r>
        <w:rPr>
          <w:rFonts w:ascii="Verdana" w:hAnsi="Verdana"/>
          <w:color w:val="000000"/>
          <w:sz w:val="12"/>
          <w:szCs w:val="12"/>
        </w:rPr>
        <w:t xml:space="preserve">, Ю.В. Репин, А.В. </w:t>
      </w:r>
      <w:proofErr w:type="spellStart"/>
      <w:r>
        <w:rPr>
          <w:rFonts w:ascii="Verdana" w:hAnsi="Verdana"/>
          <w:color w:val="000000"/>
          <w:sz w:val="12"/>
          <w:szCs w:val="12"/>
        </w:rPr>
        <w:t>Сах-но</w:t>
      </w:r>
      <w:proofErr w:type="spellEnd"/>
      <w:r>
        <w:rPr>
          <w:rFonts w:ascii="Verdana" w:hAnsi="Verdana"/>
          <w:color w:val="000000"/>
          <w:sz w:val="12"/>
          <w:szCs w:val="12"/>
        </w:rPr>
        <w:t>, И.Н.</w:t>
      </w:r>
      <w:r>
        <w:rPr>
          <w:rStyle w:val="WW8Num2z0"/>
          <w:rFonts w:ascii="Verdana" w:hAnsi="Verdana"/>
          <w:color w:val="000000"/>
          <w:sz w:val="12"/>
          <w:szCs w:val="12"/>
        </w:rPr>
        <w:t> </w:t>
      </w:r>
      <w:r>
        <w:rPr>
          <w:rStyle w:val="WW8Num3z0"/>
          <w:rFonts w:ascii="Verdana" w:hAnsi="Verdana"/>
          <w:color w:val="4682B4"/>
          <w:sz w:val="12"/>
          <w:szCs w:val="12"/>
        </w:rPr>
        <w:t>Смирнов</w:t>
      </w:r>
      <w:r>
        <w:rPr>
          <w:rFonts w:ascii="Verdana" w:hAnsi="Verdana"/>
          <w:color w:val="000000"/>
          <w:sz w:val="12"/>
          <w:szCs w:val="12"/>
        </w:rPr>
        <w:t xml:space="preserve">, В.Д. </w:t>
      </w:r>
      <w:proofErr w:type="spellStart"/>
      <w:r>
        <w:rPr>
          <w:rFonts w:ascii="Verdana" w:hAnsi="Verdana"/>
          <w:color w:val="000000"/>
          <w:sz w:val="12"/>
          <w:szCs w:val="12"/>
        </w:rPr>
        <w:t>Ширшов</w:t>
      </w:r>
      <w:proofErr w:type="spellEnd"/>
      <w:r>
        <w:rPr>
          <w:rFonts w:ascii="Verdana" w:hAnsi="Verdana"/>
          <w:color w:val="000000"/>
          <w:sz w:val="12"/>
          <w:szCs w:val="12"/>
        </w:rPr>
        <w:t xml:space="preserve">, Г.И. </w:t>
      </w:r>
      <w:proofErr w:type="spellStart"/>
      <w:r>
        <w:rPr>
          <w:rFonts w:ascii="Verdana" w:hAnsi="Verdana"/>
          <w:color w:val="000000"/>
          <w:sz w:val="12"/>
          <w:szCs w:val="12"/>
        </w:rPr>
        <w:t>Царегородцев</w:t>
      </w:r>
      <w:proofErr w:type="spellEnd"/>
      <w:r>
        <w:rPr>
          <w:rFonts w:ascii="Verdana" w:hAnsi="Verdana"/>
          <w:color w:val="000000"/>
          <w:sz w:val="12"/>
          <w:szCs w:val="12"/>
        </w:rPr>
        <w:t>, Т.Г.</w:t>
      </w:r>
      <w:r>
        <w:rPr>
          <w:rStyle w:val="WW8Num2z0"/>
          <w:rFonts w:ascii="Verdana" w:hAnsi="Verdana"/>
          <w:color w:val="000000"/>
          <w:sz w:val="12"/>
          <w:szCs w:val="12"/>
        </w:rPr>
        <w:t> </w:t>
      </w:r>
      <w:proofErr w:type="spellStart"/>
      <w:r>
        <w:rPr>
          <w:rStyle w:val="WW8Num3z0"/>
          <w:rFonts w:ascii="Verdana" w:hAnsi="Verdana"/>
          <w:color w:val="4682B4"/>
          <w:sz w:val="12"/>
          <w:szCs w:val="12"/>
        </w:rPr>
        <w:t>Хромцова</w:t>
      </w:r>
      <w:proofErr w:type="spellEnd"/>
      <w:r>
        <w:rPr>
          <w:rStyle w:val="WW8Num2z0"/>
          <w:rFonts w:ascii="Verdana" w:hAnsi="Verdana"/>
          <w:color w:val="000000"/>
          <w:sz w:val="12"/>
          <w:szCs w:val="12"/>
        </w:rPr>
        <w:t> </w:t>
      </w:r>
      <w:r>
        <w:rPr>
          <w:rFonts w:ascii="Verdana" w:hAnsi="Verdana"/>
          <w:color w:val="000000"/>
          <w:sz w:val="12"/>
          <w:szCs w:val="12"/>
        </w:rPr>
        <w:t xml:space="preserve">и </w:t>
      </w:r>
      <w:proofErr w:type="spellStart"/>
      <w:proofErr w:type="gramStart"/>
      <w:r>
        <w:rPr>
          <w:rFonts w:ascii="Verdana" w:hAnsi="Verdana"/>
          <w:color w:val="000000"/>
          <w:sz w:val="12"/>
          <w:szCs w:val="12"/>
        </w:rPr>
        <w:t>др</w:t>
      </w:r>
      <w:proofErr w:type="spellEnd"/>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современные подходы к образованию: культурологический, определяющий приоритет ценностей как средств</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к культуре и становлению</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 xml:space="preserve">смыслов у ребенка (К.А.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xml:space="preserve">, Е.В. </w:t>
      </w:r>
      <w:proofErr w:type="spellStart"/>
      <w:r>
        <w:rPr>
          <w:rFonts w:ascii="Verdana" w:hAnsi="Verdana"/>
          <w:color w:val="000000"/>
          <w:sz w:val="12"/>
          <w:szCs w:val="12"/>
        </w:rPr>
        <w:t>Бондаревская</w:t>
      </w:r>
      <w:proofErr w:type="spellEnd"/>
      <w:r>
        <w:rPr>
          <w:rFonts w:ascii="Verdana" w:hAnsi="Verdana"/>
          <w:color w:val="000000"/>
          <w:sz w:val="12"/>
          <w:szCs w:val="12"/>
        </w:rPr>
        <w:t xml:space="preserve">, В.И. </w:t>
      </w:r>
      <w:proofErr w:type="spellStart"/>
      <w:r>
        <w:rPr>
          <w:rFonts w:ascii="Verdana" w:hAnsi="Verdana"/>
          <w:color w:val="000000"/>
          <w:sz w:val="12"/>
          <w:szCs w:val="12"/>
        </w:rPr>
        <w:t>Слободчиков</w:t>
      </w:r>
      <w:proofErr w:type="spellEnd"/>
      <w:r>
        <w:rPr>
          <w:rFonts w:ascii="Verdana" w:hAnsi="Verdana"/>
          <w:color w:val="000000"/>
          <w:sz w:val="12"/>
          <w:szCs w:val="12"/>
        </w:rPr>
        <w:t xml:space="preserve"> и др.); </w:t>
      </w:r>
      <w:proofErr w:type="spellStart"/>
      <w:r>
        <w:rPr>
          <w:rFonts w:ascii="Verdana" w:hAnsi="Verdana"/>
          <w:color w:val="000000"/>
          <w:sz w:val="12"/>
          <w:szCs w:val="12"/>
        </w:rPr>
        <w:t>средовый</w:t>
      </w:r>
      <w:proofErr w:type="spellEnd"/>
      <w:r>
        <w:rPr>
          <w:rFonts w:ascii="Verdana" w:hAnsi="Verdana"/>
          <w:color w:val="000000"/>
          <w:sz w:val="12"/>
          <w:szCs w:val="12"/>
        </w:rPr>
        <w:t>, означающий опосредованное управление процессом развития ребенка через среду (Ю.С.</w:t>
      </w:r>
      <w:r>
        <w:rPr>
          <w:rStyle w:val="WW8Num2z0"/>
          <w:rFonts w:ascii="Verdana" w:hAnsi="Verdana"/>
          <w:color w:val="000000"/>
          <w:sz w:val="12"/>
          <w:szCs w:val="12"/>
        </w:rPr>
        <w:t> </w:t>
      </w:r>
      <w:r>
        <w:rPr>
          <w:rStyle w:val="WW8Num3z0"/>
          <w:rFonts w:ascii="Verdana" w:hAnsi="Verdana"/>
          <w:color w:val="4682B4"/>
          <w:sz w:val="12"/>
          <w:szCs w:val="12"/>
        </w:rPr>
        <w:t>Мануйлов</w:t>
      </w:r>
      <w:r>
        <w:rPr>
          <w:rFonts w:ascii="Verdana" w:hAnsi="Verdana"/>
          <w:color w:val="000000"/>
          <w:sz w:val="12"/>
          <w:szCs w:val="12"/>
        </w:rPr>
        <w:t>, C.JI.</w:t>
      </w:r>
      <w:proofErr w:type="gramEnd"/>
      <w:r>
        <w:rPr>
          <w:rFonts w:ascii="Verdana" w:hAnsi="Verdana"/>
          <w:color w:val="000000"/>
          <w:sz w:val="12"/>
          <w:szCs w:val="12"/>
        </w:rPr>
        <w:t xml:space="preserve"> </w:t>
      </w:r>
      <w:proofErr w:type="gramStart"/>
      <w:r>
        <w:rPr>
          <w:rFonts w:ascii="Verdana" w:hAnsi="Verdana"/>
          <w:color w:val="000000"/>
          <w:sz w:val="12"/>
          <w:szCs w:val="12"/>
        </w:rPr>
        <w:t xml:space="preserve">Новоселова, Р.Б. </w:t>
      </w:r>
      <w:proofErr w:type="spellStart"/>
      <w:r>
        <w:rPr>
          <w:rFonts w:ascii="Verdana" w:hAnsi="Verdana"/>
          <w:color w:val="000000"/>
          <w:sz w:val="12"/>
          <w:szCs w:val="12"/>
        </w:rPr>
        <w:t>Стер-кина</w:t>
      </w:r>
      <w:proofErr w:type="spellEnd"/>
      <w:r>
        <w:rPr>
          <w:rFonts w:ascii="Verdana" w:hAnsi="Verdana"/>
          <w:color w:val="000000"/>
          <w:sz w:val="12"/>
          <w:szCs w:val="12"/>
        </w:rPr>
        <w:t>, Н.Д.</w:t>
      </w:r>
      <w:r>
        <w:rPr>
          <w:rStyle w:val="WW8Num2z0"/>
          <w:rFonts w:ascii="Verdana" w:hAnsi="Verdana"/>
          <w:color w:val="000000"/>
          <w:sz w:val="12"/>
          <w:szCs w:val="12"/>
        </w:rPr>
        <w:t> </w:t>
      </w:r>
      <w:proofErr w:type="spellStart"/>
      <w:r>
        <w:rPr>
          <w:rStyle w:val="WW8Num3z0"/>
          <w:rFonts w:ascii="Verdana" w:hAnsi="Verdana"/>
          <w:color w:val="4682B4"/>
          <w:sz w:val="12"/>
          <w:szCs w:val="12"/>
        </w:rPr>
        <w:t>Епанчинцева</w:t>
      </w:r>
      <w:proofErr w:type="spellEnd"/>
      <w:r>
        <w:rPr>
          <w:rStyle w:val="WW8Num2z0"/>
          <w:rFonts w:ascii="Verdana" w:hAnsi="Verdana"/>
          <w:color w:val="000000"/>
          <w:sz w:val="12"/>
          <w:szCs w:val="12"/>
        </w:rPr>
        <w:t> </w:t>
      </w:r>
      <w:r>
        <w:rPr>
          <w:rFonts w:ascii="Verdana" w:hAnsi="Verdana"/>
          <w:color w:val="000000"/>
          <w:sz w:val="12"/>
          <w:szCs w:val="12"/>
        </w:rPr>
        <w:t xml:space="preserve">и др.), </w:t>
      </w:r>
      <w:proofErr w:type="spellStart"/>
      <w:r>
        <w:rPr>
          <w:rFonts w:ascii="Verdana" w:hAnsi="Verdana"/>
          <w:color w:val="000000"/>
          <w:sz w:val="12"/>
          <w:szCs w:val="12"/>
        </w:rPr>
        <w:t>деятельностный</w:t>
      </w:r>
      <w:proofErr w:type="spellEnd"/>
      <w:r>
        <w:rPr>
          <w:rFonts w:ascii="Verdana" w:hAnsi="Verdana"/>
          <w:color w:val="000000"/>
          <w:sz w:val="12"/>
          <w:szCs w:val="12"/>
        </w:rPr>
        <w:t xml:space="preserve"> (В.В.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А.Н. Леонтьев и др.).</w:t>
      </w:r>
      <w:proofErr w:type="gramEnd"/>
    </w:p>
    <w:p w:rsidR="0086430E" w:rsidRDefault="0086430E" w:rsidP="0086430E">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Объект, предмет, гипотеза и задачи исследования обусловили выбор совокупности методов исследования: теоретические — анализ философской, психолого-педагогической, научно-методической литературы; моделирование; эмпирические —</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педагогов и родителей, беседа с детьми, научное педагогическое наблюдение за деятельностью детей в учебно-воспитательном процессе ДОУ, педагогический эксперимент; количественный и качественный анализ полученных данных с использованием методов математической статистики.</w:t>
      </w:r>
      <w:proofErr w:type="gramEnd"/>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база и этапы исследования. Опытно-поисковая работа проводилась на базе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 xml:space="preserve">образовательных учреждений </w:t>
      </w:r>
      <w:proofErr w:type="gramStart"/>
      <w:r>
        <w:rPr>
          <w:rFonts w:ascii="Verdana" w:hAnsi="Verdana"/>
          <w:color w:val="000000"/>
          <w:sz w:val="12"/>
          <w:szCs w:val="12"/>
        </w:rPr>
        <w:t>г</w:t>
      </w:r>
      <w:proofErr w:type="gramEnd"/>
      <w:r>
        <w:rPr>
          <w:rFonts w:ascii="Verdana" w:hAnsi="Verdana"/>
          <w:color w:val="000000"/>
          <w:sz w:val="12"/>
          <w:szCs w:val="12"/>
        </w:rPr>
        <w:t xml:space="preserve">. Нижневартовска (ДОУ №№ 54, 62), г. Ханты-Мансийска (ДОУ № 13), г. </w:t>
      </w:r>
      <w:proofErr w:type="spellStart"/>
      <w:r>
        <w:rPr>
          <w:rFonts w:ascii="Verdana" w:hAnsi="Verdana"/>
          <w:color w:val="000000"/>
          <w:sz w:val="12"/>
          <w:szCs w:val="12"/>
        </w:rPr>
        <w:t>Мегиона</w:t>
      </w:r>
      <w:proofErr w:type="spellEnd"/>
      <w:r>
        <w:rPr>
          <w:rFonts w:ascii="Verdana" w:hAnsi="Verdana"/>
          <w:color w:val="000000"/>
          <w:sz w:val="12"/>
          <w:szCs w:val="12"/>
        </w:rPr>
        <w:t xml:space="preserve"> (ДОУ № 6) Тюменской области, с. Сычево (ДОУ № 60) Курганской области. Исследованием было охвачено 160 детей старшего дошкольного возраста, 100 педагогов ДОУ, 100</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w:t>
      </w:r>
      <w:r>
        <w:rPr>
          <w:rStyle w:val="WW8Num2z0"/>
          <w:rFonts w:ascii="Verdana" w:hAnsi="Verdana"/>
          <w:color w:val="000000"/>
          <w:sz w:val="12"/>
          <w:szCs w:val="12"/>
        </w:rPr>
        <w:t> </w:t>
      </w:r>
      <w:r>
        <w:rPr>
          <w:rStyle w:val="WW8Num3z0"/>
          <w:rFonts w:ascii="Verdana" w:hAnsi="Verdana"/>
          <w:color w:val="4682B4"/>
          <w:sz w:val="12"/>
          <w:szCs w:val="12"/>
        </w:rPr>
        <w:t>поисковом</w:t>
      </w:r>
      <w:r>
        <w:rPr>
          <w:rStyle w:val="WW8Num2z0"/>
          <w:rFonts w:ascii="Verdana" w:hAnsi="Verdana"/>
          <w:color w:val="000000"/>
          <w:sz w:val="12"/>
          <w:szCs w:val="12"/>
        </w:rPr>
        <w:t> </w:t>
      </w:r>
      <w:r>
        <w:rPr>
          <w:rFonts w:ascii="Verdana" w:hAnsi="Verdana"/>
          <w:color w:val="000000"/>
          <w:sz w:val="12"/>
          <w:szCs w:val="12"/>
        </w:rPr>
        <w:t>(2005 г.) — производился анализ нормативных документов, философской, психолого-педагогической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литературы. Был разработан проект образовательной среды формирования безопасного поведения у дошкольников, мобилизующий потенциал педагогического коллектива по формированию безопасности жизнедеятельности у детей.</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 организационном (2005-2006 г.г.) — осуществлялся подбор, расстановка кадров для инновационной работы, разрабатывались функциональные обязанности участников процесса, научно-методическое обеспечение, актуализировались перспективы</w:t>
      </w:r>
      <w:r>
        <w:rPr>
          <w:rStyle w:val="WW8Num2z0"/>
          <w:rFonts w:ascii="Verdana" w:hAnsi="Verdana"/>
          <w:color w:val="000000"/>
          <w:sz w:val="12"/>
          <w:szCs w:val="12"/>
        </w:rPr>
        <w:t> </w:t>
      </w:r>
      <w:r>
        <w:rPr>
          <w:rStyle w:val="WW8Num3z0"/>
          <w:rFonts w:ascii="Verdana" w:hAnsi="Verdana"/>
          <w:color w:val="4682B4"/>
          <w:sz w:val="12"/>
          <w:szCs w:val="12"/>
        </w:rPr>
        <w:t>самообразования</w:t>
      </w:r>
      <w:r>
        <w:rPr>
          <w:rStyle w:val="WW8Num2z0"/>
          <w:rFonts w:ascii="Verdana" w:hAnsi="Verdana"/>
          <w:color w:val="000000"/>
          <w:sz w:val="12"/>
          <w:szCs w:val="12"/>
        </w:rPr>
        <w:t> </w:t>
      </w:r>
      <w:r>
        <w:rPr>
          <w:rFonts w:ascii="Verdana" w:hAnsi="Verdana"/>
          <w:color w:val="000000"/>
          <w:sz w:val="12"/>
          <w:szCs w:val="12"/>
        </w:rPr>
        <w:t>и профессионального взаимодействия.</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 формирующем (2006-2008 г.г.) — внедрен проект образовательной среды ДОУ по формированию культуры безопасности жизнедеятельности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четвертом этапе — обобщающем (2008-2009 г.г.) - проводилось обобщение материалов по результатам опытно-поисковой работы, статистическая обработка результатов, формулирование выводов, оформление научно-исследовательской работы.</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следующем:</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 </w:t>
      </w:r>
      <w:proofErr w:type="gramStart"/>
      <w:r>
        <w:rPr>
          <w:rFonts w:ascii="Verdana" w:hAnsi="Verdana"/>
          <w:color w:val="000000"/>
          <w:sz w:val="12"/>
          <w:szCs w:val="12"/>
        </w:rPr>
        <w:t>Определен алгоритм проектирования образовательной среды формирования культуры безопасности жизнедеятельности у детей старшего дошкольного возраста, включающий этапы, инвариантные для различных структур образовательного менеджмента: социальный заказ, уровень дифференциации детей в ДОУ, моделирование</w:t>
      </w:r>
      <w:r>
        <w:rPr>
          <w:rStyle w:val="WW8Num2z0"/>
          <w:rFonts w:ascii="Verdana" w:hAnsi="Verdana"/>
          <w:color w:val="000000"/>
          <w:sz w:val="12"/>
          <w:szCs w:val="12"/>
        </w:rPr>
        <w:t> </w:t>
      </w:r>
      <w:proofErr w:type="spellStart"/>
      <w:r>
        <w:rPr>
          <w:rStyle w:val="WW8Num3z0"/>
          <w:rFonts w:ascii="Verdana" w:hAnsi="Verdana"/>
          <w:color w:val="4682B4"/>
          <w:sz w:val="12"/>
          <w:szCs w:val="12"/>
        </w:rPr>
        <w:t>системообразующих</w:t>
      </w:r>
      <w:proofErr w:type="spellEnd"/>
      <w:r>
        <w:rPr>
          <w:rStyle w:val="WW8Num2z0"/>
          <w:rFonts w:ascii="Verdana" w:hAnsi="Verdana"/>
          <w:color w:val="000000"/>
          <w:sz w:val="12"/>
          <w:szCs w:val="12"/>
        </w:rPr>
        <w:t> </w:t>
      </w:r>
      <w:r>
        <w:rPr>
          <w:rFonts w:ascii="Verdana" w:hAnsi="Verdana"/>
          <w:color w:val="000000"/>
          <w:sz w:val="12"/>
          <w:szCs w:val="12"/>
        </w:rPr>
        <w:t>факторов, конструирование предметной развивающей среды в ДОУ, определение механизмов реализации технологии формирования культуры безопасности жизнедеятельности дошкольников, анализ эффективности образовательных услуг.</w:t>
      </w:r>
      <w:proofErr w:type="gramEnd"/>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w:t>
      </w:r>
      <w:proofErr w:type="gramStart"/>
      <w:r>
        <w:rPr>
          <w:rFonts w:ascii="Verdana" w:hAnsi="Verdana"/>
          <w:color w:val="000000"/>
          <w:sz w:val="12"/>
          <w:szCs w:val="12"/>
        </w:rPr>
        <w:t>На основе средового,</w:t>
      </w:r>
      <w:r>
        <w:rPr>
          <w:rStyle w:val="WW8Num2z0"/>
          <w:rFonts w:ascii="Verdana" w:hAnsi="Verdana"/>
          <w:color w:val="000000"/>
          <w:sz w:val="12"/>
          <w:szCs w:val="12"/>
        </w:rPr>
        <w:t> </w:t>
      </w:r>
      <w:r>
        <w:rPr>
          <w:rStyle w:val="WW8Num3z0"/>
          <w:rFonts w:ascii="Verdana" w:hAnsi="Verdana"/>
          <w:color w:val="4682B4"/>
          <w:sz w:val="12"/>
          <w:szCs w:val="12"/>
        </w:rPr>
        <w:t>культурологического</w:t>
      </w:r>
      <w:r>
        <w:rPr>
          <w:rStyle w:val="WW8Num2z0"/>
          <w:rFonts w:ascii="Verdana" w:hAnsi="Verdana"/>
          <w:color w:val="000000"/>
          <w:sz w:val="12"/>
          <w:szCs w:val="12"/>
        </w:rPr>
        <w:t> </w:t>
      </w:r>
      <w:r>
        <w:rPr>
          <w:rFonts w:ascii="Verdana" w:hAnsi="Verdana"/>
          <w:color w:val="000000"/>
          <w:sz w:val="12"/>
          <w:szCs w:val="12"/>
        </w:rPr>
        <w:t xml:space="preserve">и </w:t>
      </w:r>
      <w:proofErr w:type="spellStart"/>
      <w:r>
        <w:rPr>
          <w:rFonts w:ascii="Verdana" w:hAnsi="Verdana"/>
          <w:color w:val="000000"/>
          <w:sz w:val="12"/>
          <w:szCs w:val="12"/>
        </w:rPr>
        <w:t>деятельностного</w:t>
      </w:r>
      <w:proofErr w:type="spellEnd"/>
      <w:r>
        <w:rPr>
          <w:rFonts w:ascii="Verdana" w:hAnsi="Verdana"/>
          <w:color w:val="000000"/>
          <w:sz w:val="12"/>
          <w:szCs w:val="12"/>
        </w:rPr>
        <w:t xml:space="preserve"> подходов разработан проект образовательной среды формирования культуры </w:t>
      </w:r>
      <w:proofErr w:type="spellStart"/>
      <w:r>
        <w:rPr>
          <w:rFonts w:ascii="Verdana" w:hAnsi="Verdana"/>
          <w:color w:val="000000"/>
          <w:sz w:val="12"/>
          <w:szCs w:val="12"/>
        </w:rPr>
        <w:t>безопасI</w:t>
      </w:r>
      <w:proofErr w:type="spellEnd"/>
      <w:r>
        <w:rPr>
          <w:rFonts w:ascii="Verdana" w:hAnsi="Verdana"/>
          <w:color w:val="000000"/>
          <w:sz w:val="12"/>
          <w:szCs w:val="12"/>
        </w:rPr>
        <w:t xml:space="preserve"> </w:t>
      </w:r>
      <w:proofErr w:type="spellStart"/>
      <w:r>
        <w:rPr>
          <w:rFonts w:ascii="Verdana" w:hAnsi="Verdana"/>
          <w:color w:val="000000"/>
          <w:sz w:val="12"/>
          <w:szCs w:val="12"/>
        </w:rPr>
        <w:t>ности</w:t>
      </w:r>
      <w:proofErr w:type="spellEnd"/>
      <w:r>
        <w:rPr>
          <w:rFonts w:ascii="Verdana" w:hAnsi="Verdana"/>
          <w:color w:val="000000"/>
          <w:sz w:val="12"/>
          <w:szCs w:val="12"/>
        </w:rPr>
        <w:t xml:space="preserve"> жизнедеятельности у детей старшего дошкольного возраста, включающий взаимодействие участников педагогического процесса,</w:t>
      </w:r>
      <w:r>
        <w:rPr>
          <w:rStyle w:val="WW8Num2z0"/>
          <w:rFonts w:ascii="Verdana" w:hAnsi="Verdana"/>
          <w:color w:val="000000"/>
          <w:sz w:val="12"/>
          <w:szCs w:val="12"/>
        </w:rPr>
        <w:t> </w:t>
      </w:r>
      <w:r>
        <w:rPr>
          <w:rStyle w:val="WW8Num3z0"/>
          <w:rFonts w:ascii="Verdana" w:hAnsi="Verdana"/>
          <w:color w:val="4682B4"/>
          <w:sz w:val="12"/>
          <w:szCs w:val="12"/>
        </w:rPr>
        <w:t>предметную</w:t>
      </w:r>
      <w:r>
        <w:rPr>
          <w:rStyle w:val="WW8Num2z0"/>
          <w:rFonts w:ascii="Verdana" w:hAnsi="Verdana"/>
          <w:color w:val="000000"/>
          <w:sz w:val="12"/>
          <w:szCs w:val="12"/>
        </w:rPr>
        <w:t> </w:t>
      </w:r>
      <w:r>
        <w:rPr>
          <w:rFonts w:ascii="Verdana" w:hAnsi="Verdana"/>
          <w:color w:val="000000"/>
          <w:sz w:val="12"/>
          <w:szCs w:val="12"/>
        </w:rPr>
        <w:t>развивающую среду; педагогическую технологию формирования культуры безопасности жизнедеятельности у детей.</w:t>
      </w:r>
      <w:proofErr w:type="gramEnd"/>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3. Разработан </w:t>
      </w:r>
      <w:proofErr w:type="spellStart"/>
      <w:r>
        <w:rPr>
          <w:rFonts w:ascii="Verdana" w:hAnsi="Verdana"/>
          <w:color w:val="000000"/>
          <w:sz w:val="12"/>
          <w:szCs w:val="12"/>
        </w:rPr>
        <w:t>критериально-диагностический</w:t>
      </w:r>
      <w:proofErr w:type="spellEnd"/>
      <w:r>
        <w:rPr>
          <w:rFonts w:ascii="Verdana" w:hAnsi="Verdana"/>
          <w:color w:val="000000"/>
          <w:sz w:val="12"/>
          <w:szCs w:val="12"/>
        </w:rPr>
        <w:t xml:space="preserve"> аппарат </w:t>
      </w:r>
      <w:proofErr w:type="gramStart"/>
      <w:r>
        <w:rPr>
          <w:rFonts w:ascii="Verdana" w:hAnsi="Verdana"/>
          <w:color w:val="000000"/>
          <w:sz w:val="12"/>
          <w:szCs w:val="12"/>
        </w:rPr>
        <w:t>оценки эффективности формирования культуры безопасности жизнедеятельности</w:t>
      </w:r>
      <w:proofErr w:type="gramEnd"/>
      <w:r>
        <w:rPr>
          <w:rFonts w:ascii="Verdana" w:hAnsi="Verdana"/>
          <w:color w:val="000000"/>
          <w:sz w:val="12"/>
          <w:szCs w:val="12"/>
        </w:rPr>
        <w:t xml:space="preserve"> у дошкольников: методы, контрольно-измерительные материалы, показатели и уровни культуры безопасности жизнедеятельности старших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том, что его результаты обогащают теорию и методику дошкольного образования:</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Научными представлениями об использовании средового, культурологического и</w:t>
      </w:r>
      <w:r>
        <w:rPr>
          <w:rStyle w:val="WW8Num2z0"/>
          <w:rFonts w:ascii="Verdana" w:hAnsi="Verdana"/>
          <w:color w:val="000000"/>
          <w:sz w:val="12"/>
          <w:szCs w:val="12"/>
        </w:rPr>
        <w:t> </w:t>
      </w:r>
      <w:proofErr w:type="spellStart"/>
      <w:r>
        <w:rPr>
          <w:rStyle w:val="WW8Num3z0"/>
          <w:rFonts w:ascii="Verdana" w:hAnsi="Verdana"/>
          <w:color w:val="4682B4"/>
          <w:sz w:val="12"/>
          <w:szCs w:val="12"/>
        </w:rPr>
        <w:t>деятельностного</w:t>
      </w:r>
      <w:proofErr w:type="spellEnd"/>
      <w:r>
        <w:rPr>
          <w:rStyle w:val="WW8Num2z0"/>
          <w:rFonts w:ascii="Verdana" w:hAnsi="Verdana"/>
          <w:color w:val="000000"/>
          <w:sz w:val="12"/>
          <w:szCs w:val="12"/>
        </w:rPr>
        <w:t> </w:t>
      </w:r>
      <w:r>
        <w:rPr>
          <w:rFonts w:ascii="Verdana" w:hAnsi="Verdana"/>
          <w:color w:val="000000"/>
          <w:sz w:val="12"/>
          <w:szCs w:val="12"/>
        </w:rPr>
        <w:t xml:space="preserve">подходов при разработке и реализации </w:t>
      </w:r>
      <w:proofErr w:type="gramStart"/>
      <w:r>
        <w:rPr>
          <w:rFonts w:ascii="Verdana" w:hAnsi="Verdana"/>
          <w:color w:val="000000"/>
          <w:sz w:val="12"/>
          <w:szCs w:val="12"/>
        </w:rPr>
        <w:t>проекта образовательной среды формирования культуры безопасности жизнедеятельности</w:t>
      </w:r>
      <w:proofErr w:type="gramEnd"/>
      <w:r>
        <w:rPr>
          <w:rFonts w:ascii="Verdana" w:hAnsi="Verdana"/>
          <w:color w:val="000000"/>
          <w:sz w:val="12"/>
          <w:szCs w:val="12"/>
        </w:rPr>
        <w:t xml:space="preserve">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Определением понятий в данной области:</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культура безопасности жизнедеятельности у детей старшего дошкольного возраста — совокупность знаний о безопасности жизнедеятельности человека, нормах и правилах безопасного поведения, осознанном отношении к жизни и здоровью человека, умений и навыков оберегать свою жизнь, поддерживать здоровье, адекватно вести себя в различных жизненных ситуациях;</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образовательная среда </w:t>
      </w:r>
      <w:proofErr w:type="gramStart"/>
      <w:r>
        <w:rPr>
          <w:rFonts w:ascii="Verdana" w:hAnsi="Verdana"/>
          <w:color w:val="000000"/>
          <w:sz w:val="12"/>
          <w:szCs w:val="12"/>
        </w:rPr>
        <w:t>формирования культуры безопасности жизнедеятельности детей</w:t>
      </w:r>
      <w:proofErr w:type="gramEnd"/>
      <w:r>
        <w:rPr>
          <w:rFonts w:ascii="Verdana" w:hAnsi="Verdana"/>
          <w:color w:val="000000"/>
          <w:sz w:val="12"/>
          <w:szCs w:val="12"/>
        </w:rPr>
        <w:t xml:space="preserve"> в ДОУ - комплекс условий, оказывающих прямое и косвенное влияние на формирование культуры безопасности жизнедеятельности ребенка, состояние его физического и психического здоровья, а также на деятельность всех участников образовательного процесса;</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проектирование - это вид деятельности, обусловливающий прогнозирование и предвидение качественно нового уровня</w:t>
      </w:r>
      <w:r>
        <w:rPr>
          <w:rStyle w:val="WW8Num2z0"/>
          <w:rFonts w:ascii="Verdana" w:hAnsi="Verdana"/>
          <w:color w:val="000000"/>
          <w:sz w:val="12"/>
          <w:szCs w:val="12"/>
        </w:rPr>
        <w:t> </w:t>
      </w:r>
      <w:proofErr w:type="spellStart"/>
      <w:r>
        <w:rPr>
          <w:rStyle w:val="WW8Num3z0"/>
          <w:rFonts w:ascii="Verdana" w:hAnsi="Verdana"/>
          <w:color w:val="4682B4"/>
          <w:sz w:val="12"/>
          <w:szCs w:val="12"/>
        </w:rPr>
        <w:t>сформированности</w:t>
      </w:r>
      <w:proofErr w:type="spellEnd"/>
      <w:r>
        <w:rPr>
          <w:rStyle w:val="WW8Num2z0"/>
          <w:rFonts w:ascii="Verdana" w:hAnsi="Verdana"/>
          <w:color w:val="000000"/>
          <w:sz w:val="12"/>
          <w:szCs w:val="12"/>
        </w:rPr>
        <w:t> </w:t>
      </w:r>
      <w:r>
        <w:rPr>
          <w:rFonts w:ascii="Verdana" w:hAnsi="Verdana"/>
          <w:color w:val="000000"/>
          <w:sz w:val="12"/>
          <w:szCs w:val="12"/>
        </w:rPr>
        <w:t>культуры безопасности жизнедеятельности ребенка, сохранения его здоровья и безопасной жизнедеятельности в оптимальных условиях образовательного процесса в дошкольном учреждении.</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определяется тем, что:</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апробирована и внедрена педагогическая технология формирования культуры безопасности жизнедеятельности у старших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внедренная программа формирования культуры безопасности жизнедеятельности у детей старшего дошкольного возраста и ее</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обеспечение могут быть использованы</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в ДОУ для работы с детьми и</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разработанное и апробированное содержание</w:t>
      </w:r>
      <w:r>
        <w:rPr>
          <w:rStyle w:val="WW8Num2z0"/>
          <w:rFonts w:ascii="Verdana" w:hAnsi="Verdana"/>
          <w:color w:val="000000"/>
          <w:sz w:val="12"/>
          <w:szCs w:val="12"/>
        </w:rPr>
        <w:t> </w:t>
      </w:r>
      <w:r>
        <w:rPr>
          <w:rStyle w:val="WW8Num3z0"/>
          <w:rFonts w:ascii="Verdana" w:hAnsi="Verdana"/>
          <w:color w:val="4682B4"/>
          <w:sz w:val="12"/>
          <w:szCs w:val="12"/>
        </w:rPr>
        <w:t>спецкурса</w:t>
      </w:r>
      <w:r>
        <w:rPr>
          <w:rStyle w:val="WW8Num2z0"/>
          <w:rFonts w:ascii="Verdana" w:hAnsi="Verdana"/>
          <w:color w:val="000000"/>
          <w:sz w:val="12"/>
          <w:szCs w:val="12"/>
        </w:rPr>
        <w:t> </w:t>
      </w:r>
      <w:r>
        <w:rPr>
          <w:rFonts w:ascii="Verdana" w:hAnsi="Verdana"/>
          <w:color w:val="000000"/>
          <w:sz w:val="12"/>
          <w:szCs w:val="12"/>
        </w:rPr>
        <w:t>«Теория и технология формирования культуры безопасности жизнедеятельности у старших дошкольников» может быть использовано для подготовки педагогов дошкольного образования по специальности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и психология»; бакалавров по профилю «Управление</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 xml:space="preserve">образованием», а также для системы повышения квалификации педагогов </w:t>
      </w:r>
      <w:r>
        <w:rPr>
          <w:rFonts w:ascii="Verdana" w:hAnsi="Verdana"/>
          <w:color w:val="000000"/>
          <w:sz w:val="12"/>
          <w:szCs w:val="12"/>
        </w:rPr>
        <w:lastRenderedPageBreak/>
        <w:t>дошкольного образования.</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обоснованность и достоверность результатов исследования, его выводов и рекомендаций обеспечиваются методологией и логикой исследования, применением комплекса методов, адекватных объекту, целям и задачам исследования сочетанием количественного и качественного анализа, результатами формирующего эксперимента.</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осуществлялись посредством участия в работе III международной научно-практической конференции, публикации результатов исследования в педагогических журналах, научных вестниках, сборниках, выступлений на заседаниях кафедры методик дошкольного и начального образования,</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 xml:space="preserve">школы-семинара докторантов, аспирантов и соискателей </w:t>
      </w:r>
      <w:proofErr w:type="spellStart"/>
      <w:r>
        <w:rPr>
          <w:rFonts w:ascii="Verdana" w:hAnsi="Verdana"/>
          <w:color w:val="000000"/>
          <w:sz w:val="12"/>
          <w:szCs w:val="12"/>
        </w:rPr>
        <w:t>Нижневартовского</w:t>
      </w:r>
      <w:proofErr w:type="spellEnd"/>
      <w:r>
        <w:rPr>
          <w:rFonts w:ascii="Verdana" w:hAnsi="Verdana"/>
          <w:color w:val="000000"/>
          <w:sz w:val="12"/>
          <w:szCs w:val="12"/>
        </w:rPr>
        <w:t xml:space="preserve"> государственного</w:t>
      </w:r>
      <w:r>
        <w:rPr>
          <w:rStyle w:val="WW8Num2z0"/>
          <w:rFonts w:ascii="Verdana" w:hAnsi="Verdana"/>
          <w:color w:val="000000"/>
          <w:sz w:val="12"/>
          <w:szCs w:val="12"/>
        </w:rPr>
        <w:t> </w:t>
      </w:r>
      <w:r>
        <w:rPr>
          <w:rStyle w:val="WW8Num3z0"/>
          <w:rFonts w:ascii="Verdana" w:hAnsi="Verdana"/>
          <w:color w:val="4682B4"/>
          <w:sz w:val="12"/>
          <w:szCs w:val="12"/>
        </w:rPr>
        <w:t>гуманитарного</w:t>
      </w:r>
      <w:r>
        <w:rPr>
          <w:rStyle w:val="WW8Num2z0"/>
          <w:rFonts w:ascii="Verdana" w:hAnsi="Verdana"/>
          <w:color w:val="000000"/>
          <w:sz w:val="12"/>
          <w:szCs w:val="12"/>
        </w:rPr>
        <w:t> </w:t>
      </w:r>
      <w:r>
        <w:rPr>
          <w:rFonts w:ascii="Verdana" w:hAnsi="Verdana"/>
          <w:color w:val="000000"/>
          <w:sz w:val="12"/>
          <w:szCs w:val="12"/>
        </w:rPr>
        <w:t xml:space="preserve">университета, методических семинарах Департамента образования </w:t>
      </w:r>
      <w:proofErr w:type="gramStart"/>
      <w:r>
        <w:rPr>
          <w:rFonts w:ascii="Verdana" w:hAnsi="Verdana"/>
          <w:color w:val="000000"/>
          <w:sz w:val="12"/>
          <w:szCs w:val="12"/>
        </w:rPr>
        <w:t>г</w:t>
      </w:r>
      <w:proofErr w:type="gramEnd"/>
      <w:r>
        <w:rPr>
          <w:rFonts w:ascii="Verdana" w:hAnsi="Verdana"/>
          <w:color w:val="000000"/>
          <w:sz w:val="12"/>
          <w:szCs w:val="12"/>
        </w:rPr>
        <w:t xml:space="preserve">. Нижневартовска; педагогической деятельностью в педагогическом процессе ДОУ г.г. Нижневартовска, </w:t>
      </w:r>
      <w:proofErr w:type="spellStart"/>
      <w:r>
        <w:rPr>
          <w:rFonts w:ascii="Verdana" w:hAnsi="Verdana"/>
          <w:color w:val="000000"/>
          <w:sz w:val="12"/>
          <w:szCs w:val="12"/>
        </w:rPr>
        <w:t>Мегиона</w:t>
      </w:r>
      <w:proofErr w:type="spellEnd"/>
      <w:r>
        <w:rPr>
          <w:rFonts w:ascii="Verdana" w:hAnsi="Verdana"/>
          <w:color w:val="000000"/>
          <w:sz w:val="12"/>
          <w:szCs w:val="12"/>
        </w:rPr>
        <w:t>, Ханты-Мансийска, с</w:t>
      </w:r>
      <w:proofErr w:type="gramStart"/>
      <w:r>
        <w:rPr>
          <w:rFonts w:ascii="Verdana" w:hAnsi="Verdana"/>
          <w:color w:val="000000"/>
          <w:sz w:val="12"/>
          <w:szCs w:val="12"/>
        </w:rPr>
        <w:t>.С</w:t>
      </w:r>
      <w:proofErr w:type="gramEnd"/>
      <w:r>
        <w:rPr>
          <w:rFonts w:ascii="Verdana" w:hAnsi="Verdana"/>
          <w:color w:val="000000"/>
          <w:sz w:val="12"/>
          <w:szCs w:val="12"/>
        </w:rPr>
        <w:t>ычево Курганской области.</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 1. Под культурой безопасности жизнедеятельности ребенка мы понимаем совокупность знаний о безопасности жизнедеятельности человека, нормах и правилах безопасного поведения, осознанном отношении к жизни и здоровью человека; умений и навыков оберегать свою жизнь, поддерживать здоровье, адекватно вести себя в различных жизненных ситуациях.</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Проектирование образовательной </w:t>
      </w:r>
      <w:proofErr w:type="gramStart"/>
      <w:r>
        <w:rPr>
          <w:rFonts w:ascii="Verdana" w:hAnsi="Verdana"/>
          <w:color w:val="000000"/>
          <w:sz w:val="12"/>
          <w:szCs w:val="12"/>
        </w:rPr>
        <w:t>среды формирования культуры безопасности жизнедеятельности старших дошкольников</w:t>
      </w:r>
      <w:proofErr w:type="gramEnd"/>
      <w:r>
        <w:rPr>
          <w:rFonts w:ascii="Verdana" w:hAnsi="Verdana"/>
          <w:color w:val="000000"/>
          <w:sz w:val="12"/>
          <w:szCs w:val="12"/>
        </w:rPr>
        <w:t xml:space="preserve"> осуществляется посредством реализации алгоритма проектирования образовательной среды, программно-методического обеспечения формирования культуры безопасности детей, использования </w:t>
      </w:r>
      <w:proofErr w:type="spellStart"/>
      <w:r>
        <w:rPr>
          <w:rFonts w:ascii="Verdana" w:hAnsi="Verdana"/>
          <w:color w:val="000000"/>
          <w:sz w:val="12"/>
          <w:szCs w:val="12"/>
        </w:rPr>
        <w:t>критериально-диагностического</w:t>
      </w:r>
      <w:proofErr w:type="spellEnd"/>
      <w:r>
        <w:rPr>
          <w:rFonts w:ascii="Verdana" w:hAnsi="Verdana"/>
          <w:color w:val="000000"/>
          <w:sz w:val="12"/>
          <w:szCs w:val="12"/>
        </w:rPr>
        <w:t xml:space="preserve"> аппарата оценки эффективности формирования культуры безопасности жизнедеятельности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Алгоритм проектирования образовательной среды формирования культуры безопасности жизнедеятельности детей старшего дошкольного возраста в ДОУ складывается из</w:t>
      </w:r>
      <w:proofErr w:type="gramStart"/>
      <w:r>
        <w:rPr>
          <w:rFonts w:ascii="Verdana" w:hAnsi="Verdana"/>
          <w:color w:val="000000"/>
          <w:sz w:val="12"/>
          <w:szCs w:val="12"/>
        </w:rPr>
        <w:t>1</w:t>
      </w:r>
      <w:proofErr w:type="gramEnd"/>
      <w:r>
        <w:rPr>
          <w:rFonts w:ascii="Verdana" w:hAnsi="Verdana"/>
          <w:color w:val="000000"/>
          <w:sz w:val="12"/>
          <w:szCs w:val="12"/>
        </w:rPr>
        <w:t xml:space="preserve"> этапов, инвариантных для различных структур образовательного менеджмента: социального заказа, уровня дифференциации детей в ДОУ, моделирования </w:t>
      </w:r>
      <w:proofErr w:type="spellStart"/>
      <w:r>
        <w:rPr>
          <w:rFonts w:ascii="Verdana" w:hAnsi="Verdana"/>
          <w:color w:val="000000"/>
          <w:sz w:val="12"/>
          <w:szCs w:val="12"/>
        </w:rPr>
        <w:t>системообразующих</w:t>
      </w:r>
      <w:proofErr w:type="spellEnd"/>
      <w:r>
        <w:rPr>
          <w:rFonts w:ascii="Verdana" w:hAnsi="Verdana"/>
          <w:color w:val="000000"/>
          <w:sz w:val="12"/>
          <w:szCs w:val="12"/>
        </w:rPr>
        <w:t xml:space="preserve"> факторов, конструирования предметной развивающей среды в ДОУ, определения механизмов реализации технологии формирования культуры безопасности* жизнедеятельности дошкольников, анализа эффективности образовательных услуг.</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4. Образовательная среда </w:t>
      </w:r>
      <w:proofErr w:type="gramStart"/>
      <w:r>
        <w:rPr>
          <w:rFonts w:ascii="Verdana" w:hAnsi="Verdana"/>
          <w:color w:val="000000"/>
          <w:sz w:val="12"/>
          <w:szCs w:val="12"/>
        </w:rPr>
        <w:t>формирования культуры безопасности жизнедеятельности детей</w:t>
      </w:r>
      <w:proofErr w:type="gramEnd"/>
      <w:r>
        <w:rPr>
          <w:rFonts w:ascii="Verdana" w:hAnsi="Verdana"/>
          <w:color w:val="000000"/>
          <w:sz w:val="12"/>
          <w:szCs w:val="12"/>
        </w:rPr>
        <w:t xml:space="preserve"> в ДОУ включает взаимодействие участников педагогического процесса, предметную развивающую среду; педагогическую технологию.</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соответствует логике научного исследования. Диссертация состоит из введения, двух глав, заключения, списка использованной литературы, включающего 201 источник, 8 приложений.</w:t>
      </w:r>
    </w:p>
    <w:p w:rsidR="0086430E" w:rsidRDefault="0086430E" w:rsidP="0086430E">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 xml:space="preserve">по теме "Теория и методика дошкольного образования", </w:t>
      </w:r>
      <w:proofErr w:type="spellStart"/>
      <w:r>
        <w:rPr>
          <w:rStyle w:val="WW8Num1z0"/>
          <w:rFonts w:ascii="Verdana" w:hAnsi="Verdana"/>
          <w:b w:val="0"/>
          <w:bCs w:val="0"/>
          <w:color w:val="535353"/>
          <w:sz w:val="10"/>
          <w:szCs w:val="10"/>
        </w:rPr>
        <w:t>Садретдинова</w:t>
      </w:r>
      <w:proofErr w:type="spellEnd"/>
      <w:r>
        <w:rPr>
          <w:rStyle w:val="WW8Num1z0"/>
          <w:rFonts w:ascii="Verdana" w:hAnsi="Verdana"/>
          <w:b w:val="0"/>
          <w:bCs w:val="0"/>
          <w:color w:val="535353"/>
          <w:sz w:val="10"/>
          <w:szCs w:val="10"/>
        </w:rPr>
        <w:t xml:space="preserve">, </w:t>
      </w:r>
      <w:proofErr w:type="spellStart"/>
      <w:r>
        <w:rPr>
          <w:rStyle w:val="WW8Num1z0"/>
          <w:rFonts w:ascii="Verdana" w:hAnsi="Verdana"/>
          <w:b w:val="0"/>
          <w:bCs w:val="0"/>
          <w:color w:val="535353"/>
          <w:sz w:val="10"/>
          <w:szCs w:val="10"/>
        </w:rPr>
        <w:t>Аэлита</w:t>
      </w:r>
      <w:proofErr w:type="spellEnd"/>
      <w:r>
        <w:rPr>
          <w:rStyle w:val="WW8Num1z0"/>
          <w:rFonts w:ascii="Verdana" w:hAnsi="Verdana"/>
          <w:b w:val="0"/>
          <w:bCs w:val="0"/>
          <w:color w:val="535353"/>
          <w:sz w:val="10"/>
          <w:szCs w:val="10"/>
        </w:rPr>
        <w:t xml:space="preserve"> </w:t>
      </w:r>
      <w:proofErr w:type="spellStart"/>
      <w:r>
        <w:rPr>
          <w:rStyle w:val="WW8Num1z0"/>
          <w:rFonts w:ascii="Verdana" w:hAnsi="Verdana"/>
          <w:b w:val="0"/>
          <w:bCs w:val="0"/>
          <w:color w:val="535353"/>
          <w:sz w:val="10"/>
          <w:szCs w:val="10"/>
        </w:rPr>
        <w:t>Ильгизовна</w:t>
      </w:r>
      <w:proofErr w:type="spellEnd"/>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исследования выявлено, что в современной практике обеспечение безопасности жизнедеятельности детей рассматривается как основная функция педагогической деятельности.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 xml:space="preserve">и родителей характерен низкий уровень </w:t>
      </w:r>
      <w:proofErr w:type="spellStart"/>
      <w:r>
        <w:rPr>
          <w:rFonts w:ascii="Verdana" w:hAnsi="Verdana"/>
          <w:color w:val="000000"/>
          <w:sz w:val="12"/>
          <w:szCs w:val="12"/>
        </w:rPr>
        <w:t>жизнесберегающей</w:t>
      </w:r>
      <w:proofErr w:type="spellEnd"/>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Fonts w:ascii="Verdana" w:hAnsi="Verdana"/>
          <w:color w:val="000000"/>
          <w:sz w:val="12"/>
          <w:szCs w:val="12"/>
        </w:rPr>
        <w:t xml:space="preserve">; внешний контроль формален и </w:t>
      </w:r>
      <w:proofErr w:type="spellStart"/>
      <w:r>
        <w:rPr>
          <w:rFonts w:ascii="Verdana" w:hAnsi="Verdana"/>
          <w:color w:val="000000"/>
          <w:sz w:val="12"/>
          <w:szCs w:val="12"/>
        </w:rPr>
        <w:t>низкоэффективен</w:t>
      </w:r>
      <w:proofErr w:type="spellEnd"/>
      <w:r>
        <w:rPr>
          <w:rFonts w:ascii="Verdana" w:hAnsi="Verdana"/>
          <w:color w:val="000000"/>
          <w:sz w:val="12"/>
          <w:szCs w:val="12"/>
        </w:rPr>
        <w:t>. Проводимые мероприятия оздоровления детей, обеспечения безопасности жизнедеятельности в условиях массовых</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xml:space="preserve">носят </w:t>
      </w:r>
      <w:proofErr w:type="spellStart"/>
      <w:r>
        <w:rPr>
          <w:rFonts w:ascii="Verdana" w:hAnsi="Verdana"/>
          <w:color w:val="000000"/>
          <w:sz w:val="12"/>
          <w:szCs w:val="12"/>
        </w:rPr>
        <w:t>кампанийный</w:t>
      </w:r>
      <w:proofErr w:type="spellEnd"/>
      <w:r>
        <w:rPr>
          <w:rFonts w:ascii="Verdana" w:hAnsi="Verdana"/>
          <w:color w:val="000000"/>
          <w:sz w:val="12"/>
          <w:szCs w:val="12"/>
        </w:rPr>
        <w:t xml:space="preserve"> характер, рассчитаны на значительные материальные и трудовые затраты, что является препятствием для их широкого внедрения в практику.</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задачи</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входило определение исходного уровня</w:t>
      </w:r>
      <w:r>
        <w:rPr>
          <w:rStyle w:val="WW8Num2z0"/>
          <w:rFonts w:ascii="Verdana" w:hAnsi="Verdana"/>
          <w:color w:val="000000"/>
          <w:sz w:val="12"/>
          <w:szCs w:val="12"/>
        </w:rPr>
        <w:t> </w:t>
      </w:r>
      <w:proofErr w:type="spellStart"/>
      <w:r>
        <w:rPr>
          <w:rStyle w:val="WW8Num3z0"/>
          <w:rFonts w:ascii="Verdana" w:hAnsi="Verdana"/>
          <w:color w:val="4682B4"/>
          <w:sz w:val="12"/>
          <w:szCs w:val="12"/>
        </w:rPr>
        <w:t>сформированности</w:t>
      </w:r>
      <w:proofErr w:type="spellEnd"/>
      <w:r>
        <w:rPr>
          <w:rStyle w:val="WW8Num2z0"/>
          <w:rFonts w:ascii="Verdana" w:hAnsi="Verdana"/>
          <w:color w:val="000000"/>
          <w:sz w:val="12"/>
          <w:szCs w:val="12"/>
        </w:rPr>
        <w:t> </w:t>
      </w:r>
      <w:r>
        <w:rPr>
          <w:rFonts w:ascii="Verdana" w:hAnsi="Verdana"/>
          <w:color w:val="000000"/>
          <w:sz w:val="12"/>
          <w:szCs w:val="12"/>
        </w:rPr>
        <w:t>культуры безопасности жизнедеятельности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Для реализации данной задачи были выделены показатели, составляющие их</w:t>
      </w:r>
      <w:r>
        <w:rPr>
          <w:rStyle w:val="WW8Num2z0"/>
          <w:rFonts w:ascii="Verdana" w:hAnsi="Verdana"/>
          <w:color w:val="000000"/>
          <w:sz w:val="12"/>
          <w:szCs w:val="12"/>
        </w:rPr>
        <w:t> </w:t>
      </w:r>
      <w:r>
        <w:rPr>
          <w:rStyle w:val="WW8Num3z0"/>
          <w:rFonts w:ascii="Verdana" w:hAnsi="Verdana"/>
          <w:color w:val="4682B4"/>
          <w:sz w:val="12"/>
          <w:szCs w:val="12"/>
        </w:rPr>
        <w:t>содержательную</w:t>
      </w:r>
      <w:r>
        <w:rPr>
          <w:rStyle w:val="WW8Num2z0"/>
          <w:rFonts w:ascii="Verdana" w:hAnsi="Verdana"/>
          <w:color w:val="000000"/>
          <w:sz w:val="12"/>
          <w:szCs w:val="12"/>
        </w:rPr>
        <w:t> </w:t>
      </w:r>
      <w:r>
        <w:rPr>
          <w:rFonts w:ascii="Verdana" w:hAnsi="Verdana"/>
          <w:color w:val="000000"/>
          <w:sz w:val="12"/>
          <w:szCs w:val="12"/>
        </w:rPr>
        <w:t>основу: по когнитивному компоненту — объем, глубина,</w:t>
      </w:r>
      <w:r>
        <w:rPr>
          <w:rStyle w:val="WW8Num2z0"/>
          <w:rFonts w:ascii="Verdana" w:hAnsi="Verdana"/>
          <w:color w:val="000000"/>
          <w:sz w:val="12"/>
          <w:szCs w:val="12"/>
        </w:rPr>
        <w:t> </w:t>
      </w:r>
      <w:r>
        <w:rPr>
          <w:rStyle w:val="WW8Num3z0"/>
          <w:rFonts w:ascii="Verdana" w:hAnsi="Verdana"/>
          <w:color w:val="4682B4"/>
          <w:sz w:val="12"/>
          <w:szCs w:val="12"/>
        </w:rPr>
        <w:t>осознанность</w:t>
      </w:r>
      <w:r>
        <w:rPr>
          <w:rStyle w:val="WW8Num2z0"/>
          <w:rFonts w:ascii="Verdana" w:hAnsi="Verdana"/>
          <w:color w:val="000000"/>
          <w:sz w:val="12"/>
          <w:szCs w:val="12"/>
        </w:rPr>
        <w:t> </w:t>
      </w:r>
      <w:r>
        <w:rPr>
          <w:rFonts w:ascii="Verdana" w:hAnsi="Verdana"/>
          <w:color w:val="000000"/>
          <w:sz w:val="12"/>
          <w:szCs w:val="12"/>
        </w:rPr>
        <w:t>представлений о безопасности жизнедеятельности в быту, природе, на улице; в эмоционально-мотивационном компоненте — характер и глубина переживаний (радость, жалость, отзывчивость,</w:t>
      </w:r>
      <w:r>
        <w:rPr>
          <w:rStyle w:val="WW8Num2z0"/>
          <w:rFonts w:ascii="Verdana" w:hAnsi="Verdana"/>
          <w:color w:val="000000"/>
          <w:sz w:val="12"/>
          <w:szCs w:val="12"/>
        </w:rPr>
        <w:t> </w:t>
      </w:r>
      <w:proofErr w:type="spellStart"/>
      <w:r>
        <w:rPr>
          <w:rStyle w:val="WW8Num3z0"/>
          <w:rFonts w:ascii="Verdana" w:hAnsi="Verdana"/>
          <w:color w:val="4682B4"/>
          <w:sz w:val="12"/>
          <w:szCs w:val="12"/>
        </w:rPr>
        <w:t>эмпатия</w:t>
      </w:r>
      <w:proofErr w:type="spellEnd"/>
      <w:r>
        <w:rPr>
          <w:rFonts w:ascii="Verdana" w:hAnsi="Verdana"/>
          <w:color w:val="000000"/>
          <w:sz w:val="12"/>
          <w:szCs w:val="12"/>
        </w:rPr>
        <w:t xml:space="preserve">), характер потребностей; в </w:t>
      </w:r>
      <w:proofErr w:type="spellStart"/>
      <w:r>
        <w:rPr>
          <w:rFonts w:ascii="Verdana" w:hAnsi="Verdana"/>
          <w:color w:val="000000"/>
          <w:sz w:val="12"/>
          <w:szCs w:val="12"/>
        </w:rPr>
        <w:t>деятельностно-практическом</w:t>
      </w:r>
      <w:proofErr w:type="spellEnd"/>
      <w:r>
        <w:rPr>
          <w:rFonts w:ascii="Verdana" w:hAnsi="Verdana"/>
          <w:color w:val="000000"/>
          <w:sz w:val="12"/>
          <w:szCs w:val="12"/>
        </w:rPr>
        <w:t xml:space="preserve"> —</w:t>
      </w:r>
      <w:r>
        <w:rPr>
          <w:rStyle w:val="WW8Num2z0"/>
          <w:rFonts w:ascii="Verdana" w:hAnsi="Verdana"/>
          <w:color w:val="000000"/>
          <w:sz w:val="12"/>
          <w:szCs w:val="12"/>
        </w:rPr>
        <w:t> </w:t>
      </w:r>
      <w:proofErr w:type="spellStart"/>
      <w:r>
        <w:rPr>
          <w:rStyle w:val="WW8Num3z0"/>
          <w:rFonts w:ascii="Verdana" w:hAnsi="Verdana"/>
          <w:color w:val="4682B4"/>
          <w:sz w:val="12"/>
          <w:szCs w:val="12"/>
        </w:rPr>
        <w:t>сформированность</w:t>
      </w:r>
      <w:proofErr w:type="spellEnd"/>
      <w:r>
        <w:rPr>
          <w:rStyle w:val="WW8Num2z0"/>
          <w:rFonts w:ascii="Verdana" w:hAnsi="Verdana"/>
          <w:color w:val="000000"/>
          <w:sz w:val="12"/>
          <w:szCs w:val="12"/>
        </w:rPr>
        <w:t> </w:t>
      </w:r>
      <w:r>
        <w:rPr>
          <w:rFonts w:ascii="Verdana" w:hAnsi="Verdana"/>
          <w:color w:val="000000"/>
          <w:sz w:val="12"/>
          <w:szCs w:val="12"/>
        </w:rPr>
        <w:t xml:space="preserve">системы навыков и умений безопасного поведения. На основании совокупности критериев и их показателей были выявлены уровни </w:t>
      </w:r>
      <w:proofErr w:type="spellStart"/>
      <w:r>
        <w:rPr>
          <w:rFonts w:ascii="Verdana" w:hAnsi="Verdana"/>
          <w:color w:val="000000"/>
          <w:sz w:val="12"/>
          <w:szCs w:val="12"/>
        </w:rPr>
        <w:t>сформированности</w:t>
      </w:r>
      <w:proofErr w:type="spellEnd"/>
      <w:r>
        <w:rPr>
          <w:rFonts w:ascii="Verdana" w:hAnsi="Verdana"/>
          <w:color w:val="000000"/>
          <w:sz w:val="12"/>
          <w:szCs w:val="12"/>
        </w:rPr>
        <w:t xml:space="preserve"> безопасности жизнедеятельности старших дошкольников: оптимальный, допустимый и критический. В экспериментальном исследовании приняли участие 160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Для анализа результативности экспериментальной работы были выделены контрольная (</w:t>
      </w:r>
      <w:proofErr w:type="gramStart"/>
      <w:r>
        <w:rPr>
          <w:rFonts w:ascii="Verdana" w:hAnsi="Verdana"/>
          <w:color w:val="000000"/>
          <w:sz w:val="12"/>
          <w:szCs w:val="12"/>
        </w:rPr>
        <w:t>КГ</w:t>
      </w:r>
      <w:proofErr w:type="gramEnd"/>
      <w:r>
        <w:rPr>
          <w:rFonts w:ascii="Verdana" w:hAnsi="Verdana"/>
          <w:color w:val="000000"/>
          <w:sz w:val="12"/>
          <w:szCs w:val="12"/>
        </w:rPr>
        <w:t>) и экспериментальная (ЭГ) группы.</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Педагогическое руководство строилось как процесс организации </w:t>
      </w:r>
      <w:proofErr w:type="spellStart"/>
      <w:r>
        <w:rPr>
          <w:rFonts w:ascii="Verdana" w:hAnsi="Verdana"/>
          <w:color w:val="000000"/>
          <w:sz w:val="12"/>
          <w:szCs w:val="12"/>
        </w:rPr>
        <w:t>дея-тельностного</w:t>
      </w:r>
      <w:proofErr w:type="spellEnd"/>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сотрудничества и сотворчества педагогов и детей, педагогической поддержки дошкольников. Главной идеей являлось сотрудничество с</w:t>
      </w:r>
      <w:r>
        <w:rPr>
          <w:rStyle w:val="WW8Num2z0"/>
          <w:rFonts w:ascii="Verdana" w:hAnsi="Verdana"/>
          <w:color w:val="000000"/>
          <w:sz w:val="12"/>
          <w:szCs w:val="12"/>
        </w:rPr>
        <w:t> </w:t>
      </w:r>
      <w:r>
        <w:rPr>
          <w:rStyle w:val="WW8Num3z0"/>
          <w:rFonts w:ascii="Verdana" w:hAnsi="Verdana"/>
          <w:color w:val="4682B4"/>
          <w:sz w:val="12"/>
          <w:szCs w:val="12"/>
        </w:rPr>
        <w:t>ребенком</w:t>
      </w:r>
      <w:r>
        <w:rPr>
          <w:rFonts w:ascii="Verdana" w:hAnsi="Verdana"/>
          <w:color w:val="000000"/>
          <w:sz w:val="12"/>
          <w:szCs w:val="12"/>
        </w:rPr>
        <w:t>. Ребенок ставился в позицию организатора собственной</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а педагоги - в позицию помощников, консультантов, советчиков и наставников.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Образовательная среда </w:t>
      </w:r>
      <w:proofErr w:type="gramStart"/>
      <w:r>
        <w:rPr>
          <w:rFonts w:ascii="Verdana" w:hAnsi="Verdana"/>
          <w:color w:val="000000"/>
          <w:sz w:val="12"/>
          <w:szCs w:val="12"/>
        </w:rPr>
        <w:t>формирования культуры безопасности жизнедеятельности детей</w:t>
      </w:r>
      <w:proofErr w:type="gramEnd"/>
      <w:r>
        <w:rPr>
          <w:rFonts w:ascii="Verdana" w:hAnsi="Verdana"/>
          <w:color w:val="000000"/>
          <w:sz w:val="12"/>
          <w:szCs w:val="12"/>
        </w:rPr>
        <w:t xml:space="preserve"> в ДОУ состоит из следующих условий:</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взаимодействие участников педагогического процесса;</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предметная</w:t>
      </w:r>
      <w:r>
        <w:rPr>
          <w:rStyle w:val="WW8Num2z0"/>
          <w:rFonts w:ascii="Verdana" w:hAnsi="Verdana"/>
          <w:color w:val="000000"/>
          <w:sz w:val="12"/>
          <w:szCs w:val="12"/>
        </w:rPr>
        <w:t> </w:t>
      </w:r>
      <w:r>
        <w:rPr>
          <w:rFonts w:ascii="Verdana" w:hAnsi="Verdana"/>
          <w:color w:val="000000"/>
          <w:sz w:val="12"/>
          <w:szCs w:val="12"/>
        </w:rPr>
        <w:t>среда;</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педагогическая технология.</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Предложенная нами программа «</w:t>
      </w:r>
      <w:r>
        <w:rPr>
          <w:rStyle w:val="WW8Num3z0"/>
          <w:rFonts w:ascii="Verdana" w:hAnsi="Verdana"/>
          <w:color w:val="4682B4"/>
          <w:sz w:val="12"/>
          <w:szCs w:val="12"/>
        </w:rPr>
        <w:t xml:space="preserve">Маленькие </w:t>
      </w:r>
      <w:proofErr w:type="spellStart"/>
      <w:r>
        <w:rPr>
          <w:rStyle w:val="WW8Num3z0"/>
          <w:rFonts w:ascii="Verdana" w:hAnsi="Verdana"/>
          <w:color w:val="4682B4"/>
          <w:sz w:val="12"/>
          <w:szCs w:val="12"/>
        </w:rPr>
        <w:t>Робинзоны</w:t>
      </w:r>
      <w:proofErr w:type="spellEnd"/>
      <w:r>
        <w:rPr>
          <w:rFonts w:ascii="Verdana" w:hAnsi="Verdana"/>
          <w:color w:val="000000"/>
          <w:sz w:val="12"/>
          <w:szCs w:val="12"/>
        </w:rPr>
        <w:t>» органично входит в содержание комплексной программы «</w:t>
      </w:r>
      <w:r>
        <w:rPr>
          <w:rStyle w:val="WW8Num3z0"/>
          <w:rFonts w:ascii="Verdana" w:hAnsi="Verdana"/>
          <w:color w:val="4682B4"/>
          <w:sz w:val="12"/>
          <w:szCs w:val="12"/>
        </w:rPr>
        <w:t>Детство</w:t>
      </w:r>
      <w:r>
        <w:rPr>
          <w:rFonts w:ascii="Verdana" w:hAnsi="Verdana"/>
          <w:color w:val="000000"/>
          <w:sz w:val="12"/>
          <w:szCs w:val="12"/>
        </w:rPr>
        <w:t>» (авторский коллектив</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 Герцена). Основной целью программы является формирование культуры безопасности у старших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результаты доказывают, что внедрение предложенного педагогического проекта образовательной среды действительно способствует формированию культуры безопасности жизнедеятельности у детей старшего дошкольного возраста.</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можно</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Style w:val="WW8Num2z0"/>
          <w:rFonts w:ascii="Verdana" w:hAnsi="Verdana"/>
          <w:color w:val="000000"/>
          <w:sz w:val="12"/>
          <w:szCs w:val="12"/>
        </w:rPr>
        <w:t> </w:t>
      </w:r>
      <w:r>
        <w:rPr>
          <w:rFonts w:ascii="Verdana" w:hAnsi="Verdana"/>
          <w:color w:val="000000"/>
          <w:sz w:val="12"/>
          <w:szCs w:val="12"/>
        </w:rPr>
        <w:t xml:space="preserve">факт позитивного </w:t>
      </w:r>
      <w:proofErr w:type="gramStart"/>
      <w:r>
        <w:rPr>
          <w:rFonts w:ascii="Verdana" w:hAnsi="Verdana"/>
          <w:color w:val="000000"/>
          <w:sz w:val="12"/>
          <w:szCs w:val="12"/>
        </w:rPr>
        <w:t>решения проблемы формирования культуры безопасности жизнедеятельности</w:t>
      </w:r>
      <w:proofErr w:type="gramEnd"/>
      <w:r>
        <w:rPr>
          <w:rFonts w:ascii="Verdana" w:hAnsi="Verdana"/>
          <w:color w:val="000000"/>
          <w:sz w:val="12"/>
          <w:szCs w:val="12"/>
        </w:rPr>
        <w:t xml:space="preserve"> у детей старшего дошкольного возраста.</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Проведенная теоретическая и опытно-поисковая работа позволила сформулировать определенные общие выводы по исследованию.</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Теоретико-методологический анализ литературы показал, что в связи с ростом количества опасных и чрезвычайных ситуаций одной из важнейших задач образования становится формирование безопасной, здоровой образовательной среды и культуры безопасности. Анализ современных подходов к решению задачи формирования культуры безопасности у</w:t>
      </w:r>
      <w:r>
        <w:rPr>
          <w:rStyle w:val="WW8Num2z0"/>
          <w:rFonts w:ascii="Verdana" w:hAnsi="Verdana"/>
          <w:color w:val="000000"/>
          <w:sz w:val="12"/>
          <w:szCs w:val="12"/>
        </w:rPr>
        <w:t> </w:t>
      </w:r>
      <w:proofErr w:type="spellStart"/>
      <w:r>
        <w:rPr>
          <w:rStyle w:val="WW8Num3z0"/>
          <w:rFonts w:ascii="Verdana" w:hAnsi="Verdana"/>
          <w:color w:val="4682B4"/>
          <w:sz w:val="12"/>
          <w:szCs w:val="12"/>
        </w:rPr>
        <w:t>подрастающего</w:t>
      </w:r>
      <w:r>
        <w:rPr>
          <w:rFonts w:ascii="Verdana" w:hAnsi="Verdana"/>
          <w:color w:val="000000"/>
          <w:sz w:val="12"/>
          <w:szCs w:val="12"/>
        </w:rPr>
        <w:t>поколения</w:t>
      </w:r>
      <w:proofErr w:type="spellEnd"/>
      <w:r>
        <w:rPr>
          <w:rFonts w:ascii="Verdana" w:hAnsi="Verdana"/>
          <w:color w:val="000000"/>
          <w:sz w:val="12"/>
          <w:szCs w:val="12"/>
        </w:rPr>
        <w:t xml:space="preserve"> свидетельствует о необходимости реализации в ДОУ проекта образовательной среды формирования культуры безопасности у дошкольников, в рамках которого предусматривается уточнение содержания обучения, отбор способов взаимодействия субъектов образовательного процесса, способов создания</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развивающей среды в ДОУ.</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процессе анализа выделены и конкретизированы основополагающие понятия - исследования: «</w:t>
      </w:r>
      <w:r>
        <w:rPr>
          <w:rStyle w:val="WW8Num3z0"/>
          <w:rFonts w:ascii="Verdana" w:hAnsi="Verdana"/>
          <w:color w:val="4682B4"/>
          <w:sz w:val="12"/>
          <w:szCs w:val="12"/>
        </w:rPr>
        <w:t>культура безопасности жизнедеятельности</w:t>
      </w:r>
      <w:r>
        <w:rPr>
          <w:rFonts w:ascii="Verdana" w:hAnsi="Verdana"/>
          <w:color w:val="000000"/>
          <w:sz w:val="12"/>
          <w:szCs w:val="12"/>
        </w:rPr>
        <w:t xml:space="preserve">», «образовательная среда формирования культуры безопасности жизнедеятельности у дошкольников», «проектирование образовательной </w:t>
      </w:r>
      <w:proofErr w:type="gramStart"/>
      <w:r>
        <w:rPr>
          <w:rFonts w:ascii="Verdana" w:hAnsi="Verdana"/>
          <w:color w:val="000000"/>
          <w:sz w:val="12"/>
          <w:szCs w:val="12"/>
        </w:rPr>
        <w:t>среды формирования культуры безопасности жизнедеятельности</w:t>
      </w:r>
      <w:proofErr w:type="gramEnd"/>
      <w:r>
        <w:rPr>
          <w:rFonts w:ascii="Verdana" w:hAnsi="Verdana"/>
          <w:color w:val="000000"/>
          <w:sz w:val="12"/>
          <w:szCs w:val="12"/>
        </w:rPr>
        <w:t xml:space="preserve"> у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3. Разработан </w:t>
      </w:r>
      <w:proofErr w:type="spellStart"/>
      <w:r>
        <w:rPr>
          <w:rFonts w:ascii="Verdana" w:hAnsi="Verdana"/>
          <w:color w:val="000000"/>
          <w:sz w:val="12"/>
          <w:szCs w:val="12"/>
        </w:rPr>
        <w:t>критериально-диагностический</w:t>
      </w:r>
      <w:proofErr w:type="spellEnd"/>
      <w:r>
        <w:rPr>
          <w:rFonts w:ascii="Verdana" w:hAnsi="Verdana"/>
          <w:color w:val="000000"/>
          <w:sz w:val="12"/>
          <w:szCs w:val="12"/>
        </w:rPr>
        <w:t xml:space="preserve"> аппарат </w:t>
      </w:r>
      <w:proofErr w:type="gramStart"/>
      <w:r>
        <w:rPr>
          <w:rFonts w:ascii="Verdana" w:hAnsi="Verdana"/>
          <w:color w:val="000000"/>
          <w:sz w:val="12"/>
          <w:szCs w:val="12"/>
        </w:rPr>
        <w:t>оценки эффективности проекта формирования культуры безопасности жизнедеятельности</w:t>
      </w:r>
      <w:proofErr w:type="gramEnd"/>
      <w:r>
        <w:rPr>
          <w:rFonts w:ascii="Verdana" w:hAnsi="Verdana"/>
          <w:color w:val="000000"/>
          <w:sz w:val="12"/>
          <w:szCs w:val="12"/>
        </w:rPr>
        <w:t xml:space="preserve"> у старших дошкольников: методы, контрольно-измерительные материалы, показатели и уровни культуры безопасности жизнедеятельности старших дошкольников.</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4. </w:t>
      </w:r>
      <w:proofErr w:type="gramStart"/>
      <w:r>
        <w:rPr>
          <w:rFonts w:ascii="Verdana" w:hAnsi="Verdana"/>
          <w:color w:val="000000"/>
          <w:sz w:val="12"/>
          <w:szCs w:val="12"/>
        </w:rPr>
        <w:t>Создан на основе средового,</w:t>
      </w:r>
      <w:r>
        <w:rPr>
          <w:rStyle w:val="WW8Num2z0"/>
          <w:rFonts w:ascii="Verdana" w:hAnsi="Verdana"/>
          <w:color w:val="000000"/>
          <w:sz w:val="12"/>
          <w:szCs w:val="12"/>
        </w:rPr>
        <w:t> </w:t>
      </w:r>
      <w:r>
        <w:rPr>
          <w:rStyle w:val="WW8Num3z0"/>
          <w:rFonts w:ascii="Verdana" w:hAnsi="Verdana"/>
          <w:color w:val="4682B4"/>
          <w:sz w:val="12"/>
          <w:szCs w:val="12"/>
        </w:rPr>
        <w:t>культурологического</w:t>
      </w:r>
      <w:r>
        <w:rPr>
          <w:rStyle w:val="WW8Num2z0"/>
          <w:rFonts w:ascii="Verdana" w:hAnsi="Verdana"/>
          <w:color w:val="000000"/>
          <w:sz w:val="12"/>
          <w:szCs w:val="12"/>
        </w:rPr>
        <w:t> </w:t>
      </w:r>
      <w:r>
        <w:rPr>
          <w:rFonts w:ascii="Verdana" w:hAnsi="Verdana"/>
          <w:color w:val="000000"/>
          <w:sz w:val="12"/>
          <w:szCs w:val="12"/>
        </w:rPr>
        <w:t xml:space="preserve">и </w:t>
      </w:r>
      <w:proofErr w:type="spellStart"/>
      <w:r>
        <w:rPr>
          <w:rFonts w:ascii="Verdana" w:hAnsi="Verdana"/>
          <w:color w:val="000000"/>
          <w:sz w:val="12"/>
          <w:szCs w:val="12"/>
        </w:rPr>
        <w:t>деятельностного</w:t>
      </w:r>
      <w:proofErr w:type="spellEnd"/>
      <w:r>
        <w:rPr>
          <w:rFonts w:ascii="Verdana" w:hAnsi="Verdana"/>
          <w:color w:val="000000"/>
          <w:sz w:val="12"/>
          <w:szCs w:val="12"/>
        </w:rPr>
        <w:t xml:space="preserve"> подходов и апробирован на практике проект образовательной среды формирования культуры безопасности жизнедеятельности старших дошкольников.</w:t>
      </w:r>
      <w:proofErr w:type="gramEnd"/>
      <w:r>
        <w:rPr>
          <w:rFonts w:ascii="Verdana" w:hAnsi="Verdana"/>
          <w:color w:val="000000"/>
          <w:sz w:val="12"/>
          <w:szCs w:val="12"/>
        </w:rPr>
        <w:t xml:space="preserve"> </w:t>
      </w:r>
      <w:proofErr w:type="gramStart"/>
      <w:r>
        <w:rPr>
          <w:rFonts w:ascii="Verdana" w:hAnsi="Verdana"/>
          <w:color w:val="000000"/>
          <w:sz w:val="12"/>
          <w:szCs w:val="12"/>
        </w:rPr>
        <w:t>Образовательная среда формирования культуры безопасности жизнедеятельности у детей старшего дошкольного возраста представлена взаимодействием участников педагогического процесса, предметной развивающей средой, педагогической технологией).</w:t>
      </w:r>
      <w:proofErr w:type="gramEnd"/>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5. </w:t>
      </w:r>
      <w:proofErr w:type="spellStart"/>
      <w:r>
        <w:rPr>
          <w:rFonts w:ascii="Verdana" w:hAnsi="Verdana"/>
          <w:color w:val="000000"/>
          <w:sz w:val="12"/>
          <w:szCs w:val="12"/>
        </w:rPr>
        <w:t>Сформированность</w:t>
      </w:r>
      <w:proofErr w:type="spellEnd"/>
      <w:r>
        <w:rPr>
          <w:rFonts w:ascii="Verdana" w:hAnsi="Verdana"/>
          <w:color w:val="000000"/>
          <w:sz w:val="12"/>
          <w:szCs w:val="12"/>
        </w:rPr>
        <w:t xml:space="preserve"> культуры безопасности жизнедеятельности у детей старшего дошкольного возраста проявляется в когнитивном, </w:t>
      </w:r>
      <w:proofErr w:type="spellStart"/>
      <w:r>
        <w:rPr>
          <w:rFonts w:ascii="Verdana" w:hAnsi="Verdana"/>
          <w:color w:val="000000"/>
          <w:sz w:val="12"/>
          <w:szCs w:val="12"/>
        </w:rPr>
        <w:t>эмоциональ-но-мотивационном</w:t>
      </w:r>
      <w:proofErr w:type="spellEnd"/>
      <w:r>
        <w:rPr>
          <w:rFonts w:ascii="Verdana" w:hAnsi="Verdana"/>
          <w:color w:val="000000"/>
          <w:sz w:val="12"/>
          <w:szCs w:val="12"/>
        </w:rPr>
        <w:t xml:space="preserve">, предметно-практическом компонентах личности. Соотнесенность их с критериями: владение знаниями о безопасности, зависимости жизни человека от окружающей среды, представления о человеке как живом организме, осознанность мотивов безопасности, </w:t>
      </w:r>
      <w:proofErr w:type="spellStart"/>
      <w:r>
        <w:rPr>
          <w:rFonts w:ascii="Verdana" w:hAnsi="Verdana"/>
          <w:color w:val="000000"/>
          <w:sz w:val="12"/>
          <w:szCs w:val="12"/>
        </w:rPr>
        <w:t>сформированность</w:t>
      </w:r>
      <w:proofErr w:type="spellEnd"/>
      <w:r>
        <w:rPr>
          <w:rFonts w:ascii="Verdana" w:hAnsi="Verdana"/>
          <w:color w:val="000000"/>
          <w:sz w:val="12"/>
          <w:szCs w:val="12"/>
        </w:rPr>
        <w:t xml:space="preserve"> определенных поведенческих</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 xml:space="preserve">— и показателями дает возможность выявить уровень </w:t>
      </w:r>
      <w:proofErr w:type="spellStart"/>
      <w:r>
        <w:rPr>
          <w:rFonts w:ascii="Verdana" w:hAnsi="Verdana"/>
          <w:color w:val="000000"/>
          <w:sz w:val="12"/>
          <w:szCs w:val="12"/>
        </w:rPr>
        <w:t>сформированности</w:t>
      </w:r>
      <w:proofErr w:type="spellEnd"/>
      <w:r>
        <w:rPr>
          <w:rFonts w:ascii="Verdana" w:hAnsi="Verdana"/>
          <w:color w:val="000000"/>
          <w:sz w:val="12"/>
          <w:szCs w:val="12"/>
        </w:rPr>
        <w:t xml:space="preserve"> культуры безопасности у детей. Экспериментальная апробация разработанного нами проекта образовательной </w:t>
      </w:r>
      <w:proofErr w:type="gramStart"/>
      <w:r>
        <w:rPr>
          <w:rFonts w:ascii="Verdana" w:hAnsi="Verdana"/>
          <w:color w:val="000000"/>
          <w:sz w:val="12"/>
          <w:szCs w:val="12"/>
        </w:rPr>
        <w:t>среды формирования культуры безопасности жизнедеятельности</w:t>
      </w:r>
      <w:proofErr w:type="gramEnd"/>
      <w:r>
        <w:rPr>
          <w:rFonts w:ascii="Verdana" w:hAnsi="Verdana"/>
          <w:color w:val="000000"/>
          <w:sz w:val="12"/>
          <w:szCs w:val="12"/>
        </w:rPr>
        <w:t xml:space="preserve"> у детей старшего дошкольного возраста показала, что она обеспечивает развитие всех компонентов (когнитивного, эмоционально-мотивационного, предметно-практического) и в целом на значительно более высоком уровне, чем при традиционной работе в данном направлении.</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6. Разработано и внедрено программно-методическое обеспечение </w:t>
      </w:r>
      <w:proofErr w:type="gramStart"/>
      <w:r>
        <w:rPr>
          <w:rFonts w:ascii="Verdana" w:hAnsi="Verdana"/>
          <w:color w:val="000000"/>
          <w:sz w:val="12"/>
          <w:szCs w:val="12"/>
        </w:rPr>
        <w:t>процесса формирования культуры безопасности жизнедеятельности</w:t>
      </w:r>
      <w:proofErr w:type="gramEnd"/>
      <w:r>
        <w:rPr>
          <w:rFonts w:ascii="Verdana" w:hAnsi="Verdana"/>
          <w:color w:val="000000"/>
          <w:sz w:val="12"/>
          <w:szCs w:val="12"/>
        </w:rPr>
        <w:t xml:space="preserve"> у детей старшего дошкольного возраста.</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Выполненное исследование не исчерпывает всех возможностей </w:t>
      </w:r>
      <w:proofErr w:type="gramStart"/>
      <w:r>
        <w:rPr>
          <w:rFonts w:ascii="Verdana" w:hAnsi="Verdana"/>
          <w:color w:val="000000"/>
          <w:sz w:val="12"/>
          <w:szCs w:val="12"/>
        </w:rPr>
        <w:t>проектирования образовательной среды формирования культуры безопасности жизнедеятельности</w:t>
      </w:r>
      <w:proofErr w:type="gramEnd"/>
      <w:r>
        <w:rPr>
          <w:rFonts w:ascii="Verdana" w:hAnsi="Verdana"/>
          <w:color w:val="000000"/>
          <w:sz w:val="12"/>
          <w:szCs w:val="12"/>
        </w:rPr>
        <w:t xml:space="preserve"> у старших дошкольников. Перспективы дальнейшего исследования, возможно, будут связаны с экспертизой образовательной среды; проведение </w:t>
      </w:r>
      <w:proofErr w:type="spellStart"/>
      <w:r>
        <w:rPr>
          <w:rFonts w:ascii="Verdana" w:hAnsi="Verdana"/>
          <w:color w:val="000000"/>
          <w:sz w:val="12"/>
          <w:szCs w:val="12"/>
        </w:rPr>
        <w:t>лонгитюдного</w:t>
      </w:r>
      <w:proofErr w:type="spellEnd"/>
      <w:r>
        <w:rPr>
          <w:rFonts w:ascii="Verdana" w:hAnsi="Verdana"/>
          <w:color w:val="000000"/>
          <w:sz w:val="12"/>
          <w:szCs w:val="12"/>
        </w:rPr>
        <w:t xml:space="preserve"> исследования по формированию культуры безопасности жизнедеятельности у детей других возрастных категорий.</w:t>
      </w:r>
    </w:p>
    <w:p w:rsidR="0086430E" w:rsidRDefault="0086430E" w:rsidP="0086430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контрольного этапа опытно-поисковой работы дают основания признать разработанный нами проект образовательной среды как фактор формирования культуры безопасности жизнедеятельности у старших дошкольников результативным, получившим достоверное эмпирическое подтверждение. Задачи исследования решены, цель достигнута.</w:t>
      </w:r>
    </w:p>
    <w:p w:rsidR="0086430E" w:rsidRDefault="0086430E" w:rsidP="0086430E">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Садретдинова</w:t>
      </w:r>
      <w:proofErr w:type="spellEnd"/>
      <w:r>
        <w:rPr>
          <w:rStyle w:val="WW8Num1z0"/>
          <w:rFonts w:ascii="Verdana" w:hAnsi="Verdana"/>
          <w:b w:val="0"/>
          <w:bCs w:val="0"/>
          <w:color w:val="535353"/>
          <w:sz w:val="10"/>
          <w:szCs w:val="10"/>
        </w:rPr>
        <w:t xml:space="preserve">, </w:t>
      </w:r>
      <w:proofErr w:type="spellStart"/>
      <w:r>
        <w:rPr>
          <w:rStyle w:val="WW8Num1z0"/>
          <w:rFonts w:ascii="Verdana" w:hAnsi="Verdana"/>
          <w:b w:val="0"/>
          <w:bCs w:val="0"/>
          <w:color w:val="535353"/>
          <w:sz w:val="10"/>
          <w:szCs w:val="10"/>
        </w:rPr>
        <w:t>Аэлита</w:t>
      </w:r>
      <w:proofErr w:type="spellEnd"/>
      <w:r>
        <w:rPr>
          <w:rStyle w:val="WW8Num1z0"/>
          <w:rFonts w:ascii="Verdana" w:hAnsi="Verdana"/>
          <w:b w:val="0"/>
          <w:bCs w:val="0"/>
          <w:color w:val="535353"/>
          <w:sz w:val="10"/>
          <w:szCs w:val="10"/>
        </w:rPr>
        <w:t xml:space="preserve"> </w:t>
      </w:r>
      <w:proofErr w:type="spellStart"/>
      <w:r>
        <w:rPr>
          <w:rStyle w:val="WW8Num1z0"/>
          <w:rFonts w:ascii="Verdana" w:hAnsi="Verdana"/>
          <w:b w:val="0"/>
          <w:bCs w:val="0"/>
          <w:color w:val="535353"/>
          <w:sz w:val="10"/>
          <w:szCs w:val="10"/>
        </w:rPr>
        <w:t>Ильгизовна</w:t>
      </w:r>
      <w:proofErr w:type="spellEnd"/>
      <w:r>
        <w:rPr>
          <w:rStyle w:val="WW8Num1z0"/>
          <w:rFonts w:ascii="Verdana" w:hAnsi="Verdana"/>
          <w:b w:val="0"/>
          <w:bCs w:val="0"/>
          <w:color w:val="535353"/>
          <w:sz w:val="10"/>
          <w:szCs w:val="10"/>
        </w:rPr>
        <w:t>, 2009 год</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Авдеева</w:t>
      </w:r>
      <w:r>
        <w:rPr>
          <w:rFonts w:ascii="Verdana" w:hAnsi="Verdana"/>
          <w:color w:val="000000"/>
          <w:sz w:val="12"/>
          <w:szCs w:val="12"/>
        </w:rPr>
        <w:t xml:space="preserve">, Н.Н., Князева, O.JL, </w:t>
      </w:r>
      <w:proofErr w:type="spellStart"/>
      <w:r>
        <w:rPr>
          <w:rFonts w:ascii="Verdana" w:hAnsi="Verdana"/>
          <w:color w:val="000000"/>
          <w:sz w:val="12"/>
          <w:szCs w:val="12"/>
        </w:rPr>
        <w:t>Стеркина</w:t>
      </w:r>
      <w:proofErr w:type="spellEnd"/>
      <w:r>
        <w:rPr>
          <w:rFonts w:ascii="Verdana" w:hAnsi="Verdana"/>
          <w:color w:val="000000"/>
          <w:sz w:val="12"/>
          <w:szCs w:val="12"/>
        </w:rPr>
        <w:t>, Р.Б. Безопасность: Учебное пособие по основам безопасности жизнедеятельности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Текст. /Н.Н. Авдеева, O.J1. Князева, Р.Б.</w:t>
      </w:r>
      <w:r>
        <w:rPr>
          <w:rStyle w:val="WW8Num2z0"/>
          <w:rFonts w:ascii="Verdana" w:hAnsi="Verdana"/>
          <w:color w:val="000000"/>
          <w:sz w:val="12"/>
          <w:szCs w:val="12"/>
        </w:rPr>
        <w:t> </w:t>
      </w:r>
      <w:proofErr w:type="spellStart"/>
      <w:r>
        <w:rPr>
          <w:rStyle w:val="WW8Num3z0"/>
          <w:rFonts w:ascii="Verdana" w:hAnsi="Verdana"/>
          <w:color w:val="4682B4"/>
          <w:sz w:val="12"/>
          <w:szCs w:val="12"/>
        </w:rPr>
        <w:t>Стеркина</w:t>
      </w:r>
      <w:proofErr w:type="spell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Пб.: Детство-Пресс, 2002. - 144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Алексеев, Н.Г. Методологические принципы проектирования образовательных систем /Н.Г. Алексеев //Проектирование в образовании: проблемы, поиски, решения, гипотезы М.: Наука, 1994. С. 18, 19.</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proofErr w:type="spellStart"/>
      <w:r>
        <w:rPr>
          <w:rStyle w:val="WW8Num3z0"/>
          <w:rFonts w:ascii="Verdana" w:hAnsi="Verdana"/>
          <w:color w:val="4682B4"/>
          <w:sz w:val="12"/>
          <w:szCs w:val="12"/>
        </w:rPr>
        <w:t>Алексеенко</w:t>
      </w:r>
      <w:proofErr w:type="spellEnd"/>
      <w:r>
        <w:rPr>
          <w:rFonts w:ascii="Verdana" w:hAnsi="Verdana"/>
          <w:color w:val="000000"/>
          <w:sz w:val="12"/>
          <w:szCs w:val="12"/>
        </w:rPr>
        <w:t xml:space="preserve">, В.А., Матасова, И.Ю. Основы безопасности жизнедеятельности Текст. /В.А. </w:t>
      </w:r>
      <w:proofErr w:type="spellStart"/>
      <w:r>
        <w:rPr>
          <w:rFonts w:ascii="Verdana" w:hAnsi="Verdana"/>
          <w:color w:val="000000"/>
          <w:sz w:val="12"/>
          <w:szCs w:val="12"/>
        </w:rPr>
        <w:t>Алексеенко</w:t>
      </w:r>
      <w:proofErr w:type="spellEnd"/>
      <w:r>
        <w:rPr>
          <w:rFonts w:ascii="Verdana" w:hAnsi="Verdana"/>
          <w:color w:val="000000"/>
          <w:sz w:val="12"/>
          <w:szCs w:val="12"/>
        </w:rPr>
        <w:t>, И.Ю.</w:t>
      </w:r>
      <w:r>
        <w:rPr>
          <w:rStyle w:val="WW8Num2z0"/>
          <w:rFonts w:ascii="Verdana" w:hAnsi="Verdana"/>
          <w:color w:val="000000"/>
          <w:sz w:val="12"/>
          <w:szCs w:val="12"/>
        </w:rPr>
        <w:t> </w:t>
      </w:r>
      <w:r>
        <w:rPr>
          <w:rStyle w:val="WW8Num3z0"/>
          <w:rFonts w:ascii="Verdana" w:hAnsi="Verdana"/>
          <w:color w:val="4682B4"/>
          <w:sz w:val="12"/>
          <w:szCs w:val="12"/>
        </w:rPr>
        <w:t>Матасова</w:t>
      </w:r>
      <w:r>
        <w:rPr>
          <w:rFonts w:ascii="Verdana" w:hAnsi="Verdana"/>
          <w:color w:val="000000"/>
          <w:sz w:val="12"/>
          <w:szCs w:val="12"/>
        </w:rPr>
        <w:t xml:space="preserve">. Ростов-на-Дону: Феникс, 2001.-320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4. Ананьев, Б.Г. Избранные психологические труды: В 2-х т. Текст. /Б.Г. Ананьев.-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1980. Т. 1.- С. 16-178.</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 Антология педагогической мысли России второй половины XIX начала XX в. Текст. /сост. П.А. Лебедев. </w:t>
      </w:r>
      <w:proofErr w:type="gramStart"/>
      <w:r>
        <w:rPr>
          <w:rFonts w:ascii="Verdana" w:hAnsi="Verdana"/>
          <w:color w:val="000000"/>
          <w:sz w:val="12"/>
          <w:szCs w:val="12"/>
        </w:rPr>
        <w:t>-М</w:t>
      </w:r>
      <w:proofErr w:type="gramEnd"/>
      <w:r>
        <w:rPr>
          <w:rFonts w:ascii="Verdana" w:hAnsi="Verdana"/>
          <w:color w:val="000000"/>
          <w:sz w:val="12"/>
          <w:szCs w:val="12"/>
        </w:rPr>
        <w:t>.: Педагогика, 1990. С. 169.</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Аркин, Е.А.</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xml:space="preserve">в дошкольные годы Текст. /Е.А. Аркин. М.: </w:t>
      </w:r>
      <w:proofErr w:type="spellStart"/>
      <w:r>
        <w:rPr>
          <w:rFonts w:ascii="Verdana" w:hAnsi="Verdana"/>
          <w:color w:val="000000"/>
          <w:sz w:val="12"/>
          <w:szCs w:val="12"/>
        </w:rPr>
        <w:t>Уч-педиздат</w:t>
      </w:r>
      <w:proofErr w:type="spellEnd"/>
      <w:r>
        <w:rPr>
          <w:rFonts w:ascii="Verdana" w:hAnsi="Verdana"/>
          <w:color w:val="000000"/>
          <w:sz w:val="12"/>
          <w:szCs w:val="12"/>
        </w:rPr>
        <w:t>, 1972.-233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Безопасность жизнедеятельности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 xml:space="preserve">ост. М.И. </w:t>
      </w:r>
      <w:proofErr w:type="spellStart"/>
      <w:r>
        <w:rPr>
          <w:rFonts w:ascii="Verdana" w:hAnsi="Verdana"/>
          <w:color w:val="000000"/>
          <w:sz w:val="12"/>
          <w:szCs w:val="12"/>
        </w:rPr>
        <w:t>Басаков</w:t>
      </w:r>
      <w:proofErr w:type="spellEnd"/>
      <w:r>
        <w:rPr>
          <w:rFonts w:ascii="Verdana" w:hAnsi="Verdana"/>
          <w:color w:val="000000"/>
          <w:sz w:val="12"/>
          <w:szCs w:val="12"/>
        </w:rPr>
        <w:t xml:space="preserve">.- Ростов-на-Дону: Феникс, 2003. -123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 Безрукова, B.C. Педагогика. Проективная педагогика: Учебное пособие Текст. /B.C. Безрукова. Екатеринбург: </w:t>
      </w:r>
      <w:proofErr w:type="spellStart"/>
      <w:r>
        <w:rPr>
          <w:rFonts w:ascii="Verdana" w:hAnsi="Verdana"/>
          <w:color w:val="000000"/>
          <w:sz w:val="12"/>
          <w:szCs w:val="12"/>
        </w:rPr>
        <w:t>УрГПИ</w:t>
      </w:r>
      <w:proofErr w:type="spellEnd"/>
      <w:r>
        <w:rPr>
          <w:rFonts w:ascii="Verdana" w:hAnsi="Verdana"/>
          <w:color w:val="000000"/>
          <w:sz w:val="12"/>
          <w:szCs w:val="12"/>
        </w:rPr>
        <w:t>, 1996. - 335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Белая</w:t>
      </w:r>
      <w:r>
        <w:rPr>
          <w:rFonts w:ascii="Verdana" w:hAnsi="Verdana"/>
          <w:color w:val="000000"/>
          <w:sz w:val="12"/>
          <w:szCs w:val="12"/>
        </w:rPr>
        <w:t xml:space="preserve">, К.Ю., </w:t>
      </w:r>
      <w:proofErr w:type="spellStart"/>
      <w:r>
        <w:rPr>
          <w:rFonts w:ascii="Verdana" w:hAnsi="Verdana"/>
          <w:color w:val="000000"/>
          <w:sz w:val="12"/>
          <w:szCs w:val="12"/>
        </w:rPr>
        <w:t>Зимонина</w:t>
      </w:r>
      <w:proofErr w:type="spellEnd"/>
      <w:r>
        <w:rPr>
          <w:rFonts w:ascii="Verdana" w:hAnsi="Verdana"/>
          <w:color w:val="000000"/>
          <w:sz w:val="12"/>
          <w:szCs w:val="12"/>
        </w:rPr>
        <w:t xml:space="preserve">, В.Н., </w:t>
      </w:r>
      <w:proofErr w:type="spellStart"/>
      <w:r>
        <w:rPr>
          <w:rFonts w:ascii="Verdana" w:hAnsi="Verdana"/>
          <w:color w:val="000000"/>
          <w:sz w:val="12"/>
          <w:szCs w:val="12"/>
        </w:rPr>
        <w:t>Кондрыкинская</w:t>
      </w:r>
      <w:proofErr w:type="spellEnd"/>
      <w:r>
        <w:rPr>
          <w:rFonts w:ascii="Verdana" w:hAnsi="Verdana"/>
          <w:color w:val="000000"/>
          <w:sz w:val="12"/>
          <w:szCs w:val="12"/>
        </w:rPr>
        <w:t>, Л.А. и др. Как обеспечить безопасность</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xml:space="preserve">Текст. /К.Ю. </w:t>
      </w:r>
      <w:proofErr w:type="gramStart"/>
      <w:r>
        <w:rPr>
          <w:rFonts w:ascii="Verdana" w:hAnsi="Verdana"/>
          <w:color w:val="000000"/>
          <w:sz w:val="12"/>
          <w:szCs w:val="12"/>
        </w:rPr>
        <w:t>Белая</w:t>
      </w:r>
      <w:proofErr w:type="gramEnd"/>
      <w:r>
        <w:rPr>
          <w:rFonts w:ascii="Verdana" w:hAnsi="Verdana"/>
          <w:color w:val="000000"/>
          <w:sz w:val="12"/>
          <w:szCs w:val="12"/>
        </w:rPr>
        <w:t xml:space="preserve">, В.Н </w:t>
      </w:r>
      <w:proofErr w:type="spellStart"/>
      <w:r>
        <w:rPr>
          <w:rFonts w:ascii="Verdana" w:hAnsi="Verdana"/>
          <w:color w:val="000000"/>
          <w:sz w:val="12"/>
          <w:szCs w:val="12"/>
        </w:rPr>
        <w:t>Зимонина</w:t>
      </w:r>
      <w:proofErr w:type="spellEnd"/>
      <w:r>
        <w:rPr>
          <w:rFonts w:ascii="Verdana" w:hAnsi="Verdana"/>
          <w:color w:val="000000"/>
          <w:sz w:val="12"/>
          <w:szCs w:val="12"/>
        </w:rPr>
        <w:t>, Л.А.</w:t>
      </w:r>
      <w:r>
        <w:rPr>
          <w:rStyle w:val="WW8Num2z0"/>
          <w:rFonts w:ascii="Verdana" w:hAnsi="Verdana"/>
          <w:color w:val="000000"/>
          <w:sz w:val="12"/>
          <w:szCs w:val="12"/>
        </w:rPr>
        <w:t> </w:t>
      </w:r>
      <w:proofErr w:type="spellStart"/>
      <w:r>
        <w:rPr>
          <w:rStyle w:val="WW8Num3z0"/>
          <w:rFonts w:ascii="Verdana" w:hAnsi="Verdana"/>
          <w:color w:val="4682B4"/>
          <w:sz w:val="12"/>
          <w:szCs w:val="12"/>
        </w:rPr>
        <w:t>Кондрыкинская</w:t>
      </w:r>
      <w:proofErr w:type="spellEnd"/>
      <w:r>
        <w:rPr>
          <w:rStyle w:val="WW8Num2z0"/>
          <w:rFonts w:ascii="Verdana" w:hAnsi="Verdana"/>
          <w:color w:val="000000"/>
          <w:sz w:val="12"/>
          <w:szCs w:val="12"/>
        </w:rPr>
        <w:t> </w:t>
      </w:r>
      <w:r>
        <w:rPr>
          <w:rFonts w:ascii="Verdana" w:hAnsi="Verdana"/>
          <w:color w:val="000000"/>
          <w:sz w:val="12"/>
          <w:szCs w:val="12"/>
        </w:rPr>
        <w:t>и др.- М.: Просвещение, 2001. 173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 Белов, B.C. Безопасность жизнедеятельности Текст. /B.C. Белов и др. </w:t>
      </w:r>
      <w:proofErr w:type="gramStart"/>
      <w:r>
        <w:rPr>
          <w:rFonts w:ascii="Verdana" w:hAnsi="Verdana"/>
          <w:color w:val="000000"/>
          <w:sz w:val="12"/>
          <w:szCs w:val="12"/>
        </w:rPr>
        <w:t>-М</w:t>
      </w:r>
      <w:proofErr w:type="gramEnd"/>
      <w:r>
        <w:rPr>
          <w:rFonts w:ascii="Verdana" w:hAnsi="Verdana"/>
          <w:color w:val="000000"/>
          <w:sz w:val="12"/>
          <w:szCs w:val="12"/>
        </w:rPr>
        <w:t>.: Высшая школа, 2000. С. 24-30.</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Белоусов, А.И. Педагогические средства преодоления чувства страха у</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в процессе занятий</w:t>
      </w:r>
      <w:r>
        <w:rPr>
          <w:rStyle w:val="WW8Num2z0"/>
          <w:rFonts w:ascii="Verdana" w:hAnsi="Verdana"/>
          <w:color w:val="000000"/>
          <w:sz w:val="12"/>
          <w:szCs w:val="12"/>
        </w:rPr>
        <w:t> </w:t>
      </w:r>
      <w:r>
        <w:rPr>
          <w:rStyle w:val="WW8Num3z0"/>
          <w:rFonts w:ascii="Verdana" w:hAnsi="Verdana"/>
          <w:color w:val="4682B4"/>
          <w:sz w:val="12"/>
          <w:szCs w:val="12"/>
        </w:rPr>
        <w:t>физкультурой</w:t>
      </w:r>
      <w:r>
        <w:rPr>
          <w:rFonts w:ascii="Verdana" w:hAnsi="Verdana"/>
          <w:color w:val="000000"/>
          <w:sz w:val="12"/>
          <w:szCs w:val="12"/>
        </w:rPr>
        <w:t xml:space="preserve">: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 xml:space="preserve">. </w:t>
      </w:r>
      <w:proofErr w:type="spellStart"/>
      <w:r>
        <w:rPr>
          <w:rFonts w:ascii="Verdana" w:hAnsi="Verdana"/>
          <w:color w:val="000000"/>
          <w:sz w:val="12"/>
          <w:szCs w:val="12"/>
        </w:rPr>
        <w:t>канд</w:t>
      </w:r>
      <w:proofErr w:type="gramStart"/>
      <w:r>
        <w:rPr>
          <w:rFonts w:ascii="Verdana" w:hAnsi="Verdana"/>
          <w:color w:val="000000"/>
          <w:sz w:val="12"/>
          <w:szCs w:val="12"/>
        </w:rPr>
        <w:t>.п</w:t>
      </w:r>
      <w:proofErr w:type="gramEnd"/>
      <w:r>
        <w:rPr>
          <w:rFonts w:ascii="Verdana" w:hAnsi="Verdana"/>
          <w:color w:val="000000"/>
          <w:sz w:val="12"/>
          <w:szCs w:val="12"/>
        </w:rPr>
        <w:t>ед.наук</w:t>
      </w:r>
      <w:proofErr w:type="spellEnd"/>
      <w:r>
        <w:rPr>
          <w:rFonts w:ascii="Verdana" w:hAnsi="Verdana"/>
          <w:color w:val="000000"/>
          <w:sz w:val="12"/>
          <w:szCs w:val="12"/>
        </w:rPr>
        <w:t xml:space="preserve"> Текст. /А.Л. Белоусов. Екатеринбург, 1998. - 18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 Бердяев, Н.А. Самосознание Текст. /Н.А. Бердяев. М.: Книга, 1991. -445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В.П. Обучение и воспитание через непосредственную среду: теория и практика Текст. /В.П. Беспалько //Труды кафедры</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истории образования и педагогической антропологии Университета</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2001. №3. С. 48.</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Беспалько, В.П. Проектирование педагогических систем Текст. /В.П. Беспалько //Проектирование в образовании: проблемы: поиски, решения, гипотезы М.: Наука, 1994. С. 28, 29.</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 </w:t>
      </w:r>
      <w:proofErr w:type="spellStart"/>
      <w:r>
        <w:rPr>
          <w:rFonts w:ascii="Verdana" w:hAnsi="Verdana"/>
          <w:color w:val="000000"/>
          <w:sz w:val="12"/>
          <w:szCs w:val="12"/>
        </w:rPr>
        <w:t>Бим-Бад</w:t>
      </w:r>
      <w:proofErr w:type="spellEnd"/>
      <w:r>
        <w:rPr>
          <w:rFonts w:ascii="Verdana" w:hAnsi="Verdana"/>
          <w:color w:val="000000"/>
          <w:sz w:val="12"/>
          <w:szCs w:val="12"/>
        </w:rPr>
        <w:t>, Б.М. Обучение и воспитание через непосредственную среду: теория и практика Текст. //Труды кафедры педагогики, истории образования и педагогической антропологии Университета РАО. 2001. № 3. С. 28.</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xml:space="preserve">, Л.И. Социальная ситуация и движущие силы </w:t>
      </w:r>
      <w:proofErr w:type="gramStart"/>
      <w:r>
        <w:rPr>
          <w:rFonts w:ascii="Verdana" w:hAnsi="Verdana"/>
          <w:color w:val="000000"/>
          <w:sz w:val="12"/>
          <w:szCs w:val="12"/>
        </w:rPr>
        <w:t>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//Проблемы формирования личности</w:t>
      </w:r>
      <w:proofErr w:type="gramEnd"/>
      <w:r>
        <w:rPr>
          <w:rFonts w:ascii="Verdana" w:hAnsi="Verdana"/>
          <w:color w:val="000000"/>
          <w:sz w:val="12"/>
          <w:szCs w:val="12"/>
        </w:rPr>
        <w:t xml:space="preserve">: Избранные психологические труды Текст. /Л.И. </w:t>
      </w:r>
      <w:proofErr w:type="spellStart"/>
      <w:r>
        <w:rPr>
          <w:rFonts w:ascii="Verdana" w:hAnsi="Verdana"/>
          <w:color w:val="000000"/>
          <w:sz w:val="12"/>
          <w:szCs w:val="12"/>
        </w:rPr>
        <w:t>Божович</w:t>
      </w:r>
      <w:proofErr w:type="spellEnd"/>
      <w:r>
        <w:rPr>
          <w:rFonts w:ascii="Verdana" w:hAnsi="Verdana"/>
          <w:color w:val="000000"/>
          <w:sz w:val="12"/>
          <w:szCs w:val="12"/>
        </w:rPr>
        <w:t>. Москва-Воронеж, 1995. - С.173-180.</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 </w:t>
      </w:r>
      <w:proofErr w:type="spellStart"/>
      <w:r>
        <w:rPr>
          <w:rFonts w:ascii="Verdana" w:hAnsi="Verdana"/>
          <w:color w:val="000000"/>
          <w:sz w:val="12"/>
          <w:szCs w:val="12"/>
        </w:rPr>
        <w:t>Болотов</w:t>
      </w:r>
      <w:proofErr w:type="gramStart"/>
      <w:r>
        <w:rPr>
          <w:rFonts w:ascii="Verdana" w:hAnsi="Verdana"/>
          <w:color w:val="000000"/>
          <w:sz w:val="12"/>
          <w:szCs w:val="12"/>
        </w:rPr>
        <w:t>,'</w:t>
      </w:r>
      <w:proofErr w:type="gramEnd"/>
      <w:r>
        <w:rPr>
          <w:rFonts w:ascii="Verdana" w:hAnsi="Verdana"/>
          <w:color w:val="000000"/>
          <w:sz w:val="12"/>
          <w:szCs w:val="12"/>
        </w:rPr>
        <w:t>В.А</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Исаев</w:t>
      </w:r>
      <w:r>
        <w:rPr>
          <w:rStyle w:val="WW8Num2z0"/>
          <w:rFonts w:ascii="Verdana" w:hAnsi="Verdana"/>
          <w:color w:val="000000"/>
          <w:sz w:val="12"/>
          <w:szCs w:val="12"/>
        </w:rPr>
        <w:t> </w:t>
      </w:r>
      <w:r>
        <w:rPr>
          <w:rFonts w:ascii="Verdana" w:hAnsi="Verdana"/>
          <w:color w:val="000000"/>
          <w:sz w:val="12"/>
          <w:szCs w:val="12"/>
        </w:rPr>
        <w:t xml:space="preserve">Е.И., </w:t>
      </w:r>
      <w:proofErr w:type="spellStart"/>
      <w:r>
        <w:rPr>
          <w:rFonts w:ascii="Verdana" w:hAnsi="Verdana"/>
          <w:color w:val="000000"/>
          <w:sz w:val="12"/>
          <w:szCs w:val="12"/>
        </w:rPr>
        <w:t>Слободчиков</w:t>
      </w:r>
      <w:proofErr w:type="spellEnd"/>
      <w:r>
        <w:rPr>
          <w:rFonts w:ascii="Verdana" w:hAnsi="Verdana"/>
          <w:color w:val="000000"/>
          <w:sz w:val="12"/>
          <w:szCs w:val="12"/>
        </w:rPr>
        <w:t xml:space="preserve"> В.И., </w:t>
      </w:r>
      <w:proofErr w:type="spellStart"/>
      <w:r>
        <w:rPr>
          <w:rFonts w:ascii="Verdana" w:hAnsi="Verdana"/>
          <w:color w:val="000000"/>
          <w:sz w:val="12"/>
          <w:szCs w:val="12"/>
        </w:rPr>
        <w:t>Шайденко</w:t>
      </w:r>
      <w:proofErr w:type="spellEnd"/>
      <w:r>
        <w:rPr>
          <w:rFonts w:ascii="Verdana" w:hAnsi="Verdana"/>
          <w:color w:val="000000"/>
          <w:sz w:val="12"/>
          <w:szCs w:val="12"/>
        </w:rPr>
        <w:t xml:space="preserve"> Н.А. Проектирование профессионального педагогического образования Текст. /В.А.</w:t>
      </w:r>
      <w:r>
        <w:rPr>
          <w:rStyle w:val="WW8Num2z0"/>
          <w:rFonts w:ascii="Verdana" w:hAnsi="Verdana"/>
          <w:color w:val="000000"/>
          <w:sz w:val="12"/>
          <w:szCs w:val="12"/>
        </w:rPr>
        <w:t> </w:t>
      </w:r>
      <w:proofErr w:type="spellStart"/>
      <w:r>
        <w:rPr>
          <w:rStyle w:val="WW8Num3z0"/>
          <w:rFonts w:ascii="Verdana" w:hAnsi="Verdana"/>
          <w:color w:val="4682B4"/>
          <w:sz w:val="12"/>
          <w:szCs w:val="12"/>
        </w:rPr>
        <w:t>Болотов</w:t>
      </w:r>
      <w:proofErr w:type="spellEnd"/>
      <w:r>
        <w:rPr>
          <w:rFonts w:ascii="Verdana" w:hAnsi="Verdana"/>
          <w:color w:val="000000"/>
          <w:sz w:val="12"/>
          <w:szCs w:val="12"/>
        </w:rPr>
        <w:t xml:space="preserve">, Е.И. Исаев, В.И. </w:t>
      </w:r>
      <w:proofErr w:type="spellStart"/>
      <w:r>
        <w:rPr>
          <w:rFonts w:ascii="Verdana" w:hAnsi="Verdana"/>
          <w:color w:val="000000"/>
          <w:sz w:val="12"/>
          <w:szCs w:val="12"/>
        </w:rPr>
        <w:t>Слободчиков</w:t>
      </w:r>
      <w:proofErr w:type="spellEnd"/>
      <w:r>
        <w:rPr>
          <w:rFonts w:ascii="Verdana" w:hAnsi="Verdana"/>
          <w:color w:val="000000"/>
          <w:sz w:val="12"/>
          <w:szCs w:val="12"/>
        </w:rPr>
        <w:t xml:space="preserve"> //Педагогика. 1997, № 4.</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 Большой энциклопедический словарь Текст. 2-е изд., </w:t>
      </w:r>
      <w:proofErr w:type="spellStart"/>
      <w:r>
        <w:rPr>
          <w:rFonts w:ascii="Verdana" w:hAnsi="Verdana"/>
          <w:color w:val="000000"/>
          <w:sz w:val="12"/>
          <w:szCs w:val="12"/>
        </w:rPr>
        <w:t>перераб</w:t>
      </w:r>
      <w:proofErr w:type="spellEnd"/>
      <w:r>
        <w:rPr>
          <w:rFonts w:ascii="Verdana" w:hAnsi="Verdana"/>
          <w:color w:val="000000"/>
          <w:sz w:val="12"/>
          <w:szCs w:val="12"/>
        </w:rPr>
        <w:t xml:space="preserve">. и доп. М.: </w:t>
      </w:r>
      <w:proofErr w:type="gramStart"/>
      <w:r>
        <w:rPr>
          <w:rFonts w:ascii="Verdana" w:hAnsi="Verdana"/>
          <w:color w:val="000000"/>
          <w:sz w:val="12"/>
          <w:szCs w:val="12"/>
        </w:rPr>
        <w:t>Большая</w:t>
      </w:r>
      <w:proofErr w:type="gramEnd"/>
      <w:r>
        <w:rPr>
          <w:rFonts w:ascii="Verdana" w:hAnsi="Verdana"/>
          <w:color w:val="000000"/>
          <w:sz w:val="12"/>
          <w:szCs w:val="12"/>
        </w:rPr>
        <w:t xml:space="preserve"> Рос. </w:t>
      </w:r>
      <w:proofErr w:type="spellStart"/>
      <w:r>
        <w:rPr>
          <w:rFonts w:ascii="Verdana" w:hAnsi="Verdana"/>
          <w:color w:val="000000"/>
          <w:sz w:val="12"/>
          <w:szCs w:val="12"/>
        </w:rPr>
        <w:t>Энцикл</w:t>
      </w:r>
      <w:proofErr w:type="spellEnd"/>
      <w:r>
        <w:rPr>
          <w:rFonts w:ascii="Verdana" w:hAnsi="Verdana"/>
          <w:color w:val="000000"/>
          <w:sz w:val="12"/>
          <w:szCs w:val="12"/>
        </w:rPr>
        <w:t>., 1998. - 1456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Борисова, Н.В. Образовательные технологии как объект педагогического выбора: учебное пособие Текст. /Н.В. Борисова. М., 2000.</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 </w:t>
      </w:r>
      <w:proofErr w:type="spellStart"/>
      <w:r>
        <w:rPr>
          <w:rFonts w:ascii="Verdana" w:hAnsi="Verdana"/>
          <w:color w:val="000000"/>
          <w:sz w:val="12"/>
          <w:szCs w:val="12"/>
        </w:rPr>
        <w:t>Брехман</w:t>
      </w:r>
      <w:proofErr w:type="spellEnd"/>
      <w:r>
        <w:rPr>
          <w:rFonts w:ascii="Verdana" w:hAnsi="Verdana"/>
          <w:color w:val="000000"/>
          <w:sz w:val="12"/>
          <w:szCs w:val="12"/>
        </w:rPr>
        <w:t>, И.И. Проблема обучения человека здоровью //</w:t>
      </w:r>
      <w:proofErr w:type="spellStart"/>
      <w:r>
        <w:rPr>
          <w:rStyle w:val="WW8Num3z0"/>
          <w:rFonts w:ascii="Verdana" w:hAnsi="Verdana"/>
          <w:color w:val="4682B4"/>
          <w:sz w:val="12"/>
          <w:szCs w:val="12"/>
        </w:rPr>
        <w:t>Валеология</w:t>
      </w:r>
      <w:proofErr w:type="spellEnd"/>
      <w:r>
        <w:rPr>
          <w:rFonts w:ascii="Verdana" w:hAnsi="Verdana"/>
          <w:color w:val="000000"/>
          <w:sz w:val="12"/>
          <w:szCs w:val="12"/>
        </w:rPr>
        <w:t xml:space="preserve">: Диагностика, средства и практика обеспечения </w:t>
      </w:r>
      <w:proofErr w:type="spellStart"/>
      <w:proofErr w:type="gramStart"/>
      <w:r>
        <w:rPr>
          <w:rFonts w:ascii="Verdana" w:hAnsi="Verdana"/>
          <w:color w:val="000000"/>
          <w:sz w:val="12"/>
          <w:szCs w:val="12"/>
        </w:rPr>
        <w:t>здоровья-Текст</w:t>
      </w:r>
      <w:proofErr w:type="spellEnd"/>
      <w:proofErr w:type="gramEnd"/>
      <w:r>
        <w:rPr>
          <w:rFonts w:ascii="Verdana" w:hAnsi="Verdana"/>
          <w:color w:val="000000"/>
          <w:sz w:val="12"/>
          <w:szCs w:val="12"/>
        </w:rPr>
        <w:t xml:space="preserve">. /И.И. </w:t>
      </w:r>
      <w:proofErr w:type="spellStart"/>
      <w:r>
        <w:rPr>
          <w:rFonts w:ascii="Verdana" w:hAnsi="Verdana"/>
          <w:color w:val="000000"/>
          <w:sz w:val="12"/>
          <w:szCs w:val="12"/>
        </w:rPr>
        <w:t>Брехман</w:t>
      </w:r>
      <w:proofErr w:type="spellEnd"/>
      <w:r>
        <w:rPr>
          <w:rFonts w:ascii="Verdana" w:hAnsi="Verdana"/>
          <w:color w:val="000000"/>
          <w:sz w:val="12"/>
          <w:szCs w:val="12"/>
        </w:rPr>
        <w:t xml:space="preserve">. Владивосток: </w:t>
      </w:r>
      <w:proofErr w:type="spellStart"/>
      <w:r>
        <w:rPr>
          <w:rFonts w:ascii="Verdana" w:hAnsi="Verdana"/>
          <w:color w:val="000000"/>
          <w:sz w:val="12"/>
          <w:szCs w:val="12"/>
        </w:rPr>
        <w:t>Дальнаука</w:t>
      </w:r>
      <w:proofErr w:type="spellEnd"/>
      <w:r>
        <w:rPr>
          <w:rFonts w:ascii="Verdana" w:hAnsi="Verdana"/>
          <w:color w:val="000000"/>
          <w:sz w:val="12"/>
          <w:szCs w:val="12"/>
        </w:rPr>
        <w:t>, 1995. - Вып.2.- С.40-49.</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 </w:t>
      </w:r>
      <w:proofErr w:type="spellStart"/>
      <w:r>
        <w:rPr>
          <w:rFonts w:ascii="Verdana" w:hAnsi="Verdana"/>
          <w:color w:val="000000"/>
          <w:sz w:val="12"/>
          <w:szCs w:val="12"/>
        </w:rPr>
        <w:t>Бурыкина</w:t>
      </w:r>
      <w:proofErr w:type="spellEnd"/>
      <w:r>
        <w:rPr>
          <w:rFonts w:ascii="Verdana" w:hAnsi="Verdana"/>
          <w:color w:val="000000"/>
          <w:sz w:val="12"/>
          <w:szCs w:val="12"/>
        </w:rPr>
        <w:t>, М.Ю. Педагогические основы</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 xml:space="preserve">с электрическими явлениями детей 6-7 лет: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 канд.</w:t>
      </w:r>
      <w:r>
        <w:rPr>
          <w:rStyle w:val="WW8Num2z0"/>
          <w:rFonts w:ascii="Verdana" w:hAnsi="Verdana"/>
          <w:color w:val="000000"/>
          <w:sz w:val="12"/>
          <w:szCs w:val="12"/>
        </w:rPr>
        <w:t> </w:t>
      </w:r>
      <w:proofErr w:type="spellStart"/>
      <w:r>
        <w:rPr>
          <w:rStyle w:val="WW8Num3z0"/>
          <w:rFonts w:ascii="Verdana" w:hAnsi="Verdana"/>
          <w:color w:val="4682B4"/>
          <w:sz w:val="12"/>
          <w:szCs w:val="12"/>
        </w:rPr>
        <w:t>пед</w:t>
      </w:r>
      <w:proofErr w:type="spellEnd"/>
      <w:r>
        <w:rPr>
          <w:rFonts w:ascii="Verdana" w:hAnsi="Verdana"/>
          <w:color w:val="000000"/>
          <w:sz w:val="12"/>
          <w:szCs w:val="12"/>
        </w:rPr>
        <w:t xml:space="preserve">. наук Текст. /М.Ю. </w:t>
      </w:r>
      <w:proofErr w:type="spellStart"/>
      <w:r>
        <w:rPr>
          <w:rFonts w:ascii="Verdana" w:hAnsi="Verdana"/>
          <w:color w:val="000000"/>
          <w:sz w:val="12"/>
          <w:szCs w:val="12"/>
        </w:rPr>
        <w:t>Бурыкина</w:t>
      </w:r>
      <w:proofErr w:type="spellEnd"/>
      <w:r>
        <w:rPr>
          <w:rFonts w:ascii="Verdana" w:hAnsi="Verdana"/>
          <w:color w:val="000000"/>
          <w:sz w:val="12"/>
          <w:szCs w:val="12"/>
        </w:rPr>
        <w:t xml:space="preserve">. Брянск, 1994. - 17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Васильева, М.И. Педагогические условия организации процесса освоения детьми природной среды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 xml:space="preserve">образовательном учреждении: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наук Текст. /М.И. Васильева. Екатеринбург, 2000.</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Васильева, Ц.</w:t>
      </w:r>
      <w:r>
        <w:rPr>
          <w:rStyle w:val="WW8Num2z0"/>
          <w:rFonts w:ascii="Verdana" w:hAnsi="Verdana"/>
          <w:color w:val="000000"/>
          <w:sz w:val="12"/>
          <w:szCs w:val="12"/>
        </w:rPr>
        <w:t> </w:t>
      </w:r>
      <w:r>
        <w:rPr>
          <w:rStyle w:val="WW8Num3z0"/>
          <w:rFonts w:ascii="Verdana" w:hAnsi="Verdana"/>
          <w:color w:val="4682B4"/>
          <w:sz w:val="12"/>
          <w:szCs w:val="12"/>
        </w:rPr>
        <w:t>Учим</w:t>
      </w:r>
      <w:r>
        <w:rPr>
          <w:rStyle w:val="WW8Num2z0"/>
          <w:rFonts w:ascii="Verdana" w:hAnsi="Verdana"/>
          <w:color w:val="000000"/>
          <w:sz w:val="12"/>
          <w:szCs w:val="12"/>
        </w:rPr>
        <w:t> </w:t>
      </w:r>
      <w:r>
        <w:rPr>
          <w:rFonts w:ascii="Verdana" w:hAnsi="Verdana"/>
          <w:color w:val="000000"/>
          <w:sz w:val="12"/>
          <w:szCs w:val="12"/>
        </w:rPr>
        <w:t>правила безопасности Текст. /Ц. Васильева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1985.- №2 С. 65-66.</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24. Вернадский, В.И. Живое вещество и биосфера Текст. /В.И. Вернадский М.: 1994. 196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25. Волков, Г.Н. Педагогика жизни Текст. /Т.Н. Волков. Чебоксары, 1998. -471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26. Волович, В.Г. Человек в экстремальных условиях природной среды Текст. /В.Г. Волович. М.: Мысль, 1983. -155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27. Все худшее, что может с вами случиться: Энциклопедия экстремальных ситуаций Текст. М.: </w:t>
      </w:r>
      <w:proofErr w:type="spellStart"/>
      <w:r>
        <w:rPr>
          <w:rFonts w:ascii="Verdana" w:hAnsi="Verdana"/>
          <w:color w:val="000000"/>
          <w:sz w:val="12"/>
          <w:szCs w:val="12"/>
        </w:rPr>
        <w:t>Рипол</w:t>
      </w:r>
      <w:proofErr w:type="spellEnd"/>
      <w:r>
        <w:rPr>
          <w:rFonts w:ascii="Verdana" w:hAnsi="Verdana"/>
          <w:color w:val="000000"/>
          <w:sz w:val="12"/>
          <w:szCs w:val="12"/>
        </w:rPr>
        <w:t xml:space="preserve"> классик, 2001. - 320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Выготский</w:t>
      </w:r>
      <w:proofErr w:type="spellEnd"/>
      <w:r>
        <w:rPr>
          <w:rFonts w:ascii="Verdana" w:hAnsi="Verdana"/>
          <w:color w:val="000000"/>
          <w:sz w:val="12"/>
          <w:szCs w:val="12"/>
        </w:rPr>
        <w:t>, JI. С. Избранные психологические исследования Текст. /</w:t>
      </w:r>
      <w:proofErr w:type="spellStart"/>
      <w:r>
        <w:rPr>
          <w:rFonts w:ascii="Verdana" w:hAnsi="Verdana"/>
          <w:color w:val="000000"/>
          <w:sz w:val="12"/>
          <w:szCs w:val="12"/>
        </w:rPr>
        <w:t>Л.С.Выготский</w:t>
      </w:r>
      <w:proofErr w:type="spellEnd"/>
      <w:r>
        <w:rPr>
          <w:rFonts w:ascii="Verdana" w:hAnsi="Verdana"/>
          <w:color w:val="000000"/>
          <w:sz w:val="12"/>
          <w:szCs w:val="12"/>
        </w:rPr>
        <w:t xml:space="preserve">. М.: Педагогика, 1956.-507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29. </w:t>
      </w:r>
      <w:proofErr w:type="spellStart"/>
      <w:r>
        <w:rPr>
          <w:rFonts w:ascii="Verdana" w:hAnsi="Verdana"/>
          <w:color w:val="000000"/>
          <w:sz w:val="12"/>
          <w:szCs w:val="12"/>
        </w:rPr>
        <w:t>Гаткин</w:t>
      </w:r>
      <w:proofErr w:type="spellEnd"/>
      <w:r>
        <w:rPr>
          <w:rFonts w:ascii="Verdana" w:hAnsi="Verdana"/>
          <w:color w:val="000000"/>
          <w:sz w:val="12"/>
          <w:szCs w:val="12"/>
        </w:rPr>
        <w:t xml:space="preserve">, Е.Я. Безопасность ребенка Текст. /Е.Я. </w:t>
      </w:r>
      <w:proofErr w:type="spellStart"/>
      <w:r>
        <w:rPr>
          <w:rFonts w:ascii="Verdana" w:hAnsi="Verdana"/>
          <w:color w:val="000000"/>
          <w:sz w:val="12"/>
          <w:szCs w:val="12"/>
        </w:rPr>
        <w:t>Гаткин</w:t>
      </w:r>
      <w:proofErr w:type="spellEnd"/>
      <w:r>
        <w:rPr>
          <w:rFonts w:ascii="Verdana" w:hAnsi="Verdana"/>
          <w:color w:val="000000"/>
          <w:sz w:val="12"/>
          <w:szCs w:val="12"/>
        </w:rPr>
        <w:t xml:space="preserve">. М.: Лист, 1997. -173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Гигиенические основы воспитания детей от 3 до 7 лет: Кн. Для работников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Текст. /Сост. В.И.</w:t>
      </w:r>
      <w:r>
        <w:rPr>
          <w:rStyle w:val="WW8Num2z0"/>
          <w:rFonts w:ascii="Verdana" w:hAnsi="Verdana"/>
          <w:color w:val="000000"/>
          <w:sz w:val="12"/>
          <w:szCs w:val="12"/>
        </w:rPr>
        <w:t> </w:t>
      </w:r>
      <w:proofErr w:type="spellStart"/>
      <w:r>
        <w:rPr>
          <w:rStyle w:val="WW8Num3z0"/>
          <w:rFonts w:ascii="Verdana" w:hAnsi="Verdana"/>
          <w:color w:val="4682B4"/>
          <w:sz w:val="12"/>
          <w:szCs w:val="12"/>
        </w:rPr>
        <w:t>Теленчи</w:t>
      </w:r>
      <w:proofErr w:type="spellEnd"/>
      <w:r>
        <w:rPr>
          <w:rFonts w:ascii="Verdana" w:hAnsi="Verdana"/>
          <w:color w:val="000000"/>
          <w:sz w:val="12"/>
          <w:szCs w:val="12"/>
        </w:rPr>
        <w:t>. М.: Просвещение, 1987.-С. 102-135.</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proofErr w:type="spellStart"/>
      <w:r>
        <w:rPr>
          <w:rStyle w:val="WW8Num3z0"/>
          <w:rFonts w:ascii="Verdana" w:hAnsi="Verdana"/>
          <w:color w:val="4682B4"/>
          <w:sz w:val="12"/>
          <w:szCs w:val="12"/>
        </w:rPr>
        <w:t>Гинецинский</w:t>
      </w:r>
      <w:proofErr w:type="spellEnd"/>
      <w:r>
        <w:rPr>
          <w:rFonts w:ascii="Verdana" w:hAnsi="Verdana"/>
          <w:color w:val="000000"/>
          <w:sz w:val="12"/>
          <w:szCs w:val="12"/>
        </w:rPr>
        <w:t xml:space="preserve">, В.И. Основы теоретической педагогики. Учебное пособие Текст. / В.И. </w:t>
      </w:r>
      <w:proofErr w:type="spellStart"/>
      <w:r>
        <w:rPr>
          <w:rFonts w:ascii="Verdana" w:hAnsi="Verdana"/>
          <w:color w:val="000000"/>
          <w:sz w:val="12"/>
          <w:szCs w:val="12"/>
        </w:rPr>
        <w:t>Гинецинский</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СПб., 1992.</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Глазачев</w:t>
      </w:r>
      <w:r>
        <w:rPr>
          <w:rStyle w:val="WW8Num2z0"/>
          <w:rFonts w:ascii="Verdana" w:hAnsi="Verdana"/>
          <w:color w:val="000000"/>
          <w:sz w:val="12"/>
          <w:szCs w:val="12"/>
        </w:rPr>
        <w:t> </w:t>
      </w:r>
      <w:r>
        <w:rPr>
          <w:rFonts w:ascii="Verdana" w:hAnsi="Verdana"/>
          <w:color w:val="000000"/>
          <w:sz w:val="12"/>
          <w:szCs w:val="12"/>
        </w:rPr>
        <w:t>С.Н. Экологическая культура учителя: Исследования и разработки</w:t>
      </w:r>
      <w:r>
        <w:rPr>
          <w:rStyle w:val="WW8Num2z0"/>
          <w:rFonts w:ascii="Verdana" w:hAnsi="Verdana"/>
          <w:color w:val="000000"/>
          <w:sz w:val="12"/>
          <w:szCs w:val="12"/>
        </w:rPr>
        <w:t> </w:t>
      </w:r>
      <w:proofErr w:type="spellStart"/>
      <w:r>
        <w:rPr>
          <w:rStyle w:val="WW8Num3z0"/>
          <w:rFonts w:ascii="Verdana" w:hAnsi="Verdana"/>
          <w:color w:val="4682B4"/>
          <w:sz w:val="12"/>
          <w:szCs w:val="12"/>
        </w:rPr>
        <w:t>экогуманитарной</w:t>
      </w:r>
      <w:proofErr w:type="spellEnd"/>
      <w:r>
        <w:rPr>
          <w:rStyle w:val="WW8Num2z0"/>
          <w:rFonts w:ascii="Verdana" w:hAnsi="Verdana"/>
          <w:color w:val="000000"/>
          <w:sz w:val="12"/>
          <w:szCs w:val="12"/>
        </w:rPr>
        <w:t> </w:t>
      </w:r>
      <w:r>
        <w:rPr>
          <w:rFonts w:ascii="Verdana" w:hAnsi="Verdana"/>
          <w:color w:val="000000"/>
          <w:sz w:val="12"/>
          <w:szCs w:val="12"/>
        </w:rPr>
        <w:t>парадигмы. М.: Современный писатель, 1998. 432с.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33. </w:t>
      </w:r>
      <w:proofErr w:type="spellStart"/>
      <w:r>
        <w:rPr>
          <w:rFonts w:ascii="Verdana" w:hAnsi="Verdana"/>
          <w:color w:val="000000"/>
          <w:sz w:val="12"/>
          <w:szCs w:val="12"/>
        </w:rPr>
        <w:t>Глухов</w:t>
      </w:r>
      <w:proofErr w:type="spellEnd"/>
      <w:r>
        <w:rPr>
          <w:rFonts w:ascii="Verdana" w:hAnsi="Verdana"/>
          <w:color w:val="000000"/>
          <w:sz w:val="12"/>
          <w:szCs w:val="12"/>
        </w:rPr>
        <w:t xml:space="preserve">, В.И. Физическая культура в формировании здорового образа жизни Текст. /В.И. </w:t>
      </w:r>
      <w:proofErr w:type="spellStart"/>
      <w:r>
        <w:rPr>
          <w:rFonts w:ascii="Verdana" w:hAnsi="Verdana"/>
          <w:color w:val="000000"/>
          <w:sz w:val="12"/>
          <w:szCs w:val="12"/>
        </w:rPr>
        <w:t>Глухов</w:t>
      </w:r>
      <w:proofErr w:type="spellEnd"/>
      <w:r>
        <w:rPr>
          <w:rFonts w:ascii="Verdana" w:hAnsi="Verdana"/>
          <w:color w:val="000000"/>
          <w:sz w:val="12"/>
          <w:szCs w:val="12"/>
        </w:rPr>
        <w:t xml:space="preserve">. Киев: Здоровье, 1989. - 70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Головина, Н. Профилактическая работа по предупреждению травматизма у дошкольников Текст. /Н. Головина //Дошкольное воспитание. -1986. -№3. С.93-94.</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Горина, JI.H. Многоуровневая педагогическая система формирования культуры безопасности жизнедеятельности человека на основе из</w:t>
      </w:r>
      <w:proofErr w:type="gramStart"/>
      <w:r>
        <w:rPr>
          <w:rFonts w:ascii="Verdana" w:hAnsi="Verdana"/>
          <w:color w:val="000000"/>
          <w:sz w:val="12"/>
          <w:szCs w:val="12"/>
        </w:rPr>
        <w:t>о-</w:t>
      </w:r>
      <w:proofErr w:type="gramEnd"/>
      <w:r>
        <w:rPr>
          <w:rFonts w:ascii="Verdana" w:hAnsi="Verdana"/>
          <w:color w:val="000000"/>
          <w:sz w:val="12"/>
          <w:szCs w:val="12"/>
        </w:rPr>
        <w:t xml:space="preserve"> и </w:t>
      </w:r>
      <w:proofErr w:type="spellStart"/>
      <w:r>
        <w:rPr>
          <w:rFonts w:ascii="Verdana" w:hAnsi="Verdana"/>
          <w:color w:val="000000"/>
          <w:sz w:val="12"/>
          <w:szCs w:val="12"/>
        </w:rPr>
        <w:t>гомомофизмаТекст</w:t>
      </w:r>
      <w:proofErr w:type="spellEnd"/>
      <w:r>
        <w:rPr>
          <w:rFonts w:ascii="Verdana" w:hAnsi="Verdana"/>
          <w:color w:val="000000"/>
          <w:sz w:val="12"/>
          <w:szCs w:val="12"/>
        </w:rPr>
        <w:t xml:space="preserve">. /Л.Н. Горина: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на </w:t>
      </w:r>
      <w:proofErr w:type="spellStart"/>
      <w:r>
        <w:rPr>
          <w:rFonts w:ascii="Verdana" w:hAnsi="Verdana"/>
          <w:color w:val="000000"/>
          <w:sz w:val="12"/>
          <w:szCs w:val="12"/>
        </w:rPr>
        <w:t>соиск</w:t>
      </w:r>
      <w:proofErr w:type="spellEnd"/>
      <w:r>
        <w:rPr>
          <w:rFonts w:ascii="Verdana" w:hAnsi="Verdana"/>
          <w:color w:val="000000"/>
          <w:sz w:val="12"/>
          <w:szCs w:val="12"/>
        </w:rPr>
        <w:t xml:space="preserve">. </w:t>
      </w:r>
      <w:proofErr w:type="spellStart"/>
      <w:r>
        <w:rPr>
          <w:rFonts w:ascii="Verdana" w:hAnsi="Verdana"/>
          <w:color w:val="000000"/>
          <w:sz w:val="12"/>
          <w:szCs w:val="12"/>
        </w:rPr>
        <w:t>уч</w:t>
      </w:r>
      <w:proofErr w:type="spellEnd"/>
      <w:r>
        <w:rPr>
          <w:rFonts w:ascii="Verdana" w:hAnsi="Verdana"/>
          <w:color w:val="000000"/>
          <w:sz w:val="12"/>
          <w:szCs w:val="12"/>
        </w:rPr>
        <w:t xml:space="preserve">. ст. д-ра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Тольятти, 2002.-43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36. </w:t>
      </w:r>
      <w:proofErr w:type="spellStart"/>
      <w:r>
        <w:rPr>
          <w:rFonts w:ascii="Verdana" w:hAnsi="Verdana"/>
          <w:color w:val="000000"/>
          <w:sz w:val="12"/>
          <w:szCs w:val="12"/>
        </w:rPr>
        <w:t>Гостюшин</w:t>
      </w:r>
      <w:proofErr w:type="spellEnd"/>
      <w:r>
        <w:rPr>
          <w:rFonts w:ascii="Verdana" w:hAnsi="Verdana"/>
          <w:color w:val="000000"/>
          <w:sz w:val="12"/>
          <w:szCs w:val="12"/>
        </w:rPr>
        <w:t>, А.В.</w:t>
      </w:r>
      <w:r>
        <w:rPr>
          <w:rStyle w:val="WW8Num2z0"/>
          <w:rFonts w:ascii="Verdana" w:hAnsi="Verdana"/>
          <w:color w:val="000000"/>
          <w:sz w:val="12"/>
          <w:szCs w:val="12"/>
        </w:rPr>
        <w:t> </w:t>
      </w:r>
      <w:r>
        <w:rPr>
          <w:rStyle w:val="WW8Num3z0"/>
          <w:rFonts w:ascii="Verdana" w:hAnsi="Verdana"/>
          <w:color w:val="4682B4"/>
          <w:sz w:val="12"/>
          <w:szCs w:val="12"/>
        </w:rPr>
        <w:t>Энциклопедия</w:t>
      </w:r>
      <w:r>
        <w:rPr>
          <w:rStyle w:val="WW8Num2z0"/>
          <w:rFonts w:ascii="Verdana" w:hAnsi="Verdana"/>
          <w:color w:val="000000"/>
          <w:sz w:val="12"/>
          <w:szCs w:val="12"/>
        </w:rPr>
        <w:t> </w:t>
      </w:r>
      <w:r>
        <w:rPr>
          <w:rFonts w:ascii="Verdana" w:hAnsi="Verdana"/>
          <w:color w:val="000000"/>
          <w:sz w:val="12"/>
          <w:szCs w:val="12"/>
        </w:rPr>
        <w:t xml:space="preserve">экстремальных ситуаций Текст. /А.В. </w:t>
      </w:r>
      <w:proofErr w:type="spellStart"/>
      <w:r>
        <w:rPr>
          <w:rFonts w:ascii="Verdana" w:hAnsi="Verdana"/>
          <w:color w:val="000000"/>
          <w:sz w:val="12"/>
          <w:szCs w:val="12"/>
        </w:rPr>
        <w:t>Гостюшин</w:t>
      </w:r>
      <w:proofErr w:type="spellEnd"/>
      <w:r>
        <w:rPr>
          <w:rFonts w:ascii="Verdana" w:hAnsi="Verdana"/>
          <w:color w:val="000000"/>
          <w:sz w:val="12"/>
          <w:szCs w:val="12"/>
        </w:rPr>
        <w:t xml:space="preserve">. М: Зеркало, 1994. - 218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Григорьева</w:t>
      </w:r>
      <w:r>
        <w:rPr>
          <w:rFonts w:ascii="Verdana" w:hAnsi="Verdana"/>
          <w:color w:val="000000"/>
          <w:sz w:val="12"/>
          <w:szCs w:val="12"/>
        </w:rPr>
        <w:t>, А.А., Сметанина, В.И. Социализация! личности ребенка на основе взаимодействия семьи 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Текст. /А.А. Григорьева, В.И.</w:t>
      </w:r>
      <w:r>
        <w:rPr>
          <w:rStyle w:val="WW8Num2z0"/>
          <w:rFonts w:ascii="Verdana" w:hAnsi="Verdana"/>
          <w:color w:val="000000"/>
          <w:sz w:val="12"/>
          <w:szCs w:val="12"/>
        </w:rPr>
        <w:t> </w:t>
      </w:r>
      <w:r>
        <w:rPr>
          <w:rStyle w:val="WW8Num3z0"/>
          <w:rFonts w:ascii="Verdana" w:hAnsi="Verdana"/>
          <w:color w:val="4682B4"/>
          <w:sz w:val="12"/>
          <w:szCs w:val="12"/>
        </w:rPr>
        <w:t>Сметанина</w:t>
      </w:r>
      <w:r>
        <w:rPr>
          <w:rFonts w:ascii="Verdana" w:hAnsi="Verdana"/>
          <w:color w:val="000000"/>
          <w:sz w:val="12"/>
          <w:szCs w:val="12"/>
        </w:rPr>
        <w:t xml:space="preserve">. М.: </w:t>
      </w:r>
      <w:proofErr w:type="spellStart"/>
      <w:r>
        <w:rPr>
          <w:rFonts w:ascii="Verdana" w:hAnsi="Verdana"/>
          <w:color w:val="000000"/>
          <w:sz w:val="12"/>
          <w:szCs w:val="12"/>
        </w:rPr>
        <w:t>Academia</w:t>
      </w:r>
      <w:proofErr w:type="spellEnd"/>
      <w:r>
        <w:rPr>
          <w:rFonts w:ascii="Verdana" w:hAnsi="Verdana"/>
          <w:color w:val="000000"/>
          <w:sz w:val="12"/>
          <w:szCs w:val="12"/>
        </w:rPr>
        <w:t>, 2003. - 160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38. Гуров, В.Н. Социальная работа дошкольных образовательных учреждений с семьей Текст. /В.Н. Гуров. М.: Педагогическое общество России, 2003.-160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Давыдов, В.В. Теория развивающего обучения Текст. /В.В. Давыдов. — М.: Педагогика, 1996. С. 506.</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Давыдова, Л.Н. Педагогическая диагностика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Методические рекомендации Текст. /Л.Н. Давыдова; Министерство образования РФ, Астраханский</w:t>
      </w:r>
      <w:r>
        <w:rPr>
          <w:rStyle w:val="WW8Num2z0"/>
          <w:rFonts w:ascii="Verdana" w:hAnsi="Verdana"/>
          <w:color w:val="000000"/>
          <w:sz w:val="12"/>
          <w:szCs w:val="12"/>
        </w:rPr>
        <w:t> </w:t>
      </w:r>
      <w:proofErr w:type="spellStart"/>
      <w:r>
        <w:rPr>
          <w:rStyle w:val="WW8Num3z0"/>
          <w:rFonts w:ascii="Verdana" w:hAnsi="Verdana"/>
          <w:color w:val="4682B4"/>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Астрахань, 2003. — 23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Демакова</w:t>
      </w:r>
      <w:r>
        <w:rPr>
          <w:rFonts w:ascii="Verdana" w:hAnsi="Verdana"/>
          <w:color w:val="000000"/>
          <w:sz w:val="12"/>
          <w:szCs w:val="12"/>
        </w:rPr>
        <w:t>, И.Д. Воспитательная деятельность педагога как фактор</w:t>
      </w:r>
      <w:r>
        <w:rPr>
          <w:rStyle w:val="WW8Num2z0"/>
          <w:rFonts w:ascii="Verdana" w:hAnsi="Verdana"/>
          <w:color w:val="000000"/>
          <w:sz w:val="12"/>
          <w:szCs w:val="12"/>
        </w:rPr>
        <w:t> </w:t>
      </w:r>
      <w:proofErr w:type="spellStart"/>
      <w:r>
        <w:rPr>
          <w:rStyle w:val="WW8Num3z0"/>
          <w:rFonts w:ascii="Verdana" w:hAnsi="Verdana"/>
          <w:color w:val="4682B4"/>
          <w:sz w:val="12"/>
          <w:szCs w:val="12"/>
        </w:rPr>
        <w:t>гуманизации</w:t>
      </w:r>
      <w:proofErr w:type="spellEnd"/>
      <w:r>
        <w:rPr>
          <w:rStyle w:val="WW8Num2z0"/>
          <w:rFonts w:ascii="Verdana" w:hAnsi="Verdana"/>
          <w:color w:val="000000"/>
          <w:sz w:val="12"/>
          <w:szCs w:val="12"/>
        </w:rPr>
        <w:t> </w:t>
      </w:r>
      <w:proofErr w:type="spellStart"/>
      <w:r>
        <w:rPr>
          <w:rFonts w:ascii="Verdana" w:hAnsi="Verdana"/>
          <w:color w:val="000000"/>
          <w:sz w:val="12"/>
          <w:szCs w:val="12"/>
        </w:rPr>
        <w:t>пространства</w:t>
      </w:r>
      <w:proofErr w:type="gramStart"/>
      <w:r>
        <w:rPr>
          <w:rFonts w:ascii="Verdana" w:hAnsi="Verdana"/>
          <w:color w:val="000000"/>
          <w:sz w:val="12"/>
          <w:szCs w:val="12"/>
        </w:rPr>
        <w:t>.д</w:t>
      </w:r>
      <w:proofErr w:type="gramEnd"/>
      <w:r>
        <w:rPr>
          <w:rFonts w:ascii="Verdana" w:hAnsi="Verdana"/>
          <w:color w:val="000000"/>
          <w:sz w:val="12"/>
          <w:szCs w:val="12"/>
        </w:rPr>
        <w:t>етства</w:t>
      </w:r>
      <w:proofErr w:type="spellEnd"/>
      <w:r>
        <w:rPr>
          <w:rFonts w:ascii="Verdana" w:hAnsi="Verdana"/>
          <w:color w:val="000000"/>
          <w:sz w:val="12"/>
          <w:szCs w:val="12"/>
        </w:rPr>
        <w:t xml:space="preserve">: вопросы теории Текст. /И.Д. Демакова. </w:t>
      </w:r>
      <w:proofErr w:type="gramStart"/>
      <w:r>
        <w:rPr>
          <w:rFonts w:ascii="Verdana" w:hAnsi="Verdana"/>
          <w:color w:val="000000"/>
          <w:sz w:val="12"/>
          <w:szCs w:val="12"/>
        </w:rPr>
        <w:t>-К</w:t>
      </w:r>
      <w:proofErr w:type="gramEnd"/>
      <w:r>
        <w:rPr>
          <w:rFonts w:ascii="Verdana" w:hAnsi="Verdana"/>
          <w:color w:val="000000"/>
          <w:sz w:val="12"/>
          <w:szCs w:val="12"/>
        </w:rPr>
        <w:t>азань: 2000. С. 31-32.</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Денякина</w:t>
      </w:r>
      <w:r>
        <w:rPr>
          <w:rFonts w:ascii="Verdana" w:hAnsi="Verdana"/>
          <w:color w:val="000000"/>
          <w:sz w:val="12"/>
          <w:szCs w:val="12"/>
        </w:rPr>
        <w:t xml:space="preserve">, Л.М. Педагогическая диагностика как движущая сила развития </w:t>
      </w:r>
      <w:proofErr w:type="spellStart"/>
      <w:proofErr w:type="gramStart"/>
      <w:r>
        <w:rPr>
          <w:rFonts w:ascii="Verdana" w:hAnsi="Verdana"/>
          <w:color w:val="000000"/>
          <w:sz w:val="12"/>
          <w:szCs w:val="12"/>
        </w:rPr>
        <w:t>образовательного-учреждения</w:t>
      </w:r>
      <w:proofErr w:type="spellEnd"/>
      <w:proofErr w:type="gramEnd"/>
      <w:r>
        <w:rPr>
          <w:rFonts w:ascii="Verdana" w:hAnsi="Verdana"/>
          <w:color w:val="000000"/>
          <w:sz w:val="12"/>
          <w:szCs w:val="12"/>
        </w:rPr>
        <w:t xml:space="preserve">, Текст. /Л.М. Денякина. Минск: </w:t>
      </w:r>
      <w:proofErr w:type="spellStart"/>
      <w:r>
        <w:rPr>
          <w:rFonts w:ascii="Verdana" w:hAnsi="Verdana"/>
          <w:color w:val="000000"/>
          <w:sz w:val="12"/>
          <w:szCs w:val="12"/>
        </w:rPr>
        <w:t>Коррадес</w:t>
      </w:r>
      <w:proofErr w:type="spellEnd"/>
      <w:r>
        <w:rPr>
          <w:rFonts w:ascii="Verdana" w:hAnsi="Verdana"/>
          <w:color w:val="000000"/>
          <w:sz w:val="12"/>
          <w:szCs w:val="12"/>
        </w:rPr>
        <w:t>, 2000. - 72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Детство: Программа развития и воспитания детей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xml:space="preserve">, З.А. Михайловой, Л.М. Гурович. Изд. 3-е, </w:t>
      </w:r>
      <w:proofErr w:type="spellStart"/>
      <w:proofErr w:type="gramStart"/>
      <w:r>
        <w:rPr>
          <w:rFonts w:ascii="Verdana" w:hAnsi="Verdana"/>
          <w:color w:val="000000"/>
          <w:sz w:val="12"/>
          <w:szCs w:val="12"/>
        </w:rPr>
        <w:t>пере-раб</w:t>
      </w:r>
      <w:proofErr w:type="spellEnd"/>
      <w:proofErr w:type="gramEnd"/>
      <w:r>
        <w:rPr>
          <w:rFonts w:ascii="Verdana" w:hAnsi="Verdana"/>
          <w:color w:val="000000"/>
          <w:sz w:val="12"/>
          <w:szCs w:val="12"/>
        </w:rPr>
        <w:t xml:space="preserve">. - СПб.: Детство-Пресс, 2003. - 244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44. </w:t>
      </w:r>
      <w:proofErr w:type="spellStart"/>
      <w:r>
        <w:rPr>
          <w:rFonts w:ascii="Verdana" w:hAnsi="Verdana"/>
          <w:color w:val="000000"/>
          <w:sz w:val="12"/>
          <w:szCs w:val="12"/>
        </w:rPr>
        <w:t>Добрушин</w:t>
      </w:r>
      <w:proofErr w:type="spellEnd"/>
      <w:r>
        <w:rPr>
          <w:rFonts w:ascii="Verdana" w:hAnsi="Verdana"/>
          <w:color w:val="000000"/>
          <w:sz w:val="12"/>
          <w:szCs w:val="12"/>
        </w:rPr>
        <w:t xml:space="preserve">, А.Д. Как беречь детей Текст. /А.Д. </w:t>
      </w:r>
      <w:proofErr w:type="spellStart"/>
      <w:r>
        <w:rPr>
          <w:rFonts w:ascii="Verdana" w:hAnsi="Verdana"/>
          <w:color w:val="000000"/>
          <w:sz w:val="12"/>
          <w:szCs w:val="12"/>
        </w:rPr>
        <w:t>Добрушин</w:t>
      </w:r>
      <w:proofErr w:type="spellEnd"/>
      <w:r>
        <w:rPr>
          <w:rFonts w:ascii="Verdana" w:hAnsi="Verdana"/>
          <w:color w:val="000000"/>
          <w:sz w:val="12"/>
          <w:szCs w:val="12"/>
        </w:rPr>
        <w:t xml:space="preserve">. </w:t>
      </w:r>
      <w:proofErr w:type="spellStart"/>
      <w:r>
        <w:rPr>
          <w:rFonts w:ascii="Verdana" w:hAnsi="Verdana"/>
          <w:color w:val="000000"/>
          <w:sz w:val="12"/>
          <w:szCs w:val="12"/>
        </w:rPr>
        <w:t>Таллин</w:t>
      </w:r>
      <w:proofErr w:type="spellEnd"/>
      <w:r>
        <w:rPr>
          <w:rFonts w:ascii="Verdana" w:hAnsi="Verdana"/>
          <w:color w:val="000000"/>
          <w:sz w:val="12"/>
          <w:szCs w:val="12"/>
        </w:rPr>
        <w:t xml:space="preserve">: </w:t>
      </w:r>
      <w:proofErr w:type="spellStart"/>
      <w:r>
        <w:rPr>
          <w:rFonts w:ascii="Verdana" w:hAnsi="Verdana"/>
          <w:color w:val="000000"/>
          <w:sz w:val="12"/>
          <w:szCs w:val="12"/>
        </w:rPr>
        <w:t>Валгус</w:t>
      </w:r>
      <w:proofErr w:type="spellEnd"/>
      <w:r>
        <w:rPr>
          <w:rFonts w:ascii="Verdana" w:hAnsi="Verdana"/>
          <w:color w:val="000000"/>
          <w:sz w:val="12"/>
          <w:szCs w:val="12"/>
        </w:rPr>
        <w:t>, 1976.- 24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45. </w:t>
      </w:r>
      <w:proofErr w:type="spellStart"/>
      <w:r>
        <w:rPr>
          <w:rFonts w:ascii="Verdana" w:hAnsi="Verdana"/>
          <w:color w:val="000000"/>
          <w:sz w:val="12"/>
          <w:szCs w:val="12"/>
        </w:rPr>
        <w:t>Долецкий</w:t>
      </w:r>
      <w:proofErr w:type="spellEnd"/>
      <w:r>
        <w:rPr>
          <w:rFonts w:ascii="Verdana" w:hAnsi="Verdana"/>
          <w:color w:val="000000"/>
          <w:sz w:val="12"/>
          <w:szCs w:val="12"/>
        </w:rPr>
        <w:t xml:space="preserve">, С.Я. Берегите детей Текст. /С.Я. </w:t>
      </w:r>
      <w:proofErr w:type="spellStart"/>
      <w:r>
        <w:rPr>
          <w:rFonts w:ascii="Verdana" w:hAnsi="Verdana"/>
          <w:color w:val="000000"/>
          <w:sz w:val="12"/>
          <w:szCs w:val="12"/>
        </w:rPr>
        <w:t>Долецкий</w:t>
      </w:r>
      <w:proofErr w:type="spellEnd"/>
      <w:r>
        <w:rPr>
          <w:rFonts w:ascii="Verdana" w:hAnsi="Verdana"/>
          <w:color w:val="000000"/>
          <w:sz w:val="12"/>
          <w:szCs w:val="12"/>
        </w:rPr>
        <w:t xml:space="preserve">. М.: Медицина, 1978.-135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46. Донцов, А.И. Психология коллектива Текст. /А.И. Донцов. М.: Изд. </w:t>
      </w:r>
      <w:proofErr w:type="spellStart"/>
      <w:r>
        <w:rPr>
          <w:rFonts w:ascii="Verdana" w:hAnsi="Verdana"/>
          <w:color w:val="000000"/>
          <w:sz w:val="12"/>
          <w:szCs w:val="12"/>
        </w:rPr>
        <w:t>Моск</w:t>
      </w:r>
      <w:proofErr w:type="spellEnd"/>
      <w:r>
        <w:rPr>
          <w:rFonts w:ascii="Verdana" w:hAnsi="Verdana"/>
          <w:color w:val="000000"/>
          <w:sz w:val="12"/>
          <w:szCs w:val="12"/>
        </w:rPr>
        <w:t xml:space="preserve">. Ун-та, 1984.-208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47. </w:t>
      </w:r>
      <w:proofErr w:type="spellStart"/>
      <w:r>
        <w:rPr>
          <w:rFonts w:ascii="Verdana" w:hAnsi="Verdana"/>
          <w:color w:val="000000"/>
          <w:sz w:val="12"/>
          <w:szCs w:val="12"/>
        </w:rPr>
        <w:t>Дорожнова</w:t>
      </w:r>
      <w:proofErr w:type="spellEnd"/>
      <w:r>
        <w:rPr>
          <w:rFonts w:ascii="Verdana" w:hAnsi="Verdana"/>
          <w:color w:val="000000"/>
          <w:sz w:val="12"/>
          <w:szCs w:val="12"/>
        </w:rPr>
        <w:t xml:space="preserve">, К.П. Роль социальных и биологических факторов на развитие ребенка Текст. /К.П. </w:t>
      </w:r>
      <w:proofErr w:type="spellStart"/>
      <w:r>
        <w:rPr>
          <w:rFonts w:ascii="Verdana" w:hAnsi="Verdana"/>
          <w:color w:val="000000"/>
          <w:sz w:val="12"/>
          <w:szCs w:val="12"/>
        </w:rPr>
        <w:t>Дорожнова</w:t>
      </w:r>
      <w:proofErr w:type="spellEnd"/>
      <w:r>
        <w:rPr>
          <w:rFonts w:ascii="Verdana" w:hAnsi="Verdana"/>
          <w:color w:val="000000"/>
          <w:sz w:val="12"/>
          <w:szCs w:val="12"/>
        </w:rPr>
        <w:t>. М, 1996. - 186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proofErr w:type="spellStart"/>
      <w:r>
        <w:rPr>
          <w:rStyle w:val="WW8Num3z0"/>
          <w:rFonts w:ascii="Verdana" w:hAnsi="Verdana"/>
          <w:color w:val="4682B4"/>
          <w:sz w:val="12"/>
          <w:szCs w:val="12"/>
        </w:rPr>
        <w:t>Дыбина</w:t>
      </w:r>
      <w:proofErr w:type="spellEnd"/>
      <w:r>
        <w:rPr>
          <w:rFonts w:ascii="Verdana" w:hAnsi="Verdana"/>
          <w:color w:val="000000"/>
          <w:sz w:val="12"/>
          <w:szCs w:val="12"/>
        </w:rPr>
        <w:t xml:space="preserve">, О.В., Ильюшенко, Г.А., </w:t>
      </w:r>
      <w:proofErr w:type="spellStart"/>
      <w:r>
        <w:rPr>
          <w:rFonts w:ascii="Verdana" w:hAnsi="Verdana"/>
          <w:color w:val="000000"/>
          <w:sz w:val="12"/>
          <w:szCs w:val="12"/>
        </w:rPr>
        <w:t>Никерина</w:t>
      </w:r>
      <w:proofErr w:type="spellEnd"/>
      <w:r>
        <w:rPr>
          <w:rFonts w:ascii="Verdana" w:hAnsi="Verdana"/>
          <w:color w:val="000000"/>
          <w:sz w:val="12"/>
          <w:szCs w:val="12"/>
        </w:rPr>
        <w:t xml:space="preserve"> JI.M.</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 xml:space="preserve">дошкольников с секретами кухни: Сценарии игр-занятий Текст. /О.В. </w:t>
      </w:r>
      <w:proofErr w:type="spellStart"/>
      <w:r>
        <w:rPr>
          <w:rFonts w:ascii="Verdana" w:hAnsi="Verdana"/>
          <w:color w:val="000000"/>
          <w:sz w:val="12"/>
          <w:szCs w:val="12"/>
        </w:rPr>
        <w:t>Дыбина</w:t>
      </w:r>
      <w:proofErr w:type="spellEnd"/>
      <w:r>
        <w:rPr>
          <w:rFonts w:ascii="Verdana" w:hAnsi="Verdana"/>
          <w:color w:val="000000"/>
          <w:sz w:val="12"/>
          <w:szCs w:val="12"/>
        </w:rPr>
        <w:t>, Г.А.</w:t>
      </w:r>
      <w:r>
        <w:rPr>
          <w:rStyle w:val="WW8Num2z0"/>
          <w:rFonts w:ascii="Verdana" w:hAnsi="Verdana"/>
          <w:color w:val="000000"/>
          <w:sz w:val="12"/>
          <w:szCs w:val="12"/>
        </w:rPr>
        <w:t> </w:t>
      </w:r>
      <w:r>
        <w:rPr>
          <w:rStyle w:val="WW8Num3z0"/>
          <w:rFonts w:ascii="Verdana" w:hAnsi="Verdana"/>
          <w:color w:val="4682B4"/>
          <w:sz w:val="12"/>
          <w:szCs w:val="12"/>
        </w:rPr>
        <w:t>Ильюшенко</w:t>
      </w:r>
      <w:r>
        <w:rPr>
          <w:rFonts w:ascii="Verdana" w:hAnsi="Verdana"/>
          <w:color w:val="000000"/>
          <w:sz w:val="12"/>
          <w:szCs w:val="12"/>
        </w:rPr>
        <w:t xml:space="preserve">, JI.M. </w:t>
      </w:r>
      <w:proofErr w:type="spellStart"/>
      <w:r>
        <w:rPr>
          <w:rFonts w:ascii="Verdana" w:hAnsi="Verdana"/>
          <w:color w:val="000000"/>
          <w:sz w:val="12"/>
          <w:szCs w:val="12"/>
        </w:rPr>
        <w:t>Никерина</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Сфера, 2003. -128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proofErr w:type="spellStart"/>
      <w:r>
        <w:rPr>
          <w:rStyle w:val="WW8Num3z0"/>
          <w:rFonts w:ascii="Verdana" w:hAnsi="Verdana"/>
          <w:color w:val="4682B4"/>
          <w:sz w:val="12"/>
          <w:szCs w:val="12"/>
        </w:rPr>
        <w:t>Дыбина</w:t>
      </w:r>
      <w:proofErr w:type="spellEnd"/>
      <w:r>
        <w:rPr>
          <w:rFonts w:ascii="Verdana" w:hAnsi="Verdana"/>
          <w:color w:val="000000"/>
          <w:sz w:val="12"/>
          <w:szCs w:val="12"/>
        </w:rPr>
        <w:t xml:space="preserve">, О.В., Рахманова, Н.П., Щетинина, В.В. </w:t>
      </w:r>
      <w:proofErr w:type="gramStart"/>
      <w:r>
        <w:rPr>
          <w:rFonts w:ascii="Verdana" w:hAnsi="Verdana"/>
          <w:color w:val="000000"/>
          <w:sz w:val="12"/>
          <w:szCs w:val="12"/>
        </w:rPr>
        <w:t>Неизведанное</w:t>
      </w:r>
      <w:proofErr w:type="gramEnd"/>
      <w:r>
        <w:rPr>
          <w:rFonts w:ascii="Verdana" w:hAnsi="Verdana"/>
          <w:color w:val="000000"/>
          <w:sz w:val="12"/>
          <w:szCs w:val="12"/>
        </w:rPr>
        <w:t xml:space="preserve"> рядом:</w:t>
      </w:r>
      <w:r>
        <w:rPr>
          <w:rStyle w:val="WW8Num2z0"/>
          <w:rFonts w:ascii="Verdana" w:hAnsi="Verdana"/>
          <w:color w:val="000000"/>
          <w:sz w:val="12"/>
          <w:szCs w:val="12"/>
        </w:rPr>
        <w:t> </w:t>
      </w:r>
      <w:r>
        <w:rPr>
          <w:rStyle w:val="WW8Num3z0"/>
          <w:rFonts w:ascii="Verdana" w:hAnsi="Verdana"/>
          <w:color w:val="4682B4"/>
          <w:sz w:val="12"/>
          <w:szCs w:val="12"/>
        </w:rPr>
        <w:t>занимательные</w:t>
      </w:r>
      <w:r>
        <w:rPr>
          <w:rStyle w:val="WW8Num2z0"/>
          <w:rFonts w:ascii="Verdana" w:hAnsi="Verdana"/>
          <w:color w:val="000000"/>
          <w:sz w:val="12"/>
          <w:szCs w:val="12"/>
        </w:rPr>
        <w:t> </w:t>
      </w:r>
      <w:r>
        <w:rPr>
          <w:rFonts w:ascii="Verdana" w:hAnsi="Verdana"/>
          <w:color w:val="000000"/>
          <w:sz w:val="12"/>
          <w:szCs w:val="12"/>
        </w:rPr>
        <w:t xml:space="preserve">опыты и эксперименты для дошкольников Текст. /О.В. </w:t>
      </w:r>
      <w:proofErr w:type="spellStart"/>
      <w:r>
        <w:rPr>
          <w:rFonts w:ascii="Verdana" w:hAnsi="Verdana"/>
          <w:color w:val="000000"/>
          <w:sz w:val="12"/>
          <w:szCs w:val="12"/>
        </w:rPr>
        <w:t>Дыбина</w:t>
      </w:r>
      <w:proofErr w:type="spellEnd"/>
      <w:r>
        <w:rPr>
          <w:rFonts w:ascii="Verdana" w:hAnsi="Verdana"/>
          <w:color w:val="000000"/>
          <w:sz w:val="12"/>
          <w:szCs w:val="12"/>
        </w:rPr>
        <w:t>, Н.П.</w:t>
      </w:r>
      <w:r>
        <w:rPr>
          <w:rStyle w:val="WW8Num2z0"/>
          <w:rFonts w:ascii="Verdana" w:hAnsi="Verdana"/>
          <w:color w:val="000000"/>
          <w:sz w:val="12"/>
          <w:szCs w:val="12"/>
        </w:rPr>
        <w:t> </w:t>
      </w:r>
      <w:r>
        <w:rPr>
          <w:rStyle w:val="WW8Num3z0"/>
          <w:rFonts w:ascii="Verdana" w:hAnsi="Verdana"/>
          <w:color w:val="4682B4"/>
          <w:sz w:val="12"/>
          <w:szCs w:val="12"/>
        </w:rPr>
        <w:t>Рахманова</w:t>
      </w:r>
      <w:r>
        <w:rPr>
          <w:rFonts w:ascii="Verdana" w:hAnsi="Verdana"/>
          <w:color w:val="000000"/>
          <w:sz w:val="12"/>
          <w:szCs w:val="12"/>
        </w:rPr>
        <w:t xml:space="preserve">, В.В. Щетинина; Отв. ред. О.В. </w:t>
      </w:r>
      <w:proofErr w:type="spellStart"/>
      <w:r>
        <w:rPr>
          <w:rFonts w:ascii="Verdana" w:hAnsi="Verdana"/>
          <w:color w:val="000000"/>
          <w:sz w:val="12"/>
          <w:szCs w:val="12"/>
        </w:rPr>
        <w:t>Дыбина</w:t>
      </w:r>
      <w:proofErr w:type="spellEnd"/>
      <w:r>
        <w:rPr>
          <w:rFonts w:ascii="Verdana" w:hAnsi="Verdana"/>
          <w:color w:val="000000"/>
          <w:sz w:val="12"/>
          <w:szCs w:val="12"/>
        </w:rPr>
        <w:t xml:space="preserve">. М.: Сфера, 2001.-192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50. </w:t>
      </w:r>
      <w:proofErr w:type="spellStart"/>
      <w:r>
        <w:rPr>
          <w:rFonts w:ascii="Verdana" w:hAnsi="Verdana"/>
          <w:color w:val="000000"/>
          <w:sz w:val="12"/>
          <w:szCs w:val="12"/>
        </w:rPr>
        <w:t>Дыхан</w:t>
      </w:r>
      <w:proofErr w:type="spellEnd"/>
      <w:r>
        <w:rPr>
          <w:rFonts w:ascii="Verdana" w:hAnsi="Verdana"/>
          <w:color w:val="000000"/>
          <w:sz w:val="12"/>
          <w:szCs w:val="12"/>
        </w:rPr>
        <w:t>, JI.C. Педагогические условия</w:t>
      </w:r>
      <w:r>
        <w:rPr>
          <w:rStyle w:val="WW8Num2z0"/>
          <w:rFonts w:ascii="Verdana" w:hAnsi="Verdana"/>
          <w:color w:val="000000"/>
          <w:sz w:val="12"/>
          <w:szCs w:val="12"/>
        </w:rPr>
        <w:t> </w:t>
      </w:r>
      <w:proofErr w:type="spellStart"/>
      <w:r>
        <w:rPr>
          <w:rStyle w:val="WW8Num3z0"/>
          <w:rFonts w:ascii="Verdana" w:hAnsi="Verdana"/>
          <w:color w:val="4682B4"/>
          <w:sz w:val="12"/>
          <w:szCs w:val="12"/>
        </w:rPr>
        <w:t>валеологизации</w:t>
      </w:r>
      <w:proofErr w:type="spellEnd"/>
      <w:r>
        <w:rPr>
          <w:rStyle w:val="WW8Num2z0"/>
          <w:rFonts w:ascii="Verdana" w:hAnsi="Verdana"/>
          <w:color w:val="000000"/>
          <w:sz w:val="12"/>
          <w:szCs w:val="12"/>
        </w:rPr>
        <w:t> </w:t>
      </w:r>
      <w:r>
        <w:rPr>
          <w:rFonts w:ascii="Verdana" w:hAnsi="Verdana"/>
          <w:color w:val="000000"/>
          <w:sz w:val="12"/>
          <w:szCs w:val="12"/>
        </w:rPr>
        <w:t xml:space="preserve">образовательной среды младших школьников: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канд.пед.наук</w:t>
      </w:r>
      <w:proofErr w:type="spellEnd"/>
      <w:r>
        <w:rPr>
          <w:rFonts w:ascii="Verdana" w:hAnsi="Verdana"/>
          <w:color w:val="000000"/>
          <w:sz w:val="12"/>
          <w:szCs w:val="12"/>
        </w:rPr>
        <w:t xml:space="preserve"> Текст. /JI.C. </w:t>
      </w:r>
      <w:proofErr w:type="spellStart"/>
      <w:r>
        <w:rPr>
          <w:rFonts w:ascii="Verdana" w:hAnsi="Verdana"/>
          <w:color w:val="000000"/>
          <w:sz w:val="12"/>
          <w:szCs w:val="12"/>
        </w:rPr>
        <w:t>Дыхан</w:t>
      </w:r>
      <w:proofErr w:type="spellEnd"/>
      <w:r>
        <w:rPr>
          <w:rFonts w:ascii="Verdana" w:hAnsi="Verdana"/>
          <w:color w:val="000000"/>
          <w:sz w:val="12"/>
          <w:szCs w:val="12"/>
        </w:rPr>
        <w:t>. Ростов-на-Дону, 2001. 19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Елагина, Т.Т.</w:t>
      </w:r>
      <w:r>
        <w:rPr>
          <w:rStyle w:val="WW8Num2z0"/>
          <w:rFonts w:ascii="Verdana" w:hAnsi="Verdana"/>
          <w:color w:val="000000"/>
          <w:sz w:val="12"/>
          <w:szCs w:val="12"/>
        </w:rPr>
        <w:t> </w:t>
      </w:r>
      <w:r>
        <w:rPr>
          <w:rStyle w:val="WW8Num3z0"/>
          <w:rFonts w:ascii="Verdana" w:hAnsi="Verdana"/>
          <w:color w:val="4682B4"/>
          <w:sz w:val="12"/>
          <w:szCs w:val="12"/>
        </w:rPr>
        <w:t>Учимся</w:t>
      </w:r>
      <w:r>
        <w:rPr>
          <w:rStyle w:val="WW8Num2z0"/>
          <w:rFonts w:ascii="Verdana" w:hAnsi="Verdana"/>
          <w:color w:val="000000"/>
          <w:sz w:val="12"/>
          <w:szCs w:val="12"/>
        </w:rPr>
        <w:t> </w:t>
      </w:r>
      <w:r>
        <w:rPr>
          <w:rFonts w:ascii="Verdana" w:hAnsi="Verdana"/>
          <w:color w:val="000000"/>
          <w:sz w:val="12"/>
          <w:szCs w:val="12"/>
        </w:rPr>
        <w:t>вместе Текст. /Т.Т.Елагина. М., 2000. - 275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Заир-Бек, Е.С. Основы педагогического проектирования Текст. /Е.С. Заир-Бек. СПб</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Акцидент</w:t>
      </w:r>
      <w:proofErr w:type="spellEnd"/>
      <w:r>
        <w:rPr>
          <w:rFonts w:ascii="Verdana" w:hAnsi="Verdana"/>
          <w:color w:val="000000"/>
          <w:sz w:val="12"/>
          <w:szCs w:val="12"/>
        </w:rPr>
        <w:t>, 1995.</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53. Зайцев, Г.К. </w:t>
      </w:r>
      <w:proofErr w:type="spellStart"/>
      <w:r>
        <w:rPr>
          <w:rFonts w:ascii="Verdana" w:hAnsi="Verdana"/>
          <w:color w:val="000000"/>
          <w:sz w:val="12"/>
          <w:szCs w:val="12"/>
        </w:rPr>
        <w:t>Валеолого-педагогические</w:t>
      </w:r>
      <w:proofErr w:type="spellEnd"/>
      <w:r>
        <w:rPr>
          <w:rFonts w:ascii="Verdana" w:hAnsi="Verdana"/>
          <w:color w:val="000000"/>
          <w:sz w:val="12"/>
          <w:szCs w:val="12"/>
        </w:rPr>
        <w:t xml:space="preserve"> основы обеспечения здоровья в системе образования: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 xml:space="preserve"> д-ра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Текст. /Т.К. Зайцев. </w:t>
      </w:r>
      <w:proofErr w:type="gramStart"/>
      <w:r>
        <w:rPr>
          <w:rFonts w:ascii="Verdana" w:hAnsi="Verdana"/>
          <w:color w:val="000000"/>
          <w:sz w:val="12"/>
          <w:szCs w:val="12"/>
        </w:rPr>
        <w:t>-С</w:t>
      </w:r>
      <w:proofErr w:type="gramEnd"/>
      <w:r>
        <w:rPr>
          <w:rFonts w:ascii="Verdana" w:hAnsi="Verdana"/>
          <w:color w:val="000000"/>
          <w:sz w:val="12"/>
          <w:szCs w:val="12"/>
        </w:rPr>
        <w:t>Пб., 1998-40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Занько</w:t>
      </w:r>
      <w:r>
        <w:rPr>
          <w:rFonts w:ascii="Verdana" w:hAnsi="Verdana"/>
          <w:color w:val="000000"/>
          <w:sz w:val="12"/>
          <w:szCs w:val="12"/>
        </w:rPr>
        <w:t xml:space="preserve">, Н.Г. Медико-биологические основы безопасности жизнедеятельности Текст. /Н.Г. Занько, В.М. </w:t>
      </w:r>
      <w:proofErr w:type="spellStart"/>
      <w:r>
        <w:rPr>
          <w:rFonts w:ascii="Verdana" w:hAnsi="Verdana"/>
          <w:color w:val="000000"/>
          <w:sz w:val="12"/>
          <w:szCs w:val="12"/>
        </w:rPr>
        <w:t>Ретнев.М</w:t>
      </w:r>
      <w:proofErr w:type="spellEnd"/>
      <w:r>
        <w:rPr>
          <w:rFonts w:ascii="Verdana" w:hAnsi="Verdana"/>
          <w:color w:val="000000"/>
          <w:sz w:val="12"/>
          <w:szCs w:val="12"/>
        </w:rPr>
        <w:t xml:space="preserve">.: Академия, 2004. 288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Зайцев, Г.К. Здоровье</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 xml:space="preserve">и учителей: Опыт </w:t>
      </w:r>
      <w:proofErr w:type="spellStart"/>
      <w:r>
        <w:rPr>
          <w:rFonts w:ascii="Verdana" w:hAnsi="Verdana"/>
          <w:color w:val="000000"/>
          <w:sz w:val="12"/>
          <w:szCs w:val="12"/>
        </w:rPr>
        <w:t>валеологического</w:t>
      </w:r>
      <w:proofErr w:type="spellEnd"/>
      <w:r>
        <w:rPr>
          <w:rFonts w:ascii="Verdana" w:hAnsi="Verdana"/>
          <w:color w:val="000000"/>
          <w:sz w:val="12"/>
          <w:szCs w:val="12"/>
        </w:rPr>
        <w:t xml:space="preserve"> исследования Текст. /Г.К. Зайцев. СПб., 1995. - 40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Зелинская, Д.И. О состоянии здоровья детей России / Д.И. Зелинская Текст. //Школа здоровья. 1995. - Т. 2. - №2. - С. 5-12.</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Зернов</w:t>
      </w:r>
      <w:r>
        <w:rPr>
          <w:rFonts w:ascii="Verdana" w:hAnsi="Verdana"/>
          <w:color w:val="000000"/>
          <w:sz w:val="12"/>
          <w:szCs w:val="12"/>
        </w:rPr>
        <w:t>, Н.Г., Ковригин, А.Е. Как предупредить</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травматизм Текст. /Н.Г. Зернов, А.Е.</w:t>
      </w:r>
      <w:r>
        <w:rPr>
          <w:rStyle w:val="WW8Num2z0"/>
          <w:rFonts w:ascii="Verdana" w:hAnsi="Verdana"/>
          <w:color w:val="000000"/>
          <w:sz w:val="12"/>
          <w:szCs w:val="12"/>
        </w:rPr>
        <w:t> </w:t>
      </w:r>
      <w:r>
        <w:rPr>
          <w:rStyle w:val="WW8Num3z0"/>
          <w:rFonts w:ascii="Verdana" w:hAnsi="Verdana"/>
          <w:color w:val="4682B4"/>
          <w:sz w:val="12"/>
          <w:szCs w:val="12"/>
        </w:rPr>
        <w:t>Ковригин</w:t>
      </w:r>
      <w:r>
        <w:rPr>
          <w:rStyle w:val="WW8Num2z0"/>
          <w:rFonts w:ascii="Verdana" w:hAnsi="Verdana"/>
          <w:color w:val="000000"/>
          <w:sz w:val="12"/>
          <w:szCs w:val="12"/>
        </w:rPr>
        <w:t> </w:t>
      </w:r>
      <w:r>
        <w:rPr>
          <w:rFonts w:ascii="Verdana" w:hAnsi="Verdana"/>
          <w:color w:val="000000"/>
          <w:sz w:val="12"/>
          <w:szCs w:val="12"/>
        </w:rPr>
        <w:t>//Особенности развития и гигиена</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М.: Медицина, 1989. - С. 108-117.</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Игнатова</w:t>
      </w:r>
      <w:r>
        <w:rPr>
          <w:rStyle w:val="WW8Num2z0"/>
          <w:rFonts w:ascii="Verdana" w:hAnsi="Verdana"/>
          <w:color w:val="000000"/>
          <w:sz w:val="12"/>
          <w:szCs w:val="12"/>
        </w:rPr>
        <w:t> </w:t>
      </w:r>
      <w:r>
        <w:rPr>
          <w:rFonts w:ascii="Verdana" w:hAnsi="Verdana"/>
          <w:color w:val="000000"/>
          <w:sz w:val="12"/>
          <w:szCs w:val="12"/>
        </w:rPr>
        <w:t xml:space="preserve">В.А. Формирование экологической культуры учащихся: теория и практика. Тюмень: Изд-во </w:t>
      </w:r>
      <w:proofErr w:type="spellStart"/>
      <w:r>
        <w:rPr>
          <w:rFonts w:ascii="Verdana" w:hAnsi="Verdana"/>
          <w:color w:val="000000"/>
          <w:sz w:val="12"/>
          <w:szCs w:val="12"/>
        </w:rPr>
        <w:t>Тюм</w:t>
      </w:r>
      <w:proofErr w:type="spellEnd"/>
      <w:r>
        <w:rPr>
          <w:rFonts w:ascii="Verdana" w:hAnsi="Verdana"/>
          <w:color w:val="000000"/>
          <w:sz w:val="12"/>
          <w:szCs w:val="12"/>
        </w:rPr>
        <w:t xml:space="preserve">. </w:t>
      </w:r>
      <w:proofErr w:type="spellStart"/>
      <w:r>
        <w:rPr>
          <w:rFonts w:ascii="Verdana" w:hAnsi="Verdana"/>
          <w:color w:val="000000"/>
          <w:sz w:val="12"/>
          <w:szCs w:val="12"/>
        </w:rPr>
        <w:t>уни-та</w:t>
      </w:r>
      <w:proofErr w:type="spellEnd"/>
      <w:r>
        <w:rPr>
          <w:rFonts w:ascii="Verdana" w:hAnsi="Verdana"/>
          <w:color w:val="000000"/>
          <w:sz w:val="12"/>
          <w:szCs w:val="12"/>
        </w:rPr>
        <w:t xml:space="preserve">, 1998. 195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Истоки: Базисная программа развития ребенка-дошкольника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од ред. JI.A.</w:t>
      </w:r>
      <w:r>
        <w:rPr>
          <w:rStyle w:val="WW8Num2z0"/>
          <w:rFonts w:ascii="Verdana" w:hAnsi="Verdana"/>
          <w:color w:val="000000"/>
          <w:sz w:val="12"/>
          <w:szCs w:val="12"/>
        </w:rPr>
        <w:t> </w:t>
      </w:r>
      <w:r>
        <w:rPr>
          <w:rStyle w:val="WW8Num3z0"/>
          <w:rFonts w:ascii="Verdana" w:hAnsi="Verdana"/>
          <w:color w:val="4682B4"/>
          <w:sz w:val="12"/>
          <w:szCs w:val="12"/>
        </w:rPr>
        <w:t>Парамоновой</w:t>
      </w:r>
      <w:r>
        <w:rPr>
          <w:rFonts w:ascii="Verdana" w:hAnsi="Verdana"/>
          <w:color w:val="000000"/>
          <w:sz w:val="12"/>
          <w:szCs w:val="12"/>
        </w:rPr>
        <w:t xml:space="preserve">, А.Н. </w:t>
      </w:r>
      <w:proofErr w:type="spellStart"/>
      <w:r>
        <w:rPr>
          <w:rFonts w:ascii="Verdana" w:hAnsi="Verdana"/>
          <w:color w:val="000000"/>
          <w:sz w:val="12"/>
          <w:szCs w:val="12"/>
        </w:rPr>
        <w:t>Давидчук</w:t>
      </w:r>
      <w:proofErr w:type="spellEnd"/>
      <w:r>
        <w:rPr>
          <w:rFonts w:ascii="Verdana" w:hAnsi="Verdana"/>
          <w:color w:val="000000"/>
          <w:sz w:val="12"/>
          <w:szCs w:val="12"/>
        </w:rPr>
        <w:t xml:space="preserve"> и др. М.: Карапуз, 1997. -288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 xml:space="preserve">М.С. Философия культуры. СПб.: </w:t>
      </w:r>
      <w:proofErr w:type="spellStart"/>
      <w:r>
        <w:rPr>
          <w:rFonts w:ascii="Verdana" w:hAnsi="Verdana"/>
          <w:color w:val="000000"/>
          <w:sz w:val="12"/>
          <w:szCs w:val="12"/>
        </w:rPr>
        <w:t>Петрополис</w:t>
      </w:r>
      <w:proofErr w:type="spellEnd"/>
      <w:r>
        <w:rPr>
          <w:rFonts w:ascii="Verdana" w:hAnsi="Verdana"/>
          <w:color w:val="000000"/>
          <w:sz w:val="12"/>
          <w:szCs w:val="12"/>
        </w:rPr>
        <w:t xml:space="preserve">, 1996. 416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61. </w:t>
      </w:r>
      <w:proofErr w:type="spellStart"/>
      <w:r>
        <w:rPr>
          <w:rFonts w:ascii="Verdana" w:hAnsi="Verdana"/>
          <w:color w:val="000000"/>
          <w:sz w:val="12"/>
          <w:szCs w:val="12"/>
        </w:rPr>
        <w:t>Кайгородов</w:t>
      </w:r>
      <w:proofErr w:type="spellEnd"/>
      <w:r>
        <w:rPr>
          <w:rFonts w:ascii="Verdana" w:hAnsi="Verdana"/>
          <w:color w:val="000000"/>
          <w:sz w:val="12"/>
          <w:szCs w:val="12"/>
        </w:rPr>
        <w:t xml:space="preserve">, П.И. Педагогические средства проектирования </w:t>
      </w:r>
      <w:proofErr w:type="spellStart"/>
      <w:proofErr w:type="gramStart"/>
      <w:r>
        <w:rPr>
          <w:rFonts w:ascii="Verdana" w:hAnsi="Verdana"/>
          <w:color w:val="000000"/>
          <w:sz w:val="12"/>
          <w:szCs w:val="12"/>
        </w:rPr>
        <w:t>интегра-тивного</w:t>
      </w:r>
      <w:proofErr w:type="spellEnd"/>
      <w:proofErr w:type="gramEnd"/>
      <w:r>
        <w:rPr>
          <w:rFonts w:ascii="Verdana" w:hAnsi="Verdana"/>
          <w:color w:val="000000"/>
          <w:sz w:val="12"/>
          <w:szCs w:val="12"/>
        </w:rPr>
        <w:t xml:space="preserve"> курса «</w:t>
      </w:r>
      <w:r>
        <w:rPr>
          <w:rStyle w:val="WW8Num3z0"/>
          <w:rFonts w:ascii="Verdana" w:hAnsi="Verdana"/>
          <w:color w:val="4682B4"/>
          <w:sz w:val="12"/>
          <w:szCs w:val="12"/>
        </w:rPr>
        <w:t>Основы культуры безопасной жизнедеятельности</w:t>
      </w:r>
      <w:r>
        <w:rPr>
          <w:rFonts w:ascii="Verdana" w:hAnsi="Verdana"/>
          <w:color w:val="000000"/>
          <w:sz w:val="12"/>
          <w:szCs w:val="12"/>
        </w:rPr>
        <w:t xml:space="preserve">»: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канд.пед.наук</w:t>
      </w:r>
      <w:proofErr w:type="spellEnd"/>
      <w:r>
        <w:rPr>
          <w:rFonts w:ascii="Verdana" w:hAnsi="Verdana"/>
          <w:color w:val="000000"/>
          <w:sz w:val="12"/>
          <w:szCs w:val="12"/>
        </w:rPr>
        <w:t xml:space="preserve"> Текст. /П.И. </w:t>
      </w:r>
      <w:proofErr w:type="spellStart"/>
      <w:r>
        <w:rPr>
          <w:rFonts w:ascii="Verdana" w:hAnsi="Verdana"/>
          <w:color w:val="000000"/>
          <w:sz w:val="12"/>
          <w:szCs w:val="12"/>
        </w:rPr>
        <w:t>Кайгородов</w:t>
      </w:r>
      <w:proofErr w:type="spellEnd"/>
      <w:r>
        <w:rPr>
          <w:rFonts w:ascii="Verdana" w:hAnsi="Verdana"/>
          <w:color w:val="000000"/>
          <w:sz w:val="12"/>
          <w:szCs w:val="12"/>
        </w:rPr>
        <w:t>. Ростов-на-Дону, 2002.-21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62. Китов, А.И. В поисках себя. Личность и её самосознание Текст. /А.И. Китов. М.: Политиздат, 1984. - 335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63. </w:t>
      </w:r>
      <w:proofErr w:type="spellStart"/>
      <w:r>
        <w:rPr>
          <w:rFonts w:ascii="Verdana" w:hAnsi="Verdana"/>
          <w:color w:val="000000"/>
          <w:sz w:val="12"/>
          <w:szCs w:val="12"/>
        </w:rPr>
        <w:t>Клочанов</w:t>
      </w:r>
      <w:proofErr w:type="spellEnd"/>
      <w:r>
        <w:rPr>
          <w:rFonts w:ascii="Verdana" w:hAnsi="Verdana"/>
          <w:color w:val="000000"/>
          <w:sz w:val="12"/>
          <w:szCs w:val="12"/>
        </w:rPr>
        <w:t xml:space="preserve">, Н.И. Дорога, ребенок, безопасность Текст. /Н.И. </w:t>
      </w:r>
      <w:proofErr w:type="spellStart"/>
      <w:r>
        <w:rPr>
          <w:rFonts w:ascii="Verdana" w:hAnsi="Verdana"/>
          <w:color w:val="000000"/>
          <w:sz w:val="12"/>
          <w:szCs w:val="12"/>
        </w:rPr>
        <w:t>Клочанов</w:t>
      </w:r>
      <w:proofErr w:type="spell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остов -</w:t>
      </w:r>
      <w:proofErr w:type="spellStart"/>
      <w:r>
        <w:rPr>
          <w:rFonts w:ascii="Verdana" w:hAnsi="Verdana"/>
          <w:color w:val="000000"/>
          <w:sz w:val="12"/>
          <w:szCs w:val="12"/>
        </w:rPr>
        <w:t>на-Дону</w:t>
      </w:r>
      <w:proofErr w:type="spellEnd"/>
      <w:r>
        <w:rPr>
          <w:rFonts w:ascii="Verdana" w:hAnsi="Verdana"/>
          <w:color w:val="000000"/>
          <w:sz w:val="12"/>
          <w:szCs w:val="12"/>
        </w:rPr>
        <w:t xml:space="preserve">: Феникс, 2004. 147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proofErr w:type="spellStart"/>
      <w:r>
        <w:rPr>
          <w:rStyle w:val="WW8Num3z0"/>
          <w:rFonts w:ascii="Verdana" w:hAnsi="Verdana"/>
          <w:color w:val="4682B4"/>
          <w:sz w:val="12"/>
          <w:szCs w:val="12"/>
        </w:rPr>
        <w:t>Кобитина</w:t>
      </w:r>
      <w:proofErr w:type="spellEnd"/>
      <w:r>
        <w:rPr>
          <w:rFonts w:ascii="Verdana" w:hAnsi="Verdana"/>
          <w:color w:val="000000"/>
          <w:sz w:val="12"/>
          <w:szCs w:val="12"/>
        </w:rPr>
        <w:t>, И.И. Дошкольникам о технике: Кн.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 xml:space="preserve">детского сада Текст. /И.И. </w:t>
      </w:r>
      <w:proofErr w:type="spellStart"/>
      <w:r>
        <w:rPr>
          <w:rFonts w:ascii="Verdana" w:hAnsi="Verdana"/>
          <w:color w:val="000000"/>
          <w:sz w:val="12"/>
          <w:szCs w:val="12"/>
        </w:rPr>
        <w:t>Кобитина</w:t>
      </w:r>
      <w:proofErr w:type="spellEnd"/>
      <w:r>
        <w:rPr>
          <w:rFonts w:ascii="Verdana" w:hAnsi="Verdana"/>
          <w:color w:val="000000"/>
          <w:sz w:val="12"/>
          <w:szCs w:val="12"/>
        </w:rPr>
        <w:t xml:space="preserve">. М.: Просвещение, 1991. - 63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65. Ковалев, А.Г. Психология личности Текст. /А.Г. Ковалев. М.: Просвещение, 1970.-391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66. Коган, Л.Н. Цель и смысл жизни человека Текст. /Л.Н. Коган. М.: Мысль, 1984. 252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Концепция национальной безопасности Российской Федерации // Вестник военной информации Текст. 2000. - №2. - С. 64-84.</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Котик, М.А.</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 xml:space="preserve">психолога о безопасности дорожного движения Текст. /М.А. Котик. М.: Транспорт, 1990. - 141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Краснопольский, Э: К вопросу о развитии трудовых</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у детей дошкольного возраста Текст. /Э. Краснопольский // Вестник просвещения.-1925.-№10.-С. 31-38.</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Крылова, Н.Б. Проектирование как создание культурно значимой ситуации в образовании Текст. /Н.Б. Крылова //Проектирование в образовании: проблемы, поиски, решения. М.: Мысль, 1994. С. 32-33.</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71.</w:t>
      </w:r>
      <w:r>
        <w:rPr>
          <w:rStyle w:val="WW8Num2z0"/>
          <w:rFonts w:ascii="Verdana" w:hAnsi="Verdana"/>
          <w:color w:val="000000"/>
          <w:sz w:val="12"/>
          <w:szCs w:val="12"/>
        </w:rPr>
        <w:t> </w:t>
      </w:r>
      <w:proofErr w:type="spellStart"/>
      <w:r>
        <w:rPr>
          <w:rStyle w:val="WW8Num3z0"/>
          <w:rFonts w:ascii="Verdana" w:hAnsi="Verdana"/>
          <w:color w:val="4682B4"/>
          <w:sz w:val="12"/>
          <w:szCs w:val="12"/>
        </w:rPr>
        <w:t>Крулехт</w:t>
      </w:r>
      <w:proofErr w:type="spellEnd"/>
      <w:r>
        <w:rPr>
          <w:rFonts w:ascii="Verdana" w:hAnsi="Verdana"/>
          <w:color w:val="000000"/>
          <w:sz w:val="12"/>
          <w:szCs w:val="12"/>
        </w:rPr>
        <w:t>, М.В. Педагогическая технология сотрудничества детского сада и семьи в</w:t>
      </w:r>
      <w:r>
        <w:rPr>
          <w:rStyle w:val="WW8Num2z0"/>
          <w:rFonts w:ascii="Verdana" w:hAnsi="Verdana"/>
          <w:color w:val="000000"/>
          <w:sz w:val="12"/>
          <w:szCs w:val="12"/>
        </w:rPr>
        <w:t> </w:t>
      </w:r>
      <w:r>
        <w:rPr>
          <w:rStyle w:val="WW8Num3z0"/>
          <w:rFonts w:ascii="Verdana" w:hAnsi="Verdana"/>
          <w:color w:val="4682B4"/>
          <w:sz w:val="12"/>
          <w:szCs w:val="12"/>
        </w:rPr>
        <w:t>целостном</w:t>
      </w:r>
      <w:r>
        <w:rPr>
          <w:rStyle w:val="WW8Num2z0"/>
          <w:rFonts w:ascii="Verdana" w:hAnsi="Verdana"/>
          <w:color w:val="000000"/>
          <w:sz w:val="12"/>
          <w:szCs w:val="12"/>
        </w:rPr>
        <w:t> </w:t>
      </w:r>
      <w:r>
        <w:rPr>
          <w:rFonts w:ascii="Verdana" w:hAnsi="Verdana"/>
          <w:color w:val="000000"/>
          <w:sz w:val="12"/>
          <w:szCs w:val="12"/>
        </w:rPr>
        <w:t xml:space="preserve">развитии личности ребенка Текст. /М.В. </w:t>
      </w:r>
      <w:proofErr w:type="spellStart"/>
      <w:r>
        <w:rPr>
          <w:rFonts w:ascii="Verdana" w:hAnsi="Verdana"/>
          <w:color w:val="000000"/>
          <w:sz w:val="12"/>
          <w:szCs w:val="12"/>
        </w:rPr>
        <w:t>Крулехт</w:t>
      </w:r>
      <w:proofErr w:type="spellEnd"/>
      <w:r>
        <w:rPr>
          <w:rFonts w:ascii="Verdana" w:hAnsi="Verdana"/>
          <w:color w:val="000000"/>
          <w:sz w:val="12"/>
          <w:szCs w:val="12"/>
        </w:rPr>
        <w:t xml:space="preserve"> //Детство: Педагогический альманах № 1. - СПб</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Акцидент</w:t>
      </w:r>
      <w:proofErr w:type="spellEnd"/>
      <w:r>
        <w:rPr>
          <w:rFonts w:ascii="Verdana" w:hAnsi="Verdana"/>
          <w:color w:val="000000"/>
          <w:sz w:val="12"/>
          <w:szCs w:val="12"/>
        </w:rPr>
        <w:t>, 1998.- С. 7180.</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Крупская</w:t>
      </w:r>
      <w:r>
        <w:rPr>
          <w:rFonts w:ascii="Verdana" w:hAnsi="Verdana"/>
          <w:color w:val="000000"/>
          <w:sz w:val="12"/>
          <w:szCs w:val="12"/>
        </w:rPr>
        <w:t xml:space="preserve">, Н.К. О дошкольном воспитании Текст. /Н.К. Крупская. М.: Просвещение, 1967. - 367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Кудрявцев</w:t>
      </w:r>
      <w:r>
        <w:rPr>
          <w:rFonts w:ascii="Verdana" w:hAnsi="Verdana"/>
          <w:color w:val="000000"/>
          <w:sz w:val="12"/>
          <w:szCs w:val="12"/>
        </w:rPr>
        <w:t>, В.Т., Егоров, Б.Б. Развивающая педагогика оздоровления</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 xml:space="preserve">возраст): </w:t>
      </w:r>
      <w:proofErr w:type="spellStart"/>
      <w:proofErr w:type="gramStart"/>
      <w:r>
        <w:rPr>
          <w:rFonts w:ascii="Verdana" w:hAnsi="Verdana"/>
          <w:color w:val="000000"/>
          <w:sz w:val="12"/>
          <w:szCs w:val="12"/>
        </w:rPr>
        <w:t>Программно-метод</w:t>
      </w:r>
      <w:proofErr w:type="spellEnd"/>
      <w:proofErr w:type="gramEnd"/>
      <w:r>
        <w:rPr>
          <w:rFonts w:ascii="Verdana" w:hAnsi="Verdana"/>
          <w:color w:val="000000"/>
          <w:sz w:val="12"/>
          <w:szCs w:val="12"/>
        </w:rPr>
        <w:t>. пособие. Текст. /В.Т. Кудрявцев, Б.Б.</w:t>
      </w:r>
      <w:r>
        <w:rPr>
          <w:rStyle w:val="WW8Num2z0"/>
          <w:rFonts w:ascii="Verdana" w:hAnsi="Verdana"/>
          <w:color w:val="000000"/>
          <w:sz w:val="12"/>
          <w:szCs w:val="12"/>
        </w:rPr>
        <w:t> </w:t>
      </w:r>
      <w:r>
        <w:rPr>
          <w:rStyle w:val="WW8Num3z0"/>
          <w:rFonts w:ascii="Verdana" w:hAnsi="Verdana"/>
          <w:color w:val="4682B4"/>
          <w:sz w:val="12"/>
          <w:szCs w:val="12"/>
        </w:rPr>
        <w:t>Егоров</w:t>
      </w:r>
      <w:r>
        <w:rPr>
          <w:rFonts w:ascii="Verdana" w:hAnsi="Verdana"/>
          <w:color w:val="000000"/>
          <w:sz w:val="12"/>
          <w:szCs w:val="12"/>
        </w:rPr>
        <w:t>. М.: ЛИНКА-ПРЕСС, 2000. - 296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Куклина, Н. Как работать безопасно.</w:t>
      </w:r>
      <w:r>
        <w:rPr>
          <w:rStyle w:val="WW8Num2z0"/>
          <w:rFonts w:ascii="Verdana" w:hAnsi="Verdana"/>
          <w:color w:val="000000"/>
          <w:sz w:val="12"/>
          <w:szCs w:val="12"/>
        </w:rPr>
        <w:t> </w:t>
      </w:r>
      <w:r>
        <w:rPr>
          <w:rStyle w:val="WW8Num3z0"/>
          <w:rFonts w:ascii="Verdana" w:hAnsi="Verdana"/>
          <w:color w:val="4682B4"/>
          <w:sz w:val="12"/>
          <w:szCs w:val="12"/>
        </w:rPr>
        <w:t>Кружковое</w:t>
      </w:r>
      <w:r>
        <w:rPr>
          <w:rStyle w:val="WW8Num2z0"/>
          <w:rFonts w:ascii="Verdana" w:hAnsi="Verdana"/>
          <w:color w:val="000000"/>
          <w:sz w:val="12"/>
          <w:szCs w:val="12"/>
        </w:rPr>
        <w:t> </w:t>
      </w:r>
      <w:r>
        <w:rPr>
          <w:rFonts w:ascii="Verdana" w:hAnsi="Verdana"/>
          <w:color w:val="000000"/>
          <w:sz w:val="12"/>
          <w:szCs w:val="12"/>
        </w:rPr>
        <w:t>занятие по нитяной графике Текст. /Н. Куклина // Дошкольное образование. 2002. - №17. -С. 22-24.</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proofErr w:type="spellStart"/>
      <w:r>
        <w:rPr>
          <w:rStyle w:val="WW8Num3z0"/>
          <w:rFonts w:ascii="Verdana" w:hAnsi="Verdana"/>
          <w:color w:val="4682B4"/>
          <w:sz w:val="12"/>
          <w:szCs w:val="12"/>
        </w:rPr>
        <w:t>Кутьев</w:t>
      </w:r>
      <w:proofErr w:type="spellEnd"/>
      <w:r>
        <w:rPr>
          <w:rFonts w:ascii="Verdana" w:hAnsi="Verdana"/>
          <w:color w:val="000000"/>
          <w:sz w:val="12"/>
          <w:szCs w:val="12"/>
        </w:rPr>
        <w:t xml:space="preserve">, В.О. Воспитание в школе: оптимистическая гипотеза. Текст. /В.О. </w:t>
      </w:r>
      <w:proofErr w:type="spellStart"/>
      <w:r>
        <w:rPr>
          <w:rFonts w:ascii="Verdana" w:hAnsi="Verdana"/>
          <w:color w:val="000000"/>
          <w:sz w:val="12"/>
          <w:szCs w:val="12"/>
        </w:rPr>
        <w:t>Кутьев</w:t>
      </w:r>
      <w:proofErr w:type="gramStart"/>
      <w:r>
        <w:rPr>
          <w:rFonts w:ascii="Verdana" w:hAnsi="Verdana"/>
          <w:color w:val="000000"/>
          <w:sz w:val="12"/>
          <w:szCs w:val="12"/>
        </w:rPr>
        <w:t>.-</w:t>
      </w:r>
      <w:proofErr w:type="gramEnd"/>
      <w:r>
        <w:rPr>
          <w:rFonts w:ascii="Verdana" w:hAnsi="Verdana"/>
          <w:color w:val="000000"/>
          <w:sz w:val="12"/>
          <w:szCs w:val="12"/>
        </w:rPr>
        <w:t>Новосибирск</w:t>
      </w:r>
      <w:proofErr w:type="spellEnd"/>
      <w:r>
        <w:rPr>
          <w:rFonts w:ascii="Verdana" w:hAnsi="Verdana"/>
          <w:color w:val="000000"/>
          <w:sz w:val="12"/>
          <w:szCs w:val="12"/>
        </w:rPr>
        <w:t>:, 1999</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Лебедев, О.Е. Новое качество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 xml:space="preserve">образования: возможности современной школы Текст. /О.Е. Лебедев. </w:t>
      </w:r>
      <w:proofErr w:type="spellStart"/>
      <w:r>
        <w:rPr>
          <w:rFonts w:ascii="Verdana" w:hAnsi="Verdana"/>
          <w:color w:val="000000"/>
          <w:sz w:val="12"/>
          <w:szCs w:val="12"/>
        </w:rPr>
        <w:t>СНб</w:t>
      </w:r>
      <w:proofErr w:type="spellEnd"/>
      <w:r>
        <w:rPr>
          <w:rFonts w:ascii="Verdana" w:hAnsi="Verdana"/>
          <w:color w:val="000000"/>
          <w:sz w:val="12"/>
          <w:szCs w:val="12"/>
        </w:rPr>
        <w:t xml:space="preserve">, </w:t>
      </w:r>
      <w:proofErr w:type="spellStart"/>
      <w:r>
        <w:rPr>
          <w:rFonts w:ascii="Verdana" w:hAnsi="Verdana"/>
          <w:color w:val="000000"/>
          <w:sz w:val="12"/>
          <w:szCs w:val="12"/>
        </w:rPr>
        <w:t>СНбАННО</w:t>
      </w:r>
      <w:proofErr w:type="spellEnd"/>
      <w:r>
        <w:rPr>
          <w:rFonts w:ascii="Verdana" w:hAnsi="Verdana"/>
          <w:color w:val="000000"/>
          <w:sz w:val="12"/>
          <w:szCs w:val="12"/>
        </w:rPr>
        <w:t>, 2003. - 154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77. Леонтьев, А.Н. Деятельность. Сознание. Личность. 2-е изд. Текст. /А.Н. Леонтьев. М.: Политиздат, 1977. - 304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Лесгафт</w:t>
      </w:r>
      <w:r>
        <w:rPr>
          <w:rFonts w:ascii="Verdana" w:hAnsi="Verdana"/>
          <w:color w:val="000000"/>
          <w:sz w:val="12"/>
          <w:szCs w:val="12"/>
        </w:rPr>
        <w:t xml:space="preserve">, П.Ф. Семейное воспитание ребенка и его значение Текст. /П.Ф. Лесгафт. М.: Педагогика, 1991. - 210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Лисицын, Ю.П. Концепция формирования здорового образа жизни Текст. /Ю.П. Лисицын. М.: Просвещение, 1991. - С. 3-27.</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80. Лихачев, Б.Т. Педагогика. Курс лекций Текст. /Б.Т. Лихачев. М.: Прометей, 1992. - 528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Ломоносов, М</w:t>
      </w:r>
      <w:proofErr w:type="gramStart"/>
      <w:r>
        <w:rPr>
          <w:rFonts w:ascii="Verdana" w:hAnsi="Verdana"/>
          <w:color w:val="000000"/>
          <w:sz w:val="12"/>
          <w:szCs w:val="12"/>
        </w:rPr>
        <w:t>:В</w:t>
      </w:r>
      <w:proofErr w:type="gramEnd"/>
      <w:r>
        <w:rPr>
          <w:rFonts w:ascii="Verdana" w:hAnsi="Verdana"/>
          <w:color w:val="000000"/>
          <w:sz w:val="12"/>
          <w:szCs w:val="12"/>
        </w:rPr>
        <w:t xml:space="preserve">. Избранные труды Текст. /М.В. Ломоносов; Сост. и автор предисл.С.Ф.'Егоров-М::ПрометещЛ996; 221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82. Луначарский, А.В. О воспитании и образовании; Текст. /А.В. Луначарский. М.: Педагогика, 1971.-387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proofErr w:type="spellStart"/>
      <w:r>
        <w:rPr>
          <w:rStyle w:val="WW8Num3z0"/>
          <w:rFonts w:ascii="Verdana" w:hAnsi="Verdana"/>
          <w:color w:val="4682B4"/>
          <w:sz w:val="12"/>
          <w:szCs w:val="12"/>
        </w:rPr>
        <w:t>Ляпина</w:t>
      </w:r>
      <w:proofErr w:type="spellEnd"/>
      <w:r>
        <w:rPr>
          <w:rFonts w:ascii="Verdana" w:hAnsi="Verdana"/>
          <w:color w:val="000000"/>
          <w:sz w:val="12"/>
          <w:szCs w:val="12"/>
        </w:rPr>
        <w:t xml:space="preserve">, Н.В. </w:t>
      </w:r>
      <w:proofErr w:type="spellStart"/>
      <w:r>
        <w:rPr>
          <w:rFonts w:ascii="Verdana" w:hAnsi="Verdana"/>
          <w:color w:val="000000"/>
          <w:sz w:val="12"/>
          <w:szCs w:val="12"/>
        </w:rPr>
        <w:t>Здоровьесбережение</w:t>
      </w:r>
      <w:proofErr w:type="spellEnd"/>
      <w:r>
        <w:rPr>
          <w:rFonts w:ascii="Verdana" w:hAnsi="Verdana"/>
          <w:color w:val="000000"/>
          <w:sz w:val="12"/>
          <w:szCs w:val="12"/>
        </w:rPr>
        <w:t xml:space="preserve"> курсантов военного училища как проблема обеспечения; безопасности их </w:t>
      </w:r>
      <w:proofErr w:type="spellStart"/>
      <w:r>
        <w:rPr>
          <w:rFonts w:ascii="Verdana" w:hAnsi="Verdana"/>
          <w:color w:val="000000"/>
          <w:sz w:val="12"/>
          <w:szCs w:val="12"/>
        </w:rPr>
        <w:t>жизнедеятельности^</w:t>
      </w:r>
      <w:proofErr w:type="spellEnd"/>
      <w:r>
        <w:rPr>
          <w:rFonts w:ascii="Verdana" w:hAnsi="Verdana"/>
          <w:color w:val="000000"/>
          <w:sz w:val="12"/>
          <w:szCs w:val="12"/>
        </w:rPr>
        <w:t xml:space="preserve"> Текст. / Н.В. </w:t>
      </w:r>
      <w:proofErr w:type="spellStart"/>
      <w:r>
        <w:rPr>
          <w:rFonts w:ascii="Verdana" w:hAnsi="Verdana"/>
          <w:color w:val="000000"/>
          <w:sz w:val="12"/>
          <w:szCs w:val="12"/>
        </w:rPr>
        <w:t>Ляпина</w:t>
      </w:r>
      <w:proofErr w:type="spellEnd"/>
      <w:r>
        <w:rPr>
          <w:rFonts w:ascii="Verdana" w:hAnsi="Verdana"/>
          <w:color w:val="000000"/>
          <w:sz w:val="12"/>
          <w:szCs w:val="12"/>
        </w:rPr>
        <w:t>, В.Д.</w:t>
      </w:r>
      <w:r>
        <w:rPr>
          <w:rStyle w:val="WW8Num2z0"/>
          <w:rFonts w:ascii="Verdana" w:hAnsi="Verdana"/>
          <w:color w:val="000000"/>
          <w:sz w:val="12"/>
          <w:szCs w:val="12"/>
        </w:rPr>
        <w:t> </w:t>
      </w:r>
      <w:proofErr w:type="spellStart"/>
      <w:r>
        <w:rPr>
          <w:rStyle w:val="WW8Num3z0"/>
          <w:rFonts w:ascii="Verdana" w:hAnsi="Verdana"/>
          <w:color w:val="4682B4"/>
          <w:sz w:val="12"/>
          <w:szCs w:val="12"/>
        </w:rPr>
        <w:t>Ширшов</w:t>
      </w:r>
      <w:proofErr w:type="spellEnd"/>
      <w:r>
        <w:rPr>
          <w:rFonts w:ascii="Verdana" w:hAnsi="Verdana"/>
          <w:color w:val="000000"/>
          <w:sz w:val="12"/>
          <w:szCs w:val="12"/>
        </w:rPr>
        <w:t xml:space="preserve">. Монография. Екатеринбург: издание ЕВАКУ. — 2007.- 182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А.С. Воспитание гражданина Текст</w:t>
      </w:r>
      <w:proofErr w:type="gramStart"/>
      <w:r>
        <w:rPr>
          <w:rFonts w:ascii="Verdana" w:hAnsi="Verdana"/>
          <w:color w:val="000000"/>
          <w:sz w:val="12"/>
          <w:szCs w:val="12"/>
        </w:rPr>
        <w:t>.: /</w:t>
      </w:r>
      <w:proofErr w:type="gramEnd"/>
      <w:r>
        <w:rPr>
          <w:rFonts w:ascii="Verdana" w:hAnsi="Verdana"/>
          <w:color w:val="000000"/>
          <w:sz w:val="12"/>
          <w:szCs w:val="12"/>
        </w:rPr>
        <w:t>А.С.Макаренко. М.: Просвещение, 1988.- С. 42- 43.</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Макарова, В. Укреплять здоровье ребенка Текст. /В. Макарова //Дошкольное воспитание. 19941 - №10. - С.6-8.</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86. Мануйлов, Ю.С. Средовой подход в воспитании Текст. /Ю.С. Мануйлов: </w:t>
      </w:r>
      <w:proofErr w:type="gramStart"/>
      <w:r>
        <w:rPr>
          <w:rFonts w:ascii="Verdana" w:hAnsi="Verdana"/>
          <w:color w:val="000000"/>
          <w:sz w:val="12"/>
          <w:szCs w:val="12"/>
        </w:rPr>
        <w:t>-</w:t>
      </w:r>
      <w:proofErr w:type="spellStart"/>
      <w:r>
        <w:rPr>
          <w:rFonts w:ascii="Verdana" w:hAnsi="Verdana"/>
          <w:color w:val="000000"/>
          <w:sz w:val="12"/>
          <w:szCs w:val="12"/>
        </w:rPr>
        <w:t>К</w:t>
      </w:r>
      <w:proofErr w:type="gramEnd"/>
      <w:r>
        <w:rPr>
          <w:rFonts w:ascii="Verdana" w:hAnsi="Verdana"/>
          <w:color w:val="000000"/>
          <w:sz w:val="12"/>
          <w:szCs w:val="12"/>
        </w:rPr>
        <w:t>останай</w:t>
      </w:r>
      <w:proofErr w:type="spellEnd"/>
      <w:r>
        <w:rPr>
          <w:rFonts w:ascii="Verdana" w:hAnsi="Verdana"/>
          <w:color w:val="000000"/>
          <w:sz w:val="12"/>
          <w:szCs w:val="12"/>
        </w:rPr>
        <w:t>, 1997.</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Мануйлов, Ю.С. Концептуальные основы средового подхода в воспитании Текст. /Ю.С. Мануйлов //Вестник</w:t>
      </w:r>
      <w:r>
        <w:rPr>
          <w:rStyle w:val="WW8Num2z0"/>
          <w:rFonts w:ascii="Verdana" w:hAnsi="Verdana"/>
          <w:color w:val="000000"/>
          <w:sz w:val="12"/>
          <w:szCs w:val="12"/>
        </w:rPr>
        <w:t> </w:t>
      </w:r>
      <w:r>
        <w:rPr>
          <w:rStyle w:val="WW8Num3z0"/>
          <w:rFonts w:ascii="Verdana" w:hAnsi="Verdana"/>
          <w:color w:val="4682B4"/>
          <w:sz w:val="12"/>
          <w:szCs w:val="12"/>
        </w:rPr>
        <w:t>УРАО</w:t>
      </w:r>
      <w:r>
        <w:rPr>
          <w:rFonts w:ascii="Verdana" w:hAnsi="Verdana"/>
          <w:color w:val="000000"/>
          <w:sz w:val="12"/>
          <w:szCs w:val="12"/>
        </w:rPr>
        <w:t>. 2003. № 1.90: Маркова, Л.</w:t>
      </w:r>
      <w:proofErr w:type="gramStart"/>
      <w:r>
        <w:rPr>
          <w:rFonts w:ascii="Verdana" w:hAnsi="Verdana"/>
          <w:color w:val="000000"/>
          <w:sz w:val="12"/>
          <w:szCs w:val="12"/>
        </w:rPr>
        <w:t>С</w:t>
      </w:r>
      <w:proofErr w:type="gramEnd"/>
      <w:r>
        <w:rPr>
          <w:rFonts w:ascii="Verdana" w:hAnsi="Verdana"/>
          <w:color w:val="000000"/>
          <w:sz w:val="12"/>
          <w:szCs w:val="12"/>
        </w:rPr>
        <w:t xml:space="preserve">: </w:t>
      </w:r>
      <w:proofErr w:type="gramStart"/>
      <w:r>
        <w:rPr>
          <w:rFonts w:ascii="Verdana" w:hAnsi="Verdana"/>
          <w:color w:val="000000"/>
          <w:sz w:val="12"/>
          <w:szCs w:val="12"/>
        </w:rPr>
        <w:t>Управленческая</w:t>
      </w:r>
      <w:proofErr w:type="gramEnd"/>
      <w:r>
        <w:rPr>
          <w:rFonts w:ascii="Verdana" w:hAnsi="Verdana"/>
          <w:color w:val="000000"/>
          <w:sz w:val="12"/>
          <w:szCs w:val="12"/>
        </w:rPr>
        <w:t xml:space="preserve"> деятельность руководителя ДОУ Текст. /Л</w:t>
      </w:r>
      <w:proofErr w:type="gramStart"/>
      <w:r>
        <w:rPr>
          <w:rFonts w:ascii="Verdana" w:hAnsi="Verdana"/>
          <w:color w:val="000000"/>
          <w:sz w:val="12"/>
          <w:szCs w:val="12"/>
        </w:rPr>
        <w:t>:С</w:t>
      </w:r>
      <w:proofErr w:type="gramEnd"/>
      <w:r>
        <w:rPr>
          <w:rFonts w:ascii="Verdana" w:hAnsi="Verdana"/>
          <w:color w:val="000000"/>
          <w:sz w:val="12"/>
          <w:szCs w:val="12"/>
        </w:rPr>
        <w:t>. Маркова.- М-: Айрис-</w:t>
      </w:r>
      <w:r>
        <w:rPr>
          <w:rStyle w:val="WW8Num2z0"/>
          <w:rFonts w:ascii="Verdana" w:hAnsi="Verdana"/>
          <w:color w:val="000000"/>
          <w:sz w:val="12"/>
          <w:szCs w:val="12"/>
        </w:rPr>
        <w:t> </w:t>
      </w:r>
      <w:r>
        <w:rPr>
          <w:rStyle w:val="WW8Num3z0"/>
          <w:rFonts w:ascii="Verdana" w:hAnsi="Verdana"/>
          <w:color w:val="4682B4"/>
          <w:sz w:val="12"/>
          <w:szCs w:val="12"/>
        </w:rPr>
        <w:t>дидактика</w:t>
      </w:r>
      <w:r>
        <w:rPr>
          <w:rFonts w:ascii="Verdana" w:hAnsi="Verdana"/>
          <w:color w:val="000000"/>
          <w:sz w:val="12"/>
          <w:szCs w:val="12"/>
        </w:rPr>
        <w:t>; 2003. С. 90-128.</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88. Маркова, С.М. </w:t>
      </w:r>
      <w:proofErr w:type="spellStart"/>
      <w:r>
        <w:rPr>
          <w:rFonts w:ascii="Verdana" w:hAnsi="Verdana"/>
          <w:color w:val="000000"/>
          <w:sz w:val="12"/>
          <w:szCs w:val="12"/>
        </w:rPr>
        <w:t>Методолого-теоретические</w:t>
      </w:r>
      <w:proofErr w:type="spellEnd"/>
      <w:r>
        <w:rPr>
          <w:rFonts w:ascii="Verdana" w:hAnsi="Verdana"/>
          <w:color w:val="000000"/>
          <w:sz w:val="12"/>
          <w:szCs w:val="12"/>
        </w:rPr>
        <w:t xml:space="preserve"> основы педагогического проектирования в условиях многоуровневого непрерывного профессионального образования Текст. /С.М. Маркова. Н: Новгород: 1994. С. 72:</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Маркова, Т.А.</w:t>
      </w:r>
      <w:r>
        <w:rPr>
          <w:rStyle w:val="WW8Num2z0"/>
          <w:rFonts w:ascii="Verdana" w:hAnsi="Verdana"/>
          <w:color w:val="000000"/>
          <w:sz w:val="12"/>
          <w:szCs w:val="12"/>
        </w:rPr>
        <w:t> </w:t>
      </w:r>
      <w:r>
        <w:rPr>
          <w:rStyle w:val="WW8Num3z0"/>
          <w:rFonts w:ascii="Verdana" w:hAnsi="Verdana"/>
          <w:color w:val="4682B4"/>
          <w:sz w:val="12"/>
          <w:szCs w:val="12"/>
        </w:rPr>
        <w:t>Приучайте</w:t>
      </w:r>
      <w:r>
        <w:rPr>
          <w:rStyle w:val="WW8Num2z0"/>
          <w:rFonts w:ascii="Verdana" w:hAnsi="Verdana"/>
          <w:color w:val="000000"/>
          <w:sz w:val="12"/>
          <w:szCs w:val="12"/>
        </w:rPr>
        <w:t> </w:t>
      </w:r>
      <w:r>
        <w:rPr>
          <w:rFonts w:ascii="Verdana" w:hAnsi="Verdana"/>
          <w:color w:val="000000"/>
          <w:sz w:val="12"/>
          <w:szCs w:val="12"/>
        </w:rPr>
        <w:t>маленьких детей к домашнему труду Текст. /Т.А. Маркова. М., 1961. - 54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Мартынов, С. Здоровье ребенка в ваших руках: Советы практического врача-педиатра. Книга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 xml:space="preserve">и родителей Текст. /С. Мартынов. </w:t>
      </w:r>
      <w:proofErr w:type="gramStart"/>
      <w:r>
        <w:rPr>
          <w:rFonts w:ascii="Verdana" w:hAnsi="Verdana"/>
          <w:color w:val="000000"/>
          <w:sz w:val="12"/>
          <w:szCs w:val="12"/>
        </w:rPr>
        <w:t>-М</w:t>
      </w:r>
      <w:proofErr w:type="gramEnd"/>
      <w:r>
        <w:rPr>
          <w:rFonts w:ascii="Verdana" w:hAnsi="Verdana"/>
          <w:color w:val="000000"/>
          <w:sz w:val="12"/>
          <w:szCs w:val="12"/>
        </w:rPr>
        <w:t>.: Просвещение, 1991. С. 123-160.</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Маслов, А.Г. Единство учебной и</w:t>
      </w:r>
      <w:r>
        <w:rPr>
          <w:rStyle w:val="WW8Num2z0"/>
          <w:rFonts w:ascii="Verdana" w:hAnsi="Verdana"/>
          <w:color w:val="000000"/>
          <w:sz w:val="12"/>
          <w:szCs w:val="12"/>
        </w:rPr>
        <w:t> </w:t>
      </w:r>
      <w:proofErr w:type="spellStart"/>
      <w:r>
        <w:rPr>
          <w:rStyle w:val="WW8Num3z0"/>
          <w:rFonts w:ascii="Verdana" w:hAnsi="Verdana"/>
          <w:color w:val="4682B4"/>
          <w:sz w:val="12"/>
          <w:szCs w:val="12"/>
        </w:rPr>
        <w:t>внеучебной</w:t>
      </w:r>
      <w:proofErr w:type="spellEnd"/>
      <w:r>
        <w:rPr>
          <w:rStyle w:val="WW8Num2z0"/>
          <w:rFonts w:ascii="Verdana" w:hAnsi="Verdana"/>
          <w:color w:val="000000"/>
          <w:sz w:val="12"/>
          <w:szCs w:val="12"/>
        </w:rPr>
        <w:t> </w:t>
      </w:r>
      <w:r>
        <w:rPr>
          <w:rFonts w:ascii="Verdana" w:hAnsi="Verdana"/>
          <w:color w:val="000000"/>
          <w:sz w:val="12"/>
          <w:szCs w:val="12"/>
        </w:rPr>
        <w:t xml:space="preserve">деятельности в подготовке детей к безопасному поведению в природной среде: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канд.пед.наук</w:t>
      </w:r>
      <w:proofErr w:type="spellEnd"/>
      <w:r>
        <w:rPr>
          <w:rFonts w:ascii="Verdana" w:hAnsi="Verdana"/>
          <w:color w:val="000000"/>
          <w:sz w:val="12"/>
          <w:szCs w:val="12"/>
        </w:rPr>
        <w:t xml:space="preserve"> Текст. /А.Г.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92. </w:t>
      </w:r>
      <w:proofErr w:type="spellStart"/>
      <w:r>
        <w:rPr>
          <w:rFonts w:ascii="Verdana" w:hAnsi="Verdana"/>
          <w:color w:val="000000"/>
          <w:sz w:val="12"/>
          <w:szCs w:val="12"/>
        </w:rPr>
        <w:t>Маслоу</w:t>
      </w:r>
      <w:proofErr w:type="spellEnd"/>
      <w:r>
        <w:rPr>
          <w:rFonts w:ascii="Verdana" w:hAnsi="Verdana"/>
          <w:color w:val="000000"/>
          <w:sz w:val="12"/>
          <w:szCs w:val="12"/>
        </w:rPr>
        <w:t>, А.</w:t>
      </w:r>
      <w:r>
        <w:rPr>
          <w:rStyle w:val="WW8Num2z0"/>
          <w:rFonts w:ascii="Verdana" w:hAnsi="Verdana"/>
          <w:color w:val="000000"/>
          <w:sz w:val="12"/>
          <w:szCs w:val="12"/>
        </w:rPr>
        <w:t> </w:t>
      </w:r>
      <w:proofErr w:type="spellStart"/>
      <w:r>
        <w:rPr>
          <w:rStyle w:val="WW8Num3z0"/>
          <w:rFonts w:ascii="Verdana" w:hAnsi="Verdana"/>
          <w:color w:val="4682B4"/>
          <w:sz w:val="12"/>
          <w:szCs w:val="12"/>
        </w:rPr>
        <w:t>Самоактуализация</w:t>
      </w:r>
      <w:proofErr w:type="spellEnd"/>
      <w:r>
        <w:rPr>
          <w:rStyle w:val="WW8Num2z0"/>
          <w:rFonts w:ascii="Verdana" w:hAnsi="Verdana"/>
          <w:color w:val="000000"/>
          <w:sz w:val="12"/>
          <w:szCs w:val="12"/>
        </w:rPr>
        <w:t> </w:t>
      </w:r>
      <w:r>
        <w:rPr>
          <w:rFonts w:ascii="Verdana" w:hAnsi="Verdana"/>
          <w:color w:val="000000"/>
          <w:sz w:val="12"/>
          <w:szCs w:val="12"/>
        </w:rPr>
        <w:t xml:space="preserve">Текст. /А. </w:t>
      </w:r>
      <w:proofErr w:type="spellStart"/>
      <w:r>
        <w:rPr>
          <w:rFonts w:ascii="Verdana" w:hAnsi="Verdana"/>
          <w:color w:val="000000"/>
          <w:sz w:val="12"/>
          <w:szCs w:val="12"/>
        </w:rPr>
        <w:t>Маслоу</w:t>
      </w:r>
      <w:proofErr w:type="spellEnd"/>
      <w:r>
        <w:rPr>
          <w:rFonts w:ascii="Verdana" w:hAnsi="Verdana"/>
          <w:color w:val="000000"/>
          <w:sz w:val="12"/>
          <w:szCs w:val="12"/>
        </w:rPr>
        <w:t xml:space="preserve"> //Психология личности: тексты. М.: Наука, 1982. С. 108-117.</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proofErr w:type="spellStart"/>
      <w:r>
        <w:rPr>
          <w:rStyle w:val="WW8Num3z0"/>
          <w:rFonts w:ascii="Verdana" w:hAnsi="Verdana"/>
          <w:color w:val="4682B4"/>
          <w:sz w:val="12"/>
          <w:szCs w:val="12"/>
        </w:rPr>
        <w:t>Маханева</w:t>
      </w:r>
      <w:proofErr w:type="spellEnd"/>
      <w:r>
        <w:rPr>
          <w:rFonts w:ascii="Verdana" w:hAnsi="Verdana"/>
          <w:color w:val="000000"/>
          <w:sz w:val="12"/>
          <w:szCs w:val="12"/>
        </w:rPr>
        <w:t xml:space="preserve">, М.Д. Воспитание здорового ребенка: Пособие для практических работников детских дошкольных учреждений Текст. /М.Д. </w:t>
      </w:r>
      <w:proofErr w:type="spellStart"/>
      <w:r>
        <w:rPr>
          <w:rFonts w:ascii="Verdana" w:hAnsi="Verdana"/>
          <w:color w:val="000000"/>
          <w:sz w:val="12"/>
          <w:szCs w:val="12"/>
        </w:rPr>
        <w:t>Маханева</w:t>
      </w:r>
      <w:proofErr w:type="spellEnd"/>
      <w:r>
        <w:rPr>
          <w:rFonts w:ascii="Verdana" w:hAnsi="Verdana"/>
          <w:color w:val="000000"/>
          <w:sz w:val="12"/>
          <w:szCs w:val="12"/>
        </w:rPr>
        <w:t>.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1999. - 88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Мельникова, Н., Захарова, JL,</w:t>
      </w:r>
      <w:r>
        <w:rPr>
          <w:rStyle w:val="WW8Num2z0"/>
          <w:rFonts w:ascii="Verdana" w:hAnsi="Verdana"/>
          <w:color w:val="000000"/>
          <w:sz w:val="12"/>
          <w:szCs w:val="12"/>
        </w:rPr>
        <w:t> </w:t>
      </w:r>
      <w:r>
        <w:rPr>
          <w:rStyle w:val="WW8Num3z0"/>
          <w:rFonts w:ascii="Verdana" w:hAnsi="Verdana"/>
          <w:color w:val="4682B4"/>
          <w:sz w:val="12"/>
          <w:szCs w:val="12"/>
        </w:rPr>
        <w:t>Шакурова</w:t>
      </w:r>
      <w:r>
        <w:rPr>
          <w:rFonts w:ascii="Verdana" w:hAnsi="Verdana"/>
          <w:color w:val="000000"/>
          <w:sz w:val="12"/>
          <w:szCs w:val="12"/>
        </w:rPr>
        <w:t>, Г. Один дома Текст. /Н. Мельникова, JI. Захарова, Г. Шакурова //Дошкольное воспитание. 1999. - №10. С. 44-53.</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материалы и документы по курсу «</w:t>
      </w:r>
      <w:r>
        <w:rPr>
          <w:rStyle w:val="WW8Num3z0"/>
          <w:rFonts w:ascii="Verdana" w:hAnsi="Verdana"/>
          <w:color w:val="4682B4"/>
          <w:sz w:val="12"/>
          <w:szCs w:val="12"/>
        </w:rPr>
        <w:t>Основы безопасности жизнедеятельности</w:t>
      </w:r>
      <w:r>
        <w:rPr>
          <w:rFonts w:ascii="Verdana" w:hAnsi="Verdana"/>
          <w:color w:val="000000"/>
          <w:sz w:val="12"/>
          <w:szCs w:val="12"/>
        </w:rPr>
        <w:t xml:space="preserve">»: Кн. для учителя Текст./ под ред. А.Т. Смирнова. </w:t>
      </w:r>
      <w:proofErr w:type="gramStart"/>
      <w:r>
        <w:rPr>
          <w:rFonts w:ascii="Verdana" w:hAnsi="Verdana"/>
          <w:color w:val="000000"/>
          <w:sz w:val="12"/>
          <w:szCs w:val="12"/>
        </w:rPr>
        <w:t>-М</w:t>
      </w:r>
      <w:proofErr w:type="gramEnd"/>
      <w:r>
        <w:rPr>
          <w:rFonts w:ascii="Verdana" w:hAnsi="Verdana"/>
          <w:color w:val="000000"/>
          <w:sz w:val="12"/>
          <w:szCs w:val="12"/>
        </w:rPr>
        <w:t>.: Просвещение, 2001. 160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Методические советы к программе «</w:t>
      </w:r>
      <w:r>
        <w:rPr>
          <w:rStyle w:val="WW8Num3z0"/>
          <w:rFonts w:ascii="Verdana" w:hAnsi="Verdana"/>
          <w:color w:val="4682B4"/>
          <w:sz w:val="12"/>
          <w:szCs w:val="12"/>
        </w:rPr>
        <w:t>Детство</w:t>
      </w:r>
      <w:r>
        <w:rPr>
          <w:rFonts w:ascii="Verdana" w:hAnsi="Verdana"/>
          <w:color w:val="000000"/>
          <w:sz w:val="12"/>
          <w:szCs w:val="12"/>
        </w:rPr>
        <w:t xml:space="preserve">» Текст.- СПб.: Детство-Пресс, 2002. 304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Михайлов</w:t>
      </w:r>
      <w:r>
        <w:rPr>
          <w:rFonts w:ascii="Verdana" w:hAnsi="Verdana"/>
          <w:color w:val="000000"/>
          <w:sz w:val="12"/>
          <w:szCs w:val="12"/>
        </w:rPr>
        <w:t>, Л. А-., Михеев, Г.Д.,</w:t>
      </w:r>
      <w:r>
        <w:rPr>
          <w:rStyle w:val="WW8Num2z0"/>
          <w:rFonts w:ascii="Verdana" w:hAnsi="Verdana"/>
          <w:color w:val="000000"/>
          <w:sz w:val="12"/>
          <w:szCs w:val="12"/>
        </w:rPr>
        <w:t> </w:t>
      </w:r>
      <w:r>
        <w:rPr>
          <w:rStyle w:val="WW8Num3z0"/>
          <w:rFonts w:ascii="Verdana" w:hAnsi="Verdana"/>
          <w:color w:val="4682B4"/>
          <w:sz w:val="12"/>
          <w:szCs w:val="12"/>
        </w:rPr>
        <w:t>Соломин</w:t>
      </w:r>
      <w:r>
        <w:rPr>
          <w:rFonts w:ascii="Verdana" w:hAnsi="Verdana"/>
          <w:color w:val="000000"/>
          <w:sz w:val="12"/>
          <w:szCs w:val="12"/>
        </w:rPr>
        <w:t>, В.П. и др. Основы безопасности жизнедеятельности человека:</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учителя начальной школы Текст. /Л.А. Михайлов, Г.Д.</w:t>
      </w:r>
      <w:r>
        <w:rPr>
          <w:rStyle w:val="WW8Num2z0"/>
          <w:rFonts w:ascii="Verdana" w:hAnsi="Verdana"/>
          <w:color w:val="000000"/>
          <w:sz w:val="12"/>
          <w:szCs w:val="12"/>
        </w:rPr>
        <w:t> </w:t>
      </w:r>
      <w:r>
        <w:rPr>
          <w:rStyle w:val="WW8Num3z0"/>
          <w:rFonts w:ascii="Verdana" w:hAnsi="Verdana"/>
          <w:color w:val="4682B4"/>
          <w:sz w:val="12"/>
          <w:szCs w:val="12"/>
        </w:rPr>
        <w:t>Михеев</w:t>
      </w:r>
      <w:r>
        <w:rPr>
          <w:rFonts w:ascii="Verdana" w:hAnsi="Verdana"/>
          <w:color w:val="000000"/>
          <w:sz w:val="12"/>
          <w:szCs w:val="12"/>
        </w:rPr>
        <w:t xml:space="preserve">, В.П. Соломин и др. СПб.: Спец. литература, 1998. - 280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Моисеев, A.M. Проектирование систем</w:t>
      </w:r>
      <w:r>
        <w:rPr>
          <w:rStyle w:val="WW8Num2z0"/>
          <w:rFonts w:ascii="Verdana" w:hAnsi="Verdana"/>
          <w:color w:val="000000"/>
          <w:sz w:val="12"/>
          <w:szCs w:val="12"/>
        </w:rPr>
        <w:t> </w:t>
      </w:r>
      <w:proofErr w:type="spellStart"/>
      <w:r>
        <w:rPr>
          <w:rStyle w:val="WW8Num3z0"/>
          <w:rFonts w:ascii="Verdana" w:hAnsi="Verdana"/>
          <w:color w:val="4682B4"/>
          <w:sz w:val="12"/>
          <w:szCs w:val="12"/>
        </w:rPr>
        <w:t>внутришкольного</w:t>
      </w:r>
      <w:proofErr w:type="spellEnd"/>
      <w:r>
        <w:rPr>
          <w:rStyle w:val="WW8Num2z0"/>
          <w:rFonts w:ascii="Verdana" w:hAnsi="Verdana"/>
          <w:color w:val="000000"/>
          <w:sz w:val="12"/>
          <w:szCs w:val="12"/>
        </w:rPr>
        <w:t> </w:t>
      </w:r>
      <w:r>
        <w:rPr>
          <w:rFonts w:ascii="Verdana" w:hAnsi="Verdana"/>
          <w:color w:val="000000"/>
          <w:sz w:val="12"/>
          <w:szCs w:val="12"/>
        </w:rPr>
        <w:t xml:space="preserve">управления: сущность, основные понятия, актуальность Текст. /A.M. Моисеев //Проектирование систем </w:t>
      </w:r>
      <w:proofErr w:type="spellStart"/>
      <w:r>
        <w:rPr>
          <w:rFonts w:ascii="Verdana" w:hAnsi="Verdana"/>
          <w:color w:val="000000"/>
          <w:sz w:val="12"/>
          <w:szCs w:val="12"/>
        </w:rPr>
        <w:t>внутришкольного</w:t>
      </w:r>
      <w:proofErr w:type="spellEnd"/>
      <w:r>
        <w:rPr>
          <w:rFonts w:ascii="Verdana" w:hAnsi="Verdana"/>
          <w:color w:val="000000"/>
          <w:sz w:val="12"/>
          <w:szCs w:val="12"/>
        </w:rPr>
        <w:t xml:space="preserve"> управления. </w:t>
      </w:r>
      <w:proofErr w:type="gramStart"/>
      <w:r>
        <w:rPr>
          <w:rFonts w:ascii="Verdana" w:hAnsi="Verdana"/>
          <w:color w:val="000000"/>
          <w:sz w:val="12"/>
          <w:szCs w:val="12"/>
        </w:rPr>
        <w:t>-М</w:t>
      </w:r>
      <w:proofErr w:type="gramEnd"/>
      <w:r>
        <w:rPr>
          <w:rFonts w:ascii="Verdana" w:hAnsi="Verdana"/>
          <w:color w:val="000000"/>
          <w:sz w:val="12"/>
          <w:szCs w:val="12"/>
        </w:rPr>
        <w:t>.: Наука, 2001. С. 25-29.</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Настольная книга руководителя дошкольного образовательного учреждения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 xml:space="preserve">ост. Г.Л. </w:t>
      </w:r>
      <w:proofErr w:type="spellStart"/>
      <w:r>
        <w:rPr>
          <w:rFonts w:ascii="Verdana" w:hAnsi="Verdana"/>
          <w:color w:val="000000"/>
          <w:sz w:val="12"/>
          <w:szCs w:val="12"/>
        </w:rPr>
        <w:t>Фриш</w:t>
      </w:r>
      <w:proofErr w:type="spellEnd"/>
      <w:r>
        <w:rPr>
          <w:rFonts w:ascii="Verdana" w:hAnsi="Verdana"/>
          <w:color w:val="000000"/>
          <w:sz w:val="12"/>
          <w:szCs w:val="12"/>
        </w:rPr>
        <w:t xml:space="preserve">. М.: </w:t>
      </w:r>
      <w:proofErr w:type="spellStart"/>
      <w:r>
        <w:rPr>
          <w:rFonts w:ascii="Verdana" w:hAnsi="Verdana"/>
          <w:color w:val="000000"/>
          <w:sz w:val="12"/>
          <w:szCs w:val="12"/>
        </w:rPr>
        <w:t>Астрель</w:t>
      </w:r>
      <w:proofErr w:type="spellEnd"/>
      <w:r>
        <w:rPr>
          <w:rFonts w:ascii="Verdana" w:hAnsi="Verdana"/>
          <w:color w:val="000000"/>
          <w:sz w:val="12"/>
          <w:szCs w:val="12"/>
        </w:rPr>
        <w:t>, 2002. - 464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100. </w:t>
      </w:r>
      <w:proofErr w:type="spellStart"/>
      <w:r>
        <w:rPr>
          <w:rFonts w:ascii="Verdana" w:hAnsi="Verdana"/>
          <w:color w:val="000000"/>
          <w:sz w:val="12"/>
          <w:szCs w:val="12"/>
        </w:rPr>
        <w:t>Немсадзе</w:t>
      </w:r>
      <w:proofErr w:type="spellEnd"/>
      <w:r>
        <w:rPr>
          <w:rFonts w:ascii="Verdana" w:hAnsi="Verdana"/>
          <w:color w:val="000000"/>
          <w:sz w:val="12"/>
          <w:szCs w:val="12"/>
        </w:rPr>
        <w:t xml:space="preserve">, В., </w:t>
      </w:r>
      <w:proofErr w:type="spellStart"/>
      <w:r>
        <w:rPr>
          <w:rFonts w:ascii="Verdana" w:hAnsi="Verdana"/>
          <w:color w:val="000000"/>
          <w:sz w:val="12"/>
          <w:szCs w:val="12"/>
        </w:rPr>
        <w:t>Амбернади</w:t>
      </w:r>
      <w:proofErr w:type="spellEnd"/>
      <w:r>
        <w:rPr>
          <w:rFonts w:ascii="Verdana" w:hAnsi="Verdana"/>
          <w:color w:val="000000"/>
          <w:sz w:val="12"/>
          <w:szCs w:val="12"/>
        </w:rPr>
        <w:t xml:space="preserve"> Г. Детский травматизм. Кн.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xml:space="preserve">: Опыт понимания, лечения, профилактики Текст. /В. </w:t>
      </w:r>
      <w:proofErr w:type="spellStart"/>
      <w:r>
        <w:rPr>
          <w:rFonts w:ascii="Verdana" w:hAnsi="Verdana"/>
          <w:color w:val="000000"/>
          <w:sz w:val="12"/>
          <w:szCs w:val="12"/>
        </w:rPr>
        <w:t>Немсадзе</w:t>
      </w:r>
      <w:proofErr w:type="spellEnd"/>
      <w:r>
        <w:rPr>
          <w:rFonts w:ascii="Verdana" w:hAnsi="Verdana"/>
          <w:color w:val="000000"/>
          <w:sz w:val="12"/>
          <w:szCs w:val="12"/>
        </w:rPr>
        <w:t xml:space="preserve">, Г. </w:t>
      </w:r>
      <w:proofErr w:type="spellStart"/>
      <w:r>
        <w:rPr>
          <w:rFonts w:ascii="Verdana" w:hAnsi="Verdana"/>
          <w:color w:val="000000"/>
          <w:sz w:val="12"/>
          <w:szCs w:val="12"/>
        </w:rPr>
        <w:t>Амбернади</w:t>
      </w:r>
      <w:proofErr w:type="spellEnd"/>
      <w:r>
        <w:rPr>
          <w:rFonts w:ascii="Verdana" w:hAnsi="Verdana"/>
          <w:color w:val="000000"/>
          <w:sz w:val="12"/>
          <w:szCs w:val="12"/>
        </w:rPr>
        <w:t>. М.: Советский</w:t>
      </w:r>
      <w:r>
        <w:rPr>
          <w:rStyle w:val="WW8Num2z0"/>
          <w:rFonts w:ascii="Verdana" w:hAnsi="Verdana"/>
          <w:color w:val="000000"/>
          <w:sz w:val="12"/>
          <w:szCs w:val="12"/>
        </w:rPr>
        <w:t> </w:t>
      </w:r>
      <w:r>
        <w:rPr>
          <w:rStyle w:val="WW8Num3z0"/>
          <w:rFonts w:ascii="Verdana" w:hAnsi="Verdana"/>
          <w:color w:val="4682B4"/>
          <w:sz w:val="12"/>
          <w:szCs w:val="12"/>
        </w:rPr>
        <w:t>спорт</w:t>
      </w:r>
      <w:r>
        <w:rPr>
          <w:rFonts w:ascii="Verdana" w:hAnsi="Verdana"/>
          <w:color w:val="000000"/>
          <w:sz w:val="12"/>
          <w:szCs w:val="12"/>
        </w:rPr>
        <w:t xml:space="preserve">, 1999. 270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Николаев</w:t>
      </w:r>
      <w:r>
        <w:rPr>
          <w:rFonts w:ascii="Verdana" w:hAnsi="Verdana"/>
          <w:color w:val="000000"/>
          <w:sz w:val="12"/>
          <w:szCs w:val="12"/>
        </w:rPr>
        <w:t>, В.Р., Судаков К.</w:t>
      </w:r>
      <w:proofErr w:type="gramStart"/>
      <w:r>
        <w:rPr>
          <w:rFonts w:ascii="Verdana" w:hAnsi="Verdana"/>
          <w:color w:val="000000"/>
          <w:sz w:val="12"/>
          <w:szCs w:val="12"/>
        </w:rPr>
        <w:t>В.</w:t>
      </w:r>
      <w:proofErr w:type="gramEnd"/>
      <w:r>
        <w:rPr>
          <w:rFonts w:ascii="Verdana" w:hAnsi="Verdana"/>
          <w:color w:val="000000"/>
          <w:sz w:val="12"/>
          <w:szCs w:val="12"/>
        </w:rPr>
        <w:t xml:space="preserve"> Почему мы здоровы Текст. /В.Р. Николаев, КБ.</w:t>
      </w:r>
      <w:r>
        <w:rPr>
          <w:rStyle w:val="WW8Num2z0"/>
          <w:rFonts w:ascii="Verdana" w:hAnsi="Verdana"/>
          <w:color w:val="000000"/>
          <w:sz w:val="12"/>
          <w:szCs w:val="12"/>
        </w:rPr>
        <w:t> </w:t>
      </w:r>
      <w:r>
        <w:rPr>
          <w:rStyle w:val="WW8Num3z0"/>
          <w:rFonts w:ascii="Verdana" w:hAnsi="Verdana"/>
          <w:color w:val="4682B4"/>
          <w:sz w:val="12"/>
          <w:szCs w:val="12"/>
        </w:rPr>
        <w:t>Судаков</w:t>
      </w:r>
      <w:r>
        <w:rPr>
          <w:rStyle w:val="WW8Num2z0"/>
          <w:rFonts w:ascii="Verdana" w:hAnsi="Verdana"/>
          <w:color w:val="000000"/>
          <w:sz w:val="12"/>
          <w:szCs w:val="12"/>
        </w:rPr>
        <w:t> </w:t>
      </w:r>
      <w:r>
        <w:rPr>
          <w:rFonts w:ascii="Verdana" w:hAnsi="Verdana"/>
          <w:color w:val="000000"/>
          <w:sz w:val="12"/>
          <w:szCs w:val="12"/>
        </w:rPr>
        <w:t xml:space="preserve">М, 1971. - 155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Николаев, М.Е. Генетический вектор развития человека и общества: реалии и проблемы Текст. /М.Е. Николаев. М, 1999. - 80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103. Новикова, Е.И. Современный справочник воспитателя детского сада Текст. /Е.Р. Новикова. М.: </w:t>
      </w:r>
      <w:proofErr w:type="spellStart"/>
      <w:r>
        <w:rPr>
          <w:rFonts w:ascii="Verdana" w:hAnsi="Verdana"/>
          <w:color w:val="000000"/>
          <w:sz w:val="12"/>
          <w:szCs w:val="12"/>
        </w:rPr>
        <w:t>Рипол</w:t>
      </w:r>
      <w:proofErr w:type="spellEnd"/>
      <w:r>
        <w:rPr>
          <w:rFonts w:ascii="Verdana" w:hAnsi="Verdana"/>
          <w:color w:val="000000"/>
          <w:sz w:val="12"/>
          <w:szCs w:val="12"/>
        </w:rPr>
        <w:t xml:space="preserve"> Классик, 2002. - 448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Обухова</w:t>
      </w:r>
      <w:r>
        <w:rPr>
          <w:rFonts w:ascii="Verdana" w:hAnsi="Verdana"/>
          <w:color w:val="000000"/>
          <w:sz w:val="12"/>
          <w:szCs w:val="12"/>
        </w:rPr>
        <w:t xml:space="preserve">, Л.А., </w:t>
      </w:r>
      <w:proofErr w:type="spellStart"/>
      <w:r>
        <w:rPr>
          <w:rFonts w:ascii="Verdana" w:hAnsi="Verdana"/>
          <w:color w:val="000000"/>
          <w:sz w:val="12"/>
          <w:szCs w:val="12"/>
        </w:rPr>
        <w:t>Лемяскина</w:t>
      </w:r>
      <w:proofErr w:type="spellEnd"/>
      <w:r>
        <w:rPr>
          <w:rFonts w:ascii="Verdana" w:hAnsi="Verdana"/>
          <w:color w:val="000000"/>
          <w:sz w:val="12"/>
          <w:szCs w:val="12"/>
        </w:rPr>
        <w:t xml:space="preserve"> Н.А. 30</w:t>
      </w:r>
      <w:r>
        <w:rPr>
          <w:rStyle w:val="WW8Num2z0"/>
          <w:rFonts w:ascii="Verdana" w:hAnsi="Verdana"/>
          <w:color w:val="000000"/>
          <w:sz w:val="12"/>
          <w:szCs w:val="12"/>
        </w:rPr>
        <w:t> </w:t>
      </w:r>
      <w:r>
        <w:rPr>
          <w:rStyle w:val="WW8Num3z0"/>
          <w:rFonts w:ascii="Verdana" w:hAnsi="Verdana"/>
          <w:color w:val="4682B4"/>
          <w:sz w:val="12"/>
          <w:szCs w:val="12"/>
        </w:rPr>
        <w:t>уроков</w:t>
      </w:r>
      <w:r>
        <w:rPr>
          <w:rStyle w:val="WW8Num2z0"/>
          <w:rFonts w:ascii="Verdana" w:hAnsi="Verdana"/>
          <w:color w:val="000000"/>
          <w:sz w:val="12"/>
          <w:szCs w:val="12"/>
        </w:rPr>
        <w:t> </w:t>
      </w:r>
      <w:r>
        <w:rPr>
          <w:rFonts w:ascii="Verdana" w:hAnsi="Verdana"/>
          <w:color w:val="000000"/>
          <w:sz w:val="12"/>
          <w:szCs w:val="12"/>
        </w:rPr>
        <w:t>здоровья для первоклассников: Метод, пособие Текст. /Л.А. Обухова, КА.</w:t>
      </w:r>
      <w:r>
        <w:rPr>
          <w:rStyle w:val="WW8Num2z0"/>
          <w:rFonts w:ascii="Verdana" w:hAnsi="Verdana"/>
          <w:color w:val="000000"/>
          <w:sz w:val="12"/>
          <w:szCs w:val="12"/>
        </w:rPr>
        <w:t> </w:t>
      </w:r>
      <w:proofErr w:type="spellStart"/>
      <w:r>
        <w:rPr>
          <w:rStyle w:val="WW8Num3z0"/>
          <w:rFonts w:ascii="Verdana" w:hAnsi="Verdana"/>
          <w:color w:val="4682B4"/>
          <w:sz w:val="12"/>
          <w:szCs w:val="12"/>
        </w:rPr>
        <w:t>Лемяскина</w:t>
      </w:r>
      <w:proofErr w:type="spellEnd"/>
      <w:r>
        <w:rPr>
          <w:rFonts w:ascii="Verdana" w:hAnsi="Verdana"/>
          <w:color w:val="000000"/>
          <w:sz w:val="12"/>
          <w:szCs w:val="12"/>
        </w:rPr>
        <w:t xml:space="preserve">.- М.: Сфера, 2001.-50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Ожегов, С.И. Словарь русского языка Текст. /С.И. Ожегов. М.: Сов</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э</w:t>
      </w:r>
      <w:proofErr w:type="gramEnd"/>
      <w:r>
        <w:rPr>
          <w:rFonts w:ascii="Verdana" w:hAnsi="Verdana"/>
          <w:color w:val="000000"/>
          <w:sz w:val="12"/>
          <w:szCs w:val="12"/>
        </w:rPr>
        <w:t>нц</w:t>
      </w:r>
      <w:proofErr w:type="spellEnd"/>
      <w:r>
        <w:rPr>
          <w:rFonts w:ascii="Verdana" w:hAnsi="Verdana"/>
          <w:color w:val="000000"/>
          <w:sz w:val="12"/>
          <w:szCs w:val="12"/>
        </w:rPr>
        <w:t>., 1970. 900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Оконешникова</w:t>
      </w:r>
      <w:r>
        <w:rPr>
          <w:rFonts w:ascii="Verdana" w:hAnsi="Verdana"/>
          <w:color w:val="000000"/>
          <w:sz w:val="12"/>
          <w:szCs w:val="12"/>
        </w:rPr>
        <w:t xml:space="preserve">, А.П. Этнопсихологические особенности народов в воспитании детей Текст. /А.П.Оконешникова. Пермь, 1996. - 147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107. </w:t>
      </w:r>
      <w:proofErr w:type="spellStart"/>
      <w:r>
        <w:rPr>
          <w:rFonts w:ascii="Verdana" w:hAnsi="Verdana"/>
          <w:color w:val="000000"/>
          <w:sz w:val="12"/>
          <w:szCs w:val="12"/>
        </w:rPr>
        <w:t>Олонцева</w:t>
      </w:r>
      <w:proofErr w:type="spellEnd"/>
      <w:r>
        <w:rPr>
          <w:rFonts w:ascii="Verdana" w:hAnsi="Verdana"/>
          <w:color w:val="000000"/>
          <w:sz w:val="12"/>
          <w:szCs w:val="12"/>
        </w:rPr>
        <w:t xml:space="preserve">, Г.Н. Организация </w:t>
      </w:r>
      <w:proofErr w:type="gramStart"/>
      <w:r>
        <w:rPr>
          <w:rFonts w:ascii="Verdana" w:hAnsi="Verdana"/>
          <w:color w:val="000000"/>
          <w:sz w:val="12"/>
          <w:szCs w:val="12"/>
        </w:rPr>
        <w:t>контроля за</w:t>
      </w:r>
      <w:proofErr w:type="gramEnd"/>
      <w:r>
        <w:rPr>
          <w:rFonts w:ascii="Verdana" w:hAnsi="Verdana"/>
          <w:color w:val="000000"/>
          <w:sz w:val="12"/>
          <w:szCs w:val="12"/>
        </w:rPr>
        <w:t xml:space="preserve"> физическим воспитанием детей в детском саду: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Текст. / Г.Н. </w:t>
      </w:r>
      <w:proofErr w:type="spellStart"/>
      <w:r>
        <w:rPr>
          <w:rFonts w:ascii="Verdana" w:hAnsi="Verdana"/>
          <w:color w:val="000000"/>
          <w:sz w:val="12"/>
          <w:szCs w:val="12"/>
        </w:rPr>
        <w:t>Олонцева</w:t>
      </w:r>
      <w:proofErr w:type="spellEnd"/>
      <w:r>
        <w:rPr>
          <w:rFonts w:ascii="Verdana" w:hAnsi="Verdana"/>
          <w:color w:val="000000"/>
          <w:sz w:val="12"/>
          <w:szCs w:val="12"/>
        </w:rPr>
        <w:t>. Иркутск:</w:t>
      </w:r>
      <w:r>
        <w:rPr>
          <w:rStyle w:val="WW8Num2z0"/>
          <w:rFonts w:ascii="Verdana" w:hAnsi="Verdana"/>
          <w:color w:val="000000"/>
          <w:sz w:val="12"/>
          <w:szCs w:val="12"/>
        </w:rPr>
        <w:t> </w:t>
      </w:r>
      <w:r>
        <w:rPr>
          <w:rStyle w:val="WW8Num3z0"/>
          <w:rFonts w:ascii="Verdana" w:hAnsi="Verdana"/>
          <w:color w:val="4682B4"/>
          <w:sz w:val="12"/>
          <w:szCs w:val="12"/>
        </w:rPr>
        <w:t>ИГПИ</w:t>
      </w:r>
      <w:r>
        <w:rPr>
          <w:rFonts w:ascii="Verdana" w:hAnsi="Verdana"/>
          <w:color w:val="000000"/>
          <w:sz w:val="12"/>
          <w:szCs w:val="12"/>
        </w:rPr>
        <w:t>, 1987. 129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108. Основы безопасности жизнедеятельности: 1-11 </w:t>
      </w:r>
      <w:proofErr w:type="spellStart"/>
      <w:r>
        <w:rPr>
          <w:rFonts w:ascii="Verdana" w:hAnsi="Verdana"/>
          <w:color w:val="000000"/>
          <w:sz w:val="12"/>
          <w:szCs w:val="12"/>
        </w:rPr>
        <w:t>кл</w:t>
      </w:r>
      <w:proofErr w:type="spellEnd"/>
      <w:r>
        <w:rPr>
          <w:rFonts w:ascii="Verdana" w:hAnsi="Verdana"/>
          <w:color w:val="000000"/>
          <w:sz w:val="12"/>
          <w:szCs w:val="12"/>
        </w:rPr>
        <w:t xml:space="preserve">.: Программы для </w:t>
      </w:r>
      <w:r>
        <w:rPr>
          <w:rFonts w:ascii="Arial" w:hAnsi="Arial" w:cs="Arial"/>
          <w:color w:val="000000"/>
          <w:sz w:val="12"/>
          <w:szCs w:val="12"/>
        </w:rPr>
        <w:t>■</w:t>
      </w:r>
      <w:r>
        <w:rPr>
          <w:rStyle w:val="WW8Num2z0"/>
          <w:rFonts w:ascii="Verdana" w:hAnsi="Verdana"/>
          <w:color w:val="000000"/>
          <w:sz w:val="12"/>
          <w:szCs w:val="12"/>
        </w:rPr>
        <w:t> </w:t>
      </w:r>
      <w:proofErr w:type="spellStart"/>
      <w:r>
        <w:rPr>
          <w:rStyle w:val="WW8Num3z0"/>
          <w:rFonts w:ascii="Verdana" w:hAnsi="Verdana"/>
          <w:color w:val="4682B4"/>
          <w:sz w:val="12"/>
          <w:szCs w:val="12"/>
        </w:rPr>
        <w:t>общеобр</w:t>
      </w:r>
      <w:proofErr w:type="spellEnd"/>
      <w:r>
        <w:rPr>
          <w:rFonts w:ascii="Verdana" w:hAnsi="Verdana"/>
          <w:color w:val="000000"/>
          <w:sz w:val="12"/>
          <w:szCs w:val="12"/>
        </w:rPr>
        <w:t xml:space="preserve">. учреждений Текст. М.: Просвещение, 1997. - 20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109. Островская, </w:t>
      </w:r>
      <w:proofErr w:type="spellStart"/>
      <w:r>
        <w:rPr>
          <w:rFonts w:ascii="Verdana" w:hAnsi="Verdana"/>
          <w:color w:val="000000"/>
          <w:sz w:val="12"/>
          <w:szCs w:val="12"/>
        </w:rPr>
        <w:t>Л.Ф.-Пусть</w:t>
      </w:r>
      <w:proofErr w:type="spellEnd"/>
      <w:r>
        <w:rPr>
          <w:rFonts w:ascii="Verdana" w:hAnsi="Verdana"/>
          <w:color w:val="000000"/>
          <w:sz w:val="12"/>
          <w:szCs w:val="12"/>
        </w:rPr>
        <w:t xml:space="preserve"> ребенок растет </w:t>
      </w:r>
      <w:proofErr w:type="gramStart"/>
      <w:r>
        <w:rPr>
          <w:rFonts w:ascii="Verdana" w:hAnsi="Verdana"/>
          <w:color w:val="000000"/>
          <w:sz w:val="12"/>
          <w:szCs w:val="12"/>
        </w:rPr>
        <w:t>здоровым</w:t>
      </w:r>
      <w:proofErr w:type="gramEnd"/>
      <w:r>
        <w:rPr>
          <w:rFonts w:ascii="Verdana" w:hAnsi="Verdana"/>
          <w:color w:val="000000"/>
          <w:sz w:val="12"/>
          <w:szCs w:val="12"/>
        </w:rPr>
        <w:t xml:space="preserve"> Текст. /Л.Ф. Островская. М.: Просвещение, 1975. - 75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110. Охрана труда в образовательном учреждении. Справочник. 4-е изд. Текст. - М.: Образование в документах, 2003. - 192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Пискарев, Н.Н. Непрерывная подготовка учителей</w:t>
      </w:r>
      <w:r>
        <w:rPr>
          <w:rStyle w:val="WW8Num2z0"/>
          <w:rFonts w:ascii="Verdana" w:hAnsi="Verdana"/>
          <w:color w:val="000000"/>
          <w:sz w:val="12"/>
          <w:szCs w:val="12"/>
        </w:rPr>
        <w:t> </w:t>
      </w:r>
      <w:r>
        <w:rPr>
          <w:rStyle w:val="WW8Num3z0"/>
          <w:rFonts w:ascii="Verdana" w:hAnsi="Verdana"/>
          <w:color w:val="4682B4"/>
          <w:sz w:val="12"/>
          <w:szCs w:val="12"/>
        </w:rPr>
        <w:t>ОБЖ</w:t>
      </w:r>
      <w:r>
        <w:rPr>
          <w:rStyle w:val="WW8Num2z0"/>
          <w:rFonts w:ascii="Verdana" w:hAnsi="Verdana"/>
          <w:color w:val="000000"/>
          <w:sz w:val="12"/>
          <w:szCs w:val="12"/>
        </w:rPr>
        <w:t> </w:t>
      </w:r>
      <w:r>
        <w:rPr>
          <w:rFonts w:ascii="Verdana" w:hAnsi="Verdana"/>
          <w:color w:val="000000"/>
          <w:sz w:val="12"/>
          <w:szCs w:val="12"/>
        </w:rPr>
        <w:t xml:space="preserve">к обучению школьников безопасности дорожного движения: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 xml:space="preserve">. </w:t>
      </w:r>
      <w:proofErr w:type="spellStart"/>
      <w:r>
        <w:rPr>
          <w:rFonts w:ascii="Verdana" w:hAnsi="Verdana"/>
          <w:color w:val="000000"/>
          <w:sz w:val="12"/>
          <w:szCs w:val="12"/>
        </w:rPr>
        <w:t>канд</w:t>
      </w:r>
      <w:proofErr w:type="gramStart"/>
      <w:r>
        <w:rPr>
          <w:rFonts w:ascii="Verdana" w:hAnsi="Verdana"/>
          <w:color w:val="000000"/>
          <w:sz w:val="12"/>
          <w:szCs w:val="12"/>
        </w:rPr>
        <w:t>.п</w:t>
      </w:r>
      <w:proofErr w:type="gramEnd"/>
      <w:r>
        <w:rPr>
          <w:rFonts w:ascii="Verdana" w:hAnsi="Verdana"/>
          <w:color w:val="000000"/>
          <w:sz w:val="12"/>
          <w:szCs w:val="12"/>
        </w:rPr>
        <w:t>ед.наук</w:t>
      </w:r>
      <w:proofErr w:type="spellEnd"/>
      <w:r>
        <w:rPr>
          <w:rFonts w:ascii="Verdana" w:hAnsi="Verdana"/>
          <w:color w:val="000000"/>
          <w:sz w:val="12"/>
          <w:szCs w:val="12"/>
        </w:rPr>
        <w:t xml:space="preserve"> Текст. /Н.Н. Пискарев. Липецк, 2002. - 20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Поляков, В.В. Безопасность человека в экстремальных ситуациях: Методическое пособие для</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 xml:space="preserve">средних общеобразовательных учебных заведений Текст. /В.В., Поляков, Е.А. </w:t>
      </w:r>
      <w:proofErr w:type="spellStart"/>
      <w:r>
        <w:rPr>
          <w:rFonts w:ascii="Verdana" w:hAnsi="Verdana"/>
          <w:color w:val="000000"/>
          <w:sz w:val="12"/>
          <w:szCs w:val="12"/>
        </w:rPr>
        <w:t>Сербари-нов</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Б.И., 1992.-21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113. Правила пожарной безопасности в Российской Федерации Текст. </w:t>
      </w:r>
      <w:proofErr w:type="gramStart"/>
      <w:r>
        <w:rPr>
          <w:rFonts w:ascii="Verdana" w:hAnsi="Verdana"/>
          <w:color w:val="000000"/>
          <w:sz w:val="12"/>
          <w:szCs w:val="12"/>
        </w:rPr>
        <w:t>-М</w:t>
      </w:r>
      <w:proofErr w:type="gramEnd"/>
      <w:r>
        <w:rPr>
          <w:rFonts w:ascii="Verdana" w:hAnsi="Verdana"/>
          <w:color w:val="000000"/>
          <w:sz w:val="12"/>
          <w:szCs w:val="12"/>
        </w:rPr>
        <w:t>.: ОСЬ-89, 2004. 126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114. Рабочая книга по прогнозированию Текст. /отв. Ред. И.В. </w:t>
      </w:r>
      <w:proofErr w:type="spellStart"/>
      <w:r>
        <w:rPr>
          <w:rFonts w:ascii="Verdana" w:hAnsi="Verdana"/>
          <w:color w:val="000000"/>
          <w:sz w:val="12"/>
          <w:szCs w:val="12"/>
        </w:rPr>
        <w:t>Бестужев-Лада</w:t>
      </w:r>
      <w:proofErr w:type="gramStart"/>
      <w:r>
        <w:rPr>
          <w:rFonts w:ascii="Verdana" w:hAnsi="Verdana"/>
          <w:color w:val="000000"/>
          <w:sz w:val="12"/>
          <w:szCs w:val="12"/>
        </w:rPr>
        <w:t>.-</w:t>
      </w:r>
      <w:proofErr w:type="gramEnd"/>
      <w:r>
        <w:rPr>
          <w:rFonts w:ascii="Verdana" w:hAnsi="Verdana"/>
          <w:color w:val="000000"/>
          <w:sz w:val="12"/>
          <w:szCs w:val="12"/>
        </w:rPr>
        <w:t>М</w:t>
      </w:r>
      <w:proofErr w:type="spellEnd"/>
      <w:r>
        <w:rPr>
          <w:rFonts w:ascii="Verdana" w:hAnsi="Verdana"/>
          <w:color w:val="000000"/>
          <w:sz w:val="12"/>
          <w:szCs w:val="12"/>
        </w:rPr>
        <w:t>., 1982.</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Радуга: Программа и методическое руководство по воспитанию, развитию и образованию детей 5-6 лет в детском саду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 xml:space="preserve">ост. Т.Н. </w:t>
      </w:r>
      <w:proofErr w:type="spellStart"/>
      <w:r>
        <w:rPr>
          <w:rFonts w:ascii="Verdana" w:hAnsi="Verdana"/>
          <w:color w:val="000000"/>
          <w:sz w:val="12"/>
          <w:szCs w:val="12"/>
        </w:rPr>
        <w:t>Доро-нова</w:t>
      </w:r>
      <w:proofErr w:type="spellEnd"/>
      <w:r>
        <w:rPr>
          <w:rFonts w:ascii="Verdana" w:hAnsi="Verdana"/>
          <w:color w:val="000000"/>
          <w:sz w:val="12"/>
          <w:szCs w:val="12"/>
        </w:rPr>
        <w:t xml:space="preserve">. М.: Просвещение, 1996.- 95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116. Ребенок в мире </w:t>
      </w:r>
      <w:proofErr w:type="spellStart"/>
      <w:r>
        <w:rPr>
          <w:rFonts w:ascii="Verdana" w:hAnsi="Verdana"/>
          <w:color w:val="000000"/>
          <w:sz w:val="12"/>
          <w:szCs w:val="12"/>
        </w:rPr>
        <w:t>культуры^</w:t>
      </w:r>
      <w:proofErr w:type="spellEnd"/>
      <w:r>
        <w:rPr>
          <w:rFonts w:ascii="Verdana" w:hAnsi="Verdana"/>
          <w:color w:val="000000"/>
          <w:sz w:val="12"/>
          <w:szCs w:val="12"/>
        </w:rPr>
        <w:t xml:space="preserve">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 xml:space="preserve">ед. </w:t>
      </w:r>
      <w:proofErr w:type="spellStart"/>
      <w:r>
        <w:rPr>
          <w:rFonts w:ascii="Verdana" w:hAnsi="Verdana"/>
          <w:color w:val="000000"/>
          <w:sz w:val="12"/>
          <w:szCs w:val="12"/>
        </w:rPr>
        <w:t>Р.М.Чумичевой</w:t>
      </w:r>
      <w:proofErr w:type="spellEnd"/>
      <w:r>
        <w:rPr>
          <w:rFonts w:ascii="Verdana" w:hAnsi="Verdana"/>
          <w:color w:val="000000"/>
          <w:sz w:val="12"/>
          <w:szCs w:val="12"/>
        </w:rPr>
        <w:t xml:space="preserve">. Ставрополь: </w:t>
      </w:r>
      <w:proofErr w:type="spellStart"/>
      <w:r>
        <w:rPr>
          <w:rFonts w:ascii="Verdana" w:hAnsi="Verdana"/>
          <w:color w:val="000000"/>
          <w:sz w:val="12"/>
          <w:szCs w:val="12"/>
        </w:rPr>
        <w:t>Ставропольсервисшкола</w:t>
      </w:r>
      <w:proofErr w:type="spellEnd"/>
      <w:r>
        <w:rPr>
          <w:rFonts w:ascii="Verdana" w:hAnsi="Verdana"/>
          <w:color w:val="000000"/>
          <w:sz w:val="12"/>
          <w:szCs w:val="12"/>
        </w:rPr>
        <w:t>, 1998'. 558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Родионов, В.Е. Нетрадиционное педагогическое проектирование Текст. /В.Е. Родионов. СПб</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Акцидент</w:t>
      </w:r>
      <w:proofErr w:type="spellEnd"/>
      <w:r>
        <w:rPr>
          <w:rFonts w:ascii="Verdana" w:hAnsi="Verdana"/>
          <w:color w:val="000000"/>
          <w:sz w:val="12"/>
          <w:szCs w:val="12"/>
        </w:rPr>
        <w:t>, 1996. С. 77-78.</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xml:space="preserve">, С.Л. Основы общей психологии. В 2-х т. Текст. /С.Л. Рубинштейн. М.: Педагогика, 1973. - 416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119. Русак, О.Н. Образовательная концепция безопасной деятельности человека /О.Н. Русак. СПб.: МАНЕБ, 1993. - 4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Сапронов, В.В. Безопасность жизнедеятельности и национальная безопасность Текст. /В.В. Сапронов //Основы безопасности жизнедеятельности. 1999, № 5.</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Семенова, И.И.</w:t>
      </w:r>
      <w:r>
        <w:rPr>
          <w:rStyle w:val="WW8Num2z0"/>
          <w:rFonts w:ascii="Verdana" w:hAnsi="Verdana"/>
          <w:color w:val="000000"/>
          <w:sz w:val="12"/>
          <w:szCs w:val="12"/>
        </w:rPr>
        <w:t> </w:t>
      </w:r>
      <w:r>
        <w:rPr>
          <w:rStyle w:val="WW8Num3z0"/>
          <w:rFonts w:ascii="Verdana" w:hAnsi="Verdana"/>
          <w:color w:val="4682B4"/>
          <w:sz w:val="12"/>
          <w:szCs w:val="12"/>
        </w:rPr>
        <w:t>Учусь</w:t>
      </w:r>
      <w:r>
        <w:rPr>
          <w:rStyle w:val="WW8Num2z0"/>
          <w:rFonts w:ascii="Verdana" w:hAnsi="Verdana"/>
          <w:color w:val="000000"/>
          <w:sz w:val="12"/>
          <w:szCs w:val="12"/>
        </w:rPr>
        <w:t> </w:t>
      </w:r>
      <w:r>
        <w:rPr>
          <w:rFonts w:ascii="Verdana" w:hAnsi="Verdana"/>
          <w:color w:val="000000"/>
          <w:sz w:val="12"/>
          <w:szCs w:val="12"/>
        </w:rPr>
        <w:t>быть здоровы</w:t>
      </w:r>
      <w:proofErr w:type="gramStart"/>
      <w:r>
        <w:rPr>
          <w:rFonts w:ascii="Verdana" w:hAnsi="Verdana"/>
          <w:color w:val="000000"/>
          <w:sz w:val="12"/>
          <w:szCs w:val="12"/>
        </w:rPr>
        <w:t>м-</w:t>
      </w:r>
      <w:proofErr w:type="gramEnd"/>
      <w:r>
        <w:rPr>
          <w:rFonts w:ascii="Verdana" w:hAnsi="Verdana"/>
          <w:color w:val="000000"/>
          <w:sz w:val="12"/>
          <w:szCs w:val="12"/>
        </w:rPr>
        <w:t xml:space="preserve"> или как стать</w:t>
      </w:r>
      <w:r>
        <w:rPr>
          <w:rStyle w:val="WW8Num2z0"/>
          <w:rFonts w:ascii="Verdana" w:hAnsi="Verdana"/>
          <w:color w:val="000000"/>
          <w:sz w:val="12"/>
          <w:szCs w:val="12"/>
        </w:rPr>
        <w:t> </w:t>
      </w:r>
      <w:proofErr w:type="spellStart"/>
      <w:r>
        <w:rPr>
          <w:rStyle w:val="WW8Num3z0"/>
          <w:rFonts w:ascii="Verdana" w:hAnsi="Verdana"/>
          <w:color w:val="4682B4"/>
          <w:sz w:val="12"/>
          <w:szCs w:val="12"/>
        </w:rPr>
        <w:t>Неболейкой</w:t>
      </w:r>
      <w:proofErr w:type="spellEnd"/>
      <w:r>
        <w:rPr>
          <w:rStyle w:val="WW8Num2z0"/>
          <w:rFonts w:ascii="Verdana" w:hAnsi="Verdana"/>
          <w:color w:val="000000"/>
          <w:sz w:val="12"/>
          <w:szCs w:val="12"/>
        </w:rPr>
        <w:t> </w:t>
      </w:r>
      <w:r>
        <w:rPr>
          <w:rFonts w:ascii="Verdana" w:hAnsi="Verdana"/>
          <w:color w:val="000000"/>
          <w:sz w:val="12"/>
          <w:szCs w:val="12"/>
        </w:rPr>
        <w:t xml:space="preserve">Текст. /И.И. Семенова М.: Педагогика-Пресс, 1992. - 19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122. </w:t>
      </w:r>
      <w:proofErr w:type="spellStart"/>
      <w:r>
        <w:rPr>
          <w:rFonts w:ascii="Verdana" w:hAnsi="Verdana"/>
          <w:color w:val="000000"/>
          <w:sz w:val="12"/>
          <w:szCs w:val="12"/>
        </w:rPr>
        <w:t>Симонсон</w:t>
      </w:r>
      <w:proofErr w:type="spellEnd"/>
      <w:r>
        <w:rPr>
          <w:rFonts w:ascii="Verdana" w:hAnsi="Verdana"/>
          <w:color w:val="000000"/>
          <w:sz w:val="12"/>
          <w:szCs w:val="12"/>
        </w:rPr>
        <w:t xml:space="preserve">, Дж., </w:t>
      </w:r>
      <w:proofErr w:type="spellStart"/>
      <w:r>
        <w:rPr>
          <w:rFonts w:ascii="Verdana" w:hAnsi="Verdana"/>
          <w:color w:val="000000"/>
          <w:sz w:val="12"/>
          <w:szCs w:val="12"/>
        </w:rPr>
        <w:t>Маккол</w:t>
      </w:r>
      <w:proofErr w:type="spellEnd"/>
      <w:r>
        <w:rPr>
          <w:rFonts w:ascii="Verdana" w:hAnsi="Verdana"/>
          <w:color w:val="000000"/>
          <w:sz w:val="12"/>
          <w:szCs w:val="12"/>
        </w:rPr>
        <w:t xml:space="preserve"> Г. 76 способов защитить вашего ребенка от преступников Текст. /Дж. </w:t>
      </w:r>
      <w:proofErr w:type="spellStart"/>
      <w:r>
        <w:rPr>
          <w:rFonts w:ascii="Verdana" w:hAnsi="Verdana"/>
          <w:color w:val="000000"/>
          <w:sz w:val="12"/>
          <w:szCs w:val="12"/>
        </w:rPr>
        <w:t>Симонсон</w:t>
      </w:r>
      <w:proofErr w:type="spellEnd"/>
      <w:r>
        <w:rPr>
          <w:rFonts w:ascii="Verdana" w:hAnsi="Verdana"/>
          <w:color w:val="000000"/>
          <w:sz w:val="12"/>
          <w:szCs w:val="12"/>
        </w:rPr>
        <w:t xml:space="preserve">, Г. </w:t>
      </w:r>
      <w:proofErr w:type="spellStart"/>
      <w:r>
        <w:rPr>
          <w:rFonts w:ascii="Verdana" w:hAnsi="Verdana"/>
          <w:color w:val="000000"/>
          <w:sz w:val="12"/>
          <w:szCs w:val="12"/>
        </w:rPr>
        <w:t>Маккол</w:t>
      </w:r>
      <w:proofErr w:type="spellEnd"/>
      <w:r>
        <w:rPr>
          <w:rFonts w:ascii="Verdana" w:hAnsi="Verdana"/>
          <w:color w:val="000000"/>
          <w:sz w:val="12"/>
          <w:szCs w:val="12"/>
        </w:rPr>
        <w:t xml:space="preserve">. СПб.: Питер Пресс, 1995.-192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123. </w:t>
      </w:r>
      <w:proofErr w:type="spellStart"/>
      <w:r>
        <w:rPr>
          <w:rFonts w:ascii="Verdana" w:hAnsi="Verdana"/>
          <w:color w:val="000000"/>
          <w:sz w:val="12"/>
          <w:szCs w:val="12"/>
        </w:rPr>
        <w:t>Соковня-Семенова</w:t>
      </w:r>
      <w:proofErr w:type="spellEnd"/>
      <w:r>
        <w:rPr>
          <w:rFonts w:ascii="Verdana" w:hAnsi="Verdana"/>
          <w:color w:val="000000"/>
          <w:sz w:val="12"/>
          <w:szCs w:val="12"/>
        </w:rPr>
        <w:t xml:space="preserve">, И.И. Основы здорового образа жизни и первая медицинская помощь Текст. /И.И. </w:t>
      </w:r>
      <w:proofErr w:type="spellStart"/>
      <w:r>
        <w:rPr>
          <w:rFonts w:ascii="Verdana" w:hAnsi="Verdana"/>
          <w:color w:val="000000"/>
          <w:sz w:val="12"/>
          <w:szCs w:val="12"/>
        </w:rPr>
        <w:t>Соковня-Семенова</w:t>
      </w:r>
      <w:proofErr w:type="spellEnd"/>
      <w:r>
        <w:rPr>
          <w:rFonts w:ascii="Verdana" w:hAnsi="Verdana"/>
          <w:color w:val="000000"/>
          <w:sz w:val="12"/>
          <w:szCs w:val="12"/>
        </w:rPr>
        <w:t>. М., 2000. - 204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Соколов, Н. Охрана безопасности детей Текст. /Н. Соколов //</w:t>
      </w:r>
      <w:r>
        <w:rPr>
          <w:rStyle w:val="WW8Num3z0"/>
          <w:rFonts w:ascii="Verdana" w:hAnsi="Verdana"/>
          <w:color w:val="4682B4"/>
          <w:sz w:val="12"/>
          <w:szCs w:val="12"/>
        </w:rPr>
        <w:t>Игрушка</w:t>
      </w:r>
      <w:r>
        <w:rPr>
          <w:rFonts w:ascii="Verdana" w:hAnsi="Verdana"/>
          <w:color w:val="000000"/>
          <w:sz w:val="12"/>
          <w:szCs w:val="12"/>
        </w:rPr>
        <w:t>.- 1939. №5. С. 9.</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125. Соловьев, Э.Я. Поведение в экстремальных ситуациях. Обеспечение личной безопасности и безопасности </w:t>
      </w:r>
      <w:proofErr w:type="gramStart"/>
      <w:r>
        <w:rPr>
          <w:rFonts w:ascii="Verdana" w:hAnsi="Verdana"/>
          <w:color w:val="000000"/>
          <w:sz w:val="12"/>
          <w:szCs w:val="12"/>
        </w:rPr>
        <w:t>ваших</w:t>
      </w:r>
      <w:proofErr w:type="gramEnd"/>
      <w:r>
        <w:rPr>
          <w:rFonts w:ascii="Verdana" w:hAnsi="Verdana"/>
          <w:color w:val="000000"/>
          <w:sz w:val="12"/>
          <w:szCs w:val="12"/>
        </w:rPr>
        <w:t xml:space="preserve"> близких Текст. /Э.Я. Соловьев. М.,1996.-185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126. </w:t>
      </w:r>
      <w:proofErr w:type="spellStart"/>
      <w:r>
        <w:rPr>
          <w:rFonts w:ascii="Verdana" w:hAnsi="Verdana"/>
          <w:color w:val="000000"/>
          <w:sz w:val="12"/>
          <w:szCs w:val="12"/>
        </w:rPr>
        <w:t>Статмэн</w:t>
      </w:r>
      <w:proofErr w:type="spellEnd"/>
      <w:r>
        <w:rPr>
          <w:rFonts w:ascii="Verdana" w:hAnsi="Verdana"/>
          <w:color w:val="000000"/>
          <w:sz w:val="12"/>
          <w:szCs w:val="12"/>
        </w:rPr>
        <w:t xml:space="preserve">, П. Безопасность вашего ребенка. Текст. /П. </w:t>
      </w:r>
      <w:proofErr w:type="spellStart"/>
      <w:r>
        <w:rPr>
          <w:rFonts w:ascii="Verdana" w:hAnsi="Verdana"/>
          <w:color w:val="000000"/>
          <w:sz w:val="12"/>
          <w:szCs w:val="12"/>
        </w:rPr>
        <w:t>Статмэн</w:t>
      </w:r>
      <w:proofErr w:type="spellEnd"/>
      <w:r>
        <w:rPr>
          <w:rFonts w:ascii="Verdana" w:hAnsi="Verdana"/>
          <w:color w:val="000000"/>
          <w:sz w:val="12"/>
          <w:szCs w:val="12"/>
        </w:rPr>
        <w:t xml:space="preserve">. СПб.: </w:t>
      </w:r>
      <w:proofErr w:type="spellStart"/>
      <w:r>
        <w:rPr>
          <w:rFonts w:ascii="Verdana" w:hAnsi="Verdana"/>
          <w:color w:val="000000"/>
          <w:sz w:val="12"/>
          <w:szCs w:val="12"/>
        </w:rPr>
        <w:t>Респекс</w:t>
      </w:r>
      <w:proofErr w:type="spellEnd"/>
      <w:r>
        <w:rPr>
          <w:rFonts w:ascii="Verdana" w:hAnsi="Verdana"/>
          <w:color w:val="000000"/>
          <w:sz w:val="12"/>
          <w:szCs w:val="12"/>
        </w:rPr>
        <w:t xml:space="preserve">, 1996.-384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proofErr w:type="spellStart"/>
      <w:r>
        <w:rPr>
          <w:rStyle w:val="WW8Num3z0"/>
          <w:rFonts w:ascii="Verdana" w:hAnsi="Verdana"/>
          <w:color w:val="4682B4"/>
          <w:sz w:val="12"/>
          <w:szCs w:val="12"/>
        </w:rPr>
        <w:t>Степаненкова</w:t>
      </w:r>
      <w:proofErr w:type="spellEnd"/>
      <w:r>
        <w:rPr>
          <w:rFonts w:ascii="Verdana" w:hAnsi="Verdana"/>
          <w:color w:val="000000"/>
          <w:sz w:val="12"/>
          <w:szCs w:val="12"/>
        </w:rPr>
        <w:t xml:space="preserve">, Э.Я., </w:t>
      </w:r>
      <w:proofErr w:type="spellStart"/>
      <w:r>
        <w:rPr>
          <w:rFonts w:ascii="Verdana" w:hAnsi="Verdana"/>
          <w:color w:val="000000"/>
          <w:sz w:val="12"/>
          <w:szCs w:val="12"/>
        </w:rPr>
        <w:t>Филенко</w:t>
      </w:r>
      <w:proofErr w:type="spellEnd"/>
      <w:r>
        <w:rPr>
          <w:rFonts w:ascii="Verdana" w:hAnsi="Verdana"/>
          <w:color w:val="000000"/>
          <w:sz w:val="12"/>
          <w:szCs w:val="12"/>
        </w:rPr>
        <w:t>, М.Ф. Дошкольникам о правилах дорожного движения: Пособие для воспитателя детского сада Текст. /Э.Я.</w:t>
      </w:r>
      <w:r>
        <w:rPr>
          <w:rStyle w:val="WW8Num2z0"/>
          <w:rFonts w:ascii="Verdana" w:hAnsi="Verdana"/>
          <w:color w:val="000000"/>
          <w:sz w:val="12"/>
          <w:szCs w:val="12"/>
        </w:rPr>
        <w:t> </w:t>
      </w:r>
      <w:proofErr w:type="spellStart"/>
      <w:r>
        <w:rPr>
          <w:rStyle w:val="WW8Num3z0"/>
          <w:rFonts w:ascii="Verdana" w:hAnsi="Verdana"/>
          <w:color w:val="4682B4"/>
          <w:sz w:val="12"/>
          <w:szCs w:val="12"/>
        </w:rPr>
        <w:t>Степаненкова</w:t>
      </w:r>
      <w:proofErr w:type="spellEnd"/>
      <w:r>
        <w:rPr>
          <w:rFonts w:ascii="Verdana" w:hAnsi="Verdana"/>
          <w:color w:val="000000"/>
          <w:sz w:val="12"/>
          <w:szCs w:val="12"/>
        </w:rPr>
        <w:t xml:space="preserve">, М.Ф. </w:t>
      </w:r>
      <w:proofErr w:type="spellStart"/>
      <w:r>
        <w:rPr>
          <w:rFonts w:ascii="Verdana" w:hAnsi="Verdana"/>
          <w:color w:val="000000"/>
          <w:sz w:val="12"/>
          <w:szCs w:val="12"/>
        </w:rPr>
        <w:t>Филенко</w:t>
      </w:r>
      <w:proofErr w:type="spellEnd"/>
      <w:r>
        <w:rPr>
          <w:rFonts w:ascii="Verdana" w:hAnsi="Verdana"/>
          <w:color w:val="000000"/>
          <w:sz w:val="12"/>
          <w:szCs w:val="12"/>
        </w:rPr>
        <w:t xml:space="preserve">. М.: Просвещение, 1979. - 58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128. Степанов, В.М. Организация развивающего образовательного пространства в инновационной школе.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канд</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наук. Текст. /В.М. Степанов. Иркутск, 1999. С. 14.</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129. </w:t>
      </w:r>
      <w:proofErr w:type="spellStart"/>
      <w:r>
        <w:rPr>
          <w:rFonts w:ascii="Verdana" w:hAnsi="Verdana"/>
          <w:color w:val="000000"/>
          <w:sz w:val="12"/>
          <w:szCs w:val="12"/>
        </w:rPr>
        <w:t>Стефановская</w:t>
      </w:r>
      <w:proofErr w:type="spellEnd"/>
      <w:r>
        <w:rPr>
          <w:rFonts w:ascii="Verdana" w:hAnsi="Verdana"/>
          <w:color w:val="000000"/>
          <w:sz w:val="12"/>
          <w:szCs w:val="12"/>
        </w:rPr>
        <w:t>, Т.А. Педагогика: наука и искусство: Курс лекций. Текст. /</w:t>
      </w:r>
      <w:proofErr w:type="spellStart"/>
      <w:r>
        <w:rPr>
          <w:rFonts w:ascii="Verdana" w:hAnsi="Verdana"/>
          <w:color w:val="000000"/>
          <w:sz w:val="12"/>
          <w:szCs w:val="12"/>
        </w:rPr>
        <w:t>Т.А.Стефановская</w:t>
      </w:r>
      <w:proofErr w:type="spellEnd"/>
      <w:r>
        <w:rPr>
          <w:rFonts w:ascii="Verdana" w:hAnsi="Verdana"/>
          <w:color w:val="000000"/>
          <w:sz w:val="12"/>
          <w:szCs w:val="12"/>
        </w:rPr>
        <w:t xml:space="preserve"> М.: Просвещение, 1998. - 167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Сулла, М., Сергеева, О. Принципы непрерывного обучения по ОБЖ Текст. /М. Сулла, О. Сергеева //Основы безопасности жизнедеятельности.- 1998.-№8.-с. 10-12.</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proofErr w:type="spellStart"/>
      <w:r>
        <w:rPr>
          <w:rStyle w:val="WW8Num3z0"/>
          <w:rFonts w:ascii="Verdana" w:hAnsi="Verdana"/>
          <w:color w:val="4682B4"/>
          <w:sz w:val="12"/>
          <w:szCs w:val="12"/>
        </w:rPr>
        <w:t>Суртаева</w:t>
      </w:r>
      <w:proofErr w:type="spellEnd"/>
      <w:r>
        <w:rPr>
          <w:rFonts w:ascii="Verdana" w:hAnsi="Verdana"/>
          <w:color w:val="000000"/>
          <w:sz w:val="12"/>
          <w:szCs w:val="12"/>
        </w:rPr>
        <w:t xml:space="preserve">, Н.Н. Проектирование педагогических технологий в профессиональной подготовке учителя.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д-ра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Текст. /Н.Н. </w:t>
      </w:r>
      <w:proofErr w:type="spellStart"/>
      <w:r>
        <w:rPr>
          <w:rFonts w:ascii="Verdana" w:hAnsi="Verdana"/>
          <w:color w:val="000000"/>
          <w:sz w:val="12"/>
          <w:szCs w:val="12"/>
        </w:rPr>
        <w:t>Суртаева-М</w:t>
      </w:r>
      <w:proofErr w:type="spellEnd"/>
      <w:r>
        <w:rPr>
          <w:rFonts w:ascii="Verdana" w:hAnsi="Verdana"/>
          <w:color w:val="000000"/>
          <w:sz w:val="12"/>
          <w:szCs w:val="12"/>
        </w:rPr>
        <w:t>., 1995.</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proofErr w:type="spellStart"/>
      <w:r>
        <w:rPr>
          <w:rStyle w:val="WW8Num3z0"/>
          <w:rFonts w:ascii="Verdana" w:hAnsi="Verdana"/>
          <w:color w:val="4682B4"/>
          <w:sz w:val="12"/>
          <w:szCs w:val="12"/>
        </w:rPr>
        <w:t>Сюньков</w:t>
      </w:r>
      <w:proofErr w:type="spellEnd"/>
      <w:r>
        <w:rPr>
          <w:rFonts w:ascii="Verdana" w:hAnsi="Verdana"/>
          <w:color w:val="000000"/>
          <w:sz w:val="12"/>
          <w:szCs w:val="12"/>
        </w:rPr>
        <w:t>, В.Я. Методика преподавания курса «</w:t>
      </w:r>
      <w:r>
        <w:rPr>
          <w:rStyle w:val="WW8Num3z0"/>
          <w:rFonts w:ascii="Verdana" w:hAnsi="Verdana"/>
          <w:color w:val="4682B4"/>
          <w:sz w:val="12"/>
          <w:szCs w:val="12"/>
        </w:rPr>
        <w:t>Основы безопасности жизнедеятельности</w:t>
      </w:r>
      <w:r>
        <w:rPr>
          <w:rFonts w:ascii="Verdana" w:hAnsi="Verdana"/>
          <w:color w:val="000000"/>
          <w:sz w:val="12"/>
          <w:szCs w:val="12"/>
        </w:rPr>
        <w:t xml:space="preserve">» 1-4 </w:t>
      </w:r>
      <w:proofErr w:type="spellStart"/>
      <w:r>
        <w:rPr>
          <w:rFonts w:ascii="Verdana" w:hAnsi="Verdana"/>
          <w:color w:val="000000"/>
          <w:sz w:val="12"/>
          <w:szCs w:val="12"/>
        </w:rPr>
        <w:t>кл</w:t>
      </w:r>
      <w:proofErr w:type="spellEnd"/>
      <w:r>
        <w:rPr>
          <w:rFonts w:ascii="Verdana" w:hAnsi="Verdana"/>
          <w:color w:val="000000"/>
          <w:sz w:val="12"/>
          <w:szCs w:val="12"/>
        </w:rPr>
        <w:t xml:space="preserve">.: Кн. для учителя Текст. /В.Я. </w:t>
      </w:r>
      <w:proofErr w:type="spellStart"/>
      <w:r>
        <w:rPr>
          <w:rFonts w:ascii="Verdana" w:hAnsi="Verdana"/>
          <w:color w:val="000000"/>
          <w:sz w:val="12"/>
          <w:szCs w:val="12"/>
        </w:rPr>
        <w:t>Сюньков</w:t>
      </w:r>
      <w:proofErr w:type="spellEnd"/>
      <w:r>
        <w:rPr>
          <w:rFonts w:ascii="Verdana" w:hAnsi="Verdana"/>
          <w:color w:val="000000"/>
          <w:sz w:val="12"/>
          <w:szCs w:val="12"/>
        </w:rPr>
        <w:t xml:space="preserve">. М.: Просвещение, 1997. - 192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proofErr w:type="spellStart"/>
      <w:r>
        <w:rPr>
          <w:rStyle w:val="WW8Num3z0"/>
          <w:rFonts w:ascii="Verdana" w:hAnsi="Verdana"/>
          <w:color w:val="4682B4"/>
          <w:sz w:val="12"/>
          <w:szCs w:val="12"/>
        </w:rPr>
        <w:t>Тарабарина</w:t>
      </w:r>
      <w:proofErr w:type="spellEnd"/>
      <w:r>
        <w:rPr>
          <w:rFonts w:ascii="Verdana" w:hAnsi="Verdana"/>
          <w:color w:val="000000"/>
          <w:sz w:val="12"/>
          <w:szCs w:val="12"/>
        </w:rPr>
        <w:t>, Т.Н., Соколова, Е.</w:t>
      </w:r>
      <w:proofErr w:type="gramStart"/>
      <w:r>
        <w:rPr>
          <w:rFonts w:ascii="Verdana" w:hAnsi="Verdana"/>
          <w:color w:val="000000"/>
          <w:sz w:val="12"/>
          <w:szCs w:val="12"/>
        </w:rPr>
        <w:t>И.</w:t>
      </w:r>
      <w:proofErr w:type="gramEnd"/>
      <w:r>
        <w:rPr>
          <w:rFonts w:ascii="Verdana" w:hAnsi="Verdana"/>
          <w:color w:val="000000"/>
          <w:sz w:val="12"/>
          <w:szCs w:val="12"/>
        </w:rPr>
        <w:t xml:space="preserve"> Что необходимо знать к первому классу Текст. /Т.И. </w:t>
      </w:r>
      <w:proofErr w:type="spellStart"/>
      <w:r>
        <w:rPr>
          <w:rFonts w:ascii="Verdana" w:hAnsi="Verdana"/>
          <w:color w:val="000000"/>
          <w:sz w:val="12"/>
          <w:szCs w:val="12"/>
        </w:rPr>
        <w:t>Тарабарина</w:t>
      </w:r>
      <w:proofErr w:type="spellEnd"/>
      <w:r>
        <w:rPr>
          <w:rFonts w:ascii="Verdana" w:hAnsi="Verdana"/>
          <w:color w:val="000000"/>
          <w:sz w:val="12"/>
          <w:szCs w:val="12"/>
        </w:rPr>
        <w:t>, Е.И.</w:t>
      </w:r>
      <w:r>
        <w:rPr>
          <w:rStyle w:val="WW8Num2z0"/>
          <w:rFonts w:ascii="Verdana" w:hAnsi="Verdana"/>
          <w:color w:val="000000"/>
          <w:sz w:val="12"/>
          <w:szCs w:val="12"/>
        </w:rPr>
        <w:t> </w:t>
      </w:r>
      <w:r>
        <w:rPr>
          <w:rStyle w:val="WW8Num3z0"/>
          <w:rFonts w:ascii="Verdana" w:hAnsi="Verdana"/>
          <w:color w:val="4682B4"/>
          <w:sz w:val="12"/>
          <w:szCs w:val="12"/>
        </w:rPr>
        <w:t>Соколова</w:t>
      </w:r>
      <w:r>
        <w:rPr>
          <w:rFonts w:ascii="Verdana" w:hAnsi="Verdana"/>
          <w:color w:val="000000"/>
          <w:sz w:val="12"/>
          <w:szCs w:val="12"/>
        </w:rPr>
        <w:t xml:space="preserve">. Ярославль: Академия развития, Академия Холдинг, 2003. - 208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Татарникова</w:t>
      </w:r>
      <w:r>
        <w:rPr>
          <w:rFonts w:ascii="Verdana" w:hAnsi="Verdana"/>
          <w:color w:val="000000"/>
          <w:sz w:val="12"/>
          <w:szCs w:val="12"/>
        </w:rPr>
        <w:t xml:space="preserve">, Л.Г., </w:t>
      </w:r>
      <w:proofErr w:type="spellStart"/>
      <w:r>
        <w:rPr>
          <w:rFonts w:ascii="Verdana" w:hAnsi="Verdana"/>
          <w:color w:val="000000"/>
          <w:sz w:val="12"/>
          <w:szCs w:val="12"/>
        </w:rPr>
        <w:t>Захаревич</w:t>
      </w:r>
      <w:proofErr w:type="spellEnd"/>
      <w:r>
        <w:rPr>
          <w:rFonts w:ascii="Verdana" w:hAnsi="Verdana"/>
          <w:color w:val="000000"/>
          <w:sz w:val="12"/>
          <w:szCs w:val="12"/>
        </w:rPr>
        <w:t xml:space="preserve"> Н.Б., Калинина Т.О. </w:t>
      </w:r>
      <w:proofErr w:type="spellStart"/>
      <w:r>
        <w:rPr>
          <w:rFonts w:ascii="Verdana" w:hAnsi="Verdana"/>
          <w:color w:val="000000"/>
          <w:sz w:val="12"/>
          <w:szCs w:val="12"/>
        </w:rPr>
        <w:t>Валеология</w:t>
      </w:r>
      <w:proofErr w:type="spellEnd"/>
      <w:r>
        <w:rPr>
          <w:rFonts w:ascii="Verdana" w:hAnsi="Verdana"/>
          <w:color w:val="000000"/>
          <w:sz w:val="12"/>
          <w:szCs w:val="12"/>
        </w:rPr>
        <w:t xml:space="preserve"> — основы безопасности жизни ребенка Текст. /Л.Г.</w:t>
      </w:r>
      <w:r>
        <w:rPr>
          <w:rStyle w:val="WW8Num2z0"/>
          <w:rFonts w:ascii="Verdana" w:hAnsi="Verdana"/>
          <w:color w:val="000000"/>
          <w:sz w:val="12"/>
          <w:szCs w:val="12"/>
        </w:rPr>
        <w:t> </w:t>
      </w:r>
      <w:r>
        <w:rPr>
          <w:rStyle w:val="WW8Num3z0"/>
          <w:rFonts w:ascii="Verdana" w:hAnsi="Verdana"/>
          <w:color w:val="4682B4"/>
          <w:sz w:val="12"/>
          <w:szCs w:val="12"/>
        </w:rPr>
        <w:t>Татарникова</w:t>
      </w:r>
      <w:r>
        <w:rPr>
          <w:rFonts w:ascii="Verdana" w:hAnsi="Verdana"/>
          <w:color w:val="000000"/>
          <w:sz w:val="12"/>
          <w:szCs w:val="12"/>
        </w:rPr>
        <w:t xml:space="preserve">, Н.Б. </w:t>
      </w:r>
      <w:proofErr w:type="spellStart"/>
      <w:r>
        <w:rPr>
          <w:rFonts w:ascii="Verdana" w:hAnsi="Verdana"/>
          <w:color w:val="000000"/>
          <w:sz w:val="12"/>
          <w:szCs w:val="12"/>
        </w:rPr>
        <w:t>Захаревич</w:t>
      </w:r>
      <w:proofErr w:type="spellEnd"/>
      <w:r>
        <w:rPr>
          <w:rFonts w:ascii="Verdana" w:hAnsi="Verdana"/>
          <w:color w:val="000000"/>
          <w:sz w:val="12"/>
          <w:szCs w:val="12"/>
        </w:rPr>
        <w:t>, Т.О. Калинина. М., 1997. - 413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Топоров, И.К. Методика</w:t>
      </w:r>
      <w:r>
        <w:rPr>
          <w:rStyle w:val="WW8Num2z0"/>
          <w:rFonts w:ascii="Verdana" w:hAnsi="Verdana"/>
          <w:color w:val="000000"/>
          <w:sz w:val="12"/>
          <w:szCs w:val="12"/>
        </w:rPr>
        <w:t> </w:t>
      </w:r>
      <w:r>
        <w:rPr>
          <w:rStyle w:val="WW8Num3z0"/>
          <w:rFonts w:ascii="Verdana" w:hAnsi="Verdana"/>
          <w:color w:val="4682B4"/>
          <w:sz w:val="12"/>
          <w:szCs w:val="12"/>
        </w:rPr>
        <w:t>преподавания</w:t>
      </w:r>
      <w:r>
        <w:rPr>
          <w:rStyle w:val="WW8Num2z0"/>
          <w:rFonts w:ascii="Verdana" w:hAnsi="Verdana"/>
          <w:color w:val="000000"/>
          <w:sz w:val="12"/>
          <w:szCs w:val="12"/>
        </w:rPr>
        <w:t> </w:t>
      </w:r>
      <w:r>
        <w:rPr>
          <w:rFonts w:ascii="Verdana" w:hAnsi="Verdana"/>
          <w:color w:val="000000"/>
          <w:sz w:val="12"/>
          <w:szCs w:val="12"/>
        </w:rPr>
        <w:t>курса «</w:t>
      </w:r>
      <w:r>
        <w:rPr>
          <w:rStyle w:val="WW8Num3z0"/>
          <w:rFonts w:ascii="Verdana" w:hAnsi="Verdana"/>
          <w:color w:val="4682B4"/>
          <w:sz w:val="12"/>
          <w:szCs w:val="12"/>
        </w:rPr>
        <w:t>Основы безопасности жизнедеятельности</w:t>
      </w:r>
      <w:r>
        <w:rPr>
          <w:rFonts w:ascii="Verdana" w:hAnsi="Verdana"/>
          <w:color w:val="000000"/>
          <w:sz w:val="12"/>
          <w:szCs w:val="12"/>
        </w:rPr>
        <w:t xml:space="preserve">» в </w:t>
      </w:r>
      <w:proofErr w:type="spellStart"/>
      <w:r>
        <w:rPr>
          <w:rFonts w:ascii="Verdana" w:hAnsi="Verdana"/>
          <w:color w:val="000000"/>
          <w:sz w:val="12"/>
          <w:szCs w:val="12"/>
        </w:rPr>
        <w:t>общеобразовательнных</w:t>
      </w:r>
      <w:proofErr w:type="spellEnd"/>
      <w:r>
        <w:rPr>
          <w:rFonts w:ascii="Verdana" w:hAnsi="Verdana"/>
          <w:color w:val="000000"/>
          <w:sz w:val="12"/>
          <w:szCs w:val="12"/>
        </w:rPr>
        <w:t xml:space="preserve"> учреждениях: Кн. для </w:t>
      </w:r>
      <w:r>
        <w:rPr>
          <w:rFonts w:ascii="Verdana" w:hAnsi="Verdana"/>
          <w:color w:val="000000"/>
          <w:sz w:val="12"/>
          <w:szCs w:val="12"/>
        </w:rPr>
        <w:lastRenderedPageBreak/>
        <w:t xml:space="preserve">учителя Текст. /И.К. Топоров. М.: Просвещение, 2000. - 96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Третьяков</w:t>
      </w:r>
      <w:r>
        <w:rPr>
          <w:rFonts w:ascii="Verdana" w:hAnsi="Verdana"/>
          <w:color w:val="000000"/>
          <w:sz w:val="12"/>
          <w:szCs w:val="12"/>
        </w:rPr>
        <w:t xml:space="preserve">, П.И., </w:t>
      </w:r>
      <w:proofErr w:type="gramStart"/>
      <w:r>
        <w:rPr>
          <w:rFonts w:ascii="Verdana" w:hAnsi="Verdana"/>
          <w:color w:val="000000"/>
          <w:sz w:val="12"/>
          <w:szCs w:val="12"/>
        </w:rPr>
        <w:t>Белая</w:t>
      </w:r>
      <w:proofErr w:type="gramEnd"/>
      <w:r>
        <w:rPr>
          <w:rFonts w:ascii="Verdana" w:hAnsi="Verdana"/>
          <w:color w:val="000000"/>
          <w:sz w:val="12"/>
          <w:szCs w:val="12"/>
        </w:rPr>
        <w:t>, К.Ю. Дошкольное образовательное учреждение (Технологии управления образованием) Текст. /П.И. Третьяков, К.Ю.</w:t>
      </w:r>
      <w:r>
        <w:rPr>
          <w:rStyle w:val="WW8Num2z0"/>
          <w:rFonts w:ascii="Verdana" w:hAnsi="Verdana"/>
          <w:color w:val="000000"/>
          <w:sz w:val="12"/>
          <w:szCs w:val="12"/>
        </w:rPr>
        <w:t> </w:t>
      </w:r>
      <w:proofErr w:type="gramStart"/>
      <w:r>
        <w:rPr>
          <w:rStyle w:val="WW8Num3z0"/>
          <w:rFonts w:ascii="Verdana" w:hAnsi="Verdana"/>
          <w:color w:val="4682B4"/>
          <w:sz w:val="12"/>
          <w:szCs w:val="12"/>
        </w:rPr>
        <w:t>Белая</w:t>
      </w:r>
      <w:proofErr w:type="gramEnd"/>
      <w:r>
        <w:rPr>
          <w:rFonts w:ascii="Verdana" w:hAnsi="Verdana"/>
          <w:color w:val="000000"/>
          <w:sz w:val="12"/>
          <w:szCs w:val="12"/>
        </w:rPr>
        <w:t xml:space="preserve">. М.: Новая школа, 2003. - 295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Управление ДОУ //Научно-практический журнал. Текст. М.: Сфера, 2000.-№1.- С. 42-85.</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Усачев</w:t>
      </w:r>
      <w:r>
        <w:rPr>
          <w:rFonts w:ascii="Verdana" w:hAnsi="Verdana"/>
          <w:color w:val="000000"/>
          <w:sz w:val="12"/>
          <w:szCs w:val="12"/>
        </w:rPr>
        <w:t xml:space="preserve">, А.А. Основы безопасности жизнедеятельности: 1 </w:t>
      </w:r>
      <w:proofErr w:type="spellStart"/>
      <w:r>
        <w:rPr>
          <w:rFonts w:ascii="Verdana" w:hAnsi="Verdana"/>
          <w:color w:val="000000"/>
          <w:sz w:val="12"/>
          <w:szCs w:val="12"/>
        </w:rPr>
        <w:t>кл</w:t>
      </w:r>
      <w:proofErr w:type="spellEnd"/>
      <w:r>
        <w:rPr>
          <w:rFonts w:ascii="Verdana" w:hAnsi="Verdana"/>
          <w:color w:val="000000"/>
          <w:sz w:val="12"/>
          <w:szCs w:val="12"/>
        </w:rPr>
        <w:t>.: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д</w:t>
      </w:r>
      <w:proofErr w:type="gramEnd"/>
      <w:r>
        <w:rPr>
          <w:rFonts w:ascii="Verdana" w:hAnsi="Verdana"/>
          <w:color w:val="000000"/>
          <w:sz w:val="12"/>
          <w:szCs w:val="12"/>
        </w:rPr>
        <w:t xml:space="preserve">ля </w:t>
      </w:r>
      <w:proofErr w:type="spellStart"/>
      <w:r>
        <w:rPr>
          <w:rFonts w:ascii="Verdana" w:hAnsi="Verdana"/>
          <w:color w:val="000000"/>
          <w:sz w:val="12"/>
          <w:szCs w:val="12"/>
        </w:rPr>
        <w:t>общеобр</w:t>
      </w:r>
      <w:proofErr w:type="spellEnd"/>
      <w:r>
        <w:rPr>
          <w:rFonts w:ascii="Verdana" w:hAnsi="Verdana"/>
          <w:color w:val="000000"/>
          <w:sz w:val="12"/>
          <w:szCs w:val="12"/>
        </w:rPr>
        <w:t>. учреждений Текст. /А.А. Усачев, А.И.</w:t>
      </w:r>
      <w:r>
        <w:rPr>
          <w:rStyle w:val="WW8Num2z0"/>
          <w:rFonts w:ascii="Verdana" w:hAnsi="Verdana"/>
          <w:color w:val="000000"/>
          <w:sz w:val="12"/>
          <w:szCs w:val="12"/>
        </w:rPr>
        <w:t> </w:t>
      </w:r>
      <w:r>
        <w:rPr>
          <w:rStyle w:val="WW8Num3z0"/>
          <w:rFonts w:ascii="Verdana" w:hAnsi="Verdana"/>
          <w:color w:val="4682B4"/>
          <w:sz w:val="12"/>
          <w:szCs w:val="12"/>
        </w:rPr>
        <w:t>Березин</w:t>
      </w:r>
      <w:r>
        <w:rPr>
          <w:rFonts w:ascii="Verdana" w:hAnsi="Verdana"/>
          <w:color w:val="000000"/>
          <w:sz w:val="12"/>
          <w:szCs w:val="12"/>
        </w:rPr>
        <w:t xml:space="preserve">. 4-е изд. - М.: </w:t>
      </w:r>
      <w:proofErr w:type="spellStart"/>
      <w:r>
        <w:rPr>
          <w:rFonts w:ascii="Verdana" w:hAnsi="Verdana"/>
          <w:color w:val="000000"/>
          <w:sz w:val="12"/>
          <w:szCs w:val="12"/>
        </w:rPr>
        <w:t>Астрель</w:t>
      </w:r>
      <w:proofErr w:type="spellEnd"/>
      <w:r>
        <w:rPr>
          <w:rFonts w:ascii="Verdana" w:hAnsi="Verdana"/>
          <w:color w:val="000000"/>
          <w:sz w:val="12"/>
          <w:szCs w:val="12"/>
        </w:rPr>
        <w:t xml:space="preserve">; ACT, 2002. - 167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Усова</w:t>
      </w:r>
      <w:r>
        <w:rPr>
          <w:rFonts w:ascii="Verdana" w:hAnsi="Verdana"/>
          <w:color w:val="000000"/>
          <w:sz w:val="12"/>
          <w:szCs w:val="12"/>
        </w:rPr>
        <w:t xml:space="preserve">; А.П. Обучение в детском саду Текст. /А.П. Усова; / ред. А.В. Запорожца. М.: Просвещение, 1981. - 176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xml:space="preserve">, К.Д. </w:t>
      </w:r>
      <w:proofErr w:type="spellStart"/>
      <w:r>
        <w:rPr>
          <w:rFonts w:ascii="Verdana" w:hAnsi="Verdana"/>
          <w:color w:val="000000"/>
          <w:sz w:val="12"/>
          <w:szCs w:val="12"/>
        </w:rPr>
        <w:t>Избр</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соч. /К.Д. Ушинский. В 2 т. Текст. М.: Педагогика, 1974. - Т. 1. С. 408.</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Федеральные Законы Российской Федерации «О защите населения и территорий от чрезвычайных ситуаций природного и техногенного характера», «</w:t>
      </w:r>
      <w:r>
        <w:rPr>
          <w:rStyle w:val="WW8Num3z0"/>
          <w:rFonts w:ascii="Verdana" w:hAnsi="Verdana"/>
          <w:color w:val="4682B4"/>
          <w:sz w:val="12"/>
          <w:szCs w:val="12"/>
        </w:rPr>
        <w:t>Об охране окружающей природной среды</w:t>
      </w:r>
      <w:r>
        <w:rPr>
          <w:rFonts w:ascii="Verdana" w:hAnsi="Verdana"/>
          <w:color w:val="000000"/>
          <w:sz w:val="12"/>
          <w:szCs w:val="12"/>
        </w:rPr>
        <w:t>», «</w:t>
      </w:r>
      <w:r>
        <w:rPr>
          <w:rStyle w:val="WW8Num3z0"/>
          <w:rFonts w:ascii="Verdana" w:hAnsi="Verdana"/>
          <w:color w:val="4682B4"/>
          <w:sz w:val="12"/>
          <w:szCs w:val="12"/>
        </w:rPr>
        <w:t>О гражданской обороне</w:t>
      </w:r>
      <w:r>
        <w:rPr>
          <w:rFonts w:ascii="Verdana" w:hAnsi="Verdana"/>
          <w:color w:val="000000"/>
          <w:sz w:val="12"/>
          <w:szCs w:val="12"/>
        </w:rPr>
        <w:t>». Текст.</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Федорова</w:t>
      </w:r>
      <w:r>
        <w:rPr>
          <w:rFonts w:ascii="Verdana" w:hAnsi="Verdana"/>
          <w:color w:val="000000"/>
          <w:sz w:val="12"/>
          <w:szCs w:val="12"/>
        </w:rPr>
        <w:t xml:space="preserve">, К.П., </w:t>
      </w:r>
      <w:proofErr w:type="spellStart"/>
      <w:r>
        <w:rPr>
          <w:rFonts w:ascii="Verdana" w:hAnsi="Verdana"/>
          <w:color w:val="000000"/>
          <w:sz w:val="12"/>
          <w:szCs w:val="12"/>
        </w:rPr>
        <w:t>Темина</w:t>
      </w:r>
      <w:proofErr w:type="spellEnd"/>
      <w:r>
        <w:rPr>
          <w:rFonts w:ascii="Verdana" w:hAnsi="Verdana"/>
          <w:color w:val="000000"/>
          <w:sz w:val="12"/>
          <w:szCs w:val="12"/>
        </w:rPr>
        <w:t>, Д.О. Безопасный дом Текст. /К.П. Федорова, Д.О.</w:t>
      </w:r>
      <w:r>
        <w:rPr>
          <w:rStyle w:val="WW8Num2z0"/>
          <w:rFonts w:ascii="Verdana" w:hAnsi="Verdana"/>
          <w:color w:val="000000"/>
          <w:sz w:val="12"/>
          <w:szCs w:val="12"/>
        </w:rPr>
        <w:t> </w:t>
      </w:r>
      <w:proofErr w:type="spellStart"/>
      <w:r>
        <w:rPr>
          <w:rStyle w:val="WW8Num3z0"/>
          <w:rFonts w:ascii="Verdana" w:hAnsi="Verdana"/>
          <w:color w:val="4682B4"/>
          <w:sz w:val="12"/>
          <w:szCs w:val="12"/>
        </w:rPr>
        <w:t>Темина</w:t>
      </w:r>
      <w:proofErr w:type="spellEnd"/>
      <w:r>
        <w:rPr>
          <w:rFonts w:ascii="Verdana" w:hAnsi="Verdana"/>
          <w:color w:val="000000"/>
          <w:sz w:val="12"/>
          <w:szCs w:val="12"/>
        </w:rPr>
        <w:t>. М., 2002. - 45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143. </w:t>
      </w:r>
      <w:proofErr w:type="spellStart"/>
      <w:r>
        <w:rPr>
          <w:rFonts w:ascii="Verdana" w:hAnsi="Verdana"/>
          <w:color w:val="000000"/>
          <w:sz w:val="12"/>
          <w:szCs w:val="12"/>
        </w:rPr>
        <w:t>Федяевская</w:t>
      </w:r>
      <w:proofErr w:type="spellEnd"/>
      <w:r>
        <w:rPr>
          <w:rFonts w:ascii="Verdana" w:hAnsi="Verdana"/>
          <w:color w:val="000000"/>
          <w:sz w:val="12"/>
          <w:szCs w:val="12"/>
        </w:rPr>
        <w:t xml:space="preserve">, В.М. За безопасность детей на улице Текст. /В.М. </w:t>
      </w:r>
      <w:proofErr w:type="spellStart"/>
      <w:r>
        <w:rPr>
          <w:rFonts w:ascii="Verdana" w:hAnsi="Verdana"/>
          <w:color w:val="000000"/>
          <w:sz w:val="12"/>
          <w:szCs w:val="12"/>
        </w:rPr>
        <w:t>Федя-евская</w:t>
      </w:r>
      <w:proofErr w:type="spellEnd"/>
      <w:r>
        <w:rPr>
          <w:rFonts w:ascii="Verdana" w:hAnsi="Verdana"/>
          <w:color w:val="000000"/>
          <w:sz w:val="12"/>
          <w:szCs w:val="12"/>
        </w:rPr>
        <w:t xml:space="preserve"> М.: Изд. Института Санитарного Просвещения, 1952.</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144. Философский энциклопедический словарь. Текст. М.: Советская энциклопедия, 1989: — 567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proofErr w:type="spellStart"/>
      <w:r>
        <w:rPr>
          <w:rStyle w:val="WW8Num3z0"/>
          <w:rFonts w:ascii="Verdana" w:hAnsi="Verdana"/>
          <w:color w:val="4682B4"/>
          <w:sz w:val="12"/>
          <w:szCs w:val="12"/>
        </w:rPr>
        <w:t>Хван</w:t>
      </w:r>
      <w:proofErr w:type="spellEnd"/>
      <w:r>
        <w:rPr>
          <w:rFonts w:ascii="Verdana" w:hAnsi="Verdana"/>
          <w:color w:val="000000"/>
          <w:sz w:val="12"/>
          <w:szCs w:val="12"/>
        </w:rPr>
        <w:t xml:space="preserve">, Т.А., </w:t>
      </w:r>
      <w:proofErr w:type="spellStart"/>
      <w:r>
        <w:rPr>
          <w:rFonts w:ascii="Verdana" w:hAnsi="Verdana"/>
          <w:color w:val="000000"/>
          <w:sz w:val="12"/>
          <w:szCs w:val="12"/>
        </w:rPr>
        <w:t>Хван</w:t>
      </w:r>
      <w:proofErr w:type="spellEnd"/>
      <w:r>
        <w:rPr>
          <w:rFonts w:ascii="Verdana" w:hAnsi="Verdana"/>
          <w:color w:val="000000"/>
          <w:sz w:val="12"/>
          <w:szCs w:val="12"/>
        </w:rPr>
        <w:t xml:space="preserve"> П.А. Безопасность жизнедеятельности Текст. /Т.А. </w:t>
      </w:r>
      <w:proofErr w:type="spellStart"/>
      <w:r>
        <w:rPr>
          <w:rFonts w:ascii="Verdana" w:hAnsi="Verdana"/>
          <w:color w:val="000000"/>
          <w:sz w:val="12"/>
          <w:szCs w:val="12"/>
        </w:rPr>
        <w:t>Хван</w:t>
      </w:r>
      <w:proofErr w:type="spellEnd"/>
      <w:r>
        <w:rPr>
          <w:rFonts w:ascii="Verdana" w:hAnsi="Verdana"/>
          <w:color w:val="000000"/>
          <w:sz w:val="12"/>
          <w:szCs w:val="12"/>
        </w:rPr>
        <w:t xml:space="preserve">, П.А. </w:t>
      </w:r>
      <w:proofErr w:type="spellStart"/>
      <w:r>
        <w:rPr>
          <w:rFonts w:ascii="Verdana" w:hAnsi="Verdana"/>
          <w:color w:val="000000"/>
          <w:sz w:val="12"/>
          <w:szCs w:val="12"/>
        </w:rPr>
        <w:t>Хван</w:t>
      </w:r>
      <w:proofErr w:type="spellEnd"/>
      <w:r>
        <w:rPr>
          <w:rFonts w:ascii="Verdana" w:hAnsi="Verdana"/>
          <w:color w:val="000000"/>
          <w:sz w:val="12"/>
          <w:szCs w:val="12"/>
        </w:rPr>
        <w:t xml:space="preserve">. Ростов-на-Дону, Феникс, 2000. - 190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146. </w:t>
      </w:r>
      <w:proofErr w:type="spellStart"/>
      <w:r>
        <w:rPr>
          <w:rFonts w:ascii="Verdana" w:hAnsi="Verdana"/>
          <w:color w:val="000000"/>
          <w:sz w:val="12"/>
          <w:szCs w:val="12"/>
        </w:rPr>
        <w:t>Хромцова</w:t>
      </w:r>
      <w:proofErr w:type="spellEnd"/>
      <w:r>
        <w:rPr>
          <w:rFonts w:ascii="Verdana" w:hAnsi="Verdana"/>
          <w:color w:val="000000"/>
          <w:sz w:val="12"/>
          <w:szCs w:val="12"/>
        </w:rPr>
        <w:t xml:space="preserve">, Т.Г. Формирование опыта безопасного поведения в быту детей среднего дошкольного возраста: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канд.пед.наук</w:t>
      </w:r>
      <w:proofErr w:type="spellEnd"/>
      <w:r>
        <w:rPr>
          <w:rFonts w:ascii="Verdana" w:hAnsi="Verdana"/>
          <w:color w:val="000000"/>
          <w:sz w:val="12"/>
          <w:szCs w:val="12"/>
        </w:rPr>
        <w:t xml:space="preserve"> Текст. /Т.Г. </w:t>
      </w:r>
      <w:proofErr w:type="spellStart"/>
      <w:r>
        <w:rPr>
          <w:rFonts w:ascii="Verdana" w:hAnsi="Verdana"/>
          <w:color w:val="000000"/>
          <w:sz w:val="12"/>
          <w:szCs w:val="12"/>
        </w:rPr>
        <w:t>Хромцова</w:t>
      </w:r>
      <w:proofErr w:type="spellEnd"/>
      <w:r>
        <w:rPr>
          <w:rFonts w:ascii="Verdana" w:hAnsi="Verdana"/>
          <w:color w:val="000000"/>
          <w:sz w:val="12"/>
          <w:szCs w:val="12"/>
        </w:rPr>
        <w:t xml:space="preserve">. СПб., 2001. - 19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147. </w:t>
      </w:r>
      <w:proofErr w:type="spellStart"/>
      <w:r>
        <w:rPr>
          <w:rFonts w:ascii="Verdana" w:hAnsi="Verdana"/>
          <w:color w:val="000000"/>
          <w:sz w:val="12"/>
          <w:szCs w:val="12"/>
        </w:rPr>
        <w:t>Шендрик</w:t>
      </w:r>
      <w:proofErr w:type="spellEnd"/>
      <w:r>
        <w:rPr>
          <w:rFonts w:ascii="Verdana" w:hAnsi="Verdana"/>
          <w:color w:val="000000"/>
          <w:sz w:val="12"/>
          <w:szCs w:val="12"/>
        </w:rPr>
        <w:t>, И.Г.</w:t>
      </w:r>
      <w:r>
        <w:rPr>
          <w:rStyle w:val="WW8Num2z0"/>
          <w:rFonts w:ascii="Verdana" w:hAnsi="Verdana"/>
          <w:color w:val="000000"/>
          <w:sz w:val="12"/>
          <w:szCs w:val="12"/>
        </w:rPr>
        <w:t> </w:t>
      </w:r>
      <w:r>
        <w:rPr>
          <w:rStyle w:val="WW8Num3z0"/>
          <w:rFonts w:ascii="Verdana" w:hAnsi="Verdana"/>
          <w:color w:val="4682B4"/>
          <w:sz w:val="12"/>
          <w:szCs w:val="12"/>
        </w:rPr>
        <w:t>Саморазвитие</w:t>
      </w:r>
      <w:r>
        <w:rPr>
          <w:rStyle w:val="WW8Num2z0"/>
          <w:rFonts w:ascii="Verdana" w:hAnsi="Verdana"/>
          <w:color w:val="000000"/>
          <w:sz w:val="12"/>
          <w:szCs w:val="12"/>
        </w:rPr>
        <w:t> </w:t>
      </w:r>
      <w:r>
        <w:rPr>
          <w:rFonts w:ascii="Verdana" w:hAnsi="Verdana"/>
          <w:color w:val="000000"/>
          <w:sz w:val="12"/>
          <w:szCs w:val="12"/>
        </w:rPr>
        <w:t xml:space="preserve">личности в контексте проектирования образования Текст. /И.Г. </w:t>
      </w:r>
      <w:proofErr w:type="spellStart"/>
      <w:r>
        <w:rPr>
          <w:rFonts w:ascii="Verdana" w:hAnsi="Verdana"/>
          <w:color w:val="000000"/>
          <w:sz w:val="12"/>
          <w:szCs w:val="12"/>
        </w:rPr>
        <w:t>Шендрик</w:t>
      </w:r>
      <w:proofErr w:type="spellEnd"/>
      <w:r>
        <w:rPr>
          <w:rFonts w:ascii="Verdana" w:hAnsi="Verdana"/>
          <w:color w:val="000000"/>
          <w:sz w:val="12"/>
          <w:szCs w:val="12"/>
        </w:rPr>
        <w:t xml:space="preserve"> //Педагогика, 2004. № 4.</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148. Шойгу, С.К. Организационные указания по подготовке населения Российской Федерации в области защиты от чрезвычайных ситуаций на 19982000 годы Текст. /С.К. Шойгу //ОБЖ. 1998. - №2. - С. 55-60. </w:t>
      </w:r>
      <w:r>
        <w:rPr>
          <w:rFonts w:ascii="Arial" w:hAnsi="Arial" w:cs="Arial"/>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Щеголев, И.А. Развитие педагогической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 xml:space="preserve">учителя безопасности жизнедеятельности: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gramStart"/>
      <w:r>
        <w:rPr>
          <w:rFonts w:ascii="Verdana" w:hAnsi="Verdana"/>
          <w:color w:val="000000"/>
          <w:sz w:val="12"/>
          <w:szCs w:val="12"/>
        </w:rPr>
        <w:t>.к</w:t>
      </w:r>
      <w:proofErr w:type="gramEnd"/>
      <w:r>
        <w:rPr>
          <w:rFonts w:ascii="Verdana" w:hAnsi="Verdana"/>
          <w:color w:val="000000"/>
          <w:sz w:val="12"/>
          <w:szCs w:val="12"/>
        </w:rPr>
        <w:t>анд.пед.наук</w:t>
      </w:r>
      <w:proofErr w:type="spellEnd"/>
      <w:r>
        <w:rPr>
          <w:rFonts w:ascii="Verdana" w:hAnsi="Verdana"/>
          <w:color w:val="000000"/>
          <w:sz w:val="12"/>
          <w:szCs w:val="12"/>
        </w:rPr>
        <w:t xml:space="preserve">. Текст. /И.А. Щеголев. СПб., 1998. - 18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150. </w:t>
      </w:r>
      <w:proofErr w:type="spellStart"/>
      <w:r>
        <w:rPr>
          <w:rFonts w:ascii="Verdana" w:hAnsi="Verdana"/>
          <w:color w:val="000000"/>
          <w:sz w:val="12"/>
          <w:szCs w:val="12"/>
        </w:rPr>
        <w:t>Щуко</w:t>
      </w:r>
      <w:proofErr w:type="spellEnd"/>
      <w:r>
        <w:rPr>
          <w:rFonts w:ascii="Verdana" w:hAnsi="Verdana"/>
          <w:color w:val="000000"/>
          <w:sz w:val="12"/>
          <w:szCs w:val="12"/>
        </w:rPr>
        <w:t xml:space="preserve">, Л.П. Справочник по охране труда в Российской Федерации. </w:t>
      </w:r>
      <w:proofErr w:type="gramStart"/>
      <w:r>
        <w:rPr>
          <w:rFonts w:ascii="Verdana" w:hAnsi="Verdana"/>
          <w:color w:val="000000"/>
          <w:sz w:val="12"/>
          <w:szCs w:val="12"/>
        </w:rPr>
        <w:t>-И</w:t>
      </w:r>
      <w:proofErr w:type="gramEnd"/>
      <w:r>
        <w:rPr>
          <w:rFonts w:ascii="Verdana" w:hAnsi="Verdana"/>
          <w:color w:val="000000"/>
          <w:sz w:val="12"/>
          <w:szCs w:val="12"/>
        </w:rPr>
        <w:t xml:space="preserve">зд. 6, </w:t>
      </w:r>
      <w:proofErr w:type="spellStart"/>
      <w:r>
        <w:rPr>
          <w:rFonts w:ascii="Verdana" w:hAnsi="Verdana"/>
          <w:color w:val="000000"/>
          <w:sz w:val="12"/>
          <w:szCs w:val="12"/>
        </w:rPr>
        <w:t>перераб.и</w:t>
      </w:r>
      <w:proofErr w:type="spellEnd"/>
      <w:r>
        <w:rPr>
          <w:rFonts w:ascii="Verdana" w:hAnsi="Verdana"/>
          <w:color w:val="000000"/>
          <w:sz w:val="12"/>
          <w:szCs w:val="12"/>
        </w:rPr>
        <w:t xml:space="preserve"> доп. Текст. /Л.П. </w:t>
      </w:r>
      <w:proofErr w:type="spellStart"/>
      <w:r>
        <w:rPr>
          <w:rFonts w:ascii="Verdana" w:hAnsi="Verdana"/>
          <w:color w:val="000000"/>
          <w:sz w:val="12"/>
          <w:szCs w:val="12"/>
        </w:rPr>
        <w:t>Щуко</w:t>
      </w:r>
      <w:proofErr w:type="spellEnd"/>
      <w:r>
        <w:rPr>
          <w:rFonts w:ascii="Verdana" w:hAnsi="Verdana"/>
          <w:color w:val="000000"/>
          <w:sz w:val="12"/>
          <w:szCs w:val="12"/>
        </w:rPr>
        <w:t xml:space="preserve">. М.- СПб.: Герда, 2004. - 733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proofErr w:type="spellStart"/>
      <w:r>
        <w:rPr>
          <w:rStyle w:val="WW8Num3z0"/>
          <w:rFonts w:ascii="Verdana" w:hAnsi="Verdana"/>
          <w:color w:val="4682B4"/>
          <w:sz w:val="12"/>
          <w:szCs w:val="12"/>
        </w:rPr>
        <w:t>Эльконин</w:t>
      </w:r>
      <w:proofErr w:type="spellEnd"/>
      <w:r>
        <w:rPr>
          <w:rFonts w:ascii="Verdana" w:hAnsi="Verdana"/>
          <w:color w:val="000000"/>
          <w:sz w:val="12"/>
          <w:szCs w:val="12"/>
        </w:rPr>
        <w:t xml:space="preserve">, Д.Б. Детская психология Текст. /Д.Б. </w:t>
      </w:r>
      <w:proofErr w:type="spellStart"/>
      <w:r>
        <w:rPr>
          <w:rFonts w:ascii="Verdana" w:hAnsi="Verdana"/>
          <w:color w:val="000000"/>
          <w:sz w:val="12"/>
          <w:szCs w:val="12"/>
        </w:rPr>
        <w:t>Эльконин</w:t>
      </w:r>
      <w:proofErr w:type="spellEnd"/>
      <w:r>
        <w:rPr>
          <w:rFonts w:ascii="Verdana" w:hAnsi="Verdana"/>
          <w:color w:val="000000"/>
          <w:sz w:val="12"/>
          <w:szCs w:val="12"/>
        </w:rPr>
        <w:t>. М.: Государственное учебно-педагогическое издательство Министерства просвещения</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xml:space="preserve">, 1960. - 327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Энциклопедия по безопасности и гигиене труда</w:t>
      </w:r>
      <w:proofErr w:type="gramStart"/>
      <w:r>
        <w:rPr>
          <w:rFonts w:ascii="Verdana" w:hAnsi="Verdana"/>
          <w:color w:val="000000"/>
          <w:sz w:val="12"/>
          <w:szCs w:val="12"/>
        </w:rPr>
        <w:t xml:space="preserve"> В</w:t>
      </w:r>
      <w:proofErr w:type="gramEnd"/>
      <w:r>
        <w:rPr>
          <w:rFonts w:ascii="Verdana" w:hAnsi="Verdana"/>
          <w:color w:val="000000"/>
          <w:sz w:val="12"/>
          <w:szCs w:val="12"/>
        </w:rPr>
        <w:t xml:space="preserve"> 4-х т. Текст. /Гл. ред. Г.Ф. Сухорукова! - М.: </w:t>
      </w:r>
      <w:proofErr w:type="spellStart"/>
      <w:r>
        <w:rPr>
          <w:rFonts w:ascii="Verdana" w:hAnsi="Verdana"/>
          <w:color w:val="000000"/>
          <w:sz w:val="12"/>
          <w:szCs w:val="12"/>
        </w:rPr>
        <w:t>Профиздат</w:t>
      </w:r>
      <w:proofErr w:type="spellEnd"/>
      <w:r>
        <w:rPr>
          <w:rFonts w:ascii="Verdana" w:hAnsi="Verdana"/>
          <w:color w:val="000000"/>
          <w:sz w:val="12"/>
          <w:szCs w:val="12"/>
        </w:rPr>
        <w:t>, 1985. - 750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Южакова, Е.Н. Условия реализации образовательно-воспитывающего потенциала курса «</w:t>
      </w:r>
      <w:r>
        <w:rPr>
          <w:rStyle w:val="WW8Num3z0"/>
          <w:rFonts w:ascii="Verdana" w:hAnsi="Verdana"/>
          <w:color w:val="4682B4"/>
          <w:sz w:val="12"/>
          <w:szCs w:val="12"/>
        </w:rPr>
        <w:t>Основы безопасности жизнедеятельности</w:t>
      </w:r>
      <w:r>
        <w:rPr>
          <w:rFonts w:ascii="Verdana" w:hAnsi="Verdana"/>
          <w:color w:val="000000"/>
          <w:sz w:val="12"/>
          <w:szCs w:val="12"/>
        </w:rPr>
        <w:t xml:space="preserve">» в </w:t>
      </w:r>
      <w:proofErr w:type="spellStart"/>
      <w:proofErr w:type="gramStart"/>
      <w:r>
        <w:rPr>
          <w:rFonts w:ascii="Verdana" w:hAnsi="Verdana"/>
          <w:color w:val="000000"/>
          <w:sz w:val="12"/>
          <w:szCs w:val="12"/>
        </w:rPr>
        <w:t>интегра-тивном</w:t>
      </w:r>
      <w:proofErr w:type="spellEnd"/>
      <w:proofErr w:type="gramEnd"/>
      <w:r>
        <w:rPr>
          <w:rFonts w:ascii="Verdana" w:hAnsi="Verdana"/>
          <w:color w:val="000000"/>
          <w:sz w:val="12"/>
          <w:szCs w:val="12"/>
        </w:rPr>
        <w:t xml:space="preserve"> пространстве полной школы: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gramStart"/>
      <w:r>
        <w:rPr>
          <w:rFonts w:ascii="Verdana" w:hAnsi="Verdana"/>
          <w:color w:val="000000"/>
          <w:sz w:val="12"/>
          <w:szCs w:val="12"/>
        </w:rPr>
        <w:t>.к</w:t>
      </w:r>
      <w:proofErr w:type="gramEnd"/>
      <w:r>
        <w:rPr>
          <w:rFonts w:ascii="Verdana" w:hAnsi="Verdana"/>
          <w:color w:val="000000"/>
          <w:sz w:val="12"/>
          <w:szCs w:val="12"/>
        </w:rPr>
        <w:t>анд.пед.наук</w:t>
      </w:r>
      <w:proofErr w:type="spellEnd"/>
      <w:r>
        <w:rPr>
          <w:rFonts w:ascii="Verdana" w:hAnsi="Verdana"/>
          <w:color w:val="000000"/>
          <w:sz w:val="12"/>
          <w:szCs w:val="12"/>
        </w:rPr>
        <w:t xml:space="preserve"> Текст. /Е.Н. Южакова. Омск, 2002. - 19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154. Яковлев, Ю. Ваши права, дети Текст. ЯО. Яковлев. М.: Международные отношения, 1992. - 64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155. </w:t>
      </w:r>
      <w:proofErr w:type="spellStart"/>
      <w:r>
        <w:rPr>
          <w:rFonts w:ascii="Verdana" w:hAnsi="Verdana"/>
          <w:color w:val="000000"/>
          <w:sz w:val="12"/>
          <w:szCs w:val="12"/>
        </w:rPr>
        <w:t>Якупов</w:t>
      </w:r>
      <w:proofErr w:type="spellEnd"/>
      <w:r>
        <w:rPr>
          <w:rFonts w:ascii="Verdana" w:hAnsi="Verdana"/>
          <w:color w:val="000000"/>
          <w:sz w:val="12"/>
          <w:szCs w:val="12"/>
        </w:rPr>
        <w:t>, A.M. Организационно-педагогические условия подготовки школьников к безопасному участию</w:t>
      </w:r>
      <w:proofErr w:type="gramStart"/>
      <w:r>
        <w:rPr>
          <w:rFonts w:ascii="Verdana" w:hAnsi="Verdana"/>
          <w:color w:val="000000"/>
          <w:sz w:val="12"/>
          <w:szCs w:val="12"/>
        </w:rPr>
        <w:t>1</w:t>
      </w:r>
      <w:proofErr w:type="gramEnd"/>
      <w:r>
        <w:rPr>
          <w:rFonts w:ascii="Verdana" w:hAnsi="Verdana"/>
          <w:color w:val="000000"/>
          <w:sz w:val="12"/>
          <w:szCs w:val="12"/>
        </w:rPr>
        <w:t xml:space="preserve"> в дорожном, движении: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канд.пед.наук</w:t>
      </w:r>
      <w:proofErr w:type="spellEnd"/>
      <w:r>
        <w:rPr>
          <w:rFonts w:ascii="Verdana" w:hAnsi="Verdana"/>
          <w:color w:val="000000"/>
          <w:sz w:val="12"/>
          <w:szCs w:val="12"/>
        </w:rPr>
        <w:t xml:space="preserve">. Текст. /A.M. </w:t>
      </w:r>
      <w:proofErr w:type="spellStart"/>
      <w:r>
        <w:rPr>
          <w:rFonts w:ascii="Verdana" w:hAnsi="Verdana"/>
          <w:color w:val="000000"/>
          <w:sz w:val="12"/>
          <w:szCs w:val="12"/>
        </w:rPr>
        <w:t>Якупов</w:t>
      </w:r>
      <w:proofErr w:type="spellEnd"/>
      <w:r>
        <w:rPr>
          <w:rFonts w:ascii="Verdana" w:hAnsi="Verdana"/>
          <w:color w:val="000000"/>
          <w:sz w:val="12"/>
          <w:szCs w:val="12"/>
        </w:rPr>
        <w:t xml:space="preserve">. Магнитогорск, 1997. - 19 </w:t>
      </w:r>
      <w:proofErr w:type="gramStart"/>
      <w:r>
        <w:rPr>
          <w:rFonts w:ascii="Verdana" w:hAnsi="Verdana"/>
          <w:color w:val="000000"/>
          <w:sz w:val="12"/>
          <w:szCs w:val="12"/>
        </w:rPr>
        <w:t>с</w:t>
      </w:r>
      <w:proofErr w:type="gramEnd"/>
      <w:r>
        <w:rPr>
          <w:rFonts w:ascii="Verdana" w:hAnsi="Verdana"/>
          <w:color w:val="000000"/>
          <w:sz w:val="12"/>
          <w:szCs w:val="12"/>
        </w:rPr>
        <w:t>.</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proofErr w:type="spellStart"/>
      <w:r>
        <w:rPr>
          <w:rStyle w:val="WW8Num3z0"/>
          <w:rFonts w:ascii="Verdana" w:hAnsi="Verdana"/>
          <w:color w:val="4682B4"/>
          <w:sz w:val="12"/>
          <w:szCs w:val="12"/>
        </w:rPr>
        <w:t>Ясвин</w:t>
      </w:r>
      <w:proofErr w:type="spellEnd"/>
      <w:r>
        <w:rPr>
          <w:rFonts w:ascii="Verdana" w:hAnsi="Verdana"/>
          <w:color w:val="000000"/>
          <w:sz w:val="12"/>
          <w:szCs w:val="12"/>
        </w:rPr>
        <w:t xml:space="preserve">, В.А. Образовательная среда: от моделирования к проектированию Текст. /В.А. </w:t>
      </w:r>
      <w:proofErr w:type="spellStart"/>
      <w:r>
        <w:rPr>
          <w:rFonts w:ascii="Verdana" w:hAnsi="Verdana"/>
          <w:color w:val="000000"/>
          <w:sz w:val="12"/>
          <w:szCs w:val="12"/>
        </w:rPr>
        <w:t>Ясвин</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Смысл, 2001. 365 с.</w:t>
      </w:r>
    </w:p>
    <w:p w:rsidR="0086430E" w:rsidRDefault="0086430E" w:rsidP="0086430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157. </w:t>
      </w:r>
      <w:proofErr w:type="spellStart"/>
      <w:r>
        <w:rPr>
          <w:rFonts w:ascii="Verdana" w:hAnsi="Verdana"/>
          <w:color w:val="000000"/>
          <w:sz w:val="12"/>
          <w:szCs w:val="12"/>
        </w:rPr>
        <w:t>Ясвин</w:t>
      </w:r>
      <w:proofErr w:type="spellEnd"/>
      <w:r>
        <w:rPr>
          <w:rFonts w:ascii="Verdana" w:hAnsi="Verdana"/>
          <w:color w:val="000000"/>
          <w:sz w:val="12"/>
          <w:szCs w:val="12"/>
        </w:rPr>
        <w:t>, В.А. Экспертиза</w:t>
      </w:r>
      <w:r>
        <w:rPr>
          <w:rStyle w:val="WW8Num2z0"/>
          <w:rFonts w:ascii="Verdana" w:hAnsi="Verdana"/>
          <w:color w:val="000000"/>
          <w:sz w:val="12"/>
          <w:szCs w:val="12"/>
        </w:rPr>
        <w:t> </w:t>
      </w:r>
      <w:r>
        <w:rPr>
          <w:rStyle w:val="WW8Num3z0"/>
          <w:rFonts w:ascii="Verdana" w:hAnsi="Verdana"/>
          <w:color w:val="4682B4"/>
          <w:sz w:val="12"/>
          <w:szCs w:val="12"/>
        </w:rPr>
        <w:t>школьной</w:t>
      </w:r>
      <w:r>
        <w:rPr>
          <w:rStyle w:val="WW8Num2z0"/>
          <w:rFonts w:ascii="Verdana" w:hAnsi="Verdana"/>
          <w:color w:val="000000"/>
          <w:sz w:val="12"/>
          <w:szCs w:val="12"/>
        </w:rPr>
        <w:t> </w:t>
      </w:r>
      <w:r>
        <w:rPr>
          <w:rFonts w:ascii="Verdana" w:hAnsi="Verdana"/>
          <w:color w:val="000000"/>
          <w:sz w:val="12"/>
          <w:szCs w:val="12"/>
        </w:rPr>
        <w:t xml:space="preserve">образовательной среды Текст. /В.А. </w:t>
      </w:r>
      <w:proofErr w:type="spellStart"/>
      <w:r>
        <w:rPr>
          <w:rFonts w:ascii="Verdana" w:hAnsi="Verdana"/>
          <w:color w:val="000000"/>
          <w:sz w:val="12"/>
          <w:szCs w:val="12"/>
        </w:rPr>
        <w:t>Ясвин</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Академия, 2000.</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158. </w:t>
      </w:r>
      <w:proofErr w:type="gramStart"/>
      <w:r w:rsidRPr="0086430E">
        <w:rPr>
          <w:rFonts w:ascii="Verdana" w:hAnsi="Verdana"/>
          <w:color w:val="000000"/>
          <w:sz w:val="12"/>
          <w:szCs w:val="12"/>
          <w:lang w:val="en-US"/>
        </w:rPr>
        <w:t>About</w:t>
      </w:r>
      <w:proofErr w:type="gramEnd"/>
      <w:r w:rsidRPr="0086430E">
        <w:rPr>
          <w:rFonts w:ascii="Verdana" w:hAnsi="Verdana"/>
          <w:color w:val="000000"/>
          <w:sz w:val="12"/>
          <w:szCs w:val="12"/>
          <w:lang w:val="en-US"/>
        </w:rPr>
        <w:t xml:space="preserve"> the sexual abuse of </w:t>
      </w:r>
      <w:proofErr w:type="spellStart"/>
      <w:r w:rsidRPr="0086430E">
        <w:rPr>
          <w:rFonts w:ascii="Verdana" w:hAnsi="Verdana"/>
          <w:color w:val="000000"/>
          <w:sz w:val="12"/>
          <w:szCs w:val="12"/>
          <w:lang w:val="en-US"/>
        </w:rPr>
        <w:t>childreh</w:t>
      </w:r>
      <w:proofErr w:type="spellEnd"/>
      <w:r w:rsidRPr="0086430E">
        <w:rPr>
          <w:rFonts w:ascii="Verdana" w:hAnsi="Verdana"/>
          <w:color w:val="000000"/>
          <w:sz w:val="12"/>
          <w:szCs w:val="12"/>
          <w:lang w:val="en-US"/>
        </w:rPr>
        <w:t xml:space="preserve">. </w:t>
      </w:r>
      <w:proofErr w:type="gramStart"/>
      <w:r w:rsidRPr="0086430E">
        <w:rPr>
          <w:rFonts w:ascii="Verdana" w:hAnsi="Verdana"/>
          <w:color w:val="000000"/>
          <w:sz w:val="12"/>
          <w:szCs w:val="12"/>
          <w:lang w:val="en-US"/>
        </w:rPr>
        <w:t>South Deerfield, 1985.</w:t>
      </w:r>
      <w:proofErr w:type="gramEnd"/>
      <w:r w:rsidRPr="0086430E">
        <w:rPr>
          <w:rFonts w:ascii="Verdana" w:hAnsi="Verdana"/>
          <w:color w:val="000000"/>
          <w:sz w:val="12"/>
          <w:szCs w:val="12"/>
          <w:lang w:val="en-US"/>
        </w:rPr>
        <w:t xml:space="preserve"> - 15 p.</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159. Carey P., </w:t>
      </w:r>
      <w:proofErr w:type="spellStart"/>
      <w:r w:rsidRPr="0086430E">
        <w:rPr>
          <w:rFonts w:ascii="Verdana" w:hAnsi="Verdana"/>
          <w:color w:val="000000"/>
          <w:sz w:val="12"/>
          <w:szCs w:val="12"/>
          <w:lang w:val="en-US"/>
        </w:rPr>
        <w:t>Sloper</w:t>
      </w:r>
      <w:proofErr w:type="spellEnd"/>
      <w:r w:rsidRPr="0086430E">
        <w:rPr>
          <w:rFonts w:ascii="Verdana" w:hAnsi="Verdana"/>
          <w:color w:val="000000"/>
          <w:sz w:val="12"/>
          <w:szCs w:val="12"/>
          <w:lang w:val="en-US"/>
        </w:rPr>
        <w:t xml:space="preserve"> P., Charlton A. Cancer education and the primary school teacher in England and Wales. III. Cancer-</w:t>
      </w:r>
      <w:proofErr w:type="spellStart"/>
      <w:r w:rsidRPr="0086430E">
        <w:rPr>
          <w:rFonts w:ascii="Verdana" w:hAnsi="Verdana"/>
          <w:color w:val="000000"/>
          <w:sz w:val="12"/>
          <w:szCs w:val="12"/>
          <w:lang w:val="en-US"/>
        </w:rPr>
        <w:t>Educ</w:t>
      </w:r>
      <w:proofErr w:type="spellEnd"/>
      <w:r w:rsidRPr="0086430E">
        <w:rPr>
          <w:rFonts w:ascii="Verdana" w:hAnsi="Verdana"/>
          <w:color w:val="000000"/>
          <w:sz w:val="12"/>
          <w:szCs w:val="12"/>
          <w:lang w:val="en-US"/>
        </w:rPr>
        <w:t xml:space="preserve">, 1995. </w:t>
      </w:r>
      <w:proofErr w:type="gramStart"/>
      <w:r w:rsidRPr="0086430E">
        <w:rPr>
          <w:rFonts w:ascii="Verdana" w:hAnsi="Verdana"/>
          <w:color w:val="000000"/>
          <w:sz w:val="12"/>
          <w:szCs w:val="12"/>
          <w:lang w:val="en-US"/>
        </w:rPr>
        <w:t>Spring.</w:t>
      </w:r>
      <w:proofErr w:type="gramEnd"/>
      <w:r w:rsidRPr="0086430E">
        <w:rPr>
          <w:rFonts w:ascii="Verdana" w:hAnsi="Verdana"/>
          <w:color w:val="000000"/>
          <w:sz w:val="12"/>
          <w:szCs w:val="12"/>
          <w:lang w:val="en-US"/>
        </w:rPr>
        <w:t xml:space="preserve"> - 10 (1). -P.48- 52.</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proofErr w:type="gramStart"/>
      <w:r w:rsidRPr="0086430E">
        <w:rPr>
          <w:rFonts w:ascii="Verdana" w:hAnsi="Verdana"/>
          <w:color w:val="000000"/>
          <w:sz w:val="12"/>
          <w:szCs w:val="12"/>
          <w:lang w:val="en-US"/>
        </w:rPr>
        <w:t xml:space="preserve">160. Catherine </w:t>
      </w:r>
      <w:proofErr w:type="spellStart"/>
      <w:r w:rsidRPr="0086430E">
        <w:rPr>
          <w:rFonts w:ascii="Verdana" w:hAnsi="Verdana"/>
          <w:color w:val="000000"/>
          <w:sz w:val="12"/>
          <w:szCs w:val="12"/>
          <w:lang w:val="en-US"/>
        </w:rPr>
        <w:t>Strobl</w:t>
      </w:r>
      <w:proofErr w:type="spellEnd"/>
      <w:r w:rsidRPr="0086430E">
        <w:rPr>
          <w:rFonts w:ascii="Verdana" w:hAnsi="Verdana"/>
          <w:color w:val="000000"/>
          <w:sz w:val="12"/>
          <w:szCs w:val="12"/>
          <w:lang w:val="en-US"/>
        </w:rPr>
        <w:t xml:space="preserve"> and Nancy Van </w:t>
      </w:r>
      <w:proofErr w:type="spellStart"/>
      <w:r w:rsidRPr="0086430E">
        <w:rPr>
          <w:rFonts w:ascii="Verdana" w:hAnsi="Verdana"/>
          <w:color w:val="000000"/>
          <w:sz w:val="12"/>
          <w:szCs w:val="12"/>
          <w:lang w:val="en-US"/>
        </w:rPr>
        <w:t>Domelen</w:t>
      </w:r>
      <w:proofErr w:type="spellEnd"/>
      <w:r w:rsidRPr="0086430E">
        <w:rPr>
          <w:rFonts w:ascii="Verdana" w:hAnsi="Verdana"/>
          <w:color w:val="000000"/>
          <w:sz w:val="12"/>
          <w:szCs w:val="12"/>
          <w:lang w:val="en-US"/>
        </w:rPr>
        <w:t>.</w:t>
      </w:r>
      <w:proofErr w:type="gramEnd"/>
      <w:r w:rsidRPr="0086430E">
        <w:rPr>
          <w:rFonts w:ascii="Verdana" w:hAnsi="Verdana"/>
          <w:color w:val="000000"/>
          <w:sz w:val="12"/>
          <w:szCs w:val="12"/>
          <w:lang w:val="en-US"/>
        </w:rPr>
        <w:t xml:space="preserve"> </w:t>
      </w:r>
      <w:proofErr w:type="gramStart"/>
      <w:r w:rsidRPr="0086430E">
        <w:rPr>
          <w:rFonts w:ascii="Verdana" w:hAnsi="Verdana"/>
          <w:color w:val="000000"/>
          <w:sz w:val="12"/>
          <w:szCs w:val="12"/>
          <w:lang w:val="en-US"/>
        </w:rPr>
        <w:t xml:space="preserve">Colorado Department </w:t>
      </w:r>
      <w:proofErr w:type="spellStart"/>
      <w:r w:rsidRPr="0086430E">
        <w:rPr>
          <w:rFonts w:ascii="Verdana" w:hAnsi="Verdana"/>
          <w:color w:val="000000"/>
          <w:sz w:val="12"/>
          <w:szCs w:val="12"/>
          <w:lang w:val="en-US"/>
        </w:rPr>
        <w:t>Donemi</w:t>
      </w:r>
      <w:proofErr w:type="spellEnd"/>
      <w:r w:rsidRPr="0086430E">
        <w:rPr>
          <w:rFonts w:ascii="Verdana" w:hAnsi="Verdana"/>
          <w:color w:val="000000"/>
          <w:sz w:val="12"/>
          <w:szCs w:val="12"/>
          <w:lang w:val="en-US"/>
        </w:rPr>
        <w:t xml:space="preserve"> of Education Calvin M. Frazier, Commissioner /Catherine </w:t>
      </w:r>
      <w:proofErr w:type="spellStart"/>
      <w:r w:rsidRPr="0086430E">
        <w:rPr>
          <w:rFonts w:ascii="Verdana" w:hAnsi="Verdana"/>
          <w:color w:val="000000"/>
          <w:sz w:val="12"/>
          <w:szCs w:val="12"/>
          <w:lang w:val="en-US"/>
        </w:rPr>
        <w:t>Strobl</w:t>
      </w:r>
      <w:proofErr w:type="spellEnd"/>
      <w:r w:rsidRPr="0086430E">
        <w:rPr>
          <w:rFonts w:ascii="Verdana" w:hAnsi="Verdana"/>
          <w:color w:val="000000"/>
          <w:sz w:val="12"/>
          <w:szCs w:val="12"/>
          <w:lang w:val="en-US"/>
        </w:rPr>
        <w:t xml:space="preserve"> and Nancy Van </w:t>
      </w:r>
      <w:proofErr w:type="spellStart"/>
      <w:r w:rsidRPr="0086430E">
        <w:rPr>
          <w:rFonts w:ascii="Verdana" w:hAnsi="Verdana"/>
          <w:color w:val="000000"/>
          <w:sz w:val="12"/>
          <w:szCs w:val="12"/>
          <w:lang w:val="en-US"/>
        </w:rPr>
        <w:t>Domelen</w:t>
      </w:r>
      <w:proofErr w:type="spellEnd"/>
      <w:r w:rsidRPr="0086430E">
        <w:rPr>
          <w:rFonts w:ascii="Verdana" w:hAnsi="Verdana"/>
          <w:color w:val="000000"/>
          <w:sz w:val="12"/>
          <w:szCs w:val="12"/>
          <w:lang w:val="en-US"/>
        </w:rPr>
        <w:t>.-Denver, 1982.-191 p.</w:t>
      </w:r>
      <w:proofErr w:type="gramEnd"/>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proofErr w:type="gramStart"/>
      <w:r w:rsidRPr="0086430E">
        <w:rPr>
          <w:rFonts w:ascii="Verdana" w:hAnsi="Verdana"/>
          <w:color w:val="000000"/>
          <w:sz w:val="12"/>
          <w:szCs w:val="12"/>
          <w:lang w:val="en-US"/>
        </w:rPr>
        <w:t xml:space="preserve">161. Catherine </w:t>
      </w:r>
      <w:proofErr w:type="spellStart"/>
      <w:r w:rsidRPr="0086430E">
        <w:rPr>
          <w:rFonts w:ascii="Verdana" w:hAnsi="Verdana"/>
          <w:color w:val="000000"/>
          <w:sz w:val="12"/>
          <w:szCs w:val="12"/>
          <w:lang w:val="en-US"/>
        </w:rPr>
        <w:t>Strobl</w:t>
      </w:r>
      <w:proofErr w:type="spellEnd"/>
      <w:r w:rsidRPr="0086430E">
        <w:rPr>
          <w:rFonts w:ascii="Verdana" w:hAnsi="Verdana"/>
          <w:color w:val="000000"/>
          <w:sz w:val="12"/>
          <w:szCs w:val="12"/>
          <w:lang w:val="en-US"/>
        </w:rPr>
        <w:t xml:space="preserve"> and Nancy Van </w:t>
      </w:r>
      <w:proofErr w:type="spellStart"/>
      <w:r w:rsidRPr="0086430E">
        <w:rPr>
          <w:rFonts w:ascii="Verdana" w:hAnsi="Verdana"/>
          <w:color w:val="000000"/>
          <w:sz w:val="12"/>
          <w:szCs w:val="12"/>
          <w:lang w:val="en-US"/>
        </w:rPr>
        <w:t>Domelen</w:t>
      </w:r>
      <w:proofErr w:type="spellEnd"/>
      <w:r w:rsidRPr="0086430E">
        <w:rPr>
          <w:rFonts w:ascii="Verdana" w:hAnsi="Verdana"/>
          <w:color w:val="000000"/>
          <w:sz w:val="12"/>
          <w:szCs w:val="12"/>
          <w:lang w:val="en-US"/>
        </w:rPr>
        <w:t>.</w:t>
      </w:r>
      <w:proofErr w:type="gramEnd"/>
      <w:r w:rsidRPr="0086430E">
        <w:rPr>
          <w:rFonts w:ascii="Verdana" w:hAnsi="Verdana"/>
          <w:color w:val="000000"/>
          <w:sz w:val="12"/>
          <w:szCs w:val="12"/>
          <w:lang w:val="en-US"/>
        </w:rPr>
        <w:t xml:space="preserve"> Off to a good start / Catherine </w:t>
      </w:r>
      <w:proofErr w:type="spellStart"/>
      <w:r w:rsidRPr="0086430E">
        <w:rPr>
          <w:rFonts w:ascii="Verdana" w:hAnsi="Verdana"/>
          <w:color w:val="000000"/>
          <w:sz w:val="12"/>
          <w:szCs w:val="12"/>
          <w:lang w:val="en-US"/>
        </w:rPr>
        <w:t>Strobl</w:t>
      </w:r>
      <w:proofErr w:type="spellEnd"/>
      <w:r w:rsidRPr="0086430E">
        <w:rPr>
          <w:rFonts w:ascii="Verdana" w:hAnsi="Verdana"/>
          <w:color w:val="000000"/>
          <w:sz w:val="12"/>
          <w:szCs w:val="12"/>
          <w:lang w:val="en-US"/>
        </w:rPr>
        <w:t xml:space="preserve"> and Nancy Van </w:t>
      </w:r>
      <w:proofErr w:type="spellStart"/>
      <w:r w:rsidRPr="0086430E">
        <w:rPr>
          <w:rFonts w:ascii="Verdana" w:hAnsi="Verdana"/>
          <w:color w:val="000000"/>
          <w:sz w:val="12"/>
          <w:szCs w:val="12"/>
          <w:lang w:val="en-US"/>
        </w:rPr>
        <w:t>Domelen</w:t>
      </w:r>
      <w:proofErr w:type="spellEnd"/>
      <w:r w:rsidRPr="0086430E">
        <w:rPr>
          <w:rFonts w:ascii="Verdana" w:hAnsi="Verdana"/>
          <w:color w:val="000000"/>
          <w:sz w:val="12"/>
          <w:szCs w:val="12"/>
          <w:lang w:val="en-US"/>
        </w:rPr>
        <w:t xml:space="preserve">. </w:t>
      </w:r>
      <w:proofErr w:type="gramStart"/>
      <w:r w:rsidRPr="0086430E">
        <w:rPr>
          <w:rFonts w:ascii="Verdana" w:hAnsi="Verdana"/>
          <w:color w:val="000000"/>
          <w:sz w:val="12"/>
          <w:szCs w:val="12"/>
          <w:lang w:val="en-US"/>
        </w:rPr>
        <w:t>Denver, 1982.</w:t>
      </w:r>
      <w:proofErr w:type="gramEnd"/>
      <w:r w:rsidRPr="0086430E">
        <w:rPr>
          <w:rFonts w:ascii="Verdana" w:hAnsi="Verdana"/>
          <w:color w:val="000000"/>
          <w:sz w:val="12"/>
          <w:szCs w:val="12"/>
          <w:lang w:val="en-US"/>
        </w:rPr>
        <w:t xml:space="preserve"> - 130 p.</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162. Child care facilities. Register, 1988. - 36 p.</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163. </w:t>
      </w:r>
      <w:proofErr w:type="spellStart"/>
      <w:r w:rsidRPr="0086430E">
        <w:rPr>
          <w:rFonts w:ascii="Verdana" w:hAnsi="Verdana"/>
          <w:color w:val="000000"/>
          <w:sz w:val="12"/>
          <w:szCs w:val="12"/>
          <w:lang w:val="en-US"/>
        </w:rPr>
        <w:t>Deschamps</w:t>
      </w:r>
      <w:proofErr w:type="spellEnd"/>
      <w:r w:rsidRPr="0086430E">
        <w:rPr>
          <w:rFonts w:ascii="Verdana" w:hAnsi="Verdana"/>
          <w:color w:val="000000"/>
          <w:sz w:val="12"/>
          <w:szCs w:val="12"/>
          <w:lang w:val="en-US"/>
        </w:rPr>
        <w:t xml:space="preserve"> J. </w:t>
      </w:r>
      <w:proofErr w:type="spellStart"/>
      <w:r w:rsidRPr="0086430E">
        <w:rPr>
          <w:rFonts w:ascii="Verdana" w:hAnsi="Verdana"/>
          <w:color w:val="000000"/>
          <w:sz w:val="12"/>
          <w:szCs w:val="12"/>
          <w:lang w:val="en-US"/>
        </w:rPr>
        <w:t>L'education</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nutritio-nelle</w:t>
      </w:r>
      <w:proofErr w:type="spellEnd"/>
      <w:r w:rsidRPr="0086430E">
        <w:rPr>
          <w:rFonts w:ascii="Verdana" w:hAnsi="Verdana"/>
          <w:color w:val="000000"/>
          <w:sz w:val="12"/>
          <w:szCs w:val="12"/>
          <w:lang w:val="en-US"/>
        </w:rPr>
        <w:t xml:space="preserve"> des enfant </w:t>
      </w:r>
      <w:proofErr w:type="spellStart"/>
      <w:r w:rsidRPr="0086430E">
        <w:rPr>
          <w:rFonts w:ascii="Verdana" w:hAnsi="Verdana"/>
          <w:color w:val="000000"/>
          <w:sz w:val="12"/>
          <w:szCs w:val="12"/>
          <w:lang w:val="en-US"/>
        </w:rPr>
        <w:t>ou</w:t>
      </w:r>
      <w:proofErr w:type="spellEnd"/>
      <w:r w:rsidRPr="0086430E">
        <w:rPr>
          <w:rFonts w:ascii="Verdana" w:hAnsi="Verdana"/>
          <w:color w:val="000000"/>
          <w:sz w:val="12"/>
          <w:szCs w:val="12"/>
          <w:lang w:val="en-US"/>
        </w:rPr>
        <w:t xml:space="preserve"> comment render </w:t>
      </w:r>
      <w:proofErr w:type="spellStart"/>
      <w:r w:rsidRPr="0086430E">
        <w:rPr>
          <w:rFonts w:ascii="Verdana" w:hAnsi="Verdana"/>
          <w:color w:val="000000"/>
          <w:sz w:val="12"/>
          <w:szCs w:val="12"/>
          <w:lang w:val="en-US"/>
        </w:rPr>
        <w:t>al'en-tant</w:t>
      </w:r>
      <w:proofErr w:type="spellEnd"/>
      <w:r w:rsidRPr="0086430E">
        <w:rPr>
          <w:rFonts w:ascii="Verdana" w:hAnsi="Verdana"/>
          <w:color w:val="000000"/>
          <w:sz w:val="12"/>
          <w:szCs w:val="12"/>
          <w:lang w:val="en-US"/>
        </w:rPr>
        <w:t xml:space="preserve"> la </w:t>
      </w:r>
      <w:proofErr w:type="spellStart"/>
      <w:r w:rsidRPr="0086430E">
        <w:rPr>
          <w:rFonts w:ascii="Verdana" w:hAnsi="Verdana"/>
          <w:color w:val="000000"/>
          <w:sz w:val="12"/>
          <w:szCs w:val="12"/>
          <w:lang w:val="en-US"/>
        </w:rPr>
        <w:t>responsabilite</w:t>
      </w:r>
      <w:proofErr w:type="spellEnd"/>
      <w:r w:rsidRPr="0086430E">
        <w:rPr>
          <w:rFonts w:ascii="Verdana" w:hAnsi="Verdana"/>
          <w:color w:val="000000"/>
          <w:sz w:val="12"/>
          <w:szCs w:val="12"/>
          <w:lang w:val="en-US"/>
        </w:rPr>
        <w:t xml:space="preserve"> de son alimentation // Concourse med. — 1980. — V.I02. -N 36. -P. 5271-5280.</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164. Dittmer </w:t>
      </w:r>
      <w:proofErr w:type="gramStart"/>
      <w:r>
        <w:rPr>
          <w:rFonts w:ascii="Verdana" w:hAnsi="Verdana"/>
          <w:color w:val="000000"/>
          <w:sz w:val="12"/>
          <w:szCs w:val="12"/>
        </w:rPr>
        <w:t>Т</w:t>
      </w:r>
      <w:r w:rsidRPr="0086430E">
        <w:rPr>
          <w:rFonts w:ascii="Verdana" w:hAnsi="Verdana"/>
          <w:color w:val="000000"/>
          <w:sz w:val="12"/>
          <w:szCs w:val="12"/>
          <w:lang w:val="en-US"/>
        </w:rPr>
        <w:t>.,</w:t>
      </w:r>
      <w:proofErr w:type="gramEnd"/>
      <w:r w:rsidRPr="0086430E">
        <w:rPr>
          <w:rFonts w:ascii="Verdana" w:hAnsi="Verdana"/>
          <w:color w:val="000000"/>
          <w:sz w:val="12"/>
          <w:szCs w:val="12"/>
          <w:lang w:val="en-US"/>
        </w:rPr>
        <w:t xml:space="preserve"> Fehr R., </w:t>
      </w:r>
      <w:proofErr w:type="spellStart"/>
      <w:r w:rsidRPr="0086430E">
        <w:rPr>
          <w:rFonts w:ascii="Verdana" w:hAnsi="Verdana"/>
          <w:color w:val="000000"/>
          <w:sz w:val="12"/>
          <w:szCs w:val="12"/>
          <w:lang w:val="en-US"/>
        </w:rPr>
        <w:t>Krasemann</w:t>
      </w:r>
      <w:proofErr w:type="spellEnd"/>
      <w:r w:rsidRPr="0086430E">
        <w:rPr>
          <w:rFonts w:ascii="Verdana" w:hAnsi="Verdana"/>
          <w:color w:val="000000"/>
          <w:sz w:val="12"/>
          <w:szCs w:val="12"/>
          <w:lang w:val="en-US"/>
        </w:rPr>
        <w:t xml:space="preserve"> E. </w:t>
      </w:r>
      <w:proofErr w:type="spellStart"/>
      <w:r w:rsidRPr="0086430E">
        <w:rPr>
          <w:rFonts w:ascii="Verdana" w:hAnsi="Verdana"/>
          <w:color w:val="000000"/>
          <w:sz w:val="12"/>
          <w:szCs w:val="12"/>
          <w:lang w:val="en-US"/>
        </w:rPr>
        <w:t>Studie</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zur</w:t>
      </w:r>
      <w:proofErr w:type="spellEnd"/>
      <w:r w:rsidRPr="0086430E">
        <w:rPr>
          <w:rFonts w:ascii="Verdana" w:hAnsi="Verdana"/>
          <w:color w:val="000000"/>
          <w:sz w:val="12"/>
          <w:szCs w:val="12"/>
          <w:lang w:val="en-US"/>
        </w:rPr>
        <w:t xml:space="preserve"> prima-</w:t>
      </w:r>
      <w:proofErr w:type="spellStart"/>
      <w:r w:rsidRPr="0086430E">
        <w:rPr>
          <w:rFonts w:ascii="Verdana" w:hAnsi="Verdana"/>
          <w:color w:val="000000"/>
          <w:sz w:val="12"/>
          <w:szCs w:val="12"/>
          <w:lang w:val="en-US"/>
        </w:rPr>
        <w:t>Pravention</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bei</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Schul</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Kindern</w:t>
      </w:r>
      <w:proofErr w:type="spellEnd"/>
      <w:r w:rsidRPr="0086430E">
        <w:rPr>
          <w:rFonts w:ascii="Verdana" w:hAnsi="Verdana"/>
          <w:color w:val="000000"/>
          <w:sz w:val="12"/>
          <w:szCs w:val="12"/>
          <w:lang w:val="en-US"/>
        </w:rPr>
        <w:t xml:space="preserve"> // </w:t>
      </w:r>
      <w:proofErr w:type="spellStart"/>
      <w:r w:rsidRPr="0086430E">
        <w:rPr>
          <w:rFonts w:ascii="Verdana" w:hAnsi="Verdana"/>
          <w:color w:val="000000"/>
          <w:sz w:val="12"/>
          <w:szCs w:val="12"/>
          <w:lang w:val="en-US"/>
        </w:rPr>
        <w:t>Sozialpadiatrie</w:t>
      </w:r>
      <w:proofErr w:type="spellEnd"/>
      <w:r w:rsidRPr="0086430E">
        <w:rPr>
          <w:rFonts w:ascii="Verdana" w:hAnsi="Verdana"/>
          <w:color w:val="000000"/>
          <w:sz w:val="12"/>
          <w:szCs w:val="12"/>
          <w:lang w:val="en-US"/>
        </w:rPr>
        <w:t xml:space="preserve"> 1986. - B.8 - H.4. - S.264-270.</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165. </w:t>
      </w:r>
      <w:proofErr w:type="spellStart"/>
      <w:r w:rsidRPr="0086430E">
        <w:rPr>
          <w:rFonts w:ascii="Verdana" w:hAnsi="Verdana"/>
          <w:color w:val="000000"/>
          <w:sz w:val="12"/>
          <w:szCs w:val="12"/>
          <w:lang w:val="en-US"/>
        </w:rPr>
        <w:t>Dushaw</w:t>
      </w:r>
      <w:proofErr w:type="spellEnd"/>
      <w:r w:rsidRPr="0086430E">
        <w:rPr>
          <w:rFonts w:ascii="Verdana" w:hAnsi="Verdana"/>
          <w:color w:val="000000"/>
          <w:sz w:val="12"/>
          <w:szCs w:val="12"/>
          <w:lang w:val="en-US"/>
        </w:rPr>
        <w:t xml:space="preserve"> M.L. A comparative study of three model comprehensive elementary school health education programs // J. Sch. </w:t>
      </w:r>
      <w:proofErr w:type="spellStart"/>
      <w:r w:rsidRPr="0086430E">
        <w:rPr>
          <w:rFonts w:ascii="Verdana" w:hAnsi="Verdana"/>
          <w:color w:val="000000"/>
          <w:sz w:val="12"/>
          <w:szCs w:val="12"/>
          <w:lang w:val="en-US"/>
        </w:rPr>
        <w:t>Hlth</w:t>
      </w:r>
      <w:proofErr w:type="spellEnd"/>
      <w:r w:rsidRPr="0086430E">
        <w:rPr>
          <w:rFonts w:ascii="Verdana" w:hAnsi="Verdana"/>
          <w:color w:val="000000"/>
          <w:sz w:val="12"/>
          <w:szCs w:val="12"/>
          <w:lang w:val="en-US"/>
        </w:rPr>
        <w:t>., 1984. Vol. 54.-N10</w:t>
      </w:r>
      <w:proofErr w:type="gramStart"/>
      <w:r w:rsidRPr="0086430E">
        <w:rPr>
          <w:rFonts w:ascii="Verdana" w:hAnsi="Verdana"/>
          <w:color w:val="000000"/>
          <w:sz w:val="12"/>
          <w:szCs w:val="12"/>
          <w:lang w:val="en-US"/>
        </w:rPr>
        <w:t>.-</w:t>
      </w:r>
      <w:proofErr w:type="gramEnd"/>
      <w:r w:rsidRPr="0086430E">
        <w:rPr>
          <w:rFonts w:ascii="Verdana" w:hAnsi="Verdana"/>
          <w:color w:val="000000"/>
          <w:sz w:val="12"/>
          <w:szCs w:val="12"/>
          <w:lang w:val="en-US"/>
        </w:rPr>
        <w:t xml:space="preserve"> P.397.</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166. </w:t>
      </w:r>
      <w:proofErr w:type="spellStart"/>
      <w:r w:rsidRPr="0086430E">
        <w:rPr>
          <w:rFonts w:ascii="Verdana" w:hAnsi="Verdana"/>
          <w:color w:val="000000"/>
          <w:sz w:val="12"/>
          <w:szCs w:val="12"/>
          <w:lang w:val="en-US"/>
        </w:rPr>
        <w:t>Guran</w:t>
      </w:r>
      <w:proofErr w:type="spellEnd"/>
      <w:r w:rsidRPr="0086430E">
        <w:rPr>
          <w:rFonts w:ascii="Verdana" w:hAnsi="Verdana"/>
          <w:color w:val="000000"/>
          <w:sz w:val="12"/>
          <w:szCs w:val="12"/>
          <w:lang w:val="en-US"/>
        </w:rPr>
        <w:t xml:space="preserve"> P. Le </w:t>
      </w:r>
      <w:proofErr w:type="spellStart"/>
      <w:r w:rsidRPr="0086430E">
        <w:rPr>
          <w:rFonts w:ascii="Verdana" w:hAnsi="Verdana"/>
          <w:color w:val="000000"/>
          <w:sz w:val="12"/>
          <w:szCs w:val="12"/>
          <w:lang w:val="en-US"/>
        </w:rPr>
        <w:t>projet</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scoaire</w:t>
      </w:r>
      <w:proofErr w:type="spellEnd"/>
      <w:r w:rsidRPr="0086430E">
        <w:rPr>
          <w:rFonts w:ascii="Verdana" w:hAnsi="Verdana"/>
          <w:color w:val="000000"/>
          <w:sz w:val="12"/>
          <w:szCs w:val="12"/>
          <w:lang w:val="en-US"/>
        </w:rPr>
        <w:t xml:space="preserve"> </w:t>
      </w:r>
      <w:proofErr w:type="gramStart"/>
      <w:r w:rsidRPr="0086430E">
        <w:rPr>
          <w:rFonts w:ascii="Verdana" w:hAnsi="Verdana"/>
          <w:color w:val="000000"/>
          <w:sz w:val="12"/>
          <w:szCs w:val="12"/>
          <w:lang w:val="en-US"/>
        </w:rPr>
        <w:t>et</w:t>
      </w:r>
      <w:proofErr w:type="gramEnd"/>
      <w:r w:rsidRPr="0086430E">
        <w:rPr>
          <w:rFonts w:ascii="Verdana" w:hAnsi="Verdana"/>
          <w:color w:val="000000"/>
          <w:sz w:val="12"/>
          <w:szCs w:val="12"/>
          <w:lang w:val="en-US"/>
        </w:rPr>
        <w:t xml:space="preserve"> la </w:t>
      </w:r>
      <w:proofErr w:type="spellStart"/>
      <w:r w:rsidRPr="0086430E">
        <w:rPr>
          <w:rFonts w:ascii="Verdana" w:hAnsi="Verdana"/>
          <w:color w:val="000000"/>
          <w:sz w:val="12"/>
          <w:szCs w:val="12"/>
          <w:lang w:val="en-US"/>
        </w:rPr>
        <w:t>societe</w:t>
      </w:r>
      <w:proofErr w:type="spellEnd"/>
      <w:r w:rsidRPr="0086430E">
        <w:rPr>
          <w:rFonts w:ascii="Verdana" w:hAnsi="Verdana"/>
          <w:color w:val="000000"/>
          <w:sz w:val="12"/>
          <w:szCs w:val="12"/>
          <w:lang w:val="en-US"/>
        </w:rPr>
        <w:t xml:space="preserve"> Bull. Acad. Nat. </w:t>
      </w:r>
      <w:proofErr w:type="spellStart"/>
      <w:r w:rsidRPr="0086430E">
        <w:rPr>
          <w:rFonts w:ascii="Verdana" w:hAnsi="Verdana"/>
          <w:color w:val="000000"/>
          <w:sz w:val="12"/>
          <w:szCs w:val="12"/>
          <w:lang w:val="en-US"/>
        </w:rPr>
        <w:t>Mee</w:t>
      </w:r>
      <w:proofErr w:type="spellEnd"/>
      <w:r w:rsidRPr="0086430E">
        <w:rPr>
          <w:rFonts w:ascii="Verdana" w:hAnsi="Verdana"/>
          <w:color w:val="000000"/>
          <w:sz w:val="12"/>
          <w:szCs w:val="12"/>
          <w:lang w:val="en-US"/>
        </w:rPr>
        <w:t xml:space="preserve"> // 1986. -V.170. </w:t>
      </w:r>
      <w:proofErr w:type="gramStart"/>
      <w:r w:rsidRPr="0086430E">
        <w:rPr>
          <w:rFonts w:ascii="Verdana" w:hAnsi="Verdana"/>
          <w:color w:val="000000"/>
          <w:sz w:val="12"/>
          <w:szCs w:val="12"/>
          <w:lang w:val="en-US"/>
        </w:rPr>
        <w:t>N6.-P.709-713.</w:t>
      </w:r>
      <w:proofErr w:type="gramEnd"/>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167. </w:t>
      </w:r>
      <w:proofErr w:type="spellStart"/>
      <w:r w:rsidRPr="0086430E">
        <w:rPr>
          <w:rFonts w:ascii="Verdana" w:hAnsi="Verdana"/>
          <w:color w:val="000000"/>
          <w:sz w:val="12"/>
          <w:szCs w:val="12"/>
          <w:lang w:val="en-US"/>
        </w:rPr>
        <w:t>Gutezeit</w:t>
      </w:r>
      <w:proofErr w:type="spellEnd"/>
      <w:r w:rsidRPr="0086430E">
        <w:rPr>
          <w:rFonts w:ascii="Verdana" w:hAnsi="Verdana"/>
          <w:color w:val="000000"/>
          <w:sz w:val="12"/>
          <w:szCs w:val="12"/>
          <w:lang w:val="en-US"/>
        </w:rPr>
        <w:t xml:space="preserve"> G. </w:t>
      </w:r>
      <w:proofErr w:type="spellStart"/>
      <w:r w:rsidRPr="0086430E">
        <w:rPr>
          <w:rFonts w:ascii="Verdana" w:hAnsi="Verdana"/>
          <w:color w:val="000000"/>
          <w:sz w:val="12"/>
          <w:szCs w:val="12"/>
          <w:lang w:val="en-US"/>
        </w:rPr>
        <w:t>Ernahrungsbezogene</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Kenntinisse</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Einstellungen</w:t>
      </w:r>
      <w:proofErr w:type="spellEnd"/>
      <w:r w:rsidRPr="0086430E">
        <w:rPr>
          <w:rFonts w:ascii="Verdana" w:hAnsi="Verdana"/>
          <w:color w:val="000000"/>
          <w:sz w:val="12"/>
          <w:szCs w:val="12"/>
          <w:lang w:val="en-US"/>
        </w:rPr>
        <w:t xml:space="preserve"> und </w:t>
      </w:r>
      <w:proofErr w:type="spellStart"/>
      <w:r w:rsidRPr="0086430E">
        <w:rPr>
          <w:rFonts w:ascii="Verdana" w:hAnsi="Verdana"/>
          <w:color w:val="000000"/>
          <w:sz w:val="12"/>
          <w:szCs w:val="12"/>
          <w:lang w:val="en-US"/>
        </w:rPr>
        <w:t>verhalten-sweisen</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im</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Schulalter</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Sozialpadiatrie</w:t>
      </w:r>
      <w:proofErr w:type="spellEnd"/>
      <w:r w:rsidRPr="0086430E">
        <w:rPr>
          <w:rFonts w:ascii="Verdana" w:hAnsi="Verdana"/>
          <w:color w:val="000000"/>
          <w:sz w:val="12"/>
          <w:szCs w:val="12"/>
          <w:lang w:val="en-US"/>
        </w:rPr>
        <w:t>. 1985. - B.7 - H.6 - S. 301- 304.</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168. </w:t>
      </w:r>
      <w:proofErr w:type="spellStart"/>
      <w:r w:rsidRPr="0086430E">
        <w:rPr>
          <w:rFonts w:ascii="Verdana" w:hAnsi="Verdana"/>
          <w:color w:val="000000"/>
          <w:sz w:val="12"/>
          <w:szCs w:val="12"/>
          <w:lang w:val="en-US"/>
        </w:rPr>
        <w:t>Hellbrugge</w:t>
      </w:r>
      <w:proofErr w:type="spellEnd"/>
      <w:r w:rsidRPr="0086430E">
        <w:rPr>
          <w:rFonts w:ascii="Verdana" w:hAnsi="Verdana"/>
          <w:color w:val="000000"/>
          <w:sz w:val="12"/>
          <w:szCs w:val="12"/>
          <w:lang w:val="en-US"/>
        </w:rPr>
        <w:t xml:space="preserve"> Th., </w:t>
      </w:r>
      <w:proofErr w:type="spellStart"/>
      <w:r w:rsidRPr="0086430E">
        <w:rPr>
          <w:rFonts w:ascii="Verdana" w:hAnsi="Verdana"/>
          <w:color w:val="000000"/>
          <w:sz w:val="12"/>
          <w:szCs w:val="12"/>
          <w:lang w:val="en-US"/>
        </w:rPr>
        <w:t>Paulis</w:t>
      </w:r>
      <w:proofErr w:type="spellEnd"/>
      <w:r w:rsidRPr="0086430E">
        <w:rPr>
          <w:rFonts w:ascii="Verdana" w:hAnsi="Verdana"/>
          <w:color w:val="000000"/>
          <w:sz w:val="12"/>
          <w:szCs w:val="12"/>
          <w:lang w:val="en-US"/>
        </w:rPr>
        <w:t xml:space="preserve"> G. «Mein </w:t>
      </w:r>
      <w:proofErr w:type="spellStart"/>
      <w:r>
        <w:rPr>
          <w:rFonts w:ascii="Verdana" w:hAnsi="Verdana"/>
          <w:color w:val="000000"/>
          <w:sz w:val="12"/>
          <w:szCs w:val="12"/>
        </w:rPr>
        <w:t>Кофег</w:t>
      </w:r>
      <w:proofErr w:type="spellEnd"/>
      <w:r w:rsidRPr="0086430E">
        <w:rPr>
          <w:rFonts w:ascii="Verdana" w:hAnsi="Verdana"/>
          <w:color w:val="000000"/>
          <w:sz w:val="12"/>
          <w:szCs w:val="12"/>
          <w:lang w:val="en-US"/>
        </w:rPr>
        <w:t xml:space="preserve">-Mein </w:t>
      </w:r>
      <w:proofErr w:type="spellStart"/>
      <w:r w:rsidRPr="0086430E">
        <w:rPr>
          <w:rFonts w:ascii="Verdana" w:hAnsi="Verdana"/>
          <w:color w:val="000000"/>
          <w:sz w:val="12"/>
          <w:szCs w:val="12"/>
          <w:lang w:val="en-US"/>
        </w:rPr>
        <w:t>Gesundheit</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zur</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Prasentation</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der</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ereten</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Stufe</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der</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deutschen</w:t>
      </w:r>
      <w:proofErr w:type="spellEnd"/>
      <w:r w:rsidRPr="0086430E">
        <w:rPr>
          <w:rFonts w:ascii="Verdana" w:hAnsi="Verdana"/>
          <w:color w:val="000000"/>
          <w:sz w:val="12"/>
          <w:szCs w:val="12"/>
          <w:lang w:val="en-US"/>
        </w:rPr>
        <w:t xml:space="preserve"> Adaptation des </w:t>
      </w:r>
      <w:proofErr w:type="spellStart"/>
      <w:r w:rsidRPr="0086430E">
        <w:rPr>
          <w:rFonts w:ascii="Verdana" w:hAnsi="Verdana"/>
          <w:color w:val="000000"/>
          <w:sz w:val="12"/>
          <w:szCs w:val="12"/>
          <w:lang w:val="en-US"/>
        </w:rPr>
        <w:t>Schugesundheitserzuhung</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programmes</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der</w:t>
      </w:r>
      <w:proofErr w:type="spellEnd"/>
      <w:r w:rsidRPr="0086430E">
        <w:rPr>
          <w:rFonts w:ascii="Verdana" w:hAnsi="Verdana"/>
          <w:color w:val="000000"/>
          <w:sz w:val="12"/>
          <w:szCs w:val="12"/>
          <w:lang w:val="en-US"/>
        </w:rPr>
        <w:t xml:space="preserve"> American health Foundation // </w:t>
      </w:r>
      <w:proofErr w:type="spellStart"/>
      <w:r w:rsidRPr="0086430E">
        <w:rPr>
          <w:rFonts w:ascii="Verdana" w:hAnsi="Verdana"/>
          <w:color w:val="000000"/>
          <w:sz w:val="12"/>
          <w:szCs w:val="12"/>
          <w:lang w:val="en-US"/>
        </w:rPr>
        <w:t>Socialpadiatrie</w:t>
      </w:r>
      <w:proofErr w:type="spellEnd"/>
      <w:r w:rsidRPr="0086430E">
        <w:rPr>
          <w:rFonts w:ascii="Verdana" w:hAnsi="Verdana"/>
          <w:color w:val="000000"/>
          <w:sz w:val="12"/>
          <w:szCs w:val="12"/>
          <w:lang w:val="en-US"/>
        </w:rPr>
        <w:t xml:space="preserve"> -1984. — B.6. -H.4</w:t>
      </w:r>
      <w:proofErr w:type="gramStart"/>
      <w:r w:rsidRPr="0086430E">
        <w:rPr>
          <w:rFonts w:ascii="Verdana" w:hAnsi="Verdana"/>
          <w:color w:val="000000"/>
          <w:sz w:val="12"/>
          <w:szCs w:val="12"/>
          <w:lang w:val="en-US"/>
        </w:rPr>
        <w:t>.—</w:t>
      </w:r>
      <w:proofErr w:type="gramEnd"/>
      <w:r w:rsidRPr="0086430E">
        <w:rPr>
          <w:rFonts w:ascii="Verdana" w:hAnsi="Verdana"/>
          <w:color w:val="000000"/>
          <w:sz w:val="12"/>
          <w:szCs w:val="12"/>
          <w:lang w:val="en-US"/>
        </w:rPr>
        <w:t xml:space="preserve"> S.210.</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169. Hugo I. Ethnic-based learner response to child </w:t>
      </w:r>
      <w:proofErr w:type="spellStart"/>
      <w:r w:rsidRPr="0086430E">
        <w:rPr>
          <w:rFonts w:ascii="Verdana" w:hAnsi="Verdana"/>
          <w:color w:val="000000"/>
          <w:sz w:val="12"/>
          <w:szCs w:val="12"/>
          <w:lang w:val="en-US"/>
        </w:rPr>
        <w:t>assident</w:t>
      </w:r>
      <w:proofErr w:type="spellEnd"/>
      <w:r w:rsidRPr="0086430E">
        <w:rPr>
          <w:rFonts w:ascii="Verdana" w:hAnsi="Verdana"/>
          <w:color w:val="000000"/>
          <w:sz w:val="12"/>
          <w:szCs w:val="12"/>
          <w:lang w:val="en-US"/>
        </w:rPr>
        <w:t xml:space="preserve"> prevention illustrations. // J. </w:t>
      </w:r>
      <w:proofErr w:type="spellStart"/>
      <w:r w:rsidRPr="0086430E">
        <w:rPr>
          <w:rFonts w:ascii="Verdana" w:hAnsi="Verdana"/>
          <w:color w:val="000000"/>
          <w:sz w:val="12"/>
          <w:szCs w:val="12"/>
          <w:lang w:val="en-US"/>
        </w:rPr>
        <w:t>Audiov</w:t>
      </w:r>
      <w:proofErr w:type="spellEnd"/>
      <w:r w:rsidRPr="0086430E">
        <w:rPr>
          <w:rFonts w:ascii="Verdana" w:hAnsi="Verdana"/>
          <w:color w:val="000000"/>
          <w:sz w:val="12"/>
          <w:szCs w:val="12"/>
          <w:lang w:val="en-US"/>
        </w:rPr>
        <w:t xml:space="preserve">-Media-Med., 1994. </w:t>
      </w:r>
      <w:proofErr w:type="gramStart"/>
      <w:r w:rsidRPr="0086430E">
        <w:rPr>
          <w:rFonts w:ascii="Verdana" w:hAnsi="Verdana"/>
          <w:color w:val="000000"/>
          <w:sz w:val="12"/>
          <w:szCs w:val="12"/>
          <w:lang w:val="en-US"/>
        </w:rPr>
        <w:t>N17 (4).</w:t>
      </w:r>
      <w:proofErr w:type="gramEnd"/>
      <w:r w:rsidRPr="0086430E">
        <w:rPr>
          <w:rFonts w:ascii="Verdana" w:hAnsi="Verdana"/>
          <w:color w:val="000000"/>
          <w:sz w:val="12"/>
          <w:szCs w:val="12"/>
          <w:lang w:val="en-US"/>
        </w:rPr>
        <w:t xml:space="preserve"> - P. 73-169.</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170. </w:t>
      </w:r>
      <w:proofErr w:type="spellStart"/>
      <w:r w:rsidRPr="0086430E">
        <w:rPr>
          <w:rFonts w:ascii="Verdana" w:hAnsi="Verdana"/>
          <w:color w:val="000000"/>
          <w:sz w:val="12"/>
          <w:szCs w:val="12"/>
          <w:lang w:val="en-US"/>
        </w:rPr>
        <w:t>Julien</w:t>
      </w:r>
      <w:proofErr w:type="spellEnd"/>
      <w:r w:rsidRPr="0086430E">
        <w:rPr>
          <w:rFonts w:ascii="Verdana" w:hAnsi="Verdana"/>
          <w:color w:val="000000"/>
          <w:sz w:val="12"/>
          <w:szCs w:val="12"/>
          <w:lang w:val="en-US"/>
        </w:rPr>
        <w:t xml:space="preserve"> M.G. </w:t>
      </w:r>
      <w:proofErr w:type="gramStart"/>
      <w:r w:rsidRPr="0086430E">
        <w:rPr>
          <w:rFonts w:ascii="Verdana" w:hAnsi="Verdana"/>
          <w:color w:val="000000"/>
          <w:sz w:val="12"/>
          <w:szCs w:val="12"/>
          <w:lang w:val="en-US"/>
        </w:rPr>
        <w:t>The effect of behavior modification techniques on oral hygiene and gingival health of 10-year-old Canadian children.</w:t>
      </w:r>
      <w:proofErr w:type="gramEnd"/>
      <w:r w:rsidRPr="0086430E">
        <w:rPr>
          <w:rFonts w:ascii="Verdana" w:hAnsi="Verdana"/>
          <w:color w:val="000000"/>
          <w:sz w:val="12"/>
          <w:szCs w:val="12"/>
          <w:lang w:val="en-US"/>
        </w:rPr>
        <w:t xml:space="preserve"> // </w:t>
      </w:r>
      <w:proofErr w:type="spellStart"/>
      <w:r w:rsidRPr="0086430E">
        <w:rPr>
          <w:rFonts w:ascii="Verdana" w:hAnsi="Verdana"/>
          <w:color w:val="000000"/>
          <w:sz w:val="12"/>
          <w:szCs w:val="12"/>
          <w:lang w:val="en-US"/>
        </w:rPr>
        <w:t>Int</w:t>
      </w:r>
      <w:proofErr w:type="spellEnd"/>
      <w:r w:rsidRPr="0086430E">
        <w:rPr>
          <w:rFonts w:ascii="Verdana" w:hAnsi="Verdana"/>
          <w:color w:val="000000"/>
          <w:sz w:val="12"/>
          <w:szCs w:val="12"/>
          <w:lang w:val="en-US"/>
        </w:rPr>
        <w:t>-I-</w:t>
      </w:r>
      <w:proofErr w:type="spellStart"/>
      <w:r w:rsidRPr="0086430E">
        <w:rPr>
          <w:rFonts w:ascii="Verdana" w:hAnsi="Verdana"/>
          <w:color w:val="000000"/>
          <w:sz w:val="12"/>
          <w:szCs w:val="12"/>
          <w:lang w:val="en-US"/>
        </w:rPr>
        <w:t>Paediatr</w:t>
      </w:r>
      <w:proofErr w:type="spellEnd"/>
      <w:r w:rsidRPr="0086430E">
        <w:rPr>
          <w:rFonts w:ascii="Verdana" w:hAnsi="Verdana"/>
          <w:color w:val="000000"/>
          <w:sz w:val="12"/>
          <w:szCs w:val="12"/>
          <w:lang w:val="en-US"/>
        </w:rPr>
        <w:t>-Dent</w:t>
      </w:r>
      <w:proofErr w:type="gramStart"/>
      <w:r w:rsidRPr="0086430E">
        <w:rPr>
          <w:rFonts w:ascii="Verdana" w:hAnsi="Verdana"/>
          <w:color w:val="000000"/>
          <w:sz w:val="12"/>
          <w:szCs w:val="12"/>
          <w:lang w:val="en-US"/>
        </w:rPr>
        <w:t>.—</w:t>
      </w:r>
      <w:proofErr w:type="gramEnd"/>
      <w:r w:rsidRPr="0086430E">
        <w:rPr>
          <w:rFonts w:ascii="Verdana" w:hAnsi="Verdana"/>
          <w:color w:val="000000"/>
          <w:sz w:val="12"/>
          <w:szCs w:val="12"/>
          <w:lang w:val="en-US"/>
        </w:rPr>
        <w:t xml:space="preserve"> 1994.— N4(1).-P. 3-11.</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171. </w:t>
      </w:r>
      <w:proofErr w:type="spellStart"/>
      <w:r w:rsidRPr="0086430E">
        <w:rPr>
          <w:rFonts w:ascii="Verdana" w:hAnsi="Verdana"/>
          <w:color w:val="000000"/>
          <w:sz w:val="12"/>
          <w:szCs w:val="12"/>
          <w:lang w:val="en-US"/>
        </w:rPr>
        <w:t>Kinnby</w:t>
      </w:r>
      <w:proofErr w:type="spellEnd"/>
      <w:r w:rsidRPr="0086430E">
        <w:rPr>
          <w:rFonts w:ascii="Verdana" w:hAnsi="Verdana"/>
          <w:color w:val="000000"/>
          <w:sz w:val="12"/>
          <w:szCs w:val="12"/>
          <w:lang w:val="en-US"/>
        </w:rPr>
        <w:t xml:space="preserve"> C.G., </w:t>
      </w:r>
      <w:proofErr w:type="spellStart"/>
      <w:r w:rsidRPr="0086430E">
        <w:rPr>
          <w:rFonts w:ascii="Verdana" w:hAnsi="Verdana"/>
          <w:color w:val="000000"/>
          <w:sz w:val="12"/>
          <w:szCs w:val="12"/>
          <w:lang w:val="en-US"/>
        </w:rPr>
        <w:t>Lanke</w:t>
      </w:r>
      <w:proofErr w:type="spellEnd"/>
      <w:r w:rsidRPr="0086430E">
        <w:rPr>
          <w:rFonts w:ascii="Verdana" w:hAnsi="Verdana"/>
          <w:color w:val="000000"/>
          <w:sz w:val="12"/>
          <w:szCs w:val="12"/>
          <w:lang w:val="en-US"/>
        </w:rPr>
        <w:t xml:space="preserve"> I., Linden A.L. Influence of factors on sugary products behavior in 4-year-old children with regard to dental </w:t>
      </w:r>
      <w:proofErr w:type="spellStart"/>
      <w:r w:rsidRPr="0086430E">
        <w:rPr>
          <w:rFonts w:ascii="Verdana" w:hAnsi="Verdana"/>
          <w:color w:val="000000"/>
          <w:sz w:val="12"/>
          <w:szCs w:val="12"/>
          <w:lang w:val="en-US"/>
        </w:rPr>
        <w:t>cariesexperience</w:t>
      </w:r>
      <w:proofErr w:type="spellEnd"/>
      <w:r w:rsidRPr="0086430E">
        <w:rPr>
          <w:rFonts w:ascii="Verdana" w:hAnsi="Verdana"/>
          <w:color w:val="000000"/>
          <w:sz w:val="12"/>
          <w:szCs w:val="12"/>
          <w:lang w:val="en-US"/>
        </w:rPr>
        <w:t xml:space="preserve"> and </w:t>
      </w:r>
      <w:proofErr w:type="spellStart"/>
      <w:r w:rsidRPr="0086430E">
        <w:rPr>
          <w:rFonts w:ascii="Verdana" w:hAnsi="Verdana"/>
          <w:color w:val="000000"/>
          <w:sz w:val="12"/>
          <w:szCs w:val="12"/>
          <w:lang w:val="en-US"/>
        </w:rPr>
        <w:t>informati</w:t>
      </w:r>
      <w:proofErr w:type="spellEnd"/>
      <w:r w:rsidRPr="0086430E">
        <w:rPr>
          <w:rFonts w:ascii="Verdana" w:hAnsi="Verdana"/>
          <w:color w:val="000000"/>
          <w:sz w:val="12"/>
          <w:szCs w:val="12"/>
          <w:lang w:val="en-US"/>
        </w:rPr>
        <w:t xml:space="preserve"> on at child health centers // </w:t>
      </w:r>
      <w:proofErr w:type="spellStart"/>
      <w:r w:rsidRPr="0086430E">
        <w:rPr>
          <w:rFonts w:ascii="Verdana" w:hAnsi="Verdana"/>
          <w:color w:val="000000"/>
          <w:sz w:val="12"/>
          <w:szCs w:val="12"/>
          <w:lang w:val="en-US"/>
        </w:rPr>
        <w:t>Asta-Odontol</w:t>
      </w:r>
      <w:proofErr w:type="spellEnd"/>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172. Scand. 1995. - Apr. - 53(2).-P105-l 16.</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proofErr w:type="gramStart"/>
      <w:r w:rsidRPr="0086430E">
        <w:rPr>
          <w:rFonts w:ascii="Verdana" w:hAnsi="Verdana"/>
          <w:color w:val="000000"/>
          <w:sz w:val="12"/>
          <w:szCs w:val="12"/>
          <w:lang w:val="en-US"/>
        </w:rPr>
        <w:t xml:space="preserve">173. </w:t>
      </w:r>
      <w:proofErr w:type="spellStart"/>
      <w:r w:rsidRPr="0086430E">
        <w:rPr>
          <w:rFonts w:ascii="Verdana" w:hAnsi="Verdana"/>
          <w:color w:val="000000"/>
          <w:sz w:val="12"/>
          <w:szCs w:val="12"/>
          <w:lang w:val="en-US"/>
        </w:rPr>
        <w:t>Kirkendall</w:t>
      </w:r>
      <w:proofErr w:type="spellEnd"/>
      <w:r w:rsidRPr="0086430E">
        <w:rPr>
          <w:rFonts w:ascii="Verdana" w:hAnsi="Verdana"/>
          <w:color w:val="000000"/>
          <w:sz w:val="12"/>
          <w:szCs w:val="12"/>
          <w:lang w:val="en-US"/>
        </w:rPr>
        <w:t xml:space="preserve"> D.E. Effect of physical activity, on intellectual </w:t>
      </w:r>
      <w:proofErr w:type="spellStart"/>
      <w:r w:rsidRPr="0086430E">
        <w:rPr>
          <w:rFonts w:ascii="Verdana" w:hAnsi="Verdana"/>
          <w:color w:val="000000"/>
          <w:sz w:val="12"/>
          <w:szCs w:val="12"/>
          <w:lang w:val="en-US"/>
        </w:rPr>
        <w:t>developventand</w:t>
      </w:r>
      <w:proofErr w:type="spellEnd"/>
      <w:r w:rsidRPr="0086430E">
        <w:rPr>
          <w:rFonts w:ascii="Verdana" w:hAnsi="Verdana"/>
          <w:color w:val="000000"/>
          <w:sz w:val="12"/>
          <w:szCs w:val="12"/>
          <w:lang w:val="en-US"/>
        </w:rPr>
        <w:t xml:space="preserve"> academic performance.</w:t>
      </w:r>
      <w:proofErr w:type="gramEnd"/>
      <w:r w:rsidRPr="0086430E">
        <w:rPr>
          <w:rFonts w:ascii="Verdana" w:hAnsi="Verdana"/>
          <w:color w:val="000000"/>
          <w:sz w:val="12"/>
          <w:szCs w:val="12"/>
          <w:lang w:val="en-US"/>
        </w:rPr>
        <w:t xml:space="preserve"> // Effect of physical activity on children. / G.A. Stull, H Eckert (Eds.). // Amer. Academy of Physical Education papers. </w:t>
      </w:r>
      <w:proofErr w:type="gramStart"/>
      <w:r w:rsidRPr="0086430E">
        <w:rPr>
          <w:rFonts w:ascii="Verdana" w:hAnsi="Verdana"/>
          <w:color w:val="000000"/>
          <w:sz w:val="12"/>
          <w:szCs w:val="12"/>
          <w:lang w:val="en-US"/>
        </w:rPr>
        <w:t>-1986.-N19.-P.</w:t>
      </w:r>
      <w:proofErr w:type="gramEnd"/>
      <w:r w:rsidRPr="0086430E">
        <w:rPr>
          <w:rFonts w:ascii="Verdana" w:hAnsi="Verdana"/>
          <w:color w:val="000000"/>
          <w:sz w:val="12"/>
          <w:szCs w:val="12"/>
          <w:lang w:val="en-US"/>
        </w:rPr>
        <w:t xml:space="preserve"> </w:t>
      </w:r>
      <w:proofErr w:type="gramStart"/>
      <w:r w:rsidRPr="0086430E">
        <w:rPr>
          <w:rFonts w:ascii="Verdana" w:hAnsi="Verdana"/>
          <w:color w:val="000000"/>
          <w:sz w:val="12"/>
          <w:szCs w:val="12"/>
          <w:lang w:val="en-US"/>
        </w:rPr>
        <w:t>40-63.</w:t>
      </w:r>
      <w:proofErr w:type="gramEnd"/>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174. Kolbe L.J. What </w:t>
      </w:r>
      <w:proofErr w:type="spellStart"/>
      <w:r w:rsidRPr="0086430E">
        <w:rPr>
          <w:rFonts w:ascii="Verdana" w:hAnsi="Verdana"/>
          <w:color w:val="000000"/>
          <w:sz w:val="12"/>
          <w:szCs w:val="12"/>
          <w:lang w:val="en-US"/>
        </w:rPr>
        <w:t>cam</w:t>
      </w:r>
      <w:proofErr w:type="spellEnd"/>
      <w:r w:rsidRPr="0086430E">
        <w:rPr>
          <w:rFonts w:ascii="Verdana" w:hAnsi="Verdana"/>
          <w:color w:val="000000"/>
          <w:sz w:val="12"/>
          <w:szCs w:val="12"/>
          <w:lang w:val="en-US"/>
        </w:rPr>
        <w:t xml:space="preserve"> we expect from school health education. // </w:t>
      </w:r>
      <w:proofErr w:type="spellStart"/>
      <w:r w:rsidRPr="0086430E">
        <w:rPr>
          <w:rFonts w:ascii="Verdana" w:hAnsi="Verdana"/>
          <w:color w:val="000000"/>
          <w:sz w:val="12"/>
          <w:szCs w:val="12"/>
          <w:lang w:val="en-US"/>
        </w:rPr>
        <w:t>J.Sch</w:t>
      </w:r>
      <w:proofErr w:type="spellEnd"/>
      <w:r w:rsidRPr="0086430E">
        <w:rPr>
          <w:rFonts w:ascii="Verdana" w:hAnsi="Verdana"/>
          <w:color w:val="000000"/>
          <w:sz w:val="12"/>
          <w:szCs w:val="12"/>
          <w:lang w:val="en-US"/>
        </w:rPr>
        <w:t xml:space="preserve">. </w:t>
      </w:r>
      <w:proofErr w:type="spellStart"/>
      <w:proofErr w:type="gramStart"/>
      <w:r w:rsidRPr="0086430E">
        <w:rPr>
          <w:rFonts w:ascii="Verdana" w:hAnsi="Verdana"/>
          <w:color w:val="000000"/>
          <w:sz w:val="12"/>
          <w:szCs w:val="12"/>
          <w:lang w:val="en-US"/>
        </w:rPr>
        <w:t>Hlth</w:t>
      </w:r>
      <w:proofErr w:type="spellEnd"/>
      <w:r w:rsidRPr="0086430E">
        <w:rPr>
          <w:rFonts w:ascii="Verdana" w:hAnsi="Verdana"/>
          <w:color w:val="000000"/>
          <w:sz w:val="12"/>
          <w:szCs w:val="12"/>
          <w:lang w:val="en-US"/>
        </w:rPr>
        <w:t>.,</w:t>
      </w:r>
      <w:proofErr w:type="gramEnd"/>
      <w:r w:rsidRPr="0086430E">
        <w:rPr>
          <w:rFonts w:ascii="Verdana" w:hAnsi="Verdana"/>
          <w:color w:val="000000"/>
          <w:sz w:val="12"/>
          <w:szCs w:val="12"/>
          <w:lang w:val="en-US"/>
        </w:rPr>
        <w:t xml:space="preserve"> 1982.-Vol. 52.-N3.-P.145-150.</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175. </w:t>
      </w:r>
      <w:proofErr w:type="spellStart"/>
      <w:r w:rsidRPr="0086430E">
        <w:rPr>
          <w:rFonts w:ascii="Verdana" w:hAnsi="Verdana"/>
          <w:color w:val="000000"/>
          <w:sz w:val="12"/>
          <w:szCs w:val="12"/>
          <w:lang w:val="en-US"/>
        </w:rPr>
        <w:t>Lantieri</w:t>
      </w:r>
      <w:proofErr w:type="spellEnd"/>
      <w:r w:rsidRPr="0086430E">
        <w:rPr>
          <w:rFonts w:ascii="Verdana" w:hAnsi="Verdana"/>
          <w:color w:val="000000"/>
          <w:sz w:val="12"/>
          <w:szCs w:val="12"/>
          <w:lang w:val="en-US"/>
        </w:rPr>
        <w:t xml:space="preserve"> L. Waging Peace in Our Schools // Phi Delta </w:t>
      </w:r>
      <w:proofErr w:type="spellStart"/>
      <w:r w:rsidRPr="0086430E">
        <w:rPr>
          <w:rFonts w:ascii="Verdana" w:hAnsi="Verdana"/>
          <w:color w:val="000000"/>
          <w:sz w:val="12"/>
          <w:szCs w:val="12"/>
          <w:lang w:val="en-US"/>
        </w:rPr>
        <w:t>Kappan</w:t>
      </w:r>
      <w:proofErr w:type="spellEnd"/>
      <w:r w:rsidRPr="0086430E">
        <w:rPr>
          <w:rFonts w:ascii="Verdana" w:hAnsi="Verdana"/>
          <w:color w:val="000000"/>
          <w:sz w:val="12"/>
          <w:szCs w:val="12"/>
          <w:lang w:val="en-US"/>
        </w:rPr>
        <w:t>. 1995. Jan.-P. 386.</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176. Laura L. </w:t>
      </w:r>
      <w:proofErr w:type="spellStart"/>
      <w:r w:rsidRPr="0086430E">
        <w:rPr>
          <w:rFonts w:ascii="Verdana" w:hAnsi="Verdana"/>
          <w:color w:val="000000"/>
          <w:sz w:val="12"/>
          <w:szCs w:val="12"/>
          <w:lang w:val="en-US"/>
        </w:rPr>
        <w:t>Dittmann</w:t>
      </w:r>
      <w:proofErr w:type="spellEnd"/>
      <w:r w:rsidRPr="0086430E">
        <w:rPr>
          <w:rFonts w:ascii="Verdana" w:hAnsi="Verdana"/>
          <w:color w:val="000000"/>
          <w:sz w:val="12"/>
          <w:szCs w:val="12"/>
          <w:lang w:val="en-US"/>
        </w:rPr>
        <w:t xml:space="preserve">. </w:t>
      </w:r>
      <w:proofErr w:type="gramStart"/>
      <w:r w:rsidRPr="0086430E">
        <w:rPr>
          <w:rFonts w:ascii="Verdana" w:hAnsi="Verdana"/>
          <w:color w:val="000000"/>
          <w:sz w:val="12"/>
          <w:szCs w:val="12"/>
          <w:lang w:val="en-US"/>
        </w:rPr>
        <w:t xml:space="preserve">Finding the best care for your infant or toddler / Laura L. </w:t>
      </w:r>
      <w:proofErr w:type="spellStart"/>
      <w:r w:rsidRPr="0086430E">
        <w:rPr>
          <w:rFonts w:ascii="Verdana" w:hAnsi="Verdana"/>
          <w:color w:val="000000"/>
          <w:sz w:val="12"/>
          <w:szCs w:val="12"/>
          <w:lang w:val="en-US"/>
        </w:rPr>
        <w:t>Dittmann</w:t>
      </w:r>
      <w:proofErr w:type="spellEnd"/>
      <w:r w:rsidRPr="0086430E">
        <w:rPr>
          <w:rFonts w:ascii="Verdana" w:hAnsi="Verdana"/>
          <w:color w:val="000000"/>
          <w:sz w:val="12"/>
          <w:szCs w:val="12"/>
          <w:lang w:val="en-US"/>
        </w:rPr>
        <w:t>.</w:t>
      </w:r>
      <w:proofErr w:type="gramEnd"/>
      <w:r w:rsidRPr="0086430E">
        <w:rPr>
          <w:rFonts w:ascii="Verdana" w:hAnsi="Verdana"/>
          <w:color w:val="000000"/>
          <w:sz w:val="12"/>
          <w:szCs w:val="12"/>
          <w:lang w:val="en-US"/>
        </w:rPr>
        <w:t xml:space="preserve"> — Washington, 1985. </w:t>
      </w:r>
      <w:proofErr w:type="gramStart"/>
      <w:r w:rsidRPr="0086430E">
        <w:rPr>
          <w:rFonts w:ascii="Verdana" w:hAnsi="Verdana"/>
          <w:color w:val="000000"/>
          <w:sz w:val="12"/>
          <w:szCs w:val="12"/>
          <w:lang w:val="en-US"/>
        </w:rPr>
        <w:t>13 p.</w:t>
      </w:r>
      <w:proofErr w:type="gramEnd"/>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177. </w:t>
      </w:r>
      <w:proofErr w:type="spellStart"/>
      <w:r w:rsidRPr="0086430E">
        <w:rPr>
          <w:rFonts w:ascii="Verdana" w:hAnsi="Verdana"/>
          <w:color w:val="000000"/>
          <w:sz w:val="12"/>
          <w:szCs w:val="12"/>
          <w:lang w:val="en-US"/>
        </w:rPr>
        <w:t>Letizia</w:t>
      </w:r>
      <w:proofErr w:type="spellEnd"/>
      <w:r w:rsidRPr="0086430E">
        <w:rPr>
          <w:rFonts w:ascii="Verdana" w:hAnsi="Verdana"/>
          <w:color w:val="000000"/>
          <w:sz w:val="12"/>
          <w:szCs w:val="12"/>
          <w:lang w:val="en-US"/>
        </w:rPr>
        <w:t xml:space="preserve"> M. Eat smart for your heart: </w:t>
      </w:r>
      <w:proofErr w:type="gramStart"/>
      <w:r w:rsidRPr="0086430E">
        <w:rPr>
          <w:rFonts w:ascii="Verdana" w:hAnsi="Verdana"/>
          <w:color w:val="000000"/>
          <w:sz w:val="12"/>
          <w:szCs w:val="12"/>
          <w:lang w:val="en-US"/>
        </w:rPr>
        <w:t>a</w:t>
      </w:r>
      <w:proofErr w:type="gramEnd"/>
      <w:r w:rsidRPr="0086430E">
        <w:rPr>
          <w:rFonts w:ascii="Verdana" w:hAnsi="Verdana"/>
          <w:color w:val="000000"/>
          <w:sz w:val="12"/>
          <w:szCs w:val="12"/>
          <w:lang w:val="en-US"/>
        </w:rPr>
        <w:t xml:space="preserve"> educational program. // </w:t>
      </w:r>
      <w:proofErr w:type="spellStart"/>
      <w:r w:rsidRPr="0086430E">
        <w:rPr>
          <w:rFonts w:ascii="Verdana" w:hAnsi="Verdana"/>
          <w:color w:val="000000"/>
          <w:sz w:val="12"/>
          <w:szCs w:val="12"/>
          <w:lang w:val="en-US"/>
        </w:rPr>
        <w:t>J.Sch-Nurl</w:t>
      </w:r>
      <w:proofErr w:type="spellEnd"/>
      <w:r w:rsidRPr="0086430E">
        <w:rPr>
          <w:rFonts w:ascii="Verdana" w:hAnsi="Verdana"/>
          <w:color w:val="000000"/>
          <w:sz w:val="12"/>
          <w:szCs w:val="12"/>
          <w:lang w:val="en-US"/>
        </w:rPr>
        <w:t>. 1995.-Nil (l).-P. 5-10.</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178. </w:t>
      </w:r>
      <w:proofErr w:type="spellStart"/>
      <w:r w:rsidRPr="0086430E">
        <w:rPr>
          <w:rFonts w:ascii="Verdana" w:hAnsi="Verdana"/>
          <w:color w:val="000000"/>
          <w:sz w:val="12"/>
          <w:szCs w:val="12"/>
          <w:lang w:val="en-US"/>
        </w:rPr>
        <w:t>Menghetti</w:t>
      </w:r>
      <w:proofErr w:type="spellEnd"/>
      <w:r w:rsidRPr="0086430E">
        <w:rPr>
          <w:rFonts w:ascii="Verdana" w:hAnsi="Verdana"/>
          <w:color w:val="000000"/>
          <w:sz w:val="12"/>
          <w:szCs w:val="12"/>
          <w:lang w:val="en-US"/>
        </w:rPr>
        <w:t xml:space="preserve"> E., </w:t>
      </w:r>
      <w:proofErr w:type="spellStart"/>
      <w:r w:rsidRPr="0086430E">
        <w:rPr>
          <w:rFonts w:ascii="Verdana" w:hAnsi="Verdana"/>
          <w:color w:val="000000"/>
          <w:sz w:val="12"/>
          <w:szCs w:val="12"/>
          <w:lang w:val="en-US"/>
        </w:rPr>
        <w:t>Marulli</w:t>
      </w:r>
      <w:proofErr w:type="spellEnd"/>
      <w:r w:rsidRPr="0086430E">
        <w:rPr>
          <w:rFonts w:ascii="Verdana" w:hAnsi="Verdana"/>
          <w:color w:val="000000"/>
          <w:sz w:val="12"/>
          <w:szCs w:val="12"/>
          <w:lang w:val="en-US"/>
        </w:rPr>
        <w:t xml:space="preserve"> P., </w:t>
      </w:r>
      <w:proofErr w:type="spellStart"/>
      <w:r w:rsidRPr="0086430E">
        <w:rPr>
          <w:rFonts w:ascii="Verdana" w:hAnsi="Verdana"/>
          <w:color w:val="000000"/>
          <w:sz w:val="12"/>
          <w:szCs w:val="12"/>
          <w:lang w:val="en-US"/>
        </w:rPr>
        <w:t>Montaleone</w:t>
      </w:r>
      <w:proofErr w:type="spellEnd"/>
      <w:r w:rsidRPr="0086430E">
        <w:rPr>
          <w:rFonts w:ascii="Verdana" w:hAnsi="Verdana"/>
          <w:color w:val="000000"/>
          <w:sz w:val="12"/>
          <w:szCs w:val="12"/>
          <w:lang w:val="en-US"/>
        </w:rPr>
        <w:t xml:space="preserve"> M. Dietetic counseling of obese school. Study in a secondary school. // </w:t>
      </w:r>
      <w:proofErr w:type="spellStart"/>
      <w:r w:rsidRPr="0086430E">
        <w:rPr>
          <w:rFonts w:ascii="Verdana" w:hAnsi="Verdana"/>
          <w:color w:val="000000"/>
          <w:sz w:val="12"/>
          <w:szCs w:val="12"/>
          <w:lang w:val="en-US"/>
        </w:rPr>
        <w:t>Pediatr</w:t>
      </w:r>
      <w:proofErr w:type="spellEnd"/>
      <w:r w:rsidRPr="0086430E">
        <w:rPr>
          <w:rFonts w:ascii="Verdana" w:hAnsi="Verdana"/>
          <w:color w:val="000000"/>
          <w:sz w:val="12"/>
          <w:szCs w:val="12"/>
          <w:lang w:val="en-US"/>
        </w:rPr>
        <w:t>-Med-</w:t>
      </w:r>
      <w:proofErr w:type="spellStart"/>
      <w:r w:rsidRPr="0086430E">
        <w:rPr>
          <w:rFonts w:ascii="Verdana" w:hAnsi="Verdana"/>
          <w:color w:val="000000"/>
          <w:sz w:val="12"/>
          <w:szCs w:val="12"/>
          <w:lang w:val="en-US"/>
        </w:rPr>
        <w:t>Shir</w:t>
      </w:r>
      <w:proofErr w:type="spellEnd"/>
      <w:proofErr w:type="gramStart"/>
      <w:r w:rsidRPr="0086430E">
        <w:rPr>
          <w:rFonts w:ascii="Verdana" w:hAnsi="Verdana"/>
          <w:color w:val="000000"/>
          <w:sz w:val="12"/>
          <w:szCs w:val="12"/>
          <w:lang w:val="en-US"/>
        </w:rPr>
        <w:t>.-</w:t>
      </w:r>
      <w:proofErr w:type="gramEnd"/>
      <w:r w:rsidRPr="0086430E">
        <w:rPr>
          <w:rFonts w:ascii="Verdana" w:hAnsi="Verdana"/>
          <w:color w:val="000000"/>
          <w:sz w:val="12"/>
          <w:szCs w:val="12"/>
          <w:lang w:val="en-US"/>
        </w:rPr>
        <w:t xml:space="preserve"> 1995. </w:t>
      </w:r>
      <w:proofErr w:type="gramStart"/>
      <w:r w:rsidRPr="0086430E">
        <w:rPr>
          <w:rFonts w:ascii="Verdana" w:hAnsi="Verdana"/>
          <w:color w:val="000000"/>
          <w:sz w:val="12"/>
          <w:szCs w:val="12"/>
          <w:lang w:val="en-US"/>
        </w:rPr>
        <w:t>N17 (4).</w:t>
      </w:r>
      <w:proofErr w:type="gramEnd"/>
      <w:r w:rsidRPr="0086430E">
        <w:rPr>
          <w:rFonts w:ascii="Verdana" w:hAnsi="Verdana"/>
          <w:color w:val="000000"/>
          <w:sz w:val="12"/>
          <w:szCs w:val="12"/>
          <w:lang w:val="en-US"/>
        </w:rPr>
        <w:t xml:space="preserve"> - P. 51-59.</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179. Michaud P.A., Robert-</w:t>
      </w:r>
      <w:proofErr w:type="spellStart"/>
      <w:r w:rsidRPr="0086430E">
        <w:rPr>
          <w:rFonts w:ascii="Verdana" w:hAnsi="Verdana"/>
          <w:color w:val="000000"/>
          <w:sz w:val="12"/>
          <w:szCs w:val="12"/>
          <w:lang w:val="en-US"/>
        </w:rPr>
        <w:t>Tissot</w:t>
      </w:r>
      <w:proofErr w:type="spellEnd"/>
      <w:r w:rsidRPr="0086430E">
        <w:rPr>
          <w:rFonts w:ascii="Verdana" w:hAnsi="Verdana"/>
          <w:color w:val="000000"/>
          <w:sz w:val="12"/>
          <w:szCs w:val="12"/>
          <w:lang w:val="en-US"/>
        </w:rPr>
        <w:t xml:space="preserve"> C. </w:t>
      </w:r>
      <w:proofErr w:type="spellStart"/>
      <w:r w:rsidRPr="0086430E">
        <w:rPr>
          <w:rFonts w:ascii="Verdana" w:hAnsi="Verdana"/>
          <w:color w:val="000000"/>
          <w:sz w:val="12"/>
          <w:szCs w:val="12"/>
          <w:lang w:val="en-US"/>
        </w:rPr>
        <w:t>L'introduction</w:t>
      </w:r>
      <w:proofErr w:type="spellEnd"/>
      <w:r w:rsidRPr="0086430E">
        <w:rPr>
          <w:rFonts w:ascii="Verdana" w:hAnsi="Verdana"/>
          <w:color w:val="000000"/>
          <w:sz w:val="12"/>
          <w:szCs w:val="12"/>
          <w:lang w:val="en-US"/>
        </w:rPr>
        <w:t xml:space="preserve"> de </w:t>
      </w:r>
      <w:proofErr w:type="spellStart"/>
      <w:r w:rsidRPr="0086430E">
        <w:rPr>
          <w:rFonts w:ascii="Verdana" w:hAnsi="Verdana"/>
          <w:color w:val="000000"/>
          <w:sz w:val="12"/>
          <w:szCs w:val="12"/>
          <w:lang w:val="en-US"/>
        </w:rPr>
        <w:t>l'education</w:t>
      </w:r>
      <w:proofErr w:type="spellEnd"/>
      <w:r w:rsidRPr="0086430E">
        <w:rPr>
          <w:rFonts w:ascii="Verdana" w:hAnsi="Verdana"/>
          <w:color w:val="000000"/>
          <w:sz w:val="12"/>
          <w:szCs w:val="12"/>
          <w:lang w:val="en-US"/>
        </w:rPr>
        <w:t xml:space="preserve"> pour la </w:t>
      </w:r>
      <w:proofErr w:type="spellStart"/>
      <w:r w:rsidRPr="0086430E">
        <w:rPr>
          <w:rFonts w:ascii="Verdana" w:hAnsi="Verdana"/>
          <w:color w:val="000000"/>
          <w:sz w:val="12"/>
          <w:szCs w:val="12"/>
          <w:lang w:val="en-US"/>
        </w:rPr>
        <w:t>sante</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dans</w:t>
      </w:r>
      <w:proofErr w:type="spellEnd"/>
      <w:r w:rsidRPr="0086430E">
        <w:rPr>
          <w:rFonts w:ascii="Verdana" w:hAnsi="Verdana"/>
          <w:color w:val="000000"/>
          <w:sz w:val="12"/>
          <w:szCs w:val="12"/>
          <w:lang w:val="en-US"/>
        </w:rPr>
        <w:t xml:space="preserve"> les </w:t>
      </w:r>
      <w:proofErr w:type="spellStart"/>
      <w:r w:rsidRPr="0086430E">
        <w:rPr>
          <w:rFonts w:ascii="Verdana" w:hAnsi="Verdana"/>
          <w:color w:val="000000"/>
          <w:sz w:val="12"/>
          <w:szCs w:val="12"/>
          <w:lang w:val="en-US"/>
        </w:rPr>
        <w:t>ecoles</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vaudoises</w:t>
      </w:r>
      <w:proofErr w:type="spellEnd"/>
      <w:r w:rsidRPr="0086430E">
        <w:rPr>
          <w:rFonts w:ascii="Verdana" w:hAnsi="Verdana"/>
          <w:color w:val="000000"/>
          <w:sz w:val="12"/>
          <w:szCs w:val="12"/>
          <w:lang w:val="en-US"/>
        </w:rPr>
        <w:t xml:space="preserve"> // Soc. </w:t>
      </w:r>
      <w:proofErr w:type="spellStart"/>
      <w:r w:rsidRPr="0086430E">
        <w:rPr>
          <w:rFonts w:ascii="Verdana" w:hAnsi="Verdana"/>
          <w:color w:val="000000"/>
          <w:sz w:val="12"/>
          <w:szCs w:val="12"/>
          <w:lang w:val="en-US"/>
        </w:rPr>
        <w:t>Praventiv</w:t>
      </w:r>
      <w:proofErr w:type="spellEnd"/>
      <w:r w:rsidRPr="0086430E">
        <w:rPr>
          <w:rFonts w:ascii="Verdana" w:hAnsi="Verdana"/>
          <w:color w:val="000000"/>
          <w:sz w:val="12"/>
          <w:szCs w:val="12"/>
          <w:lang w:val="en-US"/>
        </w:rPr>
        <w:t xml:space="preserve"> Med. 1985. - V.30. - N3. - P.140-143.</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180. Michaud P.A., </w:t>
      </w:r>
      <w:proofErr w:type="spellStart"/>
      <w:r w:rsidRPr="0086430E">
        <w:rPr>
          <w:rFonts w:ascii="Verdana" w:hAnsi="Verdana"/>
          <w:color w:val="000000"/>
          <w:sz w:val="12"/>
          <w:szCs w:val="12"/>
          <w:lang w:val="en-US"/>
        </w:rPr>
        <w:t>Annaheim</w:t>
      </w:r>
      <w:proofErr w:type="spellEnd"/>
      <w:r w:rsidRPr="0086430E">
        <w:rPr>
          <w:rFonts w:ascii="Verdana" w:hAnsi="Verdana"/>
          <w:color w:val="000000"/>
          <w:sz w:val="12"/>
          <w:szCs w:val="12"/>
          <w:lang w:val="en-US"/>
        </w:rPr>
        <w:t xml:space="preserve"> J., </w:t>
      </w:r>
      <w:proofErr w:type="spellStart"/>
      <w:r w:rsidRPr="0086430E">
        <w:rPr>
          <w:rFonts w:ascii="Verdana" w:hAnsi="Verdana"/>
          <w:color w:val="000000"/>
          <w:sz w:val="12"/>
          <w:szCs w:val="12"/>
          <w:lang w:val="en-US"/>
        </w:rPr>
        <w:t>Genton</w:t>
      </w:r>
      <w:proofErr w:type="spellEnd"/>
      <w:r w:rsidRPr="0086430E">
        <w:rPr>
          <w:rFonts w:ascii="Verdana" w:hAnsi="Verdana"/>
          <w:color w:val="000000"/>
          <w:sz w:val="12"/>
          <w:szCs w:val="12"/>
          <w:lang w:val="en-US"/>
        </w:rPr>
        <w:t xml:space="preserve"> A. </w:t>
      </w:r>
      <w:proofErr w:type="spellStart"/>
      <w:r w:rsidRPr="0086430E">
        <w:rPr>
          <w:rFonts w:ascii="Verdana" w:hAnsi="Verdana"/>
          <w:color w:val="000000"/>
          <w:sz w:val="12"/>
          <w:szCs w:val="12"/>
          <w:lang w:val="en-US"/>
        </w:rPr>
        <w:t>L'evalution</w:t>
      </w:r>
      <w:proofErr w:type="spellEnd"/>
      <w:r w:rsidRPr="0086430E">
        <w:rPr>
          <w:rFonts w:ascii="Verdana" w:hAnsi="Verdana"/>
          <w:color w:val="000000"/>
          <w:sz w:val="12"/>
          <w:szCs w:val="12"/>
          <w:lang w:val="en-US"/>
        </w:rPr>
        <w:t xml:space="preserve"> d'un </w:t>
      </w:r>
      <w:proofErr w:type="spellStart"/>
      <w:r w:rsidRPr="0086430E">
        <w:rPr>
          <w:rFonts w:ascii="Verdana" w:hAnsi="Verdana"/>
          <w:color w:val="000000"/>
          <w:sz w:val="12"/>
          <w:szCs w:val="12"/>
          <w:lang w:val="en-US"/>
        </w:rPr>
        <w:t>programme</w:t>
      </w:r>
      <w:proofErr w:type="spellEnd"/>
      <w:r w:rsidRPr="0086430E">
        <w:rPr>
          <w:rFonts w:ascii="Verdana" w:hAnsi="Verdana"/>
          <w:color w:val="000000"/>
          <w:sz w:val="12"/>
          <w:szCs w:val="12"/>
          <w:lang w:val="en-US"/>
        </w:rPr>
        <w:t xml:space="preserve"> de </w:t>
      </w:r>
      <w:proofErr w:type="spellStart"/>
      <w:r w:rsidRPr="0086430E">
        <w:rPr>
          <w:rFonts w:ascii="Verdana" w:hAnsi="Verdana"/>
          <w:color w:val="000000"/>
          <w:sz w:val="12"/>
          <w:szCs w:val="12"/>
          <w:lang w:val="en-US"/>
        </w:rPr>
        <w:t>sante</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scolaire</w:t>
      </w:r>
      <w:proofErr w:type="spellEnd"/>
      <w:r w:rsidRPr="0086430E">
        <w:rPr>
          <w:rFonts w:ascii="Verdana" w:hAnsi="Verdana"/>
          <w:color w:val="000000"/>
          <w:sz w:val="12"/>
          <w:szCs w:val="12"/>
          <w:lang w:val="en-US"/>
        </w:rPr>
        <w:t xml:space="preserve"> pour les </w:t>
      </w:r>
      <w:proofErr w:type="spellStart"/>
      <w:r w:rsidRPr="0086430E">
        <w:rPr>
          <w:rFonts w:ascii="Verdana" w:hAnsi="Verdana"/>
          <w:color w:val="000000"/>
          <w:sz w:val="12"/>
          <w:szCs w:val="12"/>
          <w:lang w:val="en-US"/>
        </w:rPr>
        <w:t>apprentis</w:t>
      </w:r>
      <w:proofErr w:type="spellEnd"/>
      <w:r w:rsidRPr="0086430E">
        <w:rPr>
          <w:rFonts w:ascii="Verdana" w:hAnsi="Verdana"/>
          <w:color w:val="000000"/>
          <w:sz w:val="12"/>
          <w:szCs w:val="12"/>
          <w:lang w:val="en-US"/>
        </w:rPr>
        <w:t xml:space="preserve"> </w:t>
      </w:r>
      <w:proofErr w:type="gramStart"/>
      <w:r w:rsidRPr="0086430E">
        <w:rPr>
          <w:rFonts w:ascii="Verdana" w:hAnsi="Verdana"/>
          <w:color w:val="000000"/>
          <w:sz w:val="12"/>
          <w:szCs w:val="12"/>
          <w:lang w:val="en-US"/>
        </w:rPr>
        <w:t>et</w:t>
      </w:r>
      <w:proofErr w:type="gramEnd"/>
      <w:r w:rsidRPr="0086430E">
        <w:rPr>
          <w:rFonts w:ascii="Verdana" w:hAnsi="Verdana"/>
          <w:color w:val="000000"/>
          <w:sz w:val="12"/>
          <w:szCs w:val="12"/>
          <w:lang w:val="en-US"/>
        </w:rPr>
        <w:t xml:space="preserve"> les </w:t>
      </w:r>
      <w:proofErr w:type="spellStart"/>
      <w:r w:rsidRPr="0086430E">
        <w:rPr>
          <w:rFonts w:ascii="Verdana" w:hAnsi="Verdana"/>
          <w:color w:val="000000"/>
          <w:sz w:val="12"/>
          <w:szCs w:val="12"/>
          <w:lang w:val="en-US"/>
        </w:rPr>
        <w:t>gymnasiens</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Vau</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dois</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outils</w:t>
      </w:r>
      <w:proofErr w:type="spellEnd"/>
      <w:r w:rsidRPr="0086430E">
        <w:rPr>
          <w:rFonts w:ascii="Verdana" w:hAnsi="Verdana"/>
          <w:color w:val="000000"/>
          <w:sz w:val="12"/>
          <w:szCs w:val="12"/>
          <w:lang w:val="en-US"/>
        </w:rPr>
        <w:t xml:space="preserve"> method-</w:t>
      </w:r>
      <w:proofErr w:type="spellStart"/>
      <w:r w:rsidRPr="0086430E">
        <w:rPr>
          <w:rFonts w:ascii="Verdana" w:hAnsi="Verdana"/>
          <w:color w:val="000000"/>
          <w:sz w:val="12"/>
          <w:szCs w:val="12"/>
          <w:lang w:val="en-US"/>
        </w:rPr>
        <w:t>ologiques</w:t>
      </w:r>
      <w:proofErr w:type="spellEnd"/>
      <w:r w:rsidRPr="0086430E">
        <w:rPr>
          <w:rFonts w:ascii="Verdana" w:hAnsi="Verdana"/>
          <w:color w:val="000000"/>
          <w:sz w:val="12"/>
          <w:szCs w:val="12"/>
          <w:lang w:val="en-US"/>
        </w:rPr>
        <w:t xml:space="preserve"> // Soc. </w:t>
      </w:r>
      <w:proofErr w:type="spellStart"/>
      <w:r w:rsidRPr="0086430E">
        <w:rPr>
          <w:rFonts w:ascii="Verdana" w:hAnsi="Verdana"/>
          <w:color w:val="000000"/>
          <w:sz w:val="12"/>
          <w:szCs w:val="12"/>
          <w:lang w:val="en-US"/>
        </w:rPr>
        <w:t>Praventiv</w:t>
      </w:r>
      <w:proofErr w:type="spellEnd"/>
      <w:r w:rsidRPr="0086430E">
        <w:rPr>
          <w:rFonts w:ascii="Verdana" w:hAnsi="Verdana"/>
          <w:color w:val="000000"/>
          <w:sz w:val="12"/>
          <w:szCs w:val="12"/>
          <w:lang w:val="en-US"/>
        </w:rPr>
        <w:t xml:space="preserve"> Med. 1988. - V.31. - N4\5. - P.194-197.</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181. </w:t>
      </w:r>
      <w:proofErr w:type="spellStart"/>
      <w:r w:rsidRPr="0086430E">
        <w:rPr>
          <w:rFonts w:ascii="Verdana" w:hAnsi="Verdana"/>
          <w:color w:val="000000"/>
          <w:sz w:val="12"/>
          <w:szCs w:val="12"/>
          <w:lang w:val="en-US"/>
        </w:rPr>
        <w:t>Puri</w:t>
      </w:r>
      <w:proofErr w:type="spellEnd"/>
      <w:r w:rsidRPr="0086430E">
        <w:rPr>
          <w:rFonts w:ascii="Verdana" w:hAnsi="Verdana"/>
          <w:color w:val="000000"/>
          <w:sz w:val="12"/>
          <w:szCs w:val="12"/>
          <w:lang w:val="en-US"/>
        </w:rPr>
        <w:t xml:space="preserve"> R., Mehta S. Impact of nutrition and health education on rural preschool children // Indian-</w:t>
      </w:r>
      <w:proofErr w:type="spellStart"/>
      <w:r w:rsidRPr="0086430E">
        <w:rPr>
          <w:rFonts w:ascii="Verdana" w:hAnsi="Verdana"/>
          <w:color w:val="000000"/>
          <w:sz w:val="12"/>
          <w:szCs w:val="12"/>
          <w:lang w:val="en-US"/>
        </w:rPr>
        <w:t>Pediatr</w:t>
      </w:r>
      <w:proofErr w:type="spellEnd"/>
      <w:r w:rsidRPr="0086430E">
        <w:rPr>
          <w:rFonts w:ascii="Verdana" w:hAnsi="Verdana"/>
          <w:color w:val="000000"/>
          <w:sz w:val="12"/>
          <w:szCs w:val="12"/>
          <w:lang w:val="en-US"/>
        </w:rPr>
        <w:t xml:space="preserve"> 1994. - Jan. - 31(1). - P.9-14.</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182. </w:t>
      </w:r>
      <w:proofErr w:type="spellStart"/>
      <w:r w:rsidRPr="0086430E">
        <w:rPr>
          <w:rFonts w:ascii="Verdana" w:hAnsi="Verdana"/>
          <w:color w:val="000000"/>
          <w:sz w:val="12"/>
          <w:szCs w:val="12"/>
          <w:lang w:val="en-US"/>
        </w:rPr>
        <w:t>Pipley</w:t>
      </w:r>
      <w:proofErr w:type="spellEnd"/>
      <w:r w:rsidRPr="0086430E">
        <w:rPr>
          <w:rFonts w:ascii="Verdana" w:hAnsi="Verdana"/>
          <w:color w:val="000000"/>
          <w:sz w:val="12"/>
          <w:szCs w:val="12"/>
          <w:lang w:val="en-US"/>
        </w:rPr>
        <w:t xml:space="preserve"> G/D/ School health education in Sweden // Brit. Med. J., 1984. </w:t>
      </w:r>
      <w:proofErr w:type="gramStart"/>
      <w:r w:rsidRPr="0086430E">
        <w:rPr>
          <w:rFonts w:ascii="Verdana" w:hAnsi="Verdana"/>
          <w:color w:val="000000"/>
          <w:sz w:val="12"/>
          <w:szCs w:val="12"/>
          <w:lang w:val="en-US"/>
        </w:rPr>
        <w:t>Vol. 3.</w:t>
      </w:r>
      <w:proofErr w:type="gramEnd"/>
      <w:r w:rsidRPr="0086430E">
        <w:rPr>
          <w:rFonts w:ascii="Verdana" w:hAnsi="Verdana"/>
          <w:color w:val="000000"/>
          <w:sz w:val="12"/>
          <w:szCs w:val="12"/>
          <w:lang w:val="en-US"/>
        </w:rPr>
        <w:t xml:space="preserve"> N5932. - P. 670-672. (216)</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183. </w:t>
      </w:r>
      <w:proofErr w:type="spellStart"/>
      <w:r w:rsidRPr="0086430E">
        <w:rPr>
          <w:rFonts w:ascii="Verdana" w:hAnsi="Verdana"/>
          <w:color w:val="000000"/>
          <w:sz w:val="12"/>
          <w:szCs w:val="12"/>
          <w:lang w:val="en-US"/>
        </w:rPr>
        <w:t>Reiisine</w:t>
      </w:r>
      <w:proofErr w:type="spellEnd"/>
      <w:r w:rsidRPr="0086430E">
        <w:rPr>
          <w:rFonts w:ascii="Verdana" w:hAnsi="Verdana"/>
          <w:color w:val="000000"/>
          <w:sz w:val="12"/>
          <w:szCs w:val="12"/>
          <w:lang w:val="en-US"/>
        </w:rPr>
        <w:t xml:space="preserve"> S., </w:t>
      </w:r>
      <w:proofErr w:type="spellStart"/>
      <w:r w:rsidRPr="0086430E">
        <w:rPr>
          <w:rFonts w:ascii="Verdana" w:hAnsi="Verdana"/>
          <w:color w:val="000000"/>
          <w:sz w:val="12"/>
          <w:szCs w:val="12"/>
          <w:lang w:val="en-US"/>
        </w:rPr>
        <w:t>Litt</w:t>
      </w:r>
      <w:proofErr w:type="spellEnd"/>
      <w:r w:rsidRPr="0086430E">
        <w:rPr>
          <w:rFonts w:ascii="Verdana" w:hAnsi="Verdana"/>
          <w:color w:val="000000"/>
          <w:sz w:val="12"/>
          <w:szCs w:val="12"/>
          <w:lang w:val="en-US"/>
        </w:rPr>
        <w:t xml:space="preserve"> M., </w:t>
      </w:r>
      <w:proofErr w:type="spellStart"/>
      <w:r w:rsidRPr="0086430E">
        <w:rPr>
          <w:rFonts w:ascii="Verdana" w:hAnsi="Verdana"/>
          <w:color w:val="000000"/>
          <w:sz w:val="12"/>
          <w:szCs w:val="12"/>
          <w:lang w:val="en-US"/>
        </w:rPr>
        <w:t>Tinanoff</w:t>
      </w:r>
      <w:proofErr w:type="spellEnd"/>
      <w:r w:rsidRPr="0086430E">
        <w:rPr>
          <w:rFonts w:ascii="Verdana" w:hAnsi="Verdana"/>
          <w:color w:val="000000"/>
          <w:sz w:val="12"/>
          <w:szCs w:val="12"/>
          <w:lang w:val="en-US"/>
        </w:rPr>
        <w:t xml:space="preserve"> N. A </w:t>
      </w:r>
      <w:proofErr w:type="spellStart"/>
      <w:r w:rsidRPr="0086430E">
        <w:rPr>
          <w:rFonts w:ascii="Verdana" w:hAnsi="Verdana"/>
          <w:color w:val="000000"/>
          <w:sz w:val="12"/>
          <w:szCs w:val="12"/>
          <w:lang w:val="en-US"/>
        </w:rPr>
        <w:t>biopsychosocial</w:t>
      </w:r>
      <w:proofErr w:type="spellEnd"/>
      <w:r w:rsidRPr="0086430E">
        <w:rPr>
          <w:rFonts w:ascii="Verdana" w:hAnsi="Verdana"/>
          <w:color w:val="000000"/>
          <w:sz w:val="12"/>
          <w:szCs w:val="12"/>
          <w:lang w:val="en-US"/>
        </w:rPr>
        <w:t xml:space="preserve"> model to predict caries in preschool children // </w:t>
      </w:r>
      <w:proofErr w:type="spellStart"/>
      <w:r w:rsidRPr="0086430E">
        <w:rPr>
          <w:rFonts w:ascii="Verdana" w:hAnsi="Verdana"/>
          <w:color w:val="000000"/>
          <w:sz w:val="12"/>
          <w:szCs w:val="12"/>
          <w:lang w:val="en-US"/>
        </w:rPr>
        <w:t>Pediatr</w:t>
      </w:r>
      <w:proofErr w:type="spellEnd"/>
      <w:r w:rsidRPr="0086430E">
        <w:rPr>
          <w:rFonts w:ascii="Verdana" w:hAnsi="Verdana"/>
          <w:color w:val="000000"/>
          <w:sz w:val="12"/>
          <w:szCs w:val="12"/>
          <w:lang w:val="en-US"/>
        </w:rPr>
        <w:t>-Dent. 1994. - Dec. - 16(6). - P.413-421.</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184. </w:t>
      </w:r>
      <w:proofErr w:type="spellStart"/>
      <w:r w:rsidRPr="0086430E">
        <w:rPr>
          <w:rFonts w:ascii="Verdana" w:hAnsi="Verdana"/>
          <w:color w:val="000000"/>
          <w:sz w:val="12"/>
          <w:szCs w:val="12"/>
          <w:lang w:val="en-US"/>
        </w:rPr>
        <w:t>Roussesu</w:t>
      </w:r>
      <w:proofErr w:type="spellEnd"/>
      <w:r w:rsidRPr="0086430E">
        <w:rPr>
          <w:rFonts w:ascii="Verdana" w:hAnsi="Verdana"/>
          <w:color w:val="000000"/>
          <w:sz w:val="12"/>
          <w:szCs w:val="12"/>
          <w:lang w:val="en-US"/>
        </w:rPr>
        <w:t xml:space="preserve"> N. Give us a </w:t>
      </w:r>
      <w:proofErr w:type="spellStart"/>
      <w:r w:rsidRPr="0086430E">
        <w:rPr>
          <w:rFonts w:ascii="Verdana" w:hAnsi="Verdana"/>
          <w:color w:val="000000"/>
          <w:sz w:val="12"/>
          <w:szCs w:val="12"/>
          <w:lang w:val="en-US"/>
        </w:rPr>
        <w:t>playpiece</w:t>
      </w:r>
      <w:proofErr w:type="spellEnd"/>
      <w:r w:rsidRPr="0086430E">
        <w:rPr>
          <w:rFonts w:ascii="Verdana" w:hAnsi="Verdana"/>
          <w:color w:val="000000"/>
          <w:sz w:val="12"/>
          <w:szCs w:val="12"/>
          <w:lang w:val="en-US"/>
        </w:rPr>
        <w:t xml:space="preserve"> please not lectures. // J. Roy. Soc. Hlth.</w:t>
      </w:r>
      <w:proofErr w:type="gramStart"/>
      <w:r w:rsidRPr="0086430E">
        <w:rPr>
          <w:rFonts w:ascii="Verdana" w:hAnsi="Verdana"/>
          <w:color w:val="000000"/>
          <w:sz w:val="12"/>
          <w:szCs w:val="12"/>
          <w:lang w:val="en-US"/>
        </w:rPr>
        <w:t>,1983</w:t>
      </w:r>
      <w:proofErr w:type="gramEnd"/>
      <w:r w:rsidRPr="0086430E">
        <w:rPr>
          <w:rFonts w:ascii="Verdana" w:hAnsi="Verdana"/>
          <w:color w:val="000000"/>
          <w:sz w:val="12"/>
          <w:szCs w:val="12"/>
          <w:lang w:val="en-US"/>
        </w:rPr>
        <w:t xml:space="preserve">.-Vol. 103.-N3.-P. </w:t>
      </w:r>
      <w:proofErr w:type="gramStart"/>
      <w:r w:rsidRPr="0086430E">
        <w:rPr>
          <w:rFonts w:ascii="Verdana" w:hAnsi="Verdana"/>
          <w:color w:val="000000"/>
          <w:sz w:val="12"/>
          <w:szCs w:val="12"/>
          <w:lang w:val="en-US"/>
        </w:rPr>
        <w:t>104-111.</w:t>
      </w:r>
      <w:proofErr w:type="gramEnd"/>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185. </w:t>
      </w:r>
      <w:proofErr w:type="spellStart"/>
      <w:r w:rsidRPr="0086430E">
        <w:rPr>
          <w:rFonts w:ascii="Verdana" w:hAnsi="Verdana"/>
          <w:color w:val="000000"/>
          <w:sz w:val="12"/>
          <w:szCs w:val="12"/>
          <w:lang w:val="en-US"/>
        </w:rPr>
        <w:t>Sabisbury</w:t>
      </w:r>
      <w:proofErr w:type="spellEnd"/>
      <w:r w:rsidRPr="0086430E">
        <w:rPr>
          <w:rFonts w:ascii="Verdana" w:hAnsi="Verdana"/>
          <w:color w:val="000000"/>
          <w:sz w:val="12"/>
          <w:szCs w:val="12"/>
          <w:lang w:val="en-US"/>
        </w:rPr>
        <w:t xml:space="preserve"> Z.T. A public health effort to improve school health education // Int. J. </w:t>
      </w:r>
      <w:proofErr w:type="spellStart"/>
      <w:r w:rsidRPr="0086430E">
        <w:rPr>
          <w:rFonts w:ascii="Verdana" w:hAnsi="Verdana"/>
          <w:color w:val="000000"/>
          <w:sz w:val="12"/>
          <w:szCs w:val="12"/>
          <w:lang w:val="en-US"/>
        </w:rPr>
        <w:t>Hlth</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Educ</w:t>
      </w:r>
      <w:proofErr w:type="spellEnd"/>
      <w:r w:rsidRPr="0086430E">
        <w:rPr>
          <w:rFonts w:ascii="Verdana" w:hAnsi="Verdana"/>
          <w:color w:val="000000"/>
          <w:sz w:val="12"/>
          <w:szCs w:val="12"/>
          <w:lang w:val="en-US"/>
        </w:rPr>
        <w:t xml:space="preserve">, 1985. </w:t>
      </w:r>
      <w:proofErr w:type="gramStart"/>
      <w:r w:rsidRPr="0086430E">
        <w:rPr>
          <w:rFonts w:ascii="Verdana" w:hAnsi="Verdana"/>
          <w:color w:val="000000"/>
          <w:sz w:val="12"/>
          <w:szCs w:val="12"/>
          <w:lang w:val="en-US"/>
        </w:rPr>
        <w:t>Vol. 4.</w:t>
      </w:r>
      <w:proofErr w:type="gramEnd"/>
      <w:r w:rsidRPr="0086430E">
        <w:rPr>
          <w:rFonts w:ascii="Verdana" w:hAnsi="Verdana"/>
          <w:color w:val="000000"/>
          <w:sz w:val="12"/>
          <w:szCs w:val="12"/>
          <w:lang w:val="en-US"/>
        </w:rPr>
        <w:t xml:space="preserve"> - N2. - P 7-12.</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186. </w:t>
      </w:r>
      <w:proofErr w:type="spellStart"/>
      <w:r w:rsidRPr="0086430E">
        <w:rPr>
          <w:rFonts w:ascii="Verdana" w:hAnsi="Verdana"/>
          <w:color w:val="000000"/>
          <w:sz w:val="12"/>
          <w:szCs w:val="12"/>
          <w:lang w:val="en-US"/>
        </w:rPr>
        <w:t>Sallis</w:t>
      </w:r>
      <w:proofErr w:type="spellEnd"/>
      <w:r w:rsidRPr="0086430E">
        <w:rPr>
          <w:rFonts w:ascii="Verdana" w:hAnsi="Verdana"/>
          <w:color w:val="000000"/>
          <w:sz w:val="12"/>
          <w:szCs w:val="12"/>
          <w:lang w:val="en-US"/>
        </w:rPr>
        <w:t xml:space="preserve"> J.F., Me </w:t>
      </w:r>
      <w:proofErr w:type="spellStart"/>
      <w:r w:rsidRPr="0086430E">
        <w:rPr>
          <w:rFonts w:ascii="Verdana" w:hAnsi="Verdana"/>
          <w:color w:val="000000"/>
          <w:sz w:val="12"/>
          <w:szCs w:val="12"/>
          <w:lang w:val="en-US"/>
        </w:rPr>
        <w:t>Kenzic</w:t>
      </w:r>
      <w:proofErr w:type="spellEnd"/>
      <w:r w:rsidRPr="0086430E">
        <w:rPr>
          <w:rFonts w:ascii="Verdana" w:hAnsi="Verdana"/>
          <w:color w:val="000000"/>
          <w:sz w:val="12"/>
          <w:szCs w:val="12"/>
          <w:lang w:val="en-US"/>
        </w:rPr>
        <w:t xml:space="preserve"> T.L. Physical educations role in public health. // Research Quarterly for Exercise and sport 1991. - N62. - P. 124-137.</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187. </w:t>
      </w:r>
      <w:proofErr w:type="spellStart"/>
      <w:r w:rsidRPr="0086430E">
        <w:rPr>
          <w:rFonts w:ascii="Verdana" w:hAnsi="Verdana"/>
          <w:color w:val="000000"/>
          <w:sz w:val="12"/>
          <w:szCs w:val="12"/>
          <w:lang w:val="en-US"/>
        </w:rPr>
        <w:t>Tinanoff</w:t>
      </w:r>
      <w:proofErr w:type="spellEnd"/>
      <w:r w:rsidRPr="0086430E">
        <w:rPr>
          <w:rFonts w:ascii="Verdana" w:hAnsi="Verdana"/>
          <w:color w:val="000000"/>
          <w:sz w:val="12"/>
          <w:szCs w:val="12"/>
          <w:lang w:val="en-US"/>
        </w:rPr>
        <w:t xml:space="preserve"> N. Dental caries risk </w:t>
      </w:r>
      <w:proofErr w:type="spellStart"/>
      <w:r w:rsidRPr="0086430E">
        <w:rPr>
          <w:rFonts w:ascii="Verdana" w:hAnsi="Verdana"/>
          <w:color w:val="000000"/>
          <w:sz w:val="12"/>
          <w:szCs w:val="12"/>
          <w:lang w:val="en-US"/>
        </w:rPr>
        <w:t>assesment</w:t>
      </w:r>
      <w:proofErr w:type="spellEnd"/>
      <w:r w:rsidRPr="0086430E">
        <w:rPr>
          <w:rFonts w:ascii="Verdana" w:hAnsi="Verdana"/>
          <w:color w:val="000000"/>
          <w:sz w:val="12"/>
          <w:szCs w:val="12"/>
          <w:lang w:val="en-US"/>
        </w:rPr>
        <w:t xml:space="preserve"> and prevention. // Dent.-</w:t>
      </w:r>
      <w:proofErr w:type="spellStart"/>
      <w:r w:rsidRPr="0086430E">
        <w:rPr>
          <w:rFonts w:ascii="Verdana" w:hAnsi="Verdana"/>
          <w:color w:val="000000"/>
          <w:sz w:val="12"/>
          <w:szCs w:val="12"/>
          <w:lang w:val="en-US"/>
        </w:rPr>
        <w:t>Clin</w:t>
      </w:r>
      <w:proofErr w:type="spellEnd"/>
      <w:r w:rsidRPr="0086430E">
        <w:rPr>
          <w:rFonts w:ascii="Verdana" w:hAnsi="Verdana"/>
          <w:color w:val="000000"/>
          <w:sz w:val="12"/>
          <w:szCs w:val="12"/>
          <w:lang w:val="en-US"/>
        </w:rPr>
        <w:t>.-North</w:t>
      </w:r>
      <w:proofErr w:type="gramStart"/>
      <w:r w:rsidRPr="0086430E">
        <w:rPr>
          <w:rFonts w:ascii="Verdana" w:hAnsi="Verdana"/>
          <w:color w:val="000000"/>
          <w:sz w:val="12"/>
          <w:szCs w:val="12"/>
          <w:lang w:val="en-US"/>
        </w:rPr>
        <w:t>.-</w:t>
      </w:r>
      <w:proofErr w:type="gramEnd"/>
      <w:r w:rsidRPr="0086430E">
        <w:rPr>
          <w:rFonts w:ascii="Verdana" w:hAnsi="Verdana"/>
          <w:color w:val="000000"/>
          <w:sz w:val="12"/>
          <w:szCs w:val="12"/>
          <w:lang w:val="en-US"/>
        </w:rPr>
        <w:t xml:space="preserve"> Am., 1995. </w:t>
      </w:r>
      <w:proofErr w:type="gramStart"/>
      <w:r w:rsidRPr="0086430E">
        <w:rPr>
          <w:rFonts w:ascii="Verdana" w:hAnsi="Verdana"/>
          <w:color w:val="000000"/>
          <w:sz w:val="12"/>
          <w:szCs w:val="12"/>
          <w:lang w:val="en-US"/>
        </w:rPr>
        <w:t>N39 (4).</w:t>
      </w:r>
      <w:proofErr w:type="gramEnd"/>
      <w:r w:rsidRPr="0086430E">
        <w:rPr>
          <w:rFonts w:ascii="Verdana" w:hAnsi="Verdana"/>
          <w:color w:val="000000"/>
          <w:sz w:val="12"/>
          <w:szCs w:val="12"/>
          <w:lang w:val="en-US"/>
        </w:rPr>
        <w:t xml:space="preserve"> - P. 19-109.</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188. </w:t>
      </w:r>
      <w:proofErr w:type="spellStart"/>
      <w:r w:rsidRPr="0086430E">
        <w:rPr>
          <w:rFonts w:ascii="Verdana" w:hAnsi="Verdana"/>
          <w:color w:val="000000"/>
          <w:sz w:val="12"/>
          <w:szCs w:val="12"/>
          <w:lang w:val="en-US"/>
        </w:rPr>
        <w:t>Vandongen</w:t>
      </w:r>
      <w:proofErr w:type="spellEnd"/>
      <w:r w:rsidRPr="0086430E">
        <w:rPr>
          <w:rFonts w:ascii="Verdana" w:hAnsi="Verdana"/>
          <w:color w:val="000000"/>
          <w:sz w:val="12"/>
          <w:szCs w:val="12"/>
          <w:lang w:val="en-US"/>
        </w:rPr>
        <w:t xml:space="preserve"> R., Inner D.A., Thompson C. A controlled evaluation of fitness on cardiovascular health in 10- to 12- year-old children // Prev.-</w:t>
      </w:r>
      <w:proofErr w:type="spellStart"/>
      <w:r w:rsidRPr="0086430E">
        <w:rPr>
          <w:rFonts w:ascii="Verdana" w:hAnsi="Verdana"/>
          <w:color w:val="000000"/>
          <w:sz w:val="12"/>
          <w:szCs w:val="12"/>
          <w:lang w:val="en-US"/>
        </w:rPr>
        <w:t>Ved</w:t>
      </w:r>
      <w:proofErr w:type="spellEnd"/>
      <w:r w:rsidRPr="0086430E">
        <w:rPr>
          <w:rFonts w:ascii="Verdana" w:hAnsi="Verdana"/>
          <w:color w:val="000000"/>
          <w:sz w:val="12"/>
          <w:szCs w:val="12"/>
          <w:lang w:val="en-US"/>
        </w:rPr>
        <w:t xml:space="preserve">. </w:t>
      </w:r>
      <w:proofErr w:type="gramStart"/>
      <w:r w:rsidRPr="0086430E">
        <w:rPr>
          <w:rFonts w:ascii="Verdana" w:hAnsi="Verdana"/>
          <w:color w:val="000000"/>
          <w:sz w:val="12"/>
          <w:szCs w:val="12"/>
          <w:lang w:val="en-US"/>
        </w:rPr>
        <w:t>-1995.-Jan.-24(1).-P.9-22.</w:t>
      </w:r>
      <w:proofErr w:type="gramEnd"/>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189. </w:t>
      </w:r>
      <w:proofErr w:type="spellStart"/>
      <w:r w:rsidRPr="0086430E">
        <w:rPr>
          <w:rFonts w:ascii="Verdana" w:hAnsi="Verdana"/>
          <w:color w:val="000000"/>
          <w:sz w:val="12"/>
          <w:szCs w:val="12"/>
          <w:lang w:val="en-US"/>
        </w:rPr>
        <w:t>Vilain</w:t>
      </w:r>
      <w:proofErr w:type="spellEnd"/>
      <w:r w:rsidRPr="0086430E">
        <w:rPr>
          <w:rFonts w:ascii="Verdana" w:hAnsi="Verdana"/>
          <w:color w:val="000000"/>
          <w:sz w:val="12"/>
          <w:szCs w:val="12"/>
          <w:lang w:val="en-US"/>
        </w:rPr>
        <w:t xml:space="preserve"> C. En </w:t>
      </w:r>
      <w:proofErr w:type="spellStart"/>
      <w:r w:rsidRPr="0086430E">
        <w:rPr>
          <w:rFonts w:ascii="Verdana" w:hAnsi="Verdana"/>
          <w:color w:val="000000"/>
          <w:sz w:val="12"/>
          <w:szCs w:val="12"/>
          <w:lang w:val="en-US"/>
        </w:rPr>
        <w:t>Frans</w:t>
      </w:r>
      <w:proofErr w:type="spell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l'education</w:t>
      </w:r>
      <w:proofErr w:type="spellEnd"/>
      <w:r w:rsidRPr="0086430E">
        <w:rPr>
          <w:rFonts w:ascii="Verdana" w:hAnsi="Verdana"/>
          <w:color w:val="000000"/>
          <w:sz w:val="12"/>
          <w:szCs w:val="12"/>
          <w:lang w:val="en-US"/>
        </w:rPr>
        <w:t xml:space="preserve"> pour la </w:t>
      </w:r>
      <w:proofErr w:type="spellStart"/>
      <w:r w:rsidRPr="0086430E">
        <w:rPr>
          <w:rFonts w:ascii="Verdana" w:hAnsi="Verdana"/>
          <w:color w:val="000000"/>
          <w:sz w:val="12"/>
          <w:szCs w:val="12"/>
          <w:lang w:val="en-US"/>
        </w:rPr>
        <w:t>sante</w:t>
      </w:r>
      <w:proofErr w:type="spellEnd"/>
      <w:r w:rsidRPr="0086430E">
        <w:rPr>
          <w:rFonts w:ascii="Verdana" w:hAnsi="Verdana"/>
          <w:color w:val="000000"/>
          <w:sz w:val="12"/>
          <w:szCs w:val="12"/>
          <w:lang w:val="en-US"/>
        </w:rPr>
        <w:t xml:space="preserve"> </w:t>
      </w:r>
      <w:proofErr w:type="gramStart"/>
      <w:r w:rsidRPr="0086430E">
        <w:rPr>
          <w:rFonts w:ascii="Verdana" w:hAnsi="Verdana"/>
          <w:color w:val="000000"/>
          <w:sz w:val="12"/>
          <w:szCs w:val="12"/>
          <w:lang w:val="en-US"/>
        </w:rPr>
        <w:t>a</w:t>
      </w:r>
      <w:proofErr w:type="gramEnd"/>
      <w:r w:rsidRPr="0086430E">
        <w:rPr>
          <w:rFonts w:ascii="Verdana" w:hAnsi="Verdana"/>
          <w:color w:val="000000"/>
          <w:sz w:val="12"/>
          <w:szCs w:val="12"/>
          <w:lang w:val="en-US"/>
        </w:rPr>
        <w:t xml:space="preserve"> </w:t>
      </w:r>
      <w:proofErr w:type="spellStart"/>
      <w:r w:rsidRPr="0086430E">
        <w:rPr>
          <w:rFonts w:ascii="Verdana" w:hAnsi="Verdana"/>
          <w:color w:val="000000"/>
          <w:sz w:val="12"/>
          <w:szCs w:val="12"/>
          <w:lang w:val="en-US"/>
        </w:rPr>
        <w:t>l'ecole</w:t>
      </w:r>
      <w:proofErr w:type="spellEnd"/>
      <w:r w:rsidRPr="0086430E">
        <w:rPr>
          <w:rFonts w:ascii="Verdana" w:hAnsi="Verdana"/>
          <w:color w:val="000000"/>
          <w:sz w:val="12"/>
          <w:szCs w:val="12"/>
          <w:lang w:val="en-US"/>
        </w:rPr>
        <w:t xml:space="preserve"> // Inf.J.Educ.1984. -V.3.-N4.-P.26-28.</w:t>
      </w:r>
    </w:p>
    <w:p w:rsidR="0086430E" w:rsidRPr="0086430E" w:rsidRDefault="0086430E" w:rsidP="0086430E">
      <w:pPr>
        <w:pStyle w:val="WW8Num1z2"/>
        <w:shd w:val="clear" w:color="auto" w:fill="F7F7F7"/>
        <w:spacing w:after="0" w:line="240" w:lineRule="auto"/>
        <w:rPr>
          <w:rFonts w:ascii="Verdana" w:hAnsi="Verdana"/>
          <w:color w:val="000000"/>
          <w:sz w:val="12"/>
          <w:szCs w:val="12"/>
          <w:lang w:val="en-US"/>
        </w:rPr>
      </w:pPr>
      <w:r w:rsidRPr="0086430E">
        <w:rPr>
          <w:rFonts w:ascii="Verdana" w:hAnsi="Verdana"/>
          <w:color w:val="000000"/>
          <w:sz w:val="12"/>
          <w:szCs w:val="12"/>
          <w:lang w:val="en-US"/>
        </w:rPr>
        <w:t xml:space="preserve">190. What parents should </w:t>
      </w:r>
      <w:proofErr w:type="spellStart"/>
      <w:r w:rsidRPr="0086430E">
        <w:rPr>
          <w:rFonts w:ascii="Verdana" w:hAnsi="Verdana"/>
          <w:color w:val="000000"/>
          <w:sz w:val="12"/>
          <w:szCs w:val="12"/>
          <w:lang w:val="en-US"/>
        </w:rPr>
        <w:t>zook</w:t>
      </w:r>
      <w:proofErr w:type="spellEnd"/>
      <w:r w:rsidRPr="0086430E">
        <w:rPr>
          <w:rFonts w:ascii="Verdana" w:hAnsi="Verdana"/>
          <w:color w:val="000000"/>
          <w:sz w:val="12"/>
          <w:szCs w:val="12"/>
          <w:lang w:val="en-US"/>
        </w:rPr>
        <w:t xml:space="preserve"> </w:t>
      </w:r>
      <w:proofErr w:type="gramStart"/>
      <w:r w:rsidRPr="0086430E">
        <w:rPr>
          <w:rFonts w:ascii="Verdana" w:hAnsi="Verdana"/>
          <w:color w:val="000000"/>
          <w:sz w:val="12"/>
          <w:szCs w:val="12"/>
          <w:lang w:val="en-US"/>
        </w:rPr>
        <w:t>for.</w:t>
      </w:r>
      <w:proofErr w:type="gramEnd"/>
      <w:r w:rsidRPr="0086430E">
        <w:rPr>
          <w:rFonts w:ascii="Verdana" w:hAnsi="Verdana"/>
          <w:color w:val="000000"/>
          <w:sz w:val="12"/>
          <w:szCs w:val="12"/>
          <w:lang w:val="en-US"/>
        </w:rPr>
        <w:t xml:space="preserve"> </w:t>
      </w:r>
      <w:proofErr w:type="gramStart"/>
      <w:r w:rsidRPr="0086430E">
        <w:rPr>
          <w:rFonts w:ascii="Verdana" w:hAnsi="Verdana"/>
          <w:color w:val="000000"/>
          <w:sz w:val="12"/>
          <w:szCs w:val="12"/>
          <w:lang w:val="en-US"/>
        </w:rPr>
        <w:t>State of Alaska, 1983.</w:t>
      </w:r>
      <w:proofErr w:type="gramEnd"/>
      <w:r w:rsidRPr="0086430E">
        <w:rPr>
          <w:rFonts w:ascii="Verdana" w:hAnsi="Verdana"/>
          <w:color w:val="000000"/>
          <w:sz w:val="12"/>
          <w:szCs w:val="12"/>
          <w:lang w:val="en-US"/>
        </w:rPr>
        <w:t xml:space="preserve"> - 11 p.</w:t>
      </w:r>
    </w:p>
    <w:p w:rsidR="0086430E" w:rsidRDefault="0086430E" w:rsidP="0086430E">
      <w:pPr>
        <w:pStyle w:val="WW8Num1z2"/>
        <w:shd w:val="clear" w:color="auto" w:fill="F7F7F7"/>
        <w:spacing w:after="0" w:line="240" w:lineRule="auto"/>
        <w:rPr>
          <w:rFonts w:ascii="Verdana" w:hAnsi="Verdana"/>
          <w:color w:val="000000"/>
          <w:sz w:val="12"/>
          <w:szCs w:val="12"/>
        </w:rPr>
      </w:pPr>
      <w:r w:rsidRPr="0086430E">
        <w:rPr>
          <w:rFonts w:ascii="Verdana" w:hAnsi="Verdana"/>
          <w:color w:val="000000"/>
          <w:sz w:val="12"/>
          <w:szCs w:val="12"/>
          <w:lang w:val="en-US"/>
        </w:rPr>
        <w:t xml:space="preserve">191. Winder E.L. Principles of disease prevention from discovery to application. // </w:t>
      </w:r>
      <w:proofErr w:type="spellStart"/>
      <w:r w:rsidRPr="0086430E">
        <w:rPr>
          <w:rFonts w:ascii="Verdana" w:hAnsi="Verdana"/>
          <w:color w:val="000000"/>
          <w:sz w:val="12"/>
          <w:szCs w:val="12"/>
          <w:lang w:val="en-US"/>
        </w:rPr>
        <w:t>Soz</w:t>
      </w:r>
      <w:proofErr w:type="spellEnd"/>
      <w:r w:rsidRPr="0086430E">
        <w:rPr>
          <w:rFonts w:ascii="Verdana" w:hAnsi="Verdana"/>
          <w:color w:val="000000"/>
          <w:sz w:val="12"/>
          <w:szCs w:val="12"/>
          <w:lang w:val="en-US"/>
        </w:rPr>
        <w:t xml:space="preserve">. </w:t>
      </w:r>
      <w:proofErr w:type="spellStart"/>
      <w:r>
        <w:rPr>
          <w:rFonts w:ascii="Verdana" w:hAnsi="Verdana"/>
          <w:color w:val="000000"/>
          <w:sz w:val="12"/>
          <w:szCs w:val="12"/>
        </w:rPr>
        <w:t>Praventivmed</w:t>
      </w:r>
      <w:proofErr w:type="spellEnd"/>
      <w:r>
        <w:rPr>
          <w:rFonts w:ascii="Verdana" w:hAnsi="Verdana"/>
          <w:color w:val="000000"/>
          <w:sz w:val="12"/>
          <w:szCs w:val="12"/>
        </w:rPr>
        <w:t>., 1994. - N39 (5). - P 267-339.</w:t>
      </w:r>
    </w:p>
    <w:p w:rsidR="00376B5D" w:rsidRPr="0086430E" w:rsidRDefault="0086430E" w:rsidP="0086430E">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376B5D" w:rsidRPr="008643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9158</TotalTime>
  <Pages>6</Pages>
  <Words>8241</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18</cp:revision>
  <cp:lastPrinted>2009-02-06T05:36:00Z</cp:lastPrinted>
  <dcterms:created xsi:type="dcterms:W3CDTF">2016-09-19T15:12:00Z</dcterms:created>
  <dcterms:modified xsi:type="dcterms:W3CDTF">2017-01-11T09:27:00Z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