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29" w:rsidRDefault="002A0B29" w:rsidP="002A0B29">
      <w:pPr>
        <w:spacing w:after="0" w:line="240" w:lineRule="auto"/>
        <w:rPr>
          <w:rFonts w:ascii="Verdana" w:hAnsi="Verdana"/>
          <w:color w:val="000000"/>
          <w:sz w:val="24"/>
          <w:szCs w:val="24"/>
          <w:shd w:val="clear" w:color="auto" w:fill="FFFFFF"/>
          <w:lang w:val="en-US"/>
        </w:rPr>
      </w:pPr>
      <w:r w:rsidRPr="002A0B29">
        <w:rPr>
          <w:rFonts w:ascii="Verdana" w:hAnsi="Verdana"/>
          <w:color w:val="000000"/>
          <w:sz w:val="24"/>
          <w:szCs w:val="24"/>
          <w:shd w:val="clear" w:color="auto" w:fill="FFFFFF"/>
        </w:rPr>
        <w:t>Влияние небыличного фольклора на словесное творчество дошкольников</w:t>
      </w:r>
    </w:p>
    <w:p w:rsidR="002A0B29" w:rsidRDefault="002A0B29" w:rsidP="002A0B29">
      <w:pPr>
        <w:spacing w:after="0" w:line="240" w:lineRule="auto"/>
        <w:rPr>
          <w:rFonts w:ascii="Verdana" w:hAnsi="Verdana"/>
          <w:color w:val="000000"/>
          <w:sz w:val="24"/>
          <w:szCs w:val="24"/>
          <w:shd w:val="clear" w:color="auto" w:fill="FFFFFF"/>
          <w:lang w:val="en-US"/>
        </w:rPr>
      </w:pPr>
    </w:p>
    <w:p w:rsidR="002A0B29" w:rsidRDefault="002A0B29" w:rsidP="002A0B29">
      <w:pPr>
        <w:spacing w:after="0" w:line="240" w:lineRule="auto"/>
        <w:rPr>
          <w:rFonts w:ascii="Verdana" w:hAnsi="Verdana"/>
          <w:b/>
          <w:bCs/>
          <w:color w:val="000000"/>
          <w:sz w:val="15"/>
          <w:szCs w:val="15"/>
        </w:rPr>
      </w:pPr>
      <w:r w:rsidRPr="002A0B29">
        <w:rPr>
          <w:rFonts w:ascii="Verdana" w:hAnsi="Verdana"/>
          <w:color w:val="000000"/>
          <w:sz w:val="24"/>
          <w:szCs w:val="24"/>
          <w:shd w:val="clear" w:color="auto" w:fill="FFFFFF"/>
        </w:rPr>
        <w:t>тема диссертации и автореферата по ВАК 13.00.07, кандидат педагогических наук Фадеева, Марина Владимировна</w:t>
      </w:r>
      <w:r w:rsidRPr="002A0B29">
        <w:rPr>
          <w:rFonts w:ascii="Verdana" w:hAnsi="Verdana"/>
          <w:color w:val="000000"/>
          <w:sz w:val="24"/>
          <w:szCs w:val="24"/>
          <w:shd w:val="clear" w:color="auto" w:fill="FFFFFF"/>
        </w:rPr>
        <w:br/>
        <w:t xml:space="preserve"> </w:t>
      </w:r>
      <w:r w:rsidR="00D01D2D" w:rsidRPr="00D01D2D">
        <w:rPr>
          <w:rFonts w:ascii="Verdana" w:hAnsi="Verdana"/>
          <w:color w:val="000000"/>
          <w:sz w:val="24"/>
          <w:szCs w:val="24"/>
          <w:shd w:val="clear" w:color="auto" w:fill="FFFFFF"/>
        </w:rPr>
        <w:br/>
        <w:t xml:space="preserve">  </w:t>
      </w:r>
      <w:r w:rsidR="00B94347" w:rsidRPr="00B94347">
        <w:rPr>
          <w:rFonts w:ascii="Verdana" w:hAnsi="Verdana"/>
          <w:color w:val="000000"/>
          <w:sz w:val="24"/>
          <w:szCs w:val="24"/>
          <w:shd w:val="clear" w:color="auto" w:fill="FFFFFF"/>
        </w:rPr>
        <w:br/>
        <w:t xml:space="preserve"> </w:t>
      </w:r>
      <w:r w:rsidR="00A1598B" w:rsidRPr="00A1598B">
        <w:rPr>
          <w:rFonts w:ascii="Verdana" w:hAnsi="Verdana"/>
          <w:color w:val="000000"/>
          <w:sz w:val="24"/>
          <w:szCs w:val="24"/>
          <w:shd w:val="clear" w:color="auto" w:fill="FFFFFF"/>
        </w:rPr>
        <w:t xml:space="preserve"> </w:t>
      </w:r>
      <w:r w:rsidR="00540321" w:rsidRPr="00540321">
        <w:rPr>
          <w:rFonts w:ascii="Verdana" w:hAnsi="Verdana"/>
          <w:color w:val="000000"/>
          <w:sz w:val="24"/>
          <w:szCs w:val="24"/>
          <w:shd w:val="clear" w:color="auto" w:fill="FFFFFF"/>
        </w:rP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2A0B29" w:rsidRDefault="002A0B29" w:rsidP="002A0B29">
      <w:pPr>
        <w:spacing w:after="0" w:line="240" w:lineRule="auto"/>
        <w:rPr>
          <w:rFonts w:ascii="Verdana" w:hAnsi="Verdana"/>
          <w:color w:val="000000"/>
          <w:sz w:val="15"/>
          <w:szCs w:val="15"/>
        </w:rPr>
      </w:pPr>
      <w:r>
        <w:rPr>
          <w:rFonts w:ascii="Verdana" w:hAnsi="Verdana"/>
          <w:color w:val="000000"/>
          <w:sz w:val="15"/>
          <w:szCs w:val="15"/>
        </w:rPr>
        <w:t>1998</w:t>
      </w:r>
    </w:p>
    <w:p w:rsidR="002A0B29" w:rsidRDefault="002A0B29" w:rsidP="002A0B2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2A0B29" w:rsidRDefault="002A0B29" w:rsidP="002A0B29">
      <w:pPr>
        <w:spacing w:after="0" w:line="240" w:lineRule="auto"/>
        <w:rPr>
          <w:rFonts w:ascii="Verdana" w:hAnsi="Verdana"/>
          <w:color w:val="000000"/>
          <w:sz w:val="15"/>
          <w:szCs w:val="15"/>
        </w:rPr>
      </w:pPr>
      <w:r>
        <w:rPr>
          <w:rFonts w:ascii="Verdana" w:hAnsi="Verdana"/>
          <w:color w:val="000000"/>
          <w:sz w:val="15"/>
          <w:szCs w:val="15"/>
        </w:rPr>
        <w:t>Фадеева, Марина Владимировна</w:t>
      </w:r>
    </w:p>
    <w:p w:rsidR="002A0B29" w:rsidRDefault="002A0B29" w:rsidP="002A0B2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2A0B29" w:rsidRDefault="002A0B29" w:rsidP="002A0B2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2A0B29" w:rsidRDefault="002A0B29" w:rsidP="002A0B2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2A0B29" w:rsidRDefault="002A0B29" w:rsidP="002A0B29">
      <w:pPr>
        <w:spacing w:after="0" w:line="240" w:lineRule="auto"/>
        <w:rPr>
          <w:rFonts w:ascii="Verdana" w:hAnsi="Verdana"/>
          <w:color w:val="000000"/>
          <w:sz w:val="15"/>
          <w:szCs w:val="15"/>
        </w:rPr>
      </w:pPr>
      <w:r>
        <w:rPr>
          <w:rFonts w:ascii="Verdana" w:hAnsi="Verdana"/>
          <w:color w:val="000000"/>
          <w:sz w:val="15"/>
          <w:szCs w:val="15"/>
        </w:rPr>
        <w:t>Москва</w:t>
      </w:r>
    </w:p>
    <w:p w:rsidR="002A0B29" w:rsidRDefault="002A0B29" w:rsidP="002A0B2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2A0B29" w:rsidRDefault="002A0B29" w:rsidP="002A0B29">
      <w:pPr>
        <w:spacing w:after="0" w:line="240" w:lineRule="auto"/>
        <w:rPr>
          <w:rFonts w:ascii="Verdana" w:hAnsi="Verdana"/>
          <w:color w:val="000000"/>
          <w:sz w:val="15"/>
          <w:szCs w:val="15"/>
        </w:rPr>
      </w:pPr>
      <w:r>
        <w:rPr>
          <w:rFonts w:ascii="Verdana" w:hAnsi="Verdana"/>
          <w:color w:val="000000"/>
          <w:sz w:val="15"/>
          <w:szCs w:val="15"/>
        </w:rPr>
        <w:t>13.00.07</w:t>
      </w:r>
    </w:p>
    <w:p w:rsidR="002A0B29" w:rsidRDefault="002A0B29" w:rsidP="002A0B2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2A0B29" w:rsidRDefault="002A0B29" w:rsidP="002A0B2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2A0B29" w:rsidRDefault="002A0B29" w:rsidP="002A0B2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2A0B29" w:rsidRDefault="002A0B29" w:rsidP="002A0B29">
      <w:pPr>
        <w:spacing w:after="0" w:line="240" w:lineRule="auto"/>
        <w:rPr>
          <w:rFonts w:ascii="Verdana" w:hAnsi="Verdana"/>
          <w:color w:val="000000"/>
          <w:sz w:val="15"/>
          <w:szCs w:val="15"/>
        </w:rPr>
      </w:pPr>
      <w:r>
        <w:rPr>
          <w:rFonts w:ascii="Verdana" w:hAnsi="Verdana"/>
          <w:color w:val="000000"/>
          <w:sz w:val="15"/>
          <w:szCs w:val="15"/>
        </w:rPr>
        <w:t>197</w:t>
      </w:r>
    </w:p>
    <w:p w:rsidR="002A0B29" w:rsidRDefault="002A0B29" w:rsidP="002A0B2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Фадеева, Марина Владимировна</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ФОЛЬКЛОР КАК ПРЕДМЕТ ИЗУЧЕНИЯ В ЛИТЕРАТУРОВЕДЕНИИ</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Жанровое своеобразие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фольклора</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Особенности содержания и художественной формы</w:t>
      </w:r>
      <w:r>
        <w:rPr>
          <w:rStyle w:val="WW8Num2z0"/>
          <w:rFonts w:ascii="Verdana" w:hAnsi="Verdana"/>
          <w:color w:val="000000"/>
          <w:sz w:val="15"/>
          <w:szCs w:val="15"/>
        </w:rPr>
        <w:t> </w:t>
      </w:r>
      <w:r>
        <w:rPr>
          <w:rStyle w:val="WW8Num3z0"/>
          <w:rFonts w:ascii="Verdana" w:hAnsi="Verdana"/>
          <w:color w:val="4682B4"/>
          <w:sz w:val="15"/>
          <w:szCs w:val="15"/>
        </w:rPr>
        <w:t>небыличного</w:t>
      </w:r>
      <w:r>
        <w:rPr>
          <w:rStyle w:val="WW8Num2z0"/>
          <w:rFonts w:ascii="Verdana" w:hAnsi="Verdana"/>
          <w:color w:val="000000"/>
          <w:sz w:val="15"/>
          <w:szCs w:val="15"/>
        </w:rPr>
        <w:t> </w:t>
      </w:r>
      <w:r>
        <w:rPr>
          <w:rFonts w:ascii="Verdana" w:hAnsi="Verdana"/>
          <w:color w:val="000000"/>
          <w:sz w:val="15"/>
          <w:szCs w:val="15"/>
        </w:rPr>
        <w:t>фольклораj</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ПЕДАГОГИЧЕСКИЕ ОСНОВЫ СЛОВЕСНОГО ТВОРЧЕСТВА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Особенности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и творческой деятельности детей 6-7 лет</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восприятия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художественных произведений</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Проблема словесного творчества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психолого-педагогических исследованиях</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w:t>
      </w:r>
      <w:r>
        <w:rPr>
          <w:rStyle w:val="WW8Num2z0"/>
          <w:rFonts w:ascii="Verdana" w:hAnsi="Verdana"/>
          <w:color w:val="000000"/>
          <w:sz w:val="15"/>
          <w:szCs w:val="15"/>
        </w:rPr>
        <w:t> </w:t>
      </w:r>
      <w:r>
        <w:rPr>
          <w:rStyle w:val="WW8Num3z0"/>
          <w:rFonts w:ascii="Verdana" w:hAnsi="Verdana"/>
          <w:color w:val="4682B4"/>
          <w:sz w:val="15"/>
          <w:szCs w:val="15"/>
        </w:rPr>
        <w:t>ВЛИЯНИЕ</w:t>
      </w:r>
      <w:r>
        <w:rPr>
          <w:rStyle w:val="WW8Num2z0"/>
          <w:rFonts w:ascii="Verdana" w:hAnsi="Verdana"/>
          <w:color w:val="000000"/>
          <w:sz w:val="15"/>
          <w:szCs w:val="15"/>
        </w:rPr>
        <w:t> </w:t>
      </w:r>
      <w:r>
        <w:rPr>
          <w:rFonts w:ascii="Verdana" w:hAnsi="Verdana"/>
          <w:color w:val="000000"/>
          <w:sz w:val="15"/>
          <w:szCs w:val="15"/>
        </w:rPr>
        <w:t>НЕБЫЛИЧНОГО ФОЛЬКЛОРА НА ФОРМИРОВАНИЕ СЛОВЕСНОГО ТВОРЧЕСТВА ДЕТЕЙ 7-ГО ГОДА ЖИЗНИ---'</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Выявление особенностей восприятия фольклорных произведений детьми и уровня их словесного творчества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Содержание и методика формирования словесного творчества у детей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небыличным фольклором (формирующий эксперимент)</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Анализ результатов опытно-экспериментальной работы контрольный эксперимент)</w:t>
      </w:r>
    </w:p>
    <w:p w:rsidR="002A0B29" w:rsidRDefault="002A0B29" w:rsidP="002A0B2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"Влияние небыличного фольклора на словесное творчество дошкольников"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Переориентация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на линию гуманизации и демократизации обусловила необходимость более глубокого изучения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поиск путей и способов развития его творческого потенциала.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Концепции дошкольного воспитания подчеркивается, "что творчество ребенка носит</w:t>
      </w:r>
      <w:r>
        <w:rPr>
          <w:rStyle w:val="WW8Num2z0"/>
          <w:rFonts w:ascii="Verdana" w:hAnsi="Verdana"/>
          <w:color w:val="000000"/>
          <w:sz w:val="15"/>
          <w:szCs w:val="15"/>
        </w:rPr>
        <w:t>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характер, оно индивидуально и неповторимо. В творчестве дети на основе полученных знаний и умений, пользуясь своим "языком" создают новое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и в разных видах художественной деятельности (в</w:t>
      </w:r>
      <w:r>
        <w:rPr>
          <w:rStyle w:val="WW8Num3z0"/>
          <w:rFonts w:ascii="Verdana" w:hAnsi="Verdana"/>
          <w:color w:val="4682B4"/>
          <w:sz w:val="15"/>
          <w:szCs w:val="15"/>
        </w:rPr>
        <w:t>рисовании</w:t>
      </w:r>
      <w:r>
        <w:rPr>
          <w:rFonts w:ascii="Verdana" w:hAnsi="Verdana"/>
          <w:color w:val="000000"/>
          <w:sz w:val="15"/>
          <w:szCs w:val="15"/>
        </w:rPr>
        <w:t>, музицировании, сочинении сказок)" /65,23/.</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Потребность детей проявлять себя в творчестве очень велика, ее удовлетворение дает интенсивное ощущение радости жизни, вызывает желание включиться в творческий процесс.</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эк&gt;т сопровождается наивысшей активностью интеллектуальных и эмоциональных сил. Поэтому вопрос о развитии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сегодня особенно актуален.</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художественно творческой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получила многостороннее освещение в трудах отечественных психологов Л.С.Выготского, А.В.Запорожца. А.Н.Леонтьева, В.А.Левина, С.Л.Рубинштейна, Б.М.Теплова, П.М.Якобсона и других.</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Существенный вклад в разработку данной проблемы внесли</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Н.А.Ветлугина, М.М.Конина, Н.П.Сакулина, В.А.Сухомлинский, Е.И.Ти-хеева, Е.А.Флерина.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Среди проблем художественно-творческого развития детей дошкольного возраста важное место занимает вопрос о развитии словесного творчества, так как именно период дошкольного детства является</w:t>
      </w:r>
      <w:r>
        <w:rPr>
          <w:rStyle w:val="WW8Num2z0"/>
          <w:rFonts w:ascii="Verdana" w:hAnsi="Verdana"/>
          <w:color w:val="000000"/>
          <w:sz w:val="15"/>
          <w:szCs w:val="15"/>
        </w:rPr>
        <w:t> </w:t>
      </w:r>
      <w:r>
        <w:rPr>
          <w:rStyle w:val="WW8Num3z0"/>
          <w:rFonts w:ascii="Verdana" w:hAnsi="Verdana"/>
          <w:color w:val="4682B4"/>
          <w:sz w:val="15"/>
          <w:szCs w:val="15"/>
        </w:rPr>
        <w:t>сензитивным</w:t>
      </w:r>
      <w:r>
        <w:rPr>
          <w:rStyle w:val="WW8Num2z0"/>
          <w:rFonts w:ascii="Verdana" w:hAnsi="Verdana"/>
          <w:color w:val="000000"/>
          <w:sz w:val="15"/>
          <w:szCs w:val="15"/>
        </w:rPr>
        <w:t> </w:t>
      </w:r>
      <w:r>
        <w:rPr>
          <w:rFonts w:ascii="Verdana" w:hAnsi="Verdana"/>
          <w:color w:val="000000"/>
          <w:sz w:val="15"/>
          <w:szCs w:val="15"/>
        </w:rPr>
        <w:t>для его формирования. В этой связи важной научной проблемой выступает поиск педагогических условий, обеспечивающих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активности детского словесного творчества.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научной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воспитательно-образовательного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свидетельствует, что одним из наиболее доступных и</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эффективных средств формирования у дошкольников творческих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умений является фольклор.</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фольклор - это оригинальная и неповторимая страна поэтического творчества для детей и собственного детского творчества. Известный русский фольклорист М.Н.Мельников пишет: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фольклоре находится ключ к пониманию возрастной психологии, детских художественных вкусов, детских творческих возможностей,"/90,87/.</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Являясь частью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детский фольклор имеет особое</w:t>
      </w:r>
      <w:r>
        <w:rPr>
          <w:rStyle w:val="WW8Num2z0"/>
          <w:rFonts w:ascii="Verdana" w:hAnsi="Verdana"/>
          <w:color w:val="000000"/>
          <w:sz w:val="15"/>
          <w:szCs w:val="15"/>
        </w:rPr>
        <w:t> </w:t>
      </w:r>
      <w:r>
        <w:rPr>
          <w:rStyle w:val="WW8Num3z0"/>
          <w:rFonts w:ascii="Verdana" w:hAnsi="Verdana"/>
          <w:color w:val="4682B4"/>
          <w:sz w:val="15"/>
          <w:szCs w:val="15"/>
        </w:rPr>
        <w:t>познавательное</w:t>
      </w:r>
      <w:r>
        <w:rPr>
          <w:rStyle w:val="WW8Num2z0"/>
          <w:rFonts w:ascii="Verdana" w:hAnsi="Verdana"/>
          <w:color w:val="000000"/>
          <w:sz w:val="15"/>
          <w:szCs w:val="15"/>
        </w:rPr>
        <w:t> </w:t>
      </w:r>
      <w:r>
        <w:rPr>
          <w:rFonts w:ascii="Verdana" w:hAnsi="Verdana"/>
          <w:color w:val="000000"/>
          <w:sz w:val="15"/>
          <w:szCs w:val="15"/>
        </w:rPr>
        <w:t>и воспитательное значение, несет в себе большой пласт текстов, обслуживающих</w:t>
      </w:r>
      <w:r>
        <w:rPr>
          <w:rStyle w:val="WW8Num2z0"/>
          <w:rFonts w:ascii="Verdana" w:hAnsi="Verdana"/>
          <w:color w:val="000000"/>
          <w:sz w:val="15"/>
          <w:szCs w:val="15"/>
        </w:rPr>
        <w:t> </w:t>
      </w:r>
      <w:r>
        <w:rPr>
          <w:rStyle w:val="WW8Num3z0"/>
          <w:rFonts w:ascii="Verdana" w:hAnsi="Verdana"/>
          <w:color w:val="4682B4"/>
          <w:sz w:val="15"/>
          <w:szCs w:val="15"/>
        </w:rPr>
        <w:t>проблемные</w:t>
      </w:r>
      <w:r>
        <w:rPr>
          <w:rStyle w:val="WW8Num2z0"/>
          <w:rFonts w:ascii="Verdana" w:hAnsi="Verdana"/>
          <w:color w:val="000000"/>
          <w:sz w:val="15"/>
          <w:szCs w:val="15"/>
        </w:rPr>
        <w:t> </w:t>
      </w:r>
      <w:r>
        <w:rPr>
          <w:rFonts w:ascii="Verdana" w:hAnsi="Verdana"/>
          <w:color w:val="000000"/>
          <w:sz w:val="15"/>
          <w:szCs w:val="15"/>
        </w:rPr>
        <w:t>ситуации общения или связанных с переживанием положительных чувств и эмоций.</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Определяя место фольклора в общей системе воспитания, К.Д.Ушинский основными приоритетами</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 считал историзм и народность. По его мнению,</w:t>
      </w:r>
      <w:r>
        <w:rPr>
          <w:rStyle w:val="WW8Num2z0"/>
          <w:rFonts w:ascii="Verdana" w:hAnsi="Verdana"/>
          <w:color w:val="000000"/>
          <w:sz w:val="15"/>
          <w:szCs w:val="15"/>
        </w:rPr>
        <w:t> </w:t>
      </w:r>
      <w:r>
        <w:rPr>
          <w:rStyle w:val="WW8Num3z0"/>
          <w:rFonts w:ascii="Verdana" w:hAnsi="Verdana"/>
          <w:color w:val="4682B4"/>
          <w:sz w:val="15"/>
          <w:szCs w:val="15"/>
        </w:rPr>
        <w:t>прибаутки</w:t>
      </w:r>
      <w:r>
        <w:rPr>
          <w:rFonts w:ascii="Verdana" w:hAnsi="Verdana"/>
          <w:color w:val="000000"/>
          <w:sz w:val="15"/>
          <w:szCs w:val="15"/>
        </w:rPr>
        <w:t>, потешки, небылицы, сказки, подчиняясь общим закономерностям произведений народного эпоса, несут в себе этнические характеристики, высвечивают эпоху, быт, колорит национальной культуры /160,124/.</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Развивая идеи К.Д.Ушинского, О.И.Соловьева, Е.И.Тихеева, А.П.Усова подчеркивали возможность использования произведений фольклора для</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окружающим миром, формирования обобщенных знаний о предметах и явлениях, воспитания уважительного отношения к труду.</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значение в их работах приобретает проблема использования фольклорных произведений для развития речи дошкольников: обогащения и активизации словаря,</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грамматическим строем, осознанного употребления образных слов и выражений, формирования словесного творчества.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Фольклорные произведения содержат множество художественных приемов /аллегория, диалог, повторения, олицетворение/, привлекают своеобразным строением, художественной формой, стилем и языком. Тексты детского фольклора отличаются своей пластичностью, рифмой и звукописью.</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Отмеченные положительные черты детского фольклора присущи текстам с</w:t>
      </w:r>
      <w:r>
        <w:rPr>
          <w:rStyle w:val="WW8Num2z0"/>
          <w:rFonts w:ascii="Verdana" w:hAnsi="Verdana"/>
          <w:color w:val="000000"/>
          <w:sz w:val="15"/>
          <w:szCs w:val="15"/>
        </w:rPr>
        <w:t> </w:t>
      </w:r>
      <w:r>
        <w:rPr>
          <w:rStyle w:val="WW8Num3z0"/>
          <w:rFonts w:ascii="Verdana" w:hAnsi="Verdana"/>
          <w:color w:val="4682B4"/>
          <w:sz w:val="15"/>
          <w:szCs w:val="15"/>
        </w:rPr>
        <w:t>небыличным</w:t>
      </w:r>
      <w:r>
        <w:rPr>
          <w:rStyle w:val="WW8Num2z0"/>
          <w:rFonts w:ascii="Verdana" w:hAnsi="Verdana"/>
          <w:color w:val="000000"/>
          <w:sz w:val="15"/>
          <w:szCs w:val="15"/>
        </w:rPr>
        <w:t> </w:t>
      </w:r>
      <w:r>
        <w:rPr>
          <w:rFonts w:ascii="Verdana" w:hAnsi="Verdana"/>
          <w:color w:val="000000"/>
          <w:sz w:val="15"/>
          <w:szCs w:val="15"/>
        </w:rPr>
        <w:t>содержанием. Изучение своеобразия небыличных текстов и небылиц-перевертышей позволяет считать их наиболее популярными в детской среде, демонстрируют большие возможности жанра в развитии детского словесного творчества (Е.М.Левина, С.М.Лойтер).</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Характерной чертой небылиц-перевертышей является забавное, яркое звучание слова. Увлекаясь словесной</w:t>
      </w:r>
      <w:r>
        <w:rPr>
          <w:rStyle w:val="WW8Num2z0"/>
          <w:rFonts w:ascii="Verdana" w:hAnsi="Verdana"/>
          <w:color w:val="000000"/>
          <w:sz w:val="15"/>
          <w:szCs w:val="15"/>
        </w:rPr>
        <w:t> </w:t>
      </w:r>
      <w:r>
        <w:rPr>
          <w:rStyle w:val="WW8Num3z0"/>
          <w:rFonts w:ascii="Verdana" w:hAnsi="Verdana"/>
          <w:color w:val="4682B4"/>
          <w:sz w:val="15"/>
          <w:szCs w:val="15"/>
        </w:rPr>
        <w:t>игрой</w:t>
      </w:r>
      <w:r>
        <w:rPr>
          <w:rFonts w:ascii="Verdana" w:hAnsi="Verdana"/>
          <w:color w:val="000000"/>
          <w:sz w:val="15"/>
          <w:szCs w:val="15"/>
        </w:rPr>
        <w:t>, дети усваивают семантические отношения между словами, постигают законы словообразования,</w:t>
      </w:r>
      <w:r>
        <w:rPr>
          <w:rStyle w:val="WW8Num2z0"/>
          <w:rFonts w:ascii="Verdana" w:hAnsi="Verdana"/>
          <w:color w:val="000000"/>
          <w:sz w:val="15"/>
          <w:szCs w:val="15"/>
        </w:rPr>
        <w:t> </w:t>
      </w:r>
      <w:r>
        <w:rPr>
          <w:rStyle w:val="WW8Num3z0"/>
          <w:rFonts w:ascii="Verdana" w:hAnsi="Verdana"/>
          <w:color w:val="4682B4"/>
          <w:sz w:val="15"/>
          <w:szCs w:val="15"/>
        </w:rPr>
        <w:t>овладевают</w:t>
      </w:r>
      <w:r>
        <w:rPr>
          <w:rStyle w:val="WW8Num2z0"/>
          <w:rFonts w:ascii="Verdana" w:hAnsi="Verdana"/>
          <w:color w:val="000000"/>
          <w:sz w:val="15"/>
          <w:szCs w:val="15"/>
        </w:rPr>
        <w:t> </w:t>
      </w:r>
      <w:r>
        <w:rPr>
          <w:rFonts w:ascii="Verdana" w:hAnsi="Verdana"/>
          <w:color w:val="000000"/>
          <w:sz w:val="15"/>
          <w:szCs w:val="15"/>
        </w:rPr>
        <w:t>творческими речевыми умениями.</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Стремление детей к игре в небылицы-перевертыши вызвано желанием утвердиться в мире реальном, способствует интеллектуальному развитию. Дети правильно воспринимают нелепицы лишь в том случае, когда они хорошо понимают реальные вещи.</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ряде исследований авторами рассматривались вопросы использования в работе с детьми таких фольклорных жанров, как сказка (Л.М.Гу-рович, М.М.Конина, М.Л.Панкратова, А.Е.Шибицкая), народные песни (Р.П.Боша), загадка (Ю.Г.Илларионова, О.Н.Сомкова). Вместе с тем влияние фольклорных произведений с небыличным содержанием на словесное творчество дошкольников не изучено.</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деятельность</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свидетельствует о том, что</w:t>
      </w:r>
      <w:r>
        <w:rPr>
          <w:rStyle w:val="WW8Num2z0"/>
          <w:rFonts w:ascii="Verdana" w:hAnsi="Verdana"/>
          <w:color w:val="000000"/>
          <w:sz w:val="15"/>
          <w:szCs w:val="15"/>
        </w:rPr>
        <w:t> </w:t>
      </w:r>
      <w:r>
        <w:rPr>
          <w:rStyle w:val="WW8Num3z0"/>
          <w:rFonts w:ascii="Verdana" w:hAnsi="Verdana"/>
          <w:color w:val="4682B4"/>
          <w:sz w:val="15"/>
          <w:szCs w:val="15"/>
        </w:rPr>
        <w:t>небыличные</w:t>
      </w:r>
      <w:r>
        <w:rPr>
          <w:rStyle w:val="WW8Num2z0"/>
          <w:rFonts w:ascii="Verdana" w:hAnsi="Verdana"/>
          <w:color w:val="000000"/>
          <w:sz w:val="15"/>
          <w:szCs w:val="15"/>
        </w:rPr>
        <w:t> </w:t>
      </w:r>
      <w:r>
        <w:rPr>
          <w:rFonts w:ascii="Verdana" w:hAnsi="Verdana"/>
          <w:color w:val="000000"/>
          <w:sz w:val="15"/>
          <w:szCs w:val="15"/>
        </w:rPr>
        <w:t>тексты детского фольклора недостаточно используются в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по ряду причин. К ним мы относим прежде всего</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в лингвистическом анализе небыличных произведений в процессе подготовки к</w:t>
      </w:r>
      <w:r>
        <w:rPr>
          <w:rStyle w:val="WW8Num2z0"/>
          <w:rFonts w:ascii="Verdana" w:hAnsi="Verdana"/>
          <w:color w:val="000000"/>
          <w:sz w:val="15"/>
          <w:szCs w:val="15"/>
        </w:rPr>
        <w:t> </w:t>
      </w:r>
      <w:r>
        <w:rPr>
          <w:rStyle w:val="WW8Num3z0"/>
          <w:rFonts w:ascii="Verdana" w:hAnsi="Verdana"/>
          <w:color w:val="4682B4"/>
          <w:sz w:val="15"/>
          <w:szCs w:val="15"/>
        </w:rPr>
        <w:t>занятию</w:t>
      </w:r>
      <w:r>
        <w:rPr>
          <w:rFonts w:ascii="Verdana" w:hAnsi="Verdana"/>
          <w:color w:val="000000"/>
          <w:sz w:val="15"/>
          <w:szCs w:val="15"/>
        </w:rPr>
        <w:t>, отсутствие специальных речевых игр и</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на материале текстов с небыличным содержанием. Эти факторы обусловили необходимость специального анализа данного фольклорного жанра с целью выявления его лингвистических,</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и творческих возможностей для развития словесного творчества старших дошкольников.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Учитывая актуальность проблемы, мы выбрали тему исследования "Влияние</w:t>
      </w:r>
      <w:r>
        <w:rPr>
          <w:rStyle w:val="WW8Num2z0"/>
          <w:rFonts w:ascii="Verdana" w:hAnsi="Verdana"/>
          <w:color w:val="000000"/>
          <w:sz w:val="15"/>
          <w:szCs w:val="15"/>
        </w:rPr>
        <w:t> </w:t>
      </w:r>
      <w:r>
        <w:rPr>
          <w:rStyle w:val="WW8Num3z0"/>
          <w:rFonts w:ascii="Verdana" w:hAnsi="Verdana"/>
          <w:color w:val="4682B4"/>
          <w:sz w:val="15"/>
          <w:szCs w:val="15"/>
        </w:rPr>
        <w:t>небыличного</w:t>
      </w:r>
      <w:r>
        <w:rPr>
          <w:rStyle w:val="WW8Num2z0"/>
          <w:rFonts w:ascii="Verdana" w:hAnsi="Verdana"/>
          <w:color w:val="000000"/>
          <w:sz w:val="15"/>
          <w:szCs w:val="15"/>
        </w:rPr>
        <w:t> </w:t>
      </w:r>
      <w:r>
        <w:rPr>
          <w:rFonts w:ascii="Verdana" w:hAnsi="Verdana"/>
          <w:color w:val="000000"/>
          <w:sz w:val="15"/>
          <w:szCs w:val="15"/>
        </w:rPr>
        <w:t>фольклора на словесное творчество дошкольников."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данного исследования: каковы педагогические условия формирования словесного творчества дошкольников под влиянием небыличного фольклора?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выдвинутой проблемы составляет цель настоящего исследования.</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словесное творчество детей 7-го года жизни.</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формирования детского словесного творчества на материале</w:t>
      </w:r>
      <w:r>
        <w:rPr>
          <w:rStyle w:val="WW8Num2z0"/>
          <w:rFonts w:ascii="Verdana" w:hAnsi="Verdana"/>
          <w:color w:val="000000"/>
          <w:sz w:val="15"/>
          <w:szCs w:val="15"/>
        </w:rPr>
        <w:t> </w:t>
      </w:r>
      <w:r>
        <w:rPr>
          <w:rStyle w:val="WW8Num3z0"/>
          <w:rFonts w:ascii="Verdana" w:hAnsi="Verdana"/>
          <w:color w:val="4682B4"/>
          <w:sz w:val="15"/>
          <w:szCs w:val="15"/>
        </w:rPr>
        <w:t>небыличных</w:t>
      </w:r>
      <w:r>
        <w:rPr>
          <w:rStyle w:val="WW8Num2z0"/>
          <w:rFonts w:ascii="Verdana" w:hAnsi="Verdana"/>
          <w:color w:val="000000"/>
          <w:sz w:val="15"/>
          <w:szCs w:val="15"/>
        </w:rPr>
        <w:t> </w:t>
      </w:r>
      <w:r>
        <w:rPr>
          <w:rFonts w:ascii="Verdana" w:hAnsi="Verdana"/>
          <w:color w:val="000000"/>
          <w:sz w:val="15"/>
          <w:szCs w:val="15"/>
        </w:rPr>
        <w:t>произведений фольклора.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развитие детского словесного творчества может быть эффективным в процессе использования небыличных текстов детского фольклора при соблюдении следующих условий:</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обогащения литературного опыта дошкольников произведениями устного народного поэтического творчества;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формирования культуры восприятия фольклорных текстов с небы-личным содержанием;</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развития творческого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дошкольников;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формирования всех сторон речи ребенка (фонетической, грамматической, лексической);</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использования методики, включающей</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детей с жанровыми особенностями небыличных фольклорных текстов, обеспечение дошкольников средствами творческой</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выразительности.</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особенности восприятия небыличных текстов детского фольклора детьми 7-го года жизни.</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содержание и методы формирования словесного творчества у детей 7-го года жизни в процессе ознакомления с произведениями детского небыличного фольклора.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влияние небыличного фольклора на формирование детского словесного творчества.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составили положения философии и эстетики о сущности творчества, его роли в развитии личности, закономерностях ее развития; о роли культуры и искусства в формировании потребностей человека в прекрасном.</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Теоретической базой явились исследования психологов (Л.С.Выготский, А.В.Запорожец, А.Н.Леонтьев, С.Л.Рубинштейн, Б.М.Теплов, Д.Б.Эльконин)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(Н.А.Ветлугина, М.М.Конина, В.А.Сухомлин-ский, А.П.Усова, Е.А.Флерина) о закономерностях формирования творческой деятельности человека, о развитии творчества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теоретический анализ психологической, педагогической литературы, трудов по литературоведению, педагогический эксперимент (</w:t>
      </w:r>
      <w:r>
        <w:rPr>
          <w:rStyle w:val="WW8Num3z0"/>
          <w:rFonts w:ascii="Verdana" w:hAnsi="Verdana"/>
          <w:color w:val="4682B4"/>
          <w:sz w:val="15"/>
          <w:szCs w:val="15"/>
        </w:rPr>
        <w:t>констатирующие</w:t>
      </w:r>
      <w:r>
        <w:rPr>
          <w:rFonts w:ascii="Verdana" w:hAnsi="Verdana"/>
          <w:color w:val="000000"/>
          <w:sz w:val="15"/>
          <w:szCs w:val="15"/>
        </w:rPr>
        <w:t>, формирующие, контрольные опыты), тестирование факторов</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Fonts w:ascii="Verdana" w:hAnsi="Verdana"/>
          <w:color w:val="000000"/>
          <w:sz w:val="15"/>
          <w:szCs w:val="15"/>
        </w:rPr>
        <w:t>, собеседование с детьми, анализ продуктов детского словесного творчества, диагностическое обследование</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детей 6-7 лет, статистическая обработка материала.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Опытно-экспериментальная работа проводилась на базе детских дошкольных учреждений: ясли-сад № 91, ясли-сад № 12, Центр</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развития "Звуковая мозаика" г.Петрозаводска с детьми старшего дошкольного возраста.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эксперименте приняло участие 90 детей.</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своем исследовании мы выделяем три этапа: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/1993-1994 гг./ разрабатывались основные теоретические положения исследования, определялись цель, задачи работы, проводился теоретический анализ психологической, педагогической литературы с целью изучения основных понятий исследования. Проводился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Fonts w:ascii="Verdana" w:hAnsi="Verdana"/>
          <w:color w:val="000000"/>
          <w:sz w:val="15"/>
          <w:szCs w:val="15"/>
        </w:rPr>
        <w:t>эксперимент, нацеленный на изучение уровня речевых умений у детей 7-го года жизни, выявление представлений дошкольников о фольклорных жанрах, изучение особенностей творческого воображения детей и восприятия ими фольклорных произведений небыличного содержания.</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/1995-1996 гг./ был организован формирующий эксперимент, направленный на обогащение знаний детей о фольклоре, воспитание интереса к произведениям небыличного содержания, определение и апробацию методов и приемов развития словесного творчества дошкольников.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/1997 г./ проведен контрольный эксперимент, обобщены результаты опытно-экспериментальной работы, оформлено диссертационное исследование.</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Научная новизна и теоретическая значимость исследования. В исследовании впервые подвергается изучению и </w:t>
      </w:r>
      <w:r>
        <w:rPr>
          <w:rFonts w:ascii="Verdana" w:hAnsi="Verdana"/>
          <w:color w:val="000000"/>
          <w:sz w:val="15"/>
          <w:szCs w:val="15"/>
        </w:rPr>
        <w:lastRenderedPageBreak/>
        <w:t>доказывается влияние небыличных произведений детского фольклора на словесное творчество старших дошкольников; раскрываются особенности восприятия детьми небыличных текстов; отобрано содержание небыличных форм фольклора; разработаны педагогические условия, способствующие формированию словесного творчества детей.</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Апробирована методика работы с фольклорными произведениями небыличного содержания; определены требования к отбору небылиц с точки зрения содержания, языковых и композиционных особенностей; разработаны творческие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дидактические игры, сценарии фольклорных праздников.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 и апробирован</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"Развитие словесного творчества дошкольников".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Составлены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педагогической практике студентов дошкольного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КГПИ /Подготовка специалистов по развитию словесного творчества дошкольников/.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методика будет способствовать развитию словесного творчества детей и может быть использована в массовой практике дошкольных учреждений. Результаты исследования в целом окажут помощь в подготовке специалистов на разных ступенях дошкольного образования.</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Эффективность использования небыличных форм фольклора для развития детского словесного творчества зависит от ряда педагогических условий: обогащения литературного опыта дошкольников на основе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и учебной деятельности, формирования культуры восприятия небылиц и небылиц-перевертышей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чувственный опыт ребенка, развития его воображения и всех сторон речи.</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Влияние небыличного фольклора на словесное творчество детей 7-го года жизни проявляется в возросшем интересе детей к</w:t>
      </w:r>
      <w:r>
        <w:rPr>
          <w:rStyle w:val="WW8Num2z0"/>
          <w:rFonts w:ascii="Verdana" w:hAnsi="Verdana"/>
          <w:color w:val="000000"/>
          <w:sz w:val="15"/>
          <w:szCs w:val="15"/>
        </w:rPr>
        <w:t> </w:t>
      </w:r>
      <w:r>
        <w:rPr>
          <w:rStyle w:val="WW8Num3z0"/>
          <w:rFonts w:ascii="Verdana" w:hAnsi="Verdana"/>
          <w:color w:val="4682B4"/>
          <w:sz w:val="15"/>
          <w:szCs w:val="15"/>
        </w:rPr>
        <w:t>небыличному</w:t>
      </w:r>
      <w:r>
        <w:rPr>
          <w:rStyle w:val="WW8Num2z0"/>
          <w:rFonts w:ascii="Verdana" w:hAnsi="Verdana"/>
          <w:color w:val="000000"/>
          <w:sz w:val="15"/>
          <w:szCs w:val="15"/>
        </w:rPr>
        <w:t> </w:t>
      </w:r>
      <w:r>
        <w:rPr>
          <w:rFonts w:ascii="Verdana" w:hAnsi="Verdana"/>
          <w:color w:val="000000"/>
          <w:sz w:val="15"/>
          <w:szCs w:val="15"/>
        </w:rPr>
        <w:t>фольклору, анализу логических несоответствий небыличной ситуации, повышении уровня их речевого развития, росте показателей креативности (</w:t>
      </w:r>
      <w:r>
        <w:rPr>
          <w:rStyle w:val="WW8Num3z0"/>
          <w:rFonts w:ascii="Verdana" w:hAnsi="Verdana"/>
          <w:color w:val="4682B4"/>
          <w:sz w:val="15"/>
          <w:szCs w:val="15"/>
        </w:rPr>
        <w:t>беглость</w:t>
      </w:r>
      <w:r>
        <w:rPr>
          <w:rFonts w:ascii="Verdana" w:hAnsi="Verdana"/>
          <w:color w:val="000000"/>
          <w:sz w:val="15"/>
          <w:szCs w:val="15"/>
        </w:rPr>
        <w:t>, гибкость, оригинальность), умении отразить и создать смешное в собственном творчестве.</w:t>
      </w:r>
      <w:r>
        <w:rPr>
          <w:rStyle w:val="WW8Num2z0"/>
          <w:rFonts w:ascii="Verdana" w:hAnsi="Verdana"/>
          <w:color w:val="000000"/>
          <w:sz w:val="15"/>
          <w:szCs w:val="15"/>
        </w:rPr>
        <w:t> </w:t>
      </w:r>
      <w:r>
        <w:rPr>
          <w:rStyle w:val="WW8Num3z0"/>
          <w:rFonts w:ascii="Verdana" w:hAnsi="Verdana"/>
          <w:color w:val="4682B4"/>
          <w:sz w:val="15"/>
          <w:szCs w:val="15"/>
        </w:rPr>
        <w:t>Самостоятельные</w:t>
      </w:r>
      <w:r>
        <w:rPr>
          <w:rStyle w:val="WW8Num2z0"/>
          <w:rFonts w:ascii="Verdana" w:hAnsi="Verdana"/>
          <w:color w:val="000000"/>
          <w:sz w:val="15"/>
          <w:szCs w:val="15"/>
        </w:rPr>
        <w:t> </w:t>
      </w:r>
      <w:r>
        <w:rPr>
          <w:rFonts w:ascii="Verdana" w:hAnsi="Verdana"/>
          <w:color w:val="000000"/>
          <w:sz w:val="15"/>
          <w:szCs w:val="15"/>
        </w:rPr>
        <w:t>детские сочинения характеризуются определенной функциональной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Fonts w:ascii="Verdana" w:hAnsi="Verdana"/>
          <w:color w:val="000000"/>
          <w:sz w:val="15"/>
          <w:szCs w:val="15"/>
        </w:rPr>
        <w:t>, вариативностью - шмствованных и собственных небыличных сюжетов, близостью содержания и тематики сочинений текстам небыличного фольклора, использованием межстилевой лексики и образных средств языка.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Методика развития детского словесного творчества на материале произведений небыличного фольклора основана на</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ознакомлении детей с жанровыми особенностями небыличных текстов, формировании дифференцированного отношения к небыличным ситуациям, использовании творческих</w:t>
      </w:r>
      <w:r>
        <w:rPr>
          <w:rStyle w:val="WW8Num3z0"/>
          <w:rFonts w:ascii="Verdana" w:hAnsi="Verdana"/>
          <w:color w:val="4682B4"/>
          <w:sz w:val="15"/>
          <w:szCs w:val="15"/>
        </w:rPr>
        <w:t>заданий</w:t>
      </w:r>
      <w:r>
        <w:rPr>
          <w:rFonts w:ascii="Verdana" w:hAnsi="Verdana"/>
          <w:color w:val="000000"/>
          <w:sz w:val="15"/>
          <w:szCs w:val="15"/>
        </w:rPr>
        <w:t>, проблемно-речевых ситуаций, упражнений на определение основных признаков поэтической речи (звукопись, ритм, рифма).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полученных результатов обеспечивается разнообразием заданий на всех этапах эксперимента; строгим отбором содержания экспериментального материала; сочетанием количественного и качественного анализа результатов опытно-экспериментальной работы; широким охватом детей (90 чел.)</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и результаты исследования были изложены на научных конференциях по проблемам развития речи (Москва, апрель 1994г.), городской конференции работников дошкольного образования (Петрозаводск,</w:t>
      </w:r>
      <w:r>
        <w:rPr>
          <w:rStyle w:val="WW8Num2z0"/>
          <w:rFonts w:ascii="Verdana" w:hAnsi="Verdana"/>
          <w:color w:val="000000"/>
          <w:sz w:val="15"/>
          <w:szCs w:val="15"/>
        </w:rPr>
        <w:t> </w:t>
      </w:r>
      <w:r>
        <w:rPr>
          <w:rStyle w:val="WW8Num3z0"/>
          <w:rFonts w:ascii="Verdana" w:hAnsi="Verdana"/>
          <w:color w:val="4682B4"/>
          <w:sz w:val="15"/>
          <w:szCs w:val="15"/>
        </w:rPr>
        <w:t>КГПИ</w:t>
      </w:r>
      <w:r>
        <w:rPr>
          <w:rFonts w:ascii="Verdana" w:hAnsi="Verdana"/>
          <w:color w:val="000000"/>
          <w:sz w:val="15"/>
          <w:szCs w:val="15"/>
        </w:rPr>
        <w:t>, февраль 1995г.), научно - практических конференциях Карельского государственного педагогического университета (!993г, 1994г.)</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Работа состоит из введения, трех глав, заключения, библиографии и приложения.</w:t>
      </w:r>
    </w:p>
    <w:p w:rsidR="002A0B29" w:rsidRDefault="002A0B29" w:rsidP="002A0B2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Фадеева, Марина Владимировна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анализа психологической и педагогической литературы установлено, что словесное творчество - наиболее сложный вид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возникающий под влиянием произведений искусства, впечатлений от окружающей жизни и развивающийся в процессе</w:t>
      </w:r>
      <w:r>
        <w:rPr>
          <w:rStyle w:val="WW8Num2z0"/>
          <w:rFonts w:ascii="Verdana" w:hAnsi="Verdana"/>
          <w:color w:val="000000"/>
          <w:sz w:val="15"/>
          <w:szCs w:val="15"/>
        </w:rPr>
        <w:t> </w:t>
      </w:r>
      <w:r>
        <w:rPr>
          <w:rStyle w:val="WW8Num3z0"/>
          <w:rFonts w:ascii="Verdana" w:hAnsi="Verdana"/>
          <w:color w:val="4682B4"/>
          <w:sz w:val="15"/>
          <w:szCs w:val="15"/>
        </w:rPr>
        <w:t>взаимосотрудничества</w:t>
      </w:r>
      <w:r>
        <w:rPr>
          <w:rFonts w:ascii="Verdana" w:hAnsi="Verdana"/>
          <w:color w:val="000000"/>
          <w:sz w:val="15"/>
          <w:szCs w:val="15"/>
        </w:rPr>
        <w:t>взрослого и ребенка.</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правильность гипотезы. Доказано, что использование</w:t>
      </w:r>
      <w:r>
        <w:rPr>
          <w:rStyle w:val="WW8Num2z0"/>
          <w:rFonts w:ascii="Verdana" w:hAnsi="Verdana"/>
          <w:color w:val="000000"/>
          <w:sz w:val="15"/>
          <w:szCs w:val="15"/>
        </w:rPr>
        <w:t> </w:t>
      </w:r>
      <w:r>
        <w:rPr>
          <w:rStyle w:val="WW8Num3z0"/>
          <w:rFonts w:ascii="Verdana" w:hAnsi="Verdana"/>
          <w:color w:val="4682B4"/>
          <w:sz w:val="15"/>
          <w:szCs w:val="15"/>
        </w:rPr>
        <w:t>небыличных</w:t>
      </w:r>
      <w:r>
        <w:rPr>
          <w:rStyle w:val="WW8Num2z0"/>
          <w:rFonts w:ascii="Verdana" w:hAnsi="Verdana"/>
          <w:color w:val="000000"/>
          <w:sz w:val="15"/>
          <w:szCs w:val="15"/>
        </w:rPr>
        <w:t> </w:t>
      </w:r>
      <w:r>
        <w:rPr>
          <w:rFonts w:ascii="Verdana" w:hAnsi="Verdana"/>
          <w:color w:val="000000"/>
          <w:sz w:val="15"/>
          <w:szCs w:val="15"/>
        </w:rPr>
        <w:t>текстов в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оказывает существенное влияние на развитие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словесного творчества. Развитие словесного творчества детей на материале фольклорных произведений следует рассматривать как многосторонний процесс, предполагающий формирование культуры восприятия фольклорного произведения,</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ознакомление с содержанием, типичными для него средствами</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Fonts w:ascii="Verdana" w:hAnsi="Verdana"/>
          <w:color w:val="000000"/>
          <w:sz w:val="15"/>
          <w:szCs w:val="15"/>
        </w:rPr>
        <w:t>, развитие речи и творческого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ребенка на основе использования комплексной методики.</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выявилась связь</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творческих проявлений с особенностями восприятия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небыличного текста фолькло-ра:уровнем дифференциации комических ситуаций, функциональной соот-носимостью литературных и фольклорных произведений, способностью к анализу, систематизации небыличных смещений на основе реалистических представлений и логики естественных связей.</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содержанием, художественными особенностями и жанровым своеобразием небыличных текстов, использования речевых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специальных упражнений, проблемно-речевых ситуаций можно сделать вывод о влиянии</w:t>
      </w:r>
      <w:r>
        <w:rPr>
          <w:rStyle w:val="WW8Num2z0"/>
          <w:rFonts w:ascii="Verdana" w:hAnsi="Verdana"/>
          <w:color w:val="000000"/>
          <w:sz w:val="15"/>
          <w:szCs w:val="15"/>
        </w:rPr>
        <w:t> </w:t>
      </w:r>
      <w:r>
        <w:rPr>
          <w:rStyle w:val="WW8Num3z0"/>
          <w:rFonts w:ascii="Verdana" w:hAnsi="Verdana"/>
          <w:color w:val="4682B4"/>
          <w:sz w:val="15"/>
          <w:szCs w:val="15"/>
        </w:rPr>
        <w:t>небыличного</w:t>
      </w:r>
      <w:r>
        <w:rPr>
          <w:rStyle w:val="WW8Num2z0"/>
          <w:rFonts w:ascii="Verdana" w:hAnsi="Verdana"/>
          <w:color w:val="000000"/>
          <w:sz w:val="15"/>
          <w:szCs w:val="15"/>
        </w:rPr>
        <w:t> </w:t>
      </w:r>
      <w:r>
        <w:rPr>
          <w:rFonts w:ascii="Verdana" w:hAnsi="Verdana"/>
          <w:color w:val="000000"/>
          <w:sz w:val="15"/>
          <w:szCs w:val="15"/>
        </w:rPr>
        <w:t>фольклора на развитие словесного творчества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детских сочинений характерны следующие особенн сти:</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близость тематики детских произведений фольклорным текстам;</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творческая</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фольклорных и литературных сюжетов;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заданность комизма, проявляющегося в нарушении причинно-следственных , временных и других связей;</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комической ситуации за счет использования межстилевой лексики и образных средств языка (эпитеты, сравнения);</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заимствование персонажей из знакомых детям текстов (животные, предметы домашнего обихода и др.);</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 традиционных зачинов и финалов, несущих основную семантическую нагрузку;</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четкая ритмическая организация детских сочинений, основанная на использовании повторов, звукоподражаний, слов-наполнителей.</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материалы свидетельствуют о том, что жанровое своеобразие содержания и художественной формы небыличного фольклора способствуют формированию у старших дошкольников элементарных лингвистических знаний и творческих речевых умений.</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экспериментального обучения доказано, что комплексный характер речевых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упражнений, проблемных ситуаций стимулирует интерес дошкольников к словесному творчеству, развивает</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позволяет вариативно использовать элементы фольклора в собственном творчестве.</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исчерпывает всех вопросов, касающихся анализируемой проблемы. Перспективу дальнейшей работы мы видим в изучении творческой</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одаренности дошкольников.</w:t>
      </w:r>
    </w:p>
    <w:p w:rsidR="002A0B29" w:rsidRDefault="002A0B29" w:rsidP="002A0B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продуктов детского словесного творчества обнаруживает индивидуальные особенности детей с высоким уровнем</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 xml:space="preserve">развития, проявляющиеся в большей инициативе и активности творческого речевого процесса, </w:t>
      </w:r>
      <w:r>
        <w:rPr>
          <w:rFonts w:ascii="Verdana" w:hAnsi="Verdana"/>
          <w:color w:val="000000"/>
          <w:sz w:val="15"/>
          <w:szCs w:val="15"/>
        </w:rPr>
        <w:lastRenderedPageBreak/>
        <w:t>оригинальности содержания и осознанном выборе выразительных средств, что может явиться предметом специального исследования.</w:t>
      </w:r>
    </w:p>
    <w:p w:rsidR="002A0B29" w:rsidRDefault="002A0B29" w:rsidP="002A0B2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Фадеева, Марина Владимировна, 1998 год</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Методика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Учебное пособие для студентов средних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 М.: Академия, 1997. - 400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Алексиева</w:t>
      </w:r>
      <w:r>
        <w:rPr>
          <w:rStyle w:val="WW8Num2z0"/>
          <w:rFonts w:ascii="Verdana" w:hAnsi="Verdana"/>
          <w:color w:val="000000"/>
          <w:sz w:val="15"/>
          <w:szCs w:val="15"/>
        </w:rPr>
        <w:t> </w:t>
      </w:r>
      <w:r>
        <w:rPr>
          <w:rFonts w:ascii="Verdana" w:hAnsi="Verdana"/>
          <w:color w:val="000000"/>
          <w:sz w:val="15"/>
          <w:szCs w:val="15"/>
        </w:rPr>
        <w:t>С.К. Динамика развития детского словесного творчества. //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 Под ред. Н.А.Ветлугиной. М.: Просвещение, 1972. - 209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Андросова</w:t>
      </w:r>
      <w:r>
        <w:rPr>
          <w:rStyle w:val="WW8Num2z0"/>
          <w:rFonts w:ascii="Verdana" w:hAnsi="Verdana"/>
          <w:color w:val="000000"/>
          <w:sz w:val="15"/>
          <w:szCs w:val="15"/>
        </w:rPr>
        <w:t> </w:t>
      </w:r>
      <w:r>
        <w:rPr>
          <w:rFonts w:ascii="Verdana" w:hAnsi="Verdana"/>
          <w:color w:val="000000"/>
          <w:sz w:val="15"/>
          <w:szCs w:val="15"/>
        </w:rPr>
        <w:t>В.И. Обучение детей восприятию художественной литературы.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-1981. 3. - С.44.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В.П. Русские народные пословицы, поговорки, загадки и</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фольклор. М.: Просвещение, 1957. - 186с.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В.П. Бесстрашная сила.//Дошкольное воспитание. 1982. -5. - С.51.</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Художественное творчество и воспитание. М.: Культура и просвещение, 1922.</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Баранцев</w:t>
      </w:r>
      <w:r>
        <w:rPr>
          <w:rStyle w:val="WW8Num2z0"/>
          <w:rFonts w:ascii="Verdana" w:hAnsi="Verdana"/>
          <w:color w:val="000000"/>
          <w:sz w:val="15"/>
          <w:szCs w:val="15"/>
        </w:rPr>
        <w:t> </w:t>
      </w:r>
      <w:r>
        <w:rPr>
          <w:rFonts w:ascii="Verdana" w:hAnsi="Verdana"/>
          <w:color w:val="000000"/>
          <w:sz w:val="15"/>
          <w:szCs w:val="15"/>
        </w:rPr>
        <w:t>А.Д. Детские считалки как фольклорный жанр. //Вопросы развития жанров в русской литературе и</w:t>
      </w:r>
      <w:r>
        <w:rPr>
          <w:rStyle w:val="WW8Num2z0"/>
          <w:rFonts w:ascii="Verdana" w:hAnsi="Verdana"/>
          <w:color w:val="000000"/>
          <w:sz w:val="15"/>
          <w:szCs w:val="15"/>
        </w:rPr>
        <w:t> </w:t>
      </w:r>
      <w:r>
        <w:rPr>
          <w:rStyle w:val="WW8Num3z0"/>
          <w:rFonts w:ascii="Verdana" w:hAnsi="Verdana"/>
          <w:color w:val="4682B4"/>
          <w:sz w:val="15"/>
          <w:szCs w:val="15"/>
        </w:rPr>
        <w:t>устном</w:t>
      </w:r>
      <w:r>
        <w:rPr>
          <w:rStyle w:val="WW8Num2z0"/>
          <w:rFonts w:ascii="Verdana" w:hAnsi="Verdana"/>
          <w:color w:val="000000"/>
          <w:sz w:val="15"/>
          <w:szCs w:val="15"/>
        </w:rPr>
        <w:t> </w:t>
      </w:r>
      <w:r>
        <w:rPr>
          <w:rFonts w:ascii="Verdana" w:hAnsi="Verdana"/>
          <w:color w:val="000000"/>
          <w:sz w:val="15"/>
          <w:szCs w:val="15"/>
        </w:rPr>
        <w:t>народном творчестве. Калинин, 1970. - 160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Эстетика словесного творчества. М.: Искусство, 1906.</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B.C. Русская бытовая сказка. Л.: Лениздат, 1987. - 203с.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Белоусов</w:t>
      </w:r>
      <w:r>
        <w:rPr>
          <w:rStyle w:val="WW8Num2z0"/>
          <w:rFonts w:ascii="Verdana" w:hAnsi="Verdana"/>
          <w:color w:val="000000"/>
          <w:sz w:val="15"/>
          <w:szCs w:val="15"/>
        </w:rPr>
        <w:t> </w:t>
      </w:r>
      <w:r>
        <w:rPr>
          <w:rFonts w:ascii="Verdana" w:hAnsi="Verdana"/>
          <w:color w:val="000000"/>
          <w:sz w:val="15"/>
          <w:szCs w:val="15"/>
        </w:rPr>
        <w:t>А.Ф. Детский фольклор: Лекция для студентов-заочников. Таллин, 1989. - 270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Белянин</w:t>
      </w:r>
      <w:r>
        <w:rPr>
          <w:rStyle w:val="WW8Num2z0"/>
          <w:rFonts w:ascii="Verdana" w:hAnsi="Verdana"/>
          <w:color w:val="000000"/>
          <w:sz w:val="15"/>
          <w:szCs w:val="15"/>
        </w:rPr>
        <w:t> </w:t>
      </w:r>
      <w:r>
        <w:rPr>
          <w:rFonts w:ascii="Verdana" w:hAnsi="Verdana"/>
          <w:color w:val="000000"/>
          <w:sz w:val="15"/>
          <w:szCs w:val="15"/>
        </w:rPr>
        <w:t>В.П.Психолингвистические аспекты художественного текста. М.: Просвещение, 1988. - 385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Боголюбская</w:t>
      </w:r>
      <w:r>
        <w:rPr>
          <w:rStyle w:val="WW8Num2z0"/>
          <w:rFonts w:ascii="Verdana" w:hAnsi="Verdana"/>
          <w:color w:val="000000"/>
          <w:sz w:val="15"/>
          <w:szCs w:val="15"/>
        </w:rPr>
        <w:t> </w:t>
      </w:r>
      <w:r>
        <w:rPr>
          <w:rFonts w:ascii="Verdana" w:hAnsi="Verdana"/>
          <w:color w:val="000000"/>
          <w:sz w:val="15"/>
          <w:szCs w:val="15"/>
        </w:rPr>
        <w:t>М.К. Художественное чтение и</w:t>
      </w:r>
      <w:r>
        <w:rPr>
          <w:rStyle w:val="WW8Num2z0"/>
          <w:rFonts w:ascii="Verdana" w:hAnsi="Verdana"/>
          <w:color w:val="000000"/>
          <w:sz w:val="15"/>
          <w:szCs w:val="15"/>
        </w:rPr>
        <w:t> </w:t>
      </w:r>
      <w:r>
        <w:rPr>
          <w:rStyle w:val="WW8Num3z0"/>
          <w:rFonts w:ascii="Verdana" w:hAnsi="Verdana"/>
          <w:color w:val="4682B4"/>
          <w:sz w:val="15"/>
          <w:szCs w:val="15"/>
        </w:rPr>
        <w:t>рассказывание</w:t>
      </w:r>
      <w:r>
        <w:rPr>
          <w:rStyle w:val="WW8Num2z0"/>
          <w:rFonts w:ascii="Verdana" w:hAnsi="Verdana"/>
          <w:color w:val="000000"/>
          <w:sz w:val="15"/>
          <w:szCs w:val="15"/>
        </w:rPr>
        <w:t> </w:t>
      </w:r>
      <w:r>
        <w:rPr>
          <w:rFonts w:ascii="Verdana" w:hAnsi="Verdana"/>
          <w:color w:val="000000"/>
          <w:sz w:val="15"/>
          <w:szCs w:val="15"/>
        </w:rPr>
        <w:t>в детском саду. М.: Просвещение, 1970. - 215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Бодрова</w:t>
      </w:r>
      <w:r>
        <w:rPr>
          <w:rStyle w:val="WW8Num2z0"/>
          <w:rFonts w:ascii="Verdana" w:hAnsi="Verdana"/>
          <w:color w:val="000000"/>
          <w:sz w:val="15"/>
          <w:szCs w:val="15"/>
        </w:rPr>
        <w:t> </w:t>
      </w:r>
      <w:r>
        <w:rPr>
          <w:rFonts w:ascii="Verdana" w:hAnsi="Verdana"/>
          <w:color w:val="000000"/>
          <w:sz w:val="15"/>
          <w:szCs w:val="15"/>
        </w:rPr>
        <w:t>Е.В. Психологические аспекты понимания литературного текста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Автореф. дисс.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1984. 17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А.Е. Словесные игры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Просвещение, 1977.-280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Бородин</w:t>
      </w:r>
      <w:r>
        <w:rPr>
          <w:rStyle w:val="WW8Num2z0"/>
          <w:rFonts w:ascii="Verdana" w:hAnsi="Verdana"/>
          <w:color w:val="000000"/>
          <w:sz w:val="15"/>
          <w:szCs w:val="15"/>
        </w:rPr>
        <w:t> </w:t>
      </w:r>
      <w:r>
        <w:rPr>
          <w:rFonts w:ascii="Verdana" w:hAnsi="Verdana"/>
          <w:color w:val="000000"/>
          <w:sz w:val="15"/>
          <w:szCs w:val="15"/>
        </w:rPr>
        <w:t>A.M. Развитие речи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 Просвещение, 1985. - 486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Боша</w:t>
      </w:r>
      <w:r>
        <w:rPr>
          <w:rStyle w:val="WW8Num2z0"/>
          <w:rFonts w:ascii="Verdana" w:hAnsi="Verdana"/>
          <w:color w:val="000000"/>
          <w:sz w:val="15"/>
          <w:szCs w:val="15"/>
        </w:rPr>
        <w:t> </w:t>
      </w:r>
      <w:r>
        <w:rPr>
          <w:rFonts w:ascii="Verdana" w:hAnsi="Verdana"/>
          <w:color w:val="000000"/>
          <w:sz w:val="15"/>
          <w:szCs w:val="15"/>
        </w:rPr>
        <w:t>Р.П.Использование латышской народной песни в формировании образной речи у детей старшего дошкольного возраста. Автореф. дисс. канд. пед. наук. М, 1988. - 23с.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БруЩлинский А.В.</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и познание. //Вопросы философии. 1967. -№ И. - С. 80-85.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Были-небылицы /Сост.А.С.Степанова. Петрозаводск.: Карелия, 1987.- 114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JI.A. Путь к развитию</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 Дошкольное воспитание. 1983. - № 11. - С 32-35.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Основные проблемы художественного творчества детей. // Художественное творчество и ребенок. /Под. ред. Н.А.Ветлугиной. М.: Просвещение, 1972. - 287с.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Г.С. Детский фольклор /Публикация А.Н.Мартыновой // Из истории русской фольклористики. JL: Лениздат, 1978.-405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Стилистика. Теория поэтической речи. М.: Изд-во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- 1968. - 540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Русский язык: Грамматическое учение о слове. -М.: Высшая школа, 1986. 540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Л.В. Обучение творческому рассказыванию. // Дошкольное воспитание. 1978. - 4. - С. 13.</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Л.В. Пути совершенствования процесса обучения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творческому рассказыванию. Автореф. дисс. . канд. пед. наук. М., 1978. - 19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ВорошкимаЛ.В. Особенности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старшими дошкольниками творческим рассказыванием в условиях специального обучения. //Проблема индивидуального подхода к детям дошкольного возраста.1. Пермь, 1978. -С.45-48.</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Л.С.Воображение и его развитие в детском воз-расте//Собр.соч.в 6-ти т. М, 1982. - Т.2. - С.436-454.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-М.: Просвещение, 1991. 93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Формирование образности речи старших дошкольников в процессе обучения родному языку. Автореф. дисс. . канд. пед. наук.-М., 1991.-20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Развитие образности речи старших дошкольников. //Проблемы изучения речи дошкольников./Под ред.О.С.Ушаковой. М., 1994.-72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Котик Н.Р. К психологии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//Вопросы психологии. ;982. - № 5. - С.80-84.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И.Р. Текст как объект лингвистического исследования. -М.: Наука, 1981.- 180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Гилфорд</w:t>
      </w:r>
      <w:r>
        <w:rPr>
          <w:rStyle w:val="WW8Num2z0"/>
          <w:rFonts w:ascii="Verdana" w:hAnsi="Verdana"/>
          <w:color w:val="000000"/>
          <w:sz w:val="15"/>
          <w:szCs w:val="15"/>
        </w:rPr>
        <w:t> </w:t>
      </w:r>
      <w:r>
        <w:rPr>
          <w:rFonts w:ascii="Verdana" w:hAnsi="Verdana"/>
          <w:color w:val="000000"/>
          <w:sz w:val="15"/>
          <w:szCs w:val="15"/>
        </w:rPr>
        <w:t>Д. Три стороны интеллекта //Психология мышления /Под ред. А.М.Матюшкина. М., 1965.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Голуб</w:t>
      </w:r>
      <w:r>
        <w:rPr>
          <w:rStyle w:val="WW8Num2z0"/>
          <w:rFonts w:ascii="Verdana" w:hAnsi="Verdana"/>
          <w:color w:val="000000"/>
          <w:sz w:val="15"/>
          <w:szCs w:val="15"/>
        </w:rPr>
        <w:t> </w:t>
      </w:r>
      <w:r>
        <w:rPr>
          <w:rFonts w:ascii="Verdana" w:hAnsi="Verdana"/>
          <w:color w:val="000000"/>
          <w:sz w:val="15"/>
          <w:szCs w:val="15"/>
        </w:rPr>
        <w:t>И.В.Образность нашей речи.//Дошкольное воспитание. -1977. № 1. - С.18.</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Н.К. Родное слово в педагогической системе</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К.Д.Ушинского //Советская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1964. - № 10. - С.22-25.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Гречина</w:t>
      </w:r>
      <w:r>
        <w:rPr>
          <w:rStyle w:val="WW8Num2z0"/>
          <w:rFonts w:ascii="Verdana" w:hAnsi="Verdana"/>
          <w:color w:val="000000"/>
          <w:sz w:val="15"/>
          <w:szCs w:val="15"/>
        </w:rPr>
        <w:t> </w:t>
      </w:r>
      <w:r>
        <w:rPr>
          <w:rFonts w:ascii="Verdana" w:hAnsi="Verdana"/>
          <w:color w:val="000000"/>
          <w:sz w:val="15"/>
          <w:szCs w:val="15"/>
        </w:rPr>
        <w:t>О.Н., Осорина М.В. Современная фольклорная проза детей //Русский фольклор. СПб.: Родник, 1981. - 260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Глоцер</w:t>
      </w:r>
      <w:r>
        <w:rPr>
          <w:rStyle w:val="WW8Num2z0"/>
          <w:rFonts w:ascii="Verdana" w:hAnsi="Verdana"/>
          <w:color w:val="000000"/>
          <w:sz w:val="15"/>
          <w:szCs w:val="15"/>
        </w:rPr>
        <w:t> </w:t>
      </w:r>
      <w:r>
        <w:rPr>
          <w:rFonts w:ascii="Verdana" w:hAnsi="Verdana"/>
          <w:color w:val="000000"/>
          <w:sz w:val="15"/>
          <w:szCs w:val="15"/>
        </w:rPr>
        <w:t>А.В. Дети пишут стихи. М.: Детская литература, 1964.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Л.М., Панкратова М.Л. Обучение дошкольников 5-6 лет сочинению сказок // Оптимизация учебно-воспитательного процесса в детском саду . Л., 1977. - С.58.</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Гурович АШ. О содержании</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художественной литературой в детском саду // Содержание знаний и умений в обучении206с.детей дошкольного возрг гга. М., 1984. - С.54.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Л.М., Береговая Л.Б., Логинова В.И.Ребенок и книга: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М.: Просвещение, 1992. - 64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Даль</w:t>
      </w:r>
      <w:r>
        <w:rPr>
          <w:rStyle w:val="WW8Num2z0"/>
          <w:rFonts w:ascii="Verdana" w:hAnsi="Verdana"/>
          <w:color w:val="000000"/>
          <w:sz w:val="15"/>
          <w:szCs w:val="15"/>
        </w:rPr>
        <w:t> </w:t>
      </w:r>
      <w:r>
        <w:rPr>
          <w:rFonts w:ascii="Verdana" w:hAnsi="Verdana"/>
          <w:color w:val="000000"/>
          <w:sz w:val="15"/>
          <w:szCs w:val="15"/>
        </w:rPr>
        <w:t>В.И. Пословицы русского народа. М.: просвещение, 1970.410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Дементьева</w:t>
      </w:r>
      <w:r>
        <w:rPr>
          <w:rStyle w:val="WW8Num2z0"/>
          <w:rFonts w:ascii="Verdana" w:hAnsi="Verdana"/>
          <w:color w:val="000000"/>
          <w:sz w:val="15"/>
          <w:szCs w:val="15"/>
        </w:rPr>
        <w:t> </w:t>
      </w:r>
      <w:r>
        <w:rPr>
          <w:rFonts w:ascii="Verdana" w:hAnsi="Verdana"/>
          <w:color w:val="000000"/>
          <w:sz w:val="15"/>
          <w:szCs w:val="15"/>
        </w:rPr>
        <w:t>И.С. Веселая книга в воспитании чувства юмора и поведения детей старшего дошкольного возраста. Автореф. дисс. канд. пед. наук.-М., 1973.- 18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Детство творческой личности /В.Г.Березина, И-Л.Викентьев, С.Ю.Модестов. СПб., 1995. - 80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Детский быт и фольклор /Под ред.О.Й.Капицы. Л.: Лениздат, 1930.-54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Е.И. Обучение детей восприятию художественной ли-тературы.//Дошкольное воспитание. -1981. № 3. - С.44.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педагогика./Под ред.В.И.Ядэшко, Ф.А.Сохина. -М.: Просвещение, 1988. 33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Дмитриенко</w:t>
      </w:r>
      <w:r>
        <w:rPr>
          <w:rStyle w:val="WW8Num2z0"/>
          <w:rFonts w:ascii="Verdana" w:hAnsi="Verdana"/>
          <w:color w:val="000000"/>
          <w:sz w:val="15"/>
          <w:szCs w:val="15"/>
        </w:rPr>
        <w:t> </w:t>
      </w:r>
      <w:r>
        <w:rPr>
          <w:rFonts w:ascii="Verdana" w:hAnsi="Verdana"/>
          <w:color w:val="000000"/>
          <w:sz w:val="15"/>
          <w:szCs w:val="15"/>
        </w:rPr>
        <w:t>Н.К. Язык фольклора в концепции А.А.Потебни // Язык жанров русского фольклора: Сб.науч.тр. Петрозаводск.:</w:t>
      </w:r>
      <w:r>
        <w:rPr>
          <w:rStyle w:val="WW8Num2z0"/>
          <w:rFonts w:ascii="Verdana" w:hAnsi="Verdana"/>
          <w:color w:val="000000"/>
          <w:sz w:val="15"/>
          <w:szCs w:val="15"/>
        </w:rPr>
        <w:t> </w:t>
      </w:r>
      <w:r>
        <w:rPr>
          <w:rStyle w:val="WW8Num3z0"/>
          <w:rFonts w:ascii="Verdana" w:hAnsi="Verdana"/>
          <w:color w:val="4682B4"/>
          <w:sz w:val="15"/>
          <w:szCs w:val="15"/>
        </w:rPr>
        <w:t>КГУ</w:t>
      </w:r>
      <w:r>
        <w:rPr>
          <w:rFonts w:ascii="Verdana" w:hAnsi="Verdana"/>
          <w:color w:val="000000"/>
          <w:sz w:val="15"/>
          <w:szCs w:val="15"/>
        </w:rPr>
        <w:t>, 1983. -С.157.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М.: Знание, 1986.52с.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Особенности развития воображения</w:t>
      </w:r>
      <w:r>
        <w:rPr>
          <w:rStyle w:val="WW8Num2z0"/>
          <w:rFonts w:ascii="Verdana" w:hAnsi="Verdana"/>
          <w:color w:val="000000"/>
          <w:sz w:val="15"/>
          <w:szCs w:val="15"/>
        </w:rPr>
        <w:t> </w:t>
      </w:r>
      <w:r>
        <w:rPr>
          <w:rStyle w:val="WW8Num3z0"/>
          <w:rFonts w:ascii="Verdana" w:hAnsi="Verdana"/>
          <w:color w:val="4682B4"/>
          <w:sz w:val="15"/>
          <w:szCs w:val="15"/>
        </w:rPr>
        <w:t>умственно</w:t>
      </w:r>
      <w:r>
        <w:rPr>
          <w:rStyle w:val="WW8Num2z0"/>
          <w:rFonts w:ascii="Verdana" w:hAnsi="Verdana"/>
          <w:color w:val="000000"/>
          <w:sz w:val="15"/>
          <w:szCs w:val="15"/>
        </w:rPr>
        <w:t> </w:t>
      </w:r>
      <w:r>
        <w:rPr>
          <w:rFonts w:ascii="Verdana" w:hAnsi="Verdana"/>
          <w:color w:val="000000"/>
          <w:sz w:val="15"/>
          <w:szCs w:val="15"/>
        </w:rPr>
        <w:t xml:space="preserve">одаренных детей.//Дошкольное воспитание. </w:t>
      </w:r>
      <w:r>
        <w:rPr>
          <w:rFonts w:ascii="Verdana" w:hAnsi="Verdana"/>
          <w:color w:val="000000"/>
          <w:sz w:val="15"/>
          <w:szCs w:val="15"/>
        </w:rPr>
        <w:lastRenderedPageBreak/>
        <w:t>1993. - № 8. - С.46-51.</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Веракса Н.Е. Чего на свете не бывает?. М.: Знание, 1994. - 160с.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Чтение книги в детском саду. М.: Просвещение, 1959.- 115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Психология восприятия ребенком-</w:t>
      </w:r>
      <w:r>
        <w:rPr>
          <w:rStyle w:val="WW8Num2z0"/>
          <w:rFonts w:ascii="Verdana" w:hAnsi="Verdana"/>
          <w:color w:val="000000"/>
          <w:sz w:val="15"/>
          <w:szCs w:val="15"/>
        </w:rPr>
        <w:t> </w:t>
      </w:r>
      <w:r>
        <w:rPr>
          <w:rStyle w:val="WW8Num3z0"/>
          <w:rFonts w:ascii="Verdana" w:hAnsi="Verdana"/>
          <w:color w:val="4682B4"/>
          <w:sz w:val="15"/>
          <w:szCs w:val="15"/>
        </w:rPr>
        <w:t>дошкольником</w:t>
      </w:r>
      <w:r>
        <w:rPr>
          <w:rStyle w:val="WW8Num2z0"/>
          <w:rFonts w:ascii="Verdana" w:hAnsi="Verdana"/>
          <w:color w:val="000000"/>
          <w:sz w:val="15"/>
          <w:szCs w:val="15"/>
        </w:rPr>
        <w:t> </w:t>
      </w:r>
      <w:r>
        <w:rPr>
          <w:rFonts w:ascii="Verdana" w:hAnsi="Verdana"/>
          <w:color w:val="000000"/>
          <w:sz w:val="15"/>
          <w:szCs w:val="15"/>
        </w:rPr>
        <w:t>литературного произведения. Матер, всеросс. науч. конфер.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1949. - С.234-247.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Педагогические и психологические проблемы всестороннего развития и подготовки к школе старших дошкольников.// Дошкольное воспитание. 1972. - № 4. - С.37.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Илларионова</w:t>
      </w:r>
      <w:r>
        <w:rPr>
          <w:rStyle w:val="WW8Num2z0"/>
          <w:rFonts w:ascii="Verdana" w:hAnsi="Verdana"/>
          <w:color w:val="000000"/>
          <w:sz w:val="15"/>
          <w:szCs w:val="15"/>
        </w:rPr>
        <w:t> </w:t>
      </w:r>
      <w:r>
        <w:rPr>
          <w:rFonts w:ascii="Verdana" w:hAnsi="Verdana"/>
          <w:color w:val="000000"/>
          <w:sz w:val="15"/>
          <w:szCs w:val="15"/>
        </w:rPr>
        <w:t>Ю.Г. Учите детей отгадывать загадки. М.: Просвещение, 1976. - 78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Развивать у дошкольников творчество.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1985. •</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Капица</w:t>
      </w:r>
      <w:r>
        <w:rPr>
          <w:rStyle w:val="WW8Num2z0"/>
          <w:rFonts w:ascii="Verdana" w:hAnsi="Verdana"/>
          <w:color w:val="000000"/>
          <w:sz w:val="15"/>
          <w:szCs w:val="15"/>
        </w:rPr>
        <w:t> </w:t>
      </w:r>
      <w:r>
        <w:rPr>
          <w:rFonts w:ascii="Verdana" w:hAnsi="Verdana"/>
          <w:color w:val="000000"/>
          <w:sz w:val="15"/>
          <w:szCs w:val="15"/>
        </w:rPr>
        <w:t>О.И.Детский фольклор. Л.: Лениздат, 1928. - 247с.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Карпинская Д .С.Художественное слово в воспитании детей (ранний и</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Просвещение, 1972. - 151с.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Кириллова</w:t>
      </w:r>
      <w:r>
        <w:rPr>
          <w:rStyle w:val="WW8Num2z0"/>
          <w:rFonts w:ascii="Verdana" w:hAnsi="Verdana"/>
          <w:color w:val="000000"/>
          <w:sz w:val="15"/>
          <w:szCs w:val="15"/>
        </w:rPr>
        <w:t> </w:t>
      </w:r>
      <w:r>
        <w:rPr>
          <w:rFonts w:ascii="Verdana" w:hAnsi="Verdana"/>
          <w:color w:val="000000"/>
          <w:sz w:val="15"/>
          <w:szCs w:val="15"/>
        </w:rPr>
        <w:t>Г.Д. Развитие воображения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(2 лет 7 месяцев 5 лет). Автореф. дисс. . канд. пед. наук.-М., 1971.-27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Кириллова Г.Д Реалистические тенденции в</w:t>
      </w:r>
      <w:r>
        <w:rPr>
          <w:rStyle w:val="WW8Num2z0"/>
          <w:rFonts w:ascii="Verdana" w:hAnsi="Verdana"/>
          <w:color w:val="000000"/>
          <w:sz w:val="15"/>
          <w:szCs w:val="15"/>
        </w:rPr>
        <w:t> </w:t>
      </w:r>
      <w:r>
        <w:rPr>
          <w:rStyle w:val="WW8Num3z0"/>
          <w:rFonts w:ascii="Verdana" w:hAnsi="Verdana"/>
          <w:color w:val="4682B4"/>
          <w:sz w:val="15"/>
          <w:szCs w:val="15"/>
        </w:rPr>
        <w:t>воображении</w:t>
      </w:r>
      <w:r>
        <w:rPr>
          <w:rStyle w:val="WW8Num2z0"/>
          <w:rFonts w:ascii="Verdana" w:hAnsi="Verdana"/>
          <w:color w:val="000000"/>
          <w:sz w:val="15"/>
          <w:szCs w:val="15"/>
        </w:rPr>
        <w:t> </w:t>
      </w:r>
      <w:r>
        <w:rPr>
          <w:rFonts w:ascii="Verdana" w:hAnsi="Verdana"/>
          <w:color w:val="000000"/>
          <w:sz w:val="15"/>
          <w:szCs w:val="15"/>
        </w:rPr>
        <w:t>де-тей.//Дошкольное воспитание. -1981. № 12. - С.45-47.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Козырева</w:t>
      </w:r>
      <w:r>
        <w:rPr>
          <w:rStyle w:val="WW8Num2z0"/>
          <w:rFonts w:ascii="Verdana" w:hAnsi="Verdana"/>
          <w:color w:val="000000"/>
          <w:sz w:val="15"/>
          <w:szCs w:val="15"/>
        </w:rPr>
        <w:t> </w:t>
      </w:r>
      <w:r>
        <w:rPr>
          <w:rFonts w:ascii="Verdana" w:hAnsi="Verdana"/>
          <w:color w:val="000000"/>
          <w:sz w:val="15"/>
          <w:szCs w:val="15"/>
        </w:rPr>
        <w:t>А.Ю. Лекции по педагогике и психологии. Пенза: НМД, 1994.-344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Колунова</w:t>
      </w:r>
      <w:r>
        <w:rPr>
          <w:rStyle w:val="WW8Num2z0"/>
          <w:rFonts w:ascii="Verdana" w:hAnsi="Verdana"/>
          <w:color w:val="000000"/>
          <w:sz w:val="15"/>
          <w:szCs w:val="15"/>
        </w:rPr>
        <w:t> </w:t>
      </w:r>
      <w:r>
        <w:rPr>
          <w:rFonts w:ascii="Verdana" w:hAnsi="Verdana"/>
          <w:color w:val="000000"/>
          <w:sz w:val="15"/>
          <w:szCs w:val="15"/>
        </w:rPr>
        <w:t>Л.А. Работа над словом в процессе развития речи старших дошкольников.//Проблемы изучения речи дошкольников./Под редакцией О.С.Ушаковой. М., 1994. - С.83.</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Влияние народной сказки на творчество старших дошкольников. Автореф. дисс. .канд. пед. наук. М., 1941. - 24с.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Конина М.М Художественная литература как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В кн.: Вопросы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детском саду./ Под. ред. Н.А.Ветлугиной. М.: Учпедиздат, 1960. - 50с.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 6-четнего возраста. М.: Просвещение, 1988. - 190с.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Концепция дошкольного воспитания. //Дошкольное воспитание. -1989. № 9. - С.3-25.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Э.П.Воспитывать интерес к творческому</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Дошкольное воспитание. 1973. - № 9. - С.23.</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Обучение рассказыванию в детском саду. М.: Просвещение, 1978. - 112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Н.И., Лазутин С.Г. Русское</w:t>
      </w:r>
      <w:r>
        <w:rPr>
          <w:rStyle w:val="WW8Num2z0"/>
          <w:rFonts w:ascii="Verdana" w:hAnsi="Verdana"/>
          <w:color w:val="000000"/>
          <w:sz w:val="15"/>
          <w:szCs w:val="15"/>
        </w:rPr>
        <w:t> </w:t>
      </w:r>
      <w:r>
        <w:rPr>
          <w:rStyle w:val="WW8Num3z0"/>
          <w:rFonts w:ascii="Verdana" w:hAnsi="Verdana"/>
          <w:color w:val="4682B4"/>
          <w:sz w:val="15"/>
          <w:szCs w:val="15"/>
        </w:rPr>
        <w:t>устное</w:t>
      </w:r>
      <w:r>
        <w:rPr>
          <w:rStyle w:val="WW8Num2z0"/>
          <w:rFonts w:ascii="Verdana" w:hAnsi="Verdana"/>
          <w:color w:val="000000"/>
          <w:sz w:val="15"/>
          <w:szCs w:val="15"/>
        </w:rPr>
        <w:t> </w:t>
      </w:r>
      <w:r>
        <w:rPr>
          <w:rFonts w:ascii="Verdana" w:hAnsi="Verdana"/>
          <w:color w:val="000000"/>
          <w:sz w:val="15"/>
          <w:szCs w:val="15"/>
        </w:rPr>
        <w:t>народное творчество. М.: Высшая школа, 1983. - 430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Кравцова Е., Развитие воображения.//Дошкольное воспитание. -1989. № 12. -'С-37-41.</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КрутецкииВ.А. Проблема способностей в психологии. М.: Просвещение, 1971.</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Культурно-исторический смысл человеческого детства: к выработке нового понимания //Личность и деятельность. Новосибирск, 1994. - С.35-39.</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В.А. Воспитание творчества. М.: Знание, 1877. - 72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В.А. Когда маленький ребенок становится большим читателем. М.: Лайда, 1994. -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Левина</w:t>
      </w:r>
      <w:r>
        <w:rPr>
          <w:rStyle w:val="WW8Num2z0"/>
          <w:rFonts w:ascii="Verdana" w:hAnsi="Verdana"/>
          <w:color w:val="000000"/>
          <w:sz w:val="15"/>
          <w:szCs w:val="15"/>
        </w:rPr>
        <w:t> </w:t>
      </w:r>
      <w:r>
        <w:rPr>
          <w:rFonts w:ascii="Verdana" w:hAnsi="Verdana"/>
          <w:color w:val="000000"/>
          <w:sz w:val="15"/>
          <w:szCs w:val="15"/>
        </w:rPr>
        <w:t>Е.М. Небылица и небыличность в детском фольклоре и детской литературе.//Проблемы детской литературы. Петрозаводск, 1981. -С.54.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Левина</w:t>
      </w:r>
      <w:r>
        <w:rPr>
          <w:rStyle w:val="WW8Num2z0"/>
          <w:rFonts w:ascii="Verdana" w:hAnsi="Verdana"/>
          <w:color w:val="000000"/>
          <w:sz w:val="15"/>
          <w:szCs w:val="15"/>
        </w:rPr>
        <w:t> </w:t>
      </w:r>
      <w:r>
        <w:rPr>
          <w:rFonts w:ascii="Verdana" w:hAnsi="Verdana"/>
          <w:color w:val="000000"/>
          <w:sz w:val="15"/>
          <w:szCs w:val="15"/>
        </w:rPr>
        <w:t>Е.М. Русская фольклорная небылица. Автореф. дис. . канд. филолог, наук. Минск, 1983. - 23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Ле Тхи</w:t>
      </w:r>
      <w:r>
        <w:rPr>
          <w:rStyle w:val="WW8Num2z0"/>
          <w:rFonts w:ascii="Verdana" w:hAnsi="Verdana"/>
          <w:color w:val="000000"/>
          <w:sz w:val="15"/>
          <w:szCs w:val="15"/>
        </w:rPr>
        <w:t> </w:t>
      </w:r>
      <w:r>
        <w:rPr>
          <w:rStyle w:val="WW8Num3z0"/>
          <w:rFonts w:ascii="Verdana" w:hAnsi="Verdana"/>
          <w:color w:val="4682B4"/>
          <w:sz w:val="15"/>
          <w:szCs w:val="15"/>
        </w:rPr>
        <w:t>Ань</w:t>
      </w:r>
      <w:r>
        <w:rPr>
          <w:rStyle w:val="WW8Num2z0"/>
          <w:rFonts w:ascii="Verdana" w:hAnsi="Verdana"/>
          <w:color w:val="000000"/>
          <w:sz w:val="15"/>
          <w:szCs w:val="15"/>
        </w:rPr>
        <w:t> </w:t>
      </w:r>
      <w:r>
        <w:rPr>
          <w:rFonts w:ascii="Verdana" w:hAnsi="Verdana"/>
          <w:color w:val="000000"/>
          <w:sz w:val="15"/>
          <w:szCs w:val="15"/>
        </w:rPr>
        <w:t>Туэт. Формирование художественного восприятия литературных произведений. Автореф. дис. . канд. пед. наук. М., 1986. -24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Леонтьев А. А Язык, речь,</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М.: Просвещение, 1969.</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А.Н.Проблемы развития психики.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1981.-584с.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2-х томах./Под ред. Давыдова. М.: Педагогика, 1993. - 391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Лейзеров</w:t>
      </w:r>
      <w:r>
        <w:rPr>
          <w:rStyle w:val="WW8Num2z0"/>
          <w:rFonts w:ascii="Verdana" w:hAnsi="Verdana"/>
          <w:color w:val="000000"/>
          <w:sz w:val="15"/>
          <w:szCs w:val="15"/>
        </w:rPr>
        <w:t> </w:t>
      </w:r>
      <w:r>
        <w:rPr>
          <w:rFonts w:ascii="Verdana" w:hAnsi="Verdana"/>
          <w:color w:val="000000"/>
          <w:sz w:val="15"/>
          <w:szCs w:val="15"/>
        </w:rPr>
        <w:t>И.Л. Образность в искусстве. М.: Знание, 1974. - 180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Развитие связной речи дошкольников // Психология речи: Ученые запискм</w:t>
      </w:r>
      <w:r>
        <w:rPr>
          <w:rStyle w:val="WW8Num2z0"/>
          <w:rFonts w:ascii="Verdana" w:hAnsi="Verdana"/>
          <w:color w:val="000000"/>
          <w:sz w:val="15"/>
          <w:szCs w:val="15"/>
        </w:rPr>
        <w:t> </w:t>
      </w:r>
      <w:r>
        <w:rPr>
          <w:rStyle w:val="WW8Num3z0"/>
          <w:rFonts w:ascii="Verdana" w:hAnsi="Verdana"/>
          <w:color w:val="4682B4"/>
          <w:sz w:val="15"/>
          <w:szCs w:val="15"/>
        </w:rPr>
        <w:t>ЛПИ</w:t>
      </w:r>
      <w:r>
        <w:rPr>
          <w:rStyle w:val="WW8Num2z0"/>
          <w:rFonts w:ascii="Verdana" w:hAnsi="Verdana"/>
          <w:color w:val="000000"/>
          <w:sz w:val="15"/>
          <w:szCs w:val="15"/>
        </w:rPr>
        <w:t> </w:t>
      </w:r>
      <w:r>
        <w:rPr>
          <w:rFonts w:ascii="Verdana" w:hAnsi="Verdana"/>
          <w:color w:val="000000"/>
          <w:sz w:val="15"/>
          <w:szCs w:val="15"/>
        </w:rPr>
        <w:t>им. Герцена. Л., 1941. - С.35.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Литература и фантазия: Кн. для воспитателя дет.сада и родите-лей/Сост. Л.Е.Стрельцова. М.: Просвещение, 1992.</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Лойтер</w:t>
      </w:r>
      <w:r>
        <w:rPr>
          <w:rStyle w:val="WW8Num2z0"/>
          <w:rFonts w:ascii="Verdana" w:hAnsi="Verdana"/>
          <w:color w:val="000000"/>
          <w:sz w:val="15"/>
          <w:szCs w:val="15"/>
        </w:rPr>
        <w:t> </w:t>
      </w:r>
      <w:r>
        <w:rPr>
          <w:rFonts w:ascii="Verdana" w:hAnsi="Verdana"/>
          <w:color w:val="000000"/>
          <w:sz w:val="15"/>
          <w:szCs w:val="15"/>
        </w:rPr>
        <w:t>С.М.Русский детский фольклор Карелии. П.: Карелия, 1991.-278с.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Методика развития речи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М.: Просвещение, 1985.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М.: Просвещение, 1972.415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Максимов</w:t>
      </w:r>
      <w:r>
        <w:rPr>
          <w:rStyle w:val="WW8Num2z0"/>
          <w:rFonts w:ascii="Verdana" w:hAnsi="Verdana"/>
          <w:color w:val="000000"/>
          <w:sz w:val="15"/>
          <w:szCs w:val="15"/>
        </w:rPr>
        <w:t> </w:t>
      </w:r>
      <w:r>
        <w:rPr>
          <w:rFonts w:ascii="Verdana" w:hAnsi="Verdana"/>
          <w:color w:val="000000"/>
          <w:sz w:val="15"/>
          <w:szCs w:val="15"/>
        </w:rPr>
        <w:t>Ю.В. Родник творчества. М.: Педагогика, 1988. -154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Малышева</w:t>
      </w:r>
      <w:r>
        <w:rPr>
          <w:rStyle w:val="WW8Num2z0"/>
          <w:rFonts w:ascii="Verdana" w:hAnsi="Verdana"/>
          <w:color w:val="000000"/>
          <w:sz w:val="15"/>
          <w:szCs w:val="15"/>
        </w:rPr>
        <w:t> </w:t>
      </w:r>
      <w:r>
        <w:rPr>
          <w:rFonts w:ascii="Verdana" w:hAnsi="Verdana"/>
          <w:color w:val="000000"/>
          <w:sz w:val="15"/>
          <w:szCs w:val="15"/>
        </w:rPr>
        <w:t>Л.М. Игра со словом. М.: Знание, 1985.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Мелик-Пашаев А.А. Педагогика искусства и творческие способности. М.: Знание, 1981.</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Мелихов</w:t>
      </w:r>
      <w:r>
        <w:rPr>
          <w:rStyle w:val="WW8Num2z0"/>
          <w:rFonts w:ascii="Verdana" w:hAnsi="Verdana"/>
          <w:color w:val="000000"/>
          <w:sz w:val="15"/>
          <w:szCs w:val="15"/>
        </w:rPr>
        <w:t> </w:t>
      </w:r>
      <w:r>
        <w:rPr>
          <w:rFonts w:ascii="Verdana" w:hAnsi="Verdana"/>
          <w:color w:val="000000"/>
          <w:sz w:val="15"/>
          <w:szCs w:val="15"/>
        </w:rPr>
        <w:t>С.В. Все начинается с детства. М.: Педагогика, 1972.</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Мельников</w:t>
      </w:r>
      <w:r>
        <w:rPr>
          <w:rStyle w:val="WW8Num2z0"/>
          <w:rFonts w:ascii="Verdana" w:hAnsi="Verdana"/>
          <w:color w:val="000000"/>
          <w:sz w:val="15"/>
          <w:szCs w:val="15"/>
        </w:rPr>
        <w:t> </w:t>
      </w:r>
      <w:r>
        <w:rPr>
          <w:rFonts w:ascii="Verdana" w:hAnsi="Verdana"/>
          <w:color w:val="000000"/>
          <w:sz w:val="15"/>
          <w:szCs w:val="15"/>
        </w:rPr>
        <w:t>М.Н. Русский детский фольклор. М.: Просвещение, 1987.-240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О детском творчестве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 Под ред. М.М.Кониной.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1970. - С.5-15.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Мерлин</w:t>
      </w:r>
      <w:r>
        <w:rPr>
          <w:rStyle w:val="WW8Num2z0"/>
          <w:rFonts w:ascii="Verdana" w:hAnsi="Verdana"/>
          <w:color w:val="000000"/>
          <w:sz w:val="15"/>
          <w:szCs w:val="15"/>
        </w:rPr>
        <w:t> </w:t>
      </w:r>
      <w:r>
        <w:rPr>
          <w:rFonts w:ascii="Verdana" w:hAnsi="Verdana"/>
          <w:color w:val="000000"/>
          <w:sz w:val="15"/>
          <w:szCs w:val="15"/>
        </w:rPr>
        <w:t>B.C. Структура личности: характер, способности, самосознание: Учебное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Пермь: ПГПИ, 1990. -107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созданию 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/Подгот. Л.В.Свирская. Новгород:</w:t>
      </w:r>
      <w:r>
        <w:rPr>
          <w:rStyle w:val="WW8Num2z0"/>
          <w:rFonts w:ascii="Verdana" w:hAnsi="Verdana"/>
          <w:color w:val="000000"/>
          <w:sz w:val="15"/>
          <w:szCs w:val="15"/>
        </w:rPr>
        <w:t> </w:t>
      </w:r>
      <w:r>
        <w:rPr>
          <w:rStyle w:val="WW8Num3z0"/>
          <w:rFonts w:ascii="Verdana" w:hAnsi="Verdana"/>
          <w:color w:val="4682B4"/>
          <w:sz w:val="15"/>
          <w:szCs w:val="15"/>
        </w:rPr>
        <w:t>НРЦРО</w:t>
      </w:r>
      <w:r>
        <w:rPr>
          <w:rFonts w:ascii="Verdana" w:hAnsi="Verdana"/>
          <w:color w:val="000000"/>
          <w:sz w:val="15"/>
          <w:szCs w:val="15"/>
        </w:rPr>
        <w:t>, 1994. - 25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Н.А. Ориентиры и требования к обновлению содержания дошкольного образования. М.: Педагогика, 1991. -82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Михалева</w:t>
      </w:r>
      <w:r>
        <w:rPr>
          <w:rStyle w:val="WW8Num2z0"/>
          <w:rFonts w:ascii="Verdana" w:hAnsi="Verdana"/>
          <w:color w:val="000000"/>
          <w:sz w:val="15"/>
          <w:szCs w:val="15"/>
        </w:rPr>
        <w:t> </w:t>
      </w:r>
      <w:r>
        <w:rPr>
          <w:rFonts w:ascii="Verdana" w:hAnsi="Verdana"/>
          <w:color w:val="000000"/>
          <w:sz w:val="15"/>
          <w:szCs w:val="15"/>
        </w:rPr>
        <w:t>М.В. Ищем новые формы развития творчества дошкольников.//Дошкольное воспитания. 1992. - № 7. - С.41.</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Л.П. Некоторые средства создания комического в малых жанрах фольклора (по материалам диалектологических экспедиций) //Язык русского фольклора: Сб. науч. тр. Петрозаводск, 1988. -С. 114-122.</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Л.П. Детский фольклор в формировании языковой личности // Народная психология воспитания детей, подростков и молодежи: Материалы VII Виноградовских</w:t>
      </w:r>
      <w:r>
        <w:rPr>
          <w:rStyle w:val="WW8Num2z0"/>
          <w:rFonts w:ascii="Verdana" w:hAnsi="Verdana"/>
          <w:color w:val="000000"/>
          <w:sz w:val="15"/>
          <w:szCs w:val="15"/>
        </w:rPr>
        <w:t> </w:t>
      </w:r>
      <w:r>
        <w:rPr>
          <w:rStyle w:val="WW8Num3z0"/>
          <w:rFonts w:ascii="Verdana" w:hAnsi="Verdana"/>
          <w:color w:val="4682B4"/>
          <w:sz w:val="15"/>
          <w:szCs w:val="15"/>
        </w:rPr>
        <w:t>чтений</w:t>
      </w:r>
      <w:r>
        <w:rPr>
          <w:rStyle w:val="WW8Num2z0"/>
          <w:rFonts w:ascii="Verdana" w:hAnsi="Verdana"/>
          <w:color w:val="000000"/>
          <w:sz w:val="15"/>
          <w:szCs w:val="15"/>
        </w:rPr>
        <w:t> </w:t>
      </w:r>
      <w:r>
        <w:rPr>
          <w:rFonts w:ascii="Verdana" w:hAnsi="Verdana"/>
          <w:color w:val="000000"/>
          <w:sz w:val="15"/>
          <w:szCs w:val="15"/>
        </w:rPr>
        <w:t>ч.Н. Екатеринбург, 1993. -С.207-209.</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Догская психология. М.: Просвещение, 1985. - 250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Никифорова</w:t>
      </w:r>
      <w:r>
        <w:rPr>
          <w:rStyle w:val="WW8Num2z0"/>
          <w:rFonts w:ascii="Verdana" w:hAnsi="Verdana"/>
          <w:color w:val="000000"/>
          <w:sz w:val="15"/>
          <w:szCs w:val="15"/>
        </w:rPr>
        <w:t> </w:t>
      </w:r>
      <w:r>
        <w:rPr>
          <w:rFonts w:ascii="Verdana" w:hAnsi="Verdana"/>
          <w:color w:val="000000"/>
          <w:sz w:val="15"/>
          <w:szCs w:val="15"/>
        </w:rPr>
        <w:t>С.И. Психология восприятия художественной литературы. М.: Просвещение, 1972. - 152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Никифорова</w:t>
      </w:r>
      <w:r>
        <w:rPr>
          <w:rStyle w:val="WW8Num2z0"/>
          <w:rFonts w:ascii="Verdana" w:hAnsi="Verdana"/>
          <w:color w:val="000000"/>
          <w:sz w:val="15"/>
          <w:szCs w:val="15"/>
        </w:rPr>
        <w:t> </w:t>
      </w:r>
      <w:r>
        <w:rPr>
          <w:rFonts w:ascii="Verdana" w:hAnsi="Verdana"/>
          <w:color w:val="000000"/>
          <w:sz w:val="15"/>
          <w:szCs w:val="15"/>
        </w:rPr>
        <w:t>О.И. К вопросу о воображении //Вопросы психологии. -1972.-№ 2. С.67-77.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Никифорова</w:t>
      </w:r>
      <w:r>
        <w:rPr>
          <w:rStyle w:val="WW8Num2z0"/>
          <w:rFonts w:ascii="Verdana" w:hAnsi="Verdana"/>
          <w:color w:val="000000"/>
          <w:sz w:val="15"/>
          <w:szCs w:val="15"/>
        </w:rPr>
        <w:t> </w:t>
      </w:r>
      <w:r>
        <w:rPr>
          <w:rFonts w:ascii="Verdana" w:hAnsi="Verdana"/>
          <w:color w:val="000000"/>
          <w:sz w:val="15"/>
          <w:szCs w:val="15"/>
        </w:rPr>
        <w:t>О.И. Исследования по психологии художественного творчества. М.: МГУ, 1972. - 154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Орланова</w:t>
      </w:r>
      <w:r>
        <w:rPr>
          <w:rStyle w:val="WW8Num2z0"/>
          <w:rFonts w:ascii="Verdana" w:hAnsi="Verdana"/>
          <w:color w:val="000000"/>
          <w:sz w:val="15"/>
          <w:szCs w:val="15"/>
        </w:rPr>
        <w:t> </w:t>
      </w:r>
      <w:r>
        <w:rPr>
          <w:rFonts w:ascii="Verdana" w:hAnsi="Verdana"/>
          <w:color w:val="000000"/>
          <w:sz w:val="15"/>
          <w:szCs w:val="15"/>
        </w:rPr>
        <w:t xml:space="preserve">Н.А. Обучение дошкольников творческому рассказыванию. Автореф. дисс. канд. пед. наук. М., </w:t>
      </w:r>
      <w:r>
        <w:rPr>
          <w:rFonts w:ascii="Verdana" w:hAnsi="Verdana"/>
          <w:color w:val="000000"/>
          <w:sz w:val="15"/>
          <w:szCs w:val="15"/>
        </w:rPr>
        <w:lastRenderedPageBreak/>
        <w:t>1967. - 17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Осорина</w:t>
      </w:r>
      <w:r>
        <w:rPr>
          <w:rStyle w:val="WW8Num2z0"/>
          <w:rFonts w:ascii="Verdana" w:hAnsi="Verdana"/>
          <w:color w:val="000000"/>
          <w:sz w:val="15"/>
          <w:szCs w:val="15"/>
        </w:rPr>
        <w:t> </w:t>
      </w:r>
      <w:r>
        <w:rPr>
          <w:rFonts w:ascii="Verdana" w:hAnsi="Verdana"/>
          <w:color w:val="000000"/>
          <w:sz w:val="15"/>
          <w:szCs w:val="15"/>
        </w:rPr>
        <w:t>М.В. Современный детский фольклор как предмет</w:t>
      </w:r>
      <w:r>
        <w:rPr>
          <w:rStyle w:val="WW8Num2z0"/>
          <w:rFonts w:ascii="Verdana" w:hAnsi="Verdana"/>
          <w:color w:val="000000"/>
          <w:sz w:val="15"/>
          <w:szCs w:val="15"/>
        </w:rPr>
        <w:t> </w:t>
      </w:r>
      <w:r>
        <w:rPr>
          <w:rStyle w:val="WW8Num3z0"/>
          <w:rFonts w:ascii="Verdana" w:hAnsi="Verdana"/>
          <w:color w:val="4682B4"/>
          <w:sz w:val="15"/>
          <w:szCs w:val="15"/>
        </w:rPr>
        <w:t>междисциплинарных</w:t>
      </w:r>
      <w:r>
        <w:rPr>
          <w:rStyle w:val="WW8Num2z0"/>
          <w:rFonts w:ascii="Verdana" w:hAnsi="Verdana"/>
          <w:color w:val="000000"/>
          <w:sz w:val="15"/>
          <w:szCs w:val="15"/>
        </w:rPr>
        <w:t> </w:t>
      </w:r>
      <w:r>
        <w:rPr>
          <w:rFonts w:ascii="Verdana" w:hAnsi="Verdana"/>
          <w:color w:val="000000"/>
          <w:sz w:val="15"/>
          <w:szCs w:val="15"/>
        </w:rPr>
        <w:t>исследований (к проблеме этнографии детства) //Этнические стереотипы поведения. Л.: Нева, 1985.- С.25.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Панкратова Л В. Роль книги в нравственно-эстетическом воспитании ребенка.//Дошкольное воспитание. 1987. - № 4. - С.54-59.</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Рассказывание детей как средство обучения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В. сб.: Труды Всероссийской научной конференции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 М., 1949. - С.240-252.</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Структура и развитие личности. М.: Наука, 1986.-254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К вопросу о развита мышления дошкольников //Хрестоматия по возрастной и педагогической психологии /Под ред. И.И.Ильясова, В.Я.Ляудис. М.: Изд-во Моск. ун-та, 1981. - С.207.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Говоркова А.Ф. Развитие мышления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дошкольников // Вопросы психологии. 1985. - № 2.1. С.105-117.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Полозова</w:t>
      </w:r>
      <w:r>
        <w:rPr>
          <w:rStyle w:val="WW8Num2z0"/>
          <w:rFonts w:ascii="Verdana" w:hAnsi="Verdana"/>
          <w:color w:val="000000"/>
          <w:sz w:val="15"/>
          <w:szCs w:val="15"/>
        </w:rPr>
        <w:t> </w:t>
      </w:r>
      <w:r>
        <w:rPr>
          <w:rFonts w:ascii="Verdana" w:hAnsi="Verdana"/>
          <w:color w:val="000000"/>
          <w:sz w:val="15"/>
          <w:szCs w:val="15"/>
        </w:rPr>
        <w:t>А.С. Некоторые особенности восприятия детьми содержания и формы стихотворения //Дошкольное воспитание. 1970. - №7. -С.23.</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и педагогика. М.: Педагогика, 1976. - 278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Потешки</w:t>
      </w:r>
      <w:r>
        <w:rPr>
          <w:rFonts w:ascii="Verdana" w:hAnsi="Verdana"/>
          <w:color w:val="000000"/>
          <w:sz w:val="15"/>
          <w:szCs w:val="15"/>
        </w:rPr>
        <w:t>. Считалки. Небылицы. /Сост.А.Н.Мартынова. М.: Современнтк.1983. - 154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Праздников</w:t>
      </w:r>
      <w:r>
        <w:rPr>
          <w:rStyle w:val="WW8Num2z0"/>
          <w:rFonts w:ascii="Verdana" w:hAnsi="Verdana"/>
          <w:color w:val="000000"/>
          <w:sz w:val="15"/>
          <w:szCs w:val="15"/>
        </w:rPr>
        <w:t> </w:t>
      </w:r>
      <w:r>
        <w:rPr>
          <w:rFonts w:ascii="Verdana" w:hAnsi="Verdana"/>
          <w:color w:val="000000"/>
          <w:sz w:val="15"/>
          <w:szCs w:val="15"/>
        </w:rPr>
        <w:t>Г.А. Процесс художественного творчества. Д.: Ле-низдат. 1977. - 115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Потебня</w:t>
      </w:r>
      <w:r>
        <w:rPr>
          <w:rStyle w:val="WW8Num2z0"/>
          <w:rFonts w:ascii="Verdana" w:hAnsi="Verdana"/>
          <w:color w:val="000000"/>
          <w:sz w:val="15"/>
          <w:szCs w:val="15"/>
        </w:rPr>
        <w:t> </w:t>
      </w:r>
      <w:r>
        <w:rPr>
          <w:rFonts w:ascii="Verdana" w:hAnsi="Verdana"/>
          <w:color w:val="000000"/>
          <w:sz w:val="15"/>
          <w:szCs w:val="15"/>
        </w:rPr>
        <w:t>А.А. Из записок по теории словесности. Харьков, 1905.-355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В.Я. Морфология сказки. М., 1969. - 280с.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В.Я. Исторические корни волшебной сказки. Л., 1986.</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Психология детей дошкольного возраста.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процессов/Под ред. А.В.Запорожца, Д.Б.Эльконина. М.: Просвещение, 1964.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Психолого-педагогические вопросы воспитания детей дошкольного возраста: Сб. научно-темат. стат. Кишинев, 1981. -103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Психолого-педагогические вопросы совершенствования воспитания и обучения в детском саду: Сб.науч.тр.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1984. - 85с.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Путилов</w:t>
      </w:r>
      <w:r>
        <w:rPr>
          <w:rStyle w:val="WW8Num2z0"/>
          <w:rFonts w:ascii="Verdana" w:hAnsi="Verdana"/>
          <w:color w:val="000000"/>
          <w:sz w:val="15"/>
          <w:szCs w:val="15"/>
        </w:rPr>
        <w:t> </w:t>
      </w:r>
      <w:r>
        <w:rPr>
          <w:rFonts w:ascii="Verdana" w:hAnsi="Verdana"/>
          <w:color w:val="000000"/>
          <w:sz w:val="15"/>
          <w:szCs w:val="15"/>
        </w:rPr>
        <w:t>Б.Н. Фольклорист ближайшего завтра //Фольклор в современном мире: Аспекты и пути исследования. М., 1991. - 189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Развитие мышления и умственное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/Под ред.Н.Н.Поддьякова, А.Ф.Говорковой. М.: Педагогика, 1985. - 200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Разнообразие форм воспитания и обучения в психолого-педагогическом аспекте: Сб. науч. тр. М.: АПН СССР, 1990. - 138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Русская фольклористика у врат свободы: Наука и современ-ность//Живая старина. -1994. № 1. - С.34.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Русский фольклор: Песни, сказки, былины / Сост.В.П.Аникин.</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М: Худож. лит.1985. 204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Родари</w:t>
      </w:r>
      <w:r>
        <w:rPr>
          <w:rStyle w:val="WW8Num2z0"/>
          <w:rFonts w:ascii="Verdana" w:hAnsi="Verdana"/>
          <w:color w:val="000000"/>
          <w:sz w:val="15"/>
          <w:szCs w:val="15"/>
        </w:rPr>
        <w:t> </w:t>
      </w:r>
      <w:r>
        <w:rPr>
          <w:rFonts w:ascii="Verdana" w:hAnsi="Verdana"/>
          <w:color w:val="000000"/>
          <w:sz w:val="15"/>
          <w:szCs w:val="15"/>
        </w:rPr>
        <w:t>Дж. Грамматика фантазии. Введение в искусство</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историй. М.: Прогресс, 1978.</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Рубайло</w:t>
      </w:r>
      <w:r>
        <w:rPr>
          <w:rStyle w:val="WW8Num2z0"/>
          <w:rFonts w:ascii="Verdana" w:hAnsi="Verdana"/>
          <w:color w:val="000000"/>
          <w:sz w:val="15"/>
          <w:szCs w:val="15"/>
        </w:rPr>
        <w:t> </w:t>
      </w:r>
      <w:r>
        <w:rPr>
          <w:rFonts w:ascii="Verdana" w:hAnsi="Verdana"/>
          <w:color w:val="000000"/>
          <w:sz w:val="15"/>
          <w:szCs w:val="15"/>
        </w:rPr>
        <w:t>А.Т. Художественные средства языка. М.: Учпедгиз, 1961. - С.73-75.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//Собр.соч.в 2-х т. -М.: Педагогика, 1989. Т-2. -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Русская поэзия детям /Сост.Е.О.Путилова. Л.: Сов. писатель,1989.</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Русская бытовая сказка: Бытовые сказки, а также байки, народные анекдоты, притчи, небылицы и присказки/Сост.В.С.Бахтин. Л.: Ле-низдат, 1987.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Руководство</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детей в дошкольных учреждениях/Под ред. М.И.Васильевой. М.: Просвещение, 1986.</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Рыбакова</w:t>
      </w:r>
      <w:r>
        <w:rPr>
          <w:rStyle w:val="WW8Num2z0"/>
          <w:rFonts w:ascii="Verdana" w:hAnsi="Verdana"/>
          <w:color w:val="000000"/>
          <w:sz w:val="15"/>
          <w:szCs w:val="15"/>
        </w:rPr>
        <w:t> </w:t>
      </w:r>
      <w:r>
        <w:rPr>
          <w:rFonts w:ascii="Verdana" w:hAnsi="Verdana"/>
          <w:color w:val="000000"/>
          <w:sz w:val="15"/>
          <w:szCs w:val="15"/>
        </w:rPr>
        <w:t>М.Н. Начальные формы творческого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детей и дошкольного возраста на основе изучения детского словесного творчества. Автореф. дисс. канд. пед. наук. М., 1952. - 24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Савушкина</w:t>
      </w:r>
      <w:r>
        <w:rPr>
          <w:rStyle w:val="WW8Num2z0"/>
          <w:rFonts w:ascii="Verdana" w:hAnsi="Verdana"/>
          <w:color w:val="000000"/>
          <w:sz w:val="15"/>
          <w:szCs w:val="15"/>
        </w:rPr>
        <w:t> </w:t>
      </w:r>
      <w:r>
        <w:rPr>
          <w:rFonts w:ascii="Verdana" w:hAnsi="Verdana"/>
          <w:color w:val="000000"/>
          <w:sz w:val="15"/>
          <w:szCs w:val="15"/>
        </w:rPr>
        <w:t>Е.В. Развитие образной речи старших дошкольников в процессе восприятия произведений</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Автореф. дисс. канд. пед. наук. М., 1994. -19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Синельникова</w:t>
      </w:r>
      <w:r>
        <w:rPr>
          <w:rStyle w:val="WW8Num2z0"/>
          <w:rFonts w:ascii="Verdana" w:hAnsi="Verdana"/>
          <w:color w:val="000000"/>
          <w:sz w:val="15"/>
          <w:szCs w:val="15"/>
        </w:rPr>
        <w:t> </w:t>
      </w:r>
      <w:r>
        <w:rPr>
          <w:rFonts w:ascii="Verdana" w:hAnsi="Verdana"/>
          <w:color w:val="000000"/>
          <w:sz w:val="15"/>
          <w:szCs w:val="15"/>
        </w:rPr>
        <w:t>В.И. Исследование воображения и творчества детей дошкольного возраста в зарубежной психологии //Дошкольное воспитание. 1993. - № 6. - С.67-72.</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Синельникова</w:t>
      </w:r>
      <w:r>
        <w:rPr>
          <w:rStyle w:val="WW8Num2z0"/>
          <w:rFonts w:ascii="Verdana" w:hAnsi="Verdana"/>
          <w:color w:val="000000"/>
          <w:sz w:val="15"/>
          <w:szCs w:val="15"/>
        </w:rPr>
        <w:t> </w:t>
      </w:r>
      <w:r>
        <w:rPr>
          <w:rFonts w:ascii="Verdana" w:hAnsi="Verdana"/>
          <w:color w:val="000000"/>
          <w:sz w:val="15"/>
          <w:szCs w:val="15"/>
        </w:rPr>
        <w:t>В.И. США: проблема детского твор-чества//Дошкольное воспитание. 1993. № 2. - С.84-86.</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Скворцова</w:t>
      </w:r>
      <w:r>
        <w:rPr>
          <w:rStyle w:val="WW8Num2z0"/>
          <w:rFonts w:ascii="Verdana" w:hAnsi="Verdana"/>
          <w:color w:val="000000"/>
          <w:sz w:val="15"/>
          <w:szCs w:val="15"/>
        </w:rPr>
        <w:t> </w:t>
      </w:r>
      <w:r>
        <w:rPr>
          <w:rFonts w:ascii="Verdana" w:hAnsi="Verdana"/>
          <w:color w:val="000000"/>
          <w:sz w:val="15"/>
          <w:szCs w:val="15"/>
        </w:rPr>
        <w:t>Л.А.Формирование у детей интереса к русскому фольклору .//Дошкольное воспитание. 1993. № 5. - С-51.</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Словарь литературоведческих терминов. / Ред. сост.: Л.И.Темофеева, С.В.Тураев. - М., 1974.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Смольникова</w:t>
      </w:r>
      <w:r>
        <w:rPr>
          <w:rStyle w:val="WW8Num2z0"/>
          <w:rFonts w:ascii="Verdana" w:hAnsi="Verdana"/>
          <w:color w:val="000000"/>
          <w:sz w:val="15"/>
          <w:szCs w:val="15"/>
        </w:rPr>
        <w:t> </w:t>
      </w:r>
      <w:r>
        <w:rPr>
          <w:rFonts w:ascii="Verdana" w:hAnsi="Verdana"/>
          <w:color w:val="000000"/>
          <w:sz w:val="15"/>
          <w:szCs w:val="15"/>
        </w:rPr>
        <w:t>Н.Г. Книга в жизни детей.//Дошкольное воспитание. -1976. № 7. -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Совершенствование</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Медвузов</w:t>
      </w:r>
      <w:r>
        <w:rPr>
          <w:rFonts w:ascii="Verdana" w:hAnsi="Verdana"/>
          <w:color w:val="000000"/>
          <w:sz w:val="15"/>
          <w:szCs w:val="15"/>
        </w:rPr>
        <w:t>, сб. науч. тр./Отв. ред. Н.Д.Ватутина. ЧеГПИ, 1974. -169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Современный русский литературный язык: Учеб. для фи-лол.спец.пед.ин-тов / Под ред. П.А.Леканта. М.: Высш. шк.1988. - 416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Сомкова</w:t>
      </w:r>
      <w:r>
        <w:rPr>
          <w:rStyle w:val="WW8Num2z0"/>
          <w:rFonts w:ascii="Verdana" w:hAnsi="Verdana"/>
          <w:color w:val="000000"/>
          <w:sz w:val="15"/>
          <w:szCs w:val="15"/>
        </w:rPr>
        <w:t> </w:t>
      </w:r>
      <w:r>
        <w:rPr>
          <w:rFonts w:ascii="Verdana" w:hAnsi="Verdana"/>
          <w:color w:val="000000"/>
          <w:sz w:val="15"/>
          <w:szCs w:val="15"/>
        </w:rPr>
        <w:t>О.Н. Формирование творческих речевых умений в процессе сочинения загадок детьми старшего дошкольного возраста //Совершенствование подготовки детей к школе в детском саду. Л., 1989. -С.144.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осприятие русской волшебной сказки детьми старшего дошкольного возраста. Автореф. дисс. . канд. пед. наук. М, 1946.-24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Русские народные сказки в воспитании детей дошкольного возраса. В сб.Труды Всероссийской научной конференции по дошкольному воспитанию. - М., 1949. - С.247-256.</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О формировании языковых обобщений в процессе</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//Вопросы психологии. 1956. - № 5. - С. 112-123.</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основы развития речи //Умственное воспитание детей дошкольного возраста. М.: Просвещение, 1984. - С.202-206.</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проблемы развития речи дошкольников //Вопросы психологии. -1989. № 3. - С.9-14.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Стрельцова</w:t>
      </w:r>
      <w:r>
        <w:rPr>
          <w:rStyle w:val="WW8Num2z0"/>
          <w:rFonts w:ascii="Verdana" w:hAnsi="Verdana"/>
          <w:color w:val="000000"/>
          <w:sz w:val="15"/>
          <w:szCs w:val="15"/>
        </w:rPr>
        <w:t> </w:t>
      </w:r>
      <w:r>
        <w:rPr>
          <w:rFonts w:ascii="Verdana" w:hAnsi="Verdana"/>
          <w:color w:val="000000"/>
          <w:sz w:val="15"/>
          <w:szCs w:val="15"/>
        </w:rPr>
        <w:t>Л.Е. Искусство слова и</w:t>
      </w:r>
      <w:r>
        <w:rPr>
          <w:rStyle w:val="WW8Num2z0"/>
          <w:rFonts w:ascii="Verdana" w:hAnsi="Verdana"/>
          <w:color w:val="000000"/>
          <w:sz w:val="15"/>
          <w:szCs w:val="15"/>
        </w:rPr>
        <w:t>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школьник //Опыт художественных занятий с</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М.: Просвещение, 1991.- 102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Стрельцова</w:t>
      </w:r>
      <w:r>
        <w:rPr>
          <w:rStyle w:val="WW8Num2z0"/>
          <w:rFonts w:ascii="Verdana" w:hAnsi="Verdana"/>
          <w:color w:val="000000"/>
          <w:sz w:val="15"/>
          <w:szCs w:val="15"/>
        </w:rPr>
        <w:t> </w:t>
      </w:r>
      <w:r>
        <w:rPr>
          <w:rFonts w:ascii="Verdana" w:hAnsi="Verdana"/>
          <w:color w:val="000000"/>
          <w:sz w:val="15"/>
          <w:szCs w:val="15"/>
        </w:rPr>
        <w:t>Л.Е. Литература и фантазия. М.: Педагогика, 1989.-85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Е.М., Ушакова О.С. Влияние словарной работы на связность речи //Дошкольное воспитание. 1984. - № 2. - С.25-28.</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Как воспитать настоящего человека. Киев, 1987.-270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Тамбовцева</w:t>
      </w:r>
      <w:r>
        <w:rPr>
          <w:rStyle w:val="WW8Num2z0"/>
          <w:rFonts w:ascii="Verdana" w:hAnsi="Verdana"/>
          <w:color w:val="000000"/>
          <w:sz w:val="15"/>
          <w:szCs w:val="15"/>
        </w:rPr>
        <w:t> </w:t>
      </w:r>
      <w:r>
        <w:rPr>
          <w:rFonts w:ascii="Verdana" w:hAnsi="Verdana"/>
          <w:color w:val="000000"/>
          <w:sz w:val="15"/>
          <w:szCs w:val="15"/>
        </w:rPr>
        <w:t>А. Г. Взаимосвязь речетворчества и умственного развития //Умственное воспитание детей дошкольного возраста. М., 1984. - С.160-169.</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152.</w:t>
      </w:r>
      <w:r>
        <w:rPr>
          <w:rStyle w:val="WW8Num2z0"/>
          <w:rFonts w:ascii="Verdana" w:hAnsi="Verdana"/>
          <w:color w:val="000000"/>
          <w:sz w:val="15"/>
          <w:szCs w:val="15"/>
        </w:rPr>
        <w:t> </w:t>
      </w:r>
      <w:r>
        <w:rPr>
          <w:rStyle w:val="WW8Num3z0"/>
          <w:rFonts w:ascii="Verdana" w:hAnsi="Verdana"/>
          <w:color w:val="4682B4"/>
          <w:sz w:val="15"/>
          <w:szCs w:val="15"/>
        </w:rPr>
        <w:t>Тарланов</w:t>
      </w:r>
      <w:r>
        <w:rPr>
          <w:rStyle w:val="WW8Num2z0"/>
          <w:rFonts w:ascii="Verdana" w:hAnsi="Verdana"/>
          <w:color w:val="000000"/>
          <w:sz w:val="15"/>
          <w:szCs w:val="15"/>
        </w:rPr>
        <w:t> </w:t>
      </w:r>
      <w:r>
        <w:rPr>
          <w:rFonts w:ascii="Verdana" w:hAnsi="Verdana"/>
          <w:color w:val="000000"/>
          <w:sz w:val="15"/>
          <w:szCs w:val="15"/>
        </w:rPr>
        <w:t>З.К. Язык русского фольклора как предмет лингвистического изучения //Язык жанров русского фольклора: Сб. науч. тр. Петрозаводск.: КГУ, 1977. - С. 3-32.</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//Известия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вып. 11. - 1947.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/Ранний и дошкольный возраст/, -М.: Просвещение, 1981. 206с.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Удальцова</w:t>
      </w:r>
      <w:r>
        <w:rPr>
          <w:rStyle w:val="WW8Num2z0"/>
          <w:rFonts w:ascii="Verdana" w:hAnsi="Verdana"/>
          <w:color w:val="000000"/>
          <w:sz w:val="15"/>
          <w:szCs w:val="15"/>
        </w:rPr>
        <w:t> </w:t>
      </w:r>
      <w:r>
        <w:rPr>
          <w:rFonts w:ascii="Verdana" w:hAnsi="Verdana"/>
          <w:color w:val="000000"/>
          <w:sz w:val="15"/>
          <w:szCs w:val="15"/>
        </w:rPr>
        <w:t>Е.И. Дидактические игры в воспитании и обучении дошкольников. Минск.: Нар.асвета, 1976. -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Русское народное творчество в детском саду. М.: Просвещение, 1972. - 185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Педагогика игры и ее насущные проблемы //История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М.: Просвещение, 1988.</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Устное поэтическое творчество русского народа: Хрестоматия / Под ред.</w:t>
      </w:r>
      <w:r>
        <w:rPr>
          <w:rStyle w:val="WW8Num2z0"/>
          <w:rFonts w:ascii="Verdana" w:hAnsi="Verdana"/>
          <w:color w:val="000000"/>
          <w:sz w:val="15"/>
          <w:szCs w:val="15"/>
        </w:rPr>
        <w:t> </w:t>
      </w:r>
      <w:r>
        <w:rPr>
          <w:rStyle w:val="WW8Num3z0"/>
          <w:rFonts w:ascii="Verdana" w:hAnsi="Verdana"/>
          <w:color w:val="4682B4"/>
          <w:sz w:val="15"/>
          <w:szCs w:val="15"/>
        </w:rPr>
        <w:t>Кокорева</w:t>
      </w:r>
      <w:r>
        <w:rPr>
          <w:rStyle w:val="WW8Num2z0"/>
          <w:rFonts w:ascii="Verdana" w:hAnsi="Verdana"/>
          <w:color w:val="000000"/>
          <w:sz w:val="15"/>
          <w:szCs w:val="15"/>
        </w:rPr>
        <w:t> </w:t>
      </w:r>
      <w:r>
        <w:rPr>
          <w:rFonts w:ascii="Verdana" w:hAnsi="Verdana"/>
          <w:color w:val="000000"/>
          <w:sz w:val="15"/>
          <w:szCs w:val="15"/>
        </w:rPr>
        <w:t>А.В., Либана Н.М. М.: Изд-во МГУ, 1954.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О словесном творчестве детей //Художественное творчество и ребенок. М.: Педагогика, 1972.</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речи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детей с художественно литературой //Развитие речи детей дошкольного возраста /Под ред.Ф.А.Сохина, изд. 3-е. М.: Просвещение, 1984.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связной речи //Умственное воспитание детей дошкольного возраста /Под ред. В.В.Холмовской. М.: 1986.</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//Собр.соч.в 6-ти т. М., 1950. - Т.2.</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Лепые нелепицы. //От двух до пяти. М.: Дет. лит., 1984.</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Федяевская</w:t>
      </w:r>
      <w:r>
        <w:rPr>
          <w:rStyle w:val="WW8Num2z0"/>
          <w:rFonts w:ascii="Verdana" w:hAnsi="Verdana"/>
          <w:color w:val="000000"/>
          <w:sz w:val="15"/>
          <w:szCs w:val="15"/>
        </w:rPr>
        <w:t> </w:t>
      </w:r>
      <w:r>
        <w:rPr>
          <w:rFonts w:ascii="Verdana" w:hAnsi="Verdana"/>
          <w:color w:val="000000"/>
          <w:sz w:val="15"/>
          <w:szCs w:val="15"/>
        </w:rPr>
        <w:t>В.М. Что и как рассказывать</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Fonts w:ascii="Verdana" w:hAnsi="Verdana"/>
          <w:color w:val="000000"/>
          <w:sz w:val="15"/>
          <w:szCs w:val="15"/>
        </w:rPr>
        <w:t>. М.: Просвещение, 1987. - 118с.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Федоренко</w:t>
      </w:r>
      <w:r>
        <w:rPr>
          <w:rStyle w:val="WW8Num2z0"/>
          <w:rFonts w:ascii="Verdana" w:hAnsi="Verdana"/>
          <w:color w:val="000000"/>
          <w:sz w:val="15"/>
          <w:szCs w:val="15"/>
        </w:rPr>
        <w:t> </w:t>
      </w:r>
      <w:r>
        <w:rPr>
          <w:rFonts w:ascii="Verdana" w:hAnsi="Verdana"/>
          <w:color w:val="000000"/>
          <w:sz w:val="15"/>
          <w:szCs w:val="15"/>
        </w:rPr>
        <w:t>Л.П., Фомичева Г.А., Лотарев В.К. Методика развития речи детей дошкольного возраста. М.: Просвещение, 1977.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Художественное слово в детском саду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дошкольников. М.: Просвещение, 1961. 334с.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Шабад Ю. Живое слово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М.: Просвещение, 1949. - 154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Фольклор как искусство слова /Под ред.Н.И.Кравцова. М.: МГУ. 1975.- 163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Фурмина</w:t>
      </w:r>
      <w:r>
        <w:rPr>
          <w:rStyle w:val="WW8Num2z0"/>
          <w:rFonts w:ascii="Verdana" w:hAnsi="Verdana"/>
          <w:color w:val="000000"/>
          <w:sz w:val="15"/>
          <w:szCs w:val="15"/>
        </w:rPr>
        <w:t> </w:t>
      </w:r>
      <w:r>
        <w:rPr>
          <w:rFonts w:ascii="Verdana" w:hAnsi="Verdana"/>
          <w:color w:val="000000"/>
          <w:sz w:val="15"/>
          <w:szCs w:val="15"/>
        </w:rPr>
        <w:t>Л.С. Возможности творческих проявлений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играх. В кн.: Художественное творчество и ребенок. М.: Педагогика, 1972. - С.98.</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Чего на свете не бывает?: Занимат.</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для детей от 3 до 6 лет /Под.ред. О.М.Дьяченко, Е.Л.Агаевой. М.: Просвещение, 1991. -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Чемортан</w:t>
      </w:r>
      <w:r>
        <w:rPr>
          <w:rStyle w:val="WW8Num2z0"/>
          <w:rFonts w:ascii="Verdana" w:hAnsi="Verdana"/>
          <w:color w:val="000000"/>
          <w:sz w:val="15"/>
          <w:szCs w:val="15"/>
        </w:rPr>
        <w:t> </w:t>
      </w:r>
      <w:r>
        <w:rPr>
          <w:rFonts w:ascii="Verdana" w:hAnsi="Verdana"/>
          <w:color w:val="000000"/>
          <w:sz w:val="15"/>
          <w:szCs w:val="15"/>
        </w:rPr>
        <w:t>С.М. Формирование художественно-речевой деятельности старших дошкольников. Кишинев, 1986. - 110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Черняк</w:t>
      </w:r>
      <w:r>
        <w:rPr>
          <w:rStyle w:val="WW8Num2z0"/>
          <w:rFonts w:ascii="Verdana" w:hAnsi="Verdana"/>
          <w:color w:val="000000"/>
          <w:sz w:val="15"/>
          <w:szCs w:val="15"/>
        </w:rPr>
        <w:t> </w:t>
      </w:r>
      <w:r>
        <w:rPr>
          <w:rFonts w:ascii="Verdana" w:hAnsi="Verdana"/>
          <w:color w:val="000000"/>
          <w:sz w:val="15"/>
          <w:szCs w:val="15"/>
        </w:rPr>
        <w:t>В.Д. Отражение системных связей лексических идиниц в детской речи //Детская речь как предмет лингвистического изучения. Л., 1987.</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От двух до пяти. М.: Просвещение, 1963. -С.659.</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Шахнарович</w:t>
      </w:r>
      <w:r>
        <w:rPr>
          <w:rStyle w:val="WW8Num2z0"/>
          <w:rFonts w:ascii="Verdana" w:hAnsi="Verdana"/>
          <w:color w:val="000000"/>
          <w:sz w:val="15"/>
          <w:szCs w:val="15"/>
        </w:rPr>
        <w:t> </w:t>
      </w:r>
      <w:r>
        <w:rPr>
          <w:rFonts w:ascii="Verdana" w:hAnsi="Verdana"/>
          <w:color w:val="000000"/>
          <w:sz w:val="15"/>
          <w:szCs w:val="15"/>
        </w:rPr>
        <w:t>A.M. Место семантического компонента в языковой способности //Семантика языковых единиц и текста /Лингвистические и психолингвистические исследования. М., 1979. - 480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Шейн</w:t>
      </w:r>
      <w:r>
        <w:rPr>
          <w:rStyle w:val="WW8Num2z0"/>
          <w:rFonts w:ascii="Verdana" w:hAnsi="Verdana"/>
          <w:color w:val="000000"/>
          <w:sz w:val="15"/>
          <w:szCs w:val="15"/>
        </w:rPr>
        <w:t> </w:t>
      </w:r>
      <w:r>
        <w:rPr>
          <w:rFonts w:ascii="Verdana" w:hAnsi="Verdana"/>
          <w:color w:val="000000"/>
          <w:sz w:val="15"/>
          <w:szCs w:val="15"/>
        </w:rPr>
        <w:t>П.В. Великорусе в своих песнях, обрядах, обычаях, верованиях, сказках, легендах. СПб, 1900. - 504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Ширяева</w:t>
      </w:r>
      <w:r>
        <w:rPr>
          <w:rStyle w:val="WW8Num2z0"/>
          <w:rFonts w:ascii="Verdana" w:hAnsi="Verdana"/>
          <w:color w:val="000000"/>
          <w:sz w:val="15"/>
          <w:szCs w:val="15"/>
        </w:rPr>
        <w:t> </w:t>
      </w:r>
      <w:r>
        <w:rPr>
          <w:rFonts w:ascii="Verdana" w:hAnsi="Verdana"/>
          <w:color w:val="000000"/>
          <w:sz w:val="15"/>
          <w:szCs w:val="15"/>
        </w:rPr>
        <w:t>В.Г. Детское творчество в театральном искусствен/Известия АПН РСФСР. 1947. -№11.- С.68.</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А.Е.Влияние русского фольклора на детское словесное творчество //Эстетическое воспитание студентов дошкольных</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вузов и педучилищ. М., 1970.</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А.Е. Влияние русского фольклора на сочинение сказок детьми. // Художественное творчество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 Под ред. Н.А.Ветлугиной.: Просвещение, 1972. 287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Психологические вопросы игры дошкольника //Дошкольное воспитание. -1947. № 11. - С.5.</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Развитие речи в дошкольном возрасте. М.: Просвещение, 1966. - 328 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Эстетическое воспитание в детском саду //Под ред. Н.А.Ветлуги-ной, 1985. 207с.</w:t>
      </w:r>
    </w:p>
    <w:p w:rsidR="002A0B29" w:rsidRDefault="002A0B29" w:rsidP="002A0B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Язык русского фольклора: Сб.науч.тр. Петрозаводск: КГУ, 1988. - 165 с.</w:t>
      </w:r>
    </w:p>
    <w:p w:rsidR="00B368D7" w:rsidRPr="002A0B29" w:rsidRDefault="002A0B29" w:rsidP="002A0B2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2A0B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7651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65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9535</TotalTime>
  <Pages>7</Pages>
  <Words>5770</Words>
  <Characters>32895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289</cp:revision>
  <cp:lastPrinted>2009-02-06T05:36:00Z</cp:lastPrinted>
  <dcterms:created xsi:type="dcterms:W3CDTF">2016-09-19T15:12:00Z</dcterms:created>
  <dcterms:modified xsi:type="dcterms:W3CDTF">2017-01-17T09:40:00Z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