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8A7DEA" w:rsidRDefault="008A7DEA" w:rsidP="008A7DEA">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Судебная власть как объект уголовно-правовой охраны</w:t>
      </w:r>
    </w:p>
    <w:p w:rsidR="008A7DEA" w:rsidRDefault="008A7DEA" w:rsidP="008A7DEA">
      <w:pPr>
        <w:spacing w:line="270" w:lineRule="atLeast"/>
        <w:rPr>
          <w:rFonts w:ascii="Verdana" w:hAnsi="Verdana"/>
          <w:b/>
          <w:bCs/>
          <w:color w:val="000000"/>
          <w:sz w:val="18"/>
          <w:szCs w:val="18"/>
        </w:rPr>
      </w:pPr>
      <w:r>
        <w:rPr>
          <w:rFonts w:ascii="Verdana" w:hAnsi="Verdana"/>
          <w:b/>
          <w:bCs/>
          <w:color w:val="000000"/>
          <w:sz w:val="18"/>
          <w:szCs w:val="18"/>
        </w:rPr>
        <w:t>Год: </w:t>
      </w:r>
    </w:p>
    <w:p w:rsidR="008A7DEA" w:rsidRDefault="008A7DEA" w:rsidP="008A7DEA">
      <w:pPr>
        <w:spacing w:line="270" w:lineRule="atLeast"/>
        <w:rPr>
          <w:rFonts w:ascii="Verdana" w:hAnsi="Verdana"/>
          <w:color w:val="000000"/>
          <w:sz w:val="18"/>
          <w:szCs w:val="18"/>
        </w:rPr>
      </w:pPr>
      <w:r>
        <w:rPr>
          <w:rFonts w:ascii="Verdana" w:hAnsi="Verdana"/>
          <w:color w:val="000000"/>
          <w:sz w:val="18"/>
          <w:szCs w:val="18"/>
        </w:rPr>
        <w:t>2012</w:t>
      </w:r>
    </w:p>
    <w:p w:rsidR="008A7DEA" w:rsidRDefault="008A7DEA" w:rsidP="008A7DE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A7DEA" w:rsidRDefault="008A7DEA" w:rsidP="008A7DEA">
      <w:pPr>
        <w:spacing w:line="270" w:lineRule="atLeast"/>
        <w:rPr>
          <w:rFonts w:ascii="Verdana" w:hAnsi="Verdana"/>
          <w:color w:val="000000"/>
          <w:sz w:val="18"/>
          <w:szCs w:val="18"/>
        </w:rPr>
      </w:pPr>
      <w:r>
        <w:rPr>
          <w:rFonts w:ascii="Verdana" w:hAnsi="Verdana"/>
          <w:color w:val="000000"/>
          <w:sz w:val="18"/>
          <w:szCs w:val="18"/>
        </w:rPr>
        <w:t>Спектор, Людмила Александровна</w:t>
      </w:r>
    </w:p>
    <w:p w:rsidR="008A7DEA" w:rsidRDefault="008A7DEA" w:rsidP="008A7DE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A7DEA" w:rsidRDefault="008A7DEA" w:rsidP="008A7DEA">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8A7DEA" w:rsidRDefault="008A7DEA" w:rsidP="008A7DE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A7DEA" w:rsidRDefault="008A7DEA" w:rsidP="008A7DEA">
      <w:pPr>
        <w:spacing w:line="270" w:lineRule="atLeast"/>
        <w:rPr>
          <w:rFonts w:ascii="Verdana" w:hAnsi="Verdana"/>
          <w:color w:val="000000"/>
          <w:sz w:val="18"/>
          <w:szCs w:val="18"/>
        </w:rPr>
      </w:pPr>
      <w:r>
        <w:rPr>
          <w:rFonts w:ascii="Verdana" w:hAnsi="Verdana"/>
          <w:color w:val="000000"/>
          <w:sz w:val="18"/>
          <w:szCs w:val="18"/>
        </w:rPr>
        <w:t>Ростов-на-Дону</w:t>
      </w:r>
    </w:p>
    <w:p w:rsidR="008A7DEA" w:rsidRDefault="008A7DEA" w:rsidP="008A7DE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A7DEA" w:rsidRDefault="008A7DEA" w:rsidP="008A7DEA">
      <w:pPr>
        <w:spacing w:line="270" w:lineRule="atLeast"/>
        <w:rPr>
          <w:rFonts w:ascii="Verdana" w:hAnsi="Verdana"/>
          <w:color w:val="000000"/>
          <w:sz w:val="18"/>
          <w:szCs w:val="18"/>
        </w:rPr>
      </w:pPr>
      <w:r>
        <w:rPr>
          <w:rFonts w:ascii="Verdana" w:hAnsi="Verdana"/>
          <w:color w:val="000000"/>
          <w:sz w:val="18"/>
          <w:szCs w:val="18"/>
        </w:rPr>
        <w:t>12.00.08</w:t>
      </w:r>
    </w:p>
    <w:p w:rsidR="008A7DEA" w:rsidRDefault="008A7DEA" w:rsidP="008A7DE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A7DEA" w:rsidRDefault="008A7DEA" w:rsidP="008A7DEA">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8A7DEA" w:rsidRDefault="008A7DEA" w:rsidP="008A7DE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A7DEA" w:rsidRDefault="008A7DEA" w:rsidP="008A7DEA">
      <w:pPr>
        <w:spacing w:line="270" w:lineRule="atLeast"/>
        <w:rPr>
          <w:rFonts w:ascii="Verdana" w:hAnsi="Verdana"/>
          <w:color w:val="000000"/>
          <w:sz w:val="18"/>
          <w:szCs w:val="18"/>
        </w:rPr>
      </w:pPr>
      <w:r>
        <w:rPr>
          <w:rFonts w:ascii="Verdana" w:hAnsi="Verdana"/>
          <w:color w:val="000000"/>
          <w:sz w:val="18"/>
          <w:szCs w:val="18"/>
        </w:rPr>
        <w:t>438</w:t>
      </w:r>
    </w:p>
    <w:p w:rsidR="008A7DEA" w:rsidRDefault="008A7DEA" w:rsidP="008A7DE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Спектор, Людмила Александровна</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Теоретические и методологические основы уголовно - правовой</w:t>
      </w:r>
      <w:r>
        <w:rPr>
          <w:rStyle w:val="WW8Num3z0"/>
          <w:rFonts w:ascii="Verdana" w:hAnsi="Verdana"/>
          <w:color w:val="000000"/>
          <w:sz w:val="18"/>
          <w:szCs w:val="18"/>
        </w:rPr>
        <w:t> </w:t>
      </w:r>
      <w:r>
        <w:rPr>
          <w:rStyle w:val="WW8Num4z0"/>
          <w:rFonts w:ascii="Verdana" w:hAnsi="Verdana"/>
          <w:color w:val="4682B4"/>
          <w:sz w:val="18"/>
          <w:szCs w:val="18"/>
        </w:rPr>
        <w:t>охраны</w:t>
      </w:r>
      <w:r>
        <w:rPr>
          <w:rStyle w:val="WW8Num3z0"/>
          <w:rFonts w:ascii="Verdana" w:hAnsi="Verdana"/>
          <w:color w:val="000000"/>
          <w:sz w:val="18"/>
          <w:szCs w:val="18"/>
        </w:rPr>
        <w:t> </w:t>
      </w:r>
      <w:r>
        <w:rPr>
          <w:rFonts w:ascii="Verdana" w:hAnsi="Verdana"/>
          <w:color w:val="000000"/>
          <w:sz w:val="18"/>
          <w:szCs w:val="18"/>
        </w:rPr>
        <w:t>общественных отношений в сфере осуществления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 сущность судебной власти и ее место в государственной власти</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Правовое обеспечение судебной системы как объекта уголовно - правовой охраны</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Возникновение и развитие отечественного законодательства обеспечивающего нормальное функционирование судебной власти</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Становление и развитие законодательства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судебной власти в досоветский период российского государства 92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Становление и развитие законодательства об ответственности за преступления против судебной власти в советский период 121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Становление и развитие законодательства об ответственности за преступления против судебной власти в постсоветский период 136</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Уголовно-правовая охрана судебной власти. 148</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судебной власти в сфере осуществления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148</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Классификация преступлений в сфере осуществления правосудия</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Виды преступлений против судебной власти в сфере осуществления правосудия 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218</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Преступления против судебной власти,</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в отношении лиц, участвующих в отправлении правосудия 218</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Преступления против судебной власти, совершаемые в отношении лиц, участвующих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разбирательстве 286</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Преступления против судебной власти, совершаемые лицами, участвующими в отправлении правосудия 311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Преступления против судебной власти, совершаемые лицами, участвующими в судебном</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345</w:t>
      </w:r>
    </w:p>
    <w:p w:rsidR="008A7DEA" w:rsidRDefault="008A7DEA" w:rsidP="008A7DE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"Судебная власть как объект уголовно-правовой охраны"</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Формирование государственной власти в Российской Федерации в постсоветский период характеризуется первостепенным обеспечением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 xml:space="preserve">личности, закреплением гарантий взаимной ответственности государственной власти и </w:t>
      </w:r>
      <w:r>
        <w:rPr>
          <w:rFonts w:ascii="Verdana" w:hAnsi="Verdana"/>
          <w:color w:val="000000"/>
          <w:sz w:val="18"/>
          <w:szCs w:val="18"/>
        </w:rPr>
        <w:lastRenderedPageBreak/>
        <w:t>личности. При этом не только признание, но и соблюдение, а также защита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являются прямой обязанностью государственной власти.</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Будучи правовой категорией, государственная власть представляет собой созданное социально-правовой средой средство ее организации, функционирования и жизнедеятельности, осуществляющее воздействие на социально-политическое, экономическое и правовое пространство, а также упорядочение общественных отношений.</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Составной частью (ветвью) государственной власти является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1 что нашло свое закрепление в ст. 10</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призванной осуществлять</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Судебная власть имеет свою специфику, поскольку осуществляет такую форму государственной власти, которая организационно оформляется в систему</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Кроме того, согласно главе 7 Конституции Российской Федерации, представлена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системой, которая призвана осуществлять правосудие в стране, являясь видом государственной деятельности, направленной на рассмотрение и разрешение различных социальных конфликтов, связанных с действительным и предполагаемым нарушением норм права и правовых нормативных актов.</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власть характеризуют определенные признаки, совокупность которых и раскрывает ее понятие. Прежде всего, она осуществляется</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Идея о классическом разделении властей, хотя и уходит своими истоками в Древнюю Элладу, к Соломону, но окончательно была сформулирована Дж. Леком и Ш.Л.Монтескье в эпоху просвещения (См.: Лекк Дж. Избранные философские произведения. Т. 2. М., 1960. С. 16-17). Однако в России теория разделения властей воспринималась критически. И только в</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государственном суверенитете РСФСР</w:t>
      </w:r>
      <w:r>
        <w:rPr>
          <w:rFonts w:ascii="Verdana" w:hAnsi="Verdana"/>
          <w:color w:val="000000"/>
          <w:sz w:val="18"/>
          <w:szCs w:val="18"/>
        </w:rPr>
        <w:t>» от 12 июня 1990 г. (См.: ВСНД и ВС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1990. № 2.С.22) идея разделения государственной власти на ветви получила официальное признание. специальными государственными органами — судами, особое положение которых в государственном механизме определяется стоящими перед ними задачами,</w:t>
      </w:r>
      <w:r>
        <w:rPr>
          <w:rStyle w:val="WW8Num4z0"/>
          <w:rFonts w:ascii="Verdana" w:hAnsi="Verdana"/>
          <w:color w:val="4682B4"/>
          <w:sz w:val="18"/>
          <w:szCs w:val="18"/>
        </w:rPr>
        <w:t>обязанностями</w:t>
      </w:r>
      <w:r>
        <w:rPr>
          <w:rStyle w:val="WW8Num3z0"/>
          <w:rFonts w:ascii="Verdana" w:hAnsi="Verdana"/>
          <w:color w:val="000000"/>
          <w:sz w:val="18"/>
          <w:szCs w:val="18"/>
        </w:rPr>
        <w:t> </w:t>
      </w:r>
      <w:r>
        <w:rPr>
          <w:rFonts w:ascii="Verdana" w:hAnsi="Verdana"/>
          <w:color w:val="000000"/>
          <w:sz w:val="18"/>
          <w:szCs w:val="18"/>
        </w:rPr>
        <w:t>и особым характером деятельности, в процессе которой затрагиваются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права и законные интересы различных органов, учреждений и организаций. Реализует свои властные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судебная власть посредством конституционного,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Fonts w:ascii="Verdana" w:hAnsi="Verdana"/>
          <w:color w:val="000000"/>
          <w:sz w:val="18"/>
          <w:szCs w:val="18"/>
        </w:rPr>
        <w:t>, административного, гражданского и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социальное назначение судов - обеспечение</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правового режима в жизни общества. И, осуществляя правосудие, как носители властных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суды сами действуют на основе законов, регламентирующих их деятельность.</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Занимая особое положение в государственном механизме, что определяется спецификой условий и порядка его деятельности, а также особенностями выполняемых функций, суды не входят в какую-либо другую систему государственных органов. Несмотря на то, что органы власти принимают законы, в соответствии с которыми организуются и функционируют суды, их деятельность носит только организационно-процессуальный характер и осуществляется при строгом соблюдении принципа независимости</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подчинении их только закону. При этом независимость судебной власти определяется тем, что при отправлении правосудия суды не зависят от органов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исполнительной власти. Они осуществляют свои функции самостоятельно, руководствуясь только</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которыми наделены законом. А принятое ими решение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обязательно для исполнения на всей территории Российской Федерации.</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Обязательным признаком судебной власти является властный характер полномочий суда, который проявляется в</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всех требований и распоряжений суда для всех государственных органов, других юридических лиц 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Исполнение решений суда и выполнение его требований обеспечивается силой государства. И если правосудие - это деятельность судов по рассмотрению и разрешению</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дел, то судебная власть - это право судебных органов, которыми они наделены по закону, т.е. осуществление властных полномочий.</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Осуществляя правосудие в форме</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 судебная власть призвана осуществлять 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 что вытекает из содержания ст. 46 Конституции Российской Федерации, согласно которой каждому</w:t>
      </w:r>
      <w:r>
        <w:rPr>
          <w:rStyle w:val="WW8Num3z0"/>
          <w:rFonts w:ascii="Verdana" w:hAnsi="Verdana"/>
          <w:color w:val="000000"/>
          <w:sz w:val="18"/>
          <w:szCs w:val="18"/>
        </w:rPr>
        <w:t> </w:t>
      </w:r>
      <w:r>
        <w:rPr>
          <w:rStyle w:val="WW8Num4z0"/>
          <w:rFonts w:ascii="Verdana" w:hAnsi="Verdana"/>
          <w:color w:val="4682B4"/>
          <w:sz w:val="18"/>
          <w:szCs w:val="18"/>
        </w:rPr>
        <w:t>гражданину</w:t>
      </w:r>
      <w:r>
        <w:rPr>
          <w:rStyle w:val="WW8Num3z0"/>
          <w:rFonts w:ascii="Verdana" w:hAnsi="Verdana"/>
          <w:color w:val="000000"/>
          <w:sz w:val="18"/>
          <w:szCs w:val="18"/>
        </w:rPr>
        <w:t> </w:t>
      </w:r>
      <w:r>
        <w:rPr>
          <w:rFonts w:ascii="Verdana" w:hAnsi="Verdana"/>
          <w:color w:val="000000"/>
          <w:sz w:val="18"/>
          <w:szCs w:val="18"/>
        </w:rPr>
        <w:t>гарантируется судебная защита его прав и свобод.</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Между тем в литературе до настоящего времени широкое распространение получила позиция, что суды относятся к</w:t>
      </w:r>
      <w:r>
        <w:rPr>
          <w:rStyle w:val="WW8Num3z0"/>
          <w:rFonts w:ascii="Verdana" w:hAnsi="Verdana"/>
          <w:color w:val="000000"/>
          <w:sz w:val="18"/>
          <w:szCs w:val="18"/>
        </w:rPr>
        <w:t> </w:t>
      </w:r>
      <w:r>
        <w:rPr>
          <w:rStyle w:val="WW8Num4z0"/>
          <w:rFonts w:ascii="Verdana" w:hAnsi="Verdana"/>
          <w:color w:val="4682B4"/>
          <w:sz w:val="18"/>
          <w:szCs w:val="18"/>
        </w:rPr>
        <w:t>правоохранительным</w:t>
      </w:r>
      <w:r>
        <w:rPr>
          <w:rStyle w:val="WW8Num3z0"/>
          <w:rFonts w:ascii="Verdana" w:hAnsi="Verdana"/>
          <w:color w:val="000000"/>
          <w:sz w:val="18"/>
          <w:szCs w:val="18"/>
        </w:rPr>
        <w:t> </w:t>
      </w:r>
      <w:r>
        <w:rPr>
          <w:rFonts w:ascii="Verdana" w:hAnsi="Verdana"/>
          <w:color w:val="000000"/>
          <w:sz w:val="18"/>
          <w:szCs w:val="18"/>
        </w:rPr>
        <w:t>органам.2</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другой, также распространенной позиции, суды хотя и исключаются из системы</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однако выполняют правоохранительные функции.3</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подобный подход к определению места судебной власти вряд ли можно признать правильным, поскольку он противоречит положениям главы 7 Конституции Российской Федерации. Однако нельзя не обратить внимания на то обстоятельство, что указанные выше позиции нашли свое закрепление в главе 31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правосудия» УК РФ, в которой не разграничивается деятельность правоохранительных органов и судебной власти, с чем согласиться нельзя. Поэтому нам представляется, что, поскольку судебная власть является самостоятельным объектом уголовно-правовой охраны, то это должно найти свое закрепление и в УК РФ.</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Осуществляя правосудие, судебная власть нуждается в государственной защите от</w:t>
      </w:r>
      <w:r>
        <w:rPr>
          <w:rStyle w:val="WW8Num3z0"/>
          <w:rFonts w:ascii="Verdana" w:hAnsi="Verdana"/>
          <w:color w:val="000000"/>
          <w:sz w:val="18"/>
          <w:szCs w:val="18"/>
        </w:rPr>
        <w:t> </w:t>
      </w:r>
      <w:r>
        <w:rPr>
          <w:rStyle w:val="WW8Num4z0"/>
          <w:rFonts w:ascii="Verdana" w:hAnsi="Verdana"/>
          <w:color w:val="4682B4"/>
          <w:sz w:val="18"/>
          <w:szCs w:val="18"/>
        </w:rPr>
        <w:t>неправомерного</w:t>
      </w:r>
      <w:r>
        <w:rPr>
          <w:rStyle w:val="WW8Num3z0"/>
          <w:rFonts w:ascii="Verdana" w:hAnsi="Verdana"/>
          <w:color w:val="000000"/>
          <w:sz w:val="18"/>
          <w:szCs w:val="18"/>
        </w:rPr>
        <w:t> </w:t>
      </w:r>
      <w:r>
        <w:rPr>
          <w:rFonts w:ascii="Verdana" w:hAnsi="Verdana"/>
          <w:color w:val="000000"/>
          <w:sz w:val="18"/>
          <w:szCs w:val="18"/>
        </w:rPr>
        <w:t>вмешательства в исполнение ею своих функций, но и она сама должна руководствоваться только законом. В этой связи важную роль в охране</w:t>
      </w:r>
      <w:r>
        <w:rPr>
          <w:rStyle w:val="WW8Num3z0"/>
          <w:rFonts w:ascii="Verdana" w:hAnsi="Verdana"/>
          <w:color w:val="000000"/>
          <w:sz w:val="18"/>
          <w:szCs w:val="18"/>
        </w:rPr>
        <w:t> </w:t>
      </w:r>
      <w:r>
        <w:rPr>
          <w:rStyle w:val="WW8Num4z0"/>
          <w:rFonts w:ascii="Verdana" w:hAnsi="Verdana"/>
          <w:color w:val="4682B4"/>
          <w:sz w:val="18"/>
          <w:szCs w:val="18"/>
        </w:rPr>
        <w:t>правомерной</w:t>
      </w:r>
      <w:r>
        <w:rPr>
          <w:rStyle w:val="WW8Num3z0"/>
          <w:rFonts w:ascii="Verdana" w:hAnsi="Verdana"/>
          <w:color w:val="000000"/>
          <w:sz w:val="18"/>
          <w:szCs w:val="18"/>
        </w:rPr>
        <w:t> </w:t>
      </w:r>
      <w:r>
        <w:rPr>
          <w:rFonts w:ascii="Verdana" w:hAnsi="Verdana"/>
          <w:color w:val="000000"/>
          <w:sz w:val="18"/>
          <w:szCs w:val="18"/>
        </w:rPr>
        <w:t>деятельности судебной власти играет уголовное право, призванное охранять нормальное функционирование и авторитет судебной власти от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Между тем, как свидетельствует</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например,</w:t>
      </w:r>
      <w:r>
        <w:rPr>
          <w:rStyle w:val="WW8Num3z0"/>
          <w:rFonts w:ascii="Verdana" w:hAnsi="Verdana"/>
          <w:color w:val="000000"/>
          <w:sz w:val="18"/>
          <w:szCs w:val="18"/>
        </w:rPr>
        <w:t> </w:t>
      </w:r>
      <w:r>
        <w:rPr>
          <w:rStyle w:val="WW8Num4z0"/>
          <w:rFonts w:ascii="Verdana" w:hAnsi="Verdana"/>
          <w:color w:val="4682B4"/>
          <w:sz w:val="18"/>
          <w:szCs w:val="18"/>
        </w:rPr>
        <w:t>Гуценко</w:t>
      </w:r>
      <w:r>
        <w:rPr>
          <w:rStyle w:val="WW8Num3z0"/>
          <w:rFonts w:ascii="Verdana" w:hAnsi="Verdana"/>
          <w:color w:val="000000"/>
          <w:sz w:val="18"/>
          <w:szCs w:val="18"/>
        </w:rPr>
        <w:t> </w:t>
      </w:r>
      <w:r>
        <w:rPr>
          <w:rFonts w:ascii="Verdana" w:hAnsi="Verdana"/>
          <w:color w:val="000000"/>
          <w:sz w:val="18"/>
          <w:szCs w:val="18"/>
        </w:rPr>
        <w:t>Ю.П., Ковалев М.А. Правоохранительные органы. М., 1992. С.4;</w:t>
      </w:r>
      <w:r>
        <w:rPr>
          <w:rStyle w:val="WW8Num3z0"/>
          <w:rFonts w:ascii="Verdana" w:hAnsi="Verdana"/>
          <w:color w:val="000000"/>
          <w:sz w:val="18"/>
          <w:szCs w:val="18"/>
        </w:rPr>
        <w:t> </w:t>
      </w:r>
      <w:r>
        <w:rPr>
          <w:rStyle w:val="WW8Num4z0"/>
          <w:rFonts w:ascii="Verdana" w:hAnsi="Verdana"/>
          <w:color w:val="4682B4"/>
          <w:sz w:val="18"/>
          <w:szCs w:val="18"/>
        </w:rPr>
        <w:t>Соловей</w:t>
      </w:r>
      <w:r>
        <w:rPr>
          <w:rStyle w:val="WW8Num3z0"/>
          <w:rFonts w:ascii="Verdana" w:hAnsi="Verdana"/>
          <w:color w:val="000000"/>
          <w:sz w:val="18"/>
          <w:szCs w:val="18"/>
        </w:rPr>
        <w:t> </w:t>
      </w:r>
      <w:r>
        <w:rPr>
          <w:rFonts w:ascii="Verdana" w:hAnsi="Verdana"/>
          <w:color w:val="000000"/>
          <w:sz w:val="18"/>
          <w:szCs w:val="18"/>
        </w:rPr>
        <w:t>Ю.П. Правовое регулирование деятельности</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в Российской Федерации. Омск. 1993. С. 152;</w:t>
      </w:r>
      <w:r>
        <w:rPr>
          <w:rStyle w:val="WW8Num3z0"/>
          <w:rFonts w:ascii="Verdana" w:hAnsi="Verdana"/>
          <w:color w:val="000000"/>
          <w:sz w:val="18"/>
          <w:szCs w:val="18"/>
        </w:rPr>
        <w:t> </w:t>
      </w:r>
      <w:r>
        <w:rPr>
          <w:rStyle w:val="WW8Num4z0"/>
          <w:rFonts w:ascii="Verdana" w:hAnsi="Verdana"/>
          <w:color w:val="4682B4"/>
          <w:sz w:val="18"/>
          <w:szCs w:val="18"/>
        </w:rPr>
        <w:t>Братко</w:t>
      </w:r>
      <w:r>
        <w:rPr>
          <w:rStyle w:val="WW8Num3z0"/>
          <w:rFonts w:ascii="Verdana" w:hAnsi="Verdana"/>
          <w:color w:val="000000"/>
          <w:sz w:val="18"/>
          <w:szCs w:val="18"/>
        </w:rPr>
        <w:t> </w:t>
      </w:r>
      <w:r>
        <w:rPr>
          <w:rFonts w:ascii="Verdana" w:hAnsi="Verdana"/>
          <w:color w:val="000000"/>
          <w:sz w:val="18"/>
          <w:szCs w:val="18"/>
        </w:rPr>
        <w:t>А.Г. Правоохранительная система: понятия и основные элементы содержания. Сб.: Проблемы развития правоохранительных органов // Труды академии</w:t>
      </w:r>
      <w:r>
        <w:rPr>
          <w:rStyle w:val="WW8Num3z0"/>
          <w:rFonts w:ascii="Verdana" w:hAnsi="Verdana"/>
          <w:color w:val="000000"/>
          <w:sz w:val="18"/>
          <w:szCs w:val="18"/>
        </w:rPr>
        <w:t> </w:t>
      </w:r>
      <w:r>
        <w:rPr>
          <w:rStyle w:val="WW8Num4z0"/>
          <w:rFonts w:ascii="Verdana" w:hAnsi="Verdana"/>
          <w:color w:val="4682B4"/>
          <w:sz w:val="18"/>
          <w:szCs w:val="18"/>
        </w:rPr>
        <w:t>МВД</w:t>
      </w:r>
      <w:r>
        <w:rPr>
          <w:rFonts w:ascii="Verdana" w:hAnsi="Verdana"/>
          <w:color w:val="000000"/>
          <w:sz w:val="18"/>
          <w:szCs w:val="18"/>
        </w:rPr>
        <w:t>М., 1994. С.75-77 и др.</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например,</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Б.Н. Права государства и разделение властей //Права человека: время трудных решений. М., 1991. С.42;</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Черемных Г.Г. Судебная власть в механизме разделения властей и защита прав и свобод человека // Гос. и право. 1997. №8. С.46 и др. практика,</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посягательства в сфере правосудия не исключены. Так, по данным</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России, количество преступлений, зарегистрированных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против судебной власти характеризуется следующими показателями: в 2000 г. было</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2298 преступлений, в 2001 г. - 2686, в 2002 г. - 2928, в 2003г. - 2086, в 2004 г. -2458, в 2005 г. - 2656, в 2006г. - 2874, в 2007 г. - 3797, в 2008 г. - 5018, в 2009 г. - 5214, в 2010 г. - 5387.</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этим</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в 2004 г. было выявлено 1666 человек,</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их, в 2005 г. - 2604 чел., в 2006 г. - 1891 чел., в 2007 г. - 2756 чел., в 2008 г. - 3503 чел., в 2009г. - 3615, в 2010 г. - 3731.</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приведенные данные свидетельствуют о ежегодном значительном росте количества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против судебной власти, как и о количестве лиц, их совершивших (за исключением 2004 г.).4</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Представляют также интерес и показатели динамики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сфере осуществления правосудия по их удельному весу в общем числе зарегистрированных преступлений в целом по Российской Федерации. Так, в период с 2001 по 2004 г.г. он ежегодно характеризовался стабильностью и составлял 0,2%.</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 этот же период с 2000 по 2010 г.г. в Южном федеральном округе было совершено преступлений против правосудия: в 2000 г. - 224, в 2001 г. - 154, в 2002 г. - 207, в 2003 г. -117, в 2004 г. -135, в 2005г. - 97, в 2006 г. -104, в 2007 г. - 123, в 2008 г. - 248, в 2009г. - 265, в 2010 г. - 274,</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было выявлено: в 2000 г. - 181 человек,</w:t>
      </w:r>
      <w:r>
        <w:rPr>
          <w:rStyle w:val="WW8Num3z0"/>
          <w:rFonts w:ascii="Verdana" w:hAnsi="Verdana"/>
          <w:color w:val="000000"/>
          <w:sz w:val="18"/>
          <w:szCs w:val="18"/>
        </w:rPr>
        <w:t> </w:t>
      </w:r>
      <w:r>
        <w:rPr>
          <w:rStyle w:val="WW8Num4z0"/>
          <w:rFonts w:ascii="Verdana" w:hAnsi="Verdana"/>
          <w:color w:val="4682B4"/>
          <w:sz w:val="18"/>
          <w:szCs w:val="18"/>
        </w:rPr>
        <w:t>совершивший</w:t>
      </w:r>
      <w:r>
        <w:rPr>
          <w:rStyle w:val="WW8Num3z0"/>
          <w:rFonts w:ascii="Verdana" w:hAnsi="Verdana"/>
          <w:color w:val="000000"/>
          <w:sz w:val="18"/>
          <w:szCs w:val="18"/>
        </w:rPr>
        <w:t> </w:t>
      </w:r>
      <w:r>
        <w:rPr>
          <w:rFonts w:ascii="Verdana" w:hAnsi="Verdana"/>
          <w:color w:val="000000"/>
          <w:sz w:val="18"/>
          <w:szCs w:val="18"/>
        </w:rPr>
        <w:t>данные преступления, в 2001 г. - 107 чел., в 2002 г. - 207 чел., в 2003 г. - 84 чел., в 2004 г. - 135 чел., в 2005 г. - 97 чел., в 2006г. - 104 чел., в 2007 г. - 123 чел., в 2008г . - 248 чел., в 2009 г. - 265 чел., в 2010 г. - 282.</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Следует при этом отметить, что статистика не выделяет отдельно преступления против судебной власти и в эти показатели входят и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как против прокуроров, сотрудников органов предварительного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Fonts w:ascii="Verdana" w:hAnsi="Verdana"/>
          <w:color w:val="000000"/>
          <w:sz w:val="18"/>
          <w:szCs w:val="18"/>
        </w:rPr>
        <w:t>, так и самими этими лицами, т.е. статистика охватывает все преступления, входящие в 31 главу УК РФ (Преступления против правосудия).</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Отдельно в Ростовской области динамика исследуемой нами группы преступлений представлена следующими показателями: в 2000 г. было совершено 88 преступлений, в 2001 г. - </w:t>
      </w:r>
      <w:r>
        <w:rPr>
          <w:rFonts w:ascii="Verdana" w:hAnsi="Verdana"/>
          <w:color w:val="000000"/>
          <w:sz w:val="18"/>
          <w:szCs w:val="18"/>
        </w:rPr>
        <w:lastRenderedPageBreak/>
        <w:t>63, в 2002 г. - 48, в 2003 г. -36, в 2004 г. - 41, в 2005 г. -21, в 2006 г. -31, в 2007 г. -27, 2008г. -92, в 2009 г. - 104, в 2010 г. - 117. Выявлено в 2000 г. 65 человек, их совершивших, в 2001 г. -51, в 2002 г. -29, в 2003 г. - 27, в 2004 г. - 34, в 2005 г. -15, в 2006 г. - 23, в 2007 г. -22, в 2008 г. - 69, в 2009 г. - 87 чел., в 2010 г. - 91.</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как свидетельствует практика, рассматриваемые преступления относятся к группе высокой</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Fonts w:ascii="Verdana" w:hAnsi="Verdana"/>
          <w:color w:val="000000"/>
          <w:sz w:val="18"/>
          <w:szCs w:val="18"/>
        </w:rPr>
        <w:t>. Поэтому с уверенностью можно констатировать, что подтверждается и изученными нами материалами практики борьбы с рассматриваемыми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статистика далека от реального состояния дел, хотя и ее данные свидетельствуют о росте как в целом преступлений против правосудия, охватываемых главой 31 УК РФ, так и преступлений против судебной власти. Так, в Российской Федерации с 2000 г. по 2010 г. число данных преступлений выросло на 44 %, что не может не тревожить общество.</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Обеспечивая правовую основу нормального функционирования судебной власти, государство предусматривает и ее уголовно-правовую охрану от преступных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 В действующем уголовном законодательстве выделена отдельная глава 31 УК РФ «</w:t>
      </w:r>
      <w:r>
        <w:rPr>
          <w:rStyle w:val="WW8Num4z0"/>
          <w:rFonts w:ascii="Verdana" w:hAnsi="Verdana"/>
          <w:color w:val="4682B4"/>
          <w:sz w:val="18"/>
          <w:szCs w:val="18"/>
        </w:rPr>
        <w:t>Преступления против правосудия</w:t>
      </w:r>
      <w:r>
        <w:rPr>
          <w:rFonts w:ascii="Verdana" w:hAnsi="Verdana"/>
          <w:color w:val="000000"/>
          <w:sz w:val="18"/>
          <w:szCs w:val="18"/>
        </w:rPr>
        <w:t>», в которой сосредоточены нормы, определяющие преступные</w:t>
      </w:r>
      <w:r>
        <w:rPr>
          <w:rStyle w:val="WW8Num4z0"/>
          <w:rFonts w:ascii="Verdana" w:hAnsi="Verdana"/>
          <w:color w:val="4682B4"/>
          <w:sz w:val="18"/>
          <w:szCs w:val="18"/>
        </w:rPr>
        <w:t>посягательства</w:t>
      </w:r>
      <w:r>
        <w:rPr>
          <w:rFonts w:ascii="Verdana" w:hAnsi="Verdana"/>
          <w:color w:val="000000"/>
          <w:sz w:val="18"/>
          <w:szCs w:val="18"/>
        </w:rPr>
        <w:t>, могущие существенным образом повлиять на нормальное функционирование и авторитет судебной власти. Однако, не выделяя судебную власть в качестве самостоятельного объекта уголовно-правовой охраны, эти нормы, как это должно вытекать из названия указанной главы, по существу приравнивают ее к процессуальной деятельности правоохранительных органов, которые хотя и способствуют осуществлению правосудия, но сами не могут его осуществлять. При таком подходе</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судебная власть теряет свою самостоятельность, что вряд ли можно признать правильным.</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Отражая позицию законодателя, и теоретические исследования проблем охраны нормального функционирования и авторитета судебной власти проводятся в совокупности с процессуальной деятельностью правоохранительных органов. Самостоятельные же исследования уголовно-правовой охраны судебной власти до настоящего времени не проводились. Стремясь в какой-то мере исправить неточность законодателя, исследователи пытаются выйти из положения путем введения понятий «</w:t>
      </w:r>
      <w:r>
        <w:rPr>
          <w:rStyle w:val="WW8Num4z0"/>
          <w:rFonts w:ascii="Verdana" w:hAnsi="Verdana"/>
          <w:color w:val="4682B4"/>
          <w:sz w:val="18"/>
          <w:szCs w:val="18"/>
        </w:rPr>
        <w:t>правосудие в узком смысле</w:t>
      </w:r>
      <w:r>
        <w:rPr>
          <w:rFonts w:ascii="Verdana" w:hAnsi="Verdana"/>
          <w:color w:val="000000"/>
          <w:sz w:val="18"/>
          <w:szCs w:val="18"/>
        </w:rPr>
        <w:t>» и правосудие в «</w:t>
      </w:r>
      <w:r>
        <w:rPr>
          <w:rStyle w:val="WW8Num4z0"/>
          <w:rFonts w:ascii="Verdana" w:hAnsi="Verdana"/>
          <w:color w:val="4682B4"/>
          <w:sz w:val="18"/>
          <w:szCs w:val="18"/>
        </w:rPr>
        <w:t>широком смысле</w:t>
      </w:r>
      <w:r>
        <w:rPr>
          <w:rFonts w:ascii="Verdana" w:hAnsi="Verdana"/>
          <w:color w:val="000000"/>
          <w:sz w:val="18"/>
          <w:szCs w:val="18"/>
        </w:rPr>
        <w:t>», что нельзя, на наш взгляд, признать убедительным, поскольку правосудие не может быть ни «</w:t>
      </w:r>
      <w:r>
        <w:rPr>
          <w:rStyle w:val="WW8Num4z0"/>
          <w:rFonts w:ascii="Verdana" w:hAnsi="Verdana"/>
          <w:color w:val="4682B4"/>
          <w:sz w:val="18"/>
          <w:szCs w:val="18"/>
        </w:rPr>
        <w:t>узким</w:t>
      </w:r>
      <w:r>
        <w:rPr>
          <w:rFonts w:ascii="Verdana" w:hAnsi="Verdana"/>
          <w:color w:val="000000"/>
          <w:sz w:val="18"/>
          <w:szCs w:val="18"/>
        </w:rPr>
        <w:t>», ни «</w:t>
      </w:r>
      <w:r>
        <w:rPr>
          <w:rStyle w:val="WW8Num4z0"/>
          <w:rFonts w:ascii="Verdana" w:hAnsi="Verdana"/>
          <w:color w:val="4682B4"/>
          <w:sz w:val="18"/>
          <w:szCs w:val="18"/>
        </w:rPr>
        <w:t>широким</w:t>
      </w:r>
      <w:r>
        <w:rPr>
          <w:rFonts w:ascii="Verdana" w:hAnsi="Verdana"/>
          <w:color w:val="000000"/>
          <w:sz w:val="18"/>
          <w:szCs w:val="18"/>
        </w:rPr>
        <w:t>» понятием. Оно осуществляется только судебной властью и никем более. А поэтому судебная власть как объект уголовно-правовой охраны является самостоятельной проблемой, нуждающейся и в самостоятельном ее исследовании.</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исследование на концептуально-комплексной основе проблем охраны судебной власти с позиций уголовного права обусловлено: недостаточной научной разработкой теоретических и прикладных вопросов, связанных с исследуемой темой; необходимостью теоретического обоснования предложений по совершенствованию отдельных норм законодательства и устранения недостатков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Проблемы уголовно-правовой охраны правомерной деятельности судебных органов в числе других проблем преступлений против правосудия в дореволюционный период российской истории исследовались М.В. Владимирским-Будановым, К.С. Валишевским, А.Н.</w:t>
      </w:r>
      <w:r>
        <w:rPr>
          <w:rStyle w:val="WW8Num3z0"/>
          <w:rFonts w:ascii="Verdana" w:hAnsi="Verdana"/>
          <w:color w:val="000000"/>
          <w:sz w:val="18"/>
          <w:szCs w:val="18"/>
        </w:rPr>
        <w:t> </w:t>
      </w:r>
      <w:r>
        <w:rPr>
          <w:rStyle w:val="WW8Num4z0"/>
          <w:rFonts w:ascii="Verdana" w:hAnsi="Verdana"/>
          <w:color w:val="4682B4"/>
          <w:sz w:val="18"/>
          <w:szCs w:val="18"/>
        </w:rPr>
        <w:t>Кунициным</w:t>
      </w:r>
      <w:r>
        <w:rPr>
          <w:rFonts w:ascii="Verdana" w:hAnsi="Verdana"/>
          <w:color w:val="000000"/>
          <w:sz w:val="18"/>
          <w:szCs w:val="18"/>
        </w:rPr>
        <w:t>, C.B. Познышевым, A.C. Поповым, А.Е.</w:t>
      </w:r>
      <w:r>
        <w:rPr>
          <w:rStyle w:val="WW8Num4z0"/>
          <w:rFonts w:ascii="Verdana" w:hAnsi="Verdana"/>
          <w:color w:val="4682B4"/>
          <w:sz w:val="18"/>
          <w:szCs w:val="18"/>
        </w:rPr>
        <w:t>Пресняковым</w:t>
      </w:r>
      <w:r>
        <w:rPr>
          <w:rFonts w:ascii="Verdana" w:hAnsi="Verdana"/>
          <w:color w:val="000000"/>
          <w:sz w:val="18"/>
          <w:szCs w:val="18"/>
        </w:rPr>
        <w:t>, П.П. Пусторослевым, H.H. Резиным, Н.С.</w:t>
      </w:r>
      <w:r>
        <w:rPr>
          <w:rStyle w:val="WW8Num3z0"/>
          <w:rFonts w:ascii="Verdana" w:hAnsi="Verdana"/>
          <w:color w:val="000000"/>
          <w:sz w:val="18"/>
          <w:szCs w:val="18"/>
        </w:rPr>
        <w:t> </w:t>
      </w:r>
      <w:r>
        <w:rPr>
          <w:rStyle w:val="WW8Num4z0"/>
          <w:rFonts w:ascii="Verdana" w:hAnsi="Verdana"/>
          <w:color w:val="4682B4"/>
          <w:sz w:val="18"/>
          <w:szCs w:val="18"/>
        </w:rPr>
        <w:t>Таганцевым</w:t>
      </w:r>
      <w:r>
        <w:rPr>
          <w:rFonts w:ascii="Verdana" w:hAnsi="Verdana"/>
          <w:color w:val="000000"/>
          <w:sz w:val="18"/>
          <w:szCs w:val="18"/>
        </w:rPr>
        <w:t>, В.Н. Латкиным, М.П. Чубинским, И .Я.</w:t>
      </w:r>
      <w:r>
        <w:rPr>
          <w:rStyle w:val="WW8Num3z0"/>
          <w:rFonts w:ascii="Verdana" w:hAnsi="Verdana"/>
          <w:color w:val="000000"/>
          <w:sz w:val="18"/>
          <w:szCs w:val="18"/>
        </w:rPr>
        <w:t> </w:t>
      </w:r>
      <w:r>
        <w:rPr>
          <w:rStyle w:val="WW8Num4z0"/>
          <w:rFonts w:ascii="Verdana" w:hAnsi="Verdana"/>
          <w:color w:val="4682B4"/>
          <w:sz w:val="18"/>
          <w:szCs w:val="18"/>
        </w:rPr>
        <w:t>Фойницким</w:t>
      </w:r>
      <w:r>
        <w:rPr>
          <w:rFonts w:ascii="Verdana" w:hAnsi="Verdana"/>
          <w:color w:val="000000"/>
          <w:sz w:val="18"/>
          <w:szCs w:val="18"/>
        </w:rPr>
        <w:t>.</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Определенное внимание изучению проблем уголовно-правовой охраны деятельности судебной власти в общем контексте преступлений против правосудия было уделено Д.Б. Бектибаевым, И.С.</w:t>
      </w:r>
      <w:r>
        <w:rPr>
          <w:rStyle w:val="WW8Num3z0"/>
          <w:rFonts w:ascii="Verdana" w:hAnsi="Verdana"/>
          <w:color w:val="000000"/>
          <w:sz w:val="18"/>
          <w:szCs w:val="18"/>
        </w:rPr>
        <w:t> </w:t>
      </w:r>
      <w:r>
        <w:rPr>
          <w:rStyle w:val="WW8Num4z0"/>
          <w:rFonts w:ascii="Verdana" w:hAnsi="Verdana"/>
          <w:color w:val="4682B4"/>
          <w:sz w:val="18"/>
          <w:szCs w:val="18"/>
        </w:rPr>
        <w:t>Власовым</w:t>
      </w:r>
      <w:r>
        <w:rPr>
          <w:rFonts w:ascii="Verdana" w:hAnsi="Verdana"/>
          <w:color w:val="000000"/>
          <w:sz w:val="18"/>
          <w:szCs w:val="18"/>
        </w:rPr>
        <w:t>, А.Т. Гужиным, Я.М. Кульбергом, H.A.</w:t>
      </w:r>
      <w:r>
        <w:rPr>
          <w:rStyle w:val="WW8Num3z0"/>
          <w:rFonts w:ascii="Verdana" w:hAnsi="Verdana"/>
          <w:color w:val="000000"/>
          <w:sz w:val="18"/>
          <w:szCs w:val="18"/>
        </w:rPr>
        <w:t> </w:t>
      </w:r>
      <w:r>
        <w:rPr>
          <w:rStyle w:val="WW8Num4z0"/>
          <w:rFonts w:ascii="Verdana" w:hAnsi="Verdana"/>
          <w:color w:val="4682B4"/>
          <w:sz w:val="18"/>
          <w:szCs w:val="18"/>
        </w:rPr>
        <w:t>Носковым</w:t>
      </w:r>
      <w:r>
        <w:rPr>
          <w:rFonts w:ascii="Verdana" w:hAnsi="Verdana"/>
          <w:color w:val="000000"/>
          <w:sz w:val="18"/>
          <w:szCs w:val="18"/>
        </w:rPr>
        <w:t>, С.Ш. Рашковской, С.И. Тихонко, И.М.</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Тяжковой</w:t>
      </w:r>
      <w:r>
        <w:rPr>
          <w:rFonts w:ascii="Verdana" w:hAnsi="Verdana"/>
          <w:color w:val="000000"/>
          <w:sz w:val="18"/>
          <w:szCs w:val="18"/>
        </w:rPr>
        <w:t>. Позже данная проблема была предметом исследования М.И.</w:t>
      </w:r>
      <w:r>
        <w:rPr>
          <w:rStyle w:val="WW8Num3z0"/>
          <w:rFonts w:ascii="Verdana" w:hAnsi="Verdana"/>
          <w:color w:val="000000"/>
          <w:sz w:val="18"/>
          <w:szCs w:val="18"/>
        </w:rPr>
        <w:t> </w:t>
      </w:r>
      <w:r>
        <w:rPr>
          <w:rStyle w:val="WW8Num4z0"/>
          <w:rFonts w:ascii="Verdana" w:hAnsi="Verdana"/>
          <w:color w:val="4682B4"/>
          <w:sz w:val="18"/>
          <w:szCs w:val="18"/>
        </w:rPr>
        <w:t>Бажанова</w:t>
      </w:r>
      <w:r>
        <w:rPr>
          <w:rFonts w:ascii="Verdana" w:hAnsi="Verdana"/>
          <w:color w:val="000000"/>
          <w:sz w:val="18"/>
          <w:szCs w:val="18"/>
        </w:rPr>
        <w:t>, М.А. Гараниной, Е.Ю. Хлопонцева.</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научные публикации и диссертационные исследования указанных авторов базировались на ранее действовавшем законодательстве.</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 принятием ныне действующего УК РФ, исследование проблем ответственности за преступления против правосудия были продолжены И.Ю. Буневым, М.Р. Гаратутдиновым, </w:t>
      </w:r>
      <w:r>
        <w:rPr>
          <w:rFonts w:ascii="Verdana" w:hAnsi="Verdana"/>
          <w:color w:val="000000"/>
          <w:sz w:val="18"/>
          <w:szCs w:val="18"/>
        </w:rPr>
        <w:lastRenderedPageBreak/>
        <w:t>И.В.</w:t>
      </w:r>
      <w:r>
        <w:rPr>
          <w:rStyle w:val="WW8Num3z0"/>
          <w:rFonts w:ascii="Verdana" w:hAnsi="Verdana"/>
          <w:color w:val="000000"/>
          <w:sz w:val="18"/>
          <w:szCs w:val="18"/>
        </w:rPr>
        <w:t> </w:t>
      </w:r>
      <w:r>
        <w:rPr>
          <w:rStyle w:val="WW8Num4z0"/>
          <w:rFonts w:ascii="Verdana" w:hAnsi="Verdana"/>
          <w:color w:val="4682B4"/>
          <w:sz w:val="18"/>
          <w:szCs w:val="18"/>
        </w:rPr>
        <w:t>Дворянсковым</w:t>
      </w:r>
      <w:r>
        <w:rPr>
          <w:rFonts w:ascii="Verdana" w:hAnsi="Verdana"/>
          <w:color w:val="000000"/>
          <w:sz w:val="18"/>
          <w:szCs w:val="18"/>
        </w:rPr>
        <w:t>, С.А. Денисовым, А.И. Друзиным E.H.</w:t>
      </w:r>
      <w:r>
        <w:rPr>
          <w:rStyle w:val="WW8Num3z0"/>
          <w:rFonts w:ascii="Verdana" w:hAnsi="Verdana"/>
          <w:color w:val="000000"/>
          <w:sz w:val="18"/>
          <w:szCs w:val="18"/>
        </w:rPr>
        <w:t> </w:t>
      </w:r>
      <w:r>
        <w:rPr>
          <w:rStyle w:val="WW8Num4z0"/>
          <w:rFonts w:ascii="Verdana" w:hAnsi="Verdana"/>
          <w:color w:val="4682B4"/>
          <w:sz w:val="18"/>
          <w:szCs w:val="18"/>
        </w:rPr>
        <w:t>Зацепиной</w:t>
      </w:r>
      <w:r>
        <w:rPr>
          <w:rFonts w:ascii="Verdana" w:hAnsi="Verdana"/>
          <w:color w:val="000000"/>
          <w:sz w:val="18"/>
          <w:szCs w:val="18"/>
        </w:rPr>
        <w:t>, В.Д. Ивановым, В.А. Кимом, В.М.</w:t>
      </w:r>
      <w:r>
        <w:rPr>
          <w:rStyle w:val="WW8Num3z0"/>
          <w:rFonts w:ascii="Verdana" w:hAnsi="Verdana"/>
          <w:color w:val="000000"/>
          <w:sz w:val="18"/>
          <w:szCs w:val="18"/>
        </w:rPr>
        <w:t> </w:t>
      </w:r>
      <w:r>
        <w:rPr>
          <w:rStyle w:val="WW8Num4z0"/>
          <w:rFonts w:ascii="Verdana" w:hAnsi="Verdana"/>
          <w:color w:val="4682B4"/>
          <w:sz w:val="18"/>
          <w:szCs w:val="18"/>
        </w:rPr>
        <w:t>Колесником</w:t>
      </w:r>
      <w:r>
        <w:rPr>
          <w:rFonts w:ascii="Verdana" w:hAnsi="Verdana"/>
          <w:color w:val="000000"/>
          <w:sz w:val="18"/>
          <w:szCs w:val="18"/>
        </w:rPr>
        <w:t>, Ю.И. Кулешовым, Л.В. Лобановой, A.A. Мастерковым, В.В. Намнясовой, A.B.</w:t>
      </w:r>
      <w:r>
        <w:rPr>
          <w:rStyle w:val="WW8Num4z0"/>
          <w:rFonts w:ascii="Verdana" w:hAnsi="Verdana"/>
          <w:color w:val="4682B4"/>
          <w:sz w:val="18"/>
          <w:szCs w:val="18"/>
        </w:rPr>
        <w:t>Синельниковой</w:t>
      </w:r>
      <w:r>
        <w:rPr>
          <w:rFonts w:ascii="Verdana" w:hAnsi="Verdana"/>
          <w:color w:val="000000"/>
          <w:sz w:val="18"/>
          <w:szCs w:val="18"/>
        </w:rPr>
        <w:t>, П.В. Тепляшиным, Н.Р. Фасхутдиновой, A.B.</w:t>
      </w:r>
      <w:r>
        <w:rPr>
          <w:rStyle w:val="WW8Num3z0"/>
          <w:rFonts w:ascii="Verdana" w:hAnsi="Verdana"/>
          <w:color w:val="000000"/>
          <w:sz w:val="18"/>
          <w:szCs w:val="18"/>
        </w:rPr>
        <w:t> </w:t>
      </w:r>
      <w:r>
        <w:rPr>
          <w:rStyle w:val="WW8Num4z0"/>
          <w:rFonts w:ascii="Verdana" w:hAnsi="Verdana"/>
          <w:color w:val="4682B4"/>
          <w:sz w:val="18"/>
          <w:szCs w:val="18"/>
        </w:rPr>
        <w:t>Федоровым</w:t>
      </w:r>
      <w:r>
        <w:rPr>
          <w:rFonts w:ascii="Verdana" w:hAnsi="Verdana"/>
          <w:color w:val="000000"/>
          <w:sz w:val="18"/>
          <w:szCs w:val="18"/>
        </w:rPr>
        <w:t>, К.Н. Харисовым, Е.Ю. Хлопонцевой, К.Л.</w:t>
      </w:r>
      <w:r>
        <w:rPr>
          <w:rStyle w:val="WW8Num3z0"/>
          <w:rFonts w:ascii="Verdana" w:hAnsi="Verdana"/>
          <w:color w:val="000000"/>
          <w:sz w:val="18"/>
          <w:szCs w:val="18"/>
        </w:rPr>
        <w:t> </w:t>
      </w:r>
      <w:r>
        <w:rPr>
          <w:rStyle w:val="WW8Num4z0"/>
          <w:rFonts w:ascii="Verdana" w:hAnsi="Verdana"/>
          <w:color w:val="4682B4"/>
          <w:sz w:val="18"/>
          <w:szCs w:val="18"/>
        </w:rPr>
        <w:t>Чайкой</w:t>
      </w:r>
      <w:r>
        <w:rPr>
          <w:rFonts w:ascii="Verdana" w:hAnsi="Verdana"/>
          <w:color w:val="000000"/>
          <w:sz w:val="18"/>
          <w:szCs w:val="18"/>
        </w:rPr>
        <w:t>, А.И. Чучаевым.</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Работы данных ученых внесли значительный вклад в разработку проблем борьбы с преступлениями против правосудия. Вместе с тем, исходя из устоявшегося понимания правосудия в узком и широком смысле, проведенные исследования касались общих проблем как преступлений в сфере правосудия, так и в сфере процессуальной деятельности органов предварительного следствия,</w:t>
      </w:r>
      <w:r>
        <w:rPr>
          <w:rStyle w:val="WW8Num3z0"/>
          <w:rFonts w:ascii="Verdana" w:hAnsi="Verdana"/>
          <w:color w:val="000000"/>
          <w:sz w:val="18"/>
          <w:szCs w:val="18"/>
        </w:rPr>
        <w:t> </w:t>
      </w:r>
      <w:r>
        <w:rPr>
          <w:rStyle w:val="WW8Num4z0"/>
          <w:rFonts w:ascii="Verdana" w:hAnsi="Verdana"/>
          <w:color w:val="4682B4"/>
          <w:sz w:val="18"/>
          <w:szCs w:val="18"/>
        </w:rPr>
        <w:t>дознания</w:t>
      </w:r>
      <w:r>
        <w:rPr>
          <w:rStyle w:val="WW8Num3z0"/>
          <w:rFonts w:ascii="Verdana" w:hAnsi="Verdana"/>
          <w:color w:val="000000"/>
          <w:sz w:val="18"/>
          <w:szCs w:val="18"/>
        </w:rPr>
        <w:t> </w:t>
      </w:r>
      <w:r>
        <w:rPr>
          <w:rFonts w:ascii="Verdana" w:hAnsi="Verdana"/>
          <w:color w:val="000000"/>
          <w:sz w:val="18"/>
          <w:szCs w:val="18"/>
        </w:rPr>
        <w:t>и исполнения приговоров или иных судебных актов. При таком подходе судебная власть не выделяется в качестве самостоятельного объекта уголовно-правовой охраны. Так же выделяются в системе преступлений против правосудия и группы преступлений, объединенных видовым объектом, совершаемых в сфере отправления правосудия, т.е.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изнутри</w:t>
      </w:r>
      <w:r>
        <w:rPr>
          <w:rFonts w:ascii="Verdana" w:hAnsi="Verdana"/>
          <w:color w:val="000000"/>
          <w:sz w:val="18"/>
          <w:szCs w:val="18"/>
        </w:rPr>
        <w:t>» и «</w:t>
      </w:r>
      <w:r>
        <w:rPr>
          <w:rStyle w:val="WW8Num4z0"/>
          <w:rFonts w:ascii="Verdana" w:hAnsi="Verdana"/>
          <w:color w:val="4682B4"/>
          <w:sz w:val="18"/>
          <w:szCs w:val="18"/>
        </w:rPr>
        <w:t>извне</w:t>
      </w:r>
      <w:r>
        <w:rPr>
          <w:rFonts w:ascii="Verdana" w:hAnsi="Verdana"/>
          <w:color w:val="000000"/>
          <w:sz w:val="18"/>
          <w:szCs w:val="18"/>
        </w:rPr>
        <w:t>». Многие из сформированных авторами положений носят дискуссионный характер, а также требуют дальнейшего углубления анализа отдельных признаков составов преступлений, особенностей их квалификации, совершенствования законодательной конструкции данных преступлений и практики их применения.</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выступают уголовно-правовые отношения, возникающие в связи с</w:t>
      </w:r>
      <w:r>
        <w:rPr>
          <w:rStyle w:val="WW8Num3z0"/>
          <w:rFonts w:ascii="Verdana" w:hAnsi="Verdana"/>
          <w:color w:val="000000"/>
          <w:sz w:val="18"/>
          <w:szCs w:val="18"/>
        </w:rPr>
        <w:t> </w:t>
      </w:r>
      <w:r>
        <w:rPr>
          <w:rStyle w:val="WW8Num4z0"/>
          <w:rFonts w:ascii="Verdana" w:hAnsi="Verdana"/>
          <w:color w:val="4682B4"/>
          <w:sz w:val="18"/>
          <w:szCs w:val="18"/>
        </w:rPr>
        <w:t>преступными</w:t>
      </w:r>
      <w:r>
        <w:rPr>
          <w:rStyle w:val="WW8Num3z0"/>
          <w:rFonts w:ascii="Verdana" w:hAnsi="Verdana"/>
          <w:color w:val="000000"/>
          <w:sz w:val="18"/>
          <w:szCs w:val="18"/>
        </w:rPr>
        <w:t> </w:t>
      </w:r>
      <w:r>
        <w:rPr>
          <w:rFonts w:ascii="Verdana" w:hAnsi="Verdana"/>
          <w:color w:val="000000"/>
          <w:sz w:val="18"/>
          <w:szCs w:val="18"/>
        </w:rPr>
        <w:t>посягательствами на нормальное функционирование судебной власти.</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явились:</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понятие судебной власти, ее место в системе государственной власти и роль в осуществлении правосудия; история возникновения и развития отечественного уголовного законодательства, обеспечивающее нормальное функционирование судебной власти;</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судебная власть как объект уголовно-правовой охраны;</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правовые акты, определяющие функционирование судебной власти;</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следственно-судебная практика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преступлениях, посягающих на нормальное функционирование судебной власти в сфере отправления правосудия; материалы официальной статистики как в целом по Российской Федерации, так и в</w:t>
      </w:r>
      <w:r>
        <w:rPr>
          <w:rStyle w:val="WW8Num3z0"/>
          <w:rFonts w:ascii="Verdana" w:hAnsi="Verdana"/>
          <w:color w:val="000000"/>
          <w:sz w:val="18"/>
          <w:szCs w:val="18"/>
        </w:rPr>
        <w:t> </w:t>
      </w:r>
      <w:r>
        <w:rPr>
          <w:rStyle w:val="WW8Num4z0"/>
          <w:rFonts w:ascii="Verdana" w:hAnsi="Verdana"/>
          <w:color w:val="4682B4"/>
          <w:sz w:val="18"/>
          <w:szCs w:val="18"/>
        </w:rPr>
        <w:t>ЮФО</w:t>
      </w:r>
      <w:r>
        <w:rPr>
          <w:rFonts w:ascii="Verdana" w:hAnsi="Verdana"/>
          <w:color w:val="000000"/>
          <w:sz w:val="18"/>
          <w:szCs w:val="18"/>
        </w:rPr>
        <w:t>, включая Ростовскую область, а также исследования, проведенные как самим диссертантом, так и другими авторами, обзоры и иные аналитические материалы по данной проблеме;</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юридическая и иная литература, научные публикации по исследуемой проблеме.</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 на основе углубленного анализа фундаментальных и дискуссионных положений определяющих состояние судебной власти как объекта уголовно-правовой охраны, определить</w:t>
      </w:r>
      <w:r>
        <w:rPr>
          <w:rStyle w:val="WW8Num3z0"/>
          <w:rFonts w:ascii="Verdana" w:hAnsi="Verdana"/>
          <w:color w:val="000000"/>
          <w:sz w:val="18"/>
          <w:szCs w:val="18"/>
        </w:rPr>
        <w:t> </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место судебной власти в системе уголовно-правовой охраны, с последующей разработкой и обоснованием рекомендаций прикладного характера.</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исследования. Достижение поставленной цели предполагает решение следующих задач: а) проанализировать историю возникновения и развития отечественного законодательства, обеспечивающего функционирование судебной власти и современное состояние отечественного уголовного и отраслевого законодательства по данной проблеме, дав авторские оценки основным концептуальным вопросам судебной власти как объекту преступления, сделав выводы и выдвинув конкретные предложения по наиболее важным теоретическим положениям; б) исследовать уголовно-правовые аспекты преступлений против судебной власти, которые до сих пор не исследовались либо исследовались в уголовно-правовой науке недостаточно; в) рассмотреть российское уголовное законодательство на предмет:</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внутренней согласованности по вопросам уголовно-правовой охраны судебной власти;</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соответствия Конституции РФ, общепризнанным принципам, нормам международного права, международным договорам, а также отечественному отраслевому законодательству, в которых находит свое отражение проблема охраны судебной власти; г) изучить судебную практику с целью установления уровня соответствия правоприменительной деятельности</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 xml:space="preserve">положениям о судебной власти как объекте уголовно-правовой охраны и уголовно-правовой доктрине, а также выявить потребности практики совершенствования уголовно-правовых норм и теоретической разработке практических рекомендаций по важнейшим </w:t>
      </w:r>
      <w:r>
        <w:rPr>
          <w:rFonts w:ascii="Verdana" w:hAnsi="Verdana"/>
          <w:color w:val="000000"/>
          <w:sz w:val="18"/>
          <w:szCs w:val="18"/>
        </w:rPr>
        <w:lastRenderedPageBreak/>
        <w:t>вопросам данной проблемы; д) обобщить российский исторический и международный опыт регулирования вопросов, связанных с охраной в уголовном праве судебной власти и возможности использования его при совершенствовании действующего уголовного законодательства и дальнейшем развитии учения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против судебной власти; е) выявить наиболее важные дискуссионные проблемы ответственности в области уголовно - правовой охраны судебной власти; ж) провести углубленный анализ наиболее важных дискуссионных проблем ответственности за преступления в сфере правосудия; з) разработать предложения по совершенствованию уголовно-правового обеспечения нормального функционирования судебной власти и ее авторитета, а также повышению эффективности применения норм об ответственности за преступления в сфере правосудия.</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В ходе работы над диссертацией применялись философские (всеобщие) методы (метафизический и диалектический); общенаучные методы (дедукция, индукция, анализ, синтез, аналогия, моделирование, системный подход и др.);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(исторический, сравнительно-правовой, статистический, конкретно-социологический и др.).</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носит концептуально - комплексный характер и проведено не только на основе действующего уголовного законодательства, но и с учетом основных положений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уголовно-исполнительного, арбитражного, уголовно-процессуального, гражданско-процессуального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психологии, социологии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В процессе проведения диссертационного исследования изучались научные труды ученых в области философии, политологии, общей теории государства и права, конституционного, гражданского, административного, уголовного, уголовно-процессуального, гражданско-процессуального,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социологии и криминологии.</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Использовались также труды отечественных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дореволюционного и советского периодов, а также отдельных ученых зарубежных стран.</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нормы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основные права и свободы человека и гражданина;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21.07.1994 № 1 -</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(ред. от 28.12.2010)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(с изм. и доп., вступающими в силу с 09.02.2011), Федеральный конституционный закон от 23.06.1999 № 1 - ФКЗ (ред. от 07.02.2011) «</w:t>
      </w:r>
      <w:r>
        <w:rPr>
          <w:rStyle w:val="WW8Num4z0"/>
          <w:rFonts w:ascii="Verdana" w:hAnsi="Verdana"/>
          <w:color w:val="4682B4"/>
          <w:sz w:val="18"/>
          <w:szCs w:val="18"/>
        </w:rPr>
        <w:t>О военных судах Российской Федерации</w:t>
      </w:r>
      <w:r>
        <w:rPr>
          <w:rFonts w:ascii="Verdana" w:hAnsi="Verdana"/>
          <w:color w:val="000000"/>
          <w:sz w:val="18"/>
          <w:szCs w:val="18"/>
        </w:rPr>
        <w:t>», Федеральный конституционный закон от 07.02.2011 № 1 - ФКЗ (ред. от 01.06.2011) «О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Российской Федерации», Федеральный конституционный закон от 31.12.1996 № 1 - ФКЗ (ред. от 06.12.2011)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Федеральный закон от 17.12.1998 № 188-ФЗ (ред. от 18.07.2011)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Российской Федерации», Закон РФ от 26.06.1992 № 3132-1 (ред. от 28.12.2010, с изм. от 08.12.2011) «</w:t>
      </w:r>
      <w:r>
        <w:rPr>
          <w:rStyle w:val="WW8Num4z0"/>
          <w:rFonts w:ascii="Verdana" w:hAnsi="Verdana"/>
          <w:color w:val="4682B4"/>
          <w:sz w:val="18"/>
          <w:szCs w:val="18"/>
        </w:rPr>
        <w:t>О статусе судей в российской Федерации</w:t>
      </w:r>
      <w:r>
        <w:rPr>
          <w:rFonts w:ascii="Verdana" w:hAnsi="Verdana"/>
          <w:color w:val="000000"/>
          <w:sz w:val="18"/>
          <w:szCs w:val="18"/>
        </w:rPr>
        <w:t>» другие федеральные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законы, УК РФ, УПК РФ, ГК РФ,</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АПК РФ, КоАП РФ ,</w:t>
      </w:r>
      <w:r>
        <w:rPr>
          <w:rStyle w:val="WW8Num3z0"/>
          <w:rFonts w:ascii="Verdana" w:hAnsi="Verdana"/>
          <w:color w:val="000000"/>
          <w:sz w:val="18"/>
          <w:szCs w:val="18"/>
        </w:rPr>
        <w:t> </w:t>
      </w:r>
      <w:r>
        <w:rPr>
          <w:rStyle w:val="WW8Num4z0"/>
          <w:rFonts w:ascii="Verdana" w:hAnsi="Verdana"/>
          <w:color w:val="4682B4"/>
          <w:sz w:val="18"/>
          <w:szCs w:val="18"/>
        </w:rPr>
        <w:t>УИК</w:t>
      </w:r>
      <w:r>
        <w:rPr>
          <w:rStyle w:val="WW8Num3z0"/>
          <w:rFonts w:ascii="Verdana" w:hAnsi="Verdana"/>
          <w:color w:val="000000"/>
          <w:sz w:val="18"/>
          <w:szCs w:val="18"/>
        </w:rPr>
        <w:t> </w:t>
      </w:r>
      <w:r>
        <w:rPr>
          <w:rFonts w:ascii="Verdana" w:hAnsi="Verdana"/>
          <w:color w:val="000000"/>
          <w:sz w:val="18"/>
          <w:szCs w:val="18"/>
        </w:rPr>
        <w:t>РФ, Указы Президента 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нормативные акты уголовно-правового и иного характера.</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статистические данные о преступлениях в сфере правосудия в Российской Федерации, Южном федеральном округе, включая Ростовскую область за период с 2000 по 2010 г.г., опубликованная судебная практика, положения</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ряда Пленумов и обзоры судебной практики по уголовным делам</w:t>
      </w:r>
      <w:r>
        <w:rPr>
          <w:rStyle w:val="WW8Num3z0"/>
          <w:rFonts w:ascii="Verdana" w:hAnsi="Verdana"/>
          <w:color w:val="000000"/>
          <w:sz w:val="18"/>
          <w:szCs w:val="18"/>
        </w:rPr>
        <w:t> </w:t>
      </w:r>
      <w:r>
        <w:rPr>
          <w:rStyle w:val="WW8Num4z0"/>
          <w:rFonts w:ascii="Verdana" w:hAnsi="Verdana"/>
          <w:color w:val="4682B4"/>
          <w:sz w:val="18"/>
          <w:szCs w:val="18"/>
        </w:rPr>
        <w:t>Верховного</w:t>
      </w:r>
      <w:r>
        <w:rPr>
          <w:rFonts w:ascii="Verdana" w:hAnsi="Verdana"/>
          <w:color w:val="000000"/>
          <w:sz w:val="18"/>
          <w:szCs w:val="18"/>
        </w:rPr>
        <w:t>Суда Российской Федерации; приговоры, постановления и определения по уголовным делам о преступлениях в сфере правосудия, рассмотренных судами различных регионов Российской Федерации.</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Использованы результаты анкетного опроса студентов социально-гуманитарного факультета Южно - Российского государственного университета экономики и сервиса, Ростовского института защиты предпринимателя и Ростовского филиала Российской академии правосудия (всего 715 чел.), граждан иной категории (всего 824 чел.), анонимный опрос судей (всего 189чел.) и помощников судей (всего 132 чел.) Краснодарского и Ставропольского краев, Ростовской и Астраханской областей.</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Изучены материалы 184 уголовных дел по преступлениям, совершенных против судебной власти. Использовались также и материалы периодической печати, а также результаты исследований по рассматриваемой проблеме, проведенных другими авторами.</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обусловлена предложенной автором концепцией определения судебной власти как самостоятельного объекта уголовно-правовой охраны и необходимости в связи с этим приведения действующего уголовного законодательства в соответствие с положениями главы 7 Конституции Российской Федерации, а также выделения на этой основе видового объекта преступлений в сфере нормального функционирования и авторитета судебной власти при отправлении правосудия и в ходе рассмотрения дел и материалов в суде.</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данной концепции, в проведенном исследовании впервые в теории уголовного права с позиций комплексного подхода сформулировано понятие преступлений против судебной власти в сфере осуществления правосудия, проведен уголовно-правовой анализ и дана их классификация.</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отличие от ранее проведенных исследований автором исследованы проблемы уголовно-правовой характеристики составов преступлений, совершаемых против судебной власти, дано их отличие от смежных составов преступлений, а также их</w:t>
      </w:r>
      <w:r>
        <w:rPr>
          <w:rStyle w:val="WW8Num3z0"/>
          <w:rFonts w:ascii="Verdana" w:hAnsi="Verdana"/>
          <w:color w:val="000000"/>
          <w:sz w:val="18"/>
          <w:szCs w:val="18"/>
        </w:rPr>
        <w:t> </w:t>
      </w:r>
      <w:r>
        <w:rPr>
          <w:rStyle w:val="WW8Num4z0"/>
          <w:rFonts w:ascii="Verdana" w:hAnsi="Verdana"/>
          <w:color w:val="4682B4"/>
          <w:sz w:val="18"/>
          <w:szCs w:val="18"/>
        </w:rPr>
        <w:t>квалифицирующие</w:t>
      </w:r>
      <w:r>
        <w:rPr>
          <w:rStyle w:val="WW8Num3z0"/>
          <w:rFonts w:ascii="Verdana" w:hAnsi="Verdana"/>
          <w:color w:val="000000"/>
          <w:sz w:val="18"/>
          <w:szCs w:val="18"/>
        </w:rPr>
        <w:t> </w:t>
      </w:r>
      <w:r>
        <w:rPr>
          <w:rFonts w:ascii="Verdana" w:hAnsi="Verdana"/>
          <w:color w:val="000000"/>
          <w:sz w:val="18"/>
          <w:szCs w:val="18"/>
        </w:rPr>
        <w:t>признаки.</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Диссертантом проанализированы дискуссионные проблемы, имеющиеся в теории уголовного права, связанные с предметом исследования. В ходе проведенного исследования были сформулированы предложения по совершенствованию уголовного закона, предусматривающих ответственность за преступления,</w:t>
      </w:r>
      <w:r>
        <w:rPr>
          <w:rStyle w:val="WW8Num3z0"/>
          <w:rFonts w:ascii="Verdana" w:hAnsi="Verdana"/>
          <w:color w:val="000000"/>
          <w:sz w:val="18"/>
          <w:szCs w:val="18"/>
        </w:rPr>
        <w:t> </w:t>
      </w:r>
      <w:r>
        <w:rPr>
          <w:rStyle w:val="WW8Num4z0"/>
          <w:rFonts w:ascii="Verdana" w:hAnsi="Verdana"/>
          <w:color w:val="4682B4"/>
          <w:sz w:val="18"/>
          <w:szCs w:val="18"/>
        </w:rPr>
        <w:t>посягающие</w:t>
      </w:r>
      <w:r>
        <w:rPr>
          <w:rStyle w:val="WW8Num3z0"/>
          <w:rFonts w:ascii="Verdana" w:hAnsi="Verdana"/>
          <w:color w:val="000000"/>
          <w:sz w:val="18"/>
          <w:szCs w:val="18"/>
        </w:rPr>
        <w:t> </w:t>
      </w:r>
      <w:r>
        <w:rPr>
          <w:rFonts w:ascii="Verdana" w:hAnsi="Verdana"/>
          <w:color w:val="000000"/>
          <w:sz w:val="18"/>
          <w:szCs w:val="18"/>
        </w:rPr>
        <w:t>на нормальное функционирование и авторитет судебной власти.</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положения могут свидетельствовать о новом качественном подходе автора к комплексному исследованию крупной социально-правовой проблеме охраны судебной власти.</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Наиболее значимые результаты, отражающие новизну исследования, содержатся в следующих положениях, выносимых на защиту:</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советской юридической науке теория судебной власти и ее уголовно-правовая охрана практически не являлась предметом специального исследования и только в настоящее время находится в стадии становления.</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Судебная власть нуждается в обеспечении ее самостоятельности и независимости, и важную роль в этом играет уголовный закон. Однако действующий уголовный закон (УК РФ) охраняет от преступных посягательств только специфический вид государственной деятельности, осуществляемый не только судом в сфере осуществления правосудия, но и</w:t>
      </w:r>
      <w:r>
        <w:rPr>
          <w:rStyle w:val="WW8Num4z0"/>
          <w:rFonts w:ascii="Verdana" w:hAnsi="Verdana"/>
          <w:color w:val="4682B4"/>
          <w:sz w:val="18"/>
          <w:szCs w:val="18"/>
        </w:rPr>
        <w:t>прокурором</w:t>
      </w:r>
      <w:r>
        <w:rPr>
          <w:rFonts w:ascii="Verdana" w:hAnsi="Verdana"/>
          <w:color w:val="000000"/>
          <w:sz w:val="18"/>
          <w:szCs w:val="18"/>
        </w:rPr>
        <w:t>, органами предварительного расследования, органами 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призванными исполнять судебные акты, которые не осуществляют правосудие, хотя и способствуют этому, взаимодействуя с судебной властью.</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Выделяя судебную власть в качестве самостоятельного объекта уголовно-правовой охраны, родовым объектом преступлений, включенных в главу 31 УК РФ, надлежит признавать совокупность общественных отношений, регулирующих: 1)</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деятельность суда, и обеспечивающих: а) порядок конституционного производства; б) порядок уголовного судопроизводства; в) порядок гражданского судопроизводства; г) порядок административного судопроизводства; д) порядок арбитражного судопроизводства; 2) процессуальную деятельность</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и органов предварительного расследования, содействующих осуществлению правосудия; 3) процессуальную деятельность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призванных исполнять судебные акты.</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Выделяя видовые объекты преступлений,</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главе 31 УК РФ, целесообразно выделить три их группы: 1) преступления, посягающие на нормальное функционирование и авторитет судебной власти при отправлении правосудия и рассмотрения дел и материалов; 2) преступления, посягающие на процессуальную деятельность органов предварительного следствия и дознания, которая призвана способствовать осуществлению правосудия; 3) преступления, посягающие на нормальное функционирование государственных органов, должностных лиц, учреждений, организаций, а также граждан, призванных исполнять</w:t>
      </w:r>
      <w:r>
        <w:rPr>
          <w:rStyle w:val="WW8Num3z0"/>
          <w:rFonts w:ascii="Verdana" w:hAnsi="Verdana"/>
          <w:color w:val="000000"/>
          <w:sz w:val="18"/>
          <w:szCs w:val="18"/>
        </w:rPr>
        <w:t> </w:t>
      </w:r>
      <w:r>
        <w:rPr>
          <w:rStyle w:val="WW8Num4z0"/>
          <w:rFonts w:ascii="Verdana" w:hAnsi="Verdana"/>
          <w:color w:val="4682B4"/>
          <w:sz w:val="18"/>
          <w:szCs w:val="18"/>
        </w:rPr>
        <w:t>приговоры</w:t>
      </w:r>
      <w:r>
        <w:rPr>
          <w:rStyle w:val="WW8Num3z0"/>
          <w:rFonts w:ascii="Verdana" w:hAnsi="Verdana"/>
          <w:color w:val="000000"/>
          <w:sz w:val="18"/>
          <w:szCs w:val="18"/>
        </w:rPr>
        <w:t> </w:t>
      </w:r>
      <w:r>
        <w:rPr>
          <w:rFonts w:ascii="Verdana" w:hAnsi="Verdana"/>
          <w:color w:val="000000"/>
          <w:sz w:val="18"/>
          <w:szCs w:val="18"/>
        </w:rPr>
        <w:t>и иные судебные акты.</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Выделение первой группы необходимо для того, чтобы обозначить охрану судебной власти, признав ее самостоятельным объектом уголовно-правовой охраны.</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Исходя из концепции судебной власти как видового объекта</w:t>
      </w:r>
      <w:r>
        <w:rPr>
          <w:rStyle w:val="WW8Num3z0"/>
          <w:rFonts w:ascii="Verdana" w:hAnsi="Verdana"/>
          <w:color w:val="000000"/>
          <w:sz w:val="18"/>
          <w:szCs w:val="18"/>
        </w:rPr>
        <w:t> </w:t>
      </w:r>
      <w:r>
        <w:rPr>
          <w:rStyle w:val="WW8Num4z0"/>
          <w:rFonts w:ascii="Verdana" w:hAnsi="Verdana"/>
          <w:color w:val="4682B4"/>
          <w:sz w:val="18"/>
          <w:szCs w:val="18"/>
        </w:rPr>
        <w:t>уголовноправовой</w:t>
      </w:r>
      <w:r>
        <w:rPr>
          <w:rStyle w:val="WW8Num3z0"/>
          <w:rFonts w:ascii="Verdana" w:hAnsi="Verdana"/>
          <w:color w:val="000000"/>
          <w:sz w:val="18"/>
          <w:szCs w:val="18"/>
        </w:rPr>
        <w:t> </w:t>
      </w:r>
      <w:r>
        <w:rPr>
          <w:rFonts w:ascii="Verdana" w:hAnsi="Verdana"/>
          <w:color w:val="000000"/>
          <w:sz w:val="18"/>
          <w:szCs w:val="18"/>
        </w:rPr>
        <w:t>охраны, вносится предложение об изменении названия главы 31 УК РФ, обозначив его как «Преступления против судебной власти, процессуальной деятельности органов предварительного расследования и органов, призванных исполнять приговоры и иные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Преступлениями против судебной власти следует признавать общественно опасные</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посягающие на установленный законом порядок отправления правосудия и рассмотрение дел и материалов в ходе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а также ее авторитет. К числу данных преступлений необходимо отнести деяния, предусмотренные ч. 1 и ч. 3 ст. 294, ст. 295, 296, 297, ч. 1 и ч. 3 ст. 298, ч. 2 ст. 301, ч. 1 ст. 303, ст. 305, ст. 307, ст. 308, 309, 311, ч. 1 ст. 312.</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Видовой объект преступлений против судебной власти определяет совокупность тех общественных отношений, которые обеспечивают определенный вид нормальной процессуальной деятельности суда и его авторитет при рассмотрении и разрешении дел и материалов.</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непосредственного объекта преступлений против судебной власти в сфере осуществления правосудия выступают конкретные общественные отношения, обеспечивающие определенный вид процессуальной деятельности и авторитет судебной власти при отправлении правосудия.</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анализ преступлений против судебной власти показывает, что,</w:t>
      </w:r>
      <w:r>
        <w:rPr>
          <w:rStyle w:val="WW8Num3z0"/>
          <w:rFonts w:ascii="Verdana" w:hAnsi="Verdana"/>
          <w:color w:val="000000"/>
          <w:sz w:val="18"/>
          <w:szCs w:val="18"/>
        </w:rPr>
        <w:t> </w:t>
      </w:r>
      <w:r>
        <w:rPr>
          <w:rStyle w:val="WW8Num4z0"/>
          <w:rFonts w:ascii="Verdana" w:hAnsi="Verdana"/>
          <w:color w:val="4682B4"/>
          <w:sz w:val="18"/>
          <w:szCs w:val="18"/>
        </w:rPr>
        <w:t>посягая</w:t>
      </w:r>
      <w:r>
        <w:rPr>
          <w:rStyle w:val="WW8Num3z0"/>
          <w:rFonts w:ascii="Verdana" w:hAnsi="Verdana"/>
          <w:color w:val="000000"/>
          <w:sz w:val="18"/>
          <w:szCs w:val="18"/>
        </w:rPr>
        <w:t> </w:t>
      </w:r>
      <w:r>
        <w:rPr>
          <w:rFonts w:ascii="Verdana" w:hAnsi="Verdana"/>
          <w:color w:val="000000"/>
          <w:sz w:val="18"/>
          <w:szCs w:val="18"/>
        </w:rPr>
        <w:t>на общественные отношения, обеспечивающие нормальную процессуальную деятельность и авторитет суда, они одновременно могут</w:t>
      </w:r>
      <w:r>
        <w:rPr>
          <w:rStyle w:val="WW8Num3z0"/>
          <w:rFonts w:ascii="Verdana" w:hAnsi="Verdana"/>
          <w:color w:val="000000"/>
          <w:sz w:val="18"/>
          <w:szCs w:val="18"/>
        </w:rPr>
        <w:t> </w:t>
      </w:r>
      <w:r>
        <w:rPr>
          <w:rStyle w:val="WW8Num4z0"/>
          <w:rFonts w:ascii="Verdana" w:hAnsi="Verdana"/>
          <w:color w:val="4682B4"/>
          <w:sz w:val="18"/>
          <w:szCs w:val="18"/>
        </w:rPr>
        <w:t>посягать</w:t>
      </w:r>
      <w:r>
        <w:rPr>
          <w:rStyle w:val="WW8Num3z0"/>
          <w:rFonts w:ascii="Verdana" w:hAnsi="Verdana"/>
          <w:color w:val="000000"/>
          <w:sz w:val="18"/>
          <w:szCs w:val="18"/>
        </w:rPr>
        <w:t> </w:t>
      </w:r>
      <w:r>
        <w:rPr>
          <w:rFonts w:ascii="Verdana" w:hAnsi="Verdana"/>
          <w:color w:val="000000"/>
          <w:sz w:val="18"/>
          <w:szCs w:val="18"/>
        </w:rPr>
        <w:t>и на иные общественные отношения, обеспечивающие</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жизни, здоровья, чести, достоинства и деловой репутации участников процессуальной деятельности, а также их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Поэтому потерпевшими в ряде составов могут выступать лица, участвующие в отправлении правосудия, либо участвующие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разбирательстве, а также их близкие родственники, родственники и иные лица, с которыми у лиц, отправляющих правосудие, либо участвующих в судебном</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Fonts w:ascii="Verdana" w:hAnsi="Verdana"/>
          <w:color w:val="000000"/>
          <w:sz w:val="18"/>
          <w:szCs w:val="18"/>
        </w:rPr>
        <w:t>, сложились особые дружеские (приятельские) отношения (ст. 295,298,311 УК).</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тех случаях, когда нормы уголовного закона в число обязательных признаков объективной стороны включают наступление вредных (общественно опасных) последствий, к числу таких же признаков относится и</w:t>
      </w:r>
      <w:r>
        <w:rPr>
          <w:rStyle w:val="WW8Num3z0"/>
          <w:rFonts w:ascii="Verdana" w:hAnsi="Verdana"/>
          <w:color w:val="000000"/>
          <w:sz w:val="18"/>
          <w:szCs w:val="18"/>
        </w:rPr>
        <w:t> </w:t>
      </w:r>
      <w:r>
        <w:rPr>
          <w:rStyle w:val="WW8Num4z0"/>
          <w:rFonts w:ascii="Verdana" w:hAnsi="Verdana"/>
          <w:color w:val="4682B4"/>
          <w:sz w:val="18"/>
          <w:szCs w:val="18"/>
        </w:rPr>
        <w:t>причинная</w:t>
      </w:r>
      <w:r>
        <w:rPr>
          <w:rStyle w:val="WW8Num3z0"/>
          <w:rFonts w:ascii="Verdana" w:hAnsi="Verdana"/>
          <w:color w:val="000000"/>
          <w:sz w:val="18"/>
          <w:szCs w:val="18"/>
        </w:rPr>
        <w:t> </w:t>
      </w:r>
      <w:r>
        <w:rPr>
          <w:rFonts w:ascii="Verdana" w:hAnsi="Verdana"/>
          <w:color w:val="000000"/>
          <w:sz w:val="18"/>
          <w:szCs w:val="18"/>
        </w:rPr>
        <w:t>связь между действием (бездействием) лица и наступившими последствиями. При этом основные составы, за исключением</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предусмотренных ст. 295 и 312 УК, наступления каких-либо последствий не требуют, т.е. относятся к числу формальных.</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преступлениях против нормального функционирования и авторитета судебной власти общественно опасные последствия в виде наступления смерти (ст. 295 УК),</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последствий (ч. 3 ст. 301, ч. 2 ст. 305, ч. 2 ст. 311 УК) либо утраты</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(ст. 312 УК) возможны только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определенных действий. Лишь наступление тяжких последствий во время</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содержания под стражей (ч. 3 ст. 301 УК) возможно при</w:t>
      </w:r>
      <w:r>
        <w:rPr>
          <w:rStyle w:val="WW8Num3z0"/>
          <w:rFonts w:ascii="Verdana" w:hAnsi="Verdana"/>
          <w:color w:val="000000"/>
          <w:sz w:val="18"/>
          <w:szCs w:val="18"/>
        </w:rPr>
        <w:t> </w:t>
      </w:r>
      <w:r>
        <w:rPr>
          <w:rStyle w:val="WW8Num4z0"/>
          <w:rFonts w:ascii="Verdana" w:hAnsi="Verdana"/>
          <w:color w:val="4682B4"/>
          <w:sz w:val="18"/>
          <w:szCs w:val="18"/>
        </w:rPr>
        <w:t>бездействии</w:t>
      </w:r>
      <w:r>
        <w:rPr>
          <w:rStyle w:val="WW8Num3z0"/>
          <w:rFonts w:ascii="Verdana" w:hAnsi="Verdana"/>
          <w:color w:val="000000"/>
          <w:sz w:val="18"/>
          <w:szCs w:val="18"/>
        </w:rPr>
        <w:t> </w:t>
      </w:r>
      <w:r>
        <w:rPr>
          <w:rFonts w:ascii="Verdana" w:hAnsi="Verdana"/>
          <w:color w:val="000000"/>
          <w:sz w:val="18"/>
          <w:szCs w:val="18"/>
        </w:rPr>
        <w:t>виновного.</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отдельных составах в сфере правосудия, как это вытекает из положений закона, определяется место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например, место заключения и содержания под</w:t>
      </w:r>
      <w:r>
        <w:rPr>
          <w:rStyle w:val="WW8Num3z0"/>
          <w:rFonts w:ascii="Verdana" w:hAnsi="Verdana"/>
          <w:color w:val="000000"/>
          <w:sz w:val="18"/>
          <w:szCs w:val="18"/>
        </w:rPr>
        <w:t> </w:t>
      </w:r>
      <w:r>
        <w:rPr>
          <w:rStyle w:val="WW8Num4z0"/>
          <w:rFonts w:ascii="Verdana" w:hAnsi="Verdana"/>
          <w:color w:val="4682B4"/>
          <w:sz w:val="18"/>
          <w:szCs w:val="18"/>
        </w:rPr>
        <w:t>стражей</w:t>
      </w:r>
      <w:r>
        <w:rPr>
          <w:rStyle w:val="WW8Num3z0"/>
          <w:rFonts w:ascii="Verdana" w:hAnsi="Verdana"/>
          <w:color w:val="000000"/>
          <w:sz w:val="18"/>
          <w:szCs w:val="18"/>
        </w:rPr>
        <w:t> </w:t>
      </w:r>
      <w:r>
        <w:rPr>
          <w:rFonts w:ascii="Verdana" w:hAnsi="Verdana"/>
          <w:color w:val="000000"/>
          <w:sz w:val="18"/>
          <w:szCs w:val="18"/>
        </w:rPr>
        <w:t>- следственный изолятор (ст. 301 УК), при</w:t>
      </w:r>
      <w:r>
        <w:rPr>
          <w:rStyle w:val="WW8Num3z0"/>
          <w:rFonts w:ascii="Verdana" w:hAnsi="Verdana"/>
          <w:color w:val="000000"/>
          <w:sz w:val="18"/>
          <w:szCs w:val="18"/>
        </w:rPr>
        <w:t> </w:t>
      </w:r>
      <w:r>
        <w:rPr>
          <w:rStyle w:val="WW8Num4z0"/>
          <w:rFonts w:ascii="Verdana" w:hAnsi="Verdana"/>
          <w:color w:val="4682B4"/>
          <w:sz w:val="18"/>
          <w:szCs w:val="18"/>
        </w:rPr>
        <w:t>вынесении</w:t>
      </w:r>
      <w:r>
        <w:rPr>
          <w:rStyle w:val="WW8Num3z0"/>
          <w:rFonts w:ascii="Verdana" w:hAnsi="Verdana"/>
          <w:color w:val="000000"/>
          <w:sz w:val="18"/>
          <w:szCs w:val="18"/>
        </w:rPr>
        <w:t> </w:t>
      </w:r>
      <w:r>
        <w:rPr>
          <w:rFonts w:ascii="Verdana" w:hAnsi="Verdana"/>
          <w:color w:val="000000"/>
          <w:sz w:val="18"/>
          <w:szCs w:val="18"/>
        </w:rPr>
        <w:t>заведомо неправосудных приговора, решения или иного судебного акта (ст. 305 УК),</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ложных показаниях, заключении эксперта, специалиста или неправильном переводе (ст. 307 УК), отказе</w:t>
      </w:r>
      <w:r>
        <w:rPr>
          <w:rStyle w:val="WW8Num3z0"/>
          <w:rFonts w:ascii="Verdana" w:hAnsi="Verdana"/>
          <w:color w:val="000000"/>
          <w:sz w:val="18"/>
          <w:szCs w:val="18"/>
        </w:rPr>
        <w:t> </w:t>
      </w:r>
      <w:r>
        <w:rPr>
          <w:rStyle w:val="WW8Num4z0"/>
          <w:rFonts w:ascii="Verdana" w:hAnsi="Verdana"/>
          <w:color w:val="4682B4"/>
          <w:sz w:val="18"/>
          <w:szCs w:val="18"/>
        </w:rPr>
        <w:t>свидетеля</w:t>
      </w:r>
      <w:r>
        <w:rPr>
          <w:rStyle w:val="WW8Num3z0"/>
          <w:rFonts w:ascii="Verdana" w:hAnsi="Verdana"/>
          <w:color w:val="000000"/>
          <w:sz w:val="18"/>
          <w:szCs w:val="18"/>
        </w:rPr>
        <w:t> </w:t>
      </w:r>
      <w:r>
        <w:rPr>
          <w:rFonts w:ascii="Verdana" w:hAnsi="Verdana"/>
          <w:color w:val="000000"/>
          <w:sz w:val="18"/>
          <w:szCs w:val="18"/>
        </w:rPr>
        <w:t>или потерпевшего от дачи показаний (ст. 308 УК) - зал судебного заседания, при</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действиях в отношении имущества, подвергнутого описи или</w:t>
      </w:r>
      <w:r>
        <w:rPr>
          <w:rStyle w:val="WW8Num3z0"/>
          <w:rFonts w:ascii="Verdana" w:hAnsi="Verdana"/>
          <w:color w:val="000000"/>
          <w:sz w:val="18"/>
          <w:szCs w:val="18"/>
        </w:rPr>
        <w:t> </w:t>
      </w:r>
      <w:r>
        <w:rPr>
          <w:rStyle w:val="WW8Num4z0"/>
          <w:rFonts w:ascii="Verdana" w:hAnsi="Verdana"/>
          <w:color w:val="4682B4"/>
          <w:sz w:val="18"/>
          <w:szCs w:val="18"/>
        </w:rPr>
        <w:t>аресту</w:t>
      </w:r>
      <w:r>
        <w:rPr>
          <w:rFonts w:ascii="Verdana" w:hAnsi="Verdana"/>
          <w:color w:val="000000"/>
          <w:sz w:val="18"/>
          <w:szCs w:val="18"/>
        </w:rPr>
        <w:t>, либо подлежащего конфискации (ст. 312 УК), - место нахождения данного имущества.</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Субъективная сторона преступлений против судебной власти характеризуется только</w:t>
      </w:r>
      <w:r>
        <w:rPr>
          <w:rStyle w:val="WW8Num3z0"/>
          <w:rFonts w:ascii="Verdana" w:hAnsi="Verdana"/>
          <w:color w:val="000000"/>
          <w:sz w:val="18"/>
          <w:szCs w:val="18"/>
        </w:rPr>
        <w:t> </w:t>
      </w:r>
      <w:r>
        <w:rPr>
          <w:rStyle w:val="WW8Num4z0"/>
          <w:rFonts w:ascii="Verdana" w:hAnsi="Verdana"/>
          <w:color w:val="4682B4"/>
          <w:sz w:val="18"/>
          <w:szCs w:val="18"/>
        </w:rPr>
        <w:t>умышленной</w:t>
      </w:r>
      <w:r>
        <w:rPr>
          <w:rStyle w:val="WW8Num3z0"/>
          <w:rFonts w:ascii="Verdana" w:hAnsi="Verdana"/>
          <w:color w:val="000000"/>
          <w:sz w:val="18"/>
          <w:szCs w:val="18"/>
        </w:rPr>
        <w:t> </w:t>
      </w:r>
      <w:r>
        <w:rPr>
          <w:rFonts w:ascii="Verdana" w:hAnsi="Verdana"/>
          <w:color w:val="000000"/>
          <w:sz w:val="18"/>
          <w:szCs w:val="18"/>
        </w:rPr>
        <w:t>виной, т.е. виновный осознает общественно опасный характер совершаемых действий либо</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Fonts w:ascii="Verdana" w:hAnsi="Verdana"/>
          <w:color w:val="000000"/>
          <w:sz w:val="18"/>
          <w:szCs w:val="18"/>
        </w:rPr>
        <w:t>, предвидит возможность либо неизбежность наступления смерти (ст. 295 УК), или иных тяжких последствий (ч. 3 ст. 301, ч. 2 ст. 305 и ч. 3 ст. 311 УК) и желает их наступления.</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тех же случаях, где закон не требует обязательности наступления строго определенных последствий, субъективная сторона характеризуется тем, что лицо осознает общественную опасность своих действий либо бездействия и желает их совершения либо, напротив, не </w:t>
      </w:r>
      <w:r>
        <w:rPr>
          <w:rFonts w:ascii="Verdana" w:hAnsi="Verdana"/>
          <w:color w:val="000000"/>
          <w:sz w:val="18"/>
          <w:szCs w:val="18"/>
        </w:rPr>
        <w:lastRenderedPageBreak/>
        <w:t>совершения их (ч. 1 и ч. 3 ст. 294, ст. 296, ст. 297, ч. 1 и 3 ст. 298, ст. 299, ч. 1 и 2 ст. 301, ч. 1 ст. 305, ч. 1 и 2 ст. 308, ч. 1 ст. 311 УК).</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Факультативными признаками субъективной стороны являются цель и мотив, которые в некоторых составах преступлений против судебной власти носят специальный характер, превращаясь наряду с</w:t>
      </w:r>
      <w:r>
        <w:rPr>
          <w:rStyle w:val="WW8Num3z0"/>
          <w:rFonts w:ascii="Verdana" w:hAnsi="Verdana"/>
          <w:color w:val="000000"/>
          <w:sz w:val="18"/>
          <w:szCs w:val="18"/>
        </w:rPr>
        <w:t> </w:t>
      </w:r>
      <w:r>
        <w:rPr>
          <w:rStyle w:val="WW8Num4z0"/>
          <w:rFonts w:ascii="Verdana" w:hAnsi="Verdana"/>
          <w:color w:val="4682B4"/>
          <w:sz w:val="18"/>
          <w:szCs w:val="18"/>
        </w:rPr>
        <w:t>виной</w:t>
      </w:r>
      <w:r>
        <w:rPr>
          <w:rStyle w:val="WW8Num3z0"/>
          <w:rFonts w:ascii="Verdana" w:hAnsi="Verdana"/>
          <w:color w:val="000000"/>
          <w:sz w:val="18"/>
          <w:szCs w:val="18"/>
        </w:rPr>
        <w:t> </w:t>
      </w:r>
      <w:r>
        <w:rPr>
          <w:rFonts w:ascii="Verdana" w:hAnsi="Verdana"/>
          <w:color w:val="000000"/>
          <w:sz w:val="18"/>
          <w:szCs w:val="18"/>
        </w:rPr>
        <w:t>в обязательные признаки субъективной стороны. Так, в ряде рассматриваемых составов преступлений закон прямо указывает на присутствие специальной цели или мотива, например, ст. 295, ч. 1, 2 и 3 ст. 296, ч. 1 и 3 ст. 298, ст. 302 и ч. 1 ст. 309 УК. Однако и в тех составах преступлений, где цель и мотив</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точно не определены, они, как правило, подразумеваются, например, ст. 312 УК.</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Наряду с этим, когда преступления, посягающие на нормальное функционирование и авторитет судебной власти, предусматривают наличие</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признаков, субъективная сторона их может характеризоваться наличием двойной формы</w:t>
      </w:r>
      <w:r>
        <w:rPr>
          <w:rStyle w:val="WW8Num3z0"/>
          <w:rFonts w:ascii="Verdana" w:hAnsi="Verdana"/>
          <w:color w:val="000000"/>
          <w:sz w:val="18"/>
          <w:szCs w:val="18"/>
        </w:rPr>
        <w:t> </w:t>
      </w:r>
      <w:r>
        <w:rPr>
          <w:rStyle w:val="WW8Num4z0"/>
          <w:rFonts w:ascii="Verdana" w:hAnsi="Verdana"/>
          <w:color w:val="4682B4"/>
          <w:sz w:val="18"/>
          <w:szCs w:val="18"/>
        </w:rPr>
        <w:t>вины</w:t>
      </w:r>
      <w:r>
        <w:rPr>
          <w:rFonts w:ascii="Verdana" w:hAnsi="Verdana"/>
          <w:color w:val="000000"/>
          <w:sz w:val="18"/>
          <w:szCs w:val="18"/>
        </w:rPr>
        <w:t>, понятие которой определено ст. 27 УК, например, при вынесении заведомо</w:t>
      </w:r>
      <w:r>
        <w:rPr>
          <w:rStyle w:val="WW8Num3z0"/>
          <w:rFonts w:ascii="Verdana" w:hAnsi="Verdana"/>
          <w:color w:val="000000"/>
          <w:sz w:val="18"/>
          <w:szCs w:val="18"/>
        </w:rPr>
        <w:t> </w:t>
      </w:r>
      <w:r>
        <w:rPr>
          <w:rStyle w:val="WW8Num4z0"/>
          <w:rFonts w:ascii="Verdana" w:hAnsi="Verdana"/>
          <w:color w:val="4682B4"/>
          <w:sz w:val="18"/>
          <w:szCs w:val="18"/>
        </w:rPr>
        <w:t>неправосудных</w:t>
      </w:r>
      <w:r>
        <w:rPr>
          <w:rStyle w:val="WW8Num3z0"/>
          <w:rFonts w:ascii="Verdana" w:hAnsi="Verdana"/>
          <w:color w:val="000000"/>
          <w:sz w:val="18"/>
          <w:szCs w:val="18"/>
        </w:rPr>
        <w:t> </w:t>
      </w:r>
      <w:r>
        <w:rPr>
          <w:rFonts w:ascii="Verdana" w:hAnsi="Verdana"/>
          <w:color w:val="000000"/>
          <w:sz w:val="18"/>
          <w:szCs w:val="18"/>
        </w:rPr>
        <w:t>приговора, решения или иного судебного акта, повлекших</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последствия (ч. 2 ст. 305 УК), при</w:t>
      </w:r>
      <w:r>
        <w:rPr>
          <w:rStyle w:val="WW8Num3z0"/>
          <w:rFonts w:ascii="Verdana" w:hAnsi="Verdana"/>
          <w:color w:val="000000"/>
          <w:sz w:val="18"/>
          <w:szCs w:val="18"/>
        </w:rPr>
        <w:t> </w:t>
      </w:r>
      <w:r>
        <w:rPr>
          <w:rStyle w:val="WW8Num4z0"/>
          <w:rFonts w:ascii="Verdana" w:hAnsi="Verdana"/>
          <w:color w:val="4682B4"/>
          <w:sz w:val="18"/>
          <w:szCs w:val="18"/>
        </w:rPr>
        <w:t>разглашении</w:t>
      </w:r>
      <w:r>
        <w:rPr>
          <w:rStyle w:val="WW8Num3z0"/>
          <w:rFonts w:ascii="Verdana" w:hAnsi="Verdana"/>
          <w:color w:val="000000"/>
          <w:sz w:val="18"/>
          <w:szCs w:val="18"/>
        </w:rPr>
        <w:t> </w:t>
      </w:r>
      <w:r>
        <w:rPr>
          <w:rFonts w:ascii="Verdana" w:hAnsi="Verdana"/>
          <w:color w:val="000000"/>
          <w:sz w:val="18"/>
          <w:szCs w:val="18"/>
        </w:rPr>
        <w:t>сведений о мерах безопасности, применяемых в отношении судей,</w:t>
      </w:r>
      <w:r>
        <w:rPr>
          <w:rStyle w:val="WW8Num3z0"/>
          <w:rFonts w:ascii="Verdana" w:hAnsi="Verdana"/>
          <w:color w:val="000000"/>
          <w:sz w:val="18"/>
          <w:szCs w:val="18"/>
        </w:rPr>
        <w:t> </w:t>
      </w:r>
      <w:r>
        <w:rPr>
          <w:rStyle w:val="WW8Num4z0"/>
          <w:rFonts w:ascii="Verdana" w:hAnsi="Verdana"/>
          <w:color w:val="4682B4"/>
          <w:sz w:val="18"/>
          <w:szCs w:val="18"/>
        </w:rPr>
        <w:t>присяжных</w:t>
      </w:r>
      <w:r>
        <w:rPr>
          <w:rStyle w:val="WW8Num3z0"/>
          <w:rFonts w:ascii="Verdana" w:hAnsi="Verdana"/>
          <w:color w:val="000000"/>
          <w:sz w:val="18"/>
          <w:szCs w:val="18"/>
        </w:rPr>
        <w:t> </w:t>
      </w:r>
      <w:r>
        <w:rPr>
          <w:rFonts w:ascii="Verdana" w:hAnsi="Verdana"/>
          <w:color w:val="000000"/>
          <w:sz w:val="18"/>
          <w:szCs w:val="18"/>
        </w:rPr>
        <w:t>заседателей или иных лиц, участвующих в отправлении правосудия, а также в отношении их близких, повлекшем тяжкие последствия (ч. 2 ст. 311 УК). При совершении данных преступлений</w:t>
      </w:r>
      <w:r>
        <w:rPr>
          <w:rStyle w:val="WW8Num3z0"/>
          <w:rFonts w:ascii="Verdana" w:hAnsi="Verdana"/>
          <w:color w:val="000000"/>
          <w:sz w:val="18"/>
          <w:szCs w:val="18"/>
        </w:rPr>
        <w:t> </w:t>
      </w:r>
      <w:r>
        <w:rPr>
          <w:rStyle w:val="WW8Num4z0"/>
          <w:rFonts w:ascii="Verdana" w:hAnsi="Verdana"/>
          <w:color w:val="4682B4"/>
          <w:sz w:val="18"/>
          <w:szCs w:val="18"/>
        </w:rPr>
        <w:t>вина</w:t>
      </w:r>
      <w:r>
        <w:rPr>
          <w:rStyle w:val="WW8Num3z0"/>
          <w:rFonts w:ascii="Verdana" w:hAnsi="Verdana"/>
          <w:color w:val="000000"/>
          <w:sz w:val="18"/>
          <w:szCs w:val="18"/>
        </w:rPr>
        <w:t> </w:t>
      </w:r>
      <w:r>
        <w:rPr>
          <w:rFonts w:ascii="Verdana" w:hAnsi="Verdana"/>
          <w:color w:val="000000"/>
          <w:sz w:val="18"/>
          <w:szCs w:val="18"/>
        </w:rPr>
        <w:t>лица по отношению к</w:t>
      </w:r>
      <w:r>
        <w:rPr>
          <w:rStyle w:val="WW8Num3z0"/>
          <w:rFonts w:ascii="Verdana" w:hAnsi="Verdana"/>
          <w:color w:val="000000"/>
          <w:sz w:val="18"/>
          <w:szCs w:val="18"/>
        </w:rPr>
        <w:t> </w:t>
      </w:r>
      <w:r>
        <w:rPr>
          <w:rStyle w:val="WW8Num4z0"/>
          <w:rFonts w:ascii="Verdana" w:hAnsi="Verdana"/>
          <w:color w:val="4682B4"/>
          <w:sz w:val="18"/>
          <w:szCs w:val="18"/>
        </w:rPr>
        <w:t>совершаемым</w:t>
      </w:r>
      <w:r>
        <w:rPr>
          <w:rStyle w:val="WW8Num3z0"/>
          <w:rFonts w:ascii="Verdana" w:hAnsi="Verdana"/>
          <w:color w:val="000000"/>
          <w:sz w:val="18"/>
          <w:szCs w:val="18"/>
        </w:rPr>
        <w:t> </w:t>
      </w:r>
      <w:r>
        <w:rPr>
          <w:rFonts w:ascii="Verdana" w:hAnsi="Verdana"/>
          <w:color w:val="000000"/>
          <w:sz w:val="18"/>
          <w:szCs w:val="18"/>
        </w:rPr>
        <w:t>им действиям может характеризоваться прямым</w:t>
      </w:r>
      <w:r>
        <w:rPr>
          <w:rStyle w:val="WW8Num3z0"/>
          <w:rFonts w:ascii="Verdana" w:hAnsi="Verdana"/>
          <w:color w:val="000000"/>
          <w:sz w:val="18"/>
          <w:szCs w:val="18"/>
        </w:rPr>
        <w:t> </w:t>
      </w:r>
      <w:r>
        <w:rPr>
          <w:rStyle w:val="WW8Num4z0"/>
          <w:rFonts w:ascii="Verdana" w:hAnsi="Verdana"/>
          <w:color w:val="4682B4"/>
          <w:sz w:val="18"/>
          <w:szCs w:val="18"/>
        </w:rPr>
        <w:t>умыслом</w:t>
      </w:r>
      <w:r>
        <w:rPr>
          <w:rFonts w:ascii="Verdana" w:hAnsi="Verdana"/>
          <w:color w:val="000000"/>
          <w:sz w:val="18"/>
          <w:szCs w:val="18"/>
        </w:rPr>
        <w:t>, а по отношению к наступившим</w:t>
      </w:r>
      <w:r>
        <w:rPr>
          <w:rStyle w:val="WW8Num3z0"/>
          <w:rFonts w:ascii="Verdana" w:hAnsi="Verdana"/>
          <w:color w:val="000000"/>
          <w:sz w:val="18"/>
          <w:szCs w:val="18"/>
        </w:rPr>
        <w:t> </w:t>
      </w:r>
      <w:r>
        <w:rPr>
          <w:rStyle w:val="WW8Num4z0"/>
          <w:rFonts w:ascii="Verdana" w:hAnsi="Verdana"/>
          <w:color w:val="4682B4"/>
          <w:sz w:val="18"/>
          <w:szCs w:val="18"/>
        </w:rPr>
        <w:t>тяжким</w:t>
      </w:r>
      <w:r>
        <w:rPr>
          <w:rStyle w:val="WW8Num3z0"/>
          <w:rFonts w:ascii="Verdana" w:hAnsi="Verdana"/>
          <w:color w:val="000000"/>
          <w:sz w:val="18"/>
          <w:szCs w:val="18"/>
        </w:rPr>
        <w:t> </w:t>
      </w:r>
      <w:r>
        <w:rPr>
          <w:rFonts w:ascii="Verdana" w:hAnsi="Verdana"/>
          <w:color w:val="000000"/>
          <w:sz w:val="18"/>
          <w:szCs w:val="18"/>
        </w:rPr>
        <w:t>последствиям вина может быть и</w:t>
      </w:r>
      <w:r>
        <w:rPr>
          <w:rStyle w:val="WW8Num3z0"/>
          <w:rFonts w:ascii="Verdana" w:hAnsi="Verdana"/>
          <w:color w:val="000000"/>
          <w:sz w:val="18"/>
          <w:szCs w:val="18"/>
        </w:rPr>
        <w:t> </w:t>
      </w:r>
      <w:r>
        <w:rPr>
          <w:rStyle w:val="WW8Num4z0"/>
          <w:rFonts w:ascii="Verdana" w:hAnsi="Verdana"/>
          <w:color w:val="4682B4"/>
          <w:sz w:val="18"/>
          <w:szCs w:val="18"/>
        </w:rPr>
        <w:t>неосторожной</w:t>
      </w:r>
      <w:r>
        <w:rPr>
          <w:rFonts w:ascii="Verdana" w:hAnsi="Verdana"/>
          <w:color w:val="000000"/>
          <w:sz w:val="18"/>
          <w:szCs w:val="18"/>
        </w:rPr>
        <w:t>.</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соответствии с действующим законодательством субъектом преступлений против судебной власти надлежит признавать только физических лиц,</w:t>
      </w:r>
      <w:r>
        <w:rPr>
          <w:rStyle w:val="WW8Num3z0"/>
          <w:rFonts w:ascii="Verdana" w:hAnsi="Verdana"/>
          <w:color w:val="000000"/>
          <w:sz w:val="18"/>
          <w:szCs w:val="18"/>
        </w:rPr>
        <w:t> </w:t>
      </w:r>
      <w:r>
        <w:rPr>
          <w:rStyle w:val="WW8Num4z0"/>
          <w:rFonts w:ascii="Verdana" w:hAnsi="Verdana"/>
          <w:color w:val="4682B4"/>
          <w:sz w:val="18"/>
          <w:szCs w:val="18"/>
        </w:rPr>
        <w:t>вменяемых</w:t>
      </w:r>
      <w:r>
        <w:rPr>
          <w:rStyle w:val="WW8Num3z0"/>
          <w:rFonts w:ascii="Verdana" w:hAnsi="Verdana"/>
          <w:color w:val="000000"/>
          <w:sz w:val="18"/>
          <w:szCs w:val="18"/>
        </w:rPr>
        <w:t> </w:t>
      </w:r>
      <w:r>
        <w:rPr>
          <w:rFonts w:ascii="Verdana" w:hAnsi="Verdana"/>
          <w:color w:val="000000"/>
          <w:sz w:val="18"/>
          <w:szCs w:val="18"/>
        </w:rPr>
        <w:t>и достигших возраста ответственности - 16 лет.</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субъектов преступлений против судебной власти вызывает необходимость подразделения их на определенные группы: 1) общие субъекты, т.е. любые лица, не участвующие в отправлении правосудия либо в судебном разбирательстве (ч. 1 ст. 294, ст. 295, ч. 1, 3 и 4 ст. 296, ст. 297, ч. 1 и 3 ст. 298, ст. 309 УК). При этом в некоторых случаях они должны обладать в соответствии с законом определенными дополнительными признаками, например, использование лицом своего</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(ч. 3 ст. 294, ст. 311, ч. 1 ст. 312 УК). Иными словами, они становятся специальными субъектами; 2) только лица, участвующие в отправлении правосудия либо в судебном разбирательстве (ч. 2 и 3 ст. 301, ст. 302, ч. 1 ст. 303, ст. 305, 307, 308 УК), т.е. специальные субъекты.</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Исходя из предлагаемого диссертантом изменения названия главы 31 УК РФ «Преступления против судебной власти и процессуальной деятельности органов предварительного расследования и органов, призванных исполнять приговоры и иные судебные акты», руководствуясь критериями видового объекта и субъекта, необходимо выделить следующие группы преступлений против судебной власти: 1) преступления против судебной власти, совершаемые в отношении лиц, участвующих в отправлении правосудия (ч. 1 и 3 ст. 294, ст. 295, 296, ч. 2 ст. 297, ч. 1 и 3 ст. 298, ст. 311, ч. 1 ст. 312, ст. 315 УК РФ); 2) преступления против судебной власти, совершаемые в отношении лиц, участвующих в судебном разбирательстве (ст. 295, ч. 2 ст. 296, ч. 1 ст. 297, ст. 309, 311 УК РФ); 3) преступления против судебной власти, совершаемые лицами, участвующими в отправлении правосудия (ч. 2 и 3 ст. 301, ст. 302, ст. 305 УК РФ); 4) преступления против судебной власти, совершаемые лицами, участвующими в судебном разбирательстве (ч. 1 ст. 303, ст. 307, 308 УК РФ).</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Преступления против судебной власти, совершаемые в отношении лиц, участвующих в отправлении правосудия, образуют деяния, предусмотренные ч. 1 и 3 ст. 294, ст. 295, 296, ч. 2 ст. 297, ч. 1 и 3 ст. 298, ст. 311,ч. 1 ст. 312, ст. 315 УК РФ.</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Уголовно-правовой анализ рассматриваемой группы преступлений позволил внести предложения по совершенствованию норм, предусматривающих ответственность за данные преступления.</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13.1. Представляется целесообразным изменить редакцию ст. 294 УК: вместо нынешнего ее названия, озаглавить «Вмешательство в осуществление правосудия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13.2. Учитывая рост числа случаев</w:t>
      </w:r>
      <w:r>
        <w:rPr>
          <w:rStyle w:val="WW8Num3z0"/>
          <w:rFonts w:ascii="Verdana" w:hAnsi="Verdana"/>
          <w:color w:val="000000"/>
          <w:sz w:val="18"/>
          <w:szCs w:val="18"/>
        </w:rPr>
        <w:t> </w:t>
      </w:r>
      <w:r>
        <w:rPr>
          <w:rStyle w:val="WW8Num4z0"/>
          <w:rFonts w:ascii="Verdana" w:hAnsi="Verdana"/>
          <w:color w:val="4682B4"/>
          <w:sz w:val="18"/>
          <w:szCs w:val="18"/>
        </w:rPr>
        <w:t>хищения</w:t>
      </w:r>
      <w:r>
        <w:rPr>
          <w:rFonts w:ascii="Verdana" w:hAnsi="Verdana"/>
          <w:color w:val="000000"/>
          <w:sz w:val="18"/>
          <w:szCs w:val="18"/>
        </w:rPr>
        <w:t>, уничтожения и повреждения материалов, дел предварительного расследования, предлагается принять новую норму-ст. 2941 УК РФ:</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lastRenderedPageBreak/>
        <w:t>Статья</w:t>
      </w:r>
      <w:r>
        <w:rPr>
          <w:rStyle w:val="WW8Num3z0"/>
          <w:rFonts w:ascii="Verdana" w:hAnsi="Verdana"/>
          <w:color w:val="000000"/>
          <w:sz w:val="18"/>
          <w:szCs w:val="18"/>
        </w:rPr>
        <w:t> </w:t>
      </w:r>
      <w:r>
        <w:rPr>
          <w:rFonts w:ascii="Verdana" w:hAnsi="Verdana"/>
          <w:color w:val="000000"/>
          <w:sz w:val="18"/>
          <w:szCs w:val="18"/>
        </w:rPr>
        <w:t>2941.</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Хищение</w:t>
      </w:r>
      <w:r>
        <w:rPr>
          <w:rFonts w:ascii="Verdana" w:hAnsi="Verdana"/>
          <w:color w:val="000000"/>
          <w:sz w:val="18"/>
          <w:szCs w:val="18"/>
        </w:rPr>
        <w:t>, уничтожение или повреждение дел и материалов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и предварительного расследования.</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Хищение, уничтожение или повреждение дел и материалов судебного разбирательства, —</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Style w:val="WW8Num3z0"/>
          <w:rFonts w:ascii="Verdana" w:hAnsi="Verdana"/>
          <w:color w:val="000000"/>
          <w:sz w:val="18"/>
          <w:szCs w:val="18"/>
        </w:rPr>
        <w:t> </w:t>
      </w:r>
      <w:r>
        <w:rPr>
          <w:rFonts w:ascii="Verdana" w:hAnsi="Verdana"/>
          <w:color w:val="000000"/>
          <w:sz w:val="18"/>
          <w:szCs w:val="18"/>
        </w:rPr>
        <w:t>штрафом в размере до трехсот тысяч рублей,</w:t>
      </w:r>
      <w:r>
        <w:rPr>
          <w:rStyle w:val="WW8Num3z0"/>
          <w:rFonts w:ascii="Verdana" w:hAnsi="Verdana"/>
          <w:color w:val="000000"/>
          <w:sz w:val="18"/>
          <w:szCs w:val="18"/>
        </w:rPr>
        <w:t> </w:t>
      </w:r>
      <w:r>
        <w:rPr>
          <w:rStyle w:val="WW8Num4z0"/>
          <w:rFonts w:ascii="Verdana" w:hAnsi="Verdana"/>
          <w:color w:val="4682B4"/>
          <w:sz w:val="18"/>
          <w:szCs w:val="18"/>
        </w:rPr>
        <w:t>исправительными</w:t>
      </w:r>
      <w:r>
        <w:rPr>
          <w:rStyle w:val="WW8Num3z0"/>
          <w:rFonts w:ascii="Verdana" w:hAnsi="Verdana"/>
          <w:color w:val="000000"/>
          <w:sz w:val="18"/>
          <w:szCs w:val="18"/>
        </w:rPr>
        <w:t> </w:t>
      </w:r>
      <w:r>
        <w:rPr>
          <w:rFonts w:ascii="Verdana" w:hAnsi="Verdana"/>
          <w:color w:val="000000"/>
          <w:sz w:val="18"/>
          <w:szCs w:val="18"/>
        </w:rPr>
        <w:t>работами на срок до двух лет или ограничением свободы на срок до трех лет либо</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свободы на срок до двух лет.</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Хищение, уничтожение или повреждение дел и материалов предварительного расследования, наказывается</w:t>
      </w:r>
      <w:r>
        <w:rPr>
          <w:rStyle w:val="WW8Num3z0"/>
          <w:rFonts w:ascii="Verdana" w:hAnsi="Verdana"/>
          <w:color w:val="000000"/>
          <w:sz w:val="18"/>
          <w:szCs w:val="18"/>
        </w:rPr>
        <w:t> </w:t>
      </w:r>
      <w:r>
        <w:rPr>
          <w:rStyle w:val="WW8Num4z0"/>
          <w:rFonts w:ascii="Verdana" w:hAnsi="Verdana"/>
          <w:color w:val="4682B4"/>
          <w:sz w:val="18"/>
          <w:szCs w:val="18"/>
        </w:rPr>
        <w:t>штрафом</w:t>
      </w:r>
      <w:r>
        <w:rPr>
          <w:rStyle w:val="WW8Num3z0"/>
          <w:rFonts w:ascii="Verdana" w:hAnsi="Verdana"/>
          <w:color w:val="000000"/>
          <w:sz w:val="18"/>
          <w:szCs w:val="18"/>
        </w:rPr>
        <w:t> </w:t>
      </w:r>
      <w:r>
        <w:rPr>
          <w:rFonts w:ascii="Verdana" w:hAnsi="Verdana"/>
          <w:color w:val="000000"/>
          <w:sz w:val="18"/>
          <w:szCs w:val="18"/>
        </w:rPr>
        <w:t>в размере до трехсот тысяч рублей или исправительными работами на срок до двух лет, или ограничением свободы на срок до трех лет либо лишением свободы на срок до двух лет.</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Деяния, предусмотренные частями первой или второй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совершенные: а) лицом с использованием своего служебного положения; б) группой лиц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Style w:val="WW8Num3z0"/>
          <w:rFonts w:ascii="Verdana" w:hAnsi="Verdana"/>
          <w:color w:val="000000"/>
          <w:sz w:val="18"/>
          <w:szCs w:val="18"/>
        </w:rPr>
        <w:t> </w:t>
      </w:r>
      <w:r>
        <w:rPr>
          <w:rFonts w:ascii="Verdana" w:hAnsi="Verdana"/>
          <w:color w:val="000000"/>
          <w:sz w:val="18"/>
          <w:szCs w:val="18"/>
        </w:rPr>
        <w:t>либо организованной группой, наказываются ограничением свободы на срок от трех до пяти лет либо лишением свободы на срок от двух до пяти лет с лишением права занимать определенную должность или заниматься определенной деятельностью. На срок до трех лет или без такового.</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13.3. В связи с использованием в ряде статей УК РФ понятия «</w:t>
      </w:r>
      <w:r>
        <w:rPr>
          <w:rStyle w:val="WW8Num4z0"/>
          <w:rFonts w:ascii="Verdana" w:hAnsi="Verdana"/>
          <w:color w:val="4682B4"/>
          <w:sz w:val="18"/>
          <w:szCs w:val="18"/>
        </w:rPr>
        <w:t>близкие лица</w:t>
      </w:r>
      <w:r>
        <w:rPr>
          <w:rFonts w:ascii="Verdana" w:hAnsi="Verdana"/>
          <w:color w:val="000000"/>
          <w:sz w:val="18"/>
          <w:szCs w:val="18"/>
        </w:rPr>
        <w:t>» целесообразно отразить его и в уголовном законе,</w:t>
      </w:r>
      <w:r>
        <w:rPr>
          <w:rStyle w:val="WW8Num3z0"/>
          <w:rFonts w:ascii="Verdana" w:hAnsi="Verdana"/>
          <w:color w:val="000000"/>
          <w:sz w:val="18"/>
          <w:szCs w:val="18"/>
        </w:rPr>
        <w:t> </w:t>
      </w:r>
      <w:r>
        <w:rPr>
          <w:rStyle w:val="WW8Num4z0"/>
          <w:rFonts w:ascii="Verdana" w:hAnsi="Verdana"/>
          <w:color w:val="4682B4"/>
          <w:sz w:val="18"/>
          <w:szCs w:val="18"/>
        </w:rPr>
        <w:t>закрепив</w:t>
      </w:r>
      <w:r>
        <w:rPr>
          <w:rStyle w:val="WW8Num3z0"/>
          <w:rFonts w:ascii="Verdana" w:hAnsi="Verdana"/>
          <w:color w:val="000000"/>
          <w:sz w:val="18"/>
          <w:szCs w:val="18"/>
        </w:rPr>
        <w:t> </w:t>
      </w:r>
      <w:r>
        <w:rPr>
          <w:rFonts w:ascii="Verdana" w:hAnsi="Verdana"/>
          <w:color w:val="000000"/>
          <w:sz w:val="18"/>
          <w:szCs w:val="18"/>
        </w:rPr>
        <w:t>в примечании к ст. 295 УК, распространив его положения и на другие статьи УК РФ, а также изменить ее название.</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295.</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жизнь лица, осуществляющего правосудие, участвующего в судебном разбирательстве или осуществляющего предварительное</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и исполнение приговора или иного судебного акта.</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Примечание. Близкими лицами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настоящей главы признаются близкие родственники, родственники</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и иные лица, с которыми у потерпевших сложились особые личные отношения.</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13.4. Целесообразно внести редакционное изменение содержания ст. 295 УК РФ.</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295. Посягательство на жизнь лица, осуществляющего правосудие, участвующего в судебном разбирательстве, или осуществляющего предварительное расследование 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приговора и иного судебного акта.</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Посягательство на жизнь, то есть</w:t>
      </w:r>
      <w:r>
        <w:rPr>
          <w:rStyle w:val="WW8Num3z0"/>
          <w:rFonts w:ascii="Verdana" w:hAnsi="Verdana"/>
          <w:color w:val="000000"/>
          <w:sz w:val="18"/>
          <w:szCs w:val="18"/>
        </w:rPr>
        <w:t> </w:t>
      </w:r>
      <w:r>
        <w:rPr>
          <w:rStyle w:val="WW8Num4z0"/>
          <w:rFonts w:ascii="Verdana" w:hAnsi="Verdana"/>
          <w:color w:val="4682B4"/>
          <w:sz w:val="18"/>
          <w:szCs w:val="18"/>
        </w:rPr>
        <w:t>убийство</w:t>
      </w:r>
      <w:r>
        <w:rPr>
          <w:rStyle w:val="WW8Num3z0"/>
          <w:rFonts w:ascii="Verdana" w:hAnsi="Verdana"/>
          <w:color w:val="000000"/>
          <w:sz w:val="18"/>
          <w:szCs w:val="18"/>
        </w:rPr>
        <w:t> </w:t>
      </w:r>
      <w:r>
        <w:rPr>
          <w:rFonts w:ascii="Verdana" w:hAnsi="Verdana"/>
          <w:color w:val="000000"/>
          <w:sz w:val="18"/>
          <w:szCs w:val="18"/>
        </w:rPr>
        <w:t>или покушение на убийство</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присяжного и арбитражного заседателя, участвующих в отправлении правосудия, лица, участвующего в судебном разбирательстве, а также прокурора,</w:t>
      </w:r>
      <w:r>
        <w:rPr>
          <w:rStyle w:val="WW8Num3z0"/>
          <w:rFonts w:ascii="Verdana" w:hAnsi="Verdana"/>
          <w:color w:val="000000"/>
          <w:sz w:val="18"/>
          <w:szCs w:val="18"/>
        </w:rPr>
        <w:t> </w:t>
      </w:r>
      <w:r>
        <w:rPr>
          <w:rStyle w:val="WW8Num4z0"/>
          <w:rFonts w:ascii="Verdana" w:hAnsi="Verdana"/>
          <w:color w:val="4682B4"/>
          <w:sz w:val="18"/>
          <w:szCs w:val="18"/>
        </w:rPr>
        <w:t>следователя</w:t>
      </w:r>
      <w:r>
        <w:rPr>
          <w:rStyle w:val="WW8Num3z0"/>
          <w:rFonts w:ascii="Verdana" w:hAnsi="Verdana"/>
          <w:color w:val="000000"/>
          <w:sz w:val="18"/>
          <w:szCs w:val="18"/>
        </w:rPr>
        <w:t> </w:t>
      </w:r>
      <w:r>
        <w:rPr>
          <w:rFonts w:ascii="Verdana" w:hAnsi="Verdana"/>
          <w:color w:val="000000"/>
          <w:sz w:val="18"/>
          <w:szCs w:val="18"/>
        </w:rPr>
        <w:t>и лица, производящего дознание, судебного пристава-исполнителя, а равно их близких в связи с рассмотрением дела или материалов в суде, производством предварительного расследования, либо</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приговора и иного судебного акта,</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в целях прекращения законной деятельности указанных лиц либо из</w:t>
      </w:r>
      <w:r>
        <w:rPr>
          <w:rStyle w:val="WW8Num3z0"/>
          <w:rFonts w:ascii="Verdana" w:hAnsi="Verdana"/>
          <w:color w:val="000000"/>
          <w:sz w:val="18"/>
          <w:szCs w:val="18"/>
        </w:rPr>
        <w:t> </w:t>
      </w:r>
      <w:r>
        <w:rPr>
          <w:rStyle w:val="WW8Num4z0"/>
          <w:rFonts w:ascii="Verdana" w:hAnsi="Verdana"/>
          <w:color w:val="4682B4"/>
          <w:sz w:val="18"/>
          <w:szCs w:val="18"/>
        </w:rPr>
        <w:t>мести</w:t>
      </w:r>
      <w:r>
        <w:rPr>
          <w:rStyle w:val="WW8Num3z0"/>
          <w:rFonts w:ascii="Verdana" w:hAnsi="Verdana"/>
          <w:color w:val="000000"/>
          <w:sz w:val="18"/>
          <w:szCs w:val="18"/>
        </w:rPr>
        <w:t> </w:t>
      </w:r>
      <w:r>
        <w:rPr>
          <w:rFonts w:ascii="Verdana" w:hAnsi="Verdana"/>
          <w:color w:val="000000"/>
          <w:sz w:val="18"/>
          <w:szCs w:val="18"/>
        </w:rPr>
        <w:t>за такую деятельность, наказывается лишением свободы на срок от двенадцати до двадцати лет, либо</w:t>
      </w:r>
      <w:r>
        <w:rPr>
          <w:rStyle w:val="WW8Num3z0"/>
          <w:rFonts w:ascii="Verdana" w:hAnsi="Verdana"/>
          <w:color w:val="000000"/>
          <w:sz w:val="18"/>
          <w:szCs w:val="18"/>
        </w:rPr>
        <w:t> </w:t>
      </w:r>
      <w:r>
        <w:rPr>
          <w:rStyle w:val="WW8Num4z0"/>
          <w:rFonts w:ascii="Verdana" w:hAnsi="Verdana"/>
          <w:color w:val="4682B4"/>
          <w:sz w:val="18"/>
          <w:szCs w:val="18"/>
        </w:rPr>
        <w:t>пожизненным</w:t>
      </w:r>
      <w:r>
        <w:rPr>
          <w:rStyle w:val="WW8Num3z0"/>
          <w:rFonts w:ascii="Verdana" w:hAnsi="Verdana"/>
          <w:color w:val="000000"/>
          <w:sz w:val="18"/>
          <w:szCs w:val="18"/>
        </w:rPr>
        <w:t> </w:t>
      </w:r>
      <w:r>
        <w:rPr>
          <w:rFonts w:ascii="Verdana" w:hAnsi="Verdana"/>
          <w:color w:val="000000"/>
          <w:sz w:val="18"/>
          <w:szCs w:val="18"/>
        </w:rPr>
        <w:t>лишением свободы.</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13.5. Статью 296 УК РФ целесообразно представить в следующей редакции:</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296. Применение насилия либо угроза его применения в связи с осуществлением правосудия, судебного разбирательства или производством предварительного расследования и исполнением</w:t>
      </w:r>
      <w:r>
        <w:rPr>
          <w:rStyle w:val="WW8Num3z0"/>
          <w:rFonts w:ascii="Verdana" w:hAnsi="Verdana"/>
          <w:color w:val="000000"/>
          <w:sz w:val="18"/>
          <w:szCs w:val="18"/>
        </w:rPr>
        <w:t> </w:t>
      </w:r>
      <w:r>
        <w:rPr>
          <w:rStyle w:val="WW8Num4z0"/>
          <w:rFonts w:ascii="Verdana" w:hAnsi="Verdana"/>
          <w:color w:val="4682B4"/>
          <w:sz w:val="18"/>
          <w:szCs w:val="18"/>
        </w:rPr>
        <w:t>приговора</w:t>
      </w:r>
      <w:r>
        <w:rPr>
          <w:rStyle w:val="WW8Num3z0"/>
          <w:rFonts w:ascii="Verdana" w:hAnsi="Verdana"/>
          <w:color w:val="000000"/>
          <w:sz w:val="18"/>
          <w:szCs w:val="18"/>
        </w:rPr>
        <w:t> </w:t>
      </w:r>
      <w:r>
        <w:rPr>
          <w:rFonts w:ascii="Verdana" w:hAnsi="Verdana"/>
          <w:color w:val="000000"/>
          <w:sz w:val="18"/>
          <w:szCs w:val="18"/>
        </w:rPr>
        <w:t>или иного судебного акта.</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Применение насилия, не опасного для жизни или здоровья, либо угроза его применения в отношении судьи или иного лица, участвующего в отправлении правосудия или судебном разбирательстве, а равно в отношении прокурора, следователя, лица, производяъцего</w:t>
      </w:r>
      <w:r>
        <w:rPr>
          <w:rStyle w:val="WW8Num3z0"/>
          <w:rFonts w:ascii="Verdana" w:hAnsi="Verdana"/>
          <w:color w:val="000000"/>
          <w:sz w:val="18"/>
          <w:szCs w:val="18"/>
        </w:rPr>
        <w:t> </w:t>
      </w:r>
      <w:r>
        <w:rPr>
          <w:rStyle w:val="WW8Num4z0"/>
          <w:rFonts w:ascii="Verdana" w:hAnsi="Verdana"/>
          <w:color w:val="4682B4"/>
          <w:sz w:val="18"/>
          <w:szCs w:val="18"/>
        </w:rPr>
        <w:t>дознание</w:t>
      </w:r>
      <w:r>
        <w:rPr>
          <w:rFonts w:ascii="Verdana" w:hAnsi="Verdana"/>
          <w:color w:val="000000"/>
          <w:sz w:val="18"/>
          <w:szCs w:val="18"/>
        </w:rPr>
        <w:t>, эксперта, специалиста, судебного пристава, судебного пристава-исполнителя либо их близких в связи с рассмотрением дел и материалов в суде, производством предварительного расследования, а также исполнением приговора и иного судебного акта, наказывается ограничением свободы на срок до трех лет или</w:t>
      </w:r>
      <w:r>
        <w:rPr>
          <w:rStyle w:val="WW8Num3z0"/>
          <w:rFonts w:ascii="Verdana" w:hAnsi="Verdana"/>
          <w:color w:val="000000"/>
          <w:sz w:val="18"/>
          <w:szCs w:val="18"/>
        </w:rPr>
        <w:t> </w:t>
      </w:r>
      <w:r>
        <w:rPr>
          <w:rStyle w:val="WW8Num4z0"/>
          <w:rFonts w:ascii="Verdana" w:hAnsi="Verdana"/>
          <w:color w:val="4682B4"/>
          <w:sz w:val="18"/>
          <w:szCs w:val="18"/>
        </w:rPr>
        <w:t>арестом</w:t>
      </w:r>
      <w:r>
        <w:rPr>
          <w:rStyle w:val="WW8Num3z0"/>
          <w:rFonts w:ascii="Verdana" w:hAnsi="Verdana"/>
          <w:color w:val="000000"/>
          <w:sz w:val="18"/>
          <w:szCs w:val="18"/>
        </w:rPr>
        <w:t> </w:t>
      </w:r>
      <w:r>
        <w:rPr>
          <w:rFonts w:ascii="Verdana" w:hAnsi="Verdana"/>
          <w:color w:val="000000"/>
          <w:sz w:val="18"/>
          <w:szCs w:val="18"/>
        </w:rPr>
        <w:t>на срок от четырех до шести месяцев либо лишением свободы на срок до трех лет.</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2. Применение насилия, опасного для жизни или здоровья, либо угроза его применения в отношении судьи или иного лица, участвующего в отправлении правосудия или судебном разбирательстве, а равно в отношении прокурора, следователя и лица, производящего дознание, </w:t>
      </w:r>
      <w:r>
        <w:rPr>
          <w:rFonts w:ascii="Verdana" w:hAnsi="Verdana"/>
          <w:color w:val="000000"/>
          <w:sz w:val="18"/>
          <w:szCs w:val="18"/>
        </w:rPr>
        <w:lastRenderedPageBreak/>
        <w:t>эксперта, специалиста, судебного</w:t>
      </w:r>
      <w:r>
        <w:rPr>
          <w:rStyle w:val="WW8Num3z0"/>
          <w:rFonts w:ascii="Verdana" w:hAnsi="Verdana"/>
          <w:color w:val="000000"/>
          <w:sz w:val="18"/>
          <w:szCs w:val="18"/>
        </w:rPr>
        <w:t> </w:t>
      </w:r>
      <w:r>
        <w:rPr>
          <w:rStyle w:val="WW8Num4z0"/>
          <w:rFonts w:ascii="Verdana" w:hAnsi="Verdana"/>
          <w:color w:val="4682B4"/>
          <w:sz w:val="18"/>
          <w:szCs w:val="18"/>
        </w:rPr>
        <w:t>пристава</w:t>
      </w:r>
      <w:r>
        <w:rPr>
          <w:rFonts w:ascii="Verdana" w:hAnsi="Verdana"/>
          <w:color w:val="000000"/>
          <w:sz w:val="18"/>
          <w:szCs w:val="18"/>
        </w:rPr>
        <w:t>, судебного пристава-исполнителя либо их близких в связи с рассмотрением дел и материалов в суде, производством предварительного расследования, а также исполнением приговора или иного судебного акта, — наказывается ограничением свободы на срок от трех до пяти лет либо лишением свободы на срок от трех до десяти лет.</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13.6. Необходимо внести редакционное изменение в содержание ст. 297 УК путем объединения обеих ее частей в одну.</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297. Неуважение к суду.</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оскорбление судьи, присяжного заседателя и иного лица, участвующего в отправлении правосудия, а также лица, участвующего в судебном разбирательстве в связи с рассмотрением дел и материалов в суде, а равно</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иных действий, выражающих явное неуважение к указанным лицам, — наказывается штрафом в размере до ста тысяч рублей или иного дохода</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за период до десяти месяцев, или обязательными работами на срок от ста двадцати до двухсот часов, или исправительными работами на срок до двух лет или арестом на срок от трех до шести месяцев, либо лишением свободы на срок до трех лет.</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13.7. Целесообразно дополнить ст. 298 УК РФ частью четвертой, одновременно изменив и ее название:</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298.</w:t>
      </w:r>
      <w:r>
        <w:rPr>
          <w:rStyle w:val="WW8Num3z0"/>
          <w:rFonts w:ascii="Verdana" w:hAnsi="Verdana"/>
          <w:color w:val="000000"/>
          <w:sz w:val="18"/>
          <w:szCs w:val="18"/>
        </w:rPr>
        <w:t> </w:t>
      </w:r>
      <w:r>
        <w:rPr>
          <w:rStyle w:val="WW8Num4z0"/>
          <w:rFonts w:ascii="Verdana" w:hAnsi="Verdana"/>
          <w:color w:val="4682B4"/>
          <w:sz w:val="18"/>
          <w:szCs w:val="18"/>
        </w:rPr>
        <w:t>Клевета</w:t>
      </w:r>
      <w:r>
        <w:rPr>
          <w:rStyle w:val="WW8Num3z0"/>
          <w:rFonts w:ascii="Verdana" w:hAnsi="Verdana"/>
          <w:color w:val="000000"/>
          <w:sz w:val="18"/>
          <w:szCs w:val="18"/>
        </w:rPr>
        <w:t> </w:t>
      </w:r>
      <w:r>
        <w:rPr>
          <w:rFonts w:ascii="Verdana" w:hAnsi="Verdana"/>
          <w:color w:val="000000"/>
          <w:sz w:val="18"/>
          <w:szCs w:val="18"/>
        </w:rPr>
        <w:t>в отношении судьи и иного лица, участвующего в отправлении правосудия и судебном разбирательстве, а также лица в связи с производством предварительного расследования и исполнением приговора и иного судебного акта.</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Клевета, содержащаяся в</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выступлении, публично демонстрирующемся произведении в средствах массовой информации, наказывается штрафом в размере до трехсот тысяч рублей или иного дохода осужденного за период до одного года или исправительными работами на срок до двух лет, или ограничением свободы на срок до трех лет либо лишением свободы на срок до пяти лет.</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13.8. Необходимо усовершенствовать редакцию ч. 1 ст. 311 УК РФ следующим образом:</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311.</w:t>
      </w:r>
      <w:r>
        <w:rPr>
          <w:rStyle w:val="WW8Num3z0"/>
          <w:rFonts w:ascii="Verdana" w:hAnsi="Verdana"/>
          <w:color w:val="000000"/>
          <w:sz w:val="18"/>
          <w:szCs w:val="18"/>
        </w:rPr>
        <w:t> </w:t>
      </w:r>
      <w:r>
        <w:rPr>
          <w:rStyle w:val="WW8Num4z0"/>
          <w:rFonts w:ascii="Verdana" w:hAnsi="Verdana"/>
          <w:color w:val="4682B4"/>
          <w:sz w:val="18"/>
          <w:szCs w:val="18"/>
        </w:rPr>
        <w:t>Разглашение</w:t>
      </w:r>
      <w:r>
        <w:rPr>
          <w:rStyle w:val="WW8Num3z0"/>
          <w:rFonts w:ascii="Verdana" w:hAnsi="Verdana"/>
          <w:color w:val="000000"/>
          <w:sz w:val="18"/>
          <w:szCs w:val="18"/>
        </w:rPr>
        <w:t> </w:t>
      </w:r>
      <w:r>
        <w:rPr>
          <w:rFonts w:ascii="Verdana" w:hAnsi="Verdana"/>
          <w:color w:val="000000"/>
          <w:sz w:val="18"/>
          <w:szCs w:val="18"/>
        </w:rPr>
        <w:t>сведений о мерах безопасности, применяемых в отношении судьи и иных лиц, участвующих в отправлении правосудия, а также в судебном разбирательстве и в предварительном</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Fonts w:ascii="Verdana" w:hAnsi="Verdana"/>
          <w:color w:val="000000"/>
          <w:sz w:val="18"/>
          <w:szCs w:val="18"/>
        </w:rPr>
        <w:t>.</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Разглашение сведений о мерах безопасности, применяемых в отношении судьи и иных лиц, участвующих в отправлении правосудия, а также в судебном разбирательстве и предварительном расследовании, а равно в отношении их близких для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посягательства на их жизнь, здоровье и собственность с целью</w:t>
      </w:r>
      <w:r>
        <w:rPr>
          <w:rStyle w:val="WW8Num3z0"/>
          <w:rFonts w:ascii="Verdana" w:hAnsi="Verdana"/>
          <w:color w:val="000000"/>
          <w:sz w:val="18"/>
          <w:szCs w:val="18"/>
        </w:rPr>
        <w:t> </w:t>
      </w:r>
      <w:r>
        <w:rPr>
          <w:rStyle w:val="WW8Num4z0"/>
          <w:rFonts w:ascii="Verdana" w:hAnsi="Verdana"/>
          <w:color w:val="4682B4"/>
          <w:sz w:val="18"/>
          <w:szCs w:val="18"/>
        </w:rPr>
        <w:t>воспрепятствования</w:t>
      </w:r>
      <w:r>
        <w:rPr>
          <w:rStyle w:val="WW8Num3z0"/>
          <w:rFonts w:ascii="Verdana" w:hAnsi="Verdana"/>
          <w:color w:val="000000"/>
          <w:sz w:val="18"/>
          <w:szCs w:val="18"/>
        </w:rPr>
        <w:t> </w:t>
      </w:r>
      <w:r>
        <w:rPr>
          <w:rFonts w:ascii="Verdana" w:hAnsi="Verdana"/>
          <w:color w:val="000000"/>
          <w:sz w:val="18"/>
          <w:szCs w:val="18"/>
        </w:rPr>
        <w:t>их законной деятельности либо из мести за такую деятельность,</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лицом, которому эти сведения были доверены или стали известны в связи с его</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деятельностью, наказывается ограничением свободы на срок до трех лет или арестом на срок от четырех до шести месяъ^ев либо лишением свободы на срок до трех лет.</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То же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повлекшее тяжкие последствия, — наказывается лишением свободы на срок от трех до пяти лет.</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Деяние, предусмотренное частями первой или второй, совершенное</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лицом, — наказывается лишением свободы на срок от пяти до восьми лет.</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К преступлениям против судебной власти, совершаемым в отношении лиц, участвующих в судебном разбирательстве, относятся деяния, предусмотренные ст. 295, ч. 2 ст. 296, ч. 1 ст. 297, ст. 309, 311 УК РФ.</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данной группы преступлений позволил внести предложения по совершенствованию практики применения норм, предусматривающих ответственность за их совершение, и их редакции:</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14.1. В связи с тем, что в соответствии с</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краже</w:t>
      </w:r>
      <w:r>
        <w:rPr>
          <w:rFonts w:ascii="Verdana" w:hAnsi="Verdana"/>
          <w:color w:val="000000"/>
          <w:sz w:val="18"/>
          <w:szCs w:val="18"/>
        </w:rPr>
        <w:t>, грабеже и разбое» под насилием, опасным для жизни и здоровья, следует понимать насилие, которое повлекло</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тяжкого вреда здоровью потерпевшему, то применение ст. 111 УК является</w:t>
      </w:r>
      <w:r>
        <w:rPr>
          <w:rStyle w:val="WW8Num4z0"/>
          <w:rFonts w:ascii="Verdana" w:hAnsi="Verdana"/>
          <w:color w:val="4682B4"/>
          <w:sz w:val="18"/>
          <w:szCs w:val="18"/>
        </w:rPr>
        <w:t>неправомерным</w:t>
      </w:r>
      <w:r>
        <w:rPr>
          <w:rFonts w:ascii="Verdana" w:hAnsi="Verdana"/>
          <w:color w:val="000000"/>
          <w:sz w:val="18"/>
          <w:szCs w:val="18"/>
        </w:rPr>
        <w:t>. Однако в этом случае</w:t>
      </w:r>
      <w:r>
        <w:rPr>
          <w:rStyle w:val="WW8Num3z0"/>
          <w:rFonts w:ascii="Verdana" w:hAnsi="Verdana"/>
          <w:color w:val="000000"/>
          <w:sz w:val="18"/>
          <w:szCs w:val="18"/>
        </w:rPr>
        <w:t> </w:t>
      </w:r>
      <w:r>
        <w:rPr>
          <w:rStyle w:val="WW8Num4z0"/>
          <w:rFonts w:ascii="Verdana" w:hAnsi="Verdana"/>
          <w:color w:val="4682B4"/>
          <w:sz w:val="18"/>
          <w:szCs w:val="18"/>
        </w:rPr>
        <w:t>санкция</w:t>
      </w:r>
      <w:r>
        <w:rPr>
          <w:rStyle w:val="WW8Num3z0"/>
          <w:rFonts w:ascii="Verdana" w:hAnsi="Verdana"/>
          <w:color w:val="000000"/>
          <w:sz w:val="18"/>
          <w:szCs w:val="18"/>
        </w:rPr>
        <w:t> </w:t>
      </w:r>
      <w:r>
        <w:rPr>
          <w:rFonts w:ascii="Verdana" w:hAnsi="Verdana"/>
          <w:color w:val="000000"/>
          <w:sz w:val="18"/>
          <w:szCs w:val="18"/>
        </w:rPr>
        <w:t>в ч. 4 ст. 309 УК ниже, чем в ст. 111 УК. Поэтому представляется необходимым приведение</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ч. 4 ст. 309 УК в соответствие с</w:t>
      </w:r>
      <w:r>
        <w:rPr>
          <w:rStyle w:val="WW8Num3z0"/>
          <w:rFonts w:ascii="Verdana" w:hAnsi="Verdana"/>
          <w:color w:val="000000"/>
          <w:sz w:val="18"/>
          <w:szCs w:val="18"/>
        </w:rPr>
        <w:t> </w:t>
      </w:r>
      <w:r>
        <w:rPr>
          <w:rStyle w:val="WW8Num4z0"/>
          <w:rFonts w:ascii="Verdana" w:hAnsi="Verdana"/>
          <w:color w:val="4682B4"/>
          <w:sz w:val="18"/>
          <w:szCs w:val="18"/>
        </w:rPr>
        <w:t>санкцией</w:t>
      </w:r>
      <w:r>
        <w:rPr>
          <w:rStyle w:val="WW8Num3z0"/>
          <w:rFonts w:ascii="Verdana" w:hAnsi="Verdana"/>
          <w:color w:val="000000"/>
          <w:sz w:val="18"/>
          <w:szCs w:val="18"/>
        </w:rPr>
        <w:t> </w:t>
      </w:r>
      <w:r>
        <w:rPr>
          <w:rFonts w:ascii="Verdana" w:hAnsi="Verdana"/>
          <w:color w:val="000000"/>
          <w:sz w:val="18"/>
          <w:szCs w:val="18"/>
        </w:rPr>
        <w:t>ст. 111 УК, а поскольку это не сделано, то наряду с ч. 4 ст. 309 УК</w:t>
      </w:r>
      <w:r>
        <w:rPr>
          <w:rStyle w:val="WW8Num3z0"/>
          <w:rFonts w:ascii="Verdana" w:hAnsi="Verdana"/>
          <w:color w:val="000000"/>
          <w:sz w:val="18"/>
          <w:szCs w:val="18"/>
        </w:rPr>
        <w:t> </w:t>
      </w:r>
      <w:r>
        <w:rPr>
          <w:rStyle w:val="WW8Num4z0"/>
          <w:rFonts w:ascii="Verdana" w:hAnsi="Verdana"/>
          <w:color w:val="4682B4"/>
          <w:sz w:val="18"/>
          <w:szCs w:val="18"/>
        </w:rPr>
        <w:t>содеянное</w:t>
      </w:r>
      <w:r>
        <w:rPr>
          <w:rStyle w:val="WW8Num3z0"/>
          <w:rFonts w:ascii="Verdana" w:hAnsi="Verdana"/>
          <w:color w:val="000000"/>
          <w:sz w:val="18"/>
          <w:szCs w:val="18"/>
        </w:rPr>
        <w:t> </w:t>
      </w:r>
      <w:r>
        <w:rPr>
          <w:rFonts w:ascii="Verdana" w:hAnsi="Verdana"/>
          <w:color w:val="000000"/>
          <w:sz w:val="18"/>
          <w:szCs w:val="18"/>
        </w:rPr>
        <w:t>предлагается дополнительно квалифицировать и по ст. 111 УК.</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Изложенное позволяет внести предложение о рассмотрении</w:t>
      </w:r>
      <w:r>
        <w:rPr>
          <w:rStyle w:val="WW8Num3z0"/>
          <w:rFonts w:ascii="Verdana" w:hAnsi="Verdana"/>
          <w:color w:val="000000"/>
          <w:sz w:val="18"/>
          <w:szCs w:val="18"/>
        </w:rPr>
        <w:t> </w:t>
      </w:r>
      <w:r>
        <w:rPr>
          <w:rStyle w:val="WW8Num4z0"/>
          <w:rFonts w:ascii="Verdana" w:hAnsi="Verdana"/>
          <w:color w:val="4682B4"/>
          <w:sz w:val="18"/>
          <w:szCs w:val="18"/>
        </w:rPr>
        <w:t>Пленумом</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данной проблемы и принятии соответствующих рекомендаций для</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и судебных органов.</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14.2. Необходимо обратить внимание и на неудачную редакцию ч. 4 ст. 309 УК РФ, которая, предусматривая применение насилия к</w:t>
      </w:r>
      <w:r>
        <w:rPr>
          <w:rStyle w:val="WW8Num3z0"/>
          <w:rFonts w:ascii="Verdana" w:hAnsi="Verdana"/>
          <w:color w:val="000000"/>
          <w:sz w:val="18"/>
          <w:szCs w:val="18"/>
        </w:rPr>
        <w:t> </w:t>
      </w:r>
      <w:r>
        <w:rPr>
          <w:rStyle w:val="WW8Num4z0"/>
          <w:rFonts w:ascii="Verdana" w:hAnsi="Verdana"/>
          <w:color w:val="4682B4"/>
          <w:sz w:val="18"/>
          <w:szCs w:val="18"/>
        </w:rPr>
        <w:t>потерпевшим</w:t>
      </w:r>
      <w:r>
        <w:rPr>
          <w:rFonts w:ascii="Verdana" w:hAnsi="Verdana"/>
          <w:color w:val="000000"/>
          <w:sz w:val="18"/>
          <w:szCs w:val="18"/>
        </w:rPr>
        <w:t>, распространяет его и на</w:t>
      </w:r>
      <w:r>
        <w:rPr>
          <w:rStyle w:val="WW8Num3z0"/>
          <w:rFonts w:ascii="Verdana" w:hAnsi="Verdana"/>
          <w:color w:val="000000"/>
          <w:sz w:val="18"/>
          <w:szCs w:val="18"/>
        </w:rPr>
        <w:t> </w:t>
      </w:r>
      <w:r>
        <w:rPr>
          <w:rStyle w:val="WW8Num4z0"/>
          <w:rFonts w:ascii="Verdana" w:hAnsi="Verdana"/>
          <w:color w:val="4682B4"/>
          <w:sz w:val="18"/>
          <w:szCs w:val="18"/>
        </w:rPr>
        <w:t>подкуп</w:t>
      </w:r>
      <w:r>
        <w:rPr>
          <w:rFonts w:ascii="Verdana" w:hAnsi="Verdana"/>
          <w:color w:val="000000"/>
          <w:sz w:val="18"/>
          <w:szCs w:val="18"/>
        </w:rPr>
        <w:t>, что не логично.</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К преступлениям,</w:t>
      </w:r>
      <w:r>
        <w:rPr>
          <w:rStyle w:val="WW8Num3z0"/>
          <w:rFonts w:ascii="Verdana" w:hAnsi="Verdana"/>
          <w:color w:val="000000"/>
          <w:sz w:val="18"/>
          <w:szCs w:val="18"/>
        </w:rPr>
        <w:t> </w:t>
      </w:r>
      <w:r>
        <w:rPr>
          <w:rStyle w:val="WW8Num4z0"/>
          <w:rFonts w:ascii="Verdana" w:hAnsi="Verdana"/>
          <w:color w:val="4682B4"/>
          <w:sz w:val="18"/>
          <w:szCs w:val="18"/>
        </w:rPr>
        <w:t>совершенным</w:t>
      </w:r>
      <w:r>
        <w:rPr>
          <w:rStyle w:val="WW8Num3z0"/>
          <w:rFonts w:ascii="Verdana" w:hAnsi="Verdana"/>
          <w:color w:val="000000"/>
          <w:sz w:val="18"/>
          <w:szCs w:val="18"/>
        </w:rPr>
        <w:t> </w:t>
      </w:r>
      <w:r>
        <w:rPr>
          <w:rFonts w:ascii="Verdana" w:hAnsi="Verdana"/>
          <w:color w:val="000000"/>
          <w:sz w:val="18"/>
          <w:szCs w:val="18"/>
        </w:rPr>
        <w:t>лицами, участвующими в отправлении правосудия, относятся деяния, предусмотренные ч. 2 и 3 ст. 301, ст. 302, ст. 305 УК РФ.</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Уголовно-правовой анализ данной группы деяний позволил автору внести ряд предложений по редакционному совершенствованию норм, предусматривающих ответственность за данные преступления:</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15.1. Целесообразно изменить редакцию ч. 3 ст. 301 УК, дополнив указанием на</w:t>
      </w:r>
      <w:r>
        <w:rPr>
          <w:rStyle w:val="WW8Num3z0"/>
          <w:rFonts w:ascii="Verdana" w:hAnsi="Verdana"/>
          <w:color w:val="000000"/>
          <w:sz w:val="18"/>
          <w:szCs w:val="18"/>
        </w:rPr>
        <w:t> </w:t>
      </w:r>
      <w:r>
        <w:rPr>
          <w:rStyle w:val="WW8Num4z0"/>
          <w:rFonts w:ascii="Verdana" w:hAnsi="Verdana"/>
          <w:color w:val="4682B4"/>
          <w:sz w:val="18"/>
          <w:szCs w:val="18"/>
        </w:rPr>
        <w:t>неосторожную</w:t>
      </w:r>
      <w:r>
        <w:rPr>
          <w:rStyle w:val="WW8Num3z0"/>
          <w:rFonts w:ascii="Verdana" w:hAnsi="Verdana"/>
          <w:color w:val="000000"/>
          <w:sz w:val="18"/>
          <w:szCs w:val="18"/>
        </w:rPr>
        <w:t> </w:t>
      </w:r>
      <w:r>
        <w:rPr>
          <w:rFonts w:ascii="Verdana" w:hAnsi="Verdana"/>
          <w:color w:val="000000"/>
          <w:sz w:val="18"/>
          <w:szCs w:val="18"/>
        </w:rPr>
        <w:t>вину по отношению к наступлению тяжких последствий.</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15.2. Учитывая объективные трудности из-за поступления большого количества</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приговоры и иные судебные акты, для объективного и полного их рассмотрения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и надзорном порядке, в целях преодоления корпоративности</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сообщества, представляется необходимым: а) расширить численность научно-консультативных советов судов и передавать им для предварительного анализа поступившие в адрес</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и председателя соответствующего суда</w:t>
      </w:r>
      <w:r>
        <w:rPr>
          <w:rStyle w:val="WW8Num3z0"/>
          <w:rFonts w:ascii="Verdana" w:hAnsi="Verdana"/>
          <w:color w:val="000000"/>
          <w:sz w:val="18"/>
          <w:szCs w:val="18"/>
        </w:rPr>
        <w:t> </w:t>
      </w:r>
      <w:r>
        <w:rPr>
          <w:rStyle w:val="WW8Num4z0"/>
          <w:rFonts w:ascii="Verdana" w:hAnsi="Verdana"/>
          <w:color w:val="4682B4"/>
          <w:sz w:val="18"/>
          <w:szCs w:val="18"/>
        </w:rPr>
        <w:t>жалобы</w:t>
      </w:r>
      <w:r>
        <w:rPr>
          <w:rFonts w:ascii="Verdana" w:hAnsi="Verdana"/>
          <w:color w:val="000000"/>
          <w:sz w:val="18"/>
          <w:szCs w:val="18"/>
        </w:rPr>
        <w:t>, по которым они в порядке консультаций выносили бы свои рекомендации для последующего рассмотрения жалоб</w:t>
      </w:r>
      <w:r>
        <w:rPr>
          <w:rStyle w:val="WW8Num3z0"/>
          <w:rFonts w:ascii="Verdana" w:hAnsi="Verdana"/>
          <w:color w:val="000000"/>
          <w:sz w:val="18"/>
          <w:szCs w:val="18"/>
        </w:rPr>
        <w:t> </w:t>
      </w:r>
      <w:r>
        <w:rPr>
          <w:rStyle w:val="WW8Num4z0"/>
          <w:rFonts w:ascii="Verdana" w:hAnsi="Verdana"/>
          <w:color w:val="4682B4"/>
          <w:sz w:val="18"/>
          <w:szCs w:val="18"/>
        </w:rPr>
        <w:t>судьями</w:t>
      </w:r>
      <w:r>
        <w:rPr>
          <w:rFonts w:ascii="Verdana" w:hAnsi="Verdana"/>
          <w:color w:val="000000"/>
          <w:sz w:val="18"/>
          <w:szCs w:val="18"/>
        </w:rPr>
        <w:t>; б) в каждом случае при отмене приговора, постановления и определения суда, при явном игнорировании обоснованности доводов</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и их защитников, основанных на нормах уголовного и уголовно-процессуального законов, решать вопрос о привлечении судей всех</w:t>
      </w:r>
      <w:r>
        <w:rPr>
          <w:rStyle w:val="WW8Num3z0"/>
          <w:rFonts w:ascii="Verdana" w:hAnsi="Verdana"/>
          <w:color w:val="000000"/>
          <w:sz w:val="18"/>
          <w:szCs w:val="18"/>
        </w:rPr>
        <w:t> </w:t>
      </w:r>
      <w:r>
        <w:rPr>
          <w:rStyle w:val="WW8Num4z0"/>
          <w:rFonts w:ascii="Verdana" w:hAnsi="Verdana"/>
          <w:color w:val="4682B4"/>
          <w:sz w:val="18"/>
          <w:szCs w:val="18"/>
        </w:rPr>
        <w:t>инстанций</w:t>
      </w:r>
      <w:r>
        <w:rPr>
          <w:rFonts w:ascii="Verdana" w:hAnsi="Verdana"/>
          <w:color w:val="000000"/>
          <w:sz w:val="18"/>
          <w:szCs w:val="18"/>
        </w:rPr>
        <w:t>, подтвердивших правильность неправосудного судебного акта, к</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и уголовной ответственности.</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15.3. Одновременно необходимо редакционно изменить содержание ст. 305 УК РФ следующим образом:</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305.</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заведомо неправосудного приговора или иного судебного акта.</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Вынесение заведомо</w:t>
      </w:r>
      <w:r>
        <w:rPr>
          <w:rStyle w:val="WW8Num3z0"/>
          <w:rFonts w:ascii="Verdana" w:hAnsi="Verdana"/>
          <w:color w:val="000000"/>
          <w:sz w:val="18"/>
          <w:szCs w:val="18"/>
        </w:rPr>
        <w:t> </w:t>
      </w:r>
      <w:r>
        <w:rPr>
          <w:rStyle w:val="WW8Num4z0"/>
          <w:rFonts w:ascii="Verdana" w:hAnsi="Verdana"/>
          <w:color w:val="4682B4"/>
          <w:sz w:val="18"/>
          <w:szCs w:val="18"/>
        </w:rPr>
        <w:t>неправосудного</w:t>
      </w:r>
      <w:r>
        <w:rPr>
          <w:rStyle w:val="WW8Num3z0"/>
          <w:rFonts w:ascii="Verdana" w:hAnsi="Verdana"/>
          <w:color w:val="000000"/>
          <w:sz w:val="18"/>
          <w:szCs w:val="18"/>
        </w:rPr>
        <w:t> </w:t>
      </w:r>
      <w:r>
        <w:rPr>
          <w:rFonts w:ascii="Verdana" w:hAnsi="Verdana"/>
          <w:color w:val="000000"/>
          <w:sz w:val="18"/>
          <w:szCs w:val="18"/>
        </w:rPr>
        <w:t>приговора или иного судебного акта, наказывается лишением свободы на срок до пяти лет со штрафом в размере до трехсот тысяч рублей.</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То же деяние, сопряженное с</w:t>
      </w:r>
      <w:r>
        <w:rPr>
          <w:rStyle w:val="WW8Num3z0"/>
          <w:rFonts w:ascii="Verdana" w:hAnsi="Verdana"/>
          <w:color w:val="000000"/>
          <w:sz w:val="18"/>
          <w:szCs w:val="18"/>
        </w:rPr>
        <w:t> </w:t>
      </w:r>
      <w:r>
        <w:rPr>
          <w:rStyle w:val="WW8Num4z0"/>
          <w:rFonts w:ascii="Verdana" w:hAnsi="Verdana"/>
          <w:color w:val="4682B4"/>
          <w:sz w:val="18"/>
          <w:szCs w:val="18"/>
        </w:rPr>
        <w:t>вынесением</w:t>
      </w:r>
      <w:r>
        <w:rPr>
          <w:rStyle w:val="WW8Num3z0"/>
          <w:rFonts w:ascii="Verdana" w:hAnsi="Verdana"/>
          <w:color w:val="000000"/>
          <w:sz w:val="18"/>
          <w:szCs w:val="18"/>
        </w:rPr>
        <w:t> </w:t>
      </w:r>
      <w:r>
        <w:rPr>
          <w:rFonts w:ascii="Verdana" w:hAnsi="Verdana"/>
          <w:color w:val="000000"/>
          <w:sz w:val="18"/>
          <w:szCs w:val="18"/>
        </w:rPr>
        <w:t>приговора суда к лишению свободы или повлекшие иные тяжкие последствия, — наказывается лишением свободы на срок от пяти до десяти лет со штрафом в размере от трехсот до</w:t>
      </w:r>
      <w:r>
        <w:rPr>
          <w:rStyle w:val="WW8Num3z0"/>
          <w:rFonts w:ascii="Verdana" w:hAnsi="Verdana"/>
          <w:color w:val="000000"/>
          <w:sz w:val="18"/>
          <w:szCs w:val="18"/>
        </w:rPr>
        <w:t> </w:t>
      </w:r>
      <w:r>
        <w:rPr>
          <w:rStyle w:val="WW8Num4z0"/>
          <w:rFonts w:ascii="Verdana" w:hAnsi="Verdana"/>
          <w:color w:val="4682B4"/>
          <w:sz w:val="18"/>
          <w:szCs w:val="18"/>
        </w:rPr>
        <w:t>пятисот</w:t>
      </w:r>
      <w:r>
        <w:rPr>
          <w:rStyle w:val="WW8Num3z0"/>
          <w:rFonts w:ascii="Verdana" w:hAnsi="Verdana"/>
          <w:color w:val="000000"/>
          <w:sz w:val="18"/>
          <w:szCs w:val="18"/>
        </w:rPr>
        <w:t> </w:t>
      </w:r>
      <w:r>
        <w:rPr>
          <w:rFonts w:ascii="Verdana" w:hAnsi="Verdana"/>
          <w:color w:val="000000"/>
          <w:sz w:val="18"/>
          <w:szCs w:val="18"/>
        </w:rPr>
        <w:t>тысяч рублей.</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15.4. Представляется также целесообразным в число оснований</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полномочий судьи, предусмотренных ст. 14 Закона «</w:t>
      </w:r>
      <w:r>
        <w:rPr>
          <w:rStyle w:val="WW8Num4z0"/>
          <w:rFonts w:ascii="Verdana" w:hAnsi="Verdana"/>
          <w:color w:val="4682B4"/>
          <w:sz w:val="18"/>
          <w:szCs w:val="18"/>
        </w:rPr>
        <w:t>О статусе судей в Российской Федерации</w:t>
      </w:r>
      <w:r>
        <w:rPr>
          <w:rFonts w:ascii="Verdana" w:hAnsi="Verdana"/>
          <w:color w:val="000000"/>
          <w:sz w:val="18"/>
          <w:szCs w:val="18"/>
        </w:rPr>
        <w:t>», включить вынесение неправосудного приговора и иного судебного акта вследствие</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исполнения судьями своих полномочий, сопряженного с грубым нарушением норм материального и процессуального законодательства (ГК, ГПК,</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УК, УПК РФ и</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 К преступлениям против судебной власти, совершаемым лицами, участвующими в судебном разбирательстве, относятся деяния, предусмотренные ч. 1 ст. 303, ст. 307, 308 УК РФ.</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данной группы деяний позволил автору внести следующие предложения:</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16.1. Введение присяги, как это предусмотрено ст. 64 ФКЗ «</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при</w:t>
      </w:r>
      <w:r>
        <w:rPr>
          <w:rStyle w:val="WW8Num3z0"/>
          <w:rFonts w:ascii="Verdana" w:hAnsi="Verdana"/>
          <w:color w:val="000000"/>
          <w:sz w:val="18"/>
          <w:szCs w:val="18"/>
        </w:rPr>
        <w:t> </w:t>
      </w:r>
      <w:r>
        <w:rPr>
          <w:rStyle w:val="WW8Num4z0"/>
          <w:rFonts w:ascii="Verdana" w:hAnsi="Verdana"/>
          <w:color w:val="4682B4"/>
          <w:sz w:val="18"/>
          <w:szCs w:val="18"/>
        </w:rPr>
        <w:t>даче</w:t>
      </w:r>
      <w:r>
        <w:rPr>
          <w:rStyle w:val="WW8Num3z0"/>
          <w:rFonts w:ascii="Verdana" w:hAnsi="Verdana"/>
          <w:color w:val="000000"/>
          <w:sz w:val="18"/>
          <w:szCs w:val="18"/>
        </w:rPr>
        <w:t> </w:t>
      </w:r>
      <w:r>
        <w:rPr>
          <w:rFonts w:ascii="Verdana" w:hAnsi="Verdana"/>
          <w:color w:val="000000"/>
          <w:sz w:val="18"/>
          <w:szCs w:val="18"/>
        </w:rPr>
        <w:t>показаний свидетелем и потерпевшим, заключения экспертом и специалистом, а также перевода переводчиком вместо предупреждения их об уголовной ответственности за ложность даваемых показаний и перевода, что в определенной мере будет способствовать</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данных преступлений.</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16.2. Целесообразно примечание к ст. 307 УК РФ изложить в следующей редакции:</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307. Заведомо ложные показания, заключение эксперта и специалиста или неправильный перевод</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Примечание.</w:t>
      </w:r>
      <w:r>
        <w:rPr>
          <w:rStyle w:val="WW8Num3z0"/>
          <w:rFonts w:ascii="Verdana" w:hAnsi="Verdana"/>
          <w:color w:val="000000"/>
          <w:sz w:val="18"/>
          <w:szCs w:val="18"/>
        </w:rPr>
        <w:t> </w:t>
      </w:r>
      <w:r>
        <w:rPr>
          <w:rStyle w:val="WW8Num4z0"/>
          <w:rFonts w:ascii="Verdana" w:hAnsi="Verdana"/>
          <w:color w:val="4682B4"/>
          <w:sz w:val="18"/>
          <w:szCs w:val="18"/>
        </w:rPr>
        <w:t>Свидетель</w:t>
      </w:r>
      <w:r>
        <w:rPr>
          <w:rFonts w:ascii="Verdana" w:hAnsi="Verdana"/>
          <w:color w:val="000000"/>
          <w:sz w:val="18"/>
          <w:szCs w:val="18"/>
        </w:rPr>
        <w:t xml:space="preserve">, потерпевший, эксперт, специалист и переводчик освобождаются от уголовной ответственности, если они добровольно в ходе предварительного расследования или </w:t>
      </w:r>
      <w:r>
        <w:rPr>
          <w:rFonts w:ascii="Verdana" w:hAnsi="Verdana"/>
          <w:color w:val="000000"/>
          <w:sz w:val="18"/>
          <w:szCs w:val="18"/>
        </w:rPr>
        <w:lastRenderedPageBreak/>
        <w:t>судебного разбирательства до</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приговора или иного судебного решения заявили о ложности данных ими показаний, заключения либо неправильного перевода.</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такое</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последовало после окончания судебного разбирательства, то суд снижает</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на одну треть максимального размера, предусмотренного санкцией настоящей статьи, либо может освободить</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от отбывания назначенного наказания.</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создании предпосылок для выделения в самостоятельную главу УК преступлений против судебной власти, точного понимания характера и содержания, а тем самым и повышения уровня качества осуществления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Fonts w:ascii="Verdana" w:hAnsi="Verdana"/>
          <w:color w:val="000000"/>
          <w:sz w:val="18"/>
          <w:szCs w:val="18"/>
        </w:rPr>
        <w:t>, административным и уголовным делам, обеспечения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обоснованности и справедливости приговоров, решений и иных судебных актов.</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Значимость проведенного исследования связана с комплексным исследованием крупной социально-правовой проблемы, научными выводами и вносимыми предложениями. Оно систематизирует уже имеющиеся знания о предмете исследования, значительно углубляет и расширяет их, обозначая проблемы, и развивает направления для дальнейших теоретических разработок в области уголовно-правовой охраны нормального функционирования и авторитета судебной власти.</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могут быть учтены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законодательных органов, при подготовке постановлений</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Верховного Суда и Высшего Арбитражного Суда Российской Федерации, оно также будут способствовать правильной квалификации преступлений против судебной власти, а также профессиональной подготовке судейского корпуса и в системе повышения квалификации судей,</w:t>
      </w:r>
      <w:r>
        <w:rPr>
          <w:rStyle w:val="WW8Num3z0"/>
          <w:rFonts w:ascii="Verdana" w:hAnsi="Verdana"/>
          <w:color w:val="000000"/>
          <w:sz w:val="18"/>
          <w:szCs w:val="18"/>
        </w:rPr>
        <w:t> </w:t>
      </w:r>
      <w:r>
        <w:rPr>
          <w:rStyle w:val="WW8Num4z0"/>
          <w:rFonts w:ascii="Verdana" w:hAnsi="Verdana"/>
          <w:color w:val="4682B4"/>
          <w:sz w:val="18"/>
          <w:szCs w:val="18"/>
        </w:rPr>
        <w:t>следователей</w:t>
      </w:r>
      <w:r>
        <w:rPr>
          <w:rStyle w:val="WW8Num3z0"/>
          <w:rFonts w:ascii="Verdana" w:hAnsi="Verdana"/>
          <w:color w:val="000000"/>
          <w:sz w:val="18"/>
          <w:szCs w:val="18"/>
        </w:rPr>
        <w:t> </w:t>
      </w:r>
      <w:r>
        <w:rPr>
          <w:rFonts w:ascii="Verdana" w:hAnsi="Verdana"/>
          <w:color w:val="000000"/>
          <w:sz w:val="18"/>
          <w:szCs w:val="18"/>
        </w:rPr>
        <w:t>и дознавателей, а также учебном процессе юридических учебных заведений в преподавании курсов уголовного права, уголовного процесса,</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и правоохранительных органов.</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в практику результатов диссертационного исследования осуществлялись в выступлениях автора на Международных конференциях: «Дни науки - 2005» (Днепропетровск, апрель 2005), «</w:t>
      </w:r>
      <w:r>
        <w:rPr>
          <w:rStyle w:val="WW8Num4z0"/>
          <w:rFonts w:ascii="Verdana" w:hAnsi="Verdana"/>
          <w:color w:val="4682B4"/>
          <w:sz w:val="18"/>
          <w:szCs w:val="18"/>
        </w:rPr>
        <w:t>Образование и наука без границ</w:t>
      </w:r>
      <w:r>
        <w:rPr>
          <w:rFonts w:ascii="Verdana" w:hAnsi="Verdana"/>
          <w:color w:val="000000"/>
          <w:sz w:val="18"/>
          <w:szCs w:val="18"/>
        </w:rPr>
        <w:t>» (Прага, август 2005), «Становление современной науки - 2007» (София, октябрь 2007г); Всероссийских конференциях: «Уголовно-правовые,</w:t>
      </w:r>
      <w:r>
        <w:rPr>
          <w:rStyle w:val="WW8Num3z0"/>
          <w:rFonts w:ascii="Verdana" w:hAnsi="Verdana"/>
          <w:color w:val="000000"/>
          <w:sz w:val="18"/>
          <w:szCs w:val="18"/>
        </w:rPr>
        <w:t> </w:t>
      </w:r>
      <w:r>
        <w:rPr>
          <w:rStyle w:val="WW8Num4z0"/>
          <w:rFonts w:ascii="Verdana" w:hAnsi="Verdana"/>
          <w:color w:val="4682B4"/>
          <w:sz w:val="18"/>
          <w:szCs w:val="18"/>
        </w:rPr>
        <w:t>пенитенциарные</w:t>
      </w:r>
      <w:r>
        <w:rPr>
          <w:rStyle w:val="WW8Num3z0"/>
          <w:rFonts w:ascii="Verdana" w:hAnsi="Verdana"/>
          <w:color w:val="000000"/>
          <w:sz w:val="18"/>
          <w:szCs w:val="18"/>
        </w:rPr>
        <w:t> </w:t>
      </w:r>
      <w:r>
        <w:rPr>
          <w:rFonts w:ascii="Verdana" w:hAnsi="Verdana"/>
          <w:color w:val="000000"/>
          <w:sz w:val="18"/>
          <w:szCs w:val="18"/>
        </w:rPr>
        <w:t>принципы и их реализация:</w:t>
      </w:r>
      <w:r>
        <w:rPr>
          <w:rStyle w:val="WW8Num3z0"/>
          <w:rFonts w:ascii="Verdana" w:hAnsi="Verdana"/>
          <w:color w:val="000000"/>
          <w:sz w:val="18"/>
          <w:szCs w:val="18"/>
        </w:rPr>
        <w:t> </w:t>
      </w:r>
      <w:r>
        <w:rPr>
          <w:rStyle w:val="WW8Num4z0"/>
          <w:rFonts w:ascii="Verdana" w:hAnsi="Verdana"/>
          <w:color w:val="4682B4"/>
          <w:sz w:val="18"/>
          <w:szCs w:val="18"/>
        </w:rPr>
        <w:t>правотворческие</w:t>
      </w:r>
      <w:r>
        <w:rPr>
          <w:rFonts w:ascii="Verdana" w:hAnsi="Verdana"/>
          <w:color w:val="000000"/>
          <w:sz w:val="18"/>
          <w:szCs w:val="18"/>
        </w:rPr>
        <w:t>, правоприменительные уровни» (г.Саратов, март</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2005 г.); на региональных конференциях: «Экстремизм: сущность, формы, пути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(г. Ростов-на-Дону, февраль 2003 г.), «</w:t>
      </w:r>
      <w:r>
        <w:rPr>
          <w:rStyle w:val="WW8Num4z0"/>
          <w:rFonts w:ascii="Verdana" w:hAnsi="Verdana"/>
          <w:color w:val="4682B4"/>
          <w:sz w:val="18"/>
          <w:szCs w:val="18"/>
        </w:rPr>
        <w:t>Право и укрепление российской государственности</w:t>
      </w:r>
      <w:r>
        <w:rPr>
          <w:rFonts w:ascii="Verdana" w:hAnsi="Verdana"/>
          <w:color w:val="000000"/>
          <w:sz w:val="18"/>
          <w:szCs w:val="18"/>
        </w:rPr>
        <w:t>» (г. Ростов-на-Дону, февраль 2005 г.), «Проблемы повышения качества юридического образования в контексте национальной программы «</w:t>
      </w:r>
      <w:r>
        <w:rPr>
          <w:rStyle w:val="WW8Num4z0"/>
          <w:rFonts w:ascii="Verdana" w:hAnsi="Verdana"/>
          <w:color w:val="4682B4"/>
          <w:sz w:val="18"/>
          <w:szCs w:val="18"/>
        </w:rPr>
        <w:t>образования</w:t>
      </w:r>
      <w:r>
        <w:rPr>
          <w:rFonts w:ascii="Verdana" w:hAnsi="Verdana"/>
          <w:color w:val="000000"/>
          <w:sz w:val="18"/>
          <w:szCs w:val="18"/>
        </w:rPr>
        <w:t>» (г. Ростов-на-Дону, март 2005 г.), «Юридическая наука и образование в XXI в.» (г. Ростов-на-Дону, ноябрь. 2006 г.), «</w:t>
      </w:r>
      <w:r>
        <w:rPr>
          <w:rStyle w:val="WW8Num4z0"/>
          <w:rFonts w:ascii="Verdana" w:hAnsi="Verdana"/>
          <w:color w:val="4682B4"/>
          <w:sz w:val="18"/>
          <w:szCs w:val="18"/>
        </w:rPr>
        <w:t>Право, политика, экономика в контексте глобализации</w:t>
      </w:r>
      <w:r>
        <w:rPr>
          <w:rFonts w:ascii="Verdana" w:hAnsi="Verdana"/>
          <w:color w:val="000000"/>
          <w:sz w:val="18"/>
          <w:szCs w:val="18"/>
        </w:rPr>
        <w:t>» (г. Ростов-на-Дону, март, 2007 г.) и межвузовских и вузовских научных и научно-практических конференциях: «</w:t>
      </w:r>
      <w:r>
        <w:rPr>
          <w:rStyle w:val="WW8Num4z0"/>
          <w:rFonts w:ascii="Verdana" w:hAnsi="Verdana"/>
          <w:color w:val="4682B4"/>
          <w:sz w:val="18"/>
          <w:szCs w:val="18"/>
        </w:rPr>
        <w:t>Право и политика в современный период</w:t>
      </w:r>
      <w:r>
        <w:rPr>
          <w:rFonts w:ascii="Verdana" w:hAnsi="Verdana"/>
          <w:color w:val="000000"/>
          <w:sz w:val="18"/>
          <w:szCs w:val="18"/>
        </w:rPr>
        <w:t>» (г. Ростов-на-Дону, декабрь, 2005 г.), «</w:t>
      </w:r>
      <w:r>
        <w:rPr>
          <w:rStyle w:val="WW8Num4z0"/>
          <w:rFonts w:ascii="Verdana" w:hAnsi="Verdana"/>
          <w:color w:val="4682B4"/>
          <w:sz w:val="18"/>
          <w:szCs w:val="18"/>
        </w:rPr>
        <w:t>Судебная власть и развитие законодательства на современном этапе</w:t>
      </w:r>
      <w:r>
        <w:rPr>
          <w:rFonts w:ascii="Verdana" w:hAnsi="Verdana"/>
          <w:color w:val="000000"/>
          <w:sz w:val="18"/>
          <w:szCs w:val="18"/>
        </w:rPr>
        <w:t>» (г. Ростов-на-Дону, март, 2006 г.), «</w:t>
      </w:r>
      <w:r>
        <w:rPr>
          <w:rStyle w:val="WW8Num4z0"/>
          <w:rFonts w:ascii="Verdana" w:hAnsi="Verdana"/>
          <w:color w:val="4682B4"/>
          <w:sz w:val="18"/>
          <w:szCs w:val="18"/>
        </w:rPr>
        <w:t>Актуальные проблемы юридических наук</w:t>
      </w:r>
      <w:r>
        <w:rPr>
          <w:rFonts w:ascii="Verdana" w:hAnsi="Verdana"/>
          <w:color w:val="000000"/>
          <w:sz w:val="18"/>
          <w:szCs w:val="18"/>
        </w:rPr>
        <w:t>» (Пенза, сентябрь 2007), «</w:t>
      </w:r>
      <w:r>
        <w:rPr>
          <w:rStyle w:val="WW8Num4z0"/>
          <w:rFonts w:ascii="Verdana" w:hAnsi="Verdana"/>
          <w:color w:val="4682B4"/>
          <w:sz w:val="18"/>
          <w:szCs w:val="18"/>
        </w:rPr>
        <w:t>Актуальные проблемы гуманитарных и экономических наук</w:t>
      </w:r>
      <w:r>
        <w:rPr>
          <w:rFonts w:ascii="Verdana" w:hAnsi="Verdana"/>
          <w:color w:val="000000"/>
          <w:sz w:val="18"/>
          <w:szCs w:val="18"/>
        </w:rPr>
        <w:t>» (Киров, февраль,</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2006 г.) и др.</w:t>
      </w:r>
    </w:p>
    <w:p w:rsidR="008A7DEA" w:rsidRDefault="008A7DEA" w:rsidP="008A7DE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и выводы проведенного исследования докладывались на заседаниях кафедры «</w:t>
      </w:r>
      <w:r>
        <w:rPr>
          <w:rStyle w:val="WW8Num4z0"/>
          <w:rFonts w:ascii="Verdana" w:hAnsi="Verdana"/>
          <w:color w:val="4682B4"/>
          <w:sz w:val="18"/>
          <w:szCs w:val="18"/>
        </w:rPr>
        <w:t>Уголовное право</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РЮИ</w:t>
      </w:r>
      <w:r>
        <w:rPr>
          <w:rStyle w:val="WW8Num3z0"/>
          <w:rFonts w:ascii="Verdana" w:hAnsi="Verdana"/>
          <w:color w:val="000000"/>
          <w:sz w:val="18"/>
          <w:szCs w:val="18"/>
        </w:rPr>
        <w:t> </w:t>
      </w:r>
      <w:r>
        <w:rPr>
          <w:rFonts w:ascii="Verdana" w:hAnsi="Verdana"/>
          <w:color w:val="000000"/>
          <w:sz w:val="18"/>
          <w:szCs w:val="18"/>
        </w:rPr>
        <w:t>МВД России, кафедры «</w:t>
      </w:r>
      <w:r>
        <w:rPr>
          <w:rStyle w:val="WW8Num4z0"/>
          <w:rFonts w:ascii="Verdana" w:hAnsi="Verdana"/>
          <w:color w:val="4682B4"/>
          <w:sz w:val="18"/>
          <w:szCs w:val="18"/>
        </w:rPr>
        <w:t>Уголовное право</w:t>
      </w:r>
      <w:r>
        <w:rPr>
          <w:rFonts w:ascii="Verdana" w:hAnsi="Verdana"/>
          <w:color w:val="000000"/>
          <w:sz w:val="18"/>
          <w:szCs w:val="18"/>
        </w:rPr>
        <w:t>» Южно-Российского государственного университета экономики и сервиса и.</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сформулированные в диссертации, отражены в 64 научных публикациях общим объемом 61,75 п.л.</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Структура диссертации определена целями и задачами проведенного исследования. Она состоит из введения, четырех глав, включающих одиннадцать параграфов, заключения и</w:t>
      </w:r>
    </w:p>
    <w:p w:rsidR="008A7DEA" w:rsidRDefault="008A7DEA" w:rsidP="008A7DE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Спектор, Людмила Александровна</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11 ¡Проведенное диссертационное исследование позволяет сделать следующие</w:t>
      </w:r>
    </w:p>
    <w:p w:rsidR="008A7DEA" w:rsidRDefault="008A7DEA" w:rsidP="008A7DE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I1' \ !</w:t>
      </w:r>
    </w:p>
    <w:p w:rsidR="008A7DEA" w:rsidRDefault="008A7DEA" w:rsidP="008A7DE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Спектор, Людмила Александровна, 2012 год</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иные нормативные акты</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//Российская газета. 1993. 25 дек.</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//СЗ РФ. 1996. № 25. Ст. 1035.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Уголовно-процессуальный кодекс Российской Федерации. //Российскаявгазета. 2001. 22 дек.</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кодекс Российской Федерации (Часть первая). //СЗ РФ. 1996. №5. Ст. 410.</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Гражданско-процессуальный кодекс Российской Федерации. //Российская газета. 2002. 20 нояб.1. Ц;|6,</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//СЗ РФ. 20!02. № 30. Ст. 3012.и I I</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//Российская газета. 2001. 31 дек.1.8; | Уголовный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1960 г. //Сборник документов по истории уголовного законодательство</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 (1917-1952 г.г.). М., 1953.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Уголовный кодекс РСФСР 1926 г. //Сборник документов по истории уголовного законодательства СССР и РСФСР (1917-1952 г.г.).- М., 1953.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Уголовный кодекс РСФСР 1922 г. //Сборник документов по историиголовного законодательства СССР и РСФСР (1917-1952 г.г.) М., 1953.!1..'11'</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государственном суверенитете РСФСР</w:t>
      </w:r>
      <w:r>
        <w:rPr>
          <w:rFonts w:ascii="Verdana" w:hAnsi="Verdana"/>
          <w:color w:val="000000"/>
          <w:sz w:val="18"/>
          <w:szCs w:val="18"/>
        </w:rPr>
        <w:t>» от 12 июня 1990 г //ВСНД и ВС РСФСР от 14. 06.90. №2. Ст. 22.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Декларация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//ВСНД и ВС РСФСР. 1991. № 5. Ст. 1|8;б5.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от 17 декабря 1997 (в ред. от 28. 12. 10.) //СЗ РФ 1997. №51. Ст. 5712.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конституционный закон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в Российской Федерации» от 31 декабря 1996 г. (в ред. от 27. 12. 09.) // СЗ РФ. 1997. №1. Ст.1.; Российская газета. 2005. 9 апр.</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конституционный закон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Российской1&lt;|. 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Федерации» от 31 декабря 1996 г. (в ред. от 28. 06. 10, с изм. от 18.10.11.) //СЗ1. Ф 1^97. №1. Ст. 2,1. Т I</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конституционный закон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от 21 июля 1994 г. (в ред. от 28. 12. 10.) //СЗ РФ. 1994.113., Ст. 1447.1 ; !</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конституционный закон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заседателях арбитражных судов субъектов Российской Федерации» от 30 мая 2001 г. (в ред. от 26. 06. 09.) //СЗ РФ 2001. №23. Ст. 2288.</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конституционный закон «О народных</w:t>
      </w:r>
      <w:r>
        <w:rPr>
          <w:rStyle w:val="WW8Num3z0"/>
          <w:rFonts w:ascii="Verdana" w:hAnsi="Verdana"/>
          <w:color w:val="000000"/>
          <w:sz w:val="18"/>
          <w:szCs w:val="18"/>
        </w:rPr>
        <w:t> </w:t>
      </w:r>
      <w:r>
        <w:rPr>
          <w:rStyle w:val="WW8Num4z0"/>
          <w:rFonts w:ascii="Verdana" w:hAnsi="Verdana"/>
          <w:color w:val="4682B4"/>
          <w:sz w:val="18"/>
          <w:szCs w:val="18"/>
        </w:rPr>
        <w:t>заседателях</w:t>
      </w:r>
      <w:r>
        <w:rPr>
          <w:rStyle w:val="WW8Num3z0"/>
          <w:rFonts w:ascii="Verdana" w:hAnsi="Verdana"/>
          <w:color w:val="000000"/>
          <w:sz w:val="18"/>
          <w:szCs w:val="18"/>
        </w:rPr>
        <w:t> </w:t>
      </w:r>
      <w:r>
        <w:rPr>
          <w:rFonts w:ascii="Verdana" w:hAnsi="Verdana"/>
          <w:color w:val="000000"/>
          <w:sz w:val="18"/>
          <w:szCs w:val="18"/>
        </w:rPr>
        <w:t>федеральных судов общей юрисдикции в Российской Федерации» от 2 январяг ! | Iр0|г. (</w:t>
      </w:r>
      <w:r>
        <w:rPr>
          <w:rStyle w:val="WW8Num4z0"/>
          <w:rFonts w:ascii="Verdana" w:hAnsi="Verdana"/>
          <w:color w:val="4682B4"/>
          <w:sz w:val="18"/>
          <w:szCs w:val="18"/>
        </w:rPr>
        <w:t>вред</w:t>
      </w:r>
      <w:r>
        <w:rPr>
          <w:rFonts w:ascii="Verdana" w:hAnsi="Verdana"/>
          <w:color w:val="000000"/>
          <w:sz w:val="18"/>
          <w:szCs w:val="18"/>
        </w:rPr>
        <w:t>. от 14. 11.02.) //СЗ РФ. 2000. № 2. Ст. 158.</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конституционный закон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Российской Федерации» от 17 декабря 1998 г. (в ред. от 18. 07. 11.) //СЗ РФ 1998. № 51. Ст.62-70.</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конституционный закон «</w:t>
      </w:r>
      <w:r>
        <w:rPr>
          <w:rStyle w:val="WW8Num4z0"/>
          <w:rFonts w:ascii="Verdana" w:hAnsi="Verdana"/>
          <w:color w:val="4682B4"/>
          <w:sz w:val="18"/>
          <w:szCs w:val="18"/>
        </w:rPr>
        <w:t>О военных судах Российской Федерации</w:t>
      </w:r>
      <w:r>
        <w:rPr>
          <w:rFonts w:ascii="Verdana" w:hAnsi="Verdana"/>
          <w:color w:val="000000"/>
          <w:sz w:val="18"/>
          <w:szCs w:val="18"/>
        </w:rPr>
        <w:t>» от 23 июня 1999 г. (в ред. от 07. 02. 11.)// СЗ РФ 1999. №26. Ст. 3170.</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конституционный закон «Об арбитражных судах ^¡ь'ссийской Федерации» от 28 апреля 1995 г. (в ред. от 30. 04. 10.) //СЗ РФ Ш95.!№ 18. Ст. 1589.111 !' I</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терроризму» от 6 марта 2006к Iг"' ( вред, от03. 05. П.) //СЗ РФ 1996. № 11. Ст. 1146.</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 выборах</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 января 2009 г. ( в ред. от 25. 07. 11.) //СЗ РФ 2000. № 1 (ч. 11) Ст. 11.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 порядке формирования Совета Федерации Федерального Собрания Российской Федерации» от 05 августа 2000 г. ( в ред. от 17. 10. 11.)// СЗ РФ 2000. №32. Ст. 3336</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 выборах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Государственной Думы1. М 'II1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Федерального Собрания Российской Федерации» от 18 мая 2005 г. ( в ред. от</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А. 07. 11.)// СЗ РФ 2005. № 21. Ст. 1919! !</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 Федеральный закон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от 12 июня 20р2 р. ( в ред. от 25. 07.11.) //СЗ РФ 2002. №24. Ст. 2253.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от 2 октября 2007 г. ( в ред. от 17. 07.11.) //СЗ РФ 2007. №41. Ст. 4849.</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w:t>
      </w:r>
      <w:r>
        <w:rPr>
          <w:rStyle w:val="WW8Num4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 от 10 июля 2002 г. (в ред. от 19. 10. 11.) //СЗ РФ 2002. № 28. Ст. 2790.</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 содержании под</w:t>
      </w:r>
      <w:r>
        <w:rPr>
          <w:rStyle w:val="WW8Num3z0"/>
          <w:rFonts w:ascii="Verdana" w:hAnsi="Verdana"/>
          <w:color w:val="000000"/>
          <w:sz w:val="18"/>
          <w:szCs w:val="18"/>
        </w:rPr>
        <w:t> </w:t>
      </w:r>
      <w:r>
        <w:rPr>
          <w:rStyle w:val="WW8Num4z0"/>
          <w:rFonts w:ascii="Verdana" w:hAnsi="Verdana"/>
          <w:color w:val="4682B4"/>
          <w:sz w:val="18"/>
          <w:szCs w:val="18"/>
        </w:rPr>
        <w:t>стражей</w:t>
      </w:r>
      <w:r>
        <w:rPr>
          <w:rStyle w:val="WW8Num3z0"/>
          <w:rFonts w:ascii="Verdana" w:hAnsi="Verdana"/>
          <w:color w:val="000000"/>
          <w:sz w:val="18"/>
          <w:szCs w:val="18"/>
        </w:rPr>
        <w:t> </w:t>
      </w:r>
      <w:r>
        <w:rPr>
          <w:rFonts w:ascii="Verdana" w:hAnsi="Verdana"/>
          <w:color w:val="000000"/>
          <w:sz w:val="18"/>
          <w:szCs w:val="18"/>
        </w:rPr>
        <w:t>подозреваемых и обвиняемых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преступлений» от 15 июля 1995 г. (в ред. от 21 041\ И1Т.)1 // СЗ РФ 1995. № 29. Ст. 2759.</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РСФСР «Закон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РСФСР» от 8 июля 1981 г. (в ред. от 07. 02. 11.)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РСФСР 1981. № 28. Ст. 976.</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«Вопросы структуры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от 16 октября 2001 г. (в ред. от 69. '03. 04.) // СЗ РФ 2001. №43. Ст.4071.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 действенности государственной власти в России» //Российская газета, 1995, I? февр.</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21 сентября 20061 г. №583 «О Федеральной целевой программе «Развитие судебной системы России на 2007 2011 годы» //Российская газета. 2006. 1 нояб.</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Правительства Российской Федерации от 1 марта 1995 г. «Об утверждении регламента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//Российская газета, 1995. 11 мая.</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и СНК СССР «Об охране</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государственных предприятий, колхозов и кооперации и укреплении (социалисткой собственности)» от 7 августа 1932 г. //СЗ</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1932. № 62. Ст. 360.</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СССР «Об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хищение</w:t>
      </w:r>
      <w:r>
        <w:rPr>
          <w:rStyle w:val="WW8Num3z0"/>
          <w:rFonts w:ascii="Verdana" w:hAnsi="Verdana"/>
          <w:color w:val="000000"/>
          <w:sz w:val="18"/>
          <w:szCs w:val="18"/>
        </w:rPr>
        <w:t> </w:t>
      </w:r>
      <w:r>
        <w:rPr>
          <w:rFonts w:ascii="Verdana" w:hAnsi="Verdana"/>
          <w:color w:val="000000"/>
          <w:sz w:val="18"/>
          <w:szCs w:val="18"/>
        </w:rPr>
        <w:t>государственного и общественного имущества» от 4 июня 1947 г.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1947. № 19.</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Указ Президиума Верховного Совета СССР «Об усилении охраны личной собственности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от 4 июня 1947 г. //Сборник документов по истории уголовного законодательства СССР и РСФСР (1917-1952 г.г.).- М., 1953.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История Советской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//Сб. документов. 1917 1957 г.г. М., 1957</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Декрет «О суде №1» от 24 ноября 1917 г. // СУ РСФСР 1917. №4. Ст. 50.</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Декрет «О суде №2» от 7 марта 1918 г. //СУ РСФСР 1918. №29. Ст. 221.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w:t>
      </w:r>
      <w:r>
        <w:rPr>
          <w:rStyle w:val="WW8Num4z0"/>
          <w:rFonts w:ascii="Verdana" w:hAnsi="Verdana"/>
          <w:color w:val="4682B4"/>
          <w:sz w:val="18"/>
          <w:szCs w:val="18"/>
        </w:rPr>
        <w:t>О взяточничестве</w:t>
      </w:r>
      <w:r>
        <w:rPr>
          <w:rFonts w:ascii="Verdana" w:hAnsi="Verdana"/>
          <w:color w:val="000000"/>
          <w:sz w:val="18"/>
          <w:szCs w:val="18"/>
        </w:rPr>
        <w:t>» от 8 мая 1918 г. // СУ РСФСР 1918. №35.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Декрет СНК РСФСР «</w:t>
      </w:r>
      <w:r>
        <w:rPr>
          <w:rStyle w:val="WW8Num4z0"/>
          <w:rFonts w:ascii="Verdana" w:hAnsi="Verdana"/>
          <w:color w:val="4682B4"/>
          <w:sz w:val="18"/>
          <w:szCs w:val="18"/>
        </w:rPr>
        <w:t>О торговых книгах</w:t>
      </w:r>
      <w:r>
        <w:rPr>
          <w:rFonts w:ascii="Verdana" w:hAnsi="Verdana"/>
          <w:color w:val="000000"/>
          <w:sz w:val="18"/>
          <w:szCs w:val="18"/>
        </w:rPr>
        <w:t>» от 18 июля 1918 г. //СУ РСФСР 1918. №59.</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Декрет «О суде №3» от 20 июля 1918 г. //СУ РСФСР 1918. №39. Ст. 360.</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Декрет СНК РСФСР «</w:t>
      </w:r>
      <w:r>
        <w:rPr>
          <w:rStyle w:val="WW8Num4z0"/>
          <w:rFonts w:ascii="Verdana" w:hAnsi="Verdana"/>
          <w:color w:val="4682B4"/>
          <w:sz w:val="18"/>
          <w:szCs w:val="18"/>
        </w:rPr>
        <w:t>Об утверждении Положения о народном Суде РСФСР</w:t>
      </w:r>
      <w:r>
        <w:rPr>
          <w:rFonts w:ascii="Verdana" w:hAnsi="Verdana"/>
          <w:color w:val="000000"/>
          <w:sz w:val="18"/>
          <w:szCs w:val="18"/>
        </w:rPr>
        <w:t>» от 30 ноября 1918 г. // СУ РСФСР 1918. №52. Ст. 589.</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Декрет СНК РСФСР «О лагерях</w:t>
      </w:r>
      <w:r>
        <w:rPr>
          <w:rStyle w:val="WW8Num3z0"/>
          <w:rFonts w:ascii="Verdana" w:hAnsi="Verdana"/>
          <w:color w:val="000000"/>
          <w:sz w:val="18"/>
          <w:szCs w:val="18"/>
        </w:rPr>
        <w:t> </w:t>
      </w:r>
      <w:r>
        <w:rPr>
          <w:rStyle w:val="WW8Num4z0"/>
          <w:rFonts w:ascii="Verdana" w:hAnsi="Verdana"/>
          <w:color w:val="4682B4"/>
          <w:sz w:val="18"/>
          <w:szCs w:val="18"/>
        </w:rPr>
        <w:t>принудительных</w:t>
      </w:r>
      <w:r>
        <w:rPr>
          <w:rStyle w:val="WW8Num3z0"/>
          <w:rFonts w:ascii="Verdana" w:hAnsi="Verdana"/>
          <w:color w:val="000000"/>
          <w:sz w:val="18"/>
          <w:szCs w:val="18"/>
        </w:rPr>
        <w:t> </w:t>
      </w:r>
      <w:r>
        <w:rPr>
          <w:rFonts w:ascii="Verdana" w:hAnsi="Verdana"/>
          <w:color w:val="000000"/>
          <w:sz w:val="18"/>
          <w:szCs w:val="18"/>
        </w:rPr>
        <w:t>работ» от 19 апреля 1919 г. //Сборник декретов 1917-1918. М., 1920.</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Руководящее начало по уголовному праву РСФСР от 12 декабря 1919 г. //СУ РСФСР 1919. №66.</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Декрет СНК РСФСР «О</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за ложные доносы» от 24 ноября 1921г. //СУ РСФСР 1921. №77.</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2-й сессии</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X созыва «</w:t>
      </w:r>
      <w:r>
        <w:rPr>
          <w:rStyle w:val="WW8Num4z0"/>
          <w:rFonts w:ascii="Verdana" w:hAnsi="Verdana"/>
          <w:color w:val="4682B4"/>
          <w:sz w:val="18"/>
          <w:szCs w:val="18"/>
        </w:rPr>
        <w:t>О дополнении УК РСФСР</w:t>
      </w:r>
      <w:r>
        <w:rPr>
          <w:rFonts w:ascii="Verdana" w:hAnsi="Verdana"/>
          <w:color w:val="000000"/>
          <w:sz w:val="18"/>
          <w:szCs w:val="18"/>
        </w:rPr>
        <w:t>» от 10 июля 1923 г. // СУ РСФСР. 1923. №48. Ст. 479.</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Декрет ВЦИК и СНК РСФСР «</w:t>
      </w:r>
      <w:r>
        <w:rPr>
          <w:rStyle w:val="WW8Num4z0"/>
          <w:rFonts w:ascii="Verdana" w:hAnsi="Verdana"/>
          <w:color w:val="4682B4"/>
          <w:sz w:val="18"/>
          <w:szCs w:val="18"/>
        </w:rPr>
        <w:t>О дополнении УК РСФСР</w:t>
      </w:r>
      <w:r>
        <w:rPr>
          <w:rFonts w:ascii="Verdana" w:hAnsi="Verdana"/>
          <w:color w:val="000000"/>
          <w:sz w:val="18"/>
          <w:szCs w:val="18"/>
        </w:rPr>
        <w:t>» от 1922 г. // СУ РСФСР. 1924. №73. Ст. 717.</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Съезды народов Терека. Орджоникидзе. 1967.</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1845 г. СПб., 1845. //Российское законодательство. X XX в.в. Т.4. М., 1985.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Русская Правда. // Российское законодательство. X XX в.в. Т.1. 1984.</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Псковская</w:t>
      </w:r>
      <w:r>
        <w:rPr>
          <w:rStyle w:val="WW8Num3z0"/>
          <w:rFonts w:ascii="Verdana" w:hAnsi="Verdana"/>
          <w:color w:val="000000"/>
          <w:sz w:val="18"/>
          <w:szCs w:val="18"/>
        </w:rPr>
        <w:t> </w:t>
      </w:r>
      <w:r>
        <w:rPr>
          <w:rStyle w:val="WW8Num4z0"/>
          <w:rFonts w:ascii="Verdana" w:hAnsi="Verdana"/>
          <w:color w:val="4682B4"/>
          <w:sz w:val="18"/>
          <w:szCs w:val="18"/>
        </w:rPr>
        <w:t>Судная</w:t>
      </w:r>
      <w:r>
        <w:rPr>
          <w:rStyle w:val="WW8Num3z0"/>
          <w:rFonts w:ascii="Verdana" w:hAnsi="Verdana"/>
          <w:color w:val="000000"/>
          <w:sz w:val="18"/>
          <w:szCs w:val="18"/>
        </w:rPr>
        <w:t> </w:t>
      </w:r>
      <w:r>
        <w:rPr>
          <w:rFonts w:ascii="Verdana" w:hAnsi="Verdana"/>
          <w:color w:val="000000"/>
          <w:sz w:val="18"/>
          <w:szCs w:val="18"/>
        </w:rPr>
        <w:t>грамота 1467 г.//Российское законодательство X -XX в.в. Т.2. М., 1984.</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Новгородская Судная грамота 1467 г. //Российское законодательство X -XX в.в.Т.2.М., 1984.</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Судебник</w:t>
      </w:r>
      <w:r>
        <w:rPr>
          <w:rFonts w:ascii="Verdana" w:hAnsi="Verdana"/>
          <w:color w:val="000000"/>
          <w:sz w:val="18"/>
          <w:szCs w:val="18"/>
        </w:rPr>
        <w:t>. 1497 г. //Российское законодательство. X -XX в.в. Т.З. М., 1985.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57. Судебник 1550 г. //Российское законодательство. X -XX в.в. Т.З. М., 1985.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Соборное уложение. 1649 г. //Российское законодательство X XX в.в. Т.З.М., 1985.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Артикул</w:t>
      </w:r>
      <w:r>
        <w:rPr>
          <w:rStyle w:val="WW8Num3z0"/>
          <w:rFonts w:ascii="Verdana" w:hAnsi="Verdana"/>
          <w:color w:val="000000"/>
          <w:sz w:val="18"/>
          <w:szCs w:val="18"/>
        </w:rPr>
        <w:t> </w:t>
      </w:r>
      <w:r>
        <w:rPr>
          <w:rFonts w:ascii="Verdana" w:hAnsi="Verdana"/>
          <w:color w:val="000000"/>
          <w:sz w:val="18"/>
          <w:szCs w:val="18"/>
        </w:rPr>
        <w:t>воинский 1715 г. // Российское законодательство X XX в.в. Т.4. М., 1985.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Уложение о наказаниях уголовных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Fonts w:ascii="Verdana" w:hAnsi="Verdana"/>
          <w:color w:val="000000"/>
          <w:sz w:val="18"/>
          <w:szCs w:val="18"/>
        </w:rPr>
        <w:t>. СПб., 1899</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У головное уложение 1903 г. СПб., 1903. // Российское законодательство. X XX в.в. Т.6. М., 1985.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Законодательные акты русского государства второй половины ХУ1 -первой половины ХУ11 в.в. //Под ред. Н.Е.Носкова. Л., 1926.</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Полное собрание законов. Т. 30. 1864.</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Сборник документов по истории уголовного законодательства СССР 1917 1951 г.г. //Под ред. И.Т.Голикова. М., 1953.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Концепция судебно-правовой реформы, утвержденной</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РСФСР 24 октября 1991 г.</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Федеральная целевая программа «Развитие судебной системы России на 2007 211 годы» //Российская газета. 2006. 1 ноября.¡1.75. Права человека //Сборник международных документов М., 1986.</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Уголовный кодекс Азербайджанской республики. Баку. 1999.</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Уголовный кодекс республики Грузии. СПб., 2002.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Уголовный кодекс Австрии. СПб., 2002.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Уголовный кодекс Дании. СПб., 2002.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Уголовный кодекс Франции. СПб., 2002.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Монографии, учебники и учебные пособия.</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Абдрахманова</w:t>
      </w:r>
      <w:r>
        <w:rPr>
          <w:rStyle w:val="WW8Num3z0"/>
          <w:rFonts w:ascii="Verdana" w:hAnsi="Verdana"/>
          <w:color w:val="000000"/>
          <w:sz w:val="18"/>
          <w:szCs w:val="18"/>
        </w:rPr>
        <w:t> </w:t>
      </w:r>
      <w:r>
        <w:rPr>
          <w:rFonts w:ascii="Verdana" w:hAnsi="Verdana"/>
          <w:color w:val="000000"/>
          <w:sz w:val="18"/>
          <w:szCs w:val="18"/>
        </w:rPr>
        <w:t>Е.О. Уголовно-правовая охрана деятельности исправительно-трудовых учреждений.- Ульяновск, 1996.</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Агузаров</w:t>
      </w:r>
      <w:r>
        <w:rPr>
          <w:rStyle w:val="WW8Num3z0"/>
          <w:rFonts w:ascii="Verdana" w:hAnsi="Verdana"/>
          <w:color w:val="000000"/>
          <w:sz w:val="18"/>
          <w:szCs w:val="18"/>
        </w:rPr>
        <w:t> </w:t>
      </w:r>
      <w:r>
        <w:rPr>
          <w:rFonts w:ascii="Verdana" w:hAnsi="Verdana"/>
          <w:color w:val="000000"/>
          <w:sz w:val="18"/>
          <w:szCs w:val="18"/>
        </w:rPr>
        <w:t>Т.К. Преступные посягательства на независимость и</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судей.- М., 2004.</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Амиров</w:t>
      </w:r>
      <w:r>
        <w:rPr>
          <w:rStyle w:val="WW8Num3z0"/>
          <w:rFonts w:ascii="Verdana" w:hAnsi="Verdana"/>
          <w:color w:val="000000"/>
          <w:sz w:val="18"/>
          <w:szCs w:val="18"/>
        </w:rPr>
        <w:t> </w:t>
      </w:r>
      <w:r>
        <w:rPr>
          <w:rFonts w:ascii="Verdana" w:hAnsi="Verdana"/>
          <w:color w:val="000000"/>
          <w:sz w:val="18"/>
          <w:szCs w:val="18"/>
        </w:rPr>
        <w:t>К.Ф., Сидоров Б.В., Харисов К.Н.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вмешательство в деятельность лиц, осуществляющих</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и уголовное преследование: проблемы теории и законодательства.- Казань, 2003.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Андрусенко</w:t>
      </w:r>
      <w:r>
        <w:rPr>
          <w:rStyle w:val="WW8Num3z0"/>
          <w:rFonts w:ascii="Verdana" w:hAnsi="Verdana"/>
          <w:color w:val="000000"/>
          <w:sz w:val="18"/>
          <w:szCs w:val="18"/>
        </w:rPr>
        <w:t> </w:t>
      </w:r>
      <w:r>
        <w:rPr>
          <w:rFonts w:ascii="Verdana" w:hAnsi="Verdana"/>
          <w:color w:val="000000"/>
          <w:sz w:val="18"/>
          <w:szCs w:val="18"/>
        </w:rPr>
        <w:t>О.В., Коган C.B. От свода законов уголовных к</w:t>
      </w:r>
      <w:r>
        <w:rPr>
          <w:rStyle w:val="WW8Num3z0"/>
          <w:rFonts w:ascii="Verdana" w:hAnsi="Verdana"/>
          <w:color w:val="000000"/>
          <w:sz w:val="18"/>
          <w:szCs w:val="18"/>
        </w:rPr>
        <w:t> </w:t>
      </w:r>
      <w:r>
        <w:rPr>
          <w:rStyle w:val="WW8Num4z0"/>
          <w:rFonts w:ascii="Verdana" w:hAnsi="Verdana"/>
          <w:color w:val="4682B4"/>
          <w:sz w:val="18"/>
          <w:szCs w:val="18"/>
        </w:rPr>
        <w:t>Уложению</w:t>
      </w:r>
      <w:r>
        <w:rPr>
          <w:rStyle w:val="WW8Num3z0"/>
          <w:rFonts w:ascii="Verdana" w:hAnsi="Verdana"/>
          <w:color w:val="000000"/>
          <w:sz w:val="18"/>
          <w:szCs w:val="18"/>
        </w:rPr>
        <w:t> </w:t>
      </w:r>
      <w:r>
        <w:rPr>
          <w:rFonts w:ascii="Verdana" w:hAnsi="Verdana"/>
          <w:color w:val="000000"/>
          <w:sz w:val="18"/>
          <w:szCs w:val="18"/>
        </w:rPr>
        <w:t>о наказаниях уголовных и исправительных.- Екатеринбург. 2000.</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Аристотель. Соч. Т.4. M., 1984.</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Бажанов</w:t>
      </w:r>
      <w:r>
        <w:rPr>
          <w:rStyle w:val="WW8Num3z0"/>
          <w:rFonts w:ascii="Verdana" w:hAnsi="Verdana"/>
          <w:color w:val="000000"/>
          <w:sz w:val="18"/>
          <w:szCs w:val="18"/>
        </w:rPr>
        <w:t> </w:t>
      </w:r>
      <w:r>
        <w:rPr>
          <w:rFonts w:ascii="Verdana" w:hAnsi="Verdana"/>
          <w:color w:val="000000"/>
          <w:sz w:val="18"/>
          <w:szCs w:val="18"/>
        </w:rPr>
        <w:t>И.М. Уголовно-правовая охрана советского правосудия.-Харьков, 1986.</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Бахин</w:t>
      </w:r>
      <w:r>
        <w:rPr>
          <w:rStyle w:val="WW8Num3z0"/>
          <w:rFonts w:ascii="Verdana" w:hAnsi="Verdana"/>
          <w:color w:val="000000"/>
          <w:sz w:val="18"/>
          <w:szCs w:val="18"/>
        </w:rPr>
        <w:t> </w:t>
      </w:r>
      <w:r>
        <w:rPr>
          <w:rFonts w:ascii="Verdana" w:hAnsi="Verdana"/>
          <w:color w:val="000000"/>
          <w:sz w:val="18"/>
          <w:szCs w:val="18"/>
        </w:rPr>
        <w:t>В.П., Карпов Н.С., Цымбал П.В.</w:t>
      </w:r>
      <w:r>
        <w:rPr>
          <w:rStyle w:val="WW8Num3z0"/>
          <w:rFonts w:ascii="Verdana" w:hAnsi="Verdana"/>
          <w:color w:val="000000"/>
          <w:sz w:val="18"/>
          <w:szCs w:val="18"/>
        </w:rPr>
        <w:t> </w:t>
      </w:r>
      <w:r>
        <w:rPr>
          <w:rStyle w:val="WW8Num4z0"/>
          <w:rFonts w:ascii="Verdana" w:hAnsi="Verdana"/>
          <w:color w:val="4682B4"/>
          <w:sz w:val="18"/>
          <w:szCs w:val="18"/>
        </w:rPr>
        <w:t>Преступная</w:t>
      </w:r>
      <w:r>
        <w:rPr>
          <w:rStyle w:val="WW8Num3z0"/>
          <w:rFonts w:ascii="Verdana" w:hAnsi="Verdana"/>
          <w:color w:val="000000"/>
          <w:sz w:val="18"/>
          <w:szCs w:val="18"/>
        </w:rPr>
        <w:t> </w:t>
      </w:r>
      <w:r>
        <w:rPr>
          <w:rFonts w:ascii="Verdana" w:hAnsi="Verdana"/>
          <w:color w:val="000000"/>
          <w:sz w:val="18"/>
          <w:szCs w:val="18"/>
        </w:rPr>
        <w:t>деятельность: понятие, характеристика, принципы изучения //Под ред. П.В.Мельника.- Киев, 2001.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Бессонова</w:t>
      </w:r>
      <w:r>
        <w:rPr>
          <w:rStyle w:val="WW8Num3z0"/>
          <w:rFonts w:ascii="Verdana" w:hAnsi="Verdana"/>
          <w:color w:val="000000"/>
          <w:sz w:val="18"/>
          <w:szCs w:val="18"/>
        </w:rPr>
        <w:t> </w:t>
      </w:r>
      <w:r>
        <w:rPr>
          <w:rFonts w:ascii="Verdana" w:hAnsi="Verdana"/>
          <w:color w:val="000000"/>
          <w:sz w:val="18"/>
          <w:szCs w:val="18"/>
        </w:rPr>
        <w:t>И.В. Нарушение правил охраны труда (проблемы истории,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и практики).- Оренбург, 2002.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Блинников</w:t>
      </w:r>
      <w:r>
        <w:rPr>
          <w:rStyle w:val="WW8Num3z0"/>
          <w:rFonts w:ascii="Verdana" w:hAnsi="Verdana"/>
          <w:color w:val="000000"/>
          <w:sz w:val="18"/>
          <w:szCs w:val="18"/>
        </w:rPr>
        <w:t> </w:t>
      </w:r>
      <w:r>
        <w:rPr>
          <w:rFonts w:ascii="Verdana" w:hAnsi="Verdana"/>
          <w:color w:val="000000"/>
          <w:sz w:val="18"/>
          <w:szCs w:val="18"/>
        </w:rPr>
        <w:t>В.А., Устинов B.C. Лжесвидетельство: уголовно-правовые,</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Fonts w:ascii="Verdana" w:hAnsi="Verdana"/>
          <w:color w:val="000000"/>
          <w:sz w:val="18"/>
          <w:szCs w:val="18"/>
        </w:rPr>
        <w:t>, уголовно-процессуальные и криминалистические аспекты.- Ставрополь, 1999.</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Божьев</w:t>
      </w:r>
      <w:r>
        <w:rPr>
          <w:rStyle w:val="WW8Num3z0"/>
          <w:rFonts w:ascii="Verdana" w:hAnsi="Verdana"/>
          <w:color w:val="000000"/>
          <w:sz w:val="18"/>
          <w:szCs w:val="18"/>
        </w:rPr>
        <w:t> </w:t>
      </w:r>
      <w:r>
        <w:rPr>
          <w:rFonts w:ascii="Verdana" w:hAnsi="Verdana"/>
          <w:color w:val="000000"/>
          <w:sz w:val="18"/>
          <w:szCs w:val="18"/>
        </w:rPr>
        <w:t>В.П. Правоохранительные органы Российской Федерации.- М., 1996.12.11.</w:t>
      </w:r>
      <w:r>
        <w:rPr>
          <w:rStyle w:val="WW8Num3z0"/>
          <w:rFonts w:ascii="Verdana" w:hAnsi="Verdana"/>
          <w:color w:val="000000"/>
          <w:sz w:val="18"/>
          <w:szCs w:val="18"/>
        </w:rPr>
        <w:t> </w:t>
      </w:r>
      <w:r>
        <w:rPr>
          <w:rStyle w:val="WW8Num4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А.И. Бездействие бездеятельность - ответственность.- Ростов-на-Дону, 2002.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А.И. Преступное бездействие. СПб., 2003.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В.В. Народный правозащитник: статус и функционирование. 4.1.-Тверь, 1994.</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Правосудие как вид государственной деятельности. М., 1973.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В.И., Куц В.Н. Преступления против жизни и здоровья: вопросы квалификации. Харьков, 1995.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C.B. Квалификация убийств по советскому уголовному праву. М., 2003.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Бучило</w:t>
      </w:r>
      <w:r>
        <w:rPr>
          <w:rStyle w:val="WW8Num3z0"/>
          <w:rFonts w:ascii="Verdana" w:hAnsi="Verdana"/>
          <w:color w:val="000000"/>
          <w:sz w:val="18"/>
          <w:szCs w:val="18"/>
        </w:rPr>
        <w:t> </w:t>
      </w:r>
      <w:r>
        <w:rPr>
          <w:rFonts w:ascii="Verdana" w:hAnsi="Verdana"/>
          <w:color w:val="000000"/>
          <w:sz w:val="18"/>
          <w:szCs w:val="18"/>
        </w:rPr>
        <w:t>Н.Ф., Чумаков А.Н. Философия. СПб., 2004.</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Валишевский К. Петр Великий. СПб., 1911.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 Краснодар, 2003.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Вебер И. Избранные произведения. М., 1990.</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Ветров</w:t>
      </w:r>
      <w:r>
        <w:rPr>
          <w:rStyle w:val="WW8Num3z0"/>
          <w:rFonts w:ascii="Verdana" w:hAnsi="Verdana"/>
          <w:color w:val="000000"/>
          <w:sz w:val="18"/>
          <w:szCs w:val="18"/>
        </w:rPr>
        <w:t> </w:t>
      </w:r>
      <w:r>
        <w:rPr>
          <w:rFonts w:ascii="Verdana" w:hAnsi="Verdana"/>
          <w:color w:val="000000"/>
          <w:sz w:val="18"/>
          <w:szCs w:val="18"/>
        </w:rPr>
        <w:t>Н.И. Уголовное право. Общая часть. М., 2002.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93.</w:t>
      </w:r>
      <w:r>
        <w:rPr>
          <w:rStyle w:val="WW8Num3z0"/>
          <w:rFonts w:ascii="Verdana" w:hAnsi="Verdana"/>
          <w:color w:val="000000"/>
          <w:sz w:val="18"/>
          <w:szCs w:val="18"/>
        </w:rPr>
        <w:t> </w:t>
      </w:r>
      <w:r>
        <w:rPr>
          <w:rStyle w:val="WW8Num4z0"/>
          <w:rFonts w:ascii="Verdana" w:hAnsi="Verdana"/>
          <w:color w:val="4682B4"/>
          <w:sz w:val="18"/>
          <w:szCs w:val="18"/>
        </w:rPr>
        <w:t>Винокурова</w:t>
      </w:r>
      <w:r>
        <w:rPr>
          <w:rStyle w:val="WW8Num3z0"/>
          <w:rFonts w:ascii="Verdana" w:hAnsi="Verdana"/>
          <w:color w:val="000000"/>
          <w:sz w:val="18"/>
          <w:szCs w:val="18"/>
        </w:rPr>
        <w:t> </w:t>
      </w:r>
      <w:r>
        <w:rPr>
          <w:rFonts w:ascii="Verdana" w:hAnsi="Verdana"/>
          <w:color w:val="000000"/>
          <w:sz w:val="18"/>
          <w:szCs w:val="18"/>
        </w:rPr>
        <w:t>М.М., Чепелкин М.А. Эпоха реформ 1860-х годов в России: Пакет-комплект документального материала. М., 1993.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Конституционное правосудие: судебное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и процесс. М., 1998.</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Конституционное правосудие в России (1991 -2001) Очерки теории и практики. М., 2001.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Вишняков</w:t>
      </w:r>
      <w:r>
        <w:rPr>
          <w:rStyle w:val="WW8Num3z0"/>
          <w:rFonts w:ascii="Verdana" w:hAnsi="Verdana"/>
          <w:color w:val="000000"/>
          <w:sz w:val="18"/>
          <w:szCs w:val="18"/>
        </w:rPr>
        <w:t> </w:t>
      </w:r>
      <w:r>
        <w:rPr>
          <w:rFonts w:ascii="Verdana" w:hAnsi="Verdana"/>
          <w:color w:val="000000"/>
          <w:sz w:val="18"/>
          <w:szCs w:val="18"/>
        </w:rPr>
        <w:t>О.С. Судебная власть и</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в сфере правосудия //Российский суд. 2008. № 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В.А., Левицкий Г.А. Субъект</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по советскому уголовному праву,-М., 1964.</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Владимирский-Буданов Н.Ф. Обзор истории русского права. Ростов-на-Дону, 1995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Владимирский-Буданов Н.Ф. Русское гражданское и уголовное право. Суд и процесс. М., 1909.</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И.С., Тяжкова И.М. Ответственность за преступления против</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М., 1968.</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Холодков И.В. Комментарий к Закону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суде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(для военнослужащих)» М., 2000.</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Гельфер</w:t>
      </w:r>
      <w:r>
        <w:rPr>
          <w:rStyle w:val="WW8Num3z0"/>
          <w:rFonts w:ascii="Verdana" w:hAnsi="Verdana"/>
          <w:color w:val="000000"/>
          <w:sz w:val="18"/>
          <w:szCs w:val="18"/>
        </w:rPr>
        <w:t> </w:t>
      </w:r>
      <w:r>
        <w:rPr>
          <w:rFonts w:ascii="Verdana" w:hAnsi="Verdana"/>
          <w:color w:val="000000"/>
          <w:sz w:val="18"/>
          <w:szCs w:val="18"/>
        </w:rPr>
        <w:t>М.А. Объект преступления. М., 1982.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Голяков</w:t>
      </w:r>
      <w:r>
        <w:rPr>
          <w:rStyle w:val="WW8Num3z0"/>
          <w:rFonts w:ascii="Verdana" w:hAnsi="Verdana"/>
          <w:color w:val="000000"/>
          <w:sz w:val="18"/>
          <w:szCs w:val="18"/>
        </w:rPr>
        <w:t> </w:t>
      </w:r>
      <w:r>
        <w:rPr>
          <w:rFonts w:ascii="Verdana" w:hAnsi="Verdana"/>
          <w:color w:val="000000"/>
          <w:sz w:val="18"/>
          <w:szCs w:val="18"/>
        </w:rPr>
        <w:t>И.Т. Правосудие социалистического государства. М., 1950.</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Гомеров</w:t>
      </w:r>
      <w:r>
        <w:rPr>
          <w:rStyle w:val="WW8Num3z0"/>
          <w:rFonts w:ascii="Verdana" w:hAnsi="Verdana"/>
          <w:color w:val="000000"/>
          <w:sz w:val="18"/>
          <w:szCs w:val="18"/>
        </w:rPr>
        <w:t> </w:t>
      </w:r>
      <w:r>
        <w:rPr>
          <w:rFonts w:ascii="Verdana" w:hAnsi="Verdana"/>
          <w:color w:val="000000"/>
          <w:sz w:val="18"/>
          <w:szCs w:val="18"/>
        </w:rPr>
        <w:t>И.Н. Государство и государственная власть: предпосылки, особенности, структура. М., 2002.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Горелик</w:t>
      </w:r>
      <w:r>
        <w:rPr>
          <w:rStyle w:val="WW8Num3z0"/>
          <w:rFonts w:ascii="Verdana" w:hAnsi="Verdana"/>
          <w:color w:val="000000"/>
          <w:sz w:val="18"/>
          <w:szCs w:val="18"/>
        </w:rPr>
        <w:t> </w:t>
      </w:r>
      <w:r>
        <w:rPr>
          <w:rFonts w:ascii="Verdana" w:hAnsi="Verdana"/>
          <w:color w:val="000000"/>
          <w:sz w:val="18"/>
          <w:szCs w:val="18"/>
        </w:rPr>
        <w:t>A.C. Уголовная ответственность за преступления против</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право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Красноярск, 1995.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Горелик</w:t>
      </w:r>
      <w:r>
        <w:rPr>
          <w:rStyle w:val="WW8Num3z0"/>
          <w:rFonts w:ascii="Verdana" w:hAnsi="Verdana"/>
          <w:color w:val="000000"/>
          <w:sz w:val="18"/>
          <w:szCs w:val="18"/>
        </w:rPr>
        <w:t> </w:t>
      </w:r>
      <w:r>
        <w:rPr>
          <w:rFonts w:ascii="Verdana" w:hAnsi="Verdana"/>
          <w:color w:val="000000"/>
          <w:sz w:val="18"/>
          <w:szCs w:val="18"/>
        </w:rPr>
        <w:t>A.C., Лобанова Л.В. Преступления против правосудия. СПб., 2005.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Государственное право Российской Федерации //Под ред. О.Е.Кутафина. М., 1966.</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Гражданское право. 4.1. //Под ред. Т.И.Иларионовой и др. М., 1998.</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Гражданское право. 4.1. //Под ред. А.П.Сергеева, А.К. Толстого. М., 1998.</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Гришанин</w:t>
      </w:r>
      <w:r>
        <w:rPr>
          <w:rStyle w:val="WW8Num3z0"/>
          <w:rFonts w:ascii="Verdana" w:hAnsi="Verdana"/>
          <w:color w:val="000000"/>
          <w:sz w:val="18"/>
          <w:szCs w:val="18"/>
        </w:rPr>
        <w:t> </w:t>
      </w:r>
      <w:r>
        <w:rPr>
          <w:rFonts w:ascii="Verdana" w:hAnsi="Verdana"/>
          <w:color w:val="000000"/>
          <w:sz w:val="18"/>
          <w:szCs w:val="18"/>
        </w:rPr>
        <w:t>П.Ф., Журавлев М.П. Преступления против порядка управления. М., 1963.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Гришко А .Я. Уголовное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М., 2002.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Гуценко</w:t>
      </w:r>
      <w:r>
        <w:rPr>
          <w:rStyle w:val="WW8Num3z0"/>
          <w:rFonts w:ascii="Verdana" w:hAnsi="Verdana"/>
          <w:color w:val="000000"/>
          <w:sz w:val="18"/>
          <w:szCs w:val="18"/>
        </w:rPr>
        <w:t> </w:t>
      </w:r>
      <w:r>
        <w:rPr>
          <w:rFonts w:ascii="Verdana" w:hAnsi="Verdana"/>
          <w:color w:val="000000"/>
          <w:sz w:val="18"/>
          <w:szCs w:val="18"/>
        </w:rPr>
        <w:t>К.Ф., Ковалев М.А. Правоохранительные органы. Омск, 1993.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Данилов</w:t>
      </w:r>
      <w:r>
        <w:rPr>
          <w:rStyle w:val="WW8Num3z0"/>
          <w:rFonts w:ascii="Verdana" w:hAnsi="Verdana"/>
          <w:color w:val="000000"/>
          <w:sz w:val="18"/>
          <w:szCs w:val="18"/>
        </w:rPr>
        <w:t> </w:t>
      </w:r>
      <w:r>
        <w:rPr>
          <w:rFonts w:ascii="Verdana" w:hAnsi="Verdana"/>
          <w:color w:val="000000"/>
          <w:sz w:val="18"/>
          <w:szCs w:val="18"/>
        </w:rPr>
        <w:t>A.A., Косудина Л.Г. Истории России XIX век. М., 1998.</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Дворянсков</w:t>
      </w:r>
      <w:r>
        <w:rPr>
          <w:rStyle w:val="WW8Num3z0"/>
          <w:rFonts w:ascii="Verdana" w:hAnsi="Verdana"/>
          <w:color w:val="000000"/>
          <w:sz w:val="18"/>
          <w:szCs w:val="18"/>
        </w:rPr>
        <w:t> </w:t>
      </w:r>
      <w:r>
        <w:rPr>
          <w:rFonts w:ascii="Verdana" w:hAnsi="Verdana"/>
          <w:color w:val="000000"/>
          <w:sz w:val="18"/>
          <w:szCs w:val="18"/>
        </w:rPr>
        <w:t>И.В. Уголовно-правовая охрана процессуального порядка получения</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Ульяновск, 2001.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Дворянсков</w:t>
      </w:r>
      <w:r>
        <w:rPr>
          <w:rStyle w:val="WW8Num3z0"/>
          <w:rFonts w:ascii="Verdana" w:hAnsi="Verdana"/>
          <w:color w:val="000000"/>
          <w:sz w:val="18"/>
          <w:szCs w:val="18"/>
        </w:rPr>
        <w:t> </w:t>
      </w:r>
      <w:r>
        <w:rPr>
          <w:rFonts w:ascii="Verdana" w:hAnsi="Verdana"/>
          <w:color w:val="000000"/>
          <w:sz w:val="18"/>
          <w:szCs w:val="18"/>
        </w:rPr>
        <w:t>И.В., Друзин А.И., Чучаев А.И. Уголовно-правовая охрана отправления правосудия (историко-правовое исследование). М., 2002.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Друзин</w:t>
      </w:r>
      <w:r>
        <w:rPr>
          <w:rStyle w:val="WW8Num3z0"/>
          <w:rFonts w:ascii="Verdana" w:hAnsi="Verdana"/>
          <w:color w:val="000000"/>
          <w:sz w:val="18"/>
          <w:szCs w:val="18"/>
        </w:rPr>
        <w:t> </w:t>
      </w:r>
      <w:r>
        <w:rPr>
          <w:rFonts w:ascii="Verdana" w:hAnsi="Verdana"/>
          <w:color w:val="000000"/>
          <w:sz w:val="18"/>
          <w:szCs w:val="18"/>
        </w:rPr>
        <w:t>А.И. Воспрепятствование исполнению судебного акта.-Ульяновск,2001.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Дурманов</w:t>
      </w:r>
      <w:r>
        <w:rPr>
          <w:rStyle w:val="WW8Num3z0"/>
          <w:rFonts w:ascii="Verdana" w:hAnsi="Verdana"/>
          <w:color w:val="000000"/>
          <w:sz w:val="18"/>
          <w:szCs w:val="18"/>
        </w:rPr>
        <w:t> </w:t>
      </w:r>
      <w:r>
        <w:rPr>
          <w:rFonts w:ascii="Verdana" w:hAnsi="Verdana"/>
          <w:color w:val="000000"/>
          <w:sz w:val="18"/>
          <w:szCs w:val="18"/>
        </w:rPr>
        <w:t>Н.Д. Уголовная ответственность за преступления против общественного порядка и здоровья населения. М., 1962.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Евангулов</w:t>
      </w:r>
      <w:r>
        <w:rPr>
          <w:rStyle w:val="WW8Num3z0"/>
          <w:rFonts w:ascii="Verdana" w:hAnsi="Verdana"/>
          <w:color w:val="000000"/>
          <w:sz w:val="18"/>
          <w:szCs w:val="18"/>
        </w:rPr>
        <w:t> </w:t>
      </w:r>
      <w:r>
        <w:rPr>
          <w:rFonts w:ascii="Verdana" w:hAnsi="Verdana"/>
          <w:color w:val="000000"/>
          <w:sz w:val="18"/>
          <w:szCs w:val="18"/>
        </w:rPr>
        <w:t>Г.Г. Уголовное уложение (Высочайше утвержденное 22 марта 1903 г.) СПб., 1903.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Устранение ошибок в гражданском процессе .- Саратов, 1985.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Зацепина</w:t>
      </w:r>
      <w:r>
        <w:rPr>
          <w:rStyle w:val="WW8Num3z0"/>
          <w:rFonts w:ascii="Verdana" w:hAnsi="Verdana"/>
          <w:color w:val="000000"/>
          <w:sz w:val="18"/>
          <w:szCs w:val="18"/>
        </w:rPr>
        <w:t> </w:t>
      </w:r>
      <w:r>
        <w:rPr>
          <w:rFonts w:ascii="Verdana" w:hAnsi="Verdana"/>
          <w:color w:val="000000"/>
          <w:sz w:val="18"/>
          <w:szCs w:val="18"/>
        </w:rPr>
        <w:t>Е.М. Защита личности от</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и необоснованного обвинения, осуждения, ограничения ее прав и свобод (уголовно-правовые аспекты) Екатеринбург, 2005.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Звечаровский</w:t>
      </w:r>
      <w:r>
        <w:rPr>
          <w:rStyle w:val="WW8Num3z0"/>
          <w:rFonts w:ascii="Verdana" w:hAnsi="Verdana"/>
          <w:color w:val="000000"/>
          <w:sz w:val="18"/>
          <w:szCs w:val="18"/>
        </w:rPr>
        <w:t> </w:t>
      </w:r>
      <w:r>
        <w:rPr>
          <w:rFonts w:ascii="Verdana" w:hAnsi="Verdana"/>
          <w:color w:val="000000"/>
          <w:sz w:val="18"/>
          <w:szCs w:val="18"/>
        </w:rPr>
        <w:t>И.Э., Лысенко О.В. Незаконное вознаграждение: уголовно-правовые аспекты. СПб., 2002.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Землюков</w:t>
      </w:r>
      <w:r>
        <w:rPr>
          <w:rStyle w:val="WW8Num3z0"/>
          <w:rFonts w:ascii="Verdana" w:hAnsi="Verdana"/>
          <w:color w:val="000000"/>
          <w:sz w:val="18"/>
          <w:szCs w:val="18"/>
        </w:rPr>
        <w:t> </w:t>
      </w:r>
      <w:r>
        <w:rPr>
          <w:rFonts w:ascii="Verdana" w:hAnsi="Verdana"/>
          <w:color w:val="000000"/>
          <w:sz w:val="18"/>
          <w:szCs w:val="18"/>
        </w:rPr>
        <w:t>C.B. Уголовно-правовые проблемы преступного вреда.-Новосибирск, 1991.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Зырянов</w:t>
      </w:r>
      <w:r>
        <w:rPr>
          <w:rStyle w:val="WW8Num3z0"/>
          <w:rFonts w:ascii="Verdana" w:hAnsi="Verdana"/>
          <w:color w:val="000000"/>
          <w:sz w:val="18"/>
          <w:szCs w:val="18"/>
        </w:rPr>
        <w:t> </w:t>
      </w:r>
      <w:r>
        <w:rPr>
          <w:rFonts w:ascii="Verdana" w:hAnsi="Verdana"/>
          <w:color w:val="000000"/>
          <w:sz w:val="18"/>
          <w:szCs w:val="18"/>
        </w:rPr>
        <w:t>П.Н. История России XIX в. М., 2002.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В.Д. Федеральный конституционный закон «</w:t>
      </w:r>
      <w:r>
        <w:rPr>
          <w:rStyle w:val="WW8Num4z0"/>
          <w:rFonts w:ascii="Verdana" w:hAnsi="Verdana"/>
          <w:color w:val="4682B4"/>
          <w:sz w:val="18"/>
          <w:szCs w:val="18"/>
        </w:rPr>
        <w:t>О военных судах Российской Федерации</w:t>
      </w:r>
      <w:r>
        <w:rPr>
          <w:rFonts w:ascii="Verdana" w:hAnsi="Verdana"/>
          <w:color w:val="000000"/>
          <w:sz w:val="18"/>
          <w:szCs w:val="18"/>
        </w:rPr>
        <w:t>» (Научный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М., 2003.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В.Д., Иванов П.В., Макушенко В.Г.</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и судебная власть в Российской федерации. М., 1989.</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В.Д. Уголовное законодательство Российской Федерации. Общая часть. Т.1. Ростов-на-Дону, 1996.</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В.Д. Уголовное законодательство Российской Федерации. Особенная часть. Т.З. Ростов-на-Дону, 1997.</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В.Д. Уголовное право. Общая часть. Ростов-на-Дону, 2002.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В.Д. Уголовное право. Особенная часть. Ростов-на-Дону, 2002.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В.Д. Преступления против правосудия. Ростов-на-Дону, 1997.</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В.Д., Иванов П.В. Уголовное право. М., 2001.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В.Д. Комментарий к Закону «Об</w:t>
      </w:r>
      <w:r>
        <w:rPr>
          <w:rStyle w:val="WW8Num3z0"/>
          <w:rFonts w:ascii="Verdana" w:hAnsi="Verdana"/>
          <w:color w:val="000000"/>
          <w:sz w:val="18"/>
          <w:szCs w:val="18"/>
        </w:rPr>
        <w:t> </w:t>
      </w:r>
      <w:r>
        <w:rPr>
          <w:rStyle w:val="WW8Num4z0"/>
          <w:rFonts w:ascii="Verdana" w:hAnsi="Verdana"/>
          <w:color w:val="4682B4"/>
          <w:sz w:val="18"/>
          <w:szCs w:val="18"/>
        </w:rPr>
        <w:t>оружии</w:t>
      </w:r>
      <w:r>
        <w:rPr>
          <w:rFonts w:ascii="Verdana" w:hAnsi="Verdana"/>
          <w:color w:val="000000"/>
          <w:sz w:val="18"/>
          <w:szCs w:val="18"/>
        </w:rPr>
        <w:t>». Ростов-на-Дону. 2002.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Н.Г. Уголовное право России. М., 2003.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Иванников</w:t>
      </w:r>
      <w:r>
        <w:rPr>
          <w:rStyle w:val="WW8Num3z0"/>
          <w:rFonts w:ascii="Verdana" w:hAnsi="Verdana"/>
          <w:color w:val="000000"/>
          <w:sz w:val="18"/>
          <w:szCs w:val="18"/>
        </w:rPr>
        <w:t> </w:t>
      </w:r>
      <w:r>
        <w:rPr>
          <w:rFonts w:ascii="Verdana" w:hAnsi="Verdana"/>
          <w:color w:val="000000"/>
          <w:sz w:val="18"/>
          <w:szCs w:val="18"/>
        </w:rPr>
        <w:t>И. А. Государственная власть в России: проблемы гуманизации. Ростов-на-Дону, 2006.</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Ивлев</w:t>
      </w:r>
      <w:r>
        <w:rPr>
          <w:rStyle w:val="WW8Num3z0"/>
          <w:rFonts w:ascii="Verdana" w:hAnsi="Verdana"/>
          <w:color w:val="000000"/>
          <w:sz w:val="18"/>
          <w:szCs w:val="18"/>
        </w:rPr>
        <w:t> </w:t>
      </w:r>
      <w:r>
        <w:rPr>
          <w:rFonts w:ascii="Verdana" w:hAnsi="Verdana"/>
          <w:color w:val="000000"/>
          <w:sz w:val="18"/>
          <w:szCs w:val="18"/>
        </w:rPr>
        <w:t>И.В. Логика. М., 2001.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Общее учение о праве и государстве. М., 1994.</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История России 1861 1917 г.г. //Под ред. В.Шелохаева. - М., 1998.</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История советского уголовного права 1917 1947. - М., 1948.</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А.Ю. Вынесение заведомо неправосудных</w:t>
      </w:r>
      <w:r>
        <w:rPr>
          <w:rStyle w:val="WW8Num3z0"/>
          <w:rFonts w:ascii="Verdana" w:hAnsi="Verdana"/>
          <w:color w:val="000000"/>
          <w:sz w:val="18"/>
          <w:szCs w:val="18"/>
        </w:rPr>
        <w:t> </w:t>
      </w:r>
      <w:r>
        <w:rPr>
          <w:rStyle w:val="WW8Num4z0"/>
          <w:rFonts w:ascii="Verdana" w:hAnsi="Verdana"/>
          <w:color w:val="4682B4"/>
          <w:sz w:val="18"/>
          <w:szCs w:val="18"/>
        </w:rPr>
        <w:t>приговора</w:t>
      </w:r>
      <w:r>
        <w:rPr>
          <w:rFonts w:ascii="Verdana" w:hAnsi="Verdana"/>
          <w:color w:val="000000"/>
          <w:sz w:val="18"/>
          <w:szCs w:val="18"/>
        </w:rPr>
        <w:t>, решения или иного судебного акта. Ставрополь, 2002.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А.Д. Проблемы конституционной реформы и государственного строительства в России. М., 2000.</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Кибальник</w:t>
      </w:r>
      <w:r>
        <w:rPr>
          <w:rStyle w:val="WW8Num3z0"/>
          <w:rFonts w:ascii="Verdana" w:hAnsi="Verdana"/>
          <w:color w:val="000000"/>
          <w:sz w:val="18"/>
          <w:szCs w:val="18"/>
        </w:rPr>
        <w:t> </w:t>
      </w:r>
      <w:r>
        <w:rPr>
          <w:rFonts w:ascii="Verdana" w:hAnsi="Verdana"/>
          <w:color w:val="000000"/>
          <w:sz w:val="18"/>
          <w:szCs w:val="18"/>
        </w:rPr>
        <w:t>А.Г., Соломоненко И.Г. Лекции по уголовному праву.-Ставрополь, 2000.</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Проблемы учения об объективной стороне состава преступления. Красноярск, 1991.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Васьков П.Т. Причинная связь в уголовном праве. М., 1958.</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//Под ред. Ю.И.Скуратова, В.М.Лебедева. М., 1996.</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Комментарий к Уголовному кодексу Российской Федерации. //Под ред.</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A.И.Бойко. Ростов-на-Дону. 1996.</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Комментарий к Уголовному кодексу Российской Федерации. //Под ред. Н.Ф.Кузнецовой. М., 1997.</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Комментарий к Уголовному кодексу Российской Федерации. //Под ред. С.И.Никулина. М., 2000.</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Комментарий к Уголовному кодексу российской Федерации. //Отв. ред.1. B.И.Радченко. М., 2000.</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Комментарий к Уголовному кодексу Российской Федерации. // Под ред. В.Д.Иванова. Ростов-на-Дону, 2002.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Комментарий к уголовному кодексу Российской Федерации с</w:t>
      </w:r>
      <w:r>
        <w:rPr>
          <w:rStyle w:val="WW8Num3z0"/>
          <w:rFonts w:ascii="Verdana" w:hAnsi="Verdana"/>
          <w:color w:val="000000"/>
          <w:sz w:val="18"/>
          <w:szCs w:val="18"/>
        </w:rPr>
        <w:t> </w:t>
      </w:r>
      <w:r>
        <w:rPr>
          <w:rStyle w:val="WW8Num4z0"/>
          <w:rFonts w:ascii="Verdana" w:hAnsi="Verdana"/>
          <w:color w:val="4682B4"/>
          <w:sz w:val="18"/>
          <w:szCs w:val="18"/>
        </w:rPr>
        <w:t>постатейными</w:t>
      </w:r>
      <w:r>
        <w:rPr>
          <w:rStyle w:val="WW8Num3z0"/>
          <w:rFonts w:ascii="Verdana" w:hAnsi="Verdana"/>
          <w:color w:val="000000"/>
          <w:sz w:val="18"/>
          <w:szCs w:val="18"/>
        </w:rPr>
        <w:t> </w:t>
      </w:r>
      <w:r>
        <w:rPr>
          <w:rFonts w:ascii="Verdana" w:hAnsi="Verdana"/>
          <w:color w:val="000000"/>
          <w:sz w:val="18"/>
          <w:szCs w:val="18"/>
        </w:rPr>
        <w:t>материалами и судебной практикой. Ростов-на-Дону, 2003.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Комментарий к Уголовному кодексу Российской Федерации. //Под ред.1. A.В.Наумова. М., 2004.•2:81. Комментарий к Уголовному кодексу Российской Федерации. //Под ред.1. B.М.Лебедева.- М., 2005.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Комментарий к Уголовному кодексу РСФСР. М., 1971.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Комментарий к Уголовному кодексу РСФСР. //Под ред. Ю.Д.Северина. -М., 1964.</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Кони</w:t>
      </w:r>
      <w:r>
        <w:rPr>
          <w:rStyle w:val="WW8Num3z0"/>
          <w:rFonts w:ascii="Verdana" w:hAnsi="Verdana"/>
          <w:color w:val="000000"/>
          <w:sz w:val="18"/>
          <w:szCs w:val="18"/>
        </w:rPr>
        <w:t> </w:t>
      </w:r>
      <w:r>
        <w:rPr>
          <w:rFonts w:ascii="Verdana" w:hAnsi="Verdana"/>
          <w:color w:val="000000"/>
          <w:sz w:val="18"/>
          <w:szCs w:val="18"/>
        </w:rPr>
        <w:t>А.Ф. Отцы и дети судебной реформы. СПб., 1914.</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Кони</w:t>
      </w:r>
      <w:r>
        <w:rPr>
          <w:rStyle w:val="WW8Num3z0"/>
          <w:rFonts w:ascii="Verdana" w:hAnsi="Verdana"/>
          <w:color w:val="000000"/>
          <w:sz w:val="18"/>
          <w:szCs w:val="18"/>
        </w:rPr>
        <w:t> </w:t>
      </w:r>
      <w:r>
        <w:rPr>
          <w:rFonts w:ascii="Verdana" w:hAnsi="Verdana"/>
          <w:color w:val="000000"/>
          <w:sz w:val="18"/>
          <w:szCs w:val="18"/>
        </w:rPr>
        <w:t>А.Ф. Собр. Соч. Т.6. М., 1969.</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H.H. Объект и предмет уголовно-правовой охраны. М., 1980.</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A.A. Угроза в уголовном праве России (проблемы теории и практики правового регулировании. Ульяновск, 2002.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Кривоченко</w:t>
      </w:r>
      <w:r>
        <w:rPr>
          <w:rStyle w:val="WW8Num3z0"/>
          <w:rFonts w:ascii="Verdana" w:hAnsi="Verdana"/>
          <w:color w:val="000000"/>
          <w:sz w:val="18"/>
          <w:szCs w:val="18"/>
        </w:rPr>
        <w:t> </w:t>
      </w:r>
      <w:r>
        <w:rPr>
          <w:rFonts w:ascii="Verdana" w:hAnsi="Verdana"/>
          <w:color w:val="000000"/>
          <w:sz w:val="18"/>
          <w:szCs w:val="18"/>
        </w:rPr>
        <w:t>Н.Д. Классификация преступлений. Харьков, 1983.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A.B. Уголовное право и личность. М., 1977.</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Преступление и преступность. М., 1969.</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Кулешов</w:t>
      </w:r>
      <w:r>
        <w:rPr>
          <w:rStyle w:val="WW8Num3z0"/>
          <w:rFonts w:ascii="Verdana" w:hAnsi="Verdana"/>
          <w:color w:val="000000"/>
          <w:sz w:val="18"/>
          <w:szCs w:val="18"/>
        </w:rPr>
        <w:t> </w:t>
      </w:r>
      <w:r>
        <w:rPr>
          <w:rFonts w:ascii="Verdana" w:hAnsi="Verdana"/>
          <w:color w:val="000000"/>
          <w:sz w:val="18"/>
          <w:szCs w:val="18"/>
        </w:rPr>
        <w:t>Ю.И. Преступления против правосудия: понятие, система, юридический анализ и проблемы квалификации. Хабаровск, 2001.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Кульберг</w:t>
      </w:r>
      <w:r>
        <w:rPr>
          <w:rStyle w:val="WW8Num3z0"/>
          <w:rFonts w:ascii="Verdana" w:hAnsi="Verdana"/>
          <w:color w:val="000000"/>
          <w:sz w:val="18"/>
          <w:szCs w:val="18"/>
        </w:rPr>
        <w:t> </w:t>
      </w:r>
      <w:r>
        <w:rPr>
          <w:rFonts w:ascii="Verdana" w:hAnsi="Verdana"/>
          <w:color w:val="000000"/>
          <w:sz w:val="18"/>
          <w:szCs w:val="18"/>
        </w:rPr>
        <w:t>Я.М. Преступления против правосудия. М., 1962.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Куницин А. Историческое изображение древнего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России. СПб., 1843.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Курбанов</w:t>
      </w:r>
      <w:r>
        <w:rPr>
          <w:rStyle w:val="WW8Num3z0"/>
          <w:rFonts w:ascii="Verdana" w:hAnsi="Verdana"/>
          <w:color w:val="000000"/>
          <w:sz w:val="18"/>
          <w:szCs w:val="18"/>
        </w:rPr>
        <w:t> </w:t>
      </w:r>
      <w:r>
        <w:rPr>
          <w:rFonts w:ascii="Verdana" w:hAnsi="Verdana"/>
          <w:color w:val="000000"/>
          <w:sz w:val="18"/>
          <w:szCs w:val="18"/>
        </w:rPr>
        <w:t>М.М. Уголовно-правовая охрана субъектов уголовного процесса. Махачкала, 2001.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Курбанов</w:t>
      </w:r>
      <w:r>
        <w:rPr>
          <w:rStyle w:val="WW8Num3z0"/>
          <w:rFonts w:ascii="Verdana" w:hAnsi="Verdana"/>
          <w:color w:val="000000"/>
          <w:sz w:val="18"/>
          <w:szCs w:val="18"/>
        </w:rPr>
        <w:t> </w:t>
      </w:r>
      <w:r>
        <w:rPr>
          <w:rFonts w:ascii="Verdana" w:hAnsi="Verdana"/>
          <w:color w:val="000000"/>
          <w:sz w:val="18"/>
          <w:szCs w:val="18"/>
        </w:rPr>
        <w:t>М.М., Чучаев А.И. Правосудие как объект уголовно-правовой охраны. Махачкала, 2003.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Курский</w:t>
      </w:r>
      <w:r>
        <w:rPr>
          <w:rStyle w:val="WW8Num3z0"/>
          <w:rFonts w:ascii="Verdana" w:hAnsi="Verdana"/>
          <w:color w:val="000000"/>
          <w:sz w:val="18"/>
          <w:szCs w:val="18"/>
        </w:rPr>
        <w:t> </w:t>
      </w:r>
      <w:r>
        <w:rPr>
          <w:rFonts w:ascii="Verdana" w:hAnsi="Verdana"/>
          <w:color w:val="000000"/>
          <w:sz w:val="18"/>
          <w:szCs w:val="18"/>
        </w:rPr>
        <w:t>Д.И. Новое уголовное право. //Избранные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 речи. М., 1948.</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Курс советского уголовного права. Часть общая. Т.2.</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1970.</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169. Курс советского уголовного права. Часть особенная. Т.4. -ЛГУ. 1978.</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Научные статьи и иные публикации</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Арбитражный суд в судебной системе России. //Государство и право. 2000. №7.</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Агузаров Т.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неприкосновенность судьи. //Уголовное право. 2003. №2.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Арестова</w:t>
      </w:r>
      <w:r>
        <w:rPr>
          <w:rStyle w:val="WW8Num3z0"/>
          <w:rFonts w:ascii="Verdana" w:hAnsi="Verdana"/>
          <w:color w:val="000000"/>
          <w:sz w:val="18"/>
          <w:szCs w:val="18"/>
        </w:rPr>
        <w:t> </w:t>
      </w:r>
      <w:r>
        <w:rPr>
          <w:rFonts w:ascii="Verdana" w:hAnsi="Verdana"/>
          <w:color w:val="000000"/>
          <w:sz w:val="18"/>
          <w:szCs w:val="18"/>
        </w:rPr>
        <w:t>Е.М. Круг потерпевших от</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преступлений против правосудия. // Ученые труды российской академии</w:t>
      </w:r>
      <w:r>
        <w:rPr>
          <w:rStyle w:val="WW8Num3z0"/>
          <w:rFonts w:ascii="Verdana" w:hAnsi="Verdana"/>
          <w:color w:val="000000"/>
          <w:sz w:val="18"/>
          <w:szCs w:val="18"/>
        </w:rPr>
        <w:t> </w:t>
      </w:r>
      <w:r>
        <w:rPr>
          <w:rStyle w:val="WW8Num4z0"/>
          <w:rFonts w:ascii="Verdana" w:hAnsi="Verdana"/>
          <w:color w:val="4682B4"/>
          <w:sz w:val="18"/>
          <w:szCs w:val="18"/>
        </w:rPr>
        <w:t>адвокатуры</w:t>
      </w:r>
      <w:r>
        <w:rPr>
          <w:rStyle w:val="WW8Num3z0"/>
          <w:rFonts w:ascii="Verdana" w:hAnsi="Verdana"/>
          <w:color w:val="000000"/>
          <w:sz w:val="18"/>
          <w:szCs w:val="18"/>
        </w:rPr>
        <w:t> </w:t>
      </w:r>
      <w:r>
        <w:rPr>
          <w:rFonts w:ascii="Verdana" w:hAnsi="Verdana"/>
          <w:color w:val="000000"/>
          <w:sz w:val="18"/>
          <w:szCs w:val="18"/>
        </w:rPr>
        <w:t>и нотариата. 2010. № 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Асликян</w:t>
      </w:r>
      <w:r>
        <w:rPr>
          <w:rStyle w:val="WW8Num3z0"/>
          <w:rFonts w:ascii="Verdana" w:hAnsi="Verdana"/>
          <w:color w:val="000000"/>
          <w:sz w:val="18"/>
          <w:szCs w:val="18"/>
        </w:rPr>
        <w:t> </w:t>
      </w:r>
      <w:r>
        <w:rPr>
          <w:rFonts w:ascii="Verdana" w:hAnsi="Verdana"/>
          <w:color w:val="000000"/>
          <w:sz w:val="18"/>
          <w:szCs w:val="18"/>
        </w:rPr>
        <w:t>С.Э. Незаконное задержание, заключение под</w:t>
      </w:r>
      <w:r>
        <w:rPr>
          <w:rStyle w:val="WW8Num3z0"/>
          <w:rFonts w:ascii="Verdana" w:hAnsi="Verdana"/>
          <w:color w:val="000000"/>
          <w:sz w:val="18"/>
          <w:szCs w:val="18"/>
        </w:rPr>
        <w:t> </w:t>
      </w:r>
      <w:r>
        <w:rPr>
          <w:rStyle w:val="WW8Num4z0"/>
          <w:rFonts w:ascii="Verdana" w:hAnsi="Verdana"/>
          <w:color w:val="4682B4"/>
          <w:sz w:val="18"/>
          <w:szCs w:val="18"/>
        </w:rPr>
        <w:t>стражу</w:t>
      </w:r>
      <w:r>
        <w:rPr>
          <w:rStyle w:val="WW8Num3z0"/>
          <w:rFonts w:ascii="Verdana" w:hAnsi="Verdana"/>
          <w:color w:val="000000"/>
          <w:sz w:val="18"/>
          <w:szCs w:val="18"/>
        </w:rPr>
        <w:t> </w:t>
      </w:r>
      <w:r>
        <w:rPr>
          <w:rFonts w:ascii="Verdana" w:hAnsi="Verdana"/>
          <w:color w:val="000000"/>
          <w:sz w:val="18"/>
          <w:szCs w:val="18"/>
        </w:rPr>
        <w:t>или содержание под стражей. //Науч. тр. Филиала</w:t>
      </w:r>
      <w:r>
        <w:rPr>
          <w:rStyle w:val="WW8Num3z0"/>
          <w:rFonts w:ascii="Verdana" w:hAnsi="Verdana"/>
          <w:color w:val="000000"/>
          <w:sz w:val="18"/>
          <w:szCs w:val="18"/>
        </w:rPr>
        <w:t> </w:t>
      </w:r>
      <w:r>
        <w:rPr>
          <w:rStyle w:val="WW8Num4z0"/>
          <w:rFonts w:ascii="Verdana" w:hAnsi="Verdana"/>
          <w:color w:val="4682B4"/>
          <w:sz w:val="18"/>
          <w:szCs w:val="18"/>
        </w:rPr>
        <w:t>МГЮА</w:t>
      </w:r>
      <w:r>
        <w:rPr>
          <w:rStyle w:val="WW8Num3z0"/>
          <w:rFonts w:ascii="Verdana" w:hAnsi="Verdana"/>
          <w:color w:val="000000"/>
          <w:sz w:val="18"/>
          <w:szCs w:val="18"/>
        </w:rPr>
        <w:t> </w:t>
      </w:r>
      <w:r>
        <w:rPr>
          <w:rFonts w:ascii="Verdana" w:hAnsi="Verdana"/>
          <w:color w:val="000000"/>
          <w:sz w:val="18"/>
          <w:szCs w:val="18"/>
        </w:rPr>
        <w:t>в г. Кирове. Вып. 8 Киров. 2003.I</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Асликян</w:t>
      </w:r>
      <w:r>
        <w:rPr>
          <w:rStyle w:val="WW8Num3z0"/>
          <w:rFonts w:ascii="Verdana" w:hAnsi="Verdana"/>
          <w:color w:val="000000"/>
          <w:sz w:val="18"/>
          <w:szCs w:val="18"/>
        </w:rPr>
        <w:t> </w:t>
      </w:r>
      <w:r>
        <w:rPr>
          <w:rFonts w:ascii="Verdana" w:hAnsi="Verdana"/>
          <w:color w:val="000000"/>
          <w:sz w:val="18"/>
          <w:szCs w:val="18"/>
        </w:rPr>
        <w:t>С.Э. Правосудие как специальная ценность. //Вестник Волжского университета им. В.В.Татищева. Вып. 30. Тольятти. 2002.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Бажанов</w:t>
      </w:r>
      <w:r>
        <w:rPr>
          <w:rStyle w:val="WW8Num3z0"/>
          <w:rFonts w:ascii="Verdana" w:hAnsi="Verdana"/>
          <w:color w:val="000000"/>
          <w:sz w:val="18"/>
          <w:szCs w:val="18"/>
        </w:rPr>
        <w:t> </w:t>
      </w:r>
      <w:r>
        <w:rPr>
          <w:rFonts w:ascii="Verdana" w:hAnsi="Verdana"/>
          <w:color w:val="000000"/>
          <w:sz w:val="18"/>
          <w:szCs w:val="18"/>
        </w:rPr>
        <w:t>А.Т. Понятие советского правосудия. //Уч. зап. Казанского университета. Т. 121, кн. 7. 1963.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Баранов С.</w:t>
      </w:r>
      <w:r>
        <w:rPr>
          <w:rStyle w:val="WW8Num3z0"/>
          <w:rFonts w:ascii="Verdana" w:hAnsi="Verdana"/>
          <w:color w:val="000000"/>
          <w:sz w:val="18"/>
          <w:szCs w:val="18"/>
        </w:rPr>
        <w:t> </w:t>
      </w:r>
      <w:r>
        <w:rPr>
          <w:rStyle w:val="WW8Num4z0"/>
          <w:rFonts w:ascii="Verdana" w:hAnsi="Verdana"/>
          <w:color w:val="4682B4"/>
          <w:sz w:val="18"/>
          <w:szCs w:val="18"/>
        </w:rPr>
        <w:t>Похищено</w:t>
      </w:r>
      <w:r>
        <w:rPr>
          <w:rStyle w:val="WW8Num3z0"/>
          <w:rFonts w:ascii="Verdana" w:hAnsi="Verdana"/>
          <w:color w:val="000000"/>
          <w:sz w:val="18"/>
          <w:szCs w:val="18"/>
        </w:rPr>
        <w:t> </w:t>
      </w:r>
      <w:r>
        <w:rPr>
          <w:rFonts w:ascii="Verdana" w:hAnsi="Verdana"/>
          <w:color w:val="000000"/>
          <w:sz w:val="18"/>
          <w:szCs w:val="18"/>
        </w:rPr>
        <w:t>уголовное дело. Что делать?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1998. №8.</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Барышева В.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лжесвидетельство</w:t>
      </w:r>
      <w:r>
        <w:rPr>
          <w:rStyle w:val="WW8Num3z0"/>
          <w:rFonts w:ascii="Verdana" w:hAnsi="Verdana"/>
          <w:color w:val="000000"/>
          <w:sz w:val="18"/>
          <w:szCs w:val="18"/>
        </w:rPr>
        <w:t> </w:t>
      </w:r>
      <w:r>
        <w:rPr>
          <w:rFonts w:ascii="Verdana" w:hAnsi="Verdana"/>
          <w:color w:val="000000"/>
          <w:sz w:val="18"/>
          <w:szCs w:val="18"/>
        </w:rPr>
        <w:t>и принуждение к даче показаний. //</w:t>
      </w:r>
      <w:r>
        <w:rPr>
          <w:rStyle w:val="WW8Num4z0"/>
          <w:rFonts w:ascii="Verdana" w:hAnsi="Verdana"/>
          <w:color w:val="4682B4"/>
          <w:sz w:val="18"/>
          <w:szCs w:val="18"/>
        </w:rPr>
        <w:t>Законность</w:t>
      </w:r>
      <w:r>
        <w:rPr>
          <w:rFonts w:ascii="Verdana" w:hAnsi="Verdana"/>
          <w:color w:val="000000"/>
          <w:sz w:val="18"/>
          <w:szCs w:val="18"/>
        </w:rPr>
        <w:t>. 2003. №5.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Бахрадзе A.A. Об ответственности за присвоение и</w:t>
      </w:r>
      <w:r>
        <w:rPr>
          <w:rStyle w:val="WW8Num3z0"/>
          <w:rFonts w:ascii="Verdana" w:hAnsi="Verdana"/>
          <w:color w:val="000000"/>
          <w:sz w:val="18"/>
          <w:szCs w:val="18"/>
        </w:rPr>
        <w:t> </w:t>
      </w:r>
      <w:r>
        <w:rPr>
          <w:rStyle w:val="WW8Num4z0"/>
          <w:rFonts w:ascii="Verdana" w:hAnsi="Verdana"/>
          <w:color w:val="4682B4"/>
          <w:sz w:val="18"/>
          <w:szCs w:val="18"/>
        </w:rPr>
        <w:t>растрату</w:t>
      </w:r>
      <w:r>
        <w:rPr>
          <w:rStyle w:val="WW8Num3z0"/>
          <w:rFonts w:ascii="Verdana" w:hAnsi="Verdana"/>
          <w:color w:val="000000"/>
          <w:sz w:val="18"/>
          <w:szCs w:val="18"/>
        </w:rPr>
        <w:t> </w:t>
      </w:r>
      <w:r>
        <w:rPr>
          <w:rFonts w:ascii="Verdana" w:hAnsi="Verdana"/>
          <w:color w:val="000000"/>
          <w:sz w:val="18"/>
          <w:szCs w:val="18"/>
        </w:rPr>
        <w:t>чужого1. | ,имущества по уголовному законодательству досоветского периода.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2004. №5.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Блинников</w:t>
      </w:r>
      <w:r>
        <w:rPr>
          <w:rStyle w:val="WW8Num3z0"/>
          <w:rFonts w:ascii="Verdana" w:hAnsi="Verdana"/>
          <w:color w:val="000000"/>
          <w:sz w:val="18"/>
          <w:szCs w:val="18"/>
        </w:rPr>
        <w:t> </w:t>
      </w:r>
      <w:r>
        <w:rPr>
          <w:rFonts w:ascii="Verdana" w:hAnsi="Verdana"/>
          <w:color w:val="000000"/>
          <w:sz w:val="18"/>
          <w:szCs w:val="18"/>
        </w:rPr>
        <w:t>В.А. Отграничение лжесвидетельства от ложного доноса. //Сб.: Проблемы совершенствования уголовного законодательства. Ставрополь. 1999.</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Бобраков</w:t>
      </w:r>
      <w:r>
        <w:rPr>
          <w:rStyle w:val="WW8Num3z0"/>
          <w:rFonts w:ascii="Verdana" w:hAnsi="Verdana"/>
          <w:color w:val="000000"/>
          <w:sz w:val="18"/>
          <w:szCs w:val="18"/>
        </w:rPr>
        <w:t> </w:t>
      </w:r>
      <w:r>
        <w:rPr>
          <w:rFonts w:ascii="Verdana" w:hAnsi="Verdana"/>
          <w:color w:val="000000"/>
          <w:sz w:val="18"/>
          <w:szCs w:val="18"/>
        </w:rPr>
        <w:t>И.А. Уголовная ответственность за посягательство на жизнь лица, осуществляющего правосудие или предварительное</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Fonts w:ascii="Verdana" w:hAnsi="Verdana"/>
          <w:color w:val="000000"/>
          <w:sz w:val="18"/>
          <w:szCs w:val="18"/>
        </w:rPr>
        <w:t>. // Российский следователь. 2006. №3.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Бойков. А.Д.</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обретение и просчеты. //Государство1.Iи право. 1994. №6.</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Э.Т. Погрешности законодательной техники существенны. //Вопросы уголовной ответственности и ее дифференциации (в проекте</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уголовного кодекса Российской федерации). Ярославль. 1994.</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C.B., Кудрявцев В.H. О разделении и взаимодействии властей в России. //Государство и право. 2002. №5.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Братко</w:t>
      </w:r>
      <w:r>
        <w:rPr>
          <w:rStyle w:val="WW8Num3z0"/>
          <w:rFonts w:ascii="Verdana" w:hAnsi="Verdana"/>
          <w:color w:val="000000"/>
          <w:sz w:val="18"/>
          <w:szCs w:val="18"/>
        </w:rPr>
        <w:t> </w:t>
      </w:r>
      <w:r>
        <w:rPr>
          <w:rFonts w:ascii="Verdana" w:hAnsi="Verdana"/>
          <w:color w:val="000000"/>
          <w:sz w:val="18"/>
          <w:szCs w:val="18"/>
        </w:rPr>
        <w:t>А.Г. Правоохранительная система: понятие и основные элементы содержания. //Сб.: Проблемы развития</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Труды академии МВД РФ. М., 1994.</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Бриллиантов</w:t>
      </w:r>
      <w:r>
        <w:rPr>
          <w:rStyle w:val="WW8Num3z0"/>
          <w:rFonts w:ascii="Verdana" w:hAnsi="Verdana"/>
          <w:color w:val="000000"/>
          <w:sz w:val="18"/>
          <w:szCs w:val="18"/>
        </w:rPr>
        <w:t> </w:t>
      </w:r>
      <w:r>
        <w:rPr>
          <w:rFonts w:ascii="Verdana" w:hAnsi="Verdana"/>
          <w:color w:val="000000"/>
          <w:sz w:val="18"/>
          <w:szCs w:val="18"/>
        </w:rPr>
        <w:t>A.B. Неуважение к суду. Некоторые вопросы квалификации.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2006. №9.</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Брусницин</w:t>
      </w:r>
      <w:r>
        <w:rPr>
          <w:rStyle w:val="WW8Num3z0"/>
          <w:rFonts w:ascii="Verdana" w:hAnsi="Verdana"/>
          <w:color w:val="000000"/>
          <w:sz w:val="18"/>
          <w:szCs w:val="18"/>
        </w:rPr>
        <w:t> </w:t>
      </w:r>
      <w:r>
        <w:rPr>
          <w:rFonts w:ascii="Verdana" w:hAnsi="Verdana"/>
          <w:color w:val="000000"/>
          <w:sz w:val="18"/>
          <w:szCs w:val="18"/>
        </w:rPr>
        <w:t>Л. Обеспечение безопасности участников процесса: Возможности и перспективы развития</w:t>
      </w:r>
      <w:r>
        <w:rPr>
          <w:rStyle w:val="WW8Num3z0"/>
          <w:rFonts w:ascii="Verdana" w:hAnsi="Verdana"/>
          <w:color w:val="000000"/>
          <w:sz w:val="18"/>
          <w:szCs w:val="18"/>
        </w:rPr>
        <w:t> </w:t>
      </w:r>
      <w:r>
        <w:rPr>
          <w:rStyle w:val="WW8Num4z0"/>
          <w:rFonts w:ascii="Verdana" w:hAnsi="Verdana"/>
          <w:color w:val="4682B4"/>
          <w:sz w:val="18"/>
          <w:szCs w:val="18"/>
        </w:rPr>
        <w:t>УПК</w:t>
      </w:r>
      <w:r>
        <w:rPr>
          <w:rFonts w:ascii="Verdana" w:hAnsi="Verdana"/>
          <w:color w:val="000000"/>
          <w:sz w:val="18"/>
          <w:szCs w:val="18"/>
        </w:rPr>
        <w:t>. //Российская юстиция. 2003. №5.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Брусницин</w:t>
      </w:r>
      <w:r>
        <w:rPr>
          <w:rStyle w:val="WW8Num3z0"/>
          <w:rFonts w:ascii="Verdana" w:hAnsi="Verdana"/>
          <w:color w:val="000000"/>
          <w:sz w:val="18"/>
          <w:szCs w:val="18"/>
        </w:rPr>
        <w:t> </w:t>
      </w:r>
      <w:r>
        <w:rPr>
          <w:rFonts w:ascii="Verdana" w:hAnsi="Verdana"/>
          <w:color w:val="000000"/>
          <w:sz w:val="18"/>
          <w:szCs w:val="18"/>
        </w:rPr>
        <w:t>Л.В. Международные правовые 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обеспечения безопасности лиц, содействующих уголовному</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//Государство и право. 1996. №3.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Будников В. Субъект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не может быть свидетелем по уголовному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 Российская юстиция. 2002. №8.</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Будков</w:t>
      </w:r>
      <w:r>
        <w:rPr>
          <w:rStyle w:val="WW8Num3z0"/>
          <w:rFonts w:ascii="Verdana" w:hAnsi="Verdana"/>
          <w:color w:val="000000"/>
          <w:sz w:val="18"/>
          <w:szCs w:val="18"/>
        </w:rPr>
        <w:t> </w:t>
      </w:r>
      <w:r>
        <w:rPr>
          <w:rFonts w:ascii="Verdana" w:hAnsi="Verdana"/>
          <w:color w:val="000000"/>
          <w:sz w:val="18"/>
          <w:szCs w:val="18"/>
        </w:rPr>
        <w:t>A.B. Российская система разделения властей: традиции и новизна. //</w:t>
      </w:r>
      <w:r>
        <w:rPr>
          <w:rStyle w:val="WW8Num4z0"/>
          <w:rFonts w:ascii="Verdana" w:hAnsi="Verdana"/>
          <w:color w:val="4682B4"/>
          <w:sz w:val="18"/>
          <w:szCs w:val="18"/>
        </w:rPr>
        <w:t>Правоведение</w:t>
      </w:r>
      <w:r>
        <w:rPr>
          <w:rFonts w:ascii="Verdana" w:hAnsi="Verdana"/>
          <w:color w:val="000000"/>
          <w:sz w:val="18"/>
          <w:szCs w:val="18"/>
        </w:rPr>
        <w:t>. 1997. №1.I</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Быканов М. Лжесвидетельство враг правосудия. //Законность. 2006. №5.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Виноградов О.</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в системе органов государственной власти. //Законность. 1997. №4.</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Власов А. Какой будет</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юрисдикция? //Российская юстиция. 2002. №11.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И.С. Об объекте преступлений против правосудия. //Уч. зап. ВНИИСЗ. Вып. 2 (8) 1964.324.</w:t>
      </w:r>
      <w:r>
        <w:rPr>
          <w:rStyle w:val="WW8Num3z0"/>
          <w:rFonts w:ascii="Verdana" w:hAnsi="Verdana"/>
          <w:color w:val="000000"/>
          <w:sz w:val="18"/>
          <w:szCs w:val="18"/>
        </w:rPr>
        <w:t> </w:t>
      </w:r>
      <w:r>
        <w:rPr>
          <w:rStyle w:val="WW8Num4z0"/>
          <w:rFonts w:ascii="Verdana" w:hAnsi="Verdana"/>
          <w:color w:val="4682B4"/>
          <w:sz w:val="18"/>
          <w:szCs w:val="18"/>
        </w:rPr>
        <w:t>Волошина</w:t>
      </w:r>
      <w:r>
        <w:rPr>
          <w:rStyle w:val="WW8Num3z0"/>
          <w:rFonts w:ascii="Verdana" w:hAnsi="Verdana"/>
          <w:color w:val="000000"/>
          <w:sz w:val="18"/>
          <w:szCs w:val="18"/>
        </w:rPr>
        <w:t> </w:t>
      </w:r>
      <w:r>
        <w:rPr>
          <w:rFonts w:ascii="Verdana" w:hAnsi="Verdana"/>
          <w:color w:val="000000"/>
          <w:sz w:val="18"/>
          <w:szCs w:val="18"/>
        </w:rPr>
        <w:t>О.П.</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Герцензон</w:t>
      </w:r>
      <w:r>
        <w:rPr>
          <w:rStyle w:val="WW8Num3z0"/>
          <w:rFonts w:ascii="Verdana" w:hAnsi="Verdana"/>
          <w:color w:val="000000"/>
          <w:sz w:val="18"/>
          <w:szCs w:val="18"/>
        </w:rPr>
        <w:t> </w:t>
      </w:r>
      <w:r>
        <w:rPr>
          <w:rFonts w:ascii="Verdana" w:hAnsi="Verdana"/>
          <w:color w:val="000000"/>
          <w:sz w:val="18"/>
          <w:szCs w:val="18"/>
        </w:rPr>
        <w:t>A.A. Социалистическое уголовное законодательство в период до издания первого социалистического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//Социалистическая законность. 1937. №12.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Гетьман Н. Нашли деньги на защиту</w:t>
      </w:r>
      <w:r>
        <w:rPr>
          <w:rStyle w:val="WW8Num3z0"/>
          <w:rFonts w:ascii="Verdana" w:hAnsi="Verdana"/>
          <w:color w:val="000000"/>
          <w:sz w:val="18"/>
          <w:szCs w:val="18"/>
        </w:rPr>
        <w:t> </w:t>
      </w:r>
      <w:r>
        <w:rPr>
          <w:rStyle w:val="WW8Num4z0"/>
          <w:rFonts w:ascii="Verdana" w:hAnsi="Verdana"/>
          <w:color w:val="4682B4"/>
          <w:sz w:val="18"/>
          <w:szCs w:val="18"/>
        </w:rPr>
        <w:t>свидетеля</w:t>
      </w:r>
      <w:r>
        <w:rPr>
          <w:rFonts w:ascii="Verdana" w:hAnsi="Verdana"/>
          <w:color w:val="000000"/>
          <w:sz w:val="18"/>
          <w:szCs w:val="18"/>
        </w:rPr>
        <w:t>. //ЭЖ Юрист. 2006. №26.s 3.26.</w:t>
      </w:r>
      <w:r>
        <w:rPr>
          <w:rStyle w:val="WW8Num3z0"/>
          <w:rFonts w:ascii="Verdana" w:hAnsi="Verdana"/>
          <w:color w:val="000000"/>
          <w:sz w:val="18"/>
          <w:szCs w:val="18"/>
        </w:rPr>
        <w:t> </w:t>
      </w:r>
      <w:r>
        <w:rPr>
          <w:rStyle w:val="WW8Num4z0"/>
          <w:rFonts w:ascii="Verdana" w:hAnsi="Verdana"/>
          <w:color w:val="4682B4"/>
          <w:sz w:val="18"/>
          <w:szCs w:val="18"/>
        </w:rPr>
        <w:t>Голоднюк</w:t>
      </w:r>
      <w:r>
        <w:rPr>
          <w:rStyle w:val="WW8Num3z0"/>
          <w:rFonts w:ascii="Verdana" w:hAnsi="Verdana"/>
          <w:color w:val="000000"/>
          <w:sz w:val="18"/>
          <w:szCs w:val="18"/>
        </w:rPr>
        <w:t> </w:t>
      </w:r>
      <w:r>
        <w:rPr>
          <w:rFonts w:ascii="Verdana" w:hAnsi="Verdana"/>
          <w:color w:val="000000"/>
          <w:sz w:val="18"/>
          <w:szCs w:val="18"/>
        </w:rPr>
        <w:t>M. Вопросы развития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против правосудия. // Вестник Московского университета. Серия 11. Право. 1966.</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Голоднюк М. История развития российского законодательства о преступлениях против правосудия. //Уголовное право. 2000. №2.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198. Голюднюк М.Н. Вопросы развития законодательства о преступлениях против правосудия.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11. Право. 1996.</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Д.Ю. Ответственность за отказ от</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показаний. //Журнал российского права. 2002. №6.5 3.30.</w:t>
      </w:r>
      <w:r>
        <w:rPr>
          <w:rStyle w:val="WW8Num3z0"/>
          <w:rFonts w:ascii="Verdana" w:hAnsi="Verdana"/>
          <w:color w:val="000000"/>
          <w:sz w:val="18"/>
          <w:szCs w:val="18"/>
        </w:rPr>
        <w:t> </w:t>
      </w:r>
      <w:r>
        <w:rPr>
          <w:rStyle w:val="WW8Num4z0"/>
          <w:rFonts w:ascii="Verdana" w:hAnsi="Verdana"/>
          <w:color w:val="4682B4"/>
          <w:sz w:val="18"/>
          <w:szCs w:val="18"/>
        </w:rPr>
        <w:t>Горелик</w:t>
      </w:r>
      <w:r>
        <w:rPr>
          <w:rStyle w:val="WW8Num3z0"/>
          <w:rFonts w:ascii="Verdana" w:hAnsi="Verdana"/>
          <w:color w:val="000000"/>
          <w:sz w:val="18"/>
          <w:szCs w:val="18"/>
        </w:rPr>
        <w:t> </w:t>
      </w:r>
      <w:r>
        <w:rPr>
          <w:rFonts w:ascii="Verdana" w:hAnsi="Verdana"/>
          <w:color w:val="000000"/>
          <w:sz w:val="18"/>
          <w:szCs w:val="18"/>
        </w:rPr>
        <w:t>A.C. Замечания по проекту Особенной части Уголовного кодекса. //Сб. науч. ст. и тез. Ярославль. 1994.</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Добровольская</w:t>
      </w:r>
      <w:r>
        <w:rPr>
          <w:rStyle w:val="WW8Num3z0"/>
          <w:rFonts w:ascii="Verdana" w:hAnsi="Verdana"/>
          <w:color w:val="000000"/>
          <w:sz w:val="18"/>
          <w:szCs w:val="18"/>
        </w:rPr>
        <w:t> </w:t>
      </w:r>
      <w:r>
        <w:rPr>
          <w:rFonts w:ascii="Verdana" w:hAnsi="Verdana"/>
          <w:color w:val="000000"/>
          <w:sz w:val="18"/>
          <w:szCs w:val="18"/>
        </w:rPr>
        <w:t>Т.Н. Понятие советского социалистического правосудия. // Уч. зап.</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вып. 16. М., 1963.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Додонов В. Усилить спрос за лжесвидетельство. //Законность. 2006. №5.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Черемных Г.Г. Судебная власть в механизме разделения властей и защите прав и свобод человека. //Государство и право. 1997. №8.</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Друзин А. Угроза как признак преступления, предусмотренного ст. 321 УК РФ. //Уголовное право. 2003. №1.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Друзин А.</w:t>
      </w:r>
      <w:r>
        <w:rPr>
          <w:rStyle w:val="WW8Num3z0"/>
          <w:rFonts w:ascii="Verdana" w:hAnsi="Verdana"/>
          <w:color w:val="000000"/>
          <w:sz w:val="18"/>
          <w:szCs w:val="18"/>
        </w:rPr>
        <w:t> </w:t>
      </w:r>
      <w:r>
        <w:rPr>
          <w:rStyle w:val="WW8Num4z0"/>
          <w:rFonts w:ascii="Verdana" w:hAnsi="Verdana"/>
          <w:color w:val="4682B4"/>
          <w:sz w:val="18"/>
          <w:szCs w:val="18"/>
        </w:rPr>
        <w:t>Диспозиция</w:t>
      </w:r>
      <w:r>
        <w:rPr>
          <w:rStyle w:val="WW8Num3z0"/>
          <w:rFonts w:ascii="Verdana" w:hAnsi="Verdana"/>
          <w:color w:val="000000"/>
          <w:sz w:val="18"/>
          <w:szCs w:val="18"/>
        </w:rPr>
        <w:t> </w:t>
      </w:r>
      <w:r>
        <w:rPr>
          <w:rFonts w:ascii="Verdana" w:hAnsi="Verdana"/>
          <w:color w:val="000000"/>
          <w:sz w:val="18"/>
          <w:szCs w:val="18"/>
        </w:rPr>
        <w:t>ст. 312 УК РФ требует уточнения. //Законность. 2002. №10.</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Егорова Н. Если</w:t>
      </w:r>
      <w:r>
        <w:rPr>
          <w:rStyle w:val="WW8Num3z0"/>
          <w:rFonts w:ascii="Verdana" w:hAnsi="Verdana"/>
          <w:color w:val="000000"/>
          <w:sz w:val="18"/>
          <w:szCs w:val="18"/>
        </w:rPr>
        <w:t> </w:t>
      </w:r>
      <w:r>
        <w:rPr>
          <w:rStyle w:val="WW8Num4z0"/>
          <w:rFonts w:ascii="Verdana" w:hAnsi="Verdana"/>
          <w:color w:val="4682B4"/>
          <w:sz w:val="18"/>
          <w:szCs w:val="18"/>
        </w:rPr>
        <w:t>адвокат</w:t>
      </w:r>
      <w:r>
        <w:rPr>
          <w:rStyle w:val="WW8Num3z0"/>
          <w:rFonts w:ascii="Verdana" w:hAnsi="Verdana"/>
          <w:color w:val="000000"/>
          <w:sz w:val="18"/>
          <w:szCs w:val="18"/>
        </w:rPr>
        <w:t> </w:t>
      </w:r>
      <w:r>
        <w:rPr>
          <w:rFonts w:ascii="Verdana" w:hAnsi="Verdana"/>
          <w:color w:val="000000"/>
          <w:sz w:val="18"/>
          <w:szCs w:val="18"/>
        </w:rPr>
        <w:t>покидает зал судебного заседания //Российская юстиция. 1998. №5.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Епихина</w:t>
      </w:r>
      <w:r>
        <w:rPr>
          <w:rStyle w:val="WW8Num3z0"/>
          <w:rFonts w:ascii="Verdana" w:hAnsi="Verdana"/>
          <w:color w:val="000000"/>
          <w:sz w:val="18"/>
          <w:szCs w:val="18"/>
        </w:rPr>
        <w:t> </w:t>
      </w:r>
      <w:r>
        <w:rPr>
          <w:rFonts w:ascii="Verdana" w:hAnsi="Verdana"/>
          <w:color w:val="000000"/>
          <w:sz w:val="18"/>
          <w:szCs w:val="18"/>
        </w:rPr>
        <w:t>А.Ю. Правовые средства защиты участников уголовного процесса по УК РФ. //Сб.: Пять лет действия УК: итоги и перспективы. М.,20Ьз.</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Зимин</w:t>
      </w:r>
      <w:r>
        <w:rPr>
          <w:rStyle w:val="WW8Num3z0"/>
          <w:rFonts w:ascii="Verdana" w:hAnsi="Verdana"/>
          <w:color w:val="000000"/>
          <w:sz w:val="18"/>
          <w:szCs w:val="18"/>
        </w:rPr>
        <w:t> </w:t>
      </w:r>
      <w:r>
        <w:rPr>
          <w:rFonts w:ascii="Verdana" w:hAnsi="Verdana"/>
          <w:color w:val="000000"/>
          <w:sz w:val="18"/>
          <w:szCs w:val="18"/>
        </w:rPr>
        <w:t>A.A. Памятка Русского права. Вып. 2. //Памятки права феодальной раздробленной Руси XI1 ХУ в.в. - М., 1953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Иванников</w:t>
      </w:r>
      <w:r>
        <w:rPr>
          <w:rStyle w:val="WW8Num3z0"/>
          <w:rFonts w:ascii="Verdana" w:hAnsi="Verdana"/>
          <w:color w:val="000000"/>
          <w:sz w:val="18"/>
          <w:szCs w:val="18"/>
        </w:rPr>
        <w:t> </w:t>
      </w:r>
      <w:r>
        <w:rPr>
          <w:rFonts w:ascii="Verdana" w:hAnsi="Verdana"/>
          <w:color w:val="000000"/>
          <w:sz w:val="18"/>
          <w:szCs w:val="18"/>
        </w:rPr>
        <w:t>И.А. От Гегеля до наших дней. //Российская юстиция. 1998. №5.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В.Д. Исправительный центр тили колония поселения? //Уч. зап. ДЮИ. Т. 26. Ростов-на-Дону. 2005.i,3.43.</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В.В. Власть. //Вестник МГУ. Сер. 12. Социально-политическое исследование. 1002. №3.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Интервью с секретарем</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В.В.Демидовым. //</w:t>
      </w:r>
      <w:r>
        <w:rPr>
          <w:rStyle w:val="WW8Num4z0"/>
          <w:rFonts w:ascii="Verdana" w:hAnsi="Verdana"/>
          <w:color w:val="4682B4"/>
          <w:sz w:val="18"/>
          <w:szCs w:val="18"/>
        </w:rPr>
        <w:t>Адвокатские</w:t>
      </w:r>
      <w:r>
        <w:rPr>
          <w:rStyle w:val="WW8Num3z0"/>
          <w:rFonts w:ascii="Verdana" w:hAnsi="Verdana"/>
          <w:color w:val="000000"/>
          <w:sz w:val="18"/>
          <w:szCs w:val="18"/>
        </w:rPr>
        <w:t> </w:t>
      </w:r>
      <w:r>
        <w:rPr>
          <w:rFonts w:ascii="Verdana" w:hAnsi="Verdana"/>
          <w:color w:val="000000"/>
          <w:sz w:val="18"/>
          <w:szCs w:val="18"/>
        </w:rPr>
        <w:t>вести. 2004. №1.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Кабашный</w:t>
      </w:r>
      <w:r>
        <w:rPr>
          <w:rStyle w:val="WW8Num3z0"/>
          <w:rFonts w:ascii="Verdana" w:hAnsi="Verdana"/>
          <w:color w:val="000000"/>
          <w:sz w:val="18"/>
          <w:szCs w:val="18"/>
        </w:rPr>
        <w:t> </w:t>
      </w:r>
      <w:r>
        <w:rPr>
          <w:rFonts w:ascii="Verdana" w:hAnsi="Verdana"/>
          <w:color w:val="000000"/>
          <w:sz w:val="18"/>
          <w:szCs w:val="18"/>
        </w:rPr>
        <w:t>И.Н. О содержании объекта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правосудия. //Вестник КСЭН. 2004. №1-3.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Калмыков</w:t>
      </w:r>
      <w:r>
        <w:rPr>
          <w:rStyle w:val="WW8Num3z0"/>
          <w:rFonts w:ascii="Verdana" w:hAnsi="Verdana"/>
          <w:color w:val="000000"/>
          <w:sz w:val="18"/>
          <w:szCs w:val="18"/>
        </w:rPr>
        <w:t> </w:t>
      </w:r>
      <w:r>
        <w:rPr>
          <w:rFonts w:ascii="Verdana" w:hAnsi="Verdana"/>
          <w:color w:val="000000"/>
          <w:sz w:val="18"/>
          <w:szCs w:val="18"/>
        </w:rPr>
        <w:t>Ю.Х. Пять причин «</w:t>
      </w:r>
      <w:r>
        <w:rPr>
          <w:rStyle w:val="WW8Num4z0"/>
          <w:rFonts w:ascii="Verdana" w:hAnsi="Verdana"/>
          <w:color w:val="4682B4"/>
          <w:sz w:val="18"/>
          <w:szCs w:val="18"/>
        </w:rPr>
        <w:t>войны законов</w:t>
      </w:r>
      <w:r>
        <w:rPr>
          <w:rFonts w:ascii="Verdana" w:hAnsi="Verdana"/>
          <w:color w:val="000000"/>
          <w:sz w:val="18"/>
          <w:szCs w:val="18"/>
        </w:rPr>
        <w:t>». О правовой ситуации в стране. //Известия, 1991, 4 апр.</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Карпов Н. Прокуратура как субъект конституционно-правовых отношений в Российской Федерации. //Уголовное право. 2006. №5.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Кирилова</w:t>
      </w:r>
      <w:r>
        <w:rPr>
          <w:rStyle w:val="WW8Num3z0"/>
          <w:rFonts w:ascii="Verdana" w:hAnsi="Verdana"/>
          <w:color w:val="000000"/>
          <w:sz w:val="18"/>
          <w:szCs w:val="18"/>
        </w:rPr>
        <w:t> </w:t>
      </w:r>
      <w:r>
        <w:rPr>
          <w:rFonts w:ascii="Verdana" w:hAnsi="Verdana"/>
          <w:color w:val="000000"/>
          <w:sz w:val="18"/>
          <w:szCs w:val="18"/>
        </w:rPr>
        <w:t>Ю.В. Механизм взаимодействия судебной власти с</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Fonts w:ascii="Verdana" w:hAnsi="Verdana"/>
          <w:color w:val="000000"/>
          <w:sz w:val="18"/>
          <w:szCs w:val="18"/>
        </w:rPr>
        <w:t>. Положение Президента в системе разделения властей. //Сб.: Судебная власть и развитие российского законодательства на современном этапе. Ростов-на-Дону. 2006.</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С.А. Предупреждение ни о чем . //</w:t>
      </w:r>
      <w:r>
        <w:rPr>
          <w:rStyle w:val="WW8Num4z0"/>
          <w:rFonts w:ascii="Verdana" w:hAnsi="Verdana"/>
          <w:color w:val="4682B4"/>
          <w:sz w:val="18"/>
          <w:szCs w:val="18"/>
        </w:rPr>
        <w:t>Юрист</w:t>
      </w:r>
      <w:r>
        <w:rPr>
          <w:rFonts w:ascii="Verdana" w:hAnsi="Verdana"/>
          <w:color w:val="000000"/>
          <w:sz w:val="18"/>
          <w:szCs w:val="18"/>
        </w:rPr>
        <w:t>. 2006. №6.</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Козгериева Э.В. Причины возникновения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ошибок. //Мировой судья. 2006. №7.</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Колесник В. Сомнительные новеллы УК РФ. //Законность. 1999. №3.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Ii 3.51.</w:t>
      </w:r>
      <w:r>
        <w:rPr>
          <w:rStyle w:val="WW8Num3z0"/>
          <w:rFonts w:ascii="Verdana" w:hAnsi="Verdana"/>
          <w:color w:val="000000"/>
          <w:sz w:val="18"/>
          <w:szCs w:val="18"/>
        </w:rPr>
        <w:t> </w:t>
      </w:r>
      <w:r>
        <w:rPr>
          <w:rStyle w:val="WW8Num4z0"/>
          <w:rFonts w:ascii="Verdana" w:hAnsi="Verdana"/>
          <w:color w:val="4682B4"/>
          <w:sz w:val="18"/>
          <w:szCs w:val="18"/>
        </w:rPr>
        <w:t>Колоколов</w:t>
      </w:r>
      <w:r>
        <w:rPr>
          <w:rStyle w:val="WW8Num3z0"/>
          <w:rFonts w:ascii="Verdana" w:hAnsi="Verdana"/>
          <w:color w:val="000000"/>
          <w:sz w:val="18"/>
          <w:szCs w:val="18"/>
        </w:rPr>
        <w:t> </w:t>
      </w:r>
      <w:r>
        <w:rPr>
          <w:rFonts w:ascii="Verdana" w:hAnsi="Verdana"/>
          <w:color w:val="000000"/>
          <w:sz w:val="18"/>
          <w:szCs w:val="18"/>
        </w:rPr>
        <w:t>H.A. Идеология и политика неотъемлемые функции современной судебной власти. // Российский судья. 2001. №9.</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Кореновский</w:t>
      </w:r>
      <w:r>
        <w:rPr>
          <w:rStyle w:val="WW8Num3z0"/>
          <w:rFonts w:ascii="Verdana" w:hAnsi="Verdana"/>
          <w:color w:val="000000"/>
          <w:sz w:val="18"/>
          <w:szCs w:val="18"/>
        </w:rPr>
        <w:t> </w:t>
      </w:r>
      <w:r>
        <w:rPr>
          <w:rFonts w:ascii="Verdana" w:hAnsi="Verdana"/>
          <w:color w:val="000000"/>
          <w:sz w:val="18"/>
          <w:szCs w:val="18"/>
        </w:rPr>
        <w:t>Ю.В. Становление правового государства и функций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Материалы «</w:t>
      </w:r>
      <w:r>
        <w:rPr>
          <w:rStyle w:val="WW8Num4z0"/>
          <w:rFonts w:ascii="Verdana" w:hAnsi="Verdana"/>
          <w:color w:val="4682B4"/>
          <w:sz w:val="18"/>
          <w:szCs w:val="18"/>
        </w:rPr>
        <w:t>круглого стола</w:t>
      </w:r>
      <w:r>
        <w:rPr>
          <w:rFonts w:ascii="Verdana" w:hAnsi="Verdana"/>
          <w:color w:val="000000"/>
          <w:sz w:val="18"/>
          <w:szCs w:val="18"/>
        </w:rPr>
        <w:t>» журнала «</w:t>
      </w:r>
      <w:r>
        <w:rPr>
          <w:rStyle w:val="WW8Num4z0"/>
          <w:rFonts w:ascii="Verdana" w:hAnsi="Verdana"/>
          <w:color w:val="4682B4"/>
          <w:sz w:val="18"/>
          <w:szCs w:val="18"/>
        </w:rPr>
        <w:t>Государство и право</w:t>
      </w:r>
      <w:r>
        <w:rPr>
          <w:rFonts w:ascii="Verdana" w:hAnsi="Verdana"/>
          <w:color w:val="000000"/>
          <w:sz w:val="18"/>
          <w:szCs w:val="18"/>
        </w:rPr>
        <w:t>». // Государство и право. 1994. №5.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Очерк теории административной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//Журнал гражданского и уголовного права. 1985. №8.</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Коробеев</w:t>
      </w:r>
      <w:r>
        <w:rPr>
          <w:rStyle w:val="WW8Num3z0"/>
          <w:rFonts w:ascii="Verdana" w:hAnsi="Verdana"/>
          <w:color w:val="000000"/>
          <w:sz w:val="18"/>
          <w:szCs w:val="18"/>
        </w:rPr>
        <w:t> </w:t>
      </w:r>
      <w:r>
        <w:rPr>
          <w:rFonts w:ascii="Verdana" w:hAnsi="Verdana"/>
          <w:color w:val="000000"/>
          <w:sz w:val="18"/>
          <w:szCs w:val="18"/>
        </w:rPr>
        <w:t>А.И., Кулешов Ю.И. Лжесвидетельство: наболевшие проблемы правовой ответственности. //Российский судья. 2005. №7.</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Костенко</w:t>
      </w:r>
      <w:r>
        <w:rPr>
          <w:rStyle w:val="WW8Num3z0"/>
          <w:rFonts w:ascii="Verdana" w:hAnsi="Verdana"/>
          <w:color w:val="000000"/>
          <w:sz w:val="18"/>
          <w:szCs w:val="18"/>
        </w:rPr>
        <w:t> </w:t>
      </w:r>
      <w:r>
        <w:rPr>
          <w:rFonts w:ascii="Verdana" w:hAnsi="Verdana"/>
          <w:color w:val="000000"/>
          <w:sz w:val="18"/>
          <w:szCs w:val="18"/>
        </w:rPr>
        <w:t>Н.И. Место прокуратуры в государственном механизме. //Государство и право. 1995. №11.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Косякова</w:t>
      </w:r>
      <w:r>
        <w:rPr>
          <w:rStyle w:val="WW8Num3z0"/>
          <w:rFonts w:ascii="Verdana" w:hAnsi="Verdana"/>
          <w:color w:val="000000"/>
          <w:sz w:val="18"/>
          <w:szCs w:val="18"/>
        </w:rPr>
        <w:t> </w:t>
      </w:r>
      <w:r>
        <w:rPr>
          <w:rFonts w:ascii="Verdana" w:hAnsi="Verdana"/>
          <w:color w:val="000000"/>
          <w:sz w:val="18"/>
          <w:szCs w:val="18"/>
        </w:rPr>
        <w:t>Н.С. Лжесвидетельство. //Государство и право. 2001. №4.</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Кравченко Ф.</w:t>
      </w:r>
      <w:r>
        <w:rPr>
          <w:rStyle w:val="WW8Num3z0"/>
          <w:rFonts w:ascii="Verdana" w:hAnsi="Verdana"/>
          <w:color w:val="000000"/>
          <w:sz w:val="18"/>
          <w:szCs w:val="18"/>
        </w:rPr>
        <w:t> </w:t>
      </w:r>
      <w:r>
        <w:rPr>
          <w:rStyle w:val="WW8Num4z0"/>
          <w:rFonts w:ascii="Verdana" w:hAnsi="Verdana"/>
          <w:color w:val="4682B4"/>
          <w:sz w:val="18"/>
          <w:szCs w:val="18"/>
        </w:rPr>
        <w:t>Презумпция</w:t>
      </w:r>
      <w:r>
        <w:rPr>
          <w:rStyle w:val="WW8Num3z0"/>
          <w:rFonts w:ascii="Verdana" w:hAnsi="Verdana"/>
          <w:color w:val="000000"/>
          <w:sz w:val="18"/>
          <w:szCs w:val="18"/>
        </w:rPr>
        <w:t> </w:t>
      </w:r>
      <w:r>
        <w:rPr>
          <w:rFonts w:ascii="Verdana" w:hAnsi="Verdana"/>
          <w:color w:val="000000"/>
          <w:sz w:val="18"/>
          <w:szCs w:val="18"/>
        </w:rPr>
        <w:t>невиновности в свете газетных и журнальных публикаций. //Российская юстиция. 1997. №10.</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A.B. Уголовная ответственность как</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осуществления правосудия. Сб.: Пять лец действия ЫК СФ: итоги и перспективы. М., 2003.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Кузнецов А. Совершенствование уголовно-правовых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конституционны прав обвиняемых. //Советская юстиция. 1980. №13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227. Кузнецов А. ответственность за ложный донос. //Св. юстиция. 1969. №23.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А.П., Моракова H.H., Идрисов K.P. Классификация преступлений против правосудия как объект научного познания. //Российскийсудья. 2007. №1.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Кузьмина С.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подстрекательство</w:t>
      </w:r>
      <w:r>
        <w:rPr>
          <w:rStyle w:val="WW8Num3z0"/>
          <w:rFonts w:ascii="Verdana" w:hAnsi="Verdana"/>
          <w:color w:val="000000"/>
          <w:sz w:val="18"/>
          <w:szCs w:val="18"/>
        </w:rPr>
        <w:t> </w:t>
      </w:r>
      <w:r>
        <w:rPr>
          <w:rFonts w:ascii="Verdana" w:hAnsi="Verdana"/>
          <w:color w:val="000000"/>
          <w:sz w:val="18"/>
          <w:szCs w:val="18"/>
        </w:rPr>
        <w:t>к побуждению к даче</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ложных показаний. //Законность. 1993. №8.</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Кулешов</w:t>
      </w:r>
      <w:r>
        <w:rPr>
          <w:rStyle w:val="WW8Num3z0"/>
          <w:rFonts w:ascii="Verdana" w:hAnsi="Verdana"/>
          <w:color w:val="000000"/>
          <w:sz w:val="18"/>
          <w:szCs w:val="18"/>
        </w:rPr>
        <w:t> </w:t>
      </w:r>
      <w:r>
        <w:rPr>
          <w:rFonts w:ascii="Verdana" w:hAnsi="Verdana"/>
          <w:color w:val="000000"/>
          <w:sz w:val="18"/>
          <w:szCs w:val="18"/>
        </w:rPr>
        <w:t>Ю.И. Правосудие как объект уголовно-правовой охраны. //Правоведение. 1999. №4.</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Лацис</w:t>
      </w:r>
      <w:r>
        <w:rPr>
          <w:rStyle w:val="WW8Num3z0"/>
          <w:rFonts w:ascii="Verdana" w:hAnsi="Verdana"/>
          <w:color w:val="000000"/>
          <w:sz w:val="18"/>
          <w:szCs w:val="18"/>
        </w:rPr>
        <w:t> </w:t>
      </w:r>
      <w:r>
        <w:rPr>
          <w:rFonts w:ascii="Verdana" w:hAnsi="Verdana"/>
          <w:color w:val="000000"/>
          <w:sz w:val="18"/>
          <w:szCs w:val="18"/>
        </w:rPr>
        <w:t>М.И. Статья. //Красный террор. 1918, 1 нояб.</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О коллизиях между Уголовным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и новым административным и уголовно-процессуальным законодательством. // Сб.: Пять лет действия УК: итоги и перспективы. М., 2003.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И.В. Уголовно-правовое регулирование угрозы в связи с осуществлением правосудия или производством предварительного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Fonts w:ascii="Verdana" w:hAnsi="Verdana"/>
          <w:color w:val="000000"/>
          <w:sz w:val="18"/>
          <w:szCs w:val="18"/>
        </w:rPr>
        <w:t>. //Сб.: Право: история и практика. М., 2004.</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Лупарев</w:t>
      </w:r>
      <w:r>
        <w:rPr>
          <w:rStyle w:val="WW8Num3z0"/>
          <w:rFonts w:ascii="Verdana" w:hAnsi="Verdana"/>
          <w:color w:val="000000"/>
          <w:sz w:val="18"/>
          <w:szCs w:val="18"/>
        </w:rPr>
        <w:t> </w:t>
      </w:r>
      <w:r>
        <w:rPr>
          <w:rFonts w:ascii="Verdana" w:hAnsi="Verdana"/>
          <w:color w:val="000000"/>
          <w:sz w:val="18"/>
          <w:szCs w:val="18"/>
        </w:rPr>
        <w:t>Б. О механизмах преодоления некоторых проблем осуществления судебной власти. //Российская юстиция. 2006. №2.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Лупарев Е.</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суды: эволюция или революция? //Российская юстиция. 2003. №5.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Ляпунов</w:t>
      </w:r>
      <w:r>
        <w:rPr>
          <w:rStyle w:val="WW8Num3z0"/>
          <w:rFonts w:ascii="Verdana" w:hAnsi="Verdana"/>
          <w:color w:val="000000"/>
          <w:sz w:val="18"/>
          <w:szCs w:val="18"/>
        </w:rPr>
        <w:t> </w:t>
      </w:r>
      <w:r>
        <w:rPr>
          <w:rFonts w:ascii="Verdana" w:hAnsi="Verdana"/>
          <w:color w:val="000000"/>
          <w:sz w:val="18"/>
          <w:szCs w:val="18"/>
        </w:rPr>
        <w:t>Ю.М., Мшевениерадзе П.Я. Основы систематизации норм особенной части уголовного права. //Правоведение. 1985. №3.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Мазунин</w:t>
      </w:r>
      <w:r>
        <w:rPr>
          <w:rStyle w:val="WW8Num3z0"/>
          <w:rFonts w:ascii="Verdana" w:hAnsi="Verdana"/>
          <w:color w:val="000000"/>
          <w:sz w:val="18"/>
          <w:szCs w:val="18"/>
        </w:rPr>
        <w:t> </w:t>
      </w:r>
      <w:r>
        <w:rPr>
          <w:rFonts w:ascii="Verdana" w:hAnsi="Verdana"/>
          <w:color w:val="000000"/>
          <w:sz w:val="18"/>
          <w:szCs w:val="18"/>
        </w:rPr>
        <w:t>Я. Уголовная ответственность подозреваемых, (</w:t>
      </w:r>
      <w:r>
        <w:rPr>
          <w:rStyle w:val="WW8Num4z0"/>
          <w:rFonts w:ascii="Verdana" w:hAnsi="Verdana"/>
          <w:color w:val="4682B4"/>
          <w:sz w:val="18"/>
          <w:szCs w:val="18"/>
        </w:rPr>
        <w:t>обвиняемых</w:t>
      </w:r>
      <w:r>
        <w:rPr>
          <w:rFonts w:ascii="Verdana" w:hAnsi="Verdana"/>
          <w:color w:val="000000"/>
          <w:sz w:val="18"/>
          <w:szCs w:val="18"/>
        </w:rPr>
        <w:t>, подсудимых) за заведомо ложные показания. //Уголовное право. 2004. №3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Малков</w:t>
      </w:r>
      <w:r>
        <w:rPr>
          <w:rStyle w:val="WW8Num3z0"/>
          <w:rFonts w:ascii="Verdana" w:hAnsi="Verdana"/>
          <w:color w:val="000000"/>
          <w:sz w:val="18"/>
          <w:szCs w:val="18"/>
        </w:rPr>
        <w:t> </w:t>
      </w:r>
      <w:r>
        <w:rPr>
          <w:rFonts w:ascii="Verdana" w:hAnsi="Verdana"/>
          <w:color w:val="000000"/>
          <w:sz w:val="18"/>
          <w:szCs w:val="18"/>
        </w:rPr>
        <w:t>В. Квалификация заведомо ложных показаний,</w:t>
      </w:r>
      <w:r>
        <w:rPr>
          <w:rStyle w:val="WW8Num3z0"/>
          <w:rFonts w:ascii="Verdana" w:hAnsi="Verdana"/>
          <w:color w:val="000000"/>
          <w:sz w:val="18"/>
          <w:szCs w:val="18"/>
        </w:rPr>
        <w:t> </w:t>
      </w:r>
      <w:r>
        <w:rPr>
          <w:rStyle w:val="WW8Num4z0"/>
          <w:rFonts w:ascii="Verdana" w:hAnsi="Verdana"/>
          <w:color w:val="4682B4"/>
          <w:sz w:val="18"/>
          <w:szCs w:val="18"/>
        </w:rPr>
        <w:t>свидетелей</w:t>
      </w:r>
      <w:r>
        <w:rPr>
          <w:rStyle w:val="WW8Num3z0"/>
          <w:rFonts w:ascii="Verdana" w:hAnsi="Verdana"/>
          <w:color w:val="000000"/>
          <w:sz w:val="18"/>
          <w:szCs w:val="18"/>
        </w:rPr>
        <w:t> </w:t>
      </w:r>
      <w:r>
        <w:rPr>
          <w:rFonts w:ascii="Verdana" w:hAnsi="Verdana"/>
          <w:color w:val="000000"/>
          <w:sz w:val="18"/>
          <w:szCs w:val="18"/>
        </w:rPr>
        <w:t>и потерпевших по совокупности с иными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//Сов. юстиция. 1968. №24.</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Мальцев В.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воспрепятствование</w:t>
      </w:r>
      <w:r>
        <w:rPr>
          <w:rStyle w:val="WW8Num3z0"/>
          <w:rFonts w:ascii="Verdana" w:hAnsi="Verdana"/>
          <w:color w:val="000000"/>
          <w:sz w:val="18"/>
          <w:szCs w:val="18"/>
        </w:rPr>
        <w:t> </w:t>
      </w:r>
      <w:r>
        <w:rPr>
          <w:rFonts w:ascii="Verdana" w:hAnsi="Verdana"/>
          <w:color w:val="000000"/>
          <w:sz w:val="18"/>
          <w:szCs w:val="18"/>
        </w:rPr>
        <w:t>осуществлению правосудию и производству предварительного расследования. // Законность. 1997. №12.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Мальцев В. Уголовно-правовая охрана</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 граждан в связи со</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или общественной деятельностью. //Законность. 1996. №1.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Мархгейм</w:t>
      </w:r>
      <w:r>
        <w:rPr>
          <w:rStyle w:val="WW8Num3z0"/>
          <w:rFonts w:ascii="Verdana" w:hAnsi="Verdana"/>
          <w:color w:val="000000"/>
          <w:sz w:val="18"/>
          <w:szCs w:val="18"/>
        </w:rPr>
        <w:t> </w:t>
      </w:r>
      <w:r>
        <w:rPr>
          <w:rFonts w:ascii="Verdana" w:hAnsi="Verdana"/>
          <w:color w:val="000000"/>
          <w:sz w:val="18"/>
          <w:szCs w:val="18"/>
        </w:rPr>
        <w:t>М.В. Правозащитный ресурс судебной власти в Российской Федерации и совершенствование механизма его реализации. //Сб.: Судебная власть и развитие российского законодательства на современном этапе. -Ростов-на-Дону. 2006.</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Махачев</w:t>
      </w:r>
      <w:r>
        <w:rPr>
          <w:rStyle w:val="WW8Num3z0"/>
          <w:rFonts w:ascii="Verdana" w:hAnsi="Verdana"/>
          <w:color w:val="000000"/>
          <w:sz w:val="18"/>
          <w:szCs w:val="18"/>
        </w:rPr>
        <w:t> </w:t>
      </w:r>
      <w:r>
        <w:rPr>
          <w:rFonts w:ascii="Verdana" w:hAnsi="Verdana"/>
          <w:color w:val="000000"/>
          <w:sz w:val="18"/>
          <w:szCs w:val="18"/>
        </w:rPr>
        <w:t>Г.Н. К вопросу о взаимоотношения</w:t>
      </w:r>
      <w:r>
        <w:rPr>
          <w:rStyle w:val="WW8Num3z0"/>
          <w:rFonts w:ascii="Verdana" w:hAnsi="Verdana"/>
          <w:color w:val="000000"/>
          <w:sz w:val="18"/>
          <w:szCs w:val="18"/>
        </w:rPr>
        <w:t> </w:t>
      </w:r>
      <w:r>
        <w:rPr>
          <w:rStyle w:val="WW8Num4z0"/>
          <w:rFonts w:ascii="Verdana" w:hAnsi="Verdana"/>
          <w:color w:val="4682B4"/>
          <w:sz w:val="18"/>
          <w:szCs w:val="18"/>
        </w:rPr>
        <w:t>парламентов</w:t>
      </w:r>
      <w:r>
        <w:rPr>
          <w:rStyle w:val="WW8Num3z0"/>
          <w:rFonts w:ascii="Verdana" w:hAnsi="Verdana"/>
          <w:color w:val="000000"/>
          <w:sz w:val="18"/>
          <w:szCs w:val="18"/>
        </w:rPr>
        <w:t> </w:t>
      </w:r>
      <w:r>
        <w:rPr>
          <w:rFonts w:ascii="Verdana" w:hAnsi="Verdana"/>
          <w:color w:val="000000"/>
          <w:sz w:val="18"/>
          <w:szCs w:val="18"/>
        </w:rPr>
        <w:t>с судебной властью. //Российский судья. 2006. №12.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Меншуткин В. Временные суда в Петрограде. //Журнал Министерства юстиции. 1917. №4.</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Меркущев М.П. Вопросы</w:t>
      </w:r>
      <w:r>
        <w:rPr>
          <w:rStyle w:val="WW8Num3z0"/>
          <w:rFonts w:ascii="Verdana" w:hAnsi="Verdana"/>
          <w:color w:val="000000"/>
          <w:sz w:val="18"/>
          <w:szCs w:val="18"/>
        </w:rPr>
        <w:t> </w:t>
      </w:r>
      <w:r>
        <w:rPr>
          <w:rStyle w:val="WW8Num4z0"/>
          <w:rFonts w:ascii="Verdana" w:hAnsi="Verdana"/>
          <w:color w:val="4682B4"/>
          <w:sz w:val="18"/>
          <w:szCs w:val="18"/>
        </w:rPr>
        <w:t>причинной</w:t>
      </w:r>
      <w:r>
        <w:rPr>
          <w:rStyle w:val="WW8Num3z0"/>
          <w:rFonts w:ascii="Verdana" w:hAnsi="Verdana"/>
          <w:color w:val="000000"/>
          <w:sz w:val="18"/>
          <w:szCs w:val="18"/>
        </w:rPr>
        <w:t> </w:t>
      </w:r>
      <w:r>
        <w:rPr>
          <w:rFonts w:ascii="Verdana" w:hAnsi="Verdana"/>
          <w:color w:val="000000"/>
          <w:sz w:val="18"/>
          <w:szCs w:val="18"/>
        </w:rPr>
        <w:t>связи в уголовном праве. //Вопросы уголовного права и процесса. Минск. 1958.1. П I ;1.i I</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Л.П. О некоторых признаках объективной стороны преступления. //Сб.: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гарантии конституционных прав граждан. Калинин. 1982.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Моршакова</w:t>
      </w:r>
      <w:r>
        <w:rPr>
          <w:rStyle w:val="WW8Num3z0"/>
          <w:rFonts w:ascii="Verdana" w:hAnsi="Verdana"/>
          <w:color w:val="000000"/>
          <w:sz w:val="18"/>
          <w:szCs w:val="18"/>
        </w:rPr>
        <w:t> </w:t>
      </w:r>
      <w:r>
        <w:rPr>
          <w:rFonts w:ascii="Verdana" w:hAnsi="Verdana"/>
          <w:color w:val="000000"/>
          <w:sz w:val="18"/>
          <w:szCs w:val="18"/>
        </w:rPr>
        <w:t>Т. Конституционная концепция судопроизводства. //Российская юстиция. 2001. №10.</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Москвитина</w:t>
      </w:r>
      <w:r>
        <w:rPr>
          <w:rStyle w:val="WW8Num3z0"/>
          <w:rFonts w:ascii="Verdana" w:hAnsi="Verdana"/>
          <w:color w:val="000000"/>
          <w:sz w:val="18"/>
          <w:szCs w:val="18"/>
        </w:rPr>
        <w:t> </w:t>
      </w:r>
      <w:r>
        <w:rPr>
          <w:rFonts w:ascii="Verdana" w:hAnsi="Verdana"/>
          <w:color w:val="000000"/>
          <w:sz w:val="18"/>
          <w:szCs w:val="18"/>
        </w:rPr>
        <w:t>Т.А. Некоторые предложения по совершенствованию проекта уголовного кодекса. //Сб.: Вопросы уголовной ответственности и еедифференциации. Ярославль. 1994.! |</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Л.А., Ломовский В.Д. Становление правого государства и функции прокуратуры: Материалы «</w:t>
      </w:r>
      <w:r>
        <w:rPr>
          <w:rStyle w:val="WW8Num4z0"/>
          <w:rFonts w:ascii="Verdana" w:hAnsi="Verdana"/>
          <w:color w:val="4682B4"/>
          <w:sz w:val="18"/>
          <w:szCs w:val="18"/>
        </w:rPr>
        <w:t>круглого стола</w:t>
      </w:r>
      <w:r>
        <w:rPr>
          <w:rFonts w:ascii="Verdana" w:hAnsi="Verdana"/>
          <w:color w:val="000000"/>
          <w:sz w:val="18"/>
          <w:szCs w:val="18"/>
        </w:rPr>
        <w:t>» журнала «</w:t>
      </w:r>
      <w:r>
        <w:rPr>
          <w:rStyle w:val="WW8Num4z0"/>
          <w:rFonts w:ascii="Verdana" w:hAnsi="Verdana"/>
          <w:color w:val="4682B4"/>
          <w:sz w:val="18"/>
          <w:szCs w:val="18"/>
        </w:rPr>
        <w:t>Государство и право</w:t>
      </w:r>
      <w:r>
        <w:rPr>
          <w:rFonts w:ascii="Verdana" w:hAnsi="Verdana"/>
          <w:color w:val="000000"/>
          <w:sz w:val="18"/>
          <w:szCs w:val="18"/>
        </w:rPr>
        <w:t>». //Государство и право. 1994. №5.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С.А. Наказание за лжесвидетельство: Дискуссионные вопросы. //Российский следователь. 2006. №4.</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Новоселов Г. Без</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последствий нет преступления. //Российская юстиция. 2001. №3.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Паршина Т. Понятие и виды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контроля за законностьюправовых актов (обще-правовой аспект). //Российский судья. 2006. №3.1. I 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Панфилов Н., Мальцев. В. Ответственность за действия дезорганизующие работу исправительно-трудовых учреждений. //Советская юстиция. 1991. №6.</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Омигов</w:t>
      </w:r>
      <w:r>
        <w:rPr>
          <w:rStyle w:val="WW8Num3z0"/>
          <w:rFonts w:ascii="Verdana" w:hAnsi="Verdana"/>
          <w:color w:val="000000"/>
          <w:sz w:val="18"/>
          <w:szCs w:val="18"/>
        </w:rPr>
        <w:t> </w:t>
      </w:r>
      <w:r>
        <w:rPr>
          <w:rFonts w:ascii="Verdana" w:hAnsi="Verdana"/>
          <w:color w:val="000000"/>
          <w:sz w:val="18"/>
          <w:szCs w:val="18"/>
        </w:rPr>
        <w:t>В.И. Преступления, совершаемые работниками органов правосудия при выполнении</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них функций: уголовно-правовые аспекты //Российский судья. 2008. № 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254.</w:t>
      </w:r>
      <w:r>
        <w:rPr>
          <w:rStyle w:val="WW8Num3z0"/>
          <w:rFonts w:ascii="Verdana" w:hAnsi="Verdana"/>
          <w:color w:val="000000"/>
          <w:sz w:val="18"/>
          <w:szCs w:val="18"/>
        </w:rPr>
        <w:t> </w:t>
      </w:r>
      <w:r>
        <w:rPr>
          <w:rStyle w:val="WW8Num4z0"/>
          <w:rFonts w:ascii="Verdana" w:hAnsi="Verdana"/>
          <w:color w:val="4682B4"/>
          <w:sz w:val="18"/>
          <w:szCs w:val="18"/>
        </w:rPr>
        <w:t>Пашковский</w:t>
      </w:r>
      <w:r>
        <w:rPr>
          <w:rStyle w:val="WW8Num3z0"/>
          <w:rFonts w:ascii="Verdana" w:hAnsi="Verdana"/>
          <w:color w:val="000000"/>
          <w:sz w:val="18"/>
          <w:szCs w:val="18"/>
        </w:rPr>
        <w:t> </w:t>
      </w:r>
      <w:r>
        <w:rPr>
          <w:rFonts w:ascii="Verdana" w:hAnsi="Verdana"/>
          <w:color w:val="000000"/>
          <w:sz w:val="18"/>
          <w:szCs w:val="18"/>
        </w:rPr>
        <w:t>П.В. Конституционный Суд России в системе разделения властей. //Философия права. 2005. №1.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Петлюра</w:t>
      </w:r>
      <w:r>
        <w:rPr>
          <w:rStyle w:val="WW8Num3z0"/>
          <w:rFonts w:ascii="Verdana" w:hAnsi="Verdana"/>
          <w:color w:val="000000"/>
          <w:sz w:val="18"/>
          <w:szCs w:val="18"/>
        </w:rPr>
        <w:t> </w:t>
      </w:r>
      <w:r>
        <w:rPr>
          <w:rFonts w:ascii="Verdana" w:hAnsi="Verdana"/>
          <w:color w:val="000000"/>
          <w:sz w:val="18"/>
          <w:szCs w:val="18"/>
        </w:rPr>
        <w:t>В.В. институт судебной власти: политико-правовой анализ. //</w:t>
      </w:r>
      <w:r>
        <w:rPr>
          <w:rStyle w:val="WW8Num4z0"/>
          <w:rFonts w:ascii="Verdana" w:hAnsi="Verdana"/>
          <w:color w:val="4682B4"/>
          <w:sz w:val="18"/>
          <w:szCs w:val="18"/>
        </w:rPr>
        <w:t>Юристъ</w:t>
      </w:r>
      <w:r>
        <w:rPr>
          <w:rStyle w:val="WW8Num3z0"/>
          <w:rFonts w:ascii="Verdana" w:hAnsi="Verdana"/>
          <w:color w:val="000000"/>
          <w:sz w:val="18"/>
          <w:szCs w:val="18"/>
        </w:rPr>
        <w:t> </w:t>
      </w:r>
      <w:r>
        <w:rPr>
          <w:rFonts w:ascii="Verdana" w:hAnsi="Verdana"/>
          <w:color w:val="000000"/>
          <w:sz w:val="18"/>
          <w:szCs w:val="18"/>
        </w:rPr>
        <w:t>правоведъ. 2004. №3.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И.Л. Проблема судебной власти современной России. //Государство и право. 2000. №7.</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Петрухин И.JT. Правосудие в системе государственных функций. //Правоведение. 1983. №3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Петуховский</w:t>
      </w:r>
      <w:r>
        <w:rPr>
          <w:rStyle w:val="WW8Num3z0"/>
          <w:rFonts w:ascii="Verdana" w:hAnsi="Verdana"/>
          <w:color w:val="000000"/>
          <w:sz w:val="18"/>
          <w:szCs w:val="18"/>
        </w:rPr>
        <w:t> </w:t>
      </w:r>
      <w:r>
        <w:rPr>
          <w:rFonts w:ascii="Verdana" w:hAnsi="Verdana"/>
          <w:color w:val="000000"/>
          <w:sz w:val="18"/>
          <w:szCs w:val="18"/>
        </w:rPr>
        <w:t>А. Свидетельский иммунитет: проблемы развития</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института. //Российская юстиция. 2003. №9.</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Полуяров С.И. Классификация преступлений против правосудия //Юрист-правовед. 2007. № 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Ю.В. Предложения о внесении изменений и дополнений в главу 31 УК РФ «</w:t>
      </w:r>
      <w:r>
        <w:rPr>
          <w:rStyle w:val="WW8Num4z0"/>
          <w:rFonts w:ascii="Verdana" w:hAnsi="Verdana"/>
          <w:color w:val="4682B4"/>
          <w:sz w:val="18"/>
          <w:szCs w:val="18"/>
        </w:rPr>
        <w:t>Преступления против правосудия</w:t>
      </w:r>
      <w:r>
        <w:rPr>
          <w:rFonts w:ascii="Verdana" w:hAnsi="Verdana"/>
          <w:color w:val="000000"/>
          <w:sz w:val="18"/>
          <w:szCs w:val="18"/>
        </w:rPr>
        <w:t>». //Российский юридический журнал. 2003. №3.1.i</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Потапенко</w:t>
      </w:r>
      <w:r>
        <w:rPr>
          <w:rStyle w:val="WW8Num3z0"/>
          <w:rFonts w:ascii="Verdana" w:hAnsi="Verdana"/>
          <w:color w:val="000000"/>
          <w:sz w:val="18"/>
          <w:szCs w:val="18"/>
        </w:rPr>
        <w:t> </w:t>
      </w:r>
      <w:r>
        <w:rPr>
          <w:rFonts w:ascii="Verdana" w:hAnsi="Verdana"/>
          <w:color w:val="000000"/>
          <w:sz w:val="18"/>
          <w:szCs w:val="18"/>
        </w:rPr>
        <w:t>C.B. Честь и достоинство</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 Российский судья. 2001. №5.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Райкес</w:t>
      </w:r>
      <w:r>
        <w:rPr>
          <w:rStyle w:val="WW8Num3z0"/>
          <w:rFonts w:ascii="Verdana" w:hAnsi="Verdana"/>
          <w:color w:val="000000"/>
          <w:sz w:val="18"/>
          <w:szCs w:val="18"/>
        </w:rPr>
        <w:t> </w:t>
      </w:r>
      <w:r>
        <w:rPr>
          <w:rFonts w:ascii="Verdana" w:hAnsi="Verdana"/>
          <w:color w:val="000000"/>
          <w:sz w:val="18"/>
          <w:szCs w:val="18"/>
        </w:rPr>
        <w:t>Б.С. Формы воспрепятствования осуществлению правосудия и производству предварительного расследования (ст. 294 УК РФ) //Российский судья. 2003. №9.</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Способы уголовно-правовой охраны личности. //Уголовно-правовая охрана личности и ее оптимизация. Матер, науч. практ.конф.Саратов 2003.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Расторопов</w:t>
      </w:r>
      <w:r>
        <w:rPr>
          <w:rStyle w:val="WW8Num3z0"/>
          <w:rFonts w:ascii="Verdana" w:hAnsi="Verdana"/>
          <w:color w:val="000000"/>
          <w:sz w:val="18"/>
          <w:szCs w:val="18"/>
        </w:rPr>
        <w:t> </w:t>
      </w:r>
      <w:r>
        <w:rPr>
          <w:rFonts w:ascii="Verdana" w:hAnsi="Verdana"/>
          <w:color w:val="000000"/>
          <w:sz w:val="18"/>
          <w:szCs w:val="18"/>
        </w:rPr>
        <w:t>С. Понятие объекта преступления: история, состояние, перспектива. //Уголовное право. 2002. №1.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Ржевский В.,</w:t>
      </w:r>
      <w:r>
        <w:rPr>
          <w:rStyle w:val="WW8Num3z0"/>
          <w:rFonts w:ascii="Verdana" w:hAnsi="Verdana"/>
          <w:color w:val="000000"/>
          <w:sz w:val="18"/>
          <w:szCs w:val="18"/>
        </w:rPr>
        <w:t> </w:t>
      </w:r>
      <w:r>
        <w:rPr>
          <w:rStyle w:val="WW8Num4z0"/>
          <w:rFonts w:ascii="Verdana" w:hAnsi="Verdana"/>
          <w:color w:val="4682B4"/>
          <w:sz w:val="18"/>
          <w:szCs w:val="18"/>
        </w:rPr>
        <w:t>Чепурнова</w:t>
      </w:r>
      <w:r>
        <w:rPr>
          <w:rStyle w:val="WW8Num3z0"/>
          <w:rFonts w:ascii="Verdana" w:hAnsi="Verdana"/>
          <w:color w:val="000000"/>
          <w:sz w:val="18"/>
          <w:szCs w:val="18"/>
        </w:rPr>
        <w:t> </w:t>
      </w:r>
      <w:r>
        <w:rPr>
          <w:rFonts w:ascii="Verdana" w:hAnsi="Verdana"/>
          <w:color w:val="000000"/>
          <w:sz w:val="18"/>
          <w:szCs w:val="18"/>
        </w:rPr>
        <w:t>Н. Судебная власть в</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системе разделения властей. //Российская юстиция. 1997. №7.</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Диссертации и авторефераты диссертаций</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Абдрахманова</w:t>
      </w:r>
      <w:r>
        <w:rPr>
          <w:rStyle w:val="WW8Num3z0"/>
          <w:rFonts w:ascii="Verdana" w:hAnsi="Verdana"/>
          <w:color w:val="000000"/>
          <w:sz w:val="18"/>
          <w:szCs w:val="18"/>
        </w:rPr>
        <w:t> </w:t>
      </w:r>
      <w:r>
        <w:rPr>
          <w:rFonts w:ascii="Verdana" w:hAnsi="Verdana"/>
          <w:color w:val="000000"/>
          <w:sz w:val="18"/>
          <w:szCs w:val="18"/>
        </w:rPr>
        <w:t>Е.Р. Уголовно-правовое обеспечение реализации</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Ульяновск. 1996.</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Агузаров</w:t>
      </w:r>
      <w:r>
        <w:rPr>
          <w:rStyle w:val="WW8Num3z0"/>
          <w:rFonts w:ascii="Verdana" w:hAnsi="Verdana"/>
          <w:color w:val="000000"/>
          <w:sz w:val="18"/>
          <w:szCs w:val="18"/>
        </w:rPr>
        <w:t> </w:t>
      </w:r>
      <w:r>
        <w:rPr>
          <w:rFonts w:ascii="Verdana" w:hAnsi="Verdana"/>
          <w:color w:val="000000"/>
          <w:sz w:val="18"/>
          <w:szCs w:val="18"/>
        </w:rPr>
        <w:t>Т.К. Уголовно-правовое обеспечение независимости и</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судей: Дис. . канд. юрид. наук. М., 2004.</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Асликян</w:t>
      </w:r>
      <w:r>
        <w:rPr>
          <w:rStyle w:val="WW8Num3z0"/>
          <w:rFonts w:ascii="Verdana" w:hAnsi="Verdana"/>
          <w:color w:val="000000"/>
          <w:sz w:val="18"/>
          <w:szCs w:val="18"/>
        </w:rPr>
        <w:t> </w:t>
      </w:r>
      <w:r>
        <w:rPr>
          <w:rFonts w:ascii="Verdana" w:hAnsi="Verdana"/>
          <w:color w:val="000000"/>
          <w:sz w:val="18"/>
          <w:szCs w:val="18"/>
        </w:rPr>
        <w:t>С.Э. Уголовно-правовое обеспечение реализации конституционных принципов правосудия: Дис. . канд. юрид наук. М., 2003.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И.С. Преступления против советского социалистического правосудия: Дис. . канд. юрид. наук.- М., 1964.</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Гаранина</w:t>
      </w:r>
      <w:r>
        <w:rPr>
          <w:rStyle w:val="WW8Num3z0"/>
          <w:rFonts w:ascii="Verdana" w:hAnsi="Verdana"/>
          <w:color w:val="000000"/>
          <w:sz w:val="18"/>
          <w:szCs w:val="18"/>
        </w:rPr>
        <w:t> </w:t>
      </w:r>
      <w:r>
        <w:rPr>
          <w:rFonts w:ascii="Verdana" w:hAnsi="Verdana"/>
          <w:color w:val="000000"/>
          <w:sz w:val="18"/>
          <w:szCs w:val="18"/>
        </w:rPr>
        <w:t>М.А. Система преступлений против правосудия (формирование и развитие): Автореф. дис. . канд. юрид. наук. М., 1995.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Гарафутдинов</w:t>
      </w:r>
      <w:r>
        <w:rPr>
          <w:rStyle w:val="WW8Num3z0"/>
          <w:rFonts w:ascii="Verdana" w:hAnsi="Verdana"/>
          <w:color w:val="000000"/>
          <w:sz w:val="18"/>
          <w:szCs w:val="18"/>
        </w:rPr>
        <w:t> </w:t>
      </w:r>
      <w:r>
        <w:rPr>
          <w:rFonts w:ascii="Verdana" w:hAnsi="Verdana"/>
          <w:color w:val="000000"/>
          <w:sz w:val="18"/>
          <w:szCs w:val="18"/>
        </w:rPr>
        <w:t>М.Р. Ответственность за побег из мест лишения свободы, предварительного заключения или из-под</w:t>
      </w:r>
      <w:r>
        <w:rPr>
          <w:rStyle w:val="WW8Num3z0"/>
          <w:rFonts w:ascii="Verdana" w:hAnsi="Verdana"/>
          <w:color w:val="000000"/>
          <w:sz w:val="18"/>
          <w:szCs w:val="18"/>
        </w:rPr>
        <w:t> </w:t>
      </w:r>
      <w:r>
        <w:rPr>
          <w:rStyle w:val="WW8Num4z0"/>
          <w:rFonts w:ascii="Verdana" w:hAnsi="Verdana"/>
          <w:color w:val="4682B4"/>
          <w:sz w:val="18"/>
          <w:szCs w:val="18"/>
        </w:rPr>
        <w:t>стражи</w:t>
      </w:r>
      <w:r>
        <w:rPr>
          <w:rStyle w:val="WW8Num3z0"/>
          <w:rFonts w:ascii="Verdana" w:hAnsi="Verdana"/>
          <w:color w:val="000000"/>
          <w:sz w:val="18"/>
          <w:szCs w:val="18"/>
        </w:rPr>
        <w:t> </w:t>
      </w:r>
      <w:r>
        <w:rPr>
          <w:rFonts w:ascii="Verdana" w:hAnsi="Verdana"/>
          <w:color w:val="000000"/>
          <w:sz w:val="18"/>
          <w:szCs w:val="18"/>
        </w:rPr>
        <w:t>по уголовному праву российской Федерации: Автореф дис. . канд. юрид. наук. Казань. 1995.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Гаспарова</w:t>
      </w:r>
      <w:r>
        <w:rPr>
          <w:rStyle w:val="WW8Num3z0"/>
          <w:rFonts w:ascii="Verdana" w:hAnsi="Verdana"/>
          <w:color w:val="000000"/>
          <w:sz w:val="18"/>
          <w:szCs w:val="18"/>
        </w:rPr>
        <w:t> </w:t>
      </w:r>
      <w:r>
        <w:rPr>
          <w:rFonts w:ascii="Verdana" w:hAnsi="Verdana"/>
          <w:color w:val="000000"/>
          <w:sz w:val="18"/>
          <w:szCs w:val="18"/>
        </w:rPr>
        <w:t>М.Л. Правовая защита чести и достоинства: Автореф. дис. . канд. юрид. наук. М., 1999.</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Григонис</w:t>
      </w:r>
      <w:r>
        <w:rPr>
          <w:rStyle w:val="WW8Num3z0"/>
          <w:rFonts w:ascii="Verdana" w:hAnsi="Verdana"/>
          <w:color w:val="000000"/>
          <w:sz w:val="18"/>
          <w:szCs w:val="18"/>
        </w:rPr>
        <w:t> </w:t>
      </w:r>
      <w:r>
        <w:rPr>
          <w:rFonts w:ascii="Verdana" w:hAnsi="Verdana"/>
          <w:color w:val="000000"/>
          <w:sz w:val="18"/>
          <w:szCs w:val="18"/>
        </w:rPr>
        <w:t>Э.П. Органы внутренних дел в механизме правового государства (теоретико-правовой аспект): Дис. . канд. юрид. наук. СПб., 1995.</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Дадаев</w:t>
      </w:r>
      <w:r>
        <w:rPr>
          <w:rStyle w:val="WW8Num3z0"/>
          <w:rFonts w:ascii="Verdana" w:hAnsi="Verdana"/>
          <w:color w:val="000000"/>
          <w:sz w:val="18"/>
          <w:szCs w:val="18"/>
        </w:rPr>
        <w:t> </w:t>
      </w:r>
      <w:r>
        <w:rPr>
          <w:rFonts w:ascii="Verdana" w:hAnsi="Verdana"/>
          <w:color w:val="000000"/>
          <w:sz w:val="18"/>
          <w:szCs w:val="18"/>
        </w:rPr>
        <w:t>Х.М.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незаконные</w:t>
      </w:r>
      <w:r>
        <w:rPr>
          <w:rStyle w:val="WW8Num3z0"/>
          <w:rFonts w:ascii="Verdana" w:hAnsi="Verdana"/>
          <w:color w:val="000000"/>
          <w:sz w:val="18"/>
          <w:szCs w:val="18"/>
        </w:rPr>
        <w:t> </w:t>
      </w:r>
      <w:r>
        <w:rPr>
          <w:rFonts w:ascii="Verdana" w:hAnsi="Verdana"/>
          <w:color w:val="000000"/>
          <w:sz w:val="18"/>
          <w:szCs w:val="18"/>
        </w:rPr>
        <w:t>задержание, заключение под стражу или содержание под стражей. Автореф. дис. . канд. юрид. наук. Краснодар. 2007.</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С.А. Актуальные проблемы уголовной ответственности за преступления против правосудия: Автореф. дис. . докт. юрид. наук.- СПб., 2002.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С.А. Актеальные проблемы уголовной ответственности за преступления против правосудия: Дис. . докт. юрид. наук. СПб., 2002.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С.А. Заведомо незаконный арест или</w:t>
      </w:r>
      <w:r>
        <w:rPr>
          <w:rStyle w:val="WW8Num3z0"/>
          <w:rFonts w:ascii="Verdana" w:hAnsi="Verdana"/>
          <w:color w:val="000000"/>
          <w:sz w:val="18"/>
          <w:szCs w:val="18"/>
        </w:rPr>
        <w:t> </w:t>
      </w:r>
      <w:r>
        <w:rPr>
          <w:rStyle w:val="WW8Num4z0"/>
          <w:rFonts w:ascii="Verdana" w:hAnsi="Verdana"/>
          <w:color w:val="4682B4"/>
          <w:sz w:val="18"/>
          <w:szCs w:val="18"/>
        </w:rPr>
        <w:t>задержание</w:t>
      </w:r>
      <w:r>
        <w:rPr>
          <w:rStyle w:val="WW8Num3z0"/>
          <w:rFonts w:ascii="Verdana" w:hAnsi="Verdana"/>
          <w:color w:val="000000"/>
          <w:sz w:val="18"/>
          <w:szCs w:val="18"/>
        </w:rPr>
        <w:t> </w:t>
      </w:r>
      <w:r>
        <w:rPr>
          <w:rFonts w:ascii="Verdana" w:hAnsi="Verdana"/>
          <w:color w:val="000000"/>
          <w:sz w:val="18"/>
          <w:szCs w:val="18"/>
        </w:rPr>
        <w:t>(уголовно-правовые вопросыО: Дис. . канд. юрид наук. М., 1992.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Колесник</w:t>
      </w:r>
      <w:r>
        <w:rPr>
          <w:rStyle w:val="WW8Num3z0"/>
          <w:rFonts w:ascii="Verdana" w:hAnsi="Verdana"/>
          <w:color w:val="000000"/>
          <w:sz w:val="18"/>
          <w:szCs w:val="18"/>
        </w:rPr>
        <w:t> </w:t>
      </w:r>
      <w:r>
        <w:rPr>
          <w:rFonts w:ascii="Verdana" w:hAnsi="Verdana"/>
          <w:color w:val="000000"/>
          <w:sz w:val="18"/>
          <w:szCs w:val="18"/>
        </w:rPr>
        <w:t>В.И. Преступные посягательства на отношения, обеспечивающие получение достоверных доказательств и истинных выводов по делу: Автореф. дис. . канд. юрид. наук. Ростов-на-Дону. 2002.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Костров</w:t>
      </w:r>
      <w:r>
        <w:rPr>
          <w:rStyle w:val="WW8Num3z0"/>
          <w:rFonts w:ascii="Verdana" w:hAnsi="Verdana"/>
          <w:color w:val="000000"/>
          <w:sz w:val="18"/>
          <w:szCs w:val="18"/>
        </w:rPr>
        <w:t> </w:t>
      </w:r>
      <w:r>
        <w:rPr>
          <w:rFonts w:ascii="Verdana" w:hAnsi="Verdana"/>
          <w:color w:val="000000"/>
          <w:sz w:val="18"/>
          <w:szCs w:val="18"/>
        </w:rPr>
        <w:t>Д.К. УголовноОправовое значение угрозы: Дис. . канд. юрид. наук. М., 1970.</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В.В. Уголовно-правовая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заведомо неправосудного судебного акта. //Автореф. дис. . канд. юрид. наук-. Краснодар. 2006.</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282.</w:t>
      </w:r>
      <w:r>
        <w:rPr>
          <w:rStyle w:val="WW8Num3z0"/>
          <w:rFonts w:ascii="Verdana" w:hAnsi="Verdana"/>
          <w:color w:val="000000"/>
          <w:sz w:val="18"/>
          <w:szCs w:val="18"/>
        </w:rPr>
        <w:t> </w:t>
      </w:r>
      <w:r>
        <w:rPr>
          <w:rStyle w:val="WW8Num4z0"/>
          <w:rFonts w:ascii="Verdana" w:hAnsi="Verdana"/>
          <w:color w:val="4682B4"/>
          <w:sz w:val="18"/>
          <w:szCs w:val="18"/>
        </w:rPr>
        <w:t>Кулешов</w:t>
      </w:r>
      <w:r>
        <w:rPr>
          <w:rStyle w:val="WW8Num3z0"/>
          <w:rFonts w:ascii="Verdana" w:hAnsi="Verdana"/>
          <w:color w:val="000000"/>
          <w:sz w:val="18"/>
          <w:szCs w:val="18"/>
        </w:rPr>
        <w:t> </w:t>
      </w:r>
      <w:r>
        <w:rPr>
          <w:rFonts w:ascii="Verdana" w:hAnsi="Verdana"/>
          <w:color w:val="000000"/>
          <w:sz w:val="18"/>
          <w:szCs w:val="18"/>
        </w:rPr>
        <w:t>Ю.И. Преступления против правосудия: проблемы теории,</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и правоприменения: Автореф. дис. докт. юрид. наук.I1. Владивосток. 2007.</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Кулыгин</w:t>
      </w:r>
      <w:r>
        <w:rPr>
          <w:rStyle w:val="WW8Num3z0"/>
          <w:rFonts w:ascii="Verdana" w:hAnsi="Verdana"/>
          <w:color w:val="000000"/>
          <w:sz w:val="18"/>
          <w:szCs w:val="18"/>
        </w:rPr>
        <w:t> </w:t>
      </w:r>
      <w:r>
        <w:rPr>
          <w:rFonts w:ascii="Verdana" w:hAnsi="Verdana"/>
          <w:color w:val="000000"/>
          <w:sz w:val="18"/>
          <w:szCs w:val="18"/>
        </w:rPr>
        <w:t>В.В. Этнокультура уголовного права: Дис. . докт.юрид. наук. Владивосток. 2003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Курбанов</w:t>
      </w:r>
      <w:r>
        <w:rPr>
          <w:rStyle w:val="WW8Num3z0"/>
          <w:rFonts w:ascii="Verdana" w:hAnsi="Verdana"/>
          <w:color w:val="000000"/>
          <w:sz w:val="18"/>
          <w:szCs w:val="18"/>
        </w:rPr>
        <w:t> </w:t>
      </w:r>
      <w:r>
        <w:rPr>
          <w:rFonts w:ascii="Verdana" w:hAnsi="Verdana"/>
          <w:color w:val="000000"/>
          <w:sz w:val="18"/>
          <w:szCs w:val="18"/>
        </w:rPr>
        <w:t>М.Н. Уголовно-правовая охрана субъектов уголовного процесса: Дис. . канд. юрид. наук. Махачкала, 2001.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Левертова</w:t>
      </w:r>
      <w:r>
        <w:rPr>
          <w:rStyle w:val="WW8Num3z0"/>
          <w:rFonts w:ascii="Verdana" w:hAnsi="Verdana"/>
          <w:color w:val="000000"/>
          <w:sz w:val="18"/>
          <w:szCs w:val="18"/>
        </w:rPr>
        <w:t> </w:t>
      </w:r>
      <w:r>
        <w:rPr>
          <w:rFonts w:ascii="Verdana" w:hAnsi="Verdana"/>
          <w:color w:val="000000"/>
          <w:sz w:val="18"/>
          <w:szCs w:val="18"/>
        </w:rPr>
        <w:t>P.A. Ответственность за психическое насилие по советскому уголовному праву: Автореф. дис. . канд. юрид. наук. М., 1972.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Лобанова</w:t>
      </w:r>
      <w:r>
        <w:rPr>
          <w:rStyle w:val="WW8Num3z0"/>
          <w:rFonts w:ascii="Verdana" w:hAnsi="Verdana"/>
          <w:color w:val="000000"/>
          <w:sz w:val="18"/>
          <w:szCs w:val="18"/>
        </w:rPr>
        <w:t> </w:t>
      </w:r>
      <w:r>
        <w:rPr>
          <w:rFonts w:ascii="Verdana" w:hAnsi="Verdana"/>
          <w:color w:val="000000"/>
          <w:sz w:val="18"/>
          <w:szCs w:val="18"/>
        </w:rPr>
        <w:t>Л.В. Преступления против правосудия: проблемы классификации</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 регламентации и дифференциации ответственности: Дис. . докт. юрид. наук. Казань. 2000.</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Лобанова</w:t>
      </w:r>
      <w:r>
        <w:rPr>
          <w:rStyle w:val="WW8Num3z0"/>
          <w:rFonts w:ascii="Verdana" w:hAnsi="Verdana"/>
          <w:color w:val="000000"/>
          <w:sz w:val="18"/>
          <w:szCs w:val="18"/>
        </w:rPr>
        <w:t> </w:t>
      </w:r>
      <w:r>
        <w:rPr>
          <w:rFonts w:ascii="Verdana" w:hAnsi="Verdana"/>
          <w:color w:val="000000"/>
          <w:sz w:val="18"/>
          <w:szCs w:val="18"/>
        </w:rPr>
        <w:t>Л.В. Преступления против правосудия: проблемы1. I .классификации посягательств и дифференциации ответственности: Авторф. Дис. . докт. юрид. наук. Казань. 2000.</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Лысенко</w:t>
      </w:r>
      <w:r>
        <w:rPr>
          <w:rStyle w:val="WW8Num3z0"/>
          <w:rFonts w:ascii="Verdana" w:hAnsi="Verdana"/>
          <w:color w:val="000000"/>
          <w:sz w:val="18"/>
          <w:szCs w:val="18"/>
        </w:rPr>
        <w:t> </w:t>
      </w:r>
      <w:r>
        <w:rPr>
          <w:rFonts w:ascii="Verdana" w:hAnsi="Verdana"/>
          <w:color w:val="000000"/>
          <w:sz w:val="18"/>
          <w:szCs w:val="18"/>
        </w:rPr>
        <w:t>О.В. Уголовно-правовые аспекты незаконного вознаграждения.: Автореф. дис. . канд. наук. М., 2002.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Мазухов С.Х. Уголовно-правовая защита личности от угрозы</w:t>
      </w:r>
      <w:r>
        <w:rPr>
          <w:rStyle w:val="WW8Num3z0"/>
          <w:rFonts w:ascii="Verdana" w:hAnsi="Verdana"/>
          <w:color w:val="000000"/>
          <w:sz w:val="18"/>
          <w:szCs w:val="18"/>
        </w:rPr>
        <w:t> </w:t>
      </w:r>
      <w:r>
        <w:rPr>
          <w:rStyle w:val="WW8Num4z0"/>
          <w:rFonts w:ascii="Verdana" w:hAnsi="Verdana"/>
          <w:color w:val="4682B4"/>
          <w:sz w:val="18"/>
          <w:szCs w:val="18"/>
        </w:rPr>
        <w:t>убийством</w:t>
      </w:r>
      <w:r>
        <w:rPr>
          <w:rFonts w:ascii="Verdana" w:hAnsi="Verdana"/>
          <w:color w:val="000000"/>
          <w:sz w:val="18"/>
          <w:szCs w:val="18"/>
        </w:rPr>
        <w:t>: Дис. . канд. юрид. наук. Ростов-на-Дону, 1997.</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Масликов</w:t>
      </w:r>
      <w:r>
        <w:rPr>
          <w:rStyle w:val="WW8Num3z0"/>
          <w:rFonts w:ascii="Verdana" w:hAnsi="Verdana"/>
          <w:color w:val="000000"/>
          <w:sz w:val="18"/>
          <w:szCs w:val="18"/>
        </w:rPr>
        <w:t> </w:t>
      </w:r>
      <w:r>
        <w:rPr>
          <w:rFonts w:ascii="Verdana" w:hAnsi="Verdana"/>
          <w:color w:val="000000"/>
          <w:sz w:val="18"/>
          <w:szCs w:val="18"/>
        </w:rPr>
        <w:t>И.С. Судебная власть в государственном механизме Российской Федерации: Дис. . канд. юрид. наук. М., 1997.</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Метелкин</w:t>
      </w:r>
      <w:r>
        <w:rPr>
          <w:rStyle w:val="WW8Num3z0"/>
          <w:rFonts w:ascii="Verdana" w:hAnsi="Verdana"/>
          <w:color w:val="000000"/>
          <w:sz w:val="18"/>
          <w:szCs w:val="18"/>
        </w:rPr>
        <w:t> </w:t>
      </w:r>
      <w:r>
        <w:rPr>
          <w:rFonts w:ascii="Verdana" w:hAnsi="Verdana"/>
          <w:color w:val="000000"/>
          <w:sz w:val="18"/>
          <w:szCs w:val="18"/>
        </w:rPr>
        <w:t>С.И. Институционные инновации современной российскойIсудебно-правовой политики: Автореф. дис. . канд. юрид. наук. Ростов-на-Дону. 2008.</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Молочков</w:t>
      </w:r>
      <w:r>
        <w:rPr>
          <w:rStyle w:val="WW8Num3z0"/>
          <w:rFonts w:ascii="Verdana" w:hAnsi="Verdana"/>
          <w:color w:val="000000"/>
          <w:sz w:val="18"/>
          <w:szCs w:val="18"/>
        </w:rPr>
        <w:t> </w:t>
      </w:r>
      <w:r>
        <w:rPr>
          <w:rFonts w:ascii="Verdana" w:hAnsi="Verdana"/>
          <w:color w:val="000000"/>
          <w:sz w:val="18"/>
          <w:szCs w:val="18"/>
        </w:rPr>
        <w:t>Ю.В. Защита чести и достоинства в гражданском процессе: Автореф. дис. . канд. юрид. наук. Екатеринбург. 1993.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Намнясев</w:t>
      </w:r>
      <w:r>
        <w:rPr>
          <w:rStyle w:val="WW8Num3z0"/>
          <w:rFonts w:ascii="Verdana" w:hAnsi="Verdana"/>
          <w:color w:val="000000"/>
          <w:sz w:val="18"/>
          <w:szCs w:val="18"/>
        </w:rPr>
        <w:t> </w:t>
      </w:r>
      <w:r>
        <w:rPr>
          <w:rFonts w:ascii="Verdana" w:hAnsi="Verdana"/>
          <w:color w:val="000000"/>
          <w:sz w:val="18"/>
          <w:szCs w:val="18"/>
        </w:rPr>
        <w:t>В.В. Воспрепятствование осуществлению правосудия и производству предварительного расследования в российском уголовном праве: Дис. . канд. юрид. наук. Волгоград, 1999.</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Палий</w:t>
      </w:r>
      <w:r>
        <w:rPr>
          <w:rStyle w:val="WW8Num3z0"/>
          <w:rFonts w:ascii="Verdana" w:hAnsi="Verdana"/>
          <w:color w:val="000000"/>
          <w:sz w:val="18"/>
          <w:szCs w:val="18"/>
        </w:rPr>
        <w:t> </w:t>
      </w:r>
      <w:r>
        <w:rPr>
          <w:rFonts w:ascii="Verdana" w:hAnsi="Verdana"/>
          <w:color w:val="000000"/>
          <w:sz w:val="18"/>
          <w:szCs w:val="18"/>
        </w:rPr>
        <w:t>A.A. Сущность и цели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российском уголовном праве и средства их достижения: Дис. . канд. юрид. наук. Ростов-на-Дону. 2001.j I</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Петрунев</w:t>
      </w:r>
      <w:r>
        <w:rPr>
          <w:rStyle w:val="WW8Num3z0"/>
          <w:rFonts w:ascii="Verdana" w:hAnsi="Verdana"/>
          <w:color w:val="000000"/>
          <w:sz w:val="18"/>
          <w:szCs w:val="18"/>
        </w:rPr>
        <w:t> </w:t>
      </w:r>
      <w:r>
        <w:rPr>
          <w:rFonts w:ascii="Verdana" w:hAnsi="Verdana"/>
          <w:color w:val="000000"/>
          <w:sz w:val="18"/>
          <w:szCs w:val="18"/>
        </w:rPr>
        <w:t>В.П. Ответственность за угрозу убийством, нанесением</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телесных повреждений или уничтожением имущества по советскому уголовному законодательству: Автореф. дис. . канд. наук. М., 1970.</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Посохов</w:t>
      </w:r>
      <w:r>
        <w:rPr>
          <w:rStyle w:val="WW8Num3z0"/>
          <w:rFonts w:ascii="Verdana" w:hAnsi="Verdana"/>
          <w:color w:val="000000"/>
          <w:sz w:val="18"/>
          <w:szCs w:val="18"/>
        </w:rPr>
        <w:t> </w:t>
      </w:r>
      <w:r>
        <w:rPr>
          <w:rFonts w:ascii="Verdana" w:hAnsi="Verdana"/>
          <w:color w:val="000000"/>
          <w:sz w:val="18"/>
          <w:szCs w:val="18"/>
        </w:rPr>
        <w:t>А.Ю. Присвоение и растрата как форма</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в малом предпринимательстве. Дис. . канд. юрид. наук. Ростов-на-Дону. 2006.</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Примак</w:t>
      </w:r>
      <w:r>
        <w:rPr>
          <w:rStyle w:val="WW8Num3z0"/>
          <w:rFonts w:ascii="Verdana" w:hAnsi="Verdana"/>
          <w:color w:val="000000"/>
          <w:sz w:val="18"/>
          <w:szCs w:val="18"/>
        </w:rPr>
        <w:t> </w:t>
      </w:r>
      <w:r>
        <w:rPr>
          <w:rFonts w:ascii="Verdana" w:hAnsi="Verdana"/>
          <w:color w:val="000000"/>
          <w:sz w:val="18"/>
          <w:szCs w:val="18"/>
        </w:rPr>
        <w:t>A.A. Уголовная ответственность за преступления,</w:t>
      </w:r>
      <w:r>
        <w:rPr>
          <w:rStyle w:val="WW8Num3z0"/>
          <w:rFonts w:ascii="Verdana" w:hAnsi="Verdana"/>
          <w:color w:val="000000"/>
          <w:sz w:val="18"/>
          <w:szCs w:val="18"/>
        </w:rPr>
        <w:t> </w:t>
      </w:r>
      <w:r>
        <w:rPr>
          <w:rStyle w:val="WW8Num4z0"/>
          <w:rFonts w:ascii="Verdana" w:hAnsi="Verdana"/>
          <w:color w:val="4682B4"/>
          <w:sz w:val="18"/>
          <w:szCs w:val="18"/>
        </w:rPr>
        <w:t>посягающие</w:t>
      </w:r>
      <w:r>
        <w:rPr>
          <w:rStyle w:val="WW8Num3z0"/>
          <w:rFonts w:ascii="Verdana" w:hAnsi="Verdana"/>
          <w:color w:val="000000"/>
          <w:sz w:val="18"/>
          <w:szCs w:val="18"/>
        </w:rPr>
        <w:t> </w:t>
      </w:r>
      <w:r>
        <w:rPr>
          <w:rFonts w:ascii="Verdana" w:hAnsi="Verdana"/>
          <w:color w:val="000000"/>
          <w:sz w:val="18"/>
          <w:szCs w:val="18"/>
        </w:rPr>
        <w:t>на установленный порядок исполнения наказания в виде лишения свободы: Дис. . канд. юрид. наук. Красноярск. 2003.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Радочинский С.Н. Ответственность за провокацию</w:t>
      </w:r>
      <w:r>
        <w:rPr>
          <w:rStyle w:val="WW8Num3z0"/>
          <w:rFonts w:ascii="Verdana" w:hAnsi="Verdana"/>
          <w:color w:val="000000"/>
          <w:sz w:val="18"/>
          <w:szCs w:val="18"/>
        </w:rPr>
        <w:t> </w:t>
      </w:r>
      <w:r>
        <w:rPr>
          <w:rStyle w:val="WW8Num4z0"/>
          <w:rFonts w:ascii="Verdana" w:hAnsi="Verdana"/>
          <w:color w:val="4682B4"/>
          <w:sz w:val="18"/>
          <w:szCs w:val="18"/>
        </w:rPr>
        <w:t>взятки</w:t>
      </w:r>
      <w:r>
        <w:rPr>
          <w:rStyle w:val="WW8Num3z0"/>
          <w:rFonts w:ascii="Verdana" w:hAnsi="Verdana"/>
          <w:color w:val="000000"/>
          <w:sz w:val="18"/>
          <w:szCs w:val="18"/>
        </w:rPr>
        <w:t> </w:t>
      </w:r>
      <w:r>
        <w:rPr>
          <w:rFonts w:ascii="Verdana" w:hAnsi="Verdana"/>
          <w:color w:val="000000"/>
          <w:sz w:val="18"/>
          <w:szCs w:val="18"/>
        </w:rPr>
        <w:t>либо коммерческого подкупа: Автореф. дис. . канд. юрид. наук. Ростов-на-Дону. 1999.</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Розенфельд</w:t>
      </w:r>
      <w:r>
        <w:rPr>
          <w:rStyle w:val="WW8Num3z0"/>
          <w:rFonts w:ascii="Verdana" w:hAnsi="Verdana"/>
          <w:color w:val="000000"/>
          <w:sz w:val="18"/>
          <w:szCs w:val="18"/>
        </w:rPr>
        <w:t> </w:t>
      </w:r>
      <w:r>
        <w:rPr>
          <w:rFonts w:ascii="Verdana" w:hAnsi="Verdana"/>
          <w:color w:val="000000"/>
          <w:sz w:val="18"/>
          <w:szCs w:val="18"/>
        </w:rPr>
        <w:t>А.Г. проблемы теории и практики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вт )•• Г i</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Российской Федерации: Автореф. дис. . докт. юрид. наук. М., 1996.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4:410.</w:t>
      </w:r>
      <w:r>
        <w:rPr>
          <w:rStyle w:val="WW8Num3z0"/>
          <w:rFonts w:ascii="Verdana" w:hAnsi="Verdana"/>
          <w:color w:val="000000"/>
          <w:sz w:val="18"/>
          <w:szCs w:val="18"/>
        </w:rPr>
        <w:t> </w:t>
      </w:r>
      <w:r>
        <w:rPr>
          <w:rStyle w:val="WW8Num4z0"/>
          <w:rFonts w:ascii="Verdana" w:hAnsi="Verdana"/>
          <w:color w:val="4682B4"/>
          <w:sz w:val="18"/>
          <w:szCs w:val="18"/>
        </w:rPr>
        <w:t>Рудов</w:t>
      </w:r>
      <w:r>
        <w:rPr>
          <w:rStyle w:val="WW8Num3z0"/>
          <w:rFonts w:ascii="Verdana" w:hAnsi="Verdana"/>
          <w:color w:val="000000"/>
          <w:sz w:val="18"/>
          <w:szCs w:val="18"/>
        </w:rPr>
        <w:t> </w:t>
      </w:r>
      <w:r>
        <w:rPr>
          <w:rFonts w:ascii="Verdana" w:hAnsi="Verdana"/>
          <w:color w:val="000000"/>
          <w:sz w:val="18"/>
          <w:szCs w:val="18"/>
        </w:rPr>
        <w:t>М.В. Уголовно-правовые средства охраны истины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Автореф. дис. . канд. юрид. наук. - Владивосток. 2002.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Рудов</w:t>
      </w:r>
      <w:r>
        <w:rPr>
          <w:rStyle w:val="WW8Num3z0"/>
          <w:rFonts w:ascii="Verdana" w:hAnsi="Verdana"/>
          <w:color w:val="000000"/>
          <w:sz w:val="18"/>
          <w:szCs w:val="18"/>
        </w:rPr>
        <w:t> </w:t>
      </w:r>
      <w:r>
        <w:rPr>
          <w:rFonts w:ascii="Verdana" w:hAnsi="Verdana"/>
          <w:color w:val="000000"/>
          <w:sz w:val="18"/>
          <w:szCs w:val="18"/>
        </w:rPr>
        <w:t>М.В. Уголовно-правовые средства охраны истины в уголовном судопроизводстве: Дис. . канд. юрид. наук. Хабаровск. 2000.</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Сердюк J1.B.</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 уголовно-правовое исследование насилия: Автореф. дис. . докт. юрид. наук. Саратов, 2003.</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Сердюк JI.B. Психическое насилие как предмет уголовно-правовой оценки: Дис. . канд. юрид. наук. Саратов, 1979.</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Фаткулина</w:t>
      </w:r>
      <w:r>
        <w:rPr>
          <w:rStyle w:val="WW8Num3z0"/>
          <w:rFonts w:ascii="Verdana" w:hAnsi="Verdana"/>
          <w:color w:val="000000"/>
          <w:sz w:val="18"/>
          <w:szCs w:val="18"/>
        </w:rPr>
        <w:t> </w:t>
      </w:r>
      <w:r>
        <w:rPr>
          <w:rFonts w:ascii="Verdana" w:hAnsi="Verdana"/>
          <w:color w:val="000000"/>
          <w:sz w:val="18"/>
          <w:szCs w:val="18"/>
        </w:rPr>
        <w:t>М.Б. Юридические и фактические ошибки в праве: Дис. . канд. юрид. наук.- Екатеринбург. 2001.</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Черных</w:t>
      </w:r>
      <w:r>
        <w:rPr>
          <w:rStyle w:val="WW8Num3z0"/>
          <w:rFonts w:ascii="Verdana" w:hAnsi="Verdana"/>
          <w:color w:val="000000"/>
          <w:sz w:val="18"/>
          <w:szCs w:val="18"/>
        </w:rPr>
        <w:t> </w:t>
      </w:r>
      <w:r>
        <w:rPr>
          <w:rFonts w:ascii="Verdana" w:hAnsi="Verdana"/>
          <w:color w:val="000000"/>
          <w:sz w:val="18"/>
          <w:szCs w:val="18"/>
        </w:rPr>
        <w:t>И.М. Преступления против социалистического правосудия: Автореф. дис. . канд. юрид. наук.- М., 1962.</w:t>
      </w:r>
    </w:p>
    <w:p w:rsidR="008A7DEA" w:rsidRDefault="008A7DEA" w:rsidP="008A7DE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Шульженко</w:t>
      </w:r>
      <w:r>
        <w:rPr>
          <w:rStyle w:val="WW8Num3z0"/>
          <w:rFonts w:ascii="Verdana" w:hAnsi="Verdana"/>
          <w:color w:val="000000"/>
          <w:sz w:val="18"/>
          <w:szCs w:val="18"/>
        </w:rPr>
        <w:t> </w:t>
      </w:r>
      <w:r>
        <w:rPr>
          <w:rFonts w:ascii="Verdana" w:hAnsi="Verdana"/>
          <w:color w:val="000000"/>
          <w:sz w:val="18"/>
          <w:szCs w:val="18"/>
        </w:rPr>
        <w:t>Ю.Л. Конституционный контроль в России: Дис. . докт. юрид. наук. М., 1995.и</w:t>
      </w:r>
    </w:p>
    <w:p w:rsidR="0068362D" w:rsidRPr="00031E5A" w:rsidRDefault="008A7DEA" w:rsidP="008A7DEA">
      <w:r>
        <w:rPr>
          <w:rFonts w:ascii="Verdana" w:hAnsi="Verdana"/>
          <w:color w:val="000000"/>
          <w:sz w:val="18"/>
          <w:szCs w:val="18"/>
        </w:rPr>
        <w:br/>
      </w:r>
      <w:r>
        <w:rPr>
          <w:rFonts w:ascii="Verdana" w:hAnsi="Verdana"/>
          <w:color w:val="000000"/>
          <w:sz w:val="18"/>
          <w:szCs w:val="18"/>
        </w:rPr>
        <w:br/>
      </w:r>
      <w:bookmarkStart w:id="0" w:name="_GoBack"/>
      <w:bookmarkEnd w:id="0"/>
      <w:r w:rsidR="0068362D">
        <w:rPr>
          <w:color w:val="FF0000"/>
        </w:rPr>
        <w:lastRenderedPageBreak/>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C96" w:rsidRDefault="00F45C96">
      <w:r>
        <w:separator/>
      </w:r>
    </w:p>
  </w:endnote>
  <w:endnote w:type="continuationSeparator" w:id="0">
    <w:p w:rsidR="00F45C96" w:rsidRDefault="00F4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C96" w:rsidRDefault="00F45C96">
      <w:r>
        <w:separator/>
      </w:r>
    </w:p>
  </w:footnote>
  <w:footnote w:type="continuationSeparator" w:id="0">
    <w:p w:rsidR="00F45C96" w:rsidRDefault="00F45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5C96"/>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10FCD-9402-44AD-80BC-8B80D6158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9022</TotalTime>
  <Pages>24</Pages>
  <Words>13005</Words>
  <Characters>74129</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86961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2307</cp:revision>
  <cp:lastPrinted>2009-02-06T08:36:00Z</cp:lastPrinted>
  <dcterms:created xsi:type="dcterms:W3CDTF">2015-03-22T11:10:00Z</dcterms:created>
  <dcterms:modified xsi:type="dcterms:W3CDTF">2015-09-23T08:16:00Z</dcterms:modified>
</cp:coreProperties>
</file>