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04E65" w14:textId="77777777" w:rsidR="00060F77" w:rsidRDefault="00B71168" w:rsidP="00B71168">
      <w:pPr>
        <w:rPr>
          <w:rFonts w:ascii="Verdana" w:hAnsi="Verdana"/>
          <w:color w:val="000000"/>
          <w:sz w:val="18"/>
          <w:szCs w:val="18"/>
          <w:shd w:val="clear" w:color="auto" w:fill="FFFFFF"/>
        </w:rPr>
      </w:pPr>
      <w:r>
        <w:rPr>
          <w:rFonts w:ascii="Verdana" w:hAnsi="Verdana"/>
          <w:color w:val="000000"/>
          <w:sz w:val="18"/>
          <w:szCs w:val="18"/>
          <w:shd w:val="clear" w:color="auto" w:fill="FFFFFF"/>
        </w:rPr>
        <w:t>Современная модель российского аудита, ее методическая и организационная основа</w:t>
      </w:r>
    </w:p>
    <w:p w14:paraId="610AD79B" w14:textId="77777777" w:rsidR="00060F77" w:rsidRDefault="00060F77" w:rsidP="00B71168">
      <w:pPr>
        <w:rPr>
          <w:rFonts w:ascii="Verdana" w:hAnsi="Verdana"/>
          <w:color w:val="000000"/>
          <w:sz w:val="18"/>
          <w:szCs w:val="18"/>
          <w:shd w:val="clear" w:color="auto" w:fill="FFFFFF"/>
        </w:rPr>
      </w:pPr>
    </w:p>
    <w:p w14:paraId="77FE3630" w14:textId="77777777" w:rsidR="00060F77" w:rsidRDefault="00060F77" w:rsidP="00B71168">
      <w:pPr>
        <w:rPr>
          <w:rFonts w:ascii="Verdana" w:hAnsi="Verdana"/>
          <w:color w:val="000000"/>
          <w:sz w:val="18"/>
          <w:szCs w:val="18"/>
          <w:shd w:val="clear" w:color="auto" w:fill="FFFFFF"/>
        </w:rPr>
      </w:pPr>
    </w:p>
    <w:p w14:paraId="2AEC243E" w14:textId="77777777" w:rsidR="00060F77" w:rsidRDefault="00B71168" w:rsidP="00060F77">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Азарская, Майя Анатольевна</w:t>
      </w:r>
      <w:r>
        <w:rPr>
          <w:rFonts w:ascii="Verdana" w:hAnsi="Verdana"/>
          <w:color w:val="000000"/>
          <w:sz w:val="18"/>
          <w:szCs w:val="18"/>
        </w:rPr>
        <w:br/>
      </w:r>
      <w:r>
        <w:rPr>
          <w:rFonts w:ascii="Verdana" w:hAnsi="Verdana"/>
          <w:color w:val="000000"/>
          <w:sz w:val="18"/>
          <w:szCs w:val="18"/>
        </w:rPr>
        <w:br/>
      </w:r>
      <w:r w:rsidR="00060F77">
        <w:rPr>
          <w:rFonts w:ascii="Verdana" w:hAnsi="Verdana"/>
          <w:b/>
          <w:bCs/>
          <w:color w:val="000000"/>
          <w:sz w:val="18"/>
          <w:szCs w:val="18"/>
        </w:rPr>
        <w:t>Год: </w:t>
      </w:r>
    </w:p>
    <w:p w14:paraId="4037319F" w14:textId="77777777" w:rsidR="00060F77" w:rsidRDefault="00060F77" w:rsidP="00060F77">
      <w:pPr>
        <w:spacing w:line="270" w:lineRule="atLeast"/>
        <w:rPr>
          <w:rFonts w:ascii="Verdana" w:hAnsi="Verdana"/>
          <w:color w:val="000000"/>
          <w:sz w:val="18"/>
          <w:szCs w:val="18"/>
        </w:rPr>
      </w:pPr>
      <w:r>
        <w:rPr>
          <w:rFonts w:ascii="Verdana" w:hAnsi="Verdana"/>
          <w:color w:val="000000"/>
          <w:sz w:val="18"/>
          <w:szCs w:val="18"/>
        </w:rPr>
        <w:t>2004</w:t>
      </w:r>
    </w:p>
    <w:p w14:paraId="20776519" w14:textId="77777777" w:rsidR="00060F77" w:rsidRDefault="00060F77" w:rsidP="00060F7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F6E3CBC" w14:textId="77777777" w:rsidR="00060F77" w:rsidRDefault="00060F77" w:rsidP="00060F77">
      <w:pPr>
        <w:spacing w:line="270" w:lineRule="atLeast"/>
        <w:rPr>
          <w:rFonts w:ascii="Verdana" w:hAnsi="Verdana"/>
          <w:color w:val="000000"/>
          <w:sz w:val="18"/>
          <w:szCs w:val="18"/>
        </w:rPr>
      </w:pPr>
      <w:r>
        <w:rPr>
          <w:rFonts w:ascii="Verdana" w:hAnsi="Verdana"/>
          <w:color w:val="000000"/>
          <w:sz w:val="18"/>
          <w:szCs w:val="18"/>
        </w:rPr>
        <w:t>Азарская, Майя Анатольевна</w:t>
      </w:r>
    </w:p>
    <w:p w14:paraId="631CCB2A" w14:textId="77777777" w:rsidR="00060F77" w:rsidRDefault="00060F77" w:rsidP="00060F77">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2AB066A" w14:textId="77777777" w:rsidR="00060F77" w:rsidRDefault="00060F77" w:rsidP="00060F77">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5621E986" w14:textId="77777777" w:rsidR="00060F77" w:rsidRDefault="00060F77" w:rsidP="00060F7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E088B6D" w14:textId="77777777" w:rsidR="00060F77" w:rsidRDefault="00060F77" w:rsidP="00060F77">
      <w:pPr>
        <w:spacing w:line="270" w:lineRule="atLeast"/>
        <w:rPr>
          <w:rFonts w:ascii="Verdana" w:hAnsi="Verdana"/>
          <w:color w:val="000000"/>
          <w:sz w:val="18"/>
          <w:szCs w:val="18"/>
        </w:rPr>
      </w:pPr>
      <w:r>
        <w:rPr>
          <w:rFonts w:ascii="Verdana" w:hAnsi="Verdana"/>
          <w:color w:val="000000"/>
          <w:sz w:val="18"/>
          <w:szCs w:val="18"/>
        </w:rPr>
        <w:t>Йошкар-Ола</w:t>
      </w:r>
    </w:p>
    <w:p w14:paraId="58D9B4F4" w14:textId="77777777" w:rsidR="00060F77" w:rsidRDefault="00060F77" w:rsidP="00060F77">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2FFE542" w14:textId="77777777" w:rsidR="00060F77" w:rsidRDefault="00060F77" w:rsidP="00060F77">
      <w:pPr>
        <w:spacing w:line="270" w:lineRule="atLeast"/>
        <w:rPr>
          <w:rFonts w:ascii="Verdana" w:hAnsi="Verdana"/>
          <w:color w:val="000000"/>
          <w:sz w:val="18"/>
          <w:szCs w:val="18"/>
        </w:rPr>
      </w:pPr>
      <w:r>
        <w:rPr>
          <w:rFonts w:ascii="Verdana" w:hAnsi="Verdana"/>
          <w:color w:val="000000"/>
          <w:sz w:val="18"/>
          <w:szCs w:val="18"/>
        </w:rPr>
        <w:t>08.00.12</w:t>
      </w:r>
    </w:p>
    <w:p w14:paraId="1E0AEF0B" w14:textId="77777777" w:rsidR="00060F77" w:rsidRDefault="00060F77" w:rsidP="00060F7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4813936" w14:textId="77777777" w:rsidR="00060F77" w:rsidRDefault="00060F77" w:rsidP="00060F77">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C7C99A6" w14:textId="77777777" w:rsidR="00060F77" w:rsidRDefault="00060F77" w:rsidP="00060F77">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31F1E4B" w14:textId="77777777" w:rsidR="00060F77" w:rsidRDefault="00060F77" w:rsidP="00060F77">
      <w:pPr>
        <w:spacing w:line="270" w:lineRule="atLeast"/>
        <w:rPr>
          <w:rFonts w:ascii="Verdana" w:hAnsi="Verdana"/>
          <w:color w:val="000000"/>
          <w:sz w:val="18"/>
          <w:szCs w:val="18"/>
        </w:rPr>
      </w:pPr>
      <w:r>
        <w:rPr>
          <w:rFonts w:ascii="Verdana" w:hAnsi="Verdana"/>
          <w:color w:val="000000"/>
          <w:sz w:val="18"/>
          <w:szCs w:val="18"/>
        </w:rPr>
        <w:t>210</w:t>
      </w:r>
    </w:p>
    <w:p w14:paraId="7BD9E46E" w14:textId="77777777" w:rsidR="00060F77" w:rsidRDefault="00060F77" w:rsidP="00060F77">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Азарская, Майя Анатольевна</w:t>
      </w:r>
    </w:p>
    <w:p w14:paraId="711D5136"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CC16B33"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Сущностная характеристика</w:t>
      </w:r>
      <w:r>
        <w:rPr>
          <w:rStyle w:val="WW8Num2z0"/>
          <w:rFonts w:ascii="Verdana" w:hAnsi="Verdana"/>
          <w:color w:val="000000"/>
          <w:sz w:val="18"/>
          <w:szCs w:val="18"/>
        </w:rPr>
        <w:t> </w:t>
      </w:r>
      <w:r>
        <w:rPr>
          <w:rStyle w:val="WW8Num3z0"/>
          <w:rFonts w:ascii="Verdana" w:hAnsi="Verdana"/>
          <w:color w:val="4682B4"/>
          <w:sz w:val="18"/>
          <w:szCs w:val="18"/>
        </w:rPr>
        <w:t>российского</w:t>
      </w:r>
      <w:r>
        <w:rPr>
          <w:rStyle w:val="WW8Num2z0"/>
          <w:rFonts w:ascii="Verdana" w:hAnsi="Verdana"/>
          <w:color w:val="000000"/>
          <w:sz w:val="18"/>
          <w:szCs w:val="18"/>
        </w:rPr>
        <w:t> </w:t>
      </w:r>
      <w:r>
        <w:rPr>
          <w:rFonts w:ascii="Verdana" w:hAnsi="Verdana"/>
          <w:color w:val="000000"/>
          <w:sz w:val="18"/>
          <w:szCs w:val="18"/>
        </w:rPr>
        <w:t>аудита.</w:t>
      </w:r>
    </w:p>
    <w:p w14:paraId="733A2A43"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Историческая характеристика</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w:t>
      </w:r>
    </w:p>
    <w:p w14:paraId="19744906"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Сущность и комплексная характеристика аудита.</w:t>
      </w:r>
    </w:p>
    <w:p w14:paraId="1D222840"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Классификация видов аудита.</w:t>
      </w:r>
    </w:p>
    <w:p w14:paraId="426ED426"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Концептуальные основы российской модели аудита.</w:t>
      </w:r>
    </w:p>
    <w:p w14:paraId="30CD98C9"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Концепция аудита как</w:t>
      </w:r>
      <w:r>
        <w:rPr>
          <w:rStyle w:val="WW8Num2z0"/>
          <w:rFonts w:ascii="Verdana" w:hAnsi="Verdana"/>
          <w:color w:val="000000"/>
          <w:sz w:val="18"/>
          <w:szCs w:val="18"/>
        </w:rPr>
        <w:t> </w:t>
      </w:r>
      <w:r>
        <w:rPr>
          <w:rStyle w:val="WW8Num3z0"/>
          <w:rFonts w:ascii="Verdana" w:hAnsi="Verdana"/>
          <w:color w:val="4682B4"/>
          <w:sz w:val="18"/>
          <w:szCs w:val="18"/>
        </w:rPr>
        <w:t>основа</w:t>
      </w:r>
      <w:r>
        <w:rPr>
          <w:rStyle w:val="WW8Num2z0"/>
          <w:rFonts w:ascii="Verdana" w:hAnsi="Verdana"/>
          <w:color w:val="000000"/>
          <w:sz w:val="18"/>
          <w:szCs w:val="18"/>
        </w:rPr>
        <w:t> </w:t>
      </w:r>
      <w:r>
        <w:rPr>
          <w:rFonts w:ascii="Verdana" w:hAnsi="Verdana"/>
          <w:color w:val="000000"/>
          <w:sz w:val="18"/>
          <w:szCs w:val="18"/>
        </w:rPr>
        <w:t>его методического обеспечения.</w:t>
      </w:r>
    </w:p>
    <w:p w14:paraId="5A6B2ED6"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модели аудита и их взаимосвязь с методами государственного регулирования и</w:t>
      </w:r>
      <w:r>
        <w:rPr>
          <w:rStyle w:val="WW8Num2z0"/>
          <w:rFonts w:ascii="Verdana" w:hAnsi="Verdana"/>
          <w:color w:val="000000"/>
          <w:sz w:val="18"/>
          <w:szCs w:val="18"/>
        </w:rPr>
        <w:t> </w:t>
      </w:r>
      <w:r>
        <w:rPr>
          <w:rStyle w:val="WW8Num3z0"/>
          <w:rFonts w:ascii="Verdana" w:hAnsi="Verdana"/>
          <w:color w:val="4682B4"/>
          <w:sz w:val="18"/>
          <w:szCs w:val="18"/>
        </w:rPr>
        <w:t>саморегулирования</w:t>
      </w:r>
      <w:r>
        <w:rPr>
          <w:rFonts w:ascii="Verdana" w:hAnsi="Verdana"/>
          <w:color w:val="000000"/>
          <w:sz w:val="18"/>
          <w:szCs w:val="18"/>
        </w:rPr>
        <w:t>.</w:t>
      </w:r>
    </w:p>
    <w:p w14:paraId="5CF09D16"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Методическое обеспечение процесса аудита.</w:t>
      </w:r>
    </w:p>
    <w:p w14:paraId="15C72A90"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Нормативная база российского аудита и ее развитие.</w:t>
      </w:r>
    </w:p>
    <w:p w14:paraId="14B89A6D"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Методические подходы к</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циклов финансово-хозяйственной деятельности коммерческих организаций.</w:t>
      </w:r>
    </w:p>
    <w:p w14:paraId="0908FF59"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Методика аудита производственного цикла. 143 Заключение 157 Литература 173 Список приложений</w:t>
      </w:r>
    </w:p>
    <w:p w14:paraId="3938B234" w14:textId="77777777" w:rsidR="00060F77" w:rsidRDefault="00060F77" w:rsidP="00060F77">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"Современная модель российского аудита, ее методическая и организационная основа"</w:t>
      </w:r>
    </w:p>
    <w:p w14:paraId="4F19498F" w14:textId="77777777" w:rsidR="00060F77" w:rsidRDefault="00060F77" w:rsidP="00060F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Формирование рыночных отношений в России привело к появлению и быстрому развитию</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Аудит в России принято рассматривать в основном как область практической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 xml:space="preserve">и аудиторских фирм, осуществляющих </w:t>
      </w:r>
      <w:r>
        <w:rPr>
          <w:rFonts w:ascii="Verdana" w:hAnsi="Verdana"/>
          <w:color w:val="000000"/>
          <w:sz w:val="18"/>
          <w:szCs w:val="18"/>
        </w:rPr>
        <w:lastRenderedPageBreak/>
        <w:t>проверку</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и призванных защищать организации от налоговых рисков.</w:t>
      </w:r>
    </w:p>
    <w:p w14:paraId="1827D688" w14:textId="77777777" w:rsidR="00060F77" w:rsidRDefault="00060F77" w:rsidP="00060F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 аудита в России осуществляется с учетом накопленного</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опыта теории и практики аудита и имеет характерные особенности. Эти особенности определяются скоротечностью проводимых реформ, существующей системой государственного регулирования экономики, в том числе действующей системой контроля. Интернациональный характер экономических отношений требует унификации и стандартизации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отчетности и аудита. Это необходимо для однозначного понимания всеми пользователя бухгалтерской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информации о деятельности субъектов рынка.</w:t>
      </w:r>
    </w:p>
    <w:p w14:paraId="4B5DE23E" w14:textId="77777777" w:rsidR="00060F77" w:rsidRDefault="00060F77" w:rsidP="00060F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значительное число участников рыночных отношений</w:t>
      </w:r>
      <w:r>
        <w:rPr>
          <w:rStyle w:val="WW8Num2z0"/>
          <w:rFonts w:ascii="Verdana" w:hAnsi="Verdana"/>
          <w:color w:val="000000"/>
          <w:sz w:val="18"/>
          <w:szCs w:val="18"/>
        </w:rPr>
        <w:t> </w:t>
      </w:r>
      <w:r>
        <w:rPr>
          <w:rStyle w:val="WW8Num3z0"/>
          <w:rFonts w:ascii="Verdana" w:hAnsi="Verdana"/>
          <w:color w:val="4682B4"/>
          <w:sz w:val="18"/>
          <w:szCs w:val="18"/>
        </w:rPr>
        <w:t>заинтересованы</w:t>
      </w:r>
      <w:r>
        <w:rPr>
          <w:rStyle w:val="WW8Num2z0"/>
          <w:rFonts w:ascii="Verdana" w:hAnsi="Verdana"/>
          <w:color w:val="000000"/>
          <w:sz w:val="18"/>
          <w:szCs w:val="18"/>
        </w:rPr>
        <w:t> </w:t>
      </w:r>
      <w:r>
        <w:rPr>
          <w:rFonts w:ascii="Verdana" w:hAnsi="Verdana"/>
          <w:color w:val="000000"/>
          <w:sz w:val="18"/>
          <w:szCs w:val="18"/>
        </w:rPr>
        <w:t>в получении объективной информации об эффективности функционирования</w:t>
      </w:r>
      <w:r>
        <w:rPr>
          <w:rStyle w:val="WW8Num2z0"/>
          <w:rFonts w:ascii="Verdana" w:hAnsi="Verdana"/>
          <w:color w:val="000000"/>
          <w:sz w:val="18"/>
          <w:szCs w:val="18"/>
        </w:rPr>
        <w:t> </w:t>
      </w:r>
      <w:r>
        <w:rPr>
          <w:rStyle w:val="WW8Num3z0"/>
          <w:rFonts w:ascii="Verdana" w:hAnsi="Verdana"/>
          <w:color w:val="4682B4"/>
          <w:sz w:val="18"/>
          <w:szCs w:val="18"/>
        </w:rPr>
        <w:t>капиталов</w:t>
      </w:r>
      <w:r>
        <w:rPr>
          <w:rFonts w:ascii="Verdana" w:hAnsi="Verdana"/>
          <w:color w:val="000000"/>
          <w:sz w:val="18"/>
          <w:szCs w:val="18"/>
        </w:rPr>
        <w:t>, об использовании ресурсов, о перспективах устойчивой и стабильной работы организаций. Такое подтверждение они могут получить в заключении</w:t>
      </w:r>
      <w:r>
        <w:rPr>
          <w:rStyle w:val="WW8Num2z0"/>
          <w:rFonts w:ascii="Verdana" w:hAnsi="Verdana"/>
          <w:color w:val="000000"/>
          <w:sz w:val="18"/>
          <w:szCs w:val="18"/>
        </w:rPr>
        <w:t> </w:t>
      </w:r>
      <w:r>
        <w:rPr>
          <w:rStyle w:val="WW8Num3z0"/>
          <w:rFonts w:ascii="Verdana" w:hAnsi="Verdana"/>
          <w:color w:val="4682B4"/>
          <w:sz w:val="18"/>
          <w:szCs w:val="18"/>
        </w:rPr>
        <w:t>аудитора</w:t>
      </w:r>
      <w:r>
        <w:rPr>
          <w:rFonts w:ascii="Verdana" w:hAnsi="Verdana"/>
          <w:color w:val="000000"/>
          <w:sz w:val="18"/>
          <w:szCs w:val="18"/>
        </w:rPr>
        <w:t>, в котором дается оценка достоверности бухгалтерской (финансовой) отчетности, соответствия ведения бухгалтерского учета действующему законодательству.</w:t>
      </w:r>
    </w:p>
    <w:p w14:paraId="6BBD3F42" w14:textId="77777777" w:rsidR="00060F77" w:rsidRDefault="00060F77" w:rsidP="00060F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Миссия аудита состоит в защите интересов</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Style w:val="WW8Num2z0"/>
          <w:rFonts w:ascii="Verdana" w:hAnsi="Verdana"/>
          <w:color w:val="000000"/>
          <w:sz w:val="18"/>
          <w:szCs w:val="18"/>
        </w:rPr>
        <w:t> </w:t>
      </w:r>
      <w:r>
        <w:rPr>
          <w:rFonts w:ascii="Verdana" w:hAnsi="Verdana"/>
          <w:color w:val="000000"/>
          <w:sz w:val="18"/>
          <w:szCs w:val="18"/>
        </w:rPr>
        <w:t>и общества в целом, в придании уверенности пользователям в достоверности бухгалтерской (финансовой) отчетности благодаря объективной и независимой оценке информации о деятельности и жизнеспособности организации.</w:t>
      </w:r>
    </w:p>
    <w:p w14:paraId="5630C5E7" w14:textId="77777777" w:rsidR="00060F77" w:rsidRDefault="00060F77" w:rsidP="00060F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мнению многих отечественных и зарубежных исследователей проблем аудита, его значимость для современной экономики возрастает. Это связано с расширением спектра услуг, оказываемых</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фирмами и аудиторами, с усилением влияния аудита на процессы управления на различных уровнях. Консультирование по вопросам организации управления, бухгалтерского учета, анализа, оценка эффективности работы предприятий оказывают значительное влияние на деятельность предприятий. Поэтому развитие аудита в России необходимо рассматривать в рамках общей концепции</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системы бухгалтерского учета и его</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с передовыми научными направлениями.</w:t>
      </w:r>
    </w:p>
    <w:p w14:paraId="282523BC" w14:textId="77777777" w:rsidR="00060F77" w:rsidRDefault="00060F77" w:rsidP="00060F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Специфика формирования российской модели аудита в условиях жесткого государственного регулирования</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отразилась на развитии нормативной базы и на методической основе многих проблемных вопросов развития не только практики, но и теории.</w:t>
      </w:r>
    </w:p>
    <w:p w14:paraId="33D89D98" w14:textId="77777777" w:rsidR="00060F77" w:rsidRDefault="00060F77" w:rsidP="00060F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Предстоящее</w:t>
      </w:r>
      <w:r>
        <w:rPr>
          <w:rStyle w:val="WW8Num2z0"/>
          <w:rFonts w:ascii="Verdana" w:hAnsi="Verdana"/>
          <w:color w:val="000000"/>
          <w:sz w:val="18"/>
          <w:szCs w:val="18"/>
        </w:rPr>
        <w:t> </w:t>
      </w:r>
      <w:r>
        <w:rPr>
          <w:rStyle w:val="WW8Num3z0"/>
          <w:rFonts w:ascii="Verdana" w:hAnsi="Verdana"/>
          <w:color w:val="4682B4"/>
          <w:sz w:val="18"/>
          <w:szCs w:val="18"/>
        </w:rPr>
        <w:t>перераспределение</w:t>
      </w:r>
      <w:r>
        <w:rPr>
          <w:rStyle w:val="WW8Num2z0"/>
          <w:rFonts w:ascii="Verdana" w:hAnsi="Verdana"/>
          <w:color w:val="000000"/>
          <w:sz w:val="18"/>
          <w:szCs w:val="18"/>
        </w:rPr>
        <w:t> </w:t>
      </w:r>
      <w:r>
        <w:rPr>
          <w:rFonts w:ascii="Verdana" w:hAnsi="Verdana"/>
          <w:color w:val="000000"/>
          <w:sz w:val="18"/>
          <w:szCs w:val="18"/>
        </w:rPr>
        <w:t>функций регулирования аудиторской деятельностью между государственными органами управления и</w:t>
      </w:r>
      <w:r>
        <w:rPr>
          <w:rStyle w:val="WW8Num2z0"/>
          <w:rFonts w:ascii="Verdana" w:hAnsi="Verdana"/>
          <w:color w:val="000000"/>
          <w:sz w:val="18"/>
          <w:szCs w:val="18"/>
        </w:rPr>
        <w:t> </w:t>
      </w:r>
      <w:r>
        <w:rPr>
          <w:rStyle w:val="WW8Num3z0"/>
          <w:rFonts w:ascii="Verdana" w:hAnsi="Verdana"/>
          <w:color w:val="4682B4"/>
          <w:sz w:val="18"/>
          <w:szCs w:val="18"/>
        </w:rPr>
        <w:t>саморегулируемыми</w:t>
      </w:r>
      <w:r>
        <w:rPr>
          <w:rStyle w:val="WW8Num2z0"/>
          <w:rFonts w:ascii="Verdana" w:hAnsi="Verdana"/>
          <w:color w:val="000000"/>
          <w:sz w:val="18"/>
          <w:szCs w:val="18"/>
        </w:rPr>
        <w:t> </w:t>
      </w:r>
      <w:r>
        <w:rPr>
          <w:rFonts w:ascii="Verdana" w:hAnsi="Verdana"/>
          <w:color w:val="000000"/>
          <w:sz w:val="18"/>
          <w:szCs w:val="18"/>
        </w:rPr>
        <w:t>организациями еще раз подчеркивает важность рассматриваемых проблем теории и методики аудита в их логической взаимосвязи.</w:t>
      </w:r>
    </w:p>
    <w:p w14:paraId="18228FD6" w14:textId="77777777" w:rsidR="00060F77" w:rsidRDefault="00060F77" w:rsidP="00060F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Немало зарубежных и отечественных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посвятили свои работы проблемам аудита. Работы зарубежных экономистов Р. Адамса, А.</w:t>
      </w:r>
      <w:r>
        <w:rPr>
          <w:rStyle w:val="WW8Num2z0"/>
          <w:rFonts w:ascii="Verdana" w:hAnsi="Verdana"/>
          <w:color w:val="000000"/>
          <w:sz w:val="18"/>
          <w:szCs w:val="18"/>
        </w:rPr>
        <w:t> </w:t>
      </w:r>
      <w:r>
        <w:rPr>
          <w:rStyle w:val="WW8Num3z0"/>
          <w:rFonts w:ascii="Verdana" w:hAnsi="Verdana"/>
          <w:color w:val="4682B4"/>
          <w:sz w:val="18"/>
          <w:szCs w:val="18"/>
        </w:rPr>
        <w:t>Аренса</w:t>
      </w:r>
      <w:r>
        <w:rPr>
          <w:rFonts w:ascii="Verdana" w:hAnsi="Verdana"/>
          <w:color w:val="000000"/>
          <w:sz w:val="18"/>
          <w:szCs w:val="18"/>
        </w:rPr>
        <w:t>, М. Бениса, Р. Доджа, Дж.</w:t>
      </w:r>
      <w:r>
        <w:rPr>
          <w:rStyle w:val="WW8Num2z0"/>
          <w:rFonts w:ascii="Verdana" w:hAnsi="Verdana"/>
          <w:color w:val="000000"/>
          <w:sz w:val="18"/>
          <w:szCs w:val="18"/>
        </w:rPr>
        <w:t> </w:t>
      </w:r>
      <w:r>
        <w:rPr>
          <w:rStyle w:val="WW8Num3z0"/>
          <w:rFonts w:ascii="Verdana" w:hAnsi="Verdana"/>
          <w:color w:val="4682B4"/>
          <w:sz w:val="18"/>
          <w:szCs w:val="18"/>
        </w:rPr>
        <w:t>Лоббека</w:t>
      </w:r>
      <w:r>
        <w:rPr>
          <w:rFonts w:ascii="Verdana" w:hAnsi="Verdana"/>
          <w:color w:val="000000"/>
          <w:sz w:val="18"/>
          <w:szCs w:val="18"/>
        </w:rPr>
        <w:t>, Дж. Робертсона и других посвящены вопросам теории аудита, стандартам аудита и практике их использования в аудиторской деятельности. Эти работы весьма значимы с точки зрения понимания сущности аудита и его роли в рыночной экономике, изучения мирового опыта.</w:t>
      </w:r>
    </w:p>
    <w:p w14:paraId="00F4C064" w14:textId="77777777" w:rsidR="00060F77" w:rsidRDefault="00060F77" w:rsidP="00060F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Среди наиболее значимых работ российских ученых необходимо отметить работы В.Д.Андреева, Л.Ф.Аксененко, С.М.Бычковой, Ю.А.Данилевского, В.Б.Ивашкевича, М.В.Мельник, В.И.Петровой,</w:t>
      </w:r>
    </w:p>
    <w:p w14:paraId="48855FEB" w14:textId="77777777" w:rsidR="00060F77" w:rsidRDefault="00060F77" w:rsidP="00060F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В.И.Подольского, В.В.Скобары, Я.В.Соколова, В.П.</w:t>
      </w:r>
      <w:r>
        <w:rPr>
          <w:rStyle w:val="WW8Num2z0"/>
          <w:rFonts w:ascii="Verdana" w:hAnsi="Verdana"/>
          <w:color w:val="000000"/>
          <w:sz w:val="18"/>
          <w:szCs w:val="18"/>
        </w:rPr>
        <w:t> </w:t>
      </w:r>
      <w:r>
        <w:rPr>
          <w:rStyle w:val="WW8Num3z0"/>
          <w:rFonts w:ascii="Verdana" w:hAnsi="Verdana"/>
          <w:color w:val="4682B4"/>
          <w:sz w:val="18"/>
          <w:szCs w:val="18"/>
        </w:rPr>
        <w:t>Суйца</w:t>
      </w:r>
      <w:r>
        <w:rPr>
          <w:rFonts w:ascii="Verdana" w:hAnsi="Verdana"/>
          <w:color w:val="000000"/>
          <w:sz w:val="18"/>
          <w:szCs w:val="18"/>
        </w:rPr>
        <w:t>, А.Д.Шеремета и других. В работах российских ученых значительное внимание уделяется практике и методике проведения аудита, вопросам внедрения стандартов аудита. В меньшей степени исследованы вопросы истории развития аудита, его теоретические и методологические основы. Вместе с тем, в смежных областях знаний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экономическом анализе и др.) в качестве важных направлений исследования рассматриваются вопросы концептуального подхода к комплексному исследованию проблем теории и практики развития экономических наук, построение моделей и методик их использования.</w:t>
      </w:r>
    </w:p>
    <w:p w14:paraId="3FBD9EED" w14:textId="77777777" w:rsidR="00060F77" w:rsidRDefault="00060F77" w:rsidP="00060F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Накопленный теоретический и практический опыт исследования проблем аудита в трудах вышеперечисленных экономистов, с одной стороны, и отсутствие комплексных исследований в этой области, - с другой, определяют актуальность темы исследования.</w:t>
      </w:r>
    </w:p>
    <w:p w14:paraId="6886C642" w14:textId="77777777" w:rsidR="00060F77" w:rsidRDefault="00060F77" w:rsidP="00060F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Целью исследования является построение модели российского аудита на основе комплексного </w:t>
      </w:r>
      <w:r>
        <w:rPr>
          <w:rFonts w:ascii="Verdana" w:hAnsi="Verdana"/>
          <w:color w:val="000000"/>
          <w:sz w:val="18"/>
          <w:szCs w:val="18"/>
        </w:rPr>
        <w:lastRenderedPageBreak/>
        <w:t>и системного подхода к изучению его сущности и роли в рыночной экономике, а также разработка методики проведения аудита с учетом действующей в России нормативно-методической базы.</w:t>
      </w:r>
    </w:p>
    <w:p w14:paraId="1570BBDA" w14:textId="77777777" w:rsidR="00060F77" w:rsidRDefault="00060F77" w:rsidP="00060F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Задачи исследования. В соответствии с оставленными целями определены следующие задачи исследования:</w:t>
      </w:r>
    </w:p>
    <w:p w14:paraId="20E366ED" w14:textId="77777777" w:rsidR="00060F77" w:rsidRDefault="00060F77" w:rsidP="00060F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исторический и правовой аспект становления и развития российского аудита;</w:t>
      </w:r>
    </w:p>
    <w:p w14:paraId="4EF04593" w14:textId="77777777" w:rsidR="00060F77" w:rsidRDefault="00060F77" w:rsidP="00060F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сущность аудита и обосновать комплексный подход к характеристике аудита;</w:t>
      </w:r>
    </w:p>
    <w:p w14:paraId="72A9EA12" w14:textId="77777777" w:rsidR="00060F77" w:rsidRDefault="00060F77" w:rsidP="00060F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систематизировать критерии и на их основе построить классификацию видов аудита;</w:t>
      </w:r>
    </w:p>
    <w:p w14:paraId="7B85B44A" w14:textId="77777777" w:rsidR="00060F77" w:rsidRDefault="00060F77" w:rsidP="00060F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концептуальные основы модели российского аудита, логическую последовательность и содержание каждого элемента концепции;</w:t>
      </w:r>
    </w:p>
    <w:p w14:paraId="53626F8C" w14:textId="77777777" w:rsidR="00060F77" w:rsidRDefault="00060F77" w:rsidP="00060F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раскрыть содержание</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моделей аудита в их взаимосвязи с методами государственного регулирования и</w:t>
      </w:r>
      <w:r>
        <w:rPr>
          <w:rStyle w:val="WW8Num2z0"/>
          <w:rFonts w:ascii="Verdana" w:hAnsi="Verdana"/>
          <w:color w:val="000000"/>
          <w:sz w:val="18"/>
          <w:szCs w:val="18"/>
        </w:rPr>
        <w:t> </w:t>
      </w:r>
      <w:r>
        <w:rPr>
          <w:rStyle w:val="WW8Num3z0"/>
          <w:rFonts w:ascii="Verdana" w:hAnsi="Verdana"/>
          <w:color w:val="4682B4"/>
          <w:sz w:val="18"/>
          <w:szCs w:val="18"/>
        </w:rPr>
        <w:t>саморегулирования</w:t>
      </w:r>
      <w:r>
        <w:rPr>
          <w:rFonts w:ascii="Verdana" w:hAnsi="Verdana"/>
          <w:color w:val="000000"/>
          <w:sz w:val="18"/>
          <w:szCs w:val="18"/>
        </w:rPr>
        <w:t>;</w:t>
      </w:r>
    </w:p>
    <w:p w14:paraId="025E20A9" w14:textId="77777777" w:rsidR="00060F77" w:rsidRDefault="00060F77" w:rsidP="00060F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направления развития нормативной базы российского аудита;</w:t>
      </w:r>
    </w:p>
    <w:p w14:paraId="70179BDA" w14:textId="77777777" w:rsidR="00060F77" w:rsidRDefault="00060F77" w:rsidP="00060F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общую методику аудита циклов финансово-хозяйственной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w:t>
      </w:r>
    </w:p>
    <w:p w14:paraId="54C2FDB2" w14:textId="77777777" w:rsidR="00060F77" w:rsidRDefault="00060F77" w:rsidP="00060F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аудита производственного цикла для российских условий.</w:t>
      </w:r>
    </w:p>
    <w:p w14:paraId="578B7E0A" w14:textId="77777777" w:rsidR="00060F77" w:rsidRDefault="00060F77" w:rsidP="00060F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вопросы теории и практики аудиторской деятельности, нормативная база, совокупность приемов и методов аудита.</w:t>
      </w:r>
    </w:p>
    <w:p w14:paraId="1D6F2073" w14:textId="77777777" w:rsidR="00060F77" w:rsidRDefault="00060F77" w:rsidP="00060F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принципы, составляющие основу современной модели, методика и организация аудита в</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фирмах ООО "Проф-Аудит", ООО "Научно-методический центр бухгалтерского учета и аудита",</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Фирма "Росаудит", а также методика и практика бухгалтерского учета и отчетности</w:t>
      </w:r>
      <w:r>
        <w:rPr>
          <w:rStyle w:val="WW8Num2z0"/>
          <w:rFonts w:ascii="Verdana" w:hAnsi="Verdana"/>
          <w:color w:val="000000"/>
          <w:sz w:val="18"/>
          <w:szCs w:val="18"/>
        </w:rPr>
        <w:t> </w:t>
      </w:r>
      <w:r>
        <w:rPr>
          <w:rStyle w:val="WW8Num3z0"/>
          <w:rFonts w:ascii="Verdana" w:hAnsi="Verdana"/>
          <w:color w:val="4682B4"/>
          <w:sz w:val="18"/>
          <w:szCs w:val="18"/>
        </w:rPr>
        <w:t>аудируемых</w:t>
      </w:r>
      <w:r>
        <w:rPr>
          <w:rStyle w:val="WW8Num2z0"/>
          <w:rFonts w:ascii="Verdana" w:hAnsi="Verdana"/>
          <w:color w:val="000000"/>
          <w:sz w:val="18"/>
          <w:szCs w:val="18"/>
        </w:rPr>
        <w:t> </w:t>
      </w:r>
      <w:r>
        <w:rPr>
          <w:rFonts w:ascii="Verdana" w:hAnsi="Verdana"/>
          <w:color w:val="000000"/>
          <w:sz w:val="18"/>
          <w:szCs w:val="18"/>
        </w:rPr>
        <w:t>организаций Республики Марий Эл.</w:t>
      </w:r>
    </w:p>
    <w:p w14:paraId="4B3C94F3" w14:textId="77777777" w:rsidR="00060F77" w:rsidRDefault="00060F77" w:rsidP="00060F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труды отечественных и зарубежных ученых по проблемам бухгалтерского учета, экономического анализа и аудита. В работе использованы законодательные акты, нормативные документы, международные и отечественные стандарты аудита,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методические материалы.</w:t>
      </w:r>
    </w:p>
    <w:p w14:paraId="6E2AF874" w14:textId="77777777" w:rsidR="00060F77" w:rsidRDefault="00060F77" w:rsidP="00060F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Методика исследования основывается на обобщении накопленных знаний и опыта в отечественной и зарубежной теории и практике. В процессе исследования применялись системный и комплексный подходы к исследованию объектов, функционально-операционный подход, методы морфологического анализа.</w:t>
      </w:r>
    </w:p>
    <w:p w14:paraId="018A739B" w14:textId="77777777" w:rsidR="00060F77" w:rsidRDefault="00060F77" w:rsidP="00060F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диссертации заключается в теоретическом обосновании и построении модели российского аудита и ее использовании в разработке методики проведения аудита организаций.</w:t>
      </w:r>
    </w:p>
    <w:p w14:paraId="37819F5B" w14:textId="77777777" w:rsidR="00060F77" w:rsidRDefault="00060F77" w:rsidP="00060F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научные результаты исследования заключаются в следующем:</w:t>
      </w:r>
    </w:p>
    <w:p w14:paraId="02CB39AF" w14:textId="77777777" w:rsidR="00060F77" w:rsidRDefault="00060F77" w:rsidP="00060F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 основе исследования исторического и правого аспекта проведена периодизация и обосновано содержание этапов развития российского аудита;</w:t>
      </w:r>
    </w:p>
    <w:p w14:paraId="4970A26D" w14:textId="77777777" w:rsidR="00060F77" w:rsidRDefault="00060F77" w:rsidP="00060F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раскрыта</w:t>
      </w:r>
      <w:r>
        <w:rPr>
          <w:rStyle w:val="WW8Num2z0"/>
          <w:rFonts w:ascii="Verdana" w:hAnsi="Verdana"/>
          <w:color w:val="000000"/>
          <w:sz w:val="18"/>
          <w:szCs w:val="18"/>
        </w:rPr>
        <w:t> </w:t>
      </w:r>
      <w:r>
        <w:rPr>
          <w:rStyle w:val="WW8Num3z0"/>
          <w:rFonts w:ascii="Verdana" w:hAnsi="Verdana"/>
          <w:color w:val="4682B4"/>
          <w:sz w:val="18"/>
          <w:szCs w:val="18"/>
        </w:rPr>
        <w:t>трехсторонняя</w:t>
      </w:r>
      <w:r>
        <w:rPr>
          <w:rStyle w:val="WW8Num2z0"/>
          <w:rFonts w:ascii="Verdana" w:hAnsi="Verdana"/>
          <w:color w:val="000000"/>
          <w:sz w:val="18"/>
          <w:szCs w:val="18"/>
        </w:rPr>
        <w:t> </w:t>
      </w:r>
      <w:r>
        <w:rPr>
          <w:rFonts w:ascii="Verdana" w:hAnsi="Verdana"/>
          <w:color w:val="000000"/>
          <w:sz w:val="18"/>
          <w:szCs w:val="18"/>
        </w:rPr>
        <w:t>характеристика сущности аудита как: области специальных и научных знаний, области практической деятельности и информационной системы, используемой в управлении, что позволило обосновать модель российского аудита;</w:t>
      </w:r>
    </w:p>
    <w:p w14:paraId="0113FDC1" w14:textId="77777777" w:rsidR="00060F77" w:rsidRDefault="00060F77" w:rsidP="00060F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систематизированы и дополнены критерии, положенные в основу классификации видов аудита: по отношению к субъекту(аудируемому лицу); по обязательности проведения; по отношению к объекту и целям аудита; по сферам деятельности; по характеру проверки; по виду экономических субъектов (аудируемых лиц); по объектам проверки (циклам деятельности); по методике организации проверки; по способу обработки данных</w:t>
      </w:r>
      <w:r>
        <w:rPr>
          <w:rStyle w:val="WW8Num2z0"/>
          <w:rFonts w:ascii="Verdana" w:hAnsi="Verdana"/>
          <w:color w:val="000000"/>
          <w:sz w:val="18"/>
          <w:szCs w:val="18"/>
        </w:rPr>
        <w:t> </w:t>
      </w:r>
      <w:r>
        <w:rPr>
          <w:rStyle w:val="WW8Num3z0"/>
          <w:rFonts w:ascii="Verdana" w:hAnsi="Verdana"/>
          <w:color w:val="4682B4"/>
          <w:sz w:val="18"/>
          <w:szCs w:val="18"/>
        </w:rPr>
        <w:t>аудируемым</w:t>
      </w:r>
      <w:r>
        <w:rPr>
          <w:rStyle w:val="WW8Num2z0"/>
          <w:rFonts w:ascii="Verdana" w:hAnsi="Verdana"/>
          <w:color w:val="000000"/>
          <w:sz w:val="18"/>
          <w:szCs w:val="18"/>
        </w:rPr>
        <w:t> </w:t>
      </w:r>
      <w:r>
        <w:rPr>
          <w:rFonts w:ascii="Verdana" w:hAnsi="Verdana"/>
          <w:color w:val="000000"/>
          <w:sz w:val="18"/>
          <w:szCs w:val="18"/>
        </w:rPr>
        <w:t>лицом; по временным характеристикам.</w:t>
      </w:r>
    </w:p>
    <w:p w14:paraId="76FA8A89" w14:textId="77777777" w:rsidR="00060F77" w:rsidRDefault="00060F77" w:rsidP="00060F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определена логическая последовательность и взаимосвязь элементов концепции российского аудита; разработана классификация принципов аудита, включающая три группы: принципы разграничивающие собственно</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 сопутствующие аудиту услуги; этические принципы и профессиональные базовые принципы аудита;</w:t>
      </w:r>
    </w:p>
    <w:p w14:paraId="04A1972C" w14:textId="77777777" w:rsidR="00060F77" w:rsidRDefault="00060F77" w:rsidP="00060F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определены основные элементы</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 xml:space="preserve">модели аудита в системе государственного </w:t>
      </w:r>
      <w:r>
        <w:rPr>
          <w:rFonts w:ascii="Verdana" w:hAnsi="Verdana"/>
          <w:color w:val="000000"/>
          <w:sz w:val="18"/>
          <w:szCs w:val="18"/>
        </w:rPr>
        <w:lastRenderedPageBreak/>
        <w:t>управления и регулирования аудиторской деятельностью; выделены направления взаимодействия этих элементов в современной модели российского аудита;</w:t>
      </w:r>
    </w:p>
    <w:p w14:paraId="46311321" w14:textId="77777777" w:rsidR="00060F77" w:rsidRDefault="00060F77" w:rsidP="00060F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 основе морфологического анализа установлена логическая связь стандартов с этапами аудита, позволяющая формировать рабочий документ "Общий план аудита" с использованием матричной таблицы;</w:t>
      </w:r>
    </w:p>
    <w:p w14:paraId="63B7AFE7" w14:textId="77777777" w:rsidR="00060F77" w:rsidRDefault="00060F77" w:rsidP="00060F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сформулированы подходы и процедуры общей методики аудита циклов</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охватывающие весь спектр</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задач и сегментов проверки для более объективного суждения аудитора о достоверности отчетности;</w:t>
      </w:r>
    </w:p>
    <w:p w14:paraId="18E425BC" w14:textId="77777777" w:rsidR="00060F77" w:rsidRDefault="00060F77" w:rsidP="00060F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аудита производственного цикла с использованием рабочих, информационных и вспомогательных методических документов, обеспечивающая комплексный и системный подход к тестированию системы внутреннего контроля и операций цикла.</w:t>
      </w:r>
    </w:p>
    <w:p w14:paraId="03885798" w14:textId="77777777" w:rsidR="00060F77" w:rsidRDefault="00060F77" w:rsidP="00060F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Теоретическое значение полученных результатов состоит в обобщении и систематизации теоретических, методологических и практических исследований, позволивших построить концептуальную модель отечественного аудита, содержащую систему логически взаимосвязанных элементов.</w:t>
      </w:r>
    </w:p>
    <w:p w14:paraId="209521D6" w14:textId="77777777" w:rsidR="00060F77" w:rsidRDefault="00060F77" w:rsidP="00060F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работы заключается в том, что обоснованная модель аудита позволяет решать многие методические вопросы аудиторских проверок в конкретных организациях. Сохраняя целостность концепции аудита, ее функций, возможен выбор необходимого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для реализации целей аудита с учетом</w:t>
      </w:r>
      <w:r>
        <w:rPr>
          <w:rStyle w:val="WW8Num2z0"/>
          <w:rFonts w:ascii="Verdana" w:hAnsi="Verdana"/>
          <w:color w:val="000000"/>
          <w:sz w:val="18"/>
          <w:szCs w:val="18"/>
        </w:rPr>
        <w:t> </w:t>
      </w:r>
      <w:r>
        <w:rPr>
          <w:rStyle w:val="WW8Num3z0"/>
          <w:rFonts w:ascii="Verdana" w:hAnsi="Verdana"/>
          <w:color w:val="4682B4"/>
          <w:sz w:val="18"/>
          <w:szCs w:val="18"/>
        </w:rPr>
        <w:t>отраслевых</w:t>
      </w:r>
      <w:r>
        <w:rPr>
          <w:rFonts w:ascii="Verdana" w:hAnsi="Verdana"/>
          <w:color w:val="000000"/>
          <w:sz w:val="18"/>
          <w:szCs w:val="18"/>
        </w:rPr>
        <w:t>, организационных и иных особенностей. Одним из основных направлений разработки методики аудита являются стандарты аудита. Предложенная в работе группировка внутренних стандартов аудита и рабочие документы аудита могут быть использованы в практической деятельности аудиторскими</w:t>
      </w:r>
      <w:r>
        <w:rPr>
          <w:rStyle w:val="WW8Num2z0"/>
          <w:rFonts w:ascii="Verdana" w:hAnsi="Verdana"/>
          <w:color w:val="000000"/>
          <w:sz w:val="18"/>
          <w:szCs w:val="18"/>
        </w:rPr>
        <w:t> </w:t>
      </w:r>
      <w:r>
        <w:rPr>
          <w:rStyle w:val="WW8Num3z0"/>
          <w:rFonts w:ascii="Verdana" w:hAnsi="Verdana"/>
          <w:color w:val="4682B4"/>
          <w:sz w:val="18"/>
          <w:szCs w:val="18"/>
        </w:rPr>
        <w:t>фирмами</w:t>
      </w:r>
      <w:r>
        <w:rPr>
          <w:rFonts w:ascii="Verdana" w:hAnsi="Verdana"/>
          <w:color w:val="000000"/>
          <w:sz w:val="18"/>
          <w:szCs w:val="18"/>
        </w:rPr>
        <w:t>. Кроме того, концептуальные основы и модель российского аудита могут быть использованы при изучении теории и методики аудита в учебных заведениях и системе повышения квалификации специалистов в области бухгалтерского учета и аудита.</w:t>
      </w:r>
    </w:p>
    <w:p w14:paraId="143FCA63" w14:textId="77777777" w:rsidR="00060F77" w:rsidRDefault="00060F77" w:rsidP="00060F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диссертации докладывались на научных конференциях Марийского государственного технического университета, Марийского</w:t>
      </w:r>
      <w:r>
        <w:rPr>
          <w:rStyle w:val="WW8Num2z0"/>
          <w:rFonts w:ascii="Verdana" w:hAnsi="Verdana"/>
          <w:color w:val="000000"/>
          <w:sz w:val="18"/>
          <w:szCs w:val="18"/>
        </w:rPr>
        <w:t> </w:t>
      </w:r>
      <w:r>
        <w:rPr>
          <w:rStyle w:val="WW8Num3z0"/>
          <w:rFonts w:ascii="Verdana" w:hAnsi="Verdana"/>
          <w:color w:val="4682B4"/>
          <w:sz w:val="18"/>
          <w:szCs w:val="18"/>
        </w:rPr>
        <w:t>филиала</w:t>
      </w:r>
      <w:r>
        <w:rPr>
          <w:rStyle w:val="WW8Num2z0"/>
          <w:rFonts w:ascii="Verdana" w:hAnsi="Verdana"/>
          <w:color w:val="000000"/>
          <w:sz w:val="18"/>
          <w:szCs w:val="18"/>
        </w:rPr>
        <w:t> </w:t>
      </w:r>
      <w:r>
        <w:rPr>
          <w:rFonts w:ascii="Verdana" w:hAnsi="Verdana"/>
          <w:color w:val="000000"/>
          <w:sz w:val="18"/>
          <w:szCs w:val="18"/>
        </w:rPr>
        <w:t>Московского открытого социального университета, опубликованы в сборниках научных трудов, апробированы в учебном процессе и практике проведения аудиторских проверок. Отдельные положения диссертации внедрены в практику деятельности аудиторских</w:t>
      </w:r>
      <w:r>
        <w:rPr>
          <w:rStyle w:val="WW8Num2z0"/>
          <w:rFonts w:ascii="Verdana" w:hAnsi="Verdana"/>
          <w:color w:val="000000"/>
          <w:sz w:val="18"/>
          <w:szCs w:val="18"/>
        </w:rPr>
        <w:t> </w:t>
      </w:r>
      <w:r>
        <w:rPr>
          <w:rStyle w:val="WW8Num3z0"/>
          <w:rFonts w:ascii="Verdana" w:hAnsi="Verdana"/>
          <w:color w:val="4682B4"/>
          <w:sz w:val="18"/>
          <w:szCs w:val="18"/>
        </w:rPr>
        <w:t>фирм</w:t>
      </w:r>
      <w:r>
        <w:rPr>
          <w:rFonts w:ascii="Verdana" w:hAnsi="Verdana"/>
          <w:color w:val="000000"/>
          <w:sz w:val="18"/>
          <w:szCs w:val="18"/>
        </w:rPr>
        <w:t>: ООО "Проф-Аудит", ООО Фирма "Росаудит", а также использованы в контрольной работе организаций.</w:t>
      </w:r>
    </w:p>
    <w:p w14:paraId="6E4401EB" w14:textId="77777777" w:rsidR="00060F77" w:rsidRDefault="00060F77" w:rsidP="00060F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диссертации отражены в 7 печатных работах общим объемом 3,5 печ. листа, в том числе авторских — 2,7 печ. листа.</w:t>
      </w:r>
    </w:p>
    <w:p w14:paraId="420A78ED" w14:textId="77777777" w:rsidR="00060F77" w:rsidRDefault="00060F77" w:rsidP="00060F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Диссертация состоит из введения, трех глав, заключения, списка использованных источников и приложений.</w:t>
      </w:r>
    </w:p>
    <w:p w14:paraId="26CDECF2" w14:textId="77777777" w:rsidR="00060F77" w:rsidRDefault="00060F77" w:rsidP="00060F77">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Азарская, Майя Анатольевна</w:t>
      </w:r>
    </w:p>
    <w:p w14:paraId="4507D961" w14:textId="77777777" w:rsidR="00060F77" w:rsidRDefault="00060F77" w:rsidP="00060F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выводы, сделанные</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организацией по результатам аудита;</w:t>
      </w:r>
    </w:p>
    <w:p w14:paraId="592B336E" w14:textId="77777777" w:rsidR="00060F77" w:rsidRDefault="00060F77" w:rsidP="00060F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копии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 иной финансовой документации экономического субъекта.</w:t>
      </w:r>
    </w:p>
    <w:p w14:paraId="6960F0F4" w14:textId="77777777" w:rsidR="00060F77" w:rsidRDefault="00060F77" w:rsidP="00060F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видно из приведенного перечня, значительная часть рабочей документации относится к</w:t>
      </w:r>
      <w:r>
        <w:rPr>
          <w:rStyle w:val="WW8Num2z0"/>
          <w:rFonts w:ascii="Verdana" w:hAnsi="Verdana"/>
          <w:color w:val="000000"/>
          <w:sz w:val="18"/>
          <w:szCs w:val="18"/>
        </w:rPr>
        <w:t> </w:t>
      </w:r>
      <w:r>
        <w:rPr>
          <w:rStyle w:val="WW8Num3z0"/>
          <w:rFonts w:ascii="Verdana" w:hAnsi="Verdana"/>
          <w:color w:val="4682B4"/>
          <w:sz w:val="18"/>
          <w:szCs w:val="18"/>
        </w:rPr>
        <w:t>аудиторским</w:t>
      </w:r>
      <w:r>
        <w:rPr>
          <w:rStyle w:val="WW8Num2z0"/>
          <w:rFonts w:ascii="Verdana" w:hAnsi="Verdana"/>
          <w:color w:val="000000"/>
          <w:sz w:val="18"/>
          <w:szCs w:val="18"/>
        </w:rPr>
        <w:t> </w:t>
      </w:r>
      <w:r>
        <w:rPr>
          <w:rFonts w:ascii="Verdana" w:hAnsi="Verdana"/>
          <w:color w:val="000000"/>
          <w:sz w:val="18"/>
          <w:szCs w:val="18"/>
        </w:rPr>
        <w:t>доказательствам.</w:t>
      </w:r>
    </w:p>
    <w:p w14:paraId="4708B35B" w14:textId="77777777" w:rsidR="00060F77" w:rsidRDefault="00060F77" w:rsidP="00060F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Состав, количество и содержание документов, входящих в рабочую документацию</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определяются аудиторской организацией, исходя из:</w:t>
      </w:r>
    </w:p>
    <w:p w14:paraId="33D5876C" w14:textId="77777777" w:rsidR="00060F77" w:rsidRDefault="00060F77" w:rsidP="00060F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характера проводимой работы;</w:t>
      </w:r>
    </w:p>
    <w:p w14:paraId="21B8FA26" w14:textId="77777777" w:rsidR="00060F77" w:rsidRDefault="00060F77" w:rsidP="00060F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характера и сложности деятельности экономического субъекта;</w:t>
      </w:r>
    </w:p>
    <w:p w14:paraId="50615B52" w14:textId="77777777" w:rsidR="00060F77" w:rsidRDefault="00060F77" w:rsidP="00060F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состояния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экономического субъекта;</w:t>
      </w:r>
    </w:p>
    <w:p w14:paraId="41F9389F" w14:textId="77777777" w:rsidR="00060F77" w:rsidRDefault="00060F77" w:rsidP="00060F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необходимого уровня руководства и контроля за работой</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аудиторской организации при выполнении отдельных процедур.</w:t>
      </w:r>
    </w:p>
    <w:p w14:paraId="10FE11D1" w14:textId="77777777" w:rsidR="00060F77" w:rsidRDefault="00060F77" w:rsidP="00060F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Порядок создания аудиторской организацией, получения от экономического субъекта и других лиц, проверки, обработки, передачи в архив, хранения и обеспечения конфиденциальности рабочей документации устанавливается аудиторской организацией в соответствии с Правилами </w:t>
      </w:r>
      <w:r>
        <w:rPr>
          <w:rFonts w:ascii="Verdana" w:hAnsi="Verdana"/>
          <w:color w:val="000000"/>
          <w:sz w:val="18"/>
          <w:szCs w:val="18"/>
        </w:rPr>
        <w:lastRenderedPageBreak/>
        <w:t>(стандартами) и иными актами, регулирующими</w:t>
      </w:r>
      <w:r>
        <w:rPr>
          <w:rStyle w:val="WW8Num2z0"/>
          <w:rFonts w:ascii="Verdana" w:hAnsi="Verdana"/>
          <w:color w:val="000000"/>
          <w:sz w:val="18"/>
          <w:szCs w:val="18"/>
        </w:rPr>
        <w:t> </w:t>
      </w:r>
      <w:r>
        <w:rPr>
          <w:rStyle w:val="WW8Num3z0"/>
          <w:rFonts w:ascii="Verdana" w:hAnsi="Verdana"/>
          <w:color w:val="4682B4"/>
          <w:sz w:val="18"/>
          <w:szCs w:val="18"/>
        </w:rPr>
        <w:t>аудиторскую</w:t>
      </w:r>
      <w:r>
        <w:rPr>
          <w:rStyle w:val="WW8Num2z0"/>
          <w:rFonts w:ascii="Verdana" w:hAnsi="Verdana"/>
          <w:color w:val="000000"/>
          <w:sz w:val="18"/>
          <w:szCs w:val="18"/>
        </w:rPr>
        <w:t> </w:t>
      </w:r>
      <w:r>
        <w:rPr>
          <w:rFonts w:ascii="Verdana" w:hAnsi="Verdana"/>
          <w:color w:val="000000"/>
          <w:sz w:val="18"/>
          <w:szCs w:val="18"/>
        </w:rPr>
        <w:t>деятельность в Российской Федерации. Эти вопросы могут быть предметом специального исследования. В таблице 19 приведен перечень основных рабочих документов аудита, которые, по нашему мнению, могут быть подготовлены в процессе аудита.</w:t>
      </w:r>
    </w:p>
    <w:p w14:paraId="7DFE4189" w14:textId="77777777" w:rsidR="00060F77" w:rsidRDefault="00060F77" w:rsidP="00060F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E2510F8" w14:textId="77777777" w:rsidR="00060F77" w:rsidRDefault="00060F77" w:rsidP="00060F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Становление и развитие аудиторской деятельности в России имеет свою историю и особенности. Традиционное представление об</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как о предпринимательской деятельности давно</w:t>
      </w:r>
      <w:r>
        <w:rPr>
          <w:rStyle w:val="WW8Num2z0"/>
          <w:rFonts w:ascii="Verdana" w:hAnsi="Verdana"/>
          <w:color w:val="000000"/>
          <w:sz w:val="18"/>
          <w:szCs w:val="18"/>
        </w:rPr>
        <w:t> </w:t>
      </w:r>
      <w:r>
        <w:rPr>
          <w:rStyle w:val="WW8Num3z0"/>
          <w:rFonts w:ascii="Verdana" w:hAnsi="Verdana"/>
          <w:color w:val="4682B4"/>
          <w:sz w:val="18"/>
          <w:szCs w:val="18"/>
        </w:rPr>
        <w:t>устарело</w:t>
      </w:r>
      <w:r>
        <w:rPr>
          <w:rFonts w:ascii="Verdana" w:hAnsi="Verdana"/>
          <w:color w:val="000000"/>
          <w:sz w:val="18"/>
          <w:szCs w:val="18"/>
        </w:rPr>
        <w:t>, а теория и методология аудита нуждаются в своем дальнейшем развитии, чему собственно и посвящена настоящая диссертация. Проведенное исследование теоретических, методологических, методических и</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вопросов аудита в России позволило сделать следующие выводы:</w:t>
      </w:r>
    </w:p>
    <w:p w14:paraId="0F08B8AA" w14:textId="77777777" w:rsidR="00060F77" w:rsidRDefault="00060F77" w:rsidP="00060F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экономической литературе встречается немало подходов к периодизации различных видов контроля и в том числе аудита. Особый интерес представляют работы С.М.Бычковой, А.В.Газарян, Г.И.Козловой, Я.В.Соколова. Используя в качестве критерия цели и методы аудита, выделено пять периодов в развитии аудита, начиная с XIII века до настоящего времени. Последний пятый период начался со второй мировой войны, когда, государственное регулирование экономики во всех воюющих странах достигло небывалых размеров. Отличительной особенностью этого этапа является использование единых профессиональных стандартов, расширение спектра</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услуг.</w:t>
      </w:r>
    </w:p>
    <w:p w14:paraId="5CA0F892" w14:textId="77777777" w:rsidR="00060F77" w:rsidRDefault="00060F77" w:rsidP="00060F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Зарождение аудита в России относится к концу XIX века, однако свое развитие он получил в период рыночных реформ в 80-е годы XX века. Современный этап развития аудита в России находится под влиянием развития рыночных отношений и регулирования аудиторской деятельности со стороны государства, которые и определяют три периода аудита:</w:t>
      </w:r>
    </w:p>
    <w:p w14:paraId="266CD654" w14:textId="77777777" w:rsidR="00060F77" w:rsidRDefault="00060F77" w:rsidP="00060F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 второй половины 80-х годов до 1993 года (принятия Временных правил аудиторской деятельности);</w:t>
      </w:r>
    </w:p>
    <w:p w14:paraId="38670D76" w14:textId="77777777" w:rsidR="00060F77" w:rsidRDefault="00060F77" w:rsidP="00060F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 1993 года до сентября 2001 года (принятия Федерального закона "Об аудиторской деятельности");</w:t>
      </w:r>
    </w:p>
    <w:p w14:paraId="647C4381" w14:textId="77777777" w:rsidR="00060F77" w:rsidRDefault="00060F77" w:rsidP="00060F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 сентября 2001 года по настоящее время.</w:t>
      </w:r>
    </w:p>
    <w:p w14:paraId="0E368B53" w14:textId="77777777" w:rsidR="00060F77" w:rsidRDefault="00060F77" w:rsidP="00060F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история аудиторской деятельности прошла большой путь развития и имеет глубокие исторические корни. Если вначале</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в основном связан был с периодическим заслушиванием</w:t>
      </w:r>
      <w:r>
        <w:rPr>
          <w:rStyle w:val="WW8Num2z0"/>
          <w:rFonts w:ascii="Verdana" w:hAnsi="Verdana"/>
          <w:color w:val="000000"/>
          <w:sz w:val="18"/>
          <w:szCs w:val="18"/>
        </w:rPr>
        <w:t> </w:t>
      </w:r>
      <w:r>
        <w:rPr>
          <w:rStyle w:val="WW8Num3z0"/>
          <w:rFonts w:ascii="Verdana" w:hAnsi="Verdana"/>
          <w:color w:val="4682B4"/>
          <w:sz w:val="18"/>
          <w:szCs w:val="18"/>
        </w:rPr>
        <w:t>владельцами</w:t>
      </w:r>
      <w:r>
        <w:rPr>
          <w:rStyle w:val="WW8Num2z0"/>
          <w:rFonts w:ascii="Verdana" w:hAnsi="Verdana"/>
          <w:color w:val="000000"/>
          <w:sz w:val="18"/>
          <w:szCs w:val="18"/>
        </w:rPr>
        <w:t> </w:t>
      </w:r>
      <w:r>
        <w:rPr>
          <w:rFonts w:ascii="Verdana" w:hAnsi="Verdana"/>
          <w:color w:val="000000"/>
          <w:sz w:val="18"/>
          <w:szCs w:val="18"/>
        </w:rPr>
        <w:t>(собственниками) отчетов своих управляющих, то в настоящее время содержание и функции аудита значительно расширились. Современные</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фирмы предлагают клиентам целый спектр услуг, которые включают проверку</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(финансовых) отчетов и иные, сопутствующие</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услуги. В условиях рыночных отношений значительное число участников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использует информацию, представленную в бухгалтерской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При этом они стремятся получить подтверждение достоверности данных отчетности.</w:t>
      </w:r>
      <w:r>
        <w:rPr>
          <w:rStyle w:val="WW8Num2z0"/>
          <w:rFonts w:ascii="Verdana" w:hAnsi="Verdana"/>
          <w:color w:val="000000"/>
          <w:sz w:val="18"/>
          <w:szCs w:val="18"/>
        </w:rPr>
        <w:t> </w:t>
      </w:r>
      <w:r>
        <w:rPr>
          <w:rStyle w:val="WW8Num3z0"/>
          <w:rFonts w:ascii="Verdana" w:hAnsi="Verdana"/>
          <w:color w:val="4682B4"/>
          <w:sz w:val="18"/>
          <w:szCs w:val="18"/>
        </w:rPr>
        <w:t>Аудитор</w:t>
      </w:r>
      <w:r>
        <w:rPr>
          <w:rStyle w:val="WW8Num2z0"/>
          <w:rFonts w:ascii="Verdana" w:hAnsi="Verdana"/>
          <w:color w:val="000000"/>
          <w:sz w:val="18"/>
          <w:szCs w:val="18"/>
        </w:rPr>
        <w:t> </w:t>
      </w:r>
      <w:r>
        <w:rPr>
          <w:rFonts w:ascii="Verdana" w:hAnsi="Verdana"/>
          <w:color w:val="000000"/>
          <w:sz w:val="18"/>
          <w:szCs w:val="18"/>
        </w:rPr>
        <w:t>выступает гарантом доверия объективности</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данных, независимым экспертом эффективности деятельности организаций и предприятиях и их системы управления. В связи с этим формируется потребность в аудите - независимой форме финансового контроля деятельности субъектов рынка.</w:t>
      </w:r>
    </w:p>
    <w:p w14:paraId="5D8BB25D" w14:textId="77777777" w:rsidR="00060F77" w:rsidRDefault="00060F77" w:rsidP="00060F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Исследование и сравнительный анализ существующих определений аудита в отечественной и зарубежной законодательной, нормативной и специальной литературе свидетельствуют о разнообразии точек зрения и неоднозначности определения аудита. В экономической литературе широкое распространение получила точка зрения, которая характеризует одну сторону аудита, как вида практической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и аудиторских фирм по проверке бухгалтерской (финансовой) отчетности. Данное определение не отвечает целям, сущности и роли аудита. Определение аудита и комплексная характеристика его сущности может быть раскрыта, если рассматривать его: 1 - как область специальных и научных знаний, 2 - как область практической деятельности и 3 - как информационную систему управления.</w:t>
      </w:r>
    </w:p>
    <w:p w14:paraId="53467100" w14:textId="77777777" w:rsidR="00060F77" w:rsidRDefault="00060F77" w:rsidP="00060F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Аудит как область научных и специальных знаний выражен системой идей, объясняющих исследуемую область и формирующих ее теоретические основы. При этом значимость теории </w:t>
      </w:r>
      <w:r>
        <w:rPr>
          <w:rFonts w:ascii="Verdana" w:hAnsi="Verdana"/>
          <w:color w:val="000000"/>
          <w:sz w:val="18"/>
          <w:szCs w:val="18"/>
        </w:rPr>
        <w:lastRenderedPageBreak/>
        <w:t>состоит в том, что она опирается на принципы, независящие от фактов и явлений, которые она объясняет. Научные теории аудита, рассмотренные в работе, способствуют пониманию сущности и особенностей аудиторской деятельности,</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для ее осуществления и принципов формирования объективного мнения аудиторов о финансовой отчетности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w:t>
      </w:r>
    </w:p>
    <w:p w14:paraId="5069F753" w14:textId="77777777" w:rsidR="00060F77" w:rsidRDefault="00060F77" w:rsidP="00060F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аудита как науки основополагающими теориями являются классические экономические теории: теория адекватности, теория</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Fonts w:ascii="Verdana" w:hAnsi="Verdana"/>
          <w:color w:val="000000"/>
          <w:sz w:val="18"/>
          <w:szCs w:val="18"/>
        </w:rPr>
        <w:t>, теория консалтинга. В соответствии с этими теориями можно выделить подтверждающий аудит, системно-ориентированный аудит и аудит, основанный на риске, что соответствует историческим этапам его развития.</w:t>
      </w:r>
    </w:p>
    <w:p w14:paraId="0C41FB54" w14:textId="77777777" w:rsidR="00060F77" w:rsidRDefault="00060F77" w:rsidP="00060F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 позиций теории аудита финансово-хозяйственная деятельность экономических субъектов и достоверное представление результатов этой деятельности в бухгалтерской (финансовой) отчетности является предметом науки аудит. В предмете науки нами выделены объекты аудита в общем и детализированном виде. Объекты аудита разнообразны, могут быть классифицированы по различным принципам, при этом целесообразно выделять обобщенные объекты аудита, что позволяет унифицировать подходы к методике проведения аудита. Аудиту как науке свойственен свой метод исследования. Под методом аудита в широком смысле следует понимать совокупность элементов, с использованием которых формируется методика проведения аудита.</w:t>
      </w:r>
    </w:p>
    <w:p w14:paraId="5A5386A1" w14:textId="77777777" w:rsidR="00060F77" w:rsidRDefault="00060F77" w:rsidP="00060F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Элементами методами являются:</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выборка; аудиторские доказательства; рабочие документы; тесты контроля; аудиторские процедуры.</w:t>
      </w:r>
    </w:p>
    <w:p w14:paraId="5160A268" w14:textId="77777777" w:rsidR="00060F77" w:rsidRDefault="00060F77" w:rsidP="00060F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Аудит как область практической деятельности объясняется взаимодействием и взаимоотношениями субъектов аудиторской деятельности, наличием видов аудиторской деятельности, осуществляемой в соответствии с действующим законодательством и стандартами аудита. Необходимо различать аудит бухгалтерской (финансовой) отчетности и аудиторскую деятельность.</w:t>
      </w:r>
    </w:p>
    <w:p w14:paraId="03435A69" w14:textId="77777777" w:rsidR="00060F77" w:rsidRDefault="00060F77" w:rsidP="00060F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Отождествление этих понятий, в том числе и в законе "Об аудиторской деятельности", неправомерно. Это связано с тем, что сопутствующие аудиту услуги по своему содержанию и целям отличаются от аудита бухгалтерской (финансовой) отчетности, и должны рассматриваться как составная часть аудиторской деятельности.</w:t>
      </w:r>
    </w:p>
    <w:p w14:paraId="49F00D77" w14:textId="77777777" w:rsidR="00060F77" w:rsidRDefault="00060F77" w:rsidP="00060F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Аудит, как</w:t>
      </w:r>
      <w:r>
        <w:rPr>
          <w:rStyle w:val="WW8Num2z0"/>
          <w:rFonts w:ascii="Verdana" w:hAnsi="Verdana"/>
          <w:color w:val="000000"/>
          <w:sz w:val="18"/>
          <w:szCs w:val="18"/>
        </w:rPr>
        <w:t> </w:t>
      </w:r>
      <w:r>
        <w:rPr>
          <w:rStyle w:val="WW8Num3z0"/>
          <w:rFonts w:ascii="Verdana" w:hAnsi="Verdana"/>
          <w:color w:val="4682B4"/>
          <w:sz w:val="18"/>
          <w:szCs w:val="18"/>
        </w:rPr>
        <w:t>предпринимательская</w:t>
      </w:r>
      <w:r>
        <w:rPr>
          <w:rStyle w:val="WW8Num2z0"/>
          <w:rFonts w:ascii="Verdana" w:hAnsi="Verdana"/>
          <w:color w:val="000000"/>
          <w:sz w:val="18"/>
          <w:szCs w:val="18"/>
        </w:rPr>
        <w:t> </w:t>
      </w:r>
      <w:r>
        <w:rPr>
          <w:rFonts w:ascii="Verdana" w:hAnsi="Verdana"/>
          <w:color w:val="000000"/>
          <w:sz w:val="18"/>
          <w:szCs w:val="18"/>
        </w:rPr>
        <w:t>деятельность, является независимой самостоятельной, инициативной деятельности, осуществляемой аудиторской организацией или</w:t>
      </w:r>
      <w:r>
        <w:rPr>
          <w:rStyle w:val="WW8Num2z0"/>
          <w:rFonts w:ascii="Verdana" w:hAnsi="Verdana"/>
          <w:color w:val="000000"/>
          <w:sz w:val="18"/>
          <w:szCs w:val="18"/>
        </w:rPr>
        <w:t> </w:t>
      </w:r>
      <w:r>
        <w:rPr>
          <w:rStyle w:val="WW8Num3z0"/>
          <w:rFonts w:ascii="Verdana" w:hAnsi="Verdana"/>
          <w:color w:val="4682B4"/>
          <w:sz w:val="18"/>
          <w:szCs w:val="18"/>
        </w:rPr>
        <w:t>аудитором</w:t>
      </w:r>
      <w:r>
        <w:rPr>
          <w:rStyle w:val="WW8Num2z0"/>
          <w:rFonts w:ascii="Verdana" w:hAnsi="Verdana"/>
          <w:color w:val="000000"/>
          <w:sz w:val="18"/>
          <w:szCs w:val="18"/>
        </w:rPr>
        <w:t> </w:t>
      </w:r>
      <w:r>
        <w:rPr>
          <w:rFonts w:ascii="Verdana" w:hAnsi="Verdana"/>
          <w:color w:val="000000"/>
          <w:sz w:val="18"/>
          <w:szCs w:val="18"/>
        </w:rPr>
        <w:t>от своего имени, на свой риск, с целью получения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Нами выделены две особенности аудита, как</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w:t>
      </w:r>
    </w:p>
    <w:p w14:paraId="1941653A" w14:textId="77777777" w:rsidR="00060F77" w:rsidRDefault="00060F77" w:rsidP="00060F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результаты аудиторской деятельности являются публичными, так как</w:t>
      </w:r>
      <w:r>
        <w:rPr>
          <w:rStyle w:val="WW8Num2z0"/>
          <w:rFonts w:ascii="Verdana" w:hAnsi="Verdana"/>
          <w:color w:val="000000"/>
          <w:sz w:val="18"/>
          <w:szCs w:val="18"/>
        </w:rPr>
        <w:t> </w:t>
      </w:r>
      <w:r>
        <w:rPr>
          <w:rStyle w:val="WW8Num3z0"/>
          <w:rFonts w:ascii="Verdana" w:hAnsi="Verdana"/>
          <w:color w:val="4682B4"/>
          <w:sz w:val="18"/>
          <w:szCs w:val="18"/>
        </w:rPr>
        <w:t>аудиторское</w:t>
      </w:r>
      <w:r>
        <w:rPr>
          <w:rStyle w:val="WW8Num2z0"/>
          <w:rFonts w:ascii="Verdana" w:hAnsi="Verdana"/>
          <w:color w:val="000000"/>
          <w:sz w:val="18"/>
          <w:szCs w:val="18"/>
        </w:rPr>
        <w:t> </w:t>
      </w:r>
      <w:r>
        <w:rPr>
          <w:rFonts w:ascii="Verdana" w:hAnsi="Verdana"/>
          <w:color w:val="000000"/>
          <w:sz w:val="18"/>
          <w:szCs w:val="18"/>
        </w:rPr>
        <w:t>заключение как официальный документ, имеет юридическую силу, предназначено для пользователей финансовой (бухгалтерской) отчетности и должно публиковаться вместе с</w:t>
      </w:r>
      <w:r>
        <w:rPr>
          <w:rStyle w:val="WW8Num2z0"/>
          <w:rFonts w:ascii="Verdana" w:hAnsi="Verdana"/>
          <w:color w:val="000000"/>
          <w:sz w:val="18"/>
          <w:szCs w:val="18"/>
        </w:rPr>
        <w:t> </w:t>
      </w:r>
      <w:r>
        <w:rPr>
          <w:rStyle w:val="WW8Num3z0"/>
          <w:rFonts w:ascii="Verdana" w:hAnsi="Verdana"/>
          <w:color w:val="4682B4"/>
          <w:sz w:val="18"/>
          <w:szCs w:val="18"/>
        </w:rPr>
        <w:t>отчетностью</w:t>
      </w:r>
      <w:r>
        <w:rPr>
          <w:rStyle w:val="WW8Num2z0"/>
          <w:rFonts w:ascii="Verdana" w:hAnsi="Verdana"/>
          <w:color w:val="000000"/>
          <w:sz w:val="18"/>
          <w:szCs w:val="18"/>
        </w:rPr>
        <w:t> </w:t>
      </w:r>
      <w:r>
        <w:rPr>
          <w:rFonts w:ascii="Verdana" w:hAnsi="Verdana"/>
          <w:color w:val="000000"/>
          <w:sz w:val="18"/>
          <w:szCs w:val="18"/>
        </w:rPr>
        <w:t>аудируемого лица;</w:t>
      </w:r>
    </w:p>
    <w:p w14:paraId="7CD52820" w14:textId="77777777" w:rsidR="00060F77" w:rsidRDefault="00060F77" w:rsidP="00060F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аудиторы</w:t>
      </w:r>
      <w:r>
        <w:rPr>
          <w:rStyle w:val="WW8Num2z0"/>
          <w:rFonts w:ascii="Verdana" w:hAnsi="Verdana"/>
          <w:color w:val="000000"/>
          <w:sz w:val="18"/>
          <w:szCs w:val="18"/>
        </w:rPr>
        <w:t> </w:t>
      </w:r>
      <w:r>
        <w:rPr>
          <w:rFonts w:ascii="Verdana" w:hAnsi="Verdana"/>
          <w:color w:val="000000"/>
          <w:sz w:val="18"/>
          <w:szCs w:val="18"/>
        </w:rPr>
        <w:t>обязаны хранить аудиторскую тайну и несут ответственность за ее нарушение.</w:t>
      </w:r>
    </w:p>
    <w:p w14:paraId="18714D76" w14:textId="77777777" w:rsidR="00060F77" w:rsidRDefault="00060F77" w:rsidP="00060F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Третья характеристика аудита как информационной системы основана на том, что в процессе аудиторской деятельности используется и перерабатывается значительный массив информации. Этот массив условно намин разделен на две составляющие: внешнюю информационную среду и информационную среду, формируемую под воздействием и в процессе аудита. Обе составляющих части информационной системы аудита взаимосвязаны между собой, сообщаются посредством перетекающих информационных потоков.</w:t>
      </w:r>
    </w:p>
    <w:p w14:paraId="4DB568D4" w14:textId="77777777" w:rsidR="00060F77" w:rsidRDefault="00060F77" w:rsidP="00060F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обработки входящей информации и ее интерпретации в зависимости от целей пользователей выделено пять этапов: систематизация и выявление существенной информации; оценка надежности и достоверности существенной информации; анализ и документирование; сопоставление на противоречивость; формирование информации о результатах аудита.</w:t>
      </w:r>
    </w:p>
    <w:p w14:paraId="4383795D" w14:textId="77777777" w:rsidR="00060F77" w:rsidRDefault="00060F77" w:rsidP="00060F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Внешняя информационная среда, по нашему мнению, включает в себя:</w:t>
      </w:r>
    </w:p>
    <w:p w14:paraId="25D3B14A" w14:textId="77777777" w:rsidR="00060F77" w:rsidRDefault="00060F77" w:rsidP="00060F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информацию о деятельности</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лица, получаемую в ходе осуществления этим лицом финансово-хозяйственной деятельности и информацию, получаемую о нем в процессе аудита;</w:t>
      </w:r>
    </w:p>
    <w:p w14:paraId="454528D1" w14:textId="77777777" w:rsidR="00060F77" w:rsidRDefault="00060F77" w:rsidP="00060F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информацию пользователя, поступившую в процессе аудита о его намерениях, целях и </w:t>
      </w:r>
      <w:r>
        <w:rPr>
          <w:rFonts w:ascii="Verdana" w:hAnsi="Verdana"/>
          <w:color w:val="000000"/>
          <w:sz w:val="18"/>
          <w:szCs w:val="18"/>
        </w:rPr>
        <w:lastRenderedPageBreak/>
        <w:t>решениях, связанных с результатами аудита</w:t>
      </w:r>
      <w:r>
        <w:rPr>
          <w:rStyle w:val="WW8Num2z0"/>
          <w:rFonts w:ascii="Verdana" w:hAnsi="Verdana"/>
          <w:color w:val="000000"/>
          <w:sz w:val="18"/>
          <w:szCs w:val="18"/>
        </w:rPr>
        <w:t> </w:t>
      </w:r>
      <w:r>
        <w:rPr>
          <w:rStyle w:val="WW8Num3z0"/>
          <w:rFonts w:ascii="Verdana" w:hAnsi="Verdana"/>
          <w:color w:val="4682B4"/>
          <w:sz w:val="18"/>
          <w:szCs w:val="18"/>
        </w:rPr>
        <w:t>аудируемых</w:t>
      </w:r>
      <w:r>
        <w:rPr>
          <w:rStyle w:val="WW8Num2z0"/>
          <w:rFonts w:ascii="Verdana" w:hAnsi="Verdana"/>
          <w:color w:val="000000"/>
          <w:sz w:val="18"/>
          <w:szCs w:val="18"/>
        </w:rPr>
        <w:t> </w:t>
      </w:r>
      <w:r>
        <w:rPr>
          <w:rFonts w:ascii="Verdana" w:hAnsi="Verdana"/>
          <w:color w:val="000000"/>
          <w:sz w:val="18"/>
          <w:szCs w:val="18"/>
        </w:rPr>
        <w:t>субъектов;</w:t>
      </w:r>
    </w:p>
    <w:p w14:paraId="093BB7F7" w14:textId="77777777" w:rsidR="00060F77" w:rsidRDefault="00060F77" w:rsidP="00060F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информацию законодательно-нормативной базы;</w:t>
      </w:r>
    </w:p>
    <w:p w14:paraId="530D30A2" w14:textId="77777777" w:rsidR="00060F77" w:rsidRDefault="00060F77" w:rsidP="00060F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информацию внешней среды, в которой. протекает деятельность аудируемого субъекта, формируются интересы пользователей результатов аудита, и развивается законодательно-нормативная база аудита.</w:t>
      </w:r>
    </w:p>
    <w:p w14:paraId="3C0F8FA4" w14:textId="77777777" w:rsidR="00060F77" w:rsidRDefault="00060F77" w:rsidP="00060F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свою очередь, информационная система, формируемая под воздействием и в процессе аудита, состоит из публичной информации, представляемой в</w:t>
      </w:r>
      <w:r>
        <w:rPr>
          <w:rStyle w:val="WW8Num2z0"/>
          <w:rFonts w:ascii="Verdana" w:hAnsi="Verdana"/>
          <w:color w:val="000000"/>
          <w:sz w:val="18"/>
          <w:szCs w:val="18"/>
        </w:rPr>
        <w:t> </w:t>
      </w:r>
      <w:r>
        <w:rPr>
          <w:rStyle w:val="WW8Num3z0"/>
          <w:rFonts w:ascii="Verdana" w:hAnsi="Verdana"/>
          <w:color w:val="4682B4"/>
          <w:sz w:val="18"/>
          <w:szCs w:val="18"/>
        </w:rPr>
        <w:t>аудиторском</w:t>
      </w:r>
      <w:r>
        <w:rPr>
          <w:rStyle w:val="WW8Num2z0"/>
          <w:rFonts w:ascii="Verdana" w:hAnsi="Verdana"/>
          <w:color w:val="000000"/>
          <w:sz w:val="18"/>
          <w:szCs w:val="18"/>
        </w:rPr>
        <w:t> </w:t>
      </w:r>
      <w:r>
        <w:rPr>
          <w:rFonts w:ascii="Verdana" w:hAnsi="Verdana"/>
          <w:color w:val="000000"/>
          <w:sz w:val="18"/>
          <w:szCs w:val="18"/>
        </w:rPr>
        <w:t>заключении, и конфиденциальной информации, сохраняемой в самой системе.</w:t>
      </w:r>
    </w:p>
    <w:p w14:paraId="3C0669C9" w14:textId="77777777" w:rsidR="00060F77" w:rsidRDefault="00060F77" w:rsidP="00060F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Характеристика видов аудита, данная зарубежными и отечественными авторами, как правило, в любом исследовании содержит субъективное мнение и посвящена общим вопросам аудита. Классификация видов аудита по определенным критериям встречается значительно реже. Критический анализ существующих в экономической литературе характеристик признаков внутреннего и внешнего аудита, позволил классифицировать в данной работе весь комплекс видов аудита по следующим критериям: по отношению к субъекту (</w:t>
      </w:r>
      <w:r>
        <w:rPr>
          <w:rStyle w:val="WW8Num3z0"/>
          <w:rFonts w:ascii="Verdana" w:hAnsi="Verdana"/>
          <w:color w:val="4682B4"/>
          <w:sz w:val="18"/>
          <w:szCs w:val="18"/>
        </w:rPr>
        <w:t>аудируемому</w:t>
      </w:r>
      <w:r>
        <w:rPr>
          <w:rStyle w:val="WW8Num2z0"/>
          <w:rFonts w:ascii="Verdana" w:hAnsi="Verdana"/>
          <w:color w:val="000000"/>
          <w:sz w:val="18"/>
          <w:szCs w:val="18"/>
        </w:rPr>
        <w:t> </w:t>
      </w:r>
      <w:r>
        <w:rPr>
          <w:rFonts w:ascii="Verdana" w:hAnsi="Verdana"/>
          <w:color w:val="000000"/>
          <w:sz w:val="18"/>
          <w:szCs w:val="18"/>
        </w:rPr>
        <w:t>лицу); по обязательности проведения; по отношению к объекту и целям аудита; по сферам деятельности; по характеру проверки; по виду экономических субъектов (аудируемых лиц); по объектам проверки (циклам деятельности); по методике организации аудита; по способу обработки данных</w:t>
      </w:r>
      <w:r>
        <w:rPr>
          <w:rStyle w:val="WW8Num2z0"/>
          <w:rFonts w:ascii="Verdana" w:hAnsi="Verdana"/>
          <w:color w:val="000000"/>
          <w:sz w:val="18"/>
          <w:szCs w:val="18"/>
        </w:rPr>
        <w:t> </w:t>
      </w:r>
      <w:r>
        <w:rPr>
          <w:rStyle w:val="WW8Num3z0"/>
          <w:rFonts w:ascii="Verdana" w:hAnsi="Verdana"/>
          <w:color w:val="4682B4"/>
          <w:sz w:val="18"/>
          <w:szCs w:val="18"/>
        </w:rPr>
        <w:t>аудируемым</w:t>
      </w:r>
      <w:r>
        <w:rPr>
          <w:rStyle w:val="WW8Num2z0"/>
          <w:rFonts w:ascii="Verdana" w:hAnsi="Verdana"/>
          <w:color w:val="000000"/>
          <w:sz w:val="18"/>
          <w:szCs w:val="18"/>
        </w:rPr>
        <w:t> </w:t>
      </w:r>
      <w:r>
        <w:rPr>
          <w:rFonts w:ascii="Verdana" w:hAnsi="Verdana"/>
          <w:color w:val="000000"/>
          <w:sz w:val="18"/>
          <w:szCs w:val="18"/>
        </w:rPr>
        <w:t>лицам; по временным характеристикам. Целью подобной классификации при разработке модели российского аудита и ее концептуальных основ, является необходимость объективной оценки методических аспектов процесса аудита на практике.</w:t>
      </w:r>
    </w:p>
    <w:p w14:paraId="5D150A60" w14:textId="77777777" w:rsidR="00060F77" w:rsidRDefault="00060F77" w:rsidP="00060F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Для российской модели аудита сформулированы концептуальные основы, которые позволили представить аудит в виде целостной системы. При этом концепция рассмотрена нами как определенный способ понимания, основная точка зрения на аудит, а концептуальные основы - как его базисная структура. Определение концептуальных основ российской модели аудита основано на теоретических и методических исследованиях проблем развития экономической теории, в частности бухгалтерского учета, бухгалтерской (финансовой) отчетности, аудита, общепризнанных стандартов учета, отчетности и аудита, действующих нормативно-методических документов. Главное предназначение концепции аудита, по нашему мнению, состоит в определении исходных теоретических положений (постулатов) и принципов, на основании которых формируется система стандартов аудита, принципы его функционирования и методология процесса аудита.</w:t>
      </w:r>
    </w:p>
    <w:p w14:paraId="0B3BF439" w14:textId="77777777" w:rsidR="00060F77" w:rsidRDefault="00060F77" w:rsidP="00060F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Рассматривать концепцию аудита, на наш взгляд, необходимо во взаимосвязи с концепцией бухгалтерского учета и бухгалтерской (финансовой) отчетности.</w:t>
      </w:r>
    </w:p>
    <w:p w14:paraId="1614DF0A" w14:textId="77777777" w:rsidR="00060F77" w:rsidRDefault="00060F77" w:rsidP="00060F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исходного элемента концепции выделены интересы пользователей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Бухгалтерская (финансовая) отчетность является тем элементом концепции аудита, в котором</w:t>
      </w:r>
      <w:r>
        <w:rPr>
          <w:rStyle w:val="WW8Num2z0"/>
          <w:rFonts w:ascii="Verdana" w:hAnsi="Verdana"/>
          <w:color w:val="000000"/>
          <w:sz w:val="18"/>
          <w:szCs w:val="18"/>
        </w:rPr>
        <w:t> </w:t>
      </w:r>
      <w:r>
        <w:rPr>
          <w:rStyle w:val="WW8Num3z0"/>
          <w:rFonts w:ascii="Verdana" w:hAnsi="Verdana"/>
          <w:color w:val="4682B4"/>
          <w:sz w:val="18"/>
          <w:szCs w:val="18"/>
        </w:rPr>
        <w:t>интегрированы</w:t>
      </w:r>
      <w:r>
        <w:rPr>
          <w:rFonts w:ascii="Verdana" w:hAnsi="Verdana"/>
          <w:color w:val="000000"/>
          <w:sz w:val="18"/>
          <w:szCs w:val="18"/>
        </w:rPr>
        <w:t>: интересы пользователей, заинтересованных в получении адекватной информации о деятельности организации; интересы руководства аудируемого лица, которое должно обеспечить подготовку отчетности исходя из принципов бухгалтерского учета и предпосылок подготовки отчетности; интересы аудиторов, которые должны выразить мнение о достоверности отчетности (цель аудита финансовой отчетности), предназначенное пользователям учетной информации (интересы пользователей) и с учетом соблюдения принципов подготовки отчетности.</w:t>
      </w:r>
    </w:p>
    <w:p w14:paraId="39BD3C2E" w14:textId="77777777" w:rsidR="00060F77" w:rsidRDefault="00060F77" w:rsidP="00060F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Формулировка постулатов преследуют две цели: во-первых, объяснить, почему необходим аудит и, во-вторых, доказать, что при определенных условиях, можно получить объективное представление о финансово-хозяйственной деятельности аудируемого лица. При формулировке концептуальных основ российской модели аудита постулаты определены как утверждения или базовые предпосылки, принимаемые в рамках научной теории за истину. Их трудно доказать, поэтому постулаты приняты нами в качестве аксиомы.</w:t>
      </w:r>
    </w:p>
    <w:p w14:paraId="2BBA775F" w14:textId="77777777" w:rsidR="00060F77" w:rsidRDefault="00060F77" w:rsidP="00060F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По нашему мнению, в отличие от постулатов, которые можно трактовать как базовые предпосылки или допущения относительно экономической среды, в которой функционирует предприятие, принципы непосредственно связаны с методикой и процессом аудита. С помощью </w:t>
      </w:r>
      <w:r>
        <w:rPr>
          <w:rFonts w:ascii="Verdana" w:hAnsi="Verdana"/>
          <w:color w:val="000000"/>
          <w:sz w:val="18"/>
          <w:szCs w:val="18"/>
        </w:rPr>
        <w:lastRenderedPageBreak/>
        <w:t>постулатов определяются границы (рамки) развития аудита, в то время как в принципах конкретизируются и развиваются его важнейшие характеристики.</w:t>
      </w:r>
    </w:p>
    <w:p w14:paraId="2B823601" w14:textId="77777777" w:rsidR="00060F77" w:rsidRDefault="00060F77" w:rsidP="00060F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Принципы аудита рассмотрены как общепринятые соглашения относительно правил поведения аудиторов, цели и характера выполняемых ими аудиторских процедур и подготовки заключения (отчетов) по результатам проведения.</w:t>
      </w:r>
    </w:p>
    <w:p w14:paraId="3D5E8A92" w14:textId="77777777" w:rsidR="00060F77" w:rsidRDefault="00060F77" w:rsidP="00060F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дана новая классификация принципов аудита, включающая три группы: принципы разграничивающие собственно аудит и сопутствующие аудиту услуги; этические принципы и профессиональные базовые принципы аудита.</w:t>
      </w:r>
    </w:p>
    <w:p w14:paraId="6EF6E471" w14:textId="77777777" w:rsidR="00060F77" w:rsidRDefault="00060F77" w:rsidP="00060F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Обоснованность выделения третьей группы принципов аудита подтверждена следующими обстоятельствами:</w:t>
      </w:r>
    </w:p>
    <w:p w14:paraId="10A6C85A" w14:textId="77777777" w:rsidR="00060F77" w:rsidRDefault="00060F77" w:rsidP="00060F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методологические подходы к процессу аудита, его логика основаны на принципах аудита, сформулированных в различных рабочих стандартах аудита и стандартах отчетности;</w:t>
      </w:r>
    </w:p>
    <w:p w14:paraId="6960DD90" w14:textId="77777777" w:rsidR="00060F77" w:rsidRDefault="00060F77" w:rsidP="00060F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исходя из данных принципов, определены профессиональные категории аудита, без которых невозможно понимание сущности аудита;</w:t>
      </w:r>
    </w:p>
    <w:p w14:paraId="4420D858" w14:textId="77777777" w:rsidR="00060F77" w:rsidRDefault="00060F77" w:rsidP="00060F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предложенные принципы не только используются</w:t>
      </w:r>
      <w:r>
        <w:rPr>
          <w:rStyle w:val="WW8Num2z0"/>
          <w:rFonts w:ascii="Verdana" w:hAnsi="Verdana"/>
          <w:color w:val="000000"/>
          <w:sz w:val="18"/>
          <w:szCs w:val="18"/>
        </w:rPr>
        <w:t> </w:t>
      </w:r>
      <w:r>
        <w:rPr>
          <w:rStyle w:val="WW8Num3z0"/>
          <w:rFonts w:ascii="Verdana" w:hAnsi="Verdana"/>
          <w:color w:val="4682B4"/>
          <w:sz w:val="18"/>
          <w:szCs w:val="18"/>
        </w:rPr>
        <w:t>аудиторами</w:t>
      </w:r>
      <w:r>
        <w:rPr>
          <w:rStyle w:val="WW8Num2z0"/>
          <w:rFonts w:ascii="Verdana" w:hAnsi="Verdana"/>
          <w:color w:val="000000"/>
          <w:sz w:val="18"/>
          <w:szCs w:val="18"/>
        </w:rPr>
        <w:t> </w:t>
      </w:r>
      <w:r>
        <w:rPr>
          <w:rFonts w:ascii="Verdana" w:hAnsi="Verdana"/>
          <w:color w:val="000000"/>
          <w:sz w:val="18"/>
          <w:szCs w:val="18"/>
        </w:rPr>
        <w:t>в своей профессиональной деятельности, но и должны восприниматься всеми участниками рыночных отношений для понимания сущности аудита и выводов аудиторов, выраженных в аудиторском заключении.</w:t>
      </w:r>
    </w:p>
    <w:p w14:paraId="3B188B8D" w14:textId="77777777" w:rsidR="00060F77" w:rsidRDefault="00060F77" w:rsidP="00060F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третью группу нами включены следующие принципы:</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Fonts w:ascii="Verdana" w:hAnsi="Verdana"/>
          <w:color w:val="000000"/>
          <w:sz w:val="18"/>
          <w:szCs w:val="18"/>
        </w:rPr>
        <w:t>; разумной уверенности; разграничения ответственности; документирования; доказательности; выборочной проверки; понимания деятельности аудируемого лица; профессионально скептицизма; унифицированности.</w:t>
      </w:r>
    </w:p>
    <w:p w14:paraId="37AE630F" w14:textId="77777777" w:rsidR="00060F77" w:rsidRDefault="00060F77" w:rsidP="00060F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Следует отметить, что неоднозначность применяемых терминов и понятий характерна как для нормативных актов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 аудиту, так и для различных авторов. Это объясняется не только различными позициями на исследуемые проблемы, но и иными причинами. В частности, заимствование определенных понятий из международных стандартов связано с проблемами перевода и точной интерпретацией. А несоответствие в российских нормативных актах чаще всего объясняются скоротечностью реформ, недостаточной проработкой документов. Это потребовало уточнения в. работе ряда определений, формирующих модель российского аудита.</w:t>
      </w:r>
    </w:p>
    <w:p w14:paraId="381B1130" w14:textId="77777777" w:rsidR="00060F77" w:rsidRDefault="00060F77" w:rsidP="00060F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Определены основные элементы</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модели аудита и их взаимодействие в системе государственного управления экономикой, раскрыто их содержание применительно к российской практике аудита. В работе построены две модели: модель аудита с жесткой системой государственного регулирования и</w:t>
      </w:r>
      <w:r>
        <w:rPr>
          <w:rStyle w:val="WW8Num2z0"/>
          <w:rFonts w:ascii="Verdana" w:hAnsi="Verdana"/>
          <w:color w:val="000000"/>
          <w:sz w:val="18"/>
          <w:szCs w:val="18"/>
        </w:rPr>
        <w:t> </w:t>
      </w:r>
      <w:r>
        <w:rPr>
          <w:rStyle w:val="WW8Num3z0"/>
          <w:rFonts w:ascii="Verdana" w:hAnsi="Verdana"/>
          <w:color w:val="4682B4"/>
          <w:sz w:val="18"/>
          <w:szCs w:val="18"/>
        </w:rPr>
        <w:t>саморегулируемая</w:t>
      </w:r>
      <w:r>
        <w:rPr>
          <w:rStyle w:val="WW8Num2z0"/>
          <w:rFonts w:ascii="Verdana" w:hAnsi="Verdana"/>
          <w:color w:val="000000"/>
          <w:sz w:val="18"/>
          <w:szCs w:val="18"/>
        </w:rPr>
        <w:t> </w:t>
      </w:r>
      <w:r>
        <w:rPr>
          <w:rFonts w:ascii="Verdana" w:hAnsi="Verdana"/>
          <w:color w:val="000000"/>
          <w:sz w:val="18"/>
          <w:szCs w:val="18"/>
        </w:rPr>
        <w:t>модель. Нами сделан вывод, что</w:t>
      </w:r>
      <w:r>
        <w:rPr>
          <w:rStyle w:val="WW8Num2z0"/>
          <w:rFonts w:ascii="Verdana" w:hAnsi="Verdana"/>
          <w:color w:val="000000"/>
          <w:sz w:val="18"/>
          <w:szCs w:val="18"/>
        </w:rPr>
        <w:t> </w:t>
      </w:r>
      <w:r>
        <w:rPr>
          <w:rStyle w:val="WW8Num3z0"/>
          <w:rFonts w:ascii="Verdana" w:hAnsi="Verdana"/>
          <w:color w:val="4682B4"/>
          <w:sz w:val="18"/>
          <w:szCs w:val="18"/>
        </w:rPr>
        <w:t>организационная</w:t>
      </w:r>
      <w:r>
        <w:rPr>
          <w:rStyle w:val="WW8Num2z0"/>
          <w:rFonts w:ascii="Verdana" w:hAnsi="Verdana"/>
          <w:color w:val="000000"/>
          <w:sz w:val="18"/>
          <w:szCs w:val="18"/>
        </w:rPr>
        <w:t> </w:t>
      </w:r>
      <w:r>
        <w:rPr>
          <w:rFonts w:ascii="Verdana" w:hAnsi="Verdana"/>
          <w:color w:val="000000"/>
          <w:sz w:val="18"/>
          <w:szCs w:val="18"/>
        </w:rPr>
        <w:t>модель российского аудита, ее законодательные основы, позволяют развивать и совершенствовать аудиторскую деятельность. Несмотря на жесткое регулирование аудиторской деятельности, российская модель не исключает возможности ее трансформации в</w:t>
      </w:r>
      <w:r>
        <w:rPr>
          <w:rStyle w:val="WW8Num2z0"/>
          <w:rFonts w:ascii="Verdana" w:hAnsi="Verdana"/>
          <w:color w:val="000000"/>
          <w:sz w:val="18"/>
          <w:szCs w:val="18"/>
        </w:rPr>
        <w:t> </w:t>
      </w:r>
      <w:r>
        <w:rPr>
          <w:rStyle w:val="WW8Num3z0"/>
          <w:rFonts w:ascii="Verdana" w:hAnsi="Verdana"/>
          <w:color w:val="4682B4"/>
          <w:sz w:val="18"/>
          <w:szCs w:val="18"/>
        </w:rPr>
        <w:t>саморегулируемую</w:t>
      </w:r>
      <w:r>
        <w:rPr>
          <w:rStyle w:val="WW8Num2z0"/>
          <w:rFonts w:ascii="Verdana" w:hAnsi="Verdana"/>
          <w:color w:val="000000"/>
          <w:sz w:val="18"/>
          <w:szCs w:val="18"/>
        </w:rPr>
        <w:t> </w:t>
      </w:r>
      <w:r>
        <w:rPr>
          <w:rFonts w:ascii="Verdana" w:hAnsi="Verdana"/>
          <w:color w:val="000000"/>
          <w:sz w:val="18"/>
          <w:szCs w:val="18"/>
        </w:rPr>
        <w:t>модель. Общественным профессиональным организациям аудиторов законом предоставлены значительные права, для их реализации необходима инициатива и большая активность.</w:t>
      </w:r>
    </w:p>
    <w:p w14:paraId="016F3702" w14:textId="77777777" w:rsidR="00060F77" w:rsidRDefault="00060F77" w:rsidP="00060F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Основными чертами современной модели российского аудита, на наш взгляд, являются:</w:t>
      </w:r>
    </w:p>
    <w:p w14:paraId="229DEFAA" w14:textId="77777777" w:rsidR="00060F77" w:rsidRDefault="00060F77" w:rsidP="00060F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широкое распространение аудита в различных отраслях экономики и на предприятиях различных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и масштабов деятельности;</w:t>
      </w:r>
    </w:p>
    <w:p w14:paraId="20001F7B" w14:textId="77777777" w:rsidR="00060F77" w:rsidRDefault="00060F77" w:rsidP="00060F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системный характер регулирования аудиторской деятельности, охватывающий различных участников и их отношения;</w:t>
      </w:r>
    </w:p>
    <w:p w14:paraId="3FC4850B" w14:textId="77777777" w:rsidR="00060F77" w:rsidRDefault="00060F77" w:rsidP="00060F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наличие различных видов аудита и сопутствующих аудиту услуг, в том I числе обязательного (в силу закона, норм) и инициативного;</w:t>
      </w:r>
    </w:p>
    <w:p w14:paraId="7130C089" w14:textId="77777777" w:rsidR="00060F77" w:rsidRDefault="00060F77" w:rsidP="00060F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использование национальных и (или) международных стандартов аудита, бухгалтерского учета и финансовой отчетности;</w:t>
      </w:r>
    </w:p>
    <w:p w14:paraId="76573F81" w14:textId="77777777" w:rsidR="00060F77" w:rsidRDefault="00060F77" w:rsidP="00060F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осуществление аудиторской деятельности</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фирмами и частными аудиторами на условиях независимой предпринимательской деятельности;</w:t>
      </w:r>
    </w:p>
    <w:p w14:paraId="0C2C1BE5" w14:textId="77777777" w:rsidR="00060F77" w:rsidRDefault="00060F77" w:rsidP="00060F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высокие требования к профессиональной подготовке аудиторов и качеству аудиторских </w:t>
      </w:r>
      <w:r>
        <w:rPr>
          <w:rFonts w:ascii="Verdana" w:hAnsi="Verdana"/>
          <w:color w:val="000000"/>
          <w:sz w:val="18"/>
          <w:szCs w:val="18"/>
        </w:rPr>
        <w:lastRenderedPageBreak/>
        <w:t>услуг;</w:t>
      </w:r>
    </w:p>
    <w:p w14:paraId="1336E68D" w14:textId="77777777" w:rsidR="00060F77" w:rsidRDefault="00060F77" w:rsidP="00060F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конкуренция</w:t>
      </w:r>
      <w:r>
        <w:rPr>
          <w:rStyle w:val="WW8Num2z0"/>
          <w:rFonts w:ascii="Verdana" w:hAnsi="Verdana"/>
          <w:color w:val="000000"/>
          <w:sz w:val="18"/>
          <w:szCs w:val="18"/>
        </w:rPr>
        <w:t> </w:t>
      </w:r>
      <w:r>
        <w:rPr>
          <w:rFonts w:ascii="Verdana" w:hAnsi="Verdana"/>
          <w:color w:val="000000"/>
          <w:sz w:val="18"/>
          <w:szCs w:val="18"/>
        </w:rPr>
        <w:t>на рынке аудиторских услуг;</w:t>
      </w:r>
    </w:p>
    <w:p w14:paraId="3C377834" w14:textId="77777777" w:rsidR="00060F77" w:rsidRDefault="00060F77" w:rsidP="00060F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объединение аудиторов в профессиональные ассоциации.</w:t>
      </w:r>
    </w:p>
    <w:p w14:paraId="370B3995" w14:textId="77777777" w:rsidR="00060F77" w:rsidRDefault="00060F77" w:rsidP="00060F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Обе модели включают в качестве одного из элементов системы регулирования международные стандарты аудита и финансовой отчетности. Использование наколенного опыта в аудиторской деятельности - объективное требование времени. Международные стандарты аудита (</w:t>
      </w:r>
      <w:r>
        <w:rPr>
          <w:rStyle w:val="WW8Num3z0"/>
          <w:rFonts w:ascii="Verdana" w:hAnsi="Verdana"/>
          <w:color w:val="4682B4"/>
          <w:sz w:val="18"/>
          <w:szCs w:val="18"/>
        </w:rPr>
        <w:t>МСА</w:t>
      </w:r>
      <w:r>
        <w:rPr>
          <w:rFonts w:ascii="Verdana" w:hAnsi="Verdana"/>
          <w:color w:val="000000"/>
          <w:sz w:val="18"/>
          <w:szCs w:val="18"/>
        </w:rPr>
        <w:t>) и международные стандарты финансовой отчетности (</w:t>
      </w:r>
      <w:r>
        <w:rPr>
          <w:rStyle w:val="WW8Num3z0"/>
          <w:rFonts w:ascii="Verdana" w:hAnsi="Verdana"/>
          <w:color w:val="4682B4"/>
          <w:sz w:val="18"/>
          <w:szCs w:val="18"/>
        </w:rPr>
        <w:t>МСФО</w:t>
      </w:r>
      <w:r>
        <w:rPr>
          <w:rFonts w:ascii="Verdana" w:hAnsi="Verdana"/>
          <w:color w:val="000000"/>
          <w:sz w:val="18"/>
          <w:szCs w:val="18"/>
        </w:rPr>
        <w:t>) могут непосредственно использоваться в качестве нормативного документа или взяты за основу при разработке национальных стандартов. В России осуществляется поэтапный переход на МСФО и разработка национальных стандартов аудита на основе и в соответствии с МСА</w:t>
      </w:r>
    </w:p>
    <w:p w14:paraId="44ACE90A" w14:textId="77777777" w:rsidR="00060F77" w:rsidRDefault="00060F77" w:rsidP="00060F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Основными направлениями дальнейшего развития и регулирования аудиторской деятельности, выделенными в работе, являются:</w:t>
      </w:r>
    </w:p>
    <w:p w14:paraId="3874EB4A" w14:textId="77777777" w:rsidR="00060F77" w:rsidRDefault="00060F77" w:rsidP="00060F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совершенствование законодательной и нормативной базы регулирования аудиторской деятельности;</w:t>
      </w:r>
    </w:p>
    <w:p w14:paraId="78735ABC" w14:textId="77777777" w:rsidR="00060F77" w:rsidRDefault="00060F77" w:rsidP="00060F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реализация действующих актов, регулирующих аудиторскую деятельность;</w:t>
      </w:r>
    </w:p>
    <w:p w14:paraId="7C6CCADD" w14:textId="77777777" w:rsidR="00060F77" w:rsidRDefault="00060F77" w:rsidP="00060F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разработка и совершенствование действующих федеральных правил (стандартов) аудиторской деятельности;</w:t>
      </w:r>
    </w:p>
    <w:p w14:paraId="74AF8821" w14:textId="77777777" w:rsidR="00060F77" w:rsidRDefault="00060F77" w:rsidP="00060F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организация системы аттестации, обучения и повышения квалификации аудиторов по усовершенствованной схеме;</w:t>
      </w:r>
    </w:p>
    <w:p w14:paraId="0D063FF8" w14:textId="77777777" w:rsidR="00060F77" w:rsidRDefault="00060F77" w:rsidP="00060F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организация системы надзора за соблюдением аудиторскими организациями и индивидуальными аудиторами</w:t>
      </w:r>
      <w:r>
        <w:rPr>
          <w:rStyle w:val="WW8Num2z0"/>
          <w:rFonts w:ascii="Verdana" w:hAnsi="Verdana"/>
          <w:color w:val="000000"/>
          <w:sz w:val="18"/>
          <w:szCs w:val="18"/>
        </w:rPr>
        <w:t> </w:t>
      </w:r>
      <w:r>
        <w:rPr>
          <w:rStyle w:val="WW8Num3z0"/>
          <w:rFonts w:ascii="Verdana" w:hAnsi="Verdana"/>
          <w:color w:val="4682B4"/>
          <w:sz w:val="18"/>
          <w:szCs w:val="18"/>
        </w:rPr>
        <w:t>лицензионных</w:t>
      </w:r>
      <w:r>
        <w:rPr>
          <w:rStyle w:val="WW8Num2z0"/>
          <w:rFonts w:ascii="Verdana" w:hAnsi="Verdana"/>
          <w:color w:val="000000"/>
          <w:sz w:val="18"/>
          <w:szCs w:val="18"/>
        </w:rPr>
        <w:t> </w:t>
      </w:r>
      <w:r>
        <w:rPr>
          <w:rFonts w:ascii="Verdana" w:hAnsi="Verdana"/>
          <w:color w:val="000000"/>
          <w:sz w:val="18"/>
          <w:szCs w:val="18"/>
        </w:rPr>
        <w:t>требований с привлечением к этой работе аккредитованных профессиональных аудиторских объединений; контроль за соблюдением аудиторскими организациями и индивидуальными аудиторами федеральных правил (стандартов) аудиторской деятельности;</w:t>
      </w:r>
    </w:p>
    <w:p w14:paraId="43D0C8D0" w14:textId="77777777" w:rsidR="00060F77" w:rsidRDefault="00060F77" w:rsidP="00060F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развитие и повышение роли профессиональных аудиторских объединений в аудиторской деятельности.</w:t>
      </w:r>
    </w:p>
    <w:p w14:paraId="3BB4A47C" w14:textId="77777777" w:rsidR="00060F77" w:rsidRDefault="00060F77" w:rsidP="00060F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Выполненная в работе классификация нормативных документов, регламентирующих аудиторскую деятельность, послужила основой для установления логической взаимосвязи стандартов с этапами аудита.</w:t>
      </w:r>
    </w:p>
    <w:p w14:paraId="1C17097B" w14:textId="77777777" w:rsidR="00060F77" w:rsidRDefault="00060F77" w:rsidP="00060F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Вся система нормативных документов аудита, на наш взгляд, представлена тремя блоками, которые отличаются степенью регламентации и иерархичностью и включают документы: нормативно-правого регулирования; нормативно-методического регулирования и консультативно-методического характера.</w:t>
      </w:r>
    </w:p>
    <w:p w14:paraId="3AD384C2" w14:textId="77777777" w:rsidR="00060F77" w:rsidRDefault="00060F77" w:rsidP="00060F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Рассмотренный в диссертации подход к структурированию нормативной базы аудиторской деятельности дополнен иерархической структурой документов прямого действия. Отмечено, что важным элементом регулирования аудиторской деятельности является нормативно-правовая база, которая находится в стадии становления, и в которой выделено пять уровней.</w:t>
      </w:r>
    </w:p>
    <w:p w14:paraId="5F98CE7B" w14:textId="77777777" w:rsidR="00060F77" w:rsidRDefault="00060F77" w:rsidP="00060F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Существующие подходы к унификации учета, отчетности и аудита основаны на стандартизации. Стандартизация аудита, как направление регулирования, развивается особенно активно на международном уровне в последней четверти XX века и имеет давнюю традицию.</w:t>
      </w:r>
    </w:p>
    <w:p w14:paraId="043633E2" w14:textId="77777777" w:rsidR="00060F77" w:rsidRDefault="00060F77" w:rsidP="00060F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Значение стандартов состоит в том, что они: обеспечивают высокое качество аудиторской проверки; содействуют внедрению в аудиторскую практику новых научных достижений; помогают пользователям понимать процесс аудиторской проверки; создают общественный имидж профессии; обеспечивают связь отдельных элементов</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процесса.</w:t>
      </w:r>
    </w:p>
    <w:p w14:paraId="2E71077F" w14:textId="77777777" w:rsidR="00060F77" w:rsidRDefault="00060F77" w:rsidP="00060F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Проведенный анализ международных, отечественных и внутренних стандартов аудита позволяет классифицировать их по рядку признаков: по масштабам применения, уровнем регулирования в системе законодательства РФ, по назначению, субъектам аудиторской деятельности, этапам и роли в проведение аудита.</w:t>
      </w:r>
    </w:p>
    <w:p w14:paraId="413954ED" w14:textId="77777777" w:rsidR="00060F77" w:rsidRDefault="00060F77" w:rsidP="00060F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7. В работе сформулированы основные вопросы разработки методики аудита:</w:t>
      </w:r>
    </w:p>
    <w:p w14:paraId="4F7BCE01" w14:textId="77777777" w:rsidR="00060F77" w:rsidRDefault="00060F77" w:rsidP="00060F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формулирование целей и задач проверки;</w:t>
      </w:r>
    </w:p>
    <w:p w14:paraId="5B9AE842" w14:textId="77777777" w:rsidR="00060F77" w:rsidRDefault="00060F77" w:rsidP="00060F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определение этапов ее проведения,</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организации работ;</w:t>
      </w:r>
    </w:p>
    <w:p w14:paraId="60CD1B65" w14:textId="77777777" w:rsidR="00060F77" w:rsidRDefault="00060F77" w:rsidP="00060F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определение источников получения информации, обеспечивающих достижение поставленной цели;</w:t>
      </w:r>
    </w:p>
    <w:p w14:paraId="37A0CF5A" w14:textId="77777777" w:rsidR="00060F77" w:rsidRDefault="00060F77" w:rsidP="00060F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выбор объектов аудита, методов и приемов проверки;</w:t>
      </w:r>
    </w:p>
    <w:p w14:paraId="2F3F8B7C" w14:textId="77777777" w:rsidR="00060F77" w:rsidRDefault="00060F77" w:rsidP="00060F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формирование аудиторской группы.</w:t>
      </w:r>
    </w:p>
    <w:p w14:paraId="33D6DB14" w14:textId="77777777" w:rsidR="00060F77" w:rsidRDefault="00060F77" w:rsidP="00060F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Каждый из перечисленных вопросов может быть исследован отдельно, так как связан с определенным кругом задач. Цели и задачи конкретной проверки определяются характером и видом аудиторских услуг и конкретизируются в договоре.</w:t>
      </w:r>
    </w:p>
    <w:p w14:paraId="549F6F99" w14:textId="77777777" w:rsidR="00060F77" w:rsidRDefault="00060F77" w:rsidP="00060F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Процесс аудиторской проверки можно представить в виде последовательности определенных этапов. Разделение на этапы не является абсолютным, приводящим к их обособлению (самостоятельности). При любом разделении сохраняется их последовательность выполнения и логическая взаимосвязь. Работы, отнесенные к отдельным этапам, выполняются, как правило, на протяжении нескольких этапов.</w:t>
      </w:r>
    </w:p>
    <w:p w14:paraId="0389188D" w14:textId="77777777" w:rsidR="00060F77" w:rsidRDefault="00060F77" w:rsidP="00060F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наш взгляд, в процессе аудита можно выделить следующие этапы: подготовительный;</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исследовательский; обобщения и контроля качества аудита; реализация результатов аудита и завершения договорных отношений с</w:t>
      </w:r>
      <w:r>
        <w:rPr>
          <w:rStyle w:val="WW8Num2z0"/>
          <w:rFonts w:ascii="Verdana" w:hAnsi="Verdana"/>
          <w:color w:val="000000"/>
          <w:sz w:val="18"/>
          <w:szCs w:val="18"/>
        </w:rPr>
        <w:t> </w:t>
      </w:r>
      <w:r>
        <w:rPr>
          <w:rStyle w:val="WW8Num3z0"/>
          <w:rFonts w:ascii="Verdana" w:hAnsi="Verdana"/>
          <w:color w:val="4682B4"/>
          <w:sz w:val="18"/>
          <w:szCs w:val="18"/>
        </w:rPr>
        <w:t>клиентом</w:t>
      </w:r>
      <w:r>
        <w:rPr>
          <w:rFonts w:ascii="Verdana" w:hAnsi="Verdana"/>
          <w:color w:val="000000"/>
          <w:sz w:val="18"/>
          <w:szCs w:val="18"/>
        </w:rPr>
        <w:t>.</w:t>
      </w:r>
    </w:p>
    <w:p w14:paraId="3D7F9624" w14:textId="77777777" w:rsidR="00060F77" w:rsidRDefault="00060F77" w:rsidP="00060F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нашему мнению, методика аудита должна формироваться на основании теоретических и методических положений аудита и логики его проведения. Для аудиторских</w:t>
      </w:r>
      <w:r>
        <w:rPr>
          <w:rStyle w:val="WW8Num2z0"/>
          <w:rFonts w:ascii="Verdana" w:hAnsi="Verdana"/>
          <w:color w:val="000000"/>
          <w:sz w:val="18"/>
          <w:szCs w:val="18"/>
        </w:rPr>
        <w:t> </w:t>
      </w:r>
      <w:r>
        <w:rPr>
          <w:rStyle w:val="WW8Num3z0"/>
          <w:rFonts w:ascii="Verdana" w:hAnsi="Verdana"/>
          <w:color w:val="4682B4"/>
          <w:sz w:val="18"/>
          <w:szCs w:val="18"/>
        </w:rPr>
        <w:t>фирм</w:t>
      </w:r>
      <w:r>
        <w:rPr>
          <w:rStyle w:val="WW8Num2z0"/>
          <w:rFonts w:ascii="Verdana" w:hAnsi="Verdana"/>
          <w:color w:val="000000"/>
          <w:sz w:val="18"/>
          <w:szCs w:val="18"/>
        </w:rPr>
        <w:t> </w:t>
      </w:r>
      <w:r>
        <w:rPr>
          <w:rFonts w:ascii="Verdana" w:hAnsi="Verdana"/>
          <w:color w:val="000000"/>
          <w:sz w:val="18"/>
          <w:szCs w:val="18"/>
        </w:rPr>
        <w:t>целесообразно разработка общей методики проведения аудита, которая может быть адаптирована к условиям и особенностям проверки конкретной организации. Это отвечает принципу унификации, обеспечивает единство подходов к методике аудита, сокращает</w:t>
      </w:r>
      <w:r>
        <w:rPr>
          <w:rStyle w:val="WW8Num2z0"/>
          <w:rFonts w:ascii="Verdana" w:hAnsi="Verdana"/>
          <w:color w:val="000000"/>
          <w:sz w:val="18"/>
          <w:szCs w:val="18"/>
        </w:rPr>
        <w:t> </w:t>
      </w:r>
      <w:r>
        <w:rPr>
          <w:rStyle w:val="WW8Num3z0"/>
          <w:rFonts w:ascii="Verdana" w:hAnsi="Verdana"/>
          <w:color w:val="4682B4"/>
          <w:sz w:val="18"/>
          <w:szCs w:val="18"/>
        </w:rPr>
        <w:t>трудо</w:t>
      </w:r>
      <w:r>
        <w:rPr>
          <w:rFonts w:ascii="Verdana" w:hAnsi="Verdana"/>
          <w:color w:val="000000"/>
          <w:sz w:val="18"/>
          <w:szCs w:val="18"/>
        </w:rPr>
        <w:t>-1* емкость выполняемых работ. Содержание общей методики должно быть закреплено во внутренних стандартах аудиторской организации и иных методических документах.</w:t>
      </w:r>
    </w:p>
    <w:p w14:paraId="62AFB067" w14:textId="77777777" w:rsidR="00060F77" w:rsidRDefault="00060F77" w:rsidP="00060F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Важным элементом обеспечения качества аудиторской проверки и достижения целей аудита, по нашему мнению, является соблюдение требований стандартов аудита. В работе установлена взаимосвязь стандартов аудита с этапами его проведения. Это позволяет: во-первых, определить место стандарта в проведении аудита и, во-вторых, проследить взаимосвязь самих стандартов, в-третьих, обеспечивает аудиторов, участвующих в проверке, руководством по применению и использованию стандартов. Для решения данной задачи был использован комплексный и системный подход и метод морфологического анализа. Морфологический анализ позволяет на основе изучения комбинаций элементов исследуемой системы, классификации объектов, свойств и параметров установить взаимосвязи между ними на основе выбранных признаков.</w:t>
      </w:r>
    </w:p>
    <w:p w14:paraId="090F4AA5" w14:textId="77777777" w:rsidR="00060F77" w:rsidRDefault="00060F77" w:rsidP="00060F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Аудиторские программы, формирующие методику аудита, по нашему мнению, можно разделить на два вида:</w:t>
      </w:r>
    </w:p>
    <w:p w14:paraId="2AAF4CA5" w14:textId="77777777" w:rsidR="00060F77" w:rsidRDefault="00060F77" w:rsidP="00060F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программы, содержащие вопросы или процедуры для оценки системы внутреннего контроля;</w:t>
      </w:r>
    </w:p>
    <w:p w14:paraId="221C3255" w14:textId="77777777" w:rsidR="00060F77" w:rsidRDefault="00060F77" w:rsidP="00060F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программы, содержащие указания или тесты проверки отдельных статей отчетности (операций).</w:t>
      </w:r>
    </w:p>
    <w:p w14:paraId="2EC398EF" w14:textId="77777777" w:rsidR="00060F77" w:rsidRDefault="00060F77" w:rsidP="00060F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Практика работы небольших аудиторских фирм подтверждает возможность и целесообразность объединения задач тестирования системы внутреннего контроля и статей отчетности в одной программе. Это позволяет реализовать полный цикл тестирования на подготовительном и исследовательском этапе аудита.</w:t>
      </w:r>
    </w:p>
    <w:p w14:paraId="20CEC931" w14:textId="77777777" w:rsidR="00060F77" w:rsidRDefault="00060F77" w:rsidP="00060F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определено содержание общей методики проверки, которая, по нашему мнению, должна включать следующие элементы:</w:t>
      </w:r>
    </w:p>
    <w:p w14:paraId="38091167" w14:textId="77777777" w:rsidR="00060F77" w:rsidRDefault="00060F77" w:rsidP="00060F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информационное обеспечение аудита;</w:t>
      </w:r>
    </w:p>
    <w:p w14:paraId="4EED6386" w14:textId="77777777" w:rsidR="00060F77" w:rsidRDefault="00060F77" w:rsidP="00060F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предметные области проверки;</w:t>
      </w:r>
    </w:p>
    <w:p w14:paraId="040FF3FC" w14:textId="77777777" w:rsidR="00060F77" w:rsidRDefault="00060F77" w:rsidP="00060F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содержание и процедуры проверки предметных областей.</w:t>
      </w:r>
    </w:p>
    <w:p w14:paraId="730FB807" w14:textId="77777777" w:rsidR="00060F77" w:rsidRDefault="00060F77" w:rsidP="00060F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Информационное обеспечение аудита является частью рабочих документов и должно включать: перечень основных законодательных и нормативных актов проверки; обзор проблемных вопросов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анализ общих экономических факторов и условий деятельности аудируемого лица.</w:t>
      </w:r>
    </w:p>
    <w:p w14:paraId="3D13C833" w14:textId="77777777" w:rsidR="00060F77" w:rsidRDefault="00060F77" w:rsidP="00060F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Предметные области проверки в работе разделены на два комплекса работ. Первый включает проверку законности деятельности организации бухгалтерского учета и внутреннего контроля, формирование и состав отчетности, анализ деятельности аудируемого лица. Второй комплекс работ включает проверку по отдельным объектам. Циклы</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выделены нами в качестве</w:t>
      </w:r>
      <w:r>
        <w:rPr>
          <w:rStyle w:val="WW8Num2z0"/>
          <w:rFonts w:ascii="Verdana" w:hAnsi="Verdana"/>
          <w:color w:val="000000"/>
          <w:sz w:val="18"/>
          <w:szCs w:val="18"/>
        </w:rPr>
        <w:t> </w:t>
      </w:r>
      <w:r>
        <w:rPr>
          <w:rStyle w:val="WW8Num3z0"/>
          <w:rFonts w:ascii="Verdana" w:hAnsi="Verdana"/>
          <w:color w:val="4682B4"/>
          <w:sz w:val="18"/>
          <w:szCs w:val="18"/>
        </w:rPr>
        <w:t>сегментов</w:t>
      </w:r>
      <w:r>
        <w:rPr>
          <w:rStyle w:val="WW8Num2z0"/>
          <w:rFonts w:ascii="Verdana" w:hAnsi="Verdana"/>
          <w:color w:val="000000"/>
          <w:sz w:val="18"/>
          <w:szCs w:val="18"/>
        </w:rPr>
        <w:t> </w:t>
      </w:r>
      <w:r>
        <w:rPr>
          <w:rFonts w:ascii="Verdana" w:hAnsi="Verdana"/>
          <w:color w:val="000000"/>
          <w:sz w:val="18"/>
          <w:szCs w:val="18"/>
        </w:rPr>
        <w:t>аудита и классификационного признака видов аудита.</w:t>
      </w:r>
    </w:p>
    <w:p w14:paraId="3AF4167B" w14:textId="77777777" w:rsidR="00060F77" w:rsidRDefault="00060F77" w:rsidP="00060F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Циклы хозяйственных операций характеризуют</w:t>
      </w:r>
      <w:r>
        <w:rPr>
          <w:rStyle w:val="WW8Num2z0"/>
          <w:rFonts w:ascii="Verdana" w:hAnsi="Verdana"/>
          <w:color w:val="000000"/>
          <w:sz w:val="18"/>
          <w:szCs w:val="18"/>
        </w:rPr>
        <w:t> </w:t>
      </w:r>
      <w:r>
        <w:rPr>
          <w:rStyle w:val="WW8Num3z0"/>
          <w:rFonts w:ascii="Verdana" w:hAnsi="Verdana"/>
          <w:color w:val="4682B4"/>
          <w:sz w:val="18"/>
          <w:szCs w:val="18"/>
        </w:rPr>
        <w:t>кругооборот</w:t>
      </w:r>
      <w:r>
        <w:rPr>
          <w:rStyle w:val="WW8Num2z0"/>
          <w:rFonts w:ascii="Verdana" w:hAnsi="Verdana"/>
          <w:color w:val="000000"/>
          <w:sz w:val="18"/>
          <w:szCs w:val="18"/>
        </w:rPr>
        <w:t> </w:t>
      </w:r>
      <w:r>
        <w:rPr>
          <w:rFonts w:ascii="Verdana" w:hAnsi="Verdana"/>
          <w:color w:val="000000"/>
          <w:sz w:val="18"/>
          <w:szCs w:val="18"/>
        </w:rPr>
        <w:t>капитала организации и заканчиваются только при прекращении ее деятельности. Выделение циклов хозяйственных операций позволяет применить в ходе аудита целенаправленное тестирование и исследовать разнообразные виды деятельности предприятия. При этом возможна аудиторская проверка следующих циклов операций: цикл</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и расходования материально-производственных запасов - включает учет</w:t>
      </w:r>
      <w:r>
        <w:rPr>
          <w:rStyle w:val="WW8Num2z0"/>
          <w:rFonts w:ascii="Verdana" w:hAnsi="Verdana"/>
          <w:color w:val="000000"/>
          <w:sz w:val="18"/>
          <w:szCs w:val="18"/>
        </w:rPr>
        <w:t> </w:t>
      </w:r>
      <w:r>
        <w:rPr>
          <w:rStyle w:val="WW8Num3z0"/>
          <w:rFonts w:ascii="Verdana" w:hAnsi="Verdana"/>
          <w:color w:val="4682B4"/>
          <w:sz w:val="18"/>
          <w:szCs w:val="18"/>
        </w:rPr>
        <w:t>запаса</w:t>
      </w:r>
      <w:r>
        <w:rPr>
          <w:rStyle w:val="WW8Num2z0"/>
          <w:rFonts w:ascii="Verdana" w:hAnsi="Verdana"/>
          <w:color w:val="000000"/>
          <w:sz w:val="18"/>
          <w:szCs w:val="18"/>
        </w:rPr>
        <w:t> </w:t>
      </w:r>
      <w:r>
        <w:rPr>
          <w:rFonts w:ascii="Verdana" w:hAnsi="Verdana"/>
          <w:color w:val="000000"/>
          <w:sz w:val="18"/>
          <w:szCs w:val="18"/>
        </w:rPr>
        <w:t>материалов, организацию и оформление их</w:t>
      </w:r>
      <w:r>
        <w:rPr>
          <w:rStyle w:val="WW8Num2z0"/>
          <w:rFonts w:ascii="Verdana" w:hAnsi="Verdana"/>
          <w:color w:val="000000"/>
          <w:sz w:val="18"/>
          <w:szCs w:val="18"/>
        </w:rPr>
        <w:t> </w:t>
      </w:r>
      <w:r>
        <w:rPr>
          <w:rStyle w:val="WW8Num3z0"/>
          <w:rFonts w:ascii="Verdana" w:hAnsi="Verdana"/>
          <w:color w:val="4682B4"/>
          <w:sz w:val="18"/>
          <w:szCs w:val="18"/>
        </w:rPr>
        <w:t>закупки</w:t>
      </w:r>
      <w:r>
        <w:rPr>
          <w:rFonts w:ascii="Verdana" w:hAnsi="Verdana"/>
          <w:color w:val="000000"/>
          <w:sz w:val="18"/>
          <w:szCs w:val="18"/>
        </w:rPr>
        <w:t>, приемки и отпуска, оценку материальных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учет затрат, связанных с созданием и хранением запаса материалов и</w:t>
      </w:r>
      <w:r>
        <w:rPr>
          <w:rStyle w:val="WW8Num2z0"/>
          <w:rFonts w:ascii="Verdana" w:hAnsi="Verdana"/>
          <w:color w:val="000000"/>
          <w:sz w:val="18"/>
          <w:szCs w:val="18"/>
        </w:rPr>
        <w:t> </w:t>
      </w:r>
      <w:r>
        <w:rPr>
          <w:rStyle w:val="WW8Num3z0"/>
          <w:rFonts w:ascii="Verdana" w:hAnsi="Verdana"/>
          <w:color w:val="4682B4"/>
          <w:sz w:val="18"/>
          <w:szCs w:val="18"/>
        </w:rPr>
        <w:t>кредиторской</w:t>
      </w:r>
      <w:r>
        <w:rPr>
          <w:rStyle w:val="WW8Num2z0"/>
          <w:rFonts w:ascii="Verdana" w:hAnsi="Verdana"/>
          <w:color w:val="000000"/>
          <w:sz w:val="18"/>
          <w:szCs w:val="18"/>
        </w:rPr>
        <w:t> </w:t>
      </w:r>
      <w:r>
        <w:rPr>
          <w:rFonts w:ascii="Verdana" w:hAnsi="Verdana"/>
          <w:color w:val="000000"/>
          <w:sz w:val="18"/>
          <w:szCs w:val="18"/>
        </w:rPr>
        <w:t>задолженности, контроль количества материалов по местам хранения; цикл производства - объединяет</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операции по планированию и контролю производства, производственному</w:t>
      </w:r>
      <w:r>
        <w:rPr>
          <w:rStyle w:val="WW8Num2z0"/>
          <w:rFonts w:ascii="Verdana" w:hAnsi="Verdana"/>
          <w:color w:val="000000"/>
          <w:sz w:val="18"/>
          <w:szCs w:val="18"/>
        </w:rPr>
        <w:t> </w:t>
      </w:r>
      <w:r>
        <w:rPr>
          <w:rStyle w:val="WW8Num3z0"/>
          <w:rFonts w:ascii="Verdana" w:hAnsi="Verdana"/>
          <w:color w:val="4682B4"/>
          <w:sz w:val="18"/>
          <w:szCs w:val="18"/>
        </w:rPr>
        <w:t>потреблению</w:t>
      </w:r>
      <w:r>
        <w:rPr>
          <w:rStyle w:val="WW8Num2z0"/>
          <w:rFonts w:ascii="Verdana" w:hAnsi="Verdana"/>
          <w:color w:val="000000"/>
          <w:sz w:val="18"/>
          <w:szCs w:val="18"/>
        </w:rPr>
        <w:t> </w:t>
      </w:r>
      <w:r>
        <w:rPr>
          <w:rFonts w:ascii="Verdana" w:hAnsi="Verdana"/>
          <w:color w:val="000000"/>
          <w:sz w:val="18"/>
          <w:szCs w:val="18"/>
        </w:rPr>
        <w:t>элементов производства и выпуску готовой продукции,</w:t>
      </w:r>
      <w:r>
        <w:rPr>
          <w:rStyle w:val="WW8Num3z0"/>
          <w:rFonts w:ascii="Verdana" w:hAnsi="Verdana"/>
          <w:color w:val="4682B4"/>
          <w:sz w:val="18"/>
          <w:szCs w:val="18"/>
        </w:rPr>
        <w:t>исчислению</w:t>
      </w:r>
      <w:r>
        <w:rPr>
          <w:rStyle w:val="WW8Num2z0"/>
          <w:rFonts w:ascii="Verdana" w:hAnsi="Verdana"/>
          <w:color w:val="000000"/>
          <w:sz w:val="18"/>
          <w:szCs w:val="18"/>
        </w:rPr>
        <w:t> </w:t>
      </w:r>
      <w:r>
        <w:rPr>
          <w:rFonts w:ascii="Verdana" w:hAnsi="Verdana"/>
          <w:color w:val="000000"/>
          <w:sz w:val="18"/>
          <w:szCs w:val="18"/>
        </w:rPr>
        <w:t>себестоимости реализуемых товаров, выявлению результатов производственной деятельности; цикл реализации и получения доходов — содержит хозяйственные операции, связанные с реализацией готовой продукции и взысканием</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задолженности, исчислением затрат финансово-сбытовой деятельности, контролем за объемом,</w:t>
      </w:r>
      <w:r>
        <w:rPr>
          <w:rStyle w:val="WW8Num2z0"/>
          <w:rFonts w:ascii="Verdana" w:hAnsi="Verdana"/>
          <w:color w:val="000000"/>
          <w:sz w:val="18"/>
          <w:szCs w:val="18"/>
        </w:rPr>
        <w:t> </w:t>
      </w:r>
      <w:r>
        <w:rPr>
          <w:rStyle w:val="WW8Num3z0"/>
          <w:rFonts w:ascii="Verdana" w:hAnsi="Verdana"/>
          <w:color w:val="4682B4"/>
          <w:sz w:val="18"/>
          <w:szCs w:val="18"/>
        </w:rPr>
        <w:t>ассортиментом</w:t>
      </w:r>
      <w:r>
        <w:rPr>
          <w:rStyle w:val="WW8Num2z0"/>
          <w:rFonts w:ascii="Verdana" w:hAnsi="Verdana"/>
          <w:color w:val="000000"/>
          <w:sz w:val="18"/>
          <w:szCs w:val="18"/>
        </w:rPr>
        <w:t> </w:t>
      </w:r>
      <w:r>
        <w:rPr>
          <w:rFonts w:ascii="Verdana" w:hAnsi="Verdana"/>
          <w:color w:val="000000"/>
          <w:sz w:val="18"/>
          <w:szCs w:val="18"/>
        </w:rPr>
        <w:t>и прибыльностью выпускаемой продукции, поступлением</w:t>
      </w:r>
      <w:r>
        <w:rPr>
          <w:rStyle w:val="WW8Num2z0"/>
          <w:rFonts w:ascii="Verdana" w:hAnsi="Verdana"/>
          <w:color w:val="000000"/>
          <w:sz w:val="18"/>
          <w:szCs w:val="18"/>
        </w:rPr>
        <w:t> </w:t>
      </w:r>
      <w:r>
        <w:rPr>
          <w:rStyle w:val="WW8Num3z0"/>
          <w:rFonts w:ascii="Verdana" w:hAnsi="Verdana"/>
          <w:color w:val="4682B4"/>
          <w:sz w:val="18"/>
          <w:szCs w:val="18"/>
        </w:rPr>
        <w:t>наличных</w:t>
      </w:r>
      <w:r>
        <w:rPr>
          <w:rStyle w:val="WW8Num2z0"/>
          <w:rFonts w:ascii="Verdana" w:hAnsi="Verdana"/>
          <w:color w:val="000000"/>
          <w:sz w:val="18"/>
          <w:szCs w:val="18"/>
        </w:rPr>
        <w:t> </w:t>
      </w:r>
      <w:r>
        <w:rPr>
          <w:rFonts w:ascii="Verdana" w:hAnsi="Verdana"/>
          <w:color w:val="000000"/>
          <w:sz w:val="18"/>
          <w:szCs w:val="18"/>
        </w:rPr>
        <w:t>и безналичных денежных средств; финансово-инвестиционный цикл — охватывает кратко- и</w:t>
      </w:r>
      <w:r>
        <w:rPr>
          <w:rStyle w:val="WW8Num2z0"/>
          <w:rFonts w:ascii="Verdana" w:hAnsi="Verdana"/>
          <w:color w:val="000000"/>
          <w:sz w:val="18"/>
          <w:szCs w:val="18"/>
        </w:rPr>
        <w:t> </w:t>
      </w:r>
      <w:r>
        <w:rPr>
          <w:rStyle w:val="WW8Num3z0"/>
          <w:rFonts w:ascii="Verdana" w:hAnsi="Verdana"/>
          <w:color w:val="4682B4"/>
          <w:sz w:val="18"/>
          <w:szCs w:val="18"/>
        </w:rPr>
        <w:t>долгосрочное</w:t>
      </w:r>
      <w:r>
        <w:rPr>
          <w:rStyle w:val="WW8Num2z0"/>
          <w:rFonts w:ascii="Verdana" w:hAnsi="Verdana"/>
          <w:color w:val="000000"/>
          <w:sz w:val="18"/>
          <w:szCs w:val="18"/>
        </w:rPr>
        <w:t> </w:t>
      </w:r>
      <w:r>
        <w:rPr>
          <w:rFonts w:ascii="Verdana" w:hAnsi="Verdana"/>
          <w:color w:val="000000"/>
          <w:sz w:val="18"/>
          <w:szCs w:val="18"/>
        </w:rPr>
        <w:t>прогнозирование потоков наличных денег,</w:t>
      </w:r>
      <w:r>
        <w:rPr>
          <w:rStyle w:val="WW8Num2z0"/>
          <w:rFonts w:ascii="Verdana" w:hAnsi="Verdana"/>
          <w:color w:val="000000"/>
          <w:sz w:val="18"/>
          <w:szCs w:val="18"/>
        </w:rPr>
        <w:t> </w:t>
      </w:r>
      <w:r>
        <w:rPr>
          <w:rStyle w:val="WW8Num3z0"/>
          <w:rFonts w:ascii="Verdana" w:hAnsi="Verdana"/>
          <w:color w:val="4682B4"/>
          <w:sz w:val="18"/>
          <w:szCs w:val="18"/>
        </w:rPr>
        <w:t>инвестирование</w:t>
      </w:r>
      <w:r>
        <w:rPr>
          <w:rStyle w:val="WW8Num2z0"/>
          <w:rFonts w:ascii="Verdana" w:hAnsi="Verdana"/>
          <w:color w:val="000000"/>
          <w:sz w:val="18"/>
          <w:szCs w:val="18"/>
        </w:rPr>
        <w:t> </w:t>
      </w:r>
      <w:r>
        <w:rPr>
          <w:rFonts w:ascii="Verdana" w:hAnsi="Verdana"/>
          <w:color w:val="000000"/>
          <w:sz w:val="18"/>
          <w:szCs w:val="18"/>
        </w:rPr>
        <w:t>наличных средств в ценные</w:t>
      </w:r>
      <w:r>
        <w:rPr>
          <w:rStyle w:val="WW8Num2z0"/>
          <w:rFonts w:ascii="Verdana" w:hAnsi="Verdana"/>
          <w:color w:val="000000"/>
          <w:sz w:val="18"/>
          <w:szCs w:val="18"/>
        </w:rPr>
        <w:t> </w:t>
      </w:r>
      <w:r>
        <w:rPr>
          <w:rStyle w:val="WW8Num3z0"/>
          <w:rFonts w:ascii="Verdana" w:hAnsi="Verdana"/>
          <w:color w:val="4682B4"/>
          <w:sz w:val="18"/>
          <w:szCs w:val="18"/>
        </w:rPr>
        <w:t>бумаги</w:t>
      </w:r>
      <w:r>
        <w:rPr>
          <w:rFonts w:ascii="Verdana" w:hAnsi="Verdana"/>
          <w:color w:val="000000"/>
          <w:sz w:val="18"/>
          <w:szCs w:val="18"/>
        </w:rPr>
        <w:t>, получение дивидендов и процентов.</w:t>
      </w:r>
    </w:p>
    <w:p w14:paraId="410F513D" w14:textId="77777777" w:rsidR="00060F77" w:rsidRDefault="00060F77" w:rsidP="00060F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нами рассмотрены: задачи аудита для каждого цикла операций; содержание и процедуры циклов операций; обобщенная программа тестирования операций цикла; методика аудита разработана для цикла производства.</w:t>
      </w:r>
    </w:p>
    <w:p w14:paraId="03AC61DD" w14:textId="77777777" w:rsidR="00060F77" w:rsidRDefault="00060F77" w:rsidP="00060F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Разработана методика аудита производственного цикла с использованием рабочих, информационных и вспомогательных методических документов, обеспечивающая комплексный и системный подход к тестированию системы внутреннего контроля и операций цикла.</w:t>
      </w:r>
    </w:p>
    <w:p w14:paraId="07330074" w14:textId="77777777" w:rsidR="00060F77" w:rsidRDefault="00060F77" w:rsidP="00060F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Задачами аудита цикла производства, выделенными в работе, являются:</w:t>
      </w:r>
    </w:p>
    <w:p w14:paraId="4AA51936" w14:textId="77777777" w:rsidR="00060F77" w:rsidRDefault="00060F77" w:rsidP="00060F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оценка эффективности внутреннего контроля, в том числе организация</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Fonts w:ascii="Verdana" w:hAnsi="Verdana"/>
          <w:color w:val="000000"/>
          <w:sz w:val="18"/>
          <w:szCs w:val="18"/>
        </w:rPr>
        <w:t>; проведение инвентаризации; распределение ответственности и полномочий, осуществление производственного учета; состав и подготовка внутренней отчетности; ограничение доступа к</w:t>
      </w:r>
      <w:r>
        <w:rPr>
          <w:rStyle w:val="WW8Num2z0"/>
          <w:rFonts w:ascii="Verdana" w:hAnsi="Verdana"/>
          <w:color w:val="000000"/>
          <w:sz w:val="18"/>
          <w:szCs w:val="18"/>
        </w:rPr>
        <w:t> </w:t>
      </w:r>
      <w:r>
        <w:rPr>
          <w:rStyle w:val="WW8Num3z0"/>
          <w:rFonts w:ascii="Verdana" w:hAnsi="Verdana"/>
          <w:color w:val="4682B4"/>
          <w:sz w:val="18"/>
          <w:szCs w:val="18"/>
        </w:rPr>
        <w:t>активам</w:t>
      </w:r>
      <w:r>
        <w:rPr>
          <w:rFonts w:ascii="Verdana" w:hAnsi="Verdana"/>
          <w:color w:val="000000"/>
          <w:sz w:val="18"/>
          <w:szCs w:val="18"/>
        </w:rPr>
        <w:t>, санкционирование и учет хозяйственных операций;</w:t>
      </w:r>
    </w:p>
    <w:p w14:paraId="3AC519DD" w14:textId="77777777" w:rsidR="00060F77" w:rsidRDefault="00060F77" w:rsidP="00060F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изучение системы нормативного хозяйства и его использования при установлении цен, контроля за</w:t>
      </w:r>
      <w:r>
        <w:rPr>
          <w:rStyle w:val="WW8Num2z0"/>
          <w:rFonts w:ascii="Verdana" w:hAnsi="Verdana"/>
          <w:color w:val="000000"/>
          <w:sz w:val="18"/>
          <w:szCs w:val="18"/>
        </w:rPr>
        <w:t> </w:t>
      </w:r>
      <w:r>
        <w:rPr>
          <w:rStyle w:val="WW8Num3z0"/>
          <w:rFonts w:ascii="Verdana" w:hAnsi="Verdana"/>
          <w:color w:val="4682B4"/>
          <w:sz w:val="18"/>
          <w:szCs w:val="18"/>
        </w:rPr>
        <w:t>расходованием</w:t>
      </w:r>
      <w:r>
        <w:rPr>
          <w:rStyle w:val="WW8Num2z0"/>
          <w:rFonts w:ascii="Verdana" w:hAnsi="Verdana"/>
          <w:color w:val="000000"/>
          <w:sz w:val="18"/>
          <w:szCs w:val="18"/>
        </w:rPr>
        <w:t> </w:t>
      </w:r>
      <w:r>
        <w:rPr>
          <w:rFonts w:ascii="Verdana" w:hAnsi="Verdana"/>
          <w:color w:val="000000"/>
          <w:sz w:val="18"/>
          <w:szCs w:val="18"/>
        </w:rPr>
        <w:t>ресурсов;</w:t>
      </w:r>
    </w:p>
    <w:p w14:paraId="367E06AE" w14:textId="77777777" w:rsidR="00060F77" w:rsidRDefault="00060F77" w:rsidP="00060F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проверка организации учета затрат на производство и его соответствие действующим документам;</w:t>
      </w:r>
    </w:p>
    <w:p w14:paraId="1BD3216C" w14:textId="77777777" w:rsidR="00060F77" w:rsidRDefault="00060F77" w:rsidP="00060F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анализ затрат на производство.</w:t>
      </w:r>
    </w:p>
    <w:p w14:paraId="0DB5E868" w14:textId="77777777" w:rsidR="00060F77" w:rsidRDefault="00060F77" w:rsidP="00060F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Надежность системы учета и внутреннего контроля производственного цикла может быть оценена с помощью теста, предложенного в работе. Для оценки надежности системы внутреннего контроля операций цикла предложено два подхода: система качественных оценок (низкая, средняя, высокая) или балльная оценка.</w:t>
      </w:r>
    </w:p>
    <w:p w14:paraId="16A18BCA" w14:textId="77777777" w:rsidR="00060F77" w:rsidRDefault="00060F77" w:rsidP="00060F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Второй подход к оценке надежности системы, по нашему мнению, предпочтительнее, так как. позволяет дать</w:t>
      </w:r>
      <w:r>
        <w:rPr>
          <w:rStyle w:val="WW8Num2z0"/>
          <w:rFonts w:ascii="Verdana" w:hAnsi="Verdana"/>
          <w:color w:val="000000"/>
          <w:sz w:val="18"/>
          <w:szCs w:val="18"/>
        </w:rPr>
        <w:t> </w:t>
      </w:r>
      <w:r>
        <w:rPr>
          <w:rStyle w:val="WW8Num3z0"/>
          <w:rFonts w:ascii="Verdana" w:hAnsi="Verdana"/>
          <w:color w:val="4682B4"/>
          <w:sz w:val="18"/>
          <w:szCs w:val="18"/>
        </w:rPr>
        <w:t>интегрированную</w:t>
      </w:r>
      <w:r>
        <w:rPr>
          <w:rStyle w:val="WW8Num2z0"/>
          <w:rFonts w:ascii="Verdana" w:hAnsi="Verdana"/>
          <w:color w:val="000000"/>
          <w:sz w:val="18"/>
          <w:szCs w:val="18"/>
        </w:rPr>
        <w:t> </w:t>
      </w:r>
      <w:r>
        <w:rPr>
          <w:rFonts w:ascii="Verdana" w:hAnsi="Verdana"/>
          <w:color w:val="000000"/>
          <w:sz w:val="18"/>
          <w:szCs w:val="18"/>
        </w:rPr>
        <w:t xml:space="preserve">оценку надежности и эффективности системы по всем аспектам </w:t>
      </w:r>
      <w:r>
        <w:rPr>
          <w:rFonts w:ascii="Verdana" w:hAnsi="Verdana"/>
          <w:color w:val="000000"/>
          <w:sz w:val="18"/>
          <w:szCs w:val="18"/>
        </w:rPr>
        <w:lastRenderedPageBreak/>
        <w:t>тестирования. Для интегральной оценки тестируемых систем в работе предложена методике расчета и использована девяти бальная шкала оценок.</w:t>
      </w:r>
    </w:p>
    <w:p w14:paraId="4E7C8C17" w14:textId="77777777" w:rsidR="00060F77" w:rsidRDefault="00060F77" w:rsidP="00060F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Предложенная методика аудита циклов операций и, в частности, методика аудита производственного цикла может быть адаптирована к условиям конкретного предприятия с использованием специально разработанных рабочих документов аудита, которые подразделены на основные и вспомогательные.</w:t>
      </w:r>
    </w:p>
    <w:p w14:paraId="1B1721AE" w14:textId="77777777" w:rsidR="00060F77" w:rsidRDefault="00060F77" w:rsidP="00060F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 первой группе отнесены документы, формируемые в процессе аудита, ко второй - документы, содержащие необходимую нормативную, справочную, методическую информацию. Примеры рабочих документов, которые включаются в эту группу, приведены в работе.</w:t>
      </w:r>
    </w:p>
    <w:p w14:paraId="6173C316" w14:textId="77777777" w:rsidR="00060F77" w:rsidRDefault="00060F77" w:rsidP="00060F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примере цикла производственных операций</w:t>
      </w:r>
      <w:r>
        <w:rPr>
          <w:rStyle w:val="WW8Num2z0"/>
          <w:rFonts w:ascii="Verdana" w:hAnsi="Verdana"/>
          <w:color w:val="000000"/>
          <w:sz w:val="18"/>
          <w:szCs w:val="18"/>
        </w:rPr>
        <w:t> </w:t>
      </w:r>
      <w:r>
        <w:rPr>
          <w:rStyle w:val="WW8Num3z0"/>
          <w:rFonts w:ascii="Verdana" w:hAnsi="Verdana"/>
          <w:color w:val="4682B4"/>
          <w:sz w:val="18"/>
          <w:szCs w:val="18"/>
        </w:rPr>
        <w:t>РГУП</w:t>
      </w:r>
      <w:r>
        <w:rPr>
          <w:rStyle w:val="WW8Num2z0"/>
          <w:rFonts w:ascii="Verdana" w:hAnsi="Verdana"/>
          <w:color w:val="000000"/>
          <w:sz w:val="18"/>
          <w:szCs w:val="18"/>
        </w:rPr>
        <w:t> </w:t>
      </w:r>
      <w:r>
        <w:rPr>
          <w:rFonts w:ascii="Verdana" w:hAnsi="Verdana"/>
          <w:color w:val="000000"/>
          <w:sz w:val="18"/>
          <w:szCs w:val="18"/>
        </w:rPr>
        <w:t>"Мостремстрой" предлагаемая в работе методика использована для подготовки важнейших документов, которые позволяют детализировать области проверки: по местам возникновения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(аналитические признаки счетов); и по видам (элементам) затрат.</w:t>
      </w:r>
    </w:p>
    <w:p w14:paraId="311009A5" w14:textId="77777777" w:rsidR="00060F77" w:rsidRDefault="00060F77" w:rsidP="00060F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Проведенные результаты исследования, по нашему мнению, являются определенным вкладом в развитие теории и методики российского аудита. Основные положения данной работы могут служить основой для организации процесса аудита и его совершенствования, а также для разработки отдельных методик аудита. Кроме того, положения работы нашли применение в методике преподавания курсов: аудит, международные стандарты аудита для студентов специальности 06.05.00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анализ и аудит Марийского государственного технического университета.</w:t>
      </w:r>
    </w:p>
    <w:p w14:paraId="4F4ED2EF" w14:textId="77777777" w:rsidR="00060F77" w:rsidRDefault="00060F77" w:rsidP="00060F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Чг</w:t>
      </w:r>
    </w:p>
    <w:p w14:paraId="1DFF0C6B" w14:textId="77777777" w:rsidR="00060F77" w:rsidRDefault="00060F77" w:rsidP="00060F77">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Азарская, Майя Анатольевна, 2004 год</w:t>
      </w:r>
    </w:p>
    <w:p w14:paraId="5C8C266F"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Адаме Р. Основы</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Пер. с англ. / Под ред. Я.В.Соколова. -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1995. - 398 е.: ил.</w:t>
      </w:r>
    </w:p>
    <w:p w14:paraId="07AB47B2"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Анализ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Учебное пособие / Под ред. О.В.Ефимовой, М.В.Мельник. М.: Омега-JI, 2004. - 408 с.</w:t>
      </w:r>
    </w:p>
    <w:p w14:paraId="50EA2332"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Внутренний аудит: Учебное пособие.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 - 464 с.</w:t>
      </w:r>
    </w:p>
    <w:p w14:paraId="41552375"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Арене JI.</w:t>
      </w:r>
      <w:r>
        <w:rPr>
          <w:rStyle w:val="WW8Num2z0"/>
          <w:rFonts w:ascii="Verdana" w:hAnsi="Verdana"/>
          <w:color w:val="000000"/>
          <w:sz w:val="18"/>
          <w:szCs w:val="18"/>
        </w:rPr>
        <w:t> </w:t>
      </w:r>
      <w:r>
        <w:rPr>
          <w:rStyle w:val="WW8Num3z0"/>
          <w:rFonts w:ascii="Verdana" w:hAnsi="Verdana"/>
          <w:color w:val="4682B4"/>
          <w:sz w:val="18"/>
          <w:szCs w:val="18"/>
        </w:rPr>
        <w:t>Лоббек</w:t>
      </w:r>
      <w:r>
        <w:rPr>
          <w:rStyle w:val="WW8Num2z0"/>
          <w:rFonts w:ascii="Verdana" w:hAnsi="Verdana"/>
          <w:color w:val="000000"/>
          <w:sz w:val="18"/>
          <w:szCs w:val="18"/>
        </w:rPr>
        <w:t> </w:t>
      </w:r>
      <w:r>
        <w:rPr>
          <w:rFonts w:ascii="Verdana" w:hAnsi="Verdana"/>
          <w:color w:val="000000"/>
          <w:sz w:val="18"/>
          <w:szCs w:val="18"/>
        </w:rPr>
        <w:t>Дж. Аудит: Пер. с англ.; Гл. редактор серии проф. Я.В.Соколов. М.: Финансы и статистика, 1995. - 560 с.</w:t>
      </w:r>
    </w:p>
    <w:p w14:paraId="7A3E27BA"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Арсланбеков-Федоров А.А. Служба внутреннего контроля банка: организация и функционирование.</w:t>
      </w:r>
      <w:r>
        <w:rPr>
          <w:rStyle w:val="WW8Num2z0"/>
          <w:rFonts w:ascii="Verdana" w:hAnsi="Verdana"/>
          <w:color w:val="000000"/>
          <w:sz w:val="18"/>
          <w:szCs w:val="18"/>
        </w:rPr>
        <w:t>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дело, № 1/2002. 17-20 с.</w:t>
      </w:r>
    </w:p>
    <w:p w14:paraId="3D86FDCF"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Аудит: Учебник для вузов, издание 2-е, перераб. И дополн. / Под ред. В.И.Подольского.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2000. 655 с.</w:t>
      </w:r>
    </w:p>
    <w:p w14:paraId="7EC3D61F"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Аудит: Учебник / Под ред. М.В.Мельник.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2004. -282 е.: ил.</w:t>
      </w:r>
    </w:p>
    <w:p w14:paraId="39FA60FE"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Аудит: Учебник / Под ред. В.И.Подольского. М.: Экономистъ, 2004. -494 с.</w:t>
      </w:r>
    </w:p>
    <w:p w14:paraId="5567C252"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А.А. Основы построения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3-е изд. - М.:</w:t>
      </w:r>
      <w:r>
        <w:rPr>
          <w:rStyle w:val="WW8Num2z0"/>
          <w:rFonts w:ascii="Verdana" w:hAnsi="Verdana"/>
          <w:color w:val="000000"/>
          <w:sz w:val="18"/>
          <w:szCs w:val="18"/>
        </w:rPr>
        <w:t> </w:t>
      </w:r>
      <w:r>
        <w:rPr>
          <w:rStyle w:val="WW8Num3z0"/>
          <w:rFonts w:ascii="Verdana" w:hAnsi="Verdana"/>
          <w:color w:val="4682B4"/>
          <w:sz w:val="18"/>
          <w:szCs w:val="18"/>
        </w:rPr>
        <w:t>Госфиниздат</w:t>
      </w:r>
      <w:r>
        <w:rPr>
          <w:rFonts w:ascii="Verdana" w:hAnsi="Verdana"/>
          <w:color w:val="000000"/>
          <w:sz w:val="18"/>
          <w:szCs w:val="18"/>
        </w:rPr>
        <w:t>, 1952.</w:t>
      </w:r>
    </w:p>
    <w:p w14:paraId="089699A9"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Шнейдман JI.3. Учетная политика предприятия, 2-е изд., перераб.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1995. - 112 с.</w:t>
      </w:r>
    </w:p>
    <w:p w14:paraId="1491A204"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Мельник М.В. Методология экономического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Учеб. Пособие. — М.: Финансы и статистика, 2003. 240 е.: ил.</w:t>
      </w:r>
    </w:p>
    <w:p w14:paraId="32014114"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JI.A. Анализ финансовой отчетности: теория, практика и интерпретация: Пер. с англ. / Под ред. проф. Я.В.Соколова. М.: Финансы и статистика, 2002. - 623 с.</w:t>
      </w:r>
    </w:p>
    <w:p w14:paraId="752A7CFF"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Бетге</w:t>
      </w:r>
      <w:r>
        <w:rPr>
          <w:rStyle w:val="WW8Num2z0"/>
          <w:rFonts w:ascii="Verdana" w:hAnsi="Verdana"/>
          <w:color w:val="000000"/>
          <w:sz w:val="18"/>
          <w:szCs w:val="18"/>
        </w:rPr>
        <w:t> </w:t>
      </w:r>
      <w:r>
        <w:rPr>
          <w:rFonts w:ascii="Verdana" w:hAnsi="Verdana"/>
          <w:color w:val="000000"/>
          <w:sz w:val="18"/>
          <w:szCs w:val="18"/>
        </w:rPr>
        <w:t>Й. Балансоведение. М.: Бухгалтерский учет, 2000</w:t>
      </w:r>
    </w:p>
    <w:p w14:paraId="7A0A2F94"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активами и</w:t>
      </w:r>
      <w:r>
        <w:rPr>
          <w:rStyle w:val="WW8Num2z0"/>
          <w:rFonts w:ascii="Verdana" w:hAnsi="Verdana"/>
          <w:color w:val="000000"/>
          <w:sz w:val="18"/>
          <w:szCs w:val="18"/>
        </w:rPr>
        <w:t> </w:t>
      </w:r>
      <w:r>
        <w:rPr>
          <w:rStyle w:val="WW8Num3z0"/>
          <w:rFonts w:ascii="Verdana" w:hAnsi="Verdana"/>
          <w:color w:val="4682B4"/>
          <w:sz w:val="18"/>
          <w:szCs w:val="18"/>
        </w:rPr>
        <w:t>капиталом</w:t>
      </w:r>
      <w:r>
        <w:rPr>
          <w:rStyle w:val="WW8Num2z0"/>
          <w:rFonts w:ascii="Verdana" w:hAnsi="Verdana"/>
          <w:color w:val="000000"/>
          <w:sz w:val="18"/>
          <w:szCs w:val="18"/>
        </w:rPr>
        <w:t> </w:t>
      </w:r>
      <w:r>
        <w:rPr>
          <w:rFonts w:ascii="Verdana" w:hAnsi="Verdana"/>
          <w:color w:val="000000"/>
          <w:sz w:val="18"/>
          <w:szCs w:val="18"/>
        </w:rPr>
        <w:t>предприятия. — Киев: Эльга, Ника-Центр, 2003. 446 с.</w:t>
      </w:r>
    </w:p>
    <w:p w14:paraId="73D04529"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Блейк Д.,</w:t>
      </w:r>
      <w:r>
        <w:rPr>
          <w:rStyle w:val="WW8Num2z0"/>
          <w:rFonts w:ascii="Verdana" w:hAnsi="Verdana"/>
          <w:color w:val="000000"/>
          <w:sz w:val="18"/>
          <w:szCs w:val="18"/>
        </w:rPr>
        <w:t> </w:t>
      </w:r>
      <w:r>
        <w:rPr>
          <w:rStyle w:val="WW8Num3z0"/>
          <w:rFonts w:ascii="Verdana" w:hAnsi="Verdana"/>
          <w:color w:val="4682B4"/>
          <w:sz w:val="18"/>
          <w:szCs w:val="18"/>
        </w:rPr>
        <w:t>Амат</w:t>
      </w:r>
      <w:r>
        <w:rPr>
          <w:rStyle w:val="WW8Num2z0"/>
          <w:rFonts w:ascii="Verdana" w:hAnsi="Verdana"/>
          <w:color w:val="000000"/>
          <w:sz w:val="18"/>
          <w:szCs w:val="18"/>
        </w:rPr>
        <w:t> </w:t>
      </w:r>
      <w:r>
        <w:rPr>
          <w:rFonts w:ascii="Verdana" w:hAnsi="Verdana"/>
          <w:color w:val="000000"/>
          <w:sz w:val="18"/>
          <w:szCs w:val="18"/>
        </w:rPr>
        <w:t>О. Европейский бухгалтерский учет. Справочник: Пер. с англ. -М.: Филинъ, 1997.</w:t>
      </w:r>
    </w:p>
    <w:p w14:paraId="17FA349A"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16. Блейк Дж., Амат О. Европейский бухгалтерский учет. Справочник/пер. с англ. М.: </w:t>
      </w:r>
      <w:r>
        <w:rPr>
          <w:rFonts w:ascii="Verdana" w:hAnsi="Verdana"/>
          <w:color w:val="000000"/>
          <w:sz w:val="18"/>
          <w:szCs w:val="18"/>
        </w:rPr>
        <w:lastRenderedPageBreak/>
        <w:t>Информационно-издательский дом "Филинъ", 1997. - 400 с.</w:t>
      </w:r>
    </w:p>
    <w:p w14:paraId="74C0B16A"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Style w:val="WW8Num2z0"/>
          <w:rFonts w:ascii="Verdana" w:hAnsi="Verdana"/>
          <w:color w:val="000000"/>
          <w:sz w:val="18"/>
          <w:szCs w:val="18"/>
        </w:rPr>
        <w:t> </w:t>
      </w:r>
      <w:r>
        <w:rPr>
          <w:rFonts w:ascii="Verdana" w:hAnsi="Verdana"/>
          <w:color w:val="000000"/>
          <w:sz w:val="18"/>
          <w:szCs w:val="18"/>
        </w:rPr>
        <w:t>Н.А., Ткач В.И., Кузьменко В.А.</w:t>
      </w:r>
      <w:r>
        <w:rPr>
          <w:rStyle w:val="WW8Num2z0"/>
          <w:rFonts w:ascii="Verdana" w:hAnsi="Verdana"/>
          <w:color w:val="000000"/>
          <w:sz w:val="18"/>
          <w:szCs w:val="18"/>
        </w:rPr>
        <w:t> </w:t>
      </w:r>
      <w:r>
        <w:rPr>
          <w:rStyle w:val="WW8Num3z0"/>
          <w:rFonts w:ascii="Verdana" w:hAnsi="Verdana"/>
          <w:color w:val="4682B4"/>
          <w:sz w:val="18"/>
          <w:szCs w:val="18"/>
        </w:rPr>
        <w:t>Балансоведение</w:t>
      </w:r>
      <w:r>
        <w:rPr>
          <w:rFonts w:ascii="Verdana" w:hAnsi="Verdana"/>
          <w:color w:val="000000"/>
          <w:sz w:val="18"/>
          <w:szCs w:val="18"/>
        </w:rPr>
        <w:t>: Учебное пособие. М.: "Издательство ПРИОР", 2001.-160 с.</w:t>
      </w:r>
    </w:p>
    <w:p w14:paraId="1F631590"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Бусленко</w:t>
      </w:r>
      <w:r>
        <w:rPr>
          <w:rStyle w:val="WW8Num2z0"/>
          <w:rFonts w:ascii="Verdana" w:hAnsi="Verdana"/>
          <w:color w:val="000000"/>
          <w:sz w:val="18"/>
          <w:szCs w:val="18"/>
        </w:rPr>
        <w:t> </w:t>
      </w:r>
      <w:r>
        <w:rPr>
          <w:rFonts w:ascii="Verdana" w:hAnsi="Verdana"/>
          <w:color w:val="000000"/>
          <w:sz w:val="18"/>
          <w:szCs w:val="18"/>
        </w:rPr>
        <w:t>Н.П. Моделирование сложных систем. М.: Наука, 1978. -211 с.</w:t>
      </w:r>
    </w:p>
    <w:p w14:paraId="373EF813"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Бухгалтерский учет / АССА: учебно-методические материалы. М.:</w:t>
      </w:r>
      <w:r>
        <w:rPr>
          <w:rStyle w:val="WW8Num2z0"/>
          <w:rFonts w:ascii="Verdana" w:hAnsi="Verdana"/>
          <w:color w:val="000000"/>
          <w:sz w:val="18"/>
          <w:szCs w:val="18"/>
        </w:rPr>
        <w:t> </w:t>
      </w:r>
      <w:r>
        <w:rPr>
          <w:rStyle w:val="WW8Num3z0"/>
          <w:rFonts w:ascii="Verdana" w:hAnsi="Verdana"/>
          <w:color w:val="4682B4"/>
          <w:sz w:val="18"/>
          <w:szCs w:val="18"/>
        </w:rPr>
        <w:t>Аскери</w:t>
      </w:r>
      <w:r>
        <w:rPr>
          <w:rFonts w:ascii="Verdana" w:hAnsi="Verdana"/>
          <w:color w:val="000000"/>
          <w:sz w:val="18"/>
          <w:szCs w:val="18"/>
        </w:rPr>
        <w:t>, 1993.</w:t>
      </w:r>
    </w:p>
    <w:p w14:paraId="05BFC4AD"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Аудит для руководителей и</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СПб.: Питер,2003.-384 е.: ил.</w:t>
      </w:r>
    </w:p>
    <w:p w14:paraId="28E8D72C"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История развития контроля в России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1999, № 10</w:t>
      </w:r>
    </w:p>
    <w:p w14:paraId="079380EA"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Введение в</w:t>
      </w:r>
      <w:r>
        <w:rPr>
          <w:rStyle w:val="WW8Num2z0"/>
          <w:rFonts w:ascii="Verdana" w:hAnsi="Verdana"/>
          <w:color w:val="000000"/>
          <w:sz w:val="18"/>
          <w:szCs w:val="18"/>
        </w:rPr>
        <w:t> </w:t>
      </w:r>
      <w:r>
        <w:rPr>
          <w:rStyle w:val="WW8Num3z0"/>
          <w:rFonts w:ascii="Verdana" w:hAnsi="Verdana"/>
          <w:color w:val="4682B4"/>
          <w:sz w:val="18"/>
          <w:szCs w:val="18"/>
        </w:rPr>
        <w:t>корпоративную</w:t>
      </w:r>
      <w:r>
        <w:rPr>
          <w:rStyle w:val="WW8Num2z0"/>
          <w:rFonts w:ascii="Verdana" w:hAnsi="Verdana"/>
          <w:color w:val="000000"/>
          <w:sz w:val="18"/>
          <w:szCs w:val="18"/>
        </w:rPr>
        <w:t> </w:t>
      </w:r>
      <w:r>
        <w:rPr>
          <w:rFonts w:ascii="Verdana" w:hAnsi="Verdana"/>
          <w:color w:val="000000"/>
          <w:sz w:val="18"/>
          <w:szCs w:val="18"/>
        </w:rPr>
        <w:t>стратегию. Учебно-методические материалы. Бухгалтерский учет. Разработаны специалистами Ассоциации Дипломированных</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Бухгалтеров Великобритании (АССА). М.: Изд-во Аскери, 1993. - 52 с.</w:t>
      </w:r>
    </w:p>
    <w:p w14:paraId="40C540E3"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Гарифуллин</w:t>
      </w:r>
      <w:r>
        <w:rPr>
          <w:rStyle w:val="WW8Num2z0"/>
          <w:rFonts w:ascii="Verdana" w:hAnsi="Verdana"/>
          <w:color w:val="000000"/>
          <w:sz w:val="18"/>
          <w:szCs w:val="18"/>
        </w:rPr>
        <w:t> </w:t>
      </w:r>
      <w:r>
        <w:rPr>
          <w:rFonts w:ascii="Verdana" w:hAnsi="Verdana"/>
          <w:color w:val="000000"/>
          <w:sz w:val="18"/>
          <w:szCs w:val="18"/>
        </w:rPr>
        <w:t>К.М., Ивашкевич В.Б. Бухгалтерский финансовый учет: Учебное пособие. Казань: Изд-во КФЭИ, 2002 - 512 с.</w:t>
      </w:r>
    </w:p>
    <w:p w14:paraId="6A5720ED"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Гарифуллин</w:t>
      </w:r>
      <w:r>
        <w:rPr>
          <w:rStyle w:val="WW8Num2z0"/>
          <w:rFonts w:ascii="Verdana" w:hAnsi="Verdana"/>
          <w:color w:val="000000"/>
          <w:sz w:val="18"/>
          <w:szCs w:val="18"/>
        </w:rPr>
        <w:t> </w:t>
      </w:r>
      <w:r>
        <w:rPr>
          <w:rFonts w:ascii="Verdana" w:hAnsi="Verdana"/>
          <w:color w:val="000000"/>
          <w:sz w:val="18"/>
          <w:szCs w:val="18"/>
        </w:rPr>
        <w:t>К.М., Каспина Р.Г., Михеева Е.В. Международные и</w:t>
      </w:r>
      <w:r>
        <w:rPr>
          <w:rStyle w:val="WW8Num2z0"/>
          <w:rFonts w:ascii="Verdana" w:hAnsi="Verdana"/>
          <w:color w:val="000000"/>
          <w:sz w:val="18"/>
          <w:szCs w:val="18"/>
        </w:rPr>
        <w:t> </w:t>
      </w:r>
      <w:r>
        <w:rPr>
          <w:rStyle w:val="WW8Num3z0"/>
          <w:rFonts w:ascii="Verdana" w:hAnsi="Verdana"/>
          <w:color w:val="4682B4"/>
          <w:sz w:val="18"/>
          <w:szCs w:val="18"/>
        </w:rPr>
        <w:t>внешнеэкономические</w:t>
      </w:r>
      <w:r>
        <w:rPr>
          <w:rStyle w:val="WW8Num2z0"/>
          <w:rFonts w:ascii="Verdana" w:hAnsi="Verdana"/>
          <w:color w:val="000000"/>
          <w:sz w:val="18"/>
          <w:szCs w:val="18"/>
        </w:rPr>
        <w:t> </w:t>
      </w:r>
      <w:r>
        <w:rPr>
          <w:rFonts w:ascii="Verdana" w:hAnsi="Verdana"/>
          <w:color w:val="000000"/>
          <w:sz w:val="18"/>
          <w:szCs w:val="18"/>
        </w:rPr>
        <w:t>аспекты бухгалтерского учета: Учебное пособие. Казань: Изд-во КФЭИ, 1997. - 152 с.</w:t>
      </w:r>
    </w:p>
    <w:p w14:paraId="2B97037C"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Гершум A.M.,</w:t>
      </w:r>
      <w:r>
        <w:rPr>
          <w:rStyle w:val="WW8Num2z0"/>
          <w:rFonts w:ascii="Verdana" w:hAnsi="Verdana"/>
          <w:color w:val="000000"/>
          <w:sz w:val="18"/>
          <w:szCs w:val="18"/>
        </w:rPr>
        <w:t> </w:t>
      </w:r>
      <w:r>
        <w:rPr>
          <w:rStyle w:val="WW8Num3z0"/>
          <w:rFonts w:ascii="Verdana" w:hAnsi="Verdana"/>
          <w:color w:val="4682B4"/>
          <w:sz w:val="18"/>
          <w:szCs w:val="18"/>
        </w:rPr>
        <w:t>Аверчев</w:t>
      </w:r>
      <w:r>
        <w:rPr>
          <w:rStyle w:val="WW8Num2z0"/>
          <w:rFonts w:ascii="Verdana" w:hAnsi="Verdana"/>
          <w:color w:val="000000"/>
          <w:sz w:val="18"/>
          <w:szCs w:val="18"/>
        </w:rPr>
        <w:t> </w:t>
      </w:r>
      <w:r>
        <w:rPr>
          <w:rFonts w:ascii="Verdana" w:hAnsi="Verdana"/>
          <w:color w:val="000000"/>
          <w:sz w:val="18"/>
          <w:szCs w:val="18"/>
        </w:rPr>
        <w:t>И.В., Герасимова Е.В. и др. Учет по международным стандартам: Учебное пособие. 3-е изд. - М.: Фонд развития бухгалр терского учета, Издательский дом "Бухгалтерский учет", 2003. — 504 с.</w:t>
      </w:r>
    </w:p>
    <w:p w14:paraId="5B6D684A"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Гориславцева И. "Большая шестерка" должна играть в России по ееправилам //</w:t>
      </w:r>
      <w:r>
        <w:rPr>
          <w:rStyle w:val="WW8Num3z0"/>
          <w:rFonts w:ascii="Verdana" w:hAnsi="Verdana"/>
          <w:color w:val="4682B4"/>
          <w:sz w:val="18"/>
          <w:szCs w:val="18"/>
        </w:rPr>
        <w:t>Аудитор</w:t>
      </w:r>
      <w:r>
        <w:rPr>
          <w:rFonts w:ascii="Verdana" w:hAnsi="Verdana"/>
          <w:color w:val="000000"/>
          <w:sz w:val="18"/>
          <w:szCs w:val="18"/>
        </w:rPr>
        <w:t>. 1998. - № 8</w:t>
      </w:r>
    </w:p>
    <w:p w14:paraId="0F46BA39"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Проблемы аудита и его концепция // Аудиторские ведомости. 2002. - №№ 1-8, 10</w:t>
      </w:r>
    </w:p>
    <w:p w14:paraId="2762E04B"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Аудит в России — реалии сегодняшнего дня (странички истории) // АиН. 1995. - № 3 (12)</w:t>
      </w:r>
    </w:p>
    <w:p w14:paraId="174370F2"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Директивы Европейского Экономического Сообщества и гармонизация стандартов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Т. I: Пер. с англ. Белгород: "Бе-лаудит", 1993. - 320 с.</w:t>
      </w:r>
    </w:p>
    <w:p w14:paraId="1150A346"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Директивы Европейского Экономического Сообщества и гармонизация стандартов бухгалтерского учета, Т. И: Пер. с англ. Белгород: "Белаудит", 1994. - 334 с.</w:t>
      </w:r>
    </w:p>
    <w:p w14:paraId="5D94601D"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Додж Р. Краткое руководство по стандартам и нормам аудита: Пер. с * англ.; предисловие С.А.Стукова. М.: Финансы и статистика; ЮНИ1. ТИ, 1992.-240 е.: ил.</w:t>
      </w:r>
    </w:p>
    <w:p w14:paraId="20380E68"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Пер. с англ./Под ред. С.А.Табалиной. М.: Аудит, ЮНИТИ, 1997. - 560 с.</w:t>
      </w:r>
    </w:p>
    <w:p w14:paraId="218D6567"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 М.: Бухгалтерский учет, 2002. -517 с.</w:t>
      </w:r>
    </w:p>
    <w:p w14:paraId="4877EE0B"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учет в условиях совершенствования</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механизма. М.: Финансы и статистика, 1982. - 175 с.т</w:t>
      </w:r>
    </w:p>
    <w:p w14:paraId="3BF3FCBB"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Организация и методы аудита</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Учебное пособие. Казань, Изд-во КФЭИ, 1995. - 148 с.</w:t>
      </w:r>
    </w:p>
    <w:p w14:paraId="1A335885"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Как читать</w:t>
      </w:r>
      <w:r>
        <w:rPr>
          <w:rStyle w:val="WW8Num2z0"/>
          <w:rFonts w:ascii="Verdana" w:hAnsi="Verdana"/>
          <w:color w:val="000000"/>
          <w:sz w:val="18"/>
          <w:szCs w:val="18"/>
        </w:rPr>
        <w:t> </w:t>
      </w:r>
      <w:r>
        <w:rPr>
          <w:rStyle w:val="WW8Num3z0"/>
          <w:rFonts w:ascii="Verdana" w:hAnsi="Verdana"/>
          <w:color w:val="4682B4"/>
          <w:sz w:val="18"/>
          <w:szCs w:val="18"/>
        </w:rPr>
        <w:t>балансовые</w:t>
      </w:r>
      <w:r>
        <w:rPr>
          <w:rStyle w:val="WW8Num2z0"/>
          <w:rFonts w:ascii="Verdana" w:hAnsi="Verdana"/>
          <w:color w:val="000000"/>
          <w:sz w:val="18"/>
          <w:szCs w:val="18"/>
        </w:rPr>
        <w:t> </w:t>
      </w:r>
      <w:r>
        <w:rPr>
          <w:rFonts w:ascii="Verdana" w:hAnsi="Verdana"/>
          <w:color w:val="000000"/>
          <w:sz w:val="18"/>
          <w:szCs w:val="18"/>
        </w:rPr>
        <w:t>счета: Пер. с англ./Под ред. А.М.Петрачкова. -2-е изд. М.: Финансы и статистика, 1997.</w:t>
      </w:r>
    </w:p>
    <w:p w14:paraId="3ED79DD7"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Камышанов А.П. Бухгалтерская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составление и анализ. — М.: Издательство Омега-JT, 2003. 199 с.</w:t>
      </w:r>
    </w:p>
    <w:p w14:paraId="70CF0B6F"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Практическое пособие по</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М., 1996. - 164 с. ff 39.</w:t>
      </w:r>
      <w:r>
        <w:rPr>
          <w:rStyle w:val="WW8Num2z0"/>
          <w:rFonts w:ascii="Verdana" w:hAnsi="Verdana"/>
          <w:color w:val="000000"/>
          <w:sz w:val="18"/>
          <w:szCs w:val="18"/>
        </w:rPr>
        <w:t> </w:t>
      </w:r>
      <w:r>
        <w:rPr>
          <w:rStyle w:val="WW8Num3z0"/>
          <w:rFonts w:ascii="Verdana" w:hAnsi="Verdana"/>
          <w:color w:val="4682B4"/>
          <w:sz w:val="18"/>
          <w:szCs w:val="18"/>
        </w:rPr>
        <w:t>Кирьянова</w:t>
      </w:r>
      <w:r>
        <w:rPr>
          <w:rStyle w:val="WW8Num2z0"/>
          <w:rFonts w:ascii="Verdana" w:hAnsi="Verdana"/>
          <w:color w:val="000000"/>
          <w:sz w:val="18"/>
          <w:szCs w:val="18"/>
        </w:rPr>
        <w:t> </w:t>
      </w:r>
      <w:r>
        <w:rPr>
          <w:rFonts w:ascii="Verdana" w:hAnsi="Verdana"/>
          <w:color w:val="000000"/>
          <w:sz w:val="18"/>
          <w:szCs w:val="18"/>
        </w:rPr>
        <w:t>З.В. Теория бухгалтерского учета: Учебник. - М.:</w:t>
      </w:r>
      <w:r>
        <w:rPr>
          <w:rStyle w:val="WW8Num2z0"/>
          <w:rFonts w:ascii="Verdana" w:hAnsi="Verdana"/>
          <w:color w:val="000000"/>
          <w:sz w:val="18"/>
          <w:szCs w:val="18"/>
        </w:rPr>
        <w:t> </w:t>
      </w:r>
      <w:r>
        <w:rPr>
          <w:rStyle w:val="WW8Num3z0"/>
          <w:rFonts w:ascii="Verdana" w:hAnsi="Verdana"/>
          <w:color w:val="4682B4"/>
          <w:sz w:val="18"/>
          <w:szCs w:val="18"/>
        </w:rPr>
        <w:t>Финансыи</w:t>
      </w:r>
      <w:r>
        <w:rPr>
          <w:rStyle w:val="WW8Num2z0"/>
          <w:rFonts w:ascii="Verdana" w:hAnsi="Verdana"/>
          <w:color w:val="000000"/>
          <w:sz w:val="18"/>
          <w:szCs w:val="18"/>
        </w:rPr>
        <w:t> </w:t>
      </w:r>
      <w:r>
        <w:rPr>
          <w:rFonts w:ascii="Verdana" w:hAnsi="Verdana"/>
          <w:color w:val="000000"/>
          <w:sz w:val="18"/>
          <w:szCs w:val="18"/>
        </w:rPr>
        <w:t>статистика, 1994. 192 с.</w:t>
      </w:r>
    </w:p>
    <w:p w14:paraId="51F6825B"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Кирьянова</w:t>
      </w:r>
      <w:r>
        <w:rPr>
          <w:rStyle w:val="WW8Num2z0"/>
          <w:rFonts w:ascii="Verdana" w:hAnsi="Verdana"/>
          <w:color w:val="000000"/>
          <w:sz w:val="18"/>
          <w:szCs w:val="18"/>
        </w:rPr>
        <w:t> </w:t>
      </w:r>
      <w:r>
        <w:rPr>
          <w:rFonts w:ascii="Verdana" w:hAnsi="Verdana"/>
          <w:color w:val="000000"/>
          <w:sz w:val="18"/>
          <w:szCs w:val="18"/>
        </w:rPr>
        <w:t>З.В., Одинушкина Е.В. Как трансформировать российскую отчетность в соответствие с GAAP. // Бухгалтерский учет. М., 1998. -№ 3. - с. 89-94.</w:t>
      </w:r>
    </w:p>
    <w:p w14:paraId="78F3BF96"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А.И., Привалов В.П. Анализ финансового состояния предприятия. Изд. 2-е, перераб. и доп. М.: Центр экономики и</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1997.</w:t>
      </w:r>
    </w:p>
    <w:p w14:paraId="3A09D83A"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Стандартизация бухгалтерского учета: международный аспект.//Бухгалтерский учет. М., 1997. - № 11.-е. 29-33.</w:t>
      </w:r>
    </w:p>
    <w:p w14:paraId="26B8F0EE"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Управление капиталом. Выбор</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Анализ отчетности. М.: Финансы и статистика, 1995. - 432 с.</w:t>
      </w:r>
    </w:p>
    <w:p w14:paraId="1FFF955B"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 xml:space="preserve">В.В. Финансовый учет и анализ: концептуальные основы. М.: Финансы и </w:t>
      </w:r>
      <w:r>
        <w:rPr>
          <w:rFonts w:ascii="Verdana" w:hAnsi="Verdana"/>
          <w:color w:val="000000"/>
          <w:sz w:val="18"/>
          <w:szCs w:val="18"/>
        </w:rPr>
        <w:lastRenderedPageBreak/>
        <w:t>статистика, 2004. — 720 е.: ил.</w:t>
      </w:r>
    </w:p>
    <w:p w14:paraId="2B11950F"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Патров В.В. Как читать</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 3-е изд. - М.: Финансы и статистика, 1998.</w:t>
      </w:r>
    </w:p>
    <w:p w14:paraId="5C90217C"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Кодекс этики профессиональных бухгалтеров и международные стандарты аудита, 2001 год. Москва,</w:t>
      </w:r>
      <w:r>
        <w:rPr>
          <w:rStyle w:val="WW8Num2z0"/>
          <w:rFonts w:ascii="Verdana" w:hAnsi="Verdana"/>
          <w:color w:val="000000"/>
          <w:sz w:val="18"/>
          <w:szCs w:val="18"/>
        </w:rPr>
        <w:t> </w:t>
      </w:r>
      <w:r>
        <w:rPr>
          <w:rStyle w:val="WW8Num3z0"/>
          <w:rFonts w:ascii="Verdana" w:hAnsi="Verdana"/>
          <w:color w:val="4682B4"/>
          <w:sz w:val="18"/>
          <w:szCs w:val="18"/>
        </w:rPr>
        <w:t>МЦРСБУ</w:t>
      </w:r>
      <w:r>
        <w:rPr>
          <w:rFonts w:ascii="Verdana" w:hAnsi="Verdana"/>
          <w:color w:val="000000"/>
          <w:sz w:val="18"/>
          <w:szCs w:val="18"/>
        </w:rPr>
        <w:t>, 2002. - 804 с.</w:t>
      </w:r>
    </w:p>
    <w:p w14:paraId="2061855D"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Е.П., Парашутин Н.В., Бабченко Т.Н.,</w:t>
      </w:r>
      <w:r>
        <w:rPr>
          <w:rStyle w:val="WW8Num2z0"/>
          <w:rFonts w:ascii="Verdana" w:hAnsi="Verdana"/>
          <w:color w:val="000000"/>
          <w:sz w:val="18"/>
          <w:szCs w:val="18"/>
        </w:rPr>
        <w:t> </w:t>
      </w:r>
      <w:r>
        <w:rPr>
          <w:rStyle w:val="WW8Num3z0"/>
          <w:rFonts w:ascii="Verdana" w:hAnsi="Verdana"/>
          <w:color w:val="4682B4"/>
          <w:sz w:val="18"/>
          <w:szCs w:val="18"/>
        </w:rPr>
        <w:t>Галанина</w:t>
      </w:r>
      <w:r>
        <w:rPr>
          <w:rStyle w:val="WW8Num2z0"/>
          <w:rFonts w:ascii="Verdana" w:hAnsi="Verdana"/>
          <w:color w:val="000000"/>
          <w:sz w:val="18"/>
          <w:szCs w:val="18"/>
        </w:rPr>
        <w:t> </w:t>
      </w:r>
      <w:r>
        <w:rPr>
          <w:rFonts w:ascii="Verdana" w:hAnsi="Verdana"/>
          <w:color w:val="000000"/>
          <w:sz w:val="18"/>
          <w:szCs w:val="18"/>
        </w:rPr>
        <w:t>Е.Н. Бухгалтерский учет. 2-е изд., доп. - М.: Финансы и статистика, 1996. - 432 е.: ил.</w:t>
      </w:r>
    </w:p>
    <w:p w14:paraId="5846092A"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Коласс</w:t>
      </w:r>
      <w:r>
        <w:rPr>
          <w:rStyle w:val="WW8Num2z0"/>
          <w:rFonts w:ascii="Verdana" w:hAnsi="Verdana"/>
          <w:color w:val="000000"/>
          <w:sz w:val="18"/>
          <w:szCs w:val="18"/>
        </w:rPr>
        <w:t> </w:t>
      </w:r>
      <w:r>
        <w:rPr>
          <w:rFonts w:ascii="Verdana" w:hAnsi="Verdana"/>
          <w:color w:val="000000"/>
          <w:sz w:val="18"/>
          <w:szCs w:val="18"/>
        </w:rPr>
        <w:t>Б. Управление финансовой деятельностью предприятия. Проблемы концепции и методы. Пер. с фр. / Под ред. Я.В.Соколова. — М.: "Финансы", 1997.-576 с.</w:t>
      </w:r>
    </w:p>
    <w:p w14:paraId="11DA7BEF"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Комментарий к Международным стандартам финансовой отчетности /Под ред. В.Ф.Палия. М.: Аскери, 1999</w:t>
      </w:r>
    </w:p>
    <w:p w14:paraId="05D133FA"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и аудит. М.: Перспектива, 1994. - 339 с.</w:t>
      </w:r>
    </w:p>
    <w:p w14:paraId="45C3C17B"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Кондратьев</w:t>
      </w:r>
      <w:r>
        <w:rPr>
          <w:rStyle w:val="WW8Num2z0"/>
          <w:rFonts w:ascii="Verdana" w:hAnsi="Verdana"/>
          <w:color w:val="000000"/>
          <w:sz w:val="18"/>
          <w:szCs w:val="18"/>
        </w:rPr>
        <w:t> </w:t>
      </w:r>
      <w:r>
        <w:rPr>
          <w:rFonts w:ascii="Verdana" w:hAnsi="Verdana"/>
          <w:color w:val="000000"/>
          <w:sz w:val="18"/>
          <w:szCs w:val="18"/>
        </w:rPr>
        <w:t>Н.Д. Основные проблемы экономической статистики и динамики. М.: Наука, 1991</w:t>
      </w:r>
    </w:p>
    <w:p w14:paraId="01E2665A"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Концепция бухгалтерского учета в рыночной экономике Рос-сии.//Экономика и жизнь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приложение). М., 1998. - №2. с. 4-7.</w:t>
      </w:r>
    </w:p>
    <w:p w14:paraId="657D35ED"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Концепция</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предприятий и иных коммерческих организаций (утв. Постановлением Правительства Российской Федерации от 30 октября 1997 года № 1373).</w:t>
      </w:r>
    </w:p>
    <w:p w14:paraId="0F8ABDE3"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Кочинев</w:t>
      </w:r>
      <w:r>
        <w:rPr>
          <w:rStyle w:val="WW8Num2z0"/>
          <w:rFonts w:ascii="Verdana" w:hAnsi="Verdana"/>
          <w:color w:val="000000"/>
          <w:sz w:val="18"/>
          <w:szCs w:val="18"/>
        </w:rPr>
        <w:t> </w:t>
      </w:r>
      <w:r>
        <w:rPr>
          <w:rFonts w:ascii="Verdana" w:hAnsi="Verdana"/>
          <w:color w:val="000000"/>
          <w:sz w:val="18"/>
          <w:szCs w:val="18"/>
        </w:rPr>
        <w:t>Ю.Ю. Аудит. 2-е изд. / Под ред. проф. Н.А.Вещуновой. -СПб.: Питер, 2004. 304 е.: ил.</w:t>
      </w:r>
    </w:p>
    <w:p w14:paraId="58A37073"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Крикунов</w:t>
      </w:r>
      <w:r>
        <w:rPr>
          <w:rStyle w:val="WW8Num2z0"/>
          <w:rFonts w:ascii="Verdana" w:hAnsi="Verdana"/>
          <w:color w:val="000000"/>
          <w:sz w:val="18"/>
          <w:szCs w:val="18"/>
        </w:rPr>
        <w:t> </w:t>
      </w:r>
      <w:r>
        <w:rPr>
          <w:rFonts w:ascii="Verdana" w:hAnsi="Verdana"/>
          <w:color w:val="000000"/>
          <w:sz w:val="18"/>
          <w:szCs w:val="18"/>
        </w:rPr>
        <w:t>А.В. Становление в новом законодательном формате системы регулирования</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в Российской Федерации. // Аудиторские ведомости. М., № 12.</w:t>
      </w:r>
    </w:p>
    <w:p w14:paraId="111DD475"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Куликова</w:t>
      </w:r>
      <w:r>
        <w:rPr>
          <w:rStyle w:val="WW8Num2z0"/>
          <w:rFonts w:ascii="Verdana" w:hAnsi="Verdana"/>
          <w:color w:val="000000"/>
          <w:sz w:val="18"/>
          <w:szCs w:val="18"/>
        </w:rPr>
        <w:t> </w:t>
      </w:r>
      <w:r>
        <w:rPr>
          <w:rFonts w:ascii="Verdana" w:hAnsi="Verdana"/>
          <w:color w:val="000000"/>
          <w:sz w:val="18"/>
          <w:szCs w:val="18"/>
        </w:rPr>
        <w:t>Л.И. Финансовый учет. — Казань, 1999. 210 с.</w:t>
      </w:r>
    </w:p>
    <w:p w14:paraId="406C3677"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и принципы бухгалтерского учета. М.: Финансы и статистика, 2000</w:t>
      </w:r>
    </w:p>
    <w:p w14:paraId="12724248"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и принципы бухгалтерского учета. М.: Финансы и статистика, 2000.</w:t>
      </w:r>
    </w:p>
    <w:p w14:paraId="44658FD5"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Ковалева О.В., Тодорова О.И. Аудит. Теория и практика (зарубежный опыт): Учебное пособие. Ростов-на-Дону, 1994.</w:t>
      </w:r>
    </w:p>
    <w:p w14:paraId="074BC9C1"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Луговой</w:t>
      </w:r>
      <w:r>
        <w:rPr>
          <w:rStyle w:val="WW8Num2z0"/>
          <w:rFonts w:ascii="Verdana" w:hAnsi="Verdana"/>
          <w:color w:val="000000"/>
          <w:sz w:val="18"/>
          <w:szCs w:val="18"/>
        </w:rPr>
        <w:t> </w:t>
      </w:r>
      <w:r>
        <w:rPr>
          <w:rFonts w:ascii="Verdana" w:hAnsi="Verdana"/>
          <w:color w:val="000000"/>
          <w:sz w:val="18"/>
          <w:szCs w:val="18"/>
        </w:rPr>
        <w:t>В.А. Пути совершенствования методологии учета и налогового законодательства//Бухгалтерский учет. М., 1995. - № 3. - с. 4-5.</w:t>
      </w:r>
    </w:p>
    <w:p w14:paraId="0187AFC2"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Луговой</w:t>
      </w:r>
      <w:r>
        <w:rPr>
          <w:rStyle w:val="WW8Num2z0"/>
          <w:rFonts w:ascii="Verdana" w:hAnsi="Verdana"/>
          <w:color w:val="000000"/>
          <w:sz w:val="18"/>
          <w:szCs w:val="18"/>
        </w:rPr>
        <w:t> </w:t>
      </w:r>
      <w:r>
        <w:rPr>
          <w:rFonts w:ascii="Verdana" w:hAnsi="Verdana"/>
          <w:color w:val="000000"/>
          <w:sz w:val="18"/>
          <w:szCs w:val="18"/>
        </w:rPr>
        <w:t>В.А. Учет капитала, ссуд и финансовых результатов: Методика и практикум. М.: Финансы и статистика. 1995. - 128 с. - (Библиотека</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w:t>
      </w:r>
    </w:p>
    <w:p w14:paraId="4D6E5342"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М.Л., Мельник М.В., Пирожкова И.А. Основы аудита: Курс лекций с ситуационными задачами. — 2-е изд., перераб. и доп.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2002. 160 с.</w:t>
      </w:r>
    </w:p>
    <w:p w14:paraId="1C7CE425"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Л.Г. Классификация внутренних стандартов</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организаций // Аудиторские ведомости. М., 2001. - № 12</w:t>
      </w:r>
    </w:p>
    <w:p w14:paraId="7E492439"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Малькова</w:t>
      </w:r>
      <w:r>
        <w:rPr>
          <w:rStyle w:val="WW8Num2z0"/>
          <w:rFonts w:ascii="Verdana" w:hAnsi="Verdana"/>
          <w:color w:val="000000"/>
          <w:sz w:val="18"/>
          <w:szCs w:val="18"/>
        </w:rPr>
        <w:t> </w:t>
      </w:r>
      <w:r>
        <w:rPr>
          <w:rFonts w:ascii="Verdana" w:hAnsi="Verdana"/>
          <w:color w:val="000000"/>
          <w:sz w:val="18"/>
          <w:szCs w:val="18"/>
        </w:rPr>
        <w:t>Т.Н. Древняя бухгалтерия: какой она была? М.: Финансы и II статистика, 1995. - 304 е.: ил.</w:t>
      </w:r>
    </w:p>
    <w:p w14:paraId="56FF952B"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Международные</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стандарты. Часть 1. — М.: Интертрейнинг, 1992.- 150 с.</w:t>
      </w:r>
    </w:p>
    <w:p w14:paraId="260A7335"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Международные бухгалтерские стандарты. Часть 2. М.: Интертрей-нинг, 1992.- 144 с.</w:t>
      </w:r>
    </w:p>
    <w:p w14:paraId="79F270E6"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Международные стандарты финансовой отчетности 1998: издание на русском языке. М.: Аскери-АССА, 1998.</w:t>
      </w:r>
    </w:p>
    <w:p w14:paraId="64E20DAE"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Международные стандарты финансовой отчетности 1999: Издание на русском языке. М.: Аскери - АССА, 1999. - 1135 с.</w:t>
      </w:r>
    </w:p>
    <w:p w14:paraId="4F33BC3A"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Пантелеев А.С., Звездин А.Л. Ревизия и контроль: Учебное пособие / Под ред. М.В.Мельник. М.: ИД ФБК-ПРЕСС, 2003.-520 с.</w:t>
      </w:r>
    </w:p>
    <w:p w14:paraId="0EC8EC1E"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Мешкова</w:t>
      </w:r>
      <w:r>
        <w:rPr>
          <w:rStyle w:val="WW8Num2z0"/>
          <w:rFonts w:ascii="Verdana" w:hAnsi="Verdana"/>
          <w:color w:val="000000"/>
          <w:sz w:val="18"/>
          <w:szCs w:val="18"/>
        </w:rPr>
        <w:t> </w:t>
      </w:r>
      <w:r>
        <w:rPr>
          <w:rFonts w:ascii="Verdana" w:hAnsi="Verdana"/>
          <w:color w:val="000000"/>
          <w:sz w:val="18"/>
          <w:szCs w:val="18"/>
        </w:rPr>
        <w:t>Е.И., Кузьменко И.С. Переход банков на международные стандарты финансовой отчетности: проблемы и перспективы. Банковское дело, № 4, 2002. 29-42 с.</w:t>
      </w:r>
    </w:p>
    <w:p w14:paraId="4D16F5B7"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Применение международных стандартов финансовой отчетности. // Бухгалтерский учет. — М., 2001. № 15</w:t>
      </w:r>
    </w:p>
    <w:p w14:paraId="04DD5DE0"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 xml:space="preserve">Е.А. Финансовое положение предприятия: различные концепции. // </w:t>
      </w:r>
      <w:r>
        <w:rPr>
          <w:rFonts w:ascii="Verdana" w:hAnsi="Verdana"/>
          <w:color w:val="000000"/>
          <w:sz w:val="18"/>
          <w:szCs w:val="18"/>
        </w:rPr>
        <w:lastRenderedPageBreak/>
        <w:t>Финансовая газета. — М., 2000. №№ 45-47</w:t>
      </w:r>
    </w:p>
    <w:p w14:paraId="3B671F89"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Финансовые результаты: различные концепции. // Финансовая газета. М., 2000. - №№ 33-34</w:t>
      </w:r>
    </w:p>
    <w:p w14:paraId="7E319758"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Аудит условных фактов хозяйственной деятельности в организации. // Аудиторские ведомости. М., 2003. - № 8</w:t>
      </w:r>
    </w:p>
    <w:p w14:paraId="4F87FD3C"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Принцип существенности в</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качественный и количественный аспекты. // Аудиторские ведомости. — М., 2000. № 6</w:t>
      </w:r>
    </w:p>
    <w:p w14:paraId="2F0AC0CA"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Сопоставление принципов бухгалтерской отчетности в российских и международных стандартах. // Аудиторские ведомости.-М., 1999. -№ 8</w:t>
      </w:r>
    </w:p>
    <w:p w14:paraId="4A92BEA1"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Миронова</w:t>
      </w:r>
      <w:r>
        <w:rPr>
          <w:rStyle w:val="WW8Num2z0"/>
          <w:rFonts w:ascii="Verdana" w:hAnsi="Verdana"/>
          <w:color w:val="000000"/>
          <w:sz w:val="18"/>
          <w:szCs w:val="18"/>
        </w:rPr>
        <w:t> </w:t>
      </w:r>
      <w:r>
        <w:rPr>
          <w:rFonts w:ascii="Verdana" w:hAnsi="Verdana"/>
          <w:color w:val="000000"/>
          <w:sz w:val="18"/>
          <w:szCs w:val="18"/>
        </w:rPr>
        <w:t>О.А. Финансовый учет в системе управления. Дисс. . докт. эк. наук.-М., 1998.</w:t>
      </w:r>
    </w:p>
    <w:p w14:paraId="7AA7F7A2"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Миронова</w:t>
      </w:r>
      <w:r>
        <w:rPr>
          <w:rStyle w:val="WW8Num2z0"/>
          <w:rFonts w:ascii="Verdana" w:hAnsi="Verdana"/>
          <w:color w:val="000000"/>
          <w:sz w:val="18"/>
          <w:szCs w:val="18"/>
        </w:rPr>
        <w:t> </w:t>
      </w:r>
      <w:r>
        <w:rPr>
          <w:rFonts w:ascii="Verdana" w:hAnsi="Verdana"/>
          <w:color w:val="000000"/>
          <w:sz w:val="18"/>
          <w:szCs w:val="18"/>
        </w:rPr>
        <w:t>О.А. Финансовый учет: организация и перспективы развития в России. Йошкар-Ола, 1996. - 118 с.</w:t>
      </w:r>
    </w:p>
    <w:p w14:paraId="18D3F731"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Мюллер Г.,</w:t>
      </w:r>
      <w:r>
        <w:rPr>
          <w:rStyle w:val="WW8Num2z0"/>
          <w:rFonts w:ascii="Verdana" w:hAnsi="Verdana"/>
          <w:color w:val="000000"/>
          <w:sz w:val="18"/>
          <w:szCs w:val="18"/>
        </w:rPr>
        <w:t> </w:t>
      </w:r>
      <w:r>
        <w:rPr>
          <w:rStyle w:val="WW8Num3z0"/>
          <w:rFonts w:ascii="Verdana" w:hAnsi="Verdana"/>
          <w:color w:val="4682B4"/>
          <w:sz w:val="18"/>
          <w:szCs w:val="18"/>
        </w:rPr>
        <w:t>Гернон</w:t>
      </w:r>
      <w:r>
        <w:rPr>
          <w:rStyle w:val="WW8Num2z0"/>
          <w:rFonts w:ascii="Verdana" w:hAnsi="Verdana"/>
          <w:color w:val="000000"/>
          <w:sz w:val="18"/>
          <w:szCs w:val="18"/>
        </w:rPr>
        <w:t> </w:t>
      </w:r>
      <w:r>
        <w:rPr>
          <w:rFonts w:ascii="Verdana" w:hAnsi="Verdana"/>
          <w:color w:val="000000"/>
          <w:sz w:val="18"/>
          <w:szCs w:val="18"/>
        </w:rPr>
        <w:t>X., Минк Г. Учет: международная перспектива: Пер. с англ. М.: Финансы и статистика, 1992. - 136 с.</w:t>
      </w:r>
    </w:p>
    <w:p w14:paraId="16BED7AA"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Налоговый кодекс Российской Федерации. Часть 1 (Принят Государственной Думой 16 июля 1998 г., одобрен Советом Федерации 17 июля 1998 г).</w:t>
      </w:r>
    </w:p>
    <w:p w14:paraId="32644576"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Налоговый кодекс Российской Федерации. Часть 2 (Принят Государственной Думой 19 июля 2000 г., одобрен Советом Федерации 26 июля 2000 г.).</w:t>
      </w:r>
    </w:p>
    <w:p w14:paraId="4BC99C41"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и др. Принципы бухгалтерского учета/Б.Нидлз, Х.Андерсон, Д.Колдуэлл: Пер. с англ. / Под ред. Я.В.Соколова. М.: Финансы и статистика, 1993. - 496 с.</w:t>
      </w:r>
    </w:p>
    <w:p w14:paraId="107C4208"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Учетная политика предприятия. М.:ИНФРА-М, 1995.</w:t>
      </w:r>
    </w:p>
    <w:p w14:paraId="09FDED46"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Безрученко Г.А., Галдина А.А. Международные и российские стандарты бухгалтерского учета. Сравнительный анализ, принципы трансформации, направления реформирования. — Ан-Пресс, 2001</w:t>
      </w:r>
    </w:p>
    <w:p w14:paraId="6D844B07"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Калинина Е.М., Рабинович A.M. Комментарий к составлению бухгалтерской отчетности: 1997/98. / Под ред. С.А.Николаевой. М.: Аналитика-пресс, 1998.</w:t>
      </w:r>
    </w:p>
    <w:p w14:paraId="073F3904"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Оценка статей баланса в условиях</w:t>
      </w:r>
      <w:r>
        <w:rPr>
          <w:rStyle w:val="WW8Num2z0"/>
          <w:rFonts w:ascii="Verdana" w:hAnsi="Verdana"/>
          <w:color w:val="000000"/>
          <w:sz w:val="18"/>
          <w:szCs w:val="18"/>
        </w:rPr>
        <w:t> </w:t>
      </w:r>
      <w:r>
        <w:rPr>
          <w:rStyle w:val="WW8Num3z0"/>
          <w:rFonts w:ascii="Verdana" w:hAnsi="Verdana"/>
          <w:color w:val="4682B4"/>
          <w:sz w:val="18"/>
          <w:szCs w:val="18"/>
        </w:rPr>
        <w:t>инфляции</w:t>
      </w:r>
      <w:r>
        <w:rPr>
          <w:rFonts w:ascii="Verdana" w:hAnsi="Verdana"/>
          <w:color w:val="000000"/>
          <w:sz w:val="18"/>
          <w:szCs w:val="18"/>
        </w:rPr>
        <w:t>. //Бухгалтерский учет. М., 1992. - № 12. - с. 10-15.</w:t>
      </w:r>
    </w:p>
    <w:p w14:paraId="1F7B1078"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Пономарева Л.В., Ефимова О.В.</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составление и анализ/Под ред. В.Д.Новодворского: В 3-х частях. 4.1. М.: Бухгалтерский учет, 1994. - 96 с.</w:t>
      </w:r>
    </w:p>
    <w:p w14:paraId="4F33800B"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Хорин А.Н. Балансовое обобщение как метод бухгалтерского учета. // Бухгалтерский учет. М., 1995. - № 3. - с. 19-25</w:t>
      </w:r>
    </w:p>
    <w:p w14:paraId="05C40589"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Хорин А.Н., Слабинский В.Т. Бухгалтерская отчетность: какой ей быть? // Бухгалтерский учет. М., 1993. - № 5, 6, 7.</w:t>
      </w:r>
    </w:p>
    <w:p w14:paraId="4C14FC96"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Основные стандарты бухгалтерского учета. М.: Изд-во ПРИОР, 1997.-64 с.</w:t>
      </w:r>
    </w:p>
    <w:p w14:paraId="5C2AD996"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Основы аудита: Учебник / С.М.Бычкова, А.В.Газарян, Г.И.Козлова и др.; Под ред. проф. П.В.Соколова, М.: Изд-во "Бухгалтерский учет", 2000.-456 с.</w:t>
      </w:r>
    </w:p>
    <w:p w14:paraId="72EA3A30"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Основы нормативного регулирования бухгалтерского учета в России/Под ред. и с комментариями А.С.Бакаева М.: Бухгалтерский учет, 1995 - 240 с.</w:t>
      </w:r>
    </w:p>
    <w:p w14:paraId="1EC73674"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Павлова JI.H.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Управление денежным оборотом предприятия.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1995. - 400 с.</w:t>
      </w:r>
    </w:p>
    <w:p w14:paraId="5B80D316"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В.В. Консолидированная отчетность: учет операций, связанных со</w:t>
      </w:r>
      <w:r>
        <w:rPr>
          <w:rStyle w:val="WW8Num2z0"/>
          <w:rFonts w:ascii="Verdana" w:hAnsi="Verdana"/>
          <w:color w:val="000000"/>
          <w:sz w:val="18"/>
          <w:szCs w:val="18"/>
        </w:rPr>
        <w:t> </w:t>
      </w:r>
      <w:r>
        <w:rPr>
          <w:rStyle w:val="WW8Num3z0"/>
          <w:rFonts w:ascii="Verdana" w:hAnsi="Verdana"/>
          <w:color w:val="4682B4"/>
          <w:sz w:val="18"/>
          <w:szCs w:val="18"/>
        </w:rPr>
        <w:t>слиянием</w:t>
      </w:r>
      <w:r>
        <w:rPr>
          <w:rStyle w:val="WW8Num2z0"/>
          <w:rFonts w:ascii="Verdana" w:hAnsi="Verdana"/>
          <w:color w:val="000000"/>
          <w:sz w:val="18"/>
          <w:szCs w:val="18"/>
        </w:rPr>
        <w:t> </w:t>
      </w:r>
      <w:r>
        <w:rPr>
          <w:rFonts w:ascii="Verdana" w:hAnsi="Verdana"/>
          <w:color w:val="000000"/>
          <w:sz w:val="18"/>
          <w:szCs w:val="18"/>
        </w:rPr>
        <w:t>предприятий/ТБухгалтерский учет. М., 1995. - № 4. - с. 9-12,№5.-с. 15-17.</w:t>
      </w:r>
    </w:p>
    <w:p w14:paraId="782ECFC0"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Баланс и финансовое положение: новые подходы к анализу. // Бухгалтерский учет. М., 1991. - № 3. - с. 46-52.</w:t>
      </w:r>
    </w:p>
    <w:p w14:paraId="36E4F402"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Бухгалтерский учет в системе экономической информации. М.: Финансы, 1975.</w:t>
      </w:r>
    </w:p>
    <w:p w14:paraId="0871C2ED"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Новая бухгалтерская отчетность. Содержание и методика анализа. М.: Журнал "</w:t>
      </w:r>
      <w:r>
        <w:rPr>
          <w:rStyle w:val="WW8Num3z0"/>
          <w:rFonts w:ascii="Verdana" w:hAnsi="Verdana"/>
          <w:color w:val="4682B4"/>
          <w:sz w:val="18"/>
          <w:szCs w:val="18"/>
        </w:rPr>
        <w:t>Контролинг</w:t>
      </w:r>
      <w:r>
        <w:rPr>
          <w:rFonts w:ascii="Verdana" w:hAnsi="Verdana"/>
          <w:color w:val="000000"/>
          <w:sz w:val="18"/>
          <w:szCs w:val="18"/>
        </w:rPr>
        <w:t>", 1991. 64 с.</w:t>
      </w:r>
    </w:p>
    <w:p w14:paraId="0F4FBB8B"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Палий В.В. Финансовый учет.</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1. М.: Союзаудит, 1996.- 160 с.</w:t>
      </w:r>
    </w:p>
    <w:p w14:paraId="00DA74E1"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Палий В.В. Финансовый учет: Учебное пособие: в 2 ч. — М.: ФБК-ПРЕСС, 1998. ч. 1. - 304 с.</w:t>
      </w:r>
    </w:p>
    <w:p w14:paraId="57C283C0"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 xml:space="preserve">В.Ф., Соколов Я.В. АСУ и проблему теории бухгалтерского учета. М.: Финансы и </w:t>
      </w:r>
      <w:r>
        <w:rPr>
          <w:rFonts w:ascii="Verdana" w:hAnsi="Verdana"/>
          <w:color w:val="000000"/>
          <w:sz w:val="18"/>
          <w:szCs w:val="18"/>
        </w:rPr>
        <w:lastRenderedPageBreak/>
        <w:t>статистика, 1981. - 224 с.</w:t>
      </w:r>
    </w:p>
    <w:p w14:paraId="5C453670"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Соколов Я.В. Теория бухгалтерского учета: Учебник. 2-е изд., перераб. и доп. - М.: Финансы и статистика, 1988 - 297 с.</w:t>
      </w:r>
    </w:p>
    <w:p w14:paraId="66465C3F"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Панина</w:t>
      </w:r>
      <w:r>
        <w:rPr>
          <w:rStyle w:val="WW8Num2z0"/>
          <w:rFonts w:ascii="Verdana" w:hAnsi="Verdana"/>
          <w:color w:val="000000"/>
          <w:sz w:val="18"/>
          <w:szCs w:val="18"/>
        </w:rPr>
        <w:t> </w:t>
      </w:r>
      <w:r>
        <w:rPr>
          <w:rFonts w:ascii="Verdana" w:hAnsi="Verdana"/>
          <w:color w:val="000000"/>
          <w:sz w:val="18"/>
          <w:szCs w:val="18"/>
        </w:rPr>
        <w:t>Т.Г. Подготовка и представление информации в финансовой отчетности. // Бухгалтерский учет. М., 1998. - № 4. - с. 96-101.</w:t>
      </w:r>
    </w:p>
    <w:p w14:paraId="344DDCDE"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Панкова</w:t>
      </w:r>
      <w:r>
        <w:rPr>
          <w:rStyle w:val="WW8Num2z0"/>
          <w:rFonts w:ascii="Verdana" w:hAnsi="Verdana"/>
          <w:color w:val="000000"/>
          <w:sz w:val="18"/>
          <w:szCs w:val="18"/>
        </w:rPr>
        <w:t> </w:t>
      </w:r>
      <w:r>
        <w:rPr>
          <w:rFonts w:ascii="Verdana" w:hAnsi="Verdana"/>
          <w:color w:val="000000"/>
          <w:sz w:val="18"/>
          <w:szCs w:val="18"/>
        </w:rPr>
        <w:t>С.В. Международные стандарты аудита: Учебное пособие.</w:t>
      </w:r>
    </w:p>
    <w:p w14:paraId="2A1EED6B"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М:</w:t>
      </w:r>
      <w:r>
        <w:rPr>
          <w:rStyle w:val="WW8Num2z0"/>
          <w:rFonts w:ascii="Verdana" w:hAnsi="Verdana"/>
          <w:color w:val="000000"/>
          <w:sz w:val="18"/>
          <w:szCs w:val="18"/>
        </w:rPr>
        <w:t> </w:t>
      </w:r>
      <w:r>
        <w:rPr>
          <w:rStyle w:val="WW8Num3z0"/>
          <w:rFonts w:ascii="Verdana" w:hAnsi="Verdana"/>
          <w:color w:val="4682B4"/>
          <w:sz w:val="18"/>
          <w:szCs w:val="18"/>
        </w:rPr>
        <w:t>Экономиста</w:t>
      </w:r>
      <w:r>
        <w:rPr>
          <w:rFonts w:ascii="Verdana" w:hAnsi="Verdana"/>
          <w:color w:val="000000"/>
          <w:sz w:val="18"/>
          <w:szCs w:val="18"/>
        </w:rPr>
        <w:t>, 2003. 158 с.</w:t>
      </w:r>
    </w:p>
    <w:p w14:paraId="7F86E142"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Ковалев В.В. Как читать баланс. 2-е изд., перераб. и доп. - М.: Финансы и статистика, 1994. - 256 с.</w:t>
      </w:r>
    </w:p>
    <w:p w14:paraId="747C9470"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Пачоли</w:t>
      </w:r>
      <w:r>
        <w:rPr>
          <w:rStyle w:val="WW8Num2z0"/>
          <w:rFonts w:ascii="Verdana" w:hAnsi="Verdana"/>
          <w:color w:val="000000"/>
          <w:sz w:val="18"/>
          <w:szCs w:val="18"/>
        </w:rPr>
        <w:t> </w:t>
      </w:r>
      <w:r>
        <w:rPr>
          <w:rFonts w:ascii="Verdana" w:hAnsi="Verdana"/>
          <w:color w:val="000000"/>
          <w:sz w:val="18"/>
          <w:szCs w:val="18"/>
        </w:rPr>
        <w:t>JL, Трактат о счетах и записях / Под ред. Я.В.Соколова. М.: Финансы и статистика, 1994. - 320 е.: ил.</w:t>
      </w:r>
    </w:p>
    <w:p w14:paraId="6A578971"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9/99 "Доходы организации" ПБУ 10/99 "Расходы организации". Комментарий С.А.Николаевой. — М.: Аналитика-Пресс, 1999</w:t>
      </w:r>
    </w:p>
    <w:p w14:paraId="3B409E86"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Покровский</w:t>
      </w:r>
      <w:r>
        <w:rPr>
          <w:rStyle w:val="WW8Num2z0"/>
          <w:rFonts w:ascii="Verdana" w:hAnsi="Verdana"/>
          <w:color w:val="000000"/>
          <w:sz w:val="18"/>
          <w:szCs w:val="18"/>
        </w:rPr>
        <w:t> </w:t>
      </w:r>
      <w:r>
        <w:rPr>
          <w:rFonts w:ascii="Verdana" w:hAnsi="Verdana"/>
          <w:color w:val="000000"/>
          <w:sz w:val="18"/>
          <w:szCs w:val="18"/>
        </w:rPr>
        <w:t>Н.М. Очерк истории русской культуры. Ч. 2. М.: Мир, 1918.-153 с.</w:t>
      </w:r>
    </w:p>
    <w:p w14:paraId="390E58CA"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Положение по ведению бухгалтерского учета и бухгалтерской отчетности в Российской Федерации (утв. Приказом Министерства финансов РФ от 29 июля 1998 года № 34н).</w:t>
      </w:r>
    </w:p>
    <w:p w14:paraId="76711C9D"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Постановление Правительства Российской Федерации от 29 января 2000 года № 81 "Об аудиторских проверках федеральных государственных</w:t>
      </w:r>
      <w:r>
        <w:rPr>
          <w:rStyle w:val="WW8Num2z0"/>
          <w:rFonts w:ascii="Verdana" w:hAnsi="Verdana"/>
          <w:color w:val="000000"/>
          <w:sz w:val="18"/>
          <w:szCs w:val="18"/>
        </w:rPr>
        <w:t> </w:t>
      </w:r>
      <w:r>
        <w:rPr>
          <w:rStyle w:val="WW8Num3z0"/>
          <w:rFonts w:ascii="Verdana" w:hAnsi="Verdana"/>
          <w:color w:val="4682B4"/>
          <w:sz w:val="18"/>
          <w:szCs w:val="18"/>
        </w:rPr>
        <w:t>унитарных</w:t>
      </w:r>
      <w:r>
        <w:rPr>
          <w:rStyle w:val="WW8Num2z0"/>
          <w:rFonts w:ascii="Verdana" w:hAnsi="Verdana"/>
          <w:color w:val="000000"/>
          <w:sz w:val="18"/>
          <w:szCs w:val="18"/>
        </w:rPr>
        <w:t> </w:t>
      </w:r>
      <w:r>
        <w:rPr>
          <w:rFonts w:ascii="Verdana" w:hAnsi="Verdana"/>
          <w:color w:val="000000"/>
          <w:sz w:val="18"/>
          <w:szCs w:val="18"/>
        </w:rPr>
        <w:t>предприятий"</w:t>
      </w:r>
    </w:p>
    <w:p w14:paraId="6C63AE11"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Постановление Правительства РФ от 04.07.2003 года № 405 "О внесении дополнений в федеральные правила (стандарты) аудиторской деятельности"</w:t>
      </w:r>
    </w:p>
    <w:p w14:paraId="4719A5E8"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Постановление Правительства РФ от 23.09.2002 года № 696 (ред. от0407.2003) "Об утверждении федеральных правил (стандартов) аудиторской деятельности"</w:t>
      </w:r>
    </w:p>
    <w:p w14:paraId="3DFE8621"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Практический бухгалтерский учет (переход на международный стандарт/Под ред. Л.П.Токаревой, Н.Н.Репина. М.: Советский писатель, МП "Община", 1992. - 64 с.</w:t>
      </w:r>
    </w:p>
    <w:p w14:paraId="686C7973"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29.04.2002 года № 38н "Об утверждении временного положения о порядке аккредитации профессиональных аудиторских объединений при Министерстве финансов Российской Федерации" (зарегистрировано в Минюсте РФ 31.05.2002 года № 3478)</w:t>
      </w:r>
    </w:p>
    <w:p w14:paraId="247C2C56"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Программа реформирования бухгалтерского учета в соответствии с международными стандартами (утв. Постановление Правительства РФ от 6 марта 1998 года № 283).</w:t>
      </w:r>
    </w:p>
    <w:p w14:paraId="4ABDA6E0"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Райе Э. Бухгалтерский учет и отчетность без проблем/Пер. с англ. М.:</w:t>
      </w:r>
      <w:r>
        <w:rPr>
          <w:rStyle w:val="WW8Num2z0"/>
          <w:rFonts w:ascii="Verdana" w:hAnsi="Verdana"/>
          <w:color w:val="000000"/>
          <w:sz w:val="18"/>
          <w:szCs w:val="18"/>
        </w:rPr>
        <w:t> </w:t>
      </w:r>
      <w:r>
        <w:rPr>
          <w:rStyle w:val="WW8Num3z0"/>
          <w:rFonts w:ascii="Verdana" w:hAnsi="Verdana"/>
          <w:color w:val="4682B4"/>
          <w:sz w:val="18"/>
          <w:szCs w:val="18"/>
        </w:rPr>
        <w:t>ИНФРА</w:t>
      </w:r>
      <w:r>
        <w:rPr>
          <w:rFonts w:ascii="Verdana" w:hAnsi="Verdana"/>
          <w:color w:val="000000"/>
          <w:sz w:val="18"/>
          <w:szCs w:val="18"/>
        </w:rPr>
        <w:t>, 1997. -XIV, 242 с.</w:t>
      </w:r>
    </w:p>
    <w:p w14:paraId="68B7ABBA"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Реформа бухгалтерского учета.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Двадцать положений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15-е изд., изм. и доп. - М.: "Ось-89", 2003. - 384 с.</w:t>
      </w:r>
    </w:p>
    <w:p w14:paraId="6943DBEE"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Аудит и анализ хозяйственной деятельности предприятия:</w:t>
      </w:r>
    </w:p>
    <w:p w14:paraId="6B591FBC"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Пер. с франц. / Под ред. JI.J1.Белых. М.: Аудит, ЮНИТИ, 1997.</w:t>
      </w:r>
    </w:p>
    <w:p w14:paraId="55236D2D"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Роберсон. Дж. Аудит/ Пер. с англ. М., 1993.</w:t>
      </w:r>
    </w:p>
    <w:p w14:paraId="4B20372E"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А.Н., Лукасевич И.Я. Оценка экономической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 Опыт зарубежных корпораций. М.: Финансы и статистика, Банки и биржи, 1993. - 96 е.: ил.</w:t>
      </w:r>
    </w:p>
    <w:p w14:paraId="2DF1C5C4"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А.П. Анализ баланса. М.: МАКИЗ, 1925.</w:t>
      </w:r>
    </w:p>
    <w:p w14:paraId="2F3CB2D1"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Самышкина</w:t>
      </w:r>
      <w:r>
        <w:rPr>
          <w:rStyle w:val="WW8Num2z0"/>
          <w:rFonts w:ascii="Verdana" w:hAnsi="Verdana"/>
          <w:color w:val="000000"/>
          <w:sz w:val="18"/>
          <w:szCs w:val="18"/>
        </w:rPr>
        <w:t> </w:t>
      </w:r>
      <w:r>
        <w:rPr>
          <w:rFonts w:ascii="Verdana" w:hAnsi="Verdana"/>
          <w:color w:val="000000"/>
          <w:sz w:val="18"/>
          <w:szCs w:val="18"/>
        </w:rPr>
        <w:t>А.Н. Финансовая отчетность предприятий, ее</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в соответствии с международными стандартами. Дисс. канд. эк. наук. Казань, 1998</w:t>
      </w:r>
    </w:p>
    <w:p w14:paraId="46A4C1C2"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Уч. Пособие. М.: Аудит, ЮНИТИ, 1996. - 638 с.</w:t>
      </w:r>
    </w:p>
    <w:p w14:paraId="39AA1468"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История развития бухгалтерского учета. М.: Финансы и статистика, 1985.</w:t>
      </w:r>
    </w:p>
    <w:p w14:paraId="4CDDA6F5"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М.: Финансы и статистика, 2000. - 496 е.: ил</w:t>
      </w:r>
    </w:p>
    <w:p w14:paraId="6E5AE24A"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Очерки по истории бухгалтерского учета. М.: Финансы и статистика, 1991.</w:t>
      </w:r>
    </w:p>
    <w:p w14:paraId="2FA81031"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Бычкова С.М. Роль теории аудита в процессе подготовки кадров //Аудиторские ведомости. 1998. - № 2.</w:t>
      </w:r>
    </w:p>
    <w:p w14:paraId="5D820370"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А.С. Практические аспекты внедрения</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в российскую практику. // Аудиторские ведомости. М., 2003. - № 5</w:t>
      </w:r>
    </w:p>
    <w:p w14:paraId="5FCABF25"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Голышев В.Д. Введение в аудит. М., 1992.</w:t>
      </w:r>
    </w:p>
    <w:p w14:paraId="0013D805"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130.</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Ахметбеков А.Н., Дубровина Т.А. Аудит: общий,</w:t>
      </w:r>
      <w:r>
        <w:rPr>
          <w:rStyle w:val="WW8Num2z0"/>
          <w:rFonts w:ascii="Verdana" w:hAnsi="Verdana"/>
          <w:color w:val="000000"/>
          <w:sz w:val="18"/>
          <w:szCs w:val="18"/>
        </w:rPr>
        <w:t> </w:t>
      </w:r>
      <w:r>
        <w:rPr>
          <w:rStyle w:val="WW8Num3z0"/>
          <w:rFonts w:ascii="Verdana" w:hAnsi="Verdana"/>
          <w:color w:val="4682B4"/>
          <w:sz w:val="18"/>
          <w:szCs w:val="18"/>
        </w:rPr>
        <w:t>банковский</w:t>
      </w:r>
      <w:r>
        <w:rPr>
          <w:rFonts w:ascii="Verdana" w:hAnsi="Verdana"/>
          <w:color w:val="000000"/>
          <w:sz w:val="18"/>
          <w:szCs w:val="18"/>
        </w:rPr>
        <w:t>, страховой: Учебник. М.: ИНФРА-М, 2002. - 556 с.</w:t>
      </w:r>
    </w:p>
    <w:p w14:paraId="1452E8AC"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А.А. Аудит: перспективы развития. М.: Финансы и статистика, 2001. - 560 с.</w:t>
      </w:r>
    </w:p>
    <w:p w14:paraId="4BB4D272"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Международные и национальные стандарты бухгалтерского учета и отчетности. М.:</w:t>
      </w:r>
      <w:r>
        <w:rPr>
          <w:rStyle w:val="WW8Num2z0"/>
          <w:rFonts w:ascii="Verdana" w:hAnsi="Verdana"/>
          <w:color w:val="000000"/>
          <w:sz w:val="18"/>
          <w:szCs w:val="18"/>
        </w:rPr>
        <w:t>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"Экономика и жизнь", 2000 г.</w:t>
      </w:r>
    </w:p>
    <w:p w14:paraId="72FA3D3D"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Международный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и проблемы совершенствования учета в Российской Федерации. Дисс. . д-ра</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М., 1992. - 485 с.</w:t>
      </w:r>
    </w:p>
    <w:p w14:paraId="050C5562"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"Международная система учета и отчетности", М.: Финансы и статистика, 1991. 160 с.</w:t>
      </w:r>
    </w:p>
    <w:p w14:paraId="45344CC5"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Томас П. Казмин,</w:t>
      </w:r>
      <w:r>
        <w:rPr>
          <w:rStyle w:val="WW8Num2z0"/>
          <w:rFonts w:ascii="Verdana" w:hAnsi="Verdana"/>
          <w:color w:val="000000"/>
          <w:sz w:val="18"/>
          <w:szCs w:val="18"/>
        </w:rPr>
        <w:t> </w:t>
      </w:r>
      <w:r>
        <w:rPr>
          <w:rStyle w:val="WW8Num3z0"/>
          <w:rFonts w:ascii="Verdana" w:hAnsi="Verdana"/>
          <w:color w:val="4682B4"/>
          <w:sz w:val="18"/>
          <w:szCs w:val="18"/>
        </w:rPr>
        <w:t>Альберт</w:t>
      </w:r>
      <w:r>
        <w:rPr>
          <w:rStyle w:val="WW8Num2z0"/>
          <w:rFonts w:ascii="Verdana" w:hAnsi="Verdana"/>
          <w:color w:val="000000"/>
          <w:sz w:val="18"/>
          <w:szCs w:val="18"/>
        </w:rPr>
        <w:t> </w:t>
      </w:r>
      <w:r>
        <w:rPr>
          <w:rFonts w:ascii="Verdana" w:hAnsi="Verdana"/>
          <w:color w:val="000000"/>
          <w:sz w:val="18"/>
          <w:szCs w:val="18"/>
        </w:rPr>
        <w:t>Р. Маклин. Анализ финансовых отчетов (на основе GAAP). М.: ИНФРА-М, 1998.</w:t>
      </w:r>
    </w:p>
    <w:p w14:paraId="0271F5F1"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Указ Президента РФ от 22.12.1993 года № 2263 (ред. от 26.11.2001 г.) "Об аудиторской деятельности в Российской Федерации" (вместе с "Временными правилами аудиторской деятельности в Российской Федерации")</w:t>
      </w:r>
    </w:p>
    <w:p w14:paraId="68F4BFE4"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Федеральный закон "Об аудиторской деятельности" от 7 августа 2001 года № 119-ФЗ</w:t>
      </w:r>
    </w:p>
    <w:p w14:paraId="10728784"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Федеральный закон от 21.11.1996 года № 129-ФЗ (ред. от 30.06.2003 г.) "О бухгалтерском учете" (принят ГД ФС РФ 23.02.1996 г.) (с изм. и доп., вступающими в силу с 01.01.2004 г.)</w:t>
      </w:r>
    </w:p>
    <w:p w14:paraId="14C59CD6"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Федеральный закон от 08.08.2001 года № 128-ФЗ (ред. от 23.12.2003 г.) "О</w:t>
      </w:r>
      <w:r>
        <w:rPr>
          <w:rStyle w:val="WW8Num2z0"/>
          <w:rFonts w:ascii="Verdana" w:hAnsi="Verdana"/>
          <w:color w:val="000000"/>
          <w:sz w:val="18"/>
          <w:szCs w:val="18"/>
        </w:rPr>
        <w:t> </w:t>
      </w:r>
      <w:r>
        <w:rPr>
          <w:rStyle w:val="WW8Num3z0"/>
          <w:rFonts w:ascii="Verdana" w:hAnsi="Verdana"/>
          <w:color w:val="4682B4"/>
          <w:sz w:val="18"/>
          <w:szCs w:val="18"/>
        </w:rPr>
        <w:t>лицензировании</w:t>
      </w:r>
      <w:r>
        <w:rPr>
          <w:rStyle w:val="WW8Num2z0"/>
          <w:rFonts w:ascii="Verdana" w:hAnsi="Verdana"/>
          <w:color w:val="000000"/>
          <w:sz w:val="18"/>
          <w:szCs w:val="18"/>
        </w:rPr>
        <w:t> </w:t>
      </w:r>
      <w:r>
        <w:rPr>
          <w:rFonts w:ascii="Verdana" w:hAnsi="Verdana"/>
          <w:color w:val="000000"/>
          <w:sz w:val="18"/>
          <w:szCs w:val="18"/>
        </w:rPr>
        <w:t>отдельных видов деятельности " (принят ГД ФС РФ 13.07.2001 г.)</w:t>
      </w:r>
    </w:p>
    <w:p w14:paraId="7C1E74F6"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Федеральные правила (стандарты) аудиторской деятельности: Стандарты 1-6 / Комментарий Н.А.Ремизова. М.: ИД ФБК-ПРЕСС, 2003</w:t>
      </w:r>
    </w:p>
    <w:p w14:paraId="3779FC8D"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Хендрексен</w:t>
      </w:r>
      <w:r>
        <w:rPr>
          <w:rStyle w:val="WW8Num2z0"/>
          <w:rFonts w:ascii="Verdana" w:hAnsi="Verdana"/>
          <w:color w:val="000000"/>
          <w:sz w:val="18"/>
          <w:szCs w:val="18"/>
        </w:rPr>
        <w:t> </w:t>
      </w:r>
      <w:r>
        <w:rPr>
          <w:rFonts w:ascii="Verdana" w:hAnsi="Verdana"/>
          <w:color w:val="000000"/>
          <w:sz w:val="18"/>
          <w:szCs w:val="18"/>
        </w:rPr>
        <w:t>Е.С., Ван Бреда М.Ф. Теория бухгалтерского учета: Пер. с англ. / Под ред. проф. Я.В.Соколова. М.: Финансы и статистика, 1997.</w:t>
      </w:r>
    </w:p>
    <w:p w14:paraId="5DDA7860"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Публичная отчетность и интересы ее пользователей. // Бухгалтерский учет. М., 1995. - № 4. - с. 16-21.</w:t>
      </w:r>
    </w:p>
    <w:p w14:paraId="2148DBD6"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Финансовая отчетность организации: раскрытие основных элементов форм отчетности. // Бухгалтерский учет. — М., 2001. № 8</w:t>
      </w:r>
    </w:p>
    <w:p w14:paraId="032655DF"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Шапошников</w:t>
      </w:r>
      <w:r>
        <w:rPr>
          <w:rStyle w:val="WW8Num2z0"/>
          <w:rFonts w:ascii="Verdana" w:hAnsi="Verdana"/>
          <w:color w:val="000000"/>
          <w:sz w:val="18"/>
          <w:szCs w:val="18"/>
        </w:rPr>
        <w:t> </w:t>
      </w:r>
      <w:r>
        <w:rPr>
          <w:rFonts w:ascii="Verdana" w:hAnsi="Verdana"/>
          <w:color w:val="000000"/>
          <w:sz w:val="18"/>
          <w:szCs w:val="18"/>
        </w:rPr>
        <w:t>А.А. Классификационные модели в бухгалтерском учете. М.: Финансы и статистика, 1982. - 144 с.</w:t>
      </w:r>
    </w:p>
    <w:p w14:paraId="70B8F72B"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Шер</w:t>
      </w:r>
      <w:r>
        <w:rPr>
          <w:rStyle w:val="WW8Num2z0"/>
          <w:rFonts w:ascii="Verdana" w:hAnsi="Verdana"/>
          <w:color w:val="000000"/>
          <w:sz w:val="18"/>
          <w:szCs w:val="18"/>
        </w:rPr>
        <w:t> </w:t>
      </w:r>
      <w:r>
        <w:rPr>
          <w:rFonts w:ascii="Verdana" w:hAnsi="Verdana"/>
          <w:color w:val="000000"/>
          <w:sz w:val="18"/>
          <w:szCs w:val="18"/>
        </w:rPr>
        <w:t>И.Ф. Бухгалтерия и баланс. М.: "Экономическая жизнь", 1925. - 465 с.</w:t>
      </w:r>
    </w:p>
    <w:p w14:paraId="02EF1E72"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Финансовый анализ в</w:t>
      </w:r>
      <w:r>
        <w:rPr>
          <w:rStyle w:val="WW8Num2z0"/>
          <w:rFonts w:ascii="Verdana" w:hAnsi="Verdana"/>
          <w:color w:val="000000"/>
          <w:sz w:val="18"/>
          <w:szCs w:val="18"/>
        </w:rPr>
        <w:t> </w:t>
      </w:r>
      <w:r>
        <w:rPr>
          <w:rStyle w:val="WW8Num3z0"/>
          <w:rFonts w:ascii="Verdana" w:hAnsi="Verdana"/>
          <w:color w:val="4682B4"/>
          <w:sz w:val="18"/>
          <w:szCs w:val="18"/>
        </w:rPr>
        <w:t>коммерческом</w:t>
      </w:r>
      <w:r>
        <w:rPr>
          <w:rStyle w:val="WW8Num2z0"/>
          <w:rFonts w:ascii="Verdana" w:hAnsi="Verdana"/>
          <w:color w:val="000000"/>
          <w:sz w:val="18"/>
          <w:szCs w:val="18"/>
        </w:rPr>
        <w:t> </w:t>
      </w:r>
      <w:r>
        <w:rPr>
          <w:rFonts w:ascii="Verdana" w:hAnsi="Verdana"/>
          <w:color w:val="000000"/>
          <w:sz w:val="18"/>
          <w:szCs w:val="18"/>
        </w:rPr>
        <w:t>банке. / А.Д.Шеремет, Г.Н.Щербанова. — М.: Финансы и статистика, 2001. 256 с.</w:t>
      </w:r>
    </w:p>
    <w:p w14:paraId="2A6F9C29"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Р.С. Методика финансового анализа. М.: ИНФРА-М, 1995. - 176 с.</w:t>
      </w:r>
    </w:p>
    <w:p w14:paraId="16C692D6"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Суйц В.П. Аудит: Учебное пособие. М.: ИНФРА-М, 1995. - 240 с.</w:t>
      </w:r>
    </w:p>
    <w:p w14:paraId="5AFBE03A"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JI.3. На пути к международным стандартам финансовой отчетности. // Бухгалтерский учет. М., 1998. - № 1. - с. 4-8.</w:t>
      </w:r>
    </w:p>
    <w:p w14:paraId="0BD5EBAA"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Шнейдман JI.3. Учет новых видов имущества и операций. М.: Бухгалтерский учет, 1993. - 112 с.</w:t>
      </w:r>
    </w:p>
    <w:p w14:paraId="28BE7D06"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Шещукова Т.Г.,</w:t>
      </w:r>
      <w:r>
        <w:rPr>
          <w:rStyle w:val="WW8Num2z0"/>
          <w:rFonts w:ascii="Verdana" w:hAnsi="Verdana"/>
          <w:color w:val="000000"/>
          <w:sz w:val="18"/>
          <w:szCs w:val="18"/>
        </w:rPr>
        <w:t> </w:t>
      </w:r>
      <w:r>
        <w:rPr>
          <w:rStyle w:val="WW8Num3z0"/>
          <w:rFonts w:ascii="Verdana" w:hAnsi="Verdana"/>
          <w:color w:val="4682B4"/>
          <w:sz w:val="18"/>
          <w:szCs w:val="18"/>
        </w:rPr>
        <w:t>Городилов</w:t>
      </w:r>
      <w:r>
        <w:rPr>
          <w:rStyle w:val="WW8Num2z0"/>
          <w:rFonts w:ascii="Verdana" w:hAnsi="Verdana"/>
          <w:color w:val="000000"/>
          <w:sz w:val="18"/>
          <w:szCs w:val="18"/>
        </w:rPr>
        <w:t> </w:t>
      </w:r>
      <w:r>
        <w:rPr>
          <w:rFonts w:ascii="Verdana" w:hAnsi="Verdana"/>
          <w:color w:val="000000"/>
          <w:sz w:val="18"/>
          <w:szCs w:val="18"/>
        </w:rPr>
        <w:t>М.А. Аудит: теория и практика применения международных стандартов: Учеб. пособие. М.: Финансы и статистика, 2003.-160 с.</w:t>
      </w:r>
    </w:p>
    <w:p w14:paraId="2ECF25B9"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Энтони Р., Рис Дж. Учет: ситуации и примеры: Пер. с англ./Под ред. и предисл. А.М.Петрачкова. М.: Финансы и статистика, 1993. - 560 с.</w:t>
      </w:r>
    </w:p>
    <w:p w14:paraId="5BE6FC2D"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Энциклопедия общего аудита. Законодательная и нормативная база, практика, рекомендации и методика осуществления: 1т./ Коллектив авторов. М.: Международная школа управления "Интенсив"</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Издательство "ДИС", 1999. - 569 с.</w:t>
      </w:r>
    </w:p>
    <w:p w14:paraId="47653F9C" w14:textId="77777777" w:rsidR="00060F77" w:rsidRDefault="00060F77" w:rsidP="00060F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Энциклопедия общего аудита. Законодательная и нормативная база, практика, рекомендации и методика осуществления: 2 т./ Коллектив авторов. М.: Международная школа управления "Интенсив" РАГС, Издательство "ДИС", 1999.-464 с.</w:t>
      </w:r>
    </w:p>
    <w:p w14:paraId="412ECD1E" w14:textId="2870CA8C" w:rsidR="00520530" w:rsidRPr="00B71168" w:rsidRDefault="00060F77" w:rsidP="00060F77">
      <w:r>
        <w:rPr>
          <w:rFonts w:ascii="Verdana" w:hAnsi="Verdana"/>
          <w:color w:val="000000"/>
          <w:sz w:val="18"/>
          <w:szCs w:val="18"/>
        </w:rPr>
        <w:br/>
      </w:r>
      <w:r>
        <w:rPr>
          <w:rFonts w:ascii="Verdana" w:hAnsi="Verdana"/>
          <w:color w:val="000000"/>
          <w:sz w:val="18"/>
          <w:szCs w:val="18"/>
        </w:rPr>
        <w:br/>
      </w:r>
      <w:bookmarkStart w:id="0" w:name="_GoBack"/>
      <w:bookmarkEnd w:id="0"/>
    </w:p>
    <w:sectPr w:rsidR="00520530" w:rsidRPr="00B71168"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91B3B4" w14:textId="77777777" w:rsidR="00D064AE" w:rsidRDefault="00D064AE">
      <w:pPr>
        <w:spacing w:after="0" w:line="240" w:lineRule="auto"/>
      </w:pPr>
      <w:r>
        <w:separator/>
      </w:r>
    </w:p>
  </w:endnote>
  <w:endnote w:type="continuationSeparator" w:id="0">
    <w:p w14:paraId="1F2EFB4B" w14:textId="77777777" w:rsidR="00D064AE" w:rsidRDefault="00D06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4BD61D" w14:textId="77777777" w:rsidR="00D064AE" w:rsidRDefault="00D064AE">
      <w:pPr>
        <w:spacing w:after="0" w:line="240" w:lineRule="auto"/>
      </w:pPr>
      <w:r>
        <w:separator/>
      </w:r>
    </w:p>
  </w:footnote>
  <w:footnote w:type="continuationSeparator" w:id="0">
    <w:p w14:paraId="0EAB6069" w14:textId="77777777" w:rsidR="00D064AE" w:rsidRDefault="00D064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3FC"/>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4A93"/>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0B57"/>
    <w:rsid w:val="00060F77"/>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2E4"/>
    <w:rsid w:val="000A58A4"/>
    <w:rsid w:val="000A5E02"/>
    <w:rsid w:val="000A6DAB"/>
    <w:rsid w:val="000A7358"/>
    <w:rsid w:val="000B0134"/>
    <w:rsid w:val="000B0213"/>
    <w:rsid w:val="000B04A9"/>
    <w:rsid w:val="000B05CF"/>
    <w:rsid w:val="000B1A14"/>
    <w:rsid w:val="000B24E1"/>
    <w:rsid w:val="000B339E"/>
    <w:rsid w:val="000B399A"/>
    <w:rsid w:val="000B3CC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D45"/>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6998"/>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DA8"/>
    <w:rsid w:val="00100902"/>
    <w:rsid w:val="00103057"/>
    <w:rsid w:val="00103675"/>
    <w:rsid w:val="001047AA"/>
    <w:rsid w:val="001047AC"/>
    <w:rsid w:val="00104A7E"/>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2FEC"/>
    <w:rsid w:val="00113EEB"/>
    <w:rsid w:val="0011431E"/>
    <w:rsid w:val="00114859"/>
    <w:rsid w:val="001149B3"/>
    <w:rsid w:val="0011528F"/>
    <w:rsid w:val="00116562"/>
    <w:rsid w:val="00116A68"/>
    <w:rsid w:val="001178DB"/>
    <w:rsid w:val="00117AA6"/>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7E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87CB3"/>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AAC"/>
    <w:rsid w:val="001B2C2F"/>
    <w:rsid w:val="001B306A"/>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2B94"/>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033"/>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3AA8"/>
    <w:rsid w:val="00244161"/>
    <w:rsid w:val="00245540"/>
    <w:rsid w:val="00245AE9"/>
    <w:rsid w:val="002466DC"/>
    <w:rsid w:val="00246B53"/>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081F"/>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4397"/>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55D"/>
    <w:rsid w:val="002E284E"/>
    <w:rsid w:val="002E343F"/>
    <w:rsid w:val="002E3B4C"/>
    <w:rsid w:val="002E3EDD"/>
    <w:rsid w:val="002E4307"/>
    <w:rsid w:val="002E47FD"/>
    <w:rsid w:val="002E5516"/>
    <w:rsid w:val="002E5EF6"/>
    <w:rsid w:val="002E6157"/>
    <w:rsid w:val="002E7727"/>
    <w:rsid w:val="002F0794"/>
    <w:rsid w:val="002F17A1"/>
    <w:rsid w:val="002F18B0"/>
    <w:rsid w:val="002F192D"/>
    <w:rsid w:val="002F2416"/>
    <w:rsid w:val="002F353D"/>
    <w:rsid w:val="002F3F48"/>
    <w:rsid w:val="002F418E"/>
    <w:rsid w:val="002F503D"/>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4CC9"/>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BE8"/>
    <w:rsid w:val="00343EFB"/>
    <w:rsid w:val="0034480A"/>
    <w:rsid w:val="0034486C"/>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1F97"/>
    <w:rsid w:val="00372A5F"/>
    <w:rsid w:val="00372EE6"/>
    <w:rsid w:val="003734B2"/>
    <w:rsid w:val="003749DC"/>
    <w:rsid w:val="00374A88"/>
    <w:rsid w:val="003755D5"/>
    <w:rsid w:val="00375F53"/>
    <w:rsid w:val="003760BC"/>
    <w:rsid w:val="00376767"/>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1A18"/>
    <w:rsid w:val="0041227F"/>
    <w:rsid w:val="004127F2"/>
    <w:rsid w:val="00412E37"/>
    <w:rsid w:val="00413133"/>
    <w:rsid w:val="00413256"/>
    <w:rsid w:val="004133D4"/>
    <w:rsid w:val="0041372C"/>
    <w:rsid w:val="00413A35"/>
    <w:rsid w:val="00414F4A"/>
    <w:rsid w:val="00415DC2"/>
    <w:rsid w:val="004165E2"/>
    <w:rsid w:val="0041725F"/>
    <w:rsid w:val="00417AFB"/>
    <w:rsid w:val="0042014D"/>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3D3"/>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07DDA"/>
    <w:rsid w:val="00510FC5"/>
    <w:rsid w:val="00511D6B"/>
    <w:rsid w:val="005121FF"/>
    <w:rsid w:val="005131A6"/>
    <w:rsid w:val="00513F5B"/>
    <w:rsid w:val="005149BC"/>
    <w:rsid w:val="00514C12"/>
    <w:rsid w:val="00515EC7"/>
    <w:rsid w:val="005165B0"/>
    <w:rsid w:val="00516D84"/>
    <w:rsid w:val="00517D17"/>
    <w:rsid w:val="00517F47"/>
    <w:rsid w:val="00520530"/>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5EA1"/>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0D"/>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626"/>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05A"/>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5A6"/>
    <w:rsid w:val="005D7985"/>
    <w:rsid w:val="005E0803"/>
    <w:rsid w:val="005E08B3"/>
    <w:rsid w:val="005E095C"/>
    <w:rsid w:val="005E0E8D"/>
    <w:rsid w:val="005E100A"/>
    <w:rsid w:val="005E1144"/>
    <w:rsid w:val="005E1FAE"/>
    <w:rsid w:val="005E2CC0"/>
    <w:rsid w:val="005E4594"/>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8B5"/>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2F95"/>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5B20"/>
    <w:rsid w:val="006A6062"/>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35F2A"/>
    <w:rsid w:val="00741015"/>
    <w:rsid w:val="0074134B"/>
    <w:rsid w:val="00741BCC"/>
    <w:rsid w:val="00741F3A"/>
    <w:rsid w:val="00742395"/>
    <w:rsid w:val="0074261B"/>
    <w:rsid w:val="00743FA4"/>
    <w:rsid w:val="00743FD5"/>
    <w:rsid w:val="0074400B"/>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4EB2"/>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3AE1"/>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37B8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6C80"/>
    <w:rsid w:val="00846F62"/>
    <w:rsid w:val="00847819"/>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391"/>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00"/>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4E55"/>
    <w:rsid w:val="008C55BB"/>
    <w:rsid w:val="008C589D"/>
    <w:rsid w:val="008C5958"/>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7C2"/>
    <w:rsid w:val="008E1816"/>
    <w:rsid w:val="008E18FC"/>
    <w:rsid w:val="008E1CCE"/>
    <w:rsid w:val="008E1DB7"/>
    <w:rsid w:val="008E36E4"/>
    <w:rsid w:val="008E37D7"/>
    <w:rsid w:val="008E3A5D"/>
    <w:rsid w:val="008E4BAE"/>
    <w:rsid w:val="008E5F61"/>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A96"/>
    <w:rsid w:val="00903F08"/>
    <w:rsid w:val="00904074"/>
    <w:rsid w:val="009041EA"/>
    <w:rsid w:val="0090442D"/>
    <w:rsid w:val="00904F17"/>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5D1B"/>
    <w:rsid w:val="009162C8"/>
    <w:rsid w:val="00916425"/>
    <w:rsid w:val="009164B0"/>
    <w:rsid w:val="00916706"/>
    <w:rsid w:val="00916F49"/>
    <w:rsid w:val="0091732E"/>
    <w:rsid w:val="00917520"/>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2E2"/>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61AD"/>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4A56"/>
    <w:rsid w:val="00976030"/>
    <w:rsid w:val="0097680C"/>
    <w:rsid w:val="0098048E"/>
    <w:rsid w:val="00980780"/>
    <w:rsid w:val="00980AA9"/>
    <w:rsid w:val="00981CC3"/>
    <w:rsid w:val="00981F18"/>
    <w:rsid w:val="009826C9"/>
    <w:rsid w:val="00982949"/>
    <w:rsid w:val="00984130"/>
    <w:rsid w:val="00984B73"/>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897"/>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499"/>
    <w:rsid w:val="00A1477F"/>
    <w:rsid w:val="00A1573A"/>
    <w:rsid w:val="00A16C8C"/>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13F"/>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5495"/>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A6"/>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54"/>
    <w:rsid w:val="00AC53C4"/>
    <w:rsid w:val="00AC5539"/>
    <w:rsid w:val="00AC55F7"/>
    <w:rsid w:val="00AC5F04"/>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55F"/>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5CE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168"/>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979D6"/>
    <w:rsid w:val="00BA0021"/>
    <w:rsid w:val="00BA110E"/>
    <w:rsid w:val="00BA14FE"/>
    <w:rsid w:val="00BA2C24"/>
    <w:rsid w:val="00BA3D4A"/>
    <w:rsid w:val="00BA4465"/>
    <w:rsid w:val="00BA5714"/>
    <w:rsid w:val="00BA6363"/>
    <w:rsid w:val="00BA6579"/>
    <w:rsid w:val="00BA7A4F"/>
    <w:rsid w:val="00BB010A"/>
    <w:rsid w:val="00BB0A5E"/>
    <w:rsid w:val="00BB0EE0"/>
    <w:rsid w:val="00BB1CCC"/>
    <w:rsid w:val="00BB2623"/>
    <w:rsid w:val="00BB2638"/>
    <w:rsid w:val="00BB2DE7"/>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3B"/>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9D9"/>
    <w:rsid w:val="00C66BF9"/>
    <w:rsid w:val="00C67434"/>
    <w:rsid w:val="00C67541"/>
    <w:rsid w:val="00C70BEE"/>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1A16"/>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C6E"/>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0CC2"/>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17B"/>
    <w:rsid w:val="00CD124C"/>
    <w:rsid w:val="00CD27A4"/>
    <w:rsid w:val="00CD2A4E"/>
    <w:rsid w:val="00CD3CBC"/>
    <w:rsid w:val="00CD4619"/>
    <w:rsid w:val="00CD4CD0"/>
    <w:rsid w:val="00CD6044"/>
    <w:rsid w:val="00CD61FE"/>
    <w:rsid w:val="00CD6B11"/>
    <w:rsid w:val="00CD74C7"/>
    <w:rsid w:val="00CD75C4"/>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1EE2"/>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4AE"/>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B45"/>
    <w:rsid w:val="00D36C23"/>
    <w:rsid w:val="00D36FDD"/>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58EE"/>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696"/>
    <w:rsid w:val="00D92B5D"/>
    <w:rsid w:val="00D92D0D"/>
    <w:rsid w:val="00D92F59"/>
    <w:rsid w:val="00D92FE8"/>
    <w:rsid w:val="00D937DA"/>
    <w:rsid w:val="00D9380E"/>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038"/>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9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566"/>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0C27"/>
    <w:rsid w:val="00E91B6C"/>
    <w:rsid w:val="00E925A5"/>
    <w:rsid w:val="00E9282A"/>
    <w:rsid w:val="00E93BE8"/>
    <w:rsid w:val="00E93C2B"/>
    <w:rsid w:val="00E93E23"/>
    <w:rsid w:val="00E93FBB"/>
    <w:rsid w:val="00E941E5"/>
    <w:rsid w:val="00E9470C"/>
    <w:rsid w:val="00E94CA8"/>
    <w:rsid w:val="00E958ED"/>
    <w:rsid w:val="00E96DF4"/>
    <w:rsid w:val="00E96F13"/>
    <w:rsid w:val="00E97B0B"/>
    <w:rsid w:val="00EA04CC"/>
    <w:rsid w:val="00EA2045"/>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0552"/>
    <w:rsid w:val="00EC119B"/>
    <w:rsid w:val="00EC1EAF"/>
    <w:rsid w:val="00EC234E"/>
    <w:rsid w:val="00EC2391"/>
    <w:rsid w:val="00EC2C35"/>
    <w:rsid w:val="00EC42C0"/>
    <w:rsid w:val="00EC443A"/>
    <w:rsid w:val="00EC49FB"/>
    <w:rsid w:val="00EC4C28"/>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2FEB"/>
    <w:rsid w:val="00F1343C"/>
    <w:rsid w:val="00F1355A"/>
    <w:rsid w:val="00F13B34"/>
    <w:rsid w:val="00F13E2B"/>
    <w:rsid w:val="00F1502E"/>
    <w:rsid w:val="00F15A1A"/>
    <w:rsid w:val="00F16459"/>
    <w:rsid w:val="00F17133"/>
    <w:rsid w:val="00F172ED"/>
    <w:rsid w:val="00F179CC"/>
    <w:rsid w:val="00F208FD"/>
    <w:rsid w:val="00F20E98"/>
    <w:rsid w:val="00F20FDA"/>
    <w:rsid w:val="00F21A24"/>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DB8"/>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5D4"/>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5E3E"/>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3F"/>
    <w:rsid w:val="00F83555"/>
    <w:rsid w:val="00F837AF"/>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6D3"/>
    <w:rsid w:val="00FA7CA7"/>
    <w:rsid w:val="00FA7DA0"/>
    <w:rsid w:val="00FB12A3"/>
    <w:rsid w:val="00FB1605"/>
    <w:rsid w:val="00FB2CE1"/>
    <w:rsid w:val="00FB3160"/>
    <w:rsid w:val="00FB380A"/>
    <w:rsid w:val="00FB3C42"/>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30"/>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29">
      <w:bodyDiv w:val="1"/>
      <w:marLeft w:val="0"/>
      <w:marRight w:val="0"/>
      <w:marTop w:val="0"/>
      <w:marBottom w:val="0"/>
      <w:divBdr>
        <w:top w:val="none" w:sz="0" w:space="0" w:color="auto"/>
        <w:left w:val="none" w:sz="0" w:space="0" w:color="auto"/>
        <w:bottom w:val="none" w:sz="0" w:space="0" w:color="auto"/>
        <w:right w:val="none" w:sz="0" w:space="0" w:color="auto"/>
      </w:divBdr>
      <w:divsChild>
        <w:div w:id="927427980">
          <w:marLeft w:val="0"/>
          <w:marRight w:val="0"/>
          <w:marTop w:val="0"/>
          <w:marBottom w:val="0"/>
          <w:divBdr>
            <w:top w:val="none" w:sz="0" w:space="0" w:color="auto"/>
            <w:left w:val="none" w:sz="0" w:space="0" w:color="auto"/>
            <w:bottom w:val="none" w:sz="0" w:space="0" w:color="auto"/>
            <w:right w:val="none" w:sz="0" w:space="0" w:color="auto"/>
          </w:divBdr>
        </w:div>
        <w:div w:id="1846164648">
          <w:marLeft w:val="0"/>
          <w:marRight w:val="0"/>
          <w:marTop w:val="0"/>
          <w:marBottom w:val="0"/>
          <w:divBdr>
            <w:top w:val="none" w:sz="0" w:space="0" w:color="auto"/>
            <w:left w:val="none" w:sz="0" w:space="0" w:color="auto"/>
            <w:bottom w:val="none" w:sz="0" w:space="0" w:color="auto"/>
            <w:right w:val="none" w:sz="0" w:space="0" w:color="auto"/>
          </w:divBdr>
          <w:divsChild>
            <w:div w:id="744110167">
              <w:marLeft w:val="0"/>
              <w:marRight w:val="0"/>
              <w:marTop w:val="0"/>
              <w:marBottom w:val="0"/>
              <w:divBdr>
                <w:top w:val="none" w:sz="0" w:space="0" w:color="auto"/>
                <w:left w:val="none" w:sz="0" w:space="0" w:color="auto"/>
                <w:bottom w:val="none" w:sz="0" w:space="0" w:color="auto"/>
                <w:right w:val="none" w:sz="0" w:space="0" w:color="auto"/>
              </w:divBdr>
            </w:div>
          </w:divsChild>
        </w:div>
        <w:div w:id="294414149">
          <w:marLeft w:val="0"/>
          <w:marRight w:val="0"/>
          <w:marTop w:val="0"/>
          <w:marBottom w:val="0"/>
          <w:divBdr>
            <w:top w:val="none" w:sz="0" w:space="0" w:color="auto"/>
            <w:left w:val="none" w:sz="0" w:space="0" w:color="auto"/>
            <w:bottom w:val="none" w:sz="0" w:space="0" w:color="auto"/>
            <w:right w:val="none" w:sz="0" w:space="0" w:color="auto"/>
          </w:divBdr>
        </w:div>
        <w:div w:id="344719429">
          <w:marLeft w:val="0"/>
          <w:marRight w:val="0"/>
          <w:marTop w:val="0"/>
          <w:marBottom w:val="0"/>
          <w:divBdr>
            <w:top w:val="none" w:sz="0" w:space="0" w:color="auto"/>
            <w:left w:val="none" w:sz="0" w:space="0" w:color="auto"/>
            <w:bottom w:val="none" w:sz="0" w:space="0" w:color="auto"/>
            <w:right w:val="none" w:sz="0" w:space="0" w:color="auto"/>
          </w:divBdr>
          <w:divsChild>
            <w:div w:id="1818300347">
              <w:marLeft w:val="0"/>
              <w:marRight w:val="0"/>
              <w:marTop w:val="0"/>
              <w:marBottom w:val="0"/>
              <w:divBdr>
                <w:top w:val="none" w:sz="0" w:space="0" w:color="auto"/>
                <w:left w:val="none" w:sz="0" w:space="0" w:color="auto"/>
                <w:bottom w:val="none" w:sz="0" w:space="0" w:color="auto"/>
                <w:right w:val="none" w:sz="0" w:space="0" w:color="auto"/>
              </w:divBdr>
            </w:div>
          </w:divsChild>
        </w:div>
        <w:div w:id="1813911668">
          <w:marLeft w:val="0"/>
          <w:marRight w:val="0"/>
          <w:marTop w:val="0"/>
          <w:marBottom w:val="0"/>
          <w:divBdr>
            <w:top w:val="none" w:sz="0" w:space="0" w:color="auto"/>
            <w:left w:val="none" w:sz="0" w:space="0" w:color="auto"/>
            <w:bottom w:val="none" w:sz="0" w:space="0" w:color="auto"/>
            <w:right w:val="none" w:sz="0" w:space="0" w:color="auto"/>
          </w:divBdr>
        </w:div>
        <w:div w:id="526912425">
          <w:marLeft w:val="0"/>
          <w:marRight w:val="0"/>
          <w:marTop w:val="0"/>
          <w:marBottom w:val="0"/>
          <w:divBdr>
            <w:top w:val="none" w:sz="0" w:space="0" w:color="auto"/>
            <w:left w:val="none" w:sz="0" w:space="0" w:color="auto"/>
            <w:bottom w:val="none" w:sz="0" w:space="0" w:color="auto"/>
            <w:right w:val="none" w:sz="0" w:space="0" w:color="auto"/>
          </w:divBdr>
          <w:divsChild>
            <w:div w:id="892152986">
              <w:marLeft w:val="0"/>
              <w:marRight w:val="0"/>
              <w:marTop w:val="0"/>
              <w:marBottom w:val="0"/>
              <w:divBdr>
                <w:top w:val="none" w:sz="0" w:space="0" w:color="auto"/>
                <w:left w:val="none" w:sz="0" w:space="0" w:color="auto"/>
                <w:bottom w:val="none" w:sz="0" w:space="0" w:color="auto"/>
                <w:right w:val="none" w:sz="0" w:space="0" w:color="auto"/>
              </w:divBdr>
            </w:div>
          </w:divsChild>
        </w:div>
        <w:div w:id="1397826187">
          <w:marLeft w:val="0"/>
          <w:marRight w:val="0"/>
          <w:marTop w:val="0"/>
          <w:marBottom w:val="0"/>
          <w:divBdr>
            <w:top w:val="none" w:sz="0" w:space="0" w:color="auto"/>
            <w:left w:val="none" w:sz="0" w:space="0" w:color="auto"/>
            <w:bottom w:val="none" w:sz="0" w:space="0" w:color="auto"/>
            <w:right w:val="none" w:sz="0" w:space="0" w:color="auto"/>
          </w:divBdr>
        </w:div>
        <w:div w:id="68969503">
          <w:marLeft w:val="0"/>
          <w:marRight w:val="0"/>
          <w:marTop w:val="0"/>
          <w:marBottom w:val="0"/>
          <w:divBdr>
            <w:top w:val="none" w:sz="0" w:space="0" w:color="auto"/>
            <w:left w:val="none" w:sz="0" w:space="0" w:color="auto"/>
            <w:bottom w:val="none" w:sz="0" w:space="0" w:color="auto"/>
            <w:right w:val="none" w:sz="0" w:space="0" w:color="auto"/>
          </w:divBdr>
          <w:divsChild>
            <w:div w:id="943075915">
              <w:marLeft w:val="0"/>
              <w:marRight w:val="0"/>
              <w:marTop w:val="0"/>
              <w:marBottom w:val="0"/>
              <w:divBdr>
                <w:top w:val="none" w:sz="0" w:space="0" w:color="auto"/>
                <w:left w:val="none" w:sz="0" w:space="0" w:color="auto"/>
                <w:bottom w:val="none" w:sz="0" w:space="0" w:color="auto"/>
                <w:right w:val="none" w:sz="0" w:space="0" w:color="auto"/>
              </w:divBdr>
            </w:div>
          </w:divsChild>
        </w:div>
        <w:div w:id="457188146">
          <w:marLeft w:val="0"/>
          <w:marRight w:val="0"/>
          <w:marTop w:val="0"/>
          <w:marBottom w:val="0"/>
          <w:divBdr>
            <w:top w:val="none" w:sz="0" w:space="0" w:color="auto"/>
            <w:left w:val="none" w:sz="0" w:space="0" w:color="auto"/>
            <w:bottom w:val="none" w:sz="0" w:space="0" w:color="auto"/>
            <w:right w:val="none" w:sz="0" w:space="0" w:color="auto"/>
          </w:divBdr>
        </w:div>
        <w:div w:id="135610927">
          <w:marLeft w:val="0"/>
          <w:marRight w:val="0"/>
          <w:marTop w:val="0"/>
          <w:marBottom w:val="0"/>
          <w:divBdr>
            <w:top w:val="none" w:sz="0" w:space="0" w:color="auto"/>
            <w:left w:val="none" w:sz="0" w:space="0" w:color="auto"/>
            <w:bottom w:val="none" w:sz="0" w:space="0" w:color="auto"/>
            <w:right w:val="none" w:sz="0" w:space="0" w:color="auto"/>
          </w:divBdr>
          <w:divsChild>
            <w:div w:id="1004825638">
              <w:marLeft w:val="0"/>
              <w:marRight w:val="0"/>
              <w:marTop w:val="0"/>
              <w:marBottom w:val="0"/>
              <w:divBdr>
                <w:top w:val="none" w:sz="0" w:space="0" w:color="auto"/>
                <w:left w:val="none" w:sz="0" w:space="0" w:color="auto"/>
                <w:bottom w:val="none" w:sz="0" w:space="0" w:color="auto"/>
                <w:right w:val="none" w:sz="0" w:space="0" w:color="auto"/>
              </w:divBdr>
            </w:div>
          </w:divsChild>
        </w:div>
        <w:div w:id="836767277">
          <w:marLeft w:val="0"/>
          <w:marRight w:val="0"/>
          <w:marTop w:val="0"/>
          <w:marBottom w:val="0"/>
          <w:divBdr>
            <w:top w:val="none" w:sz="0" w:space="0" w:color="auto"/>
            <w:left w:val="none" w:sz="0" w:space="0" w:color="auto"/>
            <w:bottom w:val="none" w:sz="0" w:space="0" w:color="auto"/>
            <w:right w:val="none" w:sz="0" w:space="0" w:color="auto"/>
          </w:divBdr>
        </w:div>
        <w:div w:id="615186457">
          <w:marLeft w:val="0"/>
          <w:marRight w:val="0"/>
          <w:marTop w:val="0"/>
          <w:marBottom w:val="0"/>
          <w:divBdr>
            <w:top w:val="none" w:sz="0" w:space="0" w:color="auto"/>
            <w:left w:val="none" w:sz="0" w:space="0" w:color="auto"/>
            <w:bottom w:val="none" w:sz="0" w:space="0" w:color="auto"/>
            <w:right w:val="none" w:sz="0" w:space="0" w:color="auto"/>
          </w:divBdr>
          <w:divsChild>
            <w:div w:id="1310091309">
              <w:marLeft w:val="0"/>
              <w:marRight w:val="0"/>
              <w:marTop w:val="0"/>
              <w:marBottom w:val="0"/>
              <w:divBdr>
                <w:top w:val="none" w:sz="0" w:space="0" w:color="auto"/>
                <w:left w:val="none" w:sz="0" w:space="0" w:color="auto"/>
                <w:bottom w:val="none" w:sz="0" w:space="0" w:color="auto"/>
                <w:right w:val="none" w:sz="0" w:space="0" w:color="auto"/>
              </w:divBdr>
            </w:div>
          </w:divsChild>
        </w:div>
        <w:div w:id="1273128127">
          <w:marLeft w:val="0"/>
          <w:marRight w:val="0"/>
          <w:marTop w:val="0"/>
          <w:marBottom w:val="0"/>
          <w:divBdr>
            <w:top w:val="none" w:sz="0" w:space="0" w:color="auto"/>
            <w:left w:val="none" w:sz="0" w:space="0" w:color="auto"/>
            <w:bottom w:val="none" w:sz="0" w:space="0" w:color="auto"/>
            <w:right w:val="none" w:sz="0" w:space="0" w:color="auto"/>
          </w:divBdr>
        </w:div>
        <w:div w:id="576667409">
          <w:marLeft w:val="0"/>
          <w:marRight w:val="0"/>
          <w:marTop w:val="0"/>
          <w:marBottom w:val="0"/>
          <w:divBdr>
            <w:top w:val="none" w:sz="0" w:space="0" w:color="auto"/>
            <w:left w:val="none" w:sz="0" w:space="0" w:color="auto"/>
            <w:bottom w:val="none" w:sz="0" w:space="0" w:color="auto"/>
            <w:right w:val="none" w:sz="0" w:space="0" w:color="auto"/>
          </w:divBdr>
          <w:divsChild>
            <w:div w:id="668489418">
              <w:marLeft w:val="0"/>
              <w:marRight w:val="0"/>
              <w:marTop w:val="0"/>
              <w:marBottom w:val="0"/>
              <w:divBdr>
                <w:top w:val="none" w:sz="0" w:space="0" w:color="auto"/>
                <w:left w:val="none" w:sz="0" w:space="0" w:color="auto"/>
                <w:bottom w:val="none" w:sz="0" w:space="0" w:color="auto"/>
                <w:right w:val="none" w:sz="0" w:space="0" w:color="auto"/>
              </w:divBdr>
            </w:div>
          </w:divsChild>
        </w:div>
        <w:div w:id="1634362364">
          <w:marLeft w:val="0"/>
          <w:marRight w:val="0"/>
          <w:marTop w:val="300"/>
          <w:marBottom w:val="0"/>
          <w:divBdr>
            <w:top w:val="none" w:sz="0" w:space="0" w:color="auto"/>
            <w:left w:val="none" w:sz="0" w:space="0" w:color="auto"/>
            <w:bottom w:val="none" w:sz="0" w:space="0" w:color="auto"/>
            <w:right w:val="none" w:sz="0" w:space="0" w:color="auto"/>
          </w:divBdr>
          <w:divsChild>
            <w:div w:id="575359227">
              <w:marLeft w:val="0"/>
              <w:marRight w:val="0"/>
              <w:marTop w:val="0"/>
              <w:marBottom w:val="0"/>
              <w:divBdr>
                <w:top w:val="none" w:sz="0" w:space="0" w:color="auto"/>
                <w:left w:val="none" w:sz="0" w:space="0" w:color="auto"/>
                <w:bottom w:val="none" w:sz="0" w:space="0" w:color="auto"/>
                <w:right w:val="none" w:sz="0" w:space="0" w:color="auto"/>
              </w:divBdr>
              <w:divsChild>
                <w:div w:id="2046826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303429">
          <w:marLeft w:val="0"/>
          <w:marRight w:val="0"/>
          <w:marTop w:val="300"/>
          <w:marBottom w:val="0"/>
          <w:divBdr>
            <w:top w:val="none" w:sz="0" w:space="0" w:color="auto"/>
            <w:left w:val="none" w:sz="0" w:space="0" w:color="auto"/>
            <w:bottom w:val="none" w:sz="0" w:space="0" w:color="auto"/>
            <w:right w:val="none" w:sz="0" w:space="0" w:color="auto"/>
          </w:divBdr>
          <w:divsChild>
            <w:div w:id="1012073366">
              <w:marLeft w:val="0"/>
              <w:marRight w:val="0"/>
              <w:marTop w:val="0"/>
              <w:marBottom w:val="0"/>
              <w:divBdr>
                <w:top w:val="none" w:sz="0" w:space="0" w:color="auto"/>
                <w:left w:val="none" w:sz="0" w:space="0" w:color="auto"/>
                <w:bottom w:val="none" w:sz="0" w:space="0" w:color="auto"/>
                <w:right w:val="none" w:sz="0" w:space="0" w:color="auto"/>
              </w:divBdr>
              <w:divsChild>
                <w:div w:id="143505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33676">
          <w:marLeft w:val="0"/>
          <w:marRight w:val="0"/>
          <w:marTop w:val="300"/>
          <w:marBottom w:val="0"/>
          <w:divBdr>
            <w:top w:val="none" w:sz="0" w:space="0" w:color="auto"/>
            <w:left w:val="none" w:sz="0" w:space="0" w:color="auto"/>
            <w:bottom w:val="none" w:sz="0" w:space="0" w:color="auto"/>
            <w:right w:val="none" w:sz="0" w:space="0" w:color="auto"/>
          </w:divBdr>
          <w:divsChild>
            <w:div w:id="1504390035">
              <w:marLeft w:val="0"/>
              <w:marRight w:val="0"/>
              <w:marTop w:val="0"/>
              <w:marBottom w:val="0"/>
              <w:divBdr>
                <w:top w:val="none" w:sz="0" w:space="0" w:color="auto"/>
                <w:left w:val="none" w:sz="0" w:space="0" w:color="auto"/>
                <w:bottom w:val="none" w:sz="0" w:space="0" w:color="auto"/>
                <w:right w:val="none" w:sz="0" w:space="0" w:color="auto"/>
              </w:divBdr>
              <w:divsChild>
                <w:div w:id="170709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6269">
          <w:marLeft w:val="0"/>
          <w:marRight w:val="0"/>
          <w:marTop w:val="300"/>
          <w:marBottom w:val="0"/>
          <w:divBdr>
            <w:top w:val="none" w:sz="0" w:space="0" w:color="auto"/>
            <w:left w:val="none" w:sz="0" w:space="0" w:color="auto"/>
            <w:bottom w:val="none" w:sz="0" w:space="0" w:color="auto"/>
            <w:right w:val="none" w:sz="0" w:space="0" w:color="auto"/>
          </w:divBdr>
          <w:divsChild>
            <w:div w:id="261886718">
              <w:marLeft w:val="0"/>
              <w:marRight w:val="0"/>
              <w:marTop w:val="0"/>
              <w:marBottom w:val="0"/>
              <w:divBdr>
                <w:top w:val="none" w:sz="0" w:space="0" w:color="auto"/>
                <w:left w:val="none" w:sz="0" w:space="0" w:color="auto"/>
                <w:bottom w:val="none" w:sz="0" w:space="0" w:color="auto"/>
                <w:right w:val="none" w:sz="0" w:space="0" w:color="auto"/>
              </w:divBdr>
              <w:divsChild>
                <w:div w:id="1394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4588">
      <w:bodyDiv w:val="1"/>
      <w:marLeft w:val="0"/>
      <w:marRight w:val="0"/>
      <w:marTop w:val="0"/>
      <w:marBottom w:val="0"/>
      <w:divBdr>
        <w:top w:val="none" w:sz="0" w:space="0" w:color="auto"/>
        <w:left w:val="none" w:sz="0" w:space="0" w:color="auto"/>
        <w:bottom w:val="none" w:sz="0" w:space="0" w:color="auto"/>
        <w:right w:val="none" w:sz="0" w:space="0" w:color="auto"/>
      </w:divBdr>
      <w:divsChild>
        <w:div w:id="1718166840">
          <w:marLeft w:val="0"/>
          <w:marRight w:val="0"/>
          <w:marTop w:val="0"/>
          <w:marBottom w:val="0"/>
          <w:divBdr>
            <w:top w:val="none" w:sz="0" w:space="0" w:color="auto"/>
            <w:left w:val="none" w:sz="0" w:space="0" w:color="auto"/>
            <w:bottom w:val="none" w:sz="0" w:space="0" w:color="auto"/>
            <w:right w:val="none" w:sz="0" w:space="0" w:color="auto"/>
          </w:divBdr>
        </w:div>
        <w:div w:id="2108310672">
          <w:marLeft w:val="0"/>
          <w:marRight w:val="0"/>
          <w:marTop w:val="0"/>
          <w:marBottom w:val="0"/>
          <w:divBdr>
            <w:top w:val="none" w:sz="0" w:space="0" w:color="auto"/>
            <w:left w:val="none" w:sz="0" w:space="0" w:color="auto"/>
            <w:bottom w:val="none" w:sz="0" w:space="0" w:color="auto"/>
            <w:right w:val="none" w:sz="0" w:space="0" w:color="auto"/>
          </w:divBdr>
          <w:divsChild>
            <w:div w:id="1478719676">
              <w:marLeft w:val="0"/>
              <w:marRight w:val="0"/>
              <w:marTop w:val="0"/>
              <w:marBottom w:val="0"/>
              <w:divBdr>
                <w:top w:val="none" w:sz="0" w:space="0" w:color="auto"/>
                <w:left w:val="none" w:sz="0" w:space="0" w:color="auto"/>
                <w:bottom w:val="none" w:sz="0" w:space="0" w:color="auto"/>
                <w:right w:val="none" w:sz="0" w:space="0" w:color="auto"/>
              </w:divBdr>
            </w:div>
          </w:divsChild>
        </w:div>
        <w:div w:id="1815172531">
          <w:marLeft w:val="0"/>
          <w:marRight w:val="0"/>
          <w:marTop w:val="0"/>
          <w:marBottom w:val="0"/>
          <w:divBdr>
            <w:top w:val="none" w:sz="0" w:space="0" w:color="auto"/>
            <w:left w:val="none" w:sz="0" w:space="0" w:color="auto"/>
            <w:bottom w:val="none" w:sz="0" w:space="0" w:color="auto"/>
            <w:right w:val="none" w:sz="0" w:space="0" w:color="auto"/>
          </w:divBdr>
        </w:div>
        <w:div w:id="904879050">
          <w:marLeft w:val="0"/>
          <w:marRight w:val="0"/>
          <w:marTop w:val="0"/>
          <w:marBottom w:val="0"/>
          <w:divBdr>
            <w:top w:val="none" w:sz="0" w:space="0" w:color="auto"/>
            <w:left w:val="none" w:sz="0" w:space="0" w:color="auto"/>
            <w:bottom w:val="none" w:sz="0" w:space="0" w:color="auto"/>
            <w:right w:val="none" w:sz="0" w:space="0" w:color="auto"/>
          </w:divBdr>
          <w:divsChild>
            <w:div w:id="1562012024">
              <w:marLeft w:val="0"/>
              <w:marRight w:val="0"/>
              <w:marTop w:val="0"/>
              <w:marBottom w:val="0"/>
              <w:divBdr>
                <w:top w:val="none" w:sz="0" w:space="0" w:color="auto"/>
                <w:left w:val="none" w:sz="0" w:space="0" w:color="auto"/>
                <w:bottom w:val="none" w:sz="0" w:space="0" w:color="auto"/>
                <w:right w:val="none" w:sz="0" w:space="0" w:color="auto"/>
              </w:divBdr>
            </w:div>
          </w:divsChild>
        </w:div>
        <w:div w:id="145053163">
          <w:marLeft w:val="0"/>
          <w:marRight w:val="0"/>
          <w:marTop w:val="0"/>
          <w:marBottom w:val="0"/>
          <w:divBdr>
            <w:top w:val="none" w:sz="0" w:space="0" w:color="auto"/>
            <w:left w:val="none" w:sz="0" w:space="0" w:color="auto"/>
            <w:bottom w:val="none" w:sz="0" w:space="0" w:color="auto"/>
            <w:right w:val="none" w:sz="0" w:space="0" w:color="auto"/>
          </w:divBdr>
        </w:div>
        <w:div w:id="1023433058">
          <w:marLeft w:val="0"/>
          <w:marRight w:val="0"/>
          <w:marTop w:val="0"/>
          <w:marBottom w:val="0"/>
          <w:divBdr>
            <w:top w:val="none" w:sz="0" w:space="0" w:color="auto"/>
            <w:left w:val="none" w:sz="0" w:space="0" w:color="auto"/>
            <w:bottom w:val="none" w:sz="0" w:space="0" w:color="auto"/>
            <w:right w:val="none" w:sz="0" w:space="0" w:color="auto"/>
          </w:divBdr>
          <w:divsChild>
            <w:div w:id="1131442692">
              <w:marLeft w:val="0"/>
              <w:marRight w:val="0"/>
              <w:marTop w:val="0"/>
              <w:marBottom w:val="0"/>
              <w:divBdr>
                <w:top w:val="none" w:sz="0" w:space="0" w:color="auto"/>
                <w:left w:val="none" w:sz="0" w:space="0" w:color="auto"/>
                <w:bottom w:val="none" w:sz="0" w:space="0" w:color="auto"/>
                <w:right w:val="none" w:sz="0" w:space="0" w:color="auto"/>
              </w:divBdr>
            </w:div>
          </w:divsChild>
        </w:div>
        <w:div w:id="407462307">
          <w:marLeft w:val="0"/>
          <w:marRight w:val="0"/>
          <w:marTop w:val="0"/>
          <w:marBottom w:val="0"/>
          <w:divBdr>
            <w:top w:val="none" w:sz="0" w:space="0" w:color="auto"/>
            <w:left w:val="none" w:sz="0" w:space="0" w:color="auto"/>
            <w:bottom w:val="none" w:sz="0" w:space="0" w:color="auto"/>
            <w:right w:val="none" w:sz="0" w:space="0" w:color="auto"/>
          </w:divBdr>
        </w:div>
        <w:div w:id="379986342">
          <w:marLeft w:val="0"/>
          <w:marRight w:val="0"/>
          <w:marTop w:val="0"/>
          <w:marBottom w:val="0"/>
          <w:divBdr>
            <w:top w:val="none" w:sz="0" w:space="0" w:color="auto"/>
            <w:left w:val="none" w:sz="0" w:space="0" w:color="auto"/>
            <w:bottom w:val="none" w:sz="0" w:space="0" w:color="auto"/>
            <w:right w:val="none" w:sz="0" w:space="0" w:color="auto"/>
          </w:divBdr>
          <w:divsChild>
            <w:div w:id="1556114500">
              <w:marLeft w:val="0"/>
              <w:marRight w:val="0"/>
              <w:marTop w:val="0"/>
              <w:marBottom w:val="0"/>
              <w:divBdr>
                <w:top w:val="none" w:sz="0" w:space="0" w:color="auto"/>
                <w:left w:val="none" w:sz="0" w:space="0" w:color="auto"/>
                <w:bottom w:val="none" w:sz="0" w:space="0" w:color="auto"/>
                <w:right w:val="none" w:sz="0" w:space="0" w:color="auto"/>
              </w:divBdr>
            </w:div>
          </w:divsChild>
        </w:div>
        <w:div w:id="4015022">
          <w:marLeft w:val="0"/>
          <w:marRight w:val="0"/>
          <w:marTop w:val="0"/>
          <w:marBottom w:val="0"/>
          <w:divBdr>
            <w:top w:val="none" w:sz="0" w:space="0" w:color="auto"/>
            <w:left w:val="none" w:sz="0" w:space="0" w:color="auto"/>
            <w:bottom w:val="none" w:sz="0" w:space="0" w:color="auto"/>
            <w:right w:val="none" w:sz="0" w:space="0" w:color="auto"/>
          </w:divBdr>
        </w:div>
        <w:div w:id="165749147">
          <w:marLeft w:val="0"/>
          <w:marRight w:val="0"/>
          <w:marTop w:val="0"/>
          <w:marBottom w:val="0"/>
          <w:divBdr>
            <w:top w:val="none" w:sz="0" w:space="0" w:color="auto"/>
            <w:left w:val="none" w:sz="0" w:space="0" w:color="auto"/>
            <w:bottom w:val="none" w:sz="0" w:space="0" w:color="auto"/>
            <w:right w:val="none" w:sz="0" w:space="0" w:color="auto"/>
          </w:divBdr>
          <w:divsChild>
            <w:div w:id="396051327">
              <w:marLeft w:val="0"/>
              <w:marRight w:val="0"/>
              <w:marTop w:val="0"/>
              <w:marBottom w:val="0"/>
              <w:divBdr>
                <w:top w:val="none" w:sz="0" w:space="0" w:color="auto"/>
                <w:left w:val="none" w:sz="0" w:space="0" w:color="auto"/>
                <w:bottom w:val="none" w:sz="0" w:space="0" w:color="auto"/>
                <w:right w:val="none" w:sz="0" w:space="0" w:color="auto"/>
              </w:divBdr>
            </w:div>
          </w:divsChild>
        </w:div>
        <w:div w:id="1042631922">
          <w:marLeft w:val="0"/>
          <w:marRight w:val="0"/>
          <w:marTop w:val="0"/>
          <w:marBottom w:val="0"/>
          <w:divBdr>
            <w:top w:val="none" w:sz="0" w:space="0" w:color="auto"/>
            <w:left w:val="none" w:sz="0" w:space="0" w:color="auto"/>
            <w:bottom w:val="none" w:sz="0" w:space="0" w:color="auto"/>
            <w:right w:val="none" w:sz="0" w:space="0" w:color="auto"/>
          </w:divBdr>
        </w:div>
        <w:div w:id="661007012">
          <w:marLeft w:val="0"/>
          <w:marRight w:val="0"/>
          <w:marTop w:val="0"/>
          <w:marBottom w:val="0"/>
          <w:divBdr>
            <w:top w:val="none" w:sz="0" w:space="0" w:color="auto"/>
            <w:left w:val="none" w:sz="0" w:space="0" w:color="auto"/>
            <w:bottom w:val="none" w:sz="0" w:space="0" w:color="auto"/>
            <w:right w:val="none" w:sz="0" w:space="0" w:color="auto"/>
          </w:divBdr>
          <w:divsChild>
            <w:div w:id="271744970">
              <w:marLeft w:val="0"/>
              <w:marRight w:val="0"/>
              <w:marTop w:val="0"/>
              <w:marBottom w:val="0"/>
              <w:divBdr>
                <w:top w:val="none" w:sz="0" w:space="0" w:color="auto"/>
                <w:left w:val="none" w:sz="0" w:space="0" w:color="auto"/>
                <w:bottom w:val="none" w:sz="0" w:space="0" w:color="auto"/>
                <w:right w:val="none" w:sz="0" w:space="0" w:color="auto"/>
              </w:divBdr>
            </w:div>
          </w:divsChild>
        </w:div>
        <w:div w:id="1896114675">
          <w:marLeft w:val="0"/>
          <w:marRight w:val="0"/>
          <w:marTop w:val="0"/>
          <w:marBottom w:val="0"/>
          <w:divBdr>
            <w:top w:val="none" w:sz="0" w:space="0" w:color="auto"/>
            <w:left w:val="none" w:sz="0" w:space="0" w:color="auto"/>
            <w:bottom w:val="none" w:sz="0" w:space="0" w:color="auto"/>
            <w:right w:val="none" w:sz="0" w:space="0" w:color="auto"/>
          </w:divBdr>
        </w:div>
        <w:div w:id="853768515">
          <w:marLeft w:val="0"/>
          <w:marRight w:val="0"/>
          <w:marTop w:val="0"/>
          <w:marBottom w:val="0"/>
          <w:divBdr>
            <w:top w:val="none" w:sz="0" w:space="0" w:color="auto"/>
            <w:left w:val="none" w:sz="0" w:space="0" w:color="auto"/>
            <w:bottom w:val="none" w:sz="0" w:space="0" w:color="auto"/>
            <w:right w:val="none" w:sz="0" w:space="0" w:color="auto"/>
          </w:divBdr>
          <w:divsChild>
            <w:div w:id="1060598870">
              <w:marLeft w:val="0"/>
              <w:marRight w:val="0"/>
              <w:marTop w:val="0"/>
              <w:marBottom w:val="0"/>
              <w:divBdr>
                <w:top w:val="none" w:sz="0" w:space="0" w:color="auto"/>
                <w:left w:val="none" w:sz="0" w:space="0" w:color="auto"/>
                <w:bottom w:val="none" w:sz="0" w:space="0" w:color="auto"/>
                <w:right w:val="none" w:sz="0" w:space="0" w:color="auto"/>
              </w:divBdr>
            </w:div>
          </w:divsChild>
        </w:div>
        <w:div w:id="250354508">
          <w:marLeft w:val="0"/>
          <w:marRight w:val="0"/>
          <w:marTop w:val="300"/>
          <w:marBottom w:val="0"/>
          <w:divBdr>
            <w:top w:val="none" w:sz="0" w:space="0" w:color="auto"/>
            <w:left w:val="none" w:sz="0" w:space="0" w:color="auto"/>
            <w:bottom w:val="none" w:sz="0" w:space="0" w:color="auto"/>
            <w:right w:val="none" w:sz="0" w:space="0" w:color="auto"/>
          </w:divBdr>
          <w:divsChild>
            <w:div w:id="1349257190">
              <w:marLeft w:val="0"/>
              <w:marRight w:val="0"/>
              <w:marTop w:val="0"/>
              <w:marBottom w:val="0"/>
              <w:divBdr>
                <w:top w:val="none" w:sz="0" w:space="0" w:color="auto"/>
                <w:left w:val="none" w:sz="0" w:space="0" w:color="auto"/>
                <w:bottom w:val="none" w:sz="0" w:space="0" w:color="auto"/>
                <w:right w:val="none" w:sz="0" w:space="0" w:color="auto"/>
              </w:divBdr>
              <w:divsChild>
                <w:div w:id="72394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40104">
          <w:marLeft w:val="0"/>
          <w:marRight w:val="0"/>
          <w:marTop w:val="300"/>
          <w:marBottom w:val="0"/>
          <w:divBdr>
            <w:top w:val="none" w:sz="0" w:space="0" w:color="auto"/>
            <w:left w:val="none" w:sz="0" w:space="0" w:color="auto"/>
            <w:bottom w:val="none" w:sz="0" w:space="0" w:color="auto"/>
            <w:right w:val="none" w:sz="0" w:space="0" w:color="auto"/>
          </w:divBdr>
          <w:divsChild>
            <w:div w:id="1156145349">
              <w:marLeft w:val="0"/>
              <w:marRight w:val="0"/>
              <w:marTop w:val="0"/>
              <w:marBottom w:val="0"/>
              <w:divBdr>
                <w:top w:val="none" w:sz="0" w:space="0" w:color="auto"/>
                <w:left w:val="none" w:sz="0" w:space="0" w:color="auto"/>
                <w:bottom w:val="none" w:sz="0" w:space="0" w:color="auto"/>
                <w:right w:val="none" w:sz="0" w:space="0" w:color="auto"/>
              </w:divBdr>
              <w:divsChild>
                <w:div w:id="142599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00094">
          <w:marLeft w:val="0"/>
          <w:marRight w:val="0"/>
          <w:marTop w:val="300"/>
          <w:marBottom w:val="0"/>
          <w:divBdr>
            <w:top w:val="none" w:sz="0" w:space="0" w:color="auto"/>
            <w:left w:val="none" w:sz="0" w:space="0" w:color="auto"/>
            <w:bottom w:val="none" w:sz="0" w:space="0" w:color="auto"/>
            <w:right w:val="none" w:sz="0" w:space="0" w:color="auto"/>
          </w:divBdr>
          <w:divsChild>
            <w:div w:id="791633286">
              <w:marLeft w:val="0"/>
              <w:marRight w:val="0"/>
              <w:marTop w:val="0"/>
              <w:marBottom w:val="0"/>
              <w:divBdr>
                <w:top w:val="none" w:sz="0" w:space="0" w:color="auto"/>
                <w:left w:val="none" w:sz="0" w:space="0" w:color="auto"/>
                <w:bottom w:val="none" w:sz="0" w:space="0" w:color="auto"/>
                <w:right w:val="none" w:sz="0" w:space="0" w:color="auto"/>
              </w:divBdr>
              <w:divsChild>
                <w:div w:id="1712614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5611">
          <w:marLeft w:val="0"/>
          <w:marRight w:val="0"/>
          <w:marTop w:val="300"/>
          <w:marBottom w:val="0"/>
          <w:divBdr>
            <w:top w:val="none" w:sz="0" w:space="0" w:color="auto"/>
            <w:left w:val="none" w:sz="0" w:space="0" w:color="auto"/>
            <w:bottom w:val="none" w:sz="0" w:space="0" w:color="auto"/>
            <w:right w:val="none" w:sz="0" w:space="0" w:color="auto"/>
          </w:divBdr>
          <w:divsChild>
            <w:div w:id="729503660">
              <w:marLeft w:val="0"/>
              <w:marRight w:val="0"/>
              <w:marTop w:val="0"/>
              <w:marBottom w:val="0"/>
              <w:divBdr>
                <w:top w:val="none" w:sz="0" w:space="0" w:color="auto"/>
                <w:left w:val="none" w:sz="0" w:space="0" w:color="auto"/>
                <w:bottom w:val="none" w:sz="0" w:space="0" w:color="auto"/>
                <w:right w:val="none" w:sz="0" w:space="0" w:color="auto"/>
              </w:divBdr>
              <w:divsChild>
                <w:div w:id="10604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07943">
      <w:bodyDiv w:val="1"/>
      <w:marLeft w:val="0"/>
      <w:marRight w:val="0"/>
      <w:marTop w:val="0"/>
      <w:marBottom w:val="0"/>
      <w:divBdr>
        <w:top w:val="none" w:sz="0" w:space="0" w:color="auto"/>
        <w:left w:val="none" w:sz="0" w:space="0" w:color="auto"/>
        <w:bottom w:val="none" w:sz="0" w:space="0" w:color="auto"/>
        <w:right w:val="none" w:sz="0" w:space="0" w:color="auto"/>
      </w:divBdr>
      <w:divsChild>
        <w:div w:id="1717195389">
          <w:marLeft w:val="0"/>
          <w:marRight w:val="0"/>
          <w:marTop w:val="0"/>
          <w:marBottom w:val="0"/>
          <w:divBdr>
            <w:top w:val="none" w:sz="0" w:space="0" w:color="auto"/>
            <w:left w:val="none" w:sz="0" w:space="0" w:color="auto"/>
            <w:bottom w:val="none" w:sz="0" w:space="0" w:color="auto"/>
            <w:right w:val="none" w:sz="0" w:space="0" w:color="auto"/>
          </w:divBdr>
        </w:div>
        <w:div w:id="1534033297">
          <w:marLeft w:val="0"/>
          <w:marRight w:val="0"/>
          <w:marTop w:val="0"/>
          <w:marBottom w:val="0"/>
          <w:divBdr>
            <w:top w:val="none" w:sz="0" w:space="0" w:color="auto"/>
            <w:left w:val="none" w:sz="0" w:space="0" w:color="auto"/>
            <w:bottom w:val="none" w:sz="0" w:space="0" w:color="auto"/>
            <w:right w:val="none" w:sz="0" w:space="0" w:color="auto"/>
          </w:divBdr>
          <w:divsChild>
            <w:div w:id="555549962">
              <w:marLeft w:val="0"/>
              <w:marRight w:val="0"/>
              <w:marTop w:val="0"/>
              <w:marBottom w:val="0"/>
              <w:divBdr>
                <w:top w:val="none" w:sz="0" w:space="0" w:color="auto"/>
                <w:left w:val="none" w:sz="0" w:space="0" w:color="auto"/>
                <w:bottom w:val="none" w:sz="0" w:space="0" w:color="auto"/>
                <w:right w:val="none" w:sz="0" w:space="0" w:color="auto"/>
              </w:divBdr>
            </w:div>
          </w:divsChild>
        </w:div>
        <w:div w:id="1319503999">
          <w:marLeft w:val="0"/>
          <w:marRight w:val="0"/>
          <w:marTop w:val="0"/>
          <w:marBottom w:val="0"/>
          <w:divBdr>
            <w:top w:val="none" w:sz="0" w:space="0" w:color="auto"/>
            <w:left w:val="none" w:sz="0" w:space="0" w:color="auto"/>
            <w:bottom w:val="none" w:sz="0" w:space="0" w:color="auto"/>
            <w:right w:val="none" w:sz="0" w:space="0" w:color="auto"/>
          </w:divBdr>
        </w:div>
        <w:div w:id="1395273692">
          <w:marLeft w:val="0"/>
          <w:marRight w:val="0"/>
          <w:marTop w:val="0"/>
          <w:marBottom w:val="0"/>
          <w:divBdr>
            <w:top w:val="none" w:sz="0" w:space="0" w:color="auto"/>
            <w:left w:val="none" w:sz="0" w:space="0" w:color="auto"/>
            <w:bottom w:val="none" w:sz="0" w:space="0" w:color="auto"/>
            <w:right w:val="none" w:sz="0" w:space="0" w:color="auto"/>
          </w:divBdr>
          <w:divsChild>
            <w:div w:id="2078166547">
              <w:marLeft w:val="0"/>
              <w:marRight w:val="0"/>
              <w:marTop w:val="0"/>
              <w:marBottom w:val="0"/>
              <w:divBdr>
                <w:top w:val="none" w:sz="0" w:space="0" w:color="auto"/>
                <w:left w:val="none" w:sz="0" w:space="0" w:color="auto"/>
                <w:bottom w:val="none" w:sz="0" w:space="0" w:color="auto"/>
                <w:right w:val="none" w:sz="0" w:space="0" w:color="auto"/>
              </w:divBdr>
            </w:div>
          </w:divsChild>
        </w:div>
        <w:div w:id="580065222">
          <w:marLeft w:val="0"/>
          <w:marRight w:val="0"/>
          <w:marTop w:val="0"/>
          <w:marBottom w:val="0"/>
          <w:divBdr>
            <w:top w:val="none" w:sz="0" w:space="0" w:color="auto"/>
            <w:left w:val="none" w:sz="0" w:space="0" w:color="auto"/>
            <w:bottom w:val="none" w:sz="0" w:space="0" w:color="auto"/>
            <w:right w:val="none" w:sz="0" w:space="0" w:color="auto"/>
          </w:divBdr>
        </w:div>
        <w:div w:id="107969560">
          <w:marLeft w:val="0"/>
          <w:marRight w:val="0"/>
          <w:marTop w:val="0"/>
          <w:marBottom w:val="0"/>
          <w:divBdr>
            <w:top w:val="none" w:sz="0" w:space="0" w:color="auto"/>
            <w:left w:val="none" w:sz="0" w:space="0" w:color="auto"/>
            <w:bottom w:val="none" w:sz="0" w:space="0" w:color="auto"/>
            <w:right w:val="none" w:sz="0" w:space="0" w:color="auto"/>
          </w:divBdr>
          <w:divsChild>
            <w:div w:id="248083981">
              <w:marLeft w:val="0"/>
              <w:marRight w:val="0"/>
              <w:marTop w:val="0"/>
              <w:marBottom w:val="0"/>
              <w:divBdr>
                <w:top w:val="none" w:sz="0" w:space="0" w:color="auto"/>
                <w:left w:val="none" w:sz="0" w:space="0" w:color="auto"/>
                <w:bottom w:val="none" w:sz="0" w:space="0" w:color="auto"/>
                <w:right w:val="none" w:sz="0" w:space="0" w:color="auto"/>
              </w:divBdr>
            </w:div>
          </w:divsChild>
        </w:div>
        <w:div w:id="1676612070">
          <w:marLeft w:val="0"/>
          <w:marRight w:val="0"/>
          <w:marTop w:val="0"/>
          <w:marBottom w:val="0"/>
          <w:divBdr>
            <w:top w:val="none" w:sz="0" w:space="0" w:color="auto"/>
            <w:left w:val="none" w:sz="0" w:space="0" w:color="auto"/>
            <w:bottom w:val="none" w:sz="0" w:space="0" w:color="auto"/>
            <w:right w:val="none" w:sz="0" w:space="0" w:color="auto"/>
          </w:divBdr>
        </w:div>
        <w:div w:id="488181425">
          <w:marLeft w:val="0"/>
          <w:marRight w:val="0"/>
          <w:marTop w:val="0"/>
          <w:marBottom w:val="0"/>
          <w:divBdr>
            <w:top w:val="none" w:sz="0" w:space="0" w:color="auto"/>
            <w:left w:val="none" w:sz="0" w:space="0" w:color="auto"/>
            <w:bottom w:val="none" w:sz="0" w:space="0" w:color="auto"/>
            <w:right w:val="none" w:sz="0" w:space="0" w:color="auto"/>
          </w:divBdr>
          <w:divsChild>
            <w:div w:id="654072372">
              <w:marLeft w:val="0"/>
              <w:marRight w:val="0"/>
              <w:marTop w:val="0"/>
              <w:marBottom w:val="0"/>
              <w:divBdr>
                <w:top w:val="none" w:sz="0" w:space="0" w:color="auto"/>
                <w:left w:val="none" w:sz="0" w:space="0" w:color="auto"/>
                <w:bottom w:val="none" w:sz="0" w:space="0" w:color="auto"/>
                <w:right w:val="none" w:sz="0" w:space="0" w:color="auto"/>
              </w:divBdr>
            </w:div>
          </w:divsChild>
        </w:div>
        <w:div w:id="744766201">
          <w:marLeft w:val="0"/>
          <w:marRight w:val="0"/>
          <w:marTop w:val="0"/>
          <w:marBottom w:val="0"/>
          <w:divBdr>
            <w:top w:val="none" w:sz="0" w:space="0" w:color="auto"/>
            <w:left w:val="none" w:sz="0" w:space="0" w:color="auto"/>
            <w:bottom w:val="none" w:sz="0" w:space="0" w:color="auto"/>
            <w:right w:val="none" w:sz="0" w:space="0" w:color="auto"/>
          </w:divBdr>
        </w:div>
        <w:div w:id="519004842">
          <w:marLeft w:val="0"/>
          <w:marRight w:val="0"/>
          <w:marTop w:val="0"/>
          <w:marBottom w:val="0"/>
          <w:divBdr>
            <w:top w:val="none" w:sz="0" w:space="0" w:color="auto"/>
            <w:left w:val="none" w:sz="0" w:space="0" w:color="auto"/>
            <w:bottom w:val="none" w:sz="0" w:space="0" w:color="auto"/>
            <w:right w:val="none" w:sz="0" w:space="0" w:color="auto"/>
          </w:divBdr>
          <w:divsChild>
            <w:div w:id="22102515">
              <w:marLeft w:val="0"/>
              <w:marRight w:val="0"/>
              <w:marTop w:val="0"/>
              <w:marBottom w:val="0"/>
              <w:divBdr>
                <w:top w:val="none" w:sz="0" w:space="0" w:color="auto"/>
                <w:left w:val="none" w:sz="0" w:space="0" w:color="auto"/>
                <w:bottom w:val="none" w:sz="0" w:space="0" w:color="auto"/>
                <w:right w:val="none" w:sz="0" w:space="0" w:color="auto"/>
              </w:divBdr>
            </w:div>
          </w:divsChild>
        </w:div>
        <w:div w:id="1053774822">
          <w:marLeft w:val="0"/>
          <w:marRight w:val="0"/>
          <w:marTop w:val="0"/>
          <w:marBottom w:val="0"/>
          <w:divBdr>
            <w:top w:val="none" w:sz="0" w:space="0" w:color="auto"/>
            <w:left w:val="none" w:sz="0" w:space="0" w:color="auto"/>
            <w:bottom w:val="none" w:sz="0" w:space="0" w:color="auto"/>
            <w:right w:val="none" w:sz="0" w:space="0" w:color="auto"/>
          </w:divBdr>
        </w:div>
        <w:div w:id="467556424">
          <w:marLeft w:val="0"/>
          <w:marRight w:val="0"/>
          <w:marTop w:val="0"/>
          <w:marBottom w:val="0"/>
          <w:divBdr>
            <w:top w:val="none" w:sz="0" w:space="0" w:color="auto"/>
            <w:left w:val="none" w:sz="0" w:space="0" w:color="auto"/>
            <w:bottom w:val="none" w:sz="0" w:space="0" w:color="auto"/>
            <w:right w:val="none" w:sz="0" w:space="0" w:color="auto"/>
          </w:divBdr>
          <w:divsChild>
            <w:div w:id="1373338810">
              <w:marLeft w:val="0"/>
              <w:marRight w:val="0"/>
              <w:marTop w:val="0"/>
              <w:marBottom w:val="0"/>
              <w:divBdr>
                <w:top w:val="none" w:sz="0" w:space="0" w:color="auto"/>
                <w:left w:val="none" w:sz="0" w:space="0" w:color="auto"/>
                <w:bottom w:val="none" w:sz="0" w:space="0" w:color="auto"/>
                <w:right w:val="none" w:sz="0" w:space="0" w:color="auto"/>
              </w:divBdr>
            </w:div>
          </w:divsChild>
        </w:div>
        <w:div w:id="1759212210">
          <w:marLeft w:val="0"/>
          <w:marRight w:val="0"/>
          <w:marTop w:val="0"/>
          <w:marBottom w:val="0"/>
          <w:divBdr>
            <w:top w:val="none" w:sz="0" w:space="0" w:color="auto"/>
            <w:left w:val="none" w:sz="0" w:space="0" w:color="auto"/>
            <w:bottom w:val="none" w:sz="0" w:space="0" w:color="auto"/>
            <w:right w:val="none" w:sz="0" w:space="0" w:color="auto"/>
          </w:divBdr>
        </w:div>
        <w:div w:id="218135092">
          <w:marLeft w:val="0"/>
          <w:marRight w:val="0"/>
          <w:marTop w:val="0"/>
          <w:marBottom w:val="0"/>
          <w:divBdr>
            <w:top w:val="none" w:sz="0" w:space="0" w:color="auto"/>
            <w:left w:val="none" w:sz="0" w:space="0" w:color="auto"/>
            <w:bottom w:val="none" w:sz="0" w:space="0" w:color="auto"/>
            <w:right w:val="none" w:sz="0" w:space="0" w:color="auto"/>
          </w:divBdr>
          <w:divsChild>
            <w:div w:id="1012025956">
              <w:marLeft w:val="0"/>
              <w:marRight w:val="0"/>
              <w:marTop w:val="0"/>
              <w:marBottom w:val="0"/>
              <w:divBdr>
                <w:top w:val="none" w:sz="0" w:space="0" w:color="auto"/>
                <w:left w:val="none" w:sz="0" w:space="0" w:color="auto"/>
                <w:bottom w:val="none" w:sz="0" w:space="0" w:color="auto"/>
                <w:right w:val="none" w:sz="0" w:space="0" w:color="auto"/>
              </w:divBdr>
            </w:div>
          </w:divsChild>
        </w:div>
        <w:div w:id="1358308729">
          <w:marLeft w:val="0"/>
          <w:marRight w:val="0"/>
          <w:marTop w:val="300"/>
          <w:marBottom w:val="0"/>
          <w:divBdr>
            <w:top w:val="none" w:sz="0" w:space="0" w:color="auto"/>
            <w:left w:val="none" w:sz="0" w:space="0" w:color="auto"/>
            <w:bottom w:val="none" w:sz="0" w:space="0" w:color="auto"/>
            <w:right w:val="none" w:sz="0" w:space="0" w:color="auto"/>
          </w:divBdr>
          <w:divsChild>
            <w:div w:id="2059083493">
              <w:marLeft w:val="0"/>
              <w:marRight w:val="0"/>
              <w:marTop w:val="0"/>
              <w:marBottom w:val="0"/>
              <w:divBdr>
                <w:top w:val="none" w:sz="0" w:space="0" w:color="auto"/>
                <w:left w:val="none" w:sz="0" w:space="0" w:color="auto"/>
                <w:bottom w:val="none" w:sz="0" w:space="0" w:color="auto"/>
                <w:right w:val="none" w:sz="0" w:space="0" w:color="auto"/>
              </w:divBdr>
              <w:divsChild>
                <w:div w:id="148350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542502">
          <w:marLeft w:val="0"/>
          <w:marRight w:val="0"/>
          <w:marTop w:val="300"/>
          <w:marBottom w:val="0"/>
          <w:divBdr>
            <w:top w:val="none" w:sz="0" w:space="0" w:color="auto"/>
            <w:left w:val="none" w:sz="0" w:space="0" w:color="auto"/>
            <w:bottom w:val="none" w:sz="0" w:space="0" w:color="auto"/>
            <w:right w:val="none" w:sz="0" w:space="0" w:color="auto"/>
          </w:divBdr>
          <w:divsChild>
            <w:div w:id="835151303">
              <w:marLeft w:val="0"/>
              <w:marRight w:val="0"/>
              <w:marTop w:val="0"/>
              <w:marBottom w:val="0"/>
              <w:divBdr>
                <w:top w:val="none" w:sz="0" w:space="0" w:color="auto"/>
                <w:left w:val="none" w:sz="0" w:space="0" w:color="auto"/>
                <w:bottom w:val="none" w:sz="0" w:space="0" w:color="auto"/>
                <w:right w:val="none" w:sz="0" w:space="0" w:color="auto"/>
              </w:divBdr>
              <w:divsChild>
                <w:div w:id="72818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83615">
          <w:marLeft w:val="0"/>
          <w:marRight w:val="0"/>
          <w:marTop w:val="300"/>
          <w:marBottom w:val="0"/>
          <w:divBdr>
            <w:top w:val="none" w:sz="0" w:space="0" w:color="auto"/>
            <w:left w:val="none" w:sz="0" w:space="0" w:color="auto"/>
            <w:bottom w:val="none" w:sz="0" w:space="0" w:color="auto"/>
            <w:right w:val="none" w:sz="0" w:space="0" w:color="auto"/>
          </w:divBdr>
          <w:divsChild>
            <w:div w:id="1210460472">
              <w:marLeft w:val="0"/>
              <w:marRight w:val="0"/>
              <w:marTop w:val="0"/>
              <w:marBottom w:val="0"/>
              <w:divBdr>
                <w:top w:val="none" w:sz="0" w:space="0" w:color="auto"/>
                <w:left w:val="none" w:sz="0" w:space="0" w:color="auto"/>
                <w:bottom w:val="none" w:sz="0" w:space="0" w:color="auto"/>
                <w:right w:val="none" w:sz="0" w:space="0" w:color="auto"/>
              </w:divBdr>
              <w:divsChild>
                <w:div w:id="151101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003998">
          <w:marLeft w:val="0"/>
          <w:marRight w:val="0"/>
          <w:marTop w:val="300"/>
          <w:marBottom w:val="0"/>
          <w:divBdr>
            <w:top w:val="none" w:sz="0" w:space="0" w:color="auto"/>
            <w:left w:val="none" w:sz="0" w:space="0" w:color="auto"/>
            <w:bottom w:val="none" w:sz="0" w:space="0" w:color="auto"/>
            <w:right w:val="none" w:sz="0" w:space="0" w:color="auto"/>
          </w:divBdr>
          <w:divsChild>
            <w:div w:id="2082872884">
              <w:marLeft w:val="0"/>
              <w:marRight w:val="0"/>
              <w:marTop w:val="0"/>
              <w:marBottom w:val="0"/>
              <w:divBdr>
                <w:top w:val="none" w:sz="0" w:space="0" w:color="auto"/>
                <w:left w:val="none" w:sz="0" w:space="0" w:color="auto"/>
                <w:bottom w:val="none" w:sz="0" w:space="0" w:color="auto"/>
                <w:right w:val="none" w:sz="0" w:space="0" w:color="auto"/>
              </w:divBdr>
              <w:divsChild>
                <w:div w:id="7527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81477">
      <w:bodyDiv w:val="1"/>
      <w:marLeft w:val="0"/>
      <w:marRight w:val="0"/>
      <w:marTop w:val="0"/>
      <w:marBottom w:val="0"/>
      <w:divBdr>
        <w:top w:val="none" w:sz="0" w:space="0" w:color="auto"/>
        <w:left w:val="none" w:sz="0" w:space="0" w:color="auto"/>
        <w:bottom w:val="none" w:sz="0" w:space="0" w:color="auto"/>
        <w:right w:val="none" w:sz="0" w:space="0" w:color="auto"/>
      </w:divBdr>
      <w:divsChild>
        <w:div w:id="1296912840">
          <w:marLeft w:val="0"/>
          <w:marRight w:val="0"/>
          <w:marTop w:val="0"/>
          <w:marBottom w:val="0"/>
          <w:divBdr>
            <w:top w:val="none" w:sz="0" w:space="0" w:color="auto"/>
            <w:left w:val="none" w:sz="0" w:space="0" w:color="auto"/>
            <w:bottom w:val="none" w:sz="0" w:space="0" w:color="auto"/>
            <w:right w:val="none" w:sz="0" w:space="0" w:color="auto"/>
          </w:divBdr>
        </w:div>
        <w:div w:id="763305859">
          <w:marLeft w:val="0"/>
          <w:marRight w:val="0"/>
          <w:marTop w:val="0"/>
          <w:marBottom w:val="0"/>
          <w:divBdr>
            <w:top w:val="none" w:sz="0" w:space="0" w:color="auto"/>
            <w:left w:val="none" w:sz="0" w:space="0" w:color="auto"/>
            <w:bottom w:val="none" w:sz="0" w:space="0" w:color="auto"/>
            <w:right w:val="none" w:sz="0" w:space="0" w:color="auto"/>
          </w:divBdr>
          <w:divsChild>
            <w:div w:id="343626722">
              <w:marLeft w:val="0"/>
              <w:marRight w:val="0"/>
              <w:marTop w:val="0"/>
              <w:marBottom w:val="0"/>
              <w:divBdr>
                <w:top w:val="none" w:sz="0" w:space="0" w:color="auto"/>
                <w:left w:val="none" w:sz="0" w:space="0" w:color="auto"/>
                <w:bottom w:val="none" w:sz="0" w:space="0" w:color="auto"/>
                <w:right w:val="none" w:sz="0" w:space="0" w:color="auto"/>
              </w:divBdr>
            </w:div>
          </w:divsChild>
        </w:div>
        <w:div w:id="1995716567">
          <w:marLeft w:val="0"/>
          <w:marRight w:val="0"/>
          <w:marTop w:val="0"/>
          <w:marBottom w:val="0"/>
          <w:divBdr>
            <w:top w:val="none" w:sz="0" w:space="0" w:color="auto"/>
            <w:left w:val="none" w:sz="0" w:space="0" w:color="auto"/>
            <w:bottom w:val="none" w:sz="0" w:space="0" w:color="auto"/>
            <w:right w:val="none" w:sz="0" w:space="0" w:color="auto"/>
          </w:divBdr>
        </w:div>
        <w:div w:id="495993478">
          <w:marLeft w:val="0"/>
          <w:marRight w:val="0"/>
          <w:marTop w:val="0"/>
          <w:marBottom w:val="0"/>
          <w:divBdr>
            <w:top w:val="none" w:sz="0" w:space="0" w:color="auto"/>
            <w:left w:val="none" w:sz="0" w:space="0" w:color="auto"/>
            <w:bottom w:val="none" w:sz="0" w:space="0" w:color="auto"/>
            <w:right w:val="none" w:sz="0" w:space="0" w:color="auto"/>
          </w:divBdr>
          <w:divsChild>
            <w:div w:id="1086078551">
              <w:marLeft w:val="0"/>
              <w:marRight w:val="0"/>
              <w:marTop w:val="0"/>
              <w:marBottom w:val="0"/>
              <w:divBdr>
                <w:top w:val="none" w:sz="0" w:space="0" w:color="auto"/>
                <w:left w:val="none" w:sz="0" w:space="0" w:color="auto"/>
                <w:bottom w:val="none" w:sz="0" w:space="0" w:color="auto"/>
                <w:right w:val="none" w:sz="0" w:space="0" w:color="auto"/>
              </w:divBdr>
            </w:div>
          </w:divsChild>
        </w:div>
        <w:div w:id="984549781">
          <w:marLeft w:val="0"/>
          <w:marRight w:val="0"/>
          <w:marTop w:val="0"/>
          <w:marBottom w:val="0"/>
          <w:divBdr>
            <w:top w:val="none" w:sz="0" w:space="0" w:color="auto"/>
            <w:left w:val="none" w:sz="0" w:space="0" w:color="auto"/>
            <w:bottom w:val="none" w:sz="0" w:space="0" w:color="auto"/>
            <w:right w:val="none" w:sz="0" w:space="0" w:color="auto"/>
          </w:divBdr>
        </w:div>
        <w:div w:id="1799493885">
          <w:marLeft w:val="0"/>
          <w:marRight w:val="0"/>
          <w:marTop w:val="0"/>
          <w:marBottom w:val="0"/>
          <w:divBdr>
            <w:top w:val="none" w:sz="0" w:space="0" w:color="auto"/>
            <w:left w:val="none" w:sz="0" w:space="0" w:color="auto"/>
            <w:bottom w:val="none" w:sz="0" w:space="0" w:color="auto"/>
            <w:right w:val="none" w:sz="0" w:space="0" w:color="auto"/>
          </w:divBdr>
          <w:divsChild>
            <w:div w:id="695473053">
              <w:marLeft w:val="0"/>
              <w:marRight w:val="0"/>
              <w:marTop w:val="0"/>
              <w:marBottom w:val="0"/>
              <w:divBdr>
                <w:top w:val="none" w:sz="0" w:space="0" w:color="auto"/>
                <w:left w:val="none" w:sz="0" w:space="0" w:color="auto"/>
                <w:bottom w:val="none" w:sz="0" w:space="0" w:color="auto"/>
                <w:right w:val="none" w:sz="0" w:space="0" w:color="auto"/>
              </w:divBdr>
            </w:div>
          </w:divsChild>
        </w:div>
        <w:div w:id="804198363">
          <w:marLeft w:val="0"/>
          <w:marRight w:val="0"/>
          <w:marTop w:val="0"/>
          <w:marBottom w:val="0"/>
          <w:divBdr>
            <w:top w:val="none" w:sz="0" w:space="0" w:color="auto"/>
            <w:left w:val="none" w:sz="0" w:space="0" w:color="auto"/>
            <w:bottom w:val="none" w:sz="0" w:space="0" w:color="auto"/>
            <w:right w:val="none" w:sz="0" w:space="0" w:color="auto"/>
          </w:divBdr>
        </w:div>
        <w:div w:id="43601523">
          <w:marLeft w:val="0"/>
          <w:marRight w:val="0"/>
          <w:marTop w:val="0"/>
          <w:marBottom w:val="0"/>
          <w:divBdr>
            <w:top w:val="none" w:sz="0" w:space="0" w:color="auto"/>
            <w:left w:val="none" w:sz="0" w:space="0" w:color="auto"/>
            <w:bottom w:val="none" w:sz="0" w:space="0" w:color="auto"/>
            <w:right w:val="none" w:sz="0" w:space="0" w:color="auto"/>
          </w:divBdr>
          <w:divsChild>
            <w:div w:id="1319378629">
              <w:marLeft w:val="0"/>
              <w:marRight w:val="0"/>
              <w:marTop w:val="0"/>
              <w:marBottom w:val="0"/>
              <w:divBdr>
                <w:top w:val="none" w:sz="0" w:space="0" w:color="auto"/>
                <w:left w:val="none" w:sz="0" w:space="0" w:color="auto"/>
                <w:bottom w:val="none" w:sz="0" w:space="0" w:color="auto"/>
                <w:right w:val="none" w:sz="0" w:space="0" w:color="auto"/>
              </w:divBdr>
            </w:div>
          </w:divsChild>
        </w:div>
        <w:div w:id="835997366">
          <w:marLeft w:val="0"/>
          <w:marRight w:val="0"/>
          <w:marTop w:val="0"/>
          <w:marBottom w:val="0"/>
          <w:divBdr>
            <w:top w:val="none" w:sz="0" w:space="0" w:color="auto"/>
            <w:left w:val="none" w:sz="0" w:space="0" w:color="auto"/>
            <w:bottom w:val="none" w:sz="0" w:space="0" w:color="auto"/>
            <w:right w:val="none" w:sz="0" w:space="0" w:color="auto"/>
          </w:divBdr>
        </w:div>
        <w:div w:id="54789806">
          <w:marLeft w:val="0"/>
          <w:marRight w:val="0"/>
          <w:marTop w:val="0"/>
          <w:marBottom w:val="0"/>
          <w:divBdr>
            <w:top w:val="none" w:sz="0" w:space="0" w:color="auto"/>
            <w:left w:val="none" w:sz="0" w:space="0" w:color="auto"/>
            <w:bottom w:val="none" w:sz="0" w:space="0" w:color="auto"/>
            <w:right w:val="none" w:sz="0" w:space="0" w:color="auto"/>
          </w:divBdr>
          <w:divsChild>
            <w:div w:id="709963329">
              <w:marLeft w:val="0"/>
              <w:marRight w:val="0"/>
              <w:marTop w:val="0"/>
              <w:marBottom w:val="0"/>
              <w:divBdr>
                <w:top w:val="none" w:sz="0" w:space="0" w:color="auto"/>
                <w:left w:val="none" w:sz="0" w:space="0" w:color="auto"/>
                <w:bottom w:val="none" w:sz="0" w:space="0" w:color="auto"/>
                <w:right w:val="none" w:sz="0" w:space="0" w:color="auto"/>
              </w:divBdr>
            </w:div>
          </w:divsChild>
        </w:div>
        <w:div w:id="1435787480">
          <w:marLeft w:val="0"/>
          <w:marRight w:val="0"/>
          <w:marTop w:val="0"/>
          <w:marBottom w:val="0"/>
          <w:divBdr>
            <w:top w:val="none" w:sz="0" w:space="0" w:color="auto"/>
            <w:left w:val="none" w:sz="0" w:space="0" w:color="auto"/>
            <w:bottom w:val="none" w:sz="0" w:space="0" w:color="auto"/>
            <w:right w:val="none" w:sz="0" w:space="0" w:color="auto"/>
          </w:divBdr>
        </w:div>
        <w:div w:id="754015511">
          <w:marLeft w:val="0"/>
          <w:marRight w:val="0"/>
          <w:marTop w:val="0"/>
          <w:marBottom w:val="0"/>
          <w:divBdr>
            <w:top w:val="none" w:sz="0" w:space="0" w:color="auto"/>
            <w:left w:val="none" w:sz="0" w:space="0" w:color="auto"/>
            <w:bottom w:val="none" w:sz="0" w:space="0" w:color="auto"/>
            <w:right w:val="none" w:sz="0" w:space="0" w:color="auto"/>
          </w:divBdr>
          <w:divsChild>
            <w:div w:id="1842888039">
              <w:marLeft w:val="0"/>
              <w:marRight w:val="0"/>
              <w:marTop w:val="0"/>
              <w:marBottom w:val="0"/>
              <w:divBdr>
                <w:top w:val="none" w:sz="0" w:space="0" w:color="auto"/>
                <w:left w:val="none" w:sz="0" w:space="0" w:color="auto"/>
                <w:bottom w:val="none" w:sz="0" w:space="0" w:color="auto"/>
                <w:right w:val="none" w:sz="0" w:space="0" w:color="auto"/>
              </w:divBdr>
            </w:div>
          </w:divsChild>
        </w:div>
        <w:div w:id="1404183839">
          <w:marLeft w:val="0"/>
          <w:marRight w:val="0"/>
          <w:marTop w:val="0"/>
          <w:marBottom w:val="0"/>
          <w:divBdr>
            <w:top w:val="none" w:sz="0" w:space="0" w:color="auto"/>
            <w:left w:val="none" w:sz="0" w:space="0" w:color="auto"/>
            <w:bottom w:val="none" w:sz="0" w:space="0" w:color="auto"/>
            <w:right w:val="none" w:sz="0" w:space="0" w:color="auto"/>
          </w:divBdr>
        </w:div>
        <w:div w:id="1943344508">
          <w:marLeft w:val="0"/>
          <w:marRight w:val="0"/>
          <w:marTop w:val="0"/>
          <w:marBottom w:val="0"/>
          <w:divBdr>
            <w:top w:val="none" w:sz="0" w:space="0" w:color="auto"/>
            <w:left w:val="none" w:sz="0" w:space="0" w:color="auto"/>
            <w:bottom w:val="none" w:sz="0" w:space="0" w:color="auto"/>
            <w:right w:val="none" w:sz="0" w:space="0" w:color="auto"/>
          </w:divBdr>
          <w:divsChild>
            <w:div w:id="670181018">
              <w:marLeft w:val="0"/>
              <w:marRight w:val="0"/>
              <w:marTop w:val="0"/>
              <w:marBottom w:val="0"/>
              <w:divBdr>
                <w:top w:val="none" w:sz="0" w:space="0" w:color="auto"/>
                <w:left w:val="none" w:sz="0" w:space="0" w:color="auto"/>
                <w:bottom w:val="none" w:sz="0" w:space="0" w:color="auto"/>
                <w:right w:val="none" w:sz="0" w:space="0" w:color="auto"/>
              </w:divBdr>
            </w:div>
          </w:divsChild>
        </w:div>
        <w:div w:id="700009629">
          <w:marLeft w:val="0"/>
          <w:marRight w:val="0"/>
          <w:marTop w:val="300"/>
          <w:marBottom w:val="0"/>
          <w:divBdr>
            <w:top w:val="none" w:sz="0" w:space="0" w:color="auto"/>
            <w:left w:val="none" w:sz="0" w:space="0" w:color="auto"/>
            <w:bottom w:val="none" w:sz="0" w:space="0" w:color="auto"/>
            <w:right w:val="none" w:sz="0" w:space="0" w:color="auto"/>
          </w:divBdr>
          <w:divsChild>
            <w:div w:id="492183161">
              <w:marLeft w:val="0"/>
              <w:marRight w:val="0"/>
              <w:marTop w:val="0"/>
              <w:marBottom w:val="0"/>
              <w:divBdr>
                <w:top w:val="none" w:sz="0" w:space="0" w:color="auto"/>
                <w:left w:val="none" w:sz="0" w:space="0" w:color="auto"/>
                <w:bottom w:val="none" w:sz="0" w:space="0" w:color="auto"/>
                <w:right w:val="none" w:sz="0" w:space="0" w:color="auto"/>
              </w:divBdr>
              <w:divsChild>
                <w:div w:id="123577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8274">
          <w:marLeft w:val="0"/>
          <w:marRight w:val="0"/>
          <w:marTop w:val="300"/>
          <w:marBottom w:val="0"/>
          <w:divBdr>
            <w:top w:val="none" w:sz="0" w:space="0" w:color="auto"/>
            <w:left w:val="none" w:sz="0" w:space="0" w:color="auto"/>
            <w:bottom w:val="none" w:sz="0" w:space="0" w:color="auto"/>
            <w:right w:val="none" w:sz="0" w:space="0" w:color="auto"/>
          </w:divBdr>
          <w:divsChild>
            <w:div w:id="1300768448">
              <w:marLeft w:val="0"/>
              <w:marRight w:val="0"/>
              <w:marTop w:val="0"/>
              <w:marBottom w:val="0"/>
              <w:divBdr>
                <w:top w:val="none" w:sz="0" w:space="0" w:color="auto"/>
                <w:left w:val="none" w:sz="0" w:space="0" w:color="auto"/>
                <w:bottom w:val="none" w:sz="0" w:space="0" w:color="auto"/>
                <w:right w:val="none" w:sz="0" w:space="0" w:color="auto"/>
              </w:divBdr>
              <w:divsChild>
                <w:div w:id="8042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9296">
          <w:marLeft w:val="0"/>
          <w:marRight w:val="0"/>
          <w:marTop w:val="300"/>
          <w:marBottom w:val="0"/>
          <w:divBdr>
            <w:top w:val="none" w:sz="0" w:space="0" w:color="auto"/>
            <w:left w:val="none" w:sz="0" w:space="0" w:color="auto"/>
            <w:bottom w:val="none" w:sz="0" w:space="0" w:color="auto"/>
            <w:right w:val="none" w:sz="0" w:space="0" w:color="auto"/>
          </w:divBdr>
          <w:divsChild>
            <w:div w:id="553465226">
              <w:marLeft w:val="0"/>
              <w:marRight w:val="0"/>
              <w:marTop w:val="0"/>
              <w:marBottom w:val="0"/>
              <w:divBdr>
                <w:top w:val="none" w:sz="0" w:space="0" w:color="auto"/>
                <w:left w:val="none" w:sz="0" w:space="0" w:color="auto"/>
                <w:bottom w:val="none" w:sz="0" w:space="0" w:color="auto"/>
                <w:right w:val="none" w:sz="0" w:space="0" w:color="auto"/>
              </w:divBdr>
              <w:divsChild>
                <w:div w:id="2098742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897">
          <w:marLeft w:val="0"/>
          <w:marRight w:val="0"/>
          <w:marTop w:val="300"/>
          <w:marBottom w:val="0"/>
          <w:divBdr>
            <w:top w:val="none" w:sz="0" w:space="0" w:color="auto"/>
            <w:left w:val="none" w:sz="0" w:space="0" w:color="auto"/>
            <w:bottom w:val="none" w:sz="0" w:space="0" w:color="auto"/>
            <w:right w:val="none" w:sz="0" w:space="0" w:color="auto"/>
          </w:divBdr>
          <w:divsChild>
            <w:div w:id="1758745623">
              <w:marLeft w:val="0"/>
              <w:marRight w:val="0"/>
              <w:marTop w:val="0"/>
              <w:marBottom w:val="0"/>
              <w:divBdr>
                <w:top w:val="none" w:sz="0" w:space="0" w:color="auto"/>
                <w:left w:val="none" w:sz="0" w:space="0" w:color="auto"/>
                <w:bottom w:val="none" w:sz="0" w:space="0" w:color="auto"/>
                <w:right w:val="none" w:sz="0" w:space="0" w:color="auto"/>
              </w:divBdr>
              <w:divsChild>
                <w:div w:id="199163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90798">
      <w:bodyDiv w:val="1"/>
      <w:marLeft w:val="0"/>
      <w:marRight w:val="0"/>
      <w:marTop w:val="0"/>
      <w:marBottom w:val="0"/>
      <w:divBdr>
        <w:top w:val="none" w:sz="0" w:space="0" w:color="auto"/>
        <w:left w:val="none" w:sz="0" w:space="0" w:color="auto"/>
        <w:bottom w:val="none" w:sz="0" w:space="0" w:color="auto"/>
        <w:right w:val="none" w:sz="0" w:space="0" w:color="auto"/>
      </w:divBdr>
      <w:divsChild>
        <w:div w:id="814371870">
          <w:marLeft w:val="0"/>
          <w:marRight w:val="0"/>
          <w:marTop w:val="0"/>
          <w:marBottom w:val="0"/>
          <w:divBdr>
            <w:top w:val="none" w:sz="0" w:space="0" w:color="auto"/>
            <w:left w:val="none" w:sz="0" w:space="0" w:color="auto"/>
            <w:bottom w:val="none" w:sz="0" w:space="0" w:color="auto"/>
            <w:right w:val="none" w:sz="0" w:space="0" w:color="auto"/>
          </w:divBdr>
        </w:div>
        <w:div w:id="1098718597">
          <w:marLeft w:val="0"/>
          <w:marRight w:val="0"/>
          <w:marTop w:val="0"/>
          <w:marBottom w:val="0"/>
          <w:divBdr>
            <w:top w:val="none" w:sz="0" w:space="0" w:color="auto"/>
            <w:left w:val="none" w:sz="0" w:space="0" w:color="auto"/>
            <w:bottom w:val="none" w:sz="0" w:space="0" w:color="auto"/>
            <w:right w:val="none" w:sz="0" w:space="0" w:color="auto"/>
          </w:divBdr>
          <w:divsChild>
            <w:div w:id="642656190">
              <w:marLeft w:val="0"/>
              <w:marRight w:val="0"/>
              <w:marTop w:val="0"/>
              <w:marBottom w:val="0"/>
              <w:divBdr>
                <w:top w:val="none" w:sz="0" w:space="0" w:color="auto"/>
                <w:left w:val="none" w:sz="0" w:space="0" w:color="auto"/>
                <w:bottom w:val="none" w:sz="0" w:space="0" w:color="auto"/>
                <w:right w:val="none" w:sz="0" w:space="0" w:color="auto"/>
              </w:divBdr>
            </w:div>
          </w:divsChild>
        </w:div>
        <w:div w:id="182982077">
          <w:marLeft w:val="0"/>
          <w:marRight w:val="0"/>
          <w:marTop w:val="0"/>
          <w:marBottom w:val="0"/>
          <w:divBdr>
            <w:top w:val="none" w:sz="0" w:space="0" w:color="auto"/>
            <w:left w:val="none" w:sz="0" w:space="0" w:color="auto"/>
            <w:bottom w:val="none" w:sz="0" w:space="0" w:color="auto"/>
            <w:right w:val="none" w:sz="0" w:space="0" w:color="auto"/>
          </w:divBdr>
        </w:div>
        <w:div w:id="31544920">
          <w:marLeft w:val="0"/>
          <w:marRight w:val="0"/>
          <w:marTop w:val="0"/>
          <w:marBottom w:val="0"/>
          <w:divBdr>
            <w:top w:val="none" w:sz="0" w:space="0" w:color="auto"/>
            <w:left w:val="none" w:sz="0" w:space="0" w:color="auto"/>
            <w:bottom w:val="none" w:sz="0" w:space="0" w:color="auto"/>
            <w:right w:val="none" w:sz="0" w:space="0" w:color="auto"/>
          </w:divBdr>
          <w:divsChild>
            <w:div w:id="147596461">
              <w:marLeft w:val="0"/>
              <w:marRight w:val="0"/>
              <w:marTop w:val="0"/>
              <w:marBottom w:val="0"/>
              <w:divBdr>
                <w:top w:val="none" w:sz="0" w:space="0" w:color="auto"/>
                <w:left w:val="none" w:sz="0" w:space="0" w:color="auto"/>
                <w:bottom w:val="none" w:sz="0" w:space="0" w:color="auto"/>
                <w:right w:val="none" w:sz="0" w:space="0" w:color="auto"/>
              </w:divBdr>
            </w:div>
          </w:divsChild>
        </w:div>
        <w:div w:id="2126995070">
          <w:marLeft w:val="0"/>
          <w:marRight w:val="0"/>
          <w:marTop w:val="0"/>
          <w:marBottom w:val="0"/>
          <w:divBdr>
            <w:top w:val="none" w:sz="0" w:space="0" w:color="auto"/>
            <w:left w:val="none" w:sz="0" w:space="0" w:color="auto"/>
            <w:bottom w:val="none" w:sz="0" w:space="0" w:color="auto"/>
            <w:right w:val="none" w:sz="0" w:space="0" w:color="auto"/>
          </w:divBdr>
        </w:div>
        <w:div w:id="590090218">
          <w:marLeft w:val="0"/>
          <w:marRight w:val="0"/>
          <w:marTop w:val="0"/>
          <w:marBottom w:val="0"/>
          <w:divBdr>
            <w:top w:val="none" w:sz="0" w:space="0" w:color="auto"/>
            <w:left w:val="none" w:sz="0" w:space="0" w:color="auto"/>
            <w:bottom w:val="none" w:sz="0" w:space="0" w:color="auto"/>
            <w:right w:val="none" w:sz="0" w:space="0" w:color="auto"/>
          </w:divBdr>
          <w:divsChild>
            <w:div w:id="630020413">
              <w:marLeft w:val="0"/>
              <w:marRight w:val="0"/>
              <w:marTop w:val="0"/>
              <w:marBottom w:val="0"/>
              <w:divBdr>
                <w:top w:val="none" w:sz="0" w:space="0" w:color="auto"/>
                <w:left w:val="none" w:sz="0" w:space="0" w:color="auto"/>
                <w:bottom w:val="none" w:sz="0" w:space="0" w:color="auto"/>
                <w:right w:val="none" w:sz="0" w:space="0" w:color="auto"/>
              </w:divBdr>
            </w:div>
          </w:divsChild>
        </w:div>
        <w:div w:id="261492864">
          <w:marLeft w:val="0"/>
          <w:marRight w:val="0"/>
          <w:marTop w:val="0"/>
          <w:marBottom w:val="0"/>
          <w:divBdr>
            <w:top w:val="none" w:sz="0" w:space="0" w:color="auto"/>
            <w:left w:val="none" w:sz="0" w:space="0" w:color="auto"/>
            <w:bottom w:val="none" w:sz="0" w:space="0" w:color="auto"/>
            <w:right w:val="none" w:sz="0" w:space="0" w:color="auto"/>
          </w:divBdr>
        </w:div>
        <w:div w:id="1507862416">
          <w:marLeft w:val="0"/>
          <w:marRight w:val="0"/>
          <w:marTop w:val="0"/>
          <w:marBottom w:val="0"/>
          <w:divBdr>
            <w:top w:val="none" w:sz="0" w:space="0" w:color="auto"/>
            <w:left w:val="none" w:sz="0" w:space="0" w:color="auto"/>
            <w:bottom w:val="none" w:sz="0" w:space="0" w:color="auto"/>
            <w:right w:val="none" w:sz="0" w:space="0" w:color="auto"/>
          </w:divBdr>
          <w:divsChild>
            <w:div w:id="378670597">
              <w:marLeft w:val="0"/>
              <w:marRight w:val="0"/>
              <w:marTop w:val="0"/>
              <w:marBottom w:val="0"/>
              <w:divBdr>
                <w:top w:val="none" w:sz="0" w:space="0" w:color="auto"/>
                <w:left w:val="none" w:sz="0" w:space="0" w:color="auto"/>
                <w:bottom w:val="none" w:sz="0" w:space="0" w:color="auto"/>
                <w:right w:val="none" w:sz="0" w:space="0" w:color="auto"/>
              </w:divBdr>
            </w:div>
          </w:divsChild>
        </w:div>
        <w:div w:id="1262110125">
          <w:marLeft w:val="0"/>
          <w:marRight w:val="0"/>
          <w:marTop w:val="0"/>
          <w:marBottom w:val="0"/>
          <w:divBdr>
            <w:top w:val="none" w:sz="0" w:space="0" w:color="auto"/>
            <w:left w:val="none" w:sz="0" w:space="0" w:color="auto"/>
            <w:bottom w:val="none" w:sz="0" w:space="0" w:color="auto"/>
            <w:right w:val="none" w:sz="0" w:space="0" w:color="auto"/>
          </w:divBdr>
        </w:div>
        <w:div w:id="162941644">
          <w:marLeft w:val="0"/>
          <w:marRight w:val="0"/>
          <w:marTop w:val="0"/>
          <w:marBottom w:val="0"/>
          <w:divBdr>
            <w:top w:val="none" w:sz="0" w:space="0" w:color="auto"/>
            <w:left w:val="none" w:sz="0" w:space="0" w:color="auto"/>
            <w:bottom w:val="none" w:sz="0" w:space="0" w:color="auto"/>
            <w:right w:val="none" w:sz="0" w:space="0" w:color="auto"/>
          </w:divBdr>
          <w:divsChild>
            <w:div w:id="713893260">
              <w:marLeft w:val="0"/>
              <w:marRight w:val="0"/>
              <w:marTop w:val="0"/>
              <w:marBottom w:val="0"/>
              <w:divBdr>
                <w:top w:val="none" w:sz="0" w:space="0" w:color="auto"/>
                <w:left w:val="none" w:sz="0" w:space="0" w:color="auto"/>
                <w:bottom w:val="none" w:sz="0" w:space="0" w:color="auto"/>
                <w:right w:val="none" w:sz="0" w:space="0" w:color="auto"/>
              </w:divBdr>
            </w:div>
          </w:divsChild>
        </w:div>
        <w:div w:id="367729349">
          <w:marLeft w:val="0"/>
          <w:marRight w:val="0"/>
          <w:marTop w:val="0"/>
          <w:marBottom w:val="0"/>
          <w:divBdr>
            <w:top w:val="none" w:sz="0" w:space="0" w:color="auto"/>
            <w:left w:val="none" w:sz="0" w:space="0" w:color="auto"/>
            <w:bottom w:val="none" w:sz="0" w:space="0" w:color="auto"/>
            <w:right w:val="none" w:sz="0" w:space="0" w:color="auto"/>
          </w:divBdr>
        </w:div>
        <w:div w:id="2006593212">
          <w:marLeft w:val="0"/>
          <w:marRight w:val="0"/>
          <w:marTop w:val="0"/>
          <w:marBottom w:val="0"/>
          <w:divBdr>
            <w:top w:val="none" w:sz="0" w:space="0" w:color="auto"/>
            <w:left w:val="none" w:sz="0" w:space="0" w:color="auto"/>
            <w:bottom w:val="none" w:sz="0" w:space="0" w:color="auto"/>
            <w:right w:val="none" w:sz="0" w:space="0" w:color="auto"/>
          </w:divBdr>
          <w:divsChild>
            <w:div w:id="2054772445">
              <w:marLeft w:val="0"/>
              <w:marRight w:val="0"/>
              <w:marTop w:val="0"/>
              <w:marBottom w:val="0"/>
              <w:divBdr>
                <w:top w:val="none" w:sz="0" w:space="0" w:color="auto"/>
                <w:left w:val="none" w:sz="0" w:space="0" w:color="auto"/>
                <w:bottom w:val="none" w:sz="0" w:space="0" w:color="auto"/>
                <w:right w:val="none" w:sz="0" w:space="0" w:color="auto"/>
              </w:divBdr>
            </w:div>
          </w:divsChild>
        </w:div>
        <w:div w:id="53702389">
          <w:marLeft w:val="0"/>
          <w:marRight w:val="0"/>
          <w:marTop w:val="0"/>
          <w:marBottom w:val="0"/>
          <w:divBdr>
            <w:top w:val="none" w:sz="0" w:space="0" w:color="auto"/>
            <w:left w:val="none" w:sz="0" w:space="0" w:color="auto"/>
            <w:bottom w:val="none" w:sz="0" w:space="0" w:color="auto"/>
            <w:right w:val="none" w:sz="0" w:space="0" w:color="auto"/>
          </w:divBdr>
        </w:div>
        <w:div w:id="520045575">
          <w:marLeft w:val="0"/>
          <w:marRight w:val="0"/>
          <w:marTop w:val="0"/>
          <w:marBottom w:val="0"/>
          <w:divBdr>
            <w:top w:val="none" w:sz="0" w:space="0" w:color="auto"/>
            <w:left w:val="none" w:sz="0" w:space="0" w:color="auto"/>
            <w:bottom w:val="none" w:sz="0" w:space="0" w:color="auto"/>
            <w:right w:val="none" w:sz="0" w:space="0" w:color="auto"/>
          </w:divBdr>
          <w:divsChild>
            <w:div w:id="1514565664">
              <w:marLeft w:val="0"/>
              <w:marRight w:val="0"/>
              <w:marTop w:val="0"/>
              <w:marBottom w:val="0"/>
              <w:divBdr>
                <w:top w:val="none" w:sz="0" w:space="0" w:color="auto"/>
                <w:left w:val="none" w:sz="0" w:space="0" w:color="auto"/>
                <w:bottom w:val="none" w:sz="0" w:space="0" w:color="auto"/>
                <w:right w:val="none" w:sz="0" w:space="0" w:color="auto"/>
              </w:divBdr>
            </w:div>
          </w:divsChild>
        </w:div>
        <w:div w:id="1304315709">
          <w:marLeft w:val="0"/>
          <w:marRight w:val="0"/>
          <w:marTop w:val="300"/>
          <w:marBottom w:val="0"/>
          <w:divBdr>
            <w:top w:val="none" w:sz="0" w:space="0" w:color="auto"/>
            <w:left w:val="none" w:sz="0" w:space="0" w:color="auto"/>
            <w:bottom w:val="none" w:sz="0" w:space="0" w:color="auto"/>
            <w:right w:val="none" w:sz="0" w:space="0" w:color="auto"/>
          </w:divBdr>
          <w:divsChild>
            <w:div w:id="689337431">
              <w:marLeft w:val="0"/>
              <w:marRight w:val="0"/>
              <w:marTop w:val="0"/>
              <w:marBottom w:val="0"/>
              <w:divBdr>
                <w:top w:val="none" w:sz="0" w:space="0" w:color="auto"/>
                <w:left w:val="none" w:sz="0" w:space="0" w:color="auto"/>
                <w:bottom w:val="none" w:sz="0" w:space="0" w:color="auto"/>
                <w:right w:val="none" w:sz="0" w:space="0" w:color="auto"/>
              </w:divBdr>
              <w:divsChild>
                <w:div w:id="141644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358598">
          <w:marLeft w:val="0"/>
          <w:marRight w:val="0"/>
          <w:marTop w:val="300"/>
          <w:marBottom w:val="0"/>
          <w:divBdr>
            <w:top w:val="none" w:sz="0" w:space="0" w:color="auto"/>
            <w:left w:val="none" w:sz="0" w:space="0" w:color="auto"/>
            <w:bottom w:val="none" w:sz="0" w:space="0" w:color="auto"/>
            <w:right w:val="none" w:sz="0" w:space="0" w:color="auto"/>
          </w:divBdr>
          <w:divsChild>
            <w:div w:id="1287466503">
              <w:marLeft w:val="0"/>
              <w:marRight w:val="0"/>
              <w:marTop w:val="0"/>
              <w:marBottom w:val="0"/>
              <w:divBdr>
                <w:top w:val="none" w:sz="0" w:space="0" w:color="auto"/>
                <w:left w:val="none" w:sz="0" w:space="0" w:color="auto"/>
                <w:bottom w:val="none" w:sz="0" w:space="0" w:color="auto"/>
                <w:right w:val="none" w:sz="0" w:space="0" w:color="auto"/>
              </w:divBdr>
              <w:divsChild>
                <w:div w:id="9132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241336">
          <w:marLeft w:val="0"/>
          <w:marRight w:val="0"/>
          <w:marTop w:val="300"/>
          <w:marBottom w:val="0"/>
          <w:divBdr>
            <w:top w:val="none" w:sz="0" w:space="0" w:color="auto"/>
            <w:left w:val="none" w:sz="0" w:space="0" w:color="auto"/>
            <w:bottom w:val="none" w:sz="0" w:space="0" w:color="auto"/>
            <w:right w:val="none" w:sz="0" w:space="0" w:color="auto"/>
          </w:divBdr>
          <w:divsChild>
            <w:div w:id="1555191597">
              <w:marLeft w:val="0"/>
              <w:marRight w:val="0"/>
              <w:marTop w:val="0"/>
              <w:marBottom w:val="0"/>
              <w:divBdr>
                <w:top w:val="none" w:sz="0" w:space="0" w:color="auto"/>
                <w:left w:val="none" w:sz="0" w:space="0" w:color="auto"/>
                <w:bottom w:val="none" w:sz="0" w:space="0" w:color="auto"/>
                <w:right w:val="none" w:sz="0" w:space="0" w:color="auto"/>
              </w:divBdr>
              <w:divsChild>
                <w:div w:id="203957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92550">
          <w:marLeft w:val="0"/>
          <w:marRight w:val="0"/>
          <w:marTop w:val="300"/>
          <w:marBottom w:val="0"/>
          <w:divBdr>
            <w:top w:val="none" w:sz="0" w:space="0" w:color="auto"/>
            <w:left w:val="none" w:sz="0" w:space="0" w:color="auto"/>
            <w:bottom w:val="none" w:sz="0" w:space="0" w:color="auto"/>
            <w:right w:val="none" w:sz="0" w:space="0" w:color="auto"/>
          </w:divBdr>
          <w:divsChild>
            <w:div w:id="476146553">
              <w:marLeft w:val="0"/>
              <w:marRight w:val="0"/>
              <w:marTop w:val="0"/>
              <w:marBottom w:val="0"/>
              <w:divBdr>
                <w:top w:val="none" w:sz="0" w:space="0" w:color="auto"/>
                <w:left w:val="none" w:sz="0" w:space="0" w:color="auto"/>
                <w:bottom w:val="none" w:sz="0" w:space="0" w:color="auto"/>
                <w:right w:val="none" w:sz="0" w:space="0" w:color="auto"/>
              </w:divBdr>
              <w:divsChild>
                <w:div w:id="5510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19709">
      <w:bodyDiv w:val="1"/>
      <w:marLeft w:val="0"/>
      <w:marRight w:val="0"/>
      <w:marTop w:val="0"/>
      <w:marBottom w:val="0"/>
      <w:divBdr>
        <w:top w:val="none" w:sz="0" w:space="0" w:color="auto"/>
        <w:left w:val="none" w:sz="0" w:space="0" w:color="auto"/>
        <w:bottom w:val="none" w:sz="0" w:space="0" w:color="auto"/>
        <w:right w:val="none" w:sz="0" w:space="0" w:color="auto"/>
      </w:divBdr>
      <w:divsChild>
        <w:div w:id="424302234">
          <w:marLeft w:val="0"/>
          <w:marRight w:val="0"/>
          <w:marTop w:val="0"/>
          <w:marBottom w:val="0"/>
          <w:divBdr>
            <w:top w:val="none" w:sz="0" w:space="0" w:color="auto"/>
            <w:left w:val="none" w:sz="0" w:space="0" w:color="auto"/>
            <w:bottom w:val="none" w:sz="0" w:space="0" w:color="auto"/>
            <w:right w:val="none" w:sz="0" w:space="0" w:color="auto"/>
          </w:divBdr>
        </w:div>
        <w:div w:id="2057656513">
          <w:marLeft w:val="0"/>
          <w:marRight w:val="0"/>
          <w:marTop w:val="0"/>
          <w:marBottom w:val="0"/>
          <w:divBdr>
            <w:top w:val="none" w:sz="0" w:space="0" w:color="auto"/>
            <w:left w:val="none" w:sz="0" w:space="0" w:color="auto"/>
            <w:bottom w:val="none" w:sz="0" w:space="0" w:color="auto"/>
            <w:right w:val="none" w:sz="0" w:space="0" w:color="auto"/>
          </w:divBdr>
          <w:divsChild>
            <w:div w:id="1884444624">
              <w:marLeft w:val="0"/>
              <w:marRight w:val="0"/>
              <w:marTop w:val="0"/>
              <w:marBottom w:val="0"/>
              <w:divBdr>
                <w:top w:val="none" w:sz="0" w:space="0" w:color="auto"/>
                <w:left w:val="none" w:sz="0" w:space="0" w:color="auto"/>
                <w:bottom w:val="none" w:sz="0" w:space="0" w:color="auto"/>
                <w:right w:val="none" w:sz="0" w:space="0" w:color="auto"/>
              </w:divBdr>
            </w:div>
          </w:divsChild>
        </w:div>
        <w:div w:id="1937790447">
          <w:marLeft w:val="0"/>
          <w:marRight w:val="0"/>
          <w:marTop w:val="0"/>
          <w:marBottom w:val="0"/>
          <w:divBdr>
            <w:top w:val="none" w:sz="0" w:space="0" w:color="auto"/>
            <w:left w:val="none" w:sz="0" w:space="0" w:color="auto"/>
            <w:bottom w:val="none" w:sz="0" w:space="0" w:color="auto"/>
            <w:right w:val="none" w:sz="0" w:space="0" w:color="auto"/>
          </w:divBdr>
        </w:div>
        <w:div w:id="1621062261">
          <w:marLeft w:val="0"/>
          <w:marRight w:val="0"/>
          <w:marTop w:val="0"/>
          <w:marBottom w:val="0"/>
          <w:divBdr>
            <w:top w:val="none" w:sz="0" w:space="0" w:color="auto"/>
            <w:left w:val="none" w:sz="0" w:space="0" w:color="auto"/>
            <w:bottom w:val="none" w:sz="0" w:space="0" w:color="auto"/>
            <w:right w:val="none" w:sz="0" w:space="0" w:color="auto"/>
          </w:divBdr>
          <w:divsChild>
            <w:div w:id="1491293109">
              <w:marLeft w:val="0"/>
              <w:marRight w:val="0"/>
              <w:marTop w:val="0"/>
              <w:marBottom w:val="0"/>
              <w:divBdr>
                <w:top w:val="none" w:sz="0" w:space="0" w:color="auto"/>
                <w:left w:val="none" w:sz="0" w:space="0" w:color="auto"/>
                <w:bottom w:val="none" w:sz="0" w:space="0" w:color="auto"/>
                <w:right w:val="none" w:sz="0" w:space="0" w:color="auto"/>
              </w:divBdr>
            </w:div>
          </w:divsChild>
        </w:div>
        <w:div w:id="379131129">
          <w:marLeft w:val="0"/>
          <w:marRight w:val="0"/>
          <w:marTop w:val="0"/>
          <w:marBottom w:val="0"/>
          <w:divBdr>
            <w:top w:val="none" w:sz="0" w:space="0" w:color="auto"/>
            <w:left w:val="none" w:sz="0" w:space="0" w:color="auto"/>
            <w:bottom w:val="none" w:sz="0" w:space="0" w:color="auto"/>
            <w:right w:val="none" w:sz="0" w:space="0" w:color="auto"/>
          </w:divBdr>
        </w:div>
        <w:div w:id="1104694578">
          <w:marLeft w:val="0"/>
          <w:marRight w:val="0"/>
          <w:marTop w:val="0"/>
          <w:marBottom w:val="0"/>
          <w:divBdr>
            <w:top w:val="none" w:sz="0" w:space="0" w:color="auto"/>
            <w:left w:val="none" w:sz="0" w:space="0" w:color="auto"/>
            <w:bottom w:val="none" w:sz="0" w:space="0" w:color="auto"/>
            <w:right w:val="none" w:sz="0" w:space="0" w:color="auto"/>
          </w:divBdr>
          <w:divsChild>
            <w:div w:id="339426967">
              <w:marLeft w:val="0"/>
              <w:marRight w:val="0"/>
              <w:marTop w:val="0"/>
              <w:marBottom w:val="0"/>
              <w:divBdr>
                <w:top w:val="none" w:sz="0" w:space="0" w:color="auto"/>
                <w:left w:val="none" w:sz="0" w:space="0" w:color="auto"/>
                <w:bottom w:val="none" w:sz="0" w:space="0" w:color="auto"/>
                <w:right w:val="none" w:sz="0" w:space="0" w:color="auto"/>
              </w:divBdr>
            </w:div>
          </w:divsChild>
        </w:div>
        <w:div w:id="76441780">
          <w:marLeft w:val="0"/>
          <w:marRight w:val="0"/>
          <w:marTop w:val="0"/>
          <w:marBottom w:val="0"/>
          <w:divBdr>
            <w:top w:val="none" w:sz="0" w:space="0" w:color="auto"/>
            <w:left w:val="none" w:sz="0" w:space="0" w:color="auto"/>
            <w:bottom w:val="none" w:sz="0" w:space="0" w:color="auto"/>
            <w:right w:val="none" w:sz="0" w:space="0" w:color="auto"/>
          </w:divBdr>
        </w:div>
        <w:div w:id="85545401">
          <w:marLeft w:val="0"/>
          <w:marRight w:val="0"/>
          <w:marTop w:val="0"/>
          <w:marBottom w:val="0"/>
          <w:divBdr>
            <w:top w:val="none" w:sz="0" w:space="0" w:color="auto"/>
            <w:left w:val="none" w:sz="0" w:space="0" w:color="auto"/>
            <w:bottom w:val="none" w:sz="0" w:space="0" w:color="auto"/>
            <w:right w:val="none" w:sz="0" w:space="0" w:color="auto"/>
          </w:divBdr>
          <w:divsChild>
            <w:div w:id="1699310593">
              <w:marLeft w:val="0"/>
              <w:marRight w:val="0"/>
              <w:marTop w:val="0"/>
              <w:marBottom w:val="0"/>
              <w:divBdr>
                <w:top w:val="none" w:sz="0" w:space="0" w:color="auto"/>
                <w:left w:val="none" w:sz="0" w:space="0" w:color="auto"/>
                <w:bottom w:val="none" w:sz="0" w:space="0" w:color="auto"/>
                <w:right w:val="none" w:sz="0" w:space="0" w:color="auto"/>
              </w:divBdr>
            </w:div>
          </w:divsChild>
        </w:div>
        <w:div w:id="1075199089">
          <w:marLeft w:val="0"/>
          <w:marRight w:val="0"/>
          <w:marTop w:val="0"/>
          <w:marBottom w:val="0"/>
          <w:divBdr>
            <w:top w:val="none" w:sz="0" w:space="0" w:color="auto"/>
            <w:left w:val="none" w:sz="0" w:space="0" w:color="auto"/>
            <w:bottom w:val="none" w:sz="0" w:space="0" w:color="auto"/>
            <w:right w:val="none" w:sz="0" w:space="0" w:color="auto"/>
          </w:divBdr>
        </w:div>
        <w:div w:id="915360318">
          <w:marLeft w:val="0"/>
          <w:marRight w:val="0"/>
          <w:marTop w:val="0"/>
          <w:marBottom w:val="0"/>
          <w:divBdr>
            <w:top w:val="none" w:sz="0" w:space="0" w:color="auto"/>
            <w:left w:val="none" w:sz="0" w:space="0" w:color="auto"/>
            <w:bottom w:val="none" w:sz="0" w:space="0" w:color="auto"/>
            <w:right w:val="none" w:sz="0" w:space="0" w:color="auto"/>
          </w:divBdr>
          <w:divsChild>
            <w:div w:id="1491945078">
              <w:marLeft w:val="0"/>
              <w:marRight w:val="0"/>
              <w:marTop w:val="0"/>
              <w:marBottom w:val="0"/>
              <w:divBdr>
                <w:top w:val="none" w:sz="0" w:space="0" w:color="auto"/>
                <w:left w:val="none" w:sz="0" w:space="0" w:color="auto"/>
                <w:bottom w:val="none" w:sz="0" w:space="0" w:color="auto"/>
                <w:right w:val="none" w:sz="0" w:space="0" w:color="auto"/>
              </w:divBdr>
            </w:div>
          </w:divsChild>
        </w:div>
        <w:div w:id="1071199234">
          <w:marLeft w:val="0"/>
          <w:marRight w:val="0"/>
          <w:marTop w:val="0"/>
          <w:marBottom w:val="0"/>
          <w:divBdr>
            <w:top w:val="none" w:sz="0" w:space="0" w:color="auto"/>
            <w:left w:val="none" w:sz="0" w:space="0" w:color="auto"/>
            <w:bottom w:val="none" w:sz="0" w:space="0" w:color="auto"/>
            <w:right w:val="none" w:sz="0" w:space="0" w:color="auto"/>
          </w:divBdr>
        </w:div>
        <w:div w:id="422536307">
          <w:marLeft w:val="0"/>
          <w:marRight w:val="0"/>
          <w:marTop w:val="0"/>
          <w:marBottom w:val="0"/>
          <w:divBdr>
            <w:top w:val="none" w:sz="0" w:space="0" w:color="auto"/>
            <w:left w:val="none" w:sz="0" w:space="0" w:color="auto"/>
            <w:bottom w:val="none" w:sz="0" w:space="0" w:color="auto"/>
            <w:right w:val="none" w:sz="0" w:space="0" w:color="auto"/>
          </w:divBdr>
          <w:divsChild>
            <w:div w:id="1462069056">
              <w:marLeft w:val="0"/>
              <w:marRight w:val="0"/>
              <w:marTop w:val="0"/>
              <w:marBottom w:val="0"/>
              <w:divBdr>
                <w:top w:val="none" w:sz="0" w:space="0" w:color="auto"/>
                <w:left w:val="none" w:sz="0" w:space="0" w:color="auto"/>
                <w:bottom w:val="none" w:sz="0" w:space="0" w:color="auto"/>
                <w:right w:val="none" w:sz="0" w:space="0" w:color="auto"/>
              </w:divBdr>
            </w:div>
          </w:divsChild>
        </w:div>
        <w:div w:id="929392748">
          <w:marLeft w:val="0"/>
          <w:marRight w:val="0"/>
          <w:marTop w:val="0"/>
          <w:marBottom w:val="0"/>
          <w:divBdr>
            <w:top w:val="none" w:sz="0" w:space="0" w:color="auto"/>
            <w:left w:val="none" w:sz="0" w:space="0" w:color="auto"/>
            <w:bottom w:val="none" w:sz="0" w:space="0" w:color="auto"/>
            <w:right w:val="none" w:sz="0" w:space="0" w:color="auto"/>
          </w:divBdr>
        </w:div>
        <w:div w:id="777986793">
          <w:marLeft w:val="0"/>
          <w:marRight w:val="0"/>
          <w:marTop w:val="0"/>
          <w:marBottom w:val="0"/>
          <w:divBdr>
            <w:top w:val="none" w:sz="0" w:space="0" w:color="auto"/>
            <w:left w:val="none" w:sz="0" w:space="0" w:color="auto"/>
            <w:bottom w:val="none" w:sz="0" w:space="0" w:color="auto"/>
            <w:right w:val="none" w:sz="0" w:space="0" w:color="auto"/>
          </w:divBdr>
          <w:divsChild>
            <w:div w:id="349138396">
              <w:marLeft w:val="0"/>
              <w:marRight w:val="0"/>
              <w:marTop w:val="0"/>
              <w:marBottom w:val="0"/>
              <w:divBdr>
                <w:top w:val="none" w:sz="0" w:space="0" w:color="auto"/>
                <w:left w:val="none" w:sz="0" w:space="0" w:color="auto"/>
                <w:bottom w:val="none" w:sz="0" w:space="0" w:color="auto"/>
                <w:right w:val="none" w:sz="0" w:space="0" w:color="auto"/>
              </w:divBdr>
            </w:div>
          </w:divsChild>
        </w:div>
        <w:div w:id="517816985">
          <w:marLeft w:val="0"/>
          <w:marRight w:val="0"/>
          <w:marTop w:val="300"/>
          <w:marBottom w:val="0"/>
          <w:divBdr>
            <w:top w:val="none" w:sz="0" w:space="0" w:color="auto"/>
            <w:left w:val="none" w:sz="0" w:space="0" w:color="auto"/>
            <w:bottom w:val="none" w:sz="0" w:space="0" w:color="auto"/>
            <w:right w:val="none" w:sz="0" w:space="0" w:color="auto"/>
          </w:divBdr>
          <w:divsChild>
            <w:div w:id="1708211932">
              <w:marLeft w:val="0"/>
              <w:marRight w:val="0"/>
              <w:marTop w:val="0"/>
              <w:marBottom w:val="0"/>
              <w:divBdr>
                <w:top w:val="none" w:sz="0" w:space="0" w:color="auto"/>
                <w:left w:val="none" w:sz="0" w:space="0" w:color="auto"/>
                <w:bottom w:val="none" w:sz="0" w:space="0" w:color="auto"/>
                <w:right w:val="none" w:sz="0" w:space="0" w:color="auto"/>
              </w:divBdr>
              <w:divsChild>
                <w:div w:id="129456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3905">
          <w:marLeft w:val="0"/>
          <w:marRight w:val="0"/>
          <w:marTop w:val="300"/>
          <w:marBottom w:val="0"/>
          <w:divBdr>
            <w:top w:val="none" w:sz="0" w:space="0" w:color="auto"/>
            <w:left w:val="none" w:sz="0" w:space="0" w:color="auto"/>
            <w:bottom w:val="none" w:sz="0" w:space="0" w:color="auto"/>
            <w:right w:val="none" w:sz="0" w:space="0" w:color="auto"/>
          </w:divBdr>
          <w:divsChild>
            <w:div w:id="1040327602">
              <w:marLeft w:val="0"/>
              <w:marRight w:val="0"/>
              <w:marTop w:val="0"/>
              <w:marBottom w:val="0"/>
              <w:divBdr>
                <w:top w:val="none" w:sz="0" w:space="0" w:color="auto"/>
                <w:left w:val="none" w:sz="0" w:space="0" w:color="auto"/>
                <w:bottom w:val="none" w:sz="0" w:space="0" w:color="auto"/>
                <w:right w:val="none" w:sz="0" w:space="0" w:color="auto"/>
              </w:divBdr>
              <w:divsChild>
                <w:div w:id="209539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6215">
          <w:marLeft w:val="0"/>
          <w:marRight w:val="0"/>
          <w:marTop w:val="300"/>
          <w:marBottom w:val="0"/>
          <w:divBdr>
            <w:top w:val="none" w:sz="0" w:space="0" w:color="auto"/>
            <w:left w:val="none" w:sz="0" w:space="0" w:color="auto"/>
            <w:bottom w:val="none" w:sz="0" w:space="0" w:color="auto"/>
            <w:right w:val="none" w:sz="0" w:space="0" w:color="auto"/>
          </w:divBdr>
          <w:divsChild>
            <w:div w:id="153104429">
              <w:marLeft w:val="0"/>
              <w:marRight w:val="0"/>
              <w:marTop w:val="0"/>
              <w:marBottom w:val="0"/>
              <w:divBdr>
                <w:top w:val="none" w:sz="0" w:space="0" w:color="auto"/>
                <w:left w:val="none" w:sz="0" w:space="0" w:color="auto"/>
                <w:bottom w:val="none" w:sz="0" w:space="0" w:color="auto"/>
                <w:right w:val="none" w:sz="0" w:space="0" w:color="auto"/>
              </w:divBdr>
              <w:divsChild>
                <w:div w:id="181108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39582">
          <w:marLeft w:val="0"/>
          <w:marRight w:val="0"/>
          <w:marTop w:val="300"/>
          <w:marBottom w:val="0"/>
          <w:divBdr>
            <w:top w:val="none" w:sz="0" w:space="0" w:color="auto"/>
            <w:left w:val="none" w:sz="0" w:space="0" w:color="auto"/>
            <w:bottom w:val="none" w:sz="0" w:space="0" w:color="auto"/>
            <w:right w:val="none" w:sz="0" w:space="0" w:color="auto"/>
          </w:divBdr>
          <w:divsChild>
            <w:div w:id="593628455">
              <w:marLeft w:val="0"/>
              <w:marRight w:val="0"/>
              <w:marTop w:val="0"/>
              <w:marBottom w:val="0"/>
              <w:divBdr>
                <w:top w:val="none" w:sz="0" w:space="0" w:color="auto"/>
                <w:left w:val="none" w:sz="0" w:space="0" w:color="auto"/>
                <w:bottom w:val="none" w:sz="0" w:space="0" w:color="auto"/>
                <w:right w:val="none" w:sz="0" w:space="0" w:color="auto"/>
              </w:divBdr>
              <w:divsChild>
                <w:div w:id="17392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31665">
      <w:bodyDiv w:val="1"/>
      <w:marLeft w:val="0"/>
      <w:marRight w:val="0"/>
      <w:marTop w:val="0"/>
      <w:marBottom w:val="0"/>
      <w:divBdr>
        <w:top w:val="none" w:sz="0" w:space="0" w:color="auto"/>
        <w:left w:val="none" w:sz="0" w:space="0" w:color="auto"/>
        <w:bottom w:val="none" w:sz="0" w:space="0" w:color="auto"/>
        <w:right w:val="none" w:sz="0" w:space="0" w:color="auto"/>
      </w:divBdr>
      <w:divsChild>
        <w:div w:id="1204753699">
          <w:marLeft w:val="0"/>
          <w:marRight w:val="0"/>
          <w:marTop w:val="0"/>
          <w:marBottom w:val="0"/>
          <w:divBdr>
            <w:top w:val="none" w:sz="0" w:space="0" w:color="auto"/>
            <w:left w:val="none" w:sz="0" w:space="0" w:color="auto"/>
            <w:bottom w:val="none" w:sz="0" w:space="0" w:color="auto"/>
            <w:right w:val="none" w:sz="0" w:space="0" w:color="auto"/>
          </w:divBdr>
        </w:div>
        <w:div w:id="1852334965">
          <w:marLeft w:val="0"/>
          <w:marRight w:val="0"/>
          <w:marTop w:val="0"/>
          <w:marBottom w:val="0"/>
          <w:divBdr>
            <w:top w:val="none" w:sz="0" w:space="0" w:color="auto"/>
            <w:left w:val="none" w:sz="0" w:space="0" w:color="auto"/>
            <w:bottom w:val="none" w:sz="0" w:space="0" w:color="auto"/>
            <w:right w:val="none" w:sz="0" w:space="0" w:color="auto"/>
          </w:divBdr>
          <w:divsChild>
            <w:div w:id="1978029598">
              <w:marLeft w:val="0"/>
              <w:marRight w:val="0"/>
              <w:marTop w:val="0"/>
              <w:marBottom w:val="0"/>
              <w:divBdr>
                <w:top w:val="none" w:sz="0" w:space="0" w:color="auto"/>
                <w:left w:val="none" w:sz="0" w:space="0" w:color="auto"/>
                <w:bottom w:val="none" w:sz="0" w:space="0" w:color="auto"/>
                <w:right w:val="none" w:sz="0" w:space="0" w:color="auto"/>
              </w:divBdr>
            </w:div>
          </w:divsChild>
        </w:div>
        <w:div w:id="534463695">
          <w:marLeft w:val="0"/>
          <w:marRight w:val="0"/>
          <w:marTop w:val="0"/>
          <w:marBottom w:val="0"/>
          <w:divBdr>
            <w:top w:val="none" w:sz="0" w:space="0" w:color="auto"/>
            <w:left w:val="none" w:sz="0" w:space="0" w:color="auto"/>
            <w:bottom w:val="none" w:sz="0" w:space="0" w:color="auto"/>
            <w:right w:val="none" w:sz="0" w:space="0" w:color="auto"/>
          </w:divBdr>
        </w:div>
        <w:div w:id="1438717725">
          <w:marLeft w:val="0"/>
          <w:marRight w:val="0"/>
          <w:marTop w:val="0"/>
          <w:marBottom w:val="0"/>
          <w:divBdr>
            <w:top w:val="none" w:sz="0" w:space="0" w:color="auto"/>
            <w:left w:val="none" w:sz="0" w:space="0" w:color="auto"/>
            <w:bottom w:val="none" w:sz="0" w:space="0" w:color="auto"/>
            <w:right w:val="none" w:sz="0" w:space="0" w:color="auto"/>
          </w:divBdr>
          <w:divsChild>
            <w:div w:id="1402824547">
              <w:marLeft w:val="0"/>
              <w:marRight w:val="0"/>
              <w:marTop w:val="0"/>
              <w:marBottom w:val="0"/>
              <w:divBdr>
                <w:top w:val="none" w:sz="0" w:space="0" w:color="auto"/>
                <w:left w:val="none" w:sz="0" w:space="0" w:color="auto"/>
                <w:bottom w:val="none" w:sz="0" w:space="0" w:color="auto"/>
                <w:right w:val="none" w:sz="0" w:space="0" w:color="auto"/>
              </w:divBdr>
            </w:div>
          </w:divsChild>
        </w:div>
        <w:div w:id="849370178">
          <w:marLeft w:val="0"/>
          <w:marRight w:val="0"/>
          <w:marTop w:val="0"/>
          <w:marBottom w:val="0"/>
          <w:divBdr>
            <w:top w:val="none" w:sz="0" w:space="0" w:color="auto"/>
            <w:left w:val="none" w:sz="0" w:space="0" w:color="auto"/>
            <w:bottom w:val="none" w:sz="0" w:space="0" w:color="auto"/>
            <w:right w:val="none" w:sz="0" w:space="0" w:color="auto"/>
          </w:divBdr>
        </w:div>
        <w:div w:id="354874">
          <w:marLeft w:val="0"/>
          <w:marRight w:val="0"/>
          <w:marTop w:val="0"/>
          <w:marBottom w:val="0"/>
          <w:divBdr>
            <w:top w:val="none" w:sz="0" w:space="0" w:color="auto"/>
            <w:left w:val="none" w:sz="0" w:space="0" w:color="auto"/>
            <w:bottom w:val="none" w:sz="0" w:space="0" w:color="auto"/>
            <w:right w:val="none" w:sz="0" w:space="0" w:color="auto"/>
          </w:divBdr>
          <w:divsChild>
            <w:div w:id="1621109676">
              <w:marLeft w:val="0"/>
              <w:marRight w:val="0"/>
              <w:marTop w:val="0"/>
              <w:marBottom w:val="0"/>
              <w:divBdr>
                <w:top w:val="none" w:sz="0" w:space="0" w:color="auto"/>
                <w:left w:val="none" w:sz="0" w:space="0" w:color="auto"/>
                <w:bottom w:val="none" w:sz="0" w:space="0" w:color="auto"/>
                <w:right w:val="none" w:sz="0" w:space="0" w:color="auto"/>
              </w:divBdr>
            </w:div>
          </w:divsChild>
        </w:div>
        <w:div w:id="1312709862">
          <w:marLeft w:val="0"/>
          <w:marRight w:val="0"/>
          <w:marTop w:val="0"/>
          <w:marBottom w:val="0"/>
          <w:divBdr>
            <w:top w:val="none" w:sz="0" w:space="0" w:color="auto"/>
            <w:left w:val="none" w:sz="0" w:space="0" w:color="auto"/>
            <w:bottom w:val="none" w:sz="0" w:space="0" w:color="auto"/>
            <w:right w:val="none" w:sz="0" w:space="0" w:color="auto"/>
          </w:divBdr>
        </w:div>
        <w:div w:id="1529641681">
          <w:marLeft w:val="0"/>
          <w:marRight w:val="0"/>
          <w:marTop w:val="0"/>
          <w:marBottom w:val="0"/>
          <w:divBdr>
            <w:top w:val="none" w:sz="0" w:space="0" w:color="auto"/>
            <w:left w:val="none" w:sz="0" w:space="0" w:color="auto"/>
            <w:bottom w:val="none" w:sz="0" w:space="0" w:color="auto"/>
            <w:right w:val="none" w:sz="0" w:space="0" w:color="auto"/>
          </w:divBdr>
          <w:divsChild>
            <w:div w:id="402528687">
              <w:marLeft w:val="0"/>
              <w:marRight w:val="0"/>
              <w:marTop w:val="0"/>
              <w:marBottom w:val="0"/>
              <w:divBdr>
                <w:top w:val="none" w:sz="0" w:space="0" w:color="auto"/>
                <w:left w:val="none" w:sz="0" w:space="0" w:color="auto"/>
                <w:bottom w:val="none" w:sz="0" w:space="0" w:color="auto"/>
                <w:right w:val="none" w:sz="0" w:space="0" w:color="auto"/>
              </w:divBdr>
            </w:div>
          </w:divsChild>
        </w:div>
        <w:div w:id="1131097733">
          <w:marLeft w:val="0"/>
          <w:marRight w:val="0"/>
          <w:marTop w:val="0"/>
          <w:marBottom w:val="0"/>
          <w:divBdr>
            <w:top w:val="none" w:sz="0" w:space="0" w:color="auto"/>
            <w:left w:val="none" w:sz="0" w:space="0" w:color="auto"/>
            <w:bottom w:val="none" w:sz="0" w:space="0" w:color="auto"/>
            <w:right w:val="none" w:sz="0" w:space="0" w:color="auto"/>
          </w:divBdr>
        </w:div>
        <w:div w:id="246038521">
          <w:marLeft w:val="0"/>
          <w:marRight w:val="0"/>
          <w:marTop w:val="0"/>
          <w:marBottom w:val="0"/>
          <w:divBdr>
            <w:top w:val="none" w:sz="0" w:space="0" w:color="auto"/>
            <w:left w:val="none" w:sz="0" w:space="0" w:color="auto"/>
            <w:bottom w:val="none" w:sz="0" w:space="0" w:color="auto"/>
            <w:right w:val="none" w:sz="0" w:space="0" w:color="auto"/>
          </w:divBdr>
          <w:divsChild>
            <w:div w:id="715852658">
              <w:marLeft w:val="0"/>
              <w:marRight w:val="0"/>
              <w:marTop w:val="0"/>
              <w:marBottom w:val="0"/>
              <w:divBdr>
                <w:top w:val="none" w:sz="0" w:space="0" w:color="auto"/>
                <w:left w:val="none" w:sz="0" w:space="0" w:color="auto"/>
                <w:bottom w:val="none" w:sz="0" w:space="0" w:color="auto"/>
                <w:right w:val="none" w:sz="0" w:space="0" w:color="auto"/>
              </w:divBdr>
            </w:div>
          </w:divsChild>
        </w:div>
        <w:div w:id="1135871135">
          <w:marLeft w:val="0"/>
          <w:marRight w:val="0"/>
          <w:marTop w:val="0"/>
          <w:marBottom w:val="0"/>
          <w:divBdr>
            <w:top w:val="none" w:sz="0" w:space="0" w:color="auto"/>
            <w:left w:val="none" w:sz="0" w:space="0" w:color="auto"/>
            <w:bottom w:val="none" w:sz="0" w:space="0" w:color="auto"/>
            <w:right w:val="none" w:sz="0" w:space="0" w:color="auto"/>
          </w:divBdr>
        </w:div>
        <w:div w:id="1476071777">
          <w:marLeft w:val="0"/>
          <w:marRight w:val="0"/>
          <w:marTop w:val="0"/>
          <w:marBottom w:val="0"/>
          <w:divBdr>
            <w:top w:val="none" w:sz="0" w:space="0" w:color="auto"/>
            <w:left w:val="none" w:sz="0" w:space="0" w:color="auto"/>
            <w:bottom w:val="none" w:sz="0" w:space="0" w:color="auto"/>
            <w:right w:val="none" w:sz="0" w:space="0" w:color="auto"/>
          </w:divBdr>
          <w:divsChild>
            <w:div w:id="1148130905">
              <w:marLeft w:val="0"/>
              <w:marRight w:val="0"/>
              <w:marTop w:val="0"/>
              <w:marBottom w:val="0"/>
              <w:divBdr>
                <w:top w:val="none" w:sz="0" w:space="0" w:color="auto"/>
                <w:left w:val="none" w:sz="0" w:space="0" w:color="auto"/>
                <w:bottom w:val="none" w:sz="0" w:space="0" w:color="auto"/>
                <w:right w:val="none" w:sz="0" w:space="0" w:color="auto"/>
              </w:divBdr>
            </w:div>
          </w:divsChild>
        </w:div>
        <w:div w:id="964700092">
          <w:marLeft w:val="0"/>
          <w:marRight w:val="0"/>
          <w:marTop w:val="0"/>
          <w:marBottom w:val="0"/>
          <w:divBdr>
            <w:top w:val="none" w:sz="0" w:space="0" w:color="auto"/>
            <w:left w:val="none" w:sz="0" w:space="0" w:color="auto"/>
            <w:bottom w:val="none" w:sz="0" w:space="0" w:color="auto"/>
            <w:right w:val="none" w:sz="0" w:space="0" w:color="auto"/>
          </w:divBdr>
        </w:div>
        <w:div w:id="742489312">
          <w:marLeft w:val="0"/>
          <w:marRight w:val="0"/>
          <w:marTop w:val="0"/>
          <w:marBottom w:val="0"/>
          <w:divBdr>
            <w:top w:val="none" w:sz="0" w:space="0" w:color="auto"/>
            <w:left w:val="none" w:sz="0" w:space="0" w:color="auto"/>
            <w:bottom w:val="none" w:sz="0" w:space="0" w:color="auto"/>
            <w:right w:val="none" w:sz="0" w:space="0" w:color="auto"/>
          </w:divBdr>
          <w:divsChild>
            <w:div w:id="1883905250">
              <w:marLeft w:val="0"/>
              <w:marRight w:val="0"/>
              <w:marTop w:val="0"/>
              <w:marBottom w:val="0"/>
              <w:divBdr>
                <w:top w:val="none" w:sz="0" w:space="0" w:color="auto"/>
                <w:left w:val="none" w:sz="0" w:space="0" w:color="auto"/>
                <w:bottom w:val="none" w:sz="0" w:space="0" w:color="auto"/>
                <w:right w:val="none" w:sz="0" w:space="0" w:color="auto"/>
              </w:divBdr>
            </w:div>
          </w:divsChild>
        </w:div>
        <w:div w:id="2067491403">
          <w:marLeft w:val="0"/>
          <w:marRight w:val="0"/>
          <w:marTop w:val="300"/>
          <w:marBottom w:val="0"/>
          <w:divBdr>
            <w:top w:val="none" w:sz="0" w:space="0" w:color="auto"/>
            <w:left w:val="none" w:sz="0" w:space="0" w:color="auto"/>
            <w:bottom w:val="none" w:sz="0" w:space="0" w:color="auto"/>
            <w:right w:val="none" w:sz="0" w:space="0" w:color="auto"/>
          </w:divBdr>
          <w:divsChild>
            <w:div w:id="1066030459">
              <w:marLeft w:val="0"/>
              <w:marRight w:val="0"/>
              <w:marTop w:val="0"/>
              <w:marBottom w:val="0"/>
              <w:divBdr>
                <w:top w:val="none" w:sz="0" w:space="0" w:color="auto"/>
                <w:left w:val="none" w:sz="0" w:space="0" w:color="auto"/>
                <w:bottom w:val="none" w:sz="0" w:space="0" w:color="auto"/>
                <w:right w:val="none" w:sz="0" w:space="0" w:color="auto"/>
              </w:divBdr>
              <w:divsChild>
                <w:div w:id="107165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89430">
          <w:marLeft w:val="0"/>
          <w:marRight w:val="0"/>
          <w:marTop w:val="300"/>
          <w:marBottom w:val="0"/>
          <w:divBdr>
            <w:top w:val="none" w:sz="0" w:space="0" w:color="auto"/>
            <w:left w:val="none" w:sz="0" w:space="0" w:color="auto"/>
            <w:bottom w:val="none" w:sz="0" w:space="0" w:color="auto"/>
            <w:right w:val="none" w:sz="0" w:space="0" w:color="auto"/>
          </w:divBdr>
          <w:divsChild>
            <w:div w:id="367341691">
              <w:marLeft w:val="0"/>
              <w:marRight w:val="0"/>
              <w:marTop w:val="0"/>
              <w:marBottom w:val="0"/>
              <w:divBdr>
                <w:top w:val="none" w:sz="0" w:space="0" w:color="auto"/>
                <w:left w:val="none" w:sz="0" w:space="0" w:color="auto"/>
                <w:bottom w:val="none" w:sz="0" w:space="0" w:color="auto"/>
                <w:right w:val="none" w:sz="0" w:space="0" w:color="auto"/>
              </w:divBdr>
              <w:divsChild>
                <w:div w:id="172976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5638">
          <w:marLeft w:val="0"/>
          <w:marRight w:val="0"/>
          <w:marTop w:val="300"/>
          <w:marBottom w:val="0"/>
          <w:divBdr>
            <w:top w:val="none" w:sz="0" w:space="0" w:color="auto"/>
            <w:left w:val="none" w:sz="0" w:space="0" w:color="auto"/>
            <w:bottom w:val="none" w:sz="0" w:space="0" w:color="auto"/>
            <w:right w:val="none" w:sz="0" w:space="0" w:color="auto"/>
          </w:divBdr>
          <w:divsChild>
            <w:div w:id="1389259187">
              <w:marLeft w:val="0"/>
              <w:marRight w:val="0"/>
              <w:marTop w:val="0"/>
              <w:marBottom w:val="0"/>
              <w:divBdr>
                <w:top w:val="none" w:sz="0" w:space="0" w:color="auto"/>
                <w:left w:val="none" w:sz="0" w:space="0" w:color="auto"/>
                <w:bottom w:val="none" w:sz="0" w:space="0" w:color="auto"/>
                <w:right w:val="none" w:sz="0" w:space="0" w:color="auto"/>
              </w:divBdr>
              <w:divsChild>
                <w:div w:id="5242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183743">
          <w:marLeft w:val="0"/>
          <w:marRight w:val="0"/>
          <w:marTop w:val="300"/>
          <w:marBottom w:val="0"/>
          <w:divBdr>
            <w:top w:val="none" w:sz="0" w:space="0" w:color="auto"/>
            <w:left w:val="none" w:sz="0" w:space="0" w:color="auto"/>
            <w:bottom w:val="none" w:sz="0" w:space="0" w:color="auto"/>
            <w:right w:val="none" w:sz="0" w:space="0" w:color="auto"/>
          </w:divBdr>
          <w:divsChild>
            <w:div w:id="2046130602">
              <w:marLeft w:val="0"/>
              <w:marRight w:val="0"/>
              <w:marTop w:val="0"/>
              <w:marBottom w:val="0"/>
              <w:divBdr>
                <w:top w:val="none" w:sz="0" w:space="0" w:color="auto"/>
                <w:left w:val="none" w:sz="0" w:space="0" w:color="auto"/>
                <w:bottom w:val="none" w:sz="0" w:space="0" w:color="auto"/>
                <w:right w:val="none" w:sz="0" w:space="0" w:color="auto"/>
              </w:divBdr>
              <w:divsChild>
                <w:div w:id="129086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29946">
      <w:bodyDiv w:val="1"/>
      <w:marLeft w:val="0"/>
      <w:marRight w:val="0"/>
      <w:marTop w:val="0"/>
      <w:marBottom w:val="0"/>
      <w:divBdr>
        <w:top w:val="none" w:sz="0" w:space="0" w:color="auto"/>
        <w:left w:val="none" w:sz="0" w:space="0" w:color="auto"/>
        <w:bottom w:val="none" w:sz="0" w:space="0" w:color="auto"/>
        <w:right w:val="none" w:sz="0" w:space="0" w:color="auto"/>
      </w:divBdr>
      <w:divsChild>
        <w:div w:id="769862174">
          <w:marLeft w:val="0"/>
          <w:marRight w:val="0"/>
          <w:marTop w:val="0"/>
          <w:marBottom w:val="0"/>
          <w:divBdr>
            <w:top w:val="none" w:sz="0" w:space="0" w:color="auto"/>
            <w:left w:val="none" w:sz="0" w:space="0" w:color="auto"/>
            <w:bottom w:val="none" w:sz="0" w:space="0" w:color="auto"/>
            <w:right w:val="none" w:sz="0" w:space="0" w:color="auto"/>
          </w:divBdr>
        </w:div>
        <w:div w:id="767583159">
          <w:marLeft w:val="0"/>
          <w:marRight w:val="0"/>
          <w:marTop w:val="0"/>
          <w:marBottom w:val="0"/>
          <w:divBdr>
            <w:top w:val="none" w:sz="0" w:space="0" w:color="auto"/>
            <w:left w:val="none" w:sz="0" w:space="0" w:color="auto"/>
            <w:bottom w:val="none" w:sz="0" w:space="0" w:color="auto"/>
            <w:right w:val="none" w:sz="0" w:space="0" w:color="auto"/>
          </w:divBdr>
          <w:divsChild>
            <w:div w:id="1121874866">
              <w:marLeft w:val="0"/>
              <w:marRight w:val="0"/>
              <w:marTop w:val="0"/>
              <w:marBottom w:val="0"/>
              <w:divBdr>
                <w:top w:val="none" w:sz="0" w:space="0" w:color="auto"/>
                <w:left w:val="none" w:sz="0" w:space="0" w:color="auto"/>
                <w:bottom w:val="none" w:sz="0" w:space="0" w:color="auto"/>
                <w:right w:val="none" w:sz="0" w:space="0" w:color="auto"/>
              </w:divBdr>
            </w:div>
          </w:divsChild>
        </w:div>
        <w:div w:id="100610050">
          <w:marLeft w:val="0"/>
          <w:marRight w:val="0"/>
          <w:marTop w:val="0"/>
          <w:marBottom w:val="0"/>
          <w:divBdr>
            <w:top w:val="none" w:sz="0" w:space="0" w:color="auto"/>
            <w:left w:val="none" w:sz="0" w:space="0" w:color="auto"/>
            <w:bottom w:val="none" w:sz="0" w:space="0" w:color="auto"/>
            <w:right w:val="none" w:sz="0" w:space="0" w:color="auto"/>
          </w:divBdr>
        </w:div>
        <w:div w:id="774593233">
          <w:marLeft w:val="0"/>
          <w:marRight w:val="0"/>
          <w:marTop w:val="0"/>
          <w:marBottom w:val="0"/>
          <w:divBdr>
            <w:top w:val="none" w:sz="0" w:space="0" w:color="auto"/>
            <w:left w:val="none" w:sz="0" w:space="0" w:color="auto"/>
            <w:bottom w:val="none" w:sz="0" w:space="0" w:color="auto"/>
            <w:right w:val="none" w:sz="0" w:space="0" w:color="auto"/>
          </w:divBdr>
          <w:divsChild>
            <w:div w:id="1640916867">
              <w:marLeft w:val="0"/>
              <w:marRight w:val="0"/>
              <w:marTop w:val="0"/>
              <w:marBottom w:val="0"/>
              <w:divBdr>
                <w:top w:val="none" w:sz="0" w:space="0" w:color="auto"/>
                <w:left w:val="none" w:sz="0" w:space="0" w:color="auto"/>
                <w:bottom w:val="none" w:sz="0" w:space="0" w:color="auto"/>
                <w:right w:val="none" w:sz="0" w:space="0" w:color="auto"/>
              </w:divBdr>
            </w:div>
          </w:divsChild>
        </w:div>
        <w:div w:id="850099246">
          <w:marLeft w:val="0"/>
          <w:marRight w:val="0"/>
          <w:marTop w:val="0"/>
          <w:marBottom w:val="0"/>
          <w:divBdr>
            <w:top w:val="none" w:sz="0" w:space="0" w:color="auto"/>
            <w:left w:val="none" w:sz="0" w:space="0" w:color="auto"/>
            <w:bottom w:val="none" w:sz="0" w:space="0" w:color="auto"/>
            <w:right w:val="none" w:sz="0" w:space="0" w:color="auto"/>
          </w:divBdr>
        </w:div>
        <w:div w:id="521482627">
          <w:marLeft w:val="0"/>
          <w:marRight w:val="0"/>
          <w:marTop w:val="0"/>
          <w:marBottom w:val="0"/>
          <w:divBdr>
            <w:top w:val="none" w:sz="0" w:space="0" w:color="auto"/>
            <w:left w:val="none" w:sz="0" w:space="0" w:color="auto"/>
            <w:bottom w:val="none" w:sz="0" w:space="0" w:color="auto"/>
            <w:right w:val="none" w:sz="0" w:space="0" w:color="auto"/>
          </w:divBdr>
          <w:divsChild>
            <w:div w:id="654384464">
              <w:marLeft w:val="0"/>
              <w:marRight w:val="0"/>
              <w:marTop w:val="0"/>
              <w:marBottom w:val="0"/>
              <w:divBdr>
                <w:top w:val="none" w:sz="0" w:space="0" w:color="auto"/>
                <w:left w:val="none" w:sz="0" w:space="0" w:color="auto"/>
                <w:bottom w:val="none" w:sz="0" w:space="0" w:color="auto"/>
                <w:right w:val="none" w:sz="0" w:space="0" w:color="auto"/>
              </w:divBdr>
            </w:div>
          </w:divsChild>
        </w:div>
        <w:div w:id="286201816">
          <w:marLeft w:val="0"/>
          <w:marRight w:val="0"/>
          <w:marTop w:val="0"/>
          <w:marBottom w:val="0"/>
          <w:divBdr>
            <w:top w:val="none" w:sz="0" w:space="0" w:color="auto"/>
            <w:left w:val="none" w:sz="0" w:space="0" w:color="auto"/>
            <w:bottom w:val="none" w:sz="0" w:space="0" w:color="auto"/>
            <w:right w:val="none" w:sz="0" w:space="0" w:color="auto"/>
          </w:divBdr>
        </w:div>
        <w:div w:id="1911379404">
          <w:marLeft w:val="0"/>
          <w:marRight w:val="0"/>
          <w:marTop w:val="0"/>
          <w:marBottom w:val="0"/>
          <w:divBdr>
            <w:top w:val="none" w:sz="0" w:space="0" w:color="auto"/>
            <w:left w:val="none" w:sz="0" w:space="0" w:color="auto"/>
            <w:bottom w:val="none" w:sz="0" w:space="0" w:color="auto"/>
            <w:right w:val="none" w:sz="0" w:space="0" w:color="auto"/>
          </w:divBdr>
          <w:divsChild>
            <w:div w:id="1474249599">
              <w:marLeft w:val="0"/>
              <w:marRight w:val="0"/>
              <w:marTop w:val="0"/>
              <w:marBottom w:val="0"/>
              <w:divBdr>
                <w:top w:val="none" w:sz="0" w:space="0" w:color="auto"/>
                <w:left w:val="none" w:sz="0" w:space="0" w:color="auto"/>
                <w:bottom w:val="none" w:sz="0" w:space="0" w:color="auto"/>
                <w:right w:val="none" w:sz="0" w:space="0" w:color="auto"/>
              </w:divBdr>
            </w:div>
          </w:divsChild>
        </w:div>
        <w:div w:id="619916671">
          <w:marLeft w:val="0"/>
          <w:marRight w:val="0"/>
          <w:marTop w:val="0"/>
          <w:marBottom w:val="0"/>
          <w:divBdr>
            <w:top w:val="none" w:sz="0" w:space="0" w:color="auto"/>
            <w:left w:val="none" w:sz="0" w:space="0" w:color="auto"/>
            <w:bottom w:val="none" w:sz="0" w:space="0" w:color="auto"/>
            <w:right w:val="none" w:sz="0" w:space="0" w:color="auto"/>
          </w:divBdr>
        </w:div>
        <w:div w:id="1756168359">
          <w:marLeft w:val="0"/>
          <w:marRight w:val="0"/>
          <w:marTop w:val="0"/>
          <w:marBottom w:val="0"/>
          <w:divBdr>
            <w:top w:val="none" w:sz="0" w:space="0" w:color="auto"/>
            <w:left w:val="none" w:sz="0" w:space="0" w:color="auto"/>
            <w:bottom w:val="none" w:sz="0" w:space="0" w:color="auto"/>
            <w:right w:val="none" w:sz="0" w:space="0" w:color="auto"/>
          </w:divBdr>
          <w:divsChild>
            <w:div w:id="96142582">
              <w:marLeft w:val="0"/>
              <w:marRight w:val="0"/>
              <w:marTop w:val="0"/>
              <w:marBottom w:val="0"/>
              <w:divBdr>
                <w:top w:val="none" w:sz="0" w:space="0" w:color="auto"/>
                <w:left w:val="none" w:sz="0" w:space="0" w:color="auto"/>
                <w:bottom w:val="none" w:sz="0" w:space="0" w:color="auto"/>
                <w:right w:val="none" w:sz="0" w:space="0" w:color="auto"/>
              </w:divBdr>
            </w:div>
          </w:divsChild>
        </w:div>
        <w:div w:id="194315436">
          <w:marLeft w:val="0"/>
          <w:marRight w:val="0"/>
          <w:marTop w:val="0"/>
          <w:marBottom w:val="0"/>
          <w:divBdr>
            <w:top w:val="none" w:sz="0" w:space="0" w:color="auto"/>
            <w:left w:val="none" w:sz="0" w:space="0" w:color="auto"/>
            <w:bottom w:val="none" w:sz="0" w:space="0" w:color="auto"/>
            <w:right w:val="none" w:sz="0" w:space="0" w:color="auto"/>
          </w:divBdr>
        </w:div>
        <w:div w:id="1817337330">
          <w:marLeft w:val="0"/>
          <w:marRight w:val="0"/>
          <w:marTop w:val="0"/>
          <w:marBottom w:val="0"/>
          <w:divBdr>
            <w:top w:val="none" w:sz="0" w:space="0" w:color="auto"/>
            <w:left w:val="none" w:sz="0" w:space="0" w:color="auto"/>
            <w:bottom w:val="none" w:sz="0" w:space="0" w:color="auto"/>
            <w:right w:val="none" w:sz="0" w:space="0" w:color="auto"/>
          </w:divBdr>
          <w:divsChild>
            <w:div w:id="834224732">
              <w:marLeft w:val="0"/>
              <w:marRight w:val="0"/>
              <w:marTop w:val="0"/>
              <w:marBottom w:val="0"/>
              <w:divBdr>
                <w:top w:val="none" w:sz="0" w:space="0" w:color="auto"/>
                <w:left w:val="none" w:sz="0" w:space="0" w:color="auto"/>
                <w:bottom w:val="none" w:sz="0" w:space="0" w:color="auto"/>
                <w:right w:val="none" w:sz="0" w:space="0" w:color="auto"/>
              </w:divBdr>
            </w:div>
          </w:divsChild>
        </w:div>
        <w:div w:id="524366854">
          <w:marLeft w:val="0"/>
          <w:marRight w:val="0"/>
          <w:marTop w:val="0"/>
          <w:marBottom w:val="0"/>
          <w:divBdr>
            <w:top w:val="none" w:sz="0" w:space="0" w:color="auto"/>
            <w:left w:val="none" w:sz="0" w:space="0" w:color="auto"/>
            <w:bottom w:val="none" w:sz="0" w:space="0" w:color="auto"/>
            <w:right w:val="none" w:sz="0" w:space="0" w:color="auto"/>
          </w:divBdr>
        </w:div>
        <w:div w:id="252133612">
          <w:marLeft w:val="0"/>
          <w:marRight w:val="0"/>
          <w:marTop w:val="0"/>
          <w:marBottom w:val="0"/>
          <w:divBdr>
            <w:top w:val="none" w:sz="0" w:space="0" w:color="auto"/>
            <w:left w:val="none" w:sz="0" w:space="0" w:color="auto"/>
            <w:bottom w:val="none" w:sz="0" w:space="0" w:color="auto"/>
            <w:right w:val="none" w:sz="0" w:space="0" w:color="auto"/>
          </w:divBdr>
          <w:divsChild>
            <w:div w:id="1689601690">
              <w:marLeft w:val="0"/>
              <w:marRight w:val="0"/>
              <w:marTop w:val="0"/>
              <w:marBottom w:val="0"/>
              <w:divBdr>
                <w:top w:val="none" w:sz="0" w:space="0" w:color="auto"/>
                <w:left w:val="none" w:sz="0" w:space="0" w:color="auto"/>
                <w:bottom w:val="none" w:sz="0" w:space="0" w:color="auto"/>
                <w:right w:val="none" w:sz="0" w:space="0" w:color="auto"/>
              </w:divBdr>
            </w:div>
          </w:divsChild>
        </w:div>
        <w:div w:id="1621254266">
          <w:marLeft w:val="0"/>
          <w:marRight w:val="0"/>
          <w:marTop w:val="300"/>
          <w:marBottom w:val="0"/>
          <w:divBdr>
            <w:top w:val="none" w:sz="0" w:space="0" w:color="auto"/>
            <w:left w:val="none" w:sz="0" w:space="0" w:color="auto"/>
            <w:bottom w:val="none" w:sz="0" w:space="0" w:color="auto"/>
            <w:right w:val="none" w:sz="0" w:space="0" w:color="auto"/>
          </w:divBdr>
          <w:divsChild>
            <w:div w:id="141507400">
              <w:marLeft w:val="0"/>
              <w:marRight w:val="0"/>
              <w:marTop w:val="0"/>
              <w:marBottom w:val="0"/>
              <w:divBdr>
                <w:top w:val="none" w:sz="0" w:space="0" w:color="auto"/>
                <w:left w:val="none" w:sz="0" w:space="0" w:color="auto"/>
                <w:bottom w:val="none" w:sz="0" w:space="0" w:color="auto"/>
                <w:right w:val="none" w:sz="0" w:space="0" w:color="auto"/>
              </w:divBdr>
              <w:divsChild>
                <w:div w:id="98338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2634">
          <w:marLeft w:val="0"/>
          <w:marRight w:val="0"/>
          <w:marTop w:val="300"/>
          <w:marBottom w:val="0"/>
          <w:divBdr>
            <w:top w:val="none" w:sz="0" w:space="0" w:color="auto"/>
            <w:left w:val="none" w:sz="0" w:space="0" w:color="auto"/>
            <w:bottom w:val="none" w:sz="0" w:space="0" w:color="auto"/>
            <w:right w:val="none" w:sz="0" w:space="0" w:color="auto"/>
          </w:divBdr>
          <w:divsChild>
            <w:div w:id="1824151743">
              <w:marLeft w:val="0"/>
              <w:marRight w:val="0"/>
              <w:marTop w:val="0"/>
              <w:marBottom w:val="0"/>
              <w:divBdr>
                <w:top w:val="none" w:sz="0" w:space="0" w:color="auto"/>
                <w:left w:val="none" w:sz="0" w:space="0" w:color="auto"/>
                <w:bottom w:val="none" w:sz="0" w:space="0" w:color="auto"/>
                <w:right w:val="none" w:sz="0" w:space="0" w:color="auto"/>
              </w:divBdr>
              <w:divsChild>
                <w:div w:id="1192184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1489">
          <w:marLeft w:val="0"/>
          <w:marRight w:val="0"/>
          <w:marTop w:val="300"/>
          <w:marBottom w:val="0"/>
          <w:divBdr>
            <w:top w:val="none" w:sz="0" w:space="0" w:color="auto"/>
            <w:left w:val="none" w:sz="0" w:space="0" w:color="auto"/>
            <w:bottom w:val="none" w:sz="0" w:space="0" w:color="auto"/>
            <w:right w:val="none" w:sz="0" w:space="0" w:color="auto"/>
          </w:divBdr>
          <w:divsChild>
            <w:div w:id="181481908">
              <w:marLeft w:val="0"/>
              <w:marRight w:val="0"/>
              <w:marTop w:val="0"/>
              <w:marBottom w:val="0"/>
              <w:divBdr>
                <w:top w:val="none" w:sz="0" w:space="0" w:color="auto"/>
                <w:left w:val="none" w:sz="0" w:space="0" w:color="auto"/>
                <w:bottom w:val="none" w:sz="0" w:space="0" w:color="auto"/>
                <w:right w:val="none" w:sz="0" w:space="0" w:color="auto"/>
              </w:divBdr>
              <w:divsChild>
                <w:div w:id="1658651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7324">
          <w:marLeft w:val="0"/>
          <w:marRight w:val="0"/>
          <w:marTop w:val="300"/>
          <w:marBottom w:val="0"/>
          <w:divBdr>
            <w:top w:val="none" w:sz="0" w:space="0" w:color="auto"/>
            <w:left w:val="none" w:sz="0" w:space="0" w:color="auto"/>
            <w:bottom w:val="none" w:sz="0" w:space="0" w:color="auto"/>
            <w:right w:val="none" w:sz="0" w:space="0" w:color="auto"/>
          </w:divBdr>
          <w:divsChild>
            <w:div w:id="1088234462">
              <w:marLeft w:val="0"/>
              <w:marRight w:val="0"/>
              <w:marTop w:val="0"/>
              <w:marBottom w:val="0"/>
              <w:divBdr>
                <w:top w:val="none" w:sz="0" w:space="0" w:color="auto"/>
                <w:left w:val="none" w:sz="0" w:space="0" w:color="auto"/>
                <w:bottom w:val="none" w:sz="0" w:space="0" w:color="auto"/>
                <w:right w:val="none" w:sz="0" w:space="0" w:color="auto"/>
              </w:divBdr>
              <w:divsChild>
                <w:div w:id="170455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4483">
      <w:bodyDiv w:val="1"/>
      <w:marLeft w:val="0"/>
      <w:marRight w:val="0"/>
      <w:marTop w:val="0"/>
      <w:marBottom w:val="0"/>
      <w:divBdr>
        <w:top w:val="none" w:sz="0" w:space="0" w:color="auto"/>
        <w:left w:val="none" w:sz="0" w:space="0" w:color="auto"/>
        <w:bottom w:val="none" w:sz="0" w:space="0" w:color="auto"/>
        <w:right w:val="none" w:sz="0" w:space="0" w:color="auto"/>
      </w:divBdr>
      <w:divsChild>
        <w:div w:id="1153639210">
          <w:marLeft w:val="0"/>
          <w:marRight w:val="0"/>
          <w:marTop w:val="0"/>
          <w:marBottom w:val="0"/>
          <w:divBdr>
            <w:top w:val="none" w:sz="0" w:space="0" w:color="auto"/>
            <w:left w:val="none" w:sz="0" w:space="0" w:color="auto"/>
            <w:bottom w:val="none" w:sz="0" w:space="0" w:color="auto"/>
            <w:right w:val="none" w:sz="0" w:space="0" w:color="auto"/>
          </w:divBdr>
        </w:div>
        <w:div w:id="1365710394">
          <w:marLeft w:val="0"/>
          <w:marRight w:val="0"/>
          <w:marTop w:val="0"/>
          <w:marBottom w:val="0"/>
          <w:divBdr>
            <w:top w:val="none" w:sz="0" w:space="0" w:color="auto"/>
            <w:left w:val="none" w:sz="0" w:space="0" w:color="auto"/>
            <w:bottom w:val="none" w:sz="0" w:space="0" w:color="auto"/>
            <w:right w:val="none" w:sz="0" w:space="0" w:color="auto"/>
          </w:divBdr>
          <w:divsChild>
            <w:div w:id="473445752">
              <w:marLeft w:val="0"/>
              <w:marRight w:val="0"/>
              <w:marTop w:val="0"/>
              <w:marBottom w:val="0"/>
              <w:divBdr>
                <w:top w:val="none" w:sz="0" w:space="0" w:color="auto"/>
                <w:left w:val="none" w:sz="0" w:space="0" w:color="auto"/>
                <w:bottom w:val="none" w:sz="0" w:space="0" w:color="auto"/>
                <w:right w:val="none" w:sz="0" w:space="0" w:color="auto"/>
              </w:divBdr>
            </w:div>
          </w:divsChild>
        </w:div>
        <w:div w:id="757403639">
          <w:marLeft w:val="0"/>
          <w:marRight w:val="0"/>
          <w:marTop w:val="0"/>
          <w:marBottom w:val="0"/>
          <w:divBdr>
            <w:top w:val="none" w:sz="0" w:space="0" w:color="auto"/>
            <w:left w:val="none" w:sz="0" w:space="0" w:color="auto"/>
            <w:bottom w:val="none" w:sz="0" w:space="0" w:color="auto"/>
            <w:right w:val="none" w:sz="0" w:space="0" w:color="auto"/>
          </w:divBdr>
        </w:div>
        <w:div w:id="1502432811">
          <w:marLeft w:val="0"/>
          <w:marRight w:val="0"/>
          <w:marTop w:val="0"/>
          <w:marBottom w:val="0"/>
          <w:divBdr>
            <w:top w:val="none" w:sz="0" w:space="0" w:color="auto"/>
            <w:left w:val="none" w:sz="0" w:space="0" w:color="auto"/>
            <w:bottom w:val="none" w:sz="0" w:space="0" w:color="auto"/>
            <w:right w:val="none" w:sz="0" w:space="0" w:color="auto"/>
          </w:divBdr>
          <w:divsChild>
            <w:div w:id="253250471">
              <w:marLeft w:val="0"/>
              <w:marRight w:val="0"/>
              <w:marTop w:val="0"/>
              <w:marBottom w:val="0"/>
              <w:divBdr>
                <w:top w:val="none" w:sz="0" w:space="0" w:color="auto"/>
                <w:left w:val="none" w:sz="0" w:space="0" w:color="auto"/>
                <w:bottom w:val="none" w:sz="0" w:space="0" w:color="auto"/>
                <w:right w:val="none" w:sz="0" w:space="0" w:color="auto"/>
              </w:divBdr>
            </w:div>
          </w:divsChild>
        </w:div>
        <w:div w:id="1783837364">
          <w:marLeft w:val="0"/>
          <w:marRight w:val="0"/>
          <w:marTop w:val="0"/>
          <w:marBottom w:val="0"/>
          <w:divBdr>
            <w:top w:val="none" w:sz="0" w:space="0" w:color="auto"/>
            <w:left w:val="none" w:sz="0" w:space="0" w:color="auto"/>
            <w:bottom w:val="none" w:sz="0" w:space="0" w:color="auto"/>
            <w:right w:val="none" w:sz="0" w:space="0" w:color="auto"/>
          </w:divBdr>
        </w:div>
        <w:div w:id="1431466537">
          <w:marLeft w:val="0"/>
          <w:marRight w:val="0"/>
          <w:marTop w:val="0"/>
          <w:marBottom w:val="0"/>
          <w:divBdr>
            <w:top w:val="none" w:sz="0" w:space="0" w:color="auto"/>
            <w:left w:val="none" w:sz="0" w:space="0" w:color="auto"/>
            <w:bottom w:val="none" w:sz="0" w:space="0" w:color="auto"/>
            <w:right w:val="none" w:sz="0" w:space="0" w:color="auto"/>
          </w:divBdr>
          <w:divsChild>
            <w:div w:id="774637397">
              <w:marLeft w:val="0"/>
              <w:marRight w:val="0"/>
              <w:marTop w:val="0"/>
              <w:marBottom w:val="0"/>
              <w:divBdr>
                <w:top w:val="none" w:sz="0" w:space="0" w:color="auto"/>
                <w:left w:val="none" w:sz="0" w:space="0" w:color="auto"/>
                <w:bottom w:val="none" w:sz="0" w:space="0" w:color="auto"/>
                <w:right w:val="none" w:sz="0" w:space="0" w:color="auto"/>
              </w:divBdr>
            </w:div>
          </w:divsChild>
        </w:div>
        <w:div w:id="936333028">
          <w:marLeft w:val="0"/>
          <w:marRight w:val="0"/>
          <w:marTop w:val="0"/>
          <w:marBottom w:val="0"/>
          <w:divBdr>
            <w:top w:val="none" w:sz="0" w:space="0" w:color="auto"/>
            <w:left w:val="none" w:sz="0" w:space="0" w:color="auto"/>
            <w:bottom w:val="none" w:sz="0" w:space="0" w:color="auto"/>
            <w:right w:val="none" w:sz="0" w:space="0" w:color="auto"/>
          </w:divBdr>
        </w:div>
        <w:div w:id="2084907525">
          <w:marLeft w:val="0"/>
          <w:marRight w:val="0"/>
          <w:marTop w:val="0"/>
          <w:marBottom w:val="0"/>
          <w:divBdr>
            <w:top w:val="none" w:sz="0" w:space="0" w:color="auto"/>
            <w:left w:val="none" w:sz="0" w:space="0" w:color="auto"/>
            <w:bottom w:val="none" w:sz="0" w:space="0" w:color="auto"/>
            <w:right w:val="none" w:sz="0" w:space="0" w:color="auto"/>
          </w:divBdr>
          <w:divsChild>
            <w:div w:id="376197112">
              <w:marLeft w:val="0"/>
              <w:marRight w:val="0"/>
              <w:marTop w:val="0"/>
              <w:marBottom w:val="0"/>
              <w:divBdr>
                <w:top w:val="none" w:sz="0" w:space="0" w:color="auto"/>
                <w:left w:val="none" w:sz="0" w:space="0" w:color="auto"/>
                <w:bottom w:val="none" w:sz="0" w:space="0" w:color="auto"/>
                <w:right w:val="none" w:sz="0" w:space="0" w:color="auto"/>
              </w:divBdr>
            </w:div>
          </w:divsChild>
        </w:div>
        <w:div w:id="73479474">
          <w:marLeft w:val="0"/>
          <w:marRight w:val="0"/>
          <w:marTop w:val="0"/>
          <w:marBottom w:val="0"/>
          <w:divBdr>
            <w:top w:val="none" w:sz="0" w:space="0" w:color="auto"/>
            <w:left w:val="none" w:sz="0" w:space="0" w:color="auto"/>
            <w:bottom w:val="none" w:sz="0" w:space="0" w:color="auto"/>
            <w:right w:val="none" w:sz="0" w:space="0" w:color="auto"/>
          </w:divBdr>
        </w:div>
        <w:div w:id="1964187314">
          <w:marLeft w:val="0"/>
          <w:marRight w:val="0"/>
          <w:marTop w:val="0"/>
          <w:marBottom w:val="0"/>
          <w:divBdr>
            <w:top w:val="none" w:sz="0" w:space="0" w:color="auto"/>
            <w:left w:val="none" w:sz="0" w:space="0" w:color="auto"/>
            <w:bottom w:val="none" w:sz="0" w:space="0" w:color="auto"/>
            <w:right w:val="none" w:sz="0" w:space="0" w:color="auto"/>
          </w:divBdr>
          <w:divsChild>
            <w:div w:id="1241325843">
              <w:marLeft w:val="0"/>
              <w:marRight w:val="0"/>
              <w:marTop w:val="0"/>
              <w:marBottom w:val="0"/>
              <w:divBdr>
                <w:top w:val="none" w:sz="0" w:space="0" w:color="auto"/>
                <w:left w:val="none" w:sz="0" w:space="0" w:color="auto"/>
                <w:bottom w:val="none" w:sz="0" w:space="0" w:color="auto"/>
                <w:right w:val="none" w:sz="0" w:space="0" w:color="auto"/>
              </w:divBdr>
            </w:div>
          </w:divsChild>
        </w:div>
        <w:div w:id="322783849">
          <w:marLeft w:val="0"/>
          <w:marRight w:val="0"/>
          <w:marTop w:val="0"/>
          <w:marBottom w:val="0"/>
          <w:divBdr>
            <w:top w:val="none" w:sz="0" w:space="0" w:color="auto"/>
            <w:left w:val="none" w:sz="0" w:space="0" w:color="auto"/>
            <w:bottom w:val="none" w:sz="0" w:space="0" w:color="auto"/>
            <w:right w:val="none" w:sz="0" w:space="0" w:color="auto"/>
          </w:divBdr>
        </w:div>
        <w:div w:id="1348600086">
          <w:marLeft w:val="0"/>
          <w:marRight w:val="0"/>
          <w:marTop w:val="0"/>
          <w:marBottom w:val="0"/>
          <w:divBdr>
            <w:top w:val="none" w:sz="0" w:space="0" w:color="auto"/>
            <w:left w:val="none" w:sz="0" w:space="0" w:color="auto"/>
            <w:bottom w:val="none" w:sz="0" w:space="0" w:color="auto"/>
            <w:right w:val="none" w:sz="0" w:space="0" w:color="auto"/>
          </w:divBdr>
          <w:divsChild>
            <w:div w:id="818304605">
              <w:marLeft w:val="0"/>
              <w:marRight w:val="0"/>
              <w:marTop w:val="0"/>
              <w:marBottom w:val="0"/>
              <w:divBdr>
                <w:top w:val="none" w:sz="0" w:space="0" w:color="auto"/>
                <w:left w:val="none" w:sz="0" w:space="0" w:color="auto"/>
                <w:bottom w:val="none" w:sz="0" w:space="0" w:color="auto"/>
                <w:right w:val="none" w:sz="0" w:space="0" w:color="auto"/>
              </w:divBdr>
            </w:div>
          </w:divsChild>
        </w:div>
        <w:div w:id="987591904">
          <w:marLeft w:val="0"/>
          <w:marRight w:val="0"/>
          <w:marTop w:val="0"/>
          <w:marBottom w:val="0"/>
          <w:divBdr>
            <w:top w:val="none" w:sz="0" w:space="0" w:color="auto"/>
            <w:left w:val="none" w:sz="0" w:space="0" w:color="auto"/>
            <w:bottom w:val="none" w:sz="0" w:space="0" w:color="auto"/>
            <w:right w:val="none" w:sz="0" w:space="0" w:color="auto"/>
          </w:divBdr>
        </w:div>
        <w:div w:id="610212983">
          <w:marLeft w:val="0"/>
          <w:marRight w:val="0"/>
          <w:marTop w:val="0"/>
          <w:marBottom w:val="0"/>
          <w:divBdr>
            <w:top w:val="none" w:sz="0" w:space="0" w:color="auto"/>
            <w:left w:val="none" w:sz="0" w:space="0" w:color="auto"/>
            <w:bottom w:val="none" w:sz="0" w:space="0" w:color="auto"/>
            <w:right w:val="none" w:sz="0" w:space="0" w:color="auto"/>
          </w:divBdr>
          <w:divsChild>
            <w:div w:id="1402677422">
              <w:marLeft w:val="0"/>
              <w:marRight w:val="0"/>
              <w:marTop w:val="0"/>
              <w:marBottom w:val="0"/>
              <w:divBdr>
                <w:top w:val="none" w:sz="0" w:space="0" w:color="auto"/>
                <w:left w:val="none" w:sz="0" w:space="0" w:color="auto"/>
                <w:bottom w:val="none" w:sz="0" w:space="0" w:color="auto"/>
                <w:right w:val="none" w:sz="0" w:space="0" w:color="auto"/>
              </w:divBdr>
            </w:div>
          </w:divsChild>
        </w:div>
        <w:div w:id="1179852400">
          <w:marLeft w:val="0"/>
          <w:marRight w:val="0"/>
          <w:marTop w:val="300"/>
          <w:marBottom w:val="0"/>
          <w:divBdr>
            <w:top w:val="none" w:sz="0" w:space="0" w:color="auto"/>
            <w:left w:val="none" w:sz="0" w:space="0" w:color="auto"/>
            <w:bottom w:val="none" w:sz="0" w:space="0" w:color="auto"/>
            <w:right w:val="none" w:sz="0" w:space="0" w:color="auto"/>
          </w:divBdr>
          <w:divsChild>
            <w:div w:id="1361204869">
              <w:marLeft w:val="0"/>
              <w:marRight w:val="0"/>
              <w:marTop w:val="0"/>
              <w:marBottom w:val="0"/>
              <w:divBdr>
                <w:top w:val="none" w:sz="0" w:space="0" w:color="auto"/>
                <w:left w:val="none" w:sz="0" w:space="0" w:color="auto"/>
                <w:bottom w:val="none" w:sz="0" w:space="0" w:color="auto"/>
                <w:right w:val="none" w:sz="0" w:space="0" w:color="auto"/>
              </w:divBdr>
              <w:divsChild>
                <w:div w:id="536428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08408">
          <w:marLeft w:val="0"/>
          <w:marRight w:val="0"/>
          <w:marTop w:val="300"/>
          <w:marBottom w:val="0"/>
          <w:divBdr>
            <w:top w:val="none" w:sz="0" w:space="0" w:color="auto"/>
            <w:left w:val="none" w:sz="0" w:space="0" w:color="auto"/>
            <w:bottom w:val="none" w:sz="0" w:space="0" w:color="auto"/>
            <w:right w:val="none" w:sz="0" w:space="0" w:color="auto"/>
          </w:divBdr>
          <w:divsChild>
            <w:div w:id="928125834">
              <w:marLeft w:val="0"/>
              <w:marRight w:val="0"/>
              <w:marTop w:val="0"/>
              <w:marBottom w:val="0"/>
              <w:divBdr>
                <w:top w:val="none" w:sz="0" w:space="0" w:color="auto"/>
                <w:left w:val="none" w:sz="0" w:space="0" w:color="auto"/>
                <w:bottom w:val="none" w:sz="0" w:space="0" w:color="auto"/>
                <w:right w:val="none" w:sz="0" w:space="0" w:color="auto"/>
              </w:divBdr>
              <w:divsChild>
                <w:div w:id="101407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704851">
          <w:marLeft w:val="0"/>
          <w:marRight w:val="0"/>
          <w:marTop w:val="300"/>
          <w:marBottom w:val="0"/>
          <w:divBdr>
            <w:top w:val="none" w:sz="0" w:space="0" w:color="auto"/>
            <w:left w:val="none" w:sz="0" w:space="0" w:color="auto"/>
            <w:bottom w:val="none" w:sz="0" w:space="0" w:color="auto"/>
            <w:right w:val="none" w:sz="0" w:space="0" w:color="auto"/>
          </w:divBdr>
          <w:divsChild>
            <w:div w:id="1646204442">
              <w:marLeft w:val="0"/>
              <w:marRight w:val="0"/>
              <w:marTop w:val="0"/>
              <w:marBottom w:val="0"/>
              <w:divBdr>
                <w:top w:val="none" w:sz="0" w:space="0" w:color="auto"/>
                <w:left w:val="none" w:sz="0" w:space="0" w:color="auto"/>
                <w:bottom w:val="none" w:sz="0" w:space="0" w:color="auto"/>
                <w:right w:val="none" w:sz="0" w:space="0" w:color="auto"/>
              </w:divBdr>
              <w:divsChild>
                <w:div w:id="188864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90346">
          <w:marLeft w:val="0"/>
          <w:marRight w:val="0"/>
          <w:marTop w:val="300"/>
          <w:marBottom w:val="0"/>
          <w:divBdr>
            <w:top w:val="none" w:sz="0" w:space="0" w:color="auto"/>
            <w:left w:val="none" w:sz="0" w:space="0" w:color="auto"/>
            <w:bottom w:val="none" w:sz="0" w:space="0" w:color="auto"/>
            <w:right w:val="none" w:sz="0" w:space="0" w:color="auto"/>
          </w:divBdr>
          <w:divsChild>
            <w:div w:id="20716055">
              <w:marLeft w:val="0"/>
              <w:marRight w:val="0"/>
              <w:marTop w:val="0"/>
              <w:marBottom w:val="0"/>
              <w:divBdr>
                <w:top w:val="none" w:sz="0" w:space="0" w:color="auto"/>
                <w:left w:val="none" w:sz="0" w:space="0" w:color="auto"/>
                <w:bottom w:val="none" w:sz="0" w:space="0" w:color="auto"/>
                <w:right w:val="none" w:sz="0" w:space="0" w:color="auto"/>
              </w:divBdr>
              <w:divsChild>
                <w:div w:id="127621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2844">
      <w:bodyDiv w:val="1"/>
      <w:marLeft w:val="0"/>
      <w:marRight w:val="0"/>
      <w:marTop w:val="0"/>
      <w:marBottom w:val="0"/>
      <w:divBdr>
        <w:top w:val="none" w:sz="0" w:space="0" w:color="auto"/>
        <w:left w:val="none" w:sz="0" w:space="0" w:color="auto"/>
        <w:bottom w:val="none" w:sz="0" w:space="0" w:color="auto"/>
        <w:right w:val="none" w:sz="0" w:space="0" w:color="auto"/>
      </w:divBdr>
      <w:divsChild>
        <w:div w:id="1317537746">
          <w:marLeft w:val="0"/>
          <w:marRight w:val="0"/>
          <w:marTop w:val="0"/>
          <w:marBottom w:val="0"/>
          <w:divBdr>
            <w:top w:val="none" w:sz="0" w:space="0" w:color="auto"/>
            <w:left w:val="none" w:sz="0" w:space="0" w:color="auto"/>
            <w:bottom w:val="none" w:sz="0" w:space="0" w:color="auto"/>
            <w:right w:val="none" w:sz="0" w:space="0" w:color="auto"/>
          </w:divBdr>
        </w:div>
        <w:div w:id="274143482">
          <w:marLeft w:val="0"/>
          <w:marRight w:val="0"/>
          <w:marTop w:val="0"/>
          <w:marBottom w:val="0"/>
          <w:divBdr>
            <w:top w:val="none" w:sz="0" w:space="0" w:color="auto"/>
            <w:left w:val="none" w:sz="0" w:space="0" w:color="auto"/>
            <w:bottom w:val="none" w:sz="0" w:space="0" w:color="auto"/>
            <w:right w:val="none" w:sz="0" w:space="0" w:color="auto"/>
          </w:divBdr>
          <w:divsChild>
            <w:div w:id="307831344">
              <w:marLeft w:val="0"/>
              <w:marRight w:val="0"/>
              <w:marTop w:val="0"/>
              <w:marBottom w:val="0"/>
              <w:divBdr>
                <w:top w:val="none" w:sz="0" w:space="0" w:color="auto"/>
                <w:left w:val="none" w:sz="0" w:space="0" w:color="auto"/>
                <w:bottom w:val="none" w:sz="0" w:space="0" w:color="auto"/>
                <w:right w:val="none" w:sz="0" w:space="0" w:color="auto"/>
              </w:divBdr>
            </w:div>
          </w:divsChild>
        </w:div>
        <w:div w:id="1157108283">
          <w:marLeft w:val="0"/>
          <w:marRight w:val="0"/>
          <w:marTop w:val="0"/>
          <w:marBottom w:val="0"/>
          <w:divBdr>
            <w:top w:val="none" w:sz="0" w:space="0" w:color="auto"/>
            <w:left w:val="none" w:sz="0" w:space="0" w:color="auto"/>
            <w:bottom w:val="none" w:sz="0" w:space="0" w:color="auto"/>
            <w:right w:val="none" w:sz="0" w:space="0" w:color="auto"/>
          </w:divBdr>
        </w:div>
        <w:div w:id="1947344015">
          <w:marLeft w:val="0"/>
          <w:marRight w:val="0"/>
          <w:marTop w:val="0"/>
          <w:marBottom w:val="0"/>
          <w:divBdr>
            <w:top w:val="none" w:sz="0" w:space="0" w:color="auto"/>
            <w:left w:val="none" w:sz="0" w:space="0" w:color="auto"/>
            <w:bottom w:val="none" w:sz="0" w:space="0" w:color="auto"/>
            <w:right w:val="none" w:sz="0" w:space="0" w:color="auto"/>
          </w:divBdr>
          <w:divsChild>
            <w:div w:id="1997297600">
              <w:marLeft w:val="0"/>
              <w:marRight w:val="0"/>
              <w:marTop w:val="0"/>
              <w:marBottom w:val="0"/>
              <w:divBdr>
                <w:top w:val="none" w:sz="0" w:space="0" w:color="auto"/>
                <w:left w:val="none" w:sz="0" w:space="0" w:color="auto"/>
                <w:bottom w:val="none" w:sz="0" w:space="0" w:color="auto"/>
                <w:right w:val="none" w:sz="0" w:space="0" w:color="auto"/>
              </w:divBdr>
            </w:div>
          </w:divsChild>
        </w:div>
        <w:div w:id="840509298">
          <w:marLeft w:val="0"/>
          <w:marRight w:val="0"/>
          <w:marTop w:val="0"/>
          <w:marBottom w:val="0"/>
          <w:divBdr>
            <w:top w:val="none" w:sz="0" w:space="0" w:color="auto"/>
            <w:left w:val="none" w:sz="0" w:space="0" w:color="auto"/>
            <w:bottom w:val="none" w:sz="0" w:space="0" w:color="auto"/>
            <w:right w:val="none" w:sz="0" w:space="0" w:color="auto"/>
          </w:divBdr>
        </w:div>
        <w:div w:id="770512434">
          <w:marLeft w:val="0"/>
          <w:marRight w:val="0"/>
          <w:marTop w:val="0"/>
          <w:marBottom w:val="0"/>
          <w:divBdr>
            <w:top w:val="none" w:sz="0" w:space="0" w:color="auto"/>
            <w:left w:val="none" w:sz="0" w:space="0" w:color="auto"/>
            <w:bottom w:val="none" w:sz="0" w:space="0" w:color="auto"/>
            <w:right w:val="none" w:sz="0" w:space="0" w:color="auto"/>
          </w:divBdr>
          <w:divsChild>
            <w:div w:id="1173226724">
              <w:marLeft w:val="0"/>
              <w:marRight w:val="0"/>
              <w:marTop w:val="0"/>
              <w:marBottom w:val="0"/>
              <w:divBdr>
                <w:top w:val="none" w:sz="0" w:space="0" w:color="auto"/>
                <w:left w:val="none" w:sz="0" w:space="0" w:color="auto"/>
                <w:bottom w:val="none" w:sz="0" w:space="0" w:color="auto"/>
                <w:right w:val="none" w:sz="0" w:space="0" w:color="auto"/>
              </w:divBdr>
            </w:div>
          </w:divsChild>
        </w:div>
        <w:div w:id="2090733824">
          <w:marLeft w:val="0"/>
          <w:marRight w:val="0"/>
          <w:marTop w:val="0"/>
          <w:marBottom w:val="0"/>
          <w:divBdr>
            <w:top w:val="none" w:sz="0" w:space="0" w:color="auto"/>
            <w:left w:val="none" w:sz="0" w:space="0" w:color="auto"/>
            <w:bottom w:val="none" w:sz="0" w:space="0" w:color="auto"/>
            <w:right w:val="none" w:sz="0" w:space="0" w:color="auto"/>
          </w:divBdr>
        </w:div>
        <w:div w:id="1202862687">
          <w:marLeft w:val="0"/>
          <w:marRight w:val="0"/>
          <w:marTop w:val="0"/>
          <w:marBottom w:val="0"/>
          <w:divBdr>
            <w:top w:val="none" w:sz="0" w:space="0" w:color="auto"/>
            <w:left w:val="none" w:sz="0" w:space="0" w:color="auto"/>
            <w:bottom w:val="none" w:sz="0" w:space="0" w:color="auto"/>
            <w:right w:val="none" w:sz="0" w:space="0" w:color="auto"/>
          </w:divBdr>
          <w:divsChild>
            <w:div w:id="848908622">
              <w:marLeft w:val="0"/>
              <w:marRight w:val="0"/>
              <w:marTop w:val="0"/>
              <w:marBottom w:val="0"/>
              <w:divBdr>
                <w:top w:val="none" w:sz="0" w:space="0" w:color="auto"/>
                <w:left w:val="none" w:sz="0" w:space="0" w:color="auto"/>
                <w:bottom w:val="none" w:sz="0" w:space="0" w:color="auto"/>
                <w:right w:val="none" w:sz="0" w:space="0" w:color="auto"/>
              </w:divBdr>
            </w:div>
          </w:divsChild>
        </w:div>
        <w:div w:id="2030400963">
          <w:marLeft w:val="0"/>
          <w:marRight w:val="0"/>
          <w:marTop w:val="0"/>
          <w:marBottom w:val="0"/>
          <w:divBdr>
            <w:top w:val="none" w:sz="0" w:space="0" w:color="auto"/>
            <w:left w:val="none" w:sz="0" w:space="0" w:color="auto"/>
            <w:bottom w:val="none" w:sz="0" w:space="0" w:color="auto"/>
            <w:right w:val="none" w:sz="0" w:space="0" w:color="auto"/>
          </w:divBdr>
        </w:div>
        <w:div w:id="122576952">
          <w:marLeft w:val="0"/>
          <w:marRight w:val="0"/>
          <w:marTop w:val="0"/>
          <w:marBottom w:val="0"/>
          <w:divBdr>
            <w:top w:val="none" w:sz="0" w:space="0" w:color="auto"/>
            <w:left w:val="none" w:sz="0" w:space="0" w:color="auto"/>
            <w:bottom w:val="none" w:sz="0" w:space="0" w:color="auto"/>
            <w:right w:val="none" w:sz="0" w:space="0" w:color="auto"/>
          </w:divBdr>
          <w:divsChild>
            <w:div w:id="1838887252">
              <w:marLeft w:val="0"/>
              <w:marRight w:val="0"/>
              <w:marTop w:val="0"/>
              <w:marBottom w:val="0"/>
              <w:divBdr>
                <w:top w:val="none" w:sz="0" w:space="0" w:color="auto"/>
                <w:left w:val="none" w:sz="0" w:space="0" w:color="auto"/>
                <w:bottom w:val="none" w:sz="0" w:space="0" w:color="auto"/>
                <w:right w:val="none" w:sz="0" w:space="0" w:color="auto"/>
              </w:divBdr>
            </w:div>
          </w:divsChild>
        </w:div>
        <w:div w:id="1676960767">
          <w:marLeft w:val="0"/>
          <w:marRight w:val="0"/>
          <w:marTop w:val="0"/>
          <w:marBottom w:val="0"/>
          <w:divBdr>
            <w:top w:val="none" w:sz="0" w:space="0" w:color="auto"/>
            <w:left w:val="none" w:sz="0" w:space="0" w:color="auto"/>
            <w:bottom w:val="none" w:sz="0" w:space="0" w:color="auto"/>
            <w:right w:val="none" w:sz="0" w:space="0" w:color="auto"/>
          </w:divBdr>
        </w:div>
        <w:div w:id="61217076">
          <w:marLeft w:val="0"/>
          <w:marRight w:val="0"/>
          <w:marTop w:val="0"/>
          <w:marBottom w:val="0"/>
          <w:divBdr>
            <w:top w:val="none" w:sz="0" w:space="0" w:color="auto"/>
            <w:left w:val="none" w:sz="0" w:space="0" w:color="auto"/>
            <w:bottom w:val="none" w:sz="0" w:space="0" w:color="auto"/>
            <w:right w:val="none" w:sz="0" w:space="0" w:color="auto"/>
          </w:divBdr>
          <w:divsChild>
            <w:div w:id="1340548222">
              <w:marLeft w:val="0"/>
              <w:marRight w:val="0"/>
              <w:marTop w:val="0"/>
              <w:marBottom w:val="0"/>
              <w:divBdr>
                <w:top w:val="none" w:sz="0" w:space="0" w:color="auto"/>
                <w:left w:val="none" w:sz="0" w:space="0" w:color="auto"/>
                <w:bottom w:val="none" w:sz="0" w:space="0" w:color="auto"/>
                <w:right w:val="none" w:sz="0" w:space="0" w:color="auto"/>
              </w:divBdr>
            </w:div>
          </w:divsChild>
        </w:div>
        <w:div w:id="1635940400">
          <w:marLeft w:val="0"/>
          <w:marRight w:val="0"/>
          <w:marTop w:val="0"/>
          <w:marBottom w:val="0"/>
          <w:divBdr>
            <w:top w:val="none" w:sz="0" w:space="0" w:color="auto"/>
            <w:left w:val="none" w:sz="0" w:space="0" w:color="auto"/>
            <w:bottom w:val="none" w:sz="0" w:space="0" w:color="auto"/>
            <w:right w:val="none" w:sz="0" w:space="0" w:color="auto"/>
          </w:divBdr>
        </w:div>
        <w:div w:id="567037534">
          <w:marLeft w:val="0"/>
          <w:marRight w:val="0"/>
          <w:marTop w:val="0"/>
          <w:marBottom w:val="0"/>
          <w:divBdr>
            <w:top w:val="none" w:sz="0" w:space="0" w:color="auto"/>
            <w:left w:val="none" w:sz="0" w:space="0" w:color="auto"/>
            <w:bottom w:val="none" w:sz="0" w:space="0" w:color="auto"/>
            <w:right w:val="none" w:sz="0" w:space="0" w:color="auto"/>
          </w:divBdr>
          <w:divsChild>
            <w:div w:id="122581718">
              <w:marLeft w:val="0"/>
              <w:marRight w:val="0"/>
              <w:marTop w:val="0"/>
              <w:marBottom w:val="0"/>
              <w:divBdr>
                <w:top w:val="none" w:sz="0" w:space="0" w:color="auto"/>
                <w:left w:val="none" w:sz="0" w:space="0" w:color="auto"/>
                <w:bottom w:val="none" w:sz="0" w:space="0" w:color="auto"/>
                <w:right w:val="none" w:sz="0" w:space="0" w:color="auto"/>
              </w:divBdr>
            </w:div>
          </w:divsChild>
        </w:div>
        <w:div w:id="300305875">
          <w:marLeft w:val="0"/>
          <w:marRight w:val="0"/>
          <w:marTop w:val="300"/>
          <w:marBottom w:val="0"/>
          <w:divBdr>
            <w:top w:val="none" w:sz="0" w:space="0" w:color="auto"/>
            <w:left w:val="none" w:sz="0" w:space="0" w:color="auto"/>
            <w:bottom w:val="none" w:sz="0" w:space="0" w:color="auto"/>
            <w:right w:val="none" w:sz="0" w:space="0" w:color="auto"/>
          </w:divBdr>
          <w:divsChild>
            <w:div w:id="214201983">
              <w:marLeft w:val="0"/>
              <w:marRight w:val="0"/>
              <w:marTop w:val="0"/>
              <w:marBottom w:val="0"/>
              <w:divBdr>
                <w:top w:val="none" w:sz="0" w:space="0" w:color="auto"/>
                <w:left w:val="none" w:sz="0" w:space="0" w:color="auto"/>
                <w:bottom w:val="none" w:sz="0" w:space="0" w:color="auto"/>
                <w:right w:val="none" w:sz="0" w:space="0" w:color="auto"/>
              </w:divBdr>
              <w:divsChild>
                <w:div w:id="209447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059812">
          <w:marLeft w:val="0"/>
          <w:marRight w:val="0"/>
          <w:marTop w:val="300"/>
          <w:marBottom w:val="0"/>
          <w:divBdr>
            <w:top w:val="none" w:sz="0" w:space="0" w:color="auto"/>
            <w:left w:val="none" w:sz="0" w:space="0" w:color="auto"/>
            <w:bottom w:val="none" w:sz="0" w:space="0" w:color="auto"/>
            <w:right w:val="none" w:sz="0" w:space="0" w:color="auto"/>
          </w:divBdr>
          <w:divsChild>
            <w:div w:id="1986082882">
              <w:marLeft w:val="0"/>
              <w:marRight w:val="0"/>
              <w:marTop w:val="0"/>
              <w:marBottom w:val="0"/>
              <w:divBdr>
                <w:top w:val="none" w:sz="0" w:space="0" w:color="auto"/>
                <w:left w:val="none" w:sz="0" w:space="0" w:color="auto"/>
                <w:bottom w:val="none" w:sz="0" w:space="0" w:color="auto"/>
                <w:right w:val="none" w:sz="0" w:space="0" w:color="auto"/>
              </w:divBdr>
              <w:divsChild>
                <w:div w:id="957106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98669">
          <w:marLeft w:val="0"/>
          <w:marRight w:val="0"/>
          <w:marTop w:val="300"/>
          <w:marBottom w:val="0"/>
          <w:divBdr>
            <w:top w:val="none" w:sz="0" w:space="0" w:color="auto"/>
            <w:left w:val="none" w:sz="0" w:space="0" w:color="auto"/>
            <w:bottom w:val="none" w:sz="0" w:space="0" w:color="auto"/>
            <w:right w:val="none" w:sz="0" w:space="0" w:color="auto"/>
          </w:divBdr>
          <w:divsChild>
            <w:div w:id="1868134369">
              <w:marLeft w:val="0"/>
              <w:marRight w:val="0"/>
              <w:marTop w:val="0"/>
              <w:marBottom w:val="0"/>
              <w:divBdr>
                <w:top w:val="none" w:sz="0" w:space="0" w:color="auto"/>
                <w:left w:val="none" w:sz="0" w:space="0" w:color="auto"/>
                <w:bottom w:val="none" w:sz="0" w:space="0" w:color="auto"/>
                <w:right w:val="none" w:sz="0" w:space="0" w:color="auto"/>
              </w:divBdr>
              <w:divsChild>
                <w:div w:id="16266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95121">
          <w:marLeft w:val="0"/>
          <w:marRight w:val="0"/>
          <w:marTop w:val="300"/>
          <w:marBottom w:val="0"/>
          <w:divBdr>
            <w:top w:val="none" w:sz="0" w:space="0" w:color="auto"/>
            <w:left w:val="none" w:sz="0" w:space="0" w:color="auto"/>
            <w:bottom w:val="none" w:sz="0" w:space="0" w:color="auto"/>
            <w:right w:val="none" w:sz="0" w:space="0" w:color="auto"/>
          </w:divBdr>
          <w:divsChild>
            <w:div w:id="1591691660">
              <w:marLeft w:val="0"/>
              <w:marRight w:val="0"/>
              <w:marTop w:val="0"/>
              <w:marBottom w:val="0"/>
              <w:divBdr>
                <w:top w:val="none" w:sz="0" w:space="0" w:color="auto"/>
                <w:left w:val="none" w:sz="0" w:space="0" w:color="auto"/>
                <w:bottom w:val="none" w:sz="0" w:space="0" w:color="auto"/>
                <w:right w:val="none" w:sz="0" w:space="0" w:color="auto"/>
              </w:divBdr>
              <w:divsChild>
                <w:div w:id="201228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1986435">
      <w:bodyDiv w:val="1"/>
      <w:marLeft w:val="0"/>
      <w:marRight w:val="0"/>
      <w:marTop w:val="0"/>
      <w:marBottom w:val="0"/>
      <w:divBdr>
        <w:top w:val="none" w:sz="0" w:space="0" w:color="auto"/>
        <w:left w:val="none" w:sz="0" w:space="0" w:color="auto"/>
        <w:bottom w:val="none" w:sz="0" w:space="0" w:color="auto"/>
        <w:right w:val="none" w:sz="0" w:space="0" w:color="auto"/>
      </w:divBdr>
      <w:divsChild>
        <w:div w:id="1520118756">
          <w:marLeft w:val="0"/>
          <w:marRight w:val="0"/>
          <w:marTop w:val="0"/>
          <w:marBottom w:val="0"/>
          <w:divBdr>
            <w:top w:val="none" w:sz="0" w:space="0" w:color="auto"/>
            <w:left w:val="none" w:sz="0" w:space="0" w:color="auto"/>
            <w:bottom w:val="none" w:sz="0" w:space="0" w:color="auto"/>
            <w:right w:val="none" w:sz="0" w:space="0" w:color="auto"/>
          </w:divBdr>
        </w:div>
        <w:div w:id="1081024522">
          <w:marLeft w:val="0"/>
          <w:marRight w:val="0"/>
          <w:marTop w:val="0"/>
          <w:marBottom w:val="0"/>
          <w:divBdr>
            <w:top w:val="none" w:sz="0" w:space="0" w:color="auto"/>
            <w:left w:val="none" w:sz="0" w:space="0" w:color="auto"/>
            <w:bottom w:val="none" w:sz="0" w:space="0" w:color="auto"/>
            <w:right w:val="none" w:sz="0" w:space="0" w:color="auto"/>
          </w:divBdr>
          <w:divsChild>
            <w:div w:id="1418553870">
              <w:marLeft w:val="0"/>
              <w:marRight w:val="0"/>
              <w:marTop w:val="0"/>
              <w:marBottom w:val="0"/>
              <w:divBdr>
                <w:top w:val="none" w:sz="0" w:space="0" w:color="auto"/>
                <w:left w:val="none" w:sz="0" w:space="0" w:color="auto"/>
                <w:bottom w:val="none" w:sz="0" w:space="0" w:color="auto"/>
                <w:right w:val="none" w:sz="0" w:space="0" w:color="auto"/>
              </w:divBdr>
            </w:div>
          </w:divsChild>
        </w:div>
        <w:div w:id="955331937">
          <w:marLeft w:val="0"/>
          <w:marRight w:val="0"/>
          <w:marTop w:val="0"/>
          <w:marBottom w:val="0"/>
          <w:divBdr>
            <w:top w:val="none" w:sz="0" w:space="0" w:color="auto"/>
            <w:left w:val="none" w:sz="0" w:space="0" w:color="auto"/>
            <w:bottom w:val="none" w:sz="0" w:space="0" w:color="auto"/>
            <w:right w:val="none" w:sz="0" w:space="0" w:color="auto"/>
          </w:divBdr>
        </w:div>
        <w:div w:id="1074206712">
          <w:marLeft w:val="0"/>
          <w:marRight w:val="0"/>
          <w:marTop w:val="0"/>
          <w:marBottom w:val="0"/>
          <w:divBdr>
            <w:top w:val="none" w:sz="0" w:space="0" w:color="auto"/>
            <w:left w:val="none" w:sz="0" w:space="0" w:color="auto"/>
            <w:bottom w:val="none" w:sz="0" w:space="0" w:color="auto"/>
            <w:right w:val="none" w:sz="0" w:space="0" w:color="auto"/>
          </w:divBdr>
          <w:divsChild>
            <w:div w:id="1781072167">
              <w:marLeft w:val="0"/>
              <w:marRight w:val="0"/>
              <w:marTop w:val="0"/>
              <w:marBottom w:val="0"/>
              <w:divBdr>
                <w:top w:val="none" w:sz="0" w:space="0" w:color="auto"/>
                <w:left w:val="none" w:sz="0" w:space="0" w:color="auto"/>
                <w:bottom w:val="none" w:sz="0" w:space="0" w:color="auto"/>
                <w:right w:val="none" w:sz="0" w:space="0" w:color="auto"/>
              </w:divBdr>
            </w:div>
          </w:divsChild>
        </w:div>
        <w:div w:id="257448036">
          <w:marLeft w:val="0"/>
          <w:marRight w:val="0"/>
          <w:marTop w:val="0"/>
          <w:marBottom w:val="0"/>
          <w:divBdr>
            <w:top w:val="none" w:sz="0" w:space="0" w:color="auto"/>
            <w:left w:val="none" w:sz="0" w:space="0" w:color="auto"/>
            <w:bottom w:val="none" w:sz="0" w:space="0" w:color="auto"/>
            <w:right w:val="none" w:sz="0" w:space="0" w:color="auto"/>
          </w:divBdr>
        </w:div>
        <w:div w:id="272638867">
          <w:marLeft w:val="0"/>
          <w:marRight w:val="0"/>
          <w:marTop w:val="0"/>
          <w:marBottom w:val="0"/>
          <w:divBdr>
            <w:top w:val="none" w:sz="0" w:space="0" w:color="auto"/>
            <w:left w:val="none" w:sz="0" w:space="0" w:color="auto"/>
            <w:bottom w:val="none" w:sz="0" w:space="0" w:color="auto"/>
            <w:right w:val="none" w:sz="0" w:space="0" w:color="auto"/>
          </w:divBdr>
          <w:divsChild>
            <w:div w:id="536163238">
              <w:marLeft w:val="0"/>
              <w:marRight w:val="0"/>
              <w:marTop w:val="0"/>
              <w:marBottom w:val="0"/>
              <w:divBdr>
                <w:top w:val="none" w:sz="0" w:space="0" w:color="auto"/>
                <w:left w:val="none" w:sz="0" w:space="0" w:color="auto"/>
                <w:bottom w:val="none" w:sz="0" w:space="0" w:color="auto"/>
                <w:right w:val="none" w:sz="0" w:space="0" w:color="auto"/>
              </w:divBdr>
            </w:div>
          </w:divsChild>
        </w:div>
        <w:div w:id="1340228791">
          <w:marLeft w:val="0"/>
          <w:marRight w:val="0"/>
          <w:marTop w:val="0"/>
          <w:marBottom w:val="0"/>
          <w:divBdr>
            <w:top w:val="none" w:sz="0" w:space="0" w:color="auto"/>
            <w:left w:val="none" w:sz="0" w:space="0" w:color="auto"/>
            <w:bottom w:val="none" w:sz="0" w:space="0" w:color="auto"/>
            <w:right w:val="none" w:sz="0" w:space="0" w:color="auto"/>
          </w:divBdr>
        </w:div>
        <w:div w:id="599947039">
          <w:marLeft w:val="0"/>
          <w:marRight w:val="0"/>
          <w:marTop w:val="0"/>
          <w:marBottom w:val="0"/>
          <w:divBdr>
            <w:top w:val="none" w:sz="0" w:space="0" w:color="auto"/>
            <w:left w:val="none" w:sz="0" w:space="0" w:color="auto"/>
            <w:bottom w:val="none" w:sz="0" w:space="0" w:color="auto"/>
            <w:right w:val="none" w:sz="0" w:space="0" w:color="auto"/>
          </w:divBdr>
          <w:divsChild>
            <w:div w:id="964195033">
              <w:marLeft w:val="0"/>
              <w:marRight w:val="0"/>
              <w:marTop w:val="0"/>
              <w:marBottom w:val="0"/>
              <w:divBdr>
                <w:top w:val="none" w:sz="0" w:space="0" w:color="auto"/>
                <w:left w:val="none" w:sz="0" w:space="0" w:color="auto"/>
                <w:bottom w:val="none" w:sz="0" w:space="0" w:color="auto"/>
                <w:right w:val="none" w:sz="0" w:space="0" w:color="auto"/>
              </w:divBdr>
            </w:div>
          </w:divsChild>
        </w:div>
        <w:div w:id="2090422464">
          <w:marLeft w:val="0"/>
          <w:marRight w:val="0"/>
          <w:marTop w:val="0"/>
          <w:marBottom w:val="0"/>
          <w:divBdr>
            <w:top w:val="none" w:sz="0" w:space="0" w:color="auto"/>
            <w:left w:val="none" w:sz="0" w:space="0" w:color="auto"/>
            <w:bottom w:val="none" w:sz="0" w:space="0" w:color="auto"/>
            <w:right w:val="none" w:sz="0" w:space="0" w:color="auto"/>
          </w:divBdr>
        </w:div>
        <w:div w:id="1680693948">
          <w:marLeft w:val="0"/>
          <w:marRight w:val="0"/>
          <w:marTop w:val="0"/>
          <w:marBottom w:val="0"/>
          <w:divBdr>
            <w:top w:val="none" w:sz="0" w:space="0" w:color="auto"/>
            <w:left w:val="none" w:sz="0" w:space="0" w:color="auto"/>
            <w:bottom w:val="none" w:sz="0" w:space="0" w:color="auto"/>
            <w:right w:val="none" w:sz="0" w:space="0" w:color="auto"/>
          </w:divBdr>
          <w:divsChild>
            <w:div w:id="22170989">
              <w:marLeft w:val="0"/>
              <w:marRight w:val="0"/>
              <w:marTop w:val="0"/>
              <w:marBottom w:val="0"/>
              <w:divBdr>
                <w:top w:val="none" w:sz="0" w:space="0" w:color="auto"/>
                <w:left w:val="none" w:sz="0" w:space="0" w:color="auto"/>
                <w:bottom w:val="none" w:sz="0" w:space="0" w:color="auto"/>
                <w:right w:val="none" w:sz="0" w:space="0" w:color="auto"/>
              </w:divBdr>
            </w:div>
          </w:divsChild>
        </w:div>
        <w:div w:id="202056104">
          <w:marLeft w:val="0"/>
          <w:marRight w:val="0"/>
          <w:marTop w:val="0"/>
          <w:marBottom w:val="0"/>
          <w:divBdr>
            <w:top w:val="none" w:sz="0" w:space="0" w:color="auto"/>
            <w:left w:val="none" w:sz="0" w:space="0" w:color="auto"/>
            <w:bottom w:val="none" w:sz="0" w:space="0" w:color="auto"/>
            <w:right w:val="none" w:sz="0" w:space="0" w:color="auto"/>
          </w:divBdr>
        </w:div>
        <w:div w:id="1914732249">
          <w:marLeft w:val="0"/>
          <w:marRight w:val="0"/>
          <w:marTop w:val="0"/>
          <w:marBottom w:val="0"/>
          <w:divBdr>
            <w:top w:val="none" w:sz="0" w:space="0" w:color="auto"/>
            <w:left w:val="none" w:sz="0" w:space="0" w:color="auto"/>
            <w:bottom w:val="none" w:sz="0" w:space="0" w:color="auto"/>
            <w:right w:val="none" w:sz="0" w:space="0" w:color="auto"/>
          </w:divBdr>
          <w:divsChild>
            <w:div w:id="944650003">
              <w:marLeft w:val="0"/>
              <w:marRight w:val="0"/>
              <w:marTop w:val="0"/>
              <w:marBottom w:val="0"/>
              <w:divBdr>
                <w:top w:val="none" w:sz="0" w:space="0" w:color="auto"/>
                <w:left w:val="none" w:sz="0" w:space="0" w:color="auto"/>
                <w:bottom w:val="none" w:sz="0" w:space="0" w:color="auto"/>
                <w:right w:val="none" w:sz="0" w:space="0" w:color="auto"/>
              </w:divBdr>
            </w:div>
          </w:divsChild>
        </w:div>
        <w:div w:id="1968194916">
          <w:marLeft w:val="0"/>
          <w:marRight w:val="0"/>
          <w:marTop w:val="0"/>
          <w:marBottom w:val="0"/>
          <w:divBdr>
            <w:top w:val="none" w:sz="0" w:space="0" w:color="auto"/>
            <w:left w:val="none" w:sz="0" w:space="0" w:color="auto"/>
            <w:bottom w:val="none" w:sz="0" w:space="0" w:color="auto"/>
            <w:right w:val="none" w:sz="0" w:space="0" w:color="auto"/>
          </w:divBdr>
        </w:div>
        <w:div w:id="336082591">
          <w:marLeft w:val="0"/>
          <w:marRight w:val="0"/>
          <w:marTop w:val="0"/>
          <w:marBottom w:val="0"/>
          <w:divBdr>
            <w:top w:val="none" w:sz="0" w:space="0" w:color="auto"/>
            <w:left w:val="none" w:sz="0" w:space="0" w:color="auto"/>
            <w:bottom w:val="none" w:sz="0" w:space="0" w:color="auto"/>
            <w:right w:val="none" w:sz="0" w:space="0" w:color="auto"/>
          </w:divBdr>
          <w:divsChild>
            <w:div w:id="638538031">
              <w:marLeft w:val="0"/>
              <w:marRight w:val="0"/>
              <w:marTop w:val="0"/>
              <w:marBottom w:val="0"/>
              <w:divBdr>
                <w:top w:val="none" w:sz="0" w:space="0" w:color="auto"/>
                <w:left w:val="none" w:sz="0" w:space="0" w:color="auto"/>
                <w:bottom w:val="none" w:sz="0" w:space="0" w:color="auto"/>
                <w:right w:val="none" w:sz="0" w:space="0" w:color="auto"/>
              </w:divBdr>
            </w:div>
          </w:divsChild>
        </w:div>
        <w:div w:id="1703937871">
          <w:marLeft w:val="0"/>
          <w:marRight w:val="0"/>
          <w:marTop w:val="300"/>
          <w:marBottom w:val="0"/>
          <w:divBdr>
            <w:top w:val="none" w:sz="0" w:space="0" w:color="auto"/>
            <w:left w:val="none" w:sz="0" w:space="0" w:color="auto"/>
            <w:bottom w:val="none" w:sz="0" w:space="0" w:color="auto"/>
            <w:right w:val="none" w:sz="0" w:space="0" w:color="auto"/>
          </w:divBdr>
          <w:divsChild>
            <w:div w:id="937371653">
              <w:marLeft w:val="0"/>
              <w:marRight w:val="0"/>
              <w:marTop w:val="0"/>
              <w:marBottom w:val="0"/>
              <w:divBdr>
                <w:top w:val="none" w:sz="0" w:space="0" w:color="auto"/>
                <w:left w:val="none" w:sz="0" w:space="0" w:color="auto"/>
                <w:bottom w:val="none" w:sz="0" w:space="0" w:color="auto"/>
                <w:right w:val="none" w:sz="0" w:space="0" w:color="auto"/>
              </w:divBdr>
              <w:divsChild>
                <w:div w:id="39670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430040">
          <w:marLeft w:val="0"/>
          <w:marRight w:val="0"/>
          <w:marTop w:val="300"/>
          <w:marBottom w:val="0"/>
          <w:divBdr>
            <w:top w:val="none" w:sz="0" w:space="0" w:color="auto"/>
            <w:left w:val="none" w:sz="0" w:space="0" w:color="auto"/>
            <w:bottom w:val="none" w:sz="0" w:space="0" w:color="auto"/>
            <w:right w:val="none" w:sz="0" w:space="0" w:color="auto"/>
          </w:divBdr>
          <w:divsChild>
            <w:div w:id="2143647162">
              <w:marLeft w:val="0"/>
              <w:marRight w:val="0"/>
              <w:marTop w:val="0"/>
              <w:marBottom w:val="0"/>
              <w:divBdr>
                <w:top w:val="none" w:sz="0" w:space="0" w:color="auto"/>
                <w:left w:val="none" w:sz="0" w:space="0" w:color="auto"/>
                <w:bottom w:val="none" w:sz="0" w:space="0" w:color="auto"/>
                <w:right w:val="none" w:sz="0" w:space="0" w:color="auto"/>
              </w:divBdr>
              <w:divsChild>
                <w:div w:id="204393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55408">
          <w:marLeft w:val="0"/>
          <w:marRight w:val="0"/>
          <w:marTop w:val="300"/>
          <w:marBottom w:val="0"/>
          <w:divBdr>
            <w:top w:val="none" w:sz="0" w:space="0" w:color="auto"/>
            <w:left w:val="none" w:sz="0" w:space="0" w:color="auto"/>
            <w:bottom w:val="none" w:sz="0" w:space="0" w:color="auto"/>
            <w:right w:val="none" w:sz="0" w:space="0" w:color="auto"/>
          </w:divBdr>
          <w:divsChild>
            <w:div w:id="495414880">
              <w:marLeft w:val="0"/>
              <w:marRight w:val="0"/>
              <w:marTop w:val="0"/>
              <w:marBottom w:val="0"/>
              <w:divBdr>
                <w:top w:val="none" w:sz="0" w:space="0" w:color="auto"/>
                <w:left w:val="none" w:sz="0" w:space="0" w:color="auto"/>
                <w:bottom w:val="none" w:sz="0" w:space="0" w:color="auto"/>
                <w:right w:val="none" w:sz="0" w:space="0" w:color="auto"/>
              </w:divBdr>
              <w:divsChild>
                <w:div w:id="142056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521300">
          <w:marLeft w:val="0"/>
          <w:marRight w:val="0"/>
          <w:marTop w:val="300"/>
          <w:marBottom w:val="0"/>
          <w:divBdr>
            <w:top w:val="none" w:sz="0" w:space="0" w:color="auto"/>
            <w:left w:val="none" w:sz="0" w:space="0" w:color="auto"/>
            <w:bottom w:val="none" w:sz="0" w:space="0" w:color="auto"/>
            <w:right w:val="none" w:sz="0" w:space="0" w:color="auto"/>
          </w:divBdr>
          <w:divsChild>
            <w:div w:id="386220254">
              <w:marLeft w:val="0"/>
              <w:marRight w:val="0"/>
              <w:marTop w:val="0"/>
              <w:marBottom w:val="0"/>
              <w:divBdr>
                <w:top w:val="none" w:sz="0" w:space="0" w:color="auto"/>
                <w:left w:val="none" w:sz="0" w:space="0" w:color="auto"/>
                <w:bottom w:val="none" w:sz="0" w:space="0" w:color="auto"/>
                <w:right w:val="none" w:sz="0" w:space="0" w:color="auto"/>
              </w:divBdr>
              <w:divsChild>
                <w:div w:id="4086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260757">
      <w:bodyDiv w:val="1"/>
      <w:marLeft w:val="0"/>
      <w:marRight w:val="0"/>
      <w:marTop w:val="0"/>
      <w:marBottom w:val="0"/>
      <w:divBdr>
        <w:top w:val="none" w:sz="0" w:space="0" w:color="auto"/>
        <w:left w:val="none" w:sz="0" w:space="0" w:color="auto"/>
        <w:bottom w:val="none" w:sz="0" w:space="0" w:color="auto"/>
        <w:right w:val="none" w:sz="0" w:space="0" w:color="auto"/>
      </w:divBdr>
      <w:divsChild>
        <w:div w:id="1909995125">
          <w:marLeft w:val="0"/>
          <w:marRight w:val="0"/>
          <w:marTop w:val="0"/>
          <w:marBottom w:val="0"/>
          <w:divBdr>
            <w:top w:val="none" w:sz="0" w:space="0" w:color="auto"/>
            <w:left w:val="none" w:sz="0" w:space="0" w:color="auto"/>
            <w:bottom w:val="none" w:sz="0" w:space="0" w:color="auto"/>
            <w:right w:val="none" w:sz="0" w:space="0" w:color="auto"/>
          </w:divBdr>
        </w:div>
        <w:div w:id="942108605">
          <w:marLeft w:val="0"/>
          <w:marRight w:val="0"/>
          <w:marTop w:val="0"/>
          <w:marBottom w:val="0"/>
          <w:divBdr>
            <w:top w:val="none" w:sz="0" w:space="0" w:color="auto"/>
            <w:left w:val="none" w:sz="0" w:space="0" w:color="auto"/>
            <w:bottom w:val="none" w:sz="0" w:space="0" w:color="auto"/>
            <w:right w:val="none" w:sz="0" w:space="0" w:color="auto"/>
          </w:divBdr>
          <w:divsChild>
            <w:div w:id="1005790238">
              <w:marLeft w:val="0"/>
              <w:marRight w:val="0"/>
              <w:marTop w:val="0"/>
              <w:marBottom w:val="0"/>
              <w:divBdr>
                <w:top w:val="none" w:sz="0" w:space="0" w:color="auto"/>
                <w:left w:val="none" w:sz="0" w:space="0" w:color="auto"/>
                <w:bottom w:val="none" w:sz="0" w:space="0" w:color="auto"/>
                <w:right w:val="none" w:sz="0" w:space="0" w:color="auto"/>
              </w:divBdr>
            </w:div>
          </w:divsChild>
        </w:div>
        <w:div w:id="1355958047">
          <w:marLeft w:val="0"/>
          <w:marRight w:val="0"/>
          <w:marTop w:val="0"/>
          <w:marBottom w:val="0"/>
          <w:divBdr>
            <w:top w:val="none" w:sz="0" w:space="0" w:color="auto"/>
            <w:left w:val="none" w:sz="0" w:space="0" w:color="auto"/>
            <w:bottom w:val="none" w:sz="0" w:space="0" w:color="auto"/>
            <w:right w:val="none" w:sz="0" w:space="0" w:color="auto"/>
          </w:divBdr>
        </w:div>
        <w:div w:id="1518275797">
          <w:marLeft w:val="0"/>
          <w:marRight w:val="0"/>
          <w:marTop w:val="0"/>
          <w:marBottom w:val="0"/>
          <w:divBdr>
            <w:top w:val="none" w:sz="0" w:space="0" w:color="auto"/>
            <w:left w:val="none" w:sz="0" w:space="0" w:color="auto"/>
            <w:bottom w:val="none" w:sz="0" w:space="0" w:color="auto"/>
            <w:right w:val="none" w:sz="0" w:space="0" w:color="auto"/>
          </w:divBdr>
          <w:divsChild>
            <w:div w:id="510681627">
              <w:marLeft w:val="0"/>
              <w:marRight w:val="0"/>
              <w:marTop w:val="0"/>
              <w:marBottom w:val="0"/>
              <w:divBdr>
                <w:top w:val="none" w:sz="0" w:space="0" w:color="auto"/>
                <w:left w:val="none" w:sz="0" w:space="0" w:color="auto"/>
                <w:bottom w:val="none" w:sz="0" w:space="0" w:color="auto"/>
                <w:right w:val="none" w:sz="0" w:space="0" w:color="auto"/>
              </w:divBdr>
            </w:div>
          </w:divsChild>
        </w:div>
        <w:div w:id="1507869292">
          <w:marLeft w:val="0"/>
          <w:marRight w:val="0"/>
          <w:marTop w:val="0"/>
          <w:marBottom w:val="0"/>
          <w:divBdr>
            <w:top w:val="none" w:sz="0" w:space="0" w:color="auto"/>
            <w:left w:val="none" w:sz="0" w:space="0" w:color="auto"/>
            <w:bottom w:val="none" w:sz="0" w:space="0" w:color="auto"/>
            <w:right w:val="none" w:sz="0" w:space="0" w:color="auto"/>
          </w:divBdr>
        </w:div>
        <w:div w:id="1460683344">
          <w:marLeft w:val="0"/>
          <w:marRight w:val="0"/>
          <w:marTop w:val="0"/>
          <w:marBottom w:val="0"/>
          <w:divBdr>
            <w:top w:val="none" w:sz="0" w:space="0" w:color="auto"/>
            <w:left w:val="none" w:sz="0" w:space="0" w:color="auto"/>
            <w:bottom w:val="none" w:sz="0" w:space="0" w:color="auto"/>
            <w:right w:val="none" w:sz="0" w:space="0" w:color="auto"/>
          </w:divBdr>
          <w:divsChild>
            <w:div w:id="980495902">
              <w:marLeft w:val="0"/>
              <w:marRight w:val="0"/>
              <w:marTop w:val="0"/>
              <w:marBottom w:val="0"/>
              <w:divBdr>
                <w:top w:val="none" w:sz="0" w:space="0" w:color="auto"/>
                <w:left w:val="none" w:sz="0" w:space="0" w:color="auto"/>
                <w:bottom w:val="none" w:sz="0" w:space="0" w:color="auto"/>
                <w:right w:val="none" w:sz="0" w:space="0" w:color="auto"/>
              </w:divBdr>
            </w:div>
          </w:divsChild>
        </w:div>
        <w:div w:id="606693928">
          <w:marLeft w:val="0"/>
          <w:marRight w:val="0"/>
          <w:marTop w:val="0"/>
          <w:marBottom w:val="0"/>
          <w:divBdr>
            <w:top w:val="none" w:sz="0" w:space="0" w:color="auto"/>
            <w:left w:val="none" w:sz="0" w:space="0" w:color="auto"/>
            <w:bottom w:val="none" w:sz="0" w:space="0" w:color="auto"/>
            <w:right w:val="none" w:sz="0" w:space="0" w:color="auto"/>
          </w:divBdr>
        </w:div>
        <w:div w:id="1995912043">
          <w:marLeft w:val="0"/>
          <w:marRight w:val="0"/>
          <w:marTop w:val="0"/>
          <w:marBottom w:val="0"/>
          <w:divBdr>
            <w:top w:val="none" w:sz="0" w:space="0" w:color="auto"/>
            <w:left w:val="none" w:sz="0" w:space="0" w:color="auto"/>
            <w:bottom w:val="none" w:sz="0" w:space="0" w:color="auto"/>
            <w:right w:val="none" w:sz="0" w:space="0" w:color="auto"/>
          </w:divBdr>
          <w:divsChild>
            <w:div w:id="392117709">
              <w:marLeft w:val="0"/>
              <w:marRight w:val="0"/>
              <w:marTop w:val="0"/>
              <w:marBottom w:val="0"/>
              <w:divBdr>
                <w:top w:val="none" w:sz="0" w:space="0" w:color="auto"/>
                <w:left w:val="none" w:sz="0" w:space="0" w:color="auto"/>
                <w:bottom w:val="none" w:sz="0" w:space="0" w:color="auto"/>
                <w:right w:val="none" w:sz="0" w:space="0" w:color="auto"/>
              </w:divBdr>
            </w:div>
          </w:divsChild>
        </w:div>
        <w:div w:id="797992240">
          <w:marLeft w:val="0"/>
          <w:marRight w:val="0"/>
          <w:marTop w:val="0"/>
          <w:marBottom w:val="0"/>
          <w:divBdr>
            <w:top w:val="none" w:sz="0" w:space="0" w:color="auto"/>
            <w:left w:val="none" w:sz="0" w:space="0" w:color="auto"/>
            <w:bottom w:val="none" w:sz="0" w:space="0" w:color="auto"/>
            <w:right w:val="none" w:sz="0" w:space="0" w:color="auto"/>
          </w:divBdr>
        </w:div>
        <w:div w:id="1727607141">
          <w:marLeft w:val="0"/>
          <w:marRight w:val="0"/>
          <w:marTop w:val="0"/>
          <w:marBottom w:val="0"/>
          <w:divBdr>
            <w:top w:val="none" w:sz="0" w:space="0" w:color="auto"/>
            <w:left w:val="none" w:sz="0" w:space="0" w:color="auto"/>
            <w:bottom w:val="none" w:sz="0" w:space="0" w:color="auto"/>
            <w:right w:val="none" w:sz="0" w:space="0" w:color="auto"/>
          </w:divBdr>
          <w:divsChild>
            <w:div w:id="2146268948">
              <w:marLeft w:val="0"/>
              <w:marRight w:val="0"/>
              <w:marTop w:val="0"/>
              <w:marBottom w:val="0"/>
              <w:divBdr>
                <w:top w:val="none" w:sz="0" w:space="0" w:color="auto"/>
                <w:left w:val="none" w:sz="0" w:space="0" w:color="auto"/>
                <w:bottom w:val="none" w:sz="0" w:space="0" w:color="auto"/>
                <w:right w:val="none" w:sz="0" w:space="0" w:color="auto"/>
              </w:divBdr>
            </w:div>
          </w:divsChild>
        </w:div>
        <w:div w:id="2070221480">
          <w:marLeft w:val="0"/>
          <w:marRight w:val="0"/>
          <w:marTop w:val="0"/>
          <w:marBottom w:val="0"/>
          <w:divBdr>
            <w:top w:val="none" w:sz="0" w:space="0" w:color="auto"/>
            <w:left w:val="none" w:sz="0" w:space="0" w:color="auto"/>
            <w:bottom w:val="none" w:sz="0" w:space="0" w:color="auto"/>
            <w:right w:val="none" w:sz="0" w:space="0" w:color="auto"/>
          </w:divBdr>
        </w:div>
        <w:div w:id="1953782480">
          <w:marLeft w:val="0"/>
          <w:marRight w:val="0"/>
          <w:marTop w:val="0"/>
          <w:marBottom w:val="0"/>
          <w:divBdr>
            <w:top w:val="none" w:sz="0" w:space="0" w:color="auto"/>
            <w:left w:val="none" w:sz="0" w:space="0" w:color="auto"/>
            <w:bottom w:val="none" w:sz="0" w:space="0" w:color="auto"/>
            <w:right w:val="none" w:sz="0" w:space="0" w:color="auto"/>
          </w:divBdr>
          <w:divsChild>
            <w:div w:id="1034504247">
              <w:marLeft w:val="0"/>
              <w:marRight w:val="0"/>
              <w:marTop w:val="0"/>
              <w:marBottom w:val="0"/>
              <w:divBdr>
                <w:top w:val="none" w:sz="0" w:space="0" w:color="auto"/>
                <w:left w:val="none" w:sz="0" w:space="0" w:color="auto"/>
                <w:bottom w:val="none" w:sz="0" w:space="0" w:color="auto"/>
                <w:right w:val="none" w:sz="0" w:space="0" w:color="auto"/>
              </w:divBdr>
            </w:div>
          </w:divsChild>
        </w:div>
        <w:div w:id="21128042">
          <w:marLeft w:val="0"/>
          <w:marRight w:val="0"/>
          <w:marTop w:val="0"/>
          <w:marBottom w:val="0"/>
          <w:divBdr>
            <w:top w:val="none" w:sz="0" w:space="0" w:color="auto"/>
            <w:left w:val="none" w:sz="0" w:space="0" w:color="auto"/>
            <w:bottom w:val="none" w:sz="0" w:space="0" w:color="auto"/>
            <w:right w:val="none" w:sz="0" w:space="0" w:color="auto"/>
          </w:divBdr>
        </w:div>
        <w:div w:id="306008015">
          <w:marLeft w:val="0"/>
          <w:marRight w:val="0"/>
          <w:marTop w:val="0"/>
          <w:marBottom w:val="0"/>
          <w:divBdr>
            <w:top w:val="none" w:sz="0" w:space="0" w:color="auto"/>
            <w:left w:val="none" w:sz="0" w:space="0" w:color="auto"/>
            <w:bottom w:val="none" w:sz="0" w:space="0" w:color="auto"/>
            <w:right w:val="none" w:sz="0" w:space="0" w:color="auto"/>
          </w:divBdr>
          <w:divsChild>
            <w:div w:id="228225469">
              <w:marLeft w:val="0"/>
              <w:marRight w:val="0"/>
              <w:marTop w:val="0"/>
              <w:marBottom w:val="0"/>
              <w:divBdr>
                <w:top w:val="none" w:sz="0" w:space="0" w:color="auto"/>
                <w:left w:val="none" w:sz="0" w:space="0" w:color="auto"/>
                <w:bottom w:val="none" w:sz="0" w:space="0" w:color="auto"/>
                <w:right w:val="none" w:sz="0" w:space="0" w:color="auto"/>
              </w:divBdr>
            </w:div>
          </w:divsChild>
        </w:div>
        <w:div w:id="1408726082">
          <w:marLeft w:val="0"/>
          <w:marRight w:val="0"/>
          <w:marTop w:val="300"/>
          <w:marBottom w:val="0"/>
          <w:divBdr>
            <w:top w:val="none" w:sz="0" w:space="0" w:color="auto"/>
            <w:left w:val="none" w:sz="0" w:space="0" w:color="auto"/>
            <w:bottom w:val="none" w:sz="0" w:space="0" w:color="auto"/>
            <w:right w:val="none" w:sz="0" w:space="0" w:color="auto"/>
          </w:divBdr>
          <w:divsChild>
            <w:div w:id="1031997880">
              <w:marLeft w:val="0"/>
              <w:marRight w:val="0"/>
              <w:marTop w:val="0"/>
              <w:marBottom w:val="0"/>
              <w:divBdr>
                <w:top w:val="none" w:sz="0" w:space="0" w:color="auto"/>
                <w:left w:val="none" w:sz="0" w:space="0" w:color="auto"/>
                <w:bottom w:val="none" w:sz="0" w:space="0" w:color="auto"/>
                <w:right w:val="none" w:sz="0" w:space="0" w:color="auto"/>
              </w:divBdr>
              <w:divsChild>
                <w:div w:id="173207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04822">
          <w:marLeft w:val="0"/>
          <w:marRight w:val="0"/>
          <w:marTop w:val="300"/>
          <w:marBottom w:val="0"/>
          <w:divBdr>
            <w:top w:val="none" w:sz="0" w:space="0" w:color="auto"/>
            <w:left w:val="none" w:sz="0" w:space="0" w:color="auto"/>
            <w:bottom w:val="none" w:sz="0" w:space="0" w:color="auto"/>
            <w:right w:val="none" w:sz="0" w:space="0" w:color="auto"/>
          </w:divBdr>
          <w:divsChild>
            <w:div w:id="512501254">
              <w:marLeft w:val="0"/>
              <w:marRight w:val="0"/>
              <w:marTop w:val="0"/>
              <w:marBottom w:val="0"/>
              <w:divBdr>
                <w:top w:val="none" w:sz="0" w:space="0" w:color="auto"/>
                <w:left w:val="none" w:sz="0" w:space="0" w:color="auto"/>
                <w:bottom w:val="none" w:sz="0" w:space="0" w:color="auto"/>
                <w:right w:val="none" w:sz="0" w:space="0" w:color="auto"/>
              </w:divBdr>
              <w:divsChild>
                <w:div w:id="63768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90930">
          <w:marLeft w:val="0"/>
          <w:marRight w:val="0"/>
          <w:marTop w:val="300"/>
          <w:marBottom w:val="0"/>
          <w:divBdr>
            <w:top w:val="none" w:sz="0" w:space="0" w:color="auto"/>
            <w:left w:val="none" w:sz="0" w:space="0" w:color="auto"/>
            <w:bottom w:val="none" w:sz="0" w:space="0" w:color="auto"/>
            <w:right w:val="none" w:sz="0" w:space="0" w:color="auto"/>
          </w:divBdr>
          <w:divsChild>
            <w:div w:id="1594194600">
              <w:marLeft w:val="0"/>
              <w:marRight w:val="0"/>
              <w:marTop w:val="0"/>
              <w:marBottom w:val="0"/>
              <w:divBdr>
                <w:top w:val="none" w:sz="0" w:space="0" w:color="auto"/>
                <w:left w:val="none" w:sz="0" w:space="0" w:color="auto"/>
                <w:bottom w:val="none" w:sz="0" w:space="0" w:color="auto"/>
                <w:right w:val="none" w:sz="0" w:space="0" w:color="auto"/>
              </w:divBdr>
              <w:divsChild>
                <w:div w:id="9995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94261">
          <w:marLeft w:val="0"/>
          <w:marRight w:val="0"/>
          <w:marTop w:val="300"/>
          <w:marBottom w:val="0"/>
          <w:divBdr>
            <w:top w:val="none" w:sz="0" w:space="0" w:color="auto"/>
            <w:left w:val="none" w:sz="0" w:space="0" w:color="auto"/>
            <w:bottom w:val="none" w:sz="0" w:space="0" w:color="auto"/>
            <w:right w:val="none" w:sz="0" w:space="0" w:color="auto"/>
          </w:divBdr>
          <w:divsChild>
            <w:div w:id="785082921">
              <w:marLeft w:val="0"/>
              <w:marRight w:val="0"/>
              <w:marTop w:val="0"/>
              <w:marBottom w:val="0"/>
              <w:divBdr>
                <w:top w:val="none" w:sz="0" w:space="0" w:color="auto"/>
                <w:left w:val="none" w:sz="0" w:space="0" w:color="auto"/>
                <w:bottom w:val="none" w:sz="0" w:space="0" w:color="auto"/>
                <w:right w:val="none" w:sz="0" w:space="0" w:color="auto"/>
              </w:divBdr>
              <w:divsChild>
                <w:div w:id="127887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733540">
      <w:bodyDiv w:val="1"/>
      <w:marLeft w:val="0"/>
      <w:marRight w:val="0"/>
      <w:marTop w:val="0"/>
      <w:marBottom w:val="0"/>
      <w:divBdr>
        <w:top w:val="none" w:sz="0" w:space="0" w:color="auto"/>
        <w:left w:val="none" w:sz="0" w:space="0" w:color="auto"/>
        <w:bottom w:val="none" w:sz="0" w:space="0" w:color="auto"/>
        <w:right w:val="none" w:sz="0" w:space="0" w:color="auto"/>
      </w:divBdr>
      <w:divsChild>
        <w:div w:id="1096823003">
          <w:marLeft w:val="0"/>
          <w:marRight w:val="0"/>
          <w:marTop w:val="0"/>
          <w:marBottom w:val="0"/>
          <w:divBdr>
            <w:top w:val="none" w:sz="0" w:space="0" w:color="auto"/>
            <w:left w:val="none" w:sz="0" w:space="0" w:color="auto"/>
            <w:bottom w:val="none" w:sz="0" w:space="0" w:color="auto"/>
            <w:right w:val="none" w:sz="0" w:space="0" w:color="auto"/>
          </w:divBdr>
        </w:div>
        <w:div w:id="2004428707">
          <w:marLeft w:val="0"/>
          <w:marRight w:val="0"/>
          <w:marTop w:val="0"/>
          <w:marBottom w:val="0"/>
          <w:divBdr>
            <w:top w:val="none" w:sz="0" w:space="0" w:color="auto"/>
            <w:left w:val="none" w:sz="0" w:space="0" w:color="auto"/>
            <w:bottom w:val="none" w:sz="0" w:space="0" w:color="auto"/>
            <w:right w:val="none" w:sz="0" w:space="0" w:color="auto"/>
          </w:divBdr>
          <w:divsChild>
            <w:div w:id="1193953265">
              <w:marLeft w:val="0"/>
              <w:marRight w:val="0"/>
              <w:marTop w:val="0"/>
              <w:marBottom w:val="0"/>
              <w:divBdr>
                <w:top w:val="none" w:sz="0" w:space="0" w:color="auto"/>
                <w:left w:val="none" w:sz="0" w:space="0" w:color="auto"/>
                <w:bottom w:val="none" w:sz="0" w:space="0" w:color="auto"/>
                <w:right w:val="none" w:sz="0" w:space="0" w:color="auto"/>
              </w:divBdr>
            </w:div>
          </w:divsChild>
        </w:div>
        <w:div w:id="738096550">
          <w:marLeft w:val="0"/>
          <w:marRight w:val="0"/>
          <w:marTop w:val="0"/>
          <w:marBottom w:val="0"/>
          <w:divBdr>
            <w:top w:val="none" w:sz="0" w:space="0" w:color="auto"/>
            <w:left w:val="none" w:sz="0" w:space="0" w:color="auto"/>
            <w:bottom w:val="none" w:sz="0" w:space="0" w:color="auto"/>
            <w:right w:val="none" w:sz="0" w:space="0" w:color="auto"/>
          </w:divBdr>
        </w:div>
        <w:div w:id="1796171474">
          <w:marLeft w:val="0"/>
          <w:marRight w:val="0"/>
          <w:marTop w:val="0"/>
          <w:marBottom w:val="0"/>
          <w:divBdr>
            <w:top w:val="none" w:sz="0" w:space="0" w:color="auto"/>
            <w:left w:val="none" w:sz="0" w:space="0" w:color="auto"/>
            <w:bottom w:val="none" w:sz="0" w:space="0" w:color="auto"/>
            <w:right w:val="none" w:sz="0" w:space="0" w:color="auto"/>
          </w:divBdr>
          <w:divsChild>
            <w:div w:id="78451429">
              <w:marLeft w:val="0"/>
              <w:marRight w:val="0"/>
              <w:marTop w:val="0"/>
              <w:marBottom w:val="0"/>
              <w:divBdr>
                <w:top w:val="none" w:sz="0" w:space="0" w:color="auto"/>
                <w:left w:val="none" w:sz="0" w:space="0" w:color="auto"/>
                <w:bottom w:val="none" w:sz="0" w:space="0" w:color="auto"/>
                <w:right w:val="none" w:sz="0" w:space="0" w:color="auto"/>
              </w:divBdr>
            </w:div>
          </w:divsChild>
        </w:div>
        <w:div w:id="1024867045">
          <w:marLeft w:val="0"/>
          <w:marRight w:val="0"/>
          <w:marTop w:val="0"/>
          <w:marBottom w:val="0"/>
          <w:divBdr>
            <w:top w:val="none" w:sz="0" w:space="0" w:color="auto"/>
            <w:left w:val="none" w:sz="0" w:space="0" w:color="auto"/>
            <w:bottom w:val="none" w:sz="0" w:space="0" w:color="auto"/>
            <w:right w:val="none" w:sz="0" w:space="0" w:color="auto"/>
          </w:divBdr>
        </w:div>
        <w:div w:id="1405759333">
          <w:marLeft w:val="0"/>
          <w:marRight w:val="0"/>
          <w:marTop w:val="0"/>
          <w:marBottom w:val="0"/>
          <w:divBdr>
            <w:top w:val="none" w:sz="0" w:space="0" w:color="auto"/>
            <w:left w:val="none" w:sz="0" w:space="0" w:color="auto"/>
            <w:bottom w:val="none" w:sz="0" w:space="0" w:color="auto"/>
            <w:right w:val="none" w:sz="0" w:space="0" w:color="auto"/>
          </w:divBdr>
          <w:divsChild>
            <w:div w:id="92871127">
              <w:marLeft w:val="0"/>
              <w:marRight w:val="0"/>
              <w:marTop w:val="0"/>
              <w:marBottom w:val="0"/>
              <w:divBdr>
                <w:top w:val="none" w:sz="0" w:space="0" w:color="auto"/>
                <w:left w:val="none" w:sz="0" w:space="0" w:color="auto"/>
                <w:bottom w:val="none" w:sz="0" w:space="0" w:color="auto"/>
                <w:right w:val="none" w:sz="0" w:space="0" w:color="auto"/>
              </w:divBdr>
            </w:div>
          </w:divsChild>
        </w:div>
        <w:div w:id="1293173283">
          <w:marLeft w:val="0"/>
          <w:marRight w:val="0"/>
          <w:marTop w:val="0"/>
          <w:marBottom w:val="0"/>
          <w:divBdr>
            <w:top w:val="none" w:sz="0" w:space="0" w:color="auto"/>
            <w:left w:val="none" w:sz="0" w:space="0" w:color="auto"/>
            <w:bottom w:val="none" w:sz="0" w:space="0" w:color="auto"/>
            <w:right w:val="none" w:sz="0" w:space="0" w:color="auto"/>
          </w:divBdr>
        </w:div>
        <w:div w:id="1182429328">
          <w:marLeft w:val="0"/>
          <w:marRight w:val="0"/>
          <w:marTop w:val="0"/>
          <w:marBottom w:val="0"/>
          <w:divBdr>
            <w:top w:val="none" w:sz="0" w:space="0" w:color="auto"/>
            <w:left w:val="none" w:sz="0" w:space="0" w:color="auto"/>
            <w:bottom w:val="none" w:sz="0" w:space="0" w:color="auto"/>
            <w:right w:val="none" w:sz="0" w:space="0" w:color="auto"/>
          </w:divBdr>
          <w:divsChild>
            <w:div w:id="1398894772">
              <w:marLeft w:val="0"/>
              <w:marRight w:val="0"/>
              <w:marTop w:val="0"/>
              <w:marBottom w:val="0"/>
              <w:divBdr>
                <w:top w:val="none" w:sz="0" w:space="0" w:color="auto"/>
                <w:left w:val="none" w:sz="0" w:space="0" w:color="auto"/>
                <w:bottom w:val="none" w:sz="0" w:space="0" w:color="auto"/>
                <w:right w:val="none" w:sz="0" w:space="0" w:color="auto"/>
              </w:divBdr>
            </w:div>
          </w:divsChild>
        </w:div>
        <w:div w:id="1578202973">
          <w:marLeft w:val="0"/>
          <w:marRight w:val="0"/>
          <w:marTop w:val="0"/>
          <w:marBottom w:val="0"/>
          <w:divBdr>
            <w:top w:val="none" w:sz="0" w:space="0" w:color="auto"/>
            <w:left w:val="none" w:sz="0" w:space="0" w:color="auto"/>
            <w:bottom w:val="none" w:sz="0" w:space="0" w:color="auto"/>
            <w:right w:val="none" w:sz="0" w:space="0" w:color="auto"/>
          </w:divBdr>
        </w:div>
        <w:div w:id="998264744">
          <w:marLeft w:val="0"/>
          <w:marRight w:val="0"/>
          <w:marTop w:val="0"/>
          <w:marBottom w:val="0"/>
          <w:divBdr>
            <w:top w:val="none" w:sz="0" w:space="0" w:color="auto"/>
            <w:left w:val="none" w:sz="0" w:space="0" w:color="auto"/>
            <w:bottom w:val="none" w:sz="0" w:space="0" w:color="auto"/>
            <w:right w:val="none" w:sz="0" w:space="0" w:color="auto"/>
          </w:divBdr>
          <w:divsChild>
            <w:div w:id="1733432496">
              <w:marLeft w:val="0"/>
              <w:marRight w:val="0"/>
              <w:marTop w:val="0"/>
              <w:marBottom w:val="0"/>
              <w:divBdr>
                <w:top w:val="none" w:sz="0" w:space="0" w:color="auto"/>
                <w:left w:val="none" w:sz="0" w:space="0" w:color="auto"/>
                <w:bottom w:val="none" w:sz="0" w:space="0" w:color="auto"/>
                <w:right w:val="none" w:sz="0" w:space="0" w:color="auto"/>
              </w:divBdr>
            </w:div>
          </w:divsChild>
        </w:div>
        <w:div w:id="2072730405">
          <w:marLeft w:val="0"/>
          <w:marRight w:val="0"/>
          <w:marTop w:val="0"/>
          <w:marBottom w:val="0"/>
          <w:divBdr>
            <w:top w:val="none" w:sz="0" w:space="0" w:color="auto"/>
            <w:left w:val="none" w:sz="0" w:space="0" w:color="auto"/>
            <w:bottom w:val="none" w:sz="0" w:space="0" w:color="auto"/>
            <w:right w:val="none" w:sz="0" w:space="0" w:color="auto"/>
          </w:divBdr>
        </w:div>
        <w:div w:id="613555847">
          <w:marLeft w:val="0"/>
          <w:marRight w:val="0"/>
          <w:marTop w:val="0"/>
          <w:marBottom w:val="0"/>
          <w:divBdr>
            <w:top w:val="none" w:sz="0" w:space="0" w:color="auto"/>
            <w:left w:val="none" w:sz="0" w:space="0" w:color="auto"/>
            <w:bottom w:val="none" w:sz="0" w:space="0" w:color="auto"/>
            <w:right w:val="none" w:sz="0" w:space="0" w:color="auto"/>
          </w:divBdr>
          <w:divsChild>
            <w:div w:id="957954246">
              <w:marLeft w:val="0"/>
              <w:marRight w:val="0"/>
              <w:marTop w:val="0"/>
              <w:marBottom w:val="0"/>
              <w:divBdr>
                <w:top w:val="none" w:sz="0" w:space="0" w:color="auto"/>
                <w:left w:val="none" w:sz="0" w:space="0" w:color="auto"/>
                <w:bottom w:val="none" w:sz="0" w:space="0" w:color="auto"/>
                <w:right w:val="none" w:sz="0" w:space="0" w:color="auto"/>
              </w:divBdr>
            </w:div>
          </w:divsChild>
        </w:div>
        <w:div w:id="566763464">
          <w:marLeft w:val="0"/>
          <w:marRight w:val="0"/>
          <w:marTop w:val="0"/>
          <w:marBottom w:val="0"/>
          <w:divBdr>
            <w:top w:val="none" w:sz="0" w:space="0" w:color="auto"/>
            <w:left w:val="none" w:sz="0" w:space="0" w:color="auto"/>
            <w:bottom w:val="none" w:sz="0" w:space="0" w:color="auto"/>
            <w:right w:val="none" w:sz="0" w:space="0" w:color="auto"/>
          </w:divBdr>
        </w:div>
        <w:div w:id="1140197015">
          <w:marLeft w:val="0"/>
          <w:marRight w:val="0"/>
          <w:marTop w:val="0"/>
          <w:marBottom w:val="0"/>
          <w:divBdr>
            <w:top w:val="none" w:sz="0" w:space="0" w:color="auto"/>
            <w:left w:val="none" w:sz="0" w:space="0" w:color="auto"/>
            <w:bottom w:val="none" w:sz="0" w:space="0" w:color="auto"/>
            <w:right w:val="none" w:sz="0" w:space="0" w:color="auto"/>
          </w:divBdr>
          <w:divsChild>
            <w:div w:id="1608539601">
              <w:marLeft w:val="0"/>
              <w:marRight w:val="0"/>
              <w:marTop w:val="0"/>
              <w:marBottom w:val="0"/>
              <w:divBdr>
                <w:top w:val="none" w:sz="0" w:space="0" w:color="auto"/>
                <w:left w:val="none" w:sz="0" w:space="0" w:color="auto"/>
                <w:bottom w:val="none" w:sz="0" w:space="0" w:color="auto"/>
                <w:right w:val="none" w:sz="0" w:space="0" w:color="auto"/>
              </w:divBdr>
            </w:div>
          </w:divsChild>
        </w:div>
        <w:div w:id="2046321934">
          <w:marLeft w:val="0"/>
          <w:marRight w:val="0"/>
          <w:marTop w:val="300"/>
          <w:marBottom w:val="0"/>
          <w:divBdr>
            <w:top w:val="none" w:sz="0" w:space="0" w:color="auto"/>
            <w:left w:val="none" w:sz="0" w:space="0" w:color="auto"/>
            <w:bottom w:val="none" w:sz="0" w:space="0" w:color="auto"/>
            <w:right w:val="none" w:sz="0" w:space="0" w:color="auto"/>
          </w:divBdr>
          <w:divsChild>
            <w:div w:id="1953319484">
              <w:marLeft w:val="0"/>
              <w:marRight w:val="0"/>
              <w:marTop w:val="0"/>
              <w:marBottom w:val="0"/>
              <w:divBdr>
                <w:top w:val="none" w:sz="0" w:space="0" w:color="auto"/>
                <w:left w:val="none" w:sz="0" w:space="0" w:color="auto"/>
                <w:bottom w:val="none" w:sz="0" w:space="0" w:color="auto"/>
                <w:right w:val="none" w:sz="0" w:space="0" w:color="auto"/>
              </w:divBdr>
              <w:divsChild>
                <w:div w:id="149834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8888">
          <w:marLeft w:val="0"/>
          <w:marRight w:val="0"/>
          <w:marTop w:val="300"/>
          <w:marBottom w:val="0"/>
          <w:divBdr>
            <w:top w:val="none" w:sz="0" w:space="0" w:color="auto"/>
            <w:left w:val="none" w:sz="0" w:space="0" w:color="auto"/>
            <w:bottom w:val="none" w:sz="0" w:space="0" w:color="auto"/>
            <w:right w:val="none" w:sz="0" w:space="0" w:color="auto"/>
          </w:divBdr>
          <w:divsChild>
            <w:div w:id="359014973">
              <w:marLeft w:val="0"/>
              <w:marRight w:val="0"/>
              <w:marTop w:val="0"/>
              <w:marBottom w:val="0"/>
              <w:divBdr>
                <w:top w:val="none" w:sz="0" w:space="0" w:color="auto"/>
                <w:left w:val="none" w:sz="0" w:space="0" w:color="auto"/>
                <w:bottom w:val="none" w:sz="0" w:space="0" w:color="auto"/>
                <w:right w:val="none" w:sz="0" w:space="0" w:color="auto"/>
              </w:divBdr>
              <w:divsChild>
                <w:div w:id="20385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909631">
          <w:marLeft w:val="0"/>
          <w:marRight w:val="0"/>
          <w:marTop w:val="300"/>
          <w:marBottom w:val="0"/>
          <w:divBdr>
            <w:top w:val="none" w:sz="0" w:space="0" w:color="auto"/>
            <w:left w:val="none" w:sz="0" w:space="0" w:color="auto"/>
            <w:bottom w:val="none" w:sz="0" w:space="0" w:color="auto"/>
            <w:right w:val="none" w:sz="0" w:space="0" w:color="auto"/>
          </w:divBdr>
          <w:divsChild>
            <w:div w:id="865337996">
              <w:marLeft w:val="0"/>
              <w:marRight w:val="0"/>
              <w:marTop w:val="0"/>
              <w:marBottom w:val="0"/>
              <w:divBdr>
                <w:top w:val="none" w:sz="0" w:space="0" w:color="auto"/>
                <w:left w:val="none" w:sz="0" w:space="0" w:color="auto"/>
                <w:bottom w:val="none" w:sz="0" w:space="0" w:color="auto"/>
                <w:right w:val="none" w:sz="0" w:space="0" w:color="auto"/>
              </w:divBdr>
              <w:divsChild>
                <w:div w:id="7321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9520">
          <w:marLeft w:val="0"/>
          <w:marRight w:val="0"/>
          <w:marTop w:val="300"/>
          <w:marBottom w:val="0"/>
          <w:divBdr>
            <w:top w:val="none" w:sz="0" w:space="0" w:color="auto"/>
            <w:left w:val="none" w:sz="0" w:space="0" w:color="auto"/>
            <w:bottom w:val="none" w:sz="0" w:space="0" w:color="auto"/>
            <w:right w:val="none" w:sz="0" w:space="0" w:color="auto"/>
          </w:divBdr>
          <w:divsChild>
            <w:div w:id="1285228692">
              <w:marLeft w:val="0"/>
              <w:marRight w:val="0"/>
              <w:marTop w:val="0"/>
              <w:marBottom w:val="0"/>
              <w:divBdr>
                <w:top w:val="none" w:sz="0" w:space="0" w:color="auto"/>
                <w:left w:val="none" w:sz="0" w:space="0" w:color="auto"/>
                <w:bottom w:val="none" w:sz="0" w:space="0" w:color="auto"/>
                <w:right w:val="none" w:sz="0" w:space="0" w:color="auto"/>
              </w:divBdr>
              <w:divsChild>
                <w:div w:id="21336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44923767">
          <w:marLeft w:val="0"/>
          <w:marRight w:val="0"/>
          <w:marTop w:val="0"/>
          <w:marBottom w:val="0"/>
          <w:divBdr>
            <w:top w:val="none" w:sz="0" w:space="0" w:color="auto"/>
            <w:left w:val="none" w:sz="0" w:space="0" w:color="auto"/>
            <w:bottom w:val="none" w:sz="0" w:space="0" w:color="auto"/>
            <w:right w:val="none" w:sz="0" w:space="0" w:color="auto"/>
          </w:divBdr>
        </w:div>
        <w:div w:id="160045810">
          <w:marLeft w:val="0"/>
          <w:marRight w:val="0"/>
          <w:marTop w:val="0"/>
          <w:marBottom w:val="0"/>
          <w:divBdr>
            <w:top w:val="none" w:sz="0" w:space="0" w:color="auto"/>
            <w:left w:val="none" w:sz="0" w:space="0" w:color="auto"/>
            <w:bottom w:val="none" w:sz="0" w:space="0" w:color="auto"/>
            <w:right w:val="none" w:sz="0" w:space="0" w:color="auto"/>
          </w:divBdr>
          <w:divsChild>
            <w:div w:id="592587519">
              <w:marLeft w:val="0"/>
              <w:marRight w:val="0"/>
              <w:marTop w:val="0"/>
              <w:marBottom w:val="0"/>
              <w:divBdr>
                <w:top w:val="none" w:sz="0" w:space="0" w:color="auto"/>
                <w:left w:val="none" w:sz="0" w:space="0" w:color="auto"/>
                <w:bottom w:val="none" w:sz="0" w:space="0" w:color="auto"/>
                <w:right w:val="none" w:sz="0" w:space="0" w:color="auto"/>
              </w:divBdr>
            </w:div>
          </w:divsChild>
        </w:div>
        <w:div w:id="988049658">
          <w:marLeft w:val="0"/>
          <w:marRight w:val="0"/>
          <w:marTop w:val="0"/>
          <w:marBottom w:val="0"/>
          <w:divBdr>
            <w:top w:val="none" w:sz="0" w:space="0" w:color="auto"/>
            <w:left w:val="none" w:sz="0" w:space="0" w:color="auto"/>
            <w:bottom w:val="none" w:sz="0" w:space="0" w:color="auto"/>
            <w:right w:val="none" w:sz="0" w:space="0" w:color="auto"/>
          </w:divBdr>
        </w:div>
        <w:div w:id="540363969">
          <w:marLeft w:val="0"/>
          <w:marRight w:val="0"/>
          <w:marTop w:val="0"/>
          <w:marBottom w:val="0"/>
          <w:divBdr>
            <w:top w:val="none" w:sz="0" w:space="0" w:color="auto"/>
            <w:left w:val="none" w:sz="0" w:space="0" w:color="auto"/>
            <w:bottom w:val="none" w:sz="0" w:space="0" w:color="auto"/>
            <w:right w:val="none" w:sz="0" w:space="0" w:color="auto"/>
          </w:divBdr>
          <w:divsChild>
            <w:div w:id="1158686693">
              <w:marLeft w:val="0"/>
              <w:marRight w:val="0"/>
              <w:marTop w:val="0"/>
              <w:marBottom w:val="0"/>
              <w:divBdr>
                <w:top w:val="none" w:sz="0" w:space="0" w:color="auto"/>
                <w:left w:val="none" w:sz="0" w:space="0" w:color="auto"/>
                <w:bottom w:val="none" w:sz="0" w:space="0" w:color="auto"/>
                <w:right w:val="none" w:sz="0" w:space="0" w:color="auto"/>
              </w:divBdr>
            </w:div>
          </w:divsChild>
        </w:div>
        <w:div w:id="505443046">
          <w:marLeft w:val="0"/>
          <w:marRight w:val="0"/>
          <w:marTop w:val="0"/>
          <w:marBottom w:val="0"/>
          <w:divBdr>
            <w:top w:val="none" w:sz="0" w:space="0" w:color="auto"/>
            <w:left w:val="none" w:sz="0" w:space="0" w:color="auto"/>
            <w:bottom w:val="none" w:sz="0" w:space="0" w:color="auto"/>
            <w:right w:val="none" w:sz="0" w:space="0" w:color="auto"/>
          </w:divBdr>
        </w:div>
        <w:div w:id="692879029">
          <w:marLeft w:val="0"/>
          <w:marRight w:val="0"/>
          <w:marTop w:val="0"/>
          <w:marBottom w:val="0"/>
          <w:divBdr>
            <w:top w:val="none" w:sz="0" w:space="0" w:color="auto"/>
            <w:left w:val="none" w:sz="0" w:space="0" w:color="auto"/>
            <w:bottom w:val="none" w:sz="0" w:space="0" w:color="auto"/>
            <w:right w:val="none" w:sz="0" w:space="0" w:color="auto"/>
          </w:divBdr>
          <w:divsChild>
            <w:div w:id="2124032778">
              <w:marLeft w:val="0"/>
              <w:marRight w:val="0"/>
              <w:marTop w:val="0"/>
              <w:marBottom w:val="0"/>
              <w:divBdr>
                <w:top w:val="none" w:sz="0" w:space="0" w:color="auto"/>
                <w:left w:val="none" w:sz="0" w:space="0" w:color="auto"/>
                <w:bottom w:val="none" w:sz="0" w:space="0" w:color="auto"/>
                <w:right w:val="none" w:sz="0" w:space="0" w:color="auto"/>
              </w:divBdr>
            </w:div>
          </w:divsChild>
        </w:div>
        <w:div w:id="622465201">
          <w:marLeft w:val="0"/>
          <w:marRight w:val="0"/>
          <w:marTop w:val="0"/>
          <w:marBottom w:val="0"/>
          <w:divBdr>
            <w:top w:val="none" w:sz="0" w:space="0" w:color="auto"/>
            <w:left w:val="none" w:sz="0" w:space="0" w:color="auto"/>
            <w:bottom w:val="none" w:sz="0" w:space="0" w:color="auto"/>
            <w:right w:val="none" w:sz="0" w:space="0" w:color="auto"/>
          </w:divBdr>
        </w:div>
        <w:div w:id="103039297">
          <w:marLeft w:val="0"/>
          <w:marRight w:val="0"/>
          <w:marTop w:val="0"/>
          <w:marBottom w:val="0"/>
          <w:divBdr>
            <w:top w:val="none" w:sz="0" w:space="0" w:color="auto"/>
            <w:left w:val="none" w:sz="0" w:space="0" w:color="auto"/>
            <w:bottom w:val="none" w:sz="0" w:space="0" w:color="auto"/>
            <w:right w:val="none" w:sz="0" w:space="0" w:color="auto"/>
          </w:divBdr>
          <w:divsChild>
            <w:div w:id="1908875887">
              <w:marLeft w:val="0"/>
              <w:marRight w:val="0"/>
              <w:marTop w:val="0"/>
              <w:marBottom w:val="0"/>
              <w:divBdr>
                <w:top w:val="none" w:sz="0" w:space="0" w:color="auto"/>
                <w:left w:val="none" w:sz="0" w:space="0" w:color="auto"/>
                <w:bottom w:val="none" w:sz="0" w:space="0" w:color="auto"/>
                <w:right w:val="none" w:sz="0" w:space="0" w:color="auto"/>
              </w:divBdr>
            </w:div>
          </w:divsChild>
        </w:div>
        <w:div w:id="47805349">
          <w:marLeft w:val="0"/>
          <w:marRight w:val="0"/>
          <w:marTop w:val="0"/>
          <w:marBottom w:val="0"/>
          <w:divBdr>
            <w:top w:val="none" w:sz="0" w:space="0" w:color="auto"/>
            <w:left w:val="none" w:sz="0" w:space="0" w:color="auto"/>
            <w:bottom w:val="none" w:sz="0" w:space="0" w:color="auto"/>
            <w:right w:val="none" w:sz="0" w:space="0" w:color="auto"/>
          </w:divBdr>
        </w:div>
        <w:div w:id="1333678736">
          <w:marLeft w:val="0"/>
          <w:marRight w:val="0"/>
          <w:marTop w:val="0"/>
          <w:marBottom w:val="0"/>
          <w:divBdr>
            <w:top w:val="none" w:sz="0" w:space="0" w:color="auto"/>
            <w:left w:val="none" w:sz="0" w:space="0" w:color="auto"/>
            <w:bottom w:val="none" w:sz="0" w:space="0" w:color="auto"/>
            <w:right w:val="none" w:sz="0" w:space="0" w:color="auto"/>
          </w:divBdr>
          <w:divsChild>
            <w:div w:id="771822525">
              <w:marLeft w:val="0"/>
              <w:marRight w:val="0"/>
              <w:marTop w:val="0"/>
              <w:marBottom w:val="0"/>
              <w:divBdr>
                <w:top w:val="none" w:sz="0" w:space="0" w:color="auto"/>
                <w:left w:val="none" w:sz="0" w:space="0" w:color="auto"/>
                <w:bottom w:val="none" w:sz="0" w:space="0" w:color="auto"/>
                <w:right w:val="none" w:sz="0" w:space="0" w:color="auto"/>
              </w:divBdr>
            </w:div>
          </w:divsChild>
        </w:div>
        <w:div w:id="1942568438">
          <w:marLeft w:val="0"/>
          <w:marRight w:val="0"/>
          <w:marTop w:val="0"/>
          <w:marBottom w:val="0"/>
          <w:divBdr>
            <w:top w:val="none" w:sz="0" w:space="0" w:color="auto"/>
            <w:left w:val="none" w:sz="0" w:space="0" w:color="auto"/>
            <w:bottom w:val="none" w:sz="0" w:space="0" w:color="auto"/>
            <w:right w:val="none" w:sz="0" w:space="0" w:color="auto"/>
          </w:divBdr>
        </w:div>
        <w:div w:id="157693100">
          <w:marLeft w:val="0"/>
          <w:marRight w:val="0"/>
          <w:marTop w:val="0"/>
          <w:marBottom w:val="0"/>
          <w:divBdr>
            <w:top w:val="none" w:sz="0" w:space="0" w:color="auto"/>
            <w:left w:val="none" w:sz="0" w:space="0" w:color="auto"/>
            <w:bottom w:val="none" w:sz="0" w:space="0" w:color="auto"/>
            <w:right w:val="none" w:sz="0" w:space="0" w:color="auto"/>
          </w:divBdr>
          <w:divsChild>
            <w:div w:id="701981953">
              <w:marLeft w:val="0"/>
              <w:marRight w:val="0"/>
              <w:marTop w:val="0"/>
              <w:marBottom w:val="0"/>
              <w:divBdr>
                <w:top w:val="none" w:sz="0" w:space="0" w:color="auto"/>
                <w:left w:val="none" w:sz="0" w:space="0" w:color="auto"/>
                <w:bottom w:val="none" w:sz="0" w:space="0" w:color="auto"/>
                <w:right w:val="none" w:sz="0" w:space="0" w:color="auto"/>
              </w:divBdr>
            </w:div>
          </w:divsChild>
        </w:div>
        <w:div w:id="1382824475">
          <w:marLeft w:val="0"/>
          <w:marRight w:val="0"/>
          <w:marTop w:val="0"/>
          <w:marBottom w:val="0"/>
          <w:divBdr>
            <w:top w:val="none" w:sz="0" w:space="0" w:color="auto"/>
            <w:left w:val="none" w:sz="0" w:space="0" w:color="auto"/>
            <w:bottom w:val="none" w:sz="0" w:space="0" w:color="auto"/>
            <w:right w:val="none" w:sz="0" w:space="0" w:color="auto"/>
          </w:divBdr>
        </w:div>
        <w:div w:id="1859152491">
          <w:marLeft w:val="0"/>
          <w:marRight w:val="0"/>
          <w:marTop w:val="0"/>
          <w:marBottom w:val="0"/>
          <w:divBdr>
            <w:top w:val="none" w:sz="0" w:space="0" w:color="auto"/>
            <w:left w:val="none" w:sz="0" w:space="0" w:color="auto"/>
            <w:bottom w:val="none" w:sz="0" w:space="0" w:color="auto"/>
            <w:right w:val="none" w:sz="0" w:space="0" w:color="auto"/>
          </w:divBdr>
          <w:divsChild>
            <w:div w:id="698313298">
              <w:marLeft w:val="0"/>
              <w:marRight w:val="0"/>
              <w:marTop w:val="0"/>
              <w:marBottom w:val="0"/>
              <w:divBdr>
                <w:top w:val="none" w:sz="0" w:space="0" w:color="auto"/>
                <w:left w:val="none" w:sz="0" w:space="0" w:color="auto"/>
                <w:bottom w:val="none" w:sz="0" w:space="0" w:color="auto"/>
                <w:right w:val="none" w:sz="0" w:space="0" w:color="auto"/>
              </w:divBdr>
            </w:div>
          </w:divsChild>
        </w:div>
        <w:div w:id="671371941">
          <w:marLeft w:val="0"/>
          <w:marRight w:val="0"/>
          <w:marTop w:val="300"/>
          <w:marBottom w:val="0"/>
          <w:divBdr>
            <w:top w:val="none" w:sz="0" w:space="0" w:color="auto"/>
            <w:left w:val="none" w:sz="0" w:space="0" w:color="auto"/>
            <w:bottom w:val="none" w:sz="0" w:space="0" w:color="auto"/>
            <w:right w:val="none" w:sz="0" w:space="0" w:color="auto"/>
          </w:divBdr>
          <w:divsChild>
            <w:div w:id="229317181">
              <w:marLeft w:val="0"/>
              <w:marRight w:val="0"/>
              <w:marTop w:val="0"/>
              <w:marBottom w:val="0"/>
              <w:divBdr>
                <w:top w:val="none" w:sz="0" w:space="0" w:color="auto"/>
                <w:left w:val="none" w:sz="0" w:space="0" w:color="auto"/>
                <w:bottom w:val="none" w:sz="0" w:space="0" w:color="auto"/>
                <w:right w:val="none" w:sz="0" w:space="0" w:color="auto"/>
              </w:divBdr>
              <w:divsChild>
                <w:div w:id="665590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302210">
          <w:marLeft w:val="0"/>
          <w:marRight w:val="0"/>
          <w:marTop w:val="300"/>
          <w:marBottom w:val="0"/>
          <w:divBdr>
            <w:top w:val="none" w:sz="0" w:space="0" w:color="auto"/>
            <w:left w:val="none" w:sz="0" w:space="0" w:color="auto"/>
            <w:bottom w:val="none" w:sz="0" w:space="0" w:color="auto"/>
            <w:right w:val="none" w:sz="0" w:space="0" w:color="auto"/>
          </w:divBdr>
          <w:divsChild>
            <w:div w:id="361706343">
              <w:marLeft w:val="0"/>
              <w:marRight w:val="0"/>
              <w:marTop w:val="0"/>
              <w:marBottom w:val="0"/>
              <w:divBdr>
                <w:top w:val="none" w:sz="0" w:space="0" w:color="auto"/>
                <w:left w:val="none" w:sz="0" w:space="0" w:color="auto"/>
                <w:bottom w:val="none" w:sz="0" w:space="0" w:color="auto"/>
                <w:right w:val="none" w:sz="0" w:space="0" w:color="auto"/>
              </w:divBdr>
              <w:divsChild>
                <w:div w:id="5905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1297">
          <w:marLeft w:val="0"/>
          <w:marRight w:val="0"/>
          <w:marTop w:val="300"/>
          <w:marBottom w:val="0"/>
          <w:divBdr>
            <w:top w:val="none" w:sz="0" w:space="0" w:color="auto"/>
            <w:left w:val="none" w:sz="0" w:space="0" w:color="auto"/>
            <w:bottom w:val="none" w:sz="0" w:space="0" w:color="auto"/>
            <w:right w:val="none" w:sz="0" w:space="0" w:color="auto"/>
          </w:divBdr>
          <w:divsChild>
            <w:div w:id="281228493">
              <w:marLeft w:val="0"/>
              <w:marRight w:val="0"/>
              <w:marTop w:val="0"/>
              <w:marBottom w:val="0"/>
              <w:divBdr>
                <w:top w:val="none" w:sz="0" w:space="0" w:color="auto"/>
                <w:left w:val="none" w:sz="0" w:space="0" w:color="auto"/>
                <w:bottom w:val="none" w:sz="0" w:space="0" w:color="auto"/>
                <w:right w:val="none" w:sz="0" w:space="0" w:color="auto"/>
              </w:divBdr>
              <w:divsChild>
                <w:div w:id="79823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00272">
          <w:marLeft w:val="0"/>
          <w:marRight w:val="0"/>
          <w:marTop w:val="300"/>
          <w:marBottom w:val="0"/>
          <w:divBdr>
            <w:top w:val="none" w:sz="0" w:space="0" w:color="auto"/>
            <w:left w:val="none" w:sz="0" w:space="0" w:color="auto"/>
            <w:bottom w:val="none" w:sz="0" w:space="0" w:color="auto"/>
            <w:right w:val="none" w:sz="0" w:space="0" w:color="auto"/>
          </w:divBdr>
          <w:divsChild>
            <w:div w:id="1288048928">
              <w:marLeft w:val="0"/>
              <w:marRight w:val="0"/>
              <w:marTop w:val="0"/>
              <w:marBottom w:val="0"/>
              <w:divBdr>
                <w:top w:val="none" w:sz="0" w:space="0" w:color="auto"/>
                <w:left w:val="none" w:sz="0" w:space="0" w:color="auto"/>
                <w:bottom w:val="none" w:sz="0" w:space="0" w:color="auto"/>
                <w:right w:val="none" w:sz="0" w:space="0" w:color="auto"/>
              </w:divBdr>
              <w:divsChild>
                <w:div w:id="46231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020768">
      <w:bodyDiv w:val="1"/>
      <w:marLeft w:val="0"/>
      <w:marRight w:val="0"/>
      <w:marTop w:val="0"/>
      <w:marBottom w:val="0"/>
      <w:divBdr>
        <w:top w:val="none" w:sz="0" w:space="0" w:color="auto"/>
        <w:left w:val="none" w:sz="0" w:space="0" w:color="auto"/>
        <w:bottom w:val="none" w:sz="0" w:space="0" w:color="auto"/>
        <w:right w:val="none" w:sz="0" w:space="0" w:color="auto"/>
      </w:divBdr>
      <w:divsChild>
        <w:div w:id="552813444">
          <w:marLeft w:val="0"/>
          <w:marRight w:val="0"/>
          <w:marTop w:val="0"/>
          <w:marBottom w:val="0"/>
          <w:divBdr>
            <w:top w:val="none" w:sz="0" w:space="0" w:color="auto"/>
            <w:left w:val="none" w:sz="0" w:space="0" w:color="auto"/>
            <w:bottom w:val="none" w:sz="0" w:space="0" w:color="auto"/>
            <w:right w:val="none" w:sz="0" w:space="0" w:color="auto"/>
          </w:divBdr>
        </w:div>
        <w:div w:id="1130590789">
          <w:marLeft w:val="0"/>
          <w:marRight w:val="0"/>
          <w:marTop w:val="0"/>
          <w:marBottom w:val="0"/>
          <w:divBdr>
            <w:top w:val="none" w:sz="0" w:space="0" w:color="auto"/>
            <w:left w:val="none" w:sz="0" w:space="0" w:color="auto"/>
            <w:bottom w:val="none" w:sz="0" w:space="0" w:color="auto"/>
            <w:right w:val="none" w:sz="0" w:space="0" w:color="auto"/>
          </w:divBdr>
          <w:divsChild>
            <w:div w:id="1018893128">
              <w:marLeft w:val="0"/>
              <w:marRight w:val="0"/>
              <w:marTop w:val="0"/>
              <w:marBottom w:val="0"/>
              <w:divBdr>
                <w:top w:val="none" w:sz="0" w:space="0" w:color="auto"/>
                <w:left w:val="none" w:sz="0" w:space="0" w:color="auto"/>
                <w:bottom w:val="none" w:sz="0" w:space="0" w:color="auto"/>
                <w:right w:val="none" w:sz="0" w:space="0" w:color="auto"/>
              </w:divBdr>
            </w:div>
          </w:divsChild>
        </w:div>
        <w:div w:id="1792703579">
          <w:marLeft w:val="0"/>
          <w:marRight w:val="0"/>
          <w:marTop w:val="0"/>
          <w:marBottom w:val="0"/>
          <w:divBdr>
            <w:top w:val="none" w:sz="0" w:space="0" w:color="auto"/>
            <w:left w:val="none" w:sz="0" w:space="0" w:color="auto"/>
            <w:bottom w:val="none" w:sz="0" w:space="0" w:color="auto"/>
            <w:right w:val="none" w:sz="0" w:space="0" w:color="auto"/>
          </w:divBdr>
        </w:div>
        <w:div w:id="594479943">
          <w:marLeft w:val="0"/>
          <w:marRight w:val="0"/>
          <w:marTop w:val="0"/>
          <w:marBottom w:val="0"/>
          <w:divBdr>
            <w:top w:val="none" w:sz="0" w:space="0" w:color="auto"/>
            <w:left w:val="none" w:sz="0" w:space="0" w:color="auto"/>
            <w:bottom w:val="none" w:sz="0" w:space="0" w:color="auto"/>
            <w:right w:val="none" w:sz="0" w:space="0" w:color="auto"/>
          </w:divBdr>
          <w:divsChild>
            <w:div w:id="1848013166">
              <w:marLeft w:val="0"/>
              <w:marRight w:val="0"/>
              <w:marTop w:val="0"/>
              <w:marBottom w:val="0"/>
              <w:divBdr>
                <w:top w:val="none" w:sz="0" w:space="0" w:color="auto"/>
                <w:left w:val="none" w:sz="0" w:space="0" w:color="auto"/>
                <w:bottom w:val="none" w:sz="0" w:space="0" w:color="auto"/>
                <w:right w:val="none" w:sz="0" w:space="0" w:color="auto"/>
              </w:divBdr>
            </w:div>
          </w:divsChild>
        </w:div>
        <w:div w:id="735129347">
          <w:marLeft w:val="0"/>
          <w:marRight w:val="0"/>
          <w:marTop w:val="0"/>
          <w:marBottom w:val="0"/>
          <w:divBdr>
            <w:top w:val="none" w:sz="0" w:space="0" w:color="auto"/>
            <w:left w:val="none" w:sz="0" w:space="0" w:color="auto"/>
            <w:bottom w:val="none" w:sz="0" w:space="0" w:color="auto"/>
            <w:right w:val="none" w:sz="0" w:space="0" w:color="auto"/>
          </w:divBdr>
        </w:div>
        <w:div w:id="1371488894">
          <w:marLeft w:val="0"/>
          <w:marRight w:val="0"/>
          <w:marTop w:val="0"/>
          <w:marBottom w:val="0"/>
          <w:divBdr>
            <w:top w:val="none" w:sz="0" w:space="0" w:color="auto"/>
            <w:left w:val="none" w:sz="0" w:space="0" w:color="auto"/>
            <w:bottom w:val="none" w:sz="0" w:space="0" w:color="auto"/>
            <w:right w:val="none" w:sz="0" w:space="0" w:color="auto"/>
          </w:divBdr>
          <w:divsChild>
            <w:div w:id="639651587">
              <w:marLeft w:val="0"/>
              <w:marRight w:val="0"/>
              <w:marTop w:val="0"/>
              <w:marBottom w:val="0"/>
              <w:divBdr>
                <w:top w:val="none" w:sz="0" w:space="0" w:color="auto"/>
                <w:left w:val="none" w:sz="0" w:space="0" w:color="auto"/>
                <w:bottom w:val="none" w:sz="0" w:space="0" w:color="auto"/>
                <w:right w:val="none" w:sz="0" w:space="0" w:color="auto"/>
              </w:divBdr>
            </w:div>
          </w:divsChild>
        </w:div>
        <w:div w:id="48497360">
          <w:marLeft w:val="0"/>
          <w:marRight w:val="0"/>
          <w:marTop w:val="0"/>
          <w:marBottom w:val="0"/>
          <w:divBdr>
            <w:top w:val="none" w:sz="0" w:space="0" w:color="auto"/>
            <w:left w:val="none" w:sz="0" w:space="0" w:color="auto"/>
            <w:bottom w:val="none" w:sz="0" w:space="0" w:color="auto"/>
            <w:right w:val="none" w:sz="0" w:space="0" w:color="auto"/>
          </w:divBdr>
        </w:div>
        <w:div w:id="217934991">
          <w:marLeft w:val="0"/>
          <w:marRight w:val="0"/>
          <w:marTop w:val="0"/>
          <w:marBottom w:val="0"/>
          <w:divBdr>
            <w:top w:val="none" w:sz="0" w:space="0" w:color="auto"/>
            <w:left w:val="none" w:sz="0" w:space="0" w:color="auto"/>
            <w:bottom w:val="none" w:sz="0" w:space="0" w:color="auto"/>
            <w:right w:val="none" w:sz="0" w:space="0" w:color="auto"/>
          </w:divBdr>
          <w:divsChild>
            <w:div w:id="2000889308">
              <w:marLeft w:val="0"/>
              <w:marRight w:val="0"/>
              <w:marTop w:val="0"/>
              <w:marBottom w:val="0"/>
              <w:divBdr>
                <w:top w:val="none" w:sz="0" w:space="0" w:color="auto"/>
                <w:left w:val="none" w:sz="0" w:space="0" w:color="auto"/>
                <w:bottom w:val="none" w:sz="0" w:space="0" w:color="auto"/>
                <w:right w:val="none" w:sz="0" w:space="0" w:color="auto"/>
              </w:divBdr>
            </w:div>
          </w:divsChild>
        </w:div>
        <w:div w:id="1475442262">
          <w:marLeft w:val="0"/>
          <w:marRight w:val="0"/>
          <w:marTop w:val="0"/>
          <w:marBottom w:val="0"/>
          <w:divBdr>
            <w:top w:val="none" w:sz="0" w:space="0" w:color="auto"/>
            <w:left w:val="none" w:sz="0" w:space="0" w:color="auto"/>
            <w:bottom w:val="none" w:sz="0" w:space="0" w:color="auto"/>
            <w:right w:val="none" w:sz="0" w:space="0" w:color="auto"/>
          </w:divBdr>
        </w:div>
        <w:div w:id="2039433387">
          <w:marLeft w:val="0"/>
          <w:marRight w:val="0"/>
          <w:marTop w:val="0"/>
          <w:marBottom w:val="0"/>
          <w:divBdr>
            <w:top w:val="none" w:sz="0" w:space="0" w:color="auto"/>
            <w:left w:val="none" w:sz="0" w:space="0" w:color="auto"/>
            <w:bottom w:val="none" w:sz="0" w:space="0" w:color="auto"/>
            <w:right w:val="none" w:sz="0" w:space="0" w:color="auto"/>
          </w:divBdr>
          <w:divsChild>
            <w:div w:id="1837381372">
              <w:marLeft w:val="0"/>
              <w:marRight w:val="0"/>
              <w:marTop w:val="0"/>
              <w:marBottom w:val="0"/>
              <w:divBdr>
                <w:top w:val="none" w:sz="0" w:space="0" w:color="auto"/>
                <w:left w:val="none" w:sz="0" w:space="0" w:color="auto"/>
                <w:bottom w:val="none" w:sz="0" w:space="0" w:color="auto"/>
                <w:right w:val="none" w:sz="0" w:space="0" w:color="auto"/>
              </w:divBdr>
            </w:div>
          </w:divsChild>
        </w:div>
        <w:div w:id="1392116937">
          <w:marLeft w:val="0"/>
          <w:marRight w:val="0"/>
          <w:marTop w:val="0"/>
          <w:marBottom w:val="0"/>
          <w:divBdr>
            <w:top w:val="none" w:sz="0" w:space="0" w:color="auto"/>
            <w:left w:val="none" w:sz="0" w:space="0" w:color="auto"/>
            <w:bottom w:val="none" w:sz="0" w:space="0" w:color="auto"/>
            <w:right w:val="none" w:sz="0" w:space="0" w:color="auto"/>
          </w:divBdr>
        </w:div>
        <w:div w:id="856314046">
          <w:marLeft w:val="0"/>
          <w:marRight w:val="0"/>
          <w:marTop w:val="0"/>
          <w:marBottom w:val="0"/>
          <w:divBdr>
            <w:top w:val="none" w:sz="0" w:space="0" w:color="auto"/>
            <w:left w:val="none" w:sz="0" w:space="0" w:color="auto"/>
            <w:bottom w:val="none" w:sz="0" w:space="0" w:color="auto"/>
            <w:right w:val="none" w:sz="0" w:space="0" w:color="auto"/>
          </w:divBdr>
          <w:divsChild>
            <w:div w:id="611205606">
              <w:marLeft w:val="0"/>
              <w:marRight w:val="0"/>
              <w:marTop w:val="0"/>
              <w:marBottom w:val="0"/>
              <w:divBdr>
                <w:top w:val="none" w:sz="0" w:space="0" w:color="auto"/>
                <w:left w:val="none" w:sz="0" w:space="0" w:color="auto"/>
                <w:bottom w:val="none" w:sz="0" w:space="0" w:color="auto"/>
                <w:right w:val="none" w:sz="0" w:space="0" w:color="auto"/>
              </w:divBdr>
            </w:div>
          </w:divsChild>
        </w:div>
        <w:div w:id="505947029">
          <w:marLeft w:val="0"/>
          <w:marRight w:val="0"/>
          <w:marTop w:val="0"/>
          <w:marBottom w:val="0"/>
          <w:divBdr>
            <w:top w:val="none" w:sz="0" w:space="0" w:color="auto"/>
            <w:left w:val="none" w:sz="0" w:space="0" w:color="auto"/>
            <w:bottom w:val="none" w:sz="0" w:space="0" w:color="auto"/>
            <w:right w:val="none" w:sz="0" w:space="0" w:color="auto"/>
          </w:divBdr>
        </w:div>
        <w:div w:id="578368935">
          <w:marLeft w:val="0"/>
          <w:marRight w:val="0"/>
          <w:marTop w:val="0"/>
          <w:marBottom w:val="0"/>
          <w:divBdr>
            <w:top w:val="none" w:sz="0" w:space="0" w:color="auto"/>
            <w:left w:val="none" w:sz="0" w:space="0" w:color="auto"/>
            <w:bottom w:val="none" w:sz="0" w:space="0" w:color="auto"/>
            <w:right w:val="none" w:sz="0" w:space="0" w:color="auto"/>
          </w:divBdr>
          <w:divsChild>
            <w:div w:id="721708694">
              <w:marLeft w:val="0"/>
              <w:marRight w:val="0"/>
              <w:marTop w:val="0"/>
              <w:marBottom w:val="0"/>
              <w:divBdr>
                <w:top w:val="none" w:sz="0" w:space="0" w:color="auto"/>
                <w:left w:val="none" w:sz="0" w:space="0" w:color="auto"/>
                <w:bottom w:val="none" w:sz="0" w:space="0" w:color="auto"/>
                <w:right w:val="none" w:sz="0" w:space="0" w:color="auto"/>
              </w:divBdr>
            </w:div>
          </w:divsChild>
        </w:div>
        <w:div w:id="2032490952">
          <w:marLeft w:val="0"/>
          <w:marRight w:val="0"/>
          <w:marTop w:val="300"/>
          <w:marBottom w:val="0"/>
          <w:divBdr>
            <w:top w:val="none" w:sz="0" w:space="0" w:color="auto"/>
            <w:left w:val="none" w:sz="0" w:space="0" w:color="auto"/>
            <w:bottom w:val="none" w:sz="0" w:space="0" w:color="auto"/>
            <w:right w:val="none" w:sz="0" w:space="0" w:color="auto"/>
          </w:divBdr>
          <w:divsChild>
            <w:div w:id="640303428">
              <w:marLeft w:val="0"/>
              <w:marRight w:val="0"/>
              <w:marTop w:val="0"/>
              <w:marBottom w:val="0"/>
              <w:divBdr>
                <w:top w:val="none" w:sz="0" w:space="0" w:color="auto"/>
                <w:left w:val="none" w:sz="0" w:space="0" w:color="auto"/>
                <w:bottom w:val="none" w:sz="0" w:space="0" w:color="auto"/>
                <w:right w:val="none" w:sz="0" w:space="0" w:color="auto"/>
              </w:divBdr>
              <w:divsChild>
                <w:div w:id="159621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393173">
          <w:marLeft w:val="0"/>
          <w:marRight w:val="0"/>
          <w:marTop w:val="300"/>
          <w:marBottom w:val="0"/>
          <w:divBdr>
            <w:top w:val="none" w:sz="0" w:space="0" w:color="auto"/>
            <w:left w:val="none" w:sz="0" w:space="0" w:color="auto"/>
            <w:bottom w:val="none" w:sz="0" w:space="0" w:color="auto"/>
            <w:right w:val="none" w:sz="0" w:space="0" w:color="auto"/>
          </w:divBdr>
          <w:divsChild>
            <w:div w:id="811948774">
              <w:marLeft w:val="0"/>
              <w:marRight w:val="0"/>
              <w:marTop w:val="0"/>
              <w:marBottom w:val="0"/>
              <w:divBdr>
                <w:top w:val="none" w:sz="0" w:space="0" w:color="auto"/>
                <w:left w:val="none" w:sz="0" w:space="0" w:color="auto"/>
                <w:bottom w:val="none" w:sz="0" w:space="0" w:color="auto"/>
                <w:right w:val="none" w:sz="0" w:space="0" w:color="auto"/>
              </w:divBdr>
              <w:divsChild>
                <w:div w:id="210032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84595">
          <w:marLeft w:val="0"/>
          <w:marRight w:val="0"/>
          <w:marTop w:val="300"/>
          <w:marBottom w:val="0"/>
          <w:divBdr>
            <w:top w:val="none" w:sz="0" w:space="0" w:color="auto"/>
            <w:left w:val="none" w:sz="0" w:space="0" w:color="auto"/>
            <w:bottom w:val="none" w:sz="0" w:space="0" w:color="auto"/>
            <w:right w:val="none" w:sz="0" w:space="0" w:color="auto"/>
          </w:divBdr>
          <w:divsChild>
            <w:div w:id="310015590">
              <w:marLeft w:val="0"/>
              <w:marRight w:val="0"/>
              <w:marTop w:val="0"/>
              <w:marBottom w:val="0"/>
              <w:divBdr>
                <w:top w:val="none" w:sz="0" w:space="0" w:color="auto"/>
                <w:left w:val="none" w:sz="0" w:space="0" w:color="auto"/>
                <w:bottom w:val="none" w:sz="0" w:space="0" w:color="auto"/>
                <w:right w:val="none" w:sz="0" w:space="0" w:color="auto"/>
              </w:divBdr>
              <w:divsChild>
                <w:div w:id="14897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92464">
          <w:marLeft w:val="0"/>
          <w:marRight w:val="0"/>
          <w:marTop w:val="300"/>
          <w:marBottom w:val="0"/>
          <w:divBdr>
            <w:top w:val="none" w:sz="0" w:space="0" w:color="auto"/>
            <w:left w:val="none" w:sz="0" w:space="0" w:color="auto"/>
            <w:bottom w:val="none" w:sz="0" w:space="0" w:color="auto"/>
            <w:right w:val="none" w:sz="0" w:space="0" w:color="auto"/>
          </w:divBdr>
          <w:divsChild>
            <w:div w:id="2146242068">
              <w:marLeft w:val="0"/>
              <w:marRight w:val="0"/>
              <w:marTop w:val="0"/>
              <w:marBottom w:val="0"/>
              <w:divBdr>
                <w:top w:val="none" w:sz="0" w:space="0" w:color="auto"/>
                <w:left w:val="none" w:sz="0" w:space="0" w:color="auto"/>
                <w:bottom w:val="none" w:sz="0" w:space="0" w:color="auto"/>
                <w:right w:val="none" w:sz="0" w:space="0" w:color="auto"/>
              </w:divBdr>
              <w:divsChild>
                <w:div w:id="118038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306533">
      <w:bodyDiv w:val="1"/>
      <w:marLeft w:val="0"/>
      <w:marRight w:val="0"/>
      <w:marTop w:val="0"/>
      <w:marBottom w:val="0"/>
      <w:divBdr>
        <w:top w:val="none" w:sz="0" w:space="0" w:color="auto"/>
        <w:left w:val="none" w:sz="0" w:space="0" w:color="auto"/>
        <w:bottom w:val="none" w:sz="0" w:space="0" w:color="auto"/>
        <w:right w:val="none" w:sz="0" w:space="0" w:color="auto"/>
      </w:divBdr>
      <w:divsChild>
        <w:div w:id="1331058863">
          <w:marLeft w:val="0"/>
          <w:marRight w:val="0"/>
          <w:marTop w:val="0"/>
          <w:marBottom w:val="0"/>
          <w:divBdr>
            <w:top w:val="none" w:sz="0" w:space="0" w:color="auto"/>
            <w:left w:val="none" w:sz="0" w:space="0" w:color="auto"/>
            <w:bottom w:val="none" w:sz="0" w:space="0" w:color="auto"/>
            <w:right w:val="none" w:sz="0" w:space="0" w:color="auto"/>
          </w:divBdr>
        </w:div>
        <w:div w:id="1258172574">
          <w:marLeft w:val="0"/>
          <w:marRight w:val="0"/>
          <w:marTop w:val="0"/>
          <w:marBottom w:val="0"/>
          <w:divBdr>
            <w:top w:val="none" w:sz="0" w:space="0" w:color="auto"/>
            <w:left w:val="none" w:sz="0" w:space="0" w:color="auto"/>
            <w:bottom w:val="none" w:sz="0" w:space="0" w:color="auto"/>
            <w:right w:val="none" w:sz="0" w:space="0" w:color="auto"/>
          </w:divBdr>
          <w:divsChild>
            <w:div w:id="1278486065">
              <w:marLeft w:val="0"/>
              <w:marRight w:val="0"/>
              <w:marTop w:val="0"/>
              <w:marBottom w:val="0"/>
              <w:divBdr>
                <w:top w:val="none" w:sz="0" w:space="0" w:color="auto"/>
                <w:left w:val="none" w:sz="0" w:space="0" w:color="auto"/>
                <w:bottom w:val="none" w:sz="0" w:space="0" w:color="auto"/>
                <w:right w:val="none" w:sz="0" w:space="0" w:color="auto"/>
              </w:divBdr>
            </w:div>
          </w:divsChild>
        </w:div>
        <w:div w:id="925265990">
          <w:marLeft w:val="0"/>
          <w:marRight w:val="0"/>
          <w:marTop w:val="0"/>
          <w:marBottom w:val="0"/>
          <w:divBdr>
            <w:top w:val="none" w:sz="0" w:space="0" w:color="auto"/>
            <w:left w:val="none" w:sz="0" w:space="0" w:color="auto"/>
            <w:bottom w:val="none" w:sz="0" w:space="0" w:color="auto"/>
            <w:right w:val="none" w:sz="0" w:space="0" w:color="auto"/>
          </w:divBdr>
        </w:div>
        <w:div w:id="1524711859">
          <w:marLeft w:val="0"/>
          <w:marRight w:val="0"/>
          <w:marTop w:val="0"/>
          <w:marBottom w:val="0"/>
          <w:divBdr>
            <w:top w:val="none" w:sz="0" w:space="0" w:color="auto"/>
            <w:left w:val="none" w:sz="0" w:space="0" w:color="auto"/>
            <w:bottom w:val="none" w:sz="0" w:space="0" w:color="auto"/>
            <w:right w:val="none" w:sz="0" w:space="0" w:color="auto"/>
          </w:divBdr>
          <w:divsChild>
            <w:div w:id="1168254811">
              <w:marLeft w:val="0"/>
              <w:marRight w:val="0"/>
              <w:marTop w:val="0"/>
              <w:marBottom w:val="0"/>
              <w:divBdr>
                <w:top w:val="none" w:sz="0" w:space="0" w:color="auto"/>
                <w:left w:val="none" w:sz="0" w:space="0" w:color="auto"/>
                <w:bottom w:val="none" w:sz="0" w:space="0" w:color="auto"/>
                <w:right w:val="none" w:sz="0" w:space="0" w:color="auto"/>
              </w:divBdr>
            </w:div>
          </w:divsChild>
        </w:div>
        <w:div w:id="377896240">
          <w:marLeft w:val="0"/>
          <w:marRight w:val="0"/>
          <w:marTop w:val="0"/>
          <w:marBottom w:val="0"/>
          <w:divBdr>
            <w:top w:val="none" w:sz="0" w:space="0" w:color="auto"/>
            <w:left w:val="none" w:sz="0" w:space="0" w:color="auto"/>
            <w:bottom w:val="none" w:sz="0" w:space="0" w:color="auto"/>
            <w:right w:val="none" w:sz="0" w:space="0" w:color="auto"/>
          </w:divBdr>
        </w:div>
        <w:div w:id="814376239">
          <w:marLeft w:val="0"/>
          <w:marRight w:val="0"/>
          <w:marTop w:val="0"/>
          <w:marBottom w:val="0"/>
          <w:divBdr>
            <w:top w:val="none" w:sz="0" w:space="0" w:color="auto"/>
            <w:left w:val="none" w:sz="0" w:space="0" w:color="auto"/>
            <w:bottom w:val="none" w:sz="0" w:space="0" w:color="auto"/>
            <w:right w:val="none" w:sz="0" w:space="0" w:color="auto"/>
          </w:divBdr>
          <w:divsChild>
            <w:div w:id="2052262046">
              <w:marLeft w:val="0"/>
              <w:marRight w:val="0"/>
              <w:marTop w:val="0"/>
              <w:marBottom w:val="0"/>
              <w:divBdr>
                <w:top w:val="none" w:sz="0" w:space="0" w:color="auto"/>
                <w:left w:val="none" w:sz="0" w:space="0" w:color="auto"/>
                <w:bottom w:val="none" w:sz="0" w:space="0" w:color="auto"/>
                <w:right w:val="none" w:sz="0" w:space="0" w:color="auto"/>
              </w:divBdr>
            </w:div>
          </w:divsChild>
        </w:div>
        <w:div w:id="1902711295">
          <w:marLeft w:val="0"/>
          <w:marRight w:val="0"/>
          <w:marTop w:val="0"/>
          <w:marBottom w:val="0"/>
          <w:divBdr>
            <w:top w:val="none" w:sz="0" w:space="0" w:color="auto"/>
            <w:left w:val="none" w:sz="0" w:space="0" w:color="auto"/>
            <w:bottom w:val="none" w:sz="0" w:space="0" w:color="auto"/>
            <w:right w:val="none" w:sz="0" w:space="0" w:color="auto"/>
          </w:divBdr>
        </w:div>
        <w:div w:id="332682905">
          <w:marLeft w:val="0"/>
          <w:marRight w:val="0"/>
          <w:marTop w:val="0"/>
          <w:marBottom w:val="0"/>
          <w:divBdr>
            <w:top w:val="none" w:sz="0" w:space="0" w:color="auto"/>
            <w:left w:val="none" w:sz="0" w:space="0" w:color="auto"/>
            <w:bottom w:val="none" w:sz="0" w:space="0" w:color="auto"/>
            <w:right w:val="none" w:sz="0" w:space="0" w:color="auto"/>
          </w:divBdr>
          <w:divsChild>
            <w:div w:id="2015841756">
              <w:marLeft w:val="0"/>
              <w:marRight w:val="0"/>
              <w:marTop w:val="0"/>
              <w:marBottom w:val="0"/>
              <w:divBdr>
                <w:top w:val="none" w:sz="0" w:space="0" w:color="auto"/>
                <w:left w:val="none" w:sz="0" w:space="0" w:color="auto"/>
                <w:bottom w:val="none" w:sz="0" w:space="0" w:color="auto"/>
                <w:right w:val="none" w:sz="0" w:space="0" w:color="auto"/>
              </w:divBdr>
            </w:div>
          </w:divsChild>
        </w:div>
        <w:div w:id="1466509537">
          <w:marLeft w:val="0"/>
          <w:marRight w:val="0"/>
          <w:marTop w:val="0"/>
          <w:marBottom w:val="0"/>
          <w:divBdr>
            <w:top w:val="none" w:sz="0" w:space="0" w:color="auto"/>
            <w:left w:val="none" w:sz="0" w:space="0" w:color="auto"/>
            <w:bottom w:val="none" w:sz="0" w:space="0" w:color="auto"/>
            <w:right w:val="none" w:sz="0" w:space="0" w:color="auto"/>
          </w:divBdr>
        </w:div>
        <w:div w:id="731850025">
          <w:marLeft w:val="0"/>
          <w:marRight w:val="0"/>
          <w:marTop w:val="0"/>
          <w:marBottom w:val="0"/>
          <w:divBdr>
            <w:top w:val="none" w:sz="0" w:space="0" w:color="auto"/>
            <w:left w:val="none" w:sz="0" w:space="0" w:color="auto"/>
            <w:bottom w:val="none" w:sz="0" w:space="0" w:color="auto"/>
            <w:right w:val="none" w:sz="0" w:space="0" w:color="auto"/>
          </w:divBdr>
          <w:divsChild>
            <w:div w:id="1685814805">
              <w:marLeft w:val="0"/>
              <w:marRight w:val="0"/>
              <w:marTop w:val="0"/>
              <w:marBottom w:val="0"/>
              <w:divBdr>
                <w:top w:val="none" w:sz="0" w:space="0" w:color="auto"/>
                <w:left w:val="none" w:sz="0" w:space="0" w:color="auto"/>
                <w:bottom w:val="none" w:sz="0" w:space="0" w:color="auto"/>
                <w:right w:val="none" w:sz="0" w:space="0" w:color="auto"/>
              </w:divBdr>
            </w:div>
          </w:divsChild>
        </w:div>
        <w:div w:id="547684699">
          <w:marLeft w:val="0"/>
          <w:marRight w:val="0"/>
          <w:marTop w:val="0"/>
          <w:marBottom w:val="0"/>
          <w:divBdr>
            <w:top w:val="none" w:sz="0" w:space="0" w:color="auto"/>
            <w:left w:val="none" w:sz="0" w:space="0" w:color="auto"/>
            <w:bottom w:val="none" w:sz="0" w:space="0" w:color="auto"/>
            <w:right w:val="none" w:sz="0" w:space="0" w:color="auto"/>
          </w:divBdr>
        </w:div>
        <w:div w:id="231627189">
          <w:marLeft w:val="0"/>
          <w:marRight w:val="0"/>
          <w:marTop w:val="0"/>
          <w:marBottom w:val="0"/>
          <w:divBdr>
            <w:top w:val="none" w:sz="0" w:space="0" w:color="auto"/>
            <w:left w:val="none" w:sz="0" w:space="0" w:color="auto"/>
            <w:bottom w:val="none" w:sz="0" w:space="0" w:color="auto"/>
            <w:right w:val="none" w:sz="0" w:space="0" w:color="auto"/>
          </w:divBdr>
          <w:divsChild>
            <w:div w:id="139542703">
              <w:marLeft w:val="0"/>
              <w:marRight w:val="0"/>
              <w:marTop w:val="0"/>
              <w:marBottom w:val="0"/>
              <w:divBdr>
                <w:top w:val="none" w:sz="0" w:space="0" w:color="auto"/>
                <w:left w:val="none" w:sz="0" w:space="0" w:color="auto"/>
                <w:bottom w:val="none" w:sz="0" w:space="0" w:color="auto"/>
                <w:right w:val="none" w:sz="0" w:space="0" w:color="auto"/>
              </w:divBdr>
            </w:div>
          </w:divsChild>
        </w:div>
        <w:div w:id="356198572">
          <w:marLeft w:val="0"/>
          <w:marRight w:val="0"/>
          <w:marTop w:val="0"/>
          <w:marBottom w:val="0"/>
          <w:divBdr>
            <w:top w:val="none" w:sz="0" w:space="0" w:color="auto"/>
            <w:left w:val="none" w:sz="0" w:space="0" w:color="auto"/>
            <w:bottom w:val="none" w:sz="0" w:space="0" w:color="auto"/>
            <w:right w:val="none" w:sz="0" w:space="0" w:color="auto"/>
          </w:divBdr>
        </w:div>
        <w:div w:id="227232806">
          <w:marLeft w:val="0"/>
          <w:marRight w:val="0"/>
          <w:marTop w:val="0"/>
          <w:marBottom w:val="0"/>
          <w:divBdr>
            <w:top w:val="none" w:sz="0" w:space="0" w:color="auto"/>
            <w:left w:val="none" w:sz="0" w:space="0" w:color="auto"/>
            <w:bottom w:val="none" w:sz="0" w:space="0" w:color="auto"/>
            <w:right w:val="none" w:sz="0" w:space="0" w:color="auto"/>
          </w:divBdr>
          <w:divsChild>
            <w:div w:id="1450129095">
              <w:marLeft w:val="0"/>
              <w:marRight w:val="0"/>
              <w:marTop w:val="0"/>
              <w:marBottom w:val="0"/>
              <w:divBdr>
                <w:top w:val="none" w:sz="0" w:space="0" w:color="auto"/>
                <w:left w:val="none" w:sz="0" w:space="0" w:color="auto"/>
                <w:bottom w:val="none" w:sz="0" w:space="0" w:color="auto"/>
                <w:right w:val="none" w:sz="0" w:space="0" w:color="auto"/>
              </w:divBdr>
            </w:div>
          </w:divsChild>
        </w:div>
        <w:div w:id="1045837169">
          <w:marLeft w:val="0"/>
          <w:marRight w:val="0"/>
          <w:marTop w:val="300"/>
          <w:marBottom w:val="0"/>
          <w:divBdr>
            <w:top w:val="none" w:sz="0" w:space="0" w:color="auto"/>
            <w:left w:val="none" w:sz="0" w:space="0" w:color="auto"/>
            <w:bottom w:val="none" w:sz="0" w:space="0" w:color="auto"/>
            <w:right w:val="none" w:sz="0" w:space="0" w:color="auto"/>
          </w:divBdr>
          <w:divsChild>
            <w:div w:id="1202982768">
              <w:marLeft w:val="0"/>
              <w:marRight w:val="0"/>
              <w:marTop w:val="0"/>
              <w:marBottom w:val="0"/>
              <w:divBdr>
                <w:top w:val="none" w:sz="0" w:space="0" w:color="auto"/>
                <w:left w:val="none" w:sz="0" w:space="0" w:color="auto"/>
                <w:bottom w:val="none" w:sz="0" w:space="0" w:color="auto"/>
                <w:right w:val="none" w:sz="0" w:space="0" w:color="auto"/>
              </w:divBdr>
              <w:divsChild>
                <w:div w:id="177570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668">
          <w:marLeft w:val="0"/>
          <w:marRight w:val="0"/>
          <w:marTop w:val="300"/>
          <w:marBottom w:val="0"/>
          <w:divBdr>
            <w:top w:val="none" w:sz="0" w:space="0" w:color="auto"/>
            <w:left w:val="none" w:sz="0" w:space="0" w:color="auto"/>
            <w:bottom w:val="none" w:sz="0" w:space="0" w:color="auto"/>
            <w:right w:val="none" w:sz="0" w:space="0" w:color="auto"/>
          </w:divBdr>
          <w:divsChild>
            <w:div w:id="1125273512">
              <w:marLeft w:val="0"/>
              <w:marRight w:val="0"/>
              <w:marTop w:val="0"/>
              <w:marBottom w:val="0"/>
              <w:divBdr>
                <w:top w:val="none" w:sz="0" w:space="0" w:color="auto"/>
                <w:left w:val="none" w:sz="0" w:space="0" w:color="auto"/>
                <w:bottom w:val="none" w:sz="0" w:space="0" w:color="auto"/>
                <w:right w:val="none" w:sz="0" w:space="0" w:color="auto"/>
              </w:divBdr>
              <w:divsChild>
                <w:div w:id="10632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2069">
          <w:marLeft w:val="0"/>
          <w:marRight w:val="0"/>
          <w:marTop w:val="300"/>
          <w:marBottom w:val="0"/>
          <w:divBdr>
            <w:top w:val="none" w:sz="0" w:space="0" w:color="auto"/>
            <w:left w:val="none" w:sz="0" w:space="0" w:color="auto"/>
            <w:bottom w:val="none" w:sz="0" w:space="0" w:color="auto"/>
            <w:right w:val="none" w:sz="0" w:space="0" w:color="auto"/>
          </w:divBdr>
          <w:divsChild>
            <w:div w:id="341133017">
              <w:marLeft w:val="0"/>
              <w:marRight w:val="0"/>
              <w:marTop w:val="0"/>
              <w:marBottom w:val="0"/>
              <w:divBdr>
                <w:top w:val="none" w:sz="0" w:space="0" w:color="auto"/>
                <w:left w:val="none" w:sz="0" w:space="0" w:color="auto"/>
                <w:bottom w:val="none" w:sz="0" w:space="0" w:color="auto"/>
                <w:right w:val="none" w:sz="0" w:space="0" w:color="auto"/>
              </w:divBdr>
              <w:divsChild>
                <w:div w:id="10020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5424">
          <w:marLeft w:val="0"/>
          <w:marRight w:val="0"/>
          <w:marTop w:val="300"/>
          <w:marBottom w:val="0"/>
          <w:divBdr>
            <w:top w:val="none" w:sz="0" w:space="0" w:color="auto"/>
            <w:left w:val="none" w:sz="0" w:space="0" w:color="auto"/>
            <w:bottom w:val="none" w:sz="0" w:space="0" w:color="auto"/>
            <w:right w:val="none" w:sz="0" w:space="0" w:color="auto"/>
          </w:divBdr>
          <w:divsChild>
            <w:div w:id="183180022">
              <w:marLeft w:val="0"/>
              <w:marRight w:val="0"/>
              <w:marTop w:val="0"/>
              <w:marBottom w:val="0"/>
              <w:divBdr>
                <w:top w:val="none" w:sz="0" w:space="0" w:color="auto"/>
                <w:left w:val="none" w:sz="0" w:space="0" w:color="auto"/>
                <w:bottom w:val="none" w:sz="0" w:space="0" w:color="auto"/>
                <w:right w:val="none" w:sz="0" w:space="0" w:color="auto"/>
              </w:divBdr>
              <w:divsChild>
                <w:div w:id="113082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276073">
      <w:bodyDiv w:val="1"/>
      <w:marLeft w:val="0"/>
      <w:marRight w:val="0"/>
      <w:marTop w:val="0"/>
      <w:marBottom w:val="0"/>
      <w:divBdr>
        <w:top w:val="none" w:sz="0" w:space="0" w:color="auto"/>
        <w:left w:val="none" w:sz="0" w:space="0" w:color="auto"/>
        <w:bottom w:val="none" w:sz="0" w:space="0" w:color="auto"/>
        <w:right w:val="none" w:sz="0" w:space="0" w:color="auto"/>
      </w:divBdr>
      <w:divsChild>
        <w:div w:id="731392821">
          <w:marLeft w:val="0"/>
          <w:marRight w:val="0"/>
          <w:marTop w:val="0"/>
          <w:marBottom w:val="0"/>
          <w:divBdr>
            <w:top w:val="none" w:sz="0" w:space="0" w:color="auto"/>
            <w:left w:val="none" w:sz="0" w:space="0" w:color="auto"/>
            <w:bottom w:val="none" w:sz="0" w:space="0" w:color="auto"/>
            <w:right w:val="none" w:sz="0" w:space="0" w:color="auto"/>
          </w:divBdr>
        </w:div>
        <w:div w:id="1243026462">
          <w:marLeft w:val="0"/>
          <w:marRight w:val="0"/>
          <w:marTop w:val="0"/>
          <w:marBottom w:val="0"/>
          <w:divBdr>
            <w:top w:val="none" w:sz="0" w:space="0" w:color="auto"/>
            <w:left w:val="none" w:sz="0" w:space="0" w:color="auto"/>
            <w:bottom w:val="none" w:sz="0" w:space="0" w:color="auto"/>
            <w:right w:val="none" w:sz="0" w:space="0" w:color="auto"/>
          </w:divBdr>
          <w:divsChild>
            <w:div w:id="780995687">
              <w:marLeft w:val="0"/>
              <w:marRight w:val="0"/>
              <w:marTop w:val="0"/>
              <w:marBottom w:val="0"/>
              <w:divBdr>
                <w:top w:val="none" w:sz="0" w:space="0" w:color="auto"/>
                <w:left w:val="none" w:sz="0" w:space="0" w:color="auto"/>
                <w:bottom w:val="none" w:sz="0" w:space="0" w:color="auto"/>
                <w:right w:val="none" w:sz="0" w:space="0" w:color="auto"/>
              </w:divBdr>
            </w:div>
          </w:divsChild>
        </w:div>
        <w:div w:id="1056319675">
          <w:marLeft w:val="0"/>
          <w:marRight w:val="0"/>
          <w:marTop w:val="0"/>
          <w:marBottom w:val="0"/>
          <w:divBdr>
            <w:top w:val="none" w:sz="0" w:space="0" w:color="auto"/>
            <w:left w:val="none" w:sz="0" w:space="0" w:color="auto"/>
            <w:bottom w:val="none" w:sz="0" w:space="0" w:color="auto"/>
            <w:right w:val="none" w:sz="0" w:space="0" w:color="auto"/>
          </w:divBdr>
        </w:div>
        <w:div w:id="517430768">
          <w:marLeft w:val="0"/>
          <w:marRight w:val="0"/>
          <w:marTop w:val="0"/>
          <w:marBottom w:val="0"/>
          <w:divBdr>
            <w:top w:val="none" w:sz="0" w:space="0" w:color="auto"/>
            <w:left w:val="none" w:sz="0" w:space="0" w:color="auto"/>
            <w:bottom w:val="none" w:sz="0" w:space="0" w:color="auto"/>
            <w:right w:val="none" w:sz="0" w:space="0" w:color="auto"/>
          </w:divBdr>
          <w:divsChild>
            <w:div w:id="465589575">
              <w:marLeft w:val="0"/>
              <w:marRight w:val="0"/>
              <w:marTop w:val="0"/>
              <w:marBottom w:val="0"/>
              <w:divBdr>
                <w:top w:val="none" w:sz="0" w:space="0" w:color="auto"/>
                <w:left w:val="none" w:sz="0" w:space="0" w:color="auto"/>
                <w:bottom w:val="none" w:sz="0" w:space="0" w:color="auto"/>
                <w:right w:val="none" w:sz="0" w:space="0" w:color="auto"/>
              </w:divBdr>
            </w:div>
          </w:divsChild>
        </w:div>
        <w:div w:id="1957834412">
          <w:marLeft w:val="0"/>
          <w:marRight w:val="0"/>
          <w:marTop w:val="0"/>
          <w:marBottom w:val="0"/>
          <w:divBdr>
            <w:top w:val="none" w:sz="0" w:space="0" w:color="auto"/>
            <w:left w:val="none" w:sz="0" w:space="0" w:color="auto"/>
            <w:bottom w:val="none" w:sz="0" w:space="0" w:color="auto"/>
            <w:right w:val="none" w:sz="0" w:space="0" w:color="auto"/>
          </w:divBdr>
        </w:div>
        <w:div w:id="306007907">
          <w:marLeft w:val="0"/>
          <w:marRight w:val="0"/>
          <w:marTop w:val="0"/>
          <w:marBottom w:val="0"/>
          <w:divBdr>
            <w:top w:val="none" w:sz="0" w:space="0" w:color="auto"/>
            <w:left w:val="none" w:sz="0" w:space="0" w:color="auto"/>
            <w:bottom w:val="none" w:sz="0" w:space="0" w:color="auto"/>
            <w:right w:val="none" w:sz="0" w:space="0" w:color="auto"/>
          </w:divBdr>
          <w:divsChild>
            <w:div w:id="500319337">
              <w:marLeft w:val="0"/>
              <w:marRight w:val="0"/>
              <w:marTop w:val="0"/>
              <w:marBottom w:val="0"/>
              <w:divBdr>
                <w:top w:val="none" w:sz="0" w:space="0" w:color="auto"/>
                <w:left w:val="none" w:sz="0" w:space="0" w:color="auto"/>
                <w:bottom w:val="none" w:sz="0" w:space="0" w:color="auto"/>
                <w:right w:val="none" w:sz="0" w:space="0" w:color="auto"/>
              </w:divBdr>
            </w:div>
          </w:divsChild>
        </w:div>
        <w:div w:id="1000306143">
          <w:marLeft w:val="0"/>
          <w:marRight w:val="0"/>
          <w:marTop w:val="0"/>
          <w:marBottom w:val="0"/>
          <w:divBdr>
            <w:top w:val="none" w:sz="0" w:space="0" w:color="auto"/>
            <w:left w:val="none" w:sz="0" w:space="0" w:color="auto"/>
            <w:bottom w:val="none" w:sz="0" w:space="0" w:color="auto"/>
            <w:right w:val="none" w:sz="0" w:space="0" w:color="auto"/>
          </w:divBdr>
        </w:div>
        <w:div w:id="1463763495">
          <w:marLeft w:val="0"/>
          <w:marRight w:val="0"/>
          <w:marTop w:val="0"/>
          <w:marBottom w:val="0"/>
          <w:divBdr>
            <w:top w:val="none" w:sz="0" w:space="0" w:color="auto"/>
            <w:left w:val="none" w:sz="0" w:space="0" w:color="auto"/>
            <w:bottom w:val="none" w:sz="0" w:space="0" w:color="auto"/>
            <w:right w:val="none" w:sz="0" w:space="0" w:color="auto"/>
          </w:divBdr>
          <w:divsChild>
            <w:div w:id="337772746">
              <w:marLeft w:val="0"/>
              <w:marRight w:val="0"/>
              <w:marTop w:val="0"/>
              <w:marBottom w:val="0"/>
              <w:divBdr>
                <w:top w:val="none" w:sz="0" w:space="0" w:color="auto"/>
                <w:left w:val="none" w:sz="0" w:space="0" w:color="auto"/>
                <w:bottom w:val="none" w:sz="0" w:space="0" w:color="auto"/>
                <w:right w:val="none" w:sz="0" w:space="0" w:color="auto"/>
              </w:divBdr>
            </w:div>
          </w:divsChild>
        </w:div>
        <w:div w:id="1706516057">
          <w:marLeft w:val="0"/>
          <w:marRight w:val="0"/>
          <w:marTop w:val="0"/>
          <w:marBottom w:val="0"/>
          <w:divBdr>
            <w:top w:val="none" w:sz="0" w:space="0" w:color="auto"/>
            <w:left w:val="none" w:sz="0" w:space="0" w:color="auto"/>
            <w:bottom w:val="none" w:sz="0" w:space="0" w:color="auto"/>
            <w:right w:val="none" w:sz="0" w:space="0" w:color="auto"/>
          </w:divBdr>
        </w:div>
        <w:div w:id="1970360545">
          <w:marLeft w:val="0"/>
          <w:marRight w:val="0"/>
          <w:marTop w:val="0"/>
          <w:marBottom w:val="0"/>
          <w:divBdr>
            <w:top w:val="none" w:sz="0" w:space="0" w:color="auto"/>
            <w:left w:val="none" w:sz="0" w:space="0" w:color="auto"/>
            <w:bottom w:val="none" w:sz="0" w:space="0" w:color="auto"/>
            <w:right w:val="none" w:sz="0" w:space="0" w:color="auto"/>
          </w:divBdr>
          <w:divsChild>
            <w:div w:id="423495126">
              <w:marLeft w:val="0"/>
              <w:marRight w:val="0"/>
              <w:marTop w:val="0"/>
              <w:marBottom w:val="0"/>
              <w:divBdr>
                <w:top w:val="none" w:sz="0" w:space="0" w:color="auto"/>
                <w:left w:val="none" w:sz="0" w:space="0" w:color="auto"/>
                <w:bottom w:val="none" w:sz="0" w:space="0" w:color="auto"/>
                <w:right w:val="none" w:sz="0" w:space="0" w:color="auto"/>
              </w:divBdr>
            </w:div>
          </w:divsChild>
        </w:div>
        <w:div w:id="1433090579">
          <w:marLeft w:val="0"/>
          <w:marRight w:val="0"/>
          <w:marTop w:val="0"/>
          <w:marBottom w:val="0"/>
          <w:divBdr>
            <w:top w:val="none" w:sz="0" w:space="0" w:color="auto"/>
            <w:left w:val="none" w:sz="0" w:space="0" w:color="auto"/>
            <w:bottom w:val="none" w:sz="0" w:space="0" w:color="auto"/>
            <w:right w:val="none" w:sz="0" w:space="0" w:color="auto"/>
          </w:divBdr>
        </w:div>
        <w:div w:id="64882789">
          <w:marLeft w:val="0"/>
          <w:marRight w:val="0"/>
          <w:marTop w:val="0"/>
          <w:marBottom w:val="0"/>
          <w:divBdr>
            <w:top w:val="none" w:sz="0" w:space="0" w:color="auto"/>
            <w:left w:val="none" w:sz="0" w:space="0" w:color="auto"/>
            <w:bottom w:val="none" w:sz="0" w:space="0" w:color="auto"/>
            <w:right w:val="none" w:sz="0" w:space="0" w:color="auto"/>
          </w:divBdr>
          <w:divsChild>
            <w:div w:id="2120832296">
              <w:marLeft w:val="0"/>
              <w:marRight w:val="0"/>
              <w:marTop w:val="0"/>
              <w:marBottom w:val="0"/>
              <w:divBdr>
                <w:top w:val="none" w:sz="0" w:space="0" w:color="auto"/>
                <w:left w:val="none" w:sz="0" w:space="0" w:color="auto"/>
                <w:bottom w:val="none" w:sz="0" w:space="0" w:color="auto"/>
                <w:right w:val="none" w:sz="0" w:space="0" w:color="auto"/>
              </w:divBdr>
            </w:div>
          </w:divsChild>
        </w:div>
        <w:div w:id="70667406">
          <w:marLeft w:val="0"/>
          <w:marRight w:val="0"/>
          <w:marTop w:val="0"/>
          <w:marBottom w:val="0"/>
          <w:divBdr>
            <w:top w:val="none" w:sz="0" w:space="0" w:color="auto"/>
            <w:left w:val="none" w:sz="0" w:space="0" w:color="auto"/>
            <w:bottom w:val="none" w:sz="0" w:space="0" w:color="auto"/>
            <w:right w:val="none" w:sz="0" w:space="0" w:color="auto"/>
          </w:divBdr>
        </w:div>
        <w:div w:id="474883409">
          <w:marLeft w:val="0"/>
          <w:marRight w:val="0"/>
          <w:marTop w:val="0"/>
          <w:marBottom w:val="0"/>
          <w:divBdr>
            <w:top w:val="none" w:sz="0" w:space="0" w:color="auto"/>
            <w:left w:val="none" w:sz="0" w:space="0" w:color="auto"/>
            <w:bottom w:val="none" w:sz="0" w:space="0" w:color="auto"/>
            <w:right w:val="none" w:sz="0" w:space="0" w:color="auto"/>
          </w:divBdr>
          <w:divsChild>
            <w:div w:id="1868520028">
              <w:marLeft w:val="0"/>
              <w:marRight w:val="0"/>
              <w:marTop w:val="0"/>
              <w:marBottom w:val="0"/>
              <w:divBdr>
                <w:top w:val="none" w:sz="0" w:space="0" w:color="auto"/>
                <w:left w:val="none" w:sz="0" w:space="0" w:color="auto"/>
                <w:bottom w:val="none" w:sz="0" w:space="0" w:color="auto"/>
                <w:right w:val="none" w:sz="0" w:space="0" w:color="auto"/>
              </w:divBdr>
            </w:div>
          </w:divsChild>
        </w:div>
        <w:div w:id="853416568">
          <w:marLeft w:val="0"/>
          <w:marRight w:val="0"/>
          <w:marTop w:val="300"/>
          <w:marBottom w:val="0"/>
          <w:divBdr>
            <w:top w:val="none" w:sz="0" w:space="0" w:color="auto"/>
            <w:left w:val="none" w:sz="0" w:space="0" w:color="auto"/>
            <w:bottom w:val="none" w:sz="0" w:space="0" w:color="auto"/>
            <w:right w:val="none" w:sz="0" w:space="0" w:color="auto"/>
          </w:divBdr>
          <w:divsChild>
            <w:div w:id="1599487699">
              <w:marLeft w:val="0"/>
              <w:marRight w:val="0"/>
              <w:marTop w:val="0"/>
              <w:marBottom w:val="0"/>
              <w:divBdr>
                <w:top w:val="none" w:sz="0" w:space="0" w:color="auto"/>
                <w:left w:val="none" w:sz="0" w:space="0" w:color="auto"/>
                <w:bottom w:val="none" w:sz="0" w:space="0" w:color="auto"/>
                <w:right w:val="none" w:sz="0" w:space="0" w:color="auto"/>
              </w:divBdr>
              <w:divsChild>
                <w:div w:id="561910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04427">
          <w:marLeft w:val="0"/>
          <w:marRight w:val="0"/>
          <w:marTop w:val="300"/>
          <w:marBottom w:val="0"/>
          <w:divBdr>
            <w:top w:val="none" w:sz="0" w:space="0" w:color="auto"/>
            <w:left w:val="none" w:sz="0" w:space="0" w:color="auto"/>
            <w:bottom w:val="none" w:sz="0" w:space="0" w:color="auto"/>
            <w:right w:val="none" w:sz="0" w:space="0" w:color="auto"/>
          </w:divBdr>
          <w:divsChild>
            <w:div w:id="1639532262">
              <w:marLeft w:val="0"/>
              <w:marRight w:val="0"/>
              <w:marTop w:val="0"/>
              <w:marBottom w:val="0"/>
              <w:divBdr>
                <w:top w:val="none" w:sz="0" w:space="0" w:color="auto"/>
                <w:left w:val="none" w:sz="0" w:space="0" w:color="auto"/>
                <w:bottom w:val="none" w:sz="0" w:space="0" w:color="auto"/>
                <w:right w:val="none" w:sz="0" w:space="0" w:color="auto"/>
              </w:divBdr>
              <w:divsChild>
                <w:div w:id="211805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45">
          <w:marLeft w:val="0"/>
          <w:marRight w:val="0"/>
          <w:marTop w:val="300"/>
          <w:marBottom w:val="0"/>
          <w:divBdr>
            <w:top w:val="none" w:sz="0" w:space="0" w:color="auto"/>
            <w:left w:val="none" w:sz="0" w:space="0" w:color="auto"/>
            <w:bottom w:val="none" w:sz="0" w:space="0" w:color="auto"/>
            <w:right w:val="none" w:sz="0" w:space="0" w:color="auto"/>
          </w:divBdr>
          <w:divsChild>
            <w:div w:id="1854832217">
              <w:marLeft w:val="0"/>
              <w:marRight w:val="0"/>
              <w:marTop w:val="0"/>
              <w:marBottom w:val="0"/>
              <w:divBdr>
                <w:top w:val="none" w:sz="0" w:space="0" w:color="auto"/>
                <w:left w:val="none" w:sz="0" w:space="0" w:color="auto"/>
                <w:bottom w:val="none" w:sz="0" w:space="0" w:color="auto"/>
                <w:right w:val="none" w:sz="0" w:space="0" w:color="auto"/>
              </w:divBdr>
              <w:divsChild>
                <w:div w:id="83657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16655">
          <w:marLeft w:val="0"/>
          <w:marRight w:val="0"/>
          <w:marTop w:val="300"/>
          <w:marBottom w:val="0"/>
          <w:divBdr>
            <w:top w:val="none" w:sz="0" w:space="0" w:color="auto"/>
            <w:left w:val="none" w:sz="0" w:space="0" w:color="auto"/>
            <w:bottom w:val="none" w:sz="0" w:space="0" w:color="auto"/>
            <w:right w:val="none" w:sz="0" w:space="0" w:color="auto"/>
          </w:divBdr>
          <w:divsChild>
            <w:div w:id="67046199">
              <w:marLeft w:val="0"/>
              <w:marRight w:val="0"/>
              <w:marTop w:val="0"/>
              <w:marBottom w:val="0"/>
              <w:divBdr>
                <w:top w:val="none" w:sz="0" w:space="0" w:color="auto"/>
                <w:left w:val="none" w:sz="0" w:space="0" w:color="auto"/>
                <w:bottom w:val="none" w:sz="0" w:space="0" w:color="auto"/>
                <w:right w:val="none" w:sz="0" w:space="0" w:color="auto"/>
              </w:divBdr>
              <w:divsChild>
                <w:div w:id="75497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834411">
      <w:bodyDiv w:val="1"/>
      <w:marLeft w:val="0"/>
      <w:marRight w:val="0"/>
      <w:marTop w:val="0"/>
      <w:marBottom w:val="0"/>
      <w:divBdr>
        <w:top w:val="none" w:sz="0" w:space="0" w:color="auto"/>
        <w:left w:val="none" w:sz="0" w:space="0" w:color="auto"/>
        <w:bottom w:val="none" w:sz="0" w:space="0" w:color="auto"/>
        <w:right w:val="none" w:sz="0" w:space="0" w:color="auto"/>
      </w:divBdr>
      <w:divsChild>
        <w:div w:id="957025468">
          <w:marLeft w:val="0"/>
          <w:marRight w:val="0"/>
          <w:marTop w:val="0"/>
          <w:marBottom w:val="0"/>
          <w:divBdr>
            <w:top w:val="none" w:sz="0" w:space="0" w:color="auto"/>
            <w:left w:val="none" w:sz="0" w:space="0" w:color="auto"/>
            <w:bottom w:val="none" w:sz="0" w:space="0" w:color="auto"/>
            <w:right w:val="none" w:sz="0" w:space="0" w:color="auto"/>
          </w:divBdr>
        </w:div>
        <w:div w:id="1528908804">
          <w:marLeft w:val="0"/>
          <w:marRight w:val="0"/>
          <w:marTop w:val="0"/>
          <w:marBottom w:val="0"/>
          <w:divBdr>
            <w:top w:val="none" w:sz="0" w:space="0" w:color="auto"/>
            <w:left w:val="none" w:sz="0" w:space="0" w:color="auto"/>
            <w:bottom w:val="none" w:sz="0" w:space="0" w:color="auto"/>
            <w:right w:val="none" w:sz="0" w:space="0" w:color="auto"/>
          </w:divBdr>
          <w:divsChild>
            <w:div w:id="103769631">
              <w:marLeft w:val="0"/>
              <w:marRight w:val="0"/>
              <w:marTop w:val="0"/>
              <w:marBottom w:val="0"/>
              <w:divBdr>
                <w:top w:val="none" w:sz="0" w:space="0" w:color="auto"/>
                <w:left w:val="none" w:sz="0" w:space="0" w:color="auto"/>
                <w:bottom w:val="none" w:sz="0" w:space="0" w:color="auto"/>
                <w:right w:val="none" w:sz="0" w:space="0" w:color="auto"/>
              </w:divBdr>
            </w:div>
          </w:divsChild>
        </w:div>
        <w:div w:id="1648978229">
          <w:marLeft w:val="0"/>
          <w:marRight w:val="0"/>
          <w:marTop w:val="0"/>
          <w:marBottom w:val="0"/>
          <w:divBdr>
            <w:top w:val="none" w:sz="0" w:space="0" w:color="auto"/>
            <w:left w:val="none" w:sz="0" w:space="0" w:color="auto"/>
            <w:bottom w:val="none" w:sz="0" w:space="0" w:color="auto"/>
            <w:right w:val="none" w:sz="0" w:space="0" w:color="auto"/>
          </w:divBdr>
        </w:div>
        <w:div w:id="2106071151">
          <w:marLeft w:val="0"/>
          <w:marRight w:val="0"/>
          <w:marTop w:val="0"/>
          <w:marBottom w:val="0"/>
          <w:divBdr>
            <w:top w:val="none" w:sz="0" w:space="0" w:color="auto"/>
            <w:left w:val="none" w:sz="0" w:space="0" w:color="auto"/>
            <w:bottom w:val="none" w:sz="0" w:space="0" w:color="auto"/>
            <w:right w:val="none" w:sz="0" w:space="0" w:color="auto"/>
          </w:divBdr>
          <w:divsChild>
            <w:div w:id="1206260190">
              <w:marLeft w:val="0"/>
              <w:marRight w:val="0"/>
              <w:marTop w:val="0"/>
              <w:marBottom w:val="0"/>
              <w:divBdr>
                <w:top w:val="none" w:sz="0" w:space="0" w:color="auto"/>
                <w:left w:val="none" w:sz="0" w:space="0" w:color="auto"/>
                <w:bottom w:val="none" w:sz="0" w:space="0" w:color="auto"/>
                <w:right w:val="none" w:sz="0" w:space="0" w:color="auto"/>
              </w:divBdr>
            </w:div>
          </w:divsChild>
        </w:div>
        <w:div w:id="1717730323">
          <w:marLeft w:val="0"/>
          <w:marRight w:val="0"/>
          <w:marTop w:val="0"/>
          <w:marBottom w:val="0"/>
          <w:divBdr>
            <w:top w:val="none" w:sz="0" w:space="0" w:color="auto"/>
            <w:left w:val="none" w:sz="0" w:space="0" w:color="auto"/>
            <w:bottom w:val="none" w:sz="0" w:space="0" w:color="auto"/>
            <w:right w:val="none" w:sz="0" w:space="0" w:color="auto"/>
          </w:divBdr>
        </w:div>
        <w:div w:id="169150746">
          <w:marLeft w:val="0"/>
          <w:marRight w:val="0"/>
          <w:marTop w:val="0"/>
          <w:marBottom w:val="0"/>
          <w:divBdr>
            <w:top w:val="none" w:sz="0" w:space="0" w:color="auto"/>
            <w:left w:val="none" w:sz="0" w:space="0" w:color="auto"/>
            <w:bottom w:val="none" w:sz="0" w:space="0" w:color="auto"/>
            <w:right w:val="none" w:sz="0" w:space="0" w:color="auto"/>
          </w:divBdr>
          <w:divsChild>
            <w:div w:id="249698403">
              <w:marLeft w:val="0"/>
              <w:marRight w:val="0"/>
              <w:marTop w:val="0"/>
              <w:marBottom w:val="0"/>
              <w:divBdr>
                <w:top w:val="none" w:sz="0" w:space="0" w:color="auto"/>
                <w:left w:val="none" w:sz="0" w:space="0" w:color="auto"/>
                <w:bottom w:val="none" w:sz="0" w:space="0" w:color="auto"/>
                <w:right w:val="none" w:sz="0" w:space="0" w:color="auto"/>
              </w:divBdr>
            </w:div>
          </w:divsChild>
        </w:div>
        <w:div w:id="1111972385">
          <w:marLeft w:val="0"/>
          <w:marRight w:val="0"/>
          <w:marTop w:val="0"/>
          <w:marBottom w:val="0"/>
          <w:divBdr>
            <w:top w:val="none" w:sz="0" w:space="0" w:color="auto"/>
            <w:left w:val="none" w:sz="0" w:space="0" w:color="auto"/>
            <w:bottom w:val="none" w:sz="0" w:space="0" w:color="auto"/>
            <w:right w:val="none" w:sz="0" w:space="0" w:color="auto"/>
          </w:divBdr>
        </w:div>
        <w:div w:id="745495487">
          <w:marLeft w:val="0"/>
          <w:marRight w:val="0"/>
          <w:marTop w:val="0"/>
          <w:marBottom w:val="0"/>
          <w:divBdr>
            <w:top w:val="none" w:sz="0" w:space="0" w:color="auto"/>
            <w:left w:val="none" w:sz="0" w:space="0" w:color="auto"/>
            <w:bottom w:val="none" w:sz="0" w:space="0" w:color="auto"/>
            <w:right w:val="none" w:sz="0" w:space="0" w:color="auto"/>
          </w:divBdr>
          <w:divsChild>
            <w:div w:id="1032151388">
              <w:marLeft w:val="0"/>
              <w:marRight w:val="0"/>
              <w:marTop w:val="0"/>
              <w:marBottom w:val="0"/>
              <w:divBdr>
                <w:top w:val="none" w:sz="0" w:space="0" w:color="auto"/>
                <w:left w:val="none" w:sz="0" w:space="0" w:color="auto"/>
                <w:bottom w:val="none" w:sz="0" w:space="0" w:color="auto"/>
                <w:right w:val="none" w:sz="0" w:space="0" w:color="auto"/>
              </w:divBdr>
            </w:div>
          </w:divsChild>
        </w:div>
        <w:div w:id="1263337638">
          <w:marLeft w:val="0"/>
          <w:marRight w:val="0"/>
          <w:marTop w:val="0"/>
          <w:marBottom w:val="0"/>
          <w:divBdr>
            <w:top w:val="none" w:sz="0" w:space="0" w:color="auto"/>
            <w:left w:val="none" w:sz="0" w:space="0" w:color="auto"/>
            <w:bottom w:val="none" w:sz="0" w:space="0" w:color="auto"/>
            <w:right w:val="none" w:sz="0" w:space="0" w:color="auto"/>
          </w:divBdr>
        </w:div>
        <w:div w:id="1426682179">
          <w:marLeft w:val="0"/>
          <w:marRight w:val="0"/>
          <w:marTop w:val="0"/>
          <w:marBottom w:val="0"/>
          <w:divBdr>
            <w:top w:val="none" w:sz="0" w:space="0" w:color="auto"/>
            <w:left w:val="none" w:sz="0" w:space="0" w:color="auto"/>
            <w:bottom w:val="none" w:sz="0" w:space="0" w:color="auto"/>
            <w:right w:val="none" w:sz="0" w:space="0" w:color="auto"/>
          </w:divBdr>
          <w:divsChild>
            <w:div w:id="2005281694">
              <w:marLeft w:val="0"/>
              <w:marRight w:val="0"/>
              <w:marTop w:val="0"/>
              <w:marBottom w:val="0"/>
              <w:divBdr>
                <w:top w:val="none" w:sz="0" w:space="0" w:color="auto"/>
                <w:left w:val="none" w:sz="0" w:space="0" w:color="auto"/>
                <w:bottom w:val="none" w:sz="0" w:space="0" w:color="auto"/>
                <w:right w:val="none" w:sz="0" w:space="0" w:color="auto"/>
              </w:divBdr>
            </w:div>
          </w:divsChild>
        </w:div>
        <w:div w:id="1294363599">
          <w:marLeft w:val="0"/>
          <w:marRight w:val="0"/>
          <w:marTop w:val="0"/>
          <w:marBottom w:val="0"/>
          <w:divBdr>
            <w:top w:val="none" w:sz="0" w:space="0" w:color="auto"/>
            <w:left w:val="none" w:sz="0" w:space="0" w:color="auto"/>
            <w:bottom w:val="none" w:sz="0" w:space="0" w:color="auto"/>
            <w:right w:val="none" w:sz="0" w:space="0" w:color="auto"/>
          </w:divBdr>
        </w:div>
        <w:div w:id="1629319435">
          <w:marLeft w:val="0"/>
          <w:marRight w:val="0"/>
          <w:marTop w:val="0"/>
          <w:marBottom w:val="0"/>
          <w:divBdr>
            <w:top w:val="none" w:sz="0" w:space="0" w:color="auto"/>
            <w:left w:val="none" w:sz="0" w:space="0" w:color="auto"/>
            <w:bottom w:val="none" w:sz="0" w:space="0" w:color="auto"/>
            <w:right w:val="none" w:sz="0" w:space="0" w:color="auto"/>
          </w:divBdr>
          <w:divsChild>
            <w:div w:id="365570764">
              <w:marLeft w:val="0"/>
              <w:marRight w:val="0"/>
              <w:marTop w:val="0"/>
              <w:marBottom w:val="0"/>
              <w:divBdr>
                <w:top w:val="none" w:sz="0" w:space="0" w:color="auto"/>
                <w:left w:val="none" w:sz="0" w:space="0" w:color="auto"/>
                <w:bottom w:val="none" w:sz="0" w:space="0" w:color="auto"/>
                <w:right w:val="none" w:sz="0" w:space="0" w:color="auto"/>
              </w:divBdr>
            </w:div>
          </w:divsChild>
        </w:div>
        <w:div w:id="1320377944">
          <w:marLeft w:val="0"/>
          <w:marRight w:val="0"/>
          <w:marTop w:val="0"/>
          <w:marBottom w:val="0"/>
          <w:divBdr>
            <w:top w:val="none" w:sz="0" w:space="0" w:color="auto"/>
            <w:left w:val="none" w:sz="0" w:space="0" w:color="auto"/>
            <w:bottom w:val="none" w:sz="0" w:space="0" w:color="auto"/>
            <w:right w:val="none" w:sz="0" w:space="0" w:color="auto"/>
          </w:divBdr>
        </w:div>
        <w:div w:id="1234199368">
          <w:marLeft w:val="0"/>
          <w:marRight w:val="0"/>
          <w:marTop w:val="0"/>
          <w:marBottom w:val="0"/>
          <w:divBdr>
            <w:top w:val="none" w:sz="0" w:space="0" w:color="auto"/>
            <w:left w:val="none" w:sz="0" w:space="0" w:color="auto"/>
            <w:bottom w:val="none" w:sz="0" w:space="0" w:color="auto"/>
            <w:right w:val="none" w:sz="0" w:space="0" w:color="auto"/>
          </w:divBdr>
          <w:divsChild>
            <w:div w:id="112213482">
              <w:marLeft w:val="0"/>
              <w:marRight w:val="0"/>
              <w:marTop w:val="0"/>
              <w:marBottom w:val="0"/>
              <w:divBdr>
                <w:top w:val="none" w:sz="0" w:space="0" w:color="auto"/>
                <w:left w:val="none" w:sz="0" w:space="0" w:color="auto"/>
                <w:bottom w:val="none" w:sz="0" w:space="0" w:color="auto"/>
                <w:right w:val="none" w:sz="0" w:space="0" w:color="auto"/>
              </w:divBdr>
            </w:div>
          </w:divsChild>
        </w:div>
        <w:div w:id="166485841">
          <w:marLeft w:val="0"/>
          <w:marRight w:val="0"/>
          <w:marTop w:val="300"/>
          <w:marBottom w:val="0"/>
          <w:divBdr>
            <w:top w:val="none" w:sz="0" w:space="0" w:color="auto"/>
            <w:left w:val="none" w:sz="0" w:space="0" w:color="auto"/>
            <w:bottom w:val="none" w:sz="0" w:space="0" w:color="auto"/>
            <w:right w:val="none" w:sz="0" w:space="0" w:color="auto"/>
          </w:divBdr>
          <w:divsChild>
            <w:div w:id="1407189910">
              <w:marLeft w:val="0"/>
              <w:marRight w:val="0"/>
              <w:marTop w:val="0"/>
              <w:marBottom w:val="0"/>
              <w:divBdr>
                <w:top w:val="none" w:sz="0" w:space="0" w:color="auto"/>
                <w:left w:val="none" w:sz="0" w:space="0" w:color="auto"/>
                <w:bottom w:val="none" w:sz="0" w:space="0" w:color="auto"/>
                <w:right w:val="none" w:sz="0" w:space="0" w:color="auto"/>
              </w:divBdr>
              <w:divsChild>
                <w:div w:id="153487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414483">
          <w:marLeft w:val="0"/>
          <w:marRight w:val="0"/>
          <w:marTop w:val="300"/>
          <w:marBottom w:val="0"/>
          <w:divBdr>
            <w:top w:val="none" w:sz="0" w:space="0" w:color="auto"/>
            <w:left w:val="none" w:sz="0" w:space="0" w:color="auto"/>
            <w:bottom w:val="none" w:sz="0" w:space="0" w:color="auto"/>
            <w:right w:val="none" w:sz="0" w:space="0" w:color="auto"/>
          </w:divBdr>
          <w:divsChild>
            <w:div w:id="1223827955">
              <w:marLeft w:val="0"/>
              <w:marRight w:val="0"/>
              <w:marTop w:val="0"/>
              <w:marBottom w:val="0"/>
              <w:divBdr>
                <w:top w:val="none" w:sz="0" w:space="0" w:color="auto"/>
                <w:left w:val="none" w:sz="0" w:space="0" w:color="auto"/>
                <w:bottom w:val="none" w:sz="0" w:space="0" w:color="auto"/>
                <w:right w:val="none" w:sz="0" w:space="0" w:color="auto"/>
              </w:divBdr>
              <w:divsChild>
                <w:div w:id="156548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700763">
          <w:marLeft w:val="0"/>
          <w:marRight w:val="0"/>
          <w:marTop w:val="300"/>
          <w:marBottom w:val="0"/>
          <w:divBdr>
            <w:top w:val="none" w:sz="0" w:space="0" w:color="auto"/>
            <w:left w:val="none" w:sz="0" w:space="0" w:color="auto"/>
            <w:bottom w:val="none" w:sz="0" w:space="0" w:color="auto"/>
            <w:right w:val="none" w:sz="0" w:space="0" w:color="auto"/>
          </w:divBdr>
          <w:divsChild>
            <w:div w:id="233898115">
              <w:marLeft w:val="0"/>
              <w:marRight w:val="0"/>
              <w:marTop w:val="0"/>
              <w:marBottom w:val="0"/>
              <w:divBdr>
                <w:top w:val="none" w:sz="0" w:space="0" w:color="auto"/>
                <w:left w:val="none" w:sz="0" w:space="0" w:color="auto"/>
                <w:bottom w:val="none" w:sz="0" w:space="0" w:color="auto"/>
                <w:right w:val="none" w:sz="0" w:space="0" w:color="auto"/>
              </w:divBdr>
              <w:divsChild>
                <w:div w:id="217669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3860">
          <w:marLeft w:val="0"/>
          <w:marRight w:val="0"/>
          <w:marTop w:val="300"/>
          <w:marBottom w:val="0"/>
          <w:divBdr>
            <w:top w:val="none" w:sz="0" w:space="0" w:color="auto"/>
            <w:left w:val="none" w:sz="0" w:space="0" w:color="auto"/>
            <w:bottom w:val="none" w:sz="0" w:space="0" w:color="auto"/>
            <w:right w:val="none" w:sz="0" w:space="0" w:color="auto"/>
          </w:divBdr>
          <w:divsChild>
            <w:div w:id="259608535">
              <w:marLeft w:val="0"/>
              <w:marRight w:val="0"/>
              <w:marTop w:val="0"/>
              <w:marBottom w:val="0"/>
              <w:divBdr>
                <w:top w:val="none" w:sz="0" w:space="0" w:color="auto"/>
                <w:left w:val="none" w:sz="0" w:space="0" w:color="auto"/>
                <w:bottom w:val="none" w:sz="0" w:space="0" w:color="auto"/>
                <w:right w:val="none" w:sz="0" w:space="0" w:color="auto"/>
              </w:divBdr>
              <w:divsChild>
                <w:div w:id="20051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46922">
      <w:bodyDiv w:val="1"/>
      <w:marLeft w:val="0"/>
      <w:marRight w:val="0"/>
      <w:marTop w:val="0"/>
      <w:marBottom w:val="0"/>
      <w:divBdr>
        <w:top w:val="none" w:sz="0" w:space="0" w:color="auto"/>
        <w:left w:val="none" w:sz="0" w:space="0" w:color="auto"/>
        <w:bottom w:val="none" w:sz="0" w:space="0" w:color="auto"/>
        <w:right w:val="none" w:sz="0" w:space="0" w:color="auto"/>
      </w:divBdr>
      <w:divsChild>
        <w:div w:id="206990663">
          <w:marLeft w:val="0"/>
          <w:marRight w:val="0"/>
          <w:marTop w:val="0"/>
          <w:marBottom w:val="0"/>
          <w:divBdr>
            <w:top w:val="none" w:sz="0" w:space="0" w:color="auto"/>
            <w:left w:val="none" w:sz="0" w:space="0" w:color="auto"/>
            <w:bottom w:val="none" w:sz="0" w:space="0" w:color="auto"/>
            <w:right w:val="none" w:sz="0" w:space="0" w:color="auto"/>
          </w:divBdr>
        </w:div>
        <w:div w:id="1611474140">
          <w:marLeft w:val="0"/>
          <w:marRight w:val="0"/>
          <w:marTop w:val="0"/>
          <w:marBottom w:val="0"/>
          <w:divBdr>
            <w:top w:val="none" w:sz="0" w:space="0" w:color="auto"/>
            <w:left w:val="none" w:sz="0" w:space="0" w:color="auto"/>
            <w:bottom w:val="none" w:sz="0" w:space="0" w:color="auto"/>
            <w:right w:val="none" w:sz="0" w:space="0" w:color="auto"/>
          </w:divBdr>
          <w:divsChild>
            <w:div w:id="1886796263">
              <w:marLeft w:val="0"/>
              <w:marRight w:val="0"/>
              <w:marTop w:val="0"/>
              <w:marBottom w:val="0"/>
              <w:divBdr>
                <w:top w:val="none" w:sz="0" w:space="0" w:color="auto"/>
                <w:left w:val="none" w:sz="0" w:space="0" w:color="auto"/>
                <w:bottom w:val="none" w:sz="0" w:space="0" w:color="auto"/>
                <w:right w:val="none" w:sz="0" w:space="0" w:color="auto"/>
              </w:divBdr>
            </w:div>
          </w:divsChild>
        </w:div>
        <w:div w:id="239295621">
          <w:marLeft w:val="0"/>
          <w:marRight w:val="0"/>
          <w:marTop w:val="0"/>
          <w:marBottom w:val="0"/>
          <w:divBdr>
            <w:top w:val="none" w:sz="0" w:space="0" w:color="auto"/>
            <w:left w:val="none" w:sz="0" w:space="0" w:color="auto"/>
            <w:bottom w:val="none" w:sz="0" w:space="0" w:color="auto"/>
            <w:right w:val="none" w:sz="0" w:space="0" w:color="auto"/>
          </w:divBdr>
        </w:div>
        <w:div w:id="2115859194">
          <w:marLeft w:val="0"/>
          <w:marRight w:val="0"/>
          <w:marTop w:val="0"/>
          <w:marBottom w:val="0"/>
          <w:divBdr>
            <w:top w:val="none" w:sz="0" w:space="0" w:color="auto"/>
            <w:left w:val="none" w:sz="0" w:space="0" w:color="auto"/>
            <w:bottom w:val="none" w:sz="0" w:space="0" w:color="auto"/>
            <w:right w:val="none" w:sz="0" w:space="0" w:color="auto"/>
          </w:divBdr>
          <w:divsChild>
            <w:div w:id="1981108259">
              <w:marLeft w:val="0"/>
              <w:marRight w:val="0"/>
              <w:marTop w:val="0"/>
              <w:marBottom w:val="0"/>
              <w:divBdr>
                <w:top w:val="none" w:sz="0" w:space="0" w:color="auto"/>
                <w:left w:val="none" w:sz="0" w:space="0" w:color="auto"/>
                <w:bottom w:val="none" w:sz="0" w:space="0" w:color="auto"/>
                <w:right w:val="none" w:sz="0" w:space="0" w:color="auto"/>
              </w:divBdr>
            </w:div>
          </w:divsChild>
        </w:div>
        <w:div w:id="459155069">
          <w:marLeft w:val="0"/>
          <w:marRight w:val="0"/>
          <w:marTop w:val="0"/>
          <w:marBottom w:val="0"/>
          <w:divBdr>
            <w:top w:val="none" w:sz="0" w:space="0" w:color="auto"/>
            <w:left w:val="none" w:sz="0" w:space="0" w:color="auto"/>
            <w:bottom w:val="none" w:sz="0" w:space="0" w:color="auto"/>
            <w:right w:val="none" w:sz="0" w:space="0" w:color="auto"/>
          </w:divBdr>
        </w:div>
        <w:div w:id="935987654">
          <w:marLeft w:val="0"/>
          <w:marRight w:val="0"/>
          <w:marTop w:val="0"/>
          <w:marBottom w:val="0"/>
          <w:divBdr>
            <w:top w:val="none" w:sz="0" w:space="0" w:color="auto"/>
            <w:left w:val="none" w:sz="0" w:space="0" w:color="auto"/>
            <w:bottom w:val="none" w:sz="0" w:space="0" w:color="auto"/>
            <w:right w:val="none" w:sz="0" w:space="0" w:color="auto"/>
          </w:divBdr>
          <w:divsChild>
            <w:div w:id="734159543">
              <w:marLeft w:val="0"/>
              <w:marRight w:val="0"/>
              <w:marTop w:val="0"/>
              <w:marBottom w:val="0"/>
              <w:divBdr>
                <w:top w:val="none" w:sz="0" w:space="0" w:color="auto"/>
                <w:left w:val="none" w:sz="0" w:space="0" w:color="auto"/>
                <w:bottom w:val="none" w:sz="0" w:space="0" w:color="auto"/>
                <w:right w:val="none" w:sz="0" w:space="0" w:color="auto"/>
              </w:divBdr>
            </w:div>
          </w:divsChild>
        </w:div>
        <w:div w:id="2143575473">
          <w:marLeft w:val="0"/>
          <w:marRight w:val="0"/>
          <w:marTop w:val="0"/>
          <w:marBottom w:val="0"/>
          <w:divBdr>
            <w:top w:val="none" w:sz="0" w:space="0" w:color="auto"/>
            <w:left w:val="none" w:sz="0" w:space="0" w:color="auto"/>
            <w:bottom w:val="none" w:sz="0" w:space="0" w:color="auto"/>
            <w:right w:val="none" w:sz="0" w:space="0" w:color="auto"/>
          </w:divBdr>
        </w:div>
        <w:div w:id="2118483300">
          <w:marLeft w:val="0"/>
          <w:marRight w:val="0"/>
          <w:marTop w:val="0"/>
          <w:marBottom w:val="0"/>
          <w:divBdr>
            <w:top w:val="none" w:sz="0" w:space="0" w:color="auto"/>
            <w:left w:val="none" w:sz="0" w:space="0" w:color="auto"/>
            <w:bottom w:val="none" w:sz="0" w:space="0" w:color="auto"/>
            <w:right w:val="none" w:sz="0" w:space="0" w:color="auto"/>
          </w:divBdr>
          <w:divsChild>
            <w:div w:id="2122797875">
              <w:marLeft w:val="0"/>
              <w:marRight w:val="0"/>
              <w:marTop w:val="0"/>
              <w:marBottom w:val="0"/>
              <w:divBdr>
                <w:top w:val="none" w:sz="0" w:space="0" w:color="auto"/>
                <w:left w:val="none" w:sz="0" w:space="0" w:color="auto"/>
                <w:bottom w:val="none" w:sz="0" w:space="0" w:color="auto"/>
                <w:right w:val="none" w:sz="0" w:space="0" w:color="auto"/>
              </w:divBdr>
            </w:div>
          </w:divsChild>
        </w:div>
        <w:div w:id="221645994">
          <w:marLeft w:val="0"/>
          <w:marRight w:val="0"/>
          <w:marTop w:val="0"/>
          <w:marBottom w:val="0"/>
          <w:divBdr>
            <w:top w:val="none" w:sz="0" w:space="0" w:color="auto"/>
            <w:left w:val="none" w:sz="0" w:space="0" w:color="auto"/>
            <w:bottom w:val="none" w:sz="0" w:space="0" w:color="auto"/>
            <w:right w:val="none" w:sz="0" w:space="0" w:color="auto"/>
          </w:divBdr>
        </w:div>
        <w:div w:id="1310329947">
          <w:marLeft w:val="0"/>
          <w:marRight w:val="0"/>
          <w:marTop w:val="0"/>
          <w:marBottom w:val="0"/>
          <w:divBdr>
            <w:top w:val="none" w:sz="0" w:space="0" w:color="auto"/>
            <w:left w:val="none" w:sz="0" w:space="0" w:color="auto"/>
            <w:bottom w:val="none" w:sz="0" w:space="0" w:color="auto"/>
            <w:right w:val="none" w:sz="0" w:space="0" w:color="auto"/>
          </w:divBdr>
          <w:divsChild>
            <w:div w:id="1721399800">
              <w:marLeft w:val="0"/>
              <w:marRight w:val="0"/>
              <w:marTop w:val="0"/>
              <w:marBottom w:val="0"/>
              <w:divBdr>
                <w:top w:val="none" w:sz="0" w:space="0" w:color="auto"/>
                <w:left w:val="none" w:sz="0" w:space="0" w:color="auto"/>
                <w:bottom w:val="none" w:sz="0" w:space="0" w:color="auto"/>
                <w:right w:val="none" w:sz="0" w:space="0" w:color="auto"/>
              </w:divBdr>
            </w:div>
          </w:divsChild>
        </w:div>
        <w:div w:id="87049478">
          <w:marLeft w:val="0"/>
          <w:marRight w:val="0"/>
          <w:marTop w:val="0"/>
          <w:marBottom w:val="0"/>
          <w:divBdr>
            <w:top w:val="none" w:sz="0" w:space="0" w:color="auto"/>
            <w:left w:val="none" w:sz="0" w:space="0" w:color="auto"/>
            <w:bottom w:val="none" w:sz="0" w:space="0" w:color="auto"/>
            <w:right w:val="none" w:sz="0" w:space="0" w:color="auto"/>
          </w:divBdr>
        </w:div>
        <w:div w:id="1010446431">
          <w:marLeft w:val="0"/>
          <w:marRight w:val="0"/>
          <w:marTop w:val="0"/>
          <w:marBottom w:val="0"/>
          <w:divBdr>
            <w:top w:val="none" w:sz="0" w:space="0" w:color="auto"/>
            <w:left w:val="none" w:sz="0" w:space="0" w:color="auto"/>
            <w:bottom w:val="none" w:sz="0" w:space="0" w:color="auto"/>
            <w:right w:val="none" w:sz="0" w:space="0" w:color="auto"/>
          </w:divBdr>
          <w:divsChild>
            <w:div w:id="556891867">
              <w:marLeft w:val="0"/>
              <w:marRight w:val="0"/>
              <w:marTop w:val="0"/>
              <w:marBottom w:val="0"/>
              <w:divBdr>
                <w:top w:val="none" w:sz="0" w:space="0" w:color="auto"/>
                <w:left w:val="none" w:sz="0" w:space="0" w:color="auto"/>
                <w:bottom w:val="none" w:sz="0" w:space="0" w:color="auto"/>
                <w:right w:val="none" w:sz="0" w:space="0" w:color="auto"/>
              </w:divBdr>
            </w:div>
          </w:divsChild>
        </w:div>
        <w:div w:id="1037773696">
          <w:marLeft w:val="0"/>
          <w:marRight w:val="0"/>
          <w:marTop w:val="0"/>
          <w:marBottom w:val="0"/>
          <w:divBdr>
            <w:top w:val="none" w:sz="0" w:space="0" w:color="auto"/>
            <w:left w:val="none" w:sz="0" w:space="0" w:color="auto"/>
            <w:bottom w:val="none" w:sz="0" w:space="0" w:color="auto"/>
            <w:right w:val="none" w:sz="0" w:space="0" w:color="auto"/>
          </w:divBdr>
        </w:div>
        <w:div w:id="2046519382">
          <w:marLeft w:val="0"/>
          <w:marRight w:val="0"/>
          <w:marTop w:val="0"/>
          <w:marBottom w:val="0"/>
          <w:divBdr>
            <w:top w:val="none" w:sz="0" w:space="0" w:color="auto"/>
            <w:left w:val="none" w:sz="0" w:space="0" w:color="auto"/>
            <w:bottom w:val="none" w:sz="0" w:space="0" w:color="auto"/>
            <w:right w:val="none" w:sz="0" w:space="0" w:color="auto"/>
          </w:divBdr>
          <w:divsChild>
            <w:div w:id="1658344063">
              <w:marLeft w:val="0"/>
              <w:marRight w:val="0"/>
              <w:marTop w:val="0"/>
              <w:marBottom w:val="0"/>
              <w:divBdr>
                <w:top w:val="none" w:sz="0" w:space="0" w:color="auto"/>
                <w:left w:val="none" w:sz="0" w:space="0" w:color="auto"/>
                <w:bottom w:val="none" w:sz="0" w:space="0" w:color="auto"/>
                <w:right w:val="none" w:sz="0" w:space="0" w:color="auto"/>
              </w:divBdr>
            </w:div>
          </w:divsChild>
        </w:div>
        <w:div w:id="1672566693">
          <w:marLeft w:val="0"/>
          <w:marRight w:val="0"/>
          <w:marTop w:val="300"/>
          <w:marBottom w:val="0"/>
          <w:divBdr>
            <w:top w:val="none" w:sz="0" w:space="0" w:color="auto"/>
            <w:left w:val="none" w:sz="0" w:space="0" w:color="auto"/>
            <w:bottom w:val="none" w:sz="0" w:space="0" w:color="auto"/>
            <w:right w:val="none" w:sz="0" w:space="0" w:color="auto"/>
          </w:divBdr>
          <w:divsChild>
            <w:div w:id="1808814465">
              <w:marLeft w:val="0"/>
              <w:marRight w:val="0"/>
              <w:marTop w:val="0"/>
              <w:marBottom w:val="0"/>
              <w:divBdr>
                <w:top w:val="none" w:sz="0" w:space="0" w:color="auto"/>
                <w:left w:val="none" w:sz="0" w:space="0" w:color="auto"/>
                <w:bottom w:val="none" w:sz="0" w:space="0" w:color="auto"/>
                <w:right w:val="none" w:sz="0" w:space="0" w:color="auto"/>
              </w:divBdr>
              <w:divsChild>
                <w:div w:id="114335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8825">
          <w:marLeft w:val="0"/>
          <w:marRight w:val="0"/>
          <w:marTop w:val="300"/>
          <w:marBottom w:val="0"/>
          <w:divBdr>
            <w:top w:val="none" w:sz="0" w:space="0" w:color="auto"/>
            <w:left w:val="none" w:sz="0" w:space="0" w:color="auto"/>
            <w:bottom w:val="none" w:sz="0" w:space="0" w:color="auto"/>
            <w:right w:val="none" w:sz="0" w:space="0" w:color="auto"/>
          </w:divBdr>
          <w:divsChild>
            <w:div w:id="575824487">
              <w:marLeft w:val="0"/>
              <w:marRight w:val="0"/>
              <w:marTop w:val="0"/>
              <w:marBottom w:val="0"/>
              <w:divBdr>
                <w:top w:val="none" w:sz="0" w:space="0" w:color="auto"/>
                <w:left w:val="none" w:sz="0" w:space="0" w:color="auto"/>
                <w:bottom w:val="none" w:sz="0" w:space="0" w:color="auto"/>
                <w:right w:val="none" w:sz="0" w:space="0" w:color="auto"/>
              </w:divBdr>
              <w:divsChild>
                <w:div w:id="1583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625404">
          <w:marLeft w:val="0"/>
          <w:marRight w:val="0"/>
          <w:marTop w:val="300"/>
          <w:marBottom w:val="0"/>
          <w:divBdr>
            <w:top w:val="none" w:sz="0" w:space="0" w:color="auto"/>
            <w:left w:val="none" w:sz="0" w:space="0" w:color="auto"/>
            <w:bottom w:val="none" w:sz="0" w:space="0" w:color="auto"/>
            <w:right w:val="none" w:sz="0" w:space="0" w:color="auto"/>
          </w:divBdr>
          <w:divsChild>
            <w:div w:id="599534624">
              <w:marLeft w:val="0"/>
              <w:marRight w:val="0"/>
              <w:marTop w:val="0"/>
              <w:marBottom w:val="0"/>
              <w:divBdr>
                <w:top w:val="none" w:sz="0" w:space="0" w:color="auto"/>
                <w:left w:val="none" w:sz="0" w:space="0" w:color="auto"/>
                <w:bottom w:val="none" w:sz="0" w:space="0" w:color="auto"/>
                <w:right w:val="none" w:sz="0" w:space="0" w:color="auto"/>
              </w:divBdr>
              <w:divsChild>
                <w:div w:id="203391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39133">
          <w:marLeft w:val="0"/>
          <w:marRight w:val="0"/>
          <w:marTop w:val="300"/>
          <w:marBottom w:val="0"/>
          <w:divBdr>
            <w:top w:val="none" w:sz="0" w:space="0" w:color="auto"/>
            <w:left w:val="none" w:sz="0" w:space="0" w:color="auto"/>
            <w:bottom w:val="none" w:sz="0" w:space="0" w:color="auto"/>
            <w:right w:val="none" w:sz="0" w:space="0" w:color="auto"/>
          </w:divBdr>
          <w:divsChild>
            <w:div w:id="1949964674">
              <w:marLeft w:val="0"/>
              <w:marRight w:val="0"/>
              <w:marTop w:val="0"/>
              <w:marBottom w:val="0"/>
              <w:divBdr>
                <w:top w:val="none" w:sz="0" w:space="0" w:color="auto"/>
                <w:left w:val="none" w:sz="0" w:space="0" w:color="auto"/>
                <w:bottom w:val="none" w:sz="0" w:space="0" w:color="auto"/>
                <w:right w:val="none" w:sz="0" w:space="0" w:color="auto"/>
              </w:divBdr>
              <w:divsChild>
                <w:div w:id="9328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612295">
      <w:bodyDiv w:val="1"/>
      <w:marLeft w:val="0"/>
      <w:marRight w:val="0"/>
      <w:marTop w:val="0"/>
      <w:marBottom w:val="0"/>
      <w:divBdr>
        <w:top w:val="none" w:sz="0" w:space="0" w:color="auto"/>
        <w:left w:val="none" w:sz="0" w:space="0" w:color="auto"/>
        <w:bottom w:val="none" w:sz="0" w:space="0" w:color="auto"/>
        <w:right w:val="none" w:sz="0" w:space="0" w:color="auto"/>
      </w:divBdr>
      <w:divsChild>
        <w:div w:id="180096628">
          <w:marLeft w:val="0"/>
          <w:marRight w:val="0"/>
          <w:marTop w:val="0"/>
          <w:marBottom w:val="0"/>
          <w:divBdr>
            <w:top w:val="none" w:sz="0" w:space="0" w:color="auto"/>
            <w:left w:val="none" w:sz="0" w:space="0" w:color="auto"/>
            <w:bottom w:val="none" w:sz="0" w:space="0" w:color="auto"/>
            <w:right w:val="none" w:sz="0" w:space="0" w:color="auto"/>
          </w:divBdr>
        </w:div>
        <w:div w:id="2033795113">
          <w:marLeft w:val="0"/>
          <w:marRight w:val="0"/>
          <w:marTop w:val="0"/>
          <w:marBottom w:val="0"/>
          <w:divBdr>
            <w:top w:val="none" w:sz="0" w:space="0" w:color="auto"/>
            <w:left w:val="none" w:sz="0" w:space="0" w:color="auto"/>
            <w:bottom w:val="none" w:sz="0" w:space="0" w:color="auto"/>
            <w:right w:val="none" w:sz="0" w:space="0" w:color="auto"/>
          </w:divBdr>
          <w:divsChild>
            <w:div w:id="188027274">
              <w:marLeft w:val="0"/>
              <w:marRight w:val="0"/>
              <w:marTop w:val="0"/>
              <w:marBottom w:val="0"/>
              <w:divBdr>
                <w:top w:val="none" w:sz="0" w:space="0" w:color="auto"/>
                <w:left w:val="none" w:sz="0" w:space="0" w:color="auto"/>
                <w:bottom w:val="none" w:sz="0" w:space="0" w:color="auto"/>
                <w:right w:val="none" w:sz="0" w:space="0" w:color="auto"/>
              </w:divBdr>
            </w:div>
          </w:divsChild>
        </w:div>
        <w:div w:id="107356090">
          <w:marLeft w:val="0"/>
          <w:marRight w:val="0"/>
          <w:marTop w:val="0"/>
          <w:marBottom w:val="0"/>
          <w:divBdr>
            <w:top w:val="none" w:sz="0" w:space="0" w:color="auto"/>
            <w:left w:val="none" w:sz="0" w:space="0" w:color="auto"/>
            <w:bottom w:val="none" w:sz="0" w:space="0" w:color="auto"/>
            <w:right w:val="none" w:sz="0" w:space="0" w:color="auto"/>
          </w:divBdr>
        </w:div>
        <w:div w:id="338050045">
          <w:marLeft w:val="0"/>
          <w:marRight w:val="0"/>
          <w:marTop w:val="0"/>
          <w:marBottom w:val="0"/>
          <w:divBdr>
            <w:top w:val="none" w:sz="0" w:space="0" w:color="auto"/>
            <w:left w:val="none" w:sz="0" w:space="0" w:color="auto"/>
            <w:bottom w:val="none" w:sz="0" w:space="0" w:color="auto"/>
            <w:right w:val="none" w:sz="0" w:space="0" w:color="auto"/>
          </w:divBdr>
          <w:divsChild>
            <w:div w:id="651444225">
              <w:marLeft w:val="0"/>
              <w:marRight w:val="0"/>
              <w:marTop w:val="0"/>
              <w:marBottom w:val="0"/>
              <w:divBdr>
                <w:top w:val="none" w:sz="0" w:space="0" w:color="auto"/>
                <w:left w:val="none" w:sz="0" w:space="0" w:color="auto"/>
                <w:bottom w:val="none" w:sz="0" w:space="0" w:color="auto"/>
                <w:right w:val="none" w:sz="0" w:space="0" w:color="auto"/>
              </w:divBdr>
            </w:div>
          </w:divsChild>
        </w:div>
        <w:div w:id="1976829447">
          <w:marLeft w:val="0"/>
          <w:marRight w:val="0"/>
          <w:marTop w:val="0"/>
          <w:marBottom w:val="0"/>
          <w:divBdr>
            <w:top w:val="none" w:sz="0" w:space="0" w:color="auto"/>
            <w:left w:val="none" w:sz="0" w:space="0" w:color="auto"/>
            <w:bottom w:val="none" w:sz="0" w:space="0" w:color="auto"/>
            <w:right w:val="none" w:sz="0" w:space="0" w:color="auto"/>
          </w:divBdr>
        </w:div>
        <w:div w:id="34042245">
          <w:marLeft w:val="0"/>
          <w:marRight w:val="0"/>
          <w:marTop w:val="0"/>
          <w:marBottom w:val="0"/>
          <w:divBdr>
            <w:top w:val="none" w:sz="0" w:space="0" w:color="auto"/>
            <w:left w:val="none" w:sz="0" w:space="0" w:color="auto"/>
            <w:bottom w:val="none" w:sz="0" w:space="0" w:color="auto"/>
            <w:right w:val="none" w:sz="0" w:space="0" w:color="auto"/>
          </w:divBdr>
          <w:divsChild>
            <w:div w:id="1387218188">
              <w:marLeft w:val="0"/>
              <w:marRight w:val="0"/>
              <w:marTop w:val="0"/>
              <w:marBottom w:val="0"/>
              <w:divBdr>
                <w:top w:val="none" w:sz="0" w:space="0" w:color="auto"/>
                <w:left w:val="none" w:sz="0" w:space="0" w:color="auto"/>
                <w:bottom w:val="none" w:sz="0" w:space="0" w:color="auto"/>
                <w:right w:val="none" w:sz="0" w:space="0" w:color="auto"/>
              </w:divBdr>
            </w:div>
          </w:divsChild>
        </w:div>
        <w:div w:id="855197712">
          <w:marLeft w:val="0"/>
          <w:marRight w:val="0"/>
          <w:marTop w:val="0"/>
          <w:marBottom w:val="0"/>
          <w:divBdr>
            <w:top w:val="none" w:sz="0" w:space="0" w:color="auto"/>
            <w:left w:val="none" w:sz="0" w:space="0" w:color="auto"/>
            <w:bottom w:val="none" w:sz="0" w:space="0" w:color="auto"/>
            <w:right w:val="none" w:sz="0" w:space="0" w:color="auto"/>
          </w:divBdr>
        </w:div>
        <w:div w:id="2074615168">
          <w:marLeft w:val="0"/>
          <w:marRight w:val="0"/>
          <w:marTop w:val="0"/>
          <w:marBottom w:val="0"/>
          <w:divBdr>
            <w:top w:val="none" w:sz="0" w:space="0" w:color="auto"/>
            <w:left w:val="none" w:sz="0" w:space="0" w:color="auto"/>
            <w:bottom w:val="none" w:sz="0" w:space="0" w:color="auto"/>
            <w:right w:val="none" w:sz="0" w:space="0" w:color="auto"/>
          </w:divBdr>
          <w:divsChild>
            <w:div w:id="662707832">
              <w:marLeft w:val="0"/>
              <w:marRight w:val="0"/>
              <w:marTop w:val="0"/>
              <w:marBottom w:val="0"/>
              <w:divBdr>
                <w:top w:val="none" w:sz="0" w:space="0" w:color="auto"/>
                <w:left w:val="none" w:sz="0" w:space="0" w:color="auto"/>
                <w:bottom w:val="none" w:sz="0" w:space="0" w:color="auto"/>
                <w:right w:val="none" w:sz="0" w:space="0" w:color="auto"/>
              </w:divBdr>
            </w:div>
          </w:divsChild>
        </w:div>
        <w:div w:id="1504778248">
          <w:marLeft w:val="0"/>
          <w:marRight w:val="0"/>
          <w:marTop w:val="0"/>
          <w:marBottom w:val="0"/>
          <w:divBdr>
            <w:top w:val="none" w:sz="0" w:space="0" w:color="auto"/>
            <w:left w:val="none" w:sz="0" w:space="0" w:color="auto"/>
            <w:bottom w:val="none" w:sz="0" w:space="0" w:color="auto"/>
            <w:right w:val="none" w:sz="0" w:space="0" w:color="auto"/>
          </w:divBdr>
        </w:div>
        <w:div w:id="1714109964">
          <w:marLeft w:val="0"/>
          <w:marRight w:val="0"/>
          <w:marTop w:val="0"/>
          <w:marBottom w:val="0"/>
          <w:divBdr>
            <w:top w:val="none" w:sz="0" w:space="0" w:color="auto"/>
            <w:left w:val="none" w:sz="0" w:space="0" w:color="auto"/>
            <w:bottom w:val="none" w:sz="0" w:space="0" w:color="auto"/>
            <w:right w:val="none" w:sz="0" w:space="0" w:color="auto"/>
          </w:divBdr>
          <w:divsChild>
            <w:div w:id="1750690509">
              <w:marLeft w:val="0"/>
              <w:marRight w:val="0"/>
              <w:marTop w:val="0"/>
              <w:marBottom w:val="0"/>
              <w:divBdr>
                <w:top w:val="none" w:sz="0" w:space="0" w:color="auto"/>
                <w:left w:val="none" w:sz="0" w:space="0" w:color="auto"/>
                <w:bottom w:val="none" w:sz="0" w:space="0" w:color="auto"/>
                <w:right w:val="none" w:sz="0" w:space="0" w:color="auto"/>
              </w:divBdr>
            </w:div>
          </w:divsChild>
        </w:div>
        <w:div w:id="2032147901">
          <w:marLeft w:val="0"/>
          <w:marRight w:val="0"/>
          <w:marTop w:val="0"/>
          <w:marBottom w:val="0"/>
          <w:divBdr>
            <w:top w:val="none" w:sz="0" w:space="0" w:color="auto"/>
            <w:left w:val="none" w:sz="0" w:space="0" w:color="auto"/>
            <w:bottom w:val="none" w:sz="0" w:space="0" w:color="auto"/>
            <w:right w:val="none" w:sz="0" w:space="0" w:color="auto"/>
          </w:divBdr>
        </w:div>
        <w:div w:id="608051161">
          <w:marLeft w:val="0"/>
          <w:marRight w:val="0"/>
          <w:marTop w:val="0"/>
          <w:marBottom w:val="0"/>
          <w:divBdr>
            <w:top w:val="none" w:sz="0" w:space="0" w:color="auto"/>
            <w:left w:val="none" w:sz="0" w:space="0" w:color="auto"/>
            <w:bottom w:val="none" w:sz="0" w:space="0" w:color="auto"/>
            <w:right w:val="none" w:sz="0" w:space="0" w:color="auto"/>
          </w:divBdr>
          <w:divsChild>
            <w:div w:id="1512641311">
              <w:marLeft w:val="0"/>
              <w:marRight w:val="0"/>
              <w:marTop w:val="0"/>
              <w:marBottom w:val="0"/>
              <w:divBdr>
                <w:top w:val="none" w:sz="0" w:space="0" w:color="auto"/>
                <w:left w:val="none" w:sz="0" w:space="0" w:color="auto"/>
                <w:bottom w:val="none" w:sz="0" w:space="0" w:color="auto"/>
                <w:right w:val="none" w:sz="0" w:space="0" w:color="auto"/>
              </w:divBdr>
            </w:div>
          </w:divsChild>
        </w:div>
        <w:div w:id="1512992323">
          <w:marLeft w:val="0"/>
          <w:marRight w:val="0"/>
          <w:marTop w:val="0"/>
          <w:marBottom w:val="0"/>
          <w:divBdr>
            <w:top w:val="none" w:sz="0" w:space="0" w:color="auto"/>
            <w:left w:val="none" w:sz="0" w:space="0" w:color="auto"/>
            <w:bottom w:val="none" w:sz="0" w:space="0" w:color="auto"/>
            <w:right w:val="none" w:sz="0" w:space="0" w:color="auto"/>
          </w:divBdr>
        </w:div>
        <w:div w:id="2037194269">
          <w:marLeft w:val="0"/>
          <w:marRight w:val="0"/>
          <w:marTop w:val="0"/>
          <w:marBottom w:val="0"/>
          <w:divBdr>
            <w:top w:val="none" w:sz="0" w:space="0" w:color="auto"/>
            <w:left w:val="none" w:sz="0" w:space="0" w:color="auto"/>
            <w:bottom w:val="none" w:sz="0" w:space="0" w:color="auto"/>
            <w:right w:val="none" w:sz="0" w:space="0" w:color="auto"/>
          </w:divBdr>
          <w:divsChild>
            <w:div w:id="722339246">
              <w:marLeft w:val="0"/>
              <w:marRight w:val="0"/>
              <w:marTop w:val="0"/>
              <w:marBottom w:val="0"/>
              <w:divBdr>
                <w:top w:val="none" w:sz="0" w:space="0" w:color="auto"/>
                <w:left w:val="none" w:sz="0" w:space="0" w:color="auto"/>
                <w:bottom w:val="none" w:sz="0" w:space="0" w:color="auto"/>
                <w:right w:val="none" w:sz="0" w:space="0" w:color="auto"/>
              </w:divBdr>
            </w:div>
          </w:divsChild>
        </w:div>
        <w:div w:id="703100324">
          <w:marLeft w:val="0"/>
          <w:marRight w:val="0"/>
          <w:marTop w:val="300"/>
          <w:marBottom w:val="0"/>
          <w:divBdr>
            <w:top w:val="none" w:sz="0" w:space="0" w:color="auto"/>
            <w:left w:val="none" w:sz="0" w:space="0" w:color="auto"/>
            <w:bottom w:val="none" w:sz="0" w:space="0" w:color="auto"/>
            <w:right w:val="none" w:sz="0" w:space="0" w:color="auto"/>
          </w:divBdr>
          <w:divsChild>
            <w:div w:id="882182386">
              <w:marLeft w:val="0"/>
              <w:marRight w:val="0"/>
              <w:marTop w:val="0"/>
              <w:marBottom w:val="0"/>
              <w:divBdr>
                <w:top w:val="none" w:sz="0" w:space="0" w:color="auto"/>
                <w:left w:val="none" w:sz="0" w:space="0" w:color="auto"/>
                <w:bottom w:val="none" w:sz="0" w:space="0" w:color="auto"/>
                <w:right w:val="none" w:sz="0" w:space="0" w:color="auto"/>
              </w:divBdr>
              <w:divsChild>
                <w:div w:id="123555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3722">
          <w:marLeft w:val="0"/>
          <w:marRight w:val="0"/>
          <w:marTop w:val="300"/>
          <w:marBottom w:val="0"/>
          <w:divBdr>
            <w:top w:val="none" w:sz="0" w:space="0" w:color="auto"/>
            <w:left w:val="none" w:sz="0" w:space="0" w:color="auto"/>
            <w:bottom w:val="none" w:sz="0" w:space="0" w:color="auto"/>
            <w:right w:val="none" w:sz="0" w:space="0" w:color="auto"/>
          </w:divBdr>
          <w:divsChild>
            <w:div w:id="884563408">
              <w:marLeft w:val="0"/>
              <w:marRight w:val="0"/>
              <w:marTop w:val="0"/>
              <w:marBottom w:val="0"/>
              <w:divBdr>
                <w:top w:val="none" w:sz="0" w:space="0" w:color="auto"/>
                <w:left w:val="none" w:sz="0" w:space="0" w:color="auto"/>
                <w:bottom w:val="none" w:sz="0" w:space="0" w:color="auto"/>
                <w:right w:val="none" w:sz="0" w:space="0" w:color="auto"/>
              </w:divBdr>
              <w:divsChild>
                <w:div w:id="1248612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1850">
          <w:marLeft w:val="0"/>
          <w:marRight w:val="0"/>
          <w:marTop w:val="300"/>
          <w:marBottom w:val="0"/>
          <w:divBdr>
            <w:top w:val="none" w:sz="0" w:space="0" w:color="auto"/>
            <w:left w:val="none" w:sz="0" w:space="0" w:color="auto"/>
            <w:bottom w:val="none" w:sz="0" w:space="0" w:color="auto"/>
            <w:right w:val="none" w:sz="0" w:space="0" w:color="auto"/>
          </w:divBdr>
          <w:divsChild>
            <w:div w:id="1030305358">
              <w:marLeft w:val="0"/>
              <w:marRight w:val="0"/>
              <w:marTop w:val="0"/>
              <w:marBottom w:val="0"/>
              <w:divBdr>
                <w:top w:val="none" w:sz="0" w:space="0" w:color="auto"/>
                <w:left w:val="none" w:sz="0" w:space="0" w:color="auto"/>
                <w:bottom w:val="none" w:sz="0" w:space="0" w:color="auto"/>
                <w:right w:val="none" w:sz="0" w:space="0" w:color="auto"/>
              </w:divBdr>
              <w:divsChild>
                <w:div w:id="588276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9828">
          <w:marLeft w:val="0"/>
          <w:marRight w:val="0"/>
          <w:marTop w:val="300"/>
          <w:marBottom w:val="0"/>
          <w:divBdr>
            <w:top w:val="none" w:sz="0" w:space="0" w:color="auto"/>
            <w:left w:val="none" w:sz="0" w:space="0" w:color="auto"/>
            <w:bottom w:val="none" w:sz="0" w:space="0" w:color="auto"/>
            <w:right w:val="none" w:sz="0" w:space="0" w:color="auto"/>
          </w:divBdr>
          <w:divsChild>
            <w:div w:id="711729416">
              <w:marLeft w:val="0"/>
              <w:marRight w:val="0"/>
              <w:marTop w:val="0"/>
              <w:marBottom w:val="0"/>
              <w:divBdr>
                <w:top w:val="none" w:sz="0" w:space="0" w:color="auto"/>
                <w:left w:val="none" w:sz="0" w:space="0" w:color="auto"/>
                <w:bottom w:val="none" w:sz="0" w:space="0" w:color="auto"/>
                <w:right w:val="none" w:sz="0" w:space="0" w:color="auto"/>
              </w:divBdr>
              <w:divsChild>
                <w:div w:id="55412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1863">
      <w:bodyDiv w:val="1"/>
      <w:marLeft w:val="0"/>
      <w:marRight w:val="0"/>
      <w:marTop w:val="0"/>
      <w:marBottom w:val="0"/>
      <w:divBdr>
        <w:top w:val="none" w:sz="0" w:space="0" w:color="auto"/>
        <w:left w:val="none" w:sz="0" w:space="0" w:color="auto"/>
        <w:bottom w:val="none" w:sz="0" w:space="0" w:color="auto"/>
        <w:right w:val="none" w:sz="0" w:space="0" w:color="auto"/>
      </w:divBdr>
      <w:divsChild>
        <w:div w:id="1301574954">
          <w:marLeft w:val="0"/>
          <w:marRight w:val="0"/>
          <w:marTop w:val="0"/>
          <w:marBottom w:val="0"/>
          <w:divBdr>
            <w:top w:val="none" w:sz="0" w:space="0" w:color="auto"/>
            <w:left w:val="none" w:sz="0" w:space="0" w:color="auto"/>
            <w:bottom w:val="none" w:sz="0" w:space="0" w:color="auto"/>
            <w:right w:val="none" w:sz="0" w:space="0" w:color="auto"/>
          </w:divBdr>
        </w:div>
        <w:div w:id="1062483280">
          <w:marLeft w:val="0"/>
          <w:marRight w:val="0"/>
          <w:marTop w:val="0"/>
          <w:marBottom w:val="0"/>
          <w:divBdr>
            <w:top w:val="none" w:sz="0" w:space="0" w:color="auto"/>
            <w:left w:val="none" w:sz="0" w:space="0" w:color="auto"/>
            <w:bottom w:val="none" w:sz="0" w:space="0" w:color="auto"/>
            <w:right w:val="none" w:sz="0" w:space="0" w:color="auto"/>
          </w:divBdr>
          <w:divsChild>
            <w:div w:id="173882928">
              <w:marLeft w:val="0"/>
              <w:marRight w:val="0"/>
              <w:marTop w:val="0"/>
              <w:marBottom w:val="0"/>
              <w:divBdr>
                <w:top w:val="none" w:sz="0" w:space="0" w:color="auto"/>
                <w:left w:val="none" w:sz="0" w:space="0" w:color="auto"/>
                <w:bottom w:val="none" w:sz="0" w:space="0" w:color="auto"/>
                <w:right w:val="none" w:sz="0" w:space="0" w:color="auto"/>
              </w:divBdr>
            </w:div>
          </w:divsChild>
        </w:div>
        <w:div w:id="1508909815">
          <w:marLeft w:val="0"/>
          <w:marRight w:val="0"/>
          <w:marTop w:val="0"/>
          <w:marBottom w:val="0"/>
          <w:divBdr>
            <w:top w:val="none" w:sz="0" w:space="0" w:color="auto"/>
            <w:left w:val="none" w:sz="0" w:space="0" w:color="auto"/>
            <w:bottom w:val="none" w:sz="0" w:space="0" w:color="auto"/>
            <w:right w:val="none" w:sz="0" w:space="0" w:color="auto"/>
          </w:divBdr>
        </w:div>
        <w:div w:id="537085693">
          <w:marLeft w:val="0"/>
          <w:marRight w:val="0"/>
          <w:marTop w:val="0"/>
          <w:marBottom w:val="0"/>
          <w:divBdr>
            <w:top w:val="none" w:sz="0" w:space="0" w:color="auto"/>
            <w:left w:val="none" w:sz="0" w:space="0" w:color="auto"/>
            <w:bottom w:val="none" w:sz="0" w:space="0" w:color="auto"/>
            <w:right w:val="none" w:sz="0" w:space="0" w:color="auto"/>
          </w:divBdr>
          <w:divsChild>
            <w:div w:id="1618173125">
              <w:marLeft w:val="0"/>
              <w:marRight w:val="0"/>
              <w:marTop w:val="0"/>
              <w:marBottom w:val="0"/>
              <w:divBdr>
                <w:top w:val="none" w:sz="0" w:space="0" w:color="auto"/>
                <w:left w:val="none" w:sz="0" w:space="0" w:color="auto"/>
                <w:bottom w:val="none" w:sz="0" w:space="0" w:color="auto"/>
                <w:right w:val="none" w:sz="0" w:space="0" w:color="auto"/>
              </w:divBdr>
            </w:div>
          </w:divsChild>
        </w:div>
        <w:div w:id="1962882937">
          <w:marLeft w:val="0"/>
          <w:marRight w:val="0"/>
          <w:marTop w:val="0"/>
          <w:marBottom w:val="0"/>
          <w:divBdr>
            <w:top w:val="none" w:sz="0" w:space="0" w:color="auto"/>
            <w:left w:val="none" w:sz="0" w:space="0" w:color="auto"/>
            <w:bottom w:val="none" w:sz="0" w:space="0" w:color="auto"/>
            <w:right w:val="none" w:sz="0" w:space="0" w:color="auto"/>
          </w:divBdr>
        </w:div>
        <w:div w:id="362563755">
          <w:marLeft w:val="0"/>
          <w:marRight w:val="0"/>
          <w:marTop w:val="0"/>
          <w:marBottom w:val="0"/>
          <w:divBdr>
            <w:top w:val="none" w:sz="0" w:space="0" w:color="auto"/>
            <w:left w:val="none" w:sz="0" w:space="0" w:color="auto"/>
            <w:bottom w:val="none" w:sz="0" w:space="0" w:color="auto"/>
            <w:right w:val="none" w:sz="0" w:space="0" w:color="auto"/>
          </w:divBdr>
          <w:divsChild>
            <w:div w:id="1122765605">
              <w:marLeft w:val="0"/>
              <w:marRight w:val="0"/>
              <w:marTop w:val="0"/>
              <w:marBottom w:val="0"/>
              <w:divBdr>
                <w:top w:val="none" w:sz="0" w:space="0" w:color="auto"/>
                <w:left w:val="none" w:sz="0" w:space="0" w:color="auto"/>
                <w:bottom w:val="none" w:sz="0" w:space="0" w:color="auto"/>
                <w:right w:val="none" w:sz="0" w:space="0" w:color="auto"/>
              </w:divBdr>
            </w:div>
          </w:divsChild>
        </w:div>
        <w:div w:id="1523936956">
          <w:marLeft w:val="0"/>
          <w:marRight w:val="0"/>
          <w:marTop w:val="0"/>
          <w:marBottom w:val="0"/>
          <w:divBdr>
            <w:top w:val="none" w:sz="0" w:space="0" w:color="auto"/>
            <w:left w:val="none" w:sz="0" w:space="0" w:color="auto"/>
            <w:bottom w:val="none" w:sz="0" w:space="0" w:color="auto"/>
            <w:right w:val="none" w:sz="0" w:space="0" w:color="auto"/>
          </w:divBdr>
        </w:div>
        <w:div w:id="590965665">
          <w:marLeft w:val="0"/>
          <w:marRight w:val="0"/>
          <w:marTop w:val="0"/>
          <w:marBottom w:val="0"/>
          <w:divBdr>
            <w:top w:val="none" w:sz="0" w:space="0" w:color="auto"/>
            <w:left w:val="none" w:sz="0" w:space="0" w:color="auto"/>
            <w:bottom w:val="none" w:sz="0" w:space="0" w:color="auto"/>
            <w:right w:val="none" w:sz="0" w:space="0" w:color="auto"/>
          </w:divBdr>
          <w:divsChild>
            <w:div w:id="1138379182">
              <w:marLeft w:val="0"/>
              <w:marRight w:val="0"/>
              <w:marTop w:val="0"/>
              <w:marBottom w:val="0"/>
              <w:divBdr>
                <w:top w:val="none" w:sz="0" w:space="0" w:color="auto"/>
                <w:left w:val="none" w:sz="0" w:space="0" w:color="auto"/>
                <w:bottom w:val="none" w:sz="0" w:space="0" w:color="auto"/>
                <w:right w:val="none" w:sz="0" w:space="0" w:color="auto"/>
              </w:divBdr>
            </w:div>
          </w:divsChild>
        </w:div>
        <w:div w:id="931468655">
          <w:marLeft w:val="0"/>
          <w:marRight w:val="0"/>
          <w:marTop w:val="0"/>
          <w:marBottom w:val="0"/>
          <w:divBdr>
            <w:top w:val="none" w:sz="0" w:space="0" w:color="auto"/>
            <w:left w:val="none" w:sz="0" w:space="0" w:color="auto"/>
            <w:bottom w:val="none" w:sz="0" w:space="0" w:color="auto"/>
            <w:right w:val="none" w:sz="0" w:space="0" w:color="auto"/>
          </w:divBdr>
        </w:div>
        <w:div w:id="1134256380">
          <w:marLeft w:val="0"/>
          <w:marRight w:val="0"/>
          <w:marTop w:val="0"/>
          <w:marBottom w:val="0"/>
          <w:divBdr>
            <w:top w:val="none" w:sz="0" w:space="0" w:color="auto"/>
            <w:left w:val="none" w:sz="0" w:space="0" w:color="auto"/>
            <w:bottom w:val="none" w:sz="0" w:space="0" w:color="auto"/>
            <w:right w:val="none" w:sz="0" w:space="0" w:color="auto"/>
          </w:divBdr>
          <w:divsChild>
            <w:div w:id="1140154323">
              <w:marLeft w:val="0"/>
              <w:marRight w:val="0"/>
              <w:marTop w:val="0"/>
              <w:marBottom w:val="0"/>
              <w:divBdr>
                <w:top w:val="none" w:sz="0" w:space="0" w:color="auto"/>
                <w:left w:val="none" w:sz="0" w:space="0" w:color="auto"/>
                <w:bottom w:val="none" w:sz="0" w:space="0" w:color="auto"/>
                <w:right w:val="none" w:sz="0" w:space="0" w:color="auto"/>
              </w:divBdr>
            </w:div>
          </w:divsChild>
        </w:div>
        <w:div w:id="1234513431">
          <w:marLeft w:val="0"/>
          <w:marRight w:val="0"/>
          <w:marTop w:val="0"/>
          <w:marBottom w:val="0"/>
          <w:divBdr>
            <w:top w:val="none" w:sz="0" w:space="0" w:color="auto"/>
            <w:left w:val="none" w:sz="0" w:space="0" w:color="auto"/>
            <w:bottom w:val="none" w:sz="0" w:space="0" w:color="auto"/>
            <w:right w:val="none" w:sz="0" w:space="0" w:color="auto"/>
          </w:divBdr>
        </w:div>
        <w:div w:id="728302696">
          <w:marLeft w:val="0"/>
          <w:marRight w:val="0"/>
          <w:marTop w:val="0"/>
          <w:marBottom w:val="0"/>
          <w:divBdr>
            <w:top w:val="none" w:sz="0" w:space="0" w:color="auto"/>
            <w:left w:val="none" w:sz="0" w:space="0" w:color="auto"/>
            <w:bottom w:val="none" w:sz="0" w:space="0" w:color="auto"/>
            <w:right w:val="none" w:sz="0" w:space="0" w:color="auto"/>
          </w:divBdr>
          <w:divsChild>
            <w:div w:id="1216818717">
              <w:marLeft w:val="0"/>
              <w:marRight w:val="0"/>
              <w:marTop w:val="0"/>
              <w:marBottom w:val="0"/>
              <w:divBdr>
                <w:top w:val="none" w:sz="0" w:space="0" w:color="auto"/>
                <w:left w:val="none" w:sz="0" w:space="0" w:color="auto"/>
                <w:bottom w:val="none" w:sz="0" w:space="0" w:color="auto"/>
                <w:right w:val="none" w:sz="0" w:space="0" w:color="auto"/>
              </w:divBdr>
            </w:div>
          </w:divsChild>
        </w:div>
        <w:div w:id="12191426">
          <w:marLeft w:val="0"/>
          <w:marRight w:val="0"/>
          <w:marTop w:val="0"/>
          <w:marBottom w:val="0"/>
          <w:divBdr>
            <w:top w:val="none" w:sz="0" w:space="0" w:color="auto"/>
            <w:left w:val="none" w:sz="0" w:space="0" w:color="auto"/>
            <w:bottom w:val="none" w:sz="0" w:space="0" w:color="auto"/>
            <w:right w:val="none" w:sz="0" w:space="0" w:color="auto"/>
          </w:divBdr>
        </w:div>
        <w:div w:id="1987735619">
          <w:marLeft w:val="0"/>
          <w:marRight w:val="0"/>
          <w:marTop w:val="0"/>
          <w:marBottom w:val="0"/>
          <w:divBdr>
            <w:top w:val="none" w:sz="0" w:space="0" w:color="auto"/>
            <w:left w:val="none" w:sz="0" w:space="0" w:color="auto"/>
            <w:bottom w:val="none" w:sz="0" w:space="0" w:color="auto"/>
            <w:right w:val="none" w:sz="0" w:space="0" w:color="auto"/>
          </w:divBdr>
          <w:divsChild>
            <w:div w:id="1095711207">
              <w:marLeft w:val="0"/>
              <w:marRight w:val="0"/>
              <w:marTop w:val="0"/>
              <w:marBottom w:val="0"/>
              <w:divBdr>
                <w:top w:val="none" w:sz="0" w:space="0" w:color="auto"/>
                <w:left w:val="none" w:sz="0" w:space="0" w:color="auto"/>
                <w:bottom w:val="none" w:sz="0" w:space="0" w:color="auto"/>
                <w:right w:val="none" w:sz="0" w:space="0" w:color="auto"/>
              </w:divBdr>
            </w:div>
          </w:divsChild>
        </w:div>
        <w:div w:id="2042124951">
          <w:marLeft w:val="0"/>
          <w:marRight w:val="0"/>
          <w:marTop w:val="300"/>
          <w:marBottom w:val="0"/>
          <w:divBdr>
            <w:top w:val="none" w:sz="0" w:space="0" w:color="auto"/>
            <w:left w:val="none" w:sz="0" w:space="0" w:color="auto"/>
            <w:bottom w:val="none" w:sz="0" w:space="0" w:color="auto"/>
            <w:right w:val="none" w:sz="0" w:space="0" w:color="auto"/>
          </w:divBdr>
          <w:divsChild>
            <w:div w:id="1481506869">
              <w:marLeft w:val="0"/>
              <w:marRight w:val="0"/>
              <w:marTop w:val="0"/>
              <w:marBottom w:val="0"/>
              <w:divBdr>
                <w:top w:val="none" w:sz="0" w:space="0" w:color="auto"/>
                <w:left w:val="none" w:sz="0" w:space="0" w:color="auto"/>
                <w:bottom w:val="none" w:sz="0" w:space="0" w:color="auto"/>
                <w:right w:val="none" w:sz="0" w:space="0" w:color="auto"/>
              </w:divBdr>
              <w:divsChild>
                <w:div w:id="153577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704889">
          <w:marLeft w:val="0"/>
          <w:marRight w:val="0"/>
          <w:marTop w:val="300"/>
          <w:marBottom w:val="0"/>
          <w:divBdr>
            <w:top w:val="none" w:sz="0" w:space="0" w:color="auto"/>
            <w:left w:val="none" w:sz="0" w:space="0" w:color="auto"/>
            <w:bottom w:val="none" w:sz="0" w:space="0" w:color="auto"/>
            <w:right w:val="none" w:sz="0" w:space="0" w:color="auto"/>
          </w:divBdr>
          <w:divsChild>
            <w:div w:id="417406024">
              <w:marLeft w:val="0"/>
              <w:marRight w:val="0"/>
              <w:marTop w:val="0"/>
              <w:marBottom w:val="0"/>
              <w:divBdr>
                <w:top w:val="none" w:sz="0" w:space="0" w:color="auto"/>
                <w:left w:val="none" w:sz="0" w:space="0" w:color="auto"/>
                <w:bottom w:val="none" w:sz="0" w:space="0" w:color="auto"/>
                <w:right w:val="none" w:sz="0" w:space="0" w:color="auto"/>
              </w:divBdr>
              <w:divsChild>
                <w:div w:id="169445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6717">
          <w:marLeft w:val="0"/>
          <w:marRight w:val="0"/>
          <w:marTop w:val="300"/>
          <w:marBottom w:val="0"/>
          <w:divBdr>
            <w:top w:val="none" w:sz="0" w:space="0" w:color="auto"/>
            <w:left w:val="none" w:sz="0" w:space="0" w:color="auto"/>
            <w:bottom w:val="none" w:sz="0" w:space="0" w:color="auto"/>
            <w:right w:val="none" w:sz="0" w:space="0" w:color="auto"/>
          </w:divBdr>
          <w:divsChild>
            <w:div w:id="921723327">
              <w:marLeft w:val="0"/>
              <w:marRight w:val="0"/>
              <w:marTop w:val="0"/>
              <w:marBottom w:val="0"/>
              <w:divBdr>
                <w:top w:val="none" w:sz="0" w:space="0" w:color="auto"/>
                <w:left w:val="none" w:sz="0" w:space="0" w:color="auto"/>
                <w:bottom w:val="none" w:sz="0" w:space="0" w:color="auto"/>
                <w:right w:val="none" w:sz="0" w:space="0" w:color="auto"/>
              </w:divBdr>
              <w:divsChild>
                <w:div w:id="173454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1761">
          <w:marLeft w:val="0"/>
          <w:marRight w:val="0"/>
          <w:marTop w:val="300"/>
          <w:marBottom w:val="0"/>
          <w:divBdr>
            <w:top w:val="none" w:sz="0" w:space="0" w:color="auto"/>
            <w:left w:val="none" w:sz="0" w:space="0" w:color="auto"/>
            <w:bottom w:val="none" w:sz="0" w:space="0" w:color="auto"/>
            <w:right w:val="none" w:sz="0" w:space="0" w:color="auto"/>
          </w:divBdr>
          <w:divsChild>
            <w:div w:id="1537962633">
              <w:marLeft w:val="0"/>
              <w:marRight w:val="0"/>
              <w:marTop w:val="0"/>
              <w:marBottom w:val="0"/>
              <w:divBdr>
                <w:top w:val="none" w:sz="0" w:space="0" w:color="auto"/>
                <w:left w:val="none" w:sz="0" w:space="0" w:color="auto"/>
                <w:bottom w:val="none" w:sz="0" w:space="0" w:color="auto"/>
                <w:right w:val="none" w:sz="0" w:space="0" w:color="auto"/>
              </w:divBdr>
              <w:divsChild>
                <w:div w:id="129783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25834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30">
          <w:marLeft w:val="0"/>
          <w:marRight w:val="0"/>
          <w:marTop w:val="0"/>
          <w:marBottom w:val="0"/>
          <w:divBdr>
            <w:top w:val="none" w:sz="0" w:space="0" w:color="auto"/>
            <w:left w:val="none" w:sz="0" w:space="0" w:color="auto"/>
            <w:bottom w:val="none" w:sz="0" w:space="0" w:color="auto"/>
            <w:right w:val="none" w:sz="0" w:space="0" w:color="auto"/>
          </w:divBdr>
        </w:div>
        <w:div w:id="911161482">
          <w:marLeft w:val="0"/>
          <w:marRight w:val="0"/>
          <w:marTop w:val="0"/>
          <w:marBottom w:val="0"/>
          <w:divBdr>
            <w:top w:val="none" w:sz="0" w:space="0" w:color="auto"/>
            <w:left w:val="none" w:sz="0" w:space="0" w:color="auto"/>
            <w:bottom w:val="none" w:sz="0" w:space="0" w:color="auto"/>
            <w:right w:val="none" w:sz="0" w:space="0" w:color="auto"/>
          </w:divBdr>
          <w:divsChild>
            <w:div w:id="436875976">
              <w:marLeft w:val="0"/>
              <w:marRight w:val="0"/>
              <w:marTop w:val="0"/>
              <w:marBottom w:val="0"/>
              <w:divBdr>
                <w:top w:val="none" w:sz="0" w:space="0" w:color="auto"/>
                <w:left w:val="none" w:sz="0" w:space="0" w:color="auto"/>
                <w:bottom w:val="none" w:sz="0" w:space="0" w:color="auto"/>
                <w:right w:val="none" w:sz="0" w:space="0" w:color="auto"/>
              </w:divBdr>
            </w:div>
          </w:divsChild>
        </w:div>
        <w:div w:id="677584203">
          <w:marLeft w:val="0"/>
          <w:marRight w:val="0"/>
          <w:marTop w:val="0"/>
          <w:marBottom w:val="0"/>
          <w:divBdr>
            <w:top w:val="none" w:sz="0" w:space="0" w:color="auto"/>
            <w:left w:val="none" w:sz="0" w:space="0" w:color="auto"/>
            <w:bottom w:val="none" w:sz="0" w:space="0" w:color="auto"/>
            <w:right w:val="none" w:sz="0" w:space="0" w:color="auto"/>
          </w:divBdr>
        </w:div>
        <w:div w:id="662008599">
          <w:marLeft w:val="0"/>
          <w:marRight w:val="0"/>
          <w:marTop w:val="0"/>
          <w:marBottom w:val="0"/>
          <w:divBdr>
            <w:top w:val="none" w:sz="0" w:space="0" w:color="auto"/>
            <w:left w:val="none" w:sz="0" w:space="0" w:color="auto"/>
            <w:bottom w:val="none" w:sz="0" w:space="0" w:color="auto"/>
            <w:right w:val="none" w:sz="0" w:space="0" w:color="auto"/>
          </w:divBdr>
          <w:divsChild>
            <w:div w:id="1227178930">
              <w:marLeft w:val="0"/>
              <w:marRight w:val="0"/>
              <w:marTop w:val="0"/>
              <w:marBottom w:val="0"/>
              <w:divBdr>
                <w:top w:val="none" w:sz="0" w:space="0" w:color="auto"/>
                <w:left w:val="none" w:sz="0" w:space="0" w:color="auto"/>
                <w:bottom w:val="none" w:sz="0" w:space="0" w:color="auto"/>
                <w:right w:val="none" w:sz="0" w:space="0" w:color="auto"/>
              </w:divBdr>
            </w:div>
          </w:divsChild>
        </w:div>
        <w:div w:id="1941527864">
          <w:marLeft w:val="0"/>
          <w:marRight w:val="0"/>
          <w:marTop w:val="0"/>
          <w:marBottom w:val="0"/>
          <w:divBdr>
            <w:top w:val="none" w:sz="0" w:space="0" w:color="auto"/>
            <w:left w:val="none" w:sz="0" w:space="0" w:color="auto"/>
            <w:bottom w:val="none" w:sz="0" w:space="0" w:color="auto"/>
            <w:right w:val="none" w:sz="0" w:space="0" w:color="auto"/>
          </w:divBdr>
        </w:div>
        <w:div w:id="475798901">
          <w:marLeft w:val="0"/>
          <w:marRight w:val="0"/>
          <w:marTop w:val="0"/>
          <w:marBottom w:val="0"/>
          <w:divBdr>
            <w:top w:val="none" w:sz="0" w:space="0" w:color="auto"/>
            <w:left w:val="none" w:sz="0" w:space="0" w:color="auto"/>
            <w:bottom w:val="none" w:sz="0" w:space="0" w:color="auto"/>
            <w:right w:val="none" w:sz="0" w:space="0" w:color="auto"/>
          </w:divBdr>
          <w:divsChild>
            <w:div w:id="1675113099">
              <w:marLeft w:val="0"/>
              <w:marRight w:val="0"/>
              <w:marTop w:val="0"/>
              <w:marBottom w:val="0"/>
              <w:divBdr>
                <w:top w:val="none" w:sz="0" w:space="0" w:color="auto"/>
                <w:left w:val="none" w:sz="0" w:space="0" w:color="auto"/>
                <w:bottom w:val="none" w:sz="0" w:space="0" w:color="auto"/>
                <w:right w:val="none" w:sz="0" w:space="0" w:color="auto"/>
              </w:divBdr>
            </w:div>
          </w:divsChild>
        </w:div>
        <w:div w:id="787430315">
          <w:marLeft w:val="0"/>
          <w:marRight w:val="0"/>
          <w:marTop w:val="0"/>
          <w:marBottom w:val="0"/>
          <w:divBdr>
            <w:top w:val="none" w:sz="0" w:space="0" w:color="auto"/>
            <w:left w:val="none" w:sz="0" w:space="0" w:color="auto"/>
            <w:bottom w:val="none" w:sz="0" w:space="0" w:color="auto"/>
            <w:right w:val="none" w:sz="0" w:space="0" w:color="auto"/>
          </w:divBdr>
        </w:div>
        <w:div w:id="1034380744">
          <w:marLeft w:val="0"/>
          <w:marRight w:val="0"/>
          <w:marTop w:val="0"/>
          <w:marBottom w:val="0"/>
          <w:divBdr>
            <w:top w:val="none" w:sz="0" w:space="0" w:color="auto"/>
            <w:left w:val="none" w:sz="0" w:space="0" w:color="auto"/>
            <w:bottom w:val="none" w:sz="0" w:space="0" w:color="auto"/>
            <w:right w:val="none" w:sz="0" w:space="0" w:color="auto"/>
          </w:divBdr>
          <w:divsChild>
            <w:div w:id="592511221">
              <w:marLeft w:val="0"/>
              <w:marRight w:val="0"/>
              <w:marTop w:val="0"/>
              <w:marBottom w:val="0"/>
              <w:divBdr>
                <w:top w:val="none" w:sz="0" w:space="0" w:color="auto"/>
                <w:left w:val="none" w:sz="0" w:space="0" w:color="auto"/>
                <w:bottom w:val="none" w:sz="0" w:space="0" w:color="auto"/>
                <w:right w:val="none" w:sz="0" w:space="0" w:color="auto"/>
              </w:divBdr>
            </w:div>
          </w:divsChild>
        </w:div>
        <w:div w:id="1325666968">
          <w:marLeft w:val="0"/>
          <w:marRight w:val="0"/>
          <w:marTop w:val="0"/>
          <w:marBottom w:val="0"/>
          <w:divBdr>
            <w:top w:val="none" w:sz="0" w:space="0" w:color="auto"/>
            <w:left w:val="none" w:sz="0" w:space="0" w:color="auto"/>
            <w:bottom w:val="none" w:sz="0" w:space="0" w:color="auto"/>
            <w:right w:val="none" w:sz="0" w:space="0" w:color="auto"/>
          </w:divBdr>
        </w:div>
        <w:div w:id="1552031836">
          <w:marLeft w:val="0"/>
          <w:marRight w:val="0"/>
          <w:marTop w:val="0"/>
          <w:marBottom w:val="0"/>
          <w:divBdr>
            <w:top w:val="none" w:sz="0" w:space="0" w:color="auto"/>
            <w:left w:val="none" w:sz="0" w:space="0" w:color="auto"/>
            <w:bottom w:val="none" w:sz="0" w:space="0" w:color="auto"/>
            <w:right w:val="none" w:sz="0" w:space="0" w:color="auto"/>
          </w:divBdr>
          <w:divsChild>
            <w:div w:id="1428768081">
              <w:marLeft w:val="0"/>
              <w:marRight w:val="0"/>
              <w:marTop w:val="0"/>
              <w:marBottom w:val="0"/>
              <w:divBdr>
                <w:top w:val="none" w:sz="0" w:space="0" w:color="auto"/>
                <w:left w:val="none" w:sz="0" w:space="0" w:color="auto"/>
                <w:bottom w:val="none" w:sz="0" w:space="0" w:color="auto"/>
                <w:right w:val="none" w:sz="0" w:space="0" w:color="auto"/>
              </w:divBdr>
            </w:div>
          </w:divsChild>
        </w:div>
        <w:div w:id="1877614976">
          <w:marLeft w:val="0"/>
          <w:marRight w:val="0"/>
          <w:marTop w:val="0"/>
          <w:marBottom w:val="0"/>
          <w:divBdr>
            <w:top w:val="none" w:sz="0" w:space="0" w:color="auto"/>
            <w:left w:val="none" w:sz="0" w:space="0" w:color="auto"/>
            <w:bottom w:val="none" w:sz="0" w:space="0" w:color="auto"/>
            <w:right w:val="none" w:sz="0" w:space="0" w:color="auto"/>
          </w:divBdr>
        </w:div>
        <w:div w:id="476143597">
          <w:marLeft w:val="0"/>
          <w:marRight w:val="0"/>
          <w:marTop w:val="0"/>
          <w:marBottom w:val="0"/>
          <w:divBdr>
            <w:top w:val="none" w:sz="0" w:space="0" w:color="auto"/>
            <w:left w:val="none" w:sz="0" w:space="0" w:color="auto"/>
            <w:bottom w:val="none" w:sz="0" w:space="0" w:color="auto"/>
            <w:right w:val="none" w:sz="0" w:space="0" w:color="auto"/>
          </w:divBdr>
          <w:divsChild>
            <w:div w:id="1088188531">
              <w:marLeft w:val="0"/>
              <w:marRight w:val="0"/>
              <w:marTop w:val="0"/>
              <w:marBottom w:val="0"/>
              <w:divBdr>
                <w:top w:val="none" w:sz="0" w:space="0" w:color="auto"/>
                <w:left w:val="none" w:sz="0" w:space="0" w:color="auto"/>
                <w:bottom w:val="none" w:sz="0" w:space="0" w:color="auto"/>
                <w:right w:val="none" w:sz="0" w:space="0" w:color="auto"/>
              </w:divBdr>
            </w:div>
          </w:divsChild>
        </w:div>
        <w:div w:id="472212650">
          <w:marLeft w:val="0"/>
          <w:marRight w:val="0"/>
          <w:marTop w:val="0"/>
          <w:marBottom w:val="0"/>
          <w:divBdr>
            <w:top w:val="none" w:sz="0" w:space="0" w:color="auto"/>
            <w:left w:val="none" w:sz="0" w:space="0" w:color="auto"/>
            <w:bottom w:val="none" w:sz="0" w:space="0" w:color="auto"/>
            <w:right w:val="none" w:sz="0" w:space="0" w:color="auto"/>
          </w:divBdr>
        </w:div>
        <w:div w:id="1881167260">
          <w:marLeft w:val="0"/>
          <w:marRight w:val="0"/>
          <w:marTop w:val="0"/>
          <w:marBottom w:val="0"/>
          <w:divBdr>
            <w:top w:val="none" w:sz="0" w:space="0" w:color="auto"/>
            <w:left w:val="none" w:sz="0" w:space="0" w:color="auto"/>
            <w:bottom w:val="none" w:sz="0" w:space="0" w:color="auto"/>
            <w:right w:val="none" w:sz="0" w:space="0" w:color="auto"/>
          </w:divBdr>
          <w:divsChild>
            <w:div w:id="1774477819">
              <w:marLeft w:val="0"/>
              <w:marRight w:val="0"/>
              <w:marTop w:val="0"/>
              <w:marBottom w:val="0"/>
              <w:divBdr>
                <w:top w:val="none" w:sz="0" w:space="0" w:color="auto"/>
                <w:left w:val="none" w:sz="0" w:space="0" w:color="auto"/>
                <w:bottom w:val="none" w:sz="0" w:space="0" w:color="auto"/>
                <w:right w:val="none" w:sz="0" w:space="0" w:color="auto"/>
              </w:divBdr>
            </w:div>
          </w:divsChild>
        </w:div>
        <w:div w:id="1152481872">
          <w:marLeft w:val="0"/>
          <w:marRight w:val="0"/>
          <w:marTop w:val="300"/>
          <w:marBottom w:val="0"/>
          <w:divBdr>
            <w:top w:val="none" w:sz="0" w:space="0" w:color="auto"/>
            <w:left w:val="none" w:sz="0" w:space="0" w:color="auto"/>
            <w:bottom w:val="none" w:sz="0" w:space="0" w:color="auto"/>
            <w:right w:val="none" w:sz="0" w:space="0" w:color="auto"/>
          </w:divBdr>
          <w:divsChild>
            <w:div w:id="36052372">
              <w:marLeft w:val="0"/>
              <w:marRight w:val="0"/>
              <w:marTop w:val="0"/>
              <w:marBottom w:val="0"/>
              <w:divBdr>
                <w:top w:val="none" w:sz="0" w:space="0" w:color="auto"/>
                <w:left w:val="none" w:sz="0" w:space="0" w:color="auto"/>
                <w:bottom w:val="none" w:sz="0" w:space="0" w:color="auto"/>
                <w:right w:val="none" w:sz="0" w:space="0" w:color="auto"/>
              </w:divBdr>
              <w:divsChild>
                <w:div w:id="172178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3544">
          <w:marLeft w:val="0"/>
          <w:marRight w:val="0"/>
          <w:marTop w:val="300"/>
          <w:marBottom w:val="0"/>
          <w:divBdr>
            <w:top w:val="none" w:sz="0" w:space="0" w:color="auto"/>
            <w:left w:val="none" w:sz="0" w:space="0" w:color="auto"/>
            <w:bottom w:val="none" w:sz="0" w:space="0" w:color="auto"/>
            <w:right w:val="none" w:sz="0" w:space="0" w:color="auto"/>
          </w:divBdr>
          <w:divsChild>
            <w:div w:id="808937106">
              <w:marLeft w:val="0"/>
              <w:marRight w:val="0"/>
              <w:marTop w:val="0"/>
              <w:marBottom w:val="0"/>
              <w:divBdr>
                <w:top w:val="none" w:sz="0" w:space="0" w:color="auto"/>
                <w:left w:val="none" w:sz="0" w:space="0" w:color="auto"/>
                <w:bottom w:val="none" w:sz="0" w:space="0" w:color="auto"/>
                <w:right w:val="none" w:sz="0" w:space="0" w:color="auto"/>
              </w:divBdr>
              <w:divsChild>
                <w:div w:id="202736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26972">
          <w:marLeft w:val="0"/>
          <w:marRight w:val="0"/>
          <w:marTop w:val="300"/>
          <w:marBottom w:val="0"/>
          <w:divBdr>
            <w:top w:val="none" w:sz="0" w:space="0" w:color="auto"/>
            <w:left w:val="none" w:sz="0" w:space="0" w:color="auto"/>
            <w:bottom w:val="none" w:sz="0" w:space="0" w:color="auto"/>
            <w:right w:val="none" w:sz="0" w:space="0" w:color="auto"/>
          </w:divBdr>
          <w:divsChild>
            <w:div w:id="2130393858">
              <w:marLeft w:val="0"/>
              <w:marRight w:val="0"/>
              <w:marTop w:val="0"/>
              <w:marBottom w:val="0"/>
              <w:divBdr>
                <w:top w:val="none" w:sz="0" w:space="0" w:color="auto"/>
                <w:left w:val="none" w:sz="0" w:space="0" w:color="auto"/>
                <w:bottom w:val="none" w:sz="0" w:space="0" w:color="auto"/>
                <w:right w:val="none" w:sz="0" w:space="0" w:color="auto"/>
              </w:divBdr>
              <w:divsChild>
                <w:div w:id="172309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3119">
          <w:marLeft w:val="0"/>
          <w:marRight w:val="0"/>
          <w:marTop w:val="300"/>
          <w:marBottom w:val="0"/>
          <w:divBdr>
            <w:top w:val="none" w:sz="0" w:space="0" w:color="auto"/>
            <w:left w:val="none" w:sz="0" w:space="0" w:color="auto"/>
            <w:bottom w:val="none" w:sz="0" w:space="0" w:color="auto"/>
            <w:right w:val="none" w:sz="0" w:space="0" w:color="auto"/>
          </w:divBdr>
          <w:divsChild>
            <w:div w:id="181819621">
              <w:marLeft w:val="0"/>
              <w:marRight w:val="0"/>
              <w:marTop w:val="0"/>
              <w:marBottom w:val="0"/>
              <w:divBdr>
                <w:top w:val="none" w:sz="0" w:space="0" w:color="auto"/>
                <w:left w:val="none" w:sz="0" w:space="0" w:color="auto"/>
                <w:bottom w:val="none" w:sz="0" w:space="0" w:color="auto"/>
                <w:right w:val="none" w:sz="0" w:space="0" w:color="auto"/>
              </w:divBdr>
              <w:divsChild>
                <w:div w:id="125273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538828">
      <w:bodyDiv w:val="1"/>
      <w:marLeft w:val="0"/>
      <w:marRight w:val="0"/>
      <w:marTop w:val="0"/>
      <w:marBottom w:val="0"/>
      <w:divBdr>
        <w:top w:val="none" w:sz="0" w:space="0" w:color="auto"/>
        <w:left w:val="none" w:sz="0" w:space="0" w:color="auto"/>
        <w:bottom w:val="none" w:sz="0" w:space="0" w:color="auto"/>
        <w:right w:val="none" w:sz="0" w:space="0" w:color="auto"/>
      </w:divBdr>
      <w:divsChild>
        <w:div w:id="714550198">
          <w:marLeft w:val="0"/>
          <w:marRight w:val="0"/>
          <w:marTop w:val="0"/>
          <w:marBottom w:val="0"/>
          <w:divBdr>
            <w:top w:val="none" w:sz="0" w:space="0" w:color="auto"/>
            <w:left w:val="none" w:sz="0" w:space="0" w:color="auto"/>
            <w:bottom w:val="none" w:sz="0" w:space="0" w:color="auto"/>
            <w:right w:val="none" w:sz="0" w:space="0" w:color="auto"/>
          </w:divBdr>
        </w:div>
        <w:div w:id="21714537">
          <w:marLeft w:val="0"/>
          <w:marRight w:val="0"/>
          <w:marTop w:val="0"/>
          <w:marBottom w:val="0"/>
          <w:divBdr>
            <w:top w:val="none" w:sz="0" w:space="0" w:color="auto"/>
            <w:left w:val="none" w:sz="0" w:space="0" w:color="auto"/>
            <w:bottom w:val="none" w:sz="0" w:space="0" w:color="auto"/>
            <w:right w:val="none" w:sz="0" w:space="0" w:color="auto"/>
          </w:divBdr>
          <w:divsChild>
            <w:div w:id="164982328">
              <w:marLeft w:val="0"/>
              <w:marRight w:val="0"/>
              <w:marTop w:val="0"/>
              <w:marBottom w:val="0"/>
              <w:divBdr>
                <w:top w:val="none" w:sz="0" w:space="0" w:color="auto"/>
                <w:left w:val="none" w:sz="0" w:space="0" w:color="auto"/>
                <w:bottom w:val="none" w:sz="0" w:space="0" w:color="auto"/>
                <w:right w:val="none" w:sz="0" w:space="0" w:color="auto"/>
              </w:divBdr>
            </w:div>
          </w:divsChild>
        </w:div>
        <w:div w:id="269972394">
          <w:marLeft w:val="0"/>
          <w:marRight w:val="0"/>
          <w:marTop w:val="0"/>
          <w:marBottom w:val="0"/>
          <w:divBdr>
            <w:top w:val="none" w:sz="0" w:space="0" w:color="auto"/>
            <w:left w:val="none" w:sz="0" w:space="0" w:color="auto"/>
            <w:bottom w:val="none" w:sz="0" w:space="0" w:color="auto"/>
            <w:right w:val="none" w:sz="0" w:space="0" w:color="auto"/>
          </w:divBdr>
        </w:div>
        <w:div w:id="1223129890">
          <w:marLeft w:val="0"/>
          <w:marRight w:val="0"/>
          <w:marTop w:val="0"/>
          <w:marBottom w:val="0"/>
          <w:divBdr>
            <w:top w:val="none" w:sz="0" w:space="0" w:color="auto"/>
            <w:left w:val="none" w:sz="0" w:space="0" w:color="auto"/>
            <w:bottom w:val="none" w:sz="0" w:space="0" w:color="auto"/>
            <w:right w:val="none" w:sz="0" w:space="0" w:color="auto"/>
          </w:divBdr>
          <w:divsChild>
            <w:div w:id="1641378612">
              <w:marLeft w:val="0"/>
              <w:marRight w:val="0"/>
              <w:marTop w:val="0"/>
              <w:marBottom w:val="0"/>
              <w:divBdr>
                <w:top w:val="none" w:sz="0" w:space="0" w:color="auto"/>
                <w:left w:val="none" w:sz="0" w:space="0" w:color="auto"/>
                <w:bottom w:val="none" w:sz="0" w:space="0" w:color="auto"/>
                <w:right w:val="none" w:sz="0" w:space="0" w:color="auto"/>
              </w:divBdr>
            </w:div>
          </w:divsChild>
        </w:div>
        <w:div w:id="2060282498">
          <w:marLeft w:val="0"/>
          <w:marRight w:val="0"/>
          <w:marTop w:val="0"/>
          <w:marBottom w:val="0"/>
          <w:divBdr>
            <w:top w:val="none" w:sz="0" w:space="0" w:color="auto"/>
            <w:left w:val="none" w:sz="0" w:space="0" w:color="auto"/>
            <w:bottom w:val="none" w:sz="0" w:space="0" w:color="auto"/>
            <w:right w:val="none" w:sz="0" w:space="0" w:color="auto"/>
          </w:divBdr>
        </w:div>
        <w:div w:id="1681271984">
          <w:marLeft w:val="0"/>
          <w:marRight w:val="0"/>
          <w:marTop w:val="0"/>
          <w:marBottom w:val="0"/>
          <w:divBdr>
            <w:top w:val="none" w:sz="0" w:space="0" w:color="auto"/>
            <w:left w:val="none" w:sz="0" w:space="0" w:color="auto"/>
            <w:bottom w:val="none" w:sz="0" w:space="0" w:color="auto"/>
            <w:right w:val="none" w:sz="0" w:space="0" w:color="auto"/>
          </w:divBdr>
          <w:divsChild>
            <w:div w:id="772824924">
              <w:marLeft w:val="0"/>
              <w:marRight w:val="0"/>
              <w:marTop w:val="0"/>
              <w:marBottom w:val="0"/>
              <w:divBdr>
                <w:top w:val="none" w:sz="0" w:space="0" w:color="auto"/>
                <w:left w:val="none" w:sz="0" w:space="0" w:color="auto"/>
                <w:bottom w:val="none" w:sz="0" w:space="0" w:color="auto"/>
                <w:right w:val="none" w:sz="0" w:space="0" w:color="auto"/>
              </w:divBdr>
            </w:div>
          </w:divsChild>
        </w:div>
        <w:div w:id="1905138328">
          <w:marLeft w:val="0"/>
          <w:marRight w:val="0"/>
          <w:marTop w:val="0"/>
          <w:marBottom w:val="0"/>
          <w:divBdr>
            <w:top w:val="none" w:sz="0" w:space="0" w:color="auto"/>
            <w:left w:val="none" w:sz="0" w:space="0" w:color="auto"/>
            <w:bottom w:val="none" w:sz="0" w:space="0" w:color="auto"/>
            <w:right w:val="none" w:sz="0" w:space="0" w:color="auto"/>
          </w:divBdr>
        </w:div>
        <w:div w:id="572198988">
          <w:marLeft w:val="0"/>
          <w:marRight w:val="0"/>
          <w:marTop w:val="0"/>
          <w:marBottom w:val="0"/>
          <w:divBdr>
            <w:top w:val="none" w:sz="0" w:space="0" w:color="auto"/>
            <w:left w:val="none" w:sz="0" w:space="0" w:color="auto"/>
            <w:bottom w:val="none" w:sz="0" w:space="0" w:color="auto"/>
            <w:right w:val="none" w:sz="0" w:space="0" w:color="auto"/>
          </w:divBdr>
          <w:divsChild>
            <w:div w:id="1439327216">
              <w:marLeft w:val="0"/>
              <w:marRight w:val="0"/>
              <w:marTop w:val="0"/>
              <w:marBottom w:val="0"/>
              <w:divBdr>
                <w:top w:val="none" w:sz="0" w:space="0" w:color="auto"/>
                <w:left w:val="none" w:sz="0" w:space="0" w:color="auto"/>
                <w:bottom w:val="none" w:sz="0" w:space="0" w:color="auto"/>
                <w:right w:val="none" w:sz="0" w:space="0" w:color="auto"/>
              </w:divBdr>
            </w:div>
          </w:divsChild>
        </w:div>
        <w:div w:id="1308165752">
          <w:marLeft w:val="0"/>
          <w:marRight w:val="0"/>
          <w:marTop w:val="0"/>
          <w:marBottom w:val="0"/>
          <w:divBdr>
            <w:top w:val="none" w:sz="0" w:space="0" w:color="auto"/>
            <w:left w:val="none" w:sz="0" w:space="0" w:color="auto"/>
            <w:bottom w:val="none" w:sz="0" w:space="0" w:color="auto"/>
            <w:right w:val="none" w:sz="0" w:space="0" w:color="auto"/>
          </w:divBdr>
        </w:div>
        <w:div w:id="1345597272">
          <w:marLeft w:val="0"/>
          <w:marRight w:val="0"/>
          <w:marTop w:val="0"/>
          <w:marBottom w:val="0"/>
          <w:divBdr>
            <w:top w:val="none" w:sz="0" w:space="0" w:color="auto"/>
            <w:left w:val="none" w:sz="0" w:space="0" w:color="auto"/>
            <w:bottom w:val="none" w:sz="0" w:space="0" w:color="auto"/>
            <w:right w:val="none" w:sz="0" w:space="0" w:color="auto"/>
          </w:divBdr>
          <w:divsChild>
            <w:div w:id="739868156">
              <w:marLeft w:val="0"/>
              <w:marRight w:val="0"/>
              <w:marTop w:val="0"/>
              <w:marBottom w:val="0"/>
              <w:divBdr>
                <w:top w:val="none" w:sz="0" w:space="0" w:color="auto"/>
                <w:left w:val="none" w:sz="0" w:space="0" w:color="auto"/>
                <w:bottom w:val="none" w:sz="0" w:space="0" w:color="auto"/>
                <w:right w:val="none" w:sz="0" w:space="0" w:color="auto"/>
              </w:divBdr>
            </w:div>
          </w:divsChild>
        </w:div>
        <w:div w:id="1360396756">
          <w:marLeft w:val="0"/>
          <w:marRight w:val="0"/>
          <w:marTop w:val="0"/>
          <w:marBottom w:val="0"/>
          <w:divBdr>
            <w:top w:val="none" w:sz="0" w:space="0" w:color="auto"/>
            <w:left w:val="none" w:sz="0" w:space="0" w:color="auto"/>
            <w:bottom w:val="none" w:sz="0" w:space="0" w:color="auto"/>
            <w:right w:val="none" w:sz="0" w:space="0" w:color="auto"/>
          </w:divBdr>
        </w:div>
        <w:div w:id="356933573">
          <w:marLeft w:val="0"/>
          <w:marRight w:val="0"/>
          <w:marTop w:val="0"/>
          <w:marBottom w:val="0"/>
          <w:divBdr>
            <w:top w:val="none" w:sz="0" w:space="0" w:color="auto"/>
            <w:left w:val="none" w:sz="0" w:space="0" w:color="auto"/>
            <w:bottom w:val="none" w:sz="0" w:space="0" w:color="auto"/>
            <w:right w:val="none" w:sz="0" w:space="0" w:color="auto"/>
          </w:divBdr>
          <w:divsChild>
            <w:div w:id="669597938">
              <w:marLeft w:val="0"/>
              <w:marRight w:val="0"/>
              <w:marTop w:val="0"/>
              <w:marBottom w:val="0"/>
              <w:divBdr>
                <w:top w:val="none" w:sz="0" w:space="0" w:color="auto"/>
                <w:left w:val="none" w:sz="0" w:space="0" w:color="auto"/>
                <w:bottom w:val="none" w:sz="0" w:space="0" w:color="auto"/>
                <w:right w:val="none" w:sz="0" w:space="0" w:color="auto"/>
              </w:divBdr>
            </w:div>
          </w:divsChild>
        </w:div>
        <w:div w:id="812868057">
          <w:marLeft w:val="0"/>
          <w:marRight w:val="0"/>
          <w:marTop w:val="0"/>
          <w:marBottom w:val="0"/>
          <w:divBdr>
            <w:top w:val="none" w:sz="0" w:space="0" w:color="auto"/>
            <w:left w:val="none" w:sz="0" w:space="0" w:color="auto"/>
            <w:bottom w:val="none" w:sz="0" w:space="0" w:color="auto"/>
            <w:right w:val="none" w:sz="0" w:space="0" w:color="auto"/>
          </w:divBdr>
        </w:div>
        <w:div w:id="1415281839">
          <w:marLeft w:val="0"/>
          <w:marRight w:val="0"/>
          <w:marTop w:val="0"/>
          <w:marBottom w:val="0"/>
          <w:divBdr>
            <w:top w:val="none" w:sz="0" w:space="0" w:color="auto"/>
            <w:left w:val="none" w:sz="0" w:space="0" w:color="auto"/>
            <w:bottom w:val="none" w:sz="0" w:space="0" w:color="auto"/>
            <w:right w:val="none" w:sz="0" w:space="0" w:color="auto"/>
          </w:divBdr>
          <w:divsChild>
            <w:div w:id="1881672013">
              <w:marLeft w:val="0"/>
              <w:marRight w:val="0"/>
              <w:marTop w:val="0"/>
              <w:marBottom w:val="0"/>
              <w:divBdr>
                <w:top w:val="none" w:sz="0" w:space="0" w:color="auto"/>
                <w:left w:val="none" w:sz="0" w:space="0" w:color="auto"/>
                <w:bottom w:val="none" w:sz="0" w:space="0" w:color="auto"/>
                <w:right w:val="none" w:sz="0" w:space="0" w:color="auto"/>
              </w:divBdr>
            </w:div>
          </w:divsChild>
        </w:div>
        <w:div w:id="1849714039">
          <w:marLeft w:val="0"/>
          <w:marRight w:val="0"/>
          <w:marTop w:val="300"/>
          <w:marBottom w:val="0"/>
          <w:divBdr>
            <w:top w:val="none" w:sz="0" w:space="0" w:color="auto"/>
            <w:left w:val="none" w:sz="0" w:space="0" w:color="auto"/>
            <w:bottom w:val="none" w:sz="0" w:space="0" w:color="auto"/>
            <w:right w:val="none" w:sz="0" w:space="0" w:color="auto"/>
          </w:divBdr>
          <w:divsChild>
            <w:div w:id="1450392780">
              <w:marLeft w:val="0"/>
              <w:marRight w:val="0"/>
              <w:marTop w:val="0"/>
              <w:marBottom w:val="0"/>
              <w:divBdr>
                <w:top w:val="none" w:sz="0" w:space="0" w:color="auto"/>
                <w:left w:val="none" w:sz="0" w:space="0" w:color="auto"/>
                <w:bottom w:val="none" w:sz="0" w:space="0" w:color="auto"/>
                <w:right w:val="none" w:sz="0" w:space="0" w:color="auto"/>
              </w:divBdr>
              <w:divsChild>
                <w:div w:id="199013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4364">
          <w:marLeft w:val="0"/>
          <w:marRight w:val="0"/>
          <w:marTop w:val="300"/>
          <w:marBottom w:val="0"/>
          <w:divBdr>
            <w:top w:val="none" w:sz="0" w:space="0" w:color="auto"/>
            <w:left w:val="none" w:sz="0" w:space="0" w:color="auto"/>
            <w:bottom w:val="none" w:sz="0" w:space="0" w:color="auto"/>
            <w:right w:val="none" w:sz="0" w:space="0" w:color="auto"/>
          </w:divBdr>
          <w:divsChild>
            <w:div w:id="1029795738">
              <w:marLeft w:val="0"/>
              <w:marRight w:val="0"/>
              <w:marTop w:val="0"/>
              <w:marBottom w:val="0"/>
              <w:divBdr>
                <w:top w:val="none" w:sz="0" w:space="0" w:color="auto"/>
                <w:left w:val="none" w:sz="0" w:space="0" w:color="auto"/>
                <w:bottom w:val="none" w:sz="0" w:space="0" w:color="auto"/>
                <w:right w:val="none" w:sz="0" w:space="0" w:color="auto"/>
              </w:divBdr>
              <w:divsChild>
                <w:div w:id="92256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680">
          <w:marLeft w:val="0"/>
          <w:marRight w:val="0"/>
          <w:marTop w:val="300"/>
          <w:marBottom w:val="0"/>
          <w:divBdr>
            <w:top w:val="none" w:sz="0" w:space="0" w:color="auto"/>
            <w:left w:val="none" w:sz="0" w:space="0" w:color="auto"/>
            <w:bottom w:val="none" w:sz="0" w:space="0" w:color="auto"/>
            <w:right w:val="none" w:sz="0" w:space="0" w:color="auto"/>
          </w:divBdr>
          <w:divsChild>
            <w:div w:id="2060323777">
              <w:marLeft w:val="0"/>
              <w:marRight w:val="0"/>
              <w:marTop w:val="0"/>
              <w:marBottom w:val="0"/>
              <w:divBdr>
                <w:top w:val="none" w:sz="0" w:space="0" w:color="auto"/>
                <w:left w:val="none" w:sz="0" w:space="0" w:color="auto"/>
                <w:bottom w:val="none" w:sz="0" w:space="0" w:color="auto"/>
                <w:right w:val="none" w:sz="0" w:space="0" w:color="auto"/>
              </w:divBdr>
              <w:divsChild>
                <w:div w:id="5610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82392">
          <w:marLeft w:val="0"/>
          <w:marRight w:val="0"/>
          <w:marTop w:val="300"/>
          <w:marBottom w:val="0"/>
          <w:divBdr>
            <w:top w:val="none" w:sz="0" w:space="0" w:color="auto"/>
            <w:left w:val="none" w:sz="0" w:space="0" w:color="auto"/>
            <w:bottom w:val="none" w:sz="0" w:space="0" w:color="auto"/>
            <w:right w:val="none" w:sz="0" w:space="0" w:color="auto"/>
          </w:divBdr>
          <w:divsChild>
            <w:div w:id="697318005">
              <w:marLeft w:val="0"/>
              <w:marRight w:val="0"/>
              <w:marTop w:val="0"/>
              <w:marBottom w:val="0"/>
              <w:divBdr>
                <w:top w:val="none" w:sz="0" w:space="0" w:color="auto"/>
                <w:left w:val="none" w:sz="0" w:space="0" w:color="auto"/>
                <w:bottom w:val="none" w:sz="0" w:space="0" w:color="auto"/>
                <w:right w:val="none" w:sz="0" w:space="0" w:color="auto"/>
              </w:divBdr>
              <w:divsChild>
                <w:div w:id="7065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3931">
          <w:marLeft w:val="0"/>
          <w:marRight w:val="0"/>
          <w:marTop w:val="0"/>
          <w:marBottom w:val="0"/>
          <w:divBdr>
            <w:top w:val="none" w:sz="0" w:space="0" w:color="auto"/>
            <w:left w:val="none" w:sz="0" w:space="0" w:color="auto"/>
            <w:bottom w:val="none" w:sz="0" w:space="0" w:color="auto"/>
            <w:right w:val="none" w:sz="0" w:space="0" w:color="auto"/>
          </w:divBdr>
        </w:div>
        <w:div w:id="19863167">
          <w:marLeft w:val="0"/>
          <w:marRight w:val="0"/>
          <w:marTop w:val="0"/>
          <w:marBottom w:val="0"/>
          <w:divBdr>
            <w:top w:val="none" w:sz="0" w:space="0" w:color="auto"/>
            <w:left w:val="none" w:sz="0" w:space="0" w:color="auto"/>
            <w:bottom w:val="none" w:sz="0" w:space="0" w:color="auto"/>
            <w:right w:val="none" w:sz="0" w:space="0" w:color="auto"/>
          </w:divBdr>
          <w:divsChild>
            <w:div w:id="1342319856">
              <w:marLeft w:val="0"/>
              <w:marRight w:val="0"/>
              <w:marTop w:val="0"/>
              <w:marBottom w:val="0"/>
              <w:divBdr>
                <w:top w:val="none" w:sz="0" w:space="0" w:color="auto"/>
                <w:left w:val="none" w:sz="0" w:space="0" w:color="auto"/>
                <w:bottom w:val="none" w:sz="0" w:space="0" w:color="auto"/>
                <w:right w:val="none" w:sz="0" w:space="0" w:color="auto"/>
              </w:divBdr>
            </w:div>
          </w:divsChild>
        </w:div>
        <w:div w:id="246423239">
          <w:marLeft w:val="0"/>
          <w:marRight w:val="0"/>
          <w:marTop w:val="0"/>
          <w:marBottom w:val="0"/>
          <w:divBdr>
            <w:top w:val="none" w:sz="0" w:space="0" w:color="auto"/>
            <w:left w:val="none" w:sz="0" w:space="0" w:color="auto"/>
            <w:bottom w:val="none" w:sz="0" w:space="0" w:color="auto"/>
            <w:right w:val="none" w:sz="0" w:space="0" w:color="auto"/>
          </w:divBdr>
        </w:div>
        <w:div w:id="820929771">
          <w:marLeft w:val="0"/>
          <w:marRight w:val="0"/>
          <w:marTop w:val="0"/>
          <w:marBottom w:val="0"/>
          <w:divBdr>
            <w:top w:val="none" w:sz="0" w:space="0" w:color="auto"/>
            <w:left w:val="none" w:sz="0" w:space="0" w:color="auto"/>
            <w:bottom w:val="none" w:sz="0" w:space="0" w:color="auto"/>
            <w:right w:val="none" w:sz="0" w:space="0" w:color="auto"/>
          </w:divBdr>
          <w:divsChild>
            <w:div w:id="1141651257">
              <w:marLeft w:val="0"/>
              <w:marRight w:val="0"/>
              <w:marTop w:val="0"/>
              <w:marBottom w:val="0"/>
              <w:divBdr>
                <w:top w:val="none" w:sz="0" w:space="0" w:color="auto"/>
                <w:left w:val="none" w:sz="0" w:space="0" w:color="auto"/>
                <w:bottom w:val="none" w:sz="0" w:space="0" w:color="auto"/>
                <w:right w:val="none" w:sz="0" w:space="0" w:color="auto"/>
              </w:divBdr>
            </w:div>
          </w:divsChild>
        </w:div>
        <w:div w:id="1117212536">
          <w:marLeft w:val="0"/>
          <w:marRight w:val="0"/>
          <w:marTop w:val="0"/>
          <w:marBottom w:val="0"/>
          <w:divBdr>
            <w:top w:val="none" w:sz="0" w:space="0" w:color="auto"/>
            <w:left w:val="none" w:sz="0" w:space="0" w:color="auto"/>
            <w:bottom w:val="none" w:sz="0" w:space="0" w:color="auto"/>
            <w:right w:val="none" w:sz="0" w:space="0" w:color="auto"/>
          </w:divBdr>
        </w:div>
        <w:div w:id="1822119431">
          <w:marLeft w:val="0"/>
          <w:marRight w:val="0"/>
          <w:marTop w:val="0"/>
          <w:marBottom w:val="0"/>
          <w:divBdr>
            <w:top w:val="none" w:sz="0" w:space="0" w:color="auto"/>
            <w:left w:val="none" w:sz="0" w:space="0" w:color="auto"/>
            <w:bottom w:val="none" w:sz="0" w:space="0" w:color="auto"/>
            <w:right w:val="none" w:sz="0" w:space="0" w:color="auto"/>
          </w:divBdr>
          <w:divsChild>
            <w:div w:id="1194070924">
              <w:marLeft w:val="0"/>
              <w:marRight w:val="0"/>
              <w:marTop w:val="0"/>
              <w:marBottom w:val="0"/>
              <w:divBdr>
                <w:top w:val="none" w:sz="0" w:space="0" w:color="auto"/>
                <w:left w:val="none" w:sz="0" w:space="0" w:color="auto"/>
                <w:bottom w:val="none" w:sz="0" w:space="0" w:color="auto"/>
                <w:right w:val="none" w:sz="0" w:space="0" w:color="auto"/>
              </w:divBdr>
            </w:div>
          </w:divsChild>
        </w:div>
        <w:div w:id="1674070753">
          <w:marLeft w:val="0"/>
          <w:marRight w:val="0"/>
          <w:marTop w:val="0"/>
          <w:marBottom w:val="0"/>
          <w:divBdr>
            <w:top w:val="none" w:sz="0" w:space="0" w:color="auto"/>
            <w:left w:val="none" w:sz="0" w:space="0" w:color="auto"/>
            <w:bottom w:val="none" w:sz="0" w:space="0" w:color="auto"/>
            <w:right w:val="none" w:sz="0" w:space="0" w:color="auto"/>
          </w:divBdr>
        </w:div>
        <w:div w:id="1665887759">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0"/>
              <w:marBottom w:val="0"/>
              <w:divBdr>
                <w:top w:val="none" w:sz="0" w:space="0" w:color="auto"/>
                <w:left w:val="none" w:sz="0" w:space="0" w:color="auto"/>
                <w:bottom w:val="none" w:sz="0" w:space="0" w:color="auto"/>
                <w:right w:val="none" w:sz="0" w:space="0" w:color="auto"/>
              </w:divBdr>
            </w:div>
          </w:divsChild>
        </w:div>
        <w:div w:id="1542665007">
          <w:marLeft w:val="0"/>
          <w:marRight w:val="0"/>
          <w:marTop w:val="0"/>
          <w:marBottom w:val="0"/>
          <w:divBdr>
            <w:top w:val="none" w:sz="0" w:space="0" w:color="auto"/>
            <w:left w:val="none" w:sz="0" w:space="0" w:color="auto"/>
            <w:bottom w:val="none" w:sz="0" w:space="0" w:color="auto"/>
            <w:right w:val="none" w:sz="0" w:space="0" w:color="auto"/>
          </w:divBdr>
        </w:div>
        <w:div w:id="1240601285">
          <w:marLeft w:val="0"/>
          <w:marRight w:val="0"/>
          <w:marTop w:val="0"/>
          <w:marBottom w:val="0"/>
          <w:divBdr>
            <w:top w:val="none" w:sz="0" w:space="0" w:color="auto"/>
            <w:left w:val="none" w:sz="0" w:space="0" w:color="auto"/>
            <w:bottom w:val="none" w:sz="0" w:space="0" w:color="auto"/>
            <w:right w:val="none" w:sz="0" w:space="0" w:color="auto"/>
          </w:divBdr>
          <w:divsChild>
            <w:div w:id="890532614">
              <w:marLeft w:val="0"/>
              <w:marRight w:val="0"/>
              <w:marTop w:val="0"/>
              <w:marBottom w:val="0"/>
              <w:divBdr>
                <w:top w:val="none" w:sz="0" w:space="0" w:color="auto"/>
                <w:left w:val="none" w:sz="0" w:space="0" w:color="auto"/>
                <w:bottom w:val="none" w:sz="0" w:space="0" w:color="auto"/>
                <w:right w:val="none" w:sz="0" w:space="0" w:color="auto"/>
              </w:divBdr>
            </w:div>
          </w:divsChild>
        </w:div>
        <w:div w:id="180975036">
          <w:marLeft w:val="0"/>
          <w:marRight w:val="0"/>
          <w:marTop w:val="0"/>
          <w:marBottom w:val="0"/>
          <w:divBdr>
            <w:top w:val="none" w:sz="0" w:space="0" w:color="auto"/>
            <w:left w:val="none" w:sz="0" w:space="0" w:color="auto"/>
            <w:bottom w:val="none" w:sz="0" w:space="0" w:color="auto"/>
            <w:right w:val="none" w:sz="0" w:space="0" w:color="auto"/>
          </w:divBdr>
        </w:div>
        <w:div w:id="1708798345">
          <w:marLeft w:val="0"/>
          <w:marRight w:val="0"/>
          <w:marTop w:val="0"/>
          <w:marBottom w:val="0"/>
          <w:divBdr>
            <w:top w:val="none" w:sz="0" w:space="0" w:color="auto"/>
            <w:left w:val="none" w:sz="0" w:space="0" w:color="auto"/>
            <w:bottom w:val="none" w:sz="0" w:space="0" w:color="auto"/>
            <w:right w:val="none" w:sz="0" w:space="0" w:color="auto"/>
          </w:divBdr>
          <w:divsChild>
            <w:div w:id="1676490265">
              <w:marLeft w:val="0"/>
              <w:marRight w:val="0"/>
              <w:marTop w:val="0"/>
              <w:marBottom w:val="0"/>
              <w:divBdr>
                <w:top w:val="none" w:sz="0" w:space="0" w:color="auto"/>
                <w:left w:val="none" w:sz="0" w:space="0" w:color="auto"/>
                <w:bottom w:val="none" w:sz="0" w:space="0" w:color="auto"/>
                <w:right w:val="none" w:sz="0" w:space="0" w:color="auto"/>
              </w:divBdr>
            </w:div>
          </w:divsChild>
        </w:div>
        <w:div w:id="2051955286">
          <w:marLeft w:val="0"/>
          <w:marRight w:val="0"/>
          <w:marTop w:val="0"/>
          <w:marBottom w:val="0"/>
          <w:divBdr>
            <w:top w:val="none" w:sz="0" w:space="0" w:color="auto"/>
            <w:left w:val="none" w:sz="0" w:space="0" w:color="auto"/>
            <w:bottom w:val="none" w:sz="0" w:space="0" w:color="auto"/>
            <w:right w:val="none" w:sz="0" w:space="0" w:color="auto"/>
          </w:divBdr>
        </w:div>
        <w:div w:id="556862611">
          <w:marLeft w:val="0"/>
          <w:marRight w:val="0"/>
          <w:marTop w:val="0"/>
          <w:marBottom w:val="0"/>
          <w:divBdr>
            <w:top w:val="none" w:sz="0" w:space="0" w:color="auto"/>
            <w:left w:val="none" w:sz="0" w:space="0" w:color="auto"/>
            <w:bottom w:val="none" w:sz="0" w:space="0" w:color="auto"/>
            <w:right w:val="none" w:sz="0" w:space="0" w:color="auto"/>
          </w:divBdr>
          <w:divsChild>
            <w:div w:id="1244071160">
              <w:marLeft w:val="0"/>
              <w:marRight w:val="0"/>
              <w:marTop w:val="0"/>
              <w:marBottom w:val="0"/>
              <w:divBdr>
                <w:top w:val="none" w:sz="0" w:space="0" w:color="auto"/>
                <w:left w:val="none" w:sz="0" w:space="0" w:color="auto"/>
                <w:bottom w:val="none" w:sz="0" w:space="0" w:color="auto"/>
                <w:right w:val="none" w:sz="0" w:space="0" w:color="auto"/>
              </w:divBdr>
            </w:div>
          </w:divsChild>
        </w:div>
        <w:div w:id="1411341854">
          <w:marLeft w:val="0"/>
          <w:marRight w:val="0"/>
          <w:marTop w:val="300"/>
          <w:marBottom w:val="0"/>
          <w:divBdr>
            <w:top w:val="none" w:sz="0" w:space="0" w:color="auto"/>
            <w:left w:val="none" w:sz="0" w:space="0" w:color="auto"/>
            <w:bottom w:val="none" w:sz="0" w:space="0" w:color="auto"/>
            <w:right w:val="none" w:sz="0" w:space="0" w:color="auto"/>
          </w:divBdr>
          <w:divsChild>
            <w:div w:id="1920211495">
              <w:marLeft w:val="0"/>
              <w:marRight w:val="0"/>
              <w:marTop w:val="0"/>
              <w:marBottom w:val="0"/>
              <w:divBdr>
                <w:top w:val="none" w:sz="0" w:space="0" w:color="auto"/>
                <w:left w:val="none" w:sz="0" w:space="0" w:color="auto"/>
                <w:bottom w:val="none" w:sz="0" w:space="0" w:color="auto"/>
                <w:right w:val="none" w:sz="0" w:space="0" w:color="auto"/>
              </w:divBdr>
              <w:divsChild>
                <w:div w:id="2040347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471494">
          <w:marLeft w:val="0"/>
          <w:marRight w:val="0"/>
          <w:marTop w:val="300"/>
          <w:marBottom w:val="0"/>
          <w:divBdr>
            <w:top w:val="none" w:sz="0" w:space="0" w:color="auto"/>
            <w:left w:val="none" w:sz="0" w:space="0" w:color="auto"/>
            <w:bottom w:val="none" w:sz="0" w:space="0" w:color="auto"/>
            <w:right w:val="none" w:sz="0" w:space="0" w:color="auto"/>
          </w:divBdr>
          <w:divsChild>
            <w:div w:id="877087237">
              <w:marLeft w:val="0"/>
              <w:marRight w:val="0"/>
              <w:marTop w:val="0"/>
              <w:marBottom w:val="0"/>
              <w:divBdr>
                <w:top w:val="none" w:sz="0" w:space="0" w:color="auto"/>
                <w:left w:val="none" w:sz="0" w:space="0" w:color="auto"/>
                <w:bottom w:val="none" w:sz="0" w:space="0" w:color="auto"/>
                <w:right w:val="none" w:sz="0" w:space="0" w:color="auto"/>
              </w:divBdr>
              <w:divsChild>
                <w:div w:id="148048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48661">
          <w:marLeft w:val="0"/>
          <w:marRight w:val="0"/>
          <w:marTop w:val="300"/>
          <w:marBottom w:val="0"/>
          <w:divBdr>
            <w:top w:val="none" w:sz="0" w:space="0" w:color="auto"/>
            <w:left w:val="none" w:sz="0" w:space="0" w:color="auto"/>
            <w:bottom w:val="none" w:sz="0" w:space="0" w:color="auto"/>
            <w:right w:val="none" w:sz="0" w:space="0" w:color="auto"/>
          </w:divBdr>
          <w:divsChild>
            <w:div w:id="1304042131">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9504">
      <w:bodyDiv w:val="1"/>
      <w:marLeft w:val="0"/>
      <w:marRight w:val="0"/>
      <w:marTop w:val="0"/>
      <w:marBottom w:val="0"/>
      <w:divBdr>
        <w:top w:val="none" w:sz="0" w:space="0" w:color="auto"/>
        <w:left w:val="none" w:sz="0" w:space="0" w:color="auto"/>
        <w:bottom w:val="none" w:sz="0" w:space="0" w:color="auto"/>
        <w:right w:val="none" w:sz="0" w:space="0" w:color="auto"/>
      </w:divBdr>
      <w:divsChild>
        <w:div w:id="1347750837">
          <w:marLeft w:val="0"/>
          <w:marRight w:val="0"/>
          <w:marTop w:val="0"/>
          <w:marBottom w:val="0"/>
          <w:divBdr>
            <w:top w:val="none" w:sz="0" w:space="0" w:color="auto"/>
            <w:left w:val="none" w:sz="0" w:space="0" w:color="auto"/>
            <w:bottom w:val="none" w:sz="0" w:space="0" w:color="auto"/>
            <w:right w:val="none" w:sz="0" w:space="0" w:color="auto"/>
          </w:divBdr>
        </w:div>
        <w:div w:id="1981495188">
          <w:marLeft w:val="0"/>
          <w:marRight w:val="0"/>
          <w:marTop w:val="0"/>
          <w:marBottom w:val="0"/>
          <w:divBdr>
            <w:top w:val="none" w:sz="0" w:space="0" w:color="auto"/>
            <w:left w:val="none" w:sz="0" w:space="0" w:color="auto"/>
            <w:bottom w:val="none" w:sz="0" w:space="0" w:color="auto"/>
            <w:right w:val="none" w:sz="0" w:space="0" w:color="auto"/>
          </w:divBdr>
          <w:divsChild>
            <w:div w:id="907837158">
              <w:marLeft w:val="0"/>
              <w:marRight w:val="0"/>
              <w:marTop w:val="0"/>
              <w:marBottom w:val="0"/>
              <w:divBdr>
                <w:top w:val="none" w:sz="0" w:space="0" w:color="auto"/>
                <w:left w:val="none" w:sz="0" w:space="0" w:color="auto"/>
                <w:bottom w:val="none" w:sz="0" w:space="0" w:color="auto"/>
                <w:right w:val="none" w:sz="0" w:space="0" w:color="auto"/>
              </w:divBdr>
            </w:div>
          </w:divsChild>
        </w:div>
        <w:div w:id="889800390">
          <w:marLeft w:val="0"/>
          <w:marRight w:val="0"/>
          <w:marTop w:val="0"/>
          <w:marBottom w:val="0"/>
          <w:divBdr>
            <w:top w:val="none" w:sz="0" w:space="0" w:color="auto"/>
            <w:left w:val="none" w:sz="0" w:space="0" w:color="auto"/>
            <w:bottom w:val="none" w:sz="0" w:space="0" w:color="auto"/>
            <w:right w:val="none" w:sz="0" w:space="0" w:color="auto"/>
          </w:divBdr>
        </w:div>
        <w:div w:id="174004425">
          <w:marLeft w:val="0"/>
          <w:marRight w:val="0"/>
          <w:marTop w:val="0"/>
          <w:marBottom w:val="0"/>
          <w:divBdr>
            <w:top w:val="none" w:sz="0" w:space="0" w:color="auto"/>
            <w:left w:val="none" w:sz="0" w:space="0" w:color="auto"/>
            <w:bottom w:val="none" w:sz="0" w:space="0" w:color="auto"/>
            <w:right w:val="none" w:sz="0" w:space="0" w:color="auto"/>
          </w:divBdr>
          <w:divsChild>
            <w:div w:id="884945323">
              <w:marLeft w:val="0"/>
              <w:marRight w:val="0"/>
              <w:marTop w:val="0"/>
              <w:marBottom w:val="0"/>
              <w:divBdr>
                <w:top w:val="none" w:sz="0" w:space="0" w:color="auto"/>
                <w:left w:val="none" w:sz="0" w:space="0" w:color="auto"/>
                <w:bottom w:val="none" w:sz="0" w:space="0" w:color="auto"/>
                <w:right w:val="none" w:sz="0" w:space="0" w:color="auto"/>
              </w:divBdr>
            </w:div>
          </w:divsChild>
        </w:div>
        <w:div w:id="1896231148">
          <w:marLeft w:val="0"/>
          <w:marRight w:val="0"/>
          <w:marTop w:val="0"/>
          <w:marBottom w:val="0"/>
          <w:divBdr>
            <w:top w:val="none" w:sz="0" w:space="0" w:color="auto"/>
            <w:left w:val="none" w:sz="0" w:space="0" w:color="auto"/>
            <w:bottom w:val="none" w:sz="0" w:space="0" w:color="auto"/>
            <w:right w:val="none" w:sz="0" w:space="0" w:color="auto"/>
          </w:divBdr>
        </w:div>
        <w:div w:id="762184948">
          <w:marLeft w:val="0"/>
          <w:marRight w:val="0"/>
          <w:marTop w:val="0"/>
          <w:marBottom w:val="0"/>
          <w:divBdr>
            <w:top w:val="none" w:sz="0" w:space="0" w:color="auto"/>
            <w:left w:val="none" w:sz="0" w:space="0" w:color="auto"/>
            <w:bottom w:val="none" w:sz="0" w:space="0" w:color="auto"/>
            <w:right w:val="none" w:sz="0" w:space="0" w:color="auto"/>
          </w:divBdr>
          <w:divsChild>
            <w:div w:id="1673528298">
              <w:marLeft w:val="0"/>
              <w:marRight w:val="0"/>
              <w:marTop w:val="0"/>
              <w:marBottom w:val="0"/>
              <w:divBdr>
                <w:top w:val="none" w:sz="0" w:space="0" w:color="auto"/>
                <w:left w:val="none" w:sz="0" w:space="0" w:color="auto"/>
                <w:bottom w:val="none" w:sz="0" w:space="0" w:color="auto"/>
                <w:right w:val="none" w:sz="0" w:space="0" w:color="auto"/>
              </w:divBdr>
            </w:div>
          </w:divsChild>
        </w:div>
        <w:div w:id="53429546">
          <w:marLeft w:val="0"/>
          <w:marRight w:val="0"/>
          <w:marTop w:val="0"/>
          <w:marBottom w:val="0"/>
          <w:divBdr>
            <w:top w:val="none" w:sz="0" w:space="0" w:color="auto"/>
            <w:left w:val="none" w:sz="0" w:space="0" w:color="auto"/>
            <w:bottom w:val="none" w:sz="0" w:space="0" w:color="auto"/>
            <w:right w:val="none" w:sz="0" w:space="0" w:color="auto"/>
          </w:divBdr>
        </w:div>
        <w:div w:id="1840387980">
          <w:marLeft w:val="0"/>
          <w:marRight w:val="0"/>
          <w:marTop w:val="0"/>
          <w:marBottom w:val="0"/>
          <w:divBdr>
            <w:top w:val="none" w:sz="0" w:space="0" w:color="auto"/>
            <w:left w:val="none" w:sz="0" w:space="0" w:color="auto"/>
            <w:bottom w:val="none" w:sz="0" w:space="0" w:color="auto"/>
            <w:right w:val="none" w:sz="0" w:space="0" w:color="auto"/>
          </w:divBdr>
          <w:divsChild>
            <w:div w:id="2043436225">
              <w:marLeft w:val="0"/>
              <w:marRight w:val="0"/>
              <w:marTop w:val="0"/>
              <w:marBottom w:val="0"/>
              <w:divBdr>
                <w:top w:val="none" w:sz="0" w:space="0" w:color="auto"/>
                <w:left w:val="none" w:sz="0" w:space="0" w:color="auto"/>
                <w:bottom w:val="none" w:sz="0" w:space="0" w:color="auto"/>
                <w:right w:val="none" w:sz="0" w:space="0" w:color="auto"/>
              </w:divBdr>
            </w:div>
          </w:divsChild>
        </w:div>
        <w:div w:id="1597862315">
          <w:marLeft w:val="0"/>
          <w:marRight w:val="0"/>
          <w:marTop w:val="0"/>
          <w:marBottom w:val="0"/>
          <w:divBdr>
            <w:top w:val="none" w:sz="0" w:space="0" w:color="auto"/>
            <w:left w:val="none" w:sz="0" w:space="0" w:color="auto"/>
            <w:bottom w:val="none" w:sz="0" w:space="0" w:color="auto"/>
            <w:right w:val="none" w:sz="0" w:space="0" w:color="auto"/>
          </w:divBdr>
        </w:div>
        <w:div w:id="60954963">
          <w:marLeft w:val="0"/>
          <w:marRight w:val="0"/>
          <w:marTop w:val="0"/>
          <w:marBottom w:val="0"/>
          <w:divBdr>
            <w:top w:val="none" w:sz="0" w:space="0" w:color="auto"/>
            <w:left w:val="none" w:sz="0" w:space="0" w:color="auto"/>
            <w:bottom w:val="none" w:sz="0" w:space="0" w:color="auto"/>
            <w:right w:val="none" w:sz="0" w:space="0" w:color="auto"/>
          </w:divBdr>
          <w:divsChild>
            <w:div w:id="1455709501">
              <w:marLeft w:val="0"/>
              <w:marRight w:val="0"/>
              <w:marTop w:val="0"/>
              <w:marBottom w:val="0"/>
              <w:divBdr>
                <w:top w:val="none" w:sz="0" w:space="0" w:color="auto"/>
                <w:left w:val="none" w:sz="0" w:space="0" w:color="auto"/>
                <w:bottom w:val="none" w:sz="0" w:space="0" w:color="auto"/>
                <w:right w:val="none" w:sz="0" w:space="0" w:color="auto"/>
              </w:divBdr>
            </w:div>
          </w:divsChild>
        </w:div>
        <w:div w:id="151410014">
          <w:marLeft w:val="0"/>
          <w:marRight w:val="0"/>
          <w:marTop w:val="0"/>
          <w:marBottom w:val="0"/>
          <w:divBdr>
            <w:top w:val="none" w:sz="0" w:space="0" w:color="auto"/>
            <w:left w:val="none" w:sz="0" w:space="0" w:color="auto"/>
            <w:bottom w:val="none" w:sz="0" w:space="0" w:color="auto"/>
            <w:right w:val="none" w:sz="0" w:space="0" w:color="auto"/>
          </w:divBdr>
        </w:div>
        <w:div w:id="939024407">
          <w:marLeft w:val="0"/>
          <w:marRight w:val="0"/>
          <w:marTop w:val="0"/>
          <w:marBottom w:val="0"/>
          <w:divBdr>
            <w:top w:val="none" w:sz="0" w:space="0" w:color="auto"/>
            <w:left w:val="none" w:sz="0" w:space="0" w:color="auto"/>
            <w:bottom w:val="none" w:sz="0" w:space="0" w:color="auto"/>
            <w:right w:val="none" w:sz="0" w:space="0" w:color="auto"/>
          </w:divBdr>
          <w:divsChild>
            <w:div w:id="378089867">
              <w:marLeft w:val="0"/>
              <w:marRight w:val="0"/>
              <w:marTop w:val="0"/>
              <w:marBottom w:val="0"/>
              <w:divBdr>
                <w:top w:val="none" w:sz="0" w:space="0" w:color="auto"/>
                <w:left w:val="none" w:sz="0" w:space="0" w:color="auto"/>
                <w:bottom w:val="none" w:sz="0" w:space="0" w:color="auto"/>
                <w:right w:val="none" w:sz="0" w:space="0" w:color="auto"/>
              </w:divBdr>
            </w:div>
          </w:divsChild>
        </w:div>
        <w:div w:id="117309575">
          <w:marLeft w:val="0"/>
          <w:marRight w:val="0"/>
          <w:marTop w:val="0"/>
          <w:marBottom w:val="0"/>
          <w:divBdr>
            <w:top w:val="none" w:sz="0" w:space="0" w:color="auto"/>
            <w:left w:val="none" w:sz="0" w:space="0" w:color="auto"/>
            <w:bottom w:val="none" w:sz="0" w:space="0" w:color="auto"/>
            <w:right w:val="none" w:sz="0" w:space="0" w:color="auto"/>
          </w:divBdr>
        </w:div>
        <w:div w:id="49768011">
          <w:marLeft w:val="0"/>
          <w:marRight w:val="0"/>
          <w:marTop w:val="0"/>
          <w:marBottom w:val="0"/>
          <w:divBdr>
            <w:top w:val="none" w:sz="0" w:space="0" w:color="auto"/>
            <w:left w:val="none" w:sz="0" w:space="0" w:color="auto"/>
            <w:bottom w:val="none" w:sz="0" w:space="0" w:color="auto"/>
            <w:right w:val="none" w:sz="0" w:space="0" w:color="auto"/>
          </w:divBdr>
          <w:divsChild>
            <w:div w:id="1415277666">
              <w:marLeft w:val="0"/>
              <w:marRight w:val="0"/>
              <w:marTop w:val="0"/>
              <w:marBottom w:val="0"/>
              <w:divBdr>
                <w:top w:val="none" w:sz="0" w:space="0" w:color="auto"/>
                <w:left w:val="none" w:sz="0" w:space="0" w:color="auto"/>
                <w:bottom w:val="none" w:sz="0" w:space="0" w:color="auto"/>
                <w:right w:val="none" w:sz="0" w:space="0" w:color="auto"/>
              </w:divBdr>
            </w:div>
          </w:divsChild>
        </w:div>
        <w:div w:id="312762186">
          <w:marLeft w:val="0"/>
          <w:marRight w:val="0"/>
          <w:marTop w:val="300"/>
          <w:marBottom w:val="0"/>
          <w:divBdr>
            <w:top w:val="none" w:sz="0" w:space="0" w:color="auto"/>
            <w:left w:val="none" w:sz="0" w:space="0" w:color="auto"/>
            <w:bottom w:val="none" w:sz="0" w:space="0" w:color="auto"/>
            <w:right w:val="none" w:sz="0" w:space="0" w:color="auto"/>
          </w:divBdr>
          <w:divsChild>
            <w:div w:id="2081705126">
              <w:marLeft w:val="0"/>
              <w:marRight w:val="0"/>
              <w:marTop w:val="0"/>
              <w:marBottom w:val="0"/>
              <w:divBdr>
                <w:top w:val="none" w:sz="0" w:space="0" w:color="auto"/>
                <w:left w:val="none" w:sz="0" w:space="0" w:color="auto"/>
                <w:bottom w:val="none" w:sz="0" w:space="0" w:color="auto"/>
                <w:right w:val="none" w:sz="0" w:space="0" w:color="auto"/>
              </w:divBdr>
              <w:divsChild>
                <w:div w:id="177721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057586">
          <w:marLeft w:val="0"/>
          <w:marRight w:val="0"/>
          <w:marTop w:val="300"/>
          <w:marBottom w:val="0"/>
          <w:divBdr>
            <w:top w:val="none" w:sz="0" w:space="0" w:color="auto"/>
            <w:left w:val="none" w:sz="0" w:space="0" w:color="auto"/>
            <w:bottom w:val="none" w:sz="0" w:space="0" w:color="auto"/>
            <w:right w:val="none" w:sz="0" w:space="0" w:color="auto"/>
          </w:divBdr>
          <w:divsChild>
            <w:div w:id="318267714">
              <w:marLeft w:val="0"/>
              <w:marRight w:val="0"/>
              <w:marTop w:val="0"/>
              <w:marBottom w:val="0"/>
              <w:divBdr>
                <w:top w:val="none" w:sz="0" w:space="0" w:color="auto"/>
                <w:left w:val="none" w:sz="0" w:space="0" w:color="auto"/>
                <w:bottom w:val="none" w:sz="0" w:space="0" w:color="auto"/>
                <w:right w:val="none" w:sz="0" w:space="0" w:color="auto"/>
              </w:divBdr>
              <w:divsChild>
                <w:div w:id="130620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0330">
          <w:marLeft w:val="0"/>
          <w:marRight w:val="0"/>
          <w:marTop w:val="300"/>
          <w:marBottom w:val="0"/>
          <w:divBdr>
            <w:top w:val="none" w:sz="0" w:space="0" w:color="auto"/>
            <w:left w:val="none" w:sz="0" w:space="0" w:color="auto"/>
            <w:bottom w:val="none" w:sz="0" w:space="0" w:color="auto"/>
            <w:right w:val="none" w:sz="0" w:space="0" w:color="auto"/>
          </w:divBdr>
          <w:divsChild>
            <w:div w:id="820082187">
              <w:marLeft w:val="0"/>
              <w:marRight w:val="0"/>
              <w:marTop w:val="0"/>
              <w:marBottom w:val="0"/>
              <w:divBdr>
                <w:top w:val="none" w:sz="0" w:space="0" w:color="auto"/>
                <w:left w:val="none" w:sz="0" w:space="0" w:color="auto"/>
                <w:bottom w:val="none" w:sz="0" w:space="0" w:color="auto"/>
                <w:right w:val="none" w:sz="0" w:space="0" w:color="auto"/>
              </w:divBdr>
              <w:divsChild>
                <w:div w:id="196792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97063">
          <w:marLeft w:val="0"/>
          <w:marRight w:val="0"/>
          <w:marTop w:val="300"/>
          <w:marBottom w:val="0"/>
          <w:divBdr>
            <w:top w:val="none" w:sz="0" w:space="0" w:color="auto"/>
            <w:left w:val="none" w:sz="0" w:space="0" w:color="auto"/>
            <w:bottom w:val="none" w:sz="0" w:space="0" w:color="auto"/>
            <w:right w:val="none" w:sz="0" w:space="0" w:color="auto"/>
          </w:divBdr>
          <w:divsChild>
            <w:div w:id="466975916">
              <w:marLeft w:val="0"/>
              <w:marRight w:val="0"/>
              <w:marTop w:val="0"/>
              <w:marBottom w:val="0"/>
              <w:divBdr>
                <w:top w:val="none" w:sz="0" w:space="0" w:color="auto"/>
                <w:left w:val="none" w:sz="0" w:space="0" w:color="auto"/>
                <w:bottom w:val="none" w:sz="0" w:space="0" w:color="auto"/>
                <w:right w:val="none" w:sz="0" w:space="0" w:color="auto"/>
              </w:divBdr>
              <w:divsChild>
                <w:div w:id="198091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963811">
      <w:bodyDiv w:val="1"/>
      <w:marLeft w:val="0"/>
      <w:marRight w:val="0"/>
      <w:marTop w:val="0"/>
      <w:marBottom w:val="0"/>
      <w:divBdr>
        <w:top w:val="none" w:sz="0" w:space="0" w:color="auto"/>
        <w:left w:val="none" w:sz="0" w:space="0" w:color="auto"/>
        <w:bottom w:val="none" w:sz="0" w:space="0" w:color="auto"/>
        <w:right w:val="none" w:sz="0" w:space="0" w:color="auto"/>
      </w:divBdr>
      <w:divsChild>
        <w:div w:id="210381730">
          <w:marLeft w:val="0"/>
          <w:marRight w:val="0"/>
          <w:marTop w:val="0"/>
          <w:marBottom w:val="0"/>
          <w:divBdr>
            <w:top w:val="none" w:sz="0" w:space="0" w:color="auto"/>
            <w:left w:val="none" w:sz="0" w:space="0" w:color="auto"/>
            <w:bottom w:val="none" w:sz="0" w:space="0" w:color="auto"/>
            <w:right w:val="none" w:sz="0" w:space="0" w:color="auto"/>
          </w:divBdr>
        </w:div>
        <w:div w:id="1776632411">
          <w:marLeft w:val="0"/>
          <w:marRight w:val="0"/>
          <w:marTop w:val="0"/>
          <w:marBottom w:val="0"/>
          <w:divBdr>
            <w:top w:val="none" w:sz="0" w:space="0" w:color="auto"/>
            <w:left w:val="none" w:sz="0" w:space="0" w:color="auto"/>
            <w:bottom w:val="none" w:sz="0" w:space="0" w:color="auto"/>
            <w:right w:val="none" w:sz="0" w:space="0" w:color="auto"/>
          </w:divBdr>
          <w:divsChild>
            <w:div w:id="1795832825">
              <w:marLeft w:val="0"/>
              <w:marRight w:val="0"/>
              <w:marTop w:val="0"/>
              <w:marBottom w:val="0"/>
              <w:divBdr>
                <w:top w:val="none" w:sz="0" w:space="0" w:color="auto"/>
                <w:left w:val="none" w:sz="0" w:space="0" w:color="auto"/>
                <w:bottom w:val="none" w:sz="0" w:space="0" w:color="auto"/>
                <w:right w:val="none" w:sz="0" w:space="0" w:color="auto"/>
              </w:divBdr>
            </w:div>
          </w:divsChild>
        </w:div>
        <w:div w:id="753207055">
          <w:marLeft w:val="0"/>
          <w:marRight w:val="0"/>
          <w:marTop w:val="0"/>
          <w:marBottom w:val="0"/>
          <w:divBdr>
            <w:top w:val="none" w:sz="0" w:space="0" w:color="auto"/>
            <w:left w:val="none" w:sz="0" w:space="0" w:color="auto"/>
            <w:bottom w:val="none" w:sz="0" w:space="0" w:color="auto"/>
            <w:right w:val="none" w:sz="0" w:space="0" w:color="auto"/>
          </w:divBdr>
        </w:div>
        <w:div w:id="147793553">
          <w:marLeft w:val="0"/>
          <w:marRight w:val="0"/>
          <w:marTop w:val="0"/>
          <w:marBottom w:val="0"/>
          <w:divBdr>
            <w:top w:val="none" w:sz="0" w:space="0" w:color="auto"/>
            <w:left w:val="none" w:sz="0" w:space="0" w:color="auto"/>
            <w:bottom w:val="none" w:sz="0" w:space="0" w:color="auto"/>
            <w:right w:val="none" w:sz="0" w:space="0" w:color="auto"/>
          </w:divBdr>
          <w:divsChild>
            <w:div w:id="1258171428">
              <w:marLeft w:val="0"/>
              <w:marRight w:val="0"/>
              <w:marTop w:val="0"/>
              <w:marBottom w:val="0"/>
              <w:divBdr>
                <w:top w:val="none" w:sz="0" w:space="0" w:color="auto"/>
                <w:left w:val="none" w:sz="0" w:space="0" w:color="auto"/>
                <w:bottom w:val="none" w:sz="0" w:space="0" w:color="auto"/>
                <w:right w:val="none" w:sz="0" w:space="0" w:color="auto"/>
              </w:divBdr>
            </w:div>
          </w:divsChild>
        </w:div>
        <w:div w:id="546651246">
          <w:marLeft w:val="0"/>
          <w:marRight w:val="0"/>
          <w:marTop w:val="0"/>
          <w:marBottom w:val="0"/>
          <w:divBdr>
            <w:top w:val="none" w:sz="0" w:space="0" w:color="auto"/>
            <w:left w:val="none" w:sz="0" w:space="0" w:color="auto"/>
            <w:bottom w:val="none" w:sz="0" w:space="0" w:color="auto"/>
            <w:right w:val="none" w:sz="0" w:space="0" w:color="auto"/>
          </w:divBdr>
        </w:div>
        <w:div w:id="881789193">
          <w:marLeft w:val="0"/>
          <w:marRight w:val="0"/>
          <w:marTop w:val="0"/>
          <w:marBottom w:val="0"/>
          <w:divBdr>
            <w:top w:val="none" w:sz="0" w:space="0" w:color="auto"/>
            <w:left w:val="none" w:sz="0" w:space="0" w:color="auto"/>
            <w:bottom w:val="none" w:sz="0" w:space="0" w:color="auto"/>
            <w:right w:val="none" w:sz="0" w:space="0" w:color="auto"/>
          </w:divBdr>
          <w:divsChild>
            <w:div w:id="1663196254">
              <w:marLeft w:val="0"/>
              <w:marRight w:val="0"/>
              <w:marTop w:val="0"/>
              <w:marBottom w:val="0"/>
              <w:divBdr>
                <w:top w:val="none" w:sz="0" w:space="0" w:color="auto"/>
                <w:left w:val="none" w:sz="0" w:space="0" w:color="auto"/>
                <w:bottom w:val="none" w:sz="0" w:space="0" w:color="auto"/>
                <w:right w:val="none" w:sz="0" w:space="0" w:color="auto"/>
              </w:divBdr>
            </w:div>
          </w:divsChild>
        </w:div>
        <w:div w:id="575281065">
          <w:marLeft w:val="0"/>
          <w:marRight w:val="0"/>
          <w:marTop w:val="0"/>
          <w:marBottom w:val="0"/>
          <w:divBdr>
            <w:top w:val="none" w:sz="0" w:space="0" w:color="auto"/>
            <w:left w:val="none" w:sz="0" w:space="0" w:color="auto"/>
            <w:bottom w:val="none" w:sz="0" w:space="0" w:color="auto"/>
            <w:right w:val="none" w:sz="0" w:space="0" w:color="auto"/>
          </w:divBdr>
        </w:div>
        <w:div w:id="2038381956">
          <w:marLeft w:val="0"/>
          <w:marRight w:val="0"/>
          <w:marTop w:val="0"/>
          <w:marBottom w:val="0"/>
          <w:divBdr>
            <w:top w:val="none" w:sz="0" w:space="0" w:color="auto"/>
            <w:left w:val="none" w:sz="0" w:space="0" w:color="auto"/>
            <w:bottom w:val="none" w:sz="0" w:space="0" w:color="auto"/>
            <w:right w:val="none" w:sz="0" w:space="0" w:color="auto"/>
          </w:divBdr>
          <w:divsChild>
            <w:div w:id="1105811448">
              <w:marLeft w:val="0"/>
              <w:marRight w:val="0"/>
              <w:marTop w:val="0"/>
              <w:marBottom w:val="0"/>
              <w:divBdr>
                <w:top w:val="none" w:sz="0" w:space="0" w:color="auto"/>
                <w:left w:val="none" w:sz="0" w:space="0" w:color="auto"/>
                <w:bottom w:val="none" w:sz="0" w:space="0" w:color="auto"/>
                <w:right w:val="none" w:sz="0" w:space="0" w:color="auto"/>
              </w:divBdr>
            </w:div>
          </w:divsChild>
        </w:div>
        <w:div w:id="184560187">
          <w:marLeft w:val="0"/>
          <w:marRight w:val="0"/>
          <w:marTop w:val="0"/>
          <w:marBottom w:val="0"/>
          <w:divBdr>
            <w:top w:val="none" w:sz="0" w:space="0" w:color="auto"/>
            <w:left w:val="none" w:sz="0" w:space="0" w:color="auto"/>
            <w:bottom w:val="none" w:sz="0" w:space="0" w:color="auto"/>
            <w:right w:val="none" w:sz="0" w:space="0" w:color="auto"/>
          </w:divBdr>
        </w:div>
        <w:div w:id="1734544730">
          <w:marLeft w:val="0"/>
          <w:marRight w:val="0"/>
          <w:marTop w:val="0"/>
          <w:marBottom w:val="0"/>
          <w:divBdr>
            <w:top w:val="none" w:sz="0" w:space="0" w:color="auto"/>
            <w:left w:val="none" w:sz="0" w:space="0" w:color="auto"/>
            <w:bottom w:val="none" w:sz="0" w:space="0" w:color="auto"/>
            <w:right w:val="none" w:sz="0" w:space="0" w:color="auto"/>
          </w:divBdr>
          <w:divsChild>
            <w:div w:id="858468214">
              <w:marLeft w:val="0"/>
              <w:marRight w:val="0"/>
              <w:marTop w:val="0"/>
              <w:marBottom w:val="0"/>
              <w:divBdr>
                <w:top w:val="none" w:sz="0" w:space="0" w:color="auto"/>
                <w:left w:val="none" w:sz="0" w:space="0" w:color="auto"/>
                <w:bottom w:val="none" w:sz="0" w:space="0" w:color="auto"/>
                <w:right w:val="none" w:sz="0" w:space="0" w:color="auto"/>
              </w:divBdr>
            </w:div>
          </w:divsChild>
        </w:div>
        <w:div w:id="1178159384">
          <w:marLeft w:val="0"/>
          <w:marRight w:val="0"/>
          <w:marTop w:val="0"/>
          <w:marBottom w:val="0"/>
          <w:divBdr>
            <w:top w:val="none" w:sz="0" w:space="0" w:color="auto"/>
            <w:left w:val="none" w:sz="0" w:space="0" w:color="auto"/>
            <w:bottom w:val="none" w:sz="0" w:space="0" w:color="auto"/>
            <w:right w:val="none" w:sz="0" w:space="0" w:color="auto"/>
          </w:divBdr>
        </w:div>
        <w:div w:id="1674455671">
          <w:marLeft w:val="0"/>
          <w:marRight w:val="0"/>
          <w:marTop w:val="0"/>
          <w:marBottom w:val="0"/>
          <w:divBdr>
            <w:top w:val="none" w:sz="0" w:space="0" w:color="auto"/>
            <w:left w:val="none" w:sz="0" w:space="0" w:color="auto"/>
            <w:bottom w:val="none" w:sz="0" w:space="0" w:color="auto"/>
            <w:right w:val="none" w:sz="0" w:space="0" w:color="auto"/>
          </w:divBdr>
          <w:divsChild>
            <w:div w:id="820268283">
              <w:marLeft w:val="0"/>
              <w:marRight w:val="0"/>
              <w:marTop w:val="0"/>
              <w:marBottom w:val="0"/>
              <w:divBdr>
                <w:top w:val="none" w:sz="0" w:space="0" w:color="auto"/>
                <w:left w:val="none" w:sz="0" w:space="0" w:color="auto"/>
                <w:bottom w:val="none" w:sz="0" w:space="0" w:color="auto"/>
                <w:right w:val="none" w:sz="0" w:space="0" w:color="auto"/>
              </w:divBdr>
            </w:div>
          </w:divsChild>
        </w:div>
        <w:div w:id="492910377">
          <w:marLeft w:val="0"/>
          <w:marRight w:val="0"/>
          <w:marTop w:val="0"/>
          <w:marBottom w:val="0"/>
          <w:divBdr>
            <w:top w:val="none" w:sz="0" w:space="0" w:color="auto"/>
            <w:left w:val="none" w:sz="0" w:space="0" w:color="auto"/>
            <w:bottom w:val="none" w:sz="0" w:space="0" w:color="auto"/>
            <w:right w:val="none" w:sz="0" w:space="0" w:color="auto"/>
          </w:divBdr>
        </w:div>
        <w:div w:id="322662831">
          <w:marLeft w:val="0"/>
          <w:marRight w:val="0"/>
          <w:marTop w:val="0"/>
          <w:marBottom w:val="0"/>
          <w:divBdr>
            <w:top w:val="none" w:sz="0" w:space="0" w:color="auto"/>
            <w:left w:val="none" w:sz="0" w:space="0" w:color="auto"/>
            <w:bottom w:val="none" w:sz="0" w:space="0" w:color="auto"/>
            <w:right w:val="none" w:sz="0" w:space="0" w:color="auto"/>
          </w:divBdr>
          <w:divsChild>
            <w:div w:id="969433999">
              <w:marLeft w:val="0"/>
              <w:marRight w:val="0"/>
              <w:marTop w:val="0"/>
              <w:marBottom w:val="0"/>
              <w:divBdr>
                <w:top w:val="none" w:sz="0" w:space="0" w:color="auto"/>
                <w:left w:val="none" w:sz="0" w:space="0" w:color="auto"/>
                <w:bottom w:val="none" w:sz="0" w:space="0" w:color="auto"/>
                <w:right w:val="none" w:sz="0" w:space="0" w:color="auto"/>
              </w:divBdr>
            </w:div>
          </w:divsChild>
        </w:div>
        <w:div w:id="1779370452">
          <w:marLeft w:val="0"/>
          <w:marRight w:val="0"/>
          <w:marTop w:val="300"/>
          <w:marBottom w:val="0"/>
          <w:divBdr>
            <w:top w:val="none" w:sz="0" w:space="0" w:color="auto"/>
            <w:left w:val="none" w:sz="0" w:space="0" w:color="auto"/>
            <w:bottom w:val="none" w:sz="0" w:space="0" w:color="auto"/>
            <w:right w:val="none" w:sz="0" w:space="0" w:color="auto"/>
          </w:divBdr>
          <w:divsChild>
            <w:div w:id="5139169">
              <w:marLeft w:val="0"/>
              <w:marRight w:val="0"/>
              <w:marTop w:val="0"/>
              <w:marBottom w:val="0"/>
              <w:divBdr>
                <w:top w:val="none" w:sz="0" w:space="0" w:color="auto"/>
                <w:left w:val="none" w:sz="0" w:space="0" w:color="auto"/>
                <w:bottom w:val="none" w:sz="0" w:space="0" w:color="auto"/>
                <w:right w:val="none" w:sz="0" w:space="0" w:color="auto"/>
              </w:divBdr>
              <w:divsChild>
                <w:div w:id="1605113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847890">
          <w:marLeft w:val="0"/>
          <w:marRight w:val="0"/>
          <w:marTop w:val="300"/>
          <w:marBottom w:val="0"/>
          <w:divBdr>
            <w:top w:val="none" w:sz="0" w:space="0" w:color="auto"/>
            <w:left w:val="none" w:sz="0" w:space="0" w:color="auto"/>
            <w:bottom w:val="none" w:sz="0" w:space="0" w:color="auto"/>
            <w:right w:val="none" w:sz="0" w:space="0" w:color="auto"/>
          </w:divBdr>
          <w:divsChild>
            <w:div w:id="930314271">
              <w:marLeft w:val="0"/>
              <w:marRight w:val="0"/>
              <w:marTop w:val="0"/>
              <w:marBottom w:val="0"/>
              <w:divBdr>
                <w:top w:val="none" w:sz="0" w:space="0" w:color="auto"/>
                <w:left w:val="none" w:sz="0" w:space="0" w:color="auto"/>
                <w:bottom w:val="none" w:sz="0" w:space="0" w:color="auto"/>
                <w:right w:val="none" w:sz="0" w:space="0" w:color="auto"/>
              </w:divBdr>
              <w:divsChild>
                <w:div w:id="43537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064751">
          <w:marLeft w:val="0"/>
          <w:marRight w:val="0"/>
          <w:marTop w:val="300"/>
          <w:marBottom w:val="0"/>
          <w:divBdr>
            <w:top w:val="none" w:sz="0" w:space="0" w:color="auto"/>
            <w:left w:val="none" w:sz="0" w:space="0" w:color="auto"/>
            <w:bottom w:val="none" w:sz="0" w:space="0" w:color="auto"/>
            <w:right w:val="none" w:sz="0" w:space="0" w:color="auto"/>
          </w:divBdr>
          <w:divsChild>
            <w:div w:id="623771697">
              <w:marLeft w:val="0"/>
              <w:marRight w:val="0"/>
              <w:marTop w:val="0"/>
              <w:marBottom w:val="0"/>
              <w:divBdr>
                <w:top w:val="none" w:sz="0" w:space="0" w:color="auto"/>
                <w:left w:val="none" w:sz="0" w:space="0" w:color="auto"/>
                <w:bottom w:val="none" w:sz="0" w:space="0" w:color="auto"/>
                <w:right w:val="none" w:sz="0" w:space="0" w:color="auto"/>
              </w:divBdr>
              <w:divsChild>
                <w:div w:id="16688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5795">
          <w:marLeft w:val="0"/>
          <w:marRight w:val="0"/>
          <w:marTop w:val="300"/>
          <w:marBottom w:val="0"/>
          <w:divBdr>
            <w:top w:val="none" w:sz="0" w:space="0" w:color="auto"/>
            <w:left w:val="none" w:sz="0" w:space="0" w:color="auto"/>
            <w:bottom w:val="none" w:sz="0" w:space="0" w:color="auto"/>
            <w:right w:val="none" w:sz="0" w:space="0" w:color="auto"/>
          </w:divBdr>
          <w:divsChild>
            <w:div w:id="312413269">
              <w:marLeft w:val="0"/>
              <w:marRight w:val="0"/>
              <w:marTop w:val="0"/>
              <w:marBottom w:val="0"/>
              <w:divBdr>
                <w:top w:val="none" w:sz="0" w:space="0" w:color="auto"/>
                <w:left w:val="none" w:sz="0" w:space="0" w:color="auto"/>
                <w:bottom w:val="none" w:sz="0" w:space="0" w:color="auto"/>
                <w:right w:val="none" w:sz="0" w:space="0" w:color="auto"/>
              </w:divBdr>
              <w:divsChild>
                <w:div w:id="1663855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541129">
      <w:bodyDiv w:val="1"/>
      <w:marLeft w:val="0"/>
      <w:marRight w:val="0"/>
      <w:marTop w:val="0"/>
      <w:marBottom w:val="0"/>
      <w:divBdr>
        <w:top w:val="none" w:sz="0" w:space="0" w:color="auto"/>
        <w:left w:val="none" w:sz="0" w:space="0" w:color="auto"/>
        <w:bottom w:val="none" w:sz="0" w:space="0" w:color="auto"/>
        <w:right w:val="none" w:sz="0" w:space="0" w:color="auto"/>
      </w:divBdr>
      <w:divsChild>
        <w:div w:id="18242487">
          <w:marLeft w:val="0"/>
          <w:marRight w:val="0"/>
          <w:marTop w:val="0"/>
          <w:marBottom w:val="0"/>
          <w:divBdr>
            <w:top w:val="none" w:sz="0" w:space="0" w:color="auto"/>
            <w:left w:val="none" w:sz="0" w:space="0" w:color="auto"/>
            <w:bottom w:val="none" w:sz="0" w:space="0" w:color="auto"/>
            <w:right w:val="none" w:sz="0" w:space="0" w:color="auto"/>
          </w:divBdr>
        </w:div>
        <w:div w:id="768506822">
          <w:marLeft w:val="0"/>
          <w:marRight w:val="0"/>
          <w:marTop w:val="0"/>
          <w:marBottom w:val="0"/>
          <w:divBdr>
            <w:top w:val="none" w:sz="0" w:space="0" w:color="auto"/>
            <w:left w:val="none" w:sz="0" w:space="0" w:color="auto"/>
            <w:bottom w:val="none" w:sz="0" w:space="0" w:color="auto"/>
            <w:right w:val="none" w:sz="0" w:space="0" w:color="auto"/>
          </w:divBdr>
          <w:divsChild>
            <w:div w:id="544604738">
              <w:marLeft w:val="0"/>
              <w:marRight w:val="0"/>
              <w:marTop w:val="0"/>
              <w:marBottom w:val="0"/>
              <w:divBdr>
                <w:top w:val="none" w:sz="0" w:space="0" w:color="auto"/>
                <w:left w:val="none" w:sz="0" w:space="0" w:color="auto"/>
                <w:bottom w:val="none" w:sz="0" w:space="0" w:color="auto"/>
                <w:right w:val="none" w:sz="0" w:space="0" w:color="auto"/>
              </w:divBdr>
            </w:div>
          </w:divsChild>
        </w:div>
        <w:div w:id="30036650">
          <w:marLeft w:val="0"/>
          <w:marRight w:val="0"/>
          <w:marTop w:val="0"/>
          <w:marBottom w:val="0"/>
          <w:divBdr>
            <w:top w:val="none" w:sz="0" w:space="0" w:color="auto"/>
            <w:left w:val="none" w:sz="0" w:space="0" w:color="auto"/>
            <w:bottom w:val="none" w:sz="0" w:space="0" w:color="auto"/>
            <w:right w:val="none" w:sz="0" w:space="0" w:color="auto"/>
          </w:divBdr>
        </w:div>
        <w:div w:id="860780432">
          <w:marLeft w:val="0"/>
          <w:marRight w:val="0"/>
          <w:marTop w:val="0"/>
          <w:marBottom w:val="0"/>
          <w:divBdr>
            <w:top w:val="none" w:sz="0" w:space="0" w:color="auto"/>
            <w:left w:val="none" w:sz="0" w:space="0" w:color="auto"/>
            <w:bottom w:val="none" w:sz="0" w:space="0" w:color="auto"/>
            <w:right w:val="none" w:sz="0" w:space="0" w:color="auto"/>
          </w:divBdr>
          <w:divsChild>
            <w:div w:id="1654530562">
              <w:marLeft w:val="0"/>
              <w:marRight w:val="0"/>
              <w:marTop w:val="0"/>
              <w:marBottom w:val="0"/>
              <w:divBdr>
                <w:top w:val="none" w:sz="0" w:space="0" w:color="auto"/>
                <w:left w:val="none" w:sz="0" w:space="0" w:color="auto"/>
                <w:bottom w:val="none" w:sz="0" w:space="0" w:color="auto"/>
                <w:right w:val="none" w:sz="0" w:space="0" w:color="auto"/>
              </w:divBdr>
            </w:div>
          </w:divsChild>
        </w:div>
        <w:div w:id="1947224928">
          <w:marLeft w:val="0"/>
          <w:marRight w:val="0"/>
          <w:marTop w:val="0"/>
          <w:marBottom w:val="0"/>
          <w:divBdr>
            <w:top w:val="none" w:sz="0" w:space="0" w:color="auto"/>
            <w:left w:val="none" w:sz="0" w:space="0" w:color="auto"/>
            <w:bottom w:val="none" w:sz="0" w:space="0" w:color="auto"/>
            <w:right w:val="none" w:sz="0" w:space="0" w:color="auto"/>
          </w:divBdr>
        </w:div>
        <w:div w:id="272249062">
          <w:marLeft w:val="0"/>
          <w:marRight w:val="0"/>
          <w:marTop w:val="0"/>
          <w:marBottom w:val="0"/>
          <w:divBdr>
            <w:top w:val="none" w:sz="0" w:space="0" w:color="auto"/>
            <w:left w:val="none" w:sz="0" w:space="0" w:color="auto"/>
            <w:bottom w:val="none" w:sz="0" w:space="0" w:color="auto"/>
            <w:right w:val="none" w:sz="0" w:space="0" w:color="auto"/>
          </w:divBdr>
          <w:divsChild>
            <w:div w:id="1333679073">
              <w:marLeft w:val="0"/>
              <w:marRight w:val="0"/>
              <w:marTop w:val="0"/>
              <w:marBottom w:val="0"/>
              <w:divBdr>
                <w:top w:val="none" w:sz="0" w:space="0" w:color="auto"/>
                <w:left w:val="none" w:sz="0" w:space="0" w:color="auto"/>
                <w:bottom w:val="none" w:sz="0" w:space="0" w:color="auto"/>
                <w:right w:val="none" w:sz="0" w:space="0" w:color="auto"/>
              </w:divBdr>
            </w:div>
          </w:divsChild>
        </w:div>
        <w:div w:id="1908610973">
          <w:marLeft w:val="0"/>
          <w:marRight w:val="0"/>
          <w:marTop w:val="0"/>
          <w:marBottom w:val="0"/>
          <w:divBdr>
            <w:top w:val="none" w:sz="0" w:space="0" w:color="auto"/>
            <w:left w:val="none" w:sz="0" w:space="0" w:color="auto"/>
            <w:bottom w:val="none" w:sz="0" w:space="0" w:color="auto"/>
            <w:right w:val="none" w:sz="0" w:space="0" w:color="auto"/>
          </w:divBdr>
        </w:div>
        <w:div w:id="908078746">
          <w:marLeft w:val="0"/>
          <w:marRight w:val="0"/>
          <w:marTop w:val="0"/>
          <w:marBottom w:val="0"/>
          <w:divBdr>
            <w:top w:val="none" w:sz="0" w:space="0" w:color="auto"/>
            <w:left w:val="none" w:sz="0" w:space="0" w:color="auto"/>
            <w:bottom w:val="none" w:sz="0" w:space="0" w:color="auto"/>
            <w:right w:val="none" w:sz="0" w:space="0" w:color="auto"/>
          </w:divBdr>
          <w:divsChild>
            <w:div w:id="1707681589">
              <w:marLeft w:val="0"/>
              <w:marRight w:val="0"/>
              <w:marTop w:val="0"/>
              <w:marBottom w:val="0"/>
              <w:divBdr>
                <w:top w:val="none" w:sz="0" w:space="0" w:color="auto"/>
                <w:left w:val="none" w:sz="0" w:space="0" w:color="auto"/>
                <w:bottom w:val="none" w:sz="0" w:space="0" w:color="auto"/>
                <w:right w:val="none" w:sz="0" w:space="0" w:color="auto"/>
              </w:divBdr>
            </w:div>
          </w:divsChild>
        </w:div>
        <w:div w:id="1840609717">
          <w:marLeft w:val="0"/>
          <w:marRight w:val="0"/>
          <w:marTop w:val="0"/>
          <w:marBottom w:val="0"/>
          <w:divBdr>
            <w:top w:val="none" w:sz="0" w:space="0" w:color="auto"/>
            <w:left w:val="none" w:sz="0" w:space="0" w:color="auto"/>
            <w:bottom w:val="none" w:sz="0" w:space="0" w:color="auto"/>
            <w:right w:val="none" w:sz="0" w:space="0" w:color="auto"/>
          </w:divBdr>
        </w:div>
        <w:div w:id="249891430">
          <w:marLeft w:val="0"/>
          <w:marRight w:val="0"/>
          <w:marTop w:val="0"/>
          <w:marBottom w:val="0"/>
          <w:divBdr>
            <w:top w:val="none" w:sz="0" w:space="0" w:color="auto"/>
            <w:left w:val="none" w:sz="0" w:space="0" w:color="auto"/>
            <w:bottom w:val="none" w:sz="0" w:space="0" w:color="auto"/>
            <w:right w:val="none" w:sz="0" w:space="0" w:color="auto"/>
          </w:divBdr>
          <w:divsChild>
            <w:div w:id="1405643797">
              <w:marLeft w:val="0"/>
              <w:marRight w:val="0"/>
              <w:marTop w:val="0"/>
              <w:marBottom w:val="0"/>
              <w:divBdr>
                <w:top w:val="none" w:sz="0" w:space="0" w:color="auto"/>
                <w:left w:val="none" w:sz="0" w:space="0" w:color="auto"/>
                <w:bottom w:val="none" w:sz="0" w:space="0" w:color="auto"/>
                <w:right w:val="none" w:sz="0" w:space="0" w:color="auto"/>
              </w:divBdr>
            </w:div>
          </w:divsChild>
        </w:div>
        <w:div w:id="1963724506">
          <w:marLeft w:val="0"/>
          <w:marRight w:val="0"/>
          <w:marTop w:val="0"/>
          <w:marBottom w:val="0"/>
          <w:divBdr>
            <w:top w:val="none" w:sz="0" w:space="0" w:color="auto"/>
            <w:left w:val="none" w:sz="0" w:space="0" w:color="auto"/>
            <w:bottom w:val="none" w:sz="0" w:space="0" w:color="auto"/>
            <w:right w:val="none" w:sz="0" w:space="0" w:color="auto"/>
          </w:divBdr>
        </w:div>
        <w:div w:id="263920834">
          <w:marLeft w:val="0"/>
          <w:marRight w:val="0"/>
          <w:marTop w:val="0"/>
          <w:marBottom w:val="0"/>
          <w:divBdr>
            <w:top w:val="none" w:sz="0" w:space="0" w:color="auto"/>
            <w:left w:val="none" w:sz="0" w:space="0" w:color="auto"/>
            <w:bottom w:val="none" w:sz="0" w:space="0" w:color="auto"/>
            <w:right w:val="none" w:sz="0" w:space="0" w:color="auto"/>
          </w:divBdr>
          <w:divsChild>
            <w:div w:id="1180704470">
              <w:marLeft w:val="0"/>
              <w:marRight w:val="0"/>
              <w:marTop w:val="0"/>
              <w:marBottom w:val="0"/>
              <w:divBdr>
                <w:top w:val="none" w:sz="0" w:space="0" w:color="auto"/>
                <w:left w:val="none" w:sz="0" w:space="0" w:color="auto"/>
                <w:bottom w:val="none" w:sz="0" w:space="0" w:color="auto"/>
                <w:right w:val="none" w:sz="0" w:space="0" w:color="auto"/>
              </w:divBdr>
            </w:div>
          </w:divsChild>
        </w:div>
        <w:div w:id="1436635000">
          <w:marLeft w:val="0"/>
          <w:marRight w:val="0"/>
          <w:marTop w:val="0"/>
          <w:marBottom w:val="0"/>
          <w:divBdr>
            <w:top w:val="none" w:sz="0" w:space="0" w:color="auto"/>
            <w:left w:val="none" w:sz="0" w:space="0" w:color="auto"/>
            <w:bottom w:val="none" w:sz="0" w:space="0" w:color="auto"/>
            <w:right w:val="none" w:sz="0" w:space="0" w:color="auto"/>
          </w:divBdr>
        </w:div>
        <w:div w:id="391852408">
          <w:marLeft w:val="0"/>
          <w:marRight w:val="0"/>
          <w:marTop w:val="0"/>
          <w:marBottom w:val="0"/>
          <w:divBdr>
            <w:top w:val="none" w:sz="0" w:space="0" w:color="auto"/>
            <w:left w:val="none" w:sz="0" w:space="0" w:color="auto"/>
            <w:bottom w:val="none" w:sz="0" w:space="0" w:color="auto"/>
            <w:right w:val="none" w:sz="0" w:space="0" w:color="auto"/>
          </w:divBdr>
          <w:divsChild>
            <w:div w:id="1309432492">
              <w:marLeft w:val="0"/>
              <w:marRight w:val="0"/>
              <w:marTop w:val="0"/>
              <w:marBottom w:val="0"/>
              <w:divBdr>
                <w:top w:val="none" w:sz="0" w:space="0" w:color="auto"/>
                <w:left w:val="none" w:sz="0" w:space="0" w:color="auto"/>
                <w:bottom w:val="none" w:sz="0" w:space="0" w:color="auto"/>
                <w:right w:val="none" w:sz="0" w:space="0" w:color="auto"/>
              </w:divBdr>
            </w:div>
          </w:divsChild>
        </w:div>
        <w:div w:id="1080907375">
          <w:marLeft w:val="0"/>
          <w:marRight w:val="0"/>
          <w:marTop w:val="300"/>
          <w:marBottom w:val="0"/>
          <w:divBdr>
            <w:top w:val="none" w:sz="0" w:space="0" w:color="auto"/>
            <w:left w:val="none" w:sz="0" w:space="0" w:color="auto"/>
            <w:bottom w:val="none" w:sz="0" w:space="0" w:color="auto"/>
            <w:right w:val="none" w:sz="0" w:space="0" w:color="auto"/>
          </w:divBdr>
          <w:divsChild>
            <w:div w:id="1643922598">
              <w:marLeft w:val="0"/>
              <w:marRight w:val="0"/>
              <w:marTop w:val="0"/>
              <w:marBottom w:val="0"/>
              <w:divBdr>
                <w:top w:val="none" w:sz="0" w:space="0" w:color="auto"/>
                <w:left w:val="none" w:sz="0" w:space="0" w:color="auto"/>
                <w:bottom w:val="none" w:sz="0" w:space="0" w:color="auto"/>
                <w:right w:val="none" w:sz="0" w:space="0" w:color="auto"/>
              </w:divBdr>
              <w:divsChild>
                <w:div w:id="182839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6549">
          <w:marLeft w:val="0"/>
          <w:marRight w:val="0"/>
          <w:marTop w:val="300"/>
          <w:marBottom w:val="0"/>
          <w:divBdr>
            <w:top w:val="none" w:sz="0" w:space="0" w:color="auto"/>
            <w:left w:val="none" w:sz="0" w:space="0" w:color="auto"/>
            <w:bottom w:val="none" w:sz="0" w:space="0" w:color="auto"/>
            <w:right w:val="none" w:sz="0" w:space="0" w:color="auto"/>
          </w:divBdr>
          <w:divsChild>
            <w:div w:id="1129124477">
              <w:marLeft w:val="0"/>
              <w:marRight w:val="0"/>
              <w:marTop w:val="0"/>
              <w:marBottom w:val="0"/>
              <w:divBdr>
                <w:top w:val="none" w:sz="0" w:space="0" w:color="auto"/>
                <w:left w:val="none" w:sz="0" w:space="0" w:color="auto"/>
                <w:bottom w:val="none" w:sz="0" w:space="0" w:color="auto"/>
                <w:right w:val="none" w:sz="0" w:space="0" w:color="auto"/>
              </w:divBdr>
              <w:divsChild>
                <w:div w:id="21106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924">
          <w:marLeft w:val="0"/>
          <w:marRight w:val="0"/>
          <w:marTop w:val="300"/>
          <w:marBottom w:val="0"/>
          <w:divBdr>
            <w:top w:val="none" w:sz="0" w:space="0" w:color="auto"/>
            <w:left w:val="none" w:sz="0" w:space="0" w:color="auto"/>
            <w:bottom w:val="none" w:sz="0" w:space="0" w:color="auto"/>
            <w:right w:val="none" w:sz="0" w:space="0" w:color="auto"/>
          </w:divBdr>
          <w:divsChild>
            <w:div w:id="902638256">
              <w:marLeft w:val="0"/>
              <w:marRight w:val="0"/>
              <w:marTop w:val="0"/>
              <w:marBottom w:val="0"/>
              <w:divBdr>
                <w:top w:val="none" w:sz="0" w:space="0" w:color="auto"/>
                <w:left w:val="none" w:sz="0" w:space="0" w:color="auto"/>
                <w:bottom w:val="none" w:sz="0" w:space="0" w:color="auto"/>
                <w:right w:val="none" w:sz="0" w:space="0" w:color="auto"/>
              </w:divBdr>
              <w:divsChild>
                <w:div w:id="39281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34998">
          <w:marLeft w:val="0"/>
          <w:marRight w:val="0"/>
          <w:marTop w:val="300"/>
          <w:marBottom w:val="0"/>
          <w:divBdr>
            <w:top w:val="none" w:sz="0" w:space="0" w:color="auto"/>
            <w:left w:val="none" w:sz="0" w:space="0" w:color="auto"/>
            <w:bottom w:val="none" w:sz="0" w:space="0" w:color="auto"/>
            <w:right w:val="none" w:sz="0" w:space="0" w:color="auto"/>
          </w:divBdr>
          <w:divsChild>
            <w:div w:id="2107727445">
              <w:marLeft w:val="0"/>
              <w:marRight w:val="0"/>
              <w:marTop w:val="0"/>
              <w:marBottom w:val="0"/>
              <w:divBdr>
                <w:top w:val="none" w:sz="0" w:space="0" w:color="auto"/>
                <w:left w:val="none" w:sz="0" w:space="0" w:color="auto"/>
                <w:bottom w:val="none" w:sz="0" w:space="0" w:color="auto"/>
                <w:right w:val="none" w:sz="0" w:space="0" w:color="auto"/>
              </w:divBdr>
              <w:divsChild>
                <w:div w:id="101072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62356">
      <w:bodyDiv w:val="1"/>
      <w:marLeft w:val="0"/>
      <w:marRight w:val="0"/>
      <w:marTop w:val="0"/>
      <w:marBottom w:val="0"/>
      <w:divBdr>
        <w:top w:val="none" w:sz="0" w:space="0" w:color="auto"/>
        <w:left w:val="none" w:sz="0" w:space="0" w:color="auto"/>
        <w:bottom w:val="none" w:sz="0" w:space="0" w:color="auto"/>
        <w:right w:val="none" w:sz="0" w:space="0" w:color="auto"/>
      </w:divBdr>
      <w:divsChild>
        <w:div w:id="1203908386">
          <w:marLeft w:val="0"/>
          <w:marRight w:val="0"/>
          <w:marTop w:val="0"/>
          <w:marBottom w:val="0"/>
          <w:divBdr>
            <w:top w:val="none" w:sz="0" w:space="0" w:color="auto"/>
            <w:left w:val="none" w:sz="0" w:space="0" w:color="auto"/>
            <w:bottom w:val="none" w:sz="0" w:space="0" w:color="auto"/>
            <w:right w:val="none" w:sz="0" w:space="0" w:color="auto"/>
          </w:divBdr>
        </w:div>
        <w:div w:id="537621024">
          <w:marLeft w:val="0"/>
          <w:marRight w:val="0"/>
          <w:marTop w:val="0"/>
          <w:marBottom w:val="0"/>
          <w:divBdr>
            <w:top w:val="none" w:sz="0" w:space="0" w:color="auto"/>
            <w:left w:val="none" w:sz="0" w:space="0" w:color="auto"/>
            <w:bottom w:val="none" w:sz="0" w:space="0" w:color="auto"/>
            <w:right w:val="none" w:sz="0" w:space="0" w:color="auto"/>
          </w:divBdr>
          <w:divsChild>
            <w:div w:id="813836585">
              <w:marLeft w:val="0"/>
              <w:marRight w:val="0"/>
              <w:marTop w:val="0"/>
              <w:marBottom w:val="0"/>
              <w:divBdr>
                <w:top w:val="none" w:sz="0" w:space="0" w:color="auto"/>
                <w:left w:val="none" w:sz="0" w:space="0" w:color="auto"/>
                <w:bottom w:val="none" w:sz="0" w:space="0" w:color="auto"/>
                <w:right w:val="none" w:sz="0" w:space="0" w:color="auto"/>
              </w:divBdr>
            </w:div>
          </w:divsChild>
        </w:div>
        <w:div w:id="1574586259">
          <w:marLeft w:val="0"/>
          <w:marRight w:val="0"/>
          <w:marTop w:val="0"/>
          <w:marBottom w:val="0"/>
          <w:divBdr>
            <w:top w:val="none" w:sz="0" w:space="0" w:color="auto"/>
            <w:left w:val="none" w:sz="0" w:space="0" w:color="auto"/>
            <w:bottom w:val="none" w:sz="0" w:space="0" w:color="auto"/>
            <w:right w:val="none" w:sz="0" w:space="0" w:color="auto"/>
          </w:divBdr>
        </w:div>
        <w:div w:id="1681159422">
          <w:marLeft w:val="0"/>
          <w:marRight w:val="0"/>
          <w:marTop w:val="0"/>
          <w:marBottom w:val="0"/>
          <w:divBdr>
            <w:top w:val="none" w:sz="0" w:space="0" w:color="auto"/>
            <w:left w:val="none" w:sz="0" w:space="0" w:color="auto"/>
            <w:bottom w:val="none" w:sz="0" w:space="0" w:color="auto"/>
            <w:right w:val="none" w:sz="0" w:space="0" w:color="auto"/>
          </w:divBdr>
          <w:divsChild>
            <w:div w:id="2107840733">
              <w:marLeft w:val="0"/>
              <w:marRight w:val="0"/>
              <w:marTop w:val="0"/>
              <w:marBottom w:val="0"/>
              <w:divBdr>
                <w:top w:val="none" w:sz="0" w:space="0" w:color="auto"/>
                <w:left w:val="none" w:sz="0" w:space="0" w:color="auto"/>
                <w:bottom w:val="none" w:sz="0" w:space="0" w:color="auto"/>
                <w:right w:val="none" w:sz="0" w:space="0" w:color="auto"/>
              </w:divBdr>
            </w:div>
          </w:divsChild>
        </w:div>
        <w:div w:id="1332299791">
          <w:marLeft w:val="0"/>
          <w:marRight w:val="0"/>
          <w:marTop w:val="0"/>
          <w:marBottom w:val="0"/>
          <w:divBdr>
            <w:top w:val="none" w:sz="0" w:space="0" w:color="auto"/>
            <w:left w:val="none" w:sz="0" w:space="0" w:color="auto"/>
            <w:bottom w:val="none" w:sz="0" w:space="0" w:color="auto"/>
            <w:right w:val="none" w:sz="0" w:space="0" w:color="auto"/>
          </w:divBdr>
        </w:div>
        <w:div w:id="152305777">
          <w:marLeft w:val="0"/>
          <w:marRight w:val="0"/>
          <w:marTop w:val="0"/>
          <w:marBottom w:val="0"/>
          <w:divBdr>
            <w:top w:val="none" w:sz="0" w:space="0" w:color="auto"/>
            <w:left w:val="none" w:sz="0" w:space="0" w:color="auto"/>
            <w:bottom w:val="none" w:sz="0" w:space="0" w:color="auto"/>
            <w:right w:val="none" w:sz="0" w:space="0" w:color="auto"/>
          </w:divBdr>
          <w:divsChild>
            <w:div w:id="2097943634">
              <w:marLeft w:val="0"/>
              <w:marRight w:val="0"/>
              <w:marTop w:val="0"/>
              <w:marBottom w:val="0"/>
              <w:divBdr>
                <w:top w:val="none" w:sz="0" w:space="0" w:color="auto"/>
                <w:left w:val="none" w:sz="0" w:space="0" w:color="auto"/>
                <w:bottom w:val="none" w:sz="0" w:space="0" w:color="auto"/>
                <w:right w:val="none" w:sz="0" w:space="0" w:color="auto"/>
              </w:divBdr>
            </w:div>
          </w:divsChild>
        </w:div>
        <w:div w:id="131141869">
          <w:marLeft w:val="0"/>
          <w:marRight w:val="0"/>
          <w:marTop w:val="0"/>
          <w:marBottom w:val="0"/>
          <w:divBdr>
            <w:top w:val="none" w:sz="0" w:space="0" w:color="auto"/>
            <w:left w:val="none" w:sz="0" w:space="0" w:color="auto"/>
            <w:bottom w:val="none" w:sz="0" w:space="0" w:color="auto"/>
            <w:right w:val="none" w:sz="0" w:space="0" w:color="auto"/>
          </w:divBdr>
        </w:div>
        <w:div w:id="1289237927">
          <w:marLeft w:val="0"/>
          <w:marRight w:val="0"/>
          <w:marTop w:val="0"/>
          <w:marBottom w:val="0"/>
          <w:divBdr>
            <w:top w:val="none" w:sz="0" w:space="0" w:color="auto"/>
            <w:left w:val="none" w:sz="0" w:space="0" w:color="auto"/>
            <w:bottom w:val="none" w:sz="0" w:space="0" w:color="auto"/>
            <w:right w:val="none" w:sz="0" w:space="0" w:color="auto"/>
          </w:divBdr>
          <w:divsChild>
            <w:div w:id="1670136208">
              <w:marLeft w:val="0"/>
              <w:marRight w:val="0"/>
              <w:marTop w:val="0"/>
              <w:marBottom w:val="0"/>
              <w:divBdr>
                <w:top w:val="none" w:sz="0" w:space="0" w:color="auto"/>
                <w:left w:val="none" w:sz="0" w:space="0" w:color="auto"/>
                <w:bottom w:val="none" w:sz="0" w:space="0" w:color="auto"/>
                <w:right w:val="none" w:sz="0" w:space="0" w:color="auto"/>
              </w:divBdr>
            </w:div>
          </w:divsChild>
        </w:div>
        <w:div w:id="1813674985">
          <w:marLeft w:val="0"/>
          <w:marRight w:val="0"/>
          <w:marTop w:val="0"/>
          <w:marBottom w:val="0"/>
          <w:divBdr>
            <w:top w:val="none" w:sz="0" w:space="0" w:color="auto"/>
            <w:left w:val="none" w:sz="0" w:space="0" w:color="auto"/>
            <w:bottom w:val="none" w:sz="0" w:space="0" w:color="auto"/>
            <w:right w:val="none" w:sz="0" w:space="0" w:color="auto"/>
          </w:divBdr>
        </w:div>
        <w:div w:id="1890534060">
          <w:marLeft w:val="0"/>
          <w:marRight w:val="0"/>
          <w:marTop w:val="0"/>
          <w:marBottom w:val="0"/>
          <w:divBdr>
            <w:top w:val="none" w:sz="0" w:space="0" w:color="auto"/>
            <w:left w:val="none" w:sz="0" w:space="0" w:color="auto"/>
            <w:bottom w:val="none" w:sz="0" w:space="0" w:color="auto"/>
            <w:right w:val="none" w:sz="0" w:space="0" w:color="auto"/>
          </w:divBdr>
          <w:divsChild>
            <w:div w:id="912395831">
              <w:marLeft w:val="0"/>
              <w:marRight w:val="0"/>
              <w:marTop w:val="0"/>
              <w:marBottom w:val="0"/>
              <w:divBdr>
                <w:top w:val="none" w:sz="0" w:space="0" w:color="auto"/>
                <w:left w:val="none" w:sz="0" w:space="0" w:color="auto"/>
                <w:bottom w:val="none" w:sz="0" w:space="0" w:color="auto"/>
                <w:right w:val="none" w:sz="0" w:space="0" w:color="auto"/>
              </w:divBdr>
            </w:div>
          </w:divsChild>
        </w:div>
        <w:div w:id="1278417076">
          <w:marLeft w:val="0"/>
          <w:marRight w:val="0"/>
          <w:marTop w:val="0"/>
          <w:marBottom w:val="0"/>
          <w:divBdr>
            <w:top w:val="none" w:sz="0" w:space="0" w:color="auto"/>
            <w:left w:val="none" w:sz="0" w:space="0" w:color="auto"/>
            <w:bottom w:val="none" w:sz="0" w:space="0" w:color="auto"/>
            <w:right w:val="none" w:sz="0" w:space="0" w:color="auto"/>
          </w:divBdr>
        </w:div>
        <w:div w:id="293869460">
          <w:marLeft w:val="0"/>
          <w:marRight w:val="0"/>
          <w:marTop w:val="0"/>
          <w:marBottom w:val="0"/>
          <w:divBdr>
            <w:top w:val="none" w:sz="0" w:space="0" w:color="auto"/>
            <w:left w:val="none" w:sz="0" w:space="0" w:color="auto"/>
            <w:bottom w:val="none" w:sz="0" w:space="0" w:color="auto"/>
            <w:right w:val="none" w:sz="0" w:space="0" w:color="auto"/>
          </w:divBdr>
          <w:divsChild>
            <w:div w:id="1038164698">
              <w:marLeft w:val="0"/>
              <w:marRight w:val="0"/>
              <w:marTop w:val="0"/>
              <w:marBottom w:val="0"/>
              <w:divBdr>
                <w:top w:val="none" w:sz="0" w:space="0" w:color="auto"/>
                <w:left w:val="none" w:sz="0" w:space="0" w:color="auto"/>
                <w:bottom w:val="none" w:sz="0" w:space="0" w:color="auto"/>
                <w:right w:val="none" w:sz="0" w:space="0" w:color="auto"/>
              </w:divBdr>
            </w:div>
          </w:divsChild>
        </w:div>
        <w:div w:id="601182680">
          <w:marLeft w:val="0"/>
          <w:marRight w:val="0"/>
          <w:marTop w:val="0"/>
          <w:marBottom w:val="0"/>
          <w:divBdr>
            <w:top w:val="none" w:sz="0" w:space="0" w:color="auto"/>
            <w:left w:val="none" w:sz="0" w:space="0" w:color="auto"/>
            <w:bottom w:val="none" w:sz="0" w:space="0" w:color="auto"/>
            <w:right w:val="none" w:sz="0" w:space="0" w:color="auto"/>
          </w:divBdr>
        </w:div>
        <w:div w:id="1353339335">
          <w:marLeft w:val="0"/>
          <w:marRight w:val="0"/>
          <w:marTop w:val="0"/>
          <w:marBottom w:val="0"/>
          <w:divBdr>
            <w:top w:val="none" w:sz="0" w:space="0" w:color="auto"/>
            <w:left w:val="none" w:sz="0" w:space="0" w:color="auto"/>
            <w:bottom w:val="none" w:sz="0" w:space="0" w:color="auto"/>
            <w:right w:val="none" w:sz="0" w:space="0" w:color="auto"/>
          </w:divBdr>
          <w:divsChild>
            <w:div w:id="2067751281">
              <w:marLeft w:val="0"/>
              <w:marRight w:val="0"/>
              <w:marTop w:val="0"/>
              <w:marBottom w:val="0"/>
              <w:divBdr>
                <w:top w:val="none" w:sz="0" w:space="0" w:color="auto"/>
                <w:left w:val="none" w:sz="0" w:space="0" w:color="auto"/>
                <w:bottom w:val="none" w:sz="0" w:space="0" w:color="auto"/>
                <w:right w:val="none" w:sz="0" w:space="0" w:color="auto"/>
              </w:divBdr>
            </w:div>
          </w:divsChild>
        </w:div>
        <w:div w:id="1760248222">
          <w:marLeft w:val="0"/>
          <w:marRight w:val="0"/>
          <w:marTop w:val="300"/>
          <w:marBottom w:val="0"/>
          <w:divBdr>
            <w:top w:val="none" w:sz="0" w:space="0" w:color="auto"/>
            <w:left w:val="none" w:sz="0" w:space="0" w:color="auto"/>
            <w:bottom w:val="none" w:sz="0" w:space="0" w:color="auto"/>
            <w:right w:val="none" w:sz="0" w:space="0" w:color="auto"/>
          </w:divBdr>
          <w:divsChild>
            <w:div w:id="438184959">
              <w:marLeft w:val="0"/>
              <w:marRight w:val="0"/>
              <w:marTop w:val="0"/>
              <w:marBottom w:val="0"/>
              <w:divBdr>
                <w:top w:val="none" w:sz="0" w:space="0" w:color="auto"/>
                <w:left w:val="none" w:sz="0" w:space="0" w:color="auto"/>
                <w:bottom w:val="none" w:sz="0" w:space="0" w:color="auto"/>
                <w:right w:val="none" w:sz="0" w:space="0" w:color="auto"/>
              </w:divBdr>
              <w:divsChild>
                <w:div w:id="1742942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373408">
          <w:marLeft w:val="0"/>
          <w:marRight w:val="0"/>
          <w:marTop w:val="300"/>
          <w:marBottom w:val="0"/>
          <w:divBdr>
            <w:top w:val="none" w:sz="0" w:space="0" w:color="auto"/>
            <w:left w:val="none" w:sz="0" w:space="0" w:color="auto"/>
            <w:bottom w:val="none" w:sz="0" w:space="0" w:color="auto"/>
            <w:right w:val="none" w:sz="0" w:space="0" w:color="auto"/>
          </w:divBdr>
          <w:divsChild>
            <w:div w:id="1519542869">
              <w:marLeft w:val="0"/>
              <w:marRight w:val="0"/>
              <w:marTop w:val="0"/>
              <w:marBottom w:val="0"/>
              <w:divBdr>
                <w:top w:val="none" w:sz="0" w:space="0" w:color="auto"/>
                <w:left w:val="none" w:sz="0" w:space="0" w:color="auto"/>
                <w:bottom w:val="none" w:sz="0" w:space="0" w:color="auto"/>
                <w:right w:val="none" w:sz="0" w:space="0" w:color="auto"/>
              </w:divBdr>
              <w:divsChild>
                <w:div w:id="176896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98129">
          <w:marLeft w:val="0"/>
          <w:marRight w:val="0"/>
          <w:marTop w:val="300"/>
          <w:marBottom w:val="0"/>
          <w:divBdr>
            <w:top w:val="none" w:sz="0" w:space="0" w:color="auto"/>
            <w:left w:val="none" w:sz="0" w:space="0" w:color="auto"/>
            <w:bottom w:val="none" w:sz="0" w:space="0" w:color="auto"/>
            <w:right w:val="none" w:sz="0" w:space="0" w:color="auto"/>
          </w:divBdr>
          <w:divsChild>
            <w:div w:id="372854927">
              <w:marLeft w:val="0"/>
              <w:marRight w:val="0"/>
              <w:marTop w:val="0"/>
              <w:marBottom w:val="0"/>
              <w:divBdr>
                <w:top w:val="none" w:sz="0" w:space="0" w:color="auto"/>
                <w:left w:val="none" w:sz="0" w:space="0" w:color="auto"/>
                <w:bottom w:val="none" w:sz="0" w:space="0" w:color="auto"/>
                <w:right w:val="none" w:sz="0" w:space="0" w:color="auto"/>
              </w:divBdr>
              <w:divsChild>
                <w:div w:id="42087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569889">
          <w:marLeft w:val="0"/>
          <w:marRight w:val="0"/>
          <w:marTop w:val="300"/>
          <w:marBottom w:val="0"/>
          <w:divBdr>
            <w:top w:val="none" w:sz="0" w:space="0" w:color="auto"/>
            <w:left w:val="none" w:sz="0" w:space="0" w:color="auto"/>
            <w:bottom w:val="none" w:sz="0" w:space="0" w:color="auto"/>
            <w:right w:val="none" w:sz="0" w:space="0" w:color="auto"/>
          </w:divBdr>
          <w:divsChild>
            <w:div w:id="1515683660">
              <w:marLeft w:val="0"/>
              <w:marRight w:val="0"/>
              <w:marTop w:val="0"/>
              <w:marBottom w:val="0"/>
              <w:divBdr>
                <w:top w:val="none" w:sz="0" w:space="0" w:color="auto"/>
                <w:left w:val="none" w:sz="0" w:space="0" w:color="auto"/>
                <w:bottom w:val="none" w:sz="0" w:space="0" w:color="auto"/>
                <w:right w:val="none" w:sz="0" w:space="0" w:color="auto"/>
              </w:divBdr>
              <w:divsChild>
                <w:div w:id="31018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892350">
      <w:bodyDiv w:val="1"/>
      <w:marLeft w:val="0"/>
      <w:marRight w:val="0"/>
      <w:marTop w:val="0"/>
      <w:marBottom w:val="0"/>
      <w:divBdr>
        <w:top w:val="none" w:sz="0" w:space="0" w:color="auto"/>
        <w:left w:val="none" w:sz="0" w:space="0" w:color="auto"/>
        <w:bottom w:val="none" w:sz="0" w:space="0" w:color="auto"/>
        <w:right w:val="none" w:sz="0" w:space="0" w:color="auto"/>
      </w:divBdr>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6696">
      <w:bodyDiv w:val="1"/>
      <w:marLeft w:val="0"/>
      <w:marRight w:val="0"/>
      <w:marTop w:val="0"/>
      <w:marBottom w:val="0"/>
      <w:divBdr>
        <w:top w:val="none" w:sz="0" w:space="0" w:color="auto"/>
        <w:left w:val="none" w:sz="0" w:space="0" w:color="auto"/>
        <w:bottom w:val="none" w:sz="0" w:space="0" w:color="auto"/>
        <w:right w:val="none" w:sz="0" w:space="0" w:color="auto"/>
      </w:divBdr>
      <w:divsChild>
        <w:div w:id="880288042">
          <w:marLeft w:val="0"/>
          <w:marRight w:val="0"/>
          <w:marTop w:val="0"/>
          <w:marBottom w:val="0"/>
          <w:divBdr>
            <w:top w:val="none" w:sz="0" w:space="0" w:color="auto"/>
            <w:left w:val="none" w:sz="0" w:space="0" w:color="auto"/>
            <w:bottom w:val="none" w:sz="0" w:space="0" w:color="auto"/>
            <w:right w:val="none" w:sz="0" w:space="0" w:color="auto"/>
          </w:divBdr>
        </w:div>
        <w:div w:id="1575117668">
          <w:marLeft w:val="0"/>
          <w:marRight w:val="0"/>
          <w:marTop w:val="0"/>
          <w:marBottom w:val="0"/>
          <w:divBdr>
            <w:top w:val="none" w:sz="0" w:space="0" w:color="auto"/>
            <w:left w:val="none" w:sz="0" w:space="0" w:color="auto"/>
            <w:bottom w:val="none" w:sz="0" w:space="0" w:color="auto"/>
            <w:right w:val="none" w:sz="0" w:space="0" w:color="auto"/>
          </w:divBdr>
          <w:divsChild>
            <w:div w:id="1579485224">
              <w:marLeft w:val="0"/>
              <w:marRight w:val="0"/>
              <w:marTop w:val="0"/>
              <w:marBottom w:val="0"/>
              <w:divBdr>
                <w:top w:val="none" w:sz="0" w:space="0" w:color="auto"/>
                <w:left w:val="none" w:sz="0" w:space="0" w:color="auto"/>
                <w:bottom w:val="none" w:sz="0" w:space="0" w:color="auto"/>
                <w:right w:val="none" w:sz="0" w:space="0" w:color="auto"/>
              </w:divBdr>
            </w:div>
          </w:divsChild>
        </w:div>
        <w:div w:id="314408532">
          <w:marLeft w:val="0"/>
          <w:marRight w:val="0"/>
          <w:marTop w:val="0"/>
          <w:marBottom w:val="0"/>
          <w:divBdr>
            <w:top w:val="none" w:sz="0" w:space="0" w:color="auto"/>
            <w:left w:val="none" w:sz="0" w:space="0" w:color="auto"/>
            <w:bottom w:val="none" w:sz="0" w:space="0" w:color="auto"/>
            <w:right w:val="none" w:sz="0" w:space="0" w:color="auto"/>
          </w:divBdr>
        </w:div>
        <w:div w:id="1694183692">
          <w:marLeft w:val="0"/>
          <w:marRight w:val="0"/>
          <w:marTop w:val="0"/>
          <w:marBottom w:val="0"/>
          <w:divBdr>
            <w:top w:val="none" w:sz="0" w:space="0" w:color="auto"/>
            <w:left w:val="none" w:sz="0" w:space="0" w:color="auto"/>
            <w:bottom w:val="none" w:sz="0" w:space="0" w:color="auto"/>
            <w:right w:val="none" w:sz="0" w:space="0" w:color="auto"/>
          </w:divBdr>
          <w:divsChild>
            <w:div w:id="488718266">
              <w:marLeft w:val="0"/>
              <w:marRight w:val="0"/>
              <w:marTop w:val="0"/>
              <w:marBottom w:val="0"/>
              <w:divBdr>
                <w:top w:val="none" w:sz="0" w:space="0" w:color="auto"/>
                <w:left w:val="none" w:sz="0" w:space="0" w:color="auto"/>
                <w:bottom w:val="none" w:sz="0" w:space="0" w:color="auto"/>
                <w:right w:val="none" w:sz="0" w:space="0" w:color="auto"/>
              </w:divBdr>
            </w:div>
          </w:divsChild>
        </w:div>
        <w:div w:id="1076509585">
          <w:marLeft w:val="0"/>
          <w:marRight w:val="0"/>
          <w:marTop w:val="0"/>
          <w:marBottom w:val="0"/>
          <w:divBdr>
            <w:top w:val="none" w:sz="0" w:space="0" w:color="auto"/>
            <w:left w:val="none" w:sz="0" w:space="0" w:color="auto"/>
            <w:bottom w:val="none" w:sz="0" w:space="0" w:color="auto"/>
            <w:right w:val="none" w:sz="0" w:space="0" w:color="auto"/>
          </w:divBdr>
        </w:div>
        <w:div w:id="2082631067">
          <w:marLeft w:val="0"/>
          <w:marRight w:val="0"/>
          <w:marTop w:val="0"/>
          <w:marBottom w:val="0"/>
          <w:divBdr>
            <w:top w:val="none" w:sz="0" w:space="0" w:color="auto"/>
            <w:left w:val="none" w:sz="0" w:space="0" w:color="auto"/>
            <w:bottom w:val="none" w:sz="0" w:space="0" w:color="auto"/>
            <w:right w:val="none" w:sz="0" w:space="0" w:color="auto"/>
          </w:divBdr>
          <w:divsChild>
            <w:div w:id="1160460682">
              <w:marLeft w:val="0"/>
              <w:marRight w:val="0"/>
              <w:marTop w:val="0"/>
              <w:marBottom w:val="0"/>
              <w:divBdr>
                <w:top w:val="none" w:sz="0" w:space="0" w:color="auto"/>
                <w:left w:val="none" w:sz="0" w:space="0" w:color="auto"/>
                <w:bottom w:val="none" w:sz="0" w:space="0" w:color="auto"/>
                <w:right w:val="none" w:sz="0" w:space="0" w:color="auto"/>
              </w:divBdr>
            </w:div>
          </w:divsChild>
        </w:div>
        <w:div w:id="1887981727">
          <w:marLeft w:val="0"/>
          <w:marRight w:val="0"/>
          <w:marTop w:val="0"/>
          <w:marBottom w:val="0"/>
          <w:divBdr>
            <w:top w:val="none" w:sz="0" w:space="0" w:color="auto"/>
            <w:left w:val="none" w:sz="0" w:space="0" w:color="auto"/>
            <w:bottom w:val="none" w:sz="0" w:space="0" w:color="auto"/>
            <w:right w:val="none" w:sz="0" w:space="0" w:color="auto"/>
          </w:divBdr>
        </w:div>
        <w:div w:id="1021126295">
          <w:marLeft w:val="0"/>
          <w:marRight w:val="0"/>
          <w:marTop w:val="0"/>
          <w:marBottom w:val="0"/>
          <w:divBdr>
            <w:top w:val="none" w:sz="0" w:space="0" w:color="auto"/>
            <w:left w:val="none" w:sz="0" w:space="0" w:color="auto"/>
            <w:bottom w:val="none" w:sz="0" w:space="0" w:color="auto"/>
            <w:right w:val="none" w:sz="0" w:space="0" w:color="auto"/>
          </w:divBdr>
          <w:divsChild>
            <w:div w:id="194194426">
              <w:marLeft w:val="0"/>
              <w:marRight w:val="0"/>
              <w:marTop w:val="0"/>
              <w:marBottom w:val="0"/>
              <w:divBdr>
                <w:top w:val="none" w:sz="0" w:space="0" w:color="auto"/>
                <w:left w:val="none" w:sz="0" w:space="0" w:color="auto"/>
                <w:bottom w:val="none" w:sz="0" w:space="0" w:color="auto"/>
                <w:right w:val="none" w:sz="0" w:space="0" w:color="auto"/>
              </w:divBdr>
            </w:div>
          </w:divsChild>
        </w:div>
        <w:div w:id="205529313">
          <w:marLeft w:val="0"/>
          <w:marRight w:val="0"/>
          <w:marTop w:val="0"/>
          <w:marBottom w:val="0"/>
          <w:divBdr>
            <w:top w:val="none" w:sz="0" w:space="0" w:color="auto"/>
            <w:left w:val="none" w:sz="0" w:space="0" w:color="auto"/>
            <w:bottom w:val="none" w:sz="0" w:space="0" w:color="auto"/>
            <w:right w:val="none" w:sz="0" w:space="0" w:color="auto"/>
          </w:divBdr>
        </w:div>
        <w:div w:id="1593273934">
          <w:marLeft w:val="0"/>
          <w:marRight w:val="0"/>
          <w:marTop w:val="0"/>
          <w:marBottom w:val="0"/>
          <w:divBdr>
            <w:top w:val="none" w:sz="0" w:space="0" w:color="auto"/>
            <w:left w:val="none" w:sz="0" w:space="0" w:color="auto"/>
            <w:bottom w:val="none" w:sz="0" w:space="0" w:color="auto"/>
            <w:right w:val="none" w:sz="0" w:space="0" w:color="auto"/>
          </w:divBdr>
          <w:divsChild>
            <w:div w:id="1719743948">
              <w:marLeft w:val="0"/>
              <w:marRight w:val="0"/>
              <w:marTop w:val="0"/>
              <w:marBottom w:val="0"/>
              <w:divBdr>
                <w:top w:val="none" w:sz="0" w:space="0" w:color="auto"/>
                <w:left w:val="none" w:sz="0" w:space="0" w:color="auto"/>
                <w:bottom w:val="none" w:sz="0" w:space="0" w:color="auto"/>
                <w:right w:val="none" w:sz="0" w:space="0" w:color="auto"/>
              </w:divBdr>
            </w:div>
          </w:divsChild>
        </w:div>
        <w:div w:id="1011031309">
          <w:marLeft w:val="0"/>
          <w:marRight w:val="0"/>
          <w:marTop w:val="0"/>
          <w:marBottom w:val="0"/>
          <w:divBdr>
            <w:top w:val="none" w:sz="0" w:space="0" w:color="auto"/>
            <w:left w:val="none" w:sz="0" w:space="0" w:color="auto"/>
            <w:bottom w:val="none" w:sz="0" w:space="0" w:color="auto"/>
            <w:right w:val="none" w:sz="0" w:space="0" w:color="auto"/>
          </w:divBdr>
        </w:div>
        <w:div w:id="689261605">
          <w:marLeft w:val="0"/>
          <w:marRight w:val="0"/>
          <w:marTop w:val="0"/>
          <w:marBottom w:val="0"/>
          <w:divBdr>
            <w:top w:val="none" w:sz="0" w:space="0" w:color="auto"/>
            <w:left w:val="none" w:sz="0" w:space="0" w:color="auto"/>
            <w:bottom w:val="none" w:sz="0" w:space="0" w:color="auto"/>
            <w:right w:val="none" w:sz="0" w:space="0" w:color="auto"/>
          </w:divBdr>
          <w:divsChild>
            <w:div w:id="320739100">
              <w:marLeft w:val="0"/>
              <w:marRight w:val="0"/>
              <w:marTop w:val="0"/>
              <w:marBottom w:val="0"/>
              <w:divBdr>
                <w:top w:val="none" w:sz="0" w:space="0" w:color="auto"/>
                <w:left w:val="none" w:sz="0" w:space="0" w:color="auto"/>
                <w:bottom w:val="none" w:sz="0" w:space="0" w:color="auto"/>
                <w:right w:val="none" w:sz="0" w:space="0" w:color="auto"/>
              </w:divBdr>
            </w:div>
          </w:divsChild>
        </w:div>
        <w:div w:id="979307074">
          <w:marLeft w:val="0"/>
          <w:marRight w:val="0"/>
          <w:marTop w:val="0"/>
          <w:marBottom w:val="0"/>
          <w:divBdr>
            <w:top w:val="none" w:sz="0" w:space="0" w:color="auto"/>
            <w:left w:val="none" w:sz="0" w:space="0" w:color="auto"/>
            <w:bottom w:val="none" w:sz="0" w:space="0" w:color="auto"/>
            <w:right w:val="none" w:sz="0" w:space="0" w:color="auto"/>
          </w:divBdr>
        </w:div>
        <w:div w:id="2042046385">
          <w:marLeft w:val="0"/>
          <w:marRight w:val="0"/>
          <w:marTop w:val="0"/>
          <w:marBottom w:val="0"/>
          <w:divBdr>
            <w:top w:val="none" w:sz="0" w:space="0" w:color="auto"/>
            <w:left w:val="none" w:sz="0" w:space="0" w:color="auto"/>
            <w:bottom w:val="none" w:sz="0" w:space="0" w:color="auto"/>
            <w:right w:val="none" w:sz="0" w:space="0" w:color="auto"/>
          </w:divBdr>
          <w:divsChild>
            <w:div w:id="464738990">
              <w:marLeft w:val="0"/>
              <w:marRight w:val="0"/>
              <w:marTop w:val="0"/>
              <w:marBottom w:val="0"/>
              <w:divBdr>
                <w:top w:val="none" w:sz="0" w:space="0" w:color="auto"/>
                <w:left w:val="none" w:sz="0" w:space="0" w:color="auto"/>
                <w:bottom w:val="none" w:sz="0" w:space="0" w:color="auto"/>
                <w:right w:val="none" w:sz="0" w:space="0" w:color="auto"/>
              </w:divBdr>
            </w:div>
          </w:divsChild>
        </w:div>
        <w:div w:id="2021197410">
          <w:marLeft w:val="0"/>
          <w:marRight w:val="0"/>
          <w:marTop w:val="300"/>
          <w:marBottom w:val="0"/>
          <w:divBdr>
            <w:top w:val="none" w:sz="0" w:space="0" w:color="auto"/>
            <w:left w:val="none" w:sz="0" w:space="0" w:color="auto"/>
            <w:bottom w:val="none" w:sz="0" w:space="0" w:color="auto"/>
            <w:right w:val="none" w:sz="0" w:space="0" w:color="auto"/>
          </w:divBdr>
          <w:divsChild>
            <w:div w:id="1072773771">
              <w:marLeft w:val="0"/>
              <w:marRight w:val="0"/>
              <w:marTop w:val="0"/>
              <w:marBottom w:val="0"/>
              <w:divBdr>
                <w:top w:val="none" w:sz="0" w:space="0" w:color="auto"/>
                <w:left w:val="none" w:sz="0" w:space="0" w:color="auto"/>
                <w:bottom w:val="none" w:sz="0" w:space="0" w:color="auto"/>
                <w:right w:val="none" w:sz="0" w:space="0" w:color="auto"/>
              </w:divBdr>
              <w:divsChild>
                <w:div w:id="125555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954974">
          <w:marLeft w:val="0"/>
          <w:marRight w:val="0"/>
          <w:marTop w:val="300"/>
          <w:marBottom w:val="0"/>
          <w:divBdr>
            <w:top w:val="none" w:sz="0" w:space="0" w:color="auto"/>
            <w:left w:val="none" w:sz="0" w:space="0" w:color="auto"/>
            <w:bottom w:val="none" w:sz="0" w:space="0" w:color="auto"/>
            <w:right w:val="none" w:sz="0" w:space="0" w:color="auto"/>
          </w:divBdr>
          <w:divsChild>
            <w:div w:id="1054502646">
              <w:marLeft w:val="0"/>
              <w:marRight w:val="0"/>
              <w:marTop w:val="0"/>
              <w:marBottom w:val="0"/>
              <w:divBdr>
                <w:top w:val="none" w:sz="0" w:space="0" w:color="auto"/>
                <w:left w:val="none" w:sz="0" w:space="0" w:color="auto"/>
                <w:bottom w:val="none" w:sz="0" w:space="0" w:color="auto"/>
                <w:right w:val="none" w:sz="0" w:space="0" w:color="auto"/>
              </w:divBdr>
              <w:divsChild>
                <w:div w:id="194596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231656">
          <w:marLeft w:val="0"/>
          <w:marRight w:val="0"/>
          <w:marTop w:val="300"/>
          <w:marBottom w:val="0"/>
          <w:divBdr>
            <w:top w:val="none" w:sz="0" w:space="0" w:color="auto"/>
            <w:left w:val="none" w:sz="0" w:space="0" w:color="auto"/>
            <w:bottom w:val="none" w:sz="0" w:space="0" w:color="auto"/>
            <w:right w:val="none" w:sz="0" w:space="0" w:color="auto"/>
          </w:divBdr>
          <w:divsChild>
            <w:div w:id="218177893">
              <w:marLeft w:val="0"/>
              <w:marRight w:val="0"/>
              <w:marTop w:val="0"/>
              <w:marBottom w:val="0"/>
              <w:divBdr>
                <w:top w:val="none" w:sz="0" w:space="0" w:color="auto"/>
                <w:left w:val="none" w:sz="0" w:space="0" w:color="auto"/>
                <w:bottom w:val="none" w:sz="0" w:space="0" w:color="auto"/>
                <w:right w:val="none" w:sz="0" w:space="0" w:color="auto"/>
              </w:divBdr>
              <w:divsChild>
                <w:div w:id="100108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6529">
          <w:marLeft w:val="0"/>
          <w:marRight w:val="0"/>
          <w:marTop w:val="300"/>
          <w:marBottom w:val="0"/>
          <w:divBdr>
            <w:top w:val="none" w:sz="0" w:space="0" w:color="auto"/>
            <w:left w:val="none" w:sz="0" w:space="0" w:color="auto"/>
            <w:bottom w:val="none" w:sz="0" w:space="0" w:color="auto"/>
            <w:right w:val="none" w:sz="0" w:space="0" w:color="auto"/>
          </w:divBdr>
          <w:divsChild>
            <w:div w:id="233591477">
              <w:marLeft w:val="0"/>
              <w:marRight w:val="0"/>
              <w:marTop w:val="0"/>
              <w:marBottom w:val="0"/>
              <w:divBdr>
                <w:top w:val="none" w:sz="0" w:space="0" w:color="auto"/>
                <w:left w:val="none" w:sz="0" w:space="0" w:color="auto"/>
                <w:bottom w:val="none" w:sz="0" w:space="0" w:color="auto"/>
                <w:right w:val="none" w:sz="0" w:space="0" w:color="auto"/>
              </w:divBdr>
              <w:divsChild>
                <w:div w:id="25155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7856">
      <w:bodyDiv w:val="1"/>
      <w:marLeft w:val="0"/>
      <w:marRight w:val="0"/>
      <w:marTop w:val="0"/>
      <w:marBottom w:val="0"/>
      <w:divBdr>
        <w:top w:val="none" w:sz="0" w:space="0" w:color="auto"/>
        <w:left w:val="none" w:sz="0" w:space="0" w:color="auto"/>
        <w:bottom w:val="none" w:sz="0" w:space="0" w:color="auto"/>
        <w:right w:val="none" w:sz="0" w:space="0" w:color="auto"/>
      </w:divBdr>
      <w:divsChild>
        <w:div w:id="109394656">
          <w:marLeft w:val="0"/>
          <w:marRight w:val="0"/>
          <w:marTop w:val="0"/>
          <w:marBottom w:val="0"/>
          <w:divBdr>
            <w:top w:val="none" w:sz="0" w:space="0" w:color="auto"/>
            <w:left w:val="none" w:sz="0" w:space="0" w:color="auto"/>
            <w:bottom w:val="none" w:sz="0" w:space="0" w:color="auto"/>
            <w:right w:val="none" w:sz="0" w:space="0" w:color="auto"/>
          </w:divBdr>
        </w:div>
        <w:div w:id="802693583">
          <w:marLeft w:val="0"/>
          <w:marRight w:val="0"/>
          <w:marTop w:val="0"/>
          <w:marBottom w:val="0"/>
          <w:divBdr>
            <w:top w:val="none" w:sz="0" w:space="0" w:color="auto"/>
            <w:left w:val="none" w:sz="0" w:space="0" w:color="auto"/>
            <w:bottom w:val="none" w:sz="0" w:space="0" w:color="auto"/>
            <w:right w:val="none" w:sz="0" w:space="0" w:color="auto"/>
          </w:divBdr>
          <w:divsChild>
            <w:div w:id="977494484">
              <w:marLeft w:val="0"/>
              <w:marRight w:val="0"/>
              <w:marTop w:val="0"/>
              <w:marBottom w:val="0"/>
              <w:divBdr>
                <w:top w:val="none" w:sz="0" w:space="0" w:color="auto"/>
                <w:left w:val="none" w:sz="0" w:space="0" w:color="auto"/>
                <w:bottom w:val="none" w:sz="0" w:space="0" w:color="auto"/>
                <w:right w:val="none" w:sz="0" w:space="0" w:color="auto"/>
              </w:divBdr>
            </w:div>
          </w:divsChild>
        </w:div>
        <w:div w:id="117843619">
          <w:marLeft w:val="0"/>
          <w:marRight w:val="0"/>
          <w:marTop w:val="0"/>
          <w:marBottom w:val="0"/>
          <w:divBdr>
            <w:top w:val="none" w:sz="0" w:space="0" w:color="auto"/>
            <w:left w:val="none" w:sz="0" w:space="0" w:color="auto"/>
            <w:bottom w:val="none" w:sz="0" w:space="0" w:color="auto"/>
            <w:right w:val="none" w:sz="0" w:space="0" w:color="auto"/>
          </w:divBdr>
        </w:div>
        <w:div w:id="1214924227">
          <w:marLeft w:val="0"/>
          <w:marRight w:val="0"/>
          <w:marTop w:val="0"/>
          <w:marBottom w:val="0"/>
          <w:divBdr>
            <w:top w:val="none" w:sz="0" w:space="0" w:color="auto"/>
            <w:left w:val="none" w:sz="0" w:space="0" w:color="auto"/>
            <w:bottom w:val="none" w:sz="0" w:space="0" w:color="auto"/>
            <w:right w:val="none" w:sz="0" w:space="0" w:color="auto"/>
          </w:divBdr>
          <w:divsChild>
            <w:div w:id="1262683682">
              <w:marLeft w:val="0"/>
              <w:marRight w:val="0"/>
              <w:marTop w:val="0"/>
              <w:marBottom w:val="0"/>
              <w:divBdr>
                <w:top w:val="none" w:sz="0" w:space="0" w:color="auto"/>
                <w:left w:val="none" w:sz="0" w:space="0" w:color="auto"/>
                <w:bottom w:val="none" w:sz="0" w:space="0" w:color="auto"/>
                <w:right w:val="none" w:sz="0" w:space="0" w:color="auto"/>
              </w:divBdr>
            </w:div>
          </w:divsChild>
        </w:div>
        <w:div w:id="1841308758">
          <w:marLeft w:val="0"/>
          <w:marRight w:val="0"/>
          <w:marTop w:val="0"/>
          <w:marBottom w:val="0"/>
          <w:divBdr>
            <w:top w:val="none" w:sz="0" w:space="0" w:color="auto"/>
            <w:left w:val="none" w:sz="0" w:space="0" w:color="auto"/>
            <w:bottom w:val="none" w:sz="0" w:space="0" w:color="auto"/>
            <w:right w:val="none" w:sz="0" w:space="0" w:color="auto"/>
          </w:divBdr>
        </w:div>
        <w:div w:id="1702051453">
          <w:marLeft w:val="0"/>
          <w:marRight w:val="0"/>
          <w:marTop w:val="0"/>
          <w:marBottom w:val="0"/>
          <w:divBdr>
            <w:top w:val="none" w:sz="0" w:space="0" w:color="auto"/>
            <w:left w:val="none" w:sz="0" w:space="0" w:color="auto"/>
            <w:bottom w:val="none" w:sz="0" w:space="0" w:color="auto"/>
            <w:right w:val="none" w:sz="0" w:space="0" w:color="auto"/>
          </w:divBdr>
          <w:divsChild>
            <w:div w:id="156845524">
              <w:marLeft w:val="0"/>
              <w:marRight w:val="0"/>
              <w:marTop w:val="0"/>
              <w:marBottom w:val="0"/>
              <w:divBdr>
                <w:top w:val="none" w:sz="0" w:space="0" w:color="auto"/>
                <w:left w:val="none" w:sz="0" w:space="0" w:color="auto"/>
                <w:bottom w:val="none" w:sz="0" w:space="0" w:color="auto"/>
                <w:right w:val="none" w:sz="0" w:space="0" w:color="auto"/>
              </w:divBdr>
            </w:div>
          </w:divsChild>
        </w:div>
        <w:div w:id="1720931364">
          <w:marLeft w:val="0"/>
          <w:marRight w:val="0"/>
          <w:marTop w:val="0"/>
          <w:marBottom w:val="0"/>
          <w:divBdr>
            <w:top w:val="none" w:sz="0" w:space="0" w:color="auto"/>
            <w:left w:val="none" w:sz="0" w:space="0" w:color="auto"/>
            <w:bottom w:val="none" w:sz="0" w:space="0" w:color="auto"/>
            <w:right w:val="none" w:sz="0" w:space="0" w:color="auto"/>
          </w:divBdr>
        </w:div>
        <w:div w:id="1105492815">
          <w:marLeft w:val="0"/>
          <w:marRight w:val="0"/>
          <w:marTop w:val="0"/>
          <w:marBottom w:val="0"/>
          <w:divBdr>
            <w:top w:val="none" w:sz="0" w:space="0" w:color="auto"/>
            <w:left w:val="none" w:sz="0" w:space="0" w:color="auto"/>
            <w:bottom w:val="none" w:sz="0" w:space="0" w:color="auto"/>
            <w:right w:val="none" w:sz="0" w:space="0" w:color="auto"/>
          </w:divBdr>
          <w:divsChild>
            <w:div w:id="169226348">
              <w:marLeft w:val="0"/>
              <w:marRight w:val="0"/>
              <w:marTop w:val="0"/>
              <w:marBottom w:val="0"/>
              <w:divBdr>
                <w:top w:val="none" w:sz="0" w:space="0" w:color="auto"/>
                <w:left w:val="none" w:sz="0" w:space="0" w:color="auto"/>
                <w:bottom w:val="none" w:sz="0" w:space="0" w:color="auto"/>
                <w:right w:val="none" w:sz="0" w:space="0" w:color="auto"/>
              </w:divBdr>
            </w:div>
          </w:divsChild>
        </w:div>
        <w:div w:id="710882216">
          <w:marLeft w:val="0"/>
          <w:marRight w:val="0"/>
          <w:marTop w:val="0"/>
          <w:marBottom w:val="0"/>
          <w:divBdr>
            <w:top w:val="none" w:sz="0" w:space="0" w:color="auto"/>
            <w:left w:val="none" w:sz="0" w:space="0" w:color="auto"/>
            <w:bottom w:val="none" w:sz="0" w:space="0" w:color="auto"/>
            <w:right w:val="none" w:sz="0" w:space="0" w:color="auto"/>
          </w:divBdr>
        </w:div>
        <w:div w:id="2127851944">
          <w:marLeft w:val="0"/>
          <w:marRight w:val="0"/>
          <w:marTop w:val="0"/>
          <w:marBottom w:val="0"/>
          <w:divBdr>
            <w:top w:val="none" w:sz="0" w:space="0" w:color="auto"/>
            <w:left w:val="none" w:sz="0" w:space="0" w:color="auto"/>
            <w:bottom w:val="none" w:sz="0" w:space="0" w:color="auto"/>
            <w:right w:val="none" w:sz="0" w:space="0" w:color="auto"/>
          </w:divBdr>
          <w:divsChild>
            <w:div w:id="1527981676">
              <w:marLeft w:val="0"/>
              <w:marRight w:val="0"/>
              <w:marTop w:val="0"/>
              <w:marBottom w:val="0"/>
              <w:divBdr>
                <w:top w:val="none" w:sz="0" w:space="0" w:color="auto"/>
                <w:left w:val="none" w:sz="0" w:space="0" w:color="auto"/>
                <w:bottom w:val="none" w:sz="0" w:space="0" w:color="auto"/>
                <w:right w:val="none" w:sz="0" w:space="0" w:color="auto"/>
              </w:divBdr>
            </w:div>
          </w:divsChild>
        </w:div>
        <w:div w:id="1683819646">
          <w:marLeft w:val="0"/>
          <w:marRight w:val="0"/>
          <w:marTop w:val="0"/>
          <w:marBottom w:val="0"/>
          <w:divBdr>
            <w:top w:val="none" w:sz="0" w:space="0" w:color="auto"/>
            <w:left w:val="none" w:sz="0" w:space="0" w:color="auto"/>
            <w:bottom w:val="none" w:sz="0" w:space="0" w:color="auto"/>
            <w:right w:val="none" w:sz="0" w:space="0" w:color="auto"/>
          </w:divBdr>
        </w:div>
        <w:div w:id="363025558">
          <w:marLeft w:val="0"/>
          <w:marRight w:val="0"/>
          <w:marTop w:val="0"/>
          <w:marBottom w:val="0"/>
          <w:divBdr>
            <w:top w:val="none" w:sz="0" w:space="0" w:color="auto"/>
            <w:left w:val="none" w:sz="0" w:space="0" w:color="auto"/>
            <w:bottom w:val="none" w:sz="0" w:space="0" w:color="auto"/>
            <w:right w:val="none" w:sz="0" w:space="0" w:color="auto"/>
          </w:divBdr>
          <w:divsChild>
            <w:div w:id="1467893599">
              <w:marLeft w:val="0"/>
              <w:marRight w:val="0"/>
              <w:marTop w:val="0"/>
              <w:marBottom w:val="0"/>
              <w:divBdr>
                <w:top w:val="none" w:sz="0" w:space="0" w:color="auto"/>
                <w:left w:val="none" w:sz="0" w:space="0" w:color="auto"/>
                <w:bottom w:val="none" w:sz="0" w:space="0" w:color="auto"/>
                <w:right w:val="none" w:sz="0" w:space="0" w:color="auto"/>
              </w:divBdr>
            </w:div>
          </w:divsChild>
        </w:div>
        <w:div w:id="658466121">
          <w:marLeft w:val="0"/>
          <w:marRight w:val="0"/>
          <w:marTop w:val="0"/>
          <w:marBottom w:val="0"/>
          <w:divBdr>
            <w:top w:val="none" w:sz="0" w:space="0" w:color="auto"/>
            <w:left w:val="none" w:sz="0" w:space="0" w:color="auto"/>
            <w:bottom w:val="none" w:sz="0" w:space="0" w:color="auto"/>
            <w:right w:val="none" w:sz="0" w:space="0" w:color="auto"/>
          </w:divBdr>
        </w:div>
        <w:div w:id="2108766394">
          <w:marLeft w:val="0"/>
          <w:marRight w:val="0"/>
          <w:marTop w:val="0"/>
          <w:marBottom w:val="0"/>
          <w:divBdr>
            <w:top w:val="none" w:sz="0" w:space="0" w:color="auto"/>
            <w:left w:val="none" w:sz="0" w:space="0" w:color="auto"/>
            <w:bottom w:val="none" w:sz="0" w:space="0" w:color="auto"/>
            <w:right w:val="none" w:sz="0" w:space="0" w:color="auto"/>
          </w:divBdr>
          <w:divsChild>
            <w:div w:id="926770950">
              <w:marLeft w:val="0"/>
              <w:marRight w:val="0"/>
              <w:marTop w:val="0"/>
              <w:marBottom w:val="0"/>
              <w:divBdr>
                <w:top w:val="none" w:sz="0" w:space="0" w:color="auto"/>
                <w:left w:val="none" w:sz="0" w:space="0" w:color="auto"/>
                <w:bottom w:val="none" w:sz="0" w:space="0" w:color="auto"/>
                <w:right w:val="none" w:sz="0" w:space="0" w:color="auto"/>
              </w:divBdr>
            </w:div>
          </w:divsChild>
        </w:div>
        <w:div w:id="1453403358">
          <w:marLeft w:val="0"/>
          <w:marRight w:val="0"/>
          <w:marTop w:val="300"/>
          <w:marBottom w:val="0"/>
          <w:divBdr>
            <w:top w:val="none" w:sz="0" w:space="0" w:color="auto"/>
            <w:left w:val="none" w:sz="0" w:space="0" w:color="auto"/>
            <w:bottom w:val="none" w:sz="0" w:space="0" w:color="auto"/>
            <w:right w:val="none" w:sz="0" w:space="0" w:color="auto"/>
          </w:divBdr>
          <w:divsChild>
            <w:div w:id="2137016751">
              <w:marLeft w:val="0"/>
              <w:marRight w:val="0"/>
              <w:marTop w:val="0"/>
              <w:marBottom w:val="0"/>
              <w:divBdr>
                <w:top w:val="none" w:sz="0" w:space="0" w:color="auto"/>
                <w:left w:val="none" w:sz="0" w:space="0" w:color="auto"/>
                <w:bottom w:val="none" w:sz="0" w:space="0" w:color="auto"/>
                <w:right w:val="none" w:sz="0" w:space="0" w:color="auto"/>
              </w:divBdr>
              <w:divsChild>
                <w:div w:id="135542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6003">
          <w:marLeft w:val="0"/>
          <w:marRight w:val="0"/>
          <w:marTop w:val="300"/>
          <w:marBottom w:val="0"/>
          <w:divBdr>
            <w:top w:val="none" w:sz="0" w:space="0" w:color="auto"/>
            <w:left w:val="none" w:sz="0" w:space="0" w:color="auto"/>
            <w:bottom w:val="none" w:sz="0" w:space="0" w:color="auto"/>
            <w:right w:val="none" w:sz="0" w:space="0" w:color="auto"/>
          </w:divBdr>
          <w:divsChild>
            <w:div w:id="1313170727">
              <w:marLeft w:val="0"/>
              <w:marRight w:val="0"/>
              <w:marTop w:val="0"/>
              <w:marBottom w:val="0"/>
              <w:divBdr>
                <w:top w:val="none" w:sz="0" w:space="0" w:color="auto"/>
                <w:left w:val="none" w:sz="0" w:space="0" w:color="auto"/>
                <w:bottom w:val="none" w:sz="0" w:space="0" w:color="auto"/>
                <w:right w:val="none" w:sz="0" w:space="0" w:color="auto"/>
              </w:divBdr>
              <w:divsChild>
                <w:div w:id="130804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374905">
          <w:marLeft w:val="0"/>
          <w:marRight w:val="0"/>
          <w:marTop w:val="300"/>
          <w:marBottom w:val="0"/>
          <w:divBdr>
            <w:top w:val="none" w:sz="0" w:space="0" w:color="auto"/>
            <w:left w:val="none" w:sz="0" w:space="0" w:color="auto"/>
            <w:bottom w:val="none" w:sz="0" w:space="0" w:color="auto"/>
            <w:right w:val="none" w:sz="0" w:space="0" w:color="auto"/>
          </w:divBdr>
          <w:divsChild>
            <w:div w:id="1752198795">
              <w:marLeft w:val="0"/>
              <w:marRight w:val="0"/>
              <w:marTop w:val="0"/>
              <w:marBottom w:val="0"/>
              <w:divBdr>
                <w:top w:val="none" w:sz="0" w:space="0" w:color="auto"/>
                <w:left w:val="none" w:sz="0" w:space="0" w:color="auto"/>
                <w:bottom w:val="none" w:sz="0" w:space="0" w:color="auto"/>
                <w:right w:val="none" w:sz="0" w:space="0" w:color="auto"/>
              </w:divBdr>
              <w:divsChild>
                <w:div w:id="169681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41733">
          <w:marLeft w:val="0"/>
          <w:marRight w:val="0"/>
          <w:marTop w:val="300"/>
          <w:marBottom w:val="0"/>
          <w:divBdr>
            <w:top w:val="none" w:sz="0" w:space="0" w:color="auto"/>
            <w:left w:val="none" w:sz="0" w:space="0" w:color="auto"/>
            <w:bottom w:val="none" w:sz="0" w:space="0" w:color="auto"/>
            <w:right w:val="none" w:sz="0" w:space="0" w:color="auto"/>
          </w:divBdr>
          <w:divsChild>
            <w:div w:id="2043362101">
              <w:marLeft w:val="0"/>
              <w:marRight w:val="0"/>
              <w:marTop w:val="0"/>
              <w:marBottom w:val="0"/>
              <w:divBdr>
                <w:top w:val="none" w:sz="0" w:space="0" w:color="auto"/>
                <w:left w:val="none" w:sz="0" w:space="0" w:color="auto"/>
                <w:bottom w:val="none" w:sz="0" w:space="0" w:color="auto"/>
                <w:right w:val="none" w:sz="0" w:space="0" w:color="auto"/>
              </w:divBdr>
              <w:divsChild>
                <w:div w:id="214361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446270">
      <w:bodyDiv w:val="1"/>
      <w:marLeft w:val="0"/>
      <w:marRight w:val="0"/>
      <w:marTop w:val="0"/>
      <w:marBottom w:val="0"/>
      <w:divBdr>
        <w:top w:val="none" w:sz="0" w:space="0" w:color="auto"/>
        <w:left w:val="none" w:sz="0" w:space="0" w:color="auto"/>
        <w:bottom w:val="none" w:sz="0" w:space="0" w:color="auto"/>
        <w:right w:val="none" w:sz="0" w:space="0" w:color="auto"/>
      </w:divBdr>
      <w:divsChild>
        <w:div w:id="1993755459">
          <w:marLeft w:val="0"/>
          <w:marRight w:val="0"/>
          <w:marTop w:val="0"/>
          <w:marBottom w:val="0"/>
          <w:divBdr>
            <w:top w:val="none" w:sz="0" w:space="0" w:color="auto"/>
            <w:left w:val="none" w:sz="0" w:space="0" w:color="auto"/>
            <w:bottom w:val="none" w:sz="0" w:space="0" w:color="auto"/>
            <w:right w:val="none" w:sz="0" w:space="0" w:color="auto"/>
          </w:divBdr>
        </w:div>
        <w:div w:id="2020885487">
          <w:marLeft w:val="0"/>
          <w:marRight w:val="0"/>
          <w:marTop w:val="0"/>
          <w:marBottom w:val="0"/>
          <w:divBdr>
            <w:top w:val="none" w:sz="0" w:space="0" w:color="auto"/>
            <w:left w:val="none" w:sz="0" w:space="0" w:color="auto"/>
            <w:bottom w:val="none" w:sz="0" w:space="0" w:color="auto"/>
            <w:right w:val="none" w:sz="0" w:space="0" w:color="auto"/>
          </w:divBdr>
          <w:divsChild>
            <w:div w:id="2020160185">
              <w:marLeft w:val="0"/>
              <w:marRight w:val="0"/>
              <w:marTop w:val="0"/>
              <w:marBottom w:val="0"/>
              <w:divBdr>
                <w:top w:val="none" w:sz="0" w:space="0" w:color="auto"/>
                <w:left w:val="none" w:sz="0" w:space="0" w:color="auto"/>
                <w:bottom w:val="none" w:sz="0" w:space="0" w:color="auto"/>
                <w:right w:val="none" w:sz="0" w:space="0" w:color="auto"/>
              </w:divBdr>
            </w:div>
          </w:divsChild>
        </w:div>
        <w:div w:id="1018310844">
          <w:marLeft w:val="0"/>
          <w:marRight w:val="0"/>
          <w:marTop w:val="0"/>
          <w:marBottom w:val="0"/>
          <w:divBdr>
            <w:top w:val="none" w:sz="0" w:space="0" w:color="auto"/>
            <w:left w:val="none" w:sz="0" w:space="0" w:color="auto"/>
            <w:bottom w:val="none" w:sz="0" w:space="0" w:color="auto"/>
            <w:right w:val="none" w:sz="0" w:space="0" w:color="auto"/>
          </w:divBdr>
        </w:div>
        <w:div w:id="969288743">
          <w:marLeft w:val="0"/>
          <w:marRight w:val="0"/>
          <w:marTop w:val="0"/>
          <w:marBottom w:val="0"/>
          <w:divBdr>
            <w:top w:val="none" w:sz="0" w:space="0" w:color="auto"/>
            <w:left w:val="none" w:sz="0" w:space="0" w:color="auto"/>
            <w:bottom w:val="none" w:sz="0" w:space="0" w:color="auto"/>
            <w:right w:val="none" w:sz="0" w:space="0" w:color="auto"/>
          </w:divBdr>
          <w:divsChild>
            <w:div w:id="820315848">
              <w:marLeft w:val="0"/>
              <w:marRight w:val="0"/>
              <w:marTop w:val="0"/>
              <w:marBottom w:val="0"/>
              <w:divBdr>
                <w:top w:val="none" w:sz="0" w:space="0" w:color="auto"/>
                <w:left w:val="none" w:sz="0" w:space="0" w:color="auto"/>
                <w:bottom w:val="none" w:sz="0" w:space="0" w:color="auto"/>
                <w:right w:val="none" w:sz="0" w:space="0" w:color="auto"/>
              </w:divBdr>
            </w:div>
          </w:divsChild>
        </w:div>
        <w:div w:id="1506893272">
          <w:marLeft w:val="0"/>
          <w:marRight w:val="0"/>
          <w:marTop w:val="0"/>
          <w:marBottom w:val="0"/>
          <w:divBdr>
            <w:top w:val="none" w:sz="0" w:space="0" w:color="auto"/>
            <w:left w:val="none" w:sz="0" w:space="0" w:color="auto"/>
            <w:bottom w:val="none" w:sz="0" w:space="0" w:color="auto"/>
            <w:right w:val="none" w:sz="0" w:space="0" w:color="auto"/>
          </w:divBdr>
        </w:div>
        <w:div w:id="1225025293">
          <w:marLeft w:val="0"/>
          <w:marRight w:val="0"/>
          <w:marTop w:val="0"/>
          <w:marBottom w:val="0"/>
          <w:divBdr>
            <w:top w:val="none" w:sz="0" w:space="0" w:color="auto"/>
            <w:left w:val="none" w:sz="0" w:space="0" w:color="auto"/>
            <w:bottom w:val="none" w:sz="0" w:space="0" w:color="auto"/>
            <w:right w:val="none" w:sz="0" w:space="0" w:color="auto"/>
          </w:divBdr>
          <w:divsChild>
            <w:div w:id="1333138956">
              <w:marLeft w:val="0"/>
              <w:marRight w:val="0"/>
              <w:marTop w:val="0"/>
              <w:marBottom w:val="0"/>
              <w:divBdr>
                <w:top w:val="none" w:sz="0" w:space="0" w:color="auto"/>
                <w:left w:val="none" w:sz="0" w:space="0" w:color="auto"/>
                <w:bottom w:val="none" w:sz="0" w:space="0" w:color="auto"/>
                <w:right w:val="none" w:sz="0" w:space="0" w:color="auto"/>
              </w:divBdr>
            </w:div>
          </w:divsChild>
        </w:div>
        <w:div w:id="247889720">
          <w:marLeft w:val="0"/>
          <w:marRight w:val="0"/>
          <w:marTop w:val="0"/>
          <w:marBottom w:val="0"/>
          <w:divBdr>
            <w:top w:val="none" w:sz="0" w:space="0" w:color="auto"/>
            <w:left w:val="none" w:sz="0" w:space="0" w:color="auto"/>
            <w:bottom w:val="none" w:sz="0" w:space="0" w:color="auto"/>
            <w:right w:val="none" w:sz="0" w:space="0" w:color="auto"/>
          </w:divBdr>
        </w:div>
        <w:div w:id="1265916767">
          <w:marLeft w:val="0"/>
          <w:marRight w:val="0"/>
          <w:marTop w:val="0"/>
          <w:marBottom w:val="0"/>
          <w:divBdr>
            <w:top w:val="none" w:sz="0" w:space="0" w:color="auto"/>
            <w:left w:val="none" w:sz="0" w:space="0" w:color="auto"/>
            <w:bottom w:val="none" w:sz="0" w:space="0" w:color="auto"/>
            <w:right w:val="none" w:sz="0" w:space="0" w:color="auto"/>
          </w:divBdr>
          <w:divsChild>
            <w:div w:id="1070466500">
              <w:marLeft w:val="0"/>
              <w:marRight w:val="0"/>
              <w:marTop w:val="0"/>
              <w:marBottom w:val="0"/>
              <w:divBdr>
                <w:top w:val="none" w:sz="0" w:space="0" w:color="auto"/>
                <w:left w:val="none" w:sz="0" w:space="0" w:color="auto"/>
                <w:bottom w:val="none" w:sz="0" w:space="0" w:color="auto"/>
                <w:right w:val="none" w:sz="0" w:space="0" w:color="auto"/>
              </w:divBdr>
            </w:div>
          </w:divsChild>
        </w:div>
        <w:div w:id="2080590390">
          <w:marLeft w:val="0"/>
          <w:marRight w:val="0"/>
          <w:marTop w:val="0"/>
          <w:marBottom w:val="0"/>
          <w:divBdr>
            <w:top w:val="none" w:sz="0" w:space="0" w:color="auto"/>
            <w:left w:val="none" w:sz="0" w:space="0" w:color="auto"/>
            <w:bottom w:val="none" w:sz="0" w:space="0" w:color="auto"/>
            <w:right w:val="none" w:sz="0" w:space="0" w:color="auto"/>
          </w:divBdr>
        </w:div>
        <w:div w:id="1785494794">
          <w:marLeft w:val="0"/>
          <w:marRight w:val="0"/>
          <w:marTop w:val="0"/>
          <w:marBottom w:val="0"/>
          <w:divBdr>
            <w:top w:val="none" w:sz="0" w:space="0" w:color="auto"/>
            <w:left w:val="none" w:sz="0" w:space="0" w:color="auto"/>
            <w:bottom w:val="none" w:sz="0" w:space="0" w:color="auto"/>
            <w:right w:val="none" w:sz="0" w:space="0" w:color="auto"/>
          </w:divBdr>
          <w:divsChild>
            <w:div w:id="433552529">
              <w:marLeft w:val="0"/>
              <w:marRight w:val="0"/>
              <w:marTop w:val="0"/>
              <w:marBottom w:val="0"/>
              <w:divBdr>
                <w:top w:val="none" w:sz="0" w:space="0" w:color="auto"/>
                <w:left w:val="none" w:sz="0" w:space="0" w:color="auto"/>
                <w:bottom w:val="none" w:sz="0" w:space="0" w:color="auto"/>
                <w:right w:val="none" w:sz="0" w:space="0" w:color="auto"/>
              </w:divBdr>
            </w:div>
          </w:divsChild>
        </w:div>
        <w:div w:id="611402786">
          <w:marLeft w:val="0"/>
          <w:marRight w:val="0"/>
          <w:marTop w:val="0"/>
          <w:marBottom w:val="0"/>
          <w:divBdr>
            <w:top w:val="none" w:sz="0" w:space="0" w:color="auto"/>
            <w:left w:val="none" w:sz="0" w:space="0" w:color="auto"/>
            <w:bottom w:val="none" w:sz="0" w:space="0" w:color="auto"/>
            <w:right w:val="none" w:sz="0" w:space="0" w:color="auto"/>
          </w:divBdr>
        </w:div>
        <w:div w:id="1481463273">
          <w:marLeft w:val="0"/>
          <w:marRight w:val="0"/>
          <w:marTop w:val="0"/>
          <w:marBottom w:val="0"/>
          <w:divBdr>
            <w:top w:val="none" w:sz="0" w:space="0" w:color="auto"/>
            <w:left w:val="none" w:sz="0" w:space="0" w:color="auto"/>
            <w:bottom w:val="none" w:sz="0" w:space="0" w:color="auto"/>
            <w:right w:val="none" w:sz="0" w:space="0" w:color="auto"/>
          </w:divBdr>
          <w:divsChild>
            <w:div w:id="1947538612">
              <w:marLeft w:val="0"/>
              <w:marRight w:val="0"/>
              <w:marTop w:val="0"/>
              <w:marBottom w:val="0"/>
              <w:divBdr>
                <w:top w:val="none" w:sz="0" w:space="0" w:color="auto"/>
                <w:left w:val="none" w:sz="0" w:space="0" w:color="auto"/>
                <w:bottom w:val="none" w:sz="0" w:space="0" w:color="auto"/>
                <w:right w:val="none" w:sz="0" w:space="0" w:color="auto"/>
              </w:divBdr>
            </w:div>
          </w:divsChild>
        </w:div>
        <w:div w:id="1683821931">
          <w:marLeft w:val="0"/>
          <w:marRight w:val="0"/>
          <w:marTop w:val="0"/>
          <w:marBottom w:val="0"/>
          <w:divBdr>
            <w:top w:val="none" w:sz="0" w:space="0" w:color="auto"/>
            <w:left w:val="none" w:sz="0" w:space="0" w:color="auto"/>
            <w:bottom w:val="none" w:sz="0" w:space="0" w:color="auto"/>
            <w:right w:val="none" w:sz="0" w:space="0" w:color="auto"/>
          </w:divBdr>
        </w:div>
        <w:div w:id="950548709">
          <w:marLeft w:val="0"/>
          <w:marRight w:val="0"/>
          <w:marTop w:val="0"/>
          <w:marBottom w:val="0"/>
          <w:divBdr>
            <w:top w:val="none" w:sz="0" w:space="0" w:color="auto"/>
            <w:left w:val="none" w:sz="0" w:space="0" w:color="auto"/>
            <w:bottom w:val="none" w:sz="0" w:space="0" w:color="auto"/>
            <w:right w:val="none" w:sz="0" w:space="0" w:color="auto"/>
          </w:divBdr>
          <w:divsChild>
            <w:div w:id="1205410749">
              <w:marLeft w:val="0"/>
              <w:marRight w:val="0"/>
              <w:marTop w:val="0"/>
              <w:marBottom w:val="0"/>
              <w:divBdr>
                <w:top w:val="none" w:sz="0" w:space="0" w:color="auto"/>
                <w:left w:val="none" w:sz="0" w:space="0" w:color="auto"/>
                <w:bottom w:val="none" w:sz="0" w:space="0" w:color="auto"/>
                <w:right w:val="none" w:sz="0" w:space="0" w:color="auto"/>
              </w:divBdr>
            </w:div>
          </w:divsChild>
        </w:div>
        <w:div w:id="1886670791">
          <w:marLeft w:val="0"/>
          <w:marRight w:val="0"/>
          <w:marTop w:val="300"/>
          <w:marBottom w:val="0"/>
          <w:divBdr>
            <w:top w:val="none" w:sz="0" w:space="0" w:color="auto"/>
            <w:left w:val="none" w:sz="0" w:space="0" w:color="auto"/>
            <w:bottom w:val="none" w:sz="0" w:space="0" w:color="auto"/>
            <w:right w:val="none" w:sz="0" w:space="0" w:color="auto"/>
          </w:divBdr>
          <w:divsChild>
            <w:div w:id="1211578178">
              <w:marLeft w:val="0"/>
              <w:marRight w:val="0"/>
              <w:marTop w:val="0"/>
              <w:marBottom w:val="0"/>
              <w:divBdr>
                <w:top w:val="none" w:sz="0" w:space="0" w:color="auto"/>
                <w:left w:val="none" w:sz="0" w:space="0" w:color="auto"/>
                <w:bottom w:val="none" w:sz="0" w:space="0" w:color="auto"/>
                <w:right w:val="none" w:sz="0" w:space="0" w:color="auto"/>
              </w:divBdr>
              <w:divsChild>
                <w:div w:id="119618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195196">
          <w:marLeft w:val="0"/>
          <w:marRight w:val="0"/>
          <w:marTop w:val="300"/>
          <w:marBottom w:val="0"/>
          <w:divBdr>
            <w:top w:val="none" w:sz="0" w:space="0" w:color="auto"/>
            <w:left w:val="none" w:sz="0" w:space="0" w:color="auto"/>
            <w:bottom w:val="none" w:sz="0" w:space="0" w:color="auto"/>
            <w:right w:val="none" w:sz="0" w:space="0" w:color="auto"/>
          </w:divBdr>
          <w:divsChild>
            <w:div w:id="117064442">
              <w:marLeft w:val="0"/>
              <w:marRight w:val="0"/>
              <w:marTop w:val="0"/>
              <w:marBottom w:val="0"/>
              <w:divBdr>
                <w:top w:val="none" w:sz="0" w:space="0" w:color="auto"/>
                <w:left w:val="none" w:sz="0" w:space="0" w:color="auto"/>
                <w:bottom w:val="none" w:sz="0" w:space="0" w:color="auto"/>
                <w:right w:val="none" w:sz="0" w:space="0" w:color="auto"/>
              </w:divBdr>
              <w:divsChild>
                <w:div w:id="3632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2476">
          <w:marLeft w:val="0"/>
          <w:marRight w:val="0"/>
          <w:marTop w:val="300"/>
          <w:marBottom w:val="0"/>
          <w:divBdr>
            <w:top w:val="none" w:sz="0" w:space="0" w:color="auto"/>
            <w:left w:val="none" w:sz="0" w:space="0" w:color="auto"/>
            <w:bottom w:val="none" w:sz="0" w:space="0" w:color="auto"/>
            <w:right w:val="none" w:sz="0" w:space="0" w:color="auto"/>
          </w:divBdr>
          <w:divsChild>
            <w:div w:id="344601110">
              <w:marLeft w:val="0"/>
              <w:marRight w:val="0"/>
              <w:marTop w:val="0"/>
              <w:marBottom w:val="0"/>
              <w:divBdr>
                <w:top w:val="none" w:sz="0" w:space="0" w:color="auto"/>
                <w:left w:val="none" w:sz="0" w:space="0" w:color="auto"/>
                <w:bottom w:val="none" w:sz="0" w:space="0" w:color="auto"/>
                <w:right w:val="none" w:sz="0" w:space="0" w:color="auto"/>
              </w:divBdr>
              <w:divsChild>
                <w:div w:id="1317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517005">
          <w:marLeft w:val="0"/>
          <w:marRight w:val="0"/>
          <w:marTop w:val="300"/>
          <w:marBottom w:val="0"/>
          <w:divBdr>
            <w:top w:val="none" w:sz="0" w:space="0" w:color="auto"/>
            <w:left w:val="none" w:sz="0" w:space="0" w:color="auto"/>
            <w:bottom w:val="none" w:sz="0" w:space="0" w:color="auto"/>
            <w:right w:val="none" w:sz="0" w:space="0" w:color="auto"/>
          </w:divBdr>
          <w:divsChild>
            <w:div w:id="389574461">
              <w:marLeft w:val="0"/>
              <w:marRight w:val="0"/>
              <w:marTop w:val="0"/>
              <w:marBottom w:val="0"/>
              <w:divBdr>
                <w:top w:val="none" w:sz="0" w:space="0" w:color="auto"/>
                <w:left w:val="none" w:sz="0" w:space="0" w:color="auto"/>
                <w:bottom w:val="none" w:sz="0" w:space="0" w:color="auto"/>
                <w:right w:val="none" w:sz="0" w:space="0" w:color="auto"/>
              </w:divBdr>
              <w:divsChild>
                <w:div w:id="107092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93039">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364063">
      <w:bodyDiv w:val="1"/>
      <w:marLeft w:val="0"/>
      <w:marRight w:val="0"/>
      <w:marTop w:val="0"/>
      <w:marBottom w:val="0"/>
      <w:divBdr>
        <w:top w:val="none" w:sz="0" w:space="0" w:color="auto"/>
        <w:left w:val="none" w:sz="0" w:space="0" w:color="auto"/>
        <w:bottom w:val="none" w:sz="0" w:space="0" w:color="auto"/>
        <w:right w:val="none" w:sz="0" w:space="0" w:color="auto"/>
      </w:divBdr>
      <w:divsChild>
        <w:div w:id="935553322">
          <w:marLeft w:val="0"/>
          <w:marRight w:val="0"/>
          <w:marTop w:val="0"/>
          <w:marBottom w:val="0"/>
          <w:divBdr>
            <w:top w:val="none" w:sz="0" w:space="0" w:color="auto"/>
            <w:left w:val="none" w:sz="0" w:space="0" w:color="auto"/>
            <w:bottom w:val="none" w:sz="0" w:space="0" w:color="auto"/>
            <w:right w:val="none" w:sz="0" w:space="0" w:color="auto"/>
          </w:divBdr>
        </w:div>
        <w:div w:id="768620227">
          <w:marLeft w:val="0"/>
          <w:marRight w:val="0"/>
          <w:marTop w:val="0"/>
          <w:marBottom w:val="0"/>
          <w:divBdr>
            <w:top w:val="none" w:sz="0" w:space="0" w:color="auto"/>
            <w:left w:val="none" w:sz="0" w:space="0" w:color="auto"/>
            <w:bottom w:val="none" w:sz="0" w:space="0" w:color="auto"/>
            <w:right w:val="none" w:sz="0" w:space="0" w:color="auto"/>
          </w:divBdr>
          <w:divsChild>
            <w:div w:id="694310062">
              <w:marLeft w:val="0"/>
              <w:marRight w:val="0"/>
              <w:marTop w:val="0"/>
              <w:marBottom w:val="0"/>
              <w:divBdr>
                <w:top w:val="none" w:sz="0" w:space="0" w:color="auto"/>
                <w:left w:val="none" w:sz="0" w:space="0" w:color="auto"/>
                <w:bottom w:val="none" w:sz="0" w:space="0" w:color="auto"/>
                <w:right w:val="none" w:sz="0" w:space="0" w:color="auto"/>
              </w:divBdr>
            </w:div>
          </w:divsChild>
        </w:div>
        <w:div w:id="1656568175">
          <w:marLeft w:val="0"/>
          <w:marRight w:val="0"/>
          <w:marTop w:val="0"/>
          <w:marBottom w:val="0"/>
          <w:divBdr>
            <w:top w:val="none" w:sz="0" w:space="0" w:color="auto"/>
            <w:left w:val="none" w:sz="0" w:space="0" w:color="auto"/>
            <w:bottom w:val="none" w:sz="0" w:space="0" w:color="auto"/>
            <w:right w:val="none" w:sz="0" w:space="0" w:color="auto"/>
          </w:divBdr>
        </w:div>
        <w:div w:id="1498300776">
          <w:marLeft w:val="0"/>
          <w:marRight w:val="0"/>
          <w:marTop w:val="0"/>
          <w:marBottom w:val="0"/>
          <w:divBdr>
            <w:top w:val="none" w:sz="0" w:space="0" w:color="auto"/>
            <w:left w:val="none" w:sz="0" w:space="0" w:color="auto"/>
            <w:bottom w:val="none" w:sz="0" w:space="0" w:color="auto"/>
            <w:right w:val="none" w:sz="0" w:space="0" w:color="auto"/>
          </w:divBdr>
          <w:divsChild>
            <w:div w:id="20209603">
              <w:marLeft w:val="0"/>
              <w:marRight w:val="0"/>
              <w:marTop w:val="0"/>
              <w:marBottom w:val="0"/>
              <w:divBdr>
                <w:top w:val="none" w:sz="0" w:space="0" w:color="auto"/>
                <w:left w:val="none" w:sz="0" w:space="0" w:color="auto"/>
                <w:bottom w:val="none" w:sz="0" w:space="0" w:color="auto"/>
                <w:right w:val="none" w:sz="0" w:space="0" w:color="auto"/>
              </w:divBdr>
            </w:div>
          </w:divsChild>
        </w:div>
        <w:div w:id="1229807087">
          <w:marLeft w:val="0"/>
          <w:marRight w:val="0"/>
          <w:marTop w:val="0"/>
          <w:marBottom w:val="0"/>
          <w:divBdr>
            <w:top w:val="none" w:sz="0" w:space="0" w:color="auto"/>
            <w:left w:val="none" w:sz="0" w:space="0" w:color="auto"/>
            <w:bottom w:val="none" w:sz="0" w:space="0" w:color="auto"/>
            <w:right w:val="none" w:sz="0" w:space="0" w:color="auto"/>
          </w:divBdr>
        </w:div>
        <w:div w:id="1646743705">
          <w:marLeft w:val="0"/>
          <w:marRight w:val="0"/>
          <w:marTop w:val="0"/>
          <w:marBottom w:val="0"/>
          <w:divBdr>
            <w:top w:val="none" w:sz="0" w:space="0" w:color="auto"/>
            <w:left w:val="none" w:sz="0" w:space="0" w:color="auto"/>
            <w:bottom w:val="none" w:sz="0" w:space="0" w:color="auto"/>
            <w:right w:val="none" w:sz="0" w:space="0" w:color="auto"/>
          </w:divBdr>
          <w:divsChild>
            <w:div w:id="843282873">
              <w:marLeft w:val="0"/>
              <w:marRight w:val="0"/>
              <w:marTop w:val="0"/>
              <w:marBottom w:val="0"/>
              <w:divBdr>
                <w:top w:val="none" w:sz="0" w:space="0" w:color="auto"/>
                <w:left w:val="none" w:sz="0" w:space="0" w:color="auto"/>
                <w:bottom w:val="none" w:sz="0" w:space="0" w:color="auto"/>
                <w:right w:val="none" w:sz="0" w:space="0" w:color="auto"/>
              </w:divBdr>
            </w:div>
          </w:divsChild>
        </w:div>
        <w:div w:id="293294893">
          <w:marLeft w:val="0"/>
          <w:marRight w:val="0"/>
          <w:marTop w:val="0"/>
          <w:marBottom w:val="0"/>
          <w:divBdr>
            <w:top w:val="none" w:sz="0" w:space="0" w:color="auto"/>
            <w:left w:val="none" w:sz="0" w:space="0" w:color="auto"/>
            <w:bottom w:val="none" w:sz="0" w:space="0" w:color="auto"/>
            <w:right w:val="none" w:sz="0" w:space="0" w:color="auto"/>
          </w:divBdr>
        </w:div>
        <w:div w:id="2090808202">
          <w:marLeft w:val="0"/>
          <w:marRight w:val="0"/>
          <w:marTop w:val="0"/>
          <w:marBottom w:val="0"/>
          <w:divBdr>
            <w:top w:val="none" w:sz="0" w:space="0" w:color="auto"/>
            <w:left w:val="none" w:sz="0" w:space="0" w:color="auto"/>
            <w:bottom w:val="none" w:sz="0" w:space="0" w:color="auto"/>
            <w:right w:val="none" w:sz="0" w:space="0" w:color="auto"/>
          </w:divBdr>
          <w:divsChild>
            <w:div w:id="1996910229">
              <w:marLeft w:val="0"/>
              <w:marRight w:val="0"/>
              <w:marTop w:val="0"/>
              <w:marBottom w:val="0"/>
              <w:divBdr>
                <w:top w:val="none" w:sz="0" w:space="0" w:color="auto"/>
                <w:left w:val="none" w:sz="0" w:space="0" w:color="auto"/>
                <w:bottom w:val="none" w:sz="0" w:space="0" w:color="auto"/>
                <w:right w:val="none" w:sz="0" w:space="0" w:color="auto"/>
              </w:divBdr>
            </w:div>
          </w:divsChild>
        </w:div>
        <w:div w:id="1257130952">
          <w:marLeft w:val="0"/>
          <w:marRight w:val="0"/>
          <w:marTop w:val="0"/>
          <w:marBottom w:val="0"/>
          <w:divBdr>
            <w:top w:val="none" w:sz="0" w:space="0" w:color="auto"/>
            <w:left w:val="none" w:sz="0" w:space="0" w:color="auto"/>
            <w:bottom w:val="none" w:sz="0" w:space="0" w:color="auto"/>
            <w:right w:val="none" w:sz="0" w:space="0" w:color="auto"/>
          </w:divBdr>
        </w:div>
        <w:div w:id="115762021">
          <w:marLeft w:val="0"/>
          <w:marRight w:val="0"/>
          <w:marTop w:val="0"/>
          <w:marBottom w:val="0"/>
          <w:divBdr>
            <w:top w:val="none" w:sz="0" w:space="0" w:color="auto"/>
            <w:left w:val="none" w:sz="0" w:space="0" w:color="auto"/>
            <w:bottom w:val="none" w:sz="0" w:space="0" w:color="auto"/>
            <w:right w:val="none" w:sz="0" w:space="0" w:color="auto"/>
          </w:divBdr>
          <w:divsChild>
            <w:div w:id="1352026784">
              <w:marLeft w:val="0"/>
              <w:marRight w:val="0"/>
              <w:marTop w:val="0"/>
              <w:marBottom w:val="0"/>
              <w:divBdr>
                <w:top w:val="none" w:sz="0" w:space="0" w:color="auto"/>
                <w:left w:val="none" w:sz="0" w:space="0" w:color="auto"/>
                <w:bottom w:val="none" w:sz="0" w:space="0" w:color="auto"/>
                <w:right w:val="none" w:sz="0" w:space="0" w:color="auto"/>
              </w:divBdr>
            </w:div>
          </w:divsChild>
        </w:div>
        <w:div w:id="831139788">
          <w:marLeft w:val="0"/>
          <w:marRight w:val="0"/>
          <w:marTop w:val="0"/>
          <w:marBottom w:val="0"/>
          <w:divBdr>
            <w:top w:val="none" w:sz="0" w:space="0" w:color="auto"/>
            <w:left w:val="none" w:sz="0" w:space="0" w:color="auto"/>
            <w:bottom w:val="none" w:sz="0" w:space="0" w:color="auto"/>
            <w:right w:val="none" w:sz="0" w:space="0" w:color="auto"/>
          </w:divBdr>
        </w:div>
        <w:div w:id="2129155901">
          <w:marLeft w:val="0"/>
          <w:marRight w:val="0"/>
          <w:marTop w:val="0"/>
          <w:marBottom w:val="0"/>
          <w:divBdr>
            <w:top w:val="none" w:sz="0" w:space="0" w:color="auto"/>
            <w:left w:val="none" w:sz="0" w:space="0" w:color="auto"/>
            <w:bottom w:val="none" w:sz="0" w:space="0" w:color="auto"/>
            <w:right w:val="none" w:sz="0" w:space="0" w:color="auto"/>
          </w:divBdr>
          <w:divsChild>
            <w:div w:id="771819727">
              <w:marLeft w:val="0"/>
              <w:marRight w:val="0"/>
              <w:marTop w:val="0"/>
              <w:marBottom w:val="0"/>
              <w:divBdr>
                <w:top w:val="none" w:sz="0" w:space="0" w:color="auto"/>
                <w:left w:val="none" w:sz="0" w:space="0" w:color="auto"/>
                <w:bottom w:val="none" w:sz="0" w:space="0" w:color="auto"/>
                <w:right w:val="none" w:sz="0" w:space="0" w:color="auto"/>
              </w:divBdr>
            </w:div>
          </w:divsChild>
        </w:div>
        <w:div w:id="1641105868">
          <w:marLeft w:val="0"/>
          <w:marRight w:val="0"/>
          <w:marTop w:val="0"/>
          <w:marBottom w:val="0"/>
          <w:divBdr>
            <w:top w:val="none" w:sz="0" w:space="0" w:color="auto"/>
            <w:left w:val="none" w:sz="0" w:space="0" w:color="auto"/>
            <w:bottom w:val="none" w:sz="0" w:space="0" w:color="auto"/>
            <w:right w:val="none" w:sz="0" w:space="0" w:color="auto"/>
          </w:divBdr>
        </w:div>
        <w:div w:id="1341548902">
          <w:marLeft w:val="0"/>
          <w:marRight w:val="0"/>
          <w:marTop w:val="0"/>
          <w:marBottom w:val="0"/>
          <w:divBdr>
            <w:top w:val="none" w:sz="0" w:space="0" w:color="auto"/>
            <w:left w:val="none" w:sz="0" w:space="0" w:color="auto"/>
            <w:bottom w:val="none" w:sz="0" w:space="0" w:color="auto"/>
            <w:right w:val="none" w:sz="0" w:space="0" w:color="auto"/>
          </w:divBdr>
          <w:divsChild>
            <w:div w:id="628127087">
              <w:marLeft w:val="0"/>
              <w:marRight w:val="0"/>
              <w:marTop w:val="0"/>
              <w:marBottom w:val="0"/>
              <w:divBdr>
                <w:top w:val="none" w:sz="0" w:space="0" w:color="auto"/>
                <w:left w:val="none" w:sz="0" w:space="0" w:color="auto"/>
                <w:bottom w:val="none" w:sz="0" w:space="0" w:color="auto"/>
                <w:right w:val="none" w:sz="0" w:space="0" w:color="auto"/>
              </w:divBdr>
            </w:div>
          </w:divsChild>
        </w:div>
        <w:div w:id="935022148">
          <w:marLeft w:val="0"/>
          <w:marRight w:val="0"/>
          <w:marTop w:val="300"/>
          <w:marBottom w:val="0"/>
          <w:divBdr>
            <w:top w:val="none" w:sz="0" w:space="0" w:color="auto"/>
            <w:left w:val="none" w:sz="0" w:space="0" w:color="auto"/>
            <w:bottom w:val="none" w:sz="0" w:space="0" w:color="auto"/>
            <w:right w:val="none" w:sz="0" w:space="0" w:color="auto"/>
          </w:divBdr>
          <w:divsChild>
            <w:div w:id="1243025844">
              <w:marLeft w:val="0"/>
              <w:marRight w:val="0"/>
              <w:marTop w:val="0"/>
              <w:marBottom w:val="0"/>
              <w:divBdr>
                <w:top w:val="none" w:sz="0" w:space="0" w:color="auto"/>
                <w:left w:val="none" w:sz="0" w:space="0" w:color="auto"/>
                <w:bottom w:val="none" w:sz="0" w:space="0" w:color="auto"/>
                <w:right w:val="none" w:sz="0" w:space="0" w:color="auto"/>
              </w:divBdr>
              <w:divsChild>
                <w:div w:id="8434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89839">
          <w:marLeft w:val="0"/>
          <w:marRight w:val="0"/>
          <w:marTop w:val="300"/>
          <w:marBottom w:val="0"/>
          <w:divBdr>
            <w:top w:val="none" w:sz="0" w:space="0" w:color="auto"/>
            <w:left w:val="none" w:sz="0" w:space="0" w:color="auto"/>
            <w:bottom w:val="none" w:sz="0" w:space="0" w:color="auto"/>
            <w:right w:val="none" w:sz="0" w:space="0" w:color="auto"/>
          </w:divBdr>
          <w:divsChild>
            <w:div w:id="63067883">
              <w:marLeft w:val="0"/>
              <w:marRight w:val="0"/>
              <w:marTop w:val="0"/>
              <w:marBottom w:val="0"/>
              <w:divBdr>
                <w:top w:val="none" w:sz="0" w:space="0" w:color="auto"/>
                <w:left w:val="none" w:sz="0" w:space="0" w:color="auto"/>
                <w:bottom w:val="none" w:sz="0" w:space="0" w:color="auto"/>
                <w:right w:val="none" w:sz="0" w:space="0" w:color="auto"/>
              </w:divBdr>
              <w:divsChild>
                <w:div w:id="75930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6420">
          <w:marLeft w:val="0"/>
          <w:marRight w:val="0"/>
          <w:marTop w:val="300"/>
          <w:marBottom w:val="0"/>
          <w:divBdr>
            <w:top w:val="none" w:sz="0" w:space="0" w:color="auto"/>
            <w:left w:val="none" w:sz="0" w:space="0" w:color="auto"/>
            <w:bottom w:val="none" w:sz="0" w:space="0" w:color="auto"/>
            <w:right w:val="none" w:sz="0" w:space="0" w:color="auto"/>
          </w:divBdr>
          <w:divsChild>
            <w:div w:id="1933389618">
              <w:marLeft w:val="0"/>
              <w:marRight w:val="0"/>
              <w:marTop w:val="0"/>
              <w:marBottom w:val="0"/>
              <w:divBdr>
                <w:top w:val="none" w:sz="0" w:space="0" w:color="auto"/>
                <w:left w:val="none" w:sz="0" w:space="0" w:color="auto"/>
                <w:bottom w:val="none" w:sz="0" w:space="0" w:color="auto"/>
                <w:right w:val="none" w:sz="0" w:space="0" w:color="auto"/>
              </w:divBdr>
              <w:divsChild>
                <w:div w:id="2043479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87123">
          <w:marLeft w:val="0"/>
          <w:marRight w:val="0"/>
          <w:marTop w:val="300"/>
          <w:marBottom w:val="0"/>
          <w:divBdr>
            <w:top w:val="none" w:sz="0" w:space="0" w:color="auto"/>
            <w:left w:val="none" w:sz="0" w:space="0" w:color="auto"/>
            <w:bottom w:val="none" w:sz="0" w:space="0" w:color="auto"/>
            <w:right w:val="none" w:sz="0" w:space="0" w:color="auto"/>
          </w:divBdr>
          <w:divsChild>
            <w:div w:id="1851022468">
              <w:marLeft w:val="0"/>
              <w:marRight w:val="0"/>
              <w:marTop w:val="0"/>
              <w:marBottom w:val="0"/>
              <w:divBdr>
                <w:top w:val="none" w:sz="0" w:space="0" w:color="auto"/>
                <w:left w:val="none" w:sz="0" w:space="0" w:color="auto"/>
                <w:bottom w:val="none" w:sz="0" w:space="0" w:color="auto"/>
                <w:right w:val="none" w:sz="0" w:space="0" w:color="auto"/>
              </w:divBdr>
              <w:divsChild>
                <w:div w:id="25329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33363">
      <w:bodyDiv w:val="1"/>
      <w:marLeft w:val="0"/>
      <w:marRight w:val="0"/>
      <w:marTop w:val="0"/>
      <w:marBottom w:val="0"/>
      <w:divBdr>
        <w:top w:val="none" w:sz="0" w:space="0" w:color="auto"/>
        <w:left w:val="none" w:sz="0" w:space="0" w:color="auto"/>
        <w:bottom w:val="none" w:sz="0" w:space="0" w:color="auto"/>
        <w:right w:val="none" w:sz="0" w:space="0" w:color="auto"/>
      </w:divBdr>
      <w:divsChild>
        <w:div w:id="1360542140">
          <w:marLeft w:val="0"/>
          <w:marRight w:val="0"/>
          <w:marTop w:val="0"/>
          <w:marBottom w:val="0"/>
          <w:divBdr>
            <w:top w:val="none" w:sz="0" w:space="0" w:color="auto"/>
            <w:left w:val="none" w:sz="0" w:space="0" w:color="auto"/>
            <w:bottom w:val="none" w:sz="0" w:space="0" w:color="auto"/>
            <w:right w:val="none" w:sz="0" w:space="0" w:color="auto"/>
          </w:divBdr>
        </w:div>
        <w:div w:id="607347864">
          <w:marLeft w:val="0"/>
          <w:marRight w:val="0"/>
          <w:marTop w:val="0"/>
          <w:marBottom w:val="0"/>
          <w:divBdr>
            <w:top w:val="none" w:sz="0" w:space="0" w:color="auto"/>
            <w:left w:val="none" w:sz="0" w:space="0" w:color="auto"/>
            <w:bottom w:val="none" w:sz="0" w:space="0" w:color="auto"/>
            <w:right w:val="none" w:sz="0" w:space="0" w:color="auto"/>
          </w:divBdr>
          <w:divsChild>
            <w:div w:id="2001343350">
              <w:marLeft w:val="0"/>
              <w:marRight w:val="0"/>
              <w:marTop w:val="0"/>
              <w:marBottom w:val="0"/>
              <w:divBdr>
                <w:top w:val="none" w:sz="0" w:space="0" w:color="auto"/>
                <w:left w:val="none" w:sz="0" w:space="0" w:color="auto"/>
                <w:bottom w:val="none" w:sz="0" w:space="0" w:color="auto"/>
                <w:right w:val="none" w:sz="0" w:space="0" w:color="auto"/>
              </w:divBdr>
            </w:div>
          </w:divsChild>
        </w:div>
        <w:div w:id="870611288">
          <w:marLeft w:val="0"/>
          <w:marRight w:val="0"/>
          <w:marTop w:val="0"/>
          <w:marBottom w:val="0"/>
          <w:divBdr>
            <w:top w:val="none" w:sz="0" w:space="0" w:color="auto"/>
            <w:left w:val="none" w:sz="0" w:space="0" w:color="auto"/>
            <w:bottom w:val="none" w:sz="0" w:space="0" w:color="auto"/>
            <w:right w:val="none" w:sz="0" w:space="0" w:color="auto"/>
          </w:divBdr>
        </w:div>
        <w:div w:id="2004550900">
          <w:marLeft w:val="0"/>
          <w:marRight w:val="0"/>
          <w:marTop w:val="0"/>
          <w:marBottom w:val="0"/>
          <w:divBdr>
            <w:top w:val="none" w:sz="0" w:space="0" w:color="auto"/>
            <w:left w:val="none" w:sz="0" w:space="0" w:color="auto"/>
            <w:bottom w:val="none" w:sz="0" w:space="0" w:color="auto"/>
            <w:right w:val="none" w:sz="0" w:space="0" w:color="auto"/>
          </w:divBdr>
          <w:divsChild>
            <w:div w:id="1552495429">
              <w:marLeft w:val="0"/>
              <w:marRight w:val="0"/>
              <w:marTop w:val="0"/>
              <w:marBottom w:val="0"/>
              <w:divBdr>
                <w:top w:val="none" w:sz="0" w:space="0" w:color="auto"/>
                <w:left w:val="none" w:sz="0" w:space="0" w:color="auto"/>
                <w:bottom w:val="none" w:sz="0" w:space="0" w:color="auto"/>
                <w:right w:val="none" w:sz="0" w:space="0" w:color="auto"/>
              </w:divBdr>
            </w:div>
          </w:divsChild>
        </w:div>
        <w:div w:id="396976358">
          <w:marLeft w:val="0"/>
          <w:marRight w:val="0"/>
          <w:marTop w:val="0"/>
          <w:marBottom w:val="0"/>
          <w:divBdr>
            <w:top w:val="none" w:sz="0" w:space="0" w:color="auto"/>
            <w:left w:val="none" w:sz="0" w:space="0" w:color="auto"/>
            <w:bottom w:val="none" w:sz="0" w:space="0" w:color="auto"/>
            <w:right w:val="none" w:sz="0" w:space="0" w:color="auto"/>
          </w:divBdr>
        </w:div>
        <w:div w:id="1715695972">
          <w:marLeft w:val="0"/>
          <w:marRight w:val="0"/>
          <w:marTop w:val="0"/>
          <w:marBottom w:val="0"/>
          <w:divBdr>
            <w:top w:val="none" w:sz="0" w:space="0" w:color="auto"/>
            <w:left w:val="none" w:sz="0" w:space="0" w:color="auto"/>
            <w:bottom w:val="none" w:sz="0" w:space="0" w:color="auto"/>
            <w:right w:val="none" w:sz="0" w:space="0" w:color="auto"/>
          </w:divBdr>
          <w:divsChild>
            <w:div w:id="228347275">
              <w:marLeft w:val="0"/>
              <w:marRight w:val="0"/>
              <w:marTop w:val="0"/>
              <w:marBottom w:val="0"/>
              <w:divBdr>
                <w:top w:val="none" w:sz="0" w:space="0" w:color="auto"/>
                <w:left w:val="none" w:sz="0" w:space="0" w:color="auto"/>
                <w:bottom w:val="none" w:sz="0" w:space="0" w:color="auto"/>
                <w:right w:val="none" w:sz="0" w:space="0" w:color="auto"/>
              </w:divBdr>
            </w:div>
          </w:divsChild>
        </w:div>
        <w:div w:id="951790539">
          <w:marLeft w:val="0"/>
          <w:marRight w:val="0"/>
          <w:marTop w:val="0"/>
          <w:marBottom w:val="0"/>
          <w:divBdr>
            <w:top w:val="none" w:sz="0" w:space="0" w:color="auto"/>
            <w:left w:val="none" w:sz="0" w:space="0" w:color="auto"/>
            <w:bottom w:val="none" w:sz="0" w:space="0" w:color="auto"/>
            <w:right w:val="none" w:sz="0" w:space="0" w:color="auto"/>
          </w:divBdr>
        </w:div>
        <w:div w:id="498622026">
          <w:marLeft w:val="0"/>
          <w:marRight w:val="0"/>
          <w:marTop w:val="0"/>
          <w:marBottom w:val="0"/>
          <w:divBdr>
            <w:top w:val="none" w:sz="0" w:space="0" w:color="auto"/>
            <w:left w:val="none" w:sz="0" w:space="0" w:color="auto"/>
            <w:bottom w:val="none" w:sz="0" w:space="0" w:color="auto"/>
            <w:right w:val="none" w:sz="0" w:space="0" w:color="auto"/>
          </w:divBdr>
          <w:divsChild>
            <w:div w:id="403527533">
              <w:marLeft w:val="0"/>
              <w:marRight w:val="0"/>
              <w:marTop w:val="0"/>
              <w:marBottom w:val="0"/>
              <w:divBdr>
                <w:top w:val="none" w:sz="0" w:space="0" w:color="auto"/>
                <w:left w:val="none" w:sz="0" w:space="0" w:color="auto"/>
                <w:bottom w:val="none" w:sz="0" w:space="0" w:color="auto"/>
                <w:right w:val="none" w:sz="0" w:space="0" w:color="auto"/>
              </w:divBdr>
            </w:div>
          </w:divsChild>
        </w:div>
        <w:div w:id="1482389143">
          <w:marLeft w:val="0"/>
          <w:marRight w:val="0"/>
          <w:marTop w:val="0"/>
          <w:marBottom w:val="0"/>
          <w:divBdr>
            <w:top w:val="none" w:sz="0" w:space="0" w:color="auto"/>
            <w:left w:val="none" w:sz="0" w:space="0" w:color="auto"/>
            <w:bottom w:val="none" w:sz="0" w:space="0" w:color="auto"/>
            <w:right w:val="none" w:sz="0" w:space="0" w:color="auto"/>
          </w:divBdr>
        </w:div>
        <w:div w:id="296181738">
          <w:marLeft w:val="0"/>
          <w:marRight w:val="0"/>
          <w:marTop w:val="0"/>
          <w:marBottom w:val="0"/>
          <w:divBdr>
            <w:top w:val="none" w:sz="0" w:space="0" w:color="auto"/>
            <w:left w:val="none" w:sz="0" w:space="0" w:color="auto"/>
            <w:bottom w:val="none" w:sz="0" w:space="0" w:color="auto"/>
            <w:right w:val="none" w:sz="0" w:space="0" w:color="auto"/>
          </w:divBdr>
          <w:divsChild>
            <w:div w:id="871768914">
              <w:marLeft w:val="0"/>
              <w:marRight w:val="0"/>
              <w:marTop w:val="0"/>
              <w:marBottom w:val="0"/>
              <w:divBdr>
                <w:top w:val="none" w:sz="0" w:space="0" w:color="auto"/>
                <w:left w:val="none" w:sz="0" w:space="0" w:color="auto"/>
                <w:bottom w:val="none" w:sz="0" w:space="0" w:color="auto"/>
                <w:right w:val="none" w:sz="0" w:space="0" w:color="auto"/>
              </w:divBdr>
            </w:div>
          </w:divsChild>
        </w:div>
        <w:div w:id="699432356">
          <w:marLeft w:val="0"/>
          <w:marRight w:val="0"/>
          <w:marTop w:val="0"/>
          <w:marBottom w:val="0"/>
          <w:divBdr>
            <w:top w:val="none" w:sz="0" w:space="0" w:color="auto"/>
            <w:left w:val="none" w:sz="0" w:space="0" w:color="auto"/>
            <w:bottom w:val="none" w:sz="0" w:space="0" w:color="auto"/>
            <w:right w:val="none" w:sz="0" w:space="0" w:color="auto"/>
          </w:divBdr>
        </w:div>
        <w:div w:id="27722330">
          <w:marLeft w:val="0"/>
          <w:marRight w:val="0"/>
          <w:marTop w:val="0"/>
          <w:marBottom w:val="0"/>
          <w:divBdr>
            <w:top w:val="none" w:sz="0" w:space="0" w:color="auto"/>
            <w:left w:val="none" w:sz="0" w:space="0" w:color="auto"/>
            <w:bottom w:val="none" w:sz="0" w:space="0" w:color="auto"/>
            <w:right w:val="none" w:sz="0" w:space="0" w:color="auto"/>
          </w:divBdr>
          <w:divsChild>
            <w:div w:id="973868516">
              <w:marLeft w:val="0"/>
              <w:marRight w:val="0"/>
              <w:marTop w:val="0"/>
              <w:marBottom w:val="0"/>
              <w:divBdr>
                <w:top w:val="none" w:sz="0" w:space="0" w:color="auto"/>
                <w:left w:val="none" w:sz="0" w:space="0" w:color="auto"/>
                <w:bottom w:val="none" w:sz="0" w:space="0" w:color="auto"/>
                <w:right w:val="none" w:sz="0" w:space="0" w:color="auto"/>
              </w:divBdr>
            </w:div>
          </w:divsChild>
        </w:div>
        <w:div w:id="1125464107">
          <w:marLeft w:val="0"/>
          <w:marRight w:val="0"/>
          <w:marTop w:val="0"/>
          <w:marBottom w:val="0"/>
          <w:divBdr>
            <w:top w:val="none" w:sz="0" w:space="0" w:color="auto"/>
            <w:left w:val="none" w:sz="0" w:space="0" w:color="auto"/>
            <w:bottom w:val="none" w:sz="0" w:space="0" w:color="auto"/>
            <w:right w:val="none" w:sz="0" w:space="0" w:color="auto"/>
          </w:divBdr>
        </w:div>
        <w:div w:id="1677540162">
          <w:marLeft w:val="0"/>
          <w:marRight w:val="0"/>
          <w:marTop w:val="0"/>
          <w:marBottom w:val="0"/>
          <w:divBdr>
            <w:top w:val="none" w:sz="0" w:space="0" w:color="auto"/>
            <w:left w:val="none" w:sz="0" w:space="0" w:color="auto"/>
            <w:bottom w:val="none" w:sz="0" w:space="0" w:color="auto"/>
            <w:right w:val="none" w:sz="0" w:space="0" w:color="auto"/>
          </w:divBdr>
          <w:divsChild>
            <w:div w:id="1661617096">
              <w:marLeft w:val="0"/>
              <w:marRight w:val="0"/>
              <w:marTop w:val="0"/>
              <w:marBottom w:val="0"/>
              <w:divBdr>
                <w:top w:val="none" w:sz="0" w:space="0" w:color="auto"/>
                <w:left w:val="none" w:sz="0" w:space="0" w:color="auto"/>
                <w:bottom w:val="none" w:sz="0" w:space="0" w:color="auto"/>
                <w:right w:val="none" w:sz="0" w:space="0" w:color="auto"/>
              </w:divBdr>
            </w:div>
          </w:divsChild>
        </w:div>
        <w:div w:id="100148827">
          <w:marLeft w:val="0"/>
          <w:marRight w:val="0"/>
          <w:marTop w:val="300"/>
          <w:marBottom w:val="0"/>
          <w:divBdr>
            <w:top w:val="none" w:sz="0" w:space="0" w:color="auto"/>
            <w:left w:val="none" w:sz="0" w:space="0" w:color="auto"/>
            <w:bottom w:val="none" w:sz="0" w:space="0" w:color="auto"/>
            <w:right w:val="none" w:sz="0" w:space="0" w:color="auto"/>
          </w:divBdr>
          <w:divsChild>
            <w:div w:id="1149327069">
              <w:marLeft w:val="0"/>
              <w:marRight w:val="0"/>
              <w:marTop w:val="0"/>
              <w:marBottom w:val="0"/>
              <w:divBdr>
                <w:top w:val="none" w:sz="0" w:space="0" w:color="auto"/>
                <w:left w:val="none" w:sz="0" w:space="0" w:color="auto"/>
                <w:bottom w:val="none" w:sz="0" w:space="0" w:color="auto"/>
                <w:right w:val="none" w:sz="0" w:space="0" w:color="auto"/>
              </w:divBdr>
              <w:divsChild>
                <w:div w:id="199198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13873">
          <w:marLeft w:val="0"/>
          <w:marRight w:val="0"/>
          <w:marTop w:val="300"/>
          <w:marBottom w:val="0"/>
          <w:divBdr>
            <w:top w:val="none" w:sz="0" w:space="0" w:color="auto"/>
            <w:left w:val="none" w:sz="0" w:space="0" w:color="auto"/>
            <w:bottom w:val="none" w:sz="0" w:space="0" w:color="auto"/>
            <w:right w:val="none" w:sz="0" w:space="0" w:color="auto"/>
          </w:divBdr>
          <w:divsChild>
            <w:div w:id="615914885">
              <w:marLeft w:val="0"/>
              <w:marRight w:val="0"/>
              <w:marTop w:val="0"/>
              <w:marBottom w:val="0"/>
              <w:divBdr>
                <w:top w:val="none" w:sz="0" w:space="0" w:color="auto"/>
                <w:left w:val="none" w:sz="0" w:space="0" w:color="auto"/>
                <w:bottom w:val="none" w:sz="0" w:space="0" w:color="auto"/>
                <w:right w:val="none" w:sz="0" w:space="0" w:color="auto"/>
              </w:divBdr>
              <w:divsChild>
                <w:div w:id="238566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305123">
          <w:marLeft w:val="0"/>
          <w:marRight w:val="0"/>
          <w:marTop w:val="300"/>
          <w:marBottom w:val="0"/>
          <w:divBdr>
            <w:top w:val="none" w:sz="0" w:space="0" w:color="auto"/>
            <w:left w:val="none" w:sz="0" w:space="0" w:color="auto"/>
            <w:bottom w:val="none" w:sz="0" w:space="0" w:color="auto"/>
            <w:right w:val="none" w:sz="0" w:space="0" w:color="auto"/>
          </w:divBdr>
          <w:divsChild>
            <w:div w:id="255097305">
              <w:marLeft w:val="0"/>
              <w:marRight w:val="0"/>
              <w:marTop w:val="0"/>
              <w:marBottom w:val="0"/>
              <w:divBdr>
                <w:top w:val="none" w:sz="0" w:space="0" w:color="auto"/>
                <w:left w:val="none" w:sz="0" w:space="0" w:color="auto"/>
                <w:bottom w:val="none" w:sz="0" w:space="0" w:color="auto"/>
                <w:right w:val="none" w:sz="0" w:space="0" w:color="auto"/>
              </w:divBdr>
              <w:divsChild>
                <w:div w:id="19662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736590">
          <w:marLeft w:val="0"/>
          <w:marRight w:val="0"/>
          <w:marTop w:val="300"/>
          <w:marBottom w:val="0"/>
          <w:divBdr>
            <w:top w:val="none" w:sz="0" w:space="0" w:color="auto"/>
            <w:left w:val="none" w:sz="0" w:space="0" w:color="auto"/>
            <w:bottom w:val="none" w:sz="0" w:space="0" w:color="auto"/>
            <w:right w:val="none" w:sz="0" w:space="0" w:color="auto"/>
          </w:divBdr>
          <w:divsChild>
            <w:div w:id="1254436409">
              <w:marLeft w:val="0"/>
              <w:marRight w:val="0"/>
              <w:marTop w:val="0"/>
              <w:marBottom w:val="0"/>
              <w:divBdr>
                <w:top w:val="none" w:sz="0" w:space="0" w:color="auto"/>
                <w:left w:val="none" w:sz="0" w:space="0" w:color="auto"/>
                <w:bottom w:val="none" w:sz="0" w:space="0" w:color="auto"/>
                <w:right w:val="none" w:sz="0" w:space="0" w:color="auto"/>
              </w:divBdr>
              <w:divsChild>
                <w:div w:id="81684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192727">
      <w:bodyDiv w:val="1"/>
      <w:marLeft w:val="0"/>
      <w:marRight w:val="0"/>
      <w:marTop w:val="0"/>
      <w:marBottom w:val="0"/>
      <w:divBdr>
        <w:top w:val="none" w:sz="0" w:space="0" w:color="auto"/>
        <w:left w:val="none" w:sz="0" w:space="0" w:color="auto"/>
        <w:bottom w:val="none" w:sz="0" w:space="0" w:color="auto"/>
        <w:right w:val="none" w:sz="0" w:space="0" w:color="auto"/>
      </w:divBdr>
      <w:divsChild>
        <w:div w:id="178663973">
          <w:marLeft w:val="0"/>
          <w:marRight w:val="0"/>
          <w:marTop w:val="0"/>
          <w:marBottom w:val="0"/>
          <w:divBdr>
            <w:top w:val="none" w:sz="0" w:space="0" w:color="auto"/>
            <w:left w:val="none" w:sz="0" w:space="0" w:color="auto"/>
            <w:bottom w:val="none" w:sz="0" w:space="0" w:color="auto"/>
            <w:right w:val="none" w:sz="0" w:space="0" w:color="auto"/>
          </w:divBdr>
        </w:div>
        <w:div w:id="1930768847">
          <w:marLeft w:val="0"/>
          <w:marRight w:val="0"/>
          <w:marTop w:val="0"/>
          <w:marBottom w:val="0"/>
          <w:divBdr>
            <w:top w:val="none" w:sz="0" w:space="0" w:color="auto"/>
            <w:left w:val="none" w:sz="0" w:space="0" w:color="auto"/>
            <w:bottom w:val="none" w:sz="0" w:space="0" w:color="auto"/>
            <w:right w:val="none" w:sz="0" w:space="0" w:color="auto"/>
          </w:divBdr>
          <w:divsChild>
            <w:div w:id="1522665215">
              <w:marLeft w:val="0"/>
              <w:marRight w:val="0"/>
              <w:marTop w:val="0"/>
              <w:marBottom w:val="0"/>
              <w:divBdr>
                <w:top w:val="none" w:sz="0" w:space="0" w:color="auto"/>
                <w:left w:val="none" w:sz="0" w:space="0" w:color="auto"/>
                <w:bottom w:val="none" w:sz="0" w:space="0" w:color="auto"/>
                <w:right w:val="none" w:sz="0" w:space="0" w:color="auto"/>
              </w:divBdr>
            </w:div>
          </w:divsChild>
        </w:div>
        <w:div w:id="1835677694">
          <w:marLeft w:val="0"/>
          <w:marRight w:val="0"/>
          <w:marTop w:val="0"/>
          <w:marBottom w:val="0"/>
          <w:divBdr>
            <w:top w:val="none" w:sz="0" w:space="0" w:color="auto"/>
            <w:left w:val="none" w:sz="0" w:space="0" w:color="auto"/>
            <w:bottom w:val="none" w:sz="0" w:space="0" w:color="auto"/>
            <w:right w:val="none" w:sz="0" w:space="0" w:color="auto"/>
          </w:divBdr>
        </w:div>
        <w:div w:id="1494101292">
          <w:marLeft w:val="0"/>
          <w:marRight w:val="0"/>
          <w:marTop w:val="0"/>
          <w:marBottom w:val="0"/>
          <w:divBdr>
            <w:top w:val="none" w:sz="0" w:space="0" w:color="auto"/>
            <w:left w:val="none" w:sz="0" w:space="0" w:color="auto"/>
            <w:bottom w:val="none" w:sz="0" w:space="0" w:color="auto"/>
            <w:right w:val="none" w:sz="0" w:space="0" w:color="auto"/>
          </w:divBdr>
          <w:divsChild>
            <w:div w:id="396368536">
              <w:marLeft w:val="0"/>
              <w:marRight w:val="0"/>
              <w:marTop w:val="0"/>
              <w:marBottom w:val="0"/>
              <w:divBdr>
                <w:top w:val="none" w:sz="0" w:space="0" w:color="auto"/>
                <w:left w:val="none" w:sz="0" w:space="0" w:color="auto"/>
                <w:bottom w:val="none" w:sz="0" w:space="0" w:color="auto"/>
                <w:right w:val="none" w:sz="0" w:space="0" w:color="auto"/>
              </w:divBdr>
            </w:div>
          </w:divsChild>
        </w:div>
        <w:div w:id="135876576">
          <w:marLeft w:val="0"/>
          <w:marRight w:val="0"/>
          <w:marTop w:val="0"/>
          <w:marBottom w:val="0"/>
          <w:divBdr>
            <w:top w:val="none" w:sz="0" w:space="0" w:color="auto"/>
            <w:left w:val="none" w:sz="0" w:space="0" w:color="auto"/>
            <w:bottom w:val="none" w:sz="0" w:space="0" w:color="auto"/>
            <w:right w:val="none" w:sz="0" w:space="0" w:color="auto"/>
          </w:divBdr>
        </w:div>
        <w:div w:id="1116946667">
          <w:marLeft w:val="0"/>
          <w:marRight w:val="0"/>
          <w:marTop w:val="0"/>
          <w:marBottom w:val="0"/>
          <w:divBdr>
            <w:top w:val="none" w:sz="0" w:space="0" w:color="auto"/>
            <w:left w:val="none" w:sz="0" w:space="0" w:color="auto"/>
            <w:bottom w:val="none" w:sz="0" w:space="0" w:color="auto"/>
            <w:right w:val="none" w:sz="0" w:space="0" w:color="auto"/>
          </w:divBdr>
          <w:divsChild>
            <w:div w:id="1470828817">
              <w:marLeft w:val="0"/>
              <w:marRight w:val="0"/>
              <w:marTop w:val="0"/>
              <w:marBottom w:val="0"/>
              <w:divBdr>
                <w:top w:val="none" w:sz="0" w:space="0" w:color="auto"/>
                <w:left w:val="none" w:sz="0" w:space="0" w:color="auto"/>
                <w:bottom w:val="none" w:sz="0" w:space="0" w:color="auto"/>
                <w:right w:val="none" w:sz="0" w:space="0" w:color="auto"/>
              </w:divBdr>
            </w:div>
          </w:divsChild>
        </w:div>
        <w:div w:id="466751080">
          <w:marLeft w:val="0"/>
          <w:marRight w:val="0"/>
          <w:marTop w:val="0"/>
          <w:marBottom w:val="0"/>
          <w:divBdr>
            <w:top w:val="none" w:sz="0" w:space="0" w:color="auto"/>
            <w:left w:val="none" w:sz="0" w:space="0" w:color="auto"/>
            <w:bottom w:val="none" w:sz="0" w:space="0" w:color="auto"/>
            <w:right w:val="none" w:sz="0" w:space="0" w:color="auto"/>
          </w:divBdr>
        </w:div>
        <w:div w:id="435832184">
          <w:marLeft w:val="0"/>
          <w:marRight w:val="0"/>
          <w:marTop w:val="0"/>
          <w:marBottom w:val="0"/>
          <w:divBdr>
            <w:top w:val="none" w:sz="0" w:space="0" w:color="auto"/>
            <w:left w:val="none" w:sz="0" w:space="0" w:color="auto"/>
            <w:bottom w:val="none" w:sz="0" w:space="0" w:color="auto"/>
            <w:right w:val="none" w:sz="0" w:space="0" w:color="auto"/>
          </w:divBdr>
          <w:divsChild>
            <w:div w:id="632060393">
              <w:marLeft w:val="0"/>
              <w:marRight w:val="0"/>
              <w:marTop w:val="0"/>
              <w:marBottom w:val="0"/>
              <w:divBdr>
                <w:top w:val="none" w:sz="0" w:space="0" w:color="auto"/>
                <w:left w:val="none" w:sz="0" w:space="0" w:color="auto"/>
                <w:bottom w:val="none" w:sz="0" w:space="0" w:color="auto"/>
                <w:right w:val="none" w:sz="0" w:space="0" w:color="auto"/>
              </w:divBdr>
            </w:div>
          </w:divsChild>
        </w:div>
        <w:div w:id="804156928">
          <w:marLeft w:val="0"/>
          <w:marRight w:val="0"/>
          <w:marTop w:val="0"/>
          <w:marBottom w:val="0"/>
          <w:divBdr>
            <w:top w:val="none" w:sz="0" w:space="0" w:color="auto"/>
            <w:left w:val="none" w:sz="0" w:space="0" w:color="auto"/>
            <w:bottom w:val="none" w:sz="0" w:space="0" w:color="auto"/>
            <w:right w:val="none" w:sz="0" w:space="0" w:color="auto"/>
          </w:divBdr>
        </w:div>
        <w:div w:id="691228737">
          <w:marLeft w:val="0"/>
          <w:marRight w:val="0"/>
          <w:marTop w:val="0"/>
          <w:marBottom w:val="0"/>
          <w:divBdr>
            <w:top w:val="none" w:sz="0" w:space="0" w:color="auto"/>
            <w:left w:val="none" w:sz="0" w:space="0" w:color="auto"/>
            <w:bottom w:val="none" w:sz="0" w:space="0" w:color="auto"/>
            <w:right w:val="none" w:sz="0" w:space="0" w:color="auto"/>
          </w:divBdr>
          <w:divsChild>
            <w:div w:id="92630542">
              <w:marLeft w:val="0"/>
              <w:marRight w:val="0"/>
              <w:marTop w:val="0"/>
              <w:marBottom w:val="0"/>
              <w:divBdr>
                <w:top w:val="none" w:sz="0" w:space="0" w:color="auto"/>
                <w:left w:val="none" w:sz="0" w:space="0" w:color="auto"/>
                <w:bottom w:val="none" w:sz="0" w:space="0" w:color="auto"/>
                <w:right w:val="none" w:sz="0" w:space="0" w:color="auto"/>
              </w:divBdr>
            </w:div>
          </w:divsChild>
        </w:div>
        <w:div w:id="1763837925">
          <w:marLeft w:val="0"/>
          <w:marRight w:val="0"/>
          <w:marTop w:val="0"/>
          <w:marBottom w:val="0"/>
          <w:divBdr>
            <w:top w:val="none" w:sz="0" w:space="0" w:color="auto"/>
            <w:left w:val="none" w:sz="0" w:space="0" w:color="auto"/>
            <w:bottom w:val="none" w:sz="0" w:space="0" w:color="auto"/>
            <w:right w:val="none" w:sz="0" w:space="0" w:color="auto"/>
          </w:divBdr>
        </w:div>
        <w:div w:id="1406099842">
          <w:marLeft w:val="0"/>
          <w:marRight w:val="0"/>
          <w:marTop w:val="0"/>
          <w:marBottom w:val="0"/>
          <w:divBdr>
            <w:top w:val="none" w:sz="0" w:space="0" w:color="auto"/>
            <w:left w:val="none" w:sz="0" w:space="0" w:color="auto"/>
            <w:bottom w:val="none" w:sz="0" w:space="0" w:color="auto"/>
            <w:right w:val="none" w:sz="0" w:space="0" w:color="auto"/>
          </w:divBdr>
          <w:divsChild>
            <w:div w:id="1988707251">
              <w:marLeft w:val="0"/>
              <w:marRight w:val="0"/>
              <w:marTop w:val="0"/>
              <w:marBottom w:val="0"/>
              <w:divBdr>
                <w:top w:val="none" w:sz="0" w:space="0" w:color="auto"/>
                <w:left w:val="none" w:sz="0" w:space="0" w:color="auto"/>
                <w:bottom w:val="none" w:sz="0" w:space="0" w:color="auto"/>
                <w:right w:val="none" w:sz="0" w:space="0" w:color="auto"/>
              </w:divBdr>
            </w:div>
          </w:divsChild>
        </w:div>
        <w:div w:id="1849631705">
          <w:marLeft w:val="0"/>
          <w:marRight w:val="0"/>
          <w:marTop w:val="0"/>
          <w:marBottom w:val="0"/>
          <w:divBdr>
            <w:top w:val="none" w:sz="0" w:space="0" w:color="auto"/>
            <w:left w:val="none" w:sz="0" w:space="0" w:color="auto"/>
            <w:bottom w:val="none" w:sz="0" w:space="0" w:color="auto"/>
            <w:right w:val="none" w:sz="0" w:space="0" w:color="auto"/>
          </w:divBdr>
        </w:div>
        <w:div w:id="641934142">
          <w:marLeft w:val="0"/>
          <w:marRight w:val="0"/>
          <w:marTop w:val="0"/>
          <w:marBottom w:val="0"/>
          <w:divBdr>
            <w:top w:val="none" w:sz="0" w:space="0" w:color="auto"/>
            <w:left w:val="none" w:sz="0" w:space="0" w:color="auto"/>
            <w:bottom w:val="none" w:sz="0" w:space="0" w:color="auto"/>
            <w:right w:val="none" w:sz="0" w:space="0" w:color="auto"/>
          </w:divBdr>
          <w:divsChild>
            <w:div w:id="1178041260">
              <w:marLeft w:val="0"/>
              <w:marRight w:val="0"/>
              <w:marTop w:val="0"/>
              <w:marBottom w:val="0"/>
              <w:divBdr>
                <w:top w:val="none" w:sz="0" w:space="0" w:color="auto"/>
                <w:left w:val="none" w:sz="0" w:space="0" w:color="auto"/>
                <w:bottom w:val="none" w:sz="0" w:space="0" w:color="auto"/>
                <w:right w:val="none" w:sz="0" w:space="0" w:color="auto"/>
              </w:divBdr>
            </w:div>
          </w:divsChild>
        </w:div>
        <w:div w:id="564267629">
          <w:marLeft w:val="0"/>
          <w:marRight w:val="0"/>
          <w:marTop w:val="300"/>
          <w:marBottom w:val="0"/>
          <w:divBdr>
            <w:top w:val="none" w:sz="0" w:space="0" w:color="auto"/>
            <w:left w:val="none" w:sz="0" w:space="0" w:color="auto"/>
            <w:bottom w:val="none" w:sz="0" w:space="0" w:color="auto"/>
            <w:right w:val="none" w:sz="0" w:space="0" w:color="auto"/>
          </w:divBdr>
          <w:divsChild>
            <w:div w:id="960064544">
              <w:marLeft w:val="0"/>
              <w:marRight w:val="0"/>
              <w:marTop w:val="0"/>
              <w:marBottom w:val="0"/>
              <w:divBdr>
                <w:top w:val="none" w:sz="0" w:space="0" w:color="auto"/>
                <w:left w:val="none" w:sz="0" w:space="0" w:color="auto"/>
                <w:bottom w:val="none" w:sz="0" w:space="0" w:color="auto"/>
                <w:right w:val="none" w:sz="0" w:space="0" w:color="auto"/>
              </w:divBdr>
              <w:divsChild>
                <w:div w:id="302003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57">
          <w:marLeft w:val="0"/>
          <w:marRight w:val="0"/>
          <w:marTop w:val="300"/>
          <w:marBottom w:val="0"/>
          <w:divBdr>
            <w:top w:val="none" w:sz="0" w:space="0" w:color="auto"/>
            <w:left w:val="none" w:sz="0" w:space="0" w:color="auto"/>
            <w:bottom w:val="none" w:sz="0" w:space="0" w:color="auto"/>
            <w:right w:val="none" w:sz="0" w:space="0" w:color="auto"/>
          </w:divBdr>
          <w:divsChild>
            <w:div w:id="195657569">
              <w:marLeft w:val="0"/>
              <w:marRight w:val="0"/>
              <w:marTop w:val="0"/>
              <w:marBottom w:val="0"/>
              <w:divBdr>
                <w:top w:val="none" w:sz="0" w:space="0" w:color="auto"/>
                <w:left w:val="none" w:sz="0" w:space="0" w:color="auto"/>
                <w:bottom w:val="none" w:sz="0" w:space="0" w:color="auto"/>
                <w:right w:val="none" w:sz="0" w:space="0" w:color="auto"/>
              </w:divBdr>
              <w:divsChild>
                <w:div w:id="205515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4182">
          <w:marLeft w:val="0"/>
          <w:marRight w:val="0"/>
          <w:marTop w:val="300"/>
          <w:marBottom w:val="0"/>
          <w:divBdr>
            <w:top w:val="none" w:sz="0" w:space="0" w:color="auto"/>
            <w:left w:val="none" w:sz="0" w:space="0" w:color="auto"/>
            <w:bottom w:val="none" w:sz="0" w:space="0" w:color="auto"/>
            <w:right w:val="none" w:sz="0" w:space="0" w:color="auto"/>
          </w:divBdr>
          <w:divsChild>
            <w:div w:id="289409133">
              <w:marLeft w:val="0"/>
              <w:marRight w:val="0"/>
              <w:marTop w:val="0"/>
              <w:marBottom w:val="0"/>
              <w:divBdr>
                <w:top w:val="none" w:sz="0" w:space="0" w:color="auto"/>
                <w:left w:val="none" w:sz="0" w:space="0" w:color="auto"/>
                <w:bottom w:val="none" w:sz="0" w:space="0" w:color="auto"/>
                <w:right w:val="none" w:sz="0" w:space="0" w:color="auto"/>
              </w:divBdr>
              <w:divsChild>
                <w:div w:id="14614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634077">
          <w:marLeft w:val="0"/>
          <w:marRight w:val="0"/>
          <w:marTop w:val="300"/>
          <w:marBottom w:val="0"/>
          <w:divBdr>
            <w:top w:val="none" w:sz="0" w:space="0" w:color="auto"/>
            <w:left w:val="none" w:sz="0" w:space="0" w:color="auto"/>
            <w:bottom w:val="none" w:sz="0" w:space="0" w:color="auto"/>
            <w:right w:val="none" w:sz="0" w:space="0" w:color="auto"/>
          </w:divBdr>
          <w:divsChild>
            <w:div w:id="646054294">
              <w:marLeft w:val="0"/>
              <w:marRight w:val="0"/>
              <w:marTop w:val="0"/>
              <w:marBottom w:val="0"/>
              <w:divBdr>
                <w:top w:val="none" w:sz="0" w:space="0" w:color="auto"/>
                <w:left w:val="none" w:sz="0" w:space="0" w:color="auto"/>
                <w:bottom w:val="none" w:sz="0" w:space="0" w:color="auto"/>
                <w:right w:val="none" w:sz="0" w:space="0" w:color="auto"/>
              </w:divBdr>
              <w:divsChild>
                <w:div w:id="2602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3851">
      <w:bodyDiv w:val="1"/>
      <w:marLeft w:val="0"/>
      <w:marRight w:val="0"/>
      <w:marTop w:val="0"/>
      <w:marBottom w:val="0"/>
      <w:divBdr>
        <w:top w:val="none" w:sz="0" w:space="0" w:color="auto"/>
        <w:left w:val="none" w:sz="0" w:space="0" w:color="auto"/>
        <w:bottom w:val="none" w:sz="0" w:space="0" w:color="auto"/>
        <w:right w:val="none" w:sz="0" w:space="0" w:color="auto"/>
      </w:divBdr>
      <w:divsChild>
        <w:div w:id="537818810">
          <w:marLeft w:val="0"/>
          <w:marRight w:val="0"/>
          <w:marTop w:val="0"/>
          <w:marBottom w:val="0"/>
          <w:divBdr>
            <w:top w:val="none" w:sz="0" w:space="0" w:color="auto"/>
            <w:left w:val="none" w:sz="0" w:space="0" w:color="auto"/>
            <w:bottom w:val="none" w:sz="0" w:space="0" w:color="auto"/>
            <w:right w:val="none" w:sz="0" w:space="0" w:color="auto"/>
          </w:divBdr>
        </w:div>
        <w:div w:id="1888445823">
          <w:marLeft w:val="0"/>
          <w:marRight w:val="0"/>
          <w:marTop w:val="0"/>
          <w:marBottom w:val="0"/>
          <w:divBdr>
            <w:top w:val="none" w:sz="0" w:space="0" w:color="auto"/>
            <w:left w:val="none" w:sz="0" w:space="0" w:color="auto"/>
            <w:bottom w:val="none" w:sz="0" w:space="0" w:color="auto"/>
            <w:right w:val="none" w:sz="0" w:space="0" w:color="auto"/>
          </w:divBdr>
          <w:divsChild>
            <w:div w:id="1856842558">
              <w:marLeft w:val="0"/>
              <w:marRight w:val="0"/>
              <w:marTop w:val="0"/>
              <w:marBottom w:val="0"/>
              <w:divBdr>
                <w:top w:val="none" w:sz="0" w:space="0" w:color="auto"/>
                <w:left w:val="none" w:sz="0" w:space="0" w:color="auto"/>
                <w:bottom w:val="none" w:sz="0" w:space="0" w:color="auto"/>
                <w:right w:val="none" w:sz="0" w:space="0" w:color="auto"/>
              </w:divBdr>
            </w:div>
          </w:divsChild>
        </w:div>
        <w:div w:id="1483808326">
          <w:marLeft w:val="0"/>
          <w:marRight w:val="0"/>
          <w:marTop w:val="0"/>
          <w:marBottom w:val="0"/>
          <w:divBdr>
            <w:top w:val="none" w:sz="0" w:space="0" w:color="auto"/>
            <w:left w:val="none" w:sz="0" w:space="0" w:color="auto"/>
            <w:bottom w:val="none" w:sz="0" w:space="0" w:color="auto"/>
            <w:right w:val="none" w:sz="0" w:space="0" w:color="auto"/>
          </w:divBdr>
        </w:div>
        <w:div w:id="1702592116">
          <w:marLeft w:val="0"/>
          <w:marRight w:val="0"/>
          <w:marTop w:val="0"/>
          <w:marBottom w:val="0"/>
          <w:divBdr>
            <w:top w:val="none" w:sz="0" w:space="0" w:color="auto"/>
            <w:left w:val="none" w:sz="0" w:space="0" w:color="auto"/>
            <w:bottom w:val="none" w:sz="0" w:space="0" w:color="auto"/>
            <w:right w:val="none" w:sz="0" w:space="0" w:color="auto"/>
          </w:divBdr>
          <w:divsChild>
            <w:div w:id="1952324302">
              <w:marLeft w:val="0"/>
              <w:marRight w:val="0"/>
              <w:marTop w:val="0"/>
              <w:marBottom w:val="0"/>
              <w:divBdr>
                <w:top w:val="none" w:sz="0" w:space="0" w:color="auto"/>
                <w:left w:val="none" w:sz="0" w:space="0" w:color="auto"/>
                <w:bottom w:val="none" w:sz="0" w:space="0" w:color="auto"/>
                <w:right w:val="none" w:sz="0" w:space="0" w:color="auto"/>
              </w:divBdr>
            </w:div>
          </w:divsChild>
        </w:div>
        <w:div w:id="1576672060">
          <w:marLeft w:val="0"/>
          <w:marRight w:val="0"/>
          <w:marTop w:val="0"/>
          <w:marBottom w:val="0"/>
          <w:divBdr>
            <w:top w:val="none" w:sz="0" w:space="0" w:color="auto"/>
            <w:left w:val="none" w:sz="0" w:space="0" w:color="auto"/>
            <w:bottom w:val="none" w:sz="0" w:space="0" w:color="auto"/>
            <w:right w:val="none" w:sz="0" w:space="0" w:color="auto"/>
          </w:divBdr>
        </w:div>
        <w:div w:id="860776397">
          <w:marLeft w:val="0"/>
          <w:marRight w:val="0"/>
          <w:marTop w:val="0"/>
          <w:marBottom w:val="0"/>
          <w:divBdr>
            <w:top w:val="none" w:sz="0" w:space="0" w:color="auto"/>
            <w:left w:val="none" w:sz="0" w:space="0" w:color="auto"/>
            <w:bottom w:val="none" w:sz="0" w:space="0" w:color="auto"/>
            <w:right w:val="none" w:sz="0" w:space="0" w:color="auto"/>
          </w:divBdr>
          <w:divsChild>
            <w:div w:id="1624772931">
              <w:marLeft w:val="0"/>
              <w:marRight w:val="0"/>
              <w:marTop w:val="0"/>
              <w:marBottom w:val="0"/>
              <w:divBdr>
                <w:top w:val="none" w:sz="0" w:space="0" w:color="auto"/>
                <w:left w:val="none" w:sz="0" w:space="0" w:color="auto"/>
                <w:bottom w:val="none" w:sz="0" w:space="0" w:color="auto"/>
                <w:right w:val="none" w:sz="0" w:space="0" w:color="auto"/>
              </w:divBdr>
            </w:div>
          </w:divsChild>
        </w:div>
        <w:div w:id="1206681245">
          <w:marLeft w:val="0"/>
          <w:marRight w:val="0"/>
          <w:marTop w:val="0"/>
          <w:marBottom w:val="0"/>
          <w:divBdr>
            <w:top w:val="none" w:sz="0" w:space="0" w:color="auto"/>
            <w:left w:val="none" w:sz="0" w:space="0" w:color="auto"/>
            <w:bottom w:val="none" w:sz="0" w:space="0" w:color="auto"/>
            <w:right w:val="none" w:sz="0" w:space="0" w:color="auto"/>
          </w:divBdr>
        </w:div>
        <w:div w:id="493646691">
          <w:marLeft w:val="0"/>
          <w:marRight w:val="0"/>
          <w:marTop w:val="0"/>
          <w:marBottom w:val="0"/>
          <w:divBdr>
            <w:top w:val="none" w:sz="0" w:space="0" w:color="auto"/>
            <w:left w:val="none" w:sz="0" w:space="0" w:color="auto"/>
            <w:bottom w:val="none" w:sz="0" w:space="0" w:color="auto"/>
            <w:right w:val="none" w:sz="0" w:space="0" w:color="auto"/>
          </w:divBdr>
          <w:divsChild>
            <w:div w:id="1808275308">
              <w:marLeft w:val="0"/>
              <w:marRight w:val="0"/>
              <w:marTop w:val="0"/>
              <w:marBottom w:val="0"/>
              <w:divBdr>
                <w:top w:val="none" w:sz="0" w:space="0" w:color="auto"/>
                <w:left w:val="none" w:sz="0" w:space="0" w:color="auto"/>
                <w:bottom w:val="none" w:sz="0" w:space="0" w:color="auto"/>
                <w:right w:val="none" w:sz="0" w:space="0" w:color="auto"/>
              </w:divBdr>
            </w:div>
          </w:divsChild>
        </w:div>
        <w:div w:id="1324043759">
          <w:marLeft w:val="0"/>
          <w:marRight w:val="0"/>
          <w:marTop w:val="0"/>
          <w:marBottom w:val="0"/>
          <w:divBdr>
            <w:top w:val="none" w:sz="0" w:space="0" w:color="auto"/>
            <w:left w:val="none" w:sz="0" w:space="0" w:color="auto"/>
            <w:bottom w:val="none" w:sz="0" w:space="0" w:color="auto"/>
            <w:right w:val="none" w:sz="0" w:space="0" w:color="auto"/>
          </w:divBdr>
        </w:div>
        <w:div w:id="380907248">
          <w:marLeft w:val="0"/>
          <w:marRight w:val="0"/>
          <w:marTop w:val="0"/>
          <w:marBottom w:val="0"/>
          <w:divBdr>
            <w:top w:val="none" w:sz="0" w:space="0" w:color="auto"/>
            <w:left w:val="none" w:sz="0" w:space="0" w:color="auto"/>
            <w:bottom w:val="none" w:sz="0" w:space="0" w:color="auto"/>
            <w:right w:val="none" w:sz="0" w:space="0" w:color="auto"/>
          </w:divBdr>
          <w:divsChild>
            <w:div w:id="1798520577">
              <w:marLeft w:val="0"/>
              <w:marRight w:val="0"/>
              <w:marTop w:val="0"/>
              <w:marBottom w:val="0"/>
              <w:divBdr>
                <w:top w:val="none" w:sz="0" w:space="0" w:color="auto"/>
                <w:left w:val="none" w:sz="0" w:space="0" w:color="auto"/>
                <w:bottom w:val="none" w:sz="0" w:space="0" w:color="auto"/>
                <w:right w:val="none" w:sz="0" w:space="0" w:color="auto"/>
              </w:divBdr>
            </w:div>
          </w:divsChild>
        </w:div>
        <w:div w:id="1259757204">
          <w:marLeft w:val="0"/>
          <w:marRight w:val="0"/>
          <w:marTop w:val="0"/>
          <w:marBottom w:val="0"/>
          <w:divBdr>
            <w:top w:val="none" w:sz="0" w:space="0" w:color="auto"/>
            <w:left w:val="none" w:sz="0" w:space="0" w:color="auto"/>
            <w:bottom w:val="none" w:sz="0" w:space="0" w:color="auto"/>
            <w:right w:val="none" w:sz="0" w:space="0" w:color="auto"/>
          </w:divBdr>
        </w:div>
        <w:div w:id="220094281">
          <w:marLeft w:val="0"/>
          <w:marRight w:val="0"/>
          <w:marTop w:val="0"/>
          <w:marBottom w:val="0"/>
          <w:divBdr>
            <w:top w:val="none" w:sz="0" w:space="0" w:color="auto"/>
            <w:left w:val="none" w:sz="0" w:space="0" w:color="auto"/>
            <w:bottom w:val="none" w:sz="0" w:space="0" w:color="auto"/>
            <w:right w:val="none" w:sz="0" w:space="0" w:color="auto"/>
          </w:divBdr>
          <w:divsChild>
            <w:div w:id="1903365041">
              <w:marLeft w:val="0"/>
              <w:marRight w:val="0"/>
              <w:marTop w:val="0"/>
              <w:marBottom w:val="0"/>
              <w:divBdr>
                <w:top w:val="none" w:sz="0" w:space="0" w:color="auto"/>
                <w:left w:val="none" w:sz="0" w:space="0" w:color="auto"/>
                <w:bottom w:val="none" w:sz="0" w:space="0" w:color="auto"/>
                <w:right w:val="none" w:sz="0" w:space="0" w:color="auto"/>
              </w:divBdr>
            </w:div>
          </w:divsChild>
        </w:div>
        <w:div w:id="475337793">
          <w:marLeft w:val="0"/>
          <w:marRight w:val="0"/>
          <w:marTop w:val="0"/>
          <w:marBottom w:val="0"/>
          <w:divBdr>
            <w:top w:val="none" w:sz="0" w:space="0" w:color="auto"/>
            <w:left w:val="none" w:sz="0" w:space="0" w:color="auto"/>
            <w:bottom w:val="none" w:sz="0" w:space="0" w:color="auto"/>
            <w:right w:val="none" w:sz="0" w:space="0" w:color="auto"/>
          </w:divBdr>
        </w:div>
        <w:div w:id="174733286">
          <w:marLeft w:val="0"/>
          <w:marRight w:val="0"/>
          <w:marTop w:val="0"/>
          <w:marBottom w:val="0"/>
          <w:divBdr>
            <w:top w:val="none" w:sz="0" w:space="0" w:color="auto"/>
            <w:left w:val="none" w:sz="0" w:space="0" w:color="auto"/>
            <w:bottom w:val="none" w:sz="0" w:space="0" w:color="auto"/>
            <w:right w:val="none" w:sz="0" w:space="0" w:color="auto"/>
          </w:divBdr>
          <w:divsChild>
            <w:div w:id="125007183">
              <w:marLeft w:val="0"/>
              <w:marRight w:val="0"/>
              <w:marTop w:val="0"/>
              <w:marBottom w:val="0"/>
              <w:divBdr>
                <w:top w:val="none" w:sz="0" w:space="0" w:color="auto"/>
                <w:left w:val="none" w:sz="0" w:space="0" w:color="auto"/>
                <w:bottom w:val="none" w:sz="0" w:space="0" w:color="auto"/>
                <w:right w:val="none" w:sz="0" w:space="0" w:color="auto"/>
              </w:divBdr>
            </w:div>
          </w:divsChild>
        </w:div>
        <w:div w:id="1699813551">
          <w:marLeft w:val="0"/>
          <w:marRight w:val="0"/>
          <w:marTop w:val="300"/>
          <w:marBottom w:val="0"/>
          <w:divBdr>
            <w:top w:val="none" w:sz="0" w:space="0" w:color="auto"/>
            <w:left w:val="none" w:sz="0" w:space="0" w:color="auto"/>
            <w:bottom w:val="none" w:sz="0" w:space="0" w:color="auto"/>
            <w:right w:val="none" w:sz="0" w:space="0" w:color="auto"/>
          </w:divBdr>
          <w:divsChild>
            <w:div w:id="1489248354">
              <w:marLeft w:val="0"/>
              <w:marRight w:val="0"/>
              <w:marTop w:val="0"/>
              <w:marBottom w:val="0"/>
              <w:divBdr>
                <w:top w:val="none" w:sz="0" w:space="0" w:color="auto"/>
                <w:left w:val="none" w:sz="0" w:space="0" w:color="auto"/>
                <w:bottom w:val="none" w:sz="0" w:space="0" w:color="auto"/>
                <w:right w:val="none" w:sz="0" w:space="0" w:color="auto"/>
              </w:divBdr>
              <w:divsChild>
                <w:div w:id="34953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444101">
          <w:marLeft w:val="0"/>
          <w:marRight w:val="0"/>
          <w:marTop w:val="300"/>
          <w:marBottom w:val="0"/>
          <w:divBdr>
            <w:top w:val="none" w:sz="0" w:space="0" w:color="auto"/>
            <w:left w:val="none" w:sz="0" w:space="0" w:color="auto"/>
            <w:bottom w:val="none" w:sz="0" w:space="0" w:color="auto"/>
            <w:right w:val="none" w:sz="0" w:space="0" w:color="auto"/>
          </w:divBdr>
          <w:divsChild>
            <w:div w:id="442963845">
              <w:marLeft w:val="0"/>
              <w:marRight w:val="0"/>
              <w:marTop w:val="0"/>
              <w:marBottom w:val="0"/>
              <w:divBdr>
                <w:top w:val="none" w:sz="0" w:space="0" w:color="auto"/>
                <w:left w:val="none" w:sz="0" w:space="0" w:color="auto"/>
                <w:bottom w:val="none" w:sz="0" w:space="0" w:color="auto"/>
                <w:right w:val="none" w:sz="0" w:space="0" w:color="auto"/>
              </w:divBdr>
              <w:divsChild>
                <w:div w:id="209770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78702">
          <w:marLeft w:val="0"/>
          <w:marRight w:val="0"/>
          <w:marTop w:val="300"/>
          <w:marBottom w:val="0"/>
          <w:divBdr>
            <w:top w:val="none" w:sz="0" w:space="0" w:color="auto"/>
            <w:left w:val="none" w:sz="0" w:space="0" w:color="auto"/>
            <w:bottom w:val="none" w:sz="0" w:space="0" w:color="auto"/>
            <w:right w:val="none" w:sz="0" w:space="0" w:color="auto"/>
          </w:divBdr>
          <w:divsChild>
            <w:div w:id="1665473486">
              <w:marLeft w:val="0"/>
              <w:marRight w:val="0"/>
              <w:marTop w:val="0"/>
              <w:marBottom w:val="0"/>
              <w:divBdr>
                <w:top w:val="none" w:sz="0" w:space="0" w:color="auto"/>
                <w:left w:val="none" w:sz="0" w:space="0" w:color="auto"/>
                <w:bottom w:val="none" w:sz="0" w:space="0" w:color="auto"/>
                <w:right w:val="none" w:sz="0" w:space="0" w:color="auto"/>
              </w:divBdr>
              <w:divsChild>
                <w:div w:id="1298337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1378">
          <w:marLeft w:val="0"/>
          <w:marRight w:val="0"/>
          <w:marTop w:val="300"/>
          <w:marBottom w:val="0"/>
          <w:divBdr>
            <w:top w:val="none" w:sz="0" w:space="0" w:color="auto"/>
            <w:left w:val="none" w:sz="0" w:space="0" w:color="auto"/>
            <w:bottom w:val="none" w:sz="0" w:space="0" w:color="auto"/>
            <w:right w:val="none" w:sz="0" w:space="0" w:color="auto"/>
          </w:divBdr>
          <w:divsChild>
            <w:div w:id="174658553">
              <w:marLeft w:val="0"/>
              <w:marRight w:val="0"/>
              <w:marTop w:val="0"/>
              <w:marBottom w:val="0"/>
              <w:divBdr>
                <w:top w:val="none" w:sz="0" w:space="0" w:color="auto"/>
                <w:left w:val="none" w:sz="0" w:space="0" w:color="auto"/>
                <w:bottom w:val="none" w:sz="0" w:space="0" w:color="auto"/>
                <w:right w:val="none" w:sz="0" w:space="0" w:color="auto"/>
              </w:divBdr>
              <w:divsChild>
                <w:div w:id="26327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23700">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455970">
      <w:bodyDiv w:val="1"/>
      <w:marLeft w:val="0"/>
      <w:marRight w:val="0"/>
      <w:marTop w:val="0"/>
      <w:marBottom w:val="0"/>
      <w:divBdr>
        <w:top w:val="none" w:sz="0" w:space="0" w:color="auto"/>
        <w:left w:val="none" w:sz="0" w:space="0" w:color="auto"/>
        <w:bottom w:val="none" w:sz="0" w:space="0" w:color="auto"/>
        <w:right w:val="none" w:sz="0" w:space="0" w:color="auto"/>
      </w:divBdr>
      <w:divsChild>
        <w:div w:id="1439905661">
          <w:marLeft w:val="0"/>
          <w:marRight w:val="0"/>
          <w:marTop w:val="0"/>
          <w:marBottom w:val="0"/>
          <w:divBdr>
            <w:top w:val="none" w:sz="0" w:space="0" w:color="auto"/>
            <w:left w:val="none" w:sz="0" w:space="0" w:color="auto"/>
            <w:bottom w:val="none" w:sz="0" w:space="0" w:color="auto"/>
            <w:right w:val="none" w:sz="0" w:space="0" w:color="auto"/>
          </w:divBdr>
        </w:div>
        <w:div w:id="1782266171">
          <w:marLeft w:val="0"/>
          <w:marRight w:val="0"/>
          <w:marTop w:val="0"/>
          <w:marBottom w:val="0"/>
          <w:divBdr>
            <w:top w:val="none" w:sz="0" w:space="0" w:color="auto"/>
            <w:left w:val="none" w:sz="0" w:space="0" w:color="auto"/>
            <w:bottom w:val="none" w:sz="0" w:space="0" w:color="auto"/>
            <w:right w:val="none" w:sz="0" w:space="0" w:color="auto"/>
          </w:divBdr>
          <w:divsChild>
            <w:div w:id="1191185258">
              <w:marLeft w:val="0"/>
              <w:marRight w:val="0"/>
              <w:marTop w:val="0"/>
              <w:marBottom w:val="0"/>
              <w:divBdr>
                <w:top w:val="none" w:sz="0" w:space="0" w:color="auto"/>
                <w:left w:val="none" w:sz="0" w:space="0" w:color="auto"/>
                <w:bottom w:val="none" w:sz="0" w:space="0" w:color="auto"/>
                <w:right w:val="none" w:sz="0" w:space="0" w:color="auto"/>
              </w:divBdr>
            </w:div>
          </w:divsChild>
        </w:div>
        <w:div w:id="672031806">
          <w:marLeft w:val="0"/>
          <w:marRight w:val="0"/>
          <w:marTop w:val="0"/>
          <w:marBottom w:val="0"/>
          <w:divBdr>
            <w:top w:val="none" w:sz="0" w:space="0" w:color="auto"/>
            <w:left w:val="none" w:sz="0" w:space="0" w:color="auto"/>
            <w:bottom w:val="none" w:sz="0" w:space="0" w:color="auto"/>
            <w:right w:val="none" w:sz="0" w:space="0" w:color="auto"/>
          </w:divBdr>
        </w:div>
        <w:div w:id="365184962">
          <w:marLeft w:val="0"/>
          <w:marRight w:val="0"/>
          <w:marTop w:val="0"/>
          <w:marBottom w:val="0"/>
          <w:divBdr>
            <w:top w:val="none" w:sz="0" w:space="0" w:color="auto"/>
            <w:left w:val="none" w:sz="0" w:space="0" w:color="auto"/>
            <w:bottom w:val="none" w:sz="0" w:space="0" w:color="auto"/>
            <w:right w:val="none" w:sz="0" w:space="0" w:color="auto"/>
          </w:divBdr>
          <w:divsChild>
            <w:div w:id="1408697438">
              <w:marLeft w:val="0"/>
              <w:marRight w:val="0"/>
              <w:marTop w:val="0"/>
              <w:marBottom w:val="0"/>
              <w:divBdr>
                <w:top w:val="none" w:sz="0" w:space="0" w:color="auto"/>
                <w:left w:val="none" w:sz="0" w:space="0" w:color="auto"/>
                <w:bottom w:val="none" w:sz="0" w:space="0" w:color="auto"/>
                <w:right w:val="none" w:sz="0" w:space="0" w:color="auto"/>
              </w:divBdr>
            </w:div>
          </w:divsChild>
        </w:div>
        <w:div w:id="127624928">
          <w:marLeft w:val="0"/>
          <w:marRight w:val="0"/>
          <w:marTop w:val="0"/>
          <w:marBottom w:val="0"/>
          <w:divBdr>
            <w:top w:val="none" w:sz="0" w:space="0" w:color="auto"/>
            <w:left w:val="none" w:sz="0" w:space="0" w:color="auto"/>
            <w:bottom w:val="none" w:sz="0" w:space="0" w:color="auto"/>
            <w:right w:val="none" w:sz="0" w:space="0" w:color="auto"/>
          </w:divBdr>
        </w:div>
        <w:div w:id="486212866">
          <w:marLeft w:val="0"/>
          <w:marRight w:val="0"/>
          <w:marTop w:val="0"/>
          <w:marBottom w:val="0"/>
          <w:divBdr>
            <w:top w:val="none" w:sz="0" w:space="0" w:color="auto"/>
            <w:left w:val="none" w:sz="0" w:space="0" w:color="auto"/>
            <w:bottom w:val="none" w:sz="0" w:space="0" w:color="auto"/>
            <w:right w:val="none" w:sz="0" w:space="0" w:color="auto"/>
          </w:divBdr>
          <w:divsChild>
            <w:div w:id="1046369030">
              <w:marLeft w:val="0"/>
              <w:marRight w:val="0"/>
              <w:marTop w:val="0"/>
              <w:marBottom w:val="0"/>
              <w:divBdr>
                <w:top w:val="none" w:sz="0" w:space="0" w:color="auto"/>
                <w:left w:val="none" w:sz="0" w:space="0" w:color="auto"/>
                <w:bottom w:val="none" w:sz="0" w:space="0" w:color="auto"/>
                <w:right w:val="none" w:sz="0" w:space="0" w:color="auto"/>
              </w:divBdr>
            </w:div>
          </w:divsChild>
        </w:div>
        <w:div w:id="714354017">
          <w:marLeft w:val="0"/>
          <w:marRight w:val="0"/>
          <w:marTop w:val="0"/>
          <w:marBottom w:val="0"/>
          <w:divBdr>
            <w:top w:val="none" w:sz="0" w:space="0" w:color="auto"/>
            <w:left w:val="none" w:sz="0" w:space="0" w:color="auto"/>
            <w:bottom w:val="none" w:sz="0" w:space="0" w:color="auto"/>
            <w:right w:val="none" w:sz="0" w:space="0" w:color="auto"/>
          </w:divBdr>
        </w:div>
        <w:div w:id="1078602443">
          <w:marLeft w:val="0"/>
          <w:marRight w:val="0"/>
          <w:marTop w:val="0"/>
          <w:marBottom w:val="0"/>
          <w:divBdr>
            <w:top w:val="none" w:sz="0" w:space="0" w:color="auto"/>
            <w:left w:val="none" w:sz="0" w:space="0" w:color="auto"/>
            <w:bottom w:val="none" w:sz="0" w:space="0" w:color="auto"/>
            <w:right w:val="none" w:sz="0" w:space="0" w:color="auto"/>
          </w:divBdr>
          <w:divsChild>
            <w:div w:id="1732463059">
              <w:marLeft w:val="0"/>
              <w:marRight w:val="0"/>
              <w:marTop w:val="0"/>
              <w:marBottom w:val="0"/>
              <w:divBdr>
                <w:top w:val="none" w:sz="0" w:space="0" w:color="auto"/>
                <w:left w:val="none" w:sz="0" w:space="0" w:color="auto"/>
                <w:bottom w:val="none" w:sz="0" w:space="0" w:color="auto"/>
                <w:right w:val="none" w:sz="0" w:space="0" w:color="auto"/>
              </w:divBdr>
            </w:div>
          </w:divsChild>
        </w:div>
        <w:div w:id="1334332199">
          <w:marLeft w:val="0"/>
          <w:marRight w:val="0"/>
          <w:marTop w:val="0"/>
          <w:marBottom w:val="0"/>
          <w:divBdr>
            <w:top w:val="none" w:sz="0" w:space="0" w:color="auto"/>
            <w:left w:val="none" w:sz="0" w:space="0" w:color="auto"/>
            <w:bottom w:val="none" w:sz="0" w:space="0" w:color="auto"/>
            <w:right w:val="none" w:sz="0" w:space="0" w:color="auto"/>
          </w:divBdr>
        </w:div>
        <w:div w:id="2034719616">
          <w:marLeft w:val="0"/>
          <w:marRight w:val="0"/>
          <w:marTop w:val="0"/>
          <w:marBottom w:val="0"/>
          <w:divBdr>
            <w:top w:val="none" w:sz="0" w:space="0" w:color="auto"/>
            <w:left w:val="none" w:sz="0" w:space="0" w:color="auto"/>
            <w:bottom w:val="none" w:sz="0" w:space="0" w:color="auto"/>
            <w:right w:val="none" w:sz="0" w:space="0" w:color="auto"/>
          </w:divBdr>
          <w:divsChild>
            <w:div w:id="1084381156">
              <w:marLeft w:val="0"/>
              <w:marRight w:val="0"/>
              <w:marTop w:val="0"/>
              <w:marBottom w:val="0"/>
              <w:divBdr>
                <w:top w:val="none" w:sz="0" w:space="0" w:color="auto"/>
                <w:left w:val="none" w:sz="0" w:space="0" w:color="auto"/>
                <w:bottom w:val="none" w:sz="0" w:space="0" w:color="auto"/>
                <w:right w:val="none" w:sz="0" w:space="0" w:color="auto"/>
              </w:divBdr>
            </w:div>
          </w:divsChild>
        </w:div>
        <w:div w:id="1734616207">
          <w:marLeft w:val="0"/>
          <w:marRight w:val="0"/>
          <w:marTop w:val="0"/>
          <w:marBottom w:val="0"/>
          <w:divBdr>
            <w:top w:val="none" w:sz="0" w:space="0" w:color="auto"/>
            <w:left w:val="none" w:sz="0" w:space="0" w:color="auto"/>
            <w:bottom w:val="none" w:sz="0" w:space="0" w:color="auto"/>
            <w:right w:val="none" w:sz="0" w:space="0" w:color="auto"/>
          </w:divBdr>
        </w:div>
        <w:div w:id="183717504">
          <w:marLeft w:val="0"/>
          <w:marRight w:val="0"/>
          <w:marTop w:val="0"/>
          <w:marBottom w:val="0"/>
          <w:divBdr>
            <w:top w:val="none" w:sz="0" w:space="0" w:color="auto"/>
            <w:left w:val="none" w:sz="0" w:space="0" w:color="auto"/>
            <w:bottom w:val="none" w:sz="0" w:space="0" w:color="auto"/>
            <w:right w:val="none" w:sz="0" w:space="0" w:color="auto"/>
          </w:divBdr>
          <w:divsChild>
            <w:div w:id="337779454">
              <w:marLeft w:val="0"/>
              <w:marRight w:val="0"/>
              <w:marTop w:val="0"/>
              <w:marBottom w:val="0"/>
              <w:divBdr>
                <w:top w:val="none" w:sz="0" w:space="0" w:color="auto"/>
                <w:left w:val="none" w:sz="0" w:space="0" w:color="auto"/>
                <w:bottom w:val="none" w:sz="0" w:space="0" w:color="auto"/>
                <w:right w:val="none" w:sz="0" w:space="0" w:color="auto"/>
              </w:divBdr>
            </w:div>
          </w:divsChild>
        </w:div>
        <w:div w:id="646710817">
          <w:marLeft w:val="0"/>
          <w:marRight w:val="0"/>
          <w:marTop w:val="0"/>
          <w:marBottom w:val="0"/>
          <w:divBdr>
            <w:top w:val="none" w:sz="0" w:space="0" w:color="auto"/>
            <w:left w:val="none" w:sz="0" w:space="0" w:color="auto"/>
            <w:bottom w:val="none" w:sz="0" w:space="0" w:color="auto"/>
            <w:right w:val="none" w:sz="0" w:space="0" w:color="auto"/>
          </w:divBdr>
        </w:div>
        <w:div w:id="1831168278">
          <w:marLeft w:val="0"/>
          <w:marRight w:val="0"/>
          <w:marTop w:val="0"/>
          <w:marBottom w:val="0"/>
          <w:divBdr>
            <w:top w:val="none" w:sz="0" w:space="0" w:color="auto"/>
            <w:left w:val="none" w:sz="0" w:space="0" w:color="auto"/>
            <w:bottom w:val="none" w:sz="0" w:space="0" w:color="auto"/>
            <w:right w:val="none" w:sz="0" w:space="0" w:color="auto"/>
          </w:divBdr>
          <w:divsChild>
            <w:div w:id="871918656">
              <w:marLeft w:val="0"/>
              <w:marRight w:val="0"/>
              <w:marTop w:val="0"/>
              <w:marBottom w:val="0"/>
              <w:divBdr>
                <w:top w:val="none" w:sz="0" w:space="0" w:color="auto"/>
                <w:left w:val="none" w:sz="0" w:space="0" w:color="auto"/>
                <w:bottom w:val="none" w:sz="0" w:space="0" w:color="auto"/>
                <w:right w:val="none" w:sz="0" w:space="0" w:color="auto"/>
              </w:divBdr>
            </w:div>
          </w:divsChild>
        </w:div>
        <w:div w:id="1031959200">
          <w:marLeft w:val="0"/>
          <w:marRight w:val="0"/>
          <w:marTop w:val="300"/>
          <w:marBottom w:val="0"/>
          <w:divBdr>
            <w:top w:val="none" w:sz="0" w:space="0" w:color="auto"/>
            <w:left w:val="none" w:sz="0" w:space="0" w:color="auto"/>
            <w:bottom w:val="none" w:sz="0" w:space="0" w:color="auto"/>
            <w:right w:val="none" w:sz="0" w:space="0" w:color="auto"/>
          </w:divBdr>
          <w:divsChild>
            <w:div w:id="1167017210">
              <w:marLeft w:val="0"/>
              <w:marRight w:val="0"/>
              <w:marTop w:val="0"/>
              <w:marBottom w:val="0"/>
              <w:divBdr>
                <w:top w:val="none" w:sz="0" w:space="0" w:color="auto"/>
                <w:left w:val="none" w:sz="0" w:space="0" w:color="auto"/>
                <w:bottom w:val="none" w:sz="0" w:space="0" w:color="auto"/>
                <w:right w:val="none" w:sz="0" w:space="0" w:color="auto"/>
              </w:divBdr>
              <w:divsChild>
                <w:div w:id="28982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7417">
          <w:marLeft w:val="0"/>
          <w:marRight w:val="0"/>
          <w:marTop w:val="300"/>
          <w:marBottom w:val="0"/>
          <w:divBdr>
            <w:top w:val="none" w:sz="0" w:space="0" w:color="auto"/>
            <w:left w:val="none" w:sz="0" w:space="0" w:color="auto"/>
            <w:bottom w:val="none" w:sz="0" w:space="0" w:color="auto"/>
            <w:right w:val="none" w:sz="0" w:space="0" w:color="auto"/>
          </w:divBdr>
          <w:divsChild>
            <w:div w:id="625160107">
              <w:marLeft w:val="0"/>
              <w:marRight w:val="0"/>
              <w:marTop w:val="0"/>
              <w:marBottom w:val="0"/>
              <w:divBdr>
                <w:top w:val="none" w:sz="0" w:space="0" w:color="auto"/>
                <w:left w:val="none" w:sz="0" w:space="0" w:color="auto"/>
                <w:bottom w:val="none" w:sz="0" w:space="0" w:color="auto"/>
                <w:right w:val="none" w:sz="0" w:space="0" w:color="auto"/>
              </w:divBdr>
              <w:divsChild>
                <w:div w:id="780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381">
          <w:marLeft w:val="0"/>
          <w:marRight w:val="0"/>
          <w:marTop w:val="300"/>
          <w:marBottom w:val="0"/>
          <w:divBdr>
            <w:top w:val="none" w:sz="0" w:space="0" w:color="auto"/>
            <w:left w:val="none" w:sz="0" w:space="0" w:color="auto"/>
            <w:bottom w:val="none" w:sz="0" w:space="0" w:color="auto"/>
            <w:right w:val="none" w:sz="0" w:space="0" w:color="auto"/>
          </w:divBdr>
          <w:divsChild>
            <w:div w:id="727609652">
              <w:marLeft w:val="0"/>
              <w:marRight w:val="0"/>
              <w:marTop w:val="0"/>
              <w:marBottom w:val="0"/>
              <w:divBdr>
                <w:top w:val="none" w:sz="0" w:space="0" w:color="auto"/>
                <w:left w:val="none" w:sz="0" w:space="0" w:color="auto"/>
                <w:bottom w:val="none" w:sz="0" w:space="0" w:color="auto"/>
                <w:right w:val="none" w:sz="0" w:space="0" w:color="auto"/>
              </w:divBdr>
              <w:divsChild>
                <w:div w:id="17894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4883">
          <w:marLeft w:val="0"/>
          <w:marRight w:val="0"/>
          <w:marTop w:val="300"/>
          <w:marBottom w:val="0"/>
          <w:divBdr>
            <w:top w:val="none" w:sz="0" w:space="0" w:color="auto"/>
            <w:left w:val="none" w:sz="0" w:space="0" w:color="auto"/>
            <w:bottom w:val="none" w:sz="0" w:space="0" w:color="auto"/>
            <w:right w:val="none" w:sz="0" w:space="0" w:color="auto"/>
          </w:divBdr>
          <w:divsChild>
            <w:div w:id="1528761001">
              <w:marLeft w:val="0"/>
              <w:marRight w:val="0"/>
              <w:marTop w:val="0"/>
              <w:marBottom w:val="0"/>
              <w:divBdr>
                <w:top w:val="none" w:sz="0" w:space="0" w:color="auto"/>
                <w:left w:val="none" w:sz="0" w:space="0" w:color="auto"/>
                <w:bottom w:val="none" w:sz="0" w:space="0" w:color="auto"/>
                <w:right w:val="none" w:sz="0" w:space="0" w:color="auto"/>
              </w:divBdr>
              <w:divsChild>
                <w:div w:id="854615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86668">
      <w:bodyDiv w:val="1"/>
      <w:marLeft w:val="0"/>
      <w:marRight w:val="0"/>
      <w:marTop w:val="0"/>
      <w:marBottom w:val="0"/>
      <w:divBdr>
        <w:top w:val="none" w:sz="0" w:space="0" w:color="auto"/>
        <w:left w:val="none" w:sz="0" w:space="0" w:color="auto"/>
        <w:bottom w:val="none" w:sz="0" w:space="0" w:color="auto"/>
        <w:right w:val="none" w:sz="0" w:space="0" w:color="auto"/>
      </w:divBdr>
      <w:divsChild>
        <w:div w:id="708453463">
          <w:marLeft w:val="0"/>
          <w:marRight w:val="0"/>
          <w:marTop w:val="0"/>
          <w:marBottom w:val="0"/>
          <w:divBdr>
            <w:top w:val="none" w:sz="0" w:space="0" w:color="auto"/>
            <w:left w:val="none" w:sz="0" w:space="0" w:color="auto"/>
            <w:bottom w:val="none" w:sz="0" w:space="0" w:color="auto"/>
            <w:right w:val="none" w:sz="0" w:space="0" w:color="auto"/>
          </w:divBdr>
        </w:div>
        <w:div w:id="535430917">
          <w:marLeft w:val="0"/>
          <w:marRight w:val="0"/>
          <w:marTop w:val="0"/>
          <w:marBottom w:val="0"/>
          <w:divBdr>
            <w:top w:val="none" w:sz="0" w:space="0" w:color="auto"/>
            <w:left w:val="none" w:sz="0" w:space="0" w:color="auto"/>
            <w:bottom w:val="none" w:sz="0" w:space="0" w:color="auto"/>
            <w:right w:val="none" w:sz="0" w:space="0" w:color="auto"/>
          </w:divBdr>
          <w:divsChild>
            <w:div w:id="1082141947">
              <w:marLeft w:val="0"/>
              <w:marRight w:val="0"/>
              <w:marTop w:val="0"/>
              <w:marBottom w:val="0"/>
              <w:divBdr>
                <w:top w:val="none" w:sz="0" w:space="0" w:color="auto"/>
                <w:left w:val="none" w:sz="0" w:space="0" w:color="auto"/>
                <w:bottom w:val="none" w:sz="0" w:space="0" w:color="auto"/>
                <w:right w:val="none" w:sz="0" w:space="0" w:color="auto"/>
              </w:divBdr>
            </w:div>
          </w:divsChild>
        </w:div>
        <w:div w:id="1170027901">
          <w:marLeft w:val="0"/>
          <w:marRight w:val="0"/>
          <w:marTop w:val="0"/>
          <w:marBottom w:val="0"/>
          <w:divBdr>
            <w:top w:val="none" w:sz="0" w:space="0" w:color="auto"/>
            <w:left w:val="none" w:sz="0" w:space="0" w:color="auto"/>
            <w:bottom w:val="none" w:sz="0" w:space="0" w:color="auto"/>
            <w:right w:val="none" w:sz="0" w:space="0" w:color="auto"/>
          </w:divBdr>
        </w:div>
        <w:div w:id="237978473">
          <w:marLeft w:val="0"/>
          <w:marRight w:val="0"/>
          <w:marTop w:val="0"/>
          <w:marBottom w:val="0"/>
          <w:divBdr>
            <w:top w:val="none" w:sz="0" w:space="0" w:color="auto"/>
            <w:left w:val="none" w:sz="0" w:space="0" w:color="auto"/>
            <w:bottom w:val="none" w:sz="0" w:space="0" w:color="auto"/>
            <w:right w:val="none" w:sz="0" w:space="0" w:color="auto"/>
          </w:divBdr>
          <w:divsChild>
            <w:div w:id="528645986">
              <w:marLeft w:val="0"/>
              <w:marRight w:val="0"/>
              <w:marTop w:val="0"/>
              <w:marBottom w:val="0"/>
              <w:divBdr>
                <w:top w:val="none" w:sz="0" w:space="0" w:color="auto"/>
                <w:left w:val="none" w:sz="0" w:space="0" w:color="auto"/>
                <w:bottom w:val="none" w:sz="0" w:space="0" w:color="auto"/>
                <w:right w:val="none" w:sz="0" w:space="0" w:color="auto"/>
              </w:divBdr>
            </w:div>
          </w:divsChild>
        </w:div>
        <w:div w:id="1062287597">
          <w:marLeft w:val="0"/>
          <w:marRight w:val="0"/>
          <w:marTop w:val="0"/>
          <w:marBottom w:val="0"/>
          <w:divBdr>
            <w:top w:val="none" w:sz="0" w:space="0" w:color="auto"/>
            <w:left w:val="none" w:sz="0" w:space="0" w:color="auto"/>
            <w:bottom w:val="none" w:sz="0" w:space="0" w:color="auto"/>
            <w:right w:val="none" w:sz="0" w:space="0" w:color="auto"/>
          </w:divBdr>
        </w:div>
        <w:div w:id="1131940802">
          <w:marLeft w:val="0"/>
          <w:marRight w:val="0"/>
          <w:marTop w:val="0"/>
          <w:marBottom w:val="0"/>
          <w:divBdr>
            <w:top w:val="none" w:sz="0" w:space="0" w:color="auto"/>
            <w:left w:val="none" w:sz="0" w:space="0" w:color="auto"/>
            <w:bottom w:val="none" w:sz="0" w:space="0" w:color="auto"/>
            <w:right w:val="none" w:sz="0" w:space="0" w:color="auto"/>
          </w:divBdr>
          <w:divsChild>
            <w:div w:id="1931617861">
              <w:marLeft w:val="0"/>
              <w:marRight w:val="0"/>
              <w:marTop w:val="0"/>
              <w:marBottom w:val="0"/>
              <w:divBdr>
                <w:top w:val="none" w:sz="0" w:space="0" w:color="auto"/>
                <w:left w:val="none" w:sz="0" w:space="0" w:color="auto"/>
                <w:bottom w:val="none" w:sz="0" w:space="0" w:color="auto"/>
                <w:right w:val="none" w:sz="0" w:space="0" w:color="auto"/>
              </w:divBdr>
            </w:div>
          </w:divsChild>
        </w:div>
        <w:div w:id="170459653">
          <w:marLeft w:val="0"/>
          <w:marRight w:val="0"/>
          <w:marTop w:val="0"/>
          <w:marBottom w:val="0"/>
          <w:divBdr>
            <w:top w:val="none" w:sz="0" w:space="0" w:color="auto"/>
            <w:left w:val="none" w:sz="0" w:space="0" w:color="auto"/>
            <w:bottom w:val="none" w:sz="0" w:space="0" w:color="auto"/>
            <w:right w:val="none" w:sz="0" w:space="0" w:color="auto"/>
          </w:divBdr>
        </w:div>
        <w:div w:id="1328557334">
          <w:marLeft w:val="0"/>
          <w:marRight w:val="0"/>
          <w:marTop w:val="0"/>
          <w:marBottom w:val="0"/>
          <w:divBdr>
            <w:top w:val="none" w:sz="0" w:space="0" w:color="auto"/>
            <w:left w:val="none" w:sz="0" w:space="0" w:color="auto"/>
            <w:bottom w:val="none" w:sz="0" w:space="0" w:color="auto"/>
            <w:right w:val="none" w:sz="0" w:space="0" w:color="auto"/>
          </w:divBdr>
          <w:divsChild>
            <w:div w:id="335037527">
              <w:marLeft w:val="0"/>
              <w:marRight w:val="0"/>
              <w:marTop w:val="0"/>
              <w:marBottom w:val="0"/>
              <w:divBdr>
                <w:top w:val="none" w:sz="0" w:space="0" w:color="auto"/>
                <w:left w:val="none" w:sz="0" w:space="0" w:color="auto"/>
                <w:bottom w:val="none" w:sz="0" w:space="0" w:color="auto"/>
                <w:right w:val="none" w:sz="0" w:space="0" w:color="auto"/>
              </w:divBdr>
            </w:div>
          </w:divsChild>
        </w:div>
        <w:div w:id="1073815787">
          <w:marLeft w:val="0"/>
          <w:marRight w:val="0"/>
          <w:marTop w:val="0"/>
          <w:marBottom w:val="0"/>
          <w:divBdr>
            <w:top w:val="none" w:sz="0" w:space="0" w:color="auto"/>
            <w:left w:val="none" w:sz="0" w:space="0" w:color="auto"/>
            <w:bottom w:val="none" w:sz="0" w:space="0" w:color="auto"/>
            <w:right w:val="none" w:sz="0" w:space="0" w:color="auto"/>
          </w:divBdr>
        </w:div>
        <w:div w:id="1274170069">
          <w:marLeft w:val="0"/>
          <w:marRight w:val="0"/>
          <w:marTop w:val="0"/>
          <w:marBottom w:val="0"/>
          <w:divBdr>
            <w:top w:val="none" w:sz="0" w:space="0" w:color="auto"/>
            <w:left w:val="none" w:sz="0" w:space="0" w:color="auto"/>
            <w:bottom w:val="none" w:sz="0" w:space="0" w:color="auto"/>
            <w:right w:val="none" w:sz="0" w:space="0" w:color="auto"/>
          </w:divBdr>
          <w:divsChild>
            <w:div w:id="1810512675">
              <w:marLeft w:val="0"/>
              <w:marRight w:val="0"/>
              <w:marTop w:val="0"/>
              <w:marBottom w:val="0"/>
              <w:divBdr>
                <w:top w:val="none" w:sz="0" w:space="0" w:color="auto"/>
                <w:left w:val="none" w:sz="0" w:space="0" w:color="auto"/>
                <w:bottom w:val="none" w:sz="0" w:space="0" w:color="auto"/>
                <w:right w:val="none" w:sz="0" w:space="0" w:color="auto"/>
              </w:divBdr>
            </w:div>
          </w:divsChild>
        </w:div>
        <w:div w:id="1999114182">
          <w:marLeft w:val="0"/>
          <w:marRight w:val="0"/>
          <w:marTop w:val="0"/>
          <w:marBottom w:val="0"/>
          <w:divBdr>
            <w:top w:val="none" w:sz="0" w:space="0" w:color="auto"/>
            <w:left w:val="none" w:sz="0" w:space="0" w:color="auto"/>
            <w:bottom w:val="none" w:sz="0" w:space="0" w:color="auto"/>
            <w:right w:val="none" w:sz="0" w:space="0" w:color="auto"/>
          </w:divBdr>
        </w:div>
        <w:div w:id="757560128">
          <w:marLeft w:val="0"/>
          <w:marRight w:val="0"/>
          <w:marTop w:val="0"/>
          <w:marBottom w:val="0"/>
          <w:divBdr>
            <w:top w:val="none" w:sz="0" w:space="0" w:color="auto"/>
            <w:left w:val="none" w:sz="0" w:space="0" w:color="auto"/>
            <w:bottom w:val="none" w:sz="0" w:space="0" w:color="auto"/>
            <w:right w:val="none" w:sz="0" w:space="0" w:color="auto"/>
          </w:divBdr>
          <w:divsChild>
            <w:div w:id="617179224">
              <w:marLeft w:val="0"/>
              <w:marRight w:val="0"/>
              <w:marTop w:val="0"/>
              <w:marBottom w:val="0"/>
              <w:divBdr>
                <w:top w:val="none" w:sz="0" w:space="0" w:color="auto"/>
                <w:left w:val="none" w:sz="0" w:space="0" w:color="auto"/>
                <w:bottom w:val="none" w:sz="0" w:space="0" w:color="auto"/>
                <w:right w:val="none" w:sz="0" w:space="0" w:color="auto"/>
              </w:divBdr>
            </w:div>
          </w:divsChild>
        </w:div>
        <w:div w:id="336885449">
          <w:marLeft w:val="0"/>
          <w:marRight w:val="0"/>
          <w:marTop w:val="0"/>
          <w:marBottom w:val="0"/>
          <w:divBdr>
            <w:top w:val="none" w:sz="0" w:space="0" w:color="auto"/>
            <w:left w:val="none" w:sz="0" w:space="0" w:color="auto"/>
            <w:bottom w:val="none" w:sz="0" w:space="0" w:color="auto"/>
            <w:right w:val="none" w:sz="0" w:space="0" w:color="auto"/>
          </w:divBdr>
        </w:div>
        <w:div w:id="986589056">
          <w:marLeft w:val="0"/>
          <w:marRight w:val="0"/>
          <w:marTop w:val="0"/>
          <w:marBottom w:val="0"/>
          <w:divBdr>
            <w:top w:val="none" w:sz="0" w:space="0" w:color="auto"/>
            <w:left w:val="none" w:sz="0" w:space="0" w:color="auto"/>
            <w:bottom w:val="none" w:sz="0" w:space="0" w:color="auto"/>
            <w:right w:val="none" w:sz="0" w:space="0" w:color="auto"/>
          </w:divBdr>
          <w:divsChild>
            <w:div w:id="606155200">
              <w:marLeft w:val="0"/>
              <w:marRight w:val="0"/>
              <w:marTop w:val="0"/>
              <w:marBottom w:val="0"/>
              <w:divBdr>
                <w:top w:val="none" w:sz="0" w:space="0" w:color="auto"/>
                <w:left w:val="none" w:sz="0" w:space="0" w:color="auto"/>
                <w:bottom w:val="none" w:sz="0" w:space="0" w:color="auto"/>
                <w:right w:val="none" w:sz="0" w:space="0" w:color="auto"/>
              </w:divBdr>
            </w:div>
          </w:divsChild>
        </w:div>
        <w:div w:id="399595656">
          <w:marLeft w:val="0"/>
          <w:marRight w:val="0"/>
          <w:marTop w:val="300"/>
          <w:marBottom w:val="0"/>
          <w:divBdr>
            <w:top w:val="none" w:sz="0" w:space="0" w:color="auto"/>
            <w:left w:val="none" w:sz="0" w:space="0" w:color="auto"/>
            <w:bottom w:val="none" w:sz="0" w:space="0" w:color="auto"/>
            <w:right w:val="none" w:sz="0" w:space="0" w:color="auto"/>
          </w:divBdr>
          <w:divsChild>
            <w:div w:id="994987508">
              <w:marLeft w:val="0"/>
              <w:marRight w:val="0"/>
              <w:marTop w:val="0"/>
              <w:marBottom w:val="0"/>
              <w:divBdr>
                <w:top w:val="none" w:sz="0" w:space="0" w:color="auto"/>
                <w:left w:val="none" w:sz="0" w:space="0" w:color="auto"/>
                <w:bottom w:val="none" w:sz="0" w:space="0" w:color="auto"/>
                <w:right w:val="none" w:sz="0" w:space="0" w:color="auto"/>
              </w:divBdr>
              <w:divsChild>
                <w:div w:id="173469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05619">
          <w:marLeft w:val="0"/>
          <w:marRight w:val="0"/>
          <w:marTop w:val="300"/>
          <w:marBottom w:val="0"/>
          <w:divBdr>
            <w:top w:val="none" w:sz="0" w:space="0" w:color="auto"/>
            <w:left w:val="none" w:sz="0" w:space="0" w:color="auto"/>
            <w:bottom w:val="none" w:sz="0" w:space="0" w:color="auto"/>
            <w:right w:val="none" w:sz="0" w:space="0" w:color="auto"/>
          </w:divBdr>
          <w:divsChild>
            <w:div w:id="55587232">
              <w:marLeft w:val="0"/>
              <w:marRight w:val="0"/>
              <w:marTop w:val="0"/>
              <w:marBottom w:val="0"/>
              <w:divBdr>
                <w:top w:val="none" w:sz="0" w:space="0" w:color="auto"/>
                <w:left w:val="none" w:sz="0" w:space="0" w:color="auto"/>
                <w:bottom w:val="none" w:sz="0" w:space="0" w:color="auto"/>
                <w:right w:val="none" w:sz="0" w:space="0" w:color="auto"/>
              </w:divBdr>
              <w:divsChild>
                <w:div w:id="203333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91211">
          <w:marLeft w:val="0"/>
          <w:marRight w:val="0"/>
          <w:marTop w:val="300"/>
          <w:marBottom w:val="0"/>
          <w:divBdr>
            <w:top w:val="none" w:sz="0" w:space="0" w:color="auto"/>
            <w:left w:val="none" w:sz="0" w:space="0" w:color="auto"/>
            <w:bottom w:val="none" w:sz="0" w:space="0" w:color="auto"/>
            <w:right w:val="none" w:sz="0" w:space="0" w:color="auto"/>
          </w:divBdr>
          <w:divsChild>
            <w:div w:id="1910575293">
              <w:marLeft w:val="0"/>
              <w:marRight w:val="0"/>
              <w:marTop w:val="0"/>
              <w:marBottom w:val="0"/>
              <w:divBdr>
                <w:top w:val="none" w:sz="0" w:space="0" w:color="auto"/>
                <w:left w:val="none" w:sz="0" w:space="0" w:color="auto"/>
                <w:bottom w:val="none" w:sz="0" w:space="0" w:color="auto"/>
                <w:right w:val="none" w:sz="0" w:space="0" w:color="auto"/>
              </w:divBdr>
              <w:divsChild>
                <w:div w:id="50759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1731">
          <w:marLeft w:val="0"/>
          <w:marRight w:val="0"/>
          <w:marTop w:val="300"/>
          <w:marBottom w:val="0"/>
          <w:divBdr>
            <w:top w:val="none" w:sz="0" w:space="0" w:color="auto"/>
            <w:left w:val="none" w:sz="0" w:space="0" w:color="auto"/>
            <w:bottom w:val="none" w:sz="0" w:space="0" w:color="auto"/>
            <w:right w:val="none" w:sz="0" w:space="0" w:color="auto"/>
          </w:divBdr>
          <w:divsChild>
            <w:div w:id="928124975">
              <w:marLeft w:val="0"/>
              <w:marRight w:val="0"/>
              <w:marTop w:val="0"/>
              <w:marBottom w:val="0"/>
              <w:divBdr>
                <w:top w:val="none" w:sz="0" w:space="0" w:color="auto"/>
                <w:left w:val="none" w:sz="0" w:space="0" w:color="auto"/>
                <w:bottom w:val="none" w:sz="0" w:space="0" w:color="auto"/>
                <w:right w:val="none" w:sz="0" w:space="0" w:color="auto"/>
              </w:divBdr>
              <w:divsChild>
                <w:div w:id="655572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83328">
      <w:bodyDiv w:val="1"/>
      <w:marLeft w:val="0"/>
      <w:marRight w:val="0"/>
      <w:marTop w:val="0"/>
      <w:marBottom w:val="0"/>
      <w:divBdr>
        <w:top w:val="none" w:sz="0" w:space="0" w:color="auto"/>
        <w:left w:val="none" w:sz="0" w:space="0" w:color="auto"/>
        <w:bottom w:val="none" w:sz="0" w:space="0" w:color="auto"/>
        <w:right w:val="none" w:sz="0" w:space="0" w:color="auto"/>
      </w:divBdr>
      <w:divsChild>
        <w:div w:id="99037630">
          <w:marLeft w:val="0"/>
          <w:marRight w:val="0"/>
          <w:marTop w:val="0"/>
          <w:marBottom w:val="0"/>
          <w:divBdr>
            <w:top w:val="none" w:sz="0" w:space="0" w:color="auto"/>
            <w:left w:val="none" w:sz="0" w:space="0" w:color="auto"/>
            <w:bottom w:val="none" w:sz="0" w:space="0" w:color="auto"/>
            <w:right w:val="none" w:sz="0" w:space="0" w:color="auto"/>
          </w:divBdr>
        </w:div>
        <w:div w:id="1723629511">
          <w:marLeft w:val="0"/>
          <w:marRight w:val="0"/>
          <w:marTop w:val="0"/>
          <w:marBottom w:val="0"/>
          <w:divBdr>
            <w:top w:val="none" w:sz="0" w:space="0" w:color="auto"/>
            <w:left w:val="none" w:sz="0" w:space="0" w:color="auto"/>
            <w:bottom w:val="none" w:sz="0" w:space="0" w:color="auto"/>
            <w:right w:val="none" w:sz="0" w:space="0" w:color="auto"/>
          </w:divBdr>
          <w:divsChild>
            <w:div w:id="1469201348">
              <w:marLeft w:val="0"/>
              <w:marRight w:val="0"/>
              <w:marTop w:val="0"/>
              <w:marBottom w:val="0"/>
              <w:divBdr>
                <w:top w:val="none" w:sz="0" w:space="0" w:color="auto"/>
                <w:left w:val="none" w:sz="0" w:space="0" w:color="auto"/>
                <w:bottom w:val="none" w:sz="0" w:space="0" w:color="auto"/>
                <w:right w:val="none" w:sz="0" w:space="0" w:color="auto"/>
              </w:divBdr>
            </w:div>
          </w:divsChild>
        </w:div>
        <w:div w:id="496771502">
          <w:marLeft w:val="0"/>
          <w:marRight w:val="0"/>
          <w:marTop w:val="0"/>
          <w:marBottom w:val="0"/>
          <w:divBdr>
            <w:top w:val="none" w:sz="0" w:space="0" w:color="auto"/>
            <w:left w:val="none" w:sz="0" w:space="0" w:color="auto"/>
            <w:bottom w:val="none" w:sz="0" w:space="0" w:color="auto"/>
            <w:right w:val="none" w:sz="0" w:space="0" w:color="auto"/>
          </w:divBdr>
        </w:div>
        <w:div w:id="738937511">
          <w:marLeft w:val="0"/>
          <w:marRight w:val="0"/>
          <w:marTop w:val="0"/>
          <w:marBottom w:val="0"/>
          <w:divBdr>
            <w:top w:val="none" w:sz="0" w:space="0" w:color="auto"/>
            <w:left w:val="none" w:sz="0" w:space="0" w:color="auto"/>
            <w:bottom w:val="none" w:sz="0" w:space="0" w:color="auto"/>
            <w:right w:val="none" w:sz="0" w:space="0" w:color="auto"/>
          </w:divBdr>
          <w:divsChild>
            <w:div w:id="697199011">
              <w:marLeft w:val="0"/>
              <w:marRight w:val="0"/>
              <w:marTop w:val="0"/>
              <w:marBottom w:val="0"/>
              <w:divBdr>
                <w:top w:val="none" w:sz="0" w:space="0" w:color="auto"/>
                <w:left w:val="none" w:sz="0" w:space="0" w:color="auto"/>
                <w:bottom w:val="none" w:sz="0" w:space="0" w:color="auto"/>
                <w:right w:val="none" w:sz="0" w:space="0" w:color="auto"/>
              </w:divBdr>
            </w:div>
          </w:divsChild>
        </w:div>
        <w:div w:id="1960331587">
          <w:marLeft w:val="0"/>
          <w:marRight w:val="0"/>
          <w:marTop w:val="0"/>
          <w:marBottom w:val="0"/>
          <w:divBdr>
            <w:top w:val="none" w:sz="0" w:space="0" w:color="auto"/>
            <w:left w:val="none" w:sz="0" w:space="0" w:color="auto"/>
            <w:bottom w:val="none" w:sz="0" w:space="0" w:color="auto"/>
            <w:right w:val="none" w:sz="0" w:space="0" w:color="auto"/>
          </w:divBdr>
        </w:div>
        <w:div w:id="534123848">
          <w:marLeft w:val="0"/>
          <w:marRight w:val="0"/>
          <w:marTop w:val="0"/>
          <w:marBottom w:val="0"/>
          <w:divBdr>
            <w:top w:val="none" w:sz="0" w:space="0" w:color="auto"/>
            <w:left w:val="none" w:sz="0" w:space="0" w:color="auto"/>
            <w:bottom w:val="none" w:sz="0" w:space="0" w:color="auto"/>
            <w:right w:val="none" w:sz="0" w:space="0" w:color="auto"/>
          </w:divBdr>
          <w:divsChild>
            <w:div w:id="942877833">
              <w:marLeft w:val="0"/>
              <w:marRight w:val="0"/>
              <w:marTop w:val="0"/>
              <w:marBottom w:val="0"/>
              <w:divBdr>
                <w:top w:val="none" w:sz="0" w:space="0" w:color="auto"/>
                <w:left w:val="none" w:sz="0" w:space="0" w:color="auto"/>
                <w:bottom w:val="none" w:sz="0" w:space="0" w:color="auto"/>
                <w:right w:val="none" w:sz="0" w:space="0" w:color="auto"/>
              </w:divBdr>
            </w:div>
          </w:divsChild>
        </w:div>
        <w:div w:id="2037542831">
          <w:marLeft w:val="0"/>
          <w:marRight w:val="0"/>
          <w:marTop w:val="0"/>
          <w:marBottom w:val="0"/>
          <w:divBdr>
            <w:top w:val="none" w:sz="0" w:space="0" w:color="auto"/>
            <w:left w:val="none" w:sz="0" w:space="0" w:color="auto"/>
            <w:bottom w:val="none" w:sz="0" w:space="0" w:color="auto"/>
            <w:right w:val="none" w:sz="0" w:space="0" w:color="auto"/>
          </w:divBdr>
        </w:div>
        <w:div w:id="405962098">
          <w:marLeft w:val="0"/>
          <w:marRight w:val="0"/>
          <w:marTop w:val="0"/>
          <w:marBottom w:val="0"/>
          <w:divBdr>
            <w:top w:val="none" w:sz="0" w:space="0" w:color="auto"/>
            <w:left w:val="none" w:sz="0" w:space="0" w:color="auto"/>
            <w:bottom w:val="none" w:sz="0" w:space="0" w:color="auto"/>
            <w:right w:val="none" w:sz="0" w:space="0" w:color="auto"/>
          </w:divBdr>
          <w:divsChild>
            <w:div w:id="890267432">
              <w:marLeft w:val="0"/>
              <w:marRight w:val="0"/>
              <w:marTop w:val="0"/>
              <w:marBottom w:val="0"/>
              <w:divBdr>
                <w:top w:val="none" w:sz="0" w:space="0" w:color="auto"/>
                <w:left w:val="none" w:sz="0" w:space="0" w:color="auto"/>
                <w:bottom w:val="none" w:sz="0" w:space="0" w:color="auto"/>
                <w:right w:val="none" w:sz="0" w:space="0" w:color="auto"/>
              </w:divBdr>
            </w:div>
          </w:divsChild>
        </w:div>
        <w:div w:id="765342991">
          <w:marLeft w:val="0"/>
          <w:marRight w:val="0"/>
          <w:marTop w:val="0"/>
          <w:marBottom w:val="0"/>
          <w:divBdr>
            <w:top w:val="none" w:sz="0" w:space="0" w:color="auto"/>
            <w:left w:val="none" w:sz="0" w:space="0" w:color="auto"/>
            <w:bottom w:val="none" w:sz="0" w:space="0" w:color="auto"/>
            <w:right w:val="none" w:sz="0" w:space="0" w:color="auto"/>
          </w:divBdr>
        </w:div>
        <w:div w:id="251814631">
          <w:marLeft w:val="0"/>
          <w:marRight w:val="0"/>
          <w:marTop w:val="0"/>
          <w:marBottom w:val="0"/>
          <w:divBdr>
            <w:top w:val="none" w:sz="0" w:space="0" w:color="auto"/>
            <w:left w:val="none" w:sz="0" w:space="0" w:color="auto"/>
            <w:bottom w:val="none" w:sz="0" w:space="0" w:color="auto"/>
            <w:right w:val="none" w:sz="0" w:space="0" w:color="auto"/>
          </w:divBdr>
          <w:divsChild>
            <w:div w:id="587349157">
              <w:marLeft w:val="0"/>
              <w:marRight w:val="0"/>
              <w:marTop w:val="0"/>
              <w:marBottom w:val="0"/>
              <w:divBdr>
                <w:top w:val="none" w:sz="0" w:space="0" w:color="auto"/>
                <w:left w:val="none" w:sz="0" w:space="0" w:color="auto"/>
                <w:bottom w:val="none" w:sz="0" w:space="0" w:color="auto"/>
                <w:right w:val="none" w:sz="0" w:space="0" w:color="auto"/>
              </w:divBdr>
            </w:div>
          </w:divsChild>
        </w:div>
        <w:div w:id="1459371433">
          <w:marLeft w:val="0"/>
          <w:marRight w:val="0"/>
          <w:marTop w:val="0"/>
          <w:marBottom w:val="0"/>
          <w:divBdr>
            <w:top w:val="none" w:sz="0" w:space="0" w:color="auto"/>
            <w:left w:val="none" w:sz="0" w:space="0" w:color="auto"/>
            <w:bottom w:val="none" w:sz="0" w:space="0" w:color="auto"/>
            <w:right w:val="none" w:sz="0" w:space="0" w:color="auto"/>
          </w:divBdr>
        </w:div>
        <w:div w:id="2074816371">
          <w:marLeft w:val="0"/>
          <w:marRight w:val="0"/>
          <w:marTop w:val="0"/>
          <w:marBottom w:val="0"/>
          <w:divBdr>
            <w:top w:val="none" w:sz="0" w:space="0" w:color="auto"/>
            <w:left w:val="none" w:sz="0" w:space="0" w:color="auto"/>
            <w:bottom w:val="none" w:sz="0" w:space="0" w:color="auto"/>
            <w:right w:val="none" w:sz="0" w:space="0" w:color="auto"/>
          </w:divBdr>
          <w:divsChild>
            <w:div w:id="346516484">
              <w:marLeft w:val="0"/>
              <w:marRight w:val="0"/>
              <w:marTop w:val="0"/>
              <w:marBottom w:val="0"/>
              <w:divBdr>
                <w:top w:val="none" w:sz="0" w:space="0" w:color="auto"/>
                <w:left w:val="none" w:sz="0" w:space="0" w:color="auto"/>
                <w:bottom w:val="none" w:sz="0" w:space="0" w:color="auto"/>
                <w:right w:val="none" w:sz="0" w:space="0" w:color="auto"/>
              </w:divBdr>
            </w:div>
          </w:divsChild>
        </w:div>
        <w:div w:id="1921520712">
          <w:marLeft w:val="0"/>
          <w:marRight w:val="0"/>
          <w:marTop w:val="0"/>
          <w:marBottom w:val="0"/>
          <w:divBdr>
            <w:top w:val="none" w:sz="0" w:space="0" w:color="auto"/>
            <w:left w:val="none" w:sz="0" w:space="0" w:color="auto"/>
            <w:bottom w:val="none" w:sz="0" w:space="0" w:color="auto"/>
            <w:right w:val="none" w:sz="0" w:space="0" w:color="auto"/>
          </w:divBdr>
        </w:div>
        <w:div w:id="161706350">
          <w:marLeft w:val="0"/>
          <w:marRight w:val="0"/>
          <w:marTop w:val="0"/>
          <w:marBottom w:val="0"/>
          <w:divBdr>
            <w:top w:val="none" w:sz="0" w:space="0" w:color="auto"/>
            <w:left w:val="none" w:sz="0" w:space="0" w:color="auto"/>
            <w:bottom w:val="none" w:sz="0" w:space="0" w:color="auto"/>
            <w:right w:val="none" w:sz="0" w:space="0" w:color="auto"/>
          </w:divBdr>
          <w:divsChild>
            <w:div w:id="712997246">
              <w:marLeft w:val="0"/>
              <w:marRight w:val="0"/>
              <w:marTop w:val="0"/>
              <w:marBottom w:val="0"/>
              <w:divBdr>
                <w:top w:val="none" w:sz="0" w:space="0" w:color="auto"/>
                <w:left w:val="none" w:sz="0" w:space="0" w:color="auto"/>
                <w:bottom w:val="none" w:sz="0" w:space="0" w:color="auto"/>
                <w:right w:val="none" w:sz="0" w:space="0" w:color="auto"/>
              </w:divBdr>
            </w:div>
          </w:divsChild>
        </w:div>
        <w:div w:id="1530797204">
          <w:marLeft w:val="0"/>
          <w:marRight w:val="0"/>
          <w:marTop w:val="300"/>
          <w:marBottom w:val="0"/>
          <w:divBdr>
            <w:top w:val="none" w:sz="0" w:space="0" w:color="auto"/>
            <w:left w:val="none" w:sz="0" w:space="0" w:color="auto"/>
            <w:bottom w:val="none" w:sz="0" w:space="0" w:color="auto"/>
            <w:right w:val="none" w:sz="0" w:space="0" w:color="auto"/>
          </w:divBdr>
          <w:divsChild>
            <w:div w:id="216404912">
              <w:marLeft w:val="0"/>
              <w:marRight w:val="0"/>
              <w:marTop w:val="0"/>
              <w:marBottom w:val="0"/>
              <w:divBdr>
                <w:top w:val="none" w:sz="0" w:space="0" w:color="auto"/>
                <w:left w:val="none" w:sz="0" w:space="0" w:color="auto"/>
                <w:bottom w:val="none" w:sz="0" w:space="0" w:color="auto"/>
                <w:right w:val="none" w:sz="0" w:space="0" w:color="auto"/>
              </w:divBdr>
              <w:divsChild>
                <w:div w:id="97009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4490">
          <w:marLeft w:val="0"/>
          <w:marRight w:val="0"/>
          <w:marTop w:val="300"/>
          <w:marBottom w:val="0"/>
          <w:divBdr>
            <w:top w:val="none" w:sz="0" w:space="0" w:color="auto"/>
            <w:left w:val="none" w:sz="0" w:space="0" w:color="auto"/>
            <w:bottom w:val="none" w:sz="0" w:space="0" w:color="auto"/>
            <w:right w:val="none" w:sz="0" w:space="0" w:color="auto"/>
          </w:divBdr>
          <w:divsChild>
            <w:div w:id="713039405">
              <w:marLeft w:val="0"/>
              <w:marRight w:val="0"/>
              <w:marTop w:val="0"/>
              <w:marBottom w:val="0"/>
              <w:divBdr>
                <w:top w:val="none" w:sz="0" w:space="0" w:color="auto"/>
                <w:left w:val="none" w:sz="0" w:space="0" w:color="auto"/>
                <w:bottom w:val="none" w:sz="0" w:space="0" w:color="auto"/>
                <w:right w:val="none" w:sz="0" w:space="0" w:color="auto"/>
              </w:divBdr>
              <w:divsChild>
                <w:div w:id="146561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95908">
          <w:marLeft w:val="0"/>
          <w:marRight w:val="0"/>
          <w:marTop w:val="300"/>
          <w:marBottom w:val="0"/>
          <w:divBdr>
            <w:top w:val="none" w:sz="0" w:space="0" w:color="auto"/>
            <w:left w:val="none" w:sz="0" w:space="0" w:color="auto"/>
            <w:bottom w:val="none" w:sz="0" w:space="0" w:color="auto"/>
            <w:right w:val="none" w:sz="0" w:space="0" w:color="auto"/>
          </w:divBdr>
          <w:divsChild>
            <w:div w:id="363868107">
              <w:marLeft w:val="0"/>
              <w:marRight w:val="0"/>
              <w:marTop w:val="0"/>
              <w:marBottom w:val="0"/>
              <w:divBdr>
                <w:top w:val="none" w:sz="0" w:space="0" w:color="auto"/>
                <w:left w:val="none" w:sz="0" w:space="0" w:color="auto"/>
                <w:bottom w:val="none" w:sz="0" w:space="0" w:color="auto"/>
                <w:right w:val="none" w:sz="0" w:space="0" w:color="auto"/>
              </w:divBdr>
              <w:divsChild>
                <w:div w:id="127821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0394">
          <w:marLeft w:val="0"/>
          <w:marRight w:val="0"/>
          <w:marTop w:val="300"/>
          <w:marBottom w:val="0"/>
          <w:divBdr>
            <w:top w:val="none" w:sz="0" w:space="0" w:color="auto"/>
            <w:left w:val="none" w:sz="0" w:space="0" w:color="auto"/>
            <w:bottom w:val="none" w:sz="0" w:space="0" w:color="auto"/>
            <w:right w:val="none" w:sz="0" w:space="0" w:color="auto"/>
          </w:divBdr>
          <w:divsChild>
            <w:div w:id="665287623">
              <w:marLeft w:val="0"/>
              <w:marRight w:val="0"/>
              <w:marTop w:val="0"/>
              <w:marBottom w:val="0"/>
              <w:divBdr>
                <w:top w:val="none" w:sz="0" w:space="0" w:color="auto"/>
                <w:left w:val="none" w:sz="0" w:space="0" w:color="auto"/>
                <w:bottom w:val="none" w:sz="0" w:space="0" w:color="auto"/>
                <w:right w:val="none" w:sz="0" w:space="0" w:color="auto"/>
              </w:divBdr>
              <w:divsChild>
                <w:div w:id="307707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245099">
      <w:bodyDiv w:val="1"/>
      <w:marLeft w:val="0"/>
      <w:marRight w:val="0"/>
      <w:marTop w:val="0"/>
      <w:marBottom w:val="0"/>
      <w:divBdr>
        <w:top w:val="none" w:sz="0" w:space="0" w:color="auto"/>
        <w:left w:val="none" w:sz="0" w:space="0" w:color="auto"/>
        <w:bottom w:val="none" w:sz="0" w:space="0" w:color="auto"/>
        <w:right w:val="none" w:sz="0" w:space="0" w:color="auto"/>
      </w:divBdr>
      <w:divsChild>
        <w:div w:id="831986098">
          <w:marLeft w:val="0"/>
          <w:marRight w:val="0"/>
          <w:marTop w:val="0"/>
          <w:marBottom w:val="0"/>
          <w:divBdr>
            <w:top w:val="none" w:sz="0" w:space="0" w:color="auto"/>
            <w:left w:val="none" w:sz="0" w:space="0" w:color="auto"/>
            <w:bottom w:val="none" w:sz="0" w:space="0" w:color="auto"/>
            <w:right w:val="none" w:sz="0" w:space="0" w:color="auto"/>
          </w:divBdr>
        </w:div>
        <w:div w:id="1567761623">
          <w:marLeft w:val="0"/>
          <w:marRight w:val="0"/>
          <w:marTop w:val="0"/>
          <w:marBottom w:val="0"/>
          <w:divBdr>
            <w:top w:val="none" w:sz="0" w:space="0" w:color="auto"/>
            <w:left w:val="none" w:sz="0" w:space="0" w:color="auto"/>
            <w:bottom w:val="none" w:sz="0" w:space="0" w:color="auto"/>
            <w:right w:val="none" w:sz="0" w:space="0" w:color="auto"/>
          </w:divBdr>
          <w:divsChild>
            <w:div w:id="1176529363">
              <w:marLeft w:val="0"/>
              <w:marRight w:val="0"/>
              <w:marTop w:val="0"/>
              <w:marBottom w:val="0"/>
              <w:divBdr>
                <w:top w:val="none" w:sz="0" w:space="0" w:color="auto"/>
                <w:left w:val="none" w:sz="0" w:space="0" w:color="auto"/>
                <w:bottom w:val="none" w:sz="0" w:space="0" w:color="auto"/>
                <w:right w:val="none" w:sz="0" w:space="0" w:color="auto"/>
              </w:divBdr>
            </w:div>
          </w:divsChild>
        </w:div>
        <w:div w:id="1767195256">
          <w:marLeft w:val="0"/>
          <w:marRight w:val="0"/>
          <w:marTop w:val="0"/>
          <w:marBottom w:val="0"/>
          <w:divBdr>
            <w:top w:val="none" w:sz="0" w:space="0" w:color="auto"/>
            <w:left w:val="none" w:sz="0" w:space="0" w:color="auto"/>
            <w:bottom w:val="none" w:sz="0" w:space="0" w:color="auto"/>
            <w:right w:val="none" w:sz="0" w:space="0" w:color="auto"/>
          </w:divBdr>
        </w:div>
        <w:div w:id="1777672618">
          <w:marLeft w:val="0"/>
          <w:marRight w:val="0"/>
          <w:marTop w:val="0"/>
          <w:marBottom w:val="0"/>
          <w:divBdr>
            <w:top w:val="none" w:sz="0" w:space="0" w:color="auto"/>
            <w:left w:val="none" w:sz="0" w:space="0" w:color="auto"/>
            <w:bottom w:val="none" w:sz="0" w:space="0" w:color="auto"/>
            <w:right w:val="none" w:sz="0" w:space="0" w:color="auto"/>
          </w:divBdr>
          <w:divsChild>
            <w:div w:id="588007739">
              <w:marLeft w:val="0"/>
              <w:marRight w:val="0"/>
              <w:marTop w:val="0"/>
              <w:marBottom w:val="0"/>
              <w:divBdr>
                <w:top w:val="none" w:sz="0" w:space="0" w:color="auto"/>
                <w:left w:val="none" w:sz="0" w:space="0" w:color="auto"/>
                <w:bottom w:val="none" w:sz="0" w:space="0" w:color="auto"/>
                <w:right w:val="none" w:sz="0" w:space="0" w:color="auto"/>
              </w:divBdr>
            </w:div>
          </w:divsChild>
        </w:div>
        <w:div w:id="100927577">
          <w:marLeft w:val="0"/>
          <w:marRight w:val="0"/>
          <w:marTop w:val="0"/>
          <w:marBottom w:val="0"/>
          <w:divBdr>
            <w:top w:val="none" w:sz="0" w:space="0" w:color="auto"/>
            <w:left w:val="none" w:sz="0" w:space="0" w:color="auto"/>
            <w:bottom w:val="none" w:sz="0" w:space="0" w:color="auto"/>
            <w:right w:val="none" w:sz="0" w:space="0" w:color="auto"/>
          </w:divBdr>
        </w:div>
        <w:div w:id="652681831">
          <w:marLeft w:val="0"/>
          <w:marRight w:val="0"/>
          <w:marTop w:val="0"/>
          <w:marBottom w:val="0"/>
          <w:divBdr>
            <w:top w:val="none" w:sz="0" w:space="0" w:color="auto"/>
            <w:left w:val="none" w:sz="0" w:space="0" w:color="auto"/>
            <w:bottom w:val="none" w:sz="0" w:space="0" w:color="auto"/>
            <w:right w:val="none" w:sz="0" w:space="0" w:color="auto"/>
          </w:divBdr>
          <w:divsChild>
            <w:div w:id="1058822785">
              <w:marLeft w:val="0"/>
              <w:marRight w:val="0"/>
              <w:marTop w:val="0"/>
              <w:marBottom w:val="0"/>
              <w:divBdr>
                <w:top w:val="none" w:sz="0" w:space="0" w:color="auto"/>
                <w:left w:val="none" w:sz="0" w:space="0" w:color="auto"/>
                <w:bottom w:val="none" w:sz="0" w:space="0" w:color="auto"/>
                <w:right w:val="none" w:sz="0" w:space="0" w:color="auto"/>
              </w:divBdr>
            </w:div>
          </w:divsChild>
        </w:div>
        <w:div w:id="1304312801">
          <w:marLeft w:val="0"/>
          <w:marRight w:val="0"/>
          <w:marTop w:val="0"/>
          <w:marBottom w:val="0"/>
          <w:divBdr>
            <w:top w:val="none" w:sz="0" w:space="0" w:color="auto"/>
            <w:left w:val="none" w:sz="0" w:space="0" w:color="auto"/>
            <w:bottom w:val="none" w:sz="0" w:space="0" w:color="auto"/>
            <w:right w:val="none" w:sz="0" w:space="0" w:color="auto"/>
          </w:divBdr>
        </w:div>
        <w:div w:id="1701782854">
          <w:marLeft w:val="0"/>
          <w:marRight w:val="0"/>
          <w:marTop w:val="0"/>
          <w:marBottom w:val="0"/>
          <w:divBdr>
            <w:top w:val="none" w:sz="0" w:space="0" w:color="auto"/>
            <w:left w:val="none" w:sz="0" w:space="0" w:color="auto"/>
            <w:bottom w:val="none" w:sz="0" w:space="0" w:color="auto"/>
            <w:right w:val="none" w:sz="0" w:space="0" w:color="auto"/>
          </w:divBdr>
          <w:divsChild>
            <w:div w:id="1247112656">
              <w:marLeft w:val="0"/>
              <w:marRight w:val="0"/>
              <w:marTop w:val="0"/>
              <w:marBottom w:val="0"/>
              <w:divBdr>
                <w:top w:val="none" w:sz="0" w:space="0" w:color="auto"/>
                <w:left w:val="none" w:sz="0" w:space="0" w:color="auto"/>
                <w:bottom w:val="none" w:sz="0" w:space="0" w:color="auto"/>
                <w:right w:val="none" w:sz="0" w:space="0" w:color="auto"/>
              </w:divBdr>
            </w:div>
          </w:divsChild>
        </w:div>
        <w:div w:id="20667584">
          <w:marLeft w:val="0"/>
          <w:marRight w:val="0"/>
          <w:marTop w:val="0"/>
          <w:marBottom w:val="0"/>
          <w:divBdr>
            <w:top w:val="none" w:sz="0" w:space="0" w:color="auto"/>
            <w:left w:val="none" w:sz="0" w:space="0" w:color="auto"/>
            <w:bottom w:val="none" w:sz="0" w:space="0" w:color="auto"/>
            <w:right w:val="none" w:sz="0" w:space="0" w:color="auto"/>
          </w:divBdr>
        </w:div>
        <w:div w:id="839320269">
          <w:marLeft w:val="0"/>
          <w:marRight w:val="0"/>
          <w:marTop w:val="0"/>
          <w:marBottom w:val="0"/>
          <w:divBdr>
            <w:top w:val="none" w:sz="0" w:space="0" w:color="auto"/>
            <w:left w:val="none" w:sz="0" w:space="0" w:color="auto"/>
            <w:bottom w:val="none" w:sz="0" w:space="0" w:color="auto"/>
            <w:right w:val="none" w:sz="0" w:space="0" w:color="auto"/>
          </w:divBdr>
          <w:divsChild>
            <w:div w:id="1573588447">
              <w:marLeft w:val="0"/>
              <w:marRight w:val="0"/>
              <w:marTop w:val="0"/>
              <w:marBottom w:val="0"/>
              <w:divBdr>
                <w:top w:val="none" w:sz="0" w:space="0" w:color="auto"/>
                <w:left w:val="none" w:sz="0" w:space="0" w:color="auto"/>
                <w:bottom w:val="none" w:sz="0" w:space="0" w:color="auto"/>
                <w:right w:val="none" w:sz="0" w:space="0" w:color="auto"/>
              </w:divBdr>
            </w:div>
          </w:divsChild>
        </w:div>
        <w:div w:id="1759984478">
          <w:marLeft w:val="0"/>
          <w:marRight w:val="0"/>
          <w:marTop w:val="0"/>
          <w:marBottom w:val="0"/>
          <w:divBdr>
            <w:top w:val="none" w:sz="0" w:space="0" w:color="auto"/>
            <w:left w:val="none" w:sz="0" w:space="0" w:color="auto"/>
            <w:bottom w:val="none" w:sz="0" w:space="0" w:color="auto"/>
            <w:right w:val="none" w:sz="0" w:space="0" w:color="auto"/>
          </w:divBdr>
        </w:div>
        <w:div w:id="499739401">
          <w:marLeft w:val="0"/>
          <w:marRight w:val="0"/>
          <w:marTop w:val="0"/>
          <w:marBottom w:val="0"/>
          <w:divBdr>
            <w:top w:val="none" w:sz="0" w:space="0" w:color="auto"/>
            <w:left w:val="none" w:sz="0" w:space="0" w:color="auto"/>
            <w:bottom w:val="none" w:sz="0" w:space="0" w:color="auto"/>
            <w:right w:val="none" w:sz="0" w:space="0" w:color="auto"/>
          </w:divBdr>
          <w:divsChild>
            <w:div w:id="502624281">
              <w:marLeft w:val="0"/>
              <w:marRight w:val="0"/>
              <w:marTop w:val="0"/>
              <w:marBottom w:val="0"/>
              <w:divBdr>
                <w:top w:val="none" w:sz="0" w:space="0" w:color="auto"/>
                <w:left w:val="none" w:sz="0" w:space="0" w:color="auto"/>
                <w:bottom w:val="none" w:sz="0" w:space="0" w:color="auto"/>
                <w:right w:val="none" w:sz="0" w:space="0" w:color="auto"/>
              </w:divBdr>
            </w:div>
          </w:divsChild>
        </w:div>
        <w:div w:id="1531264609">
          <w:marLeft w:val="0"/>
          <w:marRight w:val="0"/>
          <w:marTop w:val="0"/>
          <w:marBottom w:val="0"/>
          <w:divBdr>
            <w:top w:val="none" w:sz="0" w:space="0" w:color="auto"/>
            <w:left w:val="none" w:sz="0" w:space="0" w:color="auto"/>
            <w:bottom w:val="none" w:sz="0" w:space="0" w:color="auto"/>
            <w:right w:val="none" w:sz="0" w:space="0" w:color="auto"/>
          </w:divBdr>
        </w:div>
        <w:div w:id="16202374">
          <w:marLeft w:val="0"/>
          <w:marRight w:val="0"/>
          <w:marTop w:val="0"/>
          <w:marBottom w:val="0"/>
          <w:divBdr>
            <w:top w:val="none" w:sz="0" w:space="0" w:color="auto"/>
            <w:left w:val="none" w:sz="0" w:space="0" w:color="auto"/>
            <w:bottom w:val="none" w:sz="0" w:space="0" w:color="auto"/>
            <w:right w:val="none" w:sz="0" w:space="0" w:color="auto"/>
          </w:divBdr>
          <w:divsChild>
            <w:div w:id="762073300">
              <w:marLeft w:val="0"/>
              <w:marRight w:val="0"/>
              <w:marTop w:val="0"/>
              <w:marBottom w:val="0"/>
              <w:divBdr>
                <w:top w:val="none" w:sz="0" w:space="0" w:color="auto"/>
                <w:left w:val="none" w:sz="0" w:space="0" w:color="auto"/>
                <w:bottom w:val="none" w:sz="0" w:space="0" w:color="auto"/>
                <w:right w:val="none" w:sz="0" w:space="0" w:color="auto"/>
              </w:divBdr>
            </w:div>
          </w:divsChild>
        </w:div>
        <w:div w:id="1421024199">
          <w:marLeft w:val="0"/>
          <w:marRight w:val="0"/>
          <w:marTop w:val="300"/>
          <w:marBottom w:val="0"/>
          <w:divBdr>
            <w:top w:val="none" w:sz="0" w:space="0" w:color="auto"/>
            <w:left w:val="none" w:sz="0" w:space="0" w:color="auto"/>
            <w:bottom w:val="none" w:sz="0" w:space="0" w:color="auto"/>
            <w:right w:val="none" w:sz="0" w:space="0" w:color="auto"/>
          </w:divBdr>
          <w:divsChild>
            <w:div w:id="1493371633">
              <w:marLeft w:val="0"/>
              <w:marRight w:val="0"/>
              <w:marTop w:val="0"/>
              <w:marBottom w:val="0"/>
              <w:divBdr>
                <w:top w:val="none" w:sz="0" w:space="0" w:color="auto"/>
                <w:left w:val="none" w:sz="0" w:space="0" w:color="auto"/>
                <w:bottom w:val="none" w:sz="0" w:space="0" w:color="auto"/>
                <w:right w:val="none" w:sz="0" w:space="0" w:color="auto"/>
              </w:divBdr>
              <w:divsChild>
                <w:div w:id="8350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312">
          <w:marLeft w:val="0"/>
          <w:marRight w:val="0"/>
          <w:marTop w:val="300"/>
          <w:marBottom w:val="0"/>
          <w:divBdr>
            <w:top w:val="none" w:sz="0" w:space="0" w:color="auto"/>
            <w:left w:val="none" w:sz="0" w:space="0" w:color="auto"/>
            <w:bottom w:val="none" w:sz="0" w:space="0" w:color="auto"/>
            <w:right w:val="none" w:sz="0" w:space="0" w:color="auto"/>
          </w:divBdr>
          <w:divsChild>
            <w:div w:id="1963221646">
              <w:marLeft w:val="0"/>
              <w:marRight w:val="0"/>
              <w:marTop w:val="0"/>
              <w:marBottom w:val="0"/>
              <w:divBdr>
                <w:top w:val="none" w:sz="0" w:space="0" w:color="auto"/>
                <w:left w:val="none" w:sz="0" w:space="0" w:color="auto"/>
                <w:bottom w:val="none" w:sz="0" w:space="0" w:color="auto"/>
                <w:right w:val="none" w:sz="0" w:space="0" w:color="auto"/>
              </w:divBdr>
              <w:divsChild>
                <w:div w:id="11511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101630">
          <w:marLeft w:val="0"/>
          <w:marRight w:val="0"/>
          <w:marTop w:val="300"/>
          <w:marBottom w:val="0"/>
          <w:divBdr>
            <w:top w:val="none" w:sz="0" w:space="0" w:color="auto"/>
            <w:left w:val="none" w:sz="0" w:space="0" w:color="auto"/>
            <w:bottom w:val="none" w:sz="0" w:space="0" w:color="auto"/>
            <w:right w:val="none" w:sz="0" w:space="0" w:color="auto"/>
          </w:divBdr>
          <w:divsChild>
            <w:div w:id="1975522476">
              <w:marLeft w:val="0"/>
              <w:marRight w:val="0"/>
              <w:marTop w:val="0"/>
              <w:marBottom w:val="0"/>
              <w:divBdr>
                <w:top w:val="none" w:sz="0" w:space="0" w:color="auto"/>
                <w:left w:val="none" w:sz="0" w:space="0" w:color="auto"/>
                <w:bottom w:val="none" w:sz="0" w:space="0" w:color="auto"/>
                <w:right w:val="none" w:sz="0" w:space="0" w:color="auto"/>
              </w:divBdr>
              <w:divsChild>
                <w:div w:id="488207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93527">
          <w:marLeft w:val="0"/>
          <w:marRight w:val="0"/>
          <w:marTop w:val="300"/>
          <w:marBottom w:val="0"/>
          <w:divBdr>
            <w:top w:val="none" w:sz="0" w:space="0" w:color="auto"/>
            <w:left w:val="none" w:sz="0" w:space="0" w:color="auto"/>
            <w:bottom w:val="none" w:sz="0" w:space="0" w:color="auto"/>
            <w:right w:val="none" w:sz="0" w:space="0" w:color="auto"/>
          </w:divBdr>
          <w:divsChild>
            <w:div w:id="309672549">
              <w:marLeft w:val="0"/>
              <w:marRight w:val="0"/>
              <w:marTop w:val="0"/>
              <w:marBottom w:val="0"/>
              <w:divBdr>
                <w:top w:val="none" w:sz="0" w:space="0" w:color="auto"/>
                <w:left w:val="none" w:sz="0" w:space="0" w:color="auto"/>
                <w:bottom w:val="none" w:sz="0" w:space="0" w:color="auto"/>
                <w:right w:val="none" w:sz="0" w:space="0" w:color="auto"/>
              </w:divBdr>
              <w:divsChild>
                <w:div w:id="210876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90298">
      <w:bodyDiv w:val="1"/>
      <w:marLeft w:val="0"/>
      <w:marRight w:val="0"/>
      <w:marTop w:val="0"/>
      <w:marBottom w:val="0"/>
      <w:divBdr>
        <w:top w:val="none" w:sz="0" w:space="0" w:color="auto"/>
        <w:left w:val="none" w:sz="0" w:space="0" w:color="auto"/>
        <w:bottom w:val="none" w:sz="0" w:space="0" w:color="auto"/>
        <w:right w:val="none" w:sz="0" w:space="0" w:color="auto"/>
      </w:divBdr>
      <w:divsChild>
        <w:div w:id="1156803930">
          <w:marLeft w:val="0"/>
          <w:marRight w:val="0"/>
          <w:marTop w:val="0"/>
          <w:marBottom w:val="0"/>
          <w:divBdr>
            <w:top w:val="none" w:sz="0" w:space="0" w:color="auto"/>
            <w:left w:val="none" w:sz="0" w:space="0" w:color="auto"/>
            <w:bottom w:val="none" w:sz="0" w:space="0" w:color="auto"/>
            <w:right w:val="none" w:sz="0" w:space="0" w:color="auto"/>
          </w:divBdr>
        </w:div>
        <w:div w:id="2120252139">
          <w:marLeft w:val="0"/>
          <w:marRight w:val="0"/>
          <w:marTop w:val="0"/>
          <w:marBottom w:val="0"/>
          <w:divBdr>
            <w:top w:val="none" w:sz="0" w:space="0" w:color="auto"/>
            <w:left w:val="none" w:sz="0" w:space="0" w:color="auto"/>
            <w:bottom w:val="none" w:sz="0" w:space="0" w:color="auto"/>
            <w:right w:val="none" w:sz="0" w:space="0" w:color="auto"/>
          </w:divBdr>
          <w:divsChild>
            <w:div w:id="955140895">
              <w:marLeft w:val="0"/>
              <w:marRight w:val="0"/>
              <w:marTop w:val="0"/>
              <w:marBottom w:val="0"/>
              <w:divBdr>
                <w:top w:val="none" w:sz="0" w:space="0" w:color="auto"/>
                <w:left w:val="none" w:sz="0" w:space="0" w:color="auto"/>
                <w:bottom w:val="none" w:sz="0" w:space="0" w:color="auto"/>
                <w:right w:val="none" w:sz="0" w:space="0" w:color="auto"/>
              </w:divBdr>
            </w:div>
          </w:divsChild>
        </w:div>
        <w:div w:id="934443447">
          <w:marLeft w:val="0"/>
          <w:marRight w:val="0"/>
          <w:marTop w:val="0"/>
          <w:marBottom w:val="0"/>
          <w:divBdr>
            <w:top w:val="none" w:sz="0" w:space="0" w:color="auto"/>
            <w:left w:val="none" w:sz="0" w:space="0" w:color="auto"/>
            <w:bottom w:val="none" w:sz="0" w:space="0" w:color="auto"/>
            <w:right w:val="none" w:sz="0" w:space="0" w:color="auto"/>
          </w:divBdr>
        </w:div>
        <w:div w:id="1342777288">
          <w:marLeft w:val="0"/>
          <w:marRight w:val="0"/>
          <w:marTop w:val="0"/>
          <w:marBottom w:val="0"/>
          <w:divBdr>
            <w:top w:val="none" w:sz="0" w:space="0" w:color="auto"/>
            <w:left w:val="none" w:sz="0" w:space="0" w:color="auto"/>
            <w:bottom w:val="none" w:sz="0" w:space="0" w:color="auto"/>
            <w:right w:val="none" w:sz="0" w:space="0" w:color="auto"/>
          </w:divBdr>
          <w:divsChild>
            <w:div w:id="474489173">
              <w:marLeft w:val="0"/>
              <w:marRight w:val="0"/>
              <w:marTop w:val="0"/>
              <w:marBottom w:val="0"/>
              <w:divBdr>
                <w:top w:val="none" w:sz="0" w:space="0" w:color="auto"/>
                <w:left w:val="none" w:sz="0" w:space="0" w:color="auto"/>
                <w:bottom w:val="none" w:sz="0" w:space="0" w:color="auto"/>
                <w:right w:val="none" w:sz="0" w:space="0" w:color="auto"/>
              </w:divBdr>
            </w:div>
          </w:divsChild>
        </w:div>
        <w:div w:id="610940517">
          <w:marLeft w:val="0"/>
          <w:marRight w:val="0"/>
          <w:marTop w:val="0"/>
          <w:marBottom w:val="0"/>
          <w:divBdr>
            <w:top w:val="none" w:sz="0" w:space="0" w:color="auto"/>
            <w:left w:val="none" w:sz="0" w:space="0" w:color="auto"/>
            <w:bottom w:val="none" w:sz="0" w:space="0" w:color="auto"/>
            <w:right w:val="none" w:sz="0" w:space="0" w:color="auto"/>
          </w:divBdr>
        </w:div>
        <w:div w:id="231085065">
          <w:marLeft w:val="0"/>
          <w:marRight w:val="0"/>
          <w:marTop w:val="0"/>
          <w:marBottom w:val="0"/>
          <w:divBdr>
            <w:top w:val="none" w:sz="0" w:space="0" w:color="auto"/>
            <w:left w:val="none" w:sz="0" w:space="0" w:color="auto"/>
            <w:bottom w:val="none" w:sz="0" w:space="0" w:color="auto"/>
            <w:right w:val="none" w:sz="0" w:space="0" w:color="auto"/>
          </w:divBdr>
          <w:divsChild>
            <w:div w:id="1542397958">
              <w:marLeft w:val="0"/>
              <w:marRight w:val="0"/>
              <w:marTop w:val="0"/>
              <w:marBottom w:val="0"/>
              <w:divBdr>
                <w:top w:val="none" w:sz="0" w:space="0" w:color="auto"/>
                <w:left w:val="none" w:sz="0" w:space="0" w:color="auto"/>
                <w:bottom w:val="none" w:sz="0" w:space="0" w:color="auto"/>
                <w:right w:val="none" w:sz="0" w:space="0" w:color="auto"/>
              </w:divBdr>
            </w:div>
          </w:divsChild>
        </w:div>
        <w:div w:id="795756260">
          <w:marLeft w:val="0"/>
          <w:marRight w:val="0"/>
          <w:marTop w:val="0"/>
          <w:marBottom w:val="0"/>
          <w:divBdr>
            <w:top w:val="none" w:sz="0" w:space="0" w:color="auto"/>
            <w:left w:val="none" w:sz="0" w:space="0" w:color="auto"/>
            <w:bottom w:val="none" w:sz="0" w:space="0" w:color="auto"/>
            <w:right w:val="none" w:sz="0" w:space="0" w:color="auto"/>
          </w:divBdr>
        </w:div>
        <w:div w:id="898176427">
          <w:marLeft w:val="0"/>
          <w:marRight w:val="0"/>
          <w:marTop w:val="0"/>
          <w:marBottom w:val="0"/>
          <w:divBdr>
            <w:top w:val="none" w:sz="0" w:space="0" w:color="auto"/>
            <w:left w:val="none" w:sz="0" w:space="0" w:color="auto"/>
            <w:bottom w:val="none" w:sz="0" w:space="0" w:color="auto"/>
            <w:right w:val="none" w:sz="0" w:space="0" w:color="auto"/>
          </w:divBdr>
          <w:divsChild>
            <w:div w:id="1065949981">
              <w:marLeft w:val="0"/>
              <w:marRight w:val="0"/>
              <w:marTop w:val="0"/>
              <w:marBottom w:val="0"/>
              <w:divBdr>
                <w:top w:val="none" w:sz="0" w:space="0" w:color="auto"/>
                <w:left w:val="none" w:sz="0" w:space="0" w:color="auto"/>
                <w:bottom w:val="none" w:sz="0" w:space="0" w:color="auto"/>
                <w:right w:val="none" w:sz="0" w:space="0" w:color="auto"/>
              </w:divBdr>
            </w:div>
          </w:divsChild>
        </w:div>
        <w:div w:id="1575627049">
          <w:marLeft w:val="0"/>
          <w:marRight w:val="0"/>
          <w:marTop w:val="0"/>
          <w:marBottom w:val="0"/>
          <w:divBdr>
            <w:top w:val="none" w:sz="0" w:space="0" w:color="auto"/>
            <w:left w:val="none" w:sz="0" w:space="0" w:color="auto"/>
            <w:bottom w:val="none" w:sz="0" w:space="0" w:color="auto"/>
            <w:right w:val="none" w:sz="0" w:space="0" w:color="auto"/>
          </w:divBdr>
        </w:div>
        <w:div w:id="357783091">
          <w:marLeft w:val="0"/>
          <w:marRight w:val="0"/>
          <w:marTop w:val="0"/>
          <w:marBottom w:val="0"/>
          <w:divBdr>
            <w:top w:val="none" w:sz="0" w:space="0" w:color="auto"/>
            <w:left w:val="none" w:sz="0" w:space="0" w:color="auto"/>
            <w:bottom w:val="none" w:sz="0" w:space="0" w:color="auto"/>
            <w:right w:val="none" w:sz="0" w:space="0" w:color="auto"/>
          </w:divBdr>
          <w:divsChild>
            <w:div w:id="201479034">
              <w:marLeft w:val="0"/>
              <w:marRight w:val="0"/>
              <w:marTop w:val="0"/>
              <w:marBottom w:val="0"/>
              <w:divBdr>
                <w:top w:val="none" w:sz="0" w:space="0" w:color="auto"/>
                <w:left w:val="none" w:sz="0" w:space="0" w:color="auto"/>
                <w:bottom w:val="none" w:sz="0" w:space="0" w:color="auto"/>
                <w:right w:val="none" w:sz="0" w:space="0" w:color="auto"/>
              </w:divBdr>
            </w:div>
          </w:divsChild>
        </w:div>
        <w:div w:id="221672611">
          <w:marLeft w:val="0"/>
          <w:marRight w:val="0"/>
          <w:marTop w:val="0"/>
          <w:marBottom w:val="0"/>
          <w:divBdr>
            <w:top w:val="none" w:sz="0" w:space="0" w:color="auto"/>
            <w:left w:val="none" w:sz="0" w:space="0" w:color="auto"/>
            <w:bottom w:val="none" w:sz="0" w:space="0" w:color="auto"/>
            <w:right w:val="none" w:sz="0" w:space="0" w:color="auto"/>
          </w:divBdr>
        </w:div>
        <w:div w:id="850140562">
          <w:marLeft w:val="0"/>
          <w:marRight w:val="0"/>
          <w:marTop w:val="0"/>
          <w:marBottom w:val="0"/>
          <w:divBdr>
            <w:top w:val="none" w:sz="0" w:space="0" w:color="auto"/>
            <w:left w:val="none" w:sz="0" w:space="0" w:color="auto"/>
            <w:bottom w:val="none" w:sz="0" w:space="0" w:color="auto"/>
            <w:right w:val="none" w:sz="0" w:space="0" w:color="auto"/>
          </w:divBdr>
          <w:divsChild>
            <w:div w:id="1322468935">
              <w:marLeft w:val="0"/>
              <w:marRight w:val="0"/>
              <w:marTop w:val="0"/>
              <w:marBottom w:val="0"/>
              <w:divBdr>
                <w:top w:val="none" w:sz="0" w:space="0" w:color="auto"/>
                <w:left w:val="none" w:sz="0" w:space="0" w:color="auto"/>
                <w:bottom w:val="none" w:sz="0" w:space="0" w:color="auto"/>
                <w:right w:val="none" w:sz="0" w:space="0" w:color="auto"/>
              </w:divBdr>
            </w:div>
          </w:divsChild>
        </w:div>
        <w:div w:id="1744646952">
          <w:marLeft w:val="0"/>
          <w:marRight w:val="0"/>
          <w:marTop w:val="0"/>
          <w:marBottom w:val="0"/>
          <w:divBdr>
            <w:top w:val="none" w:sz="0" w:space="0" w:color="auto"/>
            <w:left w:val="none" w:sz="0" w:space="0" w:color="auto"/>
            <w:bottom w:val="none" w:sz="0" w:space="0" w:color="auto"/>
            <w:right w:val="none" w:sz="0" w:space="0" w:color="auto"/>
          </w:divBdr>
        </w:div>
        <w:div w:id="1959987438">
          <w:marLeft w:val="0"/>
          <w:marRight w:val="0"/>
          <w:marTop w:val="0"/>
          <w:marBottom w:val="0"/>
          <w:divBdr>
            <w:top w:val="none" w:sz="0" w:space="0" w:color="auto"/>
            <w:left w:val="none" w:sz="0" w:space="0" w:color="auto"/>
            <w:bottom w:val="none" w:sz="0" w:space="0" w:color="auto"/>
            <w:right w:val="none" w:sz="0" w:space="0" w:color="auto"/>
          </w:divBdr>
          <w:divsChild>
            <w:div w:id="308435857">
              <w:marLeft w:val="0"/>
              <w:marRight w:val="0"/>
              <w:marTop w:val="0"/>
              <w:marBottom w:val="0"/>
              <w:divBdr>
                <w:top w:val="none" w:sz="0" w:space="0" w:color="auto"/>
                <w:left w:val="none" w:sz="0" w:space="0" w:color="auto"/>
                <w:bottom w:val="none" w:sz="0" w:space="0" w:color="auto"/>
                <w:right w:val="none" w:sz="0" w:space="0" w:color="auto"/>
              </w:divBdr>
            </w:div>
          </w:divsChild>
        </w:div>
        <w:div w:id="308823048">
          <w:marLeft w:val="0"/>
          <w:marRight w:val="0"/>
          <w:marTop w:val="300"/>
          <w:marBottom w:val="0"/>
          <w:divBdr>
            <w:top w:val="none" w:sz="0" w:space="0" w:color="auto"/>
            <w:left w:val="none" w:sz="0" w:space="0" w:color="auto"/>
            <w:bottom w:val="none" w:sz="0" w:space="0" w:color="auto"/>
            <w:right w:val="none" w:sz="0" w:space="0" w:color="auto"/>
          </w:divBdr>
          <w:divsChild>
            <w:div w:id="257754009">
              <w:marLeft w:val="0"/>
              <w:marRight w:val="0"/>
              <w:marTop w:val="0"/>
              <w:marBottom w:val="0"/>
              <w:divBdr>
                <w:top w:val="none" w:sz="0" w:space="0" w:color="auto"/>
                <w:left w:val="none" w:sz="0" w:space="0" w:color="auto"/>
                <w:bottom w:val="none" w:sz="0" w:space="0" w:color="auto"/>
                <w:right w:val="none" w:sz="0" w:space="0" w:color="auto"/>
              </w:divBdr>
              <w:divsChild>
                <w:div w:id="58099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166402">
          <w:marLeft w:val="0"/>
          <w:marRight w:val="0"/>
          <w:marTop w:val="300"/>
          <w:marBottom w:val="0"/>
          <w:divBdr>
            <w:top w:val="none" w:sz="0" w:space="0" w:color="auto"/>
            <w:left w:val="none" w:sz="0" w:space="0" w:color="auto"/>
            <w:bottom w:val="none" w:sz="0" w:space="0" w:color="auto"/>
            <w:right w:val="none" w:sz="0" w:space="0" w:color="auto"/>
          </w:divBdr>
          <w:divsChild>
            <w:div w:id="1430733316">
              <w:marLeft w:val="0"/>
              <w:marRight w:val="0"/>
              <w:marTop w:val="0"/>
              <w:marBottom w:val="0"/>
              <w:divBdr>
                <w:top w:val="none" w:sz="0" w:space="0" w:color="auto"/>
                <w:left w:val="none" w:sz="0" w:space="0" w:color="auto"/>
                <w:bottom w:val="none" w:sz="0" w:space="0" w:color="auto"/>
                <w:right w:val="none" w:sz="0" w:space="0" w:color="auto"/>
              </w:divBdr>
              <w:divsChild>
                <w:div w:id="30254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89028">
          <w:marLeft w:val="0"/>
          <w:marRight w:val="0"/>
          <w:marTop w:val="300"/>
          <w:marBottom w:val="0"/>
          <w:divBdr>
            <w:top w:val="none" w:sz="0" w:space="0" w:color="auto"/>
            <w:left w:val="none" w:sz="0" w:space="0" w:color="auto"/>
            <w:bottom w:val="none" w:sz="0" w:space="0" w:color="auto"/>
            <w:right w:val="none" w:sz="0" w:space="0" w:color="auto"/>
          </w:divBdr>
          <w:divsChild>
            <w:div w:id="2012678960">
              <w:marLeft w:val="0"/>
              <w:marRight w:val="0"/>
              <w:marTop w:val="0"/>
              <w:marBottom w:val="0"/>
              <w:divBdr>
                <w:top w:val="none" w:sz="0" w:space="0" w:color="auto"/>
                <w:left w:val="none" w:sz="0" w:space="0" w:color="auto"/>
                <w:bottom w:val="none" w:sz="0" w:space="0" w:color="auto"/>
                <w:right w:val="none" w:sz="0" w:space="0" w:color="auto"/>
              </w:divBdr>
              <w:divsChild>
                <w:div w:id="20718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3730">
          <w:marLeft w:val="0"/>
          <w:marRight w:val="0"/>
          <w:marTop w:val="300"/>
          <w:marBottom w:val="0"/>
          <w:divBdr>
            <w:top w:val="none" w:sz="0" w:space="0" w:color="auto"/>
            <w:left w:val="none" w:sz="0" w:space="0" w:color="auto"/>
            <w:bottom w:val="none" w:sz="0" w:space="0" w:color="auto"/>
            <w:right w:val="none" w:sz="0" w:space="0" w:color="auto"/>
          </w:divBdr>
          <w:divsChild>
            <w:div w:id="1761246630">
              <w:marLeft w:val="0"/>
              <w:marRight w:val="0"/>
              <w:marTop w:val="0"/>
              <w:marBottom w:val="0"/>
              <w:divBdr>
                <w:top w:val="none" w:sz="0" w:space="0" w:color="auto"/>
                <w:left w:val="none" w:sz="0" w:space="0" w:color="auto"/>
                <w:bottom w:val="none" w:sz="0" w:space="0" w:color="auto"/>
                <w:right w:val="none" w:sz="0" w:space="0" w:color="auto"/>
              </w:divBdr>
              <w:divsChild>
                <w:div w:id="74903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595583">
      <w:bodyDiv w:val="1"/>
      <w:marLeft w:val="0"/>
      <w:marRight w:val="0"/>
      <w:marTop w:val="0"/>
      <w:marBottom w:val="0"/>
      <w:divBdr>
        <w:top w:val="none" w:sz="0" w:space="0" w:color="auto"/>
        <w:left w:val="none" w:sz="0" w:space="0" w:color="auto"/>
        <w:bottom w:val="none" w:sz="0" w:space="0" w:color="auto"/>
        <w:right w:val="none" w:sz="0" w:space="0" w:color="auto"/>
      </w:divBdr>
      <w:divsChild>
        <w:div w:id="1755543339">
          <w:marLeft w:val="0"/>
          <w:marRight w:val="0"/>
          <w:marTop w:val="0"/>
          <w:marBottom w:val="0"/>
          <w:divBdr>
            <w:top w:val="none" w:sz="0" w:space="0" w:color="auto"/>
            <w:left w:val="none" w:sz="0" w:space="0" w:color="auto"/>
            <w:bottom w:val="none" w:sz="0" w:space="0" w:color="auto"/>
            <w:right w:val="none" w:sz="0" w:space="0" w:color="auto"/>
          </w:divBdr>
        </w:div>
        <w:div w:id="1442190037">
          <w:marLeft w:val="0"/>
          <w:marRight w:val="0"/>
          <w:marTop w:val="0"/>
          <w:marBottom w:val="0"/>
          <w:divBdr>
            <w:top w:val="none" w:sz="0" w:space="0" w:color="auto"/>
            <w:left w:val="none" w:sz="0" w:space="0" w:color="auto"/>
            <w:bottom w:val="none" w:sz="0" w:space="0" w:color="auto"/>
            <w:right w:val="none" w:sz="0" w:space="0" w:color="auto"/>
          </w:divBdr>
          <w:divsChild>
            <w:div w:id="1652371725">
              <w:marLeft w:val="0"/>
              <w:marRight w:val="0"/>
              <w:marTop w:val="0"/>
              <w:marBottom w:val="0"/>
              <w:divBdr>
                <w:top w:val="none" w:sz="0" w:space="0" w:color="auto"/>
                <w:left w:val="none" w:sz="0" w:space="0" w:color="auto"/>
                <w:bottom w:val="none" w:sz="0" w:space="0" w:color="auto"/>
                <w:right w:val="none" w:sz="0" w:space="0" w:color="auto"/>
              </w:divBdr>
            </w:div>
          </w:divsChild>
        </w:div>
        <w:div w:id="327753392">
          <w:marLeft w:val="0"/>
          <w:marRight w:val="0"/>
          <w:marTop w:val="0"/>
          <w:marBottom w:val="0"/>
          <w:divBdr>
            <w:top w:val="none" w:sz="0" w:space="0" w:color="auto"/>
            <w:left w:val="none" w:sz="0" w:space="0" w:color="auto"/>
            <w:bottom w:val="none" w:sz="0" w:space="0" w:color="auto"/>
            <w:right w:val="none" w:sz="0" w:space="0" w:color="auto"/>
          </w:divBdr>
        </w:div>
        <w:div w:id="1847087058">
          <w:marLeft w:val="0"/>
          <w:marRight w:val="0"/>
          <w:marTop w:val="0"/>
          <w:marBottom w:val="0"/>
          <w:divBdr>
            <w:top w:val="none" w:sz="0" w:space="0" w:color="auto"/>
            <w:left w:val="none" w:sz="0" w:space="0" w:color="auto"/>
            <w:bottom w:val="none" w:sz="0" w:space="0" w:color="auto"/>
            <w:right w:val="none" w:sz="0" w:space="0" w:color="auto"/>
          </w:divBdr>
          <w:divsChild>
            <w:div w:id="1551723180">
              <w:marLeft w:val="0"/>
              <w:marRight w:val="0"/>
              <w:marTop w:val="0"/>
              <w:marBottom w:val="0"/>
              <w:divBdr>
                <w:top w:val="none" w:sz="0" w:space="0" w:color="auto"/>
                <w:left w:val="none" w:sz="0" w:space="0" w:color="auto"/>
                <w:bottom w:val="none" w:sz="0" w:space="0" w:color="auto"/>
                <w:right w:val="none" w:sz="0" w:space="0" w:color="auto"/>
              </w:divBdr>
            </w:div>
          </w:divsChild>
        </w:div>
        <w:div w:id="1444301517">
          <w:marLeft w:val="0"/>
          <w:marRight w:val="0"/>
          <w:marTop w:val="0"/>
          <w:marBottom w:val="0"/>
          <w:divBdr>
            <w:top w:val="none" w:sz="0" w:space="0" w:color="auto"/>
            <w:left w:val="none" w:sz="0" w:space="0" w:color="auto"/>
            <w:bottom w:val="none" w:sz="0" w:space="0" w:color="auto"/>
            <w:right w:val="none" w:sz="0" w:space="0" w:color="auto"/>
          </w:divBdr>
        </w:div>
        <w:div w:id="1392996619">
          <w:marLeft w:val="0"/>
          <w:marRight w:val="0"/>
          <w:marTop w:val="0"/>
          <w:marBottom w:val="0"/>
          <w:divBdr>
            <w:top w:val="none" w:sz="0" w:space="0" w:color="auto"/>
            <w:left w:val="none" w:sz="0" w:space="0" w:color="auto"/>
            <w:bottom w:val="none" w:sz="0" w:space="0" w:color="auto"/>
            <w:right w:val="none" w:sz="0" w:space="0" w:color="auto"/>
          </w:divBdr>
          <w:divsChild>
            <w:div w:id="850922839">
              <w:marLeft w:val="0"/>
              <w:marRight w:val="0"/>
              <w:marTop w:val="0"/>
              <w:marBottom w:val="0"/>
              <w:divBdr>
                <w:top w:val="none" w:sz="0" w:space="0" w:color="auto"/>
                <w:left w:val="none" w:sz="0" w:space="0" w:color="auto"/>
                <w:bottom w:val="none" w:sz="0" w:space="0" w:color="auto"/>
                <w:right w:val="none" w:sz="0" w:space="0" w:color="auto"/>
              </w:divBdr>
            </w:div>
          </w:divsChild>
        </w:div>
        <w:div w:id="1628731164">
          <w:marLeft w:val="0"/>
          <w:marRight w:val="0"/>
          <w:marTop w:val="0"/>
          <w:marBottom w:val="0"/>
          <w:divBdr>
            <w:top w:val="none" w:sz="0" w:space="0" w:color="auto"/>
            <w:left w:val="none" w:sz="0" w:space="0" w:color="auto"/>
            <w:bottom w:val="none" w:sz="0" w:space="0" w:color="auto"/>
            <w:right w:val="none" w:sz="0" w:space="0" w:color="auto"/>
          </w:divBdr>
        </w:div>
        <w:div w:id="129904217">
          <w:marLeft w:val="0"/>
          <w:marRight w:val="0"/>
          <w:marTop w:val="0"/>
          <w:marBottom w:val="0"/>
          <w:divBdr>
            <w:top w:val="none" w:sz="0" w:space="0" w:color="auto"/>
            <w:left w:val="none" w:sz="0" w:space="0" w:color="auto"/>
            <w:bottom w:val="none" w:sz="0" w:space="0" w:color="auto"/>
            <w:right w:val="none" w:sz="0" w:space="0" w:color="auto"/>
          </w:divBdr>
          <w:divsChild>
            <w:div w:id="706561873">
              <w:marLeft w:val="0"/>
              <w:marRight w:val="0"/>
              <w:marTop w:val="0"/>
              <w:marBottom w:val="0"/>
              <w:divBdr>
                <w:top w:val="none" w:sz="0" w:space="0" w:color="auto"/>
                <w:left w:val="none" w:sz="0" w:space="0" w:color="auto"/>
                <w:bottom w:val="none" w:sz="0" w:space="0" w:color="auto"/>
                <w:right w:val="none" w:sz="0" w:space="0" w:color="auto"/>
              </w:divBdr>
            </w:div>
          </w:divsChild>
        </w:div>
        <w:div w:id="591626026">
          <w:marLeft w:val="0"/>
          <w:marRight w:val="0"/>
          <w:marTop w:val="0"/>
          <w:marBottom w:val="0"/>
          <w:divBdr>
            <w:top w:val="none" w:sz="0" w:space="0" w:color="auto"/>
            <w:left w:val="none" w:sz="0" w:space="0" w:color="auto"/>
            <w:bottom w:val="none" w:sz="0" w:space="0" w:color="auto"/>
            <w:right w:val="none" w:sz="0" w:space="0" w:color="auto"/>
          </w:divBdr>
        </w:div>
        <w:div w:id="835997188">
          <w:marLeft w:val="0"/>
          <w:marRight w:val="0"/>
          <w:marTop w:val="0"/>
          <w:marBottom w:val="0"/>
          <w:divBdr>
            <w:top w:val="none" w:sz="0" w:space="0" w:color="auto"/>
            <w:left w:val="none" w:sz="0" w:space="0" w:color="auto"/>
            <w:bottom w:val="none" w:sz="0" w:space="0" w:color="auto"/>
            <w:right w:val="none" w:sz="0" w:space="0" w:color="auto"/>
          </w:divBdr>
          <w:divsChild>
            <w:div w:id="380402287">
              <w:marLeft w:val="0"/>
              <w:marRight w:val="0"/>
              <w:marTop w:val="0"/>
              <w:marBottom w:val="0"/>
              <w:divBdr>
                <w:top w:val="none" w:sz="0" w:space="0" w:color="auto"/>
                <w:left w:val="none" w:sz="0" w:space="0" w:color="auto"/>
                <w:bottom w:val="none" w:sz="0" w:space="0" w:color="auto"/>
                <w:right w:val="none" w:sz="0" w:space="0" w:color="auto"/>
              </w:divBdr>
            </w:div>
          </w:divsChild>
        </w:div>
        <w:div w:id="483395203">
          <w:marLeft w:val="0"/>
          <w:marRight w:val="0"/>
          <w:marTop w:val="0"/>
          <w:marBottom w:val="0"/>
          <w:divBdr>
            <w:top w:val="none" w:sz="0" w:space="0" w:color="auto"/>
            <w:left w:val="none" w:sz="0" w:space="0" w:color="auto"/>
            <w:bottom w:val="none" w:sz="0" w:space="0" w:color="auto"/>
            <w:right w:val="none" w:sz="0" w:space="0" w:color="auto"/>
          </w:divBdr>
        </w:div>
        <w:div w:id="359859849">
          <w:marLeft w:val="0"/>
          <w:marRight w:val="0"/>
          <w:marTop w:val="0"/>
          <w:marBottom w:val="0"/>
          <w:divBdr>
            <w:top w:val="none" w:sz="0" w:space="0" w:color="auto"/>
            <w:left w:val="none" w:sz="0" w:space="0" w:color="auto"/>
            <w:bottom w:val="none" w:sz="0" w:space="0" w:color="auto"/>
            <w:right w:val="none" w:sz="0" w:space="0" w:color="auto"/>
          </w:divBdr>
          <w:divsChild>
            <w:div w:id="1211575997">
              <w:marLeft w:val="0"/>
              <w:marRight w:val="0"/>
              <w:marTop w:val="0"/>
              <w:marBottom w:val="0"/>
              <w:divBdr>
                <w:top w:val="none" w:sz="0" w:space="0" w:color="auto"/>
                <w:left w:val="none" w:sz="0" w:space="0" w:color="auto"/>
                <w:bottom w:val="none" w:sz="0" w:space="0" w:color="auto"/>
                <w:right w:val="none" w:sz="0" w:space="0" w:color="auto"/>
              </w:divBdr>
            </w:div>
          </w:divsChild>
        </w:div>
        <w:div w:id="831523734">
          <w:marLeft w:val="0"/>
          <w:marRight w:val="0"/>
          <w:marTop w:val="0"/>
          <w:marBottom w:val="0"/>
          <w:divBdr>
            <w:top w:val="none" w:sz="0" w:space="0" w:color="auto"/>
            <w:left w:val="none" w:sz="0" w:space="0" w:color="auto"/>
            <w:bottom w:val="none" w:sz="0" w:space="0" w:color="auto"/>
            <w:right w:val="none" w:sz="0" w:space="0" w:color="auto"/>
          </w:divBdr>
        </w:div>
        <w:div w:id="1283419180">
          <w:marLeft w:val="0"/>
          <w:marRight w:val="0"/>
          <w:marTop w:val="0"/>
          <w:marBottom w:val="0"/>
          <w:divBdr>
            <w:top w:val="none" w:sz="0" w:space="0" w:color="auto"/>
            <w:left w:val="none" w:sz="0" w:space="0" w:color="auto"/>
            <w:bottom w:val="none" w:sz="0" w:space="0" w:color="auto"/>
            <w:right w:val="none" w:sz="0" w:space="0" w:color="auto"/>
          </w:divBdr>
          <w:divsChild>
            <w:div w:id="162860805">
              <w:marLeft w:val="0"/>
              <w:marRight w:val="0"/>
              <w:marTop w:val="0"/>
              <w:marBottom w:val="0"/>
              <w:divBdr>
                <w:top w:val="none" w:sz="0" w:space="0" w:color="auto"/>
                <w:left w:val="none" w:sz="0" w:space="0" w:color="auto"/>
                <w:bottom w:val="none" w:sz="0" w:space="0" w:color="auto"/>
                <w:right w:val="none" w:sz="0" w:space="0" w:color="auto"/>
              </w:divBdr>
            </w:div>
          </w:divsChild>
        </w:div>
        <w:div w:id="1750031989">
          <w:marLeft w:val="0"/>
          <w:marRight w:val="0"/>
          <w:marTop w:val="300"/>
          <w:marBottom w:val="0"/>
          <w:divBdr>
            <w:top w:val="none" w:sz="0" w:space="0" w:color="auto"/>
            <w:left w:val="none" w:sz="0" w:space="0" w:color="auto"/>
            <w:bottom w:val="none" w:sz="0" w:space="0" w:color="auto"/>
            <w:right w:val="none" w:sz="0" w:space="0" w:color="auto"/>
          </w:divBdr>
          <w:divsChild>
            <w:div w:id="486094351">
              <w:marLeft w:val="0"/>
              <w:marRight w:val="0"/>
              <w:marTop w:val="0"/>
              <w:marBottom w:val="0"/>
              <w:divBdr>
                <w:top w:val="none" w:sz="0" w:space="0" w:color="auto"/>
                <w:left w:val="none" w:sz="0" w:space="0" w:color="auto"/>
                <w:bottom w:val="none" w:sz="0" w:space="0" w:color="auto"/>
                <w:right w:val="none" w:sz="0" w:space="0" w:color="auto"/>
              </w:divBdr>
              <w:divsChild>
                <w:div w:id="204833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577924">
          <w:marLeft w:val="0"/>
          <w:marRight w:val="0"/>
          <w:marTop w:val="300"/>
          <w:marBottom w:val="0"/>
          <w:divBdr>
            <w:top w:val="none" w:sz="0" w:space="0" w:color="auto"/>
            <w:left w:val="none" w:sz="0" w:space="0" w:color="auto"/>
            <w:bottom w:val="none" w:sz="0" w:space="0" w:color="auto"/>
            <w:right w:val="none" w:sz="0" w:space="0" w:color="auto"/>
          </w:divBdr>
          <w:divsChild>
            <w:div w:id="735973033">
              <w:marLeft w:val="0"/>
              <w:marRight w:val="0"/>
              <w:marTop w:val="0"/>
              <w:marBottom w:val="0"/>
              <w:divBdr>
                <w:top w:val="none" w:sz="0" w:space="0" w:color="auto"/>
                <w:left w:val="none" w:sz="0" w:space="0" w:color="auto"/>
                <w:bottom w:val="none" w:sz="0" w:space="0" w:color="auto"/>
                <w:right w:val="none" w:sz="0" w:space="0" w:color="auto"/>
              </w:divBdr>
              <w:divsChild>
                <w:div w:id="120956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970068">
          <w:marLeft w:val="0"/>
          <w:marRight w:val="0"/>
          <w:marTop w:val="300"/>
          <w:marBottom w:val="0"/>
          <w:divBdr>
            <w:top w:val="none" w:sz="0" w:space="0" w:color="auto"/>
            <w:left w:val="none" w:sz="0" w:space="0" w:color="auto"/>
            <w:bottom w:val="none" w:sz="0" w:space="0" w:color="auto"/>
            <w:right w:val="none" w:sz="0" w:space="0" w:color="auto"/>
          </w:divBdr>
          <w:divsChild>
            <w:div w:id="616646154">
              <w:marLeft w:val="0"/>
              <w:marRight w:val="0"/>
              <w:marTop w:val="0"/>
              <w:marBottom w:val="0"/>
              <w:divBdr>
                <w:top w:val="none" w:sz="0" w:space="0" w:color="auto"/>
                <w:left w:val="none" w:sz="0" w:space="0" w:color="auto"/>
                <w:bottom w:val="none" w:sz="0" w:space="0" w:color="auto"/>
                <w:right w:val="none" w:sz="0" w:space="0" w:color="auto"/>
              </w:divBdr>
              <w:divsChild>
                <w:div w:id="201367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295883">
          <w:marLeft w:val="0"/>
          <w:marRight w:val="0"/>
          <w:marTop w:val="300"/>
          <w:marBottom w:val="0"/>
          <w:divBdr>
            <w:top w:val="none" w:sz="0" w:space="0" w:color="auto"/>
            <w:left w:val="none" w:sz="0" w:space="0" w:color="auto"/>
            <w:bottom w:val="none" w:sz="0" w:space="0" w:color="auto"/>
            <w:right w:val="none" w:sz="0" w:space="0" w:color="auto"/>
          </w:divBdr>
          <w:divsChild>
            <w:div w:id="1830515953">
              <w:marLeft w:val="0"/>
              <w:marRight w:val="0"/>
              <w:marTop w:val="0"/>
              <w:marBottom w:val="0"/>
              <w:divBdr>
                <w:top w:val="none" w:sz="0" w:space="0" w:color="auto"/>
                <w:left w:val="none" w:sz="0" w:space="0" w:color="auto"/>
                <w:bottom w:val="none" w:sz="0" w:space="0" w:color="auto"/>
                <w:right w:val="none" w:sz="0" w:space="0" w:color="auto"/>
              </w:divBdr>
              <w:divsChild>
                <w:div w:id="170159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733810">
      <w:bodyDiv w:val="1"/>
      <w:marLeft w:val="0"/>
      <w:marRight w:val="0"/>
      <w:marTop w:val="0"/>
      <w:marBottom w:val="0"/>
      <w:divBdr>
        <w:top w:val="none" w:sz="0" w:space="0" w:color="auto"/>
        <w:left w:val="none" w:sz="0" w:space="0" w:color="auto"/>
        <w:bottom w:val="none" w:sz="0" w:space="0" w:color="auto"/>
        <w:right w:val="none" w:sz="0" w:space="0" w:color="auto"/>
      </w:divBdr>
      <w:divsChild>
        <w:div w:id="989016492">
          <w:marLeft w:val="0"/>
          <w:marRight w:val="0"/>
          <w:marTop w:val="0"/>
          <w:marBottom w:val="0"/>
          <w:divBdr>
            <w:top w:val="none" w:sz="0" w:space="0" w:color="auto"/>
            <w:left w:val="none" w:sz="0" w:space="0" w:color="auto"/>
            <w:bottom w:val="none" w:sz="0" w:space="0" w:color="auto"/>
            <w:right w:val="none" w:sz="0" w:space="0" w:color="auto"/>
          </w:divBdr>
        </w:div>
        <w:div w:id="760563129">
          <w:marLeft w:val="0"/>
          <w:marRight w:val="0"/>
          <w:marTop w:val="0"/>
          <w:marBottom w:val="0"/>
          <w:divBdr>
            <w:top w:val="none" w:sz="0" w:space="0" w:color="auto"/>
            <w:left w:val="none" w:sz="0" w:space="0" w:color="auto"/>
            <w:bottom w:val="none" w:sz="0" w:space="0" w:color="auto"/>
            <w:right w:val="none" w:sz="0" w:space="0" w:color="auto"/>
          </w:divBdr>
          <w:divsChild>
            <w:div w:id="507140063">
              <w:marLeft w:val="0"/>
              <w:marRight w:val="0"/>
              <w:marTop w:val="0"/>
              <w:marBottom w:val="0"/>
              <w:divBdr>
                <w:top w:val="none" w:sz="0" w:space="0" w:color="auto"/>
                <w:left w:val="none" w:sz="0" w:space="0" w:color="auto"/>
                <w:bottom w:val="none" w:sz="0" w:space="0" w:color="auto"/>
                <w:right w:val="none" w:sz="0" w:space="0" w:color="auto"/>
              </w:divBdr>
            </w:div>
          </w:divsChild>
        </w:div>
        <w:div w:id="1989049972">
          <w:marLeft w:val="0"/>
          <w:marRight w:val="0"/>
          <w:marTop w:val="0"/>
          <w:marBottom w:val="0"/>
          <w:divBdr>
            <w:top w:val="none" w:sz="0" w:space="0" w:color="auto"/>
            <w:left w:val="none" w:sz="0" w:space="0" w:color="auto"/>
            <w:bottom w:val="none" w:sz="0" w:space="0" w:color="auto"/>
            <w:right w:val="none" w:sz="0" w:space="0" w:color="auto"/>
          </w:divBdr>
        </w:div>
        <w:div w:id="1439519644">
          <w:marLeft w:val="0"/>
          <w:marRight w:val="0"/>
          <w:marTop w:val="0"/>
          <w:marBottom w:val="0"/>
          <w:divBdr>
            <w:top w:val="none" w:sz="0" w:space="0" w:color="auto"/>
            <w:left w:val="none" w:sz="0" w:space="0" w:color="auto"/>
            <w:bottom w:val="none" w:sz="0" w:space="0" w:color="auto"/>
            <w:right w:val="none" w:sz="0" w:space="0" w:color="auto"/>
          </w:divBdr>
          <w:divsChild>
            <w:div w:id="1126924286">
              <w:marLeft w:val="0"/>
              <w:marRight w:val="0"/>
              <w:marTop w:val="0"/>
              <w:marBottom w:val="0"/>
              <w:divBdr>
                <w:top w:val="none" w:sz="0" w:space="0" w:color="auto"/>
                <w:left w:val="none" w:sz="0" w:space="0" w:color="auto"/>
                <w:bottom w:val="none" w:sz="0" w:space="0" w:color="auto"/>
                <w:right w:val="none" w:sz="0" w:space="0" w:color="auto"/>
              </w:divBdr>
            </w:div>
          </w:divsChild>
        </w:div>
        <w:div w:id="765811234">
          <w:marLeft w:val="0"/>
          <w:marRight w:val="0"/>
          <w:marTop w:val="0"/>
          <w:marBottom w:val="0"/>
          <w:divBdr>
            <w:top w:val="none" w:sz="0" w:space="0" w:color="auto"/>
            <w:left w:val="none" w:sz="0" w:space="0" w:color="auto"/>
            <w:bottom w:val="none" w:sz="0" w:space="0" w:color="auto"/>
            <w:right w:val="none" w:sz="0" w:space="0" w:color="auto"/>
          </w:divBdr>
        </w:div>
        <w:div w:id="626745215">
          <w:marLeft w:val="0"/>
          <w:marRight w:val="0"/>
          <w:marTop w:val="0"/>
          <w:marBottom w:val="0"/>
          <w:divBdr>
            <w:top w:val="none" w:sz="0" w:space="0" w:color="auto"/>
            <w:left w:val="none" w:sz="0" w:space="0" w:color="auto"/>
            <w:bottom w:val="none" w:sz="0" w:space="0" w:color="auto"/>
            <w:right w:val="none" w:sz="0" w:space="0" w:color="auto"/>
          </w:divBdr>
          <w:divsChild>
            <w:div w:id="1616908647">
              <w:marLeft w:val="0"/>
              <w:marRight w:val="0"/>
              <w:marTop w:val="0"/>
              <w:marBottom w:val="0"/>
              <w:divBdr>
                <w:top w:val="none" w:sz="0" w:space="0" w:color="auto"/>
                <w:left w:val="none" w:sz="0" w:space="0" w:color="auto"/>
                <w:bottom w:val="none" w:sz="0" w:space="0" w:color="auto"/>
                <w:right w:val="none" w:sz="0" w:space="0" w:color="auto"/>
              </w:divBdr>
            </w:div>
          </w:divsChild>
        </w:div>
        <w:div w:id="963191548">
          <w:marLeft w:val="0"/>
          <w:marRight w:val="0"/>
          <w:marTop w:val="0"/>
          <w:marBottom w:val="0"/>
          <w:divBdr>
            <w:top w:val="none" w:sz="0" w:space="0" w:color="auto"/>
            <w:left w:val="none" w:sz="0" w:space="0" w:color="auto"/>
            <w:bottom w:val="none" w:sz="0" w:space="0" w:color="auto"/>
            <w:right w:val="none" w:sz="0" w:space="0" w:color="auto"/>
          </w:divBdr>
        </w:div>
        <w:div w:id="1329333047">
          <w:marLeft w:val="0"/>
          <w:marRight w:val="0"/>
          <w:marTop w:val="0"/>
          <w:marBottom w:val="0"/>
          <w:divBdr>
            <w:top w:val="none" w:sz="0" w:space="0" w:color="auto"/>
            <w:left w:val="none" w:sz="0" w:space="0" w:color="auto"/>
            <w:bottom w:val="none" w:sz="0" w:space="0" w:color="auto"/>
            <w:right w:val="none" w:sz="0" w:space="0" w:color="auto"/>
          </w:divBdr>
          <w:divsChild>
            <w:div w:id="524561737">
              <w:marLeft w:val="0"/>
              <w:marRight w:val="0"/>
              <w:marTop w:val="0"/>
              <w:marBottom w:val="0"/>
              <w:divBdr>
                <w:top w:val="none" w:sz="0" w:space="0" w:color="auto"/>
                <w:left w:val="none" w:sz="0" w:space="0" w:color="auto"/>
                <w:bottom w:val="none" w:sz="0" w:space="0" w:color="auto"/>
                <w:right w:val="none" w:sz="0" w:space="0" w:color="auto"/>
              </w:divBdr>
            </w:div>
          </w:divsChild>
        </w:div>
        <w:div w:id="1482622470">
          <w:marLeft w:val="0"/>
          <w:marRight w:val="0"/>
          <w:marTop w:val="0"/>
          <w:marBottom w:val="0"/>
          <w:divBdr>
            <w:top w:val="none" w:sz="0" w:space="0" w:color="auto"/>
            <w:left w:val="none" w:sz="0" w:space="0" w:color="auto"/>
            <w:bottom w:val="none" w:sz="0" w:space="0" w:color="auto"/>
            <w:right w:val="none" w:sz="0" w:space="0" w:color="auto"/>
          </w:divBdr>
        </w:div>
        <w:div w:id="1316488596">
          <w:marLeft w:val="0"/>
          <w:marRight w:val="0"/>
          <w:marTop w:val="0"/>
          <w:marBottom w:val="0"/>
          <w:divBdr>
            <w:top w:val="none" w:sz="0" w:space="0" w:color="auto"/>
            <w:left w:val="none" w:sz="0" w:space="0" w:color="auto"/>
            <w:bottom w:val="none" w:sz="0" w:space="0" w:color="auto"/>
            <w:right w:val="none" w:sz="0" w:space="0" w:color="auto"/>
          </w:divBdr>
          <w:divsChild>
            <w:div w:id="239759984">
              <w:marLeft w:val="0"/>
              <w:marRight w:val="0"/>
              <w:marTop w:val="0"/>
              <w:marBottom w:val="0"/>
              <w:divBdr>
                <w:top w:val="none" w:sz="0" w:space="0" w:color="auto"/>
                <w:left w:val="none" w:sz="0" w:space="0" w:color="auto"/>
                <w:bottom w:val="none" w:sz="0" w:space="0" w:color="auto"/>
                <w:right w:val="none" w:sz="0" w:space="0" w:color="auto"/>
              </w:divBdr>
            </w:div>
          </w:divsChild>
        </w:div>
        <w:div w:id="98648028">
          <w:marLeft w:val="0"/>
          <w:marRight w:val="0"/>
          <w:marTop w:val="0"/>
          <w:marBottom w:val="0"/>
          <w:divBdr>
            <w:top w:val="none" w:sz="0" w:space="0" w:color="auto"/>
            <w:left w:val="none" w:sz="0" w:space="0" w:color="auto"/>
            <w:bottom w:val="none" w:sz="0" w:space="0" w:color="auto"/>
            <w:right w:val="none" w:sz="0" w:space="0" w:color="auto"/>
          </w:divBdr>
        </w:div>
        <w:div w:id="1011877374">
          <w:marLeft w:val="0"/>
          <w:marRight w:val="0"/>
          <w:marTop w:val="0"/>
          <w:marBottom w:val="0"/>
          <w:divBdr>
            <w:top w:val="none" w:sz="0" w:space="0" w:color="auto"/>
            <w:left w:val="none" w:sz="0" w:space="0" w:color="auto"/>
            <w:bottom w:val="none" w:sz="0" w:space="0" w:color="auto"/>
            <w:right w:val="none" w:sz="0" w:space="0" w:color="auto"/>
          </w:divBdr>
          <w:divsChild>
            <w:div w:id="1789424903">
              <w:marLeft w:val="0"/>
              <w:marRight w:val="0"/>
              <w:marTop w:val="0"/>
              <w:marBottom w:val="0"/>
              <w:divBdr>
                <w:top w:val="none" w:sz="0" w:space="0" w:color="auto"/>
                <w:left w:val="none" w:sz="0" w:space="0" w:color="auto"/>
                <w:bottom w:val="none" w:sz="0" w:space="0" w:color="auto"/>
                <w:right w:val="none" w:sz="0" w:space="0" w:color="auto"/>
              </w:divBdr>
            </w:div>
          </w:divsChild>
        </w:div>
        <w:div w:id="1853641546">
          <w:marLeft w:val="0"/>
          <w:marRight w:val="0"/>
          <w:marTop w:val="0"/>
          <w:marBottom w:val="0"/>
          <w:divBdr>
            <w:top w:val="none" w:sz="0" w:space="0" w:color="auto"/>
            <w:left w:val="none" w:sz="0" w:space="0" w:color="auto"/>
            <w:bottom w:val="none" w:sz="0" w:space="0" w:color="auto"/>
            <w:right w:val="none" w:sz="0" w:space="0" w:color="auto"/>
          </w:divBdr>
        </w:div>
        <w:div w:id="640698765">
          <w:marLeft w:val="0"/>
          <w:marRight w:val="0"/>
          <w:marTop w:val="0"/>
          <w:marBottom w:val="0"/>
          <w:divBdr>
            <w:top w:val="none" w:sz="0" w:space="0" w:color="auto"/>
            <w:left w:val="none" w:sz="0" w:space="0" w:color="auto"/>
            <w:bottom w:val="none" w:sz="0" w:space="0" w:color="auto"/>
            <w:right w:val="none" w:sz="0" w:space="0" w:color="auto"/>
          </w:divBdr>
          <w:divsChild>
            <w:div w:id="1431582815">
              <w:marLeft w:val="0"/>
              <w:marRight w:val="0"/>
              <w:marTop w:val="0"/>
              <w:marBottom w:val="0"/>
              <w:divBdr>
                <w:top w:val="none" w:sz="0" w:space="0" w:color="auto"/>
                <w:left w:val="none" w:sz="0" w:space="0" w:color="auto"/>
                <w:bottom w:val="none" w:sz="0" w:space="0" w:color="auto"/>
                <w:right w:val="none" w:sz="0" w:space="0" w:color="auto"/>
              </w:divBdr>
            </w:div>
          </w:divsChild>
        </w:div>
        <w:div w:id="884827086">
          <w:marLeft w:val="0"/>
          <w:marRight w:val="0"/>
          <w:marTop w:val="300"/>
          <w:marBottom w:val="0"/>
          <w:divBdr>
            <w:top w:val="none" w:sz="0" w:space="0" w:color="auto"/>
            <w:left w:val="none" w:sz="0" w:space="0" w:color="auto"/>
            <w:bottom w:val="none" w:sz="0" w:space="0" w:color="auto"/>
            <w:right w:val="none" w:sz="0" w:space="0" w:color="auto"/>
          </w:divBdr>
          <w:divsChild>
            <w:div w:id="769163017">
              <w:marLeft w:val="0"/>
              <w:marRight w:val="0"/>
              <w:marTop w:val="0"/>
              <w:marBottom w:val="0"/>
              <w:divBdr>
                <w:top w:val="none" w:sz="0" w:space="0" w:color="auto"/>
                <w:left w:val="none" w:sz="0" w:space="0" w:color="auto"/>
                <w:bottom w:val="none" w:sz="0" w:space="0" w:color="auto"/>
                <w:right w:val="none" w:sz="0" w:space="0" w:color="auto"/>
              </w:divBdr>
              <w:divsChild>
                <w:div w:id="13423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444853">
          <w:marLeft w:val="0"/>
          <w:marRight w:val="0"/>
          <w:marTop w:val="300"/>
          <w:marBottom w:val="0"/>
          <w:divBdr>
            <w:top w:val="none" w:sz="0" w:space="0" w:color="auto"/>
            <w:left w:val="none" w:sz="0" w:space="0" w:color="auto"/>
            <w:bottom w:val="none" w:sz="0" w:space="0" w:color="auto"/>
            <w:right w:val="none" w:sz="0" w:space="0" w:color="auto"/>
          </w:divBdr>
          <w:divsChild>
            <w:div w:id="785003682">
              <w:marLeft w:val="0"/>
              <w:marRight w:val="0"/>
              <w:marTop w:val="0"/>
              <w:marBottom w:val="0"/>
              <w:divBdr>
                <w:top w:val="none" w:sz="0" w:space="0" w:color="auto"/>
                <w:left w:val="none" w:sz="0" w:space="0" w:color="auto"/>
                <w:bottom w:val="none" w:sz="0" w:space="0" w:color="auto"/>
                <w:right w:val="none" w:sz="0" w:space="0" w:color="auto"/>
              </w:divBdr>
              <w:divsChild>
                <w:div w:id="194433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480728">
          <w:marLeft w:val="0"/>
          <w:marRight w:val="0"/>
          <w:marTop w:val="300"/>
          <w:marBottom w:val="0"/>
          <w:divBdr>
            <w:top w:val="none" w:sz="0" w:space="0" w:color="auto"/>
            <w:left w:val="none" w:sz="0" w:space="0" w:color="auto"/>
            <w:bottom w:val="none" w:sz="0" w:space="0" w:color="auto"/>
            <w:right w:val="none" w:sz="0" w:space="0" w:color="auto"/>
          </w:divBdr>
          <w:divsChild>
            <w:div w:id="615068577">
              <w:marLeft w:val="0"/>
              <w:marRight w:val="0"/>
              <w:marTop w:val="0"/>
              <w:marBottom w:val="0"/>
              <w:divBdr>
                <w:top w:val="none" w:sz="0" w:space="0" w:color="auto"/>
                <w:left w:val="none" w:sz="0" w:space="0" w:color="auto"/>
                <w:bottom w:val="none" w:sz="0" w:space="0" w:color="auto"/>
                <w:right w:val="none" w:sz="0" w:space="0" w:color="auto"/>
              </w:divBdr>
              <w:divsChild>
                <w:div w:id="85750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2986">
          <w:marLeft w:val="0"/>
          <w:marRight w:val="0"/>
          <w:marTop w:val="300"/>
          <w:marBottom w:val="0"/>
          <w:divBdr>
            <w:top w:val="none" w:sz="0" w:space="0" w:color="auto"/>
            <w:left w:val="none" w:sz="0" w:space="0" w:color="auto"/>
            <w:bottom w:val="none" w:sz="0" w:space="0" w:color="auto"/>
            <w:right w:val="none" w:sz="0" w:space="0" w:color="auto"/>
          </w:divBdr>
          <w:divsChild>
            <w:div w:id="2092851873">
              <w:marLeft w:val="0"/>
              <w:marRight w:val="0"/>
              <w:marTop w:val="0"/>
              <w:marBottom w:val="0"/>
              <w:divBdr>
                <w:top w:val="none" w:sz="0" w:space="0" w:color="auto"/>
                <w:left w:val="none" w:sz="0" w:space="0" w:color="auto"/>
                <w:bottom w:val="none" w:sz="0" w:space="0" w:color="auto"/>
                <w:right w:val="none" w:sz="0" w:space="0" w:color="auto"/>
              </w:divBdr>
              <w:divsChild>
                <w:div w:id="3592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784353">
      <w:bodyDiv w:val="1"/>
      <w:marLeft w:val="0"/>
      <w:marRight w:val="0"/>
      <w:marTop w:val="0"/>
      <w:marBottom w:val="0"/>
      <w:divBdr>
        <w:top w:val="none" w:sz="0" w:space="0" w:color="auto"/>
        <w:left w:val="none" w:sz="0" w:space="0" w:color="auto"/>
        <w:bottom w:val="none" w:sz="0" w:space="0" w:color="auto"/>
        <w:right w:val="none" w:sz="0" w:space="0" w:color="auto"/>
      </w:divBdr>
      <w:divsChild>
        <w:div w:id="2128505696">
          <w:marLeft w:val="0"/>
          <w:marRight w:val="0"/>
          <w:marTop w:val="0"/>
          <w:marBottom w:val="0"/>
          <w:divBdr>
            <w:top w:val="none" w:sz="0" w:space="0" w:color="auto"/>
            <w:left w:val="none" w:sz="0" w:space="0" w:color="auto"/>
            <w:bottom w:val="none" w:sz="0" w:space="0" w:color="auto"/>
            <w:right w:val="none" w:sz="0" w:space="0" w:color="auto"/>
          </w:divBdr>
        </w:div>
        <w:div w:id="457341062">
          <w:marLeft w:val="0"/>
          <w:marRight w:val="0"/>
          <w:marTop w:val="0"/>
          <w:marBottom w:val="0"/>
          <w:divBdr>
            <w:top w:val="none" w:sz="0" w:space="0" w:color="auto"/>
            <w:left w:val="none" w:sz="0" w:space="0" w:color="auto"/>
            <w:bottom w:val="none" w:sz="0" w:space="0" w:color="auto"/>
            <w:right w:val="none" w:sz="0" w:space="0" w:color="auto"/>
          </w:divBdr>
          <w:divsChild>
            <w:div w:id="1479884218">
              <w:marLeft w:val="0"/>
              <w:marRight w:val="0"/>
              <w:marTop w:val="0"/>
              <w:marBottom w:val="0"/>
              <w:divBdr>
                <w:top w:val="none" w:sz="0" w:space="0" w:color="auto"/>
                <w:left w:val="none" w:sz="0" w:space="0" w:color="auto"/>
                <w:bottom w:val="none" w:sz="0" w:space="0" w:color="auto"/>
                <w:right w:val="none" w:sz="0" w:space="0" w:color="auto"/>
              </w:divBdr>
            </w:div>
          </w:divsChild>
        </w:div>
        <w:div w:id="1803107993">
          <w:marLeft w:val="0"/>
          <w:marRight w:val="0"/>
          <w:marTop w:val="0"/>
          <w:marBottom w:val="0"/>
          <w:divBdr>
            <w:top w:val="none" w:sz="0" w:space="0" w:color="auto"/>
            <w:left w:val="none" w:sz="0" w:space="0" w:color="auto"/>
            <w:bottom w:val="none" w:sz="0" w:space="0" w:color="auto"/>
            <w:right w:val="none" w:sz="0" w:space="0" w:color="auto"/>
          </w:divBdr>
        </w:div>
        <w:div w:id="2088073516">
          <w:marLeft w:val="0"/>
          <w:marRight w:val="0"/>
          <w:marTop w:val="0"/>
          <w:marBottom w:val="0"/>
          <w:divBdr>
            <w:top w:val="none" w:sz="0" w:space="0" w:color="auto"/>
            <w:left w:val="none" w:sz="0" w:space="0" w:color="auto"/>
            <w:bottom w:val="none" w:sz="0" w:space="0" w:color="auto"/>
            <w:right w:val="none" w:sz="0" w:space="0" w:color="auto"/>
          </w:divBdr>
          <w:divsChild>
            <w:div w:id="132915112">
              <w:marLeft w:val="0"/>
              <w:marRight w:val="0"/>
              <w:marTop w:val="0"/>
              <w:marBottom w:val="0"/>
              <w:divBdr>
                <w:top w:val="none" w:sz="0" w:space="0" w:color="auto"/>
                <w:left w:val="none" w:sz="0" w:space="0" w:color="auto"/>
                <w:bottom w:val="none" w:sz="0" w:space="0" w:color="auto"/>
                <w:right w:val="none" w:sz="0" w:space="0" w:color="auto"/>
              </w:divBdr>
            </w:div>
          </w:divsChild>
        </w:div>
        <w:div w:id="785732214">
          <w:marLeft w:val="0"/>
          <w:marRight w:val="0"/>
          <w:marTop w:val="0"/>
          <w:marBottom w:val="0"/>
          <w:divBdr>
            <w:top w:val="none" w:sz="0" w:space="0" w:color="auto"/>
            <w:left w:val="none" w:sz="0" w:space="0" w:color="auto"/>
            <w:bottom w:val="none" w:sz="0" w:space="0" w:color="auto"/>
            <w:right w:val="none" w:sz="0" w:space="0" w:color="auto"/>
          </w:divBdr>
        </w:div>
        <w:div w:id="452797612">
          <w:marLeft w:val="0"/>
          <w:marRight w:val="0"/>
          <w:marTop w:val="0"/>
          <w:marBottom w:val="0"/>
          <w:divBdr>
            <w:top w:val="none" w:sz="0" w:space="0" w:color="auto"/>
            <w:left w:val="none" w:sz="0" w:space="0" w:color="auto"/>
            <w:bottom w:val="none" w:sz="0" w:space="0" w:color="auto"/>
            <w:right w:val="none" w:sz="0" w:space="0" w:color="auto"/>
          </w:divBdr>
          <w:divsChild>
            <w:div w:id="263458481">
              <w:marLeft w:val="0"/>
              <w:marRight w:val="0"/>
              <w:marTop w:val="0"/>
              <w:marBottom w:val="0"/>
              <w:divBdr>
                <w:top w:val="none" w:sz="0" w:space="0" w:color="auto"/>
                <w:left w:val="none" w:sz="0" w:space="0" w:color="auto"/>
                <w:bottom w:val="none" w:sz="0" w:space="0" w:color="auto"/>
                <w:right w:val="none" w:sz="0" w:space="0" w:color="auto"/>
              </w:divBdr>
            </w:div>
          </w:divsChild>
        </w:div>
        <w:div w:id="1574973961">
          <w:marLeft w:val="0"/>
          <w:marRight w:val="0"/>
          <w:marTop w:val="0"/>
          <w:marBottom w:val="0"/>
          <w:divBdr>
            <w:top w:val="none" w:sz="0" w:space="0" w:color="auto"/>
            <w:left w:val="none" w:sz="0" w:space="0" w:color="auto"/>
            <w:bottom w:val="none" w:sz="0" w:space="0" w:color="auto"/>
            <w:right w:val="none" w:sz="0" w:space="0" w:color="auto"/>
          </w:divBdr>
        </w:div>
        <w:div w:id="631595107">
          <w:marLeft w:val="0"/>
          <w:marRight w:val="0"/>
          <w:marTop w:val="0"/>
          <w:marBottom w:val="0"/>
          <w:divBdr>
            <w:top w:val="none" w:sz="0" w:space="0" w:color="auto"/>
            <w:left w:val="none" w:sz="0" w:space="0" w:color="auto"/>
            <w:bottom w:val="none" w:sz="0" w:space="0" w:color="auto"/>
            <w:right w:val="none" w:sz="0" w:space="0" w:color="auto"/>
          </w:divBdr>
          <w:divsChild>
            <w:div w:id="743334366">
              <w:marLeft w:val="0"/>
              <w:marRight w:val="0"/>
              <w:marTop w:val="0"/>
              <w:marBottom w:val="0"/>
              <w:divBdr>
                <w:top w:val="none" w:sz="0" w:space="0" w:color="auto"/>
                <w:left w:val="none" w:sz="0" w:space="0" w:color="auto"/>
                <w:bottom w:val="none" w:sz="0" w:space="0" w:color="auto"/>
                <w:right w:val="none" w:sz="0" w:space="0" w:color="auto"/>
              </w:divBdr>
            </w:div>
          </w:divsChild>
        </w:div>
        <w:div w:id="1694527254">
          <w:marLeft w:val="0"/>
          <w:marRight w:val="0"/>
          <w:marTop w:val="0"/>
          <w:marBottom w:val="0"/>
          <w:divBdr>
            <w:top w:val="none" w:sz="0" w:space="0" w:color="auto"/>
            <w:left w:val="none" w:sz="0" w:space="0" w:color="auto"/>
            <w:bottom w:val="none" w:sz="0" w:space="0" w:color="auto"/>
            <w:right w:val="none" w:sz="0" w:space="0" w:color="auto"/>
          </w:divBdr>
        </w:div>
        <w:div w:id="1532723151">
          <w:marLeft w:val="0"/>
          <w:marRight w:val="0"/>
          <w:marTop w:val="0"/>
          <w:marBottom w:val="0"/>
          <w:divBdr>
            <w:top w:val="none" w:sz="0" w:space="0" w:color="auto"/>
            <w:left w:val="none" w:sz="0" w:space="0" w:color="auto"/>
            <w:bottom w:val="none" w:sz="0" w:space="0" w:color="auto"/>
            <w:right w:val="none" w:sz="0" w:space="0" w:color="auto"/>
          </w:divBdr>
          <w:divsChild>
            <w:div w:id="1115059481">
              <w:marLeft w:val="0"/>
              <w:marRight w:val="0"/>
              <w:marTop w:val="0"/>
              <w:marBottom w:val="0"/>
              <w:divBdr>
                <w:top w:val="none" w:sz="0" w:space="0" w:color="auto"/>
                <w:left w:val="none" w:sz="0" w:space="0" w:color="auto"/>
                <w:bottom w:val="none" w:sz="0" w:space="0" w:color="auto"/>
                <w:right w:val="none" w:sz="0" w:space="0" w:color="auto"/>
              </w:divBdr>
            </w:div>
          </w:divsChild>
        </w:div>
        <w:div w:id="1498692935">
          <w:marLeft w:val="0"/>
          <w:marRight w:val="0"/>
          <w:marTop w:val="0"/>
          <w:marBottom w:val="0"/>
          <w:divBdr>
            <w:top w:val="none" w:sz="0" w:space="0" w:color="auto"/>
            <w:left w:val="none" w:sz="0" w:space="0" w:color="auto"/>
            <w:bottom w:val="none" w:sz="0" w:space="0" w:color="auto"/>
            <w:right w:val="none" w:sz="0" w:space="0" w:color="auto"/>
          </w:divBdr>
        </w:div>
        <w:div w:id="621811022">
          <w:marLeft w:val="0"/>
          <w:marRight w:val="0"/>
          <w:marTop w:val="0"/>
          <w:marBottom w:val="0"/>
          <w:divBdr>
            <w:top w:val="none" w:sz="0" w:space="0" w:color="auto"/>
            <w:left w:val="none" w:sz="0" w:space="0" w:color="auto"/>
            <w:bottom w:val="none" w:sz="0" w:space="0" w:color="auto"/>
            <w:right w:val="none" w:sz="0" w:space="0" w:color="auto"/>
          </w:divBdr>
          <w:divsChild>
            <w:div w:id="1710913745">
              <w:marLeft w:val="0"/>
              <w:marRight w:val="0"/>
              <w:marTop w:val="0"/>
              <w:marBottom w:val="0"/>
              <w:divBdr>
                <w:top w:val="none" w:sz="0" w:space="0" w:color="auto"/>
                <w:left w:val="none" w:sz="0" w:space="0" w:color="auto"/>
                <w:bottom w:val="none" w:sz="0" w:space="0" w:color="auto"/>
                <w:right w:val="none" w:sz="0" w:space="0" w:color="auto"/>
              </w:divBdr>
            </w:div>
          </w:divsChild>
        </w:div>
        <w:div w:id="1862040706">
          <w:marLeft w:val="0"/>
          <w:marRight w:val="0"/>
          <w:marTop w:val="0"/>
          <w:marBottom w:val="0"/>
          <w:divBdr>
            <w:top w:val="none" w:sz="0" w:space="0" w:color="auto"/>
            <w:left w:val="none" w:sz="0" w:space="0" w:color="auto"/>
            <w:bottom w:val="none" w:sz="0" w:space="0" w:color="auto"/>
            <w:right w:val="none" w:sz="0" w:space="0" w:color="auto"/>
          </w:divBdr>
        </w:div>
        <w:div w:id="1704556043">
          <w:marLeft w:val="0"/>
          <w:marRight w:val="0"/>
          <w:marTop w:val="0"/>
          <w:marBottom w:val="0"/>
          <w:divBdr>
            <w:top w:val="none" w:sz="0" w:space="0" w:color="auto"/>
            <w:left w:val="none" w:sz="0" w:space="0" w:color="auto"/>
            <w:bottom w:val="none" w:sz="0" w:space="0" w:color="auto"/>
            <w:right w:val="none" w:sz="0" w:space="0" w:color="auto"/>
          </w:divBdr>
          <w:divsChild>
            <w:div w:id="675040020">
              <w:marLeft w:val="0"/>
              <w:marRight w:val="0"/>
              <w:marTop w:val="0"/>
              <w:marBottom w:val="0"/>
              <w:divBdr>
                <w:top w:val="none" w:sz="0" w:space="0" w:color="auto"/>
                <w:left w:val="none" w:sz="0" w:space="0" w:color="auto"/>
                <w:bottom w:val="none" w:sz="0" w:space="0" w:color="auto"/>
                <w:right w:val="none" w:sz="0" w:space="0" w:color="auto"/>
              </w:divBdr>
            </w:div>
          </w:divsChild>
        </w:div>
        <w:div w:id="2135059785">
          <w:marLeft w:val="0"/>
          <w:marRight w:val="0"/>
          <w:marTop w:val="300"/>
          <w:marBottom w:val="0"/>
          <w:divBdr>
            <w:top w:val="none" w:sz="0" w:space="0" w:color="auto"/>
            <w:left w:val="none" w:sz="0" w:space="0" w:color="auto"/>
            <w:bottom w:val="none" w:sz="0" w:space="0" w:color="auto"/>
            <w:right w:val="none" w:sz="0" w:space="0" w:color="auto"/>
          </w:divBdr>
          <w:divsChild>
            <w:div w:id="331955314">
              <w:marLeft w:val="0"/>
              <w:marRight w:val="0"/>
              <w:marTop w:val="0"/>
              <w:marBottom w:val="0"/>
              <w:divBdr>
                <w:top w:val="none" w:sz="0" w:space="0" w:color="auto"/>
                <w:left w:val="none" w:sz="0" w:space="0" w:color="auto"/>
                <w:bottom w:val="none" w:sz="0" w:space="0" w:color="auto"/>
                <w:right w:val="none" w:sz="0" w:space="0" w:color="auto"/>
              </w:divBdr>
              <w:divsChild>
                <w:div w:id="67576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047">
          <w:marLeft w:val="0"/>
          <w:marRight w:val="0"/>
          <w:marTop w:val="300"/>
          <w:marBottom w:val="0"/>
          <w:divBdr>
            <w:top w:val="none" w:sz="0" w:space="0" w:color="auto"/>
            <w:left w:val="none" w:sz="0" w:space="0" w:color="auto"/>
            <w:bottom w:val="none" w:sz="0" w:space="0" w:color="auto"/>
            <w:right w:val="none" w:sz="0" w:space="0" w:color="auto"/>
          </w:divBdr>
          <w:divsChild>
            <w:div w:id="703287689">
              <w:marLeft w:val="0"/>
              <w:marRight w:val="0"/>
              <w:marTop w:val="0"/>
              <w:marBottom w:val="0"/>
              <w:divBdr>
                <w:top w:val="none" w:sz="0" w:space="0" w:color="auto"/>
                <w:left w:val="none" w:sz="0" w:space="0" w:color="auto"/>
                <w:bottom w:val="none" w:sz="0" w:space="0" w:color="auto"/>
                <w:right w:val="none" w:sz="0" w:space="0" w:color="auto"/>
              </w:divBdr>
              <w:divsChild>
                <w:div w:id="6233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932">
          <w:marLeft w:val="0"/>
          <w:marRight w:val="0"/>
          <w:marTop w:val="300"/>
          <w:marBottom w:val="0"/>
          <w:divBdr>
            <w:top w:val="none" w:sz="0" w:space="0" w:color="auto"/>
            <w:left w:val="none" w:sz="0" w:space="0" w:color="auto"/>
            <w:bottom w:val="none" w:sz="0" w:space="0" w:color="auto"/>
            <w:right w:val="none" w:sz="0" w:space="0" w:color="auto"/>
          </w:divBdr>
          <w:divsChild>
            <w:div w:id="1389721763">
              <w:marLeft w:val="0"/>
              <w:marRight w:val="0"/>
              <w:marTop w:val="0"/>
              <w:marBottom w:val="0"/>
              <w:divBdr>
                <w:top w:val="none" w:sz="0" w:space="0" w:color="auto"/>
                <w:left w:val="none" w:sz="0" w:space="0" w:color="auto"/>
                <w:bottom w:val="none" w:sz="0" w:space="0" w:color="auto"/>
                <w:right w:val="none" w:sz="0" w:space="0" w:color="auto"/>
              </w:divBdr>
              <w:divsChild>
                <w:div w:id="4987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517086">
          <w:marLeft w:val="0"/>
          <w:marRight w:val="0"/>
          <w:marTop w:val="300"/>
          <w:marBottom w:val="0"/>
          <w:divBdr>
            <w:top w:val="none" w:sz="0" w:space="0" w:color="auto"/>
            <w:left w:val="none" w:sz="0" w:space="0" w:color="auto"/>
            <w:bottom w:val="none" w:sz="0" w:space="0" w:color="auto"/>
            <w:right w:val="none" w:sz="0" w:space="0" w:color="auto"/>
          </w:divBdr>
          <w:divsChild>
            <w:div w:id="209267178">
              <w:marLeft w:val="0"/>
              <w:marRight w:val="0"/>
              <w:marTop w:val="0"/>
              <w:marBottom w:val="0"/>
              <w:divBdr>
                <w:top w:val="none" w:sz="0" w:space="0" w:color="auto"/>
                <w:left w:val="none" w:sz="0" w:space="0" w:color="auto"/>
                <w:bottom w:val="none" w:sz="0" w:space="0" w:color="auto"/>
                <w:right w:val="none" w:sz="0" w:space="0" w:color="auto"/>
              </w:divBdr>
              <w:divsChild>
                <w:div w:id="190749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5417644">
      <w:bodyDiv w:val="1"/>
      <w:marLeft w:val="0"/>
      <w:marRight w:val="0"/>
      <w:marTop w:val="0"/>
      <w:marBottom w:val="0"/>
      <w:divBdr>
        <w:top w:val="none" w:sz="0" w:space="0" w:color="auto"/>
        <w:left w:val="none" w:sz="0" w:space="0" w:color="auto"/>
        <w:bottom w:val="none" w:sz="0" w:space="0" w:color="auto"/>
        <w:right w:val="none" w:sz="0" w:space="0" w:color="auto"/>
      </w:divBdr>
      <w:divsChild>
        <w:div w:id="1061487138">
          <w:marLeft w:val="0"/>
          <w:marRight w:val="0"/>
          <w:marTop w:val="0"/>
          <w:marBottom w:val="0"/>
          <w:divBdr>
            <w:top w:val="none" w:sz="0" w:space="0" w:color="auto"/>
            <w:left w:val="none" w:sz="0" w:space="0" w:color="auto"/>
            <w:bottom w:val="none" w:sz="0" w:space="0" w:color="auto"/>
            <w:right w:val="none" w:sz="0" w:space="0" w:color="auto"/>
          </w:divBdr>
        </w:div>
        <w:div w:id="1455634532">
          <w:marLeft w:val="0"/>
          <w:marRight w:val="0"/>
          <w:marTop w:val="0"/>
          <w:marBottom w:val="0"/>
          <w:divBdr>
            <w:top w:val="none" w:sz="0" w:space="0" w:color="auto"/>
            <w:left w:val="none" w:sz="0" w:space="0" w:color="auto"/>
            <w:bottom w:val="none" w:sz="0" w:space="0" w:color="auto"/>
            <w:right w:val="none" w:sz="0" w:space="0" w:color="auto"/>
          </w:divBdr>
          <w:divsChild>
            <w:div w:id="1344356582">
              <w:marLeft w:val="0"/>
              <w:marRight w:val="0"/>
              <w:marTop w:val="0"/>
              <w:marBottom w:val="0"/>
              <w:divBdr>
                <w:top w:val="none" w:sz="0" w:space="0" w:color="auto"/>
                <w:left w:val="none" w:sz="0" w:space="0" w:color="auto"/>
                <w:bottom w:val="none" w:sz="0" w:space="0" w:color="auto"/>
                <w:right w:val="none" w:sz="0" w:space="0" w:color="auto"/>
              </w:divBdr>
            </w:div>
          </w:divsChild>
        </w:div>
        <w:div w:id="2059475466">
          <w:marLeft w:val="0"/>
          <w:marRight w:val="0"/>
          <w:marTop w:val="0"/>
          <w:marBottom w:val="0"/>
          <w:divBdr>
            <w:top w:val="none" w:sz="0" w:space="0" w:color="auto"/>
            <w:left w:val="none" w:sz="0" w:space="0" w:color="auto"/>
            <w:bottom w:val="none" w:sz="0" w:space="0" w:color="auto"/>
            <w:right w:val="none" w:sz="0" w:space="0" w:color="auto"/>
          </w:divBdr>
        </w:div>
        <w:div w:id="516581243">
          <w:marLeft w:val="0"/>
          <w:marRight w:val="0"/>
          <w:marTop w:val="0"/>
          <w:marBottom w:val="0"/>
          <w:divBdr>
            <w:top w:val="none" w:sz="0" w:space="0" w:color="auto"/>
            <w:left w:val="none" w:sz="0" w:space="0" w:color="auto"/>
            <w:bottom w:val="none" w:sz="0" w:space="0" w:color="auto"/>
            <w:right w:val="none" w:sz="0" w:space="0" w:color="auto"/>
          </w:divBdr>
          <w:divsChild>
            <w:div w:id="1858734922">
              <w:marLeft w:val="0"/>
              <w:marRight w:val="0"/>
              <w:marTop w:val="0"/>
              <w:marBottom w:val="0"/>
              <w:divBdr>
                <w:top w:val="none" w:sz="0" w:space="0" w:color="auto"/>
                <w:left w:val="none" w:sz="0" w:space="0" w:color="auto"/>
                <w:bottom w:val="none" w:sz="0" w:space="0" w:color="auto"/>
                <w:right w:val="none" w:sz="0" w:space="0" w:color="auto"/>
              </w:divBdr>
            </w:div>
          </w:divsChild>
        </w:div>
        <w:div w:id="51854891">
          <w:marLeft w:val="0"/>
          <w:marRight w:val="0"/>
          <w:marTop w:val="0"/>
          <w:marBottom w:val="0"/>
          <w:divBdr>
            <w:top w:val="none" w:sz="0" w:space="0" w:color="auto"/>
            <w:left w:val="none" w:sz="0" w:space="0" w:color="auto"/>
            <w:bottom w:val="none" w:sz="0" w:space="0" w:color="auto"/>
            <w:right w:val="none" w:sz="0" w:space="0" w:color="auto"/>
          </w:divBdr>
        </w:div>
        <w:div w:id="1342974748">
          <w:marLeft w:val="0"/>
          <w:marRight w:val="0"/>
          <w:marTop w:val="0"/>
          <w:marBottom w:val="0"/>
          <w:divBdr>
            <w:top w:val="none" w:sz="0" w:space="0" w:color="auto"/>
            <w:left w:val="none" w:sz="0" w:space="0" w:color="auto"/>
            <w:bottom w:val="none" w:sz="0" w:space="0" w:color="auto"/>
            <w:right w:val="none" w:sz="0" w:space="0" w:color="auto"/>
          </w:divBdr>
          <w:divsChild>
            <w:div w:id="423306341">
              <w:marLeft w:val="0"/>
              <w:marRight w:val="0"/>
              <w:marTop w:val="0"/>
              <w:marBottom w:val="0"/>
              <w:divBdr>
                <w:top w:val="none" w:sz="0" w:space="0" w:color="auto"/>
                <w:left w:val="none" w:sz="0" w:space="0" w:color="auto"/>
                <w:bottom w:val="none" w:sz="0" w:space="0" w:color="auto"/>
                <w:right w:val="none" w:sz="0" w:space="0" w:color="auto"/>
              </w:divBdr>
            </w:div>
          </w:divsChild>
        </w:div>
        <w:div w:id="1650818654">
          <w:marLeft w:val="0"/>
          <w:marRight w:val="0"/>
          <w:marTop w:val="0"/>
          <w:marBottom w:val="0"/>
          <w:divBdr>
            <w:top w:val="none" w:sz="0" w:space="0" w:color="auto"/>
            <w:left w:val="none" w:sz="0" w:space="0" w:color="auto"/>
            <w:bottom w:val="none" w:sz="0" w:space="0" w:color="auto"/>
            <w:right w:val="none" w:sz="0" w:space="0" w:color="auto"/>
          </w:divBdr>
        </w:div>
        <w:div w:id="785007551">
          <w:marLeft w:val="0"/>
          <w:marRight w:val="0"/>
          <w:marTop w:val="0"/>
          <w:marBottom w:val="0"/>
          <w:divBdr>
            <w:top w:val="none" w:sz="0" w:space="0" w:color="auto"/>
            <w:left w:val="none" w:sz="0" w:space="0" w:color="auto"/>
            <w:bottom w:val="none" w:sz="0" w:space="0" w:color="auto"/>
            <w:right w:val="none" w:sz="0" w:space="0" w:color="auto"/>
          </w:divBdr>
          <w:divsChild>
            <w:div w:id="241254689">
              <w:marLeft w:val="0"/>
              <w:marRight w:val="0"/>
              <w:marTop w:val="0"/>
              <w:marBottom w:val="0"/>
              <w:divBdr>
                <w:top w:val="none" w:sz="0" w:space="0" w:color="auto"/>
                <w:left w:val="none" w:sz="0" w:space="0" w:color="auto"/>
                <w:bottom w:val="none" w:sz="0" w:space="0" w:color="auto"/>
                <w:right w:val="none" w:sz="0" w:space="0" w:color="auto"/>
              </w:divBdr>
            </w:div>
          </w:divsChild>
        </w:div>
        <w:div w:id="542794678">
          <w:marLeft w:val="0"/>
          <w:marRight w:val="0"/>
          <w:marTop w:val="0"/>
          <w:marBottom w:val="0"/>
          <w:divBdr>
            <w:top w:val="none" w:sz="0" w:space="0" w:color="auto"/>
            <w:left w:val="none" w:sz="0" w:space="0" w:color="auto"/>
            <w:bottom w:val="none" w:sz="0" w:space="0" w:color="auto"/>
            <w:right w:val="none" w:sz="0" w:space="0" w:color="auto"/>
          </w:divBdr>
        </w:div>
        <w:div w:id="676883410">
          <w:marLeft w:val="0"/>
          <w:marRight w:val="0"/>
          <w:marTop w:val="0"/>
          <w:marBottom w:val="0"/>
          <w:divBdr>
            <w:top w:val="none" w:sz="0" w:space="0" w:color="auto"/>
            <w:left w:val="none" w:sz="0" w:space="0" w:color="auto"/>
            <w:bottom w:val="none" w:sz="0" w:space="0" w:color="auto"/>
            <w:right w:val="none" w:sz="0" w:space="0" w:color="auto"/>
          </w:divBdr>
          <w:divsChild>
            <w:div w:id="1581980531">
              <w:marLeft w:val="0"/>
              <w:marRight w:val="0"/>
              <w:marTop w:val="0"/>
              <w:marBottom w:val="0"/>
              <w:divBdr>
                <w:top w:val="none" w:sz="0" w:space="0" w:color="auto"/>
                <w:left w:val="none" w:sz="0" w:space="0" w:color="auto"/>
                <w:bottom w:val="none" w:sz="0" w:space="0" w:color="auto"/>
                <w:right w:val="none" w:sz="0" w:space="0" w:color="auto"/>
              </w:divBdr>
            </w:div>
          </w:divsChild>
        </w:div>
        <w:div w:id="305595147">
          <w:marLeft w:val="0"/>
          <w:marRight w:val="0"/>
          <w:marTop w:val="0"/>
          <w:marBottom w:val="0"/>
          <w:divBdr>
            <w:top w:val="none" w:sz="0" w:space="0" w:color="auto"/>
            <w:left w:val="none" w:sz="0" w:space="0" w:color="auto"/>
            <w:bottom w:val="none" w:sz="0" w:space="0" w:color="auto"/>
            <w:right w:val="none" w:sz="0" w:space="0" w:color="auto"/>
          </w:divBdr>
        </w:div>
        <w:div w:id="171145768">
          <w:marLeft w:val="0"/>
          <w:marRight w:val="0"/>
          <w:marTop w:val="0"/>
          <w:marBottom w:val="0"/>
          <w:divBdr>
            <w:top w:val="none" w:sz="0" w:space="0" w:color="auto"/>
            <w:left w:val="none" w:sz="0" w:space="0" w:color="auto"/>
            <w:bottom w:val="none" w:sz="0" w:space="0" w:color="auto"/>
            <w:right w:val="none" w:sz="0" w:space="0" w:color="auto"/>
          </w:divBdr>
          <w:divsChild>
            <w:div w:id="1268927647">
              <w:marLeft w:val="0"/>
              <w:marRight w:val="0"/>
              <w:marTop w:val="0"/>
              <w:marBottom w:val="0"/>
              <w:divBdr>
                <w:top w:val="none" w:sz="0" w:space="0" w:color="auto"/>
                <w:left w:val="none" w:sz="0" w:space="0" w:color="auto"/>
                <w:bottom w:val="none" w:sz="0" w:space="0" w:color="auto"/>
                <w:right w:val="none" w:sz="0" w:space="0" w:color="auto"/>
              </w:divBdr>
            </w:div>
          </w:divsChild>
        </w:div>
        <w:div w:id="1797337323">
          <w:marLeft w:val="0"/>
          <w:marRight w:val="0"/>
          <w:marTop w:val="0"/>
          <w:marBottom w:val="0"/>
          <w:divBdr>
            <w:top w:val="none" w:sz="0" w:space="0" w:color="auto"/>
            <w:left w:val="none" w:sz="0" w:space="0" w:color="auto"/>
            <w:bottom w:val="none" w:sz="0" w:space="0" w:color="auto"/>
            <w:right w:val="none" w:sz="0" w:space="0" w:color="auto"/>
          </w:divBdr>
        </w:div>
        <w:div w:id="211310962">
          <w:marLeft w:val="0"/>
          <w:marRight w:val="0"/>
          <w:marTop w:val="0"/>
          <w:marBottom w:val="0"/>
          <w:divBdr>
            <w:top w:val="none" w:sz="0" w:space="0" w:color="auto"/>
            <w:left w:val="none" w:sz="0" w:space="0" w:color="auto"/>
            <w:bottom w:val="none" w:sz="0" w:space="0" w:color="auto"/>
            <w:right w:val="none" w:sz="0" w:space="0" w:color="auto"/>
          </w:divBdr>
          <w:divsChild>
            <w:div w:id="1101295367">
              <w:marLeft w:val="0"/>
              <w:marRight w:val="0"/>
              <w:marTop w:val="0"/>
              <w:marBottom w:val="0"/>
              <w:divBdr>
                <w:top w:val="none" w:sz="0" w:space="0" w:color="auto"/>
                <w:left w:val="none" w:sz="0" w:space="0" w:color="auto"/>
                <w:bottom w:val="none" w:sz="0" w:space="0" w:color="auto"/>
                <w:right w:val="none" w:sz="0" w:space="0" w:color="auto"/>
              </w:divBdr>
            </w:div>
          </w:divsChild>
        </w:div>
        <w:div w:id="1703625970">
          <w:marLeft w:val="0"/>
          <w:marRight w:val="0"/>
          <w:marTop w:val="300"/>
          <w:marBottom w:val="0"/>
          <w:divBdr>
            <w:top w:val="none" w:sz="0" w:space="0" w:color="auto"/>
            <w:left w:val="none" w:sz="0" w:space="0" w:color="auto"/>
            <w:bottom w:val="none" w:sz="0" w:space="0" w:color="auto"/>
            <w:right w:val="none" w:sz="0" w:space="0" w:color="auto"/>
          </w:divBdr>
          <w:divsChild>
            <w:div w:id="742872853">
              <w:marLeft w:val="0"/>
              <w:marRight w:val="0"/>
              <w:marTop w:val="0"/>
              <w:marBottom w:val="0"/>
              <w:divBdr>
                <w:top w:val="none" w:sz="0" w:space="0" w:color="auto"/>
                <w:left w:val="none" w:sz="0" w:space="0" w:color="auto"/>
                <w:bottom w:val="none" w:sz="0" w:space="0" w:color="auto"/>
                <w:right w:val="none" w:sz="0" w:space="0" w:color="auto"/>
              </w:divBdr>
              <w:divsChild>
                <w:div w:id="943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8411">
          <w:marLeft w:val="0"/>
          <w:marRight w:val="0"/>
          <w:marTop w:val="300"/>
          <w:marBottom w:val="0"/>
          <w:divBdr>
            <w:top w:val="none" w:sz="0" w:space="0" w:color="auto"/>
            <w:left w:val="none" w:sz="0" w:space="0" w:color="auto"/>
            <w:bottom w:val="none" w:sz="0" w:space="0" w:color="auto"/>
            <w:right w:val="none" w:sz="0" w:space="0" w:color="auto"/>
          </w:divBdr>
          <w:divsChild>
            <w:div w:id="1037848818">
              <w:marLeft w:val="0"/>
              <w:marRight w:val="0"/>
              <w:marTop w:val="0"/>
              <w:marBottom w:val="0"/>
              <w:divBdr>
                <w:top w:val="none" w:sz="0" w:space="0" w:color="auto"/>
                <w:left w:val="none" w:sz="0" w:space="0" w:color="auto"/>
                <w:bottom w:val="none" w:sz="0" w:space="0" w:color="auto"/>
                <w:right w:val="none" w:sz="0" w:space="0" w:color="auto"/>
              </w:divBdr>
              <w:divsChild>
                <w:div w:id="615525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15105">
          <w:marLeft w:val="0"/>
          <w:marRight w:val="0"/>
          <w:marTop w:val="300"/>
          <w:marBottom w:val="0"/>
          <w:divBdr>
            <w:top w:val="none" w:sz="0" w:space="0" w:color="auto"/>
            <w:left w:val="none" w:sz="0" w:space="0" w:color="auto"/>
            <w:bottom w:val="none" w:sz="0" w:space="0" w:color="auto"/>
            <w:right w:val="none" w:sz="0" w:space="0" w:color="auto"/>
          </w:divBdr>
          <w:divsChild>
            <w:div w:id="1520386443">
              <w:marLeft w:val="0"/>
              <w:marRight w:val="0"/>
              <w:marTop w:val="0"/>
              <w:marBottom w:val="0"/>
              <w:divBdr>
                <w:top w:val="none" w:sz="0" w:space="0" w:color="auto"/>
                <w:left w:val="none" w:sz="0" w:space="0" w:color="auto"/>
                <w:bottom w:val="none" w:sz="0" w:space="0" w:color="auto"/>
                <w:right w:val="none" w:sz="0" w:space="0" w:color="auto"/>
              </w:divBdr>
              <w:divsChild>
                <w:div w:id="39867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566397">
          <w:marLeft w:val="0"/>
          <w:marRight w:val="0"/>
          <w:marTop w:val="300"/>
          <w:marBottom w:val="0"/>
          <w:divBdr>
            <w:top w:val="none" w:sz="0" w:space="0" w:color="auto"/>
            <w:left w:val="none" w:sz="0" w:space="0" w:color="auto"/>
            <w:bottom w:val="none" w:sz="0" w:space="0" w:color="auto"/>
            <w:right w:val="none" w:sz="0" w:space="0" w:color="auto"/>
          </w:divBdr>
          <w:divsChild>
            <w:div w:id="750589388">
              <w:marLeft w:val="0"/>
              <w:marRight w:val="0"/>
              <w:marTop w:val="0"/>
              <w:marBottom w:val="0"/>
              <w:divBdr>
                <w:top w:val="none" w:sz="0" w:space="0" w:color="auto"/>
                <w:left w:val="none" w:sz="0" w:space="0" w:color="auto"/>
                <w:bottom w:val="none" w:sz="0" w:space="0" w:color="auto"/>
                <w:right w:val="none" w:sz="0" w:space="0" w:color="auto"/>
              </w:divBdr>
              <w:divsChild>
                <w:div w:id="196654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541315">
      <w:bodyDiv w:val="1"/>
      <w:marLeft w:val="0"/>
      <w:marRight w:val="0"/>
      <w:marTop w:val="0"/>
      <w:marBottom w:val="0"/>
      <w:divBdr>
        <w:top w:val="none" w:sz="0" w:space="0" w:color="auto"/>
        <w:left w:val="none" w:sz="0" w:space="0" w:color="auto"/>
        <w:bottom w:val="none" w:sz="0" w:space="0" w:color="auto"/>
        <w:right w:val="none" w:sz="0" w:space="0" w:color="auto"/>
      </w:divBdr>
      <w:divsChild>
        <w:div w:id="1034039619">
          <w:marLeft w:val="0"/>
          <w:marRight w:val="0"/>
          <w:marTop w:val="0"/>
          <w:marBottom w:val="0"/>
          <w:divBdr>
            <w:top w:val="none" w:sz="0" w:space="0" w:color="auto"/>
            <w:left w:val="none" w:sz="0" w:space="0" w:color="auto"/>
            <w:bottom w:val="none" w:sz="0" w:space="0" w:color="auto"/>
            <w:right w:val="none" w:sz="0" w:space="0" w:color="auto"/>
          </w:divBdr>
        </w:div>
        <w:div w:id="371879102">
          <w:marLeft w:val="0"/>
          <w:marRight w:val="0"/>
          <w:marTop w:val="0"/>
          <w:marBottom w:val="0"/>
          <w:divBdr>
            <w:top w:val="none" w:sz="0" w:space="0" w:color="auto"/>
            <w:left w:val="none" w:sz="0" w:space="0" w:color="auto"/>
            <w:bottom w:val="none" w:sz="0" w:space="0" w:color="auto"/>
            <w:right w:val="none" w:sz="0" w:space="0" w:color="auto"/>
          </w:divBdr>
          <w:divsChild>
            <w:div w:id="1964535052">
              <w:marLeft w:val="0"/>
              <w:marRight w:val="0"/>
              <w:marTop w:val="0"/>
              <w:marBottom w:val="0"/>
              <w:divBdr>
                <w:top w:val="none" w:sz="0" w:space="0" w:color="auto"/>
                <w:left w:val="none" w:sz="0" w:space="0" w:color="auto"/>
                <w:bottom w:val="none" w:sz="0" w:space="0" w:color="auto"/>
                <w:right w:val="none" w:sz="0" w:space="0" w:color="auto"/>
              </w:divBdr>
            </w:div>
          </w:divsChild>
        </w:div>
        <w:div w:id="1771849887">
          <w:marLeft w:val="0"/>
          <w:marRight w:val="0"/>
          <w:marTop w:val="0"/>
          <w:marBottom w:val="0"/>
          <w:divBdr>
            <w:top w:val="none" w:sz="0" w:space="0" w:color="auto"/>
            <w:left w:val="none" w:sz="0" w:space="0" w:color="auto"/>
            <w:bottom w:val="none" w:sz="0" w:space="0" w:color="auto"/>
            <w:right w:val="none" w:sz="0" w:space="0" w:color="auto"/>
          </w:divBdr>
        </w:div>
        <w:div w:id="2099714192">
          <w:marLeft w:val="0"/>
          <w:marRight w:val="0"/>
          <w:marTop w:val="0"/>
          <w:marBottom w:val="0"/>
          <w:divBdr>
            <w:top w:val="none" w:sz="0" w:space="0" w:color="auto"/>
            <w:left w:val="none" w:sz="0" w:space="0" w:color="auto"/>
            <w:bottom w:val="none" w:sz="0" w:space="0" w:color="auto"/>
            <w:right w:val="none" w:sz="0" w:space="0" w:color="auto"/>
          </w:divBdr>
          <w:divsChild>
            <w:div w:id="133063270">
              <w:marLeft w:val="0"/>
              <w:marRight w:val="0"/>
              <w:marTop w:val="0"/>
              <w:marBottom w:val="0"/>
              <w:divBdr>
                <w:top w:val="none" w:sz="0" w:space="0" w:color="auto"/>
                <w:left w:val="none" w:sz="0" w:space="0" w:color="auto"/>
                <w:bottom w:val="none" w:sz="0" w:space="0" w:color="auto"/>
                <w:right w:val="none" w:sz="0" w:space="0" w:color="auto"/>
              </w:divBdr>
            </w:div>
          </w:divsChild>
        </w:div>
        <w:div w:id="1679891907">
          <w:marLeft w:val="0"/>
          <w:marRight w:val="0"/>
          <w:marTop w:val="0"/>
          <w:marBottom w:val="0"/>
          <w:divBdr>
            <w:top w:val="none" w:sz="0" w:space="0" w:color="auto"/>
            <w:left w:val="none" w:sz="0" w:space="0" w:color="auto"/>
            <w:bottom w:val="none" w:sz="0" w:space="0" w:color="auto"/>
            <w:right w:val="none" w:sz="0" w:space="0" w:color="auto"/>
          </w:divBdr>
        </w:div>
        <w:div w:id="258753318">
          <w:marLeft w:val="0"/>
          <w:marRight w:val="0"/>
          <w:marTop w:val="0"/>
          <w:marBottom w:val="0"/>
          <w:divBdr>
            <w:top w:val="none" w:sz="0" w:space="0" w:color="auto"/>
            <w:left w:val="none" w:sz="0" w:space="0" w:color="auto"/>
            <w:bottom w:val="none" w:sz="0" w:space="0" w:color="auto"/>
            <w:right w:val="none" w:sz="0" w:space="0" w:color="auto"/>
          </w:divBdr>
          <w:divsChild>
            <w:div w:id="1239901218">
              <w:marLeft w:val="0"/>
              <w:marRight w:val="0"/>
              <w:marTop w:val="0"/>
              <w:marBottom w:val="0"/>
              <w:divBdr>
                <w:top w:val="none" w:sz="0" w:space="0" w:color="auto"/>
                <w:left w:val="none" w:sz="0" w:space="0" w:color="auto"/>
                <w:bottom w:val="none" w:sz="0" w:space="0" w:color="auto"/>
                <w:right w:val="none" w:sz="0" w:space="0" w:color="auto"/>
              </w:divBdr>
            </w:div>
          </w:divsChild>
        </w:div>
        <w:div w:id="524754342">
          <w:marLeft w:val="0"/>
          <w:marRight w:val="0"/>
          <w:marTop w:val="0"/>
          <w:marBottom w:val="0"/>
          <w:divBdr>
            <w:top w:val="none" w:sz="0" w:space="0" w:color="auto"/>
            <w:left w:val="none" w:sz="0" w:space="0" w:color="auto"/>
            <w:bottom w:val="none" w:sz="0" w:space="0" w:color="auto"/>
            <w:right w:val="none" w:sz="0" w:space="0" w:color="auto"/>
          </w:divBdr>
        </w:div>
        <w:div w:id="1728264479">
          <w:marLeft w:val="0"/>
          <w:marRight w:val="0"/>
          <w:marTop w:val="0"/>
          <w:marBottom w:val="0"/>
          <w:divBdr>
            <w:top w:val="none" w:sz="0" w:space="0" w:color="auto"/>
            <w:left w:val="none" w:sz="0" w:space="0" w:color="auto"/>
            <w:bottom w:val="none" w:sz="0" w:space="0" w:color="auto"/>
            <w:right w:val="none" w:sz="0" w:space="0" w:color="auto"/>
          </w:divBdr>
          <w:divsChild>
            <w:div w:id="59210770">
              <w:marLeft w:val="0"/>
              <w:marRight w:val="0"/>
              <w:marTop w:val="0"/>
              <w:marBottom w:val="0"/>
              <w:divBdr>
                <w:top w:val="none" w:sz="0" w:space="0" w:color="auto"/>
                <w:left w:val="none" w:sz="0" w:space="0" w:color="auto"/>
                <w:bottom w:val="none" w:sz="0" w:space="0" w:color="auto"/>
                <w:right w:val="none" w:sz="0" w:space="0" w:color="auto"/>
              </w:divBdr>
            </w:div>
          </w:divsChild>
        </w:div>
        <w:div w:id="1623686076">
          <w:marLeft w:val="0"/>
          <w:marRight w:val="0"/>
          <w:marTop w:val="0"/>
          <w:marBottom w:val="0"/>
          <w:divBdr>
            <w:top w:val="none" w:sz="0" w:space="0" w:color="auto"/>
            <w:left w:val="none" w:sz="0" w:space="0" w:color="auto"/>
            <w:bottom w:val="none" w:sz="0" w:space="0" w:color="auto"/>
            <w:right w:val="none" w:sz="0" w:space="0" w:color="auto"/>
          </w:divBdr>
        </w:div>
        <w:div w:id="587471396">
          <w:marLeft w:val="0"/>
          <w:marRight w:val="0"/>
          <w:marTop w:val="0"/>
          <w:marBottom w:val="0"/>
          <w:divBdr>
            <w:top w:val="none" w:sz="0" w:space="0" w:color="auto"/>
            <w:left w:val="none" w:sz="0" w:space="0" w:color="auto"/>
            <w:bottom w:val="none" w:sz="0" w:space="0" w:color="auto"/>
            <w:right w:val="none" w:sz="0" w:space="0" w:color="auto"/>
          </w:divBdr>
          <w:divsChild>
            <w:div w:id="132869335">
              <w:marLeft w:val="0"/>
              <w:marRight w:val="0"/>
              <w:marTop w:val="0"/>
              <w:marBottom w:val="0"/>
              <w:divBdr>
                <w:top w:val="none" w:sz="0" w:space="0" w:color="auto"/>
                <w:left w:val="none" w:sz="0" w:space="0" w:color="auto"/>
                <w:bottom w:val="none" w:sz="0" w:space="0" w:color="auto"/>
                <w:right w:val="none" w:sz="0" w:space="0" w:color="auto"/>
              </w:divBdr>
            </w:div>
          </w:divsChild>
        </w:div>
        <w:div w:id="2030595801">
          <w:marLeft w:val="0"/>
          <w:marRight w:val="0"/>
          <w:marTop w:val="0"/>
          <w:marBottom w:val="0"/>
          <w:divBdr>
            <w:top w:val="none" w:sz="0" w:space="0" w:color="auto"/>
            <w:left w:val="none" w:sz="0" w:space="0" w:color="auto"/>
            <w:bottom w:val="none" w:sz="0" w:space="0" w:color="auto"/>
            <w:right w:val="none" w:sz="0" w:space="0" w:color="auto"/>
          </w:divBdr>
        </w:div>
        <w:div w:id="184490706">
          <w:marLeft w:val="0"/>
          <w:marRight w:val="0"/>
          <w:marTop w:val="0"/>
          <w:marBottom w:val="0"/>
          <w:divBdr>
            <w:top w:val="none" w:sz="0" w:space="0" w:color="auto"/>
            <w:left w:val="none" w:sz="0" w:space="0" w:color="auto"/>
            <w:bottom w:val="none" w:sz="0" w:space="0" w:color="auto"/>
            <w:right w:val="none" w:sz="0" w:space="0" w:color="auto"/>
          </w:divBdr>
          <w:divsChild>
            <w:div w:id="321739599">
              <w:marLeft w:val="0"/>
              <w:marRight w:val="0"/>
              <w:marTop w:val="0"/>
              <w:marBottom w:val="0"/>
              <w:divBdr>
                <w:top w:val="none" w:sz="0" w:space="0" w:color="auto"/>
                <w:left w:val="none" w:sz="0" w:space="0" w:color="auto"/>
                <w:bottom w:val="none" w:sz="0" w:space="0" w:color="auto"/>
                <w:right w:val="none" w:sz="0" w:space="0" w:color="auto"/>
              </w:divBdr>
            </w:div>
          </w:divsChild>
        </w:div>
        <w:div w:id="1877621436">
          <w:marLeft w:val="0"/>
          <w:marRight w:val="0"/>
          <w:marTop w:val="0"/>
          <w:marBottom w:val="0"/>
          <w:divBdr>
            <w:top w:val="none" w:sz="0" w:space="0" w:color="auto"/>
            <w:left w:val="none" w:sz="0" w:space="0" w:color="auto"/>
            <w:bottom w:val="none" w:sz="0" w:space="0" w:color="auto"/>
            <w:right w:val="none" w:sz="0" w:space="0" w:color="auto"/>
          </w:divBdr>
        </w:div>
        <w:div w:id="1370111954">
          <w:marLeft w:val="0"/>
          <w:marRight w:val="0"/>
          <w:marTop w:val="0"/>
          <w:marBottom w:val="0"/>
          <w:divBdr>
            <w:top w:val="none" w:sz="0" w:space="0" w:color="auto"/>
            <w:left w:val="none" w:sz="0" w:space="0" w:color="auto"/>
            <w:bottom w:val="none" w:sz="0" w:space="0" w:color="auto"/>
            <w:right w:val="none" w:sz="0" w:space="0" w:color="auto"/>
          </w:divBdr>
          <w:divsChild>
            <w:div w:id="1265574182">
              <w:marLeft w:val="0"/>
              <w:marRight w:val="0"/>
              <w:marTop w:val="0"/>
              <w:marBottom w:val="0"/>
              <w:divBdr>
                <w:top w:val="none" w:sz="0" w:space="0" w:color="auto"/>
                <w:left w:val="none" w:sz="0" w:space="0" w:color="auto"/>
                <w:bottom w:val="none" w:sz="0" w:space="0" w:color="auto"/>
                <w:right w:val="none" w:sz="0" w:space="0" w:color="auto"/>
              </w:divBdr>
            </w:div>
          </w:divsChild>
        </w:div>
        <w:div w:id="384717234">
          <w:marLeft w:val="0"/>
          <w:marRight w:val="0"/>
          <w:marTop w:val="300"/>
          <w:marBottom w:val="0"/>
          <w:divBdr>
            <w:top w:val="none" w:sz="0" w:space="0" w:color="auto"/>
            <w:left w:val="none" w:sz="0" w:space="0" w:color="auto"/>
            <w:bottom w:val="none" w:sz="0" w:space="0" w:color="auto"/>
            <w:right w:val="none" w:sz="0" w:space="0" w:color="auto"/>
          </w:divBdr>
          <w:divsChild>
            <w:div w:id="2036030534">
              <w:marLeft w:val="0"/>
              <w:marRight w:val="0"/>
              <w:marTop w:val="0"/>
              <w:marBottom w:val="0"/>
              <w:divBdr>
                <w:top w:val="none" w:sz="0" w:space="0" w:color="auto"/>
                <w:left w:val="none" w:sz="0" w:space="0" w:color="auto"/>
                <w:bottom w:val="none" w:sz="0" w:space="0" w:color="auto"/>
                <w:right w:val="none" w:sz="0" w:space="0" w:color="auto"/>
              </w:divBdr>
              <w:divsChild>
                <w:div w:id="170112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323816">
          <w:marLeft w:val="0"/>
          <w:marRight w:val="0"/>
          <w:marTop w:val="300"/>
          <w:marBottom w:val="0"/>
          <w:divBdr>
            <w:top w:val="none" w:sz="0" w:space="0" w:color="auto"/>
            <w:left w:val="none" w:sz="0" w:space="0" w:color="auto"/>
            <w:bottom w:val="none" w:sz="0" w:space="0" w:color="auto"/>
            <w:right w:val="none" w:sz="0" w:space="0" w:color="auto"/>
          </w:divBdr>
          <w:divsChild>
            <w:div w:id="884290621">
              <w:marLeft w:val="0"/>
              <w:marRight w:val="0"/>
              <w:marTop w:val="0"/>
              <w:marBottom w:val="0"/>
              <w:divBdr>
                <w:top w:val="none" w:sz="0" w:space="0" w:color="auto"/>
                <w:left w:val="none" w:sz="0" w:space="0" w:color="auto"/>
                <w:bottom w:val="none" w:sz="0" w:space="0" w:color="auto"/>
                <w:right w:val="none" w:sz="0" w:space="0" w:color="auto"/>
              </w:divBdr>
              <w:divsChild>
                <w:div w:id="94800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734">
          <w:marLeft w:val="0"/>
          <w:marRight w:val="0"/>
          <w:marTop w:val="300"/>
          <w:marBottom w:val="0"/>
          <w:divBdr>
            <w:top w:val="none" w:sz="0" w:space="0" w:color="auto"/>
            <w:left w:val="none" w:sz="0" w:space="0" w:color="auto"/>
            <w:bottom w:val="none" w:sz="0" w:space="0" w:color="auto"/>
            <w:right w:val="none" w:sz="0" w:space="0" w:color="auto"/>
          </w:divBdr>
          <w:divsChild>
            <w:div w:id="1373966451">
              <w:marLeft w:val="0"/>
              <w:marRight w:val="0"/>
              <w:marTop w:val="0"/>
              <w:marBottom w:val="0"/>
              <w:divBdr>
                <w:top w:val="none" w:sz="0" w:space="0" w:color="auto"/>
                <w:left w:val="none" w:sz="0" w:space="0" w:color="auto"/>
                <w:bottom w:val="none" w:sz="0" w:space="0" w:color="auto"/>
                <w:right w:val="none" w:sz="0" w:space="0" w:color="auto"/>
              </w:divBdr>
              <w:divsChild>
                <w:div w:id="741830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31164">
          <w:marLeft w:val="0"/>
          <w:marRight w:val="0"/>
          <w:marTop w:val="300"/>
          <w:marBottom w:val="0"/>
          <w:divBdr>
            <w:top w:val="none" w:sz="0" w:space="0" w:color="auto"/>
            <w:left w:val="none" w:sz="0" w:space="0" w:color="auto"/>
            <w:bottom w:val="none" w:sz="0" w:space="0" w:color="auto"/>
            <w:right w:val="none" w:sz="0" w:space="0" w:color="auto"/>
          </w:divBdr>
          <w:divsChild>
            <w:div w:id="134370344">
              <w:marLeft w:val="0"/>
              <w:marRight w:val="0"/>
              <w:marTop w:val="0"/>
              <w:marBottom w:val="0"/>
              <w:divBdr>
                <w:top w:val="none" w:sz="0" w:space="0" w:color="auto"/>
                <w:left w:val="none" w:sz="0" w:space="0" w:color="auto"/>
                <w:bottom w:val="none" w:sz="0" w:space="0" w:color="auto"/>
                <w:right w:val="none" w:sz="0" w:space="0" w:color="auto"/>
              </w:divBdr>
              <w:divsChild>
                <w:div w:id="14564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435801">
      <w:bodyDiv w:val="1"/>
      <w:marLeft w:val="0"/>
      <w:marRight w:val="0"/>
      <w:marTop w:val="0"/>
      <w:marBottom w:val="0"/>
      <w:divBdr>
        <w:top w:val="none" w:sz="0" w:space="0" w:color="auto"/>
        <w:left w:val="none" w:sz="0" w:space="0" w:color="auto"/>
        <w:bottom w:val="none" w:sz="0" w:space="0" w:color="auto"/>
        <w:right w:val="none" w:sz="0" w:space="0" w:color="auto"/>
      </w:divBdr>
      <w:divsChild>
        <w:div w:id="227154504">
          <w:marLeft w:val="0"/>
          <w:marRight w:val="0"/>
          <w:marTop w:val="0"/>
          <w:marBottom w:val="0"/>
          <w:divBdr>
            <w:top w:val="none" w:sz="0" w:space="0" w:color="auto"/>
            <w:left w:val="none" w:sz="0" w:space="0" w:color="auto"/>
            <w:bottom w:val="none" w:sz="0" w:space="0" w:color="auto"/>
            <w:right w:val="none" w:sz="0" w:space="0" w:color="auto"/>
          </w:divBdr>
        </w:div>
        <w:div w:id="970094313">
          <w:marLeft w:val="0"/>
          <w:marRight w:val="0"/>
          <w:marTop w:val="0"/>
          <w:marBottom w:val="0"/>
          <w:divBdr>
            <w:top w:val="none" w:sz="0" w:space="0" w:color="auto"/>
            <w:left w:val="none" w:sz="0" w:space="0" w:color="auto"/>
            <w:bottom w:val="none" w:sz="0" w:space="0" w:color="auto"/>
            <w:right w:val="none" w:sz="0" w:space="0" w:color="auto"/>
          </w:divBdr>
          <w:divsChild>
            <w:div w:id="970089951">
              <w:marLeft w:val="0"/>
              <w:marRight w:val="0"/>
              <w:marTop w:val="0"/>
              <w:marBottom w:val="0"/>
              <w:divBdr>
                <w:top w:val="none" w:sz="0" w:space="0" w:color="auto"/>
                <w:left w:val="none" w:sz="0" w:space="0" w:color="auto"/>
                <w:bottom w:val="none" w:sz="0" w:space="0" w:color="auto"/>
                <w:right w:val="none" w:sz="0" w:space="0" w:color="auto"/>
              </w:divBdr>
            </w:div>
          </w:divsChild>
        </w:div>
        <w:div w:id="65617203">
          <w:marLeft w:val="0"/>
          <w:marRight w:val="0"/>
          <w:marTop w:val="0"/>
          <w:marBottom w:val="0"/>
          <w:divBdr>
            <w:top w:val="none" w:sz="0" w:space="0" w:color="auto"/>
            <w:left w:val="none" w:sz="0" w:space="0" w:color="auto"/>
            <w:bottom w:val="none" w:sz="0" w:space="0" w:color="auto"/>
            <w:right w:val="none" w:sz="0" w:space="0" w:color="auto"/>
          </w:divBdr>
        </w:div>
        <w:div w:id="7757349">
          <w:marLeft w:val="0"/>
          <w:marRight w:val="0"/>
          <w:marTop w:val="0"/>
          <w:marBottom w:val="0"/>
          <w:divBdr>
            <w:top w:val="none" w:sz="0" w:space="0" w:color="auto"/>
            <w:left w:val="none" w:sz="0" w:space="0" w:color="auto"/>
            <w:bottom w:val="none" w:sz="0" w:space="0" w:color="auto"/>
            <w:right w:val="none" w:sz="0" w:space="0" w:color="auto"/>
          </w:divBdr>
          <w:divsChild>
            <w:div w:id="1428037784">
              <w:marLeft w:val="0"/>
              <w:marRight w:val="0"/>
              <w:marTop w:val="0"/>
              <w:marBottom w:val="0"/>
              <w:divBdr>
                <w:top w:val="none" w:sz="0" w:space="0" w:color="auto"/>
                <w:left w:val="none" w:sz="0" w:space="0" w:color="auto"/>
                <w:bottom w:val="none" w:sz="0" w:space="0" w:color="auto"/>
                <w:right w:val="none" w:sz="0" w:space="0" w:color="auto"/>
              </w:divBdr>
            </w:div>
          </w:divsChild>
        </w:div>
        <w:div w:id="1742557570">
          <w:marLeft w:val="0"/>
          <w:marRight w:val="0"/>
          <w:marTop w:val="0"/>
          <w:marBottom w:val="0"/>
          <w:divBdr>
            <w:top w:val="none" w:sz="0" w:space="0" w:color="auto"/>
            <w:left w:val="none" w:sz="0" w:space="0" w:color="auto"/>
            <w:bottom w:val="none" w:sz="0" w:space="0" w:color="auto"/>
            <w:right w:val="none" w:sz="0" w:space="0" w:color="auto"/>
          </w:divBdr>
        </w:div>
        <w:div w:id="1043016539">
          <w:marLeft w:val="0"/>
          <w:marRight w:val="0"/>
          <w:marTop w:val="0"/>
          <w:marBottom w:val="0"/>
          <w:divBdr>
            <w:top w:val="none" w:sz="0" w:space="0" w:color="auto"/>
            <w:left w:val="none" w:sz="0" w:space="0" w:color="auto"/>
            <w:bottom w:val="none" w:sz="0" w:space="0" w:color="auto"/>
            <w:right w:val="none" w:sz="0" w:space="0" w:color="auto"/>
          </w:divBdr>
          <w:divsChild>
            <w:div w:id="184442821">
              <w:marLeft w:val="0"/>
              <w:marRight w:val="0"/>
              <w:marTop w:val="0"/>
              <w:marBottom w:val="0"/>
              <w:divBdr>
                <w:top w:val="none" w:sz="0" w:space="0" w:color="auto"/>
                <w:left w:val="none" w:sz="0" w:space="0" w:color="auto"/>
                <w:bottom w:val="none" w:sz="0" w:space="0" w:color="auto"/>
                <w:right w:val="none" w:sz="0" w:space="0" w:color="auto"/>
              </w:divBdr>
            </w:div>
          </w:divsChild>
        </w:div>
        <w:div w:id="1183786130">
          <w:marLeft w:val="0"/>
          <w:marRight w:val="0"/>
          <w:marTop w:val="0"/>
          <w:marBottom w:val="0"/>
          <w:divBdr>
            <w:top w:val="none" w:sz="0" w:space="0" w:color="auto"/>
            <w:left w:val="none" w:sz="0" w:space="0" w:color="auto"/>
            <w:bottom w:val="none" w:sz="0" w:space="0" w:color="auto"/>
            <w:right w:val="none" w:sz="0" w:space="0" w:color="auto"/>
          </w:divBdr>
        </w:div>
        <w:div w:id="1297639601">
          <w:marLeft w:val="0"/>
          <w:marRight w:val="0"/>
          <w:marTop w:val="0"/>
          <w:marBottom w:val="0"/>
          <w:divBdr>
            <w:top w:val="none" w:sz="0" w:space="0" w:color="auto"/>
            <w:left w:val="none" w:sz="0" w:space="0" w:color="auto"/>
            <w:bottom w:val="none" w:sz="0" w:space="0" w:color="auto"/>
            <w:right w:val="none" w:sz="0" w:space="0" w:color="auto"/>
          </w:divBdr>
          <w:divsChild>
            <w:div w:id="259342085">
              <w:marLeft w:val="0"/>
              <w:marRight w:val="0"/>
              <w:marTop w:val="0"/>
              <w:marBottom w:val="0"/>
              <w:divBdr>
                <w:top w:val="none" w:sz="0" w:space="0" w:color="auto"/>
                <w:left w:val="none" w:sz="0" w:space="0" w:color="auto"/>
                <w:bottom w:val="none" w:sz="0" w:space="0" w:color="auto"/>
                <w:right w:val="none" w:sz="0" w:space="0" w:color="auto"/>
              </w:divBdr>
            </w:div>
          </w:divsChild>
        </w:div>
        <w:div w:id="1973056706">
          <w:marLeft w:val="0"/>
          <w:marRight w:val="0"/>
          <w:marTop w:val="0"/>
          <w:marBottom w:val="0"/>
          <w:divBdr>
            <w:top w:val="none" w:sz="0" w:space="0" w:color="auto"/>
            <w:left w:val="none" w:sz="0" w:space="0" w:color="auto"/>
            <w:bottom w:val="none" w:sz="0" w:space="0" w:color="auto"/>
            <w:right w:val="none" w:sz="0" w:space="0" w:color="auto"/>
          </w:divBdr>
        </w:div>
        <w:div w:id="925574118">
          <w:marLeft w:val="0"/>
          <w:marRight w:val="0"/>
          <w:marTop w:val="0"/>
          <w:marBottom w:val="0"/>
          <w:divBdr>
            <w:top w:val="none" w:sz="0" w:space="0" w:color="auto"/>
            <w:left w:val="none" w:sz="0" w:space="0" w:color="auto"/>
            <w:bottom w:val="none" w:sz="0" w:space="0" w:color="auto"/>
            <w:right w:val="none" w:sz="0" w:space="0" w:color="auto"/>
          </w:divBdr>
          <w:divsChild>
            <w:div w:id="1559440378">
              <w:marLeft w:val="0"/>
              <w:marRight w:val="0"/>
              <w:marTop w:val="0"/>
              <w:marBottom w:val="0"/>
              <w:divBdr>
                <w:top w:val="none" w:sz="0" w:space="0" w:color="auto"/>
                <w:left w:val="none" w:sz="0" w:space="0" w:color="auto"/>
                <w:bottom w:val="none" w:sz="0" w:space="0" w:color="auto"/>
                <w:right w:val="none" w:sz="0" w:space="0" w:color="auto"/>
              </w:divBdr>
            </w:div>
          </w:divsChild>
        </w:div>
        <w:div w:id="1340044310">
          <w:marLeft w:val="0"/>
          <w:marRight w:val="0"/>
          <w:marTop w:val="0"/>
          <w:marBottom w:val="0"/>
          <w:divBdr>
            <w:top w:val="none" w:sz="0" w:space="0" w:color="auto"/>
            <w:left w:val="none" w:sz="0" w:space="0" w:color="auto"/>
            <w:bottom w:val="none" w:sz="0" w:space="0" w:color="auto"/>
            <w:right w:val="none" w:sz="0" w:space="0" w:color="auto"/>
          </w:divBdr>
        </w:div>
        <w:div w:id="1071581037">
          <w:marLeft w:val="0"/>
          <w:marRight w:val="0"/>
          <w:marTop w:val="0"/>
          <w:marBottom w:val="0"/>
          <w:divBdr>
            <w:top w:val="none" w:sz="0" w:space="0" w:color="auto"/>
            <w:left w:val="none" w:sz="0" w:space="0" w:color="auto"/>
            <w:bottom w:val="none" w:sz="0" w:space="0" w:color="auto"/>
            <w:right w:val="none" w:sz="0" w:space="0" w:color="auto"/>
          </w:divBdr>
          <w:divsChild>
            <w:div w:id="401408899">
              <w:marLeft w:val="0"/>
              <w:marRight w:val="0"/>
              <w:marTop w:val="0"/>
              <w:marBottom w:val="0"/>
              <w:divBdr>
                <w:top w:val="none" w:sz="0" w:space="0" w:color="auto"/>
                <w:left w:val="none" w:sz="0" w:space="0" w:color="auto"/>
                <w:bottom w:val="none" w:sz="0" w:space="0" w:color="auto"/>
                <w:right w:val="none" w:sz="0" w:space="0" w:color="auto"/>
              </w:divBdr>
            </w:div>
          </w:divsChild>
        </w:div>
        <w:div w:id="1838958553">
          <w:marLeft w:val="0"/>
          <w:marRight w:val="0"/>
          <w:marTop w:val="0"/>
          <w:marBottom w:val="0"/>
          <w:divBdr>
            <w:top w:val="none" w:sz="0" w:space="0" w:color="auto"/>
            <w:left w:val="none" w:sz="0" w:space="0" w:color="auto"/>
            <w:bottom w:val="none" w:sz="0" w:space="0" w:color="auto"/>
            <w:right w:val="none" w:sz="0" w:space="0" w:color="auto"/>
          </w:divBdr>
        </w:div>
        <w:div w:id="558980172">
          <w:marLeft w:val="0"/>
          <w:marRight w:val="0"/>
          <w:marTop w:val="0"/>
          <w:marBottom w:val="0"/>
          <w:divBdr>
            <w:top w:val="none" w:sz="0" w:space="0" w:color="auto"/>
            <w:left w:val="none" w:sz="0" w:space="0" w:color="auto"/>
            <w:bottom w:val="none" w:sz="0" w:space="0" w:color="auto"/>
            <w:right w:val="none" w:sz="0" w:space="0" w:color="auto"/>
          </w:divBdr>
          <w:divsChild>
            <w:div w:id="2060124638">
              <w:marLeft w:val="0"/>
              <w:marRight w:val="0"/>
              <w:marTop w:val="0"/>
              <w:marBottom w:val="0"/>
              <w:divBdr>
                <w:top w:val="none" w:sz="0" w:space="0" w:color="auto"/>
                <w:left w:val="none" w:sz="0" w:space="0" w:color="auto"/>
                <w:bottom w:val="none" w:sz="0" w:space="0" w:color="auto"/>
                <w:right w:val="none" w:sz="0" w:space="0" w:color="auto"/>
              </w:divBdr>
            </w:div>
          </w:divsChild>
        </w:div>
        <w:div w:id="407533354">
          <w:marLeft w:val="0"/>
          <w:marRight w:val="0"/>
          <w:marTop w:val="300"/>
          <w:marBottom w:val="0"/>
          <w:divBdr>
            <w:top w:val="none" w:sz="0" w:space="0" w:color="auto"/>
            <w:left w:val="none" w:sz="0" w:space="0" w:color="auto"/>
            <w:bottom w:val="none" w:sz="0" w:space="0" w:color="auto"/>
            <w:right w:val="none" w:sz="0" w:space="0" w:color="auto"/>
          </w:divBdr>
          <w:divsChild>
            <w:div w:id="1169446288">
              <w:marLeft w:val="0"/>
              <w:marRight w:val="0"/>
              <w:marTop w:val="0"/>
              <w:marBottom w:val="0"/>
              <w:divBdr>
                <w:top w:val="none" w:sz="0" w:space="0" w:color="auto"/>
                <w:left w:val="none" w:sz="0" w:space="0" w:color="auto"/>
                <w:bottom w:val="none" w:sz="0" w:space="0" w:color="auto"/>
                <w:right w:val="none" w:sz="0" w:space="0" w:color="auto"/>
              </w:divBdr>
              <w:divsChild>
                <w:div w:id="2023244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6378">
          <w:marLeft w:val="0"/>
          <w:marRight w:val="0"/>
          <w:marTop w:val="300"/>
          <w:marBottom w:val="0"/>
          <w:divBdr>
            <w:top w:val="none" w:sz="0" w:space="0" w:color="auto"/>
            <w:left w:val="none" w:sz="0" w:space="0" w:color="auto"/>
            <w:bottom w:val="none" w:sz="0" w:space="0" w:color="auto"/>
            <w:right w:val="none" w:sz="0" w:space="0" w:color="auto"/>
          </w:divBdr>
          <w:divsChild>
            <w:div w:id="944767320">
              <w:marLeft w:val="0"/>
              <w:marRight w:val="0"/>
              <w:marTop w:val="0"/>
              <w:marBottom w:val="0"/>
              <w:divBdr>
                <w:top w:val="none" w:sz="0" w:space="0" w:color="auto"/>
                <w:left w:val="none" w:sz="0" w:space="0" w:color="auto"/>
                <w:bottom w:val="none" w:sz="0" w:space="0" w:color="auto"/>
                <w:right w:val="none" w:sz="0" w:space="0" w:color="auto"/>
              </w:divBdr>
              <w:divsChild>
                <w:div w:id="102413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495875">
          <w:marLeft w:val="0"/>
          <w:marRight w:val="0"/>
          <w:marTop w:val="300"/>
          <w:marBottom w:val="0"/>
          <w:divBdr>
            <w:top w:val="none" w:sz="0" w:space="0" w:color="auto"/>
            <w:left w:val="none" w:sz="0" w:space="0" w:color="auto"/>
            <w:bottom w:val="none" w:sz="0" w:space="0" w:color="auto"/>
            <w:right w:val="none" w:sz="0" w:space="0" w:color="auto"/>
          </w:divBdr>
          <w:divsChild>
            <w:div w:id="1886873053">
              <w:marLeft w:val="0"/>
              <w:marRight w:val="0"/>
              <w:marTop w:val="0"/>
              <w:marBottom w:val="0"/>
              <w:divBdr>
                <w:top w:val="none" w:sz="0" w:space="0" w:color="auto"/>
                <w:left w:val="none" w:sz="0" w:space="0" w:color="auto"/>
                <w:bottom w:val="none" w:sz="0" w:space="0" w:color="auto"/>
                <w:right w:val="none" w:sz="0" w:space="0" w:color="auto"/>
              </w:divBdr>
              <w:divsChild>
                <w:div w:id="10464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05649">
          <w:marLeft w:val="0"/>
          <w:marRight w:val="0"/>
          <w:marTop w:val="300"/>
          <w:marBottom w:val="0"/>
          <w:divBdr>
            <w:top w:val="none" w:sz="0" w:space="0" w:color="auto"/>
            <w:left w:val="none" w:sz="0" w:space="0" w:color="auto"/>
            <w:bottom w:val="none" w:sz="0" w:space="0" w:color="auto"/>
            <w:right w:val="none" w:sz="0" w:space="0" w:color="auto"/>
          </w:divBdr>
          <w:divsChild>
            <w:div w:id="963383909">
              <w:marLeft w:val="0"/>
              <w:marRight w:val="0"/>
              <w:marTop w:val="0"/>
              <w:marBottom w:val="0"/>
              <w:divBdr>
                <w:top w:val="none" w:sz="0" w:space="0" w:color="auto"/>
                <w:left w:val="none" w:sz="0" w:space="0" w:color="auto"/>
                <w:bottom w:val="none" w:sz="0" w:space="0" w:color="auto"/>
                <w:right w:val="none" w:sz="0" w:space="0" w:color="auto"/>
              </w:divBdr>
              <w:divsChild>
                <w:div w:id="76893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172452">
      <w:bodyDiv w:val="1"/>
      <w:marLeft w:val="0"/>
      <w:marRight w:val="0"/>
      <w:marTop w:val="0"/>
      <w:marBottom w:val="0"/>
      <w:divBdr>
        <w:top w:val="none" w:sz="0" w:space="0" w:color="auto"/>
        <w:left w:val="none" w:sz="0" w:space="0" w:color="auto"/>
        <w:bottom w:val="none" w:sz="0" w:space="0" w:color="auto"/>
        <w:right w:val="none" w:sz="0" w:space="0" w:color="auto"/>
      </w:divBdr>
      <w:divsChild>
        <w:div w:id="615872075">
          <w:marLeft w:val="0"/>
          <w:marRight w:val="0"/>
          <w:marTop w:val="0"/>
          <w:marBottom w:val="0"/>
          <w:divBdr>
            <w:top w:val="none" w:sz="0" w:space="0" w:color="auto"/>
            <w:left w:val="none" w:sz="0" w:space="0" w:color="auto"/>
            <w:bottom w:val="none" w:sz="0" w:space="0" w:color="auto"/>
            <w:right w:val="none" w:sz="0" w:space="0" w:color="auto"/>
          </w:divBdr>
        </w:div>
        <w:div w:id="975257212">
          <w:marLeft w:val="0"/>
          <w:marRight w:val="0"/>
          <w:marTop w:val="0"/>
          <w:marBottom w:val="0"/>
          <w:divBdr>
            <w:top w:val="none" w:sz="0" w:space="0" w:color="auto"/>
            <w:left w:val="none" w:sz="0" w:space="0" w:color="auto"/>
            <w:bottom w:val="none" w:sz="0" w:space="0" w:color="auto"/>
            <w:right w:val="none" w:sz="0" w:space="0" w:color="auto"/>
          </w:divBdr>
          <w:divsChild>
            <w:div w:id="1036857065">
              <w:marLeft w:val="0"/>
              <w:marRight w:val="0"/>
              <w:marTop w:val="0"/>
              <w:marBottom w:val="0"/>
              <w:divBdr>
                <w:top w:val="none" w:sz="0" w:space="0" w:color="auto"/>
                <w:left w:val="none" w:sz="0" w:space="0" w:color="auto"/>
                <w:bottom w:val="none" w:sz="0" w:space="0" w:color="auto"/>
                <w:right w:val="none" w:sz="0" w:space="0" w:color="auto"/>
              </w:divBdr>
            </w:div>
          </w:divsChild>
        </w:div>
        <w:div w:id="712769641">
          <w:marLeft w:val="0"/>
          <w:marRight w:val="0"/>
          <w:marTop w:val="0"/>
          <w:marBottom w:val="0"/>
          <w:divBdr>
            <w:top w:val="none" w:sz="0" w:space="0" w:color="auto"/>
            <w:left w:val="none" w:sz="0" w:space="0" w:color="auto"/>
            <w:bottom w:val="none" w:sz="0" w:space="0" w:color="auto"/>
            <w:right w:val="none" w:sz="0" w:space="0" w:color="auto"/>
          </w:divBdr>
        </w:div>
        <w:div w:id="141192263">
          <w:marLeft w:val="0"/>
          <w:marRight w:val="0"/>
          <w:marTop w:val="0"/>
          <w:marBottom w:val="0"/>
          <w:divBdr>
            <w:top w:val="none" w:sz="0" w:space="0" w:color="auto"/>
            <w:left w:val="none" w:sz="0" w:space="0" w:color="auto"/>
            <w:bottom w:val="none" w:sz="0" w:space="0" w:color="auto"/>
            <w:right w:val="none" w:sz="0" w:space="0" w:color="auto"/>
          </w:divBdr>
          <w:divsChild>
            <w:div w:id="1126966665">
              <w:marLeft w:val="0"/>
              <w:marRight w:val="0"/>
              <w:marTop w:val="0"/>
              <w:marBottom w:val="0"/>
              <w:divBdr>
                <w:top w:val="none" w:sz="0" w:space="0" w:color="auto"/>
                <w:left w:val="none" w:sz="0" w:space="0" w:color="auto"/>
                <w:bottom w:val="none" w:sz="0" w:space="0" w:color="auto"/>
                <w:right w:val="none" w:sz="0" w:space="0" w:color="auto"/>
              </w:divBdr>
            </w:div>
          </w:divsChild>
        </w:div>
        <w:div w:id="455225437">
          <w:marLeft w:val="0"/>
          <w:marRight w:val="0"/>
          <w:marTop w:val="0"/>
          <w:marBottom w:val="0"/>
          <w:divBdr>
            <w:top w:val="none" w:sz="0" w:space="0" w:color="auto"/>
            <w:left w:val="none" w:sz="0" w:space="0" w:color="auto"/>
            <w:bottom w:val="none" w:sz="0" w:space="0" w:color="auto"/>
            <w:right w:val="none" w:sz="0" w:space="0" w:color="auto"/>
          </w:divBdr>
        </w:div>
        <w:div w:id="2020040928">
          <w:marLeft w:val="0"/>
          <w:marRight w:val="0"/>
          <w:marTop w:val="0"/>
          <w:marBottom w:val="0"/>
          <w:divBdr>
            <w:top w:val="none" w:sz="0" w:space="0" w:color="auto"/>
            <w:left w:val="none" w:sz="0" w:space="0" w:color="auto"/>
            <w:bottom w:val="none" w:sz="0" w:space="0" w:color="auto"/>
            <w:right w:val="none" w:sz="0" w:space="0" w:color="auto"/>
          </w:divBdr>
          <w:divsChild>
            <w:div w:id="1959602762">
              <w:marLeft w:val="0"/>
              <w:marRight w:val="0"/>
              <w:marTop w:val="0"/>
              <w:marBottom w:val="0"/>
              <w:divBdr>
                <w:top w:val="none" w:sz="0" w:space="0" w:color="auto"/>
                <w:left w:val="none" w:sz="0" w:space="0" w:color="auto"/>
                <w:bottom w:val="none" w:sz="0" w:space="0" w:color="auto"/>
                <w:right w:val="none" w:sz="0" w:space="0" w:color="auto"/>
              </w:divBdr>
            </w:div>
          </w:divsChild>
        </w:div>
        <w:div w:id="219096340">
          <w:marLeft w:val="0"/>
          <w:marRight w:val="0"/>
          <w:marTop w:val="0"/>
          <w:marBottom w:val="0"/>
          <w:divBdr>
            <w:top w:val="none" w:sz="0" w:space="0" w:color="auto"/>
            <w:left w:val="none" w:sz="0" w:space="0" w:color="auto"/>
            <w:bottom w:val="none" w:sz="0" w:space="0" w:color="auto"/>
            <w:right w:val="none" w:sz="0" w:space="0" w:color="auto"/>
          </w:divBdr>
        </w:div>
        <w:div w:id="1685207540">
          <w:marLeft w:val="0"/>
          <w:marRight w:val="0"/>
          <w:marTop w:val="0"/>
          <w:marBottom w:val="0"/>
          <w:divBdr>
            <w:top w:val="none" w:sz="0" w:space="0" w:color="auto"/>
            <w:left w:val="none" w:sz="0" w:space="0" w:color="auto"/>
            <w:bottom w:val="none" w:sz="0" w:space="0" w:color="auto"/>
            <w:right w:val="none" w:sz="0" w:space="0" w:color="auto"/>
          </w:divBdr>
          <w:divsChild>
            <w:div w:id="3747752">
              <w:marLeft w:val="0"/>
              <w:marRight w:val="0"/>
              <w:marTop w:val="0"/>
              <w:marBottom w:val="0"/>
              <w:divBdr>
                <w:top w:val="none" w:sz="0" w:space="0" w:color="auto"/>
                <w:left w:val="none" w:sz="0" w:space="0" w:color="auto"/>
                <w:bottom w:val="none" w:sz="0" w:space="0" w:color="auto"/>
                <w:right w:val="none" w:sz="0" w:space="0" w:color="auto"/>
              </w:divBdr>
            </w:div>
          </w:divsChild>
        </w:div>
        <w:div w:id="1655524324">
          <w:marLeft w:val="0"/>
          <w:marRight w:val="0"/>
          <w:marTop w:val="0"/>
          <w:marBottom w:val="0"/>
          <w:divBdr>
            <w:top w:val="none" w:sz="0" w:space="0" w:color="auto"/>
            <w:left w:val="none" w:sz="0" w:space="0" w:color="auto"/>
            <w:bottom w:val="none" w:sz="0" w:space="0" w:color="auto"/>
            <w:right w:val="none" w:sz="0" w:space="0" w:color="auto"/>
          </w:divBdr>
        </w:div>
        <w:div w:id="448010935">
          <w:marLeft w:val="0"/>
          <w:marRight w:val="0"/>
          <w:marTop w:val="0"/>
          <w:marBottom w:val="0"/>
          <w:divBdr>
            <w:top w:val="none" w:sz="0" w:space="0" w:color="auto"/>
            <w:left w:val="none" w:sz="0" w:space="0" w:color="auto"/>
            <w:bottom w:val="none" w:sz="0" w:space="0" w:color="auto"/>
            <w:right w:val="none" w:sz="0" w:space="0" w:color="auto"/>
          </w:divBdr>
          <w:divsChild>
            <w:div w:id="2015642306">
              <w:marLeft w:val="0"/>
              <w:marRight w:val="0"/>
              <w:marTop w:val="0"/>
              <w:marBottom w:val="0"/>
              <w:divBdr>
                <w:top w:val="none" w:sz="0" w:space="0" w:color="auto"/>
                <w:left w:val="none" w:sz="0" w:space="0" w:color="auto"/>
                <w:bottom w:val="none" w:sz="0" w:space="0" w:color="auto"/>
                <w:right w:val="none" w:sz="0" w:space="0" w:color="auto"/>
              </w:divBdr>
            </w:div>
          </w:divsChild>
        </w:div>
        <w:div w:id="2131194835">
          <w:marLeft w:val="0"/>
          <w:marRight w:val="0"/>
          <w:marTop w:val="0"/>
          <w:marBottom w:val="0"/>
          <w:divBdr>
            <w:top w:val="none" w:sz="0" w:space="0" w:color="auto"/>
            <w:left w:val="none" w:sz="0" w:space="0" w:color="auto"/>
            <w:bottom w:val="none" w:sz="0" w:space="0" w:color="auto"/>
            <w:right w:val="none" w:sz="0" w:space="0" w:color="auto"/>
          </w:divBdr>
        </w:div>
        <w:div w:id="1021317874">
          <w:marLeft w:val="0"/>
          <w:marRight w:val="0"/>
          <w:marTop w:val="0"/>
          <w:marBottom w:val="0"/>
          <w:divBdr>
            <w:top w:val="none" w:sz="0" w:space="0" w:color="auto"/>
            <w:left w:val="none" w:sz="0" w:space="0" w:color="auto"/>
            <w:bottom w:val="none" w:sz="0" w:space="0" w:color="auto"/>
            <w:right w:val="none" w:sz="0" w:space="0" w:color="auto"/>
          </w:divBdr>
          <w:divsChild>
            <w:div w:id="32728139">
              <w:marLeft w:val="0"/>
              <w:marRight w:val="0"/>
              <w:marTop w:val="0"/>
              <w:marBottom w:val="0"/>
              <w:divBdr>
                <w:top w:val="none" w:sz="0" w:space="0" w:color="auto"/>
                <w:left w:val="none" w:sz="0" w:space="0" w:color="auto"/>
                <w:bottom w:val="none" w:sz="0" w:space="0" w:color="auto"/>
                <w:right w:val="none" w:sz="0" w:space="0" w:color="auto"/>
              </w:divBdr>
            </w:div>
          </w:divsChild>
        </w:div>
        <w:div w:id="1767726437">
          <w:marLeft w:val="0"/>
          <w:marRight w:val="0"/>
          <w:marTop w:val="0"/>
          <w:marBottom w:val="0"/>
          <w:divBdr>
            <w:top w:val="none" w:sz="0" w:space="0" w:color="auto"/>
            <w:left w:val="none" w:sz="0" w:space="0" w:color="auto"/>
            <w:bottom w:val="none" w:sz="0" w:space="0" w:color="auto"/>
            <w:right w:val="none" w:sz="0" w:space="0" w:color="auto"/>
          </w:divBdr>
        </w:div>
        <w:div w:id="1218511305">
          <w:marLeft w:val="0"/>
          <w:marRight w:val="0"/>
          <w:marTop w:val="0"/>
          <w:marBottom w:val="0"/>
          <w:divBdr>
            <w:top w:val="none" w:sz="0" w:space="0" w:color="auto"/>
            <w:left w:val="none" w:sz="0" w:space="0" w:color="auto"/>
            <w:bottom w:val="none" w:sz="0" w:space="0" w:color="auto"/>
            <w:right w:val="none" w:sz="0" w:space="0" w:color="auto"/>
          </w:divBdr>
          <w:divsChild>
            <w:div w:id="120612903">
              <w:marLeft w:val="0"/>
              <w:marRight w:val="0"/>
              <w:marTop w:val="0"/>
              <w:marBottom w:val="0"/>
              <w:divBdr>
                <w:top w:val="none" w:sz="0" w:space="0" w:color="auto"/>
                <w:left w:val="none" w:sz="0" w:space="0" w:color="auto"/>
                <w:bottom w:val="none" w:sz="0" w:space="0" w:color="auto"/>
                <w:right w:val="none" w:sz="0" w:space="0" w:color="auto"/>
              </w:divBdr>
            </w:div>
          </w:divsChild>
        </w:div>
        <w:div w:id="494147382">
          <w:marLeft w:val="0"/>
          <w:marRight w:val="0"/>
          <w:marTop w:val="300"/>
          <w:marBottom w:val="0"/>
          <w:divBdr>
            <w:top w:val="none" w:sz="0" w:space="0" w:color="auto"/>
            <w:left w:val="none" w:sz="0" w:space="0" w:color="auto"/>
            <w:bottom w:val="none" w:sz="0" w:space="0" w:color="auto"/>
            <w:right w:val="none" w:sz="0" w:space="0" w:color="auto"/>
          </w:divBdr>
          <w:divsChild>
            <w:div w:id="1421945162">
              <w:marLeft w:val="0"/>
              <w:marRight w:val="0"/>
              <w:marTop w:val="0"/>
              <w:marBottom w:val="0"/>
              <w:divBdr>
                <w:top w:val="none" w:sz="0" w:space="0" w:color="auto"/>
                <w:left w:val="none" w:sz="0" w:space="0" w:color="auto"/>
                <w:bottom w:val="none" w:sz="0" w:space="0" w:color="auto"/>
                <w:right w:val="none" w:sz="0" w:space="0" w:color="auto"/>
              </w:divBdr>
              <w:divsChild>
                <w:div w:id="32921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9413">
          <w:marLeft w:val="0"/>
          <w:marRight w:val="0"/>
          <w:marTop w:val="300"/>
          <w:marBottom w:val="0"/>
          <w:divBdr>
            <w:top w:val="none" w:sz="0" w:space="0" w:color="auto"/>
            <w:left w:val="none" w:sz="0" w:space="0" w:color="auto"/>
            <w:bottom w:val="none" w:sz="0" w:space="0" w:color="auto"/>
            <w:right w:val="none" w:sz="0" w:space="0" w:color="auto"/>
          </w:divBdr>
          <w:divsChild>
            <w:div w:id="1412510359">
              <w:marLeft w:val="0"/>
              <w:marRight w:val="0"/>
              <w:marTop w:val="0"/>
              <w:marBottom w:val="0"/>
              <w:divBdr>
                <w:top w:val="none" w:sz="0" w:space="0" w:color="auto"/>
                <w:left w:val="none" w:sz="0" w:space="0" w:color="auto"/>
                <w:bottom w:val="none" w:sz="0" w:space="0" w:color="auto"/>
                <w:right w:val="none" w:sz="0" w:space="0" w:color="auto"/>
              </w:divBdr>
              <w:divsChild>
                <w:div w:id="915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09902">
          <w:marLeft w:val="0"/>
          <w:marRight w:val="0"/>
          <w:marTop w:val="300"/>
          <w:marBottom w:val="0"/>
          <w:divBdr>
            <w:top w:val="none" w:sz="0" w:space="0" w:color="auto"/>
            <w:left w:val="none" w:sz="0" w:space="0" w:color="auto"/>
            <w:bottom w:val="none" w:sz="0" w:space="0" w:color="auto"/>
            <w:right w:val="none" w:sz="0" w:space="0" w:color="auto"/>
          </w:divBdr>
          <w:divsChild>
            <w:div w:id="2117477940">
              <w:marLeft w:val="0"/>
              <w:marRight w:val="0"/>
              <w:marTop w:val="0"/>
              <w:marBottom w:val="0"/>
              <w:divBdr>
                <w:top w:val="none" w:sz="0" w:space="0" w:color="auto"/>
                <w:left w:val="none" w:sz="0" w:space="0" w:color="auto"/>
                <w:bottom w:val="none" w:sz="0" w:space="0" w:color="auto"/>
                <w:right w:val="none" w:sz="0" w:space="0" w:color="auto"/>
              </w:divBdr>
              <w:divsChild>
                <w:div w:id="44678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9628">
          <w:marLeft w:val="0"/>
          <w:marRight w:val="0"/>
          <w:marTop w:val="300"/>
          <w:marBottom w:val="0"/>
          <w:divBdr>
            <w:top w:val="none" w:sz="0" w:space="0" w:color="auto"/>
            <w:left w:val="none" w:sz="0" w:space="0" w:color="auto"/>
            <w:bottom w:val="none" w:sz="0" w:space="0" w:color="auto"/>
            <w:right w:val="none" w:sz="0" w:space="0" w:color="auto"/>
          </w:divBdr>
          <w:divsChild>
            <w:div w:id="457575366">
              <w:marLeft w:val="0"/>
              <w:marRight w:val="0"/>
              <w:marTop w:val="0"/>
              <w:marBottom w:val="0"/>
              <w:divBdr>
                <w:top w:val="none" w:sz="0" w:space="0" w:color="auto"/>
                <w:left w:val="none" w:sz="0" w:space="0" w:color="auto"/>
                <w:bottom w:val="none" w:sz="0" w:space="0" w:color="auto"/>
                <w:right w:val="none" w:sz="0" w:space="0" w:color="auto"/>
              </w:divBdr>
              <w:divsChild>
                <w:div w:id="394207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104267">
      <w:bodyDiv w:val="1"/>
      <w:marLeft w:val="0"/>
      <w:marRight w:val="0"/>
      <w:marTop w:val="0"/>
      <w:marBottom w:val="0"/>
      <w:divBdr>
        <w:top w:val="none" w:sz="0" w:space="0" w:color="auto"/>
        <w:left w:val="none" w:sz="0" w:space="0" w:color="auto"/>
        <w:bottom w:val="none" w:sz="0" w:space="0" w:color="auto"/>
        <w:right w:val="none" w:sz="0" w:space="0" w:color="auto"/>
      </w:divBdr>
      <w:divsChild>
        <w:div w:id="785927804">
          <w:marLeft w:val="0"/>
          <w:marRight w:val="0"/>
          <w:marTop w:val="0"/>
          <w:marBottom w:val="0"/>
          <w:divBdr>
            <w:top w:val="none" w:sz="0" w:space="0" w:color="auto"/>
            <w:left w:val="none" w:sz="0" w:space="0" w:color="auto"/>
            <w:bottom w:val="none" w:sz="0" w:space="0" w:color="auto"/>
            <w:right w:val="none" w:sz="0" w:space="0" w:color="auto"/>
          </w:divBdr>
        </w:div>
        <w:div w:id="270478760">
          <w:marLeft w:val="0"/>
          <w:marRight w:val="0"/>
          <w:marTop w:val="0"/>
          <w:marBottom w:val="0"/>
          <w:divBdr>
            <w:top w:val="none" w:sz="0" w:space="0" w:color="auto"/>
            <w:left w:val="none" w:sz="0" w:space="0" w:color="auto"/>
            <w:bottom w:val="none" w:sz="0" w:space="0" w:color="auto"/>
            <w:right w:val="none" w:sz="0" w:space="0" w:color="auto"/>
          </w:divBdr>
          <w:divsChild>
            <w:div w:id="2046785848">
              <w:marLeft w:val="0"/>
              <w:marRight w:val="0"/>
              <w:marTop w:val="0"/>
              <w:marBottom w:val="0"/>
              <w:divBdr>
                <w:top w:val="none" w:sz="0" w:space="0" w:color="auto"/>
                <w:left w:val="none" w:sz="0" w:space="0" w:color="auto"/>
                <w:bottom w:val="none" w:sz="0" w:space="0" w:color="auto"/>
                <w:right w:val="none" w:sz="0" w:space="0" w:color="auto"/>
              </w:divBdr>
            </w:div>
          </w:divsChild>
        </w:div>
        <w:div w:id="669647451">
          <w:marLeft w:val="0"/>
          <w:marRight w:val="0"/>
          <w:marTop w:val="0"/>
          <w:marBottom w:val="0"/>
          <w:divBdr>
            <w:top w:val="none" w:sz="0" w:space="0" w:color="auto"/>
            <w:left w:val="none" w:sz="0" w:space="0" w:color="auto"/>
            <w:bottom w:val="none" w:sz="0" w:space="0" w:color="auto"/>
            <w:right w:val="none" w:sz="0" w:space="0" w:color="auto"/>
          </w:divBdr>
        </w:div>
        <w:div w:id="1839417630">
          <w:marLeft w:val="0"/>
          <w:marRight w:val="0"/>
          <w:marTop w:val="0"/>
          <w:marBottom w:val="0"/>
          <w:divBdr>
            <w:top w:val="none" w:sz="0" w:space="0" w:color="auto"/>
            <w:left w:val="none" w:sz="0" w:space="0" w:color="auto"/>
            <w:bottom w:val="none" w:sz="0" w:space="0" w:color="auto"/>
            <w:right w:val="none" w:sz="0" w:space="0" w:color="auto"/>
          </w:divBdr>
          <w:divsChild>
            <w:div w:id="1387030908">
              <w:marLeft w:val="0"/>
              <w:marRight w:val="0"/>
              <w:marTop w:val="0"/>
              <w:marBottom w:val="0"/>
              <w:divBdr>
                <w:top w:val="none" w:sz="0" w:space="0" w:color="auto"/>
                <w:left w:val="none" w:sz="0" w:space="0" w:color="auto"/>
                <w:bottom w:val="none" w:sz="0" w:space="0" w:color="auto"/>
                <w:right w:val="none" w:sz="0" w:space="0" w:color="auto"/>
              </w:divBdr>
            </w:div>
          </w:divsChild>
        </w:div>
        <w:div w:id="755596611">
          <w:marLeft w:val="0"/>
          <w:marRight w:val="0"/>
          <w:marTop w:val="0"/>
          <w:marBottom w:val="0"/>
          <w:divBdr>
            <w:top w:val="none" w:sz="0" w:space="0" w:color="auto"/>
            <w:left w:val="none" w:sz="0" w:space="0" w:color="auto"/>
            <w:bottom w:val="none" w:sz="0" w:space="0" w:color="auto"/>
            <w:right w:val="none" w:sz="0" w:space="0" w:color="auto"/>
          </w:divBdr>
        </w:div>
        <w:div w:id="772357752">
          <w:marLeft w:val="0"/>
          <w:marRight w:val="0"/>
          <w:marTop w:val="0"/>
          <w:marBottom w:val="0"/>
          <w:divBdr>
            <w:top w:val="none" w:sz="0" w:space="0" w:color="auto"/>
            <w:left w:val="none" w:sz="0" w:space="0" w:color="auto"/>
            <w:bottom w:val="none" w:sz="0" w:space="0" w:color="auto"/>
            <w:right w:val="none" w:sz="0" w:space="0" w:color="auto"/>
          </w:divBdr>
          <w:divsChild>
            <w:div w:id="573979370">
              <w:marLeft w:val="0"/>
              <w:marRight w:val="0"/>
              <w:marTop w:val="0"/>
              <w:marBottom w:val="0"/>
              <w:divBdr>
                <w:top w:val="none" w:sz="0" w:space="0" w:color="auto"/>
                <w:left w:val="none" w:sz="0" w:space="0" w:color="auto"/>
                <w:bottom w:val="none" w:sz="0" w:space="0" w:color="auto"/>
                <w:right w:val="none" w:sz="0" w:space="0" w:color="auto"/>
              </w:divBdr>
            </w:div>
          </w:divsChild>
        </w:div>
        <w:div w:id="232278359">
          <w:marLeft w:val="0"/>
          <w:marRight w:val="0"/>
          <w:marTop w:val="0"/>
          <w:marBottom w:val="0"/>
          <w:divBdr>
            <w:top w:val="none" w:sz="0" w:space="0" w:color="auto"/>
            <w:left w:val="none" w:sz="0" w:space="0" w:color="auto"/>
            <w:bottom w:val="none" w:sz="0" w:space="0" w:color="auto"/>
            <w:right w:val="none" w:sz="0" w:space="0" w:color="auto"/>
          </w:divBdr>
        </w:div>
        <w:div w:id="1824617483">
          <w:marLeft w:val="0"/>
          <w:marRight w:val="0"/>
          <w:marTop w:val="0"/>
          <w:marBottom w:val="0"/>
          <w:divBdr>
            <w:top w:val="none" w:sz="0" w:space="0" w:color="auto"/>
            <w:left w:val="none" w:sz="0" w:space="0" w:color="auto"/>
            <w:bottom w:val="none" w:sz="0" w:space="0" w:color="auto"/>
            <w:right w:val="none" w:sz="0" w:space="0" w:color="auto"/>
          </w:divBdr>
          <w:divsChild>
            <w:div w:id="703602913">
              <w:marLeft w:val="0"/>
              <w:marRight w:val="0"/>
              <w:marTop w:val="0"/>
              <w:marBottom w:val="0"/>
              <w:divBdr>
                <w:top w:val="none" w:sz="0" w:space="0" w:color="auto"/>
                <w:left w:val="none" w:sz="0" w:space="0" w:color="auto"/>
                <w:bottom w:val="none" w:sz="0" w:space="0" w:color="auto"/>
                <w:right w:val="none" w:sz="0" w:space="0" w:color="auto"/>
              </w:divBdr>
            </w:div>
          </w:divsChild>
        </w:div>
        <w:div w:id="1824927376">
          <w:marLeft w:val="0"/>
          <w:marRight w:val="0"/>
          <w:marTop w:val="0"/>
          <w:marBottom w:val="0"/>
          <w:divBdr>
            <w:top w:val="none" w:sz="0" w:space="0" w:color="auto"/>
            <w:left w:val="none" w:sz="0" w:space="0" w:color="auto"/>
            <w:bottom w:val="none" w:sz="0" w:space="0" w:color="auto"/>
            <w:right w:val="none" w:sz="0" w:space="0" w:color="auto"/>
          </w:divBdr>
        </w:div>
        <w:div w:id="587274832">
          <w:marLeft w:val="0"/>
          <w:marRight w:val="0"/>
          <w:marTop w:val="0"/>
          <w:marBottom w:val="0"/>
          <w:divBdr>
            <w:top w:val="none" w:sz="0" w:space="0" w:color="auto"/>
            <w:left w:val="none" w:sz="0" w:space="0" w:color="auto"/>
            <w:bottom w:val="none" w:sz="0" w:space="0" w:color="auto"/>
            <w:right w:val="none" w:sz="0" w:space="0" w:color="auto"/>
          </w:divBdr>
          <w:divsChild>
            <w:div w:id="1303924005">
              <w:marLeft w:val="0"/>
              <w:marRight w:val="0"/>
              <w:marTop w:val="0"/>
              <w:marBottom w:val="0"/>
              <w:divBdr>
                <w:top w:val="none" w:sz="0" w:space="0" w:color="auto"/>
                <w:left w:val="none" w:sz="0" w:space="0" w:color="auto"/>
                <w:bottom w:val="none" w:sz="0" w:space="0" w:color="auto"/>
                <w:right w:val="none" w:sz="0" w:space="0" w:color="auto"/>
              </w:divBdr>
            </w:div>
          </w:divsChild>
        </w:div>
        <w:div w:id="116877141">
          <w:marLeft w:val="0"/>
          <w:marRight w:val="0"/>
          <w:marTop w:val="0"/>
          <w:marBottom w:val="0"/>
          <w:divBdr>
            <w:top w:val="none" w:sz="0" w:space="0" w:color="auto"/>
            <w:left w:val="none" w:sz="0" w:space="0" w:color="auto"/>
            <w:bottom w:val="none" w:sz="0" w:space="0" w:color="auto"/>
            <w:right w:val="none" w:sz="0" w:space="0" w:color="auto"/>
          </w:divBdr>
        </w:div>
        <w:div w:id="191842467">
          <w:marLeft w:val="0"/>
          <w:marRight w:val="0"/>
          <w:marTop w:val="0"/>
          <w:marBottom w:val="0"/>
          <w:divBdr>
            <w:top w:val="none" w:sz="0" w:space="0" w:color="auto"/>
            <w:left w:val="none" w:sz="0" w:space="0" w:color="auto"/>
            <w:bottom w:val="none" w:sz="0" w:space="0" w:color="auto"/>
            <w:right w:val="none" w:sz="0" w:space="0" w:color="auto"/>
          </w:divBdr>
          <w:divsChild>
            <w:div w:id="1007369053">
              <w:marLeft w:val="0"/>
              <w:marRight w:val="0"/>
              <w:marTop w:val="0"/>
              <w:marBottom w:val="0"/>
              <w:divBdr>
                <w:top w:val="none" w:sz="0" w:space="0" w:color="auto"/>
                <w:left w:val="none" w:sz="0" w:space="0" w:color="auto"/>
                <w:bottom w:val="none" w:sz="0" w:space="0" w:color="auto"/>
                <w:right w:val="none" w:sz="0" w:space="0" w:color="auto"/>
              </w:divBdr>
            </w:div>
          </w:divsChild>
        </w:div>
        <w:div w:id="939947417">
          <w:marLeft w:val="0"/>
          <w:marRight w:val="0"/>
          <w:marTop w:val="0"/>
          <w:marBottom w:val="0"/>
          <w:divBdr>
            <w:top w:val="none" w:sz="0" w:space="0" w:color="auto"/>
            <w:left w:val="none" w:sz="0" w:space="0" w:color="auto"/>
            <w:bottom w:val="none" w:sz="0" w:space="0" w:color="auto"/>
            <w:right w:val="none" w:sz="0" w:space="0" w:color="auto"/>
          </w:divBdr>
        </w:div>
        <w:div w:id="1070078627">
          <w:marLeft w:val="0"/>
          <w:marRight w:val="0"/>
          <w:marTop w:val="0"/>
          <w:marBottom w:val="0"/>
          <w:divBdr>
            <w:top w:val="none" w:sz="0" w:space="0" w:color="auto"/>
            <w:left w:val="none" w:sz="0" w:space="0" w:color="auto"/>
            <w:bottom w:val="none" w:sz="0" w:space="0" w:color="auto"/>
            <w:right w:val="none" w:sz="0" w:space="0" w:color="auto"/>
          </w:divBdr>
          <w:divsChild>
            <w:div w:id="167986422">
              <w:marLeft w:val="0"/>
              <w:marRight w:val="0"/>
              <w:marTop w:val="0"/>
              <w:marBottom w:val="0"/>
              <w:divBdr>
                <w:top w:val="none" w:sz="0" w:space="0" w:color="auto"/>
                <w:left w:val="none" w:sz="0" w:space="0" w:color="auto"/>
                <w:bottom w:val="none" w:sz="0" w:space="0" w:color="auto"/>
                <w:right w:val="none" w:sz="0" w:space="0" w:color="auto"/>
              </w:divBdr>
            </w:div>
          </w:divsChild>
        </w:div>
        <w:div w:id="2065255489">
          <w:marLeft w:val="0"/>
          <w:marRight w:val="0"/>
          <w:marTop w:val="300"/>
          <w:marBottom w:val="0"/>
          <w:divBdr>
            <w:top w:val="none" w:sz="0" w:space="0" w:color="auto"/>
            <w:left w:val="none" w:sz="0" w:space="0" w:color="auto"/>
            <w:bottom w:val="none" w:sz="0" w:space="0" w:color="auto"/>
            <w:right w:val="none" w:sz="0" w:space="0" w:color="auto"/>
          </w:divBdr>
          <w:divsChild>
            <w:div w:id="259333068">
              <w:marLeft w:val="0"/>
              <w:marRight w:val="0"/>
              <w:marTop w:val="0"/>
              <w:marBottom w:val="0"/>
              <w:divBdr>
                <w:top w:val="none" w:sz="0" w:space="0" w:color="auto"/>
                <w:left w:val="none" w:sz="0" w:space="0" w:color="auto"/>
                <w:bottom w:val="none" w:sz="0" w:space="0" w:color="auto"/>
                <w:right w:val="none" w:sz="0" w:space="0" w:color="auto"/>
              </w:divBdr>
              <w:divsChild>
                <w:div w:id="180191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919652">
          <w:marLeft w:val="0"/>
          <w:marRight w:val="0"/>
          <w:marTop w:val="300"/>
          <w:marBottom w:val="0"/>
          <w:divBdr>
            <w:top w:val="none" w:sz="0" w:space="0" w:color="auto"/>
            <w:left w:val="none" w:sz="0" w:space="0" w:color="auto"/>
            <w:bottom w:val="none" w:sz="0" w:space="0" w:color="auto"/>
            <w:right w:val="none" w:sz="0" w:space="0" w:color="auto"/>
          </w:divBdr>
          <w:divsChild>
            <w:div w:id="2014717306">
              <w:marLeft w:val="0"/>
              <w:marRight w:val="0"/>
              <w:marTop w:val="0"/>
              <w:marBottom w:val="0"/>
              <w:divBdr>
                <w:top w:val="none" w:sz="0" w:space="0" w:color="auto"/>
                <w:left w:val="none" w:sz="0" w:space="0" w:color="auto"/>
                <w:bottom w:val="none" w:sz="0" w:space="0" w:color="auto"/>
                <w:right w:val="none" w:sz="0" w:space="0" w:color="auto"/>
              </w:divBdr>
              <w:divsChild>
                <w:div w:id="17257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45431">
          <w:marLeft w:val="0"/>
          <w:marRight w:val="0"/>
          <w:marTop w:val="300"/>
          <w:marBottom w:val="0"/>
          <w:divBdr>
            <w:top w:val="none" w:sz="0" w:space="0" w:color="auto"/>
            <w:left w:val="none" w:sz="0" w:space="0" w:color="auto"/>
            <w:bottom w:val="none" w:sz="0" w:space="0" w:color="auto"/>
            <w:right w:val="none" w:sz="0" w:space="0" w:color="auto"/>
          </w:divBdr>
          <w:divsChild>
            <w:div w:id="731386571">
              <w:marLeft w:val="0"/>
              <w:marRight w:val="0"/>
              <w:marTop w:val="0"/>
              <w:marBottom w:val="0"/>
              <w:divBdr>
                <w:top w:val="none" w:sz="0" w:space="0" w:color="auto"/>
                <w:left w:val="none" w:sz="0" w:space="0" w:color="auto"/>
                <w:bottom w:val="none" w:sz="0" w:space="0" w:color="auto"/>
                <w:right w:val="none" w:sz="0" w:space="0" w:color="auto"/>
              </w:divBdr>
              <w:divsChild>
                <w:div w:id="203491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1366">
          <w:marLeft w:val="0"/>
          <w:marRight w:val="0"/>
          <w:marTop w:val="300"/>
          <w:marBottom w:val="0"/>
          <w:divBdr>
            <w:top w:val="none" w:sz="0" w:space="0" w:color="auto"/>
            <w:left w:val="none" w:sz="0" w:space="0" w:color="auto"/>
            <w:bottom w:val="none" w:sz="0" w:space="0" w:color="auto"/>
            <w:right w:val="none" w:sz="0" w:space="0" w:color="auto"/>
          </w:divBdr>
          <w:divsChild>
            <w:div w:id="623541904">
              <w:marLeft w:val="0"/>
              <w:marRight w:val="0"/>
              <w:marTop w:val="0"/>
              <w:marBottom w:val="0"/>
              <w:divBdr>
                <w:top w:val="none" w:sz="0" w:space="0" w:color="auto"/>
                <w:left w:val="none" w:sz="0" w:space="0" w:color="auto"/>
                <w:bottom w:val="none" w:sz="0" w:space="0" w:color="auto"/>
                <w:right w:val="none" w:sz="0" w:space="0" w:color="auto"/>
              </w:divBdr>
              <w:divsChild>
                <w:div w:id="1650935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21">
      <w:bodyDiv w:val="1"/>
      <w:marLeft w:val="0"/>
      <w:marRight w:val="0"/>
      <w:marTop w:val="0"/>
      <w:marBottom w:val="0"/>
      <w:divBdr>
        <w:top w:val="none" w:sz="0" w:space="0" w:color="auto"/>
        <w:left w:val="none" w:sz="0" w:space="0" w:color="auto"/>
        <w:bottom w:val="none" w:sz="0" w:space="0" w:color="auto"/>
        <w:right w:val="none" w:sz="0" w:space="0" w:color="auto"/>
      </w:divBdr>
      <w:divsChild>
        <w:div w:id="1102918197">
          <w:marLeft w:val="0"/>
          <w:marRight w:val="0"/>
          <w:marTop w:val="0"/>
          <w:marBottom w:val="0"/>
          <w:divBdr>
            <w:top w:val="none" w:sz="0" w:space="0" w:color="auto"/>
            <w:left w:val="none" w:sz="0" w:space="0" w:color="auto"/>
            <w:bottom w:val="none" w:sz="0" w:space="0" w:color="auto"/>
            <w:right w:val="none" w:sz="0" w:space="0" w:color="auto"/>
          </w:divBdr>
        </w:div>
        <w:div w:id="1954944073">
          <w:marLeft w:val="0"/>
          <w:marRight w:val="0"/>
          <w:marTop w:val="0"/>
          <w:marBottom w:val="0"/>
          <w:divBdr>
            <w:top w:val="none" w:sz="0" w:space="0" w:color="auto"/>
            <w:left w:val="none" w:sz="0" w:space="0" w:color="auto"/>
            <w:bottom w:val="none" w:sz="0" w:space="0" w:color="auto"/>
            <w:right w:val="none" w:sz="0" w:space="0" w:color="auto"/>
          </w:divBdr>
          <w:divsChild>
            <w:div w:id="1099524306">
              <w:marLeft w:val="0"/>
              <w:marRight w:val="0"/>
              <w:marTop w:val="0"/>
              <w:marBottom w:val="0"/>
              <w:divBdr>
                <w:top w:val="none" w:sz="0" w:space="0" w:color="auto"/>
                <w:left w:val="none" w:sz="0" w:space="0" w:color="auto"/>
                <w:bottom w:val="none" w:sz="0" w:space="0" w:color="auto"/>
                <w:right w:val="none" w:sz="0" w:space="0" w:color="auto"/>
              </w:divBdr>
            </w:div>
          </w:divsChild>
        </w:div>
        <w:div w:id="1393960761">
          <w:marLeft w:val="0"/>
          <w:marRight w:val="0"/>
          <w:marTop w:val="0"/>
          <w:marBottom w:val="0"/>
          <w:divBdr>
            <w:top w:val="none" w:sz="0" w:space="0" w:color="auto"/>
            <w:left w:val="none" w:sz="0" w:space="0" w:color="auto"/>
            <w:bottom w:val="none" w:sz="0" w:space="0" w:color="auto"/>
            <w:right w:val="none" w:sz="0" w:space="0" w:color="auto"/>
          </w:divBdr>
        </w:div>
        <w:div w:id="1661734004">
          <w:marLeft w:val="0"/>
          <w:marRight w:val="0"/>
          <w:marTop w:val="0"/>
          <w:marBottom w:val="0"/>
          <w:divBdr>
            <w:top w:val="none" w:sz="0" w:space="0" w:color="auto"/>
            <w:left w:val="none" w:sz="0" w:space="0" w:color="auto"/>
            <w:bottom w:val="none" w:sz="0" w:space="0" w:color="auto"/>
            <w:right w:val="none" w:sz="0" w:space="0" w:color="auto"/>
          </w:divBdr>
          <w:divsChild>
            <w:div w:id="1087339187">
              <w:marLeft w:val="0"/>
              <w:marRight w:val="0"/>
              <w:marTop w:val="0"/>
              <w:marBottom w:val="0"/>
              <w:divBdr>
                <w:top w:val="none" w:sz="0" w:space="0" w:color="auto"/>
                <w:left w:val="none" w:sz="0" w:space="0" w:color="auto"/>
                <w:bottom w:val="none" w:sz="0" w:space="0" w:color="auto"/>
                <w:right w:val="none" w:sz="0" w:space="0" w:color="auto"/>
              </w:divBdr>
            </w:div>
          </w:divsChild>
        </w:div>
        <w:div w:id="1130587701">
          <w:marLeft w:val="0"/>
          <w:marRight w:val="0"/>
          <w:marTop w:val="0"/>
          <w:marBottom w:val="0"/>
          <w:divBdr>
            <w:top w:val="none" w:sz="0" w:space="0" w:color="auto"/>
            <w:left w:val="none" w:sz="0" w:space="0" w:color="auto"/>
            <w:bottom w:val="none" w:sz="0" w:space="0" w:color="auto"/>
            <w:right w:val="none" w:sz="0" w:space="0" w:color="auto"/>
          </w:divBdr>
        </w:div>
        <w:div w:id="1210260442">
          <w:marLeft w:val="0"/>
          <w:marRight w:val="0"/>
          <w:marTop w:val="0"/>
          <w:marBottom w:val="0"/>
          <w:divBdr>
            <w:top w:val="none" w:sz="0" w:space="0" w:color="auto"/>
            <w:left w:val="none" w:sz="0" w:space="0" w:color="auto"/>
            <w:bottom w:val="none" w:sz="0" w:space="0" w:color="auto"/>
            <w:right w:val="none" w:sz="0" w:space="0" w:color="auto"/>
          </w:divBdr>
          <w:divsChild>
            <w:div w:id="367534251">
              <w:marLeft w:val="0"/>
              <w:marRight w:val="0"/>
              <w:marTop w:val="0"/>
              <w:marBottom w:val="0"/>
              <w:divBdr>
                <w:top w:val="none" w:sz="0" w:space="0" w:color="auto"/>
                <w:left w:val="none" w:sz="0" w:space="0" w:color="auto"/>
                <w:bottom w:val="none" w:sz="0" w:space="0" w:color="auto"/>
                <w:right w:val="none" w:sz="0" w:space="0" w:color="auto"/>
              </w:divBdr>
            </w:div>
          </w:divsChild>
        </w:div>
        <w:div w:id="253127436">
          <w:marLeft w:val="0"/>
          <w:marRight w:val="0"/>
          <w:marTop w:val="0"/>
          <w:marBottom w:val="0"/>
          <w:divBdr>
            <w:top w:val="none" w:sz="0" w:space="0" w:color="auto"/>
            <w:left w:val="none" w:sz="0" w:space="0" w:color="auto"/>
            <w:bottom w:val="none" w:sz="0" w:space="0" w:color="auto"/>
            <w:right w:val="none" w:sz="0" w:space="0" w:color="auto"/>
          </w:divBdr>
        </w:div>
        <w:div w:id="1293562669">
          <w:marLeft w:val="0"/>
          <w:marRight w:val="0"/>
          <w:marTop w:val="0"/>
          <w:marBottom w:val="0"/>
          <w:divBdr>
            <w:top w:val="none" w:sz="0" w:space="0" w:color="auto"/>
            <w:left w:val="none" w:sz="0" w:space="0" w:color="auto"/>
            <w:bottom w:val="none" w:sz="0" w:space="0" w:color="auto"/>
            <w:right w:val="none" w:sz="0" w:space="0" w:color="auto"/>
          </w:divBdr>
          <w:divsChild>
            <w:div w:id="1256859416">
              <w:marLeft w:val="0"/>
              <w:marRight w:val="0"/>
              <w:marTop w:val="0"/>
              <w:marBottom w:val="0"/>
              <w:divBdr>
                <w:top w:val="none" w:sz="0" w:space="0" w:color="auto"/>
                <w:left w:val="none" w:sz="0" w:space="0" w:color="auto"/>
                <w:bottom w:val="none" w:sz="0" w:space="0" w:color="auto"/>
                <w:right w:val="none" w:sz="0" w:space="0" w:color="auto"/>
              </w:divBdr>
            </w:div>
          </w:divsChild>
        </w:div>
        <w:div w:id="1822892393">
          <w:marLeft w:val="0"/>
          <w:marRight w:val="0"/>
          <w:marTop w:val="0"/>
          <w:marBottom w:val="0"/>
          <w:divBdr>
            <w:top w:val="none" w:sz="0" w:space="0" w:color="auto"/>
            <w:left w:val="none" w:sz="0" w:space="0" w:color="auto"/>
            <w:bottom w:val="none" w:sz="0" w:space="0" w:color="auto"/>
            <w:right w:val="none" w:sz="0" w:space="0" w:color="auto"/>
          </w:divBdr>
        </w:div>
        <w:div w:id="1245146889">
          <w:marLeft w:val="0"/>
          <w:marRight w:val="0"/>
          <w:marTop w:val="0"/>
          <w:marBottom w:val="0"/>
          <w:divBdr>
            <w:top w:val="none" w:sz="0" w:space="0" w:color="auto"/>
            <w:left w:val="none" w:sz="0" w:space="0" w:color="auto"/>
            <w:bottom w:val="none" w:sz="0" w:space="0" w:color="auto"/>
            <w:right w:val="none" w:sz="0" w:space="0" w:color="auto"/>
          </w:divBdr>
          <w:divsChild>
            <w:div w:id="1087580208">
              <w:marLeft w:val="0"/>
              <w:marRight w:val="0"/>
              <w:marTop w:val="0"/>
              <w:marBottom w:val="0"/>
              <w:divBdr>
                <w:top w:val="none" w:sz="0" w:space="0" w:color="auto"/>
                <w:left w:val="none" w:sz="0" w:space="0" w:color="auto"/>
                <w:bottom w:val="none" w:sz="0" w:space="0" w:color="auto"/>
                <w:right w:val="none" w:sz="0" w:space="0" w:color="auto"/>
              </w:divBdr>
            </w:div>
          </w:divsChild>
        </w:div>
        <w:div w:id="1448041317">
          <w:marLeft w:val="0"/>
          <w:marRight w:val="0"/>
          <w:marTop w:val="0"/>
          <w:marBottom w:val="0"/>
          <w:divBdr>
            <w:top w:val="none" w:sz="0" w:space="0" w:color="auto"/>
            <w:left w:val="none" w:sz="0" w:space="0" w:color="auto"/>
            <w:bottom w:val="none" w:sz="0" w:space="0" w:color="auto"/>
            <w:right w:val="none" w:sz="0" w:space="0" w:color="auto"/>
          </w:divBdr>
        </w:div>
        <w:div w:id="549651543">
          <w:marLeft w:val="0"/>
          <w:marRight w:val="0"/>
          <w:marTop w:val="0"/>
          <w:marBottom w:val="0"/>
          <w:divBdr>
            <w:top w:val="none" w:sz="0" w:space="0" w:color="auto"/>
            <w:left w:val="none" w:sz="0" w:space="0" w:color="auto"/>
            <w:bottom w:val="none" w:sz="0" w:space="0" w:color="auto"/>
            <w:right w:val="none" w:sz="0" w:space="0" w:color="auto"/>
          </w:divBdr>
          <w:divsChild>
            <w:div w:id="1612782304">
              <w:marLeft w:val="0"/>
              <w:marRight w:val="0"/>
              <w:marTop w:val="0"/>
              <w:marBottom w:val="0"/>
              <w:divBdr>
                <w:top w:val="none" w:sz="0" w:space="0" w:color="auto"/>
                <w:left w:val="none" w:sz="0" w:space="0" w:color="auto"/>
                <w:bottom w:val="none" w:sz="0" w:space="0" w:color="auto"/>
                <w:right w:val="none" w:sz="0" w:space="0" w:color="auto"/>
              </w:divBdr>
            </w:div>
          </w:divsChild>
        </w:div>
        <w:div w:id="1983580633">
          <w:marLeft w:val="0"/>
          <w:marRight w:val="0"/>
          <w:marTop w:val="0"/>
          <w:marBottom w:val="0"/>
          <w:divBdr>
            <w:top w:val="none" w:sz="0" w:space="0" w:color="auto"/>
            <w:left w:val="none" w:sz="0" w:space="0" w:color="auto"/>
            <w:bottom w:val="none" w:sz="0" w:space="0" w:color="auto"/>
            <w:right w:val="none" w:sz="0" w:space="0" w:color="auto"/>
          </w:divBdr>
        </w:div>
        <w:div w:id="759375674">
          <w:marLeft w:val="0"/>
          <w:marRight w:val="0"/>
          <w:marTop w:val="0"/>
          <w:marBottom w:val="0"/>
          <w:divBdr>
            <w:top w:val="none" w:sz="0" w:space="0" w:color="auto"/>
            <w:left w:val="none" w:sz="0" w:space="0" w:color="auto"/>
            <w:bottom w:val="none" w:sz="0" w:space="0" w:color="auto"/>
            <w:right w:val="none" w:sz="0" w:space="0" w:color="auto"/>
          </w:divBdr>
          <w:divsChild>
            <w:div w:id="1276668940">
              <w:marLeft w:val="0"/>
              <w:marRight w:val="0"/>
              <w:marTop w:val="0"/>
              <w:marBottom w:val="0"/>
              <w:divBdr>
                <w:top w:val="none" w:sz="0" w:space="0" w:color="auto"/>
                <w:left w:val="none" w:sz="0" w:space="0" w:color="auto"/>
                <w:bottom w:val="none" w:sz="0" w:space="0" w:color="auto"/>
                <w:right w:val="none" w:sz="0" w:space="0" w:color="auto"/>
              </w:divBdr>
            </w:div>
          </w:divsChild>
        </w:div>
        <w:div w:id="2024896229">
          <w:marLeft w:val="0"/>
          <w:marRight w:val="0"/>
          <w:marTop w:val="300"/>
          <w:marBottom w:val="0"/>
          <w:divBdr>
            <w:top w:val="none" w:sz="0" w:space="0" w:color="auto"/>
            <w:left w:val="none" w:sz="0" w:space="0" w:color="auto"/>
            <w:bottom w:val="none" w:sz="0" w:space="0" w:color="auto"/>
            <w:right w:val="none" w:sz="0" w:space="0" w:color="auto"/>
          </w:divBdr>
          <w:divsChild>
            <w:div w:id="1678801671">
              <w:marLeft w:val="0"/>
              <w:marRight w:val="0"/>
              <w:marTop w:val="0"/>
              <w:marBottom w:val="0"/>
              <w:divBdr>
                <w:top w:val="none" w:sz="0" w:space="0" w:color="auto"/>
                <w:left w:val="none" w:sz="0" w:space="0" w:color="auto"/>
                <w:bottom w:val="none" w:sz="0" w:space="0" w:color="auto"/>
                <w:right w:val="none" w:sz="0" w:space="0" w:color="auto"/>
              </w:divBdr>
              <w:divsChild>
                <w:div w:id="155812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438811">
          <w:marLeft w:val="0"/>
          <w:marRight w:val="0"/>
          <w:marTop w:val="300"/>
          <w:marBottom w:val="0"/>
          <w:divBdr>
            <w:top w:val="none" w:sz="0" w:space="0" w:color="auto"/>
            <w:left w:val="none" w:sz="0" w:space="0" w:color="auto"/>
            <w:bottom w:val="none" w:sz="0" w:space="0" w:color="auto"/>
            <w:right w:val="none" w:sz="0" w:space="0" w:color="auto"/>
          </w:divBdr>
          <w:divsChild>
            <w:div w:id="1314530448">
              <w:marLeft w:val="0"/>
              <w:marRight w:val="0"/>
              <w:marTop w:val="0"/>
              <w:marBottom w:val="0"/>
              <w:divBdr>
                <w:top w:val="none" w:sz="0" w:space="0" w:color="auto"/>
                <w:left w:val="none" w:sz="0" w:space="0" w:color="auto"/>
                <w:bottom w:val="none" w:sz="0" w:space="0" w:color="auto"/>
                <w:right w:val="none" w:sz="0" w:space="0" w:color="auto"/>
              </w:divBdr>
              <w:divsChild>
                <w:div w:id="173234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098">
          <w:marLeft w:val="0"/>
          <w:marRight w:val="0"/>
          <w:marTop w:val="300"/>
          <w:marBottom w:val="0"/>
          <w:divBdr>
            <w:top w:val="none" w:sz="0" w:space="0" w:color="auto"/>
            <w:left w:val="none" w:sz="0" w:space="0" w:color="auto"/>
            <w:bottom w:val="none" w:sz="0" w:space="0" w:color="auto"/>
            <w:right w:val="none" w:sz="0" w:space="0" w:color="auto"/>
          </w:divBdr>
          <w:divsChild>
            <w:div w:id="1832213473">
              <w:marLeft w:val="0"/>
              <w:marRight w:val="0"/>
              <w:marTop w:val="0"/>
              <w:marBottom w:val="0"/>
              <w:divBdr>
                <w:top w:val="none" w:sz="0" w:space="0" w:color="auto"/>
                <w:left w:val="none" w:sz="0" w:space="0" w:color="auto"/>
                <w:bottom w:val="none" w:sz="0" w:space="0" w:color="auto"/>
                <w:right w:val="none" w:sz="0" w:space="0" w:color="auto"/>
              </w:divBdr>
              <w:divsChild>
                <w:div w:id="124630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666">
          <w:marLeft w:val="0"/>
          <w:marRight w:val="0"/>
          <w:marTop w:val="300"/>
          <w:marBottom w:val="0"/>
          <w:divBdr>
            <w:top w:val="none" w:sz="0" w:space="0" w:color="auto"/>
            <w:left w:val="none" w:sz="0" w:space="0" w:color="auto"/>
            <w:bottom w:val="none" w:sz="0" w:space="0" w:color="auto"/>
            <w:right w:val="none" w:sz="0" w:space="0" w:color="auto"/>
          </w:divBdr>
          <w:divsChild>
            <w:div w:id="757751272">
              <w:marLeft w:val="0"/>
              <w:marRight w:val="0"/>
              <w:marTop w:val="0"/>
              <w:marBottom w:val="0"/>
              <w:divBdr>
                <w:top w:val="none" w:sz="0" w:space="0" w:color="auto"/>
                <w:left w:val="none" w:sz="0" w:space="0" w:color="auto"/>
                <w:bottom w:val="none" w:sz="0" w:space="0" w:color="auto"/>
                <w:right w:val="none" w:sz="0" w:space="0" w:color="auto"/>
              </w:divBdr>
              <w:divsChild>
                <w:div w:id="92126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470127">
      <w:bodyDiv w:val="1"/>
      <w:marLeft w:val="0"/>
      <w:marRight w:val="0"/>
      <w:marTop w:val="0"/>
      <w:marBottom w:val="0"/>
      <w:divBdr>
        <w:top w:val="none" w:sz="0" w:space="0" w:color="auto"/>
        <w:left w:val="none" w:sz="0" w:space="0" w:color="auto"/>
        <w:bottom w:val="none" w:sz="0" w:space="0" w:color="auto"/>
        <w:right w:val="none" w:sz="0" w:space="0" w:color="auto"/>
      </w:divBdr>
      <w:divsChild>
        <w:div w:id="2023623180">
          <w:marLeft w:val="0"/>
          <w:marRight w:val="0"/>
          <w:marTop w:val="0"/>
          <w:marBottom w:val="0"/>
          <w:divBdr>
            <w:top w:val="none" w:sz="0" w:space="0" w:color="auto"/>
            <w:left w:val="none" w:sz="0" w:space="0" w:color="auto"/>
            <w:bottom w:val="none" w:sz="0" w:space="0" w:color="auto"/>
            <w:right w:val="none" w:sz="0" w:space="0" w:color="auto"/>
          </w:divBdr>
        </w:div>
        <w:div w:id="650058607">
          <w:marLeft w:val="0"/>
          <w:marRight w:val="0"/>
          <w:marTop w:val="0"/>
          <w:marBottom w:val="0"/>
          <w:divBdr>
            <w:top w:val="none" w:sz="0" w:space="0" w:color="auto"/>
            <w:left w:val="none" w:sz="0" w:space="0" w:color="auto"/>
            <w:bottom w:val="none" w:sz="0" w:space="0" w:color="auto"/>
            <w:right w:val="none" w:sz="0" w:space="0" w:color="auto"/>
          </w:divBdr>
          <w:divsChild>
            <w:div w:id="2046716533">
              <w:marLeft w:val="0"/>
              <w:marRight w:val="0"/>
              <w:marTop w:val="0"/>
              <w:marBottom w:val="0"/>
              <w:divBdr>
                <w:top w:val="none" w:sz="0" w:space="0" w:color="auto"/>
                <w:left w:val="none" w:sz="0" w:space="0" w:color="auto"/>
                <w:bottom w:val="none" w:sz="0" w:space="0" w:color="auto"/>
                <w:right w:val="none" w:sz="0" w:space="0" w:color="auto"/>
              </w:divBdr>
            </w:div>
          </w:divsChild>
        </w:div>
        <w:div w:id="1923643951">
          <w:marLeft w:val="0"/>
          <w:marRight w:val="0"/>
          <w:marTop w:val="0"/>
          <w:marBottom w:val="0"/>
          <w:divBdr>
            <w:top w:val="none" w:sz="0" w:space="0" w:color="auto"/>
            <w:left w:val="none" w:sz="0" w:space="0" w:color="auto"/>
            <w:bottom w:val="none" w:sz="0" w:space="0" w:color="auto"/>
            <w:right w:val="none" w:sz="0" w:space="0" w:color="auto"/>
          </w:divBdr>
        </w:div>
        <w:div w:id="1968536658">
          <w:marLeft w:val="0"/>
          <w:marRight w:val="0"/>
          <w:marTop w:val="0"/>
          <w:marBottom w:val="0"/>
          <w:divBdr>
            <w:top w:val="none" w:sz="0" w:space="0" w:color="auto"/>
            <w:left w:val="none" w:sz="0" w:space="0" w:color="auto"/>
            <w:bottom w:val="none" w:sz="0" w:space="0" w:color="auto"/>
            <w:right w:val="none" w:sz="0" w:space="0" w:color="auto"/>
          </w:divBdr>
          <w:divsChild>
            <w:div w:id="2061707477">
              <w:marLeft w:val="0"/>
              <w:marRight w:val="0"/>
              <w:marTop w:val="0"/>
              <w:marBottom w:val="0"/>
              <w:divBdr>
                <w:top w:val="none" w:sz="0" w:space="0" w:color="auto"/>
                <w:left w:val="none" w:sz="0" w:space="0" w:color="auto"/>
                <w:bottom w:val="none" w:sz="0" w:space="0" w:color="auto"/>
                <w:right w:val="none" w:sz="0" w:space="0" w:color="auto"/>
              </w:divBdr>
            </w:div>
          </w:divsChild>
        </w:div>
        <w:div w:id="1919167881">
          <w:marLeft w:val="0"/>
          <w:marRight w:val="0"/>
          <w:marTop w:val="0"/>
          <w:marBottom w:val="0"/>
          <w:divBdr>
            <w:top w:val="none" w:sz="0" w:space="0" w:color="auto"/>
            <w:left w:val="none" w:sz="0" w:space="0" w:color="auto"/>
            <w:bottom w:val="none" w:sz="0" w:space="0" w:color="auto"/>
            <w:right w:val="none" w:sz="0" w:space="0" w:color="auto"/>
          </w:divBdr>
        </w:div>
        <w:div w:id="1097021719">
          <w:marLeft w:val="0"/>
          <w:marRight w:val="0"/>
          <w:marTop w:val="0"/>
          <w:marBottom w:val="0"/>
          <w:divBdr>
            <w:top w:val="none" w:sz="0" w:space="0" w:color="auto"/>
            <w:left w:val="none" w:sz="0" w:space="0" w:color="auto"/>
            <w:bottom w:val="none" w:sz="0" w:space="0" w:color="auto"/>
            <w:right w:val="none" w:sz="0" w:space="0" w:color="auto"/>
          </w:divBdr>
          <w:divsChild>
            <w:div w:id="1695306095">
              <w:marLeft w:val="0"/>
              <w:marRight w:val="0"/>
              <w:marTop w:val="0"/>
              <w:marBottom w:val="0"/>
              <w:divBdr>
                <w:top w:val="none" w:sz="0" w:space="0" w:color="auto"/>
                <w:left w:val="none" w:sz="0" w:space="0" w:color="auto"/>
                <w:bottom w:val="none" w:sz="0" w:space="0" w:color="auto"/>
                <w:right w:val="none" w:sz="0" w:space="0" w:color="auto"/>
              </w:divBdr>
            </w:div>
          </w:divsChild>
        </w:div>
        <w:div w:id="847988148">
          <w:marLeft w:val="0"/>
          <w:marRight w:val="0"/>
          <w:marTop w:val="0"/>
          <w:marBottom w:val="0"/>
          <w:divBdr>
            <w:top w:val="none" w:sz="0" w:space="0" w:color="auto"/>
            <w:left w:val="none" w:sz="0" w:space="0" w:color="auto"/>
            <w:bottom w:val="none" w:sz="0" w:space="0" w:color="auto"/>
            <w:right w:val="none" w:sz="0" w:space="0" w:color="auto"/>
          </w:divBdr>
        </w:div>
        <w:div w:id="1373111770">
          <w:marLeft w:val="0"/>
          <w:marRight w:val="0"/>
          <w:marTop w:val="0"/>
          <w:marBottom w:val="0"/>
          <w:divBdr>
            <w:top w:val="none" w:sz="0" w:space="0" w:color="auto"/>
            <w:left w:val="none" w:sz="0" w:space="0" w:color="auto"/>
            <w:bottom w:val="none" w:sz="0" w:space="0" w:color="auto"/>
            <w:right w:val="none" w:sz="0" w:space="0" w:color="auto"/>
          </w:divBdr>
          <w:divsChild>
            <w:div w:id="881140580">
              <w:marLeft w:val="0"/>
              <w:marRight w:val="0"/>
              <w:marTop w:val="0"/>
              <w:marBottom w:val="0"/>
              <w:divBdr>
                <w:top w:val="none" w:sz="0" w:space="0" w:color="auto"/>
                <w:left w:val="none" w:sz="0" w:space="0" w:color="auto"/>
                <w:bottom w:val="none" w:sz="0" w:space="0" w:color="auto"/>
                <w:right w:val="none" w:sz="0" w:space="0" w:color="auto"/>
              </w:divBdr>
            </w:div>
          </w:divsChild>
        </w:div>
        <w:div w:id="2051802048">
          <w:marLeft w:val="0"/>
          <w:marRight w:val="0"/>
          <w:marTop w:val="0"/>
          <w:marBottom w:val="0"/>
          <w:divBdr>
            <w:top w:val="none" w:sz="0" w:space="0" w:color="auto"/>
            <w:left w:val="none" w:sz="0" w:space="0" w:color="auto"/>
            <w:bottom w:val="none" w:sz="0" w:space="0" w:color="auto"/>
            <w:right w:val="none" w:sz="0" w:space="0" w:color="auto"/>
          </w:divBdr>
        </w:div>
        <w:div w:id="1036471749">
          <w:marLeft w:val="0"/>
          <w:marRight w:val="0"/>
          <w:marTop w:val="0"/>
          <w:marBottom w:val="0"/>
          <w:divBdr>
            <w:top w:val="none" w:sz="0" w:space="0" w:color="auto"/>
            <w:left w:val="none" w:sz="0" w:space="0" w:color="auto"/>
            <w:bottom w:val="none" w:sz="0" w:space="0" w:color="auto"/>
            <w:right w:val="none" w:sz="0" w:space="0" w:color="auto"/>
          </w:divBdr>
          <w:divsChild>
            <w:div w:id="1633755814">
              <w:marLeft w:val="0"/>
              <w:marRight w:val="0"/>
              <w:marTop w:val="0"/>
              <w:marBottom w:val="0"/>
              <w:divBdr>
                <w:top w:val="none" w:sz="0" w:space="0" w:color="auto"/>
                <w:left w:val="none" w:sz="0" w:space="0" w:color="auto"/>
                <w:bottom w:val="none" w:sz="0" w:space="0" w:color="auto"/>
                <w:right w:val="none" w:sz="0" w:space="0" w:color="auto"/>
              </w:divBdr>
            </w:div>
          </w:divsChild>
        </w:div>
        <w:div w:id="736704650">
          <w:marLeft w:val="0"/>
          <w:marRight w:val="0"/>
          <w:marTop w:val="0"/>
          <w:marBottom w:val="0"/>
          <w:divBdr>
            <w:top w:val="none" w:sz="0" w:space="0" w:color="auto"/>
            <w:left w:val="none" w:sz="0" w:space="0" w:color="auto"/>
            <w:bottom w:val="none" w:sz="0" w:space="0" w:color="auto"/>
            <w:right w:val="none" w:sz="0" w:space="0" w:color="auto"/>
          </w:divBdr>
        </w:div>
        <w:div w:id="533857123">
          <w:marLeft w:val="0"/>
          <w:marRight w:val="0"/>
          <w:marTop w:val="0"/>
          <w:marBottom w:val="0"/>
          <w:divBdr>
            <w:top w:val="none" w:sz="0" w:space="0" w:color="auto"/>
            <w:left w:val="none" w:sz="0" w:space="0" w:color="auto"/>
            <w:bottom w:val="none" w:sz="0" w:space="0" w:color="auto"/>
            <w:right w:val="none" w:sz="0" w:space="0" w:color="auto"/>
          </w:divBdr>
          <w:divsChild>
            <w:div w:id="482083327">
              <w:marLeft w:val="0"/>
              <w:marRight w:val="0"/>
              <w:marTop w:val="0"/>
              <w:marBottom w:val="0"/>
              <w:divBdr>
                <w:top w:val="none" w:sz="0" w:space="0" w:color="auto"/>
                <w:left w:val="none" w:sz="0" w:space="0" w:color="auto"/>
                <w:bottom w:val="none" w:sz="0" w:space="0" w:color="auto"/>
                <w:right w:val="none" w:sz="0" w:space="0" w:color="auto"/>
              </w:divBdr>
            </w:div>
          </w:divsChild>
        </w:div>
        <w:div w:id="1782795598">
          <w:marLeft w:val="0"/>
          <w:marRight w:val="0"/>
          <w:marTop w:val="0"/>
          <w:marBottom w:val="0"/>
          <w:divBdr>
            <w:top w:val="none" w:sz="0" w:space="0" w:color="auto"/>
            <w:left w:val="none" w:sz="0" w:space="0" w:color="auto"/>
            <w:bottom w:val="none" w:sz="0" w:space="0" w:color="auto"/>
            <w:right w:val="none" w:sz="0" w:space="0" w:color="auto"/>
          </w:divBdr>
        </w:div>
        <w:div w:id="305203397">
          <w:marLeft w:val="0"/>
          <w:marRight w:val="0"/>
          <w:marTop w:val="0"/>
          <w:marBottom w:val="0"/>
          <w:divBdr>
            <w:top w:val="none" w:sz="0" w:space="0" w:color="auto"/>
            <w:left w:val="none" w:sz="0" w:space="0" w:color="auto"/>
            <w:bottom w:val="none" w:sz="0" w:space="0" w:color="auto"/>
            <w:right w:val="none" w:sz="0" w:space="0" w:color="auto"/>
          </w:divBdr>
          <w:divsChild>
            <w:div w:id="946810350">
              <w:marLeft w:val="0"/>
              <w:marRight w:val="0"/>
              <w:marTop w:val="0"/>
              <w:marBottom w:val="0"/>
              <w:divBdr>
                <w:top w:val="none" w:sz="0" w:space="0" w:color="auto"/>
                <w:left w:val="none" w:sz="0" w:space="0" w:color="auto"/>
                <w:bottom w:val="none" w:sz="0" w:space="0" w:color="auto"/>
                <w:right w:val="none" w:sz="0" w:space="0" w:color="auto"/>
              </w:divBdr>
            </w:div>
          </w:divsChild>
        </w:div>
        <w:div w:id="698043312">
          <w:marLeft w:val="0"/>
          <w:marRight w:val="0"/>
          <w:marTop w:val="300"/>
          <w:marBottom w:val="0"/>
          <w:divBdr>
            <w:top w:val="none" w:sz="0" w:space="0" w:color="auto"/>
            <w:left w:val="none" w:sz="0" w:space="0" w:color="auto"/>
            <w:bottom w:val="none" w:sz="0" w:space="0" w:color="auto"/>
            <w:right w:val="none" w:sz="0" w:space="0" w:color="auto"/>
          </w:divBdr>
          <w:divsChild>
            <w:div w:id="1405178907">
              <w:marLeft w:val="0"/>
              <w:marRight w:val="0"/>
              <w:marTop w:val="0"/>
              <w:marBottom w:val="0"/>
              <w:divBdr>
                <w:top w:val="none" w:sz="0" w:space="0" w:color="auto"/>
                <w:left w:val="none" w:sz="0" w:space="0" w:color="auto"/>
                <w:bottom w:val="none" w:sz="0" w:space="0" w:color="auto"/>
                <w:right w:val="none" w:sz="0" w:space="0" w:color="auto"/>
              </w:divBdr>
              <w:divsChild>
                <w:div w:id="180349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9453">
          <w:marLeft w:val="0"/>
          <w:marRight w:val="0"/>
          <w:marTop w:val="300"/>
          <w:marBottom w:val="0"/>
          <w:divBdr>
            <w:top w:val="none" w:sz="0" w:space="0" w:color="auto"/>
            <w:left w:val="none" w:sz="0" w:space="0" w:color="auto"/>
            <w:bottom w:val="none" w:sz="0" w:space="0" w:color="auto"/>
            <w:right w:val="none" w:sz="0" w:space="0" w:color="auto"/>
          </w:divBdr>
          <w:divsChild>
            <w:div w:id="1324312695">
              <w:marLeft w:val="0"/>
              <w:marRight w:val="0"/>
              <w:marTop w:val="0"/>
              <w:marBottom w:val="0"/>
              <w:divBdr>
                <w:top w:val="none" w:sz="0" w:space="0" w:color="auto"/>
                <w:left w:val="none" w:sz="0" w:space="0" w:color="auto"/>
                <w:bottom w:val="none" w:sz="0" w:space="0" w:color="auto"/>
                <w:right w:val="none" w:sz="0" w:space="0" w:color="auto"/>
              </w:divBdr>
              <w:divsChild>
                <w:div w:id="121596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077962">
          <w:marLeft w:val="0"/>
          <w:marRight w:val="0"/>
          <w:marTop w:val="300"/>
          <w:marBottom w:val="0"/>
          <w:divBdr>
            <w:top w:val="none" w:sz="0" w:space="0" w:color="auto"/>
            <w:left w:val="none" w:sz="0" w:space="0" w:color="auto"/>
            <w:bottom w:val="none" w:sz="0" w:space="0" w:color="auto"/>
            <w:right w:val="none" w:sz="0" w:space="0" w:color="auto"/>
          </w:divBdr>
          <w:divsChild>
            <w:div w:id="1854686653">
              <w:marLeft w:val="0"/>
              <w:marRight w:val="0"/>
              <w:marTop w:val="0"/>
              <w:marBottom w:val="0"/>
              <w:divBdr>
                <w:top w:val="none" w:sz="0" w:space="0" w:color="auto"/>
                <w:left w:val="none" w:sz="0" w:space="0" w:color="auto"/>
                <w:bottom w:val="none" w:sz="0" w:space="0" w:color="auto"/>
                <w:right w:val="none" w:sz="0" w:space="0" w:color="auto"/>
              </w:divBdr>
              <w:divsChild>
                <w:div w:id="28948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426929">
          <w:marLeft w:val="0"/>
          <w:marRight w:val="0"/>
          <w:marTop w:val="300"/>
          <w:marBottom w:val="0"/>
          <w:divBdr>
            <w:top w:val="none" w:sz="0" w:space="0" w:color="auto"/>
            <w:left w:val="none" w:sz="0" w:space="0" w:color="auto"/>
            <w:bottom w:val="none" w:sz="0" w:space="0" w:color="auto"/>
            <w:right w:val="none" w:sz="0" w:space="0" w:color="auto"/>
          </w:divBdr>
          <w:divsChild>
            <w:div w:id="409428434">
              <w:marLeft w:val="0"/>
              <w:marRight w:val="0"/>
              <w:marTop w:val="0"/>
              <w:marBottom w:val="0"/>
              <w:divBdr>
                <w:top w:val="none" w:sz="0" w:space="0" w:color="auto"/>
                <w:left w:val="none" w:sz="0" w:space="0" w:color="auto"/>
                <w:bottom w:val="none" w:sz="0" w:space="0" w:color="auto"/>
                <w:right w:val="none" w:sz="0" w:space="0" w:color="auto"/>
              </w:divBdr>
              <w:divsChild>
                <w:div w:id="142765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310880">
      <w:bodyDiv w:val="1"/>
      <w:marLeft w:val="0"/>
      <w:marRight w:val="0"/>
      <w:marTop w:val="0"/>
      <w:marBottom w:val="0"/>
      <w:divBdr>
        <w:top w:val="none" w:sz="0" w:space="0" w:color="auto"/>
        <w:left w:val="none" w:sz="0" w:space="0" w:color="auto"/>
        <w:bottom w:val="none" w:sz="0" w:space="0" w:color="auto"/>
        <w:right w:val="none" w:sz="0" w:space="0" w:color="auto"/>
      </w:divBdr>
      <w:divsChild>
        <w:div w:id="1769084480">
          <w:marLeft w:val="0"/>
          <w:marRight w:val="0"/>
          <w:marTop w:val="0"/>
          <w:marBottom w:val="0"/>
          <w:divBdr>
            <w:top w:val="none" w:sz="0" w:space="0" w:color="auto"/>
            <w:left w:val="none" w:sz="0" w:space="0" w:color="auto"/>
            <w:bottom w:val="none" w:sz="0" w:space="0" w:color="auto"/>
            <w:right w:val="none" w:sz="0" w:space="0" w:color="auto"/>
          </w:divBdr>
        </w:div>
        <w:div w:id="532767141">
          <w:marLeft w:val="0"/>
          <w:marRight w:val="0"/>
          <w:marTop w:val="0"/>
          <w:marBottom w:val="0"/>
          <w:divBdr>
            <w:top w:val="none" w:sz="0" w:space="0" w:color="auto"/>
            <w:left w:val="none" w:sz="0" w:space="0" w:color="auto"/>
            <w:bottom w:val="none" w:sz="0" w:space="0" w:color="auto"/>
            <w:right w:val="none" w:sz="0" w:space="0" w:color="auto"/>
          </w:divBdr>
          <w:divsChild>
            <w:div w:id="839199211">
              <w:marLeft w:val="0"/>
              <w:marRight w:val="0"/>
              <w:marTop w:val="0"/>
              <w:marBottom w:val="0"/>
              <w:divBdr>
                <w:top w:val="none" w:sz="0" w:space="0" w:color="auto"/>
                <w:left w:val="none" w:sz="0" w:space="0" w:color="auto"/>
                <w:bottom w:val="none" w:sz="0" w:space="0" w:color="auto"/>
                <w:right w:val="none" w:sz="0" w:space="0" w:color="auto"/>
              </w:divBdr>
            </w:div>
          </w:divsChild>
        </w:div>
        <w:div w:id="293560468">
          <w:marLeft w:val="0"/>
          <w:marRight w:val="0"/>
          <w:marTop w:val="0"/>
          <w:marBottom w:val="0"/>
          <w:divBdr>
            <w:top w:val="none" w:sz="0" w:space="0" w:color="auto"/>
            <w:left w:val="none" w:sz="0" w:space="0" w:color="auto"/>
            <w:bottom w:val="none" w:sz="0" w:space="0" w:color="auto"/>
            <w:right w:val="none" w:sz="0" w:space="0" w:color="auto"/>
          </w:divBdr>
        </w:div>
        <w:div w:id="440419024">
          <w:marLeft w:val="0"/>
          <w:marRight w:val="0"/>
          <w:marTop w:val="0"/>
          <w:marBottom w:val="0"/>
          <w:divBdr>
            <w:top w:val="none" w:sz="0" w:space="0" w:color="auto"/>
            <w:left w:val="none" w:sz="0" w:space="0" w:color="auto"/>
            <w:bottom w:val="none" w:sz="0" w:space="0" w:color="auto"/>
            <w:right w:val="none" w:sz="0" w:space="0" w:color="auto"/>
          </w:divBdr>
          <w:divsChild>
            <w:div w:id="975528200">
              <w:marLeft w:val="0"/>
              <w:marRight w:val="0"/>
              <w:marTop w:val="0"/>
              <w:marBottom w:val="0"/>
              <w:divBdr>
                <w:top w:val="none" w:sz="0" w:space="0" w:color="auto"/>
                <w:left w:val="none" w:sz="0" w:space="0" w:color="auto"/>
                <w:bottom w:val="none" w:sz="0" w:space="0" w:color="auto"/>
                <w:right w:val="none" w:sz="0" w:space="0" w:color="auto"/>
              </w:divBdr>
            </w:div>
          </w:divsChild>
        </w:div>
        <w:div w:id="983241433">
          <w:marLeft w:val="0"/>
          <w:marRight w:val="0"/>
          <w:marTop w:val="0"/>
          <w:marBottom w:val="0"/>
          <w:divBdr>
            <w:top w:val="none" w:sz="0" w:space="0" w:color="auto"/>
            <w:left w:val="none" w:sz="0" w:space="0" w:color="auto"/>
            <w:bottom w:val="none" w:sz="0" w:space="0" w:color="auto"/>
            <w:right w:val="none" w:sz="0" w:space="0" w:color="auto"/>
          </w:divBdr>
        </w:div>
        <w:div w:id="439766427">
          <w:marLeft w:val="0"/>
          <w:marRight w:val="0"/>
          <w:marTop w:val="0"/>
          <w:marBottom w:val="0"/>
          <w:divBdr>
            <w:top w:val="none" w:sz="0" w:space="0" w:color="auto"/>
            <w:left w:val="none" w:sz="0" w:space="0" w:color="auto"/>
            <w:bottom w:val="none" w:sz="0" w:space="0" w:color="auto"/>
            <w:right w:val="none" w:sz="0" w:space="0" w:color="auto"/>
          </w:divBdr>
          <w:divsChild>
            <w:div w:id="613906921">
              <w:marLeft w:val="0"/>
              <w:marRight w:val="0"/>
              <w:marTop w:val="0"/>
              <w:marBottom w:val="0"/>
              <w:divBdr>
                <w:top w:val="none" w:sz="0" w:space="0" w:color="auto"/>
                <w:left w:val="none" w:sz="0" w:space="0" w:color="auto"/>
                <w:bottom w:val="none" w:sz="0" w:space="0" w:color="auto"/>
                <w:right w:val="none" w:sz="0" w:space="0" w:color="auto"/>
              </w:divBdr>
            </w:div>
          </w:divsChild>
        </w:div>
        <w:div w:id="1679114979">
          <w:marLeft w:val="0"/>
          <w:marRight w:val="0"/>
          <w:marTop w:val="0"/>
          <w:marBottom w:val="0"/>
          <w:divBdr>
            <w:top w:val="none" w:sz="0" w:space="0" w:color="auto"/>
            <w:left w:val="none" w:sz="0" w:space="0" w:color="auto"/>
            <w:bottom w:val="none" w:sz="0" w:space="0" w:color="auto"/>
            <w:right w:val="none" w:sz="0" w:space="0" w:color="auto"/>
          </w:divBdr>
        </w:div>
        <w:div w:id="1402564241">
          <w:marLeft w:val="0"/>
          <w:marRight w:val="0"/>
          <w:marTop w:val="0"/>
          <w:marBottom w:val="0"/>
          <w:divBdr>
            <w:top w:val="none" w:sz="0" w:space="0" w:color="auto"/>
            <w:left w:val="none" w:sz="0" w:space="0" w:color="auto"/>
            <w:bottom w:val="none" w:sz="0" w:space="0" w:color="auto"/>
            <w:right w:val="none" w:sz="0" w:space="0" w:color="auto"/>
          </w:divBdr>
          <w:divsChild>
            <w:div w:id="363097078">
              <w:marLeft w:val="0"/>
              <w:marRight w:val="0"/>
              <w:marTop w:val="0"/>
              <w:marBottom w:val="0"/>
              <w:divBdr>
                <w:top w:val="none" w:sz="0" w:space="0" w:color="auto"/>
                <w:left w:val="none" w:sz="0" w:space="0" w:color="auto"/>
                <w:bottom w:val="none" w:sz="0" w:space="0" w:color="auto"/>
                <w:right w:val="none" w:sz="0" w:space="0" w:color="auto"/>
              </w:divBdr>
            </w:div>
          </w:divsChild>
        </w:div>
        <w:div w:id="1225680903">
          <w:marLeft w:val="0"/>
          <w:marRight w:val="0"/>
          <w:marTop w:val="0"/>
          <w:marBottom w:val="0"/>
          <w:divBdr>
            <w:top w:val="none" w:sz="0" w:space="0" w:color="auto"/>
            <w:left w:val="none" w:sz="0" w:space="0" w:color="auto"/>
            <w:bottom w:val="none" w:sz="0" w:space="0" w:color="auto"/>
            <w:right w:val="none" w:sz="0" w:space="0" w:color="auto"/>
          </w:divBdr>
        </w:div>
        <w:div w:id="202720336">
          <w:marLeft w:val="0"/>
          <w:marRight w:val="0"/>
          <w:marTop w:val="0"/>
          <w:marBottom w:val="0"/>
          <w:divBdr>
            <w:top w:val="none" w:sz="0" w:space="0" w:color="auto"/>
            <w:left w:val="none" w:sz="0" w:space="0" w:color="auto"/>
            <w:bottom w:val="none" w:sz="0" w:space="0" w:color="auto"/>
            <w:right w:val="none" w:sz="0" w:space="0" w:color="auto"/>
          </w:divBdr>
          <w:divsChild>
            <w:div w:id="181365291">
              <w:marLeft w:val="0"/>
              <w:marRight w:val="0"/>
              <w:marTop w:val="0"/>
              <w:marBottom w:val="0"/>
              <w:divBdr>
                <w:top w:val="none" w:sz="0" w:space="0" w:color="auto"/>
                <w:left w:val="none" w:sz="0" w:space="0" w:color="auto"/>
                <w:bottom w:val="none" w:sz="0" w:space="0" w:color="auto"/>
                <w:right w:val="none" w:sz="0" w:space="0" w:color="auto"/>
              </w:divBdr>
            </w:div>
          </w:divsChild>
        </w:div>
        <w:div w:id="1302426051">
          <w:marLeft w:val="0"/>
          <w:marRight w:val="0"/>
          <w:marTop w:val="0"/>
          <w:marBottom w:val="0"/>
          <w:divBdr>
            <w:top w:val="none" w:sz="0" w:space="0" w:color="auto"/>
            <w:left w:val="none" w:sz="0" w:space="0" w:color="auto"/>
            <w:bottom w:val="none" w:sz="0" w:space="0" w:color="auto"/>
            <w:right w:val="none" w:sz="0" w:space="0" w:color="auto"/>
          </w:divBdr>
        </w:div>
        <w:div w:id="868832053">
          <w:marLeft w:val="0"/>
          <w:marRight w:val="0"/>
          <w:marTop w:val="0"/>
          <w:marBottom w:val="0"/>
          <w:divBdr>
            <w:top w:val="none" w:sz="0" w:space="0" w:color="auto"/>
            <w:left w:val="none" w:sz="0" w:space="0" w:color="auto"/>
            <w:bottom w:val="none" w:sz="0" w:space="0" w:color="auto"/>
            <w:right w:val="none" w:sz="0" w:space="0" w:color="auto"/>
          </w:divBdr>
          <w:divsChild>
            <w:div w:id="2138524515">
              <w:marLeft w:val="0"/>
              <w:marRight w:val="0"/>
              <w:marTop w:val="0"/>
              <w:marBottom w:val="0"/>
              <w:divBdr>
                <w:top w:val="none" w:sz="0" w:space="0" w:color="auto"/>
                <w:left w:val="none" w:sz="0" w:space="0" w:color="auto"/>
                <w:bottom w:val="none" w:sz="0" w:space="0" w:color="auto"/>
                <w:right w:val="none" w:sz="0" w:space="0" w:color="auto"/>
              </w:divBdr>
            </w:div>
          </w:divsChild>
        </w:div>
        <w:div w:id="996765569">
          <w:marLeft w:val="0"/>
          <w:marRight w:val="0"/>
          <w:marTop w:val="0"/>
          <w:marBottom w:val="0"/>
          <w:divBdr>
            <w:top w:val="none" w:sz="0" w:space="0" w:color="auto"/>
            <w:left w:val="none" w:sz="0" w:space="0" w:color="auto"/>
            <w:bottom w:val="none" w:sz="0" w:space="0" w:color="auto"/>
            <w:right w:val="none" w:sz="0" w:space="0" w:color="auto"/>
          </w:divBdr>
        </w:div>
        <w:div w:id="818182549">
          <w:marLeft w:val="0"/>
          <w:marRight w:val="0"/>
          <w:marTop w:val="0"/>
          <w:marBottom w:val="0"/>
          <w:divBdr>
            <w:top w:val="none" w:sz="0" w:space="0" w:color="auto"/>
            <w:left w:val="none" w:sz="0" w:space="0" w:color="auto"/>
            <w:bottom w:val="none" w:sz="0" w:space="0" w:color="auto"/>
            <w:right w:val="none" w:sz="0" w:space="0" w:color="auto"/>
          </w:divBdr>
          <w:divsChild>
            <w:div w:id="1163819738">
              <w:marLeft w:val="0"/>
              <w:marRight w:val="0"/>
              <w:marTop w:val="0"/>
              <w:marBottom w:val="0"/>
              <w:divBdr>
                <w:top w:val="none" w:sz="0" w:space="0" w:color="auto"/>
                <w:left w:val="none" w:sz="0" w:space="0" w:color="auto"/>
                <w:bottom w:val="none" w:sz="0" w:space="0" w:color="auto"/>
                <w:right w:val="none" w:sz="0" w:space="0" w:color="auto"/>
              </w:divBdr>
            </w:div>
          </w:divsChild>
        </w:div>
        <w:div w:id="1470977603">
          <w:marLeft w:val="0"/>
          <w:marRight w:val="0"/>
          <w:marTop w:val="300"/>
          <w:marBottom w:val="0"/>
          <w:divBdr>
            <w:top w:val="none" w:sz="0" w:space="0" w:color="auto"/>
            <w:left w:val="none" w:sz="0" w:space="0" w:color="auto"/>
            <w:bottom w:val="none" w:sz="0" w:space="0" w:color="auto"/>
            <w:right w:val="none" w:sz="0" w:space="0" w:color="auto"/>
          </w:divBdr>
          <w:divsChild>
            <w:div w:id="1772703371">
              <w:marLeft w:val="0"/>
              <w:marRight w:val="0"/>
              <w:marTop w:val="0"/>
              <w:marBottom w:val="0"/>
              <w:divBdr>
                <w:top w:val="none" w:sz="0" w:space="0" w:color="auto"/>
                <w:left w:val="none" w:sz="0" w:space="0" w:color="auto"/>
                <w:bottom w:val="none" w:sz="0" w:space="0" w:color="auto"/>
                <w:right w:val="none" w:sz="0" w:space="0" w:color="auto"/>
              </w:divBdr>
              <w:divsChild>
                <w:div w:id="198712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7090">
          <w:marLeft w:val="0"/>
          <w:marRight w:val="0"/>
          <w:marTop w:val="300"/>
          <w:marBottom w:val="0"/>
          <w:divBdr>
            <w:top w:val="none" w:sz="0" w:space="0" w:color="auto"/>
            <w:left w:val="none" w:sz="0" w:space="0" w:color="auto"/>
            <w:bottom w:val="none" w:sz="0" w:space="0" w:color="auto"/>
            <w:right w:val="none" w:sz="0" w:space="0" w:color="auto"/>
          </w:divBdr>
          <w:divsChild>
            <w:div w:id="159932144">
              <w:marLeft w:val="0"/>
              <w:marRight w:val="0"/>
              <w:marTop w:val="0"/>
              <w:marBottom w:val="0"/>
              <w:divBdr>
                <w:top w:val="none" w:sz="0" w:space="0" w:color="auto"/>
                <w:left w:val="none" w:sz="0" w:space="0" w:color="auto"/>
                <w:bottom w:val="none" w:sz="0" w:space="0" w:color="auto"/>
                <w:right w:val="none" w:sz="0" w:space="0" w:color="auto"/>
              </w:divBdr>
              <w:divsChild>
                <w:div w:id="18011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9740">
          <w:marLeft w:val="0"/>
          <w:marRight w:val="0"/>
          <w:marTop w:val="300"/>
          <w:marBottom w:val="0"/>
          <w:divBdr>
            <w:top w:val="none" w:sz="0" w:space="0" w:color="auto"/>
            <w:left w:val="none" w:sz="0" w:space="0" w:color="auto"/>
            <w:bottom w:val="none" w:sz="0" w:space="0" w:color="auto"/>
            <w:right w:val="none" w:sz="0" w:space="0" w:color="auto"/>
          </w:divBdr>
          <w:divsChild>
            <w:div w:id="183516910">
              <w:marLeft w:val="0"/>
              <w:marRight w:val="0"/>
              <w:marTop w:val="0"/>
              <w:marBottom w:val="0"/>
              <w:divBdr>
                <w:top w:val="none" w:sz="0" w:space="0" w:color="auto"/>
                <w:left w:val="none" w:sz="0" w:space="0" w:color="auto"/>
                <w:bottom w:val="none" w:sz="0" w:space="0" w:color="auto"/>
                <w:right w:val="none" w:sz="0" w:space="0" w:color="auto"/>
              </w:divBdr>
              <w:divsChild>
                <w:div w:id="15122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44901">
          <w:marLeft w:val="0"/>
          <w:marRight w:val="0"/>
          <w:marTop w:val="300"/>
          <w:marBottom w:val="0"/>
          <w:divBdr>
            <w:top w:val="none" w:sz="0" w:space="0" w:color="auto"/>
            <w:left w:val="none" w:sz="0" w:space="0" w:color="auto"/>
            <w:bottom w:val="none" w:sz="0" w:space="0" w:color="auto"/>
            <w:right w:val="none" w:sz="0" w:space="0" w:color="auto"/>
          </w:divBdr>
          <w:divsChild>
            <w:div w:id="1257514871">
              <w:marLeft w:val="0"/>
              <w:marRight w:val="0"/>
              <w:marTop w:val="0"/>
              <w:marBottom w:val="0"/>
              <w:divBdr>
                <w:top w:val="none" w:sz="0" w:space="0" w:color="auto"/>
                <w:left w:val="none" w:sz="0" w:space="0" w:color="auto"/>
                <w:bottom w:val="none" w:sz="0" w:space="0" w:color="auto"/>
                <w:right w:val="none" w:sz="0" w:space="0" w:color="auto"/>
              </w:divBdr>
              <w:divsChild>
                <w:div w:id="127259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30442">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 w:id="1048410890">
          <w:marLeft w:val="0"/>
          <w:marRight w:val="0"/>
          <w:marTop w:val="0"/>
          <w:marBottom w:val="0"/>
          <w:divBdr>
            <w:top w:val="none" w:sz="0" w:space="0" w:color="auto"/>
            <w:left w:val="none" w:sz="0" w:space="0" w:color="auto"/>
            <w:bottom w:val="none" w:sz="0" w:space="0" w:color="auto"/>
            <w:right w:val="none" w:sz="0" w:space="0" w:color="auto"/>
          </w:divBdr>
          <w:divsChild>
            <w:div w:id="574246032">
              <w:marLeft w:val="0"/>
              <w:marRight w:val="0"/>
              <w:marTop w:val="0"/>
              <w:marBottom w:val="0"/>
              <w:divBdr>
                <w:top w:val="none" w:sz="0" w:space="0" w:color="auto"/>
                <w:left w:val="none" w:sz="0" w:space="0" w:color="auto"/>
                <w:bottom w:val="none" w:sz="0" w:space="0" w:color="auto"/>
                <w:right w:val="none" w:sz="0" w:space="0" w:color="auto"/>
              </w:divBdr>
            </w:div>
          </w:divsChild>
        </w:div>
        <w:div w:id="1472819789">
          <w:marLeft w:val="0"/>
          <w:marRight w:val="0"/>
          <w:marTop w:val="0"/>
          <w:marBottom w:val="0"/>
          <w:divBdr>
            <w:top w:val="none" w:sz="0" w:space="0" w:color="auto"/>
            <w:left w:val="none" w:sz="0" w:space="0" w:color="auto"/>
            <w:bottom w:val="none" w:sz="0" w:space="0" w:color="auto"/>
            <w:right w:val="none" w:sz="0" w:space="0" w:color="auto"/>
          </w:divBdr>
        </w:div>
        <w:div w:id="1816333548">
          <w:marLeft w:val="0"/>
          <w:marRight w:val="0"/>
          <w:marTop w:val="0"/>
          <w:marBottom w:val="0"/>
          <w:divBdr>
            <w:top w:val="none" w:sz="0" w:space="0" w:color="auto"/>
            <w:left w:val="none" w:sz="0" w:space="0" w:color="auto"/>
            <w:bottom w:val="none" w:sz="0" w:space="0" w:color="auto"/>
            <w:right w:val="none" w:sz="0" w:space="0" w:color="auto"/>
          </w:divBdr>
          <w:divsChild>
            <w:div w:id="544831499">
              <w:marLeft w:val="0"/>
              <w:marRight w:val="0"/>
              <w:marTop w:val="0"/>
              <w:marBottom w:val="0"/>
              <w:divBdr>
                <w:top w:val="none" w:sz="0" w:space="0" w:color="auto"/>
                <w:left w:val="none" w:sz="0" w:space="0" w:color="auto"/>
                <w:bottom w:val="none" w:sz="0" w:space="0" w:color="auto"/>
                <w:right w:val="none" w:sz="0" w:space="0" w:color="auto"/>
              </w:divBdr>
            </w:div>
          </w:divsChild>
        </w:div>
        <w:div w:id="849030098">
          <w:marLeft w:val="0"/>
          <w:marRight w:val="0"/>
          <w:marTop w:val="0"/>
          <w:marBottom w:val="0"/>
          <w:divBdr>
            <w:top w:val="none" w:sz="0" w:space="0" w:color="auto"/>
            <w:left w:val="none" w:sz="0" w:space="0" w:color="auto"/>
            <w:bottom w:val="none" w:sz="0" w:space="0" w:color="auto"/>
            <w:right w:val="none" w:sz="0" w:space="0" w:color="auto"/>
          </w:divBdr>
        </w:div>
        <w:div w:id="1965188435">
          <w:marLeft w:val="0"/>
          <w:marRight w:val="0"/>
          <w:marTop w:val="0"/>
          <w:marBottom w:val="0"/>
          <w:divBdr>
            <w:top w:val="none" w:sz="0" w:space="0" w:color="auto"/>
            <w:left w:val="none" w:sz="0" w:space="0" w:color="auto"/>
            <w:bottom w:val="none" w:sz="0" w:space="0" w:color="auto"/>
            <w:right w:val="none" w:sz="0" w:space="0" w:color="auto"/>
          </w:divBdr>
          <w:divsChild>
            <w:div w:id="890577342">
              <w:marLeft w:val="0"/>
              <w:marRight w:val="0"/>
              <w:marTop w:val="0"/>
              <w:marBottom w:val="0"/>
              <w:divBdr>
                <w:top w:val="none" w:sz="0" w:space="0" w:color="auto"/>
                <w:left w:val="none" w:sz="0" w:space="0" w:color="auto"/>
                <w:bottom w:val="none" w:sz="0" w:space="0" w:color="auto"/>
                <w:right w:val="none" w:sz="0" w:space="0" w:color="auto"/>
              </w:divBdr>
            </w:div>
          </w:divsChild>
        </w:div>
        <w:div w:id="981891404">
          <w:marLeft w:val="0"/>
          <w:marRight w:val="0"/>
          <w:marTop w:val="0"/>
          <w:marBottom w:val="0"/>
          <w:divBdr>
            <w:top w:val="none" w:sz="0" w:space="0" w:color="auto"/>
            <w:left w:val="none" w:sz="0" w:space="0" w:color="auto"/>
            <w:bottom w:val="none" w:sz="0" w:space="0" w:color="auto"/>
            <w:right w:val="none" w:sz="0" w:space="0" w:color="auto"/>
          </w:divBdr>
        </w:div>
        <w:div w:id="933518200">
          <w:marLeft w:val="0"/>
          <w:marRight w:val="0"/>
          <w:marTop w:val="0"/>
          <w:marBottom w:val="0"/>
          <w:divBdr>
            <w:top w:val="none" w:sz="0" w:space="0" w:color="auto"/>
            <w:left w:val="none" w:sz="0" w:space="0" w:color="auto"/>
            <w:bottom w:val="none" w:sz="0" w:space="0" w:color="auto"/>
            <w:right w:val="none" w:sz="0" w:space="0" w:color="auto"/>
          </w:divBdr>
          <w:divsChild>
            <w:div w:id="2127578198">
              <w:marLeft w:val="0"/>
              <w:marRight w:val="0"/>
              <w:marTop w:val="0"/>
              <w:marBottom w:val="0"/>
              <w:divBdr>
                <w:top w:val="none" w:sz="0" w:space="0" w:color="auto"/>
                <w:left w:val="none" w:sz="0" w:space="0" w:color="auto"/>
                <w:bottom w:val="none" w:sz="0" w:space="0" w:color="auto"/>
                <w:right w:val="none" w:sz="0" w:space="0" w:color="auto"/>
              </w:divBdr>
            </w:div>
          </w:divsChild>
        </w:div>
        <w:div w:id="781456968">
          <w:marLeft w:val="0"/>
          <w:marRight w:val="0"/>
          <w:marTop w:val="0"/>
          <w:marBottom w:val="0"/>
          <w:divBdr>
            <w:top w:val="none" w:sz="0" w:space="0" w:color="auto"/>
            <w:left w:val="none" w:sz="0" w:space="0" w:color="auto"/>
            <w:bottom w:val="none" w:sz="0" w:space="0" w:color="auto"/>
            <w:right w:val="none" w:sz="0" w:space="0" w:color="auto"/>
          </w:divBdr>
        </w:div>
        <w:div w:id="1209882222">
          <w:marLeft w:val="0"/>
          <w:marRight w:val="0"/>
          <w:marTop w:val="0"/>
          <w:marBottom w:val="0"/>
          <w:divBdr>
            <w:top w:val="none" w:sz="0" w:space="0" w:color="auto"/>
            <w:left w:val="none" w:sz="0" w:space="0" w:color="auto"/>
            <w:bottom w:val="none" w:sz="0" w:space="0" w:color="auto"/>
            <w:right w:val="none" w:sz="0" w:space="0" w:color="auto"/>
          </w:divBdr>
          <w:divsChild>
            <w:div w:id="1475101055">
              <w:marLeft w:val="0"/>
              <w:marRight w:val="0"/>
              <w:marTop w:val="0"/>
              <w:marBottom w:val="0"/>
              <w:divBdr>
                <w:top w:val="none" w:sz="0" w:space="0" w:color="auto"/>
                <w:left w:val="none" w:sz="0" w:space="0" w:color="auto"/>
                <w:bottom w:val="none" w:sz="0" w:space="0" w:color="auto"/>
                <w:right w:val="none" w:sz="0" w:space="0" w:color="auto"/>
              </w:divBdr>
            </w:div>
          </w:divsChild>
        </w:div>
        <w:div w:id="1375347840">
          <w:marLeft w:val="0"/>
          <w:marRight w:val="0"/>
          <w:marTop w:val="0"/>
          <w:marBottom w:val="0"/>
          <w:divBdr>
            <w:top w:val="none" w:sz="0" w:space="0" w:color="auto"/>
            <w:left w:val="none" w:sz="0" w:space="0" w:color="auto"/>
            <w:bottom w:val="none" w:sz="0" w:space="0" w:color="auto"/>
            <w:right w:val="none" w:sz="0" w:space="0" w:color="auto"/>
          </w:divBdr>
        </w:div>
        <w:div w:id="713968786">
          <w:marLeft w:val="0"/>
          <w:marRight w:val="0"/>
          <w:marTop w:val="0"/>
          <w:marBottom w:val="0"/>
          <w:divBdr>
            <w:top w:val="none" w:sz="0" w:space="0" w:color="auto"/>
            <w:left w:val="none" w:sz="0" w:space="0" w:color="auto"/>
            <w:bottom w:val="none" w:sz="0" w:space="0" w:color="auto"/>
            <w:right w:val="none" w:sz="0" w:space="0" w:color="auto"/>
          </w:divBdr>
          <w:divsChild>
            <w:div w:id="1420366850">
              <w:marLeft w:val="0"/>
              <w:marRight w:val="0"/>
              <w:marTop w:val="0"/>
              <w:marBottom w:val="0"/>
              <w:divBdr>
                <w:top w:val="none" w:sz="0" w:space="0" w:color="auto"/>
                <w:left w:val="none" w:sz="0" w:space="0" w:color="auto"/>
                <w:bottom w:val="none" w:sz="0" w:space="0" w:color="auto"/>
                <w:right w:val="none" w:sz="0" w:space="0" w:color="auto"/>
              </w:divBdr>
            </w:div>
          </w:divsChild>
        </w:div>
        <w:div w:id="598953949">
          <w:marLeft w:val="0"/>
          <w:marRight w:val="0"/>
          <w:marTop w:val="0"/>
          <w:marBottom w:val="0"/>
          <w:divBdr>
            <w:top w:val="none" w:sz="0" w:space="0" w:color="auto"/>
            <w:left w:val="none" w:sz="0" w:space="0" w:color="auto"/>
            <w:bottom w:val="none" w:sz="0" w:space="0" w:color="auto"/>
            <w:right w:val="none" w:sz="0" w:space="0" w:color="auto"/>
          </w:divBdr>
        </w:div>
        <w:div w:id="1835954769">
          <w:marLeft w:val="0"/>
          <w:marRight w:val="0"/>
          <w:marTop w:val="0"/>
          <w:marBottom w:val="0"/>
          <w:divBdr>
            <w:top w:val="none" w:sz="0" w:space="0" w:color="auto"/>
            <w:left w:val="none" w:sz="0" w:space="0" w:color="auto"/>
            <w:bottom w:val="none" w:sz="0" w:space="0" w:color="auto"/>
            <w:right w:val="none" w:sz="0" w:space="0" w:color="auto"/>
          </w:divBdr>
          <w:divsChild>
            <w:div w:id="1836724360">
              <w:marLeft w:val="0"/>
              <w:marRight w:val="0"/>
              <w:marTop w:val="0"/>
              <w:marBottom w:val="0"/>
              <w:divBdr>
                <w:top w:val="none" w:sz="0" w:space="0" w:color="auto"/>
                <w:left w:val="none" w:sz="0" w:space="0" w:color="auto"/>
                <w:bottom w:val="none" w:sz="0" w:space="0" w:color="auto"/>
                <w:right w:val="none" w:sz="0" w:space="0" w:color="auto"/>
              </w:divBdr>
            </w:div>
          </w:divsChild>
        </w:div>
        <w:div w:id="2136824284">
          <w:marLeft w:val="0"/>
          <w:marRight w:val="0"/>
          <w:marTop w:val="300"/>
          <w:marBottom w:val="0"/>
          <w:divBdr>
            <w:top w:val="none" w:sz="0" w:space="0" w:color="auto"/>
            <w:left w:val="none" w:sz="0" w:space="0" w:color="auto"/>
            <w:bottom w:val="none" w:sz="0" w:space="0" w:color="auto"/>
            <w:right w:val="none" w:sz="0" w:space="0" w:color="auto"/>
          </w:divBdr>
          <w:divsChild>
            <w:div w:id="1755319423">
              <w:marLeft w:val="0"/>
              <w:marRight w:val="0"/>
              <w:marTop w:val="0"/>
              <w:marBottom w:val="0"/>
              <w:divBdr>
                <w:top w:val="none" w:sz="0" w:space="0" w:color="auto"/>
                <w:left w:val="none" w:sz="0" w:space="0" w:color="auto"/>
                <w:bottom w:val="none" w:sz="0" w:space="0" w:color="auto"/>
                <w:right w:val="none" w:sz="0" w:space="0" w:color="auto"/>
              </w:divBdr>
              <w:divsChild>
                <w:div w:id="90873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297">
          <w:marLeft w:val="0"/>
          <w:marRight w:val="0"/>
          <w:marTop w:val="300"/>
          <w:marBottom w:val="0"/>
          <w:divBdr>
            <w:top w:val="none" w:sz="0" w:space="0" w:color="auto"/>
            <w:left w:val="none" w:sz="0" w:space="0" w:color="auto"/>
            <w:bottom w:val="none" w:sz="0" w:space="0" w:color="auto"/>
            <w:right w:val="none" w:sz="0" w:space="0" w:color="auto"/>
          </w:divBdr>
          <w:divsChild>
            <w:div w:id="1847591987">
              <w:marLeft w:val="0"/>
              <w:marRight w:val="0"/>
              <w:marTop w:val="0"/>
              <w:marBottom w:val="0"/>
              <w:divBdr>
                <w:top w:val="none" w:sz="0" w:space="0" w:color="auto"/>
                <w:left w:val="none" w:sz="0" w:space="0" w:color="auto"/>
                <w:bottom w:val="none" w:sz="0" w:space="0" w:color="auto"/>
                <w:right w:val="none" w:sz="0" w:space="0" w:color="auto"/>
              </w:divBdr>
              <w:divsChild>
                <w:div w:id="1639720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58582">
          <w:marLeft w:val="0"/>
          <w:marRight w:val="0"/>
          <w:marTop w:val="300"/>
          <w:marBottom w:val="0"/>
          <w:divBdr>
            <w:top w:val="none" w:sz="0" w:space="0" w:color="auto"/>
            <w:left w:val="none" w:sz="0" w:space="0" w:color="auto"/>
            <w:bottom w:val="none" w:sz="0" w:space="0" w:color="auto"/>
            <w:right w:val="none" w:sz="0" w:space="0" w:color="auto"/>
          </w:divBdr>
          <w:divsChild>
            <w:div w:id="1236747916">
              <w:marLeft w:val="0"/>
              <w:marRight w:val="0"/>
              <w:marTop w:val="0"/>
              <w:marBottom w:val="0"/>
              <w:divBdr>
                <w:top w:val="none" w:sz="0" w:space="0" w:color="auto"/>
                <w:left w:val="none" w:sz="0" w:space="0" w:color="auto"/>
                <w:bottom w:val="none" w:sz="0" w:space="0" w:color="auto"/>
                <w:right w:val="none" w:sz="0" w:space="0" w:color="auto"/>
              </w:divBdr>
              <w:divsChild>
                <w:div w:id="15142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236549">
          <w:marLeft w:val="0"/>
          <w:marRight w:val="0"/>
          <w:marTop w:val="300"/>
          <w:marBottom w:val="0"/>
          <w:divBdr>
            <w:top w:val="none" w:sz="0" w:space="0" w:color="auto"/>
            <w:left w:val="none" w:sz="0" w:space="0" w:color="auto"/>
            <w:bottom w:val="none" w:sz="0" w:space="0" w:color="auto"/>
            <w:right w:val="none" w:sz="0" w:space="0" w:color="auto"/>
          </w:divBdr>
          <w:divsChild>
            <w:div w:id="1351833876">
              <w:marLeft w:val="0"/>
              <w:marRight w:val="0"/>
              <w:marTop w:val="0"/>
              <w:marBottom w:val="0"/>
              <w:divBdr>
                <w:top w:val="none" w:sz="0" w:space="0" w:color="auto"/>
                <w:left w:val="none" w:sz="0" w:space="0" w:color="auto"/>
                <w:bottom w:val="none" w:sz="0" w:space="0" w:color="auto"/>
                <w:right w:val="none" w:sz="0" w:space="0" w:color="auto"/>
              </w:divBdr>
              <w:divsChild>
                <w:div w:id="121959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9810">
      <w:bodyDiv w:val="1"/>
      <w:marLeft w:val="0"/>
      <w:marRight w:val="0"/>
      <w:marTop w:val="0"/>
      <w:marBottom w:val="0"/>
      <w:divBdr>
        <w:top w:val="none" w:sz="0" w:space="0" w:color="auto"/>
        <w:left w:val="none" w:sz="0" w:space="0" w:color="auto"/>
        <w:bottom w:val="none" w:sz="0" w:space="0" w:color="auto"/>
        <w:right w:val="none" w:sz="0" w:space="0" w:color="auto"/>
      </w:divBdr>
      <w:divsChild>
        <w:div w:id="1186403793">
          <w:marLeft w:val="0"/>
          <w:marRight w:val="0"/>
          <w:marTop w:val="0"/>
          <w:marBottom w:val="0"/>
          <w:divBdr>
            <w:top w:val="none" w:sz="0" w:space="0" w:color="auto"/>
            <w:left w:val="none" w:sz="0" w:space="0" w:color="auto"/>
            <w:bottom w:val="none" w:sz="0" w:space="0" w:color="auto"/>
            <w:right w:val="none" w:sz="0" w:space="0" w:color="auto"/>
          </w:divBdr>
        </w:div>
        <w:div w:id="501970538">
          <w:marLeft w:val="0"/>
          <w:marRight w:val="0"/>
          <w:marTop w:val="0"/>
          <w:marBottom w:val="0"/>
          <w:divBdr>
            <w:top w:val="none" w:sz="0" w:space="0" w:color="auto"/>
            <w:left w:val="none" w:sz="0" w:space="0" w:color="auto"/>
            <w:bottom w:val="none" w:sz="0" w:space="0" w:color="auto"/>
            <w:right w:val="none" w:sz="0" w:space="0" w:color="auto"/>
          </w:divBdr>
          <w:divsChild>
            <w:div w:id="4982869">
              <w:marLeft w:val="0"/>
              <w:marRight w:val="0"/>
              <w:marTop w:val="0"/>
              <w:marBottom w:val="0"/>
              <w:divBdr>
                <w:top w:val="none" w:sz="0" w:space="0" w:color="auto"/>
                <w:left w:val="none" w:sz="0" w:space="0" w:color="auto"/>
                <w:bottom w:val="none" w:sz="0" w:space="0" w:color="auto"/>
                <w:right w:val="none" w:sz="0" w:space="0" w:color="auto"/>
              </w:divBdr>
            </w:div>
          </w:divsChild>
        </w:div>
        <w:div w:id="1501197704">
          <w:marLeft w:val="0"/>
          <w:marRight w:val="0"/>
          <w:marTop w:val="0"/>
          <w:marBottom w:val="0"/>
          <w:divBdr>
            <w:top w:val="none" w:sz="0" w:space="0" w:color="auto"/>
            <w:left w:val="none" w:sz="0" w:space="0" w:color="auto"/>
            <w:bottom w:val="none" w:sz="0" w:space="0" w:color="auto"/>
            <w:right w:val="none" w:sz="0" w:space="0" w:color="auto"/>
          </w:divBdr>
        </w:div>
        <w:div w:id="126777718">
          <w:marLeft w:val="0"/>
          <w:marRight w:val="0"/>
          <w:marTop w:val="0"/>
          <w:marBottom w:val="0"/>
          <w:divBdr>
            <w:top w:val="none" w:sz="0" w:space="0" w:color="auto"/>
            <w:left w:val="none" w:sz="0" w:space="0" w:color="auto"/>
            <w:bottom w:val="none" w:sz="0" w:space="0" w:color="auto"/>
            <w:right w:val="none" w:sz="0" w:space="0" w:color="auto"/>
          </w:divBdr>
          <w:divsChild>
            <w:div w:id="442770024">
              <w:marLeft w:val="0"/>
              <w:marRight w:val="0"/>
              <w:marTop w:val="0"/>
              <w:marBottom w:val="0"/>
              <w:divBdr>
                <w:top w:val="none" w:sz="0" w:space="0" w:color="auto"/>
                <w:left w:val="none" w:sz="0" w:space="0" w:color="auto"/>
                <w:bottom w:val="none" w:sz="0" w:space="0" w:color="auto"/>
                <w:right w:val="none" w:sz="0" w:space="0" w:color="auto"/>
              </w:divBdr>
            </w:div>
          </w:divsChild>
        </w:div>
        <w:div w:id="1580600604">
          <w:marLeft w:val="0"/>
          <w:marRight w:val="0"/>
          <w:marTop w:val="0"/>
          <w:marBottom w:val="0"/>
          <w:divBdr>
            <w:top w:val="none" w:sz="0" w:space="0" w:color="auto"/>
            <w:left w:val="none" w:sz="0" w:space="0" w:color="auto"/>
            <w:bottom w:val="none" w:sz="0" w:space="0" w:color="auto"/>
            <w:right w:val="none" w:sz="0" w:space="0" w:color="auto"/>
          </w:divBdr>
        </w:div>
        <w:div w:id="1672760218">
          <w:marLeft w:val="0"/>
          <w:marRight w:val="0"/>
          <w:marTop w:val="0"/>
          <w:marBottom w:val="0"/>
          <w:divBdr>
            <w:top w:val="none" w:sz="0" w:space="0" w:color="auto"/>
            <w:left w:val="none" w:sz="0" w:space="0" w:color="auto"/>
            <w:bottom w:val="none" w:sz="0" w:space="0" w:color="auto"/>
            <w:right w:val="none" w:sz="0" w:space="0" w:color="auto"/>
          </w:divBdr>
          <w:divsChild>
            <w:div w:id="2045903144">
              <w:marLeft w:val="0"/>
              <w:marRight w:val="0"/>
              <w:marTop w:val="0"/>
              <w:marBottom w:val="0"/>
              <w:divBdr>
                <w:top w:val="none" w:sz="0" w:space="0" w:color="auto"/>
                <w:left w:val="none" w:sz="0" w:space="0" w:color="auto"/>
                <w:bottom w:val="none" w:sz="0" w:space="0" w:color="auto"/>
                <w:right w:val="none" w:sz="0" w:space="0" w:color="auto"/>
              </w:divBdr>
            </w:div>
          </w:divsChild>
        </w:div>
        <w:div w:id="1981569291">
          <w:marLeft w:val="0"/>
          <w:marRight w:val="0"/>
          <w:marTop w:val="0"/>
          <w:marBottom w:val="0"/>
          <w:divBdr>
            <w:top w:val="none" w:sz="0" w:space="0" w:color="auto"/>
            <w:left w:val="none" w:sz="0" w:space="0" w:color="auto"/>
            <w:bottom w:val="none" w:sz="0" w:space="0" w:color="auto"/>
            <w:right w:val="none" w:sz="0" w:space="0" w:color="auto"/>
          </w:divBdr>
        </w:div>
        <w:div w:id="338625166">
          <w:marLeft w:val="0"/>
          <w:marRight w:val="0"/>
          <w:marTop w:val="0"/>
          <w:marBottom w:val="0"/>
          <w:divBdr>
            <w:top w:val="none" w:sz="0" w:space="0" w:color="auto"/>
            <w:left w:val="none" w:sz="0" w:space="0" w:color="auto"/>
            <w:bottom w:val="none" w:sz="0" w:space="0" w:color="auto"/>
            <w:right w:val="none" w:sz="0" w:space="0" w:color="auto"/>
          </w:divBdr>
          <w:divsChild>
            <w:div w:id="391781905">
              <w:marLeft w:val="0"/>
              <w:marRight w:val="0"/>
              <w:marTop w:val="0"/>
              <w:marBottom w:val="0"/>
              <w:divBdr>
                <w:top w:val="none" w:sz="0" w:space="0" w:color="auto"/>
                <w:left w:val="none" w:sz="0" w:space="0" w:color="auto"/>
                <w:bottom w:val="none" w:sz="0" w:space="0" w:color="auto"/>
                <w:right w:val="none" w:sz="0" w:space="0" w:color="auto"/>
              </w:divBdr>
            </w:div>
          </w:divsChild>
        </w:div>
        <w:div w:id="8147416">
          <w:marLeft w:val="0"/>
          <w:marRight w:val="0"/>
          <w:marTop w:val="0"/>
          <w:marBottom w:val="0"/>
          <w:divBdr>
            <w:top w:val="none" w:sz="0" w:space="0" w:color="auto"/>
            <w:left w:val="none" w:sz="0" w:space="0" w:color="auto"/>
            <w:bottom w:val="none" w:sz="0" w:space="0" w:color="auto"/>
            <w:right w:val="none" w:sz="0" w:space="0" w:color="auto"/>
          </w:divBdr>
        </w:div>
        <w:div w:id="1256784655">
          <w:marLeft w:val="0"/>
          <w:marRight w:val="0"/>
          <w:marTop w:val="0"/>
          <w:marBottom w:val="0"/>
          <w:divBdr>
            <w:top w:val="none" w:sz="0" w:space="0" w:color="auto"/>
            <w:left w:val="none" w:sz="0" w:space="0" w:color="auto"/>
            <w:bottom w:val="none" w:sz="0" w:space="0" w:color="auto"/>
            <w:right w:val="none" w:sz="0" w:space="0" w:color="auto"/>
          </w:divBdr>
          <w:divsChild>
            <w:div w:id="1618830712">
              <w:marLeft w:val="0"/>
              <w:marRight w:val="0"/>
              <w:marTop w:val="0"/>
              <w:marBottom w:val="0"/>
              <w:divBdr>
                <w:top w:val="none" w:sz="0" w:space="0" w:color="auto"/>
                <w:left w:val="none" w:sz="0" w:space="0" w:color="auto"/>
                <w:bottom w:val="none" w:sz="0" w:space="0" w:color="auto"/>
                <w:right w:val="none" w:sz="0" w:space="0" w:color="auto"/>
              </w:divBdr>
            </w:div>
          </w:divsChild>
        </w:div>
        <w:div w:id="1549998599">
          <w:marLeft w:val="0"/>
          <w:marRight w:val="0"/>
          <w:marTop w:val="0"/>
          <w:marBottom w:val="0"/>
          <w:divBdr>
            <w:top w:val="none" w:sz="0" w:space="0" w:color="auto"/>
            <w:left w:val="none" w:sz="0" w:space="0" w:color="auto"/>
            <w:bottom w:val="none" w:sz="0" w:space="0" w:color="auto"/>
            <w:right w:val="none" w:sz="0" w:space="0" w:color="auto"/>
          </w:divBdr>
        </w:div>
        <w:div w:id="1934431667">
          <w:marLeft w:val="0"/>
          <w:marRight w:val="0"/>
          <w:marTop w:val="0"/>
          <w:marBottom w:val="0"/>
          <w:divBdr>
            <w:top w:val="none" w:sz="0" w:space="0" w:color="auto"/>
            <w:left w:val="none" w:sz="0" w:space="0" w:color="auto"/>
            <w:bottom w:val="none" w:sz="0" w:space="0" w:color="auto"/>
            <w:right w:val="none" w:sz="0" w:space="0" w:color="auto"/>
          </w:divBdr>
          <w:divsChild>
            <w:div w:id="186525852">
              <w:marLeft w:val="0"/>
              <w:marRight w:val="0"/>
              <w:marTop w:val="0"/>
              <w:marBottom w:val="0"/>
              <w:divBdr>
                <w:top w:val="none" w:sz="0" w:space="0" w:color="auto"/>
                <w:left w:val="none" w:sz="0" w:space="0" w:color="auto"/>
                <w:bottom w:val="none" w:sz="0" w:space="0" w:color="auto"/>
                <w:right w:val="none" w:sz="0" w:space="0" w:color="auto"/>
              </w:divBdr>
            </w:div>
          </w:divsChild>
        </w:div>
        <w:div w:id="58094536">
          <w:marLeft w:val="0"/>
          <w:marRight w:val="0"/>
          <w:marTop w:val="0"/>
          <w:marBottom w:val="0"/>
          <w:divBdr>
            <w:top w:val="none" w:sz="0" w:space="0" w:color="auto"/>
            <w:left w:val="none" w:sz="0" w:space="0" w:color="auto"/>
            <w:bottom w:val="none" w:sz="0" w:space="0" w:color="auto"/>
            <w:right w:val="none" w:sz="0" w:space="0" w:color="auto"/>
          </w:divBdr>
        </w:div>
        <w:div w:id="881984001">
          <w:marLeft w:val="0"/>
          <w:marRight w:val="0"/>
          <w:marTop w:val="0"/>
          <w:marBottom w:val="0"/>
          <w:divBdr>
            <w:top w:val="none" w:sz="0" w:space="0" w:color="auto"/>
            <w:left w:val="none" w:sz="0" w:space="0" w:color="auto"/>
            <w:bottom w:val="none" w:sz="0" w:space="0" w:color="auto"/>
            <w:right w:val="none" w:sz="0" w:space="0" w:color="auto"/>
          </w:divBdr>
          <w:divsChild>
            <w:div w:id="1762602973">
              <w:marLeft w:val="0"/>
              <w:marRight w:val="0"/>
              <w:marTop w:val="0"/>
              <w:marBottom w:val="0"/>
              <w:divBdr>
                <w:top w:val="none" w:sz="0" w:space="0" w:color="auto"/>
                <w:left w:val="none" w:sz="0" w:space="0" w:color="auto"/>
                <w:bottom w:val="none" w:sz="0" w:space="0" w:color="auto"/>
                <w:right w:val="none" w:sz="0" w:space="0" w:color="auto"/>
              </w:divBdr>
            </w:div>
          </w:divsChild>
        </w:div>
        <w:div w:id="1633365317">
          <w:marLeft w:val="0"/>
          <w:marRight w:val="0"/>
          <w:marTop w:val="300"/>
          <w:marBottom w:val="0"/>
          <w:divBdr>
            <w:top w:val="none" w:sz="0" w:space="0" w:color="auto"/>
            <w:left w:val="none" w:sz="0" w:space="0" w:color="auto"/>
            <w:bottom w:val="none" w:sz="0" w:space="0" w:color="auto"/>
            <w:right w:val="none" w:sz="0" w:space="0" w:color="auto"/>
          </w:divBdr>
          <w:divsChild>
            <w:div w:id="1976177785">
              <w:marLeft w:val="0"/>
              <w:marRight w:val="0"/>
              <w:marTop w:val="0"/>
              <w:marBottom w:val="0"/>
              <w:divBdr>
                <w:top w:val="none" w:sz="0" w:space="0" w:color="auto"/>
                <w:left w:val="none" w:sz="0" w:space="0" w:color="auto"/>
                <w:bottom w:val="none" w:sz="0" w:space="0" w:color="auto"/>
                <w:right w:val="none" w:sz="0" w:space="0" w:color="auto"/>
              </w:divBdr>
              <w:divsChild>
                <w:div w:id="16956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333">
          <w:marLeft w:val="0"/>
          <w:marRight w:val="0"/>
          <w:marTop w:val="300"/>
          <w:marBottom w:val="0"/>
          <w:divBdr>
            <w:top w:val="none" w:sz="0" w:space="0" w:color="auto"/>
            <w:left w:val="none" w:sz="0" w:space="0" w:color="auto"/>
            <w:bottom w:val="none" w:sz="0" w:space="0" w:color="auto"/>
            <w:right w:val="none" w:sz="0" w:space="0" w:color="auto"/>
          </w:divBdr>
          <w:divsChild>
            <w:div w:id="1640302545">
              <w:marLeft w:val="0"/>
              <w:marRight w:val="0"/>
              <w:marTop w:val="0"/>
              <w:marBottom w:val="0"/>
              <w:divBdr>
                <w:top w:val="none" w:sz="0" w:space="0" w:color="auto"/>
                <w:left w:val="none" w:sz="0" w:space="0" w:color="auto"/>
                <w:bottom w:val="none" w:sz="0" w:space="0" w:color="auto"/>
                <w:right w:val="none" w:sz="0" w:space="0" w:color="auto"/>
              </w:divBdr>
              <w:divsChild>
                <w:div w:id="132208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59925">
          <w:marLeft w:val="0"/>
          <w:marRight w:val="0"/>
          <w:marTop w:val="300"/>
          <w:marBottom w:val="0"/>
          <w:divBdr>
            <w:top w:val="none" w:sz="0" w:space="0" w:color="auto"/>
            <w:left w:val="none" w:sz="0" w:space="0" w:color="auto"/>
            <w:bottom w:val="none" w:sz="0" w:space="0" w:color="auto"/>
            <w:right w:val="none" w:sz="0" w:space="0" w:color="auto"/>
          </w:divBdr>
          <w:divsChild>
            <w:div w:id="500893345">
              <w:marLeft w:val="0"/>
              <w:marRight w:val="0"/>
              <w:marTop w:val="0"/>
              <w:marBottom w:val="0"/>
              <w:divBdr>
                <w:top w:val="none" w:sz="0" w:space="0" w:color="auto"/>
                <w:left w:val="none" w:sz="0" w:space="0" w:color="auto"/>
                <w:bottom w:val="none" w:sz="0" w:space="0" w:color="auto"/>
                <w:right w:val="none" w:sz="0" w:space="0" w:color="auto"/>
              </w:divBdr>
              <w:divsChild>
                <w:div w:id="19862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999622">
          <w:marLeft w:val="0"/>
          <w:marRight w:val="0"/>
          <w:marTop w:val="300"/>
          <w:marBottom w:val="0"/>
          <w:divBdr>
            <w:top w:val="none" w:sz="0" w:space="0" w:color="auto"/>
            <w:left w:val="none" w:sz="0" w:space="0" w:color="auto"/>
            <w:bottom w:val="none" w:sz="0" w:space="0" w:color="auto"/>
            <w:right w:val="none" w:sz="0" w:space="0" w:color="auto"/>
          </w:divBdr>
          <w:divsChild>
            <w:div w:id="572009401">
              <w:marLeft w:val="0"/>
              <w:marRight w:val="0"/>
              <w:marTop w:val="0"/>
              <w:marBottom w:val="0"/>
              <w:divBdr>
                <w:top w:val="none" w:sz="0" w:space="0" w:color="auto"/>
                <w:left w:val="none" w:sz="0" w:space="0" w:color="auto"/>
                <w:bottom w:val="none" w:sz="0" w:space="0" w:color="auto"/>
                <w:right w:val="none" w:sz="0" w:space="0" w:color="auto"/>
              </w:divBdr>
              <w:divsChild>
                <w:div w:id="208414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626094">
      <w:bodyDiv w:val="1"/>
      <w:marLeft w:val="0"/>
      <w:marRight w:val="0"/>
      <w:marTop w:val="0"/>
      <w:marBottom w:val="0"/>
      <w:divBdr>
        <w:top w:val="none" w:sz="0" w:space="0" w:color="auto"/>
        <w:left w:val="none" w:sz="0" w:space="0" w:color="auto"/>
        <w:bottom w:val="none" w:sz="0" w:space="0" w:color="auto"/>
        <w:right w:val="none" w:sz="0" w:space="0" w:color="auto"/>
      </w:divBdr>
      <w:divsChild>
        <w:div w:id="1215583097">
          <w:marLeft w:val="0"/>
          <w:marRight w:val="0"/>
          <w:marTop w:val="0"/>
          <w:marBottom w:val="0"/>
          <w:divBdr>
            <w:top w:val="none" w:sz="0" w:space="0" w:color="auto"/>
            <w:left w:val="none" w:sz="0" w:space="0" w:color="auto"/>
            <w:bottom w:val="none" w:sz="0" w:space="0" w:color="auto"/>
            <w:right w:val="none" w:sz="0" w:space="0" w:color="auto"/>
          </w:divBdr>
        </w:div>
        <w:div w:id="1387026736">
          <w:marLeft w:val="0"/>
          <w:marRight w:val="0"/>
          <w:marTop w:val="0"/>
          <w:marBottom w:val="0"/>
          <w:divBdr>
            <w:top w:val="none" w:sz="0" w:space="0" w:color="auto"/>
            <w:left w:val="none" w:sz="0" w:space="0" w:color="auto"/>
            <w:bottom w:val="none" w:sz="0" w:space="0" w:color="auto"/>
            <w:right w:val="none" w:sz="0" w:space="0" w:color="auto"/>
          </w:divBdr>
          <w:divsChild>
            <w:div w:id="1510607314">
              <w:marLeft w:val="0"/>
              <w:marRight w:val="0"/>
              <w:marTop w:val="0"/>
              <w:marBottom w:val="0"/>
              <w:divBdr>
                <w:top w:val="none" w:sz="0" w:space="0" w:color="auto"/>
                <w:left w:val="none" w:sz="0" w:space="0" w:color="auto"/>
                <w:bottom w:val="none" w:sz="0" w:space="0" w:color="auto"/>
                <w:right w:val="none" w:sz="0" w:space="0" w:color="auto"/>
              </w:divBdr>
            </w:div>
          </w:divsChild>
        </w:div>
        <w:div w:id="547762473">
          <w:marLeft w:val="0"/>
          <w:marRight w:val="0"/>
          <w:marTop w:val="0"/>
          <w:marBottom w:val="0"/>
          <w:divBdr>
            <w:top w:val="none" w:sz="0" w:space="0" w:color="auto"/>
            <w:left w:val="none" w:sz="0" w:space="0" w:color="auto"/>
            <w:bottom w:val="none" w:sz="0" w:space="0" w:color="auto"/>
            <w:right w:val="none" w:sz="0" w:space="0" w:color="auto"/>
          </w:divBdr>
        </w:div>
        <w:div w:id="831988322">
          <w:marLeft w:val="0"/>
          <w:marRight w:val="0"/>
          <w:marTop w:val="0"/>
          <w:marBottom w:val="0"/>
          <w:divBdr>
            <w:top w:val="none" w:sz="0" w:space="0" w:color="auto"/>
            <w:left w:val="none" w:sz="0" w:space="0" w:color="auto"/>
            <w:bottom w:val="none" w:sz="0" w:space="0" w:color="auto"/>
            <w:right w:val="none" w:sz="0" w:space="0" w:color="auto"/>
          </w:divBdr>
          <w:divsChild>
            <w:div w:id="2024088196">
              <w:marLeft w:val="0"/>
              <w:marRight w:val="0"/>
              <w:marTop w:val="0"/>
              <w:marBottom w:val="0"/>
              <w:divBdr>
                <w:top w:val="none" w:sz="0" w:space="0" w:color="auto"/>
                <w:left w:val="none" w:sz="0" w:space="0" w:color="auto"/>
                <w:bottom w:val="none" w:sz="0" w:space="0" w:color="auto"/>
                <w:right w:val="none" w:sz="0" w:space="0" w:color="auto"/>
              </w:divBdr>
            </w:div>
          </w:divsChild>
        </w:div>
        <w:div w:id="502280754">
          <w:marLeft w:val="0"/>
          <w:marRight w:val="0"/>
          <w:marTop w:val="0"/>
          <w:marBottom w:val="0"/>
          <w:divBdr>
            <w:top w:val="none" w:sz="0" w:space="0" w:color="auto"/>
            <w:left w:val="none" w:sz="0" w:space="0" w:color="auto"/>
            <w:bottom w:val="none" w:sz="0" w:space="0" w:color="auto"/>
            <w:right w:val="none" w:sz="0" w:space="0" w:color="auto"/>
          </w:divBdr>
        </w:div>
        <w:div w:id="1652518291">
          <w:marLeft w:val="0"/>
          <w:marRight w:val="0"/>
          <w:marTop w:val="0"/>
          <w:marBottom w:val="0"/>
          <w:divBdr>
            <w:top w:val="none" w:sz="0" w:space="0" w:color="auto"/>
            <w:left w:val="none" w:sz="0" w:space="0" w:color="auto"/>
            <w:bottom w:val="none" w:sz="0" w:space="0" w:color="auto"/>
            <w:right w:val="none" w:sz="0" w:space="0" w:color="auto"/>
          </w:divBdr>
          <w:divsChild>
            <w:div w:id="1330980966">
              <w:marLeft w:val="0"/>
              <w:marRight w:val="0"/>
              <w:marTop w:val="0"/>
              <w:marBottom w:val="0"/>
              <w:divBdr>
                <w:top w:val="none" w:sz="0" w:space="0" w:color="auto"/>
                <w:left w:val="none" w:sz="0" w:space="0" w:color="auto"/>
                <w:bottom w:val="none" w:sz="0" w:space="0" w:color="auto"/>
                <w:right w:val="none" w:sz="0" w:space="0" w:color="auto"/>
              </w:divBdr>
            </w:div>
          </w:divsChild>
        </w:div>
        <w:div w:id="1405645781">
          <w:marLeft w:val="0"/>
          <w:marRight w:val="0"/>
          <w:marTop w:val="0"/>
          <w:marBottom w:val="0"/>
          <w:divBdr>
            <w:top w:val="none" w:sz="0" w:space="0" w:color="auto"/>
            <w:left w:val="none" w:sz="0" w:space="0" w:color="auto"/>
            <w:bottom w:val="none" w:sz="0" w:space="0" w:color="auto"/>
            <w:right w:val="none" w:sz="0" w:space="0" w:color="auto"/>
          </w:divBdr>
        </w:div>
        <w:div w:id="953370682">
          <w:marLeft w:val="0"/>
          <w:marRight w:val="0"/>
          <w:marTop w:val="0"/>
          <w:marBottom w:val="0"/>
          <w:divBdr>
            <w:top w:val="none" w:sz="0" w:space="0" w:color="auto"/>
            <w:left w:val="none" w:sz="0" w:space="0" w:color="auto"/>
            <w:bottom w:val="none" w:sz="0" w:space="0" w:color="auto"/>
            <w:right w:val="none" w:sz="0" w:space="0" w:color="auto"/>
          </w:divBdr>
          <w:divsChild>
            <w:div w:id="1649241537">
              <w:marLeft w:val="0"/>
              <w:marRight w:val="0"/>
              <w:marTop w:val="0"/>
              <w:marBottom w:val="0"/>
              <w:divBdr>
                <w:top w:val="none" w:sz="0" w:space="0" w:color="auto"/>
                <w:left w:val="none" w:sz="0" w:space="0" w:color="auto"/>
                <w:bottom w:val="none" w:sz="0" w:space="0" w:color="auto"/>
                <w:right w:val="none" w:sz="0" w:space="0" w:color="auto"/>
              </w:divBdr>
            </w:div>
          </w:divsChild>
        </w:div>
        <w:div w:id="1675915928">
          <w:marLeft w:val="0"/>
          <w:marRight w:val="0"/>
          <w:marTop w:val="0"/>
          <w:marBottom w:val="0"/>
          <w:divBdr>
            <w:top w:val="none" w:sz="0" w:space="0" w:color="auto"/>
            <w:left w:val="none" w:sz="0" w:space="0" w:color="auto"/>
            <w:bottom w:val="none" w:sz="0" w:space="0" w:color="auto"/>
            <w:right w:val="none" w:sz="0" w:space="0" w:color="auto"/>
          </w:divBdr>
        </w:div>
        <w:div w:id="763378215">
          <w:marLeft w:val="0"/>
          <w:marRight w:val="0"/>
          <w:marTop w:val="0"/>
          <w:marBottom w:val="0"/>
          <w:divBdr>
            <w:top w:val="none" w:sz="0" w:space="0" w:color="auto"/>
            <w:left w:val="none" w:sz="0" w:space="0" w:color="auto"/>
            <w:bottom w:val="none" w:sz="0" w:space="0" w:color="auto"/>
            <w:right w:val="none" w:sz="0" w:space="0" w:color="auto"/>
          </w:divBdr>
          <w:divsChild>
            <w:div w:id="1814788412">
              <w:marLeft w:val="0"/>
              <w:marRight w:val="0"/>
              <w:marTop w:val="0"/>
              <w:marBottom w:val="0"/>
              <w:divBdr>
                <w:top w:val="none" w:sz="0" w:space="0" w:color="auto"/>
                <w:left w:val="none" w:sz="0" w:space="0" w:color="auto"/>
                <w:bottom w:val="none" w:sz="0" w:space="0" w:color="auto"/>
                <w:right w:val="none" w:sz="0" w:space="0" w:color="auto"/>
              </w:divBdr>
            </w:div>
          </w:divsChild>
        </w:div>
        <w:div w:id="287858191">
          <w:marLeft w:val="0"/>
          <w:marRight w:val="0"/>
          <w:marTop w:val="0"/>
          <w:marBottom w:val="0"/>
          <w:divBdr>
            <w:top w:val="none" w:sz="0" w:space="0" w:color="auto"/>
            <w:left w:val="none" w:sz="0" w:space="0" w:color="auto"/>
            <w:bottom w:val="none" w:sz="0" w:space="0" w:color="auto"/>
            <w:right w:val="none" w:sz="0" w:space="0" w:color="auto"/>
          </w:divBdr>
        </w:div>
        <w:div w:id="280916318">
          <w:marLeft w:val="0"/>
          <w:marRight w:val="0"/>
          <w:marTop w:val="0"/>
          <w:marBottom w:val="0"/>
          <w:divBdr>
            <w:top w:val="none" w:sz="0" w:space="0" w:color="auto"/>
            <w:left w:val="none" w:sz="0" w:space="0" w:color="auto"/>
            <w:bottom w:val="none" w:sz="0" w:space="0" w:color="auto"/>
            <w:right w:val="none" w:sz="0" w:space="0" w:color="auto"/>
          </w:divBdr>
          <w:divsChild>
            <w:div w:id="355883855">
              <w:marLeft w:val="0"/>
              <w:marRight w:val="0"/>
              <w:marTop w:val="0"/>
              <w:marBottom w:val="0"/>
              <w:divBdr>
                <w:top w:val="none" w:sz="0" w:space="0" w:color="auto"/>
                <w:left w:val="none" w:sz="0" w:space="0" w:color="auto"/>
                <w:bottom w:val="none" w:sz="0" w:space="0" w:color="auto"/>
                <w:right w:val="none" w:sz="0" w:space="0" w:color="auto"/>
              </w:divBdr>
            </w:div>
          </w:divsChild>
        </w:div>
        <w:div w:id="988755304">
          <w:marLeft w:val="0"/>
          <w:marRight w:val="0"/>
          <w:marTop w:val="0"/>
          <w:marBottom w:val="0"/>
          <w:divBdr>
            <w:top w:val="none" w:sz="0" w:space="0" w:color="auto"/>
            <w:left w:val="none" w:sz="0" w:space="0" w:color="auto"/>
            <w:bottom w:val="none" w:sz="0" w:space="0" w:color="auto"/>
            <w:right w:val="none" w:sz="0" w:space="0" w:color="auto"/>
          </w:divBdr>
        </w:div>
        <w:div w:id="1692997717">
          <w:marLeft w:val="0"/>
          <w:marRight w:val="0"/>
          <w:marTop w:val="0"/>
          <w:marBottom w:val="0"/>
          <w:divBdr>
            <w:top w:val="none" w:sz="0" w:space="0" w:color="auto"/>
            <w:left w:val="none" w:sz="0" w:space="0" w:color="auto"/>
            <w:bottom w:val="none" w:sz="0" w:space="0" w:color="auto"/>
            <w:right w:val="none" w:sz="0" w:space="0" w:color="auto"/>
          </w:divBdr>
          <w:divsChild>
            <w:div w:id="1859268520">
              <w:marLeft w:val="0"/>
              <w:marRight w:val="0"/>
              <w:marTop w:val="0"/>
              <w:marBottom w:val="0"/>
              <w:divBdr>
                <w:top w:val="none" w:sz="0" w:space="0" w:color="auto"/>
                <w:left w:val="none" w:sz="0" w:space="0" w:color="auto"/>
                <w:bottom w:val="none" w:sz="0" w:space="0" w:color="auto"/>
                <w:right w:val="none" w:sz="0" w:space="0" w:color="auto"/>
              </w:divBdr>
            </w:div>
          </w:divsChild>
        </w:div>
        <w:div w:id="1382173996">
          <w:marLeft w:val="0"/>
          <w:marRight w:val="0"/>
          <w:marTop w:val="300"/>
          <w:marBottom w:val="0"/>
          <w:divBdr>
            <w:top w:val="none" w:sz="0" w:space="0" w:color="auto"/>
            <w:left w:val="none" w:sz="0" w:space="0" w:color="auto"/>
            <w:bottom w:val="none" w:sz="0" w:space="0" w:color="auto"/>
            <w:right w:val="none" w:sz="0" w:space="0" w:color="auto"/>
          </w:divBdr>
          <w:divsChild>
            <w:div w:id="141846914">
              <w:marLeft w:val="0"/>
              <w:marRight w:val="0"/>
              <w:marTop w:val="0"/>
              <w:marBottom w:val="0"/>
              <w:divBdr>
                <w:top w:val="none" w:sz="0" w:space="0" w:color="auto"/>
                <w:left w:val="none" w:sz="0" w:space="0" w:color="auto"/>
                <w:bottom w:val="none" w:sz="0" w:space="0" w:color="auto"/>
                <w:right w:val="none" w:sz="0" w:space="0" w:color="auto"/>
              </w:divBdr>
              <w:divsChild>
                <w:div w:id="2054689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205">
          <w:marLeft w:val="0"/>
          <w:marRight w:val="0"/>
          <w:marTop w:val="300"/>
          <w:marBottom w:val="0"/>
          <w:divBdr>
            <w:top w:val="none" w:sz="0" w:space="0" w:color="auto"/>
            <w:left w:val="none" w:sz="0" w:space="0" w:color="auto"/>
            <w:bottom w:val="none" w:sz="0" w:space="0" w:color="auto"/>
            <w:right w:val="none" w:sz="0" w:space="0" w:color="auto"/>
          </w:divBdr>
          <w:divsChild>
            <w:div w:id="151264919">
              <w:marLeft w:val="0"/>
              <w:marRight w:val="0"/>
              <w:marTop w:val="0"/>
              <w:marBottom w:val="0"/>
              <w:divBdr>
                <w:top w:val="none" w:sz="0" w:space="0" w:color="auto"/>
                <w:left w:val="none" w:sz="0" w:space="0" w:color="auto"/>
                <w:bottom w:val="none" w:sz="0" w:space="0" w:color="auto"/>
                <w:right w:val="none" w:sz="0" w:space="0" w:color="auto"/>
              </w:divBdr>
              <w:divsChild>
                <w:div w:id="77590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2384">
          <w:marLeft w:val="0"/>
          <w:marRight w:val="0"/>
          <w:marTop w:val="300"/>
          <w:marBottom w:val="0"/>
          <w:divBdr>
            <w:top w:val="none" w:sz="0" w:space="0" w:color="auto"/>
            <w:left w:val="none" w:sz="0" w:space="0" w:color="auto"/>
            <w:bottom w:val="none" w:sz="0" w:space="0" w:color="auto"/>
            <w:right w:val="none" w:sz="0" w:space="0" w:color="auto"/>
          </w:divBdr>
          <w:divsChild>
            <w:div w:id="676662613">
              <w:marLeft w:val="0"/>
              <w:marRight w:val="0"/>
              <w:marTop w:val="0"/>
              <w:marBottom w:val="0"/>
              <w:divBdr>
                <w:top w:val="none" w:sz="0" w:space="0" w:color="auto"/>
                <w:left w:val="none" w:sz="0" w:space="0" w:color="auto"/>
                <w:bottom w:val="none" w:sz="0" w:space="0" w:color="auto"/>
                <w:right w:val="none" w:sz="0" w:space="0" w:color="auto"/>
              </w:divBdr>
              <w:divsChild>
                <w:div w:id="2996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63148">
          <w:marLeft w:val="0"/>
          <w:marRight w:val="0"/>
          <w:marTop w:val="300"/>
          <w:marBottom w:val="0"/>
          <w:divBdr>
            <w:top w:val="none" w:sz="0" w:space="0" w:color="auto"/>
            <w:left w:val="none" w:sz="0" w:space="0" w:color="auto"/>
            <w:bottom w:val="none" w:sz="0" w:space="0" w:color="auto"/>
            <w:right w:val="none" w:sz="0" w:space="0" w:color="auto"/>
          </w:divBdr>
          <w:divsChild>
            <w:div w:id="1805198950">
              <w:marLeft w:val="0"/>
              <w:marRight w:val="0"/>
              <w:marTop w:val="0"/>
              <w:marBottom w:val="0"/>
              <w:divBdr>
                <w:top w:val="none" w:sz="0" w:space="0" w:color="auto"/>
                <w:left w:val="none" w:sz="0" w:space="0" w:color="auto"/>
                <w:bottom w:val="none" w:sz="0" w:space="0" w:color="auto"/>
                <w:right w:val="none" w:sz="0" w:space="0" w:color="auto"/>
              </w:divBdr>
              <w:divsChild>
                <w:div w:id="206413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14032">
      <w:bodyDiv w:val="1"/>
      <w:marLeft w:val="0"/>
      <w:marRight w:val="0"/>
      <w:marTop w:val="0"/>
      <w:marBottom w:val="0"/>
      <w:divBdr>
        <w:top w:val="none" w:sz="0" w:space="0" w:color="auto"/>
        <w:left w:val="none" w:sz="0" w:space="0" w:color="auto"/>
        <w:bottom w:val="none" w:sz="0" w:space="0" w:color="auto"/>
        <w:right w:val="none" w:sz="0" w:space="0" w:color="auto"/>
      </w:divBdr>
      <w:divsChild>
        <w:div w:id="1626034231">
          <w:marLeft w:val="0"/>
          <w:marRight w:val="0"/>
          <w:marTop w:val="0"/>
          <w:marBottom w:val="0"/>
          <w:divBdr>
            <w:top w:val="none" w:sz="0" w:space="0" w:color="auto"/>
            <w:left w:val="none" w:sz="0" w:space="0" w:color="auto"/>
            <w:bottom w:val="none" w:sz="0" w:space="0" w:color="auto"/>
            <w:right w:val="none" w:sz="0" w:space="0" w:color="auto"/>
          </w:divBdr>
        </w:div>
        <w:div w:id="1161920480">
          <w:marLeft w:val="0"/>
          <w:marRight w:val="0"/>
          <w:marTop w:val="0"/>
          <w:marBottom w:val="0"/>
          <w:divBdr>
            <w:top w:val="none" w:sz="0" w:space="0" w:color="auto"/>
            <w:left w:val="none" w:sz="0" w:space="0" w:color="auto"/>
            <w:bottom w:val="none" w:sz="0" w:space="0" w:color="auto"/>
            <w:right w:val="none" w:sz="0" w:space="0" w:color="auto"/>
          </w:divBdr>
          <w:divsChild>
            <w:div w:id="1744906932">
              <w:marLeft w:val="0"/>
              <w:marRight w:val="0"/>
              <w:marTop w:val="0"/>
              <w:marBottom w:val="0"/>
              <w:divBdr>
                <w:top w:val="none" w:sz="0" w:space="0" w:color="auto"/>
                <w:left w:val="none" w:sz="0" w:space="0" w:color="auto"/>
                <w:bottom w:val="none" w:sz="0" w:space="0" w:color="auto"/>
                <w:right w:val="none" w:sz="0" w:space="0" w:color="auto"/>
              </w:divBdr>
            </w:div>
          </w:divsChild>
        </w:div>
        <w:div w:id="1488860341">
          <w:marLeft w:val="0"/>
          <w:marRight w:val="0"/>
          <w:marTop w:val="0"/>
          <w:marBottom w:val="0"/>
          <w:divBdr>
            <w:top w:val="none" w:sz="0" w:space="0" w:color="auto"/>
            <w:left w:val="none" w:sz="0" w:space="0" w:color="auto"/>
            <w:bottom w:val="none" w:sz="0" w:space="0" w:color="auto"/>
            <w:right w:val="none" w:sz="0" w:space="0" w:color="auto"/>
          </w:divBdr>
        </w:div>
        <w:div w:id="932012914">
          <w:marLeft w:val="0"/>
          <w:marRight w:val="0"/>
          <w:marTop w:val="0"/>
          <w:marBottom w:val="0"/>
          <w:divBdr>
            <w:top w:val="none" w:sz="0" w:space="0" w:color="auto"/>
            <w:left w:val="none" w:sz="0" w:space="0" w:color="auto"/>
            <w:bottom w:val="none" w:sz="0" w:space="0" w:color="auto"/>
            <w:right w:val="none" w:sz="0" w:space="0" w:color="auto"/>
          </w:divBdr>
          <w:divsChild>
            <w:div w:id="700979200">
              <w:marLeft w:val="0"/>
              <w:marRight w:val="0"/>
              <w:marTop w:val="0"/>
              <w:marBottom w:val="0"/>
              <w:divBdr>
                <w:top w:val="none" w:sz="0" w:space="0" w:color="auto"/>
                <w:left w:val="none" w:sz="0" w:space="0" w:color="auto"/>
                <w:bottom w:val="none" w:sz="0" w:space="0" w:color="auto"/>
                <w:right w:val="none" w:sz="0" w:space="0" w:color="auto"/>
              </w:divBdr>
            </w:div>
          </w:divsChild>
        </w:div>
        <w:div w:id="988677339">
          <w:marLeft w:val="0"/>
          <w:marRight w:val="0"/>
          <w:marTop w:val="0"/>
          <w:marBottom w:val="0"/>
          <w:divBdr>
            <w:top w:val="none" w:sz="0" w:space="0" w:color="auto"/>
            <w:left w:val="none" w:sz="0" w:space="0" w:color="auto"/>
            <w:bottom w:val="none" w:sz="0" w:space="0" w:color="auto"/>
            <w:right w:val="none" w:sz="0" w:space="0" w:color="auto"/>
          </w:divBdr>
        </w:div>
        <w:div w:id="246378836">
          <w:marLeft w:val="0"/>
          <w:marRight w:val="0"/>
          <w:marTop w:val="0"/>
          <w:marBottom w:val="0"/>
          <w:divBdr>
            <w:top w:val="none" w:sz="0" w:space="0" w:color="auto"/>
            <w:left w:val="none" w:sz="0" w:space="0" w:color="auto"/>
            <w:bottom w:val="none" w:sz="0" w:space="0" w:color="auto"/>
            <w:right w:val="none" w:sz="0" w:space="0" w:color="auto"/>
          </w:divBdr>
          <w:divsChild>
            <w:div w:id="1339692678">
              <w:marLeft w:val="0"/>
              <w:marRight w:val="0"/>
              <w:marTop w:val="0"/>
              <w:marBottom w:val="0"/>
              <w:divBdr>
                <w:top w:val="none" w:sz="0" w:space="0" w:color="auto"/>
                <w:left w:val="none" w:sz="0" w:space="0" w:color="auto"/>
                <w:bottom w:val="none" w:sz="0" w:space="0" w:color="auto"/>
                <w:right w:val="none" w:sz="0" w:space="0" w:color="auto"/>
              </w:divBdr>
            </w:div>
          </w:divsChild>
        </w:div>
        <w:div w:id="1466042790">
          <w:marLeft w:val="0"/>
          <w:marRight w:val="0"/>
          <w:marTop w:val="0"/>
          <w:marBottom w:val="0"/>
          <w:divBdr>
            <w:top w:val="none" w:sz="0" w:space="0" w:color="auto"/>
            <w:left w:val="none" w:sz="0" w:space="0" w:color="auto"/>
            <w:bottom w:val="none" w:sz="0" w:space="0" w:color="auto"/>
            <w:right w:val="none" w:sz="0" w:space="0" w:color="auto"/>
          </w:divBdr>
        </w:div>
        <w:div w:id="1746604497">
          <w:marLeft w:val="0"/>
          <w:marRight w:val="0"/>
          <w:marTop w:val="0"/>
          <w:marBottom w:val="0"/>
          <w:divBdr>
            <w:top w:val="none" w:sz="0" w:space="0" w:color="auto"/>
            <w:left w:val="none" w:sz="0" w:space="0" w:color="auto"/>
            <w:bottom w:val="none" w:sz="0" w:space="0" w:color="auto"/>
            <w:right w:val="none" w:sz="0" w:space="0" w:color="auto"/>
          </w:divBdr>
          <w:divsChild>
            <w:div w:id="835194770">
              <w:marLeft w:val="0"/>
              <w:marRight w:val="0"/>
              <w:marTop w:val="0"/>
              <w:marBottom w:val="0"/>
              <w:divBdr>
                <w:top w:val="none" w:sz="0" w:space="0" w:color="auto"/>
                <w:left w:val="none" w:sz="0" w:space="0" w:color="auto"/>
                <w:bottom w:val="none" w:sz="0" w:space="0" w:color="auto"/>
                <w:right w:val="none" w:sz="0" w:space="0" w:color="auto"/>
              </w:divBdr>
            </w:div>
          </w:divsChild>
        </w:div>
        <w:div w:id="110704807">
          <w:marLeft w:val="0"/>
          <w:marRight w:val="0"/>
          <w:marTop w:val="0"/>
          <w:marBottom w:val="0"/>
          <w:divBdr>
            <w:top w:val="none" w:sz="0" w:space="0" w:color="auto"/>
            <w:left w:val="none" w:sz="0" w:space="0" w:color="auto"/>
            <w:bottom w:val="none" w:sz="0" w:space="0" w:color="auto"/>
            <w:right w:val="none" w:sz="0" w:space="0" w:color="auto"/>
          </w:divBdr>
        </w:div>
        <w:div w:id="1400862258">
          <w:marLeft w:val="0"/>
          <w:marRight w:val="0"/>
          <w:marTop w:val="0"/>
          <w:marBottom w:val="0"/>
          <w:divBdr>
            <w:top w:val="none" w:sz="0" w:space="0" w:color="auto"/>
            <w:left w:val="none" w:sz="0" w:space="0" w:color="auto"/>
            <w:bottom w:val="none" w:sz="0" w:space="0" w:color="auto"/>
            <w:right w:val="none" w:sz="0" w:space="0" w:color="auto"/>
          </w:divBdr>
          <w:divsChild>
            <w:div w:id="93945744">
              <w:marLeft w:val="0"/>
              <w:marRight w:val="0"/>
              <w:marTop w:val="0"/>
              <w:marBottom w:val="0"/>
              <w:divBdr>
                <w:top w:val="none" w:sz="0" w:space="0" w:color="auto"/>
                <w:left w:val="none" w:sz="0" w:space="0" w:color="auto"/>
                <w:bottom w:val="none" w:sz="0" w:space="0" w:color="auto"/>
                <w:right w:val="none" w:sz="0" w:space="0" w:color="auto"/>
              </w:divBdr>
            </w:div>
          </w:divsChild>
        </w:div>
        <w:div w:id="315843245">
          <w:marLeft w:val="0"/>
          <w:marRight w:val="0"/>
          <w:marTop w:val="0"/>
          <w:marBottom w:val="0"/>
          <w:divBdr>
            <w:top w:val="none" w:sz="0" w:space="0" w:color="auto"/>
            <w:left w:val="none" w:sz="0" w:space="0" w:color="auto"/>
            <w:bottom w:val="none" w:sz="0" w:space="0" w:color="auto"/>
            <w:right w:val="none" w:sz="0" w:space="0" w:color="auto"/>
          </w:divBdr>
        </w:div>
        <w:div w:id="141510339">
          <w:marLeft w:val="0"/>
          <w:marRight w:val="0"/>
          <w:marTop w:val="0"/>
          <w:marBottom w:val="0"/>
          <w:divBdr>
            <w:top w:val="none" w:sz="0" w:space="0" w:color="auto"/>
            <w:left w:val="none" w:sz="0" w:space="0" w:color="auto"/>
            <w:bottom w:val="none" w:sz="0" w:space="0" w:color="auto"/>
            <w:right w:val="none" w:sz="0" w:space="0" w:color="auto"/>
          </w:divBdr>
          <w:divsChild>
            <w:div w:id="575171692">
              <w:marLeft w:val="0"/>
              <w:marRight w:val="0"/>
              <w:marTop w:val="0"/>
              <w:marBottom w:val="0"/>
              <w:divBdr>
                <w:top w:val="none" w:sz="0" w:space="0" w:color="auto"/>
                <w:left w:val="none" w:sz="0" w:space="0" w:color="auto"/>
                <w:bottom w:val="none" w:sz="0" w:space="0" w:color="auto"/>
                <w:right w:val="none" w:sz="0" w:space="0" w:color="auto"/>
              </w:divBdr>
            </w:div>
          </w:divsChild>
        </w:div>
        <w:div w:id="1226642347">
          <w:marLeft w:val="0"/>
          <w:marRight w:val="0"/>
          <w:marTop w:val="0"/>
          <w:marBottom w:val="0"/>
          <w:divBdr>
            <w:top w:val="none" w:sz="0" w:space="0" w:color="auto"/>
            <w:left w:val="none" w:sz="0" w:space="0" w:color="auto"/>
            <w:bottom w:val="none" w:sz="0" w:space="0" w:color="auto"/>
            <w:right w:val="none" w:sz="0" w:space="0" w:color="auto"/>
          </w:divBdr>
        </w:div>
        <w:div w:id="1219315571">
          <w:marLeft w:val="0"/>
          <w:marRight w:val="0"/>
          <w:marTop w:val="0"/>
          <w:marBottom w:val="0"/>
          <w:divBdr>
            <w:top w:val="none" w:sz="0" w:space="0" w:color="auto"/>
            <w:left w:val="none" w:sz="0" w:space="0" w:color="auto"/>
            <w:bottom w:val="none" w:sz="0" w:space="0" w:color="auto"/>
            <w:right w:val="none" w:sz="0" w:space="0" w:color="auto"/>
          </w:divBdr>
          <w:divsChild>
            <w:div w:id="28923778">
              <w:marLeft w:val="0"/>
              <w:marRight w:val="0"/>
              <w:marTop w:val="0"/>
              <w:marBottom w:val="0"/>
              <w:divBdr>
                <w:top w:val="none" w:sz="0" w:space="0" w:color="auto"/>
                <w:left w:val="none" w:sz="0" w:space="0" w:color="auto"/>
                <w:bottom w:val="none" w:sz="0" w:space="0" w:color="auto"/>
                <w:right w:val="none" w:sz="0" w:space="0" w:color="auto"/>
              </w:divBdr>
            </w:div>
          </w:divsChild>
        </w:div>
        <w:div w:id="807627180">
          <w:marLeft w:val="0"/>
          <w:marRight w:val="0"/>
          <w:marTop w:val="300"/>
          <w:marBottom w:val="0"/>
          <w:divBdr>
            <w:top w:val="none" w:sz="0" w:space="0" w:color="auto"/>
            <w:left w:val="none" w:sz="0" w:space="0" w:color="auto"/>
            <w:bottom w:val="none" w:sz="0" w:space="0" w:color="auto"/>
            <w:right w:val="none" w:sz="0" w:space="0" w:color="auto"/>
          </w:divBdr>
          <w:divsChild>
            <w:div w:id="1880701410">
              <w:marLeft w:val="0"/>
              <w:marRight w:val="0"/>
              <w:marTop w:val="0"/>
              <w:marBottom w:val="0"/>
              <w:divBdr>
                <w:top w:val="none" w:sz="0" w:space="0" w:color="auto"/>
                <w:left w:val="none" w:sz="0" w:space="0" w:color="auto"/>
                <w:bottom w:val="none" w:sz="0" w:space="0" w:color="auto"/>
                <w:right w:val="none" w:sz="0" w:space="0" w:color="auto"/>
              </w:divBdr>
              <w:divsChild>
                <w:div w:id="92545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0924">
          <w:marLeft w:val="0"/>
          <w:marRight w:val="0"/>
          <w:marTop w:val="300"/>
          <w:marBottom w:val="0"/>
          <w:divBdr>
            <w:top w:val="none" w:sz="0" w:space="0" w:color="auto"/>
            <w:left w:val="none" w:sz="0" w:space="0" w:color="auto"/>
            <w:bottom w:val="none" w:sz="0" w:space="0" w:color="auto"/>
            <w:right w:val="none" w:sz="0" w:space="0" w:color="auto"/>
          </w:divBdr>
          <w:divsChild>
            <w:div w:id="299237945">
              <w:marLeft w:val="0"/>
              <w:marRight w:val="0"/>
              <w:marTop w:val="0"/>
              <w:marBottom w:val="0"/>
              <w:divBdr>
                <w:top w:val="none" w:sz="0" w:space="0" w:color="auto"/>
                <w:left w:val="none" w:sz="0" w:space="0" w:color="auto"/>
                <w:bottom w:val="none" w:sz="0" w:space="0" w:color="auto"/>
                <w:right w:val="none" w:sz="0" w:space="0" w:color="auto"/>
              </w:divBdr>
              <w:divsChild>
                <w:div w:id="3488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5108">
          <w:marLeft w:val="0"/>
          <w:marRight w:val="0"/>
          <w:marTop w:val="300"/>
          <w:marBottom w:val="0"/>
          <w:divBdr>
            <w:top w:val="none" w:sz="0" w:space="0" w:color="auto"/>
            <w:left w:val="none" w:sz="0" w:space="0" w:color="auto"/>
            <w:bottom w:val="none" w:sz="0" w:space="0" w:color="auto"/>
            <w:right w:val="none" w:sz="0" w:space="0" w:color="auto"/>
          </w:divBdr>
          <w:divsChild>
            <w:div w:id="1248613862">
              <w:marLeft w:val="0"/>
              <w:marRight w:val="0"/>
              <w:marTop w:val="0"/>
              <w:marBottom w:val="0"/>
              <w:divBdr>
                <w:top w:val="none" w:sz="0" w:space="0" w:color="auto"/>
                <w:left w:val="none" w:sz="0" w:space="0" w:color="auto"/>
                <w:bottom w:val="none" w:sz="0" w:space="0" w:color="auto"/>
                <w:right w:val="none" w:sz="0" w:space="0" w:color="auto"/>
              </w:divBdr>
              <w:divsChild>
                <w:div w:id="117495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3973">
          <w:marLeft w:val="0"/>
          <w:marRight w:val="0"/>
          <w:marTop w:val="300"/>
          <w:marBottom w:val="0"/>
          <w:divBdr>
            <w:top w:val="none" w:sz="0" w:space="0" w:color="auto"/>
            <w:left w:val="none" w:sz="0" w:space="0" w:color="auto"/>
            <w:bottom w:val="none" w:sz="0" w:space="0" w:color="auto"/>
            <w:right w:val="none" w:sz="0" w:space="0" w:color="auto"/>
          </w:divBdr>
          <w:divsChild>
            <w:div w:id="1998337627">
              <w:marLeft w:val="0"/>
              <w:marRight w:val="0"/>
              <w:marTop w:val="0"/>
              <w:marBottom w:val="0"/>
              <w:divBdr>
                <w:top w:val="none" w:sz="0" w:space="0" w:color="auto"/>
                <w:left w:val="none" w:sz="0" w:space="0" w:color="auto"/>
                <w:bottom w:val="none" w:sz="0" w:space="0" w:color="auto"/>
                <w:right w:val="none" w:sz="0" w:space="0" w:color="auto"/>
              </w:divBdr>
              <w:divsChild>
                <w:div w:id="64790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82615">
      <w:bodyDiv w:val="1"/>
      <w:marLeft w:val="0"/>
      <w:marRight w:val="0"/>
      <w:marTop w:val="0"/>
      <w:marBottom w:val="0"/>
      <w:divBdr>
        <w:top w:val="none" w:sz="0" w:space="0" w:color="auto"/>
        <w:left w:val="none" w:sz="0" w:space="0" w:color="auto"/>
        <w:bottom w:val="none" w:sz="0" w:space="0" w:color="auto"/>
        <w:right w:val="none" w:sz="0" w:space="0" w:color="auto"/>
      </w:divBdr>
      <w:divsChild>
        <w:div w:id="1297759652">
          <w:marLeft w:val="0"/>
          <w:marRight w:val="0"/>
          <w:marTop w:val="0"/>
          <w:marBottom w:val="0"/>
          <w:divBdr>
            <w:top w:val="none" w:sz="0" w:space="0" w:color="auto"/>
            <w:left w:val="none" w:sz="0" w:space="0" w:color="auto"/>
            <w:bottom w:val="none" w:sz="0" w:space="0" w:color="auto"/>
            <w:right w:val="none" w:sz="0" w:space="0" w:color="auto"/>
          </w:divBdr>
        </w:div>
        <w:div w:id="816455526">
          <w:marLeft w:val="0"/>
          <w:marRight w:val="0"/>
          <w:marTop w:val="0"/>
          <w:marBottom w:val="0"/>
          <w:divBdr>
            <w:top w:val="none" w:sz="0" w:space="0" w:color="auto"/>
            <w:left w:val="none" w:sz="0" w:space="0" w:color="auto"/>
            <w:bottom w:val="none" w:sz="0" w:space="0" w:color="auto"/>
            <w:right w:val="none" w:sz="0" w:space="0" w:color="auto"/>
          </w:divBdr>
          <w:divsChild>
            <w:div w:id="1613980223">
              <w:marLeft w:val="0"/>
              <w:marRight w:val="0"/>
              <w:marTop w:val="0"/>
              <w:marBottom w:val="0"/>
              <w:divBdr>
                <w:top w:val="none" w:sz="0" w:space="0" w:color="auto"/>
                <w:left w:val="none" w:sz="0" w:space="0" w:color="auto"/>
                <w:bottom w:val="none" w:sz="0" w:space="0" w:color="auto"/>
                <w:right w:val="none" w:sz="0" w:space="0" w:color="auto"/>
              </w:divBdr>
            </w:div>
          </w:divsChild>
        </w:div>
        <w:div w:id="709763156">
          <w:marLeft w:val="0"/>
          <w:marRight w:val="0"/>
          <w:marTop w:val="0"/>
          <w:marBottom w:val="0"/>
          <w:divBdr>
            <w:top w:val="none" w:sz="0" w:space="0" w:color="auto"/>
            <w:left w:val="none" w:sz="0" w:space="0" w:color="auto"/>
            <w:bottom w:val="none" w:sz="0" w:space="0" w:color="auto"/>
            <w:right w:val="none" w:sz="0" w:space="0" w:color="auto"/>
          </w:divBdr>
        </w:div>
        <w:div w:id="824008823">
          <w:marLeft w:val="0"/>
          <w:marRight w:val="0"/>
          <w:marTop w:val="0"/>
          <w:marBottom w:val="0"/>
          <w:divBdr>
            <w:top w:val="none" w:sz="0" w:space="0" w:color="auto"/>
            <w:left w:val="none" w:sz="0" w:space="0" w:color="auto"/>
            <w:bottom w:val="none" w:sz="0" w:space="0" w:color="auto"/>
            <w:right w:val="none" w:sz="0" w:space="0" w:color="auto"/>
          </w:divBdr>
          <w:divsChild>
            <w:div w:id="1478112661">
              <w:marLeft w:val="0"/>
              <w:marRight w:val="0"/>
              <w:marTop w:val="0"/>
              <w:marBottom w:val="0"/>
              <w:divBdr>
                <w:top w:val="none" w:sz="0" w:space="0" w:color="auto"/>
                <w:left w:val="none" w:sz="0" w:space="0" w:color="auto"/>
                <w:bottom w:val="none" w:sz="0" w:space="0" w:color="auto"/>
                <w:right w:val="none" w:sz="0" w:space="0" w:color="auto"/>
              </w:divBdr>
            </w:div>
          </w:divsChild>
        </w:div>
        <w:div w:id="1453481328">
          <w:marLeft w:val="0"/>
          <w:marRight w:val="0"/>
          <w:marTop w:val="0"/>
          <w:marBottom w:val="0"/>
          <w:divBdr>
            <w:top w:val="none" w:sz="0" w:space="0" w:color="auto"/>
            <w:left w:val="none" w:sz="0" w:space="0" w:color="auto"/>
            <w:bottom w:val="none" w:sz="0" w:space="0" w:color="auto"/>
            <w:right w:val="none" w:sz="0" w:space="0" w:color="auto"/>
          </w:divBdr>
        </w:div>
        <w:div w:id="1106653134">
          <w:marLeft w:val="0"/>
          <w:marRight w:val="0"/>
          <w:marTop w:val="0"/>
          <w:marBottom w:val="0"/>
          <w:divBdr>
            <w:top w:val="none" w:sz="0" w:space="0" w:color="auto"/>
            <w:left w:val="none" w:sz="0" w:space="0" w:color="auto"/>
            <w:bottom w:val="none" w:sz="0" w:space="0" w:color="auto"/>
            <w:right w:val="none" w:sz="0" w:space="0" w:color="auto"/>
          </w:divBdr>
          <w:divsChild>
            <w:div w:id="1153371459">
              <w:marLeft w:val="0"/>
              <w:marRight w:val="0"/>
              <w:marTop w:val="0"/>
              <w:marBottom w:val="0"/>
              <w:divBdr>
                <w:top w:val="none" w:sz="0" w:space="0" w:color="auto"/>
                <w:left w:val="none" w:sz="0" w:space="0" w:color="auto"/>
                <w:bottom w:val="none" w:sz="0" w:space="0" w:color="auto"/>
                <w:right w:val="none" w:sz="0" w:space="0" w:color="auto"/>
              </w:divBdr>
            </w:div>
          </w:divsChild>
        </w:div>
        <w:div w:id="196628743">
          <w:marLeft w:val="0"/>
          <w:marRight w:val="0"/>
          <w:marTop w:val="0"/>
          <w:marBottom w:val="0"/>
          <w:divBdr>
            <w:top w:val="none" w:sz="0" w:space="0" w:color="auto"/>
            <w:left w:val="none" w:sz="0" w:space="0" w:color="auto"/>
            <w:bottom w:val="none" w:sz="0" w:space="0" w:color="auto"/>
            <w:right w:val="none" w:sz="0" w:space="0" w:color="auto"/>
          </w:divBdr>
        </w:div>
        <w:div w:id="757822292">
          <w:marLeft w:val="0"/>
          <w:marRight w:val="0"/>
          <w:marTop w:val="0"/>
          <w:marBottom w:val="0"/>
          <w:divBdr>
            <w:top w:val="none" w:sz="0" w:space="0" w:color="auto"/>
            <w:left w:val="none" w:sz="0" w:space="0" w:color="auto"/>
            <w:bottom w:val="none" w:sz="0" w:space="0" w:color="auto"/>
            <w:right w:val="none" w:sz="0" w:space="0" w:color="auto"/>
          </w:divBdr>
          <w:divsChild>
            <w:div w:id="705721680">
              <w:marLeft w:val="0"/>
              <w:marRight w:val="0"/>
              <w:marTop w:val="0"/>
              <w:marBottom w:val="0"/>
              <w:divBdr>
                <w:top w:val="none" w:sz="0" w:space="0" w:color="auto"/>
                <w:left w:val="none" w:sz="0" w:space="0" w:color="auto"/>
                <w:bottom w:val="none" w:sz="0" w:space="0" w:color="auto"/>
                <w:right w:val="none" w:sz="0" w:space="0" w:color="auto"/>
              </w:divBdr>
            </w:div>
          </w:divsChild>
        </w:div>
        <w:div w:id="350689807">
          <w:marLeft w:val="0"/>
          <w:marRight w:val="0"/>
          <w:marTop w:val="0"/>
          <w:marBottom w:val="0"/>
          <w:divBdr>
            <w:top w:val="none" w:sz="0" w:space="0" w:color="auto"/>
            <w:left w:val="none" w:sz="0" w:space="0" w:color="auto"/>
            <w:bottom w:val="none" w:sz="0" w:space="0" w:color="auto"/>
            <w:right w:val="none" w:sz="0" w:space="0" w:color="auto"/>
          </w:divBdr>
        </w:div>
        <w:div w:id="1673410304">
          <w:marLeft w:val="0"/>
          <w:marRight w:val="0"/>
          <w:marTop w:val="0"/>
          <w:marBottom w:val="0"/>
          <w:divBdr>
            <w:top w:val="none" w:sz="0" w:space="0" w:color="auto"/>
            <w:left w:val="none" w:sz="0" w:space="0" w:color="auto"/>
            <w:bottom w:val="none" w:sz="0" w:space="0" w:color="auto"/>
            <w:right w:val="none" w:sz="0" w:space="0" w:color="auto"/>
          </w:divBdr>
          <w:divsChild>
            <w:div w:id="1321809743">
              <w:marLeft w:val="0"/>
              <w:marRight w:val="0"/>
              <w:marTop w:val="0"/>
              <w:marBottom w:val="0"/>
              <w:divBdr>
                <w:top w:val="none" w:sz="0" w:space="0" w:color="auto"/>
                <w:left w:val="none" w:sz="0" w:space="0" w:color="auto"/>
                <w:bottom w:val="none" w:sz="0" w:space="0" w:color="auto"/>
                <w:right w:val="none" w:sz="0" w:space="0" w:color="auto"/>
              </w:divBdr>
            </w:div>
          </w:divsChild>
        </w:div>
        <w:div w:id="470832175">
          <w:marLeft w:val="0"/>
          <w:marRight w:val="0"/>
          <w:marTop w:val="0"/>
          <w:marBottom w:val="0"/>
          <w:divBdr>
            <w:top w:val="none" w:sz="0" w:space="0" w:color="auto"/>
            <w:left w:val="none" w:sz="0" w:space="0" w:color="auto"/>
            <w:bottom w:val="none" w:sz="0" w:space="0" w:color="auto"/>
            <w:right w:val="none" w:sz="0" w:space="0" w:color="auto"/>
          </w:divBdr>
        </w:div>
        <w:div w:id="320279562">
          <w:marLeft w:val="0"/>
          <w:marRight w:val="0"/>
          <w:marTop w:val="0"/>
          <w:marBottom w:val="0"/>
          <w:divBdr>
            <w:top w:val="none" w:sz="0" w:space="0" w:color="auto"/>
            <w:left w:val="none" w:sz="0" w:space="0" w:color="auto"/>
            <w:bottom w:val="none" w:sz="0" w:space="0" w:color="auto"/>
            <w:right w:val="none" w:sz="0" w:space="0" w:color="auto"/>
          </w:divBdr>
          <w:divsChild>
            <w:div w:id="489250583">
              <w:marLeft w:val="0"/>
              <w:marRight w:val="0"/>
              <w:marTop w:val="0"/>
              <w:marBottom w:val="0"/>
              <w:divBdr>
                <w:top w:val="none" w:sz="0" w:space="0" w:color="auto"/>
                <w:left w:val="none" w:sz="0" w:space="0" w:color="auto"/>
                <w:bottom w:val="none" w:sz="0" w:space="0" w:color="auto"/>
                <w:right w:val="none" w:sz="0" w:space="0" w:color="auto"/>
              </w:divBdr>
            </w:div>
          </w:divsChild>
        </w:div>
        <w:div w:id="1624458768">
          <w:marLeft w:val="0"/>
          <w:marRight w:val="0"/>
          <w:marTop w:val="0"/>
          <w:marBottom w:val="0"/>
          <w:divBdr>
            <w:top w:val="none" w:sz="0" w:space="0" w:color="auto"/>
            <w:left w:val="none" w:sz="0" w:space="0" w:color="auto"/>
            <w:bottom w:val="none" w:sz="0" w:space="0" w:color="auto"/>
            <w:right w:val="none" w:sz="0" w:space="0" w:color="auto"/>
          </w:divBdr>
        </w:div>
        <w:div w:id="398553785">
          <w:marLeft w:val="0"/>
          <w:marRight w:val="0"/>
          <w:marTop w:val="0"/>
          <w:marBottom w:val="0"/>
          <w:divBdr>
            <w:top w:val="none" w:sz="0" w:space="0" w:color="auto"/>
            <w:left w:val="none" w:sz="0" w:space="0" w:color="auto"/>
            <w:bottom w:val="none" w:sz="0" w:space="0" w:color="auto"/>
            <w:right w:val="none" w:sz="0" w:space="0" w:color="auto"/>
          </w:divBdr>
          <w:divsChild>
            <w:div w:id="1954286590">
              <w:marLeft w:val="0"/>
              <w:marRight w:val="0"/>
              <w:marTop w:val="0"/>
              <w:marBottom w:val="0"/>
              <w:divBdr>
                <w:top w:val="none" w:sz="0" w:space="0" w:color="auto"/>
                <w:left w:val="none" w:sz="0" w:space="0" w:color="auto"/>
                <w:bottom w:val="none" w:sz="0" w:space="0" w:color="auto"/>
                <w:right w:val="none" w:sz="0" w:space="0" w:color="auto"/>
              </w:divBdr>
            </w:div>
          </w:divsChild>
        </w:div>
        <w:div w:id="1463689631">
          <w:marLeft w:val="0"/>
          <w:marRight w:val="0"/>
          <w:marTop w:val="300"/>
          <w:marBottom w:val="0"/>
          <w:divBdr>
            <w:top w:val="none" w:sz="0" w:space="0" w:color="auto"/>
            <w:left w:val="none" w:sz="0" w:space="0" w:color="auto"/>
            <w:bottom w:val="none" w:sz="0" w:space="0" w:color="auto"/>
            <w:right w:val="none" w:sz="0" w:space="0" w:color="auto"/>
          </w:divBdr>
          <w:divsChild>
            <w:div w:id="360206217">
              <w:marLeft w:val="0"/>
              <w:marRight w:val="0"/>
              <w:marTop w:val="0"/>
              <w:marBottom w:val="0"/>
              <w:divBdr>
                <w:top w:val="none" w:sz="0" w:space="0" w:color="auto"/>
                <w:left w:val="none" w:sz="0" w:space="0" w:color="auto"/>
                <w:bottom w:val="none" w:sz="0" w:space="0" w:color="auto"/>
                <w:right w:val="none" w:sz="0" w:space="0" w:color="auto"/>
              </w:divBdr>
              <w:divsChild>
                <w:div w:id="10442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60539">
          <w:marLeft w:val="0"/>
          <w:marRight w:val="0"/>
          <w:marTop w:val="300"/>
          <w:marBottom w:val="0"/>
          <w:divBdr>
            <w:top w:val="none" w:sz="0" w:space="0" w:color="auto"/>
            <w:left w:val="none" w:sz="0" w:space="0" w:color="auto"/>
            <w:bottom w:val="none" w:sz="0" w:space="0" w:color="auto"/>
            <w:right w:val="none" w:sz="0" w:space="0" w:color="auto"/>
          </w:divBdr>
          <w:divsChild>
            <w:div w:id="1683390039">
              <w:marLeft w:val="0"/>
              <w:marRight w:val="0"/>
              <w:marTop w:val="0"/>
              <w:marBottom w:val="0"/>
              <w:divBdr>
                <w:top w:val="none" w:sz="0" w:space="0" w:color="auto"/>
                <w:left w:val="none" w:sz="0" w:space="0" w:color="auto"/>
                <w:bottom w:val="none" w:sz="0" w:space="0" w:color="auto"/>
                <w:right w:val="none" w:sz="0" w:space="0" w:color="auto"/>
              </w:divBdr>
              <w:divsChild>
                <w:div w:id="180152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743270">
          <w:marLeft w:val="0"/>
          <w:marRight w:val="0"/>
          <w:marTop w:val="300"/>
          <w:marBottom w:val="0"/>
          <w:divBdr>
            <w:top w:val="none" w:sz="0" w:space="0" w:color="auto"/>
            <w:left w:val="none" w:sz="0" w:space="0" w:color="auto"/>
            <w:bottom w:val="none" w:sz="0" w:space="0" w:color="auto"/>
            <w:right w:val="none" w:sz="0" w:space="0" w:color="auto"/>
          </w:divBdr>
          <w:divsChild>
            <w:div w:id="66146954">
              <w:marLeft w:val="0"/>
              <w:marRight w:val="0"/>
              <w:marTop w:val="0"/>
              <w:marBottom w:val="0"/>
              <w:divBdr>
                <w:top w:val="none" w:sz="0" w:space="0" w:color="auto"/>
                <w:left w:val="none" w:sz="0" w:space="0" w:color="auto"/>
                <w:bottom w:val="none" w:sz="0" w:space="0" w:color="auto"/>
                <w:right w:val="none" w:sz="0" w:space="0" w:color="auto"/>
              </w:divBdr>
              <w:divsChild>
                <w:div w:id="76889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15562">
          <w:marLeft w:val="0"/>
          <w:marRight w:val="0"/>
          <w:marTop w:val="300"/>
          <w:marBottom w:val="0"/>
          <w:divBdr>
            <w:top w:val="none" w:sz="0" w:space="0" w:color="auto"/>
            <w:left w:val="none" w:sz="0" w:space="0" w:color="auto"/>
            <w:bottom w:val="none" w:sz="0" w:space="0" w:color="auto"/>
            <w:right w:val="none" w:sz="0" w:space="0" w:color="auto"/>
          </w:divBdr>
          <w:divsChild>
            <w:div w:id="1730574174">
              <w:marLeft w:val="0"/>
              <w:marRight w:val="0"/>
              <w:marTop w:val="0"/>
              <w:marBottom w:val="0"/>
              <w:divBdr>
                <w:top w:val="none" w:sz="0" w:space="0" w:color="auto"/>
                <w:left w:val="none" w:sz="0" w:space="0" w:color="auto"/>
                <w:bottom w:val="none" w:sz="0" w:space="0" w:color="auto"/>
                <w:right w:val="none" w:sz="0" w:space="0" w:color="auto"/>
              </w:divBdr>
              <w:divsChild>
                <w:div w:id="1519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00507">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4487">
      <w:bodyDiv w:val="1"/>
      <w:marLeft w:val="0"/>
      <w:marRight w:val="0"/>
      <w:marTop w:val="0"/>
      <w:marBottom w:val="0"/>
      <w:divBdr>
        <w:top w:val="none" w:sz="0" w:space="0" w:color="auto"/>
        <w:left w:val="none" w:sz="0" w:space="0" w:color="auto"/>
        <w:bottom w:val="none" w:sz="0" w:space="0" w:color="auto"/>
        <w:right w:val="none" w:sz="0" w:space="0" w:color="auto"/>
      </w:divBdr>
      <w:divsChild>
        <w:div w:id="2024090120">
          <w:marLeft w:val="0"/>
          <w:marRight w:val="0"/>
          <w:marTop w:val="0"/>
          <w:marBottom w:val="0"/>
          <w:divBdr>
            <w:top w:val="none" w:sz="0" w:space="0" w:color="auto"/>
            <w:left w:val="none" w:sz="0" w:space="0" w:color="auto"/>
            <w:bottom w:val="none" w:sz="0" w:space="0" w:color="auto"/>
            <w:right w:val="none" w:sz="0" w:space="0" w:color="auto"/>
          </w:divBdr>
        </w:div>
        <w:div w:id="2047217601">
          <w:marLeft w:val="0"/>
          <w:marRight w:val="0"/>
          <w:marTop w:val="0"/>
          <w:marBottom w:val="0"/>
          <w:divBdr>
            <w:top w:val="none" w:sz="0" w:space="0" w:color="auto"/>
            <w:left w:val="none" w:sz="0" w:space="0" w:color="auto"/>
            <w:bottom w:val="none" w:sz="0" w:space="0" w:color="auto"/>
            <w:right w:val="none" w:sz="0" w:space="0" w:color="auto"/>
          </w:divBdr>
          <w:divsChild>
            <w:div w:id="341665609">
              <w:marLeft w:val="0"/>
              <w:marRight w:val="0"/>
              <w:marTop w:val="0"/>
              <w:marBottom w:val="0"/>
              <w:divBdr>
                <w:top w:val="none" w:sz="0" w:space="0" w:color="auto"/>
                <w:left w:val="none" w:sz="0" w:space="0" w:color="auto"/>
                <w:bottom w:val="none" w:sz="0" w:space="0" w:color="auto"/>
                <w:right w:val="none" w:sz="0" w:space="0" w:color="auto"/>
              </w:divBdr>
            </w:div>
          </w:divsChild>
        </w:div>
        <w:div w:id="1637680704">
          <w:marLeft w:val="0"/>
          <w:marRight w:val="0"/>
          <w:marTop w:val="0"/>
          <w:marBottom w:val="0"/>
          <w:divBdr>
            <w:top w:val="none" w:sz="0" w:space="0" w:color="auto"/>
            <w:left w:val="none" w:sz="0" w:space="0" w:color="auto"/>
            <w:bottom w:val="none" w:sz="0" w:space="0" w:color="auto"/>
            <w:right w:val="none" w:sz="0" w:space="0" w:color="auto"/>
          </w:divBdr>
        </w:div>
        <w:div w:id="2021273181">
          <w:marLeft w:val="0"/>
          <w:marRight w:val="0"/>
          <w:marTop w:val="0"/>
          <w:marBottom w:val="0"/>
          <w:divBdr>
            <w:top w:val="none" w:sz="0" w:space="0" w:color="auto"/>
            <w:left w:val="none" w:sz="0" w:space="0" w:color="auto"/>
            <w:bottom w:val="none" w:sz="0" w:space="0" w:color="auto"/>
            <w:right w:val="none" w:sz="0" w:space="0" w:color="auto"/>
          </w:divBdr>
          <w:divsChild>
            <w:div w:id="1442796583">
              <w:marLeft w:val="0"/>
              <w:marRight w:val="0"/>
              <w:marTop w:val="0"/>
              <w:marBottom w:val="0"/>
              <w:divBdr>
                <w:top w:val="none" w:sz="0" w:space="0" w:color="auto"/>
                <w:left w:val="none" w:sz="0" w:space="0" w:color="auto"/>
                <w:bottom w:val="none" w:sz="0" w:space="0" w:color="auto"/>
                <w:right w:val="none" w:sz="0" w:space="0" w:color="auto"/>
              </w:divBdr>
            </w:div>
          </w:divsChild>
        </w:div>
        <w:div w:id="1118724680">
          <w:marLeft w:val="0"/>
          <w:marRight w:val="0"/>
          <w:marTop w:val="0"/>
          <w:marBottom w:val="0"/>
          <w:divBdr>
            <w:top w:val="none" w:sz="0" w:space="0" w:color="auto"/>
            <w:left w:val="none" w:sz="0" w:space="0" w:color="auto"/>
            <w:bottom w:val="none" w:sz="0" w:space="0" w:color="auto"/>
            <w:right w:val="none" w:sz="0" w:space="0" w:color="auto"/>
          </w:divBdr>
        </w:div>
        <w:div w:id="1394935498">
          <w:marLeft w:val="0"/>
          <w:marRight w:val="0"/>
          <w:marTop w:val="0"/>
          <w:marBottom w:val="0"/>
          <w:divBdr>
            <w:top w:val="none" w:sz="0" w:space="0" w:color="auto"/>
            <w:left w:val="none" w:sz="0" w:space="0" w:color="auto"/>
            <w:bottom w:val="none" w:sz="0" w:space="0" w:color="auto"/>
            <w:right w:val="none" w:sz="0" w:space="0" w:color="auto"/>
          </w:divBdr>
          <w:divsChild>
            <w:div w:id="200824220">
              <w:marLeft w:val="0"/>
              <w:marRight w:val="0"/>
              <w:marTop w:val="0"/>
              <w:marBottom w:val="0"/>
              <w:divBdr>
                <w:top w:val="none" w:sz="0" w:space="0" w:color="auto"/>
                <w:left w:val="none" w:sz="0" w:space="0" w:color="auto"/>
                <w:bottom w:val="none" w:sz="0" w:space="0" w:color="auto"/>
                <w:right w:val="none" w:sz="0" w:space="0" w:color="auto"/>
              </w:divBdr>
            </w:div>
          </w:divsChild>
        </w:div>
        <w:div w:id="33386815">
          <w:marLeft w:val="0"/>
          <w:marRight w:val="0"/>
          <w:marTop w:val="0"/>
          <w:marBottom w:val="0"/>
          <w:divBdr>
            <w:top w:val="none" w:sz="0" w:space="0" w:color="auto"/>
            <w:left w:val="none" w:sz="0" w:space="0" w:color="auto"/>
            <w:bottom w:val="none" w:sz="0" w:space="0" w:color="auto"/>
            <w:right w:val="none" w:sz="0" w:space="0" w:color="auto"/>
          </w:divBdr>
        </w:div>
        <w:div w:id="707880619">
          <w:marLeft w:val="0"/>
          <w:marRight w:val="0"/>
          <w:marTop w:val="0"/>
          <w:marBottom w:val="0"/>
          <w:divBdr>
            <w:top w:val="none" w:sz="0" w:space="0" w:color="auto"/>
            <w:left w:val="none" w:sz="0" w:space="0" w:color="auto"/>
            <w:bottom w:val="none" w:sz="0" w:space="0" w:color="auto"/>
            <w:right w:val="none" w:sz="0" w:space="0" w:color="auto"/>
          </w:divBdr>
          <w:divsChild>
            <w:div w:id="544677100">
              <w:marLeft w:val="0"/>
              <w:marRight w:val="0"/>
              <w:marTop w:val="0"/>
              <w:marBottom w:val="0"/>
              <w:divBdr>
                <w:top w:val="none" w:sz="0" w:space="0" w:color="auto"/>
                <w:left w:val="none" w:sz="0" w:space="0" w:color="auto"/>
                <w:bottom w:val="none" w:sz="0" w:space="0" w:color="auto"/>
                <w:right w:val="none" w:sz="0" w:space="0" w:color="auto"/>
              </w:divBdr>
            </w:div>
          </w:divsChild>
        </w:div>
        <w:div w:id="1529445481">
          <w:marLeft w:val="0"/>
          <w:marRight w:val="0"/>
          <w:marTop w:val="0"/>
          <w:marBottom w:val="0"/>
          <w:divBdr>
            <w:top w:val="none" w:sz="0" w:space="0" w:color="auto"/>
            <w:left w:val="none" w:sz="0" w:space="0" w:color="auto"/>
            <w:bottom w:val="none" w:sz="0" w:space="0" w:color="auto"/>
            <w:right w:val="none" w:sz="0" w:space="0" w:color="auto"/>
          </w:divBdr>
        </w:div>
        <w:div w:id="626664382">
          <w:marLeft w:val="0"/>
          <w:marRight w:val="0"/>
          <w:marTop w:val="0"/>
          <w:marBottom w:val="0"/>
          <w:divBdr>
            <w:top w:val="none" w:sz="0" w:space="0" w:color="auto"/>
            <w:left w:val="none" w:sz="0" w:space="0" w:color="auto"/>
            <w:bottom w:val="none" w:sz="0" w:space="0" w:color="auto"/>
            <w:right w:val="none" w:sz="0" w:space="0" w:color="auto"/>
          </w:divBdr>
          <w:divsChild>
            <w:div w:id="1653831472">
              <w:marLeft w:val="0"/>
              <w:marRight w:val="0"/>
              <w:marTop w:val="0"/>
              <w:marBottom w:val="0"/>
              <w:divBdr>
                <w:top w:val="none" w:sz="0" w:space="0" w:color="auto"/>
                <w:left w:val="none" w:sz="0" w:space="0" w:color="auto"/>
                <w:bottom w:val="none" w:sz="0" w:space="0" w:color="auto"/>
                <w:right w:val="none" w:sz="0" w:space="0" w:color="auto"/>
              </w:divBdr>
            </w:div>
          </w:divsChild>
        </w:div>
        <w:div w:id="802424237">
          <w:marLeft w:val="0"/>
          <w:marRight w:val="0"/>
          <w:marTop w:val="0"/>
          <w:marBottom w:val="0"/>
          <w:divBdr>
            <w:top w:val="none" w:sz="0" w:space="0" w:color="auto"/>
            <w:left w:val="none" w:sz="0" w:space="0" w:color="auto"/>
            <w:bottom w:val="none" w:sz="0" w:space="0" w:color="auto"/>
            <w:right w:val="none" w:sz="0" w:space="0" w:color="auto"/>
          </w:divBdr>
        </w:div>
        <w:div w:id="1163158997">
          <w:marLeft w:val="0"/>
          <w:marRight w:val="0"/>
          <w:marTop w:val="0"/>
          <w:marBottom w:val="0"/>
          <w:divBdr>
            <w:top w:val="none" w:sz="0" w:space="0" w:color="auto"/>
            <w:left w:val="none" w:sz="0" w:space="0" w:color="auto"/>
            <w:bottom w:val="none" w:sz="0" w:space="0" w:color="auto"/>
            <w:right w:val="none" w:sz="0" w:space="0" w:color="auto"/>
          </w:divBdr>
          <w:divsChild>
            <w:div w:id="988171695">
              <w:marLeft w:val="0"/>
              <w:marRight w:val="0"/>
              <w:marTop w:val="0"/>
              <w:marBottom w:val="0"/>
              <w:divBdr>
                <w:top w:val="none" w:sz="0" w:space="0" w:color="auto"/>
                <w:left w:val="none" w:sz="0" w:space="0" w:color="auto"/>
                <w:bottom w:val="none" w:sz="0" w:space="0" w:color="auto"/>
                <w:right w:val="none" w:sz="0" w:space="0" w:color="auto"/>
              </w:divBdr>
            </w:div>
          </w:divsChild>
        </w:div>
        <w:div w:id="1036276945">
          <w:marLeft w:val="0"/>
          <w:marRight w:val="0"/>
          <w:marTop w:val="0"/>
          <w:marBottom w:val="0"/>
          <w:divBdr>
            <w:top w:val="none" w:sz="0" w:space="0" w:color="auto"/>
            <w:left w:val="none" w:sz="0" w:space="0" w:color="auto"/>
            <w:bottom w:val="none" w:sz="0" w:space="0" w:color="auto"/>
            <w:right w:val="none" w:sz="0" w:space="0" w:color="auto"/>
          </w:divBdr>
        </w:div>
        <w:div w:id="1265725635">
          <w:marLeft w:val="0"/>
          <w:marRight w:val="0"/>
          <w:marTop w:val="0"/>
          <w:marBottom w:val="0"/>
          <w:divBdr>
            <w:top w:val="none" w:sz="0" w:space="0" w:color="auto"/>
            <w:left w:val="none" w:sz="0" w:space="0" w:color="auto"/>
            <w:bottom w:val="none" w:sz="0" w:space="0" w:color="auto"/>
            <w:right w:val="none" w:sz="0" w:space="0" w:color="auto"/>
          </w:divBdr>
          <w:divsChild>
            <w:div w:id="1698198044">
              <w:marLeft w:val="0"/>
              <w:marRight w:val="0"/>
              <w:marTop w:val="0"/>
              <w:marBottom w:val="0"/>
              <w:divBdr>
                <w:top w:val="none" w:sz="0" w:space="0" w:color="auto"/>
                <w:left w:val="none" w:sz="0" w:space="0" w:color="auto"/>
                <w:bottom w:val="none" w:sz="0" w:space="0" w:color="auto"/>
                <w:right w:val="none" w:sz="0" w:space="0" w:color="auto"/>
              </w:divBdr>
            </w:div>
          </w:divsChild>
        </w:div>
        <w:div w:id="239099827">
          <w:marLeft w:val="0"/>
          <w:marRight w:val="0"/>
          <w:marTop w:val="300"/>
          <w:marBottom w:val="0"/>
          <w:divBdr>
            <w:top w:val="none" w:sz="0" w:space="0" w:color="auto"/>
            <w:left w:val="none" w:sz="0" w:space="0" w:color="auto"/>
            <w:bottom w:val="none" w:sz="0" w:space="0" w:color="auto"/>
            <w:right w:val="none" w:sz="0" w:space="0" w:color="auto"/>
          </w:divBdr>
          <w:divsChild>
            <w:div w:id="2124877525">
              <w:marLeft w:val="0"/>
              <w:marRight w:val="0"/>
              <w:marTop w:val="0"/>
              <w:marBottom w:val="0"/>
              <w:divBdr>
                <w:top w:val="none" w:sz="0" w:space="0" w:color="auto"/>
                <w:left w:val="none" w:sz="0" w:space="0" w:color="auto"/>
                <w:bottom w:val="none" w:sz="0" w:space="0" w:color="auto"/>
                <w:right w:val="none" w:sz="0" w:space="0" w:color="auto"/>
              </w:divBdr>
              <w:divsChild>
                <w:div w:id="356002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9508">
          <w:marLeft w:val="0"/>
          <w:marRight w:val="0"/>
          <w:marTop w:val="300"/>
          <w:marBottom w:val="0"/>
          <w:divBdr>
            <w:top w:val="none" w:sz="0" w:space="0" w:color="auto"/>
            <w:left w:val="none" w:sz="0" w:space="0" w:color="auto"/>
            <w:bottom w:val="none" w:sz="0" w:space="0" w:color="auto"/>
            <w:right w:val="none" w:sz="0" w:space="0" w:color="auto"/>
          </w:divBdr>
          <w:divsChild>
            <w:div w:id="1596011343">
              <w:marLeft w:val="0"/>
              <w:marRight w:val="0"/>
              <w:marTop w:val="0"/>
              <w:marBottom w:val="0"/>
              <w:divBdr>
                <w:top w:val="none" w:sz="0" w:space="0" w:color="auto"/>
                <w:left w:val="none" w:sz="0" w:space="0" w:color="auto"/>
                <w:bottom w:val="none" w:sz="0" w:space="0" w:color="auto"/>
                <w:right w:val="none" w:sz="0" w:space="0" w:color="auto"/>
              </w:divBdr>
              <w:divsChild>
                <w:div w:id="2008513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810216">
          <w:marLeft w:val="0"/>
          <w:marRight w:val="0"/>
          <w:marTop w:val="300"/>
          <w:marBottom w:val="0"/>
          <w:divBdr>
            <w:top w:val="none" w:sz="0" w:space="0" w:color="auto"/>
            <w:left w:val="none" w:sz="0" w:space="0" w:color="auto"/>
            <w:bottom w:val="none" w:sz="0" w:space="0" w:color="auto"/>
            <w:right w:val="none" w:sz="0" w:space="0" w:color="auto"/>
          </w:divBdr>
          <w:divsChild>
            <w:div w:id="884026662">
              <w:marLeft w:val="0"/>
              <w:marRight w:val="0"/>
              <w:marTop w:val="0"/>
              <w:marBottom w:val="0"/>
              <w:divBdr>
                <w:top w:val="none" w:sz="0" w:space="0" w:color="auto"/>
                <w:left w:val="none" w:sz="0" w:space="0" w:color="auto"/>
                <w:bottom w:val="none" w:sz="0" w:space="0" w:color="auto"/>
                <w:right w:val="none" w:sz="0" w:space="0" w:color="auto"/>
              </w:divBdr>
              <w:divsChild>
                <w:div w:id="19492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919211">
          <w:marLeft w:val="0"/>
          <w:marRight w:val="0"/>
          <w:marTop w:val="300"/>
          <w:marBottom w:val="0"/>
          <w:divBdr>
            <w:top w:val="none" w:sz="0" w:space="0" w:color="auto"/>
            <w:left w:val="none" w:sz="0" w:space="0" w:color="auto"/>
            <w:bottom w:val="none" w:sz="0" w:space="0" w:color="auto"/>
            <w:right w:val="none" w:sz="0" w:space="0" w:color="auto"/>
          </w:divBdr>
          <w:divsChild>
            <w:div w:id="1517188922">
              <w:marLeft w:val="0"/>
              <w:marRight w:val="0"/>
              <w:marTop w:val="0"/>
              <w:marBottom w:val="0"/>
              <w:divBdr>
                <w:top w:val="none" w:sz="0" w:space="0" w:color="auto"/>
                <w:left w:val="none" w:sz="0" w:space="0" w:color="auto"/>
                <w:bottom w:val="none" w:sz="0" w:space="0" w:color="auto"/>
                <w:right w:val="none" w:sz="0" w:space="0" w:color="auto"/>
              </w:divBdr>
              <w:divsChild>
                <w:div w:id="148177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618997">
      <w:bodyDiv w:val="1"/>
      <w:marLeft w:val="0"/>
      <w:marRight w:val="0"/>
      <w:marTop w:val="0"/>
      <w:marBottom w:val="0"/>
      <w:divBdr>
        <w:top w:val="none" w:sz="0" w:space="0" w:color="auto"/>
        <w:left w:val="none" w:sz="0" w:space="0" w:color="auto"/>
        <w:bottom w:val="none" w:sz="0" w:space="0" w:color="auto"/>
        <w:right w:val="none" w:sz="0" w:space="0" w:color="auto"/>
      </w:divBdr>
      <w:divsChild>
        <w:div w:id="851453980">
          <w:marLeft w:val="0"/>
          <w:marRight w:val="0"/>
          <w:marTop w:val="0"/>
          <w:marBottom w:val="0"/>
          <w:divBdr>
            <w:top w:val="none" w:sz="0" w:space="0" w:color="auto"/>
            <w:left w:val="none" w:sz="0" w:space="0" w:color="auto"/>
            <w:bottom w:val="none" w:sz="0" w:space="0" w:color="auto"/>
            <w:right w:val="none" w:sz="0" w:space="0" w:color="auto"/>
          </w:divBdr>
        </w:div>
        <w:div w:id="1845851881">
          <w:marLeft w:val="0"/>
          <w:marRight w:val="0"/>
          <w:marTop w:val="0"/>
          <w:marBottom w:val="0"/>
          <w:divBdr>
            <w:top w:val="none" w:sz="0" w:space="0" w:color="auto"/>
            <w:left w:val="none" w:sz="0" w:space="0" w:color="auto"/>
            <w:bottom w:val="none" w:sz="0" w:space="0" w:color="auto"/>
            <w:right w:val="none" w:sz="0" w:space="0" w:color="auto"/>
          </w:divBdr>
          <w:divsChild>
            <w:div w:id="1540165519">
              <w:marLeft w:val="0"/>
              <w:marRight w:val="0"/>
              <w:marTop w:val="0"/>
              <w:marBottom w:val="0"/>
              <w:divBdr>
                <w:top w:val="none" w:sz="0" w:space="0" w:color="auto"/>
                <w:left w:val="none" w:sz="0" w:space="0" w:color="auto"/>
                <w:bottom w:val="none" w:sz="0" w:space="0" w:color="auto"/>
                <w:right w:val="none" w:sz="0" w:space="0" w:color="auto"/>
              </w:divBdr>
            </w:div>
          </w:divsChild>
        </w:div>
        <w:div w:id="2067337627">
          <w:marLeft w:val="0"/>
          <w:marRight w:val="0"/>
          <w:marTop w:val="0"/>
          <w:marBottom w:val="0"/>
          <w:divBdr>
            <w:top w:val="none" w:sz="0" w:space="0" w:color="auto"/>
            <w:left w:val="none" w:sz="0" w:space="0" w:color="auto"/>
            <w:bottom w:val="none" w:sz="0" w:space="0" w:color="auto"/>
            <w:right w:val="none" w:sz="0" w:space="0" w:color="auto"/>
          </w:divBdr>
        </w:div>
        <w:div w:id="1578243769">
          <w:marLeft w:val="0"/>
          <w:marRight w:val="0"/>
          <w:marTop w:val="0"/>
          <w:marBottom w:val="0"/>
          <w:divBdr>
            <w:top w:val="none" w:sz="0" w:space="0" w:color="auto"/>
            <w:left w:val="none" w:sz="0" w:space="0" w:color="auto"/>
            <w:bottom w:val="none" w:sz="0" w:space="0" w:color="auto"/>
            <w:right w:val="none" w:sz="0" w:space="0" w:color="auto"/>
          </w:divBdr>
          <w:divsChild>
            <w:div w:id="1675918427">
              <w:marLeft w:val="0"/>
              <w:marRight w:val="0"/>
              <w:marTop w:val="0"/>
              <w:marBottom w:val="0"/>
              <w:divBdr>
                <w:top w:val="none" w:sz="0" w:space="0" w:color="auto"/>
                <w:left w:val="none" w:sz="0" w:space="0" w:color="auto"/>
                <w:bottom w:val="none" w:sz="0" w:space="0" w:color="auto"/>
                <w:right w:val="none" w:sz="0" w:space="0" w:color="auto"/>
              </w:divBdr>
            </w:div>
          </w:divsChild>
        </w:div>
        <w:div w:id="1345520512">
          <w:marLeft w:val="0"/>
          <w:marRight w:val="0"/>
          <w:marTop w:val="0"/>
          <w:marBottom w:val="0"/>
          <w:divBdr>
            <w:top w:val="none" w:sz="0" w:space="0" w:color="auto"/>
            <w:left w:val="none" w:sz="0" w:space="0" w:color="auto"/>
            <w:bottom w:val="none" w:sz="0" w:space="0" w:color="auto"/>
            <w:right w:val="none" w:sz="0" w:space="0" w:color="auto"/>
          </w:divBdr>
        </w:div>
        <w:div w:id="679740879">
          <w:marLeft w:val="0"/>
          <w:marRight w:val="0"/>
          <w:marTop w:val="0"/>
          <w:marBottom w:val="0"/>
          <w:divBdr>
            <w:top w:val="none" w:sz="0" w:space="0" w:color="auto"/>
            <w:left w:val="none" w:sz="0" w:space="0" w:color="auto"/>
            <w:bottom w:val="none" w:sz="0" w:space="0" w:color="auto"/>
            <w:right w:val="none" w:sz="0" w:space="0" w:color="auto"/>
          </w:divBdr>
          <w:divsChild>
            <w:div w:id="1459835854">
              <w:marLeft w:val="0"/>
              <w:marRight w:val="0"/>
              <w:marTop w:val="0"/>
              <w:marBottom w:val="0"/>
              <w:divBdr>
                <w:top w:val="none" w:sz="0" w:space="0" w:color="auto"/>
                <w:left w:val="none" w:sz="0" w:space="0" w:color="auto"/>
                <w:bottom w:val="none" w:sz="0" w:space="0" w:color="auto"/>
                <w:right w:val="none" w:sz="0" w:space="0" w:color="auto"/>
              </w:divBdr>
            </w:div>
          </w:divsChild>
        </w:div>
        <w:div w:id="1844008855">
          <w:marLeft w:val="0"/>
          <w:marRight w:val="0"/>
          <w:marTop w:val="0"/>
          <w:marBottom w:val="0"/>
          <w:divBdr>
            <w:top w:val="none" w:sz="0" w:space="0" w:color="auto"/>
            <w:left w:val="none" w:sz="0" w:space="0" w:color="auto"/>
            <w:bottom w:val="none" w:sz="0" w:space="0" w:color="auto"/>
            <w:right w:val="none" w:sz="0" w:space="0" w:color="auto"/>
          </w:divBdr>
        </w:div>
        <w:div w:id="446627877">
          <w:marLeft w:val="0"/>
          <w:marRight w:val="0"/>
          <w:marTop w:val="0"/>
          <w:marBottom w:val="0"/>
          <w:divBdr>
            <w:top w:val="none" w:sz="0" w:space="0" w:color="auto"/>
            <w:left w:val="none" w:sz="0" w:space="0" w:color="auto"/>
            <w:bottom w:val="none" w:sz="0" w:space="0" w:color="auto"/>
            <w:right w:val="none" w:sz="0" w:space="0" w:color="auto"/>
          </w:divBdr>
          <w:divsChild>
            <w:div w:id="1396315625">
              <w:marLeft w:val="0"/>
              <w:marRight w:val="0"/>
              <w:marTop w:val="0"/>
              <w:marBottom w:val="0"/>
              <w:divBdr>
                <w:top w:val="none" w:sz="0" w:space="0" w:color="auto"/>
                <w:left w:val="none" w:sz="0" w:space="0" w:color="auto"/>
                <w:bottom w:val="none" w:sz="0" w:space="0" w:color="auto"/>
                <w:right w:val="none" w:sz="0" w:space="0" w:color="auto"/>
              </w:divBdr>
            </w:div>
          </w:divsChild>
        </w:div>
        <w:div w:id="487943738">
          <w:marLeft w:val="0"/>
          <w:marRight w:val="0"/>
          <w:marTop w:val="0"/>
          <w:marBottom w:val="0"/>
          <w:divBdr>
            <w:top w:val="none" w:sz="0" w:space="0" w:color="auto"/>
            <w:left w:val="none" w:sz="0" w:space="0" w:color="auto"/>
            <w:bottom w:val="none" w:sz="0" w:space="0" w:color="auto"/>
            <w:right w:val="none" w:sz="0" w:space="0" w:color="auto"/>
          </w:divBdr>
        </w:div>
        <w:div w:id="1427580837">
          <w:marLeft w:val="0"/>
          <w:marRight w:val="0"/>
          <w:marTop w:val="0"/>
          <w:marBottom w:val="0"/>
          <w:divBdr>
            <w:top w:val="none" w:sz="0" w:space="0" w:color="auto"/>
            <w:left w:val="none" w:sz="0" w:space="0" w:color="auto"/>
            <w:bottom w:val="none" w:sz="0" w:space="0" w:color="auto"/>
            <w:right w:val="none" w:sz="0" w:space="0" w:color="auto"/>
          </w:divBdr>
          <w:divsChild>
            <w:div w:id="1200240192">
              <w:marLeft w:val="0"/>
              <w:marRight w:val="0"/>
              <w:marTop w:val="0"/>
              <w:marBottom w:val="0"/>
              <w:divBdr>
                <w:top w:val="none" w:sz="0" w:space="0" w:color="auto"/>
                <w:left w:val="none" w:sz="0" w:space="0" w:color="auto"/>
                <w:bottom w:val="none" w:sz="0" w:space="0" w:color="auto"/>
                <w:right w:val="none" w:sz="0" w:space="0" w:color="auto"/>
              </w:divBdr>
            </w:div>
          </w:divsChild>
        </w:div>
        <w:div w:id="59331698">
          <w:marLeft w:val="0"/>
          <w:marRight w:val="0"/>
          <w:marTop w:val="0"/>
          <w:marBottom w:val="0"/>
          <w:divBdr>
            <w:top w:val="none" w:sz="0" w:space="0" w:color="auto"/>
            <w:left w:val="none" w:sz="0" w:space="0" w:color="auto"/>
            <w:bottom w:val="none" w:sz="0" w:space="0" w:color="auto"/>
            <w:right w:val="none" w:sz="0" w:space="0" w:color="auto"/>
          </w:divBdr>
        </w:div>
        <w:div w:id="1885166953">
          <w:marLeft w:val="0"/>
          <w:marRight w:val="0"/>
          <w:marTop w:val="0"/>
          <w:marBottom w:val="0"/>
          <w:divBdr>
            <w:top w:val="none" w:sz="0" w:space="0" w:color="auto"/>
            <w:left w:val="none" w:sz="0" w:space="0" w:color="auto"/>
            <w:bottom w:val="none" w:sz="0" w:space="0" w:color="auto"/>
            <w:right w:val="none" w:sz="0" w:space="0" w:color="auto"/>
          </w:divBdr>
          <w:divsChild>
            <w:div w:id="759370649">
              <w:marLeft w:val="0"/>
              <w:marRight w:val="0"/>
              <w:marTop w:val="0"/>
              <w:marBottom w:val="0"/>
              <w:divBdr>
                <w:top w:val="none" w:sz="0" w:space="0" w:color="auto"/>
                <w:left w:val="none" w:sz="0" w:space="0" w:color="auto"/>
                <w:bottom w:val="none" w:sz="0" w:space="0" w:color="auto"/>
                <w:right w:val="none" w:sz="0" w:space="0" w:color="auto"/>
              </w:divBdr>
            </w:div>
          </w:divsChild>
        </w:div>
        <w:div w:id="972059682">
          <w:marLeft w:val="0"/>
          <w:marRight w:val="0"/>
          <w:marTop w:val="0"/>
          <w:marBottom w:val="0"/>
          <w:divBdr>
            <w:top w:val="none" w:sz="0" w:space="0" w:color="auto"/>
            <w:left w:val="none" w:sz="0" w:space="0" w:color="auto"/>
            <w:bottom w:val="none" w:sz="0" w:space="0" w:color="auto"/>
            <w:right w:val="none" w:sz="0" w:space="0" w:color="auto"/>
          </w:divBdr>
        </w:div>
        <w:div w:id="1485509112">
          <w:marLeft w:val="0"/>
          <w:marRight w:val="0"/>
          <w:marTop w:val="0"/>
          <w:marBottom w:val="0"/>
          <w:divBdr>
            <w:top w:val="none" w:sz="0" w:space="0" w:color="auto"/>
            <w:left w:val="none" w:sz="0" w:space="0" w:color="auto"/>
            <w:bottom w:val="none" w:sz="0" w:space="0" w:color="auto"/>
            <w:right w:val="none" w:sz="0" w:space="0" w:color="auto"/>
          </w:divBdr>
          <w:divsChild>
            <w:div w:id="1649044950">
              <w:marLeft w:val="0"/>
              <w:marRight w:val="0"/>
              <w:marTop w:val="0"/>
              <w:marBottom w:val="0"/>
              <w:divBdr>
                <w:top w:val="none" w:sz="0" w:space="0" w:color="auto"/>
                <w:left w:val="none" w:sz="0" w:space="0" w:color="auto"/>
                <w:bottom w:val="none" w:sz="0" w:space="0" w:color="auto"/>
                <w:right w:val="none" w:sz="0" w:space="0" w:color="auto"/>
              </w:divBdr>
            </w:div>
          </w:divsChild>
        </w:div>
        <w:div w:id="1116829651">
          <w:marLeft w:val="0"/>
          <w:marRight w:val="0"/>
          <w:marTop w:val="300"/>
          <w:marBottom w:val="0"/>
          <w:divBdr>
            <w:top w:val="none" w:sz="0" w:space="0" w:color="auto"/>
            <w:left w:val="none" w:sz="0" w:space="0" w:color="auto"/>
            <w:bottom w:val="none" w:sz="0" w:space="0" w:color="auto"/>
            <w:right w:val="none" w:sz="0" w:space="0" w:color="auto"/>
          </w:divBdr>
          <w:divsChild>
            <w:div w:id="1635016872">
              <w:marLeft w:val="0"/>
              <w:marRight w:val="0"/>
              <w:marTop w:val="0"/>
              <w:marBottom w:val="0"/>
              <w:divBdr>
                <w:top w:val="none" w:sz="0" w:space="0" w:color="auto"/>
                <w:left w:val="none" w:sz="0" w:space="0" w:color="auto"/>
                <w:bottom w:val="none" w:sz="0" w:space="0" w:color="auto"/>
                <w:right w:val="none" w:sz="0" w:space="0" w:color="auto"/>
              </w:divBdr>
              <w:divsChild>
                <w:div w:id="178738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9671">
          <w:marLeft w:val="0"/>
          <w:marRight w:val="0"/>
          <w:marTop w:val="300"/>
          <w:marBottom w:val="0"/>
          <w:divBdr>
            <w:top w:val="none" w:sz="0" w:space="0" w:color="auto"/>
            <w:left w:val="none" w:sz="0" w:space="0" w:color="auto"/>
            <w:bottom w:val="none" w:sz="0" w:space="0" w:color="auto"/>
            <w:right w:val="none" w:sz="0" w:space="0" w:color="auto"/>
          </w:divBdr>
          <w:divsChild>
            <w:div w:id="1243635789">
              <w:marLeft w:val="0"/>
              <w:marRight w:val="0"/>
              <w:marTop w:val="0"/>
              <w:marBottom w:val="0"/>
              <w:divBdr>
                <w:top w:val="none" w:sz="0" w:space="0" w:color="auto"/>
                <w:left w:val="none" w:sz="0" w:space="0" w:color="auto"/>
                <w:bottom w:val="none" w:sz="0" w:space="0" w:color="auto"/>
                <w:right w:val="none" w:sz="0" w:space="0" w:color="auto"/>
              </w:divBdr>
              <w:divsChild>
                <w:div w:id="2516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1602">
          <w:marLeft w:val="0"/>
          <w:marRight w:val="0"/>
          <w:marTop w:val="300"/>
          <w:marBottom w:val="0"/>
          <w:divBdr>
            <w:top w:val="none" w:sz="0" w:space="0" w:color="auto"/>
            <w:left w:val="none" w:sz="0" w:space="0" w:color="auto"/>
            <w:bottom w:val="none" w:sz="0" w:space="0" w:color="auto"/>
            <w:right w:val="none" w:sz="0" w:space="0" w:color="auto"/>
          </w:divBdr>
          <w:divsChild>
            <w:div w:id="1967394085">
              <w:marLeft w:val="0"/>
              <w:marRight w:val="0"/>
              <w:marTop w:val="0"/>
              <w:marBottom w:val="0"/>
              <w:divBdr>
                <w:top w:val="none" w:sz="0" w:space="0" w:color="auto"/>
                <w:left w:val="none" w:sz="0" w:space="0" w:color="auto"/>
                <w:bottom w:val="none" w:sz="0" w:space="0" w:color="auto"/>
                <w:right w:val="none" w:sz="0" w:space="0" w:color="auto"/>
              </w:divBdr>
              <w:divsChild>
                <w:div w:id="137241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4599">
          <w:marLeft w:val="0"/>
          <w:marRight w:val="0"/>
          <w:marTop w:val="300"/>
          <w:marBottom w:val="0"/>
          <w:divBdr>
            <w:top w:val="none" w:sz="0" w:space="0" w:color="auto"/>
            <w:left w:val="none" w:sz="0" w:space="0" w:color="auto"/>
            <w:bottom w:val="none" w:sz="0" w:space="0" w:color="auto"/>
            <w:right w:val="none" w:sz="0" w:space="0" w:color="auto"/>
          </w:divBdr>
          <w:divsChild>
            <w:div w:id="1157258353">
              <w:marLeft w:val="0"/>
              <w:marRight w:val="0"/>
              <w:marTop w:val="0"/>
              <w:marBottom w:val="0"/>
              <w:divBdr>
                <w:top w:val="none" w:sz="0" w:space="0" w:color="auto"/>
                <w:left w:val="none" w:sz="0" w:space="0" w:color="auto"/>
                <w:bottom w:val="none" w:sz="0" w:space="0" w:color="auto"/>
                <w:right w:val="none" w:sz="0" w:space="0" w:color="auto"/>
              </w:divBdr>
              <w:divsChild>
                <w:div w:id="101249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61995">
      <w:bodyDiv w:val="1"/>
      <w:marLeft w:val="0"/>
      <w:marRight w:val="0"/>
      <w:marTop w:val="0"/>
      <w:marBottom w:val="0"/>
      <w:divBdr>
        <w:top w:val="none" w:sz="0" w:space="0" w:color="auto"/>
        <w:left w:val="none" w:sz="0" w:space="0" w:color="auto"/>
        <w:bottom w:val="none" w:sz="0" w:space="0" w:color="auto"/>
        <w:right w:val="none" w:sz="0" w:space="0" w:color="auto"/>
      </w:divBdr>
      <w:divsChild>
        <w:div w:id="782916377">
          <w:marLeft w:val="0"/>
          <w:marRight w:val="0"/>
          <w:marTop w:val="0"/>
          <w:marBottom w:val="0"/>
          <w:divBdr>
            <w:top w:val="none" w:sz="0" w:space="0" w:color="auto"/>
            <w:left w:val="none" w:sz="0" w:space="0" w:color="auto"/>
            <w:bottom w:val="none" w:sz="0" w:space="0" w:color="auto"/>
            <w:right w:val="none" w:sz="0" w:space="0" w:color="auto"/>
          </w:divBdr>
        </w:div>
        <w:div w:id="807551450">
          <w:marLeft w:val="0"/>
          <w:marRight w:val="0"/>
          <w:marTop w:val="0"/>
          <w:marBottom w:val="0"/>
          <w:divBdr>
            <w:top w:val="none" w:sz="0" w:space="0" w:color="auto"/>
            <w:left w:val="none" w:sz="0" w:space="0" w:color="auto"/>
            <w:bottom w:val="none" w:sz="0" w:space="0" w:color="auto"/>
            <w:right w:val="none" w:sz="0" w:space="0" w:color="auto"/>
          </w:divBdr>
          <w:divsChild>
            <w:div w:id="66614351">
              <w:marLeft w:val="0"/>
              <w:marRight w:val="0"/>
              <w:marTop w:val="0"/>
              <w:marBottom w:val="0"/>
              <w:divBdr>
                <w:top w:val="none" w:sz="0" w:space="0" w:color="auto"/>
                <w:left w:val="none" w:sz="0" w:space="0" w:color="auto"/>
                <w:bottom w:val="none" w:sz="0" w:space="0" w:color="auto"/>
                <w:right w:val="none" w:sz="0" w:space="0" w:color="auto"/>
              </w:divBdr>
            </w:div>
          </w:divsChild>
        </w:div>
        <w:div w:id="1903641560">
          <w:marLeft w:val="0"/>
          <w:marRight w:val="0"/>
          <w:marTop w:val="0"/>
          <w:marBottom w:val="0"/>
          <w:divBdr>
            <w:top w:val="none" w:sz="0" w:space="0" w:color="auto"/>
            <w:left w:val="none" w:sz="0" w:space="0" w:color="auto"/>
            <w:bottom w:val="none" w:sz="0" w:space="0" w:color="auto"/>
            <w:right w:val="none" w:sz="0" w:space="0" w:color="auto"/>
          </w:divBdr>
        </w:div>
        <w:div w:id="1318460786">
          <w:marLeft w:val="0"/>
          <w:marRight w:val="0"/>
          <w:marTop w:val="0"/>
          <w:marBottom w:val="0"/>
          <w:divBdr>
            <w:top w:val="none" w:sz="0" w:space="0" w:color="auto"/>
            <w:left w:val="none" w:sz="0" w:space="0" w:color="auto"/>
            <w:bottom w:val="none" w:sz="0" w:space="0" w:color="auto"/>
            <w:right w:val="none" w:sz="0" w:space="0" w:color="auto"/>
          </w:divBdr>
          <w:divsChild>
            <w:div w:id="1634170477">
              <w:marLeft w:val="0"/>
              <w:marRight w:val="0"/>
              <w:marTop w:val="0"/>
              <w:marBottom w:val="0"/>
              <w:divBdr>
                <w:top w:val="none" w:sz="0" w:space="0" w:color="auto"/>
                <w:left w:val="none" w:sz="0" w:space="0" w:color="auto"/>
                <w:bottom w:val="none" w:sz="0" w:space="0" w:color="auto"/>
                <w:right w:val="none" w:sz="0" w:space="0" w:color="auto"/>
              </w:divBdr>
            </w:div>
          </w:divsChild>
        </w:div>
        <w:div w:id="953748736">
          <w:marLeft w:val="0"/>
          <w:marRight w:val="0"/>
          <w:marTop w:val="0"/>
          <w:marBottom w:val="0"/>
          <w:divBdr>
            <w:top w:val="none" w:sz="0" w:space="0" w:color="auto"/>
            <w:left w:val="none" w:sz="0" w:space="0" w:color="auto"/>
            <w:bottom w:val="none" w:sz="0" w:space="0" w:color="auto"/>
            <w:right w:val="none" w:sz="0" w:space="0" w:color="auto"/>
          </w:divBdr>
        </w:div>
        <w:div w:id="379280733">
          <w:marLeft w:val="0"/>
          <w:marRight w:val="0"/>
          <w:marTop w:val="0"/>
          <w:marBottom w:val="0"/>
          <w:divBdr>
            <w:top w:val="none" w:sz="0" w:space="0" w:color="auto"/>
            <w:left w:val="none" w:sz="0" w:space="0" w:color="auto"/>
            <w:bottom w:val="none" w:sz="0" w:space="0" w:color="auto"/>
            <w:right w:val="none" w:sz="0" w:space="0" w:color="auto"/>
          </w:divBdr>
          <w:divsChild>
            <w:div w:id="1085150403">
              <w:marLeft w:val="0"/>
              <w:marRight w:val="0"/>
              <w:marTop w:val="0"/>
              <w:marBottom w:val="0"/>
              <w:divBdr>
                <w:top w:val="none" w:sz="0" w:space="0" w:color="auto"/>
                <w:left w:val="none" w:sz="0" w:space="0" w:color="auto"/>
                <w:bottom w:val="none" w:sz="0" w:space="0" w:color="auto"/>
                <w:right w:val="none" w:sz="0" w:space="0" w:color="auto"/>
              </w:divBdr>
            </w:div>
          </w:divsChild>
        </w:div>
        <w:div w:id="1818523936">
          <w:marLeft w:val="0"/>
          <w:marRight w:val="0"/>
          <w:marTop w:val="0"/>
          <w:marBottom w:val="0"/>
          <w:divBdr>
            <w:top w:val="none" w:sz="0" w:space="0" w:color="auto"/>
            <w:left w:val="none" w:sz="0" w:space="0" w:color="auto"/>
            <w:bottom w:val="none" w:sz="0" w:space="0" w:color="auto"/>
            <w:right w:val="none" w:sz="0" w:space="0" w:color="auto"/>
          </w:divBdr>
        </w:div>
        <w:div w:id="309939653">
          <w:marLeft w:val="0"/>
          <w:marRight w:val="0"/>
          <w:marTop w:val="0"/>
          <w:marBottom w:val="0"/>
          <w:divBdr>
            <w:top w:val="none" w:sz="0" w:space="0" w:color="auto"/>
            <w:left w:val="none" w:sz="0" w:space="0" w:color="auto"/>
            <w:bottom w:val="none" w:sz="0" w:space="0" w:color="auto"/>
            <w:right w:val="none" w:sz="0" w:space="0" w:color="auto"/>
          </w:divBdr>
          <w:divsChild>
            <w:div w:id="1977566730">
              <w:marLeft w:val="0"/>
              <w:marRight w:val="0"/>
              <w:marTop w:val="0"/>
              <w:marBottom w:val="0"/>
              <w:divBdr>
                <w:top w:val="none" w:sz="0" w:space="0" w:color="auto"/>
                <w:left w:val="none" w:sz="0" w:space="0" w:color="auto"/>
                <w:bottom w:val="none" w:sz="0" w:space="0" w:color="auto"/>
                <w:right w:val="none" w:sz="0" w:space="0" w:color="auto"/>
              </w:divBdr>
            </w:div>
          </w:divsChild>
        </w:div>
        <w:div w:id="406847840">
          <w:marLeft w:val="0"/>
          <w:marRight w:val="0"/>
          <w:marTop w:val="0"/>
          <w:marBottom w:val="0"/>
          <w:divBdr>
            <w:top w:val="none" w:sz="0" w:space="0" w:color="auto"/>
            <w:left w:val="none" w:sz="0" w:space="0" w:color="auto"/>
            <w:bottom w:val="none" w:sz="0" w:space="0" w:color="auto"/>
            <w:right w:val="none" w:sz="0" w:space="0" w:color="auto"/>
          </w:divBdr>
        </w:div>
        <w:div w:id="589581611">
          <w:marLeft w:val="0"/>
          <w:marRight w:val="0"/>
          <w:marTop w:val="0"/>
          <w:marBottom w:val="0"/>
          <w:divBdr>
            <w:top w:val="none" w:sz="0" w:space="0" w:color="auto"/>
            <w:left w:val="none" w:sz="0" w:space="0" w:color="auto"/>
            <w:bottom w:val="none" w:sz="0" w:space="0" w:color="auto"/>
            <w:right w:val="none" w:sz="0" w:space="0" w:color="auto"/>
          </w:divBdr>
          <w:divsChild>
            <w:div w:id="1154184565">
              <w:marLeft w:val="0"/>
              <w:marRight w:val="0"/>
              <w:marTop w:val="0"/>
              <w:marBottom w:val="0"/>
              <w:divBdr>
                <w:top w:val="none" w:sz="0" w:space="0" w:color="auto"/>
                <w:left w:val="none" w:sz="0" w:space="0" w:color="auto"/>
                <w:bottom w:val="none" w:sz="0" w:space="0" w:color="auto"/>
                <w:right w:val="none" w:sz="0" w:space="0" w:color="auto"/>
              </w:divBdr>
            </w:div>
          </w:divsChild>
        </w:div>
        <w:div w:id="453715589">
          <w:marLeft w:val="0"/>
          <w:marRight w:val="0"/>
          <w:marTop w:val="0"/>
          <w:marBottom w:val="0"/>
          <w:divBdr>
            <w:top w:val="none" w:sz="0" w:space="0" w:color="auto"/>
            <w:left w:val="none" w:sz="0" w:space="0" w:color="auto"/>
            <w:bottom w:val="none" w:sz="0" w:space="0" w:color="auto"/>
            <w:right w:val="none" w:sz="0" w:space="0" w:color="auto"/>
          </w:divBdr>
        </w:div>
        <w:div w:id="1635059740">
          <w:marLeft w:val="0"/>
          <w:marRight w:val="0"/>
          <w:marTop w:val="0"/>
          <w:marBottom w:val="0"/>
          <w:divBdr>
            <w:top w:val="none" w:sz="0" w:space="0" w:color="auto"/>
            <w:left w:val="none" w:sz="0" w:space="0" w:color="auto"/>
            <w:bottom w:val="none" w:sz="0" w:space="0" w:color="auto"/>
            <w:right w:val="none" w:sz="0" w:space="0" w:color="auto"/>
          </w:divBdr>
          <w:divsChild>
            <w:div w:id="1019429568">
              <w:marLeft w:val="0"/>
              <w:marRight w:val="0"/>
              <w:marTop w:val="0"/>
              <w:marBottom w:val="0"/>
              <w:divBdr>
                <w:top w:val="none" w:sz="0" w:space="0" w:color="auto"/>
                <w:left w:val="none" w:sz="0" w:space="0" w:color="auto"/>
                <w:bottom w:val="none" w:sz="0" w:space="0" w:color="auto"/>
                <w:right w:val="none" w:sz="0" w:space="0" w:color="auto"/>
              </w:divBdr>
            </w:div>
          </w:divsChild>
        </w:div>
        <w:div w:id="804273925">
          <w:marLeft w:val="0"/>
          <w:marRight w:val="0"/>
          <w:marTop w:val="0"/>
          <w:marBottom w:val="0"/>
          <w:divBdr>
            <w:top w:val="none" w:sz="0" w:space="0" w:color="auto"/>
            <w:left w:val="none" w:sz="0" w:space="0" w:color="auto"/>
            <w:bottom w:val="none" w:sz="0" w:space="0" w:color="auto"/>
            <w:right w:val="none" w:sz="0" w:space="0" w:color="auto"/>
          </w:divBdr>
        </w:div>
        <w:div w:id="676008490">
          <w:marLeft w:val="0"/>
          <w:marRight w:val="0"/>
          <w:marTop w:val="0"/>
          <w:marBottom w:val="0"/>
          <w:divBdr>
            <w:top w:val="none" w:sz="0" w:space="0" w:color="auto"/>
            <w:left w:val="none" w:sz="0" w:space="0" w:color="auto"/>
            <w:bottom w:val="none" w:sz="0" w:space="0" w:color="auto"/>
            <w:right w:val="none" w:sz="0" w:space="0" w:color="auto"/>
          </w:divBdr>
          <w:divsChild>
            <w:div w:id="780298358">
              <w:marLeft w:val="0"/>
              <w:marRight w:val="0"/>
              <w:marTop w:val="0"/>
              <w:marBottom w:val="0"/>
              <w:divBdr>
                <w:top w:val="none" w:sz="0" w:space="0" w:color="auto"/>
                <w:left w:val="none" w:sz="0" w:space="0" w:color="auto"/>
                <w:bottom w:val="none" w:sz="0" w:space="0" w:color="auto"/>
                <w:right w:val="none" w:sz="0" w:space="0" w:color="auto"/>
              </w:divBdr>
            </w:div>
          </w:divsChild>
        </w:div>
        <w:div w:id="2068646563">
          <w:marLeft w:val="0"/>
          <w:marRight w:val="0"/>
          <w:marTop w:val="300"/>
          <w:marBottom w:val="0"/>
          <w:divBdr>
            <w:top w:val="none" w:sz="0" w:space="0" w:color="auto"/>
            <w:left w:val="none" w:sz="0" w:space="0" w:color="auto"/>
            <w:bottom w:val="none" w:sz="0" w:space="0" w:color="auto"/>
            <w:right w:val="none" w:sz="0" w:space="0" w:color="auto"/>
          </w:divBdr>
          <w:divsChild>
            <w:div w:id="263806966">
              <w:marLeft w:val="0"/>
              <w:marRight w:val="0"/>
              <w:marTop w:val="0"/>
              <w:marBottom w:val="0"/>
              <w:divBdr>
                <w:top w:val="none" w:sz="0" w:space="0" w:color="auto"/>
                <w:left w:val="none" w:sz="0" w:space="0" w:color="auto"/>
                <w:bottom w:val="none" w:sz="0" w:space="0" w:color="auto"/>
                <w:right w:val="none" w:sz="0" w:space="0" w:color="auto"/>
              </w:divBdr>
              <w:divsChild>
                <w:div w:id="139712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23971">
          <w:marLeft w:val="0"/>
          <w:marRight w:val="0"/>
          <w:marTop w:val="300"/>
          <w:marBottom w:val="0"/>
          <w:divBdr>
            <w:top w:val="none" w:sz="0" w:space="0" w:color="auto"/>
            <w:left w:val="none" w:sz="0" w:space="0" w:color="auto"/>
            <w:bottom w:val="none" w:sz="0" w:space="0" w:color="auto"/>
            <w:right w:val="none" w:sz="0" w:space="0" w:color="auto"/>
          </w:divBdr>
          <w:divsChild>
            <w:div w:id="1619872842">
              <w:marLeft w:val="0"/>
              <w:marRight w:val="0"/>
              <w:marTop w:val="0"/>
              <w:marBottom w:val="0"/>
              <w:divBdr>
                <w:top w:val="none" w:sz="0" w:space="0" w:color="auto"/>
                <w:left w:val="none" w:sz="0" w:space="0" w:color="auto"/>
                <w:bottom w:val="none" w:sz="0" w:space="0" w:color="auto"/>
                <w:right w:val="none" w:sz="0" w:space="0" w:color="auto"/>
              </w:divBdr>
              <w:divsChild>
                <w:div w:id="426316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46893">
          <w:marLeft w:val="0"/>
          <w:marRight w:val="0"/>
          <w:marTop w:val="300"/>
          <w:marBottom w:val="0"/>
          <w:divBdr>
            <w:top w:val="none" w:sz="0" w:space="0" w:color="auto"/>
            <w:left w:val="none" w:sz="0" w:space="0" w:color="auto"/>
            <w:bottom w:val="none" w:sz="0" w:space="0" w:color="auto"/>
            <w:right w:val="none" w:sz="0" w:space="0" w:color="auto"/>
          </w:divBdr>
          <w:divsChild>
            <w:div w:id="221983302">
              <w:marLeft w:val="0"/>
              <w:marRight w:val="0"/>
              <w:marTop w:val="0"/>
              <w:marBottom w:val="0"/>
              <w:divBdr>
                <w:top w:val="none" w:sz="0" w:space="0" w:color="auto"/>
                <w:left w:val="none" w:sz="0" w:space="0" w:color="auto"/>
                <w:bottom w:val="none" w:sz="0" w:space="0" w:color="auto"/>
                <w:right w:val="none" w:sz="0" w:space="0" w:color="auto"/>
              </w:divBdr>
              <w:divsChild>
                <w:div w:id="132554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28978">
          <w:marLeft w:val="0"/>
          <w:marRight w:val="0"/>
          <w:marTop w:val="300"/>
          <w:marBottom w:val="0"/>
          <w:divBdr>
            <w:top w:val="none" w:sz="0" w:space="0" w:color="auto"/>
            <w:left w:val="none" w:sz="0" w:space="0" w:color="auto"/>
            <w:bottom w:val="none" w:sz="0" w:space="0" w:color="auto"/>
            <w:right w:val="none" w:sz="0" w:space="0" w:color="auto"/>
          </w:divBdr>
          <w:divsChild>
            <w:div w:id="949315166">
              <w:marLeft w:val="0"/>
              <w:marRight w:val="0"/>
              <w:marTop w:val="0"/>
              <w:marBottom w:val="0"/>
              <w:divBdr>
                <w:top w:val="none" w:sz="0" w:space="0" w:color="auto"/>
                <w:left w:val="none" w:sz="0" w:space="0" w:color="auto"/>
                <w:bottom w:val="none" w:sz="0" w:space="0" w:color="auto"/>
                <w:right w:val="none" w:sz="0" w:space="0" w:color="auto"/>
              </w:divBdr>
              <w:divsChild>
                <w:div w:id="213640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1442">
      <w:bodyDiv w:val="1"/>
      <w:marLeft w:val="0"/>
      <w:marRight w:val="0"/>
      <w:marTop w:val="0"/>
      <w:marBottom w:val="0"/>
      <w:divBdr>
        <w:top w:val="none" w:sz="0" w:space="0" w:color="auto"/>
        <w:left w:val="none" w:sz="0" w:space="0" w:color="auto"/>
        <w:bottom w:val="none" w:sz="0" w:space="0" w:color="auto"/>
        <w:right w:val="none" w:sz="0" w:space="0" w:color="auto"/>
      </w:divBdr>
      <w:divsChild>
        <w:div w:id="260845498">
          <w:marLeft w:val="0"/>
          <w:marRight w:val="0"/>
          <w:marTop w:val="0"/>
          <w:marBottom w:val="0"/>
          <w:divBdr>
            <w:top w:val="none" w:sz="0" w:space="0" w:color="auto"/>
            <w:left w:val="none" w:sz="0" w:space="0" w:color="auto"/>
            <w:bottom w:val="none" w:sz="0" w:space="0" w:color="auto"/>
            <w:right w:val="none" w:sz="0" w:space="0" w:color="auto"/>
          </w:divBdr>
        </w:div>
        <w:div w:id="1931156189">
          <w:marLeft w:val="0"/>
          <w:marRight w:val="0"/>
          <w:marTop w:val="0"/>
          <w:marBottom w:val="0"/>
          <w:divBdr>
            <w:top w:val="none" w:sz="0" w:space="0" w:color="auto"/>
            <w:left w:val="none" w:sz="0" w:space="0" w:color="auto"/>
            <w:bottom w:val="none" w:sz="0" w:space="0" w:color="auto"/>
            <w:right w:val="none" w:sz="0" w:space="0" w:color="auto"/>
          </w:divBdr>
          <w:divsChild>
            <w:div w:id="1995600727">
              <w:marLeft w:val="0"/>
              <w:marRight w:val="0"/>
              <w:marTop w:val="0"/>
              <w:marBottom w:val="0"/>
              <w:divBdr>
                <w:top w:val="none" w:sz="0" w:space="0" w:color="auto"/>
                <w:left w:val="none" w:sz="0" w:space="0" w:color="auto"/>
                <w:bottom w:val="none" w:sz="0" w:space="0" w:color="auto"/>
                <w:right w:val="none" w:sz="0" w:space="0" w:color="auto"/>
              </w:divBdr>
            </w:div>
          </w:divsChild>
        </w:div>
        <w:div w:id="318652299">
          <w:marLeft w:val="0"/>
          <w:marRight w:val="0"/>
          <w:marTop w:val="0"/>
          <w:marBottom w:val="0"/>
          <w:divBdr>
            <w:top w:val="none" w:sz="0" w:space="0" w:color="auto"/>
            <w:left w:val="none" w:sz="0" w:space="0" w:color="auto"/>
            <w:bottom w:val="none" w:sz="0" w:space="0" w:color="auto"/>
            <w:right w:val="none" w:sz="0" w:space="0" w:color="auto"/>
          </w:divBdr>
        </w:div>
        <w:div w:id="197278777">
          <w:marLeft w:val="0"/>
          <w:marRight w:val="0"/>
          <w:marTop w:val="0"/>
          <w:marBottom w:val="0"/>
          <w:divBdr>
            <w:top w:val="none" w:sz="0" w:space="0" w:color="auto"/>
            <w:left w:val="none" w:sz="0" w:space="0" w:color="auto"/>
            <w:bottom w:val="none" w:sz="0" w:space="0" w:color="auto"/>
            <w:right w:val="none" w:sz="0" w:space="0" w:color="auto"/>
          </w:divBdr>
          <w:divsChild>
            <w:div w:id="1260017470">
              <w:marLeft w:val="0"/>
              <w:marRight w:val="0"/>
              <w:marTop w:val="0"/>
              <w:marBottom w:val="0"/>
              <w:divBdr>
                <w:top w:val="none" w:sz="0" w:space="0" w:color="auto"/>
                <w:left w:val="none" w:sz="0" w:space="0" w:color="auto"/>
                <w:bottom w:val="none" w:sz="0" w:space="0" w:color="auto"/>
                <w:right w:val="none" w:sz="0" w:space="0" w:color="auto"/>
              </w:divBdr>
            </w:div>
          </w:divsChild>
        </w:div>
        <w:div w:id="1993487095">
          <w:marLeft w:val="0"/>
          <w:marRight w:val="0"/>
          <w:marTop w:val="0"/>
          <w:marBottom w:val="0"/>
          <w:divBdr>
            <w:top w:val="none" w:sz="0" w:space="0" w:color="auto"/>
            <w:left w:val="none" w:sz="0" w:space="0" w:color="auto"/>
            <w:bottom w:val="none" w:sz="0" w:space="0" w:color="auto"/>
            <w:right w:val="none" w:sz="0" w:space="0" w:color="auto"/>
          </w:divBdr>
        </w:div>
        <w:div w:id="383598894">
          <w:marLeft w:val="0"/>
          <w:marRight w:val="0"/>
          <w:marTop w:val="0"/>
          <w:marBottom w:val="0"/>
          <w:divBdr>
            <w:top w:val="none" w:sz="0" w:space="0" w:color="auto"/>
            <w:left w:val="none" w:sz="0" w:space="0" w:color="auto"/>
            <w:bottom w:val="none" w:sz="0" w:space="0" w:color="auto"/>
            <w:right w:val="none" w:sz="0" w:space="0" w:color="auto"/>
          </w:divBdr>
          <w:divsChild>
            <w:div w:id="1395011414">
              <w:marLeft w:val="0"/>
              <w:marRight w:val="0"/>
              <w:marTop w:val="0"/>
              <w:marBottom w:val="0"/>
              <w:divBdr>
                <w:top w:val="none" w:sz="0" w:space="0" w:color="auto"/>
                <w:left w:val="none" w:sz="0" w:space="0" w:color="auto"/>
                <w:bottom w:val="none" w:sz="0" w:space="0" w:color="auto"/>
                <w:right w:val="none" w:sz="0" w:space="0" w:color="auto"/>
              </w:divBdr>
            </w:div>
          </w:divsChild>
        </w:div>
        <w:div w:id="257687809">
          <w:marLeft w:val="0"/>
          <w:marRight w:val="0"/>
          <w:marTop w:val="0"/>
          <w:marBottom w:val="0"/>
          <w:divBdr>
            <w:top w:val="none" w:sz="0" w:space="0" w:color="auto"/>
            <w:left w:val="none" w:sz="0" w:space="0" w:color="auto"/>
            <w:bottom w:val="none" w:sz="0" w:space="0" w:color="auto"/>
            <w:right w:val="none" w:sz="0" w:space="0" w:color="auto"/>
          </w:divBdr>
        </w:div>
        <w:div w:id="132992462">
          <w:marLeft w:val="0"/>
          <w:marRight w:val="0"/>
          <w:marTop w:val="0"/>
          <w:marBottom w:val="0"/>
          <w:divBdr>
            <w:top w:val="none" w:sz="0" w:space="0" w:color="auto"/>
            <w:left w:val="none" w:sz="0" w:space="0" w:color="auto"/>
            <w:bottom w:val="none" w:sz="0" w:space="0" w:color="auto"/>
            <w:right w:val="none" w:sz="0" w:space="0" w:color="auto"/>
          </w:divBdr>
          <w:divsChild>
            <w:div w:id="2100561550">
              <w:marLeft w:val="0"/>
              <w:marRight w:val="0"/>
              <w:marTop w:val="0"/>
              <w:marBottom w:val="0"/>
              <w:divBdr>
                <w:top w:val="none" w:sz="0" w:space="0" w:color="auto"/>
                <w:left w:val="none" w:sz="0" w:space="0" w:color="auto"/>
                <w:bottom w:val="none" w:sz="0" w:space="0" w:color="auto"/>
                <w:right w:val="none" w:sz="0" w:space="0" w:color="auto"/>
              </w:divBdr>
            </w:div>
          </w:divsChild>
        </w:div>
        <w:div w:id="1752508377">
          <w:marLeft w:val="0"/>
          <w:marRight w:val="0"/>
          <w:marTop w:val="0"/>
          <w:marBottom w:val="0"/>
          <w:divBdr>
            <w:top w:val="none" w:sz="0" w:space="0" w:color="auto"/>
            <w:left w:val="none" w:sz="0" w:space="0" w:color="auto"/>
            <w:bottom w:val="none" w:sz="0" w:space="0" w:color="auto"/>
            <w:right w:val="none" w:sz="0" w:space="0" w:color="auto"/>
          </w:divBdr>
        </w:div>
        <w:div w:id="1593077823">
          <w:marLeft w:val="0"/>
          <w:marRight w:val="0"/>
          <w:marTop w:val="0"/>
          <w:marBottom w:val="0"/>
          <w:divBdr>
            <w:top w:val="none" w:sz="0" w:space="0" w:color="auto"/>
            <w:left w:val="none" w:sz="0" w:space="0" w:color="auto"/>
            <w:bottom w:val="none" w:sz="0" w:space="0" w:color="auto"/>
            <w:right w:val="none" w:sz="0" w:space="0" w:color="auto"/>
          </w:divBdr>
          <w:divsChild>
            <w:div w:id="1132558851">
              <w:marLeft w:val="0"/>
              <w:marRight w:val="0"/>
              <w:marTop w:val="0"/>
              <w:marBottom w:val="0"/>
              <w:divBdr>
                <w:top w:val="none" w:sz="0" w:space="0" w:color="auto"/>
                <w:left w:val="none" w:sz="0" w:space="0" w:color="auto"/>
                <w:bottom w:val="none" w:sz="0" w:space="0" w:color="auto"/>
                <w:right w:val="none" w:sz="0" w:space="0" w:color="auto"/>
              </w:divBdr>
            </w:div>
          </w:divsChild>
        </w:div>
        <w:div w:id="967659336">
          <w:marLeft w:val="0"/>
          <w:marRight w:val="0"/>
          <w:marTop w:val="0"/>
          <w:marBottom w:val="0"/>
          <w:divBdr>
            <w:top w:val="none" w:sz="0" w:space="0" w:color="auto"/>
            <w:left w:val="none" w:sz="0" w:space="0" w:color="auto"/>
            <w:bottom w:val="none" w:sz="0" w:space="0" w:color="auto"/>
            <w:right w:val="none" w:sz="0" w:space="0" w:color="auto"/>
          </w:divBdr>
        </w:div>
        <w:div w:id="541097725">
          <w:marLeft w:val="0"/>
          <w:marRight w:val="0"/>
          <w:marTop w:val="0"/>
          <w:marBottom w:val="0"/>
          <w:divBdr>
            <w:top w:val="none" w:sz="0" w:space="0" w:color="auto"/>
            <w:left w:val="none" w:sz="0" w:space="0" w:color="auto"/>
            <w:bottom w:val="none" w:sz="0" w:space="0" w:color="auto"/>
            <w:right w:val="none" w:sz="0" w:space="0" w:color="auto"/>
          </w:divBdr>
          <w:divsChild>
            <w:div w:id="575166261">
              <w:marLeft w:val="0"/>
              <w:marRight w:val="0"/>
              <w:marTop w:val="0"/>
              <w:marBottom w:val="0"/>
              <w:divBdr>
                <w:top w:val="none" w:sz="0" w:space="0" w:color="auto"/>
                <w:left w:val="none" w:sz="0" w:space="0" w:color="auto"/>
                <w:bottom w:val="none" w:sz="0" w:space="0" w:color="auto"/>
                <w:right w:val="none" w:sz="0" w:space="0" w:color="auto"/>
              </w:divBdr>
            </w:div>
          </w:divsChild>
        </w:div>
        <w:div w:id="1337927527">
          <w:marLeft w:val="0"/>
          <w:marRight w:val="0"/>
          <w:marTop w:val="0"/>
          <w:marBottom w:val="0"/>
          <w:divBdr>
            <w:top w:val="none" w:sz="0" w:space="0" w:color="auto"/>
            <w:left w:val="none" w:sz="0" w:space="0" w:color="auto"/>
            <w:bottom w:val="none" w:sz="0" w:space="0" w:color="auto"/>
            <w:right w:val="none" w:sz="0" w:space="0" w:color="auto"/>
          </w:divBdr>
        </w:div>
        <w:div w:id="215044180">
          <w:marLeft w:val="0"/>
          <w:marRight w:val="0"/>
          <w:marTop w:val="0"/>
          <w:marBottom w:val="0"/>
          <w:divBdr>
            <w:top w:val="none" w:sz="0" w:space="0" w:color="auto"/>
            <w:left w:val="none" w:sz="0" w:space="0" w:color="auto"/>
            <w:bottom w:val="none" w:sz="0" w:space="0" w:color="auto"/>
            <w:right w:val="none" w:sz="0" w:space="0" w:color="auto"/>
          </w:divBdr>
          <w:divsChild>
            <w:div w:id="759525137">
              <w:marLeft w:val="0"/>
              <w:marRight w:val="0"/>
              <w:marTop w:val="0"/>
              <w:marBottom w:val="0"/>
              <w:divBdr>
                <w:top w:val="none" w:sz="0" w:space="0" w:color="auto"/>
                <w:left w:val="none" w:sz="0" w:space="0" w:color="auto"/>
                <w:bottom w:val="none" w:sz="0" w:space="0" w:color="auto"/>
                <w:right w:val="none" w:sz="0" w:space="0" w:color="auto"/>
              </w:divBdr>
            </w:div>
          </w:divsChild>
        </w:div>
        <w:div w:id="766998839">
          <w:marLeft w:val="0"/>
          <w:marRight w:val="0"/>
          <w:marTop w:val="300"/>
          <w:marBottom w:val="0"/>
          <w:divBdr>
            <w:top w:val="none" w:sz="0" w:space="0" w:color="auto"/>
            <w:left w:val="none" w:sz="0" w:space="0" w:color="auto"/>
            <w:bottom w:val="none" w:sz="0" w:space="0" w:color="auto"/>
            <w:right w:val="none" w:sz="0" w:space="0" w:color="auto"/>
          </w:divBdr>
          <w:divsChild>
            <w:div w:id="200825697">
              <w:marLeft w:val="0"/>
              <w:marRight w:val="0"/>
              <w:marTop w:val="0"/>
              <w:marBottom w:val="0"/>
              <w:divBdr>
                <w:top w:val="none" w:sz="0" w:space="0" w:color="auto"/>
                <w:left w:val="none" w:sz="0" w:space="0" w:color="auto"/>
                <w:bottom w:val="none" w:sz="0" w:space="0" w:color="auto"/>
                <w:right w:val="none" w:sz="0" w:space="0" w:color="auto"/>
              </w:divBdr>
              <w:divsChild>
                <w:div w:id="871773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5959">
          <w:marLeft w:val="0"/>
          <w:marRight w:val="0"/>
          <w:marTop w:val="300"/>
          <w:marBottom w:val="0"/>
          <w:divBdr>
            <w:top w:val="none" w:sz="0" w:space="0" w:color="auto"/>
            <w:left w:val="none" w:sz="0" w:space="0" w:color="auto"/>
            <w:bottom w:val="none" w:sz="0" w:space="0" w:color="auto"/>
            <w:right w:val="none" w:sz="0" w:space="0" w:color="auto"/>
          </w:divBdr>
          <w:divsChild>
            <w:div w:id="960309883">
              <w:marLeft w:val="0"/>
              <w:marRight w:val="0"/>
              <w:marTop w:val="0"/>
              <w:marBottom w:val="0"/>
              <w:divBdr>
                <w:top w:val="none" w:sz="0" w:space="0" w:color="auto"/>
                <w:left w:val="none" w:sz="0" w:space="0" w:color="auto"/>
                <w:bottom w:val="none" w:sz="0" w:space="0" w:color="auto"/>
                <w:right w:val="none" w:sz="0" w:space="0" w:color="auto"/>
              </w:divBdr>
              <w:divsChild>
                <w:div w:id="13879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144099">
          <w:marLeft w:val="0"/>
          <w:marRight w:val="0"/>
          <w:marTop w:val="300"/>
          <w:marBottom w:val="0"/>
          <w:divBdr>
            <w:top w:val="none" w:sz="0" w:space="0" w:color="auto"/>
            <w:left w:val="none" w:sz="0" w:space="0" w:color="auto"/>
            <w:bottom w:val="none" w:sz="0" w:space="0" w:color="auto"/>
            <w:right w:val="none" w:sz="0" w:space="0" w:color="auto"/>
          </w:divBdr>
          <w:divsChild>
            <w:div w:id="1982534398">
              <w:marLeft w:val="0"/>
              <w:marRight w:val="0"/>
              <w:marTop w:val="0"/>
              <w:marBottom w:val="0"/>
              <w:divBdr>
                <w:top w:val="none" w:sz="0" w:space="0" w:color="auto"/>
                <w:left w:val="none" w:sz="0" w:space="0" w:color="auto"/>
                <w:bottom w:val="none" w:sz="0" w:space="0" w:color="auto"/>
                <w:right w:val="none" w:sz="0" w:space="0" w:color="auto"/>
              </w:divBdr>
              <w:divsChild>
                <w:div w:id="151434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276077">
          <w:marLeft w:val="0"/>
          <w:marRight w:val="0"/>
          <w:marTop w:val="300"/>
          <w:marBottom w:val="0"/>
          <w:divBdr>
            <w:top w:val="none" w:sz="0" w:space="0" w:color="auto"/>
            <w:left w:val="none" w:sz="0" w:space="0" w:color="auto"/>
            <w:bottom w:val="none" w:sz="0" w:space="0" w:color="auto"/>
            <w:right w:val="none" w:sz="0" w:space="0" w:color="auto"/>
          </w:divBdr>
          <w:divsChild>
            <w:div w:id="1462649825">
              <w:marLeft w:val="0"/>
              <w:marRight w:val="0"/>
              <w:marTop w:val="0"/>
              <w:marBottom w:val="0"/>
              <w:divBdr>
                <w:top w:val="none" w:sz="0" w:space="0" w:color="auto"/>
                <w:left w:val="none" w:sz="0" w:space="0" w:color="auto"/>
                <w:bottom w:val="none" w:sz="0" w:space="0" w:color="auto"/>
                <w:right w:val="none" w:sz="0" w:space="0" w:color="auto"/>
              </w:divBdr>
              <w:divsChild>
                <w:div w:id="176653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6578">
      <w:bodyDiv w:val="1"/>
      <w:marLeft w:val="0"/>
      <w:marRight w:val="0"/>
      <w:marTop w:val="0"/>
      <w:marBottom w:val="0"/>
      <w:divBdr>
        <w:top w:val="none" w:sz="0" w:space="0" w:color="auto"/>
        <w:left w:val="none" w:sz="0" w:space="0" w:color="auto"/>
        <w:bottom w:val="none" w:sz="0" w:space="0" w:color="auto"/>
        <w:right w:val="none" w:sz="0" w:space="0" w:color="auto"/>
      </w:divBdr>
      <w:divsChild>
        <w:div w:id="851265941">
          <w:marLeft w:val="0"/>
          <w:marRight w:val="0"/>
          <w:marTop w:val="0"/>
          <w:marBottom w:val="0"/>
          <w:divBdr>
            <w:top w:val="none" w:sz="0" w:space="0" w:color="auto"/>
            <w:left w:val="none" w:sz="0" w:space="0" w:color="auto"/>
            <w:bottom w:val="none" w:sz="0" w:space="0" w:color="auto"/>
            <w:right w:val="none" w:sz="0" w:space="0" w:color="auto"/>
          </w:divBdr>
        </w:div>
        <w:div w:id="1648315227">
          <w:marLeft w:val="0"/>
          <w:marRight w:val="0"/>
          <w:marTop w:val="0"/>
          <w:marBottom w:val="0"/>
          <w:divBdr>
            <w:top w:val="none" w:sz="0" w:space="0" w:color="auto"/>
            <w:left w:val="none" w:sz="0" w:space="0" w:color="auto"/>
            <w:bottom w:val="none" w:sz="0" w:space="0" w:color="auto"/>
            <w:right w:val="none" w:sz="0" w:space="0" w:color="auto"/>
          </w:divBdr>
          <w:divsChild>
            <w:div w:id="1833637952">
              <w:marLeft w:val="0"/>
              <w:marRight w:val="0"/>
              <w:marTop w:val="0"/>
              <w:marBottom w:val="0"/>
              <w:divBdr>
                <w:top w:val="none" w:sz="0" w:space="0" w:color="auto"/>
                <w:left w:val="none" w:sz="0" w:space="0" w:color="auto"/>
                <w:bottom w:val="none" w:sz="0" w:space="0" w:color="auto"/>
                <w:right w:val="none" w:sz="0" w:space="0" w:color="auto"/>
              </w:divBdr>
            </w:div>
          </w:divsChild>
        </w:div>
        <w:div w:id="229314151">
          <w:marLeft w:val="0"/>
          <w:marRight w:val="0"/>
          <w:marTop w:val="0"/>
          <w:marBottom w:val="0"/>
          <w:divBdr>
            <w:top w:val="none" w:sz="0" w:space="0" w:color="auto"/>
            <w:left w:val="none" w:sz="0" w:space="0" w:color="auto"/>
            <w:bottom w:val="none" w:sz="0" w:space="0" w:color="auto"/>
            <w:right w:val="none" w:sz="0" w:space="0" w:color="auto"/>
          </w:divBdr>
        </w:div>
        <w:div w:id="1092774783">
          <w:marLeft w:val="0"/>
          <w:marRight w:val="0"/>
          <w:marTop w:val="0"/>
          <w:marBottom w:val="0"/>
          <w:divBdr>
            <w:top w:val="none" w:sz="0" w:space="0" w:color="auto"/>
            <w:left w:val="none" w:sz="0" w:space="0" w:color="auto"/>
            <w:bottom w:val="none" w:sz="0" w:space="0" w:color="auto"/>
            <w:right w:val="none" w:sz="0" w:space="0" w:color="auto"/>
          </w:divBdr>
          <w:divsChild>
            <w:div w:id="22562776">
              <w:marLeft w:val="0"/>
              <w:marRight w:val="0"/>
              <w:marTop w:val="0"/>
              <w:marBottom w:val="0"/>
              <w:divBdr>
                <w:top w:val="none" w:sz="0" w:space="0" w:color="auto"/>
                <w:left w:val="none" w:sz="0" w:space="0" w:color="auto"/>
                <w:bottom w:val="none" w:sz="0" w:space="0" w:color="auto"/>
                <w:right w:val="none" w:sz="0" w:space="0" w:color="auto"/>
              </w:divBdr>
            </w:div>
          </w:divsChild>
        </w:div>
        <w:div w:id="439951980">
          <w:marLeft w:val="0"/>
          <w:marRight w:val="0"/>
          <w:marTop w:val="0"/>
          <w:marBottom w:val="0"/>
          <w:divBdr>
            <w:top w:val="none" w:sz="0" w:space="0" w:color="auto"/>
            <w:left w:val="none" w:sz="0" w:space="0" w:color="auto"/>
            <w:bottom w:val="none" w:sz="0" w:space="0" w:color="auto"/>
            <w:right w:val="none" w:sz="0" w:space="0" w:color="auto"/>
          </w:divBdr>
        </w:div>
        <w:div w:id="1408068842">
          <w:marLeft w:val="0"/>
          <w:marRight w:val="0"/>
          <w:marTop w:val="0"/>
          <w:marBottom w:val="0"/>
          <w:divBdr>
            <w:top w:val="none" w:sz="0" w:space="0" w:color="auto"/>
            <w:left w:val="none" w:sz="0" w:space="0" w:color="auto"/>
            <w:bottom w:val="none" w:sz="0" w:space="0" w:color="auto"/>
            <w:right w:val="none" w:sz="0" w:space="0" w:color="auto"/>
          </w:divBdr>
          <w:divsChild>
            <w:div w:id="582299723">
              <w:marLeft w:val="0"/>
              <w:marRight w:val="0"/>
              <w:marTop w:val="0"/>
              <w:marBottom w:val="0"/>
              <w:divBdr>
                <w:top w:val="none" w:sz="0" w:space="0" w:color="auto"/>
                <w:left w:val="none" w:sz="0" w:space="0" w:color="auto"/>
                <w:bottom w:val="none" w:sz="0" w:space="0" w:color="auto"/>
                <w:right w:val="none" w:sz="0" w:space="0" w:color="auto"/>
              </w:divBdr>
            </w:div>
          </w:divsChild>
        </w:div>
        <w:div w:id="1717240389">
          <w:marLeft w:val="0"/>
          <w:marRight w:val="0"/>
          <w:marTop w:val="0"/>
          <w:marBottom w:val="0"/>
          <w:divBdr>
            <w:top w:val="none" w:sz="0" w:space="0" w:color="auto"/>
            <w:left w:val="none" w:sz="0" w:space="0" w:color="auto"/>
            <w:bottom w:val="none" w:sz="0" w:space="0" w:color="auto"/>
            <w:right w:val="none" w:sz="0" w:space="0" w:color="auto"/>
          </w:divBdr>
        </w:div>
        <w:div w:id="614364365">
          <w:marLeft w:val="0"/>
          <w:marRight w:val="0"/>
          <w:marTop w:val="0"/>
          <w:marBottom w:val="0"/>
          <w:divBdr>
            <w:top w:val="none" w:sz="0" w:space="0" w:color="auto"/>
            <w:left w:val="none" w:sz="0" w:space="0" w:color="auto"/>
            <w:bottom w:val="none" w:sz="0" w:space="0" w:color="auto"/>
            <w:right w:val="none" w:sz="0" w:space="0" w:color="auto"/>
          </w:divBdr>
          <w:divsChild>
            <w:div w:id="634412256">
              <w:marLeft w:val="0"/>
              <w:marRight w:val="0"/>
              <w:marTop w:val="0"/>
              <w:marBottom w:val="0"/>
              <w:divBdr>
                <w:top w:val="none" w:sz="0" w:space="0" w:color="auto"/>
                <w:left w:val="none" w:sz="0" w:space="0" w:color="auto"/>
                <w:bottom w:val="none" w:sz="0" w:space="0" w:color="auto"/>
                <w:right w:val="none" w:sz="0" w:space="0" w:color="auto"/>
              </w:divBdr>
            </w:div>
          </w:divsChild>
        </w:div>
        <w:div w:id="299186964">
          <w:marLeft w:val="0"/>
          <w:marRight w:val="0"/>
          <w:marTop w:val="0"/>
          <w:marBottom w:val="0"/>
          <w:divBdr>
            <w:top w:val="none" w:sz="0" w:space="0" w:color="auto"/>
            <w:left w:val="none" w:sz="0" w:space="0" w:color="auto"/>
            <w:bottom w:val="none" w:sz="0" w:space="0" w:color="auto"/>
            <w:right w:val="none" w:sz="0" w:space="0" w:color="auto"/>
          </w:divBdr>
        </w:div>
        <w:div w:id="80567443">
          <w:marLeft w:val="0"/>
          <w:marRight w:val="0"/>
          <w:marTop w:val="0"/>
          <w:marBottom w:val="0"/>
          <w:divBdr>
            <w:top w:val="none" w:sz="0" w:space="0" w:color="auto"/>
            <w:left w:val="none" w:sz="0" w:space="0" w:color="auto"/>
            <w:bottom w:val="none" w:sz="0" w:space="0" w:color="auto"/>
            <w:right w:val="none" w:sz="0" w:space="0" w:color="auto"/>
          </w:divBdr>
          <w:divsChild>
            <w:div w:id="439837233">
              <w:marLeft w:val="0"/>
              <w:marRight w:val="0"/>
              <w:marTop w:val="0"/>
              <w:marBottom w:val="0"/>
              <w:divBdr>
                <w:top w:val="none" w:sz="0" w:space="0" w:color="auto"/>
                <w:left w:val="none" w:sz="0" w:space="0" w:color="auto"/>
                <w:bottom w:val="none" w:sz="0" w:space="0" w:color="auto"/>
                <w:right w:val="none" w:sz="0" w:space="0" w:color="auto"/>
              </w:divBdr>
            </w:div>
          </w:divsChild>
        </w:div>
        <w:div w:id="607395873">
          <w:marLeft w:val="0"/>
          <w:marRight w:val="0"/>
          <w:marTop w:val="0"/>
          <w:marBottom w:val="0"/>
          <w:divBdr>
            <w:top w:val="none" w:sz="0" w:space="0" w:color="auto"/>
            <w:left w:val="none" w:sz="0" w:space="0" w:color="auto"/>
            <w:bottom w:val="none" w:sz="0" w:space="0" w:color="auto"/>
            <w:right w:val="none" w:sz="0" w:space="0" w:color="auto"/>
          </w:divBdr>
        </w:div>
        <w:div w:id="213002501">
          <w:marLeft w:val="0"/>
          <w:marRight w:val="0"/>
          <w:marTop w:val="0"/>
          <w:marBottom w:val="0"/>
          <w:divBdr>
            <w:top w:val="none" w:sz="0" w:space="0" w:color="auto"/>
            <w:left w:val="none" w:sz="0" w:space="0" w:color="auto"/>
            <w:bottom w:val="none" w:sz="0" w:space="0" w:color="auto"/>
            <w:right w:val="none" w:sz="0" w:space="0" w:color="auto"/>
          </w:divBdr>
          <w:divsChild>
            <w:div w:id="709187307">
              <w:marLeft w:val="0"/>
              <w:marRight w:val="0"/>
              <w:marTop w:val="0"/>
              <w:marBottom w:val="0"/>
              <w:divBdr>
                <w:top w:val="none" w:sz="0" w:space="0" w:color="auto"/>
                <w:left w:val="none" w:sz="0" w:space="0" w:color="auto"/>
                <w:bottom w:val="none" w:sz="0" w:space="0" w:color="auto"/>
                <w:right w:val="none" w:sz="0" w:space="0" w:color="auto"/>
              </w:divBdr>
            </w:div>
          </w:divsChild>
        </w:div>
        <w:div w:id="974141481">
          <w:marLeft w:val="0"/>
          <w:marRight w:val="0"/>
          <w:marTop w:val="0"/>
          <w:marBottom w:val="0"/>
          <w:divBdr>
            <w:top w:val="none" w:sz="0" w:space="0" w:color="auto"/>
            <w:left w:val="none" w:sz="0" w:space="0" w:color="auto"/>
            <w:bottom w:val="none" w:sz="0" w:space="0" w:color="auto"/>
            <w:right w:val="none" w:sz="0" w:space="0" w:color="auto"/>
          </w:divBdr>
        </w:div>
        <w:div w:id="1649440169">
          <w:marLeft w:val="0"/>
          <w:marRight w:val="0"/>
          <w:marTop w:val="0"/>
          <w:marBottom w:val="0"/>
          <w:divBdr>
            <w:top w:val="none" w:sz="0" w:space="0" w:color="auto"/>
            <w:left w:val="none" w:sz="0" w:space="0" w:color="auto"/>
            <w:bottom w:val="none" w:sz="0" w:space="0" w:color="auto"/>
            <w:right w:val="none" w:sz="0" w:space="0" w:color="auto"/>
          </w:divBdr>
          <w:divsChild>
            <w:div w:id="651952911">
              <w:marLeft w:val="0"/>
              <w:marRight w:val="0"/>
              <w:marTop w:val="0"/>
              <w:marBottom w:val="0"/>
              <w:divBdr>
                <w:top w:val="none" w:sz="0" w:space="0" w:color="auto"/>
                <w:left w:val="none" w:sz="0" w:space="0" w:color="auto"/>
                <w:bottom w:val="none" w:sz="0" w:space="0" w:color="auto"/>
                <w:right w:val="none" w:sz="0" w:space="0" w:color="auto"/>
              </w:divBdr>
            </w:div>
          </w:divsChild>
        </w:div>
        <w:div w:id="947807890">
          <w:marLeft w:val="0"/>
          <w:marRight w:val="0"/>
          <w:marTop w:val="300"/>
          <w:marBottom w:val="0"/>
          <w:divBdr>
            <w:top w:val="none" w:sz="0" w:space="0" w:color="auto"/>
            <w:left w:val="none" w:sz="0" w:space="0" w:color="auto"/>
            <w:bottom w:val="none" w:sz="0" w:space="0" w:color="auto"/>
            <w:right w:val="none" w:sz="0" w:space="0" w:color="auto"/>
          </w:divBdr>
          <w:divsChild>
            <w:div w:id="2080900768">
              <w:marLeft w:val="0"/>
              <w:marRight w:val="0"/>
              <w:marTop w:val="0"/>
              <w:marBottom w:val="0"/>
              <w:divBdr>
                <w:top w:val="none" w:sz="0" w:space="0" w:color="auto"/>
                <w:left w:val="none" w:sz="0" w:space="0" w:color="auto"/>
                <w:bottom w:val="none" w:sz="0" w:space="0" w:color="auto"/>
                <w:right w:val="none" w:sz="0" w:space="0" w:color="auto"/>
              </w:divBdr>
              <w:divsChild>
                <w:div w:id="210692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9564">
          <w:marLeft w:val="0"/>
          <w:marRight w:val="0"/>
          <w:marTop w:val="300"/>
          <w:marBottom w:val="0"/>
          <w:divBdr>
            <w:top w:val="none" w:sz="0" w:space="0" w:color="auto"/>
            <w:left w:val="none" w:sz="0" w:space="0" w:color="auto"/>
            <w:bottom w:val="none" w:sz="0" w:space="0" w:color="auto"/>
            <w:right w:val="none" w:sz="0" w:space="0" w:color="auto"/>
          </w:divBdr>
          <w:divsChild>
            <w:div w:id="328944610">
              <w:marLeft w:val="0"/>
              <w:marRight w:val="0"/>
              <w:marTop w:val="0"/>
              <w:marBottom w:val="0"/>
              <w:divBdr>
                <w:top w:val="none" w:sz="0" w:space="0" w:color="auto"/>
                <w:left w:val="none" w:sz="0" w:space="0" w:color="auto"/>
                <w:bottom w:val="none" w:sz="0" w:space="0" w:color="auto"/>
                <w:right w:val="none" w:sz="0" w:space="0" w:color="auto"/>
              </w:divBdr>
              <w:divsChild>
                <w:div w:id="43420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326133">
          <w:marLeft w:val="0"/>
          <w:marRight w:val="0"/>
          <w:marTop w:val="300"/>
          <w:marBottom w:val="0"/>
          <w:divBdr>
            <w:top w:val="none" w:sz="0" w:space="0" w:color="auto"/>
            <w:left w:val="none" w:sz="0" w:space="0" w:color="auto"/>
            <w:bottom w:val="none" w:sz="0" w:space="0" w:color="auto"/>
            <w:right w:val="none" w:sz="0" w:space="0" w:color="auto"/>
          </w:divBdr>
          <w:divsChild>
            <w:div w:id="974944764">
              <w:marLeft w:val="0"/>
              <w:marRight w:val="0"/>
              <w:marTop w:val="0"/>
              <w:marBottom w:val="0"/>
              <w:divBdr>
                <w:top w:val="none" w:sz="0" w:space="0" w:color="auto"/>
                <w:left w:val="none" w:sz="0" w:space="0" w:color="auto"/>
                <w:bottom w:val="none" w:sz="0" w:space="0" w:color="auto"/>
                <w:right w:val="none" w:sz="0" w:space="0" w:color="auto"/>
              </w:divBdr>
              <w:divsChild>
                <w:div w:id="116589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7514">
          <w:marLeft w:val="0"/>
          <w:marRight w:val="0"/>
          <w:marTop w:val="300"/>
          <w:marBottom w:val="0"/>
          <w:divBdr>
            <w:top w:val="none" w:sz="0" w:space="0" w:color="auto"/>
            <w:left w:val="none" w:sz="0" w:space="0" w:color="auto"/>
            <w:bottom w:val="none" w:sz="0" w:space="0" w:color="auto"/>
            <w:right w:val="none" w:sz="0" w:space="0" w:color="auto"/>
          </w:divBdr>
          <w:divsChild>
            <w:div w:id="1213227100">
              <w:marLeft w:val="0"/>
              <w:marRight w:val="0"/>
              <w:marTop w:val="0"/>
              <w:marBottom w:val="0"/>
              <w:divBdr>
                <w:top w:val="none" w:sz="0" w:space="0" w:color="auto"/>
                <w:left w:val="none" w:sz="0" w:space="0" w:color="auto"/>
                <w:bottom w:val="none" w:sz="0" w:space="0" w:color="auto"/>
                <w:right w:val="none" w:sz="0" w:space="0" w:color="auto"/>
              </w:divBdr>
              <w:divsChild>
                <w:div w:id="8514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040471">
      <w:bodyDiv w:val="1"/>
      <w:marLeft w:val="0"/>
      <w:marRight w:val="0"/>
      <w:marTop w:val="0"/>
      <w:marBottom w:val="0"/>
      <w:divBdr>
        <w:top w:val="none" w:sz="0" w:space="0" w:color="auto"/>
        <w:left w:val="none" w:sz="0" w:space="0" w:color="auto"/>
        <w:bottom w:val="none" w:sz="0" w:space="0" w:color="auto"/>
        <w:right w:val="none" w:sz="0" w:space="0" w:color="auto"/>
      </w:divBdr>
      <w:divsChild>
        <w:div w:id="2010710601">
          <w:marLeft w:val="0"/>
          <w:marRight w:val="0"/>
          <w:marTop w:val="0"/>
          <w:marBottom w:val="0"/>
          <w:divBdr>
            <w:top w:val="none" w:sz="0" w:space="0" w:color="auto"/>
            <w:left w:val="none" w:sz="0" w:space="0" w:color="auto"/>
            <w:bottom w:val="none" w:sz="0" w:space="0" w:color="auto"/>
            <w:right w:val="none" w:sz="0" w:space="0" w:color="auto"/>
          </w:divBdr>
        </w:div>
        <w:div w:id="1059480987">
          <w:marLeft w:val="0"/>
          <w:marRight w:val="0"/>
          <w:marTop w:val="0"/>
          <w:marBottom w:val="0"/>
          <w:divBdr>
            <w:top w:val="none" w:sz="0" w:space="0" w:color="auto"/>
            <w:left w:val="none" w:sz="0" w:space="0" w:color="auto"/>
            <w:bottom w:val="none" w:sz="0" w:space="0" w:color="auto"/>
            <w:right w:val="none" w:sz="0" w:space="0" w:color="auto"/>
          </w:divBdr>
          <w:divsChild>
            <w:div w:id="942608477">
              <w:marLeft w:val="0"/>
              <w:marRight w:val="0"/>
              <w:marTop w:val="0"/>
              <w:marBottom w:val="0"/>
              <w:divBdr>
                <w:top w:val="none" w:sz="0" w:space="0" w:color="auto"/>
                <w:left w:val="none" w:sz="0" w:space="0" w:color="auto"/>
                <w:bottom w:val="none" w:sz="0" w:space="0" w:color="auto"/>
                <w:right w:val="none" w:sz="0" w:space="0" w:color="auto"/>
              </w:divBdr>
            </w:div>
          </w:divsChild>
        </w:div>
        <w:div w:id="58090176">
          <w:marLeft w:val="0"/>
          <w:marRight w:val="0"/>
          <w:marTop w:val="0"/>
          <w:marBottom w:val="0"/>
          <w:divBdr>
            <w:top w:val="none" w:sz="0" w:space="0" w:color="auto"/>
            <w:left w:val="none" w:sz="0" w:space="0" w:color="auto"/>
            <w:bottom w:val="none" w:sz="0" w:space="0" w:color="auto"/>
            <w:right w:val="none" w:sz="0" w:space="0" w:color="auto"/>
          </w:divBdr>
        </w:div>
        <w:div w:id="1633058339">
          <w:marLeft w:val="0"/>
          <w:marRight w:val="0"/>
          <w:marTop w:val="0"/>
          <w:marBottom w:val="0"/>
          <w:divBdr>
            <w:top w:val="none" w:sz="0" w:space="0" w:color="auto"/>
            <w:left w:val="none" w:sz="0" w:space="0" w:color="auto"/>
            <w:bottom w:val="none" w:sz="0" w:space="0" w:color="auto"/>
            <w:right w:val="none" w:sz="0" w:space="0" w:color="auto"/>
          </w:divBdr>
          <w:divsChild>
            <w:div w:id="1959794268">
              <w:marLeft w:val="0"/>
              <w:marRight w:val="0"/>
              <w:marTop w:val="0"/>
              <w:marBottom w:val="0"/>
              <w:divBdr>
                <w:top w:val="none" w:sz="0" w:space="0" w:color="auto"/>
                <w:left w:val="none" w:sz="0" w:space="0" w:color="auto"/>
                <w:bottom w:val="none" w:sz="0" w:space="0" w:color="auto"/>
                <w:right w:val="none" w:sz="0" w:space="0" w:color="auto"/>
              </w:divBdr>
            </w:div>
          </w:divsChild>
        </w:div>
        <w:div w:id="1092825211">
          <w:marLeft w:val="0"/>
          <w:marRight w:val="0"/>
          <w:marTop w:val="0"/>
          <w:marBottom w:val="0"/>
          <w:divBdr>
            <w:top w:val="none" w:sz="0" w:space="0" w:color="auto"/>
            <w:left w:val="none" w:sz="0" w:space="0" w:color="auto"/>
            <w:bottom w:val="none" w:sz="0" w:space="0" w:color="auto"/>
            <w:right w:val="none" w:sz="0" w:space="0" w:color="auto"/>
          </w:divBdr>
        </w:div>
        <w:div w:id="353382106">
          <w:marLeft w:val="0"/>
          <w:marRight w:val="0"/>
          <w:marTop w:val="0"/>
          <w:marBottom w:val="0"/>
          <w:divBdr>
            <w:top w:val="none" w:sz="0" w:space="0" w:color="auto"/>
            <w:left w:val="none" w:sz="0" w:space="0" w:color="auto"/>
            <w:bottom w:val="none" w:sz="0" w:space="0" w:color="auto"/>
            <w:right w:val="none" w:sz="0" w:space="0" w:color="auto"/>
          </w:divBdr>
          <w:divsChild>
            <w:div w:id="1777553507">
              <w:marLeft w:val="0"/>
              <w:marRight w:val="0"/>
              <w:marTop w:val="0"/>
              <w:marBottom w:val="0"/>
              <w:divBdr>
                <w:top w:val="none" w:sz="0" w:space="0" w:color="auto"/>
                <w:left w:val="none" w:sz="0" w:space="0" w:color="auto"/>
                <w:bottom w:val="none" w:sz="0" w:space="0" w:color="auto"/>
                <w:right w:val="none" w:sz="0" w:space="0" w:color="auto"/>
              </w:divBdr>
            </w:div>
          </w:divsChild>
        </w:div>
        <w:div w:id="1985043840">
          <w:marLeft w:val="0"/>
          <w:marRight w:val="0"/>
          <w:marTop w:val="0"/>
          <w:marBottom w:val="0"/>
          <w:divBdr>
            <w:top w:val="none" w:sz="0" w:space="0" w:color="auto"/>
            <w:left w:val="none" w:sz="0" w:space="0" w:color="auto"/>
            <w:bottom w:val="none" w:sz="0" w:space="0" w:color="auto"/>
            <w:right w:val="none" w:sz="0" w:space="0" w:color="auto"/>
          </w:divBdr>
        </w:div>
        <w:div w:id="1255893974">
          <w:marLeft w:val="0"/>
          <w:marRight w:val="0"/>
          <w:marTop w:val="0"/>
          <w:marBottom w:val="0"/>
          <w:divBdr>
            <w:top w:val="none" w:sz="0" w:space="0" w:color="auto"/>
            <w:left w:val="none" w:sz="0" w:space="0" w:color="auto"/>
            <w:bottom w:val="none" w:sz="0" w:space="0" w:color="auto"/>
            <w:right w:val="none" w:sz="0" w:space="0" w:color="auto"/>
          </w:divBdr>
          <w:divsChild>
            <w:div w:id="390545287">
              <w:marLeft w:val="0"/>
              <w:marRight w:val="0"/>
              <w:marTop w:val="0"/>
              <w:marBottom w:val="0"/>
              <w:divBdr>
                <w:top w:val="none" w:sz="0" w:space="0" w:color="auto"/>
                <w:left w:val="none" w:sz="0" w:space="0" w:color="auto"/>
                <w:bottom w:val="none" w:sz="0" w:space="0" w:color="auto"/>
                <w:right w:val="none" w:sz="0" w:space="0" w:color="auto"/>
              </w:divBdr>
            </w:div>
          </w:divsChild>
        </w:div>
        <w:div w:id="163933337">
          <w:marLeft w:val="0"/>
          <w:marRight w:val="0"/>
          <w:marTop w:val="0"/>
          <w:marBottom w:val="0"/>
          <w:divBdr>
            <w:top w:val="none" w:sz="0" w:space="0" w:color="auto"/>
            <w:left w:val="none" w:sz="0" w:space="0" w:color="auto"/>
            <w:bottom w:val="none" w:sz="0" w:space="0" w:color="auto"/>
            <w:right w:val="none" w:sz="0" w:space="0" w:color="auto"/>
          </w:divBdr>
        </w:div>
        <w:div w:id="1249189154">
          <w:marLeft w:val="0"/>
          <w:marRight w:val="0"/>
          <w:marTop w:val="0"/>
          <w:marBottom w:val="0"/>
          <w:divBdr>
            <w:top w:val="none" w:sz="0" w:space="0" w:color="auto"/>
            <w:left w:val="none" w:sz="0" w:space="0" w:color="auto"/>
            <w:bottom w:val="none" w:sz="0" w:space="0" w:color="auto"/>
            <w:right w:val="none" w:sz="0" w:space="0" w:color="auto"/>
          </w:divBdr>
          <w:divsChild>
            <w:div w:id="1064304642">
              <w:marLeft w:val="0"/>
              <w:marRight w:val="0"/>
              <w:marTop w:val="0"/>
              <w:marBottom w:val="0"/>
              <w:divBdr>
                <w:top w:val="none" w:sz="0" w:space="0" w:color="auto"/>
                <w:left w:val="none" w:sz="0" w:space="0" w:color="auto"/>
                <w:bottom w:val="none" w:sz="0" w:space="0" w:color="auto"/>
                <w:right w:val="none" w:sz="0" w:space="0" w:color="auto"/>
              </w:divBdr>
            </w:div>
          </w:divsChild>
        </w:div>
        <w:div w:id="1012027398">
          <w:marLeft w:val="0"/>
          <w:marRight w:val="0"/>
          <w:marTop w:val="0"/>
          <w:marBottom w:val="0"/>
          <w:divBdr>
            <w:top w:val="none" w:sz="0" w:space="0" w:color="auto"/>
            <w:left w:val="none" w:sz="0" w:space="0" w:color="auto"/>
            <w:bottom w:val="none" w:sz="0" w:space="0" w:color="auto"/>
            <w:right w:val="none" w:sz="0" w:space="0" w:color="auto"/>
          </w:divBdr>
        </w:div>
        <w:div w:id="110441463">
          <w:marLeft w:val="0"/>
          <w:marRight w:val="0"/>
          <w:marTop w:val="0"/>
          <w:marBottom w:val="0"/>
          <w:divBdr>
            <w:top w:val="none" w:sz="0" w:space="0" w:color="auto"/>
            <w:left w:val="none" w:sz="0" w:space="0" w:color="auto"/>
            <w:bottom w:val="none" w:sz="0" w:space="0" w:color="auto"/>
            <w:right w:val="none" w:sz="0" w:space="0" w:color="auto"/>
          </w:divBdr>
          <w:divsChild>
            <w:div w:id="421493795">
              <w:marLeft w:val="0"/>
              <w:marRight w:val="0"/>
              <w:marTop w:val="0"/>
              <w:marBottom w:val="0"/>
              <w:divBdr>
                <w:top w:val="none" w:sz="0" w:space="0" w:color="auto"/>
                <w:left w:val="none" w:sz="0" w:space="0" w:color="auto"/>
                <w:bottom w:val="none" w:sz="0" w:space="0" w:color="auto"/>
                <w:right w:val="none" w:sz="0" w:space="0" w:color="auto"/>
              </w:divBdr>
            </w:div>
          </w:divsChild>
        </w:div>
        <w:div w:id="473840201">
          <w:marLeft w:val="0"/>
          <w:marRight w:val="0"/>
          <w:marTop w:val="0"/>
          <w:marBottom w:val="0"/>
          <w:divBdr>
            <w:top w:val="none" w:sz="0" w:space="0" w:color="auto"/>
            <w:left w:val="none" w:sz="0" w:space="0" w:color="auto"/>
            <w:bottom w:val="none" w:sz="0" w:space="0" w:color="auto"/>
            <w:right w:val="none" w:sz="0" w:space="0" w:color="auto"/>
          </w:divBdr>
        </w:div>
        <w:div w:id="784469429">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
          </w:divsChild>
        </w:div>
        <w:div w:id="1472215493">
          <w:marLeft w:val="0"/>
          <w:marRight w:val="0"/>
          <w:marTop w:val="300"/>
          <w:marBottom w:val="0"/>
          <w:divBdr>
            <w:top w:val="none" w:sz="0" w:space="0" w:color="auto"/>
            <w:left w:val="none" w:sz="0" w:space="0" w:color="auto"/>
            <w:bottom w:val="none" w:sz="0" w:space="0" w:color="auto"/>
            <w:right w:val="none" w:sz="0" w:space="0" w:color="auto"/>
          </w:divBdr>
          <w:divsChild>
            <w:div w:id="1867477826">
              <w:marLeft w:val="0"/>
              <w:marRight w:val="0"/>
              <w:marTop w:val="0"/>
              <w:marBottom w:val="0"/>
              <w:divBdr>
                <w:top w:val="none" w:sz="0" w:space="0" w:color="auto"/>
                <w:left w:val="none" w:sz="0" w:space="0" w:color="auto"/>
                <w:bottom w:val="none" w:sz="0" w:space="0" w:color="auto"/>
                <w:right w:val="none" w:sz="0" w:space="0" w:color="auto"/>
              </w:divBdr>
              <w:divsChild>
                <w:div w:id="157512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6897">
          <w:marLeft w:val="0"/>
          <w:marRight w:val="0"/>
          <w:marTop w:val="300"/>
          <w:marBottom w:val="0"/>
          <w:divBdr>
            <w:top w:val="none" w:sz="0" w:space="0" w:color="auto"/>
            <w:left w:val="none" w:sz="0" w:space="0" w:color="auto"/>
            <w:bottom w:val="none" w:sz="0" w:space="0" w:color="auto"/>
            <w:right w:val="none" w:sz="0" w:space="0" w:color="auto"/>
          </w:divBdr>
          <w:divsChild>
            <w:div w:id="1558659723">
              <w:marLeft w:val="0"/>
              <w:marRight w:val="0"/>
              <w:marTop w:val="0"/>
              <w:marBottom w:val="0"/>
              <w:divBdr>
                <w:top w:val="none" w:sz="0" w:space="0" w:color="auto"/>
                <w:left w:val="none" w:sz="0" w:space="0" w:color="auto"/>
                <w:bottom w:val="none" w:sz="0" w:space="0" w:color="auto"/>
                <w:right w:val="none" w:sz="0" w:space="0" w:color="auto"/>
              </w:divBdr>
              <w:divsChild>
                <w:div w:id="142634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5286">
          <w:marLeft w:val="0"/>
          <w:marRight w:val="0"/>
          <w:marTop w:val="300"/>
          <w:marBottom w:val="0"/>
          <w:divBdr>
            <w:top w:val="none" w:sz="0" w:space="0" w:color="auto"/>
            <w:left w:val="none" w:sz="0" w:space="0" w:color="auto"/>
            <w:bottom w:val="none" w:sz="0" w:space="0" w:color="auto"/>
            <w:right w:val="none" w:sz="0" w:space="0" w:color="auto"/>
          </w:divBdr>
          <w:divsChild>
            <w:div w:id="260260525">
              <w:marLeft w:val="0"/>
              <w:marRight w:val="0"/>
              <w:marTop w:val="0"/>
              <w:marBottom w:val="0"/>
              <w:divBdr>
                <w:top w:val="none" w:sz="0" w:space="0" w:color="auto"/>
                <w:left w:val="none" w:sz="0" w:space="0" w:color="auto"/>
                <w:bottom w:val="none" w:sz="0" w:space="0" w:color="auto"/>
                <w:right w:val="none" w:sz="0" w:space="0" w:color="auto"/>
              </w:divBdr>
              <w:divsChild>
                <w:div w:id="11162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30444">
          <w:marLeft w:val="0"/>
          <w:marRight w:val="0"/>
          <w:marTop w:val="300"/>
          <w:marBottom w:val="0"/>
          <w:divBdr>
            <w:top w:val="none" w:sz="0" w:space="0" w:color="auto"/>
            <w:left w:val="none" w:sz="0" w:space="0" w:color="auto"/>
            <w:bottom w:val="none" w:sz="0" w:space="0" w:color="auto"/>
            <w:right w:val="none" w:sz="0" w:space="0" w:color="auto"/>
          </w:divBdr>
          <w:divsChild>
            <w:div w:id="1387218425">
              <w:marLeft w:val="0"/>
              <w:marRight w:val="0"/>
              <w:marTop w:val="0"/>
              <w:marBottom w:val="0"/>
              <w:divBdr>
                <w:top w:val="none" w:sz="0" w:space="0" w:color="auto"/>
                <w:left w:val="none" w:sz="0" w:space="0" w:color="auto"/>
                <w:bottom w:val="none" w:sz="0" w:space="0" w:color="auto"/>
                <w:right w:val="none" w:sz="0" w:space="0" w:color="auto"/>
              </w:divBdr>
              <w:divsChild>
                <w:div w:id="149102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3875257">
      <w:bodyDiv w:val="1"/>
      <w:marLeft w:val="0"/>
      <w:marRight w:val="0"/>
      <w:marTop w:val="0"/>
      <w:marBottom w:val="0"/>
      <w:divBdr>
        <w:top w:val="none" w:sz="0" w:space="0" w:color="auto"/>
        <w:left w:val="none" w:sz="0" w:space="0" w:color="auto"/>
        <w:bottom w:val="none" w:sz="0" w:space="0" w:color="auto"/>
        <w:right w:val="none" w:sz="0" w:space="0" w:color="auto"/>
      </w:divBdr>
      <w:divsChild>
        <w:div w:id="899438646">
          <w:marLeft w:val="0"/>
          <w:marRight w:val="0"/>
          <w:marTop w:val="0"/>
          <w:marBottom w:val="0"/>
          <w:divBdr>
            <w:top w:val="none" w:sz="0" w:space="0" w:color="auto"/>
            <w:left w:val="none" w:sz="0" w:space="0" w:color="auto"/>
            <w:bottom w:val="none" w:sz="0" w:space="0" w:color="auto"/>
            <w:right w:val="none" w:sz="0" w:space="0" w:color="auto"/>
          </w:divBdr>
        </w:div>
        <w:div w:id="384376447">
          <w:marLeft w:val="0"/>
          <w:marRight w:val="0"/>
          <w:marTop w:val="0"/>
          <w:marBottom w:val="0"/>
          <w:divBdr>
            <w:top w:val="none" w:sz="0" w:space="0" w:color="auto"/>
            <w:left w:val="none" w:sz="0" w:space="0" w:color="auto"/>
            <w:bottom w:val="none" w:sz="0" w:space="0" w:color="auto"/>
            <w:right w:val="none" w:sz="0" w:space="0" w:color="auto"/>
          </w:divBdr>
          <w:divsChild>
            <w:div w:id="667053371">
              <w:marLeft w:val="0"/>
              <w:marRight w:val="0"/>
              <w:marTop w:val="0"/>
              <w:marBottom w:val="0"/>
              <w:divBdr>
                <w:top w:val="none" w:sz="0" w:space="0" w:color="auto"/>
                <w:left w:val="none" w:sz="0" w:space="0" w:color="auto"/>
                <w:bottom w:val="none" w:sz="0" w:space="0" w:color="auto"/>
                <w:right w:val="none" w:sz="0" w:space="0" w:color="auto"/>
              </w:divBdr>
            </w:div>
          </w:divsChild>
        </w:div>
        <w:div w:id="1896818325">
          <w:marLeft w:val="0"/>
          <w:marRight w:val="0"/>
          <w:marTop w:val="0"/>
          <w:marBottom w:val="0"/>
          <w:divBdr>
            <w:top w:val="none" w:sz="0" w:space="0" w:color="auto"/>
            <w:left w:val="none" w:sz="0" w:space="0" w:color="auto"/>
            <w:bottom w:val="none" w:sz="0" w:space="0" w:color="auto"/>
            <w:right w:val="none" w:sz="0" w:space="0" w:color="auto"/>
          </w:divBdr>
        </w:div>
        <w:div w:id="438530667">
          <w:marLeft w:val="0"/>
          <w:marRight w:val="0"/>
          <w:marTop w:val="0"/>
          <w:marBottom w:val="0"/>
          <w:divBdr>
            <w:top w:val="none" w:sz="0" w:space="0" w:color="auto"/>
            <w:left w:val="none" w:sz="0" w:space="0" w:color="auto"/>
            <w:bottom w:val="none" w:sz="0" w:space="0" w:color="auto"/>
            <w:right w:val="none" w:sz="0" w:space="0" w:color="auto"/>
          </w:divBdr>
          <w:divsChild>
            <w:div w:id="944574362">
              <w:marLeft w:val="0"/>
              <w:marRight w:val="0"/>
              <w:marTop w:val="0"/>
              <w:marBottom w:val="0"/>
              <w:divBdr>
                <w:top w:val="none" w:sz="0" w:space="0" w:color="auto"/>
                <w:left w:val="none" w:sz="0" w:space="0" w:color="auto"/>
                <w:bottom w:val="none" w:sz="0" w:space="0" w:color="auto"/>
                <w:right w:val="none" w:sz="0" w:space="0" w:color="auto"/>
              </w:divBdr>
            </w:div>
          </w:divsChild>
        </w:div>
        <w:div w:id="604534242">
          <w:marLeft w:val="0"/>
          <w:marRight w:val="0"/>
          <w:marTop w:val="0"/>
          <w:marBottom w:val="0"/>
          <w:divBdr>
            <w:top w:val="none" w:sz="0" w:space="0" w:color="auto"/>
            <w:left w:val="none" w:sz="0" w:space="0" w:color="auto"/>
            <w:bottom w:val="none" w:sz="0" w:space="0" w:color="auto"/>
            <w:right w:val="none" w:sz="0" w:space="0" w:color="auto"/>
          </w:divBdr>
        </w:div>
        <w:div w:id="1219782857">
          <w:marLeft w:val="0"/>
          <w:marRight w:val="0"/>
          <w:marTop w:val="0"/>
          <w:marBottom w:val="0"/>
          <w:divBdr>
            <w:top w:val="none" w:sz="0" w:space="0" w:color="auto"/>
            <w:left w:val="none" w:sz="0" w:space="0" w:color="auto"/>
            <w:bottom w:val="none" w:sz="0" w:space="0" w:color="auto"/>
            <w:right w:val="none" w:sz="0" w:space="0" w:color="auto"/>
          </w:divBdr>
          <w:divsChild>
            <w:div w:id="116267348">
              <w:marLeft w:val="0"/>
              <w:marRight w:val="0"/>
              <w:marTop w:val="0"/>
              <w:marBottom w:val="0"/>
              <w:divBdr>
                <w:top w:val="none" w:sz="0" w:space="0" w:color="auto"/>
                <w:left w:val="none" w:sz="0" w:space="0" w:color="auto"/>
                <w:bottom w:val="none" w:sz="0" w:space="0" w:color="auto"/>
                <w:right w:val="none" w:sz="0" w:space="0" w:color="auto"/>
              </w:divBdr>
            </w:div>
          </w:divsChild>
        </w:div>
        <w:div w:id="114104961">
          <w:marLeft w:val="0"/>
          <w:marRight w:val="0"/>
          <w:marTop w:val="0"/>
          <w:marBottom w:val="0"/>
          <w:divBdr>
            <w:top w:val="none" w:sz="0" w:space="0" w:color="auto"/>
            <w:left w:val="none" w:sz="0" w:space="0" w:color="auto"/>
            <w:bottom w:val="none" w:sz="0" w:space="0" w:color="auto"/>
            <w:right w:val="none" w:sz="0" w:space="0" w:color="auto"/>
          </w:divBdr>
        </w:div>
        <w:div w:id="1107038077">
          <w:marLeft w:val="0"/>
          <w:marRight w:val="0"/>
          <w:marTop w:val="0"/>
          <w:marBottom w:val="0"/>
          <w:divBdr>
            <w:top w:val="none" w:sz="0" w:space="0" w:color="auto"/>
            <w:left w:val="none" w:sz="0" w:space="0" w:color="auto"/>
            <w:bottom w:val="none" w:sz="0" w:space="0" w:color="auto"/>
            <w:right w:val="none" w:sz="0" w:space="0" w:color="auto"/>
          </w:divBdr>
          <w:divsChild>
            <w:div w:id="1439134102">
              <w:marLeft w:val="0"/>
              <w:marRight w:val="0"/>
              <w:marTop w:val="0"/>
              <w:marBottom w:val="0"/>
              <w:divBdr>
                <w:top w:val="none" w:sz="0" w:space="0" w:color="auto"/>
                <w:left w:val="none" w:sz="0" w:space="0" w:color="auto"/>
                <w:bottom w:val="none" w:sz="0" w:space="0" w:color="auto"/>
                <w:right w:val="none" w:sz="0" w:space="0" w:color="auto"/>
              </w:divBdr>
            </w:div>
          </w:divsChild>
        </w:div>
        <w:div w:id="1268923790">
          <w:marLeft w:val="0"/>
          <w:marRight w:val="0"/>
          <w:marTop w:val="0"/>
          <w:marBottom w:val="0"/>
          <w:divBdr>
            <w:top w:val="none" w:sz="0" w:space="0" w:color="auto"/>
            <w:left w:val="none" w:sz="0" w:space="0" w:color="auto"/>
            <w:bottom w:val="none" w:sz="0" w:space="0" w:color="auto"/>
            <w:right w:val="none" w:sz="0" w:space="0" w:color="auto"/>
          </w:divBdr>
        </w:div>
        <w:div w:id="1328633983">
          <w:marLeft w:val="0"/>
          <w:marRight w:val="0"/>
          <w:marTop w:val="0"/>
          <w:marBottom w:val="0"/>
          <w:divBdr>
            <w:top w:val="none" w:sz="0" w:space="0" w:color="auto"/>
            <w:left w:val="none" w:sz="0" w:space="0" w:color="auto"/>
            <w:bottom w:val="none" w:sz="0" w:space="0" w:color="auto"/>
            <w:right w:val="none" w:sz="0" w:space="0" w:color="auto"/>
          </w:divBdr>
          <w:divsChild>
            <w:div w:id="385300166">
              <w:marLeft w:val="0"/>
              <w:marRight w:val="0"/>
              <w:marTop w:val="0"/>
              <w:marBottom w:val="0"/>
              <w:divBdr>
                <w:top w:val="none" w:sz="0" w:space="0" w:color="auto"/>
                <w:left w:val="none" w:sz="0" w:space="0" w:color="auto"/>
                <w:bottom w:val="none" w:sz="0" w:space="0" w:color="auto"/>
                <w:right w:val="none" w:sz="0" w:space="0" w:color="auto"/>
              </w:divBdr>
            </w:div>
          </w:divsChild>
        </w:div>
        <w:div w:id="495465617">
          <w:marLeft w:val="0"/>
          <w:marRight w:val="0"/>
          <w:marTop w:val="0"/>
          <w:marBottom w:val="0"/>
          <w:divBdr>
            <w:top w:val="none" w:sz="0" w:space="0" w:color="auto"/>
            <w:left w:val="none" w:sz="0" w:space="0" w:color="auto"/>
            <w:bottom w:val="none" w:sz="0" w:space="0" w:color="auto"/>
            <w:right w:val="none" w:sz="0" w:space="0" w:color="auto"/>
          </w:divBdr>
        </w:div>
        <w:div w:id="1027173628">
          <w:marLeft w:val="0"/>
          <w:marRight w:val="0"/>
          <w:marTop w:val="0"/>
          <w:marBottom w:val="0"/>
          <w:divBdr>
            <w:top w:val="none" w:sz="0" w:space="0" w:color="auto"/>
            <w:left w:val="none" w:sz="0" w:space="0" w:color="auto"/>
            <w:bottom w:val="none" w:sz="0" w:space="0" w:color="auto"/>
            <w:right w:val="none" w:sz="0" w:space="0" w:color="auto"/>
          </w:divBdr>
          <w:divsChild>
            <w:div w:id="821233836">
              <w:marLeft w:val="0"/>
              <w:marRight w:val="0"/>
              <w:marTop w:val="0"/>
              <w:marBottom w:val="0"/>
              <w:divBdr>
                <w:top w:val="none" w:sz="0" w:space="0" w:color="auto"/>
                <w:left w:val="none" w:sz="0" w:space="0" w:color="auto"/>
                <w:bottom w:val="none" w:sz="0" w:space="0" w:color="auto"/>
                <w:right w:val="none" w:sz="0" w:space="0" w:color="auto"/>
              </w:divBdr>
            </w:div>
          </w:divsChild>
        </w:div>
        <w:div w:id="423840396">
          <w:marLeft w:val="0"/>
          <w:marRight w:val="0"/>
          <w:marTop w:val="0"/>
          <w:marBottom w:val="0"/>
          <w:divBdr>
            <w:top w:val="none" w:sz="0" w:space="0" w:color="auto"/>
            <w:left w:val="none" w:sz="0" w:space="0" w:color="auto"/>
            <w:bottom w:val="none" w:sz="0" w:space="0" w:color="auto"/>
            <w:right w:val="none" w:sz="0" w:space="0" w:color="auto"/>
          </w:divBdr>
        </w:div>
        <w:div w:id="865365353">
          <w:marLeft w:val="0"/>
          <w:marRight w:val="0"/>
          <w:marTop w:val="0"/>
          <w:marBottom w:val="0"/>
          <w:divBdr>
            <w:top w:val="none" w:sz="0" w:space="0" w:color="auto"/>
            <w:left w:val="none" w:sz="0" w:space="0" w:color="auto"/>
            <w:bottom w:val="none" w:sz="0" w:space="0" w:color="auto"/>
            <w:right w:val="none" w:sz="0" w:space="0" w:color="auto"/>
          </w:divBdr>
          <w:divsChild>
            <w:div w:id="58597943">
              <w:marLeft w:val="0"/>
              <w:marRight w:val="0"/>
              <w:marTop w:val="0"/>
              <w:marBottom w:val="0"/>
              <w:divBdr>
                <w:top w:val="none" w:sz="0" w:space="0" w:color="auto"/>
                <w:left w:val="none" w:sz="0" w:space="0" w:color="auto"/>
                <w:bottom w:val="none" w:sz="0" w:space="0" w:color="auto"/>
                <w:right w:val="none" w:sz="0" w:space="0" w:color="auto"/>
              </w:divBdr>
            </w:div>
          </w:divsChild>
        </w:div>
        <w:div w:id="1067341725">
          <w:marLeft w:val="0"/>
          <w:marRight w:val="0"/>
          <w:marTop w:val="300"/>
          <w:marBottom w:val="0"/>
          <w:divBdr>
            <w:top w:val="none" w:sz="0" w:space="0" w:color="auto"/>
            <w:left w:val="none" w:sz="0" w:space="0" w:color="auto"/>
            <w:bottom w:val="none" w:sz="0" w:space="0" w:color="auto"/>
            <w:right w:val="none" w:sz="0" w:space="0" w:color="auto"/>
          </w:divBdr>
          <w:divsChild>
            <w:div w:id="1394889252">
              <w:marLeft w:val="0"/>
              <w:marRight w:val="0"/>
              <w:marTop w:val="0"/>
              <w:marBottom w:val="0"/>
              <w:divBdr>
                <w:top w:val="none" w:sz="0" w:space="0" w:color="auto"/>
                <w:left w:val="none" w:sz="0" w:space="0" w:color="auto"/>
                <w:bottom w:val="none" w:sz="0" w:space="0" w:color="auto"/>
                <w:right w:val="none" w:sz="0" w:space="0" w:color="auto"/>
              </w:divBdr>
              <w:divsChild>
                <w:div w:id="189329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05518">
          <w:marLeft w:val="0"/>
          <w:marRight w:val="0"/>
          <w:marTop w:val="300"/>
          <w:marBottom w:val="0"/>
          <w:divBdr>
            <w:top w:val="none" w:sz="0" w:space="0" w:color="auto"/>
            <w:left w:val="none" w:sz="0" w:space="0" w:color="auto"/>
            <w:bottom w:val="none" w:sz="0" w:space="0" w:color="auto"/>
            <w:right w:val="none" w:sz="0" w:space="0" w:color="auto"/>
          </w:divBdr>
          <w:divsChild>
            <w:div w:id="661733960">
              <w:marLeft w:val="0"/>
              <w:marRight w:val="0"/>
              <w:marTop w:val="0"/>
              <w:marBottom w:val="0"/>
              <w:divBdr>
                <w:top w:val="none" w:sz="0" w:space="0" w:color="auto"/>
                <w:left w:val="none" w:sz="0" w:space="0" w:color="auto"/>
                <w:bottom w:val="none" w:sz="0" w:space="0" w:color="auto"/>
                <w:right w:val="none" w:sz="0" w:space="0" w:color="auto"/>
              </w:divBdr>
              <w:divsChild>
                <w:div w:id="96319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010920">
          <w:marLeft w:val="0"/>
          <w:marRight w:val="0"/>
          <w:marTop w:val="300"/>
          <w:marBottom w:val="0"/>
          <w:divBdr>
            <w:top w:val="none" w:sz="0" w:space="0" w:color="auto"/>
            <w:left w:val="none" w:sz="0" w:space="0" w:color="auto"/>
            <w:bottom w:val="none" w:sz="0" w:space="0" w:color="auto"/>
            <w:right w:val="none" w:sz="0" w:space="0" w:color="auto"/>
          </w:divBdr>
          <w:divsChild>
            <w:div w:id="1433862940">
              <w:marLeft w:val="0"/>
              <w:marRight w:val="0"/>
              <w:marTop w:val="0"/>
              <w:marBottom w:val="0"/>
              <w:divBdr>
                <w:top w:val="none" w:sz="0" w:space="0" w:color="auto"/>
                <w:left w:val="none" w:sz="0" w:space="0" w:color="auto"/>
                <w:bottom w:val="none" w:sz="0" w:space="0" w:color="auto"/>
                <w:right w:val="none" w:sz="0" w:space="0" w:color="auto"/>
              </w:divBdr>
              <w:divsChild>
                <w:div w:id="2004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386414">
          <w:marLeft w:val="0"/>
          <w:marRight w:val="0"/>
          <w:marTop w:val="300"/>
          <w:marBottom w:val="0"/>
          <w:divBdr>
            <w:top w:val="none" w:sz="0" w:space="0" w:color="auto"/>
            <w:left w:val="none" w:sz="0" w:space="0" w:color="auto"/>
            <w:bottom w:val="none" w:sz="0" w:space="0" w:color="auto"/>
            <w:right w:val="none" w:sz="0" w:space="0" w:color="auto"/>
          </w:divBdr>
          <w:divsChild>
            <w:div w:id="1919442829">
              <w:marLeft w:val="0"/>
              <w:marRight w:val="0"/>
              <w:marTop w:val="0"/>
              <w:marBottom w:val="0"/>
              <w:divBdr>
                <w:top w:val="none" w:sz="0" w:space="0" w:color="auto"/>
                <w:left w:val="none" w:sz="0" w:space="0" w:color="auto"/>
                <w:bottom w:val="none" w:sz="0" w:space="0" w:color="auto"/>
                <w:right w:val="none" w:sz="0" w:space="0" w:color="auto"/>
              </w:divBdr>
              <w:divsChild>
                <w:div w:id="19347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879870">
      <w:bodyDiv w:val="1"/>
      <w:marLeft w:val="0"/>
      <w:marRight w:val="0"/>
      <w:marTop w:val="0"/>
      <w:marBottom w:val="0"/>
      <w:divBdr>
        <w:top w:val="none" w:sz="0" w:space="0" w:color="auto"/>
        <w:left w:val="none" w:sz="0" w:space="0" w:color="auto"/>
        <w:bottom w:val="none" w:sz="0" w:space="0" w:color="auto"/>
        <w:right w:val="none" w:sz="0" w:space="0" w:color="auto"/>
      </w:divBdr>
      <w:divsChild>
        <w:div w:id="1871843295">
          <w:marLeft w:val="0"/>
          <w:marRight w:val="0"/>
          <w:marTop w:val="0"/>
          <w:marBottom w:val="0"/>
          <w:divBdr>
            <w:top w:val="none" w:sz="0" w:space="0" w:color="auto"/>
            <w:left w:val="none" w:sz="0" w:space="0" w:color="auto"/>
            <w:bottom w:val="none" w:sz="0" w:space="0" w:color="auto"/>
            <w:right w:val="none" w:sz="0" w:space="0" w:color="auto"/>
          </w:divBdr>
        </w:div>
        <w:div w:id="2134396663">
          <w:marLeft w:val="0"/>
          <w:marRight w:val="0"/>
          <w:marTop w:val="0"/>
          <w:marBottom w:val="0"/>
          <w:divBdr>
            <w:top w:val="none" w:sz="0" w:space="0" w:color="auto"/>
            <w:left w:val="none" w:sz="0" w:space="0" w:color="auto"/>
            <w:bottom w:val="none" w:sz="0" w:space="0" w:color="auto"/>
            <w:right w:val="none" w:sz="0" w:space="0" w:color="auto"/>
          </w:divBdr>
          <w:divsChild>
            <w:div w:id="1855918578">
              <w:marLeft w:val="0"/>
              <w:marRight w:val="0"/>
              <w:marTop w:val="0"/>
              <w:marBottom w:val="0"/>
              <w:divBdr>
                <w:top w:val="none" w:sz="0" w:space="0" w:color="auto"/>
                <w:left w:val="none" w:sz="0" w:space="0" w:color="auto"/>
                <w:bottom w:val="none" w:sz="0" w:space="0" w:color="auto"/>
                <w:right w:val="none" w:sz="0" w:space="0" w:color="auto"/>
              </w:divBdr>
            </w:div>
          </w:divsChild>
        </w:div>
        <w:div w:id="153034959">
          <w:marLeft w:val="0"/>
          <w:marRight w:val="0"/>
          <w:marTop w:val="0"/>
          <w:marBottom w:val="0"/>
          <w:divBdr>
            <w:top w:val="none" w:sz="0" w:space="0" w:color="auto"/>
            <w:left w:val="none" w:sz="0" w:space="0" w:color="auto"/>
            <w:bottom w:val="none" w:sz="0" w:space="0" w:color="auto"/>
            <w:right w:val="none" w:sz="0" w:space="0" w:color="auto"/>
          </w:divBdr>
        </w:div>
        <w:div w:id="188841802">
          <w:marLeft w:val="0"/>
          <w:marRight w:val="0"/>
          <w:marTop w:val="0"/>
          <w:marBottom w:val="0"/>
          <w:divBdr>
            <w:top w:val="none" w:sz="0" w:space="0" w:color="auto"/>
            <w:left w:val="none" w:sz="0" w:space="0" w:color="auto"/>
            <w:bottom w:val="none" w:sz="0" w:space="0" w:color="auto"/>
            <w:right w:val="none" w:sz="0" w:space="0" w:color="auto"/>
          </w:divBdr>
          <w:divsChild>
            <w:div w:id="832186061">
              <w:marLeft w:val="0"/>
              <w:marRight w:val="0"/>
              <w:marTop w:val="0"/>
              <w:marBottom w:val="0"/>
              <w:divBdr>
                <w:top w:val="none" w:sz="0" w:space="0" w:color="auto"/>
                <w:left w:val="none" w:sz="0" w:space="0" w:color="auto"/>
                <w:bottom w:val="none" w:sz="0" w:space="0" w:color="auto"/>
                <w:right w:val="none" w:sz="0" w:space="0" w:color="auto"/>
              </w:divBdr>
            </w:div>
          </w:divsChild>
        </w:div>
        <w:div w:id="1894271030">
          <w:marLeft w:val="0"/>
          <w:marRight w:val="0"/>
          <w:marTop w:val="0"/>
          <w:marBottom w:val="0"/>
          <w:divBdr>
            <w:top w:val="none" w:sz="0" w:space="0" w:color="auto"/>
            <w:left w:val="none" w:sz="0" w:space="0" w:color="auto"/>
            <w:bottom w:val="none" w:sz="0" w:space="0" w:color="auto"/>
            <w:right w:val="none" w:sz="0" w:space="0" w:color="auto"/>
          </w:divBdr>
        </w:div>
        <w:div w:id="742876631">
          <w:marLeft w:val="0"/>
          <w:marRight w:val="0"/>
          <w:marTop w:val="0"/>
          <w:marBottom w:val="0"/>
          <w:divBdr>
            <w:top w:val="none" w:sz="0" w:space="0" w:color="auto"/>
            <w:left w:val="none" w:sz="0" w:space="0" w:color="auto"/>
            <w:bottom w:val="none" w:sz="0" w:space="0" w:color="auto"/>
            <w:right w:val="none" w:sz="0" w:space="0" w:color="auto"/>
          </w:divBdr>
          <w:divsChild>
            <w:div w:id="1490049682">
              <w:marLeft w:val="0"/>
              <w:marRight w:val="0"/>
              <w:marTop w:val="0"/>
              <w:marBottom w:val="0"/>
              <w:divBdr>
                <w:top w:val="none" w:sz="0" w:space="0" w:color="auto"/>
                <w:left w:val="none" w:sz="0" w:space="0" w:color="auto"/>
                <w:bottom w:val="none" w:sz="0" w:space="0" w:color="auto"/>
                <w:right w:val="none" w:sz="0" w:space="0" w:color="auto"/>
              </w:divBdr>
            </w:div>
          </w:divsChild>
        </w:div>
        <w:div w:id="95639437">
          <w:marLeft w:val="0"/>
          <w:marRight w:val="0"/>
          <w:marTop w:val="0"/>
          <w:marBottom w:val="0"/>
          <w:divBdr>
            <w:top w:val="none" w:sz="0" w:space="0" w:color="auto"/>
            <w:left w:val="none" w:sz="0" w:space="0" w:color="auto"/>
            <w:bottom w:val="none" w:sz="0" w:space="0" w:color="auto"/>
            <w:right w:val="none" w:sz="0" w:space="0" w:color="auto"/>
          </w:divBdr>
        </w:div>
        <w:div w:id="1568298854">
          <w:marLeft w:val="0"/>
          <w:marRight w:val="0"/>
          <w:marTop w:val="0"/>
          <w:marBottom w:val="0"/>
          <w:divBdr>
            <w:top w:val="none" w:sz="0" w:space="0" w:color="auto"/>
            <w:left w:val="none" w:sz="0" w:space="0" w:color="auto"/>
            <w:bottom w:val="none" w:sz="0" w:space="0" w:color="auto"/>
            <w:right w:val="none" w:sz="0" w:space="0" w:color="auto"/>
          </w:divBdr>
          <w:divsChild>
            <w:div w:id="1460104769">
              <w:marLeft w:val="0"/>
              <w:marRight w:val="0"/>
              <w:marTop w:val="0"/>
              <w:marBottom w:val="0"/>
              <w:divBdr>
                <w:top w:val="none" w:sz="0" w:space="0" w:color="auto"/>
                <w:left w:val="none" w:sz="0" w:space="0" w:color="auto"/>
                <w:bottom w:val="none" w:sz="0" w:space="0" w:color="auto"/>
                <w:right w:val="none" w:sz="0" w:space="0" w:color="auto"/>
              </w:divBdr>
            </w:div>
          </w:divsChild>
        </w:div>
        <w:div w:id="276564328">
          <w:marLeft w:val="0"/>
          <w:marRight w:val="0"/>
          <w:marTop w:val="0"/>
          <w:marBottom w:val="0"/>
          <w:divBdr>
            <w:top w:val="none" w:sz="0" w:space="0" w:color="auto"/>
            <w:left w:val="none" w:sz="0" w:space="0" w:color="auto"/>
            <w:bottom w:val="none" w:sz="0" w:space="0" w:color="auto"/>
            <w:right w:val="none" w:sz="0" w:space="0" w:color="auto"/>
          </w:divBdr>
        </w:div>
        <w:div w:id="1830245480">
          <w:marLeft w:val="0"/>
          <w:marRight w:val="0"/>
          <w:marTop w:val="0"/>
          <w:marBottom w:val="0"/>
          <w:divBdr>
            <w:top w:val="none" w:sz="0" w:space="0" w:color="auto"/>
            <w:left w:val="none" w:sz="0" w:space="0" w:color="auto"/>
            <w:bottom w:val="none" w:sz="0" w:space="0" w:color="auto"/>
            <w:right w:val="none" w:sz="0" w:space="0" w:color="auto"/>
          </w:divBdr>
          <w:divsChild>
            <w:div w:id="1407918926">
              <w:marLeft w:val="0"/>
              <w:marRight w:val="0"/>
              <w:marTop w:val="0"/>
              <w:marBottom w:val="0"/>
              <w:divBdr>
                <w:top w:val="none" w:sz="0" w:space="0" w:color="auto"/>
                <w:left w:val="none" w:sz="0" w:space="0" w:color="auto"/>
                <w:bottom w:val="none" w:sz="0" w:space="0" w:color="auto"/>
                <w:right w:val="none" w:sz="0" w:space="0" w:color="auto"/>
              </w:divBdr>
            </w:div>
          </w:divsChild>
        </w:div>
        <w:div w:id="915165016">
          <w:marLeft w:val="0"/>
          <w:marRight w:val="0"/>
          <w:marTop w:val="0"/>
          <w:marBottom w:val="0"/>
          <w:divBdr>
            <w:top w:val="none" w:sz="0" w:space="0" w:color="auto"/>
            <w:left w:val="none" w:sz="0" w:space="0" w:color="auto"/>
            <w:bottom w:val="none" w:sz="0" w:space="0" w:color="auto"/>
            <w:right w:val="none" w:sz="0" w:space="0" w:color="auto"/>
          </w:divBdr>
        </w:div>
        <w:div w:id="1507557273">
          <w:marLeft w:val="0"/>
          <w:marRight w:val="0"/>
          <w:marTop w:val="0"/>
          <w:marBottom w:val="0"/>
          <w:divBdr>
            <w:top w:val="none" w:sz="0" w:space="0" w:color="auto"/>
            <w:left w:val="none" w:sz="0" w:space="0" w:color="auto"/>
            <w:bottom w:val="none" w:sz="0" w:space="0" w:color="auto"/>
            <w:right w:val="none" w:sz="0" w:space="0" w:color="auto"/>
          </w:divBdr>
          <w:divsChild>
            <w:div w:id="1899703174">
              <w:marLeft w:val="0"/>
              <w:marRight w:val="0"/>
              <w:marTop w:val="0"/>
              <w:marBottom w:val="0"/>
              <w:divBdr>
                <w:top w:val="none" w:sz="0" w:space="0" w:color="auto"/>
                <w:left w:val="none" w:sz="0" w:space="0" w:color="auto"/>
                <w:bottom w:val="none" w:sz="0" w:space="0" w:color="auto"/>
                <w:right w:val="none" w:sz="0" w:space="0" w:color="auto"/>
              </w:divBdr>
            </w:div>
          </w:divsChild>
        </w:div>
        <w:div w:id="1175607179">
          <w:marLeft w:val="0"/>
          <w:marRight w:val="0"/>
          <w:marTop w:val="0"/>
          <w:marBottom w:val="0"/>
          <w:divBdr>
            <w:top w:val="none" w:sz="0" w:space="0" w:color="auto"/>
            <w:left w:val="none" w:sz="0" w:space="0" w:color="auto"/>
            <w:bottom w:val="none" w:sz="0" w:space="0" w:color="auto"/>
            <w:right w:val="none" w:sz="0" w:space="0" w:color="auto"/>
          </w:divBdr>
        </w:div>
        <w:div w:id="1637829339">
          <w:marLeft w:val="0"/>
          <w:marRight w:val="0"/>
          <w:marTop w:val="0"/>
          <w:marBottom w:val="0"/>
          <w:divBdr>
            <w:top w:val="none" w:sz="0" w:space="0" w:color="auto"/>
            <w:left w:val="none" w:sz="0" w:space="0" w:color="auto"/>
            <w:bottom w:val="none" w:sz="0" w:space="0" w:color="auto"/>
            <w:right w:val="none" w:sz="0" w:space="0" w:color="auto"/>
          </w:divBdr>
          <w:divsChild>
            <w:div w:id="221454271">
              <w:marLeft w:val="0"/>
              <w:marRight w:val="0"/>
              <w:marTop w:val="0"/>
              <w:marBottom w:val="0"/>
              <w:divBdr>
                <w:top w:val="none" w:sz="0" w:space="0" w:color="auto"/>
                <w:left w:val="none" w:sz="0" w:space="0" w:color="auto"/>
                <w:bottom w:val="none" w:sz="0" w:space="0" w:color="auto"/>
                <w:right w:val="none" w:sz="0" w:space="0" w:color="auto"/>
              </w:divBdr>
            </w:div>
          </w:divsChild>
        </w:div>
        <w:div w:id="628515104">
          <w:marLeft w:val="0"/>
          <w:marRight w:val="0"/>
          <w:marTop w:val="300"/>
          <w:marBottom w:val="0"/>
          <w:divBdr>
            <w:top w:val="none" w:sz="0" w:space="0" w:color="auto"/>
            <w:left w:val="none" w:sz="0" w:space="0" w:color="auto"/>
            <w:bottom w:val="none" w:sz="0" w:space="0" w:color="auto"/>
            <w:right w:val="none" w:sz="0" w:space="0" w:color="auto"/>
          </w:divBdr>
          <w:divsChild>
            <w:div w:id="304091415">
              <w:marLeft w:val="0"/>
              <w:marRight w:val="0"/>
              <w:marTop w:val="0"/>
              <w:marBottom w:val="0"/>
              <w:divBdr>
                <w:top w:val="none" w:sz="0" w:space="0" w:color="auto"/>
                <w:left w:val="none" w:sz="0" w:space="0" w:color="auto"/>
                <w:bottom w:val="none" w:sz="0" w:space="0" w:color="auto"/>
                <w:right w:val="none" w:sz="0" w:space="0" w:color="auto"/>
              </w:divBdr>
              <w:divsChild>
                <w:div w:id="1417823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08210">
          <w:marLeft w:val="0"/>
          <w:marRight w:val="0"/>
          <w:marTop w:val="300"/>
          <w:marBottom w:val="0"/>
          <w:divBdr>
            <w:top w:val="none" w:sz="0" w:space="0" w:color="auto"/>
            <w:left w:val="none" w:sz="0" w:space="0" w:color="auto"/>
            <w:bottom w:val="none" w:sz="0" w:space="0" w:color="auto"/>
            <w:right w:val="none" w:sz="0" w:space="0" w:color="auto"/>
          </w:divBdr>
          <w:divsChild>
            <w:div w:id="1480878770">
              <w:marLeft w:val="0"/>
              <w:marRight w:val="0"/>
              <w:marTop w:val="0"/>
              <w:marBottom w:val="0"/>
              <w:divBdr>
                <w:top w:val="none" w:sz="0" w:space="0" w:color="auto"/>
                <w:left w:val="none" w:sz="0" w:space="0" w:color="auto"/>
                <w:bottom w:val="none" w:sz="0" w:space="0" w:color="auto"/>
                <w:right w:val="none" w:sz="0" w:space="0" w:color="auto"/>
              </w:divBdr>
              <w:divsChild>
                <w:div w:id="634413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96141">
          <w:marLeft w:val="0"/>
          <w:marRight w:val="0"/>
          <w:marTop w:val="300"/>
          <w:marBottom w:val="0"/>
          <w:divBdr>
            <w:top w:val="none" w:sz="0" w:space="0" w:color="auto"/>
            <w:left w:val="none" w:sz="0" w:space="0" w:color="auto"/>
            <w:bottom w:val="none" w:sz="0" w:space="0" w:color="auto"/>
            <w:right w:val="none" w:sz="0" w:space="0" w:color="auto"/>
          </w:divBdr>
          <w:divsChild>
            <w:div w:id="517813327">
              <w:marLeft w:val="0"/>
              <w:marRight w:val="0"/>
              <w:marTop w:val="0"/>
              <w:marBottom w:val="0"/>
              <w:divBdr>
                <w:top w:val="none" w:sz="0" w:space="0" w:color="auto"/>
                <w:left w:val="none" w:sz="0" w:space="0" w:color="auto"/>
                <w:bottom w:val="none" w:sz="0" w:space="0" w:color="auto"/>
                <w:right w:val="none" w:sz="0" w:space="0" w:color="auto"/>
              </w:divBdr>
              <w:divsChild>
                <w:div w:id="57312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74974">
          <w:marLeft w:val="0"/>
          <w:marRight w:val="0"/>
          <w:marTop w:val="300"/>
          <w:marBottom w:val="0"/>
          <w:divBdr>
            <w:top w:val="none" w:sz="0" w:space="0" w:color="auto"/>
            <w:left w:val="none" w:sz="0" w:space="0" w:color="auto"/>
            <w:bottom w:val="none" w:sz="0" w:space="0" w:color="auto"/>
            <w:right w:val="none" w:sz="0" w:space="0" w:color="auto"/>
          </w:divBdr>
          <w:divsChild>
            <w:div w:id="1563976895">
              <w:marLeft w:val="0"/>
              <w:marRight w:val="0"/>
              <w:marTop w:val="0"/>
              <w:marBottom w:val="0"/>
              <w:divBdr>
                <w:top w:val="none" w:sz="0" w:space="0" w:color="auto"/>
                <w:left w:val="none" w:sz="0" w:space="0" w:color="auto"/>
                <w:bottom w:val="none" w:sz="0" w:space="0" w:color="auto"/>
                <w:right w:val="none" w:sz="0" w:space="0" w:color="auto"/>
              </w:divBdr>
              <w:divsChild>
                <w:div w:id="1930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85038">
      <w:bodyDiv w:val="1"/>
      <w:marLeft w:val="0"/>
      <w:marRight w:val="0"/>
      <w:marTop w:val="0"/>
      <w:marBottom w:val="0"/>
      <w:divBdr>
        <w:top w:val="none" w:sz="0" w:space="0" w:color="auto"/>
        <w:left w:val="none" w:sz="0" w:space="0" w:color="auto"/>
        <w:bottom w:val="none" w:sz="0" w:space="0" w:color="auto"/>
        <w:right w:val="none" w:sz="0" w:space="0" w:color="auto"/>
      </w:divBdr>
      <w:divsChild>
        <w:div w:id="1050350079">
          <w:marLeft w:val="0"/>
          <w:marRight w:val="0"/>
          <w:marTop w:val="0"/>
          <w:marBottom w:val="0"/>
          <w:divBdr>
            <w:top w:val="none" w:sz="0" w:space="0" w:color="auto"/>
            <w:left w:val="none" w:sz="0" w:space="0" w:color="auto"/>
            <w:bottom w:val="none" w:sz="0" w:space="0" w:color="auto"/>
            <w:right w:val="none" w:sz="0" w:space="0" w:color="auto"/>
          </w:divBdr>
        </w:div>
        <w:div w:id="308215968">
          <w:marLeft w:val="0"/>
          <w:marRight w:val="0"/>
          <w:marTop w:val="0"/>
          <w:marBottom w:val="0"/>
          <w:divBdr>
            <w:top w:val="none" w:sz="0" w:space="0" w:color="auto"/>
            <w:left w:val="none" w:sz="0" w:space="0" w:color="auto"/>
            <w:bottom w:val="none" w:sz="0" w:space="0" w:color="auto"/>
            <w:right w:val="none" w:sz="0" w:space="0" w:color="auto"/>
          </w:divBdr>
          <w:divsChild>
            <w:div w:id="1794325565">
              <w:marLeft w:val="0"/>
              <w:marRight w:val="0"/>
              <w:marTop w:val="0"/>
              <w:marBottom w:val="0"/>
              <w:divBdr>
                <w:top w:val="none" w:sz="0" w:space="0" w:color="auto"/>
                <w:left w:val="none" w:sz="0" w:space="0" w:color="auto"/>
                <w:bottom w:val="none" w:sz="0" w:space="0" w:color="auto"/>
                <w:right w:val="none" w:sz="0" w:space="0" w:color="auto"/>
              </w:divBdr>
            </w:div>
          </w:divsChild>
        </w:div>
        <w:div w:id="11608850">
          <w:marLeft w:val="0"/>
          <w:marRight w:val="0"/>
          <w:marTop w:val="0"/>
          <w:marBottom w:val="0"/>
          <w:divBdr>
            <w:top w:val="none" w:sz="0" w:space="0" w:color="auto"/>
            <w:left w:val="none" w:sz="0" w:space="0" w:color="auto"/>
            <w:bottom w:val="none" w:sz="0" w:space="0" w:color="auto"/>
            <w:right w:val="none" w:sz="0" w:space="0" w:color="auto"/>
          </w:divBdr>
        </w:div>
        <w:div w:id="691340781">
          <w:marLeft w:val="0"/>
          <w:marRight w:val="0"/>
          <w:marTop w:val="0"/>
          <w:marBottom w:val="0"/>
          <w:divBdr>
            <w:top w:val="none" w:sz="0" w:space="0" w:color="auto"/>
            <w:left w:val="none" w:sz="0" w:space="0" w:color="auto"/>
            <w:bottom w:val="none" w:sz="0" w:space="0" w:color="auto"/>
            <w:right w:val="none" w:sz="0" w:space="0" w:color="auto"/>
          </w:divBdr>
          <w:divsChild>
            <w:div w:id="1841507098">
              <w:marLeft w:val="0"/>
              <w:marRight w:val="0"/>
              <w:marTop w:val="0"/>
              <w:marBottom w:val="0"/>
              <w:divBdr>
                <w:top w:val="none" w:sz="0" w:space="0" w:color="auto"/>
                <w:left w:val="none" w:sz="0" w:space="0" w:color="auto"/>
                <w:bottom w:val="none" w:sz="0" w:space="0" w:color="auto"/>
                <w:right w:val="none" w:sz="0" w:space="0" w:color="auto"/>
              </w:divBdr>
            </w:div>
          </w:divsChild>
        </w:div>
        <w:div w:id="1309213595">
          <w:marLeft w:val="0"/>
          <w:marRight w:val="0"/>
          <w:marTop w:val="0"/>
          <w:marBottom w:val="0"/>
          <w:divBdr>
            <w:top w:val="none" w:sz="0" w:space="0" w:color="auto"/>
            <w:left w:val="none" w:sz="0" w:space="0" w:color="auto"/>
            <w:bottom w:val="none" w:sz="0" w:space="0" w:color="auto"/>
            <w:right w:val="none" w:sz="0" w:space="0" w:color="auto"/>
          </w:divBdr>
        </w:div>
        <w:div w:id="548417522">
          <w:marLeft w:val="0"/>
          <w:marRight w:val="0"/>
          <w:marTop w:val="0"/>
          <w:marBottom w:val="0"/>
          <w:divBdr>
            <w:top w:val="none" w:sz="0" w:space="0" w:color="auto"/>
            <w:left w:val="none" w:sz="0" w:space="0" w:color="auto"/>
            <w:bottom w:val="none" w:sz="0" w:space="0" w:color="auto"/>
            <w:right w:val="none" w:sz="0" w:space="0" w:color="auto"/>
          </w:divBdr>
          <w:divsChild>
            <w:div w:id="1272664361">
              <w:marLeft w:val="0"/>
              <w:marRight w:val="0"/>
              <w:marTop w:val="0"/>
              <w:marBottom w:val="0"/>
              <w:divBdr>
                <w:top w:val="none" w:sz="0" w:space="0" w:color="auto"/>
                <w:left w:val="none" w:sz="0" w:space="0" w:color="auto"/>
                <w:bottom w:val="none" w:sz="0" w:space="0" w:color="auto"/>
                <w:right w:val="none" w:sz="0" w:space="0" w:color="auto"/>
              </w:divBdr>
            </w:div>
          </w:divsChild>
        </w:div>
        <w:div w:id="2132893012">
          <w:marLeft w:val="0"/>
          <w:marRight w:val="0"/>
          <w:marTop w:val="0"/>
          <w:marBottom w:val="0"/>
          <w:divBdr>
            <w:top w:val="none" w:sz="0" w:space="0" w:color="auto"/>
            <w:left w:val="none" w:sz="0" w:space="0" w:color="auto"/>
            <w:bottom w:val="none" w:sz="0" w:space="0" w:color="auto"/>
            <w:right w:val="none" w:sz="0" w:space="0" w:color="auto"/>
          </w:divBdr>
        </w:div>
        <w:div w:id="2038120990">
          <w:marLeft w:val="0"/>
          <w:marRight w:val="0"/>
          <w:marTop w:val="0"/>
          <w:marBottom w:val="0"/>
          <w:divBdr>
            <w:top w:val="none" w:sz="0" w:space="0" w:color="auto"/>
            <w:left w:val="none" w:sz="0" w:space="0" w:color="auto"/>
            <w:bottom w:val="none" w:sz="0" w:space="0" w:color="auto"/>
            <w:right w:val="none" w:sz="0" w:space="0" w:color="auto"/>
          </w:divBdr>
          <w:divsChild>
            <w:div w:id="51084086">
              <w:marLeft w:val="0"/>
              <w:marRight w:val="0"/>
              <w:marTop w:val="0"/>
              <w:marBottom w:val="0"/>
              <w:divBdr>
                <w:top w:val="none" w:sz="0" w:space="0" w:color="auto"/>
                <w:left w:val="none" w:sz="0" w:space="0" w:color="auto"/>
                <w:bottom w:val="none" w:sz="0" w:space="0" w:color="auto"/>
                <w:right w:val="none" w:sz="0" w:space="0" w:color="auto"/>
              </w:divBdr>
            </w:div>
          </w:divsChild>
        </w:div>
        <w:div w:id="176161613">
          <w:marLeft w:val="0"/>
          <w:marRight w:val="0"/>
          <w:marTop w:val="0"/>
          <w:marBottom w:val="0"/>
          <w:divBdr>
            <w:top w:val="none" w:sz="0" w:space="0" w:color="auto"/>
            <w:left w:val="none" w:sz="0" w:space="0" w:color="auto"/>
            <w:bottom w:val="none" w:sz="0" w:space="0" w:color="auto"/>
            <w:right w:val="none" w:sz="0" w:space="0" w:color="auto"/>
          </w:divBdr>
        </w:div>
        <w:div w:id="1837374879">
          <w:marLeft w:val="0"/>
          <w:marRight w:val="0"/>
          <w:marTop w:val="0"/>
          <w:marBottom w:val="0"/>
          <w:divBdr>
            <w:top w:val="none" w:sz="0" w:space="0" w:color="auto"/>
            <w:left w:val="none" w:sz="0" w:space="0" w:color="auto"/>
            <w:bottom w:val="none" w:sz="0" w:space="0" w:color="auto"/>
            <w:right w:val="none" w:sz="0" w:space="0" w:color="auto"/>
          </w:divBdr>
          <w:divsChild>
            <w:div w:id="509568180">
              <w:marLeft w:val="0"/>
              <w:marRight w:val="0"/>
              <w:marTop w:val="0"/>
              <w:marBottom w:val="0"/>
              <w:divBdr>
                <w:top w:val="none" w:sz="0" w:space="0" w:color="auto"/>
                <w:left w:val="none" w:sz="0" w:space="0" w:color="auto"/>
                <w:bottom w:val="none" w:sz="0" w:space="0" w:color="auto"/>
                <w:right w:val="none" w:sz="0" w:space="0" w:color="auto"/>
              </w:divBdr>
            </w:div>
          </w:divsChild>
        </w:div>
        <w:div w:id="1789660001">
          <w:marLeft w:val="0"/>
          <w:marRight w:val="0"/>
          <w:marTop w:val="0"/>
          <w:marBottom w:val="0"/>
          <w:divBdr>
            <w:top w:val="none" w:sz="0" w:space="0" w:color="auto"/>
            <w:left w:val="none" w:sz="0" w:space="0" w:color="auto"/>
            <w:bottom w:val="none" w:sz="0" w:space="0" w:color="auto"/>
            <w:right w:val="none" w:sz="0" w:space="0" w:color="auto"/>
          </w:divBdr>
        </w:div>
        <w:div w:id="613443587">
          <w:marLeft w:val="0"/>
          <w:marRight w:val="0"/>
          <w:marTop w:val="0"/>
          <w:marBottom w:val="0"/>
          <w:divBdr>
            <w:top w:val="none" w:sz="0" w:space="0" w:color="auto"/>
            <w:left w:val="none" w:sz="0" w:space="0" w:color="auto"/>
            <w:bottom w:val="none" w:sz="0" w:space="0" w:color="auto"/>
            <w:right w:val="none" w:sz="0" w:space="0" w:color="auto"/>
          </w:divBdr>
          <w:divsChild>
            <w:div w:id="153494908">
              <w:marLeft w:val="0"/>
              <w:marRight w:val="0"/>
              <w:marTop w:val="0"/>
              <w:marBottom w:val="0"/>
              <w:divBdr>
                <w:top w:val="none" w:sz="0" w:space="0" w:color="auto"/>
                <w:left w:val="none" w:sz="0" w:space="0" w:color="auto"/>
                <w:bottom w:val="none" w:sz="0" w:space="0" w:color="auto"/>
                <w:right w:val="none" w:sz="0" w:space="0" w:color="auto"/>
              </w:divBdr>
            </w:div>
          </w:divsChild>
        </w:div>
        <w:div w:id="1931771043">
          <w:marLeft w:val="0"/>
          <w:marRight w:val="0"/>
          <w:marTop w:val="0"/>
          <w:marBottom w:val="0"/>
          <w:divBdr>
            <w:top w:val="none" w:sz="0" w:space="0" w:color="auto"/>
            <w:left w:val="none" w:sz="0" w:space="0" w:color="auto"/>
            <w:bottom w:val="none" w:sz="0" w:space="0" w:color="auto"/>
            <w:right w:val="none" w:sz="0" w:space="0" w:color="auto"/>
          </w:divBdr>
        </w:div>
        <w:div w:id="314265283">
          <w:marLeft w:val="0"/>
          <w:marRight w:val="0"/>
          <w:marTop w:val="0"/>
          <w:marBottom w:val="0"/>
          <w:divBdr>
            <w:top w:val="none" w:sz="0" w:space="0" w:color="auto"/>
            <w:left w:val="none" w:sz="0" w:space="0" w:color="auto"/>
            <w:bottom w:val="none" w:sz="0" w:space="0" w:color="auto"/>
            <w:right w:val="none" w:sz="0" w:space="0" w:color="auto"/>
          </w:divBdr>
          <w:divsChild>
            <w:div w:id="929653851">
              <w:marLeft w:val="0"/>
              <w:marRight w:val="0"/>
              <w:marTop w:val="0"/>
              <w:marBottom w:val="0"/>
              <w:divBdr>
                <w:top w:val="none" w:sz="0" w:space="0" w:color="auto"/>
                <w:left w:val="none" w:sz="0" w:space="0" w:color="auto"/>
                <w:bottom w:val="none" w:sz="0" w:space="0" w:color="auto"/>
                <w:right w:val="none" w:sz="0" w:space="0" w:color="auto"/>
              </w:divBdr>
            </w:div>
          </w:divsChild>
        </w:div>
        <w:div w:id="1814788111">
          <w:marLeft w:val="0"/>
          <w:marRight w:val="0"/>
          <w:marTop w:val="300"/>
          <w:marBottom w:val="0"/>
          <w:divBdr>
            <w:top w:val="none" w:sz="0" w:space="0" w:color="auto"/>
            <w:left w:val="none" w:sz="0" w:space="0" w:color="auto"/>
            <w:bottom w:val="none" w:sz="0" w:space="0" w:color="auto"/>
            <w:right w:val="none" w:sz="0" w:space="0" w:color="auto"/>
          </w:divBdr>
          <w:divsChild>
            <w:div w:id="97919498">
              <w:marLeft w:val="0"/>
              <w:marRight w:val="0"/>
              <w:marTop w:val="0"/>
              <w:marBottom w:val="0"/>
              <w:divBdr>
                <w:top w:val="none" w:sz="0" w:space="0" w:color="auto"/>
                <w:left w:val="none" w:sz="0" w:space="0" w:color="auto"/>
                <w:bottom w:val="none" w:sz="0" w:space="0" w:color="auto"/>
                <w:right w:val="none" w:sz="0" w:space="0" w:color="auto"/>
              </w:divBdr>
              <w:divsChild>
                <w:div w:id="50648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7937">
          <w:marLeft w:val="0"/>
          <w:marRight w:val="0"/>
          <w:marTop w:val="300"/>
          <w:marBottom w:val="0"/>
          <w:divBdr>
            <w:top w:val="none" w:sz="0" w:space="0" w:color="auto"/>
            <w:left w:val="none" w:sz="0" w:space="0" w:color="auto"/>
            <w:bottom w:val="none" w:sz="0" w:space="0" w:color="auto"/>
            <w:right w:val="none" w:sz="0" w:space="0" w:color="auto"/>
          </w:divBdr>
          <w:divsChild>
            <w:div w:id="1481270172">
              <w:marLeft w:val="0"/>
              <w:marRight w:val="0"/>
              <w:marTop w:val="0"/>
              <w:marBottom w:val="0"/>
              <w:divBdr>
                <w:top w:val="none" w:sz="0" w:space="0" w:color="auto"/>
                <w:left w:val="none" w:sz="0" w:space="0" w:color="auto"/>
                <w:bottom w:val="none" w:sz="0" w:space="0" w:color="auto"/>
                <w:right w:val="none" w:sz="0" w:space="0" w:color="auto"/>
              </w:divBdr>
              <w:divsChild>
                <w:div w:id="11182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459006">
          <w:marLeft w:val="0"/>
          <w:marRight w:val="0"/>
          <w:marTop w:val="300"/>
          <w:marBottom w:val="0"/>
          <w:divBdr>
            <w:top w:val="none" w:sz="0" w:space="0" w:color="auto"/>
            <w:left w:val="none" w:sz="0" w:space="0" w:color="auto"/>
            <w:bottom w:val="none" w:sz="0" w:space="0" w:color="auto"/>
            <w:right w:val="none" w:sz="0" w:space="0" w:color="auto"/>
          </w:divBdr>
          <w:divsChild>
            <w:div w:id="779449233">
              <w:marLeft w:val="0"/>
              <w:marRight w:val="0"/>
              <w:marTop w:val="0"/>
              <w:marBottom w:val="0"/>
              <w:divBdr>
                <w:top w:val="none" w:sz="0" w:space="0" w:color="auto"/>
                <w:left w:val="none" w:sz="0" w:space="0" w:color="auto"/>
                <w:bottom w:val="none" w:sz="0" w:space="0" w:color="auto"/>
                <w:right w:val="none" w:sz="0" w:space="0" w:color="auto"/>
              </w:divBdr>
              <w:divsChild>
                <w:div w:id="1928272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3428">
          <w:marLeft w:val="0"/>
          <w:marRight w:val="0"/>
          <w:marTop w:val="300"/>
          <w:marBottom w:val="0"/>
          <w:divBdr>
            <w:top w:val="none" w:sz="0" w:space="0" w:color="auto"/>
            <w:left w:val="none" w:sz="0" w:space="0" w:color="auto"/>
            <w:bottom w:val="none" w:sz="0" w:space="0" w:color="auto"/>
            <w:right w:val="none" w:sz="0" w:space="0" w:color="auto"/>
          </w:divBdr>
          <w:divsChild>
            <w:div w:id="1036200408">
              <w:marLeft w:val="0"/>
              <w:marRight w:val="0"/>
              <w:marTop w:val="0"/>
              <w:marBottom w:val="0"/>
              <w:divBdr>
                <w:top w:val="none" w:sz="0" w:space="0" w:color="auto"/>
                <w:left w:val="none" w:sz="0" w:space="0" w:color="auto"/>
                <w:bottom w:val="none" w:sz="0" w:space="0" w:color="auto"/>
                <w:right w:val="none" w:sz="0" w:space="0" w:color="auto"/>
              </w:divBdr>
              <w:divsChild>
                <w:div w:id="16866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669265">
      <w:bodyDiv w:val="1"/>
      <w:marLeft w:val="0"/>
      <w:marRight w:val="0"/>
      <w:marTop w:val="0"/>
      <w:marBottom w:val="0"/>
      <w:divBdr>
        <w:top w:val="none" w:sz="0" w:space="0" w:color="auto"/>
        <w:left w:val="none" w:sz="0" w:space="0" w:color="auto"/>
        <w:bottom w:val="none" w:sz="0" w:space="0" w:color="auto"/>
        <w:right w:val="none" w:sz="0" w:space="0" w:color="auto"/>
      </w:divBdr>
      <w:divsChild>
        <w:div w:id="2069376835">
          <w:marLeft w:val="0"/>
          <w:marRight w:val="0"/>
          <w:marTop w:val="0"/>
          <w:marBottom w:val="0"/>
          <w:divBdr>
            <w:top w:val="none" w:sz="0" w:space="0" w:color="auto"/>
            <w:left w:val="none" w:sz="0" w:space="0" w:color="auto"/>
            <w:bottom w:val="none" w:sz="0" w:space="0" w:color="auto"/>
            <w:right w:val="none" w:sz="0" w:space="0" w:color="auto"/>
          </w:divBdr>
        </w:div>
        <w:div w:id="1551263994">
          <w:marLeft w:val="0"/>
          <w:marRight w:val="0"/>
          <w:marTop w:val="0"/>
          <w:marBottom w:val="0"/>
          <w:divBdr>
            <w:top w:val="none" w:sz="0" w:space="0" w:color="auto"/>
            <w:left w:val="none" w:sz="0" w:space="0" w:color="auto"/>
            <w:bottom w:val="none" w:sz="0" w:space="0" w:color="auto"/>
            <w:right w:val="none" w:sz="0" w:space="0" w:color="auto"/>
          </w:divBdr>
          <w:divsChild>
            <w:div w:id="1063915463">
              <w:marLeft w:val="0"/>
              <w:marRight w:val="0"/>
              <w:marTop w:val="0"/>
              <w:marBottom w:val="0"/>
              <w:divBdr>
                <w:top w:val="none" w:sz="0" w:space="0" w:color="auto"/>
                <w:left w:val="none" w:sz="0" w:space="0" w:color="auto"/>
                <w:bottom w:val="none" w:sz="0" w:space="0" w:color="auto"/>
                <w:right w:val="none" w:sz="0" w:space="0" w:color="auto"/>
              </w:divBdr>
            </w:div>
          </w:divsChild>
        </w:div>
        <w:div w:id="1800567846">
          <w:marLeft w:val="0"/>
          <w:marRight w:val="0"/>
          <w:marTop w:val="0"/>
          <w:marBottom w:val="0"/>
          <w:divBdr>
            <w:top w:val="none" w:sz="0" w:space="0" w:color="auto"/>
            <w:left w:val="none" w:sz="0" w:space="0" w:color="auto"/>
            <w:bottom w:val="none" w:sz="0" w:space="0" w:color="auto"/>
            <w:right w:val="none" w:sz="0" w:space="0" w:color="auto"/>
          </w:divBdr>
        </w:div>
        <w:div w:id="370811024">
          <w:marLeft w:val="0"/>
          <w:marRight w:val="0"/>
          <w:marTop w:val="0"/>
          <w:marBottom w:val="0"/>
          <w:divBdr>
            <w:top w:val="none" w:sz="0" w:space="0" w:color="auto"/>
            <w:left w:val="none" w:sz="0" w:space="0" w:color="auto"/>
            <w:bottom w:val="none" w:sz="0" w:space="0" w:color="auto"/>
            <w:right w:val="none" w:sz="0" w:space="0" w:color="auto"/>
          </w:divBdr>
          <w:divsChild>
            <w:div w:id="1689142464">
              <w:marLeft w:val="0"/>
              <w:marRight w:val="0"/>
              <w:marTop w:val="0"/>
              <w:marBottom w:val="0"/>
              <w:divBdr>
                <w:top w:val="none" w:sz="0" w:space="0" w:color="auto"/>
                <w:left w:val="none" w:sz="0" w:space="0" w:color="auto"/>
                <w:bottom w:val="none" w:sz="0" w:space="0" w:color="auto"/>
                <w:right w:val="none" w:sz="0" w:space="0" w:color="auto"/>
              </w:divBdr>
            </w:div>
          </w:divsChild>
        </w:div>
        <w:div w:id="976691478">
          <w:marLeft w:val="0"/>
          <w:marRight w:val="0"/>
          <w:marTop w:val="0"/>
          <w:marBottom w:val="0"/>
          <w:divBdr>
            <w:top w:val="none" w:sz="0" w:space="0" w:color="auto"/>
            <w:left w:val="none" w:sz="0" w:space="0" w:color="auto"/>
            <w:bottom w:val="none" w:sz="0" w:space="0" w:color="auto"/>
            <w:right w:val="none" w:sz="0" w:space="0" w:color="auto"/>
          </w:divBdr>
        </w:div>
        <w:div w:id="244537387">
          <w:marLeft w:val="0"/>
          <w:marRight w:val="0"/>
          <w:marTop w:val="0"/>
          <w:marBottom w:val="0"/>
          <w:divBdr>
            <w:top w:val="none" w:sz="0" w:space="0" w:color="auto"/>
            <w:left w:val="none" w:sz="0" w:space="0" w:color="auto"/>
            <w:bottom w:val="none" w:sz="0" w:space="0" w:color="auto"/>
            <w:right w:val="none" w:sz="0" w:space="0" w:color="auto"/>
          </w:divBdr>
          <w:divsChild>
            <w:div w:id="1417478251">
              <w:marLeft w:val="0"/>
              <w:marRight w:val="0"/>
              <w:marTop w:val="0"/>
              <w:marBottom w:val="0"/>
              <w:divBdr>
                <w:top w:val="none" w:sz="0" w:space="0" w:color="auto"/>
                <w:left w:val="none" w:sz="0" w:space="0" w:color="auto"/>
                <w:bottom w:val="none" w:sz="0" w:space="0" w:color="auto"/>
                <w:right w:val="none" w:sz="0" w:space="0" w:color="auto"/>
              </w:divBdr>
            </w:div>
          </w:divsChild>
        </w:div>
        <w:div w:id="159081777">
          <w:marLeft w:val="0"/>
          <w:marRight w:val="0"/>
          <w:marTop w:val="0"/>
          <w:marBottom w:val="0"/>
          <w:divBdr>
            <w:top w:val="none" w:sz="0" w:space="0" w:color="auto"/>
            <w:left w:val="none" w:sz="0" w:space="0" w:color="auto"/>
            <w:bottom w:val="none" w:sz="0" w:space="0" w:color="auto"/>
            <w:right w:val="none" w:sz="0" w:space="0" w:color="auto"/>
          </w:divBdr>
        </w:div>
        <w:div w:id="34737884">
          <w:marLeft w:val="0"/>
          <w:marRight w:val="0"/>
          <w:marTop w:val="0"/>
          <w:marBottom w:val="0"/>
          <w:divBdr>
            <w:top w:val="none" w:sz="0" w:space="0" w:color="auto"/>
            <w:left w:val="none" w:sz="0" w:space="0" w:color="auto"/>
            <w:bottom w:val="none" w:sz="0" w:space="0" w:color="auto"/>
            <w:right w:val="none" w:sz="0" w:space="0" w:color="auto"/>
          </w:divBdr>
          <w:divsChild>
            <w:div w:id="820005049">
              <w:marLeft w:val="0"/>
              <w:marRight w:val="0"/>
              <w:marTop w:val="0"/>
              <w:marBottom w:val="0"/>
              <w:divBdr>
                <w:top w:val="none" w:sz="0" w:space="0" w:color="auto"/>
                <w:left w:val="none" w:sz="0" w:space="0" w:color="auto"/>
                <w:bottom w:val="none" w:sz="0" w:space="0" w:color="auto"/>
                <w:right w:val="none" w:sz="0" w:space="0" w:color="auto"/>
              </w:divBdr>
            </w:div>
          </w:divsChild>
        </w:div>
        <w:div w:id="529606024">
          <w:marLeft w:val="0"/>
          <w:marRight w:val="0"/>
          <w:marTop w:val="0"/>
          <w:marBottom w:val="0"/>
          <w:divBdr>
            <w:top w:val="none" w:sz="0" w:space="0" w:color="auto"/>
            <w:left w:val="none" w:sz="0" w:space="0" w:color="auto"/>
            <w:bottom w:val="none" w:sz="0" w:space="0" w:color="auto"/>
            <w:right w:val="none" w:sz="0" w:space="0" w:color="auto"/>
          </w:divBdr>
        </w:div>
        <w:div w:id="1312557820">
          <w:marLeft w:val="0"/>
          <w:marRight w:val="0"/>
          <w:marTop w:val="0"/>
          <w:marBottom w:val="0"/>
          <w:divBdr>
            <w:top w:val="none" w:sz="0" w:space="0" w:color="auto"/>
            <w:left w:val="none" w:sz="0" w:space="0" w:color="auto"/>
            <w:bottom w:val="none" w:sz="0" w:space="0" w:color="auto"/>
            <w:right w:val="none" w:sz="0" w:space="0" w:color="auto"/>
          </w:divBdr>
          <w:divsChild>
            <w:div w:id="1722703120">
              <w:marLeft w:val="0"/>
              <w:marRight w:val="0"/>
              <w:marTop w:val="0"/>
              <w:marBottom w:val="0"/>
              <w:divBdr>
                <w:top w:val="none" w:sz="0" w:space="0" w:color="auto"/>
                <w:left w:val="none" w:sz="0" w:space="0" w:color="auto"/>
                <w:bottom w:val="none" w:sz="0" w:space="0" w:color="auto"/>
                <w:right w:val="none" w:sz="0" w:space="0" w:color="auto"/>
              </w:divBdr>
            </w:div>
          </w:divsChild>
        </w:div>
        <w:div w:id="63571410">
          <w:marLeft w:val="0"/>
          <w:marRight w:val="0"/>
          <w:marTop w:val="0"/>
          <w:marBottom w:val="0"/>
          <w:divBdr>
            <w:top w:val="none" w:sz="0" w:space="0" w:color="auto"/>
            <w:left w:val="none" w:sz="0" w:space="0" w:color="auto"/>
            <w:bottom w:val="none" w:sz="0" w:space="0" w:color="auto"/>
            <w:right w:val="none" w:sz="0" w:space="0" w:color="auto"/>
          </w:divBdr>
        </w:div>
        <w:div w:id="80838255">
          <w:marLeft w:val="0"/>
          <w:marRight w:val="0"/>
          <w:marTop w:val="0"/>
          <w:marBottom w:val="0"/>
          <w:divBdr>
            <w:top w:val="none" w:sz="0" w:space="0" w:color="auto"/>
            <w:left w:val="none" w:sz="0" w:space="0" w:color="auto"/>
            <w:bottom w:val="none" w:sz="0" w:space="0" w:color="auto"/>
            <w:right w:val="none" w:sz="0" w:space="0" w:color="auto"/>
          </w:divBdr>
          <w:divsChild>
            <w:div w:id="1491870235">
              <w:marLeft w:val="0"/>
              <w:marRight w:val="0"/>
              <w:marTop w:val="0"/>
              <w:marBottom w:val="0"/>
              <w:divBdr>
                <w:top w:val="none" w:sz="0" w:space="0" w:color="auto"/>
                <w:left w:val="none" w:sz="0" w:space="0" w:color="auto"/>
                <w:bottom w:val="none" w:sz="0" w:space="0" w:color="auto"/>
                <w:right w:val="none" w:sz="0" w:space="0" w:color="auto"/>
              </w:divBdr>
            </w:div>
          </w:divsChild>
        </w:div>
        <w:div w:id="204148356">
          <w:marLeft w:val="0"/>
          <w:marRight w:val="0"/>
          <w:marTop w:val="0"/>
          <w:marBottom w:val="0"/>
          <w:divBdr>
            <w:top w:val="none" w:sz="0" w:space="0" w:color="auto"/>
            <w:left w:val="none" w:sz="0" w:space="0" w:color="auto"/>
            <w:bottom w:val="none" w:sz="0" w:space="0" w:color="auto"/>
            <w:right w:val="none" w:sz="0" w:space="0" w:color="auto"/>
          </w:divBdr>
        </w:div>
        <w:div w:id="440609009">
          <w:marLeft w:val="0"/>
          <w:marRight w:val="0"/>
          <w:marTop w:val="0"/>
          <w:marBottom w:val="0"/>
          <w:divBdr>
            <w:top w:val="none" w:sz="0" w:space="0" w:color="auto"/>
            <w:left w:val="none" w:sz="0" w:space="0" w:color="auto"/>
            <w:bottom w:val="none" w:sz="0" w:space="0" w:color="auto"/>
            <w:right w:val="none" w:sz="0" w:space="0" w:color="auto"/>
          </w:divBdr>
          <w:divsChild>
            <w:div w:id="1914466306">
              <w:marLeft w:val="0"/>
              <w:marRight w:val="0"/>
              <w:marTop w:val="0"/>
              <w:marBottom w:val="0"/>
              <w:divBdr>
                <w:top w:val="none" w:sz="0" w:space="0" w:color="auto"/>
                <w:left w:val="none" w:sz="0" w:space="0" w:color="auto"/>
                <w:bottom w:val="none" w:sz="0" w:space="0" w:color="auto"/>
                <w:right w:val="none" w:sz="0" w:space="0" w:color="auto"/>
              </w:divBdr>
            </w:div>
          </w:divsChild>
        </w:div>
        <w:div w:id="2010517568">
          <w:marLeft w:val="0"/>
          <w:marRight w:val="0"/>
          <w:marTop w:val="300"/>
          <w:marBottom w:val="0"/>
          <w:divBdr>
            <w:top w:val="none" w:sz="0" w:space="0" w:color="auto"/>
            <w:left w:val="none" w:sz="0" w:space="0" w:color="auto"/>
            <w:bottom w:val="none" w:sz="0" w:space="0" w:color="auto"/>
            <w:right w:val="none" w:sz="0" w:space="0" w:color="auto"/>
          </w:divBdr>
          <w:divsChild>
            <w:div w:id="779757624">
              <w:marLeft w:val="0"/>
              <w:marRight w:val="0"/>
              <w:marTop w:val="0"/>
              <w:marBottom w:val="0"/>
              <w:divBdr>
                <w:top w:val="none" w:sz="0" w:space="0" w:color="auto"/>
                <w:left w:val="none" w:sz="0" w:space="0" w:color="auto"/>
                <w:bottom w:val="none" w:sz="0" w:space="0" w:color="auto"/>
                <w:right w:val="none" w:sz="0" w:space="0" w:color="auto"/>
              </w:divBdr>
              <w:divsChild>
                <w:div w:id="65942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4111">
          <w:marLeft w:val="0"/>
          <w:marRight w:val="0"/>
          <w:marTop w:val="300"/>
          <w:marBottom w:val="0"/>
          <w:divBdr>
            <w:top w:val="none" w:sz="0" w:space="0" w:color="auto"/>
            <w:left w:val="none" w:sz="0" w:space="0" w:color="auto"/>
            <w:bottom w:val="none" w:sz="0" w:space="0" w:color="auto"/>
            <w:right w:val="none" w:sz="0" w:space="0" w:color="auto"/>
          </w:divBdr>
          <w:divsChild>
            <w:div w:id="1467772215">
              <w:marLeft w:val="0"/>
              <w:marRight w:val="0"/>
              <w:marTop w:val="0"/>
              <w:marBottom w:val="0"/>
              <w:divBdr>
                <w:top w:val="none" w:sz="0" w:space="0" w:color="auto"/>
                <w:left w:val="none" w:sz="0" w:space="0" w:color="auto"/>
                <w:bottom w:val="none" w:sz="0" w:space="0" w:color="auto"/>
                <w:right w:val="none" w:sz="0" w:space="0" w:color="auto"/>
              </w:divBdr>
              <w:divsChild>
                <w:div w:id="174005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48474">
          <w:marLeft w:val="0"/>
          <w:marRight w:val="0"/>
          <w:marTop w:val="300"/>
          <w:marBottom w:val="0"/>
          <w:divBdr>
            <w:top w:val="none" w:sz="0" w:space="0" w:color="auto"/>
            <w:left w:val="none" w:sz="0" w:space="0" w:color="auto"/>
            <w:bottom w:val="none" w:sz="0" w:space="0" w:color="auto"/>
            <w:right w:val="none" w:sz="0" w:space="0" w:color="auto"/>
          </w:divBdr>
          <w:divsChild>
            <w:div w:id="1774276934">
              <w:marLeft w:val="0"/>
              <w:marRight w:val="0"/>
              <w:marTop w:val="0"/>
              <w:marBottom w:val="0"/>
              <w:divBdr>
                <w:top w:val="none" w:sz="0" w:space="0" w:color="auto"/>
                <w:left w:val="none" w:sz="0" w:space="0" w:color="auto"/>
                <w:bottom w:val="none" w:sz="0" w:space="0" w:color="auto"/>
                <w:right w:val="none" w:sz="0" w:space="0" w:color="auto"/>
              </w:divBdr>
              <w:divsChild>
                <w:div w:id="2045522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720132">
          <w:marLeft w:val="0"/>
          <w:marRight w:val="0"/>
          <w:marTop w:val="300"/>
          <w:marBottom w:val="0"/>
          <w:divBdr>
            <w:top w:val="none" w:sz="0" w:space="0" w:color="auto"/>
            <w:left w:val="none" w:sz="0" w:space="0" w:color="auto"/>
            <w:bottom w:val="none" w:sz="0" w:space="0" w:color="auto"/>
            <w:right w:val="none" w:sz="0" w:space="0" w:color="auto"/>
          </w:divBdr>
          <w:divsChild>
            <w:div w:id="401177553">
              <w:marLeft w:val="0"/>
              <w:marRight w:val="0"/>
              <w:marTop w:val="0"/>
              <w:marBottom w:val="0"/>
              <w:divBdr>
                <w:top w:val="none" w:sz="0" w:space="0" w:color="auto"/>
                <w:left w:val="none" w:sz="0" w:space="0" w:color="auto"/>
                <w:bottom w:val="none" w:sz="0" w:space="0" w:color="auto"/>
                <w:right w:val="none" w:sz="0" w:space="0" w:color="auto"/>
              </w:divBdr>
              <w:divsChild>
                <w:div w:id="91582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823672">
      <w:bodyDiv w:val="1"/>
      <w:marLeft w:val="0"/>
      <w:marRight w:val="0"/>
      <w:marTop w:val="0"/>
      <w:marBottom w:val="0"/>
      <w:divBdr>
        <w:top w:val="none" w:sz="0" w:space="0" w:color="auto"/>
        <w:left w:val="none" w:sz="0" w:space="0" w:color="auto"/>
        <w:bottom w:val="none" w:sz="0" w:space="0" w:color="auto"/>
        <w:right w:val="none" w:sz="0" w:space="0" w:color="auto"/>
      </w:divBdr>
      <w:divsChild>
        <w:div w:id="139658419">
          <w:marLeft w:val="0"/>
          <w:marRight w:val="0"/>
          <w:marTop w:val="0"/>
          <w:marBottom w:val="0"/>
          <w:divBdr>
            <w:top w:val="none" w:sz="0" w:space="0" w:color="auto"/>
            <w:left w:val="none" w:sz="0" w:space="0" w:color="auto"/>
            <w:bottom w:val="none" w:sz="0" w:space="0" w:color="auto"/>
            <w:right w:val="none" w:sz="0" w:space="0" w:color="auto"/>
          </w:divBdr>
        </w:div>
        <w:div w:id="1326738356">
          <w:marLeft w:val="0"/>
          <w:marRight w:val="0"/>
          <w:marTop w:val="0"/>
          <w:marBottom w:val="0"/>
          <w:divBdr>
            <w:top w:val="none" w:sz="0" w:space="0" w:color="auto"/>
            <w:left w:val="none" w:sz="0" w:space="0" w:color="auto"/>
            <w:bottom w:val="none" w:sz="0" w:space="0" w:color="auto"/>
            <w:right w:val="none" w:sz="0" w:space="0" w:color="auto"/>
          </w:divBdr>
          <w:divsChild>
            <w:div w:id="1141651315">
              <w:marLeft w:val="0"/>
              <w:marRight w:val="0"/>
              <w:marTop w:val="0"/>
              <w:marBottom w:val="0"/>
              <w:divBdr>
                <w:top w:val="none" w:sz="0" w:space="0" w:color="auto"/>
                <w:left w:val="none" w:sz="0" w:space="0" w:color="auto"/>
                <w:bottom w:val="none" w:sz="0" w:space="0" w:color="auto"/>
                <w:right w:val="none" w:sz="0" w:space="0" w:color="auto"/>
              </w:divBdr>
            </w:div>
          </w:divsChild>
        </w:div>
        <w:div w:id="2079209020">
          <w:marLeft w:val="0"/>
          <w:marRight w:val="0"/>
          <w:marTop w:val="0"/>
          <w:marBottom w:val="0"/>
          <w:divBdr>
            <w:top w:val="none" w:sz="0" w:space="0" w:color="auto"/>
            <w:left w:val="none" w:sz="0" w:space="0" w:color="auto"/>
            <w:bottom w:val="none" w:sz="0" w:space="0" w:color="auto"/>
            <w:right w:val="none" w:sz="0" w:space="0" w:color="auto"/>
          </w:divBdr>
        </w:div>
        <w:div w:id="575476263">
          <w:marLeft w:val="0"/>
          <w:marRight w:val="0"/>
          <w:marTop w:val="0"/>
          <w:marBottom w:val="0"/>
          <w:divBdr>
            <w:top w:val="none" w:sz="0" w:space="0" w:color="auto"/>
            <w:left w:val="none" w:sz="0" w:space="0" w:color="auto"/>
            <w:bottom w:val="none" w:sz="0" w:space="0" w:color="auto"/>
            <w:right w:val="none" w:sz="0" w:space="0" w:color="auto"/>
          </w:divBdr>
          <w:divsChild>
            <w:div w:id="723064497">
              <w:marLeft w:val="0"/>
              <w:marRight w:val="0"/>
              <w:marTop w:val="0"/>
              <w:marBottom w:val="0"/>
              <w:divBdr>
                <w:top w:val="none" w:sz="0" w:space="0" w:color="auto"/>
                <w:left w:val="none" w:sz="0" w:space="0" w:color="auto"/>
                <w:bottom w:val="none" w:sz="0" w:space="0" w:color="auto"/>
                <w:right w:val="none" w:sz="0" w:space="0" w:color="auto"/>
              </w:divBdr>
            </w:div>
          </w:divsChild>
        </w:div>
        <w:div w:id="1699113652">
          <w:marLeft w:val="0"/>
          <w:marRight w:val="0"/>
          <w:marTop w:val="0"/>
          <w:marBottom w:val="0"/>
          <w:divBdr>
            <w:top w:val="none" w:sz="0" w:space="0" w:color="auto"/>
            <w:left w:val="none" w:sz="0" w:space="0" w:color="auto"/>
            <w:bottom w:val="none" w:sz="0" w:space="0" w:color="auto"/>
            <w:right w:val="none" w:sz="0" w:space="0" w:color="auto"/>
          </w:divBdr>
        </w:div>
        <w:div w:id="2013097318">
          <w:marLeft w:val="0"/>
          <w:marRight w:val="0"/>
          <w:marTop w:val="0"/>
          <w:marBottom w:val="0"/>
          <w:divBdr>
            <w:top w:val="none" w:sz="0" w:space="0" w:color="auto"/>
            <w:left w:val="none" w:sz="0" w:space="0" w:color="auto"/>
            <w:bottom w:val="none" w:sz="0" w:space="0" w:color="auto"/>
            <w:right w:val="none" w:sz="0" w:space="0" w:color="auto"/>
          </w:divBdr>
          <w:divsChild>
            <w:div w:id="356850383">
              <w:marLeft w:val="0"/>
              <w:marRight w:val="0"/>
              <w:marTop w:val="0"/>
              <w:marBottom w:val="0"/>
              <w:divBdr>
                <w:top w:val="none" w:sz="0" w:space="0" w:color="auto"/>
                <w:left w:val="none" w:sz="0" w:space="0" w:color="auto"/>
                <w:bottom w:val="none" w:sz="0" w:space="0" w:color="auto"/>
                <w:right w:val="none" w:sz="0" w:space="0" w:color="auto"/>
              </w:divBdr>
            </w:div>
          </w:divsChild>
        </w:div>
        <w:div w:id="231430921">
          <w:marLeft w:val="0"/>
          <w:marRight w:val="0"/>
          <w:marTop w:val="0"/>
          <w:marBottom w:val="0"/>
          <w:divBdr>
            <w:top w:val="none" w:sz="0" w:space="0" w:color="auto"/>
            <w:left w:val="none" w:sz="0" w:space="0" w:color="auto"/>
            <w:bottom w:val="none" w:sz="0" w:space="0" w:color="auto"/>
            <w:right w:val="none" w:sz="0" w:space="0" w:color="auto"/>
          </w:divBdr>
        </w:div>
        <w:div w:id="1865316170">
          <w:marLeft w:val="0"/>
          <w:marRight w:val="0"/>
          <w:marTop w:val="0"/>
          <w:marBottom w:val="0"/>
          <w:divBdr>
            <w:top w:val="none" w:sz="0" w:space="0" w:color="auto"/>
            <w:left w:val="none" w:sz="0" w:space="0" w:color="auto"/>
            <w:bottom w:val="none" w:sz="0" w:space="0" w:color="auto"/>
            <w:right w:val="none" w:sz="0" w:space="0" w:color="auto"/>
          </w:divBdr>
          <w:divsChild>
            <w:div w:id="336078073">
              <w:marLeft w:val="0"/>
              <w:marRight w:val="0"/>
              <w:marTop w:val="0"/>
              <w:marBottom w:val="0"/>
              <w:divBdr>
                <w:top w:val="none" w:sz="0" w:space="0" w:color="auto"/>
                <w:left w:val="none" w:sz="0" w:space="0" w:color="auto"/>
                <w:bottom w:val="none" w:sz="0" w:space="0" w:color="auto"/>
                <w:right w:val="none" w:sz="0" w:space="0" w:color="auto"/>
              </w:divBdr>
            </w:div>
          </w:divsChild>
        </w:div>
        <w:div w:id="1830708655">
          <w:marLeft w:val="0"/>
          <w:marRight w:val="0"/>
          <w:marTop w:val="0"/>
          <w:marBottom w:val="0"/>
          <w:divBdr>
            <w:top w:val="none" w:sz="0" w:space="0" w:color="auto"/>
            <w:left w:val="none" w:sz="0" w:space="0" w:color="auto"/>
            <w:bottom w:val="none" w:sz="0" w:space="0" w:color="auto"/>
            <w:right w:val="none" w:sz="0" w:space="0" w:color="auto"/>
          </w:divBdr>
        </w:div>
        <w:div w:id="1244100870">
          <w:marLeft w:val="0"/>
          <w:marRight w:val="0"/>
          <w:marTop w:val="0"/>
          <w:marBottom w:val="0"/>
          <w:divBdr>
            <w:top w:val="none" w:sz="0" w:space="0" w:color="auto"/>
            <w:left w:val="none" w:sz="0" w:space="0" w:color="auto"/>
            <w:bottom w:val="none" w:sz="0" w:space="0" w:color="auto"/>
            <w:right w:val="none" w:sz="0" w:space="0" w:color="auto"/>
          </w:divBdr>
          <w:divsChild>
            <w:div w:id="228732690">
              <w:marLeft w:val="0"/>
              <w:marRight w:val="0"/>
              <w:marTop w:val="0"/>
              <w:marBottom w:val="0"/>
              <w:divBdr>
                <w:top w:val="none" w:sz="0" w:space="0" w:color="auto"/>
                <w:left w:val="none" w:sz="0" w:space="0" w:color="auto"/>
                <w:bottom w:val="none" w:sz="0" w:space="0" w:color="auto"/>
                <w:right w:val="none" w:sz="0" w:space="0" w:color="auto"/>
              </w:divBdr>
            </w:div>
          </w:divsChild>
        </w:div>
        <w:div w:id="395325774">
          <w:marLeft w:val="0"/>
          <w:marRight w:val="0"/>
          <w:marTop w:val="0"/>
          <w:marBottom w:val="0"/>
          <w:divBdr>
            <w:top w:val="none" w:sz="0" w:space="0" w:color="auto"/>
            <w:left w:val="none" w:sz="0" w:space="0" w:color="auto"/>
            <w:bottom w:val="none" w:sz="0" w:space="0" w:color="auto"/>
            <w:right w:val="none" w:sz="0" w:space="0" w:color="auto"/>
          </w:divBdr>
        </w:div>
        <w:div w:id="615596859">
          <w:marLeft w:val="0"/>
          <w:marRight w:val="0"/>
          <w:marTop w:val="0"/>
          <w:marBottom w:val="0"/>
          <w:divBdr>
            <w:top w:val="none" w:sz="0" w:space="0" w:color="auto"/>
            <w:left w:val="none" w:sz="0" w:space="0" w:color="auto"/>
            <w:bottom w:val="none" w:sz="0" w:space="0" w:color="auto"/>
            <w:right w:val="none" w:sz="0" w:space="0" w:color="auto"/>
          </w:divBdr>
          <w:divsChild>
            <w:div w:id="50807667">
              <w:marLeft w:val="0"/>
              <w:marRight w:val="0"/>
              <w:marTop w:val="0"/>
              <w:marBottom w:val="0"/>
              <w:divBdr>
                <w:top w:val="none" w:sz="0" w:space="0" w:color="auto"/>
                <w:left w:val="none" w:sz="0" w:space="0" w:color="auto"/>
                <w:bottom w:val="none" w:sz="0" w:space="0" w:color="auto"/>
                <w:right w:val="none" w:sz="0" w:space="0" w:color="auto"/>
              </w:divBdr>
            </w:div>
          </w:divsChild>
        </w:div>
        <w:div w:id="947351618">
          <w:marLeft w:val="0"/>
          <w:marRight w:val="0"/>
          <w:marTop w:val="0"/>
          <w:marBottom w:val="0"/>
          <w:divBdr>
            <w:top w:val="none" w:sz="0" w:space="0" w:color="auto"/>
            <w:left w:val="none" w:sz="0" w:space="0" w:color="auto"/>
            <w:bottom w:val="none" w:sz="0" w:space="0" w:color="auto"/>
            <w:right w:val="none" w:sz="0" w:space="0" w:color="auto"/>
          </w:divBdr>
        </w:div>
        <w:div w:id="1422025512">
          <w:marLeft w:val="0"/>
          <w:marRight w:val="0"/>
          <w:marTop w:val="0"/>
          <w:marBottom w:val="0"/>
          <w:divBdr>
            <w:top w:val="none" w:sz="0" w:space="0" w:color="auto"/>
            <w:left w:val="none" w:sz="0" w:space="0" w:color="auto"/>
            <w:bottom w:val="none" w:sz="0" w:space="0" w:color="auto"/>
            <w:right w:val="none" w:sz="0" w:space="0" w:color="auto"/>
          </w:divBdr>
          <w:divsChild>
            <w:div w:id="934291047">
              <w:marLeft w:val="0"/>
              <w:marRight w:val="0"/>
              <w:marTop w:val="0"/>
              <w:marBottom w:val="0"/>
              <w:divBdr>
                <w:top w:val="none" w:sz="0" w:space="0" w:color="auto"/>
                <w:left w:val="none" w:sz="0" w:space="0" w:color="auto"/>
                <w:bottom w:val="none" w:sz="0" w:space="0" w:color="auto"/>
                <w:right w:val="none" w:sz="0" w:space="0" w:color="auto"/>
              </w:divBdr>
            </w:div>
          </w:divsChild>
        </w:div>
        <w:div w:id="960528318">
          <w:marLeft w:val="0"/>
          <w:marRight w:val="0"/>
          <w:marTop w:val="300"/>
          <w:marBottom w:val="0"/>
          <w:divBdr>
            <w:top w:val="none" w:sz="0" w:space="0" w:color="auto"/>
            <w:left w:val="none" w:sz="0" w:space="0" w:color="auto"/>
            <w:bottom w:val="none" w:sz="0" w:space="0" w:color="auto"/>
            <w:right w:val="none" w:sz="0" w:space="0" w:color="auto"/>
          </w:divBdr>
          <w:divsChild>
            <w:div w:id="1531605562">
              <w:marLeft w:val="0"/>
              <w:marRight w:val="0"/>
              <w:marTop w:val="0"/>
              <w:marBottom w:val="0"/>
              <w:divBdr>
                <w:top w:val="none" w:sz="0" w:space="0" w:color="auto"/>
                <w:left w:val="none" w:sz="0" w:space="0" w:color="auto"/>
                <w:bottom w:val="none" w:sz="0" w:space="0" w:color="auto"/>
                <w:right w:val="none" w:sz="0" w:space="0" w:color="auto"/>
              </w:divBdr>
              <w:divsChild>
                <w:div w:id="40726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4934">
          <w:marLeft w:val="0"/>
          <w:marRight w:val="0"/>
          <w:marTop w:val="300"/>
          <w:marBottom w:val="0"/>
          <w:divBdr>
            <w:top w:val="none" w:sz="0" w:space="0" w:color="auto"/>
            <w:left w:val="none" w:sz="0" w:space="0" w:color="auto"/>
            <w:bottom w:val="none" w:sz="0" w:space="0" w:color="auto"/>
            <w:right w:val="none" w:sz="0" w:space="0" w:color="auto"/>
          </w:divBdr>
          <w:divsChild>
            <w:div w:id="1960912491">
              <w:marLeft w:val="0"/>
              <w:marRight w:val="0"/>
              <w:marTop w:val="0"/>
              <w:marBottom w:val="0"/>
              <w:divBdr>
                <w:top w:val="none" w:sz="0" w:space="0" w:color="auto"/>
                <w:left w:val="none" w:sz="0" w:space="0" w:color="auto"/>
                <w:bottom w:val="none" w:sz="0" w:space="0" w:color="auto"/>
                <w:right w:val="none" w:sz="0" w:space="0" w:color="auto"/>
              </w:divBdr>
              <w:divsChild>
                <w:div w:id="99899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84304">
          <w:marLeft w:val="0"/>
          <w:marRight w:val="0"/>
          <w:marTop w:val="300"/>
          <w:marBottom w:val="0"/>
          <w:divBdr>
            <w:top w:val="none" w:sz="0" w:space="0" w:color="auto"/>
            <w:left w:val="none" w:sz="0" w:space="0" w:color="auto"/>
            <w:bottom w:val="none" w:sz="0" w:space="0" w:color="auto"/>
            <w:right w:val="none" w:sz="0" w:space="0" w:color="auto"/>
          </w:divBdr>
          <w:divsChild>
            <w:div w:id="132138462">
              <w:marLeft w:val="0"/>
              <w:marRight w:val="0"/>
              <w:marTop w:val="0"/>
              <w:marBottom w:val="0"/>
              <w:divBdr>
                <w:top w:val="none" w:sz="0" w:space="0" w:color="auto"/>
                <w:left w:val="none" w:sz="0" w:space="0" w:color="auto"/>
                <w:bottom w:val="none" w:sz="0" w:space="0" w:color="auto"/>
                <w:right w:val="none" w:sz="0" w:space="0" w:color="auto"/>
              </w:divBdr>
              <w:divsChild>
                <w:div w:id="5204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96838">
      <w:bodyDiv w:val="1"/>
      <w:marLeft w:val="0"/>
      <w:marRight w:val="0"/>
      <w:marTop w:val="0"/>
      <w:marBottom w:val="0"/>
      <w:divBdr>
        <w:top w:val="none" w:sz="0" w:space="0" w:color="auto"/>
        <w:left w:val="none" w:sz="0" w:space="0" w:color="auto"/>
        <w:bottom w:val="none" w:sz="0" w:space="0" w:color="auto"/>
        <w:right w:val="none" w:sz="0" w:space="0" w:color="auto"/>
      </w:divBdr>
      <w:divsChild>
        <w:div w:id="574440284">
          <w:marLeft w:val="0"/>
          <w:marRight w:val="0"/>
          <w:marTop w:val="0"/>
          <w:marBottom w:val="0"/>
          <w:divBdr>
            <w:top w:val="none" w:sz="0" w:space="0" w:color="auto"/>
            <w:left w:val="none" w:sz="0" w:space="0" w:color="auto"/>
            <w:bottom w:val="none" w:sz="0" w:space="0" w:color="auto"/>
            <w:right w:val="none" w:sz="0" w:space="0" w:color="auto"/>
          </w:divBdr>
        </w:div>
        <w:div w:id="1650088545">
          <w:marLeft w:val="0"/>
          <w:marRight w:val="0"/>
          <w:marTop w:val="0"/>
          <w:marBottom w:val="0"/>
          <w:divBdr>
            <w:top w:val="none" w:sz="0" w:space="0" w:color="auto"/>
            <w:left w:val="none" w:sz="0" w:space="0" w:color="auto"/>
            <w:bottom w:val="none" w:sz="0" w:space="0" w:color="auto"/>
            <w:right w:val="none" w:sz="0" w:space="0" w:color="auto"/>
          </w:divBdr>
          <w:divsChild>
            <w:div w:id="971011917">
              <w:marLeft w:val="0"/>
              <w:marRight w:val="0"/>
              <w:marTop w:val="0"/>
              <w:marBottom w:val="0"/>
              <w:divBdr>
                <w:top w:val="none" w:sz="0" w:space="0" w:color="auto"/>
                <w:left w:val="none" w:sz="0" w:space="0" w:color="auto"/>
                <w:bottom w:val="none" w:sz="0" w:space="0" w:color="auto"/>
                <w:right w:val="none" w:sz="0" w:space="0" w:color="auto"/>
              </w:divBdr>
            </w:div>
          </w:divsChild>
        </w:div>
        <w:div w:id="1667629134">
          <w:marLeft w:val="0"/>
          <w:marRight w:val="0"/>
          <w:marTop w:val="0"/>
          <w:marBottom w:val="0"/>
          <w:divBdr>
            <w:top w:val="none" w:sz="0" w:space="0" w:color="auto"/>
            <w:left w:val="none" w:sz="0" w:space="0" w:color="auto"/>
            <w:bottom w:val="none" w:sz="0" w:space="0" w:color="auto"/>
            <w:right w:val="none" w:sz="0" w:space="0" w:color="auto"/>
          </w:divBdr>
        </w:div>
        <w:div w:id="655380021">
          <w:marLeft w:val="0"/>
          <w:marRight w:val="0"/>
          <w:marTop w:val="0"/>
          <w:marBottom w:val="0"/>
          <w:divBdr>
            <w:top w:val="none" w:sz="0" w:space="0" w:color="auto"/>
            <w:left w:val="none" w:sz="0" w:space="0" w:color="auto"/>
            <w:bottom w:val="none" w:sz="0" w:space="0" w:color="auto"/>
            <w:right w:val="none" w:sz="0" w:space="0" w:color="auto"/>
          </w:divBdr>
          <w:divsChild>
            <w:div w:id="1183663166">
              <w:marLeft w:val="0"/>
              <w:marRight w:val="0"/>
              <w:marTop w:val="0"/>
              <w:marBottom w:val="0"/>
              <w:divBdr>
                <w:top w:val="none" w:sz="0" w:space="0" w:color="auto"/>
                <w:left w:val="none" w:sz="0" w:space="0" w:color="auto"/>
                <w:bottom w:val="none" w:sz="0" w:space="0" w:color="auto"/>
                <w:right w:val="none" w:sz="0" w:space="0" w:color="auto"/>
              </w:divBdr>
            </w:div>
          </w:divsChild>
        </w:div>
        <w:div w:id="1701279199">
          <w:marLeft w:val="0"/>
          <w:marRight w:val="0"/>
          <w:marTop w:val="0"/>
          <w:marBottom w:val="0"/>
          <w:divBdr>
            <w:top w:val="none" w:sz="0" w:space="0" w:color="auto"/>
            <w:left w:val="none" w:sz="0" w:space="0" w:color="auto"/>
            <w:bottom w:val="none" w:sz="0" w:space="0" w:color="auto"/>
            <w:right w:val="none" w:sz="0" w:space="0" w:color="auto"/>
          </w:divBdr>
        </w:div>
        <w:div w:id="155195927">
          <w:marLeft w:val="0"/>
          <w:marRight w:val="0"/>
          <w:marTop w:val="0"/>
          <w:marBottom w:val="0"/>
          <w:divBdr>
            <w:top w:val="none" w:sz="0" w:space="0" w:color="auto"/>
            <w:left w:val="none" w:sz="0" w:space="0" w:color="auto"/>
            <w:bottom w:val="none" w:sz="0" w:space="0" w:color="auto"/>
            <w:right w:val="none" w:sz="0" w:space="0" w:color="auto"/>
          </w:divBdr>
          <w:divsChild>
            <w:div w:id="695078319">
              <w:marLeft w:val="0"/>
              <w:marRight w:val="0"/>
              <w:marTop w:val="0"/>
              <w:marBottom w:val="0"/>
              <w:divBdr>
                <w:top w:val="none" w:sz="0" w:space="0" w:color="auto"/>
                <w:left w:val="none" w:sz="0" w:space="0" w:color="auto"/>
                <w:bottom w:val="none" w:sz="0" w:space="0" w:color="auto"/>
                <w:right w:val="none" w:sz="0" w:space="0" w:color="auto"/>
              </w:divBdr>
            </w:div>
          </w:divsChild>
        </w:div>
        <w:div w:id="1678923382">
          <w:marLeft w:val="0"/>
          <w:marRight w:val="0"/>
          <w:marTop w:val="0"/>
          <w:marBottom w:val="0"/>
          <w:divBdr>
            <w:top w:val="none" w:sz="0" w:space="0" w:color="auto"/>
            <w:left w:val="none" w:sz="0" w:space="0" w:color="auto"/>
            <w:bottom w:val="none" w:sz="0" w:space="0" w:color="auto"/>
            <w:right w:val="none" w:sz="0" w:space="0" w:color="auto"/>
          </w:divBdr>
        </w:div>
        <w:div w:id="390273390">
          <w:marLeft w:val="0"/>
          <w:marRight w:val="0"/>
          <w:marTop w:val="0"/>
          <w:marBottom w:val="0"/>
          <w:divBdr>
            <w:top w:val="none" w:sz="0" w:space="0" w:color="auto"/>
            <w:left w:val="none" w:sz="0" w:space="0" w:color="auto"/>
            <w:bottom w:val="none" w:sz="0" w:space="0" w:color="auto"/>
            <w:right w:val="none" w:sz="0" w:space="0" w:color="auto"/>
          </w:divBdr>
          <w:divsChild>
            <w:div w:id="534587889">
              <w:marLeft w:val="0"/>
              <w:marRight w:val="0"/>
              <w:marTop w:val="0"/>
              <w:marBottom w:val="0"/>
              <w:divBdr>
                <w:top w:val="none" w:sz="0" w:space="0" w:color="auto"/>
                <w:left w:val="none" w:sz="0" w:space="0" w:color="auto"/>
                <w:bottom w:val="none" w:sz="0" w:space="0" w:color="auto"/>
                <w:right w:val="none" w:sz="0" w:space="0" w:color="auto"/>
              </w:divBdr>
            </w:div>
          </w:divsChild>
        </w:div>
        <w:div w:id="836000744">
          <w:marLeft w:val="0"/>
          <w:marRight w:val="0"/>
          <w:marTop w:val="0"/>
          <w:marBottom w:val="0"/>
          <w:divBdr>
            <w:top w:val="none" w:sz="0" w:space="0" w:color="auto"/>
            <w:left w:val="none" w:sz="0" w:space="0" w:color="auto"/>
            <w:bottom w:val="none" w:sz="0" w:space="0" w:color="auto"/>
            <w:right w:val="none" w:sz="0" w:space="0" w:color="auto"/>
          </w:divBdr>
        </w:div>
        <w:div w:id="1035734257">
          <w:marLeft w:val="0"/>
          <w:marRight w:val="0"/>
          <w:marTop w:val="0"/>
          <w:marBottom w:val="0"/>
          <w:divBdr>
            <w:top w:val="none" w:sz="0" w:space="0" w:color="auto"/>
            <w:left w:val="none" w:sz="0" w:space="0" w:color="auto"/>
            <w:bottom w:val="none" w:sz="0" w:space="0" w:color="auto"/>
            <w:right w:val="none" w:sz="0" w:space="0" w:color="auto"/>
          </w:divBdr>
          <w:divsChild>
            <w:div w:id="104810599">
              <w:marLeft w:val="0"/>
              <w:marRight w:val="0"/>
              <w:marTop w:val="0"/>
              <w:marBottom w:val="0"/>
              <w:divBdr>
                <w:top w:val="none" w:sz="0" w:space="0" w:color="auto"/>
                <w:left w:val="none" w:sz="0" w:space="0" w:color="auto"/>
                <w:bottom w:val="none" w:sz="0" w:space="0" w:color="auto"/>
                <w:right w:val="none" w:sz="0" w:space="0" w:color="auto"/>
              </w:divBdr>
            </w:div>
          </w:divsChild>
        </w:div>
        <w:div w:id="1965963762">
          <w:marLeft w:val="0"/>
          <w:marRight w:val="0"/>
          <w:marTop w:val="0"/>
          <w:marBottom w:val="0"/>
          <w:divBdr>
            <w:top w:val="none" w:sz="0" w:space="0" w:color="auto"/>
            <w:left w:val="none" w:sz="0" w:space="0" w:color="auto"/>
            <w:bottom w:val="none" w:sz="0" w:space="0" w:color="auto"/>
            <w:right w:val="none" w:sz="0" w:space="0" w:color="auto"/>
          </w:divBdr>
        </w:div>
        <w:div w:id="1740864337">
          <w:marLeft w:val="0"/>
          <w:marRight w:val="0"/>
          <w:marTop w:val="0"/>
          <w:marBottom w:val="0"/>
          <w:divBdr>
            <w:top w:val="none" w:sz="0" w:space="0" w:color="auto"/>
            <w:left w:val="none" w:sz="0" w:space="0" w:color="auto"/>
            <w:bottom w:val="none" w:sz="0" w:space="0" w:color="auto"/>
            <w:right w:val="none" w:sz="0" w:space="0" w:color="auto"/>
          </w:divBdr>
          <w:divsChild>
            <w:div w:id="541791142">
              <w:marLeft w:val="0"/>
              <w:marRight w:val="0"/>
              <w:marTop w:val="0"/>
              <w:marBottom w:val="0"/>
              <w:divBdr>
                <w:top w:val="none" w:sz="0" w:space="0" w:color="auto"/>
                <w:left w:val="none" w:sz="0" w:space="0" w:color="auto"/>
                <w:bottom w:val="none" w:sz="0" w:space="0" w:color="auto"/>
                <w:right w:val="none" w:sz="0" w:space="0" w:color="auto"/>
              </w:divBdr>
            </w:div>
          </w:divsChild>
        </w:div>
        <w:div w:id="246967543">
          <w:marLeft w:val="0"/>
          <w:marRight w:val="0"/>
          <w:marTop w:val="0"/>
          <w:marBottom w:val="0"/>
          <w:divBdr>
            <w:top w:val="none" w:sz="0" w:space="0" w:color="auto"/>
            <w:left w:val="none" w:sz="0" w:space="0" w:color="auto"/>
            <w:bottom w:val="none" w:sz="0" w:space="0" w:color="auto"/>
            <w:right w:val="none" w:sz="0" w:space="0" w:color="auto"/>
          </w:divBdr>
        </w:div>
        <w:div w:id="596063938">
          <w:marLeft w:val="0"/>
          <w:marRight w:val="0"/>
          <w:marTop w:val="0"/>
          <w:marBottom w:val="0"/>
          <w:divBdr>
            <w:top w:val="none" w:sz="0" w:space="0" w:color="auto"/>
            <w:left w:val="none" w:sz="0" w:space="0" w:color="auto"/>
            <w:bottom w:val="none" w:sz="0" w:space="0" w:color="auto"/>
            <w:right w:val="none" w:sz="0" w:space="0" w:color="auto"/>
          </w:divBdr>
          <w:divsChild>
            <w:div w:id="1552113438">
              <w:marLeft w:val="0"/>
              <w:marRight w:val="0"/>
              <w:marTop w:val="0"/>
              <w:marBottom w:val="0"/>
              <w:divBdr>
                <w:top w:val="none" w:sz="0" w:space="0" w:color="auto"/>
                <w:left w:val="none" w:sz="0" w:space="0" w:color="auto"/>
                <w:bottom w:val="none" w:sz="0" w:space="0" w:color="auto"/>
                <w:right w:val="none" w:sz="0" w:space="0" w:color="auto"/>
              </w:divBdr>
            </w:div>
          </w:divsChild>
        </w:div>
        <w:div w:id="1517575337">
          <w:marLeft w:val="0"/>
          <w:marRight w:val="0"/>
          <w:marTop w:val="300"/>
          <w:marBottom w:val="0"/>
          <w:divBdr>
            <w:top w:val="none" w:sz="0" w:space="0" w:color="auto"/>
            <w:left w:val="none" w:sz="0" w:space="0" w:color="auto"/>
            <w:bottom w:val="none" w:sz="0" w:space="0" w:color="auto"/>
            <w:right w:val="none" w:sz="0" w:space="0" w:color="auto"/>
          </w:divBdr>
          <w:divsChild>
            <w:div w:id="462895347">
              <w:marLeft w:val="0"/>
              <w:marRight w:val="0"/>
              <w:marTop w:val="0"/>
              <w:marBottom w:val="0"/>
              <w:divBdr>
                <w:top w:val="none" w:sz="0" w:space="0" w:color="auto"/>
                <w:left w:val="none" w:sz="0" w:space="0" w:color="auto"/>
                <w:bottom w:val="none" w:sz="0" w:space="0" w:color="auto"/>
                <w:right w:val="none" w:sz="0" w:space="0" w:color="auto"/>
              </w:divBdr>
              <w:divsChild>
                <w:div w:id="145197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351613">
          <w:marLeft w:val="0"/>
          <w:marRight w:val="0"/>
          <w:marTop w:val="300"/>
          <w:marBottom w:val="0"/>
          <w:divBdr>
            <w:top w:val="none" w:sz="0" w:space="0" w:color="auto"/>
            <w:left w:val="none" w:sz="0" w:space="0" w:color="auto"/>
            <w:bottom w:val="none" w:sz="0" w:space="0" w:color="auto"/>
            <w:right w:val="none" w:sz="0" w:space="0" w:color="auto"/>
          </w:divBdr>
          <w:divsChild>
            <w:div w:id="255016682">
              <w:marLeft w:val="0"/>
              <w:marRight w:val="0"/>
              <w:marTop w:val="0"/>
              <w:marBottom w:val="0"/>
              <w:divBdr>
                <w:top w:val="none" w:sz="0" w:space="0" w:color="auto"/>
                <w:left w:val="none" w:sz="0" w:space="0" w:color="auto"/>
                <w:bottom w:val="none" w:sz="0" w:space="0" w:color="auto"/>
                <w:right w:val="none" w:sz="0" w:space="0" w:color="auto"/>
              </w:divBdr>
              <w:divsChild>
                <w:div w:id="16941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518248">
          <w:marLeft w:val="0"/>
          <w:marRight w:val="0"/>
          <w:marTop w:val="300"/>
          <w:marBottom w:val="0"/>
          <w:divBdr>
            <w:top w:val="none" w:sz="0" w:space="0" w:color="auto"/>
            <w:left w:val="none" w:sz="0" w:space="0" w:color="auto"/>
            <w:bottom w:val="none" w:sz="0" w:space="0" w:color="auto"/>
            <w:right w:val="none" w:sz="0" w:space="0" w:color="auto"/>
          </w:divBdr>
          <w:divsChild>
            <w:div w:id="1403716737">
              <w:marLeft w:val="0"/>
              <w:marRight w:val="0"/>
              <w:marTop w:val="0"/>
              <w:marBottom w:val="0"/>
              <w:divBdr>
                <w:top w:val="none" w:sz="0" w:space="0" w:color="auto"/>
                <w:left w:val="none" w:sz="0" w:space="0" w:color="auto"/>
                <w:bottom w:val="none" w:sz="0" w:space="0" w:color="auto"/>
                <w:right w:val="none" w:sz="0" w:space="0" w:color="auto"/>
              </w:divBdr>
              <w:divsChild>
                <w:div w:id="37762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230533">
          <w:marLeft w:val="0"/>
          <w:marRight w:val="0"/>
          <w:marTop w:val="300"/>
          <w:marBottom w:val="0"/>
          <w:divBdr>
            <w:top w:val="none" w:sz="0" w:space="0" w:color="auto"/>
            <w:left w:val="none" w:sz="0" w:space="0" w:color="auto"/>
            <w:bottom w:val="none" w:sz="0" w:space="0" w:color="auto"/>
            <w:right w:val="none" w:sz="0" w:space="0" w:color="auto"/>
          </w:divBdr>
          <w:divsChild>
            <w:div w:id="1644002427">
              <w:marLeft w:val="0"/>
              <w:marRight w:val="0"/>
              <w:marTop w:val="0"/>
              <w:marBottom w:val="0"/>
              <w:divBdr>
                <w:top w:val="none" w:sz="0" w:space="0" w:color="auto"/>
                <w:left w:val="none" w:sz="0" w:space="0" w:color="auto"/>
                <w:bottom w:val="none" w:sz="0" w:space="0" w:color="auto"/>
                <w:right w:val="none" w:sz="0" w:space="0" w:color="auto"/>
              </w:divBdr>
              <w:divsChild>
                <w:div w:id="385181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389472">
      <w:bodyDiv w:val="1"/>
      <w:marLeft w:val="0"/>
      <w:marRight w:val="0"/>
      <w:marTop w:val="0"/>
      <w:marBottom w:val="0"/>
      <w:divBdr>
        <w:top w:val="none" w:sz="0" w:space="0" w:color="auto"/>
        <w:left w:val="none" w:sz="0" w:space="0" w:color="auto"/>
        <w:bottom w:val="none" w:sz="0" w:space="0" w:color="auto"/>
        <w:right w:val="none" w:sz="0" w:space="0" w:color="auto"/>
      </w:divBdr>
      <w:divsChild>
        <w:div w:id="1759135210">
          <w:marLeft w:val="0"/>
          <w:marRight w:val="0"/>
          <w:marTop w:val="0"/>
          <w:marBottom w:val="0"/>
          <w:divBdr>
            <w:top w:val="none" w:sz="0" w:space="0" w:color="auto"/>
            <w:left w:val="none" w:sz="0" w:space="0" w:color="auto"/>
            <w:bottom w:val="none" w:sz="0" w:space="0" w:color="auto"/>
            <w:right w:val="none" w:sz="0" w:space="0" w:color="auto"/>
          </w:divBdr>
        </w:div>
        <w:div w:id="947545435">
          <w:marLeft w:val="0"/>
          <w:marRight w:val="0"/>
          <w:marTop w:val="0"/>
          <w:marBottom w:val="0"/>
          <w:divBdr>
            <w:top w:val="none" w:sz="0" w:space="0" w:color="auto"/>
            <w:left w:val="none" w:sz="0" w:space="0" w:color="auto"/>
            <w:bottom w:val="none" w:sz="0" w:space="0" w:color="auto"/>
            <w:right w:val="none" w:sz="0" w:space="0" w:color="auto"/>
          </w:divBdr>
          <w:divsChild>
            <w:div w:id="1196190452">
              <w:marLeft w:val="0"/>
              <w:marRight w:val="0"/>
              <w:marTop w:val="0"/>
              <w:marBottom w:val="0"/>
              <w:divBdr>
                <w:top w:val="none" w:sz="0" w:space="0" w:color="auto"/>
                <w:left w:val="none" w:sz="0" w:space="0" w:color="auto"/>
                <w:bottom w:val="none" w:sz="0" w:space="0" w:color="auto"/>
                <w:right w:val="none" w:sz="0" w:space="0" w:color="auto"/>
              </w:divBdr>
            </w:div>
          </w:divsChild>
        </w:div>
        <w:div w:id="1864787797">
          <w:marLeft w:val="0"/>
          <w:marRight w:val="0"/>
          <w:marTop w:val="0"/>
          <w:marBottom w:val="0"/>
          <w:divBdr>
            <w:top w:val="none" w:sz="0" w:space="0" w:color="auto"/>
            <w:left w:val="none" w:sz="0" w:space="0" w:color="auto"/>
            <w:bottom w:val="none" w:sz="0" w:space="0" w:color="auto"/>
            <w:right w:val="none" w:sz="0" w:space="0" w:color="auto"/>
          </w:divBdr>
        </w:div>
        <w:div w:id="1725639353">
          <w:marLeft w:val="0"/>
          <w:marRight w:val="0"/>
          <w:marTop w:val="0"/>
          <w:marBottom w:val="0"/>
          <w:divBdr>
            <w:top w:val="none" w:sz="0" w:space="0" w:color="auto"/>
            <w:left w:val="none" w:sz="0" w:space="0" w:color="auto"/>
            <w:bottom w:val="none" w:sz="0" w:space="0" w:color="auto"/>
            <w:right w:val="none" w:sz="0" w:space="0" w:color="auto"/>
          </w:divBdr>
          <w:divsChild>
            <w:div w:id="1130635622">
              <w:marLeft w:val="0"/>
              <w:marRight w:val="0"/>
              <w:marTop w:val="0"/>
              <w:marBottom w:val="0"/>
              <w:divBdr>
                <w:top w:val="none" w:sz="0" w:space="0" w:color="auto"/>
                <w:left w:val="none" w:sz="0" w:space="0" w:color="auto"/>
                <w:bottom w:val="none" w:sz="0" w:space="0" w:color="auto"/>
                <w:right w:val="none" w:sz="0" w:space="0" w:color="auto"/>
              </w:divBdr>
            </w:div>
          </w:divsChild>
        </w:div>
        <w:div w:id="394739298">
          <w:marLeft w:val="0"/>
          <w:marRight w:val="0"/>
          <w:marTop w:val="0"/>
          <w:marBottom w:val="0"/>
          <w:divBdr>
            <w:top w:val="none" w:sz="0" w:space="0" w:color="auto"/>
            <w:left w:val="none" w:sz="0" w:space="0" w:color="auto"/>
            <w:bottom w:val="none" w:sz="0" w:space="0" w:color="auto"/>
            <w:right w:val="none" w:sz="0" w:space="0" w:color="auto"/>
          </w:divBdr>
        </w:div>
        <w:div w:id="2126120023">
          <w:marLeft w:val="0"/>
          <w:marRight w:val="0"/>
          <w:marTop w:val="0"/>
          <w:marBottom w:val="0"/>
          <w:divBdr>
            <w:top w:val="none" w:sz="0" w:space="0" w:color="auto"/>
            <w:left w:val="none" w:sz="0" w:space="0" w:color="auto"/>
            <w:bottom w:val="none" w:sz="0" w:space="0" w:color="auto"/>
            <w:right w:val="none" w:sz="0" w:space="0" w:color="auto"/>
          </w:divBdr>
          <w:divsChild>
            <w:div w:id="1395857396">
              <w:marLeft w:val="0"/>
              <w:marRight w:val="0"/>
              <w:marTop w:val="0"/>
              <w:marBottom w:val="0"/>
              <w:divBdr>
                <w:top w:val="none" w:sz="0" w:space="0" w:color="auto"/>
                <w:left w:val="none" w:sz="0" w:space="0" w:color="auto"/>
                <w:bottom w:val="none" w:sz="0" w:space="0" w:color="auto"/>
                <w:right w:val="none" w:sz="0" w:space="0" w:color="auto"/>
              </w:divBdr>
            </w:div>
          </w:divsChild>
        </w:div>
        <w:div w:id="8610264">
          <w:marLeft w:val="0"/>
          <w:marRight w:val="0"/>
          <w:marTop w:val="0"/>
          <w:marBottom w:val="0"/>
          <w:divBdr>
            <w:top w:val="none" w:sz="0" w:space="0" w:color="auto"/>
            <w:left w:val="none" w:sz="0" w:space="0" w:color="auto"/>
            <w:bottom w:val="none" w:sz="0" w:space="0" w:color="auto"/>
            <w:right w:val="none" w:sz="0" w:space="0" w:color="auto"/>
          </w:divBdr>
        </w:div>
        <w:div w:id="305202573">
          <w:marLeft w:val="0"/>
          <w:marRight w:val="0"/>
          <w:marTop w:val="0"/>
          <w:marBottom w:val="0"/>
          <w:divBdr>
            <w:top w:val="none" w:sz="0" w:space="0" w:color="auto"/>
            <w:left w:val="none" w:sz="0" w:space="0" w:color="auto"/>
            <w:bottom w:val="none" w:sz="0" w:space="0" w:color="auto"/>
            <w:right w:val="none" w:sz="0" w:space="0" w:color="auto"/>
          </w:divBdr>
          <w:divsChild>
            <w:div w:id="1118067455">
              <w:marLeft w:val="0"/>
              <w:marRight w:val="0"/>
              <w:marTop w:val="0"/>
              <w:marBottom w:val="0"/>
              <w:divBdr>
                <w:top w:val="none" w:sz="0" w:space="0" w:color="auto"/>
                <w:left w:val="none" w:sz="0" w:space="0" w:color="auto"/>
                <w:bottom w:val="none" w:sz="0" w:space="0" w:color="auto"/>
                <w:right w:val="none" w:sz="0" w:space="0" w:color="auto"/>
              </w:divBdr>
            </w:div>
          </w:divsChild>
        </w:div>
        <w:div w:id="2032803204">
          <w:marLeft w:val="0"/>
          <w:marRight w:val="0"/>
          <w:marTop w:val="0"/>
          <w:marBottom w:val="0"/>
          <w:divBdr>
            <w:top w:val="none" w:sz="0" w:space="0" w:color="auto"/>
            <w:left w:val="none" w:sz="0" w:space="0" w:color="auto"/>
            <w:bottom w:val="none" w:sz="0" w:space="0" w:color="auto"/>
            <w:right w:val="none" w:sz="0" w:space="0" w:color="auto"/>
          </w:divBdr>
        </w:div>
        <w:div w:id="528376469">
          <w:marLeft w:val="0"/>
          <w:marRight w:val="0"/>
          <w:marTop w:val="0"/>
          <w:marBottom w:val="0"/>
          <w:divBdr>
            <w:top w:val="none" w:sz="0" w:space="0" w:color="auto"/>
            <w:left w:val="none" w:sz="0" w:space="0" w:color="auto"/>
            <w:bottom w:val="none" w:sz="0" w:space="0" w:color="auto"/>
            <w:right w:val="none" w:sz="0" w:space="0" w:color="auto"/>
          </w:divBdr>
          <w:divsChild>
            <w:div w:id="1608000378">
              <w:marLeft w:val="0"/>
              <w:marRight w:val="0"/>
              <w:marTop w:val="0"/>
              <w:marBottom w:val="0"/>
              <w:divBdr>
                <w:top w:val="none" w:sz="0" w:space="0" w:color="auto"/>
                <w:left w:val="none" w:sz="0" w:space="0" w:color="auto"/>
                <w:bottom w:val="none" w:sz="0" w:space="0" w:color="auto"/>
                <w:right w:val="none" w:sz="0" w:space="0" w:color="auto"/>
              </w:divBdr>
            </w:div>
          </w:divsChild>
        </w:div>
        <w:div w:id="327252012">
          <w:marLeft w:val="0"/>
          <w:marRight w:val="0"/>
          <w:marTop w:val="0"/>
          <w:marBottom w:val="0"/>
          <w:divBdr>
            <w:top w:val="none" w:sz="0" w:space="0" w:color="auto"/>
            <w:left w:val="none" w:sz="0" w:space="0" w:color="auto"/>
            <w:bottom w:val="none" w:sz="0" w:space="0" w:color="auto"/>
            <w:right w:val="none" w:sz="0" w:space="0" w:color="auto"/>
          </w:divBdr>
        </w:div>
        <w:div w:id="548879392">
          <w:marLeft w:val="0"/>
          <w:marRight w:val="0"/>
          <w:marTop w:val="0"/>
          <w:marBottom w:val="0"/>
          <w:divBdr>
            <w:top w:val="none" w:sz="0" w:space="0" w:color="auto"/>
            <w:left w:val="none" w:sz="0" w:space="0" w:color="auto"/>
            <w:bottom w:val="none" w:sz="0" w:space="0" w:color="auto"/>
            <w:right w:val="none" w:sz="0" w:space="0" w:color="auto"/>
          </w:divBdr>
          <w:divsChild>
            <w:div w:id="1298099625">
              <w:marLeft w:val="0"/>
              <w:marRight w:val="0"/>
              <w:marTop w:val="0"/>
              <w:marBottom w:val="0"/>
              <w:divBdr>
                <w:top w:val="none" w:sz="0" w:space="0" w:color="auto"/>
                <w:left w:val="none" w:sz="0" w:space="0" w:color="auto"/>
                <w:bottom w:val="none" w:sz="0" w:space="0" w:color="auto"/>
                <w:right w:val="none" w:sz="0" w:space="0" w:color="auto"/>
              </w:divBdr>
            </w:div>
          </w:divsChild>
        </w:div>
        <w:div w:id="752510419">
          <w:marLeft w:val="0"/>
          <w:marRight w:val="0"/>
          <w:marTop w:val="0"/>
          <w:marBottom w:val="0"/>
          <w:divBdr>
            <w:top w:val="none" w:sz="0" w:space="0" w:color="auto"/>
            <w:left w:val="none" w:sz="0" w:space="0" w:color="auto"/>
            <w:bottom w:val="none" w:sz="0" w:space="0" w:color="auto"/>
            <w:right w:val="none" w:sz="0" w:space="0" w:color="auto"/>
          </w:divBdr>
        </w:div>
        <w:div w:id="556547644">
          <w:marLeft w:val="0"/>
          <w:marRight w:val="0"/>
          <w:marTop w:val="0"/>
          <w:marBottom w:val="0"/>
          <w:divBdr>
            <w:top w:val="none" w:sz="0" w:space="0" w:color="auto"/>
            <w:left w:val="none" w:sz="0" w:space="0" w:color="auto"/>
            <w:bottom w:val="none" w:sz="0" w:space="0" w:color="auto"/>
            <w:right w:val="none" w:sz="0" w:space="0" w:color="auto"/>
          </w:divBdr>
          <w:divsChild>
            <w:div w:id="26372881">
              <w:marLeft w:val="0"/>
              <w:marRight w:val="0"/>
              <w:marTop w:val="0"/>
              <w:marBottom w:val="0"/>
              <w:divBdr>
                <w:top w:val="none" w:sz="0" w:space="0" w:color="auto"/>
                <w:left w:val="none" w:sz="0" w:space="0" w:color="auto"/>
                <w:bottom w:val="none" w:sz="0" w:space="0" w:color="auto"/>
                <w:right w:val="none" w:sz="0" w:space="0" w:color="auto"/>
              </w:divBdr>
            </w:div>
          </w:divsChild>
        </w:div>
        <w:div w:id="676275112">
          <w:marLeft w:val="0"/>
          <w:marRight w:val="0"/>
          <w:marTop w:val="300"/>
          <w:marBottom w:val="0"/>
          <w:divBdr>
            <w:top w:val="none" w:sz="0" w:space="0" w:color="auto"/>
            <w:left w:val="none" w:sz="0" w:space="0" w:color="auto"/>
            <w:bottom w:val="none" w:sz="0" w:space="0" w:color="auto"/>
            <w:right w:val="none" w:sz="0" w:space="0" w:color="auto"/>
          </w:divBdr>
          <w:divsChild>
            <w:div w:id="1191988484">
              <w:marLeft w:val="0"/>
              <w:marRight w:val="0"/>
              <w:marTop w:val="0"/>
              <w:marBottom w:val="0"/>
              <w:divBdr>
                <w:top w:val="none" w:sz="0" w:space="0" w:color="auto"/>
                <w:left w:val="none" w:sz="0" w:space="0" w:color="auto"/>
                <w:bottom w:val="none" w:sz="0" w:space="0" w:color="auto"/>
                <w:right w:val="none" w:sz="0" w:space="0" w:color="auto"/>
              </w:divBdr>
              <w:divsChild>
                <w:div w:id="342782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7703">
          <w:marLeft w:val="0"/>
          <w:marRight w:val="0"/>
          <w:marTop w:val="300"/>
          <w:marBottom w:val="0"/>
          <w:divBdr>
            <w:top w:val="none" w:sz="0" w:space="0" w:color="auto"/>
            <w:left w:val="none" w:sz="0" w:space="0" w:color="auto"/>
            <w:bottom w:val="none" w:sz="0" w:space="0" w:color="auto"/>
            <w:right w:val="none" w:sz="0" w:space="0" w:color="auto"/>
          </w:divBdr>
          <w:divsChild>
            <w:div w:id="558446769">
              <w:marLeft w:val="0"/>
              <w:marRight w:val="0"/>
              <w:marTop w:val="0"/>
              <w:marBottom w:val="0"/>
              <w:divBdr>
                <w:top w:val="none" w:sz="0" w:space="0" w:color="auto"/>
                <w:left w:val="none" w:sz="0" w:space="0" w:color="auto"/>
                <w:bottom w:val="none" w:sz="0" w:space="0" w:color="auto"/>
                <w:right w:val="none" w:sz="0" w:space="0" w:color="auto"/>
              </w:divBdr>
              <w:divsChild>
                <w:div w:id="2084594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1283">
          <w:marLeft w:val="0"/>
          <w:marRight w:val="0"/>
          <w:marTop w:val="300"/>
          <w:marBottom w:val="0"/>
          <w:divBdr>
            <w:top w:val="none" w:sz="0" w:space="0" w:color="auto"/>
            <w:left w:val="none" w:sz="0" w:space="0" w:color="auto"/>
            <w:bottom w:val="none" w:sz="0" w:space="0" w:color="auto"/>
            <w:right w:val="none" w:sz="0" w:space="0" w:color="auto"/>
          </w:divBdr>
          <w:divsChild>
            <w:div w:id="330333656">
              <w:marLeft w:val="0"/>
              <w:marRight w:val="0"/>
              <w:marTop w:val="0"/>
              <w:marBottom w:val="0"/>
              <w:divBdr>
                <w:top w:val="none" w:sz="0" w:space="0" w:color="auto"/>
                <w:left w:val="none" w:sz="0" w:space="0" w:color="auto"/>
                <w:bottom w:val="none" w:sz="0" w:space="0" w:color="auto"/>
                <w:right w:val="none" w:sz="0" w:space="0" w:color="auto"/>
              </w:divBdr>
              <w:divsChild>
                <w:div w:id="41408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83346">
          <w:marLeft w:val="0"/>
          <w:marRight w:val="0"/>
          <w:marTop w:val="300"/>
          <w:marBottom w:val="0"/>
          <w:divBdr>
            <w:top w:val="none" w:sz="0" w:space="0" w:color="auto"/>
            <w:left w:val="none" w:sz="0" w:space="0" w:color="auto"/>
            <w:bottom w:val="none" w:sz="0" w:space="0" w:color="auto"/>
            <w:right w:val="none" w:sz="0" w:space="0" w:color="auto"/>
          </w:divBdr>
          <w:divsChild>
            <w:div w:id="631599948">
              <w:marLeft w:val="0"/>
              <w:marRight w:val="0"/>
              <w:marTop w:val="0"/>
              <w:marBottom w:val="0"/>
              <w:divBdr>
                <w:top w:val="none" w:sz="0" w:space="0" w:color="auto"/>
                <w:left w:val="none" w:sz="0" w:space="0" w:color="auto"/>
                <w:bottom w:val="none" w:sz="0" w:space="0" w:color="auto"/>
                <w:right w:val="none" w:sz="0" w:space="0" w:color="auto"/>
              </w:divBdr>
              <w:divsChild>
                <w:div w:id="212961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047330">
      <w:bodyDiv w:val="1"/>
      <w:marLeft w:val="0"/>
      <w:marRight w:val="0"/>
      <w:marTop w:val="0"/>
      <w:marBottom w:val="0"/>
      <w:divBdr>
        <w:top w:val="none" w:sz="0" w:space="0" w:color="auto"/>
        <w:left w:val="none" w:sz="0" w:space="0" w:color="auto"/>
        <w:bottom w:val="none" w:sz="0" w:space="0" w:color="auto"/>
        <w:right w:val="none" w:sz="0" w:space="0" w:color="auto"/>
      </w:divBdr>
      <w:divsChild>
        <w:div w:id="59914640">
          <w:marLeft w:val="0"/>
          <w:marRight w:val="0"/>
          <w:marTop w:val="0"/>
          <w:marBottom w:val="0"/>
          <w:divBdr>
            <w:top w:val="none" w:sz="0" w:space="0" w:color="auto"/>
            <w:left w:val="none" w:sz="0" w:space="0" w:color="auto"/>
            <w:bottom w:val="none" w:sz="0" w:space="0" w:color="auto"/>
            <w:right w:val="none" w:sz="0" w:space="0" w:color="auto"/>
          </w:divBdr>
        </w:div>
        <w:div w:id="893196592">
          <w:marLeft w:val="0"/>
          <w:marRight w:val="0"/>
          <w:marTop w:val="0"/>
          <w:marBottom w:val="0"/>
          <w:divBdr>
            <w:top w:val="none" w:sz="0" w:space="0" w:color="auto"/>
            <w:left w:val="none" w:sz="0" w:space="0" w:color="auto"/>
            <w:bottom w:val="none" w:sz="0" w:space="0" w:color="auto"/>
            <w:right w:val="none" w:sz="0" w:space="0" w:color="auto"/>
          </w:divBdr>
          <w:divsChild>
            <w:div w:id="1480266738">
              <w:marLeft w:val="0"/>
              <w:marRight w:val="0"/>
              <w:marTop w:val="0"/>
              <w:marBottom w:val="0"/>
              <w:divBdr>
                <w:top w:val="none" w:sz="0" w:space="0" w:color="auto"/>
                <w:left w:val="none" w:sz="0" w:space="0" w:color="auto"/>
                <w:bottom w:val="none" w:sz="0" w:space="0" w:color="auto"/>
                <w:right w:val="none" w:sz="0" w:space="0" w:color="auto"/>
              </w:divBdr>
            </w:div>
          </w:divsChild>
        </w:div>
        <w:div w:id="1523595231">
          <w:marLeft w:val="0"/>
          <w:marRight w:val="0"/>
          <w:marTop w:val="0"/>
          <w:marBottom w:val="0"/>
          <w:divBdr>
            <w:top w:val="none" w:sz="0" w:space="0" w:color="auto"/>
            <w:left w:val="none" w:sz="0" w:space="0" w:color="auto"/>
            <w:bottom w:val="none" w:sz="0" w:space="0" w:color="auto"/>
            <w:right w:val="none" w:sz="0" w:space="0" w:color="auto"/>
          </w:divBdr>
        </w:div>
        <w:div w:id="841509186">
          <w:marLeft w:val="0"/>
          <w:marRight w:val="0"/>
          <w:marTop w:val="0"/>
          <w:marBottom w:val="0"/>
          <w:divBdr>
            <w:top w:val="none" w:sz="0" w:space="0" w:color="auto"/>
            <w:left w:val="none" w:sz="0" w:space="0" w:color="auto"/>
            <w:bottom w:val="none" w:sz="0" w:space="0" w:color="auto"/>
            <w:right w:val="none" w:sz="0" w:space="0" w:color="auto"/>
          </w:divBdr>
          <w:divsChild>
            <w:div w:id="2080206924">
              <w:marLeft w:val="0"/>
              <w:marRight w:val="0"/>
              <w:marTop w:val="0"/>
              <w:marBottom w:val="0"/>
              <w:divBdr>
                <w:top w:val="none" w:sz="0" w:space="0" w:color="auto"/>
                <w:left w:val="none" w:sz="0" w:space="0" w:color="auto"/>
                <w:bottom w:val="none" w:sz="0" w:space="0" w:color="auto"/>
                <w:right w:val="none" w:sz="0" w:space="0" w:color="auto"/>
              </w:divBdr>
            </w:div>
          </w:divsChild>
        </w:div>
        <w:div w:id="541556170">
          <w:marLeft w:val="0"/>
          <w:marRight w:val="0"/>
          <w:marTop w:val="0"/>
          <w:marBottom w:val="0"/>
          <w:divBdr>
            <w:top w:val="none" w:sz="0" w:space="0" w:color="auto"/>
            <w:left w:val="none" w:sz="0" w:space="0" w:color="auto"/>
            <w:bottom w:val="none" w:sz="0" w:space="0" w:color="auto"/>
            <w:right w:val="none" w:sz="0" w:space="0" w:color="auto"/>
          </w:divBdr>
        </w:div>
        <w:div w:id="1620061586">
          <w:marLeft w:val="0"/>
          <w:marRight w:val="0"/>
          <w:marTop w:val="0"/>
          <w:marBottom w:val="0"/>
          <w:divBdr>
            <w:top w:val="none" w:sz="0" w:space="0" w:color="auto"/>
            <w:left w:val="none" w:sz="0" w:space="0" w:color="auto"/>
            <w:bottom w:val="none" w:sz="0" w:space="0" w:color="auto"/>
            <w:right w:val="none" w:sz="0" w:space="0" w:color="auto"/>
          </w:divBdr>
          <w:divsChild>
            <w:div w:id="1264845830">
              <w:marLeft w:val="0"/>
              <w:marRight w:val="0"/>
              <w:marTop w:val="0"/>
              <w:marBottom w:val="0"/>
              <w:divBdr>
                <w:top w:val="none" w:sz="0" w:space="0" w:color="auto"/>
                <w:left w:val="none" w:sz="0" w:space="0" w:color="auto"/>
                <w:bottom w:val="none" w:sz="0" w:space="0" w:color="auto"/>
                <w:right w:val="none" w:sz="0" w:space="0" w:color="auto"/>
              </w:divBdr>
            </w:div>
          </w:divsChild>
        </w:div>
        <w:div w:id="1183014969">
          <w:marLeft w:val="0"/>
          <w:marRight w:val="0"/>
          <w:marTop w:val="0"/>
          <w:marBottom w:val="0"/>
          <w:divBdr>
            <w:top w:val="none" w:sz="0" w:space="0" w:color="auto"/>
            <w:left w:val="none" w:sz="0" w:space="0" w:color="auto"/>
            <w:bottom w:val="none" w:sz="0" w:space="0" w:color="auto"/>
            <w:right w:val="none" w:sz="0" w:space="0" w:color="auto"/>
          </w:divBdr>
        </w:div>
        <w:div w:id="563217671">
          <w:marLeft w:val="0"/>
          <w:marRight w:val="0"/>
          <w:marTop w:val="0"/>
          <w:marBottom w:val="0"/>
          <w:divBdr>
            <w:top w:val="none" w:sz="0" w:space="0" w:color="auto"/>
            <w:left w:val="none" w:sz="0" w:space="0" w:color="auto"/>
            <w:bottom w:val="none" w:sz="0" w:space="0" w:color="auto"/>
            <w:right w:val="none" w:sz="0" w:space="0" w:color="auto"/>
          </w:divBdr>
          <w:divsChild>
            <w:div w:id="413010802">
              <w:marLeft w:val="0"/>
              <w:marRight w:val="0"/>
              <w:marTop w:val="0"/>
              <w:marBottom w:val="0"/>
              <w:divBdr>
                <w:top w:val="none" w:sz="0" w:space="0" w:color="auto"/>
                <w:left w:val="none" w:sz="0" w:space="0" w:color="auto"/>
                <w:bottom w:val="none" w:sz="0" w:space="0" w:color="auto"/>
                <w:right w:val="none" w:sz="0" w:space="0" w:color="auto"/>
              </w:divBdr>
            </w:div>
          </w:divsChild>
        </w:div>
        <w:div w:id="1904833646">
          <w:marLeft w:val="0"/>
          <w:marRight w:val="0"/>
          <w:marTop w:val="0"/>
          <w:marBottom w:val="0"/>
          <w:divBdr>
            <w:top w:val="none" w:sz="0" w:space="0" w:color="auto"/>
            <w:left w:val="none" w:sz="0" w:space="0" w:color="auto"/>
            <w:bottom w:val="none" w:sz="0" w:space="0" w:color="auto"/>
            <w:right w:val="none" w:sz="0" w:space="0" w:color="auto"/>
          </w:divBdr>
        </w:div>
        <w:div w:id="1928883173">
          <w:marLeft w:val="0"/>
          <w:marRight w:val="0"/>
          <w:marTop w:val="0"/>
          <w:marBottom w:val="0"/>
          <w:divBdr>
            <w:top w:val="none" w:sz="0" w:space="0" w:color="auto"/>
            <w:left w:val="none" w:sz="0" w:space="0" w:color="auto"/>
            <w:bottom w:val="none" w:sz="0" w:space="0" w:color="auto"/>
            <w:right w:val="none" w:sz="0" w:space="0" w:color="auto"/>
          </w:divBdr>
          <w:divsChild>
            <w:div w:id="1327594624">
              <w:marLeft w:val="0"/>
              <w:marRight w:val="0"/>
              <w:marTop w:val="0"/>
              <w:marBottom w:val="0"/>
              <w:divBdr>
                <w:top w:val="none" w:sz="0" w:space="0" w:color="auto"/>
                <w:left w:val="none" w:sz="0" w:space="0" w:color="auto"/>
                <w:bottom w:val="none" w:sz="0" w:space="0" w:color="auto"/>
                <w:right w:val="none" w:sz="0" w:space="0" w:color="auto"/>
              </w:divBdr>
            </w:div>
          </w:divsChild>
        </w:div>
        <w:div w:id="1445003888">
          <w:marLeft w:val="0"/>
          <w:marRight w:val="0"/>
          <w:marTop w:val="0"/>
          <w:marBottom w:val="0"/>
          <w:divBdr>
            <w:top w:val="none" w:sz="0" w:space="0" w:color="auto"/>
            <w:left w:val="none" w:sz="0" w:space="0" w:color="auto"/>
            <w:bottom w:val="none" w:sz="0" w:space="0" w:color="auto"/>
            <w:right w:val="none" w:sz="0" w:space="0" w:color="auto"/>
          </w:divBdr>
        </w:div>
        <w:div w:id="211506691">
          <w:marLeft w:val="0"/>
          <w:marRight w:val="0"/>
          <w:marTop w:val="0"/>
          <w:marBottom w:val="0"/>
          <w:divBdr>
            <w:top w:val="none" w:sz="0" w:space="0" w:color="auto"/>
            <w:left w:val="none" w:sz="0" w:space="0" w:color="auto"/>
            <w:bottom w:val="none" w:sz="0" w:space="0" w:color="auto"/>
            <w:right w:val="none" w:sz="0" w:space="0" w:color="auto"/>
          </w:divBdr>
          <w:divsChild>
            <w:div w:id="30307770">
              <w:marLeft w:val="0"/>
              <w:marRight w:val="0"/>
              <w:marTop w:val="0"/>
              <w:marBottom w:val="0"/>
              <w:divBdr>
                <w:top w:val="none" w:sz="0" w:space="0" w:color="auto"/>
                <w:left w:val="none" w:sz="0" w:space="0" w:color="auto"/>
                <w:bottom w:val="none" w:sz="0" w:space="0" w:color="auto"/>
                <w:right w:val="none" w:sz="0" w:space="0" w:color="auto"/>
              </w:divBdr>
            </w:div>
          </w:divsChild>
        </w:div>
        <w:div w:id="1378243431">
          <w:marLeft w:val="0"/>
          <w:marRight w:val="0"/>
          <w:marTop w:val="0"/>
          <w:marBottom w:val="0"/>
          <w:divBdr>
            <w:top w:val="none" w:sz="0" w:space="0" w:color="auto"/>
            <w:left w:val="none" w:sz="0" w:space="0" w:color="auto"/>
            <w:bottom w:val="none" w:sz="0" w:space="0" w:color="auto"/>
            <w:right w:val="none" w:sz="0" w:space="0" w:color="auto"/>
          </w:divBdr>
        </w:div>
        <w:div w:id="2048555458">
          <w:marLeft w:val="0"/>
          <w:marRight w:val="0"/>
          <w:marTop w:val="0"/>
          <w:marBottom w:val="0"/>
          <w:divBdr>
            <w:top w:val="none" w:sz="0" w:space="0" w:color="auto"/>
            <w:left w:val="none" w:sz="0" w:space="0" w:color="auto"/>
            <w:bottom w:val="none" w:sz="0" w:space="0" w:color="auto"/>
            <w:right w:val="none" w:sz="0" w:space="0" w:color="auto"/>
          </w:divBdr>
          <w:divsChild>
            <w:div w:id="947666084">
              <w:marLeft w:val="0"/>
              <w:marRight w:val="0"/>
              <w:marTop w:val="0"/>
              <w:marBottom w:val="0"/>
              <w:divBdr>
                <w:top w:val="none" w:sz="0" w:space="0" w:color="auto"/>
                <w:left w:val="none" w:sz="0" w:space="0" w:color="auto"/>
                <w:bottom w:val="none" w:sz="0" w:space="0" w:color="auto"/>
                <w:right w:val="none" w:sz="0" w:space="0" w:color="auto"/>
              </w:divBdr>
            </w:div>
          </w:divsChild>
        </w:div>
        <w:div w:id="2047362896">
          <w:marLeft w:val="0"/>
          <w:marRight w:val="0"/>
          <w:marTop w:val="300"/>
          <w:marBottom w:val="0"/>
          <w:divBdr>
            <w:top w:val="none" w:sz="0" w:space="0" w:color="auto"/>
            <w:left w:val="none" w:sz="0" w:space="0" w:color="auto"/>
            <w:bottom w:val="none" w:sz="0" w:space="0" w:color="auto"/>
            <w:right w:val="none" w:sz="0" w:space="0" w:color="auto"/>
          </w:divBdr>
          <w:divsChild>
            <w:div w:id="360402582">
              <w:marLeft w:val="0"/>
              <w:marRight w:val="0"/>
              <w:marTop w:val="0"/>
              <w:marBottom w:val="0"/>
              <w:divBdr>
                <w:top w:val="none" w:sz="0" w:space="0" w:color="auto"/>
                <w:left w:val="none" w:sz="0" w:space="0" w:color="auto"/>
                <w:bottom w:val="none" w:sz="0" w:space="0" w:color="auto"/>
                <w:right w:val="none" w:sz="0" w:space="0" w:color="auto"/>
              </w:divBdr>
              <w:divsChild>
                <w:div w:id="72780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970179">
          <w:marLeft w:val="0"/>
          <w:marRight w:val="0"/>
          <w:marTop w:val="300"/>
          <w:marBottom w:val="0"/>
          <w:divBdr>
            <w:top w:val="none" w:sz="0" w:space="0" w:color="auto"/>
            <w:left w:val="none" w:sz="0" w:space="0" w:color="auto"/>
            <w:bottom w:val="none" w:sz="0" w:space="0" w:color="auto"/>
            <w:right w:val="none" w:sz="0" w:space="0" w:color="auto"/>
          </w:divBdr>
          <w:divsChild>
            <w:div w:id="234508296">
              <w:marLeft w:val="0"/>
              <w:marRight w:val="0"/>
              <w:marTop w:val="0"/>
              <w:marBottom w:val="0"/>
              <w:divBdr>
                <w:top w:val="none" w:sz="0" w:space="0" w:color="auto"/>
                <w:left w:val="none" w:sz="0" w:space="0" w:color="auto"/>
                <w:bottom w:val="none" w:sz="0" w:space="0" w:color="auto"/>
                <w:right w:val="none" w:sz="0" w:space="0" w:color="auto"/>
              </w:divBdr>
              <w:divsChild>
                <w:div w:id="16631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7574">
          <w:marLeft w:val="0"/>
          <w:marRight w:val="0"/>
          <w:marTop w:val="300"/>
          <w:marBottom w:val="0"/>
          <w:divBdr>
            <w:top w:val="none" w:sz="0" w:space="0" w:color="auto"/>
            <w:left w:val="none" w:sz="0" w:space="0" w:color="auto"/>
            <w:bottom w:val="none" w:sz="0" w:space="0" w:color="auto"/>
            <w:right w:val="none" w:sz="0" w:space="0" w:color="auto"/>
          </w:divBdr>
          <w:divsChild>
            <w:div w:id="663046046">
              <w:marLeft w:val="0"/>
              <w:marRight w:val="0"/>
              <w:marTop w:val="0"/>
              <w:marBottom w:val="0"/>
              <w:divBdr>
                <w:top w:val="none" w:sz="0" w:space="0" w:color="auto"/>
                <w:left w:val="none" w:sz="0" w:space="0" w:color="auto"/>
                <w:bottom w:val="none" w:sz="0" w:space="0" w:color="auto"/>
                <w:right w:val="none" w:sz="0" w:space="0" w:color="auto"/>
              </w:divBdr>
              <w:divsChild>
                <w:div w:id="1614242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923404">
          <w:marLeft w:val="0"/>
          <w:marRight w:val="0"/>
          <w:marTop w:val="300"/>
          <w:marBottom w:val="0"/>
          <w:divBdr>
            <w:top w:val="none" w:sz="0" w:space="0" w:color="auto"/>
            <w:left w:val="none" w:sz="0" w:space="0" w:color="auto"/>
            <w:bottom w:val="none" w:sz="0" w:space="0" w:color="auto"/>
            <w:right w:val="none" w:sz="0" w:space="0" w:color="auto"/>
          </w:divBdr>
          <w:divsChild>
            <w:div w:id="1110929461">
              <w:marLeft w:val="0"/>
              <w:marRight w:val="0"/>
              <w:marTop w:val="0"/>
              <w:marBottom w:val="0"/>
              <w:divBdr>
                <w:top w:val="none" w:sz="0" w:space="0" w:color="auto"/>
                <w:left w:val="none" w:sz="0" w:space="0" w:color="auto"/>
                <w:bottom w:val="none" w:sz="0" w:space="0" w:color="auto"/>
                <w:right w:val="none" w:sz="0" w:space="0" w:color="auto"/>
              </w:divBdr>
              <w:divsChild>
                <w:div w:id="151213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431414">
      <w:bodyDiv w:val="1"/>
      <w:marLeft w:val="0"/>
      <w:marRight w:val="0"/>
      <w:marTop w:val="0"/>
      <w:marBottom w:val="0"/>
      <w:divBdr>
        <w:top w:val="none" w:sz="0" w:space="0" w:color="auto"/>
        <w:left w:val="none" w:sz="0" w:space="0" w:color="auto"/>
        <w:bottom w:val="none" w:sz="0" w:space="0" w:color="auto"/>
        <w:right w:val="none" w:sz="0" w:space="0" w:color="auto"/>
      </w:divBdr>
      <w:divsChild>
        <w:div w:id="891692593">
          <w:marLeft w:val="0"/>
          <w:marRight w:val="0"/>
          <w:marTop w:val="0"/>
          <w:marBottom w:val="0"/>
          <w:divBdr>
            <w:top w:val="none" w:sz="0" w:space="0" w:color="auto"/>
            <w:left w:val="none" w:sz="0" w:space="0" w:color="auto"/>
            <w:bottom w:val="none" w:sz="0" w:space="0" w:color="auto"/>
            <w:right w:val="none" w:sz="0" w:space="0" w:color="auto"/>
          </w:divBdr>
        </w:div>
        <w:div w:id="119346938">
          <w:marLeft w:val="0"/>
          <w:marRight w:val="0"/>
          <w:marTop w:val="0"/>
          <w:marBottom w:val="0"/>
          <w:divBdr>
            <w:top w:val="none" w:sz="0" w:space="0" w:color="auto"/>
            <w:left w:val="none" w:sz="0" w:space="0" w:color="auto"/>
            <w:bottom w:val="none" w:sz="0" w:space="0" w:color="auto"/>
            <w:right w:val="none" w:sz="0" w:space="0" w:color="auto"/>
          </w:divBdr>
          <w:divsChild>
            <w:div w:id="1153255316">
              <w:marLeft w:val="0"/>
              <w:marRight w:val="0"/>
              <w:marTop w:val="0"/>
              <w:marBottom w:val="0"/>
              <w:divBdr>
                <w:top w:val="none" w:sz="0" w:space="0" w:color="auto"/>
                <w:left w:val="none" w:sz="0" w:space="0" w:color="auto"/>
                <w:bottom w:val="none" w:sz="0" w:space="0" w:color="auto"/>
                <w:right w:val="none" w:sz="0" w:space="0" w:color="auto"/>
              </w:divBdr>
            </w:div>
          </w:divsChild>
        </w:div>
        <w:div w:id="1980767874">
          <w:marLeft w:val="0"/>
          <w:marRight w:val="0"/>
          <w:marTop w:val="0"/>
          <w:marBottom w:val="0"/>
          <w:divBdr>
            <w:top w:val="none" w:sz="0" w:space="0" w:color="auto"/>
            <w:left w:val="none" w:sz="0" w:space="0" w:color="auto"/>
            <w:bottom w:val="none" w:sz="0" w:space="0" w:color="auto"/>
            <w:right w:val="none" w:sz="0" w:space="0" w:color="auto"/>
          </w:divBdr>
        </w:div>
        <w:div w:id="942690015">
          <w:marLeft w:val="0"/>
          <w:marRight w:val="0"/>
          <w:marTop w:val="0"/>
          <w:marBottom w:val="0"/>
          <w:divBdr>
            <w:top w:val="none" w:sz="0" w:space="0" w:color="auto"/>
            <w:left w:val="none" w:sz="0" w:space="0" w:color="auto"/>
            <w:bottom w:val="none" w:sz="0" w:space="0" w:color="auto"/>
            <w:right w:val="none" w:sz="0" w:space="0" w:color="auto"/>
          </w:divBdr>
          <w:divsChild>
            <w:div w:id="2101369767">
              <w:marLeft w:val="0"/>
              <w:marRight w:val="0"/>
              <w:marTop w:val="0"/>
              <w:marBottom w:val="0"/>
              <w:divBdr>
                <w:top w:val="none" w:sz="0" w:space="0" w:color="auto"/>
                <w:left w:val="none" w:sz="0" w:space="0" w:color="auto"/>
                <w:bottom w:val="none" w:sz="0" w:space="0" w:color="auto"/>
                <w:right w:val="none" w:sz="0" w:space="0" w:color="auto"/>
              </w:divBdr>
            </w:div>
          </w:divsChild>
        </w:div>
        <w:div w:id="1932541832">
          <w:marLeft w:val="0"/>
          <w:marRight w:val="0"/>
          <w:marTop w:val="0"/>
          <w:marBottom w:val="0"/>
          <w:divBdr>
            <w:top w:val="none" w:sz="0" w:space="0" w:color="auto"/>
            <w:left w:val="none" w:sz="0" w:space="0" w:color="auto"/>
            <w:bottom w:val="none" w:sz="0" w:space="0" w:color="auto"/>
            <w:right w:val="none" w:sz="0" w:space="0" w:color="auto"/>
          </w:divBdr>
        </w:div>
        <w:div w:id="924459224">
          <w:marLeft w:val="0"/>
          <w:marRight w:val="0"/>
          <w:marTop w:val="0"/>
          <w:marBottom w:val="0"/>
          <w:divBdr>
            <w:top w:val="none" w:sz="0" w:space="0" w:color="auto"/>
            <w:left w:val="none" w:sz="0" w:space="0" w:color="auto"/>
            <w:bottom w:val="none" w:sz="0" w:space="0" w:color="auto"/>
            <w:right w:val="none" w:sz="0" w:space="0" w:color="auto"/>
          </w:divBdr>
          <w:divsChild>
            <w:div w:id="1916164097">
              <w:marLeft w:val="0"/>
              <w:marRight w:val="0"/>
              <w:marTop w:val="0"/>
              <w:marBottom w:val="0"/>
              <w:divBdr>
                <w:top w:val="none" w:sz="0" w:space="0" w:color="auto"/>
                <w:left w:val="none" w:sz="0" w:space="0" w:color="auto"/>
                <w:bottom w:val="none" w:sz="0" w:space="0" w:color="auto"/>
                <w:right w:val="none" w:sz="0" w:space="0" w:color="auto"/>
              </w:divBdr>
            </w:div>
          </w:divsChild>
        </w:div>
        <w:div w:id="249120812">
          <w:marLeft w:val="0"/>
          <w:marRight w:val="0"/>
          <w:marTop w:val="0"/>
          <w:marBottom w:val="0"/>
          <w:divBdr>
            <w:top w:val="none" w:sz="0" w:space="0" w:color="auto"/>
            <w:left w:val="none" w:sz="0" w:space="0" w:color="auto"/>
            <w:bottom w:val="none" w:sz="0" w:space="0" w:color="auto"/>
            <w:right w:val="none" w:sz="0" w:space="0" w:color="auto"/>
          </w:divBdr>
        </w:div>
        <w:div w:id="462044409">
          <w:marLeft w:val="0"/>
          <w:marRight w:val="0"/>
          <w:marTop w:val="0"/>
          <w:marBottom w:val="0"/>
          <w:divBdr>
            <w:top w:val="none" w:sz="0" w:space="0" w:color="auto"/>
            <w:left w:val="none" w:sz="0" w:space="0" w:color="auto"/>
            <w:bottom w:val="none" w:sz="0" w:space="0" w:color="auto"/>
            <w:right w:val="none" w:sz="0" w:space="0" w:color="auto"/>
          </w:divBdr>
          <w:divsChild>
            <w:div w:id="1501040645">
              <w:marLeft w:val="0"/>
              <w:marRight w:val="0"/>
              <w:marTop w:val="0"/>
              <w:marBottom w:val="0"/>
              <w:divBdr>
                <w:top w:val="none" w:sz="0" w:space="0" w:color="auto"/>
                <w:left w:val="none" w:sz="0" w:space="0" w:color="auto"/>
                <w:bottom w:val="none" w:sz="0" w:space="0" w:color="auto"/>
                <w:right w:val="none" w:sz="0" w:space="0" w:color="auto"/>
              </w:divBdr>
            </w:div>
          </w:divsChild>
        </w:div>
        <w:div w:id="939799665">
          <w:marLeft w:val="0"/>
          <w:marRight w:val="0"/>
          <w:marTop w:val="0"/>
          <w:marBottom w:val="0"/>
          <w:divBdr>
            <w:top w:val="none" w:sz="0" w:space="0" w:color="auto"/>
            <w:left w:val="none" w:sz="0" w:space="0" w:color="auto"/>
            <w:bottom w:val="none" w:sz="0" w:space="0" w:color="auto"/>
            <w:right w:val="none" w:sz="0" w:space="0" w:color="auto"/>
          </w:divBdr>
        </w:div>
        <w:div w:id="1264069256">
          <w:marLeft w:val="0"/>
          <w:marRight w:val="0"/>
          <w:marTop w:val="0"/>
          <w:marBottom w:val="0"/>
          <w:divBdr>
            <w:top w:val="none" w:sz="0" w:space="0" w:color="auto"/>
            <w:left w:val="none" w:sz="0" w:space="0" w:color="auto"/>
            <w:bottom w:val="none" w:sz="0" w:space="0" w:color="auto"/>
            <w:right w:val="none" w:sz="0" w:space="0" w:color="auto"/>
          </w:divBdr>
          <w:divsChild>
            <w:div w:id="1484590373">
              <w:marLeft w:val="0"/>
              <w:marRight w:val="0"/>
              <w:marTop w:val="0"/>
              <w:marBottom w:val="0"/>
              <w:divBdr>
                <w:top w:val="none" w:sz="0" w:space="0" w:color="auto"/>
                <w:left w:val="none" w:sz="0" w:space="0" w:color="auto"/>
                <w:bottom w:val="none" w:sz="0" w:space="0" w:color="auto"/>
                <w:right w:val="none" w:sz="0" w:space="0" w:color="auto"/>
              </w:divBdr>
            </w:div>
          </w:divsChild>
        </w:div>
        <w:div w:id="619260447">
          <w:marLeft w:val="0"/>
          <w:marRight w:val="0"/>
          <w:marTop w:val="0"/>
          <w:marBottom w:val="0"/>
          <w:divBdr>
            <w:top w:val="none" w:sz="0" w:space="0" w:color="auto"/>
            <w:left w:val="none" w:sz="0" w:space="0" w:color="auto"/>
            <w:bottom w:val="none" w:sz="0" w:space="0" w:color="auto"/>
            <w:right w:val="none" w:sz="0" w:space="0" w:color="auto"/>
          </w:divBdr>
        </w:div>
        <w:div w:id="984747404">
          <w:marLeft w:val="0"/>
          <w:marRight w:val="0"/>
          <w:marTop w:val="0"/>
          <w:marBottom w:val="0"/>
          <w:divBdr>
            <w:top w:val="none" w:sz="0" w:space="0" w:color="auto"/>
            <w:left w:val="none" w:sz="0" w:space="0" w:color="auto"/>
            <w:bottom w:val="none" w:sz="0" w:space="0" w:color="auto"/>
            <w:right w:val="none" w:sz="0" w:space="0" w:color="auto"/>
          </w:divBdr>
          <w:divsChild>
            <w:div w:id="124544629">
              <w:marLeft w:val="0"/>
              <w:marRight w:val="0"/>
              <w:marTop w:val="0"/>
              <w:marBottom w:val="0"/>
              <w:divBdr>
                <w:top w:val="none" w:sz="0" w:space="0" w:color="auto"/>
                <w:left w:val="none" w:sz="0" w:space="0" w:color="auto"/>
                <w:bottom w:val="none" w:sz="0" w:space="0" w:color="auto"/>
                <w:right w:val="none" w:sz="0" w:space="0" w:color="auto"/>
              </w:divBdr>
            </w:div>
          </w:divsChild>
        </w:div>
        <w:div w:id="810251206">
          <w:marLeft w:val="0"/>
          <w:marRight w:val="0"/>
          <w:marTop w:val="0"/>
          <w:marBottom w:val="0"/>
          <w:divBdr>
            <w:top w:val="none" w:sz="0" w:space="0" w:color="auto"/>
            <w:left w:val="none" w:sz="0" w:space="0" w:color="auto"/>
            <w:bottom w:val="none" w:sz="0" w:space="0" w:color="auto"/>
            <w:right w:val="none" w:sz="0" w:space="0" w:color="auto"/>
          </w:divBdr>
        </w:div>
        <w:div w:id="1615671428">
          <w:marLeft w:val="0"/>
          <w:marRight w:val="0"/>
          <w:marTop w:val="0"/>
          <w:marBottom w:val="0"/>
          <w:divBdr>
            <w:top w:val="none" w:sz="0" w:space="0" w:color="auto"/>
            <w:left w:val="none" w:sz="0" w:space="0" w:color="auto"/>
            <w:bottom w:val="none" w:sz="0" w:space="0" w:color="auto"/>
            <w:right w:val="none" w:sz="0" w:space="0" w:color="auto"/>
          </w:divBdr>
          <w:divsChild>
            <w:div w:id="561522713">
              <w:marLeft w:val="0"/>
              <w:marRight w:val="0"/>
              <w:marTop w:val="0"/>
              <w:marBottom w:val="0"/>
              <w:divBdr>
                <w:top w:val="none" w:sz="0" w:space="0" w:color="auto"/>
                <w:left w:val="none" w:sz="0" w:space="0" w:color="auto"/>
                <w:bottom w:val="none" w:sz="0" w:space="0" w:color="auto"/>
                <w:right w:val="none" w:sz="0" w:space="0" w:color="auto"/>
              </w:divBdr>
            </w:div>
          </w:divsChild>
        </w:div>
        <w:div w:id="1215039735">
          <w:marLeft w:val="0"/>
          <w:marRight w:val="0"/>
          <w:marTop w:val="300"/>
          <w:marBottom w:val="0"/>
          <w:divBdr>
            <w:top w:val="none" w:sz="0" w:space="0" w:color="auto"/>
            <w:left w:val="none" w:sz="0" w:space="0" w:color="auto"/>
            <w:bottom w:val="none" w:sz="0" w:space="0" w:color="auto"/>
            <w:right w:val="none" w:sz="0" w:space="0" w:color="auto"/>
          </w:divBdr>
          <w:divsChild>
            <w:div w:id="363094545">
              <w:marLeft w:val="0"/>
              <w:marRight w:val="0"/>
              <w:marTop w:val="0"/>
              <w:marBottom w:val="0"/>
              <w:divBdr>
                <w:top w:val="none" w:sz="0" w:space="0" w:color="auto"/>
                <w:left w:val="none" w:sz="0" w:space="0" w:color="auto"/>
                <w:bottom w:val="none" w:sz="0" w:space="0" w:color="auto"/>
                <w:right w:val="none" w:sz="0" w:space="0" w:color="auto"/>
              </w:divBdr>
              <w:divsChild>
                <w:div w:id="108556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07125">
          <w:marLeft w:val="0"/>
          <w:marRight w:val="0"/>
          <w:marTop w:val="300"/>
          <w:marBottom w:val="0"/>
          <w:divBdr>
            <w:top w:val="none" w:sz="0" w:space="0" w:color="auto"/>
            <w:left w:val="none" w:sz="0" w:space="0" w:color="auto"/>
            <w:bottom w:val="none" w:sz="0" w:space="0" w:color="auto"/>
            <w:right w:val="none" w:sz="0" w:space="0" w:color="auto"/>
          </w:divBdr>
          <w:divsChild>
            <w:div w:id="2004894728">
              <w:marLeft w:val="0"/>
              <w:marRight w:val="0"/>
              <w:marTop w:val="0"/>
              <w:marBottom w:val="0"/>
              <w:divBdr>
                <w:top w:val="none" w:sz="0" w:space="0" w:color="auto"/>
                <w:left w:val="none" w:sz="0" w:space="0" w:color="auto"/>
                <w:bottom w:val="none" w:sz="0" w:space="0" w:color="auto"/>
                <w:right w:val="none" w:sz="0" w:space="0" w:color="auto"/>
              </w:divBdr>
              <w:divsChild>
                <w:div w:id="7139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19082">
          <w:marLeft w:val="0"/>
          <w:marRight w:val="0"/>
          <w:marTop w:val="300"/>
          <w:marBottom w:val="0"/>
          <w:divBdr>
            <w:top w:val="none" w:sz="0" w:space="0" w:color="auto"/>
            <w:left w:val="none" w:sz="0" w:space="0" w:color="auto"/>
            <w:bottom w:val="none" w:sz="0" w:space="0" w:color="auto"/>
            <w:right w:val="none" w:sz="0" w:space="0" w:color="auto"/>
          </w:divBdr>
          <w:divsChild>
            <w:div w:id="147333908">
              <w:marLeft w:val="0"/>
              <w:marRight w:val="0"/>
              <w:marTop w:val="0"/>
              <w:marBottom w:val="0"/>
              <w:divBdr>
                <w:top w:val="none" w:sz="0" w:space="0" w:color="auto"/>
                <w:left w:val="none" w:sz="0" w:space="0" w:color="auto"/>
                <w:bottom w:val="none" w:sz="0" w:space="0" w:color="auto"/>
                <w:right w:val="none" w:sz="0" w:space="0" w:color="auto"/>
              </w:divBdr>
              <w:divsChild>
                <w:div w:id="97348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5026">
          <w:marLeft w:val="0"/>
          <w:marRight w:val="0"/>
          <w:marTop w:val="300"/>
          <w:marBottom w:val="0"/>
          <w:divBdr>
            <w:top w:val="none" w:sz="0" w:space="0" w:color="auto"/>
            <w:left w:val="none" w:sz="0" w:space="0" w:color="auto"/>
            <w:bottom w:val="none" w:sz="0" w:space="0" w:color="auto"/>
            <w:right w:val="none" w:sz="0" w:space="0" w:color="auto"/>
          </w:divBdr>
          <w:divsChild>
            <w:div w:id="1066300337">
              <w:marLeft w:val="0"/>
              <w:marRight w:val="0"/>
              <w:marTop w:val="0"/>
              <w:marBottom w:val="0"/>
              <w:divBdr>
                <w:top w:val="none" w:sz="0" w:space="0" w:color="auto"/>
                <w:left w:val="none" w:sz="0" w:space="0" w:color="auto"/>
                <w:bottom w:val="none" w:sz="0" w:space="0" w:color="auto"/>
                <w:right w:val="none" w:sz="0" w:space="0" w:color="auto"/>
              </w:divBdr>
              <w:divsChild>
                <w:div w:id="82917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703676">
      <w:bodyDiv w:val="1"/>
      <w:marLeft w:val="0"/>
      <w:marRight w:val="0"/>
      <w:marTop w:val="0"/>
      <w:marBottom w:val="0"/>
      <w:divBdr>
        <w:top w:val="none" w:sz="0" w:space="0" w:color="auto"/>
        <w:left w:val="none" w:sz="0" w:space="0" w:color="auto"/>
        <w:bottom w:val="none" w:sz="0" w:space="0" w:color="auto"/>
        <w:right w:val="none" w:sz="0" w:space="0" w:color="auto"/>
      </w:divBdr>
      <w:divsChild>
        <w:div w:id="1744334310">
          <w:marLeft w:val="0"/>
          <w:marRight w:val="0"/>
          <w:marTop w:val="0"/>
          <w:marBottom w:val="0"/>
          <w:divBdr>
            <w:top w:val="none" w:sz="0" w:space="0" w:color="auto"/>
            <w:left w:val="none" w:sz="0" w:space="0" w:color="auto"/>
            <w:bottom w:val="none" w:sz="0" w:space="0" w:color="auto"/>
            <w:right w:val="none" w:sz="0" w:space="0" w:color="auto"/>
          </w:divBdr>
        </w:div>
        <w:div w:id="430665817">
          <w:marLeft w:val="0"/>
          <w:marRight w:val="0"/>
          <w:marTop w:val="0"/>
          <w:marBottom w:val="0"/>
          <w:divBdr>
            <w:top w:val="none" w:sz="0" w:space="0" w:color="auto"/>
            <w:left w:val="none" w:sz="0" w:space="0" w:color="auto"/>
            <w:bottom w:val="none" w:sz="0" w:space="0" w:color="auto"/>
            <w:right w:val="none" w:sz="0" w:space="0" w:color="auto"/>
          </w:divBdr>
          <w:divsChild>
            <w:div w:id="1070737641">
              <w:marLeft w:val="0"/>
              <w:marRight w:val="0"/>
              <w:marTop w:val="0"/>
              <w:marBottom w:val="0"/>
              <w:divBdr>
                <w:top w:val="none" w:sz="0" w:space="0" w:color="auto"/>
                <w:left w:val="none" w:sz="0" w:space="0" w:color="auto"/>
                <w:bottom w:val="none" w:sz="0" w:space="0" w:color="auto"/>
                <w:right w:val="none" w:sz="0" w:space="0" w:color="auto"/>
              </w:divBdr>
            </w:div>
          </w:divsChild>
        </w:div>
        <w:div w:id="633829109">
          <w:marLeft w:val="0"/>
          <w:marRight w:val="0"/>
          <w:marTop w:val="0"/>
          <w:marBottom w:val="0"/>
          <w:divBdr>
            <w:top w:val="none" w:sz="0" w:space="0" w:color="auto"/>
            <w:left w:val="none" w:sz="0" w:space="0" w:color="auto"/>
            <w:bottom w:val="none" w:sz="0" w:space="0" w:color="auto"/>
            <w:right w:val="none" w:sz="0" w:space="0" w:color="auto"/>
          </w:divBdr>
        </w:div>
        <w:div w:id="1981612097">
          <w:marLeft w:val="0"/>
          <w:marRight w:val="0"/>
          <w:marTop w:val="0"/>
          <w:marBottom w:val="0"/>
          <w:divBdr>
            <w:top w:val="none" w:sz="0" w:space="0" w:color="auto"/>
            <w:left w:val="none" w:sz="0" w:space="0" w:color="auto"/>
            <w:bottom w:val="none" w:sz="0" w:space="0" w:color="auto"/>
            <w:right w:val="none" w:sz="0" w:space="0" w:color="auto"/>
          </w:divBdr>
          <w:divsChild>
            <w:div w:id="1215312599">
              <w:marLeft w:val="0"/>
              <w:marRight w:val="0"/>
              <w:marTop w:val="0"/>
              <w:marBottom w:val="0"/>
              <w:divBdr>
                <w:top w:val="none" w:sz="0" w:space="0" w:color="auto"/>
                <w:left w:val="none" w:sz="0" w:space="0" w:color="auto"/>
                <w:bottom w:val="none" w:sz="0" w:space="0" w:color="auto"/>
                <w:right w:val="none" w:sz="0" w:space="0" w:color="auto"/>
              </w:divBdr>
            </w:div>
          </w:divsChild>
        </w:div>
        <w:div w:id="1235121830">
          <w:marLeft w:val="0"/>
          <w:marRight w:val="0"/>
          <w:marTop w:val="0"/>
          <w:marBottom w:val="0"/>
          <w:divBdr>
            <w:top w:val="none" w:sz="0" w:space="0" w:color="auto"/>
            <w:left w:val="none" w:sz="0" w:space="0" w:color="auto"/>
            <w:bottom w:val="none" w:sz="0" w:space="0" w:color="auto"/>
            <w:right w:val="none" w:sz="0" w:space="0" w:color="auto"/>
          </w:divBdr>
        </w:div>
        <w:div w:id="1863204933">
          <w:marLeft w:val="0"/>
          <w:marRight w:val="0"/>
          <w:marTop w:val="0"/>
          <w:marBottom w:val="0"/>
          <w:divBdr>
            <w:top w:val="none" w:sz="0" w:space="0" w:color="auto"/>
            <w:left w:val="none" w:sz="0" w:space="0" w:color="auto"/>
            <w:bottom w:val="none" w:sz="0" w:space="0" w:color="auto"/>
            <w:right w:val="none" w:sz="0" w:space="0" w:color="auto"/>
          </w:divBdr>
          <w:divsChild>
            <w:div w:id="1526939532">
              <w:marLeft w:val="0"/>
              <w:marRight w:val="0"/>
              <w:marTop w:val="0"/>
              <w:marBottom w:val="0"/>
              <w:divBdr>
                <w:top w:val="none" w:sz="0" w:space="0" w:color="auto"/>
                <w:left w:val="none" w:sz="0" w:space="0" w:color="auto"/>
                <w:bottom w:val="none" w:sz="0" w:space="0" w:color="auto"/>
                <w:right w:val="none" w:sz="0" w:space="0" w:color="auto"/>
              </w:divBdr>
            </w:div>
          </w:divsChild>
        </w:div>
        <w:div w:id="1068310148">
          <w:marLeft w:val="0"/>
          <w:marRight w:val="0"/>
          <w:marTop w:val="0"/>
          <w:marBottom w:val="0"/>
          <w:divBdr>
            <w:top w:val="none" w:sz="0" w:space="0" w:color="auto"/>
            <w:left w:val="none" w:sz="0" w:space="0" w:color="auto"/>
            <w:bottom w:val="none" w:sz="0" w:space="0" w:color="auto"/>
            <w:right w:val="none" w:sz="0" w:space="0" w:color="auto"/>
          </w:divBdr>
        </w:div>
        <w:div w:id="1127309063">
          <w:marLeft w:val="0"/>
          <w:marRight w:val="0"/>
          <w:marTop w:val="0"/>
          <w:marBottom w:val="0"/>
          <w:divBdr>
            <w:top w:val="none" w:sz="0" w:space="0" w:color="auto"/>
            <w:left w:val="none" w:sz="0" w:space="0" w:color="auto"/>
            <w:bottom w:val="none" w:sz="0" w:space="0" w:color="auto"/>
            <w:right w:val="none" w:sz="0" w:space="0" w:color="auto"/>
          </w:divBdr>
          <w:divsChild>
            <w:div w:id="974333656">
              <w:marLeft w:val="0"/>
              <w:marRight w:val="0"/>
              <w:marTop w:val="0"/>
              <w:marBottom w:val="0"/>
              <w:divBdr>
                <w:top w:val="none" w:sz="0" w:space="0" w:color="auto"/>
                <w:left w:val="none" w:sz="0" w:space="0" w:color="auto"/>
                <w:bottom w:val="none" w:sz="0" w:space="0" w:color="auto"/>
                <w:right w:val="none" w:sz="0" w:space="0" w:color="auto"/>
              </w:divBdr>
            </w:div>
          </w:divsChild>
        </w:div>
        <w:div w:id="594244964">
          <w:marLeft w:val="0"/>
          <w:marRight w:val="0"/>
          <w:marTop w:val="0"/>
          <w:marBottom w:val="0"/>
          <w:divBdr>
            <w:top w:val="none" w:sz="0" w:space="0" w:color="auto"/>
            <w:left w:val="none" w:sz="0" w:space="0" w:color="auto"/>
            <w:bottom w:val="none" w:sz="0" w:space="0" w:color="auto"/>
            <w:right w:val="none" w:sz="0" w:space="0" w:color="auto"/>
          </w:divBdr>
        </w:div>
        <w:div w:id="1353142206">
          <w:marLeft w:val="0"/>
          <w:marRight w:val="0"/>
          <w:marTop w:val="0"/>
          <w:marBottom w:val="0"/>
          <w:divBdr>
            <w:top w:val="none" w:sz="0" w:space="0" w:color="auto"/>
            <w:left w:val="none" w:sz="0" w:space="0" w:color="auto"/>
            <w:bottom w:val="none" w:sz="0" w:space="0" w:color="auto"/>
            <w:right w:val="none" w:sz="0" w:space="0" w:color="auto"/>
          </w:divBdr>
          <w:divsChild>
            <w:div w:id="779295795">
              <w:marLeft w:val="0"/>
              <w:marRight w:val="0"/>
              <w:marTop w:val="0"/>
              <w:marBottom w:val="0"/>
              <w:divBdr>
                <w:top w:val="none" w:sz="0" w:space="0" w:color="auto"/>
                <w:left w:val="none" w:sz="0" w:space="0" w:color="auto"/>
                <w:bottom w:val="none" w:sz="0" w:space="0" w:color="auto"/>
                <w:right w:val="none" w:sz="0" w:space="0" w:color="auto"/>
              </w:divBdr>
            </w:div>
          </w:divsChild>
        </w:div>
        <w:div w:id="1142698247">
          <w:marLeft w:val="0"/>
          <w:marRight w:val="0"/>
          <w:marTop w:val="0"/>
          <w:marBottom w:val="0"/>
          <w:divBdr>
            <w:top w:val="none" w:sz="0" w:space="0" w:color="auto"/>
            <w:left w:val="none" w:sz="0" w:space="0" w:color="auto"/>
            <w:bottom w:val="none" w:sz="0" w:space="0" w:color="auto"/>
            <w:right w:val="none" w:sz="0" w:space="0" w:color="auto"/>
          </w:divBdr>
        </w:div>
        <w:div w:id="2144497046">
          <w:marLeft w:val="0"/>
          <w:marRight w:val="0"/>
          <w:marTop w:val="0"/>
          <w:marBottom w:val="0"/>
          <w:divBdr>
            <w:top w:val="none" w:sz="0" w:space="0" w:color="auto"/>
            <w:left w:val="none" w:sz="0" w:space="0" w:color="auto"/>
            <w:bottom w:val="none" w:sz="0" w:space="0" w:color="auto"/>
            <w:right w:val="none" w:sz="0" w:space="0" w:color="auto"/>
          </w:divBdr>
          <w:divsChild>
            <w:div w:id="1709918253">
              <w:marLeft w:val="0"/>
              <w:marRight w:val="0"/>
              <w:marTop w:val="0"/>
              <w:marBottom w:val="0"/>
              <w:divBdr>
                <w:top w:val="none" w:sz="0" w:space="0" w:color="auto"/>
                <w:left w:val="none" w:sz="0" w:space="0" w:color="auto"/>
                <w:bottom w:val="none" w:sz="0" w:space="0" w:color="auto"/>
                <w:right w:val="none" w:sz="0" w:space="0" w:color="auto"/>
              </w:divBdr>
            </w:div>
          </w:divsChild>
        </w:div>
        <w:div w:id="815873892">
          <w:marLeft w:val="0"/>
          <w:marRight w:val="0"/>
          <w:marTop w:val="0"/>
          <w:marBottom w:val="0"/>
          <w:divBdr>
            <w:top w:val="none" w:sz="0" w:space="0" w:color="auto"/>
            <w:left w:val="none" w:sz="0" w:space="0" w:color="auto"/>
            <w:bottom w:val="none" w:sz="0" w:space="0" w:color="auto"/>
            <w:right w:val="none" w:sz="0" w:space="0" w:color="auto"/>
          </w:divBdr>
        </w:div>
        <w:div w:id="1475097881">
          <w:marLeft w:val="0"/>
          <w:marRight w:val="0"/>
          <w:marTop w:val="0"/>
          <w:marBottom w:val="0"/>
          <w:divBdr>
            <w:top w:val="none" w:sz="0" w:space="0" w:color="auto"/>
            <w:left w:val="none" w:sz="0" w:space="0" w:color="auto"/>
            <w:bottom w:val="none" w:sz="0" w:space="0" w:color="auto"/>
            <w:right w:val="none" w:sz="0" w:space="0" w:color="auto"/>
          </w:divBdr>
          <w:divsChild>
            <w:div w:id="91361063">
              <w:marLeft w:val="0"/>
              <w:marRight w:val="0"/>
              <w:marTop w:val="0"/>
              <w:marBottom w:val="0"/>
              <w:divBdr>
                <w:top w:val="none" w:sz="0" w:space="0" w:color="auto"/>
                <w:left w:val="none" w:sz="0" w:space="0" w:color="auto"/>
                <w:bottom w:val="none" w:sz="0" w:space="0" w:color="auto"/>
                <w:right w:val="none" w:sz="0" w:space="0" w:color="auto"/>
              </w:divBdr>
            </w:div>
          </w:divsChild>
        </w:div>
        <w:div w:id="1762950519">
          <w:marLeft w:val="0"/>
          <w:marRight w:val="0"/>
          <w:marTop w:val="300"/>
          <w:marBottom w:val="0"/>
          <w:divBdr>
            <w:top w:val="none" w:sz="0" w:space="0" w:color="auto"/>
            <w:left w:val="none" w:sz="0" w:space="0" w:color="auto"/>
            <w:bottom w:val="none" w:sz="0" w:space="0" w:color="auto"/>
            <w:right w:val="none" w:sz="0" w:space="0" w:color="auto"/>
          </w:divBdr>
          <w:divsChild>
            <w:div w:id="1706759252">
              <w:marLeft w:val="0"/>
              <w:marRight w:val="0"/>
              <w:marTop w:val="0"/>
              <w:marBottom w:val="0"/>
              <w:divBdr>
                <w:top w:val="none" w:sz="0" w:space="0" w:color="auto"/>
                <w:left w:val="none" w:sz="0" w:space="0" w:color="auto"/>
                <w:bottom w:val="none" w:sz="0" w:space="0" w:color="auto"/>
                <w:right w:val="none" w:sz="0" w:space="0" w:color="auto"/>
              </w:divBdr>
              <w:divsChild>
                <w:div w:id="70098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9676">
          <w:marLeft w:val="0"/>
          <w:marRight w:val="0"/>
          <w:marTop w:val="300"/>
          <w:marBottom w:val="0"/>
          <w:divBdr>
            <w:top w:val="none" w:sz="0" w:space="0" w:color="auto"/>
            <w:left w:val="none" w:sz="0" w:space="0" w:color="auto"/>
            <w:bottom w:val="none" w:sz="0" w:space="0" w:color="auto"/>
            <w:right w:val="none" w:sz="0" w:space="0" w:color="auto"/>
          </w:divBdr>
          <w:divsChild>
            <w:div w:id="52235712">
              <w:marLeft w:val="0"/>
              <w:marRight w:val="0"/>
              <w:marTop w:val="0"/>
              <w:marBottom w:val="0"/>
              <w:divBdr>
                <w:top w:val="none" w:sz="0" w:space="0" w:color="auto"/>
                <w:left w:val="none" w:sz="0" w:space="0" w:color="auto"/>
                <w:bottom w:val="none" w:sz="0" w:space="0" w:color="auto"/>
                <w:right w:val="none" w:sz="0" w:space="0" w:color="auto"/>
              </w:divBdr>
              <w:divsChild>
                <w:div w:id="162576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839005">
          <w:marLeft w:val="0"/>
          <w:marRight w:val="0"/>
          <w:marTop w:val="300"/>
          <w:marBottom w:val="0"/>
          <w:divBdr>
            <w:top w:val="none" w:sz="0" w:space="0" w:color="auto"/>
            <w:left w:val="none" w:sz="0" w:space="0" w:color="auto"/>
            <w:bottom w:val="none" w:sz="0" w:space="0" w:color="auto"/>
            <w:right w:val="none" w:sz="0" w:space="0" w:color="auto"/>
          </w:divBdr>
          <w:divsChild>
            <w:div w:id="1796214379">
              <w:marLeft w:val="0"/>
              <w:marRight w:val="0"/>
              <w:marTop w:val="0"/>
              <w:marBottom w:val="0"/>
              <w:divBdr>
                <w:top w:val="none" w:sz="0" w:space="0" w:color="auto"/>
                <w:left w:val="none" w:sz="0" w:space="0" w:color="auto"/>
                <w:bottom w:val="none" w:sz="0" w:space="0" w:color="auto"/>
                <w:right w:val="none" w:sz="0" w:space="0" w:color="auto"/>
              </w:divBdr>
              <w:divsChild>
                <w:div w:id="10245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7280">
          <w:marLeft w:val="0"/>
          <w:marRight w:val="0"/>
          <w:marTop w:val="300"/>
          <w:marBottom w:val="0"/>
          <w:divBdr>
            <w:top w:val="none" w:sz="0" w:space="0" w:color="auto"/>
            <w:left w:val="none" w:sz="0" w:space="0" w:color="auto"/>
            <w:bottom w:val="none" w:sz="0" w:space="0" w:color="auto"/>
            <w:right w:val="none" w:sz="0" w:space="0" w:color="auto"/>
          </w:divBdr>
          <w:divsChild>
            <w:div w:id="1425688076">
              <w:marLeft w:val="0"/>
              <w:marRight w:val="0"/>
              <w:marTop w:val="0"/>
              <w:marBottom w:val="0"/>
              <w:divBdr>
                <w:top w:val="none" w:sz="0" w:space="0" w:color="auto"/>
                <w:left w:val="none" w:sz="0" w:space="0" w:color="auto"/>
                <w:bottom w:val="none" w:sz="0" w:space="0" w:color="auto"/>
                <w:right w:val="none" w:sz="0" w:space="0" w:color="auto"/>
              </w:divBdr>
              <w:divsChild>
                <w:div w:id="890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6247">
      <w:bodyDiv w:val="1"/>
      <w:marLeft w:val="0"/>
      <w:marRight w:val="0"/>
      <w:marTop w:val="0"/>
      <w:marBottom w:val="0"/>
      <w:divBdr>
        <w:top w:val="none" w:sz="0" w:space="0" w:color="auto"/>
        <w:left w:val="none" w:sz="0" w:space="0" w:color="auto"/>
        <w:bottom w:val="none" w:sz="0" w:space="0" w:color="auto"/>
        <w:right w:val="none" w:sz="0" w:space="0" w:color="auto"/>
      </w:divBdr>
      <w:divsChild>
        <w:div w:id="861475253">
          <w:marLeft w:val="0"/>
          <w:marRight w:val="0"/>
          <w:marTop w:val="0"/>
          <w:marBottom w:val="0"/>
          <w:divBdr>
            <w:top w:val="none" w:sz="0" w:space="0" w:color="auto"/>
            <w:left w:val="none" w:sz="0" w:space="0" w:color="auto"/>
            <w:bottom w:val="none" w:sz="0" w:space="0" w:color="auto"/>
            <w:right w:val="none" w:sz="0" w:space="0" w:color="auto"/>
          </w:divBdr>
        </w:div>
        <w:div w:id="49547035">
          <w:marLeft w:val="0"/>
          <w:marRight w:val="0"/>
          <w:marTop w:val="0"/>
          <w:marBottom w:val="0"/>
          <w:divBdr>
            <w:top w:val="none" w:sz="0" w:space="0" w:color="auto"/>
            <w:left w:val="none" w:sz="0" w:space="0" w:color="auto"/>
            <w:bottom w:val="none" w:sz="0" w:space="0" w:color="auto"/>
            <w:right w:val="none" w:sz="0" w:space="0" w:color="auto"/>
          </w:divBdr>
          <w:divsChild>
            <w:div w:id="1707295075">
              <w:marLeft w:val="0"/>
              <w:marRight w:val="0"/>
              <w:marTop w:val="0"/>
              <w:marBottom w:val="0"/>
              <w:divBdr>
                <w:top w:val="none" w:sz="0" w:space="0" w:color="auto"/>
                <w:left w:val="none" w:sz="0" w:space="0" w:color="auto"/>
                <w:bottom w:val="none" w:sz="0" w:space="0" w:color="auto"/>
                <w:right w:val="none" w:sz="0" w:space="0" w:color="auto"/>
              </w:divBdr>
            </w:div>
          </w:divsChild>
        </w:div>
        <w:div w:id="838614170">
          <w:marLeft w:val="0"/>
          <w:marRight w:val="0"/>
          <w:marTop w:val="0"/>
          <w:marBottom w:val="0"/>
          <w:divBdr>
            <w:top w:val="none" w:sz="0" w:space="0" w:color="auto"/>
            <w:left w:val="none" w:sz="0" w:space="0" w:color="auto"/>
            <w:bottom w:val="none" w:sz="0" w:space="0" w:color="auto"/>
            <w:right w:val="none" w:sz="0" w:space="0" w:color="auto"/>
          </w:divBdr>
        </w:div>
        <w:div w:id="1988699654">
          <w:marLeft w:val="0"/>
          <w:marRight w:val="0"/>
          <w:marTop w:val="0"/>
          <w:marBottom w:val="0"/>
          <w:divBdr>
            <w:top w:val="none" w:sz="0" w:space="0" w:color="auto"/>
            <w:left w:val="none" w:sz="0" w:space="0" w:color="auto"/>
            <w:bottom w:val="none" w:sz="0" w:space="0" w:color="auto"/>
            <w:right w:val="none" w:sz="0" w:space="0" w:color="auto"/>
          </w:divBdr>
          <w:divsChild>
            <w:div w:id="128941648">
              <w:marLeft w:val="0"/>
              <w:marRight w:val="0"/>
              <w:marTop w:val="0"/>
              <w:marBottom w:val="0"/>
              <w:divBdr>
                <w:top w:val="none" w:sz="0" w:space="0" w:color="auto"/>
                <w:left w:val="none" w:sz="0" w:space="0" w:color="auto"/>
                <w:bottom w:val="none" w:sz="0" w:space="0" w:color="auto"/>
                <w:right w:val="none" w:sz="0" w:space="0" w:color="auto"/>
              </w:divBdr>
            </w:div>
          </w:divsChild>
        </w:div>
        <w:div w:id="1339960767">
          <w:marLeft w:val="0"/>
          <w:marRight w:val="0"/>
          <w:marTop w:val="0"/>
          <w:marBottom w:val="0"/>
          <w:divBdr>
            <w:top w:val="none" w:sz="0" w:space="0" w:color="auto"/>
            <w:left w:val="none" w:sz="0" w:space="0" w:color="auto"/>
            <w:bottom w:val="none" w:sz="0" w:space="0" w:color="auto"/>
            <w:right w:val="none" w:sz="0" w:space="0" w:color="auto"/>
          </w:divBdr>
        </w:div>
        <w:div w:id="488710236">
          <w:marLeft w:val="0"/>
          <w:marRight w:val="0"/>
          <w:marTop w:val="0"/>
          <w:marBottom w:val="0"/>
          <w:divBdr>
            <w:top w:val="none" w:sz="0" w:space="0" w:color="auto"/>
            <w:left w:val="none" w:sz="0" w:space="0" w:color="auto"/>
            <w:bottom w:val="none" w:sz="0" w:space="0" w:color="auto"/>
            <w:right w:val="none" w:sz="0" w:space="0" w:color="auto"/>
          </w:divBdr>
          <w:divsChild>
            <w:div w:id="363941781">
              <w:marLeft w:val="0"/>
              <w:marRight w:val="0"/>
              <w:marTop w:val="0"/>
              <w:marBottom w:val="0"/>
              <w:divBdr>
                <w:top w:val="none" w:sz="0" w:space="0" w:color="auto"/>
                <w:left w:val="none" w:sz="0" w:space="0" w:color="auto"/>
                <w:bottom w:val="none" w:sz="0" w:space="0" w:color="auto"/>
                <w:right w:val="none" w:sz="0" w:space="0" w:color="auto"/>
              </w:divBdr>
            </w:div>
          </w:divsChild>
        </w:div>
        <w:div w:id="1810904276">
          <w:marLeft w:val="0"/>
          <w:marRight w:val="0"/>
          <w:marTop w:val="0"/>
          <w:marBottom w:val="0"/>
          <w:divBdr>
            <w:top w:val="none" w:sz="0" w:space="0" w:color="auto"/>
            <w:left w:val="none" w:sz="0" w:space="0" w:color="auto"/>
            <w:bottom w:val="none" w:sz="0" w:space="0" w:color="auto"/>
            <w:right w:val="none" w:sz="0" w:space="0" w:color="auto"/>
          </w:divBdr>
        </w:div>
        <w:div w:id="284505070">
          <w:marLeft w:val="0"/>
          <w:marRight w:val="0"/>
          <w:marTop w:val="0"/>
          <w:marBottom w:val="0"/>
          <w:divBdr>
            <w:top w:val="none" w:sz="0" w:space="0" w:color="auto"/>
            <w:left w:val="none" w:sz="0" w:space="0" w:color="auto"/>
            <w:bottom w:val="none" w:sz="0" w:space="0" w:color="auto"/>
            <w:right w:val="none" w:sz="0" w:space="0" w:color="auto"/>
          </w:divBdr>
          <w:divsChild>
            <w:div w:id="1012297292">
              <w:marLeft w:val="0"/>
              <w:marRight w:val="0"/>
              <w:marTop w:val="0"/>
              <w:marBottom w:val="0"/>
              <w:divBdr>
                <w:top w:val="none" w:sz="0" w:space="0" w:color="auto"/>
                <w:left w:val="none" w:sz="0" w:space="0" w:color="auto"/>
                <w:bottom w:val="none" w:sz="0" w:space="0" w:color="auto"/>
                <w:right w:val="none" w:sz="0" w:space="0" w:color="auto"/>
              </w:divBdr>
            </w:div>
          </w:divsChild>
        </w:div>
        <w:div w:id="929000411">
          <w:marLeft w:val="0"/>
          <w:marRight w:val="0"/>
          <w:marTop w:val="0"/>
          <w:marBottom w:val="0"/>
          <w:divBdr>
            <w:top w:val="none" w:sz="0" w:space="0" w:color="auto"/>
            <w:left w:val="none" w:sz="0" w:space="0" w:color="auto"/>
            <w:bottom w:val="none" w:sz="0" w:space="0" w:color="auto"/>
            <w:right w:val="none" w:sz="0" w:space="0" w:color="auto"/>
          </w:divBdr>
        </w:div>
        <w:div w:id="547955555">
          <w:marLeft w:val="0"/>
          <w:marRight w:val="0"/>
          <w:marTop w:val="0"/>
          <w:marBottom w:val="0"/>
          <w:divBdr>
            <w:top w:val="none" w:sz="0" w:space="0" w:color="auto"/>
            <w:left w:val="none" w:sz="0" w:space="0" w:color="auto"/>
            <w:bottom w:val="none" w:sz="0" w:space="0" w:color="auto"/>
            <w:right w:val="none" w:sz="0" w:space="0" w:color="auto"/>
          </w:divBdr>
          <w:divsChild>
            <w:div w:id="1549413283">
              <w:marLeft w:val="0"/>
              <w:marRight w:val="0"/>
              <w:marTop w:val="0"/>
              <w:marBottom w:val="0"/>
              <w:divBdr>
                <w:top w:val="none" w:sz="0" w:space="0" w:color="auto"/>
                <w:left w:val="none" w:sz="0" w:space="0" w:color="auto"/>
                <w:bottom w:val="none" w:sz="0" w:space="0" w:color="auto"/>
                <w:right w:val="none" w:sz="0" w:space="0" w:color="auto"/>
              </w:divBdr>
            </w:div>
          </w:divsChild>
        </w:div>
        <w:div w:id="319816814">
          <w:marLeft w:val="0"/>
          <w:marRight w:val="0"/>
          <w:marTop w:val="0"/>
          <w:marBottom w:val="0"/>
          <w:divBdr>
            <w:top w:val="none" w:sz="0" w:space="0" w:color="auto"/>
            <w:left w:val="none" w:sz="0" w:space="0" w:color="auto"/>
            <w:bottom w:val="none" w:sz="0" w:space="0" w:color="auto"/>
            <w:right w:val="none" w:sz="0" w:space="0" w:color="auto"/>
          </w:divBdr>
        </w:div>
        <w:div w:id="1876431743">
          <w:marLeft w:val="0"/>
          <w:marRight w:val="0"/>
          <w:marTop w:val="0"/>
          <w:marBottom w:val="0"/>
          <w:divBdr>
            <w:top w:val="none" w:sz="0" w:space="0" w:color="auto"/>
            <w:left w:val="none" w:sz="0" w:space="0" w:color="auto"/>
            <w:bottom w:val="none" w:sz="0" w:space="0" w:color="auto"/>
            <w:right w:val="none" w:sz="0" w:space="0" w:color="auto"/>
          </w:divBdr>
          <w:divsChild>
            <w:div w:id="1972783926">
              <w:marLeft w:val="0"/>
              <w:marRight w:val="0"/>
              <w:marTop w:val="0"/>
              <w:marBottom w:val="0"/>
              <w:divBdr>
                <w:top w:val="none" w:sz="0" w:space="0" w:color="auto"/>
                <w:left w:val="none" w:sz="0" w:space="0" w:color="auto"/>
                <w:bottom w:val="none" w:sz="0" w:space="0" w:color="auto"/>
                <w:right w:val="none" w:sz="0" w:space="0" w:color="auto"/>
              </w:divBdr>
            </w:div>
          </w:divsChild>
        </w:div>
        <w:div w:id="2131318474">
          <w:marLeft w:val="0"/>
          <w:marRight w:val="0"/>
          <w:marTop w:val="0"/>
          <w:marBottom w:val="0"/>
          <w:divBdr>
            <w:top w:val="none" w:sz="0" w:space="0" w:color="auto"/>
            <w:left w:val="none" w:sz="0" w:space="0" w:color="auto"/>
            <w:bottom w:val="none" w:sz="0" w:space="0" w:color="auto"/>
            <w:right w:val="none" w:sz="0" w:space="0" w:color="auto"/>
          </w:divBdr>
        </w:div>
        <w:div w:id="614752280">
          <w:marLeft w:val="0"/>
          <w:marRight w:val="0"/>
          <w:marTop w:val="0"/>
          <w:marBottom w:val="0"/>
          <w:divBdr>
            <w:top w:val="none" w:sz="0" w:space="0" w:color="auto"/>
            <w:left w:val="none" w:sz="0" w:space="0" w:color="auto"/>
            <w:bottom w:val="none" w:sz="0" w:space="0" w:color="auto"/>
            <w:right w:val="none" w:sz="0" w:space="0" w:color="auto"/>
          </w:divBdr>
          <w:divsChild>
            <w:div w:id="815604556">
              <w:marLeft w:val="0"/>
              <w:marRight w:val="0"/>
              <w:marTop w:val="0"/>
              <w:marBottom w:val="0"/>
              <w:divBdr>
                <w:top w:val="none" w:sz="0" w:space="0" w:color="auto"/>
                <w:left w:val="none" w:sz="0" w:space="0" w:color="auto"/>
                <w:bottom w:val="none" w:sz="0" w:space="0" w:color="auto"/>
                <w:right w:val="none" w:sz="0" w:space="0" w:color="auto"/>
              </w:divBdr>
            </w:div>
          </w:divsChild>
        </w:div>
        <w:div w:id="830486492">
          <w:marLeft w:val="0"/>
          <w:marRight w:val="0"/>
          <w:marTop w:val="300"/>
          <w:marBottom w:val="0"/>
          <w:divBdr>
            <w:top w:val="none" w:sz="0" w:space="0" w:color="auto"/>
            <w:left w:val="none" w:sz="0" w:space="0" w:color="auto"/>
            <w:bottom w:val="none" w:sz="0" w:space="0" w:color="auto"/>
            <w:right w:val="none" w:sz="0" w:space="0" w:color="auto"/>
          </w:divBdr>
          <w:divsChild>
            <w:div w:id="74018982">
              <w:marLeft w:val="0"/>
              <w:marRight w:val="0"/>
              <w:marTop w:val="0"/>
              <w:marBottom w:val="0"/>
              <w:divBdr>
                <w:top w:val="none" w:sz="0" w:space="0" w:color="auto"/>
                <w:left w:val="none" w:sz="0" w:space="0" w:color="auto"/>
                <w:bottom w:val="none" w:sz="0" w:space="0" w:color="auto"/>
                <w:right w:val="none" w:sz="0" w:space="0" w:color="auto"/>
              </w:divBdr>
              <w:divsChild>
                <w:div w:id="781343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285843">
          <w:marLeft w:val="0"/>
          <w:marRight w:val="0"/>
          <w:marTop w:val="300"/>
          <w:marBottom w:val="0"/>
          <w:divBdr>
            <w:top w:val="none" w:sz="0" w:space="0" w:color="auto"/>
            <w:left w:val="none" w:sz="0" w:space="0" w:color="auto"/>
            <w:bottom w:val="none" w:sz="0" w:space="0" w:color="auto"/>
            <w:right w:val="none" w:sz="0" w:space="0" w:color="auto"/>
          </w:divBdr>
          <w:divsChild>
            <w:div w:id="858665182">
              <w:marLeft w:val="0"/>
              <w:marRight w:val="0"/>
              <w:marTop w:val="0"/>
              <w:marBottom w:val="0"/>
              <w:divBdr>
                <w:top w:val="none" w:sz="0" w:space="0" w:color="auto"/>
                <w:left w:val="none" w:sz="0" w:space="0" w:color="auto"/>
                <w:bottom w:val="none" w:sz="0" w:space="0" w:color="auto"/>
                <w:right w:val="none" w:sz="0" w:space="0" w:color="auto"/>
              </w:divBdr>
              <w:divsChild>
                <w:div w:id="213983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96499">
          <w:marLeft w:val="0"/>
          <w:marRight w:val="0"/>
          <w:marTop w:val="300"/>
          <w:marBottom w:val="0"/>
          <w:divBdr>
            <w:top w:val="none" w:sz="0" w:space="0" w:color="auto"/>
            <w:left w:val="none" w:sz="0" w:space="0" w:color="auto"/>
            <w:bottom w:val="none" w:sz="0" w:space="0" w:color="auto"/>
            <w:right w:val="none" w:sz="0" w:space="0" w:color="auto"/>
          </w:divBdr>
          <w:divsChild>
            <w:div w:id="1899129411">
              <w:marLeft w:val="0"/>
              <w:marRight w:val="0"/>
              <w:marTop w:val="0"/>
              <w:marBottom w:val="0"/>
              <w:divBdr>
                <w:top w:val="none" w:sz="0" w:space="0" w:color="auto"/>
                <w:left w:val="none" w:sz="0" w:space="0" w:color="auto"/>
                <w:bottom w:val="none" w:sz="0" w:space="0" w:color="auto"/>
                <w:right w:val="none" w:sz="0" w:space="0" w:color="auto"/>
              </w:divBdr>
              <w:divsChild>
                <w:div w:id="46721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884034">
          <w:marLeft w:val="0"/>
          <w:marRight w:val="0"/>
          <w:marTop w:val="300"/>
          <w:marBottom w:val="0"/>
          <w:divBdr>
            <w:top w:val="none" w:sz="0" w:space="0" w:color="auto"/>
            <w:left w:val="none" w:sz="0" w:space="0" w:color="auto"/>
            <w:bottom w:val="none" w:sz="0" w:space="0" w:color="auto"/>
            <w:right w:val="none" w:sz="0" w:space="0" w:color="auto"/>
          </w:divBdr>
          <w:divsChild>
            <w:div w:id="1671761555">
              <w:marLeft w:val="0"/>
              <w:marRight w:val="0"/>
              <w:marTop w:val="0"/>
              <w:marBottom w:val="0"/>
              <w:divBdr>
                <w:top w:val="none" w:sz="0" w:space="0" w:color="auto"/>
                <w:left w:val="none" w:sz="0" w:space="0" w:color="auto"/>
                <w:bottom w:val="none" w:sz="0" w:space="0" w:color="auto"/>
                <w:right w:val="none" w:sz="0" w:space="0" w:color="auto"/>
              </w:divBdr>
              <w:divsChild>
                <w:div w:id="78639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220">
      <w:bodyDiv w:val="1"/>
      <w:marLeft w:val="0"/>
      <w:marRight w:val="0"/>
      <w:marTop w:val="0"/>
      <w:marBottom w:val="0"/>
      <w:divBdr>
        <w:top w:val="none" w:sz="0" w:space="0" w:color="auto"/>
        <w:left w:val="none" w:sz="0" w:space="0" w:color="auto"/>
        <w:bottom w:val="none" w:sz="0" w:space="0" w:color="auto"/>
        <w:right w:val="none" w:sz="0" w:space="0" w:color="auto"/>
      </w:divBdr>
      <w:divsChild>
        <w:div w:id="1099763626">
          <w:marLeft w:val="0"/>
          <w:marRight w:val="0"/>
          <w:marTop w:val="0"/>
          <w:marBottom w:val="0"/>
          <w:divBdr>
            <w:top w:val="none" w:sz="0" w:space="0" w:color="auto"/>
            <w:left w:val="none" w:sz="0" w:space="0" w:color="auto"/>
            <w:bottom w:val="none" w:sz="0" w:space="0" w:color="auto"/>
            <w:right w:val="none" w:sz="0" w:space="0" w:color="auto"/>
          </w:divBdr>
        </w:div>
        <w:div w:id="512453200">
          <w:marLeft w:val="0"/>
          <w:marRight w:val="0"/>
          <w:marTop w:val="0"/>
          <w:marBottom w:val="0"/>
          <w:divBdr>
            <w:top w:val="none" w:sz="0" w:space="0" w:color="auto"/>
            <w:left w:val="none" w:sz="0" w:space="0" w:color="auto"/>
            <w:bottom w:val="none" w:sz="0" w:space="0" w:color="auto"/>
            <w:right w:val="none" w:sz="0" w:space="0" w:color="auto"/>
          </w:divBdr>
          <w:divsChild>
            <w:div w:id="1791321883">
              <w:marLeft w:val="0"/>
              <w:marRight w:val="0"/>
              <w:marTop w:val="0"/>
              <w:marBottom w:val="0"/>
              <w:divBdr>
                <w:top w:val="none" w:sz="0" w:space="0" w:color="auto"/>
                <w:left w:val="none" w:sz="0" w:space="0" w:color="auto"/>
                <w:bottom w:val="none" w:sz="0" w:space="0" w:color="auto"/>
                <w:right w:val="none" w:sz="0" w:space="0" w:color="auto"/>
              </w:divBdr>
            </w:div>
          </w:divsChild>
        </w:div>
        <w:div w:id="355618817">
          <w:marLeft w:val="0"/>
          <w:marRight w:val="0"/>
          <w:marTop w:val="0"/>
          <w:marBottom w:val="0"/>
          <w:divBdr>
            <w:top w:val="none" w:sz="0" w:space="0" w:color="auto"/>
            <w:left w:val="none" w:sz="0" w:space="0" w:color="auto"/>
            <w:bottom w:val="none" w:sz="0" w:space="0" w:color="auto"/>
            <w:right w:val="none" w:sz="0" w:space="0" w:color="auto"/>
          </w:divBdr>
        </w:div>
        <w:div w:id="1976526206">
          <w:marLeft w:val="0"/>
          <w:marRight w:val="0"/>
          <w:marTop w:val="0"/>
          <w:marBottom w:val="0"/>
          <w:divBdr>
            <w:top w:val="none" w:sz="0" w:space="0" w:color="auto"/>
            <w:left w:val="none" w:sz="0" w:space="0" w:color="auto"/>
            <w:bottom w:val="none" w:sz="0" w:space="0" w:color="auto"/>
            <w:right w:val="none" w:sz="0" w:space="0" w:color="auto"/>
          </w:divBdr>
          <w:divsChild>
            <w:div w:id="1308393344">
              <w:marLeft w:val="0"/>
              <w:marRight w:val="0"/>
              <w:marTop w:val="0"/>
              <w:marBottom w:val="0"/>
              <w:divBdr>
                <w:top w:val="none" w:sz="0" w:space="0" w:color="auto"/>
                <w:left w:val="none" w:sz="0" w:space="0" w:color="auto"/>
                <w:bottom w:val="none" w:sz="0" w:space="0" w:color="auto"/>
                <w:right w:val="none" w:sz="0" w:space="0" w:color="auto"/>
              </w:divBdr>
            </w:div>
          </w:divsChild>
        </w:div>
        <w:div w:id="1208883045">
          <w:marLeft w:val="0"/>
          <w:marRight w:val="0"/>
          <w:marTop w:val="0"/>
          <w:marBottom w:val="0"/>
          <w:divBdr>
            <w:top w:val="none" w:sz="0" w:space="0" w:color="auto"/>
            <w:left w:val="none" w:sz="0" w:space="0" w:color="auto"/>
            <w:bottom w:val="none" w:sz="0" w:space="0" w:color="auto"/>
            <w:right w:val="none" w:sz="0" w:space="0" w:color="auto"/>
          </w:divBdr>
        </w:div>
        <w:div w:id="350843738">
          <w:marLeft w:val="0"/>
          <w:marRight w:val="0"/>
          <w:marTop w:val="0"/>
          <w:marBottom w:val="0"/>
          <w:divBdr>
            <w:top w:val="none" w:sz="0" w:space="0" w:color="auto"/>
            <w:left w:val="none" w:sz="0" w:space="0" w:color="auto"/>
            <w:bottom w:val="none" w:sz="0" w:space="0" w:color="auto"/>
            <w:right w:val="none" w:sz="0" w:space="0" w:color="auto"/>
          </w:divBdr>
          <w:divsChild>
            <w:div w:id="182324172">
              <w:marLeft w:val="0"/>
              <w:marRight w:val="0"/>
              <w:marTop w:val="0"/>
              <w:marBottom w:val="0"/>
              <w:divBdr>
                <w:top w:val="none" w:sz="0" w:space="0" w:color="auto"/>
                <w:left w:val="none" w:sz="0" w:space="0" w:color="auto"/>
                <w:bottom w:val="none" w:sz="0" w:space="0" w:color="auto"/>
                <w:right w:val="none" w:sz="0" w:space="0" w:color="auto"/>
              </w:divBdr>
            </w:div>
          </w:divsChild>
        </w:div>
        <w:div w:id="1662154152">
          <w:marLeft w:val="0"/>
          <w:marRight w:val="0"/>
          <w:marTop w:val="0"/>
          <w:marBottom w:val="0"/>
          <w:divBdr>
            <w:top w:val="none" w:sz="0" w:space="0" w:color="auto"/>
            <w:left w:val="none" w:sz="0" w:space="0" w:color="auto"/>
            <w:bottom w:val="none" w:sz="0" w:space="0" w:color="auto"/>
            <w:right w:val="none" w:sz="0" w:space="0" w:color="auto"/>
          </w:divBdr>
        </w:div>
        <w:div w:id="281348533">
          <w:marLeft w:val="0"/>
          <w:marRight w:val="0"/>
          <w:marTop w:val="0"/>
          <w:marBottom w:val="0"/>
          <w:divBdr>
            <w:top w:val="none" w:sz="0" w:space="0" w:color="auto"/>
            <w:left w:val="none" w:sz="0" w:space="0" w:color="auto"/>
            <w:bottom w:val="none" w:sz="0" w:space="0" w:color="auto"/>
            <w:right w:val="none" w:sz="0" w:space="0" w:color="auto"/>
          </w:divBdr>
          <w:divsChild>
            <w:div w:id="1695038825">
              <w:marLeft w:val="0"/>
              <w:marRight w:val="0"/>
              <w:marTop w:val="0"/>
              <w:marBottom w:val="0"/>
              <w:divBdr>
                <w:top w:val="none" w:sz="0" w:space="0" w:color="auto"/>
                <w:left w:val="none" w:sz="0" w:space="0" w:color="auto"/>
                <w:bottom w:val="none" w:sz="0" w:space="0" w:color="auto"/>
                <w:right w:val="none" w:sz="0" w:space="0" w:color="auto"/>
              </w:divBdr>
            </w:div>
          </w:divsChild>
        </w:div>
        <w:div w:id="1958103548">
          <w:marLeft w:val="0"/>
          <w:marRight w:val="0"/>
          <w:marTop w:val="0"/>
          <w:marBottom w:val="0"/>
          <w:divBdr>
            <w:top w:val="none" w:sz="0" w:space="0" w:color="auto"/>
            <w:left w:val="none" w:sz="0" w:space="0" w:color="auto"/>
            <w:bottom w:val="none" w:sz="0" w:space="0" w:color="auto"/>
            <w:right w:val="none" w:sz="0" w:space="0" w:color="auto"/>
          </w:divBdr>
        </w:div>
        <w:div w:id="242689551">
          <w:marLeft w:val="0"/>
          <w:marRight w:val="0"/>
          <w:marTop w:val="0"/>
          <w:marBottom w:val="0"/>
          <w:divBdr>
            <w:top w:val="none" w:sz="0" w:space="0" w:color="auto"/>
            <w:left w:val="none" w:sz="0" w:space="0" w:color="auto"/>
            <w:bottom w:val="none" w:sz="0" w:space="0" w:color="auto"/>
            <w:right w:val="none" w:sz="0" w:space="0" w:color="auto"/>
          </w:divBdr>
          <w:divsChild>
            <w:div w:id="1489781128">
              <w:marLeft w:val="0"/>
              <w:marRight w:val="0"/>
              <w:marTop w:val="0"/>
              <w:marBottom w:val="0"/>
              <w:divBdr>
                <w:top w:val="none" w:sz="0" w:space="0" w:color="auto"/>
                <w:left w:val="none" w:sz="0" w:space="0" w:color="auto"/>
                <w:bottom w:val="none" w:sz="0" w:space="0" w:color="auto"/>
                <w:right w:val="none" w:sz="0" w:space="0" w:color="auto"/>
              </w:divBdr>
            </w:div>
          </w:divsChild>
        </w:div>
        <w:div w:id="604776977">
          <w:marLeft w:val="0"/>
          <w:marRight w:val="0"/>
          <w:marTop w:val="0"/>
          <w:marBottom w:val="0"/>
          <w:divBdr>
            <w:top w:val="none" w:sz="0" w:space="0" w:color="auto"/>
            <w:left w:val="none" w:sz="0" w:space="0" w:color="auto"/>
            <w:bottom w:val="none" w:sz="0" w:space="0" w:color="auto"/>
            <w:right w:val="none" w:sz="0" w:space="0" w:color="auto"/>
          </w:divBdr>
        </w:div>
        <w:div w:id="1388870080">
          <w:marLeft w:val="0"/>
          <w:marRight w:val="0"/>
          <w:marTop w:val="0"/>
          <w:marBottom w:val="0"/>
          <w:divBdr>
            <w:top w:val="none" w:sz="0" w:space="0" w:color="auto"/>
            <w:left w:val="none" w:sz="0" w:space="0" w:color="auto"/>
            <w:bottom w:val="none" w:sz="0" w:space="0" w:color="auto"/>
            <w:right w:val="none" w:sz="0" w:space="0" w:color="auto"/>
          </w:divBdr>
          <w:divsChild>
            <w:div w:id="1539122494">
              <w:marLeft w:val="0"/>
              <w:marRight w:val="0"/>
              <w:marTop w:val="0"/>
              <w:marBottom w:val="0"/>
              <w:divBdr>
                <w:top w:val="none" w:sz="0" w:space="0" w:color="auto"/>
                <w:left w:val="none" w:sz="0" w:space="0" w:color="auto"/>
                <w:bottom w:val="none" w:sz="0" w:space="0" w:color="auto"/>
                <w:right w:val="none" w:sz="0" w:space="0" w:color="auto"/>
              </w:divBdr>
            </w:div>
          </w:divsChild>
        </w:div>
        <w:div w:id="1627807078">
          <w:marLeft w:val="0"/>
          <w:marRight w:val="0"/>
          <w:marTop w:val="0"/>
          <w:marBottom w:val="0"/>
          <w:divBdr>
            <w:top w:val="none" w:sz="0" w:space="0" w:color="auto"/>
            <w:left w:val="none" w:sz="0" w:space="0" w:color="auto"/>
            <w:bottom w:val="none" w:sz="0" w:space="0" w:color="auto"/>
            <w:right w:val="none" w:sz="0" w:space="0" w:color="auto"/>
          </w:divBdr>
        </w:div>
        <w:div w:id="211577596">
          <w:marLeft w:val="0"/>
          <w:marRight w:val="0"/>
          <w:marTop w:val="0"/>
          <w:marBottom w:val="0"/>
          <w:divBdr>
            <w:top w:val="none" w:sz="0" w:space="0" w:color="auto"/>
            <w:left w:val="none" w:sz="0" w:space="0" w:color="auto"/>
            <w:bottom w:val="none" w:sz="0" w:space="0" w:color="auto"/>
            <w:right w:val="none" w:sz="0" w:space="0" w:color="auto"/>
          </w:divBdr>
          <w:divsChild>
            <w:div w:id="870188800">
              <w:marLeft w:val="0"/>
              <w:marRight w:val="0"/>
              <w:marTop w:val="0"/>
              <w:marBottom w:val="0"/>
              <w:divBdr>
                <w:top w:val="none" w:sz="0" w:space="0" w:color="auto"/>
                <w:left w:val="none" w:sz="0" w:space="0" w:color="auto"/>
                <w:bottom w:val="none" w:sz="0" w:space="0" w:color="auto"/>
                <w:right w:val="none" w:sz="0" w:space="0" w:color="auto"/>
              </w:divBdr>
            </w:div>
          </w:divsChild>
        </w:div>
        <w:div w:id="1564829086">
          <w:marLeft w:val="0"/>
          <w:marRight w:val="0"/>
          <w:marTop w:val="300"/>
          <w:marBottom w:val="0"/>
          <w:divBdr>
            <w:top w:val="none" w:sz="0" w:space="0" w:color="auto"/>
            <w:left w:val="none" w:sz="0" w:space="0" w:color="auto"/>
            <w:bottom w:val="none" w:sz="0" w:space="0" w:color="auto"/>
            <w:right w:val="none" w:sz="0" w:space="0" w:color="auto"/>
          </w:divBdr>
          <w:divsChild>
            <w:div w:id="2028360595">
              <w:marLeft w:val="0"/>
              <w:marRight w:val="0"/>
              <w:marTop w:val="0"/>
              <w:marBottom w:val="0"/>
              <w:divBdr>
                <w:top w:val="none" w:sz="0" w:space="0" w:color="auto"/>
                <w:left w:val="none" w:sz="0" w:space="0" w:color="auto"/>
                <w:bottom w:val="none" w:sz="0" w:space="0" w:color="auto"/>
                <w:right w:val="none" w:sz="0" w:space="0" w:color="auto"/>
              </w:divBdr>
              <w:divsChild>
                <w:div w:id="212175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734">
          <w:marLeft w:val="0"/>
          <w:marRight w:val="0"/>
          <w:marTop w:val="300"/>
          <w:marBottom w:val="0"/>
          <w:divBdr>
            <w:top w:val="none" w:sz="0" w:space="0" w:color="auto"/>
            <w:left w:val="none" w:sz="0" w:space="0" w:color="auto"/>
            <w:bottom w:val="none" w:sz="0" w:space="0" w:color="auto"/>
            <w:right w:val="none" w:sz="0" w:space="0" w:color="auto"/>
          </w:divBdr>
          <w:divsChild>
            <w:div w:id="445195918">
              <w:marLeft w:val="0"/>
              <w:marRight w:val="0"/>
              <w:marTop w:val="0"/>
              <w:marBottom w:val="0"/>
              <w:divBdr>
                <w:top w:val="none" w:sz="0" w:space="0" w:color="auto"/>
                <w:left w:val="none" w:sz="0" w:space="0" w:color="auto"/>
                <w:bottom w:val="none" w:sz="0" w:space="0" w:color="auto"/>
                <w:right w:val="none" w:sz="0" w:space="0" w:color="auto"/>
              </w:divBdr>
              <w:divsChild>
                <w:div w:id="3585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4653">
          <w:marLeft w:val="0"/>
          <w:marRight w:val="0"/>
          <w:marTop w:val="300"/>
          <w:marBottom w:val="0"/>
          <w:divBdr>
            <w:top w:val="none" w:sz="0" w:space="0" w:color="auto"/>
            <w:left w:val="none" w:sz="0" w:space="0" w:color="auto"/>
            <w:bottom w:val="none" w:sz="0" w:space="0" w:color="auto"/>
            <w:right w:val="none" w:sz="0" w:space="0" w:color="auto"/>
          </w:divBdr>
          <w:divsChild>
            <w:div w:id="1257440493">
              <w:marLeft w:val="0"/>
              <w:marRight w:val="0"/>
              <w:marTop w:val="0"/>
              <w:marBottom w:val="0"/>
              <w:divBdr>
                <w:top w:val="none" w:sz="0" w:space="0" w:color="auto"/>
                <w:left w:val="none" w:sz="0" w:space="0" w:color="auto"/>
                <w:bottom w:val="none" w:sz="0" w:space="0" w:color="auto"/>
                <w:right w:val="none" w:sz="0" w:space="0" w:color="auto"/>
              </w:divBdr>
              <w:divsChild>
                <w:div w:id="15177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78257">
          <w:marLeft w:val="0"/>
          <w:marRight w:val="0"/>
          <w:marTop w:val="300"/>
          <w:marBottom w:val="0"/>
          <w:divBdr>
            <w:top w:val="none" w:sz="0" w:space="0" w:color="auto"/>
            <w:left w:val="none" w:sz="0" w:space="0" w:color="auto"/>
            <w:bottom w:val="none" w:sz="0" w:space="0" w:color="auto"/>
            <w:right w:val="none" w:sz="0" w:space="0" w:color="auto"/>
          </w:divBdr>
          <w:divsChild>
            <w:div w:id="451899437">
              <w:marLeft w:val="0"/>
              <w:marRight w:val="0"/>
              <w:marTop w:val="0"/>
              <w:marBottom w:val="0"/>
              <w:divBdr>
                <w:top w:val="none" w:sz="0" w:space="0" w:color="auto"/>
                <w:left w:val="none" w:sz="0" w:space="0" w:color="auto"/>
                <w:bottom w:val="none" w:sz="0" w:space="0" w:color="auto"/>
                <w:right w:val="none" w:sz="0" w:space="0" w:color="auto"/>
              </w:divBdr>
              <w:divsChild>
                <w:div w:id="5029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380028">
      <w:bodyDiv w:val="1"/>
      <w:marLeft w:val="0"/>
      <w:marRight w:val="0"/>
      <w:marTop w:val="0"/>
      <w:marBottom w:val="0"/>
      <w:divBdr>
        <w:top w:val="none" w:sz="0" w:space="0" w:color="auto"/>
        <w:left w:val="none" w:sz="0" w:space="0" w:color="auto"/>
        <w:bottom w:val="none" w:sz="0" w:space="0" w:color="auto"/>
        <w:right w:val="none" w:sz="0" w:space="0" w:color="auto"/>
      </w:divBdr>
      <w:divsChild>
        <w:div w:id="1009480643">
          <w:marLeft w:val="0"/>
          <w:marRight w:val="0"/>
          <w:marTop w:val="0"/>
          <w:marBottom w:val="0"/>
          <w:divBdr>
            <w:top w:val="none" w:sz="0" w:space="0" w:color="auto"/>
            <w:left w:val="none" w:sz="0" w:space="0" w:color="auto"/>
            <w:bottom w:val="none" w:sz="0" w:space="0" w:color="auto"/>
            <w:right w:val="none" w:sz="0" w:space="0" w:color="auto"/>
          </w:divBdr>
        </w:div>
        <w:div w:id="185217273">
          <w:marLeft w:val="0"/>
          <w:marRight w:val="0"/>
          <w:marTop w:val="0"/>
          <w:marBottom w:val="0"/>
          <w:divBdr>
            <w:top w:val="none" w:sz="0" w:space="0" w:color="auto"/>
            <w:left w:val="none" w:sz="0" w:space="0" w:color="auto"/>
            <w:bottom w:val="none" w:sz="0" w:space="0" w:color="auto"/>
            <w:right w:val="none" w:sz="0" w:space="0" w:color="auto"/>
          </w:divBdr>
          <w:divsChild>
            <w:div w:id="669455338">
              <w:marLeft w:val="0"/>
              <w:marRight w:val="0"/>
              <w:marTop w:val="0"/>
              <w:marBottom w:val="0"/>
              <w:divBdr>
                <w:top w:val="none" w:sz="0" w:space="0" w:color="auto"/>
                <w:left w:val="none" w:sz="0" w:space="0" w:color="auto"/>
                <w:bottom w:val="none" w:sz="0" w:space="0" w:color="auto"/>
                <w:right w:val="none" w:sz="0" w:space="0" w:color="auto"/>
              </w:divBdr>
            </w:div>
          </w:divsChild>
        </w:div>
        <w:div w:id="1637177963">
          <w:marLeft w:val="0"/>
          <w:marRight w:val="0"/>
          <w:marTop w:val="0"/>
          <w:marBottom w:val="0"/>
          <w:divBdr>
            <w:top w:val="none" w:sz="0" w:space="0" w:color="auto"/>
            <w:left w:val="none" w:sz="0" w:space="0" w:color="auto"/>
            <w:bottom w:val="none" w:sz="0" w:space="0" w:color="auto"/>
            <w:right w:val="none" w:sz="0" w:space="0" w:color="auto"/>
          </w:divBdr>
        </w:div>
        <w:div w:id="864559159">
          <w:marLeft w:val="0"/>
          <w:marRight w:val="0"/>
          <w:marTop w:val="0"/>
          <w:marBottom w:val="0"/>
          <w:divBdr>
            <w:top w:val="none" w:sz="0" w:space="0" w:color="auto"/>
            <w:left w:val="none" w:sz="0" w:space="0" w:color="auto"/>
            <w:bottom w:val="none" w:sz="0" w:space="0" w:color="auto"/>
            <w:right w:val="none" w:sz="0" w:space="0" w:color="auto"/>
          </w:divBdr>
          <w:divsChild>
            <w:div w:id="1753503711">
              <w:marLeft w:val="0"/>
              <w:marRight w:val="0"/>
              <w:marTop w:val="0"/>
              <w:marBottom w:val="0"/>
              <w:divBdr>
                <w:top w:val="none" w:sz="0" w:space="0" w:color="auto"/>
                <w:left w:val="none" w:sz="0" w:space="0" w:color="auto"/>
                <w:bottom w:val="none" w:sz="0" w:space="0" w:color="auto"/>
                <w:right w:val="none" w:sz="0" w:space="0" w:color="auto"/>
              </w:divBdr>
            </w:div>
          </w:divsChild>
        </w:div>
        <w:div w:id="4207285">
          <w:marLeft w:val="0"/>
          <w:marRight w:val="0"/>
          <w:marTop w:val="0"/>
          <w:marBottom w:val="0"/>
          <w:divBdr>
            <w:top w:val="none" w:sz="0" w:space="0" w:color="auto"/>
            <w:left w:val="none" w:sz="0" w:space="0" w:color="auto"/>
            <w:bottom w:val="none" w:sz="0" w:space="0" w:color="auto"/>
            <w:right w:val="none" w:sz="0" w:space="0" w:color="auto"/>
          </w:divBdr>
        </w:div>
        <w:div w:id="1412460269">
          <w:marLeft w:val="0"/>
          <w:marRight w:val="0"/>
          <w:marTop w:val="0"/>
          <w:marBottom w:val="0"/>
          <w:divBdr>
            <w:top w:val="none" w:sz="0" w:space="0" w:color="auto"/>
            <w:left w:val="none" w:sz="0" w:space="0" w:color="auto"/>
            <w:bottom w:val="none" w:sz="0" w:space="0" w:color="auto"/>
            <w:right w:val="none" w:sz="0" w:space="0" w:color="auto"/>
          </w:divBdr>
          <w:divsChild>
            <w:div w:id="1742826656">
              <w:marLeft w:val="0"/>
              <w:marRight w:val="0"/>
              <w:marTop w:val="0"/>
              <w:marBottom w:val="0"/>
              <w:divBdr>
                <w:top w:val="none" w:sz="0" w:space="0" w:color="auto"/>
                <w:left w:val="none" w:sz="0" w:space="0" w:color="auto"/>
                <w:bottom w:val="none" w:sz="0" w:space="0" w:color="auto"/>
                <w:right w:val="none" w:sz="0" w:space="0" w:color="auto"/>
              </w:divBdr>
            </w:div>
          </w:divsChild>
        </w:div>
        <w:div w:id="436295534">
          <w:marLeft w:val="0"/>
          <w:marRight w:val="0"/>
          <w:marTop w:val="0"/>
          <w:marBottom w:val="0"/>
          <w:divBdr>
            <w:top w:val="none" w:sz="0" w:space="0" w:color="auto"/>
            <w:left w:val="none" w:sz="0" w:space="0" w:color="auto"/>
            <w:bottom w:val="none" w:sz="0" w:space="0" w:color="auto"/>
            <w:right w:val="none" w:sz="0" w:space="0" w:color="auto"/>
          </w:divBdr>
        </w:div>
        <w:div w:id="548300829">
          <w:marLeft w:val="0"/>
          <w:marRight w:val="0"/>
          <w:marTop w:val="0"/>
          <w:marBottom w:val="0"/>
          <w:divBdr>
            <w:top w:val="none" w:sz="0" w:space="0" w:color="auto"/>
            <w:left w:val="none" w:sz="0" w:space="0" w:color="auto"/>
            <w:bottom w:val="none" w:sz="0" w:space="0" w:color="auto"/>
            <w:right w:val="none" w:sz="0" w:space="0" w:color="auto"/>
          </w:divBdr>
          <w:divsChild>
            <w:div w:id="649789441">
              <w:marLeft w:val="0"/>
              <w:marRight w:val="0"/>
              <w:marTop w:val="0"/>
              <w:marBottom w:val="0"/>
              <w:divBdr>
                <w:top w:val="none" w:sz="0" w:space="0" w:color="auto"/>
                <w:left w:val="none" w:sz="0" w:space="0" w:color="auto"/>
                <w:bottom w:val="none" w:sz="0" w:space="0" w:color="auto"/>
                <w:right w:val="none" w:sz="0" w:space="0" w:color="auto"/>
              </w:divBdr>
            </w:div>
          </w:divsChild>
        </w:div>
        <w:div w:id="1427923765">
          <w:marLeft w:val="0"/>
          <w:marRight w:val="0"/>
          <w:marTop w:val="0"/>
          <w:marBottom w:val="0"/>
          <w:divBdr>
            <w:top w:val="none" w:sz="0" w:space="0" w:color="auto"/>
            <w:left w:val="none" w:sz="0" w:space="0" w:color="auto"/>
            <w:bottom w:val="none" w:sz="0" w:space="0" w:color="auto"/>
            <w:right w:val="none" w:sz="0" w:space="0" w:color="auto"/>
          </w:divBdr>
        </w:div>
        <w:div w:id="1042823911">
          <w:marLeft w:val="0"/>
          <w:marRight w:val="0"/>
          <w:marTop w:val="0"/>
          <w:marBottom w:val="0"/>
          <w:divBdr>
            <w:top w:val="none" w:sz="0" w:space="0" w:color="auto"/>
            <w:left w:val="none" w:sz="0" w:space="0" w:color="auto"/>
            <w:bottom w:val="none" w:sz="0" w:space="0" w:color="auto"/>
            <w:right w:val="none" w:sz="0" w:space="0" w:color="auto"/>
          </w:divBdr>
          <w:divsChild>
            <w:div w:id="506359674">
              <w:marLeft w:val="0"/>
              <w:marRight w:val="0"/>
              <w:marTop w:val="0"/>
              <w:marBottom w:val="0"/>
              <w:divBdr>
                <w:top w:val="none" w:sz="0" w:space="0" w:color="auto"/>
                <w:left w:val="none" w:sz="0" w:space="0" w:color="auto"/>
                <w:bottom w:val="none" w:sz="0" w:space="0" w:color="auto"/>
                <w:right w:val="none" w:sz="0" w:space="0" w:color="auto"/>
              </w:divBdr>
            </w:div>
          </w:divsChild>
        </w:div>
        <w:div w:id="1322468006">
          <w:marLeft w:val="0"/>
          <w:marRight w:val="0"/>
          <w:marTop w:val="0"/>
          <w:marBottom w:val="0"/>
          <w:divBdr>
            <w:top w:val="none" w:sz="0" w:space="0" w:color="auto"/>
            <w:left w:val="none" w:sz="0" w:space="0" w:color="auto"/>
            <w:bottom w:val="none" w:sz="0" w:space="0" w:color="auto"/>
            <w:right w:val="none" w:sz="0" w:space="0" w:color="auto"/>
          </w:divBdr>
        </w:div>
        <w:div w:id="1099984707">
          <w:marLeft w:val="0"/>
          <w:marRight w:val="0"/>
          <w:marTop w:val="0"/>
          <w:marBottom w:val="0"/>
          <w:divBdr>
            <w:top w:val="none" w:sz="0" w:space="0" w:color="auto"/>
            <w:left w:val="none" w:sz="0" w:space="0" w:color="auto"/>
            <w:bottom w:val="none" w:sz="0" w:space="0" w:color="auto"/>
            <w:right w:val="none" w:sz="0" w:space="0" w:color="auto"/>
          </w:divBdr>
          <w:divsChild>
            <w:div w:id="1897011433">
              <w:marLeft w:val="0"/>
              <w:marRight w:val="0"/>
              <w:marTop w:val="0"/>
              <w:marBottom w:val="0"/>
              <w:divBdr>
                <w:top w:val="none" w:sz="0" w:space="0" w:color="auto"/>
                <w:left w:val="none" w:sz="0" w:space="0" w:color="auto"/>
                <w:bottom w:val="none" w:sz="0" w:space="0" w:color="auto"/>
                <w:right w:val="none" w:sz="0" w:space="0" w:color="auto"/>
              </w:divBdr>
            </w:div>
          </w:divsChild>
        </w:div>
        <w:div w:id="391924499">
          <w:marLeft w:val="0"/>
          <w:marRight w:val="0"/>
          <w:marTop w:val="0"/>
          <w:marBottom w:val="0"/>
          <w:divBdr>
            <w:top w:val="none" w:sz="0" w:space="0" w:color="auto"/>
            <w:left w:val="none" w:sz="0" w:space="0" w:color="auto"/>
            <w:bottom w:val="none" w:sz="0" w:space="0" w:color="auto"/>
            <w:right w:val="none" w:sz="0" w:space="0" w:color="auto"/>
          </w:divBdr>
        </w:div>
        <w:div w:id="42795211">
          <w:marLeft w:val="0"/>
          <w:marRight w:val="0"/>
          <w:marTop w:val="0"/>
          <w:marBottom w:val="0"/>
          <w:divBdr>
            <w:top w:val="none" w:sz="0" w:space="0" w:color="auto"/>
            <w:left w:val="none" w:sz="0" w:space="0" w:color="auto"/>
            <w:bottom w:val="none" w:sz="0" w:space="0" w:color="auto"/>
            <w:right w:val="none" w:sz="0" w:space="0" w:color="auto"/>
          </w:divBdr>
          <w:divsChild>
            <w:div w:id="629823321">
              <w:marLeft w:val="0"/>
              <w:marRight w:val="0"/>
              <w:marTop w:val="0"/>
              <w:marBottom w:val="0"/>
              <w:divBdr>
                <w:top w:val="none" w:sz="0" w:space="0" w:color="auto"/>
                <w:left w:val="none" w:sz="0" w:space="0" w:color="auto"/>
                <w:bottom w:val="none" w:sz="0" w:space="0" w:color="auto"/>
                <w:right w:val="none" w:sz="0" w:space="0" w:color="auto"/>
              </w:divBdr>
            </w:div>
          </w:divsChild>
        </w:div>
        <w:div w:id="1381201950">
          <w:marLeft w:val="0"/>
          <w:marRight w:val="0"/>
          <w:marTop w:val="300"/>
          <w:marBottom w:val="0"/>
          <w:divBdr>
            <w:top w:val="none" w:sz="0" w:space="0" w:color="auto"/>
            <w:left w:val="none" w:sz="0" w:space="0" w:color="auto"/>
            <w:bottom w:val="none" w:sz="0" w:space="0" w:color="auto"/>
            <w:right w:val="none" w:sz="0" w:space="0" w:color="auto"/>
          </w:divBdr>
          <w:divsChild>
            <w:div w:id="725688001">
              <w:marLeft w:val="0"/>
              <w:marRight w:val="0"/>
              <w:marTop w:val="0"/>
              <w:marBottom w:val="0"/>
              <w:divBdr>
                <w:top w:val="none" w:sz="0" w:space="0" w:color="auto"/>
                <w:left w:val="none" w:sz="0" w:space="0" w:color="auto"/>
                <w:bottom w:val="none" w:sz="0" w:space="0" w:color="auto"/>
                <w:right w:val="none" w:sz="0" w:space="0" w:color="auto"/>
              </w:divBdr>
              <w:divsChild>
                <w:div w:id="200069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290562">
          <w:marLeft w:val="0"/>
          <w:marRight w:val="0"/>
          <w:marTop w:val="300"/>
          <w:marBottom w:val="0"/>
          <w:divBdr>
            <w:top w:val="none" w:sz="0" w:space="0" w:color="auto"/>
            <w:left w:val="none" w:sz="0" w:space="0" w:color="auto"/>
            <w:bottom w:val="none" w:sz="0" w:space="0" w:color="auto"/>
            <w:right w:val="none" w:sz="0" w:space="0" w:color="auto"/>
          </w:divBdr>
          <w:divsChild>
            <w:div w:id="2088113606">
              <w:marLeft w:val="0"/>
              <w:marRight w:val="0"/>
              <w:marTop w:val="0"/>
              <w:marBottom w:val="0"/>
              <w:divBdr>
                <w:top w:val="none" w:sz="0" w:space="0" w:color="auto"/>
                <w:left w:val="none" w:sz="0" w:space="0" w:color="auto"/>
                <w:bottom w:val="none" w:sz="0" w:space="0" w:color="auto"/>
                <w:right w:val="none" w:sz="0" w:space="0" w:color="auto"/>
              </w:divBdr>
              <w:divsChild>
                <w:div w:id="1227842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731693">
          <w:marLeft w:val="0"/>
          <w:marRight w:val="0"/>
          <w:marTop w:val="300"/>
          <w:marBottom w:val="0"/>
          <w:divBdr>
            <w:top w:val="none" w:sz="0" w:space="0" w:color="auto"/>
            <w:left w:val="none" w:sz="0" w:space="0" w:color="auto"/>
            <w:bottom w:val="none" w:sz="0" w:space="0" w:color="auto"/>
            <w:right w:val="none" w:sz="0" w:space="0" w:color="auto"/>
          </w:divBdr>
          <w:divsChild>
            <w:div w:id="70201237">
              <w:marLeft w:val="0"/>
              <w:marRight w:val="0"/>
              <w:marTop w:val="0"/>
              <w:marBottom w:val="0"/>
              <w:divBdr>
                <w:top w:val="none" w:sz="0" w:space="0" w:color="auto"/>
                <w:left w:val="none" w:sz="0" w:space="0" w:color="auto"/>
                <w:bottom w:val="none" w:sz="0" w:space="0" w:color="auto"/>
                <w:right w:val="none" w:sz="0" w:space="0" w:color="auto"/>
              </w:divBdr>
              <w:divsChild>
                <w:div w:id="9535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823697">
          <w:marLeft w:val="0"/>
          <w:marRight w:val="0"/>
          <w:marTop w:val="300"/>
          <w:marBottom w:val="0"/>
          <w:divBdr>
            <w:top w:val="none" w:sz="0" w:space="0" w:color="auto"/>
            <w:left w:val="none" w:sz="0" w:space="0" w:color="auto"/>
            <w:bottom w:val="none" w:sz="0" w:space="0" w:color="auto"/>
            <w:right w:val="none" w:sz="0" w:space="0" w:color="auto"/>
          </w:divBdr>
          <w:divsChild>
            <w:div w:id="1763261613">
              <w:marLeft w:val="0"/>
              <w:marRight w:val="0"/>
              <w:marTop w:val="0"/>
              <w:marBottom w:val="0"/>
              <w:divBdr>
                <w:top w:val="none" w:sz="0" w:space="0" w:color="auto"/>
                <w:left w:val="none" w:sz="0" w:space="0" w:color="auto"/>
                <w:bottom w:val="none" w:sz="0" w:space="0" w:color="auto"/>
                <w:right w:val="none" w:sz="0" w:space="0" w:color="auto"/>
              </w:divBdr>
              <w:divsChild>
                <w:div w:id="92773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061305">
      <w:bodyDiv w:val="1"/>
      <w:marLeft w:val="0"/>
      <w:marRight w:val="0"/>
      <w:marTop w:val="0"/>
      <w:marBottom w:val="0"/>
      <w:divBdr>
        <w:top w:val="none" w:sz="0" w:space="0" w:color="auto"/>
        <w:left w:val="none" w:sz="0" w:space="0" w:color="auto"/>
        <w:bottom w:val="none" w:sz="0" w:space="0" w:color="auto"/>
        <w:right w:val="none" w:sz="0" w:space="0" w:color="auto"/>
      </w:divBdr>
      <w:divsChild>
        <w:div w:id="332145792">
          <w:marLeft w:val="0"/>
          <w:marRight w:val="0"/>
          <w:marTop w:val="0"/>
          <w:marBottom w:val="0"/>
          <w:divBdr>
            <w:top w:val="none" w:sz="0" w:space="0" w:color="auto"/>
            <w:left w:val="none" w:sz="0" w:space="0" w:color="auto"/>
            <w:bottom w:val="none" w:sz="0" w:space="0" w:color="auto"/>
            <w:right w:val="none" w:sz="0" w:space="0" w:color="auto"/>
          </w:divBdr>
        </w:div>
        <w:div w:id="1585383446">
          <w:marLeft w:val="0"/>
          <w:marRight w:val="0"/>
          <w:marTop w:val="0"/>
          <w:marBottom w:val="0"/>
          <w:divBdr>
            <w:top w:val="none" w:sz="0" w:space="0" w:color="auto"/>
            <w:left w:val="none" w:sz="0" w:space="0" w:color="auto"/>
            <w:bottom w:val="none" w:sz="0" w:space="0" w:color="auto"/>
            <w:right w:val="none" w:sz="0" w:space="0" w:color="auto"/>
          </w:divBdr>
          <w:divsChild>
            <w:div w:id="1628121320">
              <w:marLeft w:val="0"/>
              <w:marRight w:val="0"/>
              <w:marTop w:val="0"/>
              <w:marBottom w:val="0"/>
              <w:divBdr>
                <w:top w:val="none" w:sz="0" w:space="0" w:color="auto"/>
                <w:left w:val="none" w:sz="0" w:space="0" w:color="auto"/>
                <w:bottom w:val="none" w:sz="0" w:space="0" w:color="auto"/>
                <w:right w:val="none" w:sz="0" w:space="0" w:color="auto"/>
              </w:divBdr>
            </w:div>
          </w:divsChild>
        </w:div>
        <w:div w:id="1235624467">
          <w:marLeft w:val="0"/>
          <w:marRight w:val="0"/>
          <w:marTop w:val="0"/>
          <w:marBottom w:val="0"/>
          <w:divBdr>
            <w:top w:val="none" w:sz="0" w:space="0" w:color="auto"/>
            <w:left w:val="none" w:sz="0" w:space="0" w:color="auto"/>
            <w:bottom w:val="none" w:sz="0" w:space="0" w:color="auto"/>
            <w:right w:val="none" w:sz="0" w:space="0" w:color="auto"/>
          </w:divBdr>
        </w:div>
        <w:div w:id="435099086">
          <w:marLeft w:val="0"/>
          <w:marRight w:val="0"/>
          <w:marTop w:val="0"/>
          <w:marBottom w:val="0"/>
          <w:divBdr>
            <w:top w:val="none" w:sz="0" w:space="0" w:color="auto"/>
            <w:left w:val="none" w:sz="0" w:space="0" w:color="auto"/>
            <w:bottom w:val="none" w:sz="0" w:space="0" w:color="auto"/>
            <w:right w:val="none" w:sz="0" w:space="0" w:color="auto"/>
          </w:divBdr>
          <w:divsChild>
            <w:div w:id="870456499">
              <w:marLeft w:val="0"/>
              <w:marRight w:val="0"/>
              <w:marTop w:val="0"/>
              <w:marBottom w:val="0"/>
              <w:divBdr>
                <w:top w:val="none" w:sz="0" w:space="0" w:color="auto"/>
                <w:left w:val="none" w:sz="0" w:space="0" w:color="auto"/>
                <w:bottom w:val="none" w:sz="0" w:space="0" w:color="auto"/>
                <w:right w:val="none" w:sz="0" w:space="0" w:color="auto"/>
              </w:divBdr>
            </w:div>
          </w:divsChild>
        </w:div>
        <w:div w:id="231042940">
          <w:marLeft w:val="0"/>
          <w:marRight w:val="0"/>
          <w:marTop w:val="0"/>
          <w:marBottom w:val="0"/>
          <w:divBdr>
            <w:top w:val="none" w:sz="0" w:space="0" w:color="auto"/>
            <w:left w:val="none" w:sz="0" w:space="0" w:color="auto"/>
            <w:bottom w:val="none" w:sz="0" w:space="0" w:color="auto"/>
            <w:right w:val="none" w:sz="0" w:space="0" w:color="auto"/>
          </w:divBdr>
        </w:div>
        <w:div w:id="1075054213">
          <w:marLeft w:val="0"/>
          <w:marRight w:val="0"/>
          <w:marTop w:val="0"/>
          <w:marBottom w:val="0"/>
          <w:divBdr>
            <w:top w:val="none" w:sz="0" w:space="0" w:color="auto"/>
            <w:left w:val="none" w:sz="0" w:space="0" w:color="auto"/>
            <w:bottom w:val="none" w:sz="0" w:space="0" w:color="auto"/>
            <w:right w:val="none" w:sz="0" w:space="0" w:color="auto"/>
          </w:divBdr>
          <w:divsChild>
            <w:div w:id="306980768">
              <w:marLeft w:val="0"/>
              <w:marRight w:val="0"/>
              <w:marTop w:val="0"/>
              <w:marBottom w:val="0"/>
              <w:divBdr>
                <w:top w:val="none" w:sz="0" w:space="0" w:color="auto"/>
                <w:left w:val="none" w:sz="0" w:space="0" w:color="auto"/>
                <w:bottom w:val="none" w:sz="0" w:space="0" w:color="auto"/>
                <w:right w:val="none" w:sz="0" w:space="0" w:color="auto"/>
              </w:divBdr>
            </w:div>
          </w:divsChild>
        </w:div>
        <w:div w:id="863903152">
          <w:marLeft w:val="0"/>
          <w:marRight w:val="0"/>
          <w:marTop w:val="0"/>
          <w:marBottom w:val="0"/>
          <w:divBdr>
            <w:top w:val="none" w:sz="0" w:space="0" w:color="auto"/>
            <w:left w:val="none" w:sz="0" w:space="0" w:color="auto"/>
            <w:bottom w:val="none" w:sz="0" w:space="0" w:color="auto"/>
            <w:right w:val="none" w:sz="0" w:space="0" w:color="auto"/>
          </w:divBdr>
        </w:div>
        <w:div w:id="734662255">
          <w:marLeft w:val="0"/>
          <w:marRight w:val="0"/>
          <w:marTop w:val="0"/>
          <w:marBottom w:val="0"/>
          <w:divBdr>
            <w:top w:val="none" w:sz="0" w:space="0" w:color="auto"/>
            <w:left w:val="none" w:sz="0" w:space="0" w:color="auto"/>
            <w:bottom w:val="none" w:sz="0" w:space="0" w:color="auto"/>
            <w:right w:val="none" w:sz="0" w:space="0" w:color="auto"/>
          </w:divBdr>
          <w:divsChild>
            <w:div w:id="1900052030">
              <w:marLeft w:val="0"/>
              <w:marRight w:val="0"/>
              <w:marTop w:val="0"/>
              <w:marBottom w:val="0"/>
              <w:divBdr>
                <w:top w:val="none" w:sz="0" w:space="0" w:color="auto"/>
                <w:left w:val="none" w:sz="0" w:space="0" w:color="auto"/>
                <w:bottom w:val="none" w:sz="0" w:space="0" w:color="auto"/>
                <w:right w:val="none" w:sz="0" w:space="0" w:color="auto"/>
              </w:divBdr>
            </w:div>
          </w:divsChild>
        </w:div>
        <w:div w:id="921643353">
          <w:marLeft w:val="0"/>
          <w:marRight w:val="0"/>
          <w:marTop w:val="0"/>
          <w:marBottom w:val="0"/>
          <w:divBdr>
            <w:top w:val="none" w:sz="0" w:space="0" w:color="auto"/>
            <w:left w:val="none" w:sz="0" w:space="0" w:color="auto"/>
            <w:bottom w:val="none" w:sz="0" w:space="0" w:color="auto"/>
            <w:right w:val="none" w:sz="0" w:space="0" w:color="auto"/>
          </w:divBdr>
        </w:div>
        <w:div w:id="1719279902">
          <w:marLeft w:val="0"/>
          <w:marRight w:val="0"/>
          <w:marTop w:val="0"/>
          <w:marBottom w:val="0"/>
          <w:divBdr>
            <w:top w:val="none" w:sz="0" w:space="0" w:color="auto"/>
            <w:left w:val="none" w:sz="0" w:space="0" w:color="auto"/>
            <w:bottom w:val="none" w:sz="0" w:space="0" w:color="auto"/>
            <w:right w:val="none" w:sz="0" w:space="0" w:color="auto"/>
          </w:divBdr>
          <w:divsChild>
            <w:div w:id="1155678842">
              <w:marLeft w:val="0"/>
              <w:marRight w:val="0"/>
              <w:marTop w:val="0"/>
              <w:marBottom w:val="0"/>
              <w:divBdr>
                <w:top w:val="none" w:sz="0" w:space="0" w:color="auto"/>
                <w:left w:val="none" w:sz="0" w:space="0" w:color="auto"/>
                <w:bottom w:val="none" w:sz="0" w:space="0" w:color="auto"/>
                <w:right w:val="none" w:sz="0" w:space="0" w:color="auto"/>
              </w:divBdr>
            </w:div>
          </w:divsChild>
        </w:div>
        <w:div w:id="413745436">
          <w:marLeft w:val="0"/>
          <w:marRight w:val="0"/>
          <w:marTop w:val="0"/>
          <w:marBottom w:val="0"/>
          <w:divBdr>
            <w:top w:val="none" w:sz="0" w:space="0" w:color="auto"/>
            <w:left w:val="none" w:sz="0" w:space="0" w:color="auto"/>
            <w:bottom w:val="none" w:sz="0" w:space="0" w:color="auto"/>
            <w:right w:val="none" w:sz="0" w:space="0" w:color="auto"/>
          </w:divBdr>
        </w:div>
        <w:div w:id="1254507846">
          <w:marLeft w:val="0"/>
          <w:marRight w:val="0"/>
          <w:marTop w:val="0"/>
          <w:marBottom w:val="0"/>
          <w:divBdr>
            <w:top w:val="none" w:sz="0" w:space="0" w:color="auto"/>
            <w:left w:val="none" w:sz="0" w:space="0" w:color="auto"/>
            <w:bottom w:val="none" w:sz="0" w:space="0" w:color="auto"/>
            <w:right w:val="none" w:sz="0" w:space="0" w:color="auto"/>
          </w:divBdr>
          <w:divsChild>
            <w:div w:id="1815683133">
              <w:marLeft w:val="0"/>
              <w:marRight w:val="0"/>
              <w:marTop w:val="0"/>
              <w:marBottom w:val="0"/>
              <w:divBdr>
                <w:top w:val="none" w:sz="0" w:space="0" w:color="auto"/>
                <w:left w:val="none" w:sz="0" w:space="0" w:color="auto"/>
                <w:bottom w:val="none" w:sz="0" w:space="0" w:color="auto"/>
                <w:right w:val="none" w:sz="0" w:space="0" w:color="auto"/>
              </w:divBdr>
            </w:div>
          </w:divsChild>
        </w:div>
        <w:div w:id="533419240">
          <w:marLeft w:val="0"/>
          <w:marRight w:val="0"/>
          <w:marTop w:val="0"/>
          <w:marBottom w:val="0"/>
          <w:divBdr>
            <w:top w:val="none" w:sz="0" w:space="0" w:color="auto"/>
            <w:left w:val="none" w:sz="0" w:space="0" w:color="auto"/>
            <w:bottom w:val="none" w:sz="0" w:space="0" w:color="auto"/>
            <w:right w:val="none" w:sz="0" w:space="0" w:color="auto"/>
          </w:divBdr>
        </w:div>
        <w:div w:id="1806852962">
          <w:marLeft w:val="0"/>
          <w:marRight w:val="0"/>
          <w:marTop w:val="0"/>
          <w:marBottom w:val="0"/>
          <w:divBdr>
            <w:top w:val="none" w:sz="0" w:space="0" w:color="auto"/>
            <w:left w:val="none" w:sz="0" w:space="0" w:color="auto"/>
            <w:bottom w:val="none" w:sz="0" w:space="0" w:color="auto"/>
            <w:right w:val="none" w:sz="0" w:space="0" w:color="auto"/>
          </w:divBdr>
          <w:divsChild>
            <w:div w:id="1879706454">
              <w:marLeft w:val="0"/>
              <w:marRight w:val="0"/>
              <w:marTop w:val="0"/>
              <w:marBottom w:val="0"/>
              <w:divBdr>
                <w:top w:val="none" w:sz="0" w:space="0" w:color="auto"/>
                <w:left w:val="none" w:sz="0" w:space="0" w:color="auto"/>
                <w:bottom w:val="none" w:sz="0" w:space="0" w:color="auto"/>
                <w:right w:val="none" w:sz="0" w:space="0" w:color="auto"/>
              </w:divBdr>
            </w:div>
          </w:divsChild>
        </w:div>
        <w:div w:id="2042975372">
          <w:marLeft w:val="0"/>
          <w:marRight w:val="0"/>
          <w:marTop w:val="300"/>
          <w:marBottom w:val="0"/>
          <w:divBdr>
            <w:top w:val="none" w:sz="0" w:space="0" w:color="auto"/>
            <w:left w:val="none" w:sz="0" w:space="0" w:color="auto"/>
            <w:bottom w:val="none" w:sz="0" w:space="0" w:color="auto"/>
            <w:right w:val="none" w:sz="0" w:space="0" w:color="auto"/>
          </w:divBdr>
          <w:divsChild>
            <w:div w:id="652222816">
              <w:marLeft w:val="0"/>
              <w:marRight w:val="0"/>
              <w:marTop w:val="0"/>
              <w:marBottom w:val="0"/>
              <w:divBdr>
                <w:top w:val="none" w:sz="0" w:space="0" w:color="auto"/>
                <w:left w:val="none" w:sz="0" w:space="0" w:color="auto"/>
                <w:bottom w:val="none" w:sz="0" w:space="0" w:color="auto"/>
                <w:right w:val="none" w:sz="0" w:space="0" w:color="auto"/>
              </w:divBdr>
              <w:divsChild>
                <w:div w:id="141820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243042">
          <w:marLeft w:val="0"/>
          <w:marRight w:val="0"/>
          <w:marTop w:val="300"/>
          <w:marBottom w:val="0"/>
          <w:divBdr>
            <w:top w:val="none" w:sz="0" w:space="0" w:color="auto"/>
            <w:left w:val="none" w:sz="0" w:space="0" w:color="auto"/>
            <w:bottom w:val="none" w:sz="0" w:space="0" w:color="auto"/>
            <w:right w:val="none" w:sz="0" w:space="0" w:color="auto"/>
          </w:divBdr>
          <w:divsChild>
            <w:div w:id="283658430">
              <w:marLeft w:val="0"/>
              <w:marRight w:val="0"/>
              <w:marTop w:val="0"/>
              <w:marBottom w:val="0"/>
              <w:divBdr>
                <w:top w:val="none" w:sz="0" w:space="0" w:color="auto"/>
                <w:left w:val="none" w:sz="0" w:space="0" w:color="auto"/>
                <w:bottom w:val="none" w:sz="0" w:space="0" w:color="auto"/>
                <w:right w:val="none" w:sz="0" w:space="0" w:color="auto"/>
              </w:divBdr>
              <w:divsChild>
                <w:div w:id="22630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02754">
          <w:marLeft w:val="0"/>
          <w:marRight w:val="0"/>
          <w:marTop w:val="300"/>
          <w:marBottom w:val="0"/>
          <w:divBdr>
            <w:top w:val="none" w:sz="0" w:space="0" w:color="auto"/>
            <w:left w:val="none" w:sz="0" w:space="0" w:color="auto"/>
            <w:bottom w:val="none" w:sz="0" w:space="0" w:color="auto"/>
            <w:right w:val="none" w:sz="0" w:space="0" w:color="auto"/>
          </w:divBdr>
          <w:divsChild>
            <w:div w:id="1343243332">
              <w:marLeft w:val="0"/>
              <w:marRight w:val="0"/>
              <w:marTop w:val="0"/>
              <w:marBottom w:val="0"/>
              <w:divBdr>
                <w:top w:val="none" w:sz="0" w:space="0" w:color="auto"/>
                <w:left w:val="none" w:sz="0" w:space="0" w:color="auto"/>
                <w:bottom w:val="none" w:sz="0" w:space="0" w:color="auto"/>
                <w:right w:val="none" w:sz="0" w:space="0" w:color="auto"/>
              </w:divBdr>
              <w:divsChild>
                <w:div w:id="186705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808078">
          <w:marLeft w:val="0"/>
          <w:marRight w:val="0"/>
          <w:marTop w:val="300"/>
          <w:marBottom w:val="0"/>
          <w:divBdr>
            <w:top w:val="none" w:sz="0" w:space="0" w:color="auto"/>
            <w:left w:val="none" w:sz="0" w:space="0" w:color="auto"/>
            <w:bottom w:val="none" w:sz="0" w:space="0" w:color="auto"/>
            <w:right w:val="none" w:sz="0" w:space="0" w:color="auto"/>
          </w:divBdr>
          <w:divsChild>
            <w:div w:id="2010138659">
              <w:marLeft w:val="0"/>
              <w:marRight w:val="0"/>
              <w:marTop w:val="0"/>
              <w:marBottom w:val="0"/>
              <w:divBdr>
                <w:top w:val="none" w:sz="0" w:space="0" w:color="auto"/>
                <w:left w:val="none" w:sz="0" w:space="0" w:color="auto"/>
                <w:bottom w:val="none" w:sz="0" w:space="0" w:color="auto"/>
                <w:right w:val="none" w:sz="0" w:space="0" w:color="auto"/>
              </w:divBdr>
              <w:divsChild>
                <w:div w:id="7207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4157">
      <w:bodyDiv w:val="1"/>
      <w:marLeft w:val="0"/>
      <w:marRight w:val="0"/>
      <w:marTop w:val="0"/>
      <w:marBottom w:val="0"/>
      <w:divBdr>
        <w:top w:val="none" w:sz="0" w:space="0" w:color="auto"/>
        <w:left w:val="none" w:sz="0" w:space="0" w:color="auto"/>
        <w:bottom w:val="none" w:sz="0" w:space="0" w:color="auto"/>
        <w:right w:val="none" w:sz="0" w:space="0" w:color="auto"/>
      </w:divBdr>
      <w:divsChild>
        <w:div w:id="1108501053">
          <w:marLeft w:val="0"/>
          <w:marRight w:val="0"/>
          <w:marTop w:val="0"/>
          <w:marBottom w:val="0"/>
          <w:divBdr>
            <w:top w:val="none" w:sz="0" w:space="0" w:color="auto"/>
            <w:left w:val="none" w:sz="0" w:space="0" w:color="auto"/>
            <w:bottom w:val="none" w:sz="0" w:space="0" w:color="auto"/>
            <w:right w:val="none" w:sz="0" w:space="0" w:color="auto"/>
          </w:divBdr>
        </w:div>
        <w:div w:id="840507712">
          <w:marLeft w:val="0"/>
          <w:marRight w:val="0"/>
          <w:marTop w:val="0"/>
          <w:marBottom w:val="0"/>
          <w:divBdr>
            <w:top w:val="none" w:sz="0" w:space="0" w:color="auto"/>
            <w:left w:val="none" w:sz="0" w:space="0" w:color="auto"/>
            <w:bottom w:val="none" w:sz="0" w:space="0" w:color="auto"/>
            <w:right w:val="none" w:sz="0" w:space="0" w:color="auto"/>
          </w:divBdr>
          <w:divsChild>
            <w:div w:id="1419474023">
              <w:marLeft w:val="0"/>
              <w:marRight w:val="0"/>
              <w:marTop w:val="0"/>
              <w:marBottom w:val="0"/>
              <w:divBdr>
                <w:top w:val="none" w:sz="0" w:space="0" w:color="auto"/>
                <w:left w:val="none" w:sz="0" w:space="0" w:color="auto"/>
                <w:bottom w:val="none" w:sz="0" w:space="0" w:color="auto"/>
                <w:right w:val="none" w:sz="0" w:space="0" w:color="auto"/>
              </w:divBdr>
            </w:div>
          </w:divsChild>
        </w:div>
        <w:div w:id="377517063">
          <w:marLeft w:val="0"/>
          <w:marRight w:val="0"/>
          <w:marTop w:val="0"/>
          <w:marBottom w:val="0"/>
          <w:divBdr>
            <w:top w:val="none" w:sz="0" w:space="0" w:color="auto"/>
            <w:left w:val="none" w:sz="0" w:space="0" w:color="auto"/>
            <w:bottom w:val="none" w:sz="0" w:space="0" w:color="auto"/>
            <w:right w:val="none" w:sz="0" w:space="0" w:color="auto"/>
          </w:divBdr>
        </w:div>
        <w:div w:id="602306133">
          <w:marLeft w:val="0"/>
          <w:marRight w:val="0"/>
          <w:marTop w:val="0"/>
          <w:marBottom w:val="0"/>
          <w:divBdr>
            <w:top w:val="none" w:sz="0" w:space="0" w:color="auto"/>
            <w:left w:val="none" w:sz="0" w:space="0" w:color="auto"/>
            <w:bottom w:val="none" w:sz="0" w:space="0" w:color="auto"/>
            <w:right w:val="none" w:sz="0" w:space="0" w:color="auto"/>
          </w:divBdr>
          <w:divsChild>
            <w:div w:id="1642151157">
              <w:marLeft w:val="0"/>
              <w:marRight w:val="0"/>
              <w:marTop w:val="0"/>
              <w:marBottom w:val="0"/>
              <w:divBdr>
                <w:top w:val="none" w:sz="0" w:space="0" w:color="auto"/>
                <w:left w:val="none" w:sz="0" w:space="0" w:color="auto"/>
                <w:bottom w:val="none" w:sz="0" w:space="0" w:color="auto"/>
                <w:right w:val="none" w:sz="0" w:space="0" w:color="auto"/>
              </w:divBdr>
            </w:div>
          </w:divsChild>
        </w:div>
        <w:div w:id="1314409448">
          <w:marLeft w:val="0"/>
          <w:marRight w:val="0"/>
          <w:marTop w:val="0"/>
          <w:marBottom w:val="0"/>
          <w:divBdr>
            <w:top w:val="none" w:sz="0" w:space="0" w:color="auto"/>
            <w:left w:val="none" w:sz="0" w:space="0" w:color="auto"/>
            <w:bottom w:val="none" w:sz="0" w:space="0" w:color="auto"/>
            <w:right w:val="none" w:sz="0" w:space="0" w:color="auto"/>
          </w:divBdr>
        </w:div>
        <w:div w:id="462698181">
          <w:marLeft w:val="0"/>
          <w:marRight w:val="0"/>
          <w:marTop w:val="0"/>
          <w:marBottom w:val="0"/>
          <w:divBdr>
            <w:top w:val="none" w:sz="0" w:space="0" w:color="auto"/>
            <w:left w:val="none" w:sz="0" w:space="0" w:color="auto"/>
            <w:bottom w:val="none" w:sz="0" w:space="0" w:color="auto"/>
            <w:right w:val="none" w:sz="0" w:space="0" w:color="auto"/>
          </w:divBdr>
          <w:divsChild>
            <w:div w:id="565263225">
              <w:marLeft w:val="0"/>
              <w:marRight w:val="0"/>
              <w:marTop w:val="0"/>
              <w:marBottom w:val="0"/>
              <w:divBdr>
                <w:top w:val="none" w:sz="0" w:space="0" w:color="auto"/>
                <w:left w:val="none" w:sz="0" w:space="0" w:color="auto"/>
                <w:bottom w:val="none" w:sz="0" w:space="0" w:color="auto"/>
                <w:right w:val="none" w:sz="0" w:space="0" w:color="auto"/>
              </w:divBdr>
            </w:div>
          </w:divsChild>
        </w:div>
        <w:div w:id="1135177626">
          <w:marLeft w:val="0"/>
          <w:marRight w:val="0"/>
          <w:marTop w:val="0"/>
          <w:marBottom w:val="0"/>
          <w:divBdr>
            <w:top w:val="none" w:sz="0" w:space="0" w:color="auto"/>
            <w:left w:val="none" w:sz="0" w:space="0" w:color="auto"/>
            <w:bottom w:val="none" w:sz="0" w:space="0" w:color="auto"/>
            <w:right w:val="none" w:sz="0" w:space="0" w:color="auto"/>
          </w:divBdr>
        </w:div>
        <w:div w:id="298458992">
          <w:marLeft w:val="0"/>
          <w:marRight w:val="0"/>
          <w:marTop w:val="0"/>
          <w:marBottom w:val="0"/>
          <w:divBdr>
            <w:top w:val="none" w:sz="0" w:space="0" w:color="auto"/>
            <w:left w:val="none" w:sz="0" w:space="0" w:color="auto"/>
            <w:bottom w:val="none" w:sz="0" w:space="0" w:color="auto"/>
            <w:right w:val="none" w:sz="0" w:space="0" w:color="auto"/>
          </w:divBdr>
          <w:divsChild>
            <w:div w:id="407506218">
              <w:marLeft w:val="0"/>
              <w:marRight w:val="0"/>
              <w:marTop w:val="0"/>
              <w:marBottom w:val="0"/>
              <w:divBdr>
                <w:top w:val="none" w:sz="0" w:space="0" w:color="auto"/>
                <w:left w:val="none" w:sz="0" w:space="0" w:color="auto"/>
                <w:bottom w:val="none" w:sz="0" w:space="0" w:color="auto"/>
                <w:right w:val="none" w:sz="0" w:space="0" w:color="auto"/>
              </w:divBdr>
            </w:div>
          </w:divsChild>
        </w:div>
        <w:div w:id="712734013">
          <w:marLeft w:val="0"/>
          <w:marRight w:val="0"/>
          <w:marTop w:val="0"/>
          <w:marBottom w:val="0"/>
          <w:divBdr>
            <w:top w:val="none" w:sz="0" w:space="0" w:color="auto"/>
            <w:left w:val="none" w:sz="0" w:space="0" w:color="auto"/>
            <w:bottom w:val="none" w:sz="0" w:space="0" w:color="auto"/>
            <w:right w:val="none" w:sz="0" w:space="0" w:color="auto"/>
          </w:divBdr>
        </w:div>
        <w:div w:id="1221358207">
          <w:marLeft w:val="0"/>
          <w:marRight w:val="0"/>
          <w:marTop w:val="0"/>
          <w:marBottom w:val="0"/>
          <w:divBdr>
            <w:top w:val="none" w:sz="0" w:space="0" w:color="auto"/>
            <w:left w:val="none" w:sz="0" w:space="0" w:color="auto"/>
            <w:bottom w:val="none" w:sz="0" w:space="0" w:color="auto"/>
            <w:right w:val="none" w:sz="0" w:space="0" w:color="auto"/>
          </w:divBdr>
          <w:divsChild>
            <w:div w:id="1474329377">
              <w:marLeft w:val="0"/>
              <w:marRight w:val="0"/>
              <w:marTop w:val="0"/>
              <w:marBottom w:val="0"/>
              <w:divBdr>
                <w:top w:val="none" w:sz="0" w:space="0" w:color="auto"/>
                <w:left w:val="none" w:sz="0" w:space="0" w:color="auto"/>
                <w:bottom w:val="none" w:sz="0" w:space="0" w:color="auto"/>
                <w:right w:val="none" w:sz="0" w:space="0" w:color="auto"/>
              </w:divBdr>
            </w:div>
          </w:divsChild>
        </w:div>
        <w:div w:id="747575113">
          <w:marLeft w:val="0"/>
          <w:marRight w:val="0"/>
          <w:marTop w:val="0"/>
          <w:marBottom w:val="0"/>
          <w:divBdr>
            <w:top w:val="none" w:sz="0" w:space="0" w:color="auto"/>
            <w:left w:val="none" w:sz="0" w:space="0" w:color="auto"/>
            <w:bottom w:val="none" w:sz="0" w:space="0" w:color="auto"/>
            <w:right w:val="none" w:sz="0" w:space="0" w:color="auto"/>
          </w:divBdr>
        </w:div>
        <w:div w:id="208808798">
          <w:marLeft w:val="0"/>
          <w:marRight w:val="0"/>
          <w:marTop w:val="0"/>
          <w:marBottom w:val="0"/>
          <w:divBdr>
            <w:top w:val="none" w:sz="0" w:space="0" w:color="auto"/>
            <w:left w:val="none" w:sz="0" w:space="0" w:color="auto"/>
            <w:bottom w:val="none" w:sz="0" w:space="0" w:color="auto"/>
            <w:right w:val="none" w:sz="0" w:space="0" w:color="auto"/>
          </w:divBdr>
          <w:divsChild>
            <w:div w:id="1365209580">
              <w:marLeft w:val="0"/>
              <w:marRight w:val="0"/>
              <w:marTop w:val="0"/>
              <w:marBottom w:val="0"/>
              <w:divBdr>
                <w:top w:val="none" w:sz="0" w:space="0" w:color="auto"/>
                <w:left w:val="none" w:sz="0" w:space="0" w:color="auto"/>
                <w:bottom w:val="none" w:sz="0" w:space="0" w:color="auto"/>
                <w:right w:val="none" w:sz="0" w:space="0" w:color="auto"/>
              </w:divBdr>
            </w:div>
          </w:divsChild>
        </w:div>
        <w:div w:id="1201015990">
          <w:marLeft w:val="0"/>
          <w:marRight w:val="0"/>
          <w:marTop w:val="0"/>
          <w:marBottom w:val="0"/>
          <w:divBdr>
            <w:top w:val="none" w:sz="0" w:space="0" w:color="auto"/>
            <w:left w:val="none" w:sz="0" w:space="0" w:color="auto"/>
            <w:bottom w:val="none" w:sz="0" w:space="0" w:color="auto"/>
            <w:right w:val="none" w:sz="0" w:space="0" w:color="auto"/>
          </w:divBdr>
        </w:div>
        <w:div w:id="1130442971">
          <w:marLeft w:val="0"/>
          <w:marRight w:val="0"/>
          <w:marTop w:val="0"/>
          <w:marBottom w:val="0"/>
          <w:divBdr>
            <w:top w:val="none" w:sz="0" w:space="0" w:color="auto"/>
            <w:left w:val="none" w:sz="0" w:space="0" w:color="auto"/>
            <w:bottom w:val="none" w:sz="0" w:space="0" w:color="auto"/>
            <w:right w:val="none" w:sz="0" w:space="0" w:color="auto"/>
          </w:divBdr>
          <w:divsChild>
            <w:div w:id="749737146">
              <w:marLeft w:val="0"/>
              <w:marRight w:val="0"/>
              <w:marTop w:val="0"/>
              <w:marBottom w:val="0"/>
              <w:divBdr>
                <w:top w:val="none" w:sz="0" w:space="0" w:color="auto"/>
                <w:left w:val="none" w:sz="0" w:space="0" w:color="auto"/>
                <w:bottom w:val="none" w:sz="0" w:space="0" w:color="auto"/>
                <w:right w:val="none" w:sz="0" w:space="0" w:color="auto"/>
              </w:divBdr>
            </w:div>
          </w:divsChild>
        </w:div>
        <w:div w:id="1347753588">
          <w:marLeft w:val="0"/>
          <w:marRight w:val="0"/>
          <w:marTop w:val="300"/>
          <w:marBottom w:val="0"/>
          <w:divBdr>
            <w:top w:val="none" w:sz="0" w:space="0" w:color="auto"/>
            <w:left w:val="none" w:sz="0" w:space="0" w:color="auto"/>
            <w:bottom w:val="none" w:sz="0" w:space="0" w:color="auto"/>
            <w:right w:val="none" w:sz="0" w:space="0" w:color="auto"/>
          </w:divBdr>
          <w:divsChild>
            <w:div w:id="298804350">
              <w:marLeft w:val="0"/>
              <w:marRight w:val="0"/>
              <w:marTop w:val="0"/>
              <w:marBottom w:val="0"/>
              <w:divBdr>
                <w:top w:val="none" w:sz="0" w:space="0" w:color="auto"/>
                <w:left w:val="none" w:sz="0" w:space="0" w:color="auto"/>
                <w:bottom w:val="none" w:sz="0" w:space="0" w:color="auto"/>
                <w:right w:val="none" w:sz="0" w:space="0" w:color="auto"/>
              </w:divBdr>
              <w:divsChild>
                <w:div w:id="127409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699491">
          <w:marLeft w:val="0"/>
          <w:marRight w:val="0"/>
          <w:marTop w:val="300"/>
          <w:marBottom w:val="0"/>
          <w:divBdr>
            <w:top w:val="none" w:sz="0" w:space="0" w:color="auto"/>
            <w:left w:val="none" w:sz="0" w:space="0" w:color="auto"/>
            <w:bottom w:val="none" w:sz="0" w:space="0" w:color="auto"/>
            <w:right w:val="none" w:sz="0" w:space="0" w:color="auto"/>
          </w:divBdr>
          <w:divsChild>
            <w:div w:id="162627253">
              <w:marLeft w:val="0"/>
              <w:marRight w:val="0"/>
              <w:marTop w:val="0"/>
              <w:marBottom w:val="0"/>
              <w:divBdr>
                <w:top w:val="none" w:sz="0" w:space="0" w:color="auto"/>
                <w:left w:val="none" w:sz="0" w:space="0" w:color="auto"/>
                <w:bottom w:val="none" w:sz="0" w:space="0" w:color="auto"/>
                <w:right w:val="none" w:sz="0" w:space="0" w:color="auto"/>
              </w:divBdr>
              <w:divsChild>
                <w:div w:id="19831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071400">
          <w:marLeft w:val="0"/>
          <w:marRight w:val="0"/>
          <w:marTop w:val="300"/>
          <w:marBottom w:val="0"/>
          <w:divBdr>
            <w:top w:val="none" w:sz="0" w:space="0" w:color="auto"/>
            <w:left w:val="none" w:sz="0" w:space="0" w:color="auto"/>
            <w:bottom w:val="none" w:sz="0" w:space="0" w:color="auto"/>
            <w:right w:val="none" w:sz="0" w:space="0" w:color="auto"/>
          </w:divBdr>
          <w:divsChild>
            <w:div w:id="544801443">
              <w:marLeft w:val="0"/>
              <w:marRight w:val="0"/>
              <w:marTop w:val="0"/>
              <w:marBottom w:val="0"/>
              <w:divBdr>
                <w:top w:val="none" w:sz="0" w:space="0" w:color="auto"/>
                <w:left w:val="none" w:sz="0" w:space="0" w:color="auto"/>
                <w:bottom w:val="none" w:sz="0" w:space="0" w:color="auto"/>
                <w:right w:val="none" w:sz="0" w:space="0" w:color="auto"/>
              </w:divBdr>
              <w:divsChild>
                <w:div w:id="1824737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14887">
          <w:marLeft w:val="0"/>
          <w:marRight w:val="0"/>
          <w:marTop w:val="300"/>
          <w:marBottom w:val="0"/>
          <w:divBdr>
            <w:top w:val="none" w:sz="0" w:space="0" w:color="auto"/>
            <w:left w:val="none" w:sz="0" w:space="0" w:color="auto"/>
            <w:bottom w:val="none" w:sz="0" w:space="0" w:color="auto"/>
            <w:right w:val="none" w:sz="0" w:space="0" w:color="auto"/>
          </w:divBdr>
          <w:divsChild>
            <w:div w:id="1343243728">
              <w:marLeft w:val="0"/>
              <w:marRight w:val="0"/>
              <w:marTop w:val="0"/>
              <w:marBottom w:val="0"/>
              <w:divBdr>
                <w:top w:val="none" w:sz="0" w:space="0" w:color="auto"/>
                <w:left w:val="none" w:sz="0" w:space="0" w:color="auto"/>
                <w:bottom w:val="none" w:sz="0" w:space="0" w:color="auto"/>
                <w:right w:val="none" w:sz="0" w:space="0" w:color="auto"/>
              </w:divBdr>
              <w:divsChild>
                <w:div w:id="95239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6617010">
      <w:bodyDiv w:val="1"/>
      <w:marLeft w:val="0"/>
      <w:marRight w:val="0"/>
      <w:marTop w:val="0"/>
      <w:marBottom w:val="0"/>
      <w:divBdr>
        <w:top w:val="none" w:sz="0" w:space="0" w:color="auto"/>
        <w:left w:val="none" w:sz="0" w:space="0" w:color="auto"/>
        <w:bottom w:val="none" w:sz="0" w:space="0" w:color="auto"/>
        <w:right w:val="none" w:sz="0" w:space="0" w:color="auto"/>
      </w:divBdr>
      <w:divsChild>
        <w:div w:id="934509223">
          <w:marLeft w:val="0"/>
          <w:marRight w:val="0"/>
          <w:marTop w:val="0"/>
          <w:marBottom w:val="0"/>
          <w:divBdr>
            <w:top w:val="none" w:sz="0" w:space="0" w:color="auto"/>
            <w:left w:val="none" w:sz="0" w:space="0" w:color="auto"/>
            <w:bottom w:val="none" w:sz="0" w:space="0" w:color="auto"/>
            <w:right w:val="none" w:sz="0" w:space="0" w:color="auto"/>
          </w:divBdr>
        </w:div>
        <w:div w:id="892815784">
          <w:marLeft w:val="0"/>
          <w:marRight w:val="0"/>
          <w:marTop w:val="0"/>
          <w:marBottom w:val="0"/>
          <w:divBdr>
            <w:top w:val="none" w:sz="0" w:space="0" w:color="auto"/>
            <w:left w:val="none" w:sz="0" w:space="0" w:color="auto"/>
            <w:bottom w:val="none" w:sz="0" w:space="0" w:color="auto"/>
            <w:right w:val="none" w:sz="0" w:space="0" w:color="auto"/>
          </w:divBdr>
          <w:divsChild>
            <w:div w:id="1916626105">
              <w:marLeft w:val="0"/>
              <w:marRight w:val="0"/>
              <w:marTop w:val="0"/>
              <w:marBottom w:val="0"/>
              <w:divBdr>
                <w:top w:val="none" w:sz="0" w:space="0" w:color="auto"/>
                <w:left w:val="none" w:sz="0" w:space="0" w:color="auto"/>
                <w:bottom w:val="none" w:sz="0" w:space="0" w:color="auto"/>
                <w:right w:val="none" w:sz="0" w:space="0" w:color="auto"/>
              </w:divBdr>
            </w:div>
          </w:divsChild>
        </w:div>
        <w:div w:id="1031761140">
          <w:marLeft w:val="0"/>
          <w:marRight w:val="0"/>
          <w:marTop w:val="0"/>
          <w:marBottom w:val="0"/>
          <w:divBdr>
            <w:top w:val="none" w:sz="0" w:space="0" w:color="auto"/>
            <w:left w:val="none" w:sz="0" w:space="0" w:color="auto"/>
            <w:bottom w:val="none" w:sz="0" w:space="0" w:color="auto"/>
            <w:right w:val="none" w:sz="0" w:space="0" w:color="auto"/>
          </w:divBdr>
        </w:div>
        <w:div w:id="661664014">
          <w:marLeft w:val="0"/>
          <w:marRight w:val="0"/>
          <w:marTop w:val="0"/>
          <w:marBottom w:val="0"/>
          <w:divBdr>
            <w:top w:val="none" w:sz="0" w:space="0" w:color="auto"/>
            <w:left w:val="none" w:sz="0" w:space="0" w:color="auto"/>
            <w:bottom w:val="none" w:sz="0" w:space="0" w:color="auto"/>
            <w:right w:val="none" w:sz="0" w:space="0" w:color="auto"/>
          </w:divBdr>
          <w:divsChild>
            <w:div w:id="1649548981">
              <w:marLeft w:val="0"/>
              <w:marRight w:val="0"/>
              <w:marTop w:val="0"/>
              <w:marBottom w:val="0"/>
              <w:divBdr>
                <w:top w:val="none" w:sz="0" w:space="0" w:color="auto"/>
                <w:left w:val="none" w:sz="0" w:space="0" w:color="auto"/>
                <w:bottom w:val="none" w:sz="0" w:space="0" w:color="auto"/>
                <w:right w:val="none" w:sz="0" w:space="0" w:color="auto"/>
              </w:divBdr>
            </w:div>
          </w:divsChild>
        </w:div>
        <w:div w:id="150292761">
          <w:marLeft w:val="0"/>
          <w:marRight w:val="0"/>
          <w:marTop w:val="0"/>
          <w:marBottom w:val="0"/>
          <w:divBdr>
            <w:top w:val="none" w:sz="0" w:space="0" w:color="auto"/>
            <w:left w:val="none" w:sz="0" w:space="0" w:color="auto"/>
            <w:bottom w:val="none" w:sz="0" w:space="0" w:color="auto"/>
            <w:right w:val="none" w:sz="0" w:space="0" w:color="auto"/>
          </w:divBdr>
        </w:div>
        <w:div w:id="687028594">
          <w:marLeft w:val="0"/>
          <w:marRight w:val="0"/>
          <w:marTop w:val="0"/>
          <w:marBottom w:val="0"/>
          <w:divBdr>
            <w:top w:val="none" w:sz="0" w:space="0" w:color="auto"/>
            <w:left w:val="none" w:sz="0" w:space="0" w:color="auto"/>
            <w:bottom w:val="none" w:sz="0" w:space="0" w:color="auto"/>
            <w:right w:val="none" w:sz="0" w:space="0" w:color="auto"/>
          </w:divBdr>
          <w:divsChild>
            <w:div w:id="1672219736">
              <w:marLeft w:val="0"/>
              <w:marRight w:val="0"/>
              <w:marTop w:val="0"/>
              <w:marBottom w:val="0"/>
              <w:divBdr>
                <w:top w:val="none" w:sz="0" w:space="0" w:color="auto"/>
                <w:left w:val="none" w:sz="0" w:space="0" w:color="auto"/>
                <w:bottom w:val="none" w:sz="0" w:space="0" w:color="auto"/>
                <w:right w:val="none" w:sz="0" w:space="0" w:color="auto"/>
              </w:divBdr>
            </w:div>
          </w:divsChild>
        </w:div>
        <w:div w:id="1773893395">
          <w:marLeft w:val="0"/>
          <w:marRight w:val="0"/>
          <w:marTop w:val="0"/>
          <w:marBottom w:val="0"/>
          <w:divBdr>
            <w:top w:val="none" w:sz="0" w:space="0" w:color="auto"/>
            <w:left w:val="none" w:sz="0" w:space="0" w:color="auto"/>
            <w:bottom w:val="none" w:sz="0" w:space="0" w:color="auto"/>
            <w:right w:val="none" w:sz="0" w:space="0" w:color="auto"/>
          </w:divBdr>
        </w:div>
        <w:div w:id="837233760">
          <w:marLeft w:val="0"/>
          <w:marRight w:val="0"/>
          <w:marTop w:val="0"/>
          <w:marBottom w:val="0"/>
          <w:divBdr>
            <w:top w:val="none" w:sz="0" w:space="0" w:color="auto"/>
            <w:left w:val="none" w:sz="0" w:space="0" w:color="auto"/>
            <w:bottom w:val="none" w:sz="0" w:space="0" w:color="auto"/>
            <w:right w:val="none" w:sz="0" w:space="0" w:color="auto"/>
          </w:divBdr>
          <w:divsChild>
            <w:div w:id="1104574223">
              <w:marLeft w:val="0"/>
              <w:marRight w:val="0"/>
              <w:marTop w:val="0"/>
              <w:marBottom w:val="0"/>
              <w:divBdr>
                <w:top w:val="none" w:sz="0" w:space="0" w:color="auto"/>
                <w:left w:val="none" w:sz="0" w:space="0" w:color="auto"/>
                <w:bottom w:val="none" w:sz="0" w:space="0" w:color="auto"/>
                <w:right w:val="none" w:sz="0" w:space="0" w:color="auto"/>
              </w:divBdr>
            </w:div>
          </w:divsChild>
        </w:div>
        <w:div w:id="90274194">
          <w:marLeft w:val="0"/>
          <w:marRight w:val="0"/>
          <w:marTop w:val="0"/>
          <w:marBottom w:val="0"/>
          <w:divBdr>
            <w:top w:val="none" w:sz="0" w:space="0" w:color="auto"/>
            <w:left w:val="none" w:sz="0" w:space="0" w:color="auto"/>
            <w:bottom w:val="none" w:sz="0" w:space="0" w:color="auto"/>
            <w:right w:val="none" w:sz="0" w:space="0" w:color="auto"/>
          </w:divBdr>
        </w:div>
        <w:div w:id="648244251">
          <w:marLeft w:val="0"/>
          <w:marRight w:val="0"/>
          <w:marTop w:val="0"/>
          <w:marBottom w:val="0"/>
          <w:divBdr>
            <w:top w:val="none" w:sz="0" w:space="0" w:color="auto"/>
            <w:left w:val="none" w:sz="0" w:space="0" w:color="auto"/>
            <w:bottom w:val="none" w:sz="0" w:space="0" w:color="auto"/>
            <w:right w:val="none" w:sz="0" w:space="0" w:color="auto"/>
          </w:divBdr>
          <w:divsChild>
            <w:div w:id="24604968">
              <w:marLeft w:val="0"/>
              <w:marRight w:val="0"/>
              <w:marTop w:val="0"/>
              <w:marBottom w:val="0"/>
              <w:divBdr>
                <w:top w:val="none" w:sz="0" w:space="0" w:color="auto"/>
                <w:left w:val="none" w:sz="0" w:space="0" w:color="auto"/>
                <w:bottom w:val="none" w:sz="0" w:space="0" w:color="auto"/>
                <w:right w:val="none" w:sz="0" w:space="0" w:color="auto"/>
              </w:divBdr>
            </w:div>
          </w:divsChild>
        </w:div>
        <w:div w:id="2068067157">
          <w:marLeft w:val="0"/>
          <w:marRight w:val="0"/>
          <w:marTop w:val="0"/>
          <w:marBottom w:val="0"/>
          <w:divBdr>
            <w:top w:val="none" w:sz="0" w:space="0" w:color="auto"/>
            <w:left w:val="none" w:sz="0" w:space="0" w:color="auto"/>
            <w:bottom w:val="none" w:sz="0" w:space="0" w:color="auto"/>
            <w:right w:val="none" w:sz="0" w:space="0" w:color="auto"/>
          </w:divBdr>
        </w:div>
        <w:div w:id="630093081">
          <w:marLeft w:val="0"/>
          <w:marRight w:val="0"/>
          <w:marTop w:val="0"/>
          <w:marBottom w:val="0"/>
          <w:divBdr>
            <w:top w:val="none" w:sz="0" w:space="0" w:color="auto"/>
            <w:left w:val="none" w:sz="0" w:space="0" w:color="auto"/>
            <w:bottom w:val="none" w:sz="0" w:space="0" w:color="auto"/>
            <w:right w:val="none" w:sz="0" w:space="0" w:color="auto"/>
          </w:divBdr>
          <w:divsChild>
            <w:div w:id="1382946088">
              <w:marLeft w:val="0"/>
              <w:marRight w:val="0"/>
              <w:marTop w:val="0"/>
              <w:marBottom w:val="0"/>
              <w:divBdr>
                <w:top w:val="none" w:sz="0" w:space="0" w:color="auto"/>
                <w:left w:val="none" w:sz="0" w:space="0" w:color="auto"/>
                <w:bottom w:val="none" w:sz="0" w:space="0" w:color="auto"/>
                <w:right w:val="none" w:sz="0" w:space="0" w:color="auto"/>
              </w:divBdr>
            </w:div>
          </w:divsChild>
        </w:div>
        <w:div w:id="2101755374">
          <w:marLeft w:val="0"/>
          <w:marRight w:val="0"/>
          <w:marTop w:val="0"/>
          <w:marBottom w:val="0"/>
          <w:divBdr>
            <w:top w:val="none" w:sz="0" w:space="0" w:color="auto"/>
            <w:left w:val="none" w:sz="0" w:space="0" w:color="auto"/>
            <w:bottom w:val="none" w:sz="0" w:space="0" w:color="auto"/>
            <w:right w:val="none" w:sz="0" w:space="0" w:color="auto"/>
          </w:divBdr>
        </w:div>
        <w:div w:id="319119650">
          <w:marLeft w:val="0"/>
          <w:marRight w:val="0"/>
          <w:marTop w:val="0"/>
          <w:marBottom w:val="0"/>
          <w:divBdr>
            <w:top w:val="none" w:sz="0" w:space="0" w:color="auto"/>
            <w:left w:val="none" w:sz="0" w:space="0" w:color="auto"/>
            <w:bottom w:val="none" w:sz="0" w:space="0" w:color="auto"/>
            <w:right w:val="none" w:sz="0" w:space="0" w:color="auto"/>
          </w:divBdr>
          <w:divsChild>
            <w:div w:id="1979144532">
              <w:marLeft w:val="0"/>
              <w:marRight w:val="0"/>
              <w:marTop w:val="0"/>
              <w:marBottom w:val="0"/>
              <w:divBdr>
                <w:top w:val="none" w:sz="0" w:space="0" w:color="auto"/>
                <w:left w:val="none" w:sz="0" w:space="0" w:color="auto"/>
                <w:bottom w:val="none" w:sz="0" w:space="0" w:color="auto"/>
                <w:right w:val="none" w:sz="0" w:space="0" w:color="auto"/>
              </w:divBdr>
            </w:div>
          </w:divsChild>
        </w:div>
        <w:div w:id="937519472">
          <w:marLeft w:val="0"/>
          <w:marRight w:val="0"/>
          <w:marTop w:val="300"/>
          <w:marBottom w:val="0"/>
          <w:divBdr>
            <w:top w:val="none" w:sz="0" w:space="0" w:color="auto"/>
            <w:left w:val="none" w:sz="0" w:space="0" w:color="auto"/>
            <w:bottom w:val="none" w:sz="0" w:space="0" w:color="auto"/>
            <w:right w:val="none" w:sz="0" w:space="0" w:color="auto"/>
          </w:divBdr>
          <w:divsChild>
            <w:div w:id="1658995234">
              <w:marLeft w:val="0"/>
              <w:marRight w:val="0"/>
              <w:marTop w:val="0"/>
              <w:marBottom w:val="0"/>
              <w:divBdr>
                <w:top w:val="none" w:sz="0" w:space="0" w:color="auto"/>
                <w:left w:val="none" w:sz="0" w:space="0" w:color="auto"/>
                <w:bottom w:val="none" w:sz="0" w:space="0" w:color="auto"/>
                <w:right w:val="none" w:sz="0" w:space="0" w:color="auto"/>
              </w:divBdr>
              <w:divsChild>
                <w:div w:id="21011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7659">
          <w:marLeft w:val="0"/>
          <w:marRight w:val="0"/>
          <w:marTop w:val="300"/>
          <w:marBottom w:val="0"/>
          <w:divBdr>
            <w:top w:val="none" w:sz="0" w:space="0" w:color="auto"/>
            <w:left w:val="none" w:sz="0" w:space="0" w:color="auto"/>
            <w:bottom w:val="none" w:sz="0" w:space="0" w:color="auto"/>
            <w:right w:val="none" w:sz="0" w:space="0" w:color="auto"/>
          </w:divBdr>
          <w:divsChild>
            <w:div w:id="905721325">
              <w:marLeft w:val="0"/>
              <w:marRight w:val="0"/>
              <w:marTop w:val="0"/>
              <w:marBottom w:val="0"/>
              <w:divBdr>
                <w:top w:val="none" w:sz="0" w:space="0" w:color="auto"/>
                <w:left w:val="none" w:sz="0" w:space="0" w:color="auto"/>
                <w:bottom w:val="none" w:sz="0" w:space="0" w:color="auto"/>
                <w:right w:val="none" w:sz="0" w:space="0" w:color="auto"/>
              </w:divBdr>
              <w:divsChild>
                <w:div w:id="4680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4940">
          <w:marLeft w:val="0"/>
          <w:marRight w:val="0"/>
          <w:marTop w:val="300"/>
          <w:marBottom w:val="0"/>
          <w:divBdr>
            <w:top w:val="none" w:sz="0" w:space="0" w:color="auto"/>
            <w:left w:val="none" w:sz="0" w:space="0" w:color="auto"/>
            <w:bottom w:val="none" w:sz="0" w:space="0" w:color="auto"/>
            <w:right w:val="none" w:sz="0" w:space="0" w:color="auto"/>
          </w:divBdr>
          <w:divsChild>
            <w:div w:id="299775016">
              <w:marLeft w:val="0"/>
              <w:marRight w:val="0"/>
              <w:marTop w:val="0"/>
              <w:marBottom w:val="0"/>
              <w:divBdr>
                <w:top w:val="none" w:sz="0" w:space="0" w:color="auto"/>
                <w:left w:val="none" w:sz="0" w:space="0" w:color="auto"/>
                <w:bottom w:val="none" w:sz="0" w:space="0" w:color="auto"/>
                <w:right w:val="none" w:sz="0" w:space="0" w:color="auto"/>
              </w:divBdr>
              <w:divsChild>
                <w:div w:id="15804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4539">
          <w:marLeft w:val="0"/>
          <w:marRight w:val="0"/>
          <w:marTop w:val="300"/>
          <w:marBottom w:val="0"/>
          <w:divBdr>
            <w:top w:val="none" w:sz="0" w:space="0" w:color="auto"/>
            <w:left w:val="none" w:sz="0" w:space="0" w:color="auto"/>
            <w:bottom w:val="none" w:sz="0" w:space="0" w:color="auto"/>
            <w:right w:val="none" w:sz="0" w:space="0" w:color="auto"/>
          </w:divBdr>
          <w:divsChild>
            <w:div w:id="417944512">
              <w:marLeft w:val="0"/>
              <w:marRight w:val="0"/>
              <w:marTop w:val="0"/>
              <w:marBottom w:val="0"/>
              <w:divBdr>
                <w:top w:val="none" w:sz="0" w:space="0" w:color="auto"/>
                <w:left w:val="none" w:sz="0" w:space="0" w:color="auto"/>
                <w:bottom w:val="none" w:sz="0" w:space="0" w:color="auto"/>
                <w:right w:val="none" w:sz="0" w:space="0" w:color="auto"/>
              </w:divBdr>
              <w:divsChild>
                <w:div w:id="21168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0065">
      <w:bodyDiv w:val="1"/>
      <w:marLeft w:val="0"/>
      <w:marRight w:val="0"/>
      <w:marTop w:val="0"/>
      <w:marBottom w:val="0"/>
      <w:divBdr>
        <w:top w:val="none" w:sz="0" w:space="0" w:color="auto"/>
        <w:left w:val="none" w:sz="0" w:space="0" w:color="auto"/>
        <w:bottom w:val="none" w:sz="0" w:space="0" w:color="auto"/>
        <w:right w:val="none" w:sz="0" w:space="0" w:color="auto"/>
      </w:divBdr>
      <w:divsChild>
        <w:div w:id="1195195586">
          <w:marLeft w:val="0"/>
          <w:marRight w:val="0"/>
          <w:marTop w:val="0"/>
          <w:marBottom w:val="0"/>
          <w:divBdr>
            <w:top w:val="none" w:sz="0" w:space="0" w:color="auto"/>
            <w:left w:val="none" w:sz="0" w:space="0" w:color="auto"/>
            <w:bottom w:val="none" w:sz="0" w:space="0" w:color="auto"/>
            <w:right w:val="none" w:sz="0" w:space="0" w:color="auto"/>
          </w:divBdr>
        </w:div>
        <w:div w:id="1256478827">
          <w:marLeft w:val="0"/>
          <w:marRight w:val="0"/>
          <w:marTop w:val="0"/>
          <w:marBottom w:val="0"/>
          <w:divBdr>
            <w:top w:val="none" w:sz="0" w:space="0" w:color="auto"/>
            <w:left w:val="none" w:sz="0" w:space="0" w:color="auto"/>
            <w:bottom w:val="none" w:sz="0" w:space="0" w:color="auto"/>
            <w:right w:val="none" w:sz="0" w:space="0" w:color="auto"/>
          </w:divBdr>
          <w:divsChild>
            <w:div w:id="2132088779">
              <w:marLeft w:val="0"/>
              <w:marRight w:val="0"/>
              <w:marTop w:val="0"/>
              <w:marBottom w:val="0"/>
              <w:divBdr>
                <w:top w:val="none" w:sz="0" w:space="0" w:color="auto"/>
                <w:left w:val="none" w:sz="0" w:space="0" w:color="auto"/>
                <w:bottom w:val="none" w:sz="0" w:space="0" w:color="auto"/>
                <w:right w:val="none" w:sz="0" w:space="0" w:color="auto"/>
              </w:divBdr>
            </w:div>
          </w:divsChild>
        </w:div>
        <w:div w:id="896743747">
          <w:marLeft w:val="0"/>
          <w:marRight w:val="0"/>
          <w:marTop w:val="0"/>
          <w:marBottom w:val="0"/>
          <w:divBdr>
            <w:top w:val="none" w:sz="0" w:space="0" w:color="auto"/>
            <w:left w:val="none" w:sz="0" w:space="0" w:color="auto"/>
            <w:bottom w:val="none" w:sz="0" w:space="0" w:color="auto"/>
            <w:right w:val="none" w:sz="0" w:space="0" w:color="auto"/>
          </w:divBdr>
        </w:div>
        <w:div w:id="1556039581">
          <w:marLeft w:val="0"/>
          <w:marRight w:val="0"/>
          <w:marTop w:val="0"/>
          <w:marBottom w:val="0"/>
          <w:divBdr>
            <w:top w:val="none" w:sz="0" w:space="0" w:color="auto"/>
            <w:left w:val="none" w:sz="0" w:space="0" w:color="auto"/>
            <w:bottom w:val="none" w:sz="0" w:space="0" w:color="auto"/>
            <w:right w:val="none" w:sz="0" w:space="0" w:color="auto"/>
          </w:divBdr>
          <w:divsChild>
            <w:div w:id="1181357433">
              <w:marLeft w:val="0"/>
              <w:marRight w:val="0"/>
              <w:marTop w:val="0"/>
              <w:marBottom w:val="0"/>
              <w:divBdr>
                <w:top w:val="none" w:sz="0" w:space="0" w:color="auto"/>
                <w:left w:val="none" w:sz="0" w:space="0" w:color="auto"/>
                <w:bottom w:val="none" w:sz="0" w:space="0" w:color="auto"/>
                <w:right w:val="none" w:sz="0" w:space="0" w:color="auto"/>
              </w:divBdr>
            </w:div>
          </w:divsChild>
        </w:div>
        <w:div w:id="1744402103">
          <w:marLeft w:val="0"/>
          <w:marRight w:val="0"/>
          <w:marTop w:val="0"/>
          <w:marBottom w:val="0"/>
          <w:divBdr>
            <w:top w:val="none" w:sz="0" w:space="0" w:color="auto"/>
            <w:left w:val="none" w:sz="0" w:space="0" w:color="auto"/>
            <w:bottom w:val="none" w:sz="0" w:space="0" w:color="auto"/>
            <w:right w:val="none" w:sz="0" w:space="0" w:color="auto"/>
          </w:divBdr>
        </w:div>
        <w:div w:id="1392735108">
          <w:marLeft w:val="0"/>
          <w:marRight w:val="0"/>
          <w:marTop w:val="0"/>
          <w:marBottom w:val="0"/>
          <w:divBdr>
            <w:top w:val="none" w:sz="0" w:space="0" w:color="auto"/>
            <w:left w:val="none" w:sz="0" w:space="0" w:color="auto"/>
            <w:bottom w:val="none" w:sz="0" w:space="0" w:color="auto"/>
            <w:right w:val="none" w:sz="0" w:space="0" w:color="auto"/>
          </w:divBdr>
          <w:divsChild>
            <w:div w:id="2019771592">
              <w:marLeft w:val="0"/>
              <w:marRight w:val="0"/>
              <w:marTop w:val="0"/>
              <w:marBottom w:val="0"/>
              <w:divBdr>
                <w:top w:val="none" w:sz="0" w:space="0" w:color="auto"/>
                <w:left w:val="none" w:sz="0" w:space="0" w:color="auto"/>
                <w:bottom w:val="none" w:sz="0" w:space="0" w:color="auto"/>
                <w:right w:val="none" w:sz="0" w:space="0" w:color="auto"/>
              </w:divBdr>
            </w:div>
          </w:divsChild>
        </w:div>
        <w:div w:id="1043217142">
          <w:marLeft w:val="0"/>
          <w:marRight w:val="0"/>
          <w:marTop w:val="0"/>
          <w:marBottom w:val="0"/>
          <w:divBdr>
            <w:top w:val="none" w:sz="0" w:space="0" w:color="auto"/>
            <w:left w:val="none" w:sz="0" w:space="0" w:color="auto"/>
            <w:bottom w:val="none" w:sz="0" w:space="0" w:color="auto"/>
            <w:right w:val="none" w:sz="0" w:space="0" w:color="auto"/>
          </w:divBdr>
        </w:div>
        <w:div w:id="1376391416">
          <w:marLeft w:val="0"/>
          <w:marRight w:val="0"/>
          <w:marTop w:val="0"/>
          <w:marBottom w:val="0"/>
          <w:divBdr>
            <w:top w:val="none" w:sz="0" w:space="0" w:color="auto"/>
            <w:left w:val="none" w:sz="0" w:space="0" w:color="auto"/>
            <w:bottom w:val="none" w:sz="0" w:space="0" w:color="auto"/>
            <w:right w:val="none" w:sz="0" w:space="0" w:color="auto"/>
          </w:divBdr>
          <w:divsChild>
            <w:div w:id="145125696">
              <w:marLeft w:val="0"/>
              <w:marRight w:val="0"/>
              <w:marTop w:val="0"/>
              <w:marBottom w:val="0"/>
              <w:divBdr>
                <w:top w:val="none" w:sz="0" w:space="0" w:color="auto"/>
                <w:left w:val="none" w:sz="0" w:space="0" w:color="auto"/>
                <w:bottom w:val="none" w:sz="0" w:space="0" w:color="auto"/>
                <w:right w:val="none" w:sz="0" w:space="0" w:color="auto"/>
              </w:divBdr>
            </w:div>
          </w:divsChild>
        </w:div>
        <w:div w:id="2113431928">
          <w:marLeft w:val="0"/>
          <w:marRight w:val="0"/>
          <w:marTop w:val="0"/>
          <w:marBottom w:val="0"/>
          <w:divBdr>
            <w:top w:val="none" w:sz="0" w:space="0" w:color="auto"/>
            <w:left w:val="none" w:sz="0" w:space="0" w:color="auto"/>
            <w:bottom w:val="none" w:sz="0" w:space="0" w:color="auto"/>
            <w:right w:val="none" w:sz="0" w:space="0" w:color="auto"/>
          </w:divBdr>
        </w:div>
        <w:div w:id="1898470226">
          <w:marLeft w:val="0"/>
          <w:marRight w:val="0"/>
          <w:marTop w:val="0"/>
          <w:marBottom w:val="0"/>
          <w:divBdr>
            <w:top w:val="none" w:sz="0" w:space="0" w:color="auto"/>
            <w:left w:val="none" w:sz="0" w:space="0" w:color="auto"/>
            <w:bottom w:val="none" w:sz="0" w:space="0" w:color="auto"/>
            <w:right w:val="none" w:sz="0" w:space="0" w:color="auto"/>
          </w:divBdr>
          <w:divsChild>
            <w:div w:id="1257404898">
              <w:marLeft w:val="0"/>
              <w:marRight w:val="0"/>
              <w:marTop w:val="0"/>
              <w:marBottom w:val="0"/>
              <w:divBdr>
                <w:top w:val="none" w:sz="0" w:space="0" w:color="auto"/>
                <w:left w:val="none" w:sz="0" w:space="0" w:color="auto"/>
                <w:bottom w:val="none" w:sz="0" w:space="0" w:color="auto"/>
                <w:right w:val="none" w:sz="0" w:space="0" w:color="auto"/>
              </w:divBdr>
            </w:div>
          </w:divsChild>
        </w:div>
        <w:div w:id="85612585">
          <w:marLeft w:val="0"/>
          <w:marRight w:val="0"/>
          <w:marTop w:val="0"/>
          <w:marBottom w:val="0"/>
          <w:divBdr>
            <w:top w:val="none" w:sz="0" w:space="0" w:color="auto"/>
            <w:left w:val="none" w:sz="0" w:space="0" w:color="auto"/>
            <w:bottom w:val="none" w:sz="0" w:space="0" w:color="auto"/>
            <w:right w:val="none" w:sz="0" w:space="0" w:color="auto"/>
          </w:divBdr>
        </w:div>
        <w:div w:id="1859584229">
          <w:marLeft w:val="0"/>
          <w:marRight w:val="0"/>
          <w:marTop w:val="0"/>
          <w:marBottom w:val="0"/>
          <w:divBdr>
            <w:top w:val="none" w:sz="0" w:space="0" w:color="auto"/>
            <w:left w:val="none" w:sz="0" w:space="0" w:color="auto"/>
            <w:bottom w:val="none" w:sz="0" w:space="0" w:color="auto"/>
            <w:right w:val="none" w:sz="0" w:space="0" w:color="auto"/>
          </w:divBdr>
          <w:divsChild>
            <w:div w:id="1350255460">
              <w:marLeft w:val="0"/>
              <w:marRight w:val="0"/>
              <w:marTop w:val="0"/>
              <w:marBottom w:val="0"/>
              <w:divBdr>
                <w:top w:val="none" w:sz="0" w:space="0" w:color="auto"/>
                <w:left w:val="none" w:sz="0" w:space="0" w:color="auto"/>
                <w:bottom w:val="none" w:sz="0" w:space="0" w:color="auto"/>
                <w:right w:val="none" w:sz="0" w:space="0" w:color="auto"/>
              </w:divBdr>
            </w:div>
          </w:divsChild>
        </w:div>
        <w:div w:id="1454130481">
          <w:marLeft w:val="0"/>
          <w:marRight w:val="0"/>
          <w:marTop w:val="0"/>
          <w:marBottom w:val="0"/>
          <w:divBdr>
            <w:top w:val="none" w:sz="0" w:space="0" w:color="auto"/>
            <w:left w:val="none" w:sz="0" w:space="0" w:color="auto"/>
            <w:bottom w:val="none" w:sz="0" w:space="0" w:color="auto"/>
            <w:right w:val="none" w:sz="0" w:space="0" w:color="auto"/>
          </w:divBdr>
        </w:div>
        <w:div w:id="1691374723">
          <w:marLeft w:val="0"/>
          <w:marRight w:val="0"/>
          <w:marTop w:val="0"/>
          <w:marBottom w:val="0"/>
          <w:divBdr>
            <w:top w:val="none" w:sz="0" w:space="0" w:color="auto"/>
            <w:left w:val="none" w:sz="0" w:space="0" w:color="auto"/>
            <w:bottom w:val="none" w:sz="0" w:space="0" w:color="auto"/>
            <w:right w:val="none" w:sz="0" w:space="0" w:color="auto"/>
          </w:divBdr>
          <w:divsChild>
            <w:div w:id="299383791">
              <w:marLeft w:val="0"/>
              <w:marRight w:val="0"/>
              <w:marTop w:val="0"/>
              <w:marBottom w:val="0"/>
              <w:divBdr>
                <w:top w:val="none" w:sz="0" w:space="0" w:color="auto"/>
                <w:left w:val="none" w:sz="0" w:space="0" w:color="auto"/>
                <w:bottom w:val="none" w:sz="0" w:space="0" w:color="auto"/>
                <w:right w:val="none" w:sz="0" w:space="0" w:color="auto"/>
              </w:divBdr>
            </w:div>
          </w:divsChild>
        </w:div>
        <w:div w:id="1371957294">
          <w:marLeft w:val="0"/>
          <w:marRight w:val="0"/>
          <w:marTop w:val="300"/>
          <w:marBottom w:val="0"/>
          <w:divBdr>
            <w:top w:val="none" w:sz="0" w:space="0" w:color="auto"/>
            <w:left w:val="none" w:sz="0" w:space="0" w:color="auto"/>
            <w:bottom w:val="none" w:sz="0" w:space="0" w:color="auto"/>
            <w:right w:val="none" w:sz="0" w:space="0" w:color="auto"/>
          </w:divBdr>
          <w:divsChild>
            <w:div w:id="202179082">
              <w:marLeft w:val="0"/>
              <w:marRight w:val="0"/>
              <w:marTop w:val="0"/>
              <w:marBottom w:val="0"/>
              <w:divBdr>
                <w:top w:val="none" w:sz="0" w:space="0" w:color="auto"/>
                <w:left w:val="none" w:sz="0" w:space="0" w:color="auto"/>
                <w:bottom w:val="none" w:sz="0" w:space="0" w:color="auto"/>
                <w:right w:val="none" w:sz="0" w:space="0" w:color="auto"/>
              </w:divBdr>
              <w:divsChild>
                <w:div w:id="105284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541870">
          <w:marLeft w:val="0"/>
          <w:marRight w:val="0"/>
          <w:marTop w:val="300"/>
          <w:marBottom w:val="0"/>
          <w:divBdr>
            <w:top w:val="none" w:sz="0" w:space="0" w:color="auto"/>
            <w:left w:val="none" w:sz="0" w:space="0" w:color="auto"/>
            <w:bottom w:val="none" w:sz="0" w:space="0" w:color="auto"/>
            <w:right w:val="none" w:sz="0" w:space="0" w:color="auto"/>
          </w:divBdr>
          <w:divsChild>
            <w:div w:id="958024450">
              <w:marLeft w:val="0"/>
              <w:marRight w:val="0"/>
              <w:marTop w:val="0"/>
              <w:marBottom w:val="0"/>
              <w:divBdr>
                <w:top w:val="none" w:sz="0" w:space="0" w:color="auto"/>
                <w:left w:val="none" w:sz="0" w:space="0" w:color="auto"/>
                <w:bottom w:val="none" w:sz="0" w:space="0" w:color="auto"/>
                <w:right w:val="none" w:sz="0" w:space="0" w:color="auto"/>
              </w:divBdr>
              <w:divsChild>
                <w:div w:id="13686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9176">
          <w:marLeft w:val="0"/>
          <w:marRight w:val="0"/>
          <w:marTop w:val="300"/>
          <w:marBottom w:val="0"/>
          <w:divBdr>
            <w:top w:val="none" w:sz="0" w:space="0" w:color="auto"/>
            <w:left w:val="none" w:sz="0" w:space="0" w:color="auto"/>
            <w:bottom w:val="none" w:sz="0" w:space="0" w:color="auto"/>
            <w:right w:val="none" w:sz="0" w:space="0" w:color="auto"/>
          </w:divBdr>
          <w:divsChild>
            <w:div w:id="386148937">
              <w:marLeft w:val="0"/>
              <w:marRight w:val="0"/>
              <w:marTop w:val="0"/>
              <w:marBottom w:val="0"/>
              <w:divBdr>
                <w:top w:val="none" w:sz="0" w:space="0" w:color="auto"/>
                <w:left w:val="none" w:sz="0" w:space="0" w:color="auto"/>
                <w:bottom w:val="none" w:sz="0" w:space="0" w:color="auto"/>
                <w:right w:val="none" w:sz="0" w:space="0" w:color="auto"/>
              </w:divBdr>
              <w:divsChild>
                <w:div w:id="10023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1796">
          <w:marLeft w:val="0"/>
          <w:marRight w:val="0"/>
          <w:marTop w:val="300"/>
          <w:marBottom w:val="0"/>
          <w:divBdr>
            <w:top w:val="none" w:sz="0" w:space="0" w:color="auto"/>
            <w:left w:val="none" w:sz="0" w:space="0" w:color="auto"/>
            <w:bottom w:val="none" w:sz="0" w:space="0" w:color="auto"/>
            <w:right w:val="none" w:sz="0" w:space="0" w:color="auto"/>
          </w:divBdr>
          <w:divsChild>
            <w:div w:id="216553469">
              <w:marLeft w:val="0"/>
              <w:marRight w:val="0"/>
              <w:marTop w:val="0"/>
              <w:marBottom w:val="0"/>
              <w:divBdr>
                <w:top w:val="none" w:sz="0" w:space="0" w:color="auto"/>
                <w:left w:val="none" w:sz="0" w:space="0" w:color="auto"/>
                <w:bottom w:val="none" w:sz="0" w:space="0" w:color="auto"/>
                <w:right w:val="none" w:sz="0" w:space="0" w:color="auto"/>
              </w:divBdr>
              <w:divsChild>
                <w:div w:id="87662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369348">
      <w:bodyDiv w:val="1"/>
      <w:marLeft w:val="0"/>
      <w:marRight w:val="0"/>
      <w:marTop w:val="0"/>
      <w:marBottom w:val="0"/>
      <w:divBdr>
        <w:top w:val="none" w:sz="0" w:space="0" w:color="auto"/>
        <w:left w:val="none" w:sz="0" w:space="0" w:color="auto"/>
        <w:bottom w:val="none" w:sz="0" w:space="0" w:color="auto"/>
        <w:right w:val="none" w:sz="0" w:space="0" w:color="auto"/>
      </w:divBdr>
      <w:divsChild>
        <w:div w:id="2085761846">
          <w:marLeft w:val="0"/>
          <w:marRight w:val="0"/>
          <w:marTop w:val="0"/>
          <w:marBottom w:val="0"/>
          <w:divBdr>
            <w:top w:val="none" w:sz="0" w:space="0" w:color="auto"/>
            <w:left w:val="none" w:sz="0" w:space="0" w:color="auto"/>
            <w:bottom w:val="none" w:sz="0" w:space="0" w:color="auto"/>
            <w:right w:val="none" w:sz="0" w:space="0" w:color="auto"/>
          </w:divBdr>
          <w:divsChild>
            <w:div w:id="1555967549">
              <w:marLeft w:val="0"/>
              <w:marRight w:val="0"/>
              <w:marTop w:val="0"/>
              <w:marBottom w:val="0"/>
              <w:divBdr>
                <w:top w:val="none" w:sz="0" w:space="0" w:color="auto"/>
                <w:left w:val="none" w:sz="0" w:space="0" w:color="auto"/>
                <w:bottom w:val="none" w:sz="0" w:space="0" w:color="auto"/>
                <w:right w:val="none" w:sz="0" w:space="0" w:color="auto"/>
              </w:divBdr>
            </w:div>
          </w:divsChild>
        </w:div>
        <w:div w:id="1089929535">
          <w:marLeft w:val="0"/>
          <w:marRight w:val="0"/>
          <w:marTop w:val="0"/>
          <w:marBottom w:val="0"/>
          <w:divBdr>
            <w:top w:val="none" w:sz="0" w:space="0" w:color="auto"/>
            <w:left w:val="none" w:sz="0" w:space="0" w:color="auto"/>
            <w:bottom w:val="none" w:sz="0" w:space="0" w:color="auto"/>
            <w:right w:val="none" w:sz="0" w:space="0" w:color="auto"/>
          </w:divBdr>
        </w:div>
        <w:div w:id="1874922006">
          <w:marLeft w:val="0"/>
          <w:marRight w:val="0"/>
          <w:marTop w:val="0"/>
          <w:marBottom w:val="0"/>
          <w:divBdr>
            <w:top w:val="none" w:sz="0" w:space="0" w:color="auto"/>
            <w:left w:val="none" w:sz="0" w:space="0" w:color="auto"/>
            <w:bottom w:val="none" w:sz="0" w:space="0" w:color="auto"/>
            <w:right w:val="none" w:sz="0" w:space="0" w:color="auto"/>
          </w:divBdr>
          <w:divsChild>
            <w:div w:id="1376350369">
              <w:marLeft w:val="0"/>
              <w:marRight w:val="0"/>
              <w:marTop w:val="0"/>
              <w:marBottom w:val="0"/>
              <w:divBdr>
                <w:top w:val="none" w:sz="0" w:space="0" w:color="auto"/>
                <w:left w:val="none" w:sz="0" w:space="0" w:color="auto"/>
                <w:bottom w:val="none" w:sz="0" w:space="0" w:color="auto"/>
                <w:right w:val="none" w:sz="0" w:space="0" w:color="auto"/>
              </w:divBdr>
            </w:div>
          </w:divsChild>
        </w:div>
        <w:div w:id="140729878">
          <w:marLeft w:val="0"/>
          <w:marRight w:val="0"/>
          <w:marTop w:val="0"/>
          <w:marBottom w:val="0"/>
          <w:divBdr>
            <w:top w:val="none" w:sz="0" w:space="0" w:color="auto"/>
            <w:left w:val="none" w:sz="0" w:space="0" w:color="auto"/>
            <w:bottom w:val="none" w:sz="0" w:space="0" w:color="auto"/>
            <w:right w:val="none" w:sz="0" w:space="0" w:color="auto"/>
          </w:divBdr>
        </w:div>
        <w:div w:id="2090079913">
          <w:marLeft w:val="0"/>
          <w:marRight w:val="0"/>
          <w:marTop w:val="0"/>
          <w:marBottom w:val="0"/>
          <w:divBdr>
            <w:top w:val="none" w:sz="0" w:space="0" w:color="auto"/>
            <w:left w:val="none" w:sz="0" w:space="0" w:color="auto"/>
            <w:bottom w:val="none" w:sz="0" w:space="0" w:color="auto"/>
            <w:right w:val="none" w:sz="0" w:space="0" w:color="auto"/>
          </w:divBdr>
          <w:divsChild>
            <w:div w:id="123547347">
              <w:marLeft w:val="0"/>
              <w:marRight w:val="0"/>
              <w:marTop w:val="0"/>
              <w:marBottom w:val="0"/>
              <w:divBdr>
                <w:top w:val="none" w:sz="0" w:space="0" w:color="auto"/>
                <w:left w:val="none" w:sz="0" w:space="0" w:color="auto"/>
                <w:bottom w:val="none" w:sz="0" w:space="0" w:color="auto"/>
                <w:right w:val="none" w:sz="0" w:space="0" w:color="auto"/>
              </w:divBdr>
            </w:div>
          </w:divsChild>
        </w:div>
        <w:div w:id="1671327673">
          <w:marLeft w:val="0"/>
          <w:marRight w:val="0"/>
          <w:marTop w:val="0"/>
          <w:marBottom w:val="0"/>
          <w:divBdr>
            <w:top w:val="none" w:sz="0" w:space="0" w:color="auto"/>
            <w:left w:val="none" w:sz="0" w:space="0" w:color="auto"/>
            <w:bottom w:val="none" w:sz="0" w:space="0" w:color="auto"/>
            <w:right w:val="none" w:sz="0" w:space="0" w:color="auto"/>
          </w:divBdr>
        </w:div>
        <w:div w:id="1084181562">
          <w:marLeft w:val="0"/>
          <w:marRight w:val="0"/>
          <w:marTop w:val="0"/>
          <w:marBottom w:val="0"/>
          <w:divBdr>
            <w:top w:val="none" w:sz="0" w:space="0" w:color="auto"/>
            <w:left w:val="none" w:sz="0" w:space="0" w:color="auto"/>
            <w:bottom w:val="none" w:sz="0" w:space="0" w:color="auto"/>
            <w:right w:val="none" w:sz="0" w:space="0" w:color="auto"/>
          </w:divBdr>
          <w:divsChild>
            <w:div w:id="1102914924">
              <w:marLeft w:val="0"/>
              <w:marRight w:val="0"/>
              <w:marTop w:val="0"/>
              <w:marBottom w:val="0"/>
              <w:divBdr>
                <w:top w:val="none" w:sz="0" w:space="0" w:color="auto"/>
                <w:left w:val="none" w:sz="0" w:space="0" w:color="auto"/>
                <w:bottom w:val="none" w:sz="0" w:space="0" w:color="auto"/>
                <w:right w:val="none" w:sz="0" w:space="0" w:color="auto"/>
              </w:divBdr>
            </w:div>
          </w:divsChild>
        </w:div>
        <w:div w:id="1717778045">
          <w:marLeft w:val="0"/>
          <w:marRight w:val="0"/>
          <w:marTop w:val="0"/>
          <w:marBottom w:val="0"/>
          <w:divBdr>
            <w:top w:val="none" w:sz="0" w:space="0" w:color="auto"/>
            <w:left w:val="none" w:sz="0" w:space="0" w:color="auto"/>
            <w:bottom w:val="none" w:sz="0" w:space="0" w:color="auto"/>
            <w:right w:val="none" w:sz="0" w:space="0" w:color="auto"/>
          </w:divBdr>
        </w:div>
        <w:div w:id="1873034049">
          <w:marLeft w:val="0"/>
          <w:marRight w:val="0"/>
          <w:marTop w:val="0"/>
          <w:marBottom w:val="0"/>
          <w:divBdr>
            <w:top w:val="none" w:sz="0" w:space="0" w:color="auto"/>
            <w:left w:val="none" w:sz="0" w:space="0" w:color="auto"/>
            <w:bottom w:val="none" w:sz="0" w:space="0" w:color="auto"/>
            <w:right w:val="none" w:sz="0" w:space="0" w:color="auto"/>
          </w:divBdr>
          <w:divsChild>
            <w:div w:id="1686134677">
              <w:marLeft w:val="0"/>
              <w:marRight w:val="0"/>
              <w:marTop w:val="0"/>
              <w:marBottom w:val="0"/>
              <w:divBdr>
                <w:top w:val="none" w:sz="0" w:space="0" w:color="auto"/>
                <w:left w:val="none" w:sz="0" w:space="0" w:color="auto"/>
                <w:bottom w:val="none" w:sz="0" w:space="0" w:color="auto"/>
                <w:right w:val="none" w:sz="0" w:space="0" w:color="auto"/>
              </w:divBdr>
            </w:div>
          </w:divsChild>
        </w:div>
        <w:div w:id="907693882">
          <w:marLeft w:val="0"/>
          <w:marRight w:val="0"/>
          <w:marTop w:val="0"/>
          <w:marBottom w:val="0"/>
          <w:divBdr>
            <w:top w:val="none" w:sz="0" w:space="0" w:color="auto"/>
            <w:left w:val="none" w:sz="0" w:space="0" w:color="auto"/>
            <w:bottom w:val="none" w:sz="0" w:space="0" w:color="auto"/>
            <w:right w:val="none" w:sz="0" w:space="0" w:color="auto"/>
          </w:divBdr>
        </w:div>
        <w:div w:id="1513110291">
          <w:marLeft w:val="0"/>
          <w:marRight w:val="0"/>
          <w:marTop w:val="0"/>
          <w:marBottom w:val="0"/>
          <w:divBdr>
            <w:top w:val="none" w:sz="0" w:space="0" w:color="auto"/>
            <w:left w:val="none" w:sz="0" w:space="0" w:color="auto"/>
            <w:bottom w:val="none" w:sz="0" w:space="0" w:color="auto"/>
            <w:right w:val="none" w:sz="0" w:space="0" w:color="auto"/>
          </w:divBdr>
          <w:divsChild>
            <w:div w:id="1968850000">
              <w:marLeft w:val="0"/>
              <w:marRight w:val="0"/>
              <w:marTop w:val="0"/>
              <w:marBottom w:val="0"/>
              <w:divBdr>
                <w:top w:val="none" w:sz="0" w:space="0" w:color="auto"/>
                <w:left w:val="none" w:sz="0" w:space="0" w:color="auto"/>
                <w:bottom w:val="none" w:sz="0" w:space="0" w:color="auto"/>
                <w:right w:val="none" w:sz="0" w:space="0" w:color="auto"/>
              </w:divBdr>
            </w:div>
          </w:divsChild>
        </w:div>
        <w:div w:id="1419403489">
          <w:marLeft w:val="0"/>
          <w:marRight w:val="0"/>
          <w:marTop w:val="0"/>
          <w:marBottom w:val="0"/>
          <w:divBdr>
            <w:top w:val="none" w:sz="0" w:space="0" w:color="auto"/>
            <w:left w:val="none" w:sz="0" w:space="0" w:color="auto"/>
            <w:bottom w:val="none" w:sz="0" w:space="0" w:color="auto"/>
            <w:right w:val="none" w:sz="0" w:space="0" w:color="auto"/>
          </w:divBdr>
        </w:div>
        <w:div w:id="1679045241">
          <w:marLeft w:val="0"/>
          <w:marRight w:val="0"/>
          <w:marTop w:val="0"/>
          <w:marBottom w:val="0"/>
          <w:divBdr>
            <w:top w:val="none" w:sz="0" w:space="0" w:color="auto"/>
            <w:left w:val="none" w:sz="0" w:space="0" w:color="auto"/>
            <w:bottom w:val="none" w:sz="0" w:space="0" w:color="auto"/>
            <w:right w:val="none" w:sz="0" w:space="0" w:color="auto"/>
          </w:divBdr>
          <w:divsChild>
            <w:div w:id="919870315">
              <w:marLeft w:val="0"/>
              <w:marRight w:val="0"/>
              <w:marTop w:val="0"/>
              <w:marBottom w:val="0"/>
              <w:divBdr>
                <w:top w:val="none" w:sz="0" w:space="0" w:color="auto"/>
                <w:left w:val="none" w:sz="0" w:space="0" w:color="auto"/>
                <w:bottom w:val="none" w:sz="0" w:space="0" w:color="auto"/>
                <w:right w:val="none" w:sz="0" w:space="0" w:color="auto"/>
              </w:divBdr>
            </w:div>
          </w:divsChild>
        </w:div>
        <w:div w:id="396755542">
          <w:marLeft w:val="0"/>
          <w:marRight w:val="0"/>
          <w:marTop w:val="300"/>
          <w:marBottom w:val="0"/>
          <w:divBdr>
            <w:top w:val="none" w:sz="0" w:space="0" w:color="auto"/>
            <w:left w:val="none" w:sz="0" w:space="0" w:color="auto"/>
            <w:bottom w:val="none" w:sz="0" w:space="0" w:color="auto"/>
            <w:right w:val="none" w:sz="0" w:space="0" w:color="auto"/>
          </w:divBdr>
          <w:divsChild>
            <w:div w:id="1675302897">
              <w:marLeft w:val="0"/>
              <w:marRight w:val="0"/>
              <w:marTop w:val="0"/>
              <w:marBottom w:val="0"/>
              <w:divBdr>
                <w:top w:val="none" w:sz="0" w:space="0" w:color="auto"/>
                <w:left w:val="none" w:sz="0" w:space="0" w:color="auto"/>
                <w:bottom w:val="none" w:sz="0" w:space="0" w:color="auto"/>
                <w:right w:val="none" w:sz="0" w:space="0" w:color="auto"/>
              </w:divBdr>
              <w:divsChild>
                <w:div w:id="177872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7845">
          <w:marLeft w:val="0"/>
          <w:marRight w:val="0"/>
          <w:marTop w:val="300"/>
          <w:marBottom w:val="0"/>
          <w:divBdr>
            <w:top w:val="none" w:sz="0" w:space="0" w:color="auto"/>
            <w:left w:val="none" w:sz="0" w:space="0" w:color="auto"/>
            <w:bottom w:val="none" w:sz="0" w:space="0" w:color="auto"/>
            <w:right w:val="none" w:sz="0" w:space="0" w:color="auto"/>
          </w:divBdr>
          <w:divsChild>
            <w:div w:id="1267889035">
              <w:marLeft w:val="0"/>
              <w:marRight w:val="0"/>
              <w:marTop w:val="0"/>
              <w:marBottom w:val="0"/>
              <w:divBdr>
                <w:top w:val="none" w:sz="0" w:space="0" w:color="auto"/>
                <w:left w:val="none" w:sz="0" w:space="0" w:color="auto"/>
                <w:bottom w:val="none" w:sz="0" w:space="0" w:color="auto"/>
                <w:right w:val="none" w:sz="0" w:space="0" w:color="auto"/>
              </w:divBdr>
              <w:divsChild>
                <w:div w:id="6245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124495">
          <w:marLeft w:val="0"/>
          <w:marRight w:val="0"/>
          <w:marTop w:val="300"/>
          <w:marBottom w:val="0"/>
          <w:divBdr>
            <w:top w:val="none" w:sz="0" w:space="0" w:color="auto"/>
            <w:left w:val="none" w:sz="0" w:space="0" w:color="auto"/>
            <w:bottom w:val="none" w:sz="0" w:space="0" w:color="auto"/>
            <w:right w:val="none" w:sz="0" w:space="0" w:color="auto"/>
          </w:divBdr>
          <w:divsChild>
            <w:div w:id="1011956589">
              <w:marLeft w:val="0"/>
              <w:marRight w:val="0"/>
              <w:marTop w:val="0"/>
              <w:marBottom w:val="0"/>
              <w:divBdr>
                <w:top w:val="none" w:sz="0" w:space="0" w:color="auto"/>
                <w:left w:val="none" w:sz="0" w:space="0" w:color="auto"/>
                <w:bottom w:val="none" w:sz="0" w:space="0" w:color="auto"/>
                <w:right w:val="none" w:sz="0" w:space="0" w:color="auto"/>
              </w:divBdr>
              <w:divsChild>
                <w:div w:id="901790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2046">
          <w:marLeft w:val="0"/>
          <w:marRight w:val="0"/>
          <w:marTop w:val="300"/>
          <w:marBottom w:val="0"/>
          <w:divBdr>
            <w:top w:val="none" w:sz="0" w:space="0" w:color="auto"/>
            <w:left w:val="none" w:sz="0" w:space="0" w:color="auto"/>
            <w:bottom w:val="none" w:sz="0" w:space="0" w:color="auto"/>
            <w:right w:val="none" w:sz="0" w:space="0" w:color="auto"/>
          </w:divBdr>
          <w:divsChild>
            <w:div w:id="996151146">
              <w:marLeft w:val="0"/>
              <w:marRight w:val="0"/>
              <w:marTop w:val="0"/>
              <w:marBottom w:val="0"/>
              <w:divBdr>
                <w:top w:val="none" w:sz="0" w:space="0" w:color="auto"/>
                <w:left w:val="none" w:sz="0" w:space="0" w:color="auto"/>
                <w:bottom w:val="none" w:sz="0" w:space="0" w:color="auto"/>
                <w:right w:val="none" w:sz="0" w:space="0" w:color="auto"/>
              </w:divBdr>
              <w:divsChild>
                <w:div w:id="55266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0053">
      <w:bodyDiv w:val="1"/>
      <w:marLeft w:val="0"/>
      <w:marRight w:val="0"/>
      <w:marTop w:val="0"/>
      <w:marBottom w:val="0"/>
      <w:divBdr>
        <w:top w:val="none" w:sz="0" w:space="0" w:color="auto"/>
        <w:left w:val="none" w:sz="0" w:space="0" w:color="auto"/>
        <w:bottom w:val="none" w:sz="0" w:space="0" w:color="auto"/>
        <w:right w:val="none" w:sz="0" w:space="0" w:color="auto"/>
      </w:divBdr>
      <w:divsChild>
        <w:div w:id="1026178577">
          <w:marLeft w:val="0"/>
          <w:marRight w:val="0"/>
          <w:marTop w:val="0"/>
          <w:marBottom w:val="0"/>
          <w:divBdr>
            <w:top w:val="none" w:sz="0" w:space="0" w:color="auto"/>
            <w:left w:val="none" w:sz="0" w:space="0" w:color="auto"/>
            <w:bottom w:val="none" w:sz="0" w:space="0" w:color="auto"/>
            <w:right w:val="none" w:sz="0" w:space="0" w:color="auto"/>
          </w:divBdr>
        </w:div>
        <w:div w:id="268709340">
          <w:marLeft w:val="0"/>
          <w:marRight w:val="0"/>
          <w:marTop w:val="0"/>
          <w:marBottom w:val="0"/>
          <w:divBdr>
            <w:top w:val="none" w:sz="0" w:space="0" w:color="auto"/>
            <w:left w:val="none" w:sz="0" w:space="0" w:color="auto"/>
            <w:bottom w:val="none" w:sz="0" w:space="0" w:color="auto"/>
            <w:right w:val="none" w:sz="0" w:space="0" w:color="auto"/>
          </w:divBdr>
          <w:divsChild>
            <w:div w:id="470024459">
              <w:marLeft w:val="0"/>
              <w:marRight w:val="0"/>
              <w:marTop w:val="0"/>
              <w:marBottom w:val="0"/>
              <w:divBdr>
                <w:top w:val="none" w:sz="0" w:space="0" w:color="auto"/>
                <w:left w:val="none" w:sz="0" w:space="0" w:color="auto"/>
                <w:bottom w:val="none" w:sz="0" w:space="0" w:color="auto"/>
                <w:right w:val="none" w:sz="0" w:space="0" w:color="auto"/>
              </w:divBdr>
            </w:div>
          </w:divsChild>
        </w:div>
        <w:div w:id="1829057058">
          <w:marLeft w:val="0"/>
          <w:marRight w:val="0"/>
          <w:marTop w:val="0"/>
          <w:marBottom w:val="0"/>
          <w:divBdr>
            <w:top w:val="none" w:sz="0" w:space="0" w:color="auto"/>
            <w:left w:val="none" w:sz="0" w:space="0" w:color="auto"/>
            <w:bottom w:val="none" w:sz="0" w:space="0" w:color="auto"/>
            <w:right w:val="none" w:sz="0" w:space="0" w:color="auto"/>
          </w:divBdr>
        </w:div>
        <w:div w:id="1850559927">
          <w:marLeft w:val="0"/>
          <w:marRight w:val="0"/>
          <w:marTop w:val="0"/>
          <w:marBottom w:val="0"/>
          <w:divBdr>
            <w:top w:val="none" w:sz="0" w:space="0" w:color="auto"/>
            <w:left w:val="none" w:sz="0" w:space="0" w:color="auto"/>
            <w:bottom w:val="none" w:sz="0" w:space="0" w:color="auto"/>
            <w:right w:val="none" w:sz="0" w:space="0" w:color="auto"/>
          </w:divBdr>
          <w:divsChild>
            <w:div w:id="1442920868">
              <w:marLeft w:val="0"/>
              <w:marRight w:val="0"/>
              <w:marTop w:val="0"/>
              <w:marBottom w:val="0"/>
              <w:divBdr>
                <w:top w:val="none" w:sz="0" w:space="0" w:color="auto"/>
                <w:left w:val="none" w:sz="0" w:space="0" w:color="auto"/>
                <w:bottom w:val="none" w:sz="0" w:space="0" w:color="auto"/>
                <w:right w:val="none" w:sz="0" w:space="0" w:color="auto"/>
              </w:divBdr>
            </w:div>
          </w:divsChild>
        </w:div>
        <w:div w:id="2100365278">
          <w:marLeft w:val="0"/>
          <w:marRight w:val="0"/>
          <w:marTop w:val="0"/>
          <w:marBottom w:val="0"/>
          <w:divBdr>
            <w:top w:val="none" w:sz="0" w:space="0" w:color="auto"/>
            <w:left w:val="none" w:sz="0" w:space="0" w:color="auto"/>
            <w:bottom w:val="none" w:sz="0" w:space="0" w:color="auto"/>
            <w:right w:val="none" w:sz="0" w:space="0" w:color="auto"/>
          </w:divBdr>
        </w:div>
        <w:div w:id="1208493803">
          <w:marLeft w:val="0"/>
          <w:marRight w:val="0"/>
          <w:marTop w:val="0"/>
          <w:marBottom w:val="0"/>
          <w:divBdr>
            <w:top w:val="none" w:sz="0" w:space="0" w:color="auto"/>
            <w:left w:val="none" w:sz="0" w:space="0" w:color="auto"/>
            <w:bottom w:val="none" w:sz="0" w:space="0" w:color="auto"/>
            <w:right w:val="none" w:sz="0" w:space="0" w:color="auto"/>
          </w:divBdr>
          <w:divsChild>
            <w:div w:id="1699044200">
              <w:marLeft w:val="0"/>
              <w:marRight w:val="0"/>
              <w:marTop w:val="0"/>
              <w:marBottom w:val="0"/>
              <w:divBdr>
                <w:top w:val="none" w:sz="0" w:space="0" w:color="auto"/>
                <w:left w:val="none" w:sz="0" w:space="0" w:color="auto"/>
                <w:bottom w:val="none" w:sz="0" w:space="0" w:color="auto"/>
                <w:right w:val="none" w:sz="0" w:space="0" w:color="auto"/>
              </w:divBdr>
            </w:div>
          </w:divsChild>
        </w:div>
        <w:div w:id="734355532">
          <w:marLeft w:val="0"/>
          <w:marRight w:val="0"/>
          <w:marTop w:val="0"/>
          <w:marBottom w:val="0"/>
          <w:divBdr>
            <w:top w:val="none" w:sz="0" w:space="0" w:color="auto"/>
            <w:left w:val="none" w:sz="0" w:space="0" w:color="auto"/>
            <w:bottom w:val="none" w:sz="0" w:space="0" w:color="auto"/>
            <w:right w:val="none" w:sz="0" w:space="0" w:color="auto"/>
          </w:divBdr>
        </w:div>
        <w:div w:id="840588460">
          <w:marLeft w:val="0"/>
          <w:marRight w:val="0"/>
          <w:marTop w:val="0"/>
          <w:marBottom w:val="0"/>
          <w:divBdr>
            <w:top w:val="none" w:sz="0" w:space="0" w:color="auto"/>
            <w:left w:val="none" w:sz="0" w:space="0" w:color="auto"/>
            <w:bottom w:val="none" w:sz="0" w:space="0" w:color="auto"/>
            <w:right w:val="none" w:sz="0" w:space="0" w:color="auto"/>
          </w:divBdr>
          <w:divsChild>
            <w:div w:id="1991052163">
              <w:marLeft w:val="0"/>
              <w:marRight w:val="0"/>
              <w:marTop w:val="0"/>
              <w:marBottom w:val="0"/>
              <w:divBdr>
                <w:top w:val="none" w:sz="0" w:space="0" w:color="auto"/>
                <w:left w:val="none" w:sz="0" w:space="0" w:color="auto"/>
                <w:bottom w:val="none" w:sz="0" w:space="0" w:color="auto"/>
                <w:right w:val="none" w:sz="0" w:space="0" w:color="auto"/>
              </w:divBdr>
            </w:div>
          </w:divsChild>
        </w:div>
        <w:div w:id="1452630959">
          <w:marLeft w:val="0"/>
          <w:marRight w:val="0"/>
          <w:marTop w:val="0"/>
          <w:marBottom w:val="0"/>
          <w:divBdr>
            <w:top w:val="none" w:sz="0" w:space="0" w:color="auto"/>
            <w:left w:val="none" w:sz="0" w:space="0" w:color="auto"/>
            <w:bottom w:val="none" w:sz="0" w:space="0" w:color="auto"/>
            <w:right w:val="none" w:sz="0" w:space="0" w:color="auto"/>
          </w:divBdr>
        </w:div>
        <w:div w:id="229855168">
          <w:marLeft w:val="0"/>
          <w:marRight w:val="0"/>
          <w:marTop w:val="0"/>
          <w:marBottom w:val="0"/>
          <w:divBdr>
            <w:top w:val="none" w:sz="0" w:space="0" w:color="auto"/>
            <w:left w:val="none" w:sz="0" w:space="0" w:color="auto"/>
            <w:bottom w:val="none" w:sz="0" w:space="0" w:color="auto"/>
            <w:right w:val="none" w:sz="0" w:space="0" w:color="auto"/>
          </w:divBdr>
          <w:divsChild>
            <w:div w:id="1594049311">
              <w:marLeft w:val="0"/>
              <w:marRight w:val="0"/>
              <w:marTop w:val="0"/>
              <w:marBottom w:val="0"/>
              <w:divBdr>
                <w:top w:val="none" w:sz="0" w:space="0" w:color="auto"/>
                <w:left w:val="none" w:sz="0" w:space="0" w:color="auto"/>
                <w:bottom w:val="none" w:sz="0" w:space="0" w:color="auto"/>
                <w:right w:val="none" w:sz="0" w:space="0" w:color="auto"/>
              </w:divBdr>
            </w:div>
          </w:divsChild>
        </w:div>
        <w:div w:id="143938681">
          <w:marLeft w:val="0"/>
          <w:marRight w:val="0"/>
          <w:marTop w:val="0"/>
          <w:marBottom w:val="0"/>
          <w:divBdr>
            <w:top w:val="none" w:sz="0" w:space="0" w:color="auto"/>
            <w:left w:val="none" w:sz="0" w:space="0" w:color="auto"/>
            <w:bottom w:val="none" w:sz="0" w:space="0" w:color="auto"/>
            <w:right w:val="none" w:sz="0" w:space="0" w:color="auto"/>
          </w:divBdr>
        </w:div>
        <w:div w:id="1493596184">
          <w:marLeft w:val="0"/>
          <w:marRight w:val="0"/>
          <w:marTop w:val="0"/>
          <w:marBottom w:val="0"/>
          <w:divBdr>
            <w:top w:val="none" w:sz="0" w:space="0" w:color="auto"/>
            <w:left w:val="none" w:sz="0" w:space="0" w:color="auto"/>
            <w:bottom w:val="none" w:sz="0" w:space="0" w:color="auto"/>
            <w:right w:val="none" w:sz="0" w:space="0" w:color="auto"/>
          </w:divBdr>
          <w:divsChild>
            <w:div w:id="957563948">
              <w:marLeft w:val="0"/>
              <w:marRight w:val="0"/>
              <w:marTop w:val="0"/>
              <w:marBottom w:val="0"/>
              <w:divBdr>
                <w:top w:val="none" w:sz="0" w:space="0" w:color="auto"/>
                <w:left w:val="none" w:sz="0" w:space="0" w:color="auto"/>
                <w:bottom w:val="none" w:sz="0" w:space="0" w:color="auto"/>
                <w:right w:val="none" w:sz="0" w:space="0" w:color="auto"/>
              </w:divBdr>
            </w:div>
          </w:divsChild>
        </w:div>
        <w:div w:id="1743864561">
          <w:marLeft w:val="0"/>
          <w:marRight w:val="0"/>
          <w:marTop w:val="0"/>
          <w:marBottom w:val="0"/>
          <w:divBdr>
            <w:top w:val="none" w:sz="0" w:space="0" w:color="auto"/>
            <w:left w:val="none" w:sz="0" w:space="0" w:color="auto"/>
            <w:bottom w:val="none" w:sz="0" w:space="0" w:color="auto"/>
            <w:right w:val="none" w:sz="0" w:space="0" w:color="auto"/>
          </w:divBdr>
        </w:div>
        <w:div w:id="73205331">
          <w:marLeft w:val="0"/>
          <w:marRight w:val="0"/>
          <w:marTop w:val="0"/>
          <w:marBottom w:val="0"/>
          <w:divBdr>
            <w:top w:val="none" w:sz="0" w:space="0" w:color="auto"/>
            <w:left w:val="none" w:sz="0" w:space="0" w:color="auto"/>
            <w:bottom w:val="none" w:sz="0" w:space="0" w:color="auto"/>
            <w:right w:val="none" w:sz="0" w:space="0" w:color="auto"/>
          </w:divBdr>
          <w:divsChild>
            <w:div w:id="575433058">
              <w:marLeft w:val="0"/>
              <w:marRight w:val="0"/>
              <w:marTop w:val="0"/>
              <w:marBottom w:val="0"/>
              <w:divBdr>
                <w:top w:val="none" w:sz="0" w:space="0" w:color="auto"/>
                <w:left w:val="none" w:sz="0" w:space="0" w:color="auto"/>
                <w:bottom w:val="none" w:sz="0" w:space="0" w:color="auto"/>
                <w:right w:val="none" w:sz="0" w:space="0" w:color="auto"/>
              </w:divBdr>
            </w:div>
          </w:divsChild>
        </w:div>
        <w:div w:id="1048525824">
          <w:marLeft w:val="0"/>
          <w:marRight w:val="0"/>
          <w:marTop w:val="300"/>
          <w:marBottom w:val="0"/>
          <w:divBdr>
            <w:top w:val="none" w:sz="0" w:space="0" w:color="auto"/>
            <w:left w:val="none" w:sz="0" w:space="0" w:color="auto"/>
            <w:bottom w:val="none" w:sz="0" w:space="0" w:color="auto"/>
            <w:right w:val="none" w:sz="0" w:space="0" w:color="auto"/>
          </w:divBdr>
          <w:divsChild>
            <w:div w:id="1308314347">
              <w:marLeft w:val="0"/>
              <w:marRight w:val="0"/>
              <w:marTop w:val="0"/>
              <w:marBottom w:val="0"/>
              <w:divBdr>
                <w:top w:val="none" w:sz="0" w:space="0" w:color="auto"/>
                <w:left w:val="none" w:sz="0" w:space="0" w:color="auto"/>
                <w:bottom w:val="none" w:sz="0" w:space="0" w:color="auto"/>
                <w:right w:val="none" w:sz="0" w:space="0" w:color="auto"/>
              </w:divBdr>
              <w:divsChild>
                <w:div w:id="42804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550525">
          <w:marLeft w:val="0"/>
          <w:marRight w:val="0"/>
          <w:marTop w:val="300"/>
          <w:marBottom w:val="0"/>
          <w:divBdr>
            <w:top w:val="none" w:sz="0" w:space="0" w:color="auto"/>
            <w:left w:val="none" w:sz="0" w:space="0" w:color="auto"/>
            <w:bottom w:val="none" w:sz="0" w:space="0" w:color="auto"/>
            <w:right w:val="none" w:sz="0" w:space="0" w:color="auto"/>
          </w:divBdr>
          <w:divsChild>
            <w:div w:id="56754630">
              <w:marLeft w:val="0"/>
              <w:marRight w:val="0"/>
              <w:marTop w:val="0"/>
              <w:marBottom w:val="0"/>
              <w:divBdr>
                <w:top w:val="none" w:sz="0" w:space="0" w:color="auto"/>
                <w:left w:val="none" w:sz="0" w:space="0" w:color="auto"/>
                <w:bottom w:val="none" w:sz="0" w:space="0" w:color="auto"/>
                <w:right w:val="none" w:sz="0" w:space="0" w:color="auto"/>
              </w:divBdr>
              <w:divsChild>
                <w:div w:id="159986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643271">
          <w:marLeft w:val="0"/>
          <w:marRight w:val="0"/>
          <w:marTop w:val="300"/>
          <w:marBottom w:val="0"/>
          <w:divBdr>
            <w:top w:val="none" w:sz="0" w:space="0" w:color="auto"/>
            <w:left w:val="none" w:sz="0" w:space="0" w:color="auto"/>
            <w:bottom w:val="none" w:sz="0" w:space="0" w:color="auto"/>
            <w:right w:val="none" w:sz="0" w:space="0" w:color="auto"/>
          </w:divBdr>
          <w:divsChild>
            <w:div w:id="1786729633">
              <w:marLeft w:val="0"/>
              <w:marRight w:val="0"/>
              <w:marTop w:val="0"/>
              <w:marBottom w:val="0"/>
              <w:divBdr>
                <w:top w:val="none" w:sz="0" w:space="0" w:color="auto"/>
                <w:left w:val="none" w:sz="0" w:space="0" w:color="auto"/>
                <w:bottom w:val="none" w:sz="0" w:space="0" w:color="auto"/>
                <w:right w:val="none" w:sz="0" w:space="0" w:color="auto"/>
              </w:divBdr>
              <w:divsChild>
                <w:div w:id="8918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179490">
          <w:marLeft w:val="0"/>
          <w:marRight w:val="0"/>
          <w:marTop w:val="300"/>
          <w:marBottom w:val="0"/>
          <w:divBdr>
            <w:top w:val="none" w:sz="0" w:space="0" w:color="auto"/>
            <w:left w:val="none" w:sz="0" w:space="0" w:color="auto"/>
            <w:bottom w:val="none" w:sz="0" w:space="0" w:color="auto"/>
            <w:right w:val="none" w:sz="0" w:space="0" w:color="auto"/>
          </w:divBdr>
          <w:divsChild>
            <w:div w:id="1848128628">
              <w:marLeft w:val="0"/>
              <w:marRight w:val="0"/>
              <w:marTop w:val="0"/>
              <w:marBottom w:val="0"/>
              <w:divBdr>
                <w:top w:val="none" w:sz="0" w:space="0" w:color="auto"/>
                <w:left w:val="none" w:sz="0" w:space="0" w:color="auto"/>
                <w:bottom w:val="none" w:sz="0" w:space="0" w:color="auto"/>
                <w:right w:val="none" w:sz="0" w:space="0" w:color="auto"/>
              </w:divBdr>
              <w:divsChild>
                <w:div w:id="8626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692410">
      <w:bodyDiv w:val="1"/>
      <w:marLeft w:val="0"/>
      <w:marRight w:val="0"/>
      <w:marTop w:val="0"/>
      <w:marBottom w:val="0"/>
      <w:divBdr>
        <w:top w:val="none" w:sz="0" w:space="0" w:color="auto"/>
        <w:left w:val="none" w:sz="0" w:space="0" w:color="auto"/>
        <w:bottom w:val="none" w:sz="0" w:space="0" w:color="auto"/>
        <w:right w:val="none" w:sz="0" w:space="0" w:color="auto"/>
      </w:divBdr>
      <w:divsChild>
        <w:div w:id="699860234">
          <w:marLeft w:val="0"/>
          <w:marRight w:val="0"/>
          <w:marTop w:val="0"/>
          <w:marBottom w:val="0"/>
          <w:divBdr>
            <w:top w:val="none" w:sz="0" w:space="0" w:color="auto"/>
            <w:left w:val="none" w:sz="0" w:space="0" w:color="auto"/>
            <w:bottom w:val="none" w:sz="0" w:space="0" w:color="auto"/>
            <w:right w:val="none" w:sz="0" w:space="0" w:color="auto"/>
          </w:divBdr>
        </w:div>
        <w:div w:id="487402087">
          <w:marLeft w:val="0"/>
          <w:marRight w:val="0"/>
          <w:marTop w:val="0"/>
          <w:marBottom w:val="0"/>
          <w:divBdr>
            <w:top w:val="none" w:sz="0" w:space="0" w:color="auto"/>
            <w:left w:val="none" w:sz="0" w:space="0" w:color="auto"/>
            <w:bottom w:val="none" w:sz="0" w:space="0" w:color="auto"/>
            <w:right w:val="none" w:sz="0" w:space="0" w:color="auto"/>
          </w:divBdr>
          <w:divsChild>
            <w:div w:id="1379672250">
              <w:marLeft w:val="0"/>
              <w:marRight w:val="0"/>
              <w:marTop w:val="0"/>
              <w:marBottom w:val="0"/>
              <w:divBdr>
                <w:top w:val="none" w:sz="0" w:space="0" w:color="auto"/>
                <w:left w:val="none" w:sz="0" w:space="0" w:color="auto"/>
                <w:bottom w:val="none" w:sz="0" w:space="0" w:color="auto"/>
                <w:right w:val="none" w:sz="0" w:space="0" w:color="auto"/>
              </w:divBdr>
            </w:div>
          </w:divsChild>
        </w:div>
        <w:div w:id="1466701053">
          <w:marLeft w:val="0"/>
          <w:marRight w:val="0"/>
          <w:marTop w:val="0"/>
          <w:marBottom w:val="0"/>
          <w:divBdr>
            <w:top w:val="none" w:sz="0" w:space="0" w:color="auto"/>
            <w:left w:val="none" w:sz="0" w:space="0" w:color="auto"/>
            <w:bottom w:val="none" w:sz="0" w:space="0" w:color="auto"/>
            <w:right w:val="none" w:sz="0" w:space="0" w:color="auto"/>
          </w:divBdr>
        </w:div>
        <w:div w:id="2070380120">
          <w:marLeft w:val="0"/>
          <w:marRight w:val="0"/>
          <w:marTop w:val="0"/>
          <w:marBottom w:val="0"/>
          <w:divBdr>
            <w:top w:val="none" w:sz="0" w:space="0" w:color="auto"/>
            <w:left w:val="none" w:sz="0" w:space="0" w:color="auto"/>
            <w:bottom w:val="none" w:sz="0" w:space="0" w:color="auto"/>
            <w:right w:val="none" w:sz="0" w:space="0" w:color="auto"/>
          </w:divBdr>
          <w:divsChild>
            <w:div w:id="999314064">
              <w:marLeft w:val="0"/>
              <w:marRight w:val="0"/>
              <w:marTop w:val="0"/>
              <w:marBottom w:val="0"/>
              <w:divBdr>
                <w:top w:val="none" w:sz="0" w:space="0" w:color="auto"/>
                <w:left w:val="none" w:sz="0" w:space="0" w:color="auto"/>
                <w:bottom w:val="none" w:sz="0" w:space="0" w:color="auto"/>
                <w:right w:val="none" w:sz="0" w:space="0" w:color="auto"/>
              </w:divBdr>
            </w:div>
          </w:divsChild>
        </w:div>
        <w:div w:id="877278140">
          <w:marLeft w:val="0"/>
          <w:marRight w:val="0"/>
          <w:marTop w:val="0"/>
          <w:marBottom w:val="0"/>
          <w:divBdr>
            <w:top w:val="none" w:sz="0" w:space="0" w:color="auto"/>
            <w:left w:val="none" w:sz="0" w:space="0" w:color="auto"/>
            <w:bottom w:val="none" w:sz="0" w:space="0" w:color="auto"/>
            <w:right w:val="none" w:sz="0" w:space="0" w:color="auto"/>
          </w:divBdr>
        </w:div>
        <w:div w:id="1031031522">
          <w:marLeft w:val="0"/>
          <w:marRight w:val="0"/>
          <w:marTop w:val="0"/>
          <w:marBottom w:val="0"/>
          <w:divBdr>
            <w:top w:val="none" w:sz="0" w:space="0" w:color="auto"/>
            <w:left w:val="none" w:sz="0" w:space="0" w:color="auto"/>
            <w:bottom w:val="none" w:sz="0" w:space="0" w:color="auto"/>
            <w:right w:val="none" w:sz="0" w:space="0" w:color="auto"/>
          </w:divBdr>
          <w:divsChild>
            <w:div w:id="1482189593">
              <w:marLeft w:val="0"/>
              <w:marRight w:val="0"/>
              <w:marTop w:val="0"/>
              <w:marBottom w:val="0"/>
              <w:divBdr>
                <w:top w:val="none" w:sz="0" w:space="0" w:color="auto"/>
                <w:left w:val="none" w:sz="0" w:space="0" w:color="auto"/>
                <w:bottom w:val="none" w:sz="0" w:space="0" w:color="auto"/>
                <w:right w:val="none" w:sz="0" w:space="0" w:color="auto"/>
              </w:divBdr>
            </w:div>
          </w:divsChild>
        </w:div>
        <w:div w:id="1456026358">
          <w:marLeft w:val="0"/>
          <w:marRight w:val="0"/>
          <w:marTop w:val="0"/>
          <w:marBottom w:val="0"/>
          <w:divBdr>
            <w:top w:val="none" w:sz="0" w:space="0" w:color="auto"/>
            <w:left w:val="none" w:sz="0" w:space="0" w:color="auto"/>
            <w:bottom w:val="none" w:sz="0" w:space="0" w:color="auto"/>
            <w:right w:val="none" w:sz="0" w:space="0" w:color="auto"/>
          </w:divBdr>
        </w:div>
        <w:div w:id="1041708815">
          <w:marLeft w:val="0"/>
          <w:marRight w:val="0"/>
          <w:marTop w:val="0"/>
          <w:marBottom w:val="0"/>
          <w:divBdr>
            <w:top w:val="none" w:sz="0" w:space="0" w:color="auto"/>
            <w:left w:val="none" w:sz="0" w:space="0" w:color="auto"/>
            <w:bottom w:val="none" w:sz="0" w:space="0" w:color="auto"/>
            <w:right w:val="none" w:sz="0" w:space="0" w:color="auto"/>
          </w:divBdr>
          <w:divsChild>
            <w:div w:id="738984711">
              <w:marLeft w:val="0"/>
              <w:marRight w:val="0"/>
              <w:marTop w:val="0"/>
              <w:marBottom w:val="0"/>
              <w:divBdr>
                <w:top w:val="none" w:sz="0" w:space="0" w:color="auto"/>
                <w:left w:val="none" w:sz="0" w:space="0" w:color="auto"/>
                <w:bottom w:val="none" w:sz="0" w:space="0" w:color="auto"/>
                <w:right w:val="none" w:sz="0" w:space="0" w:color="auto"/>
              </w:divBdr>
            </w:div>
          </w:divsChild>
        </w:div>
        <w:div w:id="1297490898">
          <w:marLeft w:val="0"/>
          <w:marRight w:val="0"/>
          <w:marTop w:val="0"/>
          <w:marBottom w:val="0"/>
          <w:divBdr>
            <w:top w:val="none" w:sz="0" w:space="0" w:color="auto"/>
            <w:left w:val="none" w:sz="0" w:space="0" w:color="auto"/>
            <w:bottom w:val="none" w:sz="0" w:space="0" w:color="auto"/>
            <w:right w:val="none" w:sz="0" w:space="0" w:color="auto"/>
          </w:divBdr>
        </w:div>
        <w:div w:id="2142073018">
          <w:marLeft w:val="0"/>
          <w:marRight w:val="0"/>
          <w:marTop w:val="0"/>
          <w:marBottom w:val="0"/>
          <w:divBdr>
            <w:top w:val="none" w:sz="0" w:space="0" w:color="auto"/>
            <w:left w:val="none" w:sz="0" w:space="0" w:color="auto"/>
            <w:bottom w:val="none" w:sz="0" w:space="0" w:color="auto"/>
            <w:right w:val="none" w:sz="0" w:space="0" w:color="auto"/>
          </w:divBdr>
          <w:divsChild>
            <w:div w:id="886648185">
              <w:marLeft w:val="0"/>
              <w:marRight w:val="0"/>
              <w:marTop w:val="0"/>
              <w:marBottom w:val="0"/>
              <w:divBdr>
                <w:top w:val="none" w:sz="0" w:space="0" w:color="auto"/>
                <w:left w:val="none" w:sz="0" w:space="0" w:color="auto"/>
                <w:bottom w:val="none" w:sz="0" w:space="0" w:color="auto"/>
                <w:right w:val="none" w:sz="0" w:space="0" w:color="auto"/>
              </w:divBdr>
            </w:div>
          </w:divsChild>
        </w:div>
        <w:div w:id="706367660">
          <w:marLeft w:val="0"/>
          <w:marRight w:val="0"/>
          <w:marTop w:val="0"/>
          <w:marBottom w:val="0"/>
          <w:divBdr>
            <w:top w:val="none" w:sz="0" w:space="0" w:color="auto"/>
            <w:left w:val="none" w:sz="0" w:space="0" w:color="auto"/>
            <w:bottom w:val="none" w:sz="0" w:space="0" w:color="auto"/>
            <w:right w:val="none" w:sz="0" w:space="0" w:color="auto"/>
          </w:divBdr>
        </w:div>
        <w:div w:id="509181673">
          <w:marLeft w:val="0"/>
          <w:marRight w:val="0"/>
          <w:marTop w:val="0"/>
          <w:marBottom w:val="0"/>
          <w:divBdr>
            <w:top w:val="none" w:sz="0" w:space="0" w:color="auto"/>
            <w:left w:val="none" w:sz="0" w:space="0" w:color="auto"/>
            <w:bottom w:val="none" w:sz="0" w:space="0" w:color="auto"/>
            <w:right w:val="none" w:sz="0" w:space="0" w:color="auto"/>
          </w:divBdr>
          <w:divsChild>
            <w:div w:id="1925868979">
              <w:marLeft w:val="0"/>
              <w:marRight w:val="0"/>
              <w:marTop w:val="0"/>
              <w:marBottom w:val="0"/>
              <w:divBdr>
                <w:top w:val="none" w:sz="0" w:space="0" w:color="auto"/>
                <w:left w:val="none" w:sz="0" w:space="0" w:color="auto"/>
                <w:bottom w:val="none" w:sz="0" w:space="0" w:color="auto"/>
                <w:right w:val="none" w:sz="0" w:space="0" w:color="auto"/>
              </w:divBdr>
            </w:div>
          </w:divsChild>
        </w:div>
        <w:div w:id="1482698082">
          <w:marLeft w:val="0"/>
          <w:marRight w:val="0"/>
          <w:marTop w:val="0"/>
          <w:marBottom w:val="0"/>
          <w:divBdr>
            <w:top w:val="none" w:sz="0" w:space="0" w:color="auto"/>
            <w:left w:val="none" w:sz="0" w:space="0" w:color="auto"/>
            <w:bottom w:val="none" w:sz="0" w:space="0" w:color="auto"/>
            <w:right w:val="none" w:sz="0" w:space="0" w:color="auto"/>
          </w:divBdr>
        </w:div>
        <w:div w:id="675231743">
          <w:marLeft w:val="0"/>
          <w:marRight w:val="0"/>
          <w:marTop w:val="0"/>
          <w:marBottom w:val="0"/>
          <w:divBdr>
            <w:top w:val="none" w:sz="0" w:space="0" w:color="auto"/>
            <w:left w:val="none" w:sz="0" w:space="0" w:color="auto"/>
            <w:bottom w:val="none" w:sz="0" w:space="0" w:color="auto"/>
            <w:right w:val="none" w:sz="0" w:space="0" w:color="auto"/>
          </w:divBdr>
          <w:divsChild>
            <w:div w:id="541551284">
              <w:marLeft w:val="0"/>
              <w:marRight w:val="0"/>
              <w:marTop w:val="0"/>
              <w:marBottom w:val="0"/>
              <w:divBdr>
                <w:top w:val="none" w:sz="0" w:space="0" w:color="auto"/>
                <w:left w:val="none" w:sz="0" w:space="0" w:color="auto"/>
                <w:bottom w:val="none" w:sz="0" w:space="0" w:color="auto"/>
                <w:right w:val="none" w:sz="0" w:space="0" w:color="auto"/>
              </w:divBdr>
            </w:div>
          </w:divsChild>
        </w:div>
        <w:div w:id="1635401928">
          <w:marLeft w:val="0"/>
          <w:marRight w:val="0"/>
          <w:marTop w:val="300"/>
          <w:marBottom w:val="0"/>
          <w:divBdr>
            <w:top w:val="none" w:sz="0" w:space="0" w:color="auto"/>
            <w:left w:val="none" w:sz="0" w:space="0" w:color="auto"/>
            <w:bottom w:val="none" w:sz="0" w:space="0" w:color="auto"/>
            <w:right w:val="none" w:sz="0" w:space="0" w:color="auto"/>
          </w:divBdr>
          <w:divsChild>
            <w:div w:id="418916567">
              <w:marLeft w:val="0"/>
              <w:marRight w:val="0"/>
              <w:marTop w:val="0"/>
              <w:marBottom w:val="0"/>
              <w:divBdr>
                <w:top w:val="none" w:sz="0" w:space="0" w:color="auto"/>
                <w:left w:val="none" w:sz="0" w:space="0" w:color="auto"/>
                <w:bottom w:val="none" w:sz="0" w:space="0" w:color="auto"/>
                <w:right w:val="none" w:sz="0" w:space="0" w:color="auto"/>
              </w:divBdr>
              <w:divsChild>
                <w:div w:id="114427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447399">
          <w:marLeft w:val="0"/>
          <w:marRight w:val="0"/>
          <w:marTop w:val="300"/>
          <w:marBottom w:val="0"/>
          <w:divBdr>
            <w:top w:val="none" w:sz="0" w:space="0" w:color="auto"/>
            <w:left w:val="none" w:sz="0" w:space="0" w:color="auto"/>
            <w:bottom w:val="none" w:sz="0" w:space="0" w:color="auto"/>
            <w:right w:val="none" w:sz="0" w:space="0" w:color="auto"/>
          </w:divBdr>
          <w:divsChild>
            <w:div w:id="1713116823">
              <w:marLeft w:val="0"/>
              <w:marRight w:val="0"/>
              <w:marTop w:val="0"/>
              <w:marBottom w:val="0"/>
              <w:divBdr>
                <w:top w:val="none" w:sz="0" w:space="0" w:color="auto"/>
                <w:left w:val="none" w:sz="0" w:space="0" w:color="auto"/>
                <w:bottom w:val="none" w:sz="0" w:space="0" w:color="auto"/>
                <w:right w:val="none" w:sz="0" w:space="0" w:color="auto"/>
              </w:divBdr>
              <w:divsChild>
                <w:div w:id="115934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755746">
          <w:marLeft w:val="0"/>
          <w:marRight w:val="0"/>
          <w:marTop w:val="300"/>
          <w:marBottom w:val="0"/>
          <w:divBdr>
            <w:top w:val="none" w:sz="0" w:space="0" w:color="auto"/>
            <w:left w:val="none" w:sz="0" w:space="0" w:color="auto"/>
            <w:bottom w:val="none" w:sz="0" w:space="0" w:color="auto"/>
            <w:right w:val="none" w:sz="0" w:space="0" w:color="auto"/>
          </w:divBdr>
          <w:divsChild>
            <w:div w:id="526798973">
              <w:marLeft w:val="0"/>
              <w:marRight w:val="0"/>
              <w:marTop w:val="0"/>
              <w:marBottom w:val="0"/>
              <w:divBdr>
                <w:top w:val="none" w:sz="0" w:space="0" w:color="auto"/>
                <w:left w:val="none" w:sz="0" w:space="0" w:color="auto"/>
                <w:bottom w:val="none" w:sz="0" w:space="0" w:color="auto"/>
                <w:right w:val="none" w:sz="0" w:space="0" w:color="auto"/>
              </w:divBdr>
              <w:divsChild>
                <w:div w:id="182847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08576">
          <w:marLeft w:val="0"/>
          <w:marRight w:val="0"/>
          <w:marTop w:val="300"/>
          <w:marBottom w:val="0"/>
          <w:divBdr>
            <w:top w:val="none" w:sz="0" w:space="0" w:color="auto"/>
            <w:left w:val="none" w:sz="0" w:space="0" w:color="auto"/>
            <w:bottom w:val="none" w:sz="0" w:space="0" w:color="auto"/>
            <w:right w:val="none" w:sz="0" w:space="0" w:color="auto"/>
          </w:divBdr>
          <w:divsChild>
            <w:div w:id="1134910529">
              <w:marLeft w:val="0"/>
              <w:marRight w:val="0"/>
              <w:marTop w:val="0"/>
              <w:marBottom w:val="0"/>
              <w:divBdr>
                <w:top w:val="none" w:sz="0" w:space="0" w:color="auto"/>
                <w:left w:val="none" w:sz="0" w:space="0" w:color="auto"/>
                <w:bottom w:val="none" w:sz="0" w:space="0" w:color="auto"/>
                <w:right w:val="none" w:sz="0" w:space="0" w:color="auto"/>
              </w:divBdr>
              <w:divsChild>
                <w:div w:id="42927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357020">
      <w:bodyDiv w:val="1"/>
      <w:marLeft w:val="0"/>
      <w:marRight w:val="0"/>
      <w:marTop w:val="0"/>
      <w:marBottom w:val="0"/>
      <w:divBdr>
        <w:top w:val="none" w:sz="0" w:space="0" w:color="auto"/>
        <w:left w:val="none" w:sz="0" w:space="0" w:color="auto"/>
        <w:bottom w:val="none" w:sz="0" w:space="0" w:color="auto"/>
        <w:right w:val="none" w:sz="0" w:space="0" w:color="auto"/>
      </w:divBdr>
      <w:divsChild>
        <w:div w:id="805507335">
          <w:marLeft w:val="0"/>
          <w:marRight w:val="0"/>
          <w:marTop w:val="0"/>
          <w:marBottom w:val="0"/>
          <w:divBdr>
            <w:top w:val="none" w:sz="0" w:space="0" w:color="auto"/>
            <w:left w:val="none" w:sz="0" w:space="0" w:color="auto"/>
            <w:bottom w:val="none" w:sz="0" w:space="0" w:color="auto"/>
            <w:right w:val="none" w:sz="0" w:space="0" w:color="auto"/>
          </w:divBdr>
        </w:div>
        <w:div w:id="1278607940">
          <w:marLeft w:val="0"/>
          <w:marRight w:val="0"/>
          <w:marTop w:val="0"/>
          <w:marBottom w:val="0"/>
          <w:divBdr>
            <w:top w:val="none" w:sz="0" w:space="0" w:color="auto"/>
            <w:left w:val="none" w:sz="0" w:space="0" w:color="auto"/>
            <w:bottom w:val="none" w:sz="0" w:space="0" w:color="auto"/>
            <w:right w:val="none" w:sz="0" w:space="0" w:color="auto"/>
          </w:divBdr>
          <w:divsChild>
            <w:div w:id="1044327439">
              <w:marLeft w:val="0"/>
              <w:marRight w:val="0"/>
              <w:marTop w:val="0"/>
              <w:marBottom w:val="0"/>
              <w:divBdr>
                <w:top w:val="none" w:sz="0" w:space="0" w:color="auto"/>
                <w:left w:val="none" w:sz="0" w:space="0" w:color="auto"/>
                <w:bottom w:val="none" w:sz="0" w:space="0" w:color="auto"/>
                <w:right w:val="none" w:sz="0" w:space="0" w:color="auto"/>
              </w:divBdr>
            </w:div>
          </w:divsChild>
        </w:div>
        <w:div w:id="1721512860">
          <w:marLeft w:val="0"/>
          <w:marRight w:val="0"/>
          <w:marTop w:val="0"/>
          <w:marBottom w:val="0"/>
          <w:divBdr>
            <w:top w:val="none" w:sz="0" w:space="0" w:color="auto"/>
            <w:left w:val="none" w:sz="0" w:space="0" w:color="auto"/>
            <w:bottom w:val="none" w:sz="0" w:space="0" w:color="auto"/>
            <w:right w:val="none" w:sz="0" w:space="0" w:color="auto"/>
          </w:divBdr>
        </w:div>
        <w:div w:id="1249457511">
          <w:marLeft w:val="0"/>
          <w:marRight w:val="0"/>
          <w:marTop w:val="0"/>
          <w:marBottom w:val="0"/>
          <w:divBdr>
            <w:top w:val="none" w:sz="0" w:space="0" w:color="auto"/>
            <w:left w:val="none" w:sz="0" w:space="0" w:color="auto"/>
            <w:bottom w:val="none" w:sz="0" w:space="0" w:color="auto"/>
            <w:right w:val="none" w:sz="0" w:space="0" w:color="auto"/>
          </w:divBdr>
          <w:divsChild>
            <w:div w:id="1848207115">
              <w:marLeft w:val="0"/>
              <w:marRight w:val="0"/>
              <w:marTop w:val="0"/>
              <w:marBottom w:val="0"/>
              <w:divBdr>
                <w:top w:val="none" w:sz="0" w:space="0" w:color="auto"/>
                <w:left w:val="none" w:sz="0" w:space="0" w:color="auto"/>
                <w:bottom w:val="none" w:sz="0" w:space="0" w:color="auto"/>
                <w:right w:val="none" w:sz="0" w:space="0" w:color="auto"/>
              </w:divBdr>
            </w:div>
          </w:divsChild>
        </w:div>
        <w:div w:id="1477065375">
          <w:marLeft w:val="0"/>
          <w:marRight w:val="0"/>
          <w:marTop w:val="0"/>
          <w:marBottom w:val="0"/>
          <w:divBdr>
            <w:top w:val="none" w:sz="0" w:space="0" w:color="auto"/>
            <w:left w:val="none" w:sz="0" w:space="0" w:color="auto"/>
            <w:bottom w:val="none" w:sz="0" w:space="0" w:color="auto"/>
            <w:right w:val="none" w:sz="0" w:space="0" w:color="auto"/>
          </w:divBdr>
        </w:div>
        <w:div w:id="1805124629">
          <w:marLeft w:val="0"/>
          <w:marRight w:val="0"/>
          <w:marTop w:val="0"/>
          <w:marBottom w:val="0"/>
          <w:divBdr>
            <w:top w:val="none" w:sz="0" w:space="0" w:color="auto"/>
            <w:left w:val="none" w:sz="0" w:space="0" w:color="auto"/>
            <w:bottom w:val="none" w:sz="0" w:space="0" w:color="auto"/>
            <w:right w:val="none" w:sz="0" w:space="0" w:color="auto"/>
          </w:divBdr>
          <w:divsChild>
            <w:div w:id="2040812282">
              <w:marLeft w:val="0"/>
              <w:marRight w:val="0"/>
              <w:marTop w:val="0"/>
              <w:marBottom w:val="0"/>
              <w:divBdr>
                <w:top w:val="none" w:sz="0" w:space="0" w:color="auto"/>
                <w:left w:val="none" w:sz="0" w:space="0" w:color="auto"/>
                <w:bottom w:val="none" w:sz="0" w:space="0" w:color="auto"/>
                <w:right w:val="none" w:sz="0" w:space="0" w:color="auto"/>
              </w:divBdr>
            </w:div>
          </w:divsChild>
        </w:div>
        <w:div w:id="868185464">
          <w:marLeft w:val="0"/>
          <w:marRight w:val="0"/>
          <w:marTop w:val="0"/>
          <w:marBottom w:val="0"/>
          <w:divBdr>
            <w:top w:val="none" w:sz="0" w:space="0" w:color="auto"/>
            <w:left w:val="none" w:sz="0" w:space="0" w:color="auto"/>
            <w:bottom w:val="none" w:sz="0" w:space="0" w:color="auto"/>
            <w:right w:val="none" w:sz="0" w:space="0" w:color="auto"/>
          </w:divBdr>
        </w:div>
        <w:div w:id="884752781">
          <w:marLeft w:val="0"/>
          <w:marRight w:val="0"/>
          <w:marTop w:val="0"/>
          <w:marBottom w:val="0"/>
          <w:divBdr>
            <w:top w:val="none" w:sz="0" w:space="0" w:color="auto"/>
            <w:left w:val="none" w:sz="0" w:space="0" w:color="auto"/>
            <w:bottom w:val="none" w:sz="0" w:space="0" w:color="auto"/>
            <w:right w:val="none" w:sz="0" w:space="0" w:color="auto"/>
          </w:divBdr>
          <w:divsChild>
            <w:div w:id="901714803">
              <w:marLeft w:val="0"/>
              <w:marRight w:val="0"/>
              <w:marTop w:val="0"/>
              <w:marBottom w:val="0"/>
              <w:divBdr>
                <w:top w:val="none" w:sz="0" w:space="0" w:color="auto"/>
                <w:left w:val="none" w:sz="0" w:space="0" w:color="auto"/>
                <w:bottom w:val="none" w:sz="0" w:space="0" w:color="auto"/>
                <w:right w:val="none" w:sz="0" w:space="0" w:color="auto"/>
              </w:divBdr>
            </w:div>
          </w:divsChild>
        </w:div>
        <w:div w:id="1244216872">
          <w:marLeft w:val="0"/>
          <w:marRight w:val="0"/>
          <w:marTop w:val="0"/>
          <w:marBottom w:val="0"/>
          <w:divBdr>
            <w:top w:val="none" w:sz="0" w:space="0" w:color="auto"/>
            <w:left w:val="none" w:sz="0" w:space="0" w:color="auto"/>
            <w:bottom w:val="none" w:sz="0" w:space="0" w:color="auto"/>
            <w:right w:val="none" w:sz="0" w:space="0" w:color="auto"/>
          </w:divBdr>
        </w:div>
        <w:div w:id="814420395">
          <w:marLeft w:val="0"/>
          <w:marRight w:val="0"/>
          <w:marTop w:val="0"/>
          <w:marBottom w:val="0"/>
          <w:divBdr>
            <w:top w:val="none" w:sz="0" w:space="0" w:color="auto"/>
            <w:left w:val="none" w:sz="0" w:space="0" w:color="auto"/>
            <w:bottom w:val="none" w:sz="0" w:space="0" w:color="auto"/>
            <w:right w:val="none" w:sz="0" w:space="0" w:color="auto"/>
          </w:divBdr>
          <w:divsChild>
            <w:div w:id="429813852">
              <w:marLeft w:val="0"/>
              <w:marRight w:val="0"/>
              <w:marTop w:val="0"/>
              <w:marBottom w:val="0"/>
              <w:divBdr>
                <w:top w:val="none" w:sz="0" w:space="0" w:color="auto"/>
                <w:left w:val="none" w:sz="0" w:space="0" w:color="auto"/>
                <w:bottom w:val="none" w:sz="0" w:space="0" w:color="auto"/>
                <w:right w:val="none" w:sz="0" w:space="0" w:color="auto"/>
              </w:divBdr>
            </w:div>
          </w:divsChild>
        </w:div>
        <w:div w:id="1413742639">
          <w:marLeft w:val="0"/>
          <w:marRight w:val="0"/>
          <w:marTop w:val="0"/>
          <w:marBottom w:val="0"/>
          <w:divBdr>
            <w:top w:val="none" w:sz="0" w:space="0" w:color="auto"/>
            <w:left w:val="none" w:sz="0" w:space="0" w:color="auto"/>
            <w:bottom w:val="none" w:sz="0" w:space="0" w:color="auto"/>
            <w:right w:val="none" w:sz="0" w:space="0" w:color="auto"/>
          </w:divBdr>
        </w:div>
        <w:div w:id="1973629186">
          <w:marLeft w:val="0"/>
          <w:marRight w:val="0"/>
          <w:marTop w:val="0"/>
          <w:marBottom w:val="0"/>
          <w:divBdr>
            <w:top w:val="none" w:sz="0" w:space="0" w:color="auto"/>
            <w:left w:val="none" w:sz="0" w:space="0" w:color="auto"/>
            <w:bottom w:val="none" w:sz="0" w:space="0" w:color="auto"/>
            <w:right w:val="none" w:sz="0" w:space="0" w:color="auto"/>
          </w:divBdr>
          <w:divsChild>
            <w:div w:id="466555698">
              <w:marLeft w:val="0"/>
              <w:marRight w:val="0"/>
              <w:marTop w:val="0"/>
              <w:marBottom w:val="0"/>
              <w:divBdr>
                <w:top w:val="none" w:sz="0" w:space="0" w:color="auto"/>
                <w:left w:val="none" w:sz="0" w:space="0" w:color="auto"/>
                <w:bottom w:val="none" w:sz="0" w:space="0" w:color="auto"/>
                <w:right w:val="none" w:sz="0" w:space="0" w:color="auto"/>
              </w:divBdr>
            </w:div>
          </w:divsChild>
        </w:div>
        <w:div w:id="850142638">
          <w:marLeft w:val="0"/>
          <w:marRight w:val="0"/>
          <w:marTop w:val="0"/>
          <w:marBottom w:val="0"/>
          <w:divBdr>
            <w:top w:val="none" w:sz="0" w:space="0" w:color="auto"/>
            <w:left w:val="none" w:sz="0" w:space="0" w:color="auto"/>
            <w:bottom w:val="none" w:sz="0" w:space="0" w:color="auto"/>
            <w:right w:val="none" w:sz="0" w:space="0" w:color="auto"/>
          </w:divBdr>
        </w:div>
        <w:div w:id="510795875">
          <w:marLeft w:val="0"/>
          <w:marRight w:val="0"/>
          <w:marTop w:val="0"/>
          <w:marBottom w:val="0"/>
          <w:divBdr>
            <w:top w:val="none" w:sz="0" w:space="0" w:color="auto"/>
            <w:left w:val="none" w:sz="0" w:space="0" w:color="auto"/>
            <w:bottom w:val="none" w:sz="0" w:space="0" w:color="auto"/>
            <w:right w:val="none" w:sz="0" w:space="0" w:color="auto"/>
          </w:divBdr>
          <w:divsChild>
            <w:div w:id="201482551">
              <w:marLeft w:val="0"/>
              <w:marRight w:val="0"/>
              <w:marTop w:val="0"/>
              <w:marBottom w:val="0"/>
              <w:divBdr>
                <w:top w:val="none" w:sz="0" w:space="0" w:color="auto"/>
                <w:left w:val="none" w:sz="0" w:space="0" w:color="auto"/>
                <w:bottom w:val="none" w:sz="0" w:space="0" w:color="auto"/>
                <w:right w:val="none" w:sz="0" w:space="0" w:color="auto"/>
              </w:divBdr>
            </w:div>
          </w:divsChild>
        </w:div>
        <w:div w:id="845051381">
          <w:marLeft w:val="0"/>
          <w:marRight w:val="0"/>
          <w:marTop w:val="300"/>
          <w:marBottom w:val="0"/>
          <w:divBdr>
            <w:top w:val="none" w:sz="0" w:space="0" w:color="auto"/>
            <w:left w:val="none" w:sz="0" w:space="0" w:color="auto"/>
            <w:bottom w:val="none" w:sz="0" w:space="0" w:color="auto"/>
            <w:right w:val="none" w:sz="0" w:space="0" w:color="auto"/>
          </w:divBdr>
          <w:divsChild>
            <w:div w:id="971716413">
              <w:marLeft w:val="0"/>
              <w:marRight w:val="0"/>
              <w:marTop w:val="0"/>
              <w:marBottom w:val="0"/>
              <w:divBdr>
                <w:top w:val="none" w:sz="0" w:space="0" w:color="auto"/>
                <w:left w:val="none" w:sz="0" w:space="0" w:color="auto"/>
                <w:bottom w:val="none" w:sz="0" w:space="0" w:color="auto"/>
                <w:right w:val="none" w:sz="0" w:space="0" w:color="auto"/>
              </w:divBdr>
              <w:divsChild>
                <w:div w:id="4260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3296">
          <w:marLeft w:val="0"/>
          <w:marRight w:val="0"/>
          <w:marTop w:val="300"/>
          <w:marBottom w:val="0"/>
          <w:divBdr>
            <w:top w:val="none" w:sz="0" w:space="0" w:color="auto"/>
            <w:left w:val="none" w:sz="0" w:space="0" w:color="auto"/>
            <w:bottom w:val="none" w:sz="0" w:space="0" w:color="auto"/>
            <w:right w:val="none" w:sz="0" w:space="0" w:color="auto"/>
          </w:divBdr>
          <w:divsChild>
            <w:div w:id="1470127601">
              <w:marLeft w:val="0"/>
              <w:marRight w:val="0"/>
              <w:marTop w:val="0"/>
              <w:marBottom w:val="0"/>
              <w:divBdr>
                <w:top w:val="none" w:sz="0" w:space="0" w:color="auto"/>
                <w:left w:val="none" w:sz="0" w:space="0" w:color="auto"/>
                <w:bottom w:val="none" w:sz="0" w:space="0" w:color="auto"/>
                <w:right w:val="none" w:sz="0" w:space="0" w:color="auto"/>
              </w:divBdr>
              <w:divsChild>
                <w:div w:id="1607422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4725">
          <w:marLeft w:val="0"/>
          <w:marRight w:val="0"/>
          <w:marTop w:val="300"/>
          <w:marBottom w:val="0"/>
          <w:divBdr>
            <w:top w:val="none" w:sz="0" w:space="0" w:color="auto"/>
            <w:left w:val="none" w:sz="0" w:space="0" w:color="auto"/>
            <w:bottom w:val="none" w:sz="0" w:space="0" w:color="auto"/>
            <w:right w:val="none" w:sz="0" w:space="0" w:color="auto"/>
          </w:divBdr>
          <w:divsChild>
            <w:div w:id="670253444">
              <w:marLeft w:val="0"/>
              <w:marRight w:val="0"/>
              <w:marTop w:val="0"/>
              <w:marBottom w:val="0"/>
              <w:divBdr>
                <w:top w:val="none" w:sz="0" w:space="0" w:color="auto"/>
                <w:left w:val="none" w:sz="0" w:space="0" w:color="auto"/>
                <w:bottom w:val="none" w:sz="0" w:space="0" w:color="auto"/>
                <w:right w:val="none" w:sz="0" w:space="0" w:color="auto"/>
              </w:divBdr>
              <w:divsChild>
                <w:div w:id="6683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3238">
          <w:marLeft w:val="0"/>
          <w:marRight w:val="0"/>
          <w:marTop w:val="300"/>
          <w:marBottom w:val="0"/>
          <w:divBdr>
            <w:top w:val="none" w:sz="0" w:space="0" w:color="auto"/>
            <w:left w:val="none" w:sz="0" w:space="0" w:color="auto"/>
            <w:bottom w:val="none" w:sz="0" w:space="0" w:color="auto"/>
            <w:right w:val="none" w:sz="0" w:space="0" w:color="auto"/>
          </w:divBdr>
          <w:divsChild>
            <w:div w:id="772895884">
              <w:marLeft w:val="0"/>
              <w:marRight w:val="0"/>
              <w:marTop w:val="0"/>
              <w:marBottom w:val="0"/>
              <w:divBdr>
                <w:top w:val="none" w:sz="0" w:space="0" w:color="auto"/>
                <w:left w:val="none" w:sz="0" w:space="0" w:color="auto"/>
                <w:bottom w:val="none" w:sz="0" w:space="0" w:color="auto"/>
                <w:right w:val="none" w:sz="0" w:space="0" w:color="auto"/>
              </w:divBdr>
              <w:divsChild>
                <w:div w:id="106838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65423743">
          <w:marLeft w:val="0"/>
          <w:marRight w:val="0"/>
          <w:marTop w:val="0"/>
          <w:marBottom w:val="0"/>
          <w:divBdr>
            <w:top w:val="none" w:sz="0" w:space="0" w:color="auto"/>
            <w:left w:val="none" w:sz="0" w:space="0" w:color="auto"/>
            <w:bottom w:val="none" w:sz="0" w:space="0" w:color="auto"/>
            <w:right w:val="none" w:sz="0" w:space="0" w:color="auto"/>
          </w:divBdr>
        </w:div>
        <w:div w:id="853498056">
          <w:marLeft w:val="0"/>
          <w:marRight w:val="0"/>
          <w:marTop w:val="0"/>
          <w:marBottom w:val="0"/>
          <w:divBdr>
            <w:top w:val="none" w:sz="0" w:space="0" w:color="auto"/>
            <w:left w:val="none" w:sz="0" w:space="0" w:color="auto"/>
            <w:bottom w:val="none" w:sz="0" w:space="0" w:color="auto"/>
            <w:right w:val="none" w:sz="0" w:space="0" w:color="auto"/>
          </w:divBdr>
          <w:divsChild>
            <w:div w:id="501898575">
              <w:marLeft w:val="0"/>
              <w:marRight w:val="0"/>
              <w:marTop w:val="0"/>
              <w:marBottom w:val="0"/>
              <w:divBdr>
                <w:top w:val="none" w:sz="0" w:space="0" w:color="auto"/>
                <w:left w:val="none" w:sz="0" w:space="0" w:color="auto"/>
                <w:bottom w:val="none" w:sz="0" w:space="0" w:color="auto"/>
                <w:right w:val="none" w:sz="0" w:space="0" w:color="auto"/>
              </w:divBdr>
            </w:div>
          </w:divsChild>
        </w:div>
        <w:div w:id="510722837">
          <w:marLeft w:val="0"/>
          <w:marRight w:val="0"/>
          <w:marTop w:val="0"/>
          <w:marBottom w:val="0"/>
          <w:divBdr>
            <w:top w:val="none" w:sz="0" w:space="0" w:color="auto"/>
            <w:left w:val="none" w:sz="0" w:space="0" w:color="auto"/>
            <w:bottom w:val="none" w:sz="0" w:space="0" w:color="auto"/>
            <w:right w:val="none" w:sz="0" w:space="0" w:color="auto"/>
          </w:divBdr>
        </w:div>
        <w:div w:id="897126572">
          <w:marLeft w:val="0"/>
          <w:marRight w:val="0"/>
          <w:marTop w:val="0"/>
          <w:marBottom w:val="0"/>
          <w:divBdr>
            <w:top w:val="none" w:sz="0" w:space="0" w:color="auto"/>
            <w:left w:val="none" w:sz="0" w:space="0" w:color="auto"/>
            <w:bottom w:val="none" w:sz="0" w:space="0" w:color="auto"/>
            <w:right w:val="none" w:sz="0" w:space="0" w:color="auto"/>
          </w:divBdr>
          <w:divsChild>
            <w:div w:id="1477647176">
              <w:marLeft w:val="0"/>
              <w:marRight w:val="0"/>
              <w:marTop w:val="0"/>
              <w:marBottom w:val="0"/>
              <w:divBdr>
                <w:top w:val="none" w:sz="0" w:space="0" w:color="auto"/>
                <w:left w:val="none" w:sz="0" w:space="0" w:color="auto"/>
                <w:bottom w:val="none" w:sz="0" w:space="0" w:color="auto"/>
                <w:right w:val="none" w:sz="0" w:space="0" w:color="auto"/>
              </w:divBdr>
            </w:div>
          </w:divsChild>
        </w:div>
        <w:div w:id="702753762">
          <w:marLeft w:val="0"/>
          <w:marRight w:val="0"/>
          <w:marTop w:val="0"/>
          <w:marBottom w:val="0"/>
          <w:divBdr>
            <w:top w:val="none" w:sz="0" w:space="0" w:color="auto"/>
            <w:left w:val="none" w:sz="0" w:space="0" w:color="auto"/>
            <w:bottom w:val="none" w:sz="0" w:space="0" w:color="auto"/>
            <w:right w:val="none" w:sz="0" w:space="0" w:color="auto"/>
          </w:divBdr>
        </w:div>
        <w:div w:id="1360617947">
          <w:marLeft w:val="0"/>
          <w:marRight w:val="0"/>
          <w:marTop w:val="0"/>
          <w:marBottom w:val="0"/>
          <w:divBdr>
            <w:top w:val="none" w:sz="0" w:space="0" w:color="auto"/>
            <w:left w:val="none" w:sz="0" w:space="0" w:color="auto"/>
            <w:bottom w:val="none" w:sz="0" w:space="0" w:color="auto"/>
            <w:right w:val="none" w:sz="0" w:space="0" w:color="auto"/>
          </w:divBdr>
          <w:divsChild>
            <w:div w:id="624315569">
              <w:marLeft w:val="0"/>
              <w:marRight w:val="0"/>
              <w:marTop w:val="0"/>
              <w:marBottom w:val="0"/>
              <w:divBdr>
                <w:top w:val="none" w:sz="0" w:space="0" w:color="auto"/>
                <w:left w:val="none" w:sz="0" w:space="0" w:color="auto"/>
                <w:bottom w:val="none" w:sz="0" w:space="0" w:color="auto"/>
                <w:right w:val="none" w:sz="0" w:space="0" w:color="auto"/>
              </w:divBdr>
            </w:div>
          </w:divsChild>
        </w:div>
        <w:div w:id="700789637">
          <w:marLeft w:val="0"/>
          <w:marRight w:val="0"/>
          <w:marTop w:val="0"/>
          <w:marBottom w:val="0"/>
          <w:divBdr>
            <w:top w:val="none" w:sz="0" w:space="0" w:color="auto"/>
            <w:left w:val="none" w:sz="0" w:space="0" w:color="auto"/>
            <w:bottom w:val="none" w:sz="0" w:space="0" w:color="auto"/>
            <w:right w:val="none" w:sz="0" w:space="0" w:color="auto"/>
          </w:divBdr>
        </w:div>
        <w:div w:id="315190936">
          <w:marLeft w:val="0"/>
          <w:marRight w:val="0"/>
          <w:marTop w:val="0"/>
          <w:marBottom w:val="0"/>
          <w:divBdr>
            <w:top w:val="none" w:sz="0" w:space="0" w:color="auto"/>
            <w:left w:val="none" w:sz="0" w:space="0" w:color="auto"/>
            <w:bottom w:val="none" w:sz="0" w:space="0" w:color="auto"/>
            <w:right w:val="none" w:sz="0" w:space="0" w:color="auto"/>
          </w:divBdr>
          <w:divsChild>
            <w:div w:id="295138036">
              <w:marLeft w:val="0"/>
              <w:marRight w:val="0"/>
              <w:marTop w:val="0"/>
              <w:marBottom w:val="0"/>
              <w:divBdr>
                <w:top w:val="none" w:sz="0" w:space="0" w:color="auto"/>
                <w:left w:val="none" w:sz="0" w:space="0" w:color="auto"/>
                <w:bottom w:val="none" w:sz="0" w:space="0" w:color="auto"/>
                <w:right w:val="none" w:sz="0" w:space="0" w:color="auto"/>
              </w:divBdr>
            </w:div>
          </w:divsChild>
        </w:div>
        <w:div w:id="1860854194">
          <w:marLeft w:val="0"/>
          <w:marRight w:val="0"/>
          <w:marTop w:val="0"/>
          <w:marBottom w:val="0"/>
          <w:divBdr>
            <w:top w:val="none" w:sz="0" w:space="0" w:color="auto"/>
            <w:left w:val="none" w:sz="0" w:space="0" w:color="auto"/>
            <w:bottom w:val="none" w:sz="0" w:space="0" w:color="auto"/>
            <w:right w:val="none" w:sz="0" w:space="0" w:color="auto"/>
          </w:divBdr>
        </w:div>
        <w:div w:id="1102725386">
          <w:marLeft w:val="0"/>
          <w:marRight w:val="0"/>
          <w:marTop w:val="0"/>
          <w:marBottom w:val="0"/>
          <w:divBdr>
            <w:top w:val="none" w:sz="0" w:space="0" w:color="auto"/>
            <w:left w:val="none" w:sz="0" w:space="0" w:color="auto"/>
            <w:bottom w:val="none" w:sz="0" w:space="0" w:color="auto"/>
            <w:right w:val="none" w:sz="0" w:space="0" w:color="auto"/>
          </w:divBdr>
          <w:divsChild>
            <w:div w:id="98375833">
              <w:marLeft w:val="0"/>
              <w:marRight w:val="0"/>
              <w:marTop w:val="0"/>
              <w:marBottom w:val="0"/>
              <w:divBdr>
                <w:top w:val="none" w:sz="0" w:space="0" w:color="auto"/>
                <w:left w:val="none" w:sz="0" w:space="0" w:color="auto"/>
                <w:bottom w:val="none" w:sz="0" w:space="0" w:color="auto"/>
                <w:right w:val="none" w:sz="0" w:space="0" w:color="auto"/>
              </w:divBdr>
            </w:div>
          </w:divsChild>
        </w:div>
        <w:div w:id="754479300">
          <w:marLeft w:val="0"/>
          <w:marRight w:val="0"/>
          <w:marTop w:val="0"/>
          <w:marBottom w:val="0"/>
          <w:divBdr>
            <w:top w:val="none" w:sz="0" w:space="0" w:color="auto"/>
            <w:left w:val="none" w:sz="0" w:space="0" w:color="auto"/>
            <w:bottom w:val="none" w:sz="0" w:space="0" w:color="auto"/>
            <w:right w:val="none" w:sz="0" w:space="0" w:color="auto"/>
          </w:divBdr>
        </w:div>
        <w:div w:id="850071314">
          <w:marLeft w:val="0"/>
          <w:marRight w:val="0"/>
          <w:marTop w:val="0"/>
          <w:marBottom w:val="0"/>
          <w:divBdr>
            <w:top w:val="none" w:sz="0" w:space="0" w:color="auto"/>
            <w:left w:val="none" w:sz="0" w:space="0" w:color="auto"/>
            <w:bottom w:val="none" w:sz="0" w:space="0" w:color="auto"/>
            <w:right w:val="none" w:sz="0" w:space="0" w:color="auto"/>
          </w:divBdr>
          <w:divsChild>
            <w:div w:id="1272279122">
              <w:marLeft w:val="0"/>
              <w:marRight w:val="0"/>
              <w:marTop w:val="0"/>
              <w:marBottom w:val="0"/>
              <w:divBdr>
                <w:top w:val="none" w:sz="0" w:space="0" w:color="auto"/>
                <w:left w:val="none" w:sz="0" w:space="0" w:color="auto"/>
                <w:bottom w:val="none" w:sz="0" w:space="0" w:color="auto"/>
                <w:right w:val="none" w:sz="0" w:space="0" w:color="auto"/>
              </w:divBdr>
            </w:div>
          </w:divsChild>
        </w:div>
        <w:div w:id="1020931896">
          <w:marLeft w:val="0"/>
          <w:marRight w:val="0"/>
          <w:marTop w:val="0"/>
          <w:marBottom w:val="0"/>
          <w:divBdr>
            <w:top w:val="none" w:sz="0" w:space="0" w:color="auto"/>
            <w:left w:val="none" w:sz="0" w:space="0" w:color="auto"/>
            <w:bottom w:val="none" w:sz="0" w:space="0" w:color="auto"/>
            <w:right w:val="none" w:sz="0" w:space="0" w:color="auto"/>
          </w:divBdr>
        </w:div>
        <w:div w:id="2004159098">
          <w:marLeft w:val="0"/>
          <w:marRight w:val="0"/>
          <w:marTop w:val="0"/>
          <w:marBottom w:val="0"/>
          <w:divBdr>
            <w:top w:val="none" w:sz="0" w:space="0" w:color="auto"/>
            <w:left w:val="none" w:sz="0" w:space="0" w:color="auto"/>
            <w:bottom w:val="none" w:sz="0" w:space="0" w:color="auto"/>
            <w:right w:val="none" w:sz="0" w:space="0" w:color="auto"/>
          </w:divBdr>
          <w:divsChild>
            <w:div w:id="123231201">
              <w:marLeft w:val="0"/>
              <w:marRight w:val="0"/>
              <w:marTop w:val="0"/>
              <w:marBottom w:val="0"/>
              <w:divBdr>
                <w:top w:val="none" w:sz="0" w:space="0" w:color="auto"/>
                <w:left w:val="none" w:sz="0" w:space="0" w:color="auto"/>
                <w:bottom w:val="none" w:sz="0" w:space="0" w:color="auto"/>
                <w:right w:val="none" w:sz="0" w:space="0" w:color="auto"/>
              </w:divBdr>
            </w:div>
          </w:divsChild>
        </w:div>
        <w:div w:id="331371660">
          <w:marLeft w:val="0"/>
          <w:marRight w:val="0"/>
          <w:marTop w:val="300"/>
          <w:marBottom w:val="0"/>
          <w:divBdr>
            <w:top w:val="none" w:sz="0" w:space="0" w:color="auto"/>
            <w:left w:val="none" w:sz="0" w:space="0" w:color="auto"/>
            <w:bottom w:val="none" w:sz="0" w:space="0" w:color="auto"/>
            <w:right w:val="none" w:sz="0" w:space="0" w:color="auto"/>
          </w:divBdr>
          <w:divsChild>
            <w:div w:id="609362513">
              <w:marLeft w:val="0"/>
              <w:marRight w:val="0"/>
              <w:marTop w:val="0"/>
              <w:marBottom w:val="0"/>
              <w:divBdr>
                <w:top w:val="none" w:sz="0" w:space="0" w:color="auto"/>
                <w:left w:val="none" w:sz="0" w:space="0" w:color="auto"/>
                <w:bottom w:val="none" w:sz="0" w:space="0" w:color="auto"/>
                <w:right w:val="none" w:sz="0" w:space="0" w:color="auto"/>
              </w:divBdr>
              <w:divsChild>
                <w:div w:id="202246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2025">
          <w:marLeft w:val="0"/>
          <w:marRight w:val="0"/>
          <w:marTop w:val="300"/>
          <w:marBottom w:val="0"/>
          <w:divBdr>
            <w:top w:val="none" w:sz="0" w:space="0" w:color="auto"/>
            <w:left w:val="none" w:sz="0" w:space="0" w:color="auto"/>
            <w:bottom w:val="none" w:sz="0" w:space="0" w:color="auto"/>
            <w:right w:val="none" w:sz="0" w:space="0" w:color="auto"/>
          </w:divBdr>
          <w:divsChild>
            <w:div w:id="1346446991">
              <w:marLeft w:val="0"/>
              <w:marRight w:val="0"/>
              <w:marTop w:val="0"/>
              <w:marBottom w:val="0"/>
              <w:divBdr>
                <w:top w:val="none" w:sz="0" w:space="0" w:color="auto"/>
                <w:left w:val="none" w:sz="0" w:space="0" w:color="auto"/>
                <w:bottom w:val="none" w:sz="0" w:space="0" w:color="auto"/>
                <w:right w:val="none" w:sz="0" w:space="0" w:color="auto"/>
              </w:divBdr>
              <w:divsChild>
                <w:div w:id="2697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5765">
          <w:marLeft w:val="0"/>
          <w:marRight w:val="0"/>
          <w:marTop w:val="300"/>
          <w:marBottom w:val="0"/>
          <w:divBdr>
            <w:top w:val="none" w:sz="0" w:space="0" w:color="auto"/>
            <w:left w:val="none" w:sz="0" w:space="0" w:color="auto"/>
            <w:bottom w:val="none" w:sz="0" w:space="0" w:color="auto"/>
            <w:right w:val="none" w:sz="0" w:space="0" w:color="auto"/>
          </w:divBdr>
          <w:divsChild>
            <w:div w:id="448663887">
              <w:marLeft w:val="0"/>
              <w:marRight w:val="0"/>
              <w:marTop w:val="0"/>
              <w:marBottom w:val="0"/>
              <w:divBdr>
                <w:top w:val="none" w:sz="0" w:space="0" w:color="auto"/>
                <w:left w:val="none" w:sz="0" w:space="0" w:color="auto"/>
                <w:bottom w:val="none" w:sz="0" w:space="0" w:color="auto"/>
                <w:right w:val="none" w:sz="0" w:space="0" w:color="auto"/>
              </w:divBdr>
              <w:divsChild>
                <w:div w:id="884679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4568">
      <w:bodyDiv w:val="1"/>
      <w:marLeft w:val="0"/>
      <w:marRight w:val="0"/>
      <w:marTop w:val="0"/>
      <w:marBottom w:val="0"/>
      <w:divBdr>
        <w:top w:val="none" w:sz="0" w:space="0" w:color="auto"/>
        <w:left w:val="none" w:sz="0" w:space="0" w:color="auto"/>
        <w:bottom w:val="none" w:sz="0" w:space="0" w:color="auto"/>
        <w:right w:val="none" w:sz="0" w:space="0" w:color="auto"/>
      </w:divBdr>
      <w:divsChild>
        <w:div w:id="2046170767">
          <w:marLeft w:val="0"/>
          <w:marRight w:val="0"/>
          <w:marTop w:val="0"/>
          <w:marBottom w:val="0"/>
          <w:divBdr>
            <w:top w:val="none" w:sz="0" w:space="0" w:color="auto"/>
            <w:left w:val="none" w:sz="0" w:space="0" w:color="auto"/>
            <w:bottom w:val="none" w:sz="0" w:space="0" w:color="auto"/>
            <w:right w:val="none" w:sz="0" w:space="0" w:color="auto"/>
          </w:divBdr>
        </w:div>
        <w:div w:id="1600478961">
          <w:marLeft w:val="0"/>
          <w:marRight w:val="0"/>
          <w:marTop w:val="0"/>
          <w:marBottom w:val="0"/>
          <w:divBdr>
            <w:top w:val="none" w:sz="0" w:space="0" w:color="auto"/>
            <w:left w:val="none" w:sz="0" w:space="0" w:color="auto"/>
            <w:bottom w:val="none" w:sz="0" w:space="0" w:color="auto"/>
            <w:right w:val="none" w:sz="0" w:space="0" w:color="auto"/>
          </w:divBdr>
          <w:divsChild>
            <w:div w:id="2103914832">
              <w:marLeft w:val="0"/>
              <w:marRight w:val="0"/>
              <w:marTop w:val="0"/>
              <w:marBottom w:val="0"/>
              <w:divBdr>
                <w:top w:val="none" w:sz="0" w:space="0" w:color="auto"/>
                <w:left w:val="none" w:sz="0" w:space="0" w:color="auto"/>
                <w:bottom w:val="none" w:sz="0" w:space="0" w:color="auto"/>
                <w:right w:val="none" w:sz="0" w:space="0" w:color="auto"/>
              </w:divBdr>
            </w:div>
          </w:divsChild>
        </w:div>
        <w:div w:id="1658728060">
          <w:marLeft w:val="0"/>
          <w:marRight w:val="0"/>
          <w:marTop w:val="0"/>
          <w:marBottom w:val="0"/>
          <w:divBdr>
            <w:top w:val="none" w:sz="0" w:space="0" w:color="auto"/>
            <w:left w:val="none" w:sz="0" w:space="0" w:color="auto"/>
            <w:bottom w:val="none" w:sz="0" w:space="0" w:color="auto"/>
            <w:right w:val="none" w:sz="0" w:space="0" w:color="auto"/>
          </w:divBdr>
        </w:div>
        <w:div w:id="824784044">
          <w:marLeft w:val="0"/>
          <w:marRight w:val="0"/>
          <w:marTop w:val="0"/>
          <w:marBottom w:val="0"/>
          <w:divBdr>
            <w:top w:val="none" w:sz="0" w:space="0" w:color="auto"/>
            <w:left w:val="none" w:sz="0" w:space="0" w:color="auto"/>
            <w:bottom w:val="none" w:sz="0" w:space="0" w:color="auto"/>
            <w:right w:val="none" w:sz="0" w:space="0" w:color="auto"/>
          </w:divBdr>
          <w:divsChild>
            <w:div w:id="1842309585">
              <w:marLeft w:val="0"/>
              <w:marRight w:val="0"/>
              <w:marTop w:val="0"/>
              <w:marBottom w:val="0"/>
              <w:divBdr>
                <w:top w:val="none" w:sz="0" w:space="0" w:color="auto"/>
                <w:left w:val="none" w:sz="0" w:space="0" w:color="auto"/>
                <w:bottom w:val="none" w:sz="0" w:space="0" w:color="auto"/>
                <w:right w:val="none" w:sz="0" w:space="0" w:color="auto"/>
              </w:divBdr>
            </w:div>
          </w:divsChild>
        </w:div>
        <w:div w:id="1298418273">
          <w:marLeft w:val="0"/>
          <w:marRight w:val="0"/>
          <w:marTop w:val="0"/>
          <w:marBottom w:val="0"/>
          <w:divBdr>
            <w:top w:val="none" w:sz="0" w:space="0" w:color="auto"/>
            <w:left w:val="none" w:sz="0" w:space="0" w:color="auto"/>
            <w:bottom w:val="none" w:sz="0" w:space="0" w:color="auto"/>
            <w:right w:val="none" w:sz="0" w:space="0" w:color="auto"/>
          </w:divBdr>
        </w:div>
        <w:div w:id="1060708140">
          <w:marLeft w:val="0"/>
          <w:marRight w:val="0"/>
          <w:marTop w:val="0"/>
          <w:marBottom w:val="0"/>
          <w:divBdr>
            <w:top w:val="none" w:sz="0" w:space="0" w:color="auto"/>
            <w:left w:val="none" w:sz="0" w:space="0" w:color="auto"/>
            <w:bottom w:val="none" w:sz="0" w:space="0" w:color="auto"/>
            <w:right w:val="none" w:sz="0" w:space="0" w:color="auto"/>
          </w:divBdr>
          <w:divsChild>
            <w:div w:id="2109276699">
              <w:marLeft w:val="0"/>
              <w:marRight w:val="0"/>
              <w:marTop w:val="0"/>
              <w:marBottom w:val="0"/>
              <w:divBdr>
                <w:top w:val="none" w:sz="0" w:space="0" w:color="auto"/>
                <w:left w:val="none" w:sz="0" w:space="0" w:color="auto"/>
                <w:bottom w:val="none" w:sz="0" w:space="0" w:color="auto"/>
                <w:right w:val="none" w:sz="0" w:space="0" w:color="auto"/>
              </w:divBdr>
            </w:div>
          </w:divsChild>
        </w:div>
        <w:div w:id="2076852632">
          <w:marLeft w:val="0"/>
          <w:marRight w:val="0"/>
          <w:marTop w:val="0"/>
          <w:marBottom w:val="0"/>
          <w:divBdr>
            <w:top w:val="none" w:sz="0" w:space="0" w:color="auto"/>
            <w:left w:val="none" w:sz="0" w:space="0" w:color="auto"/>
            <w:bottom w:val="none" w:sz="0" w:space="0" w:color="auto"/>
            <w:right w:val="none" w:sz="0" w:space="0" w:color="auto"/>
          </w:divBdr>
        </w:div>
        <w:div w:id="1224415549">
          <w:marLeft w:val="0"/>
          <w:marRight w:val="0"/>
          <w:marTop w:val="0"/>
          <w:marBottom w:val="0"/>
          <w:divBdr>
            <w:top w:val="none" w:sz="0" w:space="0" w:color="auto"/>
            <w:left w:val="none" w:sz="0" w:space="0" w:color="auto"/>
            <w:bottom w:val="none" w:sz="0" w:space="0" w:color="auto"/>
            <w:right w:val="none" w:sz="0" w:space="0" w:color="auto"/>
          </w:divBdr>
          <w:divsChild>
            <w:div w:id="206533862">
              <w:marLeft w:val="0"/>
              <w:marRight w:val="0"/>
              <w:marTop w:val="0"/>
              <w:marBottom w:val="0"/>
              <w:divBdr>
                <w:top w:val="none" w:sz="0" w:space="0" w:color="auto"/>
                <w:left w:val="none" w:sz="0" w:space="0" w:color="auto"/>
                <w:bottom w:val="none" w:sz="0" w:space="0" w:color="auto"/>
                <w:right w:val="none" w:sz="0" w:space="0" w:color="auto"/>
              </w:divBdr>
            </w:div>
          </w:divsChild>
        </w:div>
        <w:div w:id="1230382569">
          <w:marLeft w:val="0"/>
          <w:marRight w:val="0"/>
          <w:marTop w:val="0"/>
          <w:marBottom w:val="0"/>
          <w:divBdr>
            <w:top w:val="none" w:sz="0" w:space="0" w:color="auto"/>
            <w:left w:val="none" w:sz="0" w:space="0" w:color="auto"/>
            <w:bottom w:val="none" w:sz="0" w:space="0" w:color="auto"/>
            <w:right w:val="none" w:sz="0" w:space="0" w:color="auto"/>
          </w:divBdr>
        </w:div>
        <w:div w:id="1633243822">
          <w:marLeft w:val="0"/>
          <w:marRight w:val="0"/>
          <w:marTop w:val="0"/>
          <w:marBottom w:val="0"/>
          <w:divBdr>
            <w:top w:val="none" w:sz="0" w:space="0" w:color="auto"/>
            <w:left w:val="none" w:sz="0" w:space="0" w:color="auto"/>
            <w:bottom w:val="none" w:sz="0" w:space="0" w:color="auto"/>
            <w:right w:val="none" w:sz="0" w:space="0" w:color="auto"/>
          </w:divBdr>
          <w:divsChild>
            <w:div w:id="2056542921">
              <w:marLeft w:val="0"/>
              <w:marRight w:val="0"/>
              <w:marTop w:val="0"/>
              <w:marBottom w:val="0"/>
              <w:divBdr>
                <w:top w:val="none" w:sz="0" w:space="0" w:color="auto"/>
                <w:left w:val="none" w:sz="0" w:space="0" w:color="auto"/>
                <w:bottom w:val="none" w:sz="0" w:space="0" w:color="auto"/>
                <w:right w:val="none" w:sz="0" w:space="0" w:color="auto"/>
              </w:divBdr>
            </w:div>
          </w:divsChild>
        </w:div>
        <w:div w:id="2073577105">
          <w:marLeft w:val="0"/>
          <w:marRight w:val="0"/>
          <w:marTop w:val="0"/>
          <w:marBottom w:val="0"/>
          <w:divBdr>
            <w:top w:val="none" w:sz="0" w:space="0" w:color="auto"/>
            <w:left w:val="none" w:sz="0" w:space="0" w:color="auto"/>
            <w:bottom w:val="none" w:sz="0" w:space="0" w:color="auto"/>
            <w:right w:val="none" w:sz="0" w:space="0" w:color="auto"/>
          </w:divBdr>
        </w:div>
        <w:div w:id="1377776159">
          <w:marLeft w:val="0"/>
          <w:marRight w:val="0"/>
          <w:marTop w:val="0"/>
          <w:marBottom w:val="0"/>
          <w:divBdr>
            <w:top w:val="none" w:sz="0" w:space="0" w:color="auto"/>
            <w:left w:val="none" w:sz="0" w:space="0" w:color="auto"/>
            <w:bottom w:val="none" w:sz="0" w:space="0" w:color="auto"/>
            <w:right w:val="none" w:sz="0" w:space="0" w:color="auto"/>
          </w:divBdr>
          <w:divsChild>
            <w:div w:id="1098254315">
              <w:marLeft w:val="0"/>
              <w:marRight w:val="0"/>
              <w:marTop w:val="0"/>
              <w:marBottom w:val="0"/>
              <w:divBdr>
                <w:top w:val="none" w:sz="0" w:space="0" w:color="auto"/>
                <w:left w:val="none" w:sz="0" w:space="0" w:color="auto"/>
                <w:bottom w:val="none" w:sz="0" w:space="0" w:color="auto"/>
                <w:right w:val="none" w:sz="0" w:space="0" w:color="auto"/>
              </w:divBdr>
            </w:div>
          </w:divsChild>
        </w:div>
        <w:div w:id="2025741026">
          <w:marLeft w:val="0"/>
          <w:marRight w:val="0"/>
          <w:marTop w:val="0"/>
          <w:marBottom w:val="0"/>
          <w:divBdr>
            <w:top w:val="none" w:sz="0" w:space="0" w:color="auto"/>
            <w:left w:val="none" w:sz="0" w:space="0" w:color="auto"/>
            <w:bottom w:val="none" w:sz="0" w:space="0" w:color="auto"/>
            <w:right w:val="none" w:sz="0" w:space="0" w:color="auto"/>
          </w:divBdr>
        </w:div>
        <w:div w:id="37315867">
          <w:marLeft w:val="0"/>
          <w:marRight w:val="0"/>
          <w:marTop w:val="0"/>
          <w:marBottom w:val="0"/>
          <w:divBdr>
            <w:top w:val="none" w:sz="0" w:space="0" w:color="auto"/>
            <w:left w:val="none" w:sz="0" w:space="0" w:color="auto"/>
            <w:bottom w:val="none" w:sz="0" w:space="0" w:color="auto"/>
            <w:right w:val="none" w:sz="0" w:space="0" w:color="auto"/>
          </w:divBdr>
          <w:divsChild>
            <w:div w:id="1161627732">
              <w:marLeft w:val="0"/>
              <w:marRight w:val="0"/>
              <w:marTop w:val="0"/>
              <w:marBottom w:val="0"/>
              <w:divBdr>
                <w:top w:val="none" w:sz="0" w:space="0" w:color="auto"/>
                <w:left w:val="none" w:sz="0" w:space="0" w:color="auto"/>
                <w:bottom w:val="none" w:sz="0" w:space="0" w:color="auto"/>
                <w:right w:val="none" w:sz="0" w:space="0" w:color="auto"/>
              </w:divBdr>
            </w:div>
          </w:divsChild>
        </w:div>
        <w:div w:id="1685551100">
          <w:marLeft w:val="0"/>
          <w:marRight w:val="0"/>
          <w:marTop w:val="300"/>
          <w:marBottom w:val="0"/>
          <w:divBdr>
            <w:top w:val="none" w:sz="0" w:space="0" w:color="auto"/>
            <w:left w:val="none" w:sz="0" w:space="0" w:color="auto"/>
            <w:bottom w:val="none" w:sz="0" w:space="0" w:color="auto"/>
            <w:right w:val="none" w:sz="0" w:space="0" w:color="auto"/>
          </w:divBdr>
          <w:divsChild>
            <w:div w:id="1145583672">
              <w:marLeft w:val="0"/>
              <w:marRight w:val="0"/>
              <w:marTop w:val="0"/>
              <w:marBottom w:val="0"/>
              <w:divBdr>
                <w:top w:val="none" w:sz="0" w:space="0" w:color="auto"/>
                <w:left w:val="none" w:sz="0" w:space="0" w:color="auto"/>
                <w:bottom w:val="none" w:sz="0" w:space="0" w:color="auto"/>
                <w:right w:val="none" w:sz="0" w:space="0" w:color="auto"/>
              </w:divBdr>
              <w:divsChild>
                <w:div w:id="1583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902695">
          <w:marLeft w:val="0"/>
          <w:marRight w:val="0"/>
          <w:marTop w:val="300"/>
          <w:marBottom w:val="0"/>
          <w:divBdr>
            <w:top w:val="none" w:sz="0" w:space="0" w:color="auto"/>
            <w:left w:val="none" w:sz="0" w:space="0" w:color="auto"/>
            <w:bottom w:val="none" w:sz="0" w:space="0" w:color="auto"/>
            <w:right w:val="none" w:sz="0" w:space="0" w:color="auto"/>
          </w:divBdr>
          <w:divsChild>
            <w:div w:id="1087507009">
              <w:marLeft w:val="0"/>
              <w:marRight w:val="0"/>
              <w:marTop w:val="0"/>
              <w:marBottom w:val="0"/>
              <w:divBdr>
                <w:top w:val="none" w:sz="0" w:space="0" w:color="auto"/>
                <w:left w:val="none" w:sz="0" w:space="0" w:color="auto"/>
                <w:bottom w:val="none" w:sz="0" w:space="0" w:color="auto"/>
                <w:right w:val="none" w:sz="0" w:space="0" w:color="auto"/>
              </w:divBdr>
              <w:divsChild>
                <w:div w:id="90009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310">
          <w:marLeft w:val="0"/>
          <w:marRight w:val="0"/>
          <w:marTop w:val="300"/>
          <w:marBottom w:val="0"/>
          <w:divBdr>
            <w:top w:val="none" w:sz="0" w:space="0" w:color="auto"/>
            <w:left w:val="none" w:sz="0" w:space="0" w:color="auto"/>
            <w:bottom w:val="none" w:sz="0" w:space="0" w:color="auto"/>
            <w:right w:val="none" w:sz="0" w:space="0" w:color="auto"/>
          </w:divBdr>
          <w:divsChild>
            <w:div w:id="1728407649">
              <w:marLeft w:val="0"/>
              <w:marRight w:val="0"/>
              <w:marTop w:val="0"/>
              <w:marBottom w:val="0"/>
              <w:divBdr>
                <w:top w:val="none" w:sz="0" w:space="0" w:color="auto"/>
                <w:left w:val="none" w:sz="0" w:space="0" w:color="auto"/>
                <w:bottom w:val="none" w:sz="0" w:space="0" w:color="auto"/>
                <w:right w:val="none" w:sz="0" w:space="0" w:color="auto"/>
              </w:divBdr>
              <w:divsChild>
                <w:div w:id="5606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81436">
          <w:marLeft w:val="0"/>
          <w:marRight w:val="0"/>
          <w:marTop w:val="300"/>
          <w:marBottom w:val="0"/>
          <w:divBdr>
            <w:top w:val="none" w:sz="0" w:space="0" w:color="auto"/>
            <w:left w:val="none" w:sz="0" w:space="0" w:color="auto"/>
            <w:bottom w:val="none" w:sz="0" w:space="0" w:color="auto"/>
            <w:right w:val="none" w:sz="0" w:space="0" w:color="auto"/>
          </w:divBdr>
          <w:divsChild>
            <w:div w:id="59981288">
              <w:marLeft w:val="0"/>
              <w:marRight w:val="0"/>
              <w:marTop w:val="0"/>
              <w:marBottom w:val="0"/>
              <w:divBdr>
                <w:top w:val="none" w:sz="0" w:space="0" w:color="auto"/>
                <w:left w:val="none" w:sz="0" w:space="0" w:color="auto"/>
                <w:bottom w:val="none" w:sz="0" w:space="0" w:color="auto"/>
                <w:right w:val="none" w:sz="0" w:space="0" w:color="auto"/>
              </w:divBdr>
              <w:divsChild>
                <w:div w:id="153499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973">
      <w:bodyDiv w:val="1"/>
      <w:marLeft w:val="0"/>
      <w:marRight w:val="0"/>
      <w:marTop w:val="0"/>
      <w:marBottom w:val="0"/>
      <w:divBdr>
        <w:top w:val="none" w:sz="0" w:space="0" w:color="auto"/>
        <w:left w:val="none" w:sz="0" w:space="0" w:color="auto"/>
        <w:bottom w:val="none" w:sz="0" w:space="0" w:color="auto"/>
        <w:right w:val="none" w:sz="0" w:space="0" w:color="auto"/>
      </w:divBdr>
      <w:divsChild>
        <w:div w:id="475611188">
          <w:marLeft w:val="0"/>
          <w:marRight w:val="0"/>
          <w:marTop w:val="0"/>
          <w:marBottom w:val="0"/>
          <w:divBdr>
            <w:top w:val="none" w:sz="0" w:space="0" w:color="auto"/>
            <w:left w:val="none" w:sz="0" w:space="0" w:color="auto"/>
            <w:bottom w:val="none" w:sz="0" w:space="0" w:color="auto"/>
            <w:right w:val="none" w:sz="0" w:space="0" w:color="auto"/>
          </w:divBdr>
        </w:div>
        <w:div w:id="1750492876">
          <w:marLeft w:val="0"/>
          <w:marRight w:val="0"/>
          <w:marTop w:val="0"/>
          <w:marBottom w:val="0"/>
          <w:divBdr>
            <w:top w:val="none" w:sz="0" w:space="0" w:color="auto"/>
            <w:left w:val="none" w:sz="0" w:space="0" w:color="auto"/>
            <w:bottom w:val="none" w:sz="0" w:space="0" w:color="auto"/>
            <w:right w:val="none" w:sz="0" w:space="0" w:color="auto"/>
          </w:divBdr>
          <w:divsChild>
            <w:div w:id="938299417">
              <w:marLeft w:val="0"/>
              <w:marRight w:val="0"/>
              <w:marTop w:val="0"/>
              <w:marBottom w:val="0"/>
              <w:divBdr>
                <w:top w:val="none" w:sz="0" w:space="0" w:color="auto"/>
                <w:left w:val="none" w:sz="0" w:space="0" w:color="auto"/>
                <w:bottom w:val="none" w:sz="0" w:space="0" w:color="auto"/>
                <w:right w:val="none" w:sz="0" w:space="0" w:color="auto"/>
              </w:divBdr>
            </w:div>
          </w:divsChild>
        </w:div>
        <w:div w:id="1062216489">
          <w:marLeft w:val="0"/>
          <w:marRight w:val="0"/>
          <w:marTop w:val="0"/>
          <w:marBottom w:val="0"/>
          <w:divBdr>
            <w:top w:val="none" w:sz="0" w:space="0" w:color="auto"/>
            <w:left w:val="none" w:sz="0" w:space="0" w:color="auto"/>
            <w:bottom w:val="none" w:sz="0" w:space="0" w:color="auto"/>
            <w:right w:val="none" w:sz="0" w:space="0" w:color="auto"/>
          </w:divBdr>
        </w:div>
        <w:div w:id="110250223">
          <w:marLeft w:val="0"/>
          <w:marRight w:val="0"/>
          <w:marTop w:val="0"/>
          <w:marBottom w:val="0"/>
          <w:divBdr>
            <w:top w:val="none" w:sz="0" w:space="0" w:color="auto"/>
            <w:left w:val="none" w:sz="0" w:space="0" w:color="auto"/>
            <w:bottom w:val="none" w:sz="0" w:space="0" w:color="auto"/>
            <w:right w:val="none" w:sz="0" w:space="0" w:color="auto"/>
          </w:divBdr>
          <w:divsChild>
            <w:div w:id="1884903000">
              <w:marLeft w:val="0"/>
              <w:marRight w:val="0"/>
              <w:marTop w:val="0"/>
              <w:marBottom w:val="0"/>
              <w:divBdr>
                <w:top w:val="none" w:sz="0" w:space="0" w:color="auto"/>
                <w:left w:val="none" w:sz="0" w:space="0" w:color="auto"/>
                <w:bottom w:val="none" w:sz="0" w:space="0" w:color="auto"/>
                <w:right w:val="none" w:sz="0" w:space="0" w:color="auto"/>
              </w:divBdr>
            </w:div>
          </w:divsChild>
        </w:div>
        <w:div w:id="606429862">
          <w:marLeft w:val="0"/>
          <w:marRight w:val="0"/>
          <w:marTop w:val="0"/>
          <w:marBottom w:val="0"/>
          <w:divBdr>
            <w:top w:val="none" w:sz="0" w:space="0" w:color="auto"/>
            <w:left w:val="none" w:sz="0" w:space="0" w:color="auto"/>
            <w:bottom w:val="none" w:sz="0" w:space="0" w:color="auto"/>
            <w:right w:val="none" w:sz="0" w:space="0" w:color="auto"/>
          </w:divBdr>
        </w:div>
        <w:div w:id="635255810">
          <w:marLeft w:val="0"/>
          <w:marRight w:val="0"/>
          <w:marTop w:val="0"/>
          <w:marBottom w:val="0"/>
          <w:divBdr>
            <w:top w:val="none" w:sz="0" w:space="0" w:color="auto"/>
            <w:left w:val="none" w:sz="0" w:space="0" w:color="auto"/>
            <w:bottom w:val="none" w:sz="0" w:space="0" w:color="auto"/>
            <w:right w:val="none" w:sz="0" w:space="0" w:color="auto"/>
          </w:divBdr>
          <w:divsChild>
            <w:div w:id="220403608">
              <w:marLeft w:val="0"/>
              <w:marRight w:val="0"/>
              <w:marTop w:val="0"/>
              <w:marBottom w:val="0"/>
              <w:divBdr>
                <w:top w:val="none" w:sz="0" w:space="0" w:color="auto"/>
                <w:left w:val="none" w:sz="0" w:space="0" w:color="auto"/>
                <w:bottom w:val="none" w:sz="0" w:space="0" w:color="auto"/>
                <w:right w:val="none" w:sz="0" w:space="0" w:color="auto"/>
              </w:divBdr>
            </w:div>
          </w:divsChild>
        </w:div>
        <w:div w:id="1017805591">
          <w:marLeft w:val="0"/>
          <w:marRight w:val="0"/>
          <w:marTop w:val="0"/>
          <w:marBottom w:val="0"/>
          <w:divBdr>
            <w:top w:val="none" w:sz="0" w:space="0" w:color="auto"/>
            <w:left w:val="none" w:sz="0" w:space="0" w:color="auto"/>
            <w:bottom w:val="none" w:sz="0" w:space="0" w:color="auto"/>
            <w:right w:val="none" w:sz="0" w:space="0" w:color="auto"/>
          </w:divBdr>
        </w:div>
        <w:div w:id="1987665164">
          <w:marLeft w:val="0"/>
          <w:marRight w:val="0"/>
          <w:marTop w:val="0"/>
          <w:marBottom w:val="0"/>
          <w:divBdr>
            <w:top w:val="none" w:sz="0" w:space="0" w:color="auto"/>
            <w:left w:val="none" w:sz="0" w:space="0" w:color="auto"/>
            <w:bottom w:val="none" w:sz="0" w:space="0" w:color="auto"/>
            <w:right w:val="none" w:sz="0" w:space="0" w:color="auto"/>
          </w:divBdr>
          <w:divsChild>
            <w:div w:id="1522475323">
              <w:marLeft w:val="0"/>
              <w:marRight w:val="0"/>
              <w:marTop w:val="0"/>
              <w:marBottom w:val="0"/>
              <w:divBdr>
                <w:top w:val="none" w:sz="0" w:space="0" w:color="auto"/>
                <w:left w:val="none" w:sz="0" w:space="0" w:color="auto"/>
                <w:bottom w:val="none" w:sz="0" w:space="0" w:color="auto"/>
                <w:right w:val="none" w:sz="0" w:space="0" w:color="auto"/>
              </w:divBdr>
            </w:div>
          </w:divsChild>
        </w:div>
        <w:div w:id="1269771989">
          <w:marLeft w:val="0"/>
          <w:marRight w:val="0"/>
          <w:marTop w:val="0"/>
          <w:marBottom w:val="0"/>
          <w:divBdr>
            <w:top w:val="none" w:sz="0" w:space="0" w:color="auto"/>
            <w:left w:val="none" w:sz="0" w:space="0" w:color="auto"/>
            <w:bottom w:val="none" w:sz="0" w:space="0" w:color="auto"/>
            <w:right w:val="none" w:sz="0" w:space="0" w:color="auto"/>
          </w:divBdr>
        </w:div>
        <w:div w:id="1830095593">
          <w:marLeft w:val="0"/>
          <w:marRight w:val="0"/>
          <w:marTop w:val="0"/>
          <w:marBottom w:val="0"/>
          <w:divBdr>
            <w:top w:val="none" w:sz="0" w:space="0" w:color="auto"/>
            <w:left w:val="none" w:sz="0" w:space="0" w:color="auto"/>
            <w:bottom w:val="none" w:sz="0" w:space="0" w:color="auto"/>
            <w:right w:val="none" w:sz="0" w:space="0" w:color="auto"/>
          </w:divBdr>
          <w:divsChild>
            <w:div w:id="1007057718">
              <w:marLeft w:val="0"/>
              <w:marRight w:val="0"/>
              <w:marTop w:val="0"/>
              <w:marBottom w:val="0"/>
              <w:divBdr>
                <w:top w:val="none" w:sz="0" w:space="0" w:color="auto"/>
                <w:left w:val="none" w:sz="0" w:space="0" w:color="auto"/>
                <w:bottom w:val="none" w:sz="0" w:space="0" w:color="auto"/>
                <w:right w:val="none" w:sz="0" w:space="0" w:color="auto"/>
              </w:divBdr>
            </w:div>
          </w:divsChild>
        </w:div>
        <w:div w:id="691682713">
          <w:marLeft w:val="0"/>
          <w:marRight w:val="0"/>
          <w:marTop w:val="0"/>
          <w:marBottom w:val="0"/>
          <w:divBdr>
            <w:top w:val="none" w:sz="0" w:space="0" w:color="auto"/>
            <w:left w:val="none" w:sz="0" w:space="0" w:color="auto"/>
            <w:bottom w:val="none" w:sz="0" w:space="0" w:color="auto"/>
            <w:right w:val="none" w:sz="0" w:space="0" w:color="auto"/>
          </w:divBdr>
        </w:div>
        <w:div w:id="1546796310">
          <w:marLeft w:val="0"/>
          <w:marRight w:val="0"/>
          <w:marTop w:val="0"/>
          <w:marBottom w:val="0"/>
          <w:divBdr>
            <w:top w:val="none" w:sz="0" w:space="0" w:color="auto"/>
            <w:left w:val="none" w:sz="0" w:space="0" w:color="auto"/>
            <w:bottom w:val="none" w:sz="0" w:space="0" w:color="auto"/>
            <w:right w:val="none" w:sz="0" w:space="0" w:color="auto"/>
          </w:divBdr>
          <w:divsChild>
            <w:div w:id="1129586706">
              <w:marLeft w:val="0"/>
              <w:marRight w:val="0"/>
              <w:marTop w:val="0"/>
              <w:marBottom w:val="0"/>
              <w:divBdr>
                <w:top w:val="none" w:sz="0" w:space="0" w:color="auto"/>
                <w:left w:val="none" w:sz="0" w:space="0" w:color="auto"/>
                <w:bottom w:val="none" w:sz="0" w:space="0" w:color="auto"/>
                <w:right w:val="none" w:sz="0" w:space="0" w:color="auto"/>
              </w:divBdr>
            </w:div>
          </w:divsChild>
        </w:div>
        <w:div w:id="562762860">
          <w:marLeft w:val="0"/>
          <w:marRight w:val="0"/>
          <w:marTop w:val="0"/>
          <w:marBottom w:val="0"/>
          <w:divBdr>
            <w:top w:val="none" w:sz="0" w:space="0" w:color="auto"/>
            <w:left w:val="none" w:sz="0" w:space="0" w:color="auto"/>
            <w:bottom w:val="none" w:sz="0" w:space="0" w:color="auto"/>
            <w:right w:val="none" w:sz="0" w:space="0" w:color="auto"/>
          </w:divBdr>
        </w:div>
        <w:div w:id="506097300">
          <w:marLeft w:val="0"/>
          <w:marRight w:val="0"/>
          <w:marTop w:val="0"/>
          <w:marBottom w:val="0"/>
          <w:divBdr>
            <w:top w:val="none" w:sz="0" w:space="0" w:color="auto"/>
            <w:left w:val="none" w:sz="0" w:space="0" w:color="auto"/>
            <w:bottom w:val="none" w:sz="0" w:space="0" w:color="auto"/>
            <w:right w:val="none" w:sz="0" w:space="0" w:color="auto"/>
          </w:divBdr>
          <w:divsChild>
            <w:div w:id="2136018829">
              <w:marLeft w:val="0"/>
              <w:marRight w:val="0"/>
              <w:marTop w:val="0"/>
              <w:marBottom w:val="0"/>
              <w:divBdr>
                <w:top w:val="none" w:sz="0" w:space="0" w:color="auto"/>
                <w:left w:val="none" w:sz="0" w:space="0" w:color="auto"/>
                <w:bottom w:val="none" w:sz="0" w:space="0" w:color="auto"/>
                <w:right w:val="none" w:sz="0" w:space="0" w:color="auto"/>
              </w:divBdr>
            </w:div>
          </w:divsChild>
        </w:div>
        <w:div w:id="1479691219">
          <w:marLeft w:val="0"/>
          <w:marRight w:val="0"/>
          <w:marTop w:val="300"/>
          <w:marBottom w:val="0"/>
          <w:divBdr>
            <w:top w:val="none" w:sz="0" w:space="0" w:color="auto"/>
            <w:left w:val="none" w:sz="0" w:space="0" w:color="auto"/>
            <w:bottom w:val="none" w:sz="0" w:space="0" w:color="auto"/>
            <w:right w:val="none" w:sz="0" w:space="0" w:color="auto"/>
          </w:divBdr>
          <w:divsChild>
            <w:div w:id="1837334015">
              <w:marLeft w:val="0"/>
              <w:marRight w:val="0"/>
              <w:marTop w:val="0"/>
              <w:marBottom w:val="0"/>
              <w:divBdr>
                <w:top w:val="none" w:sz="0" w:space="0" w:color="auto"/>
                <w:left w:val="none" w:sz="0" w:space="0" w:color="auto"/>
                <w:bottom w:val="none" w:sz="0" w:space="0" w:color="auto"/>
                <w:right w:val="none" w:sz="0" w:space="0" w:color="auto"/>
              </w:divBdr>
              <w:divsChild>
                <w:div w:id="13309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5658">
          <w:marLeft w:val="0"/>
          <w:marRight w:val="0"/>
          <w:marTop w:val="300"/>
          <w:marBottom w:val="0"/>
          <w:divBdr>
            <w:top w:val="none" w:sz="0" w:space="0" w:color="auto"/>
            <w:left w:val="none" w:sz="0" w:space="0" w:color="auto"/>
            <w:bottom w:val="none" w:sz="0" w:space="0" w:color="auto"/>
            <w:right w:val="none" w:sz="0" w:space="0" w:color="auto"/>
          </w:divBdr>
          <w:divsChild>
            <w:div w:id="1801529892">
              <w:marLeft w:val="0"/>
              <w:marRight w:val="0"/>
              <w:marTop w:val="0"/>
              <w:marBottom w:val="0"/>
              <w:divBdr>
                <w:top w:val="none" w:sz="0" w:space="0" w:color="auto"/>
                <w:left w:val="none" w:sz="0" w:space="0" w:color="auto"/>
                <w:bottom w:val="none" w:sz="0" w:space="0" w:color="auto"/>
                <w:right w:val="none" w:sz="0" w:space="0" w:color="auto"/>
              </w:divBdr>
              <w:divsChild>
                <w:div w:id="190121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60894">
          <w:marLeft w:val="0"/>
          <w:marRight w:val="0"/>
          <w:marTop w:val="300"/>
          <w:marBottom w:val="0"/>
          <w:divBdr>
            <w:top w:val="none" w:sz="0" w:space="0" w:color="auto"/>
            <w:left w:val="none" w:sz="0" w:space="0" w:color="auto"/>
            <w:bottom w:val="none" w:sz="0" w:space="0" w:color="auto"/>
            <w:right w:val="none" w:sz="0" w:space="0" w:color="auto"/>
          </w:divBdr>
          <w:divsChild>
            <w:div w:id="1738817491">
              <w:marLeft w:val="0"/>
              <w:marRight w:val="0"/>
              <w:marTop w:val="0"/>
              <w:marBottom w:val="0"/>
              <w:divBdr>
                <w:top w:val="none" w:sz="0" w:space="0" w:color="auto"/>
                <w:left w:val="none" w:sz="0" w:space="0" w:color="auto"/>
                <w:bottom w:val="none" w:sz="0" w:space="0" w:color="auto"/>
                <w:right w:val="none" w:sz="0" w:space="0" w:color="auto"/>
              </w:divBdr>
              <w:divsChild>
                <w:div w:id="309600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3170">
          <w:marLeft w:val="0"/>
          <w:marRight w:val="0"/>
          <w:marTop w:val="300"/>
          <w:marBottom w:val="0"/>
          <w:divBdr>
            <w:top w:val="none" w:sz="0" w:space="0" w:color="auto"/>
            <w:left w:val="none" w:sz="0" w:space="0" w:color="auto"/>
            <w:bottom w:val="none" w:sz="0" w:space="0" w:color="auto"/>
            <w:right w:val="none" w:sz="0" w:space="0" w:color="auto"/>
          </w:divBdr>
          <w:divsChild>
            <w:div w:id="1991204034">
              <w:marLeft w:val="0"/>
              <w:marRight w:val="0"/>
              <w:marTop w:val="0"/>
              <w:marBottom w:val="0"/>
              <w:divBdr>
                <w:top w:val="none" w:sz="0" w:space="0" w:color="auto"/>
                <w:left w:val="none" w:sz="0" w:space="0" w:color="auto"/>
                <w:bottom w:val="none" w:sz="0" w:space="0" w:color="auto"/>
                <w:right w:val="none" w:sz="0" w:space="0" w:color="auto"/>
              </w:divBdr>
              <w:divsChild>
                <w:div w:id="13580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940180">
      <w:bodyDiv w:val="1"/>
      <w:marLeft w:val="0"/>
      <w:marRight w:val="0"/>
      <w:marTop w:val="0"/>
      <w:marBottom w:val="0"/>
      <w:divBdr>
        <w:top w:val="none" w:sz="0" w:space="0" w:color="auto"/>
        <w:left w:val="none" w:sz="0" w:space="0" w:color="auto"/>
        <w:bottom w:val="none" w:sz="0" w:space="0" w:color="auto"/>
        <w:right w:val="none" w:sz="0" w:space="0" w:color="auto"/>
      </w:divBdr>
      <w:divsChild>
        <w:div w:id="126364478">
          <w:marLeft w:val="0"/>
          <w:marRight w:val="0"/>
          <w:marTop w:val="0"/>
          <w:marBottom w:val="0"/>
          <w:divBdr>
            <w:top w:val="none" w:sz="0" w:space="0" w:color="auto"/>
            <w:left w:val="none" w:sz="0" w:space="0" w:color="auto"/>
            <w:bottom w:val="none" w:sz="0" w:space="0" w:color="auto"/>
            <w:right w:val="none" w:sz="0" w:space="0" w:color="auto"/>
          </w:divBdr>
        </w:div>
        <w:div w:id="1756703868">
          <w:marLeft w:val="0"/>
          <w:marRight w:val="0"/>
          <w:marTop w:val="0"/>
          <w:marBottom w:val="0"/>
          <w:divBdr>
            <w:top w:val="none" w:sz="0" w:space="0" w:color="auto"/>
            <w:left w:val="none" w:sz="0" w:space="0" w:color="auto"/>
            <w:bottom w:val="none" w:sz="0" w:space="0" w:color="auto"/>
            <w:right w:val="none" w:sz="0" w:space="0" w:color="auto"/>
          </w:divBdr>
          <w:divsChild>
            <w:div w:id="1889149897">
              <w:marLeft w:val="0"/>
              <w:marRight w:val="0"/>
              <w:marTop w:val="0"/>
              <w:marBottom w:val="0"/>
              <w:divBdr>
                <w:top w:val="none" w:sz="0" w:space="0" w:color="auto"/>
                <w:left w:val="none" w:sz="0" w:space="0" w:color="auto"/>
                <w:bottom w:val="none" w:sz="0" w:space="0" w:color="auto"/>
                <w:right w:val="none" w:sz="0" w:space="0" w:color="auto"/>
              </w:divBdr>
            </w:div>
          </w:divsChild>
        </w:div>
        <w:div w:id="800074005">
          <w:marLeft w:val="0"/>
          <w:marRight w:val="0"/>
          <w:marTop w:val="0"/>
          <w:marBottom w:val="0"/>
          <w:divBdr>
            <w:top w:val="none" w:sz="0" w:space="0" w:color="auto"/>
            <w:left w:val="none" w:sz="0" w:space="0" w:color="auto"/>
            <w:bottom w:val="none" w:sz="0" w:space="0" w:color="auto"/>
            <w:right w:val="none" w:sz="0" w:space="0" w:color="auto"/>
          </w:divBdr>
        </w:div>
        <w:div w:id="1860655253">
          <w:marLeft w:val="0"/>
          <w:marRight w:val="0"/>
          <w:marTop w:val="0"/>
          <w:marBottom w:val="0"/>
          <w:divBdr>
            <w:top w:val="none" w:sz="0" w:space="0" w:color="auto"/>
            <w:left w:val="none" w:sz="0" w:space="0" w:color="auto"/>
            <w:bottom w:val="none" w:sz="0" w:space="0" w:color="auto"/>
            <w:right w:val="none" w:sz="0" w:space="0" w:color="auto"/>
          </w:divBdr>
          <w:divsChild>
            <w:div w:id="602686822">
              <w:marLeft w:val="0"/>
              <w:marRight w:val="0"/>
              <w:marTop w:val="0"/>
              <w:marBottom w:val="0"/>
              <w:divBdr>
                <w:top w:val="none" w:sz="0" w:space="0" w:color="auto"/>
                <w:left w:val="none" w:sz="0" w:space="0" w:color="auto"/>
                <w:bottom w:val="none" w:sz="0" w:space="0" w:color="auto"/>
                <w:right w:val="none" w:sz="0" w:space="0" w:color="auto"/>
              </w:divBdr>
            </w:div>
          </w:divsChild>
        </w:div>
        <w:div w:id="1648128863">
          <w:marLeft w:val="0"/>
          <w:marRight w:val="0"/>
          <w:marTop w:val="0"/>
          <w:marBottom w:val="0"/>
          <w:divBdr>
            <w:top w:val="none" w:sz="0" w:space="0" w:color="auto"/>
            <w:left w:val="none" w:sz="0" w:space="0" w:color="auto"/>
            <w:bottom w:val="none" w:sz="0" w:space="0" w:color="auto"/>
            <w:right w:val="none" w:sz="0" w:space="0" w:color="auto"/>
          </w:divBdr>
        </w:div>
        <w:div w:id="148789094">
          <w:marLeft w:val="0"/>
          <w:marRight w:val="0"/>
          <w:marTop w:val="0"/>
          <w:marBottom w:val="0"/>
          <w:divBdr>
            <w:top w:val="none" w:sz="0" w:space="0" w:color="auto"/>
            <w:left w:val="none" w:sz="0" w:space="0" w:color="auto"/>
            <w:bottom w:val="none" w:sz="0" w:space="0" w:color="auto"/>
            <w:right w:val="none" w:sz="0" w:space="0" w:color="auto"/>
          </w:divBdr>
          <w:divsChild>
            <w:div w:id="1040397329">
              <w:marLeft w:val="0"/>
              <w:marRight w:val="0"/>
              <w:marTop w:val="0"/>
              <w:marBottom w:val="0"/>
              <w:divBdr>
                <w:top w:val="none" w:sz="0" w:space="0" w:color="auto"/>
                <w:left w:val="none" w:sz="0" w:space="0" w:color="auto"/>
                <w:bottom w:val="none" w:sz="0" w:space="0" w:color="auto"/>
                <w:right w:val="none" w:sz="0" w:space="0" w:color="auto"/>
              </w:divBdr>
            </w:div>
          </w:divsChild>
        </w:div>
        <w:div w:id="166942655">
          <w:marLeft w:val="0"/>
          <w:marRight w:val="0"/>
          <w:marTop w:val="0"/>
          <w:marBottom w:val="0"/>
          <w:divBdr>
            <w:top w:val="none" w:sz="0" w:space="0" w:color="auto"/>
            <w:left w:val="none" w:sz="0" w:space="0" w:color="auto"/>
            <w:bottom w:val="none" w:sz="0" w:space="0" w:color="auto"/>
            <w:right w:val="none" w:sz="0" w:space="0" w:color="auto"/>
          </w:divBdr>
        </w:div>
        <w:div w:id="1817188740">
          <w:marLeft w:val="0"/>
          <w:marRight w:val="0"/>
          <w:marTop w:val="0"/>
          <w:marBottom w:val="0"/>
          <w:divBdr>
            <w:top w:val="none" w:sz="0" w:space="0" w:color="auto"/>
            <w:left w:val="none" w:sz="0" w:space="0" w:color="auto"/>
            <w:bottom w:val="none" w:sz="0" w:space="0" w:color="auto"/>
            <w:right w:val="none" w:sz="0" w:space="0" w:color="auto"/>
          </w:divBdr>
          <w:divsChild>
            <w:div w:id="1607883271">
              <w:marLeft w:val="0"/>
              <w:marRight w:val="0"/>
              <w:marTop w:val="0"/>
              <w:marBottom w:val="0"/>
              <w:divBdr>
                <w:top w:val="none" w:sz="0" w:space="0" w:color="auto"/>
                <w:left w:val="none" w:sz="0" w:space="0" w:color="auto"/>
                <w:bottom w:val="none" w:sz="0" w:space="0" w:color="auto"/>
                <w:right w:val="none" w:sz="0" w:space="0" w:color="auto"/>
              </w:divBdr>
            </w:div>
          </w:divsChild>
        </w:div>
        <w:div w:id="1785348447">
          <w:marLeft w:val="0"/>
          <w:marRight w:val="0"/>
          <w:marTop w:val="0"/>
          <w:marBottom w:val="0"/>
          <w:divBdr>
            <w:top w:val="none" w:sz="0" w:space="0" w:color="auto"/>
            <w:left w:val="none" w:sz="0" w:space="0" w:color="auto"/>
            <w:bottom w:val="none" w:sz="0" w:space="0" w:color="auto"/>
            <w:right w:val="none" w:sz="0" w:space="0" w:color="auto"/>
          </w:divBdr>
        </w:div>
        <w:div w:id="1299609227">
          <w:marLeft w:val="0"/>
          <w:marRight w:val="0"/>
          <w:marTop w:val="0"/>
          <w:marBottom w:val="0"/>
          <w:divBdr>
            <w:top w:val="none" w:sz="0" w:space="0" w:color="auto"/>
            <w:left w:val="none" w:sz="0" w:space="0" w:color="auto"/>
            <w:bottom w:val="none" w:sz="0" w:space="0" w:color="auto"/>
            <w:right w:val="none" w:sz="0" w:space="0" w:color="auto"/>
          </w:divBdr>
          <w:divsChild>
            <w:div w:id="2045398590">
              <w:marLeft w:val="0"/>
              <w:marRight w:val="0"/>
              <w:marTop w:val="0"/>
              <w:marBottom w:val="0"/>
              <w:divBdr>
                <w:top w:val="none" w:sz="0" w:space="0" w:color="auto"/>
                <w:left w:val="none" w:sz="0" w:space="0" w:color="auto"/>
                <w:bottom w:val="none" w:sz="0" w:space="0" w:color="auto"/>
                <w:right w:val="none" w:sz="0" w:space="0" w:color="auto"/>
              </w:divBdr>
            </w:div>
          </w:divsChild>
        </w:div>
        <w:div w:id="1273711909">
          <w:marLeft w:val="0"/>
          <w:marRight w:val="0"/>
          <w:marTop w:val="0"/>
          <w:marBottom w:val="0"/>
          <w:divBdr>
            <w:top w:val="none" w:sz="0" w:space="0" w:color="auto"/>
            <w:left w:val="none" w:sz="0" w:space="0" w:color="auto"/>
            <w:bottom w:val="none" w:sz="0" w:space="0" w:color="auto"/>
            <w:right w:val="none" w:sz="0" w:space="0" w:color="auto"/>
          </w:divBdr>
        </w:div>
        <w:div w:id="1647514733">
          <w:marLeft w:val="0"/>
          <w:marRight w:val="0"/>
          <w:marTop w:val="0"/>
          <w:marBottom w:val="0"/>
          <w:divBdr>
            <w:top w:val="none" w:sz="0" w:space="0" w:color="auto"/>
            <w:left w:val="none" w:sz="0" w:space="0" w:color="auto"/>
            <w:bottom w:val="none" w:sz="0" w:space="0" w:color="auto"/>
            <w:right w:val="none" w:sz="0" w:space="0" w:color="auto"/>
          </w:divBdr>
          <w:divsChild>
            <w:div w:id="796214780">
              <w:marLeft w:val="0"/>
              <w:marRight w:val="0"/>
              <w:marTop w:val="0"/>
              <w:marBottom w:val="0"/>
              <w:divBdr>
                <w:top w:val="none" w:sz="0" w:space="0" w:color="auto"/>
                <w:left w:val="none" w:sz="0" w:space="0" w:color="auto"/>
                <w:bottom w:val="none" w:sz="0" w:space="0" w:color="auto"/>
                <w:right w:val="none" w:sz="0" w:space="0" w:color="auto"/>
              </w:divBdr>
            </w:div>
          </w:divsChild>
        </w:div>
        <w:div w:id="725104641">
          <w:marLeft w:val="0"/>
          <w:marRight w:val="0"/>
          <w:marTop w:val="0"/>
          <w:marBottom w:val="0"/>
          <w:divBdr>
            <w:top w:val="none" w:sz="0" w:space="0" w:color="auto"/>
            <w:left w:val="none" w:sz="0" w:space="0" w:color="auto"/>
            <w:bottom w:val="none" w:sz="0" w:space="0" w:color="auto"/>
            <w:right w:val="none" w:sz="0" w:space="0" w:color="auto"/>
          </w:divBdr>
        </w:div>
        <w:div w:id="1073088038">
          <w:marLeft w:val="0"/>
          <w:marRight w:val="0"/>
          <w:marTop w:val="0"/>
          <w:marBottom w:val="0"/>
          <w:divBdr>
            <w:top w:val="none" w:sz="0" w:space="0" w:color="auto"/>
            <w:left w:val="none" w:sz="0" w:space="0" w:color="auto"/>
            <w:bottom w:val="none" w:sz="0" w:space="0" w:color="auto"/>
            <w:right w:val="none" w:sz="0" w:space="0" w:color="auto"/>
          </w:divBdr>
          <w:divsChild>
            <w:div w:id="676272411">
              <w:marLeft w:val="0"/>
              <w:marRight w:val="0"/>
              <w:marTop w:val="0"/>
              <w:marBottom w:val="0"/>
              <w:divBdr>
                <w:top w:val="none" w:sz="0" w:space="0" w:color="auto"/>
                <w:left w:val="none" w:sz="0" w:space="0" w:color="auto"/>
                <w:bottom w:val="none" w:sz="0" w:space="0" w:color="auto"/>
                <w:right w:val="none" w:sz="0" w:space="0" w:color="auto"/>
              </w:divBdr>
            </w:div>
          </w:divsChild>
        </w:div>
        <w:div w:id="557325229">
          <w:marLeft w:val="0"/>
          <w:marRight w:val="0"/>
          <w:marTop w:val="300"/>
          <w:marBottom w:val="0"/>
          <w:divBdr>
            <w:top w:val="none" w:sz="0" w:space="0" w:color="auto"/>
            <w:left w:val="none" w:sz="0" w:space="0" w:color="auto"/>
            <w:bottom w:val="none" w:sz="0" w:space="0" w:color="auto"/>
            <w:right w:val="none" w:sz="0" w:space="0" w:color="auto"/>
          </w:divBdr>
          <w:divsChild>
            <w:div w:id="1273441217">
              <w:marLeft w:val="0"/>
              <w:marRight w:val="0"/>
              <w:marTop w:val="0"/>
              <w:marBottom w:val="0"/>
              <w:divBdr>
                <w:top w:val="none" w:sz="0" w:space="0" w:color="auto"/>
                <w:left w:val="none" w:sz="0" w:space="0" w:color="auto"/>
                <w:bottom w:val="none" w:sz="0" w:space="0" w:color="auto"/>
                <w:right w:val="none" w:sz="0" w:space="0" w:color="auto"/>
              </w:divBdr>
              <w:divsChild>
                <w:div w:id="15915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864444">
          <w:marLeft w:val="0"/>
          <w:marRight w:val="0"/>
          <w:marTop w:val="300"/>
          <w:marBottom w:val="0"/>
          <w:divBdr>
            <w:top w:val="none" w:sz="0" w:space="0" w:color="auto"/>
            <w:left w:val="none" w:sz="0" w:space="0" w:color="auto"/>
            <w:bottom w:val="none" w:sz="0" w:space="0" w:color="auto"/>
            <w:right w:val="none" w:sz="0" w:space="0" w:color="auto"/>
          </w:divBdr>
          <w:divsChild>
            <w:div w:id="775709088">
              <w:marLeft w:val="0"/>
              <w:marRight w:val="0"/>
              <w:marTop w:val="0"/>
              <w:marBottom w:val="0"/>
              <w:divBdr>
                <w:top w:val="none" w:sz="0" w:space="0" w:color="auto"/>
                <w:left w:val="none" w:sz="0" w:space="0" w:color="auto"/>
                <w:bottom w:val="none" w:sz="0" w:space="0" w:color="auto"/>
                <w:right w:val="none" w:sz="0" w:space="0" w:color="auto"/>
              </w:divBdr>
              <w:divsChild>
                <w:div w:id="10978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52398">
          <w:marLeft w:val="0"/>
          <w:marRight w:val="0"/>
          <w:marTop w:val="300"/>
          <w:marBottom w:val="0"/>
          <w:divBdr>
            <w:top w:val="none" w:sz="0" w:space="0" w:color="auto"/>
            <w:left w:val="none" w:sz="0" w:space="0" w:color="auto"/>
            <w:bottom w:val="none" w:sz="0" w:space="0" w:color="auto"/>
            <w:right w:val="none" w:sz="0" w:space="0" w:color="auto"/>
          </w:divBdr>
          <w:divsChild>
            <w:div w:id="1102409941">
              <w:marLeft w:val="0"/>
              <w:marRight w:val="0"/>
              <w:marTop w:val="0"/>
              <w:marBottom w:val="0"/>
              <w:divBdr>
                <w:top w:val="none" w:sz="0" w:space="0" w:color="auto"/>
                <w:left w:val="none" w:sz="0" w:space="0" w:color="auto"/>
                <w:bottom w:val="none" w:sz="0" w:space="0" w:color="auto"/>
                <w:right w:val="none" w:sz="0" w:space="0" w:color="auto"/>
              </w:divBdr>
              <w:divsChild>
                <w:div w:id="15823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26937">
          <w:marLeft w:val="0"/>
          <w:marRight w:val="0"/>
          <w:marTop w:val="300"/>
          <w:marBottom w:val="0"/>
          <w:divBdr>
            <w:top w:val="none" w:sz="0" w:space="0" w:color="auto"/>
            <w:left w:val="none" w:sz="0" w:space="0" w:color="auto"/>
            <w:bottom w:val="none" w:sz="0" w:space="0" w:color="auto"/>
            <w:right w:val="none" w:sz="0" w:space="0" w:color="auto"/>
          </w:divBdr>
          <w:divsChild>
            <w:div w:id="392394952">
              <w:marLeft w:val="0"/>
              <w:marRight w:val="0"/>
              <w:marTop w:val="0"/>
              <w:marBottom w:val="0"/>
              <w:divBdr>
                <w:top w:val="none" w:sz="0" w:space="0" w:color="auto"/>
                <w:left w:val="none" w:sz="0" w:space="0" w:color="auto"/>
                <w:bottom w:val="none" w:sz="0" w:space="0" w:color="auto"/>
                <w:right w:val="none" w:sz="0" w:space="0" w:color="auto"/>
              </w:divBdr>
              <w:divsChild>
                <w:div w:id="4385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067511">
      <w:bodyDiv w:val="1"/>
      <w:marLeft w:val="0"/>
      <w:marRight w:val="0"/>
      <w:marTop w:val="0"/>
      <w:marBottom w:val="0"/>
      <w:divBdr>
        <w:top w:val="none" w:sz="0" w:space="0" w:color="auto"/>
        <w:left w:val="none" w:sz="0" w:space="0" w:color="auto"/>
        <w:bottom w:val="none" w:sz="0" w:space="0" w:color="auto"/>
        <w:right w:val="none" w:sz="0" w:space="0" w:color="auto"/>
      </w:divBdr>
      <w:divsChild>
        <w:div w:id="924606458">
          <w:marLeft w:val="0"/>
          <w:marRight w:val="0"/>
          <w:marTop w:val="0"/>
          <w:marBottom w:val="0"/>
          <w:divBdr>
            <w:top w:val="none" w:sz="0" w:space="0" w:color="auto"/>
            <w:left w:val="none" w:sz="0" w:space="0" w:color="auto"/>
            <w:bottom w:val="none" w:sz="0" w:space="0" w:color="auto"/>
            <w:right w:val="none" w:sz="0" w:space="0" w:color="auto"/>
          </w:divBdr>
        </w:div>
        <w:div w:id="882015582">
          <w:marLeft w:val="0"/>
          <w:marRight w:val="0"/>
          <w:marTop w:val="0"/>
          <w:marBottom w:val="0"/>
          <w:divBdr>
            <w:top w:val="none" w:sz="0" w:space="0" w:color="auto"/>
            <w:left w:val="none" w:sz="0" w:space="0" w:color="auto"/>
            <w:bottom w:val="none" w:sz="0" w:space="0" w:color="auto"/>
            <w:right w:val="none" w:sz="0" w:space="0" w:color="auto"/>
          </w:divBdr>
          <w:divsChild>
            <w:div w:id="211578992">
              <w:marLeft w:val="0"/>
              <w:marRight w:val="0"/>
              <w:marTop w:val="0"/>
              <w:marBottom w:val="0"/>
              <w:divBdr>
                <w:top w:val="none" w:sz="0" w:space="0" w:color="auto"/>
                <w:left w:val="none" w:sz="0" w:space="0" w:color="auto"/>
                <w:bottom w:val="none" w:sz="0" w:space="0" w:color="auto"/>
                <w:right w:val="none" w:sz="0" w:space="0" w:color="auto"/>
              </w:divBdr>
            </w:div>
          </w:divsChild>
        </w:div>
        <w:div w:id="1038359512">
          <w:marLeft w:val="0"/>
          <w:marRight w:val="0"/>
          <w:marTop w:val="0"/>
          <w:marBottom w:val="0"/>
          <w:divBdr>
            <w:top w:val="none" w:sz="0" w:space="0" w:color="auto"/>
            <w:left w:val="none" w:sz="0" w:space="0" w:color="auto"/>
            <w:bottom w:val="none" w:sz="0" w:space="0" w:color="auto"/>
            <w:right w:val="none" w:sz="0" w:space="0" w:color="auto"/>
          </w:divBdr>
        </w:div>
        <w:div w:id="347828665">
          <w:marLeft w:val="0"/>
          <w:marRight w:val="0"/>
          <w:marTop w:val="0"/>
          <w:marBottom w:val="0"/>
          <w:divBdr>
            <w:top w:val="none" w:sz="0" w:space="0" w:color="auto"/>
            <w:left w:val="none" w:sz="0" w:space="0" w:color="auto"/>
            <w:bottom w:val="none" w:sz="0" w:space="0" w:color="auto"/>
            <w:right w:val="none" w:sz="0" w:space="0" w:color="auto"/>
          </w:divBdr>
          <w:divsChild>
            <w:div w:id="763767571">
              <w:marLeft w:val="0"/>
              <w:marRight w:val="0"/>
              <w:marTop w:val="0"/>
              <w:marBottom w:val="0"/>
              <w:divBdr>
                <w:top w:val="none" w:sz="0" w:space="0" w:color="auto"/>
                <w:left w:val="none" w:sz="0" w:space="0" w:color="auto"/>
                <w:bottom w:val="none" w:sz="0" w:space="0" w:color="auto"/>
                <w:right w:val="none" w:sz="0" w:space="0" w:color="auto"/>
              </w:divBdr>
            </w:div>
          </w:divsChild>
        </w:div>
        <w:div w:id="1687560906">
          <w:marLeft w:val="0"/>
          <w:marRight w:val="0"/>
          <w:marTop w:val="0"/>
          <w:marBottom w:val="0"/>
          <w:divBdr>
            <w:top w:val="none" w:sz="0" w:space="0" w:color="auto"/>
            <w:left w:val="none" w:sz="0" w:space="0" w:color="auto"/>
            <w:bottom w:val="none" w:sz="0" w:space="0" w:color="auto"/>
            <w:right w:val="none" w:sz="0" w:space="0" w:color="auto"/>
          </w:divBdr>
        </w:div>
        <w:div w:id="1906794628">
          <w:marLeft w:val="0"/>
          <w:marRight w:val="0"/>
          <w:marTop w:val="0"/>
          <w:marBottom w:val="0"/>
          <w:divBdr>
            <w:top w:val="none" w:sz="0" w:space="0" w:color="auto"/>
            <w:left w:val="none" w:sz="0" w:space="0" w:color="auto"/>
            <w:bottom w:val="none" w:sz="0" w:space="0" w:color="auto"/>
            <w:right w:val="none" w:sz="0" w:space="0" w:color="auto"/>
          </w:divBdr>
          <w:divsChild>
            <w:div w:id="732507329">
              <w:marLeft w:val="0"/>
              <w:marRight w:val="0"/>
              <w:marTop w:val="0"/>
              <w:marBottom w:val="0"/>
              <w:divBdr>
                <w:top w:val="none" w:sz="0" w:space="0" w:color="auto"/>
                <w:left w:val="none" w:sz="0" w:space="0" w:color="auto"/>
                <w:bottom w:val="none" w:sz="0" w:space="0" w:color="auto"/>
                <w:right w:val="none" w:sz="0" w:space="0" w:color="auto"/>
              </w:divBdr>
            </w:div>
          </w:divsChild>
        </w:div>
        <w:div w:id="1371496320">
          <w:marLeft w:val="0"/>
          <w:marRight w:val="0"/>
          <w:marTop w:val="0"/>
          <w:marBottom w:val="0"/>
          <w:divBdr>
            <w:top w:val="none" w:sz="0" w:space="0" w:color="auto"/>
            <w:left w:val="none" w:sz="0" w:space="0" w:color="auto"/>
            <w:bottom w:val="none" w:sz="0" w:space="0" w:color="auto"/>
            <w:right w:val="none" w:sz="0" w:space="0" w:color="auto"/>
          </w:divBdr>
        </w:div>
        <w:div w:id="186482354">
          <w:marLeft w:val="0"/>
          <w:marRight w:val="0"/>
          <w:marTop w:val="0"/>
          <w:marBottom w:val="0"/>
          <w:divBdr>
            <w:top w:val="none" w:sz="0" w:space="0" w:color="auto"/>
            <w:left w:val="none" w:sz="0" w:space="0" w:color="auto"/>
            <w:bottom w:val="none" w:sz="0" w:space="0" w:color="auto"/>
            <w:right w:val="none" w:sz="0" w:space="0" w:color="auto"/>
          </w:divBdr>
          <w:divsChild>
            <w:div w:id="1402798117">
              <w:marLeft w:val="0"/>
              <w:marRight w:val="0"/>
              <w:marTop w:val="0"/>
              <w:marBottom w:val="0"/>
              <w:divBdr>
                <w:top w:val="none" w:sz="0" w:space="0" w:color="auto"/>
                <w:left w:val="none" w:sz="0" w:space="0" w:color="auto"/>
                <w:bottom w:val="none" w:sz="0" w:space="0" w:color="auto"/>
                <w:right w:val="none" w:sz="0" w:space="0" w:color="auto"/>
              </w:divBdr>
            </w:div>
          </w:divsChild>
        </w:div>
        <w:div w:id="274606843">
          <w:marLeft w:val="0"/>
          <w:marRight w:val="0"/>
          <w:marTop w:val="0"/>
          <w:marBottom w:val="0"/>
          <w:divBdr>
            <w:top w:val="none" w:sz="0" w:space="0" w:color="auto"/>
            <w:left w:val="none" w:sz="0" w:space="0" w:color="auto"/>
            <w:bottom w:val="none" w:sz="0" w:space="0" w:color="auto"/>
            <w:right w:val="none" w:sz="0" w:space="0" w:color="auto"/>
          </w:divBdr>
        </w:div>
        <w:div w:id="1899784178">
          <w:marLeft w:val="0"/>
          <w:marRight w:val="0"/>
          <w:marTop w:val="0"/>
          <w:marBottom w:val="0"/>
          <w:divBdr>
            <w:top w:val="none" w:sz="0" w:space="0" w:color="auto"/>
            <w:left w:val="none" w:sz="0" w:space="0" w:color="auto"/>
            <w:bottom w:val="none" w:sz="0" w:space="0" w:color="auto"/>
            <w:right w:val="none" w:sz="0" w:space="0" w:color="auto"/>
          </w:divBdr>
          <w:divsChild>
            <w:div w:id="1840342953">
              <w:marLeft w:val="0"/>
              <w:marRight w:val="0"/>
              <w:marTop w:val="0"/>
              <w:marBottom w:val="0"/>
              <w:divBdr>
                <w:top w:val="none" w:sz="0" w:space="0" w:color="auto"/>
                <w:left w:val="none" w:sz="0" w:space="0" w:color="auto"/>
                <w:bottom w:val="none" w:sz="0" w:space="0" w:color="auto"/>
                <w:right w:val="none" w:sz="0" w:space="0" w:color="auto"/>
              </w:divBdr>
            </w:div>
          </w:divsChild>
        </w:div>
        <w:div w:id="1129906367">
          <w:marLeft w:val="0"/>
          <w:marRight w:val="0"/>
          <w:marTop w:val="0"/>
          <w:marBottom w:val="0"/>
          <w:divBdr>
            <w:top w:val="none" w:sz="0" w:space="0" w:color="auto"/>
            <w:left w:val="none" w:sz="0" w:space="0" w:color="auto"/>
            <w:bottom w:val="none" w:sz="0" w:space="0" w:color="auto"/>
            <w:right w:val="none" w:sz="0" w:space="0" w:color="auto"/>
          </w:divBdr>
        </w:div>
        <w:div w:id="453596796">
          <w:marLeft w:val="0"/>
          <w:marRight w:val="0"/>
          <w:marTop w:val="0"/>
          <w:marBottom w:val="0"/>
          <w:divBdr>
            <w:top w:val="none" w:sz="0" w:space="0" w:color="auto"/>
            <w:left w:val="none" w:sz="0" w:space="0" w:color="auto"/>
            <w:bottom w:val="none" w:sz="0" w:space="0" w:color="auto"/>
            <w:right w:val="none" w:sz="0" w:space="0" w:color="auto"/>
          </w:divBdr>
          <w:divsChild>
            <w:div w:id="924459498">
              <w:marLeft w:val="0"/>
              <w:marRight w:val="0"/>
              <w:marTop w:val="0"/>
              <w:marBottom w:val="0"/>
              <w:divBdr>
                <w:top w:val="none" w:sz="0" w:space="0" w:color="auto"/>
                <w:left w:val="none" w:sz="0" w:space="0" w:color="auto"/>
                <w:bottom w:val="none" w:sz="0" w:space="0" w:color="auto"/>
                <w:right w:val="none" w:sz="0" w:space="0" w:color="auto"/>
              </w:divBdr>
            </w:div>
          </w:divsChild>
        </w:div>
        <w:div w:id="2135904853">
          <w:marLeft w:val="0"/>
          <w:marRight w:val="0"/>
          <w:marTop w:val="0"/>
          <w:marBottom w:val="0"/>
          <w:divBdr>
            <w:top w:val="none" w:sz="0" w:space="0" w:color="auto"/>
            <w:left w:val="none" w:sz="0" w:space="0" w:color="auto"/>
            <w:bottom w:val="none" w:sz="0" w:space="0" w:color="auto"/>
            <w:right w:val="none" w:sz="0" w:space="0" w:color="auto"/>
          </w:divBdr>
        </w:div>
        <w:div w:id="1543247539">
          <w:marLeft w:val="0"/>
          <w:marRight w:val="0"/>
          <w:marTop w:val="0"/>
          <w:marBottom w:val="0"/>
          <w:divBdr>
            <w:top w:val="none" w:sz="0" w:space="0" w:color="auto"/>
            <w:left w:val="none" w:sz="0" w:space="0" w:color="auto"/>
            <w:bottom w:val="none" w:sz="0" w:space="0" w:color="auto"/>
            <w:right w:val="none" w:sz="0" w:space="0" w:color="auto"/>
          </w:divBdr>
          <w:divsChild>
            <w:div w:id="718405975">
              <w:marLeft w:val="0"/>
              <w:marRight w:val="0"/>
              <w:marTop w:val="0"/>
              <w:marBottom w:val="0"/>
              <w:divBdr>
                <w:top w:val="none" w:sz="0" w:space="0" w:color="auto"/>
                <w:left w:val="none" w:sz="0" w:space="0" w:color="auto"/>
                <w:bottom w:val="none" w:sz="0" w:space="0" w:color="auto"/>
                <w:right w:val="none" w:sz="0" w:space="0" w:color="auto"/>
              </w:divBdr>
            </w:div>
          </w:divsChild>
        </w:div>
        <w:div w:id="1849440457">
          <w:marLeft w:val="0"/>
          <w:marRight w:val="0"/>
          <w:marTop w:val="300"/>
          <w:marBottom w:val="0"/>
          <w:divBdr>
            <w:top w:val="none" w:sz="0" w:space="0" w:color="auto"/>
            <w:left w:val="none" w:sz="0" w:space="0" w:color="auto"/>
            <w:bottom w:val="none" w:sz="0" w:space="0" w:color="auto"/>
            <w:right w:val="none" w:sz="0" w:space="0" w:color="auto"/>
          </w:divBdr>
          <w:divsChild>
            <w:div w:id="756251339">
              <w:marLeft w:val="0"/>
              <w:marRight w:val="0"/>
              <w:marTop w:val="0"/>
              <w:marBottom w:val="0"/>
              <w:divBdr>
                <w:top w:val="none" w:sz="0" w:space="0" w:color="auto"/>
                <w:left w:val="none" w:sz="0" w:space="0" w:color="auto"/>
                <w:bottom w:val="none" w:sz="0" w:space="0" w:color="auto"/>
                <w:right w:val="none" w:sz="0" w:space="0" w:color="auto"/>
              </w:divBdr>
              <w:divsChild>
                <w:div w:id="166038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94817">
          <w:marLeft w:val="0"/>
          <w:marRight w:val="0"/>
          <w:marTop w:val="300"/>
          <w:marBottom w:val="0"/>
          <w:divBdr>
            <w:top w:val="none" w:sz="0" w:space="0" w:color="auto"/>
            <w:left w:val="none" w:sz="0" w:space="0" w:color="auto"/>
            <w:bottom w:val="none" w:sz="0" w:space="0" w:color="auto"/>
            <w:right w:val="none" w:sz="0" w:space="0" w:color="auto"/>
          </w:divBdr>
          <w:divsChild>
            <w:div w:id="1359356747">
              <w:marLeft w:val="0"/>
              <w:marRight w:val="0"/>
              <w:marTop w:val="0"/>
              <w:marBottom w:val="0"/>
              <w:divBdr>
                <w:top w:val="none" w:sz="0" w:space="0" w:color="auto"/>
                <w:left w:val="none" w:sz="0" w:space="0" w:color="auto"/>
                <w:bottom w:val="none" w:sz="0" w:space="0" w:color="auto"/>
                <w:right w:val="none" w:sz="0" w:space="0" w:color="auto"/>
              </w:divBdr>
              <w:divsChild>
                <w:div w:id="36066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68833">
          <w:marLeft w:val="0"/>
          <w:marRight w:val="0"/>
          <w:marTop w:val="300"/>
          <w:marBottom w:val="0"/>
          <w:divBdr>
            <w:top w:val="none" w:sz="0" w:space="0" w:color="auto"/>
            <w:left w:val="none" w:sz="0" w:space="0" w:color="auto"/>
            <w:bottom w:val="none" w:sz="0" w:space="0" w:color="auto"/>
            <w:right w:val="none" w:sz="0" w:space="0" w:color="auto"/>
          </w:divBdr>
          <w:divsChild>
            <w:div w:id="1983120055">
              <w:marLeft w:val="0"/>
              <w:marRight w:val="0"/>
              <w:marTop w:val="0"/>
              <w:marBottom w:val="0"/>
              <w:divBdr>
                <w:top w:val="none" w:sz="0" w:space="0" w:color="auto"/>
                <w:left w:val="none" w:sz="0" w:space="0" w:color="auto"/>
                <w:bottom w:val="none" w:sz="0" w:space="0" w:color="auto"/>
                <w:right w:val="none" w:sz="0" w:space="0" w:color="auto"/>
              </w:divBdr>
              <w:divsChild>
                <w:div w:id="28443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782218">
          <w:marLeft w:val="0"/>
          <w:marRight w:val="0"/>
          <w:marTop w:val="300"/>
          <w:marBottom w:val="0"/>
          <w:divBdr>
            <w:top w:val="none" w:sz="0" w:space="0" w:color="auto"/>
            <w:left w:val="none" w:sz="0" w:space="0" w:color="auto"/>
            <w:bottom w:val="none" w:sz="0" w:space="0" w:color="auto"/>
            <w:right w:val="none" w:sz="0" w:space="0" w:color="auto"/>
          </w:divBdr>
          <w:divsChild>
            <w:div w:id="1386834922">
              <w:marLeft w:val="0"/>
              <w:marRight w:val="0"/>
              <w:marTop w:val="0"/>
              <w:marBottom w:val="0"/>
              <w:divBdr>
                <w:top w:val="none" w:sz="0" w:space="0" w:color="auto"/>
                <w:left w:val="none" w:sz="0" w:space="0" w:color="auto"/>
                <w:bottom w:val="none" w:sz="0" w:space="0" w:color="auto"/>
                <w:right w:val="none" w:sz="0" w:space="0" w:color="auto"/>
              </w:divBdr>
              <w:divsChild>
                <w:div w:id="211697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50049">
      <w:bodyDiv w:val="1"/>
      <w:marLeft w:val="0"/>
      <w:marRight w:val="0"/>
      <w:marTop w:val="0"/>
      <w:marBottom w:val="0"/>
      <w:divBdr>
        <w:top w:val="none" w:sz="0" w:space="0" w:color="auto"/>
        <w:left w:val="none" w:sz="0" w:space="0" w:color="auto"/>
        <w:bottom w:val="none" w:sz="0" w:space="0" w:color="auto"/>
        <w:right w:val="none" w:sz="0" w:space="0" w:color="auto"/>
      </w:divBdr>
      <w:divsChild>
        <w:div w:id="1887639000">
          <w:marLeft w:val="0"/>
          <w:marRight w:val="0"/>
          <w:marTop w:val="0"/>
          <w:marBottom w:val="0"/>
          <w:divBdr>
            <w:top w:val="none" w:sz="0" w:space="0" w:color="auto"/>
            <w:left w:val="none" w:sz="0" w:space="0" w:color="auto"/>
            <w:bottom w:val="none" w:sz="0" w:space="0" w:color="auto"/>
            <w:right w:val="none" w:sz="0" w:space="0" w:color="auto"/>
          </w:divBdr>
        </w:div>
        <w:div w:id="1271354054">
          <w:marLeft w:val="0"/>
          <w:marRight w:val="0"/>
          <w:marTop w:val="0"/>
          <w:marBottom w:val="0"/>
          <w:divBdr>
            <w:top w:val="none" w:sz="0" w:space="0" w:color="auto"/>
            <w:left w:val="none" w:sz="0" w:space="0" w:color="auto"/>
            <w:bottom w:val="none" w:sz="0" w:space="0" w:color="auto"/>
            <w:right w:val="none" w:sz="0" w:space="0" w:color="auto"/>
          </w:divBdr>
          <w:divsChild>
            <w:div w:id="264046841">
              <w:marLeft w:val="0"/>
              <w:marRight w:val="0"/>
              <w:marTop w:val="0"/>
              <w:marBottom w:val="0"/>
              <w:divBdr>
                <w:top w:val="none" w:sz="0" w:space="0" w:color="auto"/>
                <w:left w:val="none" w:sz="0" w:space="0" w:color="auto"/>
                <w:bottom w:val="none" w:sz="0" w:space="0" w:color="auto"/>
                <w:right w:val="none" w:sz="0" w:space="0" w:color="auto"/>
              </w:divBdr>
            </w:div>
          </w:divsChild>
        </w:div>
        <w:div w:id="689377670">
          <w:marLeft w:val="0"/>
          <w:marRight w:val="0"/>
          <w:marTop w:val="0"/>
          <w:marBottom w:val="0"/>
          <w:divBdr>
            <w:top w:val="none" w:sz="0" w:space="0" w:color="auto"/>
            <w:left w:val="none" w:sz="0" w:space="0" w:color="auto"/>
            <w:bottom w:val="none" w:sz="0" w:space="0" w:color="auto"/>
            <w:right w:val="none" w:sz="0" w:space="0" w:color="auto"/>
          </w:divBdr>
        </w:div>
        <w:div w:id="77143425">
          <w:marLeft w:val="0"/>
          <w:marRight w:val="0"/>
          <w:marTop w:val="0"/>
          <w:marBottom w:val="0"/>
          <w:divBdr>
            <w:top w:val="none" w:sz="0" w:space="0" w:color="auto"/>
            <w:left w:val="none" w:sz="0" w:space="0" w:color="auto"/>
            <w:bottom w:val="none" w:sz="0" w:space="0" w:color="auto"/>
            <w:right w:val="none" w:sz="0" w:space="0" w:color="auto"/>
          </w:divBdr>
          <w:divsChild>
            <w:div w:id="1632787322">
              <w:marLeft w:val="0"/>
              <w:marRight w:val="0"/>
              <w:marTop w:val="0"/>
              <w:marBottom w:val="0"/>
              <w:divBdr>
                <w:top w:val="none" w:sz="0" w:space="0" w:color="auto"/>
                <w:left w:val="none" w:sz="0" w:space="0" w:color="auto"/>
                <w:bottom w:val="none" w:sz="0" w:space="0" w:color="auto"/>
                <w:right w:val="none" w:sz="0" w:space="0" w:color="auto"/>
              </w:divBdr>
            </w:div>
          </w:divsChild>
        </w:div>
        <w:div w:id="1957637987">
          <w:marLeft w:val="0"/>
          <w:marRight w:val="0"/>
          <w:marTop w:val="0"/>
          <w:marBottom w:val="0"/>
          <w:divBdr>
            <w:top w:val="none" w:sz="0" w:space="0" w:color="auto"/>
            <w:left w:val="none" w:sz="0" w:space="0" w:color="auto"/>
            <w:bottom w:val="none" w:sz="0" w:space="0" w:color="auto"/>
            <w:right w:val="none" w:sz="0" w:space="0" w:color="auto"/>
          </w:divBdr>
        </w:div>
        <w:div w:id="2109352919">
          <w:marLeft w:val="0"/>
          <w:marRight w:val="0"/>
          <w:marTop w:val="0"/>
          <w:marBottom w:val="0"/>
          <w:divBdr>
            <w:top w:val="none" w:sz="0" w:space="0" w:color="auto"/>
            <w:left w:val="none" w:sz="0" w:space="0" w:color="auto"/>
            <w:bottom w:val="none" w:sz="0" w:space="0" w:color="auto"/>
            <w:right w:val="none" w:sz="0" w:space="0" w:color="auto"/>
          </w:divBdr>
          <w:divsChild>
            <w:div w:id="1829980188">
              <w:marLeft w:val="0"/>
              <w:marRight w:val="0"/>
              <w:marTop w:val="0"/>
              <w:marBottom w:val="0"/>
              <w:divBdr>
                <w:top w:val="none" w:sz="0" w:space="0" w:color="auto"/>
                <w:left w:val="none" w:sz="0" w:space="0" w:color="auto"/>
                <w:bottom w:val="none" w:sz="0" w:space="0" w:color="auto"/>
                <w:right w:val="none" w:sz="0" w:space="0" w:color="auto"/>
              </w:divBdr>
            </w:div>
          </w:divsChild>
        </w:div>
        <w:div w:id="1832716410">
          <w:marLeft w:val="0"/>
          <w:marRight w:val="0"/>
          <w:marTop w:val="0"/>
          <w:marBottom w:val="0"/>
          <w:divBdr>
            <w:top w:val="none" w:sz="0" w:space="0" w:color="auto"/>
            <w:left w:val="none" w:sz="0" w:space="0" w:color="auto"/>
            <w:bottom w:val="none" w:sz="0" w:space="0" w:color="auto"/>
            <w:right w:val="none" w:sz="0" w:space="0" w:color="auto"/>
          </w:divBdr>
        </w:div>
        <w:div w:id="769089586">
          <w:marLeft w:val="0"/>
          <w:marRight w:val="0"/>
          <w:marTop w:val="0"/>
          <w:marBottom w:val="0"/>
          <w:divBdr>
            <w:top w:val="none" w:sz="0" w:space="0" w:color="auto"/>
            <w:left w:val="none" w:sz="0" w:space="0" w:color="auto"/>
            <w:bottom w:val="none" w:sz="0" w:space="0" w:color="auto"/>
            <w:right w:val="none" w:sz="0" w:space="0" w:color="auto"/>
          </w:divBdr>
          <w:divsChild>
            <w:div w:id="1244803240">
              <w:marLeft w:val="0"/>
              <w:marRight w:val="0"/>
              <w:marTop w:val="0"/>
              <w:marBottom w:val="0"/>
              <w:divBdr>
                <w:top w:val="none" w:sz="0" w:space="0" w:color="auto"/>
                <w:left w:val="none" w:sz="0" w:space="0" w:color="auto"/>
                <w:bottom w:val="none" w:sz="0" w:space="0" w:color="auto"/>
                <w:right w:val="none" w:sz="0" w:space="0" w:color="auto"/>
              </w:divBdr>
            </w:div>
          </w:divsChild>
        </w:div>
        <w:div w:id="260258354">
          <w:marLeft w:val="0"/>
          <w:marRight w:val="0"/>
          <w:marTop w:val="0"/>
          <w:marBottom w:val="0"/>
          <w:divBdr>
            <w:top w:val="none" w:sz="0" w:space="0" w:color="auto"/>
            <w:left w:val="none" w:sz="0" w:space="0" w:color="auto"/>
            <w:bottom w:val="none" w:sz="0" w:space="0" w:color="auto"/>
            <w:right w:val="none" w:sz="0" w:space="0" w:color="auto"/>
          </w:divBdr>
        </w:div>
        <w:div w:id="387265286">
          <w:marLeft w:val="0"/>
          <w:marRight w:val="0"/>
          <w:marTop w:val="0"/>
          <w:marBottom w:val="0"/>
          <w:divBdr>
            <w:top w:val="none" w:sz="0" w:space="0" w:color="auto"/>
            <w:left w:val="none" w:sz="0" w:space="0" w:color="auto"/>
            <w:bottom w:val="none" w:sz="0" w:space="0" w:color="auto"/>
            <w:right w:val="none" w:sz="0" w:space="0" w:color="auto"/>
          </w:divBdr>
          <w:divsChild>
            <w:div w:id="504129514">
              <w:marLeft w:val="0"/>
              <w:marRight w:val="0"/>
              <w:marTop w:val="0"/>
              <w:marBottom w:val="0"/>
              <w:divBdr>
                <w:top w:val="none" w:sz="0" w:space="0" w:color="auto"/>
                <w:left w:val="none" w:sz="0" w:space="0" w:color="auto"/>
                <w:bottom w:val="none" w:sz="0" w:space="0" w:color="auto"/>
                <w:right w:val="none" w:sz="0" w:space="0" w:color="auto"/>
              </w:divBdr>
            </w:div>
          </w:divsChild>
        </w:div>
        <w:div w:id="271087197">
          <w:marLeft w:val="0"/>
          <w:marRight w:val="0"/>
          <w:marTop w:val="0"/>
          <w:marBottom w:val="0"/>
          <w:divBdr>
            <w:top w:val="none" w:sz="0" w:space="0" w:color="auto"/>
            <w:left w:val="none" w:sz="0" w:space="0" w:color="auto"/>
            <w:bottom w:val="none" w:sz="0" w:space="0" w:color="auto"/>
            <w:right w:val="none" w:sz="0" w:space="0" w:color="auto"/>
          </w:divBdr>
        </w:div>
        <w:div w:id="1567371747">
          <w:marLeft w:val="0"/>
          <w:marRight w:val="0"/>
          <w:marTop w:val="0"/>
          <w:marBottom w:val="0"/>
          <w:divBdr>
            <w:top w:val="none" w:sz="0" w:space="0" w:color="auto"/>
            <w:left w:val="none" w:sz="0" w:space="0" w:color="auto"/>
            <w:bottom w:val="none" w:sz="0" w:space="0" w:color="auto"/>
            <w:right w:val="none" w:sz="0" w:space="0" w:color="auto"/>
          </w:divBdr>
          <w:divsChild>
            <w:div w:id="89738218">
              <w:marLeft w:val="0"/>
              <w:marRight w:val="0"/>
              <w:marTop w:val="0"/>
              <w:marBottom w:val="0"/>
              <w:divBdr>
                <w:top w:val="none" w:sz="0" w:space="0" w:color="auto"/>
                <w:left w:val="none" w:sz="0" w:space="0" w:color="auto"/>
                <w:bottom w:val="none" w:sz="0" w:space="0" w:color="auto"/>
                <w:right w:val="none" w:sz="0" w:space="0" w:color="auto"/>
              </w:divBdr>
            </w:div>
          </w:divsChild>
        </w:div>
        <w:div w:id="2020500461">
          <w:marLeft w:val="0"/>
          <w:marRight w:val="0"/>
          <w:marTop w:val="0"/>
          <w:marBottom w:val="0"/>
          <w:divBdr>
            <w:top w:val="none" w:sz="0" w:space="0" w:color="auto"/>
            <w:left w:val="none" w:sz="0" w:space="0" w:color="auto"/>
            <w:bottom w:val="none" w:sz="0" w:space="0" w:color="auto"/>
            <w:right w:val="none" w:sz="0" w:space="0" w:color="auto"/>
          </w:divBdr>
        </w:div>
        <w:div w:id="59789442">
          <w:marLeft w:val="0"/>
          <w:marRight w:val="0"/>
          <w:marTop w:val="0"/>
          <w:marBottom w:val="0"/>
          <w:divBdr>
            <w:top w:val="none" w:sz="0" w:space="0" w:color="auto"/>
            <w:left w:val="none" w:sz="0" w:space="0" w:color="auto"/>
            <w:bottom w:val="none" w:sz="0" w:space="0" w:color="auto"/>
            <w:right w:val="none" w:sz="0" w:space="0" w:color="auto"/>
          </w:divBdr>
          <w:divsChild>
            <w:div w:id="578448485">
              <w:marLeft w:val="0"/>
              <w:marRight w:val="0"/>
              <w:marTop w:val="0"/>
              <w:marBottom w:val="0"/>
              <w:divBdr>
                <w:top w:val="none" w:sz="0" w:space="0" w:color="auto"/>
                <w:left w:val="none" w:sz="0" w:space="0" w:color="auto"/>
                <w:bottom w:val="none" w:sz="0" w:space="0" w:color="auto"/>
                <w:right w:val="none" w:sz="0" w:space="0" w:color="auto"/>
              </w:divBdr>
            </w:div>
          </w:divsChild>
        </w:div>
        <w:div w:id="737095644">
          <w:marLeft w:val="0"/>
          <w:marRight w:val="0"/>
          <w:marTop w:val="300"/>
          <w:marBottom w:val="0"/>
          <w:divBdr>
            <w:top w:val="none" w:sz="0" w:space="0" w:color="auto"/>
            <w:left w:val="none" w:sz="0" w:space="0" w:color="auto"/>
            <w:bottom w:val="none" w:sz="0" w:space="0" w:color="auto"/>
            <w:right w:val="none" w:sz="0" w:space="0" w:color="auto"/>
          </w:divBdr>
          <w:divsChild>
            <w:div w:id="476535195">
              <w:marLeft w:val="0"/>
              <w:marRight w:val="0"/>
              <w:marTop w:val="0"/>
              <w:marBottom w:val="0"/>
              <w:divBdr>
                <w:top w:val="none" w:sz="0" w:space="0" w:color="auto"/>
                <w:left w:val="none" w:sz="0" w:space="0" w:color="auto"/>
                <w:bottom w:val="none" w:sz="0" w:space="0" w:color="auto"/>
                <w:right w:val="none" w:sz="0" w:space="0" w:color="auto"/>
              </w:divBdr>
              <w:divsChild>
                <w:div w:id="4842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5413">
          <w:marLeft w:val="0"/>
          <w:marRight w:val="0"/>
          <w:marTop w:val="300"/>
          <w:marBottom w:val="0"/>
          <w:divBdr>
            <w:top w:val="none" w:sz="0" w:space="0" w:color="auto"/>
            <w:left w:val="none" w:sz="0" w:space="0" w:color="auto"/>
            <w:bottom w:val="none" w:sz="0" w:space="0" w:color="auto"/>
            <w:right w:val="none" w:sz="0" w:space="0" w:color="auto"/>
          </w:divBdr>
          <w:divsChild>
            <w:div w:id="80412912">
              <w:marLeft w:val="0"/>
              <w:marRight w:val="0"/>
              <w:marTop w:val="0"/>
              <w:marBottom w:val="0"/>
              <w:divBdr>
                <w:top w:val="none" w:sz="0" w:space="0" w:color="auto"/>
                <w:left w:val="none" w:sz="0" w:space="0" w:color="auto"/>
                <w:bottom w:val="none" w:sz="0" w:space="0" w:color="auto"/>
                <w:right w:val="none" w:sz="0" w:space="0" w:color="auto"/>
              </w:divBdr>
              <w:divsChild>
                <w:div w:id="47476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25824">
          <w:marLeft w:val="0"/>
          <w:marRight w:val="0"/>
          <w:marTop w:val="300"/>
          <w:marBottom w:val="0"/>
          <w:divBdr>
            <w:top w:val="none" w:sz="0" w:space="0" w:color="auto"/>
            <w:left w:val="none" w:sz="0" w:space="0" w:color="auto"/>
            <w:bottom w:val="none" w:sz="0" w:space="0" w:color="auto"/>
            <w:right w:val="none" w:sz="0" w:space="0" w:color="auto"/>
          </w:divBdr>
          <w:divsChild>
            <w:div w:id="1937132264">
              <w:marLeft w:val="0"/>
              <w:marRight w:val="0"/>
              <w:marTop w:val="0"/>
              <w:marBottom w:val="0"/>
              <w:divBdr>
                <w:top w:val="none" w:sz="0" w:space="0" w:color="auto"/>
                <w:left w:val="none" w:sz="0" w:space="0" w:color="auto"/>
                <w:bottom w:val="none" w:sz="0" w:space="0" w:color="auto"/>
                <w:right w:val="none" w:sz="0" w:space="0" w:color="auto"/>
              </w:divBdr>
              <w:divsChild>
                <w:div w:id="191616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933879">
          <w:marLeft w:val="0"/>
          <w:marRight w:val="0"/>
          <w:marTop w:val="300"/>
          <w:marBottom w:val="0"/>
          <w:divBdr>
            <w:top w:val="none" w:sz="0" w:space="0" w:color="auto"/>
            <w:left w:val="none" w:sz="0" w:space="0" w:color="auto"/>
            <w:bottom w:val="none" w:sz="0" w:space="0" w:color="auto"/>
            <w:right w:val="none" w:sz="0" w:space="0" w:color="auto"/>
          </w:divBdr>
          <w:divsChild>
            <w:div w:id="2144494027">
              <w:marLeft w:val="0"/>
              <w:marRight w:val="0"/>
              <w:marTop w:val="0"/>
              <w:marBottom w:val="0"/>
              <w:divBdr>
                <w:top w:val="none" w:sz="0" w:space="0" w:color="auto"/>
                <w:left w:val="none" w:sz="0" w:space="0" w:color="auto"/>
                <w:bottom w:val="none" w:sz="0" w:space="0" w:color="auto"/>
                <w:right w:val="none" w:sz="0" w:space="0" w:color="auto"/>
              </w:divBdr>
              <w:divsChild>
                <w:div w:id="28851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981233">
      <w:bodyDiv w:val="1"/>
      <w:marLeft w:val="0"/>
      <w:marRight w:val="0"/>
      <w:marTop w:val="0"/>
      <w:marBottom w:val="0"/>
      <w:divBdr>
        <w:top w:val="none" w:sz="0" w:space="0" w:color="auto"/>
        <w:left w:val="none" w:sz="0" w:space="0" w:color="auto"/>
        <w:bottom w:val="none" w:sz="0" w:space="0" w:color="auto"/>
        <w:right w:val="none" w:sz="0" w:space="0" w:color="auto"/>
      </w:divBdr>
      <w:divsChild>
        <w:div w:id="2002733975">
          <w:marLeft w:val="0"/>
          <w:marRight w:val="0"/>
          <w:marTop w:val="0"/>
          <w:marBottom w:val="0"/>
          <w:divBdr>
            <w:top w:val="none" w:sz="0" w:space="0" w:color="auto"/>
            <w:left w:val="none" w:sz="0" w:space="0" w:color="auto"/>
            <w:bottom w:val="none" w:sz="0" w:space="0" w:color="auto"/>
            <w:right w:val="none" w:sz="0" w:space="0" w:color="auto"/>
          </w:divBdr>
        </w:div>
        <w:div w:id="1070545136">
          <w:marLeft w:val="0"/>
          <w:marRight w:val="0"/>
          <w:marTop w:val="0"/>
          <w:marBottom w:val="0"/>
          <w:divBdr>
            <w:top w:val="none" w:sz="0" w:space="0" w:color="auto"/>
            <w:left w:val="none" w:sz="0" w:space="0" w:color="auto"/>
            <w:bottom w:val="none" w:sz="0" w:space="0" w:color="auto"/>
            <w:right w:val="none" w:sz="0" w:space="0" w:color="auto"/>
          </w:divBdr>
          <w:divsChild>
            <w:div w:id="2012028882">
              <w:marLeft w:val="0"/>
              <w:marRight w:val="0"/>
              <w:marTop w:val="0"/>
              <w:marBottom w:val="0"/>
              <w:divBdr>
                <w:top w:val="none" w:sz="0" w:space="0" w:color="auto"/>
                <w:left w:val="none" w:sz="0" w:space="0" w:color="auto"/>
                <w:bottom w:val="none" w:sz="0" w:space="0" w:color="auto"/>
                <w:right w:val="none" w:sz="0" w:space="0" w:color="auto"/>
              </w:divBdr>
            </w:div>
          </w:divsChild>
        </w:div>
        <w:div w:id="1935743775">
          <w:marLeft w:val="0"/>
          <w:marRight w:val="0"/>
          <w:marTop w:val="0"/>
          <w:marBottom w:val="0"/>
          <w:divBdr>
            <w:top w:val="none" w:sz="0" w:space="0" w:color="auto"/>
            <w:left w:val="none" w:sz="0" w:space="0" w:color="auto"/>
            <w:bottom w:val="none" w:sz="0" w:space="0" w:color="auto"/>
            <w:right w:val="none" w:sz="0" w:space="0" w:color="auto"/>
          </w:divBdr>
        </w:div>
        <w:div w:id="430667750">
          <w:marLeft w:val="0"/>
          <w:marRight w:val="0"/>
          <w:marTop w:val="0"/>
          <w:marBottom w:val="0"/>
          <w:divBdr>
            <w:top w:val="none" w:sz="0" w:space="0" w:color="auto"/>
            <w:left w:val="none" w:sz="0" w:space="0" w:color="auto"/>
            <w:bottom w:val="none" w:sz="0" w:space="0" w:color="auto"/>
            <w:right w:val="none" w:sz="0" w:space="0" w:color="auto"/>
          </w:divBdr>
          <w:divsChild>
            <w:div w:id="180826386">
              <w:marLeft w:val="0"/>
              <w:marRight w:val="0"/>
              <w:marTop w:val="0"/>
              <w:marBottom w:val="0"/>
              <w:divBdr>
                <w:top w:val="none" w:sz="0" w:space="0" w:color="auto"/>
                <w:left w:val="none" w:sz="0" w:space="0" w:color="auto"/>
                <w:bottom w:val="none" w:sz="0" w:space="0" w:color="auto"/>
                <w:right w:val="none" w:sz="0" w:space="0" w:color="auto"/>
              </w:divBdr>
            </w:div>
          </w:divsChild>
        </w:div>
        <w:div w:id="1887832012">
          <w:marLeft w:val="0"/>
          <w:marRight w:val="0"/>
          <w:marTop w:val="0"/>
          <w:marBottom w:val="0"/>
          <w:divBdr>
            <w:top w:val="none" w:sz="0" w:space="0" w:color="auto"/>
            <w:left w:val="none" w:sz="0" w:space="0" w:color="auto"/>
            <w:bottom w:val="none" w:sz="0" w:space="0" w:color="auto"/>
            <w:right w:val="none" w:sz="0" w:space="0" w:color="auto"/>
          </w:divBdr>
        </w:div>
        <w:div w:id="405736215">
          <w:marLeft w:val="0"/>
          <w:marRight w:val="0"/>
          <w:marTop w:val="0"/>
          <w:marBottom w:val="0"/>
          <w:divBdr>
            <w:top w:val="none" w:sz="0" w:space="0" w:color="auto"/>
            <w:left w:val="none" w:sz="0" w:space="0" w:color="auto"/>
            <w:bottom w:val="none" w:sz="0" w:space="0" w:color="auto"/>
            <w:right w:val="none" w:sz="0" w:space="0" w:color="auto"/>
          </w:divBdr>
          <w:divsChild>
            <w:div w:id="709496553">
              <w:marLeft w:val="0"/>
              <w:marRight w:val="0"/>
              <w:marTop w:val="0"/>
              <w:marBottom w:val="0"/>
              <w:divBdr>
                <w:top w:val="none" w:sz="0" w:space="0" w:color="auto"/>
                <w:left w:val="none" w:sz="0" w:space="0" w:color="auto"/>
                <w:bottom w:val="none" w:sz="0" w:space="0" w:color="auto"/>
                <w:right w:val="none" w:sz="0" w:space="0" w:color="auto"/>
              </w:divBdr>
            </w:div>
          </w:divsChild>
        </w:div>
        <w:div w:id="2040007950">
          <w:marLeft w:val="0"/>
          <w:marRight w:val="0"/>
          <w:marTop w:val="0"/>
          <w:marBottom w:val="0"/>
          <w:divBdr>
            <w:top w:val="none" w:sz="0" w:space="0" w:color="auto"/>
            <w:left w:val="none" w:sz="0" w:space="0" w:color="auto"/>
            <w:bottom w:val="none" w:sz="0" w:space="0" w:color="auto"/>
            <w:right w:val="none" w:sz="0" w:space="0" w:color="auto"/>
          </w:divBdr>
        </w:div>
        <w:div w:id="766194849">
          <w:marLeft w:val="0"/>
          <w:marRight w:val="0"/>
          <w:marTop w:val="0"/>
          <w:marBottom w:val="0"/>
          <w:divBdr>
            <w:top w:val="none" w:sz="0" w:space="0" w:color="auto"/>
            <w:left w:val="none" w:sz="0" w:space="0" w:color="auto"/>
            <w:bottom w:val="none" w:sz="0" w:space="0" w:color="auto"/>
            <w:right w:val="none" w:sz="0" w:space="0" w:color="auto"/>
          </w:divBdr>
          <w:divsChild>
            <w:div w:id="1564835123">
              <w:marLeft w:val="0"/>
              <w:marRight w:val="0"/>
              <w:marTop w:val="0"/>
              <w:marBottom w:val="0"/>
              <w:divBdr>
                <w:top w:val="none" w:sz="0" w:space="0" w:color="auto"/>
                <w:left w:val="none" w:sz="0" w:space="0" w:color="auto"/>
                <w:bottom w:val="none" w:sz="0" w:space="0" w:color="auto"/>
                <w:right w:val="none" w:sz="0" w:space="0" w:color="auto"/>
              </w:divBdr>
            </w:div>
          </w:divsChild>
        </w:div>
        <w:div w:id="162942576">
          <w:marLeft w:val="0"/>
          <w:marRight w:val="0"/>
          <w:marTop w:val="0"/>
          <w:marBottom w:val="0"/>
          <w:divBdr>
            <w:top w:val="none" w:sz="0" w:space="0" w:color="auto"/>
            <w:left w:val="none" w:sz="0" w:space="0" w:color="auto"/>
            <w:bottom w:val="none" w:sz="0" w:space="0" w:color="auto"/>
            <w:right w:val="none" w:sz="0" w:space="0" w:color="auto"/>
          </w:divBdr>
        </w:div>
        <w:div w:id="2116055567">
          <w:marLeft w:val="0"/>
          <w:marRight w:val="0"/>
          <w:marTop w:val="0"/>
          <w:marBottom w:val="0"/>
          <w:divBdr>
            <w:top w:val="none" w:sz="0" w:space="0" w:color="auto"/>
            <w:left w:val="none" w:sz="0" w:space="0" w:color="auto"/>
            <w:bottom w:val="none" w:sz="0" w:space="0" w:color="auto"/>
            <w:right w:val="none" w:sz="0" w:space="0" w:color="auto"/>
          </w:divBdr>
          <w:divsChild>
            <w:div w:id="993099538">
              <w:marLeft w:val="0"/>
              <w:marRight w:val="0"/>
              <w:marTop w:val="0"/>
              <w:marBottom w:val="0"/>
              <w:divBdr>
                <w:top w:val="none" w:sz="0" w:space="0" w:color="auto"/>
                <w:left w:val="none" w:sz="0" w:space="0" w:color="auto"/>
                <w:bottom w:val="none" w:sz="0" w:space="0" w:color="auto"/>
                <w:right w:val="none" w:sz="0" w:space="0" w:color="auto"/>
              </w:divBdr>
            </w:div>
          </w:divsChild>
        </w:div>
        <w:div w:id="1659187477">
          <w:marLeft w:val="0"/>
          <w:marRight w:val="0"/>
          <w:marTop w:val="0"/>
          <w:marBottom w:val="0"/>
          <w:divBdr>
            <w:top w:val="none" w:sz="0" w:space="0" w:color="auto"/>
            <w:left w:val="none" w:sz="0" w:space="0" w:color="auto"/>
            <w:bottom w:val="none" w:sz="0" w:space="0" w:color="auto"/>
            <w:right w:val="none" w:sz="0" w:space="0" w:color="auto"/>
          </w:divBdr>
        </w:div>
        <w:div w:id="315497988">
          <w:marLeft w:val="0"/>
          <w:marRight w:val="0"/>
          <w:marTop w:val="0"/>
          <w:marBottom w:val="0"/>
          <w:divBdr>
            <w:top w:val="none" w:sz="0" w:space="0" w:color="auto"/>
            <w:left w:val="none" w:sz="0" w:space="0" w:color="auto"/>
            <w:bottom w:val="none" w:sz="0" w:space="0" w:color="auto"/>
            <w:right w:val="none" w:sz="0" w:space="0" w:color="auto"/>
          </w:divBdr>
          <w:divsChild>
            <w:div w:id="368645649">
              <w:marLeft w:val="0"/>
              <w:marRight w:val="0"/>
              <w:marTop w:val="0"/>
              <w:marBottom w:val="0"/>
              <w:divBdr>
                <w:top w:val="none" w:sz="0" w:space="0" w:color="auto"/>
                <w:left w:val="none" w:sz="0" w:space="0" w:color="auto"/>
                <w:bottom w:val="none" w:sz="0" w:space="0" w:color="auto"/>
                <w:right w:val="none" w:sz="0" w:space="0" w:color="auto"/>
              </w:divBdr>
            </w:div>
          </w:divsChild>
        </w:div>
        <w:div w:id="191265407">
          <w:marLeft w:val="0"/>
          <w:marRight w:val="0"/>
          <w:marTop w:val="0"/>
          <w:marBottom w:val="0"/>
          <w:divBdr>
            <w:top w:val="none" w:sz="0" w:space="0" w:color="auto"/>
            <w:left w:val="none" w:sz="0" w:space="0" w:color="auto"/>
            <w:bottom w:val="none" w:sz="0" w:space="0" w:color="auto"/>
            <w:right w:val="none" w:sz="0" w:space="0" w:color="auto"/>
          </w:divBdr>
        </w:div>
        <w:div w:id="2118215534">
          <w:marLeft w:val="0"/>
          <w:marRight w:val="0"/>
          <w:marTop w:val="0"/>
          <w:marBottom w:val="0"/>
          <w:divBdr>
            <w:top w:val="none" w:sz="0" w:space="0" w:color="auto"/>
            <w:left w:val="none" w:sz="0" w:space="0" w:color="auto"/>
            <w:bottom w:val="none" w:sz="0" w:space="0" w:color="auto"/>
            <w:right w:val="none" w:sz="0" w:space="0" w:color="auto"/>
          </w:divBdr>
          <w:divsChild>
            <w:div w:id="2036420490">
              <w:marLeft w:val="0"/>
              <w:marRight w:val="0"/>
              <w:marTop w:val="0"/>
              <w:marBottom w:val="0"/>
              <w:divBdr>
                <w:top w:val="none" w:sz="0" w:space="0" w:color="auto"/>
                <w:left w:val="none" w:sz="0" w:space="0" w:color="auto"/>
                <w:bottom w:val="none" w:sz="0" w:space="0" w:color="auto"/>
                <w:right w:val="none" w:sz="0" w:space="0" w:color="auto"/>
              </w:divBdr>
            </w:div>
          </w:divsChild>
        </w:div>
        <w:div w:id="1339967931">
          <w:marLeft w:val="0"/>
          <w:marRight w:val="0"/>
          <w:marTop w:val="300"/>
          <w:marBottom w:val="0"/>
          <w:divBdr>
            <w:top w:val="none" w:sz="0" w:space="0" w:color="auto"/>
            <w:left w:val="none" w:sz="0" w:space="0" w:color="auto"/>
            <w:bottom w:val="none" w:sz="0" w:space="0" w:color="auto"/>
            <w:right w:val="none" w:sz="0" w:space="0" w:color="auto"/>
          </w:divBdr>
          <w:divsChild>
            <w:div w:id="979647781">
              <w:marLeft w:val="0"/>
              <w:marRight w:val="0"/>
              <w:marTop w:val="0"/>
              <w:marBottom w:val="0"/>
              <w:divBdr>
                <w:top w:val="none" w:sz="0" w:space="0" w:color="auto"/>
                <w:left w:val="none" w:sz="0" w:space="0" w:color="auto"/>
                <w:bottom w:val="none" w:sz="0" w:space="0" w:color="auto"/>
                <w:right w:val="none" w:sz="0" w:space="0" w:color="auto"/>
              </w:divBdr>
              <w:divsChild>
                <w:div w:id="7336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126488">
          <w:marLeft w:val="0"/>
          <w:marRight w:val="0"/>
          <w:marTop w:val="300"/>
          <w:marBottom w:val="0"/>
          <w:divBdr>
            <w:top w:val="none" w:sz="0" w:space="0" w:color="auto"/>
            <w:left w:val="none" w:sz="0" w:space="0" w:color="auto"/>
            <w:bottom w:val="none" w:sz="0" w:space="0" w:color="auto"/>
            <w:right w:val="none" w:sz="0" w:space="0" w:color="auto"/>
          </w:divBdr>
          <w:divsChild>
            <w:div w:id="1614750979">
              <w:marLeft w:val="0"/>
              <w:marRight w:val="0"/>
              <w:marTop w:val="0"/>
              <w:marBottom w:val="0"/>
              <w:divBdr>
                <w:top w:val="none" w:sz="0" w:space="0" w:color="auto"/>
                <w:left w:val="none" w:sz="0" w:space="0" w:color="auto"/>
                <w:bottom w:val="none" w:sz="0" w:space="0" w:color="auto"/>
                <w:right w:val="none" w:sz="0" w:space="0" w:color="auto"/>
              </w:divBdr>
              <w:divsChild>
                <w:div w:id="5995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7664">
          <w:marLeft w:val="0"/>
          <w:marRight w:val="0"/>
          <w:marTop w:val="300"/>
          <w:marBottom w:val="0"/>
          <w:divBdr>
            <w:top w:val="none" w:sz="0" w:space="0" w:color="auto"/>
            <w:left w:val="none" w:sz="0" w:space="0" w:color="auto"/>
            <w:bottom w:val="none" w:sz="0" w:space="0" w:color="auto"/>
            <w:right w:val="none" w:sz="0" w:space="0" w:color="auto"/>
          </w:divBdr>
          <w:divsChild>
            <w:div w:id="852645994">
              <w:marLeft w:val="0"/>
              <w:marRight w:val="0"/>
              <w:marTop w:val="0"/>
              <w:marBottom w:val="0"/>
              <w:divBdr>
                <w:top w:val="none" w:sz="0" w:space="0" w:color="auto"/>
                <w:left w:val="none" w:sz="0" w:space="0" w:color="auto"/>
                <w:bottom w:val="none" w:sz="0" w:space="0" w:color="auto"/>
                <w:right w:val="none" w:sz="0" w:space="0" w:color="auto"/>
              </w:divBdr>
              <w:divsChild>
                <w:div w:id="450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11569">
          <w:marLeft w:val="0"/>
          <w:marRight w:val="0"/>
          <w:marTop w:val="300"/>
          <w:marBottom w:val="0"/>
          <w:divBdr>
            <w:top w:val="none" w:sz="0" w:space="0" w:color="auto"/>
            <w:left w:val="none" w:sz="0" w:space="0" w:color="auto"/>
            <w:bottom w:val="none" w:sz="0" w:space="0" w:color="auto"/>
            <w:right w:val="none" w:sz="0" w:space="0" w:color="auto"/>
          </w:divBdr>
          <w:divsChild>
            <w:div w:id="503742351">
              <w:marLeft w:val="0"/>
              <w:marRight w:val="0"/>
              <w:marTop w:val="0"/>
              <w:marBottom w:val="0"/>
              <w:divBdr>
                <w:top w:val="none" w:sz="0" w:space="0" w:color="auto"/>
                <w:left w:val="none" w:sz="0" w:space="0" w:color="auto"/>
                <w:bottom w:val="none" w:sz="0" w:space="0" w:color="auto"/>
                <w:right w:val="none" w:sz="0" w:space="0" w:color="auto"/>
              </w:divBdr>
              <w:divsChild>
                <w:div w:id="4858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309124">
      <w:bodyDiv w:val="1"/>
      <w:marLeft w:val="0"/>
      <w:marRight w:val="0"/>
      <w:marTop w:val="0"/>
      <w:marBottom w:val="0"/>
      <w:divBdr>
        <w:top w:val="none" w:sz="0" w:space="0" w:color="auto"/>
        <w:left w:val="none" w:sz="0" w:space="0" w:color="auto"/>
        <w:bottom w:val="none" w:sz="0" w:space="0" w:color="auto"/>
        <w:right w:val="none" w:sz="0" w:space="0" w:color="auto"/>
      </w:divBdr>
      <w:divsChild>
        <w:div w:id="138573178">
          <w:marLeft w:val="0"/>
          <w:marRight w:val="0"/>
          <w:marTop w:val="0"/>
          <w:marBottom w:val="0"/>
          <w:divBdr>
            <w:top w:val="none" w:sz="0" w:space="0" w:color="auto"/>
            <w:left w:val="none" w:sz="0" w:space="0" w:color="auto"/>
            <w:bottom w:val="none" w:sz="0" w:space="0" w:color="auto"/>
            <w:right w:val="none" w:sz="0" w:space="0" w:color="auto"/>
          </w:divBdr>
        </w:div>
        <w:div w:id="1593005131">
          <w:marLeft w:val="0"/>
          <w:marRight w:val="0"/>
          <w:marTop w:val="0"/>
          <w:marBottom w:val="0"/>
          <w:divBdr>
            <w:top w:val="none" w:sz="0" w:space="0" w:color="auto"/>
            <w:left w:val="none" w:sz="0" w:space="0" w:color="auto"/>
            <w:bottom w:val="none" w:sz="0" w:space="0" w:color="auto"/>
            <w:right w:val="none" w:sz="0" w:space="0" w:color="auto"/>
          </w:divBdr>
          <w:divsChild>
            <w:div w:id="2057587116">
              <w:marLeft w:val="0"/>
              <w:marRight w:val="0"/>
              <w:marTop w:val="0"/>
              <w:marBottom w:val="0"/>
              <w:divBdr>
                <w:top w:val="none" w:sz="0" w:space="0" w:color="auto"/>
                <w:left w:val="none" w:sz="0" w:space="0" w:color="auto"/>
                <w:bottom w:val="none" w:sz="0" w:space="0" w:color="auto"/>
                <w:right w:val="none" w:sz="0" w:space="0" w:color="auto"/>
              </w:divBdr>
            </w:div>
          </w:divsChild>
        </w:div>
        <w:div w:id="1968467940">
          <w:marLeft w:val="0"/>
          <w:marRight w:val="0"/>
          <w:marTop w:val="0"/>
          <w:marBottom w:val="0"/>
          <w:divBdr>
            <w:top w:val="none" w:sz="0" w:space="0" w:color="auto"/>
            <w:left w:val="none" w:sz="0" w:space="0" w:color="auto"/>
            <w:bottom w:val="none" w:sz="0" w:space="0" w:color="auto"/>
            <w:right w:val="none" w:sz="0" w:space="0" w:color="auto"/>
          </w:divBdr>
        </w:div>
        <w:div w:id="962272977">
          <w:marLeft w:val="0"/>
          <w:marRight w:val="0"/>
          <w:marTop w:val="0"/>
          <w:marBottom w:val="0"/>
          <w:divBdr>
            <w:top w:val="none" w:sz="0" w:space="0" w:color="auto"/>
            <w:left w:val="none" w:sz="0" w:space="0" w:color="auto"/>
            <w:bottom w:val="none" w:sz="0" w:space="0" w:color="auto"/>
            <w:right w:val="none" w:sz="0" w:space="0" w:color="auto"/>
          </w:divBdr>
          <w:divsChild>
            <w:div w:id="691419231">
              <w:marLeft w:val="0"/>
              <w:marRight w:val="0"/>
              <w:marTop w:val="0"/>
              <w:marBottom w:val="0"/>
              <w:divBdr>
                <w:top w:val="none" w:sz="0" w:space="0" w:color="auto"/>
                <w:left w:val="none" w:sz="0" w:space="0" w:color="auto"/>
                <w:bottom w:val="none" w:sz="0" w:space="0" w:color="auto"/>
                <w:right w:val="none" w:sz="0" w:space="0" w:color="auto"/>
              </w:divBdr>
            </w:div>
          </w:divsChild>
        </w:div>
        <w:div w:id="1521579037">
          <w:marLeft w:val="0"/>
          <w:marRight w:val="0"/>
          <w:marTop w:val="0"/>
          <w:marBottom w:val="0"/>
          <w:divBdr>
            <w:top w:val="none" w:sz="0" w:space="0" w:color="auto"/>
            <w:left w:val="none" w:sz="0" w:space="0" w:color="auto"/>
            <w:bottom w:val="none" w:sz="0" w:space="0" w:color="auto"/>
            <w:right w:val="none" w:sz="0" w:space="0" w:color="auto"/>
          </w:divBdr>
        </w:div>
        <w:div w:id="1606964005">
          <w:marLeft w:val="0"/>
          <w:marRight w:val="0"/>
          <w:marTop w:val="0"/>
          <w:marBottom w:val="0"/>
          <w:divBdr>
            <w:top w:val="none" w:sz="0" w:space="0" w:color="auto"/>
            <w:left w:val="none" w:sz="0" w:space="0" w:color="auto"/>
            <w:bottom w:val="none" w:sz="0" w:space="0" w:color="auto"/>
            <w:right w:val="none" w:sz="0" w:space="0" w:color="auto"/>
          </w:divBdr>
          <w:divsChild>
            <w:div w:id="828866284">
              <w:marLeft w:val="0"/>
              <w:marRight w:val="0"/>
              <w:marTop w:val="0"/>
              <w:marBottom w:val="0"/>
              <w:divBdr>
                <w:top w:val="none" w:sz="0" w:space="0" w:color="auto"/>
                <w:left w:val="none" w:sz="0" w:space="0" w:color="auto"/>
                <w:bottom w:val="none" w:sz="0" w:space="0" w:color="auto"/>
                <w:right w:val="none" w:sz="0" w:space="0" w:color="auto"/>
              </w:divBdr>
            </w:div>
          </w:divsChild>
        </w:div>
        <w:div w:id="1323779733">
          <w:marLeft w:val="0"/>
          <w:marRight w:val="0"/>
          <w:marTop w:val="0"/>
          <w:marBottom w:val="0"/>
          <w:divBdr>
            <w:top w:val="none" w:sz="0" w:space="0" w:color="auto"/>
            <w:left w:val="none" w:sz="0" w:space="0" w:color="auto"/>
            <w:bottom w:val="none" w:sz="0" w:space="0" w:color="auto"/>
            <w:right w:val="none" w:sz="0" w:space="0" w:color="auto"/>
          </w:divBdr>
        </w:div>
        <w:div w:id="1924021511">
          <w:marLeft w:val="0"/>
          <w:marRight w:val="0"/>
          <w:marTop w:val="0"/>
          <w:marBottom w:val="0"/>
          <w:divBdr>
            <w:top w:val="none" w:sz="0" w:space="0" w:color="auto"/>
            <w:left w:val="none" w:sz="0" w:space="0" w:color="auto"/>
            <w:bottom w:val="none" w:sz="0" w:space="0" w:color="auto"/>
            <w:right w:val="none" w:sz="0" w:space="0" w:color="auto"/>
          </w:divBdr>
          <w:divsChild>
            <w:div w:id="1660696119">
              <w:marLeft w:val="0"/>
              <w:marRight w:val="0"/>
              <w:marTop w:val="0"/>
              <w:marBottom w:val="0"/>
              <w:divBdr>
                <w:top w:val="none" w:sz="0" w:space="0" w:color="auto"/>
                <w:left w:val="none" w:sz="0" w:space="0" w:color="auto"/>
                <w:bottom w:val="none" w:sz="0" w:space="0" w:color="auto"/>
                <w:right w:val="none" w:sz="0" w:space="0" w:color="auto"/>
              </w:divBdr>
            </w:div>
          </w:divsChild>
        </w:div>
        <w:div w:id="1572472064">
          <w:marLeft w:val="0"/>
          <w:marRight w:val="0"/>
          <w:marTop w:val="0"/>
          <w:marBottom w:val="0"/>
          <w:divBdr>
            <w:top w:val="none" w:sz="0" w:space="0" w:color="auto"/>
            <w:left w:val="none" w:sz="0" w:space="0" w:color="auto"/>
            <w:bottom w:val="none" w:sz="0" w:space="0" w:color="auto"/>
            <w:right w:val="none" w:sz="0" w:space="0" w:color="auto"/>
          </w:divBdr>
        </w:div>
        <w:div w:id="553352550">
          <w:marLeft w:val="0"/>
          <w:marRight w:val="0"/>
          <w:marTop w:val="0"/>
          <w:marBottom w:val="0"/>
          <w:divBdr>
            <w:top w:val="none" w:sz="0" w:space="0" w:color="auto"/>
            <w:left w:val="none" w:sz="0" w:space="0" w:color="auto"/>
            <w:bottom w:val="none" w:sz="0" w:space="0" w:color="auto"/>
            <w:right w:val="none" w:sz="0" w:space="0" w:color="auto"/>
          </w:divBdr>
          <w:divsChild>
            <w:div w:id="1249772985">
              <w:marLeft w:val="0"/>
              <w:marRight w:val="0"/>
              <w:marTop w:val="0"/>
              <w:marBottom w:val="0"/>
              <w:divBdr>
                <w:top w:val="none" w:sz="0" w:space="0" w:color="auto"/>
                <w:left w:val="none" w:sz="0" w:space="0" w:color="auto"/>
                <w:bottom w:val="none" w:sz="0" w:space="0" w:color="auto"/>
                <w:right w:val="none" w:sz="0" w:space="0" w:color="auto"/>
              </w:divBdr>
            </w:div>
          </w:divsChild>
        </w:div>
        <w:div w:id="1715471087">
          <w:marLeft w:val="0"/>
          <w:marRight w:val="0"/>
          <w:marTop w:val="0"/>
          <w:marBottom w:val="0"/>
          <w:divBdr>
            <w:top w:val="none" w:sz="0" w:space="0" w:color="auto"/>
            <w:left w:val="none" w:sz="0" w:space="0" w:color="auto"/>
            <w:bottom w:val="none" w:sz="0" w:space="0" w:color="auto"/>
            <w:right w:val="none" w:sz="0" w:space="0" w:color="auto"/>
          </w:divBdr>
        </w:div>
        <w:div w:id="1057822192">
          <w:marLeft w:val="0"/>
          <w:marRight w:val="0"/>
          <w:marTop w:val="0"/>
          <w:marBottom w:val="0"/>
          <w:divBdr>
            <w:top w:val="none" w:sz="0" w:space="0" w:color="auto"/>
            <w:left w:val="none" w:sz="0" w:space="0" w:color="auto"/>
            <w:bottom w:val="none" w:sz="0" w:space="0" w:color="auto"/>
            <w:right w:val="none" w:sz="0" w:space="0" w:color="auto"/>
          </w:divBdr>
          <w:divsChild>
            <w:div w:id="560407966">
              <w:marLeft w:val="0"/>
              <w:marRight w:val="0"/>
              <w:marTop w:val="0"/>
              <w:marBottom w:val="0"/>
              <w:divBdr>
                <w:top w:val="none" w:sz="0" w:space="0" w:color="auto"/>
                <w:left w:val="none" w:sz="0" w:space="0" w:color="auto"/>
                <w:bottom w:val="none" w:sz="0" w:space="0" w:color="auto"/>
                <w:right w:val="none" w:sz="0" w:space="0" w:color="auto"/>
              </w:divBdr>
            </w:div>
          </w:divsChild>
        </w:div>
        <w:div w:id="771753214">
          <w:marLeft w:val="0"/>
          <w:marRight w:val="0"/>
          <w:marTop w:val="0"/>
          <w:marBottom w:val="0"/>
          <w:divBdr>
            <w:top w:val="none" w:sz="0" w:space="0" w:color="auto"/>
            <w:left w:val="none" w:sz="0" w:space="0" w:color="auto"/>
            <w:bottom w:val="none" w:sz="0" w:space="0" w:color="auto"/>
            <w:right w:val="none" w:sz="0" w:space="0" w:color="auto"/>
          </w:divBdr>
        </w:div>
        <w:div w:id="43257856">
          <w:marLeft w:val="0"/>
          <w:marRight w:val="0"/>
          <w:marTop w:val="0"/>
          <w:marBottom w:val="0"/>
          <w:divBdr>
            <w:top w:val="none" w:sz="0" w:space="0" w:color="auto"/>
            <w:left w:val="none" w:sz="0" w:space="0" w:color="auto"/>
            <w:bottom w:val="none" w:sz="0" w:space="0" w:color="auto"/>
            <w:right w:val="none" w:sz="0" w:space="0" w:color="auto"/>
          </w:divBdr>
          <w:divsChild>
            <w:div w:id="258946525">
              <w:marLeft w:val="0"/>
              <w:marRight w:val="0"/>
              <w:marTop w:val="0"/>
              <w:marBottom w:val="0"/>
              <w:divBdr>
                <w:top w:val="none" w:sz="0" w:space="0" w:color="auto"/>
                <w:left w:val="none" w:sz="0" w:space="0" w:color="auto"/>
                <w:bottom w:val="none" w:sz="0" w:space="0" w:color="auto"/>
                <w:right w:val="none" w:sz="0" w:space="0" w:color="auto"/>
              </w:divBdr>
            </w:div>
          </w:divsChild>
        </w:div>
        <w:div w:id="1161894218">
          <w:marLeft w:val="0"/>
          <w:marRight w:val="0"/>
          <w:marTop w:val="300"/>
          <w:marBottom w:val="0"/>
          <w:divBdr>
            <w:top w:val="none" w:sz="0" w:space="0" w:color="auto"/>
            <w:left w:val="none" w:sz="0" w:space="0" w:color="auto"/>
            <w:bottom w:val="none" w:sz="0" w:space="0" w:color="auto"/>
            <w:right w:val="none" w:sz="0" w:space="0" w:color="auto"/>
          </w:divBdr>
          <w:divsChild>
            <w:div w:id="922303270">
              <w:marLeft w:val="0"/>
              <w:marRight w:val="0"/>
              <w:marTop w:val="0"/>
              <w:marBottom w:val="0"/>
              <w:divBdr>
                <w:top w:val="none" w:sz="0" w:space="0" w:color="auto"/>
                <w:left w:val="none" w:sz="0" w:space="0" w:color="auto"/>
                <w:bottom w:val="none" w:sz="0" w:space="0" w:color="auto"/>
                <w:right w:val="none" w:sz="0" w:space="0" w:color="auto"/>
              </w:divBdr>
              <w:divsChild>
                <w:div w:id="142248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896830">
          <w:marLeft w:val="0"/>
          <w:marRight w:val="0"/>
          <w:marTop w:val="300"/>
          <w:marBottom w:val="0"/>
          <w:divBdr>
            <w:top w:val="none" w:sz="0" w:space="0" w:color="auto"/>
            <w:left w:val="none" w:sz="0" w:space="0" w:color="auto"/>
            <w:bottom w:val="none" w:sz="0" w:space="0" w:color="auto"/>
            <w:right w:val="none" w:sz="0" w:space="0" w:color="auto"/>
          </w:divBdr>
          <w:divsChild>
            <w:div w:id="1271090140">
              <w:marLeft w:val="0"/>
              <w:marRight w:val="0"/>
              <w:marTop w:val="0"/>
              <w:marBottom w:val="0"/>
              <w:divBdr>
                <w:top w:val="none" w:sz="0" w:space="0" w:color="auto"/>
                <w:left w:val="none" w:sz="0" w:space="0" w:color="auto"/>
                <w:bottom w:val="none" w:sz="0" w:space="0" w:color="auto"/>
                <w:right w:val="none" w:sz="0" w:space="0" w:color="auto"/>
              </w:divBdr>
              <w:divsChild>
                <w:div w:id="772019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768486">
          <w:marLeft w:val="0"/>
          <w:marRight w:val="0"/>
          <w:marTop w:val="300"/>
          <w:marBottom w:val="0"/>
          <w:divBdr>
            <w:top w:val="none" w:sz="0" w:space="0" w:color="auto"/>
            <w:left w:val="none" w:sz="0" w:space="0" w:color="auto"/>
            <w:bottom w:val="none" w:sz="0" w:space="0" w:color="auto"/>
            <w:right w:val="none" w:sz="0" w:space="0" w:color="auto"/>
          </w:divBdr>
          <w:divsChild>
            <w:div w:id="1189298439">
              <w:marLeft w:val="0"/>
              <w:marRight w:val="0"/>
              <w:marTop w:val="0"/>
              <w:marBottom w:val="0"/>
              <w:divBdr>
                <w:top w:val="none" w:sz="0" w:space="0" w:color="auto"/>
                <w:left w:val="none" w:sz="0" w:space="0" w:color="auto"/>
                <w:bottom w:val="none" w:sz="0" w:space="0" w:color="auto"/>
                <w:right w:val="none" w:sz="0" w:space="0" w:color="auto"/>
              </w:divBdr>
              <w:divsChild>
                <w:div w:id="16787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27357">
          <w:marLeft w:val="0"/>
          <w:marRight w:val="0"/>
          <w:marTop w:val="300"/>
          <w:marBottom w:val="0"/>
          <w:divBdr>
            <w:top w:val="none" w:sz="0" w:space="0" w:color="auto"/>
            <w:left w:val="none" w:sz="0" w:space="0" w:color="auto"/>
            <w:bottom w:val="none" w:sz="0" w:space="0" w:color="auto"/>
            <w:right w:val="none" w:sz="0" w:space="0" w:color="auto"/>
          </w:divBdr>
          <w:divsChild>
            <w:div w:id="883058370">
              <w:marLeft w:val="0"/>
              <w:marRight w:val="0"/>
              <w:marTop w:val="0"/>
              <w:marBottom w:val="0"/>
              <w:divBdr>
                <w:top w:val="none" w:sz="0" w:space="0" w:color="auto"/>
                <w:left w:val="none" w:sz="0" w:space="0" w:color="auto"/>
                <w:bottom w:val="none" w:sz="0" w:space="0" w:color="auto"/>
                <w:right w:val="none" w:sz="0" w:space="0" w:color="auto"/>
              </w:divBdr>
              <w:divsChild>
                <w:div w:id="72109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7730">
      <w:bodyDiv w:val="1"/>
      <w:marLeft w:val="0"/>
      <w:marRight w:val="0"/>
      <w:marTop w:val="0"/>
      <w:marBottom w:val="0"/>
      <w:divBdr>
        <w:top w:val="none" w:sz="0" w:space="0" w:color="auto"/>
        <w:left w:val="none" w:sz="0" w:space="0" w:color="auto"/>
        <w:bottom w:val="none" w:sz="0" w:space="0" w:color="auto"/>
        <w:right w:val="none" w:sz="0" w:space="0" w:color="auto"/>
      </w:divBdr>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15480">
      <w:bodyDiv w:val="1"/>
      <w:marLeft w:val="0"/>
      <w:marRight w:val="0"/>
      <w:marTop w:val="0"/>
      <w:marBottom w:val="0"/>
      <w:divBdr>
        <w:top w:val="none" w:sz="0" w:space="0" w:color="auto"/>
        <w:left w:val="none" w:sz="0" w:space="0" w:color="auto"/>
        <w:bottom w:val="none" w:sz="0" w:space="0" w:color="auto"/>
        <w:right w:val="none" w:sz="0" w:space="0" w:color="auto"/>
      </w:divBdr>
      <w:divsChild>
        <w:div w:id="655186042">
          <w:marLeft w:val="0"/>
          <w:marRight w:val="0"/>
          <w:marTop w:val="0"/>
          <w:marBottom w:val="0"/>
          <w:divBdr>
            <w:top w:val="none" w:sz="0" w:space="0" w:color="auto"/>
            <w:left w:val="none" w:sz="0" w:space="0" w:color="auto"/>
            <w:bottom w:val="none" w:sz="0" w:space="0" w:color="auto"/>
            <w:right w:val="none" w:sz="0" w:space="0" w:color="auto"/>
          </w:divBdr>
        </w:div>
        <w:div w:id="1469930316">
          <w:marLeft w:val="0"/>
          <w:marRight w:val="0"/>
          <w:marTop w:val="0"/>
          <w:marBottom w:val="0"/>
          <w:divBdr>
            <w:top w:val="none" w:sz="0" w:space="0" w:color="auto"/>
            <w:left w:val="none" w:sz="0" w:space="0" w:color="auto"/>
            <w:bottom w:val="none" w:sz="0" w:space="0" w:color="auto"/>
            <w:right w:val="none" w:sz="0" w:space="0" w:color="auto"/>
          </w:divBdr>
          <w:divsChild>
            <w:div w:id="1924341861">
              <w:marLeft w:val="0"/>
              <w:marRight w:val="0"/>
              <w:marTop w:val="0"/>
              <w:marBottom w:val="0"/>
              <w:divBdr>
                <w:top w:val="none" w:sz="0" w:space="0" w:color="auto"/>
                <w:left w:val="none" w:sz="0" w:space="0" w:color="auto"/>
                <w:bottom w:val="none" w:sz="0" w:space="0" w:color="auto"/>
                <w:right w:val="none" w:sz="0" w:space="0" w:color="auto"/>
              </w:divBdr>
            </w:div>
          </w:divsChild>
        </w:div>
        <w:div w:id="287249171">
          <w:marLeft w:val="0"/>
          <w:marRight w:val="0"/>
          <w:marTop w:val="0"/>
          <w:marBottom w:val="0"/>
          <w:divBdr>
            <w:top w:val="none" w:sz="0" w:space="0" w:color="auto"/>
            <w:left w:val="none" w:sz="0" w:space="0" w:color="auto"/>
            <w:bottom w:val="none" w:sz="0" w:space="0" w:color="auto"/>
            <w:right w:val="none" w:sz="0" w:space="0" w:color="auto"/>
          </w:divBdr>
        </w:div>
        <w:div w:id="1615939646">
          <w:marLeft w:val="0"/>
          <w:marRight w:val="0"/>
          <w:marTop w:val="0"/>
          <w:marBottom w:val="0"/>
          <w:divBdr>
            <w:top w:val="none" w:sz="0" w:space="0" w:color="auto"/>
            <w:left w:val="none" w:sz="0" w:space="0" w:color="auto"/>
            <w:bottom w:val="none" w:sz="0" w:space="0" w:color="auto"/>
            <w:right w:val="none" w:sz="0" w:space="0" w:color="auto"/>
          </w:divBdr>
          <w:divsChild>
            <w:div w:id="999578716">
              <w:marLeft w:val="0"/>
              <w:marRight w:val="0"/>
              <w:marTop w:val="0"/>
              <w:marBottom w:val="0"/>
              <w:divBdr>
                <w:top w:val="none" w:sz="0" w:space="0" w:color="auto"/>
                <w:left w:val="none" w:sz="0" w:space="0" w:color="auto"/>
                <w:bottom w:val="none" w:sz="0" w:space="0" w:color="auto"/>
                <w:right w:val="none" w:sz="0" w:space="0" w:color="auto"/>
              </w:divBdr>
            </w:div>
          </w:divsChild>
        </w:div>
        <w:div w:id="290018440">
          <w:marLeft w:val="0"/>
          <w:marRight w:val="0"/>
          <w:marTop w:val="0"/>
          <w:marBottom w:val="0"/>
          <w:divBdr>
            <w:top w:val="none" w:sz="0" w:space="0" w:color="auto"/>
            <w:left w:val="none" w:sz="0" w:space="0" w:color="auto"/>
            <w:bottom w:val="none" w:sz="0" w:space="0" w:color="auto"/>
            <w:right w:val="none" w:sz="0" w:space="0" w:color="auto"/>
          </w:divBdr>
        </w:div>
        <w:div w:id="1792168428">
          <w:marLeft w:val="0"/>
          <w:marRight w:val="0"/>
          <w:marTop w:val="0"/>
          <w:marBottom w:val="0"/>
          <w:divBdr>
            <w:top w:val="none" w:sz="0" w:space="0" w:color="auto"/>
            <w:left w:val="none" w:sz="0" w:space="0" w:color="auto"/>
            <w:bottom w:val="none" w:sz="0" w:space="0" w:color="auto"/>
            <w:right w:val="none" w:sz="0" w:space="0" w:color="auto"/>
          </w:divBdr>
          <w:divsChild>
            <w:div w:id="271057119">
              <w:marLeft w:val="0"/>
              <w:marRight w:val="0"/>
              <w:marTop w:val="0"/>
              <w:marBottom w:val="0"/>
              <w:divBdr>
                <w:top w:val="none" w:sz="0" w:space="0" w:color="auto"/>
                <w:left w:val="none" w:sz="0" w:space="0" w:color="auto"/>
                <w:bottom w:val="none" w:sz="0" w:space="0" w:color="auto"/>
                <w:right w:val="none" w:sz="0" w:space="0" w:color="auto"/>
              </w:divBdr>
            </w:div>
          </w:divsChild>
        </w:div>
        <w:div w:id="1854688320">
          <w:marLeft w:val="0"/>
          <w:marRight w:val="0"/>
          <w:marTop w:val="0"/>
          <w:marBottom w:val="0"/>
          <w:divBdr>
            <w:top w:val="none" w:sz="0" w:space="0" w:color="auto"/>
            <w:left w:val="none" w:sz="0" w:space="0" w:color="auto"/>
            <w:bottom w:val="none" w:sz="0" w:space="0" w:color="auto"/>
            <w:right w:val="none" w:sz="0" w:space="0" w:color="auto"/>
          </w:divBdr>
        </w:div>
        <w:div w:id="305279796">
          <w:marLeft w:val="0"/>
          <w:marRight w:val="0"/>
          <w:marTop w:val="0"/>
          <w:marBottom w:val="0"/>
          <w:divBdr>
            <w:top w:val="none" w:sz="0" w:space="0" w:color="auto"/>
            <w:left w:val="none" w:sz="0" w:space="0" w:color="auto"/>
            <w:bottom w:val="none" w:sz="0" w:space="0" w:color="auto"/>
            <w:right w:val="none" w:sz="0" w:space="0" w:color="auto"/>
          </w:divBdr>
          <w:divsChild>
            <w:div w:id="1352682518">
              <w:marLeft w:val="0"/>
              <w:marRight w:val="0"/>
              <w:marTop w:val="0"/>
              <w:marBottom w:val="0"/>
              <w:divBdr>
                <w:top w:val="none" w:sz="0" w:space="0" w:color="auto"/>
                <w:left w:val="none" w:sz="0" w:space="0" w:color="auto"/>
                <w:bottom w:val="none" w:sz="0" w:space="0" w:color="auto"/>
                <w:right w:val="none" w:sz="0" w:space="0" w:color="auto"/>
              </w:divBdr>
            </w:div>
          </w:divsChild>
        </w:div>
        <w:div w:id="1832671047">
          <w:marLeft w:val="0"/>
          <w:marRight w:val="0"/>
          <w:marTop w:val="0"/>
          <w:marBottom w:val="0"/>
          <w:divBdr>
            <w:top w:val="none" w:sz="0" w:space="0" w:color="auto"/>
            <w:left w:val="none" w:sz="0" w:space="0" w:color="auto"/>
            <w:bottom w:val="none" w:sz="0" w:space="0" w:color="auto"/>
            <w:right w:val="none" w:sz="0" w:space="0" w:color="auto"/>
          </w:divBdr>
        </w:div>
        <w:div w:id="1161845863">
          <w:marLeft w:val="0"/>
          <w:marRight w:val="0"/>
          <w:marTop w:val="0"/>
          <w:marBottom w:val="0"/>
          <w:divBdr>
            <w:top w:val="none" w:sz="0" w:space="0" w:color="auto"/>
            <w:left w:val="none" w:sz="0" w:space="0" w:color="auto"/>
            <w:bottom w:val="none" w:sz="0" w:space="0" w:color="auto"/>
            <w:right w:val="none" w:sz="0" w:space="0" w:color="auto"/>
          </w:divBdr>
          <w:divsChild>
            <w:div w:id="1815676216">
              <w:marLeft w:val="0"/>
              <w:marRight w:val="0"/>
              <w:marTop w:val="0"/>
              <w:marBottom w:val="0"/>
              <w:divBdr>
                <w:top w:val="none" w:sz="0" w:space="0" w:color="auto"/>
                <w:left w:val="none" w:sz="0" w:space="0" w:color="auto"/>
                <w:bottom w:val="none" w:sz="0" w:space="0" w:color="auto"/>
                <w:right w:val="none" w:sz="0" w:space="0" w:color="auto"/>
              </w:divBdr>
            </w:div>
          </w:divsChild>
        </w:div>
        <w:div w:id="1825467549">
          <w:marLeft w:val="0"/>
          <w:marRight w:val="0"/>
          <w:marTop w:val="0"/>
          <w:marBottom w:val="0"/>
          <w:divBdr>
            <w:top w:val="none" w:sz="0" w:space="0" w:color="auto"/>
            <w:left w:val="none" w:sz="0" w:space="0" w:color="auto"/>
            <w:bottom w:val="none" w:sz="0" w:space="0" w:color="auto"/>
            <w:right w:val="none" w:sz="0" w:space="0" w:color="auto"/>
          </w:divBdr>
        </w:div>
        <w:div w:id="1768190017">
          <w:marLeft w:val="0"/>
          <w:marRight w:val="0"/>
          <w:marTop w:val="0"/>
          <w:marBottom w:val="0"/>
          <w:divBdr>
            <w:top w:val="none" w:sz="0" w:space="0" w:color="auto"/>
            <w:left w:val="none" w:sz="0" w:space="0" w:color="auto"/>
            <w:bottom w:val="none" w:sz="0" w:space="0" w:color="auto"/>
            <w:right w:val="none" w:sz="0" w:space="0" w:color="auto"/>
          </w:divBdr>
          <w:divsChild>
            <w:div w:id="1586911518">
              <w:marLeft w:val="0"/>
              <w:marRight w:val="0"/>
              <w:marTop w:val="0"/>
              <w:marBottom w:val="0"/>
              <w:divBdr>
                <w:top w:val="none" w:sz="0" w:space="0" w:color="auto"/>
                <w:left w:val="none" w:sz="0" w:space="0" w:color="auto"/>
                <w:bottom w:val="none" w:sz="0" w:space="0" w:color="auto"/>
                <w:right w:val="none" w:sz="0" w:space="0" w:color="auto"/>
              </w:divBdr>
            </w:div>
          </w:divsChild>
        </w:div>
        <w:div w:id="142351865">
          <w:marLeft w:val="0"/>
          <w:marRight w:val="0"/>
          <w:marTop w:val="0"/>
          <w:marBottom w:val="0"/>
          <w:divBdr>
            <w:top w:val="none" w:sz="0" w:space="0" w:color="auto"/>
            <w:left w:val="none" w:sz="0" w:space="0" w:color="auto"/>
            <w:bottom w:val="none" w:sz="0" w:space="0" w:color="auto"/>
            <w:right w:val="none" w:sz="0" w:space="0" w:color="auto"/>
          </w:divBdr>
        </w:div>
        <w:div w:id="1460489698">
          <w:marLeft w:val="0"/>
          <w:marRight w:val="0"/>
          <w:marTop w:val="0"/>
          <w:marBottom w:val="0"/>
          <w:divBdr>
            <w:top w:val="none" w:sz="0" w:space="0" w:color="auto"/>
            <w:left w:val="none" w:sz="0" w:space="0" w:color="auto"/>
            <w:bottom w:val="none" w:sz="0" w:space="0" w:color="auto"/>
            <w:right w:val="none" w:sz="0" w:space="0" w:color="auto"/>
          </w:divBdr>
          <w:divsChild>
            <w:div w:id="2031443053">
              <w:marLeft w:val="0"/>
              <w:marRight w:val="0"/>
              <w:marTop w:val="0"/>
              <w:marBottom w:val="0"/>
              <w:divBdr>
                <w:top w:val="none" w:sz="0" w:space="0" w:color="auto"/>
                <w:left w:val="none" w:sz="0" w:space="0" w:color="auto"/>
                <w:bottom w:val="none" w:sz="0" w:space="0" w:color="auto"/>
                <w:right w:val="none" w:sz="0" w:space="0" w:color="auto"/>
              </w:divBdr>
            </w:div>
          </w:divsChild>
        </w:div>
        <w:div w:id="454832088">
          <w:marLeft w:val="0"/>
          <w:marRight w:val="0"/>
          <w:marTop w:val="300"/>
          <w:marBottom w:val="0"/>
          <w:divBdr>
            <w:top w:val="none" w:sz="0" w:space="0" w:color="auto"/>
            <w:left w:val="none" w:sz="0" w:space="0" w:color="auto"/>
            <w:bottom w:val="none" w:sz="0" w:space="0" w:color="auto"/>
            <w:right w:val="none" w:sz="0" w:space="0" w:color="auto"/>
          </w:divBdr>
          <w:divsChild>
            <w:div w:id="1660844538">
              <w:marLeft w:val="0"/>
              <w:marRight w:val="0"/>
              <w:marTop w:val="0"/>
              <w:marBottom w:val="0"/>
              <w:divBdr>
                <w:top w:val="none" w:sz="0" w:space="0" w:color="auto"/>
                <w:left w:val="none" w:sz="0" w:space="0" w:color="auto"/>
                <w:bottom w:val="none" w:sz="0" w:space="0" w:color="auto"/>
                <w:right w:val="none" w:sz="0" w:space="0" w:color="auto"/>
              </w:divBdr>
              <w:divsChild>
                <w:div w:id="1943830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784382">
          <w:marLeft w:val="0"/>
          <w:marRight w:val="0"/>
          <w:marTop w:val="300"/>
          <w:marBottom w:val="0"/>
          <w:divBdr>
            <w:top w:val="none" w:sz="0" w:space="0" w:color="auto"/>
            <w:left w:val="none" w:sz="0" w:space="0" w:color="auto"/>
            <w:bottom w:val="none" w:sz="0" w:space="0" w:color="auto"/>
            <w:right w:val="none" w:sz="0" w:space="0" w:color="auto"/>
          </w:divBdr>
          <w:divsChild>
            <w:div w:id="1833325348">
              <w:marLeft w:val="0"/>
              <w:marRight w:val="0"/>
              <w:marTop w:val="0"/>
              <w:marBottom w:val="0"/>
              <w:divBdr>
                <w:top w:val="none" w:sz="0" w:space="0" w:color="auto"/>
                <w:left w:val="none" w:sz="0" w:space="0" w:color="auto"/>
                <w:bottom w:val="none" w:sz="0" w:space="0" w:color="auto"/>
                <w:right w:val="none" w:sz="0" w:space="0" w:color="auto"/>
              </w:divBdr>
              <w:divsChild>
                <w:div w:id="2018925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96373">
          <w:marLeft w:val="0"/>
          <w:marRight w:val="0"/>
          <w:marTop w:val="300"/>
          <w:marBottom w:val="0"/>
          <w:divBdr>
            <w:top w:val="none" w:sz="0" w:space="0" w:color="auto"/>
            <w:left w:val="none" w:sz="0" w:space="0" w:color="auto"/>
            <w:bottom w:val="none" w:sz="0" w:space="0" w:color="auto"/>
            <w:right w:val="none" w:sz="0" w:space="0" w:color="auto"/>
          </w:divBdr>
          <w:divsChild>
            <w:div w:id="1286617347">
              <w:marLeft w:val="0"/>
              <w:marRight w:val="0"/>
              <w:marTop w:val="0"/>
              <w:marBottom w:val="0"/>
              <w:divBdr>
                <w:top w:val="none" w:sz="0" w:space="0" w:color="auto"/>
                <w:left w:val="none" w:sz="0" w:space="0" w:color="auto"/>
                <w:bottom w:val="none" w:sz="0" w:space="0" w:color="auto"/>
                <w:right w:val="none" w:sz="0" w:space="0" w:color="auto"/>
              </w:divBdr>
              <w:divsChild>
                <w:div w:id="472335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29683">
          <w:marLeft w:val="0"/>
          <w:marRight w:val="0"/>
          <w:marTop w:val="300"/>
          <w:marBottom w:val="0"/>
          <w:divBdr>
            <w:top w:val="none" w:sz="0" w:space="0" w:color="auto"/>
            <w:left w:val="none" w:sz="0" w:space="0" w:color="auto"/>
            <w:bottom w:val="none" w:sz="0" w:space="0" w:color="auto"/>
            <w:right w:val="none" w:sz="0" w:space="0" w:color="auto"/>
          </w:divBdr>
          <w:divsChild>
            <w:div w:id="619150740">
              <w:marLeft w:val="0"/>
              <w:marRight w:val="0"/>
              <w:marTop w:val="0"/>
              <w:marBottom w:val="0"/>
              <w:divBdr>
                <w:top w:val="none" w:sz="0" w:space="0" w:color="auto"/>
                <w:left w:val="none" w:sz="0" w:space="0" w:color="auto"/>
                <w:bottom w:val="none" w:sz="0" w:space="0" w:color="auto"/>
                <w:right w:val="none" w:sz="0" w:space="0" w:color="auto"/>
              </w:divBdr>
              <w:divsChild>
                <w:div w:id="42500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272477">
      <w:bodyDiv w:val="1"/>
      <w:marLeft w:val="0"/>
      <w:marRight w:val="0"/>
      <w:marTop w:val="0"/>
      <w:marBottom w:val="0"/>
      <w:divBdr>
        <w:top w:val="none" w:sz="0" w:space="0" w:color="auto"/>
        <w:left w:val="none" w:sz="0" w:space="0" w:color="auto"/>
        <w:bottom w:val="none" w:sz="0" w:space="0" w:color="auto"/>
        <w:right w:val="none" w:sz="0" w:space="0" w:color="auto"/>
      </w:divBdr>
      <w:divsChild>
        <w:div w:id="507410097">
          <w:marLeft w:val="0"/>
          <w:marRight w:val="0"/>
          <w:marTop w:val="0"/>
          <w:marBottom w:val="0"/>
          <w:divBdr>
            <w:top w:val="none" w:sz="0" w:space="0" w:color="auto"/>
            <w:left w:val="none" w:sz="0" w:space="0" w:color="auto"/>
            <w:bottom w:val="none" w:sz="0" w:space="0" w:color="auto"/>
            <w:right w:val="none" w:sz="0" w:space="0" w:color="auto"/>
          </w:divBdr>
        </w:div>
        <w:div w:id="1255481111">
          <w:marLeft w:val="0"/>
          <w:marRight w:val="0"/>
          <w:marTop w:val="0"/>
          <w:marBottom w:val="0"/>
          <w:divBdr>
            <w:top w:val="none" w:sz="0" w:space="0" w:color="auto"/>
            <w:left w:val="none" w:sz="0" w:space="0" w:color="auto"/>
            <w:bottom w:val="none" w:sz="0" w:space="0" w:color="auto"/>
            <w:right w:val="none" w:sz="0" w:space="0" w:color="auto"/>
          </w:divBdr>
          <w:divsChild>
            <w:div w:id="154146466">
              <w:marLeft w:val="0"/>
              <w:marRight w:val="0"/>
              <w:marTop w:val="0"/>
              <w:marBottom w:val="0"/>
              <w:divBdr>
                <w:top w:val="none" w:sz="0" w:space="0" w:color="auto"/>
                <w:left w:val="none" w:sz="0" w:space="0" w:color="auto"/>
                <w:bottom w:val="none" w:sz="0" w:space="0" w:color="auto"/>
                <w:right w:val="none" w:sz="0" w:space="0" w:color="auto"/>
              </w:divBdr>
            </w:div>
          </w:divsChild>
        </w:div>
        <w:div w:id="1218587365">
          <w:marLeft w:val="0"/>
          <w:marRight w:val="0"/>
          <w:marTop w:val="0"/>
          <w:marBottom w:val="0"/>
          <w:divBdr>
            <w:top w:val="none" w:sz="0" w:space="0" w:color="auto"/>
            <w:left w:val="none" w:sz="0" w:space="0" w:color="auto"/>
            <w:bottom w:val="none" w:sz="0" w:space="0" w:color="auto"/>
            <w:right w:val="none" w:sz="0" w:space="0" w:color="auto"/>
          </w:divBdr>
        </w:div>
        <w:div w:id="1142892090">
          <w:marLeft w:val="0"/>
          <w:marRight w:val="0"/>
          <w:marTop w:val="0"/>
          <w:marBottom w:val="0"/>
          <w:divBdr>
            <w:top w:val="none" w:sz="0" w:space="0" w:color="auto"/>
            <w:left w:val="none" w:sz="0" w:space="0" w:color="auto"/>
            <w:bottom w:val="none" w:sz="0" w:space="0" w:color="auto"/>
            <w:right w:val="none" w:sz="0" w:space="0" w:color="auto"/>
          </w:divBdr>
          <w:divsChild>
            <w:div w:id="926500170">
              <w:marLeft w:val="0"/>
              <w:marRight w:val="0"/>
              <w:marTop w:val="0"/>
              <w:marBottom w:val="0"/>
              <w:divBdr>
                <w:top w:val="none" w:sz="0" w:space="0" w:color="auto"/>
                <w:left w:val="none" w:sz="0" w:space="0" w:color="auto"/>
                <w:bottom w:val="none" w:sz="0" w:space="0" w:color="auto"/>
                <w:right w:val="none" w:sz="0" w:space="0" w:color="auto"/>
              </w:divBdr>
            </w:div>
          </w:divsChild>
        </w:div>
        <w:div w:id="141970032">
          <w:marLeft w:val="0"/>
          <w:marRight w:val="0"/>
          <w:marTop w:val="0"/>
          <w:marBottom w:val="0"/>
          <w:divBdr>
            <w:top w:val="none" w:sz="0" w:space="0" w:color="auto"/>
            <w:left w:val="none" w:sz="0" w:space="0" w:color="auto"/>
            <w:bottom w:val="none" w:sz="0" w:space="0" w:color="auto"/>
            <w:right w:val="none" w:sz="0" w:space="0" w:color="auto"/>
          </w:divBdr>
        </w:div>
        <w:div w:id="1628242021">
          <w:marLeft w:val="0"/>
          <w:marRight w:val="0"/>
          <w:marTop w:val="0"/>
          <w:marBottom w:val="0"/>
          <w:divBdr>
            <w:top w:val="none" w:sz="0" w:space="0" w:color="auto"/>
            <w:left w:val="none" w:sz="0" w:space="0" w:color="auto"/>
            <w:bottom w:val="none" w:sz="0" w:space="0" w:color="auto"/>
            <w:right w:val="none" w:sz="0" w:space="0" w:color="auto"/>
          </w:divBdr>
          <w:divsChild>
            <w:div w:id="1401362122">
              <w:marLeft w:val="0"/>
              <w:marRight w:val="0"/>
              <w:marTop w:val="0"/>
              <w:marBottom w:val="0"/>
              <w:divBdr>
                <w:top w:val="none" w:sz="0" w:space="0" w:color="auto"/>
                <w:left w:val="none" w:sz="0" w:space="0" w:color="auto"/>
                <w:bottom w:val="none" w:sz="0" w:space="0" w:color="auto"/>
                <w:right w:val="none" w:sz="0" w:space="0" w:color="auto"/>
              </w:divBdr>
            </w:div>
          </w:divsChild>
        </w:div>
        <w:div w:id="976958900">
          <w:marLeft w:val="0"/>
          <w:marRight w:val="0"/>
          <w:marTop w:val="0"/>
          <w:marBottom w:val="0"/>
          <w:divBdr>
            <w:top w:val="none" w:sz="0" w:space="0" w:color="auto"/>
            <w:left w:val="none" w:sz="0" w:space="0" w:color="auto"/>
            <w:bottom w:val="none" w:sz="0" w:space="0" w:color="auto"/>
            <w:right w:val="none" w:sz="0" w:space="0" w:color="auto"/>
          </w:divBdr>
        </w:div>
        <w:div w:id="33585898">
          <w:marLeft w:val="0"/>
          <w:marRight w:val="0"/>
          <w:marTop w:val="0"/>
          <w:marBottom w:val="0"/>
          <w:divBdr>
            <w:top w:val="none" w:sz="0" w:space="0" w:color="auto"/>
            <w:left w:val="none" w:sz="0" w:space="0" w:color="auto"/>
            <w:bottom w:val="none" w:sz="0" w:space="0" w:color="auto"/>
            <w:right w:val="none" w:sz="0" w:space="0" w:color="auto"/>
          </w:divBdr>
          <w:divsChild>
            <w:div w:id="1396931436">
              <w:marLeft w:val="0"/>
              <w:marRight w:val="0"/>
              <w:marTop w:val="0"/>
              <w:marBottom w:val="0"/>
              <w:divBdr>
                <w:top w:val="none" w:sz="0" w:space="0" w:color="auto"/>
                <w:left w:val="none" w:sz="0" w:space="0" w:color="auto"/>
                <w:bottom w:val="none" w:sz="0" w:space="0" w:color="auto"/>
                <w:right w:val="none" w:sz="0" w:space="0" w:color="auto"/>
              </w:divBdr>
            </w:div>
          </w:divsChild>
        </w:div>
        <w:div w:id="346298859">
          <w:marLeft w:val="0"/>
          <w:marRight w:val="0"/>
          <w:marTop w:val="0"/>
          <w:marBottom w:val="0"/>
          <w:divBdr>
            <w:top w:val="none" w:sz="0" w:space="0" w:color="auto"/>
            <w:left w:val="none" w:sz="0" w:space="0" w:color="auto"/>
            <w:bottom w:val="none" w:sz="0" w:space="0" w:color="auto"/>
            <w:right w:val="none" w:sz="0" w:space="0" w:color="auto"/>
          </w:divBdr>
        </w:div>
        <w:div w:id="1663585393">
          <w:marLeft w:val="0"/>
          <w:marRight w:val="0"/>
          <w:marTop w:val="0"/>
          <w:marBottom w:val="0"/>
          <w:divBdr>
            <w:top w:val="none" w:sz="0" w:space="0" w:color="auto"/>
            <w:left w:val="none" w:sz="0" w:space="0" w:color="auto"/>
            <w:bottom w:val="none" w:sz="0" w:space="0" w:color="auto"/>
            <w:right w:val="none" w:sz="0" w:space="0" w:color="auto"/>
          </w:divBdr>
          <w:divsChild>
            <w:div w:id="1787502106">
              <w:marLeft w:val="0"/>
              <w:marRight w:val="0"/>
              <w:marTop w:val="0"/>
              <w:marBottom w:val="0"/>
              <w:divBdr>
                <w:top w:val="none" w:sz="0" w:space="0" w:color="auto"/>
                <w:left w:val="none" w:sz="0" w:space="0" w:color="auto"/>
                <w:bottom w:val="none" w:sz="0" w:space="0" w:color="auto"/>
                <w:right w:val="none" w:sz="0" w:space="0" w:color="auto"/>
              </w:divBdr>
            </w:div>
          </w:divsChild>
        </w:div>
        <w:div w:id="491683539">
          <w:marLeft w:val="0"/>
          <w:marRight w:val="0"/>
          <w:marTop w:val="0"/>
          <w:marBottom w:val="0"/>
          <w:divBdr>
            <w:top w:val="none" w:sz="0" w:space="0" w:color="auto"/>
            <w:left w:val="none" w:sz="0" w:space="0" w:color="auto"/>
            <w:bottom w:val="none" w:sz="0" w:space="0" w:color="auto"/>
            <w:right w:val="none" w:sz="0" w:space="0" w:color="auto"/>
          </w:divBdr>
        </w:div>
        <w:div w:id="654801334">
          <w:marLeft w:val="0"/>
          <w:marRight w:val="0"/>
          <w:marTop w:val="0"/>
          <w:marBottom w:val="0"/>
          <w:divBdr>
            <w:top w:val="none" w:sz="0" w:space="0" w:color="auto"/>
            <w:left w:val="none" w:sz="0" w:space="0" w:color="auto"/>
            <w:bottom w:val="none" w:sz="0" w:space="0" w:color="auto"/>
            <w:right w:val="none" w:sz="0" w:space="0" w:color="auto"/>
          </w:divBdr>
          <w:divsChild>
            <w:div w:id="329676192">
              <w:marLeft w:val="0"/>
              <w:marRight w:val="0"/>
              <w:marTop w:val="0"/>
              <w:marBottom w:val="0"/>
              <w:divBdr>
                <w:top w:val="none" w:sz="0" w:space="0" w:color="auto"/>
                <w:left w:val="none" w:sz="0" w:space="0" w:color="auto"/>
                <w:bottom w:val="none" w:sz="0" w:space="0" w:color="auto"/>
                <w:right w:val="none" w:sz="0" w:space="0" w:color="auto"/>
              </w:divBdr>
            </w:div>
          </w:divsChild>
        </w:div>
        <w:div w:id="1467970885">
          <w:marLeft w:val="0"/>
          <w:marRight w:val="0"/>
          <w:marTop w:val="0"/>
          <w:marBottom w:val="0"/>
          <w:divBdr>
            <w:top w:val="none" w:sz="0" w:space="0" w:color="auto"/>
            <w:left w:val="none" w:sz="0" w:space="0" w:color="auto"/>
            <w:bottom w:val="none" w:sz="0" w:space="0" w:color="auto"/>
            <w:right w:val="none" w:sz="0" w:space="0" w:color="auto"/>
          </w:divBdr>
        </w:div>
        <w:div w:id="1024988030">
          <w:marLeft w:val="0"/>
          <w:marRight w:val="0"/>
          <w:marTop w:val="0"/>
          <w:marBottom w:val="0"/>
          <w:divBdr>
            <w:top w:val="none" w:sz="0" w:space="0" w:color="auto"/>
            <w:left w:val="none" w:sz="0" w:space="0" w:color="auto"/>
            <w:bottom w:val="none" w:sz="0" w:space="0" w:color="auto"/>
            <w:right w:val="none" w:sz="0" w:space="0" w:color="auto"/>
          </w:divBdr>
          <w:divsChild>
            <w:div w:id="1881042903">
              <w:marLeft w:val="0"/>
              <w:marRight w:val="0"/>
              <w:marTop w:val="0"/>
              <w:marBottom w:val="0"/>
              <w:divBdr>
                <w:top w:val="none" w:sz="0" w:space="0" w:color="auto"/>
                <w:left w:val="none" w:sz="0" w:space="0" w:color="auto"/>
                <w:bottom w:val="none" w:sz="0" w:space="0" w:color="auto"/>
                <w:right w:val="none" w:sz="0" w:space="0" w:color="auto"/>
              </w:divBdr>
            </w:div>
          </w:divsChild>
        </w:div>
        <w:div w:id="352540399">
          <w:marLeft w:val="0"/>
          <w:marRight w:val="0"/>
          <w:marTop w:val="300"/>
          <w:marBottom w:val="0"/>
          <w:divBdr>
            <w:top w:val="none" w:sz="0" w:space="0" w:color="auto"/>
            <w:left w:val="none" w:sz="0" w:space="0" w:color="auto"/>
            <w:bottom w:val="none" w:sz="0" w:space="0" w:color="auto"/>
            <w:right w:val="none" w:sz="0" w:space="0" w:color="auto"/>
          </w:divBdr>
          <w:divsChild>
            <w:div w:id="1416512914">
              <w:marLeft w:val="0"/>
              <w:marRight w:val="0"/>
              <w:marTop w:val="0"/>
              <w:marBottom w:val="0"/>
              <w:divBdr>
                <w:top w:val="none" w:sz="0" w:space="0" w:color="auto"/>
                <w:left w:val="none" w:sz="0" w:space="0" w:color="auto"/>
                <w:bottom w:val="none" w:sz="0" w:space="0" w:color="auto"/>
                <w:right w:val="none" w:sz="0" w:space="0" w:color="auto"/>
              </w:divBdr>
              <w:divsChild>
                <w:div w:id="142163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05937">
          <w:marLeft w:val="0"/>
          <w:marRight w:val="0"/>
          <w:marTop w:val="300"/>
          <w:marBottom w:val="0"/>
          <w:divBdr>
            <w:top w:val="none" w:sz="0" w:space="0" w:color="auto"/>
            <w:left w:val="none" w:sz="0" w:space="0" w:color="auto"/>
            <w:bottom w:val="none" w:sz="0" w:space="0" w:color="auto"/>
            <w:right w:val="none" w:sz="0" w:space="0" w:color="auto"/>
          </w:divBdr>
          <w:divsChild>
            <w:div w:id="735274862">
              <w:marLeft w:val="0"/>
              <w:marRight w:val="0"/>
              <w:marTop w:val="0"/>
              <w:marBottom w:val="0"/>
              <w:divBdr>
                <w:top w:val="none" w:sz="0" w:space="0" w:color="auto"/>
                <w:left w:val="none" w:sz="0" w:space="0" w:color="auto"/>
                <w:bottom w:val="none" w:sz="0" w:space="0" w:color="auto"/>
                <w:right w:val="none" w:sz="0" w:space="0" w:color="auto"/>
              </w:divBdr>
              <w:divsChild>
                <w:div w:id="110731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194923">
          <w:marLeft w:val="0"/>
          <w:marRight w:val="0"/>
          <w:marTop w:val="300"/>
          <w:marBottom w:val="0"/>
          <w:divBdr>
            <w:top w:val="none" w:sz="0" w:space="0" w:color="auto"/>
            <w:left w:val="none" w:sz="0" w:space="0" w:color="auto"/>
            <w:bottom w:val="none" w:sz="0" w:space="0" w:color="auto"/>
            <w:right w:val="none" w:sz="0" w:space="0" w:color="auto"/>
          </w:divBdr>
          <w:divsChild>
            <w:div w:id="1286421920">
              <w:marLeft w:val="0"/>
              <w:marRight w:val="0"/>
              <w:marTop w:val="0"/>
              <w:marBottom w:val="0"/>
              <w:divBdr>
                <w:top w:val="none" w:sz="0" w:space="0" w:color="auto"/>
                <w:left w:val="none" w:sz="0" w:space="0" w:color="auto"/>
                <w:bottom w:val="none" w:sz="0" w:space="0" w:color="auto"/>
                <w:right w:val="none" w:sz="0" w:space="0" w:color="auto"/>
              </w:divBdr>
              <w:divsChild>
                <w:div w:id="136841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806764">
          <w:marLeft w:val="0"/>
          <w:marRight w:val="0"/>
          <w:marTop w:val="300"/>
          <w:marBottom w:val="0"/>
          <w:divBdr>
            <w:top w:val="none" w:sz="0" w:space="0" w:color="auto"/>
            <w:left w:val="none" w:sz="0" w:space="0" w:color="auto"/>
            <w:bottom w:val="none" w:sz="0" w:space="0" w:color="auto"/>
            <w:right w:val="none" w:sz="0" w:space="0" w:color="auto"/>
          </w:divBdr>
          <w:divsChild>
            <w:div w:id="1482042383">
              <w:marLeft w:val="0"/>
              <w:marRight w:val="0"/>
              <w:marTop w:val="0"/>
              <w:marBottom w:val="0"/>
              <w:divBdr>
                <w:top w:val="none" w:sz="0" w:space="0" w:color="auto"/>
                <w:left w:val="none" w:sz="0" w:space="0" w:color="auto"/>
                <w:bottom w:val="none" w:sz="0" w:space="0" w:color="auto"/>
                <w:right w:val="none" w:sz="0" w:space="0" w:color="auto"/>
              </w:divBdr>
              <w:divsChild>
                <w:div w:id="1304971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305599">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686867">
      <w:bodyDiv w:val="1"/>
      <w:marLeft w:val="0"/>
      <w:marRight w:val="0"/>
      <w:marTop w:val="0"/>
      <w:marBottom w:val="0"/>
      <w:divBdr>
        <w:top w:val="none" w:sz="0" w:space="0" w:color="auto"/>
        <w:left w:val="none" w:sz="0" w:space="0" w:color="auto"/>
        <w:bottom w:val="none" w:sz="0" w:space="0" w:color="auto"/>
        <w:right w:val="none" w:sz="0" w:space="0" w:color="auto"/>
      </w:divBdr>
      <w:divsChild>
        <w:div w:id="1408460189">
          <w:marLeft w:val="0"/>
          <w:marRight w:val="0"/>
          <w:marTop w:val="0"/>
          <w:marBottom w:val="0"/>
          <w:divBdr>
            <w:top w:val="none" w:sz="0" w:space="0" w:color="auto"/>
            <w:left w:val="none" w:sz="0" w:space="0" w:color="auto"/>
            <w:bottom w:val="none" w:sz="0" w:space="0" w:color="auto"/>
            <w:right w:val="none" w:sz="0" w:space="0" w:color="auto"/>
          </w:divBdr>
        </w:div>
        <w:div w:id="807744288">
          <w:marLeft w:val="0"/>
          <w:marRight w:val="0"/>
          <w:marTop w:val="0"/>
          <w:marBottom w:val="0"/>
          <w:divBdr>
            <w:top w:val="none" w:sz="0" w:space="0" w:color="auto"/>
            <w:left w:val="none" w:sz="0" w:space="0" w:color="auto"/>
            <w:bottom w:val="none" w:sz="0" w:space="0" w:color="auto"/>
            <w:right w:val="none" w:sz="0" w:space="0" w:color="auto"/>
          </w:divBdr>
          <w:divsChild>
            <w:div w:id="1639454055">
              <w:marLeft w:val="0"/>
              <w:marRight w:val="0"/>
              <w:marTop w:val="0"/>
              <w:marBottom w:val="0"/>
              <w:divBdr>
                <w:top w:val="none" w:sz="0" w:space="0" w:color="auto"/>
                <w:left w:val="none" w:sz="0" w:space="0" w:color="auto"/>
                <w:bottom w:val="none" w:sz="0" w:space="0" w:color="auto"/>
                <w:right w:val="none" w:sz="0" w:space="0" w:color="auto"/>
              </w:divBdr>
            </w:div>
          </w:divsChild>
        </w:div>
        <w:div w:id="1877501389">
          <w:marLeft w:val="0"/>
          <w:marRight w:val="0"/>
          <w:marTop w:val="0"/>
          <w:marBottom w:val="0"/>
          <w:divBdr>
            <w:top w:val="none" w:sz="0" w:space="0" w:color="auto"/>
            <w:left w:val="none" w:sz="0" w:space="0" w:color="auto"/>
            <w:bottom w:val="none" w:sz="0" w:space="0" w:color="auto"/>
            <w:right w:val="none" w:sz="0" w:space="0" w:color="auto"/>
          </w:divBdr>
        </w:div>
        <w:div w:id="1734161806">
          <w:marLeft w:val="0"/>
          <w:marRight w:val="0"/>
          <w:marTop w:val="0"/>
          <w:marBottom w:val="0"/>
          <w:divBdr>
            <w:top w:val="none" w:sz="0" w:space="0" w:color="auto"/>
            <w:left w:val="none" w:sz="0" w:space="0" w:color="auto"/>
            <w:bottom w:val="none" w:sz="0" w:space="0" w:color="auto"/>
            <w:right w:val="none" w:sz="0" w:space="0" w:color="auto"/>
          </w:divBdr>
          <w:divsChild>
            <w:div w:id="239292895">
              <w:marLeft w:val="0"/>
              <w:marRight w:val="0"/>
              <w:marTop w:val="0"/>
              <w:marBottom w:val="0"/>
              <w:divBdr>
                <w:top w:val="none" w:sz="0" w:space="0" w:color="auto"/>
                <w:left w:val="none" w:sz="0" w:space="0" w:color="auto"/>
                <w:bottom w:val="none" w:sz="0" w:space="0" w:color="auto"/>
                <w:right w:val="none" w:sz="0" w:space="0" w:color="auto"/>
              </w:divBdr>
            </w:div>
          </w:divsChild>
        </w:div>
        <w:div w:id="502669414">
          <w:marLeft w:val="0"/>
          <w:marRight w:val="0"/>
          <w:marTop w:val="0"/>
          <w:marBottom w:val="0"/>
          <w:divBdr>
            <w:top w:val="none" w:sz="0" w:space="0" w:color="auto"/>
            <w:left w:val="none" w:sz="0" w:space="0" w:color="auto"/>
            <w:bottom w:val="none" w:sz="0" w:space="0" w:color="auto"/>
            <w:right w:val="none" w:sz="0" w:space="0" w:color="auto"/>
          </w:divBdr>
        </w:div>
        <w:div w:id="1131484233">
          <w:marLeft w:val="0"/>
          <w:marRight w:val="0"/>
          <w:marTop w:val="0"/>
          <w:marBottom w:val="0"/>
          <w:divBdr>
            <w:top w:val="none" w:sz="0" w:space="0" w:color="auto"/>
            <w:left w:val="none" w:sz="0" w:space="0" w:color="auto"/>
            <w:bottom w:val="none" w:sz="0" w:space="0" w:color="auto"/>
            <w:right w:val="none" w:sz="0" w:space="0" w:color="auto"/>
          </w:divBdr>
          <w:divsChild>
            <w:div w:id="1952590622">
              <w:marLeft w:val="0"/>
              <w:marRight w:val="0"/>
              <w:marTop w:val="0"/>
              <w:marBottom w:val="0"/>
              <w:divBdr>
                <w:top w:val="none" w:sz="0" w:space="0" w:color="auto"/>
                <w:left w:val="none" w:sz="0" w:space="0" w:color="auto"/>
                <w:bottom w:val="none" w:sz="0" w:space="0" w:color="auto"/>
                <w:right w:val="none" w:sz="0" w:space="0" w:color="auto"/>
              </w:divBdr>
            </w:div>
          </w:divsChild>
        </w:div>
        <w:div w:id="875892010">
          <w:marLeft w:val="0"/>
          <w:marRight w:val="0"/>
          <w:marTop w:val="0"/>
          <w:marBottom w:val="0"/>
          <w:divBdr>
            <w:top w:val="none" w:sz="0" w:space="0" w:color="auto"/>
            <w:left w:val="none" w:sz="0" w:space="0" w:color="auto"/>
            <w:bottom w:val="none" w:sz="0" w:space="0" w:color="auto"/>
            <w:right w:val="none" w:sz="0" w:space="0" w:color="auto"/>
          </w:divBdr>
        </w:div>
        <w:div w:id="1401751661">
          <w:marLeft w:val="0"/>
          <w:marRight w:val="0"/>
          <w:marTop w:val="0"/>
          <w:marBottom w:val="0"/>
          <w:divBdr>
            <w:top w:val="none" w:sz="0" w:space="0" w:color="auto"/>
            <w:left w:val="none" w:sz="0" w:space="0" w:color="auto"/>
            <w:bottom w:val="none" w:sz="0" w:space="0" w:color="auto"/>
            <w:right w:val="none" w:sz="0" w:space="0" w:color="auto"/>
          </w:divBdr>
          <w:divsChild>
            <w:div w:id="307519180">
              <w:marLeft w:val="0"/>
              <w:marRight w:val="0"/>
              <w:marTop w:val="0"/>
              <w:marBottom w:val="0"/>
              <w:divBdr>
                <w:top w:val="none" w:sz="0" w:space="0" w:color="auto"/>
                <w:left w:val="none" w:sz="0" w:space="0" w:color="auto"/>
                <w:bottom w:val="none" w:sz="0" w:space="0" w:color="auto"/>
                <w:right w:val="none" w:sz="0" w:space="0" w:color="auto"/>
              </w:divBdr>
            </w:div>
          </w:divsChild>
        </w:div>
        <w:div w:id="1224563954">
          <w:marLeft w:val="0"/>
          <w:marRight w:val="0"/>
          <w:marTop w:val="0"/>
          <w:marBottom w:val="0"/>
          <w:divBdr>
            <w:top w:val="none" w:sz="0" w:space="0" w:color="auto"/>
            <w:left w:val="none" w:sz="0" w:space="0" w:color="auto"/>
            <w:bottom w:val="none" w:sz="0" w:space="0" w:color="auto"/>
            <w:right w:val="none" w:sz="0" w:space="0" w:color="auto"/>
          </w:divBdr>
        </w:div>
        <w:div w:id="1106118258">
          <w:marLeft w:val="0"/>
          <w:marRight w:val="0"/>
          <w:marTop w:val="0"/>
          <w:marBottom w:val="0"/>
          <w:divBdr>
            <w:top w:val="none" w:sz="0" w:space="0" w:color="auto"/>
            <w:left w:val="none" w:sz="0" w:space="0" w:color="auto"/>
            <w:bottom w:val="none" w:sz="0" w:space="0" w:color="auto"/>
            <w:right w:val="none" w:sz="0" w:space="0" w:color="auto"/>
          </w:divBdr>
          <w:divsChild>
            <w:div w:id="1237861729">
              <w:marLeft w:val="0"/>
              <w:marRight w:val="0"/>
              <w:marTop w:val="0"/>
              <w:marBottom w:val="0"/>
              <w:divBdr>
                <w:top w:val="none" w:sz="0" w:space="0" w:color="auto"/>
                <w:left w:val="none" w:sz="0" w:space="0" w:color="auto"/>
                <w:bottom w:val="none" w:sz="0" w:space="0" w:color="auto"/>
                <w:right w:val="none" w:sz="0" w:space="0" w:color="auto"/>
              </w:divBdr>
            </w:div>
          </w:divsChild>
        </w:div>
        <w:div w:id="1054156912">
          <w:marLeft w:val="0"/>
          <w:marRight w:val="0"/>
          <w:marTop w:val="0"/>
          <w:marBottom w:val="0"/>
          <w:divBdr>
            <w:top w:val="none" w:sz="0" w:space="0" w:color="auto"/>
            <w:left w:val="none" w:sz="0" w:space="0" w:color="auto"/>
            <w:bottom w:val="none" w:sz="0" w:space="0" w:color="auto"/>
            <w:right w:val="none" w:sz="0" w:space="0" w:color="auto"/>
          </w:divBdr>
        </w:div>
        <w:div w:id="2058435827">
          <w:marLeft w:val="0"/>
          <w:marRight w:val="0"/>
          <w:marTop w:val="0"/>
          <w:marBottom w:val="0"/>
          <w:divBdr>
            <w:top w:val="none" w:sz="0" w:space="0" w:color="auto"/>
            <w:left w:val="none" w:sz="0" w:space="0" w:color="auto"/>
            <w:bottom w:val="none" w:sz="0" w:space="0" w:color="auto"/>
            <w:right w:val="none" w:sz="0" w:space="0" w:color="auto"/>
          </w:divBdr>
          <w:divsChild>
            <w:div w:id="1622690601">
              <w:marLeft w:val="0"/>
              <w:marRight w:val="0"/>
              <w:marTop w:val="0"/>
              <w:marBottom w:val="0"/>
              <w:divBdr>
                <w:top w:val="none" w:sz="0" w:space="0" w:color="auto"/>
                <w:left w:val="none" w:sz="0" w:space="0" w:color="auto"/>
                <w:bottom w:val="none" w:sz="0" w:space="0" w:color="auto"/>
                <w:right w:val="none" w:sz="0" w:space="0" w:color="auto"/>
              </w:divBdr>
            </w:div>
          </w:divsChild>
        </w:div>
        <w:div w:id="1145973102">
          <w:marLeft w:val="0"/>
          <w:marRight w:val="0"/>
          <w:marTop w:val="0"/>
          <w:marBottom w:val="0"/>
          <w:divBdr>
            <w:top w:val="none" w:sz="0" w:space="0" w:color="auto"/>
            <w:left w:val="none" w:sz="0" w:space="0" w:color="auto"/>
            <w:bottom w:val="none" w:sz="0" w:space="0" w:color="auto"/>
            <w:right w:val="none" w:sz="0" w:space="0" w:color="auto"/>
          </w:divBdr>
        </w:div>
        <w:div w:id="1116677427">
          <w:marLeft w:val="0"/>
          <w:marRight w:val="0"/>
          <w:marTop w:val="0"/>
          <w:marBottom w:val="0"/>
          <w:divBdr>
            <w:top w:val="none" w:sz="0" w:space="0" w:color="auto"/>
            <w:left w:val="none" w:sz="0" w:space="0" w:color="auto"/>
            <w:bottom w:val="none" w:sz="0" w:space="0" w:color="auto"/>
            <w:right w:val="none" w:sz="0" w:space="0" w:color="auto"/>
          </w:divBdr>
          <w:divsChild>
            <w:div w:id="1880820742">
              <w:marLeft w:val="0"/>
              <w:marRight w:val="0"/>
              <w:marTop w:val="0"/>
              <w:marBottom w:val="0"/>
              <w:divBdr>
                <w:top w:val="none" w:sz="0" w:space="0" w:color="auto"/>
                <w:left w:val="none" w:sz="0" w:space="0" w:color="auto"/>
                <w:bottom w:val="none" w:sz="0" w:space="0" w:color="auto"/>
                <w:right w:val="none" w:sz="0" w:space="0" w:color="auto"/>
              </w:divBdr>
            </w:div>
          </w:divsChild>
        </w:div>
        <w:div w:id="2035887996">
          <w:marLeft w:val="0"/>
          <w:marRight w:val="0"/>
          <w:marTop w:val="300"/>
          <w:marBottom w:val="0"/>
          <w:divBdr>
            <w:top w:val="none" w:sz="0" w:space="0" w:color="auto"/>
            <w:left w:val="none" w:sz="0" w:space="0" w:color="auto"/>
            <w:bottom w:val="none" w:sz="0" w:space="0" w:color="auto"/>
            <w:right w:val="none" w:sz="0" w:space="0" w:color="auto"/>
          </w:divBdr>
          <w:divsChild>
            <w:div w:id="86775733">
              <w:marLeft w:val="0"/>
              <w:marRight w:val="0"/>
              <w:marTop w:val="0"/>
              <w:marBottom w:val="0"/>
              <w:divBdr>
                <w:top w:val="none" w:sz="0" w:space="0" w:color="auto"/>
                <w:left w:val="none" w:sz="0" w:space="0" w:color="auto"/>
                <w:bottom w:val="none" w:sz="0" w:space="0" w:color="auto"/>
                <w:right w:val="none" w:sz="0" w:space="0" w:color="auto"/>
              </w:divBdr>
              <w:divsChild>
                <w:div w:id="92453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6370">
          <w:marLeft w:val="0"/>
          <w:marRight w:val="0"/>
          <w:marTop w:val="300"/>
          <w:marBottom w:val="0"/>
          <w:divBdr>
            <w:top w:val="none" w:sz="0" w:space="0" w:color="auto"/>
            <w:left w:val="none" w:sz="0" w:space="0" w:color="auto"/>
            <w:bottom w:val="none" w:sz="0" w:space="0" w:color="auto"/>
            <w:right w:val="none" w:sz="0" w:space="0" w:color="auto"/>
          </w:divBdr>
          <w:divsChild>
            <w:div w:id="154035903">
              <w:marLeft w:val="0"/>
              <w:marRight w:val="0"/>
              <w:marTop w:val="0"/>
              <w:marBottom w:val="0"/>
              <w:divBdr>
                <w:top w:val="none" w:sz="0" w:space="0" w:color="auto"/>
                <w:left w:val="none" w:sz="0" w:space="0" w:color="auto"/>
                <w:bottom w:val="none" w:sz="0" w:space="0" w:color="auto"/>
                <w:right w:val="none" w:sz="0" w:space="0" w:color="auto"/>
              </w:divBdr>
              <w:divsChild>
                <w:div w:id="77163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279524">
          <w:marLeft w:val="0"/>
          <w:marRight w:val="0"/>
          <w:marTop w:val="300"/>
          <w:marBottom w:val="0"/>
          <w:divBdr>
            <w:top w:val="none" w:sz="0" w:space="0" w:color="auto"/>
            <w:left w:val="none" w:sz="0" w:space="0" w:color="auto"/>
            <w:bottom w:val="none" w:sz="0" w:space="0" w:color="auto"/>
            <w:right w:val="none" w:sz="0" w:space="0" w:color="auto"/>
          </w:divBdr>
          <w:divsChild>
            <w:div w:id="1968732584">
              <w:marLeft w:val="0"/>
              <w:marRight w:val="0"/>
              <w:marTop w:val="0"/>
              <w:marBottom w:val="0"/>
              <w:divBdr>
                <w:top w:val="none" w:sz="0" w:space="0" w:color="auto"/>
                <w:left w:val="none" w:sz="0" w:space="0" w:color="auto"/>
                <w:bottom w:val="none" w:sz="0" w:space="0" w:color="auto"/>
                <w:right w:val="none" w:sz="0" w:space="0" w:color="auto"/>
              </w:divBdr>
              <w:divsChild>
                <w:div w:id="103130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98249">
          <w:marLeft w:val="0"/>
          <w:marRight w:val="0"/>
          <w:marTop w:val="300"/>
          <w:marBottom w:val="0"/>
          <w:divBdr>
            <w:top w:val="none" w:sz="0" w:space="0" w:color="auto"/>
            <w:left w:val="none" w:sz="0" w:space="0" w:color="auto"/>
            <w:bottom w:val="none" w:sz="0" w:space="0" w:color="auto"/>
            <w:right w:val="none" w:sz="0" w:space="0" w:color="auto"/>
          </w:divBdr>
          <w:divsChild>
            <w:div w:id="1581208579">
              <w:marLeft w:val="0"/>
              <w:marRight w:val="0"/>
              <w:marTop w:val="0"/>
              <w:marBottom w:val="0"/>
              <w:divBdr>
                <w:top w:val="none" w:sz="0" w:space="0" w:color="auto"/>
                <w:left w:val="none" w:sz="0" w:space="0" w:color="auto"/>
                <w:bottom w:val="none" w:sz="0" w:space="0" w:color="auto"/>
                <w:right w:val="none" w:sz="0" w:space="0" w:color="auto"/>
              </w:divBdr>
              <w:divsChild>
                <w:div w:id="593637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93578-C1F0-4790-88C7-96596418B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13217</TotalTime>
  <Pages>18</Pages>
  <Words>8937</Words>
  <Characters>50947</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59765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1546</cp:revision>
  <cp:lastPrinted>2009-02-06T05:36:00Z</cp:lastPrinted>
  <dcterms:created xsi:type="dcterms:W3CDTF">2016-05-04T14:28:00Z</dcterms:created>
  <dcterms:modified xsi:type="dcterms:W3CDTF">2016-08-22T13:29:00Z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