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2BF72" w14:textId="77777777" w:rsidR="00880914" w:rsidRDefault="00880914" w:rsidP="0088091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регулирование правил аудита налога на прибыль торговой организации</w:t>
      </w:r>
    </w:p>
    <w:p w14:paraId="7C8B18F7" w14:textId="77777777" w:rsidR="00880914" w:rsidRDefault="00880914" w:rsidP="00880914">
      <w:pPr>
        <w:rPr>
          <w:rFonts w:ascii="Verdana" w:hAnsi="Verdana"/>
          <w:color w:val="000000"/>
          <w:sz w:val="18"/>
          <w:szCs w:val="18"/>
          <w:shd w:val="clear" w:color="auto" w:fill="FFFFFF"/>
        </w:rPr>
      </w:pPr>
    </w:p>
    <w:p w14:paraId="7F49C7B2" w14:textId="77777777" w:rsidR="00880914" w:rsidRDefault="00880914" w:rsidP="00880914">
      <w:pPr>
        <w:rPr>
          <w:rFonts w:ascii="Verdana" w:hAnsi="Verdana"/>
          <w:color w:val="000000"/>
          <w:sz w:val="18"/>
          <w:szCs w:val="18"/>
          <w:shd w:val="clear" w:color="auto" w:fill="FFFFFF"/>
        </w:rPr>
      </w:pPr>
    </w:p>
    <w:p w14:paraId="4C7EF445" w14:textId="77777777" w:rsidR="00880914" w:rsidRDefault="00880914" w:rsidP="00880914">
      <w:pPr>
        <w:rPr>
          <w:rFonts w:ascii="Verdana" w:hAnsi="Verdana"/>
          <w:color w:val="000000"/>
          <w:sz w:val="18"/>
          <w:szCs w:val="18"/>
          <w:shd w:val="clear" w:color="auto" w:fill="FFFFFF"/>
        </w:rPr>
      </w:pPr>
    </w:p>
    <w:p w14:paraId="2271AA1C" w14:textId="77777777" w:rsidR="00880914" w:rsidRDefault="00880914" w:rsidP="0088091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Печерская, Любовь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97B4FB"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2012</w:t>
      </w:r>
    </w:p>
    <w:p w14:paraId="400705F5" w14:textId="77777777" w:rsidR="00880914" w:rsidRDefault="00880914" w:rsidP="0088091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87C5CBF"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Печерская, Любовь Анатольевна</w:t>
      </w:r>
    </w:p>
    <w:p w14:paraId="05FEF5F0" w14:textId="77777777" w:rsidR="00880914" w:rsidRDefault="00880914" w:rsidP="00880914">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212DB6E8"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1CE9707" w14:textId="77777777" w:rsidR="00880914" w:rsidRDefault="00880914" w:rsidP="0088091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84E2F4"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Москва</w:t>
      </w:r>
    </w:p>
    <w:p w14:paraId="0E03646A" w14:textId="77777777" w:rsidR="00880914" w:rsidRDefault="00880914" w:rsidP="00880914">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32FEBB5"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08.00.12</w:t>
      </w:r>
    </w:p>
    <w:p w14:paraId="5072573E" w14:textId="77777777" w:rsidR="00880914" w:rsidRDefault="00880914" w:rsidP="0088091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D89D338"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B78E230" w14:textId="77777777" w:rsidR="00880914" w:rsidRDefault="00880914" w:rsidP="00880914">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78A12EC" w14:textId="77777777" w:rsidR="00880914" w:rsidRDefault="00880914" w:rsidP="00880914">
      <w:pPr>
        <w:spacing w:line="270" w:lineRule="atLeast"/>
        <w:rPr>
          <w:rFonts w:ascii="Verdana" w:hAnsi="Verdana"/>
          <w:color w:val="000000"/>
          <w:sz w:val="18"/>
          <w:szCs w:val="18"/>
        </w:rPr>
      </w:pPr>
      <w:r>
        <w:rPr>
          <w:rFonts w:ascii="Verdana" w:hAnsi="Verdana"/>
          <w:color w:val="000000"/>
          <w:sz w:val="18"/>
          <w:szCs w:val="18"/>
        </w:rPr>
        <w:t>226</w:t>
      </w:r>
    </w:p>
    <w:p w14:paraId="7704A626" w14:textId="77777777" w:rsidR="00880914" w:rsidRDefault="00880914" w:rsidP="0088091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Печерская, Любовь Анатольевна</w:t>
      </w:r>
    </w:p>
    <w:p w14:paraId="0866E569" w14:textId="77777777" w:rsidR="00880914" w:rsidRDefault="00880914" w:rsidP="008809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w:t>
      </w:r>
    </w:p>
    <w:p w14:paraId="6E7BAC4E" w14:textId="77777777" w:rsidR="00880914" w:rsidRDefault="00880914" w:rsidP="008809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итогам проведенной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полноты и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перечисления в бюджет</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предлагаем Вам внести соответствующие исправления 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налоговую отчетность в 20. г. по указанным в настоящем Отчете замечаниям и предложениям. Рекомендуем также составить и направить в налоговые органы в порядке, предусмотренном статьей 81 НК РФ, уточненные расчеты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при исчислении которого допущены нарушения действующего налогового законодательства.</w:t>
      </w:r>
    </w:p>
    <w:p w14:paraId="198E3143" w14:textId="77777777" w:rsidR="00880914" w:rsidRDefault="00880914" w:rsidP="0088091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Надеемся, что наши рекомендации позволят Вам повысить эффективность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налогообложения на Вашем Предприятии.</w:t>
      </w:r>
    </w:p>
    <w:p w14:paraId="7F0493CE" w14:textId="77777777" w:rsidR="00880914" w:rsidRDefault="00880914" w:rsidP="008809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Руководитель аудиторской проверки:</w:t>
      </w:r>
    </w:p>
    <w:p w14:paraId="6DA73613" w14:textId="77777777" w:rsidR="00880914" w:rsidRDefault="00880914" w:rsidP="0088091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ы:</w:t>
      </w:r>
    </w:p>
    <w:p w14:paraId="42D27B00" w14:textId="77777777" w:rsidR="00880914" w:rsidRDefault="00880914" w:rsidP="0088091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Генеральный директор: Ф.И.О. наименование аудиторской организации)</w:t>
      </w:r>
    </w:p>
    <w:p w14:paraId="1FC591D5" w14:textId="77777777" w:rsidR="00880914" w:rsidRDefault="00880914" w:rsidP="00880914">
      <w:pPr>
        <w:pStyle w:val="WW8Num1z2"/>
        <w:shd w:val="clear" w:color="auto" w:fill="F7F7F7"/>
        <w:spacing w:before="75" w:after="0" w:line="270" w:lineRule="atLeast"/>
        <w:ind w:firstLine="480"/>
        <w:rPr>
          <w:rFonts w:ascii="Verdana" w:hAnsi="Verdana"/>
          <w:color w:val="000000"/>
          <w:sz w:val="18"/>
          <w:szCs w:val="18"/>
        </w:rPr>
      </w:pPr>
      <w:proofErr w:type="spellStart"/>
      <w:r>
        <w:rPr>
          <w:rFonts w:ascii="Verdana" w:hAnsi="Verdana"/>
          <w:color w:val="000000"/>
          <w:sz w:val="18"/>
          <w:szCs w:val="18"/>
        </w:rPr>
        <w:t>М.п</w:t>
      </w:r>
      <w:proofErr w:type="spellEnd"/>
      <w:r>
        <w:rPr>
          <w:rFonts w:ascii="Verdana" w:hAnsi="Verdana"/>
          <w:color w:val="000000"/>
          <w:sz w:val="18"/>
          <w:szCs w:val="18"/>
        </w:rPr>
        <w:t>.</w:t>
      </w:r>
    </w:p>
    <w:p w14:paraId="1D16B7A3" w14:textId="1A5E5B91" w:rsidR="001C0E39" w:rsidRPr="00880914" w:rsidRDefault="00880914" w:rsidP="00880914">
      <w:r>
        <w:rPr>
          <w:rFonts w:ascii="Verdana" w:hAnsi="Verdana"/>
          <w:color w:val="000000"/>
          <w:sz w:val="18"/>
          <w:szCs w:val="18"/>
        </w:rPr>
        <w:br/>
      </w:r>
      <w:r>
        <w:rPr>
          <w:rFonts w:ascii="Verdana" w:hAnsi="Verdana"/>
          <w:color w:val="000000"/>
          <w:sz w:val="18"/>
          <w:szCs w:val="18"/>
        </w:rPr>
        <w:br/>
      </w:r>
      <w:bookmarkStart w:id="0" w:name="_GoBack"/>
      <w:bookmarkEnd w:id="0"/>
    </w:p>
    <w:sectPr w:rsidR="001C0E39" w:rsidRPr="008809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69C"/>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223F"/>
    <w:rsid w:val="000D3048"/>
    <w:rsid w:val="000D3AC9"/>
    <w:rsid w:val="000D4EDD"/>
    <w:rsid w:val="000D5A69"/>
    <w:rsid w:val="000D6C59"/>
    <w:rsid w:val="000E128D"/>
    <w:rsid w:val="000E19BA"/>
    <w:rsid w:val="000E2983"/>
    <w:rsid w:val="000E584E"/>
    <w:rsid w:val="000E5BD5"/>
    <w:rsid w:val="000F0129"/>
    <w:rsid w:val="000F0324"/>
    <w:rsid w:val="000F048F"/>
    <w:rsid w:val="000F13FF"/>
    <w:rsid w:val="000F46E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386"/>
    <w:rsid w:val="001257E9"/>
    <w:rsid w:val="00126A04"/>
    <w:rsid w:val="0013030C"/>
    <w:rsid w:val="00130340"/>
    <w:rsid w:val="001319EC"/>
    <w:rsid w:val="001323C4"/>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5E6A"/>
    <w:rsid w:val="002B6594"/>
    <w:rsid w:val="002B6FA8"/>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AE4"/>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649B"/>
    <w:rsid w:val="003B6932"/>
    <w:rsid w:val="003B6A70"/>
    <w:rsid w:val="003B764D"/>
    <w:rsid w:val="003C0A2A"/>
    <w:rsid w:val="003C1095"/>
    <w:rsid w:val="003C23F0"/>
    <w:rsid w:val="003C2BE8"/>
    <w:rsid w:val="003C3020"/>
    <w:rsid w:val="003C4BD9"/>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B66E0"/>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993"/>
    <w:rsid w:val="004E7FAE"/>
    <w:rsid w:val="004F00EA"/>
    <w:rsid w:val="004F1AA5"/>
    <w:rsid w:val="004F5B6C"/>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07A"/>
    <w:rsid w:val="00612FE4"/>
    <w:rsid w:val="00617EEE"/>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1E"/>
    <w:rsid w:val="00662557"/>
    <w:rsid w:val="00662EFA"/>
    <w:rsid w:val="00663224"/>
    <w:rsid w:val="006634E7"/>
    <w:rsid w:val="00665EB1"/>
    <w:rsid w:val="006660C7"/>
    <w:rsid w:val="00667107"/>
    <w:rsid w:val="006703A3"/>
    <w:rsid w:val="00671DAE"/>
    <w:rsid w:val="00671EE3"/>
    <w:rsid w:val="006736A2"/>
    <w:rsid w:val="00674A28"/>
    <w:rsid w:val="00674D79"/>
    <w:rsid w:val="00675013"/>
    <w:rsid w:val="0067539A"/>
    <w:rsid w:val="00676107"/>
    <w:rsid w:val="00676597"/>
    <w:rsid w:val="00677934"/>
    <w:rsid w:val="00680AB2"/>
    <w:rsid w:val="0068325B"/>
    <w:rsid w:val="00683F39"/>
    <w:rsid w:val="0068434F"/>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65C"/>
    <w:rsid w:val="007B3797"/>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562D"/>
    <w:rsid w:val="00807AE9"/>
    <w:rsid w:val="00810046"/>
    <w:rsid w:val="0081201C"/>
    <w:rsid w:val="008124CB"/>
    <w:rsid w:val="00816F43"/>
    <w:rsid w:val="008179B1"/>
    <w:rsid w:val="00822745"/>
    <w:rsid w:val="008228C2"/>
    <w:rsid w:val="00822DA0"/>
    <w:rsid w:val="00823AB2"/>
    <w:rsid w:val="00825152"/>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1FD8"/>
    <w:rsid w:val="008538DD"/>
    <w:rsid w:val="00854BD8"/>
    <w:rsid w:val="008560F8"/>
    <w:rsid w:val="00856210"/>
    <w:rsid w:val="0086066E"/>
    <w:rsid w:val="00860AF2"/>
    <w:rsid w:val="00861A86"/>
    <w:rsid w:val="00862C5D"/>
    <w:rsid w:val="0086376C"/>
    <w:rsid w:val="00864F00"/>
    <w:rsid w:val="00865922"/>
    <w:rsid w:val="00865B77"/>
    <w:rsid w:val="0086614B"/>
    <w:rsid w:val="00866D60"/>
    <w:rsid w:val="00867C32"/>
    <w:rsid w:val="00870CE8"/>
    <w:rsid w:val="00871080"/>
    <w:rsid w:val="00872107"/>
    <w:rsid w:val="00874123"/>
    <w:rsid w:val="00875354"/>
    <w:rsid w:val="00875CE2"/>
    <w:rsid w:val="0087705B"/>
    <w:rsid w:val="00880914"/>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24A"/>
    <w:rsid w:val="00A73754"/>
    <w:rsid w:val="00A73EFF"/>
    <w:rsid w:val="00A74794"/>
    <w:rsid w:val="00A7535A"/>
    <w:rsid w:val="00A7675E"/>
    <w:rsid w:val="00A76967"/>
    <w:rsid w:val="00A77940"/>
    <w:rsid w:val="00A77EE3"/>
    <w:rsid w:val="00A77F86"/>
    <w:rsid w:val="00A81D33"/>
    <w:rsid w:val="00A82A56"/>
    <w:rsid w:val="00A82F81"/>
    <w:rsid w:val="00A861BD"/>
    <w:rsid w:val="00A86799"/>
    <w:rsid w:val="00A8753F"/>
    <w:rsid w:val="00A93AB7"/>
    <w:rsid w:val="00A942FF"/>
    <w:rsid w:val="00A969F6"/>
    <w:rsid w:val="00A9776D"/>
    <w:rsid w:val="00AA1591"/>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E6026"/>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489"/>
    <w:rsid w:val="00B27727"/>
    <w:rsid w:val="00B3056D"/>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412"/>
    <w:rsid w:val="00B94D47"/>
    <w:rsid w:val="00B94E3F"/>
    <w:rsid w:val="00B95DA4"/>
    <w:rsid w:val="00B96E18"/>
    <w:rsid w:val="00BA0021"/>
    <w:rsid w:val="00BA14FE"/>
    <w:rsid w:val="00BA3D4A"/>
    <w:rsid w:val="00BA6363"/>
    <w:rsid w:val="00BA6579"/>
    <w:rsid w:val="00BB0A5E"/>
    <w:rsid w:val="00BB1CCC"/>
    <w:rsid w:val="00BB2623"/>
    <w:rsid w:val="00BB2638"/>
    <w:rsid w:val="00BB44EA"/>
    <w:rsid w:val="00BB54B3"/>
    <w:rsid w:val="00BB5709"/>
    <w:rsid w:val="00BB57A1"/>
    <w:rsid w:val="00BB62DB"/>
    <w:rsid w:val="00BB7277"/>
    <w:rsid w:val="00BC1B3A"/>
    <w:rsid w:val="00BC2109"/>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646E"/>
    <w:rsid w:val="00C57E41"/>
    <w:rsid w:val="00C57F33"/>
    <w:rsid w:val="00C60961"/>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3A3B"/>
    <w:rsid w:val="00CC42D6"/>
    <w:rsid w:val="00CC738B"/>
    <w:rsid w:val="00CD04D2"/>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17E"/>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0017"/>
    <w:rsid w:val="00D5080A"/>
    <w:rsid w:val="00D51C1C"/>
    <w:rsid w:val="00D55937"/>
    <w:rsid w:val="00D56D9A"/>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25A"/>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3EB"/>
    <w:rsid w:val="00EB17EF"/>
    <w:rsid w:val="00EB1B88"/>
    <w:rsid w:val="00EB1D7E"/>
    <w:rsid w:val="00EB1E87"/>
    <w:rsid w:val="00EB263E"/>
    <w:rsid w:val="00EB353C"/>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36BC6"/>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0EE8"/>
    <w:rsid w:val="00F913D7"/>
    <w:rsid w:val="00F913F2"/>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4843</TotalTime>
  <Pages>1</Pages>
  <Words>159</Words>
  <Characters>1167</Characters>
  <Application>Microsoft Office Word</Application>
  <DocSecurity>0</DocSecurity>
  <Lines>18</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271</cp:revision>
  <cp:lastPrinted>2009-02-06T05:36:00Z</cp:lastPrinted>
  <dcterms:created xsi:type="dcterms:W3CDTF">2016-05-04T14:28:00Z</dcterms:created>
  <dcterms:modified xsi:type="dcterms:W3CDTF">2016-06-23T10:57:00Z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