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F5" w:rsidRPr="007F70F5" w:rsidRDefault="007F70F5" w:rsidP="007F70F5">
      <w:pPr>
        <w:spacing w:after="0" w:line="240" w:lineRule="auto"/>
        <w:rPr>
          <w:rFonts w:ascii="Verdana" w:hAnsi="Verdana"/>
          <w:color w:val="000000"/>
          <w:sz w:val="24"/>
          <w:szCs w:val="24"/>
          <w:shd w:val="clear" w:color="auto" w:fill="FFFFFF"/>
        </w:rPr>
      </w:pPr>
      <w:r w:rsidRPr="007F70F5">
        <w:rPr>
          <w:rFonts w:ascii="Verdana" w:hAnsi="Verdana"/>
          <w:color w:val="000000"/>
          <w:sz w:val="24"/>
          <w:szCs w:val="24"/>
          <w:shd w:val="clear" w:color="auto" w:fill="FFFFFF"/>
        </w:rPr>
        <w:t>Воспитание интереса к музыке у детей старшего дошкольного возраста</w:t>
      </w:r>
    </w:p>
    <w:p w:rsidR="007F70F5" w:rsidRPr="007F70F5" w:rsidRDefault="007F70F5" w:rsidP="007F70F5">
      <w:pPr>
        <w:spacing w:after="0" w:line="240" w:lineRule="auto"/>
        <w:rPr>
          <w:rFonts w:ascii="Verdana" w:hAnsi="Verdana"/>
          <w:color w:val="000000"/>
          <w:sz w:val="24"/>
          <w:szCs w:val="24"/>
          <w:shd w:val="clear" w:color="auto" w:fill="FFFFFF"/>
        </w:rPr>
      </w:pPr>
    </w:p>
    <w:p w:rsidR="00B17063" w:rsidRPr="00A81404" w:rsidRDefault="007F70F5" w:rsidP="007F70F5">
      <w:pPr>
        <w:spacing w:after="0" w:line="240" w:lineRule="auto"/>
        <w:rPr>
          <w:rFonts w:ascii="Verdana" w:hAnsi="Verdana"/>
          <w:b/>
          <w:bCs/>
          <w:color w:val="000000"/>
          <w:sz w:val="15"/>
          <w:szCs w:val="15"/>
        </w:rPr>
      </w:pPr>
      <w:r w:rsidRPr="007F70F5">
        <w:rPr>
          <w:rFonts w:ascii="Verdana" w:hAnsi="Verdana"/>
          <w:color w:val="000000"/>
          <w:sz w:val="24"/>
          <w:szCs w:val="24"/>
          <w:shd w:val="clear" w:color="auto" w:fill="FFFFFF"/>
        </w:rPr>
        <w:t xml:space="preserve">тема диссертации и автореферата по ВАК 13.00.07, кандидат педагогических наук </w:t>
      </w:r>
      <w:proofErr w:type="spellStart"/>
      <w:r w:rsidRPr="007F70F5">
        <w:rPr>
          <w:rFonts w:ascii="Verdana" w:hAnsi="Verdana"/>
          <w:color w:val="000000"/>
          <w:sz w:val="24"/>
          <w:szCs w:val="24"/>
          <w:shd w:val="clear" w:color="auto" w:fill="FFFFFF"/>
        </w:rPr>
        <w:t>Боякова</w:t>
      </w:r>
      <w:proofErr w:type="spellEnd"/>
      <w:r w:rsidRPr="007F70F5">
        <w:rPr>
          <w:rFonts w:ascii="Verdana" w:hAnsi="Verdana"/>
          <w:color w:val="000000"/>
          <w:sz w:val="24"/>
          <w:szCs w:val="24"/>
          <w:shd w:val="clear" w:color="auto" w:fill="FFFFFF"/>
        </w:rPr>
        <w:t>, Екатерина Вячеславовна</w:t>
      </w:r>
      <w:r w:rsidRPr="007F70F5">
        <w:rPr>
          <w:rFonts w:ascii="Verdana" w:hAnsi="Verdana"/>
          <w:color w:val="000000"/>
          <w:sz w:val="24"/>
          <w:szCs w:val="24"/>
          <w:shd w:val="clear" w:color="auto" w:fill="FFFFFF"/>
        </w:rPr>
        <w:br/>
      </w:r>
      <w:r w:rsidR="00BC687F" w:rsidRPr="00BC687F">
        <w:rPr>
          <w:rFonts w:ascii="Verdana" w:hAnsi="Verdana"/>
          <w:color w:val="000000"/>
          <w:sz w:val="24"/>
          <w:szCs w:val="24"/>
          <w:shd w:val="clear" w:color="auto" w:fill="FFFFFF"/>
        </w:rPr>
        <w:br/>
        <w:t xml:space="preserve"> </w:t>
      </w:r>
      <w:r w:rsidR="006A6777" w:rsidRPr="006A6777">
        <w:rPr>
          <w:rFonts w:ascii="Verdana" w:hAnsi="Verdana"/>
          <w:color w:val="000000"/>
          <w:sz w:val="24"/>
          <w:szCs w:val="24"/>
          <w:shd w:val="clear" w:color="auto" w:fill="FFFFFF"/>
        </w:rPr>
        <w:t xml:space="preserve"> </w:t>
      </w:r>
      <w:r w:rsidR="006654CA" w:rsidRPr="006654CA">
        <w:rPr>
          <w:rFonts w:ascii="Verdana" w:hAnsi="Verdana"/>
          <w:color w:val="000000"/>
          <w:sz w:val="24"/>
          <w:szCs w:val="24"/>
          <w:shd w:val="clear" w:color="auto" w:fill="FFFFFF"/>
        </w:rPr>
        <w:t xml:space="preserve"> </w:t>
      </w:r>
      <w:r w:rsidR="00A81404" w:rsidRPr="00A81404">
        <w:rPr>
          <w:rFonts w:ascii="Verdana" w:hAnsi="Verdana"/>
          <w:color w:val="000000"/>
          <w:sz w:val="24"/>
          <w:szCs w:val="24"/>
          <w:shd w:val="clear" w:color="auto" w:fill="FFFFFF"/>
        </w:rPr>
        <w:t xml:space="preserve"> </w:t>
      </w:r>
    </w:p>
    <w:p w:rsidR="007F70F5" w:rsidRDefault="007F70F5" w:rsidP="007F70F5">
      <w:pPr>
        <w:spacing w:after="0" w:line="240" w:lineRule="auto"/>
        <w:rPr>
          <w:rFonts w:ascii="Verdana" w:hAnsi="Verdana"/>
          <w:b/>
          <w:bCs/>
          <w:color w:val="000000"/>
          <w:sz w:val="15"/>
          <w:szCs w:val="15"/>
        </w:rPr>
      </w:pPr>
      <w:r>
        <w:rPr>
          <w:rFonts w:ascii="Verdana" w:hAnsi="Verdana"/>
          <w:b/>
          <w:bCs/>
          <w:color w:val="000000"/>
          <w:sz w:val="15"/>
          <w:szCs w:val="15"/>
        </w:rPr>
        <w:t>Год: </w:t>
      </w:r>
    </w:p>
    <w:p w:rsidR="007F70F5" w:rsidRDefault="007F70F5" w:rsidP="007F70F5">
      <w:pPr>
        <w:spacing w:after="0" w:line="240" w:lineRule="auto"/>
        <w:rPr>
          <w:rFonts w:ascii="Verdana" w:hAnsi="Verdana"/>
          <w:color w:val="000000"/>
          <w:sz w:val="15"/>
          <w:szCs w:val="15"/>
        </w:rPr>
      </w:pPr>
      <w:r>
        <w:rPr>
          <w:rFonts w:ascii="Verdana" w:hAnsi="Verdana"/>
          <w:color w:val="000000"/>
          <w:sz w:val="15"/>
          <w:szCs w:val="15"/>
        </w:rPr>
        <w:t>2001</w:t>
      </w:r>
    </w:p>
    <w:p w:rsidR="007F70F5" w:rsidRDefault="007F70F5" w:rsidP="007F70F5">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7F70F5" w:rsidRDefault="007F70F5" w:rsidP="007F70F5">
      <w:pPr>
        <w:spacing w:after="0" w:line="240" w:lineRule="auto"/>
        <w:rPr>
          <w:rFonts w:ascii="Verdana" w:hAnsi="Verdana"/>
          <w:color w:val="000000"/>
          <w:sz w:val="15"/>
          <w:szCs w:val="15"/>
        </w:rPr>
      </w:pPr>
      <w:proofErr w:type="spellStart"/>
      <w:r>
        <w:rPr>
          <w:rFonts w:ascii="Verdana" w:hAnsi="Verdana"/>
          <w:color w:val="000000"/>
          <w:sz w:val="15"/>
          <w:szCs w:val="15"/>
        </w:rPr>
        <w:t>Боякова</w:t>
      </w:r>
      <w:proofErr w:type="spellEnd"/>
      <w:r>
        <w:rPr>
          <w:rFonts w:ascii="Verdana" w:hAnsi="Verdana"/>
          <w:color w:val="000000"/>
          <w:sz w:val="15"/>
          <w:szCs w:val="15"/>
        </w:rPr>
        <w:t>, Екатерина Вячеславовна</w:t>
      </w:r>
    </w:p>
    <w:p w:rsidR="007F70F5" w:rsidRDefault="007F70F5" w:rsidP="007F70F5">
      <w:pPr>
        <w:spacing w:after="0" w:line="240" w:lineRule="auto"/>
        <w:rPr>
          <w:rFonts w:ascii="Verdana" w:hAnsi="Verdana"/>
          <w:b/>
          <w:bCs/>
          <w:color w:val="000000"/>
          <w:sz w:val="15"/>
          <w:szCs w:val="15"/>
        </w:rPr>
      </w:pPr>
      <w:r>
        <w:rPr>
          <w:rFonts w:ascii="Verdana" w:hAnsi="Verdana"/>
          <w:b/>
          <w:bCs/>
          <w:color w:val="000000"/>
          <w:sz w:val="15"/>
          <w:szCs w:val="15"/>
        </w:rPr>
        <w:t xml:space="preserve">Ученая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тепень</w:t>
      </w:r>
      <w:proofErr w:type="spellEnd"/>
      <w:r>
        <w:rPr>
          <w:rFonts w:ascii="Verdana" w:hAnsi="Verdana"/>
          <w:b/>
          <w:bCs/>
          <w:color w:val="000000"/>
          <w:sz w:val="15"/>
          <w:szCs w:val="15"/>
        </w:rPr>
        <w:t>: </w:t>
      </w:r>
    </w:p>
    <w:p w:rsidR="007F70F5" w:rsidRDefault="007F70F5" w:rsidP="007F70F5">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7F70F5" w:rsidRDefault="007F70F5" w:rsidP="007F70F5">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7F70F5" w:rsidRDefault="007F70F5" w:rsidP="007F70F5">
      <w:pPr>
        <w:spacing w:after="0" w:line="240" w:lineRule="auto"/>
        <w:rPr>
          <w:rFonts w:ascii="Verdana" w:hAnsi="Verdana"/>
          <w:color w:val="000000"/>
          <w:sz w:val="15"/>
          <w:szCs w:val="15"/>
        </w:rPr>
      </w:pPr>
      <w:r>
        <w:rPr>
          <w:rFonts w:ascii="Verdana" w:hAnsi="Verdana"/>
          <w:color w:val="000000"/>
          <w:sz w:val="15"/>
          <w:szCs w:val="15"/>
        </w:rPr>
        <w:t>Москва</w:t>
      </w:r>
    </w:p>
    <w:p w:rsidR="007F70F5" w:rsidRDefault="007F70F5" w:rsidP="007F70F5">
      <w:pPr>
        <w:spacing w:after="0" w:line="240" w:lineRule="auto"/>
        <w:rPr>
          <w:rFonts w:ascii="Verdana" w:hAnsi="Verdana"/>
          <w:b/>
          <w:bCs/>
          <w:color w:val="000000"/>
          <w:sz w:val="15"/>
          <w:szCs w:val="15"/>
        </w:rPr>
      </w:pPr>
      <w:r>
        <w:rPr>
          <w:rFonts w:ascii="Verdana" w:hAnsi="Verdana"/>
          <w:b/>
          <w:bCs/>
          <w:color w:val="000000"/>
          <w:sz w:val="15"/>
          <w:szCs w:val="15"/>
        </w:rPr>
        <w:t xml:space="preserve">Код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пециальности</w:t>
      </w:r>
      <w:proofErr w:type="spellEnd"/>
      <w:r>
        <w:rPr>
          <w:rFonts w:ascii="Verdana" w:hAnsi="Verdana"/>
          <w:b/>
          <w:bCs/>
          <w:color w:val="000000"/>
          <w:sz w:val="15"/>
          <w:szCs w:val="15"/>
        </w:rPr>
        <w:t xml:space="preserve"> ВАК: </w:t>
      </w:r>
    </w:p>
    <w:p w:rsidR="007F70F5" w:rsidRDefault="007F70F5" w:rsidP="007F70F5">
      <w:pPr>
        <w:spacing w:after="0" w:line="240" w:lineRule="auto"/>
        <w:rPr>
          <w:rFonts w:ascii="Verdana" w:hAnsi="Verdana"/>
          <w:color w:val="000000"/>
          <w:sz w:val="15"/>
          <w:szCs w:val="15"/>
        </w:rPr>
      </w:pPr>
      <w:r>
        <w:rPr>
          <w:rFonts w:ascii="Verdana" w:hAnsi="Verdana"/>
          <w:color w:val="000000"/>
          <w:sz w:val="15"/>
          <w:szCs w:val="15"/>
        </w:rPr>
        <w:t>13.00.07</w:t>
      </w:r>
    </w:p>
    <w:p w:rsidR="007F70F5" w:rsidRDefault="007F70F5" w:rsidP="007F70F5">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7F70F5" w:rsidRDefault="007F70F5" w:rsidP="007F70F5">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7F70F5" w:rsidRDefault="007F70F5" w:rsidP="007F70F5">
      <w:pPr>
        <w:spacing w:after="0" w:line="240" w:lineRule="auto"/>
        <w:rPr>
          <w:rFonts w:ascii="Verdana" w:hAnsi="Verdana"/>
          <w:b/>
          <w:bCs/>
          <w:color w:val="000000"/>
          <w:sz w:val="15"/>
          <w:szCs w:val="15"/>
        </w:rPr>
      </w:pPr>
      <w:r>
        <w:rPr>
          <w:rFonts w:ascii="Verdana" w:hAnsi="Verdana"/>
          <w:b/>
          <w:bCs/>
          <w:color w:val="000000"/>
          <w:sz w:val="15"/>
          <w:szCs w:val="15"/>
        </w:rPr>
        <w:t xml:space="preserve">Количество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траниц</w:t>
      </w:r>
      <w:proofErr w:type="spellEnd"/>
      <w:r>
        <w:rPr>
          <w:rFonts w:ascii="Verdana" w:hAnsi="Verdana"/>
          <w:b/>
          <w:bCs/>
          <w:color w:val="000000"/>
          <w:sz w:val="15"/>
          <w:szCs w:val="15"/>
        </w:rPr>
        <w:t>: </w:t>
      </w:r>
    </w:p>
    <w:p w:rsidR="007F70F5" w:rsidRDefault="007F70F5" w:rsidP="007F70F5">
      <w:pPr>
        <w:spacing w:after="0" w:line="240" w:lineRule="auto"/>
        <w:rPr>
          <w:rFonts w:ascii="Verdana" w:hAnsi="Verdana"/>
          <w:color w:val="000000"/>
          <w:sz w:val="15"/>
          <w:szCs w:val="15"/>
        </w:rPr>
      </w:pPr>
      <w:r>
        <w:rPr>
          <w:rFonts w:ascii="Verdana" w:hAnsi="Verdana"/>
          <w:color w:val="000000"/>
          <w:sz w:val="15"/>
          <w:szCs w:val="15"/>
        </w:rPr>
        <w:t>250</w:t>
      </w:r>
    </w:p>
    <w:p w:rsidR="007F70F5" w:rsidRDefault="007F70F5" w:rsidP="007F70F5">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 xml:space="preserve">кандидат педагогических наук </w:t>
      </w:r>
      <w:proofErr w:type="spellStart"/>
      <w:r>
        <w:rPr>
          <w:rStyle w:val="WW8Num1z0"/>
          <w:rFonts w:ascii="Verdana" w:hAnsi="Verdana"/>
          <w:b w:val="0"/>
          <w:bCs w:val="0"/>
          <w:color w:val="535353"/>
          <w:sz w:val="13"/>
          <w:szCs w:val="13"/>
        </w:rPr>
        <w:t>Боякова</w:t>
      </w:r>
      <w:proofErr w:type="spellEnd"/>
      <w:r>
        <w:rPr>
          <w:rStyle w:val="WW8Num1z0"/>
          <w:rFonts w:ascii="Verdana" w:hAnsi="Verdana"/>
          <w:b w:val="0"/>
          <w:bCs w:val="0"/>
          <w:color w:val="535353"/>
          <w:sz w:val="13"/>
          <w:szCs w:val="13"/>
        </w:rPr>
        <w:t>, Екатерина Вячеславовна</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проблемы воспитания</w:t>
      </w:r>
      <w:r>
        <w:rPr>
          <w:rStyle w:val="WW8Num2z0"/>
          <w:rFonts w:ascii="Verdana" w:hAnsi="Verdana"/>
          <w:color w:val="000000"/>
          <w:sz w:val="15"/>
          <w:szCs w:val="15"/>
        </w:rPr>
        <w:t> </w:t>
      </w:r>
      <w:r>
        <w:rPr>
          <w:rStyle w:val="WW8Num3z0"/>
          <w:rFonts w:ascii="Verdana" w:hAnsi="Verdana"/>
          <w:color w:val="4682B4"/>
          <w:sz w:val="15"/>
          <w:szCs w:val="15"/>
        </w:rPr>
        <w:t>интереса</w:t>
      </w:r>
      <w:r>
        <w:rPr>
          <w:rStyle w:val="WW8Num2z0"/>
          <w:rFonts w:ascii="Verdana" w:hAnsi="Verdana"/>
          <w:color w:val="000000"/>
          <w:sz w:val="15"/>
          <w:szCs w:val="15"/>
        </w:rPr>
        <w:t> </w:t>
      </w:r>
      <w:r>
        <w:rPr>
          <w:rFonts w:ascii="Verdana" w:hAnsi="Verdana"/>
          <w:color w:val="000000"/>
          <w:sz w:val="15"/>
          <w:szCs w:val="15"/>
        </w:rPr>
        <w:t>к музыке у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Проблема интереса в психолого-педагогических исследованиях.</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Структура интереса к</w:t>
      </w:r>
      <w:r>
        <w:rPr>
          <w:rStyle w:val="WW8Num2z0"/>
          <w:rFonts w:ascii="Verdana" w:hAnsi="Verdana"/>
          <w:color w:val="000000"/>
          <w:sz w:val="15"/>
          <w:szCs w:val="15"/>
        </w:rPr>
        <w:t> </w:t>
      </w:r>
      <w:r>
        <w:rPr>
          <w:rStyle w:val="WW8Num3z0"/>
          <w:rFonts w:ascii="Verdana" w:hAnsi="Verdana"/>
          <w:color w:val="4682B4"/>
          <w:sz w:val="15"/>
          <w:szCs w:val="15"/>
        </w:rPr>
        <w:t>музыке</w:t>
      </w:r>
      <w:r>
        <w:rPr>
          <w:rStyle w:val="WW8Num2z0"/>
          <w:rFonts w:ascii="Verdana" w:hAnsi="Verdana"/>
          <w:color w:val="000000"/>
          <w:sz w:val="15"/>
          <w:szCs w:val="15"/>
        </w:rPr>
        <w:t> </w:t>
      </w:r>
      <w:r>
        <w:rPr>
          <w:rFonts w:ascii="Verdana" w:hAnsi="Verdana"/>
          <w:color w:val="000000"/>
          <w:sz w:val="15"/>
          <w:szCs w:val="15"/>
        </w:rPr>
        <w:t>у старшего дошкольника.</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Педагогические условия воспитания интереса к музыке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Изучение возможностей воспитания интереса к музыке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организация, содержание экспериментального исследования.</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Исследование состояния проблемы воспитания интереса к музыке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Воспитание</w:t>
      </w:r>
      <w:r>
        <w:rPr>
          <w:rStyle w:val="WW8Num2z0"/>
          <w:rFonts w:ascii="Verdana" w:hAnsi="Verdana"/>
          <w:color w:val="000000"/>
          <w:sz w:val="15"/>
          <w:szCs w:val="15"/>
        </w:rPr>
        <w:t> </w:t>
      </w:r>
      <w:r>
        <w:rPr>
          <w:rFonts w:ascii="Verdana" w:hAnsi="Verdana"/>
          <w:color w:val="000000"/>
          <w:sz w:val="15"/>
          <w:szCs w:val="15"/>
        </w:rPr>
        <w:t>интереса к музыке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условиях экспериментального обучения.</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Выявление динамики интереса к музыке на заключительном этапе исследования.</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7F70F5" w:rsidRDefault="007F70F5" w:rsidP="007F70F5">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"Воспитание интереса к музыке у детей старшего дошкольного возраста"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воспитания интереса к музыке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принадлежит к числу важнейших. Необходимость</w:t>
      </w:r>
      <w:r>
        <w:rPr>
          <w:rStyle w:val="WW8Num2z0"/>
          <w:rFonts w:ascii="Verdana" w:hAnsi="Verdana"/>
          <w:color w:val="000000"/>
          <w:sz w:val="15"/>
          <w:szCs w:val="15"/>
        </w:rPr>
        <w:t> </w:t>
      </w:r>
      <w:proofErr w:type="gramStart"/>
      <w:r>
        <w:rPr>
          <w:rStyle w:val="WW8Num3z0"/>
          <w:rFonts w:ascii="Verdana" w:hAnsi="Verdana"/>
          <w:color w:val="4682B4"/>
          <w:sz w:val="15"/>
          <w:szCs w:val="15"/>
        </w:rPr>
        <w:t>приобщения</w:t>
      </w:r>
      <w:proofErr w:type="gramEnd"/>
      <w:r>
        <w:rPr>
          <w:rStyle w:val="WW8Num2z0"/>
          <w:rFonts w:ascii="Verdana" w:hAnsi="Verdana"/>
          <w:color w:val="000000"/>
          <w:sz w:val="15"/>
          <w:szCs w:val="15"/>
        </w:rPr>
        <w:t> </w:t>
      </w:r>
      <w:r>
        <w:rPr>
          <w:rFonts w:ascii="Verdana" w:hAnsi="Verdana"/>
          <w:color w:val="000000"/>
          <w:sz w:val="15"/>
          <w:szCs w:val="15"/>
        </w:rPr>
        <w:t>к культурному наследию начиная с дошкольного возраста и важность этого процесса для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xml:space="preserve">подчеркивается в трудах Н.А.Ветлугиной, </w:t>
      </w:r>
      <w:proofErr w:type="spellStart"/>
      <w:r>
        <w:rPr>
          <w:rFonts w:ascii="Verdana" w:hAnsi="Verdana"/>
          <w:color w:val="000000"/>
          <w:sz w:val="15"/>
          <w:szCs w:val="15"/>
        </w:rPr>
        <w:t>Л.С.Выготского</w:t>
      </w:r>
      <w:proofErr w:type="spellEnd"/>
      <w:r>
        <w:rPr>
          <w:rFonts w:ascii="Verdana" w:hAnsi="Verdana"/>
          <w:color w:val="000000"/>
          <w:sz w:val="15"/>
          <w:szCs w:val="15"/>
        </w:rPr>
        <w:t xml:space="preserve">, </w:t>
      </w:r>
      <w:proofErr w:type="spellStart"/>
      <w:r>
        <w:rPr>
          <w:rFonts w:ascii="Verdana" w:hAnsi="Verdana"/>
          <w:color w:val="000000"/>
          <w:sz w:val="15"/>
          <w:szCs w:val="15"/>
        </w:rPr>
        <w:t>Д.Б.Кабалевского</w:t>
      </w:r>
      <w:proofErr w:type="spellEnd"/>
      <w:r>
        <w:rPr>
          <w:rFonts w:ascii="Verdana" w:hAnsi="Verdana"/>
          <w:color w:val="000000"/>
          <w:sz w:val="15"/>
          <w:szCs w:val="15"/>
        </w:rPr>
        <w:t xml:space="preserve">, </w:t>
      </w:r>
      <w:proofErr w:type="spellStart"/>
      <w:r>
        <w:rPr>
          <w:rFonts w:ascii="Verdana" w:hAnsi="Verdana"/>
          <w:color w:val="000000"/>
          <w:sz w:val="15"/>
          <w:szCs w:val="15"/>
        </w:rPr>
        <w:t>А.В.Кенеман</w:t>
      </w:r>
      <w:proofErr w:type="spellEnd"/>
      <w:r>
        <w:rPr>
          <w:rFonts w:ascii="Verdana" w:hAnsi="Verdana"/>
          <w:color w:val="000000"/>
          <w:sz w:val="15"/>
          <w:szCs w:val="15"/>
        </w:rPr>
        <w:t xml:space="preserve">, Т.С.Комаровой, А.Н.Леонтьева, </w:t>
      </w:r>
      <w:proofErr w:type="spellStart"/>
      <w:r>
        <w:rPr>
          <w:rFonts w:ascii="Verdana" w:hAnsi="Verdana"/>
          <w:color w:val="000000"/>
          <w:sz w:val="15"/>
          <w:szCs w:val="15"/>
        </w:rPr>
        <w:t>Н.А.Метлова</w:t>
      </w:r>
      <w:proofErr w:type="spellEnd"/>
      <w:r>
        <w:rPr>
          <w:rFonts w:ascii="Verdana" w:hAnsi="Verdana"/>
          <w:color w:val="000000"/>
          <w:sz w:val="15"/>
          <w:szCs w:val="15"/>
        </w:rPr>
        <w:t xml:space="preserve">, В.И.Петрушина, </w:t>
      </w:r>
      <w:proofErr w:type="spellStart"/>
      <w:r>
        <w:rPr>
          <w:rFonts w:ascii="Verdana" w:hAnsi="Verdana"/>
          <w:color w:val="000000"/>
          <w:sz w:val="15"/>
          <w:szCs w:val="15"/>
        </w:rPr>
        <w:t>О.П.Радыновой</w:t>
      </w:r>
      <w:proofErr w:type="spellEnd"/>
      <w:r>
        <w:rPr>
          <w:rFonts w:ascii="Verdana" w:hAnsi="Verdana"/>
          <w:color w:val="000000"/>
          <w:sz w:val="15"/>
          <w:szCs w:val="15"/>
        </w:rPr>
        <w:t xml:space="preserve">, Б.М.Теплова, </w:t>
      </w:r>
      <w:proofErr w:type="spellStart"/>
      <w:r>
        <w:rPr>
          <w:rFonts w:ascii="Verdana" w:hAnsi="Verdana"/>
          <w:color w:val="000000"/>
          <w:sz w:val="15"/>
          <w:szCs w:val="15"/>
        </w:rPr>
        <w:t>Р.М.Чумичевой</w:t>
      </w:r>
      <w:proofErr w:type="spellEnd"/>
      <w:r>
        <w:rPr>
          <w:rFonts w:ascii="Verdana" w:hAnsi="Verdana"/>
          <w:color w:val="000000"/>
          <w:sz w:val="15"/>
          <w:szCs w:val="15"/>
        </w:rPr>
        <w:t xml:space="preserve">, </w:t>
      </w:r>
      <w:proofErr w:type="spellStart"/>
      <w:r>
        <w:rPr>
          <w:rFonts w:ascii="Verdana" w:hAnsi="Verdana"/>
          <w:color w:val="000000"/>
          <w:sz w:val="15"/>
          <w:szCs w:val="15"/>
        </w:rPr>
        <w:t>В.Н.Шацкой</w:t>
      </w:r>
      <w:proofErr w:type="spellEnd"/>
      <w:r>
        <w:rPr>
          <w:rFonts w:ascii="Verdana" w:hAnsi="Verdana"/>
          <w:color w:val="000000"/>
          <w:sz w:val="15"/>
          <w:szCs w:val="15"/>
        </w:rPr>
        <w:t xml:space="preserve"> и других. Современные концепции дошкольного образования признают актуальность развития детей на подлинных образцах мировой культуры, в том </w:t>
      </w:r>
      <w:proofErr w:type="spellStart"/>
      <w:r>
        <w:rPr>
          <w:rFonts w:ascii="Verdana" w:hAnsi="Verdana"/>
          <w:color w:val="000000"/>
          <w:sz w:val="15"/>
          <w:szCs w:val="15"/>
        </w:rPr>
        <w:t>числе</w:t>
      </w:r>
      <w:r>
        <w:rPr>
          <w:rStyle w:val="WW8Num3z0"/>
          <w:rFonts w:ascii="Verdana" w:hAnsi="Verdana"/>
          <w:color w:val="4682B4"/>
          <w:sz w:val="15"/>
          <w:szCs w:val="15"/>
        </w:rPr>
        <w:t>музыкальной</w:t>
      </w:r>
      <w:proofErr w:type="spellEnd"/>
      <w:r>
        <w:rPr>
          <w:rFonts w:ascii="Verdana" w:hAnsi="Verdana"/>
          <w:color w:val="000000"/>
          <w:sz w:val="15"/>
          <w:szCs w:val="15"/>
        </w:rPr>
        <w:t>, формируя ценностные ориентации личности (</w:t>
      </w:r>
      <w:proofErr w:type="spellStart"/>
      <w:r>
        <w:rPr>
          <w:rFonts w:ascii="Verdana" w:hAnsi="Verdana"/>
          <w:color w:val="000000"/>
          <w:sz w:val="15"/>
          <w:szCs w:val="15"/>
        </w:rPr>
        <w:t>А.И.Катинене</w:t>
      </w:r>
      <w:proofErr w:type="spellEnd"/>
      <w:r>
        <w:rPr>
          <w:rFonts w:ascii="Verdana" w:hAnsi="Verdana"/>
          <w:color w:val="000000"/>
          <w:sz w:val="15"/>
          <w:szCs w:val="15"/>
        </w:rPr>
        <w:t xml:space="preserve">, </w:t>
      </w:r>
      <w:proofErr w:type="spellStart"/>
      <w:r>
        <w:rPr>
          <w:rFonts w:ascii="Verdana" w:hAnsi="Verdana"/>
          <w:color w:val="000000"/>
          <w:sz w:val="15"/>
          <w:szCs w:val="15"/>
        </w:rPr>
        <w:t>О.П.Радынова</w:t>
      </w:r>
      <w:proofErr w:type="spellEnd"/>
      <w:r>
        <w:rPr>
          <w:rFonts w:ascii="Verdana" w:hAnsi="Verdana"/>
          <w:color w:val="000000"/>
          <w:sz w:val="15"/>
          <w:szCs w:val="15"/>
        </w:rPr>
        <w:t xml:space="preserve">, </w:t>
      </w:r>
      <w:proofErr w:type="spellStart"/>
      <w:r>
        <w:rPr>
          <w:rFonts w:ascii="Verdana" w:hAnsi="Verdana"/>
          <w:color w:val="000000"/>
          <w:sz w:val="15"/>
          <w:szCs w:val="15"/>
        </w:rPr>
        <w:t>Р.М.Чумичева</w:t>
      </w:r>
      <w:proofErr w:type="spellEnd"/>
      <w:r>
        <w:rPr>
          <w:rFonts w:ascii="Verdana" w:hAnsi="Verdana"/>
          <w:color w:val="000000"/>
          <w:sz w:val="15"/>
          <w:szCs w:val="15"/>
        </w:rPr>
        <w:t>, Л.В.Школяр).</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Интерес к музыке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рассматривается в настоящее время в русле более широкой проблемы формирования основ музыкальной культуры. Педагогический аспект воспитания интереса к музыке связан с формированием музыкально-эстетического сознания, являющегося ядром музыкальной культуры личности (</w:t>
      </w:r>
      <w:proofErr w:type="spellStart"/>
      <w:r>
        <w:rPr>
          <w:rFonts w:ascii="Verdana" w:hAnsi="Verdana"/>
          <w:color w:val="000000"/>
          <w:sz w:val="15"/>
          <w:szCs w:val="15"/>
        </w:rPr>
        <w:t>И.А.Джидарьян</w:t>
      </w:r>
      <w:proofErr w:type="spellEnd"/>
      <w:r>
        <w:rPr>
          <w:rFonts w:ascii="Verdana" w:hAnsi="Verdana"/>
          <w:color w:val="000000"/>
          <w:sz w:val="15"/>
          <w:szCs w:val="15"/>
        </w:rPr>
        <w:t xml:space="preserve">, </w:t>
      </w:r>
      <w:proofErr w:type="spellStart"/>
      <w:r>
        <w:rPr>
          <w:rFonts w:ascii="Verdana" w:hAnsi="Verdana"/>
          <w:color w:val="000000"/>
          <w:sz w:val="15"/>
          <w:szCs w:val="15"/>
        </w:rPr>
        <w:t>А.И.Катинене</w:t>
      </w:r>
      <w:proofErr w:type="spellEnd"/>
      <w:r>
        <w:rPr>
          <w:rFonts w:ascii="Verdana" w:hAnsi="Verdana"/>
          <w:color w:val="000000"/>
          <w:sz w:val="15"/>
          <w:szCs w:val="15"/>
        </w:rPr>
        <w:t xml:space="preserve">, Т.С.Комарова, </w:t>
      </w:r>
      <w:proofErr w:type="spellStart"/>
      <w:r>
        <w:rPr>
          <w:rFonts w:ascii="Verdana" w:hAnsi="Verdana"/>
          <w:color w:val="000000"/>
          <w:sz w:val="15"/>
          <w:szCs w:val="15"/>
        </w:rPr>
        <w:t>О.П.Радынова</w:t>
      </w:r>
      <w:proofErr w:type="spellEnd"/>
      <w:r>
        <w:rPr>
          <w:rFonts w:ascii="Verdana" w:hAnsi="Verdana"/>
          <w:color w:val="000000"/>
          <w:sz w:val="15"/>
          <w:szCs w:val="15"/>
        </w:rPr>
        <w:t xml:space="preserve">, </w:t>
      </w:r>
      <w:proofErr w:type="spellStart"/>
      <w:r>
        <w:rPr>
          <w:rFonts w:ascii="Verdana" w:hAnsi="Verdana"/>
          <w:color w:val="000000"/>
          <w:sz w:val="15"/>
          <w:szCs w:val="15"/>
        </w:rPr>
        <w:t>Р.А.Тельчарова</w:t>
      </w:r>
      <w:proofErr w:type="spellEnd"/>
      <w:r>
        <w:rPr>
          <w:rFonts w:ascii="Verdana" w:hAnsi="Verdana"/>
          <w:color w:val="000000"/>
          <w:sz w:val="15"/>
          <w:szCs w:val="15"/>
        </w:rPr>
        <w:t xml:space="preserve">, </w:t>
      </w:r>
      <w:proofErr w:type="spellStart"/>
      <w:r>
        <w:rPr>
          <w:rFonts w:ascii="Verdana" w:hAnsi="Verdana"/>
          <w:color w:val="000000"/>
          <w:sz w:val="15"/>
          <w:szCs w:val="15"/>
        </w:rPr>
        <w:t>Н.М.Черноиваненко</w:t>
      </w:r>
      <w:proofErr w:type="spellEnd"/>
      <w:r>
        <w:rPr>
          <w:rFonts w:ascii="Verdana" w:hAnsi="Verdana"/>
          <w:color w:val="000000"/>
          <w:sz w:val="15"/>
          <w:szCs w:val="15"/>
        </w:rPr>
        <w:t xml:space="preserve">, </w:t>
      </w:r>
      <w:proofErr w:type="spellStart"/>
      <w:r>
        <w:rPr>
          <w:rFonts w:ascii="Verdana" w:hAnsi="Verdana"/>
          <w:color w:val="000000"/>
          <w:sz w:val="15"/>
          <w:szCs w:val="15"/>
        </w:rPr>
        <w:t>Р.М.Чумичева</w:t>
      </w:r>
      <w:proofErr w:type="spellEnd"/>
      <w:r>
        <w:rPr>
          <w:rFonts w:ascii="Verdana" w:hAnsi="Verdana"/>
          <w:color w:val="000000"/>
          <w:sz w:val="15"/>
          <w:szCs w:val="15"/>
        </w:rPr>
        <w:t xml:space="preserve"> и другие). Интерес выступает одним из базисных компонентов музыкально-эстетического сознания и отражает субъективное</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 xml:space="preserve">отношение к музыке, основанное на эмоциональных и интеллектуальных проявлениях (Г.З.Апресян, </w:t>
      </w:r>
      <w:proofErr w:type="spellStart"/>
      <w:r>
        <w:rPr>
          <w:rFonts w:ascii="Verdana" w:hAnsi="Verdana"/>
          <w:color w:val="000000"/>
          <w:sz w:val="15"/>
          <w:szCs w:val="15"/>
        </w:rPr>
        <w:t>Н.И.Киященко</w:t>
      </w:r>
      <w:proofErr w:type="spellEnd"/>
      <w:r>
        <w:rPr>
          <w:rFonts w:ascii="Verdana" w:hAnsi="Verdana"/>
          <w:color w:val="000000"/>
          <w:sz w:val="15"/>
          <w:szCs w:val="15"/>
        </w:rPr>
        <w:t>, Н.Л.Лейзеров). Интерес служит своеобразным "компасом", направляющим</w:t>
      </w:r>
      <w:r>
        <w:rPr>
          <w:rStyle w:val="WW8Num2z0"/>
          <w:rFonts w:ascii="Verdana" w:hAnsi="Verdana"/>
          <w:color w:val="000000"/>
          <w:sz w:val="15"/>
          <w:szCs w:val="15"/>
        </w:rPr>
        <w:t> </w:t>
      </w:r>
      <w:r>
        <w:rPr>
          <w:rStyle w:val="WW8Num3z0"/>
          <w:rFonts w:ascii="Verdana" w:hAnsi="Verdana"/>
          <w:color w:val="4682B4"/>
          <w:sz w:val="15"/>
          <w:szCs w:val="15"/>
        </w:rPr>
        <w:t>эстетическую</w:t>
      </w:r>
      <w:r>
        <w:rPr>
          <w:rStyle w:val="WW8Num2z0"/>
          <w:rFonts w:ascii="Verdana" w:hAnsi="Verdana"/>
          <w:color w:val="000000"/>
          <w:sz w:val="15"/>
          <w:szCs w:val="15"/>
        </w:rPr>
        <w:t> </w:t>
      </w:r>
      <w:r>
        <w:rPr>
          <w:rFonts w:ascii="Verdana" w:hAnsi="Verdana"/>
          <w:color w:val="000000"/>
          <w:sz w:val="15"/>
          <w:szCs w:val="15"/>
        </w:rPr>
        <w:t>деятельность ребенка на "присвоение"</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значимых для него ценностей музыкальной культуры.</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 специалистов в области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доказывают необходимость более серьезного подхода к проблеме воспитания интереса к музыке, однако</w:t>
      </w:r>
      <w:r>
        <w:rPr>
          <w:rStyle w:val="WW8Num2z0"/>
          <w:rFonts w:ascii="Verdana" w:hAnsi="Verdana"/>
          <w:color w:val="000000"/>
          <w:sz w:val="15"/>
          <w:szCs w:val="15"/>
        </w:rPr>
        <w:t> </w:t>
      </w:r>
      <w:r>
        <w:rPr>
          <w:rStyle w:val="WW8Num3z0"/>
          <w:rFonts w:ascii="Verdana" w:hAnsi="Verdana"/>
          <w:color w:val="4682B4"/>
          <w:sz w:val="15"/>
          <w:szCs w:val="15"/>
        </w:rPr>
        <w:t>музыкальные</w:t>
      </w:r>
      <w:r>
        <w:rPr>
          <w:rStyle w:val="WW8Num2z0"/>
          <w:rFonts w:ascii="Verdana" w:hAnsi="Verdana"/>
          <w:color w:val="000000"/>
          <w:sz w:val="15"/>
          <w:szCs w:val="15"/>
        </w:rPr>
        <w:t> </w:t>
      </w:r>
      <w:r>
        <w:rPr>
          <w:rFonts w:ascii="Verdana" w:hAnsi="Verdana"/>
          <w:color w:val="000000"/>
          <w:sz w:val="15"/>
          <w:szCs w:val="15"/>
        </w:rPr>
        <w:t>интересы старших дошкольников не были предметом специального научного исследования. В работах, имеющих непосредственное отношение к детям старшего дошкольного возраста, проблема воспитания интереса к музыке остается не достаточно разработанной: не раскрыто содержание данного понятия, не определены педагогические условия его воспитания, формы и методы педагогического руководства.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практикой музыкального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и в условиях семьи показали, что</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и родители не уделяют достаточного внимания воспитанию у детей интереса к музыке.</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редко предлагают детям слушать классику. Ориентиром ценности в семье является развлекательная музыка. Представления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о музыкальном развитии ребенка ограничиваются обучением практическим</w:t>
      </w:r>
      <w:r>
        <w:rPr>
          <w:rStyle w:val="WW8Num2z0"/>
          <w:rFonts w:ascii="Verdana" w:hAnsi="Verdana"/>
          <w:color w:val="000000"/>
          <w:sz w:val="15"/>
          <w:szCs w:val="15"/>
        </w:rPr>
        <w:t> </w:t>
      </w:r>
      <w:r>
        <w:rPr>
          <w:rStyle w:val="WW8Num3z0"/>
          <w:rFonts w:ascii="Verdana" w:hAnsi="Verdana"/>
          <w:color w:val="4682B4"/>
          <w:sz w:val="15"/>
          <w:szCs w:val="15"/>
        </w:rPr>
        <w:t>навыкам</w:t>
      </w:r>
      <w:r>
        <w:rPr>
          <w:rStyle w:val="WW8Num2z0"/>
          <w:rFonts w:ascii="Verdana" w:hAnsi="Verdana"/>
          <w:color w:val="000000"/>
          <w:sz w:val="15"/>
          <w:szCs w:val="15"/>
        </w:rPr>
        <w:t> </w:t>
      </w:r>
      <w:r>
        <w:rPr>
          <w:rFonts w:ascii="Verdana" w:hAnsi="Verdana"/>
          <w:color w:val="000000"/>
          <w:sz w:val="15"/>
          <w:szCs w:val="15"/>
        </w:rPr>
        <w:t>и умениям. Педагоги-практики имеют неточные представления о содержании понятия</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интереса дошкольников и методах его воспитания у детей старшего дошкольного возраста.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наблюдается противоречие между необходимостью воспитания интереса к классической музыке у старших дошкольников в процессе приобщения детей к наследию музыкальной культуры и недостаточной исследованностью данной проблемы.</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связи с этим сформулирована проблема </w:t>
      </w:r>
      <w:proofErr w:type="gramStart"/>
      <w:r>
        <w:rPr>
          <w:rFonts w:ascii="Verdana" w:hAnsi="Verdana"/>
          <w:color w:val="000000"/>
          <w:sz w:val="15"/>
          <w:szCs w:val="15"/>
        </w:rPr>
        <w:t>исследования</w:t>
      </w:r>
      <w:proofErr w:type="gramEnd"/>
      <w:r>
        <w:rPr>
          <w:rFonts w:ascii="Verdana" w:hAnsi="Verdana"/>
          <w:color w:val="000000"/>
          <w:sz w:val="15"/>
          <w:szCs w:val="15"/>
        </w:rPr>
        <w:t>: каковы педагогические условия преодоления указанного противоречия в теории и практике музыкального воспитания детей старшего дошкольного возраста?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состоит в изучении сущности понятия "интерес к музыке" и нахождении эффективных педагогических условий его воспитания у детей старшего дошкольного возраста.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развитие детей старшего дошкольного возраста, ориентированное на формирование основ музыкальной культуры.</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Предмет исследования: процесс воспитания интереса к музыке у старших дошкольников.</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была положена следующая гипотеза: интерес к музыке у старших дошкольников рассматривается нами как формирующееся</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содержанием которого является в различной степени осознанное</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музыке, проявляющееся в признании ее красоты, желании слушать, а также первоначальных оценках.</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воспитания интереса к музыке у детей старшего дошкольного возраста предполагает: накопление музыкально-интонационного опыта восприятия произведений классической музыки, как</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эталонов, в различных видах музыкальной деятельности; применение системы</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способствующих проявлению эмоциональной отзывчивости, ценностно-ориентационной, творческой и интеллектуальной активности детей; использование</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форм организации детской музыкальной деятельности.</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исследования были поставлены следующие задачи: изучить сущность понятия "интерес к музыке" у детей старшего дошкольного возраста; исследовать особенности структуры музыкального интереса старших дошкольников; выявить педагогические условия, способствующие воспитанию интереса к музыке; разработать и экспериментально проверить методику воспитания интереса к музыке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 xml:space="preserve">Методологической основой исследования явились положения эстетики, психологии и педагогики о роли искусства в развитии личности ребенка (Э.Б.Абдуллин, Б.В.Асафьев, Ю.Б.Алиев, Н.А.Ветлугина, </w:t>
      </w:r>
      <w:proofErr w:type="spellStart"/>
      <w:r>
        <w:rPr>
          <w:rFonts w:ascii="Verdana" w:hAnsi="Verdana"/>
          <w:color w:val="000000"/>
          <w:sz w:val="15"/>
          <w:szCs w:val="15"/>
        </w:rPr>
        <w:t>Л.С.Выготский</w:t>
      </w:r>
      <w:proofErr w:type="spellEnd"/>
      <w:r>
        <w:rPr>
          <w:rFonts w:ascii="Verdana" w:hAnsi="Verdana"/>
          <w:color w:val="000000"/>
          <w:sz w:val="15"/>
          <w:szCs w:val="15"/>
        </w:rPr>
        <w:t xml:space="preserve">, </w:t>
      </w:r>
      <w:proofErr w:type="spellStart"/>
      <w:r>
        <w:rPr>
          <w:rFonts w:ascii="Verdana" w:hAnsi="Verdana"/>
          <w:color w:val="000000"/>
          <w:sz w:val="15"/>
          <w:szCs w:val="15"/>
        </w:rPr>
        <w:t>Д.Б.Кабалевский</w:t>
      </w:r>
      <w:proofErr w:type="spellEnd"/>
      <w:r>
        <w:rPr>
          <w:rFonts w:ascii="Verdana" w:hAnsi="Verdana"/>
          <w:color w:val="000000"/>
          <w:sz w:val="15"/>
          <w:szCs w:val="15"/>
        </w:rPr>
        <w:t xml:space="preserve">, М.С.Каган, </w:t>
      </w:r>
      <w:proofErr w:type="spellStart"/>
      <w:r>
        <w:rPr>
          <w:rFonts w:ascii="Verdana" w:hAnsi="Verdana"/>
          <w:color w:val="000000"/>
          <w:sz w:val="15"/>
          <w:szCs w:val="15"/>
        </w:rPr>
        <w:t>Н.И.Киященко</w:t>
      </w:r>
      <w:proofErr w:type="spellEnd"/>
      <w:r>
        <w:rPr>
          <w:rFonts w:ascii="Verdana" w:hAnsi="Verdana"/>
          <w:color w:val="000000"/>
          <w:sz w:val="15"/>
          <w:szCs w:val="15"/>
        </w:rPr>
        <w:t xml:space="preserve">, Т.С.Комарова, Н.Л.Лейзеров, </w:t>
      </w:r>
      <w:proofErr w:type="spellStart"/>
      <w:r>
        <w:rPr>
          <w:rFonts w:ascii="Verdana" w:hAnsi="Verdana"/>
          <w:color w:val="000000"/>
          <w:sz w:val="15"/>
          <w:szCs w:val="15"/>
        </w:rPr>
        <w:t>В.В.Медушевский</w:t>
      </w:r>
      <w:proofErr w:type="spellEnd"/>
      <w:r>
        <w:rPr>
          <w:rFonts w:ascii="Verdana" w:hAnsi="Verdana"/>
          <w:color w:val="000000"/>
          <w:sz w:val="15"/>
          <w:szCs w:val="15"/>
        </w:rPr>
        <w:t xml:space="preserve">, А.А.Мелик-Пашаев, </w:t>
      </w:r>
      <w:proofErr w:type="spellStart"/>
      <w:r>
        <w:rPr>
          <w:rFonts w:ascii="Verdana" w:hAnsi="Verdana"/>
          <w:color w:val="000000"/>
          <w:sz w:val="15"/>
          <w:szCs w:val="15"/>
        </w:rPr>
        <w:t>Б.М.Неменский</w:t>
      </w:r>
      <w:proofErr w:type="spellEnd"/>
      <w:r>
        <w:rPr>
          <w:rFonts w:ascii="Verdana" w:hAnsi="Verdana"/>
          <w:color w:val="000000"/>
          <w:sz w:val="15"/>
          <w:szCs w:val="15"/>
        </w:rPr>
        <w:t xml:space="preserve">, В.И.Петрушин, Б.М.Теплов, </w:t>
      </w:r>
      <w:proofErr w:type="spellStart"/>
      <w:r>
        <w:rPr>
          <w:rFonts w:ascii="Verdana" w:hAnsi="Verdana"/>
          <w:color w:val="000000"/>
          <w:sz w:val="15"/>
          <w:szCs w:val="15"/>
        </w:rPr>
        <w:t>Р.М.Чумичева</w:t>
      </w:r>
      <w:proofErr w:type="spellEnd"/>
      <w:r>
        <w:rPr>
          <w:rFonts w:ascii="Verdana" w:hAnsi="Verdana"/>
          <w:color w:val="000000"/>
          <w:sz w:val="15"/>
          <w:szCs w:val="15"/>
        </w:rPr>
        <w:t xml:space="preserve"> и другие); о закономерностях развития интереса в деятельности (</w:t>
      </w:r>
      <w:proofErr w:type="spellStart"/>
      <w:r>
        <w:rPr>
          <w:rFonts w:ascii="Verdana" w:hAnsi="Verdana"/>
          <w:color w:val="000000"/>
          <w:sz w:val="15"/>
          <w:szCs w:val="15"/>
        </w:rPr>
        <w:t>Л.И.Божович</w:t>
      </w:r>
      <w:proofErr w:type="spellEnd"/>
      <w:r>
        <w:rPr>
          <w:rFonts w:ascii="Verdana" w:hAnsi="Verdana"/>
          <w:color w:val="000000"/>
          <w:sz w:val="15"/>
          <w:szCs w:val="15"/>
        </w:rPr>
        <w:t xml:space="preserve">, </w:t>
      </w:r>
      <w:proofErr w:type="spellStart"/>
      <w:r>
        <w:rPr>
          <w:rFonts w:ascii="Verdana" w:hAnsi="Verdana"/>
          <w:color w:val="000000"/>
          <w:sz w:val="15"/>
          <w:szCs w:val="15"/>
        </w:rPr>
        <w:t>Л.С.Выготский</w:t>
      </w:r>
      <w:proofErr w:type="spellEnd"/>
      <w:r>
        <w:rPr>
          <w:rFonts w:ascii="Verdana" w:hAnsi="Verdana"/>
          <w:color w:val="000000"/>
          <w:sz w:val="15"/>
          <w:szCs w:val="15"/>
        </w:rPr>
        <w:t>, А.Н.Леонтьев, С.Л.Рубинштейн); о личности как выразителе отношений к окружающей действительности (</w:t>
      </w:r>
      <w:proofErr w:type="spellStart"/>
      <w:r>
        <w:rPr>
          <w:rFonts w:ascii="Verdana" w:hAnsi="Verdana"/>
          <w:color w:val="000000"/>
          <w:sz w:val="15"/>
          <w:szCs w:val="15"/>
        </w:rPr>
        <w:t>К.А.Абульханова-Славская</w:t>
      </w:r>
      <w:proofErr w:type="spellEnd"/>
      <w:r>
        <w:rPr>
          <w:rFonts w:ascii="Verdana" w:hAnsi="Verdana"/>
          <w:color w:val="000000"/>
          <w:sz w:val="15"/>
          <w:szCs w:val="15"/>
        </w:rPr>
        <w:t>, В.Н.Мясищев, С.Л.Рубинштейн и другие);</w:t>
      </w:r>
      <w:proofErr w:type="gramEnd"/>
      <w:r>
        <w:rPr>
          <w:rFonts w:ascii="Verdana" w:hAnsi="Verdana"/>
          <w:color w:val="000000"/>
          <w:sz w:val="15"/>
          <w:szCs w:val="15"/>
        </w:rPr>
        <w:t xml:space="preserve"> о роли присвоения опыта в процессе становления личности (Б.В.Асафьев, Н.А.Ветлугина, </w:t>
      </w:r>
      <w:proofErr w:type="spellStart"/>
      <w:r>
        <w:rPr>
          <w:rFonts w:ascii="Verdana" w:hAnsi="Verdana"/>
          <w:color w:val="000000"/>
          <w:sz w:val="15"/>
          <w:szCs w:val="15"/>
        </w:rPr>
        <w:t>Л.С.Выготский</w:t>
      </w:r>
      <w:proofErr w:type="spellEnd"/>
      <w:r>
        <w:rPr>
          <w:rFonts w:ascii="Verdana" w:hAnsi="Verdana"/>
          <w:color w:val="000000"/>
          <w:sz w:val="15"/>
          <w:szCs w:val="15"/>
        </w:rPr>
        <w:t xml:space="preserve">, Т.С.Комарова, А.Н.Леонтьев, </w:t>
      </w:r>
      <w:proofErr w:type="spellStart"/>
      <w:r>
        <w:rPr>
          <w:rFonts w:ascii="Verdana" w:hAnsi="Verdana"/>
          <w:color w:val="000000"/>
          <w:sz w:val="15"/>
          <w:szCs w:val="15"/>
        </w:rPr>
        <w:t>Е.В.Назайкинский</w:t>
      </w:r>
      <w:proofErr w:type="spellEnd"/>
      <w:r>
        <w:rPr>
          <w:rFonts w:ascii="Verdana" w:hAnsi="Verdana"/>
          <w:color w:val="000000"/>
          <w:sz w:val="15"/>
          <w:szCs w:val="15"/>
        </w:rPr>
        <w:t xml:space="preserve">, </w:t>
      </w:r>
      <w:proofErr w:type="spellStart"/>
      <w:r>
        <w:rPr>
          <w:rFonts w:ascii="Verdana" w:hAnsi="Verdana"/>
          <w:color w:val="000000"/>
          <w:sz w:val="15"/>
          <w:szCs w:val="15"/>
        </w:rPr>
        <w:t>О.П.Радынова</w:t>
      </w:r>
      <w:proofErr w:type="spellEnd"/>
      <w:r>
        <w:rPr>
          <w:rFonts w:ascii="Verdana" w:hAnsi="Verdana"/>
          <w:color w:val="000000"/>
          <w:sz w:val="15"/>
          <w:szCs w:val="15"/>
        </w:rPr>
        <w:t xml:space="preserve"> и другие).</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проверки гипотезы и решения поставленных задач применялись следующие методы исследования: теоретический анализ научной литературы; психолого-педагогические методы (наблюдение,</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 анкетирование, индивидуальные беседы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и воспитателями);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xml:space="preserve">, формирующий и </w:t>
      </w:r>
      <w:proofErr w:type="spellStart"/>
      <w:r>
        <w:rPr>
          <w:rFonts w:ascii="Verdana" w:hAnsi="Verdana"/>
          <w:color w:val="000000"/>
          <w:sz w:val="15"/>
          <w:szCs w:val="15"/>
        </w:rPr>
        <w:t>конрольный</w:t>
      </w:r>
      <w:proofErr w:type="spellEnd"/>
      <w:r>
        <w:rPr>
          <w:rFonts w:ascii="Verdana" w:hAnsi="Verdana"/>
          <w:color w:val="000000"/>
          <w:sz w:val="15"/>
          <w:szCs w:val="15"/>
        </w:rPr>
        <w:t xml:space="preserve"> этапы), математическая обработка результатов исследования.</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Экспериментальное исследование проводилось на базе дошкольных образовательных учреждений № 876, 1897 города Москвы. В эксперименте участвовало 65 детей старших групп. 33 ребенка в экспериментальных группах и 32 — в контрольных. Исследованием было охвачено 88</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руководителей дошкольных учреждений города Москвы и 105 родителей.</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Работа над диссертацией проводилась в три этапа: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(1996-1998 г.г.) включал изучение и теоретический анализ</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Fonts w:ascii="Verdana" w:hAnsi="Verdana"/>
          <w:color w:val="000000"/>
          <w:sz w:val="15"/>
          <w:szCs w:val="15"/>
        </w:rPr>
        <w:t>, психологической, педагогической и музыковедческой литературы по исследуемой проблеме. Были сформулированы предмет, цель, гипотеза, определены методология и методика экспериментальной работы. Подготовлен и проведен констатирующий эксперимент, обработаны результаты</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Style w:val="WW8Num2z0"/>
          <w:rFonts w:ascii="Verdana" w:hAnsi="Verdana"/>
          <w:color w:val="000000"/>
          <w:sz w:val="15"/>
          <w:szCs w:val="15"/>
        </w:rPr>
        <w:t> </w:t>
      </w:r>
      <w:r>
        <w:rPr>
          <w:rFonts w:ascii="Verdana" w:hAnsi="Verdana"/>
          <w:color w:val="000000"/>
          <w:sz w:val="15"/>
          <w:szCs w:val="15"/>
        </w:rPr>
        <w:t>педагогов и родителей.</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(1998-1999 г.г.). Разработана методика воспитания интереса к классической музыке у детей старшего дошкольного возраста. Проведен формирующий эксперимент.</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(1999-2000 г.г.). Проведен контрольный эксперимент. Обобщены и оформлены результаты исследования, сформулированы его основные выводы.</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Научная новизна и теоретическая значимость исследования определяется тем, что: разработано определение понятия "интерес к музыке"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раскрыта структура музыкального интереса детей старшего дошкольного возраста, состоящая из эмоционального и интеллектуального компонентов;</w:t>
      </w:r>
      <w:proofErr w:type="gramEnd"/>
      <w:r>
        <w:rPr>
          <w:rFonts w:ascii="Verdana" w:hAnsi="Verdana"/>
          <w:color w:val="000000"/>
          <w:sz w:val="15"/>
          <w:szCs w:val="15"/>
        </w:rPr>
        <w:t xml:space="preserve"> </w:t>
      </w:r>
      <w:proofErr w:type="gramStart"/>
      <w:r>
        <w:rPr>
          <w:rFonts w:ascii="Verdana" w:hAnsi="Verdana"/>
          <w:color w:val="000000"/>
          <w:sz w:val="15"/>
          <w:szCs w:val="15"/>
        </w:rPr>
        <w:t>теоретически обоснована, экспериментально проверена и подтверждена эффективность педагогических условий, необходимых для воспитания интереса к музыке у детей старшего дошкольного возраста (накопление музыкально-интонационного опыта восприятия классических музыкальных произведений как эталонов красоты; использование системы игр, направленных на развитие эмоциональной отзывчивости, активизирующих интеллектуальные и творческие проявления и побуждающих к выражению</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использование вариативных форм организации детской музыкальной деятельности);</w:t>
      </w:r>
      <w:proofErr w:type="gramEnd"/>
      <w:r>
        <w:rPr>
          <w:rFonts w:ascii="Verdana" w:hAnsi="Verdana"/>
          <w:color w:val="000000"/>
          <w:sz w:val="15"/>
          <w:szCs w:val="15"/>
        </w:rPr>
        <w:t xml:space="preserve"> определены критерии оценки и уровни развития интереса к музыке в старшем дошкольном возрасте на основе динамики развития его компонентов;</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Практическая значимость исследования заключается в том, что создана система </w:t>
      </w:r>
      <w:proofErr w:type="gramStart"/>
      <w:r>
        <w:rPr>
          <w:rFonts w:ascii="Verdana" w:hAnsi="Verdana"/>
          <w:color w:val="000000"/>
          <w:sz w:val="15"/>
          <w:szCs w:val="15"/>
        </w:rPr>
        <w:t>игр, способствующих воспитанию интереса к музыке у старших дошкольников и показана</w:t>
      </w:r>
      <w:proofErr w:type="gramEnd"/>
      <w:r>
        <w:rPr>
          <w:rFonts w:ascii="Verdana" w:hAnsi="Verdana"/>
          <w:color w:val="000000"/>
          <w:sz w:val="15"/>
          <w:szCs w:val="15"/>
        </w:rPr>
        <w:t xml:space="preserve"> возможность их эффективного применения в различных формах детской музыкальной деятельности. Разработана методика воспитания интереса к классической музыке и рекомендации по ее использованию в работе с детьми в дошкольных образовательных учреждениях. Результаты исследования могут быть использованы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 xml:space="preserve">курса "Теория и методика музыкального воспитания детей дошкольного возраста" в педагогических </w:t>
      </w:r>
      <w:proofErr w:type="spellStart"/>
      <w:r>
        <w:rPr>
          <w:rFonts w:ascii="Verdana" w:hAnsi="Verdana"/>
          <w:color w:val="000000"/>
          <w:sz w:val="15"/>
          <w:szCs w:val="15"/>
        </w:rPr>
        <w:t>училищах</w:t>
      </w:r>
      <w:proofErr w:type="gramStart"/>
      <w:r>
        <w:rPr>
          <w:rFonts w:ascii="Verdana" w:hAnsi="Verdana"/>
          <w:color w:val="000000"/>
          <w:sz w:val="15"/>
          <w:szCs w:val="15"/>
        </w:rPr>
        <w:t>,</w:t>
      </w:r>
      <w:r>
        <w:rPr>
          <w:rStyle w:val="WW8Num3z0"/>
          <w:rFonts w:ascii="Verdana" w:hAnsi="Verdana"/>
          <w:color w:val="4682B4"/>
          <w:sz w:val="15"/>
          <w:szCs w:val="15"/>
        </w:rPr>
        <w:t>к</w:t>
      </w:r>
      <w:proofErr w:type="gramEnd"/>
      <w:r>
        <w:rPr>
          <w:rStyle w:val="WW8Num3z0"/>
          <w:rFonts w:ascii="Verdana" w:hAnsi="Verdana"/>
          <w:color w:val="4682B4"/>
          <w:sz w:val="15"/>
          <w:szCs w:val="15"/>
        </w:rPr>
        <w:t>олледжах</w:t>
      </w:r>
      <w:proofErr w:type="spellEnd"/>
      <w:r>
        <w:rPr>
          <w:rFonts w:ascii="Verdana" w:hAnsi="Verdana"/>
          <w:color w:val="000000"/>
          <w:sz w:val="15"/>
          <w:szCs w:val="15"/>
        </w:rPr>
        <w:t>, на факультетах дошкольной педагогики и психологии педагогических институтов и университетов, а также в институтах повышения квалификации работников дошкольного образования. Разработано</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"Играем в музыку"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музыкальных руководителей детских садов.</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Достоверность и обоснованность результатов и выводов исследования подтверждается их соответствием методологическим положениям педагогики, психологии, эстетики и музыкознания; применением адекватных цели, задачам и логике диссертационной работы методов исследования; проверкой основных теоретических положений диссертации в ходе опытно-экспериментальной работы; </w:t>
      </w:r>
      <w:proofErr w:type="spellStart"/>
      <w:r>
        <w:rPr>
          <w:rFonts w:ascii="Verdana" w:hAnsi="Verdana"/>
          <w:color w:val="000000"/>
          <w:sz w:val="15"/>
          <w:szCs w:val="15"/>
        </w:rPr>
        <w:t>воспроизводимостью</w:t>
      </w:r>
      <w:proofErr w:type="spellEnd"/>
      <w:r>
        <w:rPr>
          <w:rFonts w:ascii="Verdana" w:hAnsi="Verdana"/>
          <w:color w:val="000000"/>
          <w:sz w:val="15"/>
          <w:szCs w:val="15"/>
        </w:rPr>
        <w:t xml:space="preserve"> полученных результатов в других дошкольных учреждениях; качественным и количественным анализом результатов исследования.</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Материалы исследования представлялись в докладах на научно-практических конференциях.</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развитие ребенка в дошкольном возрасте". Международная научно-практическая конференция. Тема: "Формирование интереса к музыке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Москва,</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11-14 апреля 1995 года;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Проблемы развития ребенка в дошкольном возрасте". Научно-практическая конференция. Тема: "О структуре музыкального интереса старших дошкольников",- Ярославль,</w:t>
      </w:r>
      <w:r>
        <w:rPr>
          <w:rStyle w:val="WW8Num2z0"/>
          <w:rFonts w:ascii="Verdana" w:hAnsi="Verdana"/>
          <w:color w:val="000000"/>
          <w:sz w:val="15"/>
          <w:szCs w:val="15"/>
        </w:rPr>
        <w:t> </w:t>
      </w:r>
      <w:r>
        <w:rPr>
          <w:rStyle w:val="WW8Num3z0"/>
          <w:rFonts w:ascii="Verdana" w:hAnsi="Verdana"/>
          <w:color w:val="4682B4"/>
          <w:sz w:val="15"/>
          <w:szCs w:val="15"/>
        </w:rPr>
        <w:t>ЯГПУ</w:t>
      </w:r>
      <w:r>
        <w:rPr>
          <w:rStyle w:val="WW8Num2z0"/>
          <w:rFonts w:ascii="Verdana" w:hAnsi="Verdana"/>
          <w:color w:val="000000"/>
          <w:sz w:val="15"/>
          <w:szCs w:val="15"/>
        </w:rPr>
        <w:t> </w:t>
      </w:r>
      <w:r>
        <w:rPr>
          <w:rFonts w:ascii="Verdana" w:hAnsi="Verdana"/>
          <w:color w:val="000000"/>
          <w:sz w:val="15"/>
          <w:szCs w:val="15"/>
        </w:rPr>
        <w:t>им. К.Д.Ушинского, 1998 год;</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теории дошкольного образования. Психолого-педагогические аспекты". Научно-практическая конференция. Тема: "Педагогические условия развития интереса к музыке у старших дошкольников".- Москва, МПГУ, 12 марта 1998 года;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Воспитание и образование детей в современных условиях". Российская научно-практическая конференция, посвященная 100-летию А.П.</w:t>
      </w:r>
      <w:proofErr w:type="gramStart"/>
      <w:r>
        <w:rPr>
          <w:rFonts w:ascii="Verdana" w:hAnsi="Verdana"/>
          <w:color w:val="000000"/>
          <w:sz w:val="15"/>
          <w:szCs w:val="15"/>
        </w:rPr>
        <w:t>Усовой</w:t>
      </w:r>
      <w:proofErr w:type="gramEnd"/>
      <w:r>
        <w:rPr>
          <w:rFonts w:ascii="Verdana" w:hAnsi="Verdana"/>
          <w:color w:val="000000"/>
          <w:sz w:val="15"/>
          <w:szCs w:val="15"/>
        </w:rPr>
        <w:t>. Тема: "Диагностика интереса к музыке у старших дошкольников",- Москва,</w:t>
      </w:r>
      <w:r>
        <w:rPr>
          <w:rStyle w:val="WW8Num2z0"/>
          <w:rFonts w:ascii="Verdana" w:hAnsi="Verdana"/>
          <w:color w:val="000000"/>
          <w:sz w:val="15"/>
          <w:szCs w:val="15"/>
        </w:rPr>
        <w:t> </w:t>
      </w:r>
      <w:r>
        <w:rPr>
          <w:rStyle w:val="WW8Num3z0"/>
          <w:rFonts w:ascii="Verdana" w:hAnsi="Verdana"/>
          <w:color w:val="4682B4"/>
          <w:sz w:val="15"/>
          <w:szCs w:val="15"/>
        </w:rPr>
        <w:t>МГОГТУ</w:t>
      </w:r>
      <w:r>
        <w:rPr>
          <w:rFonts w:ascii="Verdana" w:hAnsi="Verdana"/>
          <w:color w:val="000000"/>
          <w:sz w:val="15"/>
          <w:szCs w:val="15"/>
        </w:rPr>
        <w:t>, 16 апреля 1998 года.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использовались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курса лекций студентам Московского филиала</w:t>
      </w:r>
      <w:r>
        <w:rPr>
          <w:rStyle w:val="WW8Num2z0"/>
          <w:rFonts w:ascii="Verdana" w:hAnsi="Verdana"/>
          <w:color w:val="000000"/>
          <w:sz w:val="15"/>
          <w:szCs w:val="15"/>
        </w:rPr>
        <w:t> </w:t>
      </w:r>
      <w:r>
        <w:rPr>
          <w:rStyle w:val="WW8Num3z0"/>
          <w:rFonts w:ascii="Verdana" w:hAnsi="Verdana"/>
          <w:color w:val="4682B4"/>
          <w:sz w:val="15"/>
          <w:szCs w:val="15"/>
        </w:rPr>
        <w:t>ЛГОУ</w:t>
      </w:r>
      <w:r>
        <w:rPr>
          <w:rFonts w:ascii="Verdana" w:hAnsi="Verdana"/>
          <w:color w:val="000000"/>
          <w:sz w:val="15"/>
          <w:szCs w:val="15"/>
        </w:rPr>
        <w:t xml:space="preserve">, на </w:t>
      </w:r>
      <w:r>
        <w:rPr>
          <w:rFonts w:ascii="Verdana" w:hAnsi="Verdana"/>
          <w:color w:val="000000"/>
          <w:sz w:val="15"/>
          <w:szCs w:val="15"/>
        </w:rPr>
        <w:lastRenderedPageBreak/>
        <w:t xml:space="preserve">методических объединениях для музыкальных руководителей </w:t>
      </w:r>
      <w:proofErr w:type="gramStart"/>
      <w:r>
        <w:rPr>
          <w:rFonts w:ascii="Verdana" w:hAnsi="Verdana"/>
          <w:color w:val="000000"/>
          <w:sz w:val="15"/>
          <w:szCs w:val="15"/>
        </w:rPr>
        <w:t>г</w:t>
      </w:r>
      <w:proofErr w:type="gramEnd"/>
      <w:r>
        <w:rPr>
          <w:rFonts w:ascii="Verdana" w:hAnsi="Verdana"/>
          <w:color w:val="000000"/>
          <w:sz w:val="15"/>
          <w:szCs w:val="15"/>
        </w:rPr>
        <w:t>. Москвы, в "Школе начинающего музыкального руководителя" и на</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курсах по игре при Научно-методическом центре Восточного окружного управления образования г. Москвы (1999 г.).</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внедрены в практику работы дошкольных образовательных учреждений № 813, № 876, № 1528 и "Начальной школы -</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1882 г. Москвы.</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Интерес детей старшего дошкольного возраста к музыке выступает формирующимся</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качеством, содержанием которого является в различной степени осознанное ценностное отношение к музыке, проявляющееся в признании ее красоты, желании слушать и первоначальных оценках. Воспитание интереса выступает предпосылкой формирования основ музыкальной культуры дошкольников.</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2. В структуру музыкального интереса дошкольника входят два </w:t>
      </w:r>
      <w:proofErr w:type="spellStart"/>
      <w:r>
        <w:rPr>
          <w:rFonts w:ascii="Verdana" w:hAnsi="Verdana"/>
          <w:color w:val="000000"/>
          <w:sz w:val="15"/>
          <w:szCs w:val="15"/>
        </w:rPr>
        <w:t>взаимообуславливающих</w:t>
      </w:r>
      <w:proofErr w:type="spellEnd"/>
      <w:r>
        <w:rPr>
          <w:rFonts w:ascii="Verdana" w:hAnsi="Verdana"/>
          <w:color w:val="000000"/>
          <w:sz w:val="15"/>
          <w:szCs w:val="15"/>
        </w:rPr>
        <w:t xml:space="preserve"> компонента: </w:t>
      </w:r>
      <w:proofErr w:type="gramStart"/>
      <w:r>
        <w:rPr>
          <w:rFonts w:ascii="Verdana" w:hAnsi="Verdana"/>
          <w:color w:val="000000"/>
          <w:sz w:val="15"/>
          <w:szCs w:val="15"/>
        </w:rPr>
        <w:t>эмоциональный</w:t>
      </w:r>
      <w:proofErr w:type="gramEnd"/>
      <w:r>
        <w:rPr>
          <w:rFonts w:ascii="Verdana" w:hAnsi="Verdana"/>
          <w:color w:val="000000"/>
          <w:sz w:val="15"/>
          <w:szCs w:val="15"/>
        </w:rPr>
        <w:t xml:space="preserve"> и </w:t>
      </w:r>
      <w:proofErr w:type="spellStart"/>
      <w:r>
        <w:rPr>
          <w:rFonts w:ascii="Verdana" w:hAnsi="Verdana"/>
          <w:color w:val="000000"/>
          <w:sz w:val="15"/>
          <w:szCs w:val="15"/>
        </w:rPr>
        <w:t>интеллекгуальный</w:t>
      </w:r>
      <w:proofErr w:type="spellEnd"/>
      <w:r>
        <w:rPr>
          <w:rFonts w:ascii="Verdana" w:hAnsi="Verdana"/>
          <w:color w:val="000000"/>
          <w:sz w:val="15"/>
          <w:szCs w:val="15"/>
        </w:rPr>
        <w:t>. Ведущая роль в дошкольном возрасте принадлежит эмоциональному компоненту.</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w:t>
      </w:r>
      <w:proofErr w:type="gramStart"/>
      <w:r>
        <w:rPr>
          <w:rFonts w:ascii="Verdana" w:hAnsi="Verdana"/>
          <w:color w:val="000000"/>
          <w:sz w:val="15"/>
          <w:szCs w:val="15"/>
        </w:rPr>
        <w:t>Воспитание интереса к классической музыке обеспечивается использованием в работе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специальной методики и созданием оптимальных педагогических условий: накопление музыкально-интонационного опыта восприятия шедевров музыкального искусства; применение методики, включающей систему игр и</w:t>
      </w:r>
      <w:r>
        <w:rPr>
          <w:rStyle w:val="WW8Num2z0"/>
          <w:rFonts w:ascii="Verdana" w:hAnsi="Verdana"/>
          <w:color w:val="000000"/>
          <w:sz w:val="15"/>
          <w:szCs w:val="15"/>
        </w:rPr>
        <w:t> </w:t>
      </w:r>
      <w:r>
        <w:rPr>
          <w:rStyle w:val="WW8Num3z0"/>
          <w:rFonts w:ascii="Verdana" w:hAnsi="Verdana"/>
          <w:color w:val="4682B4"/>
          <w:sz w:val="15"/>
          <w:szCs w:val="15"/>
        </w:rPr>
        <w:t>вариативные</w:t>
      </w:r>
      <w:r>
        <w:rPr>
          <w:rStyle w:val="WW8Num2z0"/>
          <w:rFonts w:ascii="Verdana" w:hAnsi="Verdana"/>
          <w:color w:val="000000"/>
          <w:sz w:val="15"/>
          <w:szCs w:val="15"/>
        </w:rPr>
        <w:t> </w:t>
      </w:r>
      <w:r>
        <w:rPr>
          <w:rFonts w:ascii="Verdana" w:hAnsi="Verdana"/>
          <w:color w:val="000000"/>
          <w:sz w:val="15"/>
          <w:szCs w:val="15"/>
        </w:rPr>
        <w:t>формы организации музыкальной деятельности, обеспечивающих развитие эмоциональной отзывчивости на музыку, проявление ценностно-ориентационной, творческой и интеллектуальной активности.</w:t>
      </w:r>
      <w:proofErr w:type="gramEnd"/>
    </w:p>
    <w:p w:rsidR="007F70F5" w:rsidRDefault="007F70F5" w:rsidP="007F70F5">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 xml:space="preserve">по теме "Теория и методика дошкольного образования", </w:t>
      </w:r>
      <w:proofErr w:type="spellStart"/>
      <w:r>
        <w:rPr>
          <w:rStyle w:val="WW8Num1z0"/>
          <w:rFonts w:ascii="Verdana" w:hAnsi="Verdana"/>
          <w:b w:val="0"/>
          <w:bCs w:val="0"/>
          <w:color w:val="535353"/>
          <w:sz w:val="13"/>
          <w:szCs w:val="13"/>
        </w:rPr>
        <w:t>Боякова</w:t>
      </w:r>
      <w:proofErr w:type="spellEnd"/>
      <w:r>
        <w:rPr>
          <w:rStyle w:val="WW8Num1z0"/>
          <w:rFonts w:ascii="Verdana" w:hAnsi="Verdana"/>
          <w:b w:val="0"/>
          <w:bCs w:val="0"/>
          <w:color w:val="535353"/>
          <w:sz w:val="13"/>
          <w:szCs w:val="13"/>
        </w:rPr>
        <w:t>, Екатерина Вячеславовна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проблемы воспитания интереса к музыке позволило выявить сущность понятия "интерес к музыке"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Показано, что интерес — формирующееся</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содержанием которого является в различной степени осознанное</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музыкальным шедеврам, проявляющееся в признании их красоты, желании слушать, в первоначальных оценках. Интерес к музыке развивается на основе эмоциональной отзывчивости на музыку и проявляется у</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если музыкальное звучание приобретает для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субъективное значение (личностный смысл).</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интерес обращен к ценностной сфере личности ребенка-дошкольника. Он является регулятором</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 Развиваясь в дошкольном возрасте, интерес выступает предпосылкой становления таких элементов музыкально-эстетического сознания как</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потребность, вкус, представления о красоте (идеал) и способствует формированию основ музыкальной культуры ребенка старшего дошкольного возраста.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Критериями </w:t>
      </w:r>
      <w:proofErr w:type="gramStart"/>
      <w:r>
        <w:rPr>
          <w:rFonts w:ascii="Verdana" w:hAnsi="Verdana"/>
          <w:color w:val="000000"/>
          <w:sz w:val="15"/>
          <w:szCs w:val="15"/>
        </w:rPr>
        <w:t>оценки уровня развития интереса</w:t>
      </w:r>
      <w:r>
        <w:rPr>
          <w:rStyle w:val="WW8Num2z0"/>
          <w:rFonts w:ascii="Verdana" w:hAnsi="Verdana"/>
          <w:color w:val="000000"/>
          <w:sz w:val="15"/>
          <w:szCs w:val="15"/>
        </w:rPr>
        <w:t> </w:t>
      </w:r>
      <w:r>
        <w:rPr>
          <w:rStyle w:val="WW8Num3z0"/>
          <w:rFonts w:ascii="Verdana" w:hAnsi="Verdana"/>
          <w:color w:val="4682B4"/>
          <w:sz w:val="15"/>
          <w:szCs w:val="15"/>
        </w:rPr>
        <w:t>дошкольников</w:t>
      </w:r>
      <w:proofErr w:type="gramEnd"/>
      <w:r>
        <w:rPr>
          <w:rStyle w:val="WW8Num2z0"/>
          <w:rFonts w:ascii="Verdana" w:hAnsi="Verdana"/>
          <w:color w:val="000000"/>
          <w:sz w:val="15"/>
          <w:szCs w:val="15"/>
        </w:rPr>
        <w:t> </w:t>
      </w:r>
      <w:r>
        <w:rPr>
          <w:rFonts w:ascii="Verdana" w:hAnsi="Verdana"/>
          <w:color w:val="000000"/>
          <w:sz w:val="15"/>
          <w:szCs w:val="15"/>
        </w:rPr>
        <w:t>к музыке являются: наличие эмоционального отклика на музыку, сосредоточение внимания, длительность восприятия, умение характеризовать содержание</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 xml:space="preserve">произведений, наличие знаний о музыке и </w:t>
      </w:r>
      <w:proofErr w:type="spellStart"/>
      <w:r>
        <w:rPr>
          <w:rFonts w:ascii="Verdana" w:hAnsi="Verdana"/>
          <w:color w:val="000000"/>
          <w:sz w:val="15"/>
          <w:szCs w:val="15"/>
        </w:rPr>
        <w:t>мотивированность</w:t>
      </w:r>
      <w:proofErr w:type="spellEnd"/>
      <w:r>
        <w:rPr>
          <w:rFonts w:ascii="Verdana" w:hAnsi="Verdana"/>
          <w:color w:val="000000"/>
          <w:sz w:val="15"/>
          <w:szCs w:val="15"/>
        </w:rPr>
        <w:t xml:space="preserve"> музыкальных предпочтений.</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особенностей интереса к музыке у старших дошкольников позволило определить его структуру, которую образуют два компонента: эмоциональный и интеллектуальный. Установлено, что эмоциональный компонент в музыкальных интересах дошкольников является ведущим и при определенных педагогических условиях стимулирует развитие интеллектуального компонента.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выявило и подтвердило эффективность следующих педагогических условий, необходимых для воспитания интереса к музыке у детей старшего дошкольного возраста: накопление музыкально-интонационного и эмоционального опыта восприятия классических музыкальных произведений разных эпох и стилей как</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эталонов при условии доступности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 xml:space="preserve">репертуара эмоциональному опыту ребенка; </w:t>
      </w:r>
      <w:proofErr w:type="gramStart"/>
      <w:r>
        <w:rPr>
          <w:rFonts w:ascii="Verdana" w:hAnsi="Verdana"/>
          <w:color w:val="000000"/>
          <w:sz w:val="15"/>
          <w:szCs w:val="15"/>
        </w:rPr>
        <w:t>использование системы</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xml:space="preserve">, направленной на активизацию эмоционального и интеллектуального компонентов структуры интереса, стимулирующей творческие проявления и </w:t>
      </w:r>
      <w:proofErr w:type="spellStart"/>
      <w:r>
        <w:rPr>
          <w:rFonts w:ascii="Verdana" w:hAnsi="Verdana"/>
          <w:color w:val="000000"/>
          <w:sz w:val="15"/>
          <w:szCs w:val="15"/>
        </w:rPr>
        <w:t>выражение</w:t>
      </w:r>
      <w:r>
        <w:rPr>
          <w:rStyle w:val="WW8Num3z0"/>
          <w:rFonts w:ascii="Verdana" w:hAnsi="Verdana"/>
          <w:color w:val="4682B4"/>
          <w:sz w:val="15"/>
          <w:szCs w:val="15"/>
        </w:rPr>
        <w:t>ценностного</w:t>
      </w:r>
      <w:proofErr w:type="spellEnd"/>
      <w:r>
        <w:rPr>
          <w:rStyle w:val="WW8Num2z0"/>
          <w:rFonts w:ascii="Verdana" w:hAnsi="Verdana"/>
          <w:color w:val="000000"/>
          <w:sz w:val="15"/>
          <w:szCs w:val="15"/>
        </w:rPr>
        <w:t> </w:t>
      </w:r>
      <w:r>
        <w:rPr>
          <w:rFonts w:ascii="Verdana" w:hAnsi="Verdana"/>
          <w:color w:val="000000"/>
          <w:sz w:val="15"/>
          <w:szCs w:val="15"/>
        </w:rPr>
        <w:t>отношения; организация музыкального воспитания с учетом</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форм детской музыкальной деятельности, а также педагогических методов и приемов, исключающих возникновение стереотипов.</w:t>
      </w:r>
      <w:proofErr w:type="gramEnd"/>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 xml:space="preserve">педагогов и родителей с целью </w:t>
      </w:r>
      <w:proofErr w:type="gramStart"/>
      <w:r>
        <w:rPr>
          <w:rFonts w:ascii="Verdana" w:hAnsi="Verdana"/>
          <w:color w:val="000000"/>
          <w:sz w:val="15"/>
          <w:szCs w:val="15"/>
        </w:rPr>
        <w:t>констатации состояния проблемы воспитания интереса</w:t>
      </w:r>
      <w:proofErr w:type="gramEnd"/>
      <w:r>
        <w:rPr>
          <w:rFonts w:ascii="Verdana" w:hAnsi="Verdana"/>
          <w:color w:val="000000"/>
          <w:sz w:val="15"/>
          <w:szCs w:val="15"/>
        </w:rPr>
        <w:t xml:space="preserve"> в условиях семьи и в педагогической практике, дает основание утверждать о недостаточной</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дошкольных педагогических кадров к решению названной проблемы и отсутствии условий для ее решения в семье. Дети не имеют возможности накапливать полноценный опыт восприятия произведений разных эпох и стилей, а</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отношения и представления об эталонах красоты формируются на основе музыки, не имеющей художественной ценности.</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Исследованием доказана эффективность экспериментальной методики воспитания интереса к музыке у детей старшего дошкольного возраста. Сравнительный анализ уровня развития интереса к музыке у детей экспериментальных и контрольных групп по окончании специального обучения показал, что интерес к музыке развивается только в условиях</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педагогического воздействия. На контрольном этапе эксперимента отмечено увеличение эмоциональной отзывчивости на музыку детей экспериментальных групп, выявлено устойчивое предпочтение музыкальных произведений высокого художественного уровня и расширение знаний детей о музыке.</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Эффективным средством воспитания интереса к музыке является разработанная система игр, содержание которых предполагает использование метода уподобления характеру звучания музыки. Показано, что подобранные (</w:t>
      </w:r>
      <w:r>
        <w:rPr>
          <w:rStyle w:val="WW8Num3z0"/>
          <w:rFonts w:ascii="Verdana" w:hAnsi="Verdana"/>
          <w:color w:val="4682B4"/>
          <w:sz w:val="15"/>
          <w:szCs w:val="15"/>
        </w:rPr>
        <w:t>проблемные</w:t>
      </w:r>
      <w:r>
        <w:rPr>
          <w:rStyle w:val="WW8Num2z0"/>
          <w:rFonts w:ascii="Verdana" w:hAnsi="Verdana"/>
          <w:color w:val="000000"/>
          <w:sz w:val="15"/>
          <w:szCs w:val="15"/>
        </w:rPr>
        <w:t> </w:t>
      </w:r>
      <w:r>
        <w:rPr>
          <w:rFonts w:ascii="Verdana" w:hAnsi="Verdana"/>
          <w:color w:val="000000"/>
          <w:sz w:val="15"/>
          <w:szCs w:val="15"/>
        </w:rPr>
        <w:t>по содержанию и увлекательные по форме)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влияют на глубину эмоциональных переживаний, способствуют повышению</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активности и осознанности восприятия музыки, стимулируют возникновение ценностного отношения. Система игр строится с учетом усложнения</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 xml:space="preserve">задач, нарастания </w:t>
      </w:r>
      <w:proofErr w:type="spellStart"/>
      <w:r>
        <w:rPr>
          <w:rFonts w:ascii="Verdana" w:hAnsi="Verdana"/>
          <w:color w:val="000000"/>
          <w:sz w:val="15"/>
          <w:szCs w:val="15"/>
        </w:rPr>
        <w:t>проблемности</w:t>
      </w:r>
      <w:proofErr w:type="spellEnd"/>
      <w:r>
        <w:rPr>
          <w:rFonts w:ascii="Verdana" w:hAnsi="Verdana"/>
          <w:color w:val="000000"/>
          <w:sz w:val="15"/>
          <w:szCs w:val="15"/>
        </w:rPr>
        <w:t>, стимулирования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детей и проявлений творчества.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Гибкая система игр предоставляет возможность учитывать сложившиеся предпочтения детей, что проявляется в</w:t>
      </w:r>
      <w:r>
        <w:rPr>
          <w:rStyle w:val="WW8Num2z0"/>
          <w:rFonts w:ascii="Verdana" w:hAnsi="Verdana"/>
          <w:color w:val="000000"/>
          <w:sz w:val="15"/>
          <w:szCs w:val="15"/>
        </w:rPr>
        <w:t> </w:t>
      </w:r>
      <w:r>
        <w:rPr>
          <w:rStyle w:val="WW8Num3z0"/>
          <w:rFonts w:ascii="Verdana" w:hAnsi="Verdana"/>
          <w:color w:val="4682B4"/>
          <w:sz w:val="15"/>
          <w:szCs w:val="15"/>
        </w:rPr>
        <w:t>самостоятельном</w:t>
      </w:r>
      <w:r>
        <w:rPr>
          <w:rStyle w:val="WW8Num2z0"/>
          <w:rFonts w:ascii="Verdana" w:hAnsi="Verdana"/>
          <w:color w:val="000000"/>
          <w:sz w:val="15"/>
          <w:szCs w:val="15"/>
        </w:rPr>
        <w:t> </w:t>
      </w:r>
      <w:r>
        <w:rPr>
          <w:rFonts w:ascii="Verdana" w:hAnsi="Verdana"/>
          <w:color w:val="000000"/>
          <w:sz w:val="15"/>
          <w:szCs w:val="15"/>
        </w:rPr>
        <w:t>выборе детьми музыкальных образов для творческого воплощения. Выявлено, что часть детей (преимущественно девочки) предпочитают произведения созерцательного характера, а другая часть (преимущественно мальчики) — музыку активного моторного характера.</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процесса воспитания интереса к музыке предусматривает проведение развлечений</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направленности и развлечений, стимулирующих возникновение и выявляющих сформировавшиеся предпочтения детей.</w:t>
      </w:r>
      <w:r>
        <w:rPr>
          <w:rStyle w:val="WW8Num2z0"/>
          <w:rFonts w:ascii="Verdana" w:hAnsi="Verdana"/>
          <w:color w:val="000000"/>
          <w:sz w:val="15"/>
          <w:szCs w:val="15"/>
        </w:rPr>
        <w:t> </w:t>
      </w:r>
      <w:r>
        <w:rPr>
          <w:rStyle w:val="WW8Num3z0"/>
          <w:rFonts w:ascii="Verdana" w:hAnsi="Verdana"/>
          <w:color w:val="4682B4"/>
          <w:sz w:val="15"/>
          <w:szCs w:val="15"/>
        </w:rPr>
        <w:t>Вариативность</w:t>
      </w:r>
      <w:r>
        <w:rPr>
          <w:rStyle w:val="WW8Num2z0"/>
          <w:rFonts w:ascii="Verdana" w:hAnsi="Verdana"/>
          <w:color w:val="000000"/>
          <w:sz w:val="15"/>
          <w:szCs w:val="15"/>
        </w:rPr>
        <w:t> </w:t>
      </w:r>
      <w:r>
        <w:rPr>
          <w:rFonts w:ascii="Verdana" w:hAnsi="Verdana"/>
          <w:color w:val="000000"/>
          <w:sz w:val="15"/>
          <w:szCs w:val="15"/>
        </w:rPr>
        <w:t xml:space="preserve">игр, </w:t>
      </w:r>
      <w:proofErr w:type="spellStart"/>
      <w:r>
        <w:rPr>
          <w:rFonts w:ascii="Verdana" w:hAnsi="Verdana"/>
          <w:color w:val="000000"/>
          <w:sz w:val="15"/>
          <w:szCs w:val="15"/>
        </w:rPr>
        <w:t>включеных</w:t>
      </w:r>
      <w:proofErr w:type="spellEnd"/>
      <w:r>
        <w:rPr>
          <w:rFonts w:ascii="Verdana" w:hAnsi="Verdana"/>
          <w:color w:val="000000"/>
          <w:sz w:val="15"/>
          <w:szCs w:val="15"/>
        </w:rPr>
        <w:t xml:space="preserve"> в различные формы детской музыкальной деятельности, позволяет привносить в процесс восприятия музыки элементы новизны, избегать стереотипов.</w:t>
      </w:r>
    </w:p>
    <w:p w:rsidR="007F70F5" w:rsidRDefault="007F70F5" w:rsidP="007F70F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Перспективу дальнейшего исследования мы видим в изучении взаимосвязи воспитания интереса к музыке с развитием музыкальных и интеллектуальных способностей детей дошкольного возраста. Научно-практический интерес представляет создание системы совместной работы дошкольного образовательного учреждения и семьи в вопросах воспитания интереса к музыке.</w:t>
      </w:r>
    </w:p>
    <w:p w:rsidR="007F70F5" w:rsidRDefault="007F70F5" w:rsidP="007F70F5">
      <w:pPr>
        <w:pStyle w:val="20"/>
        <w:spacing w:before="0" w:after="0" w:line="240" w:lineRule="auto"/>
        <w:rPr>
          <w:rFonts w:ascii="Verdana" w:hAnsi="Verdana"/>
          <w:color w:val="535353"/>
          <w:sz w:val="18"/>
          <w:szCs w:val="18"/>
        </w:rPr>
      </w:pPr>
      <w:r>
        <w:rPr>
          <w:rFonts w:ascii="Verdana" w:hAnsi="Verdana"/>
          <w:color w:val="535353"/>
          <w:sz w:val="18"/>
          <w:szCs w:val="18"/>
        </w:rPr>
        <w:lastRenderedPageBreak/>
        <w:t>Список литературы диссертационного исследования </w:t>
      </w:r>
      <w:r>
        <w:rPr>
          <w:rStyle w:val="WW8Num1z0"/>
          <w:rFonts w:ascii="Verdana" w:hAnsi="Verdana"/>
          <w:b w:val="0"/>
          <w:bCs w:val="0"/>
          <w:color w:val="535353"/>
          <w:sz w:val="13"/>
          <w:szCs w:val="13"/>
        </w:rPr>
        <w:t xml:space="preserve">кандидат педагогических наук </w:t>
      </w:r>
      <w:proofErr w:type="spellStart"/>
      <w:r>
        <w:rPr>
          <w:rStyle w:val="WW8Num1z0"/>
          <w:rFonts w:ascii="Verdana" w:hAnsi="Verdana"/>
          <w:b w:val="0"/>
          <w:bCs w:val="0"/>
          <w:color w:val="535353"/>
          <w:sz w:val="13"/>
          <w:szCs w:val="13"/>
        </w:rPr>
        <w:t>Боякова</w:t>
      </w:r>
      <w:proofErr w:type="spellEnd"/>
      <w:r>
        <w:rPr>
          <w:rStyle w:val="WW8Num1z0"/>
          <w:rFonts w:ascii="Verdana" w:hAnsi="Verdana"/>
          <w:b w:val="0"/>
          <w:bCs w:val="0"/>
          <w:color w:val="535353"/>
          <w:sz w:val="13"/>
          <w:szCs w:val="13"/>
        </w:rPr>
        <w:t>, Екатерина Вячеславовна, 2001 год</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Абдуллин</w:t>
      </w:r>
      <w:r>
        <w:rPr>
          <w:rStyle w:val="WW8Num2z0"/>
          <w:rFonts w:ascii="Verdana" w:hAnsi="Verdana"/>
          <w:color w:val="000000"/>
          <w:sz w:val="15"/>
          <w:szCs w:val="15"/>
        </w:rPr>
        <w:t> </w:t>
      </w:r>
      <w:r>
        <w:rPr>
          <w:rFonts w:ascii="Verdana" w:hAnsi="Verdana"/>
          <w:color w:val="000000"/>
          <w:sz w:val="15"/>
          <w:szCs w:val="15"/>
        </w:rPr>
        <w:t>Э.Б. Теория и практика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 xml:space="preserve">обучения в общеобразовательной школе. - М.: Просвещение, 1983. - 213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proofErr w:type="spellStart"/>
      <w:r>
        <w:rPr>
          <w:rStyle w:val="WW8Num3z0"/>
          <w:rFonts w:ascii="Verdana" w:hAnsi="Verdana"/>
          <w:color w:val="4682B4"/>
          <w:sz w:val="15"/>
          <w:szCs w:val="15"/>
        </w:rPr>
        <w:t>Абульханова</w:t>
      </w:r>
      <w:proofErr w:type="spellEnd"/>
      <w:r>
        <w:rPr>
          <w:rStyle w:val="WW8Num2z0"/>
          <w:rFonts w:ascii="Verdana" w:hAnsi="Verdana"/>
          <w:color w:val="000000"/>
          <w:sz w:val="15"/>
          <w:szCs w:val="15"/>
        </w:rPr>
        <w:t> </w:t>
      </w:r>
      <w:r>
        <w:rPr>
          <w:rFonts w:ascii="Verdana" w:hAnsi="Verdana"/>
          <w:color w:val="000000"/>
          <w:sz w:val="15"/>
          <w:szCs w:val="15"/>
        </w:rPr>
        <w:t xml:space="preserve">К.А. О субъекте психической деятельности. М.: Наука, 1976.-228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Айзикович А. Важная психологическая проблема // Вопросы психологии. 1965. - № П. - С. 163-172.</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Акишев</w:t>
      </w:r>
      <w:r>
        <w:rPr>
          <w:rStyle w:val="WW8Num2z0"/>
          <w:rFonts w:ascii="Verdana" w:hAnsi="Verdana"/>
          <w:color w:val="000000"/>
          <w:sz w:val="15"/>
          <w:szCs w:val="15"/>
        </w:rPr>
        <w:t> </w:t>
      </w:r>
      <w:r>
        <w:rPr>
          <w:rFonts w:ascii="Verdana" w:hAnsi="Verdana"/>
          <w:color w:val="000000"/>
          <w:sz w:val="15"/>
          <w:szCs w:val="15"/>
        </w:rPr>
        <w:t>С.В. Активизация творческих проявлений в танце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xml:space="preserve">: </w:t>
      </w:r>
      <w:proofErr w:type="spellStart"/>
      <w:r>
        <w:rPr>
          <w:rFonts w:ascii="Verdana" w:hAnsi="Verdana"/>
          <w:color w:val="000000"/>
          <w:sz w:val="15"/>
          <w:szCs w:val="15"/>
        </w:rPr>
        <w:t>Дисс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М., 1988. - 201 с.</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Алиев</w:t>
      </w:r>
      <w:r>
        <w:rPr>
          <w:rStyle w:val="WW8Num2z0"/>
          <w:rFonts w:ascii="Verdana" w:hAnsi="Verdana"/>
          <w:color w:val="000000"/>
          <w:sz w:val="15"/>
          <w:szCs w:val="15"/>
        </w:rPr>
        <w:t> </w:t>
      </w:r>
      <w:r>
        <w:rPr>
          <w:rFonts w:ascii="Verdana" w:hAnsi="Verdana"/>
          <w:color w:val="000000"/>
          <w:sz w:val="15"/>
          <w:szCs w:val="15"/>
        </w:rPr>
        <w:t>Ю.Б. Методика музыкального воспитания детей (От</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к начальной школе). Воронеж:</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"МОДЕК", 1998.-352с.</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 xml:space="preserve">Б.Г. Познавательные потребности и </w:t>
      </w:r>
      <w:proofErr w:type="gramStart"/>
      <w:r>
        <w:rPr>
          <w:rFonts w:ascii="Verdana" w:hAnsi="Verdana"/>
          <w:color w:val="000000"/>
          <w:sz w:val="15"/>
          <w:szCs w:val="15"/>
        </w:rPr>
        <w:t>интересы</w:t>
      </w:r>
      <w:proofErr w:type="gramEnd"/>
      <w:r>
        <w:rPr>
          <w:rFonts w:ascii="Verdana" w:hAnsi="Verdana"/>
          <w:color w:val="000000"/>
          <w:sz w:val="15"/>
          <w:szCs w:val="15"/>
        </w:rPr>
        <w:t xml:space="preserve"> // Ученые записки</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xml:space="preserve">. Серия филос. наук. 1959. -№ 265. - </w:t>
      </w:r>
      <w:proofErr w:type="spellStart"/>
      <w:r>
        <w:rPr>
          <w:rFonts w:ascii="Verdana" w:hAnsi="Verdana"/>
          <w:color w:val="000000"/>
          <w:sz w:val="15"/>
          <w:szCs w:val="15"/>
        </w:rPr>
        <w:t>Вып</w:t>
      </w:r>
      <w:proofErr w:type="spellEnd"/>
      <w:r>
        <w:rPr>
          <w:rFonts w:ascii="Verdana" w:hAnsi="Verdana"/>
          <w:color w:val="000000"/>
          <w:sz w:val="15"/>
          <w:szCs w:val="15"/>
        </w:rPr>
        <w:t>. 16. -С. 41-60.</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и проблемы</w:t>
      </w:r>
      <w:r>
        <w:rPr>
          <w:rStyle w:val="WW8Num2z0"/>
          <w:rFonts w:ascii="Verdana" w:hAnsi="Verdana"/>
          <w:color w:val="000000"/>
          <w:sz w:val="15"/>
          <w:szCs w:val="15"/>
        </w:rPr>
        <w:t> </w:t>
      </w:r>
      <w:proofErr w:type="spellStart"/>
      <w:r>
        <w:rPr>
          <w:rStyle w:val="WW8Num3z0"/>
          <w:rFonts w:ascii="Verdana" w:hAnsi="Verdana"/>
          <w:color w:val="4682B4"/>
          <w:sz w:val="15"/>
          <w:szCs w:val="15"/>
        </w:rPr>
        <w:t>человекознания</w:t>
      </w:r>
      <w:proofErr w:type="spellEnd"/>
      <w:r>
        <w:rPr>
          <w:rStyle w:val="WW8Num2z0"/>
          <w:rFonts w:ascii="Verdana" w:hAnsi="Verdana"/>
          <w:color w:val="000000"/>
          <w:sz w:val="15"/>
          <w:szCs w:val="15"/>
        </w:rPr>
        <w:t> </w:t>
      </w:r>
      <w:r>
        <w:rPr>
          <w:rFonts w:ascii="Verdana" w:hAnsi="Verdana"/>
          <w:color w:val="000000"/>
          <w:sz w:val="15"/>
          <w:szCs w:val="15"/>
        </w:rPr>
        <w:t xml:space="preserve">/ Под ред. </w:t>
      </w:r>
      <w:proofErr w:type="spellStart"/>
      <w:r>
        <w:rPr>
          <w:rFonts w:ascii="Verdana" w:hAnsi="Verdana"/>
          <w:color w:val="000000"/>
          <w:sz w:val="15"/>
          <w:szCs w:val="15"/>
        </w:rPr>
        <w:t>А.А.Бодалева</w:t>
      </w:r>
      <w:proofErr w:type="spellEnd"/>
      <w:r>
        <w:rPr>
          <w:rFonts w:ascii="Verdana" w:hAnsi="Verdana"/>
          <w:color w:val="000000"/>
          <w:sz w:val="15"/>
          <w:szCs w:val="15"/>
        </w:rPr>
        <w:t xml:space="preserve">. М.: Изд-во "Институт практической психологии" </w:t>
      </w:r>
      <w:proofErr w:type="gramStart"/>
      <w:r>
        <w:rPr>
          <w:rFonts w:ascii="Verdana" w:hAnsi="Verdana"/>
          <w:color w:val="000000"/>
          <w:sz w:val="15"/>
          <w:szCs w:val="15"/>
        </w:rPr>
        <w:t>-В</w:t>
      </w:r>
      <w:proofErr w:type="gramEnd"/>
      <w:r>
        <w:rPr>
          <w:rFonts w:ascii="Verdana" w:hAnsi="Verdana"/>
          <w:color w:val="000000"/>
          <w:sz w:val="15"/>
          <w:szCs w:val="15"/>
        </w:rPr>
        <w:t>оронеж: НПО "</w:t>
      </w:r>
      <w:r>
        <w:rPr>
          <w:rStyle w:val="WW8Num3z0"/>
          <w:rFonts w:ascii="Verdana" w:hAnsi="Verdana"/>
          <w:color w:val="4682B4"/>
          <w:sz w:val="15"/>
          <w:szCs w:val="15"/>
        </w:rPr>
        <w:t>МОДЭК</w:t>
      </w:r>
      <w:r>
        <w:rPr>
          <w:rFonts w:ascii="Verdana" w:hAnsi="Verdana"/>
          <w:color w:val="000000"/>
          <w:sz w:val="15"/>
          <w:szCs w:val="15"/>
        </w:rPr>
        <w:t xml:space="preserve">", 1995. - 384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Андросова</w:t>
      </w:r>
      <w:r>
        <w:rPr>
          <w:rStyle w:val="WW8Num2z0"/>
          <w:rFonts w:ascii="Verdana" w:hAnsi="Verdana"/>
          <w:color w:val="000000"/>
          <w:sz w:val="15"/>
          <w:szCs w:val="15"/>
        </w:rPr>
        <w:t> </w:t>
      </w:r>
      <w:r>
        <w:rPr>
          <w:rFonts w:ascii="Verdana" w:hAnsi="Verdana"/>
          <w:color w:val="000000"/>
          <w:sz w:val="15"/>
          <w:szCs w:val="15"/>
        </w:rPr>
        <w:t>В.Н. Развитие интереса к поэзии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 xml:space="preserve">возраста: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w:t>
      </w:r>
      <w:r>
        <w:rPr>
          <w:rStyle w:val="WW8Num2z0"/>
          <w:rFonts w:ascii="Verdana" w:hAnsi="Verdana"/>
          <w:color w:val="000000"/>
          <w:sz w:val="15"/>
          <w:szCs w:val="15"/>
        </w:rPr>
        <w:t> </w:t>
      </w:r>
      <w:proofErr w:type="spellStart"/>
      <w:r>
        <w:rPr>
          <w:rStyle w:val="WW8Num3z0"/>
          <w:rFonts w:ascii="Verdana" w:hAnsi="Verdana"/>
          <w:color w:val="4682B4"/>
          <w:sz w:val="15"/>
          <w:szCs w:val="15"/>
        </w:rPr>
        <w:t>пед</w:t>
      </w:r>
      <w:proofErr w:type="spellEnd"/>
      <w:r>
        <w:rPr>
          <w:rFonts w:ascii="Verdana" w:hAnsi="Verdana"/>
          <w:color w:val="000000"/>
          <w:sz w:val="15"/>
          <w:szCs w:val="15"/>
        </w:rPr>
        <w:t xml:space="preserve">. наук. Алма-Ата, 1969. - 16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Апраксина</w:t>
      </w:r>
      <w:r>
        <w:rPr>
          <w:rStyle w:val="WW8Num2z0"/>
          <w:rFonts w:ascii="Verdana" w:hAnsi="Verdana"/>
          <w:color w:val="000000"/>
          <w:sz w:val="15"/>
          <w:szCs w:val="15"/>
        </w:rPr>
        <w:t> </w:t>
      </w:r>
      <w:r>
        <w:rPr>
          <w:rFonts w:ascii="Verdana" w:hAnsi="Verdana"/>
          <w:color w:val="000000"/>
          <w:sz w:val="15"/>
          <w:szCs w:val="15"/>
        </w:rPr>
        <w:t xml:space="preserve">О.А. Методика музыкального воспитания в школе. М.: Просвещение, 1983. - 224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Апраксина</w:t>
      </w:r>
      <w:r>
        <w:rPr>
          <w:rStyle w:val="WW8Num2z0"/>
          <w:rFonts w:ascii="Verdana" w:hAnsi="Verdana"/>
          <w:color w:val="000000"/>
          <w:sz w:val="15"/>
          <w:szCs w:val="15"/>
        </w:rPr>
        <w:t> </w:t>
      </w:r>
      <w:r>
        <w:rPr>
          <w:rFonts w:ascii="Verdana" w:hAnsi="Verdana"/>
          <w:color w:val="000000"/>
          <w:sz w:val="15"/>
          <w:szCs w:val="15"/>
        </w:rPr>
        <w:t>О.А. Методика развития музыкального восприятия: Учебное пособие. М.:</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 xml:space="preserve">им. В.И.Ленина, 1985. - 61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Апресян</w:t>
      </w:r>
      <w:r>
        <w:rPr>
          <w:rStyle w:val="WW8Num2z0"/>
          <w:rFonts w:ascii="Verdana" w:hAnsi="Verdana"/>
          <w:color w:val="000000"/>
          <w:sz w:val="15"/>
          <w:szCs w:val="15"/>
        </w:rPr>
        <w:t> </w:t>
      </w:r>
      <w:r>
        <w:rPr>
          <w:rFonts w:ascii="Verdana" w:hAnsi="Verdana"/>
          <w:color w:val="000000"/>
          <w:sz w:val="15"/>
          <w:szCs w:val="15"/>
        </w:rPr>
        <w:t xml:space="preserve">Г.З. Эстетика и художественная культура социализма. М.: Изд-во </w:t>
      </w:r>
      <w:proofErr w:type="spellStart"/>
      <w:r>
        <w:rPr>
          <w:rFonts w:ascii="Verdana" w:hAnsi="Verdana"/>
          <w:color w:val="000000"/>
          <w:sz w:val="15"/>
          <w:szCs w:val="15"/>
        </w:rPr>
        <w:t>Моск</w:t>
      </w:r>
      <w:proofErr w:type="spellEnd"/>
      <w:r>
        <w:rPr>
          <w:rFonts w:ascii="Verdana" w:hAnsi="Verdana"/>
          <w:color w:val="000000"/>
          <w:sz w:val="15"/>
          <w:szCs w:val="15"/>
        </w:rPr>
        <w:t xml:space="preserve">. ун-та, 1983. - 328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 xml:space="preserve">Б.В. Музыкальная форма как процесс. Книга 2 "Интонация". М.-Л.: </w:t>
      </w:r>
      <w:proofErr w:type="spellStart"/>
      <w:r>
        <w:rPr>
          <w:rFonts w:ascii="Verdana" w:hAnsi="Verdana"/>
          <w:color w:val="000000"/>
          <w:sz w:val="15"/>
          <w:szCs w:val="15"/>
        </w:rPr>
        <w:t>Музгиз</w:t>
      </w:r>
      <w:proofErr w:type="spellEnd"/>
      <w:r>
        <w:rPr>
          <w:rFonts w:ascii="Verdana" w:hAnsi="Verdana"/>
          <w:color w:val="000000"/>
          <w:sz w:val="15"/>
          <w:szCs w:val="15"/>
        </w:rPr>
        <w:t>, 1942.- 164 с.</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Избранные статьи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 xml:space="preserve">просвещении и образовании. M.-JT.: Музыка, 1965. - 152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proofErr w:type="spellStart"/>
      <w:r>
        <w:rPr>
          <w:rStyle w:val="WW8Num3z0"/>
          <w:rFonts w:ascii="Verdana" w:hAnsi="Verdana"/>
          <w:color w:val="4682B4"/>
          <w:sz w:val="15"/>
          <w:szCs w:val="15"/>
        </w:rPr>
        <w:t>Бакушинский</w:t>
      </w:r>
      <w:proofErr w:type="spellEnd"/>
      <w:r>
        <w:rPr>
          <w:rStyle w:val="WW8Num2z0"/>
          <w:rFonts w:ascii="Verdana" w:hAnsi="Verdana"/>
          <w:color w:val="000000"/>
          <w:sz w:val="15"/>
          <w:szCs w:val="15"/>
        </w:rPr>
        <w:t> </w:t>
      </w:r>
      <w:r>
        <w:rPr>
          <w:rFonts w:ascii="Verdana" w:hAnsi="Verdana"/>
          <w:color w:val="000000"/>
          <w:sz w:val="15"/>
          <w:szCs w:val="15"/>
        </w:rPr>
        <w:t>А.В. Исследования и статьи. М.: Сов</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х</w:t>
      </w:r>
      <w:proofErr w:type="gramEnd"/>
      <w:r>
        <w:rPr>
          <w:rFonts w:ascii="Verdana" w:hAnsi="Verdana"/>
          <w:color w:val="000000"/>
          <w:sz w:val="15"/>
          <w:szCs w:val="15"/>
        </w:rPr>
        <w:t>удожник, 1981.-351 с.</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 </w:t>
      </w:r>
      <w:proofErr w:type="spellStart"/>
      <w:r>
        <w:rPr>
          <w:rFonts w:ascii="Verdana" w:hAnsi="Verdana"/>
          <w:color w:val="000000"/>
          <w:sz w:val="15"/>
          <w:szCs w:val="15"/>
        </w:rPr>
        <w:t>Баренбойм</w:t>
      </w:r>
      <w:proofErr w:type="spellEnd"/>
      <w:r>
        <w:rPr>
          <w:rFonts w:ascii="Verdana" w:hAnsi="Verdana"/>
          <w:color w:val="000000"/>
          <w:sz w:val="15"/>
          <w:szCs w:val="15"/>
        </w:rPr>
        <w:t xml:space="preserve"> Л. Выдающиеся советские музыканты просветители //</w:t>
      </w:r>
      <w:r>
        <w:rPr>
          <w:rStyle w:val="WW8Num2z0"/>
          <w:rFonts w:ascii="Verdana" w:hAnsi="Verdana"/>
          <w:color w:val="000000"/>
          <w:sz w:val="15"/>
          <w:szCs w:val="15"/>
        </w:rPr>
        <w:t>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педагогика и исполнительство. - Л.: Музыка, 1974, - С. 290-302.</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Беляев</w:t>
      </w:r>
      <w:r>
        <w:rPr>
          <w:rStyle w:val="WW8Num2z0"/>
          <w:rFonts w:ascii="Verdana" w:hAnsi="Verdana"/>
          <w:color w:val="000000"/>
          <w:sz w:val="15"/>
          <w:szCs w:val="15"/>
        </w:rPr>
        <w:t> </w:t>
      </w:r>
      <w:r>
        <w:rPr>
          <w:rFonts w:ascii="Verdana" w:hAnsi="Verdana"/>
          <w:color w:val="000000"/>
          <w:sz w:val="15"/>
          <w:szCs w:val="15"/>
        </w:rPr>
        <w:t>М.Ф. Основные положения психологии интереса // Ученые записки Иркутского</w:t>
      </w:r>
      <w:r>
        <w:rPr>
          <w:rStyle w:val="WW8Num2z0"/>
          <w:rFonts w:ascii="Verdana" w:hAnsi="Verdana"/>
          <w:color w:val="000000"/>
          <w:sz w:val="15"/>
          <w:szCs w:val="15"/>
        </w:rPr>
        <w:t> </w:t>
      </w:r>
      <w:r>
        <w:rPr>
          <w:rStyle w:val="WW8Num3z0"/>
          <w:rFonts w:ascii="Verdana" w:hAnsi="Verdana"/>
          <w:color w:val="4682B4"/>
          <w:sz w:val="15"/>
          <w:szCs w:val="15"/>
        </w:rPr>
        <w:t>пединститута</w:t>
      </w:r>
      <w:r>
        <w:rPr>
          <w:rFonts w:ascii="Verdana" w:hAnsi="Verdana"/>
          <w:color w:val="000000"/>
          <w:sz w:val="15"/>
          <w:szCs w:val="15"/>
        </w:rPr>
        <w:t xml:space="preserve">. 1940. - </w:t>
      </w:r>
      <w:proofErr w:type="spellStart"/>
      <w:r>
        <w:rPr>
          <w:rFonts w:ascii="Verdana" w:hAnsi="Verdana"/>
          <w:color w:val="000000"/>
          <w:sz w:val="15"/>
          <w:szCs w:val="15"/>
        </w:rPr>
        <w:t>Вып</w:t>
      </w:r>
      <w:proofErr w:type="spellEnd"/>
      <w:r>
        <w:rPr>
          <w:rFonts w:ascii="Verdana" w:hAnsi="Verdana"/>
          <w:color w:val="000000"/>
          <w:sz w:val="15"/>
          <w:szCs w:val="15"/>
        </w:rPr>
        <w:t>. V. - С. 212-257.</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proofErr w:type="spellStart"/>
      <w:r>
        <w:rPr>
          <w:rStyle w:val="WW8Num3z0"/>
          <w:rFonts w:ascii="Verdana" w:hAnsi="Verdana"/>
          <w:color w:val="4682B4"/>
          <w:sz w:val="15"/>
          <w:szCs w:val="15"/>
        </w:rPr>
        <w:t>Блащук</w:t>
      </w:r>
      <w:proofErr w:type="spellEnd"/>
      <w:r>
        <w:rPr>
          <w:rStyle w:val="WW8Num2z0"/>
          <w:rFonts w:ascii="Verdana" w:hAnsi="Verdana"/>
          <w:color w:val="000000"/>
          <w:sz w:val="15"/>
          <w:szCs w:val="15"/>
        </w:rPr>
        <w:t> </w:t>
      </w:r>
      <w:r>
        <w:rPr>
          <w:rFonts w:ascii="Verdana" w:hAnsi="Verdana"/>
          <w:color w:val="000000"/>
          <w:sz w:val="15"/>
          <w:szCs w:val="15"/>
        </w:rPr>
        <w:t>Л.А. Формирование интереса к</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у детей 5-7 лет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 xml:space="preserve">в детском саду: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М., 1985. - 24 с.</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Бойченко</w:t>
      </w:r>
      <w:r>
        <w:rPr>
          <w:rStyle w:val="WW8Num2z0"/>
          <w:rFonts w:ascii="Verdana" w:hAnsi="Verdana"/>
          <w:color w:val="000000"/>
          <w:sz w:val="15"/>
          <w:szCs w:val="15"/>
        </w:rPr>
        <w:t> </w:t>
      </w:r>
      <w:r>
        <w:rPr>
          <w:rFonts w:ascii="Verdana" w:hAnsi="Verdana"/>
          <w:color w:val="000000"/>
          <w:sz w:val="15"/>
          <w:szCs w:val="15"/>
        </w:rPr>
        <w:t>Н.А.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 xml:space="preserve">интересов у детей пятого года жизни: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Л., 1974. - 23 с.</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proofErr w:type="spellStart"/>
      <w:r>
        <w:rPr>
          <w:rStyle w:val="WW8Num3z0"/>
          <w:rFonts w:ascii="Verdana" w:hAnsi="Verdana"/>
          <w:color w:val="4682B4"/>
          <w:sz w:val="15"/>
          <w:szCs w:val="15"/>
        </w:rPr>
        <w:t>Божович</w:t>
      </w:r>
      <w:proofErr w:type="spellEnd"/>
      <w:r>
        <w:rPr>
          <w:rStyle w:val="WW8Num2z0"/>
          <w:rFonts w:ascii="Verdana" w:hAnsi="Verdana"/>
          <w:color w:val="000000"/>
          <w:sz w:val="15"/>
          <w:szCs w:val="15"/>
        </w:rPr>
        <w:t> </w:t>
      </w:r>
      <w:r>
        <w:rPr>
          <w:rFonts w:ascii="Verdana" w:hAnsi="Verdana"/>
          <w:color w:val="000000"/>
          <w:sz w:val="15"/>
          <w:szCs w:val="15"/>
        </w:rPr>
        <w:t>Л.И. Познавательные интересы и условия их формирования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 xml:space="preserve">возрасте. М.: Известия АПН, 1955. - </w:t>
      </w:r>
      <w:proofErr w:type="spellStart"/>
      <w:r>
        <w:rPr>
          <w:rFonts w:ascii="Verdana" w:hAnsi="Verdana"/>
          <w:color w:val="000000"/>
          <w:sz w:val="15"/>
          <w:szCs w:val="15"/>
        </w:rPr>
        <w:t>Вып</w:t>
      </w:r>
      <w:proofErr w:type="spellEnd"/>
      <w:r>
        <w:rPr>
          <w:rFonts w:ascii="Verdana" w:hAnsi="Verdana"/>
          <w:color w:val="000000"/>
          <w:sz w:val="15"/>
          <w:szCs w:val="15"/>
        </w:rPr>
        <w:t>. 73. - С. 314.</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proofErr w:type="spellStart"/>
      <w:r>
        <w:rPr>
          <w:rStyle w:val="WW8Num3z0"/>
          <w:rFonts w:ascii="Verdana" w:hAnsi="Verdana"/>
          <w:color w:val="4682B4"/>
          <w:sz w:val="15"/>
          <w:szCs w:val="15"/>
        </w:rPr>
        <w:t>Божович</w:t>
      </w:r>
      <w:proofErr w:type="spellEnd"/>
      <w:r>
        <w:rPr>
          <w:rStyle w:val="WW8Num2z0"/>
          <w:rFonts w:ascii="Verdana" w:hAnsi="Verdana"/>
          <w:color w:val="000000"/>
          <w:sz w:val="15"/>
          <w:szCs w:val="15"/>
        </w:rPr>
        <w:t> </w:t>
      </w:r>
      <w:r>
        <w:rPr>
          <w:rFonts w:ascii="Verdana" w:hAnsi="Verdana"/>
          <w:color w:val="000000"/>
          <w:sz w:val="15"/>
          <w:szCs w:val="15"/>
        </w:rPr>
        <w:t xml:space="preserve">Л.И. Личность и ее формирование в детском возрасте. М.: Просвещение, 1968. - 464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 xml:space="preserve">А.К. Дидактические игры в детском саду. М.: Просвещение, 1991. - 160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Бочкарева</w:t>
      </w:r>
      <w:r>
        <w:rPr>
          <w:rStyle w:val="WW8Num2z0"/>
          <w:rFonts w:ascii="Verdana" w:hAnsi="Verdana"/>
          <w:color w:val="000000"/>
          <w:sz w:val="15"/>
          <w:szCs w:val="15"/>
        </w:rPr>
        <w:t> </w:t>
      </w:r>
      <w:r>
        <w:rPr>
          <w:rFonts w:ascii="Verdana" w:hAnsi="Verdana"/>
          <w:color w:val="000000"/>
          <w:sz w:val="15"/>
          <w:szCs w:val="15"/>
        </w:rPr>
        <w:t>О.В. Принцип активно-личностного постижения</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произведений в художественно-педагогическом диалоге // Интеграция образования. 1997. - № 1-2. - С. 75-78.</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23. </w:t>
      </w:r>
      <w:proofErr w:type="spellStart"/>
      <w:r>
        <w:rPr>
          <w:rFonts w:ascii="Verdana" w:hAnsi="Verdana"/>
          <w:color w:val="000000"/>
          <w:sz w:val="15"/>
          <w:szCs w:val="15"/>
        </w:rPr>
        <w:t>Бурлина</w:t>
      </w:r>
      <w:proofErr w:type="spellEnd"/>
      <w:proofErr w:type="gramStart"/>
      <w:r>
        <w:rPr>
          <w:rFonts w:ascii="Verdana" w:hAnsi="Verdana"/>
          <w:color w:val="000000"/>
          <w:sz w:val="15"/>
          <w:szCs w:val="15"/>
        </w:rPr>
        <w:t xml:space="preserve"> Е</w:t>
      </w:r>
      <w:proofErr w:type="gramEnd"/>
      <w:r>
        <w:rPr>
          <w:rFonts w:ascii="Verdana" w:hAnsi="Verdana"/>
          <w:color w:val="000000"/>
          <w:sz w:val="15"/>
          <w:szCs w:val="15"/>
        </w:rPr>
        <w:t xml:space="preserve"> Я. О понятии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интерес" // Музыка в социалистическом обществе: Сб. статей</w:t>
      </w:r>
      <w:proofErr w:type="gramStart"/>
      <w:r>
        <w:rPr>
          <w:rFonts w:ascii="Verdana" w:hAnsi="Verdana"/>
          <w:color w:val="000000"/>
          <w:sz w:val="15"/>
          <w:szCs w:val="15"/>
        </w:rPr>
        <w:t xml:space="preserve"> / С</w:t>
      </w:r>
      <w:proofErr w:type="gramEnd"/>
      <w:r>
        <w:rPr>
          <w:rFonts w:ascii="Verdana" w:hAnsi="Verdana"/>
          <w:color w:val="000000"/>
          <w:sz w:val="15"/>
          <w:szCs w:val="15"/>
        </w:rPr>
        <w:t xml:space="preserve">ост. </w:t>
      </w:r>
      <w:proofErr w:type="spellStart"/>
      <w:r>
        <w:rPr>
          <w:rFonts w:ascii="Verdana" w:hAnsi="Verdana"/>
          <w:color w:val="000000"/>
          <w:sz w:val="15"/>
          <w:szCs w:val="15"/>
        </w:rPr>
        <w:t>А.А.Фарбштейн</w:t>
      </w:r>
      <w:proofErr w:type="spellEnd"/>
      <w:r>
        <w:rPr>
          <w:rFonts w:ascii="Verdana" w:hAnsi="Verdana"/>
          <w:color w:val="000000"/>
          <w:sz w:val="15"/>
          <w:szCs w:val="15"/>
        </w:rPr>
        <w:t xml:space="preserve">. Л.: Музыка, 1975. - </w:t>
      </w:r>
      <w:proofErr w:type="spellStart"/>
      <w:r>
        <w:rPr>
          <w:rFonts w:ascii="Verdana" w:hAnsi="Verdana"/>
          <w:color w:val="000000"/>
          <w:sz w:val="15"/>
          <w:szCs w:val="15"/>
        </w:rPr>
        <w:t>Вып</w:t>
      </w:r>
      <w:proofErr w:type="spellEnd"/>
      <w:r>
        <w:rPr>
          <w:rFonts w:ascii="Verdana" w:hAnsi="Verdana"/>
          <w:color w:val="000000"/>
          <w:sz w:val="15"/>
          <w:szCs w:val="15"/>
        </w:rPr>
        <w:t>. 2. - С. 63-73.</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proofErr w:type="spellStart"/>
      <w:r>
        <w:rPr>
          <w:rStyle w:val="WW8Num3z0"/>
          <w:rFonts w:ascii="Verdana" w:hAnsi="Verdana"/>
          <w:color w:val="4682B4"/>
          <w:sz w:val="15"/>
          <w:szCs w:val="15"/>
        </w:rPr>
        <w:t>Бурлина</w:t>
      </w:r>
      <w:proofErr w:type="spellEnd"/>
      <w:r>
        <w:rPr>
          <w:rStyle w:val="WW8Num2z0"/>
          <w:rFonts w:ascii="Verdana" w:hAnsi="Verdana"/>
          <w:color w:val="000000"/>
          <w:sz w:val="15"/>
          <w:szCs w:val="15"/>
        </w:rPr>
        <w:t> </w:t>
      </w:r>
      <w:r>
        <w:rPr>
          <w:rFonts w:ascii="Verdana" w:hAnsi="Verdana"/>
          <w:color w:val="000000"/>
          <w:sz w:val="15"/>
          <w:szCs w:val="15"/>
        </w:rPr>
        <w:t xml:space="preserve">Е.Я. Проблемы исследования музыкальных интересов учащейся молодежи: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Л., 1976. -18 с.1. Ф*</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proofErr w:type="spellStart"/>
      <w:r>
        <w:rPr>
          <w:rStyle w:val="WW8Num3z0"/>
          <w:rFonts w:ascii="Verdana" w:hAnsi="Verdana"/>
          <w:color w:val="4682B4"/>
          <w:sz w:val="15"/>
          <w:szCs w:val="15"/>
        </w:rPr>
        <w:t>Венгер</w:t>
      </w:r>
      <w:proofErr w:type="spellEnd"/>
      <w:r>
        <w:rPr>
          <w:rStyle w:val="WW8Num2z0"/>
          <w:rFonts w:ascii="Verdana" w:hAnsi="Verdana"/>
          <w:color w:val="000000"/>
          <w:sz w:val="15"/>
          <w:szCs w:val="15"/>
        </w:rPr>
        <w:t> </w:t>
      </w:r>
      <w:r>
        <w:rPr>
          <w:rFonts w:ascii="Verdana" w:hAnsi="Verdana"/>
          <w:color w:val="000000"/>
          <w:sz w:val="15"/>
          <w:szCs w:val="15"/>
        </w:rPr>
        <w:t>Л.А. Проблемы развития восприятия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 Формирование восприятия у</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xml:space="preserve">/ Под ред. А.В.Запорожца, </w:t>
      </w:r>
      <w:proofErr w:type="spellStart"/>
      <w:r>
        <w:rPr>
          <w:rFonts w:ascii="Verdana" w:hAnsi="Verdana"/>
          <w:color w:val="000000"/>
          <w:sz w:val="15"/>
          <w:szCs w:val="15"/>
        </w:rPr>
        <w:t>Л.А.Венгера</w:t>
      </w:r>
      <w:proofErr w:type="spellEnd"/>
      <w:r>
        <w:rPr>
          <w:rFonts w:ascii="Verdana" w:hAnsi="Verdana"/>
          <w:color w:val="000000"/>
          <w:sz w:val="15"/>
          <w:szCs w:val="15"/>
        </w:rPr>
        <w:t xml:space="preserve">. М.: Просвещение, 1968. 278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Развитие музыкальных способностей дошкольников в процессе музыкальных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xml:space="preserve">. М.: АПН РСФСР, 1958. - 247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 xml:space="preserve">Н.А. Музыкальное развитие ребенка. М.: Просвещение, 1967,415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Взаимосвязь творчества и обучения на занятиях // Художественное творчество в детском саду.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и музыкального руководителя. / Под ред. Н.А.Ветлугиной. М.: Просвещение, 1974. - С. 5-16.</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Возраст и музыкальная восприимчивость // Восприятие музыки / Ред. сост. В.Н.Максимов. - М.: Музыка, 1980. - С. 229-244.</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Модель эстетического отношения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музыке и музыкальной деятельности // Развитие музыкального слуха,</w:t>
      </w:r>
      <w:r>
        <w:rPr>
          <w:rStyle w:val="WW8Num2z0"/>
          <w:rFonts w:ascii="Verdana" w:hAnsi="Verdana"/>
          <w:color w:val="000000"/>
          <w:sz w:val="15"/>
          <w:szCs w:val="15"/>
        </w:rPr>
        <w:t> </w:t>
      </w:r>
      <w:r>
        <w:rPr>
          <w:rStyle w:val="WW8Num3z0"/>
          <w:rFonts w:ascii="Verdana" w:hAnsi="Verdana"/>
          <w:color w:val="4682B4"/>
          <w:sz w:val="15"/>
          <w:szCs w:val="15"/>
        </w:rPr>
        <w:t>певческого</w:t>
      </w:r>
      <w:r>
        <w:rPr>
          <w:rStyle w:val="WW8Num2z0"/>
          <w:rFonts w:ascii="Verdana" w:hAnsi="Verdana"/>
          <w:color w:val="000000"/>
          <w:sz w:val="15"/>
          <w:szCs w:val="15"/>
        </w:rPr>
        <w:t> </w:t>
      </w:r>
      <w:r>
        <w:rPr>
          <w:rFonts w:ascii="Verdana" w:hAnsi="Verdana"/>
          <w:color w:val="000000"/>
          <w:sz w:val="15"/>
          <w:szCs w:val="15"/>
        </w:rPr>
        <w:t>голоса и музыкально-творческих способностей учащихся</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Сб. тезисов. М., 1982. - С. 15-19.</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Власова</w:t>
      </w:r>
      <w:r>
        <w:rPr>
          <w:rStyle w:val="WW8Num2z0"/>
          <w:rFonts w:ascii="Verdana" w:hAnsi="Verdana"/>
          <w:color w:val="000000"/>
          <w:sz w:val="15"/>
          <w:szCs w:val="15"/>
        </w:rPr>
        <w:t> </w:t>
      </w:r>
      <w:r>
        <w:rPr>
          <w:rFonts w:ascii="Verdana" w:hAnsi="Verdana"/>
          <w:color w:val="000000"/>
          <w:sz w:val="15"/>
          <w:szCs w:val="15"/>
        </w:rPr>
        <w:t xml:space="preserve">И.Д. Воспитание в игре интереса к труду взрослых у детей 5-7 лет: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М., 1969. - 26 с.</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32. Возрастная и педагогическая психология: Учебное пособие для студентов </w:t>
      </w:r>
      <w:proofErr w:type="spellStart"/>
      <w:r>
        <w:rPr>
          <w:rFonts w:ascii="Verdana" w:hAnsi="Verdana"/>
          <w:color w:val="000000"/>
          <w:sz w:val="15"/>
          <w:szCs w:val="15"/>
        </w:rPr>
        <w:t>пед</w:t>
      </w:r>
      <w:proofErr w:type="spellEnd"/>
      <w:r>
        <w:rPr>
          <w:rFonts w:ascii="Verdana" w:hAnsi="Verdana"/>
          <w:color w:val="000000"/>
          <w:sz w:val="15"/>
          <w:szCs w:val="15"/>
        </w:rPr>
        <w:t xml:space="preserve">. </w:t>
      </w:r>
      <w:proofErr w:type="spellStart"/>
      <w:r>
        <w:rPr>
          <w:rFonts w:ascii="Verdana" w:hAnsi="Verdana"/>
          <w:color w:val="000000"/>
          <w:sz w:val="15"/>
          <w:szCs w:val="15"/>
        </w:rPr>
        <w:t>ин-тов</w:t>
      </w:r>
      <w:proofErr w:type="spellEnd"/>
      <w:r>
        <w:rPr>
          <w:rFonts w:ascii="Verdana" w:hAnsi="Verdana"/>
          <w:color w:val="000000"/>
          <w:sz w:val="15"/>
          <w:szCs w:val="15"/>
        </w:rPr>
        <w:t>./ Под ред. проф. А.В.Петровского. М.: Просвещение, 1973. - С. 83-94.</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proofErr w:type="spellStart"/>
      <w:r>
        <w:rPr>
          <w:rStyle w:val="WW8Num3z0"/>
          <w:rFonts w:ascii="Verdana" w:hAnsi="Verdana"/>
          <w:color w:val="4682B4"/>
          <w:sz w:val="15"/>
          <w:szCs w:val="15"/>
        </w:rPr>
        <w:t>Волостникова</w:t>
      </w:r>
      <w:proofErr w:type="spellEnd"/>
      <w:r>
        <w:rPr>
          <w:rStyle w:val="WW8Num2z0"/>
          <w:rFonts w:ascii="Verdana" w:hAnsi="Verdana"/>
          <w:color w:val="000000"/>
          <w:sz w:val="15"/>
          <w:szCs w:val="15"/>
        </w:rPr>
        <w:t> </w:t>
      </w:r>
      <w:r>
        <w:rPr>
          <w:rFonts w:ascii="Verdana" w:hAnsi="Verdana"/>
          <w:color w:val="000000"/>
          <w:sz w:val="15"/>
          <w:szCs w:val="15"/>
        </w:rPr>
        <w:t xml:space="preserve">А.Г. Познавательные интересы и их роль в формировании личности: </w:t>
      </w:r>
      <w:proofErr w:type="spellStart"/>
      <w:r>
        <w:rPr>
          <w:rFonts w:ascii="Verdana" w:hAnsi="Verdana"/>
          <w:color w:val="000000"/>
          <w:sz w:val="15"/>
          <w:szCs w:val="15"/>
        </w:rPr>
        <w:t>Учебн</w:t>
      </w:r>
      <w:proofErr w:type="gramStart"/>
      <w:r>
        <w:rPr>
          <w:rFonts w:ascii="Verdana" w:hAnsi="Verdana"/>
          <w:color w:val="000000"/>
          <w:sz w:val="15"/>
          <w:szCs w:val="15"/>
        </w:rPr>
        <w:t>.-</w:t>
      </w:r>
      <w:proofErr w:type="gramEnd"/>
      <w:r>
        <w:rPr>
          <w:rFonts w:ascii="Verdana" w:hAnsi="Verdana"/>
          <w:color w:val="000000"/>
          <w:sz w:val="15"/>
          <w:szCs w:val="15"/>
        </w:rPr>
        <w:t>мет</w:t>
      </w:r>
      <w:proofErr w:type="spellEnd"/>
      <w:r>
        <w:rPr>
          <w:rFonts w:ascii="Verdana" w:hAnsi="Verdana"/>
          <w:color w:val="000000"/>
          <w:sz w:val="15"/>
          <w:szCs w:val="15"/>
        </w:rPr>
        <w:t>. пособие. Свердловск. Уральск,</w:t>
      </w:r>
      <w:r>
        <w:rPr>
          <w:rStyle w:val="WW8Num2z0"/>
          <w:rFonts w:ascii="Verdana" w:hAnsi="Verdana"/>
          <w:color w:val="000000"/>
          <w:sz w:val="15"/>
          <w:szCs w:val="15"/>
        </w:rPr>
        <w:t> </w:t>
      </w:r>
      <w:proofErr w:type="spellStart"/>
      <w:r>
        <w:rPr>
          <w:rStyle w:val="WW8Num3z0"/>
          <w:rFonts w:ascii="Verdana" w:hAnsi="Verdana"/>
          <w:color w:val="4682B4"/>
          <w:sz w:val="15"/>
          <w:szCs w:val="15"/>
        </w:rPr>
        <w:t>гос</w:t>
      </w:r>
      <w:proofErr w:type="spellEnd"/>
      <w:r>
        <w:rPr>
          <w:rFonts w:ascii="Verdana" w:hAnsi="Verdana"/>
          <w:color w:val="000000"/>
          <w:sz w:val="15"/>
          <w:szCs w:val="15"/>
        </w:rPr>
        <w:t xml:space="preserve">. ун-т </w:t>
      </w:r>
      <w:proofErr w:type="spellStart"/>
      <w:r>
        <w:rPr>
          <w:rFonts w:ascii="Verdana" w:hAnsi="Verdana"/>
          <w:color w:val="000000"/>
          <w:sz w:val="15"/>
          <w:szCs w:val="15"/>
        </w:rPr>
        <w:t>им.А.М.Горького</w:t>
      </w:r>
      <w:proofErr w:type="spellEnd"/>
      <w:r>
        <w:rPr>
          <w:rFonts w:ascii="Verdana" w:hAnsi="Verdana"/>
          <w:color w:val="000000"/>
          <w:sz w:val="15"/>
          <w:szCs w:val="15"/>
        </w:rPr>
        <w:t xml:space="preserve">, 1971. -13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Style w:val="WW8Num2z0"/>
          <w:rFonts w:ascii="Verdana" w:hAnsi="Verdana"/>
          <w:color w:val="000000"/>
          <w:sz w:val="15"/>
          <w:szCs w:val="15"/>
        </w:rPr>
        <w:t> </w:t>
      </w:r>
      <w:r>
        <w:rPr>
          <w:rFonts w:ascii="Verdana" w:hAnsi="Verdana"/>
          <w:color w:val="000000"/>
          <w:sz w:val="15"/>
          <w:szCs w:val="15"/>
        </w:rPr>
        <w:t xml:space="preserve">J1.C. Избранные психологические исследования. </w:t>
      </w:r>
      <w:proofErr w:type="spellStart"/>
      <w:r>
        <w:rPr>
          <w:rFonts w:ascii="Verdana" w:hAnsi="Verdana"/>
          <w:color w:val="000000"/>
          <w:sz w:val="15"/>
          <w:szCs w:val="15"/>
        </w:rPr>
        <w:t>М.:Изд-во</w:t>
      </w:r>
      <w:proofErr w:type="spellEnd"/>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 xml:space="preserve">РСФСР, 1956. 519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35. </w:t>
      </w:r>
      <w:proofErr w:type="spellStart"/>
      <w:r>
        <w:rPr>
          <w:rFonts w:ascii="Verdana" w:hAnsi="Verdana"/>
          <w:color w:val="000000"/>
          <w:sz w:val="15"/>
          <w:szCs w:val="15"/>
        </w:rPr>
        <w:t>Выготский</w:t>
      </w:r>
      <w:proofErr w:type="spellEnd"/>
      <w:r>
        <w:rPr>
          <w:rFonts w:ascii="Verdana" w:hAnsi="Verdana"/>
          <w:color w:val="000000"/>
          <w:sz w:val="15"/>
          <w:szCs w:val="15"/>
        </w:rPr>
        <w:t xml:space="preserve"> JI.C.</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ее роль в психическом развитии ребенка // Вопросы психологии. 1966. - №6. - С. 62-76.</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36. </w:t>
      </w:r>
      <w:proofErr w:type="spellStart"/>
      <w:r>
        <w:rPr>
          <w:rFonts w:ascii="Verdana" w:hAnsi="Verdana"/>
          <w:color w:val="000000"/>
          <w:sz w:val="15"/>
          <w:szCs w:val="15"/>
        </w:rPr>
        <w:t>Выготский</w:t>
      </w:r>
      <w:proofErr w:type="spellEnd"/>
      <w:r>
        <w:rPr>
          <w:rFonts w:ascii="Verdana" w:hAnsi="Verdana"/>
          <w:color w:val="000000"/>
          <w:sz w:val="15"/>
          <w:szCs w:val="15"/>
        </w:rPr>
        <w:t xml:space="preserve"> JT.C. Развитие интересов в переходном возрасте. Собр. соч.: В 6-ти т. Т. 4. Детская психология / Под. ред. </w:t>
      </w:r>
      <w:proofErr w:type="spellStart"/>
      <w:r>
        <w:rPr>
          <w:rFonts w:ascii="Verdana" w:hAnsi="Verdana"/>
          <w:color w:val="000000"/>
          <w:sz w:val="15"/>
          <w:szCs w:val="15"/>
        </w:rPr>
        <w:t>Д.Б.Эльконина</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1984, - С. 6-40.</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Style w:val="WW8Num2z0"/>
          <w:rFonts w:ascii="Verdana" w:hAnsi="Verdana"/>
          <w:color w:val="000000"/>
          <w:sz w:val="15"/>
          <w:szCs w:val="15"/>
        </w:rPr>
        <w:t> </w:t>
      </w:r>
      <w:r>
        <w:rPr>
          <w:rFonts w:ascii="Verdana" w:hAnsi="Verdana"/>
          <w:color w:val="000000"/>
          <w:sz w:val="15"/>
          <w:szCs w:val="15"/>
        </w:rPr>
        <w:t xml:space="preserve">Л.С. Психология искусства / Общ. ред. В.В.Иванова. </w:t>
      </w:r>
      <w:proofErr w:type="gramStart"/>
      <w:r>
        <w:rPr>
          <w:rFonts w:ascii="Verdana" w:hAnsi="Verdana"/>
          <w:color w:val="000000"/>
          <w:sz w:val="15"/>
          <w:szCs w:val="15"/>
        </w:rPr>
        <w:t>-М</w:t>
      </w:r>
      <w:proofErr w:type="gramEnd"/>
      <w:r>
        <w:rPr>
          <w:rFonts w:ascii="Verdana" w:hAnsi="Verdana"/>
          <w:color w:val="000000"/>
          <w:sz w:val="15"/>
          <w:szCs w:val="15"/>
        </w:rPr>
        <w:t>.: Искусство, 1986. 573 с.</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Style w:val="WW8Num2z0"/>
          <w:rFonts w:ascii="Verdana" w:hAnsi="Verdana"/>
          <w:color w:val="000000"/>
          <w:sz w:val="15"/>
          <w:szCs w:val="15"/>
        </w:rPr>
        <w:t> </w:t>
      </w:r>
      <w:r>
        <w:rPr>
          <w:rFonts w:ascii="Verdana" w:hAnsi="Verdana"/>
          <w:color w:val="000000"/>
          <w:sz w:val="15"/>
          <w:szCs w:val="15"/>
        </w:rPr>
        <w:t xml:space="preserve">Л.С. Воображение и творчество в детском возрасте: Психологический очерк. М.: Просвещение, 1991. - 93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Style w:val="WW8Num2z0"/>
          <w:rFonts w:ascii="Verdana" w:hAnsi="Verdana"/>
          <w:color w:val="000000"/>
          <w:sz w:val="15"/>
          <w:szCs w:val="15"/>
        </w:rPr>
        <w:t> </w:t>
      </w:r>
      <w:r>
        <w:rPr>
          <w:rFonts w:ascii="Verdana" w:hAnsi="Verdana"/>
          <w:color w:val="000000"/>
          <w:sz w:val="15"/>
          <w:szCs w:val="15"/>
        </w:rPr>
        <w:t>Л.С. Воспитание эмоционального поведения // Педагогическая психология / Под ред. В.В.Давыдова. М.: Педагогика-Пресс, 1996. С. 94-107.</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proofErr w:type="spellStart"/>
      <w:r>
        <w:rPr>
          <w:rStyle w:val="WW8Num3z0"/>
          <w:rFonts w:ascii="Verdana" w:hAnsi="Verdana"/>
          <w:color w:val="4682B4"/>
          <w:sz w:val="15"/>
          <w:szCs w:val="15"/>
        </w:rPr>
        <w:t>Выжлецов</w:t>
      </w:r>
      <w:proofErr w:type="spellEnd"/>
      <w:r>
        <w:rPr>
          <w:rStyle w:val="WW8Num2z0"/>
          <w:rFonts w:ascii="Verdana" w:hAnsi="Verdana"/>
          <w:color w:val="000000"/>
          <w:sz w:val="15"/>
          <w:szCs w:val="15"/>
        </w:rPr>
        <w:t> </w:t>
      </w:r>
      <w:r>
        <w:rPr>
          <w:rFonts w:ascii="Verdana" w:hAnsi="Verdana"/>
          <w:color w:val="000000"/>
          <w:sz w:val="15"/>
          <w:szCs w:val="15"/>
        </w:rPr>
        <w:t xml:space="preserve">Г.П. Аксиология культуры. СПб.: Изд-во </w:t>
      </w:r>
      <w:proofErr w:type="spellStart"/>
      <w:r>
        <w:rPr>
          <w:rFonts w:ascii="Verdana" w:hAnsi="Verdana"/>
          <w:color w:val="000000"/>
          <w:sz w:val="15"/>
          <w:szCs w:val="15"/>
        </w:rPr>
        <w:t>С.-Петербургского</w:t>
      </w:r>
      <w:proofErr w:type="spellEnd"/>
      <w:r>
        <w:rPr>
          <w:rFonts w:ascii="Verdana" w:hAnsi="Verdana"/>
          <w:color w:val="000000"/>
          <w:sz w:val="15"/>
          <w:szCs w:val="15"/>
        </w:rPr>
        <w:t xml:space="preserve"> ун-та, 1996. - 152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proofErr w:type="spellStart"/>
      <w:r>
        <w:rPr>
          <w:rStyle w:val="WW8Num3z0"/>
          <w:rFonts w:ascii="Verdana" w:hAnsi="Verdana"/>
          <w:color w:val="4682B4"/>
          <w:sz w:val="15"/>
          <w:szCs w:val="15"/>
        </w:rPr>
        <w:t>Галеев</w:t>
      </w:r>
      <w:proofErr w:type="spellEnd"/>
      <w:r>
        <w:rPr>
          <w:rStyle w:val="WW8Num2z0"/>
          <w:rFonts w:ascii="Verdana" w:hAnsi="Verdana"/>
          <w:color w:val="000000"/>
          <w:sz w:val="15"/>
          <w:szCs w:val="15"/>
        </w:rPr>
        <w:t> </w:t>
      </w:r>
      <w:r>
        <w:rPr>
          <w:rFonts w:ascii="Verdana" w:hAnsi="Verdana"/>
          <w:color w:val="000000"/>
          <w:sz w:val="15"/>
          <w:szCs w:val="15"/>
        </w:rPr>
        <w:t>Б.М. Проблемы синестезии в искусстве (</w:t>
      </w:r>
      <w:proofErr w:type="spellStart"/>
      <w:r>
        <w:rPr>
          <w:rFonts w:ascii="Verdana" w:hAnsi="Verdana"/>
          <w:color w:val="000000"/>
          <w:sz w:val="15"/>
          <w:szCs w:val="15"/>
        </w:rPr>
        <w:t>философско-эстети-ческий</w:t>
      </w:r>
      <w:proofErr w:type="spellEnd"/>
      <w:r>
        <w:rPr>
          <w:rFonts w:ascii="Verdana" w:hAnsi="Verdana"/>
          <w:color w:val="000000"/>
          <w:sz w:val="15"/>
          <w:szCs w:val="15"/>
        </w:rPr>
        <w:t xml:space="preserve"> анализ):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w:t>
      </w:r>
      <w:proofErr w:type="spellStart"/>
      <w:r>
        <w:rPr>
          <w:rFonts w:ascii="Verdana" w:hAnsi="Verdana"/>
          <w:color w:val="000000"/>
          <w:sz w:val="15"/>
          <w:szCs w:val="15"/>
        </w:rPr>
        <w:t>докт</w:t>
      </w:r>
      <w:proofErr w:type="spellEnd"/>
      <w:r>
        <w:rPr>
          <w:rFonts w:ascii="Verdana" w:hAnsi="Verdana"/>
          <w:color w:val="000000"/>
          <w:sz w:val="15"/>
          <w:szCs w:val="15"/>
        </w:rPr>
        <w:t xml:space="preserve">. филос. наук. Казань, 1995. -33 </w:t>
      </w:r>
      <w:proofErr w:type="gramStart"/>
      <w:r>
        <w:rPr>
          <w:rFonts w:ascii="Verdana" w:hAnsi="Verdana"/>
          <w:color w:val="000000"/>
          <w:sz w:val="15"/>
          <w:szCs w:val="15"/>
        </w:rPr>
        <w:t>с</w:t>
      </w:r>
      <w:proofErr w:type="gramEnd"/>
      <w:r>
        <w:rPr>
          <w:rFonts w:ascii="Verdana" w:hAnsi="Verdana"/>
          <w:color w:val="000000"/>
          <w:sz w:val="15"/>
          <w:szCs w:val="15"/>
        </w:rPr>
        <w:t>.</w:t>
      </w:r>
    </w:p>
    <w:p w:rsidR="007F70F5" w:rsidRDefault="007F70F5" w:rsidP="007F70F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Психология мышления и учение о формировании</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 Психология как объективная наука / Под ред. А.И.Подольского. М.: Изд-во "Институт практической психологии", Воронеж: НПО "МОДЭК", 1998. - С. 272 - 317.</w:t>
      </w:r>
    </w:p>
    <w:p w:rsidR="0015624C" w:rsidRPr="007F70F5" w:rsidRDefault="0015624C" w:rsidP="007F70F5">
      <w:pPr>
        <w:spacing w:after="0" w:line="240" w:lineRule="auto"/>
        <w:rPr>
          <w:rFonts w:ascii="Verdana" w:eastAsia="Times New Roman" w:hAnsi="Verdana" w:cs="Times New Roman"/>
          <w:b/>
          <w:bCs/>
          <w:color w:val="000000"/>
          <w:kern w:val="0"/>
          <w:sz w:val="12"/>
          <w:szCs w:val="12"/>
          <w:lang w:val="en-US" w:eastAsia="ru-RU"/>
        </w:rPr>
      </w:pPr>
    </w:p>
    <w:sectPr w:rsidR="0015624C" w:rsidRPr="007F70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110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11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9444</TotalTime>
  <Pages>4</Pages>
  <Words>3664</Words>
  <Characters>20890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218</cp:revision>
  <cp:lastPrinted>2009-02-06T05:36:00Z</cp:lastPrinted>
  <dcterms:created xsi:type="dcterms:W3CDTF">2016-09-19T15:12:00Z</dcterms:created>
  <dcterms:modified xsi:type="dcterms:W3CDTF">2017-01-16T08:57:00Z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