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2B213" w14:textId="77777777" w:rsidR="00BD165E" w:rsidRDefault="004E7B63" w:rsidP="004E7B63">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Экономико-статистическая методология составления рейтинга страховых компаний</w:t>
      </w:r>
    </w:p>
    <w:p w14:paraId="046D9AC4" w14:textId="77777777" w:rsidR="00BD165E" w:rsidRDefault="00BD165E" w:rsidP="004E7B63">
      <w:pPr>
        <w:rPr>
          <w:rFonts w:ascii="Verdana" w:hAnsi="Verdana"/>
          <w:color w:val="000000"/>
          <w:sz w:val="18"/>
          <w:szCs w:val="18"/>
          <w:shd w:val="clear" w:color="auto" w:fill="FFFFFF"/>
        </w:rPr>
      </w:pPr>
    </w:p>
    <w:p w14:paraId="7BD6FC6F" w14:textId="77777777" w:rsidR="00BD165E" w:rsidRDefault="00BD165E" w:rsidP="004E7B63">
      <w:pPr>
        <w:rPr>
          <w:rFonts w:ascii="Verdana" w:hAnsi="Verdana"/>
          <w:color w:val="000000"/>
          <w:sz w:val="18"/>
          <w:szCs w:val="18"/>
          <w:shd w:val="clear" w:color="auto" w:fill="FFFFFF"/>
        </w:rPr>
      </w:pPr>
    </w:p>
    <w:p w14:paraId="7D95DC39" w14:textId="77777777" w:rsidR="00BD165E" w:rsidRDefault="004E7B63" w:rsidP="00BD165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Чуринова, Ирина Александровна</w:t>
      </w:r>
      <w:r>
        <w:rPr>
          <w:rFonts w:ascii="Verdana" w:hAnsi="Verdana"/>
          <w:color w:val="000000"/>
          <w:sz w:val="18"/>
          <w:szCs w:val="18"/>
        </w:rPr>
        <w:br/>
      </w:r>
      <w:r>
        <w:rPr>
          <w:rFonts w:ascii="Verdana" w:hAnsi="Verdana"/>
          <w:color w:val="000000"/>
          <w:sz w:val="18"/>
          <w:szCs w:val="18"/>
        </w:rPr>
        <w:br/>
      </w:r>
      <w:r w:rsidR="00BD165E">
        <w:rPr>
          <w:rFonts w:ascii="Verdana" w:hAnsi="Verdana"/>
          <w:b/>
          <w:bCs/>
          <w:color w:val="000000"/>
          <w:sz w:val="18"/>
          <w:szCs w:val="18"/>
        </w:rPr>
        <w:t>Год: </w:t>
      </w:r>
    </w:p>
    <w:p w14:paraId="792E6659" w14:textId="77777777" w:rsidR="00BD165E" w:rsidRDefault="00BD165E" w:rsidP="00BD165E">
      <w:pPr>
        <w:spacing w:line="270" w:lineRule="atLeast"/>
        <w:rPr>
          <w:rFonts w:ascii="Verdana" w:hAnsi="Verdana"/>
          <w:color w:val="000000"/>
          <w:sz w:val="18"/>
          <w:szCs w:val="18"/>
        </w:rPr>
      </w:pPr>
      <w:r>
        <w:rPr>
          <w:rFonts w:ascii="Verdana" w:hAnsi="Verdana"/>
          <w:color w:val="000000"/>
          <w:sz w:val="18"/>
          <w:szCs w:val="18"/>
        </w:rPr>
        <w:t>2004</w:t>
      </w:r>
    </w:p>
    <w:p w14:paraId="0419570D" w14:textId="77777777" w:rsidR="00BD165E" w:rsidRDefault="00BD165E" w:rsidP="00BD165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B2D44CB" w14:textId="77777777" w:rsidR="00BD165E" w:rsidRDefault="00BD165E" w:rsidP="00BD165E">
      <w:pPr>
        <w:spacing w:line="270" w:lineRule="atLeast"/>
        <w:rPr>
          <w:rFonts w:ascii="Verdana" w:hAnsi="Verdana"/>
          <w:color w:val="000000"/>
          <w:sz w:val="18"/>
          <w:szCs w:val="18"/>
        </w:rPr>
      </w:pPr>
      <w:r>
        <w:rPr>
          <w:rFonts w:ascii="Verdana" w:hAnsi="Verdana"/>
          <w:color w:val="000000"/>
          <w:sz w:val="18"/>
          <w:szCs w:val="18"/>
        </w:rPr>
        <w:t>Чуринова, Ирина Александровна</w:t>
      </w:r>
    </w:p>
    <w:p w14:paraId="72B50CFD" w14:textId="77777777" w:rsidR="00BD165E" w:rsidRDefault="00BD165E" w:rsidP="00BD165E">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26C03FAC" w14:textId="77777777" w:rsidR="00BD165E" w:rsidRDefault="00BD165E" w:rsidP="00BD165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8576368" w14:textId="77777777" w:rsidR="00BD165E" w:rsidRDefault="00BD165E" w:rsidP="00BD165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B8D4FEC" w14:textId="77777777" w:rsidR="00BD165E" w:rsidRDefault="00BD165E" w:rsidP="00BD165E">
      <w:pPr>
        <w:spacing w:line="270" w:lineRule="atLeast"/>
        <w:rPr>
          <w:rFonts w:ascii="Verdana" w:hAnsi="Verdana"/>
          <w:color w:val="000000"/>
          <w:sz w:val="18"/>
          <w:szCs w:val="18"/>
        </w:rPr>
      </w:pPr>
      <w:r>
        <w:rPr>
          <w:rFonts w:ascii="Verdana" w:hAnsi="Verdana"/>
          <w:color w:val="000000"/>
          <w:sz w:val="18"/>
          <w:szCs w:val="18"/>
        </w:rPr>
        <w:t>Москва</w:t>
      </w:r>
    </w:p>
    <w:p w14:paraId="473FBA9F" w14:textId="77777777" w:rsidR="00BD165E" w:rsidRDefault="00BD165E" w:rsidP="00BD165E">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2E72DD7" w14:textId="77777777" w:rsidR="00BD165E" w:rsidRDefault="00BD165E" w:rsidP="00BD165E">
      <w:pPr>
        <w:spacing w:line="270" w:lineRule="atLeast"/>
        <w:rPr>
          <w:rFonts w:ascii="Verdana" w:hAnsi="Verdana"/>
          <w:color w:val="000000"/>
          <w:sz w:val="18"/>
          <w:szCs w:val="18"/>
        </w:rPr>
      </w:pPr>
      <w:r>
        <w:rPr>
          <w:rFonts w:ascii="Verdana" w:hAnsi="Verdana"/>
          <w:color w:val="000000"/>
          <w:sz w:val="18"/>
          <w:szCs w:val="18"/>
        </w:rPr>
        <w:t>08.00.12</w:t>
      </w:r>
    </w:p>
    <w:p w14:paraId="29D68745" w14:textId="77777777" w:rsidR="00BD165E" w:rsidRDefault="00BD165E" w:rsidP="00BD165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61026C7" w14:textId="77777777" w:rsidR="00BD165E" w:rsidRDefault="00BD165E" w:rsidP="00BD165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4AC696C" w14:textId="77777777" w:rsidR="00BD165E" w:rsidRDefault="00BD165E" w:rsidP="00BD165E">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55538DC" w14:textId="77777777" w:rsidR="00BD165E" w:rsidRDefault="00BD165E" w:rsidP="00BD165E">
      <w:pPr>
        <w:spacing w:line="270" w:lineRule="atLeast"/>
        <w:rPr>
          <w:rFonts w:ascii="Verdana" w:hAnsi="Verdana"/>
          <w:color w:val="000000"/>
          <w:sz w:val="18"/>
          <w:szCs w:val="18"/>
        </w:rPr>
      </w:pPr>
      <w:r>
        <w:rPr>
          <w:rFonts w:ascii="Verdana" w:hAnsi="Verdana"/>
          <w:color w:val="000000"/>
          <w:sz w:val="18"/>
          <w:szCs w:val="18"/>
        </w:rPr>
        <w:t>196</w:t>
      </w:r>
    </w:p>
    <w:p w14:paraId="61734DF3" w14:textId="77777777" w:rsidR="00BD165E" w:rsidRDefault="00BD165E" w:rsidP="00BD165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Чуринова, Ирина Александровна</w:t>
      </w:r>
    </w:p>
    <w:p w14:paraId="1F825133"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571D6E9"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как инструмент сравнительной комплексной оценки деятельности</w:t>
      </w:r>
      <w:r>
        <w:rPr>
          <w:rStyle w:val="WW8Num2z0"/>
          <w:rFonts w:ascii="Verdana" w:hAnsi="Verdana"/>
          <w:color w:val="000000"/>
          <w:sz w:val="18"/>
          <w:szCs w:val="18"/>
        </w:rPr>
        <w:t> </w:t>
      </w:r>
      <w:r>
        <w:rPr>
          <w:rStyle w:val="WW8Num3z0"/>
          <w:rFonts w:ascii="Verdana" w:hAnsi="Verdana"/>
          <w:color w:val="4682B4"/>
          <w:sz w:val="18"/>
          <w:szCs w:val="18"/>
        </w:rPr>
        <w:t>страховщиков</w:t>
      </w:r>
    </w:p>
    <w:p w14:paraId="5B4E8A20"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Влияние особенностей</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на присвоение</w:t>
      </w:r>
      <w:r>
        <w:rPr>
          <w:rStyle w:val="WW8Num2z0"/>
          <w:rFonts w:ascii="Verdana" w:hAnsi="Verdana"/>
          <w:color w:val="000000"/>
          <w:sz w:val="18"/>
          <w:szCs w:val="18"/>
        </w:rPr>
        <w:t> </w:t>
      </w:r>
      <w:r>
        <w:rPr>
          <w:rStyle w:val="WW8Num3z0"/>
          <w:rFonts w:ascii="Verdana" w:hAnsi="Verdana"/>
          <w:color w:val="4682B4"/>
          <w:sz w:val="18"/>
          <w:szCs w:val="18"/>
        </w:rPr>
        <w:t>рейтинга</w:t>
      </w:r>
    </w:p>
    <w:p w14:paraId="6F15D386"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Теоретические </w:t>
      </w:r>
      <w:proofErr w:type="spellStart"/>
      <w:r>
        <w:rPr>
          <w:rFonts w:ascii="Verdana" w:hAnsi="Verdana"/>
          <w:color w:val="000000"/>
          <w:sz w:val="18"/>
          <w:szCs w:val="18"/>
        </w:rPr>
        <w:t>оспопм</w:t>
      </w:r>
      <w:proofErr w:type="spellEnd"/>
      <w:r>
        <w:rPr>
          <w:rFonts w:ascii="Verdana" w:hAnsi="Verdana"/>
          <w:color w:val="000000"/>
          <w:sz w:val="18"/>
          <w:szCs w:val="18"/>
        </w:rPr>
        <w:t xml:space="preserve"> составлении рейтинга</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w:t>
      </w:r>
    </w:p>
    <w:p w14:paraId="3360BD15"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отечественного н зарубежного опита</w:t>
      </w:r>
      <w:r>
        <w:rPr>
          <w:rStyle w:val="WW8Num2z0"/>
          <w:rFonts w:ascii="Verdana" w:hAnsi="Verdana"/>
          <w:color w:val="000000"/>
          <w:sz w:val="18"/>
          <w:szCs w:val="18"/>
        </w:rPr>
        <w:t> </w:t>
      </w:r>
      <w:r>
        <w:rPr>
          <w:rStyle w:val="WW8Num3z0"/>
          <w:rFonts w:ascii="Verdana" w:hAnsi="Verdana"/>
          <w:color w:val="4682B4"/>
          <w:sz w:val="18"/>
          <w:szCs w:val="18"/>
        </w:rPr>
        <w:t>составления</w:t>
      </w:r>
      <w:r>
        <w:rPr>
          <w:rStyle w:val="WW8Num2z0"/>
          <w:rFonts w:ascii="Verdana" w:hAnsi="Verdana"/>
          <w:color w:val="000000"/>
          <w:sz w:val="18"/>
          <w:szCs w:val="18"/>
        </w:rPr>
        <w:t> </w:t>
      </w:r>
      <w:r>
        <w:rPr>
          <w:rFonts w:ascii="Verdana" w:hAnsi="Verdana"/>
          <w:color w:val="000000"/>
          <w:sz w:val="18"/>
          <w:szCs w:val="18"/>
        </w:rPr>
        <w:t>рейтингов</w:t>
      </w:r>
    </w:p>
    <w:p w14:paraId="21429CC8"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основы формирования рейтинга страховых</w:t>
      </w:r>
      <w:r>
        <w:rPr>
          <w:rStyle w:val="WW8Num2z0"/>
          <w:rFonts w:ascii="Verdana" w:hAnsi="Verdana"/>
          <w:color w:val="000000"/>
          <w:sz w:val="18"/>
          <w:szCs w:val="18"/>
        </w:rPr>
        <w:t> </w:t>
      </w:r>
      <w:r>
        <w:rPr>
          <w:rStyle w:val="WW8Num3z0"/>
          <w:rFonts w:ascii="Verdana" w:hAnsi="Verdana"/>
          <w:color w:val="4682B4"/>
          <w:sz w:val="18"/>
          <w:szCs w:val="18"/>
        </w:rPr>
        <w:t>компаний</w:t>
      </w:r>
    </w:p>
    <w:p w14:paraId="13856972"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Принципы</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w:t>
      </w:r>
    </w:p>
    <w:p w14:paraId="002AE427"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Разработка единого подхода к рейтинговой оценки страховщиков</w:t>
      </w:r>
    </w:p>
    <w:p w14:paraId="087F6651"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Информационное обеспечение процесса составлении рейтинга страховщиков</w:t>
      </w:r>
    </w:p>
    <w:p w14:paraId="1A84E31B"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3. Практическое определение рейтинга 38 </w:t>
      </w:r>
      <w:proofErr w:type="gramStart"/>
      <w:r>
        <w:rPr>
          <w:rFonts w:ascii="Verdana" w:hAnsi="Verdana"/>
          <w:color w:val="000000"/>
          <w:sz w:val="18"/>
          <w:szCs w:val="18"/>
        </w:rPr>
        <w:t>страховщиков</w:t>
      </w:r>
      <w:proofErr w:type="gramEnd"/>
      <w:r>
        <w:rPr>
          <w:rFonts w:ascii="Verdana" w:hAnsi="Verdana"/>
          <w:color w:val="000000"/>
          <w:sz w:val="18"/>
          <w:szCs w:val="18"/>
        </w:rPr>
        <w:t xml:space="preserve"> но различным методикам</w:t>
      </w:r>
    </w:p>
    <w:p w14:paraId="77095511"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присвоении рейтинга страховых компаний на базе метода</w:t>
      </w:r>
      <w:r>
        <w:rPr>
          <w:rStyle w:val="WW8Num2z0"/>
          <w:rFonts w:ascii="Verdana" w:hAnsi="Verdana"/>
          <w:color w:val="000000"/>
          <w:sz w:val="18"/>
          <w:szCs w:val="18"/>
        </w:rPr>
        <w:t> </w:t>
      </w:r>
      <w:r>
        <w:rPr>
          <w:rStyle w:val="WW8Num3z0"/>
          <w:rFonts w:ascii="Verdana" w:hAnsi="Verdana"/>
          <w:color w:val="4682B4"/>
          <w:sz w:val="18"/>
          <w:szCs w:val="18"/>
        </w:rPr>
        <w:t>ранжирования</w:t>
      </w:r>
    </w:p>
    <w:p w14:paraId="3C116F11"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присвоения экспресс-рейтинга</w:t>
      </w:r>
      <w:r>
        <w:rPr>
          <w:rStyle w:val="WW8Num2z0"/>
          <w:rFonts w:ascii="Verdana" w:hAnsi="Verdana"/>
          <w:color w:val="000000"/>
          <w:sz w:val="18"/>
          <w:szCs w:val="18"/>
        </w:rPr>
        <w:t> </w:t>
      </w:r>
      <w:r>
        <w:rPr>
          <w:rStyle w:val="WW8Num3z0"/>
          <w:rFonts w:ascii="Verdana" w:hAnsi="Verdana"/>
          <w:color w:val="4682B4"/>
          <w:sz w:val="18"/>
          <w:szCs w:val="18"/>
        </w:rPr>
        <w:t>страховщикам</w:t>
      </w:r>
      <w:r>
        <w:rPr>
          <w:rStyle w:val="WW8Num2z0"/>
          <w:rFonts w:ascii="Verdana" w:hAnsi="Verdana"/>
          <w:color w:val="000000"/>
          <w:sz w:val="18"/>
          <w:szCs w:val="18"/>
        </w:rPr>
        <w:t> </w:t>
      </w:r>
      <w:r>
        <w:rPr>
          <w:rFonts w:ascii="Verdana" w:hAnsi="Verdana"/>
          <w:color w:val="000000"/>
          <w:sz w:val="18"/>
          <w:szCs w:val="18"/>
        </w:rPr>
        <w:t>па базе адаптации методики CAMEL</w:t>
      </w:r>
    </w:p>
    <w:p w14:paraId="03DEA10B"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присвоении рейтинга</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компаниям на базе количественных показателей</w:t>
      </w:r>
    </w:p>
    <w:p w14:paraId="0ED4C983" w14:textId="77777777" w:rsidR="00BD165E" w:rsidRDefault="00BD165E" w:rsidP="00BD165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"Экономико-статистическая методология составления рейтинга страховых компаний"</w:t>
      </w:r>
    </w:p>
    <w:p w14:paraId="14436801"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 xml:space="preserve">в их современном понимании впервые появились за рубежом во время </w:t>
      </w:r>
      <w:r>
        <w:rPr>
          <w:rFonts w:ascii="Verdana" w:hAnsi="Verdana"/>
          <w:color w:val="000000"/>
          <w:sz w:val="18"/>
          <w:szCs w:val="18"/>
        </w:rPr>
        <w:lastRenderedPageBreak/>
        <w:t>инвестиционного</w:t>
      </w:r>
      <w:r>
        <w:rPr>
          <w:rStyle w:val="WW8Num2z0"/>
          <w:rFonts w:ascii="Verdana" w:hAnsi="Verdana"/>
          <w:color w:val="000000"/>
          <w:sz w:val="18"/>
          <w:szCs w:val="18"/>
        </w:rPr>
        <w:t> </w:t>
      </w:r>
      <w:r>
        <w:rPr>
          <w:rStyle w:val="WW8Num3z0"/>
          <w:rFonts w:ascii="Verdana" w:hAnsi="Verdana"/>
          <w:color w:val="4682B4"/>
          <w:sz w:val="18"/>
          <w:szCs w:val="18"/>
        </w:rPr>
        <w:t>бума</w:t>
      </w:r>
      <w:r>
        <w:rPr>
          <w:rFonts w:ascii="Verdana" w:hAnsi="Verdana"/>
          <w:color w:val="000000"/>
          <w:sz w:val="18"/>
          <w:szCs w:val="18"/>
        </w:rPr>
        <w:t>, когда потенциальным инвесторам требовалась помощь при выборе объекта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xml:space="preserve">. </w:t>
      </w:r>
      <w:proofErr w:type="spellStart"/>
      <w:r>
        <w:rPr>
          <w:rFonts w:ascii="Verdana" w:hAnsi="Verdana"/>
          <w:color w:val="000000"/>
          <w:sz w:val="18"/>
          <w:szCs w:val="18"/>
        </w:rPr>
        <w:t>Целыо</w:t>
      </w:r>
      <w:proofErr w:type="spellEnd"/>
      <w:r>
        <w:rPr>
          <w:rFonts w:ascii="Verdana" w:hAnsi="Verdana"/>
          <w:color w:val="000000"/>
          <w:sz w:val="18"/>
          <w:szCs w:val="18"/>
        </w:rPr>
        <w:t xml:space="preserve"> рейтинга страховщиков является обеспечение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результатов их деятельности и качества предлагаемых ими услуг.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рейтинг должен стать надежным</w:t>
      </w:r>
      <w:r>
        <w:rPr>
          <w:rStyle w:val="WW8Num2z0"/>
          <w:rFonts w:ascii="Verdana" w:hAnsi="Verdana"/>
          <w:color w:val="000000"/>
          <w:sz w:val="18"/>
          <w:szCs w:val="18"/>
        </w:rPr>
        <w:t> </w:t>
      </w:r>
      <w:r>
        <w:rPr>
          <w:rStyle w:val="WW8Num3z0"/>
          <w:rFonts w:ascii="Verdana" w:hAnsi="Verdana"/>
          <w:color w:val="4682B4"/>
          <w:sz w:val="18"/>
          <w:szCs w:val="18"/>
        </w:rPr>
        <w:t>сертификатом</w:t>
      </w:r>
      <w:r>
        <w:rPr>
          <w:rStyle w:val="WW8Num2z0"/>
          <w:rFonts w:ascii="Verdana" w:hAnsi="Verdana"/>
          <w:color w:val="000000"/>
          <w:sz w:val="18"/>
          <w:szCs w:val="18"/>
        </w:rPr>
        <w:t> </w:t>
      </w:r>
      <w:r>
        <w:rPr>
          <w:rFonts w:ascii="Verdana" w:hAnsi="Verdana"/>
          <w:color w:val="000000"/>
          <w:sz w:val="18"/>
          <w:szCs w:val="18"/>
        </w:rPr>
        <w:t xml:space="preserve">страховой компании, удостоверяющим качество ее деятельности </w:t>
      </w:r>
      <w:proofErr w:type="spellStart"/>
      <w:r>
        <w:rPr>
          <w:rFonts w:ascii="Verdana" w:hAnsi="Verdana"/>
          <w:color w:val="000000"/>
          <w:sz w:val="18"/>
          <w:szCs w:val="18"/>
        </w:rPr>
        <w:t>на</w:t>
      </w:r>
      <w:r>
        <w:rPr>
          <w:rStyle w:val="WW8Num3z0"/>
          <w:rFonts w:ascii="Verdana" w:hAnsi="Verdana"/>
          <w:color w:val="4682B4"/>
          <w:sz w:val="18"/>
          <w:szCs w:val="18"/>
        </w:rPr>
        <w:t>страховом</w:t>
      </w:r>
      <w:proofErr w:type="spellEnd"/>
      <w:r>
        <w:rPr>
          <w:rStyle w:val="WW8Num2z0"/>
          <w:rFonts w:ascii="Verdana" w:hAnsi="Verdana"/>
          <w:color w:val="000000"/>
          <w:sz w:val="18"/>
          <w:szCs w:val="18"/>
        </w:rPr>
        <w:t> </w:t>
      </w:r>
      <w:r>
        <w:rPr>
          <w:rFonts w:ascii="Verdana" w:hAnsi="Verdana"/>
          <w:color w:val="000000"/>
          <w:sz w:val="18"/>
          <w:szCs w:val="18"/>
        </w:rPr>
        <w:t>рынке.</w:t>
      </w:r>
    </w:p>
    <w:p w14:paraId="78F9B7CA"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на российском рынке действует свыше тысячи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организаций, поэтому злободневным является вопрос о степени их устойчивости. Один из методов оценки устойчивости - рейтинги компаний. Накопленная статистика позволяет охарактеризовать надежность</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Fonts w:ascii="Verdana" w:hAnsi="Verdana"/>
          <w:color w:val="000000"/>
          <w:sz w:val="18"/>
          <w:szCs w:val="18"/>
        </w:rPr>
        <w:t>, выявить критерии их ранжирования.</w:t>
      </w:r>
    </w:p>
    <w:p w14:paraId="1F0CC0E3"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разным причинам сегодня практически отсутствуют объективные рейтинги российских страховых компаний, а услуги зарубежных</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агентств слишком дороги для большинства из них. Рейтинги страховщиков, составленные отечественными</w:t>
      </w:r>
      <w:r>
        <w:rPr>
          <w:rStyle w:val="WW8Num2z0"/>
          <w:rFonts w:ascii="Verdana" w:hAnsi="Verdana"/>
          <w:color w:val="000000"/>
          <w:sz w:val="18"/>
          <w:szCs w:val="18"/>
        </w:rPr>
        <w:t> </w:t>
      </w:r>
      <w:r>
        <w:rPr>
          <w:rStyle w:val="WW8Num3z0"/>
          <w:rFonts w:ascii="Verdana" w:hAnsi="Verdana"/>
          <w:color w:val="4682B4"/>
          <w:sz w:val="18"/>
          <w:szCs w:val="18"/>
        </w:rPr>
        <w:t>консультационными</w:t>
      </w:r>
      <w:r>
        <w:rPr>
          <w:rStyle w:val="WW8Num2z0"/>
          <w:rFonts w:ascii="Verdana" w:hAnsi="Verdana"/>
          <w:color w:val="000000"/>
          <w:sz w:val="18"/>
          <w:szCs w:val="18"/>
        </w:rPr>
        <w:t> </w:t>
      </w:r>
      <w:r>
        <w:rPr>
          <w:rFonts w:ascii="Verdana" w:hAnsi="Verdana"/>
          <w:color w:val="000000"/>
          <w:sz w:val="18"/>
          <w:szCs w:val="18"/>
        </w:rPr>
        <w:t>или рейтинговыми агентствами, не дают ответа на главный вопрос: насколько надежна та или иная</w:t>
      </w:r>
      <w:r>
        <w:rPr>
          <w:rStyle w:val="WW8Num2z0"/>
          <w:rFonts w:ascii="Verdana" w:hAnsi="Verdana"/>
          <w:color w:val="000000"/>
          <w:sz w:val="18"/>
          <w:szCs w:val="18"/>
        </w:rPr>
        <w:t> </w:t>
      </w:r>
      <w:r>
        <w:rPr>
          <w:rStyle w:val="WW8Num3z0"/>
          <w:rFonts w:ascii="Verdana" w:hAnsi="Verdana"/>
          <w:color w:val="4682B4"/>
          <w:sz w:val="18"/>
          <w:szCs w:val="18"/>
        </w:rPr>
        <w:t>страховая</w:t>
      </w:r>
      <w:r>
        <w:rPr>
          <w:rStyle w:val="WW8Num2z0"/>
          <w:rFonts w:ascii="Verdana" w:hAnsi="Verdana"/>
          <w:color w:val="000000"/>
          <w:sz w:val="18"/>
          <w:szCs w:val="18"/>
        </w:rPr>
        <w:t> </w:t>
      </w:r>
      <w:r>
        <w:rPr>
          <w:rFonts w:ascii="Verdana" w:hAnsi="Verdana"/>
          <w:color w:val="000000"/>
          <w:sz w:val="18"/>
          <w:szCs w:val="18"/>
        </w:rPr>
        <w:t>компания. Появившиеся в периодической печати рейтинги либо</w:t>
      </w:r>
      <w:r>
        <w:rPr>
          <w:rStyle w:val="WW8Num2z0"/>
          <w:rFonts w:ascii="Verdana" w:hAnsi="Verdana"/>
          <w:color w:val="000000"/>
          <w:sz w:val="18"/>
          <w:szCs w:val="18"/>
        </w:rPr>
        <w:t> </w:t>
      </w:r>
      <w:r>
        <w:rPr>
          <w:rStyle w:val="WW8Num3z0"/>
          <w:rFonts w:ascii="Verdana" w:hAnsi="Verdana"/>
          <w:color w:val="4682B4"/>
          <w:sz w:val="18"/>
          <w:szCs w:val="18"/>
        </w:rPr>
        <w:t>лоббируют</w:t>
      </w:r>
      <w:r>
        <w:rPr>
          <w:rStyle w:val="WW8Num2z0"/>
          <w:rFonts w:ascii="Verdana" w:hAnsi="Verdana"/>
          <w:color w:val="000000"/>
          <w:sz w:val="18"/>
          <w:szCs w:val="18"/>
        </w:rPr>
        <w:t> </w:t>
      </w:r>
      <w:r>
        <w:rPr>
          <w:rFonts w:ascii="Verdana" w:hAnsi="Verdana"/>
          <w:color w:val="000000"/>
          <w:sz w:val="18"/>
          <w:szCs w:val="18"/>
        </w:rPr>
        <w:t>интересы той или иной группы страховых компаний, либо содержат информацию, на основании которой</w:t>
      </w:r>
      <w:r>
        <w:rPr>
          <w:rStyle w:val="WW8Num2z0"/>
          <w:rFonts w:ascii="Verdana" w:hAnsi="Verdana"/>
          <w:color w:val="000000"/>
          <w:sz w:val="18"/>
          <w:szCs w:val="18"/>
        </w:rPr>
        <w:t> </w:t>
      </w:r>
      <w:r>
        <w:rPr>
          <w:rStyle w:val="WW8Num3z0"/>
          <w:rFonts w:ascii="Verdana" w:hAnsi="Verdana"/>
          <w:color w:val="4682B4"/>
          <w:sz w:val="18"/>
          <w:szCs w:val="18"/>
        </w:rPr>
        <w:t>страхователю</w:t>
      </w:r>
      <w:r>
        <w:rPr>
          <w:rStyle w:val="WW8Num2z0"/>
          <w:rFonts w:ascii="Verdana" w:hAnsi="Verdana"/>
          <w:color w:val="000000"/>
          <w:sz w:val="18"/>
          <w:szCs w:val="18"/>
        </w:rPr>
        <w:t> </w:t>
      </w:r>
      <w:r>
        <w:rPr>
          <w:rFonts w:ascii="Verdana" w:hAnsi="Verdana"/>
          <w:color w:val="000000"/>
          <w:sz w:val="18"/>
          <w:szCs w:val="18"/>
        </w:rPr>
        <w:t>сложно сделать выбор. Шкалы оценок таких</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трудны для понимания, а показатели, по которым</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рейтинги, характеризуют только отдельные направления деятельности страховщиков.</w:t>
      </w:r>
    </w:p>
    <w:p w14:paraId="47508BB9"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тема «Экономико-статистическая методология составления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страховых компаний» является актуальной и практически значимой.</w:t>
      </w:r>
    </w:p>
    <w:p w14:paraId="780D0814" w14:textId="77777777" w:rsidR="00BD165E" w:rsidRDefault="00BD165E" w:rsidP="00BD165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методологического подхода и методики составления рейтинга страховщиков, базирующихся на экономико-статистическом анализе их деятельности, анализе отечественного и зарубежного опыта.</w:t>
      </w:r>
    </w:p>
    <w:p w14:paraId="26FBD93C"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отечественные</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компании, для которых составляется</w:t>
      </w:r>
      <w:r>
        <w:rPr>
          <w:rStyle w:val="WW8Num2z0"/>
          <w:rFonts w:ascii="Verdana" w:hAnsi="Verdana"/>
          <w:color w:val="000000"/>
          <w:sz w:val="18"/>
          <w:szCs w:val="18"/>
        </w:rPr>
        <w:t> </w:t>
      </w:r>
      <w:r>
        <w:rPr>
          <w:rStyle w:val="WW8Num3z0"/>
          <w:rFonts w:ascii="Verdana" w:hAnsi="Verdana"/>
          <w:color w:val="4682B4"/>
          <w:sz w:val="18"/>
          <w:szCs w:val="18"/>
        </w:rPr>
        <w:t>рейтинг</w:t>
      </w:r>
      <w:r>
        <w:rPr>
          <w:rFonts w:ascii="Verdana" w:hAnsi="Verdana"/>
          <w:color w:val="000000"/>
          <w:sz w:val="18"/>
          <w:szCs w:val="18"/>
        </w:rPr>
        <w:t>.</w:t>
      </w:r>
    </w:p>
    <w:p w14:paraId="26C990EA"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экономико-статистическая методология составления рейтинга</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Fonts w:ascii="Verdana" w:hAnsi="Verdana"/>
          <w:color w:val="000000"/>
          <w:sz w:val="18"/>
          <w:szCs w:val="18"/>
        </w:rPr>
        <w:t>.</w:t>
      </w:r>
    </w:p>
    <w:p w14:paraId="1DC92ABD"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работы — разработка экономико-статистической методологии присвоения рейтинга отечественным</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 xml:space="preserve">компаниям на базе имеющегося отечественного и зарубежного опыта. В соответствии с поставленной </w:t>
      </w:r>
      <w:proofErr w:type="spellStart"/>
      <w:r>
        <w:rPr>
          <w:rFonts w:ascii="Verdana" w:hAnsi="Verdana"/>
          <w:color w:val="000000"/>
          <w:sz w:val="18"/>
          <w:szCs w:val="18"/>
        </w:rPr>
        <w:t>целыо</w:t>
      </w:r>
      <w:proofErr w:type="spellEnd"/>
      <w:r>
        <w:rPr>
          <w:rFonts w:ascii="Verdana" w:hAnsi="Verdana"/>
          <w:color w:val="000000"/>
          <w:sz w:val="18"/>
          <w:szCs w:val="18"/>
        </w:rPr>
        <w:t xml:space="preserve"> исследования в работе решались следующие задачи: проанализировать достоинства и недостатки современных отечественных и зарубежных методик составления рейтинга; исследовать возможности использования зарубежного опыта при составлении рейтинга российских страховщиков; обосновать требования к основным элементам методологии составления рейтинга страховщика (пользователи рейтинга, составители рейтинга, методика составления рейтинга, статистические методы и проч.) определить источники получения информации, необходимой для расчета показателей; разработать систему показателей</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которые целесообразно рассчитывать при анализе российских страховщиков; определить критерии оценки показателей и алгоритм выведения итогового значения рейтинга страховщиков; составить рейтинг отечественных страховщиков на основе разработанного автором методологического подхода. ф При написании диссертации использовалась следующая информационная база: труды отечественных и зарубежных ученых (Л.И.</w:t>
      </w:r>
      <w:r>
        <w:rPr>
          <w:rStyle w:val="WW8Num2z0"/>
          <w:rFonts w:ascii="Verdana" w:hAnsi="Verdana"/>
          <w:color w:val="000000"/>
          <w:sz w:val="18"/>
          <w:szCs w:val="18"/>
        </w:rPr>
        <w:t> </w:t>
      </w:r>
      <w:proofErr w:type="spellStart"/>
      <w:r>
        <w:rPr>
          <w:rStyle w:val="WW8Num3z0"/>
          <w:rFonts w:ascii="Verdana" w:hAnsi="Verdana"/>
          <w:color w:val="4682B4"/>
          <w:sz w:val="18"/>
          <w:szCs w:val="18"/>
        </w:rPr>
        <w:t>Рейтман</w:t>
      </w:r>
      <w:proofErr w:type="spellEnd"/>
      <w:r>
        <w:rPr>
          <w:rFonts w:ascii="Verdana" w:hAnsi="Verdana"/>
          <w:color w:val="000000"/>
          <w:sz w:val="18"/>
          <w:szCs w:val="18"/>
        </w:rPr>
        <w:t>, Э.Т. Кагалов-</w:t>
      </w:r>
      <w:proofErr w:type="spellStart"/>
      <w:r>
        <w:rPr>
          <w:rFonts w:ascii="Verdana" w:hAnsi="Verdana"/>
          <w:color w:val="000000"/>
          <w:sz w:val="18"/>
          <w:szCs w:val="18"/>
        </w:rPr>
        <w:t>ская</w:t>
      </w:r>
      <w:proofErr w:type="spellEnd"/>
      <w:r>
        <w:rPr>
          <w:rFonts w:ascii="Verdana" w:hAnsi="Verdana"/>
          <w:color w:val="000000"/>
          <w:sz w:val="18"/>
          <w:szCs w:val="18"/>
        </w:rPr>
        <w:t>, Е.В. Коломин, В.В.</w:t>
      </w:r>
      <w:r>
        <w:rPr>
          <w:rStyle w:val="WW8Num2z0"/>
          <w:rFonts w:ascii="Verdana" w:hAnsi="Verdana"/>
          <w:color w:val="000000"/>
          <w:sz w:val="18"/>
          <w:szCs w:val="18"/>
        </w:rPr>
        <w:t> </w:t>
      </w:r>
      <w:r>
        <w:rPr>
          <w:rStyle w:val="WW8Num3z0"/>
          <w:rFonts w:ascii="Verdana" w:hAnsi="Verdana"/>
          <w:color w:val="4682B4"/>
          <w:sz w:val="18"/>
          <w:szCs w:val="18"/>
        </w:rPr>
        <w:t>Шахов</w:t>
      </w:r>
      <w:r>
        <w:rPr>
          <w:rFonts w:ascii="Verdana" w:hAnsi="Verdana"/>
          <w:color w:val="000000"/>
          <w:sz w:val="18"/>
          <w:szCs w:val="18"/>
        </w:rPr>
        <w:t xml:space="preserve">, К.Е. Турбина, В.М. Родионова, В.И. </w:t>
      </w:r>
      <w:proofErr w:type="spellStart"/>
      <w:r>
        <w:rPr>
          <w:rFonts w:ascii="Verdana" w:hAnsi="Verdana"/>
          <w:color w:val="000000"/>
          <w:sz w:val="18"/>
          <w:szCs w:val="18"/>
        </w:rPr>
        <w:t>Са-лин</w:t>
      </w:r>
      <w:proofErr w:type="spellEnd"/>
      <w:r>
        <w:rPr>
          <w:rFonts w:ascii="Verdana" w:hAnsi="Verdana"/>
          <w:color w:val="000000"/>
          <w:sz w:val="18"/>
          <w:szCs w:val="18"/>
        </w:rPr>
        <w:t xml:space="preserve">, </w:t>
      </w:r>
      <w:proofErr w:type="spellStart"/>
      <w:r>
        <w:rPr>
          <w:rFonts w:ascii="Verdana" w:hAnsi="Verdana"/>
          <w:color w:val="000000"/>
          <w:sz w:val="18"/>
          <w:szCs w:val="18"/>
        </w:rPr>
        <w:t>Д.Д.</w:t>
      </w:r>
      <w:r>
        <w:rPr>
          <w:rStyle w:val="WW8Num3z0"/>
          <w:rFonts w:ascii="Verdana" w:hAnsi="Verdana"/>
          <w:color w:val="4682B4"/>
          <w:sz w:val="18"/>
          <w:szCs w:val="18"/>
        </w:rPr>
        <w:t>Хэмптон</w:t>
      </w:r>
      <w:proofErr w:type="spellEnd"/>
      <w:r>
        <w:rPr>
          <w:rFonts w:ascii="Verdana" w:hAnsi="Verdana"/>
          <w:color w:val="000000"/>
          <w:sz w:val="18"/>
          <w:szCs w:val="18"/>
        </w:rPr>
        <w:t xml:space="preserve">, JT.A. </w:t>
      </w:r>
      <w:proofErr w:type="spellStart"/>
      <w:r>
        <w:rPr>
          <w:rFonts w:ascii="Verdana" w:hAnsi="Verdana"/>
          <w:color w:val="000000"/>
          <w:sz w:val="18"/>
          <w:szCs w:val="18"/>
        </w:rPr>
        <w:t>Орлашок</w:t>
      </w:r>
      <w:proofErr w:type="spellEnd"/>
      <w:r>
        <w:rPr>
          <w:rFonts w:ascii="Verdana" w:hAnsi="Verdana"/>
          <w:color w:val="000000"/>
          <w:sz w:val="18"/>
          <w:szCs w:val="18"/>
        </w:rPr>
        <w:t>-Малицкая и др.) нормативно-правовые акты Федеральной службы по надзору за</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 xml:space="preserve">деятельностью, касающиеся оценки деятельности страховых компаний; материалы </w:t>
      </w:r>
      <w:proofErr w:type="spellStart"/>
      <w:r>
        <w:rPr>
          <w:rFonts w:ascii="Verdana" w:hAnsi="Verdana"/>
          <w:color w:val="000000"/>
          <w:sz w:val="18"/>
          <w:szCs w:val="18"/>
        </w:rPr>
        <w:t>периодическои</w:t>
      </w:r>
      <w:proofErr w:type="spellEnd"/>
      <w:r>
        <w:rPr>
          <w:rFonts w:ascii="Verdana" w:hAnsi="Verdana"/>
          <w:color w:val="000000"/>
          <w:sz w:val="18"/>
          <w:szCs w:val="18"/>
        </w:rPr>
        <w:t xml:space="preserve"> печати; данные, полученные с Интернет-серверов рейтинговых</w:t>
      </w:r>
      <w:r>
        <w:rPr>
          <w:rStyle w:val="WW8Num2z0"/>
          <w:rFonts w:ascii="Verdana" w:hAnsi="Verdana"/>
          <w:color w:val="000000"/>
          <w:sz w:val="18"/>
          <w:szCs w:val="18"/>
        </w:rPr>
        <w:t> </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Standard</w:t>
      </w:r>
      <w:proofErr w:type="spellEnd"/>
      <w:r>
        <w:rPr>
          <w:rFonts w:ascii="Verdana" w:hAnsi="Verdana"/>
          <w:color w:val="000000"/>
          <w:sz w:val="18"/>
          <w:szCs w:val="18"/>
        </w:rPr>
        <w:t xml:space="preserve"> &amp; </w:t>
      </w:r>
      <w:proofErr w:type="spellStart"/>
      <w:r>
        <w:rPr>
          <w:rFonts w:ascii="Verdana" w:hAnsi="Verdana"/>
          <w:color w:val="000000"/>
          <w:sz w:val="18"/>
          <w:szCs w:val="18"/>
        </w:rPr>
        <w:t>Poor's</w:t>
      </w:r>
      <w:proofErr w:type="spellEnd"/>
      <w:r>
        <w:rPr>
          <w:rFonts w:ascii="Verdana" w:hAnsi="Verdana"/>
          <w:color w:val="000000"/>
          <w:sz w:val="18"/>
          <w:szCs w:val="18"/>
        </w:rPr>
        <w:t>» (далее - «S&amp;P»), «</w:t>
      </w:r>
      <w:proofErr w:type="spellStart"/>
      <w:r>
        <w:rPr>
          <w:rFonts w:ascii="Verdana" w:hAnsi="Verdana"/>
          <w:color w:val="000000"/>
          <w:sz w:val="18"/>
          <w:szCs w:val="18"/>
        </w:rPr>
        <w:t>A.M.Best</w:t>
      </w:r>
      <w:proofErr w:type="spellEnd"/>
      <w:r>
        <w:rPr>
          <w:rFonts w:ascii="Verdana" w:hAnsi="Verdana"/>
          <w:color w:val="000000"/>
          <w:sz w:val="18"/>
          <w:szCs w:val="18"/>
        </w:rPr>
        <w:t xml:space="preserve"> </w:t>
      </w:r>
      <w:proofErr w:type="spellStart"/>
      <w:r>
        <w:rPr>
          <w:rFonts w:ascii="Verdana" w:hAnsi="Verdana"/>
          <w:color w:val="000000"/>
          <w:sz w:val="18"/>
          <w:szCs w:val="18"/>
        </w:rPr>
        <w:t>Company</w:t>
      </w:r>
      <w:proofErr w:type="spellEnd"/>
      <w:r>
        <w:rPr>
          <w:rFonts w:ascii="Verdana" w:hAnsi="Verdana"/>
          <w:color w:val="000000"/>
          <w:sz w:val="18"/>
          <w:szCs w:val="18"/>
        </w:rPr>
        <w:t>» (далее — «</w:t>
      </w:r>
      <w:proofErr w:type="spellStart"/>
      <w:r>
        <w:rPr>
          <w:rFonts w:ascii="Verdana" w:hAnsi="Verdana"/>
          <w:color w:val="000000"/>
          <w:sz w:val="18"/>
          <w:szCs w:val="18"/>
        </w:rPr>
        <w:t>Best</w:t>
      </w:r>
      <w:proofErr w:type="spellEnd"/>
      <w:r>
        <w:rPr>
          <w:rFonts w:ascii="Verdana" w:hAnsi="Verdana"/>
          <w:color w:val="000000"/>
          <w:sz w:val="18"/>
          <w:szCs w:val="18"/>
        </w:rPr>
        <w:t>»), «</w:t>
      </w:r>
      <w:proofErr w:type="spellStart"/>
      <w:r>
        <w:rPr>
          <w:rFonts w:ascii="Verdana" w:hAnsi="Verdana"/>
          <w:color w:val="000000"/>
          <w:sz w:val="18"/>
          <w:szCs w:val="18"/>
        </w:rPr>
        <w:t>Weiss</w:t>
      </w:r>
      <w:proofErr w:type="spellEnd"/>
      <w:r>
        <w:rPr>
          <w:rFonts w:ascii="Verdana" w:hAnsi="Verdana"/>
          <w:color w:val="000000"/>
          <w:sz w:val="18"/>
          <w:szCs w:val="18"/>
        </w:rPr>
        <w:t xml:space="preserve"> </w:t>
      </w:r>
      <w:proofErr w:type="spellStart"/>
      <w:r>
        <w:rPr>
          <w:rFonts w:ascii="Verdana" w:hAnsi="Verdana"/>
          <w:color w:val="000000"/>
          <w:sz w:val="18"/>
          <w:szCs w:val="18"/>
        </w:rPr>
        <w:t>Research</w:t>
      </w:r>
      <w:proofErr w:type="spellEnd"/>
      <w:r>
        <w:rPr>
          <w:rFonts w:ascii="Verdana" w:hAnsi="Verdana"/>
          <w:color w:val="000000"/>
          <w:sz w:val="18"/>
          <w:szCs w:val="18"/>
        </w:rPr>
        <w:t xml:space="preserve"> </w:t>
      </w:r>
      <w:proofErr w:type="spellStart"/>
      <w:r>
        <w:rPr>
          <w:rFonts w:ascii="Verdana" w:hAnsi="Verdana"/>
          <w:color w:val="000000"/>
          <w:sz w:val="18"/>
          <w:szCs w:val="18"/>
        </w:rPr>
        <w:t>Group</w:t>
      </w:r>
      <w:proofErr w:type="spellEnd"/>
      <w:r>
        <w:rPr>
          <w:rFonts w:ascii="Verdana" w:hAnsi="Verdana"/>
          <w:color w:val="000000"/>
          <w:sz w:val="18"/>
          <w:szCs w:val="18"/>
        </w:rPr>
        <w:t>» (далее - «</w:t>
      </w:r>
      <w:proofErr w:type="spellStart"/>
      <w:r>
        <w:rPr>
          <w:rFonts w:ascii="Verdana" w:hAnsi="Verdana"/>
          <w:color w:val="000000"/>
          <w:sz w:val="18"/>
          <w:szCs w:val="18"/>
        </w:rPr>
        <w:t>Weiss</w:t>
      </w:r>
      <w:proofErr w:type="spellEnd"/>
      <w:r>
        <w:rPr>
          <w:rFonts w:ascii="Verdana" w:hAnsi="Verdana"/>
          <w:color w:val="000000"/>
          <w:sz w:val="18"/>
          <w:szCs w:val="18"/>
        </w:rPr>
        <w:t>»), «</w:t>
      </w:r>
      <w:proofErr w:type="spellStart"/>
      <w:r>
        <w:rPr>
          <w:rFonts w:ascii="Verdana" w:hAnsi="Verdana"/>
          <w:color w:val="000000"/>
          <w:sz w:val="18"/>
          <w:szCs w:val="18"/>
        </w:rPr>
        <w:t>Moody's</w:t>
      </w:r>
      <w:proofErr w:type="spellEnd"/>
      <w:r>
        <w:rPr>
          <w:rFonts w:ascii="Verdana" w:hAnsi="Verdana"/>
          <w:color w:val="000000"/>
          <w:sz w:val="18"/>
          <w:szCs w:val="18"/>
        </w:rPr>
        <w:t xml:space="preserve"> </w:t>
      </w:r>
      <w:proofErr w:type="spellStart"/>
      <w:r>
        <w:rPr>
          <w:rFonts w:ascii="Verdana" w:hAnsi="Verdana"/>
          <w:color w:val="000000"/>
          <w:sz w:val="18"/>
          <w:szCs w:val="18"/>
        </w:rPr>
        <w:t>Investor</w:t>
      </w:r>
      <w:proofErr w:type="spellEnd"/>
      <w:r>
        <w:rPr>
          <w:rFonts w:ascii="Verdana" w:hAnsi="Verdana"/>
          <w:color w:val="000000"/>
          <w:sz w:val="18"/>
          <w:szCs w:val="18"/>
        </w:rPr>
        <w:t xml:space="preserve"> </w:t>
      </w:r>
      <w:proofErr w:type="spellStart"/>
      <w:r>
        <w:rPr>
          <w:rFonts w:ascii="Verdana" w:hAnsi="Verdana"/>
          <w:color w:val="000000"/>
          <w:sz w:val="18"/>
          <w:szCs w:val="18"/>
        </w:rPr>
        <w:t>Service</w:t>
      </w:r>
      <w:proofErr w:type="spellEnd"/>
      <w:r>
        <w:rPr>
          <w:rFonts w:ascii="Verdana" w:hAnsi="Verdana"/>
          <w:color w:val="000000"/>
          <w:sz w:val="18"/>
          <w:szCs w:val="18"/>
        </w:rPr>
        <w:t>» (далее — «</w:t>
      </w:r>
      <w:proofErr w:type="spellStart"/>
      <w:r>
        <w:rPr>
          <w:rFonts w:ascii="Verdana" w:hAnsi="Verdana"/>
          <w:color w:val="000000"/>
          <w:sz w:val="18"/>
          <w:szCs w:val="18"/>
        </w:rPr>
        <w:t>Moody's</w:t>
      </w:r>
      <w:proofErr w:type="spellEnd"/>
      <w:r>
        <w:rPr>
          <w:rFonts w:ascii="Verdana" w:hAnsi="Verdana"/>
          <w:color w:val="000000"/>
          <w:sz w:val="18"/>
          <w:szCs w:val="18"/>
        </w:rPr>
        <w:t>»), «</w:t>
      </w:r>
      <w:proofErr w:type="spellStart"/>
      <w:r>
        <w:rPr>
          <w:rFonts w:ascii="Verdana" w:hAnsi="Verdana"/>
          <w:color w:val="000000"/>
          <w:sz w:val="18"/>
          <w:szCs w:val="18"/>
        </w:rPr>
        <w:t>Duff</w:t>
      </w:r>
      <w:proofErr w:type="spellEnd"/>
      <w:r>
        <w:rPr>
          <w:rFonts w:ascii="Verdana" w:hAnsi="Verdana"/>
          <w:color w:val="000000"/>
          <w:sz w:val="18"/>
          <w:szCs w:val="18"/>
        </w:rPr>
        <w:t xml:space="preserve"> &amp; </w:t>
      </w:r>
      <w:proofErr w:type="spellStart"/>
      <w:r>
        <w:rPr>
          <w:rFonts w:ascii="Verdana" w:hAnsi="Verdana"/>
          <w:color w:val="000000"/>
          <w:sz w:val="18"/>
          <w:szCs w:val="18"/>
        </w:rPr>
        <w:t>Phelps</w:t>
      </w:r>
      <w:proofErr w:type="spellEnd"/>
      <w:r>
        <w:rPr>
          <w:rFonts w:ascii="Verdana" w:hAnsi="Verdana"/>
          <w:color w:val="000000"/>
          <w:sz w:val="18"/>
          <w:szCs w:val="18"/>
        </w:rPr>
        <w:t>» (далее — «D&amp;P»), «</w:t>
      </w:r>
      <w:r>
        <w:rPr>
          <w:rStyle w:val="WW8Num3z0"/>
          <w:rFonts w:ascii="Verdana" w:hAnsi="Verdana"/>
          <w:color w:val="4682B4"/>
          <w:sz w:val="18"/>
          <w:szCs w:val="18"/>
        </w:rPr>
        <w:t>Эксперт РА</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российских страховых компаний.</w:t>
      </w:r>
    </w:p>
    <w:p w14:paraId="4979644F"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целях решения поставленных задач применялись методы общей </w:t>
      </w:r>
      <w:proofErr w:type="spellStart"/>
      <w:r>
        <w:rPr>
          <w:rFonts w:ascii="Verdana" w:hAnsi="Verdana"/>
          <w:color w:val="000000"/>
          <w:sz w:val="18"/>
          <w:szCs w:val="18"/>
        </w:rPr>
        <w:t>тео</w:t>
      </w:r>
      <w:proofErr w:type="spellEnd"/>
      <w:r>
        <w:rPr>
          <w:rFonts w:ascii="Verdana" w:hAnsi="Verdana"/>
          <w:color w:val="000000"/>
          <w:sz w:val="18"/>
          <w:szCs w:val="18"/>
        </w:rPr>
        <w:t xml:space="preserve">-Ф </w:t>
      </w:r>
      <w:proofErr w:type="spellStart"/>
      <w:r>
        <w:rPr>
          <w:rFonts w:ascii="Verdana" w:hAnsi="Verdana"/>
          <w:color w:val="000000"/>
          <w:sz w:val="18"/>
          <w:szCs w:val="18"/>
        </w:rPr>
        <w:t>рии</w:t>
      </w:r>
      <w:proofErr w:type="spellEnd"/>
      <w:r>
        <w:rPr>
          <w:rFonts w:ascii="Verdana" w:hAnsi="Verdana"/>
          <w:color w:val="000000"/>
          <w:sz w:val="18"/>
          <w:szCs w:val="18"/>
        </w:rPr>
        <w:t xml:space="preserve"> статистики: метод</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Fonts w:ascii="Verdana" w:hAnsi="Verdana"/>
          <w:color w:val="000000"/>
          <w:sz w:val="18"/>
          <w:szCs w:val="18"/>
        </w:rPr>
        <w:t>, метод средних величин, метод группировок, анализ структуры и динамики, табличный и графический методы представления статистических данных.</w:t>
      </w:r>
    </w:p>
    <w:p w14:paraId="510A07C2" w14:textId="77777777" w:rsidR="00BD165E" w:rsidRDefault="00BD165E" w:rsidP="00BD165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Для обработки исходной информации использовался пакет Microsoft </w:t>
      </w:r>
      <w:proofErr w:type="spellStart"/>
      <w:r>
        <w:rPr>
          <w:rFonts w:ascii="Verdana" w:hAnsi="Verdana"/>
          <w:color w:val="000000"/>
          <w:sz w:val="18"/>
          <w:szCs w:val="18"/>
        </w:rPr>
        <w:t>Excel</w:t>
      </w:r>
      <w:proofErr w:type="spellEnd"/>
      <w:r>
        <w:rPr>
          <w:rFonts w:ascii="Verdana" w:hAnsi="Verdana"/>
          <w:color w:val="000000"/>
          <w:sz w:val="18"/>
          <w:szCs w:val="18"/>
        </w:rPr>
        <w:t xml:space="preserve"> 7.0. и программа </w:t>
      </w:r>
      <w:proofErr w:type="spellStart"/>
      <w:r>
        <w:rPr>
          <w:rFonts w:ascii="Verdana" w:hAnsi="Verdana"/>
          <w:color w:val="000000"/>
          <w:sz w:val="18"/>
          <w:szCs w:val="18"/>
        </w:rPr>
        <w:lastRenderedPageBreak/>
        <w:t>Rating</w:t>
      </w:r>
      <w:proofErr w:type="spellEnd"/>
      <w:r>
        <w:rPr>
          <w:rFonts w:ascii="Verdana" w:hAnsi="Verdana"/>
          <w:color w:val="000000"/>
          <w:sz w:val="18"/>
          <w:szCs w:val="18"/>
        </w:rPr>
        <w:t xml:space="preserve"> </w:t>
      </w:r>
      <w:proofErr w:type="spellStart"/>
      <w:r>
        <w:rPr>
          <w:rFonts w:ascii="Verdana" w:hAnsi="Verdana"/>
          <w:color w:val="000000"/>
          <w:sz w:val="18"/>
          <w:szCs w:val="18"/>
        </w:rPr>
        <w:t>ver</w:t>
      </w:r>
      <w:proofErr w:type="spellEnd"/>
      <w:r>
        <w:rPr>
          <w:rFonts w:ascii="Verdana" w:hAnsi="Verdana"/>
          <w:color w:val="000000"/>
          <w:sz w:val="18"/>
          <w:szCs w:val="18"/>
        </w:rPr>
        <w:t>. 1.00.1612</w:t>
      </w:r>
    </w:p>
    <w:p w14:paraId="08D88E3F"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знамение исследования заключается в том, что предложен алгоритм оценки финансовой устойчивости страховщика, который может быть использован не только для составления рейтинга страховой компании ф</w:t>
      </w:r>
      <w:r>
        <w:rPr>
          <w:rStyle w:val="WW8Num2z0"/>
          <w:rFonts w:ascii="Verdana" w:hAnsi="Verdana"/>
          <w:color w:val="000000"/>
          <w:sz w:val="18"/>
          <w:szCs w:val="18"/>
        </w:rPr>
        <w:t> </w:t>
      </w:r>
      <w:r>
        <w:rPr>
          <w:rStyle w:val="WW8Num3z0"/>
          <w:rFonts w:ascii="Verdana" w:hAnsi="Verdana"/>
          <w:color w:val="4682B4"/>
          <w:sz w:val="18"/>
          <w:szCs w:val="18"/>
        </w:rPr>
        <w:t>рейтинговым</w:t>
      </w:r>
      <w:r>
        <w:rPr>
          <w:rStyle w:val="WW8Num2z0"/>
          <w:rFonts w:ascii="Verdana" w:hAnsi="Verdana"/>
          <w:color w:val="000000"/>
          <w:sz w:val="18"/>
          <w:szCs w:val="18"/>
        </w:rPr>
        <w:t> </w:t>
      </w:r>
      <w:r>
        <w:rPr>
          <w:rFonts w:ascii="Verdana" w:hAnsi="Verdana"/>
          <w:color w:val="000000"/>
          <w:sz w:val="18"/>
          <w:szCs w:val="18"/>
        </w:rPr>
        <w:t>агентством, но и для проведения внутреннего статистического анализа работы страховщика собственными финансовыми службами, что необходимо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Кроме того, данный методологический подход к присвоению рейтинга страховым компаниям может применяться и в других отраслях экономики.</w:t>
      </w:r>
    </w:p>
    <w:p w14:paraId="76D5C885"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Положения работы были использованы при подготовке научно-исследовательской темы по договору с Московским комитетом по науке и технологиям № 18-Ф/03 от 10.10.03 «Разработка предложений по ^ использованию рейтинговых оценок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стратегического планирования и формирования политики города по</w:t>
      </w:r>
      <w:r>
        <w:rPr>
          <w:rStyle w:val="WW8Num2z0"/>
          <w:rFonts w:ascii="Verdana" w:hAnsi="Verdana"/>
          <w:color w:val="000000"/>
          <w:sz w:val="18"/>
          <w:szCs w:val="18"/>
        </w:rPr>
        <w:t> </w:t>
      </w:r>
      <w:r>
        <w:rPr>
          <w:rStyle w:val="WW8Num3z0"/>
          <w:rFonts w:ascii="Verdana" w:hAnsi="Verdana"/>
          <w:color w:val="4682B4"/>
          <w:sz w:val="18"/>
          <w:szCs w:val="18"/>
        </w:rPr>
        <w:t>адресной</w:t>
      </w:r>
      <w:r>
        <w:rPr>
          <w:rStyle w:val="WW8Num2z0"/>
          <w:rFonts w:ascii="Verdana" w:hAnsi="Verdana"/>
          <w:color w:val="000000"/>
          <w:sz w:val="18"/>
          <w:szCs w:val="18"/>
        </w:rPr>
        <w:t> </w:t>
      </w:r>
      <w:r>
        <w:rPr>
          <w:rFonts w:ascii="Verdana" w:hAnsi="Verdana"/>
          <w:color w:val="000000"/>
          <w:sz w:val="18"/>
          <w:szCs w:val="18"/>
        </w:rPr>
        <w:t>поддержке предпринимательства, обеспечения занятости и социальной стабильности».</w:t>
      </w:r>
    </w:p>
    <w:p w14:paraId="027A9B05"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настоящей диссертации используются Кафедрой статистики Финансовой академии при Правительстве РФ при преподавании учебной дисциплины «Статистика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w:t>
      </w:r>
    </w:p>
    <w:p w14:paraId="3499B64E" w14:textId="77777777" w:rsidR="00BD165E" w:rsidRDefault="00BD165E" w:rsidP="00BD165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По результатам исследования опубликовано пять работ общим объемом 4,4 </w:t>
      </w:r>
      <w:proofErr w:type="spellStart"/>
      <w:r>
        <w:rPr>
          <w:rFonts w:ascii="Verdana" w:hAnsi="Verdana"/>
          <w:color w:val="000000"/>
          <w:sz w:val="18"/>
          <w:szCs w:val="18"/>
        </w:rPr>
        <w:t>п.л</w:t>
      </w:r>
      <w:proofErr w:type="spellEnd"/>
      <w:r>
        <w:rPr>
          <w:rFonts w:ascii="Verdana" w:hAnsi="Verdana"/>
          <w:color w:val="000000"/>
          <w:sz w:val="18"/>
          <w:szCs w:val="18"/>
        </w:rPr>
        <w:t xml:space="preserve">., в </w:t>
      </w:r>
      <w:proofErr w:type="spellStart"/>
      <w:r>
        <w:rPr>
          <w:rFonts w:ascii="Verdana" w:hAnsi="Verdana"/>
          <w:color w:val="000000"/>
          <w:sz w:val="18"/>
          <w:szCs w:val="18"/>
        </w:rPr>
        <w:t>т.ч</w:t>
      </w:r>
      <w:proofErr w:type="spellEnd"/>
      <w:r>
        <w:rPr>
          <w:rFonts w:ascii="Verdana" w:hAnsi="Verdana"/>
          <w:color w:val="000000"/>
          <w:sz w:val="18"/>
          <w:szCs w:val="18"/>
        </w:rPr>
        <w:t xml:space="preserve">. авторский объем 4,3 </w:t>
      </w:r>
      <w:proofErr w:type="spellStart"/>
      <w:r>
        <w:rPr>
          <w:rFonts w:ascii="Verdana" w:hAnsi="Verdana"/>
          <w:color w:val="000000"/>
          <w:sz w:val="18"/>
          <w:szCs w:val="18"/>
        </w:rPr>
        <w:t>п.л</w:t>
      </w:r>
      <w:proofErr w:type="spellEnd"/>
      <w:r>
        <w:rPr>
          <w:rFonts w:ascii="Verdana" w:hAnsi="Verdana"/>
          <w:color w:val="000000"/>
          <w:sz w:val="18"/>
          <w:szCs w:val="18"/>
        </w:rPr>
        <w:t>:</w:t>
      </w:r>
    </w:p>
    <w:p w14:paraId="07F39D9E"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Салин</w:t>
      </w:r>
      <w:proofErr w:type="spellEnd"/>
      <w:r>
        <w:rPr>
          <w:rStyle w:val="WW8Num2z0"/>
          <w:rFonts w:ascii="Verdana" w:hAnsi="Verdana"/>
          <w:color w:val="000000"/>
          <w:sz w:val="18"/>
          <w:szCs w:val="18"/>
        </w:rPr>
        <w:t> </w:t>
      </w:r>
      <w:r>
        <w:rPr>
          <w:rFonts w:ascii="Verdana" w:hAnsi="Verdana"/>
          <w:color w:val="000000"/>
          <w:sz w:val="18"/>
          <w:szCs w:val="18"/>
        </w:rPr>
        <w:t xml:space="preserve">В.Н., Чуринова И.А. Методики составления рейтингов страховщиков: зарубежный опыт и отечественная практика. // Вестник Финансовой академии. 2004. </w:t>
      </w:r>
      <w:proofErr w:type="spellStart"/>
      <w:r>
        <w:rPr>
          <w:rFonts w:ascii="Verdana" w:hAnsi="Verdana"/>
          <w:color w:val="000000"/>
          <w:sz w:val="18"/>
          <w:szCs w:val="18"/>
        </w:rPr>
        <w:t>JVb</w:t>
      </w:r>
      <w:proofErr w:type="spellEnd"/>
      <w:r>
        <w:rPr>
          <w:rFonts w:ascii="Verdana" w:hAnsi="Verdana"/>
          <w:color w:val="000000"/>
          <w:sz w:val="18"/>
          <w:szCs w:val="18"/>
        </w:rPr>
        <w:t xml:space="preserve"> 1 - 0,7 </w:t>
      </w:r>
      <w:proofErr w:type="spellStart"/>
      <w:r>
        <w:rPr>
          <w:rFonts w:ascii="Verdana" w:hAnsi="Verdana"/>
          <w:color w:val="000000"/>
          <w:sz w:val="18"/>
          <w:szCs w:val="18"/>
        </w:rPr>
        <w:t>п.л</w:t>
      </w:r>
      <w:proofErr w:type="spellEnd"/>
      <w:r>
        <w:rPr>
          <w:rFonts w:ascii="Verdana" w:hAnsi="Verdana"/>
          <w:color w:val="000000"/>
          <w:sz w:val="18"/>
          <w:szCs w:val="18"/>
        </w:rPr>
        <w:t xml:space="preserve">. (в </w:t>
      </w:r>
      <w:proofErr w:type="spellStart"/>
      <w:r>
        <w:rPr>
          <w:rFonts w:ascii="Verdana" w:hAnsi="Verdana"/>
          <w:color w:val="000000"/>
          <w:sz w:val="18"/>
          <w:szCs w:val="18"/>
        </w:rPr>
        <w:t>соавт</w:t>
      </w:r>
      <w:proofErr w:type="spellEnd"/>
      <w:r>
        <w:rPr>
          <w:rFonts w:ascii="Verdana" w:hAnsi="Verdana"/>
          <w:color w:val="000000"/>
          <w:sz w:val="18"/>
          <w:szCs w:val="18"/>
        </w:rPr>
        <w:t>.)</w:t>
      </w:r>
    </w:p>
    <w:p w14:paraId="27F26142"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Чуринова</w:t>
      </w:r>
      <w:r>
        <w:rPr>
          <w:rStyle w:val="WW8Num2z0"/>
          <w:rFonts w:ascii="Verdana" w:hAnsi="Verdana"/>
          <w:color w:val="000000"/>
          <w:sz w:val="18"/>
          <w:szCs w:val="18"/>
        </w:rPr>
        <w:t> </w:t>
      </w:r>
      <w:r>
        <w:rPr>
          <w:rFonts w:ascii="Verdana" w:hAnsi="Verdana"/>
          <w:color w:val="000000"/>
          <w:sz w:val="18"/>
          <w:szCs w:val="18"/>
        </w:rPr>
        <w:t xml:space="preserve">И.А. Информационное обеспечение процесса составления рейтинга страховых компаний. // Бюллетень финансовой информации, 2003. ЛЬ 1 - 0,6 </w:t>
      </w:r>
      <w:proofErr w:type="spellStart"/>
      <w:r>
        <w:rPr>
          <w:rFonts w:ascii="Verdana" w:hAnsi="Verdana"/>
          <w:color w:val="000000"/>
          <w:sz w:val="18"/>
          <w:szCs w:val="18"/>
        </w:rPr>
        <w:t>п.л</w:t>
      </w:r>
      <w:proofErr w:type="spellEnd"/>
      <w:r>
        <w:rPr>
          <w:rFonts w:ascii="Verdana" w:hAnsi="Verdana"/>
          <w:color w:val="000000"/>
          <w:sz w:val="18"/>
          <w:szCs w:val="18"/>
        </w:rPr>
        <w:t>.</w:t>
      </w:r>
    </w:p>
    <w:p w14:paraId="1889F6EC"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Чуринова</w:t>
      </w:r>
      <w:r>
        <w:rPr>
          <w:rStyle w:val="WW8Num2z0"/>
          <w:rFonts w:ascii="Verdana" w:hAnsi="Verdana"/>
          <w:color w:val="000000"/>
          <w:sz w:val="18"/>
          <w:szCs w:val="18"/>
        </w:rPr>
        <w:t> </w:t>
      </w:r>
      <w:r>
        <w:rPr>
          <w:rFonts w:ascii="Verdana" w:hAnsi="Verdana"/>
          <w:color w:val="000000"/>
          <w:sz w:val="18"/>
          <w:szCs w:val="18"/>
        </w:rPr>
        <w:t>И.А. Проблемы подготовки кадров для рейтинговых агентств // Тезисы докладов «Современные технологии преподавания статистики при подготовке специалистов финансово-экономического профиля в вузах</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xml:space="preserve">, М.: Финансовая академия, 2001 - 0,1 </w:t>
      </w:r>
      <w:proofErr w:type="spellStart"/>
      <w:r>
        <w:rPr>
          <w:rFonts w:ascii="Verdana" w:hAnsi="Verdana"/>
          <w:color w:val="000000"/>
          <w:sz w:val="18"/>
          <w:szCs w:val="18"/>
        </w:rPr>
        <w:t>п.л</w:t>
      </w:r>
      <w:proofErr w:type="spellEnd"/>
      <w:r>
        <w:rPr>
          <w:rFonts w:ascii="Verdana" w:hAnsi="Verdana"/>
          <w:color w:val="000000"/>
          <w:sz w:val="18"/>
          <w:szCs w:val="18"/>
        </w:rPr>
        <w:t>.</w:t>
      </w:r>
    </w:p>
    <w:p w14:paraId="7FD27C52"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Чуринова</w:t>
      </w:r>
      <w:r>
        <w:rPr>
          <w:rStyle w:val="WW8Num2z0"/>
          <w:rFonts w:ascii="Verdana" w:hAnsi="Verdana"/>
          <w:color w:val="000000"/>
          <w:sz w:val="18"/>
          <w:szCs w:val="18"/>
        </w:rPr>
        <w:t> </w:t>
      </w:r>
      <w:r>
        <w:rPr>
          <w:rFonts w:ascii="Verdana" w:hAnsi="Verdana"/>
          <w:color w:val="000000"/>
          <w:sz w:val="18"/>
          <w:szCs w:val="18"/>
        </w:rPr>
        <w:t>И.А. Рейтинг страховщиков: миф или необходимость» //</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 xml:space="preserve">ревю, 2000. № 9. - 2,2 </w:t>
      </w:r>
      <w:proofErr w:type="spellStart"/>
      <w:r>
        <w:rPr>
          <w:rFonts w:ascii="Verdana" w:hAnsi="Verdana"/>
          <w:color w:val="000000"/>
          <w:sz w:val="18"/>
          <w:szCs w:val="18"/>
        </w:rPr>
        <w:t>п.л</w:t>
      </w:r>
      <w:proofErr w:type="spellEnd"/>
      <w:r>
        <w:rPr>
          <w:rFonts w:ascii="Verdana" w:hAnsi="Verdana"/>
          <w:color w:val="000000"/>
          <w:sz w:val="18"/>
          <w:szCs w:val="18"/>
        </w:rPr>
        <w:t>.</w:t>
      </w:r>
    </w:p>
    <w:p w14:paraId="48F845A8"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Чуринова</w:t>
      </w:r>
      <w:r>
        <w:rPr>
          <w:rStyle w:val="WW8Num2z0"/>
          <w:rFonts w:ascii="Verdana" w:hAnsi="Verdana"/>
          <w:color w:val="000000"/>
          <w:sz w:val="18"/>
          <w:szCs w:val="18"/>
        </w:rPr>
        <w:t> </w:t>
      </w:r>
      <w:r>
        <w:rPr>
          <w:rFonts w:ascii="Verdana" w:hAnsi="Verdana"/>
          <w:color w:val="000000"/>
          <w:sz w:val="18"/>
          <w:szCs w:val="18"/>
        </w:rPr>
        <w:t xml:space="preserve">И.А. Методика составления рейтинга страховых компаний» // </w:t>
      </w:r>
      <w:proofErr w:type="spellStart"/>
      <w:proofErr w:type="gramStart"/>
      <w:r>
        <w:rPr>
          <w:rFonts w:ascii="Verdana" w:hAnsi="Verdana"/>
          <w:color w:val="000000"/>
          <w:sz w:val="18"/>
          <w:szCs w:val="18"/>
        </w:rPr>
        <w:t>М.,Страховое</w:t>
      </w:r>
      <w:proofErr w:type="spellEnd"/>
      <w:proofErr w:type="gramEnd"/>
      <w:r>
        <w:rPr>
          <w:rFonts w:ascii="Verdana" w:hAnsi="Verdana"/>
          <w:color w:val="000000"/>
          <w:sz w:val="18"/>
          <w:szCs w:val="18"/>
        </w:rPr>
        <w:t xml:space="preserve"> ревю, 2000. № 5 - 0,8 </w:t>
      </w:r>
      <w:proofErr w:type="spellStart"/>
      <w:r>
        <w:rPr>
          <w:rFonts w:ascii="Verdana" w:hAnsi="Verdana"/>
          <w:color w:val="000000"/>
          <w:sz w:val="18"/>
          <w:szCs w:val="18"/>
        </w:rPr>
        <w:t>п.л</w:t>
      </w:r>
      <w:proofErr w:type="spellEnd"/>
      <w:r>
        <w:rPr>
          <w:rFonts w:ascii="Verdana" w:hAnsi="Verdana"/>
          <w:color w:val="000000"/>
          <w:sz w:val="18"/>
          <w:szCs w:val="18"/>
        </w:rPr>
        <w:t>.</w:t>
      </w:r>
    </w:p>
    <w:p w14:paraId="77951F36" w14:textId="77777777" w:rsidR="00BD165E" w:rsidRDefault="00BD165E" w:rsidP="00BD165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выводов, списка литературы и приложений.</w:t>
      </w:r>
    </w:p>
    <w:p w14:paraId="2EDB4B03" w14:textId="77777777" w:rsidR="00BD165E" w:rsidRDefault="00BD165E" w:rsidP="00BD165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Чуринова, Ирина Александровна</w:t>
      </w:r>
    </w:p>
    <w:p w14:paraId="2DD97740" w14:textId="77777777" w:rsidR="00BD165E" w:rsidRDefault="00BD165E" w:rsidP="00BD165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AC09ED5"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организации оказывают свои услуги большому количеству физических и юридических лиц, которые лишь в редких случаях являются обладателями достоверной финансовой информации о своем</w:t>
      </w:r>
      <w:r>
        <w:rPr>
          <w:rStyle w:val="WW8Num2z0"/>
          <w:rFonts w:ascii="Verdana" w:hAnsi="Verdana"/>
          <w:color w:val="000000"/>
          <w:sz w:val="18"/>
          <w:szCs w:val="18"/>
        </w:rPr>
        <w:t> </w:t>
      </w:r>
      <w:r>
        <w:rPr>
          <w:rStyle w:val="WW8Num3z0"/>
          <w:rFonts w:ascii="Verdana" w:hAnsi="Verdana"/>
          <w:color w:val="4682B4"/>
          <w:sz w:val="18"/>
          <w:szCs w:val="18"/>
        </w:rPr>
        <w:t>страховщике</w:t>
      </w:r>
      <w:r>
        <w:rPr>
          <w:rFonts w:ascii="Verdana" w:hAnsi="Verdana"/>
          <w:color w:val="000000"/>
          <w:sz w:val="18"/>
          <w:szCs w:val="18"/>
        </w:rPr>
        <w:t>, что не дает им возможности проанализировать его финансового состояния. К тому же, многие потенциальные</w:t>
      </w:r>
      <w:r>
        <w:rPr>
          <w:rStyle w:val="WW8Num2z0"/>
          <w:rFonts w:ascii="Verdana" w:hAnsi="Verdana"/>
          <w:color w:val="000000"/>
          <w:sz w:val="18"/>
          <w:szCs w:val="18"/>
        </w:rPr>
        <w:t> </w:t>
      </w:r>
      <w:r>
        <w:rPr>
          <w:rStyle w:val="WW8Num3z0"/>
          <w:rFonts w:ascii="Verdana" w:hAnsi="Verdana"/>
          <w:color w:val="4682B4"/>
          <w:sz w:val="18"/>
          <w:szCs w:val="18"/>
        </w:rPr>
        <w:t>страхователи</w:t>
      </w:r>
      <w:r>
        <w:rPr>
          <w:rStyle w:val="WW8Num2z0"/>
          <w:rFonts w:ascii="Verdana" w:hAnsi="Verdana"/>
          <w:color w:val="000000"/>
          <w:sz w:val="18"/>
          <w:szCs w:val="18"/>
        </w:rPr>
        <w:t> </w:t>
      </w:r>
      <w:r>
        <w:rPr>
          <w:rFonts w:ascii="Verdana" w:hAnsi="Verdana"/>
          <w:color w:val="000000"/>
          <w:sz w:val="18"/>
          <w:szCs w:val="18"/>
        </w:rPr>
        <w:t>и инвесторы не обладают достаточным уровнем экономической подготовки, чтобы провести достаточно глубокое исследование деятельности интересующей их компании. В этом случае для принятия решения о</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страхового полиса или выборе объекта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удобно использовать информацию специальных изданий, в которых публикуются</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страховых организаций, основанные на сравнении относительных и абсолютных финансовых показателей.</w:t>
      </w:r>
    </w:p>
    <w:p w14:paraId="1A99F6EC"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рубежом давно существуют специализированные</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агентства, которые регулярно делают достоянием гласности рейтинги</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Style w:val="WW8Num2z0"/>
          <w:rFonts w:ascii="Verdana" w:hAnsi="Verdana"/>
          <w:color w:val="000000"/>
          <w:sz w:val="18"/>
          <w:szCs w:val="18"/>
        </w:rPr>
        <w:t> </w:t>
      </w:r>
      <w:r>
        <w:rPr>
          <w:rFonts w:ascii="Verdana" w:hAnsi="Verdana"/>
          <w:color w:val="000000"/>
          <w:sz w:val="18"/>
          <w:szCs w:val="18"/>
        </w:rPr>
        <w:t>и аналитические обзоры их деятельности. Хотя методики, критерии оценки и способы интерпретации данных, используемые различными</w:t>
      </w:r>
      <w:r>
        <w:rPr>
          <w:rStyle w:val="WW8Num2z0"/>
          <w:rFonts w:ascii="Verdana" w:hAnsi="Verdana"/>
          <w:color w:val="000000"/>
          <w:sz w:val="18"/>
          <w:szCs w:val="18"/>
        </w:rPr>
        <w:t> </w:t>
      </w:r>
      <w:r>
        <w:rPr>
          <w:rStyle w:val="WW8Num3z0"/>
          <w:rFonts w:ascii="Verdana" w:hAnsi="Verdana"/>
          <w:color w:val="4682B4"/>
          <w:sz w:val="18"/>
          <w:szCs w:val="18"/>
        </w:rPr>
        <w:t>агентствами</w:t>
      </w:r>
      <w:r>
        <w:rPr>
          <w:rFonts w:ascii="Verdana" w:hAnsi="Verdana"/>
          <w:color w:val="000000"/>
          <w:sz w:val="18"/>
          <w:szCs w:val="18"/>
        </w:rPr>
        <w:t>, отличаются друг от друга, за время существования</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был выработан ряд принципов, которые, на наш взгляд, целесообразно применять и при оценке российских страховщиков.</w:t>
      </w:r>
    </w:p>
    <w:p w14:paraId="1FA26F4A"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для России</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рейтинг — абсолютно новый элемент,</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который начал формироваться только во второй половине 90-х годов XX в. Процесс</w:t>
      </w:r>
      <w:r>
        <w:rPr>
          <w:rStyle w:val="WW8Num2z0"/>
          <w:rFonts w:ascii="Verdana" w:hAnsi="Verdana"/>
          <w:color w:val="000000"/>
          <w:sz w:val="18"/>
          <w:szCs w:val="18"/>
        </w:rPr>
        <w:t> </w:t>
      </w:r>
      <w:r>
        <w:rPr>
          <w:rStyle w:val="WW8Num3z0"/>
          <w:rFonts w:ascii="Verdana" w:hAnsi="Verdana"/>
          <w:color w:val="4682B4"/>
          <w:sz w:val="18"/>
          <w:szCs w:val="18"/>
        </w:rPr>
        <w:t>демонополизации</w:t>
      </w:r>
      <w:r>
        <w:rPr>
          <w:rStyle w:val="WW8Num2z0"/>
          <w:rFonts w:ascii="Verdana" w:hAnsi="Verdana"/>
          <w:color w:val="000000"/>
          <w:sz w:val="18"/>
          <w:szCs w:val="18"/>
        </w:rPr>
        <w:t> </w:t>
      </w:r>
      <w:r>
        <w:rPr>
          <w:rFonts w:ascii="Verdana" w:hAnsi="Verdana"/>
          <w:color w:val="000000"/>
          <w:sz w:val="18"/>
          <w:szCs w:val="18"/>
        </w:rPr>
        <w:t>российского страхового рынка привел к тому, что вместо двух государственных</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 xml:space="preserve">организаций со строго разграниченной сферой деятельности в конце 80-х — начале 90-х гг. в России появилось около двух </w:t>
      </w:r>
      <w:r>
        <w:rPr>
          <w:rFonts w:ascii="Verdana" w:hAnsi="Verdana"/>
          <w:color w:val="000000"/>
          <w:sz w:val="18"/>
          <w:szCs w:val="18"/>
        </w:rPr>
        <w:lastRenderedPageBreak/>
        <w:t>тысяч</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страховых компаний, предлагающих приблизительно одинаковый набор страховых услуг, но различающихся </w:t>
      </w:r>
      <w:proofErr w:type="spellStart"/>
      <w:r>
        <w:rPr>
          <w:rFonts w:ascii="Verdana" w:hAnsi="Verdana"/>
          <w:color w:val="000000"/>
          <w:sz w:val="18"/>
          <w:szCs w:val="18"/>
        </w:rPr>
        <w:t>ио</w:t>
      </w:r>
      <w:proofErr w:type="spellEnd"/>
      <w:r>
        <w:rPr>
          <w:rFonts w:ascii="Verdana" w:hAnsi="Verdana"/>
          <w:color w:val="000000"/>
          <w:sz w:val="18"/>
          <w:szCs w:val="18"/>
        </w:rPr>
        <w:t xml:space="preserve"> степени финансовой устойчивости и надежности. Первостепенную важность этих показателей особенно наглядно продемонстрировал</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августа 1998 г.</w:t>
      </w:r>
    </w:p>
    <w:p w14:paraId="35941C29"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России</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приобрела некоторые специфические черты, в частности, появляющиеся в периодической печати рейтинги нередко</w:t>
      </w:r>
      <w:r>
        <w:rPr>
          <w:rStyle w:val="WW8Num2z0"/>
          <w:rFonts w:ascii="Verdana" w:hAnsi="Verdana"/>
          <w:color w:val="000000"/>
          <w:sz w:val="18"/>
          <w:szCs w:val="18"/>
        </w:rPr>
        <w:t> </w:t>
      </w:r>
      <w:r>
        <w:rPr>
          <w:rStyle w:val="WW8Num3z0"/>
          <w:rFonts w:ascii="Verdana" w:hAnsi="Verdana"/>
          <w:color w:val="4682B4"/>
          <w:sz w:val="18"/>
          <w:szCs w:val="18"/>
        </w:rPr>
        <w:t>лоббируют</w:t>
      </w:r>
      <w:r>
        <w:rPr>
          <w:rStyle w:val="WW8Num2z0"/>
          <w:rFonts w:ascii="Verdana" w:hAnsi="Verdana"/>
          <w:color w:val="000000"/>
          <w:sz w:val="18"/>
          <w:szCs w:val="18"/>
        </w:rPr>
        <w:t> </w:t>
      </w:r>
      <w:r>
        <w:rPr>
          <w:rFonts w:ascii="Verdana" w:hAnsi="Verdana"/>
          <w:color w:val="000000"/>
          <w:sz w:val="18"/>
          <w:szCs w:val="18"/>
        </w:rPr>
        <w:t>интересы отдельных компаний, показывая их в более</w:t>
      </w:r>
      <w:r>
        <w:rPr>
          <w:rStyle w:val="WW8Num2z0"/>
          <w:rFonts w:ascii="Verdana" w:hAnsi="Verdana"/>
          <w:color w:val="000000"/>
          <w:sz w:val="18"/>
          <w:szCs w:val="18"/>
        </w:rPr>
        <w:t> </w:t>
      </w:r>
      <w:r>
        <w:rPr>
          <w:rStyle w:val="WW8Num3z0"/>
          <w:rFonts w:ascii="Verdana" w:hAnsi="Verdana"/>
          <w:color w:val="4682B4"/>
          <w:sz w:val="18"/>
          <w:szCs w:val="18"/>
        </w:rPr>
        <w:t>выгодном</w:t>
      </w:r>
      <w:r>
        <w:rPr>
          <w:rStyle w:val="WW8Num2z0"/>
          <w:rFonts w:ascii="Verdana" w:hAnsi="Verdana"/>
          <w:color w:val="000000"/>
          <w:sz w:val="18"/>
          <w:szCs w:val="18"/>
        </w:rPr>
        <w:t> </w:t>
      </w:r>
      <w:r>
        <w:rPr>
          <w:rFonts w:ascii="Verdana" w:hAnsi="Verdana"/>
          <w:color w:val="000000"/>
          <w:sz w:val="18"/>
          <w:szCs w:val="18"/>
        </w:rPr>
        <w:t>свете по сравнению с</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Fonts w:ascii="Verdana" w:hAnsi="Verdana"/>
          <w:color w:val="000000"/>
          <w:sz w:val="18"/>
          <w:szCs w:val="18"/>
        </w:rPr>
        <w:t>. В то же время в зависимости от количества и типа показателей, используемых при составлении</w:t>
      </w:r>
      <w:r>
        <w:rPr>
          <w:rStyle w:val="WW8Num2z0"/>
          <w:rFonts w:ascii="Verdana" w:hAnsi="Verdana"/>
          <w:color w:val="000000"/>
          <w:sz w:val="18"/>
          <w:szCs w:val="18"/>
        </w:rPr>
        <w:t> </w:t>
      </w:r>
      <w:r>
        <w:rPr>
          <w:rStyle w:val="WW8Num3z0"/>
          <w:rFonts w:ascii="Verdana" w:hAnsi="Verdana"/>
          <w:color w:val="4682B4"/>
          <w:sz w:val="18"/>
          <w:szCs w:val="18"/>
        </w:rPr>
        <w:t>рейтинга</w:t>
      </w:r>
      <w:r>
        <w:rPr>
          <w:rFonts w:ascii="Verdana" w:hAnsi="Verdana"/>
          <w:color w:val="000000"/>
          <w:sz w:val="18"/>
          <w:szCs w:val="18"/>
        </w:rPr>
        <w:t>, а также от выбора шкалы оценки появляется возможность некоторого искажения итоговой информации по компании.</w:t>
      </w:r>
    </w:p>
    <w:p w14:paraId="0E09262B"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проблемой, с которой сталкиваются специалисты при составлении рейтинга российских страховщиков, является чрезмерная закрытость данных, отсутствие требуемых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открытом доступе (например, форм № 6-с, 7-с и 8-с, из которых можно получить информацию о</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страховой компании, размещении страховых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правильности их формирования), а также завуалированность и скудность данных в публикуемых формах отчетности. В любом случае, по нашему мнению, эти факторы свидетельствуют не в пользу страховщиков.</w:t>
      </w:r>
    </w:p>
    <w:p w14:paraId="1009E7DC"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настоящий момент сложно оценить эффективность той или иной методики рейтинговой оценки страховщиков. Правильность и точность любой из них докажет только практика. В частности, как показал международный опыт, на основании сопоставления рейтинга (и прогноза его изменения) с данными об</w:t>
      </w:r>
      <w:r>
        <w:rPr>
          <w:rStyle w:val="WW8Num2z0"/>
          <w:rFonts w:ascii="Verdana" w:hAnsi="Verdana"/>
          <w:color w:val="000000"/>
          <w:sz w:val="18"/>
          <w:szCs w:val="18"/>
        </w:rPr>
        <w:t> </w:t>
      </w:r>
      <w:r>
        <w:rPr>
          <w:rStyle w:val="WW8Num3z0"/>
          <w:rFonts w:ascii="Verdana" w:hAnsi="Verdana"/>
          <w:color w:val="4682B4"/>
          <w:sz w:val="18"/>
          <w:szCs w:val="18"/>
        </w:rPr>
        <w:t>обанкротившихся</w:t>
      </w:r>
      <w:r>
        <w:rPr>
          <w:rStyle w:val="WW8Num2z0"/>
          <w:rFonts w:ascii="Verdana" w:hAnsi="Verdana"/>
          <w:color w:val="000000"/>
          <w:sz w:val="18"/>
          <w:szCs w:val="18"/>
        </w:rPr>
        <w:t> </w:t>
      </w:r>
      <w:r>
        <w:rPr>
          <w:rFonts w:ascii="Verdana" w:hAnsi="Verdana"/>
          <w:color w:val="000000"/>
          <w:sz w:val="18"/>
          <w:szCs w:val="18"/>
        </w:rPr>
        <w:t>компаниях можно судить, насколько верно было присвоено его значение. Для реализации этого необходимо провести изменения ряда законодательных актов, в частности, касающихся отношений</w:t>
      </w:r>
      <w:r>
        <w:rPr>
          <w:rStyle w:val="WW8Num2z0"/>
          <w:rFonts w:ascii="Verdana" w:hAnsi="Verdana"/>
          <w:color w:val="000000"/>
          <w:sz w:val="18"/>
          <w:szCs w:val="18"/>
        </w:rPr>
        <w:t> </w:t>
      </w:r>
      <w:r>
        <w:rPr>
          <w:rStyle w:val="WW8Num3z0"/>
          <w:rFonts w:ascii="Verdana" w:hAnsi="Verdana"/>
          <w:color w:val="4682B4"/>
          <w:sz w:val="18"/>
          <w:szCs w:val="18"/>
        </w:rPr>
        <w:t>дочерних</w:t>
      </w:r>
      <w:r>
        <w:rPr>
          <w:rFonts w:ascii="Verdana" w:hAnsi="Verdana"/>
          <w:color w:val="000000"/>
          <w:sz w:val="18"/>
          <w:szCs w:val="18"/>
        </w:rPr>
        <w:t>, зависимых и материнских компаний, а также</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кредитных учреждений, к которым относятся и</w:t>
      </w:r>
      <w:r>
        <w:rPr>
          <w:rStyle w:val="WW8Num2z0"/>
          <w:rFonts w:ascii="Verdana" w:hAnsi="Verdana"/>
          <w:color w:val="000000"/>
          <w:sz w:val="18"/>
          <w:szCs w:val="18"/>
        </w:rPr>
        <w:t> </w:t>
      </w:r>
      <w:r>
        <w:rPr>
          <w:rStyle w:val="WW8Num3z0"/>
          <w:rFonts w:ascii="Verdana" w:hAnsi="Verdana"/>
          <w:color w:val="4682B4"/>
          <w:sz w:val="18"/>
          <w:szCs w:val="18"/>
        </w:rPr>
        <w:t>страховщики</w:t>
      </w:r>
      <w:r>
        <w:rPr>
          <w:rFonts w:ascii="Verdana" w:hAnsi="Verdana"/>
          <w:color w:val="000000"/>
          <w:sz w:val="18"/>
          <w:szCs w:val="18"/>
        </w:rPr>
        <w:t>.</w:t>
      </w:r>
    </w:p>
    <w:p w14:paraId="6710AB27"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настоящей диссертации обобщен мировой и отечественный опыт составления</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страховщиков, а также определены основные пути использования иностранного опыта при составлении рейтинга отечественных страховщиков.</w:t>
      </w:r>
    </w:p>
    <w:p w14:paraId="0582D4E8"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в ближайшее время</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направлениями анализа страховой организации должны стать: разработка методики оценки рыночной цены</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страховых компаний, что при</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развития рынка корпоративных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даст возможность применения финансовых</w:t>
      </w:r>
      <w:r>
        <w:rPr>
          <w:rStyle w:val="WW8Num2z0"/>
          <w:rFonts w:ascii="Verdana" w:hAnsi="Verdana"/>
          <w:color w:val="000000"/>
          <w:sz w:val="18"/>
          <w:szCs w:val="18"/>
        </w:rPr>
        <w:t> </w:t>
      </w:r>
      <w:r>
        <w:rPr>
          <w:rStyle w:val="WW8Num3z0"/>
          <w:rFonts w:ascii="Verdana" w:hAnsi="Verdana"/>
          <w:color w:val="4682B4"/>
          <w:sz w:val="18"/>
          <w:szCs w:val="18"/>
        </w:rPr>
        <w:t>мультипликаторов</w:t>
      </w:r>
      <w:r>
        <w:rPr>
          <w:rStyle w:val="WW8Num2z0"/>
          <w:rFonts w:ascii="Verdana" w:hAnsi="Verdana"/>
          <w:color w:val="000000"/>
          <w:sz w:val="18"/>
          <w:szCs w:val="18"/>
        </w:rPr>
        <w:t> </w:t>
      </w:r>
      <w:r>
        <w:rPr>
          <w:rFonts w:ascii="Verdana" w:hAnsi="Verdana"/>
          <w:color w:val="000000"/>
          <w:sz w:val="18"/>
          <w:szCs w:val="18"/>
        </w:rPr>
        <w:t>для упрощения процедуры составления рейтинга страховщиков. В этом случае составление экспресс-рейтингов можно проводить на базе всего 4 — 5 мультипликаторов. разработка моделей прогнозирования банкротства страховых организаций на базе баллов Z, которые упростят не только процедуру оценки</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Fonts w:ascii="Verdana" w:hAnsi="Verdana"/>
          <w:color w:val="000000"/>
          <w:sz w:val="18"/>
          <w:szCs w:val="18"/>
        </w:rPr>
        <w:t>, но и процедуру расчета итогового значения рейтинга, а также свести количество анализируемых показателей до минимума.</w:t>
      </w:r>
    </w:p>
    <w:p w14:paraId="072E84AD"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анализа опыта присвоения рейтинга отечественными и зарубежными агентствами, был рассчитан</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38 страховщиков по 3 методикам: методика присвоения рейтинга страховых компаний на базе метода</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Fonts w:ascii="Verdana" w:hAnsi="Verdana"/>
          <w:color w:val="000000"/>
          <w:sz w:val="18"/>
          <w:szCs w:val="18"/>
        </w:rPr>
        <w:t>, методика присвоения экспресс-рейтинга страховщикам на базе адаптации методики CAMEL, методика присвоения рейтинга страховых компаний на базе количественных показателей (разработана автором).</w:t>
      </w:r>
    </w:p>
    <w:p w14:paraId="1EA4A3C3"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основного достоинства последней из приведенных выше методик можно выделить соблюдение принципов рейтинговой оценки. Кроме того, разработанный подход имеет и практическое значение. Он может использоваться не только для непосредственно присвоения рейтинга страховой организации внешними</w:t>
      </w:r>
      <w:r>
        <w:rPr>
          <w:rStyle w:val="WW8Num2z0"/>
          <w:rFonts w:ascii="Verdana" w:hAnsi="Verdana"/>
          <w:color w:val="000000"/>
          <w:sz w:val="18"/>
          <w:szCs w:val="18"/>
        </w:rPr>
        <w:t> </w:t>
      </w:r>
      <w:r>
        <w:rPr>
          <w:rStyle w:val="WW8Num3z0"/>
          <w:rFonts w:ascii="Verdana" w:hAnsi="Verdana"/>
          <w:color w:val="4682B4"/>
          <w:sz w:val="18"/>
          <w:szCs w:val="18"/>
        </w:rPr>
        <w:t>аналитиками</w:t>
      </w:r>
      <w:r>
        <w:rPr>
          <w:rFonts w:ascii="Verdana" w:hAnsi="Verdana"/>
          <w:color w:val="000000"/>
          <w:sz w:val="18"/>
          <w:szCs w:val="18"/>
        </w:rPr>
        <w:t>, но и для целей внутреннего анализа, который проводят финансовые службы страховщика как для оценки своей деятельности, так и для анализа своего положения в сравнении с конкурентами.</w:t>
      </w:r>
    </w:p>
    <w:p w14:paraId="2D2B2B2F" w14:textId="77777777" w:rsidR="00BD165E" w:rsidRDefault="00BD165E" w:rsidP="00BD165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Рамки диссертации не позволили рассмотреть ряд таких важных проблем, возникающих при анализе финансовых результатов деятельности страховщика и определения степени его надежности, как влияние операций по отдельным видам</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на финансовую устойчивость страховых организаций, а также роль</w:t>
      </w:r>
      <w:r>
        <w:rPr>
          <w:rStyle w:val="WW8Num2z0"/>
          <w:rFonts w:ascii="Verdana" w:hAnsi="Verdana"/>
          <w:color w:val="000000"/>
          <w:sz w:val="18"/>
          <w:szCs w:val="18"/>
        </w:rPr>
        <w:t> </w:t>
      </w:r>
      <w:proofErr w:type="spellStart"/>
      <w:r>
        <w:rPr>
          <w:rStyle w:val="WW8Num3z0"/>
          <w:rFonts w:ascii="Verdana" w:hAnsi="Verdana"/>
          <w:color w:val="4682B4"/>
          <w:sz w:val="18"/>
          <w:szCs w:val="18"/>
        </w:rPr>
        <w:t>странового</w:t>
      </w:r>
      <w:proofErr w:type="spellEnd"/>
      <w:r>
        <w:rPr>
          <w:rStyle w:val="WW8Num2z0"/>
          <w:rFonts w:ascii="Verdana" w:hAnsi="Verdana"/>
          <w:color w:val="000000"/>
          <w:sz w:val="18"/>
          <w:szCs w:val="18"/>
        </w:rPr>
        <w:t> </w:t>
      </w:r>
      <w:r>
        <w:rPr>
          <w:rFonts w:ascii="Verdana" w:hAnsi="Verdana"/>
          <w:color w:val="000000"/>
          <w:sz w:val="18"/>
          <w:szCs w:val="18"/>
        </w:rPr>
        <w:t>и отраслевого риска при выведении итогового значения рейтинга.</w:t>
      </w:r>
    </w:p>
    <w:p w14:paraId="6C247E84" w14:textId="77777777" w:rsidR="00BD165E" w:rsidRDefault="00BD165E" w:rsidP="00BD165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Чуринова, Ирина Александровна, 2004 год</w:t>
      </w:r>
    </w:p>
    <w:p w14:paraId="4F1682FE"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ИЛ. Американские рейтинговые агентства: подходы к оценке</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1999, № 48.</w:t>
      </w:r>
    </w:p>
    <w:p w14:paraId="2DAC19A0"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экономического анализа,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и статистика, </w:t>
      </w:r>
      <w:proofErr w:type="gramStart"/>
      <w:r>
        <w:rPr>
          <w:rFonts w:ascii="Verdana" w:hAnsi="Verdana"/>
          <w:color w:val="000000"/>
          <w:sz w:val="18"/>
          <w:szCs w:val="18"/>
        </w:rPr>
        <w:t>2001.•</w:t>
      </w:r>
      <w:proofErr w:type="gramEnd"/>
      <w:r>
        <w:rPr>
          <w:rFonts w:ascii="Verdana" w:hAnsi="Verdana"/>
          <w:color w:val="000000"/>
          <w:sz w:val="18"/>
          <w:szCs w:val="18"/>
        </w:rPr>
        <w:t xml:space="preserve"> 3. Васильев В. Проблемы оценивания</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 xml:space="preserve">организаций как </w:t>
      </w:r>
      <w:proofErr w:type="spellStart"/>
      <w:r>
        <w:rPr>
          <w:rFonts w:ascii="Verdana" w:hAnsi="Verdana"/>
          <w:color w:val="000000"/>
          <w:sz w:val="18"/>
          <w:szCs w:val="18"/>
        </w:rPr>
        <w:t>объектоввыбора</w:t>
      </w:r>
      <w:proofErr w:type="spellEnd"/>
      <w:r>
        <w:rPr>
          <w:rFonts w:ascii="Verdana" w:hAnsi="Verdana"/>
          <w:color w:val="000000"/>
          <w:sz w:val="18"/>
          <w:szCs w:val="18"/>
        </w:rPr>
        <w:t xml:space="preserve"> // Финансовые услуги. 1998. № 9 — 10.</w:t>
      </w:r>
    </w:p>
    <w:p w14:paraId="3E5FD050"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Головачев В.</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надежности страховых компаний // Экономика и жизнь. 1995. №49.</w:t>
      </w:r>
    </w:p>
    <w:p w14:paraId="7CC767F2"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proofErr w:type="spellStart"/>
      <w:r>
        <w:rPr>
          <w:rStyle w:val="WW8Num3z0"/>
          <w:rFonts w:ascii="Verdana" w:hAnsi="Verdana"/>
          <w:color w:val="4682B4"/>
          <w:sz w:val="18"/>
          <w:szCs w:val="18"/>
        </w:rPr>
        <w:t>Гомелля</w:t>
      </w:r>
      <w:proofErr w:type="spellEnd"/>
      <w:r>
        <w:rPr>
          <w:rStyle w:val="WW8Num2z0"/>
          <w:rFonts w:ascii="Verdana" w:hAnsi="Verdana"/>
          <w:color w:val="000000"/>
          <w:sz w:val="18"/>
          <w:szCs w:val="18"/>
        </w:rPr>
        <w:t> </w:t>
      </w:r>
      <w:r>
        <w:rPr>
          <w:rFonts w:ascii="Verdana" w:hAnsi="Verdana"/>
          <w:color w:val="000000"/>
          <w:sz w:val="18"/>
          <w:szCs w:val="18"/>
        </w:rPr>
        <w:t>В.Б. Основы страхового дела. М.:</w:t>
      </w:r>
      <w:r>
        <w:rPr>
          <w:rStyle w:val="WW8Num2z0"/>
          <w:rFonts w:ascii="Verdana" w:hAnsi="Verdana"/>
          <w:color w:val="000000"/>
          <w:sz w:val="18"/>
          <w:szCs w:val="18"/>
        </w:rPr>
        <w:t> </w:t>
      </w:r>
      <w:proofErr w:type="spellStart"/>
      <w:r>
        <w:rPr>
          <w:rStyle w:val="WW8Num3z0"/>
          <w:rFonts w:ascii="Verdana" w:hAnsi="Verdana"/>
          <w:color w:val="4682B4"/>
          <w:sz w:val="18"/>
          <w:szCs w:val="18"/>
        </w:rPr>
        <w:t>Соминтек</w:t>
      </w:r>
      <w:proofErr w:type="spellEnd"/>
      <w:r>
        <w:rPr>
          <w:rFonts w:ascii="Verdana" w:hAnsi="Verdana"/>
          <w:color w:val="000000"/>
          <w:sz w:val="18"/>
          <w:szCs w:val="18"/>
        </w:rPr>
        <w:t>, 1998.</w:t>
      </w:r>
    </w:p>
    <w:p w14:paraId="08EBBBC8"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Демченко В. Рейтинг российских страховых компаний // Эксперт. 1998. № 44.</w:t>
      </w:r>
    </w:p>
    <w:p w14:paraId="568FADB7"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Демченко В.</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200. Рейтинг российских страховых компаний // Эксперт. 1998. № 17.</w:t>
      </w:r>
    </w:p>
    <w:p w14:paraId="610818F3"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Демченко В., Решетин Е. Обзор деятельности страховых компаний в 1998 году (1998 год под двойной чертой) // Материалы</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«Эксперт-РА».</w:t>
      </w:r>
    </w:p>
    <w:p w14:paraId="0EB20975"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Демченко В., Решетин Е. и т. д. Российские суперагенты // Эксперт. 1999. №• 25</w:t>
      </w:r>
    </w:p>
    <w:p w14:paraId="5F21858C"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 </w:t>
      </w:r>
      <w:proofErr w:type="spellStart"/>
      <w:r>
        <w:rPr>
          <w:rFonts w:ascii="Verdana" w:hAnsi="Verdana"/>
          <w:color w:val="000000"/>
          <w:sz w:val="18"/>
          <w:szCs w:val="18"/>
        </w:rPr>
        <w:t>Ю.Денисова</w:t>
      </w:r>
      <w:proofErr w:type="spellEnd"/>
      <w:r>
        <w:rPr>
          <w:rFonts w:ascii="Verdana" w:hAnsi="Verdana"/>
          <w:color w:val="000000"/>
          <w:sz w:val="18"/>
          <w:szCs w:val="18"/>
        </w:rPr>
        <w:t xml:space="preserve"> И.П. Финансовый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компании, М.: Экспертное бюро-М, 1998.</w:t>
      </w:r>
    </w:p>
    <w:p w14:paraId="240D46F8"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proofErr w:type="spellStart"/>
      <w:r>
        <w:rPr>
          <w:rStyle w:val="WW8Num3z0"/>
          <w:rFonts w:ascii="Verdana" w:hAnsi="Verdana"/>
          <w:color w:val="4682B4"/>
          <w:sz w:val="18"/>
          <w:szCs w:val="18"/>
        </w:rPr>
        <w:t>Дюжиков</w:t>
      </w:r>
      <w:proofErr w:type="spellEnd"/>
      <w:r>
        <w:rPr>
          <w:rStyle w:val="WW8Num2z0"/>
          <w:rFonts w:ascii="Verdana" w:hAnsi="Verdana"/>
          <w:color w:val="000000"/>
          <w:sz w:val="18"/>
          <w:szCs w:val="18"/>
        </w:rPr>
        <w:t> </w:t>
      </w:r>
      <w:r>
        <w:rPr>
          <w:rFonts w:ascii="Verdana" w:hAnsi="Verdana"/>
          <w:color w:val="000000"/>
          <w:sz w:val="18"/>
          <w:szCs w:val="18"/>
        </w:rPr>
        <w:t xml:space="preserve">Е.Ф., </w:t>
      </w:r>
      <w:proofErr w:type="spellStart"/>
      <w:r>
        <w:rPr>
          <w:rFonts w:ascii="Verdana" w:hAnsi="Verdana"/>
          <w:color w:val="000000"/>
          <w:sz w:val="18"/>
          <w:szCs w:val="18"/>
        </w:rPr>
        <w:t>Силетухов</w:t>
      </w:r>
      <w:proofErr w:type="spellEnd"/>
      <w:r>
        <w:rPr>
          <w:rFonts w:ascii="Verdana" w:hAnsi="Verdana"/>
          <w:color w:val="000000"/>
          <w:sz w:val="18"/>
          <w:szCs w:val="18"/>
        </w:rPr>
        <w:t xml:space="preserve"> Ю.А. Оценка финансового состояния страховщиков // Финансы. 1995. № 11 12.</w:t>
      </w:r>
    </w:p>
    <w:p w14:paraId="2C685C48"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Ефимов СЛ. Экономика и страхование. Энциклопедический словарь. М.: </w:t>
      </w:r>
      <w:proofErr w:type="spellStart"/>
      <w:r>
        <w:rPr>
          <w:rFonts w:ascii="Verdana" w:hAnsi="Verdana"/>
          <w:color w:val="000000"/>
          <w:sz w:val="18"/>
          <w:szCs w:val="18"/>
        </w:rPr>
        <w:t>Церих</w:t>
      </w:r>
      <w:proofErr w:type="spellEnd"/>
      <w:r>
        <w:rPr>
          <w:rFonts w:ascii="Verdana" w:hAnsi="Verdana"/>
          <w:color w:val="000000"/>
          <w:sz w:val="18"/>
          <w:szCs w:val="18"/>
        </w:rPr>
        <w:t>-ПЭЛ, 1996.Ф</w:t>
      </w:r>
    </w:p>
    <w:p w14:paraId="3AA8F4DF"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Жук И. Большинству страховщиков</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не нужны // Экономика и жизнь. 1999. № 49.</w:t>
      </w:r>
    </w:p>
    <w:p w14:paraId="7EC6EA1F"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 </w:t>
      </w:r>
      <w:proofErr w:type="spellStart"/>
      <w:r>
        <w:rPr>
          <w:rFonts w:ascii="Verdana" w:hAnsi="Verdana"/>
          <w:color w:val="000000"/>
          <w:sz w:val="18"/>
          <w:szCs w:val="18"/>
        </w:rPr>
        <w:t>М.Зернов</w:t>
      </w:r>
      <w:proofErr w:type="spellEnd"/>
      <w:r>
        <w:rPr>
          <w:rFonts w:ascii="Verdana" w:hAnsi="Verdana"/>
          <w:color w:val="000000"/>
          <w:sz w:val="18"/>
          <w:szCs w:val="18"/>
        </w:rPr>
        <w:t xml:space="preserve"> А., Зубец А. Мощный фактор притяжения или причина бегства //</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ревю. 1997. №2.</w:t>
      </w:r>
    </w:p>
    <w:p w14:paraId="3010A2AB"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Иваницкий В., Грачева 10.</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нужны рейтинговые агентства в сфере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А России? // Страховое дело. 2000. март.</w:t>
      </w:r>
    </w:p>
    <w:p w14:paraId="093D5A42"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Иноземцева</w:t>
      </w:r>
      <w:proofErr w:type="spellEnd"/>
      <w:r>
        <w:rPr>
          <w:rStyle w:val="WW8Num2z0"/>
          <w:rFonts w:ascii="Verdana" w:hAnsi="Verdana"/>
          <w:color w:val="000000"/>
          <w:sz w:val="18"/>
          <w:szCs w:val="18"/>
        </w:rPr>
        <w:t> </w:t>
      </w:r>
      <w:r>
        <w:rPr>
          <w:rFonts w:ascii="Verdana" w:hAnsi="Verdana"/>
          <w:color w:val="000000"/>
          <w:sz w:val="18"/>
          <w:szCs w:val="18"/>
        </w:rPr>
        <w:t>Е.И. Материалы к изучению курса «</w:t>
      </w:r>
      <w:r>
        <w:rPr>
          <w:rStyle w:val="WW8Num3z0"/>
          <w:rFonts w:ascii="Verdana" w:hAnsi="Verdana"/>
          <w:color w:val="4682B4"/>
          <w:sz w:val="18"/>
          <w:szCs w:val="18"/>
        </w:rPr>
        <w:t>Страховое дело</w:t>
      </w:r>
      <w:r>
        <w:rPr>
          <w:rFonts w:ascii="Verdana" w:hAnsi="Verdana"/>
          <w:color w:val="000000"/>
          <w:sz w:val="18"/>
          <w:szCs w:val="18"/>
        </w:rPr>
        <w:t>» (тема «</w:t>
      </w:r>
      <w:r>
        <w:rPr>
          <w:rStyle w:val="WW8Num3z0"/>
          <w:rFonts w:ascii="Verdana" w:hAnsi="Verdana"/>
          <w:color w:val="4682B4"/>
          <w:sz w:val="18"/>
          <w:szCs w:val="18"/>
        </w:rPr>
        <w:t>Анализ страховой деятельности</w:t>
      </w:r>
      <w:r>
        <w:rPr>
          <w:rFonts w:ascii="Verdana" w:hAnsi="Verdana"/>
          <w:color w:val="000000"/>
          <w:sz w:val="18"/>
          <w:szCs w:val="18"/>
        </w:rPr>
        <w:t>»). М: 1998.</w:t>
      </w:r>
    </w:p>
    <w:p w14:paraId="11BC4B2E"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 </w:t>
      </w:r>
      <w:proofErr w:type="spellStart"/>
      <w:r>
        <w:rPr>
          <w:rFonts w:ascii="Verdana" w:hAnsi="Verdana"/>
          <w:color w:val="000000"/>
          <w:sz w:val="18"/>
          <w:szCs w:val="18"/>
        </w:rPr>
        <w:t>Кожинов</w:t>
      </w:r>
      <w:proofErr w:type="spellEnd"/>
      <w:r>
        <w:rPr>
          <w:rFonts w:ascii="Verdana" w:hAnsi="Verdana"/>
          <w:color w:val="000000"/>
          <w:sz w:val="18"/>
          <w:szCs w:val="18"/>
        </w:rPr>
        <w:t xml:space="preserve"> В. Статистические показатели финансовой устойчивости страховых компаний // Финансовая газета: Региональный выпуск. 1997. № 42.</w:t>
      </w:r>
    </w:p>
    <w:p w14:paraId="7F9CD5D6"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Комплексный анализ и</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предприятий // www.members.nbci.com.</w:t>
      </w:r>
    </w:p>
    <w:p w14:paraId="3EC46070"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 </w:t>
      </w:r>
      <w:proofErr w:type="spellStart"/>
      <w:r>
        <w:rPr>
          <w:rFonts w:ascii="Verdana" w:hAnsi="Verdana"/>
          <w:color w:val="000000"/>
          <w:sz w:val="18"/>
          <w:szCs w:val="18"/>
        </w:rPr>
        <w:t>Макаркин</w:t>
      </w:r>
      <w:proofErr w:type="spellEnd"/>
      <w:r>
        <w:rPr>
          <w:rFonts w:ascii="Verdana" w:hAnsi="Verdana"/>
          <w:color w:val="000000"/>
          <w:sz w:val="18"/>
          <w:szCs w:val="18"/>
        </w:rPr>
        <w:t xml:space="preserve"> Ю., Белов Ю. Дышло российских</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 Нефтегазовая вертикаль. 2000. ноябрь.</w:t>
      </w:r>
    </w:p>
    <w:p w14:paraId="0EB47F88"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Масленченков</w:t>
      </w:r>
      <w:proofErr w:type="spellEnd"/>
      <w:r>
        <w:rPr>
          <w:rStyle w:val="WW8Num2z0"/>
          <w:rFonts w:ascii="Verdana" w:hAnsi="Verdana"/>
          <w:color w:val="000000"/>
          <w:sz w:val="18"/>
          <w:szCs w:val="18"/>
        </w:rPr>
        <w:t> </w:t>
      </w:r>
      <w:proofErr w:type="gramStart"/>
      <w:r>
        <w:rPr>
          <w:rFonts w:ascii="Verdana" w:hAnsi="Verdana"/>
          <w:color w:val="000000"/>
          <w:sz w:val="18"/>
          <w:szCs w:val="18"/>
        </w:rPr>
        <w:t>10.,</w:t>
      </w:r>
      <w:proofErr w:type="gramEnd"/>
      <w:r>
        <w:rPr>
          <w:rFonts w:ascii="Verdana" w:hAnsi="Verdana"/>
          <w:color w:val="000000"/>
          <w:sz w:val="18"/>
          <w:szCs w:val="18"/>
        </w:rPr>
        <w:t xml:space="preserve"> </w:t>
      </w:r>
      <w:proofErr w:type="spellStart"/>
      <w:r>
        <w:rPr>
          <w:rFonts w:ascii="Verdana" w:hAnsi="Verdana"/>
          <w:color w:val="000000"/>
          <w:sz w:val="18"/>
          <w:szCs w:val="18"/>
        </w:rPr>
        <w:t>Команов</w:t>
      </w:r>
      <w:proofErr w:type="spellEnd"/>
      <w:r>
        <w:rPr>
          <w:rFonts w:ascii="Verdana" w:hAnsi="Verdana"/>
          <w:color w:val="000000"/>
          <w:sz w:val="18"/>
          <w:szCs w:val="18"/>
        </w:rPr>
        <w:t xml:space="preserve"> В. Мониторинг финансового состояния страховщика.//Финансовый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1996. № 10.</w:t>
      </w:r>
    </w:p>
    <w:p w14:paraId="3D8D4BE3"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 </w:t>
      </w:r>
      <w:proofErr w:type="spellStart"/>
      <w:r>
        <w:rPr>
          <w:rFonts w:ascii="Verdana" w:hAnsi="Verdana"/>
          <w:color w:val="000000"/>
          <w:sz w:val="18"/>
          <w:szCs w:val="18"/>
        </w:rPr>
        <w:t>Новосельская</w:t>
      </w:r>
      <w:proofErr w:type="spellEnd"/>
      <w:r>
        <w:rPr>
          <w:rFonts w:ascii="Verdana" w:hAnsi="Verdana"/>
          <w:color w:val="000000"/>
          <w:sz w:val="18"/>
          <w:szCs w:val="18"/>
        </w:rPr>
        <w:t xml:space="preserve"> </w:t>
      </w:r>
      <w:proofErr w:type="spellStart"/>
      <w:r>
        <w:rPr>
          <w:rFonts w:ascii="Verdana" w:hAnsi="Verdana"/>
          <w:color w:val="000000"/>
          <w:sz w:val="18"/>
          <w:szCs w:val="18"/>
        </w:rPr>
        <w:t>Е.Рейтинговая</w:t>
      </w:r>
      <w:proofErr w:type="spellEnd"/>
      <w:r>
        <w:rPr>
          <w:rFonts w:ascii="Verdana" w:hAnsi="Verdana"/>
          <w:color w:val="000000"/>
          <w:sz w:val="18"/>
          <w:szCs w:val="18"/>
        </w:rPr>
        <w:t xml:space="preserve"> оценка страховых компаний // Экономика и жизнь. 1994. № 34.</w:t>
      </w:r>
    </w:p>
    <w:p w14:paraId="70A5283E"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Оленев</w:t>
      </w:r>
      <w:r>
        <w:rPr>
          <w:rStyle w:val="WW8Num2z0"/>
          <w:rFonts w:ascii="Verdana" w:hAnsi="Verdana"/>
          <w:color w:val="000000"/>
          <w:sz w:val="18"/>
          <w:szCs w:val="18"/>
        </w:rPr>
        <w:t> </w:t>
      </w:r>
      <w:r>
        <w:rPr>
          <w:rFonts w:ascii="Verdana" w:hAnsi="Verdana"/>
          <w:color w:val="000000"/>
          <w:sz w:val="18"/>
          <w:szCs w:val="18"/>
        </w:rPr>
        <w:t>II</w:t>
      </w:r>
      <w:proofErr w:type="gramStart"/>
      <w:r>
        <w:rPr>
          <w:rFonts w:ascii="Verdana" w:hAnsi="Verdana"/>
          <w:color w:val="000000"/>
          <w:sz w:val="18"/>
          <w:szCs w:val="18"/>
        </w:rPr>
        <w:t>.</w:t>
      </w:r>
      <w:proofErr w:type="gramEnd"/>
      <w:r>
        <w:rPr>
          <w:rFonts w:ascii="Verdana" w:hAnsi="Verdana"/>
          <w:color w:val="000000"/>
          <w:sz w:val="18"/>
          <w:szCs w:val="18"/>
        </w:rPr>
        <w:t xml:space="preserve"> и др. О необходимости</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proofErr w:type="spellStart"/>
      <w:r>
        <w:rPr>
          <w:rFonts w:ascii="Verdana" w:hAnsi="Verdana"/>
          <w:color w:val="000000"/>
          <w:sz w:val="18"/>
          <w:szCs w:val="18"/>
        </w:rPr>
        <w:t>пруденциальных</w:t>
      </w:r>
      <w:proofErr w:type="spellEnd"/>
      <w:r>
        <w:rPr>
          <w:rFonts w:ascii="Verdana" w:hAnsi="Verdana"/>
          <w:color w:val="000000"/>
          <w:sz w:val="18"/>
          <w:szCs w:val="18"/>
        </w:rPr>
        <w:t xml:space="preserve"> норм и рейтинговых оценок для финансовых институтов реальной экономики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1999. № 20.</w:t>
      </w:r>
    </w:p>
    <w:p w14:paraId="0B05B821"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 </w:t>
      </w:r>
      <w:proofErr w:type="spellStart"/>
      <w:r>
        <w:rPr>
          <w:rFonts w:ascii="Verdana" w:hAnsi="Verdana"/>
          <w:color w:val="000000"/>
          <w:sz w:val="18"/>
          <w:szCs w:val="18"/>
        </w:rPr>
        <w:t>Орлашок</w:t>
      </w:r>
      <w:proofErr w:type="spellEnd"/>
      <w:r>
        <w:rPr>
          <w:rFonts w:ascii="Verdana" w:hAnsi="Verdana"/>
          <w:color w:val="000000"/>
          <w:sz w:val="18"/>
          <w:szCs w:val="18"/>
        </w:rPr>
        <w:t>-Малицкая JI.A.</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страховой организации. М: АНКИЛ, 1994.</w:t>
      </w:r>
    </w:p>
    <w:p w14:paraId="75758926"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w:t>
      </w:r>
      <w:r>
        <w:rPr>
          <w:rStyle w:val="WW8Num2z0"/>
          <w:rFonts w:ascii="Verdana" w:hAnsi="Verdana"/>
          <w:color w:val="000000"/>
          <w:sz w:val="18"/>
          <w:szCs w:val="18"/>
        </w:rPr>
        <w:t> </w:t>
      </w:r>
      <w:proofErr w:type="spellStart"/>
      <w:r>
        <w:rPr>
          <w:rStyle w:val="WW8Num3z0"/>
          <w:rFonts w:ascii="Verdana" w:hAnsi="Verdana"/>
          <w:color w:val="4682B4"/>
          <w:sz w:val="18"/>
          <w:szCs w:val="18"/>
        </w:rPr>
        <w:t>Росстрахнадзора</w:t>
      </w:r>
      <w:proofErr w:type="spellEnd"/>
      <w:r>
        <w:rPr>
          <w:rStyle w:val="WW8Num2z0"/>
          <w:rFonts w:ascii="Verdana" w:hAnsi="Verdana"/>
          <w:color w:val="000000"/>
          <w:sz w:val="18"/>
          <w:szCs w:val="18"/>
        </w:rPr>
        <w:t> </w:t>
      </w:r>
      <w:r>
        <w:rPr>
          <w:rFonts w:ascii="Verdana" w:hAnsi="Verdana"/>
          <w:color w:val="000000"/>
          <w:sz w:val="18"/>
          <w:szCs w:val="18"/>
        </w:rPr>
        <w:t>от 30 октября 1995 г. № 02-02/20 «Об утверждении «Инструкции о порядке расчета нормативного соотношения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страховщиков» (с изменениями и дополнениями).</w:t>
      </w:r>
    </w:p>
    <w:p w14:paraId="391B7BBA"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Рейтинг</w:t>
      </w:r>
      <w:r>
        <w:rPr>
          <w:rStyle w:val="WW8Num2z0"/>
          <w:rFonts w:ascii="Verdana" w:hAnsi="Verdana"/>
          <w:color w:val="000000"/>
          <w:sz w:val="18"/>
          <w:szCs w:val="18"/>
        </w:rPr>
        <w:t> </w:t>
      </w:r>
      <w:r>
        <w:rPr>
          <w:rStyle w:val="WW8Num3z0"/>
          <w:rFonts w:ascii="Verdana" w:hAnsi="Verdana"/>
          <w:color w:val="4682B4"/>
          <w:sz w:val="18"/>
          <w:szCs w:val="18"/>
        </w:rPr>
        <w:t>перестраховщиков</w:t>
      </w:r>
      <w:r>
        <w:rPr>
          <w:rStyle w:val="WW8Num2z0"/>
          <w:rFonts w:ascii="Verdana" w:hAnsi="Verdana"/>
          <w:color w:val="000000"/>
          <w:sz w:val="18"/>
          <w:szCs w:val="18"/>
        </w:rPr>
        <w:t> </w:t>
      </w:r>
      <w:r>
        <w:rPr>
          <w:rFonts w:ascii="Verdana" w:hAnsi="Verdana"/>
          <w:color w:val="000000"/>
          <w:sz w:val="18"/>
          <w:szCs w:val="18"/>
        </w:rPr>
        <w:t>// Финансовый бизнес. 1997. № 7.</w:t>
      </w:r>
    </w:p>
    <w:p w14:paraId="6E667166" w14:textId="77777777" w:rsidR="00BD165E" w:rsidRDefault="00BD165E" w:rsidP="00BD165E">
      <w:pPr>
        <w:pStyle w:val="WW8Num1z2"/>
        <w:shd w:val="clear" w:color="auto" w:fill="F7F7F7"/>
        <w:spacing w:after="0" w:line="270" w:lineRule="atLeast"/>
        <w:rPr>
          <w:rFonts w:ascii="Verdana" w:hAnsi="Verdana"/>
          <w:color w:val="000000"/>
          <w:sz w:val="18"/>
          <w:szCs w:val="18"/>
        </w:rPr>
      </w:pPr>
      <w:r w:rsidRPr="00BD165E">
        <w:rPr>
          <w:rFonts w:ascii="Verdana" w:hAnsi="Verdana"/>
          <w:color w:val="000000"/>
          <w:sz w:val="18"/>
          <w:szCs w:val="18"/>
          <w:lang w:val="en-US"/>
        </w:rPr>
        <w:t xml:space="preserve">25. </w:t>
      </w:r>
      <w:r>
        <w:rPr>
          <w:rFonts w:ascii="Verdana" w:hAnsi="Verdana"/>
          <w:color w:val="000000"/>
          <w:sz w:val="18"/>
          <w:szCs w:val="18"/>
        </w:rPr>
        <w:t>Рейтинги</w:t>
      </w:r>
      <w:r w:rsidRPr="00BD165E">
        <w:rPr>
          <w:rFonts w:ascii="Verdana" w:hAnsi="Verdana"/>
          <w:color w:val="000000"/>
          <w:sz w:val="18"/>
          <w:szCs w:val="18"/>
          <w:lang w:val="en-US"/>
        </w:rPr>
        <w:t xml:space="preserve"> Thomson Financial </w:t>
      </w:r>
      <w:proofErr w:type="spellStart"/>
      <w:r w:rsidRPr="00BD165E">
        <w:rPr>
          <w:rFonts w:ascii="Verdana" w:hAnsi="Verdana"/>
          <w:color w:val="000000"/>
          <w:sz w:val="18"/>
          <w:szCs w:val="18"/>
          <w:lang w:val="en-US"/>
        </w:rPr>
        <w:t>BankWatch</w:t>
      </w:r>
      <w:proofErr w:type="spellEnd"/>
      <w:r w:rsidRPr="00BD165E">
        <w:rPr>
          <w:rFonts w:ascii="Verdana" w:hAnsi="Verdana"/>
          <w:color w:val="000000"/>
          <w:sz w:val="18"/>
          <w:szCs w:val="18"/>
          <w:lang w:val="en-US"/>
        </w:rPr>
        <w:t xml:space="preserve"> // </w:t>
      </w:r>
      <w:r>
        <w:rPr>
          <w:rFonts w:ascii="Verdana" w:hAnsi="Verdana"/>
          <w:color w:val="000000"/>
          <w:sz w:val="18"/>
          <w:szCs w:val="18"/>
        </w:rPr>
        <w:t>Рынок</w:t>
      </w:r>
      <w:r w:rsidRPr="00BD165E">
        <w:rPr>
          <w:rFonts w:ascii="Verdana" w:hAnsi="Verdana"/>
          <w:color w:val="000000"/>
          <w:sz w:val="18"/>
          <w:szCs w:val="18"/>
          <w:lang w:val="en-US"/>
        </w:rPr>
        <w:t xml:space="preserve"> </w:t>
      </w:r>
      <w:r>
        <w:rPr>
          <w:rFonts w:ascii="Verdana" w:hAnsi="Verdana"/>
          <w:color w:val="000000"/>
          <w:sz w:val="18"/>
          <w:szCs w:val="18"/>
        </w:rPr>
        <w:t>ценных</w:t>
      </w:r>
      <w:r w:rsidRPr="00BD165E">
        <w:rPr>
          <w:rStyle w:val="WW8Num2z0"/>
          <w:rFonts w:ascii="Verdana" w:hAnsi="Verdana"/>
          <w:color w:val="000000"/>
          <w:sz w:val="18"/>
          <w:szCs w:val="18"/>
          <w:lang w:val="en-US"/>
        </w:rPr>
        <w:t> </w:t>
      </w:r>
      <w:r>
        <w:rPr>
          <w:rStyle w:val="WW8Num3z0"/>
          <w:rFonts w:ascii="Verdana" w:hAnsi="Verdana"/>
          <w:color w:val="4682B4"/>
          <w:sz w:val="18"/>
          <w:szCs w:val="18"/>
        </w:rPr>
        <w:t>бумаг</w:t>
      </w:r>
      <w:r w:rsidRPr="00BD165E">
        <w:rPr>
          <w:rFonts w:ascii="Verdana" w:hAnsi="Verdana"/>
          <w:color w:val="000000"/>
          <w:sz w:val="18"/>
          <w:szCs w:val="18"/>
          <w:lang w:val="en-US"/>
        </w:rPr>
        <w:t xml:space="preserve">. </w:t>
      </w:r>
      <w:r>
        <w:rPr>
          <w:rFonts w:ascii="Verdana" w:hAnsi="Verdana"/>
          <w:color w:val="000000"/>
          <w:sz w:val="18"/>
          <w:szCs w:val="18"/>
        </w:rPr>
        <w:t>1999. № 20.</w:t>
      </w:r>
    </w:p>
    <w:p w14:paraId="6B19464C"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Рейтман</w:t>
      </w:r>
      <w:proofErr w:type="spellEnd"/>
      <w:r>
        <w:rPr>
          <w:rStyle w:val="WW8Num2z0"/>
          <w:rFonts w:ascii="Verdana" w:hAnsi="Verdana"/>
          <w:color w:val="000000"/>
          <w:sz w:val="18"/>
          <w:szCs w:val="18"/>
        </w:rPr>
        <w:t> </w:t>
      </w:r>
      <w:r>
        <w:rPr>
          <w:rFonts w:ascii="Verdana" w:hAnsi="Verdana"/>
          <w:color w:val="000000"/>
          <w:sz w:val="18"/>
          <w:szCs w:val="18"/>
        </w:rPr>
        <w:t>Л.И. Страховое дело, М.:</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и биржевой научно-консультационный центр, 1992.</w:t>
      </w:r>
    </w:p>
    <w:p w14:paraId="43AAAF58"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Решетин Е. Оценка надежности российских страховых компаний: первый опыт присвоения национального</w:t>
      </w:r>
      <w:r>
        <w:rPr>
          <w:rStyle w:val="WW8Num2z0"/>
          <w:rFonts w:ascii="Verdana" w:hAnsi="Verdana"/>
          <w:color w:val="000000"/>
          <w:sz w:val="18"/>
          <w:szCs w:val="18"/>
        </w:rPr>
        <w:t> </w:t>
      </w:r>
      <w:r>
        <w:rPr>
          <w:rStyle w:val="WW8Num3z0"/>
          <w:rFonts w:ascii="Verdana" w:hAnsi="Verdana"/>
          <w:color w:val="4682B4"/>
          <w:sz w:val="18"/>
          <w:szCs w:val="18"/>
        </w:rPr>
        <w:t>рейтинга</w:t>
      </w:r>
      <w:r>
        <w:rPr>
          <w:rFonts w:ascii="Verdana" w:hAnsi="Verdana"/>
          <w:color w:val="000000"/>
          <w:sz w:val="18"/>
          <w:szCs w:val="18"/>
        </w:rPr>
        <w:t>// Страховое дело. 2001. Октябрь.</w:t>
      </w:r>
    </w:p>
    <w:p w14:paraId="0615A5CE"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Решетин Е. Основные подходы к созданию системы</w:t>
      </w:r>
      <w:r>
        <w:rPr>
          <w:rStyle w:val="WW8Num2z0"/>
          <w:rFonts w:ascii="Verdana" w:hAnsi="Verdana"/>
          <w:color w:val="000000"/>
          <w:sz w:val="18"/>
          <w:szCs w:val="18"/>
        </w:rPr>
        <w:t> </w:t>
      </w:r>
      <w:proofErr w:type="spellStart"/>
      <w:r>
        <w:rPr>
          <w:rStyle w:val="WW8Num3z0"/>
          <w:rFonts w:ascii="Verdana" w:hAnsi="Verdana"/>
          <w:color w:val="4682B4"/>
          <w:sz w:val="18"/>
          <w:szCs w:val="18"/>
        </w:rPr>
        <w:t>рейтингования</w:t>
      </w:r>
      <w:proofErr w:type="spellEnd"/>
      <w:r>
        <w:rPr>
          <w:rStyle w:val="WW8Num2z0"/>
          <w:rFonts w:ascii="Verdana" w:hAnsi="Verdana"/>
          <w:color w:val="000000"/>
          <w:sz w:val="18"/>
          <w:szCs w:val="18"/>
        </w:rPr>
        <w:t> </w:t>
      </w:r>
      <w:r>
        <w:rPr>
          <w:rFonts w:ascii="Verdana" w:hAnsi="Verdana"/>
          <w:color w:val="000000"/>
          <w:sz w:val="18"/>
          <w:szCs w:val="18"/>
        </w:rPr>
        <w:t>российских страховщиков // Рынок ценных бумаг. 1999. №20.</w:t>
      </w:r>
    </w:p>
    <w:p w14:paraId="0786735B"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 </w:t>
      </w:r>
      <w:proofErr w:type="spellStart"/>
      <w:r>
        <w:rPr>
          <w:rFonts w:ascii="Verdana" w:hAnsi="Verdana"/>
          <w:color w:val="000000"/>
          <w:sz w:val="18"/>
          <w:szCs w:val="18"/>
        </w:rPr>
        <w:t>Ржанов</w:t>
      </w:r>
      <w:proofErr w:type="spellEnd"/>
      <w:r>
        <w:rPr>
          <w:rFonts w:ascii="Verdana" w:hAnsi="Verdana"/>
          <w:color w:val="000000"/>
          <w:sz w:val="18"/>
          <w:szCs w:val="18"/>
        </w:rPr>
        <w:t xml:space="preserve"> Л. За парадным фасадом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скрыты серьезные проблемы страховщиков // Страховое Дело. 1999. № 3.</w:t>
      </w:r>
    </w:p>
    <w:p w14:paraId="4C042148"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30. </w:t>
      </w:r>
      <w:proofErr w:type="spellStart"/>
      <w:r>
        <w:rPr>
          <w:rFonts w:ascii="Verdana" w:hAnsi="Verdana"/>
          <w:color w:val="000000"/>
          <w:sz w:val="18"/>
          <w:szCs w:val="18"/>
        </w:rPr>
        <w:t>Ржанов</w:t>
      </w:r>
      <w:proofErr w:type="spellEnd"/>
      <w:r>
        <w:rPr>
          <w:rFonts w:ascii="Verdana" w:hAnsi="Verdana"/>
          <w:color w:val="000000"/>
          <w:sz w:val="18"/>
          <w:szCs w:val="18"/>
        </w:rPr>
        <w:t xml:space="preserve"> Л. Как подобрать ангела-хранителя // Деловые люди. 1998. № 89.</w:t>
      </w:r>
    </w:p>
    <w:p w14:paraId="557D9BF9"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w:t>
      </w:r>
      <w:proofErr w:type="spellStart"/>
      <w:r>
        <w:rPr>
          <w:rFonts w:ascii="Verdana" w:hAnsi="Verdana"/>
          <w:color w:val="000000"/>
          <w:sz w:val="18"/>
          <w:szCs w:val="18"/>
        </w:rPr>
        <w:t>Ржанов</w:t>
      </w:r>
      <w:proofErr w:type="spellEnd"/>
      <w:r>
        <w:rPr>
          <w:rFonts w:ascii="Verdana" w:hAnsi="Verdana"/>
          <w:color w:val="000000"/>
          <w:sz w:val="18"/>
          <w:szCs w:val="18"/>
        </w:rPr>
        <w:t xml:space="preserve"> Л. Рейтинг страховых компаний России по итогам 1997 года // Экономика и жизнь. 1998. № 24.</w:t>
      </w:r>
    </w:p>
    <w:p w14:paraId="4ED590F9"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Финансы. М.: Финансы и статистика. 1992.</w:t>
      </w:r>
    </w:p>
    <w:p w14:paraId="72278169"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Рынок страховых услуг — отражение экономики в целом. // Рынок ценных бумаг. 1999. № 20.</w:t>
      </w:r>
    </w:p>
    <w:p w14:paraId="709C9AFE"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34. </w:t>
      </w:r>
      <w:proofErr w:type="spellStart"/>
      <w:r>
        <w:rPr>
          <w:rFonts w:ascii="Verdana" w:hAnsi="Verdana"/>
          <w:color w:val="000000"/>
          <w:sz w:val="18"/>
          <w:szCs w:val="18"/>
        </w:rPr>
        <w:t>Ситникова</w:t>
      </w:r>
      <w:proofErr w:type="spellEnd"/>
      <w:r>
        <w:rPr>
          <w:rFonts w:ascii="Verdana" w:hAnsi="Verdana"/>
          <w:color w:val="000000"/>
          <w:sz w:val="18"/>
          <w:szCs w:val="18"/>
        </w:rPr>
        <w:t xml:space="preserve"> Е. Рейтинг</w:t>
      </w:r>
      <w:r>
        <w:rPr>
          <w:rStyle w:val="WW8Num2z0"/>
          <w:rFonts w:ascii="Verdana" w:hAnsi="Verdana"/>
          <w:color w:val="000000"/>
          <w:sz w:val="18"/>
          <w:szCs w:val="18"/>
        </w:rPr>
        <w:t> </w:t>
      </w:r>
      <w:r>
        <w:rPr>
          <w:rStyle w:val="WW8Num3z0"/>
          <w:rFonts w:ascii="Verdana" w:hAnsi="Verdana"/>
          <w:color w:val="4682B4"/>
          <w:sz w:val="18"/>
          <w:szCs w:val="18"/>
        </w:rPr>
        <w:t>эмитентов</w:t>
      </w:r>
      <w:r>
        <w:rPr>
          <w:rStyle w:val="WW8Num2z0"/>
          <w:rFonts w:ascii="Verdana" w:hAnsi="Verdana"/>
          <w:color w:val="000000"/>
          <w:sz w:val="18"/>
          <w:szCs w:val="18"/>
        </w:rPr>
        <w:t> </w:t>
      </w:r>
      <w:r>
        <w:rPr>
          <w:rFonts w:ascii="Verdana" w:hAnsi="Verdana"/>
          <w:color w:val="000000"/>
          <w:sz w:val="18"/>
          <w:szCs w:val="18"/>
        </w:rPr>
        <w:t>корпоративных облигаций. // Компания (Москва). 24.09.2001.</w:t>
      </w:r>
    </w:p>
    <w:p w14:paraId="42F2FA3C"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Соколова Н. Критерии «</w:t>
      </w:r>
      <w:proofErr w:type="spellStart"/>
      <w:r>
        <w:rPr>
          <w:rFonts w:ascii="Verdana" w:hAnsi="Verdana"/>
          <w:color w:val="000000"/>
          <w:sz w:val="18"/>
          <w:szCs w:val="18"/>
        </w:rPr>
        <w:t>Standard</w:t>
      </w:r>
      <w:proofErr w:type="spellEnd"/>
      <w:r>
        <w:rPr>
          <w:rFonts w:ascii="Verdana" w:hAnsi="Verdana"/>
          <w:color w:val="000000"/>
          <w:sz w:val="18"/>
          <w:szCs w:val="18"/>
        </w:rPr>
        <w:t xml:space="preserve"> &amp; </w:t>
      </w:r>
      <w:proofErr w:type="spellStart"/>
      <w:r>
        <w:rPr>
          <w:rFonts w:ascii="Verdana" w:hAnsi="Verdana"/>
          <w:color w:val="000000"/>
          <w:sz w:val="18"/>
          <w:szCs w:val="18"/>
        </w:rPr>
        <w:t>Poor's</w:t>
      </w:r>
      <w:proofErr w:type="spellEnd"/>
      <w:r>
        <w:rPr>
          <w:rFonts w:ascii="Verdana" w:hAnsi="Verdana"/>
          <w:color w:val="000000"/>
          <w:sz w:val="18"/>
          <w:szCs w:val="18"/>
        </w:rPr>
        <w:t>» для определения рейтинга страховщиков и их применимость в российских условиях // Рынок ценных бумаг. 1999. №20.</w:t>
      </w:r>
    </w:p>
    <w:p w14:paraId="7E76A24A"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36. Статистика финансов // Под ред. В.Н. </w:t>
      </w:r>
      <w:proofErr w:type="spellStart"/>
      <w:r>
        <w:rPr>
          <w:rFonts w:ascii="Verdana" w:hAnsi="Verdana"/>
          <w:color w:val="000000"/>
          <w:sz w:val="18"/>
          <w:szCs w:val="18"/>
        </w:rPr>
        <w:t>Салина</w:t>
      </w:r>
      <w:proofErr w:type="spellEnd"/>
      <w:r>
        <w:rPr>
          <w:rFonts w:ascii="Verdana" w:hAnsi="Verdana"/>
          <w:color w:val="000000"/>
          <w:sz w:val="18"/>
          <w:szCs w:val="18"/>
        </w:rPr>
        <w:t>. М.: Финансы и статистика, 2000.</w:t>
      </w:r>
    </w:p>
    <w:p w14:paraId="283CF090"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Страхование жизни: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 xml:space="preserve">// Под ред. Л.Г. </w:t>
      </w:r>
      <w:proofErr w:type="spellStart"/>
      <w:r>
        <w:rPr>
          <w:rFonts w:ascii="Verdana" w:hAnsi="Verdana"/>
          <w:color w:val="000000"/>
          <w:sz w:val="18"/>
          <w:szCs w:val="18"/>
        </w:rPr>
        <w:t>Сушксвича</w:t>
      </w:r>
      <w:proofErr w:type="spellEnd"/>
      <w:r>
        <w:rPr>
          <w:rFonts w:ascii="Verdana" w:hAnsi="Verdana"/>
          <w:color w:val="000000"/>
          <w:sz w:val="18"/>
          <w:szCs w:val="18"/>
        </w:rPr>
        <w:t>, М.: МИФ «</w:t>
      </w:r>
      <w:r>
        <w:rPr>
          <w:rStyle w:val="WW8Num3z0"/>
          <w:rFonts w:ascii="Verdana" w:hAnsi="Verdana"/>
          <w:color w:val="4682B4"/>
          <w:sz w:val="18"/>
          <w:szCs w:val="18"/>
        </w:rPr>
        <w:t>Спрос</w:t>
      </w:r>
      <w:r>
        <w:rPr>
          <w:rFonts w:ascii="Verdana" w:hAnsi="Verdana"/>
          <w:color w:val="000000"/>
          <w:sz w:val="18"/>
          <w:szCs w:val="18"/>
        </w:rPr>
        <w:t xml:space="preserve">» </w:t>
      </w:r>
      <w:proofErr w:type="spellStart"/>
      <w:r>
        <w:rPr>
          <w:rFonts w:ascii="Verdana" w:hAnsi="Verdana"/>
          <w:color w:val="000000"/>
          <w:sz w:val="18"/>
          <w:szCs w:val="18"/>
        </w:rPr>
        <w:t>КонфОП</w:t>
      </w:r>
      <w:proofErr w:type="spellEnd"/>
      <w:r>
        <w:rPr>
          <w:rFonts w:ascii="Verdana" w:hAnsi="Verdana"/>
          <w:color w:val="000000"/>
          <w:sz w:val="18"/>
          <w:szCs w:val="18"/>
        </w:rPr>
        <w:t>. 1999.</w:t>
      </w:r>
    </w:p>
    <w:p w14:paraId="44E58B92"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Страховой рейтинг-97 // Бизнес. 1997. Л" 52.</w:t>
      </w:r>
    </w:p>
    <w:p w14:paraId="35282FEA"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компании не считаются // Деловая Панорама (Санкт-Петербург). 02.10.2000.</w:t>
      </w:r>
    </w:p>
    <w:p w14:paraId="61C2EF9C"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Хэмптон</w:t>
      </w:r>
      <w:proofErr w:type="spellEnd"/>
      <w:r>
        <w:rPr>
          <w:rStyle w:val="WW8Num2z0"/>
          <w:rFonts w:ascii="Verdana" w:hAnsi="Verdana"/>
          <w:color w:val="000000"/>
          <w:sz w:val="18"/>
          <w:szCs w:val="18"/>
        </w:rPr>
        <w:t> </w:t>
      </w:r>
      <w:r>
        <w:rPr>
          <w:rFonts w:ascii="Verdana" w:hAnsi="Verdana"/>
          <w:color w:val="000000"/>
          <w:sz w:val="18"/>
          <w:szCs w:val="18"/>
        </w:rPr>
        <w:t>Д.Д. Финансовое управление в страховых компаниях.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1995.</w:t>
      </w:r>
    </w:p>
    <w:p w14:paraId="0E6F1814"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В.В. Страхование. М.: ЮНИТИ, 1997.</w:t>
      </w:r>
    </w:p>
    <w:p w14:paraId="56FB7A07" w14:textId="77777777" w:rsidR="00BD165E" w:rsidRPr="00BD165E" w:rsidRDefault="00BD165E" w:rsidP="00BD165E">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42. Юрченко JI.A.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страховщика. М</w:t>
      </w:r>
      <w:r w:rsidRPr="00BD165E">
        <w:rPr>
          <w:rFonts w:ascii="Verdana" w:hAnsi="Verdana"/>
          <w:color w:val="000000"/>
          <w:sz w:val="18"/>
          <w:szCs w:val="18"/>
          <w:lang w:val="en-US"/>
        </w:rPr>
        <w:t xml:space="preserve">.: </w:t>
      </w:r>
      <w:r>
        <w:rPr>
          <w:rFonts w:ascii="Verdana" w:hAnsi="Verdana"/>
          <w:color w:val="000000"/>
          <w:sz w:val="18"/>
          <w:szCs w:val="18"/>
        </w:rPr>
        <w:t>ЮНИТИ</w:t>
      </w:r>
      <w:r w:rsidRPr="00BD165E">
        <w:rPr>
          <w:rFonts w:ascii="Verdana" w:hAnsi="Verdana"/>
          <w:color w:val="000000"/>
          <w:sz w:val="18"/>
          <w:szCs w:val="18"/>
          <w:lang w:val="en-US"/>
        </w:rPr>
        <w:t>-</w:t>
      </w:r>
      <w:r>
        <w:rPr>
          <w:rFonts w:ascii="Verdana" w:hAnsi="Verdana"/>
          <w:color w:val="000000"/>
          <w:sz w:val="18"/>
          <w:szCs w:val="18"/>
        </w:rPr>
        <w:t>ДАНА</w:t>
      </w:r>
      <w:r w:rsidRPr="00BD165E">
        <w:rPr>
          <w:rFonts w:ascii="Verdana" w:hAnsi="Verdana"/>
          <w:color w:val="000000"/>
          <w:sz w:val="18"/>
          <w:szCs w:val="18"/>
          <w:lang w:val="en-US"/>
        </w:rPr>
        <w:t>, 2001.</w:t>
      </w:r>
    </w:p>
    <w:p w14:paraId="08853251" w14:textId="77777777" w:rsidR="00BD165E" w:rsidRPr="00BD165E" w:rsidRDefault="00BD165E" w:rsidP="00BD165E">
      <w:pPr>
        <w:pStyle w:val="WW8Num1z2"/>
        <w:shd w:val="clear" w:color="auto" w:fill="F7F7F7"/>
        <w:spacing w:after="0" w:line="270" w:lineRule="atLeast"/>
        <w:rPr>
          <w:rFonts w:ascii="Verdana" w:hAnsi="Verdana"/>
          <w:color w:val="000000"/>
          <w:sz w:val="18"/>
          <w:szCs w:val="18"/>
          <w:lang w:val="en-US"/>
        </w:rPr>
      </w:pPr>
      <w:r w:rsidRPr="00BD165E">
        <w:rPr>
          <w:rFonts w:ascii="Verdana" w:hAnsi="Verdana"/>
          <w:color w:val="000000"/>
          <w:sz w:val="18"/>
          <w:szCs w:val="18"/>
          <w:lang w:val="en-US"/>
        </w:rPr>
        <w:t>43. Best's Rating Changes // Best's Review. Insurance Issues &amp; Analysis. 2000. Jan.</w:t>
      </w:r>
    </w:p>
    <w:p w14:paraId="78E803BF" w14:textId="77777777" w:rsidR="00BD165E" w:rsidRPr="00BD165E" w:rsidRDefault="00BD165E" w:rsidP="00BD165E">
      <w:pPr>
        <w:pStyle w:val="WW8Num1z2"/>
        <w:shd w:val="clear" w:color="auto" w:fill="F7F7F7"/>
        <w:spacing w:after="0" w:line="270" w:lineRule="atLeast"/>
        <w:rPr>
          <w:rFonts w:ascii="Verdana" w:hAnsi="Verdana"/>
          <w:color w:val="000000"/>
          <w:sz w:val="18"/>
          <w:szCs w:val="18"/>
          <w:lang w:val="en-US"/>
        </w:rPr>
      </w:pPr>
      <w:r w:rsidRPr="00BD165E">
        <w:rPr>
          <w:rFonts w:ascii="Verdana" w:hAnsi="Verdana"/>
          <w:color w:val="000000"/>
          <w:sz w:val="18"/>
          <w:szCs w:val="18"/>
          <w:lang w:val="en-US"/>
        </w:rPr>
        <w:t>44. Standard &amp; Poor's Corporate Ratings Criteria. 1996.</w:t>
      </w:r>
    </w:p>
    <w:p w14:paraId="77E4AAAC" w14:textId="77777777" w:rsidR="00BD165E" w:rsidRPr="00BD165E" w:rsidRDefault="00BD165E" w:rsidP="00BD165E">
      <w:pPr>
        <w:pStyle w:val="WW8Num1z2"/>
        <w:shd w:val="clear" w:color="auto" w:fill="F7F7F7"/>
        <w:spacing w:after="0" w:line="270" w:lineRule="atLeast"/>
        <w:rPr>
          <w:rFonts w:ascii="Verdana" w:hAnsi="Verdana"/>
          <w:color w:val="000000"/>
          <w:sz w:val="18"/>
          <w:szCs w:val="18"/>
          <w:lang w:val="en-US"/>
        </w:rPr>
      </w:pPr>
      <w:r w:rsidRPr="00BD165E">
        <w:rPr>
          <w:rFonts w:ascii="Verdana" w:hAnsi="Verdana"/>
          <w:color w:val="000000"/>
          <w:sz w:val="18"/>
          <w:szCs w:val="18"/>
          <w:lang w:val="en-US"/>
        </w:rPr>
        <w:t>45. Standard &amp; Poor's Global Reinsurance Highlights, published by Standard &amp; Poor's Insurance Ratings, 1995.</w:t>
      </w:r>
    </w:p>
    <w:p w14:paraId="1A748518"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46. Про стан та </w:t>
      </w:r>
      <w:proofErr w:type="spellStart"/>
      <w:r>
        <w:rPr>
          <w:rFonts w:ascii="Verdana" w:hAnsi="Verdana"/>
          <w:color w:val="000000"/>
          <w:sz w:val="18"/>
          <w:szCs w:val="18"/>
        </w:rPr>
        <w:t>тенденцц</w:t>
      </w:r>
      <w:proofErr w:type="spellEnd"/>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 xml:space="preserve">ринку </w:t>
      </w:r>
      <w:proofErr w:type="spellStart"/>
      <w:r>
        <w:rPr>
          <w:rFonts w:ascii="Verdana" w:hAnsi="Verdana"/>
          <w:color w:val="000000"/>
          <w:sz w:val="18"/>
          <w:szCs w:val="18"/>
        </w:rPr>
        <w:t>Украши</w:t>
      </w:r>
      <w:proofErr w:type="spellEnd"/>
      <w:r>
        <w:rPr>
          <w:rFonts w:ascii="Verdana" w:hAnsi="Verdana"/>
          <w:color w:val="000000"/>
          <w:sz w:val="18"/>
          <w:szCs w:val="18"/>
        </w:rPr>
        <w:t xml:space="preserve"> у 1998 рощ // </w:t>
      </w:r>
      <w:proofErr w:type="spellStart"/>
      <w:r>
        <w:rPr>
          <w:rFonts w:ascii="Verdana" w:hAnsi="Verdana"/>
          <w:color w:val="000000"/>
          <w:sz w:val="18"/>
          <w:szCs w:val="18"/>
        </w:rPr>
        <w:t>Украша-Business</w:t>
      </w:r>
      <w:proofErr w:type="spellEnd"/>
      <w:r>
        <w:rPr>
          <w:rFonts w:ascii="Verdana" w:hAnsi="Verdana"/>
          <w:color w:val="000000"/>
          <w:sz w:val="18"/>
          <w:szCs w:val="18"/>
        </w:rPr>
        <w:t>. 1999. #15-17.</w:t>
      </w:r>
    </w:p>
    <w:p w14:paraId="03229FE5"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Материалы</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ИЦ Рейтинг</w:t>
      </w:r>
      <w:r>
        <w:rPr>
          <w:rFonts w:ascii="Verdana" w:hAnsi="Verdana"/>
          <w:color w:val="000000"/>
          <w:sz w:val="18"/>
          <w:szCs w:val="18"/>
        </w:rPr>
        <w:t>», полученные через Интернет</w:t>
      </w:r>
    </w:p>
    <w:p w14:paraId="625CD42E"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Материалы агентства «</w:t>
      </w:r>
      <w:proofErr w:type="spellStart"/>
      <w:r>
        <w:rPr>
          <w:rFonts w:ascii="Verdana" w:hAnsi="Verdana"/>
          <w:color w:val="000000"/>
          <w:sz w:val="18"/>
          <w:szCs w:val="18"/>
        </w:rPr>
        <w:t>A.M.Best</w:t>
      </w:r>
      <w:proofErr w:type="spellEnd"/>
      <w:r>
        <w:rPr>
          <w:rFonts w:ascii="Verdana" w:hAnsi="Verdana"/>
          <w:color w:val="000000"/>
          <w:sz w:val="18"/>
          <w:szCs w:val="18"/>
        </w:rPr>
        <w:t>», полученные через Интернет</w:t>
      </w:r>
    </w:p>
    <w:p w14:paraId="1E44C733"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Материалы агентства «</w:t>
      </w:r>
      <w:proofErr w:type="spellStart"/>
      <w:r>
        <w:rPr>
          <w:rFonts w:ascii="Verdana" w:hAnsi="Verdana"/>
          <w:color w:val="000000"/>
          <w:sz w:val="18"/>
          <w:szCs w:val="18"/>
        </w:rPr>
        <w:t>Standard</w:t>
      </w:r>
      <w:proofErr w:type="spellEnd"/>
      <w:r>
        <w:rPr>
          <w:rFonts w:ascii="Verdana" w:hAnsi="Verdana"/>
          <w:color w:val="000000"/>
          <w:sz w:val="18"/>
          <w:szCs w:val="18"/>
        </w:rPr>
        <w:t xml:space="preserve"> &amp; </w:t>
      </w:r>
      <w:proofErr w:type="spellStart"/>
      <w:r>
        <w:rPr>
          <w:rFonts w:ascii="Verdana" w:hAnsi="Verdana"/>
          <w:color w:val="000000"/>
          <w:sz w:val="18"/>
          <w:szCs w:val="18"/>
        </w:rPr>
        <w:t>Poor's</w:t>
      </w:r>
      <w:proofErr w:type="spellEnd"/>
      <w:r>
        <w:rPr>
          <w:rFonts w:ascii="Verdana" w:hAnsi="Verdana"/>
          <w:color w:val="000000"/>
          <w:sz w:val="18"/>
          <w:szCs w:val="18"/>
        </w:rPr>
        <w:t>», полученные через Интернет</w:t>
      </w:r>
    </w:p>
    <w:p w14:paraId="4F9ABBE1"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Материалы Интернет-сайта www.bankrot.ru.</w:t>
      </w:r>
    </w:p>
    <w:p w14:paraId="7E268418" w14:textId="77777777" w:rsidR="00BD165E" w:rsidRPr="00BD165E" w:rsidRDefault="00BD165E" w:rsidP="00BD165E">
      <w:pPr>
        <w:pStyle w:val="WW8Num1z2"/>
        <w:shd w:val="clear" w:color="auto" w:fill="F7F7F7"/>
        <w:spacing w:after="0" w:line="270" w:lineRule="atLeast"/>
        <w:rPr>
          <w:rFonts w:ascii="Verdana" w:hAnsi="Verdana"/>
          <w:color w:val="000000"/>
          <w:sz w:val="18"/>
          <w:szCs w:val="18"/>
          <w:lang w:val="en-US"/>
        </w:rPr>
      </w:pPr>
      <w:r w:rsidRPr="00BD165E">
        <w:rPr>
          <w:rFonts w:ascii="Verdana" w:hAnsi="Verdana"/>
          <w:color w:val="000000"/>
          <w:sz w:val="18"/>
          <w:szCs w:val="18"/>
          <w:lang w:val="en-US"/>
        </w:rPr>
        <w:t xml:space="preserve">51. </w:t>
      </w:r>
      <w:r>
        <w:rPr>
          <w:rFonts w:ascii="Verdana" w:hAnsi="Verdana"/>
          <w:color w:val="000000"/>
          <w:sz w:val="18"/>
          <w:szCs w:val="18"/>
        </w:rPr>
        <w:t>Материалы</w:t>
      </w:r>
      <w:r w:rsidRPr="00BD165E">
        <w:rPr>
          <w:rFonts w:ascii="Verdana" w:hAnsi="Verdana"/>
          <w:color w:val="000000"/>
          <w:sz w:val="18"/>
          <w:szCs w:val="18"/>
          <w:lang w:val="en-US"/>
        </w:rPr>
        <w:t xml:space="preserve"> </w:t>
      </w:r>
      <w:r>
        <w:rPr>
          <w:rFonts w:ascii="Verdana" w:hAnsi="Verdana"/>
          <w:color w:val="000000"/>
          <w:sz w:val="18"/>
          <w:szCs w:val="18"/>
        </w:rPr>
        <w:t>доклада</w:t>
      </w:r>
      <w:r w:rsidRPr="00BD165E">
        <w:rPr>
          <w:rFonts w:ascii="Verdana" w:hAnsi="Verdana"/>
          <w:color w:val="000000"/>
          <w:sz w:val="18"/>
          <w:szCs w:val="18"/>
          <w:lang w:val="en-US"/>
        </w:rPr>
        <w:t xml:space="preserve"> </w:t>
      </w:r>
      <w:proofErr w:type="spellStart"/>
      <w:r w:rsidRPr="00BD165E">
        <w:rPr>
          <w:rFonts w:ascii="Verdana" w:hAnsi="Verdana"/>
          <w:color w:val="000000"/>
          <w:sz w:val="18"/>
          <w:szCs w:val="18"/>
          <w:lang w:val="en-US"/>
        </w:rPr>
        <w:t>U.S.General</w:t>
      </w:r>
      <w:proofErr w:type="spellEnd"/>
      <w:r w:rsidRPr="00BD165E">
        <w:rPr>
          <w:rFonts w:ascii="Verdana" w:hAnsi="Verdana"/>
          <w:color w:val="000000"/>
          <w:sz w:val="18"/>
          <w:szCs w:val="18"/>
          <w:lang w:val="en-US"/>
        </w:rPr>
        <w:t xml:space="preserve"> Accounting Office «Insurance Ratings: Comparison of Private Agency Ratings for Life \ Health Insurance», September 1994, </w:t>
      </w:r>
      <w:r>
        <w:rPr>
          <w:rFonts w:ascii="Verdana" w:hAnsi="Verdana"/>
          <w:color w:val="000000"/>
          <w:sz w:val="18"/>
          <w:szCs w:val="18"/>
        </w:rPr>
        <w:t>полученные</w:t>
      </w:r>
      <w:r w:rsidRPr="00BD165E">
        <w:rPr>
          <w:rFonts w:ascii="Verdana" w:hAnsi="Verdana"/>
          <w:color w:val="000000"/>
          <w:sz w:val="18"/>
          <w:szCs w:val="18"/>
          <w:lang w:val="en-US"/>
        </w:rPr>
        <w:t xml:space="preserve"> </w:t>
      </w:r>
      <w:r>
        <w:rPr>
          <w:rFonts w:ascii="Verdana" w:hAnsi="Verdana"/>
          <w:color w:val="000000"/>
          <w:sz w:val="18"/>
          <w:szCs w:val="18"/>
        </w:rPr>
        <w:t>через</w:t>
      </w:r>
      <w:r w:rsidRPr="00BD165E">
        <w:rPr>
          <w:rFonts w:ascii="Verdana" w:hAnsi="Verdana"/>
          <w:color w:val="000000"/>
          <w:sz w:val="18"/>
          <w:szCs w:val="18"/>
          <w:lang w:val="en-US"/>
        </w:rPr>
        <w:t xml:space="preserve"> </w:t>
      </w:r>
      <w:r>
        <w:rPr>
          <w:rFonts w:ascii="Verdana" w:hAnsi="Verdana"/>
          <w:color w:val="000000"/>
          <w:sz w:val="18"/>
          <w:szCs w:val="18"/>
        </w:rPr>
        <w:t>Интернет</w:t>
      </w:r>
      <w:r w:rsidRPr="00BD165E">
        <w:rPr>
          <w:rFonts w:ascii="Verdana" w:hAnsi="Verdana"/>
          <w:color w:val="000000"/>
          <w:sz w:val="18"/>
          <w:szCs w:val="18"/>
          <w:lang w:val="en-US"/>
        </w:rPr>
        <w:t>.</w:t>
      </w:r>
    </w:p>
    <w:p w14:paraId="26A6995C" w14:textId="77777777" w:rsidR="00BD165E" w:rsidRDefault="00BD165E" w:rsidP="00BD165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Материалы прошедшей 15 декабря 1999 г. презентации "Рейтинги страховых компаний «</w:t>
      </w:r>
      <w:proofErr w:type="spellStart"/>
      <w:r>
        <w:rPr>
          <w:rFonts w:ascii="Verdana" w:hAnsi="Verdana"/>
          <w:color w:val="000000"/>
          <w:sz w:val="18"/>
          <w:szCs w:val="18"/>
        </w:rPr>
        <w:t>Standard</w:t>
      </w:r>
      <w:proofErr w:type="spellEnd"/>
      <w:r>
        <w:rPr>
          <w:rFonts w:ascii="Verdana" w:hAnsi="Verdana"/>
          <w:color w:val="000000"/>
          <w:sz w:val="18"/>
          <w:szCs w:val="18"/>
        </w:rPr>
        <w:t xml:space="preserve"> &amp; </w:t>
      </w:r>
      <w:proofErr w:type="spellStart"/>
      <w:r>
        <w:rPr>
          <w:rFonts w:ascii="Verdana" w:hAnsi="Verdana"/>
          <w:color w:val="000000"/>
          <w:sz w:val="18"/>
          <w:szCs w:val="18"/>
        </w:rPr>
        <w:t>Poor's</w:t>
      </w:r>
      <w:proofErr w:type="spellEnd"/>
      <w:r>
        <w:rPr>
          <w:rFonts w:ascii="Verdana" w:hAnsi="Verdana"/>
          <w:color w:val="000000"/>
          <w:sz w:val="18"/>
          <w:szCs w:val="18"/>
        </w:rPr>
        <w:t>» для Всероссийского союза страховщиков, предоставленные Департаментом международных финансовых организаций Министерства Финансов РФ.</w:t>
      </w:r>
    </w:p>
    <w:p w14:paraId="1F6ED3E9" w14:textId="6662F7E4" w:rsidR="00F50D3F" w:rsidRPr="004E7B63" w:rsidRDefault="00BD165E" w:rsidP="00BD165E">
      <w:r>
        <w:rPr>
          <w:rFonts w:ascii="Verdana" w:hAnsi="Verdana"/>
          <w:color w:val="000000"/>
          <w:sz w:val="18"/>
          <w:szCs w:val="18"/>
        </w:rPr>
        <w:br/>
      </w:r>
      <w:bookmarkStart w:id="0" w:name="_GoBack"/>
      <w:bookmarkEnd w:id="0"/>
    </w:p>
    <w:sectPr w:rsidR="00F50D3F" w:rsidRPr="004E7B6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4E170" w14:textId="77777777" w:rsidR="00E173A0" w:rsidRDefault="00E173A0">
      <w:pPr>
        <w:spacing w:after="0" w:line="240" w:lineRule="auto"/>
      </w:pPr>
      <w:r>
        <w:separator/>
      </w:r>
    </w:p>
  </w:endnote>
  <w:endnote w:type="continuationSeparator" w:id="0">
    <w:p w14:paraId="39E83AA7" w14:textId="77777777" w:rsidR="00E173A0" w:rsidRDefault="00E1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66F5E" w14:textId="77777777" w:rsidR="00E173A0" w:rsidRDefault="00E173A0">
      <w:pPr>
        <w:spacing w:after="0" w:line="240" w:lineRule="auto"/>
      </w:pPr>
      <w:r>
        <w:separator/>
      </w:r>
    </w:p>
  </w:footnote>
  <w:footnote w:type="continuationSeparator" w:id="0">
    <w:p w14:paraId="6257E950" w14:textId="77777777" w:rsidR="00E173A0" w:rsidRDefault="00E17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2A5"/>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4D9"/>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73B"/>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5D1"/>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4D7"/>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1B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2052"/>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241"/>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58E"/>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A0"/>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3E55"/>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5F4"/>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740"/>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0D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0DC"/>
    <w:rsid w:val="004503D3"/>
    <w:rsid w:val="00450498"/>
    <w:rsid w:val="004504CB"/>
    <w:rsid w:val="00450BE2"/>
    <w:rsid w:val="004514DC"/>
    <w:rsid w:val="00451506"/>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1A16"/>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B6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22D"/>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5A9"/>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AE0"/>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1466"/>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0CFA"/>
    <w:rsid w:val="00661253"/>
    <w:rsid w:val="00662048"/>
    <w:rsid w:val="006620F7"/>
    <w:rsid w:val="0066251E"/>
    <w:rsid w:val="00662557"/>
    <w:rsid w:val="00662EFA"/>
    <w:rsid w:val="00662F95"/>
    <w:rsid w:val="00663224"/>
    <w:rsid w:val="006632F5"/>
    <w:rsid w:val="006634E7"/>
    <w:rsid w:val="00663672"/>
    <w:rsid w:val="006642F5"/>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3766"/>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47"/>
    <w:rsid w:val="006E7F76"/>
    <w:rsid w:val="006F019B"/>
    <w:rsid w:val="006F0808"/>
    <w:rsid w:val="006F11DE"/>
    <w:rsid w:val="006F12CB"/>
    <w:rsid w:val="006F1C6F"/>
    <w:rsid w:val="006F1ED3"/>
    <w:rsid w:val="006F238D"/>
    <w:rsid w:val="006F4729"/>
    <w:rsid w:val="006F47C3"/>
    <w:rsid w:val="006F4AE0"/>
    <w:rsid w:val="006F5194"/>
    <w:rsid w:val="006F62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0715D"/>
    <w:rsid w:val="0071152E"/>
    <w:rsid w:val="007115B3"/>
    <w:rsid w:val="00711B67"/>
    <w:rsid w:val="00711FA1"/>
    <w:rsid w:val="00712962"/>
    <w:rsid w:val="00713CBC"/>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268C"/>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479F1"/>
    <w:rsid w:val="007500E0"/>
    <w:rsid w:val="00750176"/>
    <w:rsid w:val="0075028B"/>
    <w:rsid w:val="00751207"/>
    <w:rsid w:val="00751666"/>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355"/>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0BC6"/>
    <w:rsid w:val="00811E4F"/>
    <w:rsid w:val="0081201C"/>
    <w:rsid w:val="008124CB"/>
    <w:rsid w:val="0081385C"/>
    <w:rsid w:val="00813AE1"/>
    <w:rsid w:val="0081487D"/>
    <w:rsid w:val="00815DD4"/>
    <w:rsid w:val="00816F43"/>
    <w:rsid w:val="008179B1"/>
    <w:rsid w:val="00817B2A"/>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B5D"/>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3281"/>
    <w:rsid w:val="008449FA"/>
    <w:rsid w:val="00845240"/>
    <w:rsid w:val="00845331"/>
    <w:rsid w:val="00845B6D"/>
    <w:rsid w:val="00846062"/>
    <w:rsid w:val="00846604"/>
    <w:rsid w:val="00846C80"/>
    <w:rsid w:val="00846F62"/>
    <w:rsid w:val="00847819"/>
    <w:rsid w:val="008478C7"/>
    <w:rsid w:val="00850621"/>
    <w:rsid w:val="00850FAB"/>
    <w:rsid w:val="00851FD8"/>
    <w:rsid w:val="00853835"/>
    <w:rsid w:val="008538DD"/>
    <w:rsid w:val="00853CFD"/>
    <w:rsid w:val="00853FC4"/>
    <w:rsid w:val="008540C7"/>
    <w:rsid w:val="00854BD8"/>
    <w:rsid w:val="00855225"/>
    <w:rsid w:val="008560F8"/>
    <w:rsid w:val="00856210"/>
    <w:rsid w:val="00856643"/>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4B"/>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093"/>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8DD"/>
    <w:rsid w:val="008B3994"/>
    <w:rsid w:val="008B4565"/>
    <w:rsid w:val="008B4A6C"/>
    <w:rsid w:val="008B4B10"/>
    <w:rsid w:val="008B4E8F"/>
    <w:rsid w:val="008B5109"/>
    <w:rsid w:val="008B708E"/>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2FB2"/>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588"/>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3A15"/>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4E9C"/>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5E5F"/>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7ED"/>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29E8"/>
    <w:rsid w:val="00A03413"/>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E3E"/>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A04"/>
    <w:rsid w:val="00AC3F1F"/>
    <w:rsid w:val="00AC44C5"/>
    <w:rsid w:val="00AC4E54"/>
    <w:rsid w:val="00AC517E"/>
    <w:rsid w:val="00AC5354"/>
    <w:rsid w:val="00AC53C4"/>
    <w:rsid w:val="00AC5539"/>
    <w:rsid w:val="00AC55F7"/>
    <w:rsid w:val="00AC5F04"/>
    <w:rsid w:val="00AC6578"/>
    <w:rsid w:val="00AC692C"/>
    <w:rsid w:val="00AC6CF4"/>
    <w:rsid w:val="00AC6E8C"/>
    <w:rsid w:val="00AC733E"/>
    <w:rsid w:val="00AC7BAA"/>
    <w:rsid w:val="00AC7BF3"/>
    <w:rsid w:val="00AD0E87"/>
    <w:rsid w:val="00AD10C8"/>
    <w:rsid w:val="00AD1383"/>
    <w:rsid w:val="00AD1A84"/>
    <w:rsid w:val="00AD22A3"/>
    <w:rsid w:val="00AD2A05"/>
    <w:rsid w:val="00AD2AB3"/>
    <w:rsid w:val="00AD38CB"/>
    <w:rsid w:val="00AD45B7"/>
    <w:rsid w:val="00AD50C1"/>
    <w:rsid w:val="00AD50F4"/>
    <w:rsid w:val="00AD5A80"/>
    <w:rsid w:val="00AD61A2"/>
    <w:rsid w:val="00AD6EFF"/>
    <w:rsid w:val="00AD7AB7"/>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0D74"/>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2A5"/>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165E"/>
    <w:rsid w:val="00BD2429"/>
    <w:rsid w:val="00BD2786"/>
    <w:rsid w:val="00BD3928"/>
    <w:rsid w:val="00BD3C05"/>
    <w:rsid w:val="00BD3F32"/>
    <w:rsid w:val="00BD4599"/>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B5B"/>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698"/>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018"/>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01C"/>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776D0"/>
    <w:rsid w:val="00D80134"/>
    <w:rsid w:val="00D8079E"/>
    <w:rsid w:val="00D80A51"/>
    <w:rsid w:val="00D81B9B"/>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5A32"/>
    <w:rsid w:val="00DD6766"/>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3A0"/>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3B84"/>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38B"/>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E3E"/>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AC"/>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66FC"/>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17E7B"/>
    <w:rsid w:val="00F208FD"/>
    <w:rsid w:val="00F20E98"/>
    <w:rsid w:val="00F20FDA"/>
    <w:rsid w:val="00F21A24"/>
    <w:rsid w:val="00F22E42"/>
    <w:rsid w:val="00F22E52"/>
    <w:rsid w:val="00F23A9C"/>
    <w:rsid w:val="00F24E92"/>
    <w:rsid w:val="00F2531E"/>
    <w:rsid w:val="00F2556E"/>
    <w:rsid w:val="00F2594A"/>
    <w:rsid w:val="00F25B53"/>
    <w:rsid w:val="00F25F88"/>
    <w:rsid w:val="00F27077"/>
    <w:rsid w:val="00F273F6"/>
    <w:rsid w:val="00F27B99"/>
    <w:rsid w:val="00F27F92"/>
    <w:rsid w:val="00F300C0"/>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3B22"/>
    <w:rsid w:val="00F44078"/>
    <w:rsid w:val="00F44F19"/>
    <w:rsid w:val="00F4580D"/>
    <w:rsid w:val="00F45CB9"/>
    <w:rsid w:val="00F45D4E"/>
    <w:rsid w:val="00F460DF"/>
    <w:rsid w:val="00F46894"/>
    <w:rsid w:val="00F46DB8"/>
    <w:rsid w:val="00F46E95"/>
    <w:rsid w:val="00F47169"/>
    <w:rsid w:val="00F47586"/>
    <w:rsid w:val="00F47621"/>
    <w:rsid w:val="00F50905"/>
    <w:rsid w:val="00F50D3F"/>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4510">
      <w:bodyDiv w:val="1"/>
      <w:marLeft w:val="0"/>
      <w:marRight w:val="0"/>
      <w:marTop w:val="0"/>
      <w:marBottom w:val="0"/>
      <w:divBdr>
        <w:top w:val="none" w:sz="0" w:space="0" w:color="auto"/>
        <w:left w:val="none" w:sz="0" w:space="0" w:color="auto"/>
        <w:bottom w:val="none" w:sz="0" w:space="0" w:color="auto"/>
        <w:right w:val="none" w:sz="0" w:space="0" w:color="auto"/>
      </w:divBdr>
      <w:divsChild>
        <w:div w:id="1380477698">
          <w:marLeft w:val="0"/>
          <w:marRight w:val="0"/>
          <w:marTop w:val="0"/>
          <w:marBottom w:val="0"/>
          <w:divBdr>
            <w:top w:val="none" w:sz="0" w:space="0" w:color="auto"/>
            <w:left w:val="none" w:sz="0" w:space="0" w:color="auto"/>
            <w:bottom w:val="none" w:sz="0" w:space="0" w:color="auto"/>
            <w:right w:val="none" w:sz="0" w:space="0" w:color="auto"/>
          </w:divBdr>
        </w:div>
        <w:div w:id="1273127788">
          <w:marLeft w:val="0"/>
          <w:marRight w:val="0"/>
          <w:marTop w:val="0"/>
          <w:marBottom w:val="0"/>
          <w:divBdr>
            <w:top w:val="none" w:sz="0" w:space="0" w:color="auto"/>
            <w:left w:val="none" w:sz="0" w:space="0" w:color="auto"/>
            <w:bottom w:val="none" w:sz="0" w:space="0" w:color="auto"/>
            <w:right w:val="none" w:sz="0" w:space="0" w:color="auto"/>
          </w:divBdr>
          <w:divsChild>
            <w:div w:id="1388920812">
              <w:marLeft w:val="0"/>
              <w:marRight w:val="0"/>
              <w:marTop w:val="0"/>
              <w:marBottom w:val="0"/>
              <w:divBdr>
                <w:top w:val="none" w:sz="0" w:space="0" w:color="auto"/>
                <w:left w:val="none" w:sz="0" w:space="0" w:color="auto"/>
                <w:bottom w:val="none" w:sz="0" w:space="0" w:color="auto"/>
                <w:right w:val="none" w:sz="0" w:space="0" w:color="auto"/>
              </w:divBdr>
            </w:div>
          </w:divsChild>
        </w:div>
        <w:div w:id="1299921636">
          <w:marLeft w:val="0"/>
          <w:marRight w:val="0"/>
          <w:marTop w:val="0"/>
          <w:marBottom w:val="0"/>
          <w:divBdr>
            <w:top w:val="none" w:sz="0" w:space="0" w:color="auto"/>
            <w:left w:val="none" w:sz="0" w:space="0" w:color="auto"/>
            <w:bottom w:val="none" w:sz="0" w:space="0" w:color="auto"/>
            <w:right w:val="none" w:sz="0" w:space="0" w:color="auto"/>
          </w:divBdr>
        </w:div>
        <w:div w:id="1173954510">
          <w:marLeft w:val="0"/>
          <w:marRight w:val="0"/>
          <w:marTop w:val="0"/>
          <w:marBottom w:val="0"/>
          <w:divBdr>
            <w:top w:val="none" w:sz="0" w:space="0" w:color="auto"/>
            <w:left w:val="none" w:sz="0" w:space="0" w:color="auto"/>
            <w:bottom w:val="none" w:sz="0" w:space="0" w:color="auto"/>
            <w:right w:val="none" w:sz="0" w:space="0" w:color="auto"/>
          </w:divBdr>
          <w:divsChild>
            <w:div w:id="1734306098">
              <w:marLeft w:val="0"/>
              <w:marRight w:val="0"/>
              <w:marTop w:val="0"/>
              <w:marBottom w:val="0"/>
              <w:divBdr>
                <w:top w:val="none" w:sz="0" w:space="0" w:color="auto"/>
                <w:left w:val="none" w:sz="0" w:space="0" w:color="auto"/>
                <w:bottom w:val="none" w:sz="0" w:space="0" w:color="auto"/>
                <w:right w:val="none" w:sz="0" w:space="0" w:color="auto"/>
              </w:divBdr>
            </w:div>
          </w:divsChild>
        </w:div>
        <w:div w:id="746804643">
          <w:marLeft w:val="0"/>
          <w:marRight w:val="0"/>
          <w:marTop w:val="0"/>
          <w:marBottom w:val="0"/>
          <w:divBdr>
            <w:top w:val="none" w:sz="0" w:space="0" w:color="auto"/>
            <w:left w:val="none" w:sz="0" w:space="0" w:color="auto"/>
            <w:bottom w:val="none" w:sz="0" w:space="0" w:color="auto"/>
            <w:right w:val="none" w:sz="0" w:space="0" w:color="auto"/>
          </w:divBdr>
        </w:div>
        <w:div w:id="1507399387">
          <w:marLeft w:val="0"/>
          <w:marRight w:val="0"/>
          <w:marTop w:val="0"/>
          <w:marBottom w:val="0"/>
          <w:divBdr>
            <w:top w:val="none" w:sz="0" w:space="0" w:color="auto"/>
            <w:left w:val="none" w:sz="0" w:space="0" w:color="auto"/>
            <w:bottom w:val="none" w:sz="0" w:space="0" w:color="auto"/>
            <w:right w:val="none" w:sz="0" w:space="0" w:color="auto"/>
          </w:divBdr>
          <w:divsChild>
            <w:div w:id="1640958155">
              <w:marLeft w:val="0"/>
              <w:marRight w:val="0"/>
              <w:marTop w:val="0"/>
              <w:marBottom w:val="0"/>
              <w:divBdr>
                <w:top w:val="none" w:sz="0" w:space="0" w:color="auto"/>
                <w:left w:val="none" w:sz="0" w:space="0" w:color="auto"/>
                <w:bottom w:val="none" w:sz="0" w:space="0" w:color="auto"/>
                <w:right w:val="none" w:sz="0" w:space="0" w:color="auto"/>
              </w:divBdr>
            </w:div>
          </w:divsChild>
        </w:div>
        <w:div w:id="1288119579">
          <w:marLeft w:val="0"/>
          <w:marRight w:val="0"/>
          <w:marTop w:val="0"/>
          <w:marBottom w:val="0"/>
          <w:divBdr>
            <w:top w:val="none" w:sz="0" w:space="0" w:color="auto"/>
            <w:left w:val="none" w:sz="0" w:space="0" w:color="auto"/>
            <w:bottom w:val="none" w:sz="0" w:space="0" w:color="auto"/>
            <w:right w:val="none" w:sz="0" w:space="0" w:color="auto"/>
          </w:divBdr>
        </w:div>
        <w:div w:id="339822229">
          <w:marLeft w:val="0"/>
          <w:marRight w:val="0"/>
          <w:marTop w:val="0"/>
          <w:marBottom w:val="0"/>
          <w:divBdr>
            <w:top w:val="none" w:sz="0" w:space="0" w:color="auto"/>
            <w:left w:val="none" w:sz="0" w:space="0" w:color="auto"/>
            <w:bottom w:val="none" w:sz="0" w:space="0" w:color="auto"/>
            <w:right w:val="none" w:sz="0" w:space="0" w:color="auto"/>
          </w:divBdr>
          <w:divsChild>
            <w:div w:id="506486714">
              <w:marLeft w:val="0"/>
              <w:marRight w:val="0"/>
              <w:marTop w:val="0"/>
              <w:marBottom w:val="0"/>
              <w:divBdr>
                <w:top w:val="none" w:sz="0" w:space="0" w:color="auto"/>
                <w:left w:val="none" w:sz="0" w:space="0" w:color="auto"/>
                <w:bottom w:val="none" w:sz="0" w:space="0" w:color="auto"/>
                <w:right w:val="none" w:sz="0" w:space="0" w:color="auto"/>
              </w:divBdr>
            </w:div>
          </w:divsChild>
        </w:div>
        <w:div w:id="1682320207">
          <w:marLeft w:val="0"/>
          <w:marRight w:val="0"/>
          <w:marTop w:val="0"/>
          <w:marBottom w:val="0"/>
          <w:divBdr>
            <w:top w:val="none" w:sz="0" w:space="0" w:color="auto"/>
            <w:left w:val="none" w:sz="0" w:space="0" w:color="auto"/>
            <w:bottom w:val="none" w:sz="0" w:space="0" w:color="auto"/>
            <w:right w:val="none" w:sz="0" w:space="0" w:color="auto"/>
          </w:divBdr>
        </w:div>
        <w:div w:id="143133875">
          <w:marLeft w:val="0"/>
          <w:marRight w:val="0"/>
          <w:marTop w:val="0"/>
          <w:marBottom w:val="0"/>
          <w:divBdr>
            <w:top w:val="none" w:sz="0" w:space="0" w:color="auto"/>
            <w:left w:val="none" w:sz="0" w:space="0" w:color="auto"/>
            <w:bottom w:val="none" w:sz="0" w:space="0" w:color="auto"/>
            <w:right w:val="none" w:sz="0" w:space="0" w:color="auto"/>
          </w:divBdr>
          <w:divsChild>
            <w:div w:id="283387663">
              <w:marLeft w:val="0"/>
              <w:marRight w:val="0"/>
              <w:marTop w:val="0"/>
              <w:marBottom w:val="0"/>
              <w:divBdr>
                <w:top w:val="none" w:sz="0" w:space="0" w:color="auto"/>
                <w:left w:val="none" w:sz="0" w:space="0" w:color="auto"/>
                <w:bottom w:val="none" w:sz="0" w:space="0" w:color="auto"/>
                <w:right w:val="none" w:sz="0" w:space="0" w:color="auto"/>
              </w:divBdr>
            </w:div>
          </w:divsChild>
        </w:div>
        <w:div w:id="956378409">
          <w:marLeft w:val="0"/>
          <w:marRight w:val="0"/>
          <w:marTop w:val="0"/>
          <w:marBottom w:val="0"/>
          <w:divBdr>
            <w:top w:val="none" w:sz="0" w:space="0" w:color="auto"/>
            <w:left w:val="none" w:sz="0" w:space="0" w:color="auto"/>
            <w:bottom w:val="none" w:sz="0" w:space="0" w:color="auto"/>
            <w:right w:val="none" w:sz="0" w:space="0" w:color="auto"/>
          </w:divBdr>
        </w:div>
        <w:div w:id="282731519">
          <w:marLeft w:val="0"/>
          <w:marRight w:val="0"/>
          <w:marTop w:val="0"/>
          <w:marBottom w:val="0"/>
          <w:divBdr>
            <w:top w:val="none" w:sz="0" w:space="0" w:color="auto"/>
            <w:left w:val="none" w:sz="0" w:space="0" w:color="auto"/>
            <w:bottom w:val="none" w:sz="0" w:space="0" w:color="auto"/>
            <w:right w:val="none" w:sz="0" w:space="0" w:color="auto"/>
          </w:divBdr>
          <w:divsChild>
            <w:div w:id="643899318">
              <w:marLeft w:val="0"/>
              <w:marRight w:val="0"/>
              <w:marTop w:val="0"/>
              <w:marBottom w:val="0"/>
              <w:divBdr>
                <w:top w:val="none" w:sz="0" w:space="0" w:color="auto"/>
                <w:left w:val="none" w:sz="0" w:space="0" w:color="auto"/>
                <w:bottom w:val="none" w:sz="0" w:space="0" w:color="auto"/>
                <w:right w:val="none" w:sz="0" w:space="0" w:color="auto"/>
              </w:divBdr>
            </w:div>
          </w:divsChild>
        </w:div>
        <w:div w:id="1917399963">
          <w:marLeft w:val="0"/>
          <w:marRight w:val="0"/>
          <w:marTop w:val="0"/>
          <w:marBottom w:val="0"/>
          <w:divBdr>
            <w:top w:val="none" w:sz="0" w:space="0" w:color="auto"/>
            <w:left w:val="none" w:sz="0" w:space="0" w:color="auto"/>
            <w:bottom w:val="none" w:sz="0" w:space="0" w:color="auto"/>
            <w:right w:val="none" w:sz="0" w:space="0" w:color="auto"/>
          </w:divBdr>
        </w:div>
        <w:div w:id="1569463219">
          <w:marLeft w:val="0"/>
          <w:marRight w:val="0"/>
          <w:marTop w:val="0"/>
          <w:marBottom w:val="0"/>
          <w:divBdr>
            <w:top w:val="none" w:sz="0" w:space="0" w:color="auto"/>
            <w:left w:val="none" w:sz="0" w:space="0" w:color="auto"/>
            <w:bottom w:val="none" w:sz="0" w:space="0" w:color="auto"/>
            <w:right w:val="none" w:sz="0" w:space="0" w:color="auto"/>
          </w:divBdr>
          <w:divsChild>
            <w:div w:id="1247035239">
              <w:marLeft w:val="0"/>
              <w:marRight w:val="0"/>
              <w:marTop w:val="0"/>
              <w:marBottom w:val="0"/>
              <w:divBdr>
                <w:top w:val="none" w:sz="0" w:space="0" w:color="auto"/>
                <w:left w:val="none" w:sz="0" w:space="0" w:color="auto"/>
                <w:bottom w:val="none" w:sz="0" w:space="0" w:color="auto"/>
                <w:right w:val="none" w:sz="0" w:space="0" w:color="auto"/>
              </w:divBdr>
            </w:div>
          </w:divsChild>
        </w:div>
        <w:div w:id="1959795878">
          <w:marLeft w:val="0"/>
          <w:marRight w:val="0"/>
          <w:marTop w:val="300"/>
          <w:marBottom w:val="0"/>
          <w:divBdr>
            <w:top w:val="none" w:sz="0" w:space="0" w:color="auto"/>
            <w:left w:val="none" w:sz="0" w:space="0" w:color="auto"/>
            <w:bottom w:val="none" w:sz="0" w:space="0" w:color="auto"/>
            <w:right w:val="none" w:sz="0" w:space="0" w:color="auto"/>
          </w:divBdr>
          <w:divsChild>
            <w:div w:id="1432042346">
              <w:marLeft w:val="0"/>
              <w:marRight w:val="0"/>
              <w:marTop w:val="0"/>
              <w:marBottom w:val="0"/>
              <w:divBdr>
                <w:top w:val="none" w:sz="0" w:space="0" w:color="auto"/>
                <w:left w:val="none" w:sz="0" w:space="0" w:color="auto"/>
                <w:bottom w:val="none" w:sz="0" w:space="0" w:color="auto"/>
                <w:right w:val="none" w:sz="0" w:space="0" w:color="auto"/>
              </w:divBdr>
              <w:divsChild>
                <w:div w:id="72537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5581">
          <w:marLeft w:val="0"/>
          <w:marRight w:val="0"/>
          <w:marTop w:val="300"/>
          <w:marBottom w:val="0"/>
          <w:divBdr>
            <w:top w:val="none" w:sz="0" w:space="0" w:color="auto"/>
            <w:left w:val="none" w:sz="0" w:space="0" w:color="auto"/>
            <w:bottom w:val="none" w:sz="0" w:space="0" w:color="auto"/>
            <w:right w:val="none" w:sz="0" w:space="0" w:color="auto"/>
          </w:divBdr>
          <w:divsChild>
            <w:div w:id="1091048691">
              <w:marLeft w:val="0"/>
              <w:marRight w:val="0"/>
              <w:marTop w:val="0"/>
              <w:marBottom w:val="0"/>
              <w:divBdr>
                <w:top w:val="none" w:sz="0" w:space="0" w:color="auto"/>
                <w:left w:val="none" w:sz="0" w:space="0" w:color="auto"/>
                <w:bottom w:val="none" w:sz="0" w:space="0" w:color="auto"/>
                <w:right w:val="none" w:sz="0" w:space="0" w:color="auto"/>
              </w:divBdr>
              <w:divsChild>
                <w:div w:id="71408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04236">
          <w:marLeft w:val="0"/>
          <w:marRight w:val="0"/>
          <w:marTop w:val="300"/>
          <w:marBottom w:val="0"/>
          <w:divBdr>
            <w:top w:val="none" w:sz="0" w:space="0" w:color="auto"/>
            <w:left w:val="none" w:sz="0" w:space="0" w:color="auto"/>
            <w:bottom w:val="none" w:sz="0" w:space="0" w:color="auto"/>
            <w:right w:val="none" w:sz="0" w:space="0" w:color="auto"/>
          </w:divBdr>
          <w:divsChild>
            <w:div w:id="1519194527">
              <w:marLeft w:val="0"/>
              <w:marRight w:val="0"/>
              <w:marTop w:val="0"/>
              <w:marBottom w:val="0"/>
              <w:divBdr>
                <w:top w:val="none" w:sz="0" w:space="0" w:color="auto"/>
                <w:left w:val="none" w:sz="0" w:space="0" w:color="auto"/>
                <w:bottom w:val="none" w:sz="0" w:space="0" w:color="auto"/>
                <w:right w:val="none" w:sz="0" w:space="0" w:color="auto"/>
              </w:divBdr>
              <w:divsChild>
                <w:div w:id="3983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7829">
          <w:marLeft w:val="0"/>
          <w:marRight w:val="0"/>
          <w:marTop w:val="300"/>
          <w:marBottom w:val="0"/>
          <w:divBdr>
            <w:top w:val="none" w:sz="0" w:space="0" w:color="auto"/>
            <w:left w:val="none" w:sz="0" w:space="0" w:color="auto"/>
            <w:bottom w:val="none" w:sz="0" w:space="0" w:color="auto"/>
            <w:right w:val="none" w:sz="0" w:space="0" w:color="auto"/>
          </w:divBdr>
          <w:divsChild>
            <w:div w:id="323894662">
              <w:marLeft w:val="0"/>
              <w:marRight w:val="0"/>
              <w:marTop w:val="0"/>
              <w:marBottom w:val="0"/>
              <w:divBdr>
                <w:top w:val="none" w:sz="0" w:space="0" w:color="auto"/>
                <w:left w:val="none" w:sz="0" w:space="0" w:color="auto"/>
                <w:bottom w:val="none" w:sz="0" w:space="0" w:color="auto"/>
                <w:right w:val="none" w:sz="0" w:space="0" w:color="auto"/>
              </w:divBdr>
              <w:divsChild>
                <w:div w:id="159358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38713">
      <w:bodyDiv w:val="1"/>
      <w:marLeft w:val="0"/>
      <w:marRight w:val="0"/>
      <w:marTop w:val="0"/>
      <w:marBottom w:val="0"/>
      <w:divBdr>
        <w:top w:val="none" w:sz="0" w:space="0" w:color="auto"/>
        <w:left w:val="none" w:sz="0" w:space="0" w:color="auto"/>
        <w:bottom w:val="none" w:sz="0" w:space="0" w:color="auto"/>
        <w:right w:val="none" w:sz="0" w:space="0" w:color="auto"/>
      </w:divBdr>
      <w:divsChild>
        <w:div w:id="27687758">
          <w:marLeft w:val="0"/>
          <w:marRight w:val="0"/>
          <w:marTop w:val="0"/>
          <w:marBottom w:val="0"/>
          <w:divBdr>
            <w:top w:val="none" w:sz="0" w:space="0" w:color="auto"/>
            <w:left w:val="none" w:sz="0" w:space="0" w:color="auto"/>
            <w:bottom w:val="none" w:sz="0" w:space="0" w:color="auto"/>
            <w:right w:val="none" w:sz="0" w:space="0" w:color="auto"/>
          </w:divBdr>
        </w:div>
        <w:div w:id="1942834410">
          <w:marLeft w:val="0"/>
          <w:marRight w:val="0"/>
          <w:marTop w:val="0"/>
          <w:marBottom w:val="0"/>
          <w:divBdr>
            <w:top w:val="none" w:sz="0" w:space="0" w:color="auto"/>
            <w:left w:val="none" w:sz="0" w:space="0" w:color="auto"/>
            <w:bottom w:val="none" w:sz="0" w:space="0" w:color="auto"/>
            <w:right w:val="none" w:sz="0" w:space="0" w:color="auto"/>
          </w:divBdr>
          <w:divsChild>
            <w:div w:id="146215076">
              <w:marLeft w:val="0"/>
              <w:marRight w:val="0"/>
              <w:marTop w:val="0"/>
              <w:marBottom w:val="0"/>
              <w:divBdr>
                <w:top w:val="none" w:sz="0" w:space="0" w:color="auto"/>
                <w:left w:val="none" w:sz="0" w:space="0" w:color="auto"/>
                <w:bottom w:val="none" w:sz="0" w:space="0" w:color="auto"/>
                <w:right w:val="none" w:sz="0" w:space="0" w:color="auto"/>
              </w:divBdr>
            </w:div>
          </w:divsChild>
        </w:div>
        <w:div w:id="1324553080">
          <w:marLeft w:val="0"/>
          <w:marRight w:val="0"/>
          <w:marTop w:val="0"/>
          <w:marBottom w:val="0"/>
          <w:divBdr>
            <w:top w:val="none" w:sz="0" w:space="0" w:color="auto"/>
            <w:left w:val="none" w:sz="0" w:space="0" w:color="auto"/>
            <w:bottom w:val="none" w:sz="0" w:space="0" w:color="auto"/>
            <w:right w:val="none" w:sz="0" w:space="0" w:color="auto"/>
          </w:divBdr>
        </w:div>
        <w:div w:id="1636449265">
          <w:marLeft w:val="0"/>
          <w:marRight w:val="0"/>
          <w:marTop w:val="0"/>
          <w:marBottom w:val="0"/>
          <w:divBdr>
            <w:top w:val="none" w:sz="0" w:space="0" w:color="auto"/>
            <w:left w:val="none" w:sz="0" w:space="0" w:color="auto"/>
            <w:bottom w:val="none" w:sz="0" w:space="0" w:color="auto"/>
            <w:right w:val="none" w:sz="0" w:space="0" w:color="auto"/>
          </w:divBdr>
          <w:divsChild>
            <w:div w:id="1741978025">
              <w:marLeft w:val="0"/>
              <w:marRight w:val="0"/>
              <w:marTop w:val="0"/>
              <w:marBottom w:val="0"/>
              <w:divBdr>
                <w:top w:val="none" w:sz="0" w:space="0" w:color="auto"/>
                <w:left w:val="none" w:sz="0" w:space="0" w:color="auto"/>
                <w:bottom w:val="none" w:sz="0" w:space="0" w:color="auto"/>
                <w:right w:val="none" w:sz="0" w:space="0" w:color="auto"/>
              </w:divBdr>
            </w:div>
          </w:divsChild>
        </w:div>
        <w:div w:id="651713197">
          <w:marLeft w:val="0"/>
          <w:marRight w:val="0"/>
          <w:marTop w:val="0"/>
          <w:marBottom w:val="0"/>
          <w:divBdr>
            <w:top w:val="none" w:sz="0" w:space="0" w:color="auto"/>
            <w:left w:val="none" w:sz="0" w:space="0" w:color="auto"/>
            <w:bottom w:val="none" w:sz="0" w:space="0" w:color="auto"/>
            <w:right w:val="none" w:sz="0" w:space="0" w:color="auto"/>
          </w:divBdr>
        </w:div>
        <w:div w:id="1927689645">
          <w:marLeft w:val="0"/>
          <w:marRight w:val="0"/>
          <w:marTop w:val="0"/>
          <w:marBottom w:val="0"/>
          <w:divBdr>
            <w:top w:val="none" w:sz="0" w:space="0" w:color="auto"/>
            <w:left w:val="none" w:sz="0" w:space="0" w:color="auto"/>
            <w:bottom w:val="none" w:sz="0" w:space="0" w:color="auto"/>
            <w:right w:val="none" w:sz="0" w:space="0" w:color="auto"/>
          </w:divBdr>
          <w:divsChild>
            <w:div w:id="1112357381">
              <w:marLeft w:val="0"/>
              <w:marRight w:val="0"/>
              <w:marTop w:val="0"/>
              <w:marBottom w:val="0"/>
              <w:divBdr>
                <w:top w:val="none" w:sz="0" w:space="0" w:color="auto"/>
                <w:left w:val="none" w:sz="0" w:space="0" w:color="auto"/>
                <w:bottom w:val="none" w:sz="0" w:space="0" w:color="auto"/>
                <w:right w:val="none" w:sz="0" w:space="0" w:color="auto"/>
              </w:divBdr>
            </w:div>
          </w:divsChild>
        </w:div>
        <w:div w:id="1373261030">
          <w:marLeft w:val="0"/>
          <w:marRight w:val="0"/>
          <w:marTop w:val="0"/>
          <w:marBottom w:val="0"/>
          <w:divBdr>
            <w:top w:val="none" w:sz="0" w:space="0" w:color="auto"/>
            <w:left w:val="none" w:sz="0" w:space="0" w:color="auto"/>
            <w:bottom w:val="none" w:sz="0" w:space="0" w:color="auto"/>
            <w:right w:val="none" w:sz="0" w:space="0" w:color="auto"/>
          </w:divBdr>
        </w:div>
        <w:div w:id="313990003">
          <w:marLeft w:val="0"/>
          <w:marRight w:val="0"/>
          <w:marTop w:val="0"/>
          <w:marBottom w:val="0"/>
          <w:divBdr>
            <w:top w:val="none" w:sz="0" w:space="0" w:color="auto"/>
            <w:left w:val="none" w:sz="0" w:space="0" w:color="auto"/>
            <w:bottom w:val="none" w:sz="0" w:space="0" w:color="auto"/>
            <w:right w:val="none" w:sz="0" w:space="0" w:color="auto"/>
          </w:divBdr>
          <w:divsChild>
            <w:div w:id="928272977">
              <w:marLeft w:val="0"/>
              <w:marRight w:val="0"/>
              <w:marTop w:val="0"/>
              <w:marBottom w:val="0"/>
              <w:divBdr>
                <w:top w:val="none" w:sz="0" w:space="0" w:color="auto"/>
                <w:left w:val="none" w:sz="0" w:space="0" w:color="auto"/>
                <w:bottom w:val="none" w:sz="0" w:space="0" w:color="auto"/>
                <w:right w:val="none" w:sz="0" w:space="0" w:color="auto"/>
              </w:divBdr>
            </w:div>
          </w:divsChild>
        </w:div>
        <w:div w:id="366224334">
          <w:marLeft w:val="0"/>
          <w:marRight w:val="0"/>
          <w:marTop w:val="0"/>
          <w:marBottom w:val="0"/>
          <w:divBdr>
            <w:top w:val="none" w:sz="0" w:space="0" w:color="auto"/>
            <w:left w:val="none" w:sz="0" w:space="0" w:color="auto"/>
            <w:bottom w:val="none" w:sz="0" w:space="0" w:color="auto"/>
            <w:right w:val="none" w:sz="0" w:space="0" w:color="auto"/>
          </w:divBdr>
        </w:div>
        <w:div w:id="248076813">
          <w:marLeft w:val="0"/>
          <w:marRight w:val="0"/>
          <w:marTop w:val="0"/>
          <w:marBottom w:val="0"/>
          <w:divBdr>
            <w:top w:val="none" w:sz="0" w:space="0" w:color="auto"/>
            <w:left w:val="none" w:sz="0" w:space="0" w:color="auto"/>
            <w:bottom w:val="none" w:sz="0" w:space="0" w:color="auto"/>
            <w:right w:val="none" w:sz="0" w:space="0" w:color="auto"/>
          </w:divBdr>
          <w:divsChild>
            <w:div w:id="644353906">
              <w:marLeft w:val="0"/>
              <w:marRight w:val="0"/>
              <w:marTop w:val="0"/>
              <w:marBottom w:val="0"/>
              <w:divBdr>
                <w:top w:val="none" w:sz="0" w:space="0" w:color="auto"/>
                <w:left w:val="none" w:sz="0" w:space="0" w:color="auto"/>
                <w:bottom w:val="none" w:sz="0" w:space="0" w:color="auto"/>
                <w:right w:val="none" w:sz="0" w:space="0" w:color="auto"/>
              </w:divBdr>
            </w:div>
          </w:divsChild>
        </w:div>
        <w:div w:id="1123378690">
          <w:marLeft w:val="0"/>
          <w:marRight w:val="0"/>
          <w:marTop w:val="0"/>
          <w:marBottom w:val="0"/>
          <w:divBdr>
            <w:top w:val="none" w:sz="0" w:space="0" w:color="auto"/>
            <w:left w:val="none" w:sz="0" w:space="0" w:color="auto"/>
            <w:bottom w:val="none" w:sz="0" w:space="0" w:color="auto"/>
            <w:right w:val="none" w:sz="0" w:space="0" w:color="auto"/>
          </w:divBdr>
        </w:div>
        <w:div w:id="1939562767">
          <w:marLeft w:val="0"/>
          <w:marRight w:val="0"/>
          <w:marTop w:val="0"/>
          <w:marBottom w:val="0"/>
          <w:divBdr>
            <w:top w:val="none" w:sz="0" w:space="0" w:color="auto"/>
            <w:left w:val="none" w:sz="0" w:space="0" w:color="auto"/>
            <w:bottom w:val="none" w:sz="0" w:space="0" w:color="auto"/>
            <w:right w:val="none" w:sz="0" w:space="0" w:color="auto"/>
          </w:divBdr>
          <w:divsChild>
            <w:div w:id="1981760286">
              <w:marLeft w:val="0"/>
              <w:marRight w:val="0"/>
              <w:marTop w:val="0"/>
              <w:marBottom w:val="0"/>
              <w:divBdr>
                <w:top w:val="none" w:sz="0" w:space="0" w:color="auto"/>
                <w:left w:val="none" w:sz="0" w:space="0" w:color="auto"/>
                <w:bottom w:val="none" w:sz="0" w:space="0" w:color="auto"/>
                <w:right w:val="none" w:sz="0" w:space="0" w:color="auto"/>
              </w:divBdr>
            </w:div>
          </w:divsChild>
        </w:div>
        <w:div w:id="616376959">
          <w:marLeft w:val="0"/>
          <w:marRight w:val="0"/>
          <w:marTop w:val="0"/>
          <w:marBottom w:val="0"/>
          <w:divBdr>
            <w:top w:val="none" w:sz="0" w:space="0" w:color="auto"/>
            <w:left w:val="none" w:sz="0" w:space="0" w:color="auto"/>
            <w:bottom w:val="none" w:sz="0" w:space="0" w:color="auto"/>
            <w:right w:val="none" w:sz="0" w:space="0" w:color="auto"/>
          </w:divBdr>
        </w:div>
        <w:div w:id="513300635">
          <w:marLeft w:val="0"/>
          <w:marRight w:val="0"/>
          <w:marTop w:val="0"/>
          <w:marBottom w:val="0"/>
          <w:divBdr>
            <w:top w:val="none" w:sz="0" w:space="0" w:color="auto"/>
            <w:left w:val="none" w:sz="0" w:space="0" w:color="auto"/>
            <w:bottom w:val="none" w:sz="0" w:space="0" w:color="auto"/>
            <w:right w:val="none" w:sz="0" w:space="0" w:color="auto"/>
          </w:divBdr>
          <w:divsChild>
            <w:div w:id="1298490479">
              <w:marLeft w:val="0"/>
              <w:marRight w:val="0"/>
              <w:marTop w:val="0"/>
              <w:marBottom w:val="0"/>
              <w:divBdr>
                <w:top w:val="none" w:sz="0" w:space="0" w:color="auto"/>
                <w:left w:val="none" w:sz="0" w:space="0" w:color="auto"/>
                <w:bottom w:val="none" w:sz="0" w:space="0" w:color="auto"/>
                <w:right w:val="none" w:sz="0" w:space="0" w:color="auto"/>
              </w:divBdr>
            </w:div>
          </w:divsChild>
        </w:div>
        <w:div w:id="1584796792">
          <w:marLeft w:val="0"/>
          <w:marRight w:val="0"/>
          <w:marTop w:val="300"/>
          <w:marBottom w:val="0"/>
          <w:divBdr>
            <w:top w:val="none" w:sz="0" w:space="0" w:color="auto"/>
            <w:left w:val="none" w:sz="0" w:space="0" w:color="auto"/>
            <w:bottom w:val="none" w:sz="0" w:space="0" w:color="auto"/>
            <w:right w:val="none" w:sz="0" w:space="0" w:color="auto"/>
          </w:divBdr>
          <w:divsChild>
            <w:div w:id="296566634">
              <w:marLeft w:val="0"/>
              <w:marRight w:val="0"/>
              <w:marTop w:val="0"/>
              <w:marBottom w:val="0"/>
              <w:divBdr>
                <w:top w:val="none" w:sz="0" w:space="0" w:color="auto"/>
                <w:left w:val="none" w:sz="0" w:space="0" w:color="auto"/>
                <w:bottom w:val="none" w:sz="0" w:space="0" w:color="auto"/>
                <w:right w:val="none" w:sz="0" w:space="0" w:color="auto"/>
              </w:divBdr>
              <w:divsChild>
                <w:div w:id="169018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132362">
          <w:marLeft w:val="0"/>
          <w:marRight w:val="0"/>
          <w:marTop w:val="300"/>
          <w:marBottom w:val="0"/>
          <w:divBdr>
            <w:top w:val="none" w:sz="0" w:space="0" w:color="auto"/>
            <w:left w:val="none" w:sz="0" w:space="0" w:color="auto"/>
            <w:bottom w:val="none" w:sz="0" w:space="0" w:color="auto"/>
            <w:right w:val="none" w:sz="0" w:space="0" w:color="auto"/>
          </w:divBdr>
          <w:divsChild>
            <w:div w:id="1077552215">
              <w:marLeft w:val="0"/>
              <w:marRight w:val="0"/>
              <w:marTop w:val="0"/>
              <w:marBottom w:val="0"/>
              <w:divBdr>
                <w:top w:val="none" w:sz="0" w:space="0" w:color="auto"/>
                <w:left w:val="none" w:sz="0" w:space="0" w:color="auto"/>
                <w:bottom w:val="none" w:sz="0" w:space="0" w:color="auto"/>
                <w:right w:val="none" w:sz="0" w:space="0" w:color="auto"/>
              </w:divBdr>
              <w:divsChild>
                <w:div w:id="1249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6165">
          <w:marLeft w:val="0"/>
          <w:marRight w:val="0"/>
          <w:marTop w:val="300"/>
          <w:marBottom w:val="0"/>
          <w:divBdr>
            <w:top w:val="none" w:sz="0" w:space="0" w:color="auto"/>
            <w:left w:val="none" w:sz="0" w:space="0" w:color="auto"/>
            <w:bottom w:val="none" w:sz="0" w:space="0" w:color="auto"/>
            <w:right w:val="none" w:sz="0" w:space="0" w:color="auto"/>
          </w:divBdr>
          <w:divsChild>
            <w:div w:id="148138128">
              <w:marLeft w:val="0"/>
              <w:marRight w:val="0"/>
              <w:marTop w:val="0"/>
              <w:marBottom w:val="0"/>
              <w:divBdr>
                <w:top w:val="none" w:sz="0" w:space="0" w:color="auto"/>
                <w:left w:val="none" w:sz="0" w:space="0" w:color="auto"/>
                <w:bottom w:val="none" w:sz="0" w:space="0" w:color="auto"/>
                <w:right w:val="none" w:sz="0" w:space="0" w:color="auto"/>
              </w:divBdr>
              <w:divsChild>
                <w:div w:id="10002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620682">
          <w:marLeft w:val="0"/>
          <w:marRight w:val="0"/>
          <w:marTop w:val="300"/>
          <w:marBottom w:val="0"/>
          <w:divBdr>
            <w:top w:val="none" w:sz="0" w:space="0" w:color="auto"/>
            <w:left w:val="none" w:sz="0" w:space="0" w:color="auto"/>
            <w:bottom w:val="none" w:sz="0" w:space="0" w:color="auto"/>
            <w:right w:val="none" w:sz="0" w:space="0" w:color="auto"/>
          </w:divBdr>
          <w:divsChild>
            <w:div w:id="1812358593">
              <w:marLeft w:val="0"/>
              <w:marRight w:val="0"/>
              <w:marTop w:val="0"/>
              <w:marBottom w:val="0"/>
              <w:divBdr>
                <w:top w:val="none" w:sz="0" w:space="0" w:color="auto"/>
                <w:left w:val="none" w:sz="0" w:space="0" w:color="auto"/>
                <w:bottom w:val="none" w:sz="0" w:space="0" w:color="auto"/>
                <w:right w:val="none" w:sz="0" w:space="0" w:color="auto"/>
              </w:divBdr>
              <w:divsChild>
                <w:div w:id="10338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129">
      <w:bodyDiv w:val="1"/>
      <w:marLeft w:val="0"/>
      <w:marRight w:val="0"/>
      <w:marTop w:val="0"/>
      <w:marBottom w:val="0"/>
      <w:divBdr>
        <w:top w:val="none" w:sz="0" w:space="0" w:color="auto"/>
        <w:left w:val="none" w:sz="0" w:space="0" w:color="auto"/>
        <w:bottom w:val="none" w:sz="0" w:space="0" w:color="auto"/>
        <w:right w:val="none" w:sz="0" w:space="0" w:color="auto"/>
      </w:divBdr>
      <w:divsChild>
        <w:div w:id="818961322">
          <w:marLeft w:val="0"/>
          <w:marRight w:val="0"/>
          <w:marTop w:val="0"/>
          <w:marBottom w:val="0"/>
          <w:divBdr>
            <w:top w:val="none" w:sz="0" w:space="0" w:color="auto"/>
            <w:left w:val="none" w:sz="0" w:space="0" w:color="auto"/>
            <w:bottom w:val="none" w:sz="0" w:space="0" w:color="auto"/>
            <w:right w:val="none" w:sz="0" w:space="0" w:color="auto"/>
          </w:divBdr>
        </w:div>
        <w:div w:id="1197426426">
          <w:marLeft w:val="0"/>
          <w:marRight w:val="0"/>
          <w:marTop w:val="0"/>
          <w:marBottom w:val="0"/>
          <w:divBdr>
            <w:top w:val="none" w:sz="0" w:space="0" w:color="auto"/>
            <w:left w:val="none" w:sz="0" w:space="0" w:color="auto"/>
            <w:bottom w:val="none" w:sz="0" w:space="0" w:color="auto"/>
            <w:right w:val="none" w:sz="0" w:space="0" w:color="auto"/>
          </w:divBdr>
          <w:divsChild>
            <w:div w:id="803503969">
              <w:marLeft w:val="0"/>
              <w:marRight w:val="0"/>
              <w:marTop w:val="0"/>
              <w:marBottom w:val="0"/>
              <w:divBdr>
                <w:top w:val="none" w:sz="0" w:space="0" w:color="auto"/>
                <w:left w:val="none" w:sz="0" w:space="0" w:color="auto"/>
                <w:bottom w:val="none" w:sz="0" w:space="0" w:color="auto"/>
                <w:right w:val="none" w:sz="0" w:space="0" w:color="auto"/>
              </w:divBdr>
            </w:div>
          </w:divsChild>
        </w:div>
        <w:div w:id="64569029">
          <w:marLeft w:val="0"/>
          <w:marRight w:val="0"/>
          <w:marTop w:val="0"/>
          <w:marBottom w:val="0"/>
          <w:divBdr>
            <w:top w:val="none" w:sz="0" w:space="0" w:color="auto"/>
            <w:left w:val="none" w:sz="0" w:space="0" w:color="auto"/>
            <w:bottom w:val="none" w:sz="0" w:space="0" w:color="auto"/>
            <w:right w:val="none" w:sz="0" w:space="0" w:color="auto"/>
          </w:divBdr>
        </w:div>
        <w:div w:id="1788696019">
          <w:marLeft w:val="0"/>
          <w:marRight w:val="0"/>
          <w:marTop w:val="0"/>
          <w:marBottom w:val="0"/>
          <w:divBdr>
            <w:top w:val="none" w:sz="0" w:space="0" w:color="auto"/>
            <w:left w:val="none" w:sz="0" w:space="0" w:color="auto"/>
            <w:bottom w:val="none" w:sz="0" w:space="0" w:color="auto"/>
            <w:right w:val="none" w:sz="0" w:space="0" w:color="auto"/>
          </w:divBdr>
          <w:divsChild>
            <w:div w:id="853686105">
              <w:marLeft w:val="0"/>
              <w:marRight w:val="0"/>
              <w:marTop w:val="0"/>
              <w:marBottom w:val="0"/>
              <w:divBdr>
                <w:top w:val="none" w:sz="0" w:space="0" w:color="auto"/>
                <w:left w:val="none" w:sz="0" w:space="0" w:color="auto"/>
                <w:bottom w:val="none" w:sz="0" w:space="0" w:color="auto"/>
                <w:right w:val="none" w:sz="0" w:space="0" w:color="auto"/>
              </w:divBdr>
            </w:div>
          </w:divsChild>
        </w:div>
        <w:div w:id="368185939">
          <w:marLeft w:val="0"/>
          <w:marRight w:val="0"/>
          <w:marTop w:val="0"/>
          <w:marBottom w:val="0"/>
          <w:divBdr>
            <w:top w:val="none" w:sz="0" w:space="0" w:color="auto"/>
            <w:left w:val="none" w:sz="0" w:space="0" w:color="auto"/>
            <w:bottom w:val="none" w:sz="0" w:space="0" w:color="auto"/>
            <w:right w:val="none" w:sz="0" w:space="0" w:color="auto"/>
          </w:divBdr>
        </w:div>
        <w:div w:id="919414681">
          <w:marLeft w:val="0"/>
          <w:marRight w:val="0"/>
          <w:marTop w:val="0"/>
          <w:marBottom w:val="0"/>
          <w:divBdr>
            <w:top w:val="none" w:sz="0" w:space="0" w:color="auto"/>
            <w:left w:val="none" w:sz="0" w:space="0" w:color="auto"/>
            <w:bottom w:val="none" w:sz="0" w:space="0" w:color="auto"/>
            <w:right w:val="none" w:sz="0" w:space="0" w:color="auto"/>
          </w:divBdr>
          <w:divsChild>
            <w:div w:id="2132556342">
              <w:marLeft w:val="0"/>
              <w:marRight w:val="0"/>
              <w:marTop w:val="0"/>
              <w:marBottom w:val="0"/>
              <w:divBdr>
                <w:top w:val="none" w:sz="0" w:space="0" w:color="auto"/>
                <w:left w:val="none" w:sz="0" w:space="0" w:color="auto"/>
                <w:bottom w:val="none" w:sz="0" w:space="0" w:color="auto"/>
                <w:right w:val="none" w:sz="0" w:space="0" w:color="auto"/>
              </w:divBdr>
            </w:div>
          </w:divsChild>
        </w:div>
        <w:div w:id="1003582859">
          <w:marLeft w:val="0"/>
          <w:marRight w:val="0"/>
          <w:marTop w:val="0"/>
          <w:marBottom w:val="0"/>
          <w:divBdr>
            <w:top w:val="none" w:sz="0" w:space="0" w:color="auto"/>
            <w:left w:val="none" w:sz="0" w:space="0" w:color="auto"/>
            <w:bottom w:val="none" w:sz="0" w:space="0" w:color="auto"/>
            <w:right w:val="none" w:sz="0" w:space="0" w:color="auto"/>
          </w:divBdr>
        </w:div>
        <w:div w:id="814446364">
          <w:marLeft w:val="0"/>
          <w:marRight w:val="0"/>
          <w:marTop w:val="0"/>
          <w:marBottom w:val="0"/>
          <w:divBdr>
            <w:top w:val="none" w:sz="0" w:space="0" w:color="auto"/>
            <w:left w:val="none" w:sz="0" w:space="0" w:color="auto"/>
            <w:bottom w:val="none" w:sz="0" w:space="0" w:color="auto"/>
            <w:right w:val="none" w:sz="0" w:space="0" w:color="auto"/>
          </w:divBdr>
          <w:divsChild>
            <w:div w:id="1889755711">
              <w:marLeft w:val="0"/>
              <w:marRight w:val="0"/>
              <w:marTop w:val="0"/>
              <w:marBottom w:val="0"/>
              <w:divBdr>
                <w:top w:val="none" w:sz="0" w:space="0" w:color="auto"/>
                <w:left w:val="none" w:sz="0" w:space="0" w:color="auto"/>
                <w:bottom w:val="none" w:sz="0" w:space="0" w:color="auto"/>
                <w:right w:val="none" w:sz="0" w:space="0" w:color="auto"/>
              </w:divBdr>
            </w:div>
          </w:divsChild>
        </w:div>
        <w:div w:id="604775170">
          <w:marLeft w:val="0"/>
          <w:marRight w:val="0"/>
          <w:marTop w:val="0"/>
          <w:marBottom w:val="0"/>
          <w:divBdr>
            <w:top w:val="none" w:sz="0" w:space="0" w:color="auto"/>
            <w:left w:val="none" w:sz="0" w:space="0" w:color="auto"/>
            <w:bottom w:val="none" w:sz="0" w:space="0" w:color="auto"/>
            <w:right w:val="none" w:sz="0" w:space="0" w:color="auto"/>
          </w:divBdr>
        </w:div>
        <w:div w:id="2104715570">
          <w:marLeft w:val="0"/>
          <w:marRight w:val="0"/>
          <w:marTop w:val="0"/>
          <w:marBottom w:val="0"/>
          <w:divBdr>
            <w:top w:val="none" w:sz="0" w:space="0" w:color="auto"/>
            <w:left w:val="none" w:sz="0" w:space="0" w:color="auto"/>
            <w:bottom w:val="none" w:sz="0" w:space="0" w:color="auto"/>
            <w:right w:val="none" w:sz="0" w:space="0" w:color="auto"/>
          </w:divBdr>
          <w:divsChild>
            <w:div w:id="237712324">
              <w:marLeft w:val="0"/>
              <w:marRight w:val="0"/>
              <w:marTop w:val="0"/>
              <w:marBottom w:val="0"/>
              <w:divBdr>
                <w:top w:val="none" w:sz="0" w:space="0" w:color="auto"/>
                <w:left w:val="none" w:sz="0" w:space="0" w:color="auto"/>
                <w:bottom w:val="none" w:sz="0" w:space="0" w:color="auto"/>
                <w:right w:val="none" w:sz="0" w:space="0" w:color="auto"/>
              </w:divBdr>
            </w:div>
          </w:divsChild>
        </w:div>
        <w:div w:id="1523933219">
          <w:marLeft w:val="0"/>
          <w:marRight w:val="0"/>
          <w:marTop w:val="0"/>
          <w:marBottom w:val="0"/>
          <w:divBdr>
            <w:top w:val="none" w:sz="0" w:space="0" w:color="auto"/>
            <w:left w:val="none" w:sz="0" w:space="0" w:color="auto"/>
            <w:bottom w:val="none" w:sz="0" w:space="0" w:color="auto"/>
            <w:right w:val="none" w:sz="0" w:space="0" w:color="auto"/>
          </w:divBdr>
        </w:div>
        <w:div w:id="1062143766">
          <w:marLeft w:val="0"/>
          <w:marRight w:val="0"/>
          <w:marTop w:val="0"/>
          <w:marBottom w:val="0"/>
          <w:divBdr>
            <w:top w:val="none" w:sz="0" w:space="0" w:color="auto"/>
            <w:left w:val="none" w:sz="0" w:space="0" w:color="auto"/>
            <w:bottom w:val="none" w:sz="0" w:space="0" w:color="auto"/>
            <w:right w:val="none" w:sz="0" w:space="0" w:color="auto"/>
          </w:divBdr>
          <w:divsChild>
            <w:div w:id="1409764049">
              <w:marLeft w:val="0"/>
              <w:marRight w:val="0"/>
              <w:marTop w:val="0"/>
              <w:marBottom w:val="0"/>
              <w:divBdr>
                <w:top w:val="none" w:sz="0" w:space="0" w:color="auto"/>
                <w:left w:val="none" w:sz="0" w:space="0" w:color="auto"/>
                <w:bottom w:val="none" w:sz="0" w:space="0" w:color="auto"/>
                <w:right w:val="none" w:sz="0" w:space="0" w:color="auto"/>
              </w:divBdr>
            </w:div>
          </w:divsChild>
        </w:div>
        <w:div w:id="1472749162">
          <w:marLeft w:val="0"/>
          <w:marRight w:val="0"/>
          <w:marTop w:val="0"/>
          <w:marBottom w:val="0"/>
          <w:divBdr>
            <w:top w:val="none" w:sz="0" w:space="0" w:color="auto"/>
            <w:left w:val="none" w:sz="0" w:space="0" w:color="auto"/>
            <w:bottom w:val="none" w:sz="0" w:space="0" w:color="auto"/>
            <w:right w:val="none" w:sz="0" w:space="0" w:color="auto"/>
          </w:divBdr>
        </w:div>
        <w:div w:id="1411191738">
          <w:marLeft w:val="0"/>
          <w:marRight w:val="0"/>
          <w:marTop w:val="0"/>
          <w:marBottom w:val="0"/>
          <w:divBdr>
            <w:top w:val="none" w:sz="0" w:space="0" w:color="auto"/>
            <w:left w:val="none" w:sz="0" w:space="0" w:color="auto"/>
            <w:bottom w:val="none" w:sz="0" w:space="0" w:color="auto"/>
            <w:right w:val="none" w:sz="0" w:space="0" w:color="auto"/>
          </w:divBdr>
          <w:divsChild>
            <w:div w:id="649948210">
              <w:marLeft w:val="0"/>
              <w:marRight w:val="0"/>
              <w:marTop w:val="0"/>
              <w:marBottom w:val="0"/>
              <w:divBdr>
                <w:top w:val="none" w:sz="0" w:space="0" w:color="auto"/>
                <w:left w:val="none" w:sz="0" w:space="0" w:color="auto"/>
                <w:bottom w:val="none" w:sz="0" w:space="0" w:color="auto"/>
                <w:right w:val="none" w:sz="0" w:space="0" w:color="auto"/>
              </w:divBdr>
            </w:div>
          </w:divsChild>
        </w:div>
        <w:div w:id="1438406826">
          <w:marLeft w:val="0"/>
          <w:marRight w:val="0"/>
          <w:marTop w:val="300"/>
          <w:marBottom w:val="0"/>
          <w:divBdr>
            <w:top w:val="none" w:sz="0" w:space="0" w:color="auto"/>
            <w:left w:val="none" w:sz="0" w:space="0" w:color="auto"/>
            <w:bottom w:val="none" w:sz="0" w:space="0" w:color="auto"/>
            <w:right w:val="none" w:sz="0" w:space="0" w:color="auto"/>
          </w:divBdr>
          <w:divsChild>
            <w:div w:id="1909683367">
              <w:marLeft w:val="0"/>
              <w:marRight w:val="0"/>
              <w:marTop w:val="0"/>
              <w:marBottom w:val="0"/>
              <w:divBdr>
                <w:top w:val="none" w:sz="0" w:space="0" w:color="auto"/>
                <w:left w:val="none" w:sz="0" w:space="0" w:color="auto"/>
                <w:bottom w:val="none" w:sz="0" w:space="0" w:color="auto"/>
                <w:right w:val="none" w:sz="0" w:space="0" w:color="auto"/>
              </w:divBdr>
              <w:divsChild>
                <w:div w:id="120514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2030">
          <w:marLeft w:val="0"/>
          <w:marRight w:val="0"/>
          <w:marTop w:val="300"/>
          <w:marBottom w:val="0"/>
          <w:divBdr>
            <w:top w:val="none" w:sz="0" w:space="0" w:color="auto"/>
            <w:left w:val="none" w:sz="0" w:space="0" w:color="auto"/>
            <w:bottom w:val="none" w:sz="0" w:space="0" w:color="auto"/>
            <w:right w:val="none" w:sz="0" w:space="0" w:color="auto"/>
          </w:divBdr>
          <w:divsChild>
            <w:div w:id="303391408">
              <w:marLeft w:val="0"/>
              <w:marRight w:val="0"/>
              <w:marTop w:val="0"/>
              <w:marBottom w:val="0"/>
              <w:divBdr>
                <w:top w:val="none" w:sz="0" w:space="0" w:color="auto"/>
                <w:left w:val="none" w:sz="0" w:space="0" w:color="auto"/>
                <w:bottom w:val="none" w:sz="0" w:space="0" w:color="auto"/>
                <w:right w:val="none" w:sz="0" w:space="0" w:color="auto"/>
              </w:divBdr>
              <w:divsChild>
                <w:div w:id="60647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41015">
          <w:marLeft w:val="0"/>
          <w:marRight w:val="0"/>
          <w:marTop w:val="300"/>
          <w:marBottom w:val="0"/>
          <w:divBdr>
            <w:top w:val="none" w:sz="0" w:space="0" w:color="auto"/>
            <w:left w:val="none" w:sz="0" w:space="0" w:color="auto"/>
            <w:bottom w:val="none" w:sz="0" w:space="0" w:color="auto"/>
            <w:right w:val="none" w:sz="0" w:space="0" w:color="auto"/>
          </w:divBdr>
          <w:divsChild>
            <w:div w:id="231937624">
              <w:marLeft w:val="0"/>
              <w:marRight w:val="0"/>
              <w:marTop w:val="0"/>
              <w:marBottom w:val="0"/>
              <w:divBdr>
                <w:top w:val="none" w:sz="0" w:space="0" w:color="auto"/>
                <w:left w:val="none" w:sz="0" w:space="0" w:color="auto"/>
                <w:bottom w:val="none" w:sz="0" w:space="0" w:color="auto"/>
                <w:right w:val="none" w:sz="0" w:space="0" w:color="auto"/>
              </w:divBdr>
              <w:divsChild>
                <w:div w:id="97514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268070">
          <w:marLeft w:val="0"/>
          <w:marRight w:val="0"/>
          <w:marTop w:val="300"/>
          <w:marBottom w:val="0"/>
          <w:divBdr>
            <w:top w:val="none" w:sz="0" w:space="0" w:color="auto"/>
            <w:left w:val="none" w:sz="0" w:space="0" w:color="auto"/>
            <w:bottom w:val="none" w:sz="0" w:space="0" w:color="auto"/>
            <w:right w:val="none" w:sz="0" w:space="0" w:color="auto"/>
          </w:divBdr>
          <w:divsChild>
            <w:div w:id="627710748">
              <w:marLeft w:val="0"/>
              <w:marRight w:val="0"/>
              <w:marTop w:val="0"/>
              <w:marBottom w:val="0"/>
              <w:divBdr>
                <w:top w:val="none" w:sz="0" w:space="0" w:color="auto"/>
                <w:left w:val="none" w:sz="0" w:space="0" w:color="auto"/>
                <w:bottom w:val="none" w:sz="0" w:space="0" w:color="auto"/>
                <w:right w:val="none" w:sz="0" w:space="0" w:color="auto"/>
              </w:divBdr>
              <w:divsChild>
                <w:div w:id="36498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893">
      <w:bodyDiv w:val="1"/>
      <w:marLeft w:val="0"/>
      <w:marRight w:val="0"/>
      <w:marTop w:val="0"/>
      <w:marBottom w:val="0"/>
      <w:divBdr>
        <w:top w:val="none" w:sz="0" w:space="0" w:color="auto"/>
        <w:left w:val="none" w:sz="0" w:space="0" w:color="auto"/>
        <w:bottom w:val="none" w:sz="0" w:space="0" w:color="auto"/>
        <w:right w:val="none" w:sz="0" w:space="0" w:color="auto"/>
      </w:divBdr>
      <w:divsChild>
        <w:div w:id="1664580379">
          <w:marLeft w:val="0"/>
          <w:marRight w:val="0"/>
          <w:marTop w:val="0"/>
          <w:marBottom w:val="0"/>
          <w:divBdr>
            <w:top w:val="none" w:sz="0" w:space="0" w:color="auto"/>
            <w:left w:val="none" w:sz="0" w:space="0" w:color="auto"/>
            <w:bottom w:val="none" w:sz="0" w:space="0" w:color="auto"/>
            <w:right w:val="none" w:sz="0" w:space="0" w:color="auto"/>
          </w:divBdr>
        </w:div>
        <w:div w:id="719093501">
          <w:marLeft w:val="0"/>
          <w:marRight w:val="0"/>
          <w:marTop w:val="0"/>
          <w:marBottom w:val="0"/>
          <w:divBdr>
            <w:top w:val="none" w:sz="0" w:space="0" w:color="auto"/>
            <w:left w:val="none" w:sz="0" w:space="0" w:color="auto"/>
            <w:bottom w:val="none" w:sz="0" w:space="0" w:color="auto"/>
            <w:right w:val="none" w:sz="0" w:space="0" w:color="auto"/>
          </w:divBdr>
          <w:divsChild>
            <w:div w:id="1664893717">
              <w:marLeft w:val="0"/>
              <w:marRight w:val="0"/>
              <w:marTop w:val="0"/>
              <w:marBottom w:val="0"/>
              <w:divBdr>
                <w:top w:val="none" w:sz="0" w:space="0" w:color="auto"/>
                <w:left w:val="none" w:sz="0" w:space="0" w:color="auto"/>
                <w:bottom w:val="none" w:sz="0" w:space="0" w:color="auto"/>
                <w:right w:val="none" w:sz="0" w:space="0" w:color="auto"/>
              </w:divBdr>
            </w:div>
          </w:divsChild>
        </w:div>
        <w:div w:id="1393112561">
          <w:marLeft w:val="0"/>
          <w:marRight w:val="0"/>
          <w:marTop w:val="0"/>
          <w:marBottom w:val="0"/>
          <w:divBdr>
            <w:top w:val="none" w:sz="0" w:space="0" w:color="auto"/>
            <w:left w:val="none" w:sz="0" w:space="0" w:color="auto"/>
            <w:bottom w:val="none" w:sz="0" w:space="0" w:color="auto"/>
            <w:right w:val="none" w:sz="0" w:space="0" w:color="auto"/>
          </w:divBdr>
        </w:div>
        <w:div w:id="136993014">
          <w:marLeft w:val="0"/>
          <w:marRight w:val="0"/>
          <w:marTop w:val="0"/>
          <w:marBottom w:val="0"/>
          <w:divBdr>
            <w:top w:val="none" w:sz="0" w:space="0" w:color="auto"/>
            <w:left w:val="none" w:sz="0" w:space="0" w:color="auto"/>
            <w:bottom w:val="none" w:sz="0" w:space="0" w:color="auto"/>
            <w:right w:val="none" w:sz="0" w:space="0" w:color="auto"/>
          </w:divBdr>
          <w:divsChild>
            <w:div w:id="1819882570">
              <w:marLeft w:val="0"/>
              <w:marRight w:val="0"/>
              <w:marTop w:val="0"/>
              <w:marBottom w:val="0"/>
              <w:divBdr>
                <w:top w:val="none" w:sz="0" w:space="0" w:color="auto"/>
                <w:left w:val="none" w:sz="0" w:space="0" w:color="auto"/>
                <w:bottom w:val="none" w:sz="0" w:space="0" w:color="auto"/>
                <w:right w:val="none" w:sz="0" w:space="0" w:color="auto"/>
              </w:divBdr>
            </w:div>
          </w:divsChild>
        </w:div>
        <w:div w:id="71320891">
          <w:marLeft w:val="0"/>
          <w:marRight w:val="0"/>
          <w:marTop w:val="0"/>
          <w:marBottom w:val="0"/>
          <w:divBdr>
            <w:top w:val="none" w:sz="0" w:space="0" w:color="auto"/>
            <w:left w:val="none" w:sz="0" w:space="0" w:color="auto"/>
            <w:bottom w:val="none" w:sz="0" w:space="0" w:color="auto"/>
            <w:right w:val="none" w:sz="0" w:space="0" w:color="auto"/>
          </w:divBdr>
        </w:div>
        <w:div w:id="1983263944">
          <w:marLeft w:val="0"/>
          <w:marRight w:val="0"/>
          <w:marTop w:val="0"/>
          <w:marBottom w:val="0"/>
          <w:divBdr>
            <w:top w:val="none" w:sz="0" w:space="0" w:color="auto"/>
            <w:left w:val="none" w:sz="0" w:space="0" w:color="auto"/>
            <w:bottom w:val="none" w:sz="0" w:space="0" w:color="auto"/>
            <w:right w:val="none" w:sz="0" w:space="0" w:color="auto"/>
          </w:divBdr>
          <w:divsChild>
            <w:div w:id="279260476">
              <w:marLeft w:val="0"/>
              <w:marRight w:val="0"/>
              <w:marTop w:val="0"/>
              <w:marBottom w:val="0"/>
              <w:divBdr>
                <w:top w:val="none" w:sz="0" w:space="0" w:color="auto"/>
                <w:left w:val="none" w:sz="0" w:space="0" w:color="auto"/>
                <w:bottom w:val="none" w:sz="0" w:space="0" w:color="auto"/>
                <w:right w:val="none" w:sz="0" w:space="0" w:color="auto"/>
              </w:divBdr>
            </w:div>
          </w:divsChild>
        </w:div>
        <w:div w:id="1719552897">
          <w:marLeft w:val="0"/>
          <w:marRight w:val="0"/>
          <w:marTop w:val="0"/>
          <w:marBottom w:val="0"/>
          <w:divBdr>
            <w:top w:val="none" w:sz="0" w:space="0" w:color="auto"/>
            <w:left w:val="none" w:sz="0" w:space="0" w:color="auto"/>
            <w:bottom w:val="none" w:sz="0" w:space="0" w:color="auto"/>
            <w:right w:val="none" w:sz="0" w:space="0" w:color="auto"/>
          </w:divBdr>
        </w:div>
        <w:div w:id="1616792315">
          <w:marLeft w:val="0"/>
          <w:marRight w:val="0"/>
          <w:marTop w:val="0"/>
          <w:marBottom w:val="0"/>
          <w:divBdr>
            <w:top w:val="none" w:sz="0" w:space="0" w:color="auto"/>
            <w:left w:val="none" w:sz="0" w:space="0" w:color="auto"/>
            <w:bottom w:val="none" w:sz="0" w:space="0" w:color="auto"/>
            <w:right w:val="none" w:sz="0" w:space="0" w:color="auto"/>
          </w:divBdr>
          <w:divsChild>
            <w:div w:id="892737310">
              <w:marLeft w:val="0"/>
              <w:marRight w:val="0"/>
              <w:marTop w:val="0"/>
              <w:marBottom w:val="0"/>
              <w:divBdr>
                <w:top w:val="none" w:sz="0" w:space="0" w:color="auto"/>
                <w:left w:val="none" w:sz="0" w:space="0" w:color="auto"/>
                <w:bottom w:val="none" w:sz="0" w:space="0" w:color="auto"/>
                <w:right w:val="none" w:sz="0" w:space="0" w:color="auto"/>
              </w:divBdr>
            </w:div>
          </w:divsChild>
        </w:div>
        <w:div w:id="300228748">
          <w:marLeft w:val="0"/>
          <w:marRight w:val="0"/>
          <w:marTop w:val="0"/>
          <w:marBottom w:val="0"/>
          <w:divBdr>
            <w:top w:val="none" w:sz="0" w:space="0" w:color="auto"/>
            <w:left w:val="none" w:sz="0" w:space="0" w:color="auto"/>
            <w:bottom w:val="none" w:sz="0" w:space="0" w:color="auto"/>
            <w:right w:val="none" w:sz="0" w:space="0" w:color="auto"/>
          </w:divBdr>
        </w:div>
        <w:div w:id="625237769">
          <w:marLeft w:val="0"/>
          <w:marRight w:val="0"/>
          <w:marTop w:val="0"/>
          <w:marBottom w:val="0"/>
          <w:divBdr>
            <w:top w:val="none" w:sz="0" w:space="0" w:color="auto"/>
            <w:left w:val="none" w:sz="0" w:space="0" w:color="auto"/>
            <w:bottom w:val="none" w:sz="0" w:space="0" w:color="auto"/>
            <w:right w:val="none" w:sz="0" w:space="0" w:color="auto"/>
          </w:divBdr>
          <w:divsChild>
            <w:div w:id="604729126">
              <w:marLeft w:val="0"/>
              <w:marRight w:val="0"/>
              <w:marTop w:val="0"/>
              <w:marBottom w:val="0"/>
              <w:divBdr>
                <w:top w:val="none" w:sz="0" w:space="0" w:color="auto"/>
                <w:left w:val="none" w:sz="0" w:space="0" w:color="auto"/>
                <w:bottom w:val="none" w:sz="0" w:space="0" w:color="auto"/>
                <w:right w:val="none" w:sz="0" w:space="0" w:color="auto"/>
              </w:divBdr>
            </w:div>
          </w:divsChild>
        </w:div>
        <w:div w:id="58528531">
          <w:marLeft w:val="0"/>
          <w:marRight w:val="0"/>
          <w:marTop w:val="0"/>
          <w:marBottom w:val="0"/>
          <w:divBdr>
            <w:top w:val="none" w:sz="0" w:space="0" w:color="auto"/>
            <w:left w:val="none" w:sz="0" w:space="0" w:color="auto"/>
            <w:bottom w:val="none" w:sz="0" w:space="0" w:color="auto"/>
            <w:right w:val="none" w:sz="0" w:space="0" w:color="auto"/>
          </w:divBdr>
        </w:div>
        <w:div w:id="38558920">
          <w:marLeft w:val="0"/>
          <w:marRight w:val="0"/>
          <w:marTop w:val="0"/>
          <w:marBottom w:val="0"/>
          <w:divBdr>
            <w:top w:val="none" w:sz="0" w:space="0" w:color="auto"/>
            <w:left w:val="none" w:sz="0" w:space="0" w:color="auto"/>
            <w:bottom w:val="none" w:sz="0" w:space="0" w:color="auto"/>
            <w:right w:val="none" w:sz="0" w:space="0" w:color="auto"/>
          </w:divBdr>
          <w:divsChild>
            <w:div w:id="1088428437">
              <w:marLeft w:val="0"/>
              <w:marRight w:val="0"/>
              <w:marTop w:val="0"/>
              <w:marBottom w:val="0"/>
              <w:divBdr>
                <w:top w:val="none" w:sz="0" w:space="0" w:color="auto"/>
                <w:left w:val="none" w:sz="0" w:space="0" w:color="auto"/>
                <w:bottom w:val="none" w:sz="0" w:space="0" w:color="auto"/>
                <w:right w:val="none" w:sz="0" w:space="0" w:color="auto"/>
              </w:divBdr>
            </w:div>
          </w:divsChild>
        </w:div>
        <w:div w:id="183324105">
          <w:marLeft w:val="0"/>
          <w:marRight w:val="0"/>
          <w:marTop w:val="0"/>
          <w:marBottom w:val="0"/>
          <w:divBdr>
            <w:top w:val="none" w:sz="0" w:space="0" w:color="auto"/>
            <w:left w:val="none" w:sz="0" w:space="0" w:color="auto"/>
            <w:bottom w:val="none" w:sz="0" w:space="0" w:color="auto"/>
            <w:right w:val="none" w:sz="0" w:space="0" w:color="auto"/>
          </w:divBdr>
        </w:div>
        <w:div w:id="1521746680">
          <w:marLeft w:val="0"/>
          <w:marRight w:val="0"/>
          <w:marTop w:val="0"/>
          <w:marBottom w:val="0"/>
          <w:divBdr>
            <w:top w:val="none" w:sz="0" w:space="0" w:color="auto"/>
            <w:left w:val="none" w:sz="0" w:space="0" w:color="auto"/>
            <w:bottom w:val="none" w:sz="0" w:space="0" w:color="auto"/>
            <w:right w:val="none" w:sz="0" w:space="0" w:color="auto"/>
          </w:divBdr>
          <w:divsChild>
            <w:div w:id="985932091">
              <w:marLeft w:val="0"/>
              <w:marRight w:val="0"/>
              <w:marTop w:val="0"/>
              <w:marBottom w:val="0"/>
              <w:divBdr>
                <w:top w:val="none" w:sz="0" w:space="0" w:color="auto"/>
                <w:left w:val="none" w:sz="0" w:space="0" w:color="auto"/>
                <w:bottom w:val="none" w:sz="0" w:space="0" w:color="auto"/>
                <w:right w:val="none" w:sz="0" w:space="0" w:color="auto"/>
              </w:divBdr>
            </w:div>
          </w:divsChild>
        </w:div>
        <w:div w:id="2068145801">
          <w:marLeft w:val="0"/>
          <w:marRight w:val="0"/>
          <w:marTop w:val="300"/>
          <w:marBottom w:val="0"/>
          <w:divBdr>
            <w:top w:val="none" w:sz="0" w:space="0" w:color="auto"/>
            <w:left w:val="none" w:sz="0" w:space="0" w:color="auto"/>
            <w:bottom w:val="none" w:sz="0" w:space="0" w:color="auto"/>
            <w:right w:val="none" w:sz="0" w:space="0" w:color="auto"/>
          </w:divBdr>
          <w:divsChild>
            <w:div w:id="366177504">
              <w:marLeft w:val="0"/>
              <w:marRight w:val="0"/>
              <w:marTop w:val="0"/>
              <w:marBottom w:val="0"/>
              <w:divBdr>
                <w:top w:val="none" w:sz="0" w:space="0" w:color="auto"/>
                <w:left w:val="none" w:sz="0" w:space="0" w:color="auto"/>
                <w:bottom w:val="none" w:sz="0" w:space="0" w:color="auto"/>
                <w:right w:val="none" w:sz="0" w:space="0" w:color="auto"/>
              </w:divBdr>
              <w:divsChild>
                <w:div w:id="20910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664977">
          <w:marLeft w:val="0"/>
          <w:marRight w:val="0"/>
          <w:marTop w:val="300"/>
          <w:marBottom w:val="0"/>
          <w:divBdr>
            <w:top w:val="none" w:sz="0" w:space="0" w:color="auto"/>
            <w:left w:val="none" w:sz="0" w:space="0" w:color="auto"/>
            <w:bottom w:val="none" w:sz="0" w:space="0" w:color="auto"/>
            <w:right w:val="none" w:sz="0" w:space="0" w:color="auto"/>
          </w:divBdr>
          <w:divsChild>
            <w:div w:id="512261644">
              <w:marLeft w:val="0"/>
              <w:marRight w:val="0"/>
              <w:marTop w:val="0"/>
              <w:marBottom w:val="0"/>
              <w:divBdr>
                <w:top w:val="none" w:sz="0" w:space="0" w:color="auto"/>
                <w:left w:val="none" w:sz="0" w:space="0" w:color="auto"/>
                <w:bottom w:val="none" w:sz="0" w:space="0" w:color="auto"/>
                <w:right w:val="none" w:sz="0" w:space="0" w:color="auto"/>
              </w:divBdr>
              <w:divsChild>
                <w:div w:id="132647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1999">
          <w:marLeft w:val="0"/>
          <w:marRight w:val="0"/>
          <w:marTop w:val="300"/>
          <w:marBottom w:val="0"/>
          <w:divBdr>
            <w:top w:val="none" w:sz="0" w:space="0" w:color="auto"/>
            <w:left w:val="none" w:sz="0" w:space="0" w:color="auto"/>
            <w:bottom w:val="none" w:sz="0" w:space="0" w:color="auto"/>
            <w:right w:val="none" w:sz="0" w:space="0" w:color="auto"/>
          </w:divBdr>
          <w:divsChild>
            <w:div w:id="796605577">
              <w:marLeft w:val="0"/>
              <w:marRight w:val="0"/>
              <w:marTop w:val="0"/>
              <w:marBottom w:val="0"/>
              <w:divBdr>
                <w:top w:val="none" w:sz="0" w:space="0" w:color="auto"/>
                <w:left w:val="none" w:sz="0" w:space="0" w:color="auto"/>
                <w:bottom w:val="none" w:sz="0" w:space="0" w:color="auto"/>
                <w:right w:val="none" w:sz="0" w:space="0" w:color="auto"/>
              </w:divBdr>
              <w:divsChild>
                <w:div w:id="1016736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522">
          <w:marLeft w:val="0"/>
          <w:marRight w:val="0"/>
          <w:marTop w:val="300"/>
          <w:marBottom w:val="0"/>
          <w:divBdr>
            <w:top w:val="none" w:sz="0" w:space="0" w:color="auto"/>
            <w:left w:val="none" w:sz="0" w:space="0" w:color="auto"/>
            <w:bottom w:val="none" w:sz="0" w:space="0" w:color="auto"/>
            <w:right w:val="none" w:sz="0" w:space="0" w:color="auto"/>
          </w:divBdr>
          <w:divsChild>
            <w:div w:id="1207064180">
              <w:marLeft w:val="0"/>
              <w:marRight w:val="0"/>
              <w:marTop w:val="0"/>
              <w:marBottom w:val="0"/>
              <w:divBdr>
                <w:top w:val="none" w:sz="0" w:space="0" w:color="auto"/>
                <w:left w:val="none" w:sz="0" w:space="0" w:color="auto"/>
                <w:bottom w:val="none" w:sz="0" w:space="0" w:color="auto"/>
                <w:right w:val="none" w:sz="0" w:space="0" w:color="auto"/>
              </w:divBdr>
              <w:divsChild>
                <w:div w:id="10206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86626">
      <w:bodyDiv w:val="1"/>
      <w:marLeft w:val="0"/>
      <w:marRight w:val="0"/>
      <w:marTop w:val="0"/>
      <w:marBottom w:val="0"/>
      <w:divBdr>
        <w:top w:val="none" w:sz="0" w:space="0" w:color="auto"/>
        <w:left w:val="none" w:sz="0" w:space="0" w:color="auto"/>
        <w:bottom w:val="none" w:sz="0" w:space="0" w:color="auto"/>
        <w:right w:val="none" w:sz="0" w:space="0" w:color="auto"/>
      </w:divBdr>
      <w:divsChild>
        <w:div w:id="1368339653">
          <w:marLeft w:val="0"/>
          <w:marRight w:val="0"/>
          <w:marTop w:val="0"/>
          <w:marBottom w:val="0"/>
          <w:divBdr>
            <w:top w:val="none" w:sz="0" w:space="0" w:color="auto"/>
            <w:left w:val="none" w:sz="0" w:space="0" w:color="auto"/>
            <w:bottom w:val="none" w:sz="0" w:space="0" w:color="auto"/>
            <w:right w:val="none" w:sz="0" w:space="0" w:color="auto"/>
          </w:divBdr>
        </w:div>
        <w:div w:id="381368801">
          <w:marLeft w:val="0"/>
          <w:marRight w:val="0"/>
          <w:marTop w:val="0"/>
          <w:marBottom w:val="0"/>
          <w:divBdr>
            <w:top w:val="none" w:sz="0" w:space="0" w:color="auto"/>
            <w:left w:val="none" w:sz="0" w:space="0" w:color="auto"/>
            <w:bottom w:val="none" w:sz="0" w:space="0" w:color="auto"/>
            <w:right w:val="none" w:sz="0" w:space="0" w:color="auto"/>
          </w:divBdr>
          <w:divsChild>
            <w:div w:id="2062244437">
              <w:marLeft w:val="0"/>
              <w:marRight w:val="0"/>
              <w:marTop w:val="0"/>
              <w:marBottom w:val="0"/>
              <w:divBdr>
                <w:top w:val="none" w:sz="0" w:space="0" w:color="auto"/>
                <w:left w:val="none" w:sz="0" w:space="0" w:color="auto"/>
                <w:bottom w:val="none" w:sz="0" w:space="0" w:color="auto"/>
                <w:right w:val="none" w:sz="0" w:space="0" w:color="auto"/>
              </w:divBdr>
            </w:div>
          </w:divsChild>
        </w:div>
        <w:div w:id="334184870">
          <w:marLeft w:val="0"/>
          <w:marRight w:val="0"/>
          <w:marTop w:val="0"/>
          <w:marBottom w:val="0"/>
          <w:divBdr>
            <w:top w:val="none" w:sz="0" w:space="0" w:color="auto"/>
            <w:left w:val="none" w:sz="0" w:space="0" w:color="auto"/>
            <w:bottom w:val="none" w:sz="0" w:space="0" w:color="auto"/>
            <w:right w:val="none" w:sz="0" w:space="0" w:color="auto"/>
          </w:divBdr>
        </w:div>
        <w:div w:id="1543708313">
          <w:marLeft w:val="0"/>
          <w:marRight w:val="0"/>
          <w:marTop w:val="0"/>
          <w:marBottom w:val="0"/>
          <w:divBdr>
            <w:top w:val="none" w:sz="0" w:space="0" w:color="auto"/>
            <w:left w:val="none" w:sz="0" w:space="0" w:color="auto"/>
            <w:bottom w:val="none" w:sz="0" w:space="0" w:color="auto"/>
            <w:right w:val="none" w:sz="0" w:space="0" w:color="auto"/>
          </w:divBdr>
          <w:divsChild>
            <w:div w:id="265308661">
              <w:marLeft w:val="0"/>
              <w:marRight w:val="0"/>
              <w:marTop w:val="0"/>
              <w:marBottom w:val="0"/>
              <w:divBdr>
                <w:top w:val="none" w:sz="0" w:space="0" w:color="auto"/>
                <w:left w:val="none" w:sz="0" w:space="0" w:color="auto"/>
                <w:bottom w:val="none" w:sz="0" w:space="0" w:color="auto"/>
                <w:right w:val="none" w:sz="0" w:space="0" w:color="auto"/>
              </w:divBdr>
            </w:div>
          </w:divsChild>
        </w:div>
        <w:div w:id="1813978706">
          <w:marLeft w:val="0"/>
          <w:marRight w:val="0"/>
          <w:marTop w:val="0"/>
          <w:marBottom w:val="0"/>
          <w:divBdr>
            <w:top w:val="none" w:sz="0" w:space="0" w:color="auto"/>
            <w:left w:val="none" w:sz="0" w:space="0" w:color="auto"/>
            <w:bottom w:val="none" w:sz="0" w:space="0" w:color="auto"/>
            <w:right w:val="none" w:sz="0" w:space="0" w:color="auto"/>
          </w:divBdr>
        </w:div>
        <w:div w:id="1898127460">
          <w:marLeft w:val="0"/>
          <w:marRight w:val="0"/>
          <w:marTop w:val="0"/>
          <w:marBottom w:val="0"/>
          <w:divBdr>
            <w:top w:val="none" w:sz="0" w:space="0" w:color="auto"/>
            <w:left w:val="none" w:sz="0" w:space="0" w:color="auto"/>
            <w:bottom w:val="none" w:sz="0" w:space="0" w:color="auto"/>
            <w:right w:val="none" w:sz="0" w:space="0" w:color="auto"/>
          </w:divBdr>
          <w:divsChild>
            <w:div w:id="1189831406">
              <w:marLeft w:val="0"/>
              <w:marRight w:val="0"/>
              <w:marTop w:val="0"/>
              <w:marBottom w:val="0"/>
              <w:divBdr>
                <w:top w:val="none" w:sz="0" w:space="0" w:color="auto"/>
                <w:left w:val="none" w:sz="0" w:space="0" w:color="auto"/>
                <w:bottom w:val="none" w:sz="0" w:space="0" w:color="auto"/>
                <w:right w:val="none" w:sz="0" w:space="0" w:color="auto"/>
              </w:divBdr>
            </w:div>
          </w:divsChild>
        </w:div>
        <w:div w:id="658457504">
          <w:marLeft w:val="0"/>
          <w:marRight w:val="0"/>
          <w:marTop w:val="0"/>
          <w:marBottom w:val="0"/>
          <w:divBdr>
            <w:top w:val="none" w:sz="0" w:space="0" w:color="auto"/>
            <w:left w:val="none" w:sz="0" w:space="0" w:color="auto"/>
            <w:bottom w:val="none" w:sz="0" w:space="0" w:color="auto"/>
            <w:right w:val="none" w:sz="0" w:space="0" w:color="auto"/>
          </w:divBdr>
        </w:div>
        <w:div w:id="330453597">
          <w:marLeft w:val="0"/>
          <w:marRight w:val="0"/>
          <w:marTop w:val="0"/>
          <w:marBottom w:val="0"/>
          <w:divBdr>
            <w:top w:val="none" w:sz="0" w:space="0" w:color="auto"/>
            <w:left w:val="none" w:sz="0" w:space="0" w:color="auto"/>
            <w:bottom w:val="none" w:sz="0" w:space="0" w:color="auto"/>
            <w:right w:val="none" w:sz="0" w:space="0" w:color="auto"/>
          </w:divBdr>
          <w:divsChild>
            <w:div w:id="2073964898">
              <w:marLeft w:val="0"/>
              <w:marRight w:val="0"/>
              <w:marTop w:val="0"/>
              <w:marBottom w:val="0"/>
              <w:divBdr>
                <w:top w:val="none" w:sz="0" w:space="0" w:color="auto"/>
                <w:left w:val="none" w:sz="0" w:space="0" w:color="auto"/>
                <w:bottom w:val="none" w:sz="0" w:space="0" w:color="auto"/>
                <w:right w:val="none" w:sz="0" w:space="0" w:color="auto"/>
              </w:divBdr>
            </w:div>
          </w:divsChild>
        </w:div>
        <w:div w:id="1386104914">
          <w:marLeft w:val="0"/>
          <w:marRight w:val="0"/>
          <w:marTop w:val="0"/>
          <w:marBottom w:val="0"/>
          <w:divBdr>
            <w:top w:val="none" w:sz="0" w:space="0" w:color="auto"/>
            <w:left w:val="none" w:sz="0" w:space="0" w:color="auto"/>
            <w:bottom w:val="none" w:sz="0" w:space="0" w:color="auto"/>
            <w:right w:val="none" w:sz="0" w:space="0" w:color="auto"/>
          </w:divBdr>
        </w:div>
        <w:div w:id="1605530059">
          <w:marLeft w:val="0"/>
          <w:marRight w:val="0"/>
          <w:marTop w:val="0"/>
          <w:marBottom w:val="0"/>
          <w:divBdr>
            <w:top w:val="none" w:sz="0" w:space="0" w:color="auto"/>
            <w:left w:val="none" w:sz="0" w:space="0" w:color="auto"/>
            <w:bottom w:val="none" w:sz="0" w:space="0" w:color="auto"/>
            <w:right w:val="none" w:sz="0" w:space="0" w:color="auto"/>
          </w:divBdr>
          <w:divsChild>
            <w:div w:id="89591191">
              <w:marLeft w:val="0"/>
              <w:marRight w:val="0"/>
              <w:marTop w:val="0"/>
              <w:marBottom w:val="0"/>
              <w:divBdr>
                <w:top w:val="none" w:sz="0" w:space="0" w:color="auto"/>
                <w:left w:val="none" w:sz="0" w:space="0" w:color="auto"/>
                <w:bottom w:val="none" w:sz="0" w:space="0" w:color="auto"/>
                <w:right w:val="none" w:sz="0" w:space="0" w:color="auto"/>
              </w:divBdr>
            </w:div>
          </w:divsChild>
        </w:div>
        <w:div w:id="820732389">
          <w:marLeft w:val="0"/>
          <w:marRight w:val="0"/>
          <w:marTop w:val="0"/>
          <w:marBottom w:val="0"/>
          <w:divBdr>
            <w:top w:val="none" w:sz="0" w:space="0" w:color="auto"/>
            <w:left w:val="none" w:sz="0" w:space="0" w:color="auto"/>
            <w:bottom w:val="none" w:sz="0" w:space="0" w:color="auto"/>
            <w:right w:val="none" w:sz="0" w:space="0" w:color="auto"/>
          </w:divBdr>
        </w:div>
        <w:div w:id="658311565">
          <w:marLeft w:val="0"/>
          <w:marRight w:val="0"/>
          <w:marTop w:val="0"/>
          <w:marBottom w:val="0"/>
          <w:divBdr>
            <w:top w:val="none" w:sz="0" w:space="0" w:color="auto"/>
            <w:left w:val="none" w:sz="0" w:space="0" w:color="auto"/>
            <w:bottom w:val="none" w:sz="0" w:space="0" w:color="auto"/>
            <w:right w:val="none" w:sz="0" w:space="0" w:color="auto"/>
          </w:divBdr>
          <w:divsChild>
            <w:div w:id="950665947">
              <w:marLeft w:val="0"/>
              <w:marRight w:val="0"/>
              <w:marTop w:val="0"/>
              <w:marBottom w:val="0"/>
              <w:divBdr>
                <w:top w:val="none" w:sz="0" w:space="0" w:color="auto"/>
                <w:left w:val="none" w:sz="0" w:space="0" w:color="auto"/>
                <w:bottom w:val="none" w:sz="0" w:space="0" w:color="auto"/>
                <w:right w:val="none" w:sz="0" w:space="0" w:color="auto"/>
              </w:divBdr>
            </w:div>
          </w:divsChild>
        </w:div>
        <w:div w:id="1971008483">
          <w:marLeft w:val="0"/>
          <w:marRight w:val="0"/>
          <w:marTop w:val="0"/>
          <w:marBottom w:val="0"/>
          <w:divBdr>
            <w:top w:val="none" w:sz="0" w:space="0" w:color="auto"/>
            <w:left w:val="none" w:sz="0" w:space="0" w:color="auto"/>
            <w:bottom w:val="none" w:sz="0" w:space="0" w:color="auto"/>
            <w:right w:val="none" w:sz="0" w:space="0" w:color="auto"/>
          </w:divBdr>
        </w:div>
        <w:div w:id="728114537">
          <w:marLeft w:val="0"/>
          <w:marRight w:val="0"/>
          <w:marTop w:val="0"/>
          <w:marBottom w:val="0"/>
          <w:divBdr>
            <w:top w:val="none" w:sz="0" w:space="0" w:color="auto"/>
            <w:left w:val="none" w:sz="0" w:space="0" w:color="auto"/>
            <w:bottom w:val="none" w:sz="0" w:space="0" w:color="auto"/>
            <w:right w:val="none" w:sz="0" w:space="0" w:color="auto"/>
          </w:divBdr>
          <w:divsChild>
            <w:div w:id="833572036">
              <w:marLeft w:val="0"/>
              <w:marRight w:val="0"/>
              <w:marTop w:val="0"/>
              <w:marBottom w:val="0"/>
              <w:divBdr>
                <w:top w:val="none" w:sz="0" w:space="0" w:color="auto"/>
                <w:left w:val="none" w:sz="0" w:space="0" w:color="auto"/>
                <w:bottom w:val="none" w:sz="0" w:space="0" w:color="auto"/>
                <w:right w:val="none" w:sz="0" w:space="0" w:color="auto"/>
              </w:divBdr>
            </w:div>
          </w:divsChild>
        </w:div>
        <w:div w:id="1047144907">
          <w:marLeft w:val="0"/>
          <w:marRight w:val="0"/>
          <w:marTop w:val="300"/>
          <w:marBottom w:val="0"/>
          <w:divBdr>
            <w:top w:val="none" w:sz="0" w:space="0" w:color="auto"/>
            <w:left w:val="none" w:sz="0" w:space="0" w:color="auto"/>
            <w:bottom w:val="none" w:sz="0" w:space="0" w:color="auto"/>
            <w:right w:val="none" w:sz="0" w:space="0" w:color="auto"/>
          </w:divBdr>
          <w:divsChild>
            <w:div w:id="1597592884">
              <w:marLeft w:val="0"/>
              <w:marRight w:val="0"/>
              <w:marTop w:val="0"/>
              <w:marBottom w:val="0"/>
              <w:divBdr>
                <w:top w:val="none" w:sz="0" w:space="0" w:color="auto"/>
                <w:left w:val="none" w:sz="0" w:space="0" w:color="auto"/>
                <w:bottom w:val="none" w:sz="0" w:space="0" w:color="auto"/>
                <w:right w:val="none" w:sz="0" w:space="0" w:color="auto"/>
              </w:divBdr>
              <w:divsChild>
                <w:div w:id="89385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735979">
          <w:marLeft w:val="0"/>
          <w:marRight w:val="0"/>
          <w:marTop w:val="300"/>
          <w:marBottom w:val="0"/>
          <w:divBdr>
            <w:top w:val="none" w:sz="0" w:space="0" w:color="auto"/>
            <w:left w:val="none" w:sz="0" w:space="0" w:color="auto"/>
            <w:bottom w:val="none" w:sz="0" w:space="0" w:color="auto"/>
            <w:right w:val="none" w:sz="0" w:space="0" w:color="auto"/>
          </w:divBdr>
          <w:divsChild>
            <w:div w:id="568804641">
              <w:marLeft w:val="0"/>
              <w:marRight w:val="0"/>
              <w:marTop w:val="0"/>
              <w:marBottom w:val="0"/>
              <w:divBdr>
                <w:top w:val="none" w:sz="0" w:space="0" w:color="auto"/>
                <w:left w:val="none" w:sz="0" w:space="0" w:color="auto"/>
                <w:bottom w:val="none" w:sz="0" w:space="0" w:color="auto"/>
                <w:right w:val="none" w:sz="0" w:space="0" w:color="auto"/>
              </w:divBdr>
              <w:divsChild>
                <w:div w:id="196322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813114">
          <w:marLeft w:val="0"/>
          <w:marRight w:val="0"/>
          <w:marTop w:val="300"/>
          <w:marBottom w:val="0"/>
          <w:divBdr>
            <w:top w:val="none" w:sz="0" w:space="0" w:color="auto"/>
            <w:left w:val="none" w:sz="0" w:space="0" w:color="auto"/>
            <w:bottom w:val="none" w:sz="0" w:space="0" w:color="auto"/>
            <w:right w:val="none" w:sz="0" w:space="0" w:color="auto"/>
          </w:divBdr>
          <w:divsChild>
            <w:div w:id="1404599330">
              <w:marLeft w:val="0"/>
              <w:marRight w:val="0"/>
              <w:marTop w:val="0"/>
              <w:marBottom w:val="0"/>
              <w:divBdr>
                <w:top w:val="none" w:sz="0" w:space="0" w:color="auto"/>
                <w:left w:val="none" w:sz="0" w:space="0" w:color="auto"/>
                <w:bottom w:val="none" w:sz="0" w:space="0" w:color="auto"/>
                <w:right w:val="none" w:sz="0" w:space="0" w:color="auto"/>
              </w:divBdr>
              <w:divsChild>
                <w:div w:id="33025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022162">
          <w:marLeft w:val="0"/>
          <w:marRight w:val="0"/>
          <w:marTop w:val="300"/>
          <w:marBottom w:val="0"/>
          <w:divBdr>
            <w:top w:val="none" w:sz="0" w:space="0" w:color="auto"/>
            <w:left w:val="none" w:sz="0" w:space="0" w:color="auto"/>
            <w:bottom w:val="none" w:sz="0" w:space="0" w:color="auto"/>
            <w:right w:val="none" w:sz="0" w:space="0" w:color="auto"/>
          </w:divBdr>
          <w:divsChild>
            <w:div w:id="42489071">
              <w:marLeft w:val="0"/>
              <w:marRight w:val="0"/>
              <w:marTop w:val="0"/>
              <w:marBottom w:val="0"/>
              <w:divBdr>
                <w:top w:val="none" w:sz="0" w:space="0" w:color="auto"/>
                <w:left w:val="none" w:sz="0" w:space="0" w:color="auto"/>
                <w:bottom w:val="none" w:sz="0" w:space="0" w:color="auto"/>
                <w:right w:val="none" w:sz="0" w:space="0" w:color="auto"/>
              </w:divBdr>
              <w:divsChild>
                <w:div w:id="170886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5704">
      <w:bodyDiv w:val="1"/>
      <w:marLeft w:val="0"/>
      <w:marRight w:val="0"/>
      <w:marTop w:val="0"/>
      <w:marBottom w:val="0"/>
      <w:divBdr>
        <w:top w:val="none" w:sz="0" w:space="0" w:color="auto"/>
        <w:left w:val="none" w:sz="0" w:space="0" w:color="auto"/>
        <w:bottom w:val="none" w:sz="0" w:space="0" w:color="auto"/>
        <w:right w:val="none" w:sz="0" w:space="0" w:color="auto"/>
      </w:divBdr>
      <w:divsChild>
        <w:div w:id="44261300">
          <w:marLeft w:val="0"/>
          <w:marRight w:val="0"/>
          <w:marTop w:val="0"/>
          <w:marBottom w:val="0"/>
          <w:divBdr>
            <w:top w:val="none" w:sz="0" w:space="0" w:color="auto"/>
            <w:left w:val="none" w:sz="0" w:space="0" w:color="auto"/>
            <w:bottom w:val="none" w:sz="0" w:space="0" w:color="auto"/>
            <w:right w:val="none" w:sz="0" w:space="0" w:color="auto"/>
          </w:divBdr>
        </w:div>
        <w:div w:id="956521893">
          <w:marLeft w:val="0"/>
          <w:marRight w:val="0"/>
          <w:marTop w:val="0"/>
          <w:marBottom w:val="0"/>
          <w:divBdr>
            <w:top w:val="none" w:sz="0" w:space="0" w:color="auto"/>
            <w:left w:val="none" w:sz="0" w:space="0" w:color="auto"/>
            <w:bottom w:val="none" w:sz="0" w:space="0" w:color="auto"/>
            <w:right w:val="none" w:sz="0" w:space="0" w:color="auto"/>
          </w:divBdr>
          <w:divsChild>
            <w:div w:id="367338383">
              <w:marLeft w:val="0"/>
              <w:marRight w:val="0"/>
              <w:marTop w:val="0"/>
              <w:marBottom w:val="0"/>
              <w:divBdr>
                <w:top w:val="none" w:sz="0" w:space="0" w:color="auto"/>
                <w:left w:val="none" w:sz="0" w:space="0" w:color="auto"/>
                <w:bottom w:val="none" w:sz="0" w:space="0" w:color="auto"/>
                <w:right w:val="none" w:sz="0" w:space="0" w:color="auto"/>
              </w:divBdr>
            </w:div>
          </w:divsChild>
        </w:div>
        <w:div w:id="970399598">
          <w:marLeft w:val="0"/>
          <w:marRight w:val="0"/>
          <w:marTop w:val="0"/>
          <w:marBottom w:val="0"/>
          <w:divBdr>
            <w:top w:val="none" w:sz="0" w:space="0" w:color="auto"/>
            <w:left w:val="none" w:sz="0" w:space="0" w:color="auto"/>
            <w:bottom w:val="none" w:sz="0" w:space="0" w:color="auto"/>
            <w:right w:val="none" w:sz="0" w:space="0" w:color="auto"/>
          </w:divBdr>
        </w:div>
        <w:div w:id="626204169">
          <w:marLeft w:val="0"/>
          <w:marRight w:val="0"/>
          <w:marTop w:val="0"/>
          <w:marBottom w:val="0"/>
          <w:divBdr>
            <w:top w:val="none" w:sz="0" w:space="0" w:color="auto"/>
            <w:left w:val="none" w:sz="0" w:space="0" w:color="auto"/>
            <w:bottom w:val="none" w:sz="0" w:space="0" w:color="auto"/>
            <w:right w:val="none" w:sz="0" w:space="0" w:color="auto"/>
          </w:divBdr>
          <w:divsChild>
            <w:div w:id="1635678701">
              <w:marLeft w:val="0"/>
              <w:marRight w:val="0"/>
              <w:marTop w:val="0"/>
              <w:marBottom w:val="0"/>
              <w:divBdr>
                <w:top w:val="none" w:sz="0" w:space="0" w:color="auto"/>
                <w:left w:val="none" w:sz="0" w:space="0" w:color="auto"/>
                <w:bottom w:val="none" w:sz="0" w:space="0" w:color="auto"/>
                <w:right w:val="none" w:sz="0" w:space="0" w:color="auto"/>
              </w:divBdr>
            </w:div>
          </w:divsChild>
        </w:div>
        <w:div w:id="1283413942">
          <w:marLeft w:val="0"/>
          <w:marRight w:val="0"/>
          <w:marTop w:val="0"/>
          <w:marBottom w:val="0"/>
          <w:divBdr>
            <w:top w:val="none" w:sz="0" w:space="0" w:color="auto"/>
            <w:left w:val="none" w:sz="0" w:space="0" w:color="auto"/>
            <w:bottom w:val="none" w:sz="0" w:space="0" w:color="auto"/>
            <w:right w:val="none" w:sz="0" w:space="0" w:color="auto"/>
          </w:divBdr>
        </w:div>
        <w:div w:id="1077285715">
          <w:marLeft w:val="0"/>
          <w:marRight w:val="0"/>
          <w:marTop w:val="0"/>
          <w:marBottom w:val="0"/>
          <w:divBdr>
            <w:top w:val="none" w:sz="0" w:space="0" w:color="auto"/>
            <w:left w:val="none" w:sz="0" w:space="0" w:color="auto"/>
            <w:bottom w:val="none" w:sz="0" w:space="0" w:color="auto"/>
            <w:right w:val="none" w:sz="0" w:space="0" w:color="auto"/>
          </w:divBdr>
          <w:divsChild>
            <w:div w:id="374546856">
              <w:marLeft w:val="0"/>
              <w:marRight w:val="0"/>
              <w:marTop w:val="0"/>
              <w:marBottom w:val="0"/>
              <w:divBdr>
                <w:top w:val="none" w:sz="0" w:space="0" w:color="auto"/>
                <w:left w:val="none" w:sz="0" w:space="0" w:color="auto"/>
                <w:bottom w:val="none" w:sz="0" w:space="0" w:color="auto"/>
                <w:right w:val="none" w:sz="0" w:space="0" w:color="auto"/>
              </w:divBdr>
            </w:div>
          </w:divsChild>
        </w:div>
        <w:div w:id="1809662376">
          <w:marLeft w:val="0"/>
          <w:marRight w:val="0"/>
          <w:marTop w:val="0"/>
          <w:marBottom w:val="0"/>
          <w:divBdr>
            <w:top w:val="none" w:sz="0" w:space="0" w:color="auto"/>
            <w:left w:val="none" w:sz="0" w:space="0" w:color="auto"/>
            <w:bottom w:val="none" w:sz="0" w:space="0" w:color="auto"/>
            <w:right w:val="none" w:sz="0" w:space="0" w:color="auto"/>
          </w:divBdr>
        </w:div>
        <w:div w:id="121850236">
          <w:marLeft w:val="0"/>
          <w:marRight w:val="0"/>
          <w:marTop w:val="0"/>
          <w:marBottom w:val="0"/>
          <w:divBdr>
            <w:top w:val="none" w:sz="0" w:space="0" w:color="auto"/>
            <w:left w:val="none" w:sz="0" w:space="0" w:color="auto"/>
            <w:bottom w:val="none" w:sz="0" w:space="0" w:color="auto"/>
            <w:right w:val="none" w:sz="0" w:space="0" w:color="auto"/>
          </w:divBdr>
          <w:divsChild>
            <w:div w:id="1804730668">
              <w:marLeft w:val="0"/>
              <w:marRight w:val="0"/>
              <w:marTop w:val="0"/>
              <w:marBottom w:val="0"/>
              <w:divBdr>
                <w:top w:val="none" w:sz="0" w:space="0" w:color="auto"/>
                <w:left w:val="none" w:sz="0" w:space="0" w:color="auto"/>
                <w:bottom w:val="none" w:sz="0" w:space="0" w:color="auto"/>
                <w:right w:val="none" w:sz="0" w:space="0" w:color="auto"/>
              </w:divBdr>
            </w:div>
          </w:divsChild>
        </w:div>
        <w:div w:id="1257206907">
          <w:marLeft w:val="0"/>
          <w:marRight w:val="0"/>
          <w:marTop w:val="0"/>
          <w:marBottom w:val="0"/>
          <w:divBdr>
            <w:top w:val="none" w:sz="0" w:space="0" w:color="auto"/>
            <w:left w:val="none" w:sz="0" w:space="0" w:color="auto"/>
            <w:bottom w:val="none" w:sz="0" w:space="0" w:color="auto"/>
            <w:right w:val="none" w:sz="0" w:space="0" w:color="auto"/>
          </w:divBdr>
        </w:div>
        <w:div w:id="1573001634">
          <w:marLeft w:val="0"/>
          <w:marRight w:val="0"/>
          <w:marTop w:val="0"/>
          <w:marBottom w:val="0"/>
          <w:divBdr>
            <w:top w:val="none" w:sz="0" w:space="0" w:color="auto"/>
            <w:left w:val="none" w:sz="0" w:space="0" w:color="auto"/>
            <w:bottom w:val="none" w:sz="0" w:space="0" w:color="auto"/>
            <w:right w:val="none" w:sz="0" w:space="0" w:color="auto"/>
          </w:divBdr>
          <w:divsChild>
            <w:div w:id="847597709">
              <w:marLeft w:val="0"/>
              <w:marRight w:val="0"/>
              <w:marTop w:val="0"/>
              <w:marBottom w:val="0"/>
              <w:divBdr>
                <w:top w:val="none" w:sz="0" w:space="0" w:color="auto"/>
                <w:left w:val="none" w:sz="0" w:space="0" w:color="auto"/>
                <w:bottom w:val="none" w:sz="0" w:space="0" w:color="auto"/>
                <w:right w:val="none" w:sz="0" w:space="0" w:color="auto"/>
              </w:divBdr>
            </w:div>
          </w:divsChild>
        </w:div>
        <w:div w:id="2061323057">
          <w:marLeft w:val="0"/>
          <w:marRight w:val="0"/>
          <w:marTop w:val="0"/>
          <w:marBottom w:val="0"/>
          <w:divBdr>
            <w:top w:val="none" w:sz="0" w:space="0" w:color="auto"/>
            <w:left w:val="none" w:sz="0" w:space="0" w:color="auto"/>
            <w:bottom w:val="none" w:sz="0" w:space="0" w:color="auto"/>
            <w:right w:val="none" w:sz="0" w:space="0" w:color="auto"/>
          </w:divBdr>
        </w:div>
        <w:div w:id="1940066158">
          <w:marLeft w:val="0"/>
          <w:marRight w:val="0"/>
          <w:marTop w:val="0"/>
          <w:marBottom w:val="0"/>
          <w:divBdr>
            <w:top w:val="none" w:sz="0" w:space="0" w:color="auto"/>
            <w:left w:val="none" w:sz="0" w:space="0" w:color="auto"/>
            <w:bottom w:val="none" w:sz="0" w:space="0" w:color="auto"/>
            <w:right w:val="none" w:sz="0" w:space="0" w:color="auto"/>
          </w:divBdr>
          <w:divsChild>
            <w:div w:id="807825515">
              <w:marLeft w:val="0"/>
              <w:marRight w:val="0"/>
              <w:marTop w:val="0"/>
              <w:marBottom w:val="0"/>
              <w:divBdr>
                <w:top w:val="none" w:sz="0" w:space="0" w:color="auto"/>
                <w:left w:val="none" w:sz="0" w:space="0" w:color="auto"/>
                <w:bottom w:val="none" w:sz="0" w:space="0" w:color="auto"/>
                <w:right w:val="none" w:sz="0" w:space="0" w:color="auto"/>
              </w:divBdr>
            </w:div>
          </w:divsChild>
        </w:div>
        <w:div w:id="245457675">
          <w:marLeft w:val="0"/>
          <w:marRight w:val="0"/>
          <w:marTop w:val="0"/>
          <w:marBottom w:val="0"/>
          <w:divBdr>
            <w:top w:val="none" w:sz="0" w:space="0" w:color="auto"/>
            <w:left w:val="none" w:sz="0" w:space="0" w:color="auto"/>
            <w:bottom w:val="none" w:sz="0" w:space="0" w:color="auto"/>
            <w:right w:val="none" w:sz="0" w:space="0" w:color="auto"/>
          </w:divBdr>
        </w:div>
        <w:div w:id="353462483">
          <w:marLeft w:val="0"/>
          <w:marRight w:val="0"/>
          <w:marTop w:val="0"/>
          <w:marBottom w:val="0"/>
          <w:divBdr>
            <w:top w:val="none" w:sz="0" w:space="0" w:color="auto"/>
            <w:left w:val="none" w:sz="0" w:space="0" w:color="auto"/>
            <w:bottom w:val="none" w:sz="0" w:space="0" w:color="auto"/>
            <w:right w:val="none" w:sz="0" w:space="0" w:color="auto"/>
          </w:divBdr>
          <w:divsChild>
            <w:div w:id="1229148630">
              <w:marLeft w:val="0"/>
              <w:marRight w:val="0"/>
              <w:marTop w:val="0"/>
              <w:marBottom w:val="0"/>
              <w:divBdr>
                <w:top w:val="none" w:sz="0" w:space="0" w:color="auto"/>
                <w:left w:val="none" w:sz="0" w:space="0" w:color="auto"/>
                <w:bottom w:val="none" w:sz="0" w:space="0" w:color="auto"/>
                <w:right w:val="none" w:sz="0" w:space="0" w:color="auto"/>
              </w:divBdr>
            </w:div>
          </w:divsChild>
        </w:div>
        <w:div w:id="883296521">
          <w:marLeft w:val="0"/>
          <w:marRight w:val="0"/>
          <w:marTop w:val="300"/>
          <w:marBottom w:val="0"/>
          <w:divBdr>
            <w:top w:val="none" w:sz="0" w:space="0" w:color="auto"/>
            <w:left w:val="none" w:sz="0" w:space="0" w:color="auto"/>
            <w:bottom w:val="none" w:sz="0" w:space="0" w:color="auto"/>
            <w:right w:val="none" w:sz="0" w:space="0" w:color="auto"/>
          </w:divBdr>
          <w:divsChild>
            <w:div w:id="1093819600">
              <w:marLeft w:val="0"/>
              <w:marRight w:val="0"/>
              <w:marTop w:val="0"/>
              <w:marBottom w:val="0"/>
              <w:divBdr>
                <w:top w:val="none" w:sz="0" w:space="0" w:color="auto"/>
                <w:left w:val="none" w:sz="0" w:space="0" w:color="auto"/>
                <w:bottom w:val="none" w:sz="0" w:space="0" w:color="auto"/>
                <w:right w:val="none" w:sz="0" w:space="0" w:color="auto"/>
              </w:divBdr>
              <w:divsChild>
                <w:div w:id="20798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526737">
          <w:marLeft w:val="0"/>
          <w:marRight w:val="0"/>
          <w:marTop w:val="300"/>
          <w:marBottom w:val="0"/>
          <w:divBdr>
            <w:top w:val="none" w:sz="0" w:space="0" w:color="auto"/>
            <w:left w:val="none" w:sz="0" w:space="0" w:color="auto"/>
            <w:bottom w:val="none" w:sz="0" w:space="0" w:color="auto"/>
            <w:right w:val="none" w:sz="0" w:space="0" w:color="auto"/>
          </w:divBdr>
          <w:divsChild>
            <w:div w:id="952051031">
              <w:marLeft w:val="0"/>
              <w:marRight w:val="0"/>
              <w:marTop w:val="0"/>
              <w:marBottom w:val="0"/>
              <w:divBdr>
                <w:top w:val="none" w:sz="0" w:space="0" w:color="auto"/>
                <w:left w:val="none" w:sz="0" w:space="0" w:color="auto"/>
                <w:bottom w:val="none" w:sz="0" w:space="0" w:color="auto"/>
                <w:right w:val="none" w:sz="0" w:space="0" w:color="auto"/>
              </w:divBdr>
              <w:divsChild>
                <w:div w:id="79698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66">
          <w:marLeft w:val="0"/>
          <w:marRight w:val="0"/>
          <w:marTop w:val="300"/>
          <w:marBottom w:val="0"/>
          <w:divBdr>
            <w:top w:val="none" w:sz="0" w:space="0" w:color="auto"/>
            <w:left w:val="none" w:sz="0" w:space="0" w:color="auto"/>
            <w:bottom w:val="none" w:sz="0" w:space="0" w:color="auto"/>
            <w:right w:val="none" w:sz="0" w:space="0" w:color="auto"/>
          </w:divBdr>
          <w:divsChild>
            <w:div w:id="1145123330">
              <w:marLeft w:val="0"/>
              <w:marRight w:val="0"/>
              <w:marTop w:val="0"/>
              <w:marBottom w:val="0"/>
              <w:divBdr>
                <w:top w:val="none" w:sz="0" w:space="0" w:color="auto"/>
                <w:left w:val="none" w:sz="0" w:space="0" w:color="auto"/>
                <w:bottom w:val="none" w:sz="0" w:space="0" w:color="auto"/>
                <w:right w:val="none" w:sz="0" w:space="0" w:color="auto"/>
              </w:divBdr>
              <w:divsChild>
                <w:div w:id="170613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3839">
          <w:marLeft w:val="0"/>
          <w:marRight w:val="0"/>
          <w:marTop w:val="300"/>
          <w:marBottom w:val="0"/>
          <w:divBdr>
            <w:top w:val="none" w:sz="0" w:space="0" w:color="auto"/>
            <w:left w:val="none" w:sz="0" w:space="0" w:color="auto"/>
            <w:bottom w:val="none" w:sz="0" w:space="0" w:color="auto"/>
            <w:right w:val="none" w:sz="0" w:space="0" w:color="auto"/>
          </w:divBdr>
          <w:divsChild>
            <w:div w:id="2117552214">
              <w:marLeft w:val="0"/>
              <w:marRight w:val="0"/>
              <w:marTop w:val="0"/>
              <w:marBottom w:val="0"/>
              <w:divBdr>
                <w:top w:val="none" w:sz="0" w:space="0" w:color="auto"/>
                <w:left w:val="none" w:sz="0" w:space="0" w:color="auto"/>
                <w:bottom w:val="none" w:sz="0" w:space="0" w:color="auto"/>
                <w:right w:val="none" w:sz="0" w:space="0" w:color="auto"/>
              </w:divBdr>
              <w:divsChild>
                <w:div w:id="56321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072231">
      <w:bodyDiv w:val="1"/>
      <w:marLeft w:val="0"/>
      <w:marRight w:val="0"/>
      <w:marTop w:val="0"/>
      <w:marBottom w:val="0"/>
      <w:divBdr>
        <w:top w:val="none" w:sz="0" w:space="0" w:color="auto"/>
        <w:left w:val="none" w:sz="0" w:space="0" w:color="auto"/>
        <w:bottom w:val="none" w:sz="0" w:space="0" w:color="auto"/>
        <w:right w:val="none" w:sz="0" w:space="0" w:color="auto"/>
      </w:divBdr>
      <w:divsChild>
        <w:div w:id="120849190">
          <w:marLeft w:val="0"/>
          <w:marRight w:val="0"/>
          <w:marTop w:val="0"/>
          <w:marBottom w:val="0"/>
          <w:divBdr>
            <w:top w:val="none" w:sz="0" w:space="0" w:color="auto"/>
            <w:left w:val="none" w:sz="0" w:space="0" w:color="auto"/>
            <w:bottom w:val="none" w:sz="0" w:space="0" w:color="auto"/>
            <w:right w:val="none" w:sz="0" w:space="0" w:color="auto"/>
          </w:divBdr>
        </w:div>
        <w:div w:id="728380171">
          <w:marLeft w:val="0"/>
          <w:marRight w:val="0"/>
          <w:marTop w:val="0"/>
          <w:marBottom w:val="0"/>
          <w:divBdr>
            <w:top w:val="none" w:sz="0" w:space="0" w:color="auto"/>
            <w:left w:val="none" w:sz="0" w:space="0" w:color="auto"/>
            <w:bottom w:val="none" w:sz="0" w:space="0" w:color="auto"/>
            <w:right w:val="none" w:sz="0" w:space="0" w:color="auto"/>
          </w:divBdr>
          <w:divsChild>
            <w:div w:id="1364480427">
              <w:marLeft w:val="0"/>
              <w:marRight w:val="0"/>
              <w:marTop w:val="0"/>
              <w:marBottom w:val="0"/>
              <w:divBdr>
                <w:top w:val="none" w:sz="0" w:space="0" w:color="auto"/>
                <w:left w:val="none" w:sz="0" w:space="0" w:color="auto"/>
                <w:bottom w:val="none" w:sz="0" w:space="0" w:color="auto"/>
                <w:right w:val="none" w:sz="0" w:space="0" w:color="auto"/>
              </w:divBdr>
            </w:div>
          </w:divsChild>
        </w:div>
        <w:div w:id="1064059459">
          <w:marLeft w:val="0"/>
          <w:marRight w:val="0"/>
          <w:marTop w:val="0"/>
          <w:marBottom w:val="0"/>
          <w:divBdr>
            <w:top w:val="none" w:sz="0" w:space="0" w:color="auto"/>
            <w:left w:val="none" w:sz="0" w:space="0" w:color="auto"/>
            <w:bottom w:val="none" w:sz="0" w:space="0" w:color="auto"/>
            <w:right w:val="none" w:sz="0" w:space="0" w:color="auto"/>
          </w:divBdr>
        </w:div>
        <w:div w:id="254947691">
          <w:marLeft w:val="0"/>
          <w:marRight w:val="0"/>
          <w:marTop w:val="0"/>
          <w:marBottom w:val="0"/>
          <w:divBdr>
            <w:top w:val="none" w:sz="0" w:space="0" w:color="auto"/>
            <w:left w:val="none" w:sz="0" w:space="0" w:color="auto"/>
            <w:bottom w:val="none" w:sz="0" w:space="0" w:color="auto"/>
            <w:right w:val="none" w:sz="0" w:space="0" w:color="auto"/>
          </w:divBdr>
          <w:divsChild>
            <w:div w:id="633949153">
              <w:marLeft w:val="0"/>
              <w:marRight w:val="0"/>
              <w:marTop w:val="0"/>
              <w:marBottom w:val="0"/>
              <w:divBdr>
                <w:top w:val="none" w:sz="0" w:space="0" w:color="auto"/>
                <w:left w:val="none" w:sz="0" w:space="0" w:color="auto"/>
                <w:bottom w:val="none" w:sz="0" w:space="0" w:color="auto"/>
                <w:right w:val="none" w:sz="0" w:space="0" w:color="auto"/>
              </w:divBdr>
            </w:div>
          </w:divsChild>
        </w:div>
        <w:div w:id="1894392668">
          <w:marLeft w:val="0"/>
          <w:marRight w:val="0"/>
          <w:marTop w:val="0"/>
          <w:marBottom w:val="0"/>
          <w:divBdr>
            <w:top w:val="none" w:sz="0" w:space="0" w:color="auto"/>
            <w:left w:val="none" w:sz="0" w:space="0" w:color="auto"/>
            <w:bottom w:val="none" w:sz="0" w:space="0" w:color="auto"/>
            <w:right w:val="none" w:sz="0" w:space="0" w:color="auto"/>
          </w:divBdr>
        </w:div>
        <w:div w:id="809246004">
          <w:marLeft w:val="0"/>
          <w:marRight w:val="0"/>
          <w:marTop w:val="0"/>
          <w:marBottom w:val="0"/>
          <w:divBdr>
            <w:top w:val="none" w:sz="0" w:space="0" w:color="auto"/>
            <w:left w:val="none" w:sz="0" w:space="0" w:color="auto"/>
            <w:bottom w:val="none" w:sz="0" w:space="0" w:color="auto"/>
            <w:right w:val="none" w:sz="0" w:space="0" w:color="auto"/>
          </w:divBdr>
          <w:divsChild>
            <w:div w:id="207962862">
              <w:marLeft w:val="0"/>
              <w:marRight w:val="0"/>
              <w:marTop w:val="0"/>
              <w:marBottom w:val="0"/>
              <w:divBdr>
                <w:top w:val="none" w:sz="0" w:space="0" w:color="auto"/>
                <w:left w:val="none" w:sz="0" w:space="0" w:color="auto"/>
                <w:bottom w:val="none" w:sz="0" w:space="0" w:color="auto"/>
                <w:right w:val="none" w:sz="0" w:space="0" w:color="auto"/>
              </w:divBdr>
            </w:div>
          </w:divsChild>
        </w:div>
        <w:div w:id="1420255130">
          <w:marLeft w:val="0"/>
          <w:marRight w:val="0"/>
          <w:marTop w:val="0"/>
          <w:marBottom w:val="0"/>
          <w:divBdr>
            <w:top w:val="none" w:sz="0" w:space="0" w:color="auto"/>
            <w:left w:val="none" w:sz="0" w:space="0" w:color="auto"/>
            <w:bottom w:val="none" w:sz="0" w:space="0" w:color="auto"/>
            <w:right w:val="none" w:sz="0" w:space="0" w:color="auto"/>
          </w:divBdr>
        </w:div>
        <w:div w:id="285549854">
          <w:marLeft w:val="0"/>
          <w:marRight w:val="0"/>
          <w:marTop w:val="0"/>
          <w:marBottom w:val="0"/>
          <w:divBdr>
            <w:top w:val="none" w:sz="0" w:space="0" w:color="auto"/>
            <w:left w:val="none" w:sz="0" w:space="0" w:color="auto"/>
            <w:bottom w:val="none" w:sz="0" w:space="0" w:color="auto"/>
            <w:right w:val="none" w:sz="0" w:space="0" w:color="auto"/>
          </w:divBdr>
          <w:divsChild>
            <w:div w:id="811211631">
              <w:marLeft w:val="0"/>
              <w:marRight w:val="0"/>
              <w:marTop w:val="0"/>
              <w:marBottom w:val="0"/>
              <w:divBdr>
                <w:top w:val="none" w:sz="0" w:space="0" w:color="auto"/>
                <w:left w:val="none" w:sz="0" w:space="0" w:color="auto"/>
                <w:bottom w:val="none" w:sz="0" w:space="0" w:color="auto"/>
                <w:right w:val="none" w:sz="0" w:space="0" w:color="auto"/>
              </w:divBdr>
            </w:div>
          </w:divsChild>
        </w:div>
        <w:div w:id="2066291916">
          <w:marLeft w:val="0"/>
          <w:marRight w:val="0"/>
          <w:marTop w:val="0"/>
          <w:marBottom w:val="0"/>
          <w:divBdr>
            <w:top w:val="none" w:sz="0" w:space="0" w:color="auto"/>
            <w:left w:val="none" w:sz="0" w:space="0" w:color="auto"/>
            <w:bottom w:val="none" w:sz="0" w:space="0" w:color="auto"/>
            <w:right w:val="none" w:sz="0" w:space="0" w:color="auto"/>
          </w:divBdr>
        </w:div>
        <w:div w:id="610671026">
          <w:marLeft w:val="0"/>
          <w:marRight w:val="0"/>
          <w:marTop w:val="0"/>
          <w:marBottom w:val="0"/>
          <w:divBdr>
            <w:top w:val="none" w:sz="0" w:space="0" w:color="auto"/>
            <w:left w:val="none" w:sz="0" w:space="0" w:color="auto"/>
            <w:bottom w:val="none" w:sz="0" w:space="0" w:color="auto"/>
            <w:right w:val="none" w:sz="0" w:space="0" w:color="auto"/>
          </w:divBdr>
          <w:divsChild>
            <w:div w:id="1028024371">
              <w:marLeft w:val="0"/>
              <w:marRight w:val="0"/>
              <w:marTop w:val="0"/>
              <w:marBottom w:val="0"/>
              <w:divBdr>
                <w:top w:val="none" w:sz="0" w:space="0" w:color="auto"/>
                <w:left w:val="none" w:sz="0" w:space="0" w:color="auto"/>
                <w:bottom w:val="none" w:sz="0" w:space="0" w:color="auto"/>
                <w:right w:val="none" w:sz="0" w:space="0" w:color="auto"/>
              </w:divBdr>
            </w:div>
          </w:divsChild>
        </w:div>
        <w:div w:id="1206794827">
          <w:marLeft w:val="0"/>
          <w:marRight w:val="0"/>
          <w:marTop w:val="0"/>
          <w:marBottom w:val="0"/>
          <w:divBdr>
            <w:top w:val="none" w:sz="0" w:space="0" w:color="auto"/>
            <w:left w:val="none" w:sz="0" w:space="0" w:color="auto"/>
            <w:bottom w:val="none" w:sz="0" w:space="0" w:color="auto"/>
            <w:right w:val="none" w:sz="0" w:space="0" w:color="auto"/>
          </w:divBdr>
        </w:div>
        <w:div w:id="1350991204">
          <w:marLeft w:val="0"/>
          <w:marRight w:val="0"/>
          <w:marTop w:val="0"/>
          <w:marBottom w:val="0"/>
          <w:divBdr>
            <w:top w:val="none" w:sz="0" w:space="0" w:color="auto"/>
            <w:left w:val="none" w:sz="0" w:space="0" w:color="auto"/>
            <w:bottom w:val="none" w:sz="0" w:space="0" w:color="auto"/>
            <w:right w:val="none" w:sz="0" w:space="0" w:color="auto"/>
          </w:divBdr>
          <w:divsChild>
            <w:div w:id="1946881397">
              <w:marLeft w:val="0"/>
              <w:marRight w:val="0"/>
              <w:marTop w:val="0"/>
              <w:marBottom w:val="0"/>
              <w:divBdr>
                <w:top w:val="none" w:sz="0" w:space="0" w:color="auto"/>
                <w:left w:val="none" w:sz="0" w:space="0" w:color="auto"/>
                <w:bottom w:val="none" w:sz="0" w:space="0" w:color="auto"/>
                <w:right w:val="none" w:sz="0" w:space="0" w:color="auto"/>
              </w:divBdr>
            </w:div>
          </w:divsChild>
        </w:div>
        <w:div w:id="588273699">
          <w:marLeft w:val="0"/>
          <w:marRight w:val="0"/>
          <w:marTop w:val="0"/>
          <w:marBottom w:val="0"/>
          <w:divBdr>
            <w:top w:val="none" w:sz="0" w:space="0" w:color="auto"/>
            <w:left w:val="none" w:sz="0" w:space="0" w:color="auto"/>
            <w:bottom w:val="none" w:sz="0" w:space="0" w:color="auto"/>
            <w:right w:val="none" w:sz="0" w:space="0" w:color="auto"/>
          </w:divBdr>
        </w:div>
        <w:div w:id="458959999">
          <w:marLeft w:val="0"/>
          <w:marRight w:val="0"/>
          <w:marTop w:val="0"/>
          <w:marBottom w:val="0"/>
          <w:divBdr>
            <w:top w:val="none" w:sz="0" w:space="0" w:color="auto"/>
            <w:left w:val="none" w:sz="0" w:space="0" w:color="auto"/>
            <w:bottom w:val="none" w:sz="0" w:space="0" w:color="auto"/>
            <w:right w:val="none" w:sz="0" w:space="0" w:color="auto"/>
          </w:divBdr>
          <w:divsChild>
            <w:div w:id="1242254035">
              <w:marLeft w:val="0"/>
              <w:marRight w:val="0"/>
              <w:marTop w:val="0"/>
              <w:marBottom w:val="0"/>
              <w:divBdr>
                <w:top w:val="none" w:sz="0" w:space="0" w:color="auto"/>
                <w:left w:val="none" w:sz="0" w:space="0" w:color="auto"/>
                <w:bottom w:val="none" w:sz="0" w:space="0" w:color="auto"/>
                <w:right w:val="none" w:sz="0" w:space="0" w:color="auto"/>
              </w:divBdr>
            </w:div>
          </w:divsChild>
        </w:div>
        <w:div w:id="1062171233">
          <w:marLeft w:val="0"/>
          <w:marRight w:val="0"/>
          <w:marTop w:val="300"/>
          <w:marBottom w:val="0"/>
          <w:divBdr>
            <w:top w:val="none" w:sz="0" w:space="0" w:color="auto"/>
            <w:left w:val="none" w:sz="0" w:space="0" w:color="auto"/>
            <w:bottom w:val="none" w:sz="0" w:space="0" w:color="auto"/>
            <w:right w:val="none" w:sz="0" w:space="0" w:color="auto"/>
          </w:divBdr>
          <w:divsChild>
            <w:div w:id="1604453291">
              <w:marLeft w:val="0"/>
              <w:marRight w:val="0"/>
              <w:marTop w:val="0"/>
              <w:marBottom w:val="0"/>
              <w:divBdr>
                <w:top w:val="none" w:sz="0" w:space="0" w:color="auto"/>
                <w:left w:val="none" w:sz="0" w:space="0" w:color="auto"/>
                <w:bottom w:val="none" w:sz="0" w:space="0" w:color="auto"/>
                <w:right w:val="none" w:sz="0" w:space="0" w:color="auto"/>
              </w:divBdr>
              <w:divsChild>
                <w:div w:id="16240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1518">
          <w:marLeft w:val="0"/>
          <w:marRight w:val="0"/>
          <w:marTop w:val="300"/>
          <w:marBottom w:val="0"/>
          <w:divBdr>
            <w:top w:val="none" w:sz="0" w:space="0" w:color="auto"/>
            <w:left w:val="none" w:sz="0" w:space="0" w:color="auto"/>
            <w:bottom w:val="none" w:sz="0" w:space="0" w:color="auto"/>
            <w:right w:val="none" w:sz="0" w:space="0" w:color="auto"/>
          </w:divBdr>
          <w:divsChild>
            <w:div w:id="1858039668">
              <w:marLeft w:val="0"/>
              <w:marRight w:val="0"/>
              <w:marTop w:val="0"/>
              <w:marBottom w:val="0"/>
              <w:divBdr>
                <w:top w:val="none" w:sz="0" w:space="0" w:color="auto"/>
                <w:left w:val="none" w:sz="0" w:space="0" w:color="auto"/>
                <w:bottom w:val="none" w:sz="0" w:space="0" w:color="auto"/>
                <w:right w:val="none" w:sz="0" w:space="0" w:color="auto"/>
              </w:divBdr>
              <w:divsChild>
                <w:div w:id="230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33532">
          <w:marLeft w:val="0"/>
          <w:marRight w:val="0"/>
          <w:marTop w:val="300"/>
          <w:marBottom w:val="0"/>
          <w:divBdr>
            <w:top w:val="none" w:sz="0" w:space="0" w:color="auto"/>
            <w:left w:val="none" w:sz="0" w:space="0" w:color="auto"/>
            <w:bottom w:val="none" w:sz="0" w:space="0" w:color="auto"/>
            <w:right w:val="none" w:sz="0" w:space="0" w:color="auto"/>
          </w:divBdr>
          <w:divsChild>
            <w:div w:id="556670124">
              <w:marLeft w:val="0"/>
              <w:marRight w:val="0"/>
              <w:marTop w:val="0"/>
              <w:marBottom w:val="0"/>
              <w:divBdr>
                <w:top w:val="none" w:sz="0" w:space="0" w:color="auto"/>
                <w:left w:val="none" w:sz="0" w:space="0" w:color="auto"/>
                <w:bottom w:val="none" w:sz="0" w:space="0" w:color="auto"/>
                <w:right w:val="none" w:sz="0" w:space="0" w:color="auto"/>
              </w:divBdr>
              <w:divsChild>
                <w:div w:id="145597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844603">
          <w:marLeft w:val="0"/>
          <w:marRight w:val="0"/>
          <w:marTop w:val="300"/>
          <w:marBottom w:val="0"/>
          <w:divBdr>
            <w:top w:val="none" w:sz="0" w:space="0" w:color="auto"/>
            <w:left w:val="none" w:sz="0" w:space="0" w:color="auto"/>
            <w:bottom w:val="none" w:sz="0" w:space="0" w:color="auto"/>
            <w:right w:val="none" w:sz="0" w:space="0" w:color="auto"/>
          </w:divBdr>
          <w:divsChild>
            <w:div w:id="313919227">
              <w:marLeft w:val="0"/>
              <w:marRight w:val="0"/>
              <w:marTop w:val="0"/>
              <w:marBottom w:val="0"/>
              <w:divBdr>
                <w:top w:val="none" w:sz="0" w:space="0" w:color="auto"/>
                <w:left w:val="none" w:sz="0" w:space="0" w:color="auto"/>
                <w:bottom w:val="none" w:sz="0" w:space="0" w:color="auto"/>
                <w:right w:val="none" w:sz="0" w:space="0" w:color="auto"/>
              </w:divBdr>
              <w:divsChild>
                <w:div w:id="105685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2796">
      <w:bodyDiv w:val="1"/>
      <w:marLeft w:val="0"/>
      <w:marRight w:val="0"/>
      <w:marTop w:val="0"/>
      <w:marBottom w:val="0"/>
      <w:divBdr>
        <w:top w:val="none" w:sz="0" w:space="0" w:color="auto"/>
        <w:left w:val="none" w:sz="0" w:space="0" w:color="auto"/>
        <w:bottom w:val="none" w:sz="0" w:space="0" w:color="auto"/>
        <w:right w:val="none" w:sz="0" w:space="0" w:color="auto"/>
      </w:divBdr>
      <w:divsChild>
        <w:div w:id="363285112">
          <w:marLeft w:val="0"/>
          <w:marRight w:val="0"/>
          <w:marTop w:val="0"/>
          <w:marBottom w:val="0"/>
          <w:divBdr>
            <w:top w:val="none" w:sz="0" w:space="0" w:color="auto"/>
            <w:left w:val="none" w:sz="0" w:space="0" w:color="auto"/>
            <w:bottom w:val="none" w:sz="0" w:space="0" w:color="auto"/>
            <w:right w:val="none" w:sz="0" w:space="0" w:color="auto"/>
          </w:divBdr>
        </w:div>
        <w:div w:id="1309435813">
          <w:marLeft w:val="0"/>
          <w:marRight w:val="0"/>
          <w:marTop w:val="0"/>
          <w:marBottom w:val="0"/>
          <w:divBdr>
            <w:top w:val="none" w:sz="0" w:space="0" w:color="auto"/>
            <w:left w:val="none" w:sz="0" w:space="0" w:color="auto"/>
            <w:bottom w:val="none" w:sz="0" w:space="0" w:color="auto"/>
            <w:right w:val="none" w:sz="0" w:space="0" w:color="auto"/>
          </w:divBdr>
          <w:divsChild>
            <w:div w:id="2011324458">
              <w:marLeft w:val="0"/>
              <w:marRight w:val="0"/>
              <w:marTop w:val="0"/>
              <w:marBottom w:val="0"/>
              <w:divBdr>
                <w:top w:val="none" w:sz="0" w:space="0" w:color="auto"/>
                <w:left w:val="none" w:sz="0" w:space="0" w:color="auto"/>
                <w:bottom w:val="none" w:sz="0" w:space="0" w:color="auto"/>
                <w:right w:val="none" w:sz="0" w:space="0" w:color="auto"/>
              </w:divBdr>
            </w:div>
          </w:divsChild>
        </w:div>
        <w:div w:id="1083842281">
          <w:marLeft w:val="0"/>
          <w:marRight w:val="0"/>
          <w:marTop w:val="0"/>
          <w:marBottom w:val="0"/>
          <w:divBdr>
            <w:top w:val="none" w:sz="0" w:space="0" w:color="auto"/>
            <w:left w:val="none" w:sz="0" w:space="0" w:color="auto"/>
            <w:bottom w:val="none" w:sz="0" w:space="0" w:color="auto"/>
            <w:right w:val="none" w:sz="0" w:space="0" w:color="auto"/>
          </w:divBdr>
        </w:div>
        <w:div w:id="43482529">
          <w:marLeft w:val="0"/>
          <w:marRight w:val="0"/>
          <w:marTop w:val="0"/>
          <w:marBottom w:val="0"/>
          <w:divBdr>
            <w:top w:val="none" w:sz="0" w:space="0" w:color="auto"/>
            <w:left w:val="none" w:sz="0" w:space="0" w:color="auto"/>
            <w:bottom w:val="none" w:sz="0" w:space="0" w:color="auto"/>
            <w:right w:val="none" w:sz="0" w:space="0" w:color="auto"/>
          </w:divBdr>
          <w:divsChild>
            <w:div w:id="1454058989">
              <w:marLeft w:val="0"/>
              <w:marRight w:val="0"/>
              <w:marTop w:val="0"/>
              <w:marBottom w:val="0"/>
              <w:divBdr>
                <w:top w:val="none" w:sz="0" w:space="0" w:color="auto"/>
                <w:left w:val="none" w:sz="0" w:space="0" w:color="auto"/>
                <w:bottom w:val="none" w:sz="0" w:space="0" w:color="auto"/>
                <w:right w:val="none" w:sz="0" w:space="0" w:color="auto"/>
              </w:divBdr>
            </w:div>
          </w:divsChild>
        </w:div>
        <w:div w:id="889654570">
          <w:marLeft w:val="0"/>
          <w:marRight w:val="0"/>
          <w:marTop w:val="0"/>
          <w:marBottom w:val="0"/>
          <w:divBdr>
            <w:top w:val="none" w:sz="0" w:space="0" w:color="auto"/>
            <w:left w:val="none" w:sz="0" w:space="0" w:color="auto"/>
            <w:bottom w:val="none" w:sz="0" w:space="0" w:color="auto"/>
            <w:right w:val="none" w:sz="0" w:space="0" w:color="auto"/>
          </w:divBdr>
        </w:div>
        <w:div w:id="807473367">
          <w:marLeft w:val="0"/>
          <w:marRight w:val="0"/>
          <w:marTop w:val="0"/>
          <w:marBottom w:val="0"/>
          <w:divBdr>
            <w:top w:val="none" w:sz="0" w:space="0" w:color="auto"/>
            <w:left w:val="none" w:sz="0" w:space="0" w:color="auto"/>
            <w:bottom w:val="none" w:sz="0" w:space="0" w:color="auto"/>
            <w:right w:val="none" w:sz="0" w:space="0" w:color="auto"/>
          </w:divBdr>
          <w:divsChild>
            <w:div w:id="2113620788">
              <w:marLeft w:val="0"/>
              <w:marRight w:val="0"/>
              <w:marTop w:val="0"/>
              <w:marBottom w:val="0"/>
              <w:divBdr>
                <w:top w:val="none" w:sz="0" w:space="0" w:color="auto"/>
                <w:left w:val="none" w:sz="0" w:space="0" w:color="auto"/>
                <w:bottom w:val="none" w:sz="0" w:space="0" w:color="auto"/>
                <w:right w:val="none" w:sz="0" w:space="0" w:color="auto"/>
              </w:divBdr>
            </w:div>
          </w:divsChild>
        </w:div>
        <w:div w:id="249631286">
          <w:marLeft w:val="0"/>
          <w:marRight w:val="0"/>
          <w:marTop w:val="0"/>
          <w:marBottom w:val="0"/>
          <w:divBdr>
            <w:top w:val="none" w:sz="0" w:space="0" w:color="auto"/>
            <w:left w:val="none" w:sz="0" w:space="0" w:color="auto"/>
            <w:bottom w:val="none" w:sz="0" w:space="0" w:color="auto"/>
            <w:right w:val="none" w:sz="0" w:space="0" w:color="auto"/>
          </w:divBdr>
        </w:div>
        <w:div w:id="2081169888">
          <w:marLeft w:val="0"/>
          <w:marRight w:val="0"/>
          <w:marTop w:val="0"/>
          <w:marBottom w:val="0"/>
          <w:divBdr>
            <w:top w:val="none" w:sz="0" w:space="0" w:color="auto"/>
            <w:left w:val="none" w:sz="0" w:space="0" w:color="auto"/>
            <w:bottom w:val="none" w:sz="0" w:space="0" w:color="auto"/>
            <w:right w:val="none" w:sz="0" w:space="0" w:color="auto"/>
          </w:divBdr>
          <w:divsChild>
            <w:div w:id="1108506902">
              <w:marLeft w:val="0"/>
              <w:marRight w:val="0"/>
              <w:marTop w:val="0"/>
              <w:marBottom w:val="0"/>
              <w:divBdr>
                <w:top w:val="none" w:sz="0" w:space="0" w:color="auto"/>
                <w:left w:val="none" w:sz="0" w:space="0" w:color="auto"/>
                <w:bottom w:val="none" w:sz="0" w:space="0" w:color="auto"/>
                <w:right w:val="none" w:sz="0" w:space="0" w:color="auto"/>
              </w:divBdr>
            </w:div>
          </w:divsChild>
        </w:div>
        <w:div w:id="497430930">
          <w:marLeft w:val="0"/>
          <w:marRight w:val="0"/>
          <w:marTop w:val="0"/>
          <w:marBottom w:val="0"/>
          <w:divBdr>
            <w:top w:val="none" w:sz="0" w:space="0" w:color="auto"/>
            <w:left w:val="none" w:sz="0" w:space="0" w:color="auto"/>
            <w:bottom w:val="none" w:sz="0" w:space="0" w:color="auto"/>
            <w:right w:val="none" w:sz="0" w:space="0" w:color="auto"/>
          </w:divBdr>
        </w:div>
        <w:div w:id="1507211550">
          <w:marLeft w:val="0"/>
          <w:marRight w:val="0"/>
          <w:marTop w:val="0"/>
          <w:marBottom w:val="0"/>
          <w:divBdr>
            <w:top w:val="none" w:sz="0" w:space="0" w:color="auto"/>
            <w:left w:val="none" w:sz="0" w:space="0" w:color="auto"/>
            <w:bottom w:val="none" w:sz="0" w:space="0" w:color="auto"/>
            <w:right w:val="none" w:sz="0" w:space="0" w:color="auto"/>
          </w:divBdr>
          <w:divsChild>
            <w:div w:id="1036076866">
              <w:marLeft w:val="0"/>
              <w:marRight w:val="0"/>
              <w:marTop w:val="0"/>
              <w:marBottom w:val="0"/>
              <w:divBdr>
                <w:top w:val="none" w:sz="0" w:space="0" w:color="auto"/>
                <w:left w:val="none" w:sz="0" w:space="0" w:color="auto"/>
                <w:bottom w:val="none" w:sz="0" w:space="0" w:color="auto"/>
                <w:right w:val="none" w:sz="0" w:space="0" w:color="auto"/>
              </w:divBdr>
            </w:div>
          </w:divsChild>
        </w:div>
        <w:div w:id="1176964064">
          <w:marLeft w:val="0"/>
          <w:marRight w:val="0"/>
          <w:marTop w:val="0"/>
          <w:marBottom w:val="0"/>
          <w:divBdr>
            <w:top w:val="none" w:sz="0" w:space="0" w:color="auto"/>
            <w:left w:val="none" w:sz="0" w:space="0" w:color="auto"/>
            <w:bottom w:val="none" w:sz="0" w:space="0" w:color="auto"/>
            <w:right w:val="none" w:sz="0" w:space="0" w:color="auto"/>
          </w:divBdr>
        </w:div>
        <w:div w:id="1293560229">
          <w:marLeft w:val="0"/>
          <w:marRight w:val="0"/>
          <w:marTop w:val="0"/>
          <w:marBottom w:val="0"/>
          <w:divBdr>
            <w:top w:val="none" w:sz="0" w:space="0" w:color="auto"/>
            <w:left w:val="none" w:sz="0" w:space="0" w:color="auto"/>
            <w:bottom w:val="none" w:sz="0" w:space="0" w:color="auto"/>
            <w:right w:val="none" w:sz="0" w:space="0" w:color="auto"/>
          </w:divBdr>
          <w:divsChild>
            <w:div w:id="172034184">
              <w:marLeft w:val="0"/>
              <w:marRight w:val="0"/>
              <w:marTop w:val="0"/>
              <w:marBottom w:val="0"/>
              <w:divBdr>
                <w:top w:val="none" w:sz="0" w:space="0" w:color="auto"/>
                <w:left w:val="none" w:sz="0" w:space="0" w:color="auto"/>
                <w:bottom w:val="none" w:sz="0" w:space="0" w:color="auto"/>
                <w:right w:val="none" w:sz="0" w:space="0" w:color="auto"/>
              </w:divBdr>
            </w:div>
          </w:divsChild>
        </w:div>
        <w:div w:id="1083993709">
          <w:marLeft w:val="0"/>
          <w:marRight w:val="0"/>
          <w:marTop w:val="0"/>
          <w:marBottom w:val="0"/>
          <w:divBdr>
            <w:top w:val="none" w:sz="0" w:space="0" w:color="auto"/>
            <w:left w:val="none" w:sz="0" w:space="0" w:color="auto"/>
            <w:bottom w:val="none" w:sz="0" w:space="0" w:color="auto"/>
            <w:right w:val="none" w:sz="0" w:space="0" w:color="auto"/>
          </w:divBdr>
        </w:div>
        <w:div w:id="878856161">
          <w:marLeft w:val="0"/>
          <w:marRight w:val="0"/>
          <w:marTop w:val="0"/>
          <w:marBottom w:val="0"/>
          <w:divBdr>
            <w:top w:val="none" w:sz="0" w:space="0" w:color="auto"/>
            <w:left w:val="none" w:sz="0" w:space="0" w:color="auto"/>
            <w:bottom w:val="none" w:sz="0" w:space="0" w:color="auto"/>
            <w:right w:val="none" w:sz="0" w:space="0" w:color="auto"/>
          </w:divBdr>
          <w:divsChild>
            <w:div w:id="1880163109">
              <w:marLeft w:val="0"/>
              <w:marRight w:val="0"/>
              <w:marTop w:val="0"/>
              <w:marBottom w:val="0"/>
              <w:divBdr>
                <w:top w:val="none" w:sz="0" w:space="0" w:color="auto"/>
                <w:left w:val="none" w:sz="0" w:space="0" w:color="auto"/>
                <w:bottom w:val="none" w:sz="0" w:space="0" w:color="auto"/>
                <w:right w:val="none" w:sz="0" w:space="0" w:color="auto"/>
              </w:divBdr>
            </w:div>
          </w:divsChild>
        </w:div>
        <w:div w:id="639767671">
          <w:marLeft w:val="0"/>
          <w:marRight w:val="0"/>
          <w:marTop w:val="300"/>
          <w:marBottom w:val="0"/>
          <w:divBdr>
            <w:top w:val="none" w:sz="0" w:space="0" w:color="auto"/>
            <w:left w:val="none" w:sz="0" w:space="0" w:color="auto"/>
            <w:bottom w:val="none" w:sz="0" w:space="0" w:color="auto"/>
            <w:right w:val="none" w:sz="0" w:space="0" w:color="auto"/>
          </w:divBdr>
          <w:divsChild>
            <w:div w:id="414326200">
              <w:marLeft w:val="0"/>
              <w:marRight w:val="0"/>
              <w:marTop w:val="0"/>
              <w:marBottom w:val="0"/>
              <w:divBdr>
                <w:top w:val="none" w:sz="0" w:space="0" w:color="auto"/>
                <w:left w:val="none" w:sz="0" w:space="0" w:color="auto"/>
                <w:bottom w:val="none" w:sz="0" w:space="0" w:color="auto"/>
                <w:right w:val="none" w:sz="0" w:space="0" w:color="auto"/>
              </w:divBdr>
              <w:divsChild>
                <w:div w:id="49915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606840">
          <w:marLeft w:val="0"/>
          <w:marRight w:val="0"/>
          <w:marTop w:val="300"/>
          <w:marBottom w:val="0"/>
          <w:divBdr>
            <w:top w:val="none" w:sz="0" w:space="0" w:color="auto"/>
            <w:left w:val="none" w:sz="0" w:space="0" w:color="auto"/>
            <w:bottom w:val="none" w:sz="0" w:space="0" w:color="auto"/>
            <w:right w:val="none" w:sz="0" w:space="0" w:color="auto"/>
          </w:divBdr>
          <w:divsChild>
            <w:div w:id="637802284">
              <w:marLeft w:val="0"/>
              <w:marRight w:val="0"/>
              <w:marTop w:val="0"/>
              <w:marBottom w:val="0"/>
              <w:divBdr>
                <w:top w:val="none" w:sz="0" w:space="0" w:color="auto"/>
                <w:left w:val="none" w:sz="0" w:space="0" w:color="auto"/>
                <w:bottom w:val="none" w:sz="0" w:space="0" w:color="auto"/>
                <w:right w:val="none" w:sz="0" w:space="0" w:color="auto"/>
              </w:divBdr>
              <w:divsChild>
                <w:div w:id="9582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222041">
          <w:marLeft w:val="0"/>
          <w:marRight w:val="0"/>
          <w:marTop w:val="300"/>
          <w:marBottom w:val="0"/>
          <w:divBdr>
            <w:top w:val="none" w:sz="0" w:space="0" w:color="auto"/>
            <w:left w:val="none" w:sz="0" w:space="0" w:color="auto"/>
            <w:bottom w:val="none" w:sz="0" w:space="0" w:color="auto"/>
            <w:right w:val="none" w:sz="0" w:space="0" w:color="auto"/>
          </w:divBdr>
          <w:divsChild>
            <w:div w:id="1487092280">
              <w:marLeft w:val="0"/>
              <w:marRight w:val="0"/>
              <w:marTop w:val="0"/>
              <w:marBottom w:val="0"/>
              <w:divBdr>
                <w:top w:val="none" w:sz="0" w:space="0" w:color="auto"/>
                <w:left w:val="none" w:sz="0" w:space="0" w:color="auto"/>
                <w:bottom w:val="none" w:sz="0" w:space="0" w:color="auto"/>
                <w:right w:val="none" w:sz="0" w:space="0" w:color="auto"/>
              </w:divBdr>
              <w:divsChild>
                <w:div w:id="41590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015">
          <w:marLeft w:val="0"/>
          <w:marRight w:val="0"/>
          <w:marTop w:val="300"/>
          <w:marBottom w:val="0"/>
          <w:divBdr>
            <w:top w:val="none" w:sz="0" w:space="0" w:color="auto"/>
            <w:left w:val="none" w:sz="0" w:space="0" w:color="auto"/>
            <w:bottom w:val="none" w:sz="0" w:space="0" w:color="auto"/>
            <w:right w:val="none" w:sz="0" w:space="0" w:color="auto"/>
          </w:divBdr>
          <w:divsChild>
            <w:div w:id="937174790">
              <w:marLeft w:val="0"/>
              <w:marRight w:val="0"/>
              <w:marTop w:val="0"/>
              <w:marBottom w:val="0"/>
              <w:divBdr>
                <w:top w:val="none" w:sz="0" w:space="0" w:color="auto"/>
                <w:left w:val="none" w:sz="0" w:space="0" w:color="auto"/>
                <w:bottom w:val="none" w:sz="0" w:space="0" w:color="auto"/>
                <w:right w:val="none" w:sz="0" w:space="0" w:color="auto"/>
              </w:divBdr>
              <w:divsChild>
                <w:div w:id="6460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980486">
      <w:bodyDiv w:val="1"/>
      <w:marLeft w:val="0"/>
      <w:marRight w:val="0"/>
      <w:marTop w:val="0"/>
      <w:marBottom w:val="0"/>
      <w:divBdr>
        <w:top w:val="none" w:sz="0" w:space="0" w:color="auto"/>
        <w:left w:val="none" w:sz="0" w:space="0" w:color="auto"/>
        <w:bottom w:val="none" w:sz="0" w:space="0" w:color="auto"/>
        <w:right w:val="none" w:sz="0" w:space="0" w:color="auto"/>
      </w:divBdr>
      <w:divsChild>
        <w:div w:id="1126462579">
          <w:marLeft w:val="0"/>
          <w:marRight w:val="0"/>
          <w:marTop w:val="0"/>
          <w:marBottom w:val="0"/>
          <w:divBdr>
            <w:top w:val="none" w:sz="0" w:space="0" w:color="auto"/>
            <w:left w:val="none" w:sz="0" w:space="0" w:color="auto"/>
            <w:bottom w:val="none" w:sz="0" w:space="0" w:color="auto"/>
            <w:right w:val="none" w:sz="0" w:space="0" w:color="auto"/>
          </w:divBdr>
        </w:div>
        <w:div w:id="1564025456">
          <w:marLeft w:val="0"/>
          <w:marRight w:val="0"/>
          <w:marTop w:val="0"/>
          <w:marBottom w:val="0"/>
          <w:divBdr>
            <w:top w:val="none" w:sz="0" w:space="0" w:color="auto"/>
            <w:left w:val="none" w:sz="0" w:space="0" w:color="auto"/>
            <w:bottom w:val="none" w:sz="0" w:space="0" w:color="auto"/>
            <w:right w:val="none" w:sz="0" w:space="0" w:color="auto"/>
          </w:divBdr>
          <w:divsChild>
            <w:div w:id="437020742">
              <w:marLeft w:val="0"/>
              <w:marRight w:val="0"/>
              <w:marTop w:val="0"/>
              <w:marBottom w:val="0"/>
              <w:divBdr>
                <w:top w:val="none" w:sz="0" w:space="0" w:color="auto"/>
                <w:left w:val="none" w:sz="0" w:space="0" w:color="auto"/>
                <w:bottom w:val="none" w:sz="0" w:space="0" w:color="auto"/>
                <w:right w:val="none" w:sz="0" w:space="0" w:color="auto"/>
              </w:divBdr>
            </w:div>
          </w:divsChild>
        </w:div>
        <w:div w:id="645085114">
          <w:marLeft w:val="0"/>
          <w:marRight w:val="0"/>
          <w:marTop w:val="0"/>
          <w:marBottom w:val="0"/>
          <w:divBdr>
            <w:top w:val="none" w:sz="0" w:space="0" w:color="auto"/>
            <w:left w:val="none" w:sz="0" w:space="0" w:color="auto"/>
            <w:bottom w:val="none" w:sz="0" w:space="0" w:color="auto"/>
            <w:right w:val="none" w:sz="0" w:space="0" w:color="auto"/>
          </w:divBdr>
        </w:div>
        <w:div w:id="826868622">
          <w:marLeft w:val="0"/>
          <w:marRight w:val="0"/>
          <w:marTop w:val="0"/>
          <w:marBottom w:val="0"/>
          <w:divBdr>
            <w:top w:val="none" w:sz="0" w:space="0" w:color="auto"/>
            <w:left w:val="none" w:sz="0" w:space="0" w:color="auto"/>
            <w:bottom w:val="none" w:sz="0" w:space="0" w:color="auto"/>
            <w:right w:val="none" w:sz="0" w:space="0" w:color="auto"/>
          </w:divBdr>
          <w:divsChild>
            <w:div w:id="1665475958">
              <w:marLeft w:val="0"/>
              <w:marRight w:val="0"/>
              <w:marTop w:val="0"/>
              <w:marBottom w:val="0"/>
              <w:divBdr>
                <w:top w:val="none" w:sz="0" w:space="0" w:color="auto"/>
                <w:left w:val="none" w:sz="0" w:space="0" w:color="auto"/>
                <w:bottom w:val="none" w:sz="0" w:space="0" w:color="auto"/>
                <w:right w:val="none" w:sz="0" w:space="0" w:color="auto"/>
              </w:divBdr>
            </w:div>
          </w:divsChild>
        </w:div>
        <w:div w:id="1949577340">
          <w:marLeft w:val="0"/>
          <w:marRight w:val="0"/>
          <w:marTop w:val="0"/>
          <w:marBottom w:val="0"/>
          <w:divBdr>
            <w:top w:val="none" w:sz="0" w:space="0" w:color="auto"/>
            <w:left w:val="none" w:sz="0" w:space="0" w:color="auto"/>
            <w:bottom w:val="none" w:sz="0" w:space="0" w:color="auto"/>
            <w:right w:val="none" w:sz="0" w:space="0" w:color="auto"/>
          </w:divBdr>
        </w:div>
        <w:div w:id="2054112177">
          <w:marLeft w:val="0"/>
          <w:marRight w:val="0"/>
          <w:marTop w:val="0"/>
          <w:marBottom w:val="0"/>
          <w:divBdr>
            <w:top w:val="none" w:sz="0" w:space="0" w:color="auto"/>
            <w:left w:val="none" w:sz="0" w:space="0" w:color="auto"/>
            <w:bottom w:val="none" w:sz="0" w:space="0" w:color="auto"/>
            <w:right w:val="none" w:sz="0" w:space="0" w:color="auto"/>
          </w:divBdr>
          <w:divsChild>
            <w:div w:id="772215045">
              <w:marLeft w:val="0"/>
              <w:marRight w:val="0"/>
              <w:marTop w:val="0"/>
              <w:marBottom w:val="0"/>
              <w:divBdr>
                <w:top w:val="none" w:sz="0" w:space="0" w:color="auto"/>
                <w:left w:val="none" w:sz="0" w:space="0" w:color="auto"/>
                <w:bottom w:val="none" w:sz="0" w:space="0" w:color="auto"/>
                <w:right w:val="none" w:sz="0" w:space="0" w:color="auto"/>
              </w:divBdr>
            </w:div>
          </w:divsChild>
        </w:div>
        <w:div w:id="1991472292">
          <w:marLeft w:val="0"/>
          <w:marRight w:val="0"/>
          <w:marTop w:val="0"/>
          <w:marBottom w:val="0"/>
          <w:divBdr>
            <w:top w:val="none" w:sz="0" w:space="0" w:color="auto"/>
            <w:left w:val="none" w:sz="0" w:space="0" w:color="auto"/>
            <w:bottom w:val="none" w:sz="0" w:space="0" w:color="auto"/>
            <w:right w:val="none" w:sz="0" w:space="0" w:color="auto"/>
          </w:divBdr>
        </w:div>
        <w:div w:id="468473089">
          <w:marLeft w:val="0"/>
          <w:marRight w:val="0"/>
          <w:marTop w:val="0"/>
          <w:marBottom w:val="0"/>
          <w:divBdr>
            <w:top w:val="none" w:sz="0" w:space="0" w:color="auto"/>
            <w:left w:val="none" w:sz="0" w:space="0" w:color="auto"/>
            <w:bottom w:val="none" w:sz="0" w:space="0" w:color="auto"/>
            <w:right w:val="none" w:sz="0" w:space="0" w:color="auto"/>
          </w:divBdr>
          <w:divsChild>
            <w:div w:id="1633290284">
              <w:marLeft w:val="0"/>
              <w:marRight w:val="0"/>
              <w:marTop w:val="0"/>
              <w:marBottom w:val="0"/>
              <w:divBdr>
                <w:top w:val="none" w:sz="0" w:space="0" w:color="auto"/>
                <w:left w:val="none" w:sz="0" w:space="0" w:color="auto"/>
                <w:bottom w:val="none" w:sz="0" w:space="0" w:color="auto"/>
                <w:right w:val="none" w:sz="0" w:space="0" w:color="auto"/>
              </w:divBdr>
            </w:div>
          </w:divsChild>
        </w:div>
        <w:div w:id="797601670">
          <w:marLeft w:val="0"/>
          <w:marRight w:val="0"/>
          <w:marTop w:val="0"/>
          <w:marBottom w:val="0"/>
          <w:divBdr>
            <w:top w:val="none" w:sz="0" w:space="0" w:color="auto"/>
            <w:left w:val="none" w:sz="0" w:space="0" w:color="auto"/>
            <w:bottom w:val="none" w:sz="0" w:space="0" w:color="auto"/>
            <w:right w:val="none" w:sz="0" w:space="0" w:color="auto"/>
          </w:divBdr>
        </w:div>
        <w:div w:id="1483037206">
          <w:marLeft w:val="0"/>
          <w:marRight w:val="0"/>
          <w:marTop w:val="0"/>
          <w:marBottom w:val="0"/>
          <w:divBdr>
            <w:top w:val="none" w:sz="0" w:space="0" w:color="auto"/>
            <w:left w:val="none" w:sz="0" w:space="0" w:color="auto"/>
            <w:bottom w:val="none" w:sz="0" w:space="0" w:color="auto"/>
            <w:right w:val="none" w:sz="0" w:space="0" w:color="auto"/>
          </w:divBdr>
          <w:divsChild>
            <w:div w:id="221795510">
              <w:marLeft w:val="0"/>
              <w:marRight w:val="0"/>
              <w:marTop w:val="0"/>
              <w:marBottom w:val="0"/>
              <w:divBdr>
                <w:top w:val="none" w:sz="0" w:space="0" w:color="auto"/>
                <w:left w:val="none" w:sz="0" w:space="0" w:color="auto"/>
                <w:bottom w:val="none" w:sz="0" w:space="0" w:color="auto"/>
                <w:right w:val="none" w:sz="0" w:space="0" w:color="auto"/>
              </w:divBdr>
            </w:div>
          </w:divsChild>
        </w:div>
        <w:div w:id="489254902">
          <w:marLeft w:val="0"/>
          <w:marRight w:val="0"/>
          <w:marTop w:val="0"/>
          <w:marBottom w:val="0"/>
          <w:divBdr>
            <w:top w:val="none" w:sz="0" w:space="0" w:color="auto"/>
            <w:left w:val="none" w:sz="0" w:space="0" w:color="auto"/>
            <w:bottom w:val="none" w:sz="0" w:space="0" w:color="auto"/>
            <w:right w:val="none" w:sz="0" w:space="0" w:color="auto"/>
          </w:divBdr>
        </w:div>
        <w:div w:id="320888830">
          <w:marLeft w:val="0"/>
          <w:marRight w:val="0"/>
          <w:marTop w:val="0"/>
          <w:marBottom w:val="0"/>
          <w:divBdr>
            <w:top w:val="none" w:sz="0" w:space="0" w:color="auto"/>
            <w:left w:val="none" w:sz="0" w:space="0" w:color="auto"/>
            <w:bottom w:val="none" w:sz="0" w:space="0" w:color="auto"/>
            <w:right w:val="none" w:sz="0" w:space="0" w:color="auto"/>
          </w:divBdr>
          <w:divsChild>
            <w:div w:id="1608541975">
              <w:marLeft w:val="0"/>
              <w:marRight w:val="0"/>
              <w:marTop w:val="0"/>
              <w:marBottom w:val="0"/>
              <w:divBdr>
                <w:top w:val="none" w:sz="0" w:space="0" w:color="auto"/>
                <w:left w:val="none" w:sz="0" w:space="0" w:color="auto"/>
                <w:bottom w:val="none" w:sz="0" w:space="0" w:color="auto"/>
                <w:right w:val="none" w:sz="0" w:space="0" w:color="auto"/>
              </w:divBdr>
            </w:div>
          </w:divsChild>
        </w:div>
        <w:div w:id="845285218">
          <w:marLeft w:val="0"/>
          <w:marRight w:val="0"/>
          <w:marTop w:val="0"/>
          <w:marBottom w:val="0"/>
          <w:divBdr>
            <w:top w:val="none" w:sz="0" w:space="0" w:color="auto"/>
            <w:left w:val="none" w:sz="0" w:space="0" w:color="auto"/>
            <w:bottom w:val="none" w:sz="0" w:space="0" w:color="auto"/>
            <w:right w:val="none" w:sz="0" w:space="0" w:color="auto"/>
          </w:divBdr>
        </w:div>
        <w:div w:id="881282415">
          <w:marLeft w:val="0"/>
          <w:marRight w:val="0"/>
          <w:marTop w:val="0"/>
          <w:marBottom w:val="0"/>
          <w:divBdr>
            <w:top w:val="none" w:sz="0" w:space="0" w:color="auto"/>
            <w:left w:val="none" w:sz="0" w:space="0" w:color="auto"/>
            <w:bottom w:val="none" w:sz="0" w:space="0" w:color="auto"/>
            <w:right w:val="none" w:sz="0" w:space="0" w:color="auto"/>
          </w:divBdr>
          <w:divsChild>
            <w:div w:id="1009715602">
              <w:marLeft w:val="0"/>
              <w:marRight w:val="0"/>
              <w:marTop w:val="0"/>
              <w:marBottom w:val="0"/>
              <w:divBdr>
                <w:top w:val="none" w:sz="0" w:space="0" w:color="auto"/>
                <w:left w:val="none" w:sz="0" w:space="0" w:color="auto"/>
                <w:bottom w:val="none" w:sz="0" w:space="0" w:color="auto"/>
                <w:right w:val="none" w:sz="0" w:space="0" w:color="auto"/>
              </w:divBdr>
            </w:div>
          </w:divsChild>
        </w:div>
        <w:div w:id="1595943519">
          <w:marLeft w:val="0"/>
          <w:marRight w:val="0"/>
          <w:marTop w:val="300"/>
          <w:marBottom w:val="0"/>
          <w:divBdr>
            <w:top w:val="none" w:sz="0" w:space="0" w:color="auto"/>
            <w:left w:val="none" w:sz="0" w:space="0" w:color="auto"/>
            <w:bottom w:val="none" w:sz="0" w:space="0" w:color="auto"/>
            <w:right w:val="none" w:sz="0" w:space="0" w:color="auto"/>
          </w:divBdr>
          <w:divsChild>
            <w:div w:id="413206087">
              <w:marLeft w:val="0"/>
              <w:marRight w:val="0"/>
              <w:marTop w:val="0"/>
              <w:marBottom w:val="0"/>
              <w:divBdr>
                <w:top w:val="none" w:sz="0" w:space="0" w:color="auto"/>
                <w:left w:val="none" w:sz="0" w:space="0" w:color="auto"/>
                <w:bottom w:val="none" w:sz="0" w:space="0" w:color="auto"/>
                <w:right w:val="none" w:sz="0" w:space="0" w:color="auto"/>
              </w:divBdr>
              <w:divsChild>
                <w:div w:id="85989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100066">
          <w:marLeft w:val="0"/>
          <w:marRight w:val="0"/>
          <w:marTop w:val="300"/>
          <w:marBottom w:val="0"/>
          <w:divBdr>
            <w:top w:val="none" w:sz="0" w:space="0" w:color="auto"/>
            <w:left w:val="none" w:sz="0" w:space="0" w:color="auto"/>
            <w:bottom w:val="none" w:sz="0" w:space="0" w:color="auto"/>
            <w:right w:val="none" w:sz="0" w:space="0" w:color="auto"/>
          </w:divBdr>
          <w:divsChild>
            <w:div w:id="1034815131">
              <w:marLeft w:val="0"/>
              <w:marRight w:val="0"/>
              <w:marTop w:val="0"/>
              <w:marBottom w:val="0"/>
              <w:divBdr>
                <w:top w:val="none" w:sz="0" w:space="0" w:color="auto"/>
                <w:left w:val="none" w:sz="0" w:space="0" w:color="auto"/>
                <w:bottom w:val="none" w:sz="0" w:space="0" w:color="auto"/>
                <w:right w:val="none" w:sz="0" w:space="0" w:color="auto"/>
              </w:divBdr>
              <w:divsChild>
                <w:div w:id="62443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55916">
          <w:marLeft w:val="0"/>
          <w:marRight w:val="0"/>
          <w:marTop w:val="300"/>
          <w:marBottom w:val="0"/>
          <w:divBdr>
            <w:top w:val="none" w:sz="0" w:space="0" w:color="auto"/>
            <w:left w:val="none" w:sz="0" w:space="0" w:color="auto"/>
            <w:bottom w:val="none" w:sz="0" w:space="0" w:color="auto"/>
            <w:right w:val="none" w:sz="0" w:space="0" w:color="auto"/>
          </w:divBdr>
          <w:divsChild>
            <w:div w:id="1627396646">
              <w:marLeft w:val="0"/>
              <w:marRight w:val="0"/>
              <w:marTop w:val="0"/>
              <w:marBottom w:val="0"/>
              <w:divBdr>
                <w:top w:val="none" w:sz="0" w:space="0" w:color="auto"/>
                <w:left w:val="none" w:sz="0" w:space="0" w:color="auto"/>
                <w:bottom w:val="none" w:sz="0" w:space="0" w:color="auto"/>
                <w:right w:val="none" w:sz="0" w:space="0" w:color="auto"/>
              </w:divBdr>
              <w:divsChild>
                <w:div w:id="1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44629">
          <w:marLeft w:val="0"/>
          <w:marRight w:val="0"/>
          <w:marTop w:val="300"/>
          <w:marBottom w:val="0"/>
          <w:divBdr>
            <w:top w:val="none" w:sz="0" w:space="0" w:color="auto"/>
            <w:left w:val="none" w:sz="0" w:space="0" w:color="auto"/>
            <w:bottom w:val="none" w:sz="0" w:space="0" w:color="auto"/>
            <w:right w:val="none" w:sz="0" w:space="0" w:color="auto"/>
          </w:divBdr>
          <w:divsChild>
            <w:div w:id="1509441113">
              <w:marLeft w:val="0"/>
              <w:marRight w:val="0"/>
              <w:marTop w:val="0"/>
              <w:marBottom w:val="0"/>
              <w:divBdr>
                <w:top w:val="none" w:sz="0" w:space="0" w:color="auto"/>
                <w:left w:val="none" w:sz="0" w:space="0" w:color="auto"/>
                <w:bottom w:val="none" w:sz="0" w:space="0" w:color="auto"/>
                <w:right w:val="none" w:sz="0" w:space="0" w:color="auto"/>
              </w:divBdr>
              <w:divsChild>
                <w:div w:id="101076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339607">
      <w:bodyDiv w:val="1"/>
      <w:marLeft w:val="0"/>
      <w:marRight w:val="0"/>
      <w:marTop w:val="0"/>
      <w:marBottom w:val="0"/>
      <w:divBdr>
        <w:top w:val="none" w:sz="0" w:space="0" w:color="auto"/>
        <w:left w:val="none" w:sz="0" w:space="0" w:color="auto"/>
        <w:bottom w:val="none" w:sz="0" w:space="0" w:color="auto"/>
        <w:right w:val="none" w:sz="0" w:space="0" w:color="auto"/>
      </w:divBdr>
      <w:divsChild>
        <w:div w:id="1744523569">
          <w:marLeft w:val="0"/>
          <w:marRight w:val="0"/>
          <w:marTop w:val="0"/>
          <w:marBottom w:val="0"/>
          <w:divBdr>
            <w:top w:val="none" w:sz="0" w:space="0" w:color="auto"/>
            <w:left w:val="none" w:sz="0" w:space="0" w:color="auto"/>
            <w:bottom w:val="none" w:sz="0" w:space="0" w:color="auto"/>
            <w:right w:val="none" w:sz="0" w:space="0" w:color="auto"/>
          </w:divBdr>
        </w:div>
        <w:div w:id="638922766">
          <w:marLeft w:val="0"/>
          <w:marRight w:val="0"/>
          <w:marTop w:val="0"/>
          <w:marBottom w:val="0"/>
          <w:divBdr>
            <w:top w:val="none" w:sz="0" w:space="0" w:color="auto"/>
            <w:left w:val="none" w:sz="0" w:space="0" w:color="auto"/>
            <w:bottom w:val="none" w:sz="0" w:space="0" w:color="auto"/>
            <w:right w:val="none" w:sz="0" w:space="0" w:color="auto"/>
          </w:divBdr>
          <w:divsChild>
            <w:div w:id="1465193955">
              <w:marLeft w:val="0"/>
              <w:marRight w:val="0"/>
              <w:marTop w:val="0"/>
              <w:marBottom w:val="0"/>
              <w:divBdr>
                <w:top w:val="none" w:sz="0" w:space="0" w:color="auto"/>
                <w:left w:val="none" w:sz="0" w:space="0" w:color="auto"/>
                <w:bottom w:val="none" w:sz="0" w:space="0" w:color="auto"/>
                <w:right w:val="none" w:sz="0" w:space="0" w:color="auto"/>
              </w:divBdr>
            </w:div>
          </w:divsChild>
        </w:div>
        <w:div w:id="314527154">
          <w:marLeft w:val="0"/>
          <w:marRight w:val="0"/>
          <w:marTop w:val="0"/>
          <w:marBottom w:val="0"/>
          <w:divBdr>
            <w:top w:val="none" w:sz="0" w:space="0" w:color="auto"/>
            <w:left w:val="none" w:sz="0" w:space="0" w:color="auto"/>
            <w:bottom w:val="none" w:sz="0" w:space="0" w:color="auto"/>
            <w:right w:val="none" w:sz="0" w:space="0" w:color="auto"/>
          </w:divBdr>
        </w:div>
        <w:div w:id="1406337423">
          <w:marLeft w:val="0"/>
          <w:marRight w:val="0"/>
          <w:marTop w:val="0"/>
          <w:marBottom w:val="0"/>
          <w:divBdr>
            <w:top w:val="none" w:sz="0" w:space="0" w:color="auto"/>
            <w:left w:val="none" w:sz="0" w:space="0" w:color="auto"/>
            <w:bottom w:val="none" w:sz="0" w:space="0" w:color="auto"/>
            <w:right w:val="none" w:sz="0" w:space="0" w:color="auto"/>
          </w:divBdr>
          <w:divsChild>
            <w:div w:id="894242062">
              <w:marLeft w:val="0"/>
              <w:marRight w:val="0"/>
              <w:marTop w:val="0"/>
              <w:marBottom w:val="0"/>
              <w:divBdr>
                <w:top w:val="none" w:sz="0" w:space="0" w:color="auto"/>
                <w:left w:val="none" w:sz="0" w:space="0" w:color="auto"/>
                <w:bottom w:val="none" w:sz="0" w:space="0" w:color="auto"/>
                <w:right w:val="none" w:sz="0" w:space="0" w:color="auto"/>
              </w:divBdr>
            </w:div>
          </w:divsChild>
        </w:div>
        <w:div w:id="1363286537">
          <w:marLeft w:val="0"/>
          <w:marRight w:val="0"/>
          <w:marTop w:val="0"/>
          <w:marBottom w:val="0"/>
          <w:divBdr>
            <w:top w:val="none" w:sz="0" w:space="0" w:color="auto"/>
            <w:left w:val="none" w:sz="0" w:space="0" w:color="auto"/>
            <w:bottom w:val="none" w:sz="0" w:space="0" w:color="auto"/>
            <w:right w:val="none" w:sz="0" w:space="0" w:color="auto"/>
          </w:divBdr>
        </w:div>
        <w:div w:id="2136169888">
          <w:marLeft w:val="0"/>
          <w:marRight w:val="0"/>
          <w:marTop w:val="0"/>
          <w:marBottom w:val="0"/>
          <w:divBdr>
            <w:top w:val="none" w:sz="0" w:space="0" w:color="auto"/>
            <w:left w:val="none" w:sz="0" w:space="0" w:color="auto"/>
            <w:bottom w:val="none" w:sz="0" w:space="0" w:color="auto"/>
            <w:right w:val="none" w:sz="0" w:space="0" w:color="auto"/>
          </w:divBdr>
          <w:divsChild>
            <w:div w:id="1847283234">
              <w:marLeft w:val="0"/>
              <w:marRight w:val="0"/>
              <w:marTop w:val="0"/>
              <w:marBottom w:val="0"/>
              <w:divBdr>
                <w:top w:val="none" w:sz="0" w:space="0" w:color="auto"/>
                <w:left w:val="none" w:sz="0" w:space="0" w:color="auto"/>
                <w:bottom w:val="none" w:sz="0" w:space="0" w:color="auto"/>
                <w:right w:val="none" w:sz="0" w:space="0" w:color="auto"/>
              </w:divBdr>
            </w:div>
          </w:divsChild>
        </w:div>
        <w:div w:id="1932085397">
          <w:marLeft w:val="0"/>
          <w:marRight w:val="0"/>
          <w:marTop w:val="0"/>
          <w:marBottom w:val="0"/>
          <w:divBdr>
            <w:top w:val="none" w:sz="0" w:space="0" w:color="auto"/>
            <w:left w:val="none" w:sz="0" w:space="0" w:color="auto"/>
            <w:bottom w:val="none" w:sz="0" w:space="0" w:color="auto"/>
            <w:right w:val="none" w:sz="0" w:space="0" w:color="auto"/>
          </w:divBdr>
        </w:div>
        <w:div w:id="973485987">
          <w:marLeft w:val="0"/>
          <w:marRight w:val="0"/>
          <w:marTop w:val="0"/>
          <w:marBottom w:val="0"/>
          <w:divBdr>
            <w:top w:val="none" w:sz="0" w:space="0" w:color="auto"/>
            <w:left w:val="none" w:sz="0" w:space="0" w:color="auto"/>
            <w:bottom w:val="none" w:sz="0" w:space="0" w:color="auto"/>
            <w:right w:val="none" w:sz="0" w:space="0" w:color="auto"/>
          </w:divBdr>
          <w:divsChild>
            <w:div w:id="461579355">
              <w:marLeft w:val="0"/>
              <w:marRight w:val="0"/>
              <w:marTop w:val="0"/>
              <w:marBottom w:val="0"/>
              <w:divBdr>
                <w:top w:val="none" w:sz="0" w:space="0" w:color="auto"/>
                <w:left w:val="none" w:sz="0" w:space="0" w:color="auto"/>
                <w:bottom w:val="none" w:sz="0" w:space="0" w:color="auto"/>
                <w:right w:val="none" w:sz="0" w:space="0" w:color="auto"/>
              </w:divBdr>
            </w:div>
          </w:divsChild>
        </w:div>
        <w:div w:id="191262813">
          <w:marLeft w:val="0"/>
          <w:marRight w:val="0"/>
          <w:marTop w:val="0"/>
          <w:marBottom w:val="0"/>
          <w:divBdr>
            <w:top w:val="none" w:sz="0" w:space="0" w:color="auto"/>
            <w:left w:val="none" w:sz="0" w:space="0" w:color="auto"/>
            <w:bottom w:val="none" w:sz="0" w:space="0" w:color="auto"/>
            <w:right w:val="none" w:sz="0" w:space="0" w:color="auto"/>
          </w:divBdr>
        </w:div>
        <w:div w:id="2134664173">
          <w:marLeft w:val="0"/>
          <w:marRight w:val="0"/>
          <w:marTop w:val="0"/>
          <w:marBottom w:val="0"/>
          <w:divBdr>
            <w:top w:val="none" w:sz="0" w:space="0" w:color="auto"/>
            <w:left w:val="none" w:sz="0" w:space="0" w:color="auto"/>
            <w:bottom w:val="none" w:sz="0" w:space="0" w:color="auto"/>
            <w:right w:val="none" w:sz="0" w:space="0" w:color="auto"/>
          </w:divBdr>
          <w:divsChild>
            <w:div w:id="983312727">
              <w:marLeft w:val="0"/>
              <w:marRight w:val="0"/>
              <w:marTop w:val="0"/>
              <w:marBottom w:val="0"/>
              <w:divBdr>
                <w:top w:val="none" w:sz="0" w:space="0" w:color="auto"/>
                <w:left w:val="none" w:sz="0" w:space="0" w:color="auto"/>
                <w:bottom w:val="none" w:sz="0" w:space="0" w:color="auto"/>
                <w:right w:val="none" w:sz="0" w:space="0" w:color="auto"/>
              </w:divBdr>
            </w:div>
          </w:divsChild>
        </w:div>
        <w:div w:id="461777716">
          <w:marLeft w:val="0"/>
          <w:marRight w:val="0"/>
          <w:marTop w:val="0"/>
          <w:marBottom w:val="0"/>
          <w:divBdr>
            <w:top w:val="none" w:sz="0" w:space="0" w:color="auto"/>
            <w:left w:val="none" w:sz="0" w:space="0" w:color="auto"/>
            <w:bottom w:val="none" w:sz="0" w:space="0" w:color="auto"/>
            <w:right w:val="none" w:sz="0" w:space="0" w:color="auto"/>
          </w:divBdr>
        </w:div>
        <w:div w:id="1417480640">
          <w:marLeft w:val="0"/>
          <w:marRight w:val="0"/>
          <w:marTop w:val="0"/>
          <w:marBottom w:val="0"/>
          <w:divBdr>
            <w:top w:val="none" w:sz="0" w:space="0" w:color="auto"/>
            <w:left w:val="none" w:sz="0" w:space="0" w:color="auto"/>
            <w:bottom w:val="none" w:sz="0" w:space="0" w:color="auto"/>
            <w:right w:val="none" w:sz="0" w:space="0" w:color="auto"/>
          </w:divBdr>
          <w:divsChild>
            <w:div w:id="2000229990">
              <w:marLeft w:val="0"/>
              <w:marRight w:val="0"/>
              <w:marTop w:val="0"/>
              <w:marBottom w:val="0"/>
              <w:divBdr>
                <w:top w:val="none" w:sz="0" w:space="0" w:color="auto"/>
                <w:left w:val="none" w:sz="0" w:space="0" w:color="auto"/>
                <w:bottom w:val="none" w:sz="0" w:space="0" w:color="auto"/>
                <w:right w:val="none" w:sz="0" w:space="0" w:color="auto"/>
              </w:divBdr>
            </w:div>
          </w:divsChild>
        </w:div>
        <w:div w:id="508645775">
          <w:marLeft w:val="0"/>
          <w:marRight w:val="0"/>
          <w:marTop w:val="0"/>
          <w:marBottom w:val="0"/>
          <w:divBdr>
            <w:top w:val="none" w:sz="0" w:space="0" w:color="auto"/>
            <w:left w:val="none" w:sz="0" w:space="0" w:color="auto"/>
            <w:bottom w:val="none" w:sz="0" w:space="0" w:color="auto"/>
            <w:right w:val="none" w:sz="0" w:space="0" w:color="auto"/>
          </w:divBdr>
        </w:div>
        <w:div w:id="698046781">
          <w:marLeft w:val="0"/>
          <w:marRight w:val="0"/>
          <w:marTop w:val="0"/>
          <w:marBottom w:val="0"/>
          <w:divBdr>
            <w:top w:val="none" w:sz="0" w:space="0" w:color="auto"/>
            <w:left w:val="none" w:sz="0" w:space="0" w:color="auto"/>
            <w:bottom w:val="none" w:sz="0" w:space="0" w:color="auto"/>
            <w:right w:val="none" w:sz="0" w:space="0" w:color="auto"/>
          </w:divBdr>
          <w:divsChild>
            <w:div w:id="1877767177">
              <w:marLeft w:val="0"/>
              <w:marRight w:val="0"/>
              <w:marTop w:val="0"/>
              <w:marBottom w:val="0"/>
              <w:divBdr>
                <w:top w:val="none" w:sz="0" w:space="0" w:color="auto"/>
                <w:left w:val="none" w:sz="0" w:space="0" w:color="auto"/>
                <w:bottom w:val="none" w:sz="0" w:space="0" w:color="auto"/>
                <w:right w:val="none" w:sz="0" w:space="0" w:color="auto"/>
              </w:divBdr>
            </w:div>
          </w:divsChild>
        </w:div>
        <w:div w:id="1266884255">
          <w:marLeft w:val="0"/>
          <w:marRight w:val="0"/>
          <w:marTop w:val="300"/>
          <w:marBottom w:val="0"/>
          <w:divBdr>
            <w:top w:val="none" w:sz="0" w:space="0" w:color="auto"/>
            <w:left w:val="none" w:sz="0" w:space="0" w:color="auto"/>
            <w:bottom w:val="none" w:sz="0" w:space="0" w:color="auto"/>
            <w:right w:val="none" w:sz="0" w:space="0" w:color="auto"/>
          </w:divBdr>
          <w:divsChild>
            <w:div w:id="1375959941">
              <w:marLeft w:val="0"/>
              <w:marRight w:val="0"/>
              <w:marTop w:val="0"/>
              <w:marBottom w:val="0"/>
              <w:divBdr>
                <w:top w:val="none" w:sz="0" w:space="0" w:color="auto"/>
                <w:left w:val="none" w:sz="0" w:space="0" w:color="auto"/>
                <w:bottom w:val="none" w:sz="0" w:space="0" w:color="auto"/>
                <w:right w:val="none" w:sz="0" w:space="0" w:color="auto"/>
              </w:divBdr>
              <w:divsChild>
                <w:div w:id="46434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9140">
          <w:marLeft w:val="0"/>
          <w:marRight w:val="0"/>
          <w:marTop w:val="300"/>
          <w:marBottom w:val="0"/>
          <w:divBdr>
            <w:top w:val="none" w:sz="0" w:space="0" w:color="auto"/>
            <w:left w:val="none" w:sz="0" w:space="0" w:color="auto"/>
            <w:bottom w:val="none" w:sz="0" w:space="0" w:color="auto"/>
            <w:right w:val="none" w:sz="0" w:space="0" w:color="auto"/>
          </w:divBdr>
          <w:divsChild>
            <w:div w:id="296111891">
              <w:marLeft w:val="0"/>
              <w:marRight w:val="0"/>
              <w:marTop w:val="0"/>
              <w:marBottom w:val="0"/>
              <w:divBdr>
                <w:top w:val="none" w:sz="0" w:space="0" w:color="auto"/>
                <w:left w:val="none" w:sz="0" w:space="0" w:color="auto"/>
                <w:bottom w:val="none" w:sz="0" w:space="0" w:color="auto"/>
                <w:right w:val="none" w:sz="0" w:space="0" w:color="auto"/>
              </w:divBdr>
              <w:divsChild>
                <w:div w:id="146253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871177">
          <w:marLeft w:val="0"/>
          <w:marRight w:val="0"/>
          <w:marTop w:val="300"/>
          <w:marBottom w:val="0"/>
          <w:divBdr>
            <w:top w:val="none" w:sz="0" w:space="0" w:color="auto"/>
            <w:left w:val="none" w:sz="0" w:space="0" w:color="auto"/>
            <w:bottom w:val="none" w:sz="0" w:space="0" w:color="auto"/>
            <w:right w:val="none" w:sz="0" w:space="0" w:color="auto"/>
          </w:divBdr>
          <w:divsChild>
            <w:div w:id="1151215818">
              <w:marLeft w:val="0"/>
              <w:marRight w:val="0"/>
              <w:marTop w:val="0"/>
              <w:marBottom w:val="0"/>
              <w:divBdr>
                <w:top w:val="none" w:sz="0" w:space="0" w:color="auto"/>
                <w:left w:val="none" w:sz="0" w:space="0" w:color="auto"/>
                <w:bottom w:val="none" w:sz="0" w:space="0" w:color="auto"/>
                <w:right w:val="none" w:sz="0" w:space="0" w:color="auto"/>
              </w:divBdr>
              <w:divsChild>
                <w:div w:id="109081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614542">
          <w:marLeft w:val="0"/>
          <w:marRight w:val="0"/>
          <w:marTop w:val="300"/>
          <w:marBottom w:val="0"/>
          <w:divBdr>
            <w:top w:val="none" w:sz="0" w:space="0" w:color="auto"/>
            <w:left w:val="none" w:sz="0" w:space="0" w:color="auto"/>
            <w:bottom w:val="none" w:sz="0" w:space="0" w:color="auto"/>
            <w:right w:val="none" w:sz="0" w:space="0" w:color="auto"/>
          </w:divBdr>
          <w:divsChild>
            <w:div w:id="1181160901">
              <w:marLeft w:val="0"/>
              <w:marRight w:val="0"/>
              <w:marTop w:val="0"/>
              <w:marBottom w:val="0"/>
              <w:divBdr>
                <w:top w:val="none" w:sz="0" w:space="0" w:color="auto"/>
                <w:left w:val="none" w:sz="0" w:space="0" w:color="auto"/>
                <w:bottom w:val="none" w:sz="0" w:space="0" w:color="auto"/>
                <w:right w:val="none" w:sz="0" w:space="0" w:color="auto"/>
              </w:divBdr>
              <w:divsChild>
                <w:div w:id="5748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339">
      <w:bodyDiv w:val="1"/>
      <w:marLeft w:val="0"/>
      <w:marRight w:val="0"/>
      <w:marTop w:val="0"/>
      <w:marBottom w:val="0"/>
      <w:divBdr>
        <w:top w:val="none" w:sz="0" w:space="0" w:color="auto"/>
        <w:left w:val="none" w:sz="0" w:space="0" w:color="auto"/>
        <w:bottom w:val="none" w:sz="0" w:space="0" w:color="auto"/>
        <w:right w:val="none" w:sz="0" w:space="0" w:color="auto"/>
      </w:divBdr>
      <w:divsChild>
        <w:div w:id="194002616">
          <w:marLeft w:val="0"/>
          <w:marRight w:val="0"/>
          <w:marTop w:val="0"/>
          <w:marBottom w:val="0"/>
          <w:divBdr>
            <w:top w:val="none" w:sz="0" w:space="0" w:color="auto"/>
            <w:left w:val="none" w:sz="0" w:space="0" w:color="auto"/>
            <w:bottom w:val="none" w:sz="0" w:space="0" w:color="auto"/>
            <w:right w:val="none" w:sz="0" w:space="0" w:color="auto"/>
          </w:divBdr>
        </w:div>
        <w:div w:id="1743914463">
          <w:marLeft w:val="0"/>
          <w:marRight w:val="0"/>
          <w:marTop w:val="0"/>
          <w:marBottom w:val="0"/>
          <w:divBdr>
            <w:top w:val="none" w:sz="0" w:space="0" w:color="auto"/>
            <w:left w:val="none" w:sz="0" w:space="0" w:color="auto"/>
            <w:bottom w:val="none" w:sz="0" w:space="0" w:color="auto"/>
            <w:right w:val="none" w:sz="0" w:space="0" w:color="auto"/>
          </w:divBdr>
          <w:divsChild>
            <w:div w:id="1175415835">
              <w:marLeft w:val="0"/>
              <w:marRight w:val="0"/>
              <w:marTop w:val="0"/>
              <w:marBottom w:val="0"/>
              <w:divBdr>
                <w:top w:val="none" w:sz="0" w:space="0" w:color="auto"/>
                <w:left w:val="none" w:sz="0" w:space="0" w:color="auto"/>
                <w:bottom w:val="none" w:sz="0" w:space="0" w:color="auto"/>
                <w:right w:val="none" w:sz="0" w:space="0" w:color="auto"/>
              </w:divBdr>
            </w:div>
          </w:divsChild>
        </w:div>
        <w:div w:id="1088695320">
          <w:marLeft w:val="0"/>
          <w:marRight w:val="0"/>
          <w:marTop w:val="0"/>
          <w:marBottom w:val="0"/>
          <w:divBdr>
            <w:top w:val="none" w:sz="0" w:space="0" w:color="auto"/>
            <w:left w:val="none" w:sz="0" w:space="0" w:color="auto"/>
            <w:bottom w:val="none" w:sz="0" w:space="0" w:color="auto"/>
            <w:right w:val="none" w:sz="0" w:space="0" w:color="auto"/>
          </w:divBdr>
        </w:div>
        <w:div w:id="154975909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
          </w:divsChild>
        </w:div>
        <w:div w:id="1232420782">
          <w:marLeft w:val="0"/>
          <w:marRight w:val="0"/>
          <w:marTop w:val="0"/>
          <w:marBottom w:val="0"/>
          <w:divBdr>
            <w:top w:val="none" w:sz="0" w:space="0" w:color="auto"/>
            <w:left w:val="none" w:sz="0" w:space="0" w:color="auto"/>
            <w:bottom w:val="none" w:sz="0" w:space="0" w:color="auto"/>
            <w:right w:val="none" w:sz="0" w:space="0" w:color="auto"/>
          </w:divBdr>
        </w:div>
        <w:div w:id="487983244">
          <w:marLeft w:val="0"/>
          <w:marRight w:val="0"/>
          <w:marTop w:val="0"/>
          <w:marBottom w:val="0"/>
          <w:divBdr>
            <w:top w:val="none" w:sz="0" w:space="0" w:color="auto"/>
            <w:left w:val="none" w:sz="0" w:space="0" w:color="auto"/>
            <w:bottom w:val="none" w:sz="0" w:space="0" w:color="auto"/>
            <w:right w:val="none" w:sz="0" w:space="0" w:color="auto"/>
          </w:divBdr>
          <w:divsChild>
            <w:div w:id="273099823">
              <w:marLeft w:val="0"/>
              <w:marRight w:val="0"/>
              <w:marTop w:val="0"/>
              <w:marBottom w:val="0"/>
              <w:divBdr>
                <w:top w:val="none" w:sz="0" w:space="0" w:color="auto"/>
                <w:left w:val="none" w:sz="0" w:space="0" w:color="auto"/>
                <w:bottom w:val="none" w:sz="0" w:space="0" w:color="auto"/>
                <w:right w:val="none" w:sz="0" w:space="0" w:color="auto"/>
              </w:divBdr>
            </w:div>
          </w:divsChild>
        </w:div>
        <w:div w:id="1738741649">
          <w:marLeft w:val="0"/>
          <w:marRight w:val="0"/>
          <w:marTop w:val="0"/>
          <w:marBottom w:val="0"/>
          <w:divBdr>
            <w:top w:val="none" w:sz="0" w:space="0" w:color="auto"/>
            <w:left w:val="none" w:sz="0" w:space="0" w:color="auto"/>
            <w:bottom w:val="none" w:sz="0" w:space="0" w:color="auto"/>
            <w:right w:val="none" w:sz="0" w:space="0" w:color="auto"/>
          </w:divBdr>
        </w:div>
        <w:div w:id="2009863360">
          <w:marLeft w:val="0"/>
          <w:marRight w:val="0"/>
          <w:marTop w:val="0"/>
          <w:marBottom w:val="0"/>
          <w:divBdr>
            <w:top w:val="none" w:sz="0" w:space="0" w:color="auto"/>
            <w:left w:val="none" w:sz="0" w:space="0" w:color="auto"/>
            <w:bottom w:val="none" w:sz="0" w:space="0" w:color="auto"/>
            <w:right w:val="none" w:sz="0" w:space="0" w:color="auto"/>
          </w:divBdr>
          <w:divsChild>
            <w:div w:id="643700814">
              <w:marLeft w:val="0"/>
              <w:marRight w:val="0"/>
              <w:marTop w:val="0"/>
              <w:marBottom w:val="0"/>
              <w:divBdr>
                <w:top w:val="none" w:sz="0" w:space="0" w:color="auto"/>
                <w:left w:val="none" w:sz="0" w:space="0" w:color="auto"/>
                <w:bottom w:val="none" w:sz="0" w:space="0" w:color="auto"/>
                <w:right w:val="none" w:sz="0" w:space="0" w:color="auto"/>
              </w:divBdr>
            </w:div>
          </w:divsChild>
        </w:div>
        <w:div w:id="141119153">
          <w:marLeft w:val="0"/>
          <w:marRight w:val="0"/>
          <w:marTop w:val="0"/>
          <w:marBottom w:val="0"/>
          <w:divBdr>
            <w:top w:val="none" w:sz="0" w:space="0" w:color="auto"/>
            <w:left w:val="none" w:sz="0" w:space="0" w:color="auto"/>
            <w:bottom w:val="none" w:sz="0" w:space="0" w:color="auto"/>
            <w:right w:val="none" w:sz="0" w:space="0" w:color="auto"/>
          </w:divBdr>
        </w:div>
        <w:div w:id="1700818167">
          <w:marLeft w:val="0"/>
          <w:marRight w:val="0"/>
          <w:marTop w:val="0"/>
          <w:marBottom w:val="0"/>
          <w:divBdr>
            <w:top w:val="none" w:sz="0" w:space="0" w:color="auto"/>
            <w:left w:val="none" w:sz="0" w:space="0" w:color="auto"/>
            <w:bottom w:val="none" w:sz="0" w:space="0" w:color="auto"/>
            <w:right w:val="none" w:sz="0" w:space="0" w:color="auto"/>
          </w:divBdr>
          <w:divsChild>
            <w:div w:id="1809081540">
              <w:marLeft w:val="0"/>
              <w:marRight w:val="0"/>
              <w:marTop w:val="0"/>
              <w:marBottom w:val="0"/>
              <w:divBdr>
                <w:top w:val="none" w:sz="0" w:space="0" w:color="auto"/>
                <w:left w:val="none" w:sz="0" w:space="0" w:color="auto"/>
                <w:bottom w:val="none" w:sz="0" w:space="0" w:color="auto"/>
                <w:right w:val="none" w:sz="0" w:space="0" w:color="auto"/>
              </w:divBdr>
            </w:div>
          </w:divsChild>
        </w:div>
        <w:div w:id="1623030837">
          <w:marLeft w:val="0"/>
          <w:marRight w:val="0"/>
          <w:marTop w:val="0"/>
          <w:marBottom w:val="0"/>
          <w:divBdr>
            <w:top w:val="none" w:sz="0" w:space="0" w:color="auto"/>
            <w:left w:val="none" w:sz="0" w:space="0" w:color="auto"/>
            <w:bottom w:val="none" w:sz="0" w:space="0" w:color="auto"/>
            <w:right w:val="none" w:sz="0" w:space="0" w:color="auto"/>
          </w:divBdr>
        </w:div>
        <w:div w:id="123233318">
          <w:marLeft w:val="0"/>
          <w:marRight w:val="0"/>
          <w:marTop w:val="0"/>
          <w:marBottom w:val="0"/>
          <w:divBdr>
            <w:top w:val="none" w:sz="0" w:space="0" w:color="auto"/>
            <w:left w:val="none" w:sz="0" w:space="0" w:color="auto"/>
            <w:bottom w:val="none" w:sz="0" w:space="0" w:color="auto"/>
            <w:right w:val="none" w:sz="0" w:space="0" w:color="auto"/>
          </w:divBdr>
          <w:divsChild>
            <w:div w:id="812137943">
              <w:marLeft w:val="0"/>
              <w:marRight w:val="0"/>
              <w:marTop w:val="0"/>
              <w:marBottom w:val="0"/>
              <w:divBdr>
                <w:top w:val="none" w:sz="0" w:space="0" w:color="auto"/>
                <w:left w:val="none" w:sz="0" w:space="0" w:color="auto"/>
                <w:bottom w:val="none" w:sz="0" w:space="0" w:color="auto"/>
                <w:right w:val="none" w:sz="0" w:space="0" w:color="auto"/>
              </w:divBdr>
            </w:div>
          </w:divsChild>
        </w:div>
        <w:div w:id="455687359">
          <w:marLeft w:val="0"/>
          <w:marRight w:val="0"/>
          <w:marTop w:val="0"/>
          <w:marBottom w:val="0"/>
          <w:divBdr>
            <w:top w:val="none" w:sz="0" w:space="0" w:color="auto"/>
            <w:left w:val="none" w:sz="0" w:space="0" w:color="auto"/>
            <w:bottom w:val="none" w:sz="0" w:space="0" w:color="auto"/>
            <w:right w:val="none" w:sz="0" w:space="0" w:color="auto"/>
          </w:divBdr>
        </w:div>
        <w:div w:id="1685860471">
          <w:marLeft w:val="0"/>
          <w:marRight w:val="0"/>
          <w:marTop w:val="0"/>
          <w:marBottom w:val="0"/>
          <w:divBdr>
            <w:top w:val="none" w:sz="0" w:space="0" w:color="auto"/>
            <w:left w:val="none" w:sz="0" w:space="0" w:color="auto"/>
            <w:bottom w:val="none" w:sz="0" w:space="0" w:color="auto"/>
            <w:right w:val="none" w:sz="0" w:space="0" w:color="auto"/>
          </w:divBdr>
          <w:divsChild>
            <w:div w:id="61950280">
              <w:marLeft w:val="0"/>
              <w:marRight w:val="0"/>
              <w:marTop w:val="0"/>
              <w:marBottom w:val="0"/>
              <w:divBdr>
                <w:top w:val="none" w:sz="0" w:space="0" w:color="auto"/>
                <w:left w:val="none" w:sz="0" w:space="0" w:color="auto"/>
                <w:bottom w:val="none" w:sz="0" w:space="0" w:color="auto"/>
                <w:right w:val="none" w:sz="0" w:space="0" w:color="auto"/>
              </w:divBdr>
            </w:div>
          </w:divsChild>
        </w:div>
        <w:div w:id="416557741">
          <w:marLeft w:val="0"/>
          <w:marRight w:val="0"/>
          <w:marTop w:val="300"/>
          <w:marBottom w:val="0"/>
          <w:divBdr>
            <w:top w:val="none" w:sz="0" w:space="0" w:color="auto"/>
            <w:left w:val="none" w:sz="0" w:space="0" w:color="auto"/>
            <w:bottom w:val="none" w:sz="0" w:space="0" w:color="auto"/>
            <w:right w:val="none" w:sz="0" w:space="0" w:color="auto"/>
          </w:divBdr>
          <w:divsChild>
            <w:div w:id="1920093237">
              <w:marLeft w:val="0"/>
              <w:marRight w:val="0"/>
              <w:marTop w:val="0"/>
              <w:marBottom w:val="0"/>
              <w:divBdr>
                <w:top w:val="none" w:sz="0" w:space="0" w:color="auto"/>
                <w:left w:val="none" w:sz="0" w:space="0" w:color="auto"/>
                <w:bottom w:val="none" w:sz="0" w:space="0" w:color="auto"/>
                <w:right w:val="none" w:sz="0" w:space="0" w:color="auto"/>
              </w:divBdr>
              <w:divsChild>
                <w:div w:id="134173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215353">
          <w:marLeft w:val="0"/>
          <w:marRight w:val="0"/>
          <w:marTop w:val="300"/>
          <w:marBottom w:val="0"/>
          <w:divBdr>
            <w:top w:val="none" w:sz="0" w:space="0" w:color="auto"/>
            <w:left w:val="none" w:sz="0" w:space="0" w:color="auto"/>
            <w:bottom w:val="none" w:sz="0" w:space="0" w:color="auto"/>
            <w:right w:val="none" w:sz="0" w:space="0" w:color="auto"/>
          </w:divBdr>
          <w:divsChild>
            <w:div w:id="1488126214">
              <w:marLeft w:val="0"/>
              <w:marRight w:val="0"/>
              <w:marTop w:val="0"/>
              <w:marBottom w:val="0"/>
              <w:divBdr>
                <w:top w:val="none" w:sz="0" w:space="0" w:color="auto"/>
                <w:left w:val="none" w:sz="0" w:space="0" w:color="auto"/>
                <w:bottom w:val="none" w:sz="0" w:space="0" w:color="auto"/>
                <w:right w:val="none" w:sz="0" w:space="0" w:color="auto"/>
              </w:divBdr>
              <w:divsChild>
                <w:div w:id="10268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9013">
          <w:marLeft w:val="0"/>
          <w:marRight w:val="0"/>
          <w:marTop w:val="300"/>
          <w:marBottom w:val="0"/>
          <w:divBdr>
            <w:top w:val="none" w:sz="0" w:space="0" w:color="auto"/>
            <w:left w:val="none" w:sz="0" w:space="0" w:color="auto"/>
            <w:bottom w:val="none" w:sz="0" w:space="0" w:color="auto"/>
            <w:right w:val="none" w:sz="0" w:space="0" w:color="auto"/>
          </w:divBdr>
          <w:divsChild>
            <w:div w:id="513543799">
              <w:marLeft w:val="0"/>
              <w:marRight w:val="0"/>
              <w:marTop w:val="0"/>
              <w:marBottom w:val="0"/>
              <w:divBdr>
                <w:top w:val="none" w:sz="0" w:space="0" w:color="auto"/>
                <w:left w:val="none" w:sz="0" w:space="0" w:color="auto"/>
                <w:bottom w:val="none" w:sz="0" w:space="0" w:color="auto"/>
                <w:right w:val="none" w:sz="0" w:space="0" w:color="auto"/>
              </w:divBdr>
              <w:divsChild>
                <w:div w:id="113386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091385">
          <w:marLeft w:val="0"/>
          <w:marRight w:val="0"/>
          <w:marTop w:val="300"/>
          <w:marBottom w:val="0"/>
          <w:divBdr>
            <w:top w:val="none" w:sz="0" w:space="0" w:color="auto"/>
            <w:left w:val="none" w:sz="0" w:space="0" w:color="auto"/>
            <w:bottom w:val="none" w:sz="0" w:space="0" w:color="auto"/>
            <w:right w:val="none" w:sz="0" w:space="0" w:color="auto"/>
          </w:divBdr>
          <w:divsChild>
            <w:div w:id="1816607932">
              <w:marLeft w:val="0"/>
              <w:marRight w:val="0"/>
              <w:marTop w:val="0"/>
              <w:marBottom w:val="0"/>
              <w:divBdr>
                <w:top w:val="none" w:sz="0" w:space="0" w:color="auto"/>
                <w:left w:val="none" w:sz="0" w:space="0" w:color="auto"/>
                <w:bottom w:val="none" w:sz="0" w:space="0" w:color="auto"/>
                <w:right w:val="none" w:sz="0" w:space="0" w:color="auto"/>
              </w:divBdr>
              <w:divsChild>
                <w:div w:id="6221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683309">
      <w:bodyDiv w:val="1"/>
      <w:marLeft w:val="0"/>
      <w:marRight w:val="0"/>
      <w:marTop w:val="0"/>
      <w:marBottom w:val="0"/>
      <w:divBdr>
        <w:top w:val="none" w:sz="0" w:space="0" w:color="auto"/>
        <w:left w:val="none" w:sz="0" w:space="0" w:color="auto"/>
        <w:bottom w:val="none" w:sz="0" w:space="0" w:color="auto"/>
        <w:right w:val="none" w:sz="0" w:space="0" w:color="auto"/>
      </w:divBdr>
      <w:divsChild>
        <w:div w:id="1910189714">
          <w:marLeft w:val="0"/>
          <w:marRight w:val="0"/>
          <w:marTop w:val="0"/>
          <w:marBottom w:val="0"/>
          <w:divBdr>
            <w:top w:val="none" w:sz="0" w:space="0" w:color="auto"/>
            <w:left w:val="none" w:sz="0" w:space="0" w:color="auto"/>
            <w:bottom w:val="none" w:sz="0" w:space="0" w:color="auto"/>
            <w:right w:val="none" w:sz="0" w:space="0" w:color="auto"/>
          </w:divBdr>
        </w:div>
        <w:div w:id="1309826745">
          <w:marLeft w:val="0"/>
          <w:marRight w:val="0"/>
          <w:marTop w:val="0"/>
          <w:marBottom w:val="0"/>
          <w:divBdr>
            <w:top w:val="none" w:sz="0" w:space="0" w:color="auto"/>
            <w:left w:val="none" w:sz="0" w:space="0" w:color="auto"/>
            <w:bottom w:val="none" w:sz="0" w:space="0" w:color="auto"/>
            <w:right w:val="none" w:sz="0" w:space="0" w:color="auto"/>
          </w:divBdr>
          <w:divsChild>
            <w:div w:id="822116286">
              <w:marLeft w:val="0"/>
              <w:marRight w:val="0"/>
              <w:marTop w:val="0"/>
              <w:marBottom w:val="0"/>
              <w:divBdr>
                <w:top w:val="none" w:sz="0" w:space="0" w:color="auto"/>
                <w:left w:val="none" w:sz="0" w:space="0" w:color="auto"/>
                <w:bottom w:val="none" w:sz="0" w:space="0" w:color="auto"/>
                <w:right w:val="none" w:sz="0" w:space="0" w:color="auto"/>
              </w:divBdr>
            </w:div>
          </w:divsChild>
        </w:div>
        <w:div w:id="76294129">
          <w:marLeft w:val="0"/>
          <w:marRight w:val="0"/>
          <w:marTop w:val="0"/>
          <w:marBottom w:val="0"/>
          <w:divBdr>
            <w:top w:val="none" w:sz="0" w:space="0" w:color="auto"/>
            <w:left w:val="none" w:sz="0" w:space="0" w:color="auto"/>
            <w:bottom w:val="none" w:sz="0" w:space="0" w:color="auto"/>
            <w:right w:val="none" w:sz="0" w:space="0" w:color="auto"/>
          </w:divBdr>
        </w:div>
        <w:div w:id="1676154720">
          <w:marLeft w:val="0"/>
          <w:marRight w:val="0"/>
          <w:marTop w:val="0"/>
          <w:marBottom w:val="0"/>
          <w:divBdr>
            <w:top w:val="none" w:sz="0" w:space="0" w:color="auto"/>
            <w:left w:val="none" w:sz="0" w:space="0" w:color="auto"/>
            <w:bottom w:val="none" w:sz="0" w:space="0" w:color="auto"/>
            <w:right w:val="none" w:sz="0" w:space="0" w:color="auto"/>
          </w:divBdr>
          <w:divsChild>
            <w:div w:id="1262446582">
              <w:marLeft w:val="0"/>
              <w:marRight w:val="0"/>
              <w:marTop w:val="0"/>
              <w:marBottom w:val="0"/>
              <w:divBdr>
                <w:top w:val="none" w:sz="0" w:space="0" w:color="auto"/>
                <w:left w:val="none" w:sz="0" w:space="0" w:color="auto"/>
                <w:bottom w:val="none" w:sz="0" w:space="0" w:color="auto"/>
                <w:right w:val="none" w:sz="0" w:space="0" w:color="auto"/>
              </w:divBdr>
            </w:div>
          </w:divsChild>
        </w:div>
        <w:div w:id="1370958290">
          <w:marLeft w:val="0"/>
          <w:marRight w:val="0"/>
          <w:marTop w:val="0"/>
          <w:marBottom w:val="0"/>
          <w:divBdr>
            <w:top w:val="none" w:sz="0" w:space="0" w:color="auto"/>
            <w:left w:val="none" w:sz="0" w:space="0" w:color="auto"/>
            <w:bottom w:val="none" w:sz="0" w:space="0" w:color="auto"/>
            <w:right w:val="none" w:sz="0" w:space="0" w:color="auto"/>
          </w:divBdr>
        </w:div>
        <w:div w:id="104229153">
          <w:marLeft w:val="0"/>
          <w:marRight w:val="0"/>
          <w:marTop w:val="0"/>
          <w:marBottom w:val="0"/>
          <w:divBdr>
            <w:top w:val="none" w:sz="0" w:space="0" w:color="auto"/>
            <w:left w:val="none" w:sz="0" w:space="0" w:color="auto"/>
            <w:bottom w:val="none" w:sz="0" w:space="0" w:color="auto"/>
            <w:right w:val="none" w:sz="0" w:space="0" w:color="auto"/>
          </w:divBdr>
          <w:divsChild>
            <w:div w:id="2036730490">
              <w:marLeft w:val="0"/>
              <w:marRight w:val="0"/>
              <w:marTop w:val="0"/>
              <w:marBottom w:val="0"/>
              <w:divBdr>
                <w:top w:val="none" w:sz="0" w:space="0" w:color="auto"/>
                <w:left w:val="none" w:sz="0" w:space="0" w:color="auto"/>
                <w:bottom w:val="none" w:sz="0" w:space="0" w:color="auto"/>
                <w:right w:val="none" w:sz="0" w:space="0" w:color="auto"/>
              </w:divBdr>
            </w:div>
          </w:divsChild>
        </w:div>
        <w:div w:id="931662351">
          <w:marLeft w:val="0"/>
          <w:marRight w:val="0"/>
          <w:marTop w:val="0"/>
          <w:marBottom w:val="0"/>
          <w:divBdr>
            <w:top w:val="none" w:sz="0" w:space="0" w:color="auto"/>
            <w:left w:val="none" w:sz="0" w:space="0" w:color="auto"/>
            <w:bottom w:val="none" w:sz="0" w:space="0" w:color="auto"/>
            <w:right w:val="none" w:sz="0" w:space="0" w:color="auto"/>
          </w:divBdr>
        </w:div>
        <w:div w:id="136655664">
          <w:marLeft w:val="0"/>
          <w:marRight w:val="0"/>
          <w:marTop w:val="0"/>
          <w:marBottom w:val="0"/>
          <w:divBdr>
            <w:top w:val="none" w:sz="0" w:space="0" w:color="auto"/>
            <w:left w:val="none" w:sz="0" w:space="0" w:color="auto"/>
            <w:bottom w:val="none" w:sz="0" w:space="0" w:color="auto"/>
            <w:right w:val="none" w:sz="0" w:space="0" w:color="auto"/>
          </w:divBdr>
          <w:divsChild>
            <w:div w:id="1944916880">
              <w:marLeft w:val="0"/>
              <w:marRight w:val="0"/>
              <w:marTop w:val="0"/>
              <w:marBottom w:val="0"/>
              <w:divBdr>
                <w:top w:val="none" w:sz="0" w:space="0" w:color="auto"/>
                <w:left w:val="none" w:sz="0" w:space="0" w:color="auto"/>
                <w:bottom w:val="none" w:sz="0" w:space="0" w:color="auto"/>
                <w:right w:val="none" w:sz="0" w:space="0" w:color="auto"/>
              </w:divBdr>
            </w:div>
          </w:divsChild>
        </w:div>
        <w:div w:id="1133521657">
          <w:marLeft w:val="0"/>
          <w:marRight w:val="0"/>
          <w:marTop w:val="0"/>
          <w:marBottom w:val="0"/>
          <w:divBdr>
            <w:top w:val="none" w:sz="0" w:space="0" w:color="auto"/>
            <w:left w:val="none" w:sz="0" w:space="0" w:color="auto"/>
            <w:bottom w:val="none" w:sz="0" w:space="0" w:color="auto"/>
            <w:right w:val="none" w:sz="0" w:space="0" w:color="auto"/>
          </w:divBdr>
        </w:div>
        <w:div w:id="1793136912">
          <w:marLeft w:val="0"/>
          <w:marRight w:val="0"/>
          <w:marTop w:val="0"/>
          <w:marBottom w:val="0"/>
          <w:divBdr>
            <w:top w:val="none" w:sz="0" w:space="0" w:color="auto"/>
            <w:left w:val="none" w:sz="0" w:space="0" w:color="auto"/>
            <w:bottom w:val="none" w:sz="0" w:space="0" w:color="auto"/>
            <w:right w:val="none" w:sz="0" w:space="0" w:color="auto"/>
          </w:divBdr>
          <w:divsChild>
            <w:div w:id="505246364">
              <w:marLeft w:val="0"/>
              <w:marRight w:val="0"/>
              <w:marTop w:val="0"/>
              <w:marBottom w:val="0"/>
              <w:divBdr>
                <w:top w:val="none" w:sz="0" w:space="0" w:color="auto"/>
                <w:left w:val="none" w:sz="0" w:space="0" w:color="auto"/>
                <w:bottom w:val="none" w:sz="0" w:space="0" w:color="auto"/>
                <w:right w:val="none" w:sz="0" w:space="0" w:color="auto"/>
              </w:divBdr>
            </w:div>
          </w:divsChild>
        </w:div>
        <w:div w:id="30689608">
          <w:marLeft w:val="0"/>
          <w:marRight w:val="0"/>
          <w:marTop w:val="0"/>
          <w:marBottom w:val="0"/>
          <w:divBdr>
            <w:top w:val="none" w:sz="0" w:space="0" w:color="auto"/>
            <w:left w:val="none" w:sz="0" w:space="0" w:color="auto"/>
            <w:bottom w:val="none" w:sz="0" w:space="0" w:color="auto"/>
            <w:right w:val="none" w:sz="0" w:space="0" w:color="auto"/>
          </w:divBdr>
        </w:div>
        <w:div w:id="1062754244">
          <w:marLeft w:val="0"/>
          <w:marRight w:val="0"/>
          <w:marTop w:val="0"/>
          <w:marBottom w:val="0"/>
          <w:divBdr>
            <w:top w:val="none" w:sz="0" w:space="0" w:color="auto"/>
            <w:left w:val="none" w:sz="0" w:space="0" w:color="auto"/>
            <w:bottom w:val="none" w:sz="0" w:space="0" w:color="auto"/>
            <w:right w:val="none" w:sz="0" w:space="0" w:color="auto"/>
          </w:divBdr>
          <w:divsChild>
            <w:div w:id="1745298750">
              <w:marLeft w:val="0"/>
              <w:marRight w:val="0"/>
              <w:marTop w:val="0"/>
              <w:marBottom w:val="0"/>
              <w:divBdr>
                <w:top w:val="none" w:sz="0" w:space="0" w:color="auto"/>
                <w:left w:val="none" w:sz="0" w:space="0" w:color="auto"/>
                <w:bottom w:val="none" w:sz="0" w:space="0" w:color="auto"/>
                <w:right w:val="none" w:sz="0" w:space="0" w:color="auto"/>
              </w:divBdr>
            </w:div>
          </w:divsChild>
        </w:div>
        <w:div w:id="423381385">
          <w:marLeft w:val="0"/>
          <w:marRight w:val="0"/>
          <w:marTop w:val="0"/>
          <w:marBottom w:val="0"/>
          <w:divBdr>
            <w:top w:val="none" w:sz="0" w:space="0" w:color="auto"/>
            <w:left w:val="none" w:sz="0" w:space="0" w:color="auto"/>
            <w:bottom w:val="none" w:sz="0" w:space="0" w:color="auto"/>
            <w:right w:val="none" w:sz="0" w:space="0" w:color="auto"/>
          </w:divBdr>
        </w:div>
        <w:div w:id="1814367935">
          <w:marLeft w:val="0"/>
          <w:marRight w:val="0"/>
          <w:marTop w:val="0"/>
          <w:marBottom w:val="0"/>
          <w:divBdr>
            <w:top w:val="none" w:sz="0" w:space="0" w:color="auto"/>
            <w:left w:val="none" w:sz="0" w:space="0" w:color="auto"/>
            <w:bottom w:val="none" w:sz="0" w:space="0" w:color="auto"/>
            <w:right w:val="none" w:sz="0" w:space="0" w:color="auto"/>
          </w:divBdr>
          <w:divsChild>
            <w:div w:id="798649961">
              <w:marLeft w:val="0"/>
              <w:marRight w:val="0"/>
              <w:marTop w:val="0"/>
              <w:marBottom w:val="0"/>
              <w:divBdr>
                <w:top w:val="none" w:sz="0" w:space="0" w:color="auto"/>
                <w:left w:val="none" w:sz="0" w:space="0" w:color="auto"/>
                <w:bottom w:val="none" w:sz="0" w:space="0" w:color="auto"/>
                <w:right w:val="none" w:sz="0" w:space="0" w:color="auto"/>
              </w:divBdr>
            </w:div>
          </w:divsChild>
        </w:div>
        <w:div w:id="1282029209">
          <w:marLeft w:val="0"/>
          <w:marRight w:val="0"/>
          <w:marTop w:val="300"/>
          <w:marBottom w:val="0"/>
          <w:divBdr>
            <w:top w:val="none" w:sz="0" w:space="0" w:color="auto"/>
            <w:left w:val="none" w:sz="0" w:space="0" w:color="auto"/>
            <w:bottom w:val="none" w:sz="0" w:space="0" w:color="auto"/>
            <w:right w:val="none" w:sz="0" w:space="0" w:color="auto"/>
          </w:divBdr>
          <w:divsChild>
            <w:div w:id="240680731">
              <w:marLeft w:val="0"/>
              <w:marRight w:val="0"/>
              <w:marTop w:val="0"/>
              <w:marBottom w:val="0"/>
              <w:divBdr>
                <w:top w:val="none" w:sz="0" w:space="0" w:color="auto"/>
                <w:left w:val="none" w:sz="0" w:space="0" w:color="auto"/>
                <w:bottom w:val="none" w:sz="0" w:space="0" w:color="auto"/>
                <w:right w:val="none" w:sz="0" w:space="0" w:color="auto"/>
              </w:divBdr>
              <w:divsChild>
                <w:div w:id="114774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4327">
          <w:marLeft w:val="0"/>
          <w:marRight w:val="0"/>
          <w:marTop w:val="300"/>
          <w:marBottom w:val="0"/>
          <w:divBdr>
            <w:top w:val="none" w:sz="0" w:space="0" w:color="auto"/>
            <w:left w:val="none" w:sz="0" w:space="0" w:color="auto"/>
            <w:bottom w:val="none" w:sz="0" w:space="0" w:color="auto"/>
            <w:right w:val="none" w:sz="0" w:space="0" w:color="auto"/>
          </w:divBdr>
          <w:divsChild>
            <w:div w:id="1381322905">
              <w:marLeft w:val="0"/>
              <w:marRight w:val="0"/>
              <w:marTop w:val="0"/>
              <w:marBottom w:val="0"/>
              <w:divBdr>
                <w:top w:val="none" w:sz="0" w:space="0" w:color="auto"/>
                <w:left w:val="none" w:sz="0" w:space="0" w:color="auto"/>
                <w:bottom w:val="none" w:sz="0" w:space="0" w:color="auto"/>
                <w:right w:val="none" w:sz="0" w:space="0" w:color="auto"/>
              </w:divBdr>
              <w:divsChild>
                <w:div w:id="330066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335257">
          <w:marLeft w:val="0"/>
          <w:marRight w:val="0"/>
          <w:marTop w:val="300"/>
          <w:marBottom w:val="0"/>
          <w:divBdr>
            <w:top w:val="none" w:sz="0" w:space="0" w:color="auto"/>
            <w:left w:val="none" w:sz="0" w:space="0" w:color="auto"/>
            <w:bottom w:val="none" w:sz="0" w:space="0" w:color="auto"/>
            <w:right w:val="none" w:sz="0" w:space="0" w:color="auto"/>
          </w:divBdr>
          <w:divsChild>
            <w:div w:id="894049961">
              <w:marLeft w:val="0"/>
              <w:marRight w:val="0"/>
              <w:marTop w:val="0"/>
              <w:marBottom w:val="0"/>
              <w:divBdr>
                <w:top w:val="none" w:sz="0" w:space="0" w:color="auto"/>
                <w:left w:val="none" w:sz="0" w:space="0" w:color="auto"/>
                <w:bottom w:val="none" w:sz="0" w:space="0" w:color="auto"/>
                <w:right w:val="none" w:sz="0" w:space="0" w:color="auto"/>
              </w:divBdr>
              <w:divsChild>
                <w:div w:id="788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0799">
          <w:marLeft w:val="0"/>
          <w:marRight w:val="0"/>
          <w:marTop w:val="300"/>
          <w:marBottom w:val="0"/>
          <w:divBdr>
            <w:top w:val="none" w:sz="0" w:space="0" w:color="auto"/>
            <w:left w:val="none" w:sz="0" w:space="0" w:color="auto"/>
            <w:bottom w:val="none" w:sz="0" w:space="0" w:color="auto"/>
            <w:right w:val="none" w:sz="0" w:space="0" w:color="auto"/>
          </w:divBdr>
          <w:divsChild>
            <w:div w:id="701589087">
              <w:marLeft w:val="0"/>
              <w:marRight w:val="0"/>
              <w:marTop w:val="0"/>
              <w:marBottom w:val="0"/>
              <w:divBdr>
                <w:top w:val="none" w:sz="0" w:space="0" w:color="auto"/>
                <w:left w:val="none" w:sz="0" w:space="0" w:color="auto"/>
                <w:bottom w:val="none" w:sz="0" w:space="0" w:color="auto"/>
                <w:right w:val="none" w:sz="0" w:space="0" w:color="auto"/>
              </w:divBdr>
              <w:divsChild>
                <w:div w:id="62812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58684">
      <w:bodyDiv w:val="1"/>
      <w:marLeft w:val="0"/>
      <w:marRight w:val="0"/>
      <w:marTop w:val="0"/>
      <w:marBottom w:val="0"/>
      <w:divBdr>
        <w:top w:val="none" w:sz="0" w:space="0" w:color="auto"/>
        <w:left w:val="none" w:sz="0" w:space="0" w:color="auto"/>
        <w:bottom w:val="none" w:sz="0" w:space="0" w:color="auto"/>
        <w:right w:val="none" w:sz="0" w:space="0" w:color="auto"/>
      </w:divBdr>
      <w:divsChild>
        <w:div w:id="15154382">
          <w:marLeft w:val="0"/>
          <w:marRight w:val="0"/>
          <w:marTop w:val="0"/>
          <w:marBottom w:val="0"/>
          <w:divBdr>
            <w:top w:val="none" w:sz="0" w:space="0" w:color="auto"/>
            <w:left w:val="none" w:sz="0" w:space="0" w:color="auto"/>
            <w:bottom w:val="none" w:sz="0" w:space="0" w:color="auto"/>
            <w:right w:val="none" w:sz="0" w:space="0" w:color="auto"/>
          </w:divBdr>
        </w:div>
        <w:div w:id="504828350">
          <w:marLeft w:val="0"/>
          <w:marRight w:val="0"/>
          <w:marTop w:val="0"/>
          <w:marBottom w:val="0"/>
          <w:divBdr>
            <w:top w:val="none" w:sz="0" w:space="0" w:color="auto"/>
            <w:left w:val="none" w:sz="0" w:space="0" w:color="auto"/>
            <w:bottom w:val="none" w:sz="0" w:space="0" w:color="auto"/>
            <w:right w:val="none" w:sz="0" w:space="0" w:color="auto"/>
          </w:divBdr>
          <w:divsChild>
            <w:div w:id="1295259587">
              <w:marLeft w:val="0"/>
              <w:marRight w:val="0"/>
              <w:marTop w:val="0"/>
              <w:marBottom w:val="0"/>
              <w:divBdr>
                <w:top w:val="none" w:sz="0" w:space="0" w:color="auto"/>
                <w:left w:val="none" w:sz="0" w:space="0" w:color="auto"/>
                <w:bottom w:val="none" w:sz="0" w:space="0" w:color="auto"/>
                <w:right w:val="none" w:sz="0" w:space="0" w:color="auto"/>
              </w:divBdr>
            </w:div>
          </w:divsChild>
        </w:div>
        <w:div w:id="1174684060">
          <w:marLeft w:val="0"/>
          <w:marRight w:val="0"/>
          <w:marTop w:val="0"/>
          <w:marBottom w:val="0"/>
          <w:divBdr>
            <w:top w:val="none" w:sz="0" w:space="0" w:color="auto"/>
            <w:left w:val="none" w:sz="0" w:space="0" w:color="auto"/>
            <w:bottom w:val="none" w:sz="0" w:space="0" w:color="auto"/>
            <w:right w:val="none" w:sz="0" w:space="0" w:color="auto"/>
          </w:divBdr>
        </w:div>
        <w:div w:id="673606655">
          <w:marLeft w:val="0"/>
          <w:marRight w:val="0"/>
          <w:marTop w:val="0"/>
          <w:marBottom w:val="0"/>
          <w:divBdr>
            <w:top w:val="none" w:sz="0" w:space="0" w:color="auto"/>
            <w:left w:val="none" w:sz="0" w:space="0" w:color="auto"/>
            <w:bottom w:val="none" w:sz="0" w:space="0" w:color="auto"/>
            <w:right w:val="none" w:sz="0" w:space="0" w:color="auto"/>
          </w:divBdr>
          <w:divsChild>
            <w:div w:id="385377128">
              <w:marLeft w:val="0"/>
              <w:marRight w:val="0"/>
              <w:marTop w:val="0"/>
              <w:marBottom w:val="0"/>
              <w:divBdr>
                <w:top w:val="none" w:sz="0" w:space="0" w:color="auto"/>
                <w:left w:val="none" w:sz="0" w:space="0" w:color="auto"/>
                <w:bottom w:val="none" w:sz="0" w:space="0" w:color="auto"/>
                <w:right w:val="none" w:sz="0" w:space="0" w:color="auto"/>
              </w:divBdr>
            </w:div>
          </w:divsChild>
        </w:div>
        <w:div w:id="1068498994">
          <w:marLeft w:val="0"/>
          <w:marRight w:val="0"/>
          <w:marTop w:val="0"/>
          <w:marBottom w:val="0"/>
          <w:divBdr>
            <w:top w:val="none" w:sz="0" w:space="0" w:color="auto"/>
            <w:left w:val="none" w:sz="0" w:space="0" w:color="auto"/>
            <w:bottom w:val="none" w:sz="0" w:space="0" w:color="auto"/>
            <w:right w:val="none" w:sz="0" w:space="0" w:color="auto"/>
          </w:divBdr>
        </w:div>
        <w:div w:id="314575460">
          <w:marLeft w:val="0"/>
          <w:marRight w:val="0"/>
          <w:marTop w:val="0"/>
          <w:marBottom w:val="0"/>
          <w:divBdr>
            <w:top w:val="none" w:sz="0" w:space="0" w:color="auto"/>
            <w:left w:val="none" w:sz="0" w:space="0" w:color="auto"/>
            <w:bottom w:val="none" w:sz="0" w:space="0" w:color="auto"/>
            <w:right w:val="none" w:sz="0" w:space="0" w:color="auto"/>
          </w:divBdr>
          <w:divsChild>
            <w:div w:id="182936383">
              <w:marLeft w:val="0"/>
              <w:marRight w:val="0"/>
              <w:marTop w:val="0"/>
              <w:marBottom w:val="0"/>
              <w:divBdr>
                <w:top w:val="none" w:sz="0" w:space="0" w:color="auto"/>
                <w:left w:val="none" w:sz="0" w:space="0" w:color="auto"/>
                <w:bottom w:val="none" w:sz="0" w:space="0" w:color="auto"/>
                <w:right w:val="none" w:sz="0" w:space="0" w:color="auto"/>
              </w:divBdr>
            </w:div>
          </w:divsChild>
        </w:div>
        <w:div w:id="884146197">
          <w:marLeft w:val="0"/>
          <w:marRight w:val="0"/>
          <w:marTop w:val="0"/>
          <w:marBottom w:val="0"/>
          <w:divBdr>
            <w:top w:val="none" w:sz="0" w:space="0" w:color="auto"/>
            <w:left w:val="none" w:sz="0" w:space="0" w:color="auto"/>
            <w:bottom w:val="none" w:sz="0" w:space="0" w:color="auto"/>
            <w:right w:val="none" w:sz="0" w:space="0" w:color="auto"/>
          </w:divBdr>
        </w:div>
        <w:div w:id="1475371788">
          <w:marLeft w:val="0"/>
          <w:marRight w:val="0"/>
          <w:marTop w:val="0"/>
          <w:marBottom w:val="0"/>
          <w:divBdr>
            <w:top w:val="none" w:sz="0" w:space="0" w:color="auto"/>
            <w:left w:val="none" w:sz="0" w:space="0" w:color="auto"/>
            <w:bottom w:val="none" w:sz="0" w:space="0" w:color="auto"/>
            <w:right w:val="none" w:sz="0" w:space="0" w:color="auto"/>
          </w:divBdr>
          <w:divsChild>
            <w:div w:id="705759538">
              <w:marLeft w:val="0"/>
              <w:marRight w:val="0"/>
              <w:marTop w:val="0"/>
              <w:marBottom w:val="0"/>
              <w:divBdr>
                <w:top w:val="none" w:sz="0" w:space="0" w:color="auto"/>
                <w:left w:val="none" w:sz="0" w:space="0" w:color="auto"/>
                <w:bottom w:val="none" w:sz="0" w:space="0" w:color="auto"/>
                <w:right w:val="none" w:sz="0" w:space="0" w:color="auto"/>
              </w:divBdr>
            </w:div>
          </w:divsChild>
        </w:div>
        <w:div w:id="2060979859">
          <w:marLeft w:val="0"/>
          <w:marRight w:val="0"/>
          <w:marTop w:val="0"/>
          <w:marBottom w:val="0"/>
          <w:divBdr>
            <w:top w:val="none" w:sz="0" w:space="0" w:color="auto"/>
            <w:left w:val="none" w:sz="0" w:space="0" w:color="auto"/>
            <w:bottom w:val="none" w:sz="0" w:space="0" w:color="auto"/>
            <w:right w:val="none" w:sz="0" w:space="0" w:color="auto"/>
          </w:divBdr>
        </w:div>
        <w:div w:id="1846674514">
          <w:marLeft w:val="0"/>
          <w:marRight w:val="0"/>
          <w:marTop w:val="0"/>
          <w:marBottom w:val="0"/>
          <w:divBdr>
            <w:top w:val="none" w:sz="0" w:space="0" w:color="auto"/>
            <w:left w:val="none" w:sz="0" w:space="0" w:color="auto"/>
            <w:bottom w:val="none" w:sz="0" w:space="0" w:color="auto"/>
            <w:right w:val="none" w:sz="0" w:space="0" w:color="auto"/>
          </w:divBdr>
          <w:divsChild>
            <w:div w:id="754782712">
              <w:marLeft w:val="0"/>
              <w:marRight w:val="0"/>
              <w:marTop w:val="0"/>
              <w:marBottom w:val="0"/>
              <w:divBdr>
                <w:top w:val="none" w:sz="0" w:space="0" w:color="auto"/>
                <w:left w:val="none" w:sz="0" w:space="0" w:color="auto"/>
                <w:bottom w:val="none" w:sz="0" w:space="0" w:color="auto"/>
                <w:right w:val="none" w:sz="0" w:space="0" w:color="auto"/>
              </w:divBdr>
            </w:div>
          </w:divsChild>
        </w:div>
        <w:div w:id="1434933849">
          <w:marLeft w:val="0"/>
          <w:marRight w:val="0"/>
          <w:marTop w:val="0"/>
          <w:marBottom w:val="0"/>
          <w:divBdr>
            <w:top w:val="none" w:sz="0" w:space="0" w:color="auto"/>
            <w:left w:val="none" w:sz="0" w:space="0" w:color="auto"/>
            <w:bottom w:val="none" w:sz="0" w:space="0" w:color="auto"/>
            <w:right w:val="none" w:sz="0" w:space="0" w:color="auto"/>
          </w:divBdr>
        </w:div>
        <w:div w:id="1426227028">
          <w:marLeft w:val="0"/>
          <w:marRight w:val="0"/>
          <w:marTop w:val="0"/>
          <w:marBottom w:val="0"/>
          <w:divBdr>
            <w:top w:val="none" w:sz="0" w:space="0" w:color="auto"/>
            <w:left w:val="none" w:sz="0" w:space="0" w:color="auto"/>
            <w:bottom w:val="none" w:sz="0" w:space="0" w:color="auto"/>
            <w:right w:val="none" w:sz="0" w:space="0" w:color="auto"/>
          </w:divBdr>
          <w:divsChild>
            <w:div w:id="703552958">
              <w:marLeft w:val="0"/>
              <w:marRight w:val="0"/>
              <w:marTop w:val="0"/>
              <w:marBottom w:val="0"/>
              <w:divBdr>
                <w:top w:val="none" w:sz="0" w:space="0" w:color="auto"/>
                <w:left w:val="none" w:sz="0" w:space="0" w:color="auto"/>
                <w:bottom w:val="none" w:sz="0" w:space="0" w:color="auto"/>
                <w:right w:val="none" w:sz="0" w:space="0" w:color="auto"/>
              </w:divBdr>
            </w:div>
          </w:divsChild>
        </w:div>
        <w:div w:id="1636833191">
          <w:marLeft w:val="0"/>
          <w:marRight w:val="0"/>
          <w:marTop w:val="0"/>
          <w:marBottom w:val="0"/>
          <w:divBdr>
            <w:top w:val="none" w:sz="0" w:space="0" w:color="auto"/>
            <w:left w:val="none" w:sz="0" w:space="0" w:color="auto"/>
            <w:bottom w:val="none" w:sz="0" w:space="0" w:color="auto"/>
            <w:right w:val="none" w:sz="0" w:space="0" w:color="auto"/>
          </w:divBdr>
        </w:div>
        <w:div w:id="2057241649">
          <w:marLeft w:val="0"/>
          <w:marRight w:val="0"/>
          <w:marTop w:val="0"/>
          <w:marBottom w:val="0"/>
          <w:divBdr>
            <w:top w:val="none" w:sz="0" w:space="0" w:color="auto"/>
            <w:left w:val="none" w:sz="0" w:space="0" w:color="auto"/>
            <w:bottom w:val="none" w:sz="0" w:space="0" w:color="auto"/>
            <w:right w:val="none" w:sz="0" w:space="0" w:color="auto"/>
          </w:divBdr>
          <w:divsChild>
            <w:div w:id="2111120013">
              <w:marLeft w:val="0"/>
              <w:marRight w:val="0"/>
              <w:marTop w:val="0"/>
              <w:marBottom w:val="0"/>
              <w:divBdr>
                <w:top w:val="none" w:sz="0" w:space="0" w:color="auto"/>
                <w:left w:val="none" w:sz="0" w:space="0" w:color="auto"/>
                <w:bottom w:val="none" w:sz="0" w:space="0" w:color="auto"/>
                <w:right w:val="none" w:sz="0" w:space="0" w:color="auto"/>
              </w:divBdr>
            </w:div>
          </w:divsChild>
        </w:div>
        <w:div w:id="341593417">
          <w:marLeft w:val="0"/>
          <w:marRight w:val="0"/>
          <w:marTop w:val="300"/>
          <w:marBottom w:val="0"/>
          <w:divBdr>
            <w:top w:val="none" w:sz="0" w:space="0" w:color="auto"/>
            <w:left w:val="none" w:sz="0" w:space="0" w:color="auto"/>
            <w:bottom w:val="none" w:sz="0" w:space="0" w:color="auto"/>
            <w:right w:val="none" w:sz="0" w:space="0" w:color="auto"/>
          </w:divBdr>
          <w:divsChild>
            <w:div w:id="2075548552">
              <w:marLeft w:val="0"/>
              <w:marRight w:val="0"/>
              <w:marTop w:val="0"/>
              <w:marBottom w:val="0"/>
              <w:divBdr>
                <w:top w:val="none" w:sz="0" w:space="0" w:color="auto"/>
                <w:left w:val="none" w:sz="0" w:space="0" w:color="auto"/>
                <w:bottom w:val="none" w:sz="0" w:space="0" w:color="auto"/>
                <w:right w:val="none" w:sz="0" w:space="0" w:color="auto"/>
              </w:divBdr>
              <w:divsChild>
                <w:div w:id="134088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0406">
          <w:marLeft w:val="0"/>
          <w:marRight w:val="0"/>
          <w:marTop w:val="300"/>
          <w:marBottom w:val="0"/>
          <w:divBdr>
            <w:top w:val="none" w:sz="0" w:space="0" w:color="auto"/>
            <w:left w:val="none" w:sz="0" w:space="0" w:color="auto"/>
            <w:bottom w:val="none" w:sz="0" w:space="0" w:color="auto"/>
            <w:right w:val="none" w:sz="0" w:space="0" w:color="auto"/>
          </w:divBdr>
          <w:divsChild>
            <w:div w:id="755174542">
              <w:marLeft w:val="0"/>
              <w:marRight w:val="0"/>
              <w:marTop w:val="0"/>
              <w:marBottom w:val="0"/>
              <w:divBdr>
                <w:top w:val="none" w:sz="0" w:space="0" w:color="auto"/>
                <w:left w:val="none" w:sz="0" w:space="0" w:color="auto"/>
                <w:bottom w:val="none" w:sz="0" w:space="0" w:color="auto"/>
                <w:right w:val="none" w:sz="0" w:space="0" w:color="auto"/>
              </w:divBdr>
              <w:divsChild>
                <w:div w:id="2093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07949">
          <w:marLeft w:val="0"/>
          <w:marRight w:val="0"/>
          <w:marTop w:val="300"/>
          <w:marBottom w:val="0"/>
          <w:divBdr>
            <w:top w:val="none" w:sz="0" w:space="0" w:color="auto"/>
            <w:left w:val="none" w:sz="0" w:space="0" w:color="auto"/>
            <w:bottom w:val="none" w:sz="0" w:space="0" w:color="auto"/>
            <w:right w:val="none" w:sz="0" w:space="0" w:color="auto"/>
          </w:divBdr>
          <w:divsChild>
            <w:div w:id="1457984922">
              <w:marLeft w:val="0"/>
              <w:marRight w:val="0"/>
              <w:marTop w:val="0"/>
              <w:marBottom w:val="0"/>
              <w:divBdr>
                <w:top w:val="none" w:sz="0" w:space="0" w:color="auto"/>
                <w:left w:val="none" w:sz="0" w:space="0" w:color="auto"/>
                <w:bottom w:val="none" w:sz="0" w:space="0" w:color="auto"/>
                <w:right w:val="none" w:sz="0" w:space="0" w:color="auto"/>
              </w:divBdr>
              <w:divsChild>
                <w:div w:id="128353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354532">
          <w:marLeft w:val="0"/>
          <w:marRight w:val="0"/>
          <w:marTop w:val="300"/>
          <w:marBottom w:val="0"/>
          <w:divBdr>
            <w:top w:val="none" w:sz="0" w:space="0" w:color="auto"/>
            <w:left w:val="none" w:sz="0" w:space="0" w:color="auto"/>
            <w:bottom w:val="none" w:sz="0" w:space="0" w:color="auto"/>
            <w:right w:val="none" w:sz="0" w:space="0" w:color="auto"/>
          </w:divBdr>
          <w:divsChild>
            <w:div w:id="1420102160">
              <w:marLeft w:val="0"/>
              <w:marRight w:val="0"/>
              <w:marTop w:val="0"/>
              <w:marBottom w:val="0"/>
              <w:divBdr>
                <w:top w:val="none" w:sz="0" w:space="0" w:color="auto"/>
                <w:left w:val="none" w:sz="0" w:space="0" w:color="auto"/>
                <w:bottom w:val="none" w:sz="0" w:space="0" w:color="auto"/>
                <w:right w:val="none" w:sz="0" w:space="0" w:color="auto"/>
              </w:divBdr>
              <w:divsChild>
                <w:div w:id="21424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4591978">
      <w:bodyDiv w:val="1"/>
      <w:marLeft w:val="0"/>
      <w:marRight w:val="0"/>
      <w:marTop w:val="0"/>
      <w:marBottom w:val="0"/>
      <w:divBdr>
        <w:top w:val="none" w:sz="0" w:space="0" w:color="auto"/>
        <w:left w:val="none" w:sz="0" w:space="0" w:color="auto"/>
        <w:bottom w:val="none" w:sz="0" w:space="0" w:color="auto"/>
        <w:right w:val="none" w:sz="0" w:space="0" w:color="auto"/>
      </w:divBdr>
      <w:divsChild>
        <w:div w:id="425198714">
          <w:marLeft w:val="0"/>
          <w:marRight w:val="0"/>
          <w:marTop w:val="0"/>
          <w:marBottom w:val="0"/>
          <w:divBdr>
            <w:top w:val="none" w:sz="0" w:space="0" w:color="auto"/>
            <w:left w:val="none" w:sz="0" w:space="0" w:color="auto"/>
            <w:bottom w:val="none" w:sz="0" w:space="0" w:color="auto"/>
            <w:right w:val="none" w:sz="0" w:space="0" w:color="auto"/>
          </w:divBdr>
        </w:div>
        <w:div w:id="372269622">
          <w:marLeft w:val="0"/>
          <w:marRight w:val="0"/>
          <w:marTop w:val="0"/>
          <w:marBottom w:val="0"/>
          <w:divBdr>
            <w:top w:val="none" w:sz="0" w:space="0" w:color="auto"/>
            <w:left w:val="none" w:sz="0" w:space="0" w:color="auto"/>
            <w:bottom w:val="none" w:sz="0" w:space="0" w:color="auto"/>
            <w:right w:val="none" w:sz="0" w:space="0" w:color="auto"/>
          </w:divBdr>
          <w:divsChild>
            <w:div w:id="1000234665">
              <w:marLeft w:val="0"/>
              <w:marRight w:val="0"/>
              <w:marTop w:val="0"/>
              <w:marBottom w:val="0"/>
              <w:divBdr>
                <w:top w:val="none" w:sz="0" w:space="0" w:color="auto"/>
                <w:left w:val="none" w:sz="0" w:space="0" w:color="auto"/>
                <w:bottom w:val="none" w:sz="0" w:space="0" w:color="auto"/>
                <w:right w:val="none" w:sz="0" w:space="0" w:color="auto"/>
              </w:divBdr>
            </w:div>
          </w:divsChild>
        </w:div>
        <w:div w:id="1609043597">
          <w:marLeft w:val="0"/>
          <w:marRight w:val="0"/>
          <w:marTop w:val="0"/>
          <w:marBottom w:val="0"/>
          <w:divBdr>
            <w:top w:val="none" w:sz="0" w:space="0" w:color="auto"/>
            <w:left w:val="none" w:sz="0" w:space="0" w:color="auto"/>
            <w:bottom w:val="none" w:sz="0" w:space="0" w:color="auto"/>
            <w:right w:val="none" w:sz="0" w:space="0" w:color="auto"/>
          </w:divBdr>
        </w:div>
        <w:div w:id="2050374822">
          <w:marLeft w:val="0"/>
          <w:marRight w:val="0"/>
          <w:marTop w:val="0"/>
          <w:marBottom w:val="0"/>
          <w:divBdr>
            <w:top w:val="none" w:sz="0" w:space="0" w:color="auto"/>
            <w:left w:val="none" w:sz="0" w:space="0" w:color="auto"/>
            <w:bottom w:val="none" w:sz="0" w:space="0" w:color="auto"/>
            <w:right w:val="none" w:sz="0" w:space="0" w:color="auto"/>
          </w:divBdr>
          <w:divsChild>
            <w:div w:id="1120611731">
              <w:marLeft w:val="0"/>
              <w:marRight w:val="0"/>
              <w:marTop w:val="0"/>
              <w:marBottom w:val="0"/>
              <w:divBdr>
                <w:top w:val="none" w:sz="0" w:space="0" w:color="auto"/>
                <w:left w:val="none" w:sz="0" w:space="0" w:color="auto"/>
                <w:bottom w:val="none" w:sz="0" w:space="0" w:color="auto"/>
                <w:right w:val="none" w:sz="0" w:space="0" w:color="auto"/>
              </w:divBdr>
            </w:div>
          </w:divsChild>
        </w:div>
        <w:div w:id="1171872211">
          <w:marLeft w:val="0"/>
          <w:marRight w:val="0"/>
          <w:marTop w:val="0"/>
          <w:marBottom w:val="0"/>
          <w:divBdr>
            <w:top w:val="none" w:sz="0" w:space="0" w:color="auto"/>
            <w:left w:val="none" w:sz="0" w:space="0" w:color="auto"/>
            <w:bottom w:val="none" w:sz="0" w:space="0" w:color="auto"/>
            <w:right w:val="none" w:sz="0" w:space="0" w:color="auto"/>
          </w:divBdr>
        </w:div>
        <w:div w:id="465047239">
          <w:marLeft w:val="0"/>
          <w:marRight w:val="0"/>
          <w:marTop w:val="0"/>
          <w:marBottom w:val="0"/>
          <w:divBdr>
            <w:top w:val="none" w:sz="0" w:space="0" w:color="auto"/>
            <w:left w:val="none" w:sz="0" w:space="0" w:color="auto"/>
            <w:bottom w:val="none" w:sz="0" w:space="0" w:color="auto"/>
            <w:right w:val="none" w:sz="0" w:space="0" w:color="auto"/>
          </w:divBdr>
          <w:divsChild>
            <w:div w:id="571697450">
              <w:marLeft w:val="0"/>
              <w:marRight w:val="0"/>
              <w:marTop w:val="0"/>
              <w:marBottom w:val="0"/>
              <w:divBdr>
                <w:top w:val="none" w:sz="0" w:space="0" w:color="auto"/>
                <w:left w:val="none" w:sz="0" w:space="0" w:color="auto"/>
                <w:bottom w:val="none" w:sz="0" w:space="0" w:color="auto"/>
                <w:right w:val="none" w:sz="0" w:space="0" w:color="auto"/>
              </w:divBdr>
            </w:div>
          </w:divsChild>
        </w:div>
        <w:div w:id="2140418275">
          <w:marLeft w:val="0"/>
          <w:marRight w:val="0"/>
          <w:marTop w:val="0"/>
          <w:marBottom w:val="0"/>
          <w:divBdr>
            <w:top w:val="none" w:sz="0" w:space="0" w:color="auto"/>
            <w:left w:val="none" w:sz="0" w:space="0" w:color="auto"/>
            <w:bottom w:val="none" w:sz="0" w:space="0" w:color="auto"/>
            <w:right w:val="none" w:sz="0" w:space="0" w:color="auto"/>
          </w:divBdr>
        </w:div>
        <w:div w:id="1502235691">
          <w:marLeft w:val="0"/>
          <w:marRight w:val="0"/>
          <w:marTop w:val="0"/>
          <w:marBottom w:val="0"/>
          <w:divBdr>
            <w:top w:val="none" w:sz="0" w:space="0" w:color="auto"/>
            <w:left w:val="none" w:sz="0" w:space="0" w:color="auto"/>
            <w:bottom w:val="none" w:sz="0" w:space="0" w:color="auto"/>
            <w:right w:val="none" w:sz="0" w:space="0" w:color="auto"/>
          </w:divBdr>
          <w:divsChild>
            <w:div w:id="334190036">
              <w:marLeft w:val="0"/>
              <w:marRight w:val="0"/>
              <w:marTop w:val="0"/>
              <w:marBottom w:val="0"/>
              <w:divBdr>
                <w:top w:val="none" w:sz="0" w:space="0" w:color="auto"/>
                <w:left w:val="none" w:sz="0" w:space="0" w:color="auto"/>
                <w:bottom w:val="none" w:sz="0" w:space="0" w:color="auto"/>
                <w:right w:val="none" w:sz="0" w:space="0" w:color="auto"/>
              </w:divBdr>
            </w:div>
          </w:divsChild>
        </w:div>
        <w:div w:id="961157554">
          <w:marLeft w:val="0"/>
          <w:marRight w:val="0"/>
          <w:marTop w:val="0"/>
          <w:marBottom w:val="0"/>
          <w:divBdr>
            <w:top w:val="none" w:sz="0" w:space="0" w:color="auto"/>
            <w:left w:val="none" w:sz="0" w:space="0" w:color="auto"/>
            <w:bottom w:val="none" w:sz="0" w:space="0" w:color="auto"/>
            <w:right w:val="none" w:sz="0" w:space="0" w:color="auto"/>
          </w:divBdr>
        </w:div>
        <w:div w:id="1099640953">
          <w:marLeft w:val="0"/>
          <w:marRight w:val="0"/>
          <w:marTop w:val="0"/>
          <w:marBottom w:val="0"/>
          <w:divBdr>
            <w:top w:val="none" w:sz="0" w:space="0" w:color="auto"/>
            <w:left w:val="none" w:sz="0" w:space="0" w:color="auto"/>
            <w:bottom w:val="none" w:sz="0" w:space="0" w:color="auto"/>
            <w:right w:val="none" w:sz="0" w:space="0" w:color="auto"/>
          </w:divBdr>
          <w:divsChild>
            <w:div w:id="1520044101">
              <w:marLeft w:val="0"/>
              <w:marRight w:val="0"/>
              <w:marTop w:val="0"/>
              <w:marBottom w:val="0"/>
              <w:divBdr>
                <w:top w:val="none" w:sz="0" w:space="0" w:color="auto"/>
                <w:left w:val="none" w:sz="0" w:space="0" w:color="auto"/>
                <w:bottom w:val="none" w:sz="0" w:space="0" w:color="auto"/>
                <w:right w:val="none" w:sz="0" w:space="0" w:color="auto"/>
              </w:divBdr>
            </w:div>
          </w:divsChild>
        </w:div>
        <w:div w:id="583271179">
          <w:marLeft w:val="0"/>
          <w:marRight w:val="0"/>
          <w:marTop w:val="0"/>
          <w:marBottom w:val="0"/>
          <w:divBdr>
            <w:top w:val="none" w:sz="0" w:space="0" w:color="auto"/>
            <w:left w:val="none" w:sz="0" w:space="0" w:color="auto"/>
            <w:bottom w:val="none" w:sz="0" w:space="0" w:color="auto"/>
            <w:right w:val="none" w:sz="0" w:space="0" w:color="auto"/>
          </w:divBdr>
        </w:div>
        <w:div w:id="1350523859">
          <w:marLeft w:val="0"/>
          <w:marRight w:val="0"/>
          <w:marTop w:val="0"/>
          <w:marBottom w:val="0"/>
          <w:divBdr>
            <w:top w:val="none" w:sz="0" w:space="0" w:color="auto"/>
            <w:left w:val="none" w:sz="0" w:space="0" w:color="auto"/>
            <w:bottom w:val="none" w:sz="0" w:space="0" w:color="auto"/>
            <w:right w:val="none" w:sz="0" w:space="0" w:color="auto"/>
          </w:divBdr>
          <w:divsChild>
            <w:div w:id="1037968208">
              <w:marLeft w:val="0"/>
              <w:marRight w:val="0"/>
              <w:marTop w:val="0"/>
              <w:marBottom w:val="0"/>
              <w:divBdr>
                <w:top w:val="none" w:sz="0" w:space="0" w:color="auto"/>
                <w:left w:val="none" w:sz="0" w:space="0" w:color="auto"/>
                <w:bottom w:val="none" w:sz="0" w:space="0" w:color="auto"/>
                <w:right w:val="none" w:sz="0" w:space="0" w:color="auto"/>
              </w:divBdr>
            </w:div>
          </w:divsChild>
        </w:div>
        <w:div w:id="1320888659">
          <w:marLeft w:val="0"/>
          <w:marRight w:val="0"/>
          <w:marTop w:val="0"/>
          <w:marBottom w:val="0"/>
          <w:divBdr>
            <w:top w:val="none" w:sz="0" w:space="0" w:color="auto"/>
            <w:left w:val="none" w:sz="0" w:space="0" w:color="auto"/>
            <w:bottom w:val="none" w:sz="0" w:space="0" w:color="auto"/>
            <w:right w:val="none" w:sz="0" w:space="0" w:color="auto"/>
          </w:divBdr>
        </w:div>
        <w:div w:id="1636906988">
          <w:marLeft w:val="0"/>
          <w:marRight w:val="0"/>
          <w:marTop w:val="0"/>
          <w:marBottom w:val="0"/>
          <w:divBdr>
            <w:top w:val="none" w:sz="0" w:space="0" w:color="auto"/>
            <w:left w:val="none" w:sz="0" w:space="0" w:color="auto"/>
            <w:bottom w:val="none" w:sz="0" w:space="0" w:color="auto"/>
            <w:right w:val="none" w:sz="0" w:space="0" w:color="auto"/>
          </w:divBdr>
          <w:divsChild>
            <w:div w:id="2051148520">
              <w:marLeft w:val="0"/>
              <w:marRight w:val="0"/>
              <w:marTop w:val="0"/>
              <w:marBottom w:val="0"/>
              <w:divBdr>
                <w:top w:val="none" w:sz="0" w:space="0" w:color="auto"/>
                <w:left w:val="none" w:sz="0" w:space="0" w:color="auto"/>
                <w:bottom w:val="none" w:sz="0" w:space="0" w:color="auto"/>
                <w:right w:val="none" w:sz="0" w:space="0" w:color="auto"/>
              </w:divBdr>
            </w:div>
          </w:divsChild>
        </w:div>
        <w:div w:id="1616980668">
          <w:marLeft w:val="0"/>
          <w:marRight w:val="0"/>
          <w:marTop w:val="300"/>
          <w:marBottom w:val="0"/>
          <w:divBdr>
            <w:top w:val="none" w:sz="0" w:space="0" w:color="auto"/>
            <w:left w:val="none" w:sz="0" w:space="0" w:color="auto"/>
            <w:bottom w:val="none" w:sz="0" w:space="0" w:color="auto"/>
            <w:right w:val="none" w:sz="0" w:space="0" w:color="auto"/>
          </w:divBdr>
          <w:divsChild>
            <w:div w:id="1101070475">
              <w:marLeft w:val="0"/>
              <w:marRight w:val="0"/>
              <w:marTop w:val="0"/>
              <w:marBottom w:val="0"/>
              <w:divBdr>
                <w:top w:val="none" w:sz="0" w:space="0" w:color="auto"/>
                <w:left w:val="none" w:sz="0" w:space="0" w:color="auto"/>
                <w:bottom w:val="none" w:sz="0" w:space="0" w:color="auto"/>
                <w:right w:val="none" w:sz="0" w:space="0" w:color="auto"/>
              </w:divBdr>
              <w:divsChild>
                <w:div w:id="209265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41461">
          <w:marLeft w:val="0"/>
          <w:marRight w:val="0"/>
          <w:marTop w:val="300"/>
          <w:marBottom w:val="0"/>
          <w:divBdr>
            <w:top w:val="none" w:sz="0" w:space="0" w:color="auto"/>
            <w:left w:val="none" w:sz="0" w:space="0" w:color="auto"/>
            <w:bottom w:val="none" w:sz="0" w:space="0" w:color="auto"/>
            <w:right w:val="none" w:sz="0" w:space="0" w:color="auto"/>
          </w:divBdr>
          <w:divsChild>
            <w:div w:id="334844442">
              <w:marLeft w:val="0"/>
              <w:marRight w:val="0"/>
              <w:marTop w:val="0"/>
              <w:marBottom w:val="0"/>
              <w:divBdr>
                <w:top w:val="none" w:sz="0" w:space="0" w:color="auto"/>
                <w:left w:val="none" w:sz="0" w:space="0" w:color="auto"/>
                <w:bottom w:val="none" w:sz="0" w:space="0" w:color="auto"/>
                <w:right w:val="none" w:sz="0" w:space="0" w:color="auto"/>
              </w:divBdr>
              <w:divsChild>
                <w:div w:id="2093814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96734">
          <w:marLeft w:val="0"/>
          <w:marRight w:val="0"/>
          <w:marTop w:val="300"/>
          <w:marBottom w:val="0"/>
          <w:divBdr>
            <w:top w:val="none" w:sz="0" w:space="0" w:color="auto"/>
            <w:left w:val="none" w:sz="0" w:space="0" w:color="auto"/>
            <w:bottom w:val="none" w:sz="0" w:space="0" w:color="auto"/>
            <w:right w:val="none" w:sz="0" w:space="0" w:color="auto"/>
          </w:divBdr>
          <w:divsChild>
            <w:div w:id="568466988">
              <w:marLeft w:val="0"/>
              <w:marRight w:val="0"/>
              <w:marTop w:val="0"/>
              <w:marBottom w:val="0"/>
              <w:divBdr>
                <w:top w:val="none" w:sz="0" w:space="0" w:color="auto"/>
                <w:left w:val="none" w:sz="0" w:space="0" w:color="auto"/>
                <w:bottom w:val="none" w:sz="0" w:space="0" w:color="auto"/>
                <w:right w:val="none" w:sz="0" w:space="0" w:color="auto"/>
              </w:divBdr>
              <w:divsChild>
                <w:div w:id="165263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26003">
          <w:marLeft w:val="0"/>
          <w:marRight w:val="0"/>
          <w:marTop w:val="300"/>
          <w:marBottom w:val="0"/>
          <w:divBdr>
            <w:top w:val="none" w:sz="0" w:space="0" w:color="auto"/>
            <w:left w:val="none" w:sz="0" w:space="0" w:color="auto"/>
            <w:bottom w:val="none" w:sz="0" w:space="0" w:color="auto"/>
            <w:right w:val="none" w:sz="0" w:space="0" w:color="auto"/>
          </w:divBdr>
          <w:divsChild>
            <w:div w:id="426655616">
              <w:marLeft w:val="0"/>
              <w:marRight w:val="0"/>
              <w:marTop w:val="0"/>
              <w:marBottom w:val="0"/>
              <w:divBdr>
                <w:top w:val="none" w:sz="0" w:space="0" w:color="auto"/>
                <w:left w:val="none" w:sz="0" w:space="0" w:color="auto"/>
                <w:bottom w:val="none" w:sz="0" w:space="0" w:color="auto"/>
                <w:right w:val="none" w:sz="0" w:space="0" w:color="auto"/>
              </w:divBdr>
              <w:divsChild>
                <w:div w:id="151348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0297">
      <w:bodyDiv w:val="1"/>
      <w:marLeft w:val="0"/>
      <w:marRight w:val="0"/>
      <w:marTop w:val="0"/>
      <w:marBottom w:val="0"/>
      <w:divBdr>
        <w:top w:val="none" w:sz="0" w:space="0" w:color="auto"/>
        <w:left w:val="none" w:sz="0" w:space="0" w:color="auto"/>
        <w:bottom w:val="none" w:sz="0" w:space="0" w:color="auto"/>
        <w:right w:val="none" w:sz="0" w:space="0" w:color="auto"/>
      </w:divBdr>
      <w:divsChild>
        <w:div w:id="196704395">
          <w:marLeft w:val="0"/>
          <w:marRight w:val="0"/>
          <w:marTop w:val="0"/>
          <w:marBottom w:val="0"/>
          <w:divBdr>
            <w:top w:val="none" w:sz="0" w:space="0" w:color="auto"/>
            <w:left w:val="none" w:sz="0" w:space="0" w:color="auto"/>
            <w:bottom w:val="none" w:sz="0" w:space="0" w:color="auto"/>
            <w:right w:val="none" w:sz="0" w:space="0" w:color="auto"/>
          </w:divBdr>
        </w:div>
        <w:div w:id="2005935539">
          <w:marLeft w:val="0"/>
          <w:marRight w:val="0"/>
          <w:marTop w:val="0"/>
          <w:marBottom w:val="0"/>
          <w:divBdr>
            <w:top w:val="none" w:sz="0" w:space="0" w:color="auto"/>
            <w:left w:val="none" w:sz="0" w:space="0" w:color="auto"/>
            <w:bottom w:val="none" w:sz="0" w:space="0" w:color="auto"/>
            <w:right w:val="none" w:sz="0" w:space="0" w:color="auto"/>
          </w:divBdr>
          <w:divsChild>
            <w:div w:id="369109705">
              <w:marLeft w:val="0"/>
              <w:marRight w:val="0"/>
              <w:marTop w:val="0"/>
              <w:marBottom w:val="0"/>
              <w:divBdr>
                <w:top w:val="none" w:sz="0" w:space="0" w:color="auto"/>
                <w:left w:val="none" w:sz="0" w:space="0" w:color="auto"/>
                <w:bottom w:val="none" w:sz="0" w:space="0" w:color="auto"/>
                <w:right w:val="none" w:sz="0" w:space="0" w:color="auto"/>
              </w:divBdr>
            </w:div>
          </w:divsChild>
        </w:div>
        <w:div w:id="1670326271">
          <w:marLeft w:val="0"/>
          <w:marRight w:val="0"/>
          <w:marTop w:val="0"/>
          <w:marBottom w:val="0"/>
          <w:divBdr>
            <w:top w:val="none" w:sz="0" w:space="0" w:color="auto"/>
            <w:left w:val="none" w:sz="0" w:space="0" w:color="auto"/>
            <w:bottom w:val="none" w:sz="0" w:space="0" w:color="auto"/>
            <w:right w:val="none" w:sz="0" w:space="0" w:color="auto"/>
          </w:divBdr>
        </w:div>
        <w:div w:id="307125770">
          <w:marLeft w:val="0"/>
          <w:marRight w:val="0"/>
          <w:marTop w:val="0"/>
          <w:marBottom w:val="0"/>
          <w:divBdr>
            <w:top w:val="none" w:sz="0" w:space="0" w:color="auto"/>
            <w:left w:val="none" w:sz="0" w:space="0" w:color="auto"/>
            <w:bottom w:val="none" w:sz="0" w:space="0" w:color="auto"/>
            <w:right w:val="none" w:sz="0" w:space="0" w:color="auto"/>
          </w:divBdr>
          <w:divsChild>
            <w:div w:id="6716238">
              <w:marLeft w:val="0"/>
              <w:marRight w:val="0"/>
              <w:marTop w:val="0"/>
              <w:marBottom w:val="0"/>
              <w:divBdr>
                <w:top w:val="none" w:sz="0" w:space="0" w:color="auto"/>
                <w:left w:val="none" w:sz="0" w:space="0" w:color="auto"/>
                <w:bottom w:val="none" w:sz="0" w:space="0" w:color="auto"/>
                <w:right w:val="none" w:sz="0" w:space="0" w:color="auto"/>
              </w:divBdr>
            </w:div>
          </w:divsChild>
        </w:div>
        <w:div w:id="1413821820">
          <w:marLeft w:val="0"/>
          <w:marRight w:val="0"/>
          <w:marTop w:val="0"/>
          <w:marBottom w:val="0"/>
          <w:divBdr>
            <w:top w:val="none" w:sz="0" w:space="0" w:color="auto"/>
            <w:left w:val="none" w:sz="0" w:space="0" w:color="auto"/>
            <w:bottom w:val="none" w:sz="0" w:space="0" w:color="auto"/>
            <w:right w:val="none" w:sz="0" w:space="0" w:color="auto"/>
          </w:divBdr>
        </w:div>
        <w:div w:id="247345140">
          <w:marLeft w:val="0"/>
          <w:marRight w:val="0"/>
          <w:marTop w:val="0"/>
          <w:marBottom w:val="0"/>
          <w:divBdr>
            <w:top w:val="none" w:sz="0" w:space="0" w:color="auto"/>
            <w:left w:val="none" w:sz="0" w:space="0" w:color="auto"/>
            <w:bottom w:val="none" w:sz="0" w:space="0" w:color="auto"/>
            <w:right w:val="none" w:sz="0" w:space="0" w:color="auto"/>
          </w:divBdr>
          <w:divsChild>
            <w:div w:id="2055931955">
              <w:marLeft w:val="0"/>
              <w:marRight w:val="0"/>
              <w:marTop w:val="0"/>
              <w:marBottom w:val="0"/>
              <w:divBdr>
                <w:top w:val="none" w:sz="0" w:space="0" w:color="auto"/>
                <w:left w:val="none" w:sz="0" w:space="0" w:color="auto"/>
                <w:bottom w:val="none" w:sz="0" w:space="0" w:color="auto"/>
                <w:right w:val="none" w:sz="0" w:space="0" w:color="auto"/>
              </w:divBdr>
            </w:div>
          </w:divsChild>
        </w:div>
        <w:div w:id="1197547070">
          <w:marLeft w:val="0"/>
          <w:marRight w:val="0"/>
          <w:marTop w:val="0"/>
          <w:marBottom w:val="0"/>
          <w:divBdr>
            <w:top w:val="none" w:sz="0" w:space="0" w:color="auto"/>
            <w:left w:val="none" w:sz="0" w:space="0" w:color="auto"/>
            <w:bottom w:val="none" w:sz="0" w:space="0" w:color="auto"/>
            <w:right w:val="none" w:sz="0" w:space="0" w:color="auto"/>
          </w:divBdr>
        </w:div>
        <w:div w:id="556674146">
          <w:marLeft w:val="0"/>
          <w:marRight w:val="0"/>
          <w:marTop w:val="0"/>
          <w:marBottom w:val="0"/>
          <w:divBdr>
            <w:top w:val="none" w:sz="0" w:space="0" w:color="auto"/>
            <w:left w:val="none" w:sz="0" w:space="0" w:color="auto"/>
            <w:bottom w:val="none" w:sz="0" w:space="0" w:color="auto"/>
            <w:right w:val="none" w:sz="0" w:space="0" w:color="auto"/>
          </w:divBdr>
          <w:divsChild>
            <w:div w:id="1034159048">
              <w:marLeft w:val="0"/>
              <w:marRight w:val="0"/>
              <w:marTop w:val="0"/>
              <w:marBottom w:val="0"/>
              <w:divBdr>
                <w:top w:val="none" w:sz="0" w:space="0" w:color="auto"/>
                <w:left w:val="none" w:sz="0" w:space="0" w:color="auto"/>
                <w:bottom w:val="none" w:sz="0" w:space="0" w:color="auto"/>
                <w:right w:val="none" w:sz="0" w:space="0" w:color="auto"/>
              </w:divBdr>
            </w:div>
          </w:divsChild>
        </w:div>
        <w:div w:id="813986960">
          <w:marLeft w:val="0"/>
          <w:marRight w:val="0"/>
          <w:marTop w:val="0"/>
          <w:marBottom w:val="0"/>
          <w:divBdr>
            <w:top w:val="none" w:sz="0" w:space="0" w:color="auto"/>
            <w:left w:val="none" w:sz="0" w:space="0" w:color="auto"/>
            <w:bottom w:val="none" w:sz="0" w:space="0" w:color="auto"/>
            <w:right w:val="none" w:sz="0" w:space="0" w:color="auto"/>
          </w:divBdr>
        </w:div>
        <w:div w:id="616177943">
          <w:marLeft w:val="0"/>
          <w:marRight w:val="0"/>
          <w:marTop w:val="0"/>
          <w:marBottom w:val="0"/>
          <w:divBdr>
            <w:top w:val="none" w:sz="0" w:space="0" w:color="auto"/>
            <w:left w:val="none" w:sz="0" w:space="0" w:color="auto"/>
            <w:bottom w:val="none" w:sz="0" w:space="0" w:color="auto"/>
            <w:right w:val="none" w:sz="0" w:space="0" w:color="auto"/>
          </w:divBdr>
          <w:divsChild>
            <w:div w:id="1603495227">
              <w:marLeft w:val="0"/>
              <w:marRight w:val="0"/>
              <w:marTop w:val="0"/>
              <w:marBottom w:val="0"/>
              <w:divBdr>
                <w:top w:val="none" w:sz="0" w:space="0" w:color="auto"/>
                <w:left w:val="none" w:sz="0" w:space="0" w:color="auto"/>
                <w:bottom w:val="none" w:sz="0" w:space="0" w:color="auto"/>
                <w:right w:val="none" w:sz="0" w:space="0" w:color="auto"/>
              </w:divBdr>
            </w:div>
          </w:divsChild>
        </w:div>
        <w:div w:id="39746861">
          <w:marLeft w:val="0"/>
          <w:marRight w:val="0"/>
          <w:marTop w:val="0"/>
          <w:marBottom w:val="0"/>
          <w:divBdr>
            <w:top w:val="none" w:sz="0" w:space="0" w:color="auto"/>
            <w:left w:val="none" w:sz="0" w:space="0" w:color="auto"/>
            <w:bottom w:val="none" w:sz="0" w:space="0" w:color="auto"/>
            <w:right w:val="none" w:sz="0" w:space="0" w:color="auto"/>
          </w:divBdr>
        </w:div>
        <w:div w:id="477190423">
          <w:marLeft w:val="0"/>
          <w:marRight w:val="0"/>
          <w:marTop w:val="0"/>
          <w:marBottom w:val="0"/>
          <w:divBdr>
            <w:top w:val="none" w:sz="0" w:space="0" w:color="auto"/>
            <w:left w:val="none" w:sz="0" w:space="0" w:color="auto"/>
            <w:bottom w:val="none" w:sz="0" w:space="0" w:color="auto"/>
            <w:right w:val="none" w:sz="0" w:space="0" w:color="auto"/>
          </w:divBdr>
          <w:divsChild>
            <w:div w:id="1453328829">
              <w:marLeft w:val="0"/>
              <w:marRight w:val="0"/>
              <w:marTop w:val="0"/>
              <w:marBottom w:val="0"/>
              <w:divBdr>
                <w:top w:val="none" w:sz="0" w:space="0" w:color="auto"/>
                <w:left w:val="none" w:sz="0" w:space="0" w:color="auto"/>
                <w:bottom w:val="none" w:sz="0" w:space="0" w:color="auto"/>
                <w:right w:val="none" w:sz="0" w:space="0" w:color="auto"/>
              </w:divBdr>
            </w:div>
          </w:divsChild>
        </w:div>
        <w:div w:id="2013219848">
          <w:marLeft w:val="0"/>
          <w:marRight w:val="0"/>
          <w:marTop w:val="0"/>
          <w:marBottom w:val="0"/>
          <w:divBdr>
            <w:top w:val="none" w:sz="0" w:space="0" w:color="auto"/>
            <w:left w:val="none" w:sz="0" w:space="0" w:color="auto"/>
            <w:bottom w:val="none" w:sz="0" w:space="0" w:color="auto"/>
            <w:right w:val="none" w:sz="0" w:space="0" w:color="auto"/>
          </w:divBdr>
        </w:div>
        <w:div w:id="1177649121">
          <w:marLeft w:val="0"/>
          <w:marRight w:val="0"/>
          <w:marTop w:val="0"/>
          <w:marBottom w:val="0"/>
          <w:divBdr>
            <w:top w:val="none" w:sz="0" w:space="0" w:color="auto"/>
            <w:left w:val="none" w:sz="0" w:space="0" w:color="auto"/>
            <w:bottom w:val="none" w:sz="0" w:space="0" w:color="auto"/>
            <w:right w:val="none" w:sz="0" w:space="0" w:color="auto"/>
          </w:divBdr>
          <w:divsChild>
            <w:div w:id="2139179202">
              <w:marLeft w:val="0"/>
              <w:marRight w:val="0"/>
              <w:marTop w:val="0"/>
              <w:marBottom w:val="0"/>
              <w:divBdr>
                <w:top w:val="none" w:sz="0" w:space="0" w:color="auto"/>
                <w:left w:val="none" w:sz="0" w:space="0" w:color="auto"/>
                <w:bottom w:val="none" w:sz="0" w:space="0" w:color="auto"/>
                <w:right w:val="none" w:sz="0" w:space="0" w:color="auto"/>
              </w:divBdr>
            </w:div>
          </w:divsChild>
        </w:div>
        <w:div w:id="1874030648">
          <w:marLeft w:val="0"/>
          <w:marRight w:val="0"/>
          <w:marTop w:val="300"/>
          <w:marBottom w:val="0"/>
          <w:divBdr>
            <w:top w:val="none" w:sz="0" w:space="0" w:color="auto"/>
            <w:left w:val="none" w:sz="0" w:space="0" w:color="auto"/>
            <w:bottom w:val="none" w:sz="0" w:space="0" w:color="auto"/>
            <w:right w:val="none" w:sz="0" w:space="0" w:color="auto"/>
          </w:divBdr>
          <w:divsChild>
            <w:div w:id="2014646132">
              <w:marLeft w:val="0"/>
              <w:marRight w:val="0"/>
              <w:marTop w:val="0"/>
              <w:marBottom w:val="0"/>
              <w:divBdr>
                <w:top w:val="none" w:sz="0" w:space="0" w:color="auto"/>
                <w:left w:val="none" w:sz="0" w:space="0" w:color="auto"/>
                <w:bottom w:val="none" w:sz="0" w:space="0" w:color="auto"/>
                <w:right w:val="none" w:sz="0" w:space="0" w:color="auto"/>
              </w:divBdr>
              <w:divsChild>
                <w:div w:id="45583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50840">
          <w:marLeft w:val="0"/>
          <w:marRight w:val="0"/>
          <w:marTop w:val="300"/>
          <w:marBottom w:val="0"/>
          <w:divBdr>
            <w:top w:val="none" w:sz="0" w:space="0" w:color="auto"/>
            <w:left w:val="none" w:sz="0" w:space="0" w:color="auto"/>
            <w:bottom w:val="none" w:sz="0" w:space="0" w:color="auto"/>
            <w:right w:val="none" w:sz="0" w:space="0" w:color="auto"/>
          </w:divBdr>
          <w:divsChild>
            <w:div w:id="1082987409">
              <w:marLeft w:val="0"/>
              <w:marRight w:val="0"/>
              <w:marTop w:val="0"/>
              <w:marBottom w:val="0"/>
              <w:divBdr>
                <w:top w:val="none" w:sz="0" w:space="0" w:color="auto"/>
                <w:left w:val="none" w:sz="0" w:space="0" w:color="auto"/>
                <w:bottom w:val="none" w:sz="0" w:space="0" w:color="auto"/>
                <w:right w:val="none" w:sz="0" w:space="0" w:color="auto"/>
              </w:divBdr>
              <w:divsChild>
                <w:div w:id="77413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4684">
          <w:marLeft w:val="0"/>
          <w:marRight w:val="0"/>
          <w:marTop w:val="300"/>
          <w:marBottom w:val="0"/>
          <w:divBdr>
            <w:top w:val="none" w:sz="0" w:space="0" w:color="auto"/>
            <w:left w:val="none" w:sz="0" w:space="0" w:color="auto"/>
            <w:bottom w:val="none" w:sz="0" w:space="0" w:color="auto"/>
            <w:right w:val="none" w:sz="0" w:space="0" w:color="auto"/>
          </w:divBdr>
          <w:divsChild>
            <w:div w:id="561522484">
              <w:marLeft w:val="0"/>
              <w:marRight w:val="0"/>
              <w:marTop w:val="0"/>
              <w:marBottom w:val="0"/>
              <w:divBdr>
                <w:top w:val="none" w:sz="0" w:space="0" w:color="auto"/>
                <w:left w:val="none" w:sz="0" w:space="0" w:color="auto"/>
                <w:bottom w:val="none" w:sz="0" w:space="0" w:color="auto"/>
                <w:right w:val="none" w:sz="0" w:space="0" w:color="auto"/>
              </w:divBdr>
              <w:divsChild>
                <w:div w:id="179119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289979">
          <w:marLeft w:val="0"/>
          <w:marRight w:val="0"/>
          <w:marTop w:val="300"/>
          <w:marBottom w:val="0"/>
          <w:divBdr>
            <w:top w:val="none" w:sz="0" w:space="0" w:color="auto"/>
            <w:left w:val="none" w:sz="0" w:space="0" w:color="auto"/>
            <w:bottom w:val="none" w:sz="0" w:space="0" w:color="auto"/>
            <w:right w:val="none" w:sz="0" w:space="0" w:color="auto"/>
          </w:divBdr>
          <w:divsChild>
            <w:div w:id="2144737231">
              <w:marLeft w:val="0"/>
              <w:marRight w:val="0"/>
              <w:marTop w:val="0"/>
              <w:marBottom w:val="0"/>
              <w:divBdr>
                <w:top w:val="none" w:sz="0" w:space="0" w:color="auto"/>
                <w:left w:val="none" w:sz="0" w:space="0" w:color="auto"/>
                <w:bottom w:val="none" w:sz="0" w:space="0" w:color="auto"/>
                <w:right w:val="none" w:sz="0" w:space="0" w:color="auto"/>
              </w:divBdr>
              <w:divsChild>
                <w:div w:id="201695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09250">
      <w:bodyDiv w:val="1"/>
      <w:marLeft w:val="0"/>
      <w:marRight w:val="0"/>
      <w:marTop w:val="0"/>
      <w:marBottom w:val="0"/>
      <w:divBdr>
        <w:top w:val="none" w:sz="0" w:space="0" w:color="auto"/>
        <w:left w:val="none" w:sz="0" w:space="0" w:color="auto"/>
        <w:bottom w:val="none" w:sz="0" w:space="0" w:color="auto"/>
        <w:right w:val="none" w:sz="0" w:space="0" w:color="auto"/>
      </w:divBdr>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09957">
      <w:bodyDiv w:val="1"/>
      <w:marLeft w:val="0"/>
      <w:marRight w:val="0"/>
      <w:marTop w:val="0"/>
      <w:marBottom w:val="0"/>
      <w:divBdr>
        <w:top w:val="none" w:sz="0" w:space="0" w:color="auto"/>
        <w:left w:val="none" w:sz="0" w:space="0" w:color="auto"/>
        <w:bottom w:val="none" w:sz="0" w:space="0" w:color="auto"/>
        <w:right w:val="none" w:sz="0" w:space="0" w:color="auto"/>
      </w:divBdr>
      <w:divsChild>
        <w:div w:id="812870031">
          <w:marLeft w:val="0"/>
          <w:marRight w:val="0"/>
          <w:marTop w:val="0"/>
          <w:marBottom w:val="0"/>
          <w:divBdr>
            <w:top w:val="none" w:sz="0" w:space="0" w:color="auto"/>
            <w:left w:val="none" w:sz="0" w:space="0" w:color="auto"/>
            <w:bottom w:val="none" w:sz="0" w:space="0" w:color="auto"/>
            <w:right w:val="none" w:sz="0" w:space="0" w:color="auto"/>
          </w:divBdr>
        </w:div>
        <w:div w:id="430979382">
          <w:marLeft w:val="0"/>
          <w:marRight w:val="0"/>
          <w:marTop w:val="0"/>
          <w:marBottom w:val="0"/>
          <w:divBdr>
            <w:top w:val="none" w:sz="0" w:space="0" w:color="auto"/>
            <w:left w:val="none" w:sz="0" w:space="0" w:color="auto"/>
            <w:bottom w:val="none" w:sz="0" w:space="0" w:color="auto"/>
            <w:right w:val="none" w:sz="0" w:space="0" w:color="auto"/>
          </w:divBdr>
          <w:divsChild>
            <w:div w:id="813301894">
              <w:marLeft w:val="0"/>
              <w:marRight w:val="0"/>
              <w:marTop w:val="0"/>
              <w:marBottom w:val="0"/>
              <w:divBdr>
                <w:top w:val="none" w:sz="0" w:space="0" w:color="auto"/>
                <w:left w:val="none" w:sz="0" w:space="0" w:color="auto"/>
                <w:bottom w:val="none" w:sz="0" w:space="0" w:color="auto"/>
                <w:right w:val="none" w:sz="0" w:space="0" w:color="auto"/>
              </w:divBdr>
            </w:div>
          </w:divsChild>
        </w:div>
        <w:div w:id="2012563060">
          <w:marLeft w:val="0"/>
          <w:marRight w:val="0"/>
          <w:marTop w:val="0"/>
          <w:marBottom w:val="0"/>
          <w:divBdr>
            <w:top w:val="none" w:sz="0" w:space="0" w:color="auto"/>
            <w:left w:val="none" w:sz="0" w:space="0" w:color="auto"/>
            <w:bottom w:val="none" w:sz="0" w:space="0" w:color="auto"/>
            <w:right w:val="none" w:sz="0" w:space="0" w:color="auto"/>
          </w:divBdr>
        </w:div>
        <w:div w:id="179396850">
          <w:marLeft w:val="0"/>
          <w:marRight w:val="0"/>
          <w:marTop w:val="0"/>
          <w:marBottom w:val="0"/>
          <w:divBdr>
            <w:top w:val="none" w:sz="0" w:space="0" w:color="auto"/>
            <w:left w:val="none" w:sz="0" w:space="0" w:color="auto"/>
            <w:bottom w:val="none" w:sz="0" w:space="0" w:color="auto"/>
            <w:right w:val="none" w:sz="0" w:space="0" w:color="auto"/>
          </w:divBdr>
          <w:divsChild>
            <w:div w:id="1519925522">
              <w:marLeft w:val="0"/>
              <w:marRight w:val="0"/>
              <w:marTop w:val="0"/>
              <w:marBottom w:val="0"/>
              <w:divBdr>
                <w:top w:val="none" w:sz="0" w:space="0" w:color="auto"/>
                <w:left w:val="none" w:sz="0" w:space="0" w:color="auto"/>
                <w:bottom w:val="none" w:sz="0" w:space="0" w:color="auto"/>
                <w:right w:val="none" w:sz="0" w:space="0" w:color="auto"/>
              </w:divBdr>
            </w:div>
          </w:divsChild>
        </w:div>
        <w:div w:id="938678723">
          <w:marLeft w:val="0"/>
          <w:marRight w:val="0"/>
          <w:marTop w:val="0"/>
          <w:marBottom w:val="0"/>
          <w:divBdr>
            <w:top w:val="none" w:sz="0" w:space="0" w:color="auto"/>
            <w:left w:val="none" w:sz="0" w:space="0" w:color="auto"/>
            <w:bottom w:val="none" w:sz="0" w:space="0" w:color="auto"/>
            <w:right w:val="none" w:sz="0" w:space="0" w:color="auto"/>
          </w:divBdr>
        </w:div>
        <w:div w:id="868028621">
          <w:marLeft w:val="0"/>
          <w:marRight w:val="0"/>
          <w:marTop w:val="0"/>
          <w:marBottom w:val="0"/>
          <w:divBdr>
            <w:top w:val="none" w:sz="0" w:space="0" w:color="auto"/>
            <w:left w:val="none" w:sz="0" w:space="0" w:color="auto"/>
            <w:bottom w:val="none" w:sz="0" w:space="0" w:color="auto"/>
            <w:right w:val="none" w:sz="0" w:space="0" w:color="auto"/>
          </w:divBdr>
          <w:divsChild>
            <w:div w:id="1345402958">
              <w:marLeft w:val="0"/>
              <w:marRight w:val="0"/>
              <w:marTop w:val="0"/>
              <w:marBottom w:val="0"/>
              <w:divBdr>
                <w:top w:val="none" w:sz="0" w:space="0" w:color="auto"/>
                <w:left w:val="none" w:sz="0" w:space="0" w:color="auto"/>
                <w:bottom w:val="none" w:sz="0" w:space="0" w:color="auto"/>
                <w:right w:val="none" w:sz="0" w:space="0" w:color="auto"/>
              </w:divBdr>
            </w:div>
          </w:divsChild>
        </w:div>
        <w:div w:id="488324860">
          <w:marLeft w:val="0"/>
          <w:marRight w:val="0"/>
          <w:marTop w:val="0"/>
          <w:marBottom w:val="0"/>
          <w:divBdr>
            <w:top w:val="none" w:sz="0" w:space="0" w:color="auto"/>
            <w:left w:val="none" w:sz="0" w:space="0" w:color="auto"/>
            <w:bottom w:val="none" w:sz="0" w:space="0" w:color="auto"/>
            <w:right w:val="none" w:sz="0" w:space="0" w:color="auto"/>
          </w:divBdr>
        </w:div>
        <w:div w:id="924146528">
          <w:marLeft w:val="0"/>
          <w:marRight w:val="0"/>
          <w:marTop w:val="0"/>
          <w:marBottom w:val="0"/>
          <w:divBdr>
            <w:top w:val="none" w:sz="0" w:space="0" w:color="auto"/>
            <w:left w:val="none" w:sz="0" w:space="0" w:color="auto"/>
            <w:bottom w:val="none" w:sz="0" w:space="0" w:color="auto"/>
            <w:right w:val="none" w:sz="0" w:space="0" w:color="auto"/>
          </w:divBdr>
          <w:divsChild>
            <w:div w:id="1682973596">
              <w:marLeft w:val="0"/>
              <w:marRight w:val="0"/>
              <w:marTop w:val="0"/>
              <w:marBottom w:val="0"/>
              <w:divBdr>
                <w:top w:val="none" w:sz="0" w:space="0" w:color="auto"/>
                <w:left w:val="none" w:sz="0" w:space="0" w:color="auto"/>
                <w:bottom w:val="none" w:sz="0" w:space="0" w:color="auto"/>
                <w:right w:val="none" w:sz="0" w:space="0" w:color="auto"/>
              </w:divBdr>
            </w:div>
          </w:divsChild>
        </w:div>
        <w:div w:id="40598041">
          <w:marLeft w:val="0"/>
          <w:marRight w:val="0"/>
          <w:marTop w:val="0"/>
          <w:marBottom w:val="0"/>
          <w:divBdr>
            <w:top w:val="none" w:sz="0" w:space="0" w:color="auto"/>
            <w:left w:val="none" w:sz="0" w:space="0" w:color="auto"/>
            <w:bottom w:val="none" w:sz="0" w:space="0" w:color="auto"/>
            <w:right w:val="none" w:sz="0" w:space="0" w:color="auto"/>
          </w:divBdr>
        </w:div>
        <w:div w:id="1637567412">
          <w:marLeft w:val="0"/>
          <w:marRight w:val="0"/>
          <w:marTop w:val="0"/>
          <w:marBottom w:val="0"/>
          <w:divBdr>
            <w:top w:val="none" w:sz="0" w:space="0" w:color="auto"/>
            <w:left w:val="none" w:sz="0" w:space="0" w:color="auto"/>
            <w:bottom w:val="none" w:sz="0" w:space="0" w:color="auto"/>
            <w:right w:val="none" w:sz="0" w:space="0" w:color="auto"/>
          </w:divBdr>
          <w:divsChild>
            <w:div w:id="1237589493">
              <w:marLeft w:val="0"/>
              <w:marRight w:val="0"/>
              <w:marTop w:val="0"/>
              <w:marBottom w:val="0"/>
              <w:divBdr>
                <w:top w:val="none" w:sz="0" w:space="0" w:color="auto"/>
                <w:left w:val="none" w:sz="0" w:space="0" w:color="auto"/>
                <w:bottom w:val="none" w:sz="0" w:space="0" w:color="auto"/>
                <w:right w:val="none" w:sz="0" w:space="0" w:color="auto"/>
              </w:divBdr>
            </w:div>
          </w:divsChild>
        </w:div>
        <w:div w:id="1183546741">
          <w:marLeft w:val="0"/>
          <w:marRight w:val="0"/>
          <w:marTop w:val="0"/>
          <w:marBottom w:val="0"/>
          <w:divBdr>
            <w:top w:val="none" w:sz="0" w:space="0" w:color="auto"/>
            <w:left w:val="none" w:sz="0" w:space="0" w:color="auto"/>
            <w:bottom w:val="none" w:sz="0" w:space="0" w:color="auto"/>
            <w:right w:val="none" w:sz="0" w:space="0" w:color="auto"/>
          </w:divBdr>
        </w:div>
        <w:div w:id="297147258">
          <w:marLeft w:val="0"/>
          <w:marRight w:val="0"/>
          <w:marTop w:val="0"/>
          <w:marBottom w:val="0"/>
          <w:divBdr>
            <w:top w:val="none" w:sz="0" w:space="0" w:color="auto"/>
            <w:left w:val="none" w:sz="0" w:space="0" w:color="auto"/>
            <w:bottom w:val="none" w:sz="0" w:space="0" w:color="auto"/>
            <w:right w:val="none" w:sz="0" w:space="0" w:color="auto"/>
          </w:divBdr>
          <w:divsChild>
            <w:div w:id="396437540">
              <w:marLeft w:val="0"/>
              <w:marRight w:val="0"/>
              <w:marTop w:val="0"/>
              <w:marBottom w:val="0"/>
              <w:divBdr>
                <w:top w:val="none" w:sz="0" w:space="0" w:color="auto"/>
                <w:left w:val="none" w:sz="0" w:space="0" w:color="auto"/>
                <w:bottom w:val="none" w:sz="0" w:space="0" w:color="auto"/>
                <w:right w:val="none" w:sz="0" w:space="0" w:color="auto"/>
              </w:divBdr>
            </w:div>
          </w:divsChild>
        </w:div>
        <w:div w:id="376974761">
          <w:marLeft w:val="0"/>
          <w:marRight w:val="0"/>
          <w:marTop w:val="0"/>
          <w:marBottom w:val="0"/>
          <w:divBdr>
            <w:top w:val="none" w:sz="0" w:space="0" w:color="auto"/>
            <w:left w:val="none" w:sz="0" w:space="0" w:color="auto"/>
            <w:bottom w:val="none" w:sz="0" w:space="0" w:color="auto"/>
            <w:right w:val="none" w:sz="0" w:space="0" w:color="auto"/>
          </w:divBdr>
        </w:div>
        <w:div w:id="1673021068">
          <w:marLeft w:val="0"/>
          <w:marRight w:val="0"/>
          <w:marTop w:val="0"/>
          <w:marBottom w:val="0"/>
          <w:divBdr>
            <w:top w:val="none" w:sz="0" w:space="0" w:color="auto"/>
            <w:left w:val="none" w:sz="0" w:space="0" w:color="auto"/>
            <w:bottom w:val="none" w:sz="0" w:space="0" w:color="auto"/>
            <w:right w:val="none" w:sz="0" w:space="0" w:color="auto"/>
          </w:divBdr>
          <w:divsChild>
            <w:div w:id="1293171956">
              <w:marLeft w:val="0"/>
              <w:marRight w:val="0"/>
              <w:marTop w:val="0"/>
              <w:marBottom w:val="0"/>
              <w:divBdr>
                <w:top w:val="none" w:sz="0" w:space="0" w:color="auto"/>
                <w:left w:val="none" w:sz="0" w:space="0" w:color="auto"/>
                <w:bottom w:val="none" w:sz="0" w:space="0" w:color="auto"/>
                <w:right w:val="none" w:sz="0" w:space="0" w:color="auto"/>
              </w:divBdr>
            </w:div>
          </w:divsChild>
        </w:div>
        <w:div w:id="1631127108">
          <w:marLeft w:val="0"/>
          <w:marRight w:val="0"/>
          <w:marTop w:val="300"/>
          <w:marBottom w:val="0"/>
          <w:divBdr>
            <w:top w:val="none" w:sz="0" w:space="0" w:color="auto"/>
            <w:left w:val="none" w:sz="0" w:space="0" w:color="auto"/>
            <w:bottom w:val="none" w:sz="0" w:space="0" w:color="auto"/>
            <w:right w:val="none" w:sz="0" w:space="0" w:color="auto"/>
          </w:divBdr>
          <w:divsChild>
            <w:div w:id="960846323">
              <w:marLeft w:val="0"/>
              <w:marRight w:val="0"/>
              <w:marTop w:val="0"/>
              <w:marBottom w:val="0"/>
              <w:divBdr>
                <w:top w:val="none" w:sz="0" w:space="0" w:color="auto"/>
                <w:left w:val="none" w:sz="0" w:space="0" w:color="auto"/>
                <w:bottom w:val="none" w:sz="0" w:space="0" w:color="auto"/>
                <w:right w:val="none" w:sz="0" w:space="0" w:color="auto"/>
              </w:divBdr>
              <w:divsChild>
                <w:div w:id="37952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2770">
          <w:marLeft w:val="0"/>
          <w:marRight w:val="0"/>
          <w:marTop w:val="300"/>
          <w:marBottom w:val="0"/>
          <w:divBdr>
            <w:top w:val="none" w:sz="0" w:space="0" w:color="auto"/>
            <w:left w:val="none" w:sz="0" w:space="0" w:color="auto"/>
            <w:bottom w:val="none" w:sz="0" w:space="0" w:color="auto"/>
            <w:right w:val="none" w:sz="0" w:space="0" w:color="auto"/>
          </w:divBdr>
          <w:divsChild>
            <w:div w:id="1894736016">
              <w:marLeft w:val="0"/>
              <w:marRight w:val="0"/>
              <w:marTop w:val="0"/>
              <w:marBottom w:val="0"/>
              <w:divBdr>
                <w:top w:val="none" w:sz="0" w:space="0" w:color="auto"/>
                <w:left w:val="none" w:sz="0" w:space="0" w:color="auto"/>
                <w:bottom w:val="none" w:sz="0" w:space="0" w:color="auto"/>
                <w:right w:val="none" w:sz="0" w:space="0" w:color="auto"/>
              </w:divBdr>
              <w:divsChild>
                <w:div w:id="156552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28913">
          <w:marLeft w:val="0"/>
          <w:marRight w:val="0"/>
          <w:marTop w:val="300"/>
          <w:marBottom w:val="0"/>
          <w:divBdr>
            <w:top w:val="none" w:sz="0" w:space="0" w:color="auto"/>
            <w:left w:val="none" w:sz="0" w:space="0" w:color="auto"/>
            <w:bottom w:val="none" w:sz="0" w:space="0" w:color="auto"/>
            <w:right w:val="none" w:sz="0" w:space="0" w:color="auto"/>
          </w:divBdr>
          <w:divsChild>
            <w:div w:id="201564175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129548">
          <w:marLeft w:val="0"/>
          <w:marRight w:val="0"/>
          <w:marTop w:val="300"/>
          <w:marBottom w:val="0"/>
          <w:divBdr>
            <w:top w:val="none" w:sz="0" w:space="0" w:color="auto"/>
            <w:left w:val="none" w:sz="0" w:space="0" w:color="auto"/>
            <w:bottom w:val="none" w:sz="0" w:space="0" w:color="auto"/>
            <w:right w:val="none" w:sz="0" w:space="0" w:color="auto"/>
          </w:divBdr>
          <w:divsChild>
            <w:div w:id="608777954">
              <w:marLeft w:val="0"/>
              <w:marRight w:val="0"/>
              <w:marTop w:val="0"/>
              <w:marBottom w:val="0"/>
              <w:divBdr>
                <w:top w:val="none" w:sz="0" w:space="0" w:color="auto"/>
                <w:left w:val="none" w:sz="0" w:space="0" w:color="auto"/>
                <w:bottom w:val="none" w:sz="0" w:space="0" w:color="auto"/>
                <w:right w:val="none" w:sz="0" w:space="0" w:color="auto"/>
              </w:divBdr>
              <w:divsChild>
                <w:div w:id="1950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460202">
      <w:bodyDiv w:val="1"/>
      <w:marLeft w:val="0"/>
      <w:marRight w:val="0"/>
      <w:marTop w:val="0"/>
      <w:marBottom w:val="0"/>
      <w:divBdr>
        <w:top w:val="none" w:sz="0" w:space="0" w:color="auto"/>
        <w:left w:val="none" w:sz="0" w:space="0" w:color="auto"/>
        <w:bottom w:val="none" w:sz="0" w:space="0" w:color="auto"/>
        <w:right w:val="none" w:sz="0" w:space="0" w:color="auto"/>
      </w:divBdr>
      <w:divsChild>
        <w:div w:id="2118518850">
          <w:marLeft w:val="0"/>
          <w:marRight w:val="0"/>
          <w:marTop w:val="0"/>
          <w:marBottom w:val="0"/>
          <w:divBdr>
            <w:top w:val="none" w:sz="0" w:space="0" w:color="auto"/>
            <w:left w:val="none" w:sz="0" w:space="0" w:color="auto"/>
            <w:bottom w:val="none" w:sz="0" w:space="0" w:color="auto"/>
            <w:right w:val="none" w:sz="0" w:space="0" w:color="auto"/>
          </w:divBdr>
        </w:div>
        <w:div w:id="658047252">
          <w:marLeft w:val="0"/>
          <w:marRight w:val="0"/>
          <w:marTop w:val="0"/>
          <w:marBottom w:val="0"/>
          <w:divBdr>
            <w:top w:val="none" w:sz="0" w:space="0" w:color="auto"/>
            <w:left w:val="none" w:sz="0" w:space="0" w:color="auto"/>
            <w:bottom w:val="none" w:sz="0" w:space="0" w:color="auto"/>
            <w:right w:val="none" w:sz="0" w:space="0" w:color="auto"/>
          </w:divBdr>
          <w:divsChild>
            <w:div w:id="1477527094">
              <w:marLeft w:val="0"/>
              <w:marRight w:val="0"/>
              <w:marTop w:val="0"/>
              <w:marBottom w:val="0"/>
              <w:divBdr>
                <w:top w:val="none" w:sz="0" w:space="0" w:color="auto"/>
                <w:left w:val="none" w:sz="0" w:space="0" w:color="auto"/>
                <w:bottom w:val="none" w:sz="0" w:space="0" w:color="auto"/>
                <w:right w:val="none" w:sz="0" w:space="0" w:color="auto"/>
              </w:divBdr>
            </w:div>
          </w:divsChild>
        </w:div>
        <w:div w:id="1820732277">
          <w:marLeft w:val="0"/>
          <w:marRight w:val="0"/>
          <w:marTop w:val="0"/>
          <w:marBottom w:val="0"/>
          <w:divBdr>
            <w:top w:val="none" w:sz="0" w:space="0" w:color="auto"/>
            <w:left w:val="none" w:sz="0" w:space="0" w:color="auto"/>
            <w:bottom w:val="none" w:sz="0" w:space="0" w:color="auto"/>
            <w:right w:val="none" w:sz="0" w:space="0" w:color="auto"/>
          </w:divBdr>
        </w:div>
        <w:div w:id="254675638">
          <w:marLeft w:val="0"/>
          <w:marRight w:val="0"/>
          <w:marTop w:val="0"/>
          <w:marBottom w:val="0"/>
          <w:divBdr>
            <w:top w:val="none" w:sz="0" w:space="0" w:color="auto"/>
            <w:left w:val="none" w:sz="0" w:space="0" w:color="auto"/>
            <w:bottom w:val="none" w:sz="0" w:space="0" w:color="auto"/>
            <w:right w:val="none" w:sz="0" w:space="0" w:color="auto"/>
          </w:divBdr>
          <w:divsChild>
            <w:div w:id="1065640961">
              <w:marLeft w:val="0"/>
              <w:marRight w:val="0"/>
              <w:marTop w:val="0"/>
              <w:marBottom w:val="0"/>
              <w:divBdr>
                <w:top w:val="none" w:sz="0" w:space="0" w:color="auto"/>
                <w:left w:val="none" w:sz="0" w:space="0" w:color="auto"/>
                <w:bottom w:val="none" w:sz="0" w:space="0" w:color="auto"/>
                <w:right w:val="none" w:sz="0" w:space="0" w:color="auto"/>
              </w:divBdr>
            </w:div>
          </w:divsChild>
        </w:div>
        <w:div w:id="2022925843">
          <w:marLeft w:val="0"/>
          <w:marRight w:val="0"/>
          <w:marTop w:val="0"/>
          <w:marBottom w:val="0"/>
          <w:divBdr>
            <w:top w:val="none" w:sz="0" w:space="0" w:color="auto"/>
            <w:left w:val="none" w:sz="0" w:space="0" w:color="auto"/>
            <w:bottom w:val="none" w:sz="0" w:space="0" w:color="auto"/>
            <w:right w:val="none" w:sz="0" w:space="0" w:color="auto"/>
          </w:divBdr>
        </w:div>
        <w:div w:id="1267300517">
          <w:marLeft w:val="0"/>
          <w:marRight w:val="0"/>
          <w:marTop w:val="0"/>
          <w:marBottom w:val="0"/>
          <w:divBdr>
            <w:top w:val="none" w:sz="0" w:space="0" w:color="auto"/>
            <w:left w:val="none" w:sz="0" w:space="0" w:color="auto"/>
            <w:bottom w:val="none" w:sz="0" w:space="0" w:color="auto"/>
            <w:right w:val="none" w:sz="0" w:space="0" w:color="auto"/>
          </w:divBdr>
          <w:divsChild>
            <w:div w:id="2051225205">
              <w:marLeft w:val="0"/>
              <w:marRight w:val="0"/>
              <w:marTop w:val="0"/>
              <w:marBottom w:val="0"/>
              <w:divBdr>
                <w:top w:val="none" w:sz="0" w:space="0" w:color="auto"/>
                <w:left w:val="none" w:sz="0" w:space="0" w:color="auto"/>
                <w:bottom w:val="none" w:sz="0" w:space="0" w:color="auto"/>
                <w:right w:val="none" w:sz="0" w:space="0" w:color="auto"/>
              </w:divBdr>
            </w:div>
          </w:divsChild>
        </w:div>
        <w:div w:id="1936594412">
          <w:marLeft w:val="0"/>
          <w:marRight w:val="0"/>
          <w:marTop w:val="0"/>
          <w:marBottom w:val="0"/>
          <w:divBdr>
            <w:top w:val="none" w:sz="0" w:space="0" w:color="auto"/>
            <w:left w:val="none" w:sz="0" w:space="0" w:color="auto"/>
            <w:bottom w:val="none" w:sz="0" w:space="0" w:color="auto"/>
            <w:right w:val="none" w:sz="0" w:space="0" w:color="auto"/>
          </w:divBdr>
        </w:div>
        <w:div w:id="209532771">
          <w:marLeft w:val="0"/>
          <w:marRight w:val="0"/>
          <w:marTop w:val="0"/>
          <w:marBottom w:val="0"/>
          <w:divBdr>
            <w:top w:val="none" w:sz="0" w:space="0" w:color="auto"/>
            <w:left w:val="none" w:sz="0" w:space="0" w:color="auto"/>
            <w:bottom w:val="none" w:sz="0" w:space="0" w:color="auto"/>
            <w:right w:val="none" w:sz="0" w:space="0" w:color="auto"/>
          </w:divBdr>
          <w:divsChild>
            <w:div w:id="373040217">
              <w:marLeft w:val="0"/>
              <w:marRight w:val="0"/>
              <w:marTop w:val="0"/>
              <w:marBottom w:val="0"/>
              <w:divBdr>
                <w:top w:val="none" w:sz="0" w:space="0" w:color="auto"/>
                <w:left w:val="none" w:sz="0" w:space="0" w:color="auto"/>
                <w:bottom w:val="none" w:sz="0" w:space="0" w:color="auto"/>
                <w:right w:val="none" w:sz="0" w:space="0" w:color="auto"/>
              </w:divBdr>
            </w:div>
          </w:divsChild>
        </w:div>
        <w:div w:id="1687170379">
          <w:marLeft w:val="0"/>
          <w:marRight w:val="0"/>
          <w:marTop w:val="0"/>
          <w:marBottom w:val="0"/>
          <w:divBdr>
            <w:top w:val="none" w:sz="0" w:space="0" w:color="auto"/>
            <w:left w:val="none" w:sz="0" w:space="0" w:color="auto"/>
            <w:bottom w:val="none" w:sz="0" w:space="0" w:color="auto"/>
            <w:right w:val="none" w:sz="0" w:space="0" w:color="auto"/>
          </w:divBdr>
        </w:div>
        <w:div w:id="166286408">
          <w:marLeft w:val="0"/>
          <w:marRight w:val="0"/>
          <w:marTop w:val="0"/>
          <w:marBottom w:val="0"/>
          <w:divBdr>
            <w:top w:val="none" w:sz="0" w:space="0" w:color="auto"/>
            <w:left w:val="none" w:sz="0" w:space="0" w:color="auto"/>
            <w:bottom w:val="none" w:sz="0" w:space="0" w:color="auto"/>
            <w:right w:val="none" w:sz="0" w:space="0" w:color="auto"/>
          </w:divBdr>
          <w:divsChild>
            <w:div w:id="618221384">
              <w:marLeft w:val="0"/>
              <w:marRight w:val="0"/>
              <w:marTop w:val="0"/>
              <w:marBottom w:val="0"/>
              <w:divBdr>
                <w:top w:val="none" w:sz="0" w:space="0" w:color="auto"/>
                <w:left w:val="none" w:sz="0" w:space="0" w:color="auto"/>
                <w:bottom w:val="none" w:sz="0" w:space="0" w:color="auto"/>
                <w:right w:val="none" w:sz="0" w:space="0" w:color="auto"/>
              </w:divBdr>
            </w:div>
          </w:divsChild>
        </w:div>
        <w:div w:id="2134639845">
          <w:marLeft w:val="0"/>
          <w:marRight w:val="0"/>
          <w:marTop w:val="0"/>
          <w:marBottom w:val="0"/>
          <w:divBdr>
            <w:top w:val="none" w:sz="0" w:space="0" w:color="auto"/>
            <w:left w:val="none" w:sz="0" w:space="0" w:color="auto"/>
            <w:bottom w:val="none" w:sz="0" w:space="0" w:color="auto"/>
            <w:right w:val="none" w:sz="0" w:space="0" w:color="auto"/>
          </w:divBdr>
        </w:div>
        <w:div w:id="1360012399">
          <w:marLeft w:val="0"/>
          <w:marRight w:val="0"/>
          <w:marTop w:val="0"/>
          <w:marBottom w:val="0"/>
          <w:divBdr>
            <w:top w:val="none" w:sz="0" w:space="0" w:color="auto"/>
            <w:left w:val="none" w:sz="0" w:space="0" w:color="auto"/>
            <w:bottom w:val="none" w:sz="0" w:space="0" w:color="auto"/>
            <w:right w:val="none" w:sz="0" w:space="0" w:color="auto"/>
          </w:divBdr>
          <w:divsChild>
            <w:div w:id="1253512069">
              <w:marLeft w:val="0"/>
              <w:marRight w:val="0"/>
              <w:marTop w:val="0"/>
              <w:marBottom w:val="0"/>
              <w:divBdr>
                <w:top w:val="none" w:sz="0" w:space="0" w:color="auto"/>
                <w:left w:val="none" w:sz="0" w:space="0" w:color="auto"/>
                <w:bottom w:val="none" w:sz="0" w:space="0" w:color="auto"/>
                <w:right w:val="none" w:sz="0" w:space="0" w:color="auto"/>
              </w:divBdr>
            </w:div>
          </w:divsChild>
        </w:div>
        <w:div w:id="1065451146">
          <w:marLeft w:val="0"/>
          <w:marRight w:val="0"/>
          <w:marTop w:val="0"/>
          <w:marBottom w:val="0"/>
          <w:divBdr>
            <w:top w:val="none" w:sz="0" w:space="0" w:color="auto"/>
            <w:left w:val="none" w:sz="0" w:space="0" w:color="auto"/>
            <w:bottom w:val="none" w:sz="0" w:space="0" w:color="auto"/>
            <w:right w:val="none" w:sz="0" w:space="0" w:color="auto"/>
          </w:divBdr>
        </w:div>
        <w:div w:id="1116438232">
          <w:marLeft w:val="0"/>
          <w:marRight w:val="0"/>
          <w:marTop w:val="0"/>
          <w:marBottom w:val="0"/>
          <w:divBdr>
            <w:top w:val="none" w:sz="0" w:space="0" w:color="auto"/>
            <w:left w:val="none" w:sz="0" w:space="0" w:color="auto"/>
            <w:bottom w:val="none" w:sz="0" w:space="0" w:color="auto"/>
            <w:right w:val="none" w:sz="0" w:space="0" w:color="auto"/>
          </w:divBdr>
          <w:divsChild>
            <w:div w:id="305428246">
              <w:marLeft w:val="0"/>
              <w:marRight w:val="0"/>
              <w:marTop w:val="0"/>
              <w:marBottom w:val="0"/>
              <w:divBdr>
                <w:top w:val="none" w:sz="0" w:space="0" w:color="auto"/>
                <w:left w:val="none" w:sz="0" w:space="0" w:color="auto"/>
                <w:bottom w:val="none" w:sz="0" w:space="0" w:color="auto"/>
                <w:right w:val="none" w:sz="0" w:space="0" w:color="auto"/>
              </w:divBdr>
            </w:div>
          </w:divsChild>
        </w:div>
        <w:div w:id="370110944">
          <w:marLeft w:val="0"/>
          <w:marRight w:val="0"/>
          <w:marTop w:val="300"/>
          <w:marBottom w:val="0"/>
          <w:divBdr>
            <w:top w:val="none" w:sz="0" w:space="0" w:color="auto"/>
            <w:left w:val="none" w:sz="0" w:space="0" w:color="auto"/>
            <w:bottom w:val="none" w:sz="0" w:space="0" w:color="auto"/>
            <w:right w:val="none" w:sz="0" w:space="0" w:color="auto"/>
          </w:divBdr>
          <w:divsChild>
            <w:div w:id="245846246">
              <w:marLeft w:val="0"/>
              <w:marRight w:val="0"/>
              <w:marTop w:val="0"/>
              <w:marBottom w:val="0"/>
              <w:divBdr>
                <w:top w:val="none" w:sz="0" w:space="0" w:color="auto"/>
                <w:left w:val="none" w:sz="0" w:space="0" w:color="auto"/>
                <w:bottom w:val="none" w:sz="0" w:space="0" w:color="auto"/>
                <w:right w:val="none" w:sz="0" w:space="0" w:color="auto"/>
              </w:divBdr>
              <w:divsChild>
                <w:div w:id="122567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3660">
          <w:marLeft w:val="0"/>
          <w:marRight w:val="0"/>
          <w:marTop w:val="300"/>
          <w:marBottom w:val="0"/>
          <w:divBdr>
            <w:top w:val="none" w:sz="0" w:space="0" w:color="auto"/>
            <w:left w:val="none" w:sz="0" w:space="0" w:color="auto"/>
            <w:bottom w:val="none" w:sz="0" w:space="0" w:color="auto"/>
            <w:right w:val="none" w:sz="0" w:space="0" w:color="auto"/>
          </w:divBdr>
          <w:divsChild>
            <w:div w:id="362292208">
              <w:marLeft w:val="0"/>
              <w:marRight w:val="0"/>
              <w:marTop w:val="0"/>
              <w:marBottom w:val="0"/>
              <w:divBdr>
                <w:top w:val="none" w:sz="0" w:space="0" w:color="auto"/>
                <w:left w:val="none" w:sz="0" w:space="0" w:color="auto"/>
                <w:bottom w:val="none" w:sz="0" w:space="0" w:color="auto"/>
                <w:right w:val="none" w:sz="0" w:space="0" w:color="auto"/>
              </w:divBdr>
              <w:divsChild>
                <w:div w:id="1119880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71843">
          <w:marLeft w:val="0"/>
          <w:marRight w:val="0"/>
          <w:marTop w:val="300"/>
          <w:marBottom w:val="0"/>
          <w:divBdr>
            <w:top w:val="none" w:sz="0" w:space="0" w:color="auto"/>
            <w:left w:val="none" w:sz="0" w:space="0" w:color="auto"/>
            <w:bottom w:val="none" w:sz="0" w:space="0" w:color="auto"/>
            <w:right w:val="none" w:sz="0" w:space="0" w:color="auto"/>
          </w:divBdr>
          <w:divsChild>
            <w:div w:id="1365595528">
              <w:marLeft w:val="0"/>
              <w:marRight w:val="0"/>
              <w:marTop w:val="0"/>
              <w:marBottom w:val="0"/>
              <w:divBdr>
                <w:top w:val="none" w:sz="0" w:space="0" w:color="auto"/>
                <w:left w:val="none" w:sz="0" w:space="0" w:color="auto"/>
                <w:bottom w:val="none" w:sz="0" w:space="0" w:color="auto"/>
                <w:right w:val="none" w:sz="0" w:space="0" w:color="auto"/>
              </w:divBdr>
              <w:divsChild>
                <w:div w:id="32147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815">
          <w:marLeft w:val="0"/>
          <w:marRight w:val="0"/>
          <w:marTop w:val="300"/>
          <w:marBottom w:val="0"/>
          <w:divBdr>
            <w:top w:val="none" w:sz="0" w:space="0" w:color="auto"/>
            <w:left w:val="none" w:sz="0" w:space="0" w:color="auto"/>
            <w:bottom w:val="none" w:sz="0" w:space="0" w:color="auto"/>
            <w:right w:val="none" w:sz="0" w:space="0" w:color="auto"/>
          </w:divBdr>
          <w:divsChild>
            <w:div w:id="1296108291">
              <w:marLeft w:val="0"/>
              <w:marRight w:val="0"/>
              <w:marTop w:val="0"/>
              <w:marBottom w:val="0"/>
              <w:divBdr>
                <w:top w:val="none" w:sz="0" w:space="0" w:color="auto"/>
                <w:left w:val="none" w:sz="0" w:space="0" w:color="auto"/>
                <w:bottom w:val="none" w:sz="0" w:space="0" w:color="auto"/>
                <w:right w:val="none" w:sz="0" w:space="0" w:color="auto"/>
              </w:divBdr>
              <w:divsChild>
                <w:div w:id="33084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824679">
      <w:bodyDiv w:val="1"/>
      <w:marLeft w:val="0"/>
      <w:marRight w:val="0"/>
      <w:marTop w:val="0"/>
      <w:marBottom w:val="0"/>
      <w:divBdr>
        <w:top w:val="none" w:sz="0" w:space="0" w:color="auto"/>
        <w:left w:val="none" w:sz="0" w:space="0" w:color="auto"/>
        <w:bottom w:val="none" w:sz="0" w:space="0" w:color="auto"/>
        <w:right w:val="none" w:sz="0" w:space="0" w:color="auto"/>
      </w:divBdr>
      <w:divsChild>
        <w:div w:id="1963612698">
          <w:marLeft w:val="0"/>
          <w:marRight w:val="0"/>
          <w:marTop w:val="0"/>
          <w:marBottom w:val="0"/>
          <w:divBdr>
            <w:top w:val="none" w:sz="0" w:space="0" w:color="auto"/>
            <w:left w:val="none" w:sz="0" w:space="0" w:color="auto"/>
            <w:bottom w:val="none" w:sz="0" w:space="0" w:color="auto"/>
            <w:right w:val="none" w:sz="0" w:space="0" w:color="auto"/>
          </w:divBdr>
        </w:div>
        <w:div w:id="1889032136">
          <w:marLeft w:val="0"/>
          <w:marRight w:val="0"/>
          <w:marTop w:val="0"/>
          <w:marBottom w:val="0"/>
          <w:divBdr>
            <w:top w:val="none" w:sz="0" w:space="0" w:color="auto"/>
            <w:left w:val="none" w:sz="0" w:space="0" w:color="auto"/>
            <w:bottom w:val="none" w:sz="0" w:space="0" w:color="auto"/>
            <w:right w:val="none" w:sz="0" w:space="0" w:color="auto"/>
          </w:divBdr>
          <w:divsChild>
            <w:div w:id="1269972325">
              <w:marLeft w:val="0"/>
              <w:marRight w:val="0"/>
              <w:marTop w:val="0"/>
              <w:marBottom w:val="0"/>
              <w:divBdr>
                <w:top w:val="none" w:sz="0" w:space="0" w:color="auto"/>
                <w:left w:val="none" w:sz="0" w:space="0" w:color="auto"/>
                <w:bottom w:val="none" w:sz="0" w:space="0" w:color="auto"/>
                <w:right w:val="none" w:sz="0" w:space="0" w:color="auto"/>
              </w:divBdr>
            </w:div>
          </w:divsChild>
        </w:div>
        <w:div w:id="638997327">
          <w:marLeft w:val="0"/>
          <w:marRight w:val="0"/>
          <w:marTop w:val="0"/>
          <w:marBottom w:val="0"/>
          <w:divBdr>
            <w:top w:val="none" w:sz="0" w:space="0" w:color="auto"/>
            <w:left w:val="none" w:sz="0" w:space="0" w:color="auto"/>
            <w:bottom w:val="none" w:sz="0" w:space="0" w:color="auto"/>
            <w:right w:val="none" w:sz="0" w:space="0" w:color="auto"/>
          </w:divBdr>
        </w:div>
        <w:div w:id="1084036910">
          <w:marLeft w:val="0"/>
          <w:marRight w:val="0"/>
          <w:marTop w:val="0"/>
          <w:marBottom w:val="0"/>
          <w:divBdr>
            <w:top w:val="none" w:sz="0" w:space="0" w:color="auto"/>
            <w:left w:val="none" w:sz="0" w:space="0" w:color="auto"/>
            <w:bottom w:val="none" w:sz="0" w:space="0" w:color="auto"/>
            <w:right w:val="none" w:sz="0" w:space="0" w:color="auto"/>
          </w:divBdr>
          <w:divsChild>
            <w:div w:id="751632976">
              <w:marLeft w:val="0"/>
              <w:marRight w:val="0"/>
              <w:marTop w:val="0"/>
              <w:marBottom w:val="0"/>
              <w:divBdr>
                <w:top w:val="none" w:sz="0" w:space="0" w:color="auto"/>
                <w:left w:val="none" w:sz="0" w:space="0" w:color="auto"/>
                <w:bottom w:val="none" w:sz="0" w:space="0" w:color="auto"/>
                <w:right w:val="none" w:sz="0" w:space="0" w:color="auto"/>
              </w:divBdr>
            </w:div>
          </w:divsChild>
        </w:div>
        <w:div w:id="997071242">
          <w:marLeft w:val="0"/>
          <w:marRight w:val="0"/>
          <w:marTop w:val="0"/>
          <w:marBottom w:val="0"/>
          <w:divBdr>
            <w:top w:val="none" w:sz="0" w:space="0" w:color="auto"/>
            <w:left w:val="none" w:sz="0" w:space="0" w:color="auto"/>
            <w:bottom w:val="none" w:sz="0" w:space="0" w:color="auto"/>
            <w:right w:val="none" w:sz="0" w:space="0" w:color="auto"/>
          </w:divBdr>
        </w:div>
        <w:div w:id="145705584">
          <w:marLeft w:val="0"/>
          <w:marRight w:val="0"/>
          <w:marTop w:val="0"/>
          <w:marBottom w:val="0"/>
          <w:divBdr>
            <w:top w:val="none" w:sz="0" w:space="0" w:color="auto"/>
            <w:left w:val="none" w:sz="0" w:space="0" w:color="auto"/>
            <w:bottom w:val="none" w:sz="0" w:space="0" w:color="auto"/>
            <w:right w:val="none" w:sz="0" w:space="0" w:color="auto"/>
          </w:divBdr>
          <w:divsChild>
            <w:div w:id="1462773713">
              <w:marLeft w:val="0"/>
              <w:marRight w:val="0"/>
              <w:marTop w:val="0"/>
              <w:marBottom w:val="0"/>
              <w:divBdr>
                <w:top w:val="none" w:sz="0" w:space="0" w:color="auto"/>
                <w:left w:val="none" w:sz="0" w:space="0" w:color="auto"/>
                <w:bottom w:val="none" w:sz="0" w:space="0" w:color="auto"/>
                <w:right w:val="none" w:sz="0" w:space="0" w:color="auto"/>
              </w:divBdr>
            </w:div>
          </w:divsChild>
        </w:div>
        <w:div w:id="937131856">
          <w:marLeft w:val="0"/>
          <w:marRight w:val="0"/>
          <w:marTop w:val="0"/>
          <w:marBottom w:val="0"/>
          <w:divBdr>
            <w:top w:val="none" w:sz="0" w:space="0" w:color="auto"/>
            <w:left w:val="none" w:sz="0" w:space="0" w:color="auto"/>
            <w:bottom w:val="none" w:sz="0" w:space="0" w:color="auto"/>
            <w:right w:val="none" w:sz="0" w:space="0" w:color="auto"/>
          </w:divBdr>
        </w:div>
        <w:div w:id="782840929">
          <w:marLeft w:val="0"/>
          <w:marRight w:val="0"/>
          <w:marTop w:val="0"/>
          <w:marBottom w:val="0"/>
          <w:divBdr>
            <w:top w:val="none" w:sz="0" w:space="0" w:color="auto"/>
            <w:left w:val="none" w:sz="0" w:space="0" w:color="auto"/>
            <w:bottom w:val="none" w:sz="0" w:space="0" w:color="auto"/>
            <w:right w:val="none" w:sz="0" w:space="0" w:color="auto"/>
          </w:divBdr>
          <w:divsChild>
            <w:div w:id="1544364472">
              <w:marLeft w:val="0"/>
              <w:marRight w:val="0"/>
              <w:marTop w:val="0"/>
              <w:marBottom w:val="0"/>
              <w:divBdr>
                <w:top w:val="none" w:sz="0" w:space="0" w:color="auto"/>
                <w:left w:val="none" w:sz="0" w:space="0" w:color="auto"/>
                <w:bottom w:val="none" w:sz="0" w:space="0" w:color="auto"/>
                <w:right w:val="none" w:sz="0" w:space="0" w:color="auto"/>
              </w:divBdr>
            </w:div>
          </w:divsChild>
        </w:div>
        <w:div w:id="2068648415">
          <w:marLeft w:val="0"/>
          <w:marRight w:val="0"/>
          <w:marTop w:val="0"/>
          <w:marBottom w:val="0"/>
          <w:divBdr>
            <w:top w:val="none" w:sz="0" w:space="0" w:color="auto"/>
            <w:left w:val="none" w:sz="0" w:space="0" w:color="auto"/>
            <w:bottom w:val="none" w:sz="0" w:space="0" w:color="auto"/>
            <w:right w:val="none" w:sz="0" w:space="0" w:color="auto"/>
          </w:divBdr>
        </w:div>
        <w:div w:id="1529099733">
          <w:marLeft w:val="0"/>
          <w:marRight w:val="0"/>
          <w:marTop w:val="0"/>
          <w:marBottom w:val="0"/>
          <w:divBdr>
            <w:top w:val="none" w:sz="0" w:space="0" w:color="auto"/>
            <w:left w:val="none" w:sz="0" w:space="0" w:color="auto"/>
            <w:bottom w:val="none" w:sz="0" w:space="0" w:color="auto"/>
            <w:right w:val="none" w:sz="0" w:space="0" w:color="auto"/>
          </w:divBdr>
          <w:divsChild>
            <w:div w:id="303050220">
              <w:marLeft w:val="0"/>
              <w:marRight w:val="0"/>
              <w:marTop w:val="0"/>
              <w:marBottom w:val="0"/>
              <w:divBdr>
                <w:top w:val="none" w:sz="0" w:space="0" w:color="auto"/>
                <w:left w:val="none" w:sz="0" w:space="0" w:color="auto"/>
                <w:bottom w:val="none" w:sz="0" w:space="0" w:color="auto"/>
                <w:right w:val="none" w:sz="0" w:space="0" w:color="auto"/>
              </w:divBdr>
            </w:div>
          </w:divsChild>
        </w:div>
        <w:div w:id="1110051095">
          <w:marLeft w:val="0"/>
          <w:marRight w:val="0"/>
          <w:marTop w:val="0"/>
          <w:marBottom w:val="0"/>
          <w:divBdr>
            <w:top w:val="none" w:sz="0" w:space="0" w:color="auto"/>
            <w:left w:val="none" w:sz="0" w:space="0" w:color="auto"/>
            <w:bottom w:val="none" w:sz="0" w:space="0" w:color="auto"/>
            <w:right w:val="none" w:sz="0" w:space="0" w:color="auto"/>
          </w:divBdr>
        </w:div>
        <w:div w:id="1056468698">
          <w:marLeft w:val="0"/>
          <w:marRight w:val="0"/>
          <w:marTop w:val="0"/>
          <w:marBottom w:val="0"/>
          <w:divBdr>
            <w:top w:val="none" w:sz="0" w:space="0" w:color="auto"/>
            <w:left w:val="none" w:sz="0" w:space="0" w:color="auto"/>
            <w:bottom w:val="none" w:sz="0" w:space="0" w:color="auto"/>
            <w:right w:val="none" w:sz="0" w:space="0" w:color="auto"/>
          </w:divBdr>
          <w:divsChild>
            <w:div w:id="1330870062">
              <w:marLeft w:val="0"/>
              <w:marRight w:val="0"/>
              <w:marTop w:val="0"/>
              <w:marBottom w:val="0"/>
              <w:divBdr>
                <w:top w:val="none" w:sz="0" w:space="0" w:color="auto"/>
                <w:left w:val="none" w:sz="0" w:space="0" w:color="auto"/>
                <w:bottom w:val="none" w:sz="0" w:space="0" w:color="auto"/>
                <w:right w:val="none" w:sz="0" w:space="0" w:color="auto"/>
              </w:divBdr>
            </w:div>
          </w:divsChild>
        </w:div>
        <w:div w:id="1081365561">
          <w:marLeft w:val="0"/>
          <w:marRight w:val="0"/>
          <w:marTop w:val="0"/>
          <w:marBottom w:val="0"/>
          <w:divBdr>
            <w:top w:val="none" w:sz="0" w:space="0" w:color="auto"/>
            <w:left w:val="none" w:sz="0" w:space="0" w:color="auto"/>
            <w:bottom w:val="none" w:sz="0" w:space="0" w:color="auto"/>
            <w:right w:val="none" w:sz="0" w:space="0" w:color="auto"/>
          </w:divBdr>
        </w:div>
        <w:div w:id="74935616">
          <w:marLeft w:val="0"/>
          <w:marRight w:val="0"/>
          <w:marTop w:val="0"/>
          <w:marBottom w:val="0"/>
          <w:divBdr>
            <w:top w:val="none" w:sz="0" w:space="0" w:color="auto"/>
            <w:left w:val="none" w:sz="0" w:space="0" w:color="auto"/>
            <w:bottom w:val="none" w:sz="0" w:space="0" w:color="auto"/>
            <w:right w:val="none" w:sz="0" w:space="0" w:color="auto"/>
          </w:divBdr>
          <w:divsChild>
            <w:div w:id="575282782">
              <w:marLeft w:val="0"/>
              <w:marRight w:val="0"/>
              <w:marTop w:val="0"/>
              <w:marBottom w:val="0"/>
              <w:divBdr>
                <w:top w:val="none" w:sz="0" w:space="0" w:color="auto"/>
                <w:left w:val="none" w:sz="0" w:space="0" w:color="auto"/>
                <w:bottom w:val="none" w:sz="0" w:space="0" w:color="auto"/>
                <w:right w:val="none" w:sz="0" w:space="0" w:color="auto"/>
              </w:divBdr>
            </w:div>
          </w:divsChild>
        </w:div>
        <w:div w:id="925380358">
          <w:marLeft w:val="0"/>
          <w:marRight w:val="0"/>
          <w:marTop w:val="300"/>
          <w:marBottom w:val="0"/>
          <w:divBdr>
            <w:top w:val="none" w:sz="0" w:space="0" w:color="auto"/>
            <w:left w:val="none" w:sz="0" w:space="0" w:color="auto"/>
            <w:bottom w:val="none" w:sz="0" w:space="0" w:color="auto"/>
            <w:right w:val="none" w:sz="0" w:space="0" w:color="auto"/>
          </w:divBdr>
          <w:divsChild>
            <w:div w:id="879782417">
              <w:marLeft w:val="0"/>
              <w:marRight w:val="0"/>
              <w:marTop w:val="0"/>
              <w:marBottom w:val="0"/>
              <w:divBdr>
                <w:top w:val="none" w:sz="0" w:space="0" w:color="auto"/>
                <w:left w:val="none" w:sz="0" w:space="0" w:color="auto"/>
                <w:bottom w:val="none" w:sz="0" w:space="0" w:color="auto"/>
                <w:right w:val="none" w:sz="0" w:space="0" w:color="auto"/>
              </w:divBdr>
              <w:divsChild>
                <w:div w:id="155793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18661">
          <w:marLeft w:val="0"/>
          <w:marRight w:val="0"/>
          <w:marTop w:val="300"/>
          <w:marBottom w:val="0"/>
          <w:divBdr>
            <w:top w:val="none" w:sz="0" w:space="0" w:color="auto"/>
            <w:left w:val="none" w:sz="0" w:space="0" w:color="auto"/>
            <w:bottom w:val="none" w:sz="0" w:space="0" w:color="auto"/>
            <w:right w:val="none" w:sz="0" w:space="0" w:color="auto"/>
          </w:divBdr>
          <w:divsChild>
            <w:div w:id="364208992">
              <w:marLeft w:val="0"/>
              <w:marRight w:val="0"/>
              <w:marTop w:val="0"/>
              <w:marBottom w:val="0"/>
              <w:divBdr>
                <w:top w:val="none" w:sz="0" w:space="0" w:color="auto"/>
                <w:left w:val="none" w:sz="0" w:space="0" w:color="auto"/>
                <w:bottom w:val="none" w:sz="0" w:space="0" w:color="auto"/>
                <w:right w:val="none" w:sz="0" w:space="0" w:color="auto"/>
              </w:divBdr>
              <w:divsChild>
                <w:div w:id="27433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278954">
          <w:marLeft w:val="0"/>
          <w:marRight w:val="0"/>
          <w:marTop w:val="300"/>
          <w:marBottom w:val="0"/>
          <w:divBdr>
            <w:top w:val="none" w:sz="0" w:space="0" w:color="auto"/>
            <w:left w:val="none" w:sz="0" w:space="0" w:color="auto"/>
            <w:bottom w:val="none" w:sz="0" w:space="0" w:color="auto"/>
            <w:right w:val="none" w:sz="0" w:space="0" w:color="auto"/>
          </w:divBdr>
          <w:divsChild>
            <w:div w:id="1935169615">
              <w:marLeft w:val="0"/>
              <w:marRight w:val="0"/>
              <w:marTop w:val="0"/>
              <w:marBottom w:val="0"/>
              <w:divBdr>
                <w:top w:val="none" w:sz="0" w:space="0" w:color="auto"/>
                <w:left w:val="none" w:sz="0" w:space="0" w:color="auto"/>
                <w:bottom w:val="none" w:sz="0" w:space="0" w:color="auto"/>
                <w:right w:val="none" w:sz="0" w:space="0" w:color="auto"/>
              </w:divBdr>
              <w:divsChild>
                <w:div w:id="14170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36806">
          <w:marLeft w:val="0"/>
          <w:marRight w:val="0"/>
          <w:marTop w:val="300"/>
          <w:marBottom w:val="0"/>
          <w:divBdr>
            <w:top w:val="none" w:sz="0" w:space="0" w:color="auto"/>
            <w:left w:val="none" w:sz="0" w:space="0" w:color="auto"/>
            <w:bottom w:val="none" w:sz="0" w:space="0" w:color="auto"/>
            <w:right w:val="none" w:sz="0" w:space="0" w:color="auto"/>
          </w:divBdr>
          <w:divsChild>
            <w:div w:id="2144761405">
              <w:marLeft w:val="0"/>
              <w:marRight w:val="0"/>
              <w:marTop w:val="0"/>
              <w:marBottom w:val="0"/>
              <w:divBdr>
                <w:top w:val="none" w:sz="0" w:space="0" w:color="auto"/>
                <w:left w:val="none" w:sz="0" w:space="0" w:color="auto"/>
                <w:bottom w:val="none" w:sz="0" w:space="0" w:color="auto"/>
                <w:right w:val="none" w:sz="0" w:space="0" w:color="auto"/>
              </w:divBdr>
              <w:divsChild>
                <w:div w:id="45498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773285">
      <w:bodyDiv w:val="1"/>
      <w:marLeft w:val="0"/>
      <w:marRight w:val="0"/>
      <w:marTop w:val="0"/>
      <w:marBottom w:val="0"/>
      <w:divBdr>
        <w:top w:val="none" w:sz="0" w:space="0" w:color="auto"/>
        <w:left w:val="none" w:sz="0" w:space="0" w:color="auto"/>
        <w:bottom w:val="none" w:sz="0" w:space="0" w:color="auto"/>
        <w:right w:val="none" w:sz="0" w:space="0" w:color="auto"/>
      </w:divBdr>
      <w:divsChild>
        <w:div w:id="255871095">
          <w:marLeft w:val="0"/>
          <w:marRight w:val="0"/>
          <w:marTop w:val="0"/>
          <w:marBottom w:val="0"/>
          <w:divBdr>
            <w:top w:val="none" w:sz="0" w:space="0" w:color="auto"/>
            <w:left w:val="none" w:sz="0" w:space="0" w:color="auto"/>
            <w:bottom w:val="none" w:sz="0" w:space="0" w:color="auto"/>
            <w:right w:val="none" w:sz="0" w:space="0" w:color="auto"/>
          </w:divBdr>
        </w:div>
        <w:div w:id="1298148482">
          <w:marLeft w:val="0"/>
          <w:marRight w:val="0"/>
          <w:marTop w:val="0"/>
          <w:marBottom w:val="0"/>
          <w:divBdr>
            <w:top w:val="none" w:sz="0" w:space="0" w:color="auto"/>
            <w:left w:val="none" w:sz="0" w:space="0" w:color="auto"/>
            <w:bottom w:val="none" w:sz="0" w:space="0" w:color="auto"/>
            <w:right w:val="none" w:sz="0" w:space="0" w:color="auto"/>
          </w:divBdr>
          <w:divsChild>
            <w:div w:id="375392001">
              <w:marLeft w:val="0"/>
              <w:marRight w:val="0"/>
              <w:marTop w:val="0"/>
              <w:marBottom w:val="0"/>
              <w:divBdr>
                <w:top w:val="none" w:sz="0" w:space="0" w:color="auto"/>
                <w:left w:val="none" w:sz="0" w:space="0" w:color="auto"/>
                <w:bottom w:val="none" w:sz="0" w:space="0" w:color="auto"/>
                <w:right w:val="none" w:sz="0" w:space="0" w:color="auto"/>
              </w:divBdr>
            </w:div>
          </w:divsChild>
        </w:div>
        <w:div w:id="295259947">
          <w:marLeft w:val="0"/>
          <w:marRight w:val="0"/>
          <w:marTop w:val="0"/>
          <w:marBottom w:val="0"/>
          <w:divBdr>
            <w:top w:val="none" w:sz="0" w:space="0" w:color="auto"/>
            <w:left w:val="none" w:sz="0" w:space="0" w:color="auto"/>
            <w:bottom w:val="none" w:sz="0" w:space="0" w:color="auto"/>
            <w:right w:val="none" w:sz="0" w:space="0" w:color="auto"/>
          </w:divBdr>
        </w:div>
        <w:div w:id="370157190">
          <w:marLeft w:val="0"/>
          <w:marRight w:val="0"/>
          <w:marTop w:val="0"/>
          <w:marBottom w:val="0"/>
          <w:divBdr>
            <w:top w:val="none" w:sz="0" w:space="0" w:color="auto"/>
            <w:left w:val="none" w:sz="0" w:space="0" w:color="auto"/>
            <w:bottom w:val="none" w:sz="0" w:space="0" w:color="auto"/>
            <w:right w:val="none" w:sz="0" w:space="0" w:color="auto"/>
          </w:divBdr>
          <w:divsChild>
            <w:div w:id="1011687016">
              <w:marLeft w:val="0"/>
              <w:marRight w:val="0"/>
              <w:marTop w:val="0"/>
              <w:marBottom w:val="0"/>
              <w:divBdr>
                <w:top w:val="none" w:sz="0" w:space="0" w:color="auto"/>
                <w:left w:val="none" w:sz="0" w:space="0" w:color="auto"/>
                <w:bottom w:val="none" w:sz="0" w:space="0" w:color="auto"/>
                <w:right w:val="none" w:sz="0" w:space="0" w:color="auto"/>
              </w:divBdr>
            </w:div>
          </w:divsChild>
        </w:div>
        <w:div w:id="1771271933">
          <w:marLeft w:val="0"/>
          <w:marRight w:val="0"/>
          <w:marTop w:val="0"/>
          <w:marBottom w:val="0"/>
          <w:divBdr>
            <w:top w:val="none" w:sz="0" w:space="0" w:color="auto"/>
            <w:left w:val="none" w:sz="0" w:space="0" w:color="auto"/>
            <w:bottom w:val="none" w:sz="0" w:space="0" w:color="auto"/>
            <w:right w:val="none" w:sz="0" w:space="0" w:color="auto"/>
          </w:divBdr>
        </w:div>
        <w:div w:id="2077164149">
          <w:marLeft w:val="0"/>
          <w:marRight w:val="0"/>
          <w:marTop w:val="0"/>
          <w:marBottom w:val="0"/>
          <w:divBdr>
            <w:top w:val="none" w:sz="0" w:space="0" w:color="auto"/>
            <w:left w:val="none" w:sz="0" w:space="0" w:color="auto"/>
            <w:bottom w:val="none" w:sz="0" w:space="0" w:color="auto"/>
            <w:right w:val="none" w:sz="0" w:space="0" w:color="auto"/>
          </w:divBdr>
          <w:divsChild>
            <w:div w:id="1650597443">
              <w:marLeft w:val="0"/>
              <w:marRight w:val="0"/>
              <w:marTop w:val="0"/>
              <w:marBottom w:val="0"/>
              <w:divBdr>
                <w:top w:val="none" w:sz="0" w:space="0" w:color="auto"/>
                <w:left w:val="none" w:sz="0" w:space="0" w:color="auto"/>
                <w:bottom w:val="none" w:sz="0" w:space="0" w:color="auto"/>
                <w:right w:val="none" w:sz="0" w:space="0" w:color="auto"/>
              </w:divBdr>
            </w:div>
          </w:divsChild>
        </w:div>
        <w:div w:id="1524054872">
          <w:marLeft w:val="0"/>
          <w:marRight w:val="0"/>
          <w:marTop w:val="0"/>
          <w:marBottom w:val="0"/>
          <w:divBdr>
            <w:top w:val="none" w:sz="0" w:space="0" w:color="auto"/>
            <w:left w:val="none" w:sz="0" w:space="0" w:color="auto"/>
            <w:bottom w:val="none" w:sz="0" w:space="0" w:color="auto"/>
            <w:right w:val="none" w:sz="0" w:space="0" w:color="auto"/>
          </w:divBdr>
        </w:div>
        <w:div w:id="1535267748">
          <w:marLeft w:val="0"/>
          <w:marRight w:val="0"/>
          <w:marTop w:val="0"/>
          <w:marBottom w:val="0"/>
          <w:divBdr>
            <w:top w:val="none" w:sz="0" w:space="0" w:color="auto"/>
            <w:left w:val="none" w:sz="0" w:space="0" w:color="auto"/>
            <w:bottom w:val="none" w:sz="0" w:space="0" w:color="auto"/>
            <w:right w:val="none" w:sz="0" w:space="0" w:color="auto"/>
          </w:divBdr>
          <w:divsChild>
            <w:div w:id="968046982">
              <w:marLeft w:val="0"/>
              <w:marRight w:val="0"/>
              <w:marTop w:val="0"/>
              <w:marBottom w:val="0"/>
              <w:divBdr>
                <w:top w:val="none" w:sz="0" w:space="0" w:color="auto"/>
                <w:left w:val="none" w:sz="0" w:space="0" w:color="auto"/>
                <w:bottom w:val="none" w:sz="0" w:space="0" w:color="auto"/>
                <w:right w:val="none" w:sz="0" w:space="0" w:color="auto"/>
              </w:divBdr>
            </w:div>
          </w:divsChild>
        </w:div>
        <w:div w:id="1421681698">
          <w:marLeft w:val="0"/>
          <w:marRight w:val="0"/>
          <w:marTop w:val="0"/>
          <w:marBottom w:val="0"/>
          <w:divBdr>
            <w:top w:val="none" w:sz="0" w:space="0" w:color="auto"/>
            <w:left w:val="none" w:sz="0" w:space="0" w:color="auto"/>
            <w:bottom w:val="none" w:sz="0" w:space="0" w:color="auto"/>
            <w:right w:val="none" w:sz="0" w:space="0" w:color="auto"/>
          </w:divBdr>
        </w:div>
        <w:div w:id="1015376784">
          <w:marLeft w:val="0"/>
          <w:marRight w:val="0"/>
          <w:marTop w:val="0"/>
          <w:marBottom w:val="0"/>
          <w:divBdr>
            <w:top w:val="none" w:sz="0" w:space="0" w:color="auto"/>
            <w:left w:val="none" w:sz="0" w:space="0" w:color="auto"/>
            <w:bottom w:val="none" w:sz="0" w:space="0" w:color="auto"/>
            <w:right w:val="none" w:sz="0" w:space="0" w:color="auto"/>
          </w:divBdr>
          <w:divsChild>
            <w:div w:id="1195533751">
              <w:marLeft w:val="0"/>
              <w:marRight w:val="0"/>
              <w:marTop w:val="0"/>
              <w:marBottom w:val="0"/>
              <w:divBdr>
                <w:top w:val="none" w:sz="0" w:space="0" w:color="auto"/>
                <w:left w:val="none" w:sz="0" w:space="0" w:color="auto"/>
                <w:bottom w:val="none" w:sz="0" w:space="0" w:color="auto"/>
                <w:right w:val="none" w:sz="0" w:space="0" w:color="auto"/>
              </w:divBdr>
            </w:div>
          </w:divsChild>
        </w:div>
        <w:div w:id="239751664">
          <w:marLeft w:val="0"/>
          <w:marRight w:val="0"/>
          <w:marTop w:val="0"/>
          <w:marBottom w:val="0"/>
          <w:divBdr>
            <w:top w:val="none" w:sz="0" w:space="0" w:color="auto"/>
            <w:left w:val="none" w:sz="0" w:space="0" w:color="auto"/>
            <w:bottom w:val="none" w:sz="0" w:space="0" w:color="auto"/>
            <w:right w:val="none" w:sz="0" w:space="0" w:color="auto"/>
          </w:divBdr>
        </w:div>
        <w:div w:id="9260244">
          <w:marLeft w:val="0"/>
          <w:marRight w:val="0"/>
          <w:marTop w:val="0"/>
          <w:marBottom w:val="0"/>
          <w:divBdr>
            <w:top w:val="none" w:sz="0" w:space="0" w:color="auto"/>
            <w:left w:val="none" w:sz="0" w:space="0" w:color="auto"/>
            <w:bottom w:val="none" w:sz="0" w:space="0" w:color="auto"/>
            <w:right w:val="none" w:sz="0" w:space="0" w:color="auto"/>
          </w:divBdr>
          <w:divsChild>
            <w:div w:id="200671652">
              <w:marLeft w:val="0"/>
              <w:marRight w:val="0"/>
              <w:marTop w:val="0"/>
              <w:marBottom w:val="0"/>
              <w:divBdr>
                <w:top w:val="none" w:sz="0" w:space="0" w:color="auto"/>
                <w:left w:val="none" w:sz="0" w:space="0" w:color="auto"/>
                <w:bottom w:val="none" w:sz="0" w:space="0" w:color="auto"/>
                <w:right w:val="none" w:sz="0" w:space="0" w:color="auto"/>
              </w:divBdr>
            </w:div>
          </w:divsChild>
        </w:div>
        <w:div w:id="1866363092">
          <w:marLeft w:val="0"/>
          <w:marRight w:val="0"/>
          <w:marTop w:val="0"/>
          <w:marBottom w:val="0"/>
          <w:divBdr>
            <w:top w:val="none" w:sz="0" w:space="0" w:color="auto"/>
            <w:left w:val="none" w:sz="0" w:space="0" w:color="auto"/>
            <w:bottom w:val="none" w:sz="0" w:space="0" w:color="auto"/>
            <w:right w:val="none" w:sz="0" w:space="0" w:color="auto"/>
          </w:divBdr>
        </w:div>
        <w:div w:id="782649707">
          <w:marLeft w:val="0"/>
          <w:marRight w:val="0"/>
          <w:marTop w:val="0"/>
          <w:marBottom w:val="0"/>
          <w:divBdr>
            <w:top w:val="none" w:sz="0" w:space="0" w:color="auto"/>
            <w:left w:val="none" w:sz="0" w:space="0" w:color="auto"/>
            <w:bottom w:val="none" w:sz="0" w:space="0" w:color="auto"/>
            <w:right w:val="none" w:sz="0" w:space="0" w:color="auto"/>
          </w:divBdr>
          <w:divsChild>
            <w:div w:id="509176831">
              <w:marLeft w:val="0"/>
              <w:marRight w:val="0"/>
              <w:marTop w:val="0"/>
              <w:marBottom w:val="0"/>
              <w:divBdr>
                <w:top w:val="none" w:sz="0" w:space="0" w:color="auto"/>
                <w:left w:val="none" w:sz="0" w:space="0" w:color="auto"/>
                <w:bottom w:val="none" w:sz="0" w:space="0" w:color="auto"/>
                <w:right w:val="none" w:sz="0" w:space="0" w:color="auto"/>
              </w:divBdr>
            </w:div>
          </w:divsChild>
        </w:div>
        <w:div w:id="84765411">
          <w:marLeft w:val="0"/>
          <w:marRight w:val="0"/>
          <w:marTop w:val="300"/>
          <w:marBottom w:val="0"/>
          <w:divBdr>
            <w:top w:val="none" w:sz="0" w:space="0" w:color="auto"/>
            <w:left w:val="none" w:sz="0" w:space="0" w:color="auto"/>
            <w:bottom w:val="none" w:sz="0" w:space="0" w:color="auto"/>
            <w:right w:val="none" w:sz="0" w:space="0" w:color="auto"/>
          </w:divBdr>
          <w:divsChild>
            <w:div w:id="455565259">
              <w:marLeft w:val="0"/>
              <w:marRight w:val="0"/>
              <w:marTop w:val="0"/>
              <w:marBottom w:val="0"/>
              <w:divBdr>
                <w:top w:val="none" w:sz="0" w:space="0" w:color="auto"/>
                <w:left w:val="none" w:sz="0" w:space="0" w:color="auto"/>
                <w:bottom w:val="none" w:sz="0" w:space="0" w:color="auto"/>
                <w:right w:val="none" w:sz="0" w:space="0" w:color="auto"/>
              </w:divBdr>
              <w:divsChild>
                <w:div w:id="7672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7341">
          <w:marLeft w:val="0"/>
          <w:marRight w:val="0"/>
          <w:marTop w:val="300"/>
          <w:marBottom w:val="0"/>
          <w:divBdr>
            <w:top w:val="none" w:sz="0" w:space="0" w:color="auto"/>
            <w:left w:val="none" w:sz="0" w:space="0" w:color="auto"/>
            <w:bottom w:val="none" w:sz="0" w:space="0" w:color="auto"/>
            <w:right w:val="none" w:sz="0" w:space="0" w:color="auto"/>
          </w:divBdr>
          <w:divsChild>
            <w:div w:id="268513576">
              <w:marLeft w:val="0"/>
              <w:marRight w:val="0"/>
              <w:marTop w:val="0"/>
              <w:marBottom w:val="0"/>
              <w:divBdr>
                <w:top w:val="none" w:sz="0" w:space="0" w:color="auto"/>
                <w:left w:val="none" w:sz="0" w:space="0" w:color="auto"/>
                <w:bottom w:val="none" w:sz="0" w:space="0" w:color="auto"/>
                <w:right w:val="none" w:sz="0" w:space="0" w:color="auto"/>
              </w:divBdr>
              <w:divsChild>
                <w:div w:id="10624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74175">
          <w:marLeft w:val="0"/>
          <w:marRight w:val="0"/>
          <w:marTop w:val="300"/>
          <w:marBottom w:val="0"/>
          <w:divBdr>
            <w:top w:val="none" w:sz="0" w:space="0" w:color="auto"/>
            <w:left w:val="none" w:sz="0" w:space="0" w:color="auto"/>
            <w:bottom w:val="none" w:sz="0" w:space="0" w:color="auto"/>
            <w:right w:val="none" w:sz="0" w:space="0" w:color="auto"/>
          </w:divBdr>
          <w:divsChild>
            <w:div w:id="2024743521">
              <w:marLeft w:val="0"/>
              <w:marRight w:val="0"/>
              <w:marTop w:val="0"/>
              <w:marBottom w:val="0"/>
              <w:divBdr>
                <w:top w:val="none" w:sz="0" w:space="0" w:color="auto"/>
                <w:left w:val="none" w:sz="0" w:space="0" w:color="auto"/>
                <w:bottom w:val="none" w:sz="0" w:space="0" w:color="auto"/>
                <w:right w:val="none" w:sz="0" w:space="0" w:color="auto"/>
              </w:divBdr>
              <w:divsChild>
                <w:div w:id="36703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563234">
          <w:marLeft w:val="0"/>
          <w:marRight w:val="0"/>
          <w:marTop w:val="300"/>
          <w:marBottom w:val="0"/>
          <w:divBdr>
            <w:top w:val="none" w:sz="0" w:space="0" w:color="auto"/>
            <w:left w:val="none" w:sz="0" w:space="0" w:color="auto"/>
            <w:bottom w:val="none" w:sz="0" w:space="0" w:color="auto"/>
            <w:right w:val="none" w:sz="0" w:space="0" w:color="auto"/>
          </w:divBdr>
          <w:divsChild>
            <w:div w:id="1023366335">
              <w:marLeft w:val="0"/>
              <w:marRight w:val="0"/>
              <w:marTop w:val="0"/>
              <w:marBottom w:val="0"/>
              <w:divBdr>
                <w:top w:val="none" w:sz="0" w:space="0" w:color="auto"/>
                <w:left w:val="none" w:sz="0" w:space="0" w:color="auto"/>
                <w:bottom w:val="none" w:sz="0" w:space="0" w:color="auto"/>
                <w:right w:val="none" w:sz="0" w:space="0" w:color="auto"/>
              </w:divBdr>
              <w:divsChild>
                <w:div w:id="46107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366949">
      <w:bodyDiv w:val="1"/>
      <w:marLeft w:val="0"/>
      <w:marRight w:val="0"/>
      <w:marTop w:val="0"/>
      <w:marBottom w:val="0"/>
      <w:divBdr>
        <w:top w:val="none" w:sz="0" w:space="0" w:color="auto"/>
        <w:left w:val="none" w:sz="0" w:space="0" w:color="auto"/>
        <w:bottom w:val="none" w:sz="0" w:space="0" w:color="auto"/>
        <w:right w:val="none" w:sz="0" w:space="0" w:color="auto"/>
      </w:divBdr>
      <w:divsChild>
        <w:div w:id="1999308630">
          <w:marLeft w:val="0"/>
          <w:marRight w:val="0"/>
          <w:marTop w:val="0"/>
          <w:marBottom w:val="0"/>
          <w:divBdr>
            <w:top w:val="none" w:sz="0" w:space="0" w:color="auto"/>
            <w:left w:val="none" w:sz="0" w:space="0" w:color="auto"/>
            <w:bottom w:val="none" w:sz="0" w:space="0" w:color="auto"/>
            <w:right w:val="none" w:sz="0" w:space="0" w:color="auto"/>
          </w:divBdr>
        </w:div>
        <w:div w:id="89619572">
          <w:marLeft w:val="0"/>
          <w:marRight w:val="0"/>
          <w:marTop w:val="0"/>
          <w:marBottom w:val="0"/>
          <w:divBdr>
            <w:top w:val="none" w:sz="0" w:space="0" w:color="auto"/>
            <w:left w:val="none" w:sz="0" w:space="0" w:color="auto"/>
            <w:bottom w:val="none" w:sz="0" w:space="0" w:color="auto"/>
            <w:right w:val="none" w:sz="0" w:space="0" w:color="auto"/>
          </w:divBdr>
          <w:divsChild>
            <w:div w:id="1967082241">
              <w:marLeft w:val="0"/>
              <w:marRight w:val="0"/>
              <w:marTop w:val="0"/>
              <w:marBottom w:val="0"/>
              <w:divBdr>
                <w:top w:val="none" w:sz="0" w:space="0" w:color="auto"/>
                <w:left w:val="none" w:sz="0" w:space="0" w:color="auto"/>
                <w:bottom w:val="none" w:sz="0" w:space="0" w:color="auto"/>
                <w:right w:val="none" w:sz="0" w:space="0" w:color="auto"/>
              </w:divBdr>
            </w:div>
          </w:divsChild>
        </w:div>
        <w:div w:id="686367720">
          <w:marLeft w:val="0"/>
          <w:marRight w:val="0"/>
          <w:marTop w:val="0"/>
          <w:marBottom w:val="0"/>
          <w:divBdr>
            <w:top w:val="none" w:sz="0" w:space="0" w:color="auto"/>
            <w:left w:val="none" w:sz="0" w:space="0" w:color="auto"/>
            <w:bottom w:val="none" w:sz="0" w:space="0" w:color="auto"/>
            <w:right w:val="none" w:sz="0" w:space="0" w:color="auto"/>
          </w:divBdr>
        </w:div>
        <w:div w:id="1380207514">
          <w:marLeft w:val="0"/>
          <w:marRight w:val="0"/>
          <w:marTop w:val="0"/>
          <w:marBottom w:val="0"/>
          <w:divBdr>
            <w:top w:val="none" w:sz="0" w:space="0" w:color="auto"/>
            <w:left w:val="none" w:sz="0" w:space="0" w:color="auto"/>
            <w:bottom w:val="none" w:sz="0" w:space="0" w:color="auto"/>
            <w:right w:val="none" w:sz="0" w:space="0" w:color="auto"/>
          </w:divBdr>
          <w:divsChild>
            <w:div w:id="2060006909">
              <w:marLeft w:val="0"/>
              <w:marRight w:val="0"/>
              <w:marTop w:val="0"/>
              <w:marBottom w:val="0"/>
              <w:divBdr>
                <w:top w:val="none" w:sz="0" w:space="0" w:color="auto"/>
                <w:left w:val="none" w:sz="0" w:space="0" w:color="auto"/>
                <w:bottom w:val="none" w:sz="0" w:space="0" w:color="auto"/>
                <w:right w:val="none" w:sz="0" w:space="0" w:color="auto"/>
              </w:divBdr>
            </w:div>
          </w:divsChild>
        </w:div>
        <w:div w:id="1719892425">
          <w:marLeft w:val="0"/>
          <w:marRight w:val="0"/>
          <w:marTop w:val="0"/>
          <w:marBottom w:val="0"/>
          <w:divBdr>
            <w:top w:val="none" w:sz="0" w:space="0" w:color="auto"/>
            <w:left w:val="none" w:sz="0" w:space="0" w:color="auto"/>
            <w:bottom w:val="none" w:sz="0" w:space="0" w:color="auto"/>
            <w:right w:val="none" w:sz="0" w:space="0" w:color="auto"/>
          </w:divBdr>
        </w:div>
        <w:div w:id="2081054536">
          <w:marLeft w:val="0"/>
          <w:marRight w:val="0"/>
          <w:marTop w:val="0"/>
          <w:marBottom w:val="0"/>
          <w:divBdr>
            <w:top w:val="none" w:sz="0" w:space="0" w:color="auto"/>
            <w:left w:val="none" w:sz="0" w:space="0" w:color="auto"/>
            <w:bottom w:val="none" w:sz="0" w:space="0" w:color="auto"/>
            <w:right w:val="none" w:sz="0" w:space="0" w:color="auto"/>
          </w:divBdr>
          <w:divsChild>
            <w:div w:id="1271548893">
              <w:marLeft w:val="0"/>
              <w:marRight w:val="0"/>
              <w:marTop w:val="0"/>
              <w:marBottom w:val="0"/>
              <w:divBdr>
                <w:top w:val="none" w:sz="0" w:space="0" w:color="auto"/>
                <w:left w:val="none" w:sz="0" w:space="0" w:color="auto"/>
                <w:bottom w:val="none" w:sz="0" w:space="0" w:color="auto"/>
                <w:right w:val="none" w:sz="0" w:space="0" w:color="auto"/>
              </w:divBdr>
            </w:div>
          </w:divsChild>
        </w:div>
        <w:div w:id="1714766062">
          <w:marLeft w:val="0"/>
          <w:marRight w:val="0"/>
          <w:marTop w:val="0"/>
          <w:marBottom w:val="0"/>
          <w:divBdr>
            <w:top w:val="none" w:sz="0" w:space="0" w:color="auto"/>
            <w:left w:val="none" w:sz="0" w:space="0" w:color="auto"/>
            <w:bottom w:val="none" w:sz="0" w:space="0" w:color="auto"/>
            <w:right w:val="none" w:sz="0" w:space="0" w:color="auto"/>
          </w:divBdr>
        </w:div>
        <w:div w:id="504246953">
          <w:marLeft w:val="0"/>
          <w:marRight w:val="0"/>
          <w:marTop w:val="0"/>
          <w:marBottom w:val="0"/>
          <w:divBdr>
            <w:top w:val="none" w:sz="0" w:space="0" w:color="auto"/>
            <w:left w:val="none" w:sz="0" w:space="0" w:color="auto"/>
            <w:bottom w:val="none" w:sz="0" w:space="0" w:color="auto"/>
            <w:right w:val="none" w:sz="0" w:space="0" w:color="auto"/>
          </w:divBdr>
          <w:divsChild>
            <w:div w:id="307828958">
              <w:marLeft w:val="0"/>
              <w:marRight w:val="0"/>
              <w:marTop w:val="0"/>
              <w:marBottom w:val="0"/>
              <w:divBdr>
                <w:top w:val="none" w:sz="0" w:space="0" w:color="auto"/>
                <w:left w:val="none" w:sz="0" w:space="0" w:color="auto"/>
                <w:bottom w:val="none" w:sz="0" w:space="0" w:color="auto"/>
                <w:right w:val="none" w:sz="0" w:space="0" w:color="auto"/>
              </w:divBdr>
            </w:div>
          </w:divsChild>
        </w:div>
        <w:div w:id="130291231">
          <w:marLeft w:val="0"/>
          <w:marRight w:val="0"/>
          <w:marTop w:val="0"/>
          <w:marBottom w:val="0"/>
          <w:divBdr>
            <w:top w:val="none" w:sz="0" w:space="0" w:color="auto"/>
            <w:left w:val="none" w:sz="0" w:space="0" w:color="auto"/>
            <w:bottom w:val="none" w:sz="0" w:space="0" w:color="auto"/>
            <w:right w:val="none" w:sz="0" w:space="0" w:color="auto"/>
          </w:divBdr>
        </w:div>
        <w:div w:id="652566823">
          <w:marLeft w:val="0"/>
          <w:marRight w:val="0"/>
          <w:marTop w:val="0"/>
          <w:marBottom w:val="0"/>
          <w:divBdr>
            <w:top w:val="none" w:sz="0" w:space="0" w:color="auto"/>
            <w:left w:val="none" w:sz="0" w:space="0" w:color="auto"/>
            <w:bottom w:val="none" w:sz="0" w:space="0" w:color="auto"/>
            <w:right w:val="none" w:sz="0" w:space="0" w:color="auto"/>
          </w:divBdr>
          <w:divsChild>
            <w:div w:id="951472588">
              <w:marLeft w:val="0"/>
              <w:marRight w:val="0"/>
              <w:marTop w:val="0"/>
              <w:marBottom w:val="0"/>
              <w:divBdr>
                <w:top w:val="none" w:sz="0" w:space="0" w:color="auto"/>
                <w:left w:val="none" w:sz="0" w:space="0" w:color="auto"/>
                <w:bottom w:val="none" w:sz="0" w:space="0" w:color="auto"/>
                <w:right w:val="none" w:sz="0" w:space="0" w:color="auto"/>
              </w:divBdr>
            </w:div>
          </w:divsChild>
        </w:div>
        <w:div w:id="1206332312">
          <w:marLeft w:val="0"/>
          <w:marRight w:val="0"/>
          <w:marTop w:val="0"/>
          <w:marBottom w:val="0"/>
          <w:divBdr>
            <w:top w:val="none" w:sz="0" w:space="0" w:color="auto"/>
            <w:left w:val="none" w:sz="0" w:space="0" w:color="auto"/>
            <w:bottom w:val="none" w:sz="0" w:space="0" w:color="auto"/>
            <w:right w:val="none" w:sz="0" w:space="0" w:color="auto"/>
          </w:divBdr>
        </w:div>
        <w:div w:id="1485588853">
          <w:marLeft w:val="0"/>
          <w:marRight w:val="0"/>
          <w:marTop w:val="0"/>
          <w:marBottom w:val="0"/>
          <w:divBdr>
            <w:top w:val="none" w:sz="0" w:space="0" w:color="auto"/>
            <w:left w:val="none" w:sz="0" w:space="0" w:color="auto"/>
            <w:bottom w:val="none" w:sz="0" w:space="0" w:color="auto"/>
            <w:right w:val="none" w:sz="0" w:space="0" w:color="auto"/>
          </w:divBdr>
          <w:divsChild>
            <w:div w:id="1763643048">
              <w:marLeft w:val="0"/>
              <w:marRight w:val="0"/>
              <w:marTop w:val="0"/>
              <w:marBottom w:val="0"/>
              <w:divBdr>
                <w:top w:val="none" w:sz="0" w:space="0" w:color="auto"/>
                <w:left w:val="none" w:sz="0" w:space="0" w:color="auto"/>
                <w:bottom w:val="none" w:sz="0" w:space="0" w:color="auto"/>
                <w:right w:val="none" w:sz="0" w:space="0" w:color="auto"/>
              </w:divBdr>
            </w:div>
          </w:divsChild>
        </w:div>
        <w:div w:id="950092100">
          <w:marLeft w:val="0"/>
          <w:marRight w:val="0"/>
          <w:marTop w:val="0"/>
          <w:marBottom w:val="0"/>
          <w:divBdr>
            <w:top w:val="none" w:sz="0" w:space="0" w:color="auto"/>
            <w:left w:val="none" w:sz="0" w:space="0" w:color="auto"/>
            <w:bottom w:val="none" w:sz="0" w:space="0" w:color="auto"/>
            <w:right w:val="none" w:sz="0" w:space="0" w:color="auto"/>
          </w:divBdr>
        </w:div>
        <w:div w:id="1265070015">
          <w:marLeft w:val="0"/>
          <w:marRight w:val="0"/>
          <w:marTop w:val="0"/>
          <w:marBottom w:val="0"/>
          <w:divBdr>
            <w:top w:val="none" w:sz="0" w:space="0" w:color="auto"/>
            <w:left w:val="none" w:sz="0" w:space="0" w:color="auto"/>
            <w:bottom w:val="none" w:sz="0" w:space="0" w:color="auto"/>
            <w:right w:val="none" w:sz="0" w:space="0" w:color="auto"/>
          </w:divBdr>
          <w:divsChild>
            <w:div w:id="1490320545">
              <w:marLeft w:val="0"/>
              <w:marRight w:val="0"/>
              <w:marTop w:val="0"/>
              <w:marBottom w:val="0"/>
              <w:divBdr>
                <w:top w:val="none" w:sz="0" w:space="0" w:color="auto"/>
                <w:left w:val="none" w:sz="0" w:space="0" w:color="auto"/>
                <w:bottom w:val="none" w:sz="0" w:space="0" w:color="auto"/>
                <w:right w:val="none" w:sz="0" w:space="0" w:color="auto"/>
              </w:divBdr>
            </w:div>
          </w:divsChild>
        </w:div>
        <w:div w:id="600069742">
          <w:marLeft w:val="0"/>
          <w:marRight w:val="0"/>
          <w:marTop w:val="300"/>
          <w:marBottom w:val="0"/>
          <w:divBdr>
            <w:top w:val="none" w:sz="0" w:space="0" w:color="auto"/>
            <w:left w:val="none" w:sz="0" w:space="0" w:color="auto"/>
            <w:bottom w:val="none" w:sz="0" w:space="0" w:color="auto"/>
            <w:right w:val="none" w:sz="0" w:space="0" w:color="auto"/>
          </w:divBdr>
          <w:divsChild>
            <w:div w:id="1819495554">
              <w:marLeft w:val="0"/>
              <w:marRight w:val="0"/>
              <w:marTop w:val="0"/>
              <w:marBottom w:val="0"/>
              <w:divBdr>
                <w:top w:val="none" w:sz="0" w:space="0" w:color="auto"/>
                <w:left w:val="none" w:sz="0" w:space="0" w:color="auto"/>
                <w:bottom w:val="none" w:sz="0" w:space="0" w:color="auto"/>
                <w:right w:val="none" w:sz="0" w:space="0" w:color="auto"/>
              </w:divBdr>
              <w:divsChild>
                <w:div w:id="14929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599016">
          <w:marLeft w:val="0"/>
          <w:marRight w:val="0"/>
          <w:marTop w:val="300"/>
          <w:marBottom w:val="0"/>
          <w:divBdr>
            <w:top w:val="none" w:sz="0" w:space="0" w:color="auto"/>
            <w:left w:val="none" w:sz="0" w:space="0" w:color="auto"/>
            <w:bottom w:val="none" w:sz="0" w:space="0" w:color="auto"/>
            <w:right w:val="none" w:sz="0" w:space="0" w:color="auto"/>
          </w:divBdr>
          <w:divsChild>
            <w:div w:id="166988851">
              <w:marLeft w:val="0"/>
              <w:marRight w:val="0"/>
              <w:marTop w:val="0"/>
              <w:marBottom w:val="0"/>
              <w:divBdr>
                <w:top w:val="none" w:sz="0" w:space="0" w:color="auto"/>
                <w:left w:val="none" w:sz="0" w:space="0" w:color="auto"/>
                <w:bottom w:val="none" w:sz="0" w:space="0" w:color="auto"/>
                <w:right w:val="none" w:sz="0" w:space="0" w:color="auto"/>
              </w:divBdr>
              <w:divsChild>
                <w:div w:id="159536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106468">
          <w:marLeft w:val="0"/>
          <w:marRight w:val="0"/>
          <w:marTop w:val="300"/>
          <w:marBottom w:val="0"/>
          <w:divBdr>
            <w:top w:val="none" w:sz="0" w:space="0" w:color="auto"/>
            <w:left w:val="none" w:sz="0" w:space="0" w:color="auto"/>
            <w:bottom w:val="none" w:sz="0" w:space="0" w:color="auto"/>
            <w:right w:val="none" w:sz="0" w:space="0" w:color="auto"/>
          </w:divBdr>
          <w:divsChild>
            <w:div w:id="87890857">
              <w:marLeft w:val="0"/>
              <w:marRight w:val="0"/>
              <w:marTop w:val="0"/>
              <w:marBottom w:val="0"/>
              <w:divBdr>
                <w:top w:val="none" w:sz="0" w:space="0" w:color="auto"/>
                <w:left w:val="none" w:sz="0" w:space="0" w:color="auto"/>
                <w:bottom w:val="none" w:sz="0" w:space="0" w:color="auto"/>
                <w:right w:val="none" w:sz="0" w:space="0" w:color="auto"/>
              </w:divBdr>
              <w:divsChild>
                <w:div w:id="169496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88345">
          <w:marLeft w:val="0"/>
          <w:marRight w:val="0"/>
          <w:marTop w:val="300"/>
          <w:marBottom w:val="0"/>
          <w:divBdr>
            <w:top w:val="none" w:sz="0" w:space="0" w:color="auto"/>
            <w:left w:val="none" w:sz="0" w:space="0" w:color="auto"/>
            <w:bottom w:val="none" w:sz="0" w:space="0" w:color="auto"/>
            <w:right w:val="none" w:sz="0" w:space="0" w:color="auto"/>
          </w:divBdr>
          <w:divsChild>
            <w:div w:id="1348752331">
              <w:marLeft w:val="0"/>
              <w:marRight w:val="0"/>
              <w:marTop w:val="0"/>
              <w:marBottom w:val="0"/>
              <w:divBdr>
                <w:top w:val="none" w:sz="0" w:space="0" w:color="auto"/>
                <w:left w:val="none" w:sz="0" w:space="0" w:color="auto"/>
                <w:bottom w:val="none" w:sz="0" w:space="0" w:color="auto"/>
                <w:right w:val="none" w:sz="0" w:space="0" w:color="auto"/>
              </w:divBdr>
              <w:divsChild>
                <w:div w:id="12223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572739">
      <w:bodyDiv w:val="1"/>
      <w:marLeft w:val="0"/>
      <w:marRight w:val="0"/>
      <w:marTop w:val="0"/>
      <w:marBottom w:val="0"/>
      <w:divBdr>
        <w:top w:val="none" w:sz="0" w:space="0" w:color="auto"/>
        <w:left w:val="none" w:sz="0" w:space="0" w:color="auto"/>
        <w:bottom w:val="none" w:sz="0" w:space="0" w:color="auto"/>
        <w:right w:val="none" w:sz="0" w:space="0" w:color="auto"/>
      </w:divBdr>
      <w:divsChild>
        <w:div w:id="1497185968">
          <w:marLeft w:val="0"/>
          <w:marRight w:val="0"/>
          <w:marTop w:val="0"/>
          <w:marBottom w:val="0"/>
          <w:divBdr>
            <w:top w:val="none" w:sz="0" w:space="0" w:color="auto"/>
            <w:left w:val="none" w:sz="0" w:space="0" w:color="auto"/>
            <w:bottom w:val="none" w:sz="0" w:space="0" w:color="auto"/>
            <w:right w:val="none" w:sz="0" w:space="0" w:color="auto"/>
          </w:divBdr>
        </w:div>
        <w:div w:id="236134058">
          <w:marLeft w:val="0"/>
          <w:marRight w:val="0"/>
          <w:marTop w:val="0"/>
          <w:marBottom w:val="0"/>
          <w:divBdr>
            <w:top w:val="none" w:sz="0" w:space="0" w:color="auto"/>
            <w:left w:val="none" w:sz="0" w:space="0" w:color="auto"/>
            <w:bottom w:val="none" w:sz="0" w:space="0" w:color="auto"/>
            <w:right w:val="none" w:sz="0" w:space="0" w:color="auto"/>
          </w:divBdr>
          <w:divsChild>
            <w:div w:id="1893925848">
              <w:marLeft w:val="0"/>
              <w:marRight w:val="0"/>
              <w:marTop w:val="0"/>
              <w:marBottom w:val="0"/>
              <w:divBdr>
                <w:top w:val="none" w:sz="0" w:space="0" w:color="auto"/>
                <w:left w:val="none" w:sz="0" w:space="0" w:color="auto"/>
                <w:bottom w:val="none" w:sz="0" w:space="0" w:color="auto"/>
                <w:right w:val="none" w:sz="0" w:space="0" w:color="auto"/>
              </w:divBdr>
            </w:div>
          </w:divsChild>
        </w:div>
        <w:div w:id="1998613393">
          <w:marLeft w:val="0"/>
          <w:marRight w:val="0"/>
          <w:marTop w:val="0"/>
          <w:marBottom w:val="0"/>
          <w:divBdr>
            <w:top w:val="none" w:sz="0" w:space="0" w:color="auto"/>
            <w:left w:val="none" w:sz="0" w:space="0" w:color="auto"/>
            <w:bottom w:val="none" w:sz="0" w:space="0" w:color="auto"/>
            <w:right w:val="none" w:sz="0" w:space="0" w:color="auto"/>
          </w:divBdr>
        </w:div>
        <w:div w:id="1874030161">
          <w:marLeft w:val="0"/>
          <w:marRight w:val="0"/>
          <w:marTop w:val="0"/>
          <w:marBottom w:val="0"/>
          <w:divBdr>
            <w:top w:val="none" w:sz="0" w:space="0" w:color="auto"/>
            <w:left w:val="none" w:sz="0" w:space="0" w:color="auto"/>
            <w:bottom w:val="none" w:sz="0" w:space="0" w:color="auto"/>
            <w:right w:val="none" w:sz="0" w:space="0" w:color="auto"/>
          </w:divBdr>
          <w:divsChild>
            <w:div w:id="1143276891">
              <w:marLeft w:val="0"/>
              <w:marRight w:val="0"/>
              <w:marTop w:val="0"/>
              <w:marBottom w:val="0"/>
              <w:divBdr>
                <w:top w:val="none" w:sz="0" w:space="0" w:color="auto"/>
                <w:left w:val="none" w:sz="0" w:space="0" w:color="auto"/>
                <w:bottom w:val="none" w:sz="0" w:space="0" w:color="auto"/>
                <w:right w:val="none" w:sz="0" w:space="0" w:color="auto"/>
              </w:divBdr>
            </w:div>
          </w:divsChild>
        </w:div>
        <w:div w:id="1157652614">
          <w:marLeft w:val="0"/>
          <w:marRight w:val="0"/>
          <w:marTop w:val="0"/>
          <w:marBottom w:val="0"/>
          <w:divBdr>
            <w:top w:val="none" w:sz="0" w:space="0" w:color="auto"/>
            <w:left w:val="none" w:sz="0" w:space="0" w:color="auto"/>
            <w:bottom w:val="none" w:sz="0" w:space="0" w:color="auto"/>
            <w:right w:val="none" w:sz="0" w:space="0" w:color="auto"/>
          </w:divBdr>
        </w:div>
        <w:div w:id="659424957">
          <w:marLeft w:val="0"/>
          <w:marRight w:val="0"/>
          <w:marTop w:val="0"/>
          <w:marBottom w:val="0"/>
          <w:divBdr>
            <w:top w:val="none" w:sz="0" w:space="0" w:color="auto"/>
            <w:left w:val="none" w:sz="0" w:space="0" w:color="auto"/>
            <w:bottom w:val="none" w:sz="0" w:space="0" w:color="auto"/>
            <w:right w:val="none" w:sz="0" w:space="0" w:color="auto"/>
          </w:divBdr>
          <w:divsChild>
            <w:div w:id="291058015">
              <w:marLeft w:val="0"/>
              <w:marRight w:val="0"/>
              <w:marTop w:val="0"/>
              <w:marBottom w:val="0"/>
              <w:divBdr>
                <w:top w:val="none" w:sz="0" w:space="0" w:color="auto"/>
                <w:left w:val="none" w:sz="0" w:space="0" w:color="auto"/>
                <w:bottom w:val="none" w:sz="0" w:space="0" w:color="auto"/>
                <w:right w:val="none" w:sz="0" w:space="0" w:color="auto"/>
              </w:divBdr>
            </w:div>
          </w:divsChild>
        </w:div>
        <w:div w:id="370614886">
          <w:marLeft w:val="0"/>
          <w:marRight w:val="0"/>
          <w:marTop w:val="0"/>
          <w:marBottom w:val="0"/>
          <w:divBdr>
            <w:top w:val="none" w:sz="0" w:space="0" w:color="auto"/>
            <w:left w:val="none" w:sz="0" w:space="0" w:color="auto"/>
            <w:bottom w:val="none" w:sz="0" w:space="0" w:color="auto"/>
            <w:right w:val="none" w:sz="0" w:space="0" w:color="auto"/>
          </w:divBdr>
        </w:div>
        <w:div w:id="2070806721">
          <w:marLeft w:val="0"/>
          <w:marRight w:val="0"/>
          <w:marTop w:val="0"/>
          <w:marBottom w:val="0"/>
          <w:divBdr>
            <w:top w:val="none" w:sz="0" w:space="0" w:color="auto"/>
            <w:left w:val="none" w:sz="0" w:space="0" w:color="auto"/>
            <w:bottom w:val="none" w:sz="0" w:space="0" w:color="auto"/>
            <w:right w:val="none" w:sz="0" w:space="0" w:color="auto"/>
          </w:divBdr>
          <w:divsChild>
            <w:div w:id="823618868">
              <w:marLeft w:val="0"/>
              <w:marRight w:val="0"/>
              <w:marTop w:val="0"/>
              <w:marBottom w:val="0"/>
              <w:divBdr>
                <w:top w:val="none" w:sz="0" w:space="0" w:color="auto"/>
                <w:left w:val="none" w:sz="0" w:space="0" w:color="auto"/>
                <w:bottom w:val="none" w:sz="0" w:space="0" w:color="auto"/>
                <w:right w:val="none" w:sz="0" w:space="0" w:color="auto"/>
              </w:divBdr>
            </w:div>
          </w:divsChild>
        </w:div>
        <w:div w:id="1955398672">
          <w:marLeft w:val="0"/>
          <w:marRight w:val="0"/>
          <w:marTop w:val="0"/>
          <w:marBottom w:val="0"/>
          <w:divBdr>
            <w:top w:val="none" w:sz="0" w:space="0" w:color="auto"/>
            <w:left w:val="none" w:sz="0" w:space="0" w:color="auto"/>
            <w:bottom w:val="none" w:sz="0" w:space="0" w:color="auto"/>
            <w:right w:val="none" w:sz="0" w:space="0" w:color="auto"/>
          </w:divBdr>
        </w:div>
        <w:div w:id="2075544489">
          <w:marLeft w:val="0"/>
          <w:marRight w:val="0"/>
          <w:marTop w:val="0"/>
          <w:marBottom w:val="0"/>
          <w:divBdr>
            <w:top w:val="none" w:sz="0" w:space="0" w:color="auto"/>
            <w:left w:val="none" w:sz="0" w:space="0" w:color="auto"/>
            <w:bottom w:val="none" w:sz="0" w:space="0" w:color="auto"/>
            <w:right w:val="none" w:sz="0" w:space="0" w:color="auto"/>
          </w:divBdr>
          <w:divsChild>
            <w:div w:id="1877158314">
              <w:marLeft w:val="0"/>
              <w:marRight w:val="0"/>
              <w:marTop w:val="0"/>
              <w:marBottom w:val="0"/>
              <w:divBdr>
                <w:top w:val="none" w:sz="0" w:space="0" w:color="auto"/>
                <w:left w:val="none" w:sz="0" w:space="0" w:color="auto"/>
                <w:bottom w:val="none" w:sz="0" w:space="0" w:color="auto"/>
                <w:right w:val="none" w:sz="0" w:space="0" w:color="auto"/>
              </w:divBdr>
            </w:div>
          </w:divsChild>
        </w:div>
        <w:div w:id="682977999">
          <w:marLeft w:val="0"/>
          <w:marRight w:val="0"/>
          <w:marTop w:val="0"/>
          <w:marBottom w:val="0"/>
          <w:divBdr>
            <w:top w:val="none" w:sz="0" w:space="0" w:color="auto"/>
            <w:left w:val="none" w:sz="0" w:space="0" w:color="auto"/>
            <w:bottom w:val="none" w:sz="0" w:space="0" w:color="auto"/>
            <w:right w:val="none" w:sz="0" w:space="0" w:color="auto"/>
          </w:divBdr>
        </w:div>
        <w:div w:id="810056157">
          <w:marLeft w:val="0"/>
          <w:marRight w:val="0"/>
          <w:marTop w:val="0"/>
          <w:marBottom w:val="0"/>
          <w:divBdr>
            <w:top w:val="none" w:sz="0" w:space="0" w:color="auto"/>
            <w:left w:val="none" w:sz="0" w:space="0" w:color="auto"/>
            <w:bottom w:val="none" w:sz="0" w:space="0" w:color="auto"/>
            <w:right w:val="none" w:sz="0" w:space="0" w:color="auto"/>
          </w:divBdr>
          <w:divsChild>
            <w:div w:id="861238291">
              <w:marLeft w:val="0"/>
              <w:marRight w:val="0"/>
              <w:marTop w:val="0"/>
              <w:marBottom w:val="0"/>
              <w:divBdr>
                <w:top w:val="none" w:sz="0" w:space="0" w:color="auto"/>
                <w:left w:val="none" w:sz="0" w:space="0" w:color="auto"/>
                <w:bottom w:val="none" w:sz="0" w:space="0" w:color="auto"/>
                <w:right w:val="none" w:sz="0" w:space="0" w:color="auto"/>
              </w:divBdr>
            </w:div>
          </w:divsChild>
        </w:div>
        <w:div w:id="996037004">
          <w:marLeft w:val="0"/>
          <w:marRight w:val="0"/>
          <w:marTop w:val="0"/>
          <w:marBottom w:val="0"/>
          <w:divBdr>
            <w:top w:val="none" w:sz="0" w:space="0" w:color="auto"/>
            <w:left w:val="none" w:sz="0" w:space="0" w:color="auto"/>
            <w:bottom w:val="none" w:sz="0" w:space="0" w:color="auto"/>
            <w:right w:val="none" w:sz="0" w:space="0" w:color="auto"/>
          </w:divBdr>
        </w:div>
        <w:div w:id="724839639">
          <w:marLeft w:val="0"/>
          <w:marRight w:val="0"/>
          <w:marTop w:val="0"/>
          <w:marBottom w:val="0"/>
          <w:divBdr>
            <w:top w:val="none" w:sz="0" w:space="0" w:color="auto"/>
            <w:left w:val="none" w:sz="0" w:space="0" w:color="auto"/>
            <w:bottom w:val="none" w:sz="0" w:space="0" w:color="auto"/>
            <w:right w:val="none" w:sz="0" w:space="0" w:color="auto"/>
          </w:divBdr>
          <w:divsChild>
            <w:div w:id="111825890">
              <w:marLeft w:val="0"/>
              <w:marRight w:val="0"/>
              <w:marTop w:val="0"/>
              <w:marBottom w:val="0"/>
              <w:divBdr>
                <w:top w:val="none" w:sz="0" w:space="0" w:color="auto"/>
                <w:left w:val="none" w:sz="0" w:space="0" w:color="auto"/>
                <w:bottom w:val="none" w:sz="0" w:space="0" w:color="auto"/>
                <w:right w:val="none" w:sz="0" w:space="0" w:color="auto"/>
              </w:divBdr>
            </w:div>
          </w:divsChild>
        </w:div>
        <w:div w:id="864560559">
          <w:marLeft w:val="0"/>
          <w:marRight w:val="0"/>
          <w:marTop w:val="300"/>
          <w:marBottom w:val="0"/>
          <w:divBdr>
            <w:top w:val="none" w:sz="0" w:space="0" w:color="auto"/>
            <w:left w:val="none" w:sz="0" w:space="0" w:color="auto"/>
            <w:bottom w:val="none" w:sz="0" w:space="0" w:color="auto"/>
            <w:right w:val="none" w:sz="0" w:space="0" w:color="auto"/>
          </w:divBdr>
          <w:divsChild>
            <w:div w:id="1118842234">
              <w:marLeft w:val="0"/>
              <w:marRight w:val="0"/>
              <w:marTop w:val="0"/>
              <w:marBottom w:val="0"/>
              <w:divBdr>
                <w:top w:val="none" w:sz="0" w:space="0" w:color="auto"/>
                <w:left w:val="none" w:sz="0" w:space="0" w:color="auto"/>
                <w:bottom w:val="none" w:sz="0" w:space="0" w:color="auto"/>
                <w:right w:val="none" w:sz="0" w:space="0" w:color="auto"/>
              </w:divBdr>
              <w:divsChild>
                <w:div w:id="12327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4673">
          <w:marLeft w:val="0"/>
          <w:marRight w:val="0"/>
          <w:marTop w:val="300"/>
          <w:marBottom w:val="0"/>
          <w:divBdr>
            <w:top w:val="none" w:sz="0" w:space="0" w:color="auto"/>
            <w:left w:val="none" w:sz="0" w:space="0" w:color="auto"/>
            <w:bottom w:val="none" w:sz="0" w:space="0" w:color="auto"/>
            <w:right w:val="none" w:sz="0" w:space="0" w:color="auto"/>
          </w:divBdr>
          <w:divsChild>
            <w:div w:id="338578993">
              <w:marLeft w:val="0"/>
              <w:marRight w:val="0"/>
              <w:marTop w:val="0"/>
              <w:marBottom w:val="0"/>
              <w:divBdr>
                <w:top w:val="none" w:sz="0" w:space="0" w:color="auto"/>
                <w:left w:val="none" w:sz="0" w:space="0" w:color="auto"/>
                <w:bottom w:val="none" w:sz="0" w:space="0" w:color="auto"/>
                <w:right w:val="none" w:sz="0" w:space="0" w:color="auto"/>
              </w:divBdr>
              <w:divsChild>
                <w:div w:id="124873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6152">
          <w:marLeft w:val="0"/>
          <w:marRight w:val="0"/>
          <w:marTop w:val="300"/>
          <w:marBottom w:val="0"/>
          <w:divBdr>
            <w:top w:val="none" w:sz="0" w:space="0" w:color="auto"/>
            <w:left w:val="none" w:sz="0" w:space="0" w:color="auto"/>
            <w:bottom w:val="none" w:sz="0" w:space="0" w:color="auto"/>
            <w:right w:val="none" w:sz="0" w:space="0" w:color="auto"/>
          </w:divBdr>
          <w:divsChild>
            <w:div w:id="1173645579">
              <w:marLeft w:val="0"/>
              <w:marRight w:val="0"/>
              <w:marTop w:val="0"/>
              <w:marBottom w:val="0"/>
              <w:divBdr>
                <w:top w:val="none" w:sz="0" w:space="0" w:color="auto"/>
                <w:left w:val="none" w:sz="0" w:space="0" w:color="auto"/>
                <w:bottom w:val="none" w:sz="0" w:space="0" w:color="auto"/>
                <w:right w:val="none" w:sz="0" w:space="0" w:color="auto"/>
              </w:divBdr>
              <w:divsChild>
                <w:div w:id="1386686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818001">
          <w:marLeft w:val="0"/>
          <w:marRight w:val="0"/>
          <w:marTop w:val="300"/>
          <w:marBottom w:val="0"/>
          <w:divBdr>
            <w:top w:val="none" w:sz="0" w:space="0" w:color="auto"/>
            <w:left w:val="none" w:sz="0" w:space="0" w:color="auto"/>
            <w:bottom w:val="none" w:sz="0" w:space="0" w:color="auto"/>
            <w:right w:val="none" w:sz="0" w:space="0" w:color="auto"/>
          </w:divBdr>
          <w:divsChild>
            <w:div w:id="1834830684">
              <w:marLeft w:val="0"/>
              <w:marRight w:val="0"/>
              <w:marTop w:val="0"/>
              <w:marBottom w:val="0"/>
              <w:divBdr>
                <w:top w:val="none" w:sz="0" w:space="0" w:color="auto"/>
                <w:left w:val="none" w:sz="0" w:space="0" w:color="auto"/>
                <w:bottom w:val="none" w:sz="0" w:space="0" w:color="auto"/>
                <w:right w:val="none" w:sz="0" w:space="0" w:color="auto"/>
              </w:divBdr>
              <w:divsChild>
                <w:div w:id="7389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16411">
      <w:bodyDiv w:val="1"/>
      <w:marLeft w:val="0"/>
      <w:marRight w:val="0"/>
      <w:marTop w:val="0"/>
      <w:marBottom w:val="0"/>
      <w:divBdr>
        <w:top w:val="none" w:sz="0" w:space="0" w:color="auto"/>
        <w:left w:val="none" w:sz="0" w:space="0" w:color="auto"/>
        <w:bottom w:val="none" w:sz="0" w:space="0" w:color="auto"/>
        <w:right w:val="none" w:sz="0" w:space="0" w:color="auto"/>
      </w:divBdr>
      <w:divsChild>
        <w:div w:id="1549797024">
          <w:marLeft w:val="0"/>
          <w:marRight w:val="0"/>
          <w:marTop w:val="0"/>
          <w:marBottom w:val="0"/>
          <w:divBdr>
            <w:top w:val="none" w:sz="0" w:space="0" w:color="auto"/>
            <w:left w:val="none" w:sz="0" w:space="0" w:color="auto"/>
            <w:bottom w:val="none" w:sz="0" w:space="0" w:color="auto"/>
            <w:right w:val="none" w:sz="0" w:space="0" w:color="auto"/>
          </w:divBdr>
        </w:div>
        <w:div w:id="1448088908">
          <w:marLeft w:val="0"/>
          <w:marRight w:val="0"/>
          <w:marTop w:val="0"/>
          <w:marBottom w:val="0"/>
          <w:divBdr>
            <w:top w:val="none" w:sz="0" w:space="0" w:color="auto"/>
            <w:left w:val="none" w:sz="0" w:space="0" w:color="auto"/>
            <w:bottom w:val="none" w:sz="0" w:space="0" w:color="auto"/>
            <w:right w:val="none" w:sz="0" w:space="0" w:color="auto"/>
          </w:divBdr>
          <w:divsChild>
            <w:div w:id="925383566">
              <w:marLeft w:val="0"/>
              <w:marRight w:val="0"/>
              <w:marTop w:val="0"/>
              <w:marBottom w:val="0"/>
              <w:divBdr>
                <w:top w:val="none" w:sz="0" w:space="0" w:color="auto"/>
                <w:left w:val="none" w:sz="0" w:space="0" w:color="auto"/>
                <w:bottom w:val="none" w:sz="0" w:space="0" w:color="auto"/>
                <w:right w:val="none" w:sz="0" w:space="0" w:color="auto"/>
              </w:divBdr>
            </w:div>
          </w:divsChild>
        </w:div>
        <w:div w:id="453140708">
          <w:marLeft w:val="0"/>
          <w:marRight w:val="0"/>
          <w:marTop w:val="0"/>
          <w:marBottom w:val="0"/>
          <w:divBdr>
            <w:top w:val="none" w:sz="0" w:space="0" w:color="auto"/>
            <w:left w:val="none" w:sz="0" w:space="0" w:color="auto"/>
            <w:bottom w:val="none" w:sz="0" w:space="0" w:color="auto"/>
            <w:right w:val="none" w:sz="0" w:space="0" w:color="auto"/>
          </w:divBdr>
        </w:div>
        <w:div w:id="359549158">
          <w:marLeft w:val="0"/>
          <w:marRight w:val="0"/>
          <w:marTop w:val="0"/>
          <w:marBottom w:val="0"/>
          <w:divBdr>
            <w:top w:val="none" w:sz="0" w:space="0" w:color="auto"/>
            <w:left w:val="none" w:sz="0" w:space="0" w:color="auto"/>
            <w:bottom w:val="none" w:sz="0" w:space="0" w:color="auto"/>
            <w:right w:val="none" w:sz="0" w:space="0" w:color="auto"/>
          </w:divBdr>
          <w:divsChild>
            <w:div w:id="798650570">
              <w:marLeft w:val="0"/>
              <w:marRight w:val="0"/>
              <w:marTop w:val="0"/>
              <w:marBottom w:val="0"/>
              <w:divBdr>
                <w:top w:val="none" w:sz="0" w:space="0" w:color="auto"/>
                <w:left w:val="none" w:sz="0" w:space="0" w:color="auto"/>
                <w:bottom w:val="none" w:sz="0" w:space="0" w:color="auto"/>
                <w:right w:val="none" w:sz="0" w:space="0" w:color="auto"/>
              </w:divBdr>
            </w:div>
          </w:divsChild>
        </w:div>
        <w:div w:id="777337721">
          <w:marLeft w:val="0"/>
          <w:marRight w:val="0"/>
          <w:marTop w:val="0"/>
          <w:marBottom w:val="0"/>
          <w:divBdr>
            <w:top w:val="none" w:sz="0" w:space="0" w:color="auto"/>
            <w:left w:val="none" w:sz="0" w:space="0" w:color="auto"/>
            <w:bottom w:val="none" w:sz="0" w:space="0" w:color="auto"/>
            <w:right w:val="none" w:sz="0" w:space="0" w:color="auto"/>
          </w:divBdr>
        </w:div>
        <w:div w:id="2976790">
          <w:marLeft w:val="0"/>
          <w:marRight w:val="0"/>
          <w:marTop w:val="0"/>
          <w:marBottom w:val="0"/>
          <w:divBdr>
            <w:top w:val="none" w:sz="0" w:space="0" w:color="auto"/>
            <w:left w:val="none" w:sz="0" w:space="0" w:color="auto"/>
            <w:bottom w:val="none" w:sz="0" w:space="0" w:color="auto"/>
            <w:right w:val="none" w:sz="0" w:space="0" w:color="auto"/>
          </w:divBdr>
          <w:divsChild>
            <w:div w:id="587812185">
              <w:marLeft w:val="0"/>
              <w:marRight w:val="0"/>
              <w:marTop w:val="0"/>
              <w:marBottom w:val="0"/>
              <w:divBdr>
                <w:top w:val="none" w:sz="0" w:space="0" w:color="auto"/>
                <w:left w:val="none" w:sz="0" w:space="0" w:color="auto"/>
                <w:bottom w:val="none" w:sz="0" w:space="0" w:color="auto"/>
                <w:right w:val="none" w:sz="0" w:space="0" w:color="auto"/>
              </w:divBdr>
            </w:div>
          </w:divsChild>
        </w:div>
        <w:div w:id="632447543">
          <w:marLeft w:val="0"/>
          <w:marRight w:val="0"/>
          <w:marTop w:val="0"/>
          <w:marBottom w:val="0"/>
          <w:divBdr>
            <w:top w:val="none" w:sz="0" w:space="0" w:color="auto"/>
            <w:left w:val="none" w:sz="0" w:space="0" w:color="auto"/>
            <w:bottom w:val="none" w:sz="0" w:space="0" w:color="auto"/>
            <w:right w:val="none" w:sz="0" w:space="0" w:color="auto"/>
          </w:divBdr>
        </w:div>
        <w:div w:id="1226572356">
          <w:marLeft w:val="0"/>
          <w:marRight w:val="0"/>
          <w:marTop w:val="0"/>
          <w:marBottom w:val="0"/>
          <w:divBdr>
            <w:top w:val="none" w:sz="0" w:space="0" w:color="auto"/>
            <w:left w:val="none" w:sz="0" w:space="0" w:color="auto"/>
            <w:bottom w:val="none" w:sz="0" w:space="0" w:color="auto"/>
            <w:right w:val="none" w:sz="0" w:space="0" w:color="auto"/>
          </w:divBdr>
          <w:divsChild>
            <w:div w:id="2075353126">
              <w:marLeft w:val="0"/>
              <w:marRight w:val="0"/>
              <w:marTop w:val="0"/>
              <w:marBottom w:val="0"/>
              <w:divBdr>
                <w:top w:val="none" w:sz="0" w:space="0" w:color="auto"/>
                <w:left w:val="none" w:sz="0" w:space="0" w:color="auto"/>
                <w:bottom w:val="none" w:sz="0" w:space="0" w:color="auto"/>
                <w:right w:val="none" w:sz="0" w:space="0" w:color="auto"/>
              </w:divBdr>
            </w:div>
          </w:divsChild>
        </w:div>
        <w:div w:id="1650136091">
          <w:marLeft w:val="0"/>
          <w:marRight w:val="0"/>
          <w:marTop w:val="0"/>
          <w:marBottom w:val="0"/>
          <w:divBdr>
            <w:top w:val="none" w:sz="0" w:space="0" w:color="auto"/>
            <w:left w:val="none" w:sz="0" w:space="0" w:color="auto"/>
            <w:bottom w:val="none" w:sz="0" w:space="0" w:color="auto"/>
            <w:right w:val="none" w:sz="0" w:space="0" w:color="auto"/>
          </w:divBdr>
        </w:div>
        <w:div w:id="922681756">
          <w:marLeft w:val="0"/>
          <w:marRight w:val="0"/>
          <w:marTop w:val="0"/>
          <w:marBottom w:val="0"/>
          <w:divBdr>
            <w:top w:val="none" w:sz="0" w:space="0" w:color="auto"/>
            <w:left w:val="none" w:sz="0" w:space="0" w:color="auto"/>
            <w:bottom w:val="none" w:sz="0" w:space="0" w:color="auto"/>
            <w:right w:val="none" w:sz="0" w:space="0" w:color="auto"/>
          </w:divBdr>
          <w:divsChild>
            <w:div w:id="1395815230">
              <w:marLeft w:val="0"/>
              <w:marRight w:val="0"/>
              <w:marTop w:val="0"/>
              <w:marBottom w:val="0"/>
              <w:divBdr>
                <w:top w:val="none" w:sz="0" w:space="0" w:color="auto"/>
                <w:left w:val="none" w:sz="0" w:space="0" w:color="auto"/>
                <w:bottom w:val="none" w:sz="0" w:space="0" w:color="auto"/>
                <w:right w:val="none" w:sz="0" w:space="0" w:color="auto"/>
              </w:divBdr>
            </w:div>
          </w:divsChild>
        </w:div>
        <w:div w:id="1151677719">
          <w:marLeft w:val="0"/>
          <w:marRight w:val="0"/>
          <w:marTop w:val="0"/>
          <w:marBottom w:val="0"/>
          <w:divBdr>
            <w:top w:val="none" w:sz="0" w:space="0" w:color="auto"/>
            <w:left w:val="none" w:sz="0" w:space="0" w:color="auto"/>
            <w:bottom w:val="none" w:sz="0" w:space="0" w:color="auto"/>
            <w:right w:val="none" w:sz="0" w:space="0" w:color="auto"/>
          </w:divBdr>
        </w:div>
        <w:div w:id="789207353">
          <w:marLeft w:val="0"/>
          <w:marRight w:val="0"/>
          <w:marTop w:val="0"/>
          <w:marBottom w:val="0"/>
          <w:divBdr>
            <w:top w:val="none" w:sz="0" w:space="0" w:color="auto"/>
            <w:left w:val="none" w:sz="0" w:space="0" w:color="auto"/>
            <w:bottom w:val="none" w:sz="0" w:space="0" w:color="auto"/>
            <w:right w:val="none" w:sz="0" w:space="0" w:color="auto"/>
          </w:divBdr>
          <w:divsChild>
            <w:div w:id="1553349480">
              <w:marLeft w:val="0"/>
              <w:marRight w:val="0"/>
              <w:marTop w:val="0"/>
              <w:marBottom w:val="0"/>
              <w:divBdr>
                <w:top w:val="none" w:sz="0" w:space="0" w:color="auto"/>
                <w:left w:val="none" w:sz="0" w:space="0" w:color="auto"/>
                <w:bottom w:val="none" w:sz="0" w:space="0" w:color="auto"/>
                <w:right w:val="none" w:sz="0" w:space="0" w:color="auto"/>
              </w:divBdr>
            </w:div>
          </w:divsChild>
        </w:div>
        <w:div w:id="1965690732">
          <w:marLeft w:val="0"/>
          <w:marRight w:val="0"/>
          <w:marTop w:val="0"/>
          <w:marBottom w:val="0"/>
          <w:divBdr>
            <w:top w:val="none" w:sz="0" w:space="0" w:color="auto"/>
            <w:left w:val="none" w:sz="0" w:space="0" w:color="auto"/>
            <w:bottom w:val="none" w:sz="0" w:space="0" w:color="auto"/>
            <w:right w:val="none" w:sz="0" w:space="0" w:color="auto"/>
          </w:divBdr>
        </w:div>
        <w:div w:id="511068540">
          <w:marLeft w:val="0"/>
          <w:marRight w:val="0"/>
          <w:marTop w:val="0"/>
          <w:marBottom w:val="0"/>
          <w:divBdr>
            <w:top w:val="none" w:sz="0" w:space="0" w:color="auto"/>
            <w:left w:val="none" w:sz="0" w:space="0" w:color="auto"/>
            <w:bottom w:val="none" w:sz="0" w:space="0" w:color="auto"/>
            <w:right w:val="none" w:sz="0" w:space="0" w:color="auto"/>
          </w:divBdr>
          <w:divsChild>
            <w:div w:id="824470366">
              <w:marLeft w:val="0"/>
              <w:marRight w:val="0"/>
              <w:marTop w:val="0"/>
              <w:marBottom w:val="0"/>
              <w:divBdr>
                <w:top w:val="none" w:sz="0" w:space="0" w:color="auto"/>
                <w:left w:val="none" w:sz="0" w:space="0" w:color="auto"/>
                <w:bottom w:val="none" w:sz="0" w:space="0" w:color="auto"/>
                <w:right w:val="none" w:sz="0" w:space="0" w:color="auto"/>
              </w:divBdr>
            </w:div>
          </w:divsChild>
        </w:div>
        <w:div w:id="2096242393">
          <w:marLeft w:val="0"/>
          <w:marRight w:val="0"/>
          <w:marTop w:val="300"/>
          <w:marBottom w:val="0"/>
          <w:divBdr>
            <w:top w:val="none" w:sz="0" w:space="0" w:color="auto"/>
            <w:left w:val="none" w:sz="0" w:space="0" w:color="auto"/>
            <w:bottom w:val="none" w:sz="0" w:space="0" w:color="auto"/>
            <w:right w:val="none" w:sz="0" w:space="0" w:color="auto"/>
          </w:divBdr>
          <w:divsChild>
            <w:div w:id="327633531">
              <w:marLeft w:val="0"/>
              <w:marRight w:val="0"/>
              <w:marTop w:val="0"/>
              <w:marBottom w:val="0"/>
              <w:divBdr>
                <w:top w:val="none" w:sz="0" w:space="0" w:color="auto"/>
                <w:left w:val="none" w:sz="0" w:space="0" w:color="auto"/>
                <w:bottom w:val="none" w:sz="0" w:space="0" w:color="auto"/>
                <w:right w:val="none" w:sz="0" w:space="0" w:color="auto"/>
              </w:divBdr>
              <w:divsChild>
                <w:div w:id="6359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2270">
          <w:marLeft w:val="0"/>
          <w:marRight w:val="0"/>
          <w:marTop w:val="300"/>
          <w:marBottom w:val="0"/>
          <w:divBdr>
            <w:top w:val="none" w:sz="0" w:space="0" w:color="auto"/>
            <w:left w:val="none" w:sz="0" w:space="0" w:color="auto"/>
            <w:bottom w:val="none" w:sz="0" w:space="0" w:color="auto"/>
            <w:right w:val="none" w:sz="0" w:space="0" w:color="auto"/>
          </w:divBdr>
          <w:divsChild>
            <w:div w:id="607666552">
              <w:marLeft w:val="0"/>
              <w:marRight w:val="0"/>
              <w:marTop w:val="0"/>
              <w:marBottom w:val="0"/>
              <w:divBdr>
                <w:top w:val="none" w:sz="0" w:space="0" w:color="auto"/>
                <w:left w:val="none" w:sz="0" w:space="0" w:color="auto"/>
                <w:bottom w:val="none" w:sz="0" w:space="0" w:color="auto"/>
                <w:right w:val="none" w:sz="0" w:space="0" w:color="auto"/>
              </w:divBdr>
              <w:divsChild>
                <w:div w:id="203261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151507">
          <w:marLeft w:val="0"/>
          <w:marRight w:val="0"/>
          <w:marTop w:val="300"/>
          <w:marBottom w:val="0"/>
          <w:divBdr>
            <w:top w:val="none" w:sz="0" w:space="0" w:color="auto"/>
            <w:left w:val="none" w:sz="0" w:space="0" w:color="auto"/>
            <w:bottom w:val="none" w:sz="0" w:space="0" w:color="auto"/>
            <w:right w:val="none" w:sz="0" w:space="0" w:color="auto"/>
          </w:divBdr>
          <w:divsChild>
            <w:div w:id="1806309744">
              <w:marLeft w:val="0"/>
              <w:marRight w:val="0"/>
              <w:marTop w:val="0"/>
              <w:marBottom w:val="0"/>
              <w:divBdr>
                <w:top w:val="none" w:sz="0" w:space="0" w:color="auto"/>
                <w:left w:val="none" w:sz="0" w:space="0" w:color="auto"/>
                <w:bottom w:val="none" w:sz="0" w:space="0" w:color="auto"/>
                <w:right w:val="none" w:sz="0" w:space="0" w:color="auto"/>
              </w:divBdr>
              <w:divsChild>
                <w:div w:id="38549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385">
          <w:marLeft w:val="0"/>
          <w:marRight w:val="0"/>
          <w:marTop w:val="300"/>
          <w:marBottom w:val="0"/>
          <w:divBdr>
            <w:top w:val="none" w:sz="0" w:space="0" w:color="auto"/>
            <w:left w:val="none" w:sz="0" w:space="0" w:color="auto"/>
            <w:bottom w:val="none" w:sz="0" w:space="0" w:color="auto"/>
            <w:right w:val="none" w:sz="0" w:space="0" w:color="auto"/>
          </w:divBdr>
          <w:divsChild>
            <w:div w:id="1762337478">
              <w:marLeft w:val="0"/>
              <w:marRight w:val="0"/>
              <w:marTop w:val="0"/>
              <w:marBottom w:val="0"/>
              <w:divBdr>
                <w:top w:val="none" w:sz="0" w:space="0" w:color="auto"/>
                <w:left w:val="none" w:sz="0" w:space="0" w:color="auto"/>
                <w:bottom w:val="none" w:sz="0" w:space="0" w:color="auto"/>
                <w:right w:val="none" w:sz="0" w:space="0" w:color="auto"/>
              </w:divBdr>
              <w:divsChild>
                <w:div w:id="1300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824639">
      <w:bodyDiv w:val="1"/>
      <w:marLeft w:val="0"/>
      <w:marRight w:val="0"/>
      <w:marTop w:val="0"/>
      <w:marBottom w:val="0"/>
      <w:divBdr>
        <w:top w:val="none" w:sz="0" w:space="0" w:color="auto"/>
        <w:left w:val="none" w:sz="0" w:space="0" w:color="auto"/>
        <w:bottom w:val="none" w:sz="0" w:space="0" w:color="auto"/>
        <w:right w:val="none" w:sz="0" w:space="0" w:color="auto"/>
      </w:divBdr>
      <w:divsChild>
        <w:div w:id="1338194892">
          <w:marLeft w:val="0"/>
          <w:marRight w:val="0"/>
          <w:marTop w:val="0"/>
          <w:marBottom w:val="0"/>
          <w:divBdr>
            <w:top w:val="none" w:sz="0" w:space="0" w:color="auto"/>
            <w:left w:val="none" w:sz="0" w:space="0" w:color="auto"/>
            <w:bottom w:val="none" w:sz="0" w:space="0" w:color="auto"/>
            <w:right w:val="none" w:sz="0" w:space="0" w:color="auto"/>
          </w:divBdr>
        </w:div>
        <w:div w:id="1813214160">
          <w:marLeft w:val="0"/>
          <w:marRight w:val="0"/>
          <w:marTop w:val="0"/>
          <w:marBottom w:val="0"/>
          <w:divBdr>
            <w:top w:val="none" w:sz="0" w:space="0" w:color="auto"/>
            <w:left w:val="none" w:sz="0" w:space="0" w:color="auto"/>
            <w:bottom w:val="none" w:sz="0" w:space="0" w:color="auto"/>
            <w:right w:val="none" w:sz="0" w:space="0" w:color="auto"/>
          </w:divBdr>
          <w:divsChild>
            <w:div w:id="757941325">
              <w:marLeft w:val="0"/>
              <w:marRight w:val="0"/>
              <w:marTop w:val="0"/>
              <w:marBottom w:val="0"/>
              <w:divBdr>
                <w:top w:val="none" w:sz="0" w:space="0" w:color="auto"/>
                <w:left w:val="none" w:sz="0" w:space="0" w:color="auto"/>
                <w:bottom w:val="none" w:sz="0" w:space="0" w:color="auto"/>
                <w:right w:val="none" w:sz="0" w:space="0" w:color="auto"/>
              </w:divBdr>
            </w:div>
          </w:divsChild>
        </w:div>
        <w:div w:id="714626777">
          <w:marLeft w:val="0"/>
          <w:marRight w:val="0"/>
          <w:marTop w:val="0"/>
          <w:marBottom w:val="0"/>
          <w:divBdr>
            <w:top w:val="none" w:sz="0" w:space="0" w:color="auto"/>
            <w:left w:val="none" w:sz="0" w:space="0" w:color="auto"/>
            <w:bottom w:val="none" w:sz="0" w:space="0" w:color="auto"/>
            <w:right w:val="none" w:sz="0" w:space="0" w:color="auto"/>
          </w:divBdr>
        </w:div>
        <w:div w:id="557975384">
          <w:marLeft w:val="0"/>
          <w:marRight w:val="0"/>
          <w:marTop w:val="0"/>
          <w:marBottom w:val="0"/>
          <w:divBdr>
            <w:top w:val="none" w:sz="0" w:space="0" w:color="auto"/>
            <w:left w:val="none" w:sz="0" w:space="0" w:color="auto"/>
            <w:bottom w:val="none" w:sz="0" w:space="0" w:color="auto"/>
            <w:right w:val="none" w:sz="0" w:space="0" w:color="auto"/>
          </w:divBdr>
          <w:divsChild>
            <w:div w:id="2011594174">
              <w:marLeft w:val="0"/>
              <w:marRight w:val="0"/>
              <w:marTop w:val="0"/>
              <w:marBottom w:val="0"/>
              <w:divBdr>
                <w:top w:val="none" w:sz="0" w:space="0" w:color="auto"/>
                <w:left w:val="none" w:sz="0" w:space="0" w:color="auto"/>
                <w:bottom w:val="none" w:sz="0" w:space="0" w:color="auto"/>
                <w:right w:val="none" w:sz="0" w:space="0" w:color="auto"/>
              </w:divBdr>
            </w:div>
          </w:divsChild>
        </w:div>
        <w:div w:id="1095248876">
          <w:marLeft w:val="0"/>
          <w:marRight w:val="0"/>
          <w:marTop w:val="0"/>
          <w:marBottom w:val="0"/>
          <w:divBdr>
            <w:top w:val="none" w:sz="0" w:space="0" w:color="auto"/>
            <w:left w:val="none" w:sz="0" w:space="0" w:color="auto"/>
            <w:bottom w:val="none" w:sz="0" w:space="0" w:color="auto"/>
            <w:right w:val="none" w:sz="0" w:space="0" w:color="auto"/>
          </w:divBdr>
        </w:div>
        <w:div w:id="478957978">
          <w:marLeft w:val="0"/>
          <w:marRight w:val="0"/>
          <w:marTop w:val="0"/>
          <w:marBottom w:val="0"/>
          <w:divBdr>
            <w:top w:val="none" w:sz="0" w:space="0" w:color="auto"/>
            <w:left w:val="none" w:sz="0" w:space="0" w:color="auto"/>
            <w:bottom w:val="none" w:sz="0" w:space="0" w:color="auto"/>
            <w:right w:val="none" w:sz="0" w:space="0" w:color="auto"/>
          </w:divBdr>
          <w:divsChild>
            <w:div w:id="25983729">
              <w:marLeft w:val="0"/>
              <w:marRight w:val="0"/>
              <w:marTop w:val="0"/>
              <w:marBottom w:val="0"/>
              <w:divBdr>
                <w:top w:val="none" w:sz="0" w:space="0" w:color="auto"/>
                <w:left w:val="none" w:sz="0" w:space="0" w:color="auto"/>
                <w:bottom w:val="none" w:sz="0" w:space="0" w:color="auto"/>
                <w:right w:val="none" w:sz="0" w:space="0" w:color="auto"/>
              </w:divBdr>
            </w:div>
          </w:divsChild>
        </w:div>
        <w:div w:id="858664190">
          <w:marLeft w:val="0"/>
          <w:marRight w:val="0"/>
          <w:marTop w:val="0"/>
          <w:marBottom w:val="0"/>
          <w:divBdr>
            <w:top w:val="none" w:sz="0" w:space="0" w:color="auto"/>
            <w:left w:val="none" w:sz="0" w:space="0" w:color="auto"/>
            <w:bottom w:val="none" w:sz="0" w:space="0" w:color="auto"/>
            <w:right w:val="none" w:sz="0" w:space="0" w:color="auto"/>
          </w:divBdr>
        </w:div>
        <w:div w:id="366024194">
          <w:marLeft w:val="0"/>
          <w:marRight w:val="0"/>
          <w:marTop w:val="0"/>
          <w:marBottom w:val="0"/>
          <w:divBdr>
            <w:top w:val="none" w:sz="0" w:space="0" w:color="auto"/>
            <w:left w:val="none" w:sz="0" w:space="0" w:color="auto"/>
            <w:bottom w:val="none" w:sz="0" w:space="0" w:color="auto"/>
            <w:right w:val="none" w:sz="0" w:space="0" w:color="auto"/>
          </w:divBdr>
          <w:divsChild>
            <w:div w:id="328754053">
              <w:marLeft w:val="0"/>
              <w:marRight w:val="0"/>
              <w:marTop w:val="0"/>
              <w:marBottom w:val="0"/>
              <w:divBdr>
                <w:top w:val="none" w:sz="0" w:space="0" w:color="auto"/>
                <w:left w:val="none" w:sz="0" w:space="0" w:color="auto"/>
                <w:bottom w:val="none" w:sz="0" w:space="0" w:color="auto"/>
                <w:right w:val="none" w:sz="0" w:space="0" w:color="auto"/>
              </w:divBdr>
            </w:div>
          </w:divsChild>
        </w:div>
        <w:div w:id="1505590415">
          <w:marLeft w:val="0"/>
          <w:marRight w:val="0"/>
          <w:marTop w:val="0"/>
          <w:marBottom w:val="0"/>
          <w:divBdr>
            <w:top w:val="none" w:sz="0" w:space="0" w:color="auto"/>
            <w:left w:val="none" w:sz="0" w:space="0" w:color="auto"/>
            <w:bottom w:val="none" w:sz="0" w:space="0" w:color="auto"/>
            <w:right w:val="none" w:sz="0" w:space="0" w:color="auto"/>
          </w:divBdr>
        </w:div>
        <w:div w:id="132065537">
          <w:marLeft w:val="0"/>
          <w:marRight w:val="0"/>
          <w:marTop w:val="0"/>
          <w:marBottom w:val="0"/>
          <w:divBdr>
            <w:top w:val="none" w:sz="0" w:space="0" w:color="auto"/>
            <w:left w:val="none" w:sz="0" w:space="0" w:color="auto"/>
            <w:bottom w:val="none" w:sz="0" w:space="0" w:color="auto"/>
            <w:right w:val="none" w:sz="0" w:space="0" w:color="auto"/>
          </w:divBdr>
          <w:divsChild>
            <w:div w:id="450635005">
              <w:marLeft w:val="0"/>
              <w:marRight w:val="0"/>
              <w:marTop w:val="0"/>
              <w:marBottom w:val="0"/>
              <w:divBdr>
                <w:top w:val="none" w:sz="0" w:space="0" w:color="auto"/>
                <w:left w:val="none" w:sz="0" w:space="0" w:color="auto"/>
                <w:bottom w:val="none" w:sz="0" w:space="0" w:color="auto"/>
                <w:right w:val="none" w:sz="0" w:space="0" w:color="auto"/>
              </w:divBdr>
            </w:div>
          </w:divsChild>
        </w:div>
        <w:div w:id="573853778">
          <w:marLeft w:val="0"/>
          <w:marRight w:val="0"/>
          <w:marTop w:val="0"/>
          <w:marBottom w:val="0"/>
          <w:divBdr>
            <w:top w:val="none" w:sz="0" w:space="0" w:color="auto"/>
            <w:left w:val="none" w:sz="0" w:space="0" w:color="auto"/>
            <w:bottom w:val="none" w:sz="0" w:space="0" w:color="auto"/>
            <w:right w:val="none" w:sz="0" w:space="0" w:color="auto"/>
          </w:divBdr>
        </w:div>
        <w:div w:id="372727634">
          <w:marLeft w:val="0"/>
          <w:marRight w:val="0"/>
          <w:marTop w:val="0"/>
          <w:marBottom w:val="0"/>
          <w:divBdr>
            <w:top w:val="none" w:sz="0" w:space="0" w:color="auto"/>
            <w:left w:val="none" w:sz="0" w:space="0" w:color="auto"/>
            <w:bottom w:val="none" w:sz="0" w:space="0" w:color="auto"/>
            <w:right w:val="none" w:sz="0" w:space="0" w:color="auto"/>
          </w:divBdr>
          <w:divsChild>
            <w:div w:id="53360668">
              <w:marLeft w:val="0"/>
              <w:marRight w:val="0"/>
              <w:marTop w:val="0"/>
              <w:marBottom w:val="0"/>
              <w:divBdr>
                <w:top w:val="none" w:sz="0" w:space="0" w:color="auto"/>
                <w:left w:val="none" w:sz="0" w:space="0" w:color="auto"/>
                <w:bottom w:val="none" w:sz="0" w:space="0" w:color="auto"/>
                <w:right w:val="none" w:sz="0" w:space="0" w:color="auto"/>
              </w:divBdr>
            </w:div>
          </w:divsChild>
        </w:div>
        <w:div w:id="1728453310">
          <w:marLeft w:val="0"/>
          <w:marRight w:val="0"/>
          <w:marTop w:val="0"/>
          <w:marBottom w:val="0"/>
          <w:divBdr>
            <w:top w:val="none" w:sz="0" w:space="0" w:color="auto"/>
            <w:left w:val="none" w:sz="0" w:space="0" w:color="auto"/>
            <w:bottom w:val="none" w:sz="0" w:space="0" w:color="auto"/>
            <w:right w:val="none" w:sz="0" w:space="0" w:color="auto"/>
          </w:divBdr>
        </w:div>
        <w:div w:id="355084137">
          <w:marLeft w:val="0"/>
          <w:marRight w:val="0"/>
          <w:marTop w:val="0"/>
          <w:marBottom w:val="0"/>
          <w:divBdr>
            <w:top w:val="none" w:sz="0" w:space="0" w:color="auto"/>
            <w:left w:val="none" w:sz="0" w:space="0" w:color="auto"/>
            <w:bottom w:val="none" w:sz="0" w:space="0" w:color="auto"/>
            <w:right w:val="none" w:sz="0" w:space="0" w:color="auto"/>
          </w:divBdr>
          <w:divsChild>
            <w:div w:id="1929725213">
              <w:marLeft w:val="0"/>
              <w:marRight w:val="0"/>
              <w:marTop w:val="0"/>
              <w:marBottom w:val="0"/>
              <w:divBdr>
                <w:top w:val="none" w:sz="0" w:space="0" w:color="auto"/>
                <w:left w:val="none" w:sz="0" w:space="0" w:color="auto"/>
                <w:bottom w:val="none" w:sz="0" w:space="0" w:color="auto"/>
                <w:right w:val="none" w:sz="0" w:space="0" w:color="auto"/>
              </w:divBdr>
            </w:div>
          </w:divsChild>
        </w:div>
        <w:div w:id="679621991">
          <w:marLeft w:val="0"/>
          <w:marRight w:val="0"/>
          <w:marTop w:val="300"/>
          <w:marBottom w:val="0"/>
          <w:divBdr>
            <w:top w:val="none" w:sz="0" w:space="0" w:color="auto"/>
            <w:left w:val="none" w:sz="0" w:space="0" w:color="auto"/>
            <w:bottom w:val="none" w:sz="0" w:space="0" w:color="auto"/>
            <w:right w:val="none" w:sz="0" w:space="0" w:color="auto"/>
          </w:divBdr>
          <w:divsChild>
            <w:div w:id="1263999055">
              <w:marLeft w:val="0"/>
              <w:marRight w:val="0"/>
              <w:marTop w:val="0"/>
              <w:marBottom w:val="0"/>
              <w:divBdr>
                <w:top w:val="none" w:sz="0" w:space="0" w:color="auto"/>
                <w:left w:val="none" w:sz="0" w:space="0" w:color="auto"/>
                <w:bottom w:val="none" w:sz="0" w:space="0" w:color="auto"/>
                <w:right w:val="none" w:sz="0" w:space="0" w:color="auto"/>
              </w:divBdr>
              <w:divsChild>
                <w:div w:id="189111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6962">
          <w:marLeft w:val="0"/>
          <w:marRight w:val="0"/>
          <w:marTop w:val="300"/>
          <w:marBottom w:val="0"/>
          <w:divBdr>
            <w:top w:val="none" w:sz="0" w:space="0" w:color="auto"/>
            <w:left w:val="none" w:sz="0" w:space="0" w:color="auto"/>
            <w:bottom w:val="none" w:sz="0" w:space="0" w:color="auto"/>
            <w:right w:val="none" w:sz="0" w:space="0" w:color="auto"/>
          </w:divBdr>
          <w:divsChild>
            <w:div w:id="1664355869">
              <w:marLeft w:val="0"/>
              <w:marRight w:val="0"/>
              <w:marTop w:val="0"/>
              <w:marBottom w:val="0"/>
              <w:divBdr>
                <w:top w:val="none" w:sz="0" w:space="0" w:color="auto"/>
                <w:left w:val="none" w:sz="0" w:space="0" w:color="auto"/>
                <w:bottom w:val="none" w:sz="0" w:space="0" w:color="auto"/>
                <w:right w:val="none" w:sz="0" w:space="0" w:color="auto"/>
              </w:divBdr>
              <w:divsChild>
                <w:div w:id="138775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1670">
          <w:marLeft w:val="0"/>
          <w:marRight w:val="0"/>
          <w:marTop w:val="300"/>
          <w:marBottom w:val="0"/>
          <w:divBdr>
            <w:top w:val="none" w:sz="0" w:space="0" w:color="auto"/>
            <w:left w:val="none" w:sz="0" w:space="0" w:color="auto"/>
            <w:bottom w:val="none" w:sz="0" w:space="0" w:color="auto"/>
            <w:right w:val="none" w:sz="0" w:space="0" w:color="auto"/>
          </w:divBdr>
          <w:divsChild>
            <w:div w:id="1071657403">
              <w:marLeft w:val="0"/>
              <w:marRight w:val="0"/>
              <w:marTop w:val="0"/>
              <w:marBottom w:val="0"/>
              <w:divBdr>
                <w:top w:val="none" w:sz="0" w:space="0" w:color="auto"/>
                <w:left w:val="none" w:sz="0" w:space="0" w:color="auto"/>
                <w:bottom w:val="none" w:sz="0" w:space="0" w:color="auto"/>
                <w:right w:val="none" w:sz="0" w:space="0" w:color="auto"/>
              </w:divBdr>
              <w:divsChild>
                <w:div w:id="14214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60378">
          <w:marLeft w:val="0"/>
          <w:marRight w:val="0"/>
          <w:marTop w:val="300"/>
          <w:marBottom w:val="0"/>
          <w:divBdr>
            <w:top w:val="none" w:sz="0" w:space="0" w:color="auto"/>
            <w:left w:val="none" w:sz="0" w:space="0" w:color="auto"/>
            <w:bottom w:val="none" w:sz="0" w:space="0" w:color="auto"/>
            <w:right w:val="none" w:sz="0" w:space="0" w:color="auto"/>
          </w:divBdr>
          <w:divsChild>
            <w:div w:id="727457611">
              <w:marLeft w:val="0"/>
              <w:marRight w:val="0"/>
              <w:marTop w:val="0"/>
              <w:marBottom w:val="0"/>
              <w:divBdr>
                <w:top w:val="none" w:sz="0" w:space="0" w:color="auto"/>
                <w:left w:val="none" w:sz="0" w:space="0" w:color="auto"/>
                <w:bottom w:val="none" w:sz="0" w:space="0" w:color="auto"/>
                <w:right w:val="none" w:sz="0" w:space="0" w:color="auto"/>
              </w:divBdr>
              <w:divsChild>
                <w:div w:id="2014451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961975">
      <w:bodyDiv w:val="1"/>
      <w:marLeft w:val="0"/>
      <w:marRight w:val="0"/>
      <w:marTop w:val="0"/>
      <w:marBottom w:val="0"/>
      <w:divBdr>
        <w:top w:val="none" w:sz="0" w:space="0" w:color="auto"/>
        <w:left w:val="none" w:sz="0" w:space="0" w:color="auto"/>
        <w:bottom w:val="none" w:sz="0" w:space="0" w:color="auto"/>
        <w:right w:val="none" w:sz="0" w:space="0" w:color="auto"/>
      </w:divBdr>
      <w:divsChild>
        <w:div w:id="1614287717">
          <w:marLeft w:val="0"/>
          <w:marRight w:val="0"/>
          <w:marTop w:val="0"/>
          <w:marBottom w:val="0"/>
          <w:divBdr>
            <w:top w:val="none" w:sz="0" w:space="0" w:color="auto"/>
            <w:left w:val="none" w:sz="0" w:space="0" w:color="auto"/>
            <w:bottom w:val="none" w:sz="0" w:space="0" w:color="auto"/>
            <w:right w:val="none" w:sz="0" w:space="0" w:color="auto"/>
          </w:divBdr>
        </w:div>
        <w:div w:id="108815994">
          <w:marLeft w:val="0"/>
          <w:marRight w:val="0"/>
          <w:marTop w:val="0"/>
          <w:marBottom w:val="0"/>
          <w:divBdr>
            <w:top w:val="none" w:sz="0" w:space="0" w:color="auto"/>
            <w:left w:val="none" w:sz="0" w:space="0" w:color="auto"/>
            <w:bottom w:val="none" w:sz="0" w:space="0" w:color="auto"/>
            <w:right w:val="none" w:sz="0" w:space="0" w:color="auto"/>
          </w:divBdr>
          <w:divsChild>
            <w:div w:id="90048990">
              <w:marLeft w:val="0"/>
              <w:marRight w:val="0"/>
              <w:marTop w:val="0"/>
              <w:marBottom w:val="0"/>
              <w:divBdr>
                <w:top w:val="none" w:sz="0" w:space="0" w:color="auto"/>
                <w:left w:val="none" w:sz="0" w:space="0" w:color="auto"/>
                <w:bottom w:val="none" w:sz="0" w:space="0" w:color="auto"/>
                <w:right w:val="none" w:sz="0" w:space="0" w:color="auto"/>
              </w:divBdr>
            </w:div>
          </w:divsChild>
        </w:div>
        <w:div w:id="2101221667">
          <w:marLeft w:val="0"/>
          <w:marRight w:val="0"/>
          <w:marTop w:val="0"/>
          <w:marBottom w:val="0"/>
          <w:divBdr>
            <w:top w:val="none" w:sz="0" w:space="0" w:color="auto"/>
            <w:left w:val="none" w:sz="0" w:space="0" w:color="auto"/>
            <w:bottom w:val="none" w:sz="0" w:space="0" w:color="auto"/>
            <w:right w:val="none" w:sz="0" w:space="0" w:color="auto"/>
          </w:divBdr>
        </w:div>
        <w:div w:id="2106000708">
          <w:marLeft w:val="0"/>
          <w:marRight w:val="0"/>
          <w:marTop w:val="0"/>
          <w:marBottom w:val="0"/>
          <w:divBdr>
            <w:top w:val="none" w:sz="0" w:space="0" w:color="auto"/>
            <w:left w:val="none" w:sz="0" w:space="0" w:color="auto"/>
            <w:bottom w:val="none" w:sz="0" w:space="0" w:color="auto"/>
            <w:right w:val="none" w:sz="0" w:space="0" w:color="auto"/>
          </w:divBdr>
          <w:divsChild>
            <w:div w:id="1348944627">
              <w:marLeft w:val="0"/>
              <w:marRight w:val="0"/>
              <w:marTop w:val="0"/>
              <w:marBottom w:val="0"/>
              <w:divBdr>
                <w:top w:val="none" w:sz="0" w:space="0" w:color="auto"/>
                <w:left w:val="none" w:sz="0" w:space="0" w:color="auto"/>
                <w:bottom w:val="none" w:sz="0" w:space="0" w:color="auto"/>
                <w:right w:val="none" w:sz="0" w:space="0" w:color="auto"/>
              </w:divBdr>
            </w:div>
          </w:divsChild>
        </w:div>
        <w:div w:id="411390119">
          <w:marLeft w:val="0"/>
          <w:marRight w:val="0"/>
          <w:marTop w:val="0"/>
          <w:marBottom w:val="0"/>
          <w:divBdr>
            <w:top w:val="none" w:sz="0" w:space="0" w:color="auto"/>
            <w:left w:val="none" w:sz="0" w:space="0" w:color="auto"/>
            <w:bottom w:val="none" w:sz="0" w:space="0" w:color="auto"/>
            <w:right w:val="none" w:sz="0" w:space="0" w:color="auto"/>
          </w:divBdr>
        </w:div>
        <w:div w:id="1768769080">
          <w:marLeft w:val="0"/>
          <w:marRight w:val="0"/>
          <w:marTop w:val="0"/>
          <w:marBottom w:val="0"/>
          <w:divBdr>
            <w:top w:val="none" w:sz="0" w:space="0" w:color="auto"/>
            <w:left w:val="none" w:sz="0" w:space="0" w:color="auto"/>
            <w:bottom w:val="none" w:sz="0" w:space="0" w:color="auto"/>
            <w:right w:val="none" w:sz="0" w:space="0" w:color="auto"/>
          </w:divBdr>
          <w:divsChild>
            <w:div w:id="1094132958">
              <w:marLeft w:val="0"/>
              <w:marRight w:val="0"/>
              <w:marTop w:val="0"/>
              <w:marBottom w:val="0"/>
              <w:divBdr>
                <w:top w:val="none" w:sz="0" w:space="0" w:color="auto"/>
                <w:left w:val="none" w:sz="0" w:space="0" w:color="auto"/>
                <w:bottom w:val="none" w:sz="0" w:space="0" w:color="auto"/>
                <w:right w:val="none" w:sz="0" w:space="0" w:color="auto"/>
              </w:divBdr>
            </w:div>
          </w:divsChild>
        </w:div>
        <w:div w:id="1703556668">
          <w:marLeft w:val="0"/>
          <w:marRight w:val="0"/>
          <w:marTop w:val="0"/>
          <w:marBottom w:val="0"/>
          <w:divBdr>
            <w:top w:val="none" w:sz="0" w:space="0" w:color="auto"/>
            <w:left w:val="none" w:sz="0" w:space="0" w:color="auto"/>
            <w:bottom w:val="none" w:sz="0" w:space="0" w:color="auto"/>
            <w:right w:val="none" w:sz="0" w:space="0" w:color="auto"/>
          </w:divBdr>
        </w:div>
        <w:div w:id="1794014822">
          <w:marLeft w:val="0"/>
          <w:marRight w:val="0"/>
          <w:marTop w:val="0"/>
          <w:marBottom w:val="0"/>
          <w:divBdr>
            <w:top w:val="none" w:sz="0" w:space="0" w:color="auto"/>
            <w:left w:val="none" w:sz="0" w:space="0" w:color="auto"/>
            <w:bottom w:val="none" w:sz="0" w:space="0" w:color="auto"/>
            <w:right w:val="none" w:sz="0" w:space="0" w:color="auto"/>
          </w:divBdr>
          <w:divsChild>
            <w:div w:id="687026012">
              <w:marLeft w:val="0"/>
              <w:marRight w:val="0"/>
              <w:marTop w:val="0"/>
              <w:marBottom w:val="0"/>
              <w:divBdr>
                <w:top w:val="none" w:sz="0" w:space="0" w:color="auto"/>
                <w:left w:val="none" w:sz="0" w:space="0" w:color="auto"/>
                <w:bottom w:val="none" w:sz="0" w:space="0" w:color="auto"/>
                <w:right w:val="none" w:sz="0" w:space="0" w:color="auto"/>
              </w:divBdr>
            </w:div>
          </w:divsChild>
        </w:div>
        <w:div w:id="1069645671">
          <w:marLeft w:val="0"/>
          <w:marRight w:val="0"/>
          <w:marTop w:val="0"/>
          <w:marBottom w:val="0"/>
          <w:divBdr>
            <w:top w:val="none" w:sz="0" w:space="0" w:color="auto"/>
            <w:left w:val="none" w:sz="0" w:space="0" w:color="auto"/>
            <w:bottom w:val="none" w:sz="0" w:space="0" w:color="auto"/>
            <w:right w:val="none" w:sz="0" w:space="0" w:color="auto"/>
          </w:divBdr>
        </w:div>
        <w:div w:id="1045981780">
          <w:marLeft w:val="0"/>
          <w:marRight w:val="0"/>
          <w:marTop w:val="0"/>
          <w:marBottom w:val="0"/>
          <w:divBdr>
            <w:top w:val="none" w:sz="0" w:space="0" w:color="auto"/>
            <w:left w:val="none" w:sz="0" w:space="0" w:color="auto"/>
            <w:bottom w:val="none" w:sz="0" w:space="0" w:color="auto"/>
            <w:right w:val="none" w:sz="0" w:space="0" w:color="auto"/>
          </w:divBdr>
          <w:divsChild>
            <w:div w:id="886138345">
              <w:marLeft w:val="0"/>
              <w:marRight w:val="0"/>
              <w:marTop w:val="0"/>
              <w:marBottom w:val="0"/>
              <w:divBdr>
                <w:top w:val="none" w:sz="0" w:space="0" w:color="auto"/>
                <w:left w:val="none" w:sz="0" w:space="0" w:color="auto"/>
                <w:bottom w:val="none" w:sz="0" w:space="0" w:color="auto"/>
                <w:right w:val="none" w:sz="0" w:space="0" w:color="auto"/>
              </w:divBdr>
            </w:div>
          </w:divsChild>
        </w:div>
        <w:div w:id="1251498856">
          <w:marLeft w:val="0"/>
          <w:marRight w:val="0"/>
          <w:marTop w:val="0"/>
          <w:marBottom w:val="0"/>
          <w:divBdr>
            <w:top w:val="none" w:sz="0" w:space="0" w:color="auto"/>
            <w:left w:val="none" w:sz="0" w:space="0" w:color="auto"/>
            <w:bottom w:val="none" w:sz="0" w:space="0" w:color="auto"/>
            <w:right w:val="none" w:sz="0" w:space="0" w:color="auto"/>
          </w:divBdr>
        </w:div>
        <w:div w:id="1299842999">
          <w:marLeft w:val="0"/>
          <w:marRight w:val="0"/>
          <w:marTop w:val="0"/>
          <w:marBottom w:val="0"/>
          <w:divBdr>
            <w:top w:val="none" w:sz="0" w:space="0" w:color="auto"/>
            <w:left w:val="none" w:sz="0" w:space="0" w:color="auto"/>
            <w:bottom w:val="none" w:sz="0" w:space="0" w:color="auto"/>
            <w:right w:val="none" w:sz="0" w:space="0" w:color="auto"/>
          </w:divBdr>
          <w:divsChild>
            <w:div w:id="1202548058">
              <w:marLeft w:val="0"/>
              <w:marRight w:val="0"/>
              <w:marTop w:val="0"/>
              <w:marBottom w:val="0"/>
              <w:divBdr>
                <w:top w:val="none" w:sz="0" w:space="0" w:color="auto"/>
                <w:left w:val="none" w:sz="0" w:space="0" w:color="auto"/>
                <w:bottom w:val="none" w:sz="0" w:space="0" w:color="auto"/>
                <w:right w:val="none" w:sz="0" w:space="0" w:color="auto"/>
              </w:divBdr>
            </w:div>
          </w:divsChild>
        </w:div>
        <w:div w:id="209415931">
          <w:marLeft w:val="0"/>
          <w:marRight w:val="0"/>
          <w:marTop w:val="0"/>
          <w:marBottom w:val="0"/>
          <w:divBdr>
            <w:top w:val="none" w:sz="0" w:space="0" w:color="auto"/>
            <w:left w:val="none" w:sz="0" w:space="0" w:color="auto"/>
            <w:bottom w:val="none" w:sz="0" w:space="0" w:color="auto"/>
            <w:right w:val="none" w:sz="0" w:space="0" w:color="auto"/>
          </w:divBdr>
        </w:div>
        <w:div w:id="2139689312">
          <w:marLeft w:val="0"/>
          <w:marRight w:val="0"/>
          <w:marTop w:val="0"/>
          <w:marBottom w:val="0"/>
          <w:divBdr>
            <w:top w:val="none" w:sz="0" w:space="0" w:color="auto"/>
            <w:left w:val="none" w:sz="0" w:space="0" w:color="auto"/>
            <w:bottom w:val="none" w:sz="0" w:space="0" w:color="auto"/>
            <w:right w:val="none" w:sz="0" w:space="0" w:color="auto"/>
          </w:divBdr>
          <w:divsChild>
            <w:div w:id="1025717031">
              <w:marLeft w:val="0"/>
              <w:marRight w:val="0"/>
              <w:marTop w:val="0"/>
              <w:marBottom w:val="0"/>
              <w:divBdr>
                <w:top w:val="none" w:sz="0" w:space="0" w:color="auto"/>
                <w:left w:val="none" w:sz="0" w:space="0" w:color="auto"/>
                <w:bottom w:val="none" w:sz="0" w:space="0" w:color="auto"/>
                <w:right w:val="none" w:sz="0" w:space="0" w:color="auto"/>
              </w:divBdr>
            </w:div>
          </w:divsChild>
        </w:div>
        <w:div w:id="368728538">
          <w:marLeft w:val="0"/>
          <w:marRight w:val="0"/>
          <w:marTop w:val="300"/>
          <w:marBottom w:val="0"/>
          <w:divBdr>
            <w:top w:val="none" w:sz="0" w:space="0" w:color="auto"/>
            <w:left w:val="none" w:sz="0" w:space="0" w:color="auto"/>
            <w:bottom w:val="none" w:sz="0" w:space="0" w:color="auto"/>
            <w:right w:val="none" w:sz="0" w:space="0" w:color="auto"/>
          </w:divBdr>
          <w:divsChild>
            <w:div w:id="1904442257">
              <w:marLeft w:val="0"/>
              <w:marRight w:val="0"/>
              <w:marTop w:val="0"/>
              <w:marBottom w:val="0"/>
              <w:divBdr>
                <w:top w:val="none" w:sz="0" w:space="0" w:color="auto"/>
                <w:left w:val="none" w:sz="0" w:space="0" w:color="auto"/>
                <w:bottom w:val="none" w:sz="0" w:space="0" w:color="auto"/>
                <w:right w:val="none" w:sz="0" w:space="0" w:color="auto"/>
              </w:divBdr>
              <w:divsChild>
                <w:div w:id="24327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71352">
          <w:marLeft w:val="0"/>
          <w:marRight w:val="0"/>
          <w:marTop w:val="300"/>
          <w:marBottom w:val="0"/>
          <w:divBdr>
            <w:top w:val="none" w:sz="0" w:space="0" w:color="auto"/>
            <w:left w:val="none" w:sz="0" w:space="0" w:color="auto"/>
            <w:bottom w:val="none" w:sz="0" w:space="0" w:color="auto"/>
            <w:right w:val="none" w:sz="0" w:space="0" w:color="auto"/>
          </w:divBdr>
          <w:divsChild>
            <w:div w:id="817724637">
              <w:marLeft w:val="0"/>
              <w:marRight w:val="0"/>
              <w:marTop w:val="0"/>
              <w:marBottom w:val="0"/>
              <w:divBdr>
                <w:top w:val="none" w:sz="0" w:space="0" w:color="auto"/>
                <w:left w:val="none" w:sz="0" w:space="0" w:color="auto"/>
                <w:bottom w:val="none" w:sz="0" w:space="0" w:color="auto"/>
                <w:right w:val="none" w:sz="0" w:space="0" w:color="auto"/>
              </w:divBdr>
              <w:divsChild>
                <w:div w:id="36964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622944">
          <w:marLeft w:val="0"/>
          <w:marRight w:val="0"/>
          <w:marTop w:val="300"/>
          <w:marBottom w:val="0"/>
          <w:divBdr>
            <w:top w:val="none" w:sz="0" w:space="0" w:color="auto"/>
            <w:left w:val="none" w:sz="0" w:space="0" w:color="auto"/>
            <w:bottom w:val="none" w:sz="0" w:space="0" w:color="auto"/>
            <w:right w:val="none" w:sz="0" w:space="0" w:color="auto"/>
          </w:divBdr>
          <w:divsChild>
            <w:div w:id="627203306">
              <w:marLeft w:val="0"/>
              <w:marRight w:val="0"/>
              <w:marTop w:val="0"/>
              <w:marBottom w:val="0"/>
              <w:divBdr>
                <w:top w:val="none" w:sz="0" w:space="0" w:color="auto"/>
                <w:left w:val="none" w:sz="0" w:space="0" w:color="auto"/>
                <w:bottom w:val="none" w:sz="0" w:space="0" w:color="auto"/>
                <w:right w:val="none" w:sz="0" w:space="0" w:color="auto"/>
              </w:divBdr>
              <w:divsChild>
                <w:div w:id="335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051818">
          <w:marLeft w:val="0"/>
          <w:marRight w:val="0"/>
          <w:marTop w:val="300"/>
          <w:marBottom w:val="0"/>
          <w:divBdr>
            <w:top w:val="none" w:sz="0" w:space="0" w:color="auto"/>
            <w:left w:val="none" w:sz="0" w:space="0" w:color="auto"/>
            <w:bottom w:val="none" w:sz="0" w:space="0" w:color="auto"/>
            <w:right w:val="none" w:sz="0" w:space="0" w:color="auto"/>
          </w:divBdr>
          <w:divsChild>
            <w:div w:id="2044406345">
              <w:marLeft w:val="0"/>
              <w:marRight w:val="0"/>
              <w:marTop w:val="0"/>
              <w:marBottom w:val="0"/>
              <w:divBdr>
                <w:top w:val="none" w:sz="0" w:space="0" w:color="auto"/>
                <w:left w:val="none" w:sz="0" w:space="0" w:color="auto"/>
                <w:bottom w:val="none" w:sz="0" w:space="0" w:color="auto"/>
                <w:right w:val="none" w:sz="0" w:space="0" w:color="auto"/>
              </w:divBdr>
              <w:divsChild>
                <w:div w:id="47684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02197">
      <w:bodyDiv w:val="1"/>
      <w:marLeft w:val="0"/>
      <w:marRight w:val="0"/>
      <w:marTop w:val="0"/>
      <w:marBottom w:val="0"/>
      <w:divBdr>
        <w:top w:val="none" w:sz="0" w:space="0" w:color="auto"/>
        <w:left w:val="none" w:sz="0" w:space="0" w:color="auto"/>
        <w:bottom w:val="none" w:sz="0" w:space="0" w:color="auto"/>
        <w:right w:val="none" w:sz="0" w:space="0" w:color="auto"/>
      </w:divBdr>
      <w:divsChild>
        <w:div w:id="495339565">
          <w:marLeft w:val="0"/>
          <w:marRight w:val="0"/>
          <w:marTop w:val="0"/>
          <w:marBottom w:val="0"/>
          <w:divBdr>
            <w:top w:val="none" w:sz="0" w:space="0" w:color="auto"/>
            <w:left w:val="none" w:sz="0" w:space="0" w:color="auto"/>
            <w:bottom w:val="none" w:sz="0" w:space="0" w:color="auto"/>
            <w:right w:val="none" w:sz="0" w:space="0" w:color="auto"/>
          </w:divBdr>
        </w:div>
        <w:div w:id="293949539">
          <w:marLeft w:val="0"/>
          <w:marRight w:val="0"/>
          <w:marTop w:val="0"/>
          <w:marBottom w:val="0"/>
          <w:divBdr>
            <w:top w:val="none" w:sz="0" w:space="0" w:color="auto"/>
            <w:left w:val="none" w:sz="0" w:space="0" w:color="auto"/>
            <w:bottom w:val="none" w:sz="0" w:space="0" w:color="auto"/>
            <w:right w:val="none" w:sz="0" w:space="0" w:color="auto"/>
          </w:divBdr>
          <w:divsChild>
            <w:div w:id="2094354458">
              <w:marLeft w:val="0"/>
              <w:marRight w:val="0"/>
              <w:marTop w:val="0"/>
              <w:marBottom w:val="0"/>
              <w:divBdr>
                <w:top w:val="none" w:sz="0" w:space="0" w:color="auto"/>
                <w:left w:val="none" w:sz="0" w:space="0" w:color="auto"/>
                <w:bottom w:val="none" w:sz="0" w:space="0" w:color="auto"/>
                <w:right w:val="none" w:sz="0" w:space="0" w:color="auto"/>
              </w:divBdr>
            </w:div>
          </w:divsChild>
        </w:div>
        <w:div w:id="165949597">
          <w:marLeft w:val="0"/>
          <w:marRight w:val="0"/>
          <w:marTop w:val="0"/>
          <w:marBottom w:val="0"/>
          <w:divBdr>
            <w:top w:val="none" w:sz="0" w:space="0" w:color="auto"/>
            <w:left w:val="none" w:sz="0" w:space="0" w:color="auto"/>
            <w:bottom w:val="none" w:sz="0" w:space="0" w:color="auto"/>
            <w:right w:val="none" w:sz="0" w:space="0" w:color="auto"/>
          </w:divBdr>
        </w:div>
        <w:div w:id="355427647">
          <w:marLeft w:val="0"/>
          <w:marRight w:val="0"/>
          <w:marTop w:val="0"/>
          <w:marBottom w:val="0"/>
          <w:divBdr>
            <w:top w:val="none" w:sz="0" w:space="0" w:color="auto"/>
            <w:left w:val="none" w:sz="0" w:space="0" w:color="auto"/>
            <w:bottom w:val="none" w:sz="0" w:space="0" w:color="auto"/>
            <w:right w:val="none" w:sz="0" w:space="0" w:color="auto"/>
          </w:divBdr>
          <w:divsChild>
            <w:div w:id="434594296">
              <w:marLeft w:val="0"/>
              <w:marRight w:val="0"/>
              <w:marTop w:val="0"/>
              <w:marBottom w:val="0"/>
              <w:divBdr>
                <w:top w:val="none" w:sz="0" w:space="0" w:color="auto"/>
                <w:left w:val="none" w:sz="0" w:space="0" w:color="auto"/>
                <w:bottom w:val="none" w:sz="0" w:space="0" w:color="auto"/>
                <w:right w:val="none" w:sz="0" w:space="0" w:color="auto"/>
              </w:divBdr>
            </w:div>
          </w:divsChild>
        </w:div>
        <w:div w:id="1026490886">
          <w:marLeft w:val="0"/>
          <w:marRight w:val="0"/>
          <w:marTop w:val="0"/>
          <w:marBottom w:val="0"/>
          <w:divBdr>
            <w:top w:val="none" w:sz="0" w:space="0" w:color="auto"/>
            <w:left w:val="none" w:sz="0" w:space="0" w:color="auto"/>
            <w:bottom w:val="none" w:sz="0" w:space="0" w:color="auto"/>
            <w:right w:val="none" w:sz="0" w:space="0" w:color="auto"/>
          </w:divBdr>
        </w:div>
        <w:div w:id="1394037212">
          <w:marLeft w:val="0"/>
          <w:marRight w:val="0"/>
          <w:marTop w:val="0"/>
          <w:marBottom w:val="0"/>
          <w:divBdr>
            <w:top w:val="none" w:sz="0" w:space="0" w:color="auto"/>
            <w:left w:val="none" w:sz="0" w:space="0" w:color="auto"/>
            <w:bottom w:val="none" w:sz="0" w:space="0" w:color="auto"/>
            <w:right w:val="none" w:sz="0" w:space="0" w:color="auto"/>
          </w:divBdr>
          <w:divsChild>
            <w:div w:id="726731992">
              <w:marLeft w:val="0"/>
              <w:marRight w:val="0"/>
              <w:marTop w:val="0"/>
              <w:marBottom w:val="0"/>
              <w:divBdr>
                <w:top w:val="none" w:sz="0" w:space="0" w:color="auto"/>
                <w:left w:val="none" w:sz="0" w:space="0" w:color="auto"/>
                <w:bottom w:val="none" w:sz="0" w:space="0" w:color="auto"/>
                <w:right w:val="none" w:sz="0" w:space="0" w:color="auto"/>
              </w:divBdr>
            </w:div>
          </w:divsChild>
        </w:div>
        <w:div w:id="2135252379">
          <w:marLeft w:val="0"/>
          <w:marRight w:val="0"/>
          <w:marTop w:val="0"/>
          <w:marBottom w:val="0"/>
          <w:divBdr>
            <w:top w:val="none" w:sz="0" w:space="0" w:color="auto"/>
            <w:left w:val="none" w:sz="0" w:space="0" w:color="auto"/>
            <w:bottom w:val="none" w:sz="0" w:space="0" w:color="auto"/>
            <w:right w:val="none" w:sz="0" w:space="0" w:color="auto"/>
          </w:divBdr>
        </w:div>
        <w:div w:id="810027327">
          <w:marLeft w:val="0"/>
          <w:marRight w:val="0"/>
          <w:marTop w:val="0"/>
          <w:marBottom w:val="0"/>
          <w:divBdr>
            <w:top w:val="none" w:sz="0" w:space="0" w:color="auto"/>
            <w:left w:val="none" w:sz="0" w:space="0" w:color="auto"/>
            <w:bottom w:val="none" w:sz="0" w:space="0" w:color="auto"/>
            <w:right w:val="none" w:sz="0" w:space="0" w:color="auto"/>
          </w:divBdr>
          <w:divsChild>
            <w:div w:id="448665733">
              <w:marLeft w:val="0"/>
              <w:marRight w:val="0"/>
              <w:marTop w:val="0"/>
              <w:marBottom w:val="0"/>
              <w:divBdr>
                <w:top w:val="none" w:sz="0" w:space="0" w:color="auto"/>
                <w:left w:val="none" w:sz="0" w:space="0" w:color="auto"/>
                <w:bottom w:val="none" w:sz="0" w:space="0" w:color="auto"/>
                <w:right w:val="none" w:sz="0" w:space="0" w:color="auto"/>
              </w:divBdr>
            </w:div>
          </w:divsChild>
        </w:div>
        <w:div w:id="1374034893">
          <w:marLeft w:val="0"/>
          <w:marRight w:val="0"/>
          <w:marTop w:val="0"/>
          <w:marBottom w:val="0"/>
          <w:divBdr>
            <w:top w:val="none" w:sz="0" w:space="0" w:color="auto"/>
            <w:left w:val="none" w:sz="0" w:space="0" w:color="auto"/>
            <w:bottom w:val="none" w:sz="0" w:space="0" w:color="auto"/>
            <w:right w:val="none" w:sz="0" w:space="0" w:color="auto"/>
          </w:divBdr>
        </w:div>
        <w:div w:id="1294288713">
          <w:marLeft w:val="0"/>
          <w:marRight w:val="0"/>
          <w:marTop w:val="0"/>
          <w:marBottom w:val="0"/>
          <w:divBdr>
            <w:top w:val="none" w:sz="0" w:space="0" w:color="auto"/>
            <w:left w:val="none" w:sz="0" w:space="0" w:color="auto"/>
            <w:bottom w:val="none" w:sz="0" w:space="0" w:color="auto"/>
            <w:right w:val="none" w:sz="0" w:space="0" w:color="auto"/>
          </w:divBdr>
          <w:divsChild>
            <w:div w:id="418018504">
              <w:marLeft w:val="0"/>
              <w:marRight w:val="0"/>
              <w:marTop w:val="0"/>
              <w:marBottom w:val="0"/>
              <w:divBdr>
                <w:top w:val="none" w:sz="0" w:space="0" w:color="auto"/>
                <w:left w:val="none" w:sz="0" w:space="0" w:color="auto"/>
                <w:bottom w:val="none" w:sz="0" w:space="0" w:color="auto"/>
                <w:right w:val="none" w:sz="0" w:space="0" w:color="auto"/>
              </w:divBdr>
            </w:div>
          </w:divsChild>
        </w:div>
        <w:div w:id="1491360855">
          <w:marLeft w:val="0"/>
          <w:marRight w:val="0"/>
          <w:marTop w:val="0"/>
          <w:marBottom w:val="0"/>
          <w:divBdr>
            <w:top w:val="none" w:sz="0" w:space="0" w:color="auto"/>
            <w:left w:val="none" w:sz="0" w:space="0" w:color="auto"/>
            <w:bottom w:val="none" w:sz="0" w:space="0" w:color="auto"/>
            <w:right w:val="none" w:sz="0" w:space="0" w:color="auto"/>
          </w:divBdr>
        </w:div>
        <w:div w:id="2134712785">
          <w:marLeft w:val="0"/>
          <w:marRight w:val="0"/>
          <w:marTop w:val="0"/>
          <w:marBottom w:val="0"/>
          <w:divBdr>
            <w:top w:val="none" w:sz="0" w:space="0" w:color="auto"/>
            <w:left w:val="none" w:sz="0" w:space="0" w:color="auto"/>
            <w:bottom w:val="none" w:sz="0" w:space="0" w:color="auto"/>
            <w:right w:val="none" w:sz="0" w:space="0" w:color="auto"/>
          </w:divBdr>
          <w:divsChild>
            <w:div w:id="682364615">
              <w:marLeft w:val="0"/>
              <w:marRight w:val="0"/>
              <w:marTop w:val="0"/>
              <w:marBottom w:val="0"/>
              <w:divBdr>
                <w:top w:val="none" w:sz="0" w:space="0" w:color="auto"/>
                <w:left w:val="none" w:sz="0" w:space="0" w:color="auto"/>
                <w:bottom w:val="none" w:sz="0" w:space="0" w:color="auto"/>
                <w:right w:val="none" w:sz="0" w:space="0" w:color="auto"/>
              </w:divBdr>
            </w:div>
          </w:divsChild>
        </w:div>
        <w:div w:id="1711807383">
          <w:marLeft w:val="0"/>
          <w:marRight w:val="0"/>
          <w:marTop w:val="0"/>
          <w:marBottom w:val="0"/>
          <w:divBdr>
            <w:top w:val="none" w:sz="0" w:space="0" w:color="auto"/>
            <w:left w:val="none" w:sz="0" w:space="0" w:color="auto"/>
            <w:bottom w:val="none" w:sz="0" w:space="0" w:color="auto"/>
            <w:right w:val="none" w:sz="0" w:space="0" w:color="auto"/>
          </w:divBdr>
        </w:div>
        <w:div w:id="163203668">
          <w:marLeft w:val="0"/>
          <w:marRight w:val="0"/>
          <w:marTop w:val="0"/>
          <w:marBottom w:val="0"/>
          <w:divBdr>
            <w:top w:val="none" w:sz="0" w:space="0" w:color="auto"/>
            <w:left w:val="none" w:sz="0" w:space="0" w:color="auto"/>
            <w:bottom w:val="none" w:sz="0" w:space="0" w:color="auto"/>
            <w:right w:val="none" w:sz="0" w:space="0" w:color="auto"/>
          </w:divBdr>
          <w:divsChild>
            <w:div w:id="25453648">
              <w:marLeft w:val="0"/>
              <w:marRight w:val="0"/>
              <w:marTop w:val="0"/>
              <w:marBottom w:val="0"/>
              <w:divBdr>
                <w:top w:val="none" w:sz="0" w:space="0" w:color="auto"/>
                <w:left w:val="none" w:sz="0" w:space="0" w:color="auto"/>
                <w:bottom w:val="none" w:sz="0" w:space="0" w:color="auto"/>
                <w:right w:val="none" w:sz="0" w:space="0" w:color="auto"/>
              </w:divBdr>
            </w:div>
          </w:divsChild>
        </w:div>
        <w:div w:id="814759721">
          <w:marLeft w:val="0"/>
          <w:marRight w:val="0"/>
          <w:marTop w:val="300"/>
          <w:marBottom w:val="0"/>
          <w:divBdr>
            <w:top w:val="none" w:sz="0" w:space="0" w:color="auto"/>
            <w:left w:val="none" w:sz="0" w:space="0" w:color="auto"/>
            <w:bottom w:val="none" w:sz="0" w:space="0" w:color="auto"/>
            <w:right w:val="none" w:sz="0" w:space="0" w:color="auto"/>
          </w:divBdr>
          <w:divsChild>
            <w:div w:id="395321521">
              <w:marLeft w:val="0"/>
              <w:marRight w:val="0"/>
              <w:marTop w:val="0"/>
              <w:marBottom w:val="0"/>
              <w:divBdr>
                <w:top w:val="none" w:sz="0" w:space="0" w:color="auto"/>
                <w:left w:val="none" w:sz="0" w:space="0" w:color="auto"/>
                <w:bottom w:val="none" w:sz="0" w:space="0" w:color="auto"/>
                <w:right w:val="none" w:sz="0" w:space="0" w:color="auto"/>
              </w:divBdr>
              <w:divsChild>
                <w:div w:id="10651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688133">
          <w:marLeft w:val="0"/>
          <w:marRight w:val="0"/>
          <w:marTop w:val="300"/>
          <w:marBottom w:val="0"/>
          <w:divBdr>
            <w:top w:val="none" w:sz="0" w:space="0" w:color="auto"/>
            <w:left w:val="none" w:sz="0" w:space="0" w:color="auto"/>
            <w:bottom w:val="none" w:sz="0" w:space="0" w:color="auto"/>
            <w:right w:val="none" w:sz="0" w:space="0" w:color="auto"/>
          </w:divBdr>
          <w:divsChild>
            <w:div w:id="1693070599">
              <w:marLeft w:val="0"/>
              <w:marRight w:val="0"/>
              <w:marTop w:val="0"/>
              <w:marBottom w:val="0"/>
              <w:divBdr>
                <w:top w:val="none" w:sz="0" w:space="0" w:color="auto"/>
                <w:left w:val="none" w:sz="0" w:space="0" w:color="auto"/>
                <w:bottom w:val="none" w:sz="0" w:space="0" w:color="auto"/>
                <w:right w:val="none" w:sz="0" w:space="0" w:color="auto"/>
              </w:divBdr>
              <w:divsChild>
                <w:div w:id="83407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8138">
          <w:marLeft w:val="0"/>
          <w:marRight w:val="0"/>
          <w:marTop w:val="300"/>
          <w:marBottom w:val="0"/>
          <w:divBdr>
            <w:top w:val="none" w:sz="0" w:space="0" w:color="auto"/>
            <w:left w:val="none" w:sz="0" w:space="0" w:color="auto"/>
            <w:bottom w:val="none" w:sz="0" w:space="0" w:color="auto"/>
            <w:right w:val="none" w:sz="0" w:space="0" w:color="auto"/>
          </w:divBdr>
          <w:divsChild>
            <w:div w:id="357128237">
              <w:marLeft w:val="0"/>
              <w:marRight w:val="0"/>
              <w:marTop w:val="0"/>
              <w:marBottom w:val="0"/>
              <w:divBdr>
                <w:top w:val="none" w:sz="0" w:space="0" w:color="auto"/>
                <w:left w:val="none" w:sz="0" w:space="0" w:color="auto"/>
                <w:bottom w:val="none" w:sz="0" w:space="0" w:color="auto"/>
                <w:right w:val="none" w:sz="0" w:space="0" w:color="auto"/>
              </w:divBdr>
              <w:divsChild>
                <w:div w:id="1117456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503779">
          <w:marLeft w:val="0"/>
          <w:marRight w:val="0"/>
          <w:marTop w:val="300"/>
          <w:marBottom w:val="0"/>
          <w:divBdr>
            <w:top w:val="none" w:sz="0" w:space="0" w:color="auto"/>
            <w:left w:val="none" w:sz="0" w:space="0" w:color="auto"/>
            <w:bottom w:val="none" w:sz="0" w:space="0" w:color="auto"/>
            <w:right w:val="none" w:sz="0" w:space="0" w:color="auto"/>
          </w:divBdr>
          <w:divsChild>
            <w:div w:id="1500340678">
              <w:marLeft w:val="0"/>
              <w:marRight w:val="0"/>
              <w:marTop w:val="0"/>
              <w:marBottom w:val="0"/>
              <w:divBdr>
                <w:top w:val="none" w:sz="0" w:space="0" w:color="auto"/>
                <w:left w:val="none" w:sz="0" w:space="0" w:color="auto"/>
                <w:bottom w:val="none" w:sz="0" w:space="0" w:color="auto"/>
                <w:right w:val="none" w:sz="0" w:space="0" w:color="auto"/>
              </w:divBdr>
              <w:divsChild>
                <w:div w:id="193234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659261">
      <w:bodyDiv w:val="1"/>
      <w:marLeft w:val="0"/>
      <w:marRight w:val="0"/>
      <w:marTop w:val="0"/>
      <w:marBottom w:val="0"/>
      <w:divBdr>
        <w:top w:val="none" w:sz="0" w:space="0" w:color="auto"/>
        <w:left w:val="none" w:sz="0" w:space="0" w:color="auto"/>
        <w:bottom w:val="none" w:sz="0" w:space="0" w:color="auto"/>
        <w:right w:val="none" w:sz="0" w:space="0" w:color="auto"/>
      </w:divBdr>
      <w:divsChild>
        <w:div w:id="1533610264">
          <w:marLeft w:val="0"/>
          <w:marRight w:val="0"/>
          <w:marTop w:val="0"/>
          <w:marBottom w:val="0"/>
          <w:divBdr>
            <w:top w:val="none" w:sz="0" w:space="0" w:color="auto"/>
            <w:left w:val="none" w:sz="0" w:space="0" w:color="auto"/>
            <w:bottom w:val="none" w:sz="0" w:space="0" w:color="auto"/>
            <w:right w:val="none" w:sz="0" w:space="0" w:color="auto"/>
          </w:divBdr>
        </w:div>
        <w:div w:id="1509058204">
          <w:marLeft w:val="0"/>
          <w:marRight w:val="0"/>
          <w:marTop w:val="0"/>
          <w:marBottom w:val="0"/>
          <w:divBdr>
            <w:top w:val="none" w:sz="0" w:space="0" w:color="auto"/>
            <w:left w:val="none" w:sz="0" w:space="0" w:color="auto"/>
            <w:bottom w:val="none" w:sz="0" w:space="0" w:color="auto"/>
            <w:right w:val="none" w:sz="0" w:space="0" w:color="auto"/>
          </w:divBdr>
          <w:divsChild>
            <w:div w:id="1965111449">
              <w:marLeft w:val="0"/>
              <w:marRight w:val="0"/>
              <w:marTop w:val="0"/>
              <w:marBottom w:val="0"/>
              <w:divBdr>
                <w:top w:val="none" w:sz="0" w:space="0" w:color="auto"/>
                <w:left w:val="none" w:sz="0" w:space="0" w:color="auto"/>
                <w:bottom w:val="none" w:sz="0" w:space="0" w:color="auto"/>
                <w:right w:val="none" w:sz="0" w:space="0" w:color="auto"/>
              </w:divBdr>
            </w:div>
          </w:divsChild>
        </w:div>
        <w:div w:id="316493502">
          <w:marLeft w:val="0"/>
          <w:marRight w:val="0"/>
          <w:marTop w:val="0"/>
          <w:marBottom w:val="0"/>
          <w:divBdr>
            <w:top w:val="none" w:sz="0" w:space="0" w:color="auto"/>
            <w:left w:val="none" w:sz="0" w:space="0" w:color="auto"/>
            <w:bottom w:val="none" w:sz="0" w:space="0" w:color="auto"/>
            <w:right w:val="none" w:sz="0" w:space="0" w:color="auto"/>
          </w:divBdr>
        </w:div>
        <w:div w:id="868105697">
          <w:marLeft w:val="0"/>
          <w:marRight w:val="0"/>
          <w:marTop w:val="0"/>
          <w:marBottom w:val="0"/>
          <w:divBdr>
            <w:top w:val="none" w:sz="0" w:space="0" w:color="auto"/>
            <w:left w:val="none" w:sz="0" w:space="0" w:color="auto"/>
            <w:bottom w:val="none" w:sz="0" w:space="0" w:color="auto"/>
            <w:right w:val="none" w:sz="0" w:space="0" w:color="auto"/>
          </w:divBdr>
          <w:divsChild>
            <w:div w:id="1792893813">
              <w:marLeft w:val="0"/>
              <w:marRight w:val="0"/>
              <w:marTop w:val="0"/>
              <w:marBottom w:val="0"/>
              <w:divBdr>
                <w:top w:val="none" w:sz="0" w:space="0" w:color="auto"/>
                <w:left w:val="none" w:sz="0" w:space="0" w:color="auto"/>
                <w:bottom w:val="none" w:sz="0" w:space="0" w:color="auto"/>
                <w:right w:val="none" w:sz="0" w:space="0" w:color="auto"/>
              </w:divBdr>
            </w:div>
          </w:divsChild>
        </w:div>
        <w:div w:id="1966816493">
          <w:marLeft w:val="0"/>
          <w:marRight w:val="0"/>
          <w:marTop w:val="0"/>
          <w:marBottom w:val="0"/>
          <w:divBdr>
            <w:top w:val="none" w:sz="0" w:space="0" w:color="auto"/>
            <w:left w:val="none" w:sz="0" w:space="0" w:color="auto"/>
            <w:bottom w:val="none" w:sz="0" w:space="0" w:color="auto"/>
            <w:right w:val="none" w:sz="0" w:space="0" w:color="auto"/>
          </w:divBdr>
        </w:div>
        <w:div w:id="2079740045">
          <w:marLeft w:val="0"/>
          <w:marRight w:val="0"/>
          <w:marTop w:val="0"/>
          <w:marBottom w:val="0"/>
          <w:divBdr>
            <w:top w:val="none" w:sz="0" w:space="0" w:color="auto"/>
            <w:left w:val="none" w:sz="0" w:space="0" w:color="auto"/>
            <w:bottom w:val="none" w:sz="0" w:space="0" w:color="auto"/>
            <w:right w:val="none" w:sz="0" w:space="0" w:color="auto"/>
          </w:divBdr>
          <w:divsChild>
            <w:div w:id="1800686517">
              <w:marLeft w:val="0"/>
              <w:marRight w:val="0"/>
              <w:marTop w:val="0"/>
              <w:marBottom w:val="0"/>
              <w:divBdr>
                <w:top w:val="none" w:sz="0" w:space="0" w:color="auto"/>
                <w:left w:val="none" w:sz="0" w:space="0" w:color="auto"/>
                <w:bottom w:val="none" w:sz="0" w:space="0" w:color="auto"/>
                <w:right w:val="none" w:sz="0" w:space="0" w:color="auto"/>
              </w:divBdr>
            </w:div>
          </w:divsChild>
        </w:div>
        <w:div w:id="1287858402">
          <w:marLeft w:val="0"/>
          <w:marRight w:val="0"/>
          <w:marTop w:val="0"/>
          <w:marBottom w:val="0"/>
          <w:divBdr>
            <w:top w:val="none" w:sz="0" w:space="0" w:color="auto"/>
            <w:left w:val="none" w:sz="0" w:space="0" w:color="auto"/>
            <w:bottom w:val="none" w:sz="0" w:space="0" w:color="auto"/>
            <w:right w:val="none" w:sz="0" w:space="0" w:color="auto"/>
          </w:divBdr>
        </w:div>
        <w:div w:id="548809424">
          <w:marLeft w:val="0"/>
          <w:marRight w:val="0"/>
          <w:marTop w:val="0"/>
          <w:marBottom w:val="0"/>
          <w:divBdr>
            <w:top w:val="none" w:sz="0" w:space="0" w:color="auto"/>
            <w:left w:val="none" w:sz="0" w:space="0" w:color="auto"/>
            <w:bottom w:val="none" w:sz="0" w:space="0" w:color="auto"/>
            <w:right w:val="none" w:sz="0" w:space="0" w:color="auto"/>
          </w:divBdr>
          <w:divsChild>
            <w:div w:id="2037584221">
              <w:marLeft w:val="0"/>
              <w:marRight w:val="0"/>
              <w:marTop w:val="0"/>
              <w:marBottom w:val="0"/>
              <w:divBdr>
                <w:top w:val="none" w:sz="0" w:space="0" w:color="auto"/>
                <w:left w:val="none" w:sz="0" w:space="0" w:color="auto"/>
                <w:bottom w:val="none" w:sz="0" w:space="0" w:color="auto"/>
                <w:right w:val="none" w:sz="0" w:space="0" w:color="auto"/>
              </w:divBdr>
            </w:div>
          </w:divsChild>
        </w:div>
        <w:div w:id="2054839598">
          <w:marLeft w:val="0"/>
          <w:marRight w:val="0"/>
          <w:marTop w:val="0"/>
          <w:marBottom w:val="0"/>
          <w:divBdr>
            <w:top w:val="none" w:sz="0" w:space="0" w:color="auto"/>
            <w:left w:val="none" w:sz="0" w:space="0" w:color="auto"/>
            <w:bottom w:val="none" w:sz="0" w:space="0" w:color="auto"/>
            <w:right w:val="none" w:sz="0" w:space="0" w:color="auto"/>
          </w:divBdr>
        </w:div>
        <w:div w:id="89156416">
          <w:marLeft w:val="0"/>
          <w:marRight w:val="0"/>
          <w:marTop w:val="0"/>
          <w:marBottom w:val="0"/>
          <w:divBdr>
            <w:top w:val="none" w:sz="0" w:space="0" w:color="auto"/>
            <w:left w:val="none" w:sz="0" w:space="0" w:color="auto"/>
            <w:bottom w:val="none" w:sz="0" w:space="0" w:color="auto"/>
            <w:right w:val="none" w:sz="0" w:space="0" w:color="auto"/>
          </w:divBdr>
          <w:divsChild>
            <w:div w:id="1187795734">
              <w:marLeft w:val="0"/>
              <w:marRight w:val="0"/>
              <w:marTop w:val="0"/>
              <w:marBottom w:val="0"/>
              <w:divBdr>
                <w:top w:val="none" w:sz="0" w:space="0" w:color="auto"/>
                <w:left w:val="none" w:sz="0" w:space="0" w:color="auto"/>
                <w:bottom w:val="none" w:sz="0" w:space="0" w:color="auto"/>
                <w:right w:val="none" w:sz="0" w:space="0" w:color="auto"/>
              </w:divBdr>
            </w:div>
          </w:divsChild>
        </w:div>
        <w:div w:id="525947042">
          <w:marLeft w:val="0"/>
          <w:marRight w:val="0"/>
          <w:marTop w:val="0"/>
          <w:marBottom w:val="0"/>
          <w:divBdr>
            <w:top w:val="none" w:sz="0" w:space="0" w:color="auto"/>
            <w:left w:val="none" w:sz="0" w:space="0" w:color="auto"/>
            <w:bottom w:val="none" w:sz="0" w:space="0" w:color="auto"/>
            <w:right w:val="none" w:sz="0" w:space="0" w:color="auto"/>
          </w:divBdr>
        </w:div>
        <w:div w:id="985743256">
          <w:marLeft w:val="0"/>
          <w:marRight w:val="0"/>
          <w:marTop w:val="0"/>
          <w:marBottom w:val="0"/>
          <w:divBdr>
            <w:top w:val="none" w:sz="0" w:space="0" w:color="auto"/>
            <w:left w:val="none" w:sz="0" w:space="0" w:color="auto"/>
            <w:bottom w:val="none" w:sz="0" w:space="0" w:color="auto"/>
            <w:right w:val="none" w:sz="0" w:space="0" w:color="auto"/>
          </w:divBdr>
          <w:divsChild>
            <w:div w:id="1694069052">
              <w:marLeft w:val="0"/>
              <w:marRight w:val="0"/>
              <w:marTop w:val="0"/>
              <w:marBottom w:val="0"/>
              <w:divBdr>
                <w:top w:val="none" w:sz="0" w:space="0" w:color="auto"/>
                <w:left w:val="none" w:sz="0" w:space="0" w:color="auto"/>
                <w:bottom w:val="none" w:sz="0" w:space="0" w:color="auto"/>
                <w:right w:val="none" w:sz="0" w:space="0" w:color="auto"/>
              </w:divBdr>
            </w:div>
          </w:divsChild>
        </w:div>
        <w:div w:id="1311399349">
          <w:marLeft w:val="0"/>
          <w:marRight w:val="0"/>
          <w:marTop w:val="0"/>
          <w:marBottom w:val="0"/>
          <w:divBdr>
            <w:top w:val="none" w:sz="0" w:space="0" w:color="auto"/>
            <w:left w:val="none" w:sz="0" w:space="0" w:color="auto"/>
            <w:bottom w:val="none" w:sz="0" w:space="0" w:color="auto"/>
            <w:right w:val="none" w:sz="0" w:space="0" w:color="auto"/>
          </w:divBdr>
        </w:div>
        <w:div w:id="1170171694">
          <w:marLeft w:val="0"/>
          <w:marRight w:val="0"/>
          <w:marTop w:val="0"/>
          <w:marBottom w:val="0"/>
          <w:divBdr>
            <w:top w:val="none" w:sz="0" w:space="0" w:color="auto"/>
            <w:left w:val="none" w:sz="0" w:space="0" w:color="auto"/>
            <w:bottom w:val="none" w:sz="0" w:space="0" w:color="auto"/>
            <w:right w:val="none" w:sz="0" w:space="0" w:color="auto"/>
          </w:divBdr>
          <w:divsChild>
            <w:div w:id="478157721">
              <w:marLeft w:val="0"/>
              <w:marRight w:val="0"/>
              <w:marTop w:val="0"/>
              <w:marBottom w:val="0"/>
              <w:divBdr>
                <w:top w:val="none" w:sz="0" w:space="0" w:color="auto"/>
                <w:left w:val="none" w:sz="0" w:space="0" w:color="auto"/>
                <w:bottom w:val="none" w:sz="0" w:space="0" w:color="auto"/>
                <w:right w:val="none" w:sz="0" w:space="0" w:color="auto"/>
              </w:divBdr>
            </w:div>
          </w:divsChild>
        </w:div>
        <w:div w:id="1221090828">
          <w:marLeft w:val="0"/>
          <w:marRight w:val="0"/>
          <w:marTop w:val="300"/>
          <w:marBottom w:val="0"/>
          <w:divBdr>
            <w:top w:val="none" w:sz="0" w:space="0" w:color="auto"/>
            <w:left w:val="none" w:sz="0" w:space="0" w:color="auto"/>
            <w:bottom w:val="none" w:sz="0" w:space="0" w:color="auto"/>
            <w:right w:val="none" w:sz="0" w:space="0" w:color="auto"/>
          </w:divBdr>
          <w:divsChild>
            <w:div w:id="1933198192">
              <w:marLeft w:val="0"/>
              <w:marRight w:val="0"/>
              <w:marTop w:val="0"/>
              <w:marBottom w:val="0"/>
              <w:divBdr>
                <w:top w:val="none" w:sz="0" w:space="0" w:color="auto"/>
                <w:left w:val="none" w:sz="0" w:space="0" w:color="auto"/>
                <w:bottom w:val="none" w:sz="0" w:space="0" w:color="auto"/>
                <w:right w:val="none" w:sz="0" w:space="0" w:color="auto"/>
              </w:divBdr>
              <w:divsChild>
                <w:div w:id="167676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976790">
          <w:marLeft w:val="0"/>
          <w:marRight w:val="0"/>
          <w:marTop w:val="300"/>
          <w:marBottom w:val="0"/>
          <w:divBdr>
            <w:top w:val="none" w:sz="0" w:space="0" w:color="auto"/>
            <w:left w:val="none" w:sz="0" w:space="0" w:color="auto"/>
            <w:bottom w:val="none" w:sz="0" w:space="0" w:color="auto"/>
            <w:right w:val="none" w:sz="0" w:space="0" w:color="auto"/>
          </w:divBdr>
          <w:divsChild>
            <w:div w:id="842205597">
              <w:marLeft w:val="0"/>
              <w:marRight w:val="0"/>
              <w:marTop w:val="0"/>
              <w:marBottom w:val="0"/>
              <w:divBdr>
                <w:top w:val="none" w:sz="0" w:space="0" w:color="auto"/>
                <w:left w:val="none" w:sz="0" w:space="0" w:color="auto"/>
                <w:bottom w:val="none" w:sz="0" w:space="0" w:color="auto"/>
                <w:right w:val="none" w:sz="0" w:space="0" w:color="auto"/>
              </w:divBdr>
              <w:divsChild>
                <w:div w:id="45968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3244">
          <w:marLeft w:val="0"/>
          <w:marRight w:val="0"/>
          <w:marTop w:val="300"/>
          <w:marBottom w:val="0"/>
          <w:divBdr>
            <w:top w:val="none" w:sz="0" w:space="0" w:color="auto"/>
            <w:left w:val="none" w:sz="0" w:space="0" w:color="auto"/>
            <w:bottom w:val="none" w:sz="0" w:space="0" w:color="auto"/>
            <w:right w:val="none" w:sz="0" w:space="0" w:color="auto"/>
          </w:divBdr>
          <w:divsChild>
            <w:div w:id="1516076473">
              <w:marLeft w:val="0"/>
              <w:marRight w:val="0"/>
              <w:marTop w:val="0"/>
              <w:marBottom w:val="0"/>
              <w:divBdr>
                <w:top w:val="none" w:sz="0" w:space="0" w:color="auto"/>
                <w:left w:val="none" w:sz="0" w:space="0" w:color="auto"/>
                <w:bottom w:val="none" w:sz="0" w:space="0" w:color="auto"/>
                <w:right w:val="none" w:sz="0" w:space="0" w:color="auto"/>
              </w:divBdr>
              <w:divsChild>
                <w:div w:id="157628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304116">
          <w:marLeft w:val="0"/>
          <w:marRight w:val="0"/>
          <w:marTop w:val="300"/>
          <w:marBottom w:val="0"/>
          <w:divBdr>
            <w:top w:val="none" w:sz="0" w:space="0" w:color="auto"/>
            <w:left w:val="none" w:sz="0" w:space="0" w:color="auto"/>
            <w:bottom w:val="none" w:sz="0" w:space="0" w:color="auto"/>
            <w:right w:val="none" w:sz="0" w:space="0" w:color="auto"/>
          </w:divBdr>
          <w:divsChild>
            <w:div w:id="1464425150">
              <w:marLeft w:val="0"/>
              <w:marRight w:val="0"/>
              <w:marTop w:val="0"/>
              <w:marBottom w:val="0"/>
              <w:divBdr>
                <w:top w:val="none" w:sz="0" w:space="0" w:color="auto"/>
                <w:left w:val="none" w:sz="0" w:space="0" w:color="auto"/>
                <w:bottom w:val="none" w:sz="0" w:space="0" w:color="auto"/>
                <w:right w:val="none" w:sz="0" w:space="0" w:color="auto"/>
              </w:divBdr>
              <w:divsChild>
                <w:div w:id="22210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7494">
      <w:bodyDiv w:val="1"/>
      <w:marLeft w:val="0"/>
      <w:marRight w:val="0"/>
      <w:marTop w:val="0"/>
      <w:marBottom w:val="0"/>
      <w:divBdr>
        <w:top w:val="none" w:sz="0" w:space="0" w:color="auto"/>
        <w:left w:val="none" w:sz="0" w:space="0" w:color="auto"/>
        <w:bottom w:val="none" w:sz="0" w:space="0" w:color="auto"/>
        <w:right w:val="none" w:sz="0" w:space="0" w:color="auto"/>
      </w:divBdr>
      <w:divsChild>
        <w:div w:id="182285893">
          <w:marLeft w:val="0"/>
          <w:marRight w:val="0"/>
          <w:marTop w:val="0"/>
          <w:marBottom w:val="0"/>
          <w:divBdr>
            <w:top w:val="none" w:sz="0" w:space="0" w:color="auto"/>
            <w:left w:val="none" w:sz="0" w:space="0" w:color="auto"/>
            <w:bottom w:val="none" w:sz="0" w:space="0" w:color="auto"/>
            <w:right w:val="none" w:sz="0" w:space="0" w:color="auto"/>
          </w:divBdr>
        </w:div>
        <w:div w:id="2034455485">
          <w:marLeft w:val="0"/>
          <w:marRight w:val="0"/>
          <w:marTop w:val="0"/>
          <w:marBottom w:val="0"/>
          <w:divBdr>
            <w:top w:val="none" w:sz="0" w:space="0" w:color="auto"/>
            <w:left w:val="none" w:sz="0" w:space="0" w:color="auto"/>
            <w:bottom w:val="none" w:sz="0" w:space="0" w:color="auto"/>
            <w:right w:val="none" w:sz="0" w:space="0" w:color="auto"/>
          </w:divBdr>
          <w:divsChild>
            <w:div w:id="1653605539">
              <w:marLeft w:val="0"/>
              <w:marRight w:val="0"/>
              <w:marTop w:val="0"/>
              <w:marBottom w:val="0"/>
              <w:divBdr>
                <w:top w:val="none" w:sz="0" w:space="0" w:color="auto"/>
                <w:left w:val="none" w:sz="0" w:space="0" w:color="auto"/>
                <w:bottom w:val="none" w:sz="0" w:space="0" w:color="auto"/>
                <w:right w:val="none" w:sz="0" w:space="0" w:color="auto"/>
              </w:divBdr>
            </w:div>
          </w:divsChild>
        </w:div>
        <w:div w:id="314073775">
          <w:marLeft w:val="0"/>
          <w:marRight w:val="0"/>
          <w:marTop w:val="0"/>
          <w:marBottom w:val="0"/>
          <w:divBdr>
            <w:top w:val="none" w:sz="0" w:space="0" w:color="auto"/>
            <w:left w:val="none" w:sz="0" w:space="0" w:color="auto"/>
            <w:bottom w:val="none" w:sz="0" w:space="0" w:color="auto"/>
            <w:right w:val="none" w:sz="0" w:space="0" w:color="auto"/>
          </w:divBdr>
        </w:div>
        <w:div w:id="1619754958">
          <w:marLeft w:val="0"/>
          <w:marRight w:val="0"/>
          <w:marTop w:val="0"/>
          <w:marBottom w:val="0"/>
          <w:divBdr>
            <w:top w:val="none" w:sz="0" w:space="0" w:color="auto"/>
            <w:left w:val="none" w:sz="0" w:space="0" w:color="auto"/>
            <w:bottom w:val="none" w:sz="0" w:space="0" w:color="auto"/>
            <w:right w:val="none" w:sz="0" w:space="0" w:color="auto"/>
          </w:divBdr>
          <w:divsChild>
            <w:div w:id="1981615845">
              <w:marLeft w:val="0"/>
              <w:marRight w:val="0"/>
              <w:marTop w:val="0"/>
              <w:marBottom w:val="0"/>
              <w:divBdr>
                <w:top w:val="none" w:sz="0" w:space="0" w:color="auto"/>
                <w:left w:val="none" w:sz="0" w:space="0" w:color="auto"/>
                <w:bottom w:val="none" w:sz="0" w:space="0" w:color="auto"/>
                <w:right w:val="none" w:sz="0" w:space="0" w:color="auto"/>
              </w:divBdr>
            </w:div>
          </w:divsChild>
        </w:div>
        <w:div w:id="551114602">
          <w:marLeft w:val="0"/>
          <w:marRight w:val="0"/>
          <w:marTop w:val="0"/>
          <w:marBottom w:val="0"/>
          <w:divBdr>
            <w:top w:val="none" w:sz="0" w:space="0" w:color="auto"/>
            <w:left w:val="none" w:sz="0" w:space="0" w:color="auto"/>
            <w:bottom w:val="none" w:sz="0" w:space="0" w:color="auto"/>
            <w:right w:val="none" w:sz="0" w:space="0" w:color="auto"/>
          </w:divBdr>
        </w:div>
        <w:div w:id="1966619290">
          <w:marLeft w:val="0"/>
          <w:marRight w:val="0"/>
          <w:marTop w:val="0"/>
          <w:marBottom w:val="0"/>
          <w:divBdr>
            <w:top w:val="none" w:sz="0" w:space="0" w:color="auto"/>
            <w:left w:val="none" w:sz="0" w:space="0" w:color="auto"/>
            <w:bottom w:val="none" w:sz="0" w:space="0" w:color="auto"/>
            <w:right w:val="none" w:sz="0" w:space="0" w:color="auto"/>
          </w:divBdr>
          <w:divsChild>
            <w:div w:id="827210018">
              <w:marLeft w:val="0"/>
              <w:marRight w:val="0"/>
              <w:marTop w:val="0"/>
              <w:marBottom w:val="0"/>
              <w:divBdr>
                <w:top w:val="none" w:sz="0" w:space="0" w:color="auto"/>
                <w:left w:val="none" w:sz="0" w:space="0" w:color="auto"/>
                <w:bottom w:val="none" w:sz="0" w:space="0" w:color="auto"/>
                <w:right w:val="none" w:sz="0" w:space="0" w:color="auto"/>
              </w:divBdr>
            </w:div>
          </w:divsChild>
        </w:div>
        <w:div w:id="1173102653">
          <w:marLeft w:val="0"/>
          <w:marRight w:val="0"/>
          <w:marTop w:val="0"/>
          <w:marBottom w:val="0"/>
          <w:divBdr>
            <w:top w:val="none" w:sz="0" w:space="0" w:color="auto"/>
            <w:left w:val="none" w:sz="0" w:space="0" w:color="auto"/>
            <w:bottom w:val="none" w:sz="0" w:space="0" w:color="auto"/>
            <w:right w:val="none" w:sz="0" w:space="0" w:color="auto"/>
          </w:divBdr>
        </w:div>
        <w:div w:id="1061173888">
          <w:marLeft w:val="0"/>
          <w:marRight w:val="0"/>
          <w:marTop w:val="0"/>
          <w:marBottom w:val="0"/>
          <w:divBdr>
            <w:top w:val="none" w:sz="0" w:space="0" w:color="auto"/>
            <w:left w:val="none" w:sz="0" w:space="0" w:color="auto"/>
            <w:bottom w:val="none" w:sz="0" w:space="0" w:color="auto"/>
            <w:right w:val="none" w:sz="0" w:space="0" w:color="auto"/>
          </w:divBdr>
          <w:divsChild>
            <w:div w:id="1515340893">
              <w:marLeft w:val="0"/>
              <w:marRight w:val="0"/>
              <w:marTop w:val="0"/>
              <w:marBottom w:val="0"/>
              <w:divBdr>
                <w:top w:val="none" w:sz="0" w:space="0" w:color="auto"/>
                <w:left w:val="none" w:sz="0" w:space="0" w:color="auto"/>
                <w:bottom w:val="none" w:sz="0" w:space="0" w:color="auto"/>
                <w:right w:val="none" w:sz="0" w:space="0" w:color="auto"/>
              </w:divBdr>
            </w:div>
          </w:divsChild>
        </w:div>
        <w:div w:id="1686325131">
          <w:marLeft w:val="0"/>
          <w:marRight w:val="0"/>
          <w:marTop w:val="0"/>
          <w:marBottom w:val="0"/>
          <w:divBdr>
            <w:top w:val="none" w:sz="0" w:space="0" w:color="auto"/>
            <w:left w:val="none" w:sz="0" w:space="0" w:color="auto"/>
            <w:bottom w:val="none" w:sz="0" w:space="0" w:color="auto"/>
            <w:right w:val="none" w:sz="0" w:space="0" w:color="auto"/>
          </w:divBdr>
        </w:div>
        <w:div w:id="1540435492">
          <w:marLeft w:val="0"/>
          <w:marRight w:val="0"/>
          <w:marTop w:val="0"/>
          <w:marBottom w:val="0"/>
          <w:divBdr>
            <w:top w:val="none" w:sz="0" w:space="0" w:color="auto"/>
            <w:left w:val="none" w:sz="0" w:space="0" w:color="auto"/>
            <w:bottom w:val="none" w:sz="0" w:space="0" w:color="auto"/>
            <w:right w:val="none" w:sz="0" w:space="0" w:color="auto"/>
          </w:divBdr>
          <w:divsChild>
            <w:div w:id="795295497">
              <w:marLeft w:val="0"/>
              <w:marRight w:val="0"/>
              <w:marTop w:val="0"/>
              <w:marBottom w:val="0"/>
              <w:divBdr>
                <w:top w:val="none" w:sz="0" w:space="0" w:color="auto"/>
                <w:left w:val="none" w:sz="0" w:space="0" w:color="auto"/>
                <w:bottom w:val="none" w:sz="0" w:space="0" w:color="auto"/>
                <w:right w:val="none" w:sz="0" w:space="0" w:color="auto"/>
              </w:divBdr>
            </w:div>
          </w:divsChild>
        </w:div>
        <w:div w:id="1059520618">
          <w:marLeft w:val="0"/>
          <w:marRight w:val="0"/>
          <w:marTop w:val="0"/>
          <w:marBottom w:val="0"/>
          <w:divBdr>
            <w:top w:val="none" w:sz="0" w:space="0" w:color="auto"/>
            <w:left w:val="none" w:sz="0" w:space="0" w:color="auto"/>
            <w:bottom w:val="none" w:sz="0" w:space="0" w:color="auto"/>
            <w:right w:val="none" w:sz="0" w:space="0" w:color="auto"/>
          </w:divBdr>
        </w:div>
        <w:div w:id="1901212652">
          <w:marLeft w:val="0"/>
          <w:marRight w:val="0"/>
          <w:marTop w:val="0"/>
          <w:marBottom w:val="0"/>
          <w:divBdr>
            <w:top w:val="none" w:sz="0" w:space="0" w:color="auto"/>
            <w:left w:val="none" w:sz="0" w:space="0" w:color="auto"/>
            <w:bottom w:val="none" w:sz="0" w:space="0" w:color="auto"/>
            <w:right w:val="none" w:sz="0" w:space="0" w:color="auto"/>
          </w:divBdr>
          <w:divsChild>
            <w:div w:id="2051953753">
              <w:marLeft w:val="0"/>
              <w:marRight w:val="0"/>
              <w:marTop w:val="0"/>
              <w:marBottom w:val="0"/>
              <w:divBdr>
                <w:top w:val="none" w:sz="0" w:space="0" w:color="auto"/>
                <w:left w:val="none" w:sz="0" w:space="0" w:color="auto"/>
                <w:bottom w:val="none" w:sz="0" w:space="0" w:color="auto"/>
                <w:right w:val="none" w:sz="0" w:space="0" w:color="auto"/>
              </w:divBdr>
            </w:div>
          </w:divsChild>
        </w:div>
        <w:div w:id="1773743053">
          <w:marLeft w:val="0"/>
          <w:marRight w:val="0"/>
          <w:marTop w:val="0"/>
          <w:marBottom w:val="0"/>
          <w:divBdr>
            <w:top w:val="none" w:sz="0" w:space="0" w:color="auto"/>
            <w:left w:val="none" w:sz="0" w:space="0" w:color="auto"/>
            <w:bottom w:val="none" w:sz="0" w:space="0" w:color="auto"/>
            <w:right w:val="none" w:sz="0" w:space="0" w:color="auto"/>
          </w:divBdr>
        </w:div>
        <w:div w:id="1732580996">
          <w:marLeft w:val="0"/>
          <w:marRight w:val="0"/>
          <w:marTop w:val="0"/>
          <w:marBottom w:val="0"/>
          <w:divBdr>
            <w:top w:val="none" w:sz="0" w:space="0" w:color="auto"/>
            <w:left w:val="none" w:sz="0" w:space="0" w:color="auto"/>
            <w:bottom w:val="none" w:sz="0" w:space="0" w:color="auto"/>
            <w:right w:val="none" w:sz="0" w:space="0" w:color="auto"/>
          </w:divBdr>
          <w:divsChild>
            <w:div w:id="2088919296">
              <w:marLeft w:val="0"/>
              <w:marRight w:val="0"/>
              <w:marTop w:val="0"/>
              <w:marBottom w:val="0"/>
              <w:divBdr>
                <w:top w:val="none" w:sz="0" w:space="0" w:color="auto"/>
                <w:left w:val="none" w:sz="0" w:space="0" w:color="auto"/>
                <w:bottom w:val="none" w:sz="0" w:space="0" w:color="auto"/>
                <w:right w:val="none" w:sz="0" w:space="0" w:color="auto"/>
              </w:divBdr>
            </w:div>
          </w:divsChild>
        </w:div>
        <w:div w:id="1925800266">
          <w:marLeft w:val="0"/>
          <w:marRight w:val="0"/>
          <w:marTop w:val="300"/>
          <w:marBottom w:val="0"/>
          <w:divBdr>
            <w:top w:val="none" w:sz="0" w:space="0" w:color="auto"/>
            <w:left w:val="none" w:sz="0" w:space="0" w:color="auto"/>
            <w:bottom w:val="none" w:sz="0" w:space="0" w:color="auto"/>
            <w:right w:val="none" w:sz="0" w:space="0" w:color="auto"/>
          </w:divBdr>
          <w:divsChild>
            <w:div w:id="1981375127">
              <w:marLeft w:val="0"/>
              <w:marRight w:val="0"/>
              <w:marTop w:val="0"/>
              <w:marBottom w:val="0"/>
              <w:divBdr>
                <w:top w:val="none" w:sz="0" w:space="0" w:color="auto"/>
                <w:left w:val="none" w:sz="0" w:space="0" w:color="auto"/>
                <w:bottom w:val="none" w:sz="0" w:space="0" w:color="auto"/>
                <w:right w:val="none" w:sz="0" w:space="0" w:color="auto"/>
              </w:divBdr>
              <w:divsChild>
                <w:div w:id="133957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342880">
          <w:marLeft w:val="0"/>
          <w:marRight w:val="0"/>
          <w:marTop w:val="300"/>
          <w:marBottom w:val="0"/>
          <w:divBdr>
            <w:top w:val="none" w:sz="0" w:space="0" w:color="auto"/>
            <w:left w:val="none" w:sz="0" w:space="0" w:color="auto"/>
            <w:bottom w:val="none" w:sz="0" w:space="0" w:color="auto"/>
            <w:right w:val="none" w:sz="0" w:space="0" w:color="auto"/>
          </w:divBdr>
          <w:divsChild>
            <w:div w:id="879560379">
              <w:marLeft w:val="0"/>
              <w:marRight w:val="0"/>
              <w:marTop w:val="0"/>
              <w:marBottom w:val="0"/>
              <w:divBdr>
                <w:top w:val="none" w:sz="0" w:space="0" w:color="auto"/>
                <w:left w:val="none" w:sz="0" w:space="0" w:color="auto"/>
                <w:bottom w:val="none" w:sz="0" w:space="0" w:color="auto"/>
                <w:right w:val="none" w:sz="0" w:space="0" w:color="auto"/>
              </w:divBdr>
              <w:divsChild>
                <w:div w:id="8384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103070">
          <w:marLeft w:val="0"/>
          <w:marRight w:val="0"/>
          <w:marTop w:val="300"/>
          <w:marBottom w:val="0"/>
          <w:divBdr>
            <w:top w:val="none" w:sz="0" w:space="0" w:color="auto"/>
            <w:left w:val="none" w:sz="0" w:space="0" w:color="auto"/>
            <w:bottom w:val="none" w:sz="0" w:space="0" w:color="auto"/>
            <w:right w:val="none" w:sz="0" w:space="0" w:color="auto"/>
          </w:divBdr>
          <w:divsChild>
            <w:div w:id="1311903831">
              <w:marLeft w:val="0"/>
              <w:marRight w:val="0"/>
              <w:marTop w:val="0"/>
              <w:marBottom w:val="0"/>
              <w:divBdr>
                <w:top w:val="none" w:sz="0" w:space="0" w:color="auto"/>
                <w:left w:val="none" w:sz="0" w:space="0" w:color="auto"/>
                <w:bottom w:val="none" w:sz="0" w:space="0" w:color="auto"/>
                <w:right w:val="none" w:sz="0" w:space="0" w:color="auto"/>
              </w:divBdr>
              <w:divsChild>
                <w:div w:id="77872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5461">
          <w:marLeft w:val="0"/>
          <w:marRight w:val="0"/>
          <w:marTop w:val="300"/>
          <w:marBottom w:val="0"/>
          <w:divBdr>
            <w:top w:val="none" w:sz="0" w:space="0" w:color="auto"/>
            <w:left w:val="none" w:sz="0" w:space="0" w:color="auto"/>
            <w:bottom w:val="none" w:sz="0" w:space="0" w:color="auto"/>
            <w:right w:val="none" w:sz="0" w:space="0" w:color="auto"/>
          </w:divBdr>
          <w:divsChild>
            <w:div w:id="1438066289">
              <w:marLeft w:val="0"/>
              <w:marRight w:val="0"/>
              <w:marTop w:val="0"/>
              <w:marBottom w:val="0"/>
              <w:divBdr>
                <w:top w:val="none" w:sz="0" w:space="0" w:color="auto"/>
                <w:left w:val="none" w:sz="0" w:space="0" w:color="auto"/>
                <w:bottom w:val="none" w:sz="0" w:space="0" w:color="auto"/>
                <w:right w:val="none" w:sz="0" w:space="0" w:color="auto"/>
              </w:divBdr>
              <w:divsChild>
                <w:div w:id="184261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401">
      <w:bodyDiv w:val="1"/>
      <w:marLeft w:val="0"/>
      <w:marRight w:val="0"/>
      <w:marTop w:val="0"/>
      <w:marBottom w:val="0"/>
      <w:divBdr>
        <w:top w:val="none" w:sz="0" w:space="0" w:color="auto"/>
        <w:left w:val="none" w:sz="0" w:space="0" w:color="auto"/>
        <w:bottom w:val="none" w:sz="0" w:space="0" w:color="auto"/>
        <w:right w:val="none" w:sz="0" w:space="0" w:color="auto"/>
      </w:divBdr>
      <w:divsChild>
        <w:div w:id="1720200937">
          <w:marLeft w:val="0"/>
          <w:marRight w:val="0"/>
          <w:marTop w:val="0"/>
          <w:marBottom w:val="0"/>
          <w:divBdr>
            <w:top w:val="none" w:sz="0" w:space="0" w:color="auto"/>
            <w:left w:val="none" w:sz="0" w:space="0" w:color="auto"/>
            <w:bottom w:val="none" w:sz="0" w:space="0" w:color="auto"/>
            <w:right w:val="none" w:sz="0" w:space="0" w:color="auto"/>
          </w:divBdr>
        </w:div>
        <w:div w:id="260800437">
          <w:marLeft w:val="0"/>
          <w:marRight w:val="0"/>
          <w:marTop w:val="0"/>
          <w:marBottom w:val="0"/>
          <w:divBdr>
            <w:top w:val="none" w:sz="0" w:space="0" w:color="auto"/>
            <w:left w:val="none" w:sz="0" w:space="0" w:color="auto"/>
            <w:bottom w:val="none" w:sz="0" w:space="0" w:color="auto"/>
            <w:right w:val="none" w:sz="0" w:space="0" w:color="auto"/>
          </w:divBdr>
          <w:divsChild>
            <w:div w:id="651715928">
              <w:marLeft w:val="0"/>
              <w:marRight w:val="0"/>
              <w:marTop w:val="0"/>
              <w:marBottom w:val="0"/>
              <w:divBdr>
                <w:top w:val="none" w:sz="0" w:space="0" w:color="auto"/>
                <w:left w:val="none" w:sz="0" w:space="0" w:color="auto"/>
                <w:bottom w:val="none" w:sz="0" w:space="0" w:color="auto"/>
                <w:right w:val="none" w:sz="0" w:space="0" w:color="auto"/>
              </w:divBdr>
            </w:div>
          </w:divsChild>
        </w:div>
        <w:div w:id="1832017151">
          <w:marLeft w:val="0"/>
          <w:marRight w:val="0"/>
          <w:marTop w:val="0"/>
          <w:marBottom w:val="0"/>
          <w:divBdr>
            <w:top w:val="none" w:sz="0" w:space="0" w:color="auto"/>
            <w:left w:val="none" w:sz="0" w:space="0" w:color="auto"/>
            <w:bottom w:val="none" w:sz="0" w:space="0" w:color="auto"/>
            <w:right w:val="none" w:sz="0" w:space="0" w:color="auto"/>
          </w:divBdr>
        </w:div>
        <w:div w:id="1557162100">
          <w:marLeft w:val="0"/>
          <w:marRight w:val="0"/>
          <w:marTop w:val="0"/>
          <w:marBottom w:val="0"/>
          <w:divBdr>
            <w:top w:val="none" w:sz="0" w:space="0" w:color="auto"/>
            <w:left w:val="none" w:sz="0" w:space="0" w:color="auto"/>
            <w:bottom w:val="none" w:sz="0" w:space="0" w:color="auto"/>
            <w:right w:val="none" w:sz="0" w:space="0" w:color="auto"/>
          </w:divBdr>
          <w:divsChild>
            <w:div w:id="1447770375">
              <w:marLeft w:val="0"/>
              <w:marRight w:val="0"/>
              <w:marTop w:val="0"/>
              <w:marBottom w:val="0"/>
              <w:divBdr>
                <w:top w:val="none" w:sz="0" w:space="0" w:color="auto"/>
                <w:left w:val="none" w:sz="0" w:space="0" w:color="auto"/>
                <w:bottom w:val="none" w:sz="0" w:space="0" w:color="auto"/>
                <w:right w:val="none" w:sz="0" w:space="0" w:color="auto"/>
              </w:divBdr>
            </w:div>
          </w:divsChild>
        </w:div>
        <w:div w:id="1344089573">
          <w:marLeft w:val="0"/>
          <w:marRight w:val="0"/>
          <w:marTop w:val="0"/>
          <w:marBottom w:val="0"/>
          <w:divBdr>
            <w:top w:val="none" w:sz="0" w:space="0" w:color="auto"/>
            <w:left w:val="none" w:sz="0" w:space="0" w:color="auto"/>
            <w:bottom w:val="none" w:sz="0" w:space="0" w:color="auto"/>
            <w:right w:val="none" w:sz="0" w:space="0" w:color="auto"/>
          </w:divBdr>
        </w:div>
        <w:div w:id="1491750779">
          <w:marLeft w:val="0"/>
          <w:marRight w:val="0"/>
          <w:marTop w:val="0"/>
          <w:marBottom w:val="0"/>
          <w:divBdr>
            <w:top w:val="none" w:sz="0" w:space="0" w:color="auto"/>
            <w:left w:val="none" w:sz="0" w:space="0" w:color="auto"/>
            <w:bottom w:val="none" w:sz="0" w:space="0" w:color="auto"/>
            <w:right w:val="none" w:sz="0" w:space="0" w:color="auto"/>
          </w:divBdr>
          <w:divsChild>
            <w:div w:id="1371759655">
              <w:marLeft w:val="0"/>
              <w:marRight w:val="0"/>
              <w:marTop w:val="0"/>
              <w:marBottom w:val="0"/>
              <w:divBdr>
                <w:top w:val="none" w:sz="0" w:space="0" w:color="auto"/>
                <w:left w:val="none" w:sz="0" w:space="0" w:color="auto"/>
                <w:bottom w:val="none" w:sz="0" w:space="0" w:color="auto"/>
                <w:right w:val="none" w:sz="0" w:space="0" w:color="auto"/>
              </w:divBdr>
            </w:div>
          </w:divsChild>
        </w:div>
        <w:div w:id="954872792">
          <w:marLeft w:val="0"/>
          <w:marRight w:val="0"/>
          <w:marTop w:val="0"/>
          <w:marBottom w:val="0"/>
          <w:divBdr>
            <w:top w:val="none" w:sz="0" w:space="0" w:color="auto"/>
            <w:left w:val="none" w:sz="0" w:space="0" w:color="auto"/>
            <w:bottom w:val="none" w:sz="0" w:space="0" w:color="auto"/>
            <w:right w:val="none" w:sz="0" w:space="0" w:color="auto"/>
          </w:divBdr>
        </w:div>
        <w:div w:id="1690453371">
          <w:marLeft w:val="0"/>
          <w:marRight w:val="0"/>
          <w:marTop w:val="0"/>
          <w:marBottom w:val="0"/>
          <w:divBdr>
            <w:top w:val="none" w:sz="0" w:space="0" w:color="auto"/>
            <w:left w:val="none" w:sz="0" w:space="0" w:color="auto"/>
            <w:bottom w:val="none" w:sz="0" w:space="0" w:color="auto"/>
            <w:right w:val="none" w:sz="0" w:space="0" w:color="auto"/>
          </w:divBdr>
          <w:divsChild>
            <w:div w:id="160853229">
              <w:marLeft w:val="0"/>
              <w:marRight w:val="0"/>
              <w:marTop w:val="0"/>
              <w:marBottom w:val="0"/>
              <w:divBdr>
                <w:top w:val="none" w:sz="0" w:space="0" w:color="auto"/>
                <w:left w:val="none" w:sz="0" w:space="0" w:color="auto"/>
                <w:bottom w:val="none" w:sz="0" w:space="0" w:color="auto"/>
                <w:right w:val="none" w:sz="0" w:space="0" w:color="auto"/>
              </w:divBdr>
            </w:div>
          </w:divsChild>
        </w:div>
        <w:div w:id="356807734">
          <w:marLeft w:val="0"/>
          <w:marRight w:val="0"/>
          <w:marTop w:val="0"/>
          <w:marBottom w:val="0"/>
          <w:divBdr>
            <w:top w:val="none" w:sz="0" w:space="0" w:color="auto"/>
            <w:left w:val="none" w:sz="0" w:space="0" w:color="auto"/>
            <w:bottom w:val="none" w:sz="0" w:space="0" w:color="auto"/>
            <w:right w:val="none" w:sz="0" w:space="0" w:color="auto"/>
          </w:divBdr>
        </w:div>
        <w:div w:id="1236361226">
          <w:marLeft w:val="0"/>
          <w:marRight w:val="0"/>
          <w:marTop w:val="0"/>
          <w:marBottom w:val="0"/>
          <w:divBdr>
            <w:top w:val="none" w:sz="0" w:space="0" w:color="auto"/>
            <w:left w:val="none" w:sz="0" w:space="0" w:color="auto"/>
            <w:bottom w:val="none" w:sz="0" w:space="0" w:color="auto"/>
            <w:right w:val="none" w:sz="0" w:space="0" w:color="auto"/>
          </w:divBdr>
          <w:divsChild>
            <w:div w:id="1483500754">
              <w:marLeft w:val="0"/>
              <w:marRight w:val="0"/>
              <w:marTop w:val="0"/>
              <w:marBottom w:val="0"/>
              <w:divBdr>
                <w:top w:val="none" w:sz="0" w:space="0" w:color="auto"/>
                <w:left w:val="none" w:sz="0" w:space="0" w:color="auto"/>
                <w:bottom w:val="none" w:sz="0" w:space="0" w:color="auto"/>
                <w:right w:val="none" w:sz="0" w:space="0" w:color="auto"/>
              </w:divBdr>
            </w:div>
          </w:divsChild>
        </w:div>
        <w:div w:id="188958129">
          <w:marLeft w:val="0"/>
          <w:marRight w:val="0"/>
          <w:marTop w:val="0"/>
          <w:marBottom w:val="0"/>
          <w:divBdr>
            <w:top w:val="none" w:sz="0" w:space="0" w:color="auto"/>
            <w:left w:val="none" w:sz="0" w:space="0" w:color="auto"/>
            <w:bottom w:val="none" w:sz="0" w:space="0" w:color="auto"/>
            <w:right w:val="none" w:sz="0" w:space="0" w:color="auto"/>
          </w:divBdr>
        </w:div>
        <w:div w:id="167447602">
          <w:marLeft w:val="0"/>
          <w:marRight w:val="0"/>
          <w:marTop w:val="0"/>
          <w:marBottom w:val="0"/>
          <w:divBdr>
            <w:top w:val="none" w:sz="0" w:space="0" w:color="auto"/>
            <w:left w:val="none" w:sz="0" w:space="0" w:color="auto"/>
            <w:bottom w:val="none" w:sz="0" w:space="0" w:color="auto"/>
            <w:right w:val="none" w:sz="0" w:space="0" w:color="auto"/>
          </w:divBdr>
          <w:divsChild>
            <w:div w:id="919095024">
              <w:marLeft w:val="0"/>
              <w:marRight w:val="0"/>
              <w:marTop w:val="0"/>
              <w:marBottom w:val="0"/>
              <w:divBdr>
                <w:top w:val="none" w:sz="0" w:space="0" w:color="auto"/>
                <w:left w:val="none" w:sz="0" w:space="0" w:color="auto"/>
                <w:bottom w:val="none" w:sz="0" w:space="0" w:color="auto"/>
                <w:right w:val="none" w:sz="0" w:space="0" w:color="auto"/>
              </w:divBdr>
            </w:div>
          </w:divsChild>
        </w:div>
        <w:div w:id="1923054593">
          <w:marLeft w:val="0"/>
          <w:marRight w:val="0"/>
          <w:marTop w:val="0"/>
          <w:marBottom w:val="0"/>
          <w:divBdr>
            <w:top w:val="none" w:sz="0" w:space="0" w:color="auto"/>
            <w:left w:val="none" w:sz="0" w:space="0" w:color="auto"/>
            <w:bottom w:val="none" w:sz="0" w:space="0" w:color="auto"/>
            <w:right w:val="none" w:sz="0" w:space="0" w:color="auto"/>
          </w:divBdr>
        </w:div>
        <w:div w:id="1597320425">
          <w:marLeft w:val="0"/>
          <w:marRight w:val="0"/>
          <w:marTop w:val="0"/>
          <w:marBottom w:val="0"/>
          <w:divBdr>
            <w:top w:val="none" w:sz="0" w:space="0" w:color="auto"/>
            <w:left w:val="none" w:sz="0" w:space="0" w:color="auto"/>
            <w:bottom w:val="none" w:sz="0" w:space="0" w:color="auto"/>
            <w:right w:val="none" w:sz="0" w:space="0" w:color="auto"/>
          </w:divBdr>
          <w:divsChild>
            <w:div w:id="1598320163">
              <w:marLeft w:val="0"/>
              <w:marRight w:val="0"/>
              <w:marTop w:val="0"/>
              <w:marBottom w:val="0"/>
              <w:divBdr>
                <w:top w:val="none" w:sz="0" w:space="0" w:color="auto"/>
                <w:left w:val="none" w:sz="0" w:space="0" w:color="auto"/>
                <w:bottom w:val="none" w:sz="0" w:space="0" w:color="auto"/>
                <w:right w:val="none" w:sz="0" w:space="0" w:color="auto"/>
              </w:divBdr>
            </w:div>
          </w:divsChild>
        </w:div>
        <w:div w:id="1755711474">
          <w:marLeft w:val="0"/>
          <w:marRight w:val="0"/>
          <w:marTop w:val="300"/>
          <w:marBottom w:val="0"/>
          <w:divBdr>
            <w:top w:val="none" w:sz="0" w:space="0" w:color="auto"/>
            <w:left w:val="none" w:sz="0" w:space="0" w:color="auto"/>
            <w:bottom w:val="none" w:sz="0" w:space="0" w:color="auto"/>
            <w:right w:val="none" w:sz="0" w:space="0" w:color="auto"/>
          </w:divBdr>
          <w:divsChild>
            <w:div w:id="357852300">
              <w:marLeft w:val="0"/>
              <w:marRight w:val="0"/>
              <w:marTop w:val="0"/>
              <w:marBottom w:val="0"/>
              <w:divBdr>
                <w:top w:val="none" w:sz="0" w:space="0" w:color="auto"/>
                <w:left w:val="none" w:sz="0" w:space="0" w:color="auto"/>
                <w:bottom w:val="none" w:sz="0" w:space="0" w:color="auto"/>
                <w:right w:val="none" w:sz="0" w:space="0" w:color="auto"/>
              </w:divBdr>
              <w:divsChild>
                <w:div w:id="188436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663823">
          <w:marLeft w:val="0"/>
          <w:marRight w:val="0"/>
          <w:marTop w:val="300"/>
          <w:marBottom w:val="0"/>
          <w:divBdr>
            <w:top w:val="none" w:sz="0" w:space="0" w:color="auto"/>
            <w:left w:val="none" w:sz="0" w:space="0" w:color="auto"/>
            <w:bottom w:val="none" w:sz="0" w:space="0" w:color="auto"/>
            <w:right w:val="none" w:sz="0" w:space="0" w:color="auto"/>
          </w:divBdr>
          <w:divsChild>
            <w:div w:id="1251502471">
              <w:marLeft w:val="0"/>
              <w:marRight w:val="0"/>
              <w:marTop w:val="0"/>
              <w:marBottom w:val="0"/>
              <w:divBdr>
                <w:top w:val="none" w:sz="0" w:space="0" w:color="auto"/>
                <w:left w:val="none" w:sz="0" w:space="0" w:color="auto"/>
                <w:bottom w:val="none" w:sz="0" w:space="0" w:color="auto"/>
                <w:right w:val="none" w:sz="0" w:space="0" w:color="auto"/>
              </w:divBdr>
              <w:divsChild>
                <w:div w:id="17928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547983">
          <w:marLeft w:val="0"/>
          <w:marRight w:val="0"/>
          <w:marTop w:val="300"/>
          <w:marBottom w:val="0"/>
          <w:divBdr>
            <w:top w:val="none" w:sz="0" w:space="0" w:color="auto"/>
            <w:left w:val="none" w:sz="0" w:space="0" w:color="auto"/>
            <w:bottom w:val="none" w:sz="0" w:space="0" w:color="auto"/>
            <w:right w:val="none" w:sz="0" w:space="0" w:color="auto"/>
          </w:divBdr>
          <w:divsChild>
            <w:div w:id="1459179178">
              <w:marLeft w:val="0"/>
              <w:marRight w:val="0"/>
              <w:marTop w:val="0"/>
              <w:marBottom w:val="0"/>
              <w:divBdr>
                <w:top w:val="none" w:sz="0" w:space="0" w:color="auto"/>
                <w:left w:val="none" w:sz="0" w:space="0" w:color="auto"/>
                <w:bottom w:val="none" w:sz="0" w:space="0" w:color="auto"/>
                <w:right w:val="none" w:sz="0" w:space="0" w:color="auto"/>
              </w:divBdr>
              <w:divsChild>
                <w:div w:id="150014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919933">
          <w:marLeft w:val="0"/>
          <w:marRight w:val="0"/>
          <w:marTop w:val="300"/>
          <w:marBottom w:val="0"/>
          <w:divBdr>
            <w:top w:val="none" w:sz="0" w:space="0" w:color="auto"/>
            <w:left w:val="none" w:sz="0" w:space="0" w:color="auto"/>
            <w:bottom w:val="none" w:sz="0" w:space="0" w:color="auto"/>
            <w:right w:val="none" w:sz="0" w:space="0" w:color="auto"/>
          </w:divBdr>
          <w:divsChild>
            <w:div w:id="690961517">
              <w:marLeft w:val="0"/>
              <w:marRight w:val="0"/>
              <w:marTop w:val="0"/>
              <w:marBottom w:val="0"/>
              <w:divBdr>
                <w:top w:val="none" w:sz="0" w:space="0" w:color="auto"/>
                <w:left w:val="none" w:sz="0" w:space="0" w:color="auto"/>
                <w:bottom w:val="none" w:sz="0" w:space="0" w:color="auto"/>
                <w:right w:val="none" w:sz="0" w:space="0" w:color="auto"/>
              </w:divBdr>
              <w:divsChild>
                <w:div w:id="166423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425359">
      <w:bodyDiv w:val="1"/>
      <w:marLeft w:val="0"/>
      <w:marRight w:val="0"/>
      <w:marTop w:val="0"/>
      <w:marBottom w:val="0"/>
      <w:divBdr>
        <w:top w:val="none" w:sz="0" w:space="0" w:color="auto"/>
        <w:left w:val="none" w:sz="0" w:space="0" w:color="auto"/>
        <w:bottom w:val="none" w:sz="0" w:space="0" w:color="auto"/>
        <w:right w:val="none" w:sz="0" w:space="0" w:color="auto"/>
      </w:divBdr>
      <w:divsChild>
        <w:div w:id="360789705">
          <w:marLeft w:val="0"/>
          <w:marRight w:val="0"/>
          <w:marTop w:val="0"/>
          <w:marBottom w:val="0"/>
          <w:divBdr>
            <w:top w:val="none" w:sz="0" w:space="0" w:color="auto"/>
            <w:left w:val="none" w:sz="0" w:space="0" w:color="auto"/>
            <w:bottom w:val="none" w:sz="0" w:space="0" w:color="auto"/>
            <w:right w:val="none" w:sz="0" w:space="0" w:color="auto"/>
          </w:divBdr>
        </w:div>
        <w:div w:id="560556090">
          <w:marLeft w:val="0"/>
          <w:marRight w:val="0"/>
          <w:marTop w:val="0"/>
          <w:marBottom w:val="0"/>
          <w:divBdr>
            <w:top w:val="none" w:sz="0" w:space="0" w:color="auto"/>
            <w:left w:val="none" w:sz="0" w:space="0" w:color="auto"/>
            <w:bottom w:val="none" w:sz="0" w:space="0" w:color="auto"/>
            <w:right w:val="none" w:sz="0" w:space="0" w:color="auto"/>
          </w:divBdr>
          <w:divsChild>
            <w:div w:id="1123422373">
              <w:marLeft w:val="0"/>
              <w:marRight w:val="0"/>
              <w:marTop w:val="0"/>
              <w:marBottom w:val="0"/>
              <w:divBdr>
                <w:top w:val="none" w:sz="0" w:space="0" w:color="auto"/>
                <w:left w:val="none" w:sz="0" w:space="0" w:color="auto"/>
                <w:bottom w:val="none" w:sz="0" w:space="0" w:color="auto"/>
                <w:right w:val="none" w:sz="0" w:space="0" w:color="auto"/>
              </w:divBdr>
            </w:div>
          </w:divsChild>
        </w:div>
        <w:div w:id="707146747">
          <w:marLeft w:val="0"/>
          <w:marRight w:val="0"/>
          <w:marTop w:val="0"/>
          <w:marBottom w:val="0"/>
          <w:divBdr>
            <w:top w:val="none" w:sz="0" w:space="0" w:color="auto"/>
            <w:left w:val="none" w:sz="0" w:space="0" w:color="auto"/>
            <w:bottom w:val="none" w:sz="0" w:space="0" w:color="auto"/>
            <w:right w:val="none" w:sz="0" w:space="0" w:color="auto"/>
          </w:divBdr>
        </w:div>
        <w:div w:id="1336572569">
          <w:marLeft w:val="0"/>
          <w:marRight w:val="0"/>
          <w:marTop w:val="0"/>
          <w:marBottom w:val="0"/>
          <w:divBdr>
            <w:top w:val="none" w:sz="0" w:space="0" w:color="auto"/>
            <w:left w:val="none" w:sz="0" w:space="0" w:color="auto"/>
            <w:bottom w:val="none" w:sz="0" w:space="0" w:color="auto"/>
            <w:right w:val="none" w:sz="0" w:space="0" w:color="auto"/>
          </w:divBdr>
          <w:divsChild>
            <w:div w:id="1015808883">
              <w:marLeft w:val="0"/>
              <w:marRight w:val="0"/>
              <w:marTop w:val="0"/>
              <w:marBottom w:val="0"/>
              <w:divBdr>
                <w:top w:val="none" w:sz="0" w:space="0" w:color="auto"/>
                <w:left w:val="none" w:sz="0" w:space="0" w:color="auto"/>
                <w:bottom w:val="none" w:sz="0" w:space="0" w:color="auto"/>
                <w:right w:val="none" w:sz="0" w:space="0" w:color="auto"/>
              </w:divBdr>
            </w:div>
          </w:divsChild>
        </w:div>
        <w:div w:id="2060201998">
          <w:marLeft w:val="0"/>
          <w:marRight w:val="0"/>
          <w:marTop w:val="0"/>
          <w:marBottom w:val="0"/>
          <w:divBdr>
            <w:top w:val="none" w:sz="0" w:space="0" w:color="auto"/>
            <w:left w:val="none" w:sz="0" w:space="0" w:color="auto"/>
            <w:bottom w:val="none" w:sz="0" w:space="0" w:color="auto"/>
            <w:right w:val="none" w:sz="0" w:space="0" w:color="auto"/>
          </w:divBdr>
        </w:div>
        <w:div w:id="1677809279">
          <w:marLeft w:val="0"/>
          <w:marRight w:val="0"/>
          <w:marTop w:val="0"/>
          <w:marBottom w:val="0"/>
          <w:divBdr>
            <w:top w:val="none" w:sz="0" w:space="0" w:color="auto"/>
            <w:left w:val="none" w:sz="0" w:space="0" w:color="auto"/>
            <w:bottom w:val="none" w:sz="0" w:space="0" w:color="auto"/>
            <w:right w:val="none" w:sz="0" w:space="0" w:color="auto"/>
          </w:divBdr>
          <w:divsChild>
            <w:div w:id="408816169">
              <w:marLeft w:val="0"/>
              <w:marRight w:val="0"/>
              <w:marTop w:val="0"/>
              <w:marBottom w:val="0"/>
              <w:divBdr>
                <w:top w:val="none" w:sz="0" w:space="0" w:color="auto"/>
                <w:left w:val="none" w:sz="0" w:space="0" w:color="auto"/>
                <w:bottom w:val="none" w:sz="0" w:space="0" w:color="auto"/>
                <w:right w:val="none" w:sz="0" w:space="0" w:color="auto"/>
              </w:divBdr>
            </w:div>
          </w:divsChild>
        </w:div>
        <w:div w:id="1846239564">
          <w:marLeft w:val="0"/>
          <w:marRight w:val="0"/>
          <w:marTop w:val="0"/>
          <w:marBottom w:val="0"/>
          <w:divBdr>
            <w:top w:val="none" w:sz="0" w:space="0" w:color="auto"/>
            <w:left w:val="none" w:sz="0" w:space="0" w:color="auto"/>
            <w:bottom w:val="none" w:sz="0" w:space="0" w:color="auto"/>
            <w:right w:val="none" w:sz="0" w:space="0" w:color="auto"/>
          </w:divBdr>
        </w:div>
        <w:div w:id="384718338">
          <w:marLeft w:val="0"/>
          <w:marRight w:val="0"/>
          <w:marTop w:val="0"/>
          <w:marBottom w:val="0"/>
          <w:divBdr>
            <w:top w:val="none" w:sz="0" w:space="0" w:color="auto"/>
            <w:left w:val="none" w:sz="0" w:space="0" w:color="auto"/>
            <w:bottom w:val="none" w:sz="0" w:space="0" w:color="auto"/>
            <w:right w:val="none" w:sz="0" w:space="0" w:color="auto"/>
          </w:divBdr>
          <w:divsChild>
            <w:div w:id="1297834091">
              <w:marLeft w:val="0"/>
              <w:marRight w:val="0"/>
              <w:marTop w:val="0"/>
              <w:marBottom w:val="0"/>
              <w:divBdr>
                <w:top w:val="none" w:sz="0" w:space="0" w:color="auto"/>
                <w:left w:val="none" w:sz="0" w:space="0" w:color="auto"/>
                <w:bottom w:val="none" w:sz="0" w:space="0" w:color="auto"/>
                <w:right w:val="none" w:sz="0" w:space="0" w:color="auto"/>
              </w:divBdr>
            </w:div>
          </w:divsChild>
        </w:div>
        <w:div w:id="850922098">
          <w:marLeft w:val="0"/>
          <w:marRight w:val="0"/>
          <w:marTop w:val="0"/>
          <w:marBottom w:val="0"/>
          <w:divBdr>
            <w:top w:val="none" w:sz="0" w:space="0" w:color="auto"/>
            <w:left w:val="none" w:sz="0" w:space="0" w:color="auto"/>
            <w:bottom w:val="none" w:sz="0" w:space="0" w:color="auto"/>
            <w:right w:val="none" w:sz="0" w:space="0" w:color="auto"/>
          </w:divBdr>
        </w:div>
        <w:div w:id="1142498227">
          <w:marLeft w:val="0"/>
          <w:marRight w:val="0"/>
          <w:marTop w:val="0"/>
          <w:marBottom w:val="0"/>
          <w:divBdr>
            <w:top w:val="none" w:sz="0" w:space="0" w:color="auto"/>
            <w:left w:val="none" w:sz="0" w:space="0" w:color="auto"/>
            <w:bottom w:val="none" w:sz="0" w:space="0" w:color="auto"/>
            <w:right w:val="none" w:sz="0" w:space="0" w:color="auto"/>
          </w:divBdr>
          <w:divsChild>
            <w:div w:id="814682685">
              <w:marLeft w:val="0"/>
              <w:marRight w:val="0"/>
              <w:marTop w:val="0"/>
              <w:marBottom w:val="0"/>
              <w:divBdr>
                <w:top w:val="none" w:sz="0" w:space="0" w:color="auto"/>
                <w:left w:val="none" w:sz="0" w:space="0" w:color="auto"/>
                <w:bottom w:val="none" w:sz="0" w:space="0" w:color="auto"/>
                <w:right w:val="none" w:sz="0" w:space="0" w:color="auto"/>
              </w:divBdr>
            </w:div>
          </w:divsChild>
        </w:div>
        <w:div w:id="281303759">
          <w:marLeft w:val="0"/>
          <w:marRight w:val="0"/>
          <w:marTop w:val="0"/>
          <w:marBottom w:val="0"/>
          <w:divBdr>
            <w:top w:val="none" w:sz="0" w:space="0" w:color="auto"/>
            <w:left w:val="none" w:sz="0" w:space="0" w:color="auto"/>
            <w:bottom w:val="none" w:sz="0" w:space="0" w:color="auto"/>
            <w:right w:val="none" w:sz="0" w:space="0" w:color="auto"/>
          </w:divBdr>
        </w:div>
        <w:div w:id="48572829">
          <w:marLeft w:val="0"/>
          <w:marRight w:val="0"/>
          <w:marTop w:val="0"/>
          <w:marBottom w:val="0"/>
          <w:divBdr>
            <w:top w:val="none" w:sz="0" w:space="0" w:color="auto"/>
            <w:left w:val="none" w:sz="0" w:space="0" w:color="auto"/>
            <w:bottom w:val="none" w:sz="0" w:space="0" w:color="auto"/>
            <w:right w:val="none" w:sz="0" w:space="0" w:color="auto"/>
          </w:divBdr>
          <w:divsChild>
            <w:div w:id="1568879660">
              <w:marLeft w:val="0"/>
              <w:marRight w:val="0"/>
              <w:marTop w:val="0"/>
              <w:marBottom w:val="0"/>
              <w:divBdr>
                <w:top w:val="none" w:sz="0" w:space="0" w:color="auto"/>
                <w:left w:val="none" w:sz="0" w:space="0" w:color="auto"/>
                <w:bottom w:val="none" w:sz="0" w:space="0" w:color="auto"/>
                <w:right w:val="none" w:sz="0" w:space="0" w:color="auto"/>
              </w:divBdr>
            </w:div>
          </w:divsChild>
        </w:div>
        <w:div w:id="1907913006">
          <w:marLeft w:val="0"/>
          <w:marRight w:val="0"/>
          <w:marTop w:val="0"/>
          <w:marBottom w:val="0"/>
          <w:divBdr>
            <w:top w:val="none" w:sz="0" w:space="0" w:color="auto"/>
            <w:left w:val="none" w:sz="0" w:space="0" w:color="auto"/>
            <w:bottom w:val="none" w:sz="0" w:space="0" w:color="auto"/>
            <w:right w:val="none" w:sz="0" w:space="0" w:color="auto"/>
          </w:divBdr>
        </w:div>
        <w:div w:id="194511592">
          <w:marLeft w:val="0"/>
          <w:marRight w:val="0"/>
          <w:marTop w:val="0"/>
          <w:marBottom w:val="0"/>
          <w:divBdr>
            <w:top w:val="none" w:sz="0" w:space="0" w:color="auto"/>
            <w:left w:val="none" w:sz="0" w:space="0" w:color="auto"/>
            <w:bottom w:val="none" w:sz="0" w:space="0" w:color="auto"/>
            <w:right w:val="none" w:sz="0" w:space="0" w:color="auto"/>
          </w:divBdr>
          <w:divsChild>
            <w:div w:id="185020800">
              <w:marLeft w:val="0"/>
              <w:marRight w:val="0"/>
              <w:marTop w:val="0"/>
              <w:marBottom w:val="0"/>
              <w:divBdr>
                <w:top w:val="none" w:sz="0" w:space="0" w:color="auto"/>
                <w:left w:val="none" w:sz="0" w:space="0" w:color="auto"/>
                <w:bottom w:val="none" w:sz="0" w:space="0" w:color="auto"/>
                <w:right w:val="none" w:sz="0" w:space="0" w:color="auto"/>
              </w:divBdr>
            </w:div>
          </w:divsChild>
        </w:div>
        <w:div w:id="1131552572">
          <w:marLeft w:val="0"/>
          <w:marRight w:val="0"/>
          <w:marTop w:val="300"/>
          <w:marBottom w:val="0"/>
          <w:divBdr>
            <w:top w:val="none" w:sz="0" w:space="0" w:color="auto"/>
            <w:left w:val="none" w:sz="0" w:space="0" w:color="auto"/>
            <w:bottom w:val="none" w:sz="0" w:space="0" w:color="auto"/>
            <w:right w:val="none" w:sz="0" w:space="0" w:color="auto"/>
          </w:divBdr>
          <w:divsChild>
            <w:div w:id="365833514">
              <w:marLeft w:val="0"/>
              <w:marRight w:val="0"/>
              <w:marTop w:val="0"/>
              <w:marBottom w:val="0"/>
              <w:divBdr>
                <w:top w:val="none" w:sz="0" w:space="0" w:color="auto"/>
                <w:left w:val="none" w:sz="0" w:space="0" w:color="auto"/>
                <w:bottom w:val="none" w:sz="0" w:space="0" w:color="auto"/>
                <w:right w:val="none" w:sz="0" w:space="0" w:color="auto"/>
              </w:divBdr>
              <w:divsChild>
                <w:div w:id="35508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5748">
          <w:marLeft w:val="0"/>
          <w:marRight w:val="0"/>
          <w:marTop w:val="300"/>
          <w:marBottom w:val="0"/>
          <w:divBdr>
            <w:top w:val="none" w:sz="0" w:space="0" w:color="auto"/>
            <w:left w:val="none" w:sz="0" w:space="0" w:color="auto"/>
            <w:bottom w:val="none" w:sz="0" w:space="0" w:color="auto"/>
            <w:right w:val="none" w:sz="0" w:space="0" w:color="auto"/>
          </w:divBdr>
          <w:divsChild>
            <w:div w:id="1382748641">
              <w:marLeft w:val="0"/>
              <w:marRight w:val="0"/>
              <w:marTop w:val="0"/>
              <w:marBottom w:val="0"/>
              <w:divBdr>
                <w:top w:val="none" w:sz="0" w:space="0" w:color="auto"/>
                <w:left w:val="none" w:sz="0" w:space="0" w:color="auto"/>
                <w:bottom w:val="none" w:sz="0" w:space="0" w:color="auto"/>
                <w:right w:val="none" w:sz="0" w:space="0" w:color="auto"/>
              </w:divBdr>
              <w:divsChild>
                <w:div w:id="15180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626328">
          <w:marLeft w:val="0"/>
          <w:marRight w:val="0"/>
          <w:marTop w:val="300"/>
          <w:marBottom w:val="0"/>
          <w:divBdr>
            <w:top w:val="none" w:sz="0" w:space="0" w:color="auto"/>
            <w:left w:val="none" w:sz="0" w:space="0" w:color="auto"/>
            <w:bottom w:val="none" w:sz="0" w:space="0" w:color="auto"/>
            <w:right w:val="none" w:sz="0" w:space="0" w:color="auto"/>
          </w:divBdr>
          <w:divsChild>
            <w:div w:id="1288701170">
              <w:marLeft w:val="0"/>
              <w:marRight w:val="0"/>
              <w:marTop w:val="0"/>
              <w:marBottom w:val="0"/>
              <w:divBdr>
                <w:top w:val="none" w:sz="0" w:space="0" w:color="auto"/>
                <w:left w:val="none" w:sz="0" w:space="0" w:color="auto"/>
                <w:bottom w:val="none" w:sz="0" w:space="0" w:color="auto"/>
                <w:right w:val="none" w:sz="0" w:space="0" w:color="auto"/>
              </w:divBdr>
              <w:divsChild>
                <w:div w:id="51106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5893">
          <w:marLeft w:val="0"/>
          <w:marRight w:val="0"/>
          <w:marTop w:val="300"/>
          <w:marBottom w:val="0"/>
          <w:divBdr>
            <w:top w:val="none" w:sz="0" w:space="0" w:color="auto"/>
            <w:left w:val="none" w:sz="0" w:space="0" w:color="auto"/>
            <w:bottom w:val="none" w:sz="0" w:space="0" w:color="auto"/>
            <w:right w:val="none" w:sz="0" w:space="0" w:color="auto"/>
          </w:divBdr>
          <w:divsChild>
            <w:div w:id="1918126027">
              <w:marLeft w:val="0"/>
              <w:marRight w:val="0"/>
              <w:marTop w:val="0"/>
              <w:marBottom w:val="0"/>
              <w:divBdr>
                <w:top w:val="none" w:sz="0" w:space="0" w:color="auto"/>
                <w:left w:val="none" w:sz="0" w:space="0" w:color="auto"/>
                <w:bottom w:val="none" w:sz="0" w:space="0" w:color="auto"/>
                <w:right w:val="none" w:sz="0" w:space="0" w:color="auto"/>
              </w:divBdr>
              <w:divsChild>
                <w:div w:id="17331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541520">
      <w:bodyDiv w:val="1"/>
      <w:marLeft w:val="0"/>
      <w:marRight w:val="0"/>
      <w:marTop w:val="0"/>
      <w:marBottom w:val="0"/>
      <w:divBdr>
        <w:top w:val="none" w:sz="0" w:space="0" w:color="auto"/>
        <w:left w:val="none" w:sz="0" w:space="0" w:color="auto"/>
        <w:bottom w:val="none" w:sz="0" w:space="0" w:color="auto"/>
        <w:right w:val="none" w:sz="0" w:space="0" w:color="auto"/>
      </w:divBdr>
      <w:divsChild>
        <w:div w:id="1577663001">
          <w:marLeft w:val="0"/>
          <w:marRight w:val="0"/>
          <w:marTop w:val="0"/>
          <w:marBottom w:val="0"/>
          <w:divBdr>
            <w:top w:val="none" w:sz="0" w:space="0" w:color="auto"/>
            <w:left w:val="none" w:sz="0" w:space="0" w:color="auto"/>
            <w:bottom w:val="none" w:sz="0" w:space="0" w:color="auto"/>
            <w:right w:val="none" w:sz="0" w:space="0" w:color="auto"/>
          </w:divBdr>
        </w:div>
        <w:div w:id="1994261915">
          <w:marLeft w:val="0"/>
          <w:marRight w:val="0"/>
          <w:marTop w:val="0"/>
          <w:marBottom w:val="0"/>
          <w:divBdr>
            <w:top w:val="none" w:sz="0" w:space="0" w:color="auto"/>
            <w:left w:val="none" w:sz="0" w:space="0" w:color="auto"/>
            <w:bottom w:val="none" w:sz="0" w:space="0" w:color="auto"/>
            <w:right w:val="none" w:sz="0" w:space="0" w:color="auto"/>
          </w:divBdr>
          <w:divsChild>
            <w:div w:id="2023162406">
              <w:marLeft w:val="0"/>
              <w:marRight w:val="0"/>
              <w:marTop w:val="0"/>
              <w:marBottom w:val="0"/>
              <w:divBdr>
                <w:top w:val="none" w:sz="0" w:space="0" w:color="auto"/>
                <w:left w:val="none" w:sz="0" w:space="0" w:color="auto"/>
                <w:bottom w:val="none" w:sz="0" w:space="0" w:color="auto"/>
                <w:right w:val="none" w:sz="0" w:space="0" w:color="auto"/>
              </w:divBdr>
            </w:div>
          </w:divsChild>
        </w:div>
        <w:div w:id="564142658">
          <w:marLeft w:val="0"/>
          <w:marRight w:val="0"/>
          <w:marTop w:val="0"/>
          <w:marBottom w:val="0"/>
          <w:divBdr>
            <w:top w:val="none" w:sz="0" w:space="0" w:color="auto"/>
            <w:left w:val="none" w:sz="0" w:space="0" w:color="auto"/>
            <w:bottom w:val="none" w:sz="0" w:space="0" w:color="auto"/>
            <w:right w:val="none" w:sz="0" w:space="0" w:color="auto"/>
          </w:divBdr>
        </w:div>
        <w:div w:id="1497957869">
          <w:marLeft w:val="0"/>
          <w:marRight w:val="0"/>
          <w:marTop w:val="0"/>
          <w:marBottom w:val="0"/>
          <w:divBdr>
            <w:top w:val="none" w:sz="0" w:space="0" w:color="auto"/>
            <w:left w:val="none" w:sz="0" w:space="0" w:color="auto"/>
            <w:bottom w:val="none" w:sz="0" w:space="0" w:color="auto"/>
            <w:right w:val="none" w:sz="0" w:space="0" w:color="auto"/>
          </w:divBdr>
          <w:divsChild>
            <w:div w:id="1522938369">
              <w:marLeft w:val="0"/>
              <w:marRight w:val="0"/>
              <w:marTop w:val="0"/>
              <w:marBottom w:val="0"/>
              <w:divBdr>
                <w:top w:val="none" w:sz="0" w:space="0" w:color="auto"/>
                <w:left w:val="none" w:sz="0" w:space="0" w:color="auto"/>
                <w:bottom w:val="none" w:sz="0" w:space="0" w:color="auto"/>
                <w:right w:val="none" w:sz="0" w:space="0" w:color="auto"/>
              </w:divBdr>
            </w:div>
          </w:divsChild>
        </w:div>
        <w:div w:id="1898544347">
          <w:marLeft w:val="0"/>
          <w:marRight w:val="0"/>
          <w:marTop w:val="0"/>
          <w:marBottom w:val="0"/>
          <w:divBdr>
            <w:top w:val="none" w:sz="0" w:space="0" w:color="auto"/>
            <w:left w:val="none" w:sz="0" w:space="0" w:color="auto"/>
            <w:bottom w:val="none" w:sz="0" w:space="0" w:color="auto"/>
            <w:right w:val="none" w:sz="0" w:space="0" w:color="auto"/>
          </w:divBdr>
        </w:div>
        <w:div w:id="1476801777">
          <w:marLeft w:val="0"/>
          <w:marRight w:val="0"/>
          <w:marTop w:val="0"/>
          <w:marBottom w:val="0"/>
          <w:divBdr>
            <w:top w:val="none" w:sz="0" w:space="0" w:color="auto"/>
            <w:left w:val="none" w:sz="0" w:space="0" w:color="auto"/>
            <w:bottom w:val="none" w:sz="0" w:space="0" w:color="auto"/>
            <w:right w:val="none" w:sz="0" w:space="0" w:color="auto"/>
          </w:divBdr>
          <w:divsChild>
            <w:div w:id="470948014">
              <w:marLeft w:val="0"/>
              <w:marRight w:val="0"/>
              <w:marTop w:val="0"/>
              <w:marBottom w:val="0"/>
              <w:divBdr>
                <w:top w:val="none" w:sz="0" w:space="0" w:color="auto"/>
                <w:left w:val="none" w:sz="0" w:space="0" w:color="auto"/>
                <w:bottom w:val="none" w:sz="0" w:space="0" w:color="auto"/>
                <w:right w:val="none" w:sz="0" w:space="0" w:color="auto"/>
              </w:divBdr>
            </w:div>
          </w:divsChild>
        </w:div>
        <w:div w:id="675692069">
          <w:marLeft w:val="0"/>
          <w:marRight w:val="0"/>
          <w:marTop w:val="0"/>
          <w:marBottom w:val="0"/>
          <w:divBdr>
            <w:top w:val="none" w:sz="0" w:space="0" w:color="auto"/>
            <w:left w:val="none" w:sz="0" w:space="0" w:color="auto"/>
            <w:bottom w:val="none" w:sz="0" w:space="0" w:color="auto"/>
            <w:right w:val="none" w:sz="0" w:space="0" w:color="auto"/>
          </w:divBdr>
        </w:div>
        <w:div w:id="1926255980">
          <w:marLeft w:val="0"/>
          <w:marRight w:val="0"/>
          <w:marTop w:val="0"/>
          <w:marBottom w:val="0"/>
          <w:divBdr>
            <w:top w:val="none" w:sz="0" w:space="0" w:color="auto"/>
            <w:left w:val="none" w:sz="0" w:space="0" w:color="auto"/>
            <w:bottom w:val="none" w:sz="0" w:space="0" w:color="auto"/>
            <w:right w:val="none" w:sz="0" w:space="0" w:color="auto"/>
          </w:divBdr>
          <w:divsChild>
            <w:div w:id="668751227">
              <w:marLeft w:val="0"/>
              <w:marRight w:val="0"/>
              <w:marTop w:val="0"/>
              <w:marBottom w:val="0"/>
              <w:divBdr>
                <w:top w:val="none" w:sz="0" w:space="0" w:color="auto"/>
                <w:left w:val="none" w:sz="0" w:space="0" w:color="auto"/>
                <w:bottom w:val="none" w:sz="0" w:space="0" w:color="auto"/>
                <w:right w:val="none" w:sz="0" w:space="0" w:color="auto"/>
              </w:divBdr>
            </w:div>
          </w:divsChild>
        </w:div>
        <w:div w:id="709113893">
          <w:marLeft w:val="0"/>
          <w:marRight w:val="0"/>
          <w:marTop w:val="0"/>
          <w:marBottom w:val="0"/>
          <w:divBdr>
            <w:top w:val="none" w:sz="0" w:space="0" w:color="auto"/>
            <w:left w:val="none" w:sz="0" w:space="0" w:color="auto"/>
            <w:bottom w:val="none" w:sz="0" w:space="0" w:color="auto"/>
            <w:right w:val="none" w:sz="0" w:space="0" w:color="auto"/>
          </w:divBdr>
        </w:div>
        <w:div w:id="23991384">
          <w:marLeft w:val="0"/>
          <w:marRight w:val="0"/>
          <w:marTop w:val="0"/>
          <w:marBottom w:val="0"/>
          <w:divBdr>
            <w:top w:val="none" w:sz="0" w:space="0" w:color="auto"/>
            <w:left w:val="none" w:sz="0" w:space="0" w:color="auto"/>
            <w:bottom w:val="none" w:sz="0" w:space="0" w:color="auto"/>
            <w:right w:val="none" w:sz="0" w:space="0" w:color="auto"/>
          </w:divBdr>
          <w:divsChild>
            <w:div w:id="97258960">
              <w:marLeft w:val="0"/>
              <w:marRight w:val="0"/>
              <w:marTop w:val="0"/>
              <w:marBottom w:val="0"/>
              <w:divBdr>
                <w:top w:val="none" w:sz="0" w:space="0" w:color="auto"/>
                <w:left w:val="none" w:sz="0" w:space="0" w:color="auto"/>
                <w:bottom w:val="none" w:sz="0" w:space="0" w:color="auto"/>
                <w:right w:val="none" w:sz="0" w:space="0" w:color="auto"/>
              </w:divBdr>
            </w:div>
          </w:divsChild>
        </w:div>
        <w:div w:id="297299997">
          <w:marLeft w:val="0"/>
          <w:marRight w:val="0"/>
          <w:marTop w:val="0"/>
          <w:marBottom w:val="0"/>
          <w:divBdr>
            <w:top w:val="none" w:sz="0" w:space="0" w:color="auto"/>
            <w:left w:val="none" w:sz="0" w:space="0" w:color="auto"/>
            <w:bottom w:val="none" w:sz="0" w:space="0" w:color="auto"/>
            <w:right w:val="none" w:sz="0" w:space="0" w:color="auto"/>
          </w:divBdr>
        </w:div>
        <w:div w:id="229467876">
          <w:marLeft w:val="0"/>
          <w:marRight w:val="0"/>
          <w:marTop w:val="0"/>
          <w:marBottom w:val="0"/>
          <w:divBdr>
            <w:top w:val="none" w:sz="0" w:space="0" w:color="auto"/>
            <w:left w:val="none" w:sz="0" w:space="0" w:color="auto"/>
            <w:bottom w:val="none" w:sz="0" w:space="0" w:color="auto"/>
            <w:right w:val="none" w:sz="0" w:space="0" w:color="auto"/>
          </w:divBdr>
          <w:divsChild>
            <w:div w:id="783885525">
              <w:marLeft w:val="0"/>
              <w:marRight w:val="0"/>
              <w:marTop w:val="0"/>
              <w:marBottom w:val="0"/>
              <w:divBdr>
                <w:top w:val="none" w:sz="0" w:space="0" w:color="auto"/>
                <w:left w:val="none" w:sz="0" w:space="0" w:color="auto"/>
                <w:bottom w:val="none" w:sz="0" w:space="0" w:color="auto"/>
                <w:right w:val="none" w:sz="0" w:space="0" w:color="auto"/>
              </w:divBdr>
            </w:div>
          </w:divsChild>
        </w:div>
        <w:div w:id="1827622019">
          <w:marLeft w:val="0"/>
          <w:marRight w:val="0"/>
          <w:marTop w:val="0"/>
          <w:marBottom w:val="0"/>
          <w:divBdr>
            <w:top w:val="none" w:sz="0" w:space="0" w:color="auto"/>
            <w:left w:val="none" w:sz="0" w:space="0" w:color="auto"/>
            <w:bottom w:val="none" w:sz="0" w:space="0" w:color="auto"/>
            <w:right w:val="none" w:sz="0" w:space="0" w:color="auto"/>
          </w:divBdr>
        </w:div>
        <w:div w:id="327682886">
          <w:marLeft w:val="0"/>
          <w:marRight w:val="0"/>
          <w:marTop w:val="0"/>
          <w:marBottom w:val="0"/>
          <w:divBdr>
            <w:top w:val="none" w:sz="0" w:space="0" w:color="auto"/>
            <w:left w:val="none" w:sz="0" w:space="0" w:color="auto"/>
            <w:bottom w:val="none" w:sz="0" w:space="0" w:color="auto"/>
            <w:right w:val="none" w:sz="0" w:space="0" w:color="auto"/>
          </w:divBdr>
          <w:divsChild>
            <w:div w:id="1844591821">
              <w:marLeft w:val="0"/>
              <w:marRight w:val="0"/>
              <w:marTop w:val="0"/>
              <w:marBottom w:val="0"/>
              <w:divBdr>
                <w:top w:val="none" w:sz="0" w:space="0" w:color="auto"/>
                <w:left w:val="none" w:sz="0" w:space="0" w:color="auto"/>
                <w:bottom w:val="none" w:sz="0" w:space="0" w:color="auto"/>
                <w:right w:val="none" w:sz="0" w:space="0" w:color="auto"/>
              </w:divBdr>
            </w:div>
          </w:divsChild>
        </w:div>
        <w:div w:id="166871911">
          <w:marLeft w:val="0"/>
          <w:marRight w:val="0"/>
          <w:marTop w:val="300"/>
          <w:marBottom w:val="0"/>
          <w:divBdr>
            <w:top w:val="none" w:sz="0" w:space="0" w:color="auto"/>
            <w:left w:val="none" w:sz="0" w:space="0" w:color="auto"/>
            <w:bottom w:val="none" w:sz="0" w:space="0" w:color="auto"/>
            <w:right w:val="none" w:sz="0" w:space="0" w:color="auto"/>
          </w:divBdr>
          <w:divsChild>
            <w:div w:id="2044863154">
              <w:marLeft w:val="0"/>
              <w:marRight w:val="0"/>
              <w:marTop w:val="0"/>
              <w:marBottom w:val="0"/>
              <w:divBdr>
                <w:top w:val="none" w:sz="0" w:space="0" w:color="auto"/>
                <w:left w:val="none" w:sz="0" w:space="0" w:color="auto"/>
                <w:bottom w:val="none" w:sz="0" w:space="0" w:color="auto"/>
                <w:right w:val="none" w:sz="0" w:space="0" w:color="auto"/>
              </w:divBdr>
              <w:divsChild>
                <w:div w:id="197967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267836">
          <w:marLeft w:val="0"/>
          <w:marRight w:val="0"/>
          <w:marTop w:val="300"/>
          <w:marBottom w:val="0"/>
          <w:divBdr>
            <w:top w:val="none" w:sz="0" w:space="0" w:color="auto"/>
            <w:left w:val="none" w:sz="0" w:space="0" w:color="auto"/>
            <w:bottom w:val="none" w:sz="0" w:space="0" w:color="auto"/>
            <w:right w:val="none" w:sz="0" w:space="0" w:color="auto"/>
          </w:divBdr>
          <w:divsChild>
            <w:div w:id="99107582">
              <w:marLeft w:val="0"/>
              <w:marRight w:val="0"/>
              <w:marTop w:val="0"/>
              <w:marBottom w:val="0"/>
              <w:divBdr>
                <w:top w:val="none" w:sz="0" w:space="0" w:color="auto"/>
                <w:left w:val="none" w:sz="0" w:space="0" w:color="auto"/>
                <w:bottom w:val="none" w:sz="0" w:space="0" w:color="auto"/>
                <w:right w:val="none" w:sz="0" w:space="0" w:color="auto"/>
              </w:divBdr>
              <w:divsChild>
                <w:div w:id="155793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79901">
          <w:marLeft w:val="0"/>
          <w:marRight w:val="0"/>
          <w:marTop w:val="300"/>
          <w:marBottom w:val="0"/>
          <w:divBdr>
            <w:top w:val="none" w:sz="0" w:space="0" w:color="auto"/>
            <w:left w:val="none" w:sz="0" w:space="0" w:color="auto"/>
            <w:bottom w:val="none" w:sz="0" w:space="0" w:color="auto"/>
            <w:right w:val="none" w:sz="0" w:space="0" w:color="auto"/>
          </w:divBdr>
          <w:divsChild>
            <w:div w:id="1709839724">
              <w:marLeft w:val="0"/>
              <w:marRight w:val="0"/>
              <w:marTop w:val="0"/>
              <w:marBottom w:val="0"/>
              <w:divBdr>
                <w:top w:val="none" w:sz="0" w:space="0" w:color="auto"/>
                <w:left w:val="none" w:sz="0" w:space="0" w:color="auto"/>
                <w:bottom w:val="none" w:sz="0" w:space="0" w:color="auto"/>
                <w:right w:val="none" w:sz="0" w:space="0" w:color="auto"/>
              </w:divBdr>
              <w:divsChild>
                <w:div w:id="177120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192753">
          <w:marLeft w:val="0"/>
          <w:marRight w:val="0"/>
          <w:marTop w:val="300"/>
          <w:marBottom w:val="0"/>
          <w:divBdr>
            <w:top w:val="none" w:sz="0" w:space="0" w:color="auto"/>
            <w:left w:val="none" w:sz="0" w:space="0" w:color="auto"/>
            <w:bottom w:val="none" w:sz="0" w:space="0" w:color="auto"/>
            <w:right w:val="none" w:sz="0" w:space="0" w:color="auto"/>
          </w:divBdr>
          <w:divsChild>
            <w:div w:id="1018848360">
              <w:marLeft w:val="0"/>
              <w:marRight w:val="0"/>
              <w:marTop w:val="0"/>
              <w:marBottom w:val="0"/>
              <w:divBdr>
                <w:top w:val="none" w:sz="0" w:space="0" w:color="auto"/>
                <w:left w:val="none" w:sz="0" w:space="0" w:color="auto"/>
                <w:bottom w:val="none" w:sz="0" w:space="0" w:color="auto"/>
                <w:right w:val="none" w:sz="0" w:space="0" w:color="auto"/>
              </w:divBdr>
              <w:divsChild>
                <w:div w:id="14781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770">
      <w:bodyDiv w:val="1"/>
      <w:marLeft w:val="0"/>
      <w:marRight w:val="0"/>
      <w:marTop w:val="0"/>
      <w:marBottom w:val="0"/>
      <w:divBdr>
        <w:top w:val="none" w:sz="0" w:space="0" w:color="auto"/>
        <w:left w:val="none" w:sz="0" w:space="0" w:color="auto"/>
        <w:bottom w:val="none" w:sz="0" w:space="0" w:color="auto"/>
        <w:right w:val="none" w:sz="0" w:space="0" w:color="auto"/>
      </w:divBdr>
      <w:divsChild>
        <w:div w:id="842470627">
          <w:marLeft w:val="0"/>
          <w:marRight w:val="0"/>
          <w:marTop w:val="0"/>
          <w:marBottom w:val="0"/>
          <w:divBdr>
            <w:top w:val="none" w:sz="0" w:space="0" w:color="auto"/>
            <w:left w:val="none" w:sz="0" w:space="0" w:color="auto"/>
            <w:bottom w:val="none" w:sz="0" w:space="0" w:color="auto"/>
            <w:right w:val="none" w:sz="0" w:space="0" w:color="auto"/>
          </w:divBdr>
        </w:div>
        <w:div w:id="244804049">
          <w:marLeft w:val="0"/>
          <w:marRight w:val="0"/>
          <w:marTop w:val="0"/>
          <w:marBottom w:val="0"/>
          <w:divBdr>
            <w:top w:val="none" w:sz="0" w:space="0" w:color="auto"/>
            <w:left w:val="none" w:sz="0" w:space="0" w:color="auto"/>
            <w:bottom w:val="none" w:sz="0" w:space="0" w:color="auto"/>
            <w:right w:val="none" w:sz="0" w:space="0" w:color="auto"/>
          </w:divBdr>
          <w:divsChild>
            <w:div w:id="1535339321">
              <w:marLeft w:val="0"/>
              <w:marRight w:val="0"/>
              <w:marTop w:val="0"/>
              <w:marBottom w:val="0"/>
              <w:divBdr>
                <w:top w:val="none" w:sz="0" w:space="0" w:color="auto"/>
                <w:left w:val="none" w:sz="0" w:space="0" w:color="auto"/>
                <w:bottom w:val="none" w:sz="0" w:space="0" w:color="auto"/>
                <w:right w:val="none" w:sz="0" w:space="0" w:color="auto"/>
              </w:divBdr>
            </w:div>
          </w:divsChild>
        </w:div>
        <w:div w:id="595792042">
          <w:marLeft w:val="0"/>
          <w:marRight w:val="0"/>
          <w:marTop w:val="0"/>
          <w:marBottom w:val="0"/>
          <w:divBdr>
            <w:top w:val="none" w:sz="0" w:space="0" w:color="auto"/>
            <w:left w:val="none" w:sz="0" w:space="0" w:color="auto"/>
            <w:bottom w:val="none" w:sz="0" w:space="0" w:color="auto"/>
            <w:right w:val="none" w:sz="0" w:space="0" w:color="auto"/>
          </w:divBdr>
        </w:div>
        <w:div w:id="2106076644">
          <w:marLeft w:val="0"/>
          <w:marRight w:val="0"/>
          <w:marTop w:val="0"/>
          <w:marBottom w:val="0"/>
          <w:divBdr>
            <w:top w:val="none" w:sz="0" w:space="0" w:color="auto"/>
            <w:left w:val="none" w:sz="0" w:space="0" w:color="auto"/>
            <w:bottom w:val="none" w:sz="0" w:space="0" w:color="auto"/>
            <w:right w:val="none" w:sz="0" w:space="0" w:color="auto"/>
          </w:divBdr>
          <w:divsChild>
            <w:div w:id="1491141759">
              <w:marLeft w:val="0"/>
              <w:marRight w:val="0"/>
              <w:marTop w:val="0"/>
              <w:marBottom w:val="0"/>
              <w:divBdr>
                <w:top w:val="none" w:sz="0" w:space="0" w:color="auto"/>
                <w:left w:val="none" w:sz="0" w:space="0" w:color="auto"/>
                <w:bottom w:val="none" w:sz="0" w:space="0" w:color="auto"/>
                <w:right w:val="none" w:sz="0" w:space="0" w:color="auto"/>
              </w:divBdr>
            </w:div>
          </w:divsChild>
        </w:div>
        <w:div w:id="238945387">
          <w:marLeft w:val="0"/>
          <w:marRight w:val="0"/>
          <w:marTop w:val="0"/>
          <w:marBottom w:val="0"/>
          <w:divBdr>
            <w:top w:val="none" w:sz="0" w:space="0" w:color="auto"/>
            <w:left w:val="none" w:sz="0" w:space="0" w:color="auto"/>
            <w:bottom w:val="none" w:sz="0" w:space="0" w:color="auto"/>
            <w:right w:val="none" w:sz="0" w:space="0" w:color="auto"/>
          </w:divBdr>
        </w:div>
        <w:div w:id="606929191">
          <w:marLeft w:val="0"/>
          <w:marRight w:val="0"/>
          <w:marTop w:val="0"/>
          <w:marBottom w:val="0"/>
          <w:divBdr>
            <w:top w:val="none" w:sz="0" w:space="0" w:color="auto"/>
            <w:left w:val="none" w:sz="0" w:space="0" w:color="auto"/>
            <w:bottom w:val="none" w:sz="0" w:space="0" w:color="auto"/>
            <w:right w:val="none" w:sz="0" w:space="0" w:color="auto"/>
          </w:divBdr>
          <w:divsChild>
            <w:div w:id="226960454">
              <w:marLeft w:val="0"/>
              <w:marRight w:val="0"/>
              <w:marTop w:val="0"/>
              <w:marBottom w:val="0"/>
              <w:divBdr>
                <w:top w:val="none" w:sz="0" w:space="0" w:color="auto"/>
                <w:left w:val="none" w:sz="0" w:space="0" w:color="auto"/>
                <w:bottom w:val="none" w:sz="0" w:space="0" w:color="auto"/>
                <w:right w:val="none" w:sz="0" w:space="0" w:color="auto"/>
              </w:divBdr>
            </w:div>
          </w:divsChild>
        </w:div>
        <w:div w:id="824668470">
          <w:marLeft w:val="0"/>
          <w:marRight w:val="0"/>
          <w:marTop w:val="0"/>
          <w:marBottom w:val="0"/>
          <w:divBdr>
            <w:top w:val="none" w:sz="0" w:space="0" w:color="auto"/>
            <w:left w:val="none" w:sz="0" w:space="0" w:color="auto"/>
            <w:bottom w:val="none" w:sz="0" w:space="0" w:color="auto"/>
            <w:right w:val="none" w:sz="0" w:space="0" w:color="auto"/>
          </w:divBdr>
        </w:div>
        <w:div w:id="1999534432">
          <w:marLeft w:val="0"/>
          <w:marRight w:val="0"/>
          <w:marTop w:val="0"/>
          <w:marBottom w:val="0"/>
          <w:divBdr>
            <w:top w:val="none" w:sz="0" w:space="0" w:color="auto"/>
            <w:left w:val="none" w:sz="0" w:space="0" w:color="auto"/>
            <w:bottom w:val="none" w:sz="0" w:space="0" w:color="auto"/>
            <w:right w:val="none" w:sz="0" w:space="0" w:color="auto"/>
          </w:divBdr>
          <w:divsChild>
            <w:div w:id="1067798280">
              <w:marLeft w:val="0"/>
              <w:marRight w:val="0"/>
              <w:marTop w:val="0"/>
              <w:marBottom w:val="0"/>
              <w:divBdr>
                <w:top w:val="none" w:sz="0" w:space="0" w:color="auto"/>
                <w:left w:val="none" w:sz="0" w:space="0" w:color="auto"/>
                <w:bottom w:val="none" w:sz="0" w:space="0" w:color="auto"/>
                <w:right w:val="none" w:sz="0" w:space="0" w:color="auto"/>
              </w:divBdr>
            </w:div>
          </w:divsChild>
        </w:div>
        <w:div w:id="1984120296">
          <w:marLeft w:val="0"/>
          <w:marRight w:val="0"/>
          <w:marTop w:val="0"/>
          <w:marBottom w:val="0"/>
          <w:divBdr>
            <w:top w:val="none" w:sz="0" w:space="0" w:color="auto"/>
            <w:left w:val="none" w:sz="0" w:space="0" w:color="auto"/>
            <w:bottom w:val="none" w:sz="0" w:space="0" w:color="auto"/>
            <w:right w:val="none" w:sz="0" w:space="0" w:color="auto"/>
          </w:divBdr>
        </w:div>
        <w:div w:id="1682462706">
          <w:marLeft w:val="0"/>
          <w:marRight w:val="0"/>
          <w:marTop w:val="0"/>
          <w:marBottom w:val="0"/>
          <w:divBdr>
            <w:top w:val="none" w:sz="0" w:space="0" w:color="auto"/>
            <w:left w:val="none" w:sz="0" w:space="0" w:color="auto"/>
            <w:bottom w:val="none" w:sz="0" w:space="0" w:color="auto"/>
            <w:right w:val="none" w:sz="0" w:space="0" w:color="auto"/>
          </w:divBdr>
          <w:divsChild>
            <w:div w:id="2122996471">
              <w:marLeft w:val="0"/>
              <w:marRight w:val="0"/>
              <w:marTop w:val="0"/>
              <w:marBottom w:val="0"/>
              <w:divBdr>
                <w:top w:val="none" w:sz="0" w:space="0" w:color="auto"/>
                <w:left w:val="none" w:sz="0" w:space="0" w:color="auto"/>
                <w:bottom w:val="none" w:sz="0" w:space="0" w:color="auto"/>
                <w:right w:val="none" w:sz="0" w:space="0" w:color="auto"/>
              </w:divBdr>
            </w:div>
          </w:divsChild>
        </w:div>
        <w:div w:id="259920593">
          <w:marLeft w:val="0"/>
          <w:marRight w:val="0"/>
          <w:marTop w:val="0"/>
          <w:marBottom w:val="0"/>
          <w:divBdr>
            <w:top w:val="none" w:sz="0" w:space="0" w:color="auto"/>
            <w:left w:val="none" w:sz="0" w:space="0" w:color="auto"/>
            <w:bottom w:val="none" w:sz="0" w:space="0" w:color="auto"/>
            <w:right w:val="none" w:sz="0" w:space="0" w:color="auto"/>
          </w:divBdr>
        </w:div>
        <w:div w:id="1448548998">
          <w:marLeft w:val="0"/>
          <w:marRight w:val="0"/>
          <w:marTop w:val="0"/>
          <w:marBottom w:val="0"/>
          <w:divBdr>
            <w:top w:val="none" w:sz="0" w:space="0" w:color="auto"/>
            <w:left w:val="none" w:sz="0" w:space="0" w:color="auto"/>
            <w:bottom w:val="none" w:sz="0" w:space="0" w:color="auto"/>
            <w:right w:val="none" w:sz="0" w:space="0" w:color="auto"/>
          </w:divBdr>
          <w:divsChild>
            <w:div w:id="1563830520">
              <w:marLeft w:val="0"/>
              <w:marRight w:val="0"/>
              <w:marTop w:val="0"/>
              <w:marBottom w:val="0"/>
              <w:divBdr>
                <w:top w:val="none" w:sz="0" w:space="0" w:color="auto"/>
                <w:left w:val="none" w:sz="0" w:space="0" w:color="auto"/>
                <w:bottom w:val="none" w:sz="0" w:space="0" w:color="auto"/>
                <w:right w:val="none" w:sz="0" w:space="0" w:color="auto"/>
              </w:divBdr>
            </w:div>
          </w:divsChild>
        </w:div>
        <w:div w:id="473453492">
          <w:marLeft w:val="0"/>
          <w:marRight w:val="0"/>
          <w:marTop w:val="0"/>
          <w:marBottom w:val="0"/>
          <w:divBdr>
            <w:top w:val="none" w:sz="0" w:space="0" w:color="auto"/>
            <w:left w:val="none" w:sz="0" w:space="0" w:color="auto"/>
            <w:bottom w:val="none" w:sz="0" w:space="0" w:color="auto"/>
            <w:right w:val="none" w:sz="0" w:space="0" w:color="auto"/>
          </w:divBdr>
        </w:div>
        <w:div w:id="1146512777">
          <w:marLeft w:val="0"/>
          <w:marRight w:val="0"/>
          <w:marTop w:val="0"/>
          <w:marBottom w:val="0"/>
          <w:divBdr>
            <w:top w:val="none" w:sz="0" w:space="0" w:color="auto"/>
            <w:left w:val="none" w:sz="0" w:space="0" w:color="auto"/>
            <w:bottom w:val="none" w:sz="0" w:space="0" w:color="auto"/>
            <w:right w:val="none" w:sz="0" w:space="0" w:color="auto"/>
          </w:divBdr>
          <w:divsChild>
            <w:div w:id="790514071">
              <w:marLeft w:val="0"/>
              <w:marRight w:val="0"/>
              <w:marTop w:val="0"/>
              <w:marBottom w:val="0"/>
              <w:divBdr>
                <w:top w:val="none" w:sz="0" w:space="0" w:color="auto"/>
                <w:left w:val="none" w:sz="0" w:space="0" w:color="auto"/>
                <w:bottom w:val="none" w:sz="0" w:space="0" w:color="auto"/>
                <w:right w:val="none" w:sz="0" w:space="0" w:color="auto"/>
              </w:divBdr>
            </w:div>
          </w:divsChild>
        </w:div>
        <w:div w:id="1614896537">
          <w:marLeft w:val="0"/>
          <w:marRight w:val="0"/>
          <w:marTop w:val="300"/>
          <w:marBottom w:val="0"/>
          <w:divBdr>
            <w:top w:val="none" w:sz="0" w:space="0" w:color="auto"/>
            <w:left w:val="none" w:sz="0" w:space="0" w:color="auto"/>
            <w:bottom w:val="none" w:sz="0" w:space="0" w:color="auto"/>
            <w:right w:val="none" w:sz="0" w:space="0" w:color="auto"/>
          </w:divBdr>
          <w:divsChild>
            <w:div w:id="1969166060">
              <w:marLeft w:val="0"/>
              <w:marRight w:val="0"/>
              <w:marTop w:val="0"/>
              <w:marBottom w:val="0"/>
              <w:divBdr>
                <w:top w:val="none" w:sz="0" w:space="0" w:color="auto"/>
                <w:left w:val="none" w:sz="0" w:space="0" w:color="auto"/>
                <w:bottom w:val="none" w:sz="0" w:space="0" w:color="auto"/>
                <w:right w:val="none" w:sz="0" w:space="0" w:color="auto"/>
              </w:divBdr>
              <w:divsChild>
                <w:div w:id="133132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29733">
          <w:marLeft w:val="0"/>
          <w:marRight w:val="0"/>
          <w:marTop w:val="300"/>
          <w:marBottom w:val="0"/>
          <w:divBdr>
            <w:top w:val="none" w:sz="0" w:space="0" w:color="auto"/>
            <w:left w:val="none" w:sz="0" w:space="0" w:color="auto"/>
            <w:bottom w:val="none" w:sz="0" w:space="0" w:color="auto"/>
            <w:right w:val="none" w:sz="0" w:space="0" w:color="auto"/>
          </w:divBdr>
          <w:divsChild>
            <w:div w:id="1148354206">
              <w:marLeft w:val="0"/>
              <w:marRight w:val="0"/>
              <w:marTop w:val="0"/>
              <w:marBottom w:val="0"/>
              <w:divBdr>
                <w:top w:val="none" w:sz="0" w:space="0" w:color="auto"/>
                <w:left w:val="none" w:sz="0" w:space="0" w:color="auto"/>
                <w:bottom w:val="none" w:sz="0" w:space="0" w:color="auto"/>
                <w:right w:val="none" w:sz="0" w:space="0" w:color="auto"/>
              </w:divBdr>
              <w:divsChild>
                <w:div w:id="168624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4185">
          <w:marLeft w:val="0"/>
          <w:marRight w:val="0"/>
          <w:marTop w:val="300"/>
          <w:marBottom w:val="0"/>
          <w:divBdr>
            <w:top w:val="none" w:sz="0" w:space="0" w:color="auto"/>
            <w:left w:val="none" w:sz="0" w:space="0" w:color="auto"/>
            <w:bottom w:val="none" w:sz="0" w:space="0" w:color="auto"/>
            <w:right w:val="none" w:sz="0" w:space="0" w:color="auto"/>
          </w:divBdr>
          <w:divsChild>
            <w:div w:id="991064679">
              <w:marLeft w:val="0"/>
              <w:marRight w:val="0"/>
              <w:marTop w:val="0"/>
              <w:marBottom w:val="0"/>
              <w:divBdr>
                <w:top w:val="none" w:sz="0" w:space="0" w:color="auto"/>
                <w:left w:val="none" w:sz="0" w:space="0" w:color="auto"/>
                <w:bottom w:val="none" w:sz="0" w:space="0" w:color="auto"/>
                <w:right w:val="none" w:sz="0" w:space="0" w:color="auto"/>
              </w:divBdr>
              <w:divsChild>
                <w:div w:id="18140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602275">
          <w:marLeft w:val="0"/>
          <w:marRight w:val="0"/>
          <w:marTop w:val="300"/>
          <w:marBottom w:val="0"/>
          <w:divBdr>
            <w:top w:val="none" w:sz="0" w:space="0" w:color="auto"/>
            <w:left w:val="none" w:sz="0" w:space="0" w:color="auto"/>
            <w:bottom w:val="none" w:sz="0" w:space="0" w:color="auto"/>
            <w:right w:val="none" w:sz="0" w:space="0" w:color="auto"/>
          </w:divBdr>
          <w:divsChild>
            <w:div w:id="840194616">
              <w:marLeft w:val="0"/>
              <w:marRight w:val="0"/>
              <w:marTop w:val="0"/>
              <w:marBottom w:val="0"/>
              <w:divBdr>
                <w:top w:val="none" w:sz="0" w:space="0" w:color="auto"/>
                <w:left w:val="none" w:sz="0" w:space="0" w:color="auto"/>
                <w:bottom w:val="none" w:sz="0" w:space="0" w:color="auto"/>
                <w:right w:val="none" w:sz="0" w:space="0" w:color="auto"/>
              </w:divBdr>
              <w:divsChild>
                <w:div w:id="4645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640076">
      <w:bodyDiv w:val="1"/>
      <w:marLeft w:val="0"/>
      <w:marRight w:val="0"/>
      <w:marTop w:val="0"/>
      <w:marBottom w:val="0"/>
      <w:divBdr>
        <w:top w:val="none" w:sz="0" w:space="0" w:color="auto"/>
        <w:left w:val="none" w:sz="0" w:space="0" w:color="auto"/>
        <w:bottom w:val="none" w:sz="0" w:space="0" w:color="auto"/>
        <w:right w:val="none" w:sz="0" w:space="0" w:color="auto"/>
      </w:divBdr>
      <w:divsChild>
        <w:div w:id="1360086826">
          <w:marLeft w:val="0"/>
          <w:marRight w:val="0"/>
          <w:marTop w:val="0"/>
          <w:marBottom w:val="0"/>
          <w:divBdr>
            <w:top w:val="none" w:sz="0" w:space="0" w:color="auto"/>
            <w:left w:val="none" w:sz="0" w:space="0" w:color="auto"/>
            <w:bottom w:val="none" w:sz="0" w:space="0" w:color="auto"/>
            <w:right w:val="none" w:sz="0" w:space="0" w:color="auto"/>
          </w:divBdr>
        </w:div>
        <w:div w:id="1889872196">
          <w:marLeft w:val="0"/>
          <w:marRight w:val="0"/>
          <w:marTop w:val="0"/>
          <w:marBottom w:val="0"/>
          <w:divBdr>
            <w:top w:val="none" w:sz="0" w:space="0" w:color="auto"/>
            <w:left w:val="none" w:sz="0" w:space="0" w:color="auto"/>
            <w:bottom w:val="none" w:sz="0" w:space="0" w:color="auto"/>
            <w:right w:val="none" w:sz="0" w:space="0" w:color="auto"/>
          </w:divBdr>
          <w:divsChild>
            <w:div w:id="995841446">
              <w:marLeft w:val="0"/>
              <w:marRight w:val="0"/>
              <w:marTop w:val="0"/>
              <w:marBottom w:val="0"/>
              <w:divBdr>
                <w:top w:val="none" w:sz="0" w:space="0" w:color="auto"/>
                <w:left w:val="none" w:sz="0" w:space="0" w:color="auto"/>
                <w:bottom w:val="none" w:sz="0" w:space="0" w:color="auto"/>
                <w:right w:val="none" w:sz="0" w:space="0" w:color="auto"/>
              </w:divBdr>
            </w:div>
          </w:divsChild>
        </w:div>
        <w:div w:id="760831853">
          <w:marLeft w:val="0"/>
          <w:marRight w:val="0"/>
          <w:marTop w:val="0"/>
          <w:marBottom w:val="0"/>
          <w:divBdr>
            <w:top w:val="none" w:sz="0" w:space="0" w:color="auto"/>
            <w:left w:val="none" w:sz="0" w:space="0" w:color="auto"/>
            <w:bottom w:val="none" w:sz="0" w:space="0" w:color="auto"/>
            <w:right w:val="none" w:sz="0" w:space="0" w:color="auto"/>
          </w:divBdr>
        </w:div>
        <w:div w:id="1735085685">
          <w:marLeft w:val="0"/>
          <w:marRight w:val="0"/>
          <w:marTop w:val="0"/>
          <w:marBottom w:val="0"/>
          <w:divBdr>
            <w:top w:val="none" w:sz="0" w:space="0" w:color="auto"/>
            <w:left w:val="none" w:sz="0" w:space="0" w:color="auto"/>
            <w:bottom w:val="none" w:sz="0" w:space="0" w:color="auto"/>
            <w:right w:val="none" w:sz="0" w:space="0" w:color="auto"/>
          </w:divBdr>
          <w:divsChild>
            <w:div w:id="2090807402">
              <w:marLeft w:val="0"/>
              <w:marRight w:val="0"/>
              <w:marTop w:val="0"/>
              <w:marBottom w:val="0"/>
              <w:divBdr>
                <w:top w:val="none" w:sz="0" w:space="0" w:color="auto"/>
                <w:left w:val="none" w:sz="0" w:space="0" w:color="auto"/>
                <w:bottom w:val="none" w:sz="0" w:space="0" w:color="auto"/>
                <w:right w:val="none" w:sz="0" w:space="0" w:color="auto"/>
              </w:divBdr>
            </w:div>
          </w:divsChild>
        </w:div>
        <w:div w:id="2051496294">
          <w:marLeft w:val="0"/>
          <w:marRight w:val="0"/>
          <w:marTop w:val="0"/>
          <w:marBottom w:val="0"/>
          <w:divBdr>
            <w:top w:val="none" w:sz="0" w:space="0" w:color="auto"/>
            <w:left w:val="none" w:sz="0" w:space="0" w:color="auto"/>
            <w:bottom w:val="none" w:sz="0" w:space="0" w:color="auto"/>
            <w:right w:val="none" w:sz="0" w:space="0" w:color="auto"/>
          </w:divBdr>
        </w:div>
        <w:div w:id="662204286">
          <w:marLeft w:val="0"/>
          <w:marRight w:val="0"/>
          <w:marTop w:val="0"/>
          <w:marBottom w:val="0"/>
          <w:divBdr>
            <w:top w:val="none" w:sz="0" w:space="0" w:color="auto"/>
            <w:left w:val="none" w:sz="0" w:space="0" w:color="auto"/>
            <w:bottom w:val="none" w:sz="0" w:space="0" w:color="auto"/>
            <w:right w:val="none" w:sz="0" w:space="0" w:color="auto"/>
          </w:divBdr>
          <w:divsChild>
            <w:div w:id="822546431">
              <w:marLeft w:val="0"/>
              <w:marRight w:val="0"/>
              <w:marTop w:val="0"/>
              <w:marBottom w:val="0"/>
              <w:divBdr>
                <w:top w:val="none" w:sz="0" w:space="0" w:color="auto"/>
                <w:left w:val="none" w:sz="0" w:space="0" w:color="auto"/>
                <w:bottom w:val="none" w:sz="0" w:space="0" w:color="auto"/>
                <w:right w:val="none" w:sz="0" w:space="0" w:color="auto"/>
              </w:divBdr>
            </w:div>
          </w:divsChild>
        </w:div>
        <w:div w:id="1496916823">
          <w:marLeft w:val="0"/>
          <w:marRight w:val="0"/>
          <w:marTop w:val="0"/>
          <w:marBottom w:val="0"/>
          <w:divBdr>
            <w:top w:val="none" w:sz="0" w:space="0" w:color="auto"/>
            <w:left w:val="none" w:sz="0" w:space="0" w:color="auto"/>
            <w:bottom w:val="none" w:sz="0" w:space="0" w:color="auto"/>
            <w:right w:val="none" w:sz="0" w:space="0" w:color="auto"/>
          </w:divBdr>
        </w:div>
        <w:div w:id="681057439">
          <w:marLeft w:val="0"/>
          <w:marRight w:val="0"/>
          <w:marTop w:val="0"/>
          <w:marBottom w:val="0"/>
          <w:divBdr>
            <w:top w:val="none" w:sz="0" w:space="0" w:color="auto"/>
            <w:left w:val="none" w:sz="0" w:space="0" w:color="auto"/>
            <w:bottom w:val="none" w:sz="0" w:space="0" w:color="auto"/>
            <w:right w:val="none" w:sz="0" w:space="0" w:color="auto"/>
          </w:divBdr>
          <w:divsChild>
            <w:div w:id="1565070538">
              <w:marLeft w:val="0"/>
              <w:marRight w:val="0"/>
              <w:marTop w:val="0"/>
              <w:marBottom w:val="0"/>
              <w:divBdr>
                <w:top w:val="none" w:sz="0" w:space="0" w:color="auto"/>
                <w:left w:val="none" w:sz="0" w:space="0" w:color="auto"/>
                <w:bottom w:val="none" w:sz="0" w:space="0" w:color="auto"/>
                <w:right w:val="none" w:sz="0" w:space="0" w:color="auto"/>
              </w:divBdr>
            </w:div>
          </w:divsChild>
        </w:div>
        <w:div w:id="473985094">
          <w:marLeft w:val="0"/>
          <w:marRight w:val="0"/>
          <w:marTop w:val="0"/>
          <w:marBottom w:val="0"/>
          <w:divBdr>
            <w:top w:val="none" w:sz="0" w:space="0" w:color="auto"/>
            <w:left w:val="none" w:sz="0" w:space="0" w:color="auto"/>
            <w:bottom w:val="none" w:sz="0" w:space="0" w:color="auto"/>
            <w:right w:val="none" w:sz="0" w:space="0" w:color="auto"/>
          </w:divBdr>
        </w:div>
        <w:div w:id="11878504">
          <w:marLeft w:val="0"/>
          <w:marRight w:val="0"/>
          <w:marTop w:val="0"/>
          <w:marBottom w:val="0"/>
          <w:divBdr>
            <w:top w:val="none" w:sz="0" w:space="0" w:color="auto"/>
            <w:left w:val="none" w:sz="0" w:space="0" w:color="auto"/>
            <w:bottom w:val="none" w:sz="0" w:space="0" w:color="auto"/>
            <w:right w:val="none" w:sz="0" w:space="0" w:color="auto"/>
          </w:divBdr>
          <w:divsChild>
            <w:div w:id="1385182955">
              <w:marLeft w:val="0"/>
              <w:marRight w:val="0"/>
              <w:marTop w:val="0"/>
              <w:marBottom w:val="0"/>
              <w:divBdr>
                <w:top w:val="none" w:sz="0" w:space="0" w:color="auto"/>
                <w:left w:val="none" w:sz="0" w:space="0" w:color="auto"/>
                <w:bottom w:val="none" w:sz="0" w:space="0" w:color="auto"/>
                <w:right w:val="none" w:sz="0" w:space="0" w:color="auto"/>
              </w:divBdr>
            </w:div>
          </w:divsChild>
        </w:div>
        <w:div w:id="1771581925">
          <w:marLeft w:val="0"/>
          <w:marRight w:val="0"/>
          <w:marTop w:val="0"/>
          <w:marBottom w:val="0"/>
          <w:divBdr>
            <w:top w:val="none" w:sz="0" w:space="0" w:color="auto"/>
            <w:left w:val="none" w:sz="0" w:space="0" w:color="auto"/>
            <w:bottom w:val="none" w:sz="0" w:space="0" w:color="auto"/>
            <w:right w:val="none" w:sz="0" w:space="0" w:color="auto"/>
          </w:divBdr>
        </w:div>
        <w:div w:id="138544153">
          <w:marLeft w:val="0"/>
          <w:marRight w:val="0"/>
          <w:marTop w:val="0"/>
          <w:marBottom w:val="0"/>
          <w:divBdr>
            <w:top w:val="none" w:sz="0" w:space="0" w:color="auto"/>
            <w:left w:val="none" w:sz="0" w:space="0" w:color="auto"/>
            <w:bottom w:val="none" w:sz="0" w:space="0" w:color="auto"/>
            <w:right w:val="none" w:sz="0" w:space="0" w:color="auto"/>
          </w:divBdr>
          <w:divsChild>
            <w:div w:id="885870481">
              <w:marLeft w:val="0"/>
              <w:marRight w:val="0"/>
              <w:marTop w:val="0"/>
              <w:marBottom w:val="0"/>
              <w:divBdr>
                <w:top w:val="none" w:sz="0" w:space="0" w:color="auto"/>
                <w:left w:val="none" w:sz="0" w:space="0" w:color="auto"/>
                <w:bottom w:val="none" w:sz="0" w:space="0" w:color="auto"/>
                <w:right w:val="none" w:sz="0" w:space="0" w:color="auto"/>
              </w:divBdr>
            </w:div>
          </w:divsChild>
        </w:div>
        <w:div w:id="779565975">
          <w:marLeft w:val="0"/>
          <w:marRight w:val="0"/>
          <w:marTop w:val="0"/>
          <w:marBottom w:val="0"/>
          <w:divBdr>
            <w:top w:val="none" w:sz="0" w:space="0" w:color="auto"/>
            <w:left w:val="none" w:sz="0" w:space="0" w:color="auto"/>
            <w:bottom w:val="none" w:sz="0" w:space="0" w:color="auto"/>
            <w:right w:val="none" w:sz="0" w:space="0" w:color="auto"/>
          </w:divBdr>
        </w:div>
        <w:div w:id="1477064917">
          <w:marLeft w:val="0"/>
          <w:marRight w:val="0"/>
          <w:marTop w:val="0"/>
          <w:marBottom w:val="0"/>
          <w:divBdr>
            <w:top w:val="none" w:sz="0" w:space="0" w:color="auto"/>
            <w:left w:val="none" w:sz="0" w:space="0" w:color="auto"/>
            <w:bottom w:val="none" w:sz="0" w:space="0" w:color="auto"/>
            <w:right w:val="none" w:sz="0" w:space="0" w:color="auto"/>
          </w:divBdr>
          <w:divsChild>
            <w:div w:id="589970251">
              <w:marLeft w:val="0"/>
              <w:marRight w:val="0"/>
              <w:marTop w:val="0"/>
              <w:marBottom w:val="0"/>
              <w:divBdr>
                <w:top w:val="none" w:sz="0" w:space="0" w:color="auto"/>
                <w:left w:val="none" w:sz="0" w:space="0" w:color="auto"/>
                <w:bottom w:val="none" w:sz="0" w:space="0" w:color="auto"/>
                <w:right w:val="none" w:sz="0" w:space="0" w:color="auto"/>
              </w:divBdr>
            </w:div>
          </w:divsChild>
        </w:div>
        <w:div w:id="1936283647">
          <w:marLeft w:val="0"/>
          <w:marRight w:val="0"/>
          <w:marTop w:val="300"/>
          <w:marBottom w:val="0"/>
          <w:divBdr>
            <w:top w:val="none" w:sz="0" w:space="0" w:color="auto"/>
            <w:left w:val="none" w:sz="0" w:space="0" w:color="auto"/>
            <w:bottom w:val="none" w:sz="0" w:space="0" w:color="auto"/>
            <w:right w:val="none" w:sz="0" w:space="0" w:color="auto"/>
          </w:divBdr>
          <w:divsChild>
            <w:div w:id="1405444913">
              <w:marLeft w:val="0"/>
              <w:marRight w:val="0"/>
              <w:marTop w:val="0"/>
              <w:marBottom w:val="0"/>
              <w:divBdr>
                <w:top w:val="none" w:sz="0" w:space="0" w:color="auto"/>
                <w:left w:val="none" w:sz="0" w:space="0" w:color="auto"/>
                <w:bottom w:val="none" w:sz="0" w:space="0" w:color="auto"/>
                <w:right w:val="none" w:sz="0" w:space="0" w:color="auto"/>
              </w:divBdr>
              <w:divsChild>
                <w:div w:id="176476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80288">
          <w:marLeft w:val="0"/>
          <w:marRight w:val="0"/>
          <w:marTop w:val="300"/>
          <w:marBottom w:val="0"/>
          <w:divBdr>
            <w:top w:val="none" w:sz="0" w:space="0" w:color="auto"/>
            <w:left w:val="none" w:sz="0" w:space="0" w:color="auto"/>
            <w:bottom w:val="none" w:sz="0" w:space="0" w:color="auto"/>
            <w:right w:val="none" w:sz="0" w:space="0" w:color="auto"/>
          </w:divBdr>
          <w:divsChild>
            <w:div w:id="1478835041">
              <w:marLeft w:val="0"/>
              <w:marRight w:val="0"/>
              <w:marTop w:val="0"/>
              <w:marBottom w:val="0"/>
              <w:divBdr>
                <w:top w:val="none" w:sz="0" w:space="0" w:color="auto"/>
                <w:left w:val="none" w:sz="0" w:space="0" w:color="auto"/>
                <w:bottom w:val="none" w:sz="0" w:space="0" w:color="auto"/>
                <w:right w:val="none" w:sz="0" w:space="0" w:color="auto"/>
              </w:divBdr>
              <w:divsChild>
                <w:div w:id="166370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9389">
          <w:marLeft w:val="0"/>
          <w:marRight w:val="0"/>
          <w:marTop w:val="300"/>
          <w:marBottom w:val="0"/>
          <w:divBdr>
            <w:top w:val="none" w:sz="0" w:space="0" w:color="auto"/>
            <w:left w:val="none" w:sz="0" w:space="0" w:color="auto"/>
            <w:bottom w:val="none" w:sz="0" w:space="0" w:color="auto"/>
            <w:right w:val="none" w:sz="0" w:space="0" w:color="auto"/>
          </w:divBdr>
          <w:divsChild>
            <w:div w:id="29574793">
              <w:marLeft w:val="0"/>
              <w:marRight w:val="0"/>
              <w:marTop w:val="0"/>
              <w:marBottom w:val="0"/>
              <w:divBdr>
                <w:top w:val="none" w:sz="0" w:space="0" w:color="auto"/>
                <w:left w:val="none" w:sz="0" w:space="0" w:color="auto"/>
                <w:bottom w:val="none" w:sz="0" w:space="0" w:color="auto"/>
                <w:right w:val="none" w:sz="0" w:space="0" w:color="auto"/>
              </w:divBdr>
              <w:divsChild>
                <w:div w:id="152667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735">
          <w:marLeft w:val="0"/>
          <w:marRight w:val="0"/>
          <w:marTop w:val="300"/>
          <w:marBottom w:val="0"/>
          <w:divBdr>
            <w:top w:val="none" w:sz="0" w:space="0" w:color="auto"/>
            <w:left w:val="none" w:sz="0" w:space="0" w:color="auto"/>
            <w:bottom w:val="none" w:sz="0" w:space="0" w:color="auto"/>
            <w:right w:val="none" w:sz="0" w:space="0" w:color="auto"/>
          </w:divBdr>
          <w:divsChild>
            <w:div w:id="1672104019">
              <w:marLeft w:val="0"/>
              <w:marRight w:val="0"/>
              <w:marTop w:val="0"/>
              <w:marBottom w:val="0"/>
              <w:divBdr>
                <w:top w:val="none" w:sz="0" w:space="0" w:color="auto"/>
                <w:left w:val="none" w:sz="0" w:space="0" w:color="auto"/>
                <w:bottom w:val="none" w:sz="0" w:space="0" w:color="auto"/>
                <w:right w:val="none" w:sz="0" w:space="0" w:color="auto"/>
              </w:divBdr>
              <w:divsChild>
                <w:div w:id="1789467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869047">
      <w:bodyDiv w:val="1"/>
      <w:marLeft w:val="0"/>
      <w:marRight w:val="0"/>
      <w:marTop w:val="0"/>
      <w:marBottom w:val="0"/>
      <w:divBdr>
        <w:top w:val="none" w:sz="0" w:space="0" w:color="auto"/>
        <w:left w:val="none" w:sz="0" w:space="0" w:color="auto"/>
        <w:bottom w:val="none" w:sz="0" w:space="0" w:color="auto"/>
        <w:right w:val="none" w:sz="0" w:space="0" w:color="auto"/>
      </w:divBdr>
      <w:divsChild>
        <w:div w:id="741684976">
          <w:marLeft w:val="0"/>
          <w:marRight w:val="0"/>
          <w:marTop w:val="0"/>
          <w:marBottom w:val="0"/>
          <w:divBdr>
            <w:top w:val="none" w:sz="0" w:space="0" w:color="auto"/>
            <w:left w:val="none" w:sz="0" w:space="0" w:color="auto"/>
            <w:bottom w:val="none" w:sz="0" w:space="0" w:color="auto"/>
            <w:right w:val="none" w:sz="0" w:space="0" w:color="auto"/>
          </w:divBdr>
        </w:div>
        <w:div w:id="903640066">
          <w:marLeft w:val="0"/>
          <w:marRight w:val="0"/>
          <w:marTop w:val="0"/>
          <w:marBottom w:val="0"/>
          <w:divBdr>
            <w:top w:val="none" w:sz="0" w:space="0" w:color="auto"/>
            <w:left w:val="none" w:sz="0" w:space="0" w:color="auto"/>
            <w:bottom w:val="none" w:sz="0" w:space="0" w:color="auto"/>
            <w:right w:val="none" w:sz="0" w:space="0" w:color="auto"/>
          </w:divBdr>
          <w:divsChild>
            <w:div w:id="470903243">
              <w:marLeft w:val="0"/>
              <w:marRight w:val="0"/>
              <w:marTop w:val="0"/>
              <w:marBottom w:val="0"/>
              <w:divBdr>
                <w:top w:val="none" w:sz="0" w:space="0" w:color="auto"/>
                <w:left w:val="none" w:sz="0" w:space="0" w:color="auto"/>
                <w:bottom w:val="none" w:sz="0" w:space="0" w:color="auto"/>
                <w:right w:val="none" w:sz="0" w:space="0" w:color="auto"/>
              </w:divBdr>
            </w:div>
          </w:divsChild>
        </w:div>
        <w:div w:id="443811038">
          <w:marLeft w:val="0"/>
          <w:marRight w:val="0"/>
          <w:marTop w:val="0"/>
          <w:marBottom w:val="0"/>
          <w:divBdr>
            <w:top w:val="none" w:sz="0" w:space="0" w:color="auto"/>
            <w:left w:val="none" w:sz="0" w:space="0" w:color="auto"/>
            <w:bottom w:val="none" w:sz="0" w:space="0" w:color="auto"/>
            <w:right w:val="none" w:sz="0" w:space="0" w:color="auto"/>
          </w:divBdr>
        </w:div>
        <w:div w:id="2127192671">
          <w:marLeft w:val="0"/>
          <w:marRight w:val="0"/>
          <w:marTop w:val="0"/>
          <w:marBottom w:val="0"/>
          <w:divBdr>
            <w:top w:val="none" w:sz="0" w:space="0" w:color="auto"/>
            <w:left w:val="none" w:sz="0" w:space="0" w:color="auto"/>
            <w:bottom w:val="none" w:sz="0" w:space="0" w:color="auto"/>
            <w:right w:val="none" w:sz="0" w:space="0" w:color="auto"/>
          </w:divBdr>
          <w:divsChild>
            <w:div w:id="888683087">
              <w:marLeft w:val="0"/>
              <w:marRight w:val="0"/>
              <w:marTop w:val="0"/>
              <w:marBottom w:val="0"/>
              <w:divBdr>
                <w:top w:val="none" w:sz="0" w:space="0" w:color="auto"/>
                <w:left w:val="none" w:sz="0" w:space="0" w:color="auto"/>
                <w:bottom w:val="none" w:sz="0" w:space="0" w:color="auto"/>
                <w:right w:val="none" w:sz="0" w:space="0" w:color="auto"/>
              </w:divBdr>
            </w:div>
          </w:divsChild>
        </w:div>
        <w:div w:id="2101640752">
          <w:marLeft w:val="0"/>
          <w:marRight w:val="0"/>
          <w:marTop w:val="0"/>
          <w:marBottom w:val="0"/>
          <w:divBdr>
            <w:top w:val="none" w:sz="0" w:space="0" w:color="auto"/>
            <w:left w:val="none" w:sz="0" w:space="0" w:color="auto"/>
            <w:bottom w:val="none" w:sz="0" w:space="0" w:color="auto"/>
            <w:right w:val="none" w:sz="0" w:space="0" w:color="auto"/>
          </w:divBdr>
        </w:div>
        <w:div w:id="1178078598">
          <w:marLeft w:val="0"/>
          <w:marRight w:val="0"/>
          <w:marTop w:val="0"/>
          <w:marBottom w:val="0"/>
          <w:divBdr>
            <w:top w:val="none" w:sz="0" w:space="0" w:color="auto"/>
            <w:left w:val="none" w:sz="0" w:space="0" w:color="auto"/>
            <w:bottom w:val="none" w:sz="0" w:space="0" w:color="auto"/>
            <w:right w:val="none" w:sz="0" w:space="0" w:color="auto"/>
          </w:divBdr>
          <w:divsChild>
            <w:div w:id="456263996">
              <w:marLeft w:val="0"/>
              <w:marRight w:val="0"/>
              <w:marTop w:val="0"/>
              <w:marBottom w:val="0"/>
              <w:divBdr>
                <w:top w:val="none" w:sz="0" w:space="0" w:color="auto"/>
                <w:left w:val="none" w:sz="0" w:space="0" w:color="auto"/>
                <w:bottom w:val="none" w:sz="0" w:space="0" w:color="auto"/>
                <w:right w:val="none" w:sz="0" w:space="0" w:color="auto"/>
              </w:divBdr>
            </w:div>
          </w:divsChild>
        </w:div>
        <w:div w:id="1331060502">
          <w:marLeft w:val="0"/>
          <w:marRight w:val="0"/>
          <w:marTop w:val="0"/>
          <w:marBottom w:val="0"/>
          <w:divBdr>
            <w:top w:val="none" w:sz="0" w:space="0" w:color="auto"/>
            <w:left w:val="none" w:sz="0" w:space="0" w:color="auto"/>
            <w:bottom w:val="none" w:sz="0" w:space="0" w:color="auto"/>
            <w:right w:val="none" w:sz="0" w:space="0" w:color="auto"/>
          </w:divBdr>
        </w:div>
        <w:div w:id="582225912">
          <w:marLeft w:val="0"/>
          <w:marRight w:val="0"/>
          <w:marTop w:val="0"/>
          <w:marBottom w:val="0"/>
          <w:divBdr>
            <w:top w:val="none" w:sz="0" w:space="0" w:color="auto"/>
            <w:left w:val="none" w:sz="0" w:space="0" w:color="auto"/>
            <w:bottom w:val="none" w:sz="0" w:space="0" w:color="auto"/>
            <w:right w:val="none" w:sz="0" w:space="0" w:color="auto"/>
          </w:divBdr>
          <w:divsChild>
            <w:div w:id="32654188">
              <w:marLeft w:val="0"/>
              <w:marRight w:val="0"/>
              <w:marTop w:val="0"/>
              <w:marBottom w:val="0"/>
              <w:divBdr>
                <w:top w:val="none" w:sz="0" w:space="0" w:color="auto"/>
                <w:left w:val="none" w:sz="0" w:space="0" w:color="auto"/>
                <w:bottom w:val="none" w:sz="0" w:space="0" w:color="auto"/>
                <w:right w:val="none" w:sz="0" w:space="0" w:color="auto"/>
              </w:divBdr>
            </w:div>
          </w:divsChild>
        </w:div>
        <w:div w:id="641425451">
          <w:marLeft w:val="0"/>
          <w:marRight w:val="0"/>
          <w:marTop w:val="0"/>
          <w:marBottom w:val="0"/>
          <w:divBdr>
            <w:top w:val="none" w:sz="0" w:space="0" w:color="auto"/>
            <w:left w:val="none" w:sz="0" w:space="0" w:color="auto"/>
            <w:bottom w:val="none" w:sz="0" w:space="0" w:color="auto"/>
            <w:right w:val="none" w:sz="0" w:space="0" w:color="auto"/>
          </w:divBdr>
        </w:div>
        <w:div w:id="1335649152">
          <w:marLeft w:val="0"/>
          <w:marRight w:val="0"/>
          <w:marTop w:val="0"/>
          <w:marBottom w:val="0"/>
          <w:divBdr>
            <w:top w:val="none" w:sz="0" w:space="0" w:color="auto"/>
            <w:left w:val="none" w:sz="0" w:space="0" w:color="auto"/>
            <w:bottom w:val="none" w:sz="0" w:space="0" w:color="auto"/>
            <w:right w:val="none" w:sz="0" w:space="0" w:color="auto"/>
          </w:divBdr>
          <w:divsChild>
            <w:div w:id="2049605276">
              <w:marLeft w:val="0"/>
              <w:marRight w:val="0"/>
              <w:marTop w:val="0"/>
              <w:marBottom w:val="0"/>
              <w:divBdr>
                <w:top w:val="none" w:sz="0" w:space="0" w:color="auto"/>
                <w:left w:val="none" w:sz="0" w:space="0" w:color="auto"/>
                <w:bottom w:val="none" w:sz="0" w:space="0" w:color="auto"/>
                <w:right w:val="none" w:sz="0" w:space="0" w:color="auto"/>
              </w:divBdr>
            </w:div>
          </w:divsChild>
        </w:div>
        <w:div w:id="1292318903">
          <w:marLeft w:val="0"/>
          <w:marRight w:val="0"/>
          <w:marTop w:val="0"/>
          <w:marBottom w:val="0"/>
          <w:divBdr>
            <w:top w:val="none" w:sz="0" w:space="0" w:color="auto"/>
            <w:left w:val="none" w:sz="0" w:space="0" w:color="auto"/>
            <w:bottom w:val="none" w:sz="0" w:space="0" w:color="auto"/>
            <w:right w:val="none" w:sz="0" w:space="0" w:color="auto"/>
          </w:divBdr>
        </w:div>
        <w:div w:id="1732540127">
          <w:marLeft w:val="0"/>
          <w:marRight w:val="0"/>
          <w:marTop w:val="0"/>
          <w:marBottom w:val="0"/>
          <w:divBdr>
            <w:top w:val="none" w:sz="0" w:space="0" w:color="auto"/>
            <w:left w:val="none" w:sz="0" w:space="0" w:color="auto"/>
            <w:bottom w:val="none" w:sz="0" w:space="0" w:color="auto"/>
            <w:right w:val="none" w:sz="0" w:space="0" w:color="auto"/>
          </w:divBdr>
          <w:divsChild>
            <w:div w:id="1489205212">
              <w:marLeft w:val="0"/>
              <w:marRight w:val="0"/>
              <w:marTop w:val="0"/>
              <w:marBottom w:val="0"/>
              <w:divBdr>
                <w:top w:val="none" w:sz="0" w:space="0" w:color="auto"/>
                <w:left w:val="none" w:sz="0" w:space="0" w:color="auto"/>
                <w:bottom w:val="none" w:sz="0" w:space="0" w:color="auto"/>
                <w:right w:val="none" w:sz="0" w:space="0" w:color="auto"/>
              </w:divBdr>
            </w:div>
          </w:divsChild>
        </w:div>
        <w:div w:id="2022394091">
          <w:marLeft w:val="0"/>
          <w:marRight w:val="0"/>
          <w:marTop w:val="0"/>
          <w:marBottom w:val="0"/>
          <w:divBdr>
            <w:top w:val="none" w:sz="0" w:space="0" w:color="auto"/>
            <w:left w:val="none" w:sz="0" w:space="0" w:color="auto"/>
            <w:bottom w:val="none" w:sz="0" w:space="0" w:color="auto"/>
            <w:right w:val="none" w:sz="0" w:space="0" w:color="auto"/>
          </w:divBdr>
        </w:div>
        <w:div w:id="1225948534">
          <w:marLeft w:val="0"/>
          <w:marRight w:val="0"/>
          <w:marTop w:val="0"/>
          <w:marBottom w:val="0"/>
          <w:divBdr>
            <w:top w:val="none" w:sz="0" w:space="0" w:color="auto"/>
            <w:left w:val="none" w:sz="0" w:space="0" w:color="auto"/>
            <w:bottom w:val="none" w:sz="0" w:space="0" w:color="auto"/>
            <w:right w:val="none" w:sz="0" w:space="0" w:color="auto"/>
          </w:divBdr>
          <w:divsChild>
            <w:div w:id="166363087">
              <w:marLeft w:val="0"/>
              <w:marRight w:val="0"/>
              <w:marTop w:val="0"/>
              <w:marBottom w:val="0"/>
              <w:divBdr>
                <w:top w:val="none" w:sz="0" w:space="0" w:color="auto"/>
                <w:left w:val="none" w:sz="0" w:space="0" w:color="auto"/>
                <w:bottom w:val="none" w:sz="0" w:space="0" w:color="auto"/>
                <w:right w:val="none" w:sz="0" w:space="0" w:color="auto"/>
              </w:divBdr>
            </w:div>
          </w:divsChild>
        </w:div>
        <w:div w:id="936446103">
          <w:marLeft w:val="0"/>
          <w:marRight w:val="0"/>
          <w:marTop w:val="300"/>
          <w:marBottom w:val="0"/>
          <w:divBdr>
            <w:top w:val="none" w:sz="0" w:space="0" w:color="auto"/>
            <w:left w:val="none" w:sz="0" w:space="0" w:color="auto"/>
            <w:bottom w:val="none" w:sz="0" w:space="0" w:color="auto"/>
            <w:right w:val="none" w:sz="0" w:space="0" w:color="auto"/>
          </w:divBdr>
          <w:divsChild>
            <w:div w:id="323363477">
              <w:marLeft w:val="0"/>
              <w:marRight w:val="0"/>
              <w:marTop w:val="0"/>
              <w:marBottom w:val="0"/>
              <w:divBdr>
                <w:top w:val="none" w:sz="0" w:space="0" w:color="auto"/>
                <w:left w:val="none" w:sz="0" w:space="0" w:color="auto"/>
                <w:bottom w:val="none" w:sz="0" w:space="0" w:color="auto"/>
                <w:right w:val="none" w:sz="0" w:space="0" w:color="auto"/>
              </w:divBdr>
              <w:divsChild>
                <w:div w:id="983779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22827">
          <w:marLeft w:val="0"/>
          <w:marRight w:val="0"/>
          <w:marTop w:val="300"/>
          <w:marBottom w:val="0"/>
          <w:divBdr>
            <w:top w:val="none" w:sz="0" w:space="0" w:color="auto"/>
            <w:left w:val="none" w:sz="0" w:space="0" w:color="auto"/>
            <w:bottom w:val="none" w:sz="0" w:space="0" w:color="auto"/>
            <w:right w:val="none" w:sz="0" w:space="0" w:color="auto"/>
          </w:divBdr>
          <w:divsChild>
            <w:div w:id="331108624">
              <w:marLeft w:val="0"/>
              <w:marRight w:val="0"/>
              <w:marTop w:val="0"/>
              <w:marBottom w:val="0"/>
              <w:divBdr>
                <w:top w:val="none" w:sz="0" w:space="0" w:color="auto"/>
                <w:left w:val="none" w:sz="0" w:space="0" w:color="auto"/>
                <w:bottom w:val="none" w:sz="0" w:space="0" w:color="auto"/>
                <w:right w:val="none" w:sz="0" w:space="0" w:color="auto"/>
              </w:divBdr>
              <w:divsChild>
                <w:div w:id="375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893298">
          <w:marLeft w:val="0"/>
          <w:marRight w:val="0"/>
          <w:marTop w:val="300"/>
          <w:marBottom w:val="0"/>
          <w:divBdr>
            <w:top w:val="none" w:sz="0" w:space="0" w:color="auto"/>
            <w:left w:val="none" w:sz="0" w:space="0" w:color="auto"/>
            <w:bottom w:val="none" w:sz="0" w:space="0" w:color="auto"/>
            <w:right w:val="none" w:sz="0" w:space="0" w:color="auto"/>
          </w:divBdr>
          <w:divsChild>
            <w:div w:id="950363055">
              <w:marLeft w:val="0"/>
              <w:marRight w:val="0"/>
              <w:marTop w:val="0"/>
              <w:marBottom w:val="0"/>
              <w:divBdr>
                <w:top w:val="none" w:sz="0" w:space="0" w:color="auto"/>
                <w:left w:val="none" w:sz="0" w:space="0" w:color="auto"/>
                <w:bottom w:val="none" w:sz="0" w:space="0" w:color="auto"/>
                <w:right w:val="none" w:sz="0" w:space="0" w:color="auto"/>
              </w:divBdr>
              <w:divsChild>
                <w:div w:id="195829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3740">
          <w:marLeft w:val="0"/>
          <w:marRight w:val="0"/>
          <w:marTop w:val="300"/>
          <w:marBottom w:val="0"/>
          <w:divBdr>
            <w:top w:val="none" w:sz="0" w:space="0" w:color="auto"/>
            <w:left w:val="none" w:sz="0" w:space="0" w:color="auto"/>
            <w:bottom w:val="none" w:sz="0" w:space="0" w:color="auto"/>
            <w:right w:val="none" w:sz="0" w:space="0" w:color="auto"/>
          </w:divBdr>
          <w:divsChild>
            <w:div w:id="27723247">
              <w:marLeft w:val="0"/>
              <w:marRight w:val="0"/>
              <w:marTop w:val="0"/>
              <w:marBottom w:val="0"/>
              <w:divBdr>
                <w:top w:val="none" w:sz="0" w:space="0" w:color="auto"/>
                <w:left w:val="none" w:sz="0" w:space="0" w:color="auto"/>
                <w:bottom w:val="none" w:sz="0" w:space="0" w:color="auto"/>
                <w:right w:val="none" w:sz="0" w:space="0" w:color="auto"/>
              </w:divBdr>
              <w:divsChild>
                <w:div w:id="133688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885121">
      <w:bodyDiv w:val="1"/>
      <w:marLeft w:val="0"/>
      <w:marRight w:val="0"/>
      <w:marTop w:val="0"/>
      <w:marBottom w:val="0"/>
      <w:divBdr>
        <w:top w:val="none" w:sz="0" w:space="0" w:color="auto"/>
        <w:left w:val="none" w:sz="0" w:space="0" w:color="auto"/>
        <w:bottom w:val="none" w:sz="0" w:space="0" w:color="auto"/>
        <w:right w:val="none" w:sz="0" w:space="0" w:color="auto"/>
      </w:divBdr>
      <w:divsChild>
        <w:div w:id="1447500869">
          <w:marLeft w:val="0"/>
          <w:marRight w:val="0"/>
          <w:marTop w:val="0"/>
          <w:marBottom w:val="0"/>
          <w:divBdr>
            <w:top w:val="none" w:sz="0" w:space="0" w:color="auto"/>
            <w:left w:val="none" w:sz="0" w:space="0" w:color="auto"/>
            <w:bottom w:val="none" w:sz="0" w:space="0" w:color="auto"/>
            <w:right w:val="none" w:sz="0" w:space="0" w:color="auto"/>
          </w:divBdr>
        </w:div>
        <w:div w:id="1322612995">
          <w:marLeft w:val="0"/>
          <w:marRight w:val="0"/>
          <w:marTop w:val="0"/>
          <w:marBottom w:val="0"/>
          <w:divBdr>
            <w:top w:val="none" w:sz="0" w:space="0" w:color="auto"/>
            <w:left w:val="none" w:sz="0" w:space="0" w:color="auto"/>
            <w:bottom w:val="none" w:sz="0" w:space="0" w:color="auto"/>
            <w:right w:val="none" w:sz="0" w:space="0" w:color="auto"/>
          </w:divBdr>
          <w:divsChild>
            <w:div w:id="235284651">
              <w:marLeft w:val="0"/>
              <w:marRight w:val="0"/>
              <w:marTop w:val="0"/>
              <w:marBottom w:val="0"/>
              <w:divBdr>
                <w:top w:val="none" w:sz="0" w:space="0" w:color="auto"/>
                <w:left w:val="none" w:sz="0" w:space="0" w:color="auto"/>
                <w:bottom w:val="none" w:sz="0" w:space="0" w:color="auto"/>
                <w:right w:val="none" w:sz="0" w:space="0" w:color="auto"/>
              </w:divBdr>
            </w:div>
          </w:divsChild>
        </w:div>
        <w:div w:id="281762868">
          <w:marLeft w:val="0"/>
          <w:marRight w:val="0"/>
          <w:marTop w:val="0"/>
          <w:marBottom w:val="0"/>
          <w:divBdr>
            <w:top w:val="none" w:sz="0" w:space="0" w:color="auto"/>
            <w:left w:val="none" w:sz="0" w:space="0" w:color="auto"/>
            <w:bottom w:val="none" w:sz="0" w:space="0" w:color="auto"/>
            <w:right w:val="none" w:sz="0" w:space="0" w:color="auto"/>
          </w:divBdr>
        </w:div>
        <w:div w:id="1508403353">
          <w:marLeft w:val="0"/>
          <w:marRight w:val="0"/>
          <w:marTop w:val="0"/>
          <w:marBottom w:val="0"/>
          <w:divBdr>
            <w:top w:val="none" w:sz="0" w:space="0" w:color="auto"/>
            <w:left w:val="none" w:sz="0" w:space="0" w:color="auto"/>
            <w:bottom w:val="none" w:sz="0" w:space="0" w:color="auto"/>
            <w:right w:val="none" w:sz="0" w:space="0" w:color="auto"/>
          </w:divBdr>
          <w:divsChild>
            <w:div w:id="1304579530">
              <w:marLeft w:val="0"/>
              <w:marRight w:val="0"/>
              <w:marTop w:val="0"/>
              <w:marBottom w:val="0"/>
              <w:divBdr>
                <w:top w:val="none" w:sz="0" w:space="0" w:color="auto"/>
                <w:left w:val="none" w:sz="0" w:space="0" w:color="auto"/>
                <w:bottom w:val="none" w:sz="0" w:space="0" w:color="auto"/>
                <w:right w:val="none" w:sz="0" w:space="0" w:color="auto"/>
              </w:divBdr>
            </w:div>
          </w:divsChild>
        </w:div>
        <w:div w:id="1861770968">
          <w:marLeft w:val="0"/>
          <w:marRight w:val="0"/>
          <w:marTop w:val="0"/>
          <w:marBottom w:val="0"/>
          <w:divBdr>
            <w:top w:val="none" w:sz="0" w:space="0" w:color="auto"/>
            <w:left w:val="none" w:sz="0" w:space="0" w:color="auto"/>
            <w:bottom w:val="none" w:sz="0" w:space="0" w:color="auto"/>
            <w:right w:val="none" w:sz="0" w:space="0" w:color="auto"/>
          </w:divBdr>
        </w:div>
        <w:div w:id="786968643">
          <w:marLeft w:val="0"/>
          <w:marRight w:val="0"/>
          <w:marTop w:val="0"/>
          <w:marBottom w:val="0"/>
          <w:divBdr>
            <w:top w:val="none" w:sz="0" w:space="0" w:color="auto"/>
            <w:left w:val="none" w:sz="0" w:space="0" w:color="auto"/>
            <w:bottom w:val="none" w:sz="0" w:space="0" w:color="auto"/>
            <w:right w:val="none" w:sz="0" w:space="0" w:color="auto"/>
          </w:divBdr>
          <w:divsChild>
            <w:div w:id="562299548">
              <w:marLeft w:val="0"/>
              <w:marRight w:val="0"/>
              <w:marTop w:val="0"/>
              <w:marBottom w:val="0"/>
              <w:divBdr>
                <w:top w:val="none" w:sz="0" w:space="0" w:color="auto"/>
                <w:left w:val="none" w:sz="0" w:space="0" w:color="auto"/>
                <w:bottom w:val="none" w:sz="0" w:space="0" w:color="auto"/>
                <w:right w:val="none" w:sz="0" w:space="0" w:color="auto"/>
              </w:divBdr>
            </w:div>
          </w:divsChild>
        </w:div>
        <w:div w:id="206450691">
          <w:marLeft w:val="0"/>
          <w:marRight w:val="0"/>
          <w:marTop w:val="0"/>
          <w:marBottom w:val="0"/>
          <w:divBdr>
            <w:top w:val="none" w:sz="0" w:space="0" w:color="auto"/>
            <w:left w:val="none" w:sz="0" w:space="0" w:color="auto"/>
            <w:bottom w:val="none" w:sz="0" w:space="0" w:color="auto"/>
            <w:right w:val="none" w:sz="0" w:space="0" w:color="auto"/>
          </w:divBdr>
        </w:div>
        <w:div w:id="598296381">
          <w:marLeft w:val="0"/>
          <w:marRight w:val="0"/>
          <w:marTop w:val="0"/>
          <w:marBottom w:val="0"/>
          <w:divBdr>
            <w:top w:val="none" w:sz="0" w:space="0" w:color="auto"/>
            <w:left w:val="none" w:sz="0" w:space="0" w:color="auto"/>
            <w:bottom w:val="none" w:sz="0" w:space="0" w:color="auto"/>
            <w:right w:val="none" w:sz="0" w:space="0" w:color="auto"/>
          </w:divBdr>
          <w:divsChild>
            <w:div w:id="1964992633">
              <w:marLeft w:val="0"/>
              <w:marRight w:val="0"/>
              <w:marTop w:val="0"/>
              <w:marBottom w:val="0"/>
              <w:divBdr>
                <w:top w:val="none" w:sz="0" w:space="0" w:color="auto"/>
                <w:left w:val="none" w:sz="0" w:space="0" w:color="auto"/>
                <w:bottom w:val="none" w:sz="0" w:space="0" w:color="auto"/>
                <w:right w:val="none" w:sz="0" w:space="0" w:color="auto"/>
              </w:divBdr>
            </w:div>
          </w:divsChild>
        </w:div>
        <w:div w:id="465515558">
          <w:marLeft w:val="0"/>
          <w:marRight w:val="0"/>
          <w:marTop w:val="0"/>
          <w:marBottom w:val="0"/>
          <w:divBdr>
            <w:top w:val="none" w:sz="0" w:space="0" w:color="auto"/>
            <w:left w:val="none" w:sz="0" w:space="0" w:color="auto"/>
            <w:bottom w:val="none" w:sz="0" w:space="0" w:color="auto"/>
            <w:right w:val="none" w:sz="0" w:space="0" w:color="auto"/>
          </w:divBdr>
        </w:div>
        <w:div w:id="1516653664">
          <w:marLeft w:val="0"/>
          <w:marRight w:val="0"/>
          <w:marTop w:val="0"/>
          <w:marBottom w:val="0"/>
          <w:divBdr>
            <w:top w:val="none" w:sz="0" w:space="0" w:color="auto"/>
            <w:left w:val="none" w:sz="0" w:space="0" w:color="auto"/>
            <w:bottom w:val="none" w:sz="0" w:space="0" w:color="auto"/>
            <w:right w:val="none" w:sz="0" w:space="0" w:color="auto"/>
          </w:divBdr>
          <w:divsChild>
            <w:div w:id="625504780">
              <w:marLeft w:val="0"/>
              <w:marRight w:val="0"/>
              <w:marTop w:val="0"/>
              <w:marBottom w:val="0"/>
              <w:divBdr>
                <w:top w:val="none" w:sz="0" w:space="0" w:color="auto"/>
                <w:left w:val="none" w:sz="0" w:space="0" w:color="auto"/>
                <w:bottom w:val="none" w:sz="0" w:space="0" w:color="auto"/>
                <w:right w:val="none" w:sz="0" w:space="0" w:color="auto"/>
              </w:divBdr>
            </w:div>
          </w:divsChild>
        </w:div>
        <w:div w:id="535510847">
          <w:marLeft w:val="0"/>
          <w:marRight w:val="0"/>
          <w:marTop w:val="0"/>
          <w:marBottom w:val="0"/>
          <w:divBdr>
            <w:top w:val="none" w:sz="0" w:space="0" w:color="auto"/>
            <w:left w:val="none" w:sz="0" w:space="0" w:color="auto"/>
            <w:bottom w:val="none" w:sz="0" w:space="0" w:color="auto"/>
            <w:right w:val="none" w:sz="0" w:space="0" w:color="auto"/>
          </w:divBdr>
        </w:div>
        <w:div w:id="1410300811">
          <w:marLeft w:val="0"/>
          <w:marRight w:val="0"/>
          <w:marTop w:val="0"/>
          <w:marBottom w:val="0"/>
          <w:divBdr>
            <w:top w:val="none" w:sz="0" w:space="0" w:color="auto"/>
            <w:left w:val="none" w:sz="0" w:space="0" w:color="auto"/>
            <w:bottom w:val="none" w:sz="0" w:space="0" w:color="auto"/>
            <w:right w:val="none" w:sz="0" w:space="0" w:color="auto"/>
          </w:divBdr>
          <w:divsChild>
            <w:div w:id="1654799493">
              <w:marLeft w:val="0"/>
              <w:marRight w:val="0"/>
              <w:marTop w:val="0"/>
              <w:marBottom w:val="0"/>
              <w:divBdr>
                <w:top w:val="none" w:sz="0" w:space="0" w:color="auto"/>
                <w:left w:val="none" w:sz="0" w:space="0" w:color="auto"/>
                <w:bottom w:val="none" w:sz="0" w:space="0" w:color="auto"/>
                <w:right w:val="none" w:sz="0" w:space="0" w:color="auto"/>
              </w:divBdr>
            </w:div>
          </w:divsChild>
        </w:div>
        <w:div w:id="924072720">
          <w:marLeft w:val="0"/>
          <w:marRight w:val="0"/>
          <w:marTop w:val="0"/>
          <w:marBottom w:val="0"/>
          <w:divBdr>
            <w:top w:val="none" w:sz="0" w:space="0" w:color="auto"/>
            <w:left w:val="none" w:sz="0" w:space="0" w:color="auto"/>
            <w:bottom w:val="none" w:sz="0" w:space="0" w:color="auto"/>
            <w:right w:val="none" w:sz="0" w:space="0" w:color="auto"/>
          </w:divBdr>
        </w:div>
        <w:div w:id="350687688">
          <w:marLeft w:val="0"/>
          <w:marRight w:val="0"/>
          <w:marTop w:val="0"/>
          <w:marBottom w:val="0"/>
          <w:divBdr>
            <w:top w:val="none" w:sz="0" w:space="0" w:color="auto"/>
            <w:left w:val="none" w:sz="0" w:space="0" w:color="auto"/>
            <w:bottom w:val="none" w:sz="0" w:space="0" w:color="auto"/>
            <w:right w:val="none" w:sz="0" w:space="0" w:color="auto"/>
          </w:divBdr>
          <w:divsChild>
            <w:div w:id="1580093583">
              <w:marLeft w:val="0"/>
              <w:marRight w:val="0"/>
              <w:marTop w:val="0"/>
              <w:marBottom w:val="0"/>
              <w:divBdr>
                <w:top w:val="none" w:sz="0" w:space="0" w:color="auto"/>
                <w:left w:val="none" w:sz="0" w:space="0" w:color="auto"/>
                <w:bottom w:val="none" w:sz="0" w:space="0" w:color="auto"/>
                <w:right w:val="none" w:sz="0" w:space="0" w:color="auto"/>
              </w:divBdr>
            </w:div>
          </w:divsChild>
        </w:div>
        <w:div w:id="259339201">
          <w:marLeft w:val="0"/>
          <w:marRight w:val="0"/>
          <w:marTop w:val="300"/>
          <w:marBottom w:val="0"/>
          <w:divBdr>
            <w:top w:val="none" w:sz="0" w:space="0" w:color="auto"/>
            <w:left w:val="none" w:sz="0" w:space="0" w:color="auto"/>
            <w:bottom w:val="none" w:sz="0" w:space="0" w:color="auto"/>
            <w:right w:val="none" w:sz="0" w:space="0" w:color="auto"/>
          </w:divBdr>
          <w:divsChild>
            <w:div w:id="403993782">
              <w:marLeft w:val="0"/>
              <w:marRight w:val="0"/>
              <w:marTop w:val="0"/>
              <w:marBottom w:val="0"/>
              <w:divBdr>
                <w:top w:val="none" w:sz="0" w:space="0" w:color="auto"/>
                <w:left w:val="none" w:sz="0" w:space="0" w:color="auto"/>
                <w:bottom w:val="none" w:sz="0" w:space="0" w:color="auto"/>
                <w:right w:val="none" w:sz="0" w:space="0" w:color="auto"/>
              </w:divBdr>
              <w:divsChild>
                <w:div w:id="84143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040777">
          <w:marLeft w:val="0"/>
          <w:marRight w:val="0"/>
          <w:marTop w:val="300"/>
          <w:marBottom w:val="0"/>
          <w:divBdr>
            <w:top w:val="none" w:sz="0" w:space="0" w:color="auto"/>
            <w:left w:val="none" w:sz="0" w:space="0" w:color="auto"/>
            <w:bottom w:val="none" w:sz="0" w:space="0" w:color="auto"/>
            <w:right w:val="none" w:sz="0" w:space="0" w:color="auto"/>
          </w:divBdr>
          <w:divsChild>
            <w:div w:id="658271431">
              <w:marLeft w:val="0"/>
              <w:marRight w:val="0"/>
              <w:marTop w:val="0"/>
              <w:marBottom w:val="0"/>
              <w:divBdr>
                <w:top w:val="none" w:sz="0" w:space="0" w:color="auto"/>
                <w:left w:val="none" w:sz="0" w:space="0" w:color="auto"/>
                <w:bottom w:val="none" w:sz="0" w:space="0" w:color="auto"/>
                <w:right w:val="none" w:sz="0" w:space="0" w:color="auto"/>
              </w:divBdr>
              <w:divsChild>
                <w:div w:id="1435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960323">
          <w:marLeft w:val="0"/>
          <w:marRight w:val="0"/>
          <w:marTop w:val="300"/>
          <w:marBottom w:val="0"/>
          <w:divBdr>
            <w:top w:val="none" w:sz="0" w:space="0" w:color="auto"/>
            <w:left w:val="none" w:sz="0" w:space="0" w:color="auto"/>
            <w:bottom w:val="none" w:sz="0" w:space="0" w:color="auto"/>
            <w:right w:val="none" w:sz="0" w:space="0" w:color="auto"/>
          </w:divBdr>
          <w:divsChild>
            <w:div w:id="1218281063">
              <w:marLeft w:val="0"/>
              <w:marRight w:val="0"/>
              <w:marTop w:val="0"/>
              <w:marBottom w:val="0"/>
              <w:divBdr>
                <w:top w:val="none" w:sz="0" w:space="0" w:color="auto"/>
                <w:left w:val="none" w:sz="0" w:space="0" w:color="auto"/>
                <w:bottom w:val="none" w:sz="0" w:space="0" w:color="auto"/>
                <w:right w:val="none" w:sz="0" w:space="0" w:color="auto"/>
              </w:divBdr>
              <w:divsChild>
                <w:div w:id="863517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901687">
          <w:marLeft w:val="0"/>
          <w:marRight w:val="0"/>
          <w:marTop w:val="300"/>
          <w:marBottom w:val="0"/>
          <w:divBdr>
            <w:top w:val="none" w:sz="0" w:space="0" w:color="auto"/>
            <w:left w:val="none" w:sz="0" w:space="0" w:color="auto"/>
            <w:bottom w:val="none" w:sz="0" w:space="0" w:color="auto"/>
            <w:right w:val="none" w:sz="0" w:space="0" w:color="auto"/>
          </w:divBdr>
          <w:divsChild>
            <w:div w:id="738360441">
              <w:marLeft w:val="0"/>
              <w:marRight w:val="0"/>
              <w:marTop w:val="0"/>
              <w:marBottom w:val="0"/>
              <w:divBdr>
                <w:top w:val="none" w:sz="0" w:space="0" w:color="auto"/>
                <w:left w:val="none" w:sz="0" w:space="0" w:color="auto"/>
                <w:bottom w:val="none" w:sz="0" w:space="0" w:color="auto"/>
                <w:right w:val="none" w:sz="0" w:space="0" w:color="auto"/>
              </w:divBdr>
              <w:divsChild>
                <w:div w:id="12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1985">
      <w:bodyDiv w:val="1"/>
      <w:marLeft w:val="0"/>
      <w:marRight w:val="0"/>
      <w:marTop w:val="0"/>
      <w:marBottom w:val="0"/>
      <w:divBdr>
        <w:top w:val="none" w:sz="0" w:space="0" w:color="auto"/>
        <w:left w:val="none" w:sz="0" w:space="0" w:color="auto"/>
        <w:bottom w:val="none" w:sz="0" w:space="0" w:color="auto"/>
        <w:right w:val="none" w:sz="0" w:space="0" w:color="auto"/>
      </w:divBdr>
      <w:divsChild>
        <w:div w:id="408618745">
          <w:marLeft w:val="0"/>
          <w:marRight w:val="0"/>
          <w:marTop w:val="0"/>
          <w:marBottom w:val="0"/>
          <w:divBdr>
            <w:top w:val="none" w:sz="0" w:space="0" w:color="auto"/>
            <w:left w:val="none" w:sz="0" w:space="0" w:color="auto"/>
            <w:bottom w:val="none" w:sz="0" w:space="0" w:color="auto"/>
            <w:right w:val="none" w:sz="0" w:space="0" w:color="auto"/>
          </w:divBdr>
        </w:div>
        <w:div w:id="304316232">
          <w:marLeft w:val="0"/>
          <w:marRight w:val="0"/>
          <w:marTop w:val="0"/>
          <w:marBottom w:val="0"/>
          <w:divBdr>
            <w:top w:val="none" w:sz="0" w:space="0" w:color="auto"/>
            <w:left w:val="none" w:sz="0" w:space="0" w:color="auto"/>
            <w:bottom w:val="none" w:sz="0" w:space="0" w:color="auto"/>
            <w:right w:val="none" w:sz="0" w:space="0" w:color="auto"/>
          </w:divBdr>
          <w:divsChild>
            <w:div w:id="416440157">
              <w:marLeft w:val="0"/>
              <w:marRight w:val="0"/>
              <w:marTop w:val="0"/>
              <w:marBottom w:val="0"/>
              <w:divBdr>
                <w:top w:val="none" w:sz="0" w:space="0" w:color="auto"/>
                <w:left w:val="none" w:sz="0" w:space="0" w:color="auto"/>
                <w:bottom w:val="none" w:sz="0" w:space="0" w:color="auto"/>
                <w:right w:val="none" w:sz="0" w:space="0" w:color="auto"/>
              </w:divBdr>
            </w:div>
          </w:divsChild>
        </w:div>
        <w:div w:id="413818498">
          <w:marLeft w:val="0"/>
          <w:marRight w:val="0"/>
          <w:marTop w:val="0"/>
          <w:marBottom w:val="0"/>
          <w:divBdr>
            <w:top w:val="none" w:sz="0" w:space="0" w:color="auto"/>
            <w:left w:val="none" w:sz="0" w:space="0" w:color="auto"/>
            <w:bottom w:val="none" w:sz="0" w:space="0" w:color="auto"/>
            <w:right w:val="none" w:sz="0" w:space="0" w:color="auto"/>
          </w:divBdr>
        </w:div>
        <w:div w:id="995645189">
          <w:marLeft w:val="0"/>
          <w:marRight w:val="0"/>
          <w:marTop w:val="0"/>
          <w:marBottom w:val="0"/>
          <w:divBdr>
            <w:top w:val="none" w:sz="0" w:space="0" w:color="auto"/>
            <w:left w:val="none" w:sz="0" w:space="0" w:color="auto"/>
            <w:bottom w:val="none" w:sz="0" w:space="0" w:color="auto"/>
            <w:right w:val="none" w:sz="0" w:space="0" w:color="auto"/>
          </w:divBdr>
          <w:divsChild>
            <w:div w:id="1219701738">
              <w:marLeft w:val="0"/>
              <w:marRight w:val="0"/>
              <w:marTop w:val="0"/>
              <w:marBottom w:val="0"/>
              <w:divBdr>
                <w:top w:val="none" w:sz="0" w:space="0" w:color="auto"/>
                <w:left w:val="none" w:sz="0" w:space="0" w:color="auto"/>
                <w:bottom w:val="none" w:sz="0" w:space="0" w:color="auto"/>
                <w:right w:val="none" w:sz="0" w:space="0" w:color="auto"/>
              </w:divBdr>
            </w:div>
          </w:divsChild>
        </w:div>
        <w:div w:id="63112624">
          <w:marLeft w:val="0"/>
          <w:marRight w:val="0"/>
          <w:marTop w:val="0"/>
          <w:marBottom w:val="0"/>
          <w:divBdr>
            <w:top w:val="none" w:sz="0" w:space="0" w:color="auto"/>
            <w:left w:val="none" w:sz="0" w:space="0" w:color="auto"/>
            <w:bottom w:val="none" w:sz="0" w:space="0" w:color="auto"/>
            <w:right w:val="none" w:sz="0" w:space="0" w:color="auto"/>
          </w:divBdr>
        </w:div>
        <w:div w:id="1273391268">
          <w:marLeft w:val="0"/>
          <w:marRight w:val="0"/>
          <w:marTop w:val="0"/>
          <w:marBottom w:val="0"/>
          <w:divBdr>
            <w:top w:val="none" w:sz="0" w:space="0" w:color="auto"/>
            <w:left w:val="none" w:sz="0" w:space="0" w:color="auto"/>
            <w:bottom w:val="none" w:sz="0" w:space="0" w:color="auto"/>
            <w:right w:val="none" w:sz="0" w:space="0" w:color="auto"/>
          </w:divBdr>
          <w:divsChild>
            <w:div w:id="738750277">
              <w:marLeft w:val="0"/>
              <w:marRight w:val="0"/>
              <w:marTop w:val="0"/>
              <w:marBottom w:val="0"/>
              <w:divBdr>
                <w:top w:val="none" w:sz="0" w:space="0" w:color="auto"/>
                <w:left w:val="none" w:sz="0" w:space="0" w:color="auto"/>
                <w:bottom w:val="none" w:sz="0" w:space="0" w:color="auto"/>
                <w:right w:val="none" w:sz="0" w:space="0" w:color="auto"/>
              </w:divBdr>
            </w:div>
          </w:divsChild>
        </w:div>
        <w:div w:id="1909263383">
          <w:marLeft w:val="0"/>
          <w:marRight w:val="0"/>
          <w:marTop w:val="0"/>
          <w:marBottom w:val="0"/>
          <w:divBdr>
            <w:top w:val="none" w:sz="0" w:space="0" w:color="auto"/>
            <w:left w:val="none" w:sz="0" w:space="0" w:color="auto"/>
            <w:bottom w:val="none" w:sz="0" w:space="0" w:color="auto"/>
            <w:right w:val="none" w:sz="0" w:space="0" w:color="auto"/>
          </w:divBdr>
        </w:div>
        <w:div w:id="1545022410">
          <w:marLeft w:val="0"/>
          <w:marRight w:val="0"/>
          <w:marTop w:val="0"/>
          <w:marBottom w:val="0"/>
          <w:divBdr>
            <w:top w:val="none" w:sz="0" w:space="0" w:color="auto"/>
            <w:left w:val="none" w:sz="0" w:space="0" w:color="auto"/>
            <w:bottom w:val="none" w:sz="0" w:space="0" w:color="auto"/>
            <w:right w:val="none" w:sz="0" w:space="0" w:color="auto"/>
          </w:divBdr>
          <w:divsChild>
            <w:div w:id="1194347598">
              <w:marLeft w:val="0"/>
              <w:marRight w:val="0"/>
              <w:marTop w:val="0"/>
              <w:marBottom w:val="0"/>
              <w:divBdr>
                <w:top w:val="none" w:sz="0" w:space="0" w:color="auto"/>
                <w:left w:val="none" w:sz="0" w:space="0" w:color="auto"/>
                <w:bottom w:val="none" w:sz="0" w:space="0" w:color="auto"/>
                <w:right w:val="none" w:sz="0" w:space="0" w:color="auto"/>
              </w:divBdr>
            </w:div>
          </w:divsChild>
        </w:div>
        <w:div w:id="1767647699">
          <w:marLeft w:val="0"/>
          <w:marRight w:val="0"/>
          <w:marTop w:val="0"/>
          <w:marBottom w:val="0"/>
          <w:divBdr>
            <w:top w:val="none" w:sz="0" w:space="0" w:color="auto"/>
            <w:left w:val="none" w:sz="0" w:space="0" w:color="auto"/>
            <w:bottom w:val="none" w:sz="0" w:space="0" w:color="auto"/>
            <w:right w:val="none" w:sz="0" w:space="0" w:color="auto"/>
          </w:divBdr>
        </w:div>
        <w:div w:id="302658975">
          <w:marLeft w:val="0"/>
          <w:marRight w:val="0"/>
          <w:marTop w:val="0"/>
          <w:marBottom w:val="0"/>
          <w:divBdr>
            <w:top w:val="none" w:sz="0" w:space="0" w:color="auto"/>
            <w:left w:val="none" w:sz="0" w:space="0" w:color="auto"/>
            <w:bottom w:val="none" w:sz="0" w:space="0" w:color="auto"/>
            <w:right w:val="none" w:sz="0" w:space="0" w:color="auto"/>
          </w:divBdr>
          <w:divsChild>
            <w:div w:id="519512784">
              <w:marLeft w:val="0"/>
              <w:marRight w:val="0"/>
              <w:marTop w:val="0"/>
              <w:marBottom w:val="0"/>
              <w:divBdr>
                <w:top w:val="none" w:sz="0" w:space="0" w:color="auto"/>
                <w:left w:val="none" w:sz="0" w:space="0" w:color="auto"/>
                <w:bottom w:val="none" w:sz="0" w:space="0" w:color="auto"/>
                <w:right w:val="none" w:sz="0" w:space="0" w:color="auto"/>
              </w:divBdr>
            </w:div>
          </w:divsChild>
        </w:div>
        <w:div w:id="988360108">
          <w:marLeft w:val="0"/>
          <w:marRight w:val="0"/>
          <w:marTop w:val="0"/>
          <w:marBottom w:val="0"/>
          <w:divBdr>
            <w:top w:val="none" w:sz="0" w:space="0" w:color="auto"/>
            <w:left w:val="none" w:sz="0" w:space="0" w:color="auto"/>
            <w:bottom w:val="none" w:sz="0" w:space="0" w:color="auto"/>
            <w:right w:val="none" w:sz="0" w:space="0" w:color="auto"/>
          </w:divBdr>
        </w:div>
        <w:div w:id="1091001547">
          <w:marLeft w:val="0"/>
          <w:marRight w:val="0"/>
          <w:marTop w:val="0"/>
          <w:marBottom w:val="0"/>
          <w:divBdr>
            <w:top w:val="none" w:sz="0" w:space="0" w:color="auto"/>
            <w:left w:val="none" w:sz="0" w:space="0" w:color="auto"/>
            <w:bottom w:val="none" w:sz="0" w:space="0" w:color="auto"/>
            <w:right w:val="none" w:sz="0" w:space="0" w:color="auto"/>
          </w:divBdr>
          <w:divsChild>
            <w:div w:id="706223411">
              <w:marLeft w:val="0"/>
              <w:marRight w:val="0"/>
              <w:marTop w:val="0"/>
              <w:marBottom w:val="0"/>
              <w:divBdr>
                <w:top w:val="none" w:sz="0" w:space="0" w:color="auto"/>
                <w:left w:val="none" w:sz="0" w:space="0" w:color="auto"/>
                <w:bottom w:val="none" w:sz="0" w:space="0" w:color="auto"/>
                <w:right w:val="none" w:sz="0" w:space="0" w:color="auto"/>
              </w:divBdr>
            </w:div>
          </w:divsChild>
        </w:div>
        <w:div w:id="1844271945">
          <w:marLeft w:val="0"/>
          <w:marRight w:val="0"/>
          <w:marTop w:val="0"/>
          <w:marBottom w:val="0"/>
          <w:divBdr>
            <w:top w:val="none" w:sz="0" w:space="0" w:color="auto"/>
            <w:left w:val="none" w:sz="0" w:space="0" w:color="auto"/>
            <w:bottom w:val="none" w:sz="0" w:space="0" w:color="auto"/>
            <w:right w:val="none" w:sz="0" w:space="0" w:color="auto"/>
          </w:divBdr>
        </w:div>
        <w:div w:id="399718364">
          <w:marLeft w:val="0"/>
          <w:marRight w:val="0"/>
          <w:marTop w:val="0"/>
          <w:marBottom w:val="0"/>
          <w:divBdr>
            <w:top w:val="none" w:sz="0" w:space="0" w:color="auto"/>
            <w:left w:val="none" w:sz="0" w:space="0" w:color="auto"/>
            <w:bottom w:val="none" w:sz="0" w:space="0" w:color="auto"/>
            <w:right w:val="none" w:sz="0" w:space="0" w:color="auto"/>
          </w:divBdr>
          <w:divsChild>
            <w:div w:id="508983068">
              <w:marLeft w:val="0"/>
              <w:marRight w:val="0"/>
              <w:marTop w:val="0"/>
              <w:marBottom w:val="0"/>
              <w:divBdr>
                <w:top w:val="none" w:sz="0" w:space="0" w:color="auto"/>
                <w:left w:val="none" w:sz="0" w:space="0" w:color="auto"/>
                <w:bottom w:val="none" w:sz="0" w:space="0" w:color="auto"/>
                <w:right w:val="none" w:sz="0" w:space="0" w:color="auto"/>
              </w:divBdr>
            </w:div>
          </w:divsChild>
        </w:div>
        <w:div w:id="783770369">
          <w:marLeft w:val="0"/>
          <w:marRight w:val="0"/>
          <w:marTop w:val="300"/>
          <w:marBottom w:val="0"/>
          <w:divBdr>
            <w:top w:val="none" w:sz="0" w:space="0" w:color="auto"/>
            <w:left w:val="none" w:sz="0" w:space="0" w:color="auto"/>
            <w:bottom w:val="none" w:sz="0" w:space="0" w:color="auto"/>
            <w:right w:val="none" w:sz="0" w:space="0" w:color="auto"/>
          </w:divBdr>
          <w:divsChild>
            <w:div w:id="2011373591">
              <w:marLeft w:val="0"/>
              <w:marRight w:val="0"/>
              <w:marTop w:val="0"/>
              <w:marBottom w:val="0"/>
              <w:divBdr>
                <w:top w:val="none" w:sz="0" w:space="0" w:color="auto"/>
                <w:left w:val="none" w:sz="0" w:space="0" w:color="auto"/>
                <w:bottom w:val="none" w:sz="0" w:space="0" w:color="auto"/>
                <w:right w:val="none" w:sz="0" w:space="0" w:color="auto"/>
              </w:divBdr>
              <w:divsChild>
                <w:div w:id="1312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698918">
          <w:marLeft w:val="0"/>
          <w:marRight w:val="0"/>
          <w:marTop w:val="300"/>
          <w:marBottom w:val="0"/>
          <w:divBdr>
            <w:top w:val="none" w:sz="0" w:space="0" w:color="auto"/>
            <w:left w:val="none" w:sz="0" w:space="0" w:color="auto"/>
            <w:bottom w:val="none" w:sz="0" w:space="0" w:color="auto"/>
            <w:right w:val="none" w:sz="0" w:space="0" w:color="auto"/>
          </w:divBdr>
          <w:divsChild>
            <w:div w:id="303892185">
              <w:marLeft w:val="0"/>
              <w:marRight w:val="0"/>
              <w:marTop w:val="0"/>
              <w:marBottom w:val="0"/>
              <w:divBdr>
                <w:top w:val="none" w:sz="0" w:space="0" w:color="auto"/>
                <w:left w:val="none" w:sz="0" w:space="0" w:color="auto"/>
                <w:bottom w:val="none" w:sz="0" w:space="0" w:color="auto"/>
                <w:right w:val="none" w:sz="0" w:space="0" w:color="auto"/>
              </w:divBdr>
              <w:divsChild>
                <w:div w:id="140877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8915">
          <w:marLeft w:val="0"/>
          <w:marRight w:val="0"/>
          <w:marTop w:val="300"/>
          <w:marBottom w:val="0"/>
          <w:divBdr>
            <w:top w:val="none" w:sz="0" w:space="0" w:color="auto"/>
            <w:left w:val="none" w:sz="0" w:space="0" w:color="auto"/>
            <w:bottom w:val="none" w:sz="0" w:space="0" w:color="auto"/>
            <w:right w:val="none" w:sz="0" w:space="0" w:color="auto"/>
          </w:divBdr>
          <w:divsChild>
            <w:div w:id="683745810">
              <w:marLeft w:val="0"/>
              <w:marRight w:val="0"/>
              <w:marTop w:val="0"/>
              <w:marBottom w:val="0"/>
              <w:divBdr>
                <w:top w:val="none" w:sz="0" w:space="0" w:color="auto"/>
                <w:left w:val="none" w:sz="0" w:space="0" w:color="auto"/>
                <w:bottom w:val="none" w:sz="0" w:space="0" w:color="auto"/>
                <w:right w:val="none" w:sz="0" w:space="0" w:color="auto"/>
              </w:divBdr>
              <w:divsChild>
                <w:div w:id="14229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905939">
          <w:marLeft w:val="0"/>
          <w:marRight w:val="0"/>
          <w:marTop w:val="300"/>
          <w:marBottom w:val="0"/>
          <w:divBdr>
            <w:top w:val="none" w:sz="0" w:space="0" w:color="auto"/>
            <w:left w:val="none" w:sz="0" w:space="0" w:color="auto"/>
            <w:bottom w:val="none" w:sz="0" w:space="0" w:color="auto"/>
            <w:right w:val="none" w:sz="0" w:space="0" w:color="auto"/>
          </w:divBdr>
          <w:divsChild>
            <w:div w:id="358745320">
              <w:marLeft w:val="0"/>
              <w:marRight w:val="0"/>
              <w:marTop w:val="0"/>
              <w:marBottom w:val="0"/>
              <w:divBdr>
                <w:top w:val="none" w:sz="0" w:space="0" w:color="auto"/>
                <w:left w:val="none" w:sz="0" w:space="0" w:color="auto"/>
                <w:bottom w:val="none" w:sz="0" w:space="0" w:color="auto"/>
                <w:right w:val="none" w:sz="0" w:space="0" w:color="auto"/>
              </w:divBdr>
              <w:divsChild>
                <w:div w:id="6798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984494">
      <w:bodyDiv w:val="1"/>
      <w:marLeft w:val="0"/>
      <w:marRight w:val="0"/>
      <w:marTop w:val="0"/>
      <w:marBottom w:val="0"/>
      <w:divBdr>
        <w:top w:val="none" w:sz="0" w:space="0" w:color="auto"/>
        <w:left w:val="none" w:sz="0" w:space="0" w:color="auto"/>
        <w:bottom w:val="none" w:sz="0" w:space="0" w:color="auto"/>
        <w:right w:val="none" w:sz="0" w:space="0" w:color="auto"/>
      </w:divBdr>
      <w:divsChild>
        <w:div w:id="2636651">
          <w:marLeft w:val="0"/>
          <w:marRight w:val="0"/>
          <w:marTop w:val="0"/>
          <w:marBottom w:val="0"/>
          <w:divBdr>
            <w:top w:val="none" w:sz="0" w:space="0" w:color="auto"/>
            <w:left w:val="none" w:sz="0" w:space="0" w:color="auto"/>
            <w:bottom w:val="none" w:sz="0" w:space="0" w:color="auto"/>
            <w:right w:val="none" w:sz="0" w:space="0" w:color="auto"/>
          </w:divBdr>
        </w:div>
        <w:div w:id="1807503885">
          <w:marLeft w:val="0"/>
          <w:marRight w:val="0"/>
          <w:marTop w:val="0"/>
          <w:marBottom w:val="0"/>
          <w:divBdr>
            <w:top w:val="none" w:sz="0" w:space="0" w:color="auto"/>
            <w:left w:val="none" w:sz="0" w:space="0" w:color="auto"/>
            <w:bottom w:val="none" w:sz="0" w:space="0" w:color="auto"/>
            <w:right w:val="none" w:sz="0" w:space="0" w:color="auto"/>
          </w:divBdr>
          <w:divsChild>
            <w:div w:id="238373069">
              <w:marLeft w:val="0"/>
              <w:marRight w:val="0"/>
              <w:marTop w:val="0"/>
              <w:marBottom w:val="0"/>
              <w:divBdr>
                <w:top w:val="none" w:sz="0" w:space="0" w:color="auto"/>
                <w:left w:val="none" w:sz="0" w:space="0" w:color="auto"/>
                <w:bottom w:val="none" w:sz="0" w:space="0" w:color="auto"/>
                <w:right w:val="none" w:sz="0" w:space="0" w:color="auto"/>
              </w:divBdr>
            </w:div>
          </w:divsChild>
        </w:div>
        <w:div w:id="1630043429">
          <w:marLeft w:val="0"/>
          <w:marRight w:val="0"/>
          <w:marTop w:val="0"/>
          <w:marBottom w:val="0"/>
          <w:divBdr>
            <w:top w:val="none" w:sz="0" w:space="0" w:color="auto"/>
            <w:left w:val="none" w:sz="0" w:space="0" w:color="auto"/>
            <w:bottom w:val="none" w:sz="0" w:space="0" w:color="auto"/>
            <w:right w:val="none" w:sz="0" w:space="0" w:color="auto"/>
          </w:divBdr>
        </w:div>
        <w:div w:id="1752238421">
          <w:marLeft w:val="0"/>
          <w:marRight w:val="0"/>
          <w:marTop w:val="0"/>
          <w:marBottom w:val="0"/>
          <w:divBdr>
            <w:top w:val="none" w:sz="0" w:space="0" w:color="auto"/>
            <w:left w:val="none" w:sz="0" w:space="0" w:color="auto"/>
            <w:bottom w:val="none" w:sz="0" w:space="0" w:color="auto"/>
            <w:right w:val="none" w:sz="0" w:space="0" w:color="auto"/>
          </w:divBdr>
          <w:divsChild>
            <w:div w:id="766461129">
              <w:marLeft w:val="0"/>
              <w:marRight w:val="0"/>
              <w:marTop w:val="0"/>
              <w:marBottom w:val="0"/>
              <w:divBdr>
                <w:top w:val="none" w:sz="0" w:space="0" w:color="auto"/>
                <w:left w:val="none" w:sz="0" w:space="0" w:color="auto"/>
                <w:bottom w:val="none" w:sz="0" w:space="0" w:color="auto"/>
                <w:right w:val="none" w:sz="0" w:space="0" w:color="auto"/>
              </w:divBdr>
            </w:div>
          </w:divsChild>
        </w:div>
        <w:div w:id="428891630">
          <w:marLeft w:val="0"/>
          <w:marRight w:val="0"/>
          <w:marTop w:val="0"/>
          <w:marBottom w:val="0"/>
          <w:divBdr>
            <w:top w:val="none" w:sz="0" w:space="0" w:color="auto"/>
            <w:left w:val="none" w:sz="0" w:space="0" w:color="auto"/>
            <w:bottom w:val="none" w:sz="0" w:space="0" w:color="auto"/>
            <w:right w:val="none" w:sz="0" w:space="0" w:color="auto"/>
          </w:divBdr>
        </w:div>
        <w:div w:id="1617131774">
          <w:marLeft w:val="0"/>
          <w:marRight w:val="0"/>
          <w:marTop w:val="0"/>
          <w:marBottom w:val="0"/>
          <w:divBdr>
            <w:top w:val="none" w:sz="0" w:space="0" w:color="auto"/>
            <w:left w:val="none" w:sz="0" w:space="0" w:color="auto"/>
            <w:bottom w:val="none" w:sz="0" w:space="0" w:color="auto"/>
            <w:right w:val="none" w:sz="0" w:space="0" w:color="auto"/>
          </w:divBdr>
          <w:divsChild>
            <w:div w:id="658919749">
              <w:marLeft w:val="0"/>
              <w:marRight w:val="0"/>
              <w:marTop w:val="0"/>
              <w:marBottom w:val="0"/>
              <w:divBdr>
                <w:top w:val="none" w:sz="0" w:space="0" w:color="auto"/>
                <w:left w:val="none" w:sz="0" w:space="0" w:color="auto"/>
                <w:bottom w:val="none" w:sz="0" w:space="0" w:color="auto"/>
                <w:right w:val="none" w:sz="0" w:space="0" w:color="auto"/>
              </w:divBdr>
            </w:div>
          </w:divsChild>
        </w:div>
        <w:div w:id="1606157269">
          <w:marLeft w:val="0"/>
          <w:marRight w:val="0"/>
          <w:marTop w:val="0"/>
          <w:marBottom w:val="0"/>
          <w:divBdr>
            <w:top w:val="none" w:sz="0" w:space="0" w:color="auto"/>
            <w:left w:val="none" w:sz="0" w:space="0" w:color="auto"/>
            <w:bottom w:val="none" w:sz="0" w:space="0" w:color="auto"/>
            <w:right w:val="none" w:sz="0" w:space="0" w:color="auto"/>
          </w:divBdr>
        </w:div>
        <w:div w:id="943997357">
          <w:marLeft w:val="0"/>
          <w:marRight w:val="0"/>
          <w:marTop w:val="0"/>
          <w:marBottom w:val="0"/>
          <w:divBdr>
            <w:top w:val="none" w:sz="0" w:space="0" w:color="auto"/>
            <w:left w:val="none" w:sz="0" w:space="0" w:color="auto"/>
            <w:bottom w:val="none" w:sz="0" w:space="0" w:color="auto"/>
            <w:right w:val="none" w:sz="0" w:space="0" w:color="auto"/>
          </w:divBdr>
          <w:divsChild>
            <w:div w:id="164438547">
              <w:marLeft w:val="0"/>
              <w:marRight w:val="0"/>
              <w:marTop w:val="0"/>
              <w:marBottom w:val="0"/>
              <w:divBdr>
                <w:top w:val="none" w:sz="0" w:space="0" w:color="auto"/>
                <w:left w:val="none" w:sz="0" w:space="0" w:color="auto"/>
                <w:bottom w:val="none" w:sz="0" w:space="0" w:color="auto"/>
                <w:right w:val="none" w:sz="0" w:space="0" w:color="auto"/>
              </w:divBdr>
            </w:div>
          </w:divsChild>
        </w:div>
        <w:div w:id="533885401">
          <w:marLeft w:val="0"/>
          <w:marRight w:val="0"/>
          <w:marTop w:val="0"/>
          <w:marBottom w:val="0"/>
          <w:divBdr>
            <w:top w:val="none" w:sz="0" w:space="0" w:color="auto"/>
            <w:left w:val="none" w:sz="0" w:space="0" w:color="auto"/>
            <w:bottom w:val="none" w:sz="0" w:space="0" w:color="auto"/>
            <w:right w:val="none" w:sz="0" w:space="0" w:color="auto"/>
          </w:divBdr>
        </w:div>
        <w:div w:id="1717394628">
          <w:marLeft w:val="0"/>
          <w:marRight w:val="0"/>
          <w:marTop w:val="0"/>
          <w:marBottom w:val="0"/>
          <w:divBdr>
            <w:top w:val="none" w:sz="0" w:space="0" w:color="auto"/>
            <w:left w:val="none" w:sz="0" w:space="0" w:color="auto"/>
            <w:bottom w:val="none" w:sz="0" w:space="0" w:color="auto"/>
            <w:right w:val="none" w:sz="0" w:space="0" w:color="auto"/>
          </w:divBdr>
          <w:divsChild>
            <w:div w:id="1264000635">
              <w:marLeft w:val="0"/>
              <w:marRight w:val="0"/>
              <w:marTop w:val="0"/>
              <w:marBottom w:val="0"/>
              <w:divBdr>
                <w:top w:val="none" w:sz="0" w:space="0" w:color="auto"/>
                <w:left w:val="none" w:sz="0" w:space="0" w:color="auto"/>
                <w:bottom w:val="none" w:sz="0" w:space="0" w:color="auto"/>
                <w:right w:val="none" w:sz="0" w:space="0" w:color="auto"/>
              </w:divBdr>
            </w:div>
          </w:divsChild>
        </w:div>
        <w:div w:id="1937129302">
          <w:marLeft w:val="0"/>
          <w:marRight w:val="0"/>
          <w:marTop w:val="0"/>
          <w:marBottom w:val="0"/>
          <w:divBdr>
            <w:top w:val="none" w:sz="0" w:space="0" w:color="auto"/>
            <w:left w:val="none" w:sz="0" w:space="0" w:color="auto"/>
            <w:bottom w:val="none" w:sz="0" w:space="0" w:color="auto"/>
            <w:right w:val="none" w:sz="0" w:space="0" w:color="auto"/>
          </w:divBdr>
        </w:div>
        <w:div w:id="1273129654">
          <w:marLeft w:val="0"/>
          <w:marRight w:val="0"/>
          <w:marTop w:val="0"/>
          <w:marBottom w:val="0"/>
          <w:divBdr>
            <w:top w:val="none" w:sz="0" w:space="0" w:color="auto"/>
            <w:left w:val="none" w:sz="0" w:space="0" w:color="auto"/>
            <w:bottom w:val="none" w:sz="0" w:space="0" w:color="auto"/>
            <w:right w:val="none" w:sz="0" w:space="0" w:color="auto"/>
          </w:divBdr>
          <w:divsChild>
            <w:div w:id="1509559022">
              <w:marLeft w:val="0"/>
              <w:marRight w:val="0"/>
              <w:marTop w:val="0"/>
              <w:marBottom w:val="0"/>
              <w:divBdr>
                <w:top w:val="none" w:sz="0" w:space="0" w:color="auto"/>
                <w:left w:val="none" w:sz="0" w:space="0" w:color="auto"/>
                <w:bottom w:val="none" w:sz="0" w:space="0" w:color="auto"/>
                <w:right w:val="none" w:sz="0" w:space="0" w:color="auto"/>
              </w:divBdr>
            </w:div>
          </w:divsChild>
        </w:div>
        <w:div w:id="2019647932">
          <w:marLeft w:val="0"/>
          <w:marRight w:val="0"/>
          <w:marTop w:val="0"/>
          <w:marBottom w:val="0"/>
          <w:divBdr>
            <w:top w:val="none" w:sz="0" w:space="0" w:color="auto"/>
            <w:left w:val="none" w:sz="0" w:space="0" w:color="auto"/>
            <w:bottom w:val="none" w:sz="0" w:space="0" w:color="auto"/>
            <w:right w:val="none" w:sz="0" w:space="0" w:color="auto"/>
          </w:divBdr>
        </w:div>
        <w:div w:id="1155221925">
          <w:marLeft w:val="0"/>
          <w:marRight w:val="0"/>
          <w:marTop w:val="0"/>
          <w:marBottom w:val="0"/>
          <w:divBdr>
            <w:top w:val="none" w:sz="0" w:space="0" w:color="auto"/>
            <w:left w:val="none" w:sz="0" w:space="0" w:color="auto"/>
            <w:bottom w:val="none" w:sz="0" w:space="0" w:color="auto"/>
            <w:right w:val="none" w:sz="0" w:space="0" w:color="auto"/>
          </w:divBdr>
          <w:divsChild>
            <w:div w:id="2074692848">
              <w:marLeft w:val="0"/>
              <w:marRight w:val="0"/>
              <w:marTop w:val="0"/>
              <w:marBottom w:val="0"/>
              <w:divBdr>
                <w:top w:val="none" w:sz="0" w:space="0" w:color="auto"/>
                <w:left w:val="none" w:sz="0" w:space="0" w:color="auto"/>
                <w:bottom w:val="none" w:sz="0" w:space="0" w:color="auto"/>
                <w:right w:val="none" w:sz="0" w:space="0" w:color="auto"/>
              </w:divBdr>
            </w:div>
          </w:divsChild>
        </w:div>
        <w:div w:id="1121457487">
          <w:marLeft w:val="0"/>
          <w:marRight w:val="0"/>
          <w:marTop w:val="300"/>
          <w:marBottom w:val="0"/>
          <w:divBdr>
            <w:top w:val="none" w:sz="0" w:space="0" w:color="auto"/>
            <w:left w:val="none" w:sz="0" w:space="0" w:color="auto"/>
            <w:bottom w:val="none" w:sz="0" w:space="0" w:color="auto"/>
            <w:right w:val="none" w:sz="0" w:space="0" w:color="auto"/>
          </w:divBdr>
          <w:divsChild>
            <w:div w:id="1914074822">
              <w:marLeft w:val="0"/>
              <w:marRight w:val="0"/>
              <w:marTop w:val="0"/>
              <w:marBottom w:val="0"/>
              <w:divBdr>
                <w:top w:val="none" w:sz="0" w:space="0" w:color="auto"/>
                <w:left w:val="none" w:sz="0" w:space="0" w:color="auto"/>
                <w:bottom w:val="none" w:sz="0" w:space="0" w:color="auto"/>
                <w:right w:val="none" w:sz="0" w:space="0" w:color="auto"/>
              </w:divBdr>
              <w:divsChild>
                <w:div w:id="167309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215">
          <w:marLeft w:val="0"/>
          <w:marRight w:val="0"/>
          <w:marTop w:val="300"/>
          <w:marBottom w:val="0"/>
          <w:divBdr>
            <w:top w:val="none" w:sz="0" w:space="0" w:color="auto"/>
            <w:left w:val="none" w:sz="0" w:space="0" w:color="auto"/>
            <w:bottom w:val="none" w:sz="0" w:space="0" w:color="auto"/>
            <w:right w:val="none" w:sz="0" w:space="0" w:color="auto"/>
          </w:divBdr>
          <w:divsChild>
            <w:div w:id="664090211">
              <w:marLeft w:val="0"/>
              <w:marRight w:val="0"/>
              <w:marTop w:val="0"/>
              <w:marBottom w:val="0"/>
              <w:divBdr>
                <w:top w:val="none" w:sz="0" w:space="0" w:color="auto"/>
                <w:left w:val="none" w:sz="0" w:space="0" w:color="auto"/>
                <w:bottom w:val="none" w:sz="0" w:space="0" w:color="auto"/>
                <w:right w:val="none" w:sz="0" w:space="0" w:color="auto"/>
              </w:divBdr>
              <w:divsChild>
                <w:div w:id="2049336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44595">
          <w:marLeft w:val="0"/>
          <w:marRight w:val="0"/>
          <w:marTop w:val="300"/>
          <w:marBottom w:val="0"/>
          <w:divBdr>
            <w:top w:val="none" w:sz="0" w:space="0" w:color="auto"/>
            <w:left w:val="none" w:sz="0" w:space="0" w:color="auto"/>
            <w:bottom w:val="none" w:sz="0" w:space="0" w:color="auto"/>
            <w:right w:val="none" w:sz="0" w:space="0" w:color="auto"/>
          </w:divBdr>
          <w:divsChild>
            <w:div w:id="326716111">
              <w:marLeft w:val="0"/>
              <w:marRight w:val="0"/>
              <w:marTop w:val="0"/>
              <w:marBottom w:val="0"/>
              <w:divBdr>
                <w:top w:val="none" w:sz="0" w:space="0" w:color="auto"/>
                <w:left w:val="none" w:sz="0" w:space="0" w:color="auto"/>
                <w:bottom w:val="none" w:sz="0" w:space="0" w:color="auto"/>
                <w:right w:val="none" w:sz="0" w:space="0" w:color="auto"/>
              </w:divBdr>
              <w:divsChild>
                <w:div w:id="176360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480426">
          <w:marLeft w:val="0"/>
          <w:marRight w:val="0"/>
          <w:marTop w:val="300"/>
          <w:marBottom w:val="0"/>
          <w:divBdr>
            <w:top w:val="none" w:sz="0" w:space="0" w:color="auto"/>
            <w:left w:val="none" w:sz="0" w:space="0" w:color="auto"/>
            <w:bottom w:val="none" w:sz="0" w:space="0" w:color="auto"/>
            <w:right w:val="none" w:sz="0" w:space="0" w:color="auto"/>
          </w:divBdr>
          <w:divsChild>
            <w:div w:id="1768890640">
              <w:marLeft w:val="0"/>
              <w:marRight w:val="0"/>
              <w:marTop w:val="0"/>
              <w:marBottom w:val="0"/>
              <w:divBdr>
                <w:top w:val="none" w:sz="0" w:space="0" w:color="auto"/>
                <w:left w:val="none" w:sz="0" w:space="0" w:color="auto"/>
                <w:bottom w:val="none" w:sz="0" w:space="0" w:color="auto"/>
                <w:right w:val="none" w:sz="0" w:space="0" w:color="auto"/>
              </w:divBdr>
              <w:divsChild>
                <w:div w:id="135083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117654">
      <w:bodyDiv w:val="1"/>
      <w:marLeft w:val="0"/>
      <w:marRight w:val="0"/>
      <w:marTop w:val="0"/>
      <w:marBottom w:val="0"/>
      <w:divBdr>
        <w:top w:val="none" w:sz="0" w:space="0" w:color="auto"/>
        <w:left w:val="none" w:sz="0" w:space="0" w:color="auto"/>
        <w:bottom w:val="none" w:sz="0" w:space="0" w:color="auto"/>
        <w:right w:val="none" w:sz="0" w:space="0" w:color="auto"/>
      </w:divBdr>
      <w:divsChild>
        <w:div w:id="1752196698">
          <w:marLeft w:val="0"/>
          <w:marRight w:val="0"/>
          <w:marTop w:val="0"/>
          <w:marBottom w:val="0"/>
          <w:divBdr>
            <w:top w:val="none" w:sz="0" w:space="0" w:color="auto"/>
            <w:left w:val="none" w:sz="0" w:space="0" w:color="auto"/>
            <w:bottom w:val="none" w:sz="0" w:space="0" w:color="auto"/>
            <w:right w:val="none" w:sz="0" w:space="0" w:color="auto"/>
          </w:divBdr>
        </w:div>
        <w:div w:id="1310481658">
          <w:marLeft w:val="0"/>
          <w:marRight w:val="0"/>
          <w:marTop w:val="0"/>
          <w:marBottom w:val="0"/>
          <w:divBdr>
            <w:top w:val="none" w:sz="0" w:space="0" w:color="auto"/>
            <w:left w:val="none" w:sz="0" w:space="0" w:color="auto"/>
            <w:bottom w:val="none" w:sz="0" w:space="0" w:color="auto"/>
            <w:right w:val="none" w:sz="0" w:space="0" w:color="auto"/>
          </w:divBdr>
          <w:divsChild>
            <w:div w:id="1023633237">
              <w:marLeft w:val="0"/>
              <w:marRight w:val="0"/>
              <w:marTop w:val="0"/>
              <w:marBottom w:val="0"/>
              <w:divBdr>
                <w:top w:val="none" w:sz="0" w:space="0" w:color="auto"/>
                <w:left w:val="none" w:sz="0" w:space="0" w:color="auto"/>
                <w:bottom w:val="none" w:sz="0" w:space="0" w:color="auto"/>
                <w:right w:val="none" w:sz="0" w:space="0" w:color="auto"/>
              </w:divBdr>
            </w:div>
          </w:divsChild>
        </w:div>
        <w:div w:id="2009289681">
          <w:marLeft w:val="0"/>
          <w:marRight w:val="0"/>
          <w:marTop w:val="0"/>
          <w:marBottom w:val="0"/>
          <w:divBdr>
            <w:top w:val="none" w:sz="0" w:space="0" w:color="auto"/>
            <w:left w:val="none" w:sz="0" w:space="0" w:color="auto"/>
            <w:bottom w:val="none" w:sz="0" w:space="0" w:color="auto"/>
            <w:right w:val="none" w:sz="0" w:space="0" w:color="auto"/>
          </w:divBdr>
        </w:div>
        <w:div w:id="1092893566">
          <w:marLeft w:val="0"/>
          <w:marRight w:val="0"/>
          <w:marTop w:val="0"/>
          <w:marBottom w:val="0"/>
          <w:divBdr>
            <w:top w:val="none" w:sz="0" w:space="0" w:color="auto"/>
            <w:left w:val="none" w:sz="0" w:space="0" w:color="auto"/>
            <w:bottom w:val="none" w:sz="0" w:space="0" w:color="auto"/>
            <w:right w:val="none" w:sz="0" w:space="0" w:color="auto"/>
          </w:divBdr>
          <w:divsChild>
            <w:div w:id="556236030">
              <w:marLeft w:val="0"/>
              <w:marRight w:val="0"/>
              <w:marTop w:val="0"/>
              <w:marBottom w:val="0"/>
              <w:divBdr>
                <w:top w:val="none" w:sz="0" w:space="0" w:color="auto"/>
                <w:left w:val="none" w:sz="0" w:space="0" w:color="auto"/>
                <w:bottom w:val="none" w:sz="0" w:space="0" w:color="auto"/>
                <w:right w:val="none" w:sz="0" w:space="0" w:color="auto"/>
              </w:divBdr>
            </w:div>
          </w:divsChild>
        </w:div>
        <w:div w:id="1532766921">
          <w:marLeft w:val="0"/>
          <w:marRight w:val="0"/>
          <w:marTop w:val="0"/>
          <w:marBottom w:val="0"/>
          <w:divBdr>
            <w:top w:val="none" w:sz="0" w:space="0" w:color="auto"/>
            <w:left w:val="none" w:sz="0" w:space="0" w:color="auto"/>
            <w:bottom w:val="none" w:sz="0" w:space="0" w:color="auto"/>
            <w:right w:val="none" w:sz="0" w:space="0" w:color="auto"/>
          </w:divBdr>
        </w:div>
        <w:div w:id="1283417380">
          <w:marLeft w:val="0"/>
          <w:marRight w:val="0"/>
          <w:marTop w:val="0"/>
          <w:marBottom w:val="0"/>
          <w:divBdr>
            <w:top w:val="none" w:sz="0" w:space="0" w:color="auto"/>
            <w:left w:val="none" w:sz="0" w:space="0" w:color="auto"/>
            <w:bottom w:val="none" w:sz="0" w:space="0" w:color="auto"/>
            <w:right w:val="none" w:sz="0" w:space="0" w:color="auto"/>
          </w:divBdr>
          <w:divsChild>
            <w:div w:id="2126267142">
              <w:marLeft w:val="0"/>
              <w:marRight w:val="0"/>
              <w:marTop w:val="0"/>
              <w:marBottom w:val="0"/>
              <w:divBdr>
                <w:top w:val="none" w:sz="0" w:space="0" w:color="auto"/>
                <w:left w:val="none" w:sz="0" w:space="0" w:color="auto"/>
                <w:bottom w:val="none" w:sz="0" w:space="0" w:color="auto"/>
                <w:right w:val="none" w:sz="0" w:space="0" w:color="auto"/>
              </w:divBdr>
            </w:div>
          </w:divsChild>
        </w:div>
        <w:div w:id="853375964">
          <w:marLeft w:val="0"/>
          <w:marRight w:val="0"/>
          <w:marTop w:val="0"/>
          <w:marBottom w:val="0"/>
          <w:divBdr>
            <w:top w:val="none" w:sz="0" w:space="0" w:color="auto"/>
            <w:left w:val="none" w:sz="0" w:space="0" w:color="auto"/>
            <w:bottom w:val="none" w:sz="0" w:space="0" w:color="auto"/>
            <w:right w:val="none" w:sz="0" w:space="0" w:color="auto"/>
          </w:divBdr>
        </w:div>
        <w:div w:id="37048505">
          <w:marLeft w:val="0"/>
          <w:marRight w:val="0"/>
          <w:marTop w:val="0"/>
          <w:marBottom w:val="0"/>
          <w:divBdr>
            <w:top w:val="none" w:sz="0" w:space="0" w:color="auto"/>
            <w:left w:val="none" w:sz="0" w:space="0" w:color="auto"/>
            <w:bottom w:val="none" w:sz="0" w:space="0" w:color="auto"/>
            <w:right w:val="none" w:sz="0" w:space="0" w:color="auto"/>
          </w:divBdr>
          <w:divsChild>
            <w:div w:id="1214658617">
              <w:marLeft w:val="0"/>
              <w:marRight w:val="0"/>
              <w:marTop w:val="0"/>
              <w:marBottom w:val="0"/>
              <w:divBdr>
                <w:top w:val="none" w:sz="0" w:space="0" w:color="auto"/>
                <w:left w:val="none" w:sz="0" w:space="0" w:color="auto"/>
                <w:bottom w:val="none" w:sz="0" w:space="0" w:color="auto"/>
                <w:right w:val="none" w:sz="0" w:space="0" w:color="auto"/>
              </w:divBdr>
            </w:div>
          </w:divsChild>
        </w:div>
        <w:div w:id="1753117332">
          <w:marLeft w:val="0"/>
          <w:marRight w:val="0"/>
          <w:marTop w:val="0"/>
          <w:marBottom w:val="0"/>
          <w:divBdr>
            <w:top w:val="none" w:sz="0" w:space="0" w:color="auto"/>
            <w:left w:val="none" w:sz="0" w:space="0" w:color="auto"/>
            <w:bottom w:val="none" w:sz="0" w:space="0" w:color="auto"/>
            <w:right w:val="none" w:sz="0" w:space="0" w:color="auto"/>
          </w:divBdr>
        </w:div>
        <w:div w:id="1939216866">
          <w:marLeft w:val="0"/>
          <w:marRight w:val="0"/>
          <w:marTop w:val="0"/>
          <w:marBottom w:val="0"/>
          <w:divBdr>
            <w:top w:val="none" w:sz="0" w:space="0" w:color="auto"/>
            <w:left w:val="none" w:sz="0" w:space="0" w:color="auto"/>
            <w:bottom w:val="none" w:sz="0" w:space="0" w:color="auto"/>
            <w:right w:val="none" w:sz="0" w:space="0" w:color="auto"/>
          </w:divBdr>
          <w:divsChild>
            <w:div w:id="1039356159">
              <w:marLeft w:val="0"/>
              <w:marRight w:val="0"/>
              <w:marTop w:val="0"/>
              <w:marBottom w:val="0"/>
              <w:divBdr>
                <w:top w:val="none" w:sz="0" w:space="0" w:color="auto"/>
                <w:left w:val="none" w:sz="0" w:space="0" w:color="auto"/>
                <w:bottom w:val="none" w:sz="0" w:space="0" w:color="auto"/>
                <w:right w:val="none" w:sz="0" w:space="0" w:color="auto"/>
              </w:divBdr>
            </w:div>
          </w:divsChild>
        </w:div>
        <w:div w:id="216622615">
          <w:marLeft w:val="0"/>
          <w:marRight w:val="0"/>
          <w:marTop w:val="0"/>
          <w:marBottom w:val="0"/>
          <w:divBdr>
            <w:top w:val="none" w:sz="0" w:space="0" w:color="auto"/>
            <w:left w:val="none" w:sz="0" w:space="0" w:color="auto"/>
            <w:bottom w:val="none" w:sz="0" w:space="0" w:color="auto"/>
            <w:right w:val="none" w:sz="0" w:space="0" w:color="auto"/>
          </w:divBdr>
        </w:div>
        <w:div w:id="475032364">
          <w:marLeft w:val="0"/>
          <w:marRight w:val="0"/>
          <w:marTop w:val="0"/>
          <w:marBottom w:val="0"/>
          <w:divBdr>
            <w:top w:val="none" w:sz="0" w:space="0" w:color="auto"/>
            <w:left w:val="none" w:sz="0" w:space="0" w:color="auto"/>
            <w:bottom w:val="none" w:sz="0" w:space="0" w:color="auto"/>
            <w:right w:val="none" w:sz="0" w:space="0" w:color="auto"/>
          </w:divBdr>
          <w:divsChild>
            <w:div w:id="801923029">
              <w:marLeft w:val="0"/>
              <w:marRight w:val="0"/>
              <w:marTop w:val="0"/>
              <w:marBottom w:val="0"/>
              <w:divBdr>
                <w:top w:val="none" w:sz="0" w:space="0" w:color="auto"/>
                <w:left w:val="none" w:sz="0" w:space="0" w:color="auto"/>
                <w:bottom w:val="none" w:sz="0" w:space="0" w:color="auto"/>
                <w:right w:val="none" w:sz="0" w:space="0" w:color="auto"/>
              </w:divBdr>
            </w:div>
          </w:divsChild>
        </w:div>
        <w:div w:id="395396188">
          <w:marLeft w:val="0"/>
          <w:marRight w:val="0"/>
          <w:marTop w:val="0"/>
          <w:marBottom w:val="0"/>
          <w:divBdr>
            <w:top w:val="none" w:sz="0" w:space="0" w:color="auto"/>
            <w:left w:val="none" w:sz="0" w:space="0" w:color="auto"/>
            <w:bottom w:val="none" w:sz="0" w:space="0" w:color="auto"/>
            <w:right w:val="none" w:sz="0" w:space="0" w:color="auto"/>
          </w:divBdr>
        </w:div>
        <w:div w:id="58024323">
          <w:marLeft w:val="0"/>
          <w:marRight w:val="0"/>
          <w:marTop w:val="0"/>
          <w:marBottom w:val="0"/>
          <w:divBdr>
            <w:top w:val="none" w:sz="0" w:space="0" w:color="auto"/>
            <w:left w:val="none" w:sz="0" w:space="0" w:color="auto"/>
            <w:bottom w:val="none" w:sz="0" w:space="0" w:color="auto"/>
            <w:right w:val="none" w:sz="0" w:space="0" w:color="auto"/>
          </w:divBdr>
          <w:divsChild>
            <w:div w:id="552498197">
              <w:marLeft w:val="0"/>
              <w:marRight w:val="0"/>
              <w:marTop w:val="0"/>
              <w:marBottom w:val="0"/>
              <w:divBdr>
                <w:top w:val="none" w:sz="0" w:space="0" w:color="auto"/>
                <w:left w:val="none" w:sz="0" w:space="0" w:color="auto"/>
                <w:bottom w:val="none" w:sz="0" w:space="0" w:color="auto"/>
                <w:right w:val="none" w:sz="0" w:space="0" w:color="auto"/>
              </w:divBdr>
            </w:div>
          </w:divsChild>
        </w:div>
        <w:div w:id="1221481611">
          <w:marLeft w:val="0"/>
          <w:marRight w:val="0"/>
          <w:marTop w:val="300"/>
          <w:marBottom w:val="0"/>
          <w:divBdr>
            <w:top w:val="none" w:sz="0" w:space="0" w:color="auto"/>
            <w:left w:val="none" w:sz="0" w:space="0" w:color="auto"/>
            <w:bottom w:val="none" w:sz="0" w:space="0" w:color="auto"/>
            <w:right w:val="none" w:sz="0" w:space="0" w:color="auto"/>
          </w:divBdr>
          <w:divsChild>
            <w:div w:id="585194811">
              <w:marLeft w:val="0"/>
              <w:marRight w:val="0"/>
              <w:marTop w:val="0"/>
              <w:marBottom w:val="0"/>
              <w:divBdr>
                <w:top w:val="none" w:sz="0" w:space="0" w:color="auto"/>
                <w:left w:val="none" w:sz="0" w:space="0" w:color="auto"/>
                <w:bottom w:val="none" w:sz="0" w:space="0" w:color="auto"/>
                <w:right w:val="none" w:sz="0" w:space="0" w:color="auto"/>
              </w:divBdr>
              <w:divsChild>
                <w:div w:id="211670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93480">
          <w:marLeft w:val="0"/>
          <w:marRight w:val="0"/>
          <w:marTop w:val="300"/>
          <w:marBottom w:val="0"/>
          <w:divBdr>
            <w:top w:val="none" w:sz="0" w:space="0" w:color="auto"/>
            <w:left w:val="none" w:sz="0" w:space="0" w:color="auto"/>
            <w:bottom w:val="none" w:sz="0" w:space="0" w:color="auto"/>
            <w:right w:val="none" w:sz="0" w:space="0" w:color="auto"/>
          </w:divBdr>
          <w:divsChild>
            <w:div w:id="1518349509">
              <w:marLeft w:val="0"/>
              <w:marRight w:val="0"/>
              <w:marTop w:val="0"/>
              <w:marBottom w:val="0"/>
              <w:divBdr>
                <w:top w:val="none" w:sz="0" w:space="0" w:color="auto"/>
                <w:left w:val="none" w:sz="0" w:space="0" w:color="auto"/>
                <w:bottom w:val="none" w:sz="0" w:space="0" w:color="auto"/>
                <w:right w:val="none" w:sz="0" w:space="0" w:color="auto"/>
              </w:divBdr>
              <w:divsChild>
                <w:div w:id="206059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8321">
          <w:marLeft w:val="0"/>
          <w:marRight w:val="0"/>
          <w:marTop w:val="300"/>
          <w:marBottom w:val="0"/>
          <w:divBdr>
            <w:top w:val="none" w:sz="0" w:space="0" w:color="auto"/>
            <w:left w:val="none" w:sz="0" w:space="0" w:color="auto"/>
            <w:bottom w:val="none" w:sz="0" w:space="0" w:color="auto"/>
            <w:right w:val="none" w:sz="0" w:space="0" w:color="auto"/>
          </w:divBdr>
          <w:divsChild>
            <w:div w:id="676619673">
              <w:marLeft w:val="0"/>
              <w:marRight w:val="0"/>
              <w:marTop w:val="0"/>
              <w:marBottom w:val="0"/>
              <w:divBdr>
                <w:top w:val="none" w:sz="0" w:space="0" w:color="auto"/>
                <w:left w:val="none" w:sz="0" w:space="0" w:color="auto"/>
                <w:bottom w:val="none" w:sz="0" w:space="0" w:color="auto"/>
                <w:right w:val="none" w:sz="0" w:space="0" w:color="auto"/>
              </w:divBdr>
              <w:divsChild>
                <w:div w:id="64612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953">
          <w:marLeft w:val="0"/>
          <w:marRight w:val="0"/>
          <w:marTop w:val="300"/>
          <w:marBottom w:val="0"/>
          <w:divBdr>
            <w:top w:val="none" w:sz="0" w:space="0" w:color="auto"/>
            <w:left w:val="none" w:sz="0" w:space="0" w:color="auto"/>
            <w:bottom w:val="none" w:sz="0" w:space="0" w:color="auto"/>
            <w:right w:val="none" w:sz="0" w:space="0" w:color="auto"/>
          </w:divBdr>
          <w:divsChild>
            <w:div w:id="861552068">
              <w:marLeft w:val="0"/>
              <w:marRight w:val="0"/>
              <w:marTop w:val="0"/>
              <w:marBottom w:val="0"/>
              <w:divBdr>
                <w:top w:val="none" w:sz="0" w:space="0" w:color="auto"/>
                <w:left w:val="none" w:sz="0" w:space="0" w:color="auto"/>
                <w:bottom w:val="none" w:sz="0" w:space="0" w:color="auto"/>
                <w:right w:val="none" w:sz="0" w:space="0" w:color="auto"/>
              </w:divBdr>
              <w:divsChild>
                <w:div w:id="8304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24619">
      <w:bodyDiv w:val="1"/>
      <w:marLeft w:val="0"/>
      <w:marRight w:val="0"/>
      <w:marTop w:val="0"/>
      <w:marBottom w:val="0"/>
      <w:divBdr>
        <w:top w:val="none" w:sz="0" w:space="0" w:color="auto"/>
        <w:left w:val="none" w:sz="0" w:space="0" w:color="auto"/>
        <w:bottom w:val="none" w:sz="0" w:space="0" w:color="auto"/>
        <w:right w:val="none" w:sz="0" w:space="0" w:color="auto"/>
      </w:divBdr>
      <w:divsChild>
        <w:div w:id="531384202">
          <w:marLeft w:val="0"/>
          <w:marRight w:val="0"/>
          <w:marTop w:val="0"/>
          <w:marBottom w:val="0"/>
          <w:divBdr>
            <w:top w:val="none" w:sz="0" w:space="0" w:color="auto"/>
            <w:left w:val="none" w:sz="0" w:space="0" w:color="auto"/>
            <w:bottom w:val="none" w:sz="0" w:space="0" w:color="auto"/>
            <w:right w:val="none" w:sz="0" w:space="0" w:color="auto"/>
          </w:divBdr>
        </w:div>
        <w:div w:id="142740578">
          <w:marLeft w:val="0"/>
          <w:marRight w:val="0"/>
          <w:marTop w:val="0"/>
          <w:marBottom w:val="0"/>
          <w:divBdr>
            <w:top w:val="none" w:sz="0" w:space="0" w:color="auto"/>
            <w:left w:val="none" w:sz="0" w:space="0" w:color="auto"/>
            <w:bottom w:val="none" w:sz="0" w:space="0" w:color="auto"/>
            <w:right w:val="none" w:sz="0" w:space="0" w:color="auto"/>
          </w:divBdr>
          <w:divsChild>
            <w:div w:id="570627841">
              <w:marLeft w:val="0"/>
              <w:marRight w:val="0"/>
              <w:marTop w:val="0"/>
              <w:marBottom w:val="0"/>
              <w:divBdr>
                <w:top w:val="none" w:sz="0" w:space="0" w:color="auto"/>
                <w:left w:val="none" w:sz="0" w:space="0" w:color="auto"/>
                <w:bottom w:val="none" w:sz="0" w:space="0" w:color="auto"/>
                <w:right w:val="none" w:sz="0" w:space="0" w:color="auto"/>
              </w:divBdr>
            </w:div>
          </w:divsChild>
        </w:div>
        <w:div w:id="262612510">
          <w:marLeft w:val="0"/>
          <w:marRight w:val="0"/>
          <w:marTop w:val="0"/>
          <w:marBottom w:val="0"/>
          <w:divBdr>
            <w:top w:val="none" w:sz="0" w:space="0" w:color="auto"/>
            <w:left w:val="none" w:sz="0" w:space="0" w:color="auto"/>
            <w:bottom w:val="none" w:sz="0" w:space="0" w:color="auto"/>
            <w:right w:val="none" w:sz="0" w:space="0" w:color="auto"/>
          </w:divBdr>
        </w:div>
        <w:div w:id="891306325">
          <w:marLeft w:val="0"/>
          <w:marRight w:val="0"/>
          <w:marTop w:val="0"/>
          <w:marBottom w:val="0"/>
          <w:divBdr>
            <w:top w:val="none" w:sz="0" w:space="0" w:color="auto"/>
            <w:left w:val="none" w:sz="0" w:space="0" w:color="auto"/>
            <w:bottom w:val="none" w:sz="0" w:space="0" w:color="auto"/>
            <w:right w:val="none" w:sz="0" w:space="0" w:color="auto"/>
          </w:divBdr>
          <w:divsChild>
            <w:div w:id="1737819932">
              <w:marLeft w:val="0"/>
              <w:marRight w:val="0"/>
              <w:marTop w:val="0"/>
              <w:marBottom w:val="0"/>
              <w:divBdr>
                <w:top w:val="none" w:sz="0" w:space="0" w:color="auto"/>
                <w:left w:val="none" w:sz="0" w:space="0" w:color="auto"/>
                <w:bottom w:val="none" w:sz="0" w:space="0" w:color="auto"/>
                <w:right w:val="none" w:sz="0" w:space="0" w:color="auto"/>
              </w:divBdr>
            </w:div>
          </w:divsChild>
        </w:div>
        <w:div w:id="1656958922">
          <w:marLeft w:val="0"/>
          <w:marRight w:val="0"/>
          <w:marTop w:val="0"/>
          <w:marBottom w:val="0"/>
          <w:divBdr>
            <w:top w:val="none" w:sz="0" w:space="0" w:color="auto"/>
            <w:left w:val="none" w:sz="0" w:space="0" w:color="auto"/>
            <w:bottom w:val="none" w:sz="0" w:space="0" w:color="auto"/>
            <w:right w:val="none" w:sz="0" w:space="0" w:color="auto"/>
          </w:divBdr>
        </w:div>
        <w:div w:id="803815273">
          <w:marLeft w:val="0"/>
          <w:marRight w:val="0"/>
          <w:marTop w:val="0"/>
          <w:marBottom w:val="0"/>
          <w:divBdr>
            <w:top w:val="none" w:sz="0" w:space="0" w:color="auto"/>
            <w:left w:val="none" w:sz="0" w:space="0" w:color="auto"/>
            <w:bottom w:val="none" w:sz="0" w:space="0" w:color="auto"/>
            <w:right w:val="none" w:sz="0" w:space="0" w:color="auto"/>
          </w:divBdr>
          <w:divsChild>
            <w:div w:id="1938055516">
              <w:marLeft w:val="0"/>
              <w:marRight w:val="0"/>
              <w:marTop w:val="0"/>
              <w:marBottom w:val="0"/>
              <w:divBdr>
                <w:top w:val="none" w:sz="0" w:space="0" w:color="auto"/>
                <w:left w:val="none" w:sz="0" w:space="0" w:color="auto"/>
                <w:bottom w:val="none" w:sz="0" w:space="0" w:color="auto"/>
                <w:right w:val="none" w:sz="0" w:space="0" w:color="auto"/>
              </w:divBdr>
            </w:div>
          </w:divsChild>
        </w:div>
        <w:div w:id="714039829">
          <w:marLeft w:val="0"/>
          <w:marRight w:val="0"/>
          <w:marTop w:val="0"/>
          <w:marBottom w:val="0"/>
          <w:divBdr>
            <w:top w:val="none" w:sz="0" w:space="0" w:color="auto"/>
            <w:left w:val="none" w:sz="0" w:space="0" w:color="auto"/>
            <w:bottom w:val="none" w:sz="0" w:space="0" w:color="auto"/>
            <w:right w:val="none" w:sz="0" w:space="0" w:color="auto"/>
          </w:divBdr>
        </w:div>
        <w:div w:id="328170489">
          <w:marLeft w:val="0"/>
          <w:marRight w:val="0"/>
          <w:marTop w:val="0"/>
          <w:marBottom w:val="0"/>
          <w:divBdr>
            <w:top w:val="none" w:sz="0" w:space="0" w:color="auto"/>
            <w:left w:val="none" w:sz="0" w:space="0" w:color="auto"/>
            <w:bottom w:val="none" w:sz="0" w:space="0" w:color="auto"/>
            <w:right w:val="none" w:sz="0" w:space="0" w:color="auto"/>
          </w:divBdr>
          <w:divsChild>
            <w:div w:id="1832522997">
              <w:marLeft w:val="0"/>
              <w:marRight w:val="0"/>
              <w:marTop w:val="0"/>
              <w:marBottom w:val="0"/>
              <w:divBdr>
                <w:top w:val="none" w:sz="0" w:space="0" w:color="auto"/>
                <w:left w:val="none" w:sz="0" w:space="0" w:color="auto"/>
                <w:bottom w:val="none" w:sz="0" w:space="0" w:color="auto"/>
                <w:right w:val="none" w:sz="0" w:space="0" w:color="auto"/>
              </w:divBdr>
            </w:div>
          </w:divsChild>
        </w:div>
        <w:div w:id="435179767">
          <w:marLeft w:val="0"/>
          <w:marRight w:val="0"/>
          <w:marTop w:val="0"/>
          <w:marBottom w:val="0"/>
          <w:divBdr>
            <w:top w:val="none" w:sz="0" w:space="0" w:color="auto"/>
            <w:left w:val="none" w:sz="0" w:space="0" w:color="auto"/>
            <w:bottom w:val="none" w:sz="0" w:space="0" w:color="auto"/>
            <w:right w:val="none" w:sz="0" w:space="0" w:color="auto"/>
          </w:divBdr>
        </w:div>
        <w:div w:id="1401323002">
          <w:marLeft w:val="0"/>
          <w:marRight w:val="0"/>
          <w:marTop w:val="0"/>
          <w:marBottom w:val="0"/>
          <w:divBdr>
            <w:top w:val="none" w:sz="0" w:space="0" w:color="auto"/>
            <w:left w:val="none" w:sz="0" w:space="0" w:color="auto"/>
            <w:bottom w:val="none" w:sz="0" w:space="0" w:color="auto"/>
            <w:right w:val="none" w:sz="0" w:space="0" w:color="auto"/>
          </w:divBdr>
          <w:divsChild>
            <w:div w:id="1094474320">
              <w:marLeft w:val="0"/>
              <w:marRight w:val="0"/>
              <w:marTop w:val="0"/>
              <w:marBottom w:val="0"/>
              <w:divBdr>
                <w:top w:val="none" w:sz="0" w:space="0" w:color="auto"/>
                <w:left w:val="none" w:sz="0" w:space="0" w:color="auto"/>
                <w:bottom w:val="none" w:sz="0" w:space="0" w:color="auto"/>
                <w:right w:val="none" w:sz="0" w:space="0" w:color="auto"/>
              </w:divBdr>
            </w:div>
          </w:divsChild>
        </w:div>
        <w:div w:id="267542271">
          <w:marLeft w:val="0"/>
          <w:marRight w:val="0"/>
          <w:marTop w:val="0"/>
          <w:marBottom w:val="0"/>
          <w:divBdr>
            <w:top w:val="none" w:sz="0" w:space="0" w:color="auto"/>
            <w:left w:val="none" w:sz="0" w:space="0" w:color="auto"/>
            <w:bottom w:val="none" w:sz="0" w:space="0" w:color="auto"/>
            <w:right w:val="none" w:sz="0" w:space="0" w:color="auto"/>
          </w:divBdr>
        </w:div>
        <w:div w:id="994332828">
          <w:marLeft w:val="0"/>
          <w:marRight w:val="0"/>
          <w:marTop w:val="0"/>
          <w:marBottom w:val="0"/>
          <w:divBdr>
            <w:top w:val="none" w:sz="0" w:space="0" w:color="auto"/>
            <w:left w:val="none" w:sz="0" w:space="0" w:color="auto"/>
            <w:bottom w:val="none" w:sz="0" w:space="0" w:color="auto"/>
            <w:right w:val="none" w:sz="0" w:space="0" w:color="auto"/>
          </w:divBdr>
          <w:divsChild>
            <w:div w:id="283200362">
              <w:marLeft w:val="0"/>
              <w:marRight w:val="0"/>
              <w:marTop w:val="0"/>
              <w:marBottom w:val="0"/>
              <w:divBdr>
                <w:top w:val="none" w:sz="0" w:space="0" w:color="auto"/>
                <w:left w:val="none" w:sz="0" w:space="0" w:color="auto"/>
                <w:bottom w:val="none" w:sz="0" w:space="0" w:color="auto"/>
                <w:right w:val="none" w:sz="0" w:space="0" w:color="auto"/>
              </w:divBdr>
            </w:div>
          </w:divsChild>
        </w:div>
        <w:div w:id="73750541">
          <w:marLeft w:val="0"/>
          <w:marRight w:val="0"/>
          <w:marTop w:val="0"/>
          <w:marBottom w:val="0"/>
          <w:divBdr>
            <w:top w:val="none" w:sz="0" w:space="0" w:color="auto"/>
            <w:left w:val="none" w:sz="0" w:space="0" w:color="auto"/>
            <w:bottom w:val="none" w:sz="0" w:space="0" w:color="auto"/>
            <w:right w:val="none" w:sz="0" w:space="0" w:color="auto"/>
          </w:divBdr>
        </w:div>
        <w:div w:id="780761961">
          <w:marLeft w:val="0"/>
          <w:marRight w:val="0"/>
          <w:marTop w:val="0"/>
          <w:marBottom w:val="0"/>
          <w:divBdr>
            <w:top w:val="none" w:sz="0" w:space="0" w:color="auto"/>
            <w:left w:val="none" w:sz="0" w:space="0" w:color="auto"/>
            <w:bottom w:val="none" w:sz="0" w:space="0" w:color="auto"/>
            <w:right w:val="none" w:sz="0" w:space="0" w:color="auto"/>
          </w:divBdr>
          <w:divsChild>
            <w:div w:id="406730820">
              <w:marLeft w:val="0"/>
              <w:marRight w:val="0"/>
              <w:marTop w:val="0"/>
              <w:marBottom w:val="0"/>
              <w:divBdr>
                <w:top w:val="none" w:sz="0" w:space="0" w:color="auto"/>
                <w:left w:val="none" w:sz="0" w:space="0" w:color="auto"/>
                <w:bottom w:val="none" w:sz="0" w:space="0" w:color="auto"/>
                <w:right w:val="none" w:sz="0" w:space="0" w:color="auto"/>
              </w:divBdr>
            </w:div>
          </w:divsChild>
        </w:div>
        <w:div w:id="74479906">
          <w:marLeft w:val="0"/>
          <w:marRight w:val="0"/>
          <w:marTop w:val="300"/>
          <w:marBottom w:val="0"/>
          <w:divBdr>
            <w:top w:val="none" w:sz="0" w:space="0" w:color="auto"/>
            <w:left w:val="none" w:sz="0" w:space="0" w:color="auto"/>
            <w:bottom w:val="none" w:sz="0" w:space="0" w:color="auto"/>
            <w:right w:val="none" w:sz="0" w:space="0" w:color="auto"/>
          </w:divBdr>
          <w:divsChild>
            <w:div w:id="283390920">
              <w:marLeft w:val="0"/>
              <w:marRight w:val="0"/>
              <w:marTop w:val="0"/>
              <w:marBottom w:val="0"/>
              <w:divBdr>
                <w:top w:val="none" w:sz="0" w:space="0" w:color="auto"/>
                <w:left w:val="none" w:sz="0" w:space="0" w:color="auto"/>
                <w:bottom w:val="none" w:sz="0" w:space="0" w:color="auto"/>
                <w:right w:val="none" w:sz="0" w:space="0" w:color="auto"/>
              </w:divBdr>
              <w:divsChild>
                <w:div w:id="383600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95211">
          <w:marLeft w:val="0"/>
          <w:marRight w:val="0"/>
          <w:marTop w:val="300"/>
          <w:marBottom w:val="0"/>
          <w:divBdr>
            <w:top w:val="none" w:sz="0" w:space="0" w:color="auto"/>
            <w:left w:val="none" w:sz="0" w:space="0" w:color="auto"/>
            <w:bottom w:val="none" w:sz="0" w:space="0" w:color="auto"/>
            <w:right w:val="none" w:sz="0" w:space="0" w:color="auto"/>
          </w:divBdr>
          <w:divsChild>
            <w:div w:id="1384056742">
              <w:marLeft w:val="0"/>
              <w:marRight w:val="0"/>
              <w:marTop w:val="0"/>
              <w:marBottom w:val="0"/>
              <w:divBdr>
                <w:top w:val="none" w:sz="0" w:space="0" w:color="auto"/>
                <w:left w:val="none" w:sz="0" w:space="0" w:color="auto"/>
                <w:bottom w:val="none" w:sz="0" w:space="0" w:color="auto"/>
                <w:right w:val="none" w:sz="0" w:space="0" w:color="auto"/>
              </w:divBdr>
              <w:divsChild>
                <w:div w:id="92538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754281">
          <w:marLeft w:val="0"/>
          <w:marRight w:val="0"/>
          <w:marTop w:val="300"/>
          <w:marBottom w:val="0"/>
          <w:divBdr>
            <w:top w:val="none" w:sz="0" w:space="0" w:color="auto"/>
            <w:left w:val="none" w:sz="0" w:space="0" w:color="auto"/>
            <w:bottom w:val="none" w:sz="0" w:space="0" w:color="auto"/>
            <w:right w:val="none" w:sz="0" w:space="0" w:color="auto"/>
          </w:divBdr>
          <w:divsChild>
            <w:div w:id="1782414155">
              <w:marLeft w:val="0"/>
              <w:marRight w:val="0"/>
              <w:marTop w:val="0"/>
              <w:marBottom w:val="0"/>
              <w:divBdr>
                <w:top w:val="none" w:sz="0" w:space="0" w:color="auto"/>
                <w:left w:val="none" w:sz="0" w:space="0" w:color="auto"/>
                <w:bottom w:val="none" w:sz="0" w:space="0" w:color="auto"/>
                <w:right w:val="none" w:sz="0" w:space="0" w:color="auto"/>
              </w:divBdr>
              <w:divsChild>
                <w:div w:id="141986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150224">
          <w:marLeft w:val="0"/>
          <w:marRight w:val="0"/>
          <w:marTop w:val="300"/>
          <w:marBottom w:val="0"/>
          <w:divBdr>
            <w:top w:val="none" w:sz="0" w:space="0" w:color="auto"/>
            <w:left w:val="none" w:sz="0" w:space="0" w:color="auto"/>
            <w:bottom w:val="none" w:sz="0" w:space="0" w:color="auto"/>
            <w:right w:val="none" w:sz="0" w:space="0" w:color="auto"/>
          </w:divBdr>
          <w:divsChild>
            <w:div w:id="1470243782">
              <w:marLeft w:val="0"/>
              <w:marRight w:val="0"/>
              <w:marTop w:val="0"/>
              <w:marBottom w:val="0"/>
              <w:divBdr>
                <w:top w:val="none" w:sz="0" w:space="0" w:color="auto"/>
                <w:left w:val="none" w:sz="0" w:space="0" w:color="auto"/>
                <w:bottom w:val="none" w:sz="0" w:space="0" w:color="auto"/>
                <w:right w:val="none" w:sz="0" w:space="0" w:color="auto"/>
              </w:divBdr>
              <w:divsChild>
                <w:div w:id="1902985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266978">
      <w:bodyDiv w:val="1"/>
      <w:marLeft w:val="0"/>
      <w:marRight w:val="0"/>
      <w:marTop w:val="0"/>
      <w:marBottom w:val="0"/>
      <w:divBdr>
        <w:top w:val="none" w:sz="0" w:space="0" w:color="auto"/>
        <w:left w:val="none" w:sz="0" w:space="0" w:color="auto"/>
        <w:bottom w:val="none" w:sz="0" w:space="0" w:color="auto"/>
        <w:right w:val="none" w:sz="0" w:space="0" w:color="auto"/>
      </w:divBdr>
      <w:divsChild>
        <w:div w:id="422992282">
          <w:marLeft w:val="0"/>
          <w:marRight w:val="0"/>
          <w:marTop w:val="0"/>
          <w:marBottom w:val="0"/>
          <w:divBdr>
            <w:top w:val="none" w:sz="0" w:space="0" w:color="auto"/>
            <w:left w:val="none" w:sz="0" w:space="0" w:color="auto"/>
            <w:bottom w:val="none" w:sz="0" w:space="0" w:color="auto"/>
            <w:right w:val="none" w:sz="0" w:space="0" w:color="auto"/>
          </w:divBdr>
        </w:div>
        <w:div w:id="78524469">
          <w:marLeft w:val="0"/>
          <w:marRight w:val="0"/>
          <w:marTop w:val="0"/>
          <w:marBottom w:val="0"/>
          <w:divBdr>
            <w:top w:val="none" w:sz="0" w:space="0" w:color="auto"/>
            <w:left w:val="none" w:sz="0" w:space="0" w:color="auto"/>
            <w:bottom w:val="none" w:sz="0" w:space="0" w:color="auto"/>
            <w:right w:val="none" w:sz="0" w:space="0" w:color="auto"/>
          </w:divBdr>
          <w:divsChild>
            <w:div w:id="2137868623">
              <w:marLeft w:val="0"/>
              <w:marRight w:val="0"/>
              <w:marTop w:val="0"/>
              <w:marBottom w:val="0"/>
              <w:divBdr>
                <w:top w:val="none" w:sz="0" w:space="0" w:color="auto"/>
                <w:left w:val="none" w:sz="0" w:space="0" w:color="auto"/>
                <w:bottom w:val="none" w:sz="0" w:space="0" w:color="auto"/>
                <w:right w:val="none" w:sz="0" w:space="0" w:color="auto"/>
              </w:divBdr>
            </w:div>
          </w:divsChild>
        </w:div>
        <w:div w:id="1819110374">
          <w:marLeft w:val="0"/>
          <w:marRight w:val="0"/>
          <w:marTop w:val="0"/>
          <w:marBottom w:val="0"/>
          <w:divBdr>
            <w:top w:val="none" w:sz="0" w:space="0" w:color="auto"/>
            <w:left w:val="none" w:sz="0" w:space="0" w:color="auto"/>
            <w:bottom w:val="none" w:sz="0" w:space="0" w:color="auto"/>
            <w:right w:val="none" w:sz="0" w:space="0" w:color="auto"/>
          </w:divBdr>
        </w:div>
        <w:div w:id="1317952037">
          <w:marLeft w:val="0"/>
          <w:marRight w:val="0"/>
          <w:marTop w:val="0"/>
          <w:marBottom w:val="0"/>
          <w:divBdr>
            <w:top w:val="none" w:sz="0" w:space="0" w:color="auto"/>
            <w:left w:val="none" w:sz="0" w:space="0" w:color="auto"/>
            <w:bottom w:val="none" w:sz="0" w:space="0" w:color="auto"/>
            <w:right w:val="none" w:sz="0" w:space="0" w:color="auto"/>
          </w:divBdr>
          <w:divsChild>
            <w:div w:id="2026982357">
              <w:marLeft w:val="0"/>
              <w:marRight w:val="0"/>
              <w:marTop w:val="0"/>
              <w:marBottom w:val="0"/>
              <w:divBdr>
                <w:top w:val="none" w:sz="0" w:space="0" w:color="auto"/>
                <w:left w:val="none" w:sz="0" w:space="0" w:color="auto"/>
                <w:bottom w:val="none" w:sz="0" w:space="0" w:color="auto"/>
                <w:right w:val="none" w:sz="0" w:space="0" w:color="auto"/>
              </w:divBdr>
            </w:div>
          </w:divsChild>
        </w:div>
        <w:div w:id="1600602326">
          <w:marLeft w:val="0"/>
          <w:marRight w:val="0"/>
          <w:marTop w:val="0"/>
          <w:marBottom w:val="0"/>
          <w:divBdr>
            <w:top w:val="none" w:sz="0" w:space="0" w:color="auto"/>
            <w:left w:val="none" w:sz="0" w:space="0" w:color="auto"/>
            <w:bottom w:val="none" w:sz="0" w:space="0" w:color="auto"/>
            <w:right w:val="none" w:sz="0" w:space="0" w:color="auto"/>
          </w:divBdr>
        </w:div>
        <w:div w:id="1126696162">
          <w:marLeft w:val="0"/>
          <w:marRight w:val="0"/>
          <w:marTop w:val="0"/>
          <w:marBottom w:val="0"/>
          <w:divBdr>
            <w:top w:val="none" w:sz="0" w:space="0" w:color="auto"/>
            <w:left w:val="none" w:sz="0" w:space="0" w:color="auto"/>
            <w:bottom w:val="none" w:sz="0" w:space="0" w:color="auto"/>
            <w:right w:val="none" w:sz="0" w:space="0" w:color="auto"/>
          </w:divBdr>
          <w:divsChild>
            <w:div w:id="1674649487">
              <w:marLeft w:val="0"/>
              <w:marRight w:val="0"/>
              <w:marTop w:val="0"/>
              <w:marBottom w:val="0"/>
              <w:divBdr>
                <w:top w:val="none" w:sz="0" w:space="0" w:color="auto"/>
                <w:left w:val="none" w:sz="0" w:space="0" w:color="auto"/>
                <w:bottom w:val="none" w:sz="0" w:space="0" w:color="auto"/>
                <w:right w:val="none" w:sz="0" w:space="0" w:color="auto"/>
              </w:divBdr>
            </w:div>
          </w:divsChild>
        </w:div>
        <w:div w:id="1575700612">
          <w:marLeft w:val="0"/>
          <w:marRight w:val="0"/>
          <w:marTop w:val="0"/>
          <w:marBottom w:val="0"/>
          <w:divBdr>
            <w:top w:val="none" w:sz="0" w:space="0" w:color="auto"/>
            <w:left w:val="none" w:sz="0" w:space="0" w:color="auto"/>
            <w:bottom w:val="none" w:sz="0" w:space="0" w:color="auto"/>
            <w:right w:val="none" w:sz="0" w:space="0" w:color="auto"/>
          </w:divBdr>
        </w:div>
        <w:div w:id="272445725">
          <w:marLeft w:val="0"/>
          <w:marRight w:val="0"/>
          <w:marTop w:val="0"/>
          <w:marBottom w:val="0"/>
          <w:divBdr>
            <w:top w:val="none" w:sz="0" w:space="0" w:color="auto"/>
            <w:left w:val="none" w:sz="0" w:space="0" w:color="auto"/>
            <w:bottom w:val="none" w:sz="0" w:space="0" w:color="auto"/>
            <w:right w:val="none" w:sz="0" w:space="0" w:color="auto"/>
          </w:divBdr>
          <w:divsChild>
            <w:div w:id="162625014">
              <w:marLeft w:val="0"/>
              <w:marRight w:val="0"/>
              <w:marTop w:val="0"/>
              <w:marBottom w:val="0"/>
              <w:divBdr>
                <w:top w:val="none" w:sz="0" w:space="0" w:color="auto"/>
                <w:left w:val="none" w:sz="0" w:space="0" w:color="auto"/>
                <w:bottom w:val="none" w:sz="0" w:space="0" w:color="auto"/>
                <w:right w:val="none" w:sz="0" w:space="0" w:color="auto"/>
              </w:divBdr>
            </w:div>
          </w:divsChild>
        </w:div>
        <w:div w:id="1291517961">
          <w:marLeft w:val="0"/>
          <w:marRight w:val="0"/>
          <w:marTop w:val="0"/>
          <w:marBottom w:val="0"/>
          <w:divBdr>
            <w:top w:val="none" w:sz="0" w:space="0" w:color="auto"/>
            <w:left w:val="none" w:sz="0" w:space="0" w:color="auto"/>
            <w:bottom w:val="none" w:sz="0" w:space="0" w:color="auto"/>
            <w:right w:val="none" w:sz="0" w:space="0" w:color="auto"/>
          </w:divBdr>
        </w:div>
        <w:div w:id="1008141506">
          <w:marLeft w:val="0"/>
          <w:marRight w:val="0"/>
          <w:marTop w:val="0"/>
          <w:marBottom w:val="0"/>
          <w:divBdr>
            <w:top w:val="none" w:sz="0" w:space="0" w:color="auto"/>
            <w:left w:val="none" w:sz="0" w:space="0" w:color="auto"/>
            <w:bottom w:val="none" w:sz="0" w:space="0" w:color="auto"/>
            <w:right w:val="none" w:sz="0" w:space="0" w:color="auto"/>
          </w:divBdr>
          <w:divsChild>
            <w:div w:id="1748187729">
              <w:marLeft w:val="0"/>
              <w:marRight w:val="0"/>
              <w:marTop w:val="0"/>
              <w:marBottom w:val="0"/>
              <w:divBdr>
                <w:top w:val="none" w:sz="0" w:space="0" w:color="auto"/>
                <w:left w:val="none" w:sz="0" w:space="0" w:color="auto"/>
                <w:bottom w:val="none" w:sz="0" w:space="0" w:color="auto"/>
                <w:right w:val="none" w:sz="0" w:space="0" w:color="auto"/>
              </w:divBdr>
            </w:div>
          </w:divsChild>
        </w:div>
        <w:div w:id="566962776">
          <w:marLeft w:val="0"/>
          <w:marRight w:val="0"/>
          <w:marTop w:val="0"/>
          <w:marBottom w:val="0"/>
          <w:divBdr>
            <w:top w:val="none" w:sz="0" w:space="0" w:color="auto"/>
            <w:left w:val="none" w:sz="0" w:space="0" w:color="auto"/>
            <w:bottom w:val="none" w:sz="0" w:space="0" w:color="auto"/>
            <w:right w:val="none" w:sz="0" w:space="0" w:color="auto"/>
          </w:divBdr>
        </w:div>
        <w:div w:id="121928386">
          <w:marLeft w:val="0"/>
          <w:marRight w:val="0"/>
          <w:marTop w:val="0"/>
          <w:marBottom w:val="0"/>
          <w:divBdr>
            <w:top w:val="none" w:sz="0" w:space="0" w:color="auto"/>
            <w:left w:val="none" w:sz="0" w:space="0" w:color="auto"/>
            <w:bottom w:val="none" w:sz="0" w:space="0" w:color="auto"/>
            <w:right w:val="none" w:sz="0" w:space="0" w:color="auto"/>
          </w:divBdr>
          <w:divsChild>
            <w:div w:id="2131584334">
              <w:marLeft w:val="0"/>
              <w:marRight w:val="0"/>
              <w:marTop w:val="0"/>
              <w:marBottom w:val="0"/>
              <w:divBdr>
                <w:top w:val="none" w:sz="0" w:space="0" w:color="auto"/>
                <w:left w:val="none" w:sz="0" w:space="0" w:color="auto"/>
                <w:bottom w:val="none" w:sz="0" w:space="0" w:color="auto"/>
                <w:right w:val="none" w:sz="0" w:space="0" w:color="auto"/>
              </w:divBdr>
            </w:div>
          </w:divsChild>
        </w:div>
        <w:div w:id="375659892">
          <w:marLeft w:val="0"/>
          <w:marRight w:val="0"/>
          <w:marTop w:val="0"/>
          <w:marBottom w:val="0"/>
          <w:divBdr>
            <w:top w:val="none" w:sz="0" w:space="0" w:color="auto"/>
            <w:left w:val="none" w:sz="0" w:space="0" w:color="auto"/>
            <w:bottom w:val="none" w:sz="0" w:space="0" w:color="auto"/>
            <w:right w:val="none" w:sz="0" w:space="0" w:color="auto"/>
          </w:divBdr>
        </w:div>
        <w:div w:id="742526958">
          <w:marLeft w:val="0"/>
          <w:marRight w:val="0"/>
          <w:marTop w:val="0"/>
          <w:marBottom w:val="0"/>
          <w:divBdr>
            <w:top w:val="none" w:sz="0" w:space="0" w:color="auto"/>
            <w:left w:val="none" w:sz="0" w:space="0" w:color="auto"/>
            <w:bottom w:val="none" w:sz="0" w:space="0" w:color="auto"/>
            <w:right w:val="none" w:sz="0" w:space="0" w:color="auto"/>
          </w:divBdr>
          <w:divsChild>
            <w:div w:id="1768229403">
              <w:marLeft w:val="0"/>
              <w:marRight w:val="0"/>
              <w:marTop w:val="0"/>
              <w:marBottom w:val="0"/>
              <w:divBdr>
                <w:top w:val="none" w:sz="0" w:space="0" w:color="auto"/>
                <w:left w:val="none" w:sz="0" w:space="0" w:color="auto"/>
                <w:bottom w:val="none" w:sz="0" w:space="0" w:color="auto"/>
                <w:right w:val="none" w:sz="0" w:space="0" w:color="auto"/>
              </w:divBdr>
            </w:div>
          </w:divsChild>
        </w:div>
        <w:div w:id="15885100">
          <w:marLeft w:val="0"/>
          <w:marRight w:val="0"/>
          <w:marTop w:val="300"/>
          <w:marBottom w:val="0"/>
          <w:divBdr>
            <w:top w:val="none" w:sz="0" w:space="0" w:color="auto"/>
            <w:left w:val="none" w:sz="0" w:space="0" w:color="auto"/>
            <w:bottom w:val="none" w:sz="0" w:space="0" w:color="auto"/>
            <w:right w:val="none" w:sz="0" w:space="0" w:color="auto"/>
          </w:divBdr>
          <w:divsChild>
            <w:div w:id="1720088701">
              <w:marLeft w:val="0"/>
              <w:marRight w:val="0"/>
              <w:marTop w:val="0"/>
              <w:marBottom w:val="0"/>
              <w:divBdr>
                <w:top w:val="none" w:sz="0" w:space="0" w:color="auto"/>
                <w:left w:val="none" w:sz="0" w:space="0" w:color="auto"/>
                <w:bottom w:val="none" w:sz="0" w:space="0" w:color="auto"/>
                <w:right w:val="none" w:sz="0" w:space="0" w:color="auto"/>
              </w:divBdr>
              <w:divsChild>
                <w:div w:id="648945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76239">
          <w:marLeft w:val="0"/>
          <w:marRight w:val="0"/>
          <w:marTop w:val="300"/>
          <w:marBottom w:val="0"/>
          <w:divBdr>
            <w:top w:val="none" w:sz="0" w:space="0" w:color="auto"/>
            <w:left w:val="none" w:sz="0" w:space="0" w:color="auto"/>
            <w:bottom w:val="none" w:sz="0" w:space="0" w:color="auto"/>
            <w:right w:val="none" w:sz="0" w:space="0" w:color="auto"/>
          </w:divBdr>
          <w:divsChild>
            <w:div w:id="1620643308">
              <w:marLeft w:val="0"/>
              <w:marRight w:val="0"/>
              <w:marTop w:val="0"/>
              <w:marBottom w:val="0"/>
              <w:divBdr>
                <w:top w:val="none" w:sz="0" w:space="0" w:color="auto"/>
                <w:left w:val="none" w:sz="0" w:space="0" w:color="auto"/>
                <w:bottom w:val="none" w:sz="0" w:space="0" w:color="auto"/>
                <w:right w:val="none" w:sz="0" w:space="0" w:color="auto"/>
              </w:divBdr>
              <w:divsChild>
                <w:div w:id="955403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745024">
          <w:marLeft w:val="0"/>
          <w:marRight w:val="0"/>
          <w:marTop w:val="300"/>
          <w:marBottom w:val="0"/>
          <w:divBdr>
            <w:top w:val="none" w:sz="0" w:space="0" w:color="auto"/>
            <w:left w:val="none" w:sz="0" w:space="0" w:color="auto"/>
            <w:bottom w:val="none" w:sz="0" w:space="0" w:color="auto"/>
            <w:right w:val="none" w:sz="0" w:space="0" w:color="auto"/>
          </w:divBdr>
          <w:divsChild>
            <w:div w:id="658384850">
              <w:marLeft w:val="0"/>
              <w:marRight w:val="0"/>
              <w:marTop w:val="0"/>
              <w:marBottom w:val="0"/>
              <w:divBdr>
                <w:top w:val="none" w:sz="0" w:space="0" w:color="auto"/>
                <w:left w:val="none" w:sz="0" w:space="0" w:color="auto"/>
                <w:bottom w:val="none" w:sz="0" w:space="0" w:color="auto"/>
                <w:right w:val="none" w:sz="0" w:space="0" w:color="auto"/>
              </w:divBdr>
              <w:divsChild>
                <w:div w:id="686060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3144">
          <w:marLeft w:val="0"/>
          <w:marRight w:val="0"/>
          <w:marTop w:val="300"/>
          <w:marBottom w:val="0"/>
          <w:divBdr>
            <w:top w:val="none" w:sz="0" w:space="0" w:color="auto"/>
            <w:left w:val="none" w:sz="0" w:space="0" w:color="auto"/>
            <w:bottom w:val="none" w:sz="0" w:space="0" w:color="auto"/>
            <w:right w:val="none" w:sz="0" w:space="0" w:color="auto"/>
          </w:divBdr>
          <w:divsChild>
            <w:div w:id="1098990380">
              <w:marLeft w:val="0"/>
              <w:marRight w:val="0"/>
              <w:marTop w:val="0"/>
              <w:marBottom w:val="0"/>
              <w:divBdr>
                <w:top w:val="none" w:sz="0" w:space="0" w:color="auto"/>
                <w:left w:val="none" w:sz="0" w:space="0" w:color="auto"/>
                <w:bottom w:val="none" w:sz="0" w:space="0" w:color="auto"/>
                <w:right w:val="none" w:sz="0" w:space="0" w:color="auto"/>
              </w:divBdr>
              <w:divsChild>
                <w:div w:id="98208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845118">
      <w:bodyDiv w:val="1"/>
      <w:marLeft w:val="0"/>
      <w:marRight w:val="0"/>
      <w:marTop w:val="0"/>
      <w:marBottom w:val="0"/>
      <w:divBdr>
        <w:top w:val="none" w:sz="0" w:space="0" w:color="auto"/>
        <w:left w:val="none" w:sz="0" w:space="0" w:color="auto"/>
        <w:bottom w:val="none" w:sz="0" w:space="0" w:color="auto"/>
        <w:right w:val="none" w:sz="0" w:space="0" w:color="auto"/>
      </w:divBdr>
      <w:divsChild>
        <w:div w:id="583533173">
          <w:marLeft w:val="0"/>
          <w:marRight w:val="0"/>
          <w:marTop w:val="0"/>
          <w:marBottom w:val="0"/>
          <w:divBdr>
            <w:top w:val="none" w:sz="0" w:space="0" w:color="auto"/>
            <w:left w:val="none" w:sz="0" w:space="0" w:color="auto"/>
            <w:bottom w:val="none" w:sz="0" w:space="0" w:color="auto"/>
            <w:right w:val="none" w:sz="0" w:space="0" w:color="auto"/>
          </w:divBdr>
        </w:div>
        <w:div w:id="1162241085">
          <w:marLeft w:val="0"/>
          <w:marRight w:val="0"/>
          <w:marTop w:val="0"/>
          <w:marBottom w:val="0"/>
          <w:divBdr>
            <w:top w:val="none" w:sz="0" w:space="0" w:color="auto"/>
            <w:left w:val="none" w:sz="0" w:space="0" w:color="auto"/>
            <w:bottom w:val="none" w:sz="0" w:space="0" w:color="auto"/>
            <w:right w:val="none" w:sz="0" w:space="0" w:color="auto"/>
          </w:divBdr>
          <w:divsChild>
            <w:div w:id="1407070060">
              <w:marLeft w:val="0"/>
              <w:marRight w:val="0"/>
              <w:marTop w:val="0"/>
              <w:marBottom w:val="0"/>
              <w:divBdr>
                <w:top w:val="none" w:sz="0" w:space="0" w:color="auto"/>
                <w:left w:val="none" w:sz="0" w:space="0" w:color="auto"/>
                <w:bottom w:val="none" w:sz="0" w:space="0" w:color="auto"/>
                <w:right w:val="none" w:sz="0" w:space="0" w:color="auto"/>
              </w:divBdr>
            </w:div>
          </w:divsChild>
        </w:div>
        <w:div w:id="426854103">
          <w:marLeft w:val="0"/>
          <w:marRight w:val="0"/>
          <w:marTop w:val="0"/>
          <w:marBottom w:val="0"/>
          <w:divBdr>
            <w:top w:val="none" w:sz="0" w:space="0" w:color="auto"/>
            <w:left w:val="none" w:sz="0" w:space="0" w:color="auto"/>
            <w:bottom w:val="none" w:sz="0" w:space="0" w:color="auto"/>
            <w:right w:val="none" w:sz="0" w:space="0" w:color="auto"/>
          </w:divBdr>
        </w:div>
        <w:div w:id="332538408">
          <w:marLeft w:val="0"/>
          <w:marRight w:val="0"/>
          <w:marTop w:val="0"/>
          <w:marBottom w:val="0"/>
          <w:divBdr>
            <w:top w:val="none" w:sz="0" w:space="0" w:color="auto"/>
            <w:left w:val="none" w:sz="0" w:space="0" w:color="auto"/>
            <w:bottom w:val="none" w:sz="0" w:space="0" w:color="auto"/>
            <w:right w:val="none" w:sz="0" w:space="0" w:color="auto"/>
          </w:divBdr>
          <w:divsChild>
            <w:div w:id="1165509674">
              <w:marLeft w:val="0"/>
              <w:marRight w:val="0"/>
              <w:marTop w:val="0"/>
              <w:marBottom w:val="0"/>
              <w:divBdr>
                <w:top w:val="none" w:sz="0" w:space="0" w:color="auto"/>
                <w:left w:val="none" w:sz="0" w:space="0" w:color="auto"/>
                <w:bottom w:val="none" w:sz="0" w:space="0" w:color="auto"/>
                <w:right w:val="none" w:sz="0" w:space="0" w:color="auto"/>
              </w:divBdr>
            </w:div>
          </w:divsChild>
        </w:div>
        <w:div w:id="1584989255">
          <w:marLeft w:val="0"/>
          <w:marRight w:val="0"/>
          <w:marTop w:val="0"/>
          <w:marBottom w:val="0"/>
          <w:divBdr>
            <w:top w:val="none" w:sz="0" w:space="0" w:color="auto"/>
            <w:left w:val="none" w:sz="0" w:space="0" w:color="auto"/>
            <w:bottom w:val="none" w:sz="0" w:space="0" w:color="auto"/>
            <w:right w:val="none" w:sz="0" w:space="0" w:color="auto"/>
          </w:divBdr>
        </w:div>
        <w:div w:id="1499268227">
          <w:marLeft w:val="0"/>
          <w:marRight w:val="0"/>
          <w:marTop w:val="0"/>
          <w:marBottom w:val="0"/>
          <w:divBdr>
            <w:top w:val="none" w:sz="0" w:space="0" w:color="auto"/>
            <w:left w:val="none" w:sz="0" w:space="0" w:color="auto"/>
            <w:bottom w:val="none" w:sz="0" w:space="0" w:color="auto"/>
            <w:right w:val="none" w:sz="0" w:space="0" w:color="auto"/>
          </w:divBdr>
          <w:divsChild>
            <w:div w:id="785270674">
              <w:marLeft w:val="0"/>
              <w:marRight w:val="0"/>
              <w:marTop w:val="0"/>
              <w:marBottom w:val="0"/>
              <w:divBdr>
                <w:top w:val="none" w:sz="0" w:space="0" w:color="auto"/>
                <w:left w:val="none" w:sz="0" w:space="0" w:color="auto"/>
                <w:bottom w:val="none" w:sz="0" w:space="0" w:color="auto"/>
                <w:right w:val="none" w:sz="0" w:space="0" w:color="auto"/>
              </w:divBdr>
            </w:div>
          </w:divsChild>
        </w:div>
        <w:div w:id="659433417">
          <w:marLeft w:val="0"/>
          <w:marRight w:val="0"/>
          <w:marTop w:val="0"/>
          <w:marBottom w:val="0"/>
          <w:divBdr>
            <w:top w:val="none" w:sz="0" w:space="0" w:color="auto"/>
            <w:left w:val="none" w:sz="0" w:space="0" w:color="auto"/>
            <w:bottom w:val="none" w:sz="0" w:space="0" w:color="auto"/>
            <w:right w:val="none" w:sz="0" w:space="0" w:color="auto"/>
          </w:divBdr>
        </w:div>
        <w:div w:id="467861904">
          <w:marLeft w:val="0"/>
          <w:marRight w:val="0"/>
          <w:marTop w:val="0"/>
          <w:marBottom w:val="0"/>
          <w:divBdr>
            <w:top w:val="none" w:sz="0" w:space="0" w:color="auto"/>
            <w:left w:val="none" w:sz="0" w:space="0" w:color="auto"/>
            <w:bottom w:val="none" w:sz="0" w:space="0" w:color="auto"/>
            <w:right w:val="none" w:sz="0" w:space="0" w:color="auto"/>
          </w:divBdr>
          <w:divsChild>
            <w:div w:id="1868834622">
              <w:marLeft w:val="0"/>
              <w:marRight w:val="0"/>
              <w:marTop w:val="0"/>
              <w:marBottom w:val="0"/>
              <w:divBdr>
                <w:top w:val="none" w:sz="0" w:space="0" w:color="auto"/>
                <w:left w:val="none" w:sz="0" w:space="0" w:color="auto"/>
                <w:bottom w:val="none" w:sz="0" w:space="0" w:color="auto"/>
                <w:right w:val="none" w:sz="0" w:space="0" w:color="auto"/>
              </w:divBdr>
            </w:div>
          </w:divsChild>
        </w:div>
        <w:div w:id="1887332311">
          <w:marLeft w:val="0"/>
          <w:marRight w:val="0"/>
          <w:marTop w:val="0"/>
          <w:marBottom w:val="0"/>
          <w:divBdr>
            <w:top w:val="none" w:sz="0" w:space="0" w:color="auto"/>
            <w:left w:val="none" w:sz="0" w:space="0" w:color="auto"/>
            <w:bottom w:val="none" w:sz="0" w:space="0" w:color="auto"/>
            <w:right w:val="none" w:sz="0" w:space="0" w:color="auto"/>
          </w:divBdr>
        </w:div>
        <w:div w:id="2111242896">
          <w:marLeft w:val="0"/>
          <w:marRight w:val="0"/>
          <w:marTop w:val="0"/>
          <w:marBottom w:val="0"/>
          <w:divBdr>
            <w:top w:val="none" w:sz="0" w:space="0" w:color="auto"/>
            <w:left w:val="none" w:sz="0" w:space="0" w:color="auto"/>
            <w:bottom w:val="none" w:sz="0" w:space="0" w:color="auto"/>
            <w:right w:val="none" w:sz="0" w:space="0" w:color="auto"/>
          </w:divBdr>
          <w:divsChild>
            <w:div w:id="1483085368">
              <w:marLeft w:val="0"/>
              <w:marRight w:val="0"/>
              <w:marTop w:val="0"/>
              <w:marBottom w:val="0"/>
              <w:divBdr>
                <w:top w:val="none" w:sz="0" w:space="0" w:color="auto"/>
                <w:left w:val="none" w:sz="0" w:space="0" w:color="auto"/>
                <w:bottom w:val="none" w:sz="0" w:space="0" w:color="auto"/>
                <w:right w:val="none" w:sz="0" w:space="0" w:color="auto"/>
              </w:divBdr>
            </w:div>
          </w:divsChild>
        </w:div>
        <w:div w:id="1562866629">
          <w:marLeft w:val="0"/>
          <w:marRight w:val="0"/>
          <w:marTop w:val="0"/>
          <w:marBottom w:val="0"/>
          <w:divBdr>
            <w:top w:val="none" w:sz="0" w:space="0" w:color="auto"/>
            <w:left w:val="none" w:sz="0" w:space="0" w:color="auto"/>
            <w:bottom w:val="none" w:sz="0" w:space="0" w:color="auto"/>
            <w:right w:val="none" w:sz="0" w:space="0" w:color="auto"/>
          </w:divBdr>
        </w:div>
        <w:div w:id="1890728682">
          <w:marLeft w:val="0"/>
          <w:marRight w:val="0"/>
          <w:marTop w:val="0"/>
          <w:marBottom w:val="0"/>
          <w:divBdr>
            <w:top w:val="none" w:sz="0" w:space="0" w:color="auto"/>
            <w:left w:val="none" w:sz="0" w:space="0" w:color="auto"/>
            <w:bottom w:val="none" w:sz="0" w:space="0" w:color="auto"/>
            <w:right w:val="none" w:sz="0" w:space="0" w:color="auto"/>
          </w:divBdr>
          <w:divsChild>
            <w:div w:id="1786579728">
              <w:marLeft w:val="0"/>
              <w:marRight w:val="0"/>
              <w:marTop w:val="0"/>
              <w:marBottom w:val="0"/>
              <w:divBdr>
                <w:top w:val="none" w:sz="0" w:space="0" w:color="auto"/>
                <w:left w:val="none" w:sz="0" w:space="0" w:color="auto"/>
                <w:bottom w:val="none" w:sz="0" w:space="0" w:color="auto"/>
                <w:right w:val="none" w:sz="0" w:space="0" w:color="auto"/>
              </w:divBdr>
            </w:div>
          </w:divsChild>
        </w:div>
        <w:div w:id="1204824489">
          <w:marLeft w:val="0"/>
          <w:marRight w:val="0"/>
          <w:marTop w:val="0"/>
          <w:marBottom w:val="0"/>
          <w:divBdr>
            <w:top w:val="none" w:sz="0" w:space="0" w:color="auto"/>
            <w:left w:val="none" w:sz="0" w:space="0" w:color="auto"/>
            <w:bottom w:val="none" w:sz="0" w:space="0" w:color="auto"/>
            <w:right w:val="none" w:sz="0" w:space="0" w:color="auto"/>
          </w:divBdr>
        </w:div>
        <w:div w:id="737049382">
          <w:marLeft w:val="0"/>
          <w:marRight w:val="0"/>
          <w:marTop w:val="0"/>
          <w:marBottom w:val="0"/>
          <w:divBdr>
            <w:top w:val="none" w:sz="0" w:space="0" w:color="auto"/>
            <w:left w:val="none" w:sz="0" w:space="0" w:color="auto"/>
            <w:bottom w:val="none" w:sz="0" w:space="0" w:color="auto"/>
            <w:right w:val="none" w:sz="0" w:space="0" w:color="auto"/>
          </w:divBdr>
          <w:divsChild>
            <w:div w:id="1381055176">
              <w:marLeft w:val="0"/>
              <w:marRight w:val="0"/>
              <w:marTop w:val="0"/>
              <w:marBottom w:val="0"/>
              <w:divBdr>
                <w:top w:val="none" w:sz="0" w:space="0" w:color="auto"/>
                <w:left w:val="none" w:sz="0" w:space="0" w:color="auto"/>
                <w:bottom w:val="none" w:sz="0" w:space="0" w:color="auto"/>
                <w:right w:val="none" w:sz="0" w:space="0" w:color="auto"/>
              </w:divBdr>
            </w:div>
          </w:divsChild>
        </w:div>
        <w:div w:id="1859925165">
          <w:marLeft w:val="0"/>
          <w:marRight w:val="0"/>
          <w:marTop w:val="300"/>
          <w:marBottom w:val="0"/>
          <w:divBdr>
            <w:top w:val="none" w:sz="0" w:space="0" w:color="auto"/>
            <w:left w:val="none" w:sz="0" w:space="0" w:color="auto"/>
            <w:bottom w:val="none" w:sz="0" w:space="0" w:color="auto"/>
            <w:right w:val="none" w:sz="0" w:space="0" w:color="auto"/>
          </w:divBdr>
          <w:divsChild>
            <w:div w:id="1821264417">
              <w:marLeft w:val="0"/>
              <w:marRight w:val="0"/>
              <w:marTop w:val="0"/>
              <w:marBottom w:val="0"/>
              <w:divBdr>
                <w:top w:val="none" w:sz="0" w:space="0" w:color="auto"/>
                <w:left w:val="none" w:sz="0" w:space="0" w:color="auto"/>
                <w:bottom w:val="none" w:sz="0" w:space="0" w:color="auto"/>
                <w:right w:val="none" w:sz="0" w:space="0" w:color="auto"/>
              </w:divBdr>
              <w:divsChild>
                <w:div w:id="46708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675735">
          <w:marLeft w:val="0"/>
          <w:marRight w:val="0"/>
          <w:marTop w:val="300"/>
          <w:marBottom w:val="0"/>
          <w:divBdr>
            <w:top w:val="none" w:sz="0" w:space="0" w:color="auto"/>
            <w:left w:val="none" w:sz="0" w:space="0" w:color="auto"/>
            <w:bottom w:val="none" w:sz="0" w:space="0" w:color="auto"/>
            <w:right w:val="none" w:sz="0" w:space="0" w:color="auto"/>
          </w:divBdr>
          <w:divsChild>
            <w:div w:id="1176460939">
              <w:marLeft w:val="0"/>
              <w:marRight w:val="0"/>
              <w:marTop w:val="0"/>
              <w:marBottom w:val="0"/>
              <w:divBdr>
                <w:top w:val="none" w:sz="0" w:space="0" w:color="auto"/>
                <w:left w:val="none" w:sz="0" w:space="0" w:color="auto"/>
                <w:bottom w:val="none" w:sz="0" w:space="0" w:color="auto"/>
                <w:right w:val="none" w:sz="0" w:space="0" w:color="auto"/>
              </w:divBdr>
              <w:divsChild>
                <w:div w:id="19983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274226">
          <w:marLeft w:val="0"/>
          <w:marRight w:val="0"/>
          <w:marTop w:val="300"/>
          <w:marBottom w:val="0"/>
          <w:divBdr>
            <w:top w:val="none" w:sz="0" w:space="0" w:color="auto"/>
            <w:left w:val="none" w:sz="0" w:space="0" w:color="auto"/>
            <w:bottom w:val="none" w:sz="0" w:space="0" w:color="auto"/>
            <w:right w:val="none" w:sz="0" w:space="0" w:color="auto"/>
          </w:divBdr>
          <w:divsChild>
            <w:div w:id="968823238">
              <w:marLeft w:val="0"/>
              <w:marRight w:val="0"/>
              <w:marTop w:val="0"/>
              <w:marBottom w:val="0"/>
              <w:divBdr>
                <w:top w:val="none" w:sz="0" w:space="0" w:color="auto"/>
                <w:left w:val="none" w:sz="0" w:space="0" w:color="auto"/>
                <w:bottom w:val="none" w:sz="0" w:space="0" w:color="auto"/>
                <w:right w:val="none" w:sz="0" w:space="0" w:color="auto"/>
              </w:divBdr>
              <w:divsChild>
                <w:div w:id="178750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17439">
          <w:marLeft w:val="0"/>
          <w:marRight w:val="0"/>
          <w:marTop w:val="300"/>
          <w:marBottom w:val="0"/>
          <w:divBdr>
            <w:top w:val="none" w:sz="0" w:space="0" w:color="auto"/>
            <w:left w:val="none" w:sz="0" w:space="0" w:color="auto"/>
            <w:bottom w:val="none" w:sz="0" w:space="0" w:color="auto"/>
            <w:right w:val="none" w:sz="0" w:space="0" w:color="auto"/>
          </w:divBdr>
          <w:divsChild>
            <w:div w:id="991760339">
              <w:marLeft w:val="0"/>
              <w:marRight w:val="0"/>
              <w:marTop w:val="0"/>
              <w:marBottom w:val="0"/>
              <w:divBdr>
                <w:top w:val="none" w:sz="0" w:space="0" w:color="auto"/>
                <w:left w:val="none" w:sz="0" w:space="0" w:color="auto"/>
                <w:bottom w:val="none" w:sz="0" w:space="0" w:color="auto"/>
                <w:right w:val="none" w:sz="0" w:space="0" w:color="auto"/>
              </w:divBdr>
              <w:divsChild>
                <w:div w:id="75900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5429">
      <w:bodyDiv w:val="1"/>
      <w:marLeft w:val="0"/>
      <w:marRight w:val="0"/>
      <w:marTop w:val="0"/>
      <w:marBottom w:val="0"/>
      <w:divBdr>
        <w:top w:val="none" w:sz="0" w:space="0" w:color="auto"/>
        <w:left w:val="none" w:sz="0" w:space="0" w:color="auto"/>
        <w:bottom w:val="none" w:sz="0" w:space="0" w:color="auto"/>
        <w:right w:val="none" w:sz="0" w:space="0" w:color="auto"/>
      </w:divBdr>
      <w:divsChild>
        <w:div w:id="1874805070">
          <w:marLeft w:val="0"/>
          <w:marRight w:val="0"/>
          <w:marTop w:val="0"/>
          <w:marBottom w:val="0"/>
          <w:divBdr>
            <w:top w:val="none" w:sz="0" w:space="0" w:color="auto"/>
            <w:left w:val="none" w:sz="0" w:space="0" w:color="auto"/>
            <w:bottom w:val="none" w:sz="0" w:space="0" w:color="auto"/>
            <w:right w:val="none" w:sz="0" w:space="0" w:color="auto"/>
          </w:divBdr>
        </w:div>
        <w:div w:id="1257133281">
          <w:marLeft w:val="0"/>
          <w:marRight w:val="0"/>
          <w:marTop w:val="0"/>
          <w:marBottom w:val="0"/>
          <w:divBdr>
            <w:top w:val="none" w:sz="0" w:space="0" w:color="auto"/>
            <w:left w:val="none" w:sz="0" w:space="0" w:color="auto"/>
            <w:bottom w:val="none" w:sz="0" w:space="0" w:color="auto"/>
            <w:right w:val="none" w:sz="0" w:space="0" w:color="auto"/>
          </w:divBdr>
          <w:divsChild>
            <w:div w:id="1640307896">
              <w:marLeft w:val="0"/>
              <w:marRight w:val="0"/>
              <w:marTop w:val="0"/>
              <w:marBottom w:val="0"/>
              <w:divBdr>
                <w:top w:val="none" w:sz="0" w:space="0" w:color="auto"/>
                <w:left w:val="none" w:sz="0" w:space="0" w:color="auto"/>
                <w:bottom w:val="none" w:sz="0" w:space="0" w:color="auto"/>
                <w:right w:val="none" w:sz="0" w:space="0" w:color="auto"/>
              </w:divBdr>
            </w:div>
          </w:divsChild>
        </w:div>
        <w:div w:id="1848475245">
          <w:marLeft w:val="0"/>
          <w:marRight w:val="0"/>
          <w:marTop w:val="0"/>
          <w:marBottom w:val="0"/>
          <w:divBdr>
            <w:top w:val="none" w:sz="0" w:space="0" w:color="auto"/>
            <w:left w:val="none" w:sz="0" w:space="0" w:color="auto"/>
            <w:bottom w:val="none" w:sz="0" w:space="0" w:color="auto"/>
            <w:right w:val="none" w:sz="0" w:space="0" w:color="auto"/>
          </w:divBdr>
        </w:div>
        <w:div w:id="1827092216">
          <w:marLeft w:val="0"/>
          <w:marRight w:val="0"/>
          <w:marTop w:val="0"/>
          <w:marBottom w:val="0"/>
          <w:divBdr>
            <w:top w:val="none" w:sz="0" w:space="0" w:color="auto"/>
            <w:left w:val="none" w:sz="0" w:space="0" w:color="auto"/>
            <w:bottom w:val="none" w:sz="0" w:space="0" w:color="auto"/>
            <w:right w:val="none" w:sz="0" w:space="0" w:color="auto"/>
          </w:divBdr>
          <w:divsChild>
            <w:div w:id="1214847321">
              <w:marLeft w:val="0"/>
              <w:marRight w:val="0"/>
              <w:marTop w:val="0"/>
              <w:marBottom w:val="0"/>
              <w:divBdr>
                <w:top w:val="none" w:sz="0" w:space="0" w:color="auto"/>
                <w:left w:val="none" w:sz="0" w:space="0" w:color="auto"/>
                <w:bottom w:val="none" w:sz="0" w:space="0" w:color="auto"/>
                <w:right w:val="none" w:sz="0" w:space="0" w:color="auto"/>
              </w:divBdr>
            </w:div>
          </w:divsChild>
        </w:div>
        <w:div w:id="1300307809">
          <w:marLeft w:val="0"/>
          <w:marRight w:val="0"/>
          <w:marTop w:val="0"/>
          <w:marBottom w:val="0"/>
          <w:divBdr>
            <w:top w:val="none" w:sz="0" w:space="0" w:color="auto"/>
            <w:left w:val="none" w:sz="0" w:space="0" w:color="auto"/>
            <w:bottom w:val="none" w:sz="0" w:space="0" w:color="auto"/>
            <w:right w:val="none" w:sz="0" w:space="0" w:color="auto"/>
          </w:divBdr>
        </w:div>
        <w:div w:id="1910727540">
          <w:marLeft w:val="0"/>
          <w:marRight w:val="0"/>
          <w:marTop w:val="0"/>
          <w:marBottom w:val="0"/>
          <w:divBdr>
            <w:top w:val="none" w:sz="0" w:space="0" w:color="auto"/>
            <w:left w:val="none" w:sz="0" w:space="0" w:color="auto"/>
            <w:bottom w:val="none" w:sz="0" w:space="0" w:color="auto"/>
            <w:right w:val="none" w:sz="0" w:space="0" w:color="auto"/>
          </w:divBdr>
          <w:divsChild>
            <w:div w:id="1685520437">
              <w:marLeft w:val="0"/>
              <w:marRight w:val="0"/>
              <w:marTop w:val="0"/>
              <w:marBottom w:val="0"/>
              <w:divBdr>
                <w:top w:val="none" w:sz="0" w:space="0" w:color="auto"/>
                <w:left w:val="none" w:sz="0" w:space="0" w:color="auto"/>
                <w:bottom w:val="none" w:sz="0" w:space="0" w:color="auto"/>
                <w:right w:val="none" w:sz="0" w:space="0" w:color="auto"/>
              </w:divBdr>
            </w:div>
          </w:divsChild>
        </w:div>
        <w:div w:id="2140760643">
          <w:marLeft w:val="0"/>
          <w:marRight w:val="0"/>
          <w:marTop w:val="0"/>
          <w:marBottom w:val="0"/>
          <w:divBdr>
            <w:top w:val="none" w:sz="0" w:space="0" w:color="auto"/>
            <w:left w:val="none" w:sz="0" w:space="0" w:color="auto"/>
            <w:bottom w:val="none" w:sz="0" w:space="0" w:color="auto"/>
            <w:right w:val="none" w:sz="0" w:space="0" w:color="auto"/>
          </w:divBdr>
        </w:div>
        <w:div w:id="808132057">
          <w:marLeft w:val="0"/>
          <w:marRight w:val="0"/>
          <w:marTop w:val="0"/>
          <w:marBottom w:val="0"/>
          <w:divBdr>
            <w:top w:val="none" w:sz="0" w:space="0" w:color="auto"/>
            <w:left w:val="none" w:sz="0" w:space="0" w:color="auto"/>
            <w:bottom w:val="none" w:sz="0" w:space="0" w:color="auto"/>
            <w:right w:val="none" w:sz="0" w:space="0" w:color="auto"/>
          </w:divBdr>
          <w:divsChild>
            <w:div w:id="589312685">
              <w:marLeft w:val="0"/>
              <w:marRight w:val="0"/>
              <w:marTop w:val="0"/>
              <w:marBottom w:val="0"/>
              <w:divBdr>
                <w:top w:val="none" w:sz="0" w:space="0" w:color="auto"/>
                <w:left w:val="none" w:sz="0" w:space="0" w:color="auto"/>
                <w:bottom w:val="none" w:sz="0" w:space="0" w:color="auto"/>
                <w:right w:val="none" w:sz="0" w:space="0" w:color="auto"/>
              </w:divBdr>
            </w:div>
          </w:divsChild>
        </w:div>
        <w:div w:id="677001228">
          <w:marLeft w:val="0"/>
          <w:marRight w:val="0"/>
          <w:marTop w:val="0"/>
          <w:marBottom w:val="0"/>
          <w:divBdr>
            <w:top w:val="none" w:sz="0" w:space="0" w:color="auto"/>
            <w:left w:val="none" w:sz="0" w:space="0" w:color="auto"/>
            <w:bottom w:val="none" w:sz="0" w:space="0" w:color="auto"/>
            <w:right w:val="none" w:sz="0" w:space="0" w:color="auto"/>
          </w:divBdr>
        </w:div>
        <w:div w:id="461920809">
          <w:marLeft w:val="0"/>
          <w:marRight w:val="0"/>
          <w:marTop w:val="0"/>
          <w:marBottom w:val="0"/>
          <w:divBdr>
            <w:top w:val="none" w:sz="0" w:space="0" w:color="auto"/>
            <w:left w:val="none" w:sz="0" w:space="0" w:color="auto"/>
            <w:bottom w:val="none" w:sz="0" w:space="0" w:color="auto"/>
            <w:right w:val="none" w:sz="0" w:space="0" w:color="auto"/>
          </w:divBdr>
          <w:divsChild>
            <w:div w:id="1227841563">
              <w:marLeft w:val="0"/>
              <w:marRight w:val="0"/>
              <w:marTop w:val="0"/>
              <w:marBottom w:val="0"/>
              <w:divBdr>
                <w:top w:val="none" w:sz="0" w:space="0" w:color="auto"/>
                <w:left w:val="none" w:sz="0" w:space="0" w:color="auto"/>
                <w:bottom w:val="none" w:sz="0" w:space="0" w:color="auto"/>
                <w:right w:val="none" w:sz="0" w:space="0" w:color="auto"/>
              </w:divBdr>
            </w:div>
          </w:divsChild>
        </w:div>
        <w:div w:id="75784403">
          <w:marLeft w:val="0"/>
          <w:marRight w:val="0"/>
          <w:marTop w:val="0"/>
          <w:marBottom w:val="0"/>
          <w:divBdr>
            <w:top w:val="none" w:sz="0" w:space="0" w:color="auto"/>
            <w:left w:val="none" w:sz="0" w:space="0" w:color="auto"/>
            <w:bottom w:val="none" w:sz="0" w:space="0" w:color="auto"/>
            <w:right w:val="none" w:sz="0" w:space="0" w:color="auto"/>
          </w:divBdr>
        </w:div>
        <w:div w:id="879052968">
          <w:marLeft w:val="0"/>
          <w:marRight w:val="0"/>
          <w:marTop w:val="0"/>
          <w:marBottom w:val="0"/>
          <w:divBdr>
            <w:top w:val="none" w:sz="0" w:space="0" w:color="auto"/>
            <w:left w:val="none" w:sz="0" w:space="0" w:color="auto"/>
            <w:bottom w:val="none" w:sz="0" w:space="0" w:color="auto"/>
            <w:right w:val="none" w:sz="0" w:space="0" w:color="auto"/>
          </w:divBdr>
          <w:divsChild>
            <w:div w:id="456526833">
              <w:marLeft w:val="0"/>
              <w:marRight w:val="0"/>
              <w:marTop w:val="0"/>
              <w:marBottom w:val="0"/>
              <w:divBdr>
                <w:top w:val="none" w:sz="0" w:space="0" w:color="auto"/>
                <w:left w:val="none" w:sz="0" w:space="0" w:color="auto"/>
                <w:bottom w:val="none" w:sz="0" w:space="0" w:color="auto"/>
                <w:right w:val="none" w:sz="0" w:space="0" w:color="auto"/>
              </w:divBdr>
            </w:div>
          </w:divsChild>
        </w:div>
        <w:div w:id="1657877952">
          <w:marLeft w:val="0"/>
          <w:marRight w:val="0"/>
          <w:marTop w:val="0"/>
          <w:marBottom w:val="0"/>
          <w:divBdr>
            <w:top w:val="none" w:sz="0" w:space="0" w:color="auto"/>
            <w:left w:val="none" w:sz="0" w:space="0" w:color="auto"/>
            <w:bottom w:val="none" w:sz="0" w:space="0" w:color="auto"/>
            <w:right w:val="none" w:sz="0" w:space="0" w:color="auto"/>
          </w:divBdr>
        </w:div>
        <w:div w:id="1281456428">
          <w:marLeft w:val="0"/>
          <w:marRight w:val="0"/>
          <w:marTop w:val="0"/>
          <w:marBottom w:val="0"/>
          <w:divBdr>
            <w:top w:val="none" w:sz="0" w:space="0" w:color="auto"/>
            <w:left w:val="none" w:sz="0" w:space="0" w:color="auto"/>
            <w:bottom w:val="none" w:sz="0" w:space="0" w:color="auto"/>
            <w:right w:val="none" w:sz="0" w:space="0" w:color="auto"/>
          </w:divBdr>
          <w:divsChild>
            <w:div w:id="237982034">
              <w:marLeft w:val="0"/>
              <w:marRight w:val="0"/>
              <w:marTop w:val="0"/>
              <w:marBottom w:val="0"/>
              <w:divBdr>
                <w:top w:val="none" w:sz="0" w:space="0" w:color="auto"/>
                <w:left w:val="none" w:sz="0" w:space="0" w:color="auto"/>
                <w:bottom w:val="none" w:sz="0" w:space="0" w:color="auto"/>
                <w:right w:val="none" w:sz="0" w:space="0" w:color="auto"/>
              </w:divBdr>
            </w:div>
          </w:divsChild>
        </w:div>
        <w:div w:id="2034265516">
          <w:marLeft w:val="0"/>
          <w:marRight w:val="0"/>
          <w:marTop w:val="300"/>
          <w:marBottom w:val="0"/>
          <w:divBdr>
            <w:top w:val="none" w:sz="0" w:space="0" w:color="auto"/>
            <w:left w:val="none" w:sz="0" w:space="0" w:color="auto"/>
            <w:bottom w:val="none" w:sz="0" w:space="0" w:color="auto"/>
            <w:right w:val="none" w:sz="0" w:space="0" w:color="auto"/>
          </w:divBdr>
          <w:divsChild>
            <w:div w:id="143010221">
              <w:marLeft w:val="0"/>
              <w:marRight w:val="0"/>
              <w:marTop w:val="0"/>
              <w:marBottom w:val="0"/>
              <w:divBdr>
                <w:top w:val="none" w:sz="0" w:space="0" w:color="auto"/>
                <w:left w:val="none" w:sz="0" w:space="0" w:color="auto"/>
                <w:bottom w:val="none" w:sz="0" w:space="0" w:color="auto"/>
                <w:right w:val="none" w:sz="0" w:space="0" w:color="auto"/>
              </w:divBdr>
              <w:divsChild>
                <w:div w:id="66848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571538">
          <w:marLeft w:val="0"/>
          <w:marRight w:val="0"/>
          <w:marTop w:val="300"/>
          <w:marBottom w:val="0"/>
          <w:divBdr>
            <w:top w:val="none" w:sz="0" w:space="0" w:color="auto"/>
            <w:left w:val="none" w:sz="0" w:space="0" w:color="auto"/>
            <w:bottom w:val="none" w:sz="0" w:space="0" w:color="auto"/>
            <w:right w:val="none" w:sz="0" w:space="0" w:color="auto"/>
          </w:divBdr>
          <w:divsChild>
            <w:div w:id="972441350">
              <w:marLeft w:val="0"/>
              <w:marRight w:val="0"/>
              <w:marTop w:val="0"/>
              <w:marBottom w:val="0"/>
              <w:divBdr>
                <w:top w:val="none" w:sz="0" w:space="0" w:color="auto"/>
                <w:left w:val="none" w:sz="0" w:space="0" w:color="auto"/>
                <w:bottom w:val="none" w:sz="0" w:space="0" w:color="auto"/>
                <w:right w:val="none" w:sz="0" w:space="0" w:color="auto"/>
              </w:divBdr>
              <w:divsChild>
                <w:div w:id="21373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353555">
          <w:marLeft w:val="0"/>
          <w:marRight w:val="0"/>
          <w:marTop w:val="300"/>
          <w:marBottom w:val="0"/>
          <w:divBdr>
            <w:top w:val="none" w:sz="0" w:space="0" w:color="auto"/>
            <w:left w:val="none" w:sz="0" w:space="0" w:color="auto"/>
            <w:bottom w:val="none" w:sz="0" w:space="0" w:color="auto"/>
            <w:right w:val="none" w:sz="0" w:space="0" w:color="auto"/>
          </w:divBdr>
          <w:divsChild>
            <w:div w:id="2134663680">
              <w:marLeft w:val="0"/>
              <w:marRight w:val="0"/>
              <w:marTop w:val="0"/>
              <w:marBottom w:val="0"/>
              <w:divBdr>
                <w:top w:val="none" w:sz="0" w:space="0" w:color="auto"/>
                <w:left w:val="none" w:sz="0" w:space="0" w:color="auto"/>
                <w:bottom w:val="none" w:sz="0" w:space="0" w:color="auto"/>
                <w:right w:val="none" w:sz="0" w:space="0" w:color="auto"/>
              </w:divBdr>
              <w:divsChild>
                <w:div w:id="21350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79260">
          <w:marLeft w:val="0"/>
          <w:marRight w:val="0"/>
          <w:marTop w:val="300"/>
          <w:marBottom w:val="0"/>
          <w:divBdr>
            <w:top w:val="none" w:sz="0" w:space="0" w:color="auto"/>
            <w:left w:val="none" w:sz="0" w:space="0" w:color="auto"/>
            <w:bottom w:val="none" w:sz="0" w:space="0" w:color="auto"/>
            <w:right w:val="none" w:sz="0" w:space="0" w:color="auto"/>
          </w:divBdr>
          <w:divsChild>
            <w:div w:id="881596966">
              <w:marLeft w:val="0"/>
              <w:marRight w:val="0"/>
              <w:marTop w:val="0"/>
              <w:marBottom w:val="0"/>
              <w:divBdr>
                <w:top w:val="none" w:sz="0" w:space="0" w:color="auto"/>
                <w:left w:val="none" w:sz="0" w:space="0" w:color="auto"/>
                <w:bottom w:val="none" w:sz="0" w:space="0" w:color="auto"/>
                <w:right w:val="none" w:sz="0" w:space="0" w:color="auto"/>
              </w:divBdr>
              <w:divsChild>
                <w:div w:id="210895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157320">
      <w:bodyDiv w:val="1"/>
      <w:marLeft w:val="0"/>
      <w:marRight w:val="0"/>
      <w:marTop w:val="0"/>
      <w:marBottom w:val="0"/>
      <w:divBdr>
        <w:top w:val="none" w:sz="0" w:space="0" w:color="auto"/>
        <w:left w:val="none" w:sz="0" w:space="0" w:color="auto"/>
        <w:bottom w:val="none" w:sz="0" w:space="0" w:color="auto"/>
        <w:right w:val="none" w:sz="0" w:space="0" w:color="auto"/>
      </w:divBdr>
      <w:divsChild>
        <w:div w:id="1788115879">
          <w:marLeft w:val="0"/>
          <w:marRight w:val="0"/>
          <w:marTop w:val="0"/>
          <w:marBottom w:val="0"/>
          <w:divBdr>
            <w:top w:val="none" w:sz="0" w:space="0" w:color="auto"/>
            <w:left w:val="none" w:sz="0" w:space="0" w:color="auto"/>
            <w:bottom w:val="none" w:sz="0" w:space="0" w:color="auto"/>
            <w:right w:val="none" w:sz="0" w:space="0" w:color="auto"/>
          </w:divBdr>
        </w:div>
        <w:div w:id="2137260261">
          <w:marLeft w:val="0"/>
          <w:marRight w:val="0"/>
          <w:marTop w:val="0"/>
          <w:marBottom w:val="0"/>
          <w:divBdr>
            <w:top w:val="none" w:sz="0" w:space="0" w:color="auto"/>
            <w:left w:val="none" w:sz="0" w:space="0" w:color="auto"/>
            <w:bottom w:val="none" w:sz="0" w:space="0" w:color="auto"/>
            <w:right w:val="none" w:sz="0" w:space="0" w:color="auto"/>
          </w:divBdr>
          <w:divsChild>
            <w:div w:id="1340430599">
              <w:marLeft w:val="0"/>
              <w:marRight w:val="0"/>
              <w:marTop w:val="0"/>
              <w:marBottom w:val="0"/>
              <w:divBdr>
                <w:top w:val="none" w:sz="0" w:space="0" w:color="auto"/>
                <w:left w:val="none" w:sz="0" w:space="0" w:color="auto"/>
                <w:bottom w:val="none" w:sz="0" w:space="0" w:color="auto"/>
                <w:right w:val="none" w:sz="0" w:space="0" w:color="auto"/>
              </w:divBdr>
            </w:div>
          </w:divsChild>
        </w:div>
        <w:div w:id="1335065409">
          <w:marLeft w:val="0"/>
          <w:marRight w:val="0"/>
          <w:marTop w:val="0"/>
          <w:marBottom w:val="0"/>
          <w:divBdr>
            <w:top w:val="none" w:sz="0" w:space="0" w:color="auto"/>
            <w:left w:val="none" w:sz="0" w:space="0" w:color="auto"/>
            <w:bottom w:val="none" w:sz="0" w:space="0" w:color="auto"/>
            <w:right w:val="none" w:sz="0" w:space="0" w:color="auto"/>
          </w:divBdr>
        </w:div>
        <w:div w:id="1058020011">
          <w:marLeft w:val="0"/>
          <w:marRight w:val="0"/>
          <w:marTop w:val="0"/>
          <w:marBottom w:val="0"/>
          <w:divBdr>
            <w:top w:val="none" w:sz="0" w:space="0" w:color="auto"/>
            <w:left w:val="none" w:sz="0" w:space="0" w:color="auto"/>
            <w:bottom w:val="none" w:sz="0" w:space="0" w:color="auto"/>
            <w:right w:val="none" w:sz="0" w:space="0" w:color="auto"/>
          </w:divBdr>
          <w:divsChild>
            <w:div w:id="284195713">
              <w:marLeft w:val="0"/>
              <w:marRight w:val="0"/>
              <w:marTop w:val="0"/>
              <w:marBottom w:val="0"/>
              <w:divBdr>
                <w:top w:val="none" w:sz="0" w:space="0" w:color="auto"/>
                <w:left w:val="none" w:sz="0" w:space="0" w:color="auto"/>
                <w:bottom w:val="none" w:sz="0" w:space="0" w:color="auto"/>
                <w:right w:val="none" w:sz="0" w:space="0" w:color="auto"/>
              </w:divBdr>
            </w:div>
          </w:divsChild>
        </w:div>
        <w:div w:id="649287305">
          <w:marLeft w:val="0"/>
          <w:marRight w:val="0"/>
          <w:marTop w:val="0"/>
          <w:marBottom w:val="0"/>
          <w:divBdr>
            <w:top w:val="none" w:sz="0" w:space="0" w:color="auto"/>
            <w:left w:val="none" w:sz="0" w:space="0" w:color="auto"/>
            <w:bottom w:val="none" w:sz="0" w:space="0" w:color="auto"/>
            <w:right w:val="none" w:sz="0" w:space="0" w:color="auto"/>
          </w:divBdr>
        </w:div>
        <w:div w:id="224143929">
          <w:marLeft w:val="0"/>
          <w:marRight w:val="0"/>
          <w:marTop w:val="0"/>
          <w:marBottom w:val="0"/>
          <w:divBdr>
            <w:top w:val="none" w:sz="0" w:space="0" w:color="auto"/>
            <w:left w:val="none" w:sz="0" w:space="0" w:color="auto"/>
            <w:bottom w:val="none" w:sz="0" w:space="0" w:color="auto"/>
            <w:right w:val="none" w:sz="0" w:space="0" w:color="auto"/>
          </w:divBdr>
          <w:divsChild>
            <w:div w:id="1960069369">
              <w:marLeft w:val="0"/>
              <w:marRight w:val="0"/>
              <w:marTop w:val="0"/>
              <w:marBottom w:val="0"/>
              <w:divBdr>
                <w:top w:val="none" w:sz="0" w:space="0" w:color="auto"/>
                <w:left w:val="none" w:sz="0" w:space="0" w:color="auto"/>
                <w:bottom w:val="none" w:sz="0" w:space="0" w:color="auto"/>
                <w:right w:val="none" w:sz="0" w:space="0" w:color="auto"/>
              </w:divBdr>
            </w:div>
          </w:divsChild>
        </w:div>
        <w:div w:id="1905336815">
          <w:marLeft w:val="0"/>
          <w:marRight w:val="0"/>
          <w:marTop w:val="0"/>
          <w:marBottom w:val="0"/>
          <w:divBdr>
            <w:top w:val="none" w:sz="0" w:space="0" w:color="auto"/>
            <w:left w:val="none" w:sz="0" w:space="0" w:color="auto"/>
            <w:bottom w:val="none" w:sz="0" w:space="0" w:color="auto"/>
            <w:right w:val="none" w:sz="0" w:space="0" w:color="auto"/>
          </w:divBdr>
        </w:div>
        <w:div w:id="2142723602">
          <w:marLeft w:val="0"/>
          <w:marRight w:val="0"/>
          <w:marTop w:val="0"/>
          <w:marBottom w:val="0"/>
          <w:divBdr>
            <w:top w:val="none" w:sz="0" w:space="0" w:color="auto"/>
            <w:left w:val="none" w:sz="0" w:space="0" w:color="auto"/>
            <w:bottom w:val="none" w:sz="0" w:space="0" w:color="auto"/>
            <w:right w:val="none" w:sz="0" w:space="0" w:color="auto"/>
          </w:divBdr>
          <w:divsChild>
            <w:div w:id="1788349878">
              <w:marLeft w:val="0"/>
              <w:marRight w:val="0"/>
              <w:marTop w:val="0"/>
              <w:marBottom w:val="0"/>
              <w:divBdr>
                <w:top w:val="none" w:sz="0" w:space="0" w:color="auto"/>
                <w:left w:val="none" w:sz="0" w:space="0" w:color="auto"/>
                <w:bottom w:val="none" w:sz="0" w:space="0" w:color="auto"/>
                <w:right w:val="none" w:sz="0" w:space="0" w:color="auto"/>
              </w:divBdr>
            </w:div>
          </w:divsChild>
        </w:div>
        <w:div w:id="103499996">
          <w:marLeft w:val="0"/>
          <w:marRight w:val="0"/>
          <w:marTop w:val="0"/>
          <w:marBottom w:val="0"/>
          <w:divBdr>
            <w:top w:val="none" w:sz="0" w:space="0" w:color="auto"/>
            <w:left w:val="none" w:sz="0" w:space="0" w:color="auto"/>
            <w:bottom w:val="none" w:sz="0" w:space="0" w:color="auto"/>
            <w:right w:val="none" w:sz="0" w:space="0" w:color="auto"/>
          </w:divBdr>
        </w:div>
        <w:div w:id="1821732684">
          <w:marLeft w:val="0"/>
          <w:marRight w:val="0"/>
          <w:marTop w:val="0"/>
          <w:marBottom w:val="0"/>
          <w:divBdr>
            <w:top w:val="none" w:sz="0" w:space="0" w:color="auto"/>
            <w:left w:val="none" w:sz="0" w:space="0" w:color="auto"/>
            <w:bottom w:val="none" w:sz="0" w:space="0" w:color="auto"/>
            <w:right w:val="none" w:sz="0" w:space="0" w:color="auto"/>
          </w:divBdr>
          <w:divsChild>
            <w:div w:id="758253321">
              <w:marLeft w:val="0"/>
              <w:marRight w:val="0"/>
              <w:marTop w:val="0"/>
              <w:marBottom w:val="0"/>
              <w:divBdr>
                <w:top w:val="none" w:sz="0" w:space="0" w:color="auto"/>
                <w:left w:val="none" w:sz="0" w:space="0" w:color="auto"/>
                <w:bottom w:val="none" w:sz="0" w:space="0" w:color="auto"/>
                <w:right w:val="none" w:sz="0" w:space="0" w:color="auto"/>
              </w:divBdr>
            </w:div>
          </w:divsChild>
        </w:div>
        <w:div w:id="1465077638">
          <w:marLeft w:val="0"/>
          <w:marRight w:val="0"/>
          <w:marTop w:val="0"/>
          <w:marBottom w:val="0"/>
          <w:divBdr>
            <w:top w:val="none" w:sz="0" w:space="0" w:color="auto"/>
            <w:left w:val="none" w:sz="0" w:space="0" w:color="auto"/>
            <w:bottom w:val="none" w:sz="0" w:space="0" w:color="auto"/>
            <w:right w:val="none" w:sz="0" w:space="0" w:color="auto"/>
          </w:divBdr>
        </w:div>
        <w:div w:id="187567895">
          <w:marLeft w:val="0"/>
          <w:marRight w:val="0"/>
          <w:marTop w:val="0"/>
          <w:marBottom w:val="0"/>
          <w:divBdr>
            <w:top w:val="none" w:sz="0" w:space="0" w:color="auto"/>
            <w:left w:val="none" w:sz="0" w:space="0" w:color="auto"/>
            <w:bottom w:val="none" w:sz="0" w:space="0" w:color="auto"/>
            <w:right w:val="none" w:sz="0" w:space="0" w:color="auto"/>
          </w:divBdr>
          <w:divsChild>
            <w:div w:id="2017339005">
              <w:marLeft w:val="0"/>
              <w:marRight w:val="0"/>
              <w:marTop w:val="0"/>
              <w:marBottom w:val="0"/>
              <w:divBdr>
                <w:top w:val="none" w:sz="0" w:space="0" w:color="auto"/>
                <w:left w:val="none" w:sz="0" w:space="0" w:color="auto"/>
                <w:bottom w:val="none" w:sz="0" w:space="0" w:color="auto"/>
                <w:right w:val="none" w:sz="0" w:space="0" w:color="auto"/>
              </w:divBdr>
            </w:div>
          </w:divsChild>
        </w:div>
        <w:div w:id="2006201034">
          <w:marLeft w:val="0"/>
          <w:marRight w:val="0"/>
          <w:marTop w:val="0"/>
          <w:marBottom w:val="0"/>
          <w:divBdr>
            <w:top w:val="none" w:sz="0" w:space="0" w:color="auto"/>
            <w:left w:val="none" w:sz="0" w:space="0" w:color="auto"/>
            <w:bottom w:val="none" w:sz="0" w:space="0" w:color="auto"/>
            <w:right w:val="none" w:sz="0" w:space="0" w:color="auto"/>
          </w:divBdr>
        </w:div>
        <w:div w:id="1646082292">
          <w:marLeft w:val="0"/>
          <w:marRight w:val="0"/>
          <w:marTop w:val="0"/>
          <w:marBottom w:val="0"/>
          <w:divBdr>
            <w:top w:val="none" w:sz="0" w:space="0" w:color="auto"/>
            <w:left w:val="none" w:sz="0" w:space="0" w:color="auto"/>
            <w:bottom w:val="none" w:sz="0" w:space="0" w:color="auto"/>
            <w:right w:val="none" w:sz="0" w:space="0" w:color="auto"/>
          </w:divBdr>
          <w:divsChild>
            <w:div w:id="335231660">
              <w:marLeft w:val="0"/>
              <w:marRight w:val="0"/>
              <w:marTop w:val="0"/>
              <w:marBottom w:val="0"/>
              <w:divBdr>
                <w:top w:val="none" w:sz="0" w:space="0" w:color="auto"/>
                <w:left w:val="none" w:sz="0" w:space="0" w:color="auto"/>
                <w:bottom w:val="none" w:sz="0" w:space="0" w:color="auto"/>
                <w:right w:val="none" w:sz="0" w:space="0" w:color="auto"/>
              </w:divBdr>
            </w:div>
          </w:divsChild>
        </w:div>
        <w:div w:id="545071452">
          <w:marLeft w:val="0"/>
          <w:marRight w:val="0"/>
          <w:marTop w:val="300"/>
          <w:marBottom w:val="0"/>
          <w:divBdr>
            <w:top w:val="none" w:sz="0" w:space="0" w:color="auto"/>
            <w:left w:val="none" w:sz="0" w:space="0" w:color="auto"/>
            <w:bottom w:val="none" w:sz="0" w:space="0" w:color="auto"/>
            <w:right w:val="none" w:sz="0" w:space="0" w:color="auto"/>
          </w:divBdr>
          <w:divsChild>
            <w:div w:id="635570731">
              <w:marLeft w:val="0"/>
              <w:marRight w:val="0"/>
              <w:marTop w:val="0"/>
              <w:marBottom w:val="0"/>
              <w:divBdr>
                <w:top w:val="none" w:sz="0" w:space="0" w:color="auto"/>
                <w:left w:val="none" w:sz="0" w:space="0" w:color="auto"/>
                <w:bottom w:val="none" w:sz="0" w:space="0" w:color="auto"/>
                <w:right w:val="none" w:sz="0" w:space="0" w:color="auto"/>
              </w:divBdr>
              <w:divsChild>
                <w:div w:id="21133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37916">
          <w:marLeft w:val="0"/>
          <w:marRight w:val="0"/>
          <w:marTop w:val="300"/>
          <w:marBottom w:val="0"/>
          <w:divBdr>
            <w:top w:val="none" w:sz="0" w:space="0" w:color="auto"/>
            <w:left w:val="none" w:sz="0" w:space="0" w:color="auto"/>
            <w:bottom w:val="none" w:sz="0" w:space="0" w:color="auto"/>
            <w:right w:val="none" w:sz="0" w:space="0" w:color="auto"/>
          </w:divBdr>
          <w:divsChild>
            <w:div w:id="909803416">
              <w:marLeft w:val="0"/>
              <w:marRight w:val="0"/>
              <w:marTop w:val="0"/>
              <w:marBottom w:val="0"/>
              <w:divBdr>
                <w:top w:val="none" w:sz="0" w:space="0" w:color="auto"/>
                <w:left w:val="none" w:sz="0" w:space="0" w:color="auto"/>
                <w:bottom w:val="none" w:sz="0" w:space="0" w:color="auto"/>
                <w:right w:val="none" w:sz="0" w:space="0" w:color="auto"/>
              </w:divBdr>
              <w:divsChild>
                <w:div w:id="164928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696778">
          <w:marLeft w:val="0"/>
          <w:marRight w:val="0"/>
          <w:marTop w:val="300"/>
          <w:marBottom w:val="0"/>
          <w:divBdr>
            <w:top w:val="none" w:sz="0" w:space="0" w:color="auto"/>
            <w:left w:val="none" w:sz="0" w:space="0" w:color="auto"/>
            <w:bottom w:val="none" w:sz="0" w:space="0" w:color="auto"/>
            <w:right w:val="none" w:sz="0" w:space="0" w:color="auto"/>
          </w:divBdr>
          <w:divsChild>
            <w:div w:id="530803391">
              <w:marLeft w:val="0"/>
              <w:marRight w:val="0"/>
              <w:marTop w:val="0"/>
              <w:marBottom w:val="0"/>
              <w:divBdr>
                <w:top w:val="none" w:sz="0" w:space="0" w:color="auto"/>
                <w:left w:val="none" w:sz="0" w:space="0" w:color="auto"/>
                <w:bottom w:val="none" w:sz="0" w:space="0" w:color="auto"/>
                <w:right w:val="none" w:sz="0" w:space="0" w:color="auto"/>
              </w:divBdr>
              <w:divsChild>
                <w:div w:id="165125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07108">
          <w:marLeft w:val="0"/>
          <w:marRight w:val="0"/>
          <w:marTop w:val="300"/>
          <w:marBottom w:val="0"/>
          <w:divBdr>
            <w:top w:val="none" w:sz="0" w:space="0" w:color="auto"/>
            <w:left w:val="none" w:sz="0" w:space="0" w:color="auto"/>
            <w:bottom w:val="none" w:sz="0" w:space="0" w:color="auto"/>
            <w:right w:val="none" w:sz="0" w:space="0" w:color="auto"/>
          </w:divBdr>
          <w:divsChild>
            <w:div w:id="503515712">
              <w:marLeft w:val="0"/>
              <w:marRight w:val="0"/>
              <w:marTop w:val="0"/>
              <w:marBottom w:val="0"/>
              <w:divBdr>
                <w:top w:val="none" w:sz="0" w:space="0" w:color="auto"/>
                <w:left w:val="none" w:sz="0" w:space="0" w:color="auto"/>
                <w:bottom w:val="none" w:sz="0" w:space="0" w:color="auto"/>
                <w:right w:val="none" w:sz="0" w:space="0" w:color="auto"/>
              </w:divBdr>
              <w:divsChild>
                <w:div w:id="165059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293187">
      <w:bodyDiv w:val="1"/>
      <w:marLeft w:val="0"/>
      <w:marRight w:val="0"/>
      <w:marTop w:val="0"/>
      <w:marBottom w:val="0"/>
      <w:divBdr>
        <w:top w:val="none" w:sz="0" w:space="0" w:color="auto"/>
        <w:left w:val="none" w:sz="0" w:space="0" w:color="auto"/>
        <w:bottom w:val="none" w:sz="0" w:space="0" w:color="auto"/>
        <w:right w:val="none" w:sz="0" w:space="0" w:color="auto"/>
      </w:divBdr>
      <w:divsChild>
        <w:div w:id="747926292">
          <w:marLeft w:val="0"/>
          <w:marRight w:val="0"/>
          <w:marTop w:val="0"/>
          <w:marBottom w:val="0"/>
          <w:divBdr>
            <w:top w:val="none" w:sz="0" w:space="0" w:color="auto"/>
            <w:left w:val="none" w:sz="0" w:space="0" w:color="auto"/>
            <w:bottom w:val="none" w:sz="0" w:space="0" w:color="auto"/>
            <w:right w:val="none" w:sz="0" w:space="0" w:color="auto"/>
          </w:divBdr>
        </w:div>
        <w:div w:id="593904028">
          <w:marLeft w:val="0"/>
          <w:marRight w:val="0"/>
          <w:marTop w:val="0"/>
          <w:marBottom w:val="0"/>
          <w:divBdr>
            <w:top w:val="none" w:sz="0" w:space="0" w:color="auto"/>
            <w:left w:val="none" w:sz="0" w:space="0" w:color="auto"/>
            <w:bottom w:val="none" w:sz="0" w:space="0" w:color="auto"/>
            <w:right w:val="none" w:sz="0" w:space="0" w:color="auto"/>
          </w:divBdr>
          <w:divsChild>
            <w:div w:id="9383720">
              <w:marLeft w:val="0"/>
              <w:marRight w:val="0"/>
              <w:marTop w:val="0"/>
              <w:marBottom w:val="0"/>
              <w:divBdr>
                <w:top w:val="none" w:sz="0" w:space="0" w:color="auto"/>
                <w:left w:val="none" w:sz="0" w:space="0" w:color="auto"/>
                <w:bottom w:val="none" w:sz="0" w:space="0" w:color="auto"/>
                <w:right w:val="none" w:sz="0" w:space="0" w:color="auto"/>
              </w:divBdr>
            </w:div>
          </w:divsChild>
        </w:div>
        <w:div w:id="328212681">
          <w:marLeft w:val="0"/>
          <w:marRight w:val="0"/>
          <w:marTop w:val="0"/>
          <w:marBottom w:val="0"/>
          <w:divBdr>
            <w:top w:val="none" w:sz="0" w:space="0" w:color="auto"/>
            <w:left w:val="none" w:sz="0" w:space="0" w:color="auto"/>
            <w:bottom w:val="none" w:sz="0" w:space="0" w:color="auto"/>
            <w:right w:val="none" w:sz="0" w:space="0" w:color="auto"/>
          </w:divBdr>
        </w:div>
        <w:div w:id="2132893510">
          <w:marLeft w:val="0"/>
          <w:marRight w:val="0"/>
          <w:marTop w:val="0"/>
          <w:marBottom w:val="0"/>
          <w:divBdr>
            <w:top w:val="none" w:sz="0" w:space="0" w:color="auto"/>
            <w:left w:val="none" w:sz="0" w:space="0" w:color="auto"/>
            <w:bottom w:val="none" w:sz="0" w:space="0" w:color="auto"/>
            <w:right w:val="none" w:sz="0" w:space="0" w:color="auto"/>
          </w:divBdr>
          <w:divsChild>
            <w:div w:id="1589071133">
              <w:marLeft w:val="0"/>
              <w:marRight w:val="0"/>
              <w:marTop w:val="0"/>
              <w:marBottom w:val="0"/>
              <w:divBdr>
                <w:top w:val="none" w:sz="0" w:space="0" w:color="auto"/>
                <w:left w:val="none" w:sz="0" w:space="0" w:color="auto"/>
                <w:bottom w:val="none" w:sz="0" w:space="0" w:color="auto"/>
                <w:right w:val="none" w:sz="0" w:space="0" w:color="auto"/>
              </w:divBdr>
            </w:div>
          </w:divsChild>
        </w:div>
        <w:div w:id="742875412">
          <w:marLeft w:val="0"/>
          <w:marRight w:val="0"/>
          <w:marTop w:val="0"/>
          <w:marBottom w:val="0"/>
          <w:divBdr>
            <w:top w:val="none" w:sz="0" w:space="0" w:color="auto"/>
            <w:left w:val="none" w:sz="0" w:space="0" w:color="auto"/>
            <w:bottom w:val="none" w:sz="0" w:space="0" w:color="auto"/>
            <w:right w:val="none" w:sz="0" w:space="0" w:color="auto"/>
          </w:divBdr>
        </w:div>
        <w:div w:id="542866635">
          <w:marLeft w:val="0"/>
          <w:marRight w:val="0"/>
          <w:marTop w:val="0"/>
          <w:marBottom w:val="0"/>
          <w:divBdr>
            <w:top w:val="none" w:sz="0" w:space="0" w:color="auto"/>
            <w:left w:val="none" w:sz="0" w:space="0" w:color="auto"/>
            <w:bottom w:val="none" w:sz="0" w:space="0" w:color="auto"/>
            <w:right w:val="none" w:sz="0" w:space="0" w:color="auto"/>
          </w:divBdr>
          <w:divsChild>
            <w:div w:id="1537500168">
              <w:marLeft w:val="0"/>
              <w:marRight w:val="0"/>
              <w:marTop w:val="0"/>
              <w:marBottom w:val="0"/>
              <w:divBdr>
                <w:top w:val="none" w:sz="0" w:space="0" w:color="auto"/>
                <w:left w:val="none" w:sz="0" w:space="0" w:color="auto"/>
                <w:bottom w:val="none" w:sz="0" w:space="0" w:color="auto"/>
                <w:right w:val="none" w:sz="0" w:space="0" w:color="auto"/>
              </w:divBdr>
            </w:div>
          </w:divsChild>
        </w:div>
        <w:div w:id="566645301">
          <w:marLeft w:val="0"/>
          <w:marRight w:val="0"/>
          <w:marTop w:val="0"/>
          <w:marBottom w:val="0"/>
          <w:divBdr>
            <w:top w:val="none" w:sz="0" w:space="0" w:color="auto"/>
            <w:left w:val="none" w:sz="0" w:space="0" w:color="auto"/>
            <w:bottom w:val="none" w:sz="0" w:space="0" w:color="auto"/>
            <w:right w:val="none" w:sz="0" w:space="0" w:color="auto"/>
          </w:divBdr>
        </w:div>
        <w:div w:id="458307393">
          <w:marLeft w:val="0"/>
          <w:marRight w:val="0"/>
          <w:marTop w:val="0"/>
          <w:marBottom w:val="0"/>
          <w:divBdr>
            <w:top w:val="none" w:sz="0" w:space="0" w:color="auto"/>
            <w:left w:val="none" w:sz="0" w:space="0" w:color="auto"/>
            <w:bottom w:val="none" w:sz="0" w:space="0" w:color="auto"/>
            <w:right w:val="none" w:sz="0" w:space="0" w:color="auto"/>
          </w:divBdr>
          <w:divsChild>
            <w:div w:id="1291589050">
              <w:marLeft w:val="0"/>
              <w:marRight w:val="0"/>
              <w:marTop w:val="0"/>
              <w:marBottom w:val="0"/>
              <w:divBdr>
                <w:top w:val="none" w:sz="0" w:space="0" w:color="auto"/>
                <w:left w:val="none" w:sz="0" w:space="0" w:color="auto"/>
                <w:bottom w:val="none" w:sz="0" w:space="0" w:color="auto"/>
                <w:right w:val="none" w:sz="0" w:space="0" w:color="auto"/>
              </w:divBdr>
            </w:div>
          </w:divsChild>
        </w:div>
        <w:div w:id="1072777931">
          <w:marLeft w:val="0"/>
          <w:marRight w:val="0"/>
          <w:marTop w:val="0"/>
          <w:marBottom w:val="0"/>
          <w:divBdr>
            <w:top w:val="none" w:sz="0" w:space="0" w:color="auto"/>
            <w:left w:val="none" w:sz="0" w:space="0" w:color="auto"/>
            <w:bottom w:val="none" w:sz="0" w:space="0" w:color="auto"/>
            <w:right w:val="none" w:sz="0" w:space="0" w:color="auto"/>
          </w:divBdr>
        </w:div>
        <w:div w:id="1117409175">
          <w:marLeft w:val="0"/>
          <w:marRight w:val="0"/>
          <w:marTop w:val="0"/>
          <w:marBottom w:val="0"/>
          <w:divBdr>
            <w:top w:val="none" w:sz="0" w:space="0" w:color="auto"/>
            <w:left w:val="none" w:sz="0" w:space="0" w:color="auto"/>
            <w:bottom w:val="none" w:sz="0" w:space="0" w:color="auto"/>
            <w:right w:val="none" w:sz="0" w:space="0" w:color="auto"/>
          </w:divBdr>
          <w:divsChild>
            <w:div w:id="1703508625">
              <w:marLeft w:val="0"/>
              <w:marRight w:val="0"/>
              <w:marTop w:val="0"/>
              <w:marBottom w:val="0"/>
              <w:divBdr>
                <w:top w:val="none" w:sz="0" w:space="0" w:color="auto"/>
                <w:left w:val="none" w:sz="0" w:space="0" w:color="auto"/>
                <w:bottom w:val="none" w:sz="0" w:space="0" w:color="auto"/>
                <w:right w:val="none" w:sz="0" w:space="0" w:color="auto"/>
              </w:divBdr>
            </w:div>
          </w:divsChild>
        </w:div>
        <w:div w:id="2120446904">
          <w:marLeft w:val="0"/>
          <w:marRight w:val="0"/>
          <w:marTop w:val="0"/>
          <w:marBottom w:val="0"/>
          <w:divBdr>
            <w:top w:val="none" w:sz="0" w:space="0" w:color="auto"/>
            <w:left w:val="none" w:sz="0" w:space="0" w:color="auto"/>
            <w:bottom w:val="none" w:sz="0" w:space="0" w:color="auto"/>
            <w:right w:val="none" w:sz="0" w:space="0" w:color="auto"/>
          </w:divBdr>
        </w:div>
        <w:div w:id="1003122579">
          <w:marLeft w:val="0"/>
          <w:marRight w:val="0"/>
          <w:marTop w:val="0"/>
          <w:marBottom w:val="0"/>
          <w:divBdr>
            <w:top w:val="none" w:sz="0" w:space="0" w:color="auto"/>
            <w:left w:val="none" w:sz="0" w:space="0" w:color="auto"/>
            <w:bottom w:val="none" w:sz="0" w:space="0" w:color="auto"/>
            <w:right w:val="none" w:sz="0" w:space="0" w:color="auto"/>
          </w:divBdr>
          <w:divsChild>
            <w:div w:id="384717184">
              <w:marLeft w:val="0"/>
              <w:marRight w:val="0"/>
              <w:marTop w:val="0"/>
              <w:marBottom w:val="0"/>
              <w:divBdr>
                <w:top w:val="none" w:sz="0" w:space="0" w:color="auto"/>
                <w:left w:val="none" w:sz="0" w:space="0" w:color="auto"/>
                <w:bottom w:val="none" w:sz="0" w:space="0" w:color="auto"/>
                <w:right w:val="none" w:sz="0" w:space="0" w:color="auto"/>
              </w:divBdr>
            </w:div>
          </w:divsChild>
        </w:div>
        <w:div w:id="133330212">
          <w:marLeft w:val="0"/>
          <w:marRight w:val="0"/>
          <w:marTop w:val="0"/>
          <w:marBottom w:val="0"/>
          <w:divBdr>
            <w:top w:val="none" w:sz="0" w:space="0" w:color="auto"/>
            <w:left w:val="none" w:sz="0" w:space="0" w:color="auto"/>
            <w:bottom w:val="none" w:sz="0" w:space="0" w:color="auto"/>
            <w:right w:val="none" w:sz="0" w:space="0" w:color="auto"/>
          </w:divBdr>
        </w:div>
        <w:div w:id="1276912219">
          <w:marLeft w:val="0"/>
          <w:marRight w:val="0"/>
          <w:marTop w:val="0"/>
          <w:marBottom w:val="0"/>
          <w:divBdr>
            <w:top w:val="none" w:sz="0" w:space="0" w:color="auto"/>
            <w:left w:val="none" w:sz="0" w:space="0" w:color="auto"/>
            <w:bottom w:val="none" w:sz="0" w:space="0" w:color="auto"/>
            <w:right w:val="none" w:sz="0" w:space="0" w:color="auto"/>
          </w:divBdr>
          <w:divsChild>
            <w:div w:id="581256042">
              <w:marLeft w:val="0"/>
              <w:marRight w:val="0"/>
              <w:marTop w:val="0"/>
              <w:marBottom w:val="0"/>
              <w:divBdr>
                <w:top w:val="none" w:sz="0" w:space="0" w:color="auto"/>
                <w:left w:val="none" w:sz="0" w:space="0" w:color="auto"/>
                <w:bottom w:val="none" w:sz="0" w:space="0" w:color="auto"/>
                <w:right w:val="none" w:sz="0" w:space="0" w:color="auto"/>
              </w:divBdr>
            </w:div>
          </w:divsChild>
        </w:div>
        <w:div w:id="167645072">
          <w:marLeft w:val="0"/>
          <w:marRight w:val="0"/>
          <w:marTop w:val="300"/>
          <w:marBottom w:val="0"/>
          <w:divBdr>
            <w:top w:val="none" w:sz="0" w:space="0" w:color="auto"/>
            <w:left w:val="none" w:sz="0" w:space="0" w:color="auto"/>
            <w:bottom w:val="none" w:sz="0" w:space="0" w:color="auto"/>
            <w:right w:val="none" w:sz="0" w:space="0" w:color="auto"/>
          </w:divBdr>
          <w:divsChild>
            <w:div w:id="559636604">
              <w:marLeft w:val="0"/>
              <w:marRight w:val="0"/>
              <w:marTop w:val="0"/>
              <w:marBottom w:val="0"/>
              <w:divBdr>
                <w:top w:val="none" w:sz="0" w:space="0" w:color="auto"/>
                <w:left w:val="none" w:sz="0" w:space="0" w:color="auto"/>
                <w:bottom w:val="none" w:sz="0" w:space="0" w:color="auto"/>
                <w:right w:val="none" w:sz="0" w:space="0" w:color="auto"/>
              </w:divBdr>
              <w:divsChild>
                <w:div w:id="40141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544651">
          <w:marLeft w:val="0"/>
          <w:marRight w:val="0"/>
          <w:marTop w:val="300"/>
          <w:marBottom w:val="0"/>
          <w:divBdr>
            <w:top w:val="none" w:sz="0" w:space="0" w:color="auto"/>
            <w:left w:val="none" w:sz="0" w:space="0" w:color="auto"/>
            <w:bottom w:val="none" w:sz="0" w:space="0" w:color="auto"/>
            <w:right w:val="none" w:sz="0" w:space="0" w:color="auto"/>
          </w:divBdr>
          <w:divsChild>
            <w:div w:id="401221595">
              <w:marLeft w:val="0"/>
              <w:marRight w:val="0"/>
              <w:marTop w:val="0"/>
              <w:marBottom w:val="0"/>
              <w:divBdr>
                <w:top w:val="none" w:sz="0" w:space="0" w:color="auto"/>
                <w:left w:val="none" w:sz="0" w:space="0" w:color="auto"/>
                <w:bottom w:val="none" w:sz="0" w:space="0" w:color="auto"/>
                <w:right w:val="none" w:sz="0" w:space="0" w:color="auto"/>
              </w:divBdr>
              <w:divsChild>
                <w:div w:id="45622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00006">
          <w:marLeft w:val="0"/>
          <w:marRight w:val="0"/>
          <w:marTop w:val="300"/>
          <w:marBottom w:val="0"/>
          <w:divBdr>
            <w:top w:val="none" w:sz="0" w:space="0" w:color="auto"/>
            <w:left w:val="none" w:sz="0" w:space="0" w:color="auto"/>
            <w:bottom w:val="none" w:sz="0" w:space="0" w:color="auto"/>
            <w:right w:val="none" w:sz="0" w:space="0" w:color="auto"/>
          </w:divBdr>
          <w:divsChild>
            <w:div w:id="596597376">
              <w:marLeft w:val="0"/>
              <w:marRight w:val="0"/>
              <w:marTop w:val="0"/>
              <w:marBottom w:val="0"/>
              <w:divBdr>
                <w:top w:val="none" w:sz="0" w:space="0" w:color="auto"/>
                <w:left w:val="none" w:sz="0" w:space="0" w:color="auto"/>
                <w:bottom w:val="none" w:sz="0" w:space="0" w:color="auto"/>
                <w:right w:val="none" w:sz="0" w:space="0" w:color="auto"/>
              </w:divBdr>
              <w:divsChild>
                <w:div w:id="47993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81339">
          <w:marLeft w:val="0"/>
          <w:marRight w:val="0"/>
          <w:marTop w:val="300"/>
          <w:marBottom w:val="0"/>
          <w:divBdr>
            <w:top w:val="none" w:sz="0" w:space="0" w:color="auto"/>
            <w:left w:val="none" w:sz="0" w:space="0" w:color="auto"/>
            <w:bottom w:val="none" w:sz="0" w:space="0" w:color="auto"/>
            <w:right w:val="none" w:sz="0" w:space="0" w:color="auto"/>
          </w:divBdr>
          <w:divsChild>
            <w:div w:id="1371607924">
              <w:marLeft w:val="0"/>
              <w:marRight w:val="0"/>
              <w:marTop w:val="0"/>
              <w:marBottom w:val="0"/>
              <w:divBdr>
                <w:top w:val="none" w:sz="0" w:space="0" w:color="auto"/>
                <w:left w:val="none" w:sz="0" w:space="0" w:color="auto"/>
                <w:bottom w:val="none" w:sz="0" w:space="0" w:color="auto"/>
                <w:right w:val="none" w:sz="0" w:space="0" w:color="auto"/>
              </w:divBdr>
              <w:divsChild>
                <w:div w:id="69936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202839">
      <w:bodyDiv w:val="1"/>
      <w:marLeft w:val="0"/>
      <w:marRight w:val="0"/>
      <w:marTop w:val="0"/>
      <w:marBottom w:val="0"/>
      <w:divBdr>
        <w:top w:val="none" w:sz="0" w:space="0" w:color="auto"/>
        <w:left w:val="none" w:sz="0" w:space="0" w:color="auto"/>
        <w:bottom w:val="none" w:sz="0" w:space="0" w:color="auto"/>
        <w:right w:val="none" w:sz="0" w:space="0" w:color="auto"/>
      </w:divBdr>
      <w:divsChild>
        <w:div w:id="753210161">
          <w:marLeft w:val="0"/>
          <w:marRight w:val="0"/>
          <w:marTop w:val="0"/>
          <w:marBottom w:val="0"/>
          <w:divBdr>
            <w:top w:val="none" w:sz="0" w:space="0" w:color="auto"/>
            <w:left w:val="none" w:sz="0" w:space="0" w:color="auto"/>
            <w:bottom w:val="none" w:sz="0" w:space="0" w:color="auto"/>
            <w:right w:val="none" w:sz="0" w:space="0" w:color="auto"/>
          </w:divBdr>
        </w:div>
        <w:div w:id="562569708">
          <w:marLeft w:val="0"/>
          <w:marRight w:val="0"/>
          <w:marTop w:val="0"/>
          <w:marBottom w:val="0"/>
          <w:divBdr>
            <w:top w:val="none" w:sz="0" w:space="0" w:color="auto"/>
            <w:left w:val="none" w:sz="0" w:space="0" w:color="auto"/>
            <w:bottom w:val="none" w:sz="0" w:space="0" w:color="auto"/>
            <w:right w:val="none" w:sz="0" w:space="0" w:color="auto"/>
          </w:divBdr>
          <w:divsChild>
            <w:div w:id="1239706859">
              <w:marLeft w:val="0"/>
              <w:marRight w:val="0"/>
              <w:marTop w:val="0"/>
              <w:marBottom w:val="0"/>
              <w:divBdr>
                <w:top w:val="none" w:sz="0" w:space="0" w:color="auto"/>
                <w:left w:val="none" w:sz="0" w:space="0" w:color="auto"/>
                <w:bottom w:val="none" w:sz="0" w:space="0" w:color="auto"/>
                <w:right w:val="none" w:sz="0" w:space="0" w:color="auto"/>
              </w:divBdr>
            </w:div>
          </w:divsChild>
        </w:div>
        <w:div w:id="1959022851">
          <w:marLeft w:val="0"/>
          <w:marRight w:val="0"/>
          <w:marTop w:val="0"/>
          <w:marBottom w:val="0"/>
          <w:divBdr>
            <w:top w:val="none" w:sz="0" w:space="0" w:color="auto"/>
            <w:left w:val="none" w:sz="0" w:space="0" w:color="auto"/>
            <w:bottom w:val="none" w:sz="0" w:space="0" w:color="auto"/>
            <w:right w:val="none" w:sz="0" w:space="0" w:color="auto"/>
          </w:divBdr>
        </w:div>
        <w:div w:id="205996483">
          <w:marLeft w:val="0"/>
          <w:marRight w:val="0"/>
          <w:marTop w:val="0"/>
          <w:marBottom w:val="0"/>
          <w:divBdr>
            <w:top w:val="none" w:sz="0" w:space="0" w:color="auto"/>
            <w:left w:val="none" w:sz="0" w:space="0" w:color="auto"/>
            <w:bottom w:val="none" w:sz="0" w:space="0" w:color="auto"/>
            <w:right w:val="none" w:sz="0" w:space="0" w:color="auto"/>
          </w:divBdr>
          <w:divsChild>
            <w:div w:id="1865751401">
              <w:marLeft w:val="0"/>
              <w:marRight w:val="0"/>
              <w:marTop w:val="0"/>
              <w:marBottom w:val="0"/>
              <w:divBdr>
                <w:top w:val="none" w:sz="0" w:space="0" w:color="auto"/>
                <w:left w:val="none" w:sz="0" w:space="0" w:color="auto"/>
                <w:bottom w:val="none" w:sz="0" w:space="0" w:color="auto"/>
                <w:right w:val="none" w:sz="0" w:space="0" w:color="auto"/>
              </w:divBdr>
            </w:div>
          </w:divsChild>
        </w:div>
        <w:div w:id="1791511610">
          <w:marLeft w:val="0"/>
          <w:marRight w:val="0"/>
          <w:marTop w:val="0"/>
          <w:marBottom w:val="0"/>
          <w:divBdr>
            <w:top w:val="none" w:sz="0" w:space="0" w:color="auto"/>
            <w:left w:val="none" w:sz="0" w:space="0" w:color="auto"/>
            <w:bottom w:val="none" w:sz="0" w:space="0" w:color="auto"/>
            <w:right w:val="none" w:sz="0" w:space="0" w:color="auto"/>
          </w:divBdr>
        </w:div>
        <w:div w:id="81463127">
          <w:marLeft w:val="0"/>
          <w:marRight w:val="0"/>
          <w:marTop w:val="0"/>
          <w:marBottom w:val="0"/>
          <w:divBdr>
            <w:top w:val="none" w:sz="0" w:space="0" w:color="auto"/>
            <w:left w:val="none" w:sz="0" w:space="0" w:color="auto"/>
            <w:bottom w:val="none" w:sz="0" w:space="0" w:color="auto"/>
            <w:right w:val="none" w:sz="0" w:space="0" w:color="auto"/>
          </w:divBdr>
          <w:divsChild>
            <w:div w:id="1982733471">
              <w:marLeft w:val="0"/>
              <w:marRight w:val="0"/>
              <w:marTop w:val="0"/>
              <w:marBottom w:val="0"/>
              <w:divBdr>
                <w:top w:val="none" w:sz="0" w:space="0" w:color="auto"/>
                <w:left w:val="none" w:sz="0" w:space="0" w:color="auto"/>
                <w:bottom w:val="none" w:sz="0" w:space="0" w:color="auto"/>
                <w:right w:val="none" w:sz="0" w:space="0" w:color="auto"/>
              </w:divBdr>
            </w:div>
          </w:divsChild>
        </w:div>
        <w:div w:id="600065422">
          <w:marLeft w:val="0"/>
          <w:marRight w:val="0"/>
          <w:marTop w:val="0"/>
          <w:marBottom w:val="0"/>
          <w:divBdr>
            <w:top w:val="none" w:sz="0" w:space="0" w:color="auto"/>
            <w:left w:val="none" w:sz="0" w:space="0" w:color="auto"/>
            <w:bottom w:val="none" w:sz="0" w:space="0" w:color="auto"/>
            <w:right w:val="none" w:sz="0" w:space="0" w:color="auto"/>
          </w:divBdr>
        </w:div>
        <w:div w:id="1469784218">
          <w:marLeft w:val="0"/>
          <w:marRight w:val="0"/>
          <w:marTop w:val="0"/>
          <w:marBottom w:val="0"/>
          <w:divBdr>
            <w:top w:val="none" w:sz="0" w:space="0" w:color="auto"/>
            <w:left w:val="none" w:sz="0" w:space="0" w:color="auto"/>
            <w:bottom w:val="none" w:sz="0" w:space="0" w:color="auto"/>
            <w:right w:val="none" w:sz="0" w:space="0" w:color="auto"/>
          </w:divBdr>
          <w:divsChild>
            <w:div w:id="36662529">
              <w:marLeft w:val="0"/>
              <w:marRight w:val="0"/>
              <w:marTop w:val="0"/>
              <w:marBottom w:val="0"/>
              <w:divBdr>
                <w:top w:val="none" w:sz="0" w:space="0" w:color="auto"/>
                <w:left w:val="none" w:sz="0" w:space="0" w:color="auto"/>
                <w:bottom w:val="none" w:sz="0" w:space="0" w:color="auto"/>
                <w:right w:val="none" w:sz="0" w:space="0" w:color="auto"/>
              </w:divBdr>
            </w:div>
          </w:divsChild>
        </w:div>
        <w:div w:id="1179126609">
          <w:marLeft w:val="0"/>
          <w:marRight w:val="0"/>
          <w:marTop w:val="0"/>
          <w:marBottom w:val="0"/>
          <w:divBdr>
            <w:top w:val="none" w:sz="0" w:space="0" w:color="auto"/>
            <w:left w:val="none" w:sz="0" w:space="0" w:color="auto"/>
            <w:bottom w:val="none" w:sz="0" w:space="0" w:color="auto"/>
            <w:right w:val="none" w:sz="0" w:space="0" w:color="auto"/>
          </w:divBdr>
        </w:div>
        <w:div w:id="1686056972">
          <w:marLeft w:val="0"/>
          <w:marRight w:val="0"/>
          <w:marTop w:val="0"/>
          <w:marBottom w:val="0"/>
          <w:divBdr>
            <w:top w:val="none" w:sz="0" w:space="0" w:color="auto"/>
            <w:left w:val="none" w:sz="0" w:space="0" w:color="auto"/>
            <w:bottom w:val="none" w:sz="0" w:space="0" w:color="auto"/>
            <w:right w:val="none" w:sz="0" w:space="0" w:color="auto"/>
          </w:divBdr>
          <w:divsChild>
            <w:div w:id="972829485">
              <w:marLeft w:val="0"/>
              <w:marRight w:val="0"/>
              <w:marTop w:val="0"/>
              <w:marBottom w:val="0"/>
              <w:divBdr>
                <w:top w:val="none" w:sz="0" w:space="0" w:color="auto"/>
                <w:left w:val="none" w:sz="0" w:space="0" w:color="auto"/>
                <w:bottom w:val="none" w:sz="0" w:space="0" w:color="auto"/>
                <w:right w:val="none" w:sz="0" w:space="0" w:color="auto"/>
              </w:divBdr>
            </w:div>
          </w:divsChild>
        </w:div>
        <w:div w:id="1537623840">
          <w:marLeft w:val="0"/>
          <w:marRight w:val="0"/>
          <w:marTop w:val="0"/>
          <w:marBottom w:val="0"/>
          <w:divBdr>
            <w:top w:val="none" w:sz="0" w:space="0" w:color="auto"/>
            <w:left w:val="none" w:sz="0" w:space="0" w:color="auto"/>
            <w:bottom w:val="none" w:sz="0" w:space="0" w:color="auto"/>
            <w:right w:val="none" w:sz="0" w:space="0" w:color="auto"/>
          </w:divBdr>
        </w:div>
        <w:div w:id="1237742298">
          <w:marLeft w:val="0"/>
          <w:marRight w:val="0"/>
          <w:marTop w:val="0"/>
          <w:marBottom w:val="0"/>
          <w:divBdr>
            <w:top w:val="none" w:sz="0" w:space="0" w:color="auto"/>
            <w:left w:val="none" w:sz="0" w:space="0" w:color="auto"/>
            <w:bottom w:val="none" w:sz="0" w:space="0" w:color="auto"/>
            <w:right w:val="none" w:sz="0" w:space="0" w:color="auto"/>
          </w:divBdr>
          <w:divsChild>
            <w:div w:id="1186597243">
              <w:marLeft w:val="0"/>
              <w:marRight w:val="0"/>
              <w:marTop w:val="0"/>
              <w:marBottom w:val="0"/>
              <w:divBdr>
                <w:top w:val="none" w:sz="0" w:space="0" w:color="auto"/>
                <w:left w:val="none" w:sz="0" w:space="0" w:color="auto"/>
                <w:bottom w:val="none" w:sz="0" w:space="0" w:color="auto"/>
                <w:right w:val="none" w:sz="0" w:space="0" w:color="auto"/>
              </w:divBdr>
            </w:div>
          </w:divsChild>
        </w:div>
        <w:div w:id="1294019038">
          <w:marLeft w:val="0"/>
          <w:marRight w:val="0"/>
          <w:marTop w:val="0"/>
          <w:marBottom w:val="0"/>
          <w:divBdr>
            <w:top w:val="none" w:sz="0" w:space="0" w:color="auto"/>
            <w:left w:val="none" w:sz="0" w:space="0" w:color="auto"/>
            <w:bottom w:val="none" w:sz="0" w:space="0" w:color="auto"/>
            <w:right w:val="none" w:sz="0" w:space="0" w:color="auto"/>
          </w:divBdr>
        </w:div>
        <w:div w:id="137115983">
          <w:marLeft w:val="0"/>
          <w:marRight w:val="0"/>
          <w:marTop w:val="0"/>
          <w:marBottom w:val="0"/>
          <w:divBdr>
            <w:top w:val="none" w:sz="0" w:space="0" w:color="auto"/>
            <w:left w:val="none" w:sz="0" w:space="0" w:color="auto"/>
            <w:bottom w:val="none" w:sz="0" w:space="0" w:color="auto"/>
            <w:right w:val="none" w:sz="0" w:space="0" w:color="auto"/>
          </w:divBdr>
          <w:divsChild>
            <w:div w:id="906186848">
              <w:marLeft w:val="0"/>
              <w:marRight w:val="0"/>
              <w:marTop w:val="0"/>
              <w:marBottom w:val="0"/>
              <w:divBdr>
                <w:top w:val="none" w:sz="0" w:space="0" w:color="auto"/>
                <w:left w:val="none" w:sz="0" w:space="0" w:color="auto"/>
                <w:bottom w:val="none" w:sz="0" w:space="0" w:color="auto"/>
                <w:right w:val="none" w:sz="0" w:space="0" w:color="auto"/>
              </w:divBdr>
            </w:div>
          </w:divsChild>
        </w:div>
        <w:div w:id="1686709826">
          <w:marLeft w:val="0"/>
          <w:marRight w:val="0"/>
          <w:marTop w:val="300"/>
          <w:marBottom w:val="0"/>
          <w:divBdr>
            <w:top w:val="none" w:sz="0" w:space="0" w:color="auto"/>
            <w:left w:val="none" w:sz="0" w:space="0" w:color="auto"/>
            <w:bottom w:val="none" w:sz="0" w:space="0" w:color="auto"/>
            <w:right w:val="none" w:sz="0" w:space="0" w:color="auto"/>
          </w:divBdr>
          <w:divsChild>
            <w:div w:id="1916207574">
              <w:marLeft w:val="0"/>
              <w:marRight w:val="0"/>
              <w:marTop w:val="0"/>
              <w:marBottom w:val="0"/>
              <w:divBdr>
                <w:top w:val="none" w:sz="0" w:space="0" w:color="auto"/>
                <w:left w:val="none" w:sz="0" w:space="0" w:color="auto"/>
                <w:bottom w:val="none" w:sz="0" w:space="0" w:color="auto"/>
                <w:right w:val="none" w:sz="0" w:space="0" w:color="auto"/>
              </w:divBdr>
              <w:divsChild>
                <w:div w:id="33924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70506">
          <w:marLeft w:val="0"/>
          <w:marRight w:val="0"/>
          <w:marTop w:val="300"/>
          <w:marBottom w:val="0"/>
          <w:divBdr>
            <w:top w:val="none" w:sz="0" w:space="0" w:color="auto"/>
            <w:left w:val="none" w:sz="0" w:space="0" w:color="auto"/>
            <w:bottom w:val="none" w:sz="0" w:space="0" w:color="auto"/>
            <w:right w:val="none" w:sz="0" w:space="0" w:color="auto"/>
          </w:divBdr>
          <w:divsChild>
            <w:div w:id="1266962498">
              <w:marLeft w:val="0"/>
              <w:marRight w:val="0"/>
              <w:marTop w:val="0"/>
              <w:marBottom w:val="0"/>
              <w:divBdr>
                <w:top w:val="none" w:sz="0" w:space="0" w:color="auto"/>
                <w:left w:val="none" w:sz="0" w:space="0" w:color="auto"/>
                <w:bottom w:val="none" w:sz="0" w:space="0" w:color="auto"/>
                <w:right w:val="none" w:sz="0" w:space="0" w:color="auto"/>
              </w:divBdr>
              <w:divsChild>
                <w:div w:id="130642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530955">
          <w:marLeft w:val="0"/>
          <w:marRight w:val="0"/>
          <w:marTop w:val="300"/>
          <w:marBottom w:val="0"/>
          <w:divBdr>
            <w:top w:val="none" w:sz="0" w:space="0" w:color="auto"/>
            <w:left w:val="none" w:sz="0" w:space="0" w:color="auto"/>
            <w:bottom w:val="none" w:sz="0" w:space="0" w:color="auto"/>
            <w:right w:val="none" w:sz="0" w:space="0" w:color="auto"/>
          </w:divBdr>
          <w:divsChild>
            <w:div w:id="306016845">
              <w:marLeft w:val="0"/>
              <w:marRight w:val="0"/>
              <w:marTop w:val="0"/>
              <w:marBottom w:val="0"/>
              <w:divBdr>
                <w:top w:val="none" w:sz="0" w:space="0" w:color="auto"/>
                <w:left w:val="none" w:sz="0" w:space="0" w:color="auto"/>
                <w:bottom w:val="none" w:sz="0" w:space="0" w:color="auto"/>
                <w:right w:val="none" w:sz="0" w:space="0" w:color="auto"/>
              </w:divBdr>
              <w:divsChild>
                <w:div w:id="144901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5805">
          <w:marLeft w:val="0"/>
          <w:marRight w:val="0"/>
          <w:marTop w:val="300"/>
          <w:marBottom w:val="0"/>
          <w:divBdr>
            <w:top w:val="none" w:sz="0" w:space="0" w:color="auto"/>
            <w:left w:val="none" w:sz="0" w:space="0" w:color="auto"/>
            <w:bottom w:val="none" w:sz="0" w:space="0" w:color="auto"/>
            <w:right w:val="none" w:sz="0" w:space="0" w:color="auto"/>
          </w:divBdr>
          <w:divsChild>
            <w:div w:id="552156273">
              <w:marLeft w:val="0"/>
              <w:marRight w:val="0"/>
              <w:marTop w:val="0"/>
              <w:marBottom w:val="0"/>
              <w:divBdr>
                <w:top w:val="none" w:sz="0" w:space="0" w:color="auto"/>
                <w:left w:val="none" w:sz="0" w:space="0" w:color="auto"/>
                <w:bottom w:val="none" w:sz="0" w:space="0" w:color="auto"/>
                <w:right w:val="none" w:sz="0" w:space="0" w:color="auto"/>
              </w:divBdr>
              <w:divsChild>
                <w:div w:id="122005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97536">
      <w:bodyDiv w:val="1"/>
      <w:marLeft w:val="0"/>
      <w:marRight w:val="0"/>
      <w:marTop w:val="0"/>
      <w:marBottom w:val="0"/>
      <w:divBdr>
        <w:top w:val="none" w:sz="0" w:space="0" w:color="auto"/>
        <w:left w:val="none" w:sz="0" w:space="0" w:color="auto"/>
        <w:bottom w:val="none" w:sz="0" w:space="0" w:color="auto"/>
        <w:right w:val="none" w:sz="0" w:space="0" w:color="auto"/>
      </w:divBdr>
      <w:divsChild>
        <w:div w:id="763846408">
          <w:marLeft w:val="0"/>
          <w:marRight w:val="0"/>
          <w:marTop w:val="0"/>
          <w:marBottom w:val="0"/>
          <w:divBdr>
            <w:top w:val="none" w:sz="0" w:space="0" w:color="auto"/>
            <w:left w:val="none" w:sz="0" w:space="0" w:color="auto"/>
            <w:bottom w:val="none" w:sz="0" w:space="0" w:color="auto"/>
            <w:right w:val="none" w:sz="0" w:space="0" w:color="auto"/>
          </w:divBdr>
        </w:div>
        <w:div w:id="660037396">
          <w:marLeft w:val="0"/>
          <w:marRight w:val="0"/>
          <w:marTop w:val="0"/>
          <w:marBottom w:val="0"/>
          <w:divBdr>
            <w:top w:val="none" w:sz="0" w:space="0" w:color="auto"/>
            <w:left w:val="none" w:sz="0" w:space="0" w:color="auto"/>
            <w:bottom w:val="none" w:sz="0" w:space="0" w:color="auto"/>
            <w:right w:val="none" w:sz="0" w:space="0" w:color="auto"/>
          </w:divBdr>
          <w:divsChild>
            <w:div w:id="1309018691">
              <w:marLeft w:val="0"/>
              <w:marRight w:val="0"/>
              <w:marTop w:val="0"/>
              <w:marBottom w:val="0"/>
              <w:divBdr>
                <w:top w:val="none" w:sz="0" w:space="0" w:color="auto"/>
                <w:left w:val="none" w:sz="0" w:space="0" w:color="auto"/>
                <w:bottom w:val="none" w:sz="0" w:space="0" w:color="auto"/>
                <w:right w:val="none" w:sz="0" w:space="0" w:color="auto"/>
              </w:divBdr>
            </w:div>
          </w:divsChild>
        </w:div>
        <w:div w:id="546915547">
          <w:marLeft w:val="0"/>
          <w:marRight w:val="0"/>
          <w:marTop w:val="0"/>
          <w:marBottom w:val="0"/>
          <w:divBdr>
            <w:top w:val="none" w:sz="0" w:space="0" w:color="auto"/>
            <w:left w:val="none" w:sz="0" w:space="0" w:color="auto"/>
            <w:bottom w:val="none" w:sz="0" w:space="0" w:color="auto"/>
            <w:right w:val="none" w:sz="0" w:space="0" w:color="auto"/>
          </w:divBdr>
        </w:div>
        <w:div w:id="85225255">
          <w:marLeft w:val="0"/>
          <w:marRight w:val="0"/>
          <w:marTop w:val="0"/>
          <w:marBottom w:val="0"/>
          <w:divBdr>
            <w:top w:val="none" w:sz="0" w:space="0" w:color="auto"/>
            <w:left w:val="none" w:sz="0" w:space="0" w:color="auto"/>
            <w:bottom w:val="none" w:sz="0" w:space="0" w:color="auto"/>
            <w:right w:val="none" w:sz="0" w:space="0" w:color="auto"/>
          </w:divBdr>
          <w:divsChild>
            <w:div w:id="310326312">
              <w:marLeft w:val="0"/>
              <w:marRight w:val="0"/>
              <w:marTop w:val="0"/>
              <w:marBottom w:val="0"/>
              <w:divBdr>
                <w:top w:val="none" w:sz="0" w:space="0" w:color="auto"/>
                <w:left w:val="none" w:sz="0" w:space="0" w:color="auto"/>
                <w:bottom w:val="none" w:sz="0" w:space="0" w:color="auto"/>
                <w:right w:val="none" w:sz="0" w:space="0" w:color="auto"/>
              </w:divBdr>
            </w:div>
          </w:divsChild>
        </w:div>
        <w:div w:id="1101023951">
          <w:marLeft w:val="0"/>
          <w:marRight w:val="0"/>
          <w:marTop w:val="0"/>
          <w:marBottom w:val="0"/>
          <w:divBdr>
            <w:top w:val="none" w:sz="0" w:space="0" w:color="auto"/>
            <w:left w:val="none" w:sz="0" w:space="0" w:color="auto"/>
            <w:bottom w:val="none" w:sz="0" w:space="0" w:color="auto"/>
            <w:right w:val="none" w:sz="0" w:space="0" w:color="auto"/>
          </w:divBdr>
        </w:div>
        <w:div w:id="905603374">
          <w:marLeft w:val="0"/>
          <w:marRight w:val="0"/>
          <w:marTop w:val="0"/>
          <w:marBottom w:val="0"/>
          <w:divBdr>
            <w:top w:val="none" w:sz="0" w:space="0" w:color="auto"/>
            <w:left w:val="none" w:sz="0" w:space="0" w:color="auto"/>
            <w:bottom w:val="none" w:sz="0" w:space="0" w:color="auto"/>
            <w:right w:val="none" w:sz="0" w:space="0" w:color="auto"/>
          </w:divBdr>
          <w:divsChild>
            <w:div w:id="1959991990">
              <w:marLeft w:val="0"/>
              <w:marRight w:val="0"/>
              <w:marTop w:val="0"/>
              <w:marBottom w:val="0"/>
              <w:divBdr>
                <w:top w:val="none" w:sz="0" w:space="0" w:color="auto"/>
                <w:left w:val="none" w:sz="0" w:space="0" w:color="auto"/>
                <w:bottom w:val="none" w:sz="0" w:space="0" w:color="auto"/>
                <w:right w:val="none" w:sz="0" w:space="0" w:color="auto"/>
              </w:divBdr>
            </w:div>
          </w:divsChild>
        </w:div>
        <w:div w:id="1081483330">
          <w:marLeft w:val="0"/>
          <w:marRight w:val="0"/>
          <w:marTop w:val="0"/>
          <w:marBottom w:val="0"/>
          <w:divBdr>
            <w:top w:val="none" w:sz="0" w:space="0" w:color="auto"/>
            <w:left w:val="none" w:sz="0" w:space="0" w:color="auto"/>
            <w:bottom w:val="none" w:sz="0" w:space="0" w:color="auto"/>
            <w:right w:val="none" w:sz="0" w:space="0" w:color="auto"/>
          </w:divBdr>
        </w:div>
        <w:div w:id="1006176045">
          <w:marLeft w:val="0"/>
          <w:marRight w:val="0"/>
          <w:marTop w:val="0"/>
          <w:marBottom w:val="0"/>
          <w:divBdr>
            <w:top w:val="none" w:sz="0" w:space="0" w:color="auto"/>
            <w:left w:val="none" w:sz="0" w:space="0" w:color="auto"/>
            <w:bottom w:val="none" w:sz="0" w:space="0" w:color="auto"/>
            <w:right w:val="none" w:sz="0" w:space="0" w:color="auto"/>
          </w:divBdr>
          <w:divsChild>
            <w:div w:id="568807057">
              <w:marLeft w:val="0"/>
              <w:marRight w:val="0"/>
              <w:marTop w:val="0"/>
              <w:marBottom w:val="0"/>
              <w:divBdr>
                <w:top w:val="none" w:sz="0" w:space="0" w:color="auto"/>
                <w:left w:val="none" w:sz="0" w:space="0" w:color="auto"/>
                <w:bottom w:val="none" w:sz="0" w:space="0" w:color="auto"/>
                <w:right w:val="none" w:sz="0" w:space="0" w:color="auto"/>
              </w:divBdr>
            </w:div>
          </w:divsChild>
        </w:div>
        <w:div w:id="1162310056">
          <w:marLeft w:val="0"/>
          <w:marRight w:val="0"/>
          <w:marTop w:val="0"/>
          <w:marBottom w:val="0"/>
          <w:divBdr>
            <w:top w:val="none" w:sz="0" w:space="0" w:color="auto"/>
            <w:left w:val="none" w:sz="0" w:space="0" w:color="auto"/>
            <w:bottom w:val="none" w:sz="0" w:space="0" w:color="auto"/>
            <w:right w:val="none" w:sz="0" w:space="0" w:color="auto"/>
          </w:divBdr>
        </w:div>
        <w:div w:id="1575042973">
          <w:marLeft w:val="0"/>
          <w:marRight w:val="0"/>
          <w:marTop w:val="0"/>
          <w:marBottom w:val="0"/>
          <w:divBdr>
            <w:top w:val="none" w:sz="0" w:space="0" w:color="auto"/>
            <w:left w:val="none" w:sz="0" w:space="0" w:color="auto"/>
            <w:bottom w:val="none" w:sz="0" w:space="0" w:color="auto"/>
            <w:right w:val="none" w:sz="0" w:space="0" w:color="auto"/>
          </w:divBdr>
          <w:divsChild>
            <w:div w:id="1972010115">
              <w:marLeft w:val="0"/>
              <w:marRight w:val="0"/>
              <w:marTop w:val="0"/>
              <w:marBottom w:val="0"/>
              <w:divBdr>
                <w:top w:val="none" w:sz="0" w:space="0" w:color="auto"/>
                <w:left w:val="none" w:sz="0" w:space="0" w:color="auto"/>
                <w:bottom w:val="none" w:sz="0" w:space="0" w:color="auto"/>
                <w:right w:val="none" w:sz="0" w:space="0" w:color="auto"/>
              </w:divBdr>
            </w:div>
          </w:divsChild>
        </w:div>
        <w:div w:id="255721718">
          <w:marLeft w:val="0"/>
          <w:marRight w:val="0"/>
          <w:marTop w:val="0"/>
          <w:marBottom w:val="0"/>
          <w:divBdr>
            <w:top w:val="none" w:sz="0" w:space="0" w:color="auto"/>
            <w:left w:val="none" w:sz="0" w:space="0" w:color="auto"/>
            <w:bottom w:val="none" w:sz="0" w:space="0" w:color="auto"/>
            <w:right w:val="none" w:sz="0" w:space="0" w:color="auto"/>
          </w:divBdr>
        </w:div>
        <w:div w:id="906308863">
          <w:marLeft w:val="0"/>
          <w:marRight w:val="0"/>
          <w:marTop w:val="0"/>
          <w:marBottom w:val="0"/>
          <w:divBdr>
            <w:top w:val="none" w:sz="0" w:space="0" w:color="auto"/>
            <w:left w:val="none" w:sz="0" w:space="0" w:color="auto"/>
            <w:bottom w:val="none" w:sz="0" w:space="0" w:color="auto"/>
            <w:right w:val="none" w:sz="0" w:space="0" w:color="auto"/>
          </w:divBdr>
          <w:divsChild>
            <w:div w:id="1912737434">
              <w:marLeft w:val="0"/>
              <w:marRight w:val="0"/>
              <w:marTop w:val="0"/>
              <w:marBottom w:val="0"/>
              <w:divBdr>
                <w:top w:val="none" w:sz="0" w:space="0" w:color="auto"/>
                <w:left w:val="none" w:sz="0" w:space="0" w:color="auto"/>
                <w:bottom w:val="none" w:sz="0" w:space="0" w:color="auto"/>
                <w:right w:val="none" w:sz="0" w:space="0" w:color="auto"/>
              </w:divBdr>
            </w:div>
          </w:divsChild>
        </w:div>
        <w:div w:id="971053537">
          <w:marLeft w:val="0"/>
          <w:marRight w:val="0"/>
          <w:marTop w:val="0"/>
          <w:marBottom w:val="0"/>
          <w:divBdr>
            <w:top w:val="none" w:sz="0" w:space="0" w:color="auto"/>
            <w:left w:val="none" w:sz="0" w:space="0" w:color="auto"/>
            <w:bottom w:val="none" w:sz="0" w:space="0" w:color="auto"/>
            <w:right w:val="none" w:sz="0" w:space="0" w:color="auto"/>
          </w:divBdr>
        </w:div>
        <w:div w:id="131674741">
          <w:marLeft w:val="0"/>
          <w:marRight w:val="0"/>
          <w:marTop w:val="0"/>
          <w:marBottom w:val="0"/>
          <w:divBdr>
            <w:top w:val="none" w:sz="0" w:space="0" w:color="auto"/>
            <w:left w:val="none" w:sz="0" w:space="0" w:color="auto"/>
            <w:bottom w:val="none" w:sz="0" w:space="0" w:color="auto"/>
            <w:right w:val="none" w:sz="0" w:space="0" w:color="auto"/>
          </w:divBdr>
          <w:divsChild>
            <w:div w:id="1626229355">
              <w:marLeft w:val="0"/>
              <w:marRight w:val="0"/>
              <w:marTop w:val="0"/>
              <w:marBottom w:val="0"/>
              <w:divBdr>
                <w:top w:val="none" w:sz="0" w:space="0" w:color="auto"/>
                <w:left w:val="none" w:sz="0" w:space="0" w:color="auto"/>
                <w:bottom w:val="none" w:sz="0" w:space="0" w:color="auto"/>
                <w:right w:val="none" w:sz="0" w:space="0" w:color="auto"/>
              </w:divBdr>
            </w:div>
          </w:divsChild>
        </w:div>
        <w:div w:id="1421173841">
          <w:marLeft w:val="0"/>
          <w:marRight w:val="0"/>
          <w:marTop w:val="300"/>
          <w:marBottom w:val="0"/>
          <w:divBdr>
            <w:top w:val="none" w:sz="0" w:space="0" w:color="auto"/>
            <w:left w:val="none" w:sz="0" w:space="0" w:color="auto"/>
            <w:bottom w:val="none" w:sz="0" w:space="0" w:color="auto"/>
            <w:right w:val="none" w:sz="0" w:space="0" w:color="auto"/>
          </w:divBdr>
          <w:divsChild>
            <w:div w:id="1948341793">
              <w:marLeft w:val="0"/>
              <w:marRight w:val="0"/>
              <w:marTop w:val="0"/>
              <w:marBottom w:val="0"/>
              <w:divBdr>
                <w:top w:val="none" w:sz="0" w:space="0" w:color="auto"/>
                <w:left w:val="none" w:sz="0" w:space="0" w:color="auto"/>
                <w:bottom w:val="none" w:sz="0" w:space="0" w:color="auto"/>
                <w:right w:val="none" w:sz="0" w:space="0" w:color="auto"/>
              </w:divBdr>
              <w:divsChild>
                <w:div w:id="15304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68341">
          <w:marLeft w:val="0"/>
          <w:marRight w:val="0"/>
          <w:marTop w:val="300"/>
          <w:marBottom w:val="0"/>
          <w:divBdr>
            <w:top w:val="none" w:sz="0" w:space="0" w:color="auto"/>
            <w:left w:val="none" w:sz="0" w:space="0" w:color="auto"/>
            <w:bottom w:val="none" w:sz="0" w:space="0" w:color="auto"/>
            <w:right w:val="none" w:sz="0" w:space="0" w:color="auto"/>
          </w:divBdr>
          <w:divsChild>
            <w:div w:id="637958446">
              <w:marLeft w:val="0"/>
              <w:marRight w:val="0"/>
              <w:marTop w:val="0"/>
              <w:marBottom w:val="0"/>
              <w:divBdr>
                <w:top w:val="none" w:sz="0" w:space="0" w:color="auto"/>
                <w:left w:val="none" w:sz="0" w:space="0" w:color="auto"/>
                <w:bottom w:val="none" w:sz="0" w:space="0" w:color="auto"/>
                <w:right w:val="none" w:sz="0" w:space="0" w:color="auto"/>
              </w:divBdr>
              <w:divsChild>
                <w:div w:id="36583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6635">
          <w:marLeft w:val="0"/>
          <w:marRight w:val="0"/>
          <w:marTop w:val="300"/>
          <w:marBottom w:val="0"/>
          <w:divBdr>
            <w:top w:val="none" w:sz="0" w:space="0" w:color="auto"/>
            <w:left w:val="none" w:sz="0" w:space="0" w:color="auto"/>
            <w:bottom w:val="none" w:sz="0" w:space="0" w:color="auto"/>
            <w:right w:val="none" w:sz="0" w:space="0" w:color="auto"/>
          </w:divBdr>
          <w:divsChild>
            <w:div w:id="1290890361">
              <w:marLeft w:val="0"/>
              <w:marRight w:val="0"/>
              <w:marTop w:val="0"/>
              <w:marBottom w:val="0"/>
              <w:divBdr>
                <w:top w:val="none" w:sz="0" w:space="0" w:color="auto"/>
                <w:left w:val="none" w:sz="0" w:space="0" w:color="auto"/>
                <w:bottom w:val="none" w:sz="0" w:space="0" w:color="auto"/>
                <w:right w:val="none" w:sz="0" w:space="0" w:color="auto"/>
              </w:divBdr>
              <w:divsChild>
                <w:div w:id="897977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751104">
          <w:marLeft w:val="0"/>
          <w:marRight w:val="0"/>
          <w:marTop w:val="300"/>
          <w:marBottom w:val="0"/>
          <w:divBdr>
            <w:top w:val="none" w:sz="0" w:space="0" w:color="auto"/>
            <w:left w:val="none" w:sz="0" w:space="0" w:color="auto"/>
            <w:bottom w:val="none" w:sz="0" w:space="0" w:color="auto"/>
            <w:right w:val="none" w:sz="0" w:space="0" w:color="auto"/>
          </w:divBdr>
          <w:divsChild>
            <w:div w:id="933704019">
              <w:marLeft w:val="0"/>
              <w:marRight w:val="0"/>
              <w:marTop w:val="0"/>
              <w:marBottom w:val="0"/>
              <w:divBdr>
                <w:top w:val="none" w:sz="0" w:space="0" w:color="auto"/>
                <w:left w:val="none" w:sz="0" w:space="0" w:color="auto"/>
                <w:bottom w:val="none" w:sz="0" w:space="0" w:color="auto"/>
                <w:right w:val="none" w:sz="0" w:space="0" w:color="auto"/>
              </w:divBdr>
              <w:divsChild>
                <w:div w:id="10710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557914">
      <w:bodyDiv w:val="1"/>
      <w:marLeft w:val="0"/>
      <w:marRight w:val="0"/>
      <w:marTop w:val="0"/>
      <w:marBottom w:val="0"/>
      <w:divBdr>
        <w:top w:val="none" w:sz="0" w:space="0" w:color="auto"/>
        <w:left w:val="none" w:sz="0" w:space="0" w:color="auto"/>
        <w:bottom w:val="none" w:sz="0" w:space="0" w:color="auto"/>
        <w:right w:val="none" w:sz="0" w:space="0" w:color="auto"/>
      </w:divBdr>
      <w:divsChild>
        <w:div w:id="1344043527">
          <w:marLeft w:val="0"/>
          <w:marRight w:val="0"/>
          <w:marTop w:val="0"/>
          <w:marBottom w:val="0"/>
          <w:divBdr>
            <w:top w:val="none" w:sz="0" w:space="0" w:color="auto"/>
            <w:left w:val="none" w:sz="0" w:space="0" w:color="auto"/>
            <w:bottom w:val="none" w:sz="0" w:space="0" w:color="auto"/>
            <w:right w:val="none" w:sz="0" w:space="0" w:color="auto"/>
          </w:divBdr>
        </w:div>
        <w:div w:id="2136360892">
          <w:marLeft w:val="0"/>
          <w:marRight w:val="0"/>
          <w:marTop w:val="0"/>
          <w:marBottom w:val="0"/>
          <w:divBdr>
            <w:top w:val="none" w:sz="0" w:space="0" w:color="auto"/>
            <w:left w:val="none" w:sz="0" w:space="0" w:color="auto"/>
            <w:bottom w:val="none" w:sz="0" w:space="0" w:color="auto"/>
            <w:right w:val="none" w:sz="0" w:space="0" w:color="auto"/>
          </w:divBdr>
          <w:divsChild>
            <w:div w:id="467356043">
              <w:marLeft w:val="0"/>
              <w:marRight w:val="0"/>
              <w:marTop w:val="0"/>
              <w:marBottom w:val="0"/>
              <w:divBdr>
                <w:top w:val="none" w:sz="0" w:space="0" w:color="auto"/>
                <w:left w:val="none" w:sz="0" w:space="0" w:color="auto"/>
                <w:bottom w:val="none" w:sz="0" w:space="0" w:color="auto"/>
                <w:right w:val="none" w:sz="0" w:space="0" w:color="auto"/>
              </w:divBdr>
            </w:div>
          </w:divsChild>
        </w:div>
        <w:div w:id="185099968">
          <w:marLeft w:val="0"/>
          <w:marRight w:val="0"/>
          <w:marTop w:val="0"/>
          <w:marBottom w:val="0"/>
          <w:divBdr>
            <w:top w:val="none" w:sz="0" w:space="0" w:color="auto"/>
            <w:left w:val="none" w:sz="0" w:space="0" w:color="auto"/>
            <w:bottom w:val="none" w:sz="0" w:space="0" w:color="auto"/>
            <w:right w:val="none" w:sz="0" w:space="0" w:color="auto"/>
          </w:divBdr>
        </w:div>
        <w:div w:id="2089686685">
          <w:marLeft w:val="0"/>
          <w:marRight w:val="0"/>
          <w:marTop w:val="0"/>
          <w:marBottom w:val="0"/>
          <w:divBdr>
            <w:top w:val="none" w:sz="0" w:space="0" w:color="auto"/>
            <w:left w:val="none" w:sz="0" w:space="0" w:color="auto"/>
            <w:bottom w:val="none" w:sz="0" w:space="0" w:color="auto"/>
            <w:right w:val="none" w:sz="0" w:space="0" w:color="auto"/>
          </w:divBdr>
          <w:divsChild>
            <w:div w:id="1853491591">
              <w:marLeft w:val="0"/>
              <w:marRight w:val="0"/>
              <w:marTop w:val="0"/>
              <w:marBottom w:val="0"/>
              <w:divBdr>
                <w:top w:val="none" w:sz="0" w:space="0" w:color="auto"/>
                <w:left w:val="none" w:sz="0" w:space="0" w:color="auto"/>
                <w:bottom w:val="none" w:sz="0" w:space="0" w:color="auto"/>
                <w:right w:val="none" w:sz="0" w:space="0" w:color="auto"/>
              </w:divBdr>
            </w:div>
          </w:divsChild>
        </w:div>
        <w:div w:id="310259128">
          <w:marLeft w:val="0"/>
          <w:marRight w:val="0"/>
          <w:marTop w:val="0"/>
          <w:marBottom w:val="0"/>
          <w:divBdr>
            <w:top w:val="none" w:sz="0" w:space="0" w:color="auto"/>
            <w:left w:val="none" w:sz="0" w:space="0" w:color="auto"/>
            <w:bottom w:val="none" w:sz="0" w:space="0" w:color="auto"/>
            <w:right w:val="none" w:sz="0" w:space="0" w:color="auto"/>
          </w:divBdr>
        </w:div>
        <w:div w:id="1891646339">
          <w:marLeft w:val="0"/>
          <w:marRight w:val="0"/>
          <w:marTop w:val="0"/>
          <w:marBottom w:val="0"/>
          <w:divBdr>
            <w:top w:val="none" w:sz="0" w:space="0" w:color="auto"/>
            <w:left w:val="none" w:sz="0" w:space="0" w:color="auto"/>
            <w:bottom w:val="none" w:sz="0" w:space="0" w:color="auto"/>
            <w:right w:val="none" w:sz="0" w:space="0" w:color="auto"/>
          </w:divBdr>
          <w:divsChild>
            <w:div w:id="4134786">
              <w:marLeft w:val="0"/>
              <w:marRight w:val="0"/>
              <w:marTop w:val="0"/>
              <w:marBottom w:val="0"/>
              <w:divBdr>
                <w:top w:val="none" w:sz="0" w:space="0" w:color="auto"/>
                <w:left w:val="none" w:sz="0" w:space="0" w:color="auto"/>
                <w:bottom w:val="none" w:sz="0" w:space="0" w:color="auto"/>
                <w:right w:val="none" w:sz="0" w:space="0" w:color="auto"/>
              </w:divBdr>
            </w:div>
          </w:divsChild>
        </w:div>
        <w:div w:id="575630982">
          <w:marLeft w:val="0"/>
          <w:marRight w:val="0"/>
          <w:marTop w:val="0"/>
          <w:marBottom w:val="0"/>
          <w:divBdr>
            <w:top w:val="none" w:sz="0" w:space="0" w:color="auto"/>
            <w:left w:val="none" w:sz="0" w:space="0" w:color="auto"/>
            <w:bottom w:val="none" w:sz="0" w:space="0" w:color="auto"/>
            <w:right w:val="none" w:sz="0" w:space="0" w:color="auto"/>
          </w:divBdr>
        </w:div>
        <w:div w:id="1125657413">
          <w:marLeft w:val="0"/>
          <w:marRight w:val="0"/>
          <w:marTop w:val="0"/>
          <w:marBottom w:val="0"/>
          <w:divBdr>
            <w:top w:val="none" w:sz="0" w:space="0" w:color="auto"/>
            <w:left w:val="none" w:sz="0" w:space="0" w:color="auto"/>
            <w:bottom w:val="none" w:sz="0" w:space="0" w:color="auto"/>
            <w:right w:val="none" w:sz="0" w:space="0" w:color="auto"/>
          </w:divBdr>
          <w:divsChild>
            <w:div w:id="601573997">
              <w:marLeft w:val="0"/>
              <w:marRight w:val="0"/>
              <w:marTop w:val="0"/>
              <w:marBottom w:val="0"/>
              <w:divBdr>
                <w:top w:val="none" w:sz="0" w:space="0" w:color="auto"/>
                <w:left w:val="none" w:sz="0" w:space="0" w:color="auto"/>
                <w:bottom w:val="none" w:sz="0" w:space="0" w:color="auto"/>
                <w:right w:val="none" w:sz="0" w:space="0" w:color="auto"/>
              </w:divBdr>
            </w:div>
          </w:divsChild>
        </w:div>
        <w:div w:id="2073581138">
          <w:marLeft w:val="0"/>
          <w:marRight w:val="0"/>
          <w:marTop w:val="0"/>
          <w:marBottom w:val="0"/>
          <w:divBdr>
            <w:top w:val="none" w:sz="0" w:space="0" w:color="auto"/>
            <w:left w:val="none" w:sz="0" w:space="0" w:color="auto"/>
            <w:bottom w:val="none" w:sz="0" w:space="0" w:color="auto"/>
            <w:right w:val="none" w:sz="0" w:space="0" w:color="auto"/>
          </w:divBdr>
        </w:div>
        <w:div w:id="330182875">
          <w:marLeft w:val="0"/>
          <w:marRight w:val="0"/>
          <w:marTop w:val="0"/>
          <w:marBottom w:val="0"/>
          <w:divBdr>
            <w:top w:val="none" w:sz="0" w:space="0" w:color="auto"/>
            <w:left w:val="none" w:sz="0" w:space="0" w:color="auto"/>
            <w:bottom w:val="none" w:sz="0" w:space="0" w:color="auto"/>
            <w:right w:val="none" w:sz="0" w:space="0" w:color="auto"/>
          </w:divBdr>
          <w:divsChild>
            <w:div w:id="497887959">
              <w:marLeft w:val="0"/>
              <w:marRight w:val="0"/>
              <w:marTop w:val="0"/>
              <w:marBottom w:val="0"/>
              <w:divBdr>
                <w:top w:val="none" w:sz="0" w:space="0" w:color="auto"/>
                <w:left w:val="none" w:sz="0" w:space="0" w:color="auto"/>
                <w:bottom w:val="none" w:sz="0" w:space="0" w:color="auto"/>
                <w:right w:val="none" w:sz="0" w:space="0" w:color="auto"/>
              </w:divBdr>
            </w:div>
          </w:divsChild>
        </w:div>
        <w:div w:id="1745184682">
          <w:marLeft w:val="0"/>
          <w:marRight w:val="0"/>
          <w:marTop w:val="0"/>
          <w:marBottom w:val="0"/>
          <w:divBdr>
            <w:top w:val="none" w:sz="0" w:space="0" w:color="auto"/>
            <w:left w:val="none" w:sz="0" w:space="0" w:color="auto"/>
            <w:bottom w:val="none" w:sz="0" w:space="0" w:color="auto"/>
            <w:right w:val="none" w:sz="0" w:space="0" w:color="auto"/>
          </w:divBdr>
        </w:div>
        <w:div w:id="1338078863">
          <w:marLeft w:val="0"/>
          <w:marRight w:val="0"/>
          <w:marTop w:val="0"/>
          <w:marBottom w:val="0"/>
          <w:divBdr>
            <w:top w:val="none" w:sz="0" w:space="0" w:color="auto"/>
            <w:left w:val="none" w:sz="0" w:space="0" w:color="auto"/>
            <w:bottom w:val="none" w:sz="0" w:space="0" w:color="auto"/>
            <w:right w:val="none" w:sz="0" w:space="0" w:color="auto"/>
          </w:divBdr>
          <w:divsChild>
            <w:div w:id="83848448">
              <w:marLeft w:val="0"/>
              <w:marRight w:val="0"/>
              <w:marTop w:val="0"/>
              <w:marBottom w:val="0"/>
              <w:divBdr>
                <w:top w:val="none" w:sz="0" w:space="0" w:color="auto"/>
                <w:left w:val="none" w:sz="0" w:space="0" w:color="auto"/>
                <w:bottom w:val="none" w:sz="0" w:space="0" w:color="auto"/>
                <w:right w:val="none" w:sz="0" w:space="0" w:color="auto"/>
              </w:divBdr>
            </w:div>
          </w:divsChild>
        </w:div>
        <w:div w:id="151455783">
          <w:marLeft w:val="0"/>
          <w:marRight w:val="0"/>
          <w:marTop w:val="0"/>
          <w:marBottom w:val="0"/>
          <w:divBdr>
            <w:top w:val="none" w:sz="0" w:space="0" w:color="auto"/>
            <w:left w:val="none" w:sz="0" w:space="0" w:color="auto"/>
            <w:bottom w:val="none" w:sz="0" w:space="0" w:color="auto"/>
            <w:right w:val="none" w:sz="0" w:space="0" w:color="auto"/>
          </w:divBdr>
        </w:div>
        <w:div w:id="1704138383">
          <w:marLeft w:val="0"/>
          <w:marRight w:val="0"/>
          <w:marTop w:val="0"/>
          <w:marBottom w:val="0"/>
          <w:divBdr>
            <w:top w:val="none" w:sz="0" w:space="0" w:color="auto"/>
            <w:left w:val="none" w:sz="0" w:space="0" w:color="auto"/>
            <w:bottom w:val="none" w:sz="0" w:space="0" w:color="auto"/>
            <w:right w:val="none" w:sz="0" w:space="0" w:color="auto"/>
          </w:divBdr>
          <w:divsChild>
            <w:div w:id="952982534">
              <w:marLeft w:val="0"/>
              <w:marRight w:val="0"/>
              <w:marTop w:val="0"/>
              <w:marBottom w:val="0"/>
              <w:divBdr>
                <w:top w:val="none" w:sz="0" w:space="0" w:color="auto"/>
                <w:left w:val="none" w:sz="0" w:space="0" w:color="auto"/>
                <w:bottom w:val="none" w:sz="0" w:space="0" w:color="auto"/>
                <w:right w:val="none" w:sz="0" w:space="0" w:color="auto"/>
              </w:divBdr>
            </w:div>
          </w:divsChild>
        </w:div>
        <w:div w:id="1937785591">
          <w:marLeft w:val="0"/>
          <w:marRight w:val="0"/>
          <w:marTop w:val="300"/>
          <w:marBottom w:val="0"/>
          <w:divBdr>
            <w:top w:val="none" w:sz="0" w:space="0" w:color="auto"/>
            <w:left w:val="none" w:sz="0" w:space="0" w:color="auto"/>
            <w:bottom w:val="none" w:sz="0" w:space="0" w:color="auto"/>
            <w:right w:val="none" w:sz="0" w:space="0" w:color="auto"/>
          </w:divBdr>
          <w:divsChild>
            <w:div w:id="875853518">
              <w:marLeft w:val="0"/>
              <w:marRight w:val="0"/>
              <w:marTop w:val="0"/>
              <w:marBottom w:val="0"/>
              <w:divBdr>
                <w:top w:val="none" w:sz="0" w:space="0" w:color="auto"/>
                <w:left w:val="none" w:sz="0" w:space="0" w:color="auto"/>
                <w:bottom w:val="none" w:sz="0" w:space="0" w:color="auto"/>
                <w:right w:val="none" w:sz="0" w:space="0" w:color="auto"/>
              </w:divBdr>
              <w:divsChild>
                <w:div w:id="6568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4792">
          <w:marLeft w:val="0"/>
          <w:marRight w:val="0"/>
          <w:marTop w:val="300"/>
          <w:marBottom w:val="0"/>
          <w:divBdr>
            <w:top w:val="none" w:sz="0" w:space="0" w:color="auto"/>
            <w:left w:val="none" w:sz="0" w:space="0" w:color="auto"/>
            <w:bottom w:val="none" w:sz="0" w:space="0" w:color="auto"/>
            <w:right w:val="none" w:sz="0" w:space="0" w:color="auto"/>
          </w:divBdr>
          <w:divsChild>
            <w:div w:id="1636565429">
              <w:marLeft w:val="0"/>
              <w:marRight w:val="0"/>
              <w:marTop w:val="0"/>
              <w:marBottom w:val="0"/>
              <w:divBdr>
                <w:top w:val="none" w:sz="0" w:space="0" w:color="auto"/>
                <w:left w:val="none" w:sz="0" w:space="0" w:color="auto"/>
                <w:bottom w:val="none" w:sz="0" w:space="0" w:color="auto"/>
                <w:right w:val="none" w:sz="0" w:space="0" w:color="auto"/>
              </w:divBdr>
              <w:divsChild>
                <w:div w:id="3574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83151">
          <w:marLeft w:val="0"/>
          <w:marRight w:val="0"/>
          <w:marTop w:val="300"/>
          <w:marBottom w:val="0"/>
          <w:divBdr>
            <w:top w:val="none" w:sz="0" w:space="0" w:color="auto"/>
            <w:left w:val="none" w:sz="0" w:space="0" w:color="auto"/>
            <w:bottom w:val="none" w:sz="0" w:space="0" w:color="auto"/>
            <w:right w:val="none" w:sz="0" w:space="0" w:color="auto"/>
          </w:divBdr>
          <w:divsChild>
            <w:div w:id="1232807656">
              <w:marLeft w:val="0"/>
              <w:marRight w:val="0"/>
              <w:marTop w:val="0"/>
              <w:marBottom w:val="0"/>
              <w:divBdr>
                <w:top w:val="none" w:sz="0" w:space="0" w:color="auto"/>
                <w:left w:val="none" w:sz="0" w:space="0" w:color="auto"/>
                <w:bottom w:val="none" w:sz="0" w:space="0" w:color="auto"/>
                <w:right w:val="none" w:sz="0" w:space="0" w:color="auto"/>
              </w:divBdr>
              <w:divsChild>
                <w:div w:id="32768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741251">
          <w:marLeft w:val="0"/>
          <w:marRight w:val="0"/>
          <w:marTop w:val="300"/>
          <w:marBottom w:val="0"/>
          <w:divBdr>
            <w:top w:val="none" w:sz="0" w:space="0" w:color="auto"/>
            <w:left w:val="none" w:sz="0" w:space="0" w:color="auto"/>
            <w:bottom w:val="none" w:sz="0" w:space="0" w:color="auto"/>
            <w:right w:val="none" w:sz="0" w:space="0" w:color="auto"/>
          </w:divBdr>
          <w:divsChild>
            <w:div w:id="1248535026">
              <w:marLeft w:val="0"/>
              <w:marRight w:val="0"/>
              <w:marTop w:val="0"/>
              <w:marBottom w:val="0"/>
              <w:divBdr>
                <w:top w:val="none" w:sz="0" w:space="0" w:color="auto"/>
                <w:left w:val="none" w:sz="0" w:space="0" w:color="auto"/>
                <w:bottom w:val="none" w:sz="0" w:space="0" w:color="auto"/>
                <w:right w:val="none" w:sz="0" w:space="0" w:color="auto"/>
              </w:divBdr>
              <w:divsChild>
                <w:div w:id="70467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107300">
      <w:bodyDiv w:val="1"/>
      <w:marLeft w:val="0"/>
      <w:marRight w:val="0"/>
      <w:marTop w:val="0"/>
      <w:marBottom w:val="0"/>
      <w:divBdr>
        <w:top w:val="none" w:sz="0" w:space="0" w:color="auto"/>
        <w:left w:val="none" w:sz="0" w:space="0" w:color="auto"/>
        <w:bottom w:val="none" w:sz="0" w:space="0" w:color="auto"/>
        <w:right w:val="none" w:sz="0" w:space="0" w:color="auto"/>
      </w:divBdr>
      <w:divsChild>
        <w:div w:id="1596011187">
          <w:marLeft w:val="0"/>
          <w:marRight w:val="0"/>
          <w:marTop w:val="0"/>
          <w:marBottom w:val="0"/>
          <w:divBdr>
            <w:top w:val="none" w:sz="0" w:space="0" w:color="auto"/>
            <w:left w:val="none" w:sz="0" w:space="0" w:color="auto"/>
            <w:bottom w:val="none" w:sz="0" w:space="0" w:color="auto"/>
            <w:right w:val="none" w:sz="0" w:space="0" w:color="auto"/>
          </w:divBdr>
        </w:div>
        <w:div w:id="600525656">
          <w:marLeft w:val="0"/>
          <w:marRight w:val="0"/>
          <w:marTop w:val="0"/>
          <w:marBottom w:val="0"/>
          <w:divBdr>
            <w:top w:val="none" w:sz="0" w:space="0" w:color="auto"/>
            <w:left w:val="none" w:sz="0" w:space="0" w:color="auto"/>
            <w:bottom w:val="none" w:sz="0" w:space="0" w:color="auto"/>
            <w:right w:val="none" w:sz="0" w:space="0" w:color="auto"/>
          </w:divBdr>
          <w:divsChild>
            <w:div w:id="353772664">
              <w:marLeft w:val="0"/>
              <w:marRight w:val="0"/>
              <w:marTop w:val="0"/>
              <w:marBottom w:val="0"/>
              <w:divBdr>
                <w:top w:val="none" w:sz="0" w:space="0" w:color="auto"/>
                <w:left w:val="none" w:sz="0" w:space="0" w:color="auto"/>
                <w:bottom w:val="none" w:sz="0" w:space="0" w:color="auto"/>
                <w:right w:val="none" w:sz="0" w:space="0" w:color="auto"/>
              </w:divBdr>
            </w:div>
          </w:divsChild>
        </w:div>
        <w:div w:id="505369753">
          <w:marLeft w:val="0"/>
          <w:marRight w:val="0"/>
          <w:marTop w:val="0"/>
          <w:marBottom w:val="0"/>
          <w:divBdr>
            <w:top w:val="none" w:sz="0" w:space="0" w:color="auto"/>
            <w:left w:val="none" w:sz="0" w:space="0" w:color="auto"/>
            <w:bottom w:val="none" w:sz="0" w:space="0" w:color="auto"/>
            <w:right w:val="none" w:sz="0" w:space="0" w:color="auto"/>
          </w:divBdr>
        </w:div>
        <w:div w:id="398984482">
          <w:marLeft w:val="0"/>
          <w:marRight w:val="0"/>
          <w:marTop w:val="0"/>
          <w:marBottom w:val="0"/>
          <w:divBdr>
            <w:top w:val="none" w:sz="0" w:space="0" w:color="auto"/>
            <w:left w:val="none" w:sz="0" w:space="0" w:color="auto"/>
            <w:bottom w:val="none" w:sz="0" w:space="0" w:color="auto"/>
            <w:right w:val="none" w:sz="0" w:space="0" w:color="auto"/>
          </w:divBdr>
          <w:divsChild>
            <w:div w:id="490947416">
              <w:marLeft w:val="0"/>
              <w:marRight w:val="0"/>
              <w:marTop w:val="0"/>
              <w:marBottom w:val="0"/>
              <w:divBdr>
                <w:top w:val="none" w:sz="0" w:space="0" w:color="auto"/>
                <w:left w:val="none" w:sz="0" w:space="0" w:color="auto"/>
                <w:bottom w:val="none" w:sz="0" w:space="0" w:color="auto"/>
                <w:right w:val="none" w:sz="0" w:space="0" w:color="auto"/>
              </w:divBdr>
            </w:div>
          </w:divsChild>
        </w:div>
        <w:div w:id="2100712730">
          <w:marLeft w:val="0"/>
          <w:marRight w:val="0"/>
          <w:marTop w:val="0"/>
          <w:marBottom w:val="0"/>
          <w:divBdr>
            <w:top w:val="none" w:sz="0" w:space="0" w:color="auto"/>
            <w:left w:val="none" w:sz="0" w:space="0" w:color="auto"/>
            <w:bottom w:val="none" w:sz="0" w:space="0" w:color="auto"/>
            <w:right w:val="none" w:sz="0" w:space="0" w:color="auto"/>
          </w:divBdr>
        </w:div>
        <w:div w:id="1710186421">
          <w:marLeft w:val="0"/>
          <w:marRight w:val="0"/>
          <w:marTop w:val="0"/>
          <w:marBottom w:val="0"/>
          <w:divBdr>
            <w:top w:val="none" w:sz="0" w:space="0" w:color="auto"/>
            <w:left w:val="none" w:sz="0" w:space="0" w:color="auto"/>
            <w:bottom w:val="none" w:sz="0" w:space="0" w:color="auto"/>
            <w:right w:val="none" w:sz="0" w:space="0" w:color="auto"/>
          </w:divBdr>
          <w:divsChild>
            <w:div w:id="1449855563">
              <w:marLeft w:val="0"/>
              <w:marRight w:val="0"/>
              <w:marTop w:val="0"/>
              <w:marBottom w:val="0"/>
              <w:divBdr>
                <w:top w:val="none" w:sz="0" w:space="0" w:color="auto"/>
                <w:left w:val="none" w:sz="0" w:space="0" w:color="auto"/>
                <w:bottom w:val="none" w:sz="0" w:space="0" w:color="auto"/>
                <w:right w:val="none" w:sz="0" w:space="0" w:color="auto"/>
              </w:divBdr>
            </w:div>
          </w:divsChild>
        </w:div>
        <w:div w:id="1499928268">
          <w:marLeft w:val="0"/>
          <w:marRight w:val="0"/>
          <w:marTop w:val="0"/>
          <w:marBottom w:val="0"/>
          <w:divBdr>
            <w:top w:val="none" w:sz="0" w:space="0" w:color="auto"/>
            <w:left w:val="none" w:sz="0" w:space="0" w:color="auto"/>
            <w:bottom w:val="none" w:sz="0" w:space="0" w:color="auto"/>
            <w:right w:val="none" w:sz="0" w:space="0" w:color="auto"/>
          </w:divBdr>
        </w:div>
        <w:div w:id="686756679">
          <w:marLeft w:val="0"/>
          <w:marRight w:val="0"/>
          <w:marTop w:val="0"/>
          <w:marBottom w:val="0"/>
          <w:divBdr>
            <w:top w:val="none" w:sz="0" w:space="0" w:color="auto"/>
            <w:left w:val="none" w:sz="0" w:space="0" w:color="auto"/>
            <w:bottom w:val="none" w:sz="0" w:space="0" w:color="auto"/>
            <w:right w:val="none" w:sz="0" w:space="0" w:color="auto"/>
          </w:divBdr>
          <w:divsChild>
            <w:div w:id="220024034">
              <w:marLeft w:val="0"/>
              <w:marRight w:val="0"/>
              <w:marTop w:val="0"/>
              <w:marBottom w:val="0"/>
              <w:divBdr>
                <w:top w:val="none" w:sz="0" w:space="0" w:color="auto"/>
                <w:left w:val="none" w:sz="0" w:space="0" w:color="auto"/>
                <w:bottom w:val="none" w:sz="0" w:space="0" w:color="auto"/>
                <w:right w:val="none" w:sz="0" w:space="0" w:color="auto"/>
              </w:divBdr>
            </w:div>
          </w:divsChild>
        </w:div>
        <w:div w:id="319428370">
          <w:marLeft w:val="0"/>
          <w:marRight w:val="0"/>
          <w:marTop w:val="0"/>
          <w:marBottom w:val="0"/>
          <w:divBdr>
            <w:top w:val="none" w:sz="0" w:space="0" w:color="auto"/>
            <w:left w:val="none" w:sz="0" w:space="0" w:color="auto"/>
            <w:bottom w:val="none" w:sz="0" w:space="0" w:color="auto"/>
            <w:right w:val="none" w:sz="0" w:space="0" w:color="auto"/>
          </w:divBdr>
        </w:div>
        <w:div w:id="1577518024">
          <w:marLeft w:val="0"/>
          <w:marRight w:val="0"/>
          <w:marTop w:val="0"/>
          <w:marBottom w:val="0"/>
          <w:divBdr>
            <w:top w:val="none" w:sz="0" w:space="0" w:color="auto"/>
            <w:left w:val="none" w:sz="0" w:space="0" w:color="auto"/>
            <w:bottom w:val="none" w:sz="0" w:space="0" w:color="auto"/>
            <w:right w:val="none" w:sz="0" w:space="0" w:color="auto"/>
          </w:divBdr>
          <w:divsChild>
            <w:div w:id="740251970">
              <w:marLeft w:val="0"/>
              <w:marRight w:val="0"/>
              <w:marTop w:val="0"/>
              <w:marBottom w:val="0"/>
              <w:divBdr>
                <w:top w:val="none" w:sz="0" w:space="0" w:color="auto"/>
                <w:left w:val="none" w:sz="0" w:space="0" w:color="auto"/>
                <w:bottom w:val="none" w:sz="0" w:space="0" w:color="auto"/>
                <w:right w:val="none" w:sz="0" w:space="0" w:color="auto"/>
              </w:divBdr>
            </w:div>
          </w:divsChild>
        </w:div>
        <w:div w:id="476384076">
          <w:marLeft w:val="0"/>
          <w:marRight w:val="0"/>
          <w:marTop w:val="0"/>
          <w:marBottom w:val="0"/>
          <w:divBdr>
            <w:top w:val="none" w:sz="0" w:space="0" w:color="auto"/>
            <w:left w:val="none" w:sz="0" w:space="0" w:color="auto"/>
            <w:bottom w:val="none" w:sz="0" w:space="0" w:color="auto"/>
            <w:right w:val="none" w:sz="0" w:space="0" w:color="auto"/>
          </w:divBdr>
        </w:div>
        <w:div w:id="1339118966">
          <w:marLeft w:val="0"/>
          <w:marRight w:val="0"/>
          <w:marTop w:val="0"/>
          <w:marBottom w:val="0"/>
          <w:divBdr>
            <w:top w:val="none" w:sz="0" w:space="0" w:color="auto"/>
            <w:left w:val="none" w:sz="0" w:space="0" w:color="auto"/>
            <w:bottom w:val="none" w:sz="0" w:space="0" w:color="auto"/>
            <w:right w:val="none" w:sz="0" w:space="0" w:color="auto"/>
          </w:divBdr>
          <w:divsChild>
            <w:div w:id="2043826103">
              <w:marLeft w:val="0"/>
              <w:marRight w:val="0"/>
              <w:marTop w:val="0"/>
              <w:marBottom w:val="0"/>
              <w:divBdr>
                <w:top w:val="none" w:sz="0" w:space="0" w:color="auto"/>
                <w:left w:val="none" w:sz="0" w:space="0" w:color="auto"/>
                <w:bottom w:val="none" w:sz="0" w:space="0" w:color="auto"/>
                <w:right w:val="none" w:sz="0" w:space="0" w:color="auto"/>
              </w:divBdr>
            </w:div>
          </w:divsChild>
        </w:div>
        <w:div w:id="886137549">
          <w:marLeft w:val="0"/>
          <w:marRight w:val="0"/>
          <w:marTop w:val="0"/>
          <w:marBottom w:val="0"/>
          <w:divBdr>
            <w:top w:val="none" w:sz="0" w:space="0" w:color="auto"/>
            <w:left w:val="none" w:sz="0" w:space="0" w:color="auto"/>
            <w:bottom w:val="none" w:sz="0" w:space="0" w:color="auto"/>
            <w:right w:val="none" w:sz="0" w:space="0" w:color="auto"/>
          </w:divBdr>
        </w:div>
        <w:div w:id="1269192361">
          <w:marLeft w:val="0"/>
          <w:marRight w:val="0"/>
          <w:marTop w:val="0"/>
          <w:marBottom w:val="0"/>
          <w:divBdr>
            <w:top w:val="none" w:sz="0" w:space="0" w:color="auto"/>
            <w:left w:val="none" w:sz="0" w:space="0" w:color="auto"/>
            <w:bottom w:val="none" w:sz="0" w:space="0" w:color="auto"/>
            <w:right w:val="none" w:sz="0" w:space="0" w:color="auto"/>
          </w:divBdr>
          <w:divsChild>
            <w:div w:id="1765881291">
              <w:marLeft w:val="0"/>
              <w:marRight w:val="0"/>
              <w:marTop w:val="0"/>
              <w:marBottom w:val="0"/>
              <w:divBdr>
                <w:top w:val="none" w:sz="0" w:space="0" w:color="auto"/>
                <w:left w:val="none" w:sz="0" w:space="0" w:color="auto"/>
                <w:bottom w:val="none" w:sz="0" w:space="0" w:color="auto"/>
                <w:right w:val="none" w:sz="0" w:space="0" w:color="auto"/>
              </w:divBdr>
            </w:div>
          </w:divsChild>
        </w:div>
        <w:div w:id="2120642941">
          <w:marLeft w:val="0"/>
          <w:marRight w:val="0"/>
          <w:marTop w:val="300"/>
          <w:marBottom w:val="0"/>
          <w:divBdr>
            <w:top w:val="none" w:sz="0" w:space="0" w:color="auto"/>
            <w:left w:val="none" w:sz="0" w:space="0" w:color="auto"/>
            <w:bottom w:val="none" w:sz="0" w:space="0" w:color="auto"/>
            <w:right w:val="none" w:sz="0" w:space="0" w:color="auto"/>
          </w:divBdr>
          <w:divsChild>
            <w:div w:id="1260989763">
              <w:marLeft w:val="0"/>
              <w:marRight w:val="0"/>
              <w:marTop w:val="0"/>
              <w:marBottom w:val="0"/>
              <w:divBdr>
                <w:top w:val="none" w:sz="0" w:space="0" w:color="auto"/>
                <w:left w:val="none" w:sz="0" w:space="0" w:color="auto"/>
                <w:bottom w:val="none" w:sz="0" w:space="0" w:color="auto"/>
                <w:right w:val="none" w:sz="0" w:space="0" w:color="auto"/>
              </w:divBdr>
              <w:divsChild>
                <w:div w:id="58996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30684">
          <w:marLeft w:val="0"/>
          <w:marRight w:val="0"/>
          <w:marTop w:val="300"/>
          <w:marBottom w:val="0"/>
          <w:divBdr>
            <w:top w:val="none" w:sz="0" w:space="0" w:color="auto"/>
            <w:left w:val="none" w:sz="0" w:space="0" w:color="auto"/>
            <w:bottom w:val="none" w:sz="0" w:space="0" w:color="auto"/>
            <w:right w:val="none" w:sz="0" w:space="0" w:color="auto"/>
          </w:divBdr>
          <w:divsChild>
            <w:div w:id="1593004127">
              <w:marLeft w:val="0"/>
              <w:marRight w:val="0"/>
              <w:marTop w:val="0"/>
              <w:marBottom w:val="0"/>
              <w:divBdr>
                <w:top w:val="none" w:sz="0" w:space="0" w:color="auto"/>
                <w:left w:val="none" w:sz="0" w:space="0" w:color="auto"/>
                <w:bottom w:val="none" w:sz="0" w:space="0" w:color="auto"/>
                <w:right w:val="none" w:sz="0" w:space="0" w:color="auto"/>
              </w:divBdr>
              <w:divsChild>
                <w:div w:id="195778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76407">
          <w:marLeft w:val="0"/>
          <w:marRight w:val="0"/>
          <w:marTop w:val="300"/>
          <w:marBottom w:val="0"/>
          <w:divBdr>
            <w:top w:val="none" w:sz="0" w:space="0" w:color="auto"/>
            <w:left w:val="none" w:sz="0" w:space="0" w:color="auto"/>
            <w:bottom w:val="none" w:sz="0" w:space="0" w:color="auto"/>
            <w:right w:val="none" w:sz="0" w:space="0" w:color="auto"/>
          </w:divBdr>
          <w:divsChild>
            <w:div w:id="456292482">
              <w:marLeft w:val="0"/>
              <w:marRight w:val="0"/>
              <w:marTop w:val="0"/>
              <w:marBottom w:val="0"/>
              <w:divBdr>
                <w:top w:val="none" w:sz="0" w:space="0" w:color="auto"/>
                <w:left w:val="none" w:sz="0" w:space="0" w:color="auto"/>
                <w:bottom w:val="none" w:sz="0" w:space="0" w:color="auto"/>
                <w:right w:val="none" w:sz="0" w:space="0" w:color="auto"/>
              </w:divBdr>
              <w:divsChild>
                <w:div w:id="5617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77296">
          <w:marLeft w:val="0"/>
          <w:marRight w:val="0"/>
          <w:marTop w:val="300"/>
          <w:marBottom w:val="0"/>
          <w:divBdr>
            <w:top w:val="none" w:sz="0" w:space="0" w:color="auto"/>
            <w:left w:val="none" w:sz="0" w:space="0" w:color="auto"/>
            <w:bottom w:val="none" w:sz="0" w:space="0" w:color="auto"/>
            <w:right w:val="none" w:sz="0" w:space="0" w:color="auto"/>
          </w:divBdr>
          <w:divsChild>
            <w:div w:id="14579230">
              <w:marLeft w:val="0"/>
              <w:marRight w:val="0"/>
              <w:marTop w:val="0"/>
              <w:marBottom w:val="0"/>
              <w:divBdr>
                <w:top w:val="none" w:sz="0" w:space="0" w:color="auto"/>
                <w:left w:val="none" w:sz="0" w:space="0" w:color="auto"/>
                <w:bottom w:val="none" w:sz="0" w:space="0" w:color="auto"/>
                <w:right w:val="none" w:sz="0" w:space="0" w:color="auto"/>
              </w:divBdr>
              <w:divsChild>
                <w:div w:id="17943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907067">
      <w:bodyDiv w:val="1"/>
      <w:marLeft w:val="0"/>
      <w:marRight w:val="0"/>
      <w:marTop w:val="0"/>
      <w:marBottom w:val="0"/>
      <w:divBdr>
        <w:top w:val="none" w:sz="0" w:space="0" w:color="auto"/>
        <w:left w:val="none" w:sz="0" w:space="0" w:color="auto"/>
        <w:bottom w:val="none" w:sz="0" w:space="0" w:color="auto"/>
        <w:right w:val="none" w:sz="0" w:space="0" w:color="auto"/>
      </w:divBdr>
      <w:divsChild>
        <w:div w:id="706445289">
          <w:marLeft w:val="0"/>
          <w:marRight w:val="0"/>
          <w:marTop w:val="0"/>
          <w:marBottom w:val="0"/>
          <w:divBdr>
            <w:top w:val="none" w:sz="0" w:space="0" w:color="auto"/>
            <w:left w:val="none" w:sz="0" w:space="0" w:color="auto"/>
            <w:bottom w:val="none" w:sz="0" w:space="0" w:color="auto"/>
            <w:right w:val="none" w:sz="0" w:space="0" w:color="auto"/>
          </w:divBdr>
        </w:div>
        <w:div w:id="1927225291">
          <w:marLeft w:val="0"/>
          <w:marRight w:val="0"/>
          <w:marTop w:val="0"/>
          <w:marBottom w:val="0"/>
          <w:divBdr>
            <w:top w:val="none" w:sz="0" w:space="0" w:color="auto"/>
            <w:left w:val="none" w:sz="0" w:space="0" w:color="auto"/>
            <w:bottom w:val="none" w:sz="0" w:space="0" w:color="auto"/>
            <w:right w:val="none" w:sz="0" w:space="0" w:color="auto"/>
          </w:divBdr>
          <w:divsChild>
            <w:div w:id="760686117">
              <w:marLeft w:val="0"/>
              <w:marRight w:val="0"/>
              <w:marTop w:val="0"/>
              <w:marBottom w:val="0"/>
              <w:divBdr>
                <w:top w:val="none" w:sz="0" w:space="0" w:color="auto"/>
                <w:left w:val="none" w:sz="0" w:space="0" w:color="auto"/>
                <w:bottom w:val="none" w:sz="0" w:space="0" w:color="auto"/>
                <w:right w:val="none" w:sz="0" w:space="0" w:color="auto"/>
              </w:divBdr>
            </w:div>
          </w:divsChild>
        </w:div>
        <w:div w:id="1159884796">
          <w:marLeft w:val="0"/>
          <w:marRight w:val="0"/>
          <w:marTop w:val="0"/>
          <w:marBottom w:val="0"/>
          <w:divBdr>
            <w:top w:val="none" w:sz="0" w:space="0" w:color="auto"/>
            <w:left w:val="none" w:sz="0" w:space="0" w:color="auto"/>
            <w:bottom w:val="none" w:sz="0" w:space="0" w:color="auto"/>
            <w:right w:val="none" w:sz="0" w:space="0" w:color="auto"/>
          </w:divBdr>
        </w:div>
        <w:div w:id="291711861">
          <w:marLeft w:val="0"/>
          <w:marRight w:val="0"/>
          <w:marTop w:val="0"/>
          <w:marBottom w:val="0"/>
          <w:divBdr>
            <w:top w:val="none" w:sz="0" w:space="0" w:color="auto"/>
            <w:left w:val="none" w:sz="0" w:space="0" w:color="auto"/>
            <w:bottom w:val="none" w:sz="0" w:space="0" w:color="auto"/>
            <w:right w:val="none" w:sz="0" w:space="0" w:color="auto"/>
          </w:divBdr>
          <w:divsChild>
            <w:div w:id="986856963">
              <w:marLeft w:val="0"/>
              <w:marRight w:val="0"/>
              <w:marTop w:val="0"/>
              <w:marBottom w:val="0"/>
              <w:divBdr>
                <w:top w:val="none" w:sz="0" w:space="0" w:color="auto"/>
                <w:left w:val="none" w:sz="0" w:space="0" w:color="auto"/>
                <w:bottom w:val="none" w:sz="0" w:space="0" w:color="auto"/>
                <w:right w:val="none" w:sz="0" w:space="0" w:color="auto"/>
              </w:divBdr>
            </w:div>
          </w:divsChild>
        </w:div>
        <w:div w:id="768936797">
          <w:marLeft w:val="0"/>
          <w:marRight w:val="0"/>
          <w:marTop w:val="0"/>
          <w:marBottom w:val="0"/>
          <w:divBdr>
            <w:top w:val="none" w:sz="0" w:space="0" w:color="auto"/>
            <w:left w:val="none" w:sz="0" w:space="0" w:color="auto"/>
            <w:bottom w:val="none" w:sz="0" w:space="0" w:color="auto"/>
            <w:right w:val="none" w:sz="0" w:space="0" w:color="auto"/>
          </w:divBdr>
        </w:div>
        <w:div w:id="1307855498">
          <w:marLeft w:val="0"/>
          <w:marRight w:val="0"/>
          <w:marTop w:val="0"/>
          <w:marBottom w:val="0"/>
          <w:divBdr>
            <w:top w:val="none" w:sz="0" w:space="0" w:color="auto"/>
            <w:left w:val="none" w:sz="0" w:space="0" w:color="auto"/>
            <w:bottom w:val="none" w:sz="0" w:space="0" w:color="auto"/>
            <w:right w:val="none" w:sz="0" w:space="0" w:color="auto"/>
          </w:divBdr>
          <w:divsChild>
            <w:div w:id="1936866934">
              <w:marLeft w:val="0"/>
              <w:marRight w:val="0"/>
              <w:marTop w:val="0"/>
              <w:marBottom w:val="0"/>
              <w:divBdr>
                <w:top w:val="none" w:sz="0" w:space="0" w:color="auto"/>
                <w:left w:val="none" w:sz="0" w:space="0" w:color="auto"/>
                <w:bottom w:val="none" w:sz="0" w:space="0" w:color="auto"/>
                <w:right w:val="none" w:sz="0" w:space="0" w:color="auto"/>
              </w:divBdr>
            </w:div>
          </w:divsChild>
        </w:div>
        <w:div w:id="618729752">
          <w:marLeft w:val="0"/>
          <w:marRight w:val="0"/>
          <w:marTop w:val="0"/>
          <w:marBottom w:val="0"/>
          <w:divBdr>
            <w:top w:val="none" w:sz="0" w:space="0" w:color="auto"/>
            <w:left w:val="none" w:sz="0" w:space="0" w:color="auto"/>
            <w:bottom w:val="none" w:sz="0" w:space="0" w:color="auto"/>
            <w:right w:val="none" w:sz="0" w:space="0" w:color="auto"/>
          </w:divBdr>
        </w:div>
        <w:div w:id="123625640">
          <w:marLeft w:val="0"/>
          <w:marRight w:val="0"/>
          <w:marTop w:val="0"/>
          <w:marBottom w:val="0"/>
          <w:divBdr>
            <w:top w:val="none" w:sz="0" w:space="0" w:color="auto"/>
            <w:left w:val="none" w:sz="0" w:space="0" w:color="auto"/>
            <w:bottom w:val="none" w:sz="0" w:space="0" w:color="auto"/>
            <w:right w:val="none" w:sz="0" w:space="0" w:color="auto"/>
          </w:divBdr>
          <w:divsChild>
            <w:div w:id="1601600904">
              <w:marLeft w:val="0"/>
              <w:marRight w:val="0"/>
              <w:marTop w:val="0"/>
              <w:marBottom w:val="0"/>
              <w:divBdr>
                <w:top w:val="none" w:sz="0" w:space="0" w:color="auto"/>
                <w:left w:val="none" w:sz="0" w:space="0" w:color="auto"/>
                <w:bottom w:val="none" w:sz="0" w:space="0" w:color="auto"/>
                <w:right w:val="none" w:sz="0" w:space="0" w:color="auto"/>
              </w:divBdr>
            </w:div>
          </w:divsChild>
        </w:div>
        <w:div w:id="1063412082">
          <w:marLeft w:val="0"/>
          <w:marRight w:val="0"/>
          <w:marTop w:val="0"/>
          <w:marBottom w:val="0"/>
          <w:divBdr>
            <w:top w:val="none" w:sz="0" w:space="0" w:color="auto"/>
            <w:left w:val="none" w:sz="0" w:space="0" w:color="auto"/>
            <w:bottom w:val="none" w:sz="0" w:space="0" w:color="auto"/>
            <w:right w:val="none" w:sz="0" w:space="0" w:color="auto"/>
          </w:divBdr>
        </w:div>
        <w:div w:id="1859391644">
          <w:marLeft w:val="0"/>
          <w:marRight w:val="0"/>
          <w:marTop w:val="0"/>
          <w:marBottom w:val="0"/>
          <w:divBdr>
            <w:top w:val="none" w:sz="0" w:space="0" w:color="auto"/>
            <w:left w:val="none" w:sz="0" w:space="0" w:color="auto"/>
            <w:bottom w:val="none" w:sz="0" w:space="0" w:color="auto"/>
            <w:right w:val="none" w:sz="0" w:space="0" w:color="auto"/>
          </w:divBdr>
          <w:divsChild>
            <w:div w:id="1737121942">
              <w:marLeft w:val="0"/>
              <w:marRight w:val="0"/>
              <w:marTop w:val="0"/>
              <w:marBottom w:val="0"/>
              <w:divBdr>
                <w:top w:val="none" w:sz="0" w:space="0" w:color="auto"/>
                <w:left w:val="none" w:sz="0" w:space="0" w:color="auto"/>
                <w:bottom w:val="none" w:sz="0" w:space="0" w:color="auto"/>
                <w:right w:val="none" w:sz="0" w:space="0" w:color="auto"/>
              </w:divBdr>
            </w:div>
          </w:divsChild>
        </w:div>
        <w:div w:id="1006514314">
          <w:marLeft w:val="0"/>
          <w:marRight w:val="0"/>
          <w:marTop w:val="0"/>
          <w:marBottom w:val="0"/>
          <w:divBdr>
            <w:top w:val="none" w:sz="0" w:space="0" w:color="auto"/>
            <w:left w:val="none" w:sz="0" w:space="0" w:color="auto"/>
            <w:bottom w:val="none" w:sz="0" w:space="0" w:color="auto"/>
            <w:right w:val="none" w:sz="0" w:space="0" w:color="auto"/>
          </w:divBdr>
        </w:div>
        <w:div w:id="478963707">
          <w:marLeft w:val="0"/>
          <w:marRight w:val="0"/>
          <w:marTop w:val="0"/>
          <w:marBottom w:val="0"/>
          <w:divBdr>
            <w:top w:val="none" w:sz="0" w:space="0" w:color="auto"/>
            <w:left w:val="none" w:sz="0" w:space="0" w:color="auto"/>
            <w:bottom w:val="none" w:sz="0" w:space="0" w:color="auto"/>
            <w:right w:val="none" w:sz="0" w:space="0" w:color="auto"/>
          </w:divBdr>
          <w:divsChild>
            <w:div w:id="603225558">
              <w:marLeft w:val="0"/>
              <w:marRight w:val="0"/>
              <w:marTop w:val="0"/>
              <w:marBottom w:val="0"/>
              <w:divBdr>
                <w:top w:val="none" w:sz="0" w:space="0" w:color="auto"/>
                <w:left w:val="none" w:sz="0" w:space="0" w:color="auto"/>
                <w:bottom w:val="none" w:sz="0" w:space="0" w:color="auto"/>
                <w:right w:val="none" w:sz="0" w:space="0" w:color="auto"/>
              </w:divBdr>
            </w:div>
          </w:divsChild>
        </w:div>
        <w:div w:id="851409923">
          <w:marLeft w:val="0"/>
          <w:marRight w:val="0"/>
          <w:marTop w:val="0"/>
          <w:marBottom w:val="0"/>
          <w:divBdr>
            <w:top w:val="none" w:sz="0" w:space="0" w:color="auto"/>
            <w:left w:val="none" w:sz="0" w:space="0" w:color="auto"/>
            <w:bottom w:val="none" w:sz="0" w:space="0" w:color="auto"/>
            <w:right w:val="none" w:sz="0" w:space="0" w:color="auto"/>
          </w:divBdr>
        </w:div>
        <w:div w:id="1699695029">
          <w:marLeft w:val="0"/>
          <w:marRight w:val="0"/>
          <w:marTop w:val="0"/>
          <w:marBottom w:val="0"/>
          <w:divBdr>
            <w:top w:val="none" w:sz="0" w:space="0" w:color="auto"/>
            <w:left w:val="none" w:sz="0" w:space="0" w:color="auto"/>
            <w:bottom w:val="none" w:sz="0" w:space="0" w:color="auto"/>
            <w:right w:val="none" w:sz="0" w:space="0" w:color="auto"/>
          </w:divBdr>
          <w:divsChild>
            <w:div w:id="760250176">
              <w:marLeft w:val="0"/>
              <w:marRight w:val="0"/>
              <w:marTop w:val="0"/>
              <w:marBottom w:val="0"/>
              <w:divBdr>
                <w:top w:val="none" w:sz="0" w:space="0" w:color="auto"/>
                <w:left w:val="none" w:sz="0" w:space="0" w:color="auto"/>
                <w:bottom w:val="none" w:sz="0" w:space="0" w:color="auto"/>
                <w:right w:val="none" w:sz="0" w:space="0" w:color="auto"/>
              </w:divBdr>
            </w:div>
          </w:divsChild>
        </w:div>
        <w:div w:id="1149321683">
          <w:marLeft w:val="0"/>
          <w:marRight w:val="0"/>
          <w:marTop w:val="300"/>
          <w:marBottom w:val="0"/>
          <w:divBdr>
            <w:top w:val="none" w:sz="0" w:space="0" w:color="auto"/>
            <w:left w:val="none" w:sz="0" w:space="0" w:color="auto"/>
            <w:bottom w:val="none" w:sz="0" w:space="0" w:color="auto"/>
            <w:right w:val="none" w:sz="0" w:space="0" w:color="auto"/>
          </w:divBdr>
          <w:divsChild>
            <w:div w:id="1039430556">
              <w:marLeft w:val="0"/>
              <w:marRight w:val="0"/>
              <w:marTop w:val="0"/>
              <w:marBottom w:val="0"/>
              <w:divBdr>
                <w:top w:val="none" w:sz="0" w:space="0" w:color="auto"/>
                <w:left w:val="none" w:sz="0" w:space="0" w:color="auto"/>
                <w:bottom w:val="none" w:sz="0" w:space="0" w:color="auto"/>
                <w:right w:val="none" w:sz="0" w:space="0" w:color="auto"/>
              </w:divBdr>
              <w:divsChild>
                <w:div w:id="97841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053680">
          <w:marLeft w:val="0"/>
          <w:marRight w:val="0"/>
          <w:marTop w:val="300"/>
          <w:marBottom w:val="0"/>
          <w:divBdr>
            <w:top w:val="none" w:sz="0" w:space="0" w:color="auto"/>
            <w:left w:val="none" w:sz="0" w:space="0" w:color="auto"/>
            <w:bottom w:val="none" w:sz="0" w:space="0" w:color="auto"/>
            <w:right w:val="none" w:sz="0" w:space="0" w:color="auto"/>
          </w:divBdr>
          <w:divsChild>
            <w:div w:id="76679823">
              <w:marLeft w:val="0"/>
              <w:marRight w:val="0"/>
              <w:marTop w:val="0"/>
              <w:marBottom w:val="0"/>
              <w:divBdr>
                <w:top w:val="none" w:sz="0" w:space="0" w:color="auto"/>
                <w:left w:val="none" w:sz="0" w:space="0" w:color="auto"/>
                <w:bottom w:val="none" w:sz="0" w:space="0" w:color="auto"/>
                <w:right w:val="none" w:sz="0" w:space="0" w:color="auto"/>
              </w:divBdr>
              <w:divsChild>
                <w:div w:id="167267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1611">
          <w:marLeft w:val="0"/>
          <w:marRight w:val="0"/>
          <w:marTop w:val="300"/>
          <w:marBottom w:val="0"/>
          <w:divBdr>
            <w:top w:val="none" w:sz="0" w:space="0" w:color="auto"/>
            <w:left w:val="none" w:sz="0" w:space="0" w:color="auto"/>
            <w:bottom w:val="none" w:sz="0" w:space="0" w:color="auto"/>
            <w:right w:val="none" w:sz="0" w:space="0" w:color="auto"/>
          </w:divBdr>
          <w:divsChild>
            <w:div w:id="197788096">
              <w:marLeft w:val="0"/>
              <w:marRight w:val="0"/>
              <w:marTop w:val="0"/>
              <w:marBottom w:val="0"/>
              <w:divBdr>
                <w:top w:val="none" w:sz="0" w:space="0" w:color="auto"/>
                <w:left w:val="none" w:sz="0" w:space="0" w:color="auto"/>
                <w:bottom w:val="none" w:sz="0" w:space="0" w:color="auto"/>
                <w:right w:val="none" w:sz="0" w:space="0" w:color="auto"/>
              </w:divBdr>
              <w:divsChild>
                <w:div w:id="1288122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72946">
          <w:marLeft w:val="0"/>
          <w:marRight w:val="0"/>
          <w:marTop w:val="300"/>
          <w:marBottom w:val="0"/>
          <w:divBdr>
            <w:top w:val="none" w:sz="0" w:space="0" w:color="auto"/>
            <w:left w:val="none" w:sz="0" w:space="0" w:color="auto"/>
            <w:bottom w:val="none" w:sz="0" w:space="0" w:color="auto"/>
            <w:right w:val="none" w:sz="0" w:space="0" w:color="auto"/>
          </w:divBdr>
          <w:divsChild>
            <w:div w:id="482888718">
              <w:marLeft w:val="0"/>
              <w:marRight w:val="0"/>
              <w:marTop w:val="0"/>
              <w:marBottom w:val="0"/>
              <w:divBdr>
                <w:top w:val="none" w:sz="0" w:space="0" w:color="auto"/>
                <w:left w:val="none" w:sz="0" w:space="0" w:color="auto"/>
                <w:bottom w:val="none" w:sz="0" w:space="0" w:color="auto"/>
                <w:right w:val="none" w:sz="0" w:space="0" w:color="auto"/>
              </w:divBdr>
              <w:divsChild>
                <w:div w:id="113175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933500">
      <w:bodyDiv w:val="1"/>
      <w:marLeft w:val="0"/>
      <w:marRight w:val="0"/>
      <w:marTop w:val="0"/>
      <w:marBottom w:val="0"/>
      <w:divBdr>
        <w:top w:val="none" w:sz="0" w:space="0" w:color="auto"/>
        <w:left w:val="none" w:sz="0" w:space="0" w:color="auto"/>
        <w:bottom w:val="none" w:sz="0" w:space="0" w:color="auto"/>
        <w:right w:val="none" w:sz="0" w:space="0" w:color="auto"/>
      </w:divBdr>
      <w:divsChild>
        <w:div w:id="1930767567">
          <w:marLeft w:val="0"/>
          <w:marRight w:val="0"/>
          <w:marTop w:val="0"/>
          <w:marBottom w:val="0"/>
          <w:divBdr>
            <w:top w:val="none" w:sz="0" w:space="0" w:color="auto"/>
            <w:left w:val="none" w:sz="0" w:space="0" w:color="auto"/>
            <w:bottom w:val="none" w:sz="0" w:space="0" w:color="auto"/>
            <w:right w:val="none" w:sz="0" w:space="0" w:color="auto"/>
          </w:divBdr>
        </w:div>
        <w:div w:id="638532831">
          <w:marLeft w:val="0"/>
          <w:marRight w:val="0"/>
          <w:marTop w:val="0"/>
          <w:marBottom w:val="0"/>
          <w:divBdr>
            <w:top w:val="none" w:sz="0" w:space="0" w:color="auto"/>
            <w:left w:val="none" w:sz="0" w:space="0" w:color="auto"/>
            <w:bottom w:val="none" w:sz="0" w:space="0" w:color="auto"/>
            <w:right w:val="none" w:sz="0" w:space="0" w:color="auto"/>
          </w:divBdr>
          <w:divsChild>
            <w:div w:id="241530445">
              <w:marLeft w:val="0"/>
              <w:marRight w:val="0"/>
              <w:marTop w:val="0"/>
              <w:marBottom w:val="0"/>
              <w:divBdr>
                <w:top w:val="none" w:sz="0" w:space="0" w:color="auto"/>
                <w:left w:val="none" w:sz="0" w:space="0" w:color="auto"/>
                <w:bottom w:val="none" w:sz="0" w:space="0" w:color="auto"/>
                <w:right w:val="none" w:sz="0" w:space="0" w:color="auto"/>
              </w:divBdr>
            </w:div>
          </w:divsChild>
        </w:div>
        <w:div w:id="1212422568">
          <w:marLeft w:val="0"/>
          <w:marRight w:val="0"/>
          <w:marTop w:val="0"/>
          <w:marBottom w:val="0"/>
          <w:divBdr>
            <w:top w:val="none" w:sz="0" w:space="0" w:color="auto"/>
            <w:left w:val="none" w:sz="0" w:space="0" w:color="auto"/>
            <w:bottom w:val="none" w:sz="0" w:space="0" w:color="auto"/>
            <w:right w:val="none" w:sz="0" w:space="0" w:color="auto"/>
          </w:divBdr>
        </w:div>
        <w:div w:id="1483545657">
          <w:marLeft w:val="0"/>
          <w:marRight w:val="0"/>
          <w:marTop w:val="0"/>
          <w:marBottom w:val="0"/>
          <w:divBdr>
            <w:top w:val="none" w:sz="0" w:space="0" w:color="auto"/>
            <w:left w:val="none" w:sz="0" w:space="0" w:color="auto"/>
            <w:bottom w:val="none" w:sz="0" w:space="0" w:color="auto"/>
            <w:right w:val="none" w:sz="0" w:space="0" w:color="auto"/>
          </w:divBdr>
          <w:divsChild>
            <w:div w:id="1129710307">
              <w:marLeft w:val="0"/>
              <w:marRight w:val="0"/>
              <w:marTop w:val="0"/>
              <w:marBottom w:val="0"/>
              <w:divBdr>
                <w:top w:val="none" w:sz="0" w:space="0" w:color="auto"/>
                <w:left w:val="none" w:sz="0" w:space="0" w:color="auto"/>
                <w:bottom w:val="none" w:sz="0" w:space="0" w:color="auto"/>
                <w:right w:val="none" w:sz="0" w:space="0" w:color="auto"/>
              </w:divBdr>
            </w:div>
          </w:divsChild>
        </w:div>
        <w:div w:id="1352486011">
          <w:marLeft w:val="0"/>
          <w:marRight w:val="0"/>
          <w:marTop w:val="0"/>
          <w:marBottom w:val="0"/>
          <w:divBdr>
            <w:top w:val="none" w:sz="0" w:space="0" w:color="auto"/>
            <w:left w:val="none" w:sz="0" w:space="0" w:color="auto"/>
            <w:bottom w:val="none" w:sz="0" w:space="0" w:color="auto"/>
            <w:right w:val="none" w:sz="0" w:space="0" w:color="auto"/>
          </w:divBdr>
        </w:div>
        <w:div w:id="1857887219">
          <w:marLeft w:val="0"/>
          <w:marRight w:val="0"/>
          <w:marTop w:val="0"/>
          <w:marBottom w:val="0"/>
          <w:divBdr>
            <w:top w:val="none" w:sz="0" w:space="0" w:color="auto"/>
            <w:left w:val="none" w:sz="0" w:space="0" w:color="auto"/>
            <w:bottom w:val="none" w:sz="0" w:space="0" w:color="auto"/>
            <w:right w:val="none" w:sz="0" w:space="0" w:color="auto"/>
          </w:divBdr>
          <w:divsChild>
            <w:div w:id="402682354">
              <w:marLeft w:val="0"/>
              <w:marRight w:val="0"/>
              <w:marTop w:val="0"/>
              <w:marBottom w:val="0"/>
              <w:divBdr>
                <w:top w:val="none" w:sz="0" w:space="0" w:color="auto"/>
                <w:left w:val="none" w:sz="0" w:space="0" w:color="auto"/>
                <w:bottom w:val="none" w:sz="0" w:space="0" w:color="auto"/>
                <w:right w:val="none" w:sz="0" w:space="0" w:color="auto"/>
              </w:divBdr>
            </w:div>
          </w:divsChild>
        </w:div>
        <w:div w:id="1174295418">
          <w:marLeft w:val="0"/>
          <w:marRight w:val="0"/>
          <w:marTop w:val="0"/>
          <w:marBottom w:val="0"/>
          <w:divBdr>
            <w:top w:val="none" w:sz="0" w:space="0" w:color="auto"/>
            <w:left w:val="none" w:sz="0" w:space="0" w:color="auto"/>
            <w:bottom w:val="none" w:sz="0" w:space="0" w:color="auto"/>
            <w:right w:val="none" w:sz="0" w:space="0" w:color="auto"/>
          </w:divBdr>
        </w:div>
        <w:div w:id="33039064">
          <w:marLeft w:val="0"/>
          <w:marRight w:val="0"/>
          <w:marTop w:val="0"/>
          <w:marBottom w:val="0"/>
          <w:divBdr>
            <w:top w:val="none" w:sz="0" w:space="0" w:color="auto"/>
            <w:left w:val="none" w:sz="0" w:space="0" w:color="auto"/>
            <w:bottom w:val="none" w:sz="0" w:space="0" w:color="auto"/>
            <w:right w:val="none" w:sz="0" w:space="0" w:color="auto"/>
          </w:divBdr>
          <w:divsChild>
            <w:div w:id="157306562">
              <w:marLeft w:val="0"/>
              <w:marRight w:val="0"/>
              <w:marTop w:val="0"/>
              <w:marBottom w:val="0"/>
              <w:divBdr>
                <w:top w:val="none" w:sz="0" w:space="0" w:color="auto"/>
                <w:left w:val="none" w:sz="0" w:space="0" w:color="auto"/>
                <w:bottom w:val="none" w:sz="0" w:space="0" w:color="auto"/>
                <w:right w:val="none" w:sz="0" w:space="0" w:color="auto"/>
              </w:divBdr>
            </w:div>
          </w:divsChild>
        </w:div>
        <w:div w:id="1242566985">
          <w:marLeft w:val="0"/>
          <w:marRight w:val="0"/>
          <w:marTop w:val="0"/>
          <w:marBottom w:val="0"/>
          <w:divBdr>
            <w:top w:val="none" w:sz="0" w:space="0" w:color="auto"/>
            <w:left w:val="none" w:sz="0" w:space="0" w:color="auto"/>
            <w:bottom w:val="none" w:sz="0" w:space="0" w:color="auto"/>
            <w:right w:val="none" w:sz="0" w:space="0" w:color="auto"/>
          </w:divBdr>
        </w:div>
        <w:div w:id="1638411322">
          <w:marLeft w:val="0"/>
          <w:marRight w:val="0"/>
          <w:marTop w:val="0"/>
          <w:marBottom w:val="0"/>
          <w:divBdr>
            <w:top w:val="none" w:sz="0" w:space="0" w:color="auto"/>
            <w:left w:val="none" w:sz="0" w:space="0" w:color="auto"/>
            <w:bottom w:val="none" w:sz="0" w:space="0" w:color="auto"/>
            <w:right w:val="none" w:sz="0" w:space="0" w:color="auto"/>
          </w:divBdr>
          <w:divsChild>
            <w:div w:id="626551795">
              <w:marLeft w:val="0"/>
              <w:marRight w:val="0"/>
              <w:marTop w:val="0"/>
              <w:marBottom w:val="0"/>
              <w:divBdr>
                <w:top w:val="none" w:sz="0" w:space="0" w:color="auto"/>
                <w:left w:val="none" w:sz="0" w:space="0" w:color="auto"/>
                <w:bottom w:val="none" w:sz="0" w:space="0" w:color="auto"/>
                <w:right w:val="none" w:sz="0" w:space="0" w:color="auto"/>
              </w:divBdr>
            </w:div>
          </w:divsChild>
        </w:div>
        <w:div w:id="1407874288">
          <w:marLeft w:val="0"/>
          <w:marRight w:val="0"/>
          <w:marTop w:val="0"/>
          <w:marBottom w:val="0"/>
          <w:divBdr>
            <w:top w:val="none" w:sz="0" w:space="0" w:color="auto"/>
            <w:left w:val="none" w:sz="0" w:space="0" w:color="auto"/>
            <w:bottom w:val="none" w:sz="0" w:space="0" w:color="auto"/>
            <w:right w:val="none" w:sz="0" w:space="0" w:color="auto"/>
          </w:divBdr>
        </w:div>
        <w:div w:id="99759612">
          <w:marLeft w:val="0"/>
          <w:marRight w:val="0"/>
          <w:marTop w:val="0"/>
          <w:marBottom w:val="0"/>
          <w:divBdr>
            <w:top w:val="none" w:sz="0" w:space="0" w:color="auto"/>
            <w:left w:val="none" w:sz="0" w:space="0" w:color="auto"/>
            <w:bottom w:val="none" w:sz="0" w:space="0" w:color="auto"/>
            <w:right w:val="none" w:sz="0" w:space="0" w:color="auto"/>
          </w:divBdr>
          <w:divsChild>
            <w:div w:id="867332608">
              <w:marLeft w:val="0"/>
              <w:marRight w:val="0"/>
              <w:marTop w:val="0"/>
              <w:marBottom w:val="0"/>
              <w:divBdr>
                <w:top w:val="none" w:sz="0" w:space="0" w:color="auto"/>
                <w:left w:val="none" w:sz="0" w:space="0" w:color="auto"/>
                <w:bottom w:val="none" w:sz="0" w:space="0" w:color="auto"/>
                <w:right w:val="none" w:sz="0" w:space="0" w:color="auto"/>
              </w:divBdr>
            </w:div>
          </w:divsChild>
        </w:div>
        <w:div w:id="668287995">
          <w:marLeft w:val="0"/>
          <w:marRight w:val="0"/>
          <w:marTop w:val="0"/>
          <w:marBottom w:val="0"/>
          <w:divBdr>
            <w:top w:val="none" w:sz="0" w:space="0" w:color="auto"/>
            <w:left w:val="none" w:sz="0" w:space="0" w:color="auto"/>
            <w:bottom w:val="none" w:sz="0" w:space="0" w:color="auto"/>
            <w:right w:val="none" w:sz="0" w:space="0" w:color="auto"/>
          </w:divBdr>
        </w:div>
        <w:div w:id="158887213">
          <w:marLeft w:val="0"/>
          <w:marRight w:val="0"/>
          <w:marTop w:val="0"/>
          <w:marBottom w:val="0"/>
          <w:divBdr>
            <w:top w:val="none" w:sz="0" w:space="0" w:color="auto"/>
            <w:left w:val="none" w:sz="0" w:space="0" w:color="auto"/>
            <w:bottom w:val="none" w:sz="0" w:space="0" w:color="auto"/>
            <w:right w:val="none" w:sz="0" w:space="0" w:color="auto"/>
          </w:divBdr>
          <w:divsChild>
            <w:div w:id="258875678">
              <w:marLeft w:val="0"/>
              <w:marRight w:val="0"/>
              <w:marTop w:val="0"/>
              <w:marBottom w:val="0"/>
              <w:divBdr>
                <w:top w:val="none" w:sz="0" w:space="0" w:color="auto"/>
                <w:left w:val="none" w:sz="0" w:space="0" w:color="auto"/>
                <w:bottom w:val="none" w:sz="0" w:space="0" w:color="auto"/>
                <w:right w:val="none" w:sz="0" w:space="0" w:color="auto"/>
              </w:divBdr>
            </w:div>
          </w:divsChild>
        </w:div>
        <w:div w:id="200283884">
          <w:marLeft w:val="0"/>
          <w:marRight w:val="0"/>
          <w:marTop w:val="300"/>
          <w:marBottom w:val="0"/>
          <w:divBdr>
            <w:top w:val="none" w:sz="0" w:space="0" w:color="auto"/>
            <w:left w:val="none" w:sz="0" w:space="0" w:color="auto"/>
            <w:bottom w:val="none" w:sz="0" w:space="0" w:color="auto"/>
            <w:right w:val="none" w:sz="0" w:space="0" w:color="auto"/>
          </w:divBdr>
          <w:divsChild>
            <w:div w:id="141118740">
              <w:marLeft w:val="0"/>
              <w:marRight w:val="0"/>
              <w:marTop w:val="0"/>
              <w:marBottom w:val="0"/>
              <w:divBdr>
                <w:top w:val="none" w:sz="0" w:space="0" w:color="auto"/>
                <w:left w:val="none" w:sz="0" w:space="0" w:color="auto"/>
                <w:bottom w:val="none" w:sz="0" w:space="0" w:color="auto"/>
                <w:right w:val="none" w:sz="0" w:space="0" w:color="auto"/>
              </w:divBdr>
              <w:divsChild>
                <w:div w:id="275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8850">
          <w:marLeft w:val="0"/>
          <w:marRight w:val="0"/>
          <w:marTop w:val="300"/>
          <w:marBottom w:val="0"/>
          <w:divBdr>
            <w:top w:val="none" w:sz="0" w:space="0" w:color="auto"/>
            <w:left w:val="none" w:sz="0" w:space="0" w:color="auto"/>
            <w:bottom w:val="none" w:sz="0" w:space="0" w:color="auto"/>
            <w:right w:val="none" w:sz="0" w:space="0" w:color="auto"/>
          </w:divBdr>
          <w:divsChild>
            <w:div w:id="1019434992">
              <w:marLeft w:val="0"/>
              <w:marRight w:val="0"/>
              <w:marTop w:val="0"/>
              <w:marBottom w:val="0"/>
              <w:divBdr>
                <w:top w:val="none" w:sz="0" w:space="0" w:color="auto"/>
                <w:left w:val="none" w:sz="0" w:space="0" w:color="auto"/>
                <w:bottom w:val="none" w:sz="0" w:space="0" w:color="auto"/>
                <w:right w:val="none" w:sz="0" w:space="0" w:color="auto"/>
              </w:divBdr>
              <w:divsChild>
                <w:div w:id="18097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148991">
          <w:marLeft w:val="0"/>
          <w:marRight w:val="0"/>
          <w:marTop w:val="300"/>
          <w:marBottom w:val="0"/>
          <w:divBdr>
            <w:top w:val="none" w:sz="0" w:space="0" w:color="auto"/>
            <w:left w:val="none" w:sz="0" w:space="0" w:color="auto"/>
            <w:bottom w:val="none" w:sz="0" w:space="0" w:color="auto"/>
            <w:right w:val="none" w:sz="0" w:space="0" w:color="auto"/>
          </w:divBdr>
          <w:divsChild>
            <w:div w:id="1269462987">
              <w:marLeft w:val="0"/>
              <w:marRight w:val="0"/>
              <w:marTop w:val="0"/>
              <w:marBottom w:val="0"/>
              <w:divBdr>
                <w:top w:val="none" w:sz="0" w:space="0" w:color="auto"/>
                <w:left w:val="none" w:sz="0" w:space="0" w:color="auto"/>
                <w:bottom w:val="none" w:sz="0" w:space="0" w:color="auto"/>
                <w:right w:val="none" w:sz="0" w:space="0" w:color="auto"/>
              </w:divBdr>
              <w:divsChild>
                <w:div w:id="2030447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62318">
          <w:marLeft w:val="0"/>
          <w:marRight w:val="0"/>
          <w:marTop w:val="300"/>
          <w:marBottom w:val="0"/>
          <w:divBdr>
            <w:top w:val="none" w:sz="0" w:space="0" w:color="auto"/>
            <w:left w:val="none" w:sz="0" w:space="0" w:color="auto"/>
            <w:bottom w:val="none" w:sz="0" w:space="0" w:color="auto"/>
            <w:right w:val="none" w:sz="0" w:space="0" w:color="auto"/>
          </w:divBdr>
          <w:divsChild>
            <w:div w:id="1540901146">
              <w:marLeft w:val="0"/>
              <w:marRight w:val="0"/>
              <w:marTop w:val="0"/>
              <w:marBottom w:val="0"/>
              <w:divBdr>
                <w:top w:val="none" w:sz="0" w:space="0" w:color="auto"/>
                <w:left w:val="none" w:sz="0" w:space="0" w:color="auto"/>
                <w:bottom w:val="none" w:sz="0" w:space="0" w:color="auto"/>
                <w:right w:val="none" w:sz="0" w:space="0" w:color="auto"/>
              </w:divBdr>
              <w:divsChild>
                <w:div w:id="9810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96042">
      <w:bodyDiv w:val="1"/>
      <w:marLeft w:val="0"/>
      <w:marRight w:val="0"/>
      <w:marTop w:val="0"/>
      <w:marBottom w:val="0"/>
      <w:divBdr>
        <w:top w:val="none" w:sz="0" w:space="0" w:color="auto"/>
        <w:left w:val="none" w:sz="0" w:space="0" w:color="auto"/>
        <w:bottom w:val="none" w:sz="0" w:space="0" w:color="auto"/>
        <w:right w:val="none" w:sz="0" w:space="0" w:color="auto"/>
      </w:divBdr>
      <w:divsChild>
        <w:div w:id="474756234">
          <w:marLeft w:val="0"/>
          <w:marRight w:val="0"/>
          <w:marTop w:val="0"/>
          <w:marBottom w:val="0"/>
          <w:divBdr>
            <w:top w:val="none" w:sz="0" w:space="0" w:color="auto"/>
            <w:left w:val="none" w:sz="0" w:space="0" w:color="auto"/>
            <w:bottom w:val="none" w:sz="0" w:space="0" w:color="auto"/>
            <w:right w:val="none" w:sz="0" w:space="0" w:color="auto"/>
          </w:divBdr>
        </w:div>
        <w:div w:id="312024945">
          <w:marLeft w:val="0"/>
          <w:marRight w:val="0"/>
          <w:marTop w:val="0"/>
          <w:marBottom w:val="0"/>
          <w:divBdr>
            <w:top w:val="none" w:sz="0" w:space="0" w:color="auto"/>
            <w:left w:val="none" w:sz="0" w:space="0" w:color="auto"/>
            <w:bottom w:val="none" w:sz="0" w:space="0" w:color="auto"/>
            <w:right w:val="none" w:sz="0" w:space="0" w:color="auto"/>
          </w:divBdr>
          <w:divsChild>
            <w:div w:id="867111284">
              <w:marLeft w:val="0"/>
              <w:marRight w:val="0"/>
              <w:marTop w:val="0"/>
              <w:marBottom w:val="0"/>
              <w:divBdr>
                <w:top w:val="none" w:sz="0" w:space="0" w:color="auto"/>
                <w:left w:val="none" w:sz="0" w:space="0" w:color="auto"/>
                <w:bottom w:val="none" w:sz="0" w:space="0" w:color="auto"/>
                <w:right w:val="none" w:sz="0" w:space="0" w:color="auto"/>
              </w:divBdr>
            </w:div>
          </w:divsChild>
        </w:div>
        <w:div w:id="1324554577">
          <w:marLeft w:val="0"/>
          <w:marRight w:val="0"/>
          <w:marTop w:val="0"/>
          <w:marBottom w:val="0"/>
          <w:divBdr>
            <w:top w:val="none" w:sz="0" w:space="0" w:color="auto"/>
            <w:left w:val="none" w:sz="0" w:space="0" w:color="auto"/>
            <w:bottom w:val="none" w:sz="0" w:space="0" w:color="auto"/>
            <w:right w:val="none" w:sz="0" w:space="0" w:color="auto"/>
          </w:divBdr>
        </w:div>
        <w:div w:id="1330447283">
          <w:marLeft w:val="0"/>
          <w:marRight w:val="0"/>
          <w:marTop w:val="0"/>
          <w:marBottom w:val="0"/>
          <w:divBdr>
            <w:top w:val="none" w:sz="0" w:space="0" w:color="auto"/>
            <w:left w:val="none" w:sz="0" w:space="0" w:color="auto"/>
            <w:bottom w:val="none" w:sz="0" w:space="0" w:color="auto"/>
            <w:right w:val="none" w:sz="0" w:space="0" w:color="auto"/>
          </w:divBdr>
          <w:divsChild>
            <w:div w:id="1515144389">
              <w:marLeft w:val="0"/>
              <w:marRight w:val="0"/>
              <w:marTop w:val="0"/>
              <w:marBottom w:val="0"/>
              <w:divBdr>
                <w:top w:val="none" w:sz="0" w:space="0" w:color="auto"/>
                <w:left w:val="none" w:sz="0" w:space="0" w:color="auto"/>
                <w:bottom w:val="none" w:sz="0" w:space="0" w:color="auto"/>
                <w:right w:val="none" w:sz="0" w:space="0" w:color="auto"/>
              </w:divBdr>
            </w:div>
          </w:divsChild>
        </w:div>
        <w:div w:id="70734764">
          <w:marLeft w:val="0"/>
          <w:marRight w:val="0"/>
          <w:marTop w:val="0"/>
          <w:marBottom w:val="0"/>
          <w:divBdr>
            <w:top w:val="none" w:sz="0" w:space="0" w:color="auto"/>
            <w:left w:val="none" w:sz="0" w:space="0" w:color="auto"/>
            <w:bottom w:val="none" w:sz="0" w:space="0" w:color="auto"/>
            <w:right w:val="none" w:sz="0" w:space="0" w:color="auto"/>
          </w:divBdr>
        </w:div>
        <w:div w:id="80761084">
          <w:marLeft w:val="0"/>
          <w:marRight w:val="0"/>
          <w:marTop w:val="0"/>
          <w:marBottom w:val="0"/>
          <w:divBdr>
            <w:top w:val="none" w:sz="0" w:space="0" w:color="auto"/>
            <w:left w:val="none" w:sz="0" w:space="0" w:color="auto"/>
            <w:bottom w:val="none" w:sz="0" w:space="0" w:color="auto"/>
            <w:right w:val="none" w:sz="0" w:space="0" w:color="auto"/>
          </w:divBdr>
          <w:divsChild>
            <w:div w:id="2135559426">
              <w:marLeft w:val="0"/>
              <w:marRight w:val="0"/>
              <w:marTop w:val="0"/>
              <w:marBottom w:val="0"/>
              <w:divBdr>
                <w:top w:val="none" w:sz="0" w:space="0" w:color="auto"/>
                <w:left w:val="none" w:sz="0" w:space="0" w:color="auto"/>
                <w:bottom w:val="none" w:sz="0" w:space="0" w:color="auto"/>
                <w:right w:val="none" w:sz="0" w:space="0" w:color="auto"/>
              </w:divBdr>
            </w:div>
          </w:divsChild>
        </w:div>
        <w:div w:id="34232335">
          <w:marLeft w:val="0"/>
          <w:marRight w:val="0"/>
          <w:marTop w:val="0"/>
          <w:marBottom w:val="0"/>
          <w:divBdr>
            <w:top w:val="none" w:sz="0" w:space="0" w:color="auto"/>
            <w:left w:val="none" w:sz="0" w:space="0" w:color="auto"/>
            <w:bottom w:val="none" w:sz="0" w:space="0" w:color="auto"/>
            <w:right w:val="none" w:sz="0" w:space="0" w:color="auto"/>
          </w:divBdr>
        </w:div>
        <w:div w:id="1226573972">
          <w:marLeft w:val="0"/>
          <w:marRight w:val="0"/>
          <w:marTop w:val="0"/>
          <w:marBottom w:val="0"/>
          <w:divBdr>
            <w:top w:val="none" w:sz="0" w:space="0" w:color="auto"/>
            <w:left w:val="none" w:sz="0" w:space="0" w:color="auto"/>
            <w:bottom w:val="none" w:sz="0" w:space="0" w:color="auto"/>
            <w:right w:val="none" w:sz="0" w:space="0" w:color="auto"/>
          </w:divBdr>
          <w:divsChild>
            <w:div w:id="1662274090">
              <w:marLeft w:val="0"/>
              <w:marRight w:val="0"/>
              <w:marTop w:val="0"/>
              <w:marBottom w:val="0"/>
              <w:divBdr>
                <w:top w:val="none" w:sz="0" w:space="0" w:color="auto"/>
                <w:left w:val="none" w:sz="0" w:space="0" w:color="auto"/>
                <w:bottom w:val="none" w:sz="0" w:space="0" w:color="auto"/>
                <w:right w:val="none" w:sz="0" w:space="0" w:color="auto"/>
              </w:divBdr>
            </w:div>
          </w:divsChild>
        </w:div>
        <w:div w:id="312759611">
          <w:marLeft w:val="0"/>
          <w:marRight w:val="0"/>
          <w:marTop w:val="0"/>
          <w:marBottom w:val="0"/>
          <w:divBdr>
            <w:top w:val="none" w:sz="0" w:space="0" w:color="auto"/>
            <w:left w:val="none" w:sz="0" w:space="0" w:color="auto"/>
            <w:bottom w:val="none" w:sz="0" w:space="0" w:color="auto"/>
            <w:right w:val="none" w:sz="0" w:space="0" w:color="auto"/>
          </w:divBdr>
        </w:div>
        <w:div w:id="108550667">
          <w:marLeft w:val="0"/>
          <w:marRight w:val="0"/>
          <w:marTop w:val="0"/>
          <w:marBottom w:val="0"/>
          <w:divBdr>
            <w:top w:val="none" w:sz="0" w:space="0" w:color="auto"/>
            <w:left w:val="none" w:sz="0" w:space="0" w:color="auto"/>
            <w:bottom w:val="none" w:sz="0" w:space="0" w:color="auto"/>
            <w:right w:val="none" w:sz="0" w:space="0" w:color="auto"/>
          </w:divBdr>
          <w:divsChild>
            <w:div w:id="1571038321">
              <w:marLeft w:val="0"/>
              <w:marRight w:val="0"/>
              <w:marTop w:val="0"/>
              <w:marBottom w:val="0"/>
              <w:divBdr>
                <w:top w:val="none" w:sz="0" w:space="0" w:color="auto"/>
                <w:left w:val="none" w:sz="0" w:space="0" w:color="auto"/>
                <w:bottom w:val="none" w:sz="0" w:space="0" w:color="auto"/>
                <w:right w:val="none" w:sz="0" w:space="0" w:color="auto"/>
              </w:divBdr>
            </w:div>
          </w:divsChild>
        </w:div>
        <w:div w:id="1960187154">
          <w:marLeft w:val="0"/>
          <w:marRight w:val="0"/>
          <w:marTop w:val="0"/>
          <w:marBottom w:val="0"/>
          <w:divBdr>
            <w:top w:val="none" w:sz="0" w:space="0" w:color="auto"/>
            <w:left w:val="none" w:sz="0" w:space="0" w:color="auto"/>
            <w:bottom w:val="none" w:sz="0" w:space="0" w:color="auto"/>
            <w:right w:val="none" w:sz="0" w:space="0" w:color="auto"/>
          </w:divBdr>
        </w:div>
        <w:div w:id="686981097">
          <w:marLeft w:val="0"/>
          <w:marRight w:val="0"/>
          <w:marTop w:val="0"/>
          <w:marBottom w:val="0"/>
          <w:divBdr>
            <w:top w:val="none" w:sz="0" w:space="0" w:color="auto"/>
            <w:left w:val="none" w:sz="0" w:space="0" w:color="auto"/>
            <w:bottom w:val="none" w:sz="0" w:space="0" w:color="auto"/>
            <w:right w:val="none" w:sz="0" w:space="0" w:color="auto"/>
          </w:divBdr>
          <w:divsChild>
            <w:div w:id="1797523758">
              <w:marLeft w:val="0"/>
              <w:marRight w:val="0"/>
              <w:marTop w:val="0"/>
              <w:marBottom w:val="0"/>
              <w:divBdr>
                <w:top w:val="none" w:sz="0" w:space="0" w:color="auto"/>
                <w:left w:val="none" w:sz="0" w:space="0" w:color="auto"/>
                <w:bottom w:val="none" w:sz="0" w:space="0" w:color="auto"/>
                <w:right w:val="none" w:sz="0" w:space="0" w:color="auto"/>
              </w:divBdr>
            </w:div>
          </w:divsChild>
        </w:div>
        <w:div w:id="877855415">
          <w:marLeft w:val="0"/>
          <w:marRight w:val="0"/>
          <w:marTop w:val="0"/>
          <w:marBottom w:val="0"/>
          <w:divBdr>
            <w:top w:val="none" w:sz="0" w:space="0" w:color="auto"/>
            <w:left w:val="none" w:sz="0" w:space="0" w:color="auto"/>
            <w:bottom w:val="none" w:sz="0" w:space="0" w:color="auto"/>
            <w:right w:val="none" w:sz="0" w:space="0" w:color="auto"/>
          </w:divBdr>
        </w:div>
        <w:div w:id="2128161731">
          <w:marLeft w:val="0"/>
          <w:marRight w:val="0"/>
          <w:marTop w:val="0"/>
          <w:marBottom w:val="0"/>
          <w:divBdr>
            <w:top w:val="none" w:sz="0" w:space="0" w:color="auto"/>
            <w:left w:val="none" w:sz="0" w:space="0" w:color="auto"/>
            <w:bottom w:val="none" w:sz="0" w:space="0" w:color="auto"/>
            <w:right w:val="none" w:sz="0" w:space="0" w:color="auto"/>
          </w:divBdr>
          <w:divsChild>
            <w:div w:id="582838860">
              <w:marLeft w:val="0"/>
              <w:marRight w:val="0"/>
              <w:marTop w:val="0"/>
              <w:marBottom w:val="0"/>
              <w:divBdr>
                <w:top w:val="none" w:sz="0" w:space="0" w:color="auto"/>
                <w:left w:val="none" w:sz="0" w:space="0" w:color="auto"/>
                <w:bottom w:val="none" w:sz="0" w:space="0" w:color="auto"/>
                <w:right w:val="none" w:sz="0" w:space="0" w:color="auto"/>
              </w:divBdr>
            </w:div>
          </w:divsChild>
        </w:div>
        <w:div w:id="231283704">
          <w:marLeft w:val="0"/>
          <w:marRight w:val="0"/>
          <w:marTop w:val="300"/>
          <w:marBottom w:val="0"/>
          <w:divBdr>
            <w:top w:val="none" w:sz="0" w:space="0" w:color="auto"/>
            <w:left w:val="none" w:sz="0" w:space="0" w:color="auto"/>
            <w:bottom w:val="none" w:sz="0" w:space="0" w:color="auto"/>
            <w:right w:val="none" w:sz="0" w:space="0" w:color="auto"/>
          </w:divBdr>
          <w:divsChild>
            <w:div w:id="2052531129">
              <w:marLeft w:val="0"/>
              <w:marRight w:val="0"/>
              <w:marTop w:val="0"/>
              <w:marBottom w:val="0"/>
              <w:divBdr>
                <w:top w:val="none" w:sz="0" w:space="0" w:color="auto"/>
                <w:left w:val="none" w:sz="0" w:space="0" w:color="auto"/>
                <w:bottom w:val="none" w:sz="0" w:space="0" w:color="auto"/>
                <w:right w:val="none" w:sz="0" w:space="0" w:color="auto"/>
              </w:divBdr>
              <w:divsChild>
                <w:div w:id="165775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69707">
          <w:marLeft w:val="0"/>
          <w:marRight w:val="0"/>
          <w:marTop w:val="300"/>
          <w:marBottom w:val="0"/>
          <w:divBdr>
            <w:top w:val="none" w:sz="0" w:space="0" w:color="auto"/>
            <w:left w:val="none" w:sz="0" w:space="0" w:color="auto"/>
            <w:bottom w:val="none" w:sz="0" w:space="0" w:color="auto"/>
            <w:right w:val="none" w:sz="0" w:space="0" w:color="auto"/>
          </w:divBdr>
          <w:divsChild>
            <w:div w:id="1521430984">
              <w:marLeft w:val="0"/>
              <w:marRight w:val="0"/>
              <w:marTop w:val="0"/>
              <w:marBottom w:val="0"/>
              <w:divBdr>
                <w:top w:val="none" w:sz="0" w:space="0" w:color="auto"/>
                <w:left w:val="none" w:sz="0" w:space="0" w:color="auto"/>
                <w:bottom w:val="none" w:sz="0" w:space="0" w:color="auto"/>
                <w:right w:val="none" w:sz="0" w:space="0" w:color="auto"/>
              </w:divBdr>
              <w:divsChild>
                <w:div w:id="5088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80689">
          <w:marLeft w:val="0"/>
          <w:marRight w:val="0"/>
          <w:marTop w:val="300"/>
          <w:marBottom w:val="0"/>
          <w:divBdr>
            <w:top w:val="none" w:sz="0" w:space="0" w:color="auto"/>
            <w:left w:val="none" w:sz="0" w:space="0" w:color="auto"/>
            <w:bottom w:val="none" w:sz="0" w:space="0" w:color="auto"/>
            <w:right w:val="none" w:sz="0" w:space="0" w:color="auto"/>
          </w:divBdr>
          <w:divsChild>
            <w:div w:id="196966998">
              <w:marLeft w:val="0"/>
              <w:marRight w:val="0"/>
              <w:marTop w:val="0"/>
              <w:marBottom w:val="0"/>
              <w:divBdr>
                <w:top w:val="none" w:sz="0" w:space="0" w:color="auto"/>
                <w:left w:val="none" w:sz="0" w:space="0" w:color="auto"/>
                <w:bottom w:val="none" w:sz="0" w:space="0" w:color="auto"/>
                <w:right w:val="none" w:sz="0" w:space="0" w:color="auto"/>
              </w:divBdr>
              <w:divsChild>
                <w:div w:id="357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956">
          <w:marLeft w:val="0"/>
          <w:marRight w:val="0"/>
          <w:marTop w:val="300"/>
          <w:marBottom w:val="0"/>
          <w:divBdr>
            <w:top w:val="none" w:sz="0" w:space="0" w:color="auto"/>
            <w:left w:val="none" w:sz="0" w:space="0" w:color="auto"/>
            <w:bottom w:val="none" w:sz="0" w:space="0" w:color="auto"/>
            <w:right w:val="none" w:sz="0" w:space="0" w:color="auto"/>
          </w:divBdr>
          <w:divsChild>
            <w:div w:id="1408770773">
              <w:marLeft w:val="0"/>
              <w:marRight w:val="0"/>
              <w:marTop w:val="0"/>
              <w:marBottom w:val="0"/>
              <w:divBdr>
                <w:top w:val="none" w:sz="0" w:space="0" w:color="auto"/>
                <w:left w:val="none" w:sz="0" w:space="0" w:color="auto"/>
                <w:bottom w:val="none" w:sz="0" w:space="0" w:color="auto"/>
                <w:right w:val="none" w:sz="0" w:space="0" w:color="auto"/>
              </w:divBdr>
              <w:divsChild>
                <w:div w:id="114126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93203">
      <w:bodyDiv w:val="1"/>
      <w:marLeft w:val="0"/>
      <w:marRight w:val="0"/>
      <w:marTop w:val="0"/>
      <w:marBottom w:val="0"/>
      <w:divBdr>
        <w:top w:val="none" w:sz="0" w:space="0" w:color="auto"/>
        <w:left w:val="none" w:sz="0" w:space="0" w:color="auto"/>
        <w:bottom w:val="none" w:sz="0" w:space="0" w:color="auto"/>
        <w:right w:val="none" w:sz="0" w:space="0" w:color="auto"/>
      </w:divBdr>
      <w:divsChild>
        <w:div w:id="358168752">
          <w:marLeft w:val="0"/>
          <w:marRight w:val="0"/>
          <w:marTop w:val="0"/>
          <w:marBottom w:val="0"/>
          <w:divBdr>
            <w:top w:val="none" w:sz="0" w:space="0" w:color="auto"/>
            <w:left w:val="none" w:sz="0" w:space="0" w:color="auto"/>
            <w:bottom w:val="none" w:sz="0" w:space="0" w:color="auto"/>
            <w:right w:val="none" w:sz="0" w:space="0" w:color="auto"/>
          </w:divBdr>
        </w:div>
        <w:div w:id="269944825">
          <w:marLeft w:val="0"/>
          <w:marRight w:val="0"/>
          <w:marTop w:val="0"/>
          <w:marBottom w:val="0"/>
          <w:divBdr>
            <w:top w:val="none" w:sz="0" w:space="0" w:color="auto"/>
            <w:left w:val="none" w:sz="0" w:space="0" w:color="auto"/>
            <w:bottom w:val="none" w:sz="0" w:space="0" w:color="auto"/>
            <w:right w:val="none" w:sz="0" w:space="0" w:color="auto"/>
          </w:divBdr>
          <w:divsChild>
            <w:div w:id="1488471876">
              <w:marLeft w:val="0"/>
              <w:marRight w:val="0"/>
              <w:marTop w:val="0"/>
              <w:marBottom w:val="0"/>
              <w:divBdr>
                <w:top w:val="none" w:sz="0" w:space="0" w:color="auto"/>
                <w:left w:val="none" w:sz="0" w:space="0" w:color="auto"/>
                <w:bottom w:val="none" w:sz="0" w:space="0" w:color="auto"/>
                <w:right w:val="none" w:sz="0" w:space="0" w:color="auto"/>
              </w:divBdr>
            </w:div>
          </w:divsChild>
        </w:div>
        <w:div w:id="1824614846">
          <w:marLeft w:val="0"/>
          <w:marRight w:val="0"/>
          <w:marTop w:val="0"/>
          <w:marBottom w:val="0"/>
          <w:divBdr>
            <w:top w:val="none" w:sz="0" w:space="0" w:color="auto"/>
            <w:left w:val="none" w:sz="0" w:space="0" w:color="auto"/>
            <w:bottom w:val="none" w:sz="0" w:space="0" w:color="auto"/>
            <w:right w:val="none" w:sz="0" w:space="0" w:color="auto"/>
          </w:divBdr>
        </w:div>
        <w:div w:id="471099027">
          <w:marLeft w:val="0"/>
          <w:marRight w:val="0"/>
          <w:marTop w:val="0"/>
          <w:marBottom w:val="0"/>
          <w:divBdr>
            <w:top w:val="none" w:sz="0" w:space="0" w:color="auto"/>
            <w:left w:val="none" w:sz="0" w:space="0" w:color="auto"/>
            <w:bottom w:val="none" w:sz="0" w:space="0" w:color="auto"/>
            <w:right w:val="none" w:sz="0" w:space="0" w:color="auto"/>
          </w:divBdr>
          <w:divsChild>
            <w:div w:id="917323634">
              <w:marLeft w:val="0"/>
              <w:marRight w:val="0"/>
              <w:marTop w:val="0"/>
              <w:marBottom w:val="0"/>
              <w:divBdr>
                <w:top w:val="none" w:sz="0" w:space="0" w:color="auto"/>
                <w:left w:val="none" w:sz="0" w:space="0" w:color="auto"/>
                <w:bottom w:val="none" w:sz="0" w:space="0" w:color="auto"/>
                <w:right w:val="none" w:sz="0" w:space="0" w:color="auto"/>
              </w:divBdr>
            </w:div>
          </w:divsChild>
        </w:div>
        <w:div w:id="872033882">
          <w:marLeft w:val="0"/>
          <w:marRight w:val="0"/>
          <w:marTop w:val="0"/>
          <w:marBottom w:val="0"/>
          <w:divBdr>
            <w:top w:val="none" w:sz="0" w:space="0" w:color="auto"/>
            <w:left w:val="none" w:sz="0" w:space="0" w:color="auto"/>
            <w:bottom w:val="none" w:sz="0" w:space="0" w:color="auto"/>
            <w:right w:val="none" w:sz="0" w:space="0" w:color="auto"/>
          </w:divBdr>
        </w:div>
        <w:div w:id="1341004738">
          <w:marLeft w:val="0"/>
          <w:marRight w:val="0"/>
          <w:marTop w:val="0"/>
          <w:marBottom w:val="0"/>
          <w:divBdr>
            <w:top w:val="none" w:sz="0" w:space="0" w:color="auto"/>
            <w:left w:val="none" w:sz="0" w:space="0" w:color="auto"/>
            <w:bottom w:val="none" w:sz="0" w:space="0" w:color="auto"/>
            <w:right w:val="none" w:sz="0" w:space="0" w:color="auto"/>
          </w:divBdr>
          <w:divsChild>
            <w:div w:id="1496529396">
              <w:marLeft w:val="0"/>
              <w:marRight w:val="0"/>
              <w:marTop w:val="0"/>
              <w:marBottom w:val="0"/>
              <w:divBdr>
                <w:top w:val="none" w:sz="0" w:space="0" w:color="auto"/>
                <w:left w:val="none" w:sz="0" w:space="0" w:color="auto"/>
                <w:bottom w:val="none" w:sz="0" w:space="0" w:color="auto"/>
                <w:right w:val="none" w:sz="0" w:space="0" w:color="auto"/>
              </w:divBdr>
            </w:div>
          </w:divsChild>
        </w:div>
        <w:div w:id="1621372602">
          <w:marLeft w:val="0"/>
          <w:marRight w:val="0"/>
          <w:marTop w:val="0"/>
          <w:marBottom w:val="0"/>
          <w:divBdr>
            <w:top w:val="none" w:sz="0" w:space="0" w:color="auto"/>
            <w:left w:val="none" w:sz="0" w:space="0" w:color="auto"/>
            <w:bottom w:val="none" w:sz="0" w:space="0" w:color="auto"/>
            <w:right w:val="none" w:sz="0" w:space="0" w:color="auto"/>
          </w:divBdr>
        </w:div>
        <w:div w:id="855385251">
          <w:marLeft w:val="0"/>
          <w:marRight w:val="0"/>
          <w:marTop w:val="0"/>
          <w:marBottom w:val="0"/>
          <w:divBdr>
            <w:top w:val="none" w:sz="0" w:space="0" w:color="auto"/>
            <w:left w:val="none" w:sz="0" w:space="0" w:color="auto"/>
            <w:bottom w:val="none" w:sz="0" w:space="0" w:color="auto"/>
            <w:right w:val="none" w:sz="0" w:space="0" w:color="auto"/>
          </w:divBdr>
          <w:divsChild>
            <w:div w:id="686563495">
              <w:marLeft w:val="0"/>
              <w:marRight w:val="0"/>
              <w:marTop w:val="0"/>
              <w:marBottom w:val="0"/>
              <w:divBdr>
                <w:top w:val="none" w:sz="0" w:space="0" w:color="auto"/>
                <w:left w:val="none" w:sz="0" w:space="0" w:color="auto"/>
                <w:bottom w:val="none" w:sz="0" w:space="0" w:color="auto"/>
                <w:right w:val="none" w:sz="0" w:space="0" w:color="auto"/>
              </w:divBdr>
            </w:div>
          </w:divsChild>
        </w:div>
        <w:div w:id="510031882">
          <w:marLeft w:val="0"/>
          <w:marRight w:val="0"/>
          <w:marTop w:val="0"/>
          <w:marBottom w:val="0"/>
          <w:divBdr>
            <w:top w:val="none" w:sz="0" w:space="0" w:color="auto"/>
            <w:left w:val="none" w:sz="0" w:space="0" w:color="auto"/>
            <w:bottom w:val="none" w:sz="0" w:space="0" w:color="auto"/>
            <w:right w:val="none" w:sz="0" w:space="0" w:color="auto"/>
          </w:divBdr>
        </w:div>
        <w:div w:id="105543258">
          <w:marLeft w:val="0"/>
          <w:marRight w:val="0"/>
          <w:marTop w:val="0"/>
          <w:marBottom w:val="0"/>
          <w:divBdr>
            <w:top w:val="none" w:sz="0" w:space="0" w:color="auto"/>
            <w:left w:val="none" w:sz="0" w:space="0" w:color="auto"/>
            <w:bottom w:val="none" w:sz="0" w:space="0" w:color="auto"/>
            <w:right w:val="none" w:sz="0" w:space="0" w:color="auto"/>
          </w:divBdr>
          <w:divsChild>
            <w:div w:id="948661689">
              <w:marLeft w:val="0"/>
              <w:marRight w:val="0"/>
              <w:marTop w:val="0"/>
              <w:marBottom w:val="0"/>
              <w:divBdr>
                <w:top w:val="none" w:sz="0" w:space="0" w:color="auto"/>
                <w:left w:val="none" w:sz="0" w:space="0" w:color="auto"/>
                <w:bottom w:val="none" w:sz="0" w:space="0" w:color="auto"/>
                <w:right w:val="none" w:sz="0" w:space="0" w:color="auto"/>
              </w:divBdr>
            </w:div>
          </w:divsChild>
        </w:div>
        <w:div w:id="21829956">
          <w:marLeft w:val="0"/>
          <w:marRight w:val="0"/>
          <w:marTop w:val="0"/>
          <w:marBottom w:val="0"/>
          <w:divBdr>
            <w:top w:val="none" w:sz="0" w:space="0" w:color="auto"/>
            <w:left w:val="none" w:sz="0" w:space="0" w:color="auto"/>
            <w:bottom w:val="none" w:sz="0" w:space="0" w:color="auto"/>
            <w:right w:val="none" w:sz="0" w:space="0" w:color="auto"/>
          </w:divBdr>
        </w:div>
        <w:div w:id="2078241019">
          <w:marLeft w:val="0"/>
          <w:marRight w:val="0"/>
          <w:marTop w:val="0"/>
          <w:marBottom w:val="0"/>
          <w:divBdr>
            <w:top w:val="none" w:sz="0" w:space="0" w:color="auto"/>
            <w:left w:val="none" w:sz="0" w:space="0" w:color="auto"/>
            <w:bottom w:val="none" w:sz="0" w:space="0" w:color="auto"/>
            <w:right w:val="none" w:sz="0" w:space="0" w:color="auto"/>
          </w:divBdr>
          <w:divsChild>
            <w:div w:id="1429305526">
              <w:marLeft w:val="0"/>
              <w:marRight w:val="0"/>
              <w:marTop w:val="0"/>
              <w:marBottom w:val="0"/>
              <w:divBdr>
                <w:top w:val="none" w:sz="0" w:space="0" w:color="auto"/>
                <w:left w:val="none" w:sz="0" w:space="0" w:color="auto"/>
                <w:bottom w:val="none" w:sz="0" w:space="0" w:color="auto"/>
                <w:right w:val="none" w:sz="0" w:space="0" w:color="auto"/>
              </w:divBdr>
            </w:div>
          </w:divsChild>
        </w:div>
        <w:div w:id="1686516535">
          <w:marLeft w:val="0"/>
          <w:marRight w:val="0"/>
          <w:marTop w:val="0"/>
          <w:marBottom w:val="0"/>
          <w:divBdr>
            <w:top w:val="none" w:sz="0" w:space="0" w:color="auto"/>
            <w:left w:val="none" w:sz="0" w:space="0" w:color="auto"/>
            <w:bottom w:val="none" w:sz="0" w:space="0" w:color="auto"/>
            <w:right w:val="none" w:sz="0" w:space="0" w:color="auto"/>
          </w:divBdr>
        </w:div>
        <w:div w:id="664435971">
          <w:marLeft w:val="0"/>
          <w:marRight w:val="0"/>
          <w:marTop w:val="0"/>
          <w:marBottom w:val="0"/>
          <w:divBdr>
            <w:top w:val="none" w:sz="0" w:space="0" w:color="auto"/>
            <w:left w:val="none" w:sz="0" w:space="0" w:color="auto"/>
            <w:bottom w:val="none" w:sz="0" w:space="0" w:color="auto"/>
            <w:right w:val="none" w:sz="0" w:space="0" w:color="auto"/>
          </w:divBdr>
          <w:divsChild>
            <w:div w:id="1721979974">
              <w:marLeft w:val="0"/>
              <w:marRight w:val="0"/>
              <w:marTop w:val="0"/>
              <w:marBottom w:val="0"/>
              <w:divBdr>
                <w:top w:val="none" w:sz="0" w:space="0" w:color="auto"/>
                <w:left w:val="none" w:sz="0" w:space="0" w:color="auto"/>
                <w:bottom w:val="none" w:sz="0" w:space="0" w:color="auto"/>
                <w:right w:val="none" w:sz="0" w:space="0" w:color="auto"/>
              </w:divBdr>
            </w:div>
          </w:divsChild>
        </w:div>
        <w:div w:id="977684537">
          <w:marLeft w:val="0"/>
          <w:marRight w:val="0"/>
          <w:marTop w:val="300"/>
          <w:marBottom w:val="0"/>
          <w:divBdr>
            <w:top w:val="none" w:sz="0" w:space="0" w:color="auto"/>
            <w:left w:val="none" w:sz="0" w:space="0" w:color="auto"/>
            <w:bottom w:val="none" w:sz="0" w:space="0" w:color="auto"/>
            <w:right w:val="none" w:sz="0" w:space="0" w:color="auto"/>
          </w:divBdr>
          <w:divsChild>
            <w:div w:id="485973077">
              <w:marLeft w:val="0"/>
              <w:marRight w:val="0"/>
              <w:marTop w:val="0"/>
              <w:marBottom w:val="0"/>
              <w:divBdr>
                <w:top w:val="none" w:sz="0" w:space="0" w:color="auto"/>
                <w:left w:val="none" w:sz="0" w:space="0" w:color="auto"/>
                <w:bottom w:val="none" w:sz="0" w:space="0" w:color="auto"/>
                <w:right w:val="none" w:sz="0" w:space="0" w:color="auto"/>
              </w:divBdr>
              <w:divsChild>
                <w:div w:id="200123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96846">
          <w:marLeft w:val="0"/>
          <w:marRight w:val="0"/>
          <w:marTop w:val="300"/>
          <w:marBottom w:val="0"/>
          <w:divBdr>
            <w:top w:val="none" w:sz="0" w:space="0" w:color="auto"/>
            <w:left w:val="none" w:sz="0" w:space="0" w:color="auto"/>
            <w:bottom w:val="none" w:sz="0" w:space="0" w:color="auto"/>
            <w:right w:val="none" w:sz="0" w:space="0" w:color="auto"/>
          </w:divBdr>
          <w:divsChild>
            <w:div w:id="1876693229">
              <w:marLeft w:val="0"/>
              <w:marRight w:val="0"/>
              <w:marTop w:val="0"/>
              <w:marBottom w:val="0"/>
              <w:divBdr>
                <w:top w:val="none" w:sz="0" w:space="0" w:color="auto"/>
                <w:left w:val="none" w:sz="0" w:space="0" w:color="auto"/>
                <w:bottom w:val="none" w:sz="0" w:space="0" w:color="auto"/>
                <w:right w:val="none" w:sz="0" w:space="0" w:color="auto"/>
              </w:divBdr>
              <w:divsChild>
                <w:div w:id="110194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571769">
          <w:marLeft w:val="0"/>
          <w:marRight w:val="0"/>
          <w:marTop w:val="300"/>
          <w:marBottom w:val="0"/>
          <w:divBdr>
            <w:top w:val="none" w:sz="0" w:space="0" w:color="auto"/>
            <w:left w:val="none" w:sz="0" w:space="0" w:color="auto"/>
            <w:bottom w:val="none" w:sz="0" w:space="0" w:color="auto"/>
            <w:right w:val="none" w:sz="0" w:space="0" w:color="auto"/>
          </w:divBdr>
          <w:divsChild>
            <w:div w:id="1278562983">
              <w:marLeft w:val="0"/>
              <w:marRight w:val="0"/>
              <w:marTop w:val="0"/>
              <w:marBottom w:val="0"/>
              <w:divBdr>
                <w:top w:val="none" w:sz="0" w:space="0" w:color="auto"/>
                <w:left w:val="none" w:sz="0" w:space="0" w:color="auto"/>
                <w:bottom w:val="none" w:sz="0" w:space="0" w:color="auto"/>
                <w:right w:val="none" w:sz="0" w:space="0" w:color="auto"/>
              </w:divBdr>
              <w:divsChild>
                <w:div w:id="9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6967">
          <w:marLeft w:val="0"/>
          <w:marRight w:val="0"/>
          <w:marTop w:val="300"/>
          <w:marBottom w:val="0"/>
          <w:divBdr>
            <w:top w:val="none" w:sz="0" w:space="0" w:color="auto"/>
            <w:left w:val="none" w:sz="0" w:space="0" w:color="auto"/>
            <w:bottom w:val="none" w:sz="0" w:space="0" w:color="auto"/>
            <w:right w:val="none" w:sz="0" w:space="0" w:color="auto"/>
          </w:divBdr>
          <w:divsChild>
            <w:div w:id="145896541">
              <w:marLeft w:val="0"/>
              <w:marRight w:val="0"/>
              <w:marTop w:val="0"/>
              <w:marBottom w:val="0"/>
              <w:divBdr>
                <w:top w:val="none" w:sz="0" w:space="0" w:color="auto"/>
                <w:left w:val="none" w:sz="0" w:space="0" w:color="auto"/>
                <w:bottom w:val="none" w:sz="0" w:space="0" w:color="auto"/>
                <w:right w:val="none" w:sz="0" w:space="0" w:color="auto"/>
              </w:divBdr>
              <w:divsChild>
                <w:div w:id="211513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2966">
      <w:bodyDiv w:val="1"/>
      <w:marLeft w:val="0"/>
      <w:marRight w:val="0"/>
      <w:marTop w:val="0"/>
      <w:marBottom w:val="0"/>
      <w:divBdr>
        <w:top w:val="none" w:sz="0" w:space="0" w:color="auto"/>
        <w:left w:val="none" w:sz="0" w:space="0" w:color="auto"/>
        <w:bottom w:val="none" w:sz="0" w:space="0" w:color="auto"/>
        <w:right w:val="none" w:sz="0" w:space="0" w:color="auto"/>
      </w:divBdr>
      <w:divsChild>
        <w:div w:id="1943757297">
          <w:marLeft w:val="0"/>
          <w:marRight w:val="0"/>
          <w:marTop w:val="0"/>
          <w:marBottom w:val="0"/>
          <w:divBdr>
            <w:top w:val="none" w:sz="0" w:space="0" w:color="auto"/>
            <w:left w:val="none" w:sz="0" w:space="0" w:color="auto"/>
            <w:bottom w:val="none" w:sz="0" w:space="0" w:color="auto"/>
            <w:right w:val="none" w:sz="0" w:space="0" w:color="auto"/>
          </w:divBdr>
        </w:div>
        <w:div w:id="955327778">
          <w:marLeft w:val="0"/>
          <w:marRight w:val="0"/>
          <w:marTop w:val="0"/>
          <w:marBottom w:val="0"/>
          <w:divBdr>
            <w:top w:val="none" w:sz="0" w:space="0" w:color="auto"/>
            <w:left w:val="none" w:sz="0" w:space="0" w:color="auto"/>
            <w:bottom w:val="none" w:sz="0" w:space="0" w:color="auto"/>
            <w:right w:val="none" w:sz="0" w:space="0" w:color="auto"/>
          </w:divBdr>
          <w:divsChild>
            <w:div w:id="2118333932">
              <w:marLeft w:val="0"/>
              <w:marRight w:val="0"/>
              <w:marTop w:val="0"/>
              <w:marBottom w:val="0"/>
              <w:divBdr>
                <w:top w:val="none" w:sz="0" w:space="0" w:color="auto"/>
                <w:left w:val="none" w:sz="0" w:space="0" w:color="auto"/>
                <w:bottom w:val="none" w:sz="0" w:space="0" w:color="auto"/>
                <w:right w:val="none" w:sz="0" w:space="0" w:color="auto"/>
              </w:divBdr>
            </w:div>
          </w:divsChild>
        </w:div>
        <w:div w:id="291635638">
          <w:marLeft w:val="0"/>
          <w:marRight w:val="0"/>
          <w:marTop w:val="0"/>
          <w:marBottom w:val="0"/>
          <w:divBdr>
            <w:top w:val="none" w:sz="0" w:space="0" w:color="auto"/>
            <w:left w:val="none" w:sz="0" w:space="0" w:color="auto"/>
            <w:bottom w:val="none" w:sz="0" w:space="0" w:color="auto"/>
            <w:right w:val="none" w:sz="0" w:space="0" w:color="auto"/>
          </w:divBdr>
        </w:div>
        <w:div w:id="883759906">
          <w:marLeft w:val="0"/>
          <w:marRight w:val="0"/>
          <w:marTop w:val="0"/>
          <w:marBottom w:val="0"/>
          <w:divBdr>
            <w:top w:val="none" w:sz="0" w:space="0" w:color="auto"/>
            <w:left w:val="none" w:sz="0" w:space="0" w:color="auto"/>
            <w:bottom w:val="none" w:sz="0" w:space="0" w:color="auto"/>
            <w:right w:val="none" w:sz="0" w:space="0" w:color="auto"/>
          </w:divBdr>
          <w:divsChild>
            <w:div w:id="902373026">
              <w:marLeft w:val="0"/>
              <w:marRight w:val="0"/>
              <w:marTop w:val="0"/>
              <w:marBottom w:val="0"/>
              <w:divBdr>
                <w:top w:val="none" w:sz="0" w:space="0" w:color="auto"/>
                <w:left w:val="none" w:sz="0" w:space="0" w:color="auto"/>
                <w:bottom w:val="none" w:sz="0" w:space="0" w:color="auto"/>
                <w:right w:val="none" w:sz="0" w:space="0" w:color="auto"/>
              </w:divBdr>
            </w:div>
          </w:divsChild>
        </w:div>
        <w:div w:id="2002195560">
          <w:marLeft w:val="0"/>
          <w:marRight w:val="0"/>
          <w:marTop w:val="0"/>
          <w:marBottom w:val="0"/>
          <w:divBdr>
            <w:top w:val="none" w:sz="0" w:space="0" w:color="auto"/>
            <w:left w:val="none" w:sz="0" w:space="0" w:color="auto"/>
            <w:bottom w:val="none" w:sz="0" w:space="0" w:color="auto"/>
            <w:right w:val="none" w:sz="0" w:space="0" w:color="auto"/>
          </w:divBdr>
        </w:div>
        <w:div w:id="1648313465">
          <w:marLeft w:val="0"/>
          <w:marRight w:val="0"/>
          <w:marTop w:val="0"/>
          <w:marBottom w:val="0"/>
          <w:divBdr>
            <w:top w:val="none" w:sz="0" w:space="0" w:color="auto"/>
            <w:left w:val="none" w:sz="0" w:space="0" w:color="auto"/>
            <w:bottom w:val="none" w:sz="0" w:space="0" w:color="auto"/>
            <w:right w:val="none" w:sz="0" w:space="0" w:color="auto"/>
          </w:divBdr>
          <w:divsChild>
            <w:div w:id="1884948960">
              <w:marLeft w:val="0"/>
              <w:marRight w:val="0"/>
              <w:marTop w:val="0"/>
              <w:marBottom w:val="0"/>
              <w:divBdr>
                <w:top w:val="none" w:sz="0" w:space="0" w:color="auto"/>
                <w:left w:val="none" w:sz="0" w:space="0" w:color="auto"/>
                <w:bottom w:val="none" w:sz="0" w:space="0" w:color="auto"/>
                <w:right w:val="none" w:sz="0" w:space="0" w:color="auto"/>
              </w:divBdr>
            </w:div>
          </w:divsChild>
        </w:div>
        <w:div w:id="42484648">
          <w:marLeft w:val="0"/>
          <w:marRight w:val="0"/>
          <w:marTop w:val="0"/>
          <w:marBottom w:val="0"/>
          <w:divBdr>
            <w:top w:val="none" w:sz="0" w:space="0" w:color="auto"/>
            <w:left w:val="none" w:sz="0" w:space="0" w:color="auto"/>
            <w:bottom w:val="none" w:sz="0" w:space="0" w:color="auto"/>
            <w:right w:val="none" w:sz="0" w:space="0" w:color="auto"/>
          </w:divBdr>
        </w:div>
        <w:div w:id="1867677043">
          <w:marLeft w:val="0"/>
          <w:marRight w:val="0"/>
          <w:marTop w:val="0"/>
          <w:marBottom w:val="0"/>
          <w:divBdr>
            <w:top w:val="none" w:sz="0" w:space="0" w:color="auto"/>
            <w:left w:val="none" w:sz="0" w:space="0" w:color="auto"/>
            <w:bottom w:val="none" w:sz="0" w:space="0" w:color="auto"/>
            <w:right w:val="none" w:sz="0" w:space="0" w:color="auto"/>
          </w:divBdr>
          <w:divsChild>
            <w:div w:id="491875101">
              <w:marLeft w:val="0"/>
              <w:marRight w:val="0"/>
              <w:marTop w:val="0"/>
              <w:marBottom w:val="0"/>
              <w:divBdr>
                <w:top w:val="none" w:sz="0" w:space="0" w:color="auto"/>
                <w:left w:val="none" w:sz="0" w:space="0" w:color="auto"/>
                <w:bottom w:val="none" w:sz="0" w:space="0" w:color="auto"/>
                <w:right w:val="none" w:sz="0" w:space="0" w:color="auto"/>
              </w:divBdr>
            </w:div>
          </w:divsChild>
        </w:div>
        <w:div w:id="1350449165">
          <w:marLeft w:val="0"/>
          <w:marRight w:val="0"/>
          <w:marTop w:val="0"/>
          <w:marBottom w:val="0"/>
          <w:divBdr>
            <w:top w:val="none" w:sz="0" w:space="0" w:color="auto"/>
            <w:left w:val="none" w:sz="0" w:space="0" w:color="auto"/>
            <w:bottom w:val="none" w:sz="0" w:space="0" w:color="auto"/>
            <w:right w:val="none" w:sz="0" w:space="0" w:color="auto"/>
          </w:divBdr>
        </w:div>
        <w:div w:id="1845900414">
          <w:marLeft w:val="0"/>
          <w:marRight w:val="0"/>
          <w:marTop w:val="0"/>
          <w:marBottom w:val="0"/>
          <w:divBdr>
            <w:top w:val="none" w:sz="0" w:space="0" w:color="auto"/>
            <w:left w:val="none" w:sz="0" w:space="0" w:color="auto"/>
            <w:bottom w:val="none" w:sz="0" w:space="0" w:color="auto"/>
            <w:right w:val="none" w:sz="0" w:space="0" w:color="auto"/>
          </w:divBdr>
          <w:divsChild>
            <w:div w:id="1432238093">
              <w:marLeft w:val="0"/>
              <w:marRight w:val="0"/>
              <w:marTop w:val="0"/>
              <w:marBottom w:val="0"/>
              <w:divBdr>
                <w:top w:val="none" w:sz="0" w:space="0" w:color="auto"/>
                <w:left w:val="none" w:sz="0" w:space="0" w:color="auto"/>
                <w:bottom w:val="none" w:sz="0" w:space="0" w:color="auto"/>
                <w:right w:val="none" w:sz="0" w:space="0" w:color="auto"/>
              </w:divBdr>
            </w:div>
          </w:divsChild>
        </w:div>
        <w:div w:id="1257322955">
          <w:marLeft w:val="0"/>
          <w:marRight w:val="0"/>
          <w:marTop w:val="0"/>
          <w:marBottom w:val="0"/>
          <w:divBdr>
            <w:top w:val="none" w:sz="0" w:space="0" w:color="auto"/>
            <w:left w:val="none" w:sz="0" w:space="0" w:color="auto"/>
            <w:bottom w:val="none" w:sz="0" w:space="0" w:color="auto"/>
            <w:right w:val="none" w:sz="0" w:space="0" w:color="auto"/>
          </w:divBdr>
        </w:div>
        <w:div w:id="1128353942">
          <w:marLeft w:val="0"/>
          <w:marRight w:val="0"/>
          <w:marTop w:val="0"/>
          <w:marBottom w:val="0"/>
          <w:divBdr>
            <w:top w:val="none" w:sz="0" w:space="0" w:color="auto"/>
            <w:left w:val="none" w:sz="0" w:space="0" w:color="auto"/>
            <w:bottom w:val="none" w:sz="0" w:space="0" w:color="auto"/>
            <w:right w:val="none" w:sz="0" w:space="0" w:color="auto"/>
          </w:divBdr>
          <w:divsChild>
            <w:div w:id="832841389">
              <w:marLeft w:val="0"/>
              <w:marRight w:val="0"/>
              <w:marTop w:val="0"/>
              <w:marBottom w:val="0"/>
              <w:divBdr>
                <w:top w:val="none" w:sz="0" w:space="0" w:color="auto"/>
                <w:left w:val="none" w:sz="0" w:space="0" w:color="auto"/>
                <w:bottom w:val="none" w:sz="0" w:space="0" w:color="auto"/>
                <w:right w:val="none" w:sz="0" w:space="0" w:color="auto"/>
              </w:divBdr>
            </w:div>
          </w:divsChild>
        </w:div>
        <w:div w:id="827598248">
          <w:marLeft w:val="0"/>
          <w:marRight w:val="0"/>
          <w:marTop w:val="0"/>
          <w:marBottom w:val="0"/>
          <w:divBdr>
            <w:top w:val="none" w:sz="0" w:space="0" w:color="auto"/>
            <w:left w:val="none" w:sz="0" w:space="0" w:color="auto"/>
            <w:bottom w:val="none" w:sz="0" w:space="0" w:color="auto"/>
            <w:right w:val="none" w:sz="0" w:space="0" w:color="auto"/>
          </w:divBdr>
        </w:div>
        <w:div w:id="1469008594">
          <w:marLeft w:val="0"/>
          <w:marRight w:val="0"/>
          <w:marTop w:val="0"/>
          <w:marBottom w:val="0"/>
          <w:divBdr>
            <w:top w:val="none" w:sz="0" w:space="0" w:color="auto"/>
            <w:left w:val="none" w:sz="0" w:space="0" w:color="auto"/>
            <w:bottom w:val="none" w:sz="0" w:space="0" w:color="auto"/>
            <w:right w:val="none" w:sz="0" w:space="0" w:color="auto"/>
          </w:divBdr>
          <w:divsChild>
            <w:div w:id="1135417221">
              <w:marLeft w:val="0"/>
              <w:marRight w:val="0"/>
              <w:marTop w:val="0"/>
              <w:marBottom w:val="0"/>
              <w:divBdr>
                <w:top w:val="none" w:sz="0" w:space="0" w:color="auto"/>
                <w:left w:val="none" w:sz="0" w:space="0" w:color="auto"/>
                <w:bottom w:val="none" w:sz="0" w:space="0" w:color="auto"/>
                <w:right w:val="none" w:sz="0" w:space="0" w:color="auto"/>
              </w:divBdr>
            </w:div>
          </w:divsChild>
        </w:div>
        <w:div w:id="159466890">
          <w:marLeft w:val="0"/>
          <w:marRight w:val="0"/>
          <w:marTop w:val="300"/>
          <w:marBottom w:val="0"/>
          <w:divBdr>
            <w:top w:val="none" w:sz="0" w:space="0" w:color="auto"/>
            <w:left w:val="none" w:sz="0" w:space="0" w:color="auto"/>
            <w:bottom w:val="none" w:sz="0" w:space="0" w:color="auto"/>
            <w:right w:val="none" w:sz="0" w:space="0" w:color="auto"/>
          </w:divBdr>
          <w:divsChild>
            <w:div w:id="1250964030">
              <w:marLeft w:val="0"/>
              <w:marRight w:val="0"/>
              <w:marTop w:val="0"/>
              <w:marBottom w:val="0"/>
              <w:divBdr>
                <w:top w:val="none" w:sz="0" w:space="0" w:color="auto"/>
                <w:left w:val="none" w:sz="0" w:space="0" w:color="auto"/>
                <w:bottom w:val="none" w:sz="0" w:space="0" w:color="auto"/>
                <w:right w:val="none" w:sz="0" w:space="0" w:color="auto"/>
              </w:divBdr>
              <w:divsChild>
                <w:div w:id="17465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960">
          <w:marLeft w:val="0"/>
          <w:marRight w:val="0"/>
          <w:marTop w:val="300"/>
          <w:marBottom w:val="0"/>
          <w:divBdr>
            <w:top w:val="none" w:sz="0" w:space="0" w:color="auto"/>
            <w:left w:val="none" w:sz="0" w:space="0" w:color="auto"/>
            <w:bottom w:val="none" w:sz="0" w:space="0" w:color="auto"/>
            <w:right w:val="none" w:sz="0" w:space="0" w:color="auto"/>
          </w:divBdr>
          <w:divsChild>
            <w:div w:id="910849805">
              <w:marLeft w:val="0"/>
              <w:marRight w:val="0"/>
              <w:marTop w:val="0"/>
              <w:marBottom w:val="0"/>
              <w:divBdr>
                <w:top w:val="none" w:sz="0" w:space="0" w:color="auto"/>
                <w:left w:val="none" w:sz="0" w:space="0" w:color="auto"/>
                <w:bottom w:val="none" w:sz="0" w:space="0" w:color="auto"/>
                <w:right w:val="none" w:sz="0" w:space="0" w:color="auto"/>
              </w:divBdr>
              <w:divsChild>
                <w:div w:id="1472208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562260">
          <w:marLeft w:val="0"/>
          <w:marRight w:val="0"/>
          <w:marTop w:val="300"/>
          <w:marBottom w:val="0"/>
          <w:divBdr>
            <w:top w:val="none" w:sz="0" w:space="0" w:color="auto"/>
            <w:left w:val="none" w:sz="0" w:space="0" w:color="auto"/>
            <w:bottom w:val="none" w:sz="0" w:space="0" w:color="auto"/>
            <w:right w:val="none" w:sz="0" w:space="0" w:color="auto"/>
          </w:divBdr>
          <w:divsChild>
            <w:div w:id="198053414">
              <w:marLeft w:val="0"/>
              <w:marRight w:val="0"/>
              <w:marTop w:val="0"/>
              <w:marBottom w:val="0"/>
              <w:divBdr>
                <w:top w:val="none" w:sz="0" w:space="0" w:color="auto"/>
                <w:left w:val="none" w:sz="0" w:space="0" w:color="auto"/>
                <w:bottom w:val="none" w:sz="0" w:space="0" w:color="auto"/>
                <w:right w:val="none" w:sz="0" w:space="0" w:color="auto"/>
              </w:divBdr>
              <w:divsChild>
                <w:div w:id="91416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5463">
          <w:marLeft w:val="0"/>
          <w:marRight w:val="0"/>
          <w:marTop w:val="300"/>
          <w:marBottom w:val="0"/>
          <w:divBdr>
            <w:top w:val="none" w:sz="0" w:space="0" w:color="auto"/>
            <w:left w:val="none" w:sz="0" w:space="0" w:color="auto"/>
            <w:bottom w:val="none" w:sz="0" w:space="0" w:color="auto"/>
            <w:right w:val="none" w:sz="0" w:space="0" w:color="auto"/>
          </w:divBdr>
          <w:divsChild>
            <w:div w:id="469246968">
              <w:marLeft w:val="0"/>
              <w:marRight w:val="0"/>
              <w:marTop w:val="0"/>
              <w:marBottom w:val="0"/>
              <w:divBdr>
                <w:top w:val="none" w:sz="0" w:space="0" w:color="auto"/>
                <w:left w:val="none" w:sz="0" w:space="0" w:color="auto"/>
                <w:bottom w:val="none" w:sz="0" w:space="0" w:color="auto"/>
                <w:right w:val="none" w:sz="0" w:space="0" w:color="auto"/>
              </w:divBdr>
              <w:divsChild>
                <w:div w:id="114570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834884">
      <w:bodyDiv w:val="1"/>
      <w:marLeft w:val="0"/>
      <w:marRight w:val="0"/>
      <w:marTop w:val="0"/>
      <w:marBottom w:val="0"/>
      <w:divBdr>
        <w:top w:val="none" w:sz="0" w:space="0" w:color="auto"/>
        <w:left w:val="none" w:sz="0" w:space="0" w:color="auto"/>
        <w:bottom w:val="none" w:sz="0" w:space="0" w:color="auto"/>
        <w:right w:val="none" w:sz="0" w:space="0" w:color="auto"/>
      </w:divBdr>
      <w:divsChild>
        <w:div w:id="656808899">
          <w:marLeft w:val="0"/>
          <w:marRight w:val="0"/>
          <w:marTop w:val="0"/>
          <w:marBottom w:val="0"/>
          <w:divBdr>
            <w:top w:val="none" w:sz="0" w:space="0" w:color="auto"/>
            <w:left w:val="none" w:sz="0" w:space="0" w:color="auto"/>
            <w:bottom w:val="none" w:sz="0" w:space="0" w:color="auto"/>
            <w:right w:val="none" w:sz="0" w:space="0" w:color="auto"/>
          </w:divBdr>
        </w:div>
        <w:div w:id="165903457">
          <w:marLeft w:val="0"/>
          <w:marRight w:val="0"/>
          <w:marTop w:val="0"/>
          <w:marBottom w:val="0"/>
          <w:divBdr>
            <w:top w:val="none" w:sz="0" w:space="0" w:color="auto"/>
            <w:left w:val="none" w:sz="0" w:space="0" w:color="auto"/>
            <w:bottom w:val="none" w:sz="0" w:space="0" w:color="auto"/>
            <w:right w:val="none" w:sz="0" w:space="0" w:color="auto"/>
          </w:divBdr>
          <w:divsChild>
            <w:div w:id="611940854">
              <w:marLeft w:val="0"/>
              <w:marRight w:val="0"/>
              <w:marTop w:val="0"/>
              <w:marBottom w:val="0"/>
              <w:divBdr>
                <w:top w:val="none" w:sz="0" w:space="0" w:color="auto"/>
                <w:left w:val="none" w:sz="0" w:space="0" w:color="auto"/>
                <w:bottom w:val="none" w:sz="0" w:space="0" w:color="auto"/>
                <w:right w:val="none" w:sz="0" w:space="0" w:color="auto"/>
              </w:divBdr>
            </w:div>
          </w:divsChild>
        </w:div>
        <w:div w:id="961770502">
          <w:marLeft w:val="0"/>
          <w:marRight w:val="0"/>
          <w:marTop w:val="0"/>
          <w:marBottom w:val="0"/>
          <w:divBdr>
            <w:top w:val="none" w:sz="0" w:space="0" w:color="auto"/>
            <w:left w:val="none" w:sz="0" w:space="0" w:color="auto"/>
            <w:bottom w:val="none" w:sz="0" w:space="0" w:color="auto"/>
            <w:right w:val="none" w:sz="0" w:space="0" w:color="auto"/>
          </w:divBdr>
        </w:div>
        <w:div w:id="1077047054">
          <w:marLeft w:val="0"/>
          <w:marRight w:val="0"/>
          <w:marTop w:val="0"/>
          <w:marBottom w:val="0"/>
          <w:divBdr>
            <w:top w:val="none" w:sz="0" w:space="0" w:color="auto"/>
            <w:left w:val="none" w:sz="0" w:space="0" w:color="auto"/>
            <w:bottom w:val="none" w:sz="0" w:space="0" w:color="auto"/>
            <w:right w:val="none" w:sz="0" w:space="0" w:color="auto"/>
          </w:divBdr>
          <w:divsChild>
            <w:div w:id="579098401">
              <w:marLeft w:val="0"/>
              <w:marRight w:val="0"/>
              <w:marTop w:val="0"/>
              <w:marBottom w:val="0"/>
              <w:divBdr>
                <w:top w:val="none" w:sz="0" w:space="0" w:color="auto"/>
                <w:left w:val="none" w:sz="0" w:space="0" w:color="auto"/>
                <w:bottom w:val="none" w:sz="0" w:space="0" w:color="auto"/>
                <w:right w:val="none" w:sz="0" w:space="0" w:color="auto"/>
              </w:divBdr>
            </w:div>
          </w:divsChild>
        </w:div>
        <w:div w:id="248583500">
          <w:marLeft w:val="0"/>
          <w:marRight w:val="0"/>
          <w:marTop w:val="0"/>
          <w:marBottom w:val="0"/>
          <w:divBdr>
            <w:top w:val="none" w:sz="0" w:space="0" w:color="auto"/>
            <w:left w:val="none" w:sz="0" w:space="0" w:color="auto"/>
            <w:bottom w:val="none" w:sz="0" w:space="0" w:color="auto"/>
            <w:right w:val="none" w:sz="0" w:space="0" w:color="auto"/>
          </w:divBdr>
        </w:div>
        <w:div w:id="2087993216">
          <w:marLeft w:val="0"/>
          <w:marRight w:val="0"/>
          <w:marTop w:val="0"/>
          <w:marBottom w:val="0"/>
          <w:divBdr>
            <w:top w:val="none" w:sz="0" w:space="0" w:color="auto"/>
            <w:left w:val="none" w:sz="0" w:space="0" w:color="auto"/>
            <w:bottom w:val="none" w:sz="0" w:space="0" w:color="auto"/>
            <w:right w:val="none" w:sz="0" w:space="0" w:color="auto"/>
          </w:divBdr>
          <w:divsChild>
            <w:div w:id="117264853">
              <w:marLeft w:val="0"/>
              <w:marRight w:val="0"/>
              <w:marTop w:val="0"/>
              <w:marBottom w:val="0"/>
              <w:divBdr>
                <w:top w:val="none" w:sz="0" w:space="0" w:color="auto"/>
                <w:left w:val="none" w:sz="0" w:space="0" w:color="auto"/>
                <w:bottom w:val="none" w:sz="0" w:space="0" w:color="auto"/>
                <w:right w:val="none" w:sz="0" w:space="0" w:color="auto"/>
              </w:divBdr>
            </w:div>
          </w:divsChild>
        </w:div>
        <w:div w:id="1066145155">
          <w:marLeft w:val="0"/>
          <w:marRight w:val="0"/>
          <w:marTop w:val="0"/>
          <w:marBottom w:val="0"/>
          <w:divBdr>
            <w:top w:val="none" w:sz="0" w:space="0" w:color="auto"/>
            <w:left w:val="none" w:sz="0" w:space="0" w:color="auto"/>
            <w:bottom w:val="none" w:sz="0" w:space="0" w:color="auto"/>
            <w:right w:val="none" w:sz="0" w:space="0" w:color="auto"/>
          </w:divBdr>
        </w:div>
        <w:div w:id="210117722">
          <w:marLeft w:val="0"/>
          <w:marRight w:val="0"/>
          <w:marTop w:val="0"/>
          <w:marBottom w:val="0"/>
          <w:divBdr>
            <w:top w:val="none" w:sz="0" w:space="0" w:color="auto"/>
            <w:left w:val="none" w:sz="0" w:space="0" w:color="auto"/>
            <w:bottom w:val="none" w:sz="0" w:space="0" w:color="auto"/>
            <w:right w:val="none" w:sz="0" w:space="0" w:color="auto"/>
          </w:divBdr>
          <w:divsChild>
            <w:div w:id="1449273437">
              <w:marLeft w:val="0"/>
              <w:marRight w:val="0"/>
              <w:marTop w:val="0"/>
              <w:marBottom w:val="0"/>
              <w:divBdr>
                <w:top w:val="none" w:sz="0" w:space="0" w:color="auto"/>
                <w:left w:val="none" w:sz="0" w:space="0" w:color="auto"/>
                <w:bottom w:val="none" w:sz="0" w:space="0" w:color="auto"/>
                <w:right w:val="none" w:sz="0" w:space="0" w:color="auto"/>
              </w:divBdr>
            </w:div>
          </w:divsChild>
        </w:div>
        <w:div w:id="871377250">
          <w:marLeft w:val="0"/>
          <w:marRight w:val="0"/>
          <w:marTop w:val="0"/>
          <w:marBottom w:val="0"/>
          <w:divBdr>
            <w:top w:val="none" w:sz="0" w:space="0" w:color="auto"/>
            <w:left w:val="none" w:sz="0" w:space="0" w:color="auto"/>
            <w:bottom w:val="none" w:sz="0" w:space="0" w:color="auto"/>
            <w:right w:val="none" w:sz="0" w:space="0" w:color="auto"/>
          </w:divBdr>
        </w:div>
        <w:div w:id="489173511">
          <w:marLeft w:val="0"/>
          <w:marRight w:val="0"/>
          <w:marTop w:val="0"/>
          <w:marBottom w:val="0"/>
          <w:divBdr>
            <w:top w:val="none" w:sz="0" w:space="0" w:color="auto"/>
            <w:left w:val="none" w:sz="0" w:space="0" w:color="auto"/>
            <w:bottom w:val="none" w:sz="0" w:space="0" w:color="auto"/>
            <w:right w:val="none" w:sz="0" w:space="0" w:color="auto"/>
          </w:divBdr>
          <w:divsChild>
            <w:div w:id="622074782">
              <w:marLeft w:val="0"/>
              <w:marRight w:val="0"/>
              <w:marTop w:val="0"/>
              <w:marBottom w:val="0"/>
              <w:divBdr>
                <w:top w:val="none" w:sz="0" w:space="0" w:color="auto"/>
                <w:left w:val="none" w:sz="0" w:space="0" w:color="auto"/>
                <w:bottom w:val="none" w:sz="0" w:space="0" w:color="auto"/>
                <w:right w:val="none" w:sz="0" w:space="0" w:color="auto"/>
              </w:divBdr>
            </w:div>
          </w:divsChild>
        </w:div>
        <w:div w:id="1361666940">
          <w:marLeft w:val="0"/>
          <w:marRight w:val="0"/>
          <w:marTop w:val="0"/>
          <w:marBottom w:val="0"/>
          <w:divBdr>
            <w:top w:val="none" w:sz="0" w:space="0" w:color="auto"/>
            <w:left w:val="none" w:sz="0" w:space="0" w:color="auto"/>
            <w:bottom w:val="none" w:sz="0" w:space="0" w:color="auto"/>
            <w:right w:val="none" w:sz="0" w:space="0" w:color="auto"/>
          </w:divBdr>
        </w:div>
        <w:div w:id="1462308387">
          <w:marLeft w:val="0"/>
          <w:marRight w:val="0"/>
          <w:marTop w:val="0"/>
          <w:marBottom w:val="0"/>
          <w:divBdr>
            <w:top w:val="none" w:sz="0" w:space="0" w:color="auto"/>
            <w:left w:val="none" w:sz="0" w:space="0" w:color="auto"/>
            <w:bottom w:val="none" w:sz="0" w:space="0" w:color="auto"/>
            <w:right w:val="none" w:sz="0" w:space="0" w:color="auto"/>
          </w:divBdr>
          <w:divsChild>
            <w:div w:id="813332621">
              <w:marLeft w:val="0"/>
              <w:marRight w:val="0"/>
              <w:marTop w:val="0"/>
              <w:marBottom w:val="0"/>
              <w:divBdr>
                <w:top w:val="none" w:sz="0" w:space="0" w:color="auto"/>
                <w:left w:val="none" w:sz="0" w:space="0" w:color="auto"/>
                <w:bottom w:val="none" w:sz="0" w:space="0" w:color="auto"/>
                <w:right w:val="none" w:sz="0" w:space="0" w:color="auto"/>
              </w:divBdr>
            </w:div>
          </w:divsChild>
        </w:div>
        <w:div w:id="1746028311">
          <w:marLeft w:val="0"/>
          <w:marRight w:val="0"/>
          <w:marTop w:val="0"/>
          <w:marBottom w:val="0"/>
          <w:divBdr>
            <w:top w:val="none" w:sz="0" w:space="0" w:color="auto"/>
            <w:left w:val="none" w:sz="0" w:space="0" w:color="auto"/>
            <w:bottom w:val="none" w:sz="0" w:space="0" w:color="auto"/>
            <w:right w:val="none" w:sz="0" w:space="0" w:color="auto"/>
          </w:divBdr>
        </w:div>
        <w:div w:id="769620324">
          <w:marLeft w:val="0"/>
          <w:marRight w:val="0"/>
          <w:marTop w:val="0"/>
          <w:marBottom w:val="0"/>
          <w:divBdr>
            <w:top w:val="none" w:sz="0" w:space="0" w:color="auto"/>
            <w:left w:val="none" w:sz="0" w:space="0" w:color="auto"/>
            <w:bottom w:val="none" w:sz="0" w:space="0" w:color="auto"/>
            <w:right w:val="none" w:sz="0" w:space="0" w:color="auto"/>
          </w:divBdr>
          <w:divsChild>
            <w:div w:id="1303971835">
              <w:marLeft w:val="0"/>
              <w:marRight w:val="0"/>
              <w:marTop w:val="0"/>
              <w:marBottom w:val="0"/>
              <w:divBdr>
                <w:top w:val="none" w:sz="0" w:space="0" w:color="auto"/>
                <w:left w:val="none" w:sz="0" w:space="0" w:color="auto"/>
                <w:bottom w:val="none" w:sz="0" w:space="0" w:color="auto"/>
                <w:right w:val="none" w:sz="0" w:space="0" w:color="auto"/>
              </w:divBdr>
            </w:div>
          </w:divsChild>
        </w:div>
        <w:div w:id="678703674">
          <w:marLeft w:val="0"/>
          <w:marRight w:val="0"/>
          <w:marTop w:val="300"/>
          <w:marBottom w:val="0"/>
          <w:divBdr>
            <w:top w:val="none" w:sz="0" w:space="0" w:color="auto"/>
            <w:left w:val="none" w:sz="0" w:space="0" w:color="auto"/>
            <w:bottom w:val="none" w:sz="0" w:space="0" w:color="auto"/>
            <w:right w:val="none" w:sz="0" w:space="0" w:color="auto"/>
          </w:divBdr>
          <w:divsChild>
            <w:div w:id="238903277">
              <w:marLeft w:val="0"/>
              <w:marRight w:val="0"/>
              <w:marTop w:val="0"/>
              <w:marBottom w:val="0"/>
              <w:divBdr>
                <w:top w:val="none" w:sz="0" w:space="0" w:color="auto"/>
                <w:left w:val="none" w:sz="0" w:space="0" w:color="auto"/>
                <w:bottom w:val="none" w:sz="0" w:space="0" w:color="auto"/>
                <w:right w:val="none" w:sz="0" w:space="0" w:color="auto"/>
              </w:divBdr>
              <w:divsChild>
                <w:div w:id="54344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438486">
          <w:marLeft w:val="0"/>
          <w:marRight w:val="0"/>
          <w:marTop w:val="300"/>
          <w:marBottom w:val="0"/>
          <w:divBdr>
            <w:top w:val="none" w:sz="0" w:space="0" w:color="auto"/>
            <w:left w:val="none" w:sz="0" w:space="0" w:color="auto"/>
            <w:bottom w:val="none" w:sz="0" w:space="0" w:color="auto"/>
            <w:right w:val="none" w:sz="0" w:space="0" w:color="auto"/>
          </w:divBdr>
          <w:divsChild>
            <w:div w:id="1367561661">
              <w:marLeft w:val="0"/>
              <w:marRight w:val="0"/>
              <w:marTop w:val="0"/>
              <w:marBottom w:val="0"/>
              <w:divBdr>
                <w:top w:val="none" w:sz="0" w:space="0" w:color="auto"/>
                <w:left w:val="none" w:sz="0" w:space="0" w:color="auto"/>
                <w:bottom w:val="none" w:sz="0" w:space="0" w:color="auto"/>
                <w:right w:val="none" w:sz="0" w:space="0" w:color="auto"/>
              </w:divBdr>
              <w:divsChild>
                <w:div w:id="1792045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484">
          <w:marLeft w:val="0"/>
          <w:marRight w:val="0"/>
          <w:marTop w:val="300"/>
          <w:marBottom w:val="0"/>
          <w:divBdr>
            <w:top w:val="none" w:sz="0" w:space="0" w:color="auto"/>
            <w:left w:val="none" w:sz="0" w:space="0" w:color="auto"/>
            <w:bottom w:val="none" w:sz="0" w:space="0" w:color="auto"/>
            <w:right w:val="none" w:sz="0" w:space="0" w:color="auto"/>
          </w:divBdr>
          <w:divsChild>
            <w:div w:id="359090099">
              <w:marLeft w:val="0"/>
              <w:marRight w:val="0"/>
              <w:marTop w:val="0"/>
              <w:marBottom w:val="0"/>
              <w:divBdr>
                <w:top w:val="none" w:sz="0" w:space="0" w:color="auto"/>
                <w:left w:val="none" w:sz="0" w:space="0" w:color="auto"/>
                <w:bottom w:val="none" w:sz="0" w:space="0" w:color="auto"/>
                <w:right w:val="none" w:sz="0" w:space="0" w:color="auto"/>
              </w:divBdr>
              <w:divsChild>
                <w:div w:id="14327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39975">
          <w:marLeft w:val="0"/>
          <w:marRight w:val="0"/>
          <w:marTop w:val="300"/>
          <w:marBottom w:val="0"/>
          <w:divBdr>
            <w:top w:val="none" w:sz="0" w:space="0" w:color="auto"/>
            <w:left w:val="none" w:sz="0" w:space="0" w:color="auto"/>
            <w:bottom w:val="none" w:sz="0" w:space="0" w:color="auto"/>
            <w:right w:val="none" w:sz="0" w:space="0" w:color="auto"/>
          </w:divBdr>
          <w:divsChild>
            <w:div w:id="1236207315">
              <w:marLeft w:val="0"/>
              <w:marRight w:val="0"/>
              <w:marTop w:val="0"/>
              <w:marBottom w:val="0"/>
              <w:divBdr>
                <w:top w:val="none" w:sz="0" w:space="0" w:color="auto"/>
                <w:left w:val="none" w:sz="0" w:space="0" w:color="auto"/>
                <w:bottom w:val="none" w:sz="0" w:space="0" w:color="auto"/>
                <w:right w:val="none" w:sz="0" w:space="0" w:color="auto"/>
              </w:divBdr>
              <w:divsChild>
                <w:div w:id="110757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748235">
      <w:bodyDiv w:val="1"/>
      <w:marLeft w:val="0"/>
      <w:marRight w:val="0"/>
      <w:marTop w:val="0"/>
      <w:marBottom w:val="0"/>
      <w:divBdr>
        <w:top w:val="none" w:sz="0" w:space="0" w:color="auto"/>
        <w:left w:val="none" w:sz="0" w:space="0" w:color="auto"/>
        <w:bottom w:val="none" w:sz="0" w:space="0" w:color="auto"/>
        <w:right w:val="none" w:sz="0" w:space="0" w:color="auto"/>
      </w:divBdr>
      <w:divsChild>
        <w:div w:id="1508865346">
          <w:marLeft w:val="0"/>
          <w:marRight w:val="0"/>
          <w:marTop w:val="0"/>
          <w:marBottom w:val="0"/>
          <w:divBdr>
            <w:top w:val="none" w:sz="0" w:space="0" w:color="auto"/>
            <w:left w:val="none" w:sz="0" w:space="0" w:color="auto"/>
            <w:bottom w:val="none" w:sz="0" w:space="0" w:color="auto"/>
            <w:right w:val="none" w:sz="0" w:space="0" w:color="auto"/>
          </w:divBdr>
        </w:div>
        <w:div w:id="2132700182">
          <w:marLeft w:val="0"/>
          <w:marRight w:val="0"/>
          <w:marTop w:val="0"/>
          <w:marBottom w:val="0"/>
          <w:divBdr>
            <w:top w:val="none" w:sz="0" w:space="0" w:color="auto"/>
            <w:left w:val="none" w:sz="0" w:space="0" w:color="auto"/>
            <w:bottom w:val="none" w:sz="0" w:space="0" w:color="auto"/>
            <w:right w:val="none" w:sz="0" w:space="0" w:color="auto"/>
          </w:divBdr>
          <w:divsChild>
            <w:div w:id="275869267">
              <w:marLeft w:val="0"/>
              <w:marRight w:val="0"/>
              <w:marTop w:val="0"/>
              <w:marBottom w:val="0"/>
              <w:divBdr>
                <w:top w:val="none" w:sz="0" w:space="0" w:color="auto"/>
                <w:left w:val="none" w:sz="0" w:space="0" w:color="auto"/>
                <w:bottom w:val="none" w:sz="0" w:space="0" w:color="auto"/>
                <w:right w:val="none" w:sz="0" w:space="0" w:color="auto"/>
              </w:divBdr>
            </w:div>
          </w:divsChild>
        </w:div>
        <w:div w:id="1102188742">
          <w:marLeft w:val="0"/>
          <w:marRight w:val="0"/>
          <w:marTop w:val="0"/>
          <w:marBottom w:val="0"/>
          <w:divBdr>
            <w:top w:val="none" w:sz="0" w:space="0" w:color="auto"/>
            <w:left w:val="none" w:sz="0" w:space="0" w:color="auto"/>
            <w:bottom w:val="none" w:sz="0" w:space="0" w:color="auto"/>
            <w:right w:val="none" w:sz="0" w:space="0" w:color="auto"/>
          </w:divBdr>
        </w:div>
        <w:div w:id="1999527965">
          <w:marLeft w:val="0"/>
          <w:marRight w:val="0"/>
          <w:marTop w:val="0"/>
          <w:marBottom w:val="0"/>
          <w:divBdr>
            <w:top w:val="none" w:sz="0" w:space="0" w:color="auto"/>
            <w:left w:val="none" w:sz="0" w:space="0" w:color="auto"/>
            <w:bottom w:val="none" w:sz="0" w:space="0" w:color="auto"/>
            <w:right w:val="none" w:sz="0" w:space="0" w:color="auto"/>
          </w:divBdr>
          <w:divsChild>
            <w:div w:id="221841168">
              <w:marLeft w:val="0"/>
              <w:marRight w:val="0"/>
              <w:marTop w:val="0"/>
              <w:marBottom w:val="0"/>
              <w:divBdr>
                <w:top w:val="none" w:sz="0" w:space="0" w:color="auto"/>
                <w:left w:val="none" w:sz="0" w:space="0" w:color="auto"/>
                <w:bottom w:val="none" w:sz="0" w:space="0" w:color="auto"/>
                <w:right w:val="none" w:sz="0" w:space="0" w:color="auto"/>
              </w:divBdr>
            </w:div>
          </w:divsChild>
        </w:div>
        <w:div w:id="1371800365">
          <w:marLeft w:val="0"/>
          <w:marRight w:val="0"/>
          <w:marTop w:val="0"/>
          <w:marBottom w:val="0"/>
          <w:divBdr>
            <w:top w:val="none" w:sz="0" w:space="0" w:color="auto"/>
            <w:left w:val="none" w:sz="0" w:space="0" w:color="auto"/>
            <w:bottom w:val="none" w:sz="0" w:space="0" w:color="auto"/>
            <w:right w:val="none" w:sz="0" w:space="0" w:color="auto"/>
          </w:divBdr>
        </w:div>
        <w:div w:id="1540893262">
          <w:marLeft w:val="0"/>
          <w:marRight w:val="0"/>
          <w:marTop w:val="0"/>
          <w:marBottom w:val="0"/>
          <w:divBdr>
            <w:top w:val="none" w:sz="0" w:space="0" w:color="auto"/>
            <w:left w:val="none" w:sz="0" w:space="0" w:color="auto"/>
            <w:bottom w:val="none" w:sz="0" w:space="0" w:color="auto"/>
            <w:right w:val="none" w:sz="0" w:space="0" w:color="auto"/>
          </w:divBdr>
          <w:divsChild>
            <w:div w:id="1351906758">
              <w:marLeft w:val="0"/>
              <w:marRight w:val="0"/>
              <w:marTop w:val="0"/>
              <w:marBottom w:val="0"/>
              <w:divBdr>
                <w:top w:val="none" w:sz="0" w:space="0" w:color="auto"/>
                <w:left w:val="none" w:sz="0" w:space="0" w:color="auto"/>
                <w:bottom w:val="none" w:sz="0" w:space="0" w:color="auto"/>
                <w:right w:val="none" w:sz="0" w:space="0" w:color="auto"/>
              </w:divBdr>
            </w:div>
          </w:divsChild>
        </w:div>
        <w:div w:id="245311552">
          <w:marLeft w:val="0"/>
          <w:marRight w:val="0"/>
          <w:marTop w:val="0"/>
          <w:marBottom w:val="0"/>
          <w:divBdr>
            <w:top w:val="none" w:sz="0" w:space="0" w:color="auto"/>
            <w:left w:val="none" w:sz="0" w:space="0" w:color="auto"/>
            <w:bottom w:val="none" w:sz="0" w:space="0" w:color="auto"/>
            <w:right w:val="none" w:sz="0" w:space="0" w:color="auto"/>
          </w:divBdr>
        </w:div>
        <w:div w:id="1903827629">
          <w:marLeft w:val="0"/>
          <w:marRight w:val="0"/>
          <w:marTop w:val="0"/>
          <w:marBottom w:val="0"/>
          <w:divBdr>
            <w:top w:val="none" w:sz="0" w:space="0" w:color="auto"/>
            <w:left w:val="none" w:sz="0" w:space="0" w:color="auto"/>
            <w:bottom w:val="none" w:sz="0" w:space="0" w:color="auto"/>
            <w:right w:val="none" w:sz="0" w:space="0" w:color="auto"/>
          </w:divBdr>
          <w:divsChild>
            <w:div w:id="803698229">
              <w:marLeft w:val="0"/>
              <w:marRight w:val="0"/>
              <w:marTop w:val="0"/>
              <w:marBottom w:val="0"/>
              <w:divBdr>
                <w:top w:val="none" w:sz="0" w:space="0" w:color="auto"/>
                <w:left w:val="none" w:sz="0" w:space="0" w:color="auto"/>
                <w:bottom w:val="none" w:sz="0" w:space="0" w:color="auto"/>
                <w:right w:val="none" w:sz="0" w:space="0" w:color="auto"/>
              </w:divBdr>
            </w:div>
          </w:divsChild>
        </w:div>
        <w:div w:id="1663897090">
          <w:marLeft w:val="0"/>
          <w:marRight w:val="0"/>
          <w:marTop w:val="0"/>
          <w:marBottom w:val="0"/>
          <w:divBdr>
            <w:top w:val="none" w:sz="0" w:space="0" w:color="auto"/>
            <w:left w:val="none" w:sz="0" w:space="0" w:color="auto"/>
            <w:bottom w:val="none" w:sz="0" w:space="0" w:color="auto"/>
            <w:right w:val="none" w:sz="0" w:space="0" w:color="auto"/>
          </w:divBdr>
        </w:div>
        <w:div w:id="1059938187">
          <w:marLeft w:val="0"/>
          <w:marRight w:val="0"/>
          <w:marTop w:val="0"/>
          <w:marBottom w:val="0"/>
          <w:divBdr>
            <w:top w:val="none" w:sz="0" w:space="0" w:color="auto"/>
            <w:left w:val="none" w:sz="0" w:space="0" w:color="auto"/>
            <w:bottom w:val="none" w:sz="0" w:space="0" w:color="auto"/>
            <w:right w:val="none" w:sz="0" w:space="0" w:color="auto"/>
          </w:divBdr>
          <w:divsChild>
            <w:div w:id="2081638774">
              <w:marLeft w:val="0"/>
              <w:marRight w:val="0"/>
              <w:marTop w:val="0"/>
              <w:marBottom w:val="0"/>
              <w:divBdr>
                <w:top w:val="none" w:sz="0" w:space="0" w:color="auto"/>
                <w:left w:val="none" w:sz="0" w:space="0" w:color="auto"/>
                <w:bottom w:val="none" w:sz="0" w:space="0" w:color="auto"/>
                <w:right w:val="none" w:sz="0" w:space="0" w:color="auto"/>
              </w:divBdr>
            </w:div>
          </w:divsChild>
        </w:div>
        <w:div w:id="2110154678">
          <w:marLeft w:val="0"/>
          <w:marRight w:val="0"/>
          <w:marTop w:val="0"/>
          <w:marBottom w:val="0"/>
          <w:divBdr>
            <w:top w:val="none" w:sz="0" w:space="0" w:color="auto"/>
            <w:left w:val="none" w:sz="0" w:space="0" w:color="auto"/>
            <w:bottom w:val="none" w:sz="0" w:space="0" w:color="auto"/>
            <w:right w:val="none" w:sz="0" w:space="0" w:color="auto"/>
          </w:divBdr>
        </w:div>
        <w:div w:id="1932010432">
          <w:marLeft w:val="0"/>
          <w:marRight w:val="0"/>
          <w:marTop w:val="0"/>
          <w:marBottom w:val="0"/>
          <w:divBdr>
            <w:top w:val="none" w:sz="0" w:space="0" w:color="auto"/>
            <w:left w:val="none" w:sz="0" w:space="0" w:color="auto"/>
            <w:bottom w:val="none" w:sz="0" w:space="0" w:color="auto"/>
            <w:right w:val="none" w:sz="0" w:space="0" w:color="auto"/>
          </w:divBdr>
          <w:divsChild>
            <w:div w:id="1178080000">
              <w:marLeft w:val="0"/>
              <w:marRight w:val="0"/>
              <w:marTop w:val="0"/>
              <w:marBottom w:val="0"/>
              <w:divBdr>
                <w:top w:val="none" w:sz="0" w:space="0" w:color="auto"/>
                <w:left w:val="none" w:sz="0" w:space="0" w:color="auto"/>
                <w:bottom w:val="none" w:sz="0" w:space="0" w:color="auto"/>
                <w:right w:val="none" w:sz="0" w:space="0" w:color="auto"/>
              </w:divBdr>
            </w:div>
          </w:divsChild>
        </w:div>
        <w:div w:id="116872857">
          <w:marLeft w:val="0"/>
          <w:marRight w:val="0"/>
          <w:marTop w:val="0"/>
          <w:marBottom w:val="0"/>
          <w:divBdr>
            <w:top w:val="none" w:sz="0" w:space="0" w:color="auto"/>
            <w:left w:val="none" w:sz="0" w:space="0" w:color="auto"/>
            <w:bottom w:val="none" w:sz="0" w:space="0" w:color="auto"/>
            <w:right w:val="none" w:sz="0" w:space="0" w:color="auto"/>
          </w:divBdr>
        </w:div>
        <w:div w:id="42140149">
          <w:marLeft w:val="0"/>
          <w:marRight w:val="0"/>
          <w:marTop w:val="0"/>
          <w:marBottom w:val="0"/>
          <w:divBdr>
            <w:top w:val="none" w:sz="0" w:space="0" w:color="auto"/>
            <w:left w:val="none" w:sz="0" w:space="0" w:color="auto"/>
            <w:bottom w:val="none" w:sz="0" w:space="0" w:color="auto"/>
            <w:right w:val="none" w:sz="0" w:space="0" w:color="auto"/>
          </w:divBdr>
          <w:divsChild>
            <w:div w:id="999039999">
              <w:marLeft w:val="0"/>
              <w:marRight w:val="0"/>
              <w:marTop w:val="0"/>
              <w:marBottom w:val="0"/>
              <w:divBdr>
                <w:top w:val="none" w:sz="0" w:space="0" w:color="auto"/>
                <w:left w:val="none" w:sz="0" w:space="0" w:color="auto"/>
                <w:bottom w:val="none" w:sz="0" w:space="0" w:color="auto"/>
                <w:right w:val="none" w:sz="0" w:space="0" w:color="auto"/>
              </w:divBdr>
            </w:div>
          </w:divsChild>
        </w:div>
        <w:div w:id="1206407789">
          <w:marLeft w:val="0"/>
          <w:marRight w:val="0"/>
          <w:marTop w:val="300"/>
          <w:marBottom w:val="0"/>
          <w:divBdr>
            <w:top w:val="none" w:sz="0" w:space="0" w:color="auto"/>
            <w:left w:val="none" w:sz="0" w:space="0" w:color="auto"/>
            <w:bottom w:val="none" w:sz="0" w:space="0" w:color="auto"/>
            <w:right w:val="none" w:sz="0" w:space="0" w:color="auto"/>
          </w:divBdr>
          <w:divsChild>
            <w:div w:id="269820996">
              <w:marLeft w:val="0"/>
              <w:marRight w:val="0"/>
              <w:marTop w:val="0"/>
              <w:marBottom w:val="0"/>
              <w:divBdr>
                <w:top w:val="none" w:sz="0" w:space="0" w:color="auto"/>
                <w:left w:val="none" w:sz="0" w:space="0" w:color="auto"/>
                <w:bottom w:val="none" w:sz="0" w:space="0" w:color="auto"/>
                <w:right w:val="none" w:sz="0" w:space="0" w:color="auto"/>
              </w:divBdr>
              <w:divsChild>
                <w:div w:id="72653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89095">
          <w:marLeft w:val="0"/>
          <w:marRight w:val="0"/>
          <w:marTop w:val="300"/>
          <w:marBottom w:val="0"/>
          <w:divBdr>
            <w:top w:val="none" w:sz="0" w:space="0" w:color="auto"/>
            <w:left w:val="none" w:sz="0" w:space="0" w:color="auto"/>
            <w:bottom w:val="none" w:sz="0" w:space="0" w:color="auto"/>
            <w:right w:val="none" w:sz="0" w:space="0" w:color="auto"/>
          </w:divBdr>
          <w:divsChild>
            <w:div w:id="1818957425">
              <w:marLeft w:val="0"/>
              <w:marRight w:val="0"/>
              <w:marTop w:val="0"/>
              <w:marBottom w:val="0"/>
              <w:divBdr>
                <w:top w:val="none" w:sz="0" w:space="0" w:color="auto"/>
                <w:left w:val="none" w:sz="0" w:space="0" w:color="auto"/>
                <w:bottom w:val="none" w:sz="0" w:space="0" w:color="auto"/>
                <w:right w:val="none" w:sz="0" w:space="0" w:color="auto"/>
              </w:divBdr>
              <w:divsChild>
                <w:div w:id="1071078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9145">
          <w:marLeft w:val="0"/>
          <w:marRight w:val="0"/>
          <w:marTop w:val="300"/>
          <w:marBottom w:val="0"/>
          <w:divBdr>
            <w:top w:val="none" w:sz="0" w:space="0" w:color="auto"/>
            <w:left w:val="none" w:sz="0" w:space="0" w:color="auto"/>
            <w:bottom w:val="none" w:sz="0" w:space="0" w:color="auto"/>
            <w:right w:val="none" w:sz="0" w:space="0" w:color="auto"/>
          </w:divBdr>
          <w:divsChild>
            <w:div w:id="1911193080">
              <w:marLeft w:val="0"/>
              <w:marRight w:val="0"/>
              <w:marTop w:val="0"/>
              <w:marBottom w:val="0"/>
              <w:divBdr>
                <w:top w:val="none" w:sz="0" w:space="0" w:color="auto"/>
                <w:left w:val="none" w:sz="0" w:space="0" w:color="auto"/>
                <w:bottom w:val="none" w:sz="0" w:space="0" w:color="auto"/>
                <w:right w:val="none" w:sz="0" w:space="0" w:color="auto"/>
              </w:divBdr>
              <w:divsChild>
                <w:div w:id="79699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4414">
          <w:marLeft w:val="0"/>
          <w:marRight w:val="0"/>
          <w:marTop w:val="300"/>
          <w:marBottom w:val="0"/>
          <w:divBdr>
            <w:top w:val="none" w:sz="0" w:space="0" w:color="auto"/>
            <w:left w:val="none" w:sz="0" w:space="0" w:color="auto"/>
            <w:bottom w:val="none" w:sz="0" w:space="0" w:color="auto"/>
            <w:right w:val="none" w:sz="0" w:space="0" w:color="auto"/>
          </w:divBdr>
          <w:divsChild>
            <w:div w:id="1947156285">
              <w:marLeft w:val="0"/>
              <w:marRight w:val="0"/>
              <w:marTop w:val="0"/>
              <w:marBottom w:val="0"/>
              <w:divBdr>
                <w:top w:val="none" w:sz="0" w:space="0" w:color="auto"/>
                <w:left w:val="none" w:sz="0" w:space="0" w:color="auto"/>
                <w:bottom w:val="none" w:sz="0" w:space="0" w:color="auto"/>
                <w:right w:val="none" w:sz="0" w:space="0" w:color="auto"/>
              </w:divBdr>
              <w:divsChild>
                <w:div w:id="164785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sChild>
        <w:div w:id="874272714">
          <w:marLeft w:val="0"/>
          <w:marRight w:val="0"/>
          <w:marTop w:val="0"/>
          <w:marBottom w:val="0"/>
          <w:divBdr>
            <w:top w:val="none" w:sz="0" w:space="0" w:color="auto"/>
            <w:left w:val="none" w:sz="0" w:space="0" w:color="auto"/>
            <w:bottom w:val="none" w:sz="0" w:space="0" w:color="auto"/>
            <w:right w:val="none" w:sz="0" w:space="0" w:color="auto"/>
          </w:divBdr>
        </w:div>
        <w:div w:id="1184170320">
          <w:marLeft w:val="0"/>
          <w:marRight w:val="0"/>
          <w:marTop w:val="0"/>
          <w:marBottom w:val="0"/>
          <w:divBdr>
            <w:top w:val="none" w:sz="0" w:space="0" w:color="auto"/>
            <w:left w:val="none" w:sz="0" w:space="0" w:color="auto"/>
            <w:bottom w:val="none" w:sz="0" w:space="0" w:color="auto"/>
            <w:right w:val="none" w:sz="0" w:space="0" w:color="auto"/>
          </w:divBdr>
          <w:divsChild>
            <w:div w:id="1889487082">
              <w:marLeft w:val="0"/>
              <w:marRight w:val="0"/>
              <w:marTop w:val="0"/>
              <w:marBottom w:val="0"/>
              <w:divBdr>
                <w:top w:val="none" w:sz="0" w:space="0" w:color="auto"/>
                <w:left w:val="none" w:sz="0" w:space="0" w:color="auto"/>
                <w:bottom w:val="none" w:sz="0" w:space="0" w:color="auto"/>
                <w:right w:val="none" w:sz="0" w:space="0" w:color="auto"/>
              </w:divBdr>
            </w:div>
          </w:divsChild>
        </w:div>
        <w:div w:id="1753118865">
          <w:marLeft w:val="0"/>
          <w:marRight w:val="0"/>
          <w:marTop w:val="0"/>
          <w:marBottom w:val="0"/>
          <w:divBdr>
            <w:top w:val="none" w:sz="0" w:space="0" w:color="auto"/>
            <w:left w:val="none" w:sz="0" w:space="0" w:color="auto"/>
            <w:bottom w:val="none" w:sz="0" w:space="0" w:color="auto"/>
            <w:right w:val="none" w:sz="0" w:space="0" w:color="auto"/>
          </w:divBdr>
        </w:div>
        <w:div w:id="801964399">
          <w:marLeft w:val="0"/>
          <w:marRight w:val="0"/>
          <w:marTop w:val="0"/>
          <w:marBottom w:val="0"/>
          <w:divBdr>
            <w:top w:val="none" w:sz="0" w:space="0" w:color="auto"/>
            <w:left w:val="none" w:sz="0" w:space="0" w:color="auto"/>
            <w:bottom w:val="none" w:sz="0" w:space="0" w:color="auto"/>
            <w:right w:val="none" w:sz="0" w:space="0" w:color="auto"/>
          </w:divBdr>
          <w:divsChild>
            <w:div w:id="160506924">
              <w:marLeft w:val="0"/>
              <w:marRight w:val="0"/>
              <w:marTop w:val="0"/>
              <w:marBottom w:val="0"/>
              <w:divBdr>
                <w:top w:val="none" w:sz="0" w:space="0" w:color="auto"/>
                <w:left w:val="none" w:sz="0" w:space="0" w:color="auto"/>
                <w:bottom w:val="none" w:sz="0" w:space="0" w:color="auto"/>
                <w:right w:val="none" w:sz="0" w:space="0" w:color="auto"/>
              </w:divBdr>
            </w:div>
          </w:divsChild>
        </w:div>
        <w:div w:id="279847283">
          <w:marLeft w:val="0"/>
          <w:marRight w:val="0"/>
          <w:marTop w:val="0"/>
          <w:marBottom w:val="0"/>
          <w:divBdr>
            <w:top w:val="none" w:sz="0" w:space="0" w:color="auto"/>
            <w:left w:val="none" w:sz="0" w:space="0" w:color="auto"/>
            <w:bottom w:val="none" w:sz="0" w:space="0" w:color="auto"/>
            <w:right w:val="none" w:sz="0" w:space="0" w:color="auto"/>
          </w:divBdr>
        </w:div>
        <w:div w:id="1893151890">
          <w:marLeft w:val="0"/>
          <w:marRight w:val="0"/>
          <w:marTop w:val="0"/>
          <w:marBottom w:val="0"/>
          <w:divBdr>
            <w:top w:val="none" w:sz="0" w:space="0" w:color="auto"/>
            <w:left w:val="none" w:sz="0" w:space="0" w:color="auto"/>
            <w:bottom w:val="none" w:sz="0" w:space="0" w:color="auto"/>
            <w:right w:val="none" w:sz="0" w:space="0" w:color="auto"/>
          </w:divBdr>
          <w:divsChild>
            <w:div w:id="1293828287">
              <w:marLeft w:val="0"/>
              <w:marRight w:val="0"/>
              <w:marTop w:val="0"/>
              <w:marBottom w:val="0"/>
              <w:divBdr>
                <w:top w:val="none" w:sz="0" w:space="0" w:color="auto"/>
                <w:left w:val="none" w:sz="0" w:space="0" w:color="auto"/>
                <w:bottom w:val="none" w:sz="0" w:space="0" w:color="auto"/>
                <w:right w:val="none" w:sz="0" w:space="0" w:color="auto"/>
              </w:divBdr>
            </w:div>
          </w:divsChild>
        </w:div>
        <w:div w:id="1473862949">
          <w:marLeft w:val="0"/>
          <w:marRight w:val="0"/>
          <w:marTop w:val="0"/>
          <w:marBottom w:val="0"/>
          <w:divBdr>
            <w:top w:val="none" w:sz="0" w:space="0" w:color="auto"/>
            <w:left w:val="none" w:sz="0" w:space="0" w:color="auto"/>
            <w:bottom w:val="none" w:sz="0" w:space="0" w:color="auto"/>
            <w:right w:val="none" w:sz="0" w:space="0" w:color="auto"/>
          </w:divBdr>
        </w:div>
        <w:div w:id="2141529509">
          <w:marLeft w:val="0"/>
          <w:marRight w:val="0"/>
          <w:marTop w:val="0"/>
          <w:marBottom w:val="0"/>
          <w:divBdr>
            <w:top w:val="none" w:sz="0" w:space="0" w:color="auto"/>
            <w:left w:val="none" w:sz="0" w:space="0" w:color="auto"/>
            <w:bottom w:val="none" w:sz="0" w:space="0" w:color="auto"/>
            <w:right w:val="none" w:sz="0" w:space="0" w:color="auto"/>
          </w:divBdr>
          <w:divsChild>
            <w:div w:id="1980841541">
              <w:marLeft w:val="0"/>
              <w:marRight w:val="0"/>
              <w:marTop w:val="0"/>
              <w:marBottom w:val="0"/>
              <w:divBdr>
                <w:top w:val="none" w:sz="0" w:space="0" w:color="auto"/>
                <w:left w:val="none" w:sz="0" w:space="0" w:color="auto"/>
                <w:bottom w:val="none" w:sz="0" w:space="0" w:color="auto"/>
                <w:right w:val="none" w:sz="0" w:space="0" w:color="auto"/>
              </w:divBdr>
            </w:div>
          </w:divsChild>
        </w:div>
        <w:div w:id="1216697487">
          <w:marLeft w:val="0"/>
          <w:marRight w:val="0"/>
          <w:marTop w:val="0"/>
          <w:marBottom w:val="0"/>
          <w:divBdr>
            <w:top w:val="none" w:sz="0" w:space="0" w:color="auto"/>
            <w:left w:val="none" w:sz="0" w:space="0" w:color="auto"/>
            <w:bottom w:val="none" w:sz="0" w:space="0" w:color="auto"/>
            <w:right w:val="none" w:sz="0" w:space="0" w:color="auto"/>
          </w:divBdr>
        </w:div>
        <w:div w:id="1258321638">
          <w:marLeft w:val="0"/>
          <w:marRight w:val="0"/>
          <w:marTop w:val="0"/>
          <w:marBottom w:val="0"/>
          <w:divBdr>
            <w:top w:val="none" w:sz="0" w:space="0" w:color="auto"/>
            <w:left w:val="none" w:sz="0" w:space="0" w:color="auto"/>
            <w:bottom w:val="none" w:sz="0" w:space="0" w:color="auto"/>
            <w:right w:val="none" w:sz="0" w:space="0" w:color="auto"/>
          </w:divBdr>
          <w:divsChild>
            <w:div w:id="418016285">
              <w:marLeft w:val="0"/>
              <w:marRight w:val="0"/>
              <w:marTop w:val="0"/>
              <w:marBottom w:val="0"/>
              <w:divBdr>
                <w:top w:val="none" w:sz="0" w:space="0" w:color="auto"/>
                <w:left w:val="none" w:sz="0" w:space="0" w:color="auto"/>
                <w:bottom w:val="none" w:sz="0" w:space="0" w:color="auto"/>
                <w:right w:val="none" w:sz="0" w:space="0" w:color="auto"/>
              </w:divBdr>
            </w:div>
          </w:divsChild>
        </w:div>
        <w:div w:id="243731058">
          <w:marLeft w:val="0"/>
          <w:marRight w:val="0"/>
          <w:marTop w:val="0"/>
          <w:marBottom w:val="0"/>
          <w:divBdr>
            <w:top w:val="none" w:sz="0" w:space="0" w:color="auto"/>
            <w:left w:val="none" w:sz="0" w:space="0" w:color="auto"/>
            <w:bottom w:val="none" w:sz="0" w:space="0" w:color="auto"/>
            <w:right w:val="none" w:sz="0" w:space="0" w:color="auto"/>
          </w:divBdr>
        </w:div>
        <w:div w:id="1229682109">
          <w:marLeft w:val="0"/>
          <w:marRight w:val="0"/>
          <w:marTop w:val="0"/>
          <w:marBottom w:val="0"/>
          <w:divBdr>
            <w:top w:val="none" w:sz="0" w:space="0" w:color="auto"/>
            <w:left w:val="none" w:sz="0" w:space="0" w:color="auto"/>
            <w:bottom w:val="none" w:sz="0" w:space="0" w:color="auto"/>
            <w:right w:val="none" w:sz="0" w:space="0" w:color="auto"/>
          </w:divBdr>
          <w:divsChild>
            <w:div w:id="1221795240">
              <w:marLeft w:val="0"/>
              <w:marRight w:val="0"/>
              <w:marTop w:val="0"/>
              <w:marBottom w:val="0"/>
              <w:divBdr>
                <w:top w:val="none" w:sz="0" w:space="0" w:color="auto"/>
                <w:left w:val="none" w:sz="0" w:space="0" w:color="auto"/>
                <w:bottom w:val="none" w:sz="0" w:space="0" w:color="auto"/>
                <w:right w:val="none" w:sz="0" w:space="0" w:color="auto"/>
              </w:divBdr>
            </w:div>
          </w:divsChild>
        </w:div>
        <w:div w:id="1872105395">
          <w:marLeft w:val="0"/>
          <w:marRight w:val="0"/>
          <w:marTop w:val="0"/>
          <w:marBottom w:val="0"/>
          <w:divBdr>
            <w:top w:val="none" w:sz="0" w:space="0" w:color="auto"/>
            <w:left w:val="none" w:sz="0" w:space="0" w:color="auto"/>
            <w:bottom w:val="none" w:sz="0" w:space="0" w:color="auto"/>
            <w:right w:val="none" w:sz="0" w:space="0" w:color="auto"/>
          </w:divBdr>
        </w:div>
        <w:div w:id="1488741561">
          <w:marLeft w:val="0"/>
          <w:marRight w:val="0"/>
          <w:marTop w:val="0"/>
          <w:marBottom w:val="0"/>
          <w:divBdr>
            <w:top w:val="none" w:sz="0" w:space="0" w:color="auto"/>
            <w:left w:val="none" w:sz="0" w:space="0" w:color="auto"/>
            <w:bottom w:val="none" w:sz="0" w:space="0" w:color="auto"/>
            <w:right w:val="none" w:sz="0" w:space="0" w:color="auto"/>
          </w:divBdr>
          <w:divsChild>
            <w:div w:id="1534610319">
              <w:marLeft w:val="0"/>
              <w:marRight w:val="0"/>
              <w:marTop w:val="0"/>
              <w:marBottom w:val="0"/>
              <w:divBdr>
                <w:top w:val="none" w:sz="0" w:space="0" w:color="auto"/>
                <w:left w:val="none" w:sz="0" w:space="0" w:color="auto"/>
                <w:bottom w:val="none" w:sz="0" w:space="0" w:color="auto"/>
                <w:right w:val="none" w:sz="0" w:space="0" w:color="auto"/>
              </w:divBdr>
            </w:div>
          </w:divsChild>
        </w:div>
        <w:div w:id="1669937699">
          <w:marLeft w:val="0"/>
          <w:marRight w:val="0"/>
          <w:marTop w:val="300"/>
          <w:marBottom w:val="0"/>
          <w:divBdr>
            <w:top w:val="none" w:sz="0" w:space="0" w:color="auto"/>
            <w:left w:val="none" w:sz="0" w:space="0" w:color="auto"/>
            <w:bottom w:val="none" w:sz="0" w:space="0" w:color="auto"/>
            <w:right w:val="none" w:sz="0" w:space="0" w:color="auto"/>
          </w:divBdr>
          <w:divsChild>
            <w:div w:id="508183749">
              <w:marLeft w:val="0"/>
              <w:marRight w:val="0"/>
              <w:marTop w:val="0"/>
              <w:marBottom w:val="0"/>
              <w:divBdr>
                <w:top w:val="none" w:sz="0" w:space="0" w:color="auto"/>
                <w:left w:val="none" w:sz="0" w:space="0" w:color="auto"/>
                <w:bottom w:val="none" w:sz="0" w:space="0" w:color="auto"/>
                <w:right w:val="none" w:sz="0" w:space="0" w:color="auto"/>
              </w:divBdr>
              <w:divsChild>
                <w:div w:id="10083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52630">
          <w:marLeft w:val="0"/>
          <w:marRight w:val="0"/>
          <w:marTop w:val="300"/>
          <w:marBottom w:val="0"/>
          <w:divBdr>
            <w:top w:val="none" w:sz="0" w:space="0" w:color="auto"/>
            <w:left w:val="none" w:sz="0" w:space="0" w:color="auto"/>
            <w:bottom w:val="none" w:sz="0" w:space="0" w:color="auto"/>
            <w:right w:val="none" w:sz="0" w:space="0" w:color="auto"/>
          </w:divBdr>
          <w:divsChild>
            <w:div w:id="462894009">
              <w:marLeft w:val="0"/>
              <w:marRight w:val="0"/>
              <w:marTop w:val="0"/>
              <w:marBottom w:val="0"/>
              <w:divBdr>
                <w:top w:val="none" w:sz="0" w:space="0" w:color="auto"/>
                <w:left w:val="none" w:sz="0" w:space="0" w:color="auto"/>
                <w:bottom w:val="none" w:sz="0" w:space="0" w:color="auto"/>
                <w:right w:val="none" w:sz="0" w:space="0" w:color="auto"/>
              </w:divBdr>
              <w:divsChild>
                <w:div w:id="153950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365915">
          <w:marLeft w:val="0"/>
          <w:marRight w:val="0"/>
          <w:marTop w:val="300"/>
          <w:marBottom w:val="0"/>
          <w:divBdr>
            <w:top w:val="none" w:sz="0" w:space="0" w:color="auto"/>
            <w:left w:val="none" w:sz="0" w:space="0" w:color="auto"/>
            <w:bottom w:val="none" w:sz="0" w:space="0" w:color="auto"/>
            <w:right w:val="none" w:sz="0" w:space="0" w:color="auto"/>
          </w:divBdr>
          <w:divsChild>
            <w:div w:id="1207062474">
              <w:marLeft w:val="0"/>
              <w:marRight w:val="0"/>
              <w:marTop w:val="0"/>
              <w:marBottom w:val="0"/>
              <w:divBdr>
                <w:top w:val="none" w:sz="0" w:space="0" w:color="auto"/>
                <w:left w:val="none" w:sz="0" w:space="0" w:color="auto"/>
                <w:bottom w:val="none" w:sz="0" w:space="0" w:color="auto"/>
                <w:right w:val="none" w:sz="0" w:space="0" w:color="auto"/>
              </w:divBdr>
              <w:divsChild>
                <w:div w:id="164508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1242">
          <w:marLeft w:val="0"/>
          <w:marRight w:val="0"/>
          <w:marTop w:val="300"/>
          <w:marBottom w:val="0"/>
          <w:divBdr>
            <w:top w:val="none" w:sz="0" w:space="0" w:color="auto"/>
            <w:left w:val="none" w:sz="0" w:space="0" w:color="auto"/>
            <w:bottom w:val="none" w:sz="0" w:space="0" w:color="auto"/>
            <w:right w:val="none" w:sz="0" w:space="0" w:color="auto"/>
          </w:divBdr>
          <w:divsChild>
            <w:div w:id="818309740">
              <w:marLeft w:val="0"/>
              <w:marRight w:val="0"/>
              <w:marTop w:val="0"/>
              <w:marBottom w:val="0"/>
              <w:divBdr>
                <w:top w:val="none" w:sz="0" w:space="0" w:color="auto"/>
                <w:left w:val="none" w:sz="0" w:space="0" w:color="auto"/>
                <w:bottom w:val="none" w:sz="0" w:space="0" w:color="auto"/>
                <w:right w:val="none" w:sz="0" w:space="0" w:color="auto"/>
              </w:divBdr>
              <w:divsChild>
                <w:div w:id="992686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109579">
      <w:bodyDiv w:val="1"/>
      <w:marLeft w:val="0"/>
      <w:marRight w:val="0"/>
      <w:marTop w:val="0"/>
      <w:marBottom w:val="0"/>
      <w:divBdr>
        <w:top w:val="none" w:sz="0" w:space="0" w:color="auto"/>
        <w:left w:val="none" w:sz="0" w:space="0" w:color="auto"/>
        <w:bottom w:val="none" w:sz="0" w:space="0" w:color="auto"/>
        <w:right w:val="none" w:sz="0" w:space="0" w:color="auto"/>
      </w:divBdr>
      <w:divsChild>
        <w:div w:id="1314063176">
          <w:marLeft w:val="0"/>
          <w:marRight w:val="0"/>
          <w:marTop w:val="0"/>
          <w:marBottom w:val="0"/>
          <w:divBdr>
            <w:top w:val="none" w:sz="0" w:space="0" w:color="auto"/>
            <w:left w:val="none" w:sz="0" w:space="0" w:color="auto"/>
            <w:bottom w:val="none" w:sz="0" w:space="0" w:color="auto"/>
            <w:right w:val="none" w:sz="0" w:space="0" w:color="auto"/>
          </w:divBdr>
        </w:div>
        <w:div w:id="1963227066">
          <w:marLeft w:val="0"/>
          <w:marRight w:val="0"/>
          <w:marTop w:val="0"/>
          <w:marBottom w:val="0"/>
          <w:divBdr>
            <w:top w:val="none" w:sz="0" w:space="0" w:color="auto"/>
            <w:left w:val="none" w:sz="0" w:space="0" w:color="auto"/>
            <w:bottom w:val="none" w:sz="0" w:space="0" w:color="auto"/>
            <w:right w:val="none" w:sz="0" w:space="0" w:color="auto"/>
          </w:divBdr>
          <w:divsChild>
            <w:div w:id="1988508222">
              <w:marLeft w:val="0"/>
              <w:marRight w:val="0"/>
              <w:marTop w:val="0"/>
              <w:marBottom w:val="0"/>
              <w:divBdr>
                <w:top w:val="none" w:sz="0" w:space="0" w:color="auto"/>
                <w:left w:val="none" w:sz="0" w:space="0" w:color="auto"/>
                <w:bottom w:val="none" w:sz="0" w:space="0" w:color="auto"/>
                <w:right w:val="none" w:sz="0" w:space="0" w:color="auto"/>
              </w:divBdr>
            </w:div>
          </w:divsChild>
        </w:div>
        <w:div w:id="1163664156">
          <w:marLeft w:val="0"/>
          <w:marRight w:val="0"/>
          <w:marTop w:val="0"/>
          <w:marBottom w:val="0"/>
          <w:divBdr>
            <w:top w:val="none" w:sz="0" w:space="0" w:color="auto"/>
            <w:left w:val="none" w:sz="0" w:space="0" w:color="auto"/>
            <w:bottom w:val="none" w:sz="0" w:space="0" w:color="auto"/>
            <w:right w:val="none" w:sz="0" w:space="0" w:color="auto"/>
          </w:divBdr>
        </w:div>
        <w:div w:id="1948077936">
          <w:marLeft w:val="0"/>
          <w:marRight w:val="0"/>
          <w:marTop w:val="0"/>
          <w:marBottom w:val="0"/>
          <w:divBdr>
            <w:top w:val="none" w:sz="0" w:space="0" w:color="auto"/>
            <w:left w:val="none" w:sz="0" w:space="0" w:color="auto"/>
            <w:bottom w:val="none" w:sz="0" w:space="0" w:color="auto"/>
            <w:right w:val="none" w:sz="0" w:space="0" w:color="auto"/>
          </w:divBdr>
          <w:divsChild>
            <w:div w:id="399326165">
              <w:marLeft w:val="0"/>
              <w:marRight w:val="0"/>
              <w:marTop w:val="0"/>
              <w:marBottom w:val="0"/>
              <w:divBdr>
                <w:top w:val="none" w:sz="0" w:space="0" w:color="auto"/>
                <w:left w:val="none" w:sz="0" w:space="0" w:color="auto"/>
                <w:bottom w:val="none" w:sz="0" w:space="0" w:color="auto"/>
                <w:right w:val="none" w:sz="0" w:space="0" w:color="auto"/>
              </w:divBdr>
            </w:div>
          </w:divsChild>
        </w:div>
        <w:div w:id="146871306">
          <w:marLeft w:val="0"/>
          <w:marRight w:val="0"/>
          <w:marTop w:val="0"/>
          <w:marBottom w:val="0"/>
          <w:divBdr>
            <w:top w:val="none" w:sz="0" w:space="0" w:color="auto"/>
            <w:left w:val="none" w:sz="0" w:space="0" w:color="auto"/>
            <w:bottom w:val="none" w:sz="0" w:space="0" w:color="auto"/>
            <w:right w:val="none" w:sz="0" w:space="0" w:color="auto"/>
          </w:divBdr>
        </w:div>
        <w:div w:id="716591425">
          <w:marLeft w:val="0"/>
          <w:marRight w:val="0"/>
          <w:marTop w:val="0"/>
          <w:marBottom w:val="0"/>
          <w:divBdr>
            <w:top w:val="none" w:sz="0" w:space="0" w:color="auto"/>
            <w:left w:val="none" w:sz="0" w:space="0" w:color="auto"/>
            <w:bottom w:val="none" w:sz="0" w:space="0" w:color="auto"/>
            <w:right w:val="none" w:sz="0" w:space="0" w:color="auto"/>
          </w:divBdr>
          <w:divsChild>
            <w:div w:id="1277715117">
              <w:marLeft w:val="0"/>
              <w:marRight w:val="0"/>
              <w:marTop w:val="0"/>
              <w:marBottom w:val="0"/>
              <w:divBdr>
                <w:top w:val="none" w:sz="0" w:space="0" w:color="auto"/>
                <w:left w:val="none" w:sz="0" w:space="0" w:color="auto"/>
                <w:bottom w:val="none" w:sz="0" w:space="0" w:color="auto"/>
                <w:right w:val="none" w:sz="0" w:space="0" w:color="auto"/>
              </w:divBdr>
            </w:div>
          </w:divsChild>
        </w:div>
        <w:div w:id="971859533">
          <w:marLeft w:val="0"/>
          <w:marRight w:val="0"/>
          <w:marTop w:val="0"/>
          <w:marBottom w:val="0"/>
          <w:divBdr>
            <w:top w:val="none" w:sz="0" w:space="0" w:color="auto"/>
            <w:left w:val="none" w:sz="0" w:space="0" w:color="auto"/>
            <w:bottom w:val="none" w:sz="0" w:space="0" w:color="auto"/>
            <w:right w:val="none" w:sz="0" w:space="0" w:color="auto"/>
          </w:divBdr>
        </w:div>
        <w:div w:id="712971979">
          <w:marLeft w:val="0"/>
          <w:marRight w:val="0"/>
          <w:marTop w:val="0"/>
          <w:marBottom w:val="0"/>
          <w:divBdr>
            <w:top w:val="none" w:sz="0" w:space="0" w:color="auto"/>
            <w:left w:val="none" w:sz="0" w:space="0" w:color="auto"/>
            <w:bottom w:val="none" w:sz="0" w:space="0" w:color="auto"/>
            <w:right w:val="none" w:sz="0" w:space="0" w:color="auto"/>
          </w:divBdr>
          <w:divsChild>
            <w:div w:id="960305889">
              <w:marLeft w:val="0"/>
              <w:marRight w:val="0"/>
              <w:marTop w:val="0"/>
              <w:marBottom w:val="0"/>
              <w:divBdr>
                <w:top w:val="none" w:sz="0" w:space="0" w:color="auto"/>
                <w:left w:val="none" w:sz="0" w:space="0" w:color="auto"/>
                <w:bottom w:val="none" w:sz="0" w:space="0" w:color="auto"/>
                <w:right w:val="none" w:sz="0" w:space="0" w:color="auto"/>
              </w:divBdr>
            </w:div>
          </w:divsChild>
        </w:div>
        <w:div w:id="1781025887">
          <w:marLeft w:val="0"/>
          <w:marRight w:val="0"/>
          <w:marTop w:val="0"/>
          <w:marBottom w:val="0"/>
          <w:divBdr>
            <w:top w:val="none" w:sz="0" w:space="0" w:color="auto"/>
            <w:left w:val="none" w:sz="0" w:space="0" w:color="auto"/>
            <w:bottom w:val="none" w:sz="0" w:space="0" w:color="auto"/>
            <w:right w:val="none" w:sz="0" w:space="0" w:color="auto"/>
          </w:divBdr>
        </w:div>
        <w:div w:id="2124685885">
          <w:marLeft w:val="0"/>
          <w:marRight w:val="0"/>
          <w:marTop w:val="0"/>
          <w:marBottom w:val="0"/>
          <w:divBdr>
            <w:top w:val="none" w:sz="0" w:space="0" w:color="auto"/>
            <w:left w:val="none" w:sz="0" w:space="0" w:color="auto"/>
            <w:bottom w:val="none" w:sz="0" w:space="0" w:color="auto"/>
            <w:right w:val="none" w:sz="0" w:space="0" w:color="auto"/>
          </w:divBdr>
          <w:divsChild>
            <w:div w:id="1749495721">
              <w:marLeft w:val="0"/>
              <w:marRight w:val="0"/>
              <w:marTop w:val="0"/>
              <w:marBottom w:val="0"/>
              <w:divBdr>
                <w:top w:val="none" w:sz="0" w:space="0" w:color="auto"/>
                <w:left w:val="none" w:sz="0" w:space="0" w:color="auto"/>
                <w:bottom w:val="none" w:sz="0" w:space="0" w:color="auto"/>
                <w:right w:val="none" w:sz="0" w:space="0" w:color="auto"/>
              </w:divBdr>
            </w:div>
          </w:divsChild>
        </w:div>
        <w:div w:id="2136362650">
          <w:marLeft w:val="0"/>
          <w:marRight w:val="0"/>
          <w:marTop w:val="0"/>
          <w:marBottom w:val="0"/>
          <w:divBdr>
            <w:top w:val="none" w:sz="0" w:space="0" w:color="auto"/>
            <w:left w:val="none" w:sz="0" w:space="0" w:color="auto"/>
            <w:bottom w:val="none" w:sz="0" w:space="0" w:color="auto"/>
            <w:right w:val="none" w:sz="0" w:space="0" w:color="auto"/>
          </w:divBdr>
        </w:div>
        <w:div w:id="660624910">
          <w:marLeft w:val="0"/>
          <w:marRight w:val="0"/>
          <w:marTop w:val="0"/>
          <w:marBottom w:val="0"/>
          <w:divBdr>
            <w:top w:val="none" w:sz="0" w:space="0" w:color="auto"/>
            <w:left w:val="none" w:sz="0" w:space="0" w:color="auto"/>
            <w:bottom w:val="none" w:sz="0" w:space="0" w:color="auto"/>
            <w:right w:val="none" w:sz="0" w:space="0" w:color="auto"/>
          </w:divBdr>
          <w:divsChild>
            <w:div w:id="448933989">
              <w:marLeft w:val="0"/>
              <w:marRight w:val="0"/>
              <w:marTop w:val="0"/>
              <w:marBottom w:val="0"/>
              <w:divBdr>
                <w:top w:val="none" w:sz="0" w:space="0" w:color="auto"/>
                <w:left w:val="none" w:sz="0" w:space="0" w:color="auto"/>
                <w:bottom w:val="none" w:sz="0" w:space="0" w:color="auto"/>
                <w:right w:val="none" w:sz="0" w:space="0" w:color="auto"/>
              </w:divBdr>
            </w:div>
          </w:divsChild>
        </w:div>
        <w:div w:id="2046638996">
          <w:marLeft w:val="0"/>
          <w:marRight w:val="0"/>
          <w:marTop w:val="0"/>
          <w:marBottom w:val="0"/>
          <w:divBdr>
            <w:top w:val="none" w:sz="0" w:space="0" w:color="auto"/>
            <w:left w:val="none" w:sz="0" w:space="0" w:color="auto"/>
            <w:bottom w:val="none" w:sz="0" w:space="0" w:color="auto"/>
            <w:right w:val="none" w:sz="0" w:space="0" w:color="auto"/>
          </w:divBdr>
        </w:div>
        <w:div w:id="390083226">
          <w:marLeft w:val="0"/>
          <w:marRight w:val="0"/>
          <w:marTop w:val="0"/>
          <w:marBottom w:val="0"/>
          <w:divBdr>
            <w:top w:val="none" w:sz="0" w:space="0" w:color="auto"/>
            <w:left w:val="none" w:sz="0" w:space="0" w:color="auto"/>
            <w:bottom w:val="none" w:sz="0" w:space="0" w:color="auto"/>
            <w:right w:val="none" w:sz="0" w:space="0" w:color="auto"/>
          </w:divBdr>
          <w:divsChild>
            <w:div w:id="1200319216">
              <w:marLeft w:val="0"/>
              <w:marRight w:val="0"/>
              <w:marTop w:val="0"/>
              <w:marBottom w:val="0"/>
              <w:divBdr>
                <w:top w:val="none" w:sz="0" w:space="0" w:color="auto"/>
                <w:left w:val="none" w:sz="0" w:space="0" w:color="auto"/>
                <w:bottom w:val="none" w:sz="0" w:space="0" w:color="auto"/>
                <w:right w:val="none" w:sz="0" w:space="0" w:color="auto"/>
              </w:divBdr>
            </w:div>
          </w:divsChild>
        </w:div>
        <w:div w:id="549877377">
          <w:marLeft w:val="0"/>
          <w:marRight w:val="0"/>
          <w:marTop w:val="300"/>
          <w:marBottom w:val="0"/>
          <w:divBdr>
            <w:top w:val="none" w:sz="0" w:space="0" w:color="auto"/>
            <w:left w:val="none" w:sz="0" w:space="0" w:color="auto"/>
            <w:bottom w:val="none" w:sz="0" w:space="0" w:color="auto"/>
            <w:right w:val="none" w:sz="0" w:space="0" w:color="auto"/>
          </w:divBdr>
          <w:divsChild>
            <w:div w:id="626736820">
              <w:marLeft w:val="0"/>
              <w:marRight w:val="0"/>
              <w:marTop w:val="0"/>
              <w:marBottom w:val="0"/>
              <w:divBdr>
                <w:top w:val="none" w:sz="0" w:space="0" w:color="auto"/>
                <w:left w:val="none" w:sz="0" w:space="0" w:color="auto"/>
                <w:bottom w:val="none" w:sz="0" w:space="0" w:color="auto"/>
                <w:right w:val="none" w:sz="0" w:space="0" w:color="auto"/>
              </w:divBdr>
              <w:divsChild>
                <w:div w:id="1134368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09616">
          <w:marLeft w:val="0"/>
          <w:marRight w:val="0"/>
          <w:marTop w:val="300"/>
          <w:marBottom w:val="0"/>
          <w:divBdr>
            <w:top w:val="none" w:sz="0" w:space="0" w:color="auto"/>
            <w:left w:val="none" w:sz="0" w:space="0" w:color="auto"/>
            <w:bottom w:val="none" w:sz="0" w:space="0" w:color="auto"/>
            <w:right w:val="none" w:sz="0" w:space="0" w:color="auto"/>
          </w:divBdr>
          <w:divsChild>
            <w:div w:id="1656298338">
              <w:marLeft w:val="0"/>
              <w:marRight w:val="0"/>
              <w:marTop w:val="0"/>
              <w:marBottom w:val="0"/>
              <w:divBdr>
                <w:top w:val="none" w:sz="0" w:space="0" w:color="auto"/>
                <w:left w:val="none" w:sz="0" w:space="0" w:color="auto"/>
                <w:bottom w:val="none" w:sz="0" w:space="0" w:color="auto"/>
                <w:right w:val="none" w:sz="0" w:space="0" w:color="auto"/>
              </w:divBdr>
              <w:divsChild>
                <w:div w:id="1275602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30649">
          <w:marLeft w:val="0"/>
          <w:marRight w:val="0"/>
          <w:marTop w:val="300"/>
          <w:marBottom w:val="0"/>
          <w:divBdr>
            <w:top w:val="none" w:sz="0" w:space="0" w:color="auto"/>
            <w:left w:val="none" w:sz="0" w:space="0" w:color="auto"/>
            <w:bottom w:val="none" w:sz="0" w:space="0" w:color="auto"/>
            <w:right w:val="none" w:sz="0" w:space="0" w:color="auto"/>
          </w:divBdr>
          <w:divsChild>
            <w:div w:id="900746971">
              <w:marLeft w:val="0"/>
              <w:marRight w:val="0"/>
              <w:marTop w:val="0"/>
              <w:marBottom w:val="0"/>
              <w:divBdr>
                <w:top w:val="none" w:sz="0" w:space="0" w:color="auto"/>
                <w:left w:val="none" w:sz="0" w:space="0" w:color="auto"/>
                <w:bottom w:val="none" w:sz="0" w:space="0" w:color="auto"/>
                <w:right w:val="none" w:sz="0" w:space="0" w:color="auto"/>
              </w:divBdr>
              <w:divsChild>
                <w:div w:id="94719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600">
          <w:marLeft w:val="0"/>
          <w:marRight w:val="0"/>
          <w:marTop w:val="300"/>
          <w:marBottom w:val="0"/>
          <w:divBdr>
            <w:top w:val="none" w:sz="0" w:space="0" w:color="auto"/>
            <w:left w:val="none" w:sz="0" w:space="0" w:color="auto"/>
            <w:bottom w:val="none" w:sz="0" w:space="0" w:color="auto"/>
            <w:right w:val="none" w:sz="0" w:space="0" w:color="auto"/>
          </w:divBdr>
          <w:divsChild>
            <w:div w:id="1695303896">
              <w:marLeft w:val="0"/>
              <w:marRight w:val="0"/>
              <w:marTop w:val="0"/>
              <w:marBottom w:val="0"/>
              <w:divBdr>
                <w:top w:val="none" w:sz="0" w:space="0" w:color="auto"/>
                <w:left w:val="none" w:sz="0" w:space="0" w:color="auto"/>
                <w:bottom w:val="none" w:sz="0" w:space="0" w:color="auto"/>
                <w:right w:val="none" w:sz="0" w:space="0" w:color="auto"/>
              </w:divBdr>
              <w:divsChild>
                <w:div w:id="1430002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396243">
      <w:bodyDiv w:val="1"/>
      <w:marLeft w:val="0"/>
      <w:marRight w:val="0"/>
      <w:marTop w:val="0"/>
      <w:marBottom w:val="0"/>
      <w:divBdr>
        <w:top w:val="none" w:sz="0" w:space="0" w:color="auto"/>
        <w:left w:val="none" w:sz="0" w:space="0" w:color="auto"/>
        <w:bottom w:val="none" w:sz="0" w:space="0" w:color="auto"/>
        <w:right w:val="none" w:sz="0" w:space="0" w:color="auto"/>
      </w:divBdr>
      <w:divsChild>
        <w:div w:id="138303334">
          <w:marLeft w:val="0"/>
          <w:marRight w:val="0"/>
          <w:marTop w:val="0"/>
          <w:marBottom w:val="0"/>
          <w:divBdr>
            <w:top w:val="none" w:sz="0" w:space="0" w:color="auto"/>
            <w:left w:val="none" w:sz="0" w:space="0" w:color="auto"/>
            <w:bottom w:val="none" w:sz="0" w:space="0" w:color="auto"/>
            <w:right w:val="none" w:sz="0" w:space="0" w:color="auto"/>
          </w:divBdr>
        </w:div>
        <w:div w:id="1508254931">
          <w:marLeft w:val="0"/>
          <w:marRight w:val="0"/>
          <w:marTop w:val="0"/>
          <w:marBottom w:val="0"/>
          <w:divBdr>
            <w:top w:val="none" w:sz="0" w:space="0" w:color="auto"/>
            <w:left w:val="none" w:sz="0" w:space="0" w:color="auto"/>
            <w:bottom w:val="none" w:sz="0" w:space="0" w:color="auto"/>
            <w:right w:val="none" w:sz="0" w:space="0" w:color="auto"/>
          </w:divBdr>
          <w:divsChild>
            <w:div w:id="1934774980">
              <w:marLeft w:val="0"/>
              <w:marRight w:val="0"/>
              <w:marTop w:val="0"/>
              <w:marBottom w:val="0"/>
              <w:divBdr>
                <w:top w:val="none" w:sz="0" w:space="0" w:color="auto"/>
                <w:left w:val="none" w:sz="0" w:space="0" w:color="auto"/>
                <w:bottom w:val="none" w:sz="0" w:space="0" w:color="auto"/>
                <w:right w:val="none" w:sz="0" w:space="0" w:color="auto"/>
              </w:divBdr>
            </w:div>
          </w:divsChild>
        </w:div>
        <w:div w:id="1379861838">
          <w:marLeft w:val="0"/>
          <w:marRight w:val="0"/>
          <w:marTop w:val="0"/>
          <w:marBottom w:val="0"/>
          <w:divBdr>
            <w:top w:val="none" w:sz="0" w:space="0" w:color="auto"/>
            <w:left w:val="none" w:sz="0" w:space="0" w:color="auto"/>
            <w:bottom w:val="none" w:sz="0" w:space="0" w:color="auto"/>
            <w:right w:val="none" w:sz="0" w:space="0" w:color="auto"/>
          </w:divBdr>
        </w:div>
        <w:div w:id="620456705">
          <w:marLeft w:val="0"/>
          <w:marRight w:val="0"/>
          <w:marTop w:val="0"/>
          <w:marBottom w:val="0"/>
          <w:divBdr>
            <w:top w:val="none" w:sz="0" w:space="0" w:color="auto"/>
            <w:left w:val="none" w:sz="0" w:space="0" w:color="auto"/>
            <w:bottom w:val="none" w:sz="0" w:space="0" w:color="auto"/>
            <w:right w:val="none" w:sz="0" w:space="0" w:color="auto"/>
          </w:divBdr>
          <w:divsChild>
            <w:div w:id="411393498">
              <w:marLeft w:val="0"/>
              <w:marRight w:val="0"/>
              <w:marTop w:val="0"/>
              <w:marBottom w:val="0"/>
              <w:divBdr>
                <w:top w:val="none" w:sz="0" w:space="0" w:color="auto"/>
                <w:left w:val="none" w:sz="0" w:space="0" w:color="auto"/>
                <w:bottom w:val="none" w:sz="0" w:space="0" w:color="auto"/>
                <w:right w:val="none" w:sz="0" w:space="0" w:color="auto"/>
              </w:divBdr>
            </w:div>
          </w:divsChild>
        </w:div>
        <w:div w:id="569925381">
          <w:marLeft w:val="0"/>
          <w:marRight w:val="0"/>
          <w:marTop w:val="0"/>
          <w:marBottom w:val="0"/>
          <w:divBdr>
            <w:top w:val="none" w:sz="0" w:space="0" w:color="auto"/>
            <w:left w:val="none" w:sz="0" w:space="0" w:color="auto"/>
            <w:bottom w:val="none" w:sz="0" w:space="0" w:color="auto"/>
            <w:right w:val="none" w:sz="0" w:space="0" w:color="auto"/>
          </w:divBdr>
        </w:div>
        <w:div w:id="182594094">
          <w:marLeft w:val="0"/>
          <w:marRight w:val="0"/>
          <w:marTop w:val="0"/>
          <w:marBottom w:val="0"/>
          <w:divBdr>
            <w:top w:val="none" w:sz="0" w:space="0" w:color="auto"/>
            <w:left w:val="none" w:sz="0" w:space="0" w:color="auto"/>
            <w:bottom w:val="none" w:sz="0" w:space="0" w:color="auto"/>
            <w:right w:val="none" w:sz="0" w:space="0" w:color="auto"/>
          </w:divBdr>
          <w:divsChild>
            <w:div w:id="1811551280">
              <w:marLeft w:val="0"/>
              <w:marRight w:val="0"/>
              <w:marTop w:val="0"/>
              <w:marBottom w:val="0"/>
              <w:divBdr>
                <w:top w:val="none" w:sz="0" w:space="0" w:color="auto"/>
                <w:left w:val="none" w:sz="0" w:space="0" w:color="auto"/>
                <w:bottom w:val="none" w:sz="0" w:space="0" w:color="auto"/>
                <w:right w:val="none" w:sz="0" w:space="0" w:color="auto"/>
              </w:divBdr>
            </w:div>
          </w:divsChild>
        </w:div>
        <w:div w:id="775101071">
          <w:marLeft w:val="0"/>
          <w:marRight w:val="0"/>
          <w:marTop w:val="0"/>
          <w:marBottom w:val="0"/>
          <w:divBdr>
            <w:top w:val="none" w:sz="0" w:space="0" w:color="auto"/>
            <w:left w:val="none" w:sz="0" w:space="0" w:color="auto"/>
            <w:bottom w:val="none" w:sz="0" w:space="0" w:color="auto"/>
            <w:right w:val="none" w:sz="0" w:space="0" w:color="auto"/>
          </w:divBdr>
        </w:div>
        <w:div w:id="356391364">
          <w:marLeft w:val="0"/>
          <w:marRight w:val="0"/>
          <w:marTop w:val="0"/>
          <w:marBottom w:val="0"/>
          <w:divBdr>
            <w:top w:val="none" w:sz="0" w:space="0" w:color="auto"/>
            <w:left w:val="none" w:sz="0" w:space="0" w:color="auto"/>
            <w:bottom w:val="none" w:sz="0" w:space="0" w:color="auto"/>
            <w:right w:val="none" w:sz="0" w:space="0" w:color="auto"/>
          </w:divBdr>
          <w:divsChild>
            <w:div w:id="1570382020">
              <w:marLeft w:val="0"/>
              <w:marRight w:val="0"/>
              <w:marTop w:val="0"/>
              <w:marBottom w:val="0"/>
              <w:divBdr>
                <w:top w:val="none" w:sz="0" w:space="0" w:color="auto"/>
                <w:left w:val="none" w:sz="0" w:space="0" w:color="auto"/>
                <w:bottom w:val="none" w:sz="0" w:space="0" w:color="auto"/>
                <w:right w:val="none" w:sz="0" w:space="0" w:color="auto"/>
              </w:divBdr>
            </w:div>
          </w:divsChild>
        </w:div>
        <w:div w:id="1889418634">
          <w:marLeft w:val="0"/>
          <w:marRight w:val="0"/>
          <w:marTop w:val="0"/>
          <w:marBottom w:val="0"/>
          <w:divBdr>
            <w:top w:val="none" w:sz="0" w:space="0" w:color="auto"/>
            <w:left w:val="none" w:sz="0" w:space="0" w:color="auto"/>
            <w:bottom w:val="none" w:sz="0" w:space="0" w:color="auto"/>
            <w:right w:val="none" w:sz="0" w:space="0" w:color="auto"/>
          </w:divBdr>
        </w:div>
        <w:div w:id="272517874">
          <w:marLeft w:val="0"/>
          <w:marRight w:val="0"/>
          <w:marTop w:val="0"/>
          <w:marBottom w:val="0"/>
          <w:divBdr>
            <w:top w:val="none" w:sz="0" w:space="0" w:color="auto"/>
            <w:left w:val="none" w:sz="0" w:space="0" w:color="auto"/>
            <w:bottom w:val="none" w:sz="0" w:space="0" w:color="auto"/>
            <w:right w:val="none" w:sz="0" w:space="0" w:color="auto"/>
          </w:divBdr>
          <w:divsChild>
            <w:div w:id="2067298139">
              <w:marLeft w:val="0"/>
              <w:marRight w:val="0"/>
              <w:marTop w:val="0"/>
              <w:marBottom w:val="0"/>
              <w:divBdr>
                <w:top w:val="none" w:sz="0" w:space="0" w:color="auto"/>
                <w:left w:val="none" w:sz="0" w:space="0" w:color="auto"/>
                <w:bottom w:val="none" w:sz="0" w:space="0" w:color="auto"/>
                <w:right w:val="none" w:sz="0" w:space="0" w:color="auto"/>
              </w:divBdr>
            </w:div>
          </w:divsChild>
        </w:div>
        <w:div w:id="1287732368">
          <w:marLeft w:val="0"/>
          <w:marRight w:val="0"/>
          <w:marTop w:val="0"/>
          <w:marBottom w:val="0"/>
          <w:divBdr>
            <w:top w:val="none" w:sz="0" w:space="0" w:color="auto"/>
            <w:left w:val="none" w:sz="0" w:space="0" w:color="auto"/>
            <w:bottom w:val="none" w:sz="0" w:space="0" w:color="auto"/>
            <w:right w:val="none" w:sz="0" w:space="0" w:color="auto"/>
          </w:divBdr>
        </w:div>
        <w:div w:id="286544746">
          <w:marLeft w:val="0"/>
          <w:marRight w:val="0"/>
          <w:marTop w:val="0"/>
          <w:marBottom w:val="0"/>
          <w:divBdr>
            <w:top w:val="none" w:sz="0" w:space="0" w:color="auto"/>
            <w:left w:val="none" w:sz="0" w:space="0" w:color="auto"/>
            <w:bottom w:val="none" w:sz="0" w:space="0" w:color="auto"/>
            <w:right w:val="none" w:sz="0" w:space="0" w:color="auto"/>
          </w:divBdr>
          <w:divsChild>
            <w:div w:id="1774472845">
              <w:marLeft w:val="0"/>
              <w:marRight w:val="0"/>
              <w:marTop w:val="0"/>
              <w:marBottom w:val="0"/>
              <w:divBdr>
                <w:top w:val="none" w:sz="0" w:space="0" w:color="auto"/>
                <w:left w:val="none" w:sz="0" w:space="0" w:color="auto"/>
                <w:bottom w:val="none" w:sz="0" w:space="0" w:color="auto"/>
                <w:right w:val="none" w:sz="0" w:space="0" w:color="auto"/>
              </w:divBdr>
            </w:div>
          </w:divsChild>
        </w:div>
        <w:div w:id="515585456">
          <w:marLeft w:val="0"/>
          <w:marRight w:val="0"/>
          <w:marTop w:val="0"/>
          <w:marBottom w:val="0"/>
          <w:divBdr>
            <w:top w:val="none" w:sz="0" w:space="0" w:color="auto"/>
            <w:left w:val="none" w:sz="0" w:space="0" w:color="auto"/>
            <w:bottom w:val="none" w:sz="0" w:space="0" w:color="auto"/>
            <w:right w:val="none" w:sz="0" w:space="0" w:color="auto"/>
          </w:divBdr>
        </w:div>
        <w:div w:id="947129184">
          <w:marLeft w:val="0"/>
          <w:marRight w:val="0"/>
          <w:marTop w:val="0"/>
          <w:marBottom w:val="0"/>
          <w:divBdr>
            <w:top w:val="none" w:sz="0" w:space="0" w:color="auto"/>
            <w:left w:val="none" w:sz="0" w:space="0" w:color="auto"/>
            <w:bottom w:val="none" w:sz="0" w:space="0" w:color="auto"/>
            <w:right w:val="none" w:sz="0" w:space="0" w:color="auto"/>
          </w:divBdr>
          <w:divsChild>
            <w:div w:id="1052537675">
              <w:marLeft w:val="0"/>
              <w:marRight w:val="0"/>
              <w:marTop w:val="0"/>
              <w:marBottom w:val="0"/>
              <w:divBdr>
                <w:top w:val="none" w:sz="0" w:space="0" w:color="auto"/>
                <w:left w:val="none" w:sz="0" w:space="0" w:color="auto"/>
                <w:bottom w:val="none" w:sz="0" w:space="0" w:color="auto"/>
                <w:right w:val="none" w:sz="0" w:space="0" w:color="auto"/>
              </w:divBdr>
            </w:div>
          </w:divsChild>
        </w:div>
        <w:div w:id="1210723440">
          <w:marLeft w:val="0"/>
          <w:marRight w:val="0"/>
          <w:marTop w:val="300"/>
          <w:marBottom w:val="0"/>
          <w:divBdr>
            <w:top w:val="none" w:sz="0" w:space="0" w:color="auto"/>
            <w:left w:val="none" w:sz="0" w:space="0" w:color="auto"/>
            <w:bottom w:val="none" w:sz="0" w:space="0" w:color="auto"/>
            <w:right w:val="none" w:sz="0" w:space="0" w:color="auto"/>
          </w:divBdr>
          <w:divsChild>
            <w:div w:id="971786927">
              <w:marLeft w:val="0"/>
              <w:marRight w:val="0"/>
              <w:marTop w:val="0"/>
              <w:marBottom w:val="0"/>
              <w:divBdr>
                <w:top w:val="none" w:sz="0" w:space="0" w:color="auto"/>
                <w:left w:val="none" w:sz="0" w:space="0" w:color="auto"/>
                <w:bottom w:val="none" w:sz="0" w:space="0" w:color="auto"/>
                <w:right w:val="none" w:sz="0" w:space="0" w:color="auto"/>
              </w:divBdr>
              <w:divsChild>
                <w:div w:id="186439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5409">
          <w:marLeft w:val="0"/>
          <w:marRight w:val="0"/>
          <w:marTop w:val="300"/>
          <w:marBottom w:val="0"/>
          <w:divBdr>
            <w:top w:val="none" w:sz="0" w:space="0" w:color="auto"/>
            <w:left w:val="none" w:sz="0" w:space="0" w:color="auto"/>
            <w:bottom w:val="none" w:sz="0" w:space="0" w:color="auto"/>
            <w:right w:val="none" w:sz="0" w:space="0" w:color="auto"/>
          </w:divBdr>
          <w:divsChild>
            <w:div w:id="897324971">
              <w:marLeft w:val="0"/>
              <w:marRight w:val="0"/>
              <w:marTop w:val="0"/>
              <w:marBottom w:val="0"/>
              <w:divBdr>
                <w:top w:val="none" w:sz="0" w:space="0" w:color="auto"/>
                <w:left w:val="none" w:sz="0" w:space="0" w:color="auto"/>
                <w:bottom w:val="none" w:sz="0" w:space="0" w:color="auto"/>
                <w:right w:val="none" w:sz="0" w:space="0" w:color="auto"/>
              </w:divBdr>
              <w:divsChild>
                <w:div w:id="1309095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615">
          <w:marLeft w:val="0"/>
          <w:marRight w:val="0"/>
          <w:marTop w:val="300"/>
          <w:marBottom w:val="0"/>
          <w:divBdr>
            <w:top w:val="none" w:sz="0" w:space="0" w:color="auto"/>
            <w:left w:val="none" w:sz="0" w:space="0" w:color="auto"/>
            <w:bottom w:val="none" w:sz="0" w:space="0" w:color="auto"/>
            <w:right w:val="none" w:sz="0" w:space="0" w:color="auto"/>
          </w:divBdr>
          <w:divsChild>
            <w:div w:id="1973947641">
              <w:marLeft w:val="0"/>
              <w:marRight w:val="0"/>
              <w:marTop w:val="0"/>
              <w:marBottom w:val="0"/>
              <w:divBdr>
                <w:top w:val="none" w:sz="0" w:space="0" w:color="auto"/>
                <w:left w:val="none" w:sz="0" w:space="0" w:color="auto"/>
                <w:bottom w:val="none" w:sz="0" w:space="0" w:color="auto"/>
                <w:right w:val="none" w:sz="0" w:space="0" w:color="auto"/>
              </w:divBdr>
              <w:divsChild>
                <w:div w:id="10599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76972">
          <w:marLeft w:val="0"/>
          <w:marRight w:val="0"/>
          <w:marTop w:val="300"/>
          <w:marBottom w:val="0"/>
          <w:divBdr>
            <w:top w:val="none" w:sz="0" w:space="0" w:color="auto"/>
            <w:left w:val="none" w:sz="0" w:space="0" w:color="auto"/>
            <w:bottom w:val="none" w:sz="0" w:space="0" w:color="auto"/>
            <w:right w:val="none" w:sz="0" w:space="0" w:color="auto"/>
          </w:divBdr>
          <w:divsChild>
            <w:div w:id="1838381212">
              <w:marLeft w:val="0"/>
              <w:marRight w:val="0"/>
              <w:marTop w:val="0"/>
              <w:marBottom w:val="0"/>
              <w:divBdr>
                <w:top w:val="none" w:sz="0" w:space="0" w:color="auto"/>
                <w:left w:val="none" w:sz="0" w:space="0" w:color="auto"/>
                <w:bottom w:val="none" w:sz="0" w:space="0" w:color="auto"/>
                <w:right w:val="none" w:sz="0" w:space="0" w:color="auto"/>
              </w:divBdr>
              <w:divsChild>
                <w:div w:id="2458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4721">
      <w:bodyDiv w:val="1"/>
      <w:marLeft w:val="0"/>
      <w:marRight w:val="0"/>
      <w:marTop w:val="0"/>
      <w:marBottom w:val="0"/>
      <w:divBdr>
        <w:top w:val="none" w:sz="0" w:space="0" w:color="auto"/>
        <w:left w:val="none" w:sz="0" w:space="0" w:color="auto"/>
        <w:bottom w:val="none" w:sz="0" w:space="0" w:color="auto"/>
        <w:right w:val="none" w:sz="0" w:space="0" w:color="auto"/>
      </w:divBdr>
      <w:divsChild>
        <w:div w:id="734358046">
          <w:marLeft w:val="0"/>
          <w:marRight w:val="0"/>
          <w:marTop w:val="0"/>
          <w:marBottom w:val="0"/>
          <w:divBdr>
            <w:top w:val="none" w:sz="0" w:space="0" w:color="auto"/>
            <w:left w:val="none" w:sz="0" w:space="0" w:color="auto"/>
            <w:bottom w:val="none" w:sz="0" w:space="0" w:color="auto"/>
            <w:right w:val="none" w:sz="0" w:space="0" w:color="auto"/>
          </w:divBdr>
        </w:div>
        <w:div w:id="87238814">
          <w:marLeft w:val="0"/>
          <w:marRight w:val="0"/>
          <w:marTop w:val="0"/>
          <w:marBottom w:val="0"/>
          <w:divBdr>
            <w:top w:val="none" w:sz="0" w:space="0" w:color="auto"/>
            <w:left w:val="none" w:sz="0" w:space="0" w:color="auto"/>
            <w:bottom w:val="none" w:sz="0" w:space="0" w:color="auto"/>
            <w:right w:val="none" w:sz="0" w:space="0" w:color="auto"/>
          </w:divBdr>
          <w:divsChild>
            <w:div w:id="581108966">
              <w:marLeft w:val="0"/>
              <w:marRight w:val="0"/>
              <w:marTop w:val="0"/>
              <w:marBottom w:val="0"/>
              <w:divBdr>
                <w:top w:val="none" w:sz="0" w:space="0" w:color="auto"/>
                <w:left w:val="none" w:sz="0" w:space="0" w:color="auto"/>
                <w:bottom w:val="none" w:sz="0" w:space="0" w:color="auto"/>
                <w:right w:val="none" w:sz="0" w:space="0" w:color="auto"/>
              </w:divBdr>
            </w:div>
          </w:divsChild>
        </w:div>
        <w:div w:id="1117794097">
          <w:marLeft w:val="0"/>
          <w:marRight w:val="0"/>
          <w:marTop w:val="0"/>
          <w:marBottom w:val="0"/>
          <w:divBdr>
            <w:top w:val="none" w:sz="0" w:space="0" w:color="auto"/>
            <w:left w:val="none" w:sz="0" w:space="0" w:color="auto"/>
            <w:bottom w:val="none" w:sz="0" w:space="0" w:color="auto"/>
            <w:right w:val="none" w:sz="0" w:space="0" w:color="auto"/>
          </w:divBdr>
        </w:div>
        <w:div w:id="1027100240">
          <w:marLeft w:val="0"/>
          <w:marRight w:val="0"/>
          <w:marTop w:val="0"/>
          <w:marBottom w:val="0"/>
          <w:divBdr>
            <w:top w:val="none" w:sz="0" w:space="0" w:color="auto"/>
            <w:left w:val="none" w:sz="0" w:space="0" w:color="auto"/>
            <w:bottom w:val="none" w:sz="0" w:space="0" w:color="auto"/>
            <w:right w:val="none" w:sz="0" w:space="0" w:color="auto"/>
          </w:divBdr>
          <w:divsChild>
            <w:div w:id="78794786">
              <w:marLeft w:val="0"/>
              <w:marRight w:val="0"/>
              <w:marTop w:val="0"/>
              <w:marBottom w:val="0"/>
              <w:divBdr>
                <w:top w:val="none" w:sz="0" w:space="0" w:color="auto"/>
                <w:left w:val="none" w:sz="0" w:space="0" w:color="auto"/>
                <w:bottom w:val="none" w:sz="0" w:space="0" w:color="auto"/>
                <w:right w:val="none" w:sz="0" w:space="0" w:color="auto"/>
              </w:divBdr>
            </w:div>
          </w:divsChild>
        </w:div>
        <w:div w:id="1948660533">
          <w:marLeft w:val="0"/>
          <w:marRight w:val="0"/>
          <w:marTop w:val="0"/>
          <w:marBottom w:val="0"/>
          <w:divBdr>
            <w:top w:val="none" w:sz="0" w:space="0" w:color="auto"/>
            <w:left w:val="none" w:sz="0" w:space="0" w:color="auto"/>
            <w:bottom w:val="none" w:sz="0" w:space="0" w:color="auto"/>
            <w:right w:val="none" w:sz="0" w:space="0" w:color="auto"/>
          </w:divBdr>
        </w:div>
        <w:div w:id="38744383">
          <w:marLeft w:val="0"/>
          <w:marRight w:val="0"/>
          <w:marTop w:val="0"/>
          <w:marBottom w:val="0"/>
          <w:divBdr>
            <w:top w:val="none" w:sz="0" w:space="0" w:color="auto"/>
            <w:left w:val="none" w:sz="0" w:space="0" w:color="auto"/>
            <w:bottom w:val="none" w:sz="0" w:space="0" w:color="auto"/>
            <w:right w:val="none" w:sz="0" w:space="0" w:color="auto"/>
          </w:divBdr>
          <w:divsChild>
            <w:div w:id="140391668">
              <w:marLeft w:val="0"/>
              <w:marRight w:val="0"/>
              <w:marTop w:val="0"/>
              <w:marBottom w:val="0"/>
              <w:divBdr>
                <w:top w:val="none" w:sz="0" w:space="0" w:color="auto"/>
                <w:left w:val="none" w:sz="0" w:space="0" w:color="auto"/>
                <w:bottom w:val="none" w:sz="0" w:space="0" w:color="auto"/>
                <w:right w:val="none" w:sz="0" w:space="0" w:color="auto"/>
              </w:divBdr>
            </w:div>
          </w:divsChild>
        </w:div>
        <w:div w:id="1412002566">
          <w:marLeft w:val="0"/>
          <w:marRight w:val="0"/>
          <w:marTop w:val="0"/>
          <w:marBottom w:val="0"/>
          <w:divBdr>
            <w:top w:val="none" w:sz="0" w:space="0" w:color="auto"/>
            <w:left w:val="none" w:sz="0" w:space="0" w:color="auto"/>
            <w:bottom w:val="none" w:sz="0" w:space="0" w:color="auto"/>
            <w:right w:val="none" w:sz="0" w:space="0" w:color="auto"/>
          </w:divBdr>
        </w:div>
        <w:div w:id="175273442">
          <w:marLeft w:val="0"/>
          <w:marRight w:val="0"/>
          <w:marTop w:val="0"/>
          <w:marBottom w:val="0"/>
          <w:divBdr>
            <w:top w:val="none" w:sz="0" w:space="0" w:color="auto"/>
            <w:left w:val="none" w:sz="0" w:space="0" w:color="auto"/>
            <w:bottom w:val="none" w:sz="0" w:space="0" w:color="auto"/>
            <w:right w:val="none" w:sz="0" w:space="0" w:color="auto"/>
          </w:divBdr>
          <w:divsChild>
            <w:div w:id="1518694128">
              <w:marLeft w:val="0"/>
              <w:marRight w:val="0"/>
              <w:marTop w:val="0"/>
              <w:marBottom w:val="0"/>
              <w:divBdr>
                <w:top w:val="none" w:sz="0" w:space="0" w:color="auto"/>
                <w:left w:val="none" w:sz="0" w:space="0" w:color="auto"/>
                <w:bottom w:val="none" w:sz="0" w:space="0" w:color="auto"/>
                <w:right w:val="none" w:sz="0" w:space="0" w:color="auto"/>
              </w:divBdr>
            </w:div>
          </w:divsChild>
        </w:div>
        <w:div w:id="196357940">
          <w:marLeft w:val="0"/>
          <w:marRight w:val="0"/>
          <w:marTop w:val="0"/>
          <w:marBottom w:val="0"/>
          <w:divBdr>
            <w:top w:val="none" w:sz="0" w:space="0" w:color="auto"/>
            <w:left w:val="none" w:sz="0" w:space="0" w:color="auto"/>
            <w:bottom w:val="none" w:sz="0" w:space="0" w:color="auto"/>
            <w:right w:val="none" w:sz="0" w:space="0" w:color="auto"/>
          </w:divBdr>
        </w:div>
        <w:div w:id="464154384">
          <w:marLeft w:val="0"/>
          <w:marRight w:val="0"/>
          <w:marTop w:val="0"/>
          <w:marBottom w:val="0"/>
          <w:divBdr>
            <w:top w:val="none" w:sz="0" w:space="0" w:color="auto"/>
            <w:left w:val="none" w:sz="0" w:space="0" w:color="auto"/>
            <w:bottom w:val="none" w:sz="0" w:space="0" w:color="auto"/>
            <w:right w:val="none" w:sz="0" w:space="0" w:color="auto"/>
          </w:divBdr>
          <w:divsChild>
            <w:div w:id="1766731867">
              <w:marLeft w:val="0"/>
              <w:marRight w:val="0"/>
              <w:marTop w:val="0"/>
              <w:marBottom w:val="0"/>
              <w:divBdr>
                <w:top w:val="none" w:sz="0" w:space="0" w:color="auto"/>
                <w:left w:val="none" w:sz="0" w:space="0" w:color="auto"/>
                <w:bottom w:val="none" w:sz="0" w:space="0" w:color="auto"/>
                <w:right w:val="none" w:sz="0" w:space="0" w:color="auto"/>
              </w:divBdr>
            </w:div>
          </w:divsChild>
        </w:div>
        <w:div w:id="1813253428">
          <w:marLeft w:val="0"/>
          <w:marRight w:val="0"/>
          <w:marTop w:val="0"/>
          <w:marBottom w:val="0"/>
          <w:divBdr>
            <w:top w:val="none" w:sz="0" w:space="0" w:color="auto"/>
            <w:left w:val="none" w:sz="0" w:space="0" w:color="auto"/>
            <w:bottom w:val="none" w:sz="0" w:space="0" w:color="auto"/>
            <w:right w:val="none" w:sz="0" w:space="0" w:color="auto"/>
          </w:divBdr>
        </w:div>
        <w:div w:id="1211529261">
          <w:marLeft w:val="0"/>
          <w:marRight w:val="0"/>
          <w:marTop w:val="0"/>
          <w:marBottom w:val="0"/>
          <w:divBdr>
            <w:top w:val="none" w:sz="0" w:space="0" w:color="auto"/>
            <w:left w:val="none" w:sz="0" w:space="0" w:color="auto"/>
            <w:bottom w:val="none" w:sz="0" w:space="0" w:color="auto"/>
            <w:right w:val="none" w:sz="0" w:space="0" w:color="auto"/>
          </w:divBdr>
          <w:divsChild>
            <w:div w:id="405884812">
              <w:marLeft w:val="0"/>
              <w:marRight w:val="0"/>
              <w:marTop w:val="0"/>
              <w:marBottom w:val="0"/>
              <w:divBdr>
                <w:top w:val="none" w:sz="0" w:space="0" w:color="auto"/>
                <w:left w:val="none" w:sz="0" w:space="0" w:color="auto"/>
                <w:bottom w:val="none" w:sz="0" w:space="0" w:color="auto"/>
                <w:right w:val="none" w:sz="0" w:space="0" w:color="auto"/>
              </w:divBdr>
            </w:div>
          </w:divsChild>
        </w:div>
        <w:div w:id="69351853">
          <w:marLeft w:val="0"/>
          <w:marRight w:val="0"/>
          <w:marTop w:val="0"/>
          <w:marBottom w:val="0"/>
          <w:divBdr>
            <w:top w:val="none" w:sz="0" w:space="0" w:color="auto"/>
            <w:left w:val="none" w:sz="0" w:space="0" w:color="auto"/>
            <w:bottom w:val="none" w:sz="0" w:space="0" w:color="auto"/>
            <w:right w:val="none" w:sz="0" w:space="0" w:color="auto"/>
          </w:divBdr>
        </w:div>
        <w:div w:id="1404134284">
          <w:marLeft w:val="0"/>
          <w:marRight w:val="0"/>
          <w:marTop w:val="0"/>
          <w:marBottom w:val="0"/>
          <w:divBdr>
            <w:top w:val="none" w:sz="0" w:space="0" w:color="auto"/>
            <w:left w:val="none" w:sz="0" w:space="0" w:color="auto"/>
            <w:bottom w:val="none" w:sz="0" w:space="0" w:color="auto"/>
            <w:right w:val="none" w:sz="0" w:space="0" w:color="auto"/>
          </w:divBdr>
          <w:divsChild>
            <w:div w:id="968588859">
              <w:marLeft w:val="0"/>
              <w:marRight w:val="0"/>
              <w:marTop w:val="0"/>
              <w:marBottom w:val="0"/>
              <w:divBdr>
                <w:top w:val="none" w:sz="0" w:space="0" w:color="auto"/>
                <w:left w:val="none" w:sz="0" w:space="0" w:color="auto"/>
                <w:bottom w:val="none" w:sz="0" w:space="0" w:color="auto"/>
                <w:right w:val="none" w:sz="0" w:space="0" w:color="auto"/>
              </w:divBdr>
            </w:div>
          </w:divsChild>
        </w:div>
        <w:div w:id="1846046800">
          <w:marLeft w:val="0"/>
          <w:marRight w:val="0"/>
          <w:marTop w:val="300"/>
          <w:marBottom w:val="0"/>
          <w:divBdr>
            <w:top w:val="none" w:sz="0" w:space="0" w:color="auto"/>
            <w:left w:val="none" w:sz="0" w:space="0" w:color="auto"/>
            <w:bottom w:val="none" w:sz="0" w:space="0" w:color="auto"/>
            <w:right w:val="none" w:sz="0" w:space="0" w:color="auto"/>
          </w:divBdr>
          <w:divsChild>
            <w:div w:id="1255702209">
              <w:marLeft w:val="0"/>
              <w:marRight w:val="0"/>
              <w:marTop w:val="0"/>
              <w:marBottom w:val="0"/>
              <w:divBdr>
                <w:top w:val="none" w:sz="0" w:space="0" w:color="auto"/>
                <w:left w:val="none" w:sz="0" w:space="0" w:color="auto"/>
                <w:bottom w:val="none" w:sz="0" w:space="0" w:color="auto"/>
                <w:right w:val="none" w:sz="0" w:space="0" w:color="auto"/>
              </w:divBdr>
              <w:divsChild>
                <w:div w:id="671494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7633">
          <w:marLeft w:val="0"/>
          <w:marRight w:val="0"/>
          <w:marTop w:val="300"/>
          <w:marBottom w:val="0"/>
          <w:divBdr>
            <w:top w:val="none" w:sz="0" w:space="0" w:color="auto"/>
            <w:left w:val="none" w:sz="0" w:space="0" w:color="auto"/>
            <w:bottom w:val="none" w:sz="0" w:space="0" w:color="auto"/>
            <w:right w:val="none" w:sz="0" w:space="0" w:color="auto"/>
          </w:divBdr>
          <w:divsChild>
            <w:div w:id="1136486765">
              <w:marLeft w:val="0"/>
              <w:marRight w:val="0"/>
              <w:marTop w:val="0"/>
              <w:marBottom w:val="0"/>
              <w:divBdr>
                <w:top w:val="none" w:sz="0" w:space="0" w:color="auto"/>
                <w:left w:val="none" w:sz="0" w:space="0" w:color="auto"/>
                <w:bottom w:val="none" w:sz="0" w:space="0" w:color="auto"/>
                <w:right w:val="none" w:sz="0" w:space="0" w:color="auto"/>
              </w:divBdr>
              <w:divsChild>
                <w:div w:id="135026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533">
          <w:marLeft w:val="0"/>
          <w:marRight w:val="0"/>
          <w:marTop w:val="300"/>
          <w:marBottom w:val="0"/>
          <w:divBdr>
            <w:top w:val="none" w:sz="0" w:space="0" w:color="auto"/>
            <w:left w:val="none" w:sz="0" w:space="0" w:color="auto"/>
            <w:bottom w:val="none" w:sz="0" w:space="0" w:color="auto"/>
            <w:right w:val="none" w:sz="0" w:space="0" w:color="auto"/>
          </w:divBdr>
          <w:divsChild>
            <w:div w:id="646938376">
              <w:marLeft w:val="0"/>
              <w:marRight w:val="0"/>
              <w:marTop w:val="0"/>
              <w:marBottom w:val="0"/>
              <w:divBdr>
                <w:top w:val="none" w:sz="0" w:space="0" w:color="auto"/>
                <w:left w:val="none" w:sz="0" w:space="0" w:color="auto"/>
                <w:bottom w:val="none" w:sz="0" w:space="0" w:color="auto"/>
                <w:right w:val="none" w:sz="0" w:space="0" w:color="auto"/>
              </w:divBdr>
              <w:divsChild>
                <w:div w:id="124842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810346">
          <w:marLeft w:val="0"/>
          <w:marRight w:val="0"/>
          <w:marTop w:val="300"/>
          <w:marBottom w:val="0"/>
          <w:divBdr>
            <w:top w:val="none" w:sz="0" w:space="0" w:color="auto"/>
            <w:left w:val="none" w:sz="0" w:space="0" w:color="auto"/>
            <w:bottom w:val="none" w:sz="0" w:space="0" w:color="auto"/>
            <w:right w:val="none" w:sz="0" w:space="0" w:color="auto"/>
          </w:divBdr>
          <w:divsChild>
            <w:div w:id="743332253">
              <w:marLeft w:val="0"/>
              <w:marRight w:val="0"/>
              <w:marTop w:val="0"/>
              <w:marBottom w:val="0"/>
              <w:divBdr>
                <w:top w:val="none" w:sz="0" w:space="0" w:color="auto"/>
                <w:left w:val="none" w:sz="0" w:space="0" w:color="auto"/>
                <w:bottom w:val="none" w:sz="0" w:space="0" w:color="auto"/>
                <w:right w:val="none" w:sz="0" w:space="0" w:color="auto"/>
              </w:divBdr>
              <w:divsChild>
                <w:div w:id="6165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088964">
      <w:bodyDiv w:val="1"/>
      <w:marLeft w:val="0"/>
      <w:marRight w:val="0"/>
      <w:marTop w:val="0"/>
      <w:marBottom w:val="0"/>
      <w:divBdr>
        <w:top w:val="none" w:sz="0" w:space="0" w:color="auto"/>
        <w:left w:val="none" w:sz="0" w:space="0" w:color="auto"/>
        <w:bottom w:val="none" w:sz="0" w:space="0" w:color="auto"/>
        <w:right w:val="none" w:sz="0" w:space="0" w:color="auto"/>
      </w:divBdr>
      <w:divsChild>
        <w:div w:id="576864563">
          <w:marLeft w:val="0"/>
          <w:marRight w:val="0"/>
          <w:marTop w:val="0"/>
          <w:marBottom w:val="0"/>
          <w:divBdr>
            <w:top w:val="none" w:sz="0" w:space="0" w:color="auto"/>
            <w:left w:val="none" w:sz="0" w:space="0" w:color="auto"/>
            <w:bottom w:val="none" w:sz="0" w:space="0" w:color="auto"/>
            <w:right w:val="none" w:sz="0" w:space="0" w:color="auto"/>
          </w:divBdr>
        </w:div>
        <w:div w:id="1955135578">
          <w:marLeft w:val="0"/>
          <w:marRight w:val="0"/>
          <w:marTop w:val="0"/>
          <w:marBottom w:val="0"/>
          <w:divBdr>
            <w:top w:val="none" w:sz="0" w:space="0" w:color="auto"/>
            <w:left w:val="none" w:sz="0" w:space="0" w:color="auto"/>
            <w:bottom w:val="none" w:sz="0" w:space="0" w:color="auto"/>
            <w:right w:val="none" w:sz="0" w:space="0" w:color="auto"/>
          </w:divBdr>
          <w:divsChild>
            <w:div w:id="1385367759">
              <w:marLeft w:val="0"/>
              <w:marRight w:val="0"/>
              <w:marTop w:val="0"/>
              <w:marBottom w:val="0"/>
              <w:divBdr>
                <w:top w:val="none" w:sz="0" w:space="0" w:color="auto"/>
                <w:left w:val="none" w:sz="0" w:space="0" w:color="auto"/>
                <w:bottom w:val="none" w:sz="0" w:space="0" w:color="auto"/>
                <w:right w:val="none" w:sz="0" w:space="0" w:color="auto"/>
              </w:divBdr>
            </w:div>
          </w:divsChild>
        </w:div>
        <w:div w:id="236132088">
          <w:marLeft w:val="0"/>
          <w:marRight w:val="0"/>
          <w:marTop w:val="0"/>
          <w:marBottom w:val="0"/>
          <w:divBdr>
            <w:top w:val="none" w:sz="0" w:space="0" w:color="auto"/>
            <w:left w:val="none" w:sz="0" w:space="0" w:color="auto"/>
            <w:bottom w:val="none" w:sz="0" w:space="0" w:color="auto"/>
            <w:right w:val="none" w:sz="0" w:space="0" w:color="auto"/>
          </w:divBdr>
        </w:div>
        <w:div w:id="594360227">
          <w:marLeft w:val="0"/>
          <w:marRight w:val="0"/>
          <w:marTop w:val="0"/>
          <w:marBottom w:val="0"/>
          <w:divBdr>
            <w:top w:val="none" w:sz="0" w:space="0" w:color="auto"/>
            <w:left w:val="none" w:sz="0" w:space="0" w:color="auto"/>
            <w:bottom w:val="none" w:sz="0" w:space="0" w:color="auto"/>
            <w:right w:val="none" w:sz="0" w:space="0" w:color="auto"/>
          </w:divBdr>
          <w:divsChild>
            <w:div w:id="1024595280">
              <w:marLeft w:val="0"/>
              <w:marRight w:val="0"/>
              <w:marTop w:val="0"/>
              <w:marBottom w:val="0"/>
              <w:divBdr>
                <w:top w:val="none" w:sz="0" w:space="0" w:color="auto"/>
                <w:left w:val="none" w:sz="0" w:space="0" w:color="auto"/>
                <w:bottom w:val="none" w:sz="0" w:space="0" w:color="auto"/>
                <w:right w:val="none" w:sz="0" w:space="0" w:color="auto"/>
              </w:divBdr>
            </w:div>
          </w:divsChild>
        </w:div>
        <w:div w:id="1957369014">
          <w:marLeft w:val="0"/>
          <w:marRight w:val="0"/>
          <w:marTop w:val="0"/>
          <w:marBottom w:val="0"/>
          <w:divBdr>
            <w:top w:val="none" w:sz="0" w:space="0" w:color="auto"/>
            <w:left w:val="none" w:sz="0" w:space="0" w:color="auto"/>
            <w:bottom w:val="none" w:sz="0" w:space="0" w:color="auto"/>
            <w:right w:val="none" w:sz="0" w:space="0" w:color="auto"/>
          </w:divBdr>
        </w:div>
        <w:div w:id="97021732">
          <w:marLeft w:val="0"/>
          <w:marRight w:val="0"/>
          <w:marTop w:val="0"/>
          <w:marBottom w:val="0"/>
          <w:divBdr>
            <w:top w:val="none" w:sz="0" w:space="0" w:color="auto"/>
            <w:left w:val="none" w:sz="0" w:space="0" w:color="auto"/>
            <w:bottom w:val="none" w:sz="0" w:space="0" w:color="auto"/>
            <w:right w:val="none" w:sz="0" w:space="0" w:color="auto"/>
          </w:divBdr>
          <w:divsChild>
            <w:div w:id="622688181">
              <w:marLeft w:val="0"/>
              <w:marRight w:val="0"/>
              <w:marTop w:val="0"/>
              <w:marBottom w:val="0"/>
              <w:divBdr>
                <w:top w:val="none" w:sz="0" w:space="0" w:color="auto"/>
                <w:left w:val="none" w:sz="0" w:space="0" w:color="auto"/>
                <w:bottom w:val="none" w:sz="0" w:space="0" w:color="auto"/>
                <w:right w:val="none" w:sz="0" w:space="0" w:color="auto"/>
              </w:divBdr>
            </w:div>
          </w:divsChild>
        </w:div>
        <w:div w:id="1441530911">
          <w:marLeft w:val="0"/>
          <w:marRight w:val="0"/>
          <w:marTop w:val="0"/>
          <w:marBottom w:val="0"/>
          <w:divBdr>
            <w:top w:val="none" w:sz="0" w:space="0" w:color="auto"/>
            <w:left w:val="none" w:sz="0" w:space="0" w:color="auto"/>
            <w:bottom w:val="none" w:sz="0" w:space="0" w:color="auto"/>
            <w:right w:val="none" w:sz="0" w:space="0" w:color="auto"/>
          </w:divBdr>
        </w:div>
        <w:div w:id="2018000930">
          <w:marLeft w:val="0"/>
          <w:marRight w:val="0"/>
          <w:marTop w:val="0"/>
          <w:marBottom w:val="0"/>
          <w:divBdr>
            <w:top w:val="none" w:sz="0" w:space="0" w:color="auto"/>
            <w:left w:val="none" w:sz="0" w:space="0" w:color="auto"/>
            <w:bottom w:val="none" w:sz="0" w:space="0" w:color="auto"/>
            <w:right w:val="none" w:sz="0" w:space="0" w:color="auto"/>
          </w:divBdr>
          <w:divsChild>
            <w:div w:id="875387747">
              <w:marLeft w:val="0"/>
              <w:marRight w:val="0"/>
              <w:marTop w:val="0"/>
              <w:marBottom w:val="0"/>
              <w:divBdr>
                <w:top w:val="none" w:sz="0" w:space="0" w:color="auto"/>
                <w:left w:val="none" w:sz="0" w:space="0" w:color="auto"/>
                <w:bottom w:val="none" w:sz="0" w:space="0" w:color="auto"/>
                <w:right w:val="none" w:sz="0" w:space="0" w:color="auto"/>
              </w:divBdr>
            </w:div>
          </w:divsChild>
        </w:div>
        <w:div w:id="1902325004">
          <w:marLeft w:val="0"/>
          <w:marRight w:val="0"/>
          <w:marTop w:val="0"/>
          <w:marBottom w:val="0"/>
          <w:divBdr>
            <w:top w:val="none" w:sz="0" w:space="0" w:color="auto"/>
            <w:left w:val="none" w:sz="0" w:space="0" w:color="auto"/>
            <w:bottom w:val="none" w:sz="0" w:space="0" w:color="auto"/>
            <w:right w:val="none" w:sz="0" w:space="0" w:color="auto"/>
          </w:divBdr>
        </w:div>
        <w:div w:id="1144616535">
          <w:marLeft w:val="0"/>
          <w:marRight w:val="0"/>
          <w:marTop w:val="0"/>
          <w:marBottom w:val="0"/>
          <w:divBdr>
            <w:top w:val="none" w:sz="0" w:space="0" w:color="auto"/>
            <w:left w:val="none" w:sz="0" w:space="0" w:color="auto"/>
            <w:bottom w:val="none" w:sz="0" w:space="0" w:color="auto"/>
            <w:right w:val="none" w:sz="0" w:space="0" w:color="auto"/>
          </w:divBdr>
          <w:divsChild>
            <w:div w:id="829977606">
              <w:marLeft w:val="0"/>
              <w:marRight w:val="0"/>
              <w:marTop w:val="0"/>
              <w:marBottom w:val="0"/>
              <w:divBdr>
                <w:top w:val="none" w:sz="0" w:space="0" w:color="auto"/>
                <w:left w:val="none" w:sz="0" w:space="0" w:color="auto"/>
                <w:bottom w:val="none" w:sz="0" w:space="0" w:color="auto"/>
                <w:right w:val="none" w:sz="0" w:space="0" w:color="auto"/>
              </w:divBdr>
            </w:div>
          </w:divsChild>
        </w:div>
        <w:div w:id="64111948">
          <w:marLeft w:val="0"/>
          <w:marRight w:val="0"/>
          <w:marTop w:val="0"/>
          <w:marBottom w:val="0"/>
          <w:divBdr>
            <w:top w:val="none" w:sz="0" w:space="0" w:color="auto"/>
            <w:left w:val="none" w:sz="0" w:space="0" w:color="auto"/>
            <w:bottom w:val="none" w:sz="0" w:space="0" w:color="auto"/>
            <w:right w:val="none" w:sz="0" w:space="0" w:color="auto"/>
          </w:divBdr>
        </w:div>
        <w:div w:id="343557035">
          <w:marLeft w:val="0"/>
          <w:marRight w:val="0"/>
          <w:marTop w:val="0"/>
          <w:marBottom w:val="0"/>
          <w:divBdr>
            <w:top w:val="none" w:sz="0" w:space="0" w:color="auto"/>
            <w:left w:val="none" w:sz="0" w:space="0" w:color="auto"/>
            <w:bottom w:val="none" w:sz="0" w:space="0" w:color="auto"/>
            <w:right w:val="none" w:sz="0" w:space="0" w:color="auto"/>
          </w:divBdr>
          <w:divsChild>
            <w:div w:id="216670391">
              <w:marLeft w:val="0"/>
              <w:marRight w:val="0"/>
              <w:marTop w:val="0"/>
              <w:marBottom w:val="0"/>
              <w:divBdr>
                <w:top w:val="none" w:sz="0" w:space="0" w:color="auto"/>
                <w:left w:val="none" w:sz="0" w:space="0" w:color="auto"/>
                <w:bottom w:val="none" w:sz="0" w:space="0" w:color="auto"/>
                <w:right w:val="none" w:sz="0" w:space="0" w:color="auto"/>
              </w:divBdr>
            </w:div>
          </w:divsChild>
        </w:div>
        <w:div w:id="382024998">
          <w:marLeft w:val="0"/>
          <w:marRight w:val="0"/>
          <w:marTop w:val="0"/>
          <w:marBottom w:val="0"/>
          <w:divBdr>
            <w:top w:val="none" w:sz="0" w:space="0" w:color="auto"/>
            <w:left w:val="none" w:sz="0" w:space="0" w:color="auto"/>
            <w:bottom w:val="none" w:sz="0" w:space="0" w:color="auto"/>
            <w:right w:val="none" w:sz="0" w:space="0" w:color="auto"/>
          </w:divBdr>
        </w:div>
        <w:div w:id="2002149943">
          <w:marLeft w:val="0"/>
          <w:marRight w:val="0"/>
          <w:marTop w:val="0"/>
          <w:marBottom w:val="0"/>
          <w:divBdr>
            <w:top w:val="none" w:sz="0" w:space="0" w:color="auto"/>
            <w:left w:val="none" w:sz="0" w:space="0" w:color="auto"/>
            <w:bottom w:val="none" w:sz="0" w:space="0" w:color="auto"/>
            <w:right w:val="none" w:sz="0" w:space="0" w:color="auto"/>
          </w:divBdr>
          <w:divsChild>
            <w:div w:id="1892114178">
              <w:marLeft w:val="0"/>
              <w:marRight w:val="0"/>
              <w:marTop w:val="0"/>
              <w:marBottom w:val="0"/>
              <w:divBdr>
                <w:top w:val="none" w:sz="0" w:space="0" w:color="auto"/>
                <w:left w:val="none" w:sz="0" w:space="0" w:color="auto"/>
                <w:bottom w:val="none" w:sz="0" w:space="0" w:color="auto"/>
                <w:right w:val="none" w:sz="0" w:space="0" w:color="auto"/>
              </w:divBdr>
            </w:div>
          </w:divsChild>
        </w:div>
        <w:div w:id="1107584124">
          <w:marLeft w:val="0"/>
          <w:marRight w:val="0"/>
          <w:marTop w:val="300"/>
          <w:marBottom w:val="0"/>
          <w:divBdr>
            <w:top w:val="none" w:sz="0" w:space="0" w:color="auto"/>
            <w:left w:val="none" w:sz="0" w:space="0" w:color="auto"/>
            <w:bottom w:val="none" w:sz="0" w:space="0" w:color="auto"/>
            <w:right w:val="none" w:sz="0" w:space="0" w:color="auto"/>
          </w:divBdr>
          <w:divsChild>
            <w:div w:id="67116933">
              <w:marLeft w:val="0"/>
              <w:marRight w:val="0"/>
              <w:marTop w:val="0"/>
              <w:marBottom w:val="0"/>
              <w:divBdr>
                <w:top w:val="none" w:sz="0" w:space="0" w:color="auto"/>
                <w:left w:val="none" w:sz="0" w:space="0" w:color="auto"/>
                <w:bottom w:val="none" w:sz="0" w:space="0" w:color="auto"/>
                <w:right w:val="none" w:sz="0" w:space="0" w:color="auto"/>
              </w:divBdr>
              <w:divsChild>
                <w:div w:id="205646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95984">
          <w:marLeft w:val="0"/>
          <w:marRight w:val="0"/>
          <w:marTop w:val="300"/>
          <w:marBottom w:val="0"/>
          <w:divBdr>
            <w:top w:val="none" w:sz="0" w:space="0" w:color="auto"/>
            <w:left w:val="none" w:sz="0" w:space="0" w:color="auto"/>
            <w:bottom w:val="none" w:sz="0" w:space="0" w:color="auto"/>
            <w:right w:val="none" w:sz="0" w:space="0" w:color="auto"/>
          </w:divBdr>
          <w:divsChild>
            <w:div w:id="408234602">
              <w:marLeft w:val="0"/>
              <w:marRight w:val="0"/>
              <w:marTop w:val="0"/>
              <w:marBottom w:val="0"/>
              <w:divBdr>
                <w:top w:val="none" w:sz="0" w:space="0" w:color="auto"/>
                <w:left w:val="none" w:sz="0" w:space="0" w:color="auto"/>
                <w:bottom w:val="none" w:sz="0" w:space="0" w:color="auto"/>
                <w:right w:val="none" w:sz="0" w:space="0" w:color="auto"/>
              </w:divBdr>
              <w:divsChild>
                <w:div w:id="27586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034919">
          <w:marLeft w:val="0"/>
          <w:marRight w:val="0"/>
          <w:marTop w:val="300"/>
          <w:marBottom w:val="0"/>
          <w:divBdr>
            <w:top w:val="none" w:sz="0" w:space="0" w:color="auto"/>
            <w:left w:val="none" w:sz="0" w:space="0" w:color="auto"/>
            <w:bottom w:val="none" w:sz="0" w:space="0" w:color="auto"/>
            <w:right w:val="none" w:sz="0" w:space="0" w:color="auto"/>
          </w:divBdr>
          <w:divsChild>
            <w:div w:id="885869893">
              <w:marLeft w:val="0"/>
              <w:marRight w:val="0"/>
              <w:marTop w:val="0"/>
              <w:marBottom w:val="0"/>
              <w:divBdr>
                <w:top w:val="none" w:sz="0" w:space="0" w:color="auto"/>
                <w:left w:val="none" w:sz="0" w:space="0" w:color="auto"/>
                <w:bottom w:val="none" w:sz="0" w:space="0" w:color="auto"/>
                <w:right w:val="none" w:sz="0" w:space="0" w:color="auto"/>
              </w:divBdr>
              <w:divsChild>
                <w:div w:id="7682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55735">
          <w:marLeft w:val="0"/>
          <w:marRight w:val="0"/>
          <w:marTop w:val="300"/>
          <w:marBottom w:val="0"/>
          <w:divBdr>
            <w:top w:val="none" w:sz="0" w:space="0" w:color="auto"/>
            <w:left w:val="none" w:sz="0" w:space="0" w:color="auto"/>
            <w:bottom w:val="none" w:sz="0" w:space="0" w:color="auto"/>
            <w:right w:val="none" w:sz="0" w:space="0" w:color="auto"/>
          </w:divBdr>
          <w:divsChild>
            <w:div w:id="1609120436">
              <w:marLeft w:val="0"/>
              <w:marRight w:val="0"/>
              <w:marTop w:val="0"/>
              <w:marBottom w:val="0"/>
              <w:divBdr>
                <w:top w:val="none" w:sz="0" w:space="0" w:color="auto"/>
                <w:left w:val="none" w:sz="0" w:space="0" w:color="auto"/>
                <w:bottom w:val="none" w:sz="0" w:space="0" w:color="auto"/>
                <w:right w:val="none" w:sz="0" w:space="0" w:color="auto"/>
              </w:divBdr>
              <w:divsChild>
                <w:div w:id="1329017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276696">
      <w:bodyDiv w:val="1"/>
      <w:marLeft w:val="0"/>
      <w:marRight w:val="0"/>
      <w:marTop w:val="0"/>
      <w:marBottom w:val="0"/>
      <w:divBdr>
        <w:top w:val="none" w:sz="0" w:space="0" w:color="auto"/>
        <w:left w:val="none" w:sz="0" w:space="0" w:color="auto"/>
        <w:bottom w:val="none" w:sz="0" w:space="0" w:color="auto"/>
        <w:right w:val="none" w:sz="0" w:space="0" w:color="auto"/>
      </w:divBdr>
      <w:divsChild>
        <w:div w:id="1782064114">
          <w:marLeft w:val="0"/>
          <w:marRight w:val="0"/>
          <w:marTop w:val="0"/>
          <w:marBottom w:val="0"/>
          <w:divBdr>
            <w:top w:val="none" w:sz="0" w:space="0" w:color="auto"/>
            <w:left w:val="none" w:sz="0" w:space="0" w:color="auto"/>
            <w:bottom w:val="none" w:sz="0" w:space="0" w:color="auto"/>
            <w:right w:val="none" w:sz="0" w:space="0" w:color="auto"/>
          </w:divBdr>
        </w:div>
        <w:div w:id="486944380">
          <w:marLeft w:val="0"/>
          <w:marRight w:val="0"/>
          <w:marTop w:val="0"/>
          <w:marBottom w:val="0"/>
          <w:divBdr>
            <w:top w:val="none" w:sz="0" w:space="0" w:color="auto"/>
            <w:left w:val="none" w:sz="0" w:space="0" w:color="auto"/>
            <w:bottom w:val="none" w:sz="0" w:space="0" w:color="auto"/>
            <w:right w:val="none" w:sz="0" w:space="0" w:color="auto"/>
          </w:divBdr>
          <w:divsChild>
            <w:div w:id="152112730">
              <w:marLeft w:val="0"/>
              <w:marRight w:val="0"/>
              <w:marTop w:val="0"/>
              <w:marBottom w:val="0"/>
              <w:divBdr>
                <w:top w:val="none" w:sz="0" w:space="0" w:color="auto"/>
                <w:left w:val="none" w:sz="0" w:space="0" w:color="auto"/>
                <w:bottom w:val="none" w:sz="0" w:space="0" w:color="auto"/>
                <w:right w:val="none" w:sz="0" w:space="0" w:color="auto"/>
              </w:divBdr>
            </w:div>
          </w:divsChild>
        </w:div>
        <w:div w:id="1692103596">
          <w:marLeft w:val="0"/>
          <w:marRight w:val="0"/>
          <w:marTop w:val="0"/>
          <w:marBottom w:val="0"/>
          <w:divBdr>
            <w:top w:val="none" w:sz="0" w:space="0" w:color="auto"/>
            <w:left w:val="none" w:sz="0" w:space="0" w:color="auto"/>
            <w:bottom w:val="none" w:sz="0" w:space="0" w:color="auto"/>
            <w:right w:val="none" w:sz="0" w:space="0" w:color="auto"/>
          </w:divBdr>
        </w:div>
        <w:div w:id="1645041827">
          <w:marLeft w:val="0"/>
          <w:marRight w:val="0"/>
          <w:marTop w:val="0"/>
          <w:marBottom w:val="0"/>
          <w:divBdr>
            <w:top w:val="none" w:sz="0" w:space="0" w:color="auto"/>
            <w:left w:val="none" w:sz="0" w:space="0" w:color="auto"/>
            <w:bottom w:val="none" w:sz="0" w:space="0" w:color="auto"/>
            <w:right w:val="none" w:sz="0" w:space="0" w:color="auto"/>
          </w:divBdr>
          <w:divsChild>
            <w:div w:id="636301942">
              <w:marLeft w:val="0"/>
              <w:marRight w:val="0"/>
              <w:marTop w:val="0"/>
              <w:marBottom w:val="0"/>
              <w:divBdr>
                <w:top w:val="none" w:sz="0" w:space="0" w:color="auto"/>
                <w:left w:val="none" w:sz="0" w:space="0" w:color="auto"/>
                <w:bottom w:val="none" w:sz="0" w:space="0" w:color="auto"/>
                <w:right w:val="none" w:sz="0" w:space="0" w:color="auto"/>
              </w:divBdr>
            </w:div>
          </w:divsChild>
        </w:div>
        <w:div w:id="1985888850">
          <w:marLeft w:val="0"/>
          <w:marRight w:val="0"/>
          <w:marTop w:val="0"/>
          <w:marBottom w:val="0"/>
          <w:divBdr>
            <w:top w:val="none" w:sz="0" w:space="0" w:color="auto"/>
            <w:left w:val="none" w:sz="0" w:space="0" w:color="auto"/>
            <w:bottom w:val="none" w:sz="0" w:space="0" w:color="auto"/>
            <w:right w:val="none" w:sz="0" w:space="0" w:color="auto"/>
          </w:divBdr>
        </w:div>
        <w:div w:id="1733894031">
          <w:marLeft w:val="0"/>
          <w:marRight w:val="0"/>
          <w:marTop w:val="0"/>
          <w:marBottom w:val="0"/>
          <w:divBdr>
            <w:top w:val="none" w:sz="0" w:space="0" w:color="auto"/>
            <w:left w:val="none" w:sz="0" w:space="0" w:color="auto"/>
            <w:bottom w:val="none" w:sz="0" w:space="0" w:color="auto"/>
            <w:right w:val="none" w:sz="0" w:space="0" w:color="auto"/>
          </w:divBdr>
          <w:divsChild>
            <w:div w:id="1822770780">
              <w:marLeft w:val="0"/>
              <w:marRight w:val="0"/>
              <w:marTop w:val="0"/>
              <w:marBottom w:val="0"/>
              <w:divBdr>
                <w:top w:val="none" w:sz="0" w:space="0" w:color="auto"/>
                <w:left w:val="none" w:sz="0" w:space="0" w:color="auto"/>
                <w:bottom w:val="none" w:sz="0" w:space="0" w:color="auto"/>
                <w:right w:val="none" w:sz="0" w:space="0" w:color="auto"/>
              </w:divBdr>
            </w:div>
          </w:divsChild>
        </w:div>
        <w:div w:id="870651145">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sChild>
            <w:div w:id="9919472">
              <w:marLeft w:val="0"/>
              <w:marRight w:val="0"/>
              <w:marTop w:val="0"/>
              <w:marBottom w:val="0"/>
              <w:divBdr>
                <w:top w:val="none" w:sz="0" w:space="0" w:color="auto"/>
                <w:left w:val="none" w:sz="0" w:space="0" w:color="auto"/>
                <w:bottom w:val="none" w:sz="0" w:space="0" w:color="auto"/>
                <w:right w:val="none" w:sz="0" w:space="0" w:color="auto"/>
              </w:divBdr>
            </w:div>
          </w:divsChild>
        </w:div>
        <w:div w:id="1621035300">
          <w:marLeft w:val="0"/>
          <w:marRight w:val="0"/>
          <w:marTop w:val="0"/>
          <w:marBottom w:val="0"/>
          <w:divBdr>
            <w:top w:val="none" w:sz="0" w:space="0" w:color="auto"/>
            <w:left w:val="none" w:sz="0" w:space="0" w:color="auto"/>
            <w:bottom w:val="none" w:sz="0" w:space="0" w:color="auto"/>
            <w:right w:val="none" w:sz="0" w:space="0" w:color="auto"/>
          </w:divBdr>
        </w:div>
        <w:div w:id="1660843622">
          <w:marLeft w:val="0"/>
          <w:marRight w:val="0"/>
          <w:marTop w:val="0"/>
          <w:marBottom w:val="0"/>
          <w:divBdr>
            <w:top w:val="none" w:sz="0" w:space="0" w:color="auto"/>
            <w:left w:val="none" w:sz="0" w:space="0" w:color="auto"/>
            <w:bottom w:val="none" w:sz="0" w:space="0" w:color="auto"/>
            <w:right w:val="none" w:sz="0" w:space="0" w:color="auto"/>
          </w:divBdr>
          <w:divsChild>
            <w:div w:id="764575665">
              <w:marLeft w:val="0"/>
              <w:marRight w:val="0"/>
              <w:marTop w:val="0"/>
              <w:marBottom w:val="0"/>
              <w:divBdr>
                <w:top w:val="none" w:sz="0" w:space="0" w:color="auto"/>
                <w:left w:val="none" w:sz="0" w:space="0" w:color="auto"/>
                <w:bottom w:val="none" w:sz="0" w:space="0" w:color="auto"/>
                <w:right w:val="none" w:sz="0" w:space="0" w:color="auto"/>
              </w:divBdr>
            </w:div>
          </w:divsChild>
        </w:div>
        <w:div w:id="1155804177">
          <w:marLeft w:val="0"/>
          <w:marRight w:val="0"/>
          <w:marTop w:val="0"/>
          <w:marBottom w:val="0"/>
          <w:divBdr>
            <w:top w:val="none" w:sz="0" w:space="0" w:color="auto"/>
            <w:left w:val="none" w:sz="0" w:space="0" w:color="auto"/>
            <w:bottom w:val="none" w:sz="0" w:space="0" w:color="auto"/>
            <w:right w:val="none" w:sz="0" w:space="0" w:color="auto"/>
          </w:divBdr>
        </w:div>
        <w:div w:id="1561550990">
          <w:marLeft w:val="0"/>
          <w:marRight w:val="0"/>
          <w:marTop w:val="0"/>
          <w:marBottom w:val="0"/>
          <w:divBdr>
            <w:top w:val="none" w:sz="0" w:space="0" w:color="auto"/>
            <w:left w:val="none" w:sz="0" w:space="0" w:color="auto"/>
            <w:bottom w:val="none" w:sz="0" w:space="0" w:color="auto"/>
            <w:right w:val="none" w:sz="0" w:space="0" w:color="auto"/>
          </w:divBdr>
          <w:divsChild>
            <w:div w:id="491793480">
              <w:marLeft w:val="0"/>
              <w:marRight w:val="0"/>
              <w:marTop w:val="0"/>
              <w:marBottom w:val="0"/>
              <w:divBdr>
                <w:top w:val="none" w:sz="0" w:space="0" w:color="auto"/>
                <w:left w:val="none" w:sz="0" w:space="0" w:color="auto"/>
                <w:bottom w:val="none" w:sz="0" w:space="0" w:color="auto"/>
                <w:right w:val="none" w:sz="0" w:space="0" w:color="auto"/>
              </w:divBdr>
            </w:div>
          </w:divsChild>
        </w:div>
        <w:div w:id="1432705563">
          <w:marLeft w:val="0"/>
          <w:marRight w:val="0"/>
          <w:marTop w:val="0"/>
          <w:marBottom w:val="0"/>
          <w:divBdr>
            <w:top w:val="none" w:sz="0" w:space="0" w:color="auto"/>
            <w:left w:val="none" w:sz="0" w:space="0" w:color="auto"/>
            <w:bottom w:val="none" w:sz="0" w:space="0" w:color="auto"/>
            <w:right w:val="none" w:sz="0" w:space="0" w:color="auto"/>
          </w:divBdr>
        </w:div>
        <w:div w:id="855001321">
          <w:marLeft w:val="0"/>
          <w:marRight w:val="0"/>
          <w:marTop w:val="0"/>
          <w:marBottom w:val="0"/>
          <w:divBdr>
            <w:top w:val="none" w:sz="0" w:space="0" w:color="auto"/>
            <w:left w:val="none" w:sz="0" w:space="0" w:color="auto"/>
            <w:bottom w:val="none" w:sz="0" w:space="0" w:color="auto"/>
            <w:right w:val="none" w:sz="0" w:space="0" w:color="auto"/>
          </w:divBdr>
          <w:divsChild>
            <w:div w:id="1386220780">
              <w:marLeft w:val="0"/>
              <w:marRight w:val="0"/>
              <w:marTop w:val="0"/>
              <w:marBottom w:val="0"/>
              <w:divBdr>
                <w:top w:val="none" w:sz="0" w:space="0" w:color="auto"/>
                <w:left w:val="none" w:sz="0" w:space="0" w:color="auto"/>
                <w:bottom w:val="none" w:sz="0" w:space="0" w:color="auto"/>
                <w:right w:val="none" w:sz="0" w:space="0" w:color="auto"/>
              </w:divBdr>
            </w:div>
          </w:divsChild>
        </w:div>
        <w:div w:id="1777209219">
          <w:marLeft w:val="0"/>
          <w:marRight w:val="0"/>
          <w:marTop w:val="300"/>
          <w:marBottom w:val="0"/>
          <w:divBdr>
            <w:top w:val="none" w:sz="0" w:space="0" w:color="auto"/>
            <w:left w:val="none" w:sz="0" w:space="0" w:color="auto"/>
            <w:bottom w:val="none" w:sz="0" w:space="0" w:color="auto"/>
            <w:right w:val="none" w:sz="0" w:space="0" w:color="auto"/>
          </w:divBdr>
          <w:divsChild>
            <w:div w:id="905989331">
              <w:marLeft w:val="0"/>
              <w:marRight w:val="0"/>
              <w:marTop w:val="0"/>
              <w:marBottom w:val="0"/>
              <w:divBdr>
                <w:top w:val="none" w:sz="0" w:space="0" w:color="auto"/>
                <w:left w:val="none" w:sz="0" w:space="0" w:color="auto"/>
                <w:bottom w:val="none" w:sz="0" w:space="0" w:color="auto"/>
                <w:right w:val="none" w:sz="0" w:space="0" w:color="auto"/>
              </w:divBdr>
              <w:divsChild>
                <w:div w:id="7019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741929">
          <w:marLeft w:val="0"/>
          <w:marRight w:val="0"/>
          <w:marTop w:val="300"/>
          <w:marBottom w:val="0"/>
          <w:divBdr>
            <w:top w:val="none" w:sz="0" w:space="0" w:color="auto"/>
            <w:left w:val="none" w:sz="0" w:space="0" w:color="auto"/>
            <w:bottom w:val="none" w:sz="0" w:space="0" w:color="auto"/>
            <w:right w:val="none" w:sz="0" w:space="0" w:color="auto"/>
          </w:divBdr>
          <w:divsChild>
            <w:div w:id="641345787">
              <w:marLeft w:val="0"/>
              <w:marRight w:val="0"/>
              <w:marTop w:val="0"/>
              <w:marBottom w:val="0"/>
              <w:divBdr>
                <w:top w:val="none" w:sz="0" w:space="0" w:color="auto"/>
                <w:left w:val="none" w:sz="0" w:space="0" w:color="auto"/>
                <w:bottom w:val="none" w:sz="0" w:space="0" w:color="auto"/>
                <w:right w:val="none" w:sz="0" w:space="0" w:color="auto"/>
              </w:divBdr>
              <w:divsChild>
                <w:div w:id="55439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82469">
          <w:marLeft w:val="0"/>
          <w:marRight w:val="0"/>
          <w:marTop w:val="300"/>
          <w:marBottom w:val="0"/>
          <w:divBdr>
            <w:top w:val="none" w:sz="0" w:space="0" w:color="auto"/>
            <w:left w:val="none" w:sz="0" w:space="0" w:color="auto"/>
            <w:bottom w:val="none" w:sz="0" w:space="0" w:color="auto"/>
            <w:right w:val="none" w:sz="0" w:space="0" w:color="auto"/>
          </w:divBdr>
          <w:divsChild>
            <w:div w:id="181751748">
              <w:marLeft w:val="0"/>
              <w:marRight w:val="0"/>
              <w:marTop w:val="0"/>
              <w:marBottom w:val="0"/>
              <w:divBdr>
                <w:top w:val="none" w:sz="0" w:space="0" w:color="auto"/>
                <w:left w:val="none" w:sz="0" w:space="0" w:color="auto"/>
                <w:bottom w:val="none" w:sz="0" w:space="0" w:color="auto"/>
                <w:right w:val="none" w:sz="0" w:space="0" w:color="auto"/>
              </w:divBdr>
              <w:divsChild>
                <w:div w:id="63028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568428">
          <w:marLeft w:val="0"/>
          <w:marRight w:val="0"/>
          <w:marTop w:val="300"/>
          <w:marBottom w:val="0"/>
          <w:divBdr>
            <w:top w:val="none" w:sz="0" w:space="0" w:color="auto"/>
            <w:left w:val="none" w:sz="0" w:space="0" w:color="auto"/>
            <w:bottom w:val="none" w:sz="0" w:space="0" w:color="auto"/>
            <w:right w:val="none" w:sz="0" w:space="0" w:color="auto"/>
          </w:divBdr>
          <w:divsChild>
            <w:div w:id="1906330138">
              <w:marLeft w:val="0"/>
              <w:marRight w:val="0"/>
              <w:marTop w:val="0"/>
              <w:marBottom w:val="0"/>
              <w:divBdr>
                <w:top w:val="none" w:sz="0" w:space="0" w:color="auto"/>
                <w:left w:val="none" w:sz="0" w:space="0" w:color="auto"/>
                <w:bottom w:val="none" w:sz="0" w:space="0" w:color="auto"/>
                <w:right w:val="none" w:sz="0" w:space="0" w:color="auto"/>
              </w:divBdr>
              <w:divsChild>
                <w:div w:id="210214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6165">
      <w:bodyDiv w:val="1"/>
      <w:marLeft w:val="0"/>
      <w:marRight w:val="0"/>
      <w:marTop w:val="0"/>
      <w:marBottom w:val="0"/>
      <w:divBdr>
        <w:top w:val="none" w:sz="0" w:space="0" w:color="auto"/>
        <w:left w:val="none" w:sz="0" w:space="0" w:color="auto"/>
        <w:bottom w:val="none" w:sz="0" w:space="0" w:color="auto"/>
        <w:right w:val="none" w:sz="0" w:space="0" w:color="auto"/>
      </w:divBdr>
      <w:divsChild>
        <w:div w:id="1400976627">
          <w:marLeft w:val="0"/>
          <w:marRight w:val="0"/>
          <w:marTop w:val="0"/>
          <w:marBottom w:val="0"/>
          <w:divBdr>
            <w:top w:val="none" w:sz="0" w:space="0" w:color="auto"/>
            <w:left w:val="none" w:sz="0" w:space="0" w:color="auto"/>
            <w:bottom w:val="none" w:sz="0" w:space="0" w:color="auto"/>
            <w:right w:val="none" w:sz="0" w:space="0" w:color="auto"/>
          </w:divBdr>
        </w:div>
        <w:div w:id="627052965">
          <w:marLeft w:val="0"/>
          <w:marRight w:val="0"/>
          <w:marTop w:val="0"/>
          <w:marBottom w:val="0"/>
          <w:divBdr>
            <w:top w:val="none" w:sz="0" w:space="0" w:color="auto"/>
            <w:left w:val="none" w:sz="0" w:space="0" w:color="auto"/>
            <w:bottom w:val="none" w:sz="0" w:space="0" w:color="auto"/>
            <w:right w:val="none" w:sz="0" w:space="0" w:color="auto"/>
          </w:divBdr>
          <w:divsChild>
            <w:div w:id="1493062910">
              <w:marLeft w:val="0"/>
              <w:marRight w:val="0"/>
              <w:marTop w:val="0"/>
              <w:marBottom w:val="0"/>
              <w:divBdr>
                <w:top w:val="none" w:sz="0" w:space="0" w:color="auto"/>
                <w:left w:val="none" w:sz="0" w:space="0" w:color="auto"/>
                <w:bottom w:val="none" w:sz="0" w:space="0" w:color="auto"/>
                <w:right w:val="none" w:sz="0" w:space="0" w:color="auto"/>
              </w:divBdr>
            </w:div>
          </w:divsChild>
        </w:div>
        <w:div w:id="1640914628">
          <w:marLeft w:val="0"/>
          <w:marRight w:val="0"/>
          <w:marTop w:val="0"/>
          <w:marBottom w:val="0"/>
          <w:divBdr>
            <w:top w:val="none" w:sz="0" w:space="0" w:color="auto"/>
            <w:left w:val="none" w:sz="0" w:space="0" w:color="auto"/>
            <w:bottom w:val="none" w:sz="0" w:space="0" w:color="auto"/>
            <w:right w:val="none" w:sz="0" w:space="0" w:color="auto"/>
          </w:divBdr>
        </w:div>
        <w:div w:id="461849373">
          <w:marLeft w:val="0"/>
          <w:marRight w:val="0"/>
          <w:marTop w:val="0"/>
          <w:marBottom w:val="0"/>
          <w:divBdr>
            <w:top w:val="none" w:sz="0" w:space="0" w:color="auto"/>
            <w:left w:val="none" w:sz="0" w:space="0" w:color="auto"/>
            <w:bottom w:val="none" w:sz="0" w:space="0" w:color="auto"/>
            <w:right w:val="none" w:sz="0" w:space="0" w:color="auto"/>
          </w:divBdr>
          <w:divsChild>
            <w:div w:id="393163563">
              <w:marLeft w:val="0"/>
              <w:marRight w:val="0"/>
              <w:marTop w:val="0"/>
              <w:marBottom w:val="0"/>
              <w:divBdr>
                <w:top w:val="none" w:sz="0" w:space="0" w:color="auto"/>
                <w:left w:val="none" w:sz="0" w:space="0" w:color="auto"/>
                <w:bottom w:val="none" w:sz="0" w:space="0" w:color="auto"/>
                <w:right w:val="none" w:sz="0" w:space="0" w:color="auto"/>
              </w:divBdr>
            </w:div>
          </w:divsChild>
        </w:div>
        <w:div w:id="952518124">
          <w:marLeft w:val="0"/>
          <w:marRight w:val="0"/>
          <w:marTop w:val="0"/>
          <w:marBottom w:val="0"/>
          <w:divBdr>
            <w:top w:val="none" w:sz="0" w:space="0" w:color="auto"/>
            <w:left w:val="none" w:sz="0" w:space="0" w:color="auto"/>
            <w:bottom w:val="none" w:sz="0" w:space="0" w:color="auto"/>
            <w:right w:val="none" w:sz="0" w:space="0" w:color="auto"/>
          </w:divBdr>
        </w:div>
        <w:div w:id="313147605">
          <w:marLeft w:val="0"/>
          <w:marRight w:val="0"/>
          <w:marTop w:val="0"/>
          <w:marBottom w:val="0"/>
          <w:divBdr>
            <w:top w:val="none" w:sz="0" w:space="0" w:color="auto"/>
            <w:left w:val="none" w:sz="0" w:space="0" w:color="auto"/>
            <w:bottom w:val="none" w:sz="0" w:space="0" w:color="auto"/>
            <w:right w:val="none" w:sz="0" w:space="0" w:color="auto"/>
          </w:divBdr>
          <w:divsChild>
            <w:div w:id="421226010">
              <w:marLeft w:val="0"/>
              <w:marRight w:val="0"/>
              <w:marTop w:val="0"/>
              <w:marBottom w:val="0"/>
              <w:divBdr>
                <w:top w:val="none" w:sz="0" w:space="0" w:color="auto"/>
                <w:left w:val="none" w:sz="0" w:space="0" w:color="auto"/>
                <w:bottom w:val="none" w:sz="0" w:space="0" w:color="auto"/>
                <w:right w:val="none" w:sz="0" w:space="0" w:color="auto"/>
              </w:divBdr>
            </w:div>
          </w:divsChild>
        </w:div>
        <w:div w:id="1146244879">
          <w:marLeft w:val="0"/>
          <w:marRight w:val="0"/>
          <w:marTop w:val="0"/>
          <w:marBottom w:val="0"/>
          <w:divBdr>
            <w:top w:val="none" w:sz="0" w:space="0" w:color="auto"/>
            <w:left w:val="none" w:sz="0" w:space="0" w:color="auto"/>
            <w:bottom w:val="none" w:sz="0" w:space="0" w:color="auto"/>
            <w:right w:val="none" w:sz="0" w:space="0" w:color="auto"/>
          </w:divBdr>
        </w:div>
        <w:div w:id="21368343">
          <w:marLeft w:val="0"/>
          <w:marRight w:val="0"/>
          <w:marTop w:val="0"/>
          <w:marBottom w:val="0"/>
          <w:divBdr>
            <w:top w:val="none" w:sz="0" w:space="0" w:color="auto"/>
            <w:left w:val="none" w:sz="0" w:space="0" w:color="auto"/>
            <w:bottom w:val="none" w:sz="0" w:space="0" w:color="auto"/>
            <w:right w:val="none" w:sz="0" w:space="0" w:color="auto"/>
          </w:divBdr>
          <w:divsChild>
            <w:div w:id="523134059">
              <w:marLeft w:val="0"/>
              <w:marRight w:val="0"/>
              <w:marTop w:val="0"/>
              <w:marBottom w:val="0"/>
              <w:divBdr>
                <w:top w:val="none" w:sz="0" w:space="0" w:color="auto"/>
                <w:left w:val="none" w:sz="0" w:space="0" w:color="auto"/>
                <w:bottom w:val="none" w:sz="0" w:space="0" w:color="auto"/>
                <w:right w:val="none" w:sz="0" w:space="0" w:color="auto"/>
              </w:divBdr>
            </w:div>
          </w:divsChild>
        </w:div>
        <w:div w:id="93941518">
          <w:marLeft w:val="0"/>
          <w:marRight w:val="0"/>
          <w:marTop w:val="0"/>
          <w:marBottom w:val="0"/>
          <w:divBdr>
            <w:top w:val="none" w:sz="0" w:space="0" w:color="auto"/>
            <w:left w:val="none" w:sz="0" w:space="0" w:color="auto"/>
            <w:bottom w:val="none" w:sz="0" w:space="0" w:color="auto"/>
            <w:right w:val="none" w:sz="0" w:space="0" w:color="auto"/>
          </w:divBdr>
        </w:div>
        <w:div w:id="1744182656">
          <w:marLeft w:val="0"/>
          <w:marRight w:val="0"/>
          <w:marTop w:val="0"/>
          <w:marBottom w:val="0"/>
          <w:divBdr>
            <w:top w:val="none" w:sz="0" w:space="0" w:color="auto"/>
            <w:left w:val="none" w:sz="0" w:space="0" w:color="auto"/>
            <w:bottom w:val="none" w:sz="0" w:space="0" w:color="auto"/>
            <w:right w:val="none" w:sz="0" w:space="0" w:color="auto"/>
          </w:divBdr>
          <w:divsChild>
            <w:div w:id="289820296">
              <w:marLeft w:val="0"/>
              <w:marRight w:val="0"/>
              <w:marTop w:val="0"/>
              <w:marBottom w:val="0"/>
              <w:divBdr>
                <w:top w:val="none" w:sz="0" w:space="0" w:color="auto"/>
                <w:left w:val="none" w:sz="0" w:space="0" w:color="auto"/>
                <w:bottom w:val="none" w:sz="0" w:space="0" w:color="auto"/>
                <w:right w:val="none" w:sz="0" w:space="0" w:color="auto"/>
              </w:divBdr>
            </w:div>
          </w:divsChild>
        </w:div>
        <w:div w:id="1398093976">
          <w:marLeft w:val="0"/>
          <w:marRight w:val="0"/>
          <w:marTop w:val="0"/>
          <w:marBottom w:val="0"/>
          <w:divBdr>
            <w:top w:val="none" w:sz="0" w:space="0" w:color="auto"/>
            <w:left w:val="none" w:sz="0" w:space="0" w:color="auto"/>
            <w:bottom w:val="none" w:sz="0" w:space="0" w:color="auto"/>
            <w:right w:val="none" w:sz="0" w:space="0" w:color="auto"/>
          </w:divBdr>
        </w:div>
        <w:div w:id="9917883">
          <w:marLeft w:val="0"/>
          <w:marRight w:val="0"/>
          <w:marTop w:val="0"/>
          <w:marBottom w:val="0"/>
          <w:divBdr>
            <w:top w:val="none" w:sz="0" w:space="0" w:color="auto"/>
            <w:left w:val="none" w:sz="0" w:space="0" w:color="auto"/>
            <w:bottom w:val="none" w:sz="0" w:space="0" w:color="auto"/>
            <w:right w:val="none" w:sz="0" w:space="0" w:color="auto"/>
          </w:divBdr>
          <w:divsChild>
            <w:div w:id="1102721014">
              <w:marLeft w:val="0"/>
              <w:marRight w:val="0"/>
              <w:marTop w:val="0"/>
              <w:marBottom w:val="0"/>
              <w:divBdr>
                <w:top w:val="none" w:sz="0" w:space="0" w:color="auto"/>
                <w:left w:val="none" w:sz="0" w:space="0" w:color="auto"/>
                <w:bottom w:val="none" w:sz="0" w:space="0" w:color="auto"/>
                <w:right w:val="none" w:sz="0" w:space="0" w:color="auto"/>
              </w:divBdr>
            </w:div>
          </w:divsChild>
        </w:div>
        <w:div w:id="2042393385">
          <w:marLeft w:val="0"/>
          <w:marRight w:val="0"/>
          <w:marTop w:val="0"/>
          <w:marBottom w:val="0"/>
          <w:divBdr>
            <w:top w:val="none" w:sz="0" w:space="0" w:color="auto"/>
            <w:left w:val="none" w:sz="0" w:space="0" w:color="auto"/>
            <w:bottom w:val="none" w:sz="0" w:space="0" w:color="auto"/>
            <w:right w:val="none" w:sz="0" w:space="0" w:color="auto"/>
          </w:divBdr>
        </w:div>
        <w:div w:id="443889443">
          <w:marLeft w:val="0"/>
          <w:marRight w:val="0"/>
          <w:marTop w:val="0"/>
          <w:marBottom w:val="0"/>
          <w:divBdr>
            <w:top w:val="none" w:sz="0" w:space="0" w:color="auto"/>
            <w:left w:val="none" w:sz="0" w:space="0" w:color="auto"/>
            <w:bottom w:val="none" w:sz="0" w:space="0" w:color="auto"/>
            <w:right w:val="none" w:sz="0" w:space="0" w:color="auto"/>
          </w:divBdr>
          <w:divsChild>
            <w:div w:id="192889718">
              <w:marLeft w:val="0"/>
              <w:marRight w:val="0"/>
              <w:marTop w:val="0"/>
              <w:marBottom w:val="0"/>
              <w:divBdr>
                <w:top w:val="none" w:sz="0" w:space="0" w:color="auto"/>
                <w:left w:val="none" w:sz="0" w:space="0" w:color="auto"/>
                <w:bottom w:val="none" w:sz="0" w:space="0" w:color="auto"/>
                <w:right w:val="none" w:sz="0" w:space="0" w:color="auto"/>
              </w:divBdr>
            </w:div>
          </w:divsChild>
        </w:div>
        <w:div w:id="1597059407">
          <w:marLeft w:val="0"/>
          <w:marRight w:val="0"/>
          <w:marTop w:val="300"/>
          <w:marBottom w:val="0"/>
          <w:divBdr>
            <w:top w:val="none" w:sz="0" w:space="0" w:color="auto"/>
            <w:left w:val="none" w:sz="0" w:space="0" w:color="auto"/>
            <w:bottom w:val="none" w:sz="0" w:space="0" w:color="auto"/>
            <w:right w:val="none" w:sz="0" w:space="0" w:color="auto"/>
          </w:divBdr>
          <w:divsChild>
            <w:div w:id="865022398">
              <w:marLeft w:val="0"/>
              <w:marRight w:val="0"/>
              <w:marTop w:val="0"/>
              <w:marBottom w:val="0"/>
              <w:divBdr>
                <w:top w:val="none" w:sz="0" w:space="0" w:color="auto"/>
                <w:left w:val="none" w:sz="0" w:space="0" w:color="auto"/>
                <w:bottom w:val="none" w:sz="0" w:space="0" w:color="auto"/>
                <w:right w:val="none" w:sz="0" w:space="0" w:color="auto"/>
              </w:divBdr>
              <w:divsChild>
                <w:div w:id="1115323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797215">
          <w:marLeft w:val="0"/>
          <w:marRight w:val="0"/>
          <w:marTop w:val="300"/>
          <w:marBottom w:val="0"/>
          <w:divBdr>
            <w:top w:val="none" w:sz="0" w:space="0" w:color="auto"/>
            <w:left w:val="none" w:sz="0" w:space="0" w:color="auto"/>
            <w:bottom w:val="none" w:sz="0" w:space="0" w:color="auto"/>
            <w:right w:val="none" w:sz="0" w:space="0" w:color="auto"/>
          </w:divBdr>
          <w:divsChild>
            <w:div w:id="2128231646">
              <w:marLeft w:val="0"/>
              <w:marRight w:val="0"/>
              <w:marTop w:val="0"/>
              <w:marBottom w:val="0"/>
              <w:divBdr>
                <w:top w:val="none" w:sz="0" w:space="0" w:color="auto"/>
                <w:left w:val="none" w:sz="0" w:space="0" w:color="auto"/>
                <w:bottom w:val="none" w:sz="0" w:space="0" w:color="auto"/>
                <w:right w:val="none" w:sz="0" w:space="0" w:color="auto"/>
              </w:divBdr>
              <w:divsChild>
                <w:div w:id="72622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87158">
          <w:marLeft w:val="0"/>
          <w:marRight w:val="0"/>
          <w:marTop w:val="300"/>
          <w:marBottom w:val="0"/>
          <w:divBdr>
            <w:top w:val="none" w:sz="0" w:space="0" w:color="auto"/>
            <w:left w:val="none" w:sz="0" w:space="0" w:color="auto"/>
            <w:bottom w:val="none" w:sz="0" w:space="0" w:color="auto"/>
            <w:right w:val="none" w:sz="0" w:space="0" w:color="auto"/>
          </w:divBdr>
          <w:divsChild>
            <w:div w:id="1147168010">
              <w:marLeft w:val="0"/>
              <w:marRight w:val="0"/>
              <w:marTop w:val="0"/>
              <w:marBottom w:val="0"/>
              <w:divBdr>
                <w:top w:val="none" w:sz="0" w:space="0" w:color="auto"/>
                <w:left w:val="none" w:sz="0" w:space="0" w:color="auto"/>
                <w:bottom w:val="none" w:sz="0" w:space="0" w:color="auto"/>
                <w:right w:val="none" w:sz="0" w:space="0" w:color="auto"/>
              </w:divBdr>
              <w:divsChild>
                <w:div w:id="212010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4959">
          <w:marLeft w:val="0"/>
          <w:marRight w:val="0"/>
          <w:marTop w:val="300"/>
          <w:marBottom w:val="0"/>
          <w:divBdr>
            <w:top w:val="none" w:sz="0" w:space="0" w:color="auto"/>
            <w:left w:val="none" w:sz="0" w:space="0" w:color="auto"/>
            <w:bottom w:val="none" w:sz="0" w:space="0" w:color="auto"/>
            <w:right w:val="none" w:sz="0" w:space="0" w:color="auto"/>
          </w:divBdr>
          <w:divsChild>
            <w:div w:id="983241301">
              <w:marLeft w:val="0"/>
              <w:marRight w:val="0"/>
              <w:marTop w:val="0"/>
              <w:marBottom w:val="0"/>
              <w:divBdr>
                <w:top w:val="none" w:sz="0" w:space="0" w:color="auto"/>
                <w:left w:val="none" w:sz="0" w:space="0" w:color="auto"/>
                <w:bottom w:val="none" w:sz="0" w:space="0" w:color="auto"/>
                <w:right w:val="none" w:sz="0" w:space="0" w:color="auto"/>
              </w:divBdr>
              <w:divsChild>
                <w:div w:id="23127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3287968">
      <w:bodyDiv w:val="1"/>
      <w:marLeft w:val="0"/>
      <w:marRight w:val="0"/>
      <w:marTop w:val="0"/>
      <w:marBottom w:val="0"/>
      <w:divBdr>
        <w:top w:val="none" w:sz="0" w:space="0" w:color="auto"/>
        <w:left w:val="none" w:sz="0" w:space="0" w:color="auto"/>
        <w:bottom w:val="none" w:sz="0" w:space="0" w:color="auto"/>
        <w:right w:val="none" w:sz="0" w:space="0" w:color="auto"/>
      </w:divBdr>
      <w:divsChild>
        <w:div w:id="1218474829">
          <w:marLeft w:val="0"/>
          <w:marRight w:val="0"/>
          <w:marTop w:val="0"/>
          <w:marBottom w:val="0"/>
          <w:divBdr>
            <w:top w:val="none" w:sz="0" w:space="0" w:color="auto"/>
            <w:left w:val="none" w:sz="0" w:space="0" w:color="auto"/>
            <w:bottom w:val="none" w:sz="0" w:space="0" w:color="auto"/>
            <w:right w:val="none" w:sz="0" w:space="0" w:color="auto"/>
          </w:divBdr>
        </w:div>
        <w:div w:id="1857427919">
          <w:marLeft w:val="0"/>
          <w:marRight w:val="0"/>
          <w:marTop w:val="0"/>
          <w:marBottom w:val="0"/>
          <w:divBdr>
            <w:top w:val="none" w:sz="0" w:space="0" w:color="auto"/>
            <w:left w:val="none" w:sz="0" w:space="0" w:color="auto"/>
            <w:bottom w:val="none" w:sz="0" w:space="0" w:color="auto"/>
            <w:right w:val="none" w:sz="0" w:space="0" w:color="auto"/>
          </w:divBdr>
          <w:divsChild>
            <w:div w:id="165245813">
              <w:marLeft w:val="0"/>
              <w:marRight w:val="0"/>
              <w:marTop w:val="0"/>
              <w:marBottom w:val="0"/>
              <w:divBdr>
                <w:top w:val="none" w:sz="0" w:space="0" w:color="auto"/>
                <w:left w:val="none" w:sz="0" w:space="0" w:color="auto"/>
                <w:bottom w:val="none" w:sz="0" w:space="0" w:color="auto"/>
                <w:right w:val="none" w:sz="0" w:space="0" w:color="auto"/>
              </w:divBdr>
            </w:div>
          </w:divsChild>
        </w:div>
        <w:div w:id="752553825">
          <w:marLeft w:val="0"/>
          <w:marRight w:val="0"/>
          <w:marTop w:val="0"/>
          <w:marBottom w:val="0"/>
          <w:divBdr>
            <w:top w:val="none" w:sz="0" w:space="0" w:color="auto"/>
            <w:left w:val="none" w:sz="0" w:space="0" w:color="auto"/>
            <w:bottom w:val="none" w:sz="0" w:space="0" w:color="auto"/>
            <w:right w:val="none" w:sz="0" w:space="0" w:color="auto"/>
          </w:divBdr>
        </w:div>
        <w:div w:id="1741512224">
          <w:marLeft w:val="0"/>
          <w:marRight w:val="0"/>
          <w:marTop w:val="0"/>
          <w:marBottom w:val="0"/>
          <w:divBdr>
            <w:top w:val="none" w:sz="0" w:space="0" w:color="auto"/>
            <w:left w:val="none" w:sz="0" w:space="0" w:color="auto"/>
            <w:bottom w:val="none" w:sz="0" w:space="0" w:color="auto"/>
            <w:right w:val="none" w:sz="0" w:space="0" w:color="auto"/>
          </w:divBdr>
          <w:divsChild>
            <w:div w:id="411661526">
              <w:marLeft w:val="0"/>
              <w:marRight w:val="0"/>
              <w:marTop w:val="0"/>
              <w:marBottom w:val="0"/>
              <w:divBdr>
                <w:top w:val="none" w:sz="0" w:space="0" w:color="auto"/>
                <w:left w:val="none" w:sz="0" w:space="0" w:color="auto"/>
                <w:bottom w:val="none" w:sz="0" w:space="0" w:color="auto"/>
                <w:right w:val="none" w:sz="0" w:space="0" w:color="auto"/>
              </w:divBdr>
            </w:div>
          </w:divsChild>
        </w:div>
        <w:div w:id="585260827">
          <w:marLeft w:val="0"/>
          <w:marRight w:val="0"/>
          <w:marTop w:val="0"/>
          <w:marBottom w:val="0"/>
          <w:divBdr>
            <w:top w:val="none" w:sz="0" w:space="0" w:color="auto"/>
            <w:left w:val="none" w:sz="0" w:space="0" w:color="auto"/>
            <w:bottom w:val="none" w:sz="0" w:space="0" w:color="auto"/>
            <w:right w:val="none" w:sz="0" w:space="0" w:color="auto"/>
          </w:divBdr>
        </w:div>
        <w:div w:id="284584693">
          <w:marLeft w:val="0"/>
          <w:marRight w:val="0"/>
          <w:marTop w:val="0"/>
          <w:marBottom w:val="0"/>
          <w:divBdr>
            <w:top w:val="none" w:sz="0" w:space="0" w:color="auto"/>
            <w:left w:val="none" w:sz="0" w:space="0" w:color="auto"/>
            <w:bottom w:val="none" w:sz="0" w:space="0" w:color="auto"/>
            <w:right w:val="none" w:sz="0" w:space="0" w:color="auto"/>
          </w:divBdr>
          <w:divsChild>
            <w:div w:id="970404424">
              <w:marLeft w:val="0"/>
              <w:marRight w:val="0"/>
              <w:marTop w:val="0"/>
              <w:marBottom w:val="0"/>
              <w:divBdr>
                <w:top w:val="none" w:sz="0" w:space="0" w:color="auto"/>
                <w:left w:val="none" w:sz="0" w:space="0" w:color="auto"/>
                <w:bottom w:val="none" w:sz="0" w:space="0" w:color="auto"/>
                <w:right w:val="none" w:sz="0" w:space="0" w:color="auto"/>
              </w:divBdr>
            </w:div>
          </w:divsChild>
        </w:div>
        <w:div w:id="1546600945">
          <w:marLeft w:val="0"/>
          <w:marRight w:val="0"/>
          <w:marTop w:val="0"/>
          <w:marBottom w:val="0"/>
          <w:divBdr>
            <w:top w:val="none" w:sz="0" w:space="0" w:color="auto"/>
            <w:left w:val="none" w:sz="0" w:space="0" w:color="auto"/>
            <w:bottom w:val="none" w:sz="0" w:space="0" w:color="auto"/>
            <w:right w:val="none" w:sz="0" w:space="0" w:color="auto"/>
          </w:divBdr>
        </w:div>
        <w:div w:id="1931884862">
          <w:marLeft w:val="0"/>
          <w:marRight w:val="0"/>
          <w:marTop w:val="0"/>
          <w:marBottom w:val="0"/>
          <w:divBdr>
            <w:top w:val="none" w:sz="0" w:space="0" w:color="auto"/>
            <w:left w:val="none" w:sz="0" w:space="0" w:color="auto"/>
            <w:bottom w:val="none" w:sz="0" w:space="0" w:color="auto"/>
            <w:right w:val="none" w:sz="0" w:space="0" w:color="auto"/>
          </w:divBdr>
          <w:divsChild>
            <w:div w:id="1140272955">
              <w:marLeft w:val="0"/>
              <w:marRight w:val="0"/>
              <w:marTop w:val="0"/>
              <w:marBottom w:val="0"/>
              <w:divBdr>
                <w:top w:val="none" w:sz="0" w:space="0" w:color="auto"/>
                <w:left w:val="none" w:sz="0" w:space="0" w:color="auto"/>
                <w:bottom w:val="none" w:sz="0" w:space="0" w:color="auto"/>
                <w:right w:val="none" w:sz="0" w:space="0" w:color="auto"/>
              </w:divBdr>
            </w:div>
          </w:divsChild>
        </w:div>
        <w:div w:id="528102755">
          <w:marLeft w:val="0"/>
          <w:marRight w:val="0"/>
          <w:marTop w:val="0"/>
          <w:marBottom w:val="0"/>
          <w:divBdr>
            <w:top w:val="none" w:sz="0" w:space="0" w:color="auto"/>
            <w:left w:val="none" w:sz="0" w:space="0" w:color="auto"/>
            <w:bottom w:val="none" w:sz="0" w:space="0" w:color="auto"/>
            <w:right w:val="none" w:sz="0" w:space="0" w:color="auto"/>
          </w:divBdr>
        </w:div>
        <w:div w:id="21562158">
          <w:marLeft w:val="0"/>
          <w:marRight w:val="0"/>
          <w:marTop w:val="0"/>
          <w:marBottom w:val="0"/>
          <w:divBdr>
            <w:top w:val="none" w:sz="0" w:space="0" w:color="auto"/>
            <w:left w:val="none" w:sz="0" w:space="0" w:color="auto"/>
            <w:bottom w:val="none" w:sz="0" w:space="0" w:color="auto"/>
            <w:right w:val="none" w:sz="0" w:space="0" w:color="auto"/>
          </w:divBdr>
          <w:divsChild>
            <w:div w:id="718864868">
              <w:marLeft w:val="0"/>
              <w:marRight w:val="0"/>
              <w:marTop w:val="0"/>
              <w:marBottom w:val="0"/>
              <w:divBdr>
                <w:top w:val="none" w:sz="0" w:space="0" w:color="auto"/>
                <w:left w:val="none" w:sz="0" w:space="0" w:color="auto"/>
                <w:bottom w:val="none" w:sz="0" w:space="0" w:color="auto"/>
                <w:right w:val="none" w:sz="0" w:space="0" w:color="auto"/>
              </w:divBdr>
            </w:div>
          </w:divsChild>
        </w:div>
        <w:div w:id="44331604">
          <w:marLeft w:val="0"/>
          <w:marRight w:val="0"/>
          <w:marTop w:val="0"/>
          <w:marBottom w:val="0"/>
          <w:divBdr>
            <w:top w:val="none" w:sz="0" w:space="0" w:color="auto"/>
            <w:left w:val="none" w:sz="0" w:space="0" w:color="auto"/>
            <w:bottom w:val="none" w:sz="0" w:space="0" w:color="auto"/>
            <w:right w:val="none" w:sz="0" w:space="0" w:color="auto"/>
          </w:divBdr>
        </w:div>
        <w:div w:id="1122042147">
          <w:marLeft w:val="0"/>
          <w:marRight w:val="0"/>
          <w:marTop w:val="0"/>
          <w:marBottom w:val="0"/>
          <w:divBdr>
            <w:top w:val="none" w:sz="0" w:space="0" w:color="auto"/>
            <w:left w:val="none" w:sz="0" w:space="0" w:color="auto"/>
            <w:bottom w:val="none" w:sz="0" w:space="0" w:color="auto"/>
            <w:right w:val="none" w:sz="0" w:space="0" w:color="auto"/>
          </w:divBdr>
          <w:divsChild>
            <w:div w:id="738401350">
              <w:marLeft w:val="0"/>
              <w:marRight w:val="0"/>
              <w:marTop w:val="0"/>
              <w:marBottom w:val="0"/>
              <w:divBdr>
                <w:top w:val="none" w:sz="0" w:space="0" w:color="auto"/>
                <w:left w:val="none" w:sz="0" w:space="0" w:color="auto"/>
                <w:bottom w:val="none" w:sz="0" w:space="0" w:color="auto"/>
                <w:right w:val="none" w:sz="0" w:space="0" w:color="auto"/>
              </w:divBdr>
            </w:div>
          </w:divsChild>
        </w:div>
        <w:div w:id="462424284">
          <w:marLeft w:val="0"/>
          <w:marRight w:val="0"/>
          <w:marTop w:val="0"/>
          <w:marBottom w:val="0"/>
          <w:divBdr>
            <w:top w:val="none" w:sz="0" w:space="0" w:color="auto"/>
            <w:left w:val="none" w:sz="0" w:space="0" w:color="auto"/>
            <w:bottom w:val="none" w:sz="0" w:space="0" w:color="auto"/>
            <w:right w:val="none" w:sz="0" w:space="0" w:color="auto"/>
          </w:divBdr>
        </w:div>
        <w:div w:id="1705980671">
          <w:marLeft w:val="0"/>
          <w:marRight w:val="0"/>
          <w:marTop w:val="0"/>
          <w:marBottom w:val="0"/>
          <w:divBdr>
            <w:top w:val="none" w:sz="0" w:space="0" w:color="auto"/>
            <w:left w:val="none" w:sz="0" w:space="0" w:color="auto"/>
            <w:bottom w:val="none" w:sz="0" w:space="0" w:color="auto"/>
            <w:right w:val="none" w:sz="0" w:space="0" w:color="auto"/>
          </w:divBdr>
          <w:divsChild>
            <w:div w:id="1482035657">
              <w:marLeft w:val="0"/>
              <w:marRight w:val="0"/>
              <w:marTop w:val="0"/>
              <w:marBottom w:val="0"/>
              <w:divBdr>
                <w:top w:val="none" w:sz="0" w:space="0" w:color="auto"/>
                <w:left w:val="none" w:sz="0" w:space="0" w:color="auto"/>
                <w:bottom w:val="none" w:sz="0" w:space="0" w:color="auto"/>
                <w:right w:val="none" w:sz="0" w:space="0" w:color="auto"/>
              </w:divBdr>
            </w:div>
          </w:divsChild>
        </w:div>
        <w:div w:id="469640932">
          <w:marLeft w:val="0"/>
          <w:marRight w:val="0"/>
          <w:marTop w:val="300"/>
          <w:marBottom w:val="0"/>
          <w:divBdr>
            <w:top w:val="none" w:sz="0" w:space="0" w:color="auto"/>
            <w:left w:val="none" w:sz="0" w:space="0" w:color="auto"/>
            <w:bottom w:val="none" w:sz="0" w:space="0" w:color="auto"/>
            <w:right w:val="none" w:sz="0" w:space="0" w:color="auto"/>
          </w:divBdr>
          <w:divsChild>
            <w:div w:id="664475961">
              <w:marLeft w:val="0"/>
              <w:marRight w:val="0"/>
              <w:marTop w:val="0"/>
              <w:marBottom w:val="0"/>
              <w:divBdr>
                <w:top w:val="none" w:sz="0" w:space="0" w:color="auto"/>
                <w:left w:val="none" w:sz="0" w:space="0" w:color="auto"/>
                <w:bottom w:val="none" w:sz="0" w:space="0" w:color="auto"/>
                <w:right w:val="none" w:sz="0" w:space="0" w:color="auto"/>
              </w:divBdr>
              <w:divsChild>
                <w:div w:id="401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233783">
          <w:marLeft w:val="0"/>
          <w:marRight w:val="0"/>
          <w:marTop w:val="300"/>
          <w:marBottom w:val="0"/>
          <w:divBdr>
            <w:top w:val="none" w:sz="0" w:space="0" w:color="auto"/>
            <w:left w:val="none" w:sz="0" w:space="0" w:color="auto"/>
            <w:bottom w:val="none" w:sz="0" w:space="0" w:color="auto"/>
            <w:right w:val="none" w:sz="0" w:space="0" w:color="auto"/>
          </w:divBdr>
          <w:divsChild>
            <w:div w:id="828135116">
              <w:marLeft w:val="0"/>
              <w:marRight w:val="0"/>
              <w:marTop w:val="0"/>
              <w:marBottom w:val="0"/>
              <w:divBdr>
                <w:top w:val="none" w:sz="0" w:space="0" w:color="auto"/>
                <w:left w:val="none" w:sz="0" w:space="0" w:color="auto"/>
                <w:bottom w:val="none" w:sz="0" w:space="0" w:color="auto"/>
                <w:right w:val="none" w:sz="0" w:space="0" w:color="auto"/>
              </w:divBdr>
              <w:divsChild>
                <w:div w:id="20279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46437">
          <w:marLeft w:val="0"/>
          <w:marRight w:val="0"/>
          <w:marTop w:val="300"/>
          <w:marBottom w:val="0"/>
          <w:divBdr>
            <w:top w:val="none" w:sz="0" w:space="0" w:color="auto"/>
            <w:left w:val="none" w:sz="0" w:space="0" w:color="auto"/>
            <w:bottom w:val="none" w:sz="0" w:space="0" w:color="auto"/>
            <w:right w:val="none" w:sz="0" w:space="0" w:color="auto"/>
          </w:divBdr>
          <w:divsChild>
            <w:div w:id="1689865566">
              <w:marLeft w:val="0"/>
              <w:marRight w:val="0"/>
              <w:marTop w:val="0"/>
              <w:marBottom w:val="0"/>
              <w:divBdr>
                <w:top w:val="none" w:sz="0" w:space="0" w:color="auto"/>
                <w:left w:val="none" w:sz="0" w:space="0" w:color="auto"/>
                <w:bottom w:val="none" w:sz="0" w:space="0" w:color="auto"/>
                <w:right w:val="none" w:sz="0" w:space="0" w:color="auto"/>
              </w:divBdr>
              <w:divsChild>
                <w:div w:id="111825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1793">
          <w:marLeft w:val="0"/>
          <w:marRight w:val="0"/>
          <w:marTop w:val="300"/>
          <w:marBottom w:val="0"/>
          <w:divBdr>
            <w:top w:val="none" w:sz="0" w:space="0" w:color="auto"/>
            <w:left w:val="none" w:sz="0" w:space="0" w:color="auto"/>
            <w:bottom w:val="none" w:sz="0" w:space="0" w:color="auto"/>
            <w:right w:val="none" w:sz="0" w:space="0" w:color="auto"/>
          </w:divBdr>
          <w:divsChild>
            <w:div w:id="379746503">
              <w:marLeft w:val="0"/>
              <w:marRight w:val="0"/>
              <w:marTop w:val="0"/>
              <w:marBottom w:val="0"/>
              <w:divBdr>
                <w:top w:val="none" w:sz="0" w:space="0" w:color="auto"/>
                <w:left w:val="none" w:sz="0" w:space="0" w:color="auto"/>
                <w:bottom w:val="none" w:sz="0" w:space="0" w:color="auto"/>
                <w:right w:val="none" w:sz="0" w:space="0" w:color="auto"/>
              </w:divBdr>
              <w:divsChild>
                <w:div w:id="174189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07572">
      <w:bodyDiv w:val="1"/>
      <w:marLeft w:val="0"/>
      <w:marRight w:val="0"/>
      <w:marTop w:val="0"/>
      <w:marBottom w:val="0"/>
      <w:divBdr>
        <w:top w:val="none" w:sz="0" w:space="0" w:color="auto"/>
        <w:left w:val="none" w:sz="0" w:space="0" w:color="auto"/>
        <w:bottom w:val="none" w:sz="0" w:space="0" w:color="auto"/>
        <w:right w:val="none" w:sz="0" w:space="0" w:color="auto"/>
      </w:divBdr>
      <w:divsChild>
        <w:div w:id="1870757367">
          <w:marLeft w:val="0"/>
          <w:marRight w:val="0"/>
          <w:marTop w:val="0"/>
          <w:marBottom w:val="0"/>
          <w:divBdr>
            <w:top w:val="none" w:sz="0" w:space="0" w:color="auto"/>
            <w:left w:val="none" w:sz="0" w:space="0" w:color="auto"/>
            <w:bottom w:val="none" w:sz="0" w:space="0" w:color="auto"/>
            <w:right w:val="none" w:sz="0" w:space="0" w:color="auto"/>
          </w:divBdr>
        </w:div>
        <w:div w:id="1873759240">
          <w:marLeft w:val="0"/>
          <w:marRight w:val="0"/>
          <w:marTop w:val="0"/>
          <w:marBottom w:val="0"/>
          <w:divBdr>
            <w:top w:val="none" w:sz="0" w:space="0" w:color="auto"/>
            <w:left w:val="none" w:sz="0" w:space="0" w:color="auto"/>
            <w:bottom w:val="none" w:sz="0" w:space="0" w:color="auto"/>
            <w:right w:val="none" w:sz="0" w:space="0" w:color="auto"/>
          </w:divBdr>
          <w:divsChild>
            <w:div w:id="471875778">
              <w:marLeft w:val="0"/>
              <w:marRight w:val="0"/>
              <w:marTop w:val="0"/>
              <w:marBottom w:val="0"/>
              <w:divBdr>
                <w:top w:val="none" w:sz="0" w:space="0" w:color="auto"/>
                <w:left w:val="none" w:sz="0" w:space="0" w:color="auto"/>
                <w:bottom w:val="none" w:sz="0" w:space="0" w:color="auto"/>
                <w:right w:val="none" w:sz="0" w:space="0" w:color="auto"/>
              </w:divBdr>
            </w:div>
          </w:divsChild>
        </w:div>
        <w:div w:id="1681393404">
          <w:marLeft w:val="0"/>
          <w:marRight w:val="0"/>
          <w:marTop w:val="0"/>
          <w:marBottom w:val="0"/>
          <w:divBdr>
            <w:top w:val="none" w:sz="0" w:space="0" w:color="auto"/>
            <w:left w:val="none" w:sz="0" w:space="0" w:color="auto"/>
            <w:bottom w:val="none" w:sz="0" w:space="0" w:color="auto"/>
            <w:right w:val="none" w:sz="0" w:space="0" w:color="auto"/>
          </w:divBdr>
        </w:div>
        <w:div w:id="1309017807">
          <w:marLeft w:val="0"/>
          <w:marRight w:val="0"/>
          <w:marTop w:val="0"/>
          <w:marBottom w:val="0"/>
          <w:divBdr>
            <w:top w:val="none" w:sz="0" w:space="0" w:color="auto"/>
            <w:left w:val="none" w:sz="0" w:space="0" w:color="auto"/>
            <w:bottom w:val="none" w:sz="0" w:space="0" w:color="auto"/>
            <w:right w:val="none" w:sz="0" w:space="0" w:color="auto"/>
          </w:divBdr>
          <w:divsChild>
            <w:div w:id="229997609">
              <w:marLeft w:val="0"/>
              <w:marRight w:val="0"/>
              <w:marTop w:val="0"/>
              <w:marBottom w:val="0"/>
              <w:divBdr>
                <w:top w:val="none" w:sz="0" w:space="0" w:color="auto"/>
                <w:left w:val="none" w:sz="0" w:space="0" w:color="auto"/>
                <w:bottom w:val="none" w:sz="0" w:space="0" w:color="auto"/>
                <w:right w:val="none" w:sz="0" w:space="0" w:color="auto"/>
              </w:divBdr>
            </w:div>
          </w:divsChild>
        </w:div>
        <w:div w:id="1308320066">
          <w:marLeft w:val="0"/>
          <w:marRight w:val="0"/>
          <w:marTop w:val="0"/>
          <w:marBottom w:val="0"/>
          <w:divBdr>
            <w:top w:val="none" w:sz="0" w:space="0" w:color="auto"/>
            <w:left w:val="none" w:sz="0" w:space="0" w:color="auto"/>
            <w:bottom w:val="none" w:sz="0" w:space="0" w:color="auto"/>
            <w:right w:val="none" w:sz="0" w:space="0" w:color="auto"/>
          </w:divBdr>
        </w:div>
        <w:div w:id="320618257">
          <w:marLeft w:val="0"/>
          <w:marRight w:val="0"/>
          <w:marTop w:val="0"/>
          <w:marBottom w:val="0"/>
          <w:divBdr>
            <w:top w:val="none" w:sz="0" w:space="0" w:color="auto"/>
            <w:left w:val="none" w:sz="0" w:space="0" w:color="auto"/>
            <w:bottom w:val="none" w:sz="0" w:space="0" w:color="auto"/>
            <w:right w:val="none" w:sz="0" w:space="0" w:color="auto"/>
          </w:divBdr>
          <w:divsChild>
            <w:div w:id="1277911608">
              <w:marLeft w:val="0"/>
              <w:marRight w:val="0"/>
              <w:marTop w:val="0"/>
              <w:marBottom w:val="0"/>
              <w:divBdr>
                <w:top w:val="none" w:sz="0" w:space="0" w:color="auto"/>
                <w:left w:val="none" w:sz="0" w:space="0" w:color="auto"/>
                <w:bottom w:val="none" w:sz="0" w:space="0" w:color="auto"/>
                <w:right w:val="none" w:sz="0" w:space="0" w:color="auto"/>
              </w:divBdr>
            </w:div>
          </w:divsChild>
        </w:div>
        <w:div w:id="2078625981">
          <w:marLeft w:val="0"/>
          <w:marRight w:val="0"/>
          <w:marTop w:val="0"/>
          <w:marBottom w:val="0"/>
          <w:divBdr>
            <w:top w:val="none" w:sz="0" w:space="0" w:color="auto"/>
            <w:left w:val="none" w:sz="0" w:space="0" w:color="auto"/>
            <w:bottom w:val="none" w:sz="0" w:space="0" w:color="auto"/>
            <w:right w:val="none" w:sz="0" w:space="0" w:color="auto"/>
          </w:divBdr>
        </w:div>
        <w:div w:id="1769961563">
          <w:marLeft w:val="0"/>
          <w:marRight w:val="0"/>
          <w:marTop w:val="0"/>
          <w:marBottom w:val="0"/>
          <w:divBdr>
            <w:top w:val="none" w:sz="0" w:space="0" w:color="auto"/>
            <w:left w:val="none" w:sz="0" w:space="0" w:color="auto"/>
            <w:bottom w:val="none" w:sz="0" w:space="0" w:color="auto"/>
            <w:right w:val="none" w:sz="0" w:space="0" w:color="auto"/>
          </w:divBdr>
          <w:divsChild>
            <w:div w:id="2114085204">
              <w:marLeft w:val="0"/>
              <w:marRight w:val="0"/>
              <w:marTop w:val="0"/>
              <w:marBottom w:val="0"/>
              <w:divBdr>
                <w:top w:val="none" w:sz="0" w:space="0" w:color="auto"/>
                <w:left w:val="none" w:sz="0" w:space="0" w:color="auto"/>
                <w:bottom w:val="none" w:sz="0" w:space="0" w:color="auto"/>
                <w:right w:val="none" w:sz="0" w:space="0" w:color="auto"/>
              </w:divBdr>
            </w:div>
          </w:divsChild>
        </w:div>
        <w:div w:id="1629774651">
          <w:marLeft w:val="0"/>
          <w:marRight w:val="0"/>
          <w:marTop w:val="0"/>
          <w:marBottom w:val="0"/>
          <w:divBdr>
            <w:top w:val="none" w:sz="0" w:space="0" w:color="auto"/>
            <w:left w:val="none" w:sz="0" w:space="0" w:color="auto"/>
            <w:bottom w:val="none" w:sz="0" w:space="0" w:color="auto"/>
            <w:right w:val="none" w:sz="0" w:space="0" w:color="auto"/>
          </w:divBdr>
        </w:div>
        <w:div w:id="1920406543">
          <w:marLeft w:val="0"/>
          <w:marRight w:val="0"/>
          <w:marTop w:val="0"/>
          <w:marBottom w:val="0"/>
          <w:divBdr>
            <w:top w:val="none" w:sz="0" w:space="0" w:color="auto"/>
            <w:left w:val="none" w:sz="0" w:space="0" w:color="auto"/>
            <w:bottom w:val="none" w:sz="0" w:space="0" w:color="auto"/>
            <w:right w:val="none" w:sz="0" w:space="0" w:color="auto"/>
          </w:divBdr>
          <w:divsChild>
            <w:div w:id="1729913562">
              <w:marLeft w:val="0"/>
              <w:marRight w:val="0"/>
              <w:marTop w:val="0"/>
              <w:marBottom w:val="0"/>
              <w:divBdr>
                <w:top w:val="none" w:sz="0" w:space="0" w:color="auto"/>
                <w:left w:val="none" w:sz="0" w:space="0" w:color="auto"/>
                <w:bottom w:val="none" w:sz="0" w:space="0" w:color="auto"/>
                <w:right w:val="none" w:sz="0" w:space="0" w:color="auto"/>
              </w:divBdr>
            </w:div>
          </w:divsChild>
        </w:div>
        <w:div w:id="573661195">
          <w:marLeft w:val="0"/>
          <w:marRight w:val="0"/>
          <w:marTop w:val="0"/>
          <w:marBottom w:val="0"/>
          <w:divBdr>
            <w:top w:val="none" w:sz="0" w:space="0" w:color="auto"/>
            <w:left w:val="none" w:sz="0" w:space="0" w:color="auto"/>
            <w:bottom w:val="none" w:sz="0" w:space="0" w:color="auto"/>
            <w:right w:val="none" w:sz="0" w:space="0" w:color="auto"/>
          </w:divBdr>
        </w:div>
        <w:div w:id="261843304">
          <w:marLeft w:val="0"/>
          <w:marRight w:val="0"/>
          <w:marTop w:val="0"/>
          <w:marBottom w:val="0"/>
          <w:divBdr>
            <w:top w:val="none" w:sz="0" w:space="0" w:color="auto"/>
            <w:left w:val="none" w:sz="0" w:space="0" w:color="auto"/>
            <w:bottom w:val="none" w:sz="0" w:space="0" w:color="auto"/>
            <w:right w:val="none" w:sz="0" w:space="0" w:color="auto"/>
          </w:divBdr>
          <w:divsChild>
            <w:div w:id="833640514">
              <w:marLeft w:val="0"/>
              <w:marRight w:val="0"/>
              <w:marTop w:val="0"/>
              <w:marBottom w:val="0"/>
              <w:divBdr>
                <w:top w:val="none" w:sz="0" w:space="0" w:color="auto"/>
                <w:left w:val="none" w:sz="0" w:space="0" w:color="auto"/>
                <w:bottom w:val="none" w:sz="0" w:space="0" w:color="auto"/>
                <w:right w:val="none" w:sz="0" w:space="0" w:color="auto"/>
              </w:divBdr>
            </w:div>
          </w:divsChild>
        </w:div>
        <w:div w:id="1706128155">
          <w:marLeft w:val="0"/>
          <w:marRight w:val="0"/>
          <w:marTop w:val="0"/>
          <w:marBottom w:val="0"/>
          <w:divBdr>
            <w:top w:val="none" w:sz="0" w:space="0" w:color="auto"/>
            <w:left w:val="none" w:sz="0" w:space="0" w:color="auto"/>
            <w:bottom w:val="none" w:sz="0" w:space="0" w:color="auto"/>
            <w:right w:val="none" w:sz="0" w:space="0" w:color="auto"/>
          </w:divBdr>
        </w:div>
        <w:div w:id="109905907">
          <w:marLeft w:val="0"/>
          <w:marRight w:val="0"/>
          <w:marTop w:val="0"/>
          <w:marBottom w:val="0"/>
          <w:divBdr>
            <w:top w:val="none" w:sz="0" w:space="0" w:color="auto"/>
            <w:left w:val="none" w:sz="0" w:space="0" w:color="auto"/>
            <w:bottom w:val="none" w:sz="0" w:space="0" w:color="auto"/>
            <w:right w:val="none" w:sz="0" w:space="0" w:color="auto"/>
          </w:divBdr>
          <w:divsChild>
            <w:div w:id="80611859">
              <w:marLeft w:val="0"/>
              <w:marRight w:val="0"/>
              <w:marTop w:val="0"/>
              <w:marBottom w:val="0"/>
              <w:divBdr>
                <w:top w:val="none" w:sz="0" w:space="0" w:color="auto"/>
                <w:left w:val="none" w:sz="0" w:space="0" w:color="auto"/>
                <w:bottom w:val="none" w:sz="0" w:space="0" w:color="auto"/>
                <w:right w:val="none" w:sz="0" w:space="0" w:color="auto"/>
              </w:divBdr>
            </w:div>
          </w:divsChild>
        </w:div>
        <w:div w:id="541672027">
          <w:marLeft w:val="0"/>
          <w:marRight w:val="0"/>
          <w:marTop w:val="300"/>
          <w:marBottom w:val="0"/>
          <w:divBdr>
            <w:top w:val="none" w:sz="0" w:space="0" w:color="auto"/>
            <w:left w:val="none" w:sz="0" w:space="0" w:color="auto"/>
            <w:bottom w:val="none" w:sz="0" w:space="0" w:color="auto"/>
            <w:right w:val="none" w:sz="0" w:space="0" w:color="auto"/>
          </w:divBdr>
          <w:divsChild>
            <w:div w:id="1911187561">
              <w:marLeft w:val="0"/>
              <w:marRight w:val="0"/>
              <w:marTop w:val="0"/>
              <w:marBottom w:val="0"/>
              <w:divBdr>
                <w:top w:val="none" w:sz="0" w:space="0" w:color="auto"/>
                <w:left w:val="none" w:sz="0" w:space="0" w:color="auto"/>
                <w:bottom w:val="none" w:sz="0" w:space="0" w:color="auto"/>
                <w:right w:val="none" w:sz="0" w:space="0" w:color="auto"/>
              </w:divBdr>
              <w:divsChild>
                <w:div w:id="1144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108938">
          <w:marLeft w:val="0"/>
          <w:marRight w:val="0"/>
          <w:marTop w:val="300"/>
          <w:marBottom w:val="0"/>
          <w:divBdr>
            <w:top w:val="none" w:sz="0" w:space="0" w:color="auto"/>
            <w:left w:val="none" w:sz="0" w:space="0" w:color="auto"/>
            <w:bottom w:val="none" w:sz="0" w:space="0" w:color="auto"/>
            <w:right w:val="none" w:sz="0" w:space="0" w:color="auto"/>
          </w:divBdr>
          <w:divsChild>
            <w:div w:id="37171196">
              <w:marLeft w:val="0"/>
              <w:marRight w:val="0"/>
              <w:marTop w:val="0"/>
              <w:marBottom w:val="0"/>
              <w:divBdr>
                <w:top w:val="none" w:sz="0" w:space="0" w:color="auto"/>
                <w:left w:val="none" w:sz="0" w:space="0" w:color="auto"/>
                <w:bottom w:val="none" w:sz="0" w:space="0" w:color="auto"/>
                <w:right w:val="none" w:sz="0" w:space="0" w:color="auto"/>
              </w:divBdr>
              <w:divsChild>
                <w:div w:id="80303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189486">
          <w:marLeft w:val="0"/>
          <w:marRight w:val="0"/>
          <w:marTop w:val="300"/>
          <w:marBottom w:val="0"/>
          <w:divBdr>
            <w:top w:val="none" w:sz="0" w:space="0" w:color="auto"/>
            <w:left w:val="none" w:sz="0" w:space="0" w:color="auto"/>
            <w:bottom w:val="none" w:sz="0" w:space="0" w:color="auto"/>
            <w:right w:val="none" w:sz="0" w:space="0" w:color="auto"/>
          </w:divBdr>
          <w:divsChild>
            <w:div w:id="1420641996">
              <w:marLeft w:val="0"/>
              <w:marRight w:val="0"/>
              <w:marTop w:val="0"/>
              <w:marBottom w:val="0"/>
              <w:divBdr>
                <w:top w:val="none" w:sz="0" w:space="0" w:color="auto"/>
                <w:left w:val="none" w:sz="0" w:space="0" w:color="auto"/>
                <w:bottom w:val="none" w:sz="0" w:space="0" w:color="auto"/>
                <w:right w:val="none" w:sz="0" w:space="0" w:color="auto"/>
              </w:divBdr>
              <w:divsChild>
                <w:div w:id="59690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3454">
          <w:marLeft w:val="0"/>
          <w:marRight w:val="0"/>
          <w:marTop w:val="300"/>
          <w:marBottom w:val="0"/>
          <w:divBdr>
            <w:top w:val="none" w:sz="0" w:space="0" w:color="auto"/>
            <w:left w:val="none" w:sz="0" w:space="0" w:color="auto"/>
            <w:bottom w:val="none" w:sz="0" w:space="0" w:color="auto"/>
            <w:right w:val="none" w:sz="0" w:space="0" w:color="auto"/>
          </w:divBdr>
          <w:divsChild>
            <w:div w:id="2102798890">
              <w:marLeft w:val="0"/>
              <w:marRight w:val="0"/>
              <w:marTop w:val="0"/>
              <w:marBottom w:val="0"/>
              <w:divBdr>
                <w:top w:val="none" w:sz="0" w:space="0" w:color="auto"/>
                <w:left w:val="none" w:sz="0" w:space="0" w:color="auto"/>
                <w:bottom w:val="none" w:sz="0" w:space="0" w:color="auto"/>
                <w:right w:val="none" w:sz="0" w:space="0" w:color="auto"/>
              </w:divBdr>
              <w:divsChild>
                <w:div w:id="173758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60474">
      <w:bodyDiv w:val="1"/>
      <w:marLeft w:val="0"/>
      <w:marRight w:val="0"/>
      <w:marTop w:val="0"/>
      <w:marBottom w:val="0"/>
      <w:divBdr>
        <w:top w:val="none" w:sz="0" w:space="0" w:color="auto"/>
        <w:left w:val="none" w:sz="0" w:space="0" w:color="auto"/>
        <w:bottom w:val="none" w:sz="0" w:space="0" w:color="auto"/>
        <w:right w:val="none" w:sz="0" w:space="0" w:color="auto"/>
      </w:divBdr>
      <w:divsChild>
        <w:div w:id="1874927585">
          <w:marLeft w:val="0"/>
          <w:marRight w:val="0"/>
          <w:marTop w:val="0"/>
          <w:marBottom w:val="0"/>
          <w:divBdr>
            <w:top w:val="none" w:sz="0" w:space="0" w:color="auto"/>
            <w:left w:val="none" w:sz="0" w:space="0" w:color="auto"/>
            <w:bottom w:val="none" w:sz="0" w:space="0" w:color="auto"/>
            <w:right w:val="none" w:sz="0" w:space="0" w:color="auto"/>
          </w:divBdr>
        </w:div>
        <w:div w:id="553664603">
          <w:marLeft w:val="0"/>
          <w:marRight w:val="0"/>
          <w:marTop w:val="0"/>
          <w:marBottom w:val="0"/>
          <w:divBdr>
            <w:top w:val="none" w:sz="0" w:space="0" w:color="auto"/>
            <w:left w:val="none" w:sz="0" w:space="0" w:color="auto"/>
            <w:bottom w:val="none" w:sz="0" w:space="0" w:color="auto"/>
            <w:right w:val="none" w:sz="0" w:space="0" w:color="auto"/>
          </w:divBdr>
          <w:divsChild>
            <w:div w:id="525681906">
              <w:marLeft w:val="0"/>
              <w:marRight w:val="0"/>
              <w:marTop w:val="0"/>
              <w:marBottom w:val="0"/>
              <w:divBdr>
                <w:top w:val="none" w:sz="0" w:space="0" w:color="auto"/>
                <w:left w:val="none" w:sz="0" w:space="0" w:color="auto"/>
                <w:bottom w:val="none" w:sz="0" w:space="0" w:color="auto"/>
                <w:right w:val="none" w:sz="0" w:space="0" w:color="auto"/>
              </w:divBdr>
            </w:div>
          </w:divsChild>
        </w:div>
        <w:div w:id="160244718">
          <w:marLeft w:val="0"/>
          <w:marRight w:val="0"/>
          <w:marTop w:val="0"/>
          <w:marBottom w:val="0"/>
          <w:divBdr>
            <w:top w:val="none" w:sz="0" w:space="0" w:color="auto"/>
            <w:left w:val="none" w:sz="0" w:space="0" w:color="auto"/>
            <w:bottom w:val="none" w:sz="0" w:space="0" w:color="auto"/>
            <w:right w:val="none" w:sz="0" w:space="0" w:color="auto"/>
          </w:divBdr>
        </w:div>
        <w:div w:id="529924533">
          <w:marLeft w:val="0"/>
          <w:marRight w:val="0"/>
          <w:marTop w:val="0"/>
          <w:marBottom w:val="0"/>
          <w:divBdr>
            <w:top w:val="none" w:sz="0" w:space="0" w:color="auto"/>
            <w:left w:val="none" w:sz="0" w:space="0" w:color="auto"/>
            <w:bottom w:val="none" w:sz="0" w:space="0" w:color="auto"/>
            <w:right w:val="none" w:sz="0" w:space="0" w:color="auto"/>
          </w:divBdr>
          <w:divsChild>
            <w:div w:id="1679231468">
              <w:marLeft w:val="0"/>
              <w:marRight w:val="0"/>
              <w:marTop w:val="0"/>
              <w:marBottom w:val="0"/>
              <w:divBdr>
                <w:top w:val="none" w:sz="0" w:space="0" w:color="auto"/>
                <w:left w:val="none" w:sz="0" w:space="0" w:color="auto"/>
                <w:bottom w:val="none" w:sz="0" w:space="0" w:color="auto"/>
                <w:right w:val="none" w:sz="0" w:space="0" w:color="auto"/>
              </w:divBdr>
            </w:div>
          </w:divsChild>
        </w:div>
        <w:div w:id="193885396">
          <w:marLeft w:val="0"/>
          <w:marRight w:val="0"/>
          <w:marTop w:val="0"/>
          <w:marBottom w:val="0"/>
          <w:divBdr>
            <w:top w:val="none" w:sz="0" w:space="0" w:color="auto"/>
            <w:left w:val="none" w:sz="0" w:space="0" w:color="auto"/>
            <w:bottom w:val="none" w:sz="0" w:space="0" w:color="auto"/>
            <w:right w:val="none" w:sz="0" w:space="0" w:color="auto"/>
          </w:divBdr>
        </w:div>
        <w:div w:id="1338268408">
          <w:marLeft w:val="0"/>
          <w:marRight w:val="0"/>
          <w:marTop w:val="0"/>
          <w:marBottom w:val="0"/>
          <w:divBdr>
            <w:top w:val="none" w:sz="0" w:space="0" w:color="auto"/>
            <w:left w:val="none" w:sz="0" w:space="0" w:color="auto"/>
            <w:bottom w:val="none" w:sz="0" w:space="0" w:color="auto"/>
            <w:right w:val="none" w:sz="0" w:space="0" w:color="auto"/>
          </w:divBdr>
          <w:divsChild>
            <w:div w:id="371153198">
              <w:marLeft w:val="0"/>
              <w:marRight w:val="0"/>
              <w:marTop w:val="0"/>
              <w:marBottom w:val="0"/>
              <w:divBdr>
                <w:top w:val="none" w:sz="0" w:space="0" w:color="auto"/>
                <w:left w:val="none" w:sz="0" w:space="0" w:color="auto"/>
                <w:bottom w:val="none" w:sz="0" w:space="0" w:color="auto"/>
                <w:right w:val="none" w:sz="0" w:space="0" w:color="auto"/>
              </w:divBdr>
            </w:div>
          </w:divsChild>
        </w:div>
        <w:div w:id="159740750">
          <w:marLeft w:val="0"/>
          <w:marRight w:val="0"/>
          <w:marTop w:val="0"/>
          <w:marBottom w:val="0"/>
          <w:divBdr>
            <w:top w:val="none" w:sz="0" w:space="0" w:color="auto"/>
            <w:left w:val="none" w:sz="0" w:space="0" w:color="auto"/>
            <w:bottom w:val="none" w:sz="0" w:space="0" w:color="auto"/>
            <w:right w:val="none" w:sz="0" w:space="0" w:color="auto"/>
          </w:divBdr>
        </w:div>
        <w:div w:id="1764952597">
          <w:marLeft w:val="0"/>
          <w:marRight w:val="0"/>
          <w:marTop w:val="0"/>
          <w:marBottom w:val="0"/>
          <w:divBdr>
            <w:top w:val="none" w:sz="0" w:space="0" w:color="auto"/>
            <w:left w:val="none" w:sz="0" w:space="0" w:color="auto"/>
            <w:bottom w:val="none" w:sz="0" w:space="0" w:color="auto"/>
            <w:right w:val="none" w:sz="0" w:space="0" w:color="auto"/>
          </w:divBdr>
          <w:divsChild>
            <w:div w:id="304628897">
              <w:marLeft w:val="0"/>
              <w:marRight w:val="0"/>
              <w:marTop w:val="0"/>
              <w:marBottom w:val="0"/>
              <w:divBdr>
                <w:top w:val="none" w:sz="0" w:space="0" w:color="auto"/>
                <w:left w:val="none" w:sz="0" w:space="0" w:color="auto"/>
                <w:bottom w:val="none" w:sz="0" w:space="0" w:color="auto"/>
                <w:right w:val="none" w:sz="0" w:space="0" w:color="auto"/>
              </w:divBdr>
            </w:div>
          </w:divsChild>
        </w:div>
        <w:div w:id="1553154684">
          <w:marLeft w:val="0"/>
          <w:marRight w:val="0"/>
          <w:marTop w:val="0"/>
          <w:marBottom w:val="0"/>
          <w:divBdr>
            <w:top w:val="none" w:sz="0" w:space="0" w:color="auto"/>
            <w:left w:val="none" w:sz="0" w:space="0" w:color="auto"/>
            <w:bottom w:val="none" w:sz="0" w:space="0" w:color="auto"/>
            <w:right w:val="none" w:sz="0" w:space="0" w:color="auto"/>
          </w:divBdr>
        </w:div>
        <w:div w:id="1780829080">
          <w:marLeft w:val="0"/>
          <w:marRight w:val="0"/>
          <w:marTop w:val="0"/>
          <w:marBottom w:val="0"/>
          <w:divBdr>
            <w:top w:val="none" w:sz="0" w:space="0" w:color="auto"/>
            <w:left w:val="none" w:sz="0" w:space="0" w:color="auto"/>
            <w:bottom w:val="none" w:sz="0" w:space="0" w:color="auto"/>
            <w:right w:val="none" w:sz="0" w:space="0" w:color="auto"/>
          </w:divBdr>
          <w:divsChild>
            <w:div w:id="949243645">
              <w:marLeft w:val="0"/>
              <w:marRight w:val="0"/>
              <w:marTop w:val="0"/>
              <w:marBottom w:val="0"/>
              <w:divBdr>
                <w:top w:val="none" w:sz="0" w:space="0" w:color="auto"/>
                <w:left w:val="none" w:sz="0" w:space="0" w:color="auto"/>
                <w:bottom w:val="none" w:sz="0" w:space="0" w:color="auto"/>
                <w:right w:val="none" w:sz="0" w:space="0" w:color="auto"/>
              </w:divBdr>
            </w:div>
          </w:divsChild>
        </w:div>
        <w:div w:id="535508779">
          <w:marLeft w:val="0"/>
          <w:marRight w:val="0"/>
          <w:marTop w:val="0"/>
          <w:marBottom w:val="0"/>
          <w:divBdr>
            <w:top w:val="none" w:sz="0" w:space="0" w:color="auto"/>
            <w:left w:val="none" w:sz="0" w:space="0" w:color="auto"/>
            <w:bottom w:val="none" w:sz="0" w:space="0" w:color="auto"/>
            <w:right w:val="none" w:sz="0" w:space="0" w:color="auto"/>
          </w:divBdr>
        </w:div>
        <w:div w:id="153377777">
          <w:marLeft w:val="0"/>
          <w:marRight w:val="0"/>
          <w:marTop w:val="0"/>
          <w:marBottom w:val="0"/>
          <w:divBdr>
            <w:top w:val="none" w:sz="0" w:space="0" w:color="auto"/>
            <w:left w:val="none" w:sz="0" w:space="0" w:color="auto"/>
            <w:bottom w:val="none" w:sz="0" w:space="0" w:color="auto"/>
            <w:right w:val="none" w:sz="0" w:space="0" w:color="auto"/>
          </w:divBdr>
          <w:divsChild>
            <w:div w:id="73360391">
              <w:marLeft w:val="0"/>
              <w:marRight w:val="0"/>
              <w:marTop w:val="0"/>
              <w:marBottom w:val="0"/>
              <w:divBdr>
                <w:top w:val="none" w:sz="0" w:space="0" w:color="auto"/>
                <w:left w:val="none" w:sz="0" w:space="0" w:color="auto"/>
                <w:bottom w:val="none" w:sz="0" w:space="0" w:color="auto"/>
                <w:right w:val="none" w:sz="0" w:space="0" w:color="auto"/>
              </w:divBdr>
            </w:div>
          </w:divsChild>
        </w:div>
        <w:div w:id="1175342359">
          <w:marLeft w:val="0"/>
          <w:marRight w:val="0"/>
          <w:marTop w:val="0"/>
          <w:marBottom w:val="0"/>
          <w:divBdr>
            <w:top w:val="none" w:sz="0" w:space="0" w:color="auto"/>
            <w:left w:val="none" w:sz="0" w:space="0" w:color="auto"/>
            <w:bottom w:val="none" w:sz="0" w:space="0" w:color="auto"/>
            <w:right w:val="none" w:sz="0" w:space="0" w:color="auto"/>
          </w:divBdr>
        </w:div>
        <w:div w:id="748039349">
          <w:marLeft w:val="0"/>
          <w:marRight w:val="0"/>
          <w:marTop w:val="0"/>
          <w:marBottom w:val="0"/>
          <w:divBdr>
            <w:top w:val="none" w:sz="0" w:space="0" w:color="auto"/>
            <w:left w:val="none" w:sz="0" w:space="0" w:color="auto"/>
            <w:bottom w:val="none" w:sz="0" w:space="0" w:color="auto"/>
            <w:right w:val="none" w:sz="0" w:space="0" w:color="auto"/>
          </w:divBdr>
          <w:divsChild>
            <w:div w:id="139347434">
              <w:marLeft w:val="0"/>
              <w:marRight w:val="0"/>
              <w:marTop w:val="0"/>
              <w:marBottom w:val="0"/>
              <w:divBdr>
                <w:top w:val="none" w:sz="0" w:space="0" w:color="auto"/>
                <w:left w:val="none" w:sz="0" w:space="0" w:color="auto"/>
                <w:bottom w:val="none" w:sz="0" w:space="0" w:color="auto"/>
                <w:right w:val="none" w:sz="0" w:space="0" w:color="auto"/>
              </w:divBdr>
            </w:div>
          </w:divsChild>
        </w:div>
        <w:div w:id="1784616598">
          <w:marLeft w:val="0"/>
          <w:marRight w:val="0"/>
          <w:marTop w:val="300"/>
          <w:marBottom w:val="0"/>
          <w:divBdr>
            <w:top w:val="none" w:sz="0" w:space="0" w:color="auto"/>
            <w:left w:val="none" w:sz="0" w:space="0" w:color="auto"/>
            <w:bottom w:val="none" w:sz="0" w:space="0" w:color="auto"/>
            <w:right w:val="none" w:sz="0" w:space="0" w:color="auto"/>
          </w:divBdr>
          <w:divsChild>
            <w:div w:id="1850291900">
              <w:marLeft w:val="0"/>
              <w:marRight w:val="0"/>
              <w:marTop w:val="0"/>
              <w:marBottom w:val="0"/>
              <w:divBdr>
                <w:top w:val="none" w:sz="0" w:space="0" w:color="auto"/>
                <w:left w:val="none" w:sz="0" w:space="0" w:color="auto"/>
                <w:bottom w:val="none" w:sz="0" w:space="0" w:color="auto"/>
                <w:right w:val="none" w:sz="0" w:space="0" w:color="auto"/>
              </w:divBdr>
              <w:divsChild>
                <w:div w:id="110476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071025">
          <w:marLeft w:val="0"/>
          <w:marRight w:val="0"/>
          <w:marTop w:val="300"/>
          <w:marBottom w:val="0"/>
          <w:divBdr>
            <w:top w:val="none" w:sz="0" w:space="0" w:color="auto"/>
            <w:left w:val="none" w:sz="0" w:space="0" w:color="auto"/>
            <w:bottom w:val="none" w:sz="0" w:space="0" w:color="auto"/>
            <w:right w:val="none" w:sz="0" w:space="0" w:color="auto"/>
          </w:divBdr>
          <w:divsChild>
            <w:div w:id="502672820">
              <w:marLeft w:val="0"/>
              <w:marRight w:val="0"/>
              <w:marTop w:val="0"/>
              <w:marBottom w:val="0"/>
              <w:divBdr>
                <w:top w:val="none" w:sz="0" w:space="0" w:color="auto"/>
                <w:left w:val="none" w:sz="0" w:space="0" w:color="auto"/>
                <w:bottom w:val="none" w:sz="0" w:space="0" w:color="auto"/>
                <w:right w:val="none" w:sz="0" w:space="0" w:color="auto"/>
              </w:divBdr>
              <w:divsChild>
                <w:div w:id="1588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1123">
          <w:marLeft w:val="0"/>
          <w:marRight w:val="0"/>
          <w:marTop w:val="300"/>
          <w:marBottom w:val="0"/>
          <w:divBdr>
            <w:top w:val="none" w:sz="0" w:space="0" w:color="auto"/>
            <w:left w:val="none" w:sz="0" w:space="0" w:color="auto"/>
            <w:bottom w:val="none" w:sz="0" w:space="0" w:color="auto"/>
            <w:right w:val="none" w:sz="0" w:space="0" w:color="auto"/>
          </w:divBdr>
          <w:divsChild>
            <w:div w:id="1449350088">
              <w:marLeft w:val="0"/>
              <w:marRight w:val="0"/>
              <w:marTop w:val="0"/>
              <w:marBottom w:val="0"/>
              <w:divBdr>
                <w:top w:val="none" w:sz="0" w:space="0" w:color="auto"/>
                <w:left w:val="none" w:sz="0" w:space="0" w:color="auto"/>
                <w:bottom w:val="none" w:sz="0" w:space="0" w:color="auto"/>
                <w:right w:val="none" w:sz="0" w:space="0" w:color="auto"/>
              </w:divBdr>
              <w:divsChild>
                <w:div w:id="558983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604850">
          <w:marLeft w:val="0"/>
          <w:marRight w:val="0"/>
          <w:marTop w:val="300"/>
          <w:marBottom w:val="0"/>
          <w:divBdr>
            <w:top w:val="none" w:sz="0" w:space="0" w:color="auto"/>
            <w:left w:val="none" w:sz="0" w:space="0" w:color="auto"/>
            <w:bottom w:val="none" w:sz="0" w:space="0" w:color="auto"/>
            <w:right w:val="none" w:sz="0" w:space="0" w:color="auto"/>
          </w:divBdr>
          <w:divsChild>
            <w:div w:id="656616814">
              <w:marLeft w:val="0"/>
              <w:marRight w:val="0"/>
              <w:marTop w:val="0"/>
              <w:marBottom w:val="0"/>
              <w:divBdr>
                <w:top w:val="none" w:sz="0" w:space="0" w:color="auto"/>
                <w:left w:val="none" w:sz="0" w:space="0" w:color="auto"/>
                <w:bottom w:val="none" w:sz="0" w:space="0" w:color="auto"/>
                <w:right w:val="none" w:sz="0" w:space="0" w:color="auto"/>
              </w:divBdr>
              <w:divsChild>
                <w:div w:id="105584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236207">
      <w:bodyDiv w:val="1"/>
      <w:marLeft w:val="0"/>
      <w:marRight w:val="0"/>
      <w:marTop w:val="0"/>
      <w:marBottom w:val="0"/>
      <w:divBdr>
        <w:top w:val="none" w:sz="0" w:space="0" w:color="auto"/>
        <w:left w:val="none" w:sz="0" w:space="0" w:color="auto"/>
        <w:bottom w:val="none" w:sz="0" w:space="0" w:color="auto"/>
        <w:right w:val="none" w:sz="0" w:space="0" w:color="auto"/>
      </w:divBdr>
      <w:divsChild>
        <w:div w:id="814223987">
          <w:marLeft w:val="0"/>
          <w:marRight w:val="0"/>
          <w:marTop w:val="0"/>
          <w:marBottom w:val="0"/>
          <w:divBdr>
            <w:top w:val="none" w:sz="0" w:space="0" w:color="auto"/>
            <w:left w:val="none" w:sz="0" w:space="0" w:color="auto"/>
            <w:bottom w:val="none" w:sz="0" w:space="0" w:color="auto"/>
            <w:right w:val="none" w:sz="0" w:space="0" w:color="auto"/>
          </w:divBdr>
        </w:div>
        <w:div w:id="70544045">
          <w:marLeft w:val="0"/>
          <w:marRight w:val="0"/>
          <w:marTop w:val="0"/>
          <w:marBottom w:val="0"/>
          <w:divBdr>
            <w:top w:val="none" w:sz="0" w:space="0" w:color="auto"/>
            <w:left w:val="none" w:sz="0" w:space="0" w:color="auto"/>
            <w:bottom w:val="none" w:sz="0" w:space="0" w:color="auto"/>
            <w:right w:val="none" w:sz="0" w:space="0" w:color="auto"/>
          </w:divBdr>
          <w:divsChild>
            <w:div w:id="1365205606">
              <w:marLeft w:val="0"/>
              <w:marRight w:val="0"/>
              <w:marTop w:val="0"/>
              <w:marBottom w:val="0"/>
              <w:divBdr>
                <w:top w:val="none" w:sz="0" w:space="0" w:color="auto"/>
                <w:left w:val="none" w:sz="0" w:space="0" w:color="auto"/>
                <w:bottom w:val="none" w:sz="0" w:space="0" w:color="auto"/>
                <w:right w:val="none" w:sz="0" w:space="0" w:color="auto"/>
              </w:divBdr>
            </w:div>
          </w:divsChild>
        </w:div>
        <w:div w:id="459689084">
          <w:marLeft w:val="0"/>
          <w:marRight w:val="0"/>
          <w:marTop w:val="0"/>
          <w:marBottom w:val="0"/>
          <w:divBdr>
            <w:top w:val="none" w:sz="0" w:space="0" w:color="auto"/>
            <w:left w:val="none" w:sz="0" w:space="0" w:color="auto"/>
            <w:bottom w:val="none" w:sz="0" w:space="0" w:color="auto"/>
            <w:right w:val="none" w:sz="0" w:space="0" w:color="auto"/>
          </w:divBdr>
        </w:div>
        <w:div w:id="1238857370">
          <w:marLeft w:val="0"/>
          <w:marRight w:val="0"/>
          <w:marTop w:val="0"/>
          <w:marBottom w:val="0"/>
          <w:divBdr>
            <w:top w:val="none" w:sz="0" w:space="0" w:color="auto"/>
            <w:left w:val="none" w:sz="0" w:space="0" w:color="auto"/>
            <w:bottom w:val="none" w:sz="0" w:space="0" w:color="auto"/>
            <w:right w:val="none" w:sz="0" w:space="0" w:color="auto"/>
          </w:divBdr>
          <w:divsChild>
            <w:div w:id="1043097339">
              <w:marLeft w:val="0"/>
              <w:marRight w:val="0"/>
              <w:marTop w:val="0"/>
              <w:marBottom w:val="0"/>
              <w:divBdr>
                <w:top w:val="none" w:sz="0" w:space="0" w:color="auto"/>
                <w:left w:val="none" w:sz="0" w:space="0" w:color="auto"/>
                <w:bottom w:val="none" w:sz="0" w:space="0" w:color="auto"/>
                <w:right w:val="none" w:sz="0" w:space="0" w:color="auto"/>
              </w:divBdr>
            </w:div>
          </w:divsChild>
        </w:div>
        <w:div w:id="394594824">
          <w:marLeft w:val="0"/>
          <w:marRight w:val="0"/>
          <w:marTop w:val="0"/>
          <w:marBottom w:val="0"/>
          <w:divBdr>
            <w:top w:val="none" w:sz="0" w:space="0" w:color="auto"/>
            <w:left w:val="none" w:sz="0" w:space="0" w:color="auto"/>
            <w:bottom w:val="none" w:sz="0" w:space="0" w:color="auto"/>
            <w:right w:val="none" w:sz="0" w:space="0" w:color="auto"/>
          </w:divBdr>
        </w:div>
        <w:div w:id="178129758">
          <w:marLeft w:val="0"/>
          <w:marRight w:val="0"/>
          <w:marTop w:val="0"/>
          <w:marBottom w:val="0"/>
          <w:divBdr>
            <w:top w:val="none" w:sz="0" w:space="0" w:color="auto"/>
            <w:left w:val="none" w:sz="0" w:space="0" w:color="auto"/>
            <w:bottom w:val="none" w:sz="0" w:space="0" w:color="auto"/>
            <w:right w:val="none" w:sz="0" w:space="0" w:color="auto"/>
          </w:divBdr>
          <w:divsChild>
            <w:div w:id="1853763948">
              <w:marLeft w:val="0"/>
              <w:marRight w:val="0"/>
              <w:marTop w:val="0"/>
              <w:marBottom w:val="0"/>
              <w:divBdr>
                <w:top w:val="none" w:sz="0" w:space="0" w:color="auto"/>
                <w:left w:val="none" w:sz="0" w:space="0" w:color="auto"/>
                <w:bottom w:val="none" w:sz="0" w:space="0" w:color="auto"/>
                <w:right w:val="none" w:sz="0" w:space="0" w:color="auto"/>
              </w:divBdr>
            </w:div>
          </w:divsChild>
        </w:div>
        <w:div w:id="670064549">
          <w:marLeft w:val="0"/>
          <w:marRight w:val="0"/>
          <w:marTop w:val="0"/>
          <w:marBottom w:val="0"/>
          <w:divBdr>
            <w:top w:val="none" w:sz="0" w:space="0" w:color="auto"/>
            <w:left w:val="none" w:sz="0" w:space="0" w:color="auto"/>
            <w:bottom w:val="none" w:sz="0" w:space="0" w:color="auto"/>
            <w:right w:val="none" w:sz="0" w:space="0" w:color="auto"/>
          </w:divBdr>
        </w:div>
        <w:div w:id="833178826">
          <w:marLeft w:val="0"/>
          <w:marRight w:val="0"/>
          <w:marTop w:val="0"/>
          <w:marBottom w:val="0"/>
          <w:divBdr>
            <w:top w:val="none" w:sz="0" w:space="0" w:color="auto"/>
            <w:left w:val="none" w:sz="0" w:space="0" w:color="auto"/>
            <w:bottom w:val="none" w:sz="0" w:space="0" w:color="auto"/>
            <w:right w:val="none" w:sz="0" w:space="0" w:color="auto"/>
          </w:divBdr>
          <w:divsChild>
            <w:div w:id="1826899013">
              <w:marLeft w:val="0"/>
              <w:marRight w:val="0"/>
              <w:marTop w:val="0"/>
              <w:marBottom w:val="0"/>
              <w:divBdr>
                <w:top w:val="none" w:sz="0" w:space="0" w:color="auto"/>
                <w:left w:val="none" w:sz="0" w:space="0" w:color="auto"/>
                <w:bottom w:val="none" w:sz="0" w:space="0" w:color="auto"/>
                <w:right w:val="none" w:sz="0" w:space="0" w:color="auto"/>
              </w:divBdr>
            </w:div>
          </w:divsChild>
        </w:div>
        <w:div w:id="2098164992">
          <w:marLeft w:val="0"/>
          <w:marRight w:val="0"/>
          <w:marTop w:val="0"/>
          <w:marBottom w:val="0"/>
          <w:divBdr>
            <w:top w:val="none" w:sz="0" w:space="0" w:color="auto"/>
            <w:left w:val="none" w:sz="0" w:space="0" w:color="auto"/>
            <w:bottom w:val="none" w:sz="0" w:space="0" w:color="auto"/>
            <w:right w:val="none" w:sz="0" w:space="0" w:color="auto"/>
          </w:divBdr>
        </w:div>
        <w:div w:id="1429891133">
          <w:marLeft w:val="0"/>
          <w:marRight w:val="0"/>
          <w:marTop w:val="0"/>
          <w:marBottom w:val="0"/>
          <w:divBdr>
            <w:top w:val="none" w:sz="0" w:space="0" w:color="auto"/>
            <w:left w:val="none" w:sz="0" w:space="0" w:color="auto"/>
            <w:bottom w:val="none" w:sz="0" w:space="0" w:color="auto"/>
            <w:right w:val="none" w:sz="0" w:space="0" w:color="auto"/>
          </w:divBdr>
          <w:divsChild>
            <w:div w:id="777259081">
              <w:marLeft w:val="0"/>
              <w:marRight w:val="0"/>
              <w:marTop w:val="0"/>
              <w:marBottom w:val="0"/>
              <w:divBdr>
                <w:top w:val="none" w:sz="0" w:space="0" w:color="auto"/>
                <w:left w:val="none" w:sz="0" w:space="0" w:color="auto"/>
                <w:bottom w:val="none" w:sz="0" w:space="0" w:color="auto"/>
                <w:right w:val="none" w:sz="0" w:space="0" w:color="auto"/>
              </w:divBdr>
            </w:div>
          </w:divsChild>
        </w:div>
        <w:div w:id="513344910">
          <w:marLeft w:val="0"/>
          <w:marRight w:val="0"/>
          <w:marTop w:val="0"/>
          <w:marBottom w:val="0"/>
          <w:divBdr>
            <w:top w:val="none" w:sz="0" w:space="0" w:color="auto"/>
            <w:left w:val="none" w:sz="0" w:space="0" w:color="auto"/>
            <w:bottom w:val="none" w:sz="0" w:space="0" w:color="auto"/>
            <w:right w:val="none" w:sz="0" w:space="0" w:color="auto"/>
          </w:divBdr>
        </w:div>
        <w:div w:id="1972712561">
          <w:marLeft w:val="0"/>
          <w:marRight w:val="0"/>
          <w:marTop w:val="0"/>
          <w:marBottom w:val="0"/>
          <w:divBdr>
            <w:top w:val="none" w:sz="0" w:space="0" w:color="auto"/>
            <w:left w:val="none" w:sz="0" w:space="0" w:color="auto"/>
            <w:bottom w:val="none" w:sz="0" w:space="0" w:color="auto"/>
            <w:right w:val="none" w:sz="0" w:space="0" w:color="auto"/>
          </w:divBdr>
          <w:divsChild>
            <w:div w:id="816530026">
              <w:marLeft w:val="0"/>
              <w:marRight w:val="0"/>
              <w:marTop w:val="0"/>
              <w:marBottom w:val="0"/>
              <w:divBdr>
                <w:top w:val="none" w:sz="0" w:space="0" w:color="auto"/>
                <w:left w:val="none" w:sz="0" w:space="0" w:color="auto"/>
                <w:bottom w:val="none" w:sz="0" w:space="0" w:color="auto"/>
                <w:right w:val="none" w:sz="0" w:space="0" w:color="auto"/>
              </w:divBdr>
            </w:div>
          </w:divsChild>
        </w:div>
        <w:div w:id="2021085272">
          <w:marLeft w:val="0"/>
          <w:marRight w:val="0"/>
          <w:marTop w:val="0"/>
          <w:marBottom w:val="0"/>
          <w:divBdr>
            <w:top w:val="none" w:sz="0" w:space="0" w:color="auto"/>
            <w:left w:val="none" w:sz="0" w:space="0" w:color="auto"/>
            <w:bottom w:val="none" w:sz="0" w:space="0" w:color="auto"/>
            <w:right w:val="none" w:sz="0" w:space="0" w:color="auto"/>
          </w:divBdr>
        </w:div>
        <w:div w:id="1867478874">
          <w:marLeft w:val="0"/>
          <w:marRight w:val="0"/>
          <w:marTop w:val="0"/>
          <w:marBottom w:val="0"/>
          <w:divBdr>
            <w:top w:val="none" w:sz="0" w:space="0" w:color="auto"/>
            <w:left w:val="none" w:sz="0" w:space="0" w:color="auto"/>
            <w:bottom w:val="none" w:sz="0" w:space="0" w:color="auto"/>
            <w:right w:val="none" w:sz="0" w:space="0" w:color="auto"/>
          </w:divBdr>
          <w:divsChild>
            <w:div w:id="1723365214">
              <w:marLeft w:val="0"/>
              <w:marRight w:val="0"/>
              <w:marTop w:val="0"/>
              <w:marBottom w:val="0"/>
              <w:divBdr>
                <w:top w:val="none" w:sz="0" w:space="0" w:color="auto"/>
                <w:left w:val="none" w:sz="0" w:space="0" w:color="auto"/>
                <w:bottom w:val="none" w:sz="0" w:space="0" w:color="auto"/>
                <w:right w:val="none" w:sz="0" w:space="0" w:color="auto"/>
              </w:divBdr>
            </w:div>
          </w:divsChild>
        </w:div>
        <w:div w:id="327825595">
          <w:marLeft w:val="0"/>
          <w:marRight w:val="0"/>
          <w:marTop w:val="300"/>
          <w:marBottom w:val="0"/>
          <w:divBdr>
            <w:top w:val="none" w:sz="0" w:space="0" w:color="auto"/>
            <w:left w:val="none" w:sz="0" w:space="0" w:color="auto"/>
            <w:bottom w:val="none" w:sz="0" w:space="0" w:color="auto"/>
            <w:right w:val="none" w:sz="0" w:space="0" w:color="auto"/>
          </w:divBdr>
          <w:divsChild>
            <w:div w:id="387000353">
              <w:marLeft w:val="0"/>
              <w:marRight w:val="0"/>
              <w:marTop w:val="0"/>
              <w:marBottom w:val="0"/>
              <w:divBdr>
                <w:top w:val="none" w:sz="0" w:space="0" w:color="auto"/>
                <w:left w:val="none" w:sz="0" w:space="0" w:color="auto"/>
                <w:bottom w:val="none" w:sz="0" w:space="0" w:color="auto"/>
                <w:right w:val="none" w:sz="0" w:space="0" w:color="auto"/>
              </w:divBdr>
              <w:divsChild>
                <w:div w:id="183495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087344">
          <w:marLeft w:val="0"/>
          <w:marRight w:val="0"/>
          <w:marTop w:val="300"/>
          <w:marBottom w:val="0"/>
          <w:divBdr>
            <w:top w:val="none" w:sz="0" w:space="0" w:color="auto"/>
            <w:left w:val="none" w:sz="0" w:space="0" w:color="auto"/>
            <w:bottom w:val="none" w:sz="0" w:space="0" w:color="auto"/>
            <w:right w:val="none" w:sz="0" w:space="0" w:color="auto"/>
          </w:divBdr>
          <w:divsChild>
            <w:div w:id="688916186">
              <w:marLeft w:val="0"/>
              <w:marRight w:val="0"/>
              <w:marTop w:val="0"/>
              <w:marBottom w:val="0"/>
              <w:divBdr>
                <w:top w:val="none" w:sz="0" w:space="0" w:color="auto"/>
                <w:left w:val="none" w:sz="0" w:space="0" w:color="auto"/>
                <w:bottom w:val="none" w:sz="0" w:space="0" w:color="auto"/>
                <w:right w:val="none" w:sz="0" w:space="0" w:color="auto"/>
              </w:divBdr>
              <w:divsChild>
                <w:div w:id="203646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11659">
          <w:marLeft w:val="0"/>
          <w:marRight w:val="0"/>
          <w:marTop w:val="300"/>
          <w:marBottom w:val="0"/>
          <w:divBdr>
            <w:top w:val="none" w:sz="0" w:space="0" w:color="auto"/>
            <w:left w:val="none" w:sz="0" w:space="0" w:color="auto"/>
            <w:bottom w:val="none" w:sz="0" w:space="0" w:color="auto"/>
            <w:right w:val="none" w:sz="0" w:space="0" w:color="auto"/>
          </w:divBdr>
          <w:divsChild>
            <w:div w:id="1377046294">
              <w:marLeft w:val="0"/>
              <w:marRight w:val="0"/>
              <w:marTop w:val="0"/>
              <w:marBottom w:val="0"/>
              <w:divBdr>
                <w:top w:val="none" w:sz="0" w:space="0" w:color="auto"/>
                <w:left w:val="none" w:sz="0" w:space="0" w:color="auto"/>
                <w:bottom w:val="none" w:sz="0" w:space="0" w:color="auto"/>
                <w:right w:val="none" w:sz="0" w:space="0" w:color="auto"/>
              </w:divBdr>
              <w:divsChild>
                <w:div w:id="23613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745600">
          <w:marLeft w:val="0"/>
          <w:marRight w:val="0"/>
          <w:marTop w:val="300"/>
          <w:marBottom w:val="0"/>
          <w:divBdr>
            <w:top w:val="none" w:sz="0" w:space="0" w:color="auto"/>
            <w:left w:val="none" w:sz="0" w:space="0" w:color="auto"/>
            <w:bottom w:val="none" w:sz="0" w:space="0" w:color="auto"/>
            <w:right w:val="none" w:sz="0" w:space="0" w:color="auto"/>
          </w:divBdr>
          <w:divsChild>
            <w:div w:id="771585987">
              <w:marLeft w:val="0"/>
              <w:marRight w:val="0"/>
              <w:marTop w:val="0"/>
              <w:marBottom w:val="0"/>
              <w:divBdr>
                <w:top w:val="none" w:sz="0" w:space="0" w:color="auto"/>
                <w:left w:val="none" w:sz="0" w:space="0" w:color="auto"/>
                <w:bottom w:val="none" w:sz="0" w:space="0" w:color="auto"/>
                <w:right w:val="none" w:sz="0" w:space="0" w:color="auto"/>
              </w:divBdr>
              <w:divsChild>
                <w:div w:id="8863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617907">
      <w:bodyDiv w:val="1"/>
      <w:marLeft w:val="0"/>
      <w:marRight w:val="0"/>
      <w:marTop w:val="0"/>
      <w:marBottom w:val="0"/>
      <w:divBdr>
        <w:top w:val="none" w:sz="0" w:space="0" w:color="auto"/>
        <w:left w:val="none" w:sz="0" w:space="0" w:color="auto"/>
        <w:bottom w:val="none" w:sz="0" w:space="0" w:color="auto"/>
        <w:right w:val="none" w:sz="0" w:space="0" w:color="auto"/>
      </w:divBdr>
      <w:divsChild>
        <w:div w:id="2122719555">
          <w:marLeft w:val="0"/>
          <w:marRight w:val="0"/>
          <w:marTop w:val="0"/>
          <w:marBottom w:val="0"/>
          <w:divBdr>
            <w:top w:val="none" w:sz="0" w:space="0" w:color="auto"/>
            <w:left w:val="none" w:sz="0" w:space="0" w:color="auto"/>
            <w:bottom w:val="none" w:sz="0" w:space="0" w:color="auto"/>
            <w:right w:val="none" w:sz="0" w:space="0" w:color="auto"/>
          </w:divBdr>
        </w:div>
        <w:div w:id="1673756264">
          <w:marLeft w:val="0"/>
          <w:marRight w:val="0"/>
          <w:marTop w:val="0"/>
          <w:marBottom w:val="0"/>
          <w:divBdr>
            <w:top w:val="none" w:sz="0" w:space="0" w:color="auto"/>
            <w:left w:val="none" w:sz="0" w:space="0" w:color="auto"/>
            <w:bottom w:val="none" w:sz="0" w:space="0" w:color="auto"/>
            <w:right w:val="none" w:sz="0" w:space="0" w:color="auto"/>
          </w:divBdr>
          <w:divsChild>
            <w:div w:id="183709205">
              <w:marLeft w:val="0"/>
              <w:marRight w:val="0"/>
              <w:marTop w:val="0"/>
              <w:marBottom w:val="0"/>
              <w:divBdr>
                <w:top w:val="none" w:sz="0" w:space="0" w:color="auto"/>
                <w:left w:val="none" w:sz="0" w:space="0" w:color="auto"/>
                <w:bottom w:val="none" w:sz="0" w:space="0" w:color="auto"/>
                <w:right w:val="none" w:sz="0" w:space="0" w:color="auto"/>
              </w:divBdr>
            </w:div>
          </w:divsChild>
        </w:div>
        <w:div w:id="193999696">
          <w:marLeft w:val="0"/>
          <w:marRight w:val="0"/>
          <w:marTop w:val="0"/>
          <w:marBottom w:val="0"/>
          <w:divBdr>
            <w:top w:val="none" w:sz="0" w:space="0" w:color="auto"/>
            <w:left w:val="none" w:sz="0" w:space="0" w:color="auto"/>
            <w:bottom w:val="none" w:sz="0" w:space="0" w:color="auto"/>
            <w:right w:val="none" w:sz="0" w:space="0" w:color="auto"/>
          </w:divBdr>
        </w:div>
        <w:div w:id="618337486">
          <w:marLeft w:val="0"/>
          <w:marRight w:val="0"/>
          <w:marTop w:val="0"/>
          <w:marBottom w:val="0"/>
          <w:divBdr>
            <w:top w:val="none" w:sz="0" w:space="0" w:color="auto"/>
            <w:left w:val="none" w:sz="0" w:space="0" w:color="auto"/>
            <w:bottom w:val="none" w:sz="0" w:space="0" w:color="auto"/>
            <w:right w:val="none" w:sz="0" w:space="0" w:color="auto"/>
          </w:divBdr>
          <w:divsChild>
            <w:div w:id="221648174">
              <w:marLeft w:val="0"/>
              <w:marRight w:val="0"/>
              <w:marTop w:val="0"/>
              <w:marBottom w:val="0"/>
              <w:divBdr>
                <w:top w:val="none" w:sz="0" w:space="0" w:color="auto"/>
                <w:left w:val="none" w:sz="0" w:space="0" w:color="auto"/>
                <w:bottom w:val="none" w:sz="0" w:space="0" w:color="auto"/>
                <w:right w:val="none" w:sz="0" w:space="0" w:color="auto"/>
              </w:divBdr>
            </w:div>
          </w:divsChild>
        </w:div>
        <w:div w:id="868489996">
          <w:marLeft w:val="0"/>
          <w:marRight w:val="0"/>
          <w:marTop w:val="0"/>
          <w:marBottom w:val="0"/>
          <w:divBdr>
            <w:top w:val="none" w:sz="0" w:space="0" w:color="auto"/>
            <w:left w:val="none" w:sz="0" w:space="0" w:color="auto"/>
            <w:bottom w:val="none" w:sz="0" w:space="0" w:color="auto"/>
            <w:right w:val="none" w:sz="0" w:space="0" w:color="auto"/>
          </w:divBdr>
        </w:div>
        <w:div w:id="121386580">
          <w:marLeft w:val="0"/>
          <w:marRight w:val="0"/>
          <w:marTop w:val="0"/>
          <w:marBottom w:val="0"/>
          <w:divBdr>
            <w:top w:val="none" w:sz="0" w:space="0" w:color="auto"/>
            <w:left w:val="none" w:sz="0" w:space="0" w:color="auto"/>
            <w:bottom w:val="none" w:sz="0" w:space="0" w:color="auto"/>
            <w:right w:val="none" w:sz="0" w:space="0" w:color="auto"/>
          </w:divBdr>
          <w:divsChild>
            <w:div w:id="997273190">
              <w:marLeft w:val="0"/>
              <w:marRight w:val="0"/>
              <w:marTop w:val="0"/>
              <w:marBottom w:val="0"/>
              <w:divBdr>
                <w:top w:val="none" w:sz="0" w:space="0" w:color="auto"/>
                <w:left w:val="none" w:sz="0" w:space="0" w:color="auto"/>
                <w:bottom w:val="none" w:sz="0" w:space="0" w:color="auto"/>
                <w:right w:val="none" w:sz="0" w:space="0" w:color="auto"/>
              </w:divBdr>
            </w:div>
          </w:divsChild>
        </w:div>
        <w:div w:id="1457018927">
          <w:marLeft w:val="0"/>
          <w:marRight w:val="0"/>
          <w:marTop w:val="0"/>
          <w:marBottom w:val="0"/>
          <w:divBdr>
            <w:top w:val="none" w:sz="0" w:space="0" w:color="auto"/>
            <w:left w:val="none" w:sz="0" w:space="0" w:color="auto"/>
            <w:bottom w:val="none" w:sz="0" w:space="0" w:color="auto"/>
            <w:right w:val="none" w:sz="0" w:space="0" w:color="auto"/>
          </w:divBdr>
        </w:div>
        <w:div w:id="1727870576">
          <w:marLeft w:val="0"/>
          <w:marRight w:val="0"/>
          <w:marTop w:val="0"/>
          <w:marBottom w:val="0"/>
          <w:divBdr>
            <w:top w:val="none" w:sz="0" w:space="0" w:color="auto"/>
            <w:left w:val="none" w:sz="0" w:space="0" w:color="auto"/>
            <w:bottom w:val="none" w:sz="0" w:space="0" w:color="auto"/>
            <w:right w:val="none" w:sz="0" w:space="0" w:color="auto"/>
          </w:divBdr>
          <w:divsChild>
            <w:div w:id="820078849">
              <w:marLeft w:val="0"/>
              <w:marRight w:val="0"/>
              <w:marTop w:val="0"/>
              <w:marBottom w:val="0"/>
              <w:divBdr>
                <w:top w:val="none" w:sz="0" w:space="0" w:color="auto"/>
                <w:left w:val="none" w:sz="0" w:space="0" w:color="auto"/>
                <w:bottom w:val="none" w:sz="0" w:space="0" w:color="auto"/>
                <w:right w:val="none" w:sz="0" w:space="0" w:color="auto"/>
              </w:divBdr>
            </w:div>
          </w:divsChild>
        </w:div>
        <w:div w:id="1964532352">
          <w:marLeft w:val="0"/>
          <w:marRight w:val="0"/>
          <w:marTop w:val="0"/>
          <w:marBottom w:val="0"/>
          <w:divBdr>
            <w:top w:val="none" w:sz="0" w:space="0" w:color="auto"/>
            <w:left w:val="none" w:sz="0" w:space="0" w:color="auto"/>
            <w:bottom w:val="none" w:sz="0" w:space="0" w:color="auto"/>
            <w:right w:val="none" w:sz="0" w:space="0" w:color="auto"/>
          </w:divBdr>
        </w:div>
        <w:div w:id="1117606307">
          <w:marLeft w:val="0"/>
          <w:marRight w:val="0"/>
          <w:marTop w:val="0"/>
          <w:marBottom w:val="0"/>
          <w:divBdr>
            <w:top w:val="none" w:sz="0" w:space="0" w:color="auto"/>
            <w:left w:val="none" w:sz="0" w:space="0" w:color="auto"/>
            <w:bottom w:val="none" w:sz="0" w:space="0" w:color="auto"/>
            <w:right w:val="none" w:sz="0" w:space="0" w:color="auto"/>
          </w:divBdr>
          <w:divsChild>
            <w:div w:id="2138137108">
              <w:marLeft w:val="0"/>
              <w:marRight w:val="0"/>
              <w:marTop w:val="0"/>
              <w:marBottom w:val="0"/>
              <w:divBdr>
                <w:top w:val="none" w:sz="0" w:space="0" w:color="auto"/>
                <w:left w:val="none" w:sz="0" w:space="0" w:color="auto"/>
                <w:bottom w:val="none" w:sz="0" w:space="0" w:color="auto"/>
                <w:right w:val="none" w:sz="0" w:space="0" w:color="auto"/>
              </w:divBdr>
            </w:div>
          </w:divsChild>
        </w:div>
        <w:div w:id="180776149">
          <w:marLeft w:val="0"/>
          <w:marRight w:val="0"/>
          <w:marTop w:val="0"/>
          <w:marBottom w:val="0"/>
          <w:divBdr>
            <w:top w:val="none" w:sz="0" w:space="0" w:color="auto"/>
            <w:left w:val="none" w:sz="0" w:space="0" w:color="auto"/>
            <w:bottom w:val="none" w:sz="0" w:space="0" w:color="auto"/>
            <w:right w:val="none" w:sz="0" w:space="0" w:color="auto"/>
          </w:divBdr>
        </w:div>
        <w:div w:id="1610039152">
          <w:marLeft w:val="0"/>
          <w:marRight w:val="0"/>
          <w:marTop w:val="0"/>
          <w:marBottom w:val="0"/>
          <w:divBdr>
            <w:top w:val="none" w:sz="0" w:space="0" w:color="auto"/>
            <w:left w:val="none" w:sz="0" w:space="0" w:color="auto"/>
            <w:bottom w:val="none" w:sz="0" w:space="0" w:color="auto"/>
            <w:right w:val="none" w:sz="0" w:space="0" w:color="auto"/>
          </w:divBdr>
          <w:divsChild>
            <w:div w:id="1345743468">
              <w:marLeft w:val="0"/>
              <w:marRight w:val="0"/>
              <w:marTop w:val="0"/>
              <w:marBottom w:val="0"/>
              <w:divBdr>
                <w:top w:val="none" w:sz="0" w:space="0" w:color="auto"/>
                <w:left w:val="none" w:sz="0" w:space="0" w:color="auto"/>
                <w:bottom w:val="none" w:sz="0" w:space="0" w:color="auto"/>
                <w:right w:val="none" w:sz="0" w:space="0" w:color="auto"/>
              </w:divBdr>
            </w:div>
          </w:divsChild>
        </w:div>
        <w:div w:id="1083263697">
          <w:marLeft w:val="0"/>
          <w:marRight w:val="0"/>
          <w:marTop w:val="0"/>
          <w:marBottom w:val="0"/>
          <w:divBdr>
            <w:top w:val="none" w:sz="0" w:space="0" w:color="auto"/>
            <w:left w:val="none" w:sz="0" w:space="0" w:color="auto"/>
            <w:bottom w:val="none" w:sz="0" w:space="0" w:color="auto"/>
            <w:right w:val="none" w:sz="0" w:space="0" w:color="auto"/>
          </w:divBdr>
        </w:div>
        <w:div w:id="978605487">
          <w:marLeft w:val="0"/>
          <w:marRight w:val="0"/>
          <w:marTop w:val="0"/>
          <w:marBottom w:val="0"/>
          <w:divBdr>
            <w:top w:val="none" w:sz="0" w:space="0" w:color="auto"/>
            <w:left w:val="none" w:sz="0" w:space="0" w:color="auto"/>
            <w:bottom w:val="none" w:sz="0" w:space="0" w:color="auto"/>
            <w:right w:val="none" w:sz="0" w:space="0" w:color="auto"/>
          </w:divBdr>
          <w:divsChild>
            <w:div w:id="1435592993">
              <w:marLeft w:val="0"/>
              <w:marRight w:val="0"/>
              <w:marTop w:val="0"/>
              <w:marBottom w:val="0"/>
              <w:divBdr>
                <w:top w:val="none" w:sz="0" w:space="0" w:color="auto"/>
                <w:left w:val="none" w:sz="0" w:space="0" w:color="auto"/>
                <w:bottom w:val="none" w:sz="0" w:space="0" w:color="auto"/>
                <w:right w:val="none" w:sz="0" w:space="0" w:color="auto"/>
              </w:divBdr>
            </w:div>
          </w:divsChild>
        </w:div>
        <w:div w:id="1161627142">
          <w:marLeft w:val="0"/>
          <w:marRight w:val="0"/>
          <w:marTop w:val="300"/>
          <w:marBottom w:val="0"/>
          <w:divBdr>
            <w:top w:val="none" w:sz="0" w:space="0" w:color="auto"/>
            <w:left w:val="none" w:sz="0" w:space="0" w:color="auto"/>
            <w:bottom w:val="none" w:sz="0" w:space="0" w:color="auto"/>
            <w:right w:val="none" w:sz="0" w:space="0" w:color="auto"/>
          </w:divBdr>
          <w:divsChild>
            <w:div w:id="118038402">
              <w:marLeft w:val="0"/>
              <w:marRight w:val="0"/>
              <w:marTop w:val="0"/>
              <w:marBottom w:val="0"/>
              <w:divBdr>
                <w:top w:val="none" w:sz="0" w:space="0" w:color="auto"/>
                <w:left w:val="none" w:sz="0" w:space="0" w:color="auto"/>
                <w:bottom w:val="none" w:sz="0" w:space="0" w:color="auto"/>
                <w:right w:val="none" w:sz="0" w:space="0" w:color="auto"/>
              </w:divBdr>
              <w:divsChild>
                <w:div w:id="129263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305584">
          <w:marLeft w:val="0"/>
          <w:marRight w:val="0"/>
          <w:marTop w:val="300"/>
          <w:marBottom w:val="0"/>
          <w:divBdr>
            <w:top w:val="none" w:sz="0" w:space="0" w:color="auto"/>
            <w:left w:val="none" w:sz="0" w:space="0" w:color="auto"/>
            <w:bottom w:val="none" w:sz="0" w:space="0" w:color="auto"/>
            <w:right w:val="none" w:sz="0" w:space="0" w:color="auto"/>
          </w:divBdr>
          <w:divsChild>
            <w:div w:id="119228142">
              <w:marLeft w:val="0"/>
              <w:marRight w:val="0"/>
              <w:marTop w:val="0"/>
              <w:marBottom w:val="0"/>
              <w:divBdr>
                <w:top w:val="none" w:sz="0" w:space="0" w:color="auto"/>
                <w:left w:val="none" w:sz="0" w:space="0" w:color="auto"/>
                <w:bottom w:val="none" w:sz="0" w:space="0" w:color="auto"/>
                <w:right w:val="none" w:sz="0" w:space="0" w:color="auto"/>
              </w:divBdr>
              <w:divsChild>
                <w:div w:id="43097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380342">
          <w:marLeft w:val="0"/>
          <w:marRight w:val="0"/>
          <w:marTop w:val="300"/>
          <w:marBottom w:val="0"/>
          <w:divBdr>
            <w:top w:val="none" w:sz="0" w:space="0" w:color="auto"/>
            <w:left w:val="none" w:sz="0" w:space="0" w:color="auto"/>
            <w:bottom w:val="none" w:sz="0" w:space="0" w:color="auto"/>
            <w:right w:val="none" w:sz="0" w:space="0" w:color="auto"/>
          </w:divBdr>
          <w:divsChild>
            <w:div w:id="576399949">
              <w:marLeft w:val="0"/>
              <w:marRight w:val="0"/>
              <w:marTop w:val="0"/>
              <w:marBottom w:val="0"/>
              <w:divBdr>
                <w:top w:val="none" w:sz="0" w:space="0" w:color="auto"/>
                <w:left w:val="none" w:sz="0" w:space="0" w:color="auto"/>
                <w:bottom w:val="none" w:sz="0" w:space="0" w:color="auto"/>
                <w:right w:val="none" w:sz="0" w:space="0" w:color="auto"/>
              </w:divBdr>
              <w:divsChild>
                <w:div w:id="78886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005076">
          <w:marLeft w:val="0"/>
          <w:marRight w:val="0"/>
          <w:marTop w:val="300"/>
          <w:marBottom w:val="0"/>
          <w:divBdr>
            <w:top w:val="none" w:sz="0" w:space="0" w:color="auto"/>
            <w:left w:val="none" w:sz="0" w:space="0" w:color="auto"/>
            <w:bottom w:val="none" w:sz="0" w:space="0" w:color="auto"/>
            <w:right w:val="none" w:sz="0" w:space="0" w:color="auto"/>
          </w:divBdr>
          <w:divsChild>
            <w:div w:id="1656909321">
              <w:marLeft w:val="0"/>
              <w:marRight w:val="0"/>
              <w:marTop w:val="0"/>
              <w:marBottom w:val="0"/>
              <w:divBdr>
                <w:top w:val="none" w:sz="0" w:space="0" w:color="auto"/>
                <w:left w:val="none" w:sz="0" w:space="0" w:color="auto"/>
                <w:bottom w:val="none" w:sz="0" w:space="0" w:color="auto"/>
                <w:right w:val="none" w:sz="0" w:space="0" w:color="auto"/>
              </w:divBdr>
              <w:divsChild>
                <w:div w:id="117699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7737">
      <w:bodyDiv w:val="1"/>
      <w:marLeft w:val="0"/>
      <w:marRight w:val="0"/>
      <w:marTop w:val="0"/>
      <w:marBottom w:val="0"/>
      <w:divBdr>
        <w:top w:val="none" w:sz="0" w:space="0" w:color="auto"/>
        <w:left w:val="none" w:sz="0" w:space="0" w:color="auto"/>
        <w:bottom w:val="none" w:sz="0" w:space="0" w:color="auto"/>
        <w:right w:val="none" w:sz="0" w:space="0" w:color="auto"/>
      </w:divBdr>
      <w:divsChild>
        <w:div w:id="1048841623">
          <w:marLeft w:val="0"/>
          <w:marRight w:val="0"/>
          <w:marTop w:val="0"/>
          <w:marBottom w:val="0"/>
          <w:divBdr>
            <w:top w:val="none" w:sz="0" w:space="0" w:color="auto"/>
            <w:left w:val="none" w:sz="0" w:space="0" w:color="auto"/>
            <w:bottom w:val="none" w:sz="0" w:space="0" w:color="auto"/>
            <w:right w:val="none" w:sz="0" w:space="0" w:color="auto"/>
          </w:divBdr>
        </w:div>
        <w:div w:id="1320962493">
          <w:marLeft w:val="0"/>
          <w:marRight w:val="0"/>
          <w:marTop w:val="0"/>
          <w:marBottom w:val="0"/>
          <w:divBdr>
            <w:top w:val="none" w:sz="0" w:space="0" w:color="auto"/>
            <w:left w:val="none" w:sz="0" w:space="0" w:color="auto"/>
            <w:bottom w:val="none" w:sz="0" w:space="0" w:color="auto"/>
            <w:right w:val="none" w:sz="0" w:space="0" w:color="auto"/>
          </w:divBdr>
          <w:divsChild>
            <w:div w:id="1804536074">
              <w:marLeft w:val="0"/>
              <w:marRight w:val="0"/>
              <w:marTop w:val="0"/>
              <w:marBottom w:val="0"/>
              <w:divBdr>
                <w:top w:val="none" w:sz="0" w:space="0" w:color="auto"/>
                <w:left w:val="none" w:sz="0" w:space="0" w:color="auto"/>
                <w:bottom w:val="none" w:sz="0" w:space="0" w:color="auto"/>
                <w:right w:val="none" w:sz="0" w:space="0" w:color="auto"/>
              </w:divBdr>
            </w:div>
          </w:divsChild>
        </w:div>
        <w:div w:id="72633172">
          <w:marLeft w:val="0"/>
          <w:marRight w:val="0"/>
          <w:marTop w:val="0"/>
          <w:marBottom w:val="0"/>
          <w:divBdr>
            <w:top w:val="none" w:sz="0" w:space="0" w:color="auto"/>
            <w:left w:val="none" w:sz="0" w:space="0" w:color="auto"/>
            <w:bottom w:val="none" w:sz="0" w:space="0" w:color="auto"/>
            <w:right w:val="none" w:sz="0" w:space="0" w:color="auto"/>
          </w:divBdr>
        </w:div>
        <w:div w:id="1958489973">
          <w:marLeft w:val="0"/>
          <w:marRight w:val="0"/>
          <w:marTop w:val="0"/>
          <w:marBottom w:val="0"/>
          <w:divBdr>
            <w:top w:val="none" w:sz="0" w:space="0" w:color="auto"/>
            <w:left w:val="none" w:sz="0" w:space="0" w:color="auto"/>
            <w:bottom w:val="none" w:sz="0" w:space="0" w:color="auto"/>
            <w:right w:val="none" w:sz="0" w:space="0" w:color="auto"/>
          </w:divBdr>
          <w:divsChild>
            <w:div w:id="2001152353">
              <w:marLeft w:val="0"/>
              <w:marRight w:val="0"/>
              <w:marTop w:val="0"/>
              <w:marBottom w:val="0"/>
              <w:divBdr>
                <w:top w:val="none" w:sz="0" w:space="0" w:color="auto"/>
                <w:left w:val="none" w:sz="0" w:space="0" w:color="auto"/>
                <w:bottom w:val="none" w:sz="0" w:space="0" w:color="auto"/>
                <w:right w:val="none" w:sz="0" w:space="0" w:color="auto"/>
              </w:divBdr>
            </w:div>
          </w:divsChild>
        </w:div>
        <w:div w:id="745305561">
          <w:marLeft w:val="0"/>
          <w:marRight w:val="0"/>
          <w:marTop w:val="0"/>
          <w:marBottom w:val="0"/>
          <w:divBdr>
            <w:top w:val="none" w:sz="0" w:space="0" w:color="auto"/>
            <w:left w:val="none" w:sz="0" w:space="0" w:color="auto"/>
            <w:bottom w:val="none" w:sz="0" w:space="0" w:color="auto"/>
            <w:right w:val="none" w:sz="0" w:space="0" w:color="auto"/>
          </w:divBdr>
        </w:div>
        <w:div w:id="673873667">
          <w:marLeft w:val="0"/>
          <w:marRight w:val="0"/>
          <w:marTop w:val="0"/>
          <w:marBottom w:val="0"/>
          <w:divBdr>
            <w:top w:val="none" w:sz="0" w:space="0" w:color="auto"/>
            <w:left w:val="none" w:sz="0" w:space="0" w:color="auto"/>
            <w:bottom w:val="none" w:sz="0" w:space="0" w:color="auto"/>
            <w:right w:val="none" w:sz="0" w:space="0" w:color="auto"/>
          </w:divBdr>
          <w:divsChild>
            <w:div w:id="683478845">
              <w:marLeft w:val="0"/>
              <w:marRight w:val="0"/>
              <w:marTop w:val="0"/>
              <w:marBottom w:val="0"/>
              <w:divBdr>
                <w:top w:val="none" w:sz="0" w:space="0" w:color="auto"/>
                <w:left w:val="none" w:sz="0" w:space="0" w:color="auto"/>
                <w:bottom w:val="none" w:sz="0" w:space="0" w:color="auto"/>
                <w:right w:val="none" w:sz="0" w:space="0" w:color="auto"/>
              </w:divBdr>
            </w:div>
          </w:divsChild>
        </w:div>
        <w:div w:id="1143812081">
          <w:marLeft w:val="0"/>
          <w:marRight w:val="0"/>
          <w:marTop w:val="0"/>
          <w:marBottom w:val="0"/>
          <w:divBdr>
            <w:top w:val="none" w:sz="0" w:space="0" w:color="auto"/>
            <w:left w:val="none" w:sz="0" w:space="0" w:color="auto"/>
            <w:bottom w:val="none" w:sz="0" w:space="0" w:color="auto"/>
            <w:right w:val="none" w:sz="0" w:space="0" w:color="auto"/>
          </w:divBdr>
        </w:div>
        <w:div w:id="1674145948">
          <w:marLeft w:val="0"/>
          <w:marRight w:val="0"/>
          <w:marTop w:val="0"/>
          <w:marBottom w:val="0"/>
          <w:divBdr>
            <w:top w:val="none" w:sz="0" w:space="0" w:color="auto"/>
            <w:left w:val="none" w:sz="0" w:space="0" w:color="auto"/>
            <w:bottom w:val="none" w:sz="0" w:space="0" w:color="auto"/>
            <w:right w:val="none" w:sz="0" w:space="0" w:color="auto"/>
          </w:divBdr>
          <w:divsChild>
            <w:div w:id="888147815">
              <w:marLeft w:val="0"/>
              <w:marRight w:val="0"/>
              <w:marTop w:val="0"/>
              <w:marBottom w:val="0"/>
              <w:divBdr>
                <w:top w:val="none" w:sz="0" w:space="0" w:color="auto"/>
                <w:left w:val="none" w:sz="0" w:space="0" w:color="auto"/>
                <w:bottom w:val="none" w:sz="0" w:space="0" w:color="auto"/>
                <w:right w:val="none" w:sz="0" w:space="0" w:color="auto"/>
              </w:divBdr>
            </w:div>
          </w:divsChild>
        </w:div>
        <w:div w:id="1086419555">
          <w:marLeft w:val="0"/>
          <w:marRight w:val="0"/>
          <w:marTop w:val="0"/>
          <w:marBottom w:val="0"/>
          <w:divBdr>
            <w:top w:val="none" w:sz="0" w:space="0" w:color="auto"/>
            <w:left w:val="none" w:sz="0" w:space="0" w:color="auto"/>
            <w:bottom w:val="none" w:sz="0" w:space="0" w:color="auto"/>
            <w:right w:val="none" w:sz="0" w:space="0" w:color="auto"/>
          </w:divBdr>
        </w:div>
        <w:div w:id="1651517833">
          <w:marLeft w:val="0"/>
          <w:marRight w:val="0"/>
          <w:marTop w:val="0"/>
          <w:marBottom w:val="0"/>
          <w:divBdr>
            <w:top w:val="none" w:sz="0" w:space="0" w:color="auto"/>
            <w:left w:val="none" w:sz="0" w:space="0" w:color="auto"/>
            <w:bottom w:val="none" w:sz="0" w:space="0" w:color="auto"/>
            <w:right w:val="none" w:sz="0" w:space="0" w:color="auto"/>
          </w:divBdr>
          <w:divsChild>
            <w:div w:id="1549492317">
              <w:marLeft w:val="0"/>
              <w:marRight w:val="0"/>
              <w:marTop w:val="0"/>
              <w:marBottom w:val="0"/>
              <w:divBdr>
                <w:top w:val="none" w:sz="0" w:space="0" w:color="auto"/>
                <w:left w:val="none" w:sz="0" w:space="0" w:color="auto"/>
                <w:bottom w:val="none" w:sz="0" w:space="0" w:color="auto"/>
                <w:right w:val="none" w:sz="0" w:space="0" w:color="auto"/>
              </w:divBdr>
            </w:div>
          </w:divsChild>
        </w:div>
        <w:div w:id="2058121398">
          <w:marLeft w:val="0"/>
          <w:marRight w:val="0"/>
          <w:marTop w:val="0"/>
          <w:marBottom w:val="0"/>
          <w:divBdr>
            <w:top w:val="none" w:sz="0" w:space="0" w:color="auto"/>
            <w:left w:val="none" w:sz="0" w:space="0" w:color="auto"/>
            <w:bottom w:val="none" w:sz="0" w:space="0" w:color="auto"/>
            <w:right w:val="none" w:sz="0" w:space="0" w:color="auto"/>
          </w:divBdr>
        </w:div>
        <w:div w:id="958728426">
          <w:marLeft w:val="0"/>
          <w:marRight w:val="0"/>
          <w:marTop w:val="0"/>
          <w:marBottom w:val="0"/>
          <w:divBdr>
            <w:top w:val="none" w:sz="0" w:space="0" w:color="auto"/>
            <w:left w:val="none" w:sz="0" w:space="0" w:color="auto"/>
            <w:bottom w:val="none" w:sz="0" w:space="0" w:color="auto"/>
            <w:right w:val="none" w:sz="0" w:space="0" w:color="auto"/>
          </w:divBdr>
          <w:divsChild>
            <w:div w:id="568424451">
              <w:marLeft w:val="0"/>
              <w:marRight w:val="0"/>
              <w:marTop w:val="0"/>
              <w:marBottom w:val="0"/>
              <w:divBdr>
                <w:top w:val="none" w:sz="0" w:space="0" w:color="auto"/>
                <w:left w:val="none" w:sz="0" w:space="0" w:color="auto"/>
                <w:bottom w:val="none" w:sz="0" w:space="0" w:color="auto"/>
                <w:right w:val="none" w:sz="0" w:space="0" w:color="auto"/>
              </w:divBdr>
            </w:div>
          </w:divsChild>
        </w:div>
        <w:div w:id="1986933075">
          <w:marLeft w:val="0"/>
          <w:marRight w:val="0"/>
          <w:marTop w:val="0"/>
          <w:marBottom w:val="0"/>
          <w:divBdr>
            <w:top w:val="none" w:sz="0" w:space="0" w:color="auto"/>
            <w:left w:val="none" w:sz="0" w:space="0" w:color="auto"/>
            <w:bottom w:val="none" w:sz="0" w:space="0" w:color="auto"/>
            <w:right w:val="none" w:sz="0" w:space="0" w:color="auto"/>
          </w:divBdr>
        </w:div>
        <w:div w:id="789277787">
          <w:marLeft w:val="0"/>
          <w:marRight w:val="0"/>
          <w:marTop w:val="0"/>
          <w:marBottom w:val="0"/>
          <w:divBdr>
            <w:top w:val="none" w:sz="0" w:space="0" w:color="auto"/>
            <w:left w:val="none" w:sz="0" w:space="0" w:color="auto"/>
            <w:bottom w:val="none" w:sz="0" w:space="0" w:color="auto"/>
            <w:right w:val="none" w:sz="0" w:space="0" w:color="auto"/>
          </w:divBdr>
          <w:divsChild>
            <w:div w:id="1285963341">
              <w:marLeft w:val="0"/>
              <w:marRight w:val="0"/>
              <w:marTop w:val="0"/>
              <w:marBottom w:val="0"/>
              <w:divBdr>
                <w:top w:val="none" w:sz="0" w:space="0" w:color="auto"/>
                <w:left w:val="none" w:sz="0" w:space="0" w:color="auto"/>
                <w:bottom w:val="none" w:sz="0" w:space="0" w:color="auto"/>
                <w:right w:val="none" w:sz="0" w:space="0" w:color="auto"/>
              </w:divBdr>
            </w:div>
          </w:divsChild>
        </w:div>
        <w:div w:id="842235203">
          <w:marLeft w:val="0"/>
          <w:marRight w:val="0"/>
          <w:marTop w:val="300"/>
          <w:marBottom w:val="0"/>
          <w:divBdr>
            <w:top w:val="none" w:sz="0" w:space="0" w:color="auto"/>
            <w:left w:val="none" w:sz="0" w:space="0" w:color="auto"/>
            <w:bottom w:val="none" w:sz="0" w:space="0" w:color="auto"/>
            <w:right w:val="none" w:sz="0" w:space="0" w:color="auto"/>
          </w:divBdr>
          <w:divsChild>
            <w:div w:id="1206333458">
              <w:marLeft w:val="0"/>
              <w:marRight w:val="0"/>
              <w:marTop w:val="0"/>
              <w:marBottom w:val="0"/>
              <w:divBdr>
                <w:top w:val="none" w:sz="0" w:space="0" w:color="auto"/>
                <w:left w:val="none" w:sz="0" w:space="0" w:color="auto"/>
                <w:bottom w:val="none" w:sz="0" w:space="0" w:color="auto"/>
                <w:right w:val="none" w:sz="0" w:space="0" w:color="auto"/>
              </w:divBdr>
              <w:divsChild>
                <w:div w:id="202926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196077">
          <w:marLeft w:val="0"/>
          <w:marRight w:val="0"/>
          <w:marTop w:val="300"/>
          <w:marBottom w:val="0"/>
          <w:divBdr>
            <w:top w:val="none" w:sz="0" w:space="0" w:color="auto"/>
            <w:left w:val="none" w:sz="0" w:space="0" w:color="auto"/>
            <w:bottom w:val="none" w:sz="0" w:space="0" w:color="auto"/>
            <w:right w:val="none" w:sz="0" w:space="0" w:color="auto"/>
          </w:divBdr>
          <w:divsChild>
            <w:div w:id="259684433">
              <w:marLeft w:val="0"/>
              <w:marRight w:val="0"/>
              <w:marTop w:val="0"/>
              <w:marBottom w:val="0"/>
              <w:divBdr>
                <w:top w:val="none" w:sz="0" w:space="0" w:color="auto"/>
                <w:left w:val="none" w:sz="0" w:space="0" w:color="auto"/>
                <w:bottom w:val="none" w:sz="0" w:space="0" w:color="auto"/>
                <w:right w:val="none" w:sz="0" w:space="0" w:color="auto"/>
              </w:divBdr>
              <w:divsChild>
                <w:div w:id="71095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257542">
          <w:marLeft w:val="0"/>
          <w:marRight w:val="0"/>
          <w:marTop w:val="300"/>
          <w:marBottom w:val="0"/>
          <w:divBdr>
            <w:top w:val="none" w:sz="0" w:space="0" w:color="auto"/>
            <w:left w:val="none" w:sz="0" w:space="0" w:color="auto"/>
            <w:bottom w:val="none" w:sz="0" w:space="0" w:color="auto"/>
            <w:right w:val="none" w:sz="0" w:space="0" w:color="auto"/>
          </w:divBdr>
          <w:divsChild>
            <w:div w:id="1808551144">
              <w:marLeft w:val="0"/>
              <w:marRight w:val="0"/>
              <w:marTop w:val="0"/>
              <w:marBottom w:val="0"/>
              <w:divBdr>
                <w:top w:val="none" w:sz="0" w:space="0" w:color="auto"/>
                <w:left w:val="none" w:sz="0" w:space="0" w:color="auto"/>
                <w:bottom w:val="none" w:sz="0" w:space="0" w:color="auto"/>
                <w:right w:val="none" w:sz="0" w:space="0" w:color="auto"/>
              </w:divBdr>
              <w:divsChild>
                <w:div w:id="15831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6817">
          <w:marLeft w:val="0"/>
          <w:marRight w:val="0"/>
          <w:marTop w:val="300"/>
          <w:marBottom w:val="0"/>
          <w:divBdr>
            <w:top w:val="none" w:sz="0" w:space="0" w:color="auto"/>
            <w:left w:val="none" w:sz="0" w:space="0" w:color="auto"/>
            <w:bottom w:val="none" w:sz="0" w:space="0" w:color="auto"/>
            <w:right w:val="none" w:sz="0" w:space="0" w:color="auto"/>
          </w:divBdr>
          <w:divsChild>
            <w:div w:id="1429500476">
              <w:marLeft w:val="0"/>
              <w:marRight w:val="0"/>
              <w:marTop w:val="0"/>
              <w:marBottom w:val="0"/>
              <w:divBdr>
                <w:top w:val="none" w:sz="0" w:space="0" w:color="auto"/>
                <w:left w:val="none" w:sz="0" w:space="0" w:color="auto"/>
                <w:bottom w:val="none" w:sz="0" w:space="0" w:color="auto"/>
                <w:right w:val="none" w:sz="0" w:space="0" w:color="auto"/>
              </w:divBdr>
              <w:divsChild>
                <w:div w:id="65125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6714">
      <w:bodyDiv w:val="1"/>
      <w:marLeft w:val="0"/>
      <w:marRight w:val="0"/>
      <w:marTop w:val="0"/>
      <w:marBottom w:val="0"/>
      <w:divBdr>
        <w:top w:val="none" w:sz="0" w:space="0" w:color="auto"/>
        <w:left w:val="none" w:sz="0" w:space="0" w:color="auto"/>
        <w:bottom w:val="none" w:sz="0" w:space="0" w:color="auto"/>
        <w:right w:val="none" w:sz="0" w:space="0" w:color="auto"/>
      </w:divBdr>
      <w:divsChild>
        <w:div w:id="232468058">
          <w:marLeft w:val="0"/>
          <w:marRight w:val="0"/>
          <w:marTop w:val="0"/>
          <w:marBottom w:val="0"/>
          <w:divBdr>
            <w:top w:val="none" w:sz="0" w:space="0" w:color="auto"/>
            <w:left w:val="none" w:sz="0" w:space="0" w:color="auto"/>
            <w:bottom w:val="none" w:sz="0" w:space="0" w:color="auto"/>
            <w:right w:val="none" w:sz="0" w:space="0" w:color="auto"/>
          </w:divBdr>
        </w:div>
        <w:div w:id="2137067632">
          <w:marLeft w:val="0"/>
          <w:marRight w:val="0"/>
          <w:marTop w:val="0"/>
          <w:marBottom w:val="0"/>
          <w:divBdr>
            <w:top w:val="none" w:sz="0" w:space="0" w:color="auto"/>
            <w:left w:val="none" w:sz="0" w:space="0" w:color="auto"/>
            <w:bottom w:val="none" w:sz="0" w:space="0" w:color="auto"/>
            <w:right w:val="none" w:sz="0" w:space="0" w:color="auto"/>
          </w:divBdr>
          <w:divsChild>
            <w:div w:id="1501895178">
              <w:marLeft w:val="0"/>
              <w:marRight w:val="0"/>
              <w:marTop w:val="0"/>
              <w:marBottom w:val="0"/>
              <w:divBdr>
                <w:top w:val="none" w:sz="0" w:space="0" w:color="auto"/>
                <w:left w:val="none" w:sz="0" w:space="0" w:color="auto"/>
                <w:bottom w:val="none" w:sz="0" w:space="0" w:color="auto"/>
                <w:right w:val="none" w:sz="0" w:space="0" w:color="auto"/>
              </w:divBdr>
            </w:div>
          </w:divsChild>
        </w:div>
        <w:div w:id="666519739">
          <w:marLeft w:val="0"/>
          <w:marRight w:val="0"/>
          <w:marTop w:val="0"/>
          <w:marBottom w:val="0"/>
          <w:divBdr>
            <w:top w:val="none" w:sz="0" w:space="0" w:color="auto"/>
            <w:left w:val="none" w:sz="0" w:space="0" w:color="auto"/>
            <w:bottom w:val="none" w:sz="0" w:space="0" w:color="auto"/>
            <w:right w:val="none" w:sz="0" w:space="0" w:color="auto"/>
          </w:divBdr>
        </w:div>
        <w:div w:id="1938128458">
          <w:marLeft w:val="0"/>
          <w:marRight w:val="0"/>
          <w:marTop w:val="0"/>
          <w:marBottom w:val="0"/>
          <w:divBdr>
            <w:top w:val="none" w:sz="0" w:space="0" w:color="auto"/>
            <w:left w:val="none" w:sz="0" w:space="0" w:color="auto"/>
            <w:bottom w:val="none" w:sz="0" w:space="0" w:color="auto"/>
            <w:right w:val="none" w:sz="0" w:space="0" w:color="auto"/>
          </w:divBdr>
          <w:divsChild>
            <w:div w:id="1043554681">
              <w:marLeft w:val="0"/>
              <w:marRight w:val="0"/>
              <w:marTop w:val="0"/>
              <w:marBottom w:val="0"/>
              <w:divBdr>
                <w:top w:val="none" w:sz="0" w:space="0" w:color="auto"/>
                <w:left w:val="none" w:sz="0" w:space="0" w:color="auto"/>
                <w:bottom w:val="none" w:sz="0" w:space="0" w:color="auto"/>
                <w:right w:val="none" w:sz="0" w:space="0" w:color="auto"/>
              </w:divBdr>
            </w:div>
          </w:divsChild>
        </w:div>
        <w:div w:id="2124692720">
          <w:marLeft w:val="0"/>
          <w:marRight w:val="0"/>
          <w:marTop w:val="0"/>
          <w:marBottom w:val="0"/>
          <w:divBdr>
            <w:top w:val="none" w:sz="0" w:space="0" w:color="auto"/>
            <w:left w:val="none" w:sz="0" w:space="0" w:color="auto"/>
            <w:bottom w:val="none" w:sz="0" w:space="0" w:color="auto"/>
            <w:right w:val="none" w:sz="0" w:space="0" w:color="auto"/>
          </w:divBdr>
        </w:div>
        <w:div w:id="528688751">
          <w:marLeft w:val="0"/>
          <w:marRight w:val="0"/>
          <w:marTop w:val="0"/>
          <w:marBottom w:val="0"/>
          <w:divBdr>
            <w:top w:val="none" w:sz="0" w:space="0" w:color="auto"/>
            <w:left w:val="none" w:sz="0" w:space="0" w:color="auto"/>
            <w:bottom w:val="none" w:sz="0" w:space="0" w:color="auto"/>
            <w:right w:val="none" w:sz="0" w:space="0" w:color="auto"/>
          </w:divBdr>
          <w:divsChild>
            <w:div w:id="1790778337">
              <w:marLeft w:val="0"/>
              <w:marRight w:val="0"/>
              <w:marTop w:val="0"/>
              <w:marBottom w:val="0"/>
              <w:divBdr>
                <w:top w:val="none" w:sz="0" w:space="0" w:color="auto"/>
                <w:left w:val="none" w:sz="0" w:space="0" w:color="auto"/>
                <w:bottom w:val="none" w:sz="0" w:space="0" w:color="auto"/>
                <w:right w:val="none" w:sz="0" w:space="0" w:color="auto"/>
              </w:divBdr>
            </w:div>
          </w:divsChild>
        </w:div>
        <w:div w:id="1934631102">
          <w:marLeft w:val="0"/>
          <w:marRight w:val="0"/>
          <w:marTop w:val="0"/>
          <w:marBottom w:val="0"/>
          <w:divBdr>
            <w:top w:val="none" w:sz="0" w:space="0" w:color="auto"/>
            <w:left w:val="none" w:sz="0" w:space="0" w:color="auto"/>
            <w:bottom w:val="none" w:sz="0" w:space="0" w:color="auto"/>
            <w:right w:val="none" w:sz="0" w:space="0" w:color="auto"/>
          </w:divBdr>
        </w:div>
        <w:div w:id="1515724845">
          <w:marLeft w:val="0"/>
          <w:marRight w:val="0"/>
          <w:marTop w:val="0"/>
          <w:marBottom w:val="0"/>
          <w:divBdr>
            <w:top w:val="none" w:sz="0" w:space="0" w:color="auto"/>
            <w:left w:val="none" w:sz="0" w:space="0" w:color="auto"/>
            <w:bottom w:val="none" w:sz="0" w:space="0" w:color="auto"/>
            <w:right w:val="none" w:sz="0" w:space="0" w:color="auto"/>
          </w:divBdr>
          <w:divsChild>
            <w:div w:id="739331940">
              <w:marLeft w:val="0"/>
              <w:marRight w:val="0"/>
              <w:marTop w:val="0"/>
              <w:marBottom w:val="0"/>
              <w:divBdr>
                <w:top w:val="none" w:sz="0" w:space="0" w:color="auto"/>
                <w:left w:val="none" w:sz="0" w:space="0" w:color="auto"/>
                <w:bottom w:val="none" w:sz="0" w:space="0" w:color="auto"/>
                <w:right w:val="none" w:sz="0" w:space="0" w:color="auto"/>
              </w:divBdr>
            </w:div>
          </w:divsChild>
        </w:div>
        <w:div w:id="2125686174">
          <w:marLeft w:val="0"/>
          <w:marRight w:val="0"/>
          <w:marTop w:val="0"/>
          <w:marBottom w:val="0"/>
          <w:divBdr>
            <w:top w:val="none" w:sz="0" w:space="0" w:color="auto"/>
            <w:left w:val="none" w:sz="0" w:space="0" w:color="auto"/>
            <w:bottom w:val="none" w:sz="0" w:space="0" w:color="auto"/>
            <w:right w:val="none" w:sz="0" w:space="0" w:color="auto"/>
          </w:divBdr>
        </w:div>
        <w:div w:id="1651596264">
          <w:marLeft w:val="0"/>
          <w:marRight w:val="0"/>
          <w:marTop w:val="0"/>
          <w:marBottom w:val="0"/>
          <w:divBdr>
            <w:top w:val="none" w:sz="0" w:space="0" w:color="auto"/>
            <w:left w:val="none" w:sz="0" w:space="0" w:color="auto"/>
            <w:bottom w:val="none" w:sz="0" w:space="0" w:color="auto"/>
            <w:right w:val="none" w:sz="0" w:space="0" w:color="auto"/>
          </w:divBdr>
          <w:divsChild>
            <w:div w:id="24184328">
              <w:marLeft w:val="0"/>
              <w:marRight w:val="0"/>
              <w:marTop w:val="0"/>
              <w:marBottom w:val="0"/>
              <w:divBdr>
                <w:top w:val="none" w:sz="0" w:space="0" w:color="auto"/>
                <w:left w:val="none" w:sz="0" w:space="0" w:color="auto"/>
                <w:bottom w:val="none" w:sz="0" w:space="0" w:color="auto"/>
                <w:right w:val="none" w:sz="0" w:space="0" w:color="auto"/>
              </w:divBdr>
            </w:div>
          </w:divsChild>
        </w:div>
        <w:div w:id="88671145">
          <w:marLeft w:val="0"/>
          <w:marRight w:val="0"/>
          <w:marTop w:val="0"/>
          <w:marBottom w:val="0"/>
          <w:divBdr>
            <w:top w:val="none" w:sz="0" w:space="0" w:color="auto"/>
            <w:left w:val="none" w:sz="0" w:space="0" w:color="auto"/>
            <w:bottom w:val="none" w:sz="0" w:space="0" w:color="auto"/>
            <w:right w:val="none" w:sz="0" w:space="0" w:color="auto"/>
          </w:divBdr>
        </w:div>
        <w:div w:id="611668878">
          <w:marLeft w:val="0"/>
          <w:marRight w:val="0"/>
          <w:marTop w:val="0"/>
          <w:marBottom w:val="0"/>
          <w:divBdr>
            <w:top w:val="none" w:sz="0" w:space="0" w:color="auto"/>
            <w:left w:val="none" w:sz="0" w:space="0" w:color="auto"/>
            <w:bottom w:val="none" w:sz="0" w:space="0" w:color="auto"/>
            <w:right w:val="none" w:sz="0" w:space="0" w:color="auto"/>
          </w:divBdr>
          <w:divsChild>
            <w:div w:id="1695493734">
              <w:marLeft w:val="0"/>
              <w:marRight w:val="0"/>
              <w:marTop w:val="0"/>
              <w:marBottom w:val="0"/>
              <w:divBdr>
                <w:top w:val="none" w:sz="0" w:space="0" w:color="auto"/>
                <w:left w:val="none" w:sz="0" w:space="0" w:color="auto"/>
                <w:bottom w:val="none" w:sz="0" w:space="0" w:color="auto"/>
                <w:right w:val="none" w:sz="0" w:space="0" w:color="auto"/>
              </w:divBdr>
            </w:div>
          </w:divsChild>
        </w:div>
        <w:div w:id="300351517">
          <w:marLeft w:val="0"/>
          <w:marRight w:val="0"/>
          <w:marTop w:val="0"/>
          <w:marBottom w:val="0"/>
          <w:divBdr>
            <w:top w:val="none" w:sz="0" w:space="0" w:color="auto"/>
            <w:left w:val="none" w:sz="0" w:space="0" w:color="auto"/>
            <w:bottom w:val="none" w:sz="0" w:space="0" w:color="auto"/>
            <w:right w:val="none" w:sz="0" w:space="0" w:color="auto"/>
          </w:divBdr>
        </w:div>
        <w:div w:id="1431121670">
          <w:marLeft w:val="0"/>
          <w:marRight w:val="0"/>
          <w:marTop w:val="0"/>
          <w:marBottom w:val="0"/>
          <w:divBdr>
            <w:top w:val="none" w:sz="0" w:space="0" w:color="auto"/>
            <w:left w:val="none" w:sz="0" w:space="0" w:color="auto"/>
            <w:bottom w:val="none" w:sz="0" w:space="0" w:color="auto"/>
            <w:right w:val="none" w:sz="0" w:space="0" w:color="auto"/>
          </w:divBdr>
          <w:divsChild>
            <w:div w:id="1765759938">
              <w:marLeft w:val="0"/>
              <w:marRight w:val="0"/>
              <w:marTop w:val="0"/>
              <w:marBottom w:val="0"/>
              <w:divBdr>
                <w:top w:val="none" w:sz="0" w:space="0" w:color="auto"/>
                <w:left w:val="none" w:sz="0" w:space="0" w:color="auto"/>
                <w:bottom w:val="none" w:sz="0" w:space="0" w:color="auto"/>
                <w:right w:val="none" w:sz="0" w:space="0" w:color="auto"/>
              </w:divBdr>
            </w:div>
          </w:divsChild>
        </w:div>
        <w:div w:id="1209991919">
          <w:marLeft w:val="0"/>
          <w:marRight w:val="0"/>
          <w:marTop w:val="300"/>
          <w:marBottom w:val="0"/>
          <w:divBdr>
            <w:top w:val="none" w:sz="0" w:space="0" w:color="auto"/>
            <w:left w:val="none" w:sz="0" w:space="0" w:color="auto"/>
            <w:bottom w:val="none" w:sz="0" w:space="0" w:color="auto"/>
            <w:right w:val="none" w:sz="0" w:space="0" w:color="auto"/>
          </w:divBdr>
          <w:divsChild>
            <w:div w:id="759569375">
              <w:marLeft w:val="0"/>
              <w:marRight w:val="0"/>
              <w:marTop w:val="0"/>
              <w:marBottom w:val="0"/>
              <w:divBdr>
                <w:top w:val="none" w:sz="0" w:space="0" w:color="auto"/>
                <w:left w:val="none" w:sz="0" w:space="0" w:color="auto"/>
                <w:bottom w:val="none" w:sz="0" w:space="0" w:color="auto"/>
                <w:right w:val="none" w:sz="0" w:space="0" w:color="auto"/>
              </w:divBdr>
              <w:divsChild>
                <w:div w:id="2151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117939">
          <w:marLeft w:val="0"/>
          <w:marRight w:val="0"/>
          <w:marTop w:val="300"/>
          <w:marBottom w:val="0"/>
          <w:divBdr>
            <w:top w:val="none" w:sz="0" w:space="0" w:color="auto"/>
            <w:left w:val="none" w:sz="0" w:space="0" w:color="auto"/>
            <w:bottom w:val="none" w:sz="0" w:space="0" w:color="auto"/>
            <w:right w:val="none" w:sz="0" w:space="0" w:color="auto"/>
          </w:divBdr>
          <w:divsChild>
            <w:div w:id="347174292">
              <w:marLeft w:val="0"/>
              <w:marRight w:val="0"/>
              <w:marTop w:val="0"/>
              <w:marBottom w:val="0"/>
              <w:divBdr>
                <w:top w:val="none" w:sz="0" w:space="0" w:color="auto"/>
                <w:left w:val="none" w:sz="0" w:space="0" w:color="auto"/>
                <w:bottom w:val="none" w:sz="0" w:space="0" w:color="auto"/>
                <w:right w:val="none" w:sz="0" w:space="0" w:color="auto"/>
              </w:divBdr>
              <w:divsChild>
                <w:div w:id="16090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11040">
          <w:marLeft w:val="0"/>
          <w:marRight w:val="0"/>
          <w:marTop w:val="300"/>
          <w:marBottom w:val="0"/>
          <w:divBdr>
            <w:top w:val="none" w:sz="0" w:space="0" w:color="auto"/>
            <w:left w:val="none" w:sz="0" w:space="0" w:color="auto"/>
            <w:bottom w:val="none" w:sz="0" w:space="0" w:color="auto"/>
            <w:right w:val="none" w:sz="0" w:space="0" w:color="auto"/>
          </w:divBdr>
          <w:divsChild>
            <w:div w:id="2134981692">
              <w:marLeft w:val="0"/>
              <w:marRight w:val="0"/>
              <w:marTop w:val="0"/>
              <w:marBottom w:val="0"/>
              <w:divBdr>
                <w:top w:val="none" w:sz="0" w:space="0" w:color="auto"/>
                <w:left w:val="none" w:sz="0" w:space="0" w:color="auto"/>
                <w:bottom w:val="none" w:sz="0" w:space="0" w:color="auto"/>
                <w:right w:val="none" w:sz="0" w:space="0" w:color="auto"/>
              </w:divBdr>
              <w:divsChild>
                <w:div w:id="125261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045657">
          <w:marLeft w:val="0"/>
          <w:marRight w:val="0"/>
          <w:marTop w:val="300"/>
          <w:marBottom w:val="0"/>
          <w:divBdr>
            <w:top w:val="none" w:sz="0" w:space="0" w:color="auto"/>
            <w:left w:val="none" w:sz="0" w:space="0" w:color="auto"/>
            <w:bottom w:val="none" w:sz="0" w:space="0" w:color="auto"/>
            <w:right w:val="none" w:sz="0" w:space="0" w:color="auto"/>
          </w:divBdr>
          <w:divsChild>
            <w:div w:id="1023364923">
              <w:marLeft w:val="0"/>
              <w:marRight w:val="0"/>
              <w:marTop w:val="0"/>
              <w:marBottom w:val="0"/>
              <w:divBdr>
                <w:top w:val="none" w:sz="0" w:space="0" w:color="auto"/>
                <w:left w:val="none" w:sz="0" w:space="0" w:color="auto"/>
                <w:bottom w:val="none" w:sz="0" w:space="0" w:color="auto"/>
                <w:right w:val="none" w:sz="0" w:space="0" w:color="auto"/>
              </w:divBdr>
              <w:divsChild>
                <w:div w:id="186405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931482">
      <w:bodyDiv w:val="1"/>
      <w:marLeft w:val="0"/>
      <w:marRight w:val="0"/>
      <w:marTop w:val="0"/>
      <w:marBottom w:val="0"/>
      <w:divBdr>
        <w:top w:val="none" w:sz="0" w:space="0" w:color="auto"/>
        <w:left w:val="none" w:sz="0" w:space="0" w:color="auto"/>
        <w:bottom w:val="none" w:sz="0" w:space="0" w:color="auto"/>
        <w:right w:val="none" w:sz="0" w:space="0" w:color="auto"/>
      </w:divBdr>
      <w:divsChild>
        <w:div w:id="2825918">
          <w:marLeft w:val="0"/>
          <w:marRight w:val="0"/>
          <w:marTop w:val="0"/>
          <w:marBottom w:val="0"/>
          <w:divBdr>
            <w:top w:val="none" w:sz="0" w:space="0" w:color="auto"/>
            <w:left w:val="none" w:sz="0" w:space="0" w:color="auto"/>
            <w:bottom w:val="none" w:sz="0" w:space="0" w:color="auto"/>
            <w:right w:val="none" w:sz="0" w:space="0" w:color="auto"/>
          </w:divBdr>
        </w:div>
        <w:div w:id="1676759829">
          <w:marLeft w:val="0"/>
          <w:marRight w:val="0"/>
          <w:marTop w:val="0"/>
          <w:marBottom w:val="0"/>
          <w:divBdr>
            <w:top w:val="none" w:sz="0" w:space="0" w:color="auto"/>
            <w:left w:val="none" w:sz="0" w:space="0" w:color="auto"/>
            <w:bottom w:val="none" w:sz="0" w:space="0" w:color="auto"/>
            <w:right w:val="none" w:sz="0" w:space="0" w:color="auto"/>
          </w:divBdr>
          <w:divsChild>
            <w:div w:id="1571496781">
              <w:marLeft w:val="0"/>
              <w:marRight w:val="0"/>
              <w:marTop w:val="0"/>
              <w:marBottom w:val="0"/>
              <w:divBdr>
                <w:top w:val="none" w:sz="0" w:space="0" w:color="auto"/>
                <w:left w:val="none" w:sz="0" w:space="0" w:color="auto"/>
                <w:bottom w:val="none" w:sz="0" w:space="0" w:color="auto"/>
                <w:right w:val="none" w:sz="0" w:space="0" w:color="auto"/>
              </w:divBdr>
            </w:div>
          </w:divsChild>
        </w:div>
        <w:div w:id="1529677934">
          <w:marLeft w:val="0"/>
          <w:marRight w:val="0"/>
          <w:marTop w:val="0"/>
          <w:marBottom w:val="0"/>
          <w:divBdr>
            <w:top w:val="none" w:sz="0" w:space="0" w:color="auto"/>
            <w:left w:val="none" w:sz="0" w:space="0" w:color="auto"/>
            <w:bottom w:val="none" w:sz="0" w:space="0" w:color="auto"/>
            <w:right w:val="none" w:sz="0" w:space="0" w:color="auto"/>
          </w:divBdr>
        </w:div>
        <w:div w:id="166360909">
          <w:marLeft w:val="0"/>
          <w:marRight w:val="0"/>
          <w:marTop w:val="0"/>
          <w:marBottom w:val="0"/>
          <w:divBdr>
            <w:top w:val="none" w:sz="0" w:space="0" w:color="auto"/>
            <w:left w:val="none" w:sz="0" w:space="0" w:color="auto"/>
            <w:bottom w:val="none" w:sz="0" w:space="0" w:color="auto"/>
            <w:right w:val="none" w:sz="0" w:space="0" w:color="auto"/>
          </w:divBdr>
          <w:divsChild>
            <w:div w:id="1540556891">
              <w:marLeft w:val="0"/>
              <w:marRight w:val="0"/>
              <w:marTop w:val="0"/>
              <w:marBottom w:val="0"/>
              <w:divBdr>
                <w:top w:val="none" w:sz="0" w:space="0" w:color="auto"/>
                <w:left w:val="none" w:sz="0" w:space="0" w:color="auto"/>
                <w:bottom w:val="none" w:sz="0" w:space="0" w:color="auto"/>
                <w:right w:val="none" w:sz="0" w:space="0" w:color="auto"/>
              </w:divBdr>
            </w:div>
          </w:divsChild>
        </w:div>
        <w:div w:id="1653562341">
          <w:marLeft w:val="0"/>
          <w:marRight w:val="0"/>
          <w:marTop w:val="0"/>
          <w:marBottom w:val="0"/>
          <w:divBdr>
            <w:top w:val="none" w:sz="0" w:space="0" w:color="auto"/>
            <w:left w:val="none" w:sz="0" w:space="0" w:color="auto"/>
            <w:bottom w:val="none" w:sz="0" w:space="0" w:color="auto"/>
            <w:right w:val="none" w:sz="0" w:space="0" w:color="auto"/>
          </w:divBdr>
        </w:div>
        <w:div w:id="1046680727">
          <w:marLeft w:val="0"/>
          <w:marRight w:val="0"/>
          <w:marTop w:val="0"/>
          <w:marBottom w:val="0"/>
          <w:divBdr>
            <w:top w:val="none" w:sz="0" w:space="0" w:color="auto"/>
            <w:left w:val="none" w:sz="0" w:space="0" w:color="auto"/>
            <w:bottom w:val="none" w:sz="0" w:space="0" w:color="auto"/>
            <w:right w:val="none" w:sz="0" w:space="0" w:color="auto"/>
          </w:divBdr>
          <w:divsChild>
            <w:div w:id="5442479">
              <w:marLeft w:val="0"/>
              <w:marRight w:val="0"/>
              <w:marTop w:val="0"/>
              <w:marBottom w:val="0"/>
              <w:divBdr>
                <w:top w:val="none" w:sz="0" w:space="0" w:color="auto"/>
                <w:left w:val="none" w:sz="0" w:space="0" w:color="auto"/>
                <w:bottom w:val="none" w:sz="0" w:space="0" w:color="auto"/>
                <w:right w:val="none" w:sz="0" w:space="0" w:color="auto"/>
              </w:divBdr>
            </w:div>
          </w:divsChild>
        </w:div>
        <w:div w:id="1952783281">
          <w:marLeft w:val="0"/>
          <w:marRight w:val="0"/>
          <w:marTop w:val="0"/>
          <w:marBottom w:val="0"/>
          <w:divBdr>
            <w:top w:val="none" w:sz="0" w:space="0" w:color="auto"/>
            <w:left w:val="none" w:sz="0" w:space="0" w:color="auto"/>
            <w:bottom w:val="none" w:sz="0" w:space="0" w:color="auto"/>
            <w:right w:val="none" w:sz="0" w:space="0" w:color="auto"/>
          </w:divBdr>
        </w:div>
        <w:div w:id="589390609">
          <w:marLeft w:val="0"/>
          <w:marRight w:val="0"/>
          <w:marTop w:val="0"/>
          <w:marBottom w:val="0"/>
          <w:divBdr>
            <w:top w:val="none" w:sz="0" w:space="0" w:color="auto"/>
            <w:left w:val="none" w:sz="0" w:space="0" w:color="auto"/>
            <w:bottom w:val="none" w:sz="0" w:space="0" w:color="auto"/>
            <w:right w:val="none" w:sz="0" w:space="0" w:color="auto"/>
          </w:divBdr>
          <w:divsChild>
            <w:div w:id="1813401526">
              <w:marLeft w:val="0"/>
              <w:marRight w:val="0"/>
              <w:marTop w:val="0"/>
              <w:marBottom w:val="0"/>
              <w:divBdr>
                <w:top w:val="none" w:sz="0" w:space="0" w:color="auto"/>
                <w:left w:val="none" w:sz="0" w:space="0" w:color="auto"/>
                <w:bottom w:val="none" w:sz="0" w:space="0" w:color="auto"/>
                <w:right w:val="none" w:sz="0" w:space="0" w:color="auto"/>
              </w:divBdr>
            </w:div>
          </w:divsChild>
        </w:div>
        <w:div w:id="606739570">
          <w:marLeft w:val="0"/>
          <w:marRight w:val="0"/>
          <w:marTop w:val="0"/>
          <w:marBottom w:val="0"/>
          <w:divBdr>
            <w:top w:val="none" w:sz="0" w:space="0" w:color="auto"/>
            <w:left w:val="none" w:sz="0" w:space="0" w:color="auto"/>
            <w:bottom w:val="none" w:sz="0" w:space="0" w:color="auto"/>
            <w:right w:val="none" w:sz="0" w:space="0" w:color="auto"/>
          </w:divBdr>
        </w:div>
        <w:div w:id="559638094">
          <w:marLeft w:val="0"/>
          <w:marRight w:val="0"/>
          <w:marTop w:val="0"/>
          <w:marBottom w:val="0"/>
          <w:divBdr>
            <w:top w:val="none" w:sz="0" w:space="0" w:color="auto"/>
            <w:left w:val="none" w:sz="0" w:space="0" w:color="auto"/>
            <w:bottom w:val="none" w:sz="0" w:space="0" w:color="auto"/>
            <w:right w:val="none" w:sz="0" w:space="0" w:color="auto"/>
          </w:divBdr>
          <w:divsChild>
            <w:div w:id="1431661610">
              <w:marLeft w:val="0"/>
              <w:marRight w:val="0"/>
              <w:marTop w:val="0"/>
              <w:marBottom w:val="0"/>
              <w:divBdr>
                <w:top w:val="none" w:sz="0" w:space="0" w:color="auto"/>
                <w:left w:val="none" w:sz="0" w:space="0" w:color="auto"/>
                <w:bottom w:val="none" w:sz="0" w:space="0" w:color="auto"/>
                <w:right w:val="none" w:sz="0" w:space="0" w:color="auto"/>
              </w:divBdr>
            </w:div>
          </w:divsChild>
        </w:div>
        <w:div w:id="1861629144">
          <w:marLeft w:val="0"/>
          <w:marRight w:val="0"/>
          <w:marTop w:val="0"/>
          <w:marBottom w:val="0"/>
          <w:divBdr>
            <w:top w:val="none" w:sz="0" w:space="0" w:color="auto"/>
            <w:left w:val="none" w:sz="0" w:space="0" w:color="auto"/>
            <w:bottom w:val="none" w:sz="0" w:space="0" w:color="auto"/>
            <w:right w:val="none" w:sz="0" w:space="0" w:color="auto"/>
          </w:divBdr>
        </w:div>
        <w:div w:id="1606763236">
          <w:marLeft w:val="0"/>
          <w:marRight w:val="0"/>
          <w:marTop w:val="0"/>
          <w:marBottom w:val="0"/>
          <w:divBdr>
            <w:top w:val="none" w:sz="0" w:space="0" w:color="auto"/>
            <w:left w:val="none" w:sz="0" w:space="0" w:color="auto"/>
            <w:bottom w:val="none" w:sz="0" w:space="0" w:color="auto"/>
            <w:right w:val="none" w:sz="0" w:space="0" w:color="auto"/>
          </w:divBdr>
          <w:divsChild>
            <w:div w:id="1341931941">
              <w:marLeft w:val="0"/>
              <w:marRight w:val="0"/>
              <w:marTop w:val="0"/>
              <w:marBottom w:val="0"/>
              <w:divBdr>
                <w:top w:val="none" w:sz="0" w:space="0" w:color="auto"/>
                <w:left w:val="none" w:sz="0" w:space="0" w:color="auto"/>
                <w:bottom w:val="none" w:sz="0" w:space="0" w:color="auto"/>
                <w:right w:val="none" w:sz="0" w:space="0" w:color="auto"/>
              </w:divBdr>
            </w:div>
          </w:divsChild>
        </w:div>
        <w:div w:id="1215847597">
          <w:marLeft w:val="0"/>
          <w:marRight w:val="0"/>
          <w:marTop w:val="0"/>
          <w:marBottom w:val="0"/>
          <w:divBdr>
            <w:top w:val="none" w:sz="0" w:space="0" w:color="auto"/>
            <w:left w:val="none" w:sz="0" w:space="0" w:color="auto"/>
            <w:bottom w:val="none" w:sz="0" w:space="0" w:color="auto"/>
            <w:right w:val="none" w:sz="0" w:space="0" w:color="auto"/>
          </w:divBdr>
        </w:div>
        <w:div w:id="1501041688">
          <w:marLeft w:val="0"/>
          <w:marRight w:val="0"/>
          <w:marTop w:val="0"/>
          <w:marBottom w:val="0"/>
          <w:divBdr>
            <w:top w:val="none" w:sz="0" w:space="0" w:color="auto"/>
            <w:left w:val="none" w:sz="0" w:space="0" w:color="auto"/>
            <w:bottom w:val="none" w:sz="0" w:space="0" w:color="auto"/>
            <w:right w:val="none" w:sz="0" w:space="0" w:color="auto"/>
          </w:divBdr>
          <w:divsChild>
            <w:div w:id="1814443104">
              <w:marLeft w:val="0"/>
              <w:marRight w:val="0"/>
              <w:marTop w:val="0"/>
              <w:marBottom w:val="0"/>
              <w:divBdr>
                <w:top w:val="none" w:sz="0" w:space="0" w:color="auto"/>
                <w:left w:val="none" w:sz="0" w:space="0" w:color="auto"/>
                <w:bottom w:val="none" w:sz="0" w:space="0" w:color="auto"/>
                <w:right w:val="none" w:sz="0" w:space="0" w:color="auto"/>
              </w:divBdr>
            </w:div>
          </w:divsChild>
        </w:div>
        <w:div w:id="282884071">
          <w:marLeft w:val="0"/>
          <w:marRight w:val="0"/>
          <w:marTop w:val="300"/>
          <w:marBottom w:val="0"/>
          <w:divBdr>
            <w:top w:val="none" w:sz="0" w:space="0" w:color="auto"/>
            <w:left w:val="none" w:sz="0" w:space="0" w:color="auto"/>
            <w:bottom w:val="none" w:sz="0" w:space="0" w:color="auto"/>
            <w:right w:val="none" w:sz="0" w:space="0" w:color="auto"/>
          </w:divBdr>
          <w:divsChild>
            <w:div w:id="2019693930">
              <w:marLeft w:val="0"/>
              <w:marRight w:val="0"/>
              <w:marTop w:val="0"/>
              <w:marBottom w:val="0"/>
              <w:divBdr>
                <w:top w:val="none" w:sz="0" w:space="0" w:color="auto"/>
                <w:left w:val="none" w:sz="0" w:space="0" w:color="auto"/>
                <w:bottom w:val="none" w:sz="0" w:space="0" w:color="auto"/>
                <w:right w:val="none" w:sz="0" w:space="0" w:color="auto"/>
              </w:divBdr>
              <w:divsChild>
                <w:div w:id="205620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70454">
          <w:marLeft w:val="0"/>
          <w:marRight w:val="0"/>
          <w:marTop w:val="300"/>
          <w:marBottom w:val="0"/>
          <w:divBdr>
            <w:top w:val="none" w:sz="0" w:space="0" w:color="auto"/>
            <w:left w:val="none" w:sz="0" w:space="0" w:color="auto"/>
            <w:bottom w:val="none" w:sz="0" w:space="0" w:color="auto"/>
            <w:right w:val="none" w:sz="0" w:space="0" w:color="auto"/>
          </w:divBdr>
          <w:divsChild>
            <w:div w:id="2099473265">
              <w:marLeft w:val="0"/>
              <w:marRight w:val="0"/>
              <w:marTop w:val="0"/>
              <w:marBottom w:val="0"/>
              <w:divBdr>
                <w:top w:val="none" w:sz="0" w:space="0" w:color="auto"/>
                <w:left w:val="none" w:sz="0" w:space="0" w:color="auto"/>
                <w:bottom w:val="none" w:sz="0" w:space="0" w:color="auto"/>
                <w:right w:val="none" w:sz="0" w:space="0" w:color="auto"/>
              </w:divBdr>
              <w:divsChild>
                <w:div w:id="209794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477504">
          <w:marLeft w:val="0"/>
          <w:marRight w:val="0"/>
          <w:marTop w:val="300"/>
          <w:marBottom w:val="0"/>
          <w:divBdr>
            <w:top w:val="none" w:sz="0" w:space="0" w:color="auto"/>
            <w:left w:val="none" w:sz="0" w:space="0" w:color="auto"/>
            <w:bottom w:val="none" w:sz="0" w:space="0" w:color="auto"/>
            <w:right w:val="none" w:sz="0" w:space="0" w:color="auto"/>
          </w:divBdr>
          <w:divsChild>
            <w:div w:id="1120806976">
              <w:marLeft w:val="0"/>
              <w:marRight w:val="0"/>
              <w:marTop w:val="0"/>
              <w:marBottom w:val="0"/>
              <w:divBdr>
                <w:top w:val="none" w:sz="0" w:space="0" w:color="auto"/>
                <w:left w:val="none" w:sz="0" w:space="0" w:color="auto"/>
                <w:bottom w:val="none" w:sz="0" w:space="0" w:color="auto"/>
                <w:right w:val="none" w:sz="0" w:space="0" w:color="auto"/>
              </w:divBdr>
              <w:divsChild>
                <w:div w:id="179583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375898">
          <w:marLeft w:val="0"/>
          <w:marRight w:val="0"/>
          <w:marTop w:val="300"/>
          <w:marBottom w:val="0"/>
          <w:divBdr>
            <w:top w:val="none" w:sz="0" w:space="0" w:color="auto"/>
            <w:left w:val="none" w:sz="0" w:space="0" w:color="auto"/>
            <w:bottom w:val="none" w:sz="0" w:space="0" w:color="auto"/>
            <w:right w:val="none" w:sz="0" w:space="0" w:color="auto"/>
          </w:divBdr>
          <w:divsChild>
            <w:div w:id="159544805">
              <w:marLeft w:val="0"/>
              <w:marRight w:val="0"/>
              <w:marTop w:val="0"/>
              <w:marBottom w:val="0"/>
              <w:divBdr>
                <w:top w:val="none" w:sz="0" w:space="0" w:color="auto"/>
                <w:left w:val="none" w:sz="0" w:space="0" w:color="auto"/>
                <w:bottom w:val="none" w:sz="0" w:space="0" w:color="auto"/>
                <w:right w:val="none" w:sz="0" w:space="0" w:color="auto"/>
              </w:divBdr>
              <w:divsChild>
                <w:div w:id="365570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2749753">
      <w:bodyDiv w:val="1"/>
      <w:marLeft w:val="0"/>
      <w:marRight w:val="0"/>
      <w:marTop w:val="0"/>
      <w:marBottom w:val="0"/>
      <w:divBdr>
        <w:top w:val="none" w:sz="0" w:space="0" w:color="auto"/>
        <w:left w:val="none" w:sz="0" w:space="0" w:color="auto"/>
        <w:bottom w:val="none" w:sz="0" w:space="0" w:color="auto"/>
        <w:right w:val="none" w:sz="0" w:space="0" w:color="auto"/>
      </w:divBdr>
      <w:divsChild>
        <w:div w:id="1973057610">
          <w:marLeft w:val="0"/>
          <w:marRight w:val="0"/>
          <w:marTop w:val="0"/>
          <w:marBottom w:val="0"/>
          <w:divBdr>
            <w:top w:val="none" w:sz="0" w:space="0" w:color="auto"/>
            <w:left w:val="none" w:sz="0" w:space="0" w:color="auto"/>
            <w:bottom w:val="none" w:sz="0" w:space="0" w:color="auto"/>
            <w:right w:val="none" w:sz="0" w:space="0" w:color="auto"/>
          </w:divBdr>
        </w:div>
        <w:div w:id="696393179">
          <w:marLeft w:val="0"/>
          <w:marRight w:val="0"/>
          <w:marTop w:val="0"/>
          <w:marBottom w:val="0"/>
          <w:divBdr>
            <w:top w:val="none" w:sz="0" w:space="0" w:color="auto"/>
            <w:left w:val="none" w:sz="0" w:space="0" w:color="auto"/>
            <w:bottom w:val="none" w:sz="0" w:space="0" w:color="auto"/>
            <w:right w:val="none" w:sz="0" w:space="0" w:color="auto"/>
          </w:divBdr>
          <w:divsChild>
            <w:div w:id="1792893469">
              <w:marLeft w:val="0"/>
              <w:marRight w:val="0"/>
              <w:marTop w:val="0"/>
              <w:marBottom w:val="0"/>
              <w:divBdr>
                <w:top w:val="none" w:sz="0" w:space="0" w:color="auto"/>
                <w:left w:val="none" w:sz="0" w:space="0" w:color="auto"/>
                <w:bottom w:val="none" w:sz="0" w:space="0" w:color="auto"/>
                <w:right w:val="none" w:sz="0" w:space="0" w:color="auto"/>
              </w:divBdr>
            </w:div>
          </w:divsChild>
        </w:div>
        <w:div w:id="1743139114">
          <w:marLeft w:val="0"/>
          <w:marRight w:val="0"/>
          <w:marTop w:val="0"/>
          <w:marBottom w:val="0"/>
          <w:divBdr>
            <w:top w:val="none" w:sz="0" w:space="0" w:color="auto"/>
            <w:left w:val="none" w:sz="0" w:space="0" w:color="auto"/>
            <w:bottom w:val="none" w:sz="0" w:space="0" w:color="auto"/>
            <w:right w:val="none" w:sz="0" w:space="0" w:color="auto"/>
          </w:divBdr>
        </w:div>
        <w:div w:id="130372471">
          <w:marLeft w:val="0"/>
          <w:marRight w:val="0"/>
          <w:marTop w:val="0"/>
          <w:marBottom w:val="0"/>
          <w:divBdr>
            <w:top w:val="none" w:sz="0" w:space="0" w:color="auto"/>
            <w:left w:val="none" w:sz="0" w:space="0" w:color="auto"/>
            <w:bottom w:val="none" w:sz="0" w:space="0" w:color="auto"/>
            <w:right w:val="none" w:sz="0" w:space="0" w:color="auto"/>
          </w:divBdr>
          <w:divsChild>
            <w:div w:id="1045330649">
              <w:marLeft w:val="0"/>
              <w:marRight w:val="0"/>
              <w:marTop w:val="0"/>
              <w:marBottom w:val="0"/>
              <w:divBdr>
                <w:top w:val="none" w:sz="0" w:space="0" w:color="auto"/>
                <w:left w:val="none" w:sz="0" w:space="0" w:color="auto"/>
                <w:bottom w:val="none" w:sz="0" w:space="0" w:color="auto"/>
                <w:right w:val="none" w:sz="0" w:space="0" w:color="auto"/>
              </w:divBdr>
            </w:div>
          </w:divsChild>
        </w:div>
        <w:div w:id="595600490">
          <w:marLeft w:val="0"/>
          <w:marRight w:val="0"/>
          <w:marTop w:val="0"/>
          <w:marBottom w:val="0"/>
          <w:divBdr>
            <w:top w:val="none" w:sz="0" w:space="0" w:color="auto"/>
            <w:left w:val="none" w:sz="0" w:space="0" w:color="auto"/>
            <w:bottom w:val="none" w:sz="0" w:space="0" w:color="auto"/>
            <w:right w:val="none" w:sz="0" w:space="0" w:color="auto"/>
          </w:divBdr>
        </w:div>
        <w:div w:id="202787729">
          <w:marLeft w:val="0"/>
          <w:marRight w:val="0"/>
          <w:marTop w:val="0"/>
          <w:marBottom w:val="0"/>
          <w:divBdr>
            <w:top w:val="none" w:sz="0" w:space="0" w:color="auto"/>
            <w:left w:val="none" w:sz="0" w:space="0" w:color="auto"/>
            <w:bottom w:val="none" w:sz="0" w:space="0" w:color="auto"/>
            <w:right w:val="none" w:sz="0" w:space="0" w:color="auto"/>
          </w:divBdr>
          <w:divsChild>
            <w:div w:id="2095128382">
              <w:marLeft w:val="0"/>
              <w:marRight w:val="0"/>
              <w:marTop w:val="0"/>
              <w:marBottom w:val="0"/>
              <w:divBdr>
                <w:top w:val="none" w:sz="0" w:space="0" w:color="auto"/>
                <w:left w:val="none" w:sz="0" w:space="0" w:color="auto"/>
                <w:bottom w:val="none" w:sz="0" w:space="0" w:color="auto"/>
                <w:right w:val="none" w:sz="0" w:space="0" w:color="auto"/>
              </w:divBdr>
            </w:div>
          </w:divsChild>
        </w:div>
        <w:div w:id="131021928">
          <w:marLeft w:val="0"/>
          <w:marRight w:val="0"/>
          <w:marTop w:val="0"/>
          <w:marBottom w:val="0"/>
          <w:divBdr>
            <w:top w:val="none" w:sz="0" w:space="0" w:color="auto"/>
            <w:left w:val="none" w:sz="0" w:space="0" w:color="auto"/>
            <w:bottom w:val="none" w:sz="0" w:space="0" w:color="auto"/>
            <w:right w:val="none" w:sz="0" w:space="0" w:color="auto"/>
          </w:divBdr>
        </w:div>
        <w:div w:id="1756589739">
          <w:marLeft w:val="0"/>
          <w:marRight w:val="0"/>
          <w:marTop w:val="0"/>
          <w:marBottom w:val="0"/>
          <w:divBdr>
            <w:top w:val="none" w:sz="0" w:space="0" w:color="auto"/>
            <w:left w:val="none" w:sz="0" w:space="0" w:color="auto"/>
            <w:bottom w:val="none" w:sz="0" w:space="0" w:color="auto"/>
            <w:right w:val="none" w:sz="0" w:space="0" w:color="auto"/>
          </w:divBdr>
          <w:divsChild>
            <w:div w:id="80376689">
              <w:marLeft w:val="0"/>
              <w:marRight w:val="0"/>
              <w:marTop w:val="0"/>
              <w:marBottom w:val="0"/>
              <w:divBdr>
                <w:top w:val="none" w:sz="0" w:space="0" w:color="auto"/>
                <w:left w:val="none" w:sz="0" w:space="0" w:color="auto"/>
                <w:bottom w:val="none" w:sz="0" w:space="0" w:color="auto"/>
                <w:right w:val="none" w:sz="0" w:space="0" w:color="auto"/>
              </w:divBdr>
            </w:div>
          </w:divsChild>
        </w:div>
        <w:div w:id="1036929837">
          <w:marLeft w:val="0"/>
          <w:marRight w:val="0"/>
          <w:marTop w:val="0"/>
          <w:marBottom w:val="0"/>
          <w:divBdr>
            <w:top w:val="none" w:sz="0" w:space="0" w:color="auto"/>
            <w:left w:val="none" w:sz="0" w:space="0" w:color="auto"/>
            <w:bottom w:val="none" w:sz="0" w:space="0" w:color="auto"/>
            <w:right w:val="none" w:sz="0" w:space="0" w:color="auto"/>
          </w:divBdr>
        </w:div>
        <w:div w:id="428165666">
          <w:marLeft w:val="0"/>
          <w:marRight w:val="0"/>
          <w:marTop w:val="0"/>
          <w:marBottom w:val="0"/>
          <w:divBdr>
            <w:top w:val="none" w:sz="0" w:space="0" w:color="auto"/>
            <w:left w:val="none" w:sz="0" w:space="0" w:color="auto"/>
            <w:bottom w:val="none" w:sz="0" w:space="0" w:color="auto"/>
            <w:right w:val="none" w:sz="0" w:space="0" w:color="auto"/>
          </w:divBdr>
          <w:divsChild>
            <w:div w:id="446003239">
              <w:marLeft w:val="0"/>
              <w:marRight w:val="0"/>
              <w:marTop w:val="0"/>
              <w:marBottom w:val="0"/>
              <w:divBdr>
                <w:top w:val="none" w:sz="0" w:space="0" w:color="auto"/>
                <w:left w:val="none" w:sz="0" w:space="0" w:color="auto"/>
                <w:bottom w:val="none" w:sz="0" w:space="0" w:color="auto"/>
                <w:right w:val="none" w:sz="0" w:space="0" w:color="auto"/>
              </w:divBdr>
            </w:div>
          </w:divsChild>
        </w:div>
        <w:div w:id="455565569">
          <w:marLeft w:val="0"/>
          <w:marRight w:val="0"/>
          <w:marTop w:val="0"/>
          <w:marBottom w:val="0"/>
          <w:divBdr>
            <w:top w:val="none" w:sz="0" w:space="0" w:color="auto"/>
            <w:left w:val="none" w:sz="0" w:space="0" w:color="auto"/>
            <w:bottom w:val="none" w:sz="0" w:space="0" w:color="auto"/>
            <w:right w:val="none" w:sz="0" w:space="0" w:color="auto"/>
          </w:divBdr>
        </w:div>
        <w:div w:id="634221042">
          <w:marLeft w:val="0"/>
          <w:marRight w:val="0"/>
          <w:marTop w:val="0"/>
          <w:marBottom w:val="0"/>
          <w:divBdr>
            <w:top w:val="none" w:sz="0" w:space="0" w:color="auto"/>
            <w:left w:val="none" w:sz="0" w:space="0" w:color="auto"/>
            <w:bottom w:val="none" w:sz="0" w:space="0" w:color="auto"/>
            <w:right w:val="none" w:sz="0" w:space="0" w:color="auto"/>
          </w:divBdr>
          <w:divsChild>
            <w:div w:id="415908583">
              <w:marLeft w:val="0"/>
              <w:marRight w:val="0"/>
              <w:marTop w:val="0"/>
              <w:marBottom w:val="0"/>
              <w:divBdr>
                <w:top w:val="none" w:sz="0" w:space="0" w:color="auto"/>
                <w:left w:val="none" w:sz="0" w:space="0" w:color="auto"/>
                <w:bottom w:val="none" w:sz="0" w:space="0" w:color="auto"/>
                <w:right w:val="none" w:sz="0" w:space="0" w:color="auto"/>
              </w:divBdr>
            </w:div>
          </w:divsChild>
        </w:div>
        <w:div w:id="1398551">
          <w:marLeft w:val="0"/>
          <w:marRight w:val="0"/>
          <w:marTop w:val="0"/>
          <w:marBottom w:val="0"/>
          <w:divBdr>
            <w:top w:val="none" w:sz="0" w:space="0" w:color="auto"/>
            <w:left w:val="none" w:sz="0" w:space="0" w:color="auto"/>
            <w:bottom w:val="none" w:sz="0" w:space="0" w:color="auto"/>
            <w:right w:val="none" w:sz="0" w:space="0" w:color="auto"/>
          </w:divBdr>
        </w:div>
        <w:div w:id="953250299">
          <w:marLeft w:val="0"/>
          <w:marRight w:val="0"/>
          <w:marTop w:val="0"/>
          <w:marBottom w:val="0"/>
          <w:divBdr>
            <w:top w:val="none" w:sz="0" w:space="0" w:color="auto"/>
            <w:left w:val="none" w:sz="0" w:space="0" w:color="auto"/>
            <w:bottom w:val="none" w:sz="0" w:space="0" w:color="auto"/>
            <w:right w:val="none" w:sz="0" w:space="0" w:color="auto"/>
          </w:divBdr>
          <w:divsChild>
            <w:div w:id="744646945">
              <w:marLeft w:val="0"/>
              <w:marRight w:val="0"/>
              <w:marTop w:val="0"/>
              <w:marBottom w:val="0"/>
              <w:divBdr>
                <w:top w:val="none" w:sz="0" w:space="0" w:color="auto"/>
                <w:left w:val="none" w:sz="0" w:space="0" w:color="auto"/>
                <w:bottom w:val="none" w:sz="0" w:space="0" w:color="auto"/>
                <w:right w:val="none" w:sz="0" w:space="0" w:color="auto"/>
              </w:divBdr>
            </w:div>
          </w:divsChild>
        </w:div>
        <w:div w:id="1303928905">
          <w:marLeft w:val="0"/>
          <w:marRight w:val="0"/>
          <w:marTop w:val="300"/>
          <w:marBottom w:val="0"/>
          <w:divBdr>
            <w:top w:val="none" w:sz="0" w:space="0" w:color="auto"/>
            <w:left w:val="none" w:sz="0" w:space="0" w:color="auto"/>
            <w:bottom w:val="none" w:sz="0" w:space="0" w:color="auto"/>
            <w:right w:val="none" w:sz="0" w:space="0" w:color="auto"/>
          </w:divBdr>
          <w:divsChild>
            <w:div w:id="1408728655">
              <w:marLeft w:val="0"/>
              <w:marRight w:val="0"/>
              <w:marTop w:val="0"/>
              <w:marBottom w:val="0"/>
              <w:divBdr>
                <w:top w:val="none" w:sz="0" w:space="0" w:color="auto"/>
                <w:left w:val="none" w:sz="0" w:space="0" w:color="auto"/>
                <w:bottom w:val="none" w:sz="0" w:space="0" w:color="auto"/>
                <w:right w:val="none" w:sz="0" w:space="0" w:color="auto"/>
              </w:divBdr>
              <w:divsChild>
                <w:div w:id="123308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158918">
          <w:marLeft w:val="0"/>
          <w:marRight w:val="0"/>
          <w:marTop w:val="300"/>
          <w:marBottom w:val="0"/>
          <w:divBdr>
            <w:top w:val="none" w:sz="0" w:space="0" w:color="auto"/>
            <w:left w:val="none" w:sz="0" w:space="0" w:color="auto"/>
            <w:bottom w:val="none" w:sz="0" w:space="0" w:color="auto"/>
            <w:right w:val="none" w:sz="0" w:space="0" w:color="auto"/>
          </w:divBdr>
          <w:divsChild>
            <w:div w:id="2082368471">
              <w:marLeft w:val="0"/>
              <w:marRight w:val="0"/>
              <w:marTop w:val="0"/>
              <w:marBottom w:val="0"/>
              <w:divBdr>
                <w:top w:val="none" w:sz="0" w:space="0" w:color="auto"/>
                <w:left w:val="none" w:sz="0" w:space="0" w:color="auto"/>
                <w:bottom w:val="none" w:sz="0" w:space="0" w:color="auto"/>
                <w:right w:val="none" w:sz="0" w:space="0" w:color="auto"/>
              </w:divBdr>
              <w:divsChild>
                <w:div w:id="2067365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144272">
          <w:marLeft w:val="0"/>
          <w:marRight w:val="0"/>
          <w:marTop w:val="300"/>
          <w:marBottom w:val="0"/>
          <w:divBdr>
            <w:top w:val="none" w:sz="0" w:space="0" w:color="auto"/>
            <w:left w:val="none" w:sz="0" w:space="0" w:color="auto"/>
            <w:bottom w:val="none" w:sz="0" w:space="0" w:color="auto"/>
            <w:right w:val="none" w:sz="0" w:space="0" w:color="auto"/>
          </w:divBdr>
          <w:divsChild>
            <w:div w:id="1933658795">
              <w:marLeft w:val="0"/>
              <w:marRight w:val="0"/>
              <w:marTop w:val="0"/>
              <w:marBottom w:val="0"/>
              <w:divBdr>
                <w:top w:val="none" w:sz="0" w:space="0" w:color="auto"/>
                <w:left w:val="none" w:sz="0" w:space="0" w:color="auto"/>
                <w:bottom w:val="none" w:sz="0" w:space="0" w:color="auto"/>
                <w:right w:val="none" w:sz="0" w:space="0" w:color="auto"/>
              </w:divBdr>
              <w:divsChild>
                <w:div w:id="1518349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2518">
          <w:marLeft w:val="0"/>
          <w:marRight w:val="0"/>
          <w:marTop w:val="300"/>
          <w:marBottom w:val="0"/>
          <w:divBdr>
            <w:top w:val="none" w:sz="0" w:space="0" w:color="auto"/>
            <w:left w:val="none" w:sz="0" w:space="0" w:color="auto"/>
            <w:bottom w:val="none" w:sz="0" w:space="0" w:color="auto"/>
            <w:right w:val="none" w:sz="0" w:space="0" w:color="auto"/>
          </w:divBdr>
          <w:divsChild>
            <w:div w:id="1310674797">
              <w:marLeft w:val="0"/>
              <w:marRight w:val="0"/>
              <w:marTop w:val="0"/>
              <w:marBottom w:val="0"/>
              <w:divBdr>
                <w:top w:val="none" w:sz="0" w:space="0" w:color="auto"/>
                <w:left w:val="none" w:sz="0" w:space="0" w:color="auto"/>
                <w:bottom w:val="none" w:sz="0" w:space="0" w:color="auto"/>
                <w:right w:val="none" w:sz="0" w:space="0" w:color="auto"/>
              </w:divBdr>
              <w:divsChild>
                <w:div w:id="157832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696994">
      <w:bodyDiv w:val="1"/>
      <w:marLeft w:val="0"/>
      <w:marRight w:val="0"/>
      <w:marTop w:val="0"/>
      <w:marBottom w:val="0"/>
      <w:divBdr>
        <w:top w:val="none" w:sz="0" w:space="0" w:color="auto"/>
        <w:left w:val="none" w:sz="0" w:space="0" w:color="auto"/>
        <w:bottom w:val="none" w:sz="0" w:space="0" w:color="auto"/>
        <w:right w:val="none" w:sz="0" w:space="0" w:color="auto"/>
      </w:divBdr>
      <w:divsChild>
        <w:div w:id="1610430571">
          <w:marLeft w:val="0"/>
          <w:marRight w:val="0"/>
          <w:marTop w:val="0"/>
          <w:marBottom w:val="0"/>
          <w:divBdr>
            <w:top w:val="none" w:sz="0" w:space="0" w:color="auto"/>
            <w:left w:val="none" w:sz="0" w:space="0" w:color="auto"/>
            <w:bottom w:val="none" w:sz="0" w:space="0" w:color="auto"/>
            <w:right w:val="none" w:sz="0" w:space="0" w:color="auto"/>
          </w:divBdr>
        </w:div>
        <w:div w:id="2029938607">
          <w:marLeft w:val="0"/>
          <w:marRight w:val="0"/>
          <w:marTop w:val="0"/>
          <w:marBottom w:val="0"/>
          <w:divBdr>
            <w:top w:val="none" w:sz="0" w:space="0" w:color="auto"/>
            <w:left w:val="none" w:sz="0" w:space="0" w:color="auto"/>
            <w:bottom w:val="none" w:sz="0" w:space="0" w:color="auto"/>
            <w:right w:val="none" w:sz="0" w:space="0" w:color="auto"/>
          </w:divBdr>
          <w:divsChild>
            <w:div w:id="1897083150">
              <w:marLeft w:val="0"/>
              <w:marRight w:val="0"/>
              <w:marTop w:val="0"/>
              <w:marBottom w:val="0"/>
              <w:divBdr>
                <w:top w:val="none" w:sz="0" w:space="0" w:color="auto"/>
                <w:left w:val="none" w:sz="0" w:space="0" w:color="auto"/>
                <w:bottom w:val="none" w:sz="0" w:space="0" w:color="auto"/>
                <w:right w:val="none" w:sz="0" w:space="0" w:color="auto"/>
              </w:divBdr>
            </w:div>
          </w:divsChild>
        </w:div>
        <w:div w:id="1503205218">
          <w:marLeft w:val="0"/>
          <w:marRight w:val="0"/>
          <w:marTop w:val="0"/>
          <w:marBottom w:val="0"/>
          <w:divBdr>
            <w:top w:val="none" w:sz="0" w:space="0" w:color="auto"/>
            <w:left w:val="none" w:sz="0" w:space="0" w:color="auto"/>
            <w:bottom w:val="none" w:sz="0" w:space="0" w:color="auto"/>
            <w:right w:val="none" w:sz="0" w:space="0" w:color="auto"/>
          </w:divBdr>
        </w:div>
        <w:div w:id="604731478">
          <w:marLeft w:val="0"/>
          <w:marRight w:val="0"/>
          <w:marTop w:val="0"/>
          <w:marBottom w:val="0"/>
          <w:divBdr>
            <w:top w:val="none" w:sz="0" w:space="0" w:color="auto"/>
            <w:left w:val="none" w:sz="0" w:space="0" w:color="auto"/>
            <w:bottom w:val="none" w:sz="0" w:space="0" w:color="auto"/>
            <w:right w:val="none" w:sz="0" w:space="0" w:color="auto"/>
          </w:divBdr>
          <w:divsChild>
            <w:div w:id="227423940">
              <w:marLeft w:val="0"/>
              <w:marRight w:val="0"/>
              <w:marTop w:val="0"/>
              <w:marBottom w:val="0"/>
              <w:divBdr>
                <w:top w:val="none" w:sz="0" w:space="0" w:color="auto"/>
                <w:left w:val="none" w:sz="0" w:space="0" w:color="auto"/>
                <w:bottom w:val="none" w:sz="0" w:space="0" w:color="auto"/>
                <w:right w:val="none" w:sz="0" w:space="0" w:color="auto"/>
              </w:divBdr>
            </w:div>
          </w:divsChild>
        </w:div>
        <w:div w:id="355544223">
          <w:marLeft w:val="0"/>
          <w:marRight w:val="0"/>
          <w:marTop w:val="0"/>
          <w:marBottom w:val="0"/>
          <w:divBdr>
            <w:top w:val="none" w:sz="0" w:space="0" w:color="auto"/>
            <w:left w:val="none" w:sz="0" w:space="0" w:color="auto"/>
            <w:bottom w:val="none" w:sz="0" w:space="0" w:color="auto"/>
            <w:right w:val="none" w:sz="0" w:space="0" w:color="auto"/>
          </w:divBdr>
        </w:div>
        <w:div w:id="1521159253">
          <w:marLeft w:val="0"/>
          <w:marRight w:val="0"/>
          <w:marTop w:val="0"/>
          <w:marBottom w:val="0"/>
          <w:divBdr>
            <w:top w:val="none" w:sz="0" w:space="0" w:color="auto"/>
            <w:left w:val="none" w:sz="0" w:space="0" w:color="auto"/>
            <w:bottom w:val="none" w:sz="0" w:space="0" w:color="auto"/>
            <w:right w:val="none" w:sz="0" w:space="0" w:color="auto"/>
          </w:divBdr>
          <w:divsChild>
            <w:div w:id="1778716959">
              <w:marLeft w:val="0"/>
              <w:marRight w:val="0"/>
              <w:marTop w:val="0"/>
              <w:marBottom w:val="0"/>
              <w:divBdr>
                <w:top w:val="none" w:sz="0" w:space="0" w:color="auto"/>
                <w:left w:val="none" w:sz="0" w:space="0" w:color="auto"/>
                <w:bottom w:val="none" w:sz="0" w:space="0" w:color="auto"/>
                <w:right w:val="none" w:sz="0" w:space="0" w:color="auto"/>
              </w:divBdr>
            </w:div>
          </w:divsChild>
        </w:div>
        <w:div w:id="878666989">
          <w:marLeft w:val="0"/>
          <w:marRight w:val="0"/>
          <w:marTop w:val="0"/>
          <w:marBottom w:val="0"/>
          <w:divBdr>
            <w:top w:val="none" w:sz="0" w:space="0" w:color="auto"/>
            <w:left w:val="none" w:sz="0" w:space="0" w:color="auto"/>
            <w:bottom w:val="none" w:sz="0" w:space="0" w:color="auto"/>
            <w:right w:val="none" w:sz="0" w:space="0" w:color="auto"/>
          </w:divBdr>
        </w:div>
        <w:div w:id="1160733673">
          <w:marLeft w:val="0"/>
          <w:marRight w:val="0"/>
          <w:marTop w:val="0"/>
          <w:marBottom w:val="0"/>
          <w:divBdr>
            <w:top w:val="none" w:sz="0" w:space="0" w:color="auto"/>
            <w:left w:val="none" w:sz="0" w:space="0" w:color="auto"/>
            <w:bottom w:val="none" w:sz="0" w:space="0" w:color="auto"/>
            <w:right w:val="none" w:sz="0" w:space="0" w:color="auto"/>
          </w:divBdr>
          <w:divsChild>
            <w:div w:id="1989359088">
              <w:marLeft w:val="0"/>
              <w:marRight w:val="0"/>
              <w:marTop w:val="0"/>
              <w:marBottom w:val="0"/>
              <w:divBdr>
                <w:top w:val="none" w:sz="0" w:space="0" w:color="auto"/>
                <w:left w:val="none" w:sz="0" w:space="0" w:color="auto"/>
                <w:bottom w:val="none" w:sz="0" w:space="0" w:color="auto"/>
                <w:right w:val="none" w:sz="0" w:space="0" w:color="auto"/>
              </w:divBdr>
            </w:div>
          </w:divsChild>
        </w:div>
        <w:div w:id="252860559">
          <w:marLeft w:val="0"/>
          <w:marRight w:val="0"/>
          <w:marTop w:val="0"/>
          <w:marBottom w:val="0"/>
          <w:divBdr>
            <w:top w:val="none" w:sz="0" w:space="0" w:color="auto"/>
            <w:left w:val="none" w:sz="0" w:space="0" w:color="auto"/>
            <w:bottom w:val="none" w:sz="0" w:space="0" w:color="auto"/>
            <w:right w:val="none" w:sz="0" w:space="0" w:color="auto"/>
          </w:divBdr>
        </w:div>
        <w:div w:id="1151603774">
          <w:marLeft w:val="0"/>
          <w:marRight w:val="0"/>
          <w:marTop w:val="0"/>
          <w:marBottom w:val="0"/>
          <w:divBdr>
            <w:top w:val="none" w:sz="0" w:space="0" w:color="auto"/>
            <w:left w:val="none" w:sz="0" w:space="0" w:color="auto"/>
            <w:bottom w:val="none" w:sz="0" w:space="0" w:color="auto"/>
            <w:right w:val="none" w:sz="0" w:space="0" w:color="auto"/>
          </w:divBdr>
          <w:divsChild>
            <w:div w:id="2133665556">
              <w:marLeft w:val="0"/>
              <w:marRight w:val="0"/>
              <w:marTop w:val="0"/>
              <w:marBottom w:val="0"/>
              <w:divBdr>
                <w:top w:val="none" w:sz="0" w:space="0" w:color="auto"/>
                <w:left w:val="none" w:sz="0" w:space="0" w:color="auto"/>
                <w:bottom w:val="none" w:sz="0" w:space="0" w:color="auto"/>
                <w:right w:val="none" w:sz="0" w:space="0" w:color="auto"/>
              </w:divBdr>
            </w:div>
          </w:divsChild>
        </w:div>
        <w:div w:id="683283029">
          <w:marLeft w:val="0"/>
          <w:marRight w:val="0"/>
          <w:marTop w:val="0"/>
          <w:marBottom w:val="0"/>
          <w:divBdr>
            <w:top w:val="none" w:sz="0" w:space="0" w:color="auto"/>
            <w:left w:val="none" w:sz="0" w:space="0" w:color="auto"/>
            <w:bottom w:val="none" w:sz="0" w:space="0" w:color="auto"/>
            <w:right w:val="none" w:sz="0" w:space="0" w:color="auto"/>
          </w:divBdr>
        </w:div>
        <w:div w:id="726680658">
          <w:marLeft w:val="0"/>
          <w:marRight w:val="0"/>
          <w:marTop w:val="0"/>
          <w:marBottom w:val="0"/>
          <w:divBdr>
            <w:top w:val="none" w:sz="0" w:space="0" w:color="auto"/>
            <w:left w:val="none" w:sz="0" w:space="0" w:color="auto"/>
            <w:bottom w:val="none" w:sz="0" w:space="0" w:color="auto"/>
            <w:right w:val="none" w:sz="0" w:space="0" w:color="auto"/>
          </w:divBdr>
          <w:divsChild>
            <w:div w:id="1126200362">
              <w:marLeft w:val="0"/>
              <w:marRight w:val="0"/>
              <w:marTop w:val="0"/>
              <w:marBottom w:val="0"/>
              <w:divBdr>
                <w:top w:val="none" w:sz="0" w:space="0" w:color="auto"/>
                <w:left w:val="none" w:sz="0" w:space="0" w:color="auto"/>
                <w:bottom w:val="none" w:sz="0" w:space="0" w:color="auto"/>
                <w:right w:val="none" w:sz="0" w:space="0" w:color="auto"/>
              </w:divBdr>
            </w:div>
          </w:divsChild>
        </w:div>
        <w:div w:id="631986696">
          <w:marLeft w:val="0"/>
          <w:marRight w:val="0"/>
          <w:marTop w:val="0"/>
          <w:marBottom w:val="0"/>
          <w:divBdr>
            <w:top w:val="none" w:sz="0" w:space="0" w:color="auto"/>
            <w:left w:val="none" w:sz="0" w:space="0" w:color="auto"/>
            <w:bottom w:val="none" w:sz="0" w:space="0" w:color="auto"/>
            <w:right w:val="none" w:sz="0" w:space="0" w:color="auto"/>
          </w:divBdr>
        </w:div>
        <w:div w:id="1884098511">
          <w:marLeft w:val="0"/>
          <w:marRight w:val="0"/>
          <w:marTop w:val="0"/>
          <w:marBottom w:val="0"/>
          <w:divBdr>
            <w:top w:val="none" w:sz="0" w:space="0" w:color="auto"/>
            <w:left w:val="none" w:sz="0" w:space="0" w:color="auto"/>
            <w:bottom w:val="none" w:sz="0" w:space="0" w:color="auto"/>
            <w:right w:val="none" w:sz="0" w:space="0" w:color="auto"/>
          </w:divBdr>
          <w:divsChild>
            <w:div w:id="1989702660">
              <w:marLeft w:val="0"/>
              <w:marRight w:val="0"/>
              <w:marTop w:val="0"/>
              <w:marBottom w:val="0"/>
              <w:divBdr>
                <w:top w:val="none" w:sz="0" w:space="0" w:color="auto"/>
                <w:left w:val="none" w:sz="0" w:space="0" w:color="auto"/>
                <w:bottom w:val="none" w:sz="0" w:space="0" w:color="auto"/>
                <w:right w:val="none" w:sz="0" w:space="0" w:color="auto"/>
              </w:divBdr>
            </w:div>
          </w:divsChild>
        </w:div>
        <w:div w:id="744304952">
          <w:marLeft w:val="0"/>
          <w:marRight w:val="0"/>
          <w:marTop w:val="300"/>
          <w:marBottom w:val="0"/>
          <w:divBdr>
            <w:top w:val="none" w:sz="0" w:space="0" w:color="auto"/>
            <w:left w:val="none" w:sz="0" w:space="0" w:color="auto"/>
            <w:bottom w:val="none" w:sz="0" w:space="0" w:color="auto"/>
            <w:right w:val="none" w:sz="0" w:space="0" w:color="auto"/>
          </w:divBdr>
          <w:divsChild>
            <w:div w:id="544219029">
              <w:marLeft w:val="0"/>
              <w:marRight w:val="0"/>
              <w:marTop w:val="0"/>
              <w:marBottom w:val="0"/>
              <w:divBdr>
                <w:top w:val="none" w:sz="0" w:space="0" w:color="auto"/>
                <w:left w:val="none" w:sz="0" w:space="0" w:color="auto"/>
                <w:bottom w:val="none" w:sz="0" w:space="0" w:color="auto"/>
                <w:right w:val="none" w:sz="0" w:space="0" w:color="auto"/>
              </w:divBdr>
              <w:divsChild>
                <w:div w:id="29394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932243">
          <w:marLeft w:val="0"/>
          <w:marRight w:val="0"/>
          <w:marTop w:val="300"/>
          <w:marBottom w:val="0"/>
          <w:divBdr>
            <w:top w:val="none" w:sz="0" w:space="0" w:color="auto"/>
            <w:left w:val="none" w:sz="0" w:space="0" w:color="auto"/>
            <w:bottom w:val="none" w:sz="0" w:space="0" w:color="auto"/>
            <w:right w:val="none" w:sz="0" w:space="0" w:color="auto"/>
          </w:divBdr>
          <w:divsChild>
            <w:div w:id="1011832891">
              <w:marLeft w:val="0"/>
              <w:marRight w:val="0"/>
              <w:marTop w:val="0"/>
              <w:marBottom w:val="0"/>
              <w:divBdr>
                <w:top w:val="none" w:sz="0" w:space="0" w:color="auto"/>
                <w:left w:val="none" w:sz="0" w:space="0" w:color="auto"/>
                <w:bottom w:val="none" w:sz="0" w:space="0" w:color="auto"/>
                <w:right w:val="none" w:sz="0" w:space="0" w:color="auto"/>
              </w:divBdr>
              <w:divsChild>
                <w:div w:id="125783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94359">
          <w:marLeft w:val="0"/>
          <w:marRight w:val="0"/>
          <w:marTop w:val="300"/>
          <w:marBottom w:val="0"/>
          <w:divBdr>
            <w:top w:val="none" w:sz="0" w:space="0" w:color="auto"/>
            <w:left w:val="none" w:sz="0" w:space="0" w:color="auto"/>
            <w:bottom w:val="none" w:sz="0" w:space="0" w:color="auto"/>
            <w:right w:val="none" w:sz="0" w:space="0" w:color="auto"/>
          </w:divBdr>
          <w:divsChild>
            <w:div w:id="1993020483">
              <w:marLeft w:val="0"/>
              <w:marRight w:val="0"/>
              <w:marTop w:val="0"/>
              <w:marBottom w:val="0"/>
              <w:divBdr>
                <w:top w:val="none" w:sz="0" w:space="0" w:color="auto"/>
                <w:left w:val="none" w:sz="0" w:space="0" w:color="auto"/>
                <w:bottom w:val="none" w:sz="0" w:space="0" w:color="auto"/>
                <w:right w:val="none" w:sz="0" w:space="0" w:color="auto"/>
              </w:divBdr>
              <w:divsChild>
                <w:div w:id="118686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8405">
          <w:marLeft w:val="0"/>
          <w:marRight w:val="0"/>
          <w:marTop w:val="300"/>
          <w:marBottom w:val="0"/>
          <w:divBdr>
            <w:top w:val="none" w:sz="0" w:space="0" w:color="auto"/>
            <w:left w:val="none" w:sz="0" w:space="0" w:color="auto"/>
            <w:bottom w:val="none" w:sz="0" w:space="0" w:color="auto"/>
            <w:right w:val="none" w:sz="0" w:space="0" w:color="auto"/>
          </w:divBdr>
          <w:divsChild>
            <w:div w:id="558899407">
              <w:marLeft w:val="0"/>
              <w:marRight w:val="0"/>
              <w:marTop w:val="0"/>
              <w:marBottom w:val="0"/>
              <w:divBdr>
                <w:top w:val="none" w:sz="0" w:space="0" w:color="auto"/>
                <w:left w:val="none" w:sz="0" w:space="0" w:color="auto"/>
                <w:bottom w:val="none" w:sz="0" w:space="0" w:color="auto"/>
                <w:right w:val="none" w:sz="0" w:space="0" w:color="auto"/>
              </w:divBdr>
              <w:divsChild>
                <w:div w:id="74267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629661">
      <w:bodyDiv w:val="1"/>
      <w:marLeft w:val="0"/>
      <w:marRight w:val="0"/>
      <w:marTop w:val="0"/>
      <w:marBottom w:val="0"/>
      <w:divBdr>
        <w:top w:val="none" w:sz="0" w:space="0" w:color="auto"/>
        <w:left w:val="none" w:sz="0" w:space="0" w:color="auto"/>
        <w:bottom w:val="none" w:sz="0" w:space="0" w:color="auto"/>
        <w:right w:val="none" w:sz="0" w:space="0" w:color="auto"/>
      </w:divBdr>
      <w:divsChild>
        <w:div w:id="2051415242">
          <w:marLeft w:val="0"/>
          <w:marRight w:val="0"/>
          <w:marTop w:val="0"/>
          <w:marBottom w:val="0"/>
          <w:divBdr>
            <w:top w:val="none" w:sz="0" w:space="0" w:color="auto"/>
            <w:left w:val="none" w:sz="0" w:space="0" w:color="auto"/>
            <w:bottom w:val="none" w:sz="0" w:space="0" w:color="auto"/>
            <w:right w:val="none" w:sz="0" w:space="0" w:color="auto"/>
          </w:divBdr>
        </w:div>
        <w:div w:id="2094818989">
          <w:marLeft w:val="0"/>
          <w:marRight w:val="0"/>
          <w:marTop w:val="0"/>
          <w:marBottom w:val="0"/>
          <w:divBdr>
            <w:top w:val="none" w:sz="0" w:space="0" w:color="auto"/>
            <w:left w:val="none" w:sz="0" w:space="0" w:color="auto"/>
            <w:bottom w:val="none" w:sz="0" w:space="0" w:color="auto"/>
            <w:right w:val="none" w:sz="0" w:space="0" w:color="auto"/>
          </w:divBdr>
          <w:divsChild>
            <w:div w:id="82531364">
              <w:marLeft w:val="0"/>
              <w:marRight w:val="0"/>
              <w:marTop w:val="0"/>
              <w:marBottom w:val="0"/>
              <w:divBdr>
                <w:top w:val="none" w:sz="0" w:space="0" w:color="auto"/>
                <w:left w:val="none" w:sz="0" w:space="0" w:color="auto"/>
                <w:bottom w:val="none" w:sz="0" w:space="0" w:color="auto"/>
                <w:right w:val="none" w:sz="0" w:space="0" w:color="auto"/>
              </w:divBdr>
            </w:div>
          </w:divsChild>
        </w:div>
        <w:div w:id="505242396">
          <w:marLeft w:val="0"/>
          <w:marRight w:val="0"/>
          <w:marTop w:val="0"/>
          <w:marBottom w:val="0"/>
          <w:divBdr>
            <w:top w:val="none" w:sz="0" w:space="0" w:color="auto"/>
            <w:left w:val="none" w:sz="0" w:space="0" w:color="auto"/>
            <w:bottom w:val="none" w:sz="0" w:space="0" w:color="auto"/>
            <w:right w:val="none" w:sz="0" w:space="0" w:color="auto"/>
          </w:divBdr>
        </w:div>
        <w:div w:id="2032950617">
          <w:marLeft w:val="0"/>
          <w:marRight w:val="0"/>
          <w:marTop w:val="0"/>
          <w:marBottom w:val="0"/>
          <w:divBdr>
            <w:top w:val="none" w:sz="0" w:space="0" w:color="auto"/>
            <w:left w:val="none" w:sz="0" w:space="0" w:color="auto"/>
            <w:bottom w:val="none" w:sz="0" w:space="0" w:color="auto"/>
            <w:right w:val="none" w:sz="0" w:space="0" w:color="auto"/>
          </w:divBdr>
          <w:divsChild>
            <w:div w:id="1090660231">
              <w:marLeft w:val="0"/>
              <w:marRight w:val="0"/>
              <w:marTop w:val="0"/>
              <w:marBottom w:val="0"/>
              <w:divBdr>
                <w:top w:val="none" w:sz="0" w:space="0" w:color="auto"/>
                <w:left w:val="none" w:sz="0" w:space="0" w:color="auto"/>
                <w:bottom w:val="none" w:sz="0" w:space="0" w:color="auto"/>
                <w:right w:val="none" w:sz="0" w:space="0" w:color="auto"/>
              </w:divBdr>
            </w:div>
          </w:divsChild>
        </w:div>
        <w:div w:id="1322346200">
          <w:marLeft w:val="0"/>
          <w:marRight w:val="0"/>
          <w:marTop w:val="0"/>
          <w:marBottom w:val="0"/>
          <w:divBdr>
            <w:top w:val="none" w:sz="0" w:space="0" w:color="auto"/>
            <w:left w:val="none" w:sz="0" w:space="0" w:color="auto"/>
            <w:bottom w:val="none" w:sz="0" w:space="0" w:color="auto"/>
            <w:right w:val="none" w:sz="0" w:space="0" w:color="auto"/>
          </w:divBdr>
        </w:div>
        <w:div w:id="921068454">
          <w:marLeft w:val="0"/>
          <w:marRight w:val="0"/>
          <w:marTop w:val="0"/>
          <w:marBottom w:val="0"/>
          <w:divBdr>
            <w:top w:val="none" w:sz="0" w:space="0" w:color="auto"/>
            <w:left w:val="none" w:sz="0" w:space="0" w:color="auto"/>
            <w:bottom w:val="none" w:sz="0" w:space="0" w:color="auto"/>
            <w:right w:val="none" w:sz="0" w:space="0" w:color="auto"/>
          </w:divBdr>
          <w:divsChild>
            <w:div w:id="8803505">
              <w:marLeft w:val="0"/>
              <w:marRight w:val="0"/>
              <w:marTop w:val="0"/>
              <w:marBottom w:val="0"/>
              <w:divBdr>
                <w:top w:val="none" w:sz="0" w:space="0" w:color="auto"/>
                <w:left w:val="none" w:sz="0" w:space="0" w:color="auto"/>
                <w:bottom w:val="none" w:sz="0" w:space="0" w:color="auto"/>
                <w:right w:val="none" w:sz="0" w:space="0" w:color="auto"/>
              </w:divBdr>
            </w:div>
          </w:divsChild>
        </w:div>
        <w:div w:id="2040929929">
          <w:marLeft w:val="0"/>
          <w:marRight w:val="0"/>
          <w:marTop w:val="0"/>
          <w:marBottom w:val="0"/>
          <w:divBdr>
            <w:top w:val="none" w:sz="0" w:space="0" w:color="auto"/>
            <w:left w:val="none" w:sz="0" w:space="0" w:color="auto"/>
            <w:bottom w:val="none" w:sz="0" w:space="0" w:color="auto"/>
            <w:right w:val="none" w:sz="0" w:space="0" w:color="auto"/>
          </w:divBdr>
        </w:div>
        <w:div w:id="80489136">
          <w:marLeft w:val="0"/>
          <w:marRight w:val="0"/>
          <w:marTop w:val="0"/>
          <w:marBottom w:val="0"/>
          <w:divBdr>
            <w:top w:val="none" w:sz="0" w:space="0" w:color="auto"/>
            <w:left w:val="none" w:sz="0" w:space="0" w:color="auto"/>
            <w:bottom w:val="none" w:sz="0" w:space="0" w:color="auto"/>
            <w:right w:val="none" w:sz="0" w:space="0" w:color="auto"/>
          </w:divBdr>
          <w:divsChild>
            <w:div w:id="294025648">
              <w:marLeft w:val="0"/>
              <w:marRight w:val="0"/>
              <w:marTop w:val="0"/>
              <w:marBottom w:val="0"/>
              <w:divBdr>
                <w:top w:val="none" w:sz="0" w:space="0" w:color="auto"/>
                <w:left w:val="none" w:sz="0" w:space="0" w:color="auto"/>
                <w:bottom w:val="none" w:sz="0" w:space="0" w:color="auto"/>
                <w:right w:val="none" w:sz="0" w:space="0" w:color="auto"/>
              </w:divBdr>
            </w:div>
          </w:divsChild>
        </w:div>
        <w:div w:id="1221020230">
          <w:marLeft w:val="0"/>
          <w:marRight w:val="0"/>
          <w:marTop w:val="0"/>
          <w:marBottom w:val="0"/>
          <w:divBdr>
            <w:top w:val="none" w:sz="0" w:space="0" w:color="auto"/>
            <w:left w:val="none" w:sz="0" w:space="0" w:color="auto"/>
            <w:bottom w:val="none" w:sz="0" w:space="0" w:color="auto"/>
            <w:right w:val="none" w:sz="0" w:space="0" w:color="auto"/>
          </w:divBdr>
        </w:div>
        <w:div w:id="948437108">
          <w:marLeft w:val="0"/>
          <w:marRight w:val="0"/>
          <w:marTop w:val="0"/>
          <w:marBottom w:val="0"/>
          <w:divBdr>
            <w:top w:val="none" w:sz="0" w:space="0" w:color="auto"/>
            <w:left w:val="none" w:sz="0" w:space="0" w:color="auto"/>
            <w:bottom w:val="none" w:sz="0" w:space="0" w:color="auto"/>
            <w:right w:val="none" w:sz="0" w:space="0" w:color="auto"/>
          </w:divBdr>
          <w:divsChild>
            <w:div w:id="1927807388">
              <w:marLeft w:val="0"/>
              <w:marRight w:val="0"/>
              <w:marTop w:val="0"/>
              <w:marBottom w:val="0"/>
              <w:divBdr>
                <w:top w:val="none" w:sz="0" w:space="0" w:color="auto"/>
                <w:left w:val="none" w:sz="0" w:space="0" w:color="auto"/>
                <w:bottom w:val="none" w:sz="0" w:space="0" w:color="auto"/>
                <w:right w:val="none" w:sz="0" w:space="0" w:color="auto"/>
              </w:divBdr>
            </w:div>
          </w:divsChild>
        </w:div>
        <w:div w:id="1817719639">
          <w:marLeft w:val="0"/>
          <w:marRight w:val="0"/>
          <w:marTop w:val="0"/>
          <w:marBottom w:val="0"/>
          <w:divBdr>
            <w:top w:val="none" w:sz="0" w:space="0" w:color="auto"/>
            <w:left w:val="none" w:sz="0" w:space="0" w:color="auto"/>
            <w:bottom w:val="none" w:sz="0" w:space="0" w:color="auto"/>
            <w:right w:val="none" w:sz="0" w:space="0" w:color="auto"/>
          </w:divBdr>
        </w:div>
        <w:div w:id="1989284820">
          <w:marLeft w:val="0"/>
          <w:marRight w:val="0"/>
          <w:marTop w:val="0"/>
          <w:marBottom w:val="0"/>
          <w:divBdr>
            <w:top w:val="none" w:sz="0" w:space="0" w:color="auto"/>
            <w:left w:val="none" w:sz="0" w:space="0" w:color="auto"/>
            <w:bottom w:val="none" w:sz="0" w:space="0" w:color="auto"/>
            <w:right w:val="none" w:sz="0" w:space="0" w:color="auto"/>
          </w:divBdr>
          <w:divsChild>
            <w:div w:id="386026044">
              <w:marLeft w:val="0"/>
              <w:marRight w:val="0"/>
              <w:marTop w:val="0"/>
              <w:marBottom w:val="0"/>
              <w:divBdr>
                <w:top w:val="none" w:sz="0" w:space="0" w:color="auto"/>
                <w:left w:val="none" w:sz="0" w:space="0" w:color="auto"/>
                <w:bottom w:val="none" w:sz="0" w:space="0" w:color="auto"/>
                <w:right w:val="none" w:sz="0" w:space="0" w:color="auto"/>
              </w:divBdr>
            </w:div>
          </w:divsChild>
        </w:div>
        <w:div w:id="1018577152">
          <w:marLeft w:val="0"/>
          <w:marRight w:val="0"/>
          <w:marTop w:val="0"/>
          <w:marBottom w:val="0"/>
          <w:divBdr>
            <w:top w:val="none" w:sz="0" w:space="0" w:color="auto"/>
            <w:left w:val="none" w:sz="0" w:space="0" w:color="auto"/>
            <w:bottom w:val="none" w:sz="0" w:space="0" w:color="auto"/>
            <w:right w:val="none" w:sz="0" w:space="0" w:color="auto"/>
          </w:divBdr>
        </w:div>
        <w:div w:id="335499885">
          <w:marLeft w:val="0"/>
          <w:marRight w:val="0"/>
          <w:marTop w:val="0"/>
          <w:marBottom w:val="0"/>
          <w:divBdr>
            <w:top w:val="none" w:sz="0" w:space="0" w:color="auto"/>
            <w:left w:val="none" w:sz="0" w:space="0" w:color="auto"/>
            <w:bottom w:val="none" w:sz="0" w:space="0" w:color="auto"/>
            <w:right w:val="none" w:sz="0" w:space="0" w:color="auto"/>
          </w:divBdr>
          <w:divsChild>
            <w:div w:id="833647601">
              <w:marLeft w:val="0"/>
              <w:marRight w:val="0"/>
              <w:marTop w:val="0"/>
              <w:marBottom w:val="0"/>
              <w:divBdr>
                <w:top w:val="none" w:sz="0" w:space="0" w:color="auto"/>
                <w:left w:val="none" w:sz="0" w:space="0" w:color="auto"/>
                <w:bottom w:val="none" w:sz="0" w:space="0" w:color="auto"/>
                <w:right w:val="none" w:sz="0" w:space="0" w:color="auto"/>
              </w:divBdr>
            </w:div>
          </w:divsChild>
        </w:div>
        <w:div w:id="1414164437">
          <w:marLeft w:val="0"/>
          <w:marRight w:val="0"/>
          <w:marTop w:val="300"/>
          <w:marBottom w:val="0"/>
          <w:divBdr>
            <w:top w:val="none" w:sz="0" w:space="0" w:color="auto"/>
            <w:left w:val="none" w:sz="0" w:space="0" w:color="auto"/>
            <w:bottom w:val="none" w:sz="0" w:space="0" w:color="auto"/>
            <w:right w:val="none" w:sz="0" w:space="0" w:color="auto"/>
          </w:divBdr>
          <w:divsChild>
            <w:div w:id="1277953770">
              <w:marLeft w:val="0"/>
              <w:marRight w:val="0"/>
              <w:marTop w:val="0"/>
              <w:marBottom w:val="0"/>
              <w:divBdr>
                <w:top w:val="none" w:sz="0" w:space="0" w:color="auto"/>
                <w:left w:val="none" w:sz="0" w:space="0" w:color="auto"/>
                <w:bottom w:val="none" w:sz="0" w:space="0" w:color="auto"/>
                <w:right w:val="none" w:sz="0" w:space="0" w:color="auto"/>
              </w:divBdr>
              <w:divsChild>
                <w:div w:id="10055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3822">
          <w:marLeft w:val="0"/>
          <w:marRight w:val="0"/>
          <w:marTop w:val="300"/>
          <w:marBottom w:val="0"/>
          <w:divBdr>
            <w:top w:val="none" w:sz="0" w:space="0" w:color="auto"/>
            <w:left w:val="none" w:sz="0" w:space="0" w:color="auto"/>
            <w:bottom w:val="none" w:sz="0" w:space="0" w:color="auto"/>
            <w:right w:val="none" w:sz="0" w:space="0" w:color="auto"/>
          </w:divBdr>
          <w:divsChild>
            <w:div w:id="593905914">
              <w:marLeft w:val="0"/>
              <w:marRight w:val="0"/>
              <w:marTop w:val="0"/>
              <w:marBottom w:val="0"/>
              <w:divBdr>
                <w:top w:val="none" w:sz="0" w:space="0" w:color="auto"/>
                <w:left w:val="none" w:sz="0" w:space="0" w:color="auto"/>
                <w:bottom w:val="none" w:sz="0" w:space="0" w:color="auto"/>
                <w:right w:val="none" w:sz="0" w:space="0" w:color="auto"/>
              </w:divBdr>
              <w:divsChild>
                <w:div w:id="14540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07382">
          <w:marLeft w:val="0"/>
          <w:marRight w:val="0"/>
          <w:marTop w:val="300"/>
          <w:marBottom w:val="0"/>
          <w:divBdr>
            <w:top w:val="none" w:sz="0" w:space="0" w:color="auto"/>
            <w:left w:val="none" w:sz="0" w:space="0" w:color="auto"/>
            <w:bottom w:val="none" w:sz="0" w:space="0" w:color="auto"/>
            <w:right w:val="none" w:sz="0" w:space="0" w:color="auto"/>
          </w:divBdr>
          <w:divsChild>
            <w:div w:id="347828093">
              <w:marLeft w:val="0"/>
              <w:marRight w:val="0"/>
              <w:marTop w:val="0"/>
              <w:marBottom w:val="0"/>
              <w:divBdr>
                <w:top w:val="none" w:sz="0" w:space="0" w:color="auto"/>
                <w:left w:val="none" w:sz="0" w:space="0" w:color="auto"/>
                <w:bottom w:val="none" w:sz="0" w:space="0" w:color="auto"/>
                <w:right w:val="none" w:sz="0" w:space="0" w:color="auto"/>
              </w:divBdr>
              <w:divsChild>
                <w:div w:id="212272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263705">
          <w:marLeft w:val="0"/>
          <w:marRight w:val="0"/>
          <w:marTop w:val="300"/>
          <w:marBottom w:val="0"/>
          <w:divBdr>
            <w:top w:val="none" w:sz="0" w:space="0" w:color="auto"/>
            <w:left w:val="none" w:sz="0" w:space="0" w:color="auto"/>
            <w:bottom w:val="none" w:sz="0" w:space="0" w:color="auto"/>
            <w:right w:val="none" w:sz="0" w:space="0" w:color="auto"/>
          </w:divBdr>
          <w:divsChild>
            <w:div w:id="335033716">
              <w:marLeft w:val="0"/>
              <w:marRight w:val="0"/>
              <w:marTop w:val="0"/>
              <w:marBottom w:val="0"/>
              <w:divBdr>
                <w:top w:val="none" w:sz="0" w:space="0" w:color="auto"/>
                <w:left w:val="none" w:sz="0" w:space="0" w:color="auto"/>
                <w:bottom w:val="none" w:sz="0" w:space="0" w:color="auto"/>
                <w:right w:val="none" w:sz="0" w:space="0" w:color="auto"/>
              </w:divBdr>
              <w:divsChild>
                <w:div w:id="190266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983195">
      <w:bodyDiv w:val="1"/>
      <w:marLeft w:val="0"/>
      <w:marRight w:val="0"/>
      <w:marTop w:val="0"/>
      <w:marBottom w:val="0"/>
      <w:divBdr>
        <w:top w:val="none" w:sz="0" w:space="0" w:color="auto"/>
        <w:left w:val="none" w:sz="0" w:space="0" w:color="auto"/>
        <w:bottom w:val="none" w:sz="0" w:space="0" w:color="auto"/>
        <w:right w:val="none" w:sz="0" w:space="0" w:color="auto"/>
      </w:divBdr>
      <w:divsChild>
        <w:div w:id="2116822369">
          <w:marLeft w:val="0"/>
          <w:marRight w:val="0"/>
          <w:marTop w:val="0"/>
          <w:marBottom w:val="0"/>
          <w:divBdr>
            <w:top w:val="none" w:sz="0" w:space="0" w:color="auto"/>
            <w:left w:val="none" w:sz="0" w:space="0" w:color="auto"/>
            <w:bottom w:val="none" w:sz="0" w:space="0" w:color="auto"/>
            <w:right w:val="none" w:sz="0" w:space="0" w:color="auto"/>
          </w:divBdr>
        </w:div>
        <w:div w:id="97456156">
          <w:marLeft w:val="0"/>
          <w:marRight w:val="0"/>
          <w:marTop w:val="0"/>
          <w:marBottom w:val="0"/>
          <w:divBdr>
            <w:top w:val="none" w:sz="0" w:space="0" w:color="auto"/>
            <w:left w:val="none" w:sz="0" w:space="0" w:color="auto"/>
            <w:bottom w:val="none" w:sz="0" w:space="0" w:color="auto"/>
            <w:right w:val="none" w:sz="0" w:space="0" w:color="auto"/>
          </w:divBdr>
          <w:divsChild>
            <w:div w:id="2107188150">
              <w:marLeft w:val="0"/>
              <w:marRight w:val="0"/>
              <w:marTop w:val="0"/>
              <w:marBottom w:val="0"/>
              <w:divBdr>
                <w:top w:val="none" w:sz="0" w:space="0" w:color="auto"/>
                <w:left w:val="none" w:sz="0" w:space="0" w:color="auto"/>
                <w:bottom w:val="none" w:sz="0" w:space="0" w:color="auto"/>
                <w:right w:val="none" w:sz="0" w:space="0" w:color="auto"/>
              </w:divBdr>
            </w:div>
          </w:divsChild>
        </w:div>
        <w:div w:id="427504531">
          <w:marLeft w:val="0"/>
          <w:marRight w:val="0"/>
          <w:marTop w:val="0"/>
          <w:marBottom w:val="0"/>
          <w:divBdr>
            <w:top w:val="none" w:sz="0" w:space="0" w:color="auto"/>
            <w:left w:val="none" w:sz="0" w:space="0" w:color="auto"/>
            <w:bottom w:val="none" w:sz="0" w:space="0" w:color="auto"/>
            <w:right w:val="none" w:sz="0" w:space="0" w:color="auto"/>
          </w:divBdr>
        </w:div>
        <w:div w:id="234628684">
          <w:marLeft w:val="0"/>
          <w:marRight w:val="0"/>
          <w:marTop w:val="0"/>
          <w:marBottom w:val="0"/>
          <w:divBdr>
            <w:top w:val="none" w:sz="0" w:space="0" w:color="auto"/>
            <w:left w:val="none" w:sz="0" w:space="0" w:color="auto"/>
            <w:bottom w:val="none" w:sz="0" w:space="0" w:color="auto"/>
            <w:right w:val="none" w:sz="0" w:space="0" w:color="auto"/>
          </w:divBdr>
          <w:divsChild>
            <w:div w:id="327901598">
              <w:marLeft w:val="0"/>
              <w:marRight w:val="0"/>
              <w:marTop w:val="0"/>
              <w:marBottom w:val="0"/>
              <w:divBdr>
                <w:top w:val="none" w:sz="0" w:space="0" w:color="auto"/>
                <w:left w:val="none" w:sz="0" w:space="0" w:color="auto"/>
                <w:bottom w:val="none" w:sz="0" w:space="0" w:color="auto"/>
                <w:right w:val="none" w:sz="0" w:space="0" w:color="auto"/>
              </w:divBdr>
            </w:div>
          </w:divsChild>
        </w:div>
        <w:div w:id="901139548">
          <w:marLeft w:val="0"/>
          <w:marRight w:val="0"/>
          <w:marTop w:val="0"/>
          <w:marBottom w:val="0"/>
          <w:divBdr>
            <w:top w:val="none" w:sz="0" w:space="0" w:color="auto"/>
            <w:left w:val="none" w:sz="0" w:space="0" w:color="auto"/>
            <w:bottom w:val="none" w:sz="0" w:space="0" w:color="auto"/>
            <w:right w:val="none" w:sz="0" w:space="0" w:color="auto"/>
          </w:divBdr>
        </w:div>
        <w:div w:id="939141512">
          <w:marLeft w:val="0"/>
          <w:marRight w:val="0"/>
          <w:marTop w:val="0"/>
          <w:marBottom w:val="0"/>
          <w:divBdr>
            <w:top w:val="none" w:sz="0" w:space="0" w:color="auto"/>
            <w:left w:val="none" w:sz="0" w:space="0" w:color="auto"/>
            <w:bottom w:val="none" w:sz="0" w:space="0" w:color="auto"/>
            <w:right w:val="none" w:sz="0" w:space="0" w:color="auto"/>
          </w:divBdr>
          <w:divsChild>
            <w:div w:id="289243060">
              <w:marLeft w:val="0"/>
              <w:marRight w:val="0"/>
              <w:marTop w:val="0"/>
              <w:marBottom w:val="0"/>
              <w:divBdr>
                <w:top w:val="none" w:sz="0" w:space="0" w:color="auto"/>
                <w:left w:val="none" w:sz="0" w:space="0" w:color="auto"/>
                <w:bottom w:val="none" w:sz="0" w:space="0" w:color="auto"/>
                <w:right w:val="none" w:sz="0" w:space="0" w:color="auto"/>
              </w:divBdr>
            </w:div>
          </w:divsChild>
        </w:div>
        <w:div w:id="1546477856">
          <w:marLeft w:val="0"/>
          <w:marRight w:val="0"/>
          <w:marTop w:val="0"/>
          <w:marBottom w:val="0"/>
          <w:divBdr>
            <w:top w:val="none" w:sz="0" w:space="0" w:color="auto"/>
            <w:left w:val="none" w:sz="0" w:space="0" w:color="auto"/>
            <w:bottom w:val="none" w:sz="0" w:space="0" w:color="auto"/>
            <w:right w:val="none" w:sz="0" w:space="0" w:color="auto"/>
          </w:divBdr>
        </w:div>
        <w:div w:id="1557356483">
          <w:marLeft w:val="0"/>
          <w:marRight w:val="0"/>
          <w:marTop w:val="0"/>
          <w:marBottom w:val="0"/>
          <w:divBdr>
            <w:top w:val="none" w:sz="0" w:space="0" w:color="auto"/>
            <w:left w:val="none" w:sz="0" w:space="0" w:color="auto"/>
            <w:bottom w:val="none" w:sz="0" w:space="0" w:color="auto"/>
            <w:right w:val="none" w:sz="0" w:space="0" w:color="auto"/>
          </w:divBdr>
          <w:divsChild>
            <w:div w:id="621766095">
              <w:marLeft w:val="0"/>
              <w:marRight w:val="0"/>
              <w:marTop w:val="0"/>
              <w:marBottom w:val="0"/>
              <w:divBdr>
                <w:top w:val="none" w:sz="0" w:space="0" w:color="auto"/>
                <w:left w:val="none" w:sz="0" w:space="0" w:color="auto"/>
                <w:bottom w:val="none" w:sz="0" w:space="0" w:color="auto"/>
                <w:right w:val="none" w:sz="0" w:space="0" w:color="auto"/>
              </w:divBdr>
            </w:div>
          </w:divsChild>
        </w:div>
        <w:div w:id="1780561538">
          <w:marLeft w:val="0"/>
          <w:marRight w:val="0"/>
          <w:marTop w:val="0"/>
          <w:marBottom w:val="0"/>
          <w:divBdr>
            <w:top w:val="none" w:sz="0" w:space="0" w:color="auto"/>
            <w:left w:val="none" w:sz="0" w:space="0" w:color="auto"/>
            <w:bottom w:val="none" w:sz="0" w:space="0" w:color="auto"/>
            <w:right w:val="none" w:sz="0" w:space="0" w:color="auto"/>
          </w:divBdr>
        </w:div>
        <w:div w:id="1308323442">
          <w:marLeft w:val="0"/>
          <w:marRight w:val="0"/>
          <w:marTop w:val="0"/>
          <w:marBottom w:val="0"/>
          <w:divBdr>
            <w:top w:val="none" w:sz="0" w:space="0" w:color="auto"/>
            <w:left w:val="none" w:sz="0" w:space="0" w:color="auto"/>
            <w:bottom w:val="none" w:sz="0" w:space="0" w:color="auto"/>
            <w:right w:val="none" w:sz="0" w:space="0" w:color="auto"/>
          </w:divBdr>
          <w:divsChild>
            <w:div w:id="674461079">
              <w:marLeft w:val="0"/>
              <w:marRight w:val="0"/>
              <w:marTop w:val="0"/>
              <w:marBottom w:val="0"/>
              <w:divBdr>
                <w:top w:val="none" w:sz="0" w:space="0" w:color="auto"/>
                <w:left w:val="none" w:sz="0" w:space="0" w:color="auto"/>
                <w:bottom w:val="none" w:sz="0" w:space="0" w:color="auto"/>
                <w:right w:val="none" w:sz="0" w:space="0" w:color="auto"/>
              </w:divBdr>
            </w:div>
          </w:divsChild>
        </w:div>
        <w:div w:id="908148884">
          <w:marLeft w:val="0"/>
          <w:marRight w:val="0"/>
          <w:marTop w:val="0"/>
          <w:marBottom w:val="0"/>
          <w:divBdr>
            <w:top w:val="none" w:sz="0" w:space="0" w:color="auto"/>
            <w:left w:val="none" w:sz="0" w:space="0" w:color="auto"/>
            <w:bottom w:val="none" w:sz="0" w:space="0" w:color="auto"/>
            <w:right w:val="none" w:sz="0" w:space="0" w:color="auto"/>
          </w:divBdr>
        </w:div>
        <w:div w:id="462962270">
          <w:marLeft w:val="0"/>
          <w:marRight w:val="0"/>
          <w:marTop w:val="0"/>
          <w:marBottom w:val="0"/>
          <w:divBdr>
            <w:top w:val="none" w:sz="0" w:space="0" w:color="auto"/>
            <w:left w:val="none" w:sz="0" w:space="0" w:color="auto"/>
            <w:bottom w:val="none" w:sz="0" w:space="0" w:color="auto"/>
            <w:right w:val="none" w:sz="0" w:space="0" w:color="auto"/>
          </w:divBdr>
          <w:divsChild>
            <w:div w:id="166024389">
              <w:marLeft w:val="0"/>
              <w:marRight w:val="0"/>
              <w:marTop w:val="0"/>
              <w:marBottom w:val="0"/>
              <w:divBdr>
                <w:top w:val="none" w:sz="0" w:space="0" w:color="auto"/>
                <w:left w:val="none" w:sz="0" w:space="0" w:color="auto"/>
                <w:bottom w:val="none" w:sz="0" w:space="0" w:color="auto"/>
                <w:right w:val="none" w:sz="0" w:space="0" w:color="auto"/>
              </w:divBdr>
            </w:div>
          </w:divsChild>
        </w:div>
        <w:div w:id="892496671">
          <w:marLeft w:val="0"/>
          <w:marRight w:val="0"/>
          <w:marTop w:val="0"/>
          <w:marBottom w:val="0"/>
          <w:divBdr>
            <w:top w:val="none" w:sz="0" w:space="0" w:color="auto"/>
            <w:left w:val="none" w:sz="0" w:space="0" w:color="auto"/>
            <w:bottom w:val="none" w:sz="0" w:space="0" w:color="auto"/>
            <w:right w:val="none" w:sz="0" w:space="0" w:color="auto"/>
          </w:divBdr>
        </w:div>
        <w:div w:id="1098254926">
          <w:marLeft w:val="0"/>
          <w:marRight w:val="0"/>
          <w:marTop w:val="0"/>
          <w:marBottom w:val="0"/>
          <w:divBdr>
            <w:top w:val="none" w:sz="0" w:space="0" w:color="auto"/>
            <w:left w:val="none" w:sz="0" w:space="0" w:color="auto"/>
            <w:bottom w:val="none" w:sz="0" w:space="0" w:color="auto"/>
            <w:right w:val="none" w:sz="0" w:space="0" w:color="auto"/>
          </w:divBdr>
          <w:divsChild>
            <w:div w:id="469246900">
              <w:marLeft w:val="0"/>
              <w:marRight w:val="0"/>
              <w:marTop w:val="0"/>
              <w:marBottom w:val="0"/>
              <w:divBdr>
                <w:top w:val="none" w:sz="0" w:space="0" w:color="auto"/>
                <w:left w:val="none" w:sz="0" w:space="0" w:color="auto"/>
                <w:bottom w:val="none" w:sz="0" w:space="0" w:color="auto"/>
                <w:right w:val="none" w:sz="0" w:space="0" w:color="auto"/>
              </w:divBdr>
            </w:div>
          </w:divsChild>
        </w:div>
        <w:div w:id="856890411">
          <w:marLeft w:val="0"/>
          <w:marRight w:val="0"/>
          <w:marTop w:val="300"/>
          <w:marBottom w:val="0"/>
          <w:divBdr>
            <w:top w:val="none" w:sz="0" w:space="0" w:color="auto"/>
            <w:left w:val="none" w:sz="0" w:space="0" w:color="auto"/>
            <w:bottom w:val="none" w:sz="0" w:space="0" w:color="auto"/>
            <w:right w:val="none" w:sz="0" w:space="0" w:color="auto"/>
          </w:divBdr>
          <w:divsChild>
            <w:div w:id="2024549510">
              <w:marLeft w:val="0"/>
              <w:marRight w:val="0"/>
              <w:marTop w:val="0"/>
              <w:marBottom w:val="0"/>
              <w:divBdr>
                <w:top w:val="none" w:sz="0" w:space="0" w:color="auto"/>
                <w:left w:val="none" w:sz="0" w:space="0" w:color="auto"/>
                <w:bottom w:val="none" w:sz="0" w:space="0" w:color="auto"/>
                <w:right w:val="none" w:sz="0" w:space="0" w:color="auto"/>
              </w:divBdr>
              <w:divsChild>
                <w:div w:id="18762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630392">
          <w:marLeft w:val="0"/>
          <w:marRight w:val="0"/>
          <w:marTop w:val="300"/>
          <w:marBottom w:val="0"/>
          <w:divBdr>
            <w:top w:val="none" w:sz="0" w:space="0" w:color="auto"/>
            <w:left w:val="none" w:sz="0" w:space="0" w:color="auto"/>
            <w:bottom w:val="none" w:sz="0" w:space="0" w:color="auto"/>
            <w:right w:val="none" w:sz="0" w:space="0" w:color="auto"/>
          </w:divBdr>
          <w:divsChild>
            <w:div w:id="674262588">
              <w:marLeft w:val="0"/>
              <w:marRight w:val="0"/>
              <w:marTop w:val="0"/>
              <w:marBottom w:val="0"/>
              <w:divBdr>
                <w:top w:val="none" w:sz="0" w:space="0" w:color="auto"/>
                <w:left w:val="none" w:sz="0" w:space="0" w:color="auto"/>
                <w:bottom w:val="none" w:sz="0" w:space="0" w:color="auto"/>
                <w:right w:val="none" w:sz="0" w:space="0" w:color="auto"/>
              </w:divBdr>
              <w:divsChild>
                <w:div w:id="7881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3631">
          <w:marLeft w:val="0"/>
          <w:marRight w:val="0"/>
          <w:marTop w:val="300"/>
          <w:marBottom w:val="0"/>
          <w:divBdr>
            <w:top w:val="none" w:sz="0" w:space="0" w:color="auto"/>
            <w:left w:val="none" w:sz="0" w:space="0" w:color="auto"/>
            <w:bottom w:val="none" w:sz="0" w:space="0" w:color="auto"/>
            <w:right w:val="none" w:sz="0" w:space="0" w:color="auto"/>
          </w:divBdr>
          <w:divsChild>
            <w:div w:id="1061946125">
              <w:marLeft w:val="0"/>
              <w:marRight w:val="0"/>
              <w:marTop w:val="0"/>
              <w:marBottom w:val="0"/>
              <w:divBdr>
                <w:top w:val="none" w:sz="0" w:space="0" w:color="auto"/>
                <w:left w:val="none" w:sz="0" w:space="0" w:color="auto"/>
                <w:bottom w:val="none" w:sz="0" w:space="0" w:color="auto"/>
                <w:right w:val="none" w:sz="0" w:space="0" w:color="auto"/>
              </w:divBdr>
              <w:divsChild>
                <w:div w:id="3999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5328">
          <w:marLeft w:val="0"/>
          <w:marRight w:val="0"/>
          <w:marTop w:val="300"/>
          <w:marBottom w:val="0"/>
          <w:divBdr>
            <w:top w:val="none" w:sz="0" w:space="0" w:color="auto"/>
            <w:left w:val="none" w:sz="0" w:space="0" w:color="auto"/>
            <w:bottom w:val="none" w:sz="0" w:space="0" w:color="auto"/>
            <w:right w:val="none" w:sz="0" w:space="0" w:color="auto"/>
          </w:divBdr>
          <w:divsChild>
            <w:div w:id="1217353657">
              <w:marLeft w:val="0"/>
              <w:marRight w:val="0"/>
              <w:marTop w:val="0"/>
              <w:marBottom w:val="0"/>
              <w:divBdr>
                <w:top w:val="none" w:sz="0" w:space="0" w:color="auto"/>
                <w:left w:val="none" w:sz="0" w:space="0" w:color="auto"/>
                <w:bottom w:val="none" w:sz="0" w:space="0" w:color="auto"/>
                <w:right w:val="none" w:sz="0" w:space="0" w:color="auto"/>
              </w:divBdr>
              <w:divsChild>
                <w:div w:id="130890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35656">
      <w:bodyDiv w:val="1"/>
      <w:marLeft w:val="0"/>
      <w:marRight w:val="0"/>
      <w:marTop w:val="0"/>
      <w:marBottom w:val="0"/>
      <w:divBdr>
        <w:top w:val="none" w:sz="0" w:space="0" w:color="auto"/>
        <w:left w:val="none" w:sz="0" w:space="0" w:color="auto"/>
        <w:bottom w:val="none" w:sz="0" w:space="0" w:color="auto"/>
        <w:right w:val="none" w:sz="0" w:space="0" w:color="auto"/>
      </w:divBdr>
      <w:divsChild>
        <w:div w:id="1190797621">
          <w:marLeft w:val="0"/>
          <w:marRight w:val="0"/>
          <w:marTop w:val="0"/>
          <w:marBottom w:val="0"/>
          <w:divBdr>
            <w:top w:val="none" w:sz="0" w:space="0" w:color="auto"/>
            <w:left w:val="none" w:sz="0" w:space="0" w:color="auto"/>
            <w:bottom w:val="none" w:sz="0" w:space="0" w:color="auto"/>
            <w:right w:val="none" w:sz="0" w:space="0" w:color="auto"/>
          </w:divBdr>
        </w:div>
        <w:div w:id="326788504">
          <w:marLeft w:val="0"/>
          <w:marRight w:val="0"/>
          <w:marTop w:val="0"/>
          <w:marBottom w:val="0"/>
          <w:divBdr>
            <w:top w:val="none" w:sz="0" w:space="0" w:color="auto"/>
            <w:left w:val="none" w:sz="0" w:space="0" w:color="auto"/>
            <w:bottom w:val="none" w:sz="0" w:space="0" w:color="auto"/>
            <w:right w:val="none" w:sz="0" w:space="0" w:color="auto"/>
          </w:divBdr>
          <w:divsChild>
            <w:div w:id="5253160">
              <w:marLeft w:val="0"/>
              <w:marRight w:val="0"/>
              <w:marTop w:val="0"/>
              <w:marBottom w:val="0"/>
              <w:divBdr>
                <w:top w:val="none" w:sz="0" w:space="0" w:color="auto"/>
                <w:left w:val="none" w:sz="0" w:space="0" w:color="auto"/>
                <w:bottom w:val="none" w:sz="0" w:space="0" w:color="auto"/>
                <w:right w:val="none" w:sz="0" w:space="0" w:color="auto"/>
              </w:divBdr>
            </w:div>
          </w:divsChild>
        </w:div>
        <w:div w:id="492795521">
          <w:marLeft w:val="0"/>
          <w:marRight w:val="0"/>
          <w:marTop w:val="0"/>
          <w:marBottom w:val="0"/>
          <w:divBdr>
            <w:top w:val="none" w:sz="0" w:space="0" w:color="auto"/>
            <w:left w:val="none" w:sz="0" w:space="0" w:color="auto"/>
            <w:bottom w:val="none" w:sz="0" w:space="0" w:color="auto"/>
            <w:right w:val="none" w:sz="0" w:space="0" w:color="auto"/>
          </w:divBdr>
        </w:div>
        <w:div w:id="888222678">
          <w:marLeft w:val="0"/>
          <w:marRight w:val="0"/>
          <w:marTop w:val="0"/>
          <w:marBottom w:val="0"/>
          <w:divBdr>
            <w:top w:val="none" w:sz="0" w:space="0" w:color="auto"/>
            <w:left w:val="none" w:sz="0" w:space="0" w:color="auto"/>
            <w:bottom w:val="none" w:sz="0" w:space="0" w:color="auto"/>
            <w:right w:val="none" w:sz="0" w:space="0" w:color="auto"/>
          </w:divBdr>
          <w:divsChild>
            <w:div w:id="1437018133">
              <w:marLeft w:val="0"/>
              <w:marRight w:val="0"/>
              <w:marTop w:val="0"/>
              <w:marBottom w:val="0"/>
              <w:divBdr>
                <w:top w:val="none" w:sz="0" w:space="0" w:color="auto"/>
                <w:left w:val="none" w:sz="0" w:space="0" w:color="auto"/>
                <w:bottom w:val="none" w:sz="0" w:space="0" w:color="auto"/>
                <w:right w:val="none" w:sz="0" w:space="0" w:color="auto"/>
              </w:divBdr>
            </w:div>
          </w:divsChild>
        </w:div>
        <w:div w:id="802575792">
          <w:marLeft w:val="0"/>
          <w:marRight w:val="0"/>
          <w:marTop w:val="0"/>
          <w:marBottom w:val="0"/>
          <w:divBdr>
            <w:top w:val="none" w:sz="0" w:space="0" w:color="auto"/>
            <w:left w:val="none" w:sz="0" w:space="0" w:color="auto"/>
            <w:bottom w:val="none" w:sz="0" w:space="0" w:color="auto"/>
            <w:right w:val="none" w:sz="0" w:space="0" w:color="auto"/>
          </w:divBdr>
        </w:div>
        <w:div w:id="1125390741">
          <w:marLeft w:val="0"/>
          <w:marRight w:val="0"/>
          <w:marTop w:val="0"/>
          <w:marBottom w:val="0"/>
          <w:divBdr>
            <w:top w:val="none" w:sz="0" w:space="0" w:color="auto"/>
            <w:left w:val="none" w:sz="0" w:space="0" w:color="auto"/>
            <w:bottom w:val="none" w:sz="0" w:space="0" w:color="auto"/>
            <w:right w:val="none" w:sz="0" w:space="0" w:color="auto"/>
          </w:divBdr>
          <w:divsChild>
            <w:div w:id="1341271258">
              <w:marLeft w:val="0"/>
              <w:marRight w:val="0"/>
              <w:marTop w:val="0"/>
              <w:marBottom w:val="0"/>
              <w:divBdr>
                <w:top w:val="none" w:sz="0" w:space="0" w:color="auto"/>
                <w:left w:val="none" w:sz="0" w:space="0" w:color="auto"/>
                <w:bottom w:val="none" w:sz="0" w:space="0" w:color="auto"/>
                <w:right w:val="none" w:sz="0" w:space="0" w:color="auto"/>
              </w:divBdr>
            </w:div>
          </w:divsChild>
        </w:div>
        <w:div w:id="1760177853">
          <w:marLeft w:val="0"/>
          <w:marRight w:val="0"/>
          <w:marTop w:val="0"/>
          <w:marBottom w:val="0"/>
          <w:divBdr>
            <w:top w:val="none" w:sz="0" w:space="0" w:color="auto"/>
            <w:left w:val="none" w:sz="0" w:space="0" w:color="auto"/>
            <w:bottom w:val="none" w:sz="0" w:space="0" w:color="auto"/>
            <w:right w:val="none" w:sz="0" w:space="0" w:color="auto"/>
          </w:divBdr>
        </w:div>
        <w:div w:id="1521889676">
          <w:marLeft w:val="0"/>
          <w:marRight w:val="0"/>
          <w:marTop w:val="0"/>
          <w:marBottom w:val="0"/>
          <w:divBdr>
            <w:top w:val="none" w:sz="0" w:space="0" w:color="auto"/>
            <w:left w:val="none" w:sz="0" w:space="0" w:color="auto"/>
            <w:bottom w:val="none" w:sz="0" w:space="0" w:color="auto"/>
            <w:right w:val="none" w:sz="0" w:space="0" w:color="auto"/>
          </w:divBdr>
          <w:divsChild>
            <w:div w:id="789014708">
              <w:marLeft w:val="0"/>
              <w:marRight w:val="0"/>
              <w:marTop w:val="0"/>
              <w:marBottom w:val="0"/>
              <w:divBdr>
                <w:top w:val="none" w:sz="0" w:space="0" w:color="auto"/>
                <w:left w:val="none" w:sz="0" w:space="0" w:color="auto"/>
                <w:bottom w:val="none" w:sz="0" w:space="0" w:color="auto"/>
                <w:right w:val="none" w:sz="0" w:space="0" w:color="auto"/>
              </w:divBdr>
            </w:div>
          </w:divsChild>
        </w:div>
        <w:div w:id="1811902345">
          <w:marLeft w:val="0"/>
          <w:marRight w:val="0"/>
          <w:marTop w:val="0"/>
          <w:marBottom w:val="0"/>
          <w:divBdr>
            <w:top w:val="none" w:sz="0" w:space="0" w:color="auto"/>
            <w:left w:val="none" w:sz="0" w:space="0" w:color="auto"/>
            <w:bottom w:val="none" w:sz="0" w:space="0" w:color="auto"/>
            <w:right w:val="none" w:sz="0" w:space="0" w:color="auto"/>
          </w:divBdr>
        </w:div>
        <w:div w:id="1781804007">
          <w:marLeft w:val="0"/>
          <w:marRight w:val="0"/>
          <w:marTop w:val="0"/>
          <w:marBottom w:val="0"/>
          <w:divBdr>
            <w:top w:val="none" w:sz="0" w:space="0" w:color="auto"/>
            <w:left w:val="none" w:sz="0" w:space="0" w:color="auto"/>
            <w:bottom w:val="none" w:sz="0" w:space="0" w:color="auto"/>
            <w:right w:val="none" w:sz="0" w:space="0" w:color="auto"/>
          </w:divBdr>
          <w:divsChild>
            <w:div w:id="2134403926">
              <w:marLeft w:val="0"/>
              <w:marRight w:val="0"/>
              <w:marTop w:val="0"/>
              <w:marBottom w:val="0"/>
              <w:divBdr>
                <w:top w:val="none" w:sz="0" w:space="0" w:color="auto"/>
                <w:left w:val="none" w:sz="0" w:space="0" w:color="auto"/>
                <w:bottom w:val="none" w:sz="0" w:space="0" w:color="auto"/>
                <w:right w:val="none" w:sz="0" w:space="0" w:color="auto"/>
              </w:divBdr>
            </w:div>
          </w:divsChild>
        </w:div>
        <w:div w:id="1405685378">
          <w:marLeft w:val="0"/>
          <w:marRight w:val="0"/>
          <w:marTop w:val="0"/>
          <w:marBottom w:val="0"/>
          <w:divBdr>
            <w:top w:val="none" w:sz="0" w:space="0" w:color="auto"/>
            <w:left w:val="none" w:sz="0" w:space="0" w:color="auto"/>
            <w:bottom w:val="none" w:sz="0" w:space="0" w:color="auto"/>
            <w:right w:val="none" w:sz="0" w:space="0" w:color="auto"/>
          </w:divBdr>
        </w:div>
        <w:div w:id="1765614343">
          <w:marLeft w:val="0"/>
          <w:marRight w:val="0"/>
          <w:marTop w:val="0"/>
          <w:marBottom w:val="0"/>
          <w:divBdr>
            <w:top w:val="none" w:sz="0" w:space="0" w:color="auto"/>
            <w:left w:val="none" w:sz="0" w:space="0" w:color="auto"/>
            <w:bottom w:val="none" w:sz="0" w:space="0" w:color="auto"/>
            <w:right w:val="none" w:sz="0" w:space="0" w:color="auto"/>
          </w:divBdr>
          <w:divsChild>
            <w:div w:id="732894385">
              <w:marLeft w:val="0"/>
              <w:marRight w:val="0"/>
              <w:marTop w:val="0"/>
              <w:marBottom w:val="0"/>
              <w:divBdr>
                <w:top w:val="none" w:sz="0" w:space="0" w:color="auto"/>
                <w:left w:val="none" w:sz="0" w:space="0" w:color="auto"/>
                <w:bottom w:val="none" w:sz="0" w:space="0" w:color="auto"/>
                <w:right w:val="none" w:sz="0" w:space="0" w:color="auto"/>
              </w:divBdr>
            </w:div>
          </w:divsChild>
        </w:div>
        <w:div w:id="1455975897">
          <w:marLeft w:val="0"/>
          <w:marRight w:val="0"/>
          <w:marTop w:val="0"/>
          <w:marBottom w:val="0"/>
          <w:divBdr>
            <w:top w:val="none" w:sz="0" w:space="0" w:color="auto"/>
            <w:left w:val="none" w:sz="0" w:space="0" w:color="auto"/>
            <w:bottom w:val="none" w:sz="0" w:space="0" w:color="auto"/>
            <w:right w:val="none" w:sz="0" w:space="0" w:color="auto"/>
          </w:divBdr>
        </w:div>
        <w:div w:id="1541168179">
          <w:marLeft w:val="0"/>
          <w:marRight w:val="0"/>
          <w:marTop w:val="0"/>
          <w:marBottom w:val="0"/>
          <w:divBdr>
            <w:top w:val="none" w:sz="0" w:space="0" w:color="auto"/>
            <w:left w:val="none" w:sz="0" w:space="0" w:color="auto"/>
            <w:bottom w:val="none" w:sz="0" w:space="0" w:color="auto"/>
            <w:right w:val="none" w:sz="0" w:space="0" w:color="auto"/>
          </w:divBdr>
          <w:divsChild>
            <w:div w:id="1251889307">
              <w:marLeft w:val="0"/>
              <w:marRight w:val="0"/>
              <w:marTop w:val="0"/>
              <w:marBottom w:val="0"/>
              <w:divBdr>
                <w:top w:val="none" w:sz="0" w:space="0" w:color="auto"/>
                <w:left w:val="none" w:sz="0" w:space="0" w:color="auto"/>
                <w:bottom w:val="none" w:sz="0" w:space="0" w:color="auto"/>
                <w:right w:val="none" w:sz="0" w:space="0" w:color="auto"/>
              </w:divBdr>
            </w:div>
          </w:divsChild>
        </w:div>
        <w:div w:id="1563327695">
          <w:marLeft w:val="0"/>
          <w:marRight w:val="0"/>
          <w:marTop w:val="300"/>
          <w:marBottom w:val="0"/>
          <w:divBdr>
            <w:top w:val="none" w:sz="0" w:space="0" w:color="auto"/>
            <w:left w:val="none" w:sz="0" w:space="0" w:color="auto"/>
            <w:bottom w:val="none" w:sz="0" w:space="0" w:color="auto"/>
            <w:right w:val="none" w:sz="0" w:space="0" w:color="auto"/>
          </w:divBdr>
          <w:divsChild>
            <w:div w:id="616450245">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38417">
          <w:marLeft w:val="0"/>
          <w:marRight w:val="0"/>
          <w:marTop w:val="300"/>
          <w:marBottom w:val="0"/>
          <w:divBdr>
            <w:top w:val="none" w:sz="0" w:space="0" w:color="auto"/>
            <w:left w:val="none" w:sz="0" w:space="0" w:color="auto"/>
            <w:bottom w:val="none" w:sz="0" w:space="0" w:color="auto"/>
            <w:right w:val="none" w:sz="0" w:space="0" w:color="auto"/>
          </w:divBdr>
          <w:divsChild>
            <w:div w:id="122311552">
              <w:marLeft w:val="0"/>
              <w:marRight w:val="0"/>
              <w:marTop w:val="0"/>
              <w:marBottom w:val="0"/>
              <w:divBdr>
                <w:top w:val="none" w:sz="0" w:space="0" w:color="auto"/>
                <w:left w:val="none" w:sz="0" w:space="0" w:color="auto"/>
                <w:bottom w:val="none" w:sz="0" w:space="0" w:color="auto"/>
                <w:right w:val="none" w:sz="0" w:space="0" w:color="auto"/>
              </w:divBdr>
              <w:divsChild>
                <w:div w:id="106857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472818">
          <w:marLeft w:val="0"/>
          <w:marRight w:val="0"/>
          <w:marTop w:val="300"/>
          <w:marBottom w:val="0"/>
          <w:divBdr>
            <w:top w:val="none" w:sz="0" w:space="0" w:color="auto"/>
            <w:left w:val="none" w:sz="0" w:space="0" w:color="auto"/>
            <w:bottom w:val="none" w:sz="0" w:space="0" w:color="auto"/>
            <w:right w:val="none" w:sz="0" w:space="0" w:color="auto"/>
          </w:divBdr>
          <w:divsChild>
            <w:div w:id="617563599">
              <w:marLeft w:val="0"/>
              <w:marRight w:val="0"/>
              <w:marTop w:val="0"/>
              <w:marBottom w:val="0"/>
              <w:divBdr>
                <w:top w:val="none" w:sz="0" w:space="0" w:color="auto"/>
                <w:left w:val="none" w:sz="0" w:space="0" w:color="auto"/>
                <w:bottom w:val="none" w:sz="0" w:space="0" w:color="auto"/>
                <w:right w:val="none" w:sz="0" w:space="0" w:color="auto"/>
              </w:divBdr>
              <w:divsChild>
                <w:div w:id="1384402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637">
          <w:marLeft w:val="0"/>
          <w:marRight w:val="0"/>
          <w:marTop w:val="300"/>
          <w:marBottom w:val="0"/>
          <w:divBdr>
            <w:top w:val="none" w:sz="0" w:space="0" w:color="auto"/>
            <w:left w:val="none" w:sz="0" w:space="0" w:color="auto"/>
            <w:bottom w:val="none" w:sz="0" w:space="0" w:color="auto"/>
            <w:right w:val="none" w:sz="0" w:space="0" w:color="auto"/>
          </w:divBdr>
          <w:divsChild>
            <w:div w:id="303782030">
              <w:marLeft w:val="0"/>
              <w:marRight w:val="0"/>
              <w:marTop w:val="0"/>
              <w:marBottom w:val="0"/>
              <w:divBdr>
                <w:top w:val="none" w:sz="0" w:space="0" w:color="auto"/>
                <w:left w:val="none" w:sz="0" w:space="0" w:color="auto"/>
                <w:bottom w:val="none" w:sz="0" w:space="0" w:color="auto"/>
                <w:right w:val="none" w:sz="0" w:space="0" w:color="auto"/>
              </w:divBdr>
              <w:divsChild>
                <w:div w:id="4364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0937499">
      <w:bodyDiv w:val="1"/>
      <w:marLeft w:val="0"/>
      <w:marRight w:val="0"/>
      <w:marTop w:val="0"/>
      <w:marBottom w:val="0"/>
      <w:divBdr>
        <w:top w:val="none" w:sz="0" w:space="0" w:color="auto"/>
        <w:left w:val="none" w:sz="0" w:space="0" w:color="auto"/>
        <w:bottom w:val="none" w:sz="0" w:space="0" w:color="auto"/>
        <w:right w:val="none" w:sz="0" w:space="0" w:color="auto"/>
      </w:divBdr>
      <w:divsChild>
        <w:div w:id="531769537">
          <w:marLeft w:val="0"/>
          <w:marRight w:val="0"/>
          <w:marTop w:val="0"/>
          <w:marBottom w:val="0"/>
          <w:divBdr>
            <w:top w:val="none" w:sz="0" w:space="0" w:color="auto"/>
            <w:left w:val="none" w:sz="0" w:space="0" w:color="auto"/>
            <w:bottom w:val="none" w:sz="0" w:space="0" w:color="auto"/>
            <w:right w:val="none" w:sz="0" w:space="0" w:color="auto"/>
          </w:divBdr>
        </w:div>
        <w:div w:id="1328509284">
          <w:marLeft w:val="0"/>
          <w:marRight w:val="0"/>
          <w:marTop w:val="0"/>
          <w:marBottom w:val="0"/>
          <w:divBdr>
            <w:top w:val="none" w:sz="0" w:space="0" w:color="auto"/>
            <w:left w:val="none" w:sz="0" w:space="0" w:color="auto"/>
            <w:bottom w:val="none" w:sz="0" w:space="0" w:color="auto"/>
            <w:right w:val="none" w:sz="0" w:space="0" w:color="auto"/>
          </w:divBdr>
          <w:divsChild>
            <w:div w:id="2028826400">
              <w:marLeft w:val="0"/>
              <w:marRight w:val="0"/>
              <w:marTop w:val="0"/>
              <w:marBottom w:val="0"/>
              <w:divBdr>
                <w:top w:val="none" w:sz="0" w:space="0" w:color="auto"/>
                <w:left w:val="none" w:sz="0" w:space="0" w:color="auto"/>
                <w:bottom w:val="none" w:sz="0" w:space="0" w:color="auto"/>
                <w:right w:val="none" w:sz="0" w:space="0" w:color="auto"/>
              </w:divBdr>
            </w:div>
          </w:divsChild>
        </w:div>
        <w:div w:id="733356722">
          <w:marLeft w:val="0"/>
          <w:marRight w:val="0"/>
          <w:marTop w:val="0"/>
          <w:marBottom w:val="0"/>
          <w:divBdr>
            <w:top w:val="none" w:sz="0" w:space="0" w:color="auto"/>
            <w:left w:val="none" w:sz="0" w:space="0" w:color="auto"/>
            <w:bottom w:val="none" w:sz="0" w:space="0" w:color="auto"/>
            <w:right w:val="none" w:sz="0" w:space="0" w:color="auto"/>
          </w:divBdr>
        </w:div>
        <w:div w:id="467819894">
          <w:marLeft w:val="0"/>
          <w:marRight w:val="0"/>
          <w:marTop w:val="0"/>
          <w:marBottom w:val="0"/>
          <w:divBdr>
            <w:top w:val="none" w:sz="0" w:space="0" w:color="auto"/>
            <w:left w:val="none" w:sz="0" w:space="0" w:color="auto"/>
            <w:bottom w:val="none" w:sz="0" w:space="0" w:color="auto"/>
            <w:right w:val="none" w:sz="0" w:space="0" w:color="auto"/>
          </w:divBdr>
          <w:divsChild>
            <w:div w:id="238635971">
              <w:marLeft w:val="0"/>
              <w:marRight w:val="0"/>
              <w:marTop w:val="0"/>
              <w:marBottom w:val="0"/>
              <w:divBdr>
                <w:top w:val="none" w:sz="0" w:space="0" w:color="auto"/>
                <w:left w:val="none" w:sz="0" w:space="0" w:color="auto"/>
                <w:bottom w:val="none" w:sz="0" w:space="0" w:color="auto"/>
                <w:right w:val="none" w:sz="0" w:space="0" w:color="auto"/>
              </w:divBdr>
            </w:div>
          </w:divsChild>
        </w:div>
        <w:div w:id="180970178">
          <w:marLeft w:val="0"/>
          <w:marRight w:val="0"/>
          <w:marTop w:val="0"/>
          <w:marBottom w:val="0"/>
          <w:divBdr>
            <w:top w:val="none" w:sz="0" w:space="0" w:color="auto"/>
            <w:left w:val="none" w:sz="0" w:space="0" w:color="auto"/>
            <w:bottom w:val="none" w:sz="0" w:space="0" w:color="auto"/>
            <w:right w:val="none" w:sz="0" w:space="0" w:color="auto"/>
          </w:divBdr>
        </w:div>
        <w:div w:id="581524738">
          <w:marLeft w:val="0"/>
          <w:marRight w:val="0"/>
          <w:marTop w:val="0"/>
          <w:marBottom w:val="0"/>
          <w:divBdr>
            <w:top w:val="none" w:sz="0" w:space="0" w:color="auto"/>
            <w:left w:val="none" w:sz="0" w:space="0" w:color="auto"/>
            <w:bottom w:val="none" w:sz="0" w:space="0" w:color="auto"/>
            <w:right w:val="none" w:sz="0" w:space="0" w:color="auto"/>
          </w:divBdr>
          <w:divsChild>
            <w:div w:id="1173762279">
              <w:marLeft w:val="0"/>
              <w:marRight w:val="0"/>
              <w:marTop w:val="0"/>
              <w:marBottom w:val="0"/>
              <w:divBdr>
                <w:top w:val="none" w:sz="0" w:space="0" w:color="auto"/>
                <w:left w:val="none" w:sz="0" w:space="0" w:color="auto"/>
                <w:bottom w:val="none" w:sz="0" w:space="0" w:color="auto"/>
                <w:right w:val="none" w:sz="0" w:space="0" w:color="auto"/>
              </w:divBdr>
            </w:div>
          </w:divsChild>
        </w:div>
        <w:div w:id="686490557">
          <w:marLeft w:val="0"/>
          <w:marRight w:val="0"/>
          <w:marTop w:val="0"/>
          <w:marBottom w:val="0"/>
          <w:divBdr>
            <w:top w:val="none" w:sz="0" w:space="0" w:color="auto"/>
            <w:left w:val="none" w:sz="0" w:space="0" w:color="auto"/>
            <w:bottom w:val="none" w:sz="0" w:space="0" w:color="auto"/>
            <w:right w:val="none" w:sz="0" w:space="0" w:color="auto"/>
          </w:divBdr>
        </w:div>
        <w:div w:id="857424100">
          <w:marLeft w:val="0"/>
          <w:marRight w:val="0"/>
          <w:marTop w:val="0"/>
          <w:marBottom w:val="0"/>
          <w:divBdr>
            <w:top w:val="none" w:sz="0" w:space="0" w:color="auto"/>
            <w:left w:val="none" w:sz="0" w:space="0" w:color="auto"/>
            <w:bottom w:val="none" w:sz="0" w:space="0" w:color="auto"/>
            <w:right w:val="none" w:sz="0" w:space="0" w:color="auto"/>
          </w:divBdr>
          <w:divsChild>
            <w:div w:id="2118061425">
              <w:marLeft w:val="0"/>
              <w:marRight w:val="0"/>
              <w:marTop w:val="0"/>
              <w:marBottom w:val="0"/>
              <w:divBdr>
                <w:top w:val="none" w:sz="0" w:space="0" w:color="auto"/>
                <w:left w:val="none" w:sz="0" w:space="0" w:color="auto"/>
                <w:bottom w:val="none" w:sz="0" w:space="0" w:color="auto"/>
                <w:right w:val="none" w:sz="0" w:space="0" w:color="auto"/>
              </w:divBdr>
            </w:div>
          </w:divsChild>
        </w:div>
        <w:div w:id="392974688">
          <w:marLeft w:val="0"/>
          <w:marRight w:val="0"/>
          <w:marTop w:val="0"/>
          <w:marBottom w:val="0"/>
          <w:divBdr>
            <w:top w:val="none" w:sz="0" w:space="0" w:color="auto"/>
            <w:left w:val="none" w:sz="0" w:space="0" w:color="auto"/>
            <w:bottom w:val="none" w:sz="0" w:space="0" w:color="auto"/>
            <w:right w:val="none" w:sz="0" w:space="0" w:color="auto"/>
          </w:divBdr>
        </w:div>
        <w:div w:id="945625169">
          <w:marLeft w:val="0"/>
          <w:marRight w:val="0"/>
          <w:marTop w:val="0"/>
          <w:marBottom w:val="0"/>
          <w:divBdr>
            <w:top w:val="none" w:sz="0" w:space="0" w:color="auto"/>
            <w:left w:val="none" w:sz="0" w:space="0" w:color="auto"/>
            <w:bottom w:val="none" w:sz="0" w:space="0" w:color="auto"/>
            <w:right w:val="none" w:sz="0" w:space="0" w:color="auto"/>
          </w:divBdr>
          <w:divsChild>
            <w:div w:id="1590694391">
              <w:marLeft w:val="0"/>
              <w:marRight w:val="0"/>
              <w:marTop w:val="0"/>
              <w:marBottom w:val="0"/>
              <w:divBdr>
                <w:top w:val="none" w:sz="0" w:space="0" w:color="auto"/>
                <w:left w:val="none" w:sz="0" w:space="0" w:color="auto"/>
                <w:bottom w:val="none" w:sz="0" w:space="0" w:color="auto"/>
                <w:right w:val="none" w:sz="0" w:space="0" w:color="auto"/>
              </w:divBdr>
            </w:div>
          </w:divsChild>
        </w:div>
        <w:div w:id="2070956270">
          <w:marLeft w:val="0"/>
          <w:marRight w:val="0"/>
          <w:marTop w:val="0"/>
          <w:marBottom w:val="0"/>
          <w:divBdr>
            <w:top w:val="none" w:sz="0" w:space="0" w:color="auto"/>
            <w:left w:val="none" w:sz="0" w:space="0" w:color="auto"/>
            <w:bottom w:val="none" w:sz="0" w:space="0" w:color="auto"/>
            <w:right w:val="none" w:sz="0" w:space="0" w:color="auto"/>
          </w:divBdr>
        </w:div>
        <w:div w:id="1023554967">
          <w:marLeft w:val="0"/>
          <w:marRight w:val="0"/>
          <w:marTop w:val="0"/>
          <w:marBottom w:val="0"/>
          <w:divBdr>
            <w:top w:val="none" w:sz="0" w:space="0" w:color="auto"/>
            <w:left w:val="none" w:sz="0" w:space="0" w:color="auto"/>
            <w:bottom w:val="none" w:sz="0" w:space="0" w:color="auto"/>
            <w:right w:val="none" w:sz="0" w:space="0" w:color="auto"/>
          </w:divBdr>
          <w:divsChild>
            <w:div w:id="1779792059">
              <w:marLeft w:val="0"/>
              <w:marRight w:val="0"/>
              <w:marTop w:val="0"/>
              <w:marBottom w:val="0"/>
              <w:divBdr>
                <w:top w:val="none" w:sz="0" w:space="0" w:color="auto"/>
                <w:left w:val="none" w:sz="0" w:space="0" w:color="auto"/>
                <w:bottom w:val="none" w:sz="0" w:space="0" w:color="auto"/>
                <w:right w:val="none" w:sz="0" w:space="0" w:color="auto"/>
              </w:divBdr>
            </w:div>
          </w:divsChild>
        </w:div>
        <w:div w:id="1729842648">
          <w:marLeft w:val="0"/>
          <w:marRight w:val="0"/>
          <w:marTop w:val="0"/>
          <w:marBottom w:val="0"/>
          <w:divBdr>
            <w:top w:val="none" w:sz="0" w:space="0" w:color="auto"/>
            <w:left w:val="none" w:sz="0" w:space="0" w:color="auto"/>
            <w:bottom w:val="none" w:sz="0" w:space="0" w:color="auto"/>
            <w:right w:val="none" w:sz="0" w:space="0" w:color="auto"/>
          </w:divBdr>
        </w:div>
        <w:div w:id="993802494">
          <w:marLeft w:val="0"/>
          <w:marRight w:val="0"/>
          <w:marTop w:val="0"/>
          <w:marBottom w:val="0"/>
          <w:divBdr>
            <w:top w:val="none" w:sz="0" w:space="0" w:color="auto"/>
            <w:left w:val="none" w:sz="0" w:space="0" w:color="auto"/>
            <w:bottom w:val="none" w:sz="0" w:space="0" w:color="auto"/>
            <w:right w:val="none" w:sz="0" w:space="0" w:color="auto"/>
          </w:divBdr>
          <w:divsChild>
            <w:div w:id="1965653683">
              <w:marLeft w:val="0"/>
              <w:marRight w:val="0"/>
              <w:marTop w:val="0"/>
              <w:marBottom w:val="0"/>
              <w:divBdr>
                <w:top w:val="none" w:sz="0" w:space="0" w:color="auto"/>
                <w:left w:val="none" w:sz="0" w:space="0" w:color="auto"/>
                <w:bottom w:val="none" w:sz="0" w:space="0" w:color="auto"/>
                <w:right w:val="none" w:sz="0" w:space="0" w:color="auto"/>
              </w:divBdr>
            </w:div>
          </w:divsChild>
        </w:div>
        <w:div w:id="1730107595">
          <w:marLeft w:val="0"/>
          <w:marRight w:val="0"/>
          <w:marTop w:val="300"/>
          <w:marBottom w:val="0"/>
          <w:divBdr>
            <w:top w:val="none" w:sz="0" w:space="0" w:color="auto"/>
            <w:left w:val="none" w:sz="0" w:space="0" w:color="auto"/>
            <w:bottom w:val="none" w:sz="0" w:space="0" w:color="auto"/>
            <w:right w:val="none" w:sz="0" w:space="0" w:color="auto"/>
          </w:divBdr>
          <w:divsChild>
            <w:div w:id="1570655260">
              <w:marLeft w:val="0"/>
              <w:marRight w:val="0"/>
              <w:marTop w:val="0"/>
              <w:marBottom w:val="0"/>
              <w:divBdr>
                <w:top w:val="none" w:sz="0" w:space="0" w:color="auto"/>
                <w:left w:val="none" w:sz="0" w:space="0" w:color="auto"/>
                <w:bottom w:val="none" w:sz="0" w:space="0" w:color="auto"/>
                <w:right w:val="none" w:sz="0" w:space="0" w:color="auto"/>
              </w:divBdr>
              <w:divsChild>
                <w:div w:id="13854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7288">
          <w:marLeft w:val="0"/>
          <w:marRight w:val="0"/>
          <w:marTop w:val="300"/>
          <w:marBottom w:val="0"/>
          <w:divBdr>
            <w:top w:val="none" w:sz="0" w:space="0" w:color="auto"/>
            <w:left w:val="none" w:sz="0" w:space="0" w:color="auto"/>
            <w:bottom w:val="none" w:sz="0" w:space="0" w:color="auto"/>
            <w:right w:val="none" w:sz="0" w:space="0" w:color="auto"/>
          </w:divBdr>
          <w:divsChild>
            <w:div w:id="1548108478">
              <w:marLeft w:val="0"/>
              <w:marRight w:val="0"/>
              <w:marTop w:val="0"/>
              <w:marBottom w:val="0"/>
              <w:divBdr>
                <w:top w:val="none" w:sz="0" w:space="0" w:color="auto"/>
                <w:left w:val="none" w:sz="0" w:space="0" w:color="auto"/>
                <w:bottom w:val="none" w:sz="0" w:space="0" w:color="auto"/>
                <w:right w:val="none" w:sz="0" w:space="0" w:color="auto"/>
              </w:divBdr>
              <w:divsChild>
                <w:div w:id="31904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843756">
          <w:marLeft w:val="0"/>
          <w:marRight w:val="0"/>
          <w:marTop w:val="300"/>
          <w:marBottom w:val="0"/>
          <w:divBdr>
            <w:top w:val="none" w:sz="0" w:space="0" w:color="auto"/>
            <w:left w:val="none" w:sz="0" w:space="0" w:color="auto"/>
            <w:bottom w:val="none" w:sz="0" w:space="0" w:color="auto"/>
            <w:right w:val="none" w:sz="0" w:space="0" w:color="auto"/>
          </w:divBdr>
          <w:divsChild>
            <w:div w:id="1457791499">
              <w:marLeft w:val="0"/>
              <w:marRight w:val="0"/>
              <w:marTop w:val="0"/>
              <w:marBottom w:val="0"/>
              <w:divBdr>
                <w:top w:val="none" w:sz="0" w:space="0" w:color="auto"/>
                <w:left w:val="none" w:sz="0" w:space="0" w:color="auto"/>
                <w:bottom w:val="none" w:sz="0" w:space="0" w:color="auto"/>
                <w:right w:val="none" w:sz="0" w:space="0" w:color="auto"/>
              </w:divBdr>
              <w:divsChild>
                <w:div w:id="198746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97638">
          <w:marLeft w:val="0"/>
          <w:marRight w:val="0"/>
          <w:marTop w:val="300"/>
          <w:marBottom w:val="0"/>
          <w:divBdr>
            <w:top w:val="none" w:sz="0" w:space="0" w:color="auto"/>
            <w:left w:val="none" w:sz="0" w:space="0" w:color="auto"/>
            <w:bottom w:val="none" w:sz="0" w:space="0" w:color="auto"/>
            <w:right w:val="none" w:sz="0" w:space="0" w:color="auto"/>
          </w:divBdr>
          <w:divsChild>
            <w:div w:id="1994019127">
              <w:marLeft w:val="0"/>
              <w:marRight w:val="0"/>
              <w:marTop w:val="0"/>
              <w:marBottom w:val="0"/>
              <w:divBdr>
                <w:top w:val="none" w:sz="0" w:space="0" w:color="auto"/>
                <w:left w:val="none" w:sz="0" w:space="0" w:color="auto"/>
                <w:bottom w:val="none" w:sz="0" w:space="0" w:color="auto"/>
                <w:right w:val="none" w:sz="0" w:space="0" w:color="auto"/>
              </w:divBdr>
              <w:divsChild>
                <w:div w:id="32351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1958759">
      <w:bodyDiv w:val="1"/>
      <w:marLeft w:val="0"/>
      <w:marRight w:val="0"/>
      <w:marTop w:val="0"/>
      <w:marBottom w:val="0"/>
      <w:divBdr>
        <w:top w:val="none" w:sz="0" w:space="0" w:color="auto"/>
        <w:left w:val="none" w:sz="0" w:space="0" w:color="auto"/>
        <w:bottom w:val="none" w:sz="0" w:space="0" w:color="auto"/>
        <w:right w:val="none" w:sz="0" w:space="0" w:color="auto"/>
      </w:divBdr>
      <w:divsChild>
        <w:div w:id="1510370477">
          <w:marLeft w:val="0"/>
          <w:marRight w:val="0"/>
          <w:marTop w:val="0"/>
          <w:marBottom w:val="0"/>
          <w:divBdr>
            <w:top w:val="none" w:sz="0" w:space="0" w:color="auto"/>
            <w:left w:val="none" w:sz="0" w:space="0" w:color="auto"/>
            <w:bottom w:val="none" w:sz="0" w:space="0" w:color="auto"/>
            <w:right w:val="none" w:sz="0" w:space="0" w:color="auto"/>
          </w:divBdr>
        </w:div>
        <w:div w:id="621301450">
          <w:marLeft w:val="0"/>
          <w:marRight w:val="0"/>
          <w:marTop w:val="0"/>
          <w:marBottom w:val="0"/>
          <w:divBdr>
            <w:top w:val="none" w:sz="0" w:space="0" w:color="auto"/>
            <w:left w:val="none" w:sz="0" w:space="0" w:color="auto"/>
            <w:bottom w:val="none" w:sz="0" w:space="0" w:color="auto"/>
            <w:right w:val="none" w:sz="0" w:space="0" w:color="auto"/>
          </w:divBdr>
          <w:divsChild>
            <w:div w:id="1138498052">
              <w:marLeft w:val="0"/>
              <w:marRight w:val="0"/>
              <w:marTop w:val="0"/>
              <w:marBottom w:val="0"/>
              <w:divBdr>
                <w:top w:val="none" w:sz="0" w:space="0" w:color="auto"/>
                <w:left w:val="none" w:sz="0" w:space="0" w:color="auto"/>
                <w:bottom w:val="none" w:sz="0" w:space="0" w:color="auto"/>
                <w:right w:val="none" w:sz="0" w:space="0" w:color="auto"/>
              </w:divBdr>
            </w:div>
          </w:divsChild>
        </w:div>
        <w:div w:id="897665945">
          <w:marLeft w:val="0"/>
          <w:marRight w:val="0"/>
          <w:marTop w:val="0"/>
          <w:marBottom w:val="0"/>
          <w:divBdr>
            <w:top w:val="none" w:sz="0" w:space="0" w:color="auto"/>
            <w:left w:val="none" w:sz="0" w:space="0" w:color="auto"/>
            <w:bottom w:val="none" w:sz="0" w:space="0" w:color="auto"/>
            <w:right w:val="none" w:sz="0" w:space="0" w:color="auto"/>
          </w:divBdr>
        </w:div>
        <w:div w:id="1283028460">
          <w:marLeft w:val="0"/>
          <w:marRight w:val="0"/>
          <w:marTop w:val="0"/>
          <w:marBottom w:val="0"/>
          <w:divBdr>
            <w:top w:val="none" w:sz="0" w:space="0" w:color="auto"/>
            <w:left w:val="none" w:sz="0" w:space="0" w:color="auto"/>
            <w:bottom w:val="none" w:sz="0" w:space="0" w:color="auto"/>
            <w:right w:val="none" w:sz="0" w:space="0" w:color="auto"/>
          </w:divBdr>
          <w:divsChild>
            <w:div w:id="1410421431">
              <w:marLeft w:val="0"/>
              <w:marRight w:val="0"/>
              <w:marTop w:val="0"/>
              <w:marBottom w:val="0"/>
              <w:divBdr>
                <w:top w:val="none" w:sz="0" w:space="0" w:color="auto"/>
                <w:left w:val="none" w:sz="0" w:space="0" w:color="auto"/>
                <w:bottom w:val="none" w:sz="0" w:space="0" w:color="auto"/>
                <w:right w:val="none" w:sz="0" w:space="0" w:color="auto"/>
              </w:divBdr>
            </w:div>
          </w:divsChild>
        </w:div>
        <w:div w:id="2108112724">
          <w:marLeft w:val="0"/>
          <w:marRight w:val="0"/>
          <w:marTop w:val="0"/>
          <w:marBottom w:val="0"/>
          <w:divBdr>
            <w:top w:val="none" w:sz="0" w:space="0" w:color="auto"/>
            <w:left w:val="none" w:sz="0" w:space="0" w:color="auto"/>
            <w:bottom w:val="none" w:sz="0" w:space="0" w:color="auto"/>
            <w:right w:val="none" w:sz="0" w:space="0" w:color="auto"/>
          </w:divBdr>
        </w:div>
        <w:div w:id="946040731">
          <w:marLeft w:val="0"/>
          <w:marRight w:val="0"/>
          <w:marTop w:val="0"/>
          <w:marBottom w:val="0"/>
          <w:divBdr>
            <w:top w:val="none" w:sz="0" w:space="0" w:color="auto"/>
            <w:left w:val="none" w:sz="0" w:space="0" w:color="auto"/>
            <w:bottom w:val="none" w:sz="0" w:space="0" w:color="auto"/>
            <w:right w:val="none" w:sz="0" w:space="0" w:color="auto"/>
          </w:divBdr>
          <w:divsChild>
            <w:div w:id="271401123">
              <w:marLeft w:val="0"/>
              <w:marRight w:val="0"/>
              <w:marTop w:val="0"/>
              <w:marBottom w:val="0"/>
              <w:divBdr>
                <w:top w:val="none" w:sz="0" w:space="0" w:color="auto"/>
                <w:left w:val="none" w:sz="0" w:space="0" w:color="auto"/>
                <w:bottom w:val="none" w:sz="0" w:space="0" w:color="auto"/>
                <w:right w:val="none" w:sz="0" w:space="0" w:color="auto"/>
              </w:divBdr>
            </w:div>
          </w:divsChild>
        </w:div>
        <w:div w:id="1190341891">
          <w:marLeft w:val="0"/>
          <w:marRight w:val="0"/>
          <w:marTop w:val="0"/>
          <w:marBottom w:val="0"/>
          <w:divBdr>
            <w:top w:val="none" w:sz="0" w:space="0" w:color="auto"/>
            <w:left w:val="none" w:sz="0" w:space="0" w:color="auto"/>
            <w:bottom w:val="none" w:sz="0" w:space="0" w:color="auto"/>
            <w:right w:val="none" w:sz="0" w:space="0" w:color="auto"/>
          </w:divBdr>
        </w:div>
        <w:div w:id="1847984195">
          <w:marLeft w:val="0"/>
          <w:marRight w:val="0"/>
          <w:marTop w:val="0"/>
          <w:marBottom w:val="0"/>
          <w:divBdr>
            <w:top w:val="none" w:sz="0" w:space="0" w:color="auto"/>
            <w:left w:val="none" w:sz="0" w:space="0" w:color="auto"/>
            <w:bottom w:val="none" w:sz="0" w:space="0" w:color="auto"/>
            <w:right w:val="none" w:sz="0" w:space="0" w:color="auto"/>
          </w:divBdr>
          <w:divsChild>
            <w:div w:id="1890338730">
              <w:marLeft w:val="0"/>
              <w:marRight w:val="0"/>
              <w:marTop w:val="0"/>
              <w:marBottom w:val="0"/>
              <w:divBdr>
                <w:top w:val="none" w:sz="0" w:space="0" w:color="auto"/>
                <w:left w:val="none" w:sz="0" w:space="0" w:color="auto"/>
                <w:bottom w:val="none" w:sz="0" w:space="0" w:color="auto"/>
                <w:right w:val="none" w:sz="0" w:space="0" w:color="auto"/>
              </w:divBdr>
            </w:div>
          </w:divsChild>
        </w:div>
        <w:div w:id="608856092">
          <w:marLeft w:val="0"/>
          <w:marRight w:val="0"/>
          <w:marTop w:val="0"/>
          <w:marBottom w:val="0"/>
          <w:divBdr>
            <w:top w:val="none" w:sz="0" w:space="0" w:color="auto"/>
            <w:left w:val="none" w:sz="0" w:space="0" w:color="auto"/>
            <w:bottom w:val="none" w:sz="0" w:space="0" w:color="auto"/>
            <w:right w:val="none" w:sz="0" w:space="0" w:color="auto"/>
          </w:divBdr>
        </w:div>
        <w:div w:id="555242452">
          <w:marLeft w:val="0"/>
          <w:marRight w:val="0"/>
          <w:marTop w:val="0"/>
          <w:marBottom w:val="0"/>
          <w:divBdr>
            <w:top w:val="none" w:sz="0" w:space="0" w:color="auto"/>
            <w:left w:val="none" w:sz="0" w:space="0" w:color="auto"/>
            <w:bottom w:val="none" w:sz="0" w:space="0" w:color="auto"/>
            <w:right w:val="none" w:sz="0" w:space="0" w:color="auto"/>
          </w:divBdr>
          <w:divsChild>
            <w:div w:id="874660940">
              <w:marLeft w:val="0"/>
              <w:marRight w:val="0"/>
              <w:marTop w:val="0"/>
              <w:marBottom w:val="0"/>
              <w:divBdr>
                <w:top w:val="none" w:sz="0" w:space="0" w:color="auto"/>
                <w:left w:val="none" w:sz="0" w:space="0" w:color="auto"/>
                <w:bottom w:val="none" w:sz="0" w:space="0" w:color="auto"/>
                <w:right w:val="none" w:sz="0" w:space="0" w:color="auto"/>
              </w:divBdr>
            </w:div>
          </w:divsChild>
        </w:div>
        <w:div w:id="335110119">
          <w:marLeft w:val="0"/>
          <w:marRight w:val="0"/>
          <w:marTop w:val="0"/>
          <w:marBottom w:val="0"/>
          <w:divBdr>
            <w:top w:val="none" w:sz="0" w:space="0" w:color="auto"/>
            <w:left w:val="none" w:sz="0" w:space="0" w:color="auto"/>
            <w:bottom w:val="none" w:sz="0" w:space="0" w:color="auto"/>
            <w:right w:val="none" w:sz="0" w:space="0" w:color="auto"/>
          </w:divBdr>
        </w:div>
        <w:div w:id="626399348">
          <w:marLeft w:val="0"/>
          <w:marRight w:val="0"/>
          <w:marTop w:val="0"/>
          <w:marBottom w:val="0"/>
          <w:divBdr>
            <w:top w:val="none" w:sz="0" w:space="0" w:color="auto"/>
            <w:left w:val="none" w:sz="0" w:space="0" w:color="auto"/>
            <w:bottom w:val="none" w:sz="0" w:space="0" w:color="auto"/>
            <w:right w:val="none" w:sz="0" w:space="0" w:color="auto"/>
          </w:divBdr>
          <w:divsChild>
            <w:div w:id="1373962761">
              <w:marLeft w:val="0"/>
              <w:marRight w:val="0"/>
              <w:marTop w:val="0"/>
              <w:marBottom w:val="0"/>
              <w:divBdr>
                <w:top w:val="none" w:sz="0" w:space="0" w:color="auto"/>
                <w:left w:val="none" w:sz="0" w:space="0" w:color="auto"/>
                <w:bottom w:val="none" w:sz="0" w:space="0" w:color="auto"/>
                <w:right w:val="none" w:sz="0" w:space="0" w:color="auto"/>
              </w:divBdr>
            </w:div>
          </w:divsChild>
        </w:div>
        <w:div w:id="442112993">
          <w:marLeft w:val="0"/>
          <w:marRight w:val="0"/>
          <w:marTop w:val="0"/>
          <w:marBottom w:val="0"/>
          <w:divBdr>
            <w:top w:val="none" w:sz="0" w:space="0" w:color="auto"/>
            <w:left w:val="none" w:sz="0" w:space="0" w:color="auto"/>
            <w:bottom w:val="none" w:sz="0" w:space="0" w:color="auto"/>
            <w:right w:val="none" w:sz="0" w:space="0" w:color="auto"/>
          </w:divBdr>
        </w:div>
        <w:div w:id="1709255882">
          <w:marLeft w:val="0"/>
          <w:marRight w:val="0"/>
          <w:marTop w:val="0"/>
          <w:marBottom w:val="0"/>
          <w:divBdr>
            <w:top w:val="none" w:sz="0" w:space="0" w:color="auto"/>
            <w:left w:val="none" w:sz="0" w:space="0" w:color="auto"/>
            <w:bottom w:val="none" w:sz="0" w:space="0" w:color="auto"/>
            <w:right w:val="none" w:sz="0" w:space="0" w:color="auto"/>
          </w:divBdr>
          <w:divsChild>
            <w:div w:id="75170305">
              <w:marLeft w:val="0"/>
              <w:marRight w:val="0"/>
              <w:marTop w:val="0"/>
              <w:marBottom w:val="0"/>
              <w:divBdr>
                <w:top w:val="none" w:sz="0" w:space="0" w:color="auto"/>
                <w:left w:val="none" w:sz="0" w:space="0" w:color="auto"/>
                <w:bottom w:val="none" w:sz="0" w:space="0" w:color="auto"/>
                <w:right w:val="none" w:sz="0" w:space="0" w:color="auto"/>
              </w:divBdr>
            </w:div>
          </w:divsChild>
        </w:div>
        <w:div w:id="1751272843">
          <w:marLeft w:val="0"/>
          <w:marRight w:val="0"/>
          <w:marTop w:val="300"/>
          <w:marBottom w:val="0"/>
          <w:divBdr>
            <w:top w:val="none" w:sz="0" w:space="0" w:color="auto"/>
            <w:left w:val="none" w:sz="0" w:space="0" w:color="auto"/>
            <w:bottom w:val="none" w:sz="0" w:space="0" w:color="auto"/>
            <w:right w:val="none" w:sz="0" w:space="0" w:color="auto"/>
          </w:divBdr>
          <w:divsChild>
            <w:div w:id="780146212">
              <w:marLeft w:val="0"/>
              <w:marRight w:val="0"/>
              <w:marTop w:val="0"/>
              <w:marBottom w:val="0"/>
              <w:divBdr>
                <w:top w:val="none" w:sz="0" w:space="0" w:color="auto"/>
                <w:left w:val="none" w:sz="0" w:space="0" w:color="auto"/>
                <w:bottom w:val="none" w:sz="0" w:space="0" w:color="auto"/>
                <w:right w:val="none" w:sz="0" w:space="0" w:color="auto"/>
              </w:divBdr>
              <w:divsChild>
                <w:div w:id="142556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05240">
          <w:marLeft w:val="0"/>
          <w:marRight w:val="0"/>
          <w:marTop w:val="300"/>
          <w:marBottom w:val="0"/>
          <w:divBdr>
            <w:top w:val="none" w:sz="0" w:space="0" w:color="auto"/>
            <w:left w:val="none" w:sz="0" w:space="0" w:color="auto"/>
            <w:bottom w:val="none" w:sz="0" w:space="0" w:color="auto"/>
            <w:right w:val="none" w:sz="0" w:space="0" w:color="auto"/>
          </w:divBdr>
          <w:divsChild>
            <w:div w:id="453257958">
              <w:marLeft w:val="0"/>
              <w:marRight w:val="0"/>
              <w:marTop w:val="0"/>
              <w:marBottom w:val="0"/>
              <w:divBdr>
                <w:top w:val="none" w:sz="0" w:space="0" w:color="auto"/>
                <w:left w:val="none" w:sz="0" w:space="0" w:color="auto"/>
                <w:bottom w:val="none" w:sz="0" w:space="0" w:color="auto"/>
                <w:right w:val="none" w:sz="0" w:space="0" w:color="auto"/>
              </w:divBdr>
              <w:divsChild>
                <w:div w:id="180492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72154">
          <w:marLeft w:val="0"/>
          <w:marRight w:val="0"/>
          <w:marTop w:val="300"/>
          <w:marBottom w:val="0"/>
          <w:divBdr>
            <w:top w:val="none" w:sz="0" w:space="0" w:color="auto"/>
            <w:left w:val="none" w:sz="0" w:space="0" w:color="auto"/>
            <w:bottom w:val="none" w:sz="0" w:space="0" w:color="auto"/>
            <w:right w:val="none" w:sz="0" w:space="0" w:color="auto"/>
          </w:divBdr>
          <w:divsChild>
            <w:div w:id="1183781240">
              <w:marLeft w:val="0"/>
              <w:marRight w:val="0"/>
              <w:marTop w:val="0"/>
              <w:marBottom w:val="0"/>
              <w:divBdr>
                <w:top w:val="none" w:sz="0" w:space="0" w:color="auto"/>
                <w:left w:val="none" w:sz="0" w:space="0" w:color="auto"/>
                <w:bottom w:val="none" w:sz="0" w:space="0" w:color="auto"/>
                <w:right w:val="none" w:sz="0" w:space="0" w:color="auto"/>
              </w:divBdr>
              <w:divsChild>
                <w:div w:id="4510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777888">
          <w:marLeft w:val="0"/>
          <w:marRight w:val="0"/>
          <w:marTop w:val="300"/>
          <w:marBottom w:val="0"/>
          <w:divBdr>
            <w:top w:val="none" w:sz="0" w:space="0" w:color="auto"/>
            <w:left w:val="none" w:sz="0" w:space="0" w:color="auto"/>
            <w:bottom w:val="none" w:sz="0" w:space="0" w:color="auto"/>
            <w:right w:val="none" w:sz="0" w:space="0" w:color="auto"/>
          </w:divBdr>
          <w:divsChild>
            <w:div w:id="1953704832">
              <w:marLeft w:val="0"/>
              <w:marRight w:val="0"/>
              <w:marTop w:val="0"/>
              <w:marBottom w:val="0"/>
              <w:divBdr>
                <w:top w:val="none" w:sz="0" w:space="0" w:color="auto"/>
                <w:left w:val="none" w:sz="0" w:space="0" w:color="auto"/>
                <w:bottom w:val="none" w:sz="0" w:space="0" w:color="auto"/>
                <w:right w:val="none" w:sz="0" w:space="0" w:color="auto"/>
              </w:divBdr>
              <w:divsChild>
                <w:div w:id="117565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71590">
      <w:bodyDiv w:val="1"/>
      <w:marLeft w:val="0"/>
      <w:marRight w:val="0"/>
      <w:marTop w:val="0"/>
      <w:marBottom w:val="0"/>
      <w:divBdr>
        <w:top w:val="none" w:sz="0" w:space="0" w:color="auto"/>
        <w:left w:val="none" w:sz="0" w:space="0" w:color="auto"/>
        <w:bottom w:val="none" w:sz="0" w:space="0" w:color="auto"/>
        <w:right w:val="none" w:sz="0" w:space="0" w:color="auto"/>
      </w:divBdr>
      <w:divsChild>
        <w:div w:id="1149900186">
          <w:marLeft w:val="0"/>
          <w:marRight w:val="0"/>
          <w:marTop w:val="0"/>
          <w:marBottom w:val="0"/>
          <w:divBdr>
            <w:top w:val="none" w:sz="0" w:space="0" w:color="auto"/>
            <w:left w:val="none" w:sz="0" w:space="0" w:color="auto"/>
            <w:bottom w:val="none" w:sz="0" w:space="0" w:color="auto"/>
            <w:right w:val="none" w:sz="0" w:space="0" w:color="auto"/>
          </w:divBdr>
        </w:div>
        <w:div w:id="1935898080">
          <w:marLeft w:val="0"/>
          <w:marRight w:val="0"/>
          <w:marTop w:val="0"/>
          <w:marBottom w:val="0"/>
          <w:divBdr>
            <w:top w:val="none" w:sz="0" w:space="0" w:color="auto"/>
            <w:left w:val="none" w:sz="0" w:space="0" w:color="auto"/>
            <w:bottom w:val="none" w:sz="0" w:space="0" w:color="auto"/>
            <w:right w:val="none" w:sz="0" w:space="0" w:color="auto"/>
          </w:divBdr>
          <w:divsChild>
            <w:div w:id="1323581678">
              <w:marLeft w:val="0"/>
              <w:marRight w:val="0"/>
              <w:marTop w:val="0"/>
              <w:marBottom w:val="0"/>
              <w:divBdr>
                <w:top w:val="none" w:sz="0" w:space="0" w:color="auto"/>
                <w:left w:val="none" w:sz="0" w:space="0" w:color="auto"/>
                <w:bottom w:val="none" w:sz="0" w:space="0" w:color="auto"/>
                <w:right w:val="none" w:sz="0" w:space="0" w:color="auto"/>
              </w:divBdr>
            </w:div>
          </w:divsChild>
        </w:div>
        <w:div w:id="969943402">
          <w:marLeft w:val="0"/>
          <w:marRight w:val="0"/>
          <w:marTop w:val="0"/>
          <w:marBottom w:val="0"/>
          <w:divBdr>
            <w:top w:val="none" w:sz="0" w:space="0" w:color="auto"/>
            <w:left w:val="none" w:sz="0" w:space="0" w:color="auto"/>
            <w:bottom w:val="none" w:sz="0" w:space="0" w:color="auto"/>
            <w:right w:val="none" w:sz="0" w:space="0" w:color="auto"/>
          </w:divBdr>
        </w:div>
        <w:div w:id="1286346238">
          <w:marLeft w:val="0"/>
          <w:marRight w:val="0"/>
          <w:marTop w:val="0"/>
          <w:marBottom w:val="0"/>
          <w:divBdr>
            <w:top w:val="none" w:sz="0" w:space="0" w:color="auto"/>
            <w:left w:val="none" w:sz="0" w:space="0" w:color="auto"/>
            <w:bottom w:val="none" w:sz="0" w:space="0" w:color="auto"/>
            <w:right w:val="none" w:sz="0" w:space="0" w:color="auto"/>
          </w:divBdr>
          <w:divsChild>
            <w:div w:id="1602880497">
              <w:marLeft w:val="0"/>
              <w:marRight w:val="0"/>
              <w:marTop w:val="0"/>
              <w:marBottom w:val="0"/>
              <w:divBdr>
                <w:top w:val="none" w:sz="0" w:space="0" w:color="auto"/>
                <w:left w:val="none" w:sz="0" w:space="0" w:color="auto"/>
                <w:bottom w:val="none" w:sz="0" w:space="0" w:color="auto"/>
                <w:right w:val="none" w:sz="0" w:space="0" w:color="auto"/>
              </w:divBdr>
            </w:div>
          </w:divsChild>
        </w:div>
        <w:div w:id="884098894">
          <w:marLeft w:val="0"/>
          <w:marRight w:val="0"/>
          <w:marTop w:val="0"/>
          <w:marBottom w:val="0"/>
          <w:divBdr>
            <w:top w:val="none" w:sz="0" w:space="0" w:color="auto"/>
            <w:left w:val="none" w:sz="0" w:space="0" w:color="auto"/>
            <w:bottom w:val="none" w:sz="0" w:space="0" w:color="auto"/>
            <w:right w:val="none" w:sz="0" w:space="0" w:color="auto"/>
          </w:divBdr>
        </w:div>
        <w:div w:id="1404526844">
          <w:marLeft w:val="0"/>
          <w:marRight w:val="0"/>
          <w:marTop w:val="0"/>
          <w:marBottom w:val="0"/>
          <w:divBdr>
            <w:top w:val="none" w:sz="0" w:space="0" w:color="auto"/>
            <w:left w:val="none" w:sz="0" w:space="0" w:color="auto"/>
            <w:bottom w:val="none" w:sz="0" w:space="0" w:color="auto"/>
            <w:right w:val="none" w:sz="0" w:space="0" w:color="auto"/>
          </w:divBdr>
          <w:divsChild>
            <w:div w:id="402727690">
              <w:marLeft w:val="0"/>
              <w:marRight w:val="0"/>
              <w:marTop w:val="0"/>
              <w:marBottom w:val="0"/>
              <w:divBdr>
                <w:top w:val="none" w:sz="0" w:space="0" w:color="auto"/>
                <w:left w:val="none" w:sz="0" w:space="0" w:color="auto"/>
                <w:bottom w:val="none" w:sz="0" w:space="0" w:color="auto"/>
                <w:right w:val="none" w:sz="0" w:space="0" w:color="auto"/>
              </w:divBdr>
            </w:div>
          </w:divsChild>
        </w:div>
        <w:div w:id="1340035388">
          <w:marLeft w:val="0"/>
          <w:marRight w:val="0"/>
          <w:marTop w:val="0"/>
          <w:marBottom w:val="0"/>
          <w:divBdr>
            <w:top w:val="none" w:sz="0" w:space="0" w:color="auto"/>
            <w:left w:val="none" w:sz="0" w:space="0" w:color="auto"/>
            <w:bottom w:val="none" w:sz="0" w:space="0" w:color="auto"/>
            <w:right w:val="none" w:sz="0" w:space="0" w:color="auto"/>
          </w:divBdr>
        </w:div>
        <w:div w:id="1185440690">
          <w:marLeft w:val="0"/>
          <w:marRight w:val="0"/>
          <w:marTop w:val="0"/>
          <w:marBottom w:val="0"/>
          <w:divBdr>
            <w:top w:val="none" w:sz="0" w:space="0" w:color="auto"/>
            <w:left w:val="none" w:sz="0" w:space="0" w:color="auto"/>
            <w:bottom w:val="none" w:sz="0" w:space="0" w:color="auto"/>
            <w:right w:val="none" w:sz="0" w:space="0" w:color="auto"/>
          </w:divBdr>
          <w:divsChild>
            <w:div w:id="451439725">
              <w:marLeft w:val="0"/>
              <w:marRight w:val="0"/>
              <w:marTop w:val="0"/>
              <w:marBottom w:val="0"/>
              <w:divBdr>
                <w:top w:val="none" w:sz="0" w:space="0" w:color="auto"/>
                <w:left w:val="none" w:sz="0" w:space="0" w:color="auto"/>
                <w:bottom w:val="none" w:sz="0" w:space="0" w:color="auto"/>
                <w:right w:val="none" w:sz="0" w:space="0" w:color="auto"/>
              </w:divBdr>
            </w:div>
          </w:divsChild>
        </w:div>
        <w:div w:id="1540506413">
          <w:marLeft w:val="0"/>
          <w:marRight w:val="0"/>
          <w:marTop w:val="0"/>
          <w:marBottom w:val="0"/>
          <w:divBdr>
            <w:top w:val="none" w:sz="0" w:space="0" w:color="auto"/>
            <w:left w:val="none" w:sz="0" w:space="0" w:color="auto"/>
            <w:bottom w:val="none" w:sz="0" w:space="0" w:color="auto"/>
            <w:right w:val="none" w:sz="0" w:space="0" w:color="auto"/>
          </w:divBdr>
        </w:div>
        <w:div w:id="111749073">
          <w:marLeft w:val="0"/>
          <w:marRight w:val="0"/>
          <w:marTop w:val="0"/>
          <w:marBottom w:val="0"/>
          <w:divBdr>
            <w:top w:val="none" w:sz="0" w:space="0" w:color="auto"/>
            <w:left w:val="none" w:sz="0" w:space="0" w:color="auto"/>
            <w:bottom w:val="none" w:sz="0" w:space="0" w:color="auto"/>
            <w:right w:val="none" w:sz="0" w:space="0" w:color="auto"/>
          </w:divBdr>
          <w:divsChild>
            <w:div w:id="1049690733">
              <w:marLeft w:val="0"/>
              <w:marRight w:val="0"/>
              <w:marTop w:val="0"/>
              <w:marBottom w:val="0"/>
              <w:divBdr>
                <w:top w:val="none" w:sz="0" w:space="0" w:color="auto"/>
                <w:left w:val="none" w:sz="0" w:space="0" w:color="auto"/>
                <w:bottom w:val="none" w:sz="0" w:space="0" w:color="auto"/>
                <w:right w:val="none" w:sz="0" w:space="0" w:color="auto"/>
              </w:divBdr>
            </w:div>
          </w:divsChild>
        </w:div>
        <w:div w:id="287130289">
          <w:marLeft w:val="0"/>
          <w:marRight w:val="0"/>
          <w:marTop w:val="0"/>
          <w:marBottom w:val="0"/>
          <w:divBdr>
            <w:top w:val="none" w:sz="0" w:space="0" w:color="auto"/>
            <w:left w:val="none" w:sz="0" w:space="0" w:color="auto"/>
            <w:bottom w:val="none" w:sz="0" w:space="0" w:color="auto"/>
            <w:right w:val="none" w:sz="0" w:space="0" w:color="auto"/>
          </w:divBdr>
        </w:div>
        <w:div w:id="112290978">
          <w:marLeft w:val="0"/>
          <w:marRight w:val="0"/>
          <w:marTop w:val="0"/>
          <w:marBottom w:val="0"/>
          <w:divBdr>
            <w:top w:val="none" w:sz="0" w:space="0" w:color="auto"/>
            <w:left w:val="none" w:sz="0" w:space="0" w:color="auto"/>
            <w:bottom w:val="none" w:sz="0" w:space="0" w:color="auto"/>
            <w:right w:val="none" w:sz="0" w:space="0" w:color="auto"/>
          </w:divBdr>
          <w:divsChild>
            <w:div w:id="325592560">
              <w:marLeft w:val="0"/>
              <w:marRight w:val="0"/>
              <w:marTop w:val="0"/>
              <w:marBottom w:val="0"/>
              <w:divBdr>
                <w:top w:val="none" w:sz="0" w:space="0" w:color="auto"/>
                <w:left w:val="none" w:sz="0" w:space="0" w:color="auto"/>
                <w:bottom w:val="none" w:sz="0" w:space="0" w:color="auto"/>
                <w:right w:val="none" w:sz="0" w:space="0" w:color="auto"/>
              </w:divBdr>
            </w:div>
          </w:divsChild>
        </w:div>
        <w:div w:id="833422920">
          <w:marLeft w:val="0"/>
          <w:marRight w:val="0"/>
          <w:marTop w:val="0"/>
          <w:marBottom w:val="0"/>
          <w:divBdr>
            <w:top w:val="none" w:sz="0" w:space="0" w:color="auto"/>
            <w:left w:val="none" w:sz="0" w:space="0" w:color="auto"/>
            <w:bottom w:val="none" w:sz="0" w:space="0" w:color="auto"/>
            <w:right w:val="none" w:sz="0" w:space="0" w:color="auto"/>
          </w:divBdr>
        </w:div>
        <w:div w:id="486166446">
          <w:marLeft w:val="0"/>
          <w:marRight w:val="0"/>
          <w:marTop w:val="0"/>
          <w:marBottom w:val="0"/>
          <w:divBdr>
            <w:top w:val="none" w:sz="0" w:space="0" w:color="auto"/>
            <w:left w:val="none" w:sz="0" w:space="0" w:color="auto"/>
            <w:bottom w:val="none" w:sz="0" w:space="0" w:color="auto"/>
            <w:right w:val="none" w:sz="0" w:space="0" w:color="auto"/>
          </w:divBdr>
          <w:divsChild>
            <w:div w:id="1924680049">
              <w:marLeft w:val="0"/>
              <w:marRight w:val="0"/>
              <w:marTop w:val="0"/>
              <w:marBottom w:val="0"/>
              <w:divBdr>
                <w:top w:val="none" w:sz="0" w:space="0" w:color="auto"/>
                <w:left w:val="none" w:sz="0" w:space="0" w:color="auto"/>
                <w:bottom w:val="none" w:sz="0" w:space="0" w:color="auto"/>
                <w:right w:val="none" w:sz="0" w:space="0" w:color="auto"/>
              </w:divBdr>
            </w:div>
          </w:divsChild>
        </w:div>
        <w:div w:id="1175999856">
          <w:marLeft w:val="0"/>
          <w:marRight w:val="0"/>
          <w:marTop w:val="300"/>
          <w:marBottom w:val="0"/>
          <w:divBdr>
            <w:top w:val="none" w:sz="0" w:space="0" w:color="auto"/>
            <w:left w:val="none" w:sz="0" w:space="0" w:color="auto"/>
            <w:bottom w:val="none" w:sz="0" w:space="0" w:color="auto"/>
            <w:right w:val="none" w:sz="0" w:space="0" w:color="auto"/>
          </w:divBdr>
          <w:divsChild>
            <w:div w:id="71128492">
              <w:marLeft w:val="0"/>
              <w:marRight w:val="0"/>
              <w:marTop w:val="0"/>
              <w:marBottom w:val="0"/>
              <w:divBdr>
                <w:top w:val="none" w:sz="0" w:space="0" w:color="auto"/>
                <w:left w:val="none" w:sz="0" w:space="0" w:color="auto"/>
                <w:bottom w:val="none" w:sz="0" w:space="0" w:color="auto"/>
                <w:right w:val="none" w:sz="0" w:space="0" w:color="auto"/>
              </w:divBdr>
              <w:divsChild>
                <w:div w:id="200254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31567">
          <w:marLeft w:val="0"/>
          <w:marRight w:val="0"/>
          <w:marTop w:val="300"/>
          <w:marBottom w:val="0"/>
          <w:divBdr>
            <w:top w:val="none" w:sz="0" w:space="0" w:color="auto"/>
            <w:left w:val="none" w:sz="0" w:space="0" w:color="auto"/>
            <w:bottom w:val="none" w:sz="0" w:space="0" w:color="auto"/>
            <w:right w:val="none" w:sz="0" w:space="0" w:color="auto"/>
          </w:divBdr>
          <w:divsChild>
            <w:div w:id="1253466697">
              <w:marLeft w:val="0"/>
              <w:marRight w:val="0"/>
              <w:marTop w:val="0"/>
              <w:marBottom w:val="0"/>
              <w:divBdr>
                <w:top w:val="none" w:sz="0" w:space="0" w:color="auto"/>
                <w:left w:val="none" w:sz="0" w:space="0" w:color="auto"/>
                <w:bottom w:val="none" w:sz="0" w:space="0" w:color="auto"/>
                <w:right w:val="none" w:sz="0" w:space="0" w:color="auto"/>
              </w:divBdr>
              <w:divsChild>
                <w:div w:id="157570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182367">
          <w:marLeft w:val="0"/>
          <w:marRight w:val="0"/>
          <w:marTop w:val="300"/>
          <w:marBottom w:val="0"/>
          <w:divBdr>
            <w:top w:val="none" w:sz="0" w:space="0" w:color="auto"/>
            <w:left w:val="none" w:sz="0" w:space="0" w:color="auto"/>
            <w:bottom w:val="none" w:sz="0" w:space="0" w:color="auto"/>
            <w:right w:val="none" w:sz="0" w:space="0" w:color="auto"/>
          </w:divBdr>
          <w:divsChild>
            <w:div w:id="1367294848">
              <w:marLeft w:val="0"/>
              <w:marRight w:val="0"/>
              <w:marTop w:val="0"/>
              <w:marBottom w:val="0"/>
              <w:divBdr>
                <w:top w:val="none" w:sz="0" w:space="0" w:color="auto"/>
                <w:left w:val="none" w:sz="0" w:space="0" w:color="auto"/>
                <w:bottom w:val="none" w:sz="0" w:space="0" w:color="auto"/>
                <w:right w:val="none" w:sz="0" w:space="0" w:color="auto"/>
              </w:divBdr>
              <w:divsChild>
                <w:div w:id="198234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3914">
          <w:marLeft w:val="0"/>
          <w:marRight w:val="0"/>
          <w:marTop w:val="300"/>
          <w:marBottom w:val="0"/>
          <w:divBdr>
            <w:top w:val="none" w:sz="0" w:space="0" w:color="auto"/>
            <w:left w:val="none" w:sz="0" w:space="0" w:color="auto"/>
            <w:bottom w:val="none" w:sz="0" w:space="0" w:color="auto"/>
            <w:right w:val="none" w:sz="0" w:space="0" w:color="auto"/>
          </w:divBdr>
          <w:divsChild>
            <w:div w:id="1476795578">
              <w:marLeft w:val="0"/>
              <w:marRight w:val="0"/>
              <w:marTop w:val="0"/>
              <w:marBottom w:val="0"/>
              <w:divBdr>
                <w:top w:val="none" w:sz="0" w:space="0" w:color="auto"/>
                <w:left w:val="none" w:sz="0" w:space="0" w:color="auto"/>
                <w:bottom w:val="none" w:sz="0" w:space="0" w:color="auto"/>
                <w:right w:val="none" w:sz="0" w:space="0" w:color="auto"/>
              </w:divBdr>
              <w:divsChild>
                <w:div w:id="130812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8FDA-D3DD-4CAC-AB9C-77568C69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13587</TotalTime>
  <Pages>6</Pages>
  <Words>2865</Words>
  <Characters>16334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1704</cp:revision>
  <cp:lastPrinted>2009-02-06T05:36:00Z</cp:lastPrinted>
  <dcterms:created xsi:type="dcterms:W3CDTF">2016-05-04T14:28:00Z</dcterms:created>
  <dcterms:modified xsi:type="dcterms:W3CDTF">2016-08-31T13:32:00Z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