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75BBC" w:rsidRDefault="00C75BBC" w:rsidP="000C5764">
      <w:pPr>
        <w:spacing w:line="360" w:lineRule="auto"/>
        <w:jc w:val="center"/>
        <w:rPr>
          <w:rStyle w:val="afc"/>
          <w:color w:val="0070C0"/>
        </w:rPr>
      </w:pPr>
      <w:bookmarkStart w:id="0" w:name="_GoBack"/>
      <w:bookmarkEnd w:id="0"/>
    </w:p>
    <w:p w:rsidR="007247E4" w:rsidRPr="00E611E3" w:rsidRDefault="007247E4" w:rsidP="007247E4">
      <w:pPr>
        <w:spacing w:line="336" w:lineRule="auto"/>
        <w:ind w:firstLine="709"/>
        <w:jc w:val="center"/>
        <w:rPr>
          <w:color w:val="000000"/>
          <w:sz w:val="28"/>
          <w:szCs w:val="28"/>
        </w:rPr>
      </w:pPr>
      <w:bookmarkStart w:id="1" w:name="_Toc353722394"/>
      <w:r w:rsidRPr="00E611E3">
        <w:rPr>
          <w:color w:val="000000"/>
          <w:sz w:val="28"/>
          <w:szCs w:val="28"/>
        </w:rPr>
        <w:t>НАЦІОНАЛЬНА АКАДЕМІЯ ПЕДАГОГІЧНИХ НАУК УКРАЇНИ</w:t>
      </w:r>
    </w:p>
    <w:p w:rsidR="007247E4" w:rsidRPr="00E611E3" w:rsidRDefault="007247E4" w:rsidP="007247E4">
      <w:pPr>
        <w:spacing w:line="336" w:lineRule="auto"/>
        <w:ind w:firstLine="709"/>
        <w:jc w:val="center"/>
        <w:rPr>
          <w:rFonts w:ascii="Minion Pro" w:hAnsi="Minion Pro" w:cs="Arial"/>
          <w:color w:val="000000"/>
          <w:sz w:val="28"/>
          <w:szCs w:val="28"/>
        </w:rPr>
      </w:pPr>
      <w:r w:rsidRPr="00E611E3">
        <w:rPr>
          <w:color w:val="000000"/>
          <w:sz w:val="28"/>
          <w:szCs w:val="28"/>
        </w:rPr>
        <w:t xml:space="preserve"> ІНСТИТУТ ПРОБЛЕМ ВИХОВАННЯ </w:t>
      </w:r>
    </w:p>
    <w:p w:rsidR="007247E4" w:rsidRPr="00E611E3" w:rsidRDefault="007247E4" w:rsidP="007247E4">
      <w:pPr>
        <w:spacing w:line="336" w:lineRule="auto"/>
        <w:jc w:val="both"/>
        <w:rPr>
          <w:color w:val="000000"/>
          <w:sz w:val="28"/>
          <w:szCs w:val="28"/>
        </w:rPr>
      </w:pPr>
    </w:p>
    <w:p w:rsidR="007247E4" w:rsidRPr="00E611E3" w:rsidRDefault="007247E4" w:rsidP="007247E4">
      <w:pPr>
        <w:spacing w:line="336" w:lineRule="auto"/>
        <w:ind w:firstLine="709"/>
        <w:jc w:val="both"/>
        <w:rPr>
          <w:color w:val="000000"/>
          <w:sz w:val="28"/>
          <w:szCs w:val="28"/>
        </w:rPr>
      </w:pPr>
    </w:p>
    <w:p w:rsidR="007247E4" w:rsidRPr="00E611E3" w:rsidRDefault="007247E4" w:rsidP="007247E4">
      <w:pPr>
        <w:spacing w:line="336" w:lineRule="auto"/>
        <w:ind w:firstLine="709"/>
        <w:jc w:val="right"/>
        <w:rPr>
          <w:color w:val="000000"/>
          <w:sz w:val="28"/>
          <w:szCs w:val="28"/>
        </w:rPr>
      </w:pPr>
      <w:r w:rsidRPr="00E611E3">
        <w:rPr>
          <w:color w:val="000000"/>
          <w:sz w:val="28"/>
          <w:szCs w:val="28"/>
        </w:rPr>
        <w:tab/>
      </w:r>
      <w:r w:rsidRPr="00E611E3">
        <w:rPr>
          <w:color w:val="000000"/>
          <w:sz w:val="28"/>
          <w:szCs w:val="28"/>
        </w:rPr>
        <w:tab/>
      </w:r>
      <w:r w:rsidRPr="00E611E3">
        <w:rPr>
          <w:color w:val="000000"/>
          <w:sz w:val="28"/>
          <w:szCs w:val="28"/>
        </w:rPr>
        <w:tab/>
      </w:r>
      <w:r w:rsidRPr="00E611E3">
        <w:rPr>
          <w:color w:val="000000"/>
          <w:sz w:val="28"/>
          <w:szCs w:val="28"/>
        </w:rPr>
        <w:tab/>
      </w:r>
      <w:r w:rsidRPr="00E611E3">
        <w:rPr>
          <w:color w:val="000000"/>
          <w:sz w:val="28"/>
          <w:szCs w:val="28"/>
        </w:rPr>
        <w:tab/>
      </w:r>
      <w:r w:rsidRPr="00E611E3">
        <w:rPr>
          <w:color w:val="000000"/>
          <w:sz w:val="28"/>
          <w:szCs w:val="28"/>
        </w:rPr>
        <w:tab/>
      </w:r>
      <w:r w:rsidRPr="00E611E3">
        <w:rPr>
          <w:color w:val="000000"/>
          <w:sz w:val="28"/>
          <w:szCs w:val="28"/>
        </w:rPr>
        <w:tab/>
      </w:r>
      <w:r w:rsidRPr="00E611E3">
        <w:rPr>
          <w:color w:val="000000"/>
          <w:sz w:val="28"/>
          <w:szCs w:val="28"/>
        </w:rPr>
        <w:tab/>
        <w:t>На правах рукопису</w:t>
      </w:r>
    </w:p>
    <w:p w:rsidR="007247E4" w:rsidRPr="00E611E3" w:rsidRDefault="007247E4" w:rsidP="007247E4">
      <w:pPr>
        <w:spacing w:line="336" w:lineRule="auto"/>
        <w:ind w:firstLine="709"/>
        <w:jc w:val="both"/>
        <w:rPr>
          <w:rFonts w:ascii="Calibri" w:hAnsi="Calibri"/>
          <w:b/>
          <w:bCs/>
          <w:color w:val="000000"/>
          <w:sz w:val="28"/>
          <w:szCs w:val="28"/>
        </w:rPr>
      </w:pPr>
    </w:p>
    <w:p w:rsidR="007247E4" w:rsidRPr="00E611E3" w:rsidRDefault="007247E4" w:rsidP="007247E4">
      <w:pPr>
        <w:spacing w:line="336" w:lineRule="auto"/>
        <w:ind w:firstLine="709"/>
        <w:jc w:val="both"/>
        <w:rPr>
          <w:rFonts w:ascii="Calibri" w:hAnsi="Calibri"/>
          <w:b/>
          <w:bCs/>
          <w:color w:val="000000"/>
          <w:sz w:val="28"/>
          <w:szCs w:val="28"/>
        </w:rPr>
      </w:pPr>
    </w:p>
    <w:p w:rsidR="007247E4" w:rsidRPr="006E5986" w:rsidRDefault="007247E4" w:rsidP="007247E4">
      <w:pPr>
        <w:jc w:val="center"/>
        <w:rPr>
          <w:rFonts w:eastAsia="MS Mincho"/>
          <w:b/>
          <w:bCs/>
          <w:iCs/>
          <w:sz w:val="28"/>
          <w:szCs w:val="28"/>
        </w:rPr>
      </w:pPr>
      <w:r>
        <w:rPr>
          <w:rFonts w:eastAsia="MS Mincho"/>
          <w:b/>
          <w:bCs/>
          <w:iCs/>
          <w:sz w:val="28"/>
          <w:szCs w:val="28"/>
        </w:rPr>
        <w:t xml:space="preserve">РОТФОРТ </w:t>
      </w:r>
      <w:proofErr w:type="gramStart"/>
      <w:r>
        <w:rPr>
          <w:rFonts w:eastAsia="MS Mincho"/>
          <w:b/>
          <w:bCs/>
          <w:iCs/>
          <w:sz w:val="28"/>
          <w:szCs w:val="28"/>
        </w:rPr>
        <w:t>ДІАНА</w:t>
      </w:r>
      <w:proofErr w:type="gramEnd"/>
      <w:r>
        <w:rPr>
          <w:rFonts w:eastAsia="MS Mincho"/>
          <w:b/>
          <w:bCs/>
          <w:iCs/>
          <w:sz w:val="28"/>
          <w:szCs w:val="28"/>
        </w:rPr>
        <w:t xml:space="preserve"> ВІКТОРІВНА</w:t>
      </w:r>
      <w:bookmarkEnd w:id="1"/>
    </w:p>
    <w:p w:rsidR="007247E4" w:rsidRPr="006E5986" w:rsidRDefault="007247E4" w:rsidP="007247E4">
      <w:pPr>
        <w:overflowPunct w:val="0"/>
        <w:autoSpaceDE w:val="0"/>
        <w:autoSpaceDN w:val="0"/>
        <w:adjustRightInd w:val="0"/>
        <w:spacing w:line="360" w:lineRule="auto"/>
        <w:jc w:val="center"/>
        <w:textAlignment w:val="baseline"/>
        <w:rPr>
          <w:b/>
          <w:sz w:val="28"/>
          <w:szCs w:val="28"/>
        </w:rPr>
      </w:pPr>
    </w:p>
    <w:p w:rsidR="007247E4" w:rsidRPr="00616C32" w:rsidRDefault="007247E4" w:rsidP="007247E4">
      <w:pPr>
        <w:widowControl w:val="0"/>
        <w:jc w:val="right"/>
        <w:rPr>
          <w:b/>
          <w:sz w:val="28"/>
          <w:szCs w:val="28"/>
        </w:rPr>
      </w:pPr>
      <w:proofErr w:type="gramStart"/>
      <w:r w:rsidRPr="000456E0">
        <w:rPr>
          <w:b/>
          <w:sz w:val="28"/>
          <w:szCs w:val="28"/>
        </w:rPr>
        <w:t xml:space="preserve">УДК </w:t>
      </w:r>
      <w:r>
        <w:rPr>
          <w:b/>
          <w:sz w:val="28"/>
          <w:szCs w:val="28"/>
        </w:rPr>
        <w:t>37.018.1+373.3</w:t>
      </w:r>
      <w:r w:rsidRPr="003307AA">
        <w:rPr>
          <w:b/>
          <w:sz w:val="28"/>
          <w:szCs w:val="28"/>
        </w:rPr>
        <w:t>]</w:t>
      </w:r>
      <w:r>
        <w:rPr>
          <w:b/>
          <w:sz w:val="28"/>
          <w:szCs w:val="28"/>
        </w:rPr>
        <w:t>.015.31:613</w:t>
      </w:r>
      <w:proofErr w:type="gramEnd"/>
    </w:p>
    <w:p w:rsidR="007247E4" w:rsidRPr="006E5986" w:rsidRDefault="007247E4" w:rsidP="007247E4">
      <w:pPr>
        <w:jc w:val="right"/>
        <w:rPr>
          <w:b/>
          <w:sz w:val="28"/>
          <w:szCs w:val="28"/>
        </w:rPr>
      </w:pPr>
    </w:p>
    <w:p w:rsidR="007247E4" w:rsidRPr="00E611E3" w:rsidRDefault="007247E4" w:rsidP="007247E4">
      <w:pPr>
        <w:overflowPunct w:val="0"/>
        <w:autoSpaceDE w:val="0"/>
        <w:autoSpaceDN w:val="0"/>
        <w:adjustRightInd w:val="0"/>
        <w:spacing w:line="360" w:lineRule="auto"/>
        <w:textAlignment w:val="baseline"/>
        <w:rPr>
          <w:sz w:val="28"/>
          <w:szCs w:val="28"/>
        </w:rPr>
      </w:pPr>
    </w:p>
    <w:p w:rsidR="007247E4" w:rsidRPr="006E5986" w:rsidRDefault="007247E4" w:rsidP="007247E4">
      <w:pPr>
        <w:spacing w:line="336" w:lineRule="auto"/>
        <w:jc w:val="center"/>
        <w:rPr>
          <w:rFonts w:eastAsia="MS Mincho"/>
          <w:b/>
          <w:caps/>
          <w:sz w:val="28"/>
          <w:szCs w:val="28"/>
        </w:rPr>
      </w:pPr>
      <w:r>
        <w:rPr>
          <w:rFonts w:eastAsia="MS Mincho"/>
          <w:b/>
          <w:sz w:val="28"/>
          <w:szCs w:val="28"/>
        </w:rPr>
        <w:t>ФОРМУВАННЯ КУЛЬТУРИ ЗДОРОВ’Я МОЛОДШИХ ШКОЛЯРІВ У ВЗАЄМОДІЇ СІМ’Ї ТА ШКОЛИ</w:t>
      </w:r>
    </w:p>
    <w:p w:rsidR="007247E4" w:rsidRDefault="007247E4" w:rsidP="007247E4">
      <w:pPr>
        <w:jc w:val="center"/>
        <w:rPr>
          <w:rFonts w:eastAsia="MS Mincho"/>
          <w:bCs/>
          <w:sz w:val="28"/>
          <w:szCs w:val="28"/>
        </w:rPr>
      </w:pPr>
      <w:bookmarkStart w:id="2" w:name="_Toc353722395"/>
      <w:bookmarkStart w:id="3" w:name="_Toc353722439"/>
    </w:p>
    <w:p w:rsidR="007247E4" w:rsidRPr="006E5986" w:rsidRDefault="007247E4" w:rsidP="007247E4">
      <w:pPr>
        <w:jc w:val="center"/>
        <w:rPr>
          <w:rFonts w:eastAsia="MS Mincho"/>
          <w:bCs/>
          <w:sz w:val="28"/>
          <w:szCs w:val="28"/>
        </w:rPr>
      </w:pPr>
      <w:r w:rsidRPr="006E5986">
        <w:rPr>
          <w:rFonts w:eastAsia="MS Mincho"/>
          <w:bCs/>
          <w:sz w:val="28"/>
          <w:szCs w:val="28"/>
        </w:rPr>
        <w:t xml:space="preserve">13.00.07 </w:t>
      </w:r>
      <w:r>
        <w:rPr>
          <w:rFonts w:eastAsia="MS Mincho"/>
          <w:bCs/>
          <w:sz w:val="28"/>
          <w:szCs w:val="28"/>
        </w:rPr>
        <w:t>–</w:t>
      </w:r>
      <w:r w:rsidRPr="006E5986">
        <w:rPr>
          <w:rFonts w:eastAsia="MS Mincho"/>
          <w:bCs/>
          <w:sz w:val="28"/>
          <w:szCs w:val="28"/>
        </w:rPr>
        <w:t xml:space="preserve"> теорія і методика виховання</w:t>
      </w:r>
      <w:bookmarkEnd w:id="2"/>
      <w:bookmarkEnd w:id="3"/>
    </w:p>
    <w:p w:rsidR="007247E4" w:rsidRPr="006E5986" w:rsidRDefault="007247E4" w:rsidP="007247E4">
      <w:pPr>
        <w:overflowPunct w:val="0"/>
        <w:autoSpaceDE w:val="0"/>
        <w:autoSpaceDN w:val="0"/>
        <w:adjustRightInd w:val="0"/>
        <w:spacing w:line="360" w:lineRule="auto"/>
        <w:jc w:val="right"/>
        <w:textAlignment w:val="baseline"/>
        <w:rPr>
          <w:sz w:val="28"/>
          <w:szCs w:val="28"/>
        </w:rPr>
      </w:pPr>
    </w:p>
    <w:p w:rsidR="007247E4" w:rsidRPr="006E5986" w:rsidRDefault="007247E4" w:rsidP="007247E4">
      <w:pPr>
        <w:overflowPunct w:val="0"/>
        <w:autoSpaceDE w:val="0"/>
        <w:autoSpaceDN w:val="0"/>
        <w:adjustRightInd w:val="0"/>
        <w:spacing w:line="360" w:lineRule="auto"/>
        <w:jc w:val="both"/>
        <w:textAlignment w:val="baseline"/>
        <w:rPr>
          <w:sz w:val="28"/>
          <w:szCs w:val="28"/>
        </w:rPr>
      </w:pPr>
    </w:p>
    <w:p w:rsidR="007247E4" w:rsidRPr="006E5986" w:rsidRDefault="007247E4" w:rsidP="007247E4">
      <w:pPr>
        <w:overflowPunct w:val="0"/>
        <w:autoSpaceDE w:val="0"/>
        <w:autoSpaceDN w:val="0"/>
        <w:adjustRightInd w:val="0"/>
        <w:jc w:val="center"/>
        <w:textAlignment w:val="baseline"/>
        <w:rPr>
          <w:sz w:val="28"/>
          <w:szCs w:val="28"/>
        </w:rPr>
      </w:pPr>
      <w:r w:rsidRPr="006E5986">
        <w:rPr>
          <w:bCs/>
          <w:sz w:val="28"/>
          <w:szCs w:val="28"/>
        </w:rPr>
        <w:t>Дисертація</w:t>
      </w:r>
      <w:r w:rsidRPr="007F6E1D">
        <w:rPr>
          <w:bCs/>
          <w:sz w:val="28"/>
          <w:szCs w:val="28"/>
        </w:rPr>
        <w:t xml:space="preserve"> </w:t>
      </w:r>
      <w:r w:rsidRPr="006E5986">
        <w:rPr>
          <w:sz w:val="28"/>
          <w:szCs w:val="28"/>
        </w:rPr>
        <w:t>на здобуття наукового ступеня</w:t>
      </w:r>
    </w:p>
    <w:p w:rsidR="007247E4" w:rsidRPr="006E5986" w:rsidRDefault="007247E4" w:rsidP="007247E4">
      <w:pPr>
        <w:overflowPunct w:val="0"/>
        <w:autoSpaceDE w:val="0"/>
        <w:autoSpaceDN w:val="0"/>
        <w:adjustRightInd w:val="0"/>
        <w:jc w:val="center"/>
        <w:textAlignment w:val="baseline"/>
        <w:rPr>
          <w:sz w:val="28"/>
          <w:szCs w:val="28"/>
        </w:rPr>
      </w:pPr>
      <w:r w:rsidRPr="006E5986">
        <w:rPr>
          <w:sz w:val="28"/>
          <w:szCs w:val="28"/>
        </w:rPr>
        <w:t>кандидата педагогічних наук</w:t>
      </w:r>
    </w:p>
    <w:p w:rsidR="007247E4" w:rsidRPr="006E5986" w:rsidRDefault="007247E4" w:rsidP="007247E4">
      <w:pPr>
        <w:overflowPunct w:val="0"/>
        <w:autoSpaceDE w:val="0"/>
        <w:autoSpaceDN w:val="0"/>
        <w:adjustRightInd w:val="0"/>
        <w:spacing w:line="360" w:lineRule="auto"/>
        <w:jc w:val="both"/>
        <w:textAlignment w:val="baseline"/>
        <w:rPr>
          <w:sz w:val="28"/>
          <w:szCs w:val="28"/>
        </w:rPr>
      </w:pPr>
    </w:p>
    <w:p w:rsidR="007247E4" w:rsidRDefault="007247E4" w:rsidP="007247E4">
      <w:pPr>
        <w:keepNext/>
        <w:spacing w:line="360" w:lineRule="auto"/>
        <w:outlineLvl w:val="3"/>
        <w:rPr>
          <w:rFonts w:eastAsia="MS Mincho"/>
          <w:b/>
          <w:bCs/>
          <w:sz w:val="28"/>
          <w:szCs w:val="28"/>
        </w:rPr>
      </w:pPr>
    </w:p>
    <w:p w:rsidR="007247E4" w:rsidRDefault="007247E4" w:rsidP="007247E4">
      <w:pPr>
        <w:keepNext/>
        <w:spacing w:line="360" w:lineRule="auto"/>
        <w:outlineLvl w:val="3"/>
        <w:rPr>
          <w:rFonts w:eastAsia="MS Mincho"/>
          <w:b/>
          <w:bCs/>
          <w:sz w:val="28"/>
          <w:szCs w:val="28"/>
        </w:rPr>
      </w:pPr>
    </w:p>
    <w:p w:rsidR="007247E4" w:rsidRPr="00E611E3" w:rsidRDefault="007247E4" w:rsidP="007247E4">
      <w:pPr>
        <w:keepNext/>
        <w:spacing w:line="360" w:lineRule="auto"/>
        <w:outlineLvl w:val="3"/>
        <w:rPr>
          <w:rFonts w:eastAsia="MS Mincho"/>
          <w:b/>
          <w:bCs/>
          <w:sz w:val="28"/>
          <w:szCs w:val="28"/>
        </w:rPr>
      </w:pPr>
    </w:p>
    <w:tbl>
      <w:tblPr>
        <w:tblW w:w="0" w:type="auto"/>
        <w:tblLook w:val="00A0" w:firstRow="1" w:lastRow="0" w:firstColumn="1" w:lastColumn="0" w:noHBand="0" w:noVBand="0"/>
      </w:tblPr>
      <w:tblGrid>
        <w:gridCol w:w="4219"/>
        <w:gridCol w:w="5068"/>
      </w:tblGrid>
      <w:tr w:rsidR="007247E4" w:rsidRPr="00E611E3" w:rsidTr="000229DE">
        <w:tc>
          <w:tcPr>
            <w:tcW w:w="4219" w:type="dxa"/>
          </w:tcPr>
          <w:p w:rsidR="007247E4" w:rsidRPr="00E611E3" w:rsidRDefault="007247E4" w:rsidP="000229DE">
            <w:pPr>
              <w:spacing w:line="336" w:lineRule="auto"/>
              <w:rPr>
                <w:color w:val="000000"/>
                <w:sz w:val="28"/>
                <w:szCs w:val="28"/>
                <w:lang w:eastAsia="uk-UA"/>
              </w:rPr>
            </w:pPr>
          </w:p>
        </w:tc>
        <w:tc>
          <w:tcPr>
            <w:tcW w:w="5068" w:type="dxa"/>
          </w:tcPr>
          <w:p w:rsidR="007247E4" w:rsidRPr="00E611E3" w:rsidRDefault="007247E4" w:rsidP="000229DE">
            <w:pPr>
              <w:spacing w:line="360" w:lineRule="auto"/>
              <w:rPr>
                <w:color w:val="000000"/>
                <w:sz w:val="28"/>
                <w:szCs w:val="28"/>
                <w:lang w:eastAsia="uk-UA"/>
              </w:rPr>
            </w:pPr>
            <w:r w:rsidRPr="00E611E3">
              <w:rPr>
                <w:color w:val="000000"/>
                <w:sz w:val="28"/>
                <w:szCs w:val="28"/>
                <w:lang w:eastAsia="uk-UA"/>
              </w:rPr>
              <w:t xml:space="preserve">Науковий керівник – </w:t>
            </w:r>
          </w:p>
          <w:p w:rsidR="007247E4" w:rsidRPr="00E611E3" w:rsidRDefault="007247E4" w:rsidP="000229DE">
            <w:pPr>
              <w:spacing w:line="336" w:lineRule="auto"/>
              <w:rPr>
                <w:color w:val="000000"/>
                <w:sz w:val="28"/>
                <w:szCs w:val="28"/>
                <w:lang w:eastAsia="uk-UA"/>
              </w:rPr>
            </w:pPr>
            <w:r w:rsidRPr="00E611E3">
              <w:rPr>
                <w:b/>
                <w:color w:val="000000"/>
                <w:sz w:val="28"/>
                <w:szCs w:val="28"/>
                <w:lang w:eastAsia="uk-UA"/>
              </w:rPr>
              <w:t xml:space="preserve">Свириденко </w:t>
            </w:r>
            <w:proofErr w:type="gramStart"/>
            <w:r w:rsidRPr="00E611E3">
              <w:rPr>
                <w:b/>
                <w:color w:val="000000"/>
                <w:sz w:val="28"/>
                <w:szCs w:val="28"/>
                <w:lang w:eastAsia="uk-UA"/>
              </w:rPr>
              <w:t>Св</w:t>
            </w:r>
            <w:proofErr w:type="gramEnd"/>
            <w:r w:rsidRPr="00E611E3">
              <w:rPr>
                <w:b/>
                <w:color w:val="000000"/>
                <w:sz w:val="28"/>
                <w:szCs w:val="28"/>
                <w:lang w:eastAsia="uk-UA"/>
              </w:rPr>
              <w:t>ітлана Олександрівна</w:t>
            </w:r>
            <w:r w:rsidRPr="00E611E3">
              <w:rPr>
                <w:color w:val="000000"/>
                <w:sz w:val="28"/>
                <w:szCs w:val="28"/>
                <w:lang w:eastAsia="uk-UA"/>
              </w:rPr>
              <w:t>,</w:t>
            </w:r>
          </w:p>
          <w:p w:rsidR="007247E4" w:rsidRPr="00E611E3" w:rsidRDefault="007247E4" w:rsidP="000229DE">
            <w:pPr>
              <w:spacing w:line="336" w:lineRule="auto"/>
              <w:rPr>
                <w:color w:val="000000"/>
                <w:sz w:val="28"/>
                <w:szCs w:val="28"/>
                <w:lang w:eastAsia="uk-UA"/>
              </w:rPr>
            </w:pPr>
            <w:r w:rsidRPr="00E611E3">
              <w:rPr>
                <w:rFonts w:cs="Arial"/>
                <w:color w:val="000000"/>
                <w:sz w:val="28"/>
                <w:szCs w:val="28"/>
                <w:lang w:eastAsia="uk-UA"/>
              </w:rPr>
              <w:t xml:space="preserve">кандидат педагогічних наук, </w:t>
            </w:r>
          </w:p>
          <w:p w:rsidR="007247E4" w:rsidRPr="00E611E3" w:rsidRDefault="007247E4" w:rsidP="000229DE">
            <w:pPr>
              <w:spacing w:line="336" w:lineRule="auto"/>
              <w:rPr>
                <w:color w:val="000000"/>
                <w:sz w:val="28"/>
                <w:szCs w:val="28"/>
                <w:lang w:eastAsia="uk-UA"/>
              </w:rPr>
            </w:pPr>
            <w:r w:rsidRPr="00E611E3">
              <w:rPr>
                <w:rFonts w:cs="Arial"/>
                <w:color w:val="000000"/>
                <w:sz w:val="28"/>
                <w:szCs w:val="28"/>
                <w:lang w:eastAsia="uk-UA"/>
              </w:rPr>
              <w:t>старший науковий співробітник</w:t>
            </w:r>
          </w:p>
          <w:p w:rsidR="007247E4" w:rsidRPr="00E611E3" w:rsidRDefault="007247E4" w:rsidP="000229DE">
            <w:pPr>
              <w:spacing w:line="336" w:lineRule="auto"/>
              <w:rPr>
                <w:color w:val="000000"/>
                <w:sz w:val="28"/>
                <w:szCs w:val="28"/>
                <w:lang w:eastAsia="uk-UA"/>
              </w:rPr>
            </w:pPr>
          </w:p>
        </w:tc>
      </w:tr>
    </w:tbl>
    <w:p w:rsidR="007247E4" w:rsidRDefault="007247E4" w:rsidP="007247E4">
      <w:pPr>
        <w:spacing w:line="360" w:lineRule="auto"/>
        <w:jc w:val="center"/>
        <w:outlineLvl w:val="4"/>
        <w:rPr>
          <w:rFonts w:eastAsia="MS Mincho"/>
          <w:bCs/>
          <w:iCs/>
          <w:sz w:val="28"/>
          <w:szCs w:val="28"/>
        </w:rPr>
      </w:pPr>
    </w:p>
    <w:p w:rsidR="007247E4" w:rsidRDefault="007247E4" w:rsidP="007247E4">
      <w:pPr>
        <w:spacing w:line="360" w:lineRule="auto"/>
        <w:jc w:val="center"/>
        <w:outlineLvl w:val="4"/>
        <w:rPr>
          <w:rFonts w:eastAsia="MS Mincho"/>
          <w:bCs/>
          <w:iCs/>
          <w:sz w:val="28"/>
          <w:szCs w:val="28"/>
        </w:rPr>
      </w:pPr>
    </w:p>
    <w:p w:rsidR="007247E4" w:rsidRPr="0082441E" w:rsidRDefault="007247E4" w:rsidP="007247E4">
      <w:pPr>
        <w:spacing w:line="360" w:lineRule="auto"/>
        <w:jc w:val="center"/>
        <w:outlineLvl w:val="4"/>
        <w:rPr>
          <w:rFonts w:eastAsia="MS Mincho"/>
          <w:bCs/>
          <w:iCs/>
          <w:sz w:val="28"/>
          <w:szCs w:val="28"/>
        </w:rPr>
      </w:pPr>
    </w:p>
    <w:p w:rsidR="007247E4" w:rsidRPr="00041C78" w:rsidRDefault="007247E4" w:rsidP="007247E4">
      <w:pPr>
        <w:spacing w:line="360" w:lineRule="auto"/>
        <w:jc w:val="center"/>
        <w:outlineLvl w:val="4"/>
        <w:rPr>
          <w:rFonts w:eastAsia="MS Mincho"/>
          <w:bCs/>
          <w:iCs/>
          <w:sz w:val="28"/>
          <w:szCs w:val="28"/>
        </w:rPr>
      </w:pPr>
      <w:r w:rsidRPr="006E5986">
        <w:rPr>
          <w:rFonts w:eastAsia="MS Mincho"/>
          <w:bCs/>
          <w:iCs/>
          <w:sz w:val="28"/>
          <w:szCs w:val="28"/>
        </w:rPr>
        <w:t>Київ – 201</w:t>
      </w:r>
      <w:r>
        <w:rPr>
          <w:rFonts w:eastAsia="MS Mincho"/>
          <w:bCs/>
          <w:iCs/>
          <w:sz w:val="28"/>
          <w:szCs w:val="28"/>
        </w:rPr>
        <w:t>4</w:t>
      </w:r>
    </w:p>
    <w:p w:rsidR="007247E4" w:rsidRPr="00115297" w:rsidRDefault="007247E4" w:rsidP="007247E4">
      <w:pPr>
        <w:pStyle w:val="afffffffff4"/>
        <w:spacing w:before="0"/>
        <w:jc w:val="center"/>
        <w:rPr>
          <w:rFonts w:ascii="Times New Roman" w:hAnsi="Times New Roman"/>
        </w:rPr>
      </w:pPr>
      <w:r w:rsidRPr="00115297">
        <w:rPr>
          <w:rFonts w:ascii="Times New Roman" w:hAnsi="Times New Roman"/>
        </w:rPr>
        <w:t>Змі</w:t>
      </w:r>
      <w:proofErr w:type="gramStart"/>
      <w:r w:rsidRPr="00115297">
        <w:rPr>
          <w:rFonts w:ascii="Times New Roman" w:hAnsi="Times New Roman"/>
        </w:rPr>
        <w:t>ст</w:t>
      </w:r>
      <w:proofErr w:type="gramEnd"/>
    </w:p>
    <w:p w:rsidR="007247E4" w:rsidRDefault="007247E4" w:rsidP="007247E4">
      <w:pPr>
        <w:pStyle w:val="1ff3"/>
        <w:rPr>
          <w:rFonts w:asciiTheme="minorHAnsi" w:eastAsiaTheme="minorEastAsia" w:hAnsiTheme="minorHAnsi" w:cstheme="minorBidi"/>
          <w:sz w:val="22"/>
          <w:szCs w:val="22"/>
        </w:rPr>
      </w:pPr>
      <w:r w:rsidRPr="00115297">
        <w:rPr>
          <w:noProof/>
        </w:rPr>
        <w:fldChar w:fldCharType="begin"/>
      </w:r>
      <w:r w:rsidRPr="00135335">
        <w:instrText xml:space="preserve"> TOC \o "1-3" \h \z \u </w:instrText>
      </w:r>
      <w:r w:rsidRPr="00115297">
        <w:rPr>
          <w:noProof/>
        </w:rPr>
        <w:fldChar w:fldCharType="separate"/>
      </w:r>
      <w:hyperlink w:anchor="_Toc399489428" w:history="1">
        <w:r w:rsidRPr="009411C2">
          <w:rPr>
            <w:rStyle w:val="afc"/>
            <w:rFonts w:eastAsia="MS Mincho"/>
            <w:kern w:val="32"/>
          </w:rPr>
          <w:t>Вступ</w:t>
        </w:r>
        <w:r w:rsidRPr="00874046">
          <w:rPr>
            <w:webHidden/>
          </w:rPr>
          <w:tab/>
        </w:r>
        <w:r w:rsidRPr="00D45BE6">
          <w:rPr>
            <w:b w:val="0"/>
            <w:webHidden/>
          </w:rPr>
          <w:fldChar w:fldCharType="begin"/>
        </w:r>
        <w:r w:rsidRPr="00D45BE6">
          <w:rPr>
            <w:b w:val="0"/>
            <w:webHidden/>
          </w:rPr>
          <w:instrText xml:space="preserve"> PAGEREF _Toc399489428 \h </w:instrText>
        </w:r>
        <w:r w:rsidRPr="00D45BE6">
          <w:rPr>
            <w:b w:val="0"/>
            <w:webHidden/>
          </w:rPr>
        </w:r>
        <w:r w:rsidRPr="00D45BE6">
          <w:rPr>
            <w:b w:val="0"/>
            <w:webHidden/>
          </w:rPr>
          <w:fldChar w:fldCharType="separate"/>
        </w:r>
        <w:r w:rsidRPr="00D45BE6">
          <w:rPr>
            <w:b w:val="0"/>
            <w:webHidden/>
          </w:rPr>
          <w:t>3</w:t>
        </w:r>
        <w:r w:rsidRPr="00D45BE6">
          <w:rPr>
            <w:b w:val="0"/>
            <w:webHidden/>
          </w:rPr>
          <w:fldChar w:fldCharType="end"/>
        </w:r>
      </w:hyperlink>
    </w:p>
    <w:p w:rsidR="007247E4" w:rsidRPr="00874046" w:rsidRDefault="007247E4" w:rsidP="007247E4">
      <w:pPr>
        <w:pStyle w:val="1ff3"/>
        <w:rPr>
          <w:rFonts w:asciiTheme="minorHAnsi" w:eastAsiaTheme="minorEastAsia" w:hAnsiTheme="minorHAnsi" w:cstheme="minorBidi"/>
          <w:sz w:val="22"/>
          <w:szCs w:val="22"/>
        </w:rPr>
      </w:pPr>
      <w:hyperlink w:anchor="_Toc399489429" w:history="1">
        <w:r w:rsidRPr="00874046">
          <w:rPr>
            <w:rStyle w:val="afc"/>
          </w:rPr>
          <w:t>Розділ 1</w:t>
        </w:r>
      </w:hyperlink>
    </w:p>
    <w:p w:rsidR="007247E4" w:rsidRDefault="007247E4" w:rsidP="007247E4">
      <w:pPr>
        <w:pStyle w:val="1ff3"/>
        <w:rPr>
          <w:rFonts w:asciiTheme="minorHAnsi" w:eastAsiaTheme="minorEastAsia" w:hAnsiTheme="minorHAnsi" w:cstheme="minorBidi"/>
          <w:sz w:val="22"/>
          <w:szCs w:val="22"/>
        </w:rPr>
      </w:pPr>
      <w:hyperlink w:anchor="_Toc399489430" w:history="1">
        <w:r w:rsidRPr="009411C2">
          <w:rPr>
            <w:rStyle w:val="afc"/>
          </w:rPr>
          <w:t xml:space="preserve">Взаємодія сімʼї та школи у формуванні культури </w:t>
        </w:r>
        <w:r>
          <w:rPr>
            <w:rStyle w:val="afc"/>
          </w:rPr>
          <w:t>здоров’я</w:t>
        </w:r>
        <w:r w:rsidRPr="009411C2">
          <w:rPr>
            <w:rStyle w:val="afc"/>
          </w:rPr>
          <w:t xml:space="preserve"> молодших школярів  як наукова проблема</w:t>
        </w:r>
        <w:r w:rsidRPr="00874046">
          <w:rPr>
            <w:webHidden/>
          </w:rPr>
          <w:tab/>
        </w:r>
        <w:r w:rsidRPr="00D45BE6">
          <w:rPr>
            <w:b w:val="0"/>
            <w:webHidden/>
          </w:rPr>
          <w:fldChar w:fldCharType="begin"/>
        </w:r>
        <w:r w:rsidRPr="00D45BE6">
          <w:rPr>
            <w:b w:val="0"/>
            <w:webHidden/>
          </w:rPr>
          <w:instrText xml:space="preserve"> PAGEREF _Toc399489430 \h </w:instrText>
        </w:r>
        <w:r w:rsidRPr="00D45BE6">
          <w:rPr>
            <w:b w:val="0"/>
            <w:webHidden/>
          </w:rPr>
        </w:r>
        <w:r w:rsidRPr="00D45BE6">
          <w:rPr>
            <w:b w:val="0"/>
            <w:webHidden/>
          </w:rPr>
          <w:fldChar w:fldCharType="separate"/>
        </w:r>
        <w:r w:rsidRPr="00D45BE6">
          <w:rPr>
            <w:b w:val="0"/>
            <w:webHidden/>
          </w:rPr>
          <w:t>12</w:t>
        </w:r>
        <w:r w:rsidRPr="00D45BE6">
          <w:rPr>
            <w:b w:val="0"/>
            <w:webHidden/>
          </w:rPr>
          <w:fldChar w:fldCharType="end"/>
        </w:r>
      </w:hyperlink>
    </w:p>
    <w:p w:rsidR="007247E4" w:rsidRPr="00874046" w:rsidRDefault="007247E4" w:rsidP="007247E4">
      <w:pPr>
        <w:pStyle w:val="2ff1"/>
        <w:rPr>
          <w:rFonts w:asciiTheme="minorHAnsi" w:eastAsiaTheme="minorEastAsia" w:hAnsiTheme="minorHAnsi" w:cstheme="minorBidi"/>
          <w:noProof/>
          <w:szCs w:val="28"/>
        </w:rPr>
      </w:pPr>
      <w:hyperlink w:anchor="_Toc399489431" w:history="1">
        <w:r w:rsidRPr="00874046">
          <w:rPr>
            <w:rStyle w:val="afc"/>
            <w:rFonts w:eastAsia="Calibri"/>
            <w:noProof/>
            <w:szCs w:val="28"/>
            <w:lang w:eastAsia="en-US"/>
          </w:rPr>
          <w:t>1.1.</w:t>
        </w:r>
        <w:r w:rsidRPr="00874046">
          <w:rPr>
            <w:rFonts w:asciiTheme="minorHAnsi" w:eastAsiaTheme="minorEastAsia" w:hAnsiTheme="minorHAnsi" w:cstheme="minorBidi"/>
            <w:noProof/>
            <w:szCs w:val="28"/>
          </w:rPr>
          <w:tab/>
        </w:r>
        <w:r w:rsidRPr="00874046">
          <w:rPr>
            <w:rStyle w:val="afc"/>
            <w:rFonts w:eastAsia="Calibri"/>
            <w:noProof/>
            <w:szCs w:val="28"/>
            <w:lang w:eastAsia="en-US"/>
          </w:rPr>
          <w:t xml:space="preserve">Теоретичні підходи до визначення сутності формування культури </w:t>
        </w:r>
        <w:r>
          <w:rPr>
            <w:rStyle w:val="afc"/>
            <w:rFonts w:eastAsia="Calibri"/>
            <w:noProof/>
            <w:szCs w:val="28"/>
            <w:lang w:eastAsia="en-US"/>
          </w:rPr>
          <w:t>здоров’я</w:t>
        </w:r>
        <w:r w:rsidRPr="00874046">
          <w:rPr>
            <w:rStyle w:val="afc"/>
            <w:rFonts w:eastAsia="Calibri"/>
            <w:noProof/>
            <w:szCs w:val="28"/>
            <w:lang w:eastAsia="en-US"/>
          </w:rPr>
          <w:t xml:space="preserve"> молодших школярів</w:t>
        </w:r>
        <w:r w:rsidRPr="00874046">
          <w:rPr>
            <w:noProof/>
            <w:webHidden/>
            <w:szCs w:val="28"/>
          </w:rPr>
          <w:tab/>
        </w:r>
        <w:r w:rsidRPr="00874046">
          <w:rPr>
            <w:noProof/>
            <w:webHidden/>
            <w:szCs w:val="28"/>
          </w:rPr>
          <w:fldChar w:fldCharType="begin"/>
        </w:r>
        <w:r w:rsidRPr="00874046">
          <w:rPr>
            <w:noProof/>
            <w:webHidden/>
            <w:szCs w:val="28"/>
          </w:rPr>
          <w:instrText xml:space="preserve"> PAGEREF _Toc399489431 \h </w:instrText>
        </w:r>
        <w:r w:rsidRPr="00874046">
          <w:rPr>
            <w:noProof/>
            <w:webHidden/>
            <w:szCs w:val="28"/>
          </w:rPr>
        </w:r>
        <w:r w:rsidRPr="00874046">
          <w:rPr>
            <w:noProof/>
            <w:webHidden/>
            <w:szCs w:val="28"/>
          </w:rPr>
          <w:fldChar w:fldCharType="separate"/>
        </w:r>
        <w:r>
          <w:rPr>
            <w:noProof/>
            <w:webHidden/>
            <w:szCs w:val="28"/>
          </w:rPr>
          <w:t>12</w:t>
        </w:r>
        <w:r w:rsidRPr="00874046">
          <w:rPr>
            <w:noProof/>
            <w:webHidden/>
            <w:szCs w:val="28"/>
          </w:rPr>
          <w:fldChar w:fldCharType="end"/>
        </w:r>
      </w:hyperlink>
    </w:p>
    <w:p w:rsidR="007247E4" w:rsidRPr="00874046" w:rsidRDefault="007247E4" w:rsidP="007247E4">
      <w:pPr>
        <w:pStyle w:val="2ff1"/>
        <w:rPr>
          <w:rFonts w:asciiTheme="minorHAnsi" w:eastAsiaTheme="minorEastAsia" w:hAnsiTheme="minorHAnsi" w:cstheme="minorBidi"/>
          <w:noProof/>
          <w:szCs w:val="28"/>
        </w:rPr>
      </w:pPr>
      <w:hyperlink w:anchor="_Toc399489432" w:history="1">
        <w:r w:rsidRPr="00874046">
          <w:rPr>
            <w:rStyle w:val="afc"/>
            <w:rFonts w:eastAsia="Calibri"/>
            <w:noProof/>
            <w:szCs w:val="28"/>
            <w:lang w:eastAsia="en-US"/>
          </w:rPr>
          <w:t>1.2.</w:t>
        </w:r>
        <w:r w:rsidRPr="00874046">
          <w:rPr>
            <w:rFonts w:asciiTheme="minorHAnsi" w:eastAsiaTheme="minorEastAsia" w:hAnsiTheme="minorHAnsi" w:cstheme="minorBidi"/>
            <w:noProof/>
            <w:szCs w:val="28"/>
          </w:rPr>
          <w:tab/>
        </w:r>
        <w:r w:rsidRPr="00874046">
          <w:rPr>
            <w:rStyle w:val="afc"/>
            <w:rFonts w:eastAsia="Calibri"/>
            <w:noProof/>
            <w:szCs w:val="28"/>
            <w:lang w:eastAsia="en-US"/>
          </w:rPr>
          <w:t xml:space="preserve">Потенційні можливості взаємодії сімʼї та школи у формуванні культури </w:t>
        </w:r>
        <w:r>
          <w:rPr>
            <w:rStyle w:val="afc"/>
            <w:rFonts w:eastAsia="Calibri"/>
            <w:noProof/>
            <w:szCs w:val="28"/>
            <w:lang w:eastAsia="en-US"/>
          </w:rPr>
          <w:t>здоров’я</w:t>
        </w:r>
        <w:r w:rsidRPr="00874046">
          <w:rPr>
            <w:rStyle w:val="afc"/>
            <w:rFonts w:eastAsia="Calibri"/>
            <w:noProof/>
            <w:szCs w:val="28"/>
            <w:lang w:eastAsia="en-US"/>
          </w:rPr>
          <w:t xml:space="preserve"> молодших школярів</w:t>
        </w:r>
        <w:r w:rsidRPr="00874046">
          <w:rPr>
            <w:noProof/>
            <w:webHidden/>
            <w:szCs w:val="28"/>
          </w:rPr>
          <w:tab/>
        </w:r>
        <w:r w:rsidRPr="00874046">
          <w:rPr>
            <w:noProof/>
            <w:webHidden/>
            <w:szCs w:val="28"/>
          </w:rPr>
          <w:fldChar w:fldCharType="begin"/>
        </w:r>
        <w:r w:rsidRPr="00874046">
          <w:rPr>
            <w:noProof/>
            <w:webHidden/>
            <w:szCs w:val="28"/>
          </w:rPr>
          <w:instrText xml:space="preserve"> PAGEREF _Toc399489432 \h </w:instrText>
        </w:r>
        <w:r w:rsidRPr="00874046">
          <w:rPr>
            <w:noProof/>
            <w:webHidden/>
            <w:szCs w:val="28"/>
          </w:rPr>
        </w:r>
        <w:r w:rsidRPr="00874046">
          <w:rPr>
            <w:noProof/>
            <w:webHidden/>
            <w:szCs w:val="28"/>
          </w:rPr>
          <w:fldChar w:fldCharType="separate"/>
        </w:r>
        <w:r>
          <w:rPr>
            <w:noProof/>
            <w:webHidden/>
            <w:szCs w:val="28"/>
          </w:rPr>
          <w:t>39</w:t>
        </w:r>
        <w:r w:rsidRPr="00874046">
          <w:rPr>
            <w:noProof/>
            <w:webHidden/>
            <w:szCs w:val="28"/>
          </w:rPr>
          <w:fldChar w:fldCharType="end"/>
        </w:r>
      </w:hyperlink>
    </w:p>
    <w:p w:rsidR="007247E4" w:rsidRPr="00874046" w:rsidRDefault="007247E4" w:rsidP="007247E4">
      <w:pPr>
        <w:pStyle w:val="2ff1"/>
        <w:rPr>
          <w:rFonts w:asciiTheme="minorHAnsi" w:eastAsiaTheme="minorEastAsia" w:hAnsiTheme="minorHAnsi" w:cstheme="minorBidi"/>
          <w:noProof/>
          <w:szCs w:val="28"/>
        </w:rPr>
      </w:pPr>
      <w:hyperlink w:anchor="_Toc399489433" w:history="1">
        <w:r w:rsidRPr="00874046">
          <w:rPr>
            <w:rStyle w:val="afc"/>
            <w:noProof/>
            <w:szCs w:val="28"/>
          </w:rPr>
          <w:t xml:space="preserve">1.3.  Стан сформованості  культури </w:t>
        </w:r>
        <w:r>
          <w:rPr>
            <w:rStyle w:val="afc"/>
            <w:noProof/>
            <w:szCs w:val="28"/>
          </w:rPr>
          <w:t>здоров’я</w:t>
        </w:r>
        <w:r w:rsidRPr="00874046">
          <w:rPr>
            <w:rStyle w:val="afc"/>
            <w:noProof/>
            <w:szCs w:val="28"/>
          </w:rPr>
          <w:t xml:space="preserve"> молодших школярів</w:t>
        </w:r>
        <w:r w:rsidRPr="00874046">
          <w:rPr>
            <w:noProof/>
            <w:webHidden/>
            <w:szCs w:val="28"/>
          </w:rPr>
          <w:tab/>
        </w:r>
        <w:r w:rsidRPr="00874046">
          <w:rPr>
            <w:noProof/>
            <w:webHidden/>
            <w:szCs w:val="28"/>
          </w:rPr>
          <w:fldChar w:fldCharType="begin"/>
        </w:r>
        <w:r w:rsidRPr="00874046">
          <w:rPr>
            <w:noProof/>
            <w:webHidden/>
            <w:szCs w:val="28"/>
          </w:rPr>
          <w:instrText xml:space="preserve"> PAGEREF _Toc399489433 \h </w:instrText>
        </w:r>
        <w:r w:rsidRPr="00874046">
          <w:rPr>
            <w:noProof/>
            <w:webHidden/>
            <w:szCs w:val="28"/>
          </w:rPr>
        </w:r>
        <w:r w:rsidRPr="00874046">
          <w:rPr>
            <w:noProof/>
            <w:webHidden/>
            <w:szCs w:val="28"/>
          </w:rPr>
          <w:fldChar w:fldCharType="separate"/>
        </w:r>
        <w:r>
          <w:rPr>
            <w:noProof/>
            <w:webHidden/>
            <w:szCs w:val="28"/>
          </w:rPr>
          <w:t>66</w:t>
        </w:r>
        <w:r w:rsidRPr="00874046">
          <w:rPr>
            <w:noProof/>
            <w:webHidden/>
            <w:szCs w:val="28"/>
          </w:rPr>
          <w:fldChar w:fldCharType="end"/>
        </w:r>
      </w:hyperlink>
    </w:p>
    <w:p w:rsidR="007247E4" w:rsidRPr="00874046" w:rsidRDefault="007247E4" w:rsidP="007247E4">
      <w:pPr>
        <w:pStyle w:val="2ff1"/>
        <w:rPr>
          <w:rFonts w:asciiTheme="minorHAnsi" w:eastAsiaTheme="minorEastAsia" w:hAnsiTheme="minorHAnsi" w:cstheme="minorBidi"/>
          <w:noProof/>
          <w:szCs w:val="28"/>
        </w:rPr>
      </w:pPr>
      <w:hyperlink w:anchor="_Toc399489434" w:history="1">
        <w:r w:rsidRPr="00874046">
          <w:rPr>
            <w:rStyle w:val="afc"/>
            <w:noProof/>
            <w:szCs w:val="28"/>
          </w:rPr>
          <w:t>1.4. Модель формування культури здоровʼя молодших школярів у взаємодії сімʼї та школи</w:t>
        </w:r>
        <w:r w:rsidRPr="00874046">
          <w:rPr>
            <w:noProof/>
            <w:webHidden/>
            <w:szCs w:val="28"/>
          </w:rPr>
          <w:tab/>
        </w:r>
        <w:r w:rsidRPr="00874046">
          <w:rPr>
            <w:noProof/>
            <w:webHidden/>
            <w:szCs w:val="28"/>
          </w:rPr>
          <w:fldChar w:fldCharType="begin"/>
        </w:r>
        <w:r w:rsidRPr="00874046">
          <w:rPr>
            <w:noProof/>
            <w:webHidden/>
            <w:szCs w:val="28"/>
          </w:rPr>
          <w:instrText xml:space="preserve"> PAGEREF _Toc399489434 \h </w:instrText>
        </w:r>
        <w:r w:rsidRPr="00874046">
          <w:rPr>
            <w:noProof/>
            <w:webHidden/>
            <w:szCs w:val="28"/>
          </w:rPr>
        </w:r>
        <w:r w:rsidRPr="00874046">
          <w:rPr>
            <w:noProof/>
            <w:webHidden/>
            <w:szCs w:val="28"/>
          </w:rPr>
          <w:fldChar w:fldCharType="separate"/>
        </w:r>
        <w:r>
          <w:rPr>
            <w:noProof/>
            <w:webHidden/>
            <w:szCs w:val="28"/>
          </w:rPr>
          <w:t>98</w:t>
        </w:r>
        <w:r w:rsidRPr="00874046">
          <w:rPr>
            <w:noProof/>
            <w:webHidden/>
            <w:szCs w:val="28"/>
          </w:rPr>
          <w:fldChar w:fldCharType="end"/>
        </w:r>
      </w:hyperlink>
    </w:p>
    <w:p w:rsidR="007247E4" w:rsidRPr="00874046" w:rsidRDefault="007247E4" w:rsidP="007247E4">
      <w:pPr>
        <w:pStyle w:val="2ff1"/>
        <w:rPr>
          <w:rFonts w:asciiTheme="minorHAnsi" w:eastAsiaTheme="minorEastAsia" w:hAnsiTheme="minorHAnsi" w:cstheme="minorBidi"/>
          <w:noProof/>
          <w:szCs w:val="28"/>
        </w:rPr>
      </w:pPr>
      <w:hyperlink w:anchor="_Toc399489435" w:history="1">
        <w:r w:rsidRPr="00874046">
          <w:rPr>
            <w:rStyle w:val="afc"/>
            <w:b/>
            <w:bCs/>
            <w:noProof/>
            <w:szCs w:val="28"/>
          </w:rPr>
          <w:t>Висновки до першого розділу</w:t>
        </w:r>
        <w:r w:rsidRPr="00874046">
          <w:rPr>
            <w:noProof/>
            <w:webHidden/>
            <w:szCs w:val="28"/>
          </w:rPr>
          <w:tab/>
        </w:r>
        <w:r w:rsidRPr="00874046">
          <w:rPr>
            <w:noProof/>
            <w:webHidden/>
            <w:szCs w:val="28"/>
          </w:rPr>
          <w:fldChar w:fldCharType="begin"/>
        </w:r>
        <w:r w:rsidRPr="00874046">
          <w:rPr>
            <w:noProof/>
            <w:webHidden/>
            <w:szCs w:val="28"/>
          </w:rPr>
          <w:instrText xml:space="preserve"> PAGEREF _Toc399489435 \h </w:instrText>
        </w:r>
        <w:r w:rsidRPr="00874046">
          <w:rPr>
            <w:noProof/>
            <w:webHidden/>
            <w:szCs w:val="28"/>
          </w:rPr>
        </w:r>
        <w:r w:rsidRPr="00874046">
          <w:rPr>
            <w:noProof/>
            <w:webHidden/>
            <w:szCs w:val="28"/>
          </w:rPr>
          <w:fldChar w:fldCharType="separate"/>
        </w:r>
        <w:r>
          <w:rPr>
            <w:noProof/>
            <w:webHidden/>
            <w:szCs w:val="28"/>
          </w:rPr>
          <w:t>115</w:t>
        </w:r>
        <w:r w:rsidRPr="00874046">
          <w:rPr>
            <w:noProof/>
            <w:webHidden/>
            <w:szCs w:val="28"/>
          </w:rPr>
          <w:fldChar w:fldCharType="end"/>
        </w:r>
      </w:hyperlink>
    </w:p>
    <w:p w:rsidR="007247E4" w:rsidRPr="00D16CBC" w:rsidRDefault="007247E4" w:rsidP="007247E4">
      <w:pPr>
        <w:pStyle w:val="1ff3"/>
        <w:rPr>
          <w:rStyle w:val="afc"/>
        </w:rPr>
      </w:pPr>
    </w:p>
    <w:p w:rsidR="007247E4" w:rsidRPr="00874046" w:rsidRDefault="007247E4" w:rsidP="007247E4">
      <w:pPr>
        <w:pStyle w:val="1ff3"/>
        <w:rPr>
          <w:rFonts w:asciiTheme="minorHAnsi" w:eastAsiaTheme="minorEastAsia" w:hAnsiTheme="minorHAnsi" w:cstheme="minorBidi"/>
        </w:rPr>
      </w:pPr>
      <w:hyperlink w:anchor="_Toc399489436" w:history="1">
        <w:r w:rsidRPr="00874046">
          <w:rPr>
            <w:rStyle w:val="afc"/>
          </w:rPr>
          <w:t>Розділ 2</w:t>
        </w:r>
      </w:hyperlink>
    </w:p>
    <w:p w:rsidR="007247E4" w:rsidRPr="00874046" w:rsidRDefault="007247E4" w:rsidP="007247E4">
      <w:pPr>
        <w:pStyle w:val="1ff3"/>
        <w:rPr>
          <w:rFonts w:asciiTheme="minorHAnsi" w:eastAsiaTheme="minorEastAsia" w:hAnsiTheme="minorHAnsi" w:cstheme="minorBidi"/>
        </w:rPr>
      </w:pPr>
      <w:hyperlink w:anchor="_Toc399489437" w:history="1">
        <w:r w:rsidRPr="00874046">
          <w:rPr>
            <w:rStyle w:val="afc"/>
          </w:rPr>
          <w:t xml:space="preserve">Експериментальна перевірка педагогічних умов взаємодії сім’ї та школи у формуванні культури </w:t>
        </w:r>
        <w:r>
          <w:rPr>
            <w:rStyle w:val="afc"/>
          </w:rPr>
          <w:t>здоров’я</w:t>
        </w:r>
        <w:r w:rsidRPr="00874046">
          <w:rPr>
            <w:rStyle w:val="afc"/>
          </w:rPr>
          <w:t xml:space="preserve"> молодших школярів</w:t>
        </w:r>
        <w:r w:rsidRPr="00874046">
          <w:rPr>
            <w:webHidden/>
          </w:rPr>
          <w:tab/>
        </w:r>
        <w:r w:rsidRPr="00D45BE6">
          <w:rPr>
            <w:b w:val="0"/>
            <w:webHidden/>
          </w:rPr>
          <w:fldChar w:fldCharType="begin"/>
        </w:r>
        <w:r w:rsidRPr="00D45BE6">
          <w:rPr>
            <w:b w:val="0"/>
            <w:webHidden/>
          </w:rPr>
          <w:instrText xml:space="preserve"> PAGEREF _Toc399489437 \h </w:instrText>
        </w:r>
        <w:r w:rsidRPr="00D45BE6">
          <w:rPr>
            <w:b w:val="0"/>
            <w:webHidden/>
          </w:rPr>
        </w:r>
        <w:r w:rsidRPr="00D45BE6">
          <w:rPr>
            <w:b w:val="0"/>
            <w:webHidden/>
          </w:rPr>
          <w:fldChar w:fldCharType="separate"/>
        </w:r>
        <w:r w:rsidRPr="00D45BE6">
          <w:rPr>
            <w:b w:val="0"/>
            <w:webHidden/>
          </w:rPr>
          <w:t>118</w:t>
        </w:r>
        <w:r w:rsidRPr="00D45BE6">
          <w:rPr>
            <w:b w:val="0"/>
            <w:webHidden/>
          </w:rPr>
          <w:fldChar w:fldCharType="end"/>
        </w:r>
      </w:hyperlink>
    </w:p>
    <w:p w:rsidR="007247E4" w:rsidRPr="00874046" w:rsidRDefault="007247E4" w:rsidP="007247E4">
      <w:pPr>
        <w:pStyle w:val="3f5"/>
        <w:rPr>
          <w:rFonts w:asciiTheme="minorHAnsi" w:eastAsiaTheme="minorEastAsia" w:hAnsiTheme="minorHAnsi" w:cstheme="minorBidi"/>
        </w:rPr>
      </w:pPr>
      <w:hyperlink w:anchor="_Toc399489438" w:history="1">
        <w:r w:rsidRPr="00874046">
          <w:rPr>
            <w:rStyle w:val="afc"/>
          </w:rPr>
          <w:t xml:space="preserve">2.1. </w:t>
        </w:r>
        <w:r w:rsidRPr="00874046">
          <w:rPr>
            <w:rStyle w:val="afc"/>
            <w:rFonts w:eastAsia="MS Mincho"/>
            <w:kern w:val="32"/>
          </w:rPr>
          <w:t>Створення здоровʼязбережувального середовища в школі як умова успішного формування культури здоровʼя молодших школярів</w:t>
        </w:r>
        <w:r w:rsidRPr="00874046">
          <w:rPr>
            <w:webHidden/>
          </w:rPr>
          <w:tab/>
        </w:r>
        <w:r w:rsidRPr="00874046">
          <w:rPr>
            <w:webHidden/>
          </w:rPr>
          <w:fldChar w:fldCharType="begin"/>
        </w:r>
        <w:r w:rsidRPr="00874046">
          <w:rPr>
            <w:webHidden/>
          </w:rPr>
          <w:instrText xml:space="preserve"> PAGEREF _Toc399489438 \h </w:instrText>
        </w:r>
        <w:r w:rsidRPr="00874046">
          <w:rPr>
            <w:webHidden/>
          </w:rPr>
        </w:r>
        <w:r w:rsidRPr="00874046">
          <w:rPr>
            <w:webHidden/>
          </w:rPr>
          <w:fldChar w:fldCharType="separate"/>
        </w:r>
        <w:r>
          <w:rPr>
            <w:webHidden/>
          </w:rPr>
          <w:t>118</w:t>
        </w:r>
        <w:r w:rsidRPr="00874046">
          <w:rPr>
            <w:webHidden/>
          </w:rPr>
          <w:fldChar w:fldCharType="end"/>
        </w:r>
      </w:hyperlink>
    </w:p>
    <w:p w:rsidR="007247E4" w:rsidRPr="00874046" w:rsidRDefault="007247E4" w:rsidP="007247E4">
      <w:pPr>
        <w:pStyle w:val="2ff1"/>
        <w:rPr>
          <w:rFonts w:asciiTheme="minorHAnsi" w:eastAsiaTheme="minorEastAsia" w:hAnsiTheme="minorHAnsi" w:cstheme="minorBidi"/>
          <w:noProof/>
          <w:szCs w:val="28"/>
        </w:rPr>
      </w:pPr>
      <w:hyperlink w:anchor="_Toc399489439" w:history="1">
        <w:r w:rsidRPr="00874046">
          <w:rPr>
            <w:rStyle w:val="afc"/>
            <w:rFonts w:eastAsia="Calibri"/>
            <w:noProof/>
            <w:szCs w:val="28"/>
            <w:lang w:eastAsia="en-US"/>
          </w:rPr>
          <w:t>2.2. Підвищення здоровʼязбережувальної компетентності вчителів початкових класів</w:t>
        </w:r>
        <w:r w:rsidRPr="00874046">
          <w:rPr>
            <w:noProof/>
            <w:webHidden/>
            <w:szCs w:val="28"/>
          </w:rPr>
          <w:tab/>
        </w:r>
        <w:r w:rsidRPr="00874046">
          <w:rPr>
            <w:noProof/>
            <w:webHidden/>
            <w:szCs w:val="28"/>
          </w:rPr>
          <w:fldChar w:fldCharType="begin"/>
        </w:r>
        <w:r w:rsidRPr="00874046">
          <w:rPr>
            <w:noProof/>
            <w:webHidden/>
            <w:szCs w:val="28"/>
          </w:rPr>
          <w:instrText xml:space="preserve"> PAGEREF _Toc399489439 \h </w:instrText>
        </w:r>
        <w:r w:rsidRPr="00874046">
          <w:rPr>
            <w:noProof/>
            <w:webHidden/>
            <w:szCs w:val="28"/>
          </w:rPr>
        </w:r>
        <w:r w:rsidRPr="00874046">
          <w:rPr>
            <w:noProof/>
            <w:webHidden/>
            <w:szCs w:val="28"/>
          </w:rPr>
          <w:fldChar w:fldCharType="separate"/>
        </w:r>
        <w:r>
          <w:rPr>
            <w:noProof/>
            <w:webHidden/>
            <w:szCs w:val="28"/>
          </w:rPr>
          <w:t>136</w:t>
        </w:r>
        <w:r w:rsidRPr="00874046">
          <w:rPr>
            <w:noProof/>
            <w:webHidden/>
            <w:szCs w:val="28"/>
          </w:rPr>
          <w:fldChar w:fldCharType="end"/>
        </w:r>
      </w:hyperlink>
    </w:p>
    <w:p w:rsidR="007247E4" w:rsidRPr="00874046" w:rsidRDefault="007247E4" w:rsidP="007247E4">
      <w:pPr>
        <w:pStyle w:val="2ff1"/>
        <w:rPr>
          <w:rFonts w:asciiTheme="minorHAnsi" w:eastAsiaTheme="minorEastAsia" w:hAnsiTheme="minorHAnsi" w:cstheme="minorBidi"/>
          <w:noProof/>
          <w:szCs w:val="28"/>
        </w:rPr>
      </w:pPr>
      <w:hyperlink w:anchor="_Toc399489440" w:history="1">
        <w:r w:rsidRPr="00874046">
          <w:rPr>
            <w:rStyle w:val="afc"/>
            <w:noProof/>
            <w:szCs w:val="28"/>
          </w:rPr>
          <w:t>2.3. Удосконалення сучасних форм та методів у взаємодії сім’ї та школи</w:t>
        </w:r>
        <w:r w:rsidRPr="00874046">
          <w:rPr>
            <w:noProof/>
            <w:webHidden/>
            <w:szCs w:val="28"/>
          </w:rPr>
          <w:tab/>
        </w:r>
        <w:r w:rsidRPr="00874046">
          <w:rPr>
            <w:noProof/>
            <w:webHidden/>
            <w:szCs w:val="28"/>
          </w:rPr>
          <w:fldChar w:fldCharType="begin"/>
        </w:r>
        <w:r w:rsidRPr="00874046">
          <w:rPr>
            <w:noProof/>
            <w:webHidden/>
            <w:szCs w:val="28"/>
          </w:rPr>
          <w:instrText xml:space="preserve"> PAGEREF _Toc399489440 \h </w:instrText>
        </w:r>
        <w:r w:rsidRPr="00874046">
          <w:rPr>
            <w:noProof/>
            <w:webHidden/>
            <w:szCs w:val="28"/>
          </w:rPr>
        </w:r>
        <w:r w:rsidRPr="00874046">
          <w:rPr>
            <w:noProof/>
            <w:webHidden/>
            <w:szCs w:val="28"/>
          </w:rPr>
          <w:fldChar w:fldCharType="separate"/>
        </w:r>
        <w:r>
          <w:rPr>
            <w:noProof/>
            <w:webHidden/>
            <w:szCs w:val="28"/>
          </w:rPr>
          <w:t>151</w:t>
        </w:r>
        <w:r w:rsidRPr="00874046">
          <w:rPr>
            <w:noProof/>
            <w:webHidden/>
            <w:szCs w:val="28"/>
          </w:rPr>
          <w:fldChar w:fldCharType="end"/>
        </w:r>
      </w:hyperlink>
    </w:p>
    <w:p w:rsidR="007247E4" w:rsidRPr="00874046" w:rsidRDefault="007247E4" w:rsidP="007247E4">
      <w:pPr>
        <w:pStyle w:val="2ff1"/>
        <w:rPr>
          <w:rFonts w:asciiTheme="minorHAnsi" w:eastAsiaTheme="minorEastAsia" w:hAnsiTheme="minorHAnsi" w:cstheme="minorBidi"/>
          <w:noProof/>
          <w:szCs w:val="28"/>
        </w:rPr>
      </w:pPr>
      <w:hyperlink w:anchor="_Toc399489441" w:history="1">
        <w:r w:rsidRPr="00874046">
          <w:rPr>
            <w:rStyle w:val="afc"/>
            <w:rFonts w:eastAsia="Calibri"/>
            <w:noProof/>
            <w:szCs w:val="28"/>
            <w:lang w:eastAsia="en-US"/>
          </w:rPr>
          <w:t xml:space="preserve">2.4. </w:t>
        </w:r>
        <w:r w:rsidRPr="00874046">
          <w:rPr>
            <w:rStyle w:val="afc"/>
            <w:rFonts w:eastAsia="MS Mincho"/>
            <w:noProof/>
            <w:szCs w:val="28"/>
            <w:lang w:eastAsia="en-US"/>
          </w:rPr>
          <w:t>Аналіз результатів дослідно-експериментальної роботи</w:t>
        </w:r>
        <w:r w:rsidRPr="00874046">
          <w:rPr>
            <w:noProof/>
            <w:webHidden/>
            <w:szCs w:val="28"/>
          </w:rPr>
          <w:tab/>
        </w:r>
        <w:r w:rsidRPr="00874046">
          <w:rPr>
            <w:noProof/>
            <w:webHidden/>
            <w:szCs w:val="28"/>
          </w:rPr>
          <w:fldChar w:fldCharType="begin"/>
        </w:r>
        <w:r w:rsidRPr="00874046">
          <w:rPr>
            <w:noProof/>
            <w:webHidden/>
            <w:szCs w:val="28"/>
          </w:rPr>
          <w:instrText xml:space="preserve"> PAGEREF _Toc399489441 \h </w:instrText>
        </w:r>
        <w:r w:rsidRPr="00874046">
          <w:rPr>
            <w:noProof/>
            <w:webHidden/>
            <w:szCs w:val="28"/>
          </w:rPr>
        </w:r>
        <w:r w:rsidRPr="00874046">
          <w:rPr>
            <w:noProof/>
            <w:webHidden/>
            <w:szCs w:val="28"/>
          </w:rPr>
          <w:fldChar w:fldCharType="separate"/>
        </w:r>
        <w:r>
          <w:rPr>
            <w:noProof/>
            <w:webHidden/>
            <w:szCs w:val="28"/>
          </w:rPr>
          <w:t>179</w:t>
        </w:r>
        <w:r w:rsidRPr="00874046">
          <w:rPr>
            <w:noProof/>
            <w:webHidden/>
            <w:szCs w:val="28"/>
          </w:rPr>
          <w:fldChar w:fldCharType="end"/>
        </w:r>
      </w:hyperlink>
    </w:p>
    <w:p w:rsidR="007247E4" w:rsidRPr="00874046" w:rsidRDefault="007247E4" w:rsidP="007247E4">
      <w:pPr>
        <w:pStyle w:val="2ff1"/>
        <w:rPr>
          <w:rFonts w:asciiTheme="minorHAnsi" w:eastAsiaTheme="minorEastAsia" w:hAnsiTheme="minorHAnsi" w:cstheme="minorBidi"/>
          <w:noProof/>
          <w:szCs w:val="28"/>
        </w:rPr>
      </w:pPr>
      <w:hyperlink w:anchor="_Toc399489442" w:history="1">
        <w:r w:rsidRPr="00874046">
          <w:rPr>
            <w:rStyle w:val="afc"/>
            <w:rFonts w:eastAsia="Calibri"/>
            <w:noProof/>
            <w:szCs w:val="28"/>
            <w:lang w:eastAsia="en-US"/>
          </w:rPr>
          <w:t>Висновки до другого розділу</w:t>
        </w:r>
        <w:r w:rsidRPr="00874046">
          <w:rPr>
            <w:noProof/>
            <w:webHidden/>
            <w:szCs w:val="28"/>
          </w:rPr>
          <w:tab/>
        </w:r>
        <w:r w:rsidRPr="00874046">
          <w:rPr>
            <w:noProof/>
            <w:webHidden/>
            <w:szCs w:val="28"/>
          </w:rPr>
          <w:fldChar w:fldCharType="begin"/>
        </w:r>
        <w:r w:rsidRPr="00874046">
          <w:rPr>
            <w:noProof/>
            <w:webHidden/>
            <w:szCs w:val="28"/>
          </w:rPr>
          <w:instrText xml:space="preserve"> PAGEREF _Toc399489442 \h </w:instrText>
        </w:r>
        <w:r w:rsidRPr="00874046">
          <w:rPr>
            <w:noProof/>
            <w:webHidden/>
            <w:szCs w:val="28"/>
          </w:rPr>
        </w:r>
        <w:r w:rsidRPr="00874046">
          <w:rPr>
            <w:noProof/>
            <w:webHidden/>
            <w:szCs w:val="28"/>
          </w:rPr>
          <w:fldChar w:fldCharType="separate"/>
        </w:r>
        <w:r>
          <w:rPr>
            <w:noProof/>
            <w:webHidden/>
            <w:szCs w:val="28"/>
          </w:rPr>
          <w:t>195</w:t>
        </w:r>
        <w:r w:rsidRPr="00874046">
          <w:rPr>
            <w:noProof/>
            <w:webHidden/>
            <w:szCs w:val="28"/>
          </w:rPr>
          <w:fldChar w:fldCharType="end"/>
        </w:r>
      </w:hyperlink>
    </w:p>
    <w:p w:rsidR="007247E4" w:rsidRPr="00874046" w:rsidRDefault="007247E4" w:rsidP="007247E4">
      <w:pPr>
        <w:pStyle w:val="3f5"/>
        <w:rPr>
          <w:rFonts w:asciiTheme="minorHAnsi" w:eastAsiaTheme="minorEastAsia" w:hAnsiTheme="minorHAnsi" w:cstheme="minorBidi"/>
        </w:rPr>
      </w:pPr>
      <w:hyperlink w:anchor="_Toc399489443" w:history="1">
        <w:r w:rsidRPr="00874046">
          <w:rPr>
            <w:rStyle w:val="afc"/>
            <w:b/>
          </w:rPr>
          <w:t>Висновки</w:t>
        </w:r>
        <w:r w:rsidRPr="00874046">
          <w:rPr>
            <w:webHidden/>
          </w:rPr>
          <w:tab/>
        </w:r>
        <w:r w:rsidRPr="00874046">
          <w:rPr>
            <w:webHidden/>
          </w:rPr>
          <w:fldChar w:fldCharType="begin"/>
        </w:r>
        <w:r w:rsidRPr="00874046">
          <w:rPr>
            <w:webHidden/>
          </w:rPr>
          <w:instrText xml:space="preserve"> PAGEREF _Toc399489443 \h </w:instrText>
        </w:r>
        <w:r w:rsidRPr="00874046">
          <w:rPr>
            <w:webHidden/>
          </w:rPr>
        </w:r>
        <w:r w:rsidRPr="00874046">
          <w:rPr>
            <w:webHidden/>
          </w:rPr>
          <w:fldChar w:fldCharType="separate"/>
        </w:r>
        <w:r>
          <w:rPr>
            <w:webHidden/>
          </w:rPr>
          <w:t>198</w:t>
        </w:r>
        <w:r w:rsidRPr="00874046">
          <w:rPr>
            <w:webHidden/>
          </w:rPr>
          <w:fldChar w:fldCharType="end"/>
        </w:r>
      </w:hyperlink>
    </w:p>
    <w:p w:rsidR="007247E4" w:rsidRPr="00874046" w:rsidRDefault="007247E4" w:rsidP="007247E4">
      <w:pPr>
        <w:pStyle w:val="1ff3"/>
        <w:rPr>
          <w:rFonts w:asciiTheme="minorHAnsi" w:eastAsiaTheme="minorEastAsia" w:hAnsiTheme="minorHAnsi" w:cstheme="minorBidi"/>
        </w:rPr>
      </w:pPr>
      <w:hyperlink w:anchor="_Toc399489444" w:history="1">
        <w:r w:rsidRPr="00874046">
          <w:rPr>
            <w:rStyle w:val="afc"/>
          </w:rPr>
          <w:t>Список використаних джерел</w:t>
        </w:r>
        <w:r w:rsidRPr="00874046">
          <w:rPr>
            <w:webHidden/>
          </w:rPr>
          <w:tab/>
        </w:r>
        <w:r w:rsidRPr="00D45BE6">
          <w:rPr>
            <w:b w:val="0"/>
            <w:webHidden/>
          </w:rPr>
          <w:fldChar w:fldCharType="begin"/>
        </w:r>
        <w:r w:rsidRPr="00D45BE6">
          <w:rPr>
            <w:b w:val="0"/>
            <w:webHidden/>
          </w:rPr>
          <w:instrText xml:space="preserve"> PAGEREF _Toc399489444 \h </w:instrText>
        </w:r>
        <w:r w:rsidRPr="00D45BE6">
          <w:rPr>
            <w:b w:val="0"/>
            <w:webHidden/>
          </w:rPr>
        </w:r>
        <w:r w:rsidRPr="00D45BE6">
          <w:rPr>
            <w:b w:val="0"/>
            <w:webHidden/>
          </w:rPr>
          <w:fldChar w:fldCharType="separate"/>
        </w:r>
        <w:r w:rsidRPr="00D45BE6">
          <w:rPr>
            <w:b w:val="0"/>
            <w:webHidden/>
          </w:rPr>
          <w:t>202</w:t>
        </w:r>
        <w:r w:rsidRPr="00D45BE6">
          <w:rPr>
            <w:b w:val="0"/>
            <w:webHidden/>
          </w:rPr>
          <w:fldChar w:fldCharType="end"/>
        </w:r>
      </w:hyperlink>
    </w:p>
    <w:p w:rsidR="007247E4" w:rsidRPr="00874046" w:rsidRDefault="007247E4" w:rsidP="007247E4">
      <w:pPr>
        <w:pStyle w:val="2ff1"/>
        <w:rPr>
          <w:rFonts w:asciiTheme="minorHAnsi" w:eastAsiaTheme="minorEastAsia" w:hAnsiTheme="minorHAnsi" w:cstheme="minorBidi"/>
          <w:noProof/>
          <w:szCs w:val="28"/>
        </w:rPr>
      </w:pPr>
      <w:hyperlink w:anchor="_Toc399489445" w:history="1">
        <w:r w:rsidRPr="00874046">
          <w:rPr>
            <w:rStyle w:val="afc"/>
            <w:b/>
            <w:noProof/>
            <w:szCs w:val="28"/>
          </w:rPr>
          <w:t>Додатки</w:t>
        </w:r>
        <w:r w:rsidRPr="00874046">
          <w:rPr>
            <w:noProof/>
            <w:webHidden/>
            <w:szCs w:val="28"/>
          </w:rPr>
          <w:tab/>
        </w:r>
        <w:r w:rsidRPr="00874046">
          <w:rPr>
            <w:noProof/>
            <w:webHidden/>
            <w:szCs w:val="28"/>
          </w:rPr>
          <w:fldChar w:fldCharType="begin"/>
        </w:r>
        <w:r w:rsidRPr="00874046">
          <w:rPr>
            <w:noProof/>
            <w:webHidden/>
            <w:szCs w:val="28"/>
          </w:rPr>
          <w:instrText xml:space="preserve"> PAGEREF _Toc399489445 \h </w:instrText>
        </w:r>
        <w:r w:rsidRPr="00874046">
          <w:rPr>
            <w:noProof/>
            <w:webHidden/>
            <w:szCs w:val="28"/>
          </w:rPr>
        </w:r>
        <w:r w:rsidRPr="00874046">
          <w:rPr>
            <w:noProof/>
            <w:webHidden/>
            <w:szCs w:val="28"/>
          </w:rPr>
          <w:fldChar w:fldCharType="separate"/>
        </w:r>
        <w:r>
          <w:rPr>
            <w:noProof/>
            <w:webHidden/>
            <w:szCs w:val="28"/>
          </w:rPr>
          <w:t>231</w:t>
        </w:r>
        <w:r w:rsidRPr="00874046">
          <w:rPr>
            <w:noProof/>
            <w:webHidden/>
            <w:szCs w:val="28"/>
          </w:rPr>
          <w:fldChar w:fldCharType="end"/>
        </w:r>
      </w:hyperlink>
    </w:p>
    <w:p w:rsidR="007247E4" w:rsidRPr="006F2FC9" w:rsidRDefault="007247E4" w:rsidP="007247E4">
      <w:pPr>
        <w:tabs>
          <w:tab w:val="right" w:leader="dot" w:pos="9923"/>
        </w:tabs>
        <w:spacing w:line="360" w:lineRule="auto"/>
        <w:rPr>
          <w:sz w:val="28"/>
          <w:szCs w:val="28"/>
        </w:rPr>
      </w:pPr>
      <w:r w:rsidRPr="00115297">
        <w:rPr>
          <w:b/>
          <w:bCs/>
          <w:sz w:val="28"/>
          <w:szCs w:val="28"/>
        </w:rPr>
        <w:fldChar w:fldCharType="end"/>
      </w:r>
      <w:bookmarkStart w:id="4" w:name="_Toc174627380"/>
    </w:p>
    <w:p w:rsidR="007247E4" w:rsidRDefault="007247E4" w:rsidP="007247E4">
      <w:pPr>
        <w:rPr>
          <w:rFonts w:eastAsia="MS Mincho"/>
          <w:b/>
          <w:bCs/>
          <w:kern w:val="32"/>
          <w:sz w:val="28"/>
          <w:szCs w:val="28"/>
        </w:rPr>
      </w:pPr>
      <w:bookmarkStart w:id="5" w:name="_Toc399489428"/>
      <w:r>
        <w:rPr>
          <w:rFonts w:eastAsia="MS Mincho"/>
          <w:kern w:val="32"/>
        </w:rPr>
        <w:br w:type="page"/>
      </w:r>
    </w:p>
    <w:p w:rsidR="007247E4" w:rsidRPr="001B1C56" w:rsidRDefault="007247E4" w:rsidP="007247E4">
      <w:pPr>
        <w:pStyle w:val="1"/>
        <w:spacing w:before="0" w:line="360" w:lineRule="auto"/>
        <w:jc w:val="center"/>
        <w:rPr>
          <w:rFonts w:ascii="Times New Roman" w:eastAsia="MS Mincho" w:hAnsi="Times New Roman"/>
          <w:kern w:val="32"/>
        </w:rPr>
      </w:pPr>
      <w:proofErr w:type="gramStart"/>
      <w:r w:rsidRPr="00C469D7">
        <w:rPr>
          <w:rFonts w:ascii="Times New Roman" w:eastAsia="MS Mincho" w:hAnsi="Times New Roman"/>
          <w:kern w:val="32"/>
        </w:rPr>
        <w:lastRenderedPageBreak/>
        <w:t>В</w:t>
      </w:r>
      <w:bookmarkEnd w:id="4"/>
      <w:r w:rsidRPr="00C469D7">
        <w:rPr>
          <w:rFonts w:ascii="Times New Roman" w:eastAsia="MS Mincho" w:hAnsi="Times New Roman"/>
          <w:kern w:val="32"/>
        </w:rPr>
        <w:t>СТУП</w:t>
      </w:r>
      <w:bookmarkEnd w:id="5"/>
      <w:proofErr w:type="gramEnd"/>
    </w:p>
    <w:p w:rsidR="007247E4" w:rsidRPr="006F2FC9" w:rsidRDefault="007247E4" w:rsidP="007247E4">
      <w:pPr>
        <w:spacing w:line="360" w:lineRule="auto"/>
        <w:rPr>
          <w:sz w:val="28"/>
          <w:szCs w:val="28"/>
        </w:rPr>
      </w:pPr>
    </w:p>
    <w:p w:rsidR="007247E4" w:rsidRPr="005652C5" w:rsidRDefault="007247E4" w:rsidP="007247E4">
      <w:pPr>
        <w:widowControl w:val="0"/>
        <w:spacing w:line="360" w:lineRule="auto"/>
        <w:ind w:firstLine="709"/>
        <w:jc w:val="both"/>
        <w:rPr>
          <w:color w:val="000000"/>
          <w:kern w:val="16"/>
          <w:sz w:val="28"/>
          <w:szCs w:val="28"/>
        </w:rPr>
      </w:pPr>
      <w:r w:rsidRPr="005652C5">
        <w:rPr>
          <w:b/>
          <w:sz w:val="28"/>
          <w:szCs w:val="28"/>
        </w:rPr>
        <w:t>Актуальність теми.</w:t>
      </w:r>
      <w:r w:rsidRPr="00D23D0E">
        <w:rPr>
          <w:b/>
          <w:sz w:val="28"/>
          <w:szCs w:val="28"/>
        </w:rPr>
        <w:t xml:space="preserve"> </w:t>
      </w:r>
      <w:proofErr w:type="gramStart"/>
      <w:r w:rsidRPr="005652C5">
        <w:rPr>
          <w:noProof/>
          <w:color w:val="000000"/>
          <w:kern w:val="16"/>
          <w:sz w:val="28"/>
          <w:szCs w:val="28"/>
        </w:rPr>
        <w:t xml:space="preserve">У сучасному суспільстві життя і </w:t>
      </w:r>
      <w:r>
        <w:rPr>
          <w:noProof/>
          <w:color w:val="000000"/>
          <w:kern w:val="16"/>
          <w:sz w:val="28"/>
          <w:szCs w:val="28"/>
        </w:rPr>
        <w:t>здоров’я</w:t>
      </w:r>
      <w:r w:rsidRPr="005652C5">
        <w:rPr>
          <w:noProof/>
          <w:color w:val="000000"/>
          <w:kern w:val="16"/>
          <w:sz w:val="28"/>
          <w:szCs w:val="28"/>
        </w:rPr>
        <w:t xml:space="preserve"> людини визначаються </w:t>
      </w:r>
      <w:r w:rsidRPr="005652C5">
        <w:rPr>
          <w:color w:val="000000"/>
          <w:kern w:val="16"/>
          <w:sz w:val="28"/>
          <w:szCs w:val="28"/>
        </w:rPr>
        <w:t xml:space="preserve">як найвищі </w:t>
      </w:r>
      <w:r w:rsidRPr="005652C5">
        <w:rPr>
          <w:noProof/>
          <w:color w:val="000000"/>
          <w:kern w:val="16"/>
          <w:sz w:val="28"/>
          <w:szCs w:val="28"/>
        </w:rPr>
        <w:t xml:space="preserve">цінності. Вони </w:t>
      </w:r>
      <w:r w:rsidRPr="005652C5">
        <w:rPr>
          <w:color w:val="000000"/>
          <w:kern w:val="16"/>
          <w:sz w:val="28"/>
          <w:szCs w:val="28"/>
        </w:rPr>
        <w:t>є</w:t>
      </w:r>
      <w:r w:rsidRPr="005652C5">
        <w:rPr>
          <w:noProof/>
          <w:color w:val="000000"/>
          <w:kern w:val="16"/>
          <w:sz w:val="28"/>
          <w:szCs w:val="28"/>
        </w:rPr>
        <w:t xml:space="preserve"> показником цивілізованості, що відображає загальний рівень соціально-економічного розвитку суспільства, головним критерієм доцільності й ефективності всіх без винятку сфер державної діяльності (</w:t>
      </w:r>
      <w:r w:rsidRPr="005652C5">
        <w:rPr>
          <w:color w:val="000000"/>
          <w:kern w:val="16"/>
          <w:sz w:val="28"/>
          <w:szCs w:val="28"/>
        </w:rPr>
        <w:t>резолюція ООН № 38/54 від 1997</w:t>
      </w:r>
      <w:r>
        <w:rPr>
          <w:color w:val="000000"/>
          <w:kern w:val="16"/>
          <w:sz w:val="28"/>
          <w:szCs w:val="28"/>
          <w:lang w:val="en-US"/>
        </w:rPr>
        <w:t> </w:t>
      </w:r>
      <w:r w:rsidRPr="005652C5">
        <w:rPr>
          <w:color w:val="000000"/>
          <w:kern w:val="16"/>
          <w:sz w:val="28"/>
          <w:szCs w:val="28"/>
        </w:rPr>
        <w:t>р.).</w:t>
      </w:r>
      <w:proofErr w:type="gramEnd"/>
      <w:r w:rsidRPr="005652C5">
        <w:rPr>
          <w:color w:val="000000"/>
          <w:kern w:val="16"/>
          <w:sz w:val="28"/>
          <w:szCs w:val="28"/>
        </w:rPr>
        <w:t xml:space="preserve"> </w:t>
      </w:r>
      <w:r w:rsidRPr="005652C5">
        <w:rPr>
          <w:rFonts w:eastAsia="Calibri"/>
          <w:sz w:val="28"/>
          <w:szCs w:val="28"/>
          <w:lang w:eastAsia="uk-UA"/>
        </w:rPr>
        <w:t xml:space="preserve">Водночас сучасні </w:t>
      </w:r>
      <w:proofErr w:type="gramStart"/>
      <w:r w:rsidRPr="005652C5">
        <w:rPr>
          <w:rFonts w:eastAsia="Calibri"/>
          <w:sz w:val="28"/>
          <w:szCs w:val="28"/>
          <w:lang w:eastAsia="uk-UA"/>
        </w:rPr>
        <w:t>соц</w:t>
      </w:r>
      <w:proofErr w:type="gramEnd"/>
      <w:r w:rsidRPr="005652C5">
        <w:rPr>
          <w:rFonts w:eastAsia="Calibri"/>
          <w:sz w:val="28"/>
          <w:szCs w:val="28"/>
          <w:lang w:eastAsia="uk-UA"/>
        </w:rPr>
        <w:t xml:space="preserve">іально-економічні та екологічні кризи в країні спричинюють погіршення </w:t>
      </w:r>
      <w:r>
        <w:rPr>
          <w:rFonts w:eastAsia="Calibri"/>
          <w:sz w:val="28"/>
          <w:szCs w:val="28"/>
          <w:lang w:eastAsia="uk-UA"/>
        </w:rPr>
        <w:t>здоров’я</w:t>
      </w:r>
      <w:r w:rsidRPr="005652C5">
        <w:rPr>
          <w:rFonts w:eastAsia="Calibri"/>
          <w:sz w:val="28"/>
          <w:szCs w:val="28"/>
          <w:lang w:eastAsia="uk-UA"/>
        </w:rPr>
        <w:t xml:space="preserve"> дітей і молоді.</w:t>
      </w:r>
      <w:r w:rsidRPr="005652C5">
        <w:rPr>
          <w:sz w:val="28"/>
          <w:szCs w:val="28"/>
          <w:lang w:eastAsia="uk-UA"/>
        </w:rPr>
        <w:t xml:space="preserve"> У зв’язку з цим</w:t>
      </w:r>
      <w:r w:rsidRPr="005652C5">
        <w:rPr>
          <w:color w:val="000000"/>
          <w:sz w:val="28"/>
          <w:szCs w:val="28"/>
          <w:lang w:eastAsia="uk-UA"/>
        </w:rPr>
        <w:t xml:space="preserve"> першочерговим завданням системи освіти є пошук шляхів збереження і зміцнення </w:t>
      </w:r>
      <w:r>
        <w:rPr>
          <w:color w:val="000000"/>
          <w:sz w:val="28"/>
          <w:szCs w:val="28"/>
          <w:lang w:eastAsia="uk-UA"/>
        </w:rPr>
        <w:t>здоров’я</w:t>
      </w:r>
      <w:r w:rsidRPr="005652C5">
        <w:rPr>
          <w:color w:val="000000"/>
          <w:sz w:val="28"/>
          <w:szCs w:val="28"/>
          <w:lang w:eastAsia="uk-UA"/>
        </w:rPr>
        <w:t xml:space="preserve"> підростаючого покоління, формування відповідального ставлення до свого </w:t>
      </w:r>
      <w:r>
        <w:rPr>
          <w:color w:val="000000"/>
          <w:sz w:val="28"/>
          <w:szCs w:val="28"/>
          <w:lang w:eastAsia="uk-UA"/>
        </w:rPr>
        <w:t>здоров’я</w:t>
      </w:r>
      <w:r w:rsidRPr="005652C5">
        <w:rPr>
          <w:color w:val="000000"/>
          <w:sz w:val="28"/>
          <w:szCs w:val="28"/>
          <w:lang w:eastAsia="uk-UA"/>
        </w:rPr>
        <w:t xml:space="preserve"> як до найвищої особистісної і суспільної цінності.</w:t>
      </w:r>
    </w:p>
    <w:p w:rsidR="007247E4" w:rsidRPr="005652C5" w:rsidRDefault="007247E4" w:rsidP="007247E4">
      <w:pPr>
        <w:widowControl w:val="0"/>
        <w:overflowPunct w:val="0"/>
        <w:autoSpaceDE w:val="0"/>
        <w:autoSpaceDN w:val="0"/>
        <w:adjustRightInd w:val="0"/>
        <w:spacing w:line="360" w:lineRule="auto"/>
        <w:ind w:firstLine="709"/>
        <w:jc w:val="both"/>
        <w:textAlignment w:val="baseline"/>
        <w:rPr>
          <w:rFonts w:eastAsia="Calibri"/>
          <w:sz w:val="28"/>
          <w:szCs w:val="28"/>
          <w:lang w:eastAsia="uk-UA"/>
        </w:rPr>
      </w:pPr>
      <w:r w:rsidRPr="005652C5">
        <w:rPr>
          <w:color w:val="000000"/>
          <w:sz w:val="28"/>
          <w:szCs w:val="28"/>
        </w:rPr>
        <w:t>У державних документах – Національній доктрині розвитку освіти України у ХХІ столі</w:t>
      </w:r>
      <w:proofErr w:type="gramStart"/>
      <w:r w:rsidRPr="005652C5">
        <w:rPr>
          <w:color w:val="000000"/>
          <w:sz w:val="28"/>
          <w:szCs w:val="28"/>
        </w:rPr>
        <w:t>тт</w:t>
      </w:r>
      <w:proofErr w:type="gramEnd"/>
      <w:r w:rsidRPr="005652C5">
        <w:rPr>
          <w:color w:val="000000"/>
          <w:sz w:val="28"/>
          <w:szCs w:val="28"/>
        </w:rPr>
        <w:t xml:space="preserve">і (2002), </w:t>
      </w:r>
      <w:r w:rsidRPr="005652C5">
        <w:rPr>
          <w:color w:val="000000"/>
          <w:sz w:val="28"/>
          <w:szCs w:val="28"/>
          <w:shd w:val="clear" w:color="auto" w:fill="FFFFFF"/>
        </w:rPr>
        <w:t xml:space="preserve">Національній стратегії розвитку освіти в Україні на період до 2021 року (2013), </w:t>
      </w:r>
      <w:r w:rsidRPr="005652C5">
        <w:rPr>
          <w:rFonts w:eastAsia="Calibri"/>
          <w:sz w:val="28"/>
          <w:szCs w:val="28"/>
          <w:lang w:eastAsia="uk-UA"/>
        </w:rPr>
        <w:t>Державній національній програмі “Освіта” (“Україна XXI століття”) (1993), Законах України “Про освіту” (1991), “Про загальну середню освіту” (</w:t>
      </w:r>
      <w:proofErr w:type="gramStart"/>
      <w:r w:rsidRPr="005652C5">
        <w:rPr>
          <w:rFonts w:eastAsia="Calibri"/>
          <w:sz w:val="28"/>
          <w:szCs w:val="28"/>
          <w:lang w:eastAsia="uk-UA"/>
        </w:rPr>
        <w:t xml:space="preserve">1999), “Про охорону дитинства” (2001), Державному стандарті початкової загальної освіти (2011), Основних орієнтирах виховання учнів 1–11 класів загальноосвітніх навчальних закладів України (2011) – одним із головних завдань закладів освіти визначено збереження і зміцнення </w:t>
      </w:r>
      <w:r>
        <w:rPr>
          <w:rFonts w:eastAsia="Calibri"/>
          <w:sz w:val="28"/>
          <w:szCs w:val="28"/>
          <w:lang w:eastAsia="uk-UA"/>
        </w:rPr>
        <w:t>здоров’я</w:t>
      </w:r>
      <w:r w:rsidRPr="005652C5">
        <w:rPr>
          <w:rFonts w:eastAsia="Calibri"/>
          <w:sz w:val="28"/>
          <w:szCs w:val="28"/>
          <w:lang w:eastAsia="uk-UA"/>
        </w:rPr>
        <w:t xml:space="preserve"> дітей, формування в них культури </w:t>
      </w:r>
      <w:r>
        <w:rPr>
          <w:rFonts w:eastAsia="Calibri"/>
          <w:sz w:val="28"/>
          <w:szCs w:val="28"/>
          <w:lang w:eastAsia="uk-UA"/>
        </w:rPr>
        <w:t>здоров’я</w:t>
      </w:r>
      <w:r w:rsidRPr="005652C5">
        <w:rPr>
          <w:rFonts w:eastAsia="Calibri"/>
          <w:sz w:val="28"/>
          <w:szCs w:val="28"/>
          <w:lang w:eastAsia="uk-UA"/>
        </w:rPr>
        <w:t>.</w:t>
      </w:r>
      <w:proofErr w:type="gramEnd"/>
    </w:p>
    <w:p w:rsidR="007247E4" w:rsidRPr="005652C5" w:rsidRDefault="007247E4" w:rsidP="007247E4">
      <w:pPr>
        <w:widowControl w:val="0"/>
        <w:overflowPunct w:val="0"/>
        <w:autoSpaceDE w:val="0"/>
        <w:autoSpaceDN w:val="0"/>
        <w:adjustRightInd w:val="0"/>
        <w:spacing w:line="360" w:lineRule="auto"/>
        <w:ind w:firstLine="709"/>
        <w:jc w:val="both"/>
        <w:textAlignment w:val="baseline"/>
        <w:rPr>
          <w:rFonts w:eastAsia="Calibri"/>
          <w:sz w:val="28"/>
          <w:szCs w:val="28"/>
          <w:lang w:eastAsia="uk-UA"/>
        </w:rPr>
      </w:pPr>
      <w:r w:rsidRPr="005652C5">
        <w:rPr>
          <w:rFonts w:eastAsia="Calibri"/>
          <w:sz w:val="28"/>
          <w:szCs w:val="28"/>
          <w:lang w:eastAsia="uk-UA"/>
        </w:rPr>
        <w:t xml:space="preserve">Проблема формування культури </w:t>
      </w:r>
      <w:r>
        <w:rPr>
          <w:rFonts w:eastAsia="Calibri"/>
          <w:sz w:val="28"/>
          <w:szCs w:val="28"/>
          <w:lang w:eastAsia="uk-UA"/>
        </w:rPr>
        <w:t>здоров’я</w:t>
      </w:r>
      <w:r w:rsidRPr="005652C5">
        <w:rPr>
          <w:rFonts w:eastAsia="Calibri"/>
          <w:sz w:val="28"/>
          <w:szCs w:val="28"/>
          <w:lang w:eastAsia="uk-UA"/>
        </w:rPr>
        <w:t xml:space="preserve"> особистості розглядається з </w:t>
      </w:r>
      <w:proofErr w:type="gramStart"/>
      <w:r w:rsidRPr="005652C5">
        <w:rPr>
          <w:rFonts w:eastAsia="Calibri"/>
          <w:sz w:val="28"/>
          <w:szCs w:val="28"/>
          <w:lang w:eastAsia="uk-UA"/>
        </w:rPr>
        <w:t>р</w:t>
      </w:r>
      <w:proofErr w:type="gramEnd"/>
      <w:r w:rsidRPr="005652C5">
        <w:rPr>
          <w:rFonts w:eastAsia="Calibri"/>
          <w:sz w:val="28"/>
          <w:szCs w:val="28"/>
          <w:lang w:eastAsia="uk-UA"/>
        </w:rPr>
        <w:t>ізних наукових позицій у працях філософів, соціологів, медиків, психологів (М. Амосов, Б. Ананьєв, Г. Апанасенко, Г. Зайцев, М. Каган, Г. Калачова, Т. Кулікова, В. Казначеєв, В. Колбанов, М. Лазарєва, Ю. Лисицин, В. Петленко, В. Сержантов, А. Степанов, Є. Черняк, Б. </w:t>
      </w:r>
      <w:proofErr w:type="gramStart"/>
      <w:r w:rsidRPr="005652C5">
        <w:rPr>
          <w:rFonts w:eastAsia="Calibri"/>
          <w:sz w:val="28"/>
          <w:szCs w:val="28"/>
          <w:lang w:eastAsia="uk-UA"/>
        </w:rPr>
        <w:t>Чумаков, Г. Шалигін, Б. Юдін та інші).</w:t>
      </w:r>
      <w:proofErr w:type="gramEnd"/>
      <w:r w:rsidRPr="005652C5">
        <w:rPr>
          <w:rFonts w:eastAsia="Calibri"/>
          <w:sz w:val="28"/>
          <w:szCs w:val="28"/>
          <w:lang w:eastAsia="uk-UA"/>
        </w:rPr>
        <w:t xml:space="preserve"> Концептуальні основи формування здорового способу життя дітей та учнівської молоді обґрунтовані в працях К. Бондаревської, І. Брехмана, В. Горащука, О. Дубогай, С. Омельченко, В. Оржеховської, Н. Полєтає</w:t>
      </w:r>
      <w:proofErr w:type="gramStart"/>
      <w:r w:rsidRPr="005652C5">
        <w:rPr>
          <w:rFonts w:eastAsia="Calibri"/>
          <w:sz w:val="28"/>
          <w:szCs w:val="28"/>
          <w:lang w:eastAsia="uk-UA"/>
        </w:rPr>
        <w:t>во</w:t>
      </w:r>
      <w:proofErr w:type="gramEnd"/>
      <w:r w:rsidRPr="005652C5">
        <w:rPr>
          <w:rFonts w:eastAsia="Calibri"/>
          <w:sz w:val="28"/>
          <w:szCs w:val="28"/>
          <w:lang w:eastAsia="uk-UA"/>
        </w:rPr>
        <w:t>ї та інших.</w:t>
      </w:r>
    </w:p>
    <w:p w:rsidR="007247E4" w:rsidRPr="005652C5" w:rsidRDefault="007247E4" w:rsidP="007247E4">
      <w:pPr>
        <w:widowControl w:val="0"/>
        <w:overflowPunct w:val="0"/>
        <w:autoSpaceDE w:val="0"/>
        <w:autoSpaceDN w:val="0"/>
        <w:adjustRightInd w:val="0"/>
        <w:spacing w:line="360" w:lineRule="auto"/>
        <w:ind w:firstLine="709"/>
        <w:jc w:val="both"/>
        <w:textAlignment w:val="baseline"/>
        <w:rPr>
          <w:rFonts w:eastAsia="Calibri"/>
          <w:sz w:val="28"/>
          <w:szCs w:val="28"/>
          <w:lang w:eastAsia="uk-UA"/>
        </w:rPr>
      </w:pPr>
      <w:r w:rsidRPr="005652C5">
        <w:rPr>
          <w:rFonts w:eastAsia="Calibri"/>
          <w:sz w:val="28"/>
          <w:szCs w:val="28"/>
          <w:lang w:eastAsia="uk-UA"/>
        </w:rPr>
        <w:t xml:space="preserve">Педагогічні аспекти проблеми формування культури </w:t>
      </w:r>
      <w:r>
        <w:rPr>
          <w:rFonts w:eastAsia="Calibri"/>
          <w:sz w:val="28"/>
          <w:szCs w:val="28"/>
          <w:lang w:eastAsia="uk-UA"/>
        </w:rPr>
        <w:t>здоров’я</w:t>
      </w:r>
      <w:r w:rsidRPr="005652C5">
        <w:rPr>
          <w:rFonts w:eastAsia="Calibri"/>
          <w:sz w:val="28"/>
          <w:szCs w:val="28"/>
          <w:lang w:eastAsia="uk-UA"/>
        </w:rPr>
        <w:t xml:space="preserve"> дітей та </w:t>
      </w:r>
      <w:r w:rsidRPr="005652C5">
        <w:rPr>
          <w:rFonts w:eastAsia="Calibri"/>
          <w:sz w:val="28"/>
          <w:szCs w:val="28"/>
          <w:lang w:eastAsia="uk-UA"/>
        </w:rPr>
        <w:lastRenderedPageBreak/>
        <w:t>учнівської молоді стали предметом наукових пошуків Л. Аллакаєвої, О. Вакуленко, Н. Денисенко, О. Дмі</w:t>
      </w:r>
      <w:proofErr w:type="gramStart"/>
      <w:r w:rsidRPr="005652C5">
        <w:rPr>
          <w:rFonts w:eastAsia="Calibri"/>
          <w:sz w:val="28"/>
          <w:szCs w:val="28"/>
          <w:lang w:eastAsia="uk-UA"/>
        </w:rPr>
        <w:t>тр</w:t>
      </w:r>
      <w:proofErr w:type="gramEnd"/>
      <w:r w:rsidRPr="005652C5">
        <w:rPr>
          <w:rFonts w:eastAsia="Calibri"/>
          <w:sz w:val="28"/>
          <w:szCs w:val="28"/>
          <w:lang w:eastAsia="uk-UA"/>
        </w:rPr>
        <w:t xml:space="preserve">ієвої, М. Зубалія, О. Жабокрицької, В. Касаткіної, С. Кондратюк, З. Мерекутова, С. Свириденко, І. Сущевої, О. Трещєвої, І. Ящук. Основні засади створення системи </w:t>
      </w:r>
      <w:r>
        <w:rPr>
          <w:rFonts w:eastAsia="Calibri"/>
          <w:sz w:val="28"/>
          <w:szCs w:val="28"/>
          <w:lang w:eastAsia="uk-UA"/>
        </w:rPr>
        <w:t>здоров’я</w:t>
      </w:r>
      <w:r w:rsidRPr="005652C5">
        <w:rPr>
          <w:rFonts w:eastAsia="Calibri"/>
          <w:sz w:val="28"/>
          <w:szCs w:val="28"/>
          <w:lang w:eastAsia="uk-UA"/>
        </w:rPr>
        <w:t>збережувальної діяльності закладу освіти розкривали М. </w:t>
      </w:r>
      <w:proofErr w:type="gramStart"/>
      <w:r w:rsidRPr="005652C5">
        <w:rPr>
          <w:rFonts w:eastAsia="Calibri"/>
          <w:sz w:val="28"/>
          <w:szCs w:val="28"/>
          <w:lang w:eastAsia="uk-UA"/>
        </w:rPr>
        <w:t>Безруких</w:t>
      </w:r>
      <w:proofErr w:type="gramEnd"/>
      <w:r w:rsidRPr="005652C5">
        <w:rPr>
          <w:rFonts w:eastAsia="Calibri"/>
          <w:sz w:val="28"/>
          <w:szCs w:val="28"/>
          <w:lang w:eastAsia="uk-UA"/>
        </w:rPr>
        <w:t>, І. Погоріла, М. Смирнов, Л. Татарнікова та інші.</w:t>
      </w:r>
    </w:p>
    <w:p w:rsidR="007247E4" w:rsidRPr="005652C5" w:rsidRDefault="007247E4" w:rsidP="007247E4">
      <w:pPr>
        <w:widowControl w:val="0"/>
        <w:overflowPunct w:val="0"/>
        <w:autoSpaceDE w:val="0"/>
        <w:autoSpaceDN w:val="0"/>
        <w:adjustRightInd w:val="0"/>
        <w:spacing w:line="360" w:lineRule="auto"/>
        <w:ind w:firstLine="709"/>
        <w:jc w:val="both"/>
        <w:textAlignment w:val="baseline"/>
        <w:rPr>
          <w:rFonts w:eastAsia="Calibri"/>
          <w:sz w:val="28"/>
          <w:szCs w:val="28"/>
          <w:lang w:eastAsia="uk-UA"/>
        </w:rPr>
      </w:pPr>
      <w:r w:rsidRPr="005652C5">
        <w:rPr>
          <w:rFonts w:eastAsia="Calibri"/>
          <w:sz w:val="28"/>
          <w:szCs w:val="28"/>
          <w:lang w:eastAsia="uk-UA"/>
        </w:rPr>
        <w:t xml:space="preserve">Значний внесок у розроблення та впровадження технологій формування культури </w:t>
      </w:r>
      <w:r>
        <w:rPr>
          <w:rFonts w:eastAsia="Calibri"/>
          <w:sz w:val="28"/>
          <w:szCs w:val="28"/>
          <w:lang w:eastAsia="uk-UA"/>
        </w:rPr>
        <w:t>здоров’я</w:t>
      </w:r>
      <w:r w:rsidRPr="005652C5">
        <w:rPr>
          <w:rFonts w:eastAsia="Calibri"/>
          <w:sz w:val="28"/>
          <w:szCs w:val="28"/>
          <w:lang w:eastAsia="uk-UA"/>
        </w:rPr>
        <w:t xml:space="preserve"> в діяльності школи та сі</w:t>
      </w:r>
      <w:proofErr w:type="gramStart"/>
      <w:r w:rsidRPr="005652C5">
        <w:rPr>
          <w:rFonts w:eastAsia="Calibri"/>
          <w:sz w:val="28"/>
          <w:szCs w:val="28"/>
          <w:lang w:eastAsia="uk-UA"/>
        </w:rPr>
        <w:t>м</w:t>
      </w:r>
      <w:proofErr w:type="gramEnd"/>
      <w:r w:rsidRPr="005652C5">
        <w:rPr>
          <w:rFonts w:eastAsia="Calibri"/>
          <w:sz w:val="28"/>
          <w:szCs w:val="28"/>
          <w:lang w:eastAsia="uk-UA"/>
        </w:rPr>
        <w:t>’ї здійснив український педагог В. Сухомлинський.</w:t>
      </w:r>
    </w:p>
    <w:p w:rsidR="007247E4" w:rsidRPr="005652C5" w:rsidRDefault="007247E4" w:rsidP="007247E4">
      <w:pPr>
        <w:widowControl w:val="0"/>
        <w:overflowPunct w:val="0"/>
        <w:autoSpaceDE w:val="0"/>
        <w:autoSpaceDN w:val="0"/>
        <w:adjustRightInd w:val="0"/>
        <w:spacing w:line="360" w:lineRule="auto"/>
        <w:ind w:firstLine="709"/>
        <w:jc w:val="both"/>
        <w:textAlignment w:val="baseline"/>
        <w:rPr>
          <w:rFonts w:eastAsia="Calibri"/>
          <w:sz w:val="28"/>
          <w:szCs w:val="28"/>
          <w:lang w:eastAsia="uk-UA"/>
        </w:rPr>
      </w:pPr>
      <w:r w:rsidRPr="005652C5">
        <w:rPr>
          <w:rFonts w:eastAsia="Calibri"/>
          <w:sz w:val="28"/>
          <w:szCs w:val="28"/>
          <w:lang w:eastAsia="uk-UA"/>
        </w:rPr>
        <w:t xml:space="preserve">Праці вітчизняних та зарубіжних науковців (Б. Ананьєв, Л. Божович, Л. Виготський, В. Давидов, Д. Ельконін, Г. Костюк, А. Петровський та інші) </w:t>
      </w:r>
      <w:proofErr w:type="gramStart"/>
      <w:r w:rsidRPr="005652C5">
        <w:rPr>
          <w:rFonts w:eastAsia="Calibri"/>
          <w:sz w:val="28"/>
          <w:szCs w:val="28"/>
          <w:lang w:eastAsia="uk-UA"/>
        </w:rPr>
        <w:t>св</w:t>
      </w:r>
      <w:proofErr w:type="gramEnd"/>
      <w:r w:rsidRPr="005652C5">
        <w:rPr>
          <w:rFonts w:eastAsia="Calibri"/>
          <w:sz w:val="28"/>
          <w:szCs w:val="28"/>
          <w:lang w:eastAsia="uk-UA"/>
        </w:rPr>
        <w:t xml:space="preserve">ідчать, що молодший шкільний вік є сенситивним періодом для формування культури </w:t>
      </w:r>
      <w:r>
        <w:rPr>
          <w:rFonts w:eastAsia="Calibri"/>
          <w:sz w:val="28"/>
          <w:szCs w:val="28"/>
          <w:lang w:eastAsia="uk-UA"/>
        </w:rPr>
        <w:t>здоров’я</w:t>
      </w:r>
      <w:r w:rsidRPr="005652C5">
        <w:rPr>
          <w:rFonts w:eastAsia="Calibri"/>
          <w:sz w:val="28"/>
          <w:szCs w:val="28"/>
          <w:lang w:eastAsia="uk-UA"/>
        </w:rPr>
        <w:t xml:space="preserve">, набуття умінь і навичок здорового способу життя. Успіх </w:t>
      </w:r>
      <w:proofErr w:type="gramStart"/>
      <w:r w:rsidRPr="005652C5">
        <w:rPr>
          <w:rFonts w:eastAsia="Calibri"/>
          <w:sz w:val="28"/>
          <w:szCs w:val="28"/>
          <w:lang w:eastAsia="uk-UA"/>
        </w:rPr>
        <w:t>у</w:t>
      </w:r>
      <w:proofErr w:type="gramEnd"/>
      <w:r w:rsidRPr="005652C5">
        <w:rPr>
          <w:rFonts w:eastAsia="Calibri"/>
          <w:sz w:val="28"/>
          <w:szCs w:val="28"/>
          <w:lang w:eastAsia="uk-UA"/>
        </w:rPr>
        <w:t xml:space="preserve"> такій </w:t>
      </w:r>
      <w:proofErr w:type="gramStart"/>
      <w:r w:rsidRPr="005652C5">
        <w:rPr>
          <w:rFonts w:eastAsia="Calibri"/>
          <w:sz w:val="28"/>
          <w:szCs w:val="28"/>
          <w:lang w:eastAsia="uk-UA"/>
        </w:rPr>
        <w:t>робот</w:t>
      </w:r>
      <w:proofErr w:type="gramEnd"/>
      <w:r w:rsidRPr="005652C5">
        <w:rPr>
          <w:rFonts w:eastAsia="Calibri"/>
          <w:sz w:val="28"/>
          <w:szCs w:val="28"/>
          <w:lang w:eastAsia="uk-UA"/>
        </w:rPr>
        <w:t>і значною мірою залежить від тісної та цілеспрямовано організованої взаємодії вчителів початкових класів із сім’єю, яка є первинною ланкою у становленні й розвитку особистості дитини.</w:t>
      </w:r>
    </w:p>
    <w:p w:rsidR="007247E4" w:rsidRPr="005652C5" w:rsidRDefault="007247E4" w:rsidP="007247E4">
      <w:pPr>
        <w:widowControl w:val="0"/>
        <w:spacing w:line="360" w:lineRule="auto"/>
        <w:ind w:firstLine="748"/>
        <w:jc w:val="both"/>
        <w:rPr>
          <w:color w:val="000000"/>
          <w:sz w:val="28"/>
          <w:szCs w:val="28"/>
        </w:rPr>
      </w:pPr>
      <w:r w:rsidRPr="005652C5">
        <w:rPr>
          <w:sz w:val="28"/>
          <w:szCs w:val="28"/>
        </w:rPr>
        <w:t xml:space="preserve">Упродовж останнього десятиліття </w:t>
      </w:r>
      <w:proofErr w:type="gramStart"/>
      <w:r w:rsidRPr="005652C5">
        <w:rPr>
          <w:sz w:val="28"/>
          <w:szCs w:val="28"/>
        </w:rPr>
        <w:t>р</w:t>
      </w:r>
      <w:proofErr w:type="gramEnd"/>
      <w:r w:rsidRPr="005652C5">
        <w:rPr>
          <w:sz w:val="28"/>
          <w:szCs w:val="28"/>
        </w:rPr>
        <w:t xml:space="preserve">ізні аспекти формування </w:t>
      </w:r>
      <w:r w:rsidRPr="005652C5">
        <w:rPr>
          <w:color w:val="000000"/>
          <w:sz w:val="28"/>
          <w:szCs w:val="28"/>
        </w:rPr>
        <w:t xml:space="preserve">культури </w:t>
      </w:r>
      <w:r>
        <w:rPr>
          <w:color w:val="000000"/>
          <w:sz w:val="28"/>
          <w:szCs w:val="28"/>
        </w:rPr>
        <w:t>здоров’я</w:t>
      </w:r>
      <w:r w:rsidRPr="005652C5">
        <w:rPr>
          <w:color w:val="000000"/>
          <w:sz w:val="28"/>
          <w:szCs w:val="28"/>
        </w:rPr>
        <w:t xml:space="preserve"> </w:t>
      </w:r>
      <w:r w:rsidRPr="005652C5">
        <w:rPr>
          <w:sz w:val="28"/>
          <w:szCs w:val="28"/>
        </w:rPr>
        <w:t xml:space="preserve">і взаємодії сім’ї та школи досліджували в контексті:теоретичних і методологічних засад формування культури </w:t>
      </w:r>
      <w:r>
        <w:rPr>
          <w:sz w:val="28"/>
          <w:szCs w:val="28"/>
        </w:rPr>
        <w:t>здоров’я</w:t>
      </w:r>
      <w:r w:rsidRPr="005652C5">
        <w:rPr>
          <w:sz w:val="28"/>
          <w:szCs w:val="28"/>
        </w:rPr>
        <w:t xml:space="preserve"> (</w:t>
      </w:r>
      <w:r w:rsidRPr="005652C5">
        <w:rPr>
          <w:rFonts w:eastAsia="Calibri"/>
          <w:sz w:val="28"/>
          <w:szCs w:val="28"/>
          <w:lang w:eastAsia="uk-UA"/>
        </w:rPr>
        <w:t xml:space="preserve">Л. Аллакаєва, В. Горащук, О. Дмитрієва, </w:t>
      </w:r>
      <w:r w:rsidRPr="005652C5">
        <w:rPr>
          <w:sz w:val="28"/>
          <w:szCs w:val="28"/>
        </w:rPr>
        <w:t xml:space="preserve">О. Єжова); підготовки педагогів до формування культури </w:t>
      </w:r>
      <w:r>
        <w:rPr>
          <w:sz w:val="28"/>
          <w:szCs w:val="28"/>
        </w:rPr>
        <w:t>здоров’я</w:t>
      </w:r>
      <w:r w:rsidRPr="005652C5">
        <w:rPr>
          <w:sz w:val="28"/>
          <w:szCs w:val="28"/>
        </w:rPr>
        <w:t xml:space="preserve"> (О. Бондаренко, </w:t>
      </w:r>
      <w:r w:rsidRPr="005652C5">
        <w:rPr>
          <w:rFonts w:eastAsia="Calibri"/>
          <w:sz w:val="28"/>
          <w:szCs w:val="28"/>
          <w:lang w:eastAsia="uk-UA"/>
        </w:rPr>
        <w:t>С. Лебедченко, В. Нестеренко,Н. Тимошенко, Н. Урум</w:t>
      </w:r>
      <w:r w:rsidRPr="005652C5">
        <w:rPr>
          <w:sz w:val="28"/>
          <w:szCs w:val="28"/>
        </w:rPr>
        <w:t xml:space="preserve">); </w:t>
      </w:r>
      <w:proofErr w:type="gramStart"/>
      <w:r w:rsidRPr="005652C5">
        <w:rPr>
          <w:sz w:val="28"/>
          <w:szCs w:val="28"/>
        </w:rPr>
        <w:t xml:space="preserve">створення у навчальному закладі </w:t>
      </w:r>
      <w:r>
        <w:rPr>
          <w:sz w:val="28"/>
          <w:szCs w:val="28"/>
        </w:rPr>
        <w:t>здоров’я</w:t>
      </w:r>
      <w:r w:rsidRPr="005652C5">
        <w:rPr>
          <w:sz w:val="28"/>
          <w:szCs w:val="28"/>
        </w:rPr>
        <w:t xml:space="preserve">збережувального та розвивального середовища (О. Подгорна, Н. Рилова, Н. Гонтаровська); системи роботи щодо формування культури </w:t>
      </w:r>
      <w:r>
        <w:rPr>
          <w:sz w:val="28"/>
          <w:szCs w:val="28"/>
        </w:rPr>
        <w:t>здоров’я</w:t>
      </w:r>
      <w:r w:rsidRPr="005652C5">
        <w:rPr>
          <w:sz w:val="28"/>
          <w:szCs w:val="28"/>
        </w:rPr>
        <w:t xml:space="preserve"> школярів (</w:t>
      </w:r>
      <w:r w:rsidRPr="005652C5">
        <w:rPr>
          <w:rFonts w:eastAsia="Calibri"/>
          <w:sz w:val="28"/>
          <w:szCs w:val="28"/>
          <w:lang w:eastAsia="uk-UA"/>
        </w:rPr>
        <w:t xml:space="preserve">О. Мішуріна, </w:t>
      </w:r>
      <w:r w:rsidRPr="005652C5">
        <w:rPr>
          <w:bCs/>
          <w:sz w:val="28"/>
          <w:szCs w:val="28"/>
        </w:rPr>
        <w:t xml:space="preserve">О. Отравенко, </w:t>
      </w:r>
      <w:r w:rsidRPr="005652C5">
        <w:rPr>
          <w:rFonts w:eastAsia="Calibri"/>
          <w:sz w:val="28"/>
          <w:szCs w:val="28"/>
          <w:lang w:eastAsia="uk-UA"/>
        </w:rPr>
        <w:t>О. Новолодська, О. Трещева</w:t>
      </w:r>
      <w:r w:rsidRPr="005652C5">
        <w:rPr>
          <w:sz w:val="28"/>
          <w:szCs w:val="28"/>
        </w:rPr>
        <w:t>); взаємодії навчального закладу і сім’ї (</w:t>
      </w:r>
      <w:r w:rsidRPr="005652C5">
        <w:rPr>
          <w:bCs/>
          <w:iCs/>
          <w:sz w:val="28"/>
          <w:szCs w:val="28"/>
        </w:rPr>
        <w:t>М. Недвецька, О. </w:t>
      </w:r>
      <w:r w:rsidRPr="005652C5">
        <w:rPr>
          <w:sz w:val="28"/>
          <w:szCs w:val="28"/>
        </w:rPr>
        <w:t>Кіян, С. Бабюк, Т. Кравченко, Н. Семенова).</w:t>
      </w:r>
      <w:proofErr w:type="gramEnd"/>
    </w:p>
    <w:p w:rsidR="007247E4" w:rsidRPr="005652C5" w:rsidRDefault="007247E4" w:rsidP="007247E4">
      <w:pPr>
        <w:widowControl w:val="0"/>
        <w:overflowPunct w:val="0"/>
        <w:autoSpaceDE w:val="0"/>
        <w:autoSpaceDN w:val="0"/>
        <w:adjustRightInd w:val="0"/>
        <w:spacing w:line="360" w:lineRule="auto"/>
        <w:ind w:firstLine="709"/>
        <w:jc w:val="both"/>
        <w:textAlignment w:val="baseline"/>
        <w:rPr>
          <w:rFonts w:eastAsia="Calibri"/>
          <w:sz w:val="28"/>
          <w:szCs w:val="28"/>
          <w:lang w:eastAsia="uk-UA"/>
        </w:rPr>
      </w:pPr>
      <w:r w:rsidRPr="005652C5">
        <w:rPr>
          <w:rFonts w:eastAsia="Calibri"/>
          <w:sz w:val="28"/>
          <w:szCs w:val="28"/>
          <w:lang w:eastAsia="uk-UA"/>
        </w:rPr>
        <w:t xml:space="preserve">Актуальність обраної для наукового пошуку проблеми зумовлена необхідністю розв’язання </w:t>
      </w:r>
      <w:r w:rsidRPr="005652C5">
        <w:rPr>
          <w:rFonts w:eastAsia="Calibri"/>
          <w:i/>
          <w:sz w:val="28"/>
          <w:szCs w:val="28"/>
          <w:lang w:eastAsia="uk-UA"/>
        </w:rPr>
        <w:t xml:space="preserve">суперечностей </w:t>
      </w:r>
      <w:proofErr w:type="gramStart"/>
      <w:r w:rsidRPr="005652C5">
        <w:rPr>
          <w:rFonts w:eastAsia="Calibri"/>
          <w:sz w:val="28"/>
          <w:szCs w:val="28"/>
          <w:lang w:eastAsia="uk-UA"/>
        </w:rPr>
        <w:t>між</w:t>
      </w:r>
      <w:proofErr w:type="gramEnd"/>
      <w:r w:rsidRPr="005652C5">
        <w:rPr>
          <w:rFonts w:eastAsia="Calibri"/>
          <w:sz w:val="28"/>
          <w:szCs w:val="28"/>
          <w:lang w:eastAsia="uk-UA"/>
        </w:rPr>
        <w:t>:</w:t>
      </w:r>
    </w:p>
    <w:p w:rsidR="007247E4" w:rsidRPr="005652C5" w:rsidRDefault="007247E4" w:rsidP="0072473D">
      <w:pPr>
        <w:widowControl w:val="0"/>
        <w:numPr>
          <w:ilvl w:val="0"/>
          <w:numId w:val="67"/>
        </w:numPr>
        <w:tabs>
          <w:tab w:val="left" w:pos="0"/>
          <w:tab w:val="left" w:pos="993"/>
        </w:tabs>
        <w:suppressAutoHyphens w:val="0"/>
        <w:overflowPunct w:val="0"/>
        <w:autoSpaceDE w:val="0"/>
        <w:autoSpaceDN w:val="0"/>
        <w:adjustRightInd w:val="0"/>
        <w:spacing w:line="360" w:lineRule="auto"/>
        <w:ind w:left="0" w:firstLine="709"/>
        <w:jc w:val="both"/>
        <w:textAlignment w:val="baseline"/>
        <w:rPr>
          <w:rFonts w:eastAsia="Calibri"/>
          <w:sz w:val="28"/>
          <w:szCs w:val="28"/>
          <w:lang w:eastAsia="uk-UA"/>
        </w:rPr>
      </w:pPr>
      <w:proofErr w:type="gramStart"/>
      <w:r w:rsidRPr="005652C5">
        <w:rPr>
          <w:rFonts w:eastAsia="Calibri"/>
          <w:sz w:val="28"/>
          <w:szCs w:val="28"/>
          <w:lang w:eastAsia="uk-UA"/>
        </w:rPr>
        <w:t>соц</w:t>
      </w:r>
      <w:proofErr w:type="gramEnd"/>
      <w:r w:rsidRPr="005652C5">
        <w:rPr>
          <w:rFonts w:eastAsia="Calibri"/>
          <w:sz w:val="28"/>
          <w:szCs w:val="28"/>
          <w:lang w:eastAsia="uk-UA"/>
        </w:rPr>
        <w:t xml:space="preserve">іальним замовленням держави щодо виховання здорового покоління та неповною теоретико-методологічною обґрунтованістю проблеми формування культури </w:t>
      </w:r>
      <w:r>
        <w:rPr>
          <w:rFonts w:eastAsia="Calibri"/>
          <w:sz w:val="28"/>
          <w:szCs w:val="28"/>
          <w:lang w:eastAsia="uk-UA"/>
        </w:rPr>
        <w:t>здоров’я</w:t>
      </w:r>
      <w:r w:rsidRPr="005652C5">
        <w:rPr>
          <w:rFonts w:eastAsia="Calibri"/>
          <w:sz w:val="28"/>
          <w:szCs w:val="28"/>
          <w:lang w:eastAsia="uk-UA"/>
        </w:rPr>
        <w:t xml:space="preserve"> молодших школярів у взаємодії сім’ї та школи;</w:t>
      </w:r>
    </w:p>
    <w:p w:rsidR="007247E4" w:rsidRPr="005652C5" w:rsidRDefault="007247E4" w:rsidP="0072473D">
      <w:pPr>
        <w:widowControl w:val="0"/>
        <w:numPr>
          <w:ilvl w:val="0"/>
          <w:numId w:val="67"/>
        </w:numPr>
        <w:tabs>
          <w:tab w:val="left" w:pos="0"/>
          <w:tab w:val="left" w:pos="993"/>
        </w:tabs>
        <w:suppressAutoHyphens w:val="0"/>
        <w:overflowPunct w:val="0"/>
        <w:autoSpaceDE w:val="0"/>
        <w:autoSpaceDN w:val="0"/>
        <w:adjustRightInd w:val="0"/>
        <w:spacing w:line="360" w:lineRule="auto"/>
        <w:ind w:left="0" w:firstLine="709"/>
        <w:jc w:val="both"/>
        <w:textAlignment w:val="baseline"/>
        <w:rPr>
          <w:rFonts w:eastAsia="Calibri"/>
          <w:sz w:val="28"/>
          <w:szCs w:val="28"/>
          <w:lang w:eastAsia="uk-UA"/>
        </w:rPr>
      </w:pPr>
      <w:r w:rsidRPr="005652C5">
        <w:rPr>
          <w:rFonts w:eastAsia="Calibri"/>
          <w:sz w:val="28"/>
          <w:szCs w:val="28"/>
          <w:lang w:eastAsia="uk-UA"/>
        </w:rPr>
        <w:t xml:space="preserve">визнанням важливості взаємодії сім’ї та школи у формуванні культури </w:t>
      </w:r>
      <w:r>
        <w:rPr>
          <w:rFonts w:eastAsia="Calibri"/>
          <w:sz w:val="28"/>
          <w:szCs w:val="28"/>
          <w:lang w:eastAsia="uk-UA"/>
        </w:rPr>
        <w:lastRenderedPageBreak/>
        <w:t>здоров’я</w:t>
      </w:r>
      <w:r w:rsidRPr="005652C5">
        <w:rPr>
          <w:rFonts w:eastAsia="Calibri"/>
          <w:sz w:val="28"/>
          <w:szCs w:val="28"/>
          <w:lang w:eastAsia="uk-UA"/>
        </w:rPr>
        <w:t xml:space="preserve"> молодших школярів та низькою готовністю батьків і педагогів </w:t>
      </w:r>
      <w:proofErr w:type="gramStart"/>
      <w:r w:rsidRPr="005652C5">
        <w:rPr>
          <w:rFonts w:eastAsia="Calibri"/>
          <w:sz w:val="28"/>
          <w:szCs w:val="28"/>
          <w:lang w:eastAsia="uk-UA"/>
        </w:rPr>
        <w:t>до</w:t>
      </w:r>
      <w:proofErr w:type="gramEnd"/>
      <w:r w:rsidRPr="005652C5">
        <w:rPr>
          <w:rFonts w:eastAsia="Calibri"/>
          <w:sz w:val="28"/>
          <w:szCs w:val="28"/>
          <w:lang w:eastAsia="uk-UA"/>
        </w:rPr>
        <w:t xml:space="preserve"> реалізації поставлених завдань;</w:t>
      </w:r>
    </w:p>
    <w:p w:rsidR="007247E4" w:rsidRPr="005652C5" w:rsidRDefault="007247E4" w:rsidP="0072473D">
      <w:pPr>
        <w:widowControl w:val="0"/>
        <w:numPr>
          <w:ilvl w:val="0"/>
          <w:numId w:val="67"/>
        </w:numPr>
        <w:tabs>
          <w:tab w:val="left" w:pos="0"/>
          <w:tab w:val="left" w:pos="993"/>
        </w:tabs>
        <w:suppressAutoHyphens w:val="0"/>
        <w:overflowPunct w:val="0"/>
        <w:autoSpaceDE w:val="0"/>
        <w:autoSpaceDN w:val="0"/>
        <w:adjustRightInd w:val="0"/>
        <w:spacing w:line="360" w:lineRule="auto"/>
        <w:ind w:left="0" w:firstLine="709"/>
        <w:jc w:val="both"/>
        <w:textAlignment w:val="baseline"/>
        <w:rPr>
          <w:rFonts w:eastAsia="Calibri"/>
          <w:sz w:val="28"/>
          <w:szCs w:val="28"/>
          <w:lang w:eastAsia="uk-UA"/>
        </w:rPr>
      </w:pPr>
      <w:r w:rsidRPr="005652C5">
        <w:rPr>
          <w:rFonts w:eastAsia="Calibri"/>
          <w:sz w:val="28"/>
          <w:szCs w:val="28"/>
          <w:lang w:eastAsia="uk-UA"/>
        </w:rPr>
        <w:t xml:space="preserve">необхідністю впровадження сучасних </w:t>
      </w:r>
      <w:proofErr w:type="gramStart"/>
      <w:r w:rsidRPr="005652C5">
        <w:rPr>
          <w:rFonts w:eastAsia="Calibri"/>
          <w:sz w:val="28"/>
          <w:szCs w:val="28"/>
          <w:lang w:eastAsia="uk-UA"/>
        </w:rPr>
        <w:t>п</w:t>
      </w:r>
      <w:proofErr w:type="gramEnd"/>
      <w:r w:rsidRPr="005652C5">
        <w:rPr>
          <w:rFonts w:eastAsia="Calibri"/>
          <w:sz w:val="28"/>
          <w:szCs w:val="28"/>
          <w:lang w:eastAsia="uk-UA"/>
        </w:rPr>
        <w:t xml:space="preserve">ідходів до формування культури </w:t>
      </w:r>
      <w:r>
        <w:rPr>
          <w:rFonts w:eastAsia="Calibri"/>
          <w:sz w:val="28"/>
          <w:szCs w:val="28"/>
          <w:lang w:eastAsia="uk-UA"/>
        </w:rPr>
        <w:t>здоров’я</w:t>
      </w:r>
      <w:r w:rsidRPr="005652C5">
        <w:rPr>
          <w:rFonts w:eastAsia="Calibri"/>
          <w:sz w:val="28"/>
          <w:szCs w:val="28"/>
          <w:lang w:eastAsia="uk-UA"/>
        </w:rPr>
        <w:t xml:space="preserve"> молодших школярів у взаємодії сім’ї та школи й недостатньою розробленістю програмно-методичного забезпечення цього процесу.</w:t>
      </w:r>
    </w:p>
    <w:p w:rsidR="007247E4" w:rsidRPr="005652C5" w:rsidRDefault="007247E4" w:rsidP="007247E4">
      <w:pPr>
        <w:widowControl w:val="0"/>
        <w:overflowPunct w:val="0"/>
        <w:autoSpaceDE w:val="0"/>
        <w:autoSpaceDN w:val="0"/>
        <w:adjustRightInd w:val="0"/>
        <w:spacing w:line="360" w:lineRule="auto"/>
        <w:ind w:firstLine="709"/>
        <w:jc w:val="both"/>
        <w:textAlignment w:val="baseline"/>
        <w:rPr>
          <w:rFonts w:eastAsia="Calibri"/>
          <w:b/>
          <w:i/>
          <w:sz w:val="28"/>
          <w:szCs w:val="28"/>
          <w:lang w:eastAsia="uk-UA"/>
        </w:rPr>
      </w:pPr>
      <w:r w:rsidRPr="005652C5">
        <w:rPr>
          <w:rFonts w:eastAsia="Calibri"/>
          <w:sz w:val="28"/>
          <w:szCs w:val="28"/>
          <w:lang w:eastAsia="uk-UA"/>
        </w:rPr>
        <w:t>Отже, актуальність проблеми та низька ефективність вирішення зазначених суперечностей зумовили вибі</w:t>
      </w:r>
      <w:proofErr w:type="gramStart"/>
      <w:r w:rsidRPr="005652C5">
        <w:rPr>
          <w:rFonts w:eastAsia="Calibri"/>
          <w:sz w:val="28"/>
          <w:szCs w:val="28"/>
          <w:lang w:eastAsia="uk-UA"/>
        </w:rPr>
        <w:t>р</w:t>
      </w:r>
      <w:proofErr w:type="gramEnd"/>
      <w:r w:rsidRPr="005652C5">
        <w:rPr>
          <w:rFonts w:eastAsia="Calibri"/>
          <w:sz w:val="28"/>
          <w:szCs w:val="28"/>
          <w:lang w:eastAsia="uk-UA"/>
        </w:rPr>
        <w:t xml:space="preserve"> </w:t>
      </w:r>
      <w:r w:rsidRPr="005652C5">
        <w:rPr>
          <w:rFonts w:eastAsia="Calibri"/>
          <w:b/>
          <w:sz w:val="28"/>
          <w:szCs w:val="28"/>
          <w:lang w:eastAsia="uk-UA"/>
        </w:rPr>
        <w:t>теми</w:t>
      </w:r>
      <w:r w:rsidRPr="005652C5">
        <w:rPr>
          <w:rFonts w:eastAsia="Calibri"/>
          <w:sz w:val="28"/>
          <w:szCs w:val="28"/>
          <w:lang w:eastAsia="uk-UA"/>
        </w:rPr>
        <w:t xml:space="preserve"> дисертації: </w:t>
      </w:r>
      <w:r w:rsidRPr="005652C5">
        <w:rPr>
          <w:rFonts w:eastAsia="Calibri"/>
          <w:b/>
          <w:i/>
          <w:sz w:val="28"/>
          <w:szCs w:val="28"/>
          <w:lang w:eastAsia="uk-UA"/>
        </w:rPr>
        <w:t xml:space="preserve">“Формування культури </w:t>
      </w:r>
      <w:r>
        <w:rPr>
          <w:rFonts w:eastAsia="Calibri"/>
          <w:b/>
          <w:i/>
          <w:sz w:val="28"/>
          <w:szCs w:val="28"/>
          <w:lang w:eastAsia="uk-UA"/>
        </w:rPr>
        <w:t>здоров’я</w:t>
      </w:r>
      <w:r w:rsidRPr="005652C5">
        <w:rPr>
          <w:rFonts w:eastAsia="Calibri"/>
          <w:b/>
          <w:i/>
          <w:sz w:val="28"/>
          <w:szCs w:val="28"/>
          <w:lang w:eastAsia="uk-UA"/>
        </w:rPr>
        <w:t xml:space="preserve"> молодших школярі</w:t>
      </w:r>
      <w:proofErr w:type="gramStart"/>
      <w:r w:rsidRPr="005652C5">
        <w:rPr>
          <w:rFonts w:eastAsia="Calibri"/>
          <w:b/>
          <w:i/>
          <w:sz w:val="28"/>
          <w:szCs w:val="28"/>
          <w:lang w:eastAsia="uk-UA"/>
        </w:rPr>
        <w:t>в</w:t>
      </w:r>
      <w:proofErr w:type="gramEnd"/>
      <w:r w:rsidRPr="005652C5">
        <w:rPr>
          <w:rFonts w:eastAsia="Calibri"/>
          <w:b/>
          <w:i/>
          <w:sz w:val="28"/>
          <w:szCs w:val="28"/>
          <w:lang w:eastAsia="uk-UA"/>
        </w:rPr>
        <w:t xml:space="preserve"> у взаємодії сім’ї та школи”.</w:t>
      </w:r>
    </w:p>
    <w:p w:rsidR="007247E4" w:rsidRPr="005652C5" w:rsidRDefault="007247E4" w:rsidP="007247E4">
      <w:pPr>
        <w:widowControl w:val="0"/>
        <w:spacing w:line="360" w:lineRule="auto"/>
        <w:ind w:firstLine="709"/>
        <w:jc w:val="both"/>
        <w:rPr>
          <w:rFonts w:eastAsia="Calibri"/>
          <w:sz w:val="28"/>
          <w:szCs w:val="28"/>
          <w:lang w:eastAsia="uk-UA"/>
        </w:rPr>
      </w:pPr>
      <w:r w:rsidRPr="005652C5">
        <w:rPr>
          <w:rFonts w:eastAsia="Calibri"/>
          <w:b/>
          <w:sz w:val="28"/>
          <w:szCs w:val="28"/>
          <w:lang w:eastAsia="uk-UA"/>
        </w:rPr>
        <w:t xml:space="preserve">Зв’язок роботи з науковими програмами, планами, темами. </w:t>
      </w:r>
      <w:r w:rsidRPr="005652C5">
        <w:rPr>
          <w:rFonts w:eastAsia="Calibri"/>
          <w:sz w:val="28"/>
          <w:szCs w:val="28"/>
          <w:lang w:eastAsia="uk-UA"/>
        </w:rPr>
        <w:t xml:space="preserve">Дисертація виконувалася відповідно до тематичного плану науково-дослідної роботи Інституту проблем виховання НАПН України як складова теми “Педагогічні умови </w:t>
      </w:r>
      <w:proofErr w:type="gramStart"/>
      <w:r w:rsidRPr="005652C5">
        <w:rPr>
          <w:rFonts w:eastAsia="Calibri"/>
          <w:sz w:val="28"/>
          <w:szCs w:val="28"/>
          <w:lang w:eastAsia="uk-UA"/>
        </w:rPr>
        <w:t>п</w:t>
      </w:r>
      <w:proofErr w:type="gramEnd"/>
      <w:r w:rsidRPr="005652C5">
        <w:rPr>
          <w:rFonts w:eastAsia="Calibri"/>
          <w:sz w:val="28"/>
          <w:szCs w:val="28"/>
          <w:lang w:eastAsia="uk-UA"/>
        </w:rPr>
        <w:t xml:space="preserve">ідготовки учнів інтернатних закладів до життєдіяльності у відкритому суспільстві“ (державний реєстраційний номер 0110U001155). Тема дисертаційного </w:t>
      </w:r>
      <w:proofErr w:type="gramStart"/>
      <w:r w:rsidRPr="005652C5">
        <w:rPr>
          <w:rFonts w:eastAsia="Calibri"/>
          <w:sz w:val="28"/>
          <w:szCs w:val="28"/>
          <w:lang w:eastAsia="uk-UA"/>
        </w:rPr>
        <w:t>досл</w:t>
      </w:r>
      <w:proofErr w:type="gramEnd"/>
      <w:r w:rsidRPr="005652C5">
        <w:rPr>
          <w:rFonts w:eastAsia="Calibri"/>
          <w:sz w:val="28"/>
          <w:szCs w:val="28"/>
          <w:lang w:eastAsia="uk-UA"/>
        </w:rPr>
        <w:t>ідження затверджена вченою радою Інституту проблем виховання НАПН України (протокол № 10 від 25.11.2010 р.) та узгоджена Радою з координації наукових досліджень у галузі педагогіки та психології НАПН України (протокол № 8 від 22.12.2010 р.).</w:t>
      </w:r>
    </w:p>
    <w:p w:rsidR="007247E4" w:rsidRPr="005652C5" w:rsidRDefault="007247E4" w:rsidP="007247E4">
      <w:pPr>
        <w:widowControl w:val="0"/>
        <w:spacing w:line="360" w:lineRule="auto"/>
        <w:ind w:firstLine="709"/>
        <w:jc w:val="both"/>
        <w:rPr>
          <w:rFonts w:eastAsia="Calibri"/>
          <w:sz w:val="28"/>
          <w:szCs w:val="28"/>
          <w:lang w:eastAsia="uk-UA"/>
        </w:rPr>
      </w:pPr>
      <w:r w:rsidRPr="005652C5">
        <w:rPr>
          <w:rFonts w:eastAsia="Calibri"/>
          <w:b/>
          <w:sz w:val="28"/>
          <w:szCs w:val="28"/>
          <w:lang w:eastAsia="uk-UA"/>
        </w:rPr>
        <w:t xml:space="preserve">Мета </w:t>
      </w:r>
      <w:proofErr w:type="gramStart"/>
      <w:r w:rsidRPr="005652C5">
        <w:rPr>
          <w:rFonts w:eastAsia="Calibri"/>
          <w:b/>
          <w:sz w:val="28"/>
          <w:szCs w:val="28"/>
          <w:lang w:eastAsia="uk-UA"/>
        </w:rPr>
        <w:t>досл</w:t>
      </w:r>
      <w:proofErr w:type="gramEnd"/>
      <w:r w:rsidRPr="005652C5">
        <w:rPr>
          <w:rFonts w:eastAsia="Calibri"/>
          <w:b/>
          <w:sz w:val="28"/>
          <w:szCs w:val="28"/>
          <w:lang w:eastAsia="uk-UA"/>
        </w:rPr>
        <w:t>ідження</w:t>
      </w:r>
      <w:r w:rsidRPr="005652C5">
        <w:rPr>
          <w:rFonts w:eastAsia="Calibri"/>
          <w:sz w:val="28"/>
          <w:szCs w:val="28"/>
          <w:lang w:eastAsia="uk-UA"/>
        </w:rPr>
        <w:t xml:space="preserve"> – визначити, теоретично обґрунтувати та експериментально перевірити організаційно-педагогічні умови формування культури </w:t>
      </w:r>
      <w:r>
        <w:rPr>
          <w:rFonts w:eastAsia="Calibri"/>
          <w:sz w:val="28"/>
          <w:szCs w:val="28"/>
          <w:lang w:eastAsia="uk-UA"/>
        </w:rPr>
        <w:t>здоров’я</w:t>
      </w:r>
      <w:r w:rsidRPr="005652C5">
        <w:rPr>
          <w:rFonts w:eastAsia="Calibri"/>
          <w:sz w:val="28"/>
          <w:szCs w:val="28"/>
          <w:lang w:eastAsia="uk-UA"/>
        </w:rPr>
        <w:t xml:space="preserve"> молодших школярів у взаємодії сім’ї та школи.</w:t>
      </w:r>
    </w:p>
    <w:p w:rsidR="007247E4" w:rsidRPr="005652C5" w:rsidRDefault="007247E4" w:rsidP="007247E4">
      <w:pPr>
        <w:widowControl w:val="0"/>
        <w:spacing w:line="360" w:lineRule="auto"/>
        <w:ind w:firstLine="709"/>
        <w:jc w:val="both"/>
        <w:rPr>
          <w:sz w:val="28"/>
          <w:szCs w:val="28"/>
        </w:rPr>
      </w:pPr>
      <w:r w:rsidRPr="005652C5">
        <w:rPr>
          <w:b/>
          <w:sz w:val="28"/>
          <w:szCs w:val="28"/>
        </w:rPr>
        <w:t xml:space="preserve">Завдання </w:t>
      </w:r>
      <w:proofErr w:type="gramStart"/>
      <w:r w:rsidRPr="005652C5">
        <w:rPr>
          <w:b/>
          <w:sz w:val="28"/>
          <w:szCs w:val="28"/>
        </w:rPr>
        <w:t>досл</w:t>
      </w:r>
      <w:proofErr w:type="gramEnd"/>
      <w:r w:rsidRPr="005652C5">
        <w:rPr>
          <w:b/>
          <w:sz w:val="28"/>
          <w:szCs w:val="28"/>
        </w:rPr>
        <w:t>ідження</w:t>
      </w:r>
      <w:r w:rsidRPr="005652C5">
        <w:rPr>
          <w:sz w:val="28"/>
          <w:szCs w:val="28"/>
        </w:rPr>
        <w:t>:</w:t>
      </w:r>
    </w:p>
    <w:p w:rsidR="007247E4" w:rsidRPr="005652C5" w:rsidRDefault="007247E4" w:rsidP="0072473D">
      <w:pPr>
        <w:widowControl w:val="0"/>
        <w:numPr>
          <w:ilvl w:val="0"/>
          <w:numId w:val="68"/>
        </w:numPr>
        <w:tabs>
          <w:tab w:val="left" w:pos="1134"/>
        </w:tabs>
        <w:suppressAutoHyphens w:val="0"/>
        <w:spacing w:line="360" w:lineRule="auto"/>
        <w:ind w:left="0" w:firstLine="709"/>
        <w:jc w:val="both"/>
        <w:rPr>
          <w:rFonts w:eastAsia="Calibri"/>
          <w:sz w:val="28"/>
          <w:szCs w:val="28"/>
          <w:lang w:eastAsia="uk-UA"/>
        </w:rPr>
      </w:pPr>
      <w:r w:rsidRPr="005652C5">
        <w:rPr>
          <w:rFonts w:eastAsia="Calibri"/>
          <w:sz w:val="28"/>
          <w:szCs w:val="28"/>
          <w:lang w:eastAsia="uk-UA"/>
        </w:rPr>
        <w:t xml:space="preserve">Проаналізувати стан </w:t>
      </w:r>
      <w:proofErr w:type="gramStart"/>
      <w:r w:rsidRPr="005652C5">
        <w:rPr>
          <w:rFonts w:eastAsia="Calibri"/>
          <w:sz w:val="28"/>
          <w:szCs w:val="28"/>
          <w:lang w:eastAsia="uk-UA"/>
        </w:rPr>
        <w:t>досл</w:t>
      </w:r>
      <w:proofErr w:type="gramEnd"/>
      <w:r w:rsidRPr="005652C5">
        <w:rPr>
          <w:rFonts w:eastAsia="Calibri"/>
          <w:sz w:val="28"/>
          <w:szCs w:val="28"/>
          <w:lang w:eastAsia="uk-UA"/>
        </w:rPr>
        <w:t xml:space="preserve">ідженості проблеми формування культури </w:t>
      </w:r>
      <w:r>
        <w:rPr>
          <w:rFonts w:eastAsia="Calibri"/>
          <w:sz w:val="28"/>
          <w:szCs w:val="28"/>
          <w:lang w:eastAsia="uk-UA"/>
        </w:rPr>
        <w:t>здоров’я</w:t>
      </w:r>
      <w:r w:rsidRPr="005652C5">
        <w:rPr>
          <w:rFonts w:eastAsia="Calibri"/>
          <w:sz w:val="28"/>
          <w:szCs w:val="28"/>
          <w:lang w:eastAsia="uk-UA"/>
        </w:rPr>
        <w:t xml:space="preserve"> молодших школярів у взаємодії сім’ї та школи, уточнити сутність поняття “культура </w:t>
      </w:r>
      <w:r>
        <w:rPr>
          <w:rFonts w:eastAsia="Calibri"/>
          <w:sz w:val="28"/>
          <w:szCs w:val="28"/>
          <w:lang w:eastAsia="uk-UA"/>
        </w:rPr>
        <w:t>здоров’я</w:t>
      </w:r>
      <w:r w:rsidRPr="005652C5">
        <w:rPr>
          <w:rFonts w:eastAsia="Calibri"/>
          <w:sz w:val="28"/>
          <w:szCs w:val="28"/>
          <w:lang w:eastAsia="uk-UA"/>
        </w:rPr>
        <w:t xml:space="preserve"> молодшого школяра”.</w:t>
      </w:r>
    </w:p>
    <w:p w:rsidR="007247E4" w:rsidRPr="005652C5" w:rsidRDefault="007247E4" w:rsidP="0072473D">
      <w:pPr>
        <w:widowControl w:val="0"/>
        <w:numPr>
          <w:ilvl w:val="0"/>
          <w:numId w:val="68"/>
        </w:numPr>
        <w:tabs>
          <w:tab w:val="left" w:pos="1134"/>
        </w:tabs>
        <w:suppressAutoHyphens w:val="0"/>
        <w:spacing w:line="360" w:lineRule="auto"/>
        <w:ind w:left="0" w:firstLine="709"/>
        <w:jc w:val="both"/>
        <w:rPr>
          <w:rFonts w:eastAsia="Calibri"/>
          <w:sz w:val="28"/>
          <w:szCs w:val="28"/>
          <w:lang w:eastAsia="uk-UA"/>
        </w:rPr>
      </w:pPr>
      <w:r w:rsidRPr="005652C5">
        <w:rPr>
          <w:rFonts w:eastAsia="Calibri"/>
          <w:sz w:val="28"/>
          <w:szCs w:val="28"/>
          <w:lang w:eastAsia="uk-UA"/>
        </w:rPr>
        <w:t xml:space="preserve">Визначити критерії, показники та </w:t>
      </w:r>
      <w:proofErr w:type="gramStart"/>
      <w:r w:rsidRPr="005652C5">
        <w:rPr>
          <w:rFonts w:eastAsia="Calibri"/>
          <w:sz w:val="28"/>
          <w:szCs w:val="28"/>
          <w:lang w:eastAsia="uk-UA"/>
        </w:rPr>
        <w:t>р</w:t>
      </w:r>
      <w:proofErr w:type="gramEnd"/>
      <w:r w:rsidRPr="005652C5">
        <w:rPr>
          <w:rFonts w:eastAsia="Calibri"/>
          <w:sz w:val="28"/>
          <w:szCs w:val="28"/>
          <w:lang w:eastAsia="uk-UA"/>
        </w:rPr>
        <w:t xml:space="preserve">івні сформованості культури </w:t>
      </w:r>
      <w:r>
        <w:rPr>
          <w:rFonts w:eastAsia="Calibri"/>
          <w:sz w:val="28"/>
          <w:szCs w:val="28"/>
          <w:lang w:eastAsia="uk-UA"/>
        </w:rPr>
        <w:t>здоров’я</w:t>
      </w:r>
      <w:r w:rsidRPr="005652C5">
        <w:rPr>
          <w:rFonts w:eastAsia="Calibri"/>
          <w:sz w:val="28"/>
          <w:szCs w:val="28"/>
          <w:lang w:eastAsia="uk-UA"/>
        </w:rPr>
        <w:t xml:space="preserve"> молодших школярів.</w:t>
      </w:r>
    </w:p>
    <w:p w:rsidR="007247E4" w:rsidRPr="005652C5" w:rsidRDefault="007247E4" w:rsidP="0072473D">
      <w:pPr>
        <w:widowControl w:val="0"/>
        <w:numPr>
          <w:ilvl w:val="0"/>
          <w:numId w:val="68"/>
        </w:numPr>
        <w:tabs>
          <w:tab w:val="left" w:pos="1134"/>
        </w:tabs>
        <w:suppressAutoHyphens w:val="0"/>
        <w:spacing w:line="360" w:lineRule="auto"/>
        <w:ind w:left="0" w:firstLine="709"/>
        <w:jc w:val="both"/>
        <w:rPr>
          <w:rFonts w:eastAsia="Calibri"/>
          <w:sz w:val="28"/>
          <w:szCs w:val="28"/>
          <w:lang w:eastAsia="uk-UA"/>
        </w:rPr>
      </w:pPr>
      <w:r w:rsidRPr="005652C5">
        <w:rPr>
          <w:rFonts w:eastAsia="Calibri"/>
          <w:sz w:val="28"/>
          <w:szCs w:val="28"/>
          <w:lang w:eastAsia="uk-UA"/>
        </w:rPr>
        <w:t xml:space="preserve">Розробити та впровадити модель формування культури </w:t>
      </w:r>
      <w:r>
        <w:rPr>
          <w:rFonts w:eastAsia="Calibri"/>
          <w:sz w:val="28"/>
          <w:szCs w:val="28"/>
          <w:lang w:eastAsia="uk-UA"/>
        </w:rPr>
        <w:t>здоров’я</w:t>
      </w:r>
      <w:r w:rsidRPr="005652C5">
        <w:rPr>
          <w:rFonts w:eastAsia="Calibri"/>
          <w:sz w:val="28"/>
          <w:szCs w:val="28"/>
          <w:lang w:eastAsia="uk-UA"/>
        </w:rPr>
        <w:t xml:space="preserve"> молодших школярі</w:t>
      </w:r>
      <w:proofErr w:type="gramStart"/>
      <w:r w:rsidRPr="005652C5">
        <w:rPr>
          <w:rFonts w:eastAsia="Calibri"/>
          <w:sz w:val="28"/>
          <w:szCs w:val="28"/>
          <w:lang w:eastAsia="uk-UA"/>
        </w:rPr>
        <w:t>в</w:t>
      </w:r>
      <w:proofErr w:type="gramEnd"/>
      <w:r w:rsidRPr="005652C5">
        <w:rPr>
          <w:rFonts w:eastAsia="Calibri"/>
          <w:sz w:val="28"/>
          <w:szCs w:val="28"/>
          <w:lang w:eastAsia="uk-UA"/>
        </w:rPr>
        <w:t xml:space="preserve"> у взаємодії сім’ї та школи.</w:t>
      </w:r>
    </w:p>
    <w:p w:rsidR="007247E4" w:rsidRPr="005652C5" w:rsidRDefault="007247E4" w:rsidP="0072473D">
      <w:pPr>
        <w:widowControl w:val="0"/>
        <w:numPr>
          <w:ilvl w:val="0"/>
          <w:numId w:val="68"/>
        </w:numPr>
        <w:tabs>
          <w:tab w:val="left" w:pos="1134"/>
        </w:tabs>
        <w:suppressAutoHyphens w:val="0"/>
        <w:spacing w:line="360" w:lineRule="auto"/>
        <w:ind w:left="0" w:firstLine="709"/>
        <w:jc w:val="both"/>
        <w:rPr>
          <w:rFonts w:eastAsia="Calibri"/>
          <w:sz w:val="28"/>
          <w:szCs w:val="28"/>
          <w:lang w:eastAsia="uk-UA"/>
        </w:rPr>
      </w:pPr>
      <w:r w:rsidRPr="005652C5">
        <w:rPr>
          <w:rFonts w:eastAsia="Calibri"/>
          <w:sz w:val="28"/>
          <w:szCs w:val="28"/>
          <w:lang w:eastAsia="uk-UA"/>
        </w:rPr>
        <w:t xml:space="preserve">Схарактеризувати та експериментально перевірити організаційно-педагогічні умови формування культури </w:t>
      </w:r>
      <w:r>
        <w:rPr>
          <w:rFonts w:eastAsia="Calibri"/>
          <w:sz w:val="28"/>
          <w:szCs w:val="28"/>
          <w:lang w:eastAsia="uk-UA"/>
        </w:rPr>
        <w:t>здоров’я</w:t>
      </w:r>
      <w:r w:rsidRPr="005652C5">
        <w:rPr>
          <w:rFonts w:eastAsia="Calibri"/>
          <w:sz w:val="28"/>
          <w:szCs w:val="28"/>
          <w:lang w:eastAsia="uk-UA"/>
        </w:rPr>
        <w:t xml:space="preserve"> молодших школярі</w:t>
      </w:r>
      <w:proofErr w:type="gramStart"/>
      <w:r w:rsidRPr="005652C5">
        <w:rPr>
          <w:rFonts w:eastAsia="Calibri"/>
          <w:sz w:val="28"/>
          <w:szCs w:val="28"/>
          <w:lang w:eastAsia="uk-UA"/>
        </w:rPr>
        <w:t>в</w:t>
      </w:r>
      <w:proofErr w:type="gramEnd"/>
      <w:r w:rsidRPr="005652C5">
        <w:rPr>
          <w:rFonts w:eastAsia="Calibri"/>
          <w:sz w:val="28"/>
          <w:szCs w:val="28"/>
          <w:lang w:eastAsia="uk-UA"/>
        </w:rPr>
        <w:t xml:space="preserve"> у взаємодії сім’ї та школи.</w:t>
      </w:r>
    </w:p>
    <w:p w:rsidR="007247E4" w:rsidRPr="005652C5" w:rsidRDefault="007247E4" w:rsidP="007247E4">
      <w:pPr>
        <w:widowControl w:val="0"/>
        <w:spacing w:line="360" w:lineRule="auto"/>
        <w:ind w:firstLine="709"/>
        <w:jc w:val="both"/>
        <w:rPr>
          <w:rFonts w:eastAsia="Calibri"/>
          <w:sz w:val="28"/>
          <w:szCs w:val="28"/>
          <w:lang w:eastAsia="uk-UA"/>
        </w:rPr>
      </w:pPr>
      <w:r w:rsidRPr="005652C5">
        <w:rPr>
          <w:rFonts w:eastAsia="Calibri"/>
          <w:i/>
          <w:sz w:val="28"/>
          <w:szCs w:val="28"/>
          <w:lang w:eastAsia="uk-UA"/>
        </w:rPr>
        <w:lastRenderedPageBreak/>
        <w:t xml:space="preserve">Об’єкт </w:t>
      </w:r>
      <w:proofErr w:type="gramStart"/>
      <w:r w:rsidRPr="005652C5">
        <w:rPr>
          <w:rFonts w:eastAsia="Calibri"/>
          <w:i/>
          <w:sz w:val="28"/>
          <w:szCs w:val="28"/>
          <w:lang w:eastAsia="uk-UA"/>
        </w:rPr>
        <w:t>досл</w:t>
      </w:r>
      <w:proofErr w:type="gramEnd"/>
      <w:r w:rsidRPr="005652C5">
        <w:rPr>
          <w:rFonts w:eastAsia="Calibri"/>
          <w:i/>
          <w:sz w:val="28"/>
          <w:szCs w:val="28"/>
          <w:lang w:eastAsia="uk-UA"/>
        </w:rPr>
        <w:t>ідження</w:t>
      </w:r>
      <w:r w:rsidRPr="005652C5">
        <w:rPr>
          <w:rFonts w:eastAsia="Calibri"/>
          <w:sz w:val="28"/>
          <w:szCs w:val="28"/>
          <w:lang w:eastAsia="uk-UA"/>
        </w:rPr>
        <w:t xml:space="preserve"> – формування культури </w:t>
      </w:r>
      <w:r>
        <w:rPr>
          <w:rFonts w:eastAsia="Calibri"/>
          <w:sz w:val="28"/>
          <w:szCs w:val="28"/>
          <w:lang w:eastAsia="uk-UA"/>
        </w:rPr>
        <w:t>здоров’я</w:t>
      </w:r>
      <w:r w:rsidRPr="005652C5">
        <w:rPr>
          <w:rFonts w:eastAsia="Calibri"/>
          <w:sz w:val="28"/>
          <w:szCs w:val="28"/>
          <w:lang w:eastAsia="uk-UA"/>
        </w:rPr>
        <w:t xml:space="preserve"> молодших школярів.</w:t>
      </w:r>
    </w:p>
    <w:p w:rsidR="007247E4" w:rsidRPr="005652C5" w:rsidRDefault="007247E4" w:rsidP="007247E4">
      <w:pPr>
        <w:widowControl w:val="0"/>
        <w:spacing w:line="360" w:lineRule="auto"/>
        <w:ind w:firstLine="709"/>
        <w:jc w:val="both"/>
        <w:rPr>
          <w:rFonts w:eastAsia="Calibri"/>
          <w:sz w:val="28"/>
          <w:szCs w:val="28"/>
          <w:lang w:eastAsia="uk-UA"/>
        </w:rPr>
      </w:pPr>
      <w:r w:rsidRPr="005652C5">
        <w:rPr>
          <w:rFonts w:eastAsia="Calibri"/>
          <w:i/>
          <w:sz w:val="28"/>
          <w:szCs w:val="28"/>
          <w:lang w:eastAsia="uk-UA"/>
        </w:rPr>
        <w:t xml:space="preserve">Предмет </w:t>
      </w:r>
      <w:proofErr w:type="gramStart"/>
      <w:r w:rsidRPr="005652C5">
        <w:rPr>
          <w:rFonts w:eastAsia="Calibri"/>
          <w:i/>
          <w:sz w:val="28"/>
          <w:szCs w:val="28"/>
          <w:lang w:eastAsia="uk-UA"/>
        </w:rPr>
        <w:t>досл</w:t>
      </w:r>
      <w:proofErr w:type="gramEnd"/>
      <w:r w:rsidRPr="005652C5">
        <w:rPr>
          <w:rFonts w:eastAsia="Calibri"/>
          <w:i/>
          <w:sz w:val="28"/>
          <w:szCs w:val="28"/>
          <w:lang w:eastAsia="uk-UA"/>
        </w:rPr>
        <w:t>ідження</w:t>
      </w:r>
      <w:r w:rsidRPr="005652C5">
        <w:rPr>
          <w:rFonts w:eastAsia="Calibri"/>
          <w:sz w:val="28"/>
          <w:szCs w:val="28"/>
          <w:lang w:eastAsia="uk-UA"/>
        </w:rPr>
        <w:t xml:space="preserve"> – організаційно-педагогічні умови формування культури </w:t>
      </w:r>
      <w:r>
        <w:rPr>
          <w:rFonts w:eastAsia="Calibri"/>
          <w:sz w:val="28"/>
          <w:szCs w:val="28"/>
          <w:lang w:eastAsia="uk-UA"/>
        </w:rPr>
        <w:t>здоров’я</w:t>
      </w:r>
      <w:r w:rsidRPr="005652C5">
        <w:rPr>
          <w:rFonts w:eastAsia="Calibri"/>
          <w:sz w:val="28"/>
          <w:szCs w:val="28"/>
          <w:lang w:eastAsia="uk-UA"/>
        </w:rPr>
        <w:t xml:space="preserve"> молодших школярів у взаємодії сім’ї і школи.</w:t>
      </w:r>
    </w:p>
    <w:p w:rsidR="007247E4" w:rsidRPr="005652C5" w:rsidRDefault="007247E4" w:rsidP="007247E4">
      <w:pPr>
        <w:widowControl w:val="0"/>
        <w:spacing w:line="360" w:lineRule="auto"/>
        <w:ind w:firstLine="709"/>
        <w:jc w:val="both"/>
        <w:rPr>
          <w:rFonts w:eastAsia="Calibri"/>
          <w:sz w:val="28"/>
          <w:szCs w:val="28"/>
          <w:lang w:eastAsia="uk-UA"/>
        </w:rPr>
      </w:pPr>
      <w:r w:rsidRPr="005652C5">
        <w:rPr>
          <w:rFonts w:eastAsia="Calibri"/>
          <w:b/>
          <w:spacing w:val="-2"/>
          <w:sz w:val="28"/>
          <w:szCs w:val="28"/>
          <w:lang w:eastAsia="uk-UA"/>
        </w:rPr>
        <w:t>Теоретико-методологічну основу</w:t>
      </w:r>
      <w:r w:rsidRPr="005652C5">
        <w:rPr>
          <w:rFonts w:eastAsia="Calibri"/>
          <w:spacing w:val="-2"/>
          <w:sz w:val="28"/>
          <w:szCs w:val="28"/>
          <w:lang w:eastAsia="uk-UA"/>
        </w:rPr>
        <w:t xml:space="preserve"> </w:t>
      </w:r>
      <w:proofErr w:type="gramStart"/>
      <w:r w:rsidRPr="005652C5">
        <w:rPr>
          <w:rFonts w:eastAsia="Calibri"/>
          <w:spacing w:val="-2"/>
          <w:sz w:val="28"/>
          <w:szCs w:val="28"/>
          <w:lang w:eastAsia="uk-UA"/>
        </w:rPr>
        <w:t>досл</w:t>
      </w:r>
      <w:proofErr w:type="gramEnd"/>
      <w:r w:rsidRPr="005652C5">
        <w:rPr>
          <w:rFonts w:eastAsia="Calibri"/>
          <w:spacing w:val="-2"/>
          <w:sz w:val="28"/>
          <w:szCs w:val="28"/>
          <w:lang w:eastAsia="uk-UA"/>
        </w:rPr>
        <w:t>ідження становлять загальнотеоретичні</w:t>
      </w:r>
      <w:r w:rsidRPr="005652C5">
        <w:rPr>
          <w:rFonts w:eastAsia="Calibri"/>
          <w:sz w:val="28"/>
          <w:szCs w:val="28"/>
          <w:lang w:eastAsia="uk-UA"/>
        </w:rPr>
        <w:t xml:space="preserve"> та методологічні положення про сутність наукового пізнання; сучасні концепції щодо становлення особистості та закономірностей розвитку молодшого школяра (Л. Виготський, С. Рубінштейн, О. Савченко); положення особистісно орієнтованого (І. Бех, Є. Бондаревська, В. Рибалка),</w:t>
      </w:r>
      <w:r w:rsidRPr="005652C5">
        <w:rPr>
          <w:sz w:val="28"/>
          <w:szCs w:val="28"/>
        </w:rPr>
        <w:t xml:space="preserve"> компетентнісного (</w:t>
      </w:r>
      <w:r>
        <w:rPr>
          <w:rFonts w:eastAsia="Calibri"/>
          <w:sz w:val="28"/>
          <w:szCs w:val="28"/>
          <w:lang w:eastAsia="uk-UA"/>
        </w:rPr>
        <w:t xml:space="preserve">Н. Бібік, Л. Ващенко, </w:t>
      </w:r>
      <w:r w:rsidRPr="005652C5">
        <w:rPr>
          <w:rFonts w:eastAsia="Calibri"/>
          <w:sz w:val="28"/>
          <w:szCs w:val="28"/>
          <w:lang w:eastAsia="uk-UA"/>
        </w:rPr>
        <w:t>І. Зимня, О. Савченко</w:t>
      </w:r>
      <w:r w:rsidRPr="005652C5">
        <w:rPr>
          <w:sz w:val="28"/>
          <w:szCs w:val="28"/>
        </w:rPr>
        <w:t>)</w:t>
      </w:r>
      <w:r w:rsidRPr="005652C5">
        <w:rPr>
          <w:rFonts w:eastAsia="Calibri"/>
          <w:sz w:val="28"/>
          <w:szCs w:val="28"/>
          <w:lang w:eastAsia="uk-UA"/>
        </w:rPr>
        <w:t xml:space="preserve"> та </w:t>
      </w:r>
      <w:r w:rsidRPr="005652C5">
        <w:rPr>
          <w:sz w:val="28"/>
          <w:szCs w:val="28"/>
        </w:rPr>
        <w:t xml:space="preserve">діяльнісного (Л. Виготський, А. Леонтьєв, С. Рубінштейн) наукових </w:t>
      </w:r>
      <w:proofErr w:type="gramStart"/>
      <w:r w:rsidRPr="005652C5">
        <w:rPr>
          <w:sz w:val="28"/>
          <w:szCs w:val="28"/>
        </w:rPr>
        <w:t>п</w:t>
      </w:r>
      <w:proofErr w:type="gramEnd"/>
      <w:r w:rsidRPr="005652C5">
        <w:rPr>
          <w:sz w:val="28"/>
          <w:szCs w:val="28"/>
        </w:rPr>
        <w:t xml:space="preserve">ідходів; </w:t>
      </w:r>
      <w:proofErr w:type="gramStart"/>
      <w:r w:rsidRPr="005652C5">
        <w:rPr>
          <w:rFonts w:eastAsia="Calibri"/>
          <w:sz w:val="28"/>
          <w:szCs w:val="28"/>
          <w:lang w:eastAsia="uk-UA"/>
        </w:rPr>
        <w:t>пров</w:t>
      </w:r>
      <w:proofErr w:type="gramEnd"/>
      <w:r w:rsidRPr="005652C5">
        <w:rPr>
          <w:rFonts w:eastAsia="Calibri"/>
          <w:sz w:val="28"/>
          <w:szCs w:val="28"/>
          <w:lang w:eastAsia="uk-UA"/>
        </w:rPr>
        <w:t xml:space="preserve">ідні положення філософії, психології, медицини і педагогіки з питань збереження і зміцнення </w:t>
      </w:r>
      <w:r>
        <w:rPr>
          <w:rFonts w:eastAsia="Calibri"/>
          <w:sz w:val="28"/>
          <w:szCs w:val="28"/>
          <w:lang w:eastAsia="uk-UA"/>
        </w:rPr>
        <w:t>здоров’я</w:t>
      </w:r>
      <w:r w:rsidRPr="005652C5">
        <w:rPr>
          <w:rFonts w:eastAsia="Calibri"/>
          <w:sz w:val="28"/>
          <w:szCs w:val="28"/>
          <w:lang w:eastAsia="uk-UA"/>
        </w:rPr>
        <w:t xml:space="preserve"> дітей та формування культури </w:t>
      </w:r>
      <w:r>
        <w:rPr>
          <w:rFonts w:eastAsia="Calibri"/>
          <w:sz w:val="28"/>
          <w:szCs w:val="28"/>
          <w:lang w:eastAsia="uk-UA"/>
        </w:rPr>
        <w:t>здоров’я</w:t>
      </w:r>
      <w:r w:rsidRPr="005652C5">
        <w:rPr>
          <w:rFonts w:eastAsia="Calibri"/>
          <w:sz w:val="28"/>
          <w:szCs w:val="28"/>
          <w:lang w:eastAsia="uk-UA"/>
        </w:rPr>
        <w:t xml:space="preserve"> людини (М. Амосов, І. Брехман, Ю. Лисицин); положення про єдність мотивації і поведінки (І. Бех, Л. Божович, К. Роджерс), гуманізацію валеологічної освіти в процесі шкільного навчання (</w:t>
      </w:r>
      <w:r w:rsidRPr="005652C5">
        <w:rPr>
          <w:sz w:val="28"/>
          <w:szCs w:val="28"/>
        </w:rPr>
        <w:t>Г. Зайцев</w:t>
      </w:r>
      <w:proofErr w:type="gramStart"/>
      <w:r w:rsidRPr="005652C5">
        <w:rPr>
          <w:sz w:val="28"/>
          <w:szCs w:val="28"/>
        </w:rPr>
        <w:t>,</w:t>
      </w:r>
      <w:r w:rsidRPr="005652C5">
        <w:rPr>
          <w:rFonts w:eastAsia="Calibri"/>
          <w:sz w:val="28"/>
          <w:szCs w:val="28"/>
          <w:lang w:eastAsia="uk-UA"/>
        </w:rPr>
        <w:t>Л</w:t>
      </w:r>
      <w:proofErr w:type="gramEnd"/>
      <w:r w:rsidRPr="005652C5">
        <w:rPr>
          <w:rFonts w:eastAsia="Calibri"/>
          <w:sz w:val="28"/>
          <w:szCs w:val="28"/>
          <w:lang w:eastAsia="uk-UA"/>
        </w:rPr>
        <w:t xml:space="preserve">. Татарнікова, В. Петленко); виховуючого навчання (Ш. Амонашвілі, В. Сухомлинський, </w:t>
      </w:r>
      <w:r w:rsidRPr="005652C5">
        <w:rPr>
          <w:sz w:val="28"/>
          <w:szCs w:val="28"/>
        </w:rPr>
        <w:t>І. Якіманська</w:t>
      </w:r>
      <w:r w:rsidRPr="005652C5">
        <w:rPr>
          <w:rFonts w:eastAsia="Calibri"/>
          <w:sz w:val="28"/>
          <w:szCs w:val="28"/>
          <w:lang w:eastAsia="uk-UA"/>
        </w:rPr>
        <w:t xml:space="preserve">); упровадження оздоровчих технологій в освітній процес (О. Богінич, Н. Денисенко); </w:t>
      </w:r>
      <w:r w:rsidRPr="005652C5">
        <w:rPr>
          <w:sz w:val="28"/>
          <w:szCs w:val="28"/>
        </w:rPr>
        <w:t xml:space="preserve">цілісності педагогічного процесу як </w:t>
      </w:r>
      <w:proofErr w:type="gramStart"/>
      <w:r w:rsidRPr="005652C5">
        <w:rPr>
          <w:sz w:val="28"/>
          <w:szCs w:val="28"/>
        </w:rPr>
        <w:t>посл</w:t>
      </w:r>
      <w:proofErr w:type="gramEnd"/>
      <w:r w:rsidRPr="005652C5">
        <w:rPr>
          <w:sz w:val="28"/>
          <w:szCs w:val="28"/>
        </w:rPr>
        <w:t xml:space="preserve">ідовно взаємопов’язаних стадій та етапів (В. Ільїн, І. Лернер, Н. Сергєєв, М. Скаткін); </w:t>
      </w:r>
      <w:r w:rsidRPr="005652C5">
        <w:rPr>
          <w:rFonts w:eastAsia="Calibri"/>
          <w:sz w:val="28"/>
          <w:szCs w:val="28"/>
          <w:lang w:eastAsia="uk-UA"/>
        </w:rPr>
        <w:t xml:space="preserve">теоретичні засади взаємодії педагогів і батьків (Л. Боровцева, </w:t>
      </w:r>
      <w:r w:rsidRPr="005652C5">
        <w:rPr>
          <w:rFonts w:eastAsia="Calibri"/>
          <w:bCs/>
          <w:sz w:val="28"/>
          <w:szCs w:val="28"/>
        </w:rPr>
        <w:t>Н. Казакова,</w:t>
      </w:r>
      <w:r w:rsidRPr="005652C5">
        <w:rPr>
          <w:rFonts w:eastAsia="Calibri"/>
          <w:sz w:val="28"/>
          <w:szCs w:val="28"/>
          <w:lang w:eastAsia="uk-UA"/>
        </w:rPr>
        <w:t xml:space="preserve"> Т. Кравченко)</w:t>
      </w:r>
      <w:r w:rsidRPr="005652C5">
        <w:rPr>
          <w:sz w:val="28"/>
          <w:szCs w:val="28"/>
        </w:rPr>
        <w:t>.</w:t>
      </w:r>
    </w:p>
    <w:p w:rsidR="007247E4" w:rsidRPr="005652C5" w:rsidRDefault="007247E4" w:rsidP="007247E4">
      <w:pPr>
        <w:widowControl w:val="0"/>
        <w:spacing w:line="360" w:lineRule="auto"/>
        <w:ind w:firstLine="709"/>
        <w:jc w:val="both"/>
        <w:rPr>
          <w:rFonts w:eastAsia="Calibri"/>
          <w:i/>
          <w:sz w:val="28"/>
          <w:szCs w:val="28"/>
          <w:lang w:eastAsia="uk-UA"/>
        </w:rPr>
      </w:pPr>
      <w:proofErr w:type="gramStart"/>
      <w:r w:rsidRPr="005652C5">
        <w:rPr>
          <w:rFonts w:eastAsia="Calibri"/>
          <w:sz w:val="28"/>
          <w:szCs w:val="28"/>
          <w:lang w:eastAsia="uk-UA"/>
        </w:rPr>
        <w:t>Досл</w:t>
      </w:r>
      <w:proofErr w:type="gramEnd"/>
      <w:r w:rsidRPr="005652C5">
        <w:rPr>
          <w:rFonts w:eastAsia="Calibri"/>
          <w:sz w:val="28"/>
          <w:szCs w:val="28"/>
          <w:lang w:eastAsia="uk-UA"/>
        </w:rPr>
        <w:t>ідження здійснювалося на основі таких</w:t>
      </w:r>
      <w:r w:rsidRPr="00D23D0E">
        <w:rPr>
          <w:rFonts w:eastAsia="Calibri"/>
          <w:sz w:val="28"/>
          <w:szCs w:val="28"/>
          <w:lang w:eastAsia="uk-UA"/>
        </w:rPr>
        <w:t xml:space="preserve"> </w:t>
      </w:r>
      <w:r w:rsidRPr="005652C5">
        <w:rPr>
          <w:rFonts w:eastAsia="Calibri"/>
          <w:b/>
          <w:sz w:val="28"/>
          <w:szCs w:val="28"/>
          <w:lang w:eastAsia="uk-UA"/>
        </w:rPr>
        <w:t>методів</w:t>
      </w:r>
      <w:r w:rsidRPr="005652C5">
        <w:rPr>
          <w:rFonts w:eastAsia="Calibri"/>
          <w:sz w:val="28"/>
          <w:szCs w:val="28"/>
          <w:lang w:eastAsia="uk-UA"/>
        </w:rPr>
        <w:t>:</w:t>
      </w:r>
    </w:p>
    <w:p w:rsidR="007247E4" w:rsidRPr="005652C5" w:rsidRDefault="007247E4" w:rsidP="007247E4">
      <w:pPr>
        <w:widowControl w:val="0"/>
        <w:overflowPunct w:val="0"/>
        <w:autoSpaceDE w:val="0"/>
        <w:autoSpaceDN w:val="0"/>
        <w:adjustRightInd w:val="0"/>
        <w:spacing w:line="360" w:lineRule="auto"/>
        <w:ind w:firstLine="709"/>
        <w:jc w:val="both"/>
        <w:textAlignment w:val="baseline"/>
        <w:rPr>
          <w:rFonts w:eastAsia="Calibri"/>
          <w:sz w:val="28"/>
          <w:szCs w:val="28"/>
          <w:lang w:eastAsia="uk-UA"/>
        </w:rPr>
      </w:pPr>
      <w:r w:rsidRPr="005652C5">
        <w:rPr>
          <w:rFonts w:eastAsia="Calibri"/>
          <w:i/>
          <w:sz w:val="28"/>
          <w:szCs w:val="28"/>
          <w:lang w:eastAsia="uk-UA"/>
        </w:rPr>
        <w:t xml:space="preserve">теоретичні – </w:t>
      </w:r>
      <w:r w:rsidRPr="005652C5">
        <w:rPr>
          <w:rFonts w:eastAsia="Calibri"/>
          <w:sz w:val="28"/>
          <w:szCs w:val="28"/>
          <w:lang w:eastAsia="uk-UA"/>
        </w:rPr>
        <w:t xml:space="preserve">аналіз, порівняння, класифікація, узагальнення наукових положень філософської, </w:t>
      </w:r>
      <w:proofErr w:type="gramStart"/>
      <w:r w:rsidRPr="005652C5">
        <w:rPr>
          <w:rFonts w:eastAsia="Calibri"/>
          <w:sz w:val="28"/>
          <w:szCs w:val="28"/>
          <w:lang w:eastAsia="uk-UA"/>
        </w:rPr>
        <w:t>соц</w:t>
      </w:r>
      <w:proofErr w:type="gramEnd"/>
      <w:r w:rsidRPr="005652C5">
        <w:rPr>
          <w:rFonts w:eastAsia="Calibri"/>
          <w:sz w:val="28"/>
          <w:szCs w:val="28"/>
          <w:lang w:eastAsia="uk-UA"/>
        </w:rPr>
        <w:t xml:space="preserve">іологічної, медико-біологічної, культурологічної та психолого-педагогічної літератури для розроблення науково-категоріального апарату дослідження; вивчення нормативних і програмних документів для уточнення завдань, організаційно-педагогічних функцій навчальних закладів щодо формування культури </w:t>
      </w:r>
      <w:r>
        <w:rPr>
          <w:rFonts w:eastAsia="Calibri"/>
          <w:sz w:val="28"/>
          <w:szCs w:val="28"/>
          <w:lang w:eastAsia="uk-UA"/>
        </w:rPr>
        <w:t>здоров’я</w:t>
      </w:r>
      <w:r w:rsidRPr="005652C5">
        <w:rPr>
          <w:rFonts w:eastAsia="Calibri"/>
          <w:sz w:val="28"/>
          <w:szCs w:val="28"/>
          <w:lang w:eastAsia="uk-UA"/>
        </w:rPr>
        <w:t xml:space="preserve"> молодших школярі</w:t>
      </w:r>
      <w:proofErr w:type="gramStart"/>
      <w:r w:rsidRPr="005652C5">
        <w:rPr>
          <w:rFonts w:eastAsia="Calibri"/>
          <w:sz w:val="28"/>
          <w:szCs w:val="28"/>
          <w:lang w:eastAsia="uk-UA"/>
        </w:rPr>
        <w:t>в</w:t>
      </w:r>
      <w:proofErr w:type="gramEnd"/>
      <w:r w:rsidRPr="005652C5">
        <w:rPr>
          <w:rFonts w:eastAsia="Calibri"/>
          <w:sz w:val="28"/>
          <w:szCs w:val="28"/>
          <w:lang w:eastAsia="uk-UA"/>
        </w:rPr>
        <w:t xml:space="preserve"> у взаємодії сім’ї і школи; міждисциплінарний синтез, систематизація і узагальнення теоретичних та емпіричних даних, теоретичне моделювання, за допомогою яких визначено організаційно-педагогічні умови формування культури </w:t>
      </w:r>
      <w:r>
        <w:rPr>
          <w:rFonts w:eastAsia="Calibri"/>
          <w:sz w:val="28"/>
          <w:szCs w:val="28"/>
          <w:lang w:eastAsia="uk-UA"/>
        </w:rPr>
        <w:t>здоров’я</w:t>
      </w:r>
      <w:r w:rsidRPr="005652C5">
        <w:rPr>
          <w:rFonts w:eastAsia="Calibri"/>
          <w:sz w:val="28"/>
          <w:szCs w:val="28"/>
          <w:lang w:eastAsia="uk-UA"/>
        </w:rPr>
        <w:t xml:space="preserve"> молодших школярі</w:t>
      </w:r>
      <w:proofErr w:type="gramStart"/>
      <w:r w:rsidRPr="005652C5">
        <w:rPr>
          <w:rFonts w:eastAsia="Calibri"/>
          <w:sz w:val="28"/>
          <w:szCs w:val="28"/>
          <w:lang w:eastAsia="uk-UA"/>
        </w:rPr>
        <w:t>в</w:t>
      </w:r>
      <w:proofErr w:type="gramEnd"/>
      <w:r w:rsidRPr="005652C5">
        <w:rPr>
          <w:rFonts w:eastAsia="Calibri"/>
          <w:sz w:val="28"/>
          <w:szCs w:val="28"/>
          <w:lang w:eastAsia="uk-UA"/>
        </w:rPr>
        <w:t xml:space="preserve"> у взає</w:t>
      </w:r>
      <w:proofErr w:type="gramStart"/>
      <w:r w:rsidRPr="005652C5">
        <w:rPr>
          <w:rFonts w:eastAsia="Calibri"/>
          <w:sz w:val="28"/>
          <w:szCs w:val="28"/>
          <w:lang w:eastAsia="uk-UA"/>
        </w:rPr>
        <w:t>мод</w:t>
      </w:r>
      <w:proofErr w:type="gramEnd"/>
      <w:r w:rsidRPr="005652C5">
        <w:rPr>
          <w:rFonts w:eastAsia="Calibri"/>
          <w:sz w:val="28"/>
          <w:szCs w:val="28"/>
          <w:lang w:eastAsia="uk-UA"/>
        </w:rPr>
        <w:t>ії сім’ї та школи й розроблено модель цього процесу;</w:t>
      </w:r>
    </w:p>
    <w:p w:rsidR="007247E4" w:rsidRPr="005652C5" w:rsidRDefault="007247E4" w:rsidP="007247E4">
      <w:pPr>
        <w:widowControl w:val="0"/>
        <w:overflowPunct w:val="0"/>
        <w:autoSpaceDE w:val="0"/>
        <w:autoSpaceDN w:val="0"/>
        <w:adjustRightInd w:val="0"/>
        <w:spacing w:line="360" w:lineRule="auto"/>
        <w:ind w:firstLine="709"/>
        <w:jc w:val="both"/>
        <w:textAlignment w:val="baseline"/>
        <w:rPr>
          <w:rFonts w:eastAsia="Calibri"/>
          <w:sz w:val="28"/>
          <w:szCs w:val="28"/>
          <w:lang w:eastAsia="uk-UA"/>
        </w:rPr>
      </w:pPr>
      <w:r w:rsidRPr="005652C5">
        <w:rPr>
          <w:rFonts w:eastAsia="Calibri"/>
          <w:i/>
          <w:sz w:val="28"/>
          <w:szCs w:val="28"/>
          <w:lang w:eastAsia="uk-UA"/>
        </w:rPr>
        <w:lastRenderedPageBreak/>
        <w:t>емпіричні –</w:t>
      </w:r>
      <w:r w:rsidRPr="005652C5">
        <w:rPr>
          <w:rFonts w:eastAsia="Calibri"/>
          <w:sz w:val="28"/>
          <w:szCs w:val="28"/>
          <w:lang w:eastAsia="uk-UA"/>
        </w:rPr>
        <w:t xml:space="preserve"> діагностичні методи (бесіда, анкетування, ранжування, вирішення проблемних ситуацій), обсерваційні (включене та опосередковане спостереження); педагогічний експеримент (констатувальний, формувальний і контрольний етапи), за допомогою яких було визначено </w:t>
      </w:r>
      <w:proofErr w:type="gramStart"/>
      <w:r w:rsidRPr="005652C5">
        <w:rPr>
          <w:rFonts w:eastAsia="Calibri"/>
          <w:sz w:val="28"/>
          <w:szCs w:val="28"/>
          <w:lang w:eastAsia="uk-UA"/>
        </w:rPr>
        <w:t>р</w:t>
      </w:r>
      <w:proofErr w:type="gramEnd"/>
      <w:r w:rsidRPr="005652C5">
        <w:rPr>
          <w:rFonts w:eastAsia="Calibri"/>
          <w:sz w:val="28"/>
          <w:szCs w:val="28"/>
          <w:lang w:eastAsia="uk-UA"/>
        </w:rPr>
        <w:t xml:space="preserve">івні сформованості культури </w:t>
      </w:r>
      <w:r>
        <w:rPr>
          <w:rFonts w:eastAsia="Calibri"/>
          <w:sz w:val="28"/>
          <w:szCs w:val="28"/>
          <w:lang w:eastAsia="uk-UA"/>
        </w:rPr>
        <w:t>здоров’я</w:t>
      </w:r>
      <w:r w:rsidRPr="005652C5">
        <w:rPr>
          <w:rFonts w:eastAsia="Calibri"/>
          <w:sz w:val="28"/>
          <w:szCs w:val="28"/>
          <w:lang w:eastAsia="uk-UA"/>
        </w:rPr>
        <w:t xml:space="preserve"> молодших школярів;</w:t>
      </w:r>
    </w:p>
    <w:p w:rsidR="007247E4" w:rsidRPr="005652C5" w:rsidRDefault="007247E4" w:rsidP="007247E4">
      <w:pPr>
        <w:widowControl w:val="0"/>
        <w:overflowPunct w:val="0"/>
        <w:autoSpaceDE w:val="0"/>
        <w:autoSpaceDN w:val="0"/>
        <w:adjustRightInd w:val="0"/>
        <w:spacing w:line="360" w:lineRule="auto"/>
        <w:ind w:firstLine="709"/>
        <w:jc w:val="both"/>
        <w:textAlignment w:val="baseline"/>
        <w:rPr>
          <w:rFonts w:eastAsia="Calibri"/>
          <w:sz w:val="28"/>
          <w:szCs w:val="28"/>
          <w:lang w:eastAsia="uk-UA"/>
        </w:rPr>
      </w:pPr>
      <w:r w:rsidRPr="005652C5">
        <w:rPr>
          <w:rFonts w:eastAsia="Calibri"/>
          <w:i/>
          <w:sz w:val="28"/>
          <w:szCs w:val="28"/>
          <w:lang w:eastAsia="uk-UA"/>
        </w:rPr>
        <w:t>статистичні –</w:t>
      </w:r>
      <w:r w:rsidRPr="005652C5">
        <w:rPr>
          <w:rFonts w:eastAsia="Calibri"/>
          <w:sz w:val="28"/>
          <w:szCs w:val="28"/>
          <w:lang w:eastAsia="uk-UA"/>
        </w:rPr>
        <w:t xml:space="preserve"> методи кваліметричної, математичної, порівняльної обробки для перевірки ефективності педагогічних умов формування культури </w:t>
      </w:r>
      <w:r>
        <w:rPr>
          <w:rFonts w:eastAsia="Calibri"/>
          <w:sz w:val="28"/>
          <w:szCs w:val="28"/>
          <w:lang w:eastAsia="uk-UA"/>
        </w:rPr>
        <w:t>здоров’я</w:t>
      </w:r>
      <w:r w:rsidRPr="005652C5">
        <w:rPr>
          <w:rFonts w:eastAsia="Calibri"/>
          <w:sz w:val="28"/>
          <w:szCs w:val="28"/>
          <w:lang w:eastAsia="uk-UA"/>
        </w:rPr>
        <w:t xml:space="preserve"> молодших школярі</w:t>
      </w:r>
      <w:proofErr w:type="gramStart"/>
      <w:r w:rsidRPr="005652C5">
        <w:rPr>
          <w:rFonts w:eastAsia="Calibri"/>
          <w:sz w:val="28"/>
          <w:szCs w:val="28"/>
          <w:lang w:eastAsia="uk-UA"/>
        </w:rPr>
        <w:t>в</w:t>
      </w:r>
      <w:proofErr w:type="gramEnd"/>
      <w:r w:rsidRPr="005652C5">
        <w:rPr>
          <w:rFonts w:eastAsia="Calibri"/>
          <w:sz w:val="28"/>
          <w:szCs w:val="28"/>
          <w:lang w:eastAsia="uk-UA"/>
        </w:rPr>
        <w:t xml:space="preserve"> у взаємодії сім’ї та школи.</w:t>
      </w:r>
    </w:p>
    <w:p w:rsidR="007247E4" w:rsidRPr="005652C5" w:rsidRDefault="007247E4" w:rsidP="007247E4">
      <w:pPr>
        <w:widowControl w:val="0"/>
        <w:spacing w:line="360" w:lineRule="auto"/>
        <w:ind w:firstLine="709"/>
        <w:jc w:val="both"/>
        <w:rPr>
          <w:rFonts w:eastAsia="Calibri"/>
          <w:sz w:val="28"/>
          <w:szCs w:val="28"/>
          <w:lang w:eastAsia="uk-UA"/>
        </w:rPr>
      </w:pPr>
      <w:r w:rsidRPr="005652C5">
        <w:rPr>
          <w:rFonts w:eastAsia="Calibri"/>
          <w:b/>
          <w:sz w:val="28"/>
          <w:szCs w:val="28"/>
          <w:lang w:eastAsia="uk-UA"/>
        </w:rPr>
        <w:t>Наукова новизна одержаних результаті</w:t>
      </w:r>
      <w:proofErr w:type="gramStart"/>
      <w:r w:rsidRPr="005652C5">
        <w:rPr>
          <w:rFonts w:eastAsia="Calibri"/>
          <w:b/>
          <w:sz w:val="28"/>
          <w:szCs w:val="28"/>
          <w:lang w:eastAsia="uk-UA"/>
        </w:rPr>
        <w:t>в</w:t>
      </w:r>
      <w:proofErr w:type="gramEnd"/>
      <w:r w:rsidRPr="005652C5">
        <w:rPr>
          <w:rFonts w:eastAsia="Calibri"/>
          <w:b/>
          <w:sz w:val="28"/>
          <w:szCs w:val="28"/>
          <w:lang w:eastAsia="uk-UA"/>
        </w:rPr>
        <w:t>:</w:t>
      </w:r>
    </w:p>
    <w:p w:rsidR="007247E4" w:rsidRPr="005652C5" w:rsidRDefault="007247E4" w:rsidP="007247E4">
      <w:pPr>
        <w:widowControl w:val="0"/>
        <w:spacing w:line="360" w:lineRule="auto"/>
        <w:ind w:firstLine="709"/>
        <w:jc w:val="both"/>
        <w:rPr>
          <w:rFonts w:eastAsia="Calibri"/>
          <w:spacing w:val="-2"/>
          <w:sz w:val="28"/>
          <w:szCs w:val="28"/>
          <w:lang w:eastAsia="uk-UA"/>
        </w:rPr>
      </w:pPr>
      <w:r w:rsidRPr="005652C5">
        <w:rPr>
          <w:rFonts w:eastAsia="Calibri"/>
          <w:i/>
          <w:spacing w:val="-2"/>
          <w:sz w:val="28"/>
          <w:szCs w:val="28"/>
          <w:lang w:eastAsia="uk-UA"/>
        </w:rPr>
        <w:t>уперше</w:t>
      </w:r>
      <w:r w:rsidRPr="005652C5">
        <w:rPr>
          <w:rFonts w:eastAsia="Calibri"/>
          <w:spacing w:val="-2"/>
          <w:sz w:val="28"/>
          <w:szCs w:val="28"/>
          <w:lang w:eastAsia="uk-UA"/>
        </w:rPr>
        <w:t xml:space="preserve"> визначено й теоретично обґрунтовано організаційно-педагогічні умови, які забезпечують формування культури </w:t>
      </w:r>
      <w:r>
        <w:rPr>
          <w:rFonts w:eastAsia="Calibri"/>
          <w:spacing w:val="-2"/>
          <w:sz w:val="28"/>
          <w:szCs w:val="28"/>
          <w:lang w:eastAsia="uk-UA"/>
        </w:rPr>
        <w:t>здоров’я</w:t>
      </w:r>
      <w:r w:rsidRPr="005652C5">
        <w:rPr>
          <w:rFonts w:eastAsia="Calibri"/>
          <w:spacing w:val="-2"/>
          <w:sz w:val="28"/>
          <w:szCs w:val="28"/>
          <w:lang w:eastAsia="uk-UA"/>
        </w:rPr>
        <w:t xml:space="preserve"> молодших школярів у взаємодії сім’ї та школи (створення у сім’ї та школі </w:t>
      </w:r>
      <w:r>
        <w:rPr>
          <w:rFonts w:eastAsia="Calibri"/>
          <w:spacing w:val="-2"/>
          <w:sz w:val="28"/>
          <w:szCs w:val="28"/>
          <w:lang w:eastAsia="uk-UA"/>
        </w:rPr>
        <w:t>здоров’я</w:t>
      </w:r>
      <w:r w:rsidRPr="005652C5">
        <w:rPr>
          <w:rFonts w:eastAsia="Calibri"/>
          <w:spacing w:val="-2"/>
          <w:sz w:val="28"/>
          <w:szCs w:val="28"/>
          <w:lang w:eastAsia="uk-UA"/>
        </w:rPr>
        <w:t xml:space="preserve">збережувального середовища, спрямованого на формування культури </w:t>
      </w:r>
      <w:r>
        <w:rPr>
          <w:rFonts w:eastAsia="Calibri"/>
          <w:spacing w:val="-2"/>
          <w:sz w:val="28"/>
          <w:szCs w:val="28"/>
          <w:lang w:eastAsia="uk-UA"/>
        </w:rPr>
        <w:t>здоров’я</w:t>
      </w:r>
      <w:r w:rsidRPr="005652C5">
        <w:rPr>
          <w:rFonts w:eastAsia="Calibri"/>
          <w:spacing w:val="-2"/>
          <w:sz w:val="28"/>
          <w:szCs w:val="28"/>
          <w:lang w:eastAsia="uk-UA"/>
        </w:rPr>
        <w:t xml:space="preserve"> молодшого школяра; </w:t>
      </w:r>
      <w:proofErr w:type="gramStart"/>
      <w:r w:rsidRPr="005652C5">
        <w:rPr>
          <w:rFonts w:eastAsia="Calibri"/>
          <w:spacing w:val="-2"/>
          <w:sz w:val="28"/>
          <w:szCs w:val="28"/>
          <w:lang w:eastAsia="uk-UA"/>
        </w:rPr>
        <w:t>п</w:t>
      </w:r>
      <w:proofErr w:type="gramEnd"/>
      <w:r w:rsidRPr="005652C5">
        <w:rPr>
          <w:rFonts w:eastAsia="Calibri"/>
          <w:spacing w:val="-2"/>
          <w:sz w:val="28"/>
          <w:szCs w:val="28"/>
          <w:lang w:eastAsia="uk-UA"/>
        </w:rPr>
        <w:t xml:space="preserve">ідвищення </w:t>
      </w:r>
      <w:r>
        <w:rPr>
          <w:rFonts w:eastAsia="Calibri"/>
          <w:spacing w:val="-2"/>
          <w:sz w:val="28"/>
          <w:szCs w:val="28"/>
          <w:lang w:eastAsia="uk-UA"/>
        </w:rPr>
        <w:t>здоров’я</w:t>
      </w:r>
      <w:r w:rsidRPr="005652C5">
        <w:rPr>
          <w:rFonts w:eastAsia="Calibri"/>
          <w:spacing w:val="-2"/>
          <w:sz w:val="28"/>
          <w:szCs w:val="28"/>
          <w:lang w:eastAsia="uk-UA"/>
        </w:rPr>
        <w:t>збережувальної компетентності вчителів початкових класів; удосконалення форм і методів взаємодії педагогів і батькі</w:t>
      </w:r>
      <w:proofErr w:type="gramStart"/>
      <w:r w:rsidRPr="005652C5">
        <w:rPr>
          <w:rFonts w:eastAsia="Calibri"/>
          <w:spacing w:val="-2"/>
          <w:sz w:val="28"/>
          <w:szCs w:val="28"/>
          <w:lang w:eastAsia="uk-UA"/>
        </w:rPr>
        <w:t>в</w:t>
      </w:r>
      <w:proofErr w:type="gramEnd"/>
      <w:r w:rsidRPr="005652C5">
        <w:rPr>
          <w:rFonts w:eastAsia="Calibri"/>
          <w:spacing w:val="-2"/>
          <w:sz w:val="28"/>
          <w:szCs w:val="28"/>
          <w:lang w:eastAsia="uk-UA"/>
        </w:rPr>
        <w:t xml:space="preserve"> у процесі формування культури </w:t>
      </w:r>
      <w:proofErr w:type="gramStart"/>
      <w:r>
        <w:rPr>
          <w:rFonts w:eastAsia="Calibri"/>
          <w:spacing w:val="-2"/>
          <w:sz w:val="28"/>
          <w:szCs w:val="28"/>
          <w:lang w:eastAsia="uk-UA"/>
        </w:rPr>
        <w:t>здоров</w:t>
      </w:r>
      <w:proofErr w:type="gramEnd"/>
      <w:r>
        <w:rPr>
          <w:rFonts w:eastAsia="Calibri"/>
          <w:spacing w:val="-2"/>
          <w:sz w:val="28"/>
          <w:szCs w:val="28"/>
          <w:lang w:eastAsia="uk-UA"/>
        </w:rPr>
        <w:t>’я</w:t>
      </w:r>
      <w:r w:rsidRPr="005652C5">
        <w:rPr>
          <w:rFonts w:eastAsia="Calibri"/>
          <w:spacing w:val="-2"/>
          <w:sz w:val="28"/>
          <w:szCs w:val="28"/>
          <w:lang w:eastAsia="uk-UA"/>
        </w:rPr>
        <w:t xml:space="preserve"> молодших школярів); модель формування культури </w:t>
      </w:r>
      <w:r>
        <w:rPr>
          <w:rFonts w:eastAsia="Calibri"/>
          <w:spacing w:val="-2"/>
          <w:sz w:val="28"/>
          <w:szCs w:val="28"/>
          <w:lang w:eastAsia="uk-UA"/>
        </w:rPr>
        <w:t>здоров’я</w:t>
      </w:r>
      <w:r w:rsidRPr="005652C5">
        <w:rPr>
          <w:rFonts w:eastAsia="Calibri"/>
          <w:spacing w:val="-2"/>
          <w:sz w:val="28"/>
          <w:szCs w:val="28"/>
          <w:lang w:eastAsia="uk-UA"/>
        </w:rPr>
        <w:t xml:space="preserve"> молодших школярів у взаємодії сім’ї та школи (цільовий, концептуальний, понятійно-критеріальний, змістово-методичний, оцінювально-результативний блоки і блок педагогічних умов); критерії (знання про </w:t>
      </w:r>
      <w:r>
        <w:rPr>
          <w:rFonts w:eastAsia="Calibri"/>
          <w:spacing w:val="-2"/>
          <w:sz w:val="28"/>
          <w:szCs w:val="28"/>
          <w:lang w:eastAsia="uk-UA"/>
        </w:rPr>
        <w:t>здоров’я</w:t>
      </w:r>
      <w:r w:rsidRPr="005652C5">
        <w:rPr>
          <w:rFonts w:eastAsia="Calibri"/>
          <w:spacing w:val="-2"/>
          <w:sz w:val="28"/>
          <w:szCs w:val="28"/>
          <w:lang w:eastAsia="uk-UA"/>
        </w:rPr>
        <w:t xml:space="preserve">, ціннісні орієнтації та ставлення до </w:t>
      </w:r>
      <w:r>
        <w:rPr>
          <w:rFonts w:eastAsia="Calibri"/>
          <w:spacing w:val="-2"/>
          <w:sz w:val="28"/>
          <w:szCs w:val="28"/>
          <w:lang w:eastAsia="uk-UA"/>
        </w:rPr>
        <w:t>здоров’я</w:t>
      </w:r>
      <w:r w:rsidRPr="005652C5">
        <w:rPr>
          <w:rFonts w:eastAsia="Calibri"/>
          <w:spacing w:val="-2"/>
          <w:sz w:val="28"/>
          <w:szCs w:val="28"/>
          <w:lang w:eastAsia="uk-UA"/>
        </w:rPr>
        <w:t xml:space="preserve">, </w:t>
      </w:r>
      <w:r>
        <w:rPr>
          <w:spacing w:val="-2"/>
          <w:sz w:val="28"/>
          <w:szCs w:val="28"/>
        </w:rPr>
        <w:t>здоров’я</w:t>
      </w:r>
      <w:r w:rsidRPr="005652C5">
        <w:rPr>
          <w:spacing w:val="-2"/>
          <w:sz w:val="28"/>
          <w:szCs w:val="28"/>
        </w:rPr>
        <w:t xml:space="preserve">збережувальна </w:t>
      </w:r>
      <w:r w:rsidRPr="005652C5">
        <w:rPr>
          <w:rFonts w:eastAsia="Calibri"/>
          <w:spacing w:val="-2"/>
          <w:sz w:val="28"/>
          <w:szCs w:val="28"/>
          <w:lang w:eastAsia="uk-UA"/>
        </w:rPr>
        <w:t xml:space="preserve">поведінка), відповідні показники та </w:t>
      </w:r>
      <w:proofErr w:type="gramStart"/>
      <w:r w:rsidRPr="005652C5">
        <w:rPr>
          <w:rFonts w:eastAsia="Calibri"/>
          <w:spacing w:val="-2"/>
          <w:sz w:val="28"/>
          <w:szCs w:val="28"/>
          <w:lang w:eastAsia="uk-UA"/>
        </w:rPr>
        <w:t>р</w:t>
      </w:r>
      <w:proofErr w:type="gramEnd"/>
      <w:r w:rsidRPr="005652C5">
        <w:rPr>
          <w:rFonts w:eastAsia="Calibri"/>
          <w:spacing w:val="-2"/>
          <w:sz w:val="28"/>
          <w:szCs w:val="28"/>
          <w:lang w:eastAsia="uk-UA"/>
        </w:rPr>
        <w:t xml:space="preserve">івні (високий, достатній, середній, низький) сформованості культури </w:t>
      </w:r>
      <w:r>
        <w:rPr>
          <w:rFonts w:eastAsia="Calibri"/>
          <w:spacing w:val="-2"/>
          <w:sz w:val="28"/>
          <w:szCs w:val="28"/>
          <w:lang w:eastAsia="uk-UA"/>
        </w:rPr>
        <w:t>здоров’я</w:t>
      </w:r>
      <w:r w:rsidRPr="005652C5">
        <w:rPr>
          <w:rFonts w:eastAsia="Calibri"/>
          <w:spacing w:val="-2"/>
          <w:sz w:val="28"/>
          <w:szCs w:val="28"/>
          <w:lang w:eastAsia="uk-UA"/>
        </w:rPr>
        <w:t xml:space="preserve"> молодших школярів;</w:t>
      </w:r>
    </w:p>
    <w:p w:rsidR="007247E4" w:rsidRPr="005652C5" w:rsidRDefault="007247E4" w:rsidP="007247E4">
      <w:pPr>
        <w:widowControl w:val="0"/>
        <w:spacing w:line="360" w:lineRule="auto"/>
        <w:ind w:firstLine="709"/>
        <w:jc w:val="both"/>
        <w:rPr>
          <w:sz w:val="28"/>
          <w:szCs w:val="28"/>
        </w:rPr>
      </w:pPr>
      <w:proofErr w:type="gramStart"/>
      <w:r w:rsidRPr="005652C5">
        <w:rPr>
          <w:rFonts w:eastAsia="Calibri"/>
          <w:i/>
          <w:sz w:val="28"/>
          <w:szCs w:val="28"/>
          <w:lang w:eastAsia="uk-UA"/>
        </w:rPr>
        <w:t xml:space="preserve">уточнено </w:t>
      </w:r>
      <w:r w:rsidRPr="005652C5">
        <w:rPr>
          <w:rFonts w:eastAsia="Calibri"/>
          <w:sz w:val="28"/>
          <w:szCs w:val="28"/>
          <w:lang w:eastAsia="uk-UA"/>
        </w:rPr>
        <w:t>сутність</w:t>
      </w:r>
      <w:r w:rsidRPr="00D23D0E">
        <w:rPr>
          <w:rFonts w:eastAsia="Calibri"/>
          <w:sz w:val="28"/>
          <w:szCs w:val="28"/>
          <w:lang w:eastAsia="uk-UA"/>
        </w:rPr>
        <w:t xml:space="preserve"> </w:t>
      </w:r>
      <w:r w:rsidRPr="005652C5">
        <w:rPr>
          <w:rFonts w:eastAsia="Calibri"/>
          <w:sz w:val="28"/>
          <w:szCs w:val="28"/>
          <w:lang w:eastAsia="uk-UA"/>
        </w:rPr>
        <w:t xml:space="preserve">поняття “культура </w:t>
      </w:r>
      <w:r>
        <w:rPr>
          <w:rFonts w:eastAsia="Calibri"/>
          <w:sz w:val="28"/>
          <w:szCs w:val="28"/>
          <w:lang w:eastAsia="uk-UA"/>
        </w:rPr>
        <w:t>здоров’я</w:t>
      </w:r>
      <w:r w:rsidRPr="005652C5">
        <w:rPr>
          <w:rFonts w:eastAsia="Calibri"/>
          <w:sz w:val="28"/>
          <w:szCs w:val="28"/>
          <w:lang w:eastAsia="uk-UA"/>
        </w:rPr>
        <w:t xml:space="preserve"> молодшого школяра” (як </w:t>
      </w:r>
      <w:r w:rsidRPr="005652C5">
        <w:rPr>
          <w:sz w:val="28"/>
          <w:szCs w:val="28"/>
        </w:rPr>
        <w:t xml:space="preserve">складник базової культури особистості дитини, що ґрунтується на початкових знаннях про </w:t>
      </w:r>
      <w:r>
        <w:rPr>
          <w:sz w:val="28"/>
          <w:szCs w:val="28"/>
        </w:rPr>
        <w:t>здоров’я</w:t>
      </w:r>
      <w:r w:rsidRPr="005652C5">
        <w:rPr>
          <w:sz w:val="28"/>
          <w:szCs w:val="28"/>
        </w:rPr>
        <w:t xml:space="preserve"> людини та його чинники, ціннісному ставленні до власного </w:t>
      </w:r>
      <w:r>
        <w:rPr>
          <w:sz w:val="28"/>
          <w:szCs w:val="28"/>
        </w:rPr>
        <w:t>здоров’я</w:t>
      </w:r>
      <w:r w:rsidRPr="005652C5">
        <w:rPr>
          <w:sz w:val="28"/>
          <w:szCs w:val="28"/>
        </w:rPr>
        <w:t xml:space="preserve"> та усвідомленні його потенціалу й орієнтований на самостійне дотримання молодшим школярем нормативної моделі культури </w:t>
      </w:r>
      <w:r>
        <w:rPr>
          <w:sz w:val="28"/>
          <w:szCs w:val="28"/>
        </w:rPr>
        <w:t>здоров’я</w:t>
      </w:r>
      <w:r w:rsidRPr="005652C5">
        <w:rPr>
          <w:sz w:val="28"/>
          <w:szCs w:val="28"/>
        </w:rPr>
        <w:t>);</w:t>
      </w:r>
      <w:proofErr w:type="gramEnd"/>
      <w:r w:rsidRPr="005652C5">
        <w:rPr>
          <w:sz w:val="28"/>
          <w:szCs w:val="28"/>
        </w:rPr>
        <w:t xml:space="preserve"> змі</w:t>
      </w:r>
      <w:proofErr w:type="gramStart"/>
      <w:r w:rsidRPr="005652C5">
        <w:rPr>
          <w:sz w:val="28"/>
          <w:szCs w:val="28"/>
        </w:rPr>
        <w:t>ст</w:t>
      </w:r>
      <w:proofErr w:type="gramEnd"/>
      <w:r w:rsidRPr="005652C5">
        <w:rPr>
          <w:sz w:val="28"/>
          <w:szCs w:val="28"/>
        </w:rPr>
        <w:t xml:space="preserve"> процесу формування культури </w:t>
      </w:r>
      <w:r>
        <w:rPr>
          <w:sz w:val="28"/>
          <w:szCs w:val="28"/>
        </w:rPr>
        <w:t>здоров’я</w:t>
      </w:r>
      <w:r w:rsidRPr="005652C5">
        <w:rPr>
          <w:sz w:val="28"/>
          <w:szCs w:val="28"/>
        </w:rPr>
        <w:t xml:space="preserve"> молодших школярів у взаємодії сім’ї та школи як цілеспрямованого педагогічного впливу педагогів і батьків, що сприяє формуванню ціннісного ставлення молодших школярів до власного </w:t>
      </w:r>
      <w:r>
        <w:rPr>
          <w:sz w:val="28"/>
          <w:szCs w:val="28"/>
        </w:rPr>
        <w:t>здоров’я</w:t>
      </w:r>
      <w:r w:rsidRPr="005652C5">
        <w:rPr>
          <w:sz w:val="28"/>
          <w:szCs w:val="28"/>
        </w:rPr>
        <w:t>, виробленню вмінь і навичок здорового способу життя;</w:t>
      </w:r>
    </w:p>
    <w:p w:rsidR="007247E4" w:rsidRPr="005652C5" w:rsidRDefault="007247E4" w:rsidP="007247E4">
      <w:pPr>
        <w:widowControl w:val="0"/>
        <w:spacing w:line="360" w:lineRule="auto"/>
        <w:ind w:firstLine="709"/>
        <w:jc w:val="both"/>
        <w:rPr>
          <w:rFonts w:eastAsia="Calibri"/>
          <w:sz w:val="28"/>
          <w:szCs w:val="28"/>
          <w:lang w:eastAsia="uk-UA"/>
        </w:rPr>
      </w:pPr>
      <w:r w:rsidRPr="005652C5">
        <w:rPr>
          <w:rFonts w:eastAsia="Calibri"/>
          <w:i/>
          <w:sz w:val="28"/>
          <w:szCs w:val="28"/>
          <w:lang w:eastAsia="uk-UA"/>
        </w:rPr>
        <w:lastRenderedPageBreak/>
        <w:t>подальшого розвитку</w:t>
      </w:r>
      <w:r w:rsidRPr="005652C5">
        <w:rPr>
          <w:rFonts w:eastAsia="Calibri"/>
          <w:sz w:val="28"/>
          <w:szCs w:val="28"/>
          <w:lang w:eastAsia="uk-UA"/>
        </w:rPr>
        <w:t xml:space="preserve"> набули положення про форми й методи </w:t>
      </w:r>
      <w:proofErr w:type="gramStart"/>
      <w:r w:rsidRPr="005652C5">
        <w:rPr>
          <w:rFonts w:eastAsia="Calibri"/>
          <w:sz w:val="28"/>
          <w:szCs w:val="28"/>
          <w:lang w:eastAsia="uk-UA"/>
        </w:rPr>
        <w:t>п</w:t>
      </w:r>
      <w:proofErr w:type="gramEnd"/>
      <w:r w:rsidRPr="005652C5">
        <w:rPr>
          <w:rFonts w:eastAsia="Calibri"/>
          <w:sz w:val="28"/>
          <w:szCs w:val="28"/>
          <w:lang w:eastAsia="uk-UA"/>
        </w:rPr>
        <w:t xml:space="preserve">ідвищення </w:t>
      </w:r>
      <w:r>
        <w:rPr>
          <w:rFonts w:eastAsia="Calibri"/>
          <w:sz w:val="28"/>
          <w:szCs w:val="28"/>
          <w:lang w:eastAsia="uk-UA"/>
        </w:rPr>
        <w:t>здоров’я</w:t>
      </w:r>
      <w:r w:rsidRPr="005652C5">
        <w:rPr>
          <w:rFonts w:eastAsia="Calibri"/>
          <w:sz w:val="28"/>
          <w:szCs w:val="28"/>
          <w:lang w:eastAsia="uk-UA"/>
        </w:rPr>
        <w:t xml:space="preserve">збережувальної компетентності вчителів початкових класів і батьків та покращення їхньої взаємодії у процесі формування культури </w:t>
      </w:r>
      <w:r>
        <w:rPr>
          <w:rFonts w:eastAsia="Calibri"/>
          <w:sz w:val="28"/>
          <w:szCs w:val="28"/>
          <w:lang w:eastAsia="uk-UA"/>
        </w:rPr>
        <w:t>здоров’я</w:t>
      </w:r>
      <w:r w:rsidRPr="005652C5">
        <w:rPr>
          <w:rFonts w:eastAsia="Calibri"/>
          <w:sz w:val="28"/>
          <w:szCs w:val="28"/>
          <w:lang w:eastAsia="uk-UA"/>
        </w:rPr>
        <w:t xml:space="preserve"> молодших школярів.</w:t>
      </w:r>
    </w:p>
    <w:p w:rsidR="007247E4" w:rsidRPr="005652C5" w:rsidRDefault="007247E4" w:rsidP="007247E4">
      <w:pPr>
        <w:widowControl w:val="0"/>
        <w:spacing w:line="360" w:lineRule="auto"/>
        <w:ind w:firstLine="709"/>
        <w:jc w:val="both"/>
        <w:rPr>
          <w:rFonts w:eastAsia="Calibri"/>
          <w:sz w:val="28"/>
          <w:szCs w:val="28"/>
          <w:lang w:eastAsia="uk-UA"/>
        </w:rPr>
      </w:pPr>
      <w:r w:rsidRPr="005652C5">
        <w:rPr>
          <w:rFonts w:eastAsia="Calibri"/>
          <w:b/>
          <w:sz w:val="28"/>
          <w:szCs w:val="28"/>
          <w:lang w:eastAsia="uk-UA"/>
        </w:rPr>
        <w:t>Практичне значення одержаних результатів</w:t>
      </w:r>
      <w:r w:rsidRPr="005652C5">
        <w:rPr>
          <w:rFonts w:eastAsia="Calibri"/>
          <w:sz w:val="28"/>
          <w:szCs w:val="28"/>
          <w:lang w:eastAsia="uk-UA"/>
        </w:rPr>
        <w:t xml:space="preserve"> полягає в розробленні </w:t>
      </w:r>
      <w:r w:rsidRPr="00D23D0E">
        <w:rPr>
          <w:rFonts w:eastAsia="Calibri"/>
          <w:sz w:val="28"/>
          <w:szCs w:val="28"/>
          <w:lang w:eastAsia="uk-UA"/>
        </w:rPr>
        <w:t>та</w:t>
      </w:r>
      <w:r w:rsidRPr="005652C5">
        <w:rPr>
          <w:rFonts w:eastAsia="Calibri"/>
          <w:sz w:val="28"/>
          <w:szCs w:val="28"/>
          <w:lang w:eastAsia="uk-UA"/>
        </w:rPr>
        <w:t xml:space="preserve"> у</w:t>
      </w:r>
      <w:r w:rsidRPr="005652C5">
        <w:rPr>
          <w:rFonts w:eastAsia="Calibri"/>
          <w:i/>
          <w:sz w:val="28"/>
          <w:szCs w:val="28"/>
          <w:lang w:eastAsia="uk-UA"/>
        </w:rPr>
        <w:t>провадженні</w:t>
      </w:r>
      <w:r w:rsidRPr="005652C5">
        <w:rPr>
          <w:rFonts w:eastAsia="Calibri"/>
          <w:sz w:val="28"/>
          <w:szCs w:val="28"/>
          <w:lang w:eastAsia="uk-UA"/>
        </w:rPr>
        <w:t xml:space="preserve"> в практику роботи загальноосвітніх шкіл: </w:t>
      </w:r>
      <w:r w:rsidRPr="005652C5">
        <w:rPr>
          <w:rFonts w:eastAsia="Calibri"/>
          <w:bCs/>
          <w:sz w:val="28"/>
          <w:szCs w:val="28"/>
          <w:lang w:eastAsia="uk-UA"/>
        </w:rPr>
        <w:t xml:space="preserve">методики діагностування </w:t>
      </w:r>
      <w:proofErr w:type="gramStart"/>
      <w:r w:rsidRPr="005652C5">
        <w:rPr>
          <w:rFonts w:eastAsia="Calibri"/>
          <w:bCs/>
          <w:sz w:val="28"/>
          <w:szCs w:val="28"/>
          <w:lang w:eastAsia="uk-UA"/>
        </w:rPr>
        <w:t>р</w:t>
      </w:r>
      <w:proofErr w:type="gramEnd"/>
      <w:r w:rsidRPr="005652C5">
        <w:rPr>
          <w:rFonts w:eastAsia="Calibri"/>
          <w:bCs/>
          <w:sz w:val="28"/>
          <w:szCs w:val="28"/>
          <w:lang w:eastAsia="uk-UA"/>
        </w:rPr>
        <w:t xml:space="preserve">івнів </w:t>
      </w:r>
      <w:r w:rsidRPr="005652C5">
        <w:rPr>
          <w:rFonts w:eastAsia="Calibri"/>
          <w:sz w:val="28"/>
          <w:szCs w:val="28"/>
          <w:lang w:eastAsia="uk-UA"/>
        </w:rPr>
        <w:t xml:space="preserve">сформованості культури </w:t>
      </w:r>
      <w:r>
        <w:rPr>
          <w:rFonts w:eastAsia="Calibri"/>
          <w:sz w:val="28"/>
          <w:szCs w:val="28"/>
          <w:lang w:eastAsia="uk-UA"/>
        </w:rPr>
        <w:t>здоров’я</w:t>
      </w:r>
      <w:r w:rsidRPr="005652C5">
        <w:rPr>
          <w:rFonts w:eastAsia="Calibri"/>
          <w:sz w:val="28"/>
          <w:szCs w:val="28"/>
          <w:lang w:eastAsia="uk-UA"/>
        </w:rPr>
        <w:t xml:space="preserve"> молодших школярів; програм </w:t>
      </w:r>
      <w:r w:rsidRPr="005652C5">
        <w:rPr>
          <w:sz w:val="28"/>
          <w:szCs w:val="28"/>
        </w:rPr>
        <w:t>“</w:t>
      </w:r>
      <w:r w:rsidRPr="005652C5">
        <w:rPr>
          <w:color w:val="010101"/>
          <w:sz w:val="28"/>
          <w:szCs w:val="28"/>
        </w:rPr>
        <w:t xml:space="preserve">Взаємодія сім’ї та школи у формуванні культури </w:t>
      </w:r>
      <w:r>
        <w:rPr>
          <w:color w:val="010101"/>
          <w:sz w:val="28"/>
          <w:szCs w:val="28"/>
        </w:rPr>
        <w:t>здоров’я</w:t>
      </w:r>
      <w:r w:rsidRPr="005652C5">
        <w:rPr>
          <w:color w:val="010101"/>
          <w:sz w:val="28"/>
          <w:szCs w:val="28"/>
        </w:rPr>
        <w:t xml:space="preserve"> молодших школярів</w:t>
      </w:r>
      <w:r w:rsidRPr="005652C5">
        <w:rPr>
          <w:sz w:val="28"/>
          <w:szCs w:val="28"/>
        </w:rPr>
        <w:t xml:space="preserve">” </w:t>
      </w:r>
      <w:r w:rsidRPr="005652C5">
        <w:rPr>
          <w:rFonts w:eastAsia="Calibri"/>
          <w:sz w:val="28"/>
          <w:szCs w:val="28"/>
          <w:lang w:eastAsia="uk-UA"/>
        </w:rPr>
        <w:t>– для роботи з учителями</w:t>
      </w:r>
      <w:r w:rsidRPr="005652C5">
        <w:rPr>
          <w:sz w:val="28"/>
          <w:szCs w:val="28"/>
        </w:rPr>
        <w:t>, “</w:t>
      </w:r>
      <w:r w:rsidRPr="005652C5">
        <w:rPr>
          <w:rFonts w:eastAsia="Calibri"/>
          <w:sz w:val="28"/>
          <w:szCs w:val="28"/>
          <w:lang w:eastAsia="uk-UA"/>
        </w:rPr>
        <w:t>Академія люблячих батьків</w:t>
      </w:r>
      <w:r w:rsidRPr="005652C5">
        <w:rPr>
          <w:sz w:val="28"/>
          <w:szCs w:val="28"/>
        </w:rPr>
        <w:t xml:space="preserve">” – </w:t>
      </w:r>
      <w:r w:rsidRPr="005652C5">
        <w:rPr>
          <w:rFonts w:eastAsia="Calibri"/>
          <w:sz w:val="28"/>
          <w:szCs w:val="28"/>
          <w:lang w:eastAsia="uk-UA"/>
        </w:rPr>
        <w:t>для роботи з учнями та їхніми батьками</w:t>
      </w:r>
      <w:r w:rsidRPr="005652C5">
        <w:rPr>
          <w:sz w:val="28"/>
          <w:szCs w:val="28"/>
        </w:rPr>
        <w:t>;</w:t>
      </w:r>
      <w:r w:rsidRPr="005652C5">
        <w:rPr>
          <w:rFonts w:eastAsia="Calibri"/>
          <w:sz w:val="28"/>
          <w:szCs w:val="28"/>
          <w:lang w:eastAsia="uk-UA"/>
        </w:rPr>
        <w:t xml:space="preserve"> </w:t>
      </w:r>
      <w:proofErr w:type="gramStart"/>
      <w:r w:rsidRPr="005652C5">
        <w:rPr>
          <w:rFonts w:eastAsia="Calibri"/>
          <w:sz w:val="28"/>
          <w:szCs w:val="28"/>
          <w:lang w:eastAsia="uk-UA"/>
        </w:rPr>
        <w:t>доц</w:t>
      </w:r>
      <w:proofErr w:type="gramEnd"/>
      <w:r w:rsidRPr="005652C5">
        <w:rPr>
          <w:rFonts w:eastAsia="Calibri"/>
          <w:sz w:val="28"/>
          <w:szCs w:val="28"/>
          <w:lang w:eastAsia="uk-UA"/>
        </w:rPr>
        <w:t xml:space="preserve">ільних форм і методів організації виховного процесу на основі взаємодії сім’ї та школи; науково-методичного </w:t>
      </w:r>
      <w:proofErr w:type="gramStart"/>
      <w:r w:rsidRPr="005652C5">
        <w:rPr>
          <w:rFonts w:eastAsia="Calibri"/>
          <w:sz w:val="28"/>
          <w:szCs w:val="28"/>
          <w:lang w:eastAsia="uk-UA"/>
        </w:rPr>
        <w:t>пос</w:t>
      </w:r>
      <w:proofErr w:type="gramEnd"/>
      <w:r w:rsidRPr="005652C5">
        <w:rPr>
          <w:rFonts w:eastAsia="Calibri"/>
          <w:sz w:val="28"/>
          <w:szCs w:val="28"/>
          <w:lang w:eastAsia="uk-UA"/>
        </w:rPr>
        <w:t xml:space="preserve">ібника “Формування культури </w:t>
      </w:r>
      <w:r>
        <w:rPr>
          <w:rFonts w:eastAsia="Calibri"/>
          <w:sz w:val="28"/>
          <w:szCs w:val="28"/>
          <w:lang w:eastAsia="uk-UA"/>
        </w:rPr>
        <w:t>здоров’я</w:t>
      </w:r>
      <w:r w:rsidRPr="005652C5">
        <w:rPr>
          <w:rFonts w:eastAsia="Calibri"/>
          <w:sz w:val="28"/>
          <w:szCs w:val="28"/>
          <w:lang w:eastAsia="uk-UA"/>
        </w:rPr>
        <w:t xml:space="preserve"> молодших школярів у взаємодії сім’ї та школи” для вчителів початкової школи й методичних рекомендацій щодо роботи з батьками до програми “Академія люблячих батьків”.</w:t>
      </w:r>
    </w:p>
    <w:p w:rsidR="007247E4" w:rsidRPr="005652C5" w:rsidRDefault="007247E4" w:rsidP="007247E4">
      <w:pPr>
        <w:widowControl w:val="0"/>
        <w:spacing w:line="360" w:lineRule="auto"/>
        <w:ind w:firstLine="709"/>
        <w:jc w:val="both"/>
        <w:rPr>
          <w:color w:val="000000"/>
          <w:sz w:val="28"/>
          <w:szCs w:val="28"/>
        </w:rPr>
      </w:pPr>
      <w:r w:rsidRPr="005652C5">
        <w:rPr>
          <w:color w:val="000000"/>
          <w:sz w:val="28"/>
          <w:szCs w:val="28"/>
        </w:rPr>
        <w:t xml:space="preserve">Основні положення та висновки дисертації можуть бути використані у практичній діяльності вчителів початкових класів та керівників загальноосвітніх навчальних закладів; </w:t>
      </w:r>
      <w:proofErr w:type="gramStart"/>
      <w:r w:rsidRPr="005652C5">
        <w:rPr>
          <w:color w:val="000000"/>
          <w:sz w:val="28"/>
          <w:szCs w:val="28"/>
        </w:rPr>
        <w:t>п</w:t>
      </w:r>
      <w:proofErr w:type="gramEnd"/>
      <w:r w:rsidRPr="005652C5">
        <w:rPr>
          <w:color w:val="000000"/>
          <w:sz w:val="28"/>
          <w:szCs w:val="28"/>
        </w:rPr>
        <w:t xml:space="preserve">ід час викладання у вищих навчальних закладах курсів “Педагогіка”, “Теорія і методика виховання”, </w:t>
      </w:r>
      <w:r>
        <w:rPr>
          <w:color w:val="000000"/>
          <w:sz w:val="28"/>
          <w:szCs w:val="28"/>
        </w:rPr>
        <w:t>“</w:t>
      </w:r>
      <w:r w:rsidRPr="005652C5">
        <w:rPr>
          <w:color w:val="000000"/>
          <w:sz w:val="28"/>
          <w:szCs w:val="28"/>
        </w:rPr>
        <w:t>Педагогіка сімейного виховання”, “Теорія і методика початкової освіти”, “Осно</w:t>
      </w:r>
      <w:r>
        <w:rPr>
          <w:color w:val="000000"/>
          <w:sz w:val="28"/>
          <w:szCs w:val="28"/>
        </w:rPr>
        <w:t xml:space="preserve">ви педагогічної майстерності”; </w:t>
      </w:r>
      <w:r w:rsidRPr="005652C5">
        <w:rPr>
          <w:color w:val="000000"/>
          <w:sz w:val="28"/>
          <w:szCs w:val="28"/>
        </w:rPr>
        <w:t xml:space="preserve">у системі </w:t>
      </w:r>
      <w:proofErr w:type="gramStart"/>
      <w:r w:rsidRPr="005652C5">
        <w:rPr>
          <w:color w:val="000000"/>
          <w:sz w:val="28"/>
          <w:szCs w:val="28"/>
        </w:rPr>
        <w:t>п</w:t>
      </w:r>
      <w:proofErr w:type="gramEnd"/>
      <w:r w:rsidRPr="005652C5">
        <w:rPr>
          <w:color w:val="000000"/>
          <w:sz w:val="28"/>
          <w:szCs w:val="28"/>
        </w:rPr>
        <w:t>іслядипломної педагогічної освіти.</w:t>
      </w:r>
    </w:p>
    <w:p w:rsidR="007247E4" w:rsidRPr="005652C5" w:rsidRDefault="007247E4" w:rsidP="007247E4">
      <w:pPr>
        <w:widowControl w:val="0"/>
        <w:tabs>
          <w:tab w:val="left" w:pos="709"/>
        </w:tabs>
        <w:autoSpaceDE w:val="0"/>
        <w:autoSpaceDN w:val="0"/>
        <w:spacing w:line="360" w:lineRule="auto"/>
        <w:ind w:firstLine="709"/>
        <w:jc w:val="both"/>
        <w:rPr>
          <w:sz w:val="28"/>
          <w:szCs w:val="28"/>
        </w:rPr>
      </w:pPr>
      <w:proofErr w:type="gramStart"/>
      <w:r w:rsidRPr="005652C5">
        <w:rPr>
          <w:sz w:val="28"/>
          <w:szCs w:val="28"/>
        </w:rPr>
        <w:t xml:space="preserve">Результати дисертаційної роботи </w:t>
      </w:r>
      <w:r w:rsidRPr="005652C5">
        <w:rPr>
          <w:b/>
          <w:i/>
          <w:sz w:val="28"/>
          <w:szCs w:val="28"/>
        </w:rPr>
        <w:t xml:space="preserve">впроваджено </w:t>
      </w:r>
      <w:r w:rsidRPr="005652C5">
        <w:rPr>
          <w:sz w:val="28"/>
          <w:szCs w:val="28"/>
        </w:rPr>
        <w:t>у навчально-виховний процес Харківської гімназії № 1 Харківської міської ради Харківської області (довідка № 368 від 07.05.2013 р.); Харківської загально</w:t>
      </w:r>
      <w:r>
        <w:rPr>
          <w:sz w:val="28"/>
          <w:szCs w:val="28"/>
        </w:rPr>
        <w:t xml:space="preserve">освітньої школи І–ІІІ ступенів </w:t>
      </w:r>
      <w:r w:rsidRPr="005652C5">
        <w:rPr>
          <w:sz w:val="28"/>
          <w:szCs w:val="28"/>
        </w:rPr>
        <w:t>№ 60 Харківської міської ради Харківської області (довідка № 454 від 16.05.2013 р.);</w:t>
      </w:r>
      <w:proofErr w:type="gramEnd"/>
      <w:r w:rsidRPr="005652C5">
        <w:rPr>
          <w:sz w:val="28"/>
          <w:szCs w:val="28"/>
        </w:rPr>
        <w:t xml:space="preserve"> Харківської гімназії № 65 Харківської міської ради Харківської області (довідка № 414 від 15.05.2013 р.); Харківської загально</w:t>
      </w:r>
      <w:r>
        <w:rPr>
          <w:sz w:val="28"/>
          <w:szCs w:val="28"/>
        </w:rPr>
        <w:t xml:space="preserve">освітньої школа І–ІІІ ступенів </w:t>
      </w:r>
      <w:r w:rsidRPr="005652C5">
        <w:rPr>
          <w:sz w:val="28"/>
          <w:szCs w:val="28"/>
        </w:rPr>
        <w:t>№ 120 Харківської міської ради Харківської області (довідка № 227 від 16.05.2013 р.); Харківської загально</w:t>
      </w:r>
      <w:r>
        <w:rPr>
          <w:sz w:val="28"/>
          <w:szCs w:val="28"/>
        </w:rPr>
        <w:t xml:space="preserve">освітньої школи І–ІІІ ступенів </w:t>
      </w:r>
      <w:r w:rsidRPr="005652C5">
        <w:rPr>
          <w:sz w:val="28"/>
          <w:szCs w:val="28"/>
        </w:rPr>
        <w:t>№ 126 Харківської міської ради Харківської області (довідка № 115 від 17.05.2013 р.); Комсомольського ліцею № 1 Зміївської районної ради Харківської області (довідка № 01—4/92 від 15.04.2013 р.); Миколаївської загальноосвітньої школ</w:t>
      </w:r>
      <w:proofErr w:type="gramStart"/>
      <w:r w:rsidRPr="005652C5">
        <w:rPr>
          <w:sz w:val="28"/>
          <w:szCs w:val="28"/>
        </w:rPr>
        <w:t>и-</w:t>
      </w:r>
      <w:proofErr w:type="gramEnd"/>
      <w:r w:rsidRPr="005652C5">
        <w:rPr>
          <w:sz w:val="28"/>
          <w:szCs w:val="28"/>
        </w:rPr>
        <w:t>інтернату І–</w:t>
      </w:r>
      <w:r w:rsidRPr="005652C5">
        <w:rPr>
          <w:sz w:val="28"/>
          <w:szCs w:val="28"/>
        </w:rPr>
        <w:lastRenderedPageBreak/>
        <w:t>ІІІ ступенів № 3 Миколаївської обласної ради (довідка № 987 від 21.11.2013 р.), Київської гімназії-інтернату № 13 Київської міської ради (довідка № 400 від 19.12.2013 р.), Яблунівської заг</w:t>
      </w:r>
      <w:r>
        <w:rPr>
          <w:sz w:val="28"/>
          <w:szCs w:val="28"/>
        </w:rPr>
        <w:t xml:space="preserve">альноосвітньої школи-інтернату </w:t>
      </w:r>
      <w:r w:rsidRPr="005652C5">
        <w:rPr>
          <w:sz w:val="28"/>
          <w:szCs w:val="28"/>
        </w:rPr>
        <w:t>І–ІІІ ступенів Чернігівської обласної ради (довідка № 374 від 13.11.2013 р.).</w:t>
      </w:r>
    </w:p>
    <w:p w:rsidR="007247E4" w:rsidRPr="005652C5" w:rsidRDefault="007247E4" w:rsidP="007247E4">
      <w:pPr>
        <w:widowControl w:val="0"/>
        <w:autoSpaceDE w:val="0"/>
        <w:autoSpaceDN w:val="0"/>
        <w:spacing w:line="360" w:lineRule="auto"/>
        <w:ind w:firstLine="709"/>
        <w:jc w:val="both"/>
        <w:rPr>
          <w:sz w:val="28"/>
          <w:szCs w:val="28"/>
        </w:rPr>
      </w:pPr>
      <w:r w:rsidRPr="005652C5">
        <w:rPr>
          <w:b/>
          <w:bCs/>
          <w:sz w:val="28"/>
          <w:szCs w:val="28"/>
        </w:rPr>
        <w:t>Апробація результатів</w:t>
      </w:r>
      <w:r w:rsidRPr="00D23D0E">
        <w:rPr>
          <w:b/>
          <w:bCs/>
          <w:sz w:val="28"/>
          <w:szCs w:val="28"/>
        </w:rPr>
        <w:t xml:space="preserve"> </w:t>
      </w:r>
      <w:r w:rsidRPr="005652C5">
        <w:rPr>
          <w:b/>
          <w:sz w:val="28"/>
          <w:szCs w:val="28"/>
        </w:rPr>
        <w:t xml:space="preserve">дисертації. </w:t>
      </w:r>
      <w:r w:rsidRPr="005652C5">
        <w:rPr>
          <w:sz w:val="28"/>
          <w:szCs w:val="28"/>
        </w:rPr>
        <w:t xml:space="preserve">Основні теоретичні й практичні положення дисертації оприлюднено автором у доповідях на науково-практичних конференціях </w:t>
      </w:r>
      <w:proofErr w:type="gramStart"/>
      <w:r w:rsidRPr="005652C5">
        <w:rPr>
          <w:sz w:val="28"/>
          <w:szCs w:val="28"/>
        </w:rPr>
        <w:t>р</w:t>
      </w:r>
      <w:proofErr w:type="gramEnd"/>
      <w:r w:rsidRPr="005652C5">
        <w:rPr>
          <w:sz w:val="28"/>
          <w:szCs w:val="28"/>
        </w:rPr>
        <w:t xml:space="preserve">ізного рівня: </w:t>
      </w:r>
      <w:r w:rsidRPr="005652C5">
        <w:rPr>
          <w:i/>
          <w:sz w:val="28"/>
          <w:szCs w:val="28"/>
        </w:rPr>
        <w:t>міжнародних</w:t>
      </w:r>
      <w:r w:rsidRPr="002C200C">
        <w:rPr>
          <w:sz w:val="28"/>
          <w:szCs w:val="28"/>
        </w:rPr>
        <w:t>–</w:t>
      </w:r>
      <w:r w:rsidRPr="005652C5">
        <w:rPr>
          <w:sz w:val="28"/>
          <w:szCs w:val="28"/>
        </w:rPr>
        <w:t xml:space="preserve"> “Валеологія: сучасний стан, напрями та перспективи розвитку” (Харків, 2010); “Теоретичні та методичні основи організації </w:t>
      </w:r>
      <w:r>
        <w:rPr>
          <w:sz w:val="28"/>
          <w:szCs w:val="28"/>
        </w:rPr>
        <w:t>здоров’я</w:t>
      </w:r>
      <w:r w:rsidRPr="005652C5">
        <w:rPr>
          <w:sz w:val="28"/>
          <w:szCs w:val="28"/>
        </w:rPr>
        <w:t xml:space="preserve">збережувального навчального середовища загальноосвітньої школи та ВНЗ” (Полтава, 2011); “Управління процесом кадрового забезпечення інноваційного розвитку вищих навчальних закладів України” (Київ–Буча, 2011); </w:t>
      </w:r>
      <w:r w:rsidRPr="005652C5">
        <w:rPr>
          <w:i/>
          <w:sz w:val="28"/>
          <w:szCs w:val="28"/>
        </w:rPr>
        <w:t>всеукраїнських</w:t>
      </w:r>
      <w:r w:rsidRPr="00D23D0E">
        <w:rPr>
          <w:sz w:val="28"/>
          <w:szCs w:val="28"/>
        </w:rPr>
        <w:t xml:space="preserve"> </w:t>
      </w:r>
      <w:r w:rsidRPr="005652C5">
        <w:rPr>
          <w:sz w:val="28"/>
          <w:szCs w:val="28"/>
        </w:rPr>
        <w:t xml:space="preserve">– “Виховання особистості: погляд </w:t>
      </w:r>
      <w:proofErr w:type="gramStart"/>
      <w:r w:rsidRPr="005652C5">
        <w:rPr>
          <w:sz w:val="28"/>
          <w:szCs w:val="28"/>
        </w:rPr>
        <w:t>кр</w:t>
      </w:r>
      <w:proofErr w:type="gramEnd"/>
      <w:r w:rsidRPr="005652C5">
        <w:rPr>
          <w:sz w:val="28"/>
          <w:szCs w:val="28"/>
        </w:rPr>
        <w:t>ізь духовність” (Київ,</w:t>
      </w:r>
      <w:r>
        <w:rPr>
          <w:sz w:val="28"/>
          <w:szCs w:val="28"/>
        </w:rPr>
        <w:t> </w:t>
      </w:r>
      <w:r w:rsidRPr="005652C5">
        <w:rPr>
          <w:sz w:val="28"/>
          <w:szCs w:val="28"/>
        </w:rPr>
        <w:t>2010); “</w:t>
      </w:r>
      <w:r>
        <w:rPr>
          <w:sz w:val="28"/>
          <w:szCs w:val="28"/>
        </w:rPr>
        <w:t>Здоров’я</w:t>
      </w:r>
      <w:r w:rsidRPr="005652C5">
        <w:rPr>
          <w:sz w:val="28"/>
          <w:szCs w:val="28"/>
        </w:rPr>
        <w:t xml:space="preserve"> дітей</w:t>
      </w:r>
      <w:r w:rsidRPr="00152B04">
        <w:rPr>
          <w:sz w:val="28"/>
          <w:szCs w:val="28"/>
        </w:rPr>
        <w:t xml:space="preserve"> </w:t>
      </w:r>
      <w:r w:rsidRPr="005652C5">
        <w:rPr>
          <w:sz w:val="28"/>
          <w:szCs w:val="28"/>
        </w:rPr>
        <w:t xml:space="preserve">– пріоритетна стратегія розвитку освіти в Україні” (Харків, 2011); “Особистість у просторі виховних проектів” (Київ, 2012); “Процес виховання у </w:t>
      </w:r>
      <w:proofErr w:type="gramStart"/>
      <w:r w:rsidRPr="005652C5">
        <w:rPr>
          <w:sz w:val="28"/>
          <w:szCs w:val="28"/>
        </w:rPr>
        <w:t>координатах</w:t>
      </w:r>
      <w:proofErr w:type="gramEnd"/>
      <w:r w:rsidRPr="005652C5">
        <w:rPr>
          <w:sz w:val="28"/>
          <w:szCs w:val="28"/>
        </w:rPr>
        <w:t xml:space="preserve"> духовного розвитку особистості” (Київ,</w:t>
      </w:r>
      <w:r>
        <w:rPr>
          <w:sz w:val="28"/>
          <w:szCs w:val="28"/>
        </w:rPr>
        <w:t> </w:t>
      </w:r>
      <w:r w:rsidRPr="005652C5">
        <w:rPr>
          <w:sz w:val="28"/>
          <w:szCs w:val="28"/>
        </w:rPr>
        <w:t>2013); “Сучасний виховний процес: сутність та інноваційний потенціал” (Київ, 2013).</w:t>
      </w:r>
    </w:p>
    <w:p w:rsidR="007247E4" w:rsidRPr="005652C5" w:rsidRDefault="007247E4" w:rsidP="007247E4">
      <w:pPr>
        <w:widowControl w:val="0"/>
        <w:autoSpaceDE w:val="0"/>
        <w:autoSpaceDN w:val="0"/>
        <w:spacing w:line="360" w:lineRule="auto"/>
        <w:ind w:firstLine="709"/>
        <w:jc w:val="both"/>
        <w:rPr>
          <w:sz w:val="28"/>
          <w:szCs w:val="28"/>
        </w:rPr>
      </w:pPr>
      <w:r w:rsidRPr="005652C5">
        <w:rPr>
          <w:sz w:val="28"/>
          <w:szCs w:val="28"/>
        </w:rPr>
        <w:t xml:space="preserve">Результати </w:t>
      </w:r>
      <w:proofErr w:type="gramStart"/>
      <w:r w:rsidRPr="005652C5">
        <w:rPr>
          <w:sz w:val="28"/>
          <w:szCs w:val="28"/>
        </w:rPr>
        <w:t>досл</w:t>
      </w:r>
      <w:proofErr w:type="gramEnd"/>
      <w:r w:rsidRPr="005652C5">
        <w:rPr>
          <w:sz w:val="28"/>
          <w:szCs w:val="28"/>
        </w:rPr>
        <w:t>ідження обговорювалися на засіданнях лабораторії виховної роботи в закладах інтернатного типу, щорічних звітних науково-практичних конференціях Інституту проблем виховання НАПН України (Київ, 2010</w:t>
      </w:r>
      <w:r w:rsidRPr="005652C5">
        <w:rPr>
          <w:rFonts w:eastAsia="MS Mincho"/>
          <w:sz w:val="28"/>
          <w:szCs w:val="28"/>
        </w:rPr>
        <w:t>–</w:t>
      </w:r>
      <w:r w:rsidRPr="005652C5">
        <w:rPr>
          <w:sz w:val="28"/>
          <w:szCs w:val="28"/>
        </w:rPr>
        <w:t>2014).</w:t>
      </w:r>
    </w:p>
    <w:p w:rsidR="007247E4" w:rsidRPr="005652C5" w:rsidRDefault="007247E4" w:rsidP="007247E4">
      <w:pPr>
        <w:widowControl w:val="0"/>
        <w:tabs>
          <w:tab w:val="left" w:pos="709"/>
        </w:tabs>
        <w:autoSpaceDE w:val="0"/>
        <w:autoSpaceDN w:val="0"/>
        <w:spacing w:line="360" w:lineRule="auto"/>
        <w:ind w:firstLine="709"/>
        <w:jc w:val="both"/>
        <w:rPr>
          <w:rFonts w:eastAsia="MS Mincho"/>
          <w:sz w:val="28"/>
          <w:szCs w:val="28"/>
        </w:rPr>
      </w:pPr>
      <w:r w:rsidRPr="005652C5">
        <w:rPr>
          <w:rFonts w:eastAsia="MS Mincho"/>
          <w:b/>
          <w:bCs/>
          <w:sz w:val="28"/>
          <w:szCs w:val="28"/>
        </w:rPr>
        <w:t>Публікації</w:t>
      </w:r>
      <w:r w:rsidRPr="005652C5">
        <w:rPr>
          <w:rFonts w:eastAsia="MS Mincho"/>
          <w:sz w:val="28"/>
          <w:szCs w:val="28"/>
        </w:rPr>
        <w:t>. Основні положення та резу</w:t>
      </w:r>
      <w:r>
        <w:rPr>
          <w:rFonts w:eastAsia="MS Mincho"/>
          <w:sz w:val="28"/>
          <w:szCs w:val="28"/>
        </w:rPr>
        <w:t xml:space="preserve">льтати </w:t>
      </w:r>
      <w:proofErr w:type="gramStart"/>
      <w:r>
        <w:rPr>
          <w:rFonts w:eastAsia="MS Mincho"/>
          <w:sz w:val="28"/>
          <w:szCs w:val="28"/>
        </w:rPr>
        <w:t>досл</w:t>
      </w:r>
      <w:proofErr w:type="gramEnd"/>
      <w:r>
        <w:rPr>
          <w:rFonts w:eastAsia="MS Mincho"/>
          <w:sz w:val="28"/>
          <w:szCs w:val="28"/>
        </w:rPr>
        <w:t xml:space="preserve">ідження відображено </w:t>
      </w:r>
      <w:r w:rsidRPr="005652C5">
        <w:rPr>
          <w:rFonts w:eastAsia="MS Mincho"/>
          <w:sz w:val="28"/>
          <w:szCs w:val="28"/>
        </w:rPr>
        <w:t>у 14 одноосібних публікаціях, з них 5 статей у вітчизняних та 2 у зарубіжних наукових фахових виданнях, 2 науково-методичних посібники, 3 статті опубліковано в матеріалах конференцій, 2 – в інших виданнях.</w:t>
      </w:r>
    </w:p>
    <w:p w:rsidR="007247E4" w:rsidRPr="005652C5" w:rsidRDefault="007247E4" w:rsidP="007247E4">
      <w:pPr>
        <w:widowControl w:val="0"/>
        <w:tabs>
          <w:tab w:val="left" w:pos="709"/>
        </w:tabs>
        <w:autoSpaceDE w:val="0"/>
        <w:autoSpaceDN w:val="0"/>
        <w:spacing w:line="360" w:lineRule="auto"/>
        <w:ind w:firstLine="709"/>
        <w:jc w:val="both"/>
        <w:rPr>
          <w:rFonts w:eastAsia="MS Mincho"/>
          <w:sz w:val="28"/>
          <w:szCs w:val="28"/>
        </w:rPr>
      </w:pPr>
      <w:r w:rsidRPr="005652C5">
        <w:rPr>
          <w:rFonts w:eastAsia="MS Mincho"/>
          <w:b/>
          <w:bCs/>
          <w:sz w:val="28"/>
          <w:szCs w:val="28"/>
        </w:rPr>
        <w:t>Структура та обсяг дисертації.</w:t>
      </w:r>
      <w:r w:rsidRPr="005652C5">
        <w:rPr>
          <w:rFonts w:eastAsia="MS Mincho"/>
          <w:sz w:val="28"/>
          <w:szCs w:val="28"/>
        </w:rPr>
        <w:t xml:space="preserve"> Дисертація складається зі вступу, двох розділів, висновків до кожного розділу та загальних висновків, списку використаних джерел (307назв, з них 7 іноземною мовою) та 10</w:t>
      </w:r>
      <w:r>
        <w:rPr>
          <w:rFonts w:eastAsia="MS Mincho"/>
          <w:sz w:val="28"/>
          <w:szCs w:val="28"/>
        </w:rPr>
        <w:t> </w:t>
      </w:r>
      <w:r w:rsidRPr="005652C5">
        <w:rPr>
          <w:rFonts w:eastAsia="MS Mincho"/>
          <w:sz w:val="28"/>
          <w:szCs w:val="28"/>
        </w:rPr>
        <w:t>додаткі</w:t>
      </w:r>
      <w:proofErr w:type="gramStart"/>
      <w:r w:rsidRPr="005652C5">
        <w:rPr>
          <w:rFonts w:eastAsia="MS Mincho"/>
          <w:sz w:val="28"/>
          <w:szCs w:val="28"/>
        </w:rPr>
        <w:t>в</w:t>
      </w:r>
      <w:proofErr w:type="gramEnd"/>
      <w:r w:rsidRPr="005652C5">
        <w:rPr>
          <w:rFonts w:eastAsia="MS Mincho"/>
          <w:sz w:val="28"/>
          <w:szCs w:val="28"/>
        </w:rPr>
        <w:t xml:space="preserve"> на 39 сторінках. Загальний обсяг дисертаційної роботи становить 271 сторінк</w:t>
      </w:r>
      <w:r>
        <w:rPr>
          <w:rFonts w:eastAsia="MS Mincho"/>
          <w:sz w:val="28"/>
          <w:szCs w:val="28"/>
        </w:rPr>
        <w:t>и</w:t>
      </w:r>
      <w:r w:rsidRPr="005652C5">
        <w:rPr>
          <w:rFonts w:eastAsia="MS Mincho"/>
          <w:sz w:val="28"/>
          <w:szCs w:val="28"/>
        </w:rPr>
        <w:t xml:space="preserve">, з них 202 сторінки основного тексту. Робота </w:t>
      </w:r>
      <w:proofErr w:type="gramStart"/>
      <w:r w:rsidRPr="005652C5">
        <w:rPr>
          <w:rFonts w:eastAsia="MS Mincho"/>
          <w:sz w:val="28"/>
          <w:szCs w:val="28"/>
        </w:rPr>
        <w:t>містить</w:t>
      </w:r>
      <w:proofErr w:type="gramEnd"/>
      <w:r w:rsidRPr="005652C5">
        <w:rPr>
          <w:rFonts w:eastAsia="MS Mincho"/>
          <w:sz w:val="28"/>
          <w:szCs w:val="28"/>
        </w:rPr>
        <w:t xml:space="preserve"> 23</w:t>
      </w:r>
      <w:r>
        <w:rPr>
          <w:rFonts w:eastAsia="MS Mincho"/>
          <w:sz w:val="28"/>
          <w:szCs w:val="28"/>
        </w:rPr>
        <w:t> </w:t>
      </w:r>
      <w:r w:rsidRPr="005652C5">
        <w:rPr>
          <w:rFonts w:eastAsia="MS Mincho"/>
          <w:sz w:val="28"/>
          <w:szCs w:val="28"/>
        </w:rPr>
        <w:t>таблиці та 6 рисунків на 11 сторінках (1 рисунок та 3 таблиці – на 4 повні сторінки в основному тексті дисертації).</w:t>
      </w:r>
    </w:p>
    <w:p w:rsidR="007247E4" w:rsidRDefault="007247E4" w:rsidP="007247E4">
      <w:pPr>
        <w:pStyle w:val="31"/>
        <w:rPr>
          <w:rFonts w:ascii="Times New Roman" w:hAnsi="Times New Roman"/>
        </w:rPr>
      </w:pPr>
      <w:r>
        <w:rPr>
          <w:rFonts w:ascii="Times New Roman" w:hAnsi="Times New Roman"/>
          <w:color w:val="auto"/>
          <w:sz w:val="32"/>
          <w:szCs w:val="32"/>
        </w:rPr>
        <w:br w:type="page"/>
      </w:r>
      <w:bookmarkStart w:id="6" w:name="_Toc369626397"/>
      <w:bookmarkStart w:id="7" w:name="_Toc399489443"/>
      <w:r w:rsidRPr="00412152">
        <w:rPr>
          <w:rFonts w:ascii="Times New Roman" w:hAnsi="Times New Roman"/>
        </w:rPr>
        <w:lastRenderedPageBreak/>
        <w:t>ВИСНОВКИ</w:t>
      </w:r>
      <w:bookmarkEnd w:id="6"/>
      <w:bookmarkEnd w:id="7"/>
    </w:p>
    <w:p w:rsidR="007247E4" w:rsidRPr="00412152" w:rsidRDefault="007247E4" w:rsidP="007247E4">
      <w:pPr>
        <w:spacing w:line="360" w:lineRule="auto"/>
        <w:rPr>
          <w:lang w:eastAsia="en-US"/>
        </w:rPr>
      </w:pPr>
    </w:p>
    <w:p w:rsidR="007247E4" w:rsidRPr="00860AE1" w:rsidRDefault="007247E4" w:rsidP="007247E4">
      <w:pPr>
        <w:widowControl w:val="0"/>
        <w:spacing w:line="360" w:lineRule="auto"/>
        <w:ind w:right="-1" w:firstLine="709"/>
        <w:jc w:val="both"/>
        <w:rPr>
          <w:sz w:val="28"/>
          <w:szCs w:val="28"/>
          <w:lang w:eastAsia="uk-UA"/>
        </w:rPr>
      </w:pPr>
      <w:r w:rsidRPr="00860AE1">
        <w:rPr>
          <w:sz w:val="28"/>
          <w:szCs w:val="28"/>
          <w:lang w:eastAsia="uk-UA"/>
        </w:rPr>
        <w:t xml:space="preserve">У дисертації здійснено теоретичне узагальнення і запропоновано новий </w:t>
      </w:r>
      <w:proofErr w:type="gramStart"/>
      <w:r w:rsidRPr="00860AE1">
        <w:rPr>
          <w:sz w:val="28"/>
          <w:szCs w:val="28"/>
          <w:lang w:eastAsia="uk-UA"/>
        </w:rPr>
        <w:t>п</w:t>
      </w:r>
      <w:proofErr w:type="gramEnd"/>
      <w:r w:rsidRPr="00860AE1">
        <w:rPr>
          <w:sz w:val="28"/>
          <w:szCs w:val="28"/>
          <w:lang w:eastAsia="uk-UA"/>
        </w:rPr>
        <w:t xml:space="preserve">ідхід до розв’язання наукової проблеми формування культури </w:t>
      </w:r>
      <w:r>
        <w:rPr>
          <w:sz w:val="28"/>
          <w:szCs w:val="28"/>
          <w:lang w:eastAsia="uk-UA"/>
        </w:rPr>
        <w:t>здоров’я</w:t>
      </w:r>
      <w:r w:rsidRPr="00860AE1">
        <w:rPr>
          <w:sz w:val="28"/>
          <w:szCs w:val="28"/>
          <w:lang w:eastAsia="uk-UA"/>
        </w:rPr>
        <w:t xml:space="preserve"> молодших школярів у взаємодії сім’ї та школи, що виявляється в розкритті, обґрунтуванні і втіленні змісту, форм, методів і організаційно-педагогічних умов відповідної діяльності.</w:t>
      </w:r>
    </w:p>
    <w:p w:rsidR="007247E4" w:rsidRPr="00860AE1" w:rsidRDefault="007247E4" w:rsidP="007247E4">
      <w:pPr>
        <w:widowControl w:val="0"/>
        <w:spacing w:line="360" w:lineRule="auto"/>
        <w:ind w:right="-1" w:firstLine="709"/>
        <w:jc w:val="both"/>
        <w:rPr>
          <w:sz w:val="28"/>
          <w:szCs w:val="28"/>
          <w:lang w:eastAsia="uk-UA"/>
        </w:rPr>
      </w:pPr>
      <w:r w:rsidRPr="00860AE1">
        <w:rPr>
          <w:sz w:val="28"/>
          <w:szCs w:val="28"/>
          <w:lang w:eastAsia="uk-UA"/>
        </w:rPr>
        <w:t xml:space="preserve">Результати теоретичної та експериментальної роботи засвідчили досягнення мети, вирішення поставлених завдань і дали </w:t>
      </w:r>
      <w:proofErr w:type="gramStart"/>
      <w:r w:rsidRPr="00860AE1">
        <w:rPr>
          <w:sz w:val="28"/>
          <w:szCs w:val="28"/>
          <w:lang w:eastAsia="uk-UA"/>
        </w:rPr>
        <w:t>п</w:t>
      </w:r>
      <w:proofErr w:type="gramEnd"/>
      <w:r w:rsidRPr="00860AE1">
        <w:rPr>
          <w:sz w:val="28"/>
          <w:szCs w:val="28"/>
          <w:lang w:eastAsia="uk-UA"/>
        </w:rPr>
        <w:t xml:space="preserve">ідстави для таких </w:t>
      </w:r>
      <w:r w:rsidRPr="00860AE1">
        <w:rPr>
          <w:i/>
          <w:sz w:val="28"/>
          <w:szCs w:val="28"/>
          <w:lang w:eastAsia="uk-UA"/>
        </w:rPr>
        <w:t>висновків</w:t>
      </w:r>
      <w:r w:rsidRPr="00860AE1">
        <w:rPr>
          <w:sz w:val="28"/>
          <w:szCs w:val="28"/>
          <w:lang w:eastAsia="uk-UA"/>
        </w:rPr>
        <w:t>:</w:t>
      </w:r>
    </w:p>
    <w:p w:rsidR="007247E4" w:rsidRPr="00860AE1" w:rsidRDefault="007247E4" w:rsidP="007247E4">
      <w:pPr>
        <w:widowControl w:val="0"/>
        <w:spacing w:line="360" w:lineRule="auto"/>
        <w:ind w:right="-1" w:firstLine="709"/>
        <w:jc w:val="both"/>
        <w:rPr>
          <w:i/>
          <w:sz w:val="28"/>
          <w:szCs w:val="28"/>
          <w:lang w:eastAsia="uk-UA"/>
        </w:rPr>
      </w:pPr>
      <w:r w:rsidRPr="00860AE1">
        <w:rPr>
          <w:sz w:val="28"/>
          <w:szCs w:val="28"/>
          <w:lang w:eastAsia="uk-UA"/>
        </w:rPr>
        <w:t>1.</w:t>
      </w:r>
      <w:r>
        <w:rPr>
          <w:sz w:val="28"/>
          <w:szCs w:val="28"/>
          <w:lang w:eastAsia="uk-UA"/>
        </w:rPr>
        <w:t xml:space="preserve"> </w:t>
      </w:r>
      <w:r w:rsidRPr="00860AE1">
        <w:rPr>
          <w:sz w:val="28"/>
          <w:szCs w:val="28"/>
          <w:lang w:eastAsia="uk-UA"/>
        </w:rPr>
        <w:t xml:space="preserve">На основі аналізу філософської, </w:t>
      </w:r>
      <w:proofErr w:type="gramStart"/>
      <w:r w:rsidRPr="00860AE1">
        <w:rPr>
          <w:sz w:val="28"/>
          <w:szCs w:val="28"/>
          <w:lang w:eastAsia="uk-UA"/>
        </w:rPr>
        <w:t>соц</w:t>
      </w:r>
      <w:proofErr w:type="gramEnd"/>
      <w:r w:rsidRPr="00860AE1">
        <w:rPr>
          <w:sz w:val="28"/>
          <w:szCs w:val="28"/>
          <w:lang w:eastAsia="uk-UA"/>
        </w:rPr>
        <w:t xml:space="preserve">іологічної, психологічної і педагогічної літератури з’ясовано стан дослідженості проблеми формування культури </w:t>
      </w:r>
      <w:r>
        <w:rPr>
          <w:sz w:val="28"/>
          <w:szCs w:val="28"/>
          <w:lang w:eastAsia="uk-UA"/>
        </w:rPr>
        <w:t>здоров’я</w:t>
      </w:r>
      <w:r w:rsidRPr="00860AE1">
        <w:rPr>
          <w:sz w:val="28"/>
          <w:szCs w:val="28"/>
          <w:lang w:eastAsia="uk-UA"/>
        </w:rPr>
        <w:t xml:space="preserve"> молодших школярів у взаємодії сім’ї та школи. Доведено, що </w:t>
      </w:r>
      <w:proofErr w:type="gramStart"/>
      <w:r w:rsidRPr="00860AE1">
        <w:rPr>
          <w:sz w:val="28"/>
          <w:szCs w:val="28"/>
          <w:lang w:eastAsia="uk-UA"/>
        </w:rPr>
        <w:t>досл</w:t>
      </w:r>
      <w:proofErr w:type="gramEnd"/>
      <w:r w:rsidRPr="00860AE1">
        <w:rPr>
          <w:sz w:val="28"/>
          <w:szCs w:val="28"/>
          <w:lang w:eastAsia="uk-UA"/>
        </w:rPr>
        <w:t xml:space="preserve">іджувана проблема є актуальною і недостатньо розробленою. Встановлено, що за </w:t>
      </w:r>
      <w:proofErr w:type="gramStart"/>
      <w:r w:rsidRPr="00860AE1">
        <w:rPr>
          <w:sz w:val="28"/>
          <w:szCs w:val="28"/>
          <w:lang w:eastAsia="uk-UA"/>
        </w:rPr>
        <w:t>своєю</w:t>
      </w:r>
      <w:proofErr w:type="gramEnd"/>
      <w:r w:rsidRPr="00860AE1">
        <w:rPr>
          <w:sz w:val="28"/>
          <w:szCs w:val="28"/>
          <w:lang w:eastAsia="uk-UA"/>
        </w:rPr>
        <w:t xml:space="preserve"> сутністю культура </w:t>
      </w:r>
      <w:r>
        <w:rPr>
          <w:sz w:val="28"/>
          <w:szCs w:val="28"/>
          <w:lang w:eastAsia="uk-UA"/>
        </w:rPr>
        <w:t>здоров’я</w:t>
      </w:r>
      <w:r w:rsidRPr="00860AE1">
        <w:rPr>
          <w:sz w:val="28"/>
          <w:szCs w:val="28"/>
          <w:lang w:eastAsia="uk-UA"/>
        </w:rPr>
        <w:t xml:space="preserve"> молодших школярів є складником базової культури особистості дитини, що ґрунтується на початкових знаннях про </w:t>
      </w:r>
      <w:r>
        <w:rPr>
          <w:sz w:val="28"/>
          <w:szCs w:val="28"/>
          <w:lang w:eastAsia="uk-UA"/>
        </w:rPr>
        <w:t>здоров’я</w:t>
      </w:r>
      <w:r w:rsidRPr="00860AE1">
        <w:rPr>
          <w:sz w:val="28"/>
          <w:szCs w:val="28"/>
          <w:lang w:eastAsia="uk-UA"/>
        </w:rPr>
        <w:t xml:space="preserve"> людини та його чинники, ціннісному ставленні до власного </w:t>
      </w:r>
      <w:r>
        <w:rPr>
          <w:sz w:val="28"/>
          <w:szCs w:val="28"/>
          <w:lang w:eastAsia="uk-UA"/>
        </w:rPr>
        <w:t>здоров’я</w:t>
      </w:r>
      <w:r w:rsidRPr="00860AE1">
        <w:rPr>
          <w:sz w:val="28"/>
          <w:szCs w:val="28"/>
          <w:lang w:eastAsia="uk-UA"/>
        </w:rPr>
        <w:t xml:space="preserve"> та усвідомленні його потенціалу й орієнтований на самостійне дотримання молодшим школярем нормативної моделі культури </w:t>
      </w:r>
      <w:r>
        <w:rPr>
          <w:sz w:val="28"/>
          <w:szCs w:val="28"/>
          <w:lang w:eastAsia="uk-UA"/>
        </w:rPr>
        <w:t>здоров’я</w:t>
      </w:r>
      <w:r w:rsidRPr="00860AE1">
        <w:rPr>
          <w:i/>
          <w:sz w:val="28"/>
          <w:szCs w:val="28"/>
          <w:lang w:eastAsia="uk-UA"/>
        </w:rPr>
        <w:t>.</w:t>
      </w:r>
    </w:p>
    <w:p w:rsidR="007247E4" w:rsidRPr="00860AE1" w:rsidRDefault="007247E4" w:rsidP="007247E4">
      <w:pPr>
        <w:widowControl w:val="0"/>
        <w:spacing w:line="360" w:lineRule="auto"/>
        <w:ind w:right="-1" w:firstLine="709"/>
        <w:jc w:val="both"/>
        <w:rPr>
          <w:i/>
          <w:sz w:val="28"/>
          <w:szCs w:val="28"/>
          <w:lang w:eastAsia="uk-UA"/>
        </w:rPr>
      </w:pPr>
      <w:r w:rsidRPr="00860AE1">
        <w:rPr>
          <w:sz w:val="28"/>
          <w:szCs w:val="28"/>
          <w:lang w:eastAsia="uk-UA"/>
        </w:rPr>
        <w:t>Змі</w:t>
      </w:r>
      <w:proofErr w:type="gramStart"/>
      <w:r w:rsidRPr="00860AE1">
        <w:rPr>
          <w:sz w:val="28"/>
          <w:szCs w:val="28"/>
          <w:lang w:eastAsia="uk-UA"/>
        </w:rPr>
        <w:t>ст</w:t>
      </w:r>
      <w:proofErr w:type="gramEnd"/>
      <w:r w:rsidRPr="00860AE1">
        <w:rPr>
          <w:sz w:val="28"/>
          <w:szCs w:val="28"/>
          <w:lang w:eastAsia="uk-UA"/>
        </w:rPr>
        <w:t xml:space="preserve"> культури </w:t>
      </w:r>
      <w:r>
        <w:rPr>
          <w:sz w:val="28"/>
          <w:szCs w:val="28"/>
          <w:lang w:eastAsia="uk-UA"/>
        </w:rPr>
        <w:t>здоров’я</w:t>
      </w:r>
      <w:r w:rsidRPr="00860AE1">
        <w:rPr>
          <w:sz w:val="28"/>
          <w:szCs w:val="28"/>
          <w:lang w:eastAsia="uk-UA"/>
        </w:rPr>
        <w:t xml:space="preserve"> молодшого школяра є сукупністю трьох взаємозалежних компонентів: когнітивного (уявлення про </w:t>
      </w:r>
      <w:r>
        <w:rPr>
          <w:sz w:val="28"/>
          <w:szCs w:val="28"/>
          <w:lang w:eastAsia="uk-UA"/>
        </w:rPr>
        <w:t>здоров’я</w:t>
      </w:r>
      <w:r w:rsidRPr="00860AE1">
        <w:rPr>
          <w:sz w:val="28"/>
          <w:szCs w:val="28"/>
          <w:lang w:eastAsia="uk-UA"/>
        </w:rPr>
        <w:t xml:space="preserve"> і культуру </w:t>
      </w:r>
      <w:r>
        <w:rPr>
          <w:sz w:val="28"/>
          <w:szCs w:val="28"/>
          <w:lang w:eastAsia="uk-UA"/>
        </w:rPr>
        <w:t>здоров’я</w:t>
      </w:r>
      <w:r w:rsidRPr="00860AE1">
        <w:rPr>
          <w:sz w:val="28"/>
          <w:szCs w:val="28"/>
          <w:lang w:eastAsia="uk-UA"/>
        </w:rPr>
        <w:t xml:space="preserve">; знання про способи зміцнення і збереження </w:t>
      </w:r>
      <w:r>
        <w:rPr>
          <w:sz w:val="28"/>
          <w:szCs w:val="28"/>
          <w:lang w:eastAsia="uk-UA"/>
        </w:rPr>
        <w:t>здоров’я</w:t>
      </w:r>
      <w:r w:rsidRPr="00860AE1">
        <w:rPr>
          <w:sz w:val="28"/>
          <w:szCs w:val="28"/>
          <w:lang w:eastAsia="uk-UA"/>
        </w:rPr>
        <w:t xml:space="preserve">), емоційно-ціннісного (відповідальне ставлення до власного </w:t>
      </w:r>
      <w:r>
        <w:rPr>
          <w:sz w:val="28"/>
          <w:szCs w:val="28"/>
          <w:lang w:eastAsia="uk-UA"/>
        </w:rPr>
        <w:t>здоров’я</w:t>
      </w:r>
      <w:r w:rsidRPr="00860AE1">
        <w:rPr>
          <w:sz w:val="28"/>
          <w:szCs w:val="28"/>
          <w:lang w:eastAsia="uk-UA"/>
        </w:rPr>
        <w:t xml:space="preserve"> і </w:t>
      </w:r>
      <w:r>
        <w:rPr>
          <w:sz w:val="28"/>
          <w:szCs w:val="28"/>
          <w:lang w:eastAsia="uk-UA"/>
        </w:rPr>
        <w:t>здоров’я</w:t>
      </w:r>
      <w:r w:rsidRPr="00860AE1">
        <w:rPr>
          <w:sz w:val="28"/>
          <w:szCs w:val="28"/>
          <w:lang w:eastAsia="uk-UA"/>
        </w:rPr>
        <w:t xml:space="preserve"> оточуючих), поведінкового (</w:t>
      </w:r>
      <w:r>
        <w:rPr>
          <w:sz w:val="28"/>
          <w:szCs w:val="28"/>
          <w:lang w:eastAsia="uk-UA"/>
        </w:rPr>
        <w:t>здоров’я</w:t>
      </w:r>
      <w:r w:rsidRPr="00860AE1">
        <w:rPr>
          <w:sz w:val="28"/>
          <w:szCs w:val="28"/>
          <w:lang w:eastAsia="uk-UA"/>
        </w:rPr>
        <w:t xml:space="preserve">збережувальна поведінка і самостійне дотримання моделі культури </w:t>
      </w:r>
      <w:r>
        <w:rPr>
          <w:sz w:val="28"/>
          <w:szCs w:val="28"/>
          <w:lang w:eastAsia="uk-UA"/>
        </w:rPr>
        <w:t>здоров’я</w:t>
      </w:r>
      <w:r w:rsidRPr="00860AE1">
        <w:rPr>
          <w:sz w:val="28"/>
          <w:szCs w:val="28"/>
          <w:lang w:eastAsia="uk-UA"/>
        </w:rPr>
        <w:t xml:space="preserve"> молодших школярів, запропонованої дорослими). </w:t>
      </w:r>
      <w:proofErr w:type="gramStart"/>
      <w:r w:rsidRPr="00860AE1">
        <w:rPr>
          <w:sz w:val="28"/>
          <w:szCs w:val="28"/>
          <w:lang w:eastAsia="uk-UA"/>
        </w:rPr>
        <w:t>Пр</w:t>
      </w:r>
      <w:proofErr w:type="gramEnd"/>
      <w:r w:rsidRPr="00860AE1">
        <w:rPr>
          <w:sz w:val="28"/>
          <w:szCs w:val="28"/>
          <w:lang w:eastAsia="uk-UA"/>
        </w:rPr>
        <w:t xml:space="preserve">іоритетним напрямом виховної роботи в процесі формування культури </w:t>
      </w:r>
      <w:r>
        <w:rPr>
          <w:sz w:val="28"/>
          <w:szCs w:val="28"/>
          <w:lang w:eastAsia="uk-UA"/>
        </w:rPr>
        <w:t>здоров’я</w:t>
      </w:r>
      <w:r w:rsidRPr="00860AE1">
        <w:rPr>
          <w:sz w:val="28"/>
          <w:szCs w:val="28"/>
          <w:lang w:eastAsia="uk-UA"/>
        </w:rPr>
        <w:t xml:space="preserve"> є формування ціннісного ставлення до себе, до власного </w:t>
      </w:r>
      <w:r>
        <w:rPr>
          <w:sz w:val="28"/>
          <w:szCs w:val="28"/>
          <w:lang w:eastAsia="uk-UA"/>
        </w:rPr>
        <w:t>здоров’я</w:t>
      </w:r>
      <w:r w:rsidRPr="00860AE1">
        <w:rPr>
          <w:sz w:val="28"/>
          <w:szCs w:val="28"/>
          <w:lang w:eastAsia="uk-UA"/>
        </w:rPr>
        <w:t xml:space="preserve"> і </w:t>
      </w:r>
      <w:r>
        <w:rPr>
          <w:sz w:val="28"/>
          <w:szCs w:val="28"/>
          <w:lang w:eastAsia="uk-UA"/>
        </w:rPr>
        <w:t>здоров’я</w:t>
      </w:r>
      <w:r w:rsidRPr="00860AE1">
        <w:rPr>
          <w:sz w:val="28"/>
          <w:szCs w:val="28"/>
          <w:lang w:eastAsia="uk-UA"/>
        </w:rPr>
        <w:t xml:space="preserve"> оточуючих.</w:t>
      </w:r>
    </w:p>
    <w:p w:rsidR="007247E4" w:rsidRPr="00860AE1" w:rsidRDefault="007247E4" w:rsidP="007247E4">
      <w:pPr>
        <w:widowControl w:val="0"/>
        <w:spacing w:line="360" w:lineRule="auto"/>
        <w:ind w:firstLine="709"/>
        <w:jc w:val="both"/>
        <w:rPr>
          <w:sz w:val="28"/>
          <w:szCs w:val="28"/>
          <w:lang w:eastAsia="uk-UA"/>
        </w:rPr>
      </w:pPr>
      <w:proofErr w:type="gramStart"/>
      <w:r w:rsidRPr="00860AE1">
        <w:rPr>
          <w:sz w:val="28"/>
          <w:szCs w:val="28"/>
          <w:lang w:eastAsia="uk-UA"/>
        </w:rPr>
        <w:t xml:space="preserve">Формування культури </w:t>
      </w:r>
      <w:r>
        <w:rPr>
          <w:sz w:val="28"/>
          <w:szCs w:val="28"/>
          <w:lang w:eastAsia="uk-UA"/>
        </w:rPr>
        <w:t>здоров’я</w:t>
      </w:r>
      <w:r w:rsidRPr="00860AE1">
        <w:rPr>
          <w:sz w:val="28"/>
          <w:szCs w:val="28"/>
          <w:lang w:eastAsia="uk-UA"/>
        </w:rPr>
        <w:t xml:space="preserve"> молодших школярів – це процес засвоєння дитиною знань про </w:t>
      </w:r>
      <w:r>
        <w:rPr>
          <w:sz w:val="28"/>
          <w:szCs w:val="28"/>
          <w:lang w:eastAsia="uk-UA"/>
        </w:rPr>
        <w:t>здоров’я</w:t>
      </w:r>
      <w:r w:rsidRPr="00860AE1">
        <w:rPr>
          <w:sz w:val="28"/>
          <w:szCs w:val="28"/>
          <w:lang w:eastAsia="uk-UA"/>
        </w:rPr>
        <w:t xml:space="preserve"> та здоровий спосіб життя, мотивування молодших школярів до збереження і зміцнення </w:t>
      </w:r>
      <w:r>
        <w:rPr>
          <w:sz w:val="28"/>
          <w:szCs w:val="28"/>
          <w:lang w:eastAsia="uk-UA"/>
        </w:rPr>
        <w:t>здоров’я</w:t>
      </w:r>
      <w:r w:rsidRPr="00860AE1">
        <w:rPr>
          <w:sz w:val="28"/>
          <w:szCs w:val="28"/>
          <w:lang w:eastAsia="uk-UA"/>
        </w:rPr>
        <w:t xml:space="preserve"> та застосування отриманих знань, умінь і навичок на практиці.</w:t>
      </w:r>
      <w:proofErr w:type="gramEnd"/>
    </w:p>
    <w:p w:rsidR="007247E4" w:rsidRPr="00860AE1" w:rsidRDefault="007247E4" w:rsidP="007247E4">
      <w:pPr>
        <w:widowControl w:val="0"/>
        <w:spacing w:line="360" w:lineRule="auto"/>
        <w:ind w:right="-1" w:firstLine="709"/>
        <w:jc w:val="both"/>
        <w:rPr>
          <w:sz w:val="28"/>
          <w:szCs w:val="28"/>
          <w:lang w:eastAsia="uk-UA"/>
        </w:rPr>
      </w:pPr>
      <w:proofErr w:type="gramStart"/>
      <w:r w:rsidRPr="00860AE1">
        <w:rPr>
          <w:sz w:val="28"/>
          <w:szCs w:val="28"/>
          <w:lang w:eastAsia="uk-UA"/>
        </w:rPr>
        <w:lastRenderedPageBreak/>
        <w:t>П</w:t>
      </w:r>
      <w:proofErr w:type="gramEnd"/>
      <w:r w:rsidRPr="00860AE1">
        <w:rPr>
          <w:sz w:val="28"/>
          <w:szCs w:val="28"/>
          <w:lang w:eastAsia="uk-UA"/>
        </w:rPr>
        <w:t xml:space="preserve">ід взаємодією сім’ї та школи розуміється цілеспрямований педагогічний вплив педагогів і батьків, що сприяє формуванню ціннісного ставлення молодших школярів до власного </w:t>
      </w:r>
      <w:r>
        <w:rPr>
          <w:sz w:val="28"/>
          <w:szCs w:val="28"/>
          <w:lang w:eastAsia="uk-UA"/>
        </w:rPr>
        <w:t>здоров’я</w:t>
      </w:r>
      <w:r w:rsidRPr="00860AE1">
        <w:rPr>
          <w:sz w:val="28"/>
          <w:szCs w:val="28"/>
          <w:lang w:eastAsia="uk-UA"/>
        </w:rPr>
        <w:t xml:space="preserve">, виробленню вмінь і навичок культури </w:t>
      </w:r>
      <w:r>
        <w:rPr>
          <w:sz w:val="28"/>
          <w:szCs w:val="28"/>
          <w:lang w:eastAsia="uk-UA"/>
        </w:rPr>
        <w:t>здоров’я</w:t>
      </w:r>
      <w:r w:rsidRPr="00860AE1">
        <w:rPr>
          <w:sz w:val="28"/>
          <w:szCs w:val="28"/>
          <w:lang w:eastAsia="uk-UA"/>
        </w:rPr>
        <w:t>.</w:t>
      </w:r>
    </w:p>
    <w:p w:rsidR="007247E4" w:rsidRPr="00860AE1" w:rsidRDefault="007247E4" w:rsidP="007247E4">
      <w:pPr>
        <w:widowControl w:val="0"/>
        <w:spacing w:line="360" w:lineRule="auto"/>
        <w:ind w:right="-1" w:firstLine="709"/>
        <w:jc w:val="both"/>
        <w:rPr>
          <w:sz w:val="28"/>
          <w:szCs w:val="28"/>
          <w:lang w:eastAsia="uk-UA"/>
        </w:rPr>
      </w:pPr>
      <w:r w:rsidRPr="00860AE1">
        <w:rPr>
          <w:sz w:val="28"/>
          <w:szCs w:val="28"/>
          <w:lang w:eastAsia="uk-UA"/>
        </w:rPr>
        <w:t xml:space="preserve">2.  Визначено критерії і показники сформованості культури </w:t>
      </w:r>
      <w:r>
        <w:rPr>
          <w:sz w:val="28"/>
          <w:szCs w:val="28"/>
          <w:lang w:eastAsia="uk-UA"/>
        </w:rPr>
        <w:t>здоров’я</w:t>
      </w:r>
      <w:r w:rsidRPr="00860AE1">
        <w:rPr>
          <w:sz w:val="28"/>
          <w:szCs w:val="28"/>
          <w:lang w:eastAsia="uk-UA"/>
        </w:rPr>
        <w:t xml:space="preserve"> молодших школярів. Показниками критерію “знання </w:t>
      </w:r>
      <w:proofErr w:type="gramStart"/>
      <w:r w:rsidRPr="00860AE1">
        <w:rPr>
          <w:sz w:val="28"/>
          <w:szCs w:val="28"/>
          <w:lang w:eastAsia="uk-UA"/>
        </w:rPr>
        <w:t>про</w:t>
      </w:r>
      <w:proofErr w:type="gramEnd"/>
      <w:r w:rsidRPr="00860AE1">
        <w:rPr>
          <w:sz w:val="28"/>
          <w:szCs w:val="28"/>
          <w:lang w:eastAsia="uk-UA"/>
        </w:rPr>
        <w:t xml:space="preserve"> </w:t>
      </w:r>
      <w:r>
        <w:rPr>
          <w:sz w:val="28"/>
          <w:szCs w:val="28"/>
          <w:lang w:eastAsia="uk-UA"/>
        </w:rPr>
        <w:t>здоров’я</w:t>
      </w:r>
      <w:r w:rsidRPr="00860AE1">
        <w:rPr>
          <w:sz w:val="28"/>
          <w:szCs w:val="28"/>
          <w:lang w:eastAsia="uk-UA"/>
        </w:rPr>
        <w:t xml:space="preserve">” визначено: початкові знання про </w:t>
      </w:r>
      <w:r>
        <w:rPr>
          <w:sz w:val="28"/>
          <w:szCs w:val="28"/>
          <w:lang w:eastAsia="uk-UA"/>
        </w:rPr>
        <w:t>здоров’я</w:t>
      </w:r>
      <w:r w:rsidRPr="00860AE1">
        <w:rPr>
          <w:sz w:val="28"/>
          <w:szCs w:val="28"/>
          <w:lang w:eastAsia="uk-UA"/>
        </w:rPr>
        <w:t xml:space="preserve"> і способи його збереження; усвідомлення необхідності дотримання норм та правил культури </w:t>
      </w:r>
      <w:r>
        <w:rPr>
          <w:sz w:val="28"/>
          <w:szCs w:val="28"/>
          <w:lang w:eastAsia="uk-UA"/>
        </w:rPr>
        <w:t>здоров’я</w:t>
      </w:r>
      <w:r w:rsidRPr="00860AE1">
        <w:rPr>
          <w:sz w:val="28"/>
          <w:szCs w:val="28"/>
          <w:lang w:eastAsia="uk-UA"/>
        </w:rPr>
        <w:t xml:space="preserve">, розуміння впливу навколишнього середовища на </w:t>
      </w:r>
      <w:r>
        <w:rPr>
          <w:sz w:val="28"/>
          <w:szCs w:val="28"/>
          <w:lang w:eastAsia="uk-UA"/>
        </w:rPr>
        <w:t>здоров’я</w:t>
      </w:r>
      <w:r w:rsidRPr="00860AE1">
        <w:rPr>
          <w:sz w:val="28"/>
          <w:szCs w:val="28"/>
          <w:lang w:eastAsia="uk-UA"/>
        </w:rPr>
        <w:t xml:space="preserve">. Показники критерію “ціннісні орієнтації та ставлення до </w:t>
      </w:r>
      <w:r>
        <w:rPr>
          <w:sz w:val="28"/>
          <w:szCs w:val="28"/>
          <w:lang w:eastAsia="uk-UA"/>
        </w:rPr>
        <w:t>здоров’я</w:t>
      </w:r>
      <w:r w:rsidRPr="00860AE1">
        <w:rPr>
          <w:sz w:val="28"/>
          <w:szCs w:val="28"/>
          <w:lang w:eastAsia="uk-UA"/>
        </w:rPr>
        <w:t xml:space="preserve">”: настанови на дотримання норм і правил культури </w:t>
      </w:r>
      <w:r>
        <w:rPr>
          <w:sz w:val="28"/>
          <w:szCs w:val="28"/>
          <w:lang w:eastAsia="uk-UA"/>
        </w:rPr>
        <w:t>здоров’я</w:t>
      </w:r>
      <w:r w:rsidRPr="00860AE1">
        <w:rPr>
          <w:sz w:val="28"/>
          <w:szCs w:val="28"/>
          <w:lang w:eastAsia="uk-UA"/>
        </w:rPr>
        <w:t xml:space="preserve"> як особистісної цінності; </w:t>
      </w:r>
      <w:proofErr w:type="gramStart"/>
      <w:r w:rsidRPr="00860AE1">
        <w:rPr>
          <w:sz w:val="28"/>
          <w:szCs w:val="28"/>
          <w:lang w:eastAsia="uk-UA"/>
        </w:rPr>
        <w:t>св</w:t>
      </w:r>
      <w:proofErr w:type="gramEnd"/>
      <w:r w:rsidRPr="00860AE1">
        <w:rPr>
          <w:sz w:val="28"/>
          <w:szCs w:val="28"/>
          <w:lang w:eastAsia="uk-UA"/>
        </w:rPr>
        <w:t xml:space="preserve">ідоме й активне ставлення до збереження і зміцнення </w:t>
      </w:r>
      <w:r>
        <w:rPr>
          <w:sz w:val="28"/>
          <w:szCs w:val="28"/>
          <w:lang w:eastAsia="uk-UA"/>
        </w:rPr>
        <w:t>здоров’я</w:t>
      </w:r>
      <w:r w:rsidRPr="00860AE1">
        <w:rPr>
          <w:sz w:val="28"/>
          <w:szCs w:val="28"/>
          <w:lang w:eastAsia="uk-UA"/>
        </w:rPr>
        <w:t>; усвідомлення</w:t>
      </w:r>
      <w:r>
        <w:rPr>
          <w:sz w:val="28"/>
          <w:szCs w:val="28"/>
          <w:lang w:eastAsia="uk-UA"/>
        </w:rPr>
        <w:t xml:space="preserve"> </w:t>
      </w:r>
      <w:r w:rsidRPr="00860AE1">
        <w:rPr>
          <w:sz w:val="28"/>
          <w:szCs w:val="28"/>
          <w:lang w:eastAsia="uk-UA"/>
        </w:rPr>
        <w:t>потенціалу</w:t>
      </w:r>
      <w:r>
        <w:rPr>
          <w:sz w:val="28"/>
          <w:szCs w:val="28"/>
          <w:lang w:eastAsia="uk-UA"/>
        </w:rPr>
        <w:t xml:space="preserve"> </w:t>
      </w:r>
      <w:r w:rsidRPr="00860AE1">
        <w:rPr>
          <w:sz w:val="28"/>
          <w:szCs w:val="28"/>
          <w:lang w:eastAsia="uk-UA"/>
        </w:rPr>
        <w:t xml:space="preserve">власного </w:t>
      </w:r>
      <w:r>
        <w:rPr>
          <w:sz w:val="28"/>
          <w:szCs w:val="28"/>
          <w:lang w:eastAsia="uk-UA"/>
        </w:rPr>
        <w:t>здоров’я</w:t>
      </w:r>
      <w:r w:rsidRPr="00860AE1">
        <w:rPr>
          <w:sz w:val="28"/>
          <w:szCs w:val="28"/>
          <w:lang w:eastAsia="uk-UA"/>
        </w:rPr>
        <w:t xml:space="preserve"> та його самооцінка. Показниками критерію “</w:t>
      </w:r>
      <w:r>
        <w:rPr>
          <w:sz w:val="28"/>
          <w:szCs w:val="28"/>
          <w:lang w:eastAsia="uk-UA"/>
        </w:rPr>
        <w:t>здоров’я</w:t>
      </w:r>
      <w:r w:rsidRPr="00860AE1">
        <w:rPr>
          <w:sz w:val="28"/>
          <w:szCs w:val="28"/>
          <w:lang w:eastAsia="uk-UA"/>
        </w:rPr>
        <w:t xml:space="preserve">збережувальна поведінка” є: </w:t>
      </w:r>
      <w:proofErr w:type="gramStart"/>
      <w:r w:rsidRPr="00860AE1">
        <w:rPr>
          <w:sz w:val="28"/>
          <w:szCs w:val="28"/>
          <w:lang w:eastAsia="uk-UA"/>
        </w:rPr>
        <w:t>св</w:t>
      </w:r>
      <w:proofErr w:type="gramEnd"/>
      <w:r w:rsidRPr="00860AE1">
        <w:rPr>
          <w:sz w:val="28"/>
          <w:szCs w:val="28"/>
          <w:lang w:eastAsia="uk-UA"/>
        </w:rPr>
        <w:t xml:space="preserve">ідоме застосування знань про культуру </w:t>
      </w:r>
      <w:r>
        <w:rPr>
          <w:sz w:val="28"/>
          <w:szCs w:val="28"/>
          <w:lang w:eastAsia="uk-UA"/>
        </w:rPr>
        <w:t>здоров’я</w:t>
      </w:r>
      <w:r w:rsidRPr="00860AE1">
        <w:rPr>
          <w:sz w:val="28"/>
          <w:szCs w:val="28"/>
          <w:lang w:eastAsia="uk-UA"/>
        </w:rPr>
        <w:t xml:space="preserve"> у повсякденному житті; самостійне дотримання моделі культури </w:t>
      </w:r>
      <w:r>
        <w:rPr>
          <w:sz w:val="28"/>
          <w:szCs w:val="28"/>
          <w:lang w:eastAsia="uk-UA"/>
        </w:rPr>
        <w:t>здоров’я</w:t>
      </w:r>
      <w:r w:rsidRPr="00860AE1">
        <w:rPr>
          <w:sz w:val="28"/>
          <w:szCs w:val="28"/>
          <w:lang w:eastAsia="uk-UA"/>
        </w:rPr>
        <w:t>, запропонованої дорослими</w:t>
      </w:r>
      <w:r w:rsidRPr="00860AE1">
        <w:rPr>
          <w:i/>
          <w:sz w:val="28"/>
          <w:szCs w:val="28"/>
          <w:lang w:eastAsia="uk-UA"/>
        </w:rPr>
        <w:t xml:space="preserve">; </w:t>
      </w:r>
      <w:r w:rsidRPr="00860AE1">
        <w:rPr>
          <w:sz w:val="28"/>
          <w:szCs w:val="28"/>
          <w:lang w:eastAsia="uk-UA"/>
        </w:rPr>
        <w:t xml:space="preserve">самоконтроль власної </w:t>
      </w:r>
      <w:r>
        <w:rPr>
          <w:sz w:val="28"/>
          <w:szCs w:val="28"/>
          <w:lang w:eastAsia="uk-UA"/>
        </w:rPr>
        <w:t>здоров’я</w:t>
      </w:r>
      <w:r w:rsidRPr="00860AE1">
        <w:rPr>
          <w:sz w:val="28"/>
          <w:szCs w:val="28"/>
          <w:lang w:eastAsia="uk-UA"/>
        </w:rPr>
        <w:t>збережувальної поведінки.</w:t>
      </w:r>
    </w:p>
    <w:p w:rsidR="007247E4" w:rsidRPr="00860AE1" w:rsidRDefault="007247E4" w:rsidP="007247E4">
      <w:pPr>
        <w:widowControl w:val="0"/>
        <w:spacing w:line="360" w:lineRule="auto"/>
        <w:ind w:right="-1" w:firstLine="709"/>
        <w:jc w:val="both"/>
        <w:rPr>
          <w:sz w:val="28"/>
          <w:szCs w:val="28"/>
          <w:lang w:eastAsia="uk-UA"/>
        </w:rPr>
      </w:pPr>
      <w:r w:rsidRPr="00860AE1">
        <w:rPr>
          <w:sz w:val="28"/>
          <w:szCs w:val="28"/>
          <w:lang w:eastAsia="uk-UA"/>
        </w:rPr>
        <w:t xml:space="preserve">На основі означених вище критеріїв і показників охарактеризовано чотири </w:t>
      </w:r>
      <w:proofErr w:type="gramStart"/>
      <w:r w:rsidRPr="00860AE1">
        <w:rPr>
          <w:sz w:val="28"/>
          <w:szCs w:val="28"/>
          <w:lang w:eastAsia="uk-UA"/>
        </w:rPr>
        <w:t>р</w:t>
      </w:r>
      <w:proofErr w:type="gramEnd"/>
      <w:r w:rsidRPr="00860AE1">
        <w:rPr>
          <w:sz w:val="28"/>
          <w:szCs w:val="28"/>
          <w:lang w:eastAsia="uk-UA"/>
        </w:rPr>
        <w:t xml:space="preserve">івні сформованості культури </w:t>
      </w:r>
      <w:r>
        <w:rPr>
          <w:sz w:val="28"/>
          <w:szCs w:val="28"/>
          <w:lang w:eastAsia="uk-UA"/>
        </w:rPr>
        <w:t>здоров’я</w:t>
      </w:r>
      <w:r w:rsidRPr="00860AE1">
        <w:rPr>
          <w:sz w:val="28"/>
          <w:szCs w:val="28"/>
          <w:lang w:eastAsia="uk-UA"/>
        </w:rPr>
        <w:t xml:space="preserve"> молодших школярів: високий, достатній, середній, низький.</w:t>
      </w:r>
    </w:p>
    <w:p w:rsidR="007247E4" w:rsidRPr="00860AE1" w:rsidRDefault="007247E4" w:rsidP="007247E4">
      <w:pPr>
        <w:widowControl w:val="0"/>
        <w:spacing w:line="360" w:lineRule="auto"/>
        <w:ind w:right="-1" w:firstLine="709"/>
        <w:jc w:val="both"/>
        <w:rPr>
          <w:sz w:val="28"/>
          <w:szCs w:val="28"/>
          <w:lang w:eastAsia="uk-UA"/>
        </w:rPr>
      </w:pPr>
      <w:r w:rsidRPr="00860AE1">
        <w:rPr>
          <w:sz w:val="28"/>
          <w:szCs w:val="28"/>
          <w:lang w:eastAsia="uk-UA"/>
        </w:rPr>
        <w:t xml:space="preserve">За результатами констатувального етапу експерименту з’ясовано, що причинами низького рівня сформованості культури </w:t>
      </w:r>
      <w:r>
        <w:rPr>
          <w:sz w:val="28"/>
          <w:szCs w:val="28"/>
          <w:lang w:eastAsia="uk-UA"/>
        </w:rPr>
        <w:t>здоров’я</w:t>
      </w:r>
      <w:r w:rsidRPr="00860AE1">
        <w:rPr>
          <w:sz w:val="28"/>
          <w:szCs w:val="28"/>
          <w:lang w:eastAsia="uk-UA"/>
        </w:rPr>
        <w:t xml:space="preserve"> молодших школярів є:відсутність цілеспрямованої систематичної діяльності педагогів щодо формування в учнів ціннісного ставлення до </w:t>
      </w:r>
      <w:r>
        <w:rPr>
          <w:sz w:val="28"/>
          <w:szCs w:val="28"/>
          <w:lang w:eastAsia="uk-UA"/>
        </w:rPr>
        <w:t>здоров’я</w:t>
      </w:r>
      <w:r w:rsidRPr="00860AE1">
        <w:rPr>
          <w:sz w:val="28"/>
          <w:szCs w:val="28"/>
          <w:lang w:eastAsia="uk-UA"/>
        </w:rPr>
        <w:t xml:space="preserve">, одноманітність форм і методів </w:t>
      </w:r>
      <w:proofErr w:type="gramStart"/>
      <w:r w:rsidRPr="00860AE1">
        <w:rPr>
          <w:sz w:val="28"/>
          <w:szCs w:val="28"/>
          <w:lang w:eastAsia="uk-UA"/>
        </w:rPr>
        <w:t>в</w:t>
      </w:r>
      <w:proofErr w:type="gramEnd"/>
      <w:r w:rsidRPr="00860AE1">
        <w:rPr>
          <w:sz w:val="28"/>
          <w:szCs w:val="28"/>
          <w:lang w:eastAsia="uk-UA"/>
        </w:rPr>
        <w:t>ідповідної роботи, слабка взаємодія школи та сім’ї.</w:t>
      </w:r>
    </w:p>
    <w:p w:rsidR="007247E4" w:rsidRPr="00860AE1" w:rsidRDefault="007247E4" w:rsidP="007247E4">
      <w:pPr>
        <w:widowControl w:val="0"/>
        <w:spacing w:line="360" w:lineRule="auto"/>
        <w:ind w:right="-1" w:firstLine="709"/>
        <w:jc w:val="both"/>
        <w:rPr>
          <w:sz w:val="28"/>
          <w:szCs w:val="28"/>
          <w:lang w:eastAsia="uk-UA"/>
        </w:rPr>
      </w:pPr>
      <w:r w:rsidRPr="00860AE1">
        <w:rPr>
          <w:sz w:val="28"/>
          <w:szCs w:val="28"/>
          <w:lang w:eastAsia="uk-UA"/>
        </w:rPr>
        <w:t xml:space="preserve">3.  Розроблено модель формування культури </w:t>
      </w:r>
      <w:r>
        <w:rPr>
          <w:sz w:val="28"/>
          <w:szCs w:val="28"/>
          <w:lang w:eastAsia="uk-UA"/>
        </w:rPr>
        <w:t>здоров’я</w:t>
      </w:r>
      <w:r w:rsidRPr="00860AE1">
        <w:rPr>
          <w:sz w:val="28"/>
          <w:szCs w:val="28"/>
          <w:lang w:eastAsia="uk-UA"/>
        </w:rPr>
        <w:t xml:space="preserve"> молодших школярі</w:t>
      </w:r>
      <w:proofErr w:type="gramStart"/>
      <w:r w:rsidRPr="00860AE1">
        <w:rPr>
          <w:sz w:val="28"/>
          <w:szCs w:val="28"/>
          <w:lang w:eastAsia="uk-UA"/>
        </w:rPr>
        <w:t>в</w:t>
      </w:r>
      <w:proofErr w:type="gramEnd"/>
      <w:r w:rsidRPr="00860AE1">
        <w:rPr>
          <w:sz w:val="28"/>
          <w:szCs w:val="28"/>
          <w:lang w:eastAsia="uk-UA"/>
        </w:rPr>
        <w:t xml:space="preserve"> у взаємодії сім’ї та школи. Структуру моделі становлять блоки: цільовий, концептуальний, понятійно-критеріальний, змістово-методичний, оцінювально-результативний і блок педагогічних умов.</w:t>
      </w:r>
    </w:p>
    <w:p w:rsidR="007247E4" w:rsidRPr="00860AE1" w:rsidRDefault="007247E4" w:rsidP="007247E4">
      <w:pPr>
        <w:widowControl w:val="0"/>
        <w:spacing w:line="360" w:lineRule="auto"/>
        <w:ind w:right="-1" w:firstLine="709"/>
        <w:jc w:val="both"/>
        <w:rPr>
          <w:sz w:val="28"/>
          <w:szCs w:val="28"/>
          <w:lang w:eastAsia="uk-UA"/>
        </w:rPr>
      </w:pPr>
      <w:r w:rsidRPr="00860AE1">
        <w:rPr>
          <w:sz w:val="28"/>
          <w:szCs w:val="28"/>
          <w:lang w:eastAsia="uk-UA"/>
        </w:rPr>
        <w:t xml:space="preserve">Відповідно до зазначених блоків модель містить: мету, завдання, наукові </w:t>
      </w:r>
      <w:proofErr w:type="gramStart"/>
      <w:r w:rsidRPr="00860AE1">
        <w:rPr>
          <w:sz w:val="28"/>
          <w:szCs w:val="28"/>
          <w:lang w:eastAsia="uk-UA"/>
        </w:rPr>
        <w:t>п</w:t>
      </w:r>
      <w:proofErr w:type="gramEnd"/>
      <w:r w:rsidRPr="00860AE1">
        <w:rPr>
          <w:sz w:val="28"/>
          <w:szCs w:val="28"/>
          <w:lang w:eastAsia="uk-UA"/>
        </w:rPr>
        <w:t xml:space="preserve">ідходи (особистісно орієнтований, компетентнісний, діяльнісний); </w:t>
      </w:r>
      <w:proofErr w:type="gramStart"/>
      <w:r w:rsidRPr="00860AE1">
        <w:rPr>
          <w:sz w:val="28"/>
          <w:szCs w:val="28"/>
          <w:lang w:eastAsia="uk-UA"/>
        </w:rPr>
        <w:t xml:space="preserve">принципи (гуманізм, </w:t>
      </w:r>
      <w:r>
        <w:rPr>
          <w:sz w:val="28"/>
          <w:szCs w:val="28"/>
          <w:lang w:eastAsia="uk-UA"/>
        </w:rPr>
        <w:t>здоров’я</w:t>
      </w:r>
      <w:r w:rsidRPr="00860AE1">
        <w:rPr>
          <w:sz w:val="28"/>
          <w:szCs w:val="28"/>
          <w:lang w:eastAsia="uk-UA"/>
        </w:rPr>
        <w:t xml:space="preserve">збереження, культуровідповідність, партнерство, педагогізація батьків), критерії та показники сформованості культури </w:t>
      </w:r>
      <w:r>
        <w:rPr>
          <w:sz w:val="28"/>
          <w:szCs w:val="28"/>
          <w:lang w:eastAsia="uk-UA"/>
        </w:rPr>
        <w:t>здоров’я</w:t>
      </w:r>
      <w:r w:rsidRPr="00860AE1">
        <w:rPr>
          <w:sz w:val="28"/>
          <w:szCs w:val="28"/>
          <w:lang w:eastAsia="uk-UA"/>
        </w:rPr>
        <w:t xml:space="preserve">, педагогічні </w:t>
      </w:r>
      <w:r w:rsidRPr="00860AE1">
        <w:rPr>
          <w:sz w:val="28"/>
          <w:szCs w:val="28"/>
          <w:lang w:eastAsia="uk-UA"/>
        </w:rPr>
        <w:lastRenderedPageBreak/>
        <w:t xml:space="preserve">умови, змістове і методичне забезпечення (програми “Формування культури </w:t>
      </w:r>
      <w:r>
        <w:rPr>
          <w:sz w:val="28"/>
          <w:szCs w:val="28"/>
          <w:lang w:eastAsia="uk-UA"/>
        </w:rPr>
        <w:t>здоров’я</w:t>
      </w:r>
      <w:r w:rsidRPr="00860AE1">
        <w:rPr>
          <w:sz w:val="28"/>
          <w:szCs w:val="28"/>
          <w:lang w:eastAsia="uk-UA"/>
        </w:rPr>
        <w:t xml:space="preserve"> молодших школярів”, “Академія люблячих батьків”, форми і методи роботи з педагогами, молодшими школярами та їхніми батьками);</w:t>
      </w:r>
      <w:proofErr w:type="gramEnd"/>
      <w:r w:rsidRPr="00860AE1">
        <w:rPr>
          <w:sz w:val="28"/>
          <w:szCs w:val="28"/>
          <w:lang w:eastAsia="uk-UA"/>
        </w:rPr>
        <w:t xml:space="preserve"> прогнозовані результати впровадження моделі.</w:t>
      </w:r>
    </w:p>
    <w:p w:rsidR="007247E4" w:rsidRPr="00860AE1" w:rsidRDefault="007247E4" w:rsidP="007247E4">
      <w:pPr>
        <w:widowControl w:val="0"/>
        <w:spacing w:line="360" w:lineRule="auto"/>
        <w:ind w:right="-1" w:firstLine="709"/>
        <w:jc w:val="both"/>
        <w:rPr>
          <w:sz w:val="28"/>
          <w:szCs w:val="28"/>
          <w:lang w:eastAsia="uk-UA"/>
        </w:rPr>
      </w:pPr>
      <w:r w:rsidRPr="00860AE1">
        <w:rPr>
          <w:sz w:val="28"/>
          <w:szCs w:val="28"/>
          <w:lang w:eastAsia="uk-UA"/>
        </w:rPr>
        <w:t xml:space="preserve">4.  Визначено та науково обґрунтовано організаційно-педагогічні умови формування культури </w:t>
      </w:r>
      <w:r>
        <w:rPr>
          <w:sz w:val="28"/>
          <w:szCs w:val="28"/>
          <w:lang w:eastAsia="uk-UA"/>
        </w:rPr>
        <w:t>здоров’я</w:t>
      </w:r>
      <w:r w:rsidRPr="00860AE1">
        <w:rPr>
          <w:sz w:val="28"/>
          <w:szCs w:val="28"/>
          <w:lang w:eastAsia="uk-UA"/>
        </w:rPr>
        <w:t xml:space="preserve"> молодших школярів, а саме: створення в сім’ї та школі </w:t>
      </w:r>
      <w:r>
        <w:rPr>
          <w:sz w:val="28"/>
          <w:szCs w:val="28"/>
          <w:lang w:eastAsia="uk-UA"/>
        </w:rPr>
        <w:t>здоров’я</w:t>
      </w:r>
      <w:r w:rsidRPr="00860AE1">
        <w:rPr>
          <w:sz w:val="28"/>
          <w:szCs w:val="28"/>
          <w:lang w:eastAsia="uk-UA"/>
        </w:rPr>
        <w:t xml:space="preserve">збережувального середовища, спрямованого на формування культури </w:t>
      </w:r>
      <w:r>
        <w:rPr>
          <w:sz w:val="28"/>
          <w:szCs w:val="28"/>
          <w:lang w:eastAsia="uk-UA"/>
        </w:rPr>
        <w:t>здоров’я</w:t>
      </w:r>
      <w:r w:rsidRPr="00860AE1">
        <w:rPr>
          <w:sz w:val="28"/>
          <w:szCs w:val="28"/>
          <w:lang w:eastAsia="uk-UA"/>
        </w:rPr>
        <w:t xml:space="preserve"> молодшого школяра; </w:t>
      </w:r>
      <w:proofErr w:type="gramStart"/>
      <w:r w:rsidRPr="00860AE1">
        <w:rPr>
          <w:sz w:val="28"/>
          <w:szCs w:val="28"/>
          <w:lang w:eastAsia="uk-UA"/>
        </w:rPr>
        <w:t>п</w:t>
      </w:r>
      <w:proofErr w:type="gramEnd"/>
      <w:r w:rsidRPr="00860AE1">
        <w:rPr>
          <w:sz w:val="28"/>
          <w:szCs w:val="28"/>
          <w:lang w:eastAsia="uk-UA"/>
        </w:rPr>
        <w:t xml:space="preserve">ідвищення </w:t>
      </w:r>
      <w:r>
        <w:rPr>
          <w:sz w:val="28"/>
          <w:szCs w:val="28"/>
          <w:lang w:eastAsia="uk-UA"/>
        </w:rPr>
        <w:t>здоров’я</w:t>
      </w:r>
      <w:r w:rsidRPr="00860AE1">
        <w:rPr>
          <w:sz w:val="28"/>
          <w:szCs w:val="28"/>
          <w:lang w:eastAsia="uk-UA"/>
        </w:rPr>
        <w:t>збережувальної компетентності вчителів початкових класів; удосконалення форм і методів взаємодії педагогів і батькі</w:t>
      </w:r>
      <w:proofErr w:type="gramStart"/>
      <w:r w:rsidRPr="00860AE1">
        <w:rPr>
          <w:sz w:val="28"/>
          <w:szCs w:val="28"/>
          <w:lang w:eastAsia="uk-UA"/>
        </w:rPr>
        <w:t>в</w:t>
      </w:r>
      <w:proofErr w:type="gramEnd"/>
      <w:r w:rsidRPr="00860AE1">
        <w:rPr>
          <w:sz w:val="28"/>
          <w:szCs w:val="28"/>
          <w:lang w:eastAsia="uk-UA"/>
        </w:rPr>
        <w:t xml:space="preserve"> у процесі формування культури </w:t>
      </w:r>
      <w:r>
        <w:rPr>
          <w:sz w:val="28"/>
          <w:szCs w:val="28"/>
          <w:lang w:eastAsia="uk-UA"/>
        </w:rPr>
        <w:t>здоров’я</w:t>
      </w:r>
      <w:r w:rsidRPr="00860AE1">
        <w:rPr>
          <w:sz w:val="28"/>
          <w:szCs w:val="28"/>
          <w:lang w:eastAsia="uk-UA"/>
        </w:rPr>
        <w:t xml:space="preserve"> молодших школярів.</w:t>
      </w:r>
    </w:p>
    <w:p w:rsidR="007247E4" w:rsidRPr="00860AE1" w:rsidRDefault="007247E4" w:rsidP="007247E4">
      <w:pPr>
        <w:widowControl w:val="0"/>
        <w:spacing w:line="360" w:lineRule="auto"/>
        <w:ind w:right="-1" w:firstLine="709"/>
        <w:jc w:val="both"/>
        <w:rPr>
          <w:sz w:val="28"/>
          <w:szCs w:val="28"/>
          <w:lang w:eastAsia="uk-UA"/>
        </w:rPr>
      </w:pPr>
      <w:proofErr w:type="gramStart"/>
      <w:r w:rsidRPr="00860AE1">
        <w:rPr>
          <w:sz w:val="28"/>
          <w:szCs w:val="28"/>
          <w:lang w:eastAsia="uk-UA"/>
        </w:rPr>
        <w:t>З</w:t>
      </w:r>
      <w:proofErr w:type="gramEnd"/>
      <w:r w:rsidRPr="00860AE1">
        <w:rPr>
          <w:sz w:val="28"/>
          <w:szCs w:val="28"/>
          <w:lang w:eastAsia="uk-UA"/>
        </w:rPr>
        <w:t xml:space="preserve"> метою створення у сім’ї та школі </w:t>
      </w:r>
      <w:r>
        <w:rPr>
          <w:sz w:val="28"/>
          <w:szCs w:val="28"/>
          <w:lang w:eastAsia="uk-UA"/>
        </w:rPr>
        <w:t>здоров’я</w:t>
      </w:r>
      <w:r w:rsidRPr="00860AE1">
        <w:rPr>
          <w:sz w:val="28"/>
          <w:szCs w:val="28"/>
          <w:lang w:eastAsia="uk-UA"/>
        </w:rPr>
        <w:t>збережувального середовища реалізовано комплекс заходів, які забезпечували для молодших школярів комфортні умови навчання та виховання.</w:t>
      </w:r>
    </w:p>
    <w:p w:rsidR="007247E4" w:rsidRPr="00860AE1" w:rsidRDefault="007247E4" w:rsidP="007247E4">
      <w:pPr>
        <w:widowControl w:val="0"/>
        <w:spacing w:line="360" w:lineRule="auto"/>
        <w:ind w:right="-1" w:firstLine="709"/>
        <w:jc w:val="both"/>
        <w:rPr>
          <w:sz w:val="28"/>
          <w:szCs w:val="28"/>
          <w:lang w:eastAsia="uk-UA"/>
        </w:rPr>
      </w:pPr>
      <w:proofErr w:type="gramStart"/>
      <w:r w:rsidRPr="00860AE1">
        <w:rPr>
          <w:sz w:val="28"/>
          <w:szCs w:val="28"/>
          <w:lang w:eastAsia="uk-UA"/>
        </w:rPr>
        <w:t>П</w:t>
      </w:r>
      <w:proofErr w:type="gramEnd"/>
      <w:r w:rsidRPr="00860AE1">
        <w:rPr>
          <w:sz w:val="28"/>
          <w:szCs w:val="28"/>
          <w:lang w:eastAsia="uk-UA"/>
        </w:rPr>
        <w:t xml:space="preserve">ідвищення </w:t>
      </w:r>
      <w:r>
        <w:rPr>
          <w:sz w:val="28"/>
          <w:szCs w:val="28"/>
          <w:lang w:eastAsia="uk-UA"/>
        </w:rPr>
        <w:t>здоров’я</w:t>
      </w:r>
      <w:r w:rsidRPr="00860AE1">
        <w:rPr>
          <w:sz w:val="28"/>
          <w:szCs w:val="28"/>
          <w:lang w:eastAsia="uk-UA"/>
        </w:rPr>
        <w:t xml:space="preserve">збережувальної компетентності вчителів початкових класів здійснювалося за допомогою програми “Формування культури </w:t>
      </w:r>
      <w:r>
        <w:rPr>
          <w:sz w:val="28"/>
          <w:szCs w:val="28"/>
          <w:lang w:eastAsia="uk-UA"/>
        </w:rPr>
        <w:t>здоров’я</w:t>
      </w:r>
      <w:r w:rsidRPr="00860AE1">
        <w:rPr>
          <w:sz w:val="28"/>
          <w:szCs w:val="28"/>
          <w:lang w:eastAsia="uk-UA"/>
        </w:rPr>
        <w:t xml:space="preserve"> молодших школярів у взаємодії сім’ї та школи”. Зазначена програма дала змогу вирішити такі завдання, як: </w:t>
      </w:r>
      <w:proofErr w:type="gramStart"/>
      <w:r w:rsidRPr="00860AE1">
        <w:rPr>
          <w:sz w:val="28"/>
          <w:szCs w:val="28"/>
          <w:lang w:eastAsia="uk-UA"/>
        </w:rPr>
        <w:t>п</w:t>
      </w:r>
      <w:proofErr w:type="gramEnd"/>
      <w:r w:rsidRPr="00860AE1">
        <w:rPr>
          <w:sz w:val="28"/>
          <w:szCs w:val="28"/>
          <w:lang w:eastAsia="uk-UA"/>
        </w:rPr>
        <w:t xml:space="preserve">ідвищення </w:t>
      </w:r>
      <w:r>
        <w:rPr>
          <w:sz w:val="28"/>
          <w:szCs w:val="28"/>
          <w:lang w:eastAsia="uk-UA"/>
        </w:rPr>
        <w:t>здоров’я</w:t>
      </w:r>
      <w:r w:rsidRPr="00860AE1">
        <w:rPr>
          <w:sz w:val="28"/>
          <w:szCs w:val="28"/>
          <w:lang w:eastAsia="uk-UA"/>
        </w:rPr>
        <w:t xml:space="preserve">збережувальної компетентності вчителів; оволодіння ефективними формами і методами батьківсько-вчительської взаємодії у формуванні культури </w:t>
      </w:r>
      <w:r>
        <w:rPr>
          <w:sz w:val="28"/>
          <w:szCs w:val="28"/>
          <w:lang w:eastAsia="uk-UA"/>
        </w:rPr>
        <w:t>здоров’я</w:t>
      </w:r>
      <w:r w:rsidRPr="00860AE1">
        <w:rPr>
          <w:sz w:val="28"/>
          <w:szCs w:val="28"/>
          <w:lang w:eastAsia="uk-UA"/>
        </w:rPr>
        <w:t xml:space="preserve"> молодших школярів; опанування нових технологій і форм роботи з молодшими школярами у формуванні культури </w:t>
      </w:r>
      <w:r>
        <w:rPr>
          <w:sz w:val="28"/>
          <w:szCs w:val="28"/>
          <w:lang w:eastAsia="uk-UA"/>
        </w:rPr>
        <w:t>здоров’я</w:t>
      </w:r>
      <w:r w:rsidRPr="00860AE1">
        <w:rPr>
          <w:sz w:val="28"/>
          <w:szCs w:val="28"/>
          <w:lang w:eastAsia="uk-UA"/>
        </w:rPr>
        <w:t>. Програма реалізувалася за допомогою низки форм (тематичні заняття, проекти, семінари, тренінги, круглі столи) і методів (аналіз проблемних ситуацій, рольові ігри, робота в групах) роботи.</w:t>
      </w:r>
    </w:p>
    <w:p w:rsidR="007247E4" w:rsidRPr="00860AE1" w:rsidRDefault="007247E4" w:rsidP="007247E4">
      <w:pPr>
        <w:widowControl w:val="0"/>
        <w:spacing w:line="360" w:lineRule="auto"/>
        <w:ind w:right="-1" w:firstLine="709"/>
        <w:jc w:val="both"/>
        <w:rPr>
          <w:sz w:val="28"/>
          <w:szCs w:val="28"/>
          <w:lang w:eastAsia="uk-UA"/>
        </w:rPr>
      </w:pPr>
      <w:r w:rsidRPr="00860AE1">
        <w:rPr>
          <w:sz w:val="28"/>
          <w:szCs w:val="28"/>
          <w:lang w:eastAsia="uk-UA"/>
        </w:rPr>
        <w:t xml:space="preserve">Удосконалення взаємодії вчителів і батьків досягалася завдяки </w:t>
      </w:r>
      <w:proofErr w:type="gramStart"/>
      <w:r w:rsidRPr="00860AE1">
        <w:rPr>
          <w:sz w:val="28"/>
          <w:szCs w:val="28"/>
          <w:lang w:eastAsia="uk-UA"/>
        </w:rPr>
        <w:t>п</w:t>
      </w:r>
      <w:proofErr w:type="gramEnd"/>
      <w:r w:rsidRPr="00860AE1">
        <w:rPr>
          <w:sz w:val="28"/>
          <w:szCs w:val="28"/>
          <w:lang w:eastAsia="uk-UA"/>
        </w:rPr>
        <w:t xml:space="preserve">ідвищенню рівня обізнаності батьків у сфері </w:t>
      </w:r>
      <w:r>
        <w:rPr>
          <w:sz w:val="28"/>
          <w:szCs w:val="28"/>
          <w:lang w:eastAsia="uk-UA"/>
        </w:rPr>
        <w:t>здоров’я</w:t>
      </w:r>
      <w:r w:rsidRPr="00860AE1">
        <w:rPr>
          <w:sz w:val="28"/>
          <w:szCs w:val="28"/>
          <w:lang w:eastAsia="uk-UA"/>
        </w:rPr>
        <w:t xml:space="preserve"> та формування їхньої мотивації на </w:t>
      </w:r>
      <w:r>
        <w:rPr>
          <w:sz w:val="28"/>
          <w:szCs w:val="28"/>
          <w:lang w:eastAsia="uk-UA"/>
        </w:rPr>
        <w:t>здоров’я</w:t>
      </w:r>
      <w:r w:rsidRPr="00860AE1">
        <w:rPr>
          <w:sz w:val="28"/>
          <w:szCs w:val="28"/>
          <w:lang w:eastAsia="uk-UA"/>
        </w:rPr>
        <w:t xml:space="preserve">творчу та </w:t>
      </w:r>
      <w:r>
        <w:rPr>
          <w:sz w:val="28"/>
          <w:szCs w:val="28"/>
          <w:lang w:eastAsia="uk-UA"/>
        </w:rPr>
        <w:t>здоров’я</w:t>
      </w:r>
      <w:r w:rsidRPr="00860AE1">
        <w:rPr>
          <w:sz w:val="28"/>
          <w:szCs w:val="28"/>
          <w:lang w:eastAsia="uk-UA"/>
        </w:rPr>
        <w:t>збережувальну роботу в родинах. Цьому сприяло впровадження Програми активної взаємодії сім’ї та школи “Академія люблячих батькі</w:t>
      </w:r>
      <w:proofErr w:type="gramStart"/>
      <w:r w:rsidRPr="00860AE1">
        <w:rPr>
          <w:sz w:val="28"/>
          <w:szCs w:val="28"/>
          <w:lang w:eastAsia="uk-UA"/>
        </w:rPr>
        <w:t>в</w:t>
      </w:r>
      <w:proofErr w:type="gramEnd"/>
      <w:r w:rsidRPr="00860AE1">
        <w:rPr>
          <w:sz w:val="28"/>
          <w:szCs w:val="28"/>
          <w:lang w:eastAsia="uk-UA"/>
        </w:rPr>
        <w:t>”. Е</w:t>
      </w:r>
      <w:r w:rsidRPr="00860AE1">
        <w:rPr>
          <w:bCs/>
          <w:sz w:val="28"/>
          <w:szCs w:val="28"/>
          <w:lang w:eastAsia="uk-UA"/>
        </w:rPr>
        <w:t>фективними у роботі з батьками виявилися: дискусії, зустрічі, тренінги, консультації, мін</w:t>
      </w:r>
      <w:proofErr w:type="gramStart"/>
      <w:r w:rsidRPr="00860AE1">
        <w:rPr>
          <w:bCs/>
          <w:sz w:val="28"/>
          <w:szCs w:val="28"/>
          <w:lang w:eastAsia="uk-UA"/>
        </w:rPr>
        <w:t>і-</w:t>
      </w:r>
      <w:proofErr w:type="gramEnd"/>
      <w:r w:rsidRPr="00860AE1">
        <w:rPr>
          <w:bCs/>
          <w:sz w:val="28"/>
          <w:szCs w:val="28"/>
          <w:lang w:eastAsia="uk-UA"/>
        </w:rPr>
        <w:t>лекції, рольові й ділові ігри, вправи, аналіз проблемних ситуацій, вправи.</w:t>
      </w:r>
    </w:p>
    <w:p w:rsidR="007247E4" w:rsidRPr="00860AE1" w:rsidRDefault="007247E4" w:rsidP="007247E4">
      <w:pPr>
        <w:widowControl w:val="0"/>
        <w:spacing w:line="360" w:lineRule="auto"/>
        <w:ind w:right="-1" w:firstLine="709"/>
        <w:jc w:val="both"/>
        <w:rPr>
          <w:sz w:val="28"/>
          <w:szCs w:val="28"/>
          <w:lang w:eastAsia="uk-UA"/>
        </w:rPr>
      </w:pPr>
      <w:r w:rsidRPr="00860AE1">
        <w:rPr>
          <w:sz w:val="28"/>
          <w:szCs w:val="28"/>
          <w:lang w:eastAsia="uk-UA"/>
        </w:rPr>
        <w:lastRenderedPageBreak/>
        <w:t xml:space="preserve">Доведено, що ефективність формування культури </w:t>
      </w:r>
      <w:r>
        <w:rPr>
          <w:sz w:val="28"/>
          <w:szCs w:val="28"/>
          <w:lang w:eastAsia="uk-UA"/>
        </w:rPr>
        <w:t>здоров’я</w:t>
      </w:r>
      <w:r w:rsidRPr="00860AE1">
        <w:rPr>
          <w:sz w:val="28"/>
          <w:szCs w:val="28"/>
          <w:lang w:eastAsia="uk-UA"/>
        </w:rPr>
        <w:t xml:space="preserve"> молодших школярів залежить від узгодженої взаємодії педагогів і батькі</w:t>
      </w:r>
      <w:proofErr w:type="gramStart"/>
      <w:r w:rsidRPr="00860AE1">
        <w:rPr>
          <w:sz w:val="28"/>
          <w:szCs w:val="28"/>
          <w:lang w:eastAsia="uk-UA"/>
        </w:rPr>
        <w:t>в</w:t>
      </w:r>
      <w:proofErr w:type="gramEnd"/>
      <w:r w:rsidRPr="00860AE1">
        <w:rPr>
          <w:sz w:val="28"/>
          <w:szCs w:val="28"/>
          <w:lang w:eastAsia="uk-UA"/>
        </w:rPr>
        <w:t xml:space="preserve"> у вирішенні спільних завдань виховання дітей. </w:t>
      </w:r>
      <w:proofErr w:type="gramStart"/>
      <w:r w:rsidRPr="00860AE1">
        <w:rPr>
          <w:sz w:val="28"/>
          <w:szCs w:val="28"/>
          <w:lang w:eastAsia="uk-UA"/>
        </w:rPr>
        <w:t xml:space="preserve">Педагогічна взаємодія педагогів і батьків, залучення батьків до спільних з дітьми масових заходів сприяла формуванню їхніх </w:t>
      </w:r>
      <w:r>
        <w:rPr>
          <w:sz w:val="28"/>
          <w:szCs w:val="28"/>
          <w:lang w:eastAsia="uk-UA"/>
        </w:rPr>
        <w:t>здоров’я</w:t>
      </w:r>
      <w:r w:rsidRPr="00860AE1">
        <w:rPr>
          <w:sz w:val="28"/>
          <w:szCs w:val="28"/>
          <w:lang w:eastAsia="uk-UA"/>
        </w:rPr>
        <w:t xml:space="preserve">збережувальних й педагогічних знань, умінь і навичок, створенню в сім’ях сприятливого для </w:t>
      </w:r>
      <w:r>
        <w:rPr>
          <w:sz w:val="28"/>
          <w:szCs w:val="28"/>
          <w:lang w:eastAsia="uk-UA"/>
        </w:rPr>
        <w:t>здоров’я</w:t>
      </w:r>
      <w:r w:rsidRPr="00860AE1">
        <w:rPr>
          <w:sz w:val="28"/>
          <w:szCs w:val="28"/>
          <w:lang w:eastAsia="uk-UA"/>
        </w:rPr>
        <w:t xml:space="preserve"> середовища, покращенню психологічного клімату сім’ї.</w:t>
      </w:r>
      <w:proofErr w:type="gramEnd"/>
    </w:p>
    <w:p w:rsidR="007247E4" w:rsidRPr="00860AE1" w:rsidRDefault="007247E4" w:rsidP="007247E4">
      <w:pPr>
        <w:widowControl w:val="0"/>
        <w:spacing w:line="360" w:lineRule="auto"/>
        <w:ind w:right="-1" w:firstLine="709"/>
        <w:jc w:val="both"/>
        <w:rPr>
          <w:sz w:val="28"/>
          <w:szCs w:val="28"/>
          <w:lang w:eastAsia="uk-UA"/>
        </w:rPr>
      </w:pPr>
      <w:r w:rsidRPr="00860AE1">
        <w:rPr>
          <w:sz w:val="28"/>
          <w:szCs w:val="28"/>
          <w:lang w:eastAsia="uk-UA"/>
        </w:rPr>
        <w:t xml:space="preserve">Проведене </w:t>
      </w:r>
      <w:proofErr w:type="gramStart"/>
      <w:r w:rsidRPr="00860AE1">
        <w:rPr>
          <w:sz w:val="28"/>
          <w:szCs w:val="28"/>
          <w:lang w:eastAsia="uk-UA"/>
        </w:rPr>
        <w:t>досл</w:t>
      </w:r>
      <w:proofErr w:type="gramEnd"/>
      <w:r w:rsidRPr="00860AE1">
        <w:rPr>
          <w:sz w:val="28"/>
          <w:szCs w:val="28"/>
          <w:lang w:eastAsia="uk-UA"/>
        </w:rPr>
        <w:t xml:space="preserve">ідження не вичерпує багатогранності теоретичних і практичних пошуків розв’язання проблеми. </w:t>
      </w:r>
      <w:r w:rsidRPr="00860AE1">
        <w:rPr>
          <w:i/>
          <w:sz w:val="28"/>
          <w:szCs w:val="28"/>
          <w:lang w:eastAsia="uk-UA"/>
        </w:rPr>
        <w:t>Перспективним вважаємо вивчення:</w:t>
      </w:r>
      <w:r w:rsidRPr="00860AE1">
        <w:rPr>
          <w:sz w:val="28"/>
          <w:szCs w:val="28"/>
          <w:lang w:eastAsia="uk-UA"/>
        </w:rPr>
        <w:t xml:space="preserve"> питання наступності у формуванні культури </w:t>
      </w:r>
      <w:r>
        <w:rPr>
          <w:sz w:val="28"/>
          <w:szCs w:val="28"/>
          <w:lang w:eastAsia="uk-UA"/>
        </w:rPr>
        <w:t>здоров’я</w:t>
      </w:r>
      <w:r w:rsidRPr="00860AE1">
        <w:rPr>
          <w:sz w:val="28"/>
          <w:szCs w:val="28"/>
          <w:lang w:eastAsia="uk-UA"/>
        </w:rPr>
        <w:t xml:space="preserve"> між дошкільним навчальним закладом і початковою школою, співпраці початкової школи з позашкільними виховними закладами щодо формування культури </w:t>
      </w:r>
      <w:r>
        <w:rPr>
          <w:sz w:val="28"/>
          <w:szCs w:val="28"/>
          <w:lang w:eastAsia="uk-UA"/>
        </w:rPr>
        <w:t>здоров’я</w:t>
      </w:r>
      <w:r w:rsidRPr="00860AE1">
        <w:rPr>
          <w:sz w:val="28"/>
          <w:szCs w:val="28"/>
          <w:lang w:eastAsia="uk-UA"/>
        </w:rPr>
        <w:t xml:space="preserve"> молодших школярі</w:t>
      </w:r>
      <w:proofErr w:type="gramStart"/>
      <w:r w:rsidRPr="00860AE1">
        <w:rPr>
          <w:sz w:val="28"/>
          <w:szCs w:val="28"/>
          <w:lang w:eastAsia="uk-UA"/>
        </w:rPr>
        <w:t>в</w:t>
      </w:r>
      <w:proofErr w:type="gramEnd"/>
      <w:r w:rsidRPr="00860AE1">
        <w:rPr>
          <w:sz w:val="28"/>
          <w:szCs w:val="28"/>
          <w:lang w:eastAsia="uk-UA"/>
        </w:rPr>
        <w:t>.</w:t>
      </w:r>
    </w:p>
    <w:p w:rsidR="007247E4" w:rsidRDefault="007247E4" w:rsidP="007247E4">
      <w:pPr>
        <w:rPr>
          <w:b/>
          <w:sz w:val="20"/>
          <w:szCs w:val="20"/>
          <w:lang w:eastAsia="uk-UA"/>
        </w:rPr>
      </w:pPr>
      <w:r>
        <w:rPr>
          <w:b/>
          <w:sz w:val="20"/>
          <w:szCs w:val="20"/>
          <w:lang w:eastAsia="uk-UA"/>
        </w:rPr>
        <w:br w:type="page"/>
      </w:r>
    </w:p>
    <w:p w:rsidR="007247E4" w:rsidRPr="004D765A" w:rsidRDefault="007247E4" w:rsidP="007247E4">
      <w:pPr>
        <w:pStyle w:val="1"/>
        <w:jc w:val="center"/>
        <w:rPr>
          <w:rFonts w:ascii="Times New Roman" w:hAnsi="Times New Roman"/>
        </w:rPr>
      </w:pPr>
      <w:bookmarkStart w:id="8" w:name="_Toc399489444"/>
      <w:r w:rsidRPr="004D765A">
        <w:rPr>
          <w:rFonts w:ascii="Times New Roman" w:hAnsi="Times New Roman"/>
        </w:rPr>
        <w:lastRenderedPageBreak/>
        <w:t>СПИСОК ВИКОРИСТАНИХ ДЖЕРЕЛ</w:t>
      </w:r>
      <w:bookmarkEnd w:id="8"/>
    </w:p>
    <w:p w:rsidR="007247E4" w:rsidRPr="004D765A" w:rsidRDefault="007247E4" w:rsidP="007247E4">
      <w:pPr>
        <w:shd w:val="clear" w:color="auto" w:fill="FFFFFF"/>
        <w:tabs>
          <w:tab w:val="left" w:pos="0"/>
        </w:tabs>
        <w:spacing w:line="360" w:lineRule="auto"/>
        <w:ind w:right="-91"/>
        <w:jc w:val="both"/>
        <w:rPr>
          <w:b/>
          <w:sz w:val="28"/>
          <w:szCs w:val="28"/>
        </w:rPr>
      </w:pPr>
    </w:p>
    <w:p w:rsidR="007247E4" w:rsidRPr="00860AE1" w:rsidRDefault="007247E4" w:rsidP="0072473D">
      <w:pPr>
        <w:numPr>
          <w:ilvl w:val="0"/>
          <w:numId w:val="69"/>
        </w:numPr>
        <w:shd w:val="clear" w:color="auto" w:fill="FFFFFF"/>
        <w:tabs>
          <w:tab w:val="left" w:pos="426"/>
          <w:tab w:val="left" w:pos="9923"/>
        </w:tabs>
        <w:suppressAutoHyphens w:val="0"/>
        <w:spacing w:line="360" w:lineRule="auto"/>
        <w:ind w:left="426" w:hanging="426"/>
        <w:jc w:val="both"/>
        <w:rPr>
          <w:b/>
          <w:sz w:val="28"/>
          <w:szCs w:val="28"/>
        </w:rPr>
      </w:pPr>
      <w:r w:rsidRPr="00860AE1">
        <w:rPr>
          <w:sz w:val="28"/>
          <w:szCs w:val="28"/>
        </w:rPr>
        <w:t>Абетка харчування. 1–4 класи:</w:t>
      </w:r>
      <w:r>
        <w:rPr>
          <w:sz w:val="28"/>
          <w:szCs w:val="28"/>
        </w:rPr>
        <w:t xml:space="preserve"> </w:t>
      </w:r>
      <w:r w:rsidRPr="006F192E">
        <w:rPr>
          <w:sz w:val="28"/>
          <w:szCs w:val="28"/>
        </w:rPr>
        <w:t>[</w:t>
      </w:r>
      <w:r w:rsidRPr="006F192E">
        <w:rPr>
          <w:iCs/>
          <w:sz w:val="28"/>
          <w:szCs w:val="28"/>
        </w:rPr>
        <w:t>програма курсу за вибором]</w:t>
      </w:r>
      <w:r w:rsidRPr="00860AE1">
        <w:rPr>
          <w:iCs/>
          <w:sz w:val="28"/>
          <w:szCs w:val="28"/>
        </w:rPr>
        <w:t xml:space="preserve"> / автори: О. Ващенко, С. Свириденко, О. Чорновіл // Програми курсі</w:t>
      </w:r>
      <w:proofErr w:type="gramStart"/>
      <w:r w:rsidRPr="00860AE1">
        <w:rPr>
          <w:iCs/>
          <w:sz w:val="28"/>
          <w:szCs w:val="28"/>
        </w:rPr>
        <w:t>в</w:t>
      </w:r>
      <w:proofErr w:type="gramEnd"/>
      <w:r w:rsidRPr="00860AE1">
        <w:rPr>
          <w:iCs/>
          <w:sz w:val="28"/>
          <w:szCs w:val="28"/>
        </w:rPr>
        <w:t xml:space="preserve"> за вибором для початкових класі</w:t>
      </w:r>
      <w:proofErr w:type="gramStart"/>
      <w:r w:rsidRPr="00860AE1">
        <w:rPr>
          <w:iCs/>
          <w:sz w:val="28"/>
          <w:szCs w:val="28"/>
        </w:rPr>
        <w:t>в</w:t>
      </w:r>
      <w:proofErr w:type="gramEnd"/>
      <w:r w:rsidRPr="00860AE1">
        <w:rPr>
          <w:iCs/>
          <w:sz w:val="28"/>
          <w:szCs w:val="28"/>
        </w:rPr>
        <w:t>. Варіативна складова Типових навчальних планів. Книга 2</w:t>
      </w:r>
      <w:r>
        <w:rPr>
          <w:iCs/>
          <w:sz w:val="28"/>
          <w:szCs w:val="28"/>
        </w:rPr>
        <w:t xml:space="preserve"> </w:t>
      </w:r>
      <w:r w:rsidRPr="00860AE1">
        <w:rPr>
          <w:iCs/>
          <w:sz w:val="28"/>
          <w:szCs w:val="28"/>
        </w:rPr>
        <w:t>/ упор.: Л. Ф. Щербакова, Г. Ф. Древаль. – Тернопіль: Мандрівкць, 2011. – 248 с. – С. 120–134.</w:t>
      </w:r>
    </w:p>
    <w:p w:rsidR="007247E4" w:rsidRPr="00860AE1" w:rsidRDefault="007247E4" w:rsidP="0072473D">
      <w:pPr>
        <w:numPr>
          <w:ilvl w:val="0"/>
          <w:numId w:val="69"/>
        </w:numPr>
        <w:shd w:val="clear" w:color="auto" w:fill="FFFFFF"/>
        <w:tabs>
          <w:tab w:val="left" w:pos="426"/>
        </w:tabs>
        <w:suppressAutoHyphens w:val="0"/>
        <w:spacing w:line="360" w:lineRule="auto"/>
        <w:ind w:left="426" w:hanging="426"/>
        <w:jc w:val="both"/>
        <w:rPr>
          <w:b/>
          <w:sz w:val="28"/>
          <w:szCs w:val="28"/>
        </w:rPr>
      </w:pPr>
      <w:bookmarkStart w:id="9" w:name="_Ref397420437"/>
      <w:r w:rsidRPr="00860AE1">
        <w:rPr>
          <w:rFonts w:eastAsia="Calibri"/>
          <w:sz w:val="28"/>
          <w:szCs w:val="28"/>
          <w:lang w:eastAsia="en-US"/>
        </w:rPr>
        <w:t xml:space="preserve">Адєєва О. В. </w:t>
      </w:r>
      <w:proofErr w:type="gramStart"/>
      <w:r w:rsidRPr="00860AE1">
        <w:rPr>
          <w:rFonts w:eastAsia="Calibri"/>
          <w:sz w:val="28"/>
          <w:szCs w:val="28"/>
          <w:lang w:eastAsia="en-US"/>
        </w:rPr>
        <w:t>П</w:t>
      </w:r>
      <w:proofErr w:type="gramEnd"/>
      <w:r w:rsidRPr="00860AE1">
        <w:rPr>
          <w:rFonts w:eastAsia="Calibri"/>
          <w:sz w:val="28"/>
          <w:szCs w:val="28"/>
          <w:lang w:eastAsia="en-US"/>
        </w:rPr>
        <w:t>ідготовка майбутніх вчителів до валеологічного виховання учнів загальноосвітніх навчальних закладів : дис</w:t>
      </w:r>
      <w:r w:rsidRPr="00860AE1">
        <w:rPr>
          <w:rFonts w:eastAsia="Calibri"/>
          <w:sz w:val="28"/>
          <w:szCs w:val="28"/>
          <w:lang w:val="en-US" w:eastAsia="en-US"/>
        </w:rPr>
        <w:t> </w:t>
      </w:r>
      <w:r w:rsidRPr="00860AE1">
        <w:rPr>
          <w:rFonts w:eastAsia="Calibri"/>
          <w:sz w:val="28"/>
          <w:szCs w:val="28"/>
          <w:lang w:eastAsia="en-US"/>
        </w:rPr>
        <w:t>…канд.</w:t>
      </w:r>
      <w:r w:rsidRPr="00860AE1">
        <w:rPr>
          <w:rFonts w:eastAsia="Calibri"/>
          <w:sz w:val="28"/>
          <w:szCs w:val="28"/>
          <w:lang w:val="en-US" w:eastAsia="en-US"/>
        </w:rPr>
        <w:t> </w:t>
      </w:r>
      <w:r w:rsidRPr="00860AE1">
        <w:rPr>
          <w:rFonts w:eastAsia="Calibri"/>
          <w:sz w:val="28"/>
          <w:szCs w:val="28"/>
          <w:lang w:eastAsia="en-US"/>
        </w:rPr>
        <w:t>пед.</w:t>
      </w:r>
      <w:r w:rsidRPr="00860AE1">
        <w:rPr>
          <w:rFonts w:eastAsia="Calibri"/>
          <w:sz w:val="28"/>
          <w:szCs w:val="28"/>
          <w:lang w:val="en-US" w:eastAsia="en-US"/>
        </w:rPr>
        <w:t> </w:t>
      </w:r>
      <w:r w:rsidRPr="00860AE1">
        <w:rPr>
          <w:rFonts w:eastAsia="Calibri"/>
          <w:sz w:val="28"/>
          <w:szCs w:val="28"/>
          <w:lang w:eastAsia="en-US"/>
        </w:rPr>
        <w:t>наук, 13.00.04 /</w:t>
      </w:r>
      <w:r w:rsidRPr="00860AE1">
        <w:rPr>
          <w:rFonts w:eastAsia="Calibri"/>
          <w:sz w:val="28"/>
          <w:szCs w:val="28"/>
          <w:lang w:val="en-US" w:eastAsia="en-US"/>
        </w:rPr>
        <w:t> </w:t>
      </w:r>
      <w:r w:rsidRPr="00860AE1">
        <w:rPr>
          <w:rFonts w:eastAsia="Calibri"/>
          <w:sz w:val="28"/>
          <w:szCs w:val="28"/>
          <w:lang w:eastAsia="en-US"/>
        </w:rPr>
        <w:t>О.В.</w:t>
      </w:r>
      <w:r w:rsidRPr="00860AE1">
        <w:rPr>
          <w:rFonts w:eastAsia="Calibri"/>
          <w:sz w:val="28"/>
          <w:szCs w:val="28"/>
          <w:lang w:val="en-US" w:eastAsia="en-US"/>
        </w:rPr>
        <w:t> </w:t>
      </w:r>
      <w:r w:rsidRPr="00860AE1">
        <w:rPr>
          <w:rFonts w:eastAsia="Calibri"/>
          <w:sz w:val="28"/>
          <w:szCs w:val="28"/>
          <w:lang w:eastAsia="en-US"/>
        </w:rPr>
        <w:t>Адєєва.–</w:t>
      </w:r>
      <w:r>
        <w:rPr>
          <w:rFonts w:eastAsia="Calibri"/>
          <w:sz w:val="28"/>
          <w:szCs w:val="28"/>
          <w:lang w:eastAsia="en-US"/>
        </w:rPr>
        <w:t xml:space="preserve"> Одеса</w:t>
      </w:r>
      <w:r w:rsidRPr="00860AE1">
        <w:rPr>
          <w:rFonts w:eastAsia="Calibri"/>
          <w:sz w:val="28"/>
          <w:szCs w:val="28"/>
          <w:lang w:eastAsia="en-US"/>
        </w:rPr>
        <w:t>, 2008. – 210 с.</w:t>
      </w:r>
      <w:bookmarkEnd w:id="9"/>
    </w:p>
    <w:p w:rsidR="007247E4" w:rsidRPr="00860AE1" w:rsidRDefault="007247E4" w:rsidP="0072473D">
      <w:pPr>
        <w:numPr>
          <w:ilvl w:val="0"/>
          <w:numId w:val="69"/>
        </w:numPr>
        <w:shd w:val="clear" w:color="auto" w:fill="FFFFFF"/>
        <w:tabs>
          <w:tab w:val="left" w:pos="426"/>
        </w:tabs>
        <w:suppressAutoHyphens w:val="0"/>
        <w:spacing w:line="360" w:lineRule="auto"/>
        <w:ind w:left="426" w:hanging="426"/>
        <w:jc w:val="both"/>
        <w:rPr>
          <w:b/>
          <w:sz w:val="28"/>
          <w:szCs w:val="28"/>
        </w:rPr>
      </w:pPr>
      <w:bookmarkStart w:id="10" w:name="_Ref397459094"/>
      <w:r w:rsidRPr="00860AE1">
        <w:rPr>
          <w:rFonts w:eastAsia="Calibri"/>
          <w:sz w:val="28"/>
          <w:szCs w:val="28"/>
          <w:lang w:eastAsia="en-US"/>
        </w:rPr>
        <w:t>Азгольдов Г. Г. О квалиметрии / Г. Г. Азгольдов, Э. П. Райхман. – М., 1973. – 172 с.</w:t>
      </w:r>
      <w:bookmarkEnd w:id="10"/>
    </w:p>
    <w:p w:rsidR="007247E4" w:rsidRPr="00860AE1" w:rsidRDefault="007247E4" w:rsidP="0072473D">
      <w:pPr>
        <w:numPr>
          <w:ilvl w:val="0"/>
          <w:numId w:val="69"/>
        </w:numPr>
        <w:shd w:val="clear" w:color="auto" w:fill="FFFFFF"/>
        <w:tabs>
          <w:tab w:val="left" w:pos="426"/>
        </w:tabs>
        <w:suppressAutoHyphens w:val="0"/>
        <w:spacing w:line="360" w:lineRule="auto"/>
        <w:ind w:left="426" w:hanging="426"/>
        <w:jc w:val="both"/>
        <w:rPr>
          <w:b/>
          <w:sz w:val="28"/>
          <w:szCs w:val="28"/>
        </w:rPr>
      </w:pPr>
      <w:bookmarkStart w:id="11" w:name="_Ref397436150"/>
      <w:r w:rsidRPr="00860AE1">
        <w:rPr>
          <w:rFonts w:eastAsia="Calibri"/>
          <w:sz w:val="28"/>
          <w:szCs w:val="28"/>
        </w:rPr>
        <w:t>Алексєєнко Т. Ф. Молода сі</w:t>
      </w:r>
      <w:proofErr w:type="gramStart"/>
      <w:r w:rsidRPr="00860AE1">
        <w:rPr>
          <w:rFonts w:eastAsia="Calibri"/>
          <w:sz w:val="28"/>
          <w:szCs w:val="28"/>
        </w:rPr>
        <w:t>м’я</w:t>
      </w:r>
      <w:proofErr w:type="gramEnd"/>
      <w:r w:rsidRPr="00860AE1">
        <w:rPr>
          <w:rFonts w:eastAsia="Calibri"/>
          <w:sz w:val="28"/>
          <w:szCs w:val="28"/>
        </w:rPr>
        <w:t xml:space="preserve">: умови виховання дитини </w:t>
      </w:r>
      <w:r>
        <w:rPr>
          <w:rFonts w:eastAsia="Calibri"/>
          <w:sz w:val="28"/>
          <w:szCs w:val="28"/>
        </w:rPr>
        <w:br/>
      </w:r>
      <w:r w:rsidRPr="00860AE1">
        <w:rPr>
          <w:rFonts w:eastAsia="Calibri"/>
          <w:sz w:val="28"/>
          <w:szCs w:val="28"/>
        </w:rPr>
        <w:t>/Т. Ф.</w:t>
      </w:r>
      <w:r>
        <w:rPr>
          <w:rFonts w:eastAsia="Calibri"/>
          <w:sz w:val="28"/>
          <w:szCs w:val="28"/>
        </w:rPr>
        <w:t> </w:t>
      </w:r>
      <w:r w:rsidRPr="00860AE1">
        <w:rPr>
          <w:rFonts w:eastAsia="Calibri"/>
          <w:sz w:val="28"/>
          <w:szCs w:val="28"/>
        </w:rPr>
        <w:t>Алексєєнко. – К.: Академія педагогічних наук України Інститут проблем виховання, 2004. – 75 с. – С. 9.</w:t>
      </w:r>
      <w:bookmarkEnd w:id="11"/>
    </w:p>
    <w:p w:rsidR="007247E4" w:rsidRPr="00860AE1" w:rsidRDefault="007247E4" w:rsidP="0072473D">
      <w:pPr>
        <w:widowControl w:val="0"/>
        <w:numPr>
          <w:ilvl w:val="0"/>
          <w:numId w:val="69"/>
        </w:numPr>
        <w:shd w:val="clear" w:color="auto" w:fill="FFFFFF"/>
        <w:tabs>
          <w:tab w:val="left" w:pos="426"/>
        </w:tabs>
        <w:suppressAutoHyphens w:val="0"/>
        <w:spacing w:line="360" w:lineRule="auto"/>
        <w:ind w:left="426" w:hanging="426"/>
        <w:jc w:val="both"/>
        <w:rPr>
          <w:b/>
          <w:sz w:val="28"/>
          <w:szCs w:val="28"/>
        </w:rPr>
      </w:pPr>
      <w:bookmarkStart w:id="12" w:name="_Ref397428920"/>
      <w:r w:rsidRPr="00860AE1">
        <w:rPr>
          <w:rFonts w:eastAsia="Calibri"/>
          <w:sz w:val="28"/>
          <w:szCs w:val="28"/>
        </w:rPr>
        <w:t xml:space="preserve">Алексєєнко Т. Ф. Педагогічні проблеми молодої сім’ї: навч. </w:t>
      </w:r>
      <w:proofErr w:type="gramStart"/>
      <w:r w:rsidRPr="00860AE1">
        <w:rPr>
          <w:rFonts w:eastAsia="Calibri"/>
          <w:sz w:val="28"/>
          <w:szCs w:val="28"/>
        </w:rPr>
        <w:t>пос</w:t>
      </w:r>
      <w:proofErr w:type="gramEnd"/>
      <w:r w:rsidRPr="00860AE1">
        <w:rPr>
          <w:rFonts w:eastAsia="Calibri"/>
          <w:sz w:val="28"/>
          <w:szCs w:val="28"/>
        </w:rPr>
        <w:t xml:space="preserve">іб. </w:t>
      </w:r>
      <w:r w:rsidRPr="00860AE1">
        <w:rPr>
          <w:rFonts w:eastAsia="Calibri"/>
          <w:sz w:val="28"/>
          <w:szCs w:val="28"/>
        </w:rPr>
        <w:br/>
        <w:t xml:space="preserve">/ Т. Ф. Алексєєнко. – К.: ІЗМН, 1997. – 116 с. </w:t>
      </w:r>
      <w:proofErr w:type="gramStart"/>
      <w:r w:rsidRPr="00860AE1">
        <w:rPr>
          <w:rFonts w:eastAsia="Calibri"/>
          <w:sz w:val="28"/>
          <w:szCs w:val="28"/>
        </w:rPr>
        <w:t>–С</w:t>
      </w:r>
      <w:proofErr w:type="gramEnd"/>
      <w:r w:rsidRPr="00860AE1">
        <w:rPr>
          <w:rFonts w:eastAsia="Calibri"/>
          <w:sz w:val="28"/>
          <w:szCs w:val="28"/>
        </w:rPr>
        <w:t>.12.</w:t>
      </w:r>
      <w:bookmarkEnd w:id="12"/>
    </w:p>
    <w:p w:rsidR="007247E4" w:rsidRPr="00860AE1" w:rsidRDefault="007247E4" w:rsidP="0072473D">
      <w:pPr>
        <w:widowControl w:val="0"/>
        <w:numPr>
          <w:ilvl w:val="0"/>
          <w:numId w:val="69"/>
        </w:numPr>
        <w:shd w:val="clear" w:color="auto" w:fill="FFFFFF"/>
        <w:tabs>
          <w:tab w:val="left" w:pos="426"/>
        </w:tabs>
        <w:suppressAutoHyphens w:val="0"/>
        <w:spacing w:line="360" w:lineRule="auto"/>
        <w:ind w:left="426" w:hanging="426"/>
        <w:jc w:val="both"/>
        <w:rPr>
          <w:b/>
          <w:sz w:val="28"/>
          <w:szCs w:val="28"/>
        </w:rPr>
      </w:pPr>
      <w:bookmarkStart w:id="13" w:name="_Ref397423423"/>
      <w:r w:rsidRPr="00860AE1">
        <w:rPr>
          <w:rFonts w:eastAsia="Calibri"/>
          <w:sz w:val="28"/>
          <w:szCs w:val="28"/>
          <w:lang w:eastAsia="en-US"/>
        </w:rPr>
        <w:t xml:space="preserve">Аллакаева Л. М. Педагогические основы формирования культуры здоровья школьников: дис. ... канд. пед. наук: 13.00.01 </w:t>
      </w:r>
      <w:r w:rsidRPr="00860AE1">
        <w:rPr>
          <w:rFonts w:eastAsia="Calibri"/>
          <w:sz w:val="28"/>
          <w:szCs w:val="28"/>
          <w:lang w:eastAsia="en-US"/>
        </w:rPr>
        <w:br/>
        <w:t>/ Л. М. Аллакаева. – М., 2003. – 234 с.</w:t>
      </w:r>
      <w:bookmarkEnd w:id="13"/>
    </w:p>
    <w:p w:rsidR="007247E4" w:rsidRPr="00860AE1" w:rsidRDefault="007247E4" w:rsidP="0072473D">
      <w:pPr>
        <w:widowControl w:val="0"/>
        <w:numPr>
          <w:ilvl w:val="0"/>
          <w:numId w:val="69"/>
        </w:numPr>
        <w:shd w:val="clear" w:color="auto" w:fill="FFFFFF"/>
        <w:tabs>
          <w:tab w:val="left" w:pos="426"/>
        </w:tabs>
        <w:suppressAutoHyphens w:val="0"/>
        <w:spacing w:line="360" w:lineRule="auto"/>
        <w:ind w:left="426" w:hanging="426"/>
        <w:jc w:val="both"/>
        <w:rPr>
          <w:b/>
          <w:sz w:val="28"/>
          <w:szCs w:val="28"/>
        </w:rPr>
      </w:pPr>
      <w:bookmarkStart w:id="14" w:name="_Ref397462494"/>
      <w:r w:rsidRPr="00860AE1">
        <w:rPr>
          <w:sz w:val="28"/>
          <w:szCs w:val="28"/>
        </w:rPr>
        <w:t xml:space="preserve">Амонашвили Ш. А. Личностно-гуманная основа педагогического процесса / Ш. А. Амонашвили.– Мн.: </w:t>
      </w:r>
      <w:proofErr w:type="gramStart"/>
      <w:r w:rsidRPr="00860AE1">
        <w:rPr>
          <w:sz w:val="28"/>
          <w:szCs w:val="28"/>
        </w:rPr>
        <w:t>Университетское</w:t>
      </w:r>
      <w:proofErr w:type="gramEnd"/>
      <w:r w:rsidRPr="00860AE1">
        <w:rPr>
          <w:sz w:val="28"/>
          <w:szCs w:val="28"/>
        </w:rPr>
        <w:t>, 1990. – 360 с.</w:t>
      </w:r>
      <w:bookmarkEnd w:id="14"/>
    </w:p>
    <w:p w:rsidR="007247E4" w:rsidRPr="00860AE1" w:rsidRDefault="007247E4" w:rsidP="0072473D">
      <w:pPr>
        <w:widowControl w:val="0"/>
        <w:numPr>
          <w:ilvl w:val="0"/>
          <w:numId w:val="69"/>
        </w:numPr>
        <w:shd w:val="clear" w:color="auto" w:fill="FFFFFF"/>
        <w:tabs>
          <w:tab w:val="left" w:pos="426"/>
        </w:tabs>
        <w:suppressAutoHyphens w:val="0"/>
        <w:spacing w:line="360" w:lineRule="auto"/>
        <w:ind w:left="426" w:hanging="426"/>
        <w:jc w:val="both"/>
        <w:rPr>
          <w:b/>
          <w:sz w:val="28"/>
          <w:szCs w:val="28"/>
        </w:rPr>
      </w:pPr>
      <w:r w:rsidRPr="00860AE1">
        <w:rPr>
          <w:rFonts w:eastAsia="Calibri"/>
          <w:sz w:val="28"/>
          <w:szCs w:val="28"/>
          <w:lang w:eastAsia="en-US"/>
        </w:rPr>
        <w:t>Амосов Н. М. Размышления о здоровье / Н.</w:t>
      </w:r>
      <w:r>
        <w:rPr>
          <w:rFonts w:eastAsia="Calibri"/>
          <w:sz w:val="28"/>
          <w:szCs w:val="28"/>
          <w:lang w:eastAsia="en-US"/>
        </w:rPr>
        <w:t> </w:t>
      </w:r>
      <w:r w:rsidRPr="00860AE1">
        <w:rPr>
          <w:rFonts w:eastAsia="Calibri"/>
          <w:sz w:val="28"/>
          <w:szCs w:val="28"/>
          <w:lang w:eastAsia="en-US"/>
        </w:rPr>
        <w:t>М. Амосов. –</w:t>
      </w:r>
      <w:r>
        <w:rPr>
          <w:rFonts w:eastAsia="Calibri"/>
          <w:sz w:val="28"/>
          <w:szCs w:val="28"/>
          <w:lang w:eastAsia="en-US"/>
        </w:rPr>
        <w:t xml:space="preserve"> </w:t>
      </w:r>
      <w:r w:rsidRPr="00860AE1">
        <w:rPr>
          <w:rFonts w:eastAsia="Calibri"/>
          <w:sz w:val="28"/>
          <w:szCs w:val="28"/>
          <w:lang w:eastAsia="en-US"/>
        </w:rPr>
        <w:t>М.: Молодая гвардия, 1979. – 192 с.</w:t>
      </w:r>
    </w:p>
    <w:p w:rsidR="007247E4" w:rsidRPr="00860AE1" w:rsidRDefault="007247E4" w:rsidP="0072473D">
      <w:pPr>
        <w:widowControl w:val="0"/>
        <w:numPr>
          <w:ilvl w:val="0"/>
          <w:numId w:val="69"/>
        </w:numPr>
        <w:shd w:val="clear" w:color="auto" w:fill="FFFFFF"/>
        <w:tabs>
          <w:tab w:val="left" w:pos="426"/>
        </w:tabs>
        <w:suppressAutoHyphens w:val="0"/>
        <w:spacing w:line="360" w:lineRule="auto"/>
        <w:ind w:left="426" w:hanging="426"/>
        <w:jc w:val="both"/>
        <w:rPr>
          <w:b/>
          <w:sz w:val="28"/>
          <w:szCs w:val="28"/>
        </w:rPr>
      </w:pPr>
      <w:r w:rsidRPr="00860AE1">
        <w:rPr>
          <w:rFonts w:eastAsia="Calibri"/>
          <w:sz w:val="28"/>
          <w:szCs w:val="28"/>
          <w:lang w:eastAsia="en-US"/>
        </w:rPr>
        <w:t>Ананьев Б. Г. Психология и проблемы человекознания / Б. Г. Ананьев – М., Воронеж</w:t>
      </w:r>
      <w:proofErr w:type="gramStart"/>
      <w:r w:rsidRPr="00860AE1">
        <w:rPr>
          <w:rFonts w:eastAsia="Calibri"/>
          <w:sz w:val="28"/>
          <w:szCs w:val="28"/>
          <w:lang w:eastAsia="en-US"/>
        </w:rPr>
        <w:t xml:space="preserve"> :</w:t>
      </w:r>
      <w:proofErr w:type="gramEnd"/>
      <w:r w:rsidRPr="00860AE1">
        <w:rPr>
          <w:rFonts w:eastAsia="Calibri"/>
          <w:sz w:val="28"/>
          <w:szCs w:val="28"/>
          <w:lang w:eastAsia="en-US"/>
        </w:rPr>
        <w:t xml:space="preserve"> НПО МОДЭК, 1996. – Т.1. – 230 с.; Т.2. – 288 с.</w:t>
      </w:r>
    </w:p>
    <w:p w:rsidR="007247E4" w:rsidRPr="00860AE1" w:rsidRDefault="007247E4" w:rsidP="0072473D">
      <w:pPr>
        <w:widowControl w:val="0"/>
        <w:numPr>
          <w:ilvl w:val="0"/>
          <w:numId w:val="69"/>
        </w:numPr>
        <w:shd w:val="clear" w:color="auto" w:fill="FFFFFF"/>
        <w:tabs>
          <w:tab w:val="left" w:pos="426"/>
        </w:tabs>
        <w:suppressAutoHyphens w:val="0"/>
        <w:spacing w:line="360" w:lineRule="auto"/>
        <w:ind w:left="425" w:hanging="425"/>
        <w:jc w:val="both"/>
        <w:rPr>
          <w:b/>
          <w:sz w:val="28"/>
          <w:szCs w:val="28"/>
        </w:rPr>
      </w:pPr>
      <w:bookmarkStart w:id="15" w:name="_Ref397463280"/>
      <w:r w:rsidRPr="00860AE1">
        <w:rPr>
          <w:sz w:val="28"/>
          <w:szCs w:val="28"/>
        </w:rPr>
        <w:t>Андреев В. И. Диалектика воспитания и самовоспитания творческой личности / В. И. Андреев. – Казань: Изд-во КГУ, 1988. – 238 с.</w:t>
      </w:r>
      <w:bookmarkEnd w:id="15"/>
    </w:p>
    <w:p w:rsidR="007247E4" w:rsidRPr="00860AE1" w:rsidRDefault="007247E4" w:rsidP="0072473D">
      <w:pPr>
        <w:widowControl w:val="0"/>
        <w:numPr>
          <w:ilvl w:val="0"/>
          <w:numId w:val="69"/>
        </w:numPr>
        <w:shd w:val="clear" w:color="auto" w:fill="FFFFFF"/>
        <w:tabs>
          <w:tab w:val="left" w:pos="426"/>
        </w:tabs>
        <w:suppressAutoHyphens w:val="0"/>
        <w:spacing w:line="360" w:lineRule="auto"/>
        <w:ind w:left="425" w:hanging="425"/>
        <w:jc w:val="both"/>
        <w:rPr>
          <w:b/>
          <w:sz w:val="28"/>
          <w:szCs w:val="28"/>
        </w:rPr>
      </w:pPr>
      <w:r w:rsidRPr="00860AE1">
        <w:rPr>
          <w:rFonts w:eastAsia="Calibri"/>
          <w:sz w:val="28"/>
          <w:szCs w:val="28"/>
          <w:lang w:eastAsia="en-US"/>
        </w:rPr>
        <w:t>Аннєнков В. П. Психолого-педагогічні особливості формування ціннісних орієнтацій</w:t>
      </w:r>
      <w:proofErr w:type="gramStart"/>
      <w:r w:rsidRPr="00860AE1">
        <w:rPr>
          <w:rFonts w:eastAsia="Calibri"/>
          <w:sz w:val="28"/>
          <w:szCs w:val="28"/>
          <w:lang w:eastAsia="en-US"/>
        </w:rPr>
        <w:t xml:space="preserve"> :</w:t>
      </w:r>
      <w:proofErr w:type="gramEnd"/>
      <w:r w:rsidRPr="00860AE1">
        <w:rPr>
          <w:rFonts w:eastAsia="Calibri"/>
          <w:sz w:val="28"/>
          <w:szCs w:val="28"/>
          <w:lang w:eastAsia="en-US"/>
        </w:rPr>
        <w:t xml:space="preserve"> дис. …канд. пед. наук: 13.00.01 / В. П.</w:t>
      </w:r>
      <w:r>
        <w:rPr>
          <w:rFonts w:eastAsia="Calibri"/>
          <w:sz w:val="28"/>
          <w:szCs w:val="28"/>
          <w:lang w:eastAsia="en-US"/>
        </w:rPr>
        <w:t> </w:t>
      </w:r>
      <w:r w:rsidRPr="00860AE1">
        <w:rPr>
          <w:rFonts w:eastAsia="Calibri"/>
          <w:sz w:val="28"/>
          <w:szCs w:val="28"/>
          <w:lang w:eastAsia="en-US"/>
        </w:rPr>
        <w:t>Анненков. – К. 1996. – 188 с.</w:t>
      </w:r>
    </w:p>
    <w:p w:rsidR="007247E4" w:rsidRPr="00860AE1" w:rsidRDefault="007247E4" w:rsidP="0072473D">
      <w:pPr>
        <w:widowControl w:val="0"/>
        <w:numPr>
          <w:ilvl w:val="0"/>
          <w:numId w:val="69"/>
        </w:numPr>
        <w:shd w:val="clear" w:color="auto" w:fill="FFFFFF"/>
        <w:tabs>
          <w:tab w:val="left" w:pos="426"/>
        </w:tabs>
        <w:suppressAutoHyphens w:val="0"/>
        <w:spacing w:line="360" w:lineRule="auto"/>
        <w:ind w:left="426" w:hanging="426"/>
        <w:jc w:val="both"/>
        <w:rPr>
          <w:b/>
          <w:sz w:val="28"/>
          <w:szCs w:val="28"/>
        </w:rPr>
      </w:pPr>
      <w:r w:rsidRPr="00860AE1">
        <w:rPr>
          <w:sz w:val="28"/>
          <w:szCs w:val="28"/>
        </w:rPr>
        <w:t xml:space="preserve">Антомонов М. Ю. Математическая обработка и анализ медико-биологических </w:t>
      </w:r>
      <w:r w:rsidRPr="00860AE1">
        <w:rPr>
          <w:sz w:val="28"/>
          <w:szCs w:val="28"/>
        </w:rPr>
        <w:lastRenderedPageBreak/>
        <w:t>данных / М. Ю. Антомонов. – К.</w:t>
      </w:r>
      <w:proofErr w:type="gramStart"/>
      <w:r w:rsidRPr="00860AE1">
        <w:rPr>
          <w:sz w:val="28"/>
          <w:szCs w:val="28"/>
        </w:rPr>
        <w:t xml:space="preserve"> :</w:t>
      </w:r>
      <w:proofErr w:type="gramEnd"/>
      <w:r w:rsidRPr="00860AE1">
        <w:rPr>
          <w:sz w:val="28"/>
          <w:szCs w:val="28"/>
        </w:rPr>
        <w:t xml:space="preserve"> Фірма малого друку, 2006. – 558 с.</w:t>
      </w:r>
    </w:p>
    <w:p w:rsidR="007247E4" w:rsidRPr="00860AE1" w:rsidRDefault="007247E4" w:rsidP="0072473D">
      <w:pPr>
        <w:widowControl w:val="0"/>
        <w:numPr>
          <w:ilvl w:val="0"/>
          <w:numId w:val="69"/>
        </w:numPr>
        <w:shd w:val="clear" w:color="auto" w:fill="FFFFFF"/>
        <w:tabs>
          <w:tab w:val="left" w:pos="426"/>
        </w:tabs>
        <w:suppressAutoHyphens w:val="0"/>
        <w:spacing w:line="360" w:lineRule="auto"/>
        <w:ind w:left="426" w:hanging="426"/>
        <w:jc w:val="both"/>
        <w:rPr>
          <w:b/>
          <w:sz w:val="28"/>
          <w:szCs w:val="28"/>
        </w:rPr>
      </w:pPr>
      <w:bookmarkStart w:id="16" w:name="_Ref397428362"/>
      <w:r w:rsidRPr="00860AE1">
        <w:rPr>
          <w:snapToGrid w:val="0"/>
          <w:sz w:val="28"/>
          <w:szCs w:val="28"/>
        </w:rPr>
        <w:t>Антонов А. И. </w:t>
      </w:r>
      <w:proofErr w:type="gramStart"/>
      <w:r w:rsidRPr="00860AE1">
        <w:rPr>
          <w:snapToGrid w:val="0"/>
          <w:sz w:val="28"/>
          <w:szCs w:val="28"/>
          <w:lang w:val="en-US"/>
        </w:rPr>
        <w:t>C</w:t>
      </w:r>
      <w:proofErr w:type="gramEnd"/>
      <w:r w:rsidRPr="00860AE1">
        <w:rPr>
          <w:snapToGrid w:val="0"/>
          <w:sz w:val="28"/>
          <w:szCs w:val="28"/>
        </w:rPr>
        <w:t>оциология семьи / А. И.Антонов, В. М. Медков. –</w:t>
      </w:r>
      <w:r>
        <w:rPr>
          <w:snapToGrid w:val="0"/>
          <w:sz w:val="28"/>
          <w:szCs w:val="28"/>
        </w:rPr>
        <w:br/>
      </w:r>
      <w:r w:rsidRPr="00860AE1">
        <w:rPr>
          <w:snapToGrid w:val="0"/>
          <w:sz w:val="28"/>
          <w:szCs w:val="28"/>
        </w:rPr>
        <w:t>М.: Изд-во МГУ; Изд-во Международного университета бизнеса и управления (“Братья Карич”). – 304с.</w:t>
      </w:r>
      <w:bookmarkEnd w:id="16"/>
    </w:p>
    <w:p w:rsidR="007247E4" w:rsidRPr="00860AE1" w:rsidRDefault="007247E4" w:rsidP="0072473D">
      <w:pPr>
        <w:widowControl w:val="0"/>
        <w:numPr>
          <w:ilvl w:val="0"/>
          <w:numId w:val="69"/>
        </w:numPr>
        <w:shd w:val="clear" w:color="auto" w:fill="FFFFFF"/>
        <w:tabs>
          <w:tab w:val="left" w:pos="426"/>
        </w:tabs>
        <w:suppressAutoHyphens w:val="0"/>
        <w:spacing w:line="360" w:lineRule="auto"/>
        <w:ind w:left="426" w:hanging="426"/>
        <w:jc w:val="both"/>
        <w:rPr>
          <w:b/>
          <w:sz w:val="28"/>
          <w:szCs w:val="28"/>
        </w:rPr>
      </w:pPr>
      <w:r w:rsidRPr="00860AE1">
        <w:rPr>
          <w:rFonts w:eastAsia="Calibri"/>
          <w:sz w:val="28"/>
          <w:szCs w:val="28"/>
          <w:lang w:eastAsia="en-US"/>
        </w:rPr>
        <w:t>Апанасенко Г. Л. Медицинская валеологи</w:t>
      </w:r>
      <w:r>
        <w:rPr>
          <w:rFonts w:eastAsia="Calibri"/>
          <w:sz w:val="28"/>
          <w:szCs w:val="28"/>
          <w:lang w:eastAsia="en-US"/>
        </w:rPr>
        <w:t>я</w:t>
      </w:r>
      <w:r w:rsidRPr="00860AE1">
        <w:rPr>
          <w:rFonts w:eastAsia="Calibri"/>
          <w:sz w:val="28"/>
          <w:szCs w:val="28"/>
          <w:lang w:eastAsia="en-US"/>
        </w:rPr>
        <w:t xml:space="preserve"> / Г. Л. Апанасенко, Л. А. Попова. –</w:t>
      </w:r>
      <w:r>
        <w:rPr>
          <w:rFonts w:eastAsia="Calibri"/>
          <w:sz w:val="28"/>
          <w:szCs w:val="28"/>
          <w:lang w:eastAsia="en-US"/>
        </w:rPr>
        <w:t xml:space="preserve"> </w:t>
      </w:r>
      <w:r w:rsidRPr="00860AE1">
        <w:rPr>
          <w:rFonts w:eastAsia="Calibri"/>
          <w:sz w:val="28"/>
          <w:szCs w:val="28"/>
          <w:lang w:eastAsia="en-US"/>
        </w:rPr>
        <w:t xml:space="preserve">К.: </w:t>
      </w:r>
      <w:r>
        <w:rPr>
          <w:rFonts w:eastAsia="Calibri"/>
          <w:sz w:val="28"/>
          <w:szCs w:val="28"/>
          <w:lang w:eastAsia="en-US"/>
        </w:rPr>
        <w:t>Здоров’я</w:t>
      </w:r>
      <w:r w:rsidRPr="00860AE1">
        <w:rPr>
          <w:rFonts w:eastAsia="Calibri"/>
          <w:sz w:val="28"/>
          <w:szCs w:val="28"/>
          <w:lang w:eastAsia="en-US"/>
        </w:rPr>
        <w:t>, 1998. –  248 с.</w:t>
      </w:r>
    </w:p>
    <w:p w:rsidR="007247E4" w:rsidRPr="00860AE1" w:rsidRDefault="007247E4" w:rsidP="0072473D">
      <w:pPr>
        <w:widowControl w:val="0"/>
        <w:numPr>
          <w:ilvl w:val="0"/>
          <w:numId w:val="69"/>
        </w:numPr>
        <w:tabs>
          <w:tab w:val="left" w:pos="426"/>
        </w:tabs>
        <w:suppressAutoHyphens w:val="0"/>
        <w:spacing w:line="360" w:lineRule="auto"/>
        <w:ind w:left="426" w:hanging="426"/>
        <w:jc w:val="both"/>
        <w:rPr>
          <w:rFonts w:eastAsia="Calibri"/>
          <w:sz w:val="28"/>
          <w:szCs w:val="28"/>
          <w:lang w:eastAsia="en-US"/>
        </w:rPr>
      </w:pPr>
      <w:bookmarkStart w:id="17" w:name="_Ref397420317"/>
      <w:r w:rsidRPr="00860AE1">
        <w:rPr>
          <w:rFonts w:eastAsia="Calibri"/>
          <w:sz w:val="28"/>
          <w:szCs w:val="28"/>
          <w:lang w:eastAsia="en-US"/>
        </w:rPr>
        <w:t xml:space="preserve">Арнольдов А. И. Человек и мир культуры: Введение в культурологию </w:t>
      </w:r>
      <w:r>
        <w:rPr>
          <w:rFonts w:eastAsia="Calibri"/>
          <w:sz w:val="28"/>
          <w:szCs w:val="28"/>
          <w:lang w:eastAsia="en-US"/>
        </w:rPr>
        <w:br/>
      </w:r>
      <w:r w:rsidRPr="00860AE1">
        <w:rPr>
          <w:rFonts w:eastAsia="Calibri"/>
          <w:sz w:val="28"/>
          <w:szCs w:val="28"/>
          <w:lang w:eastAsia="en-US"/>
        </w:rPr>
        <w:t>/ А. И. Арнольдов</w:t>
      </w:r>
      <w:r>
        <w:rPr>
          <w:rFonts w:eastAsia="Calibri"/>
          <w:sz w:val="28"/>
          <w:szCs w:val="28"/>
          <w:lang w:eastAsia="en-US"/>
        </w:rPr>
        <w:t>.</w:t>
      </w:r>
      <w:r w:rsidRPr="00860AE1">
        <w:rPr>
          <w:rFonts w:eastAsia="Calibri"/>
          <w:sz w:val="28"/>
          <w:szCs w:val="28"/>
          <w:lang w:eastAsia="en-US"/>
        </w:rPr>
        <w:t>– М.: МГИК, 1992. – 237 с.</w:t>
      </w:r>
      <w:bookmarkEnd w:id="17"/>
    </w:p>
    <w:p w:rsidR="007247E4" w:rsidRPr="00860AE1" w:rsidRDefault="007247E4" w:rsidP="0072473D">
      <w:pPr>
        <w:widowControl w:val="0"/>
        <w:numPr>
          <w:ilvl w:val="0"/>
          <w:numId w:val="69"/>
        </w:numPr>
        <w:tabs>
          <w:tab w:val="left" w:pos="426"/>
        </w:tabs>
        <w:suppressAutoHyphens w:val="0"/>
        <w:spacing w:line="360" w:lineRule="auto"/>
        <w:ind w:left="426" w:hanging="426"/>
        <w:jc w:val="both"/>
        <w:rPr>
          <w:rFonts w:eastAsia="Calibri"/>
          <w:sz w:val="28"/>
          <w:szCs w:val="28"/>
          <w:lang w:eastAsia="en-US"/>
        </w:rPr>
      </w:pPr>
      <w:bookmarkStart w:id="18" w:name="_Ref397423058"/>
      <w:r w:rsidRPr="00860AE1">
        <w:rPr>
          <w:rFonts w:eastAsia="Calibri"/>
          <w:bCs/>
          <w:sz w:val="28"/>
          <w:szCs w:val="28"/>
          <w:lang w:eastAsia="en-US"/>
        </w:rPr>
        <w:t>АхвердоваО</w:t>
      </w:r>
      <w:r w:rsidRPr="00860AE1">
        <w:rPr>
          <w:rFonts w:eastAsia="Calibri"/>
          <w:sz w:val="28"/>
          <w:szCs w:val="28"/>
          <w:lang w:eastAsia="en-US"/>
        </w:rPr>
        <w:t>. </w:t>
      </w:r>
      <w:r w:rsidRPr="00860AE1">
        <w:rPr>
          <w:rFonts w:eastAsia="Calibri"/>
          <w:bCs/>
          <w:sz w:val="28"/>
          <w:szCs w:val="28"/>
          <w:lang w:eastAsia="en-US"/>
        </w:rPr>
        <w:t>А</w:t>
      </w:r>
      <w:r w:rsidRPr="00860AE1">
        <w:rPr>
          <w:rFonts w:eastAsia="Calibri"/>
          <w:sz w:val="28"/>
          <w:szCs w:val="28"/>
          <w:lang w:eastAsia="en-US"/>
        </w:rPr>
        <w:t>. К исследованию феномена “культурыздоровья” в области профессионального физкультурного образования</w:t>
      </w:r>
      <w:r w:rsidRPr="00860AE1">
        <w:rPr>
          <w:rFonts w:eastAsia="Calibri"/>
          <w:sz w:val="28"/>
          <w:szCs w:val="28"/>
          <w:lang w:eastAsia="en-US"/>
        </w:rPr>
        <w:br/>
        <w:t xml:space="preserve">/ </w:t>
      </w:r>
      <w:r w:rsidRPr="00860AE1">
        <w:rPr>
          <w:rFonts w:eastAsia="Calibri"/>
          <w:bCs/>
          <w:sz w:val="28"/>
          <w:szCs w:val="28"/>
          <w:lang w:eastAsia="en-US"/>
        </w:rPr>
        <w:t>О</w:t>
      </w:r>
      <w:r w:rsidRPr="00860AE1">
        <w:rPr>
          <w:rFonts w:eastAsia="Calibri"/>
          <w:sz w:val="28"/>
          <w:szCs w:val="28"/>
          <w:lang w:eastAsia="en-US"/>
        </w:rPr>
        <w:t>. </w:t>
      </w:r>
      <w:r w:rsidRPr="00860AE1">
        <w:rPr>
          <w:rFonts w:eastAsia="Calibri"/>
          <w:bCs/>
          <w:sz w:val="28"/>
          <w:szCs w:val="28"/>
          <w:lang w:eastAsia="en-US"/>
        </w:rPr>
        <w:t>А</w:t>
      </w:r>
      <w:r w:rsidRPr="00860AE1">
        <w:rPr>
          <w:rFonts w:eastAsia="Calibri"/>
          <w:sz w:val="28"/>
          <w:szCs w:val="28"/>
          <w:lang w:eastAsia="en-US"/>
        </w:rPr>
        <w:t>. </w:t>
      </w:r>
      <w:r w:rsidRPr="00860AE1">
        <w:rPr>
          <w:rFonts w:eastAsia="Calibri"/>
          <w:bCs/>
          <w:sz w:val="28"/>
          <w:szCs w:val="28"/>
          <w:lang w:eastAsia="en-US"/>
        </w:rPr>
        <w:t>Ахвердова</w:t>
      </w:r>
      <w:r w:rsidRPr="00860AE1">
        <w:rPr>
          <w:rFonts w:eastAsia="Calibri"/>
          <w:sz w:val="28"/>
          <w:szCs w:val="28"/>
          <w:lang w:eastAsia="en-US"/>
        </w:rPr>
        <w:t>, В. А. </w:t>
      </w:r>
      <w:r>
        <w:rPr>
          <w:rFonts w:eastAsia="Calibri"/>
          <w:sz w:val="28"/>
          <w:szCs w:val="28"/>
          <w:lang w:eastAsia="en-US"/>
        </w:rPr>
        <w:t>Магин</w:t>
      </w:r>
      <w:r w:rsidRPr="00860AE1">
        <w:rPr>
          <w:rFonts w:eastAsia="Calibri"/>
          <w:sz w:val="28"/>
          <w:szCs w:val="28"/>
          <w:lang w:eastAsia="en-US"/>
        </w:rPr>
        <w:t xml:space="preserve"> //</w:t>
      </w:r>
      <w:r>
        <w:rPr>
          <w:rFonts w:eastAsia="Calibri"/>
          <w:sz w:val="28"/>
          <w:szCs w:val="28"/>
          <w:lang w:eastAsia="en-US"/>
        </w:rPr>
        <w:t xml:space="preserve"> </w:t>
      </w:r>
      <w:r w:rsidRPr="00860AE1">
        <w:rPr>
          <w:rFonts w:eastAsia="Calibri"/>
          <w:sz w:val="28"/>
          <w:szCs w:val="28"/>
          <w:lang w:eastAsia="en-US"/>
        </w:rPr>
        <w:t>Теория и практика физической культуры. – 2002. – № 9</w:t>
      </w:r>
      <w:r>
        <w:rPr>
          <w:rFonts w:eastAsia="Calibri"/>
          <w:sz w:val="28"/>
          <w:szCs w:val="28"/>
          <w:lang w:eastAsia="en-US"/>
        </w:rPr>
        <w:t>.</w:t>
      </w:r>
      <w:r w:rsidRPr="00860AE1">
        <w:rPr>
          <w:rFonts w:eastAsia="Calibri"/>
          <w:sz w:val="28"/>
          <w:szCs w:val="28"/>
          <w:lang w:eastAsia="en-US"/>
        </w:rPr>
        <w:t xml:space="preserve"> –С. 5.</w:t>
      </w:r>
      <w:bookmarkEnd w:id="18"/>
    </w:p>
    <w:p w:rsidR="007247E4" w:rsidRPr="00860AE1" w:rsidRDefault="007247E4" w:rsidP="0072473D">
      <w:pPr>
        <w:widowControl w:val="0"/>
        <w:numPr>
          <w:ilvl w:val="0"/>
          <w:numId w:val="69"/>
        </w:numPr>
        <w:tabs>
          <w:tab w:val="left" w:pos="426"/>
        </w:tabs>
        <w:suppressAutoHyphens w:val="0"/>
        <w:spacing w:line="360" w:lineRule="auto"/>
        <w:ind w:left="426" w:hanging="426"/>
        <w:jc w:val="both"/>
        <w:rPr>
          <w:rFonts w:eastAsia="Calibri"/>
          <w:sz w:val="28"/>
          <w:szCs w:val="28"/>
          <w:lang w:eastAsia="en-US"/>
        </w:rPr>
      </w:pPr>
      <w:bookmarkStart w:id="19" w:name="_Ref397461562"/>
      <w:r w:rsidRPr="00860AE1">
        <w:rPr>
          <w:iCs/>
          <w:sz w:val="28"/>
          <w:szCs w:val="28"/>
        </w:rPr>
        <w:t xml:space="preserve">Афанасьев В. Г. Общество: системность, познание, управление </w:t>
      </w:r>
      <w:r w:rsidRPr="00860AE1">
        <w:rPr>
          <w:iCs/>
          <w:sz w:val="28"/>
          <w:szCs w:val="28"/>
        </w:rPr>
        <w:br/>
        <w:t>/ В. Г. Афанасьев. – М.: Наука, 1981. – 368 с.</w:t>
      </w:r>
      <w:bookmarkEnd w:id="19"/>
    </w:p>
    <w:p w:rsidR="007247E4" w:rsidRPr="00860AE1" w:rsidRDefault="007247E4" w:rsidP="0072473D">
      <w:pPr>
        <w:widowControl w:val="0"/>
        <w:numPr>
          <w:ilvl w:val="0"/>
          <w:numId w:val="69"/>
        </w:numPr>
        <w:tabs>
          <w:tab w:val="left" w:pos="426"/>
        </w:tabs>
        <w:suppressAutoHyphens w:val="0"/>
        <w:spacing w:line="360" w:lineRule="auto"/>
        <w:jc w:val="both"/>
        <w:rPr>
          <w:rFonts w:eastAsia="Calibri"/>
          <w:sz w:val="28"/>
          <w:szCs w:val="28"/>
          <w:lang w:eastAsia="en-US"/>
        </w:rPr>
      </w:pPr>
      <w:bookmarkStart w:id="20" w:name="_Ref397420033"/>
      <w:r w:rsidRPr="00860AE1">
        <w:rPr>
          <w:rFonts w:eastAsia="Calibri"/>
          <w:sz w:val="28"/>
          <w:szCs w:val="28"/>
          <w:lang w:eastAsia="en-US"/>
        </w:rPr>
        <w:t>Бабюк С. М. Педагогічні умови фізичного виховання дітей старшого дошкільного віку у взаємодії дошкільного навчального закладу і сім’ї : дис. … канд</w:t>
      </w:r>
      <w:proofErr w:type="gramStart"/>
      <w:r w:rsidRPr="00860AE1">
        <w:rPr>
          <w:rFonts w:eastAsia="Calibri"/>
          <w:sz w:val="28"/>
          <w:szCs w:val="28"/>
          <w:lang w:eastAsia="en-US"/>
        </w:rPr>
        <w:t>.п</w:t>
      </w:r>
      <w:proofErr w:type="gramEnd"/>
      <w:r w:rsidRPr="00860AE1">
        <w:rPr>
          <w:rFonts w:eastAsia="Calibri"/>
          <w:sz w:val="28"/>
          <w:szCs w:val="28"/>
          <w:lang w:eastAsia="en-US"/>
        </w:rPr>
        <w:t xml:space="preserve">ед. наук: 13.00.08 / С. М. Бабюк. – Київ, 2001. – 267 с.  </w:t>
      </w:r>
    </w:p>
    <w:p w:rsidR="007247E4" w:rsidRPr="00860AE1" w:rsidRDefault="007247E4" w:rsidP="0072473D">
      <w:pPr>
        <w:widowControl w:val="0"/>
        <w:numPr>
          <w:ilvl w:val="0"/>
          <w:numId w:val="69"/>
        </w:numPr>
        <w:tabs>
          <w:tab w:val="left" w:pos="426"/>
        </w:tabs>
        <w:suppressAutoHyphens w:val="0"/>
        <w:spacing w:line="360" w:lineRule="auto"/>
        <w:ind w:left="426" w:hanging="426"/>
        <w:jc w:val="both"/>
        <w:rPr>
          <w:rFonts w:eastAsia="Calibri"/>
          <w:sz w:val="28"/>
          <w:szCs w:val="28"/>
          <w:lang w:eastAsia="en-US"/>
        </w:rPr>
      </w:pPr>
      <w:r w:rsidRPr="00860AE1">
        <w:rPr>
          <w:rFonts w:eastAsia="Calibri"/>
          <w:sz w:val="28"/>
          <w:szCs w:val="28"/>
          <w:lang w:eastAsia="en-US"/>
        </w:rPr>
        <w:t>Баллер Э.А. Коммунизм. Культура. Человек / Э. А. Баллер.– 2-е изд., перераб. и доп. – М.: Сов. Россия, 1984. – 256 с.</w:t>
      </w:r>
      <w:bookmarkEnd w:id="20"/>
    </w:p>
    <w:p w:rsidR="007247E4" w:rsidRPr="00860AE1" w:rsidRDefault="007247E4" w:rsidP="0072473D">
      <w:pPr>
        <w:widowControl w:val="0"/>
        <w:numPr>
          <w:ilvl w:val="0"/>
          <w:numId w:val="69"/>
        </w:numPr>
        <w:tabs>
          <w:tab w:val="left" w:pos="426"/>
        </w:tabs>
        <w:suppressAutoHyphens w:val="0"/>
        <w:spacing w:line="360" w:lineRule="auto"/>
        <w:ind w:left="425" w:hanging="425"/>
        <w:jc w:val="both"/>
        <w:rPr>
          <w:rFonts w:eastAsia="Calibri"/>
          <w:sz w:val="28"/>
          <w:szCs w:val="28"/>
          <w:lang w:eastAsia="en-US"/>
        </w:rPr>
      </w:pPr>
      <w:bookmarkStart w:id="21" w:name="_Ref397426791"/>
      <w:r w:rsidRPr="00860AE1">
        <w:rPr>
          <w:sz w:val="28"/>
          <w:szCs w:val="28"/>
        </w:rPr>
        <w:t>Баранова В. Синтетический метод. Когнитивно-поведенческий подход в работе с младшими школьниками / В. Баранова // Школьный психолог. –2004. – №30.</w:t>
      </w:r>
      <w:bookmarkEnd w:id="21"/>
    </w:p>
    <w:p w:rsidR="007247E4" w:rsidRPr="00860AE1" w:rsidRDefault="007247E4" w:rsidP="0072473D">
      <w:pPr>
        <w:widowControl w:val="0"/>
        <w:numPr>
          <w:ilvl w:val="0"/>
          <w:numId w:val="69"/>
        </w:numPr>
        <w:tabs>
          <w:tab w:val="left" w:pos="426"/>
        </w:tabs>
        <w:suppressAutoHyphens w:val="0"/>
        <w:spacing w:line="360" w:lineRule="auto"/>
        <w:ind w:left="425" w:hanging="425"/>
        <w:jc w:val="both"/>
        <w:rPr>
          <w:rFonts w:eastAsia="Calibri"/>
          <w:sz w:val="28"/>
          <w:szCs w:val="28"/>
          <w:lang w:eastAsia="en-US"/>
        </w:rPr>
      </w:pPr>
      <w:bookmarkStart w:id="22" w:name="_Ref397423102"/>
      <w:r w:rsidRPr="00860AE1">
        <w:rPr>
          <w:rFonts w:eastAsia="Calibri"/>
          <w:sz w:val="28"/>
          <w:szCs w:val="28"/>
          <w:lang w:eastAsia="en-US"/>
        </w:rPr>
        <w:t>Бароненко В. А. Концептуальный подход к проблеме культуры здоровья / В. А. Бароненко // Валеология. – 2002. – № 3. – С.74–77.</w:t>
      </w:r>
      <w:bookmarkEnd w:id="22"/>
    </w:p>
    <w:bookmarkStart w:id="23" w:name="_Ref397541634"/>
    <w:p w:rsidR="007247E4" w:rsidRPr="00860AE1" w:rsidRDefault="007247E4" w:rsidP="0072473D">
      <w:pPr>
        <w:widowControl w:val="0"/>
        <w:numPr>
          <w:ilvl w:val="0"/>
          <w:numId w:val="69"/>
        </w:numPr>
        <w:tabs>
          <w:tab w:val="left" w:pos="426"/>
        </w:tabs>
        <w:suppressAutoHyphens w:val="0"/>
        <w:spacing w:line="360" w:lineRule="auto"/>
        <w:ind w:left="425" w:hanging="425"/>
        <w:jc w:val="both"/>
        <w:rPr>
          <w:rFonts w:eastAsia="Calibri"/>
          <w:sz w:val="28"/>
          <w:szCs w:val="28"/>
          <w:lang w:eastAsia="en-US"/>
        </w:rPr>
      </w:pPr>
      <w:r w:rsidRPr="00860AE1">
        <w:rPr>
          <w:rFonts w:eastAsia="Times New Roman"/>
          <w:lang w:eastAsia="ru-RU"/>
        </w:rPr>
        <w:fldChar w:fldCharType="begin"/>
      </w:r>
      <w:r w:rsidRPr="00860AE1">
        <w:instrText xml:space="preserve"> HYPERLINK "http://inim-rao.ru/mode.6592-user.111810-type.html" </w:instrText>
      </w:r>
      <w:r w:rsidRPr="00860AE1">
        <w:rPr>
          <w:rFonts w:eastAsia="Times New Roman"/>
          <w:lang w:eastAsia="ru-RU"/>
        </w:rPr>
        <w:fldChar w:fldCharType="separate"/>
      </w:r>
      <w:r w:rsidRPr="00860AE1">
        <w:rPr>
          <w:rStyle w:val="afc"/>
          <w:rFonts w:eastAsia="Calibri"/>
          <w:sz w:val="28"/>
          <w:szCs w:val="28"/>
          <w:lang w:eastAsia="en-US"/>
        </w:rPr>
        <w:t>Батракова И.</w:t>
      </w:r>
      <w:r>
        <w:rPr>
          <w:rStyle w:val="afc"/>
          <w:rFonts w:eastAsia="Calibri"/>
          <w:sz w:val="28"/>
          <w:szCs w:val="28"/>
          <w:lang w:eastAsia="en-US"/>
        </w:rPr>
        <w:t> </w:t>
      </w:r>
      <w:r w:rsidRPr="00860AE1">
        <w:rPr>
          <w:rStyle w:val="afc"/>
          <w:rFonts w:eastAsia="Calibri"/>
          <w:sz w:val="28"/>
          <w:szCs w:val="28"/>
          <w:lang w:eastAsia="en-US"/>
        </w:rPr>
        <w:t>С.</w:t>
      </w:r>
      <w:r w:rsidRPr="00860AE1">
        <w:rPr>
          <w:rStyle w:val="afc"/>
          <w:rFonts w:eastAsia="Calibri"/>
          <w:sz w:val="28"/>
          <w:szCs w:val="28"/>
          <w:lang w:eastAsia="en-US"/>
        </w:rPr>
        <w:fldChar w:fldCharType="end"/>
      </w:r>
      <w:r>
        <w:rPr>
          <w:rStyle w:val="afc"/>
          <w:rFonts w:eastAsia="Calibri"/>
          <w:sz w:val="28"/>
          <w:szCs w:val="28"/>
          <w:lang w:eastAsia="en-US"/>
        </w:rPr>
        <w:t xml:space="preserve"> </w:t>
      </w:r>
      <w:r w:rsidRPr="00860AE1">
        <w:rPr>
          <w:rFonts w:eastAsia="Calibri"/>
          <w:bCs/>
          <w:sz w:val="28"/>
          <w:szCs w:val="28"/>
          <w:lang w:eastAsia="en-US"/>
        </w:rPr>
        <w:t>Теоретические основы организации педагогического процесса:</w:t>
      </w:r>
      <w:r>
        <w:rPr>
          <w:rFonts w:eastAsia="Calibri"/>
          <w:bCs/>
          <w:sz w:val="28"/>
          <w:szCs w:val="28"/>
          <w:lang w:eastAsia="en-US"/>
        </w:rPr>
        <w:t xml:space="preserve"> дис. …</w:t>
      </w:r>
      <w:r w:rsidRPr="00860AE1">
        <w:rPr>
          <w:rFonts w:eastAsia="Calibri"/>
          <w:bCs/>
          <w:sz w:val="28"/>
          <w:szCs w:val="28"/>
          <w:lang w:eastAsia="en-US"/>
        </w:rPr>
        <w:t>докт.</w:t>
      </w:r>
      <w:r>
        <w:rPr>
          <w:rFonts w:eastAsia="Calibri"/>
          <w:bCs/>
          <w:sz w:val="28"/>
          <w:szCs w:val="28"/>
          <w:lang w:eastAsia="en-US"/>
        </w:rPr>
        <w:t xml:space="preserve"> </w:t>
      </w:r>
      <w:r w:rsidRPr="00860AE1">
        <w:rPr>
          <w:rFonts w:eastAsia="Calibri"/>
          <w:bCs/>
          <w:sz w:val="28"/>
          <w:szCs w:val="28"/>
          <w:lang w:eastAsia="en-US"/>
        </w:rPr>
        <w:t>пед.</w:t>
      </w:r>
      <w:r>
        <w:rPr>
          <w:rFonts w:eastAsia="Calibri"/>
          <w:bCs/>
          <w:sz w:val="28"/>
          <w:szCs w:val="28"/>
          <w:lang w:eastAsia="en-US"/>
        </w:rPr>
        <w:t xml:space="preserve"> </w:t>
      </w:r>
      <w:r w:rsidRPr="00860AE1">
        <w:rPr>
          <w:rFonts w:eastAsia="Calibri"/>
          <w:bCs/>
          <w:sz w:val="28"/>
          <w:szCs w:val="28"/>
          <w:lang w:eastAsia="en-US"/>
        </w:rPr>
        <w:t>наук</w:t>
      </w:r>
      <w:r>
        <w:rPr>
          <w:rFonts w:eastAsia="Calibri"/>
          <w:bCs/>
          <w:sz w:val="28"/>
          <w:szCs w:val="28"/>
          <w:lang w:eastAsia="en-US"/>
        </w:rPr>
        <w:t xml:space="preserve"> </w:t>
      </w:r>
      <w:r w:rsidRPr="00860AE1">
        <w:rPr>
          <w:rFonts w:eastAsia="Calibri"/>
          <w:bCs/>
          <w:sz w:val="28"/>
          <w:szCs w:val="28"/>
          <w:lang w:eastAsia="en-US"/>
        </w:rPr>
        <w:t>/</w:t>
      </w:r>
      <w:r>
        <w:rPr>
          <w:rFonts w:eastAsia="Calibri"/>
          <w:bCs/>
          <w:sz w:val="28"/>
          <w:szCs w:val="28"/>
          <w:lang w:eastAsia="en-US"/>
        </w:rPr>
        <w:t xml:space="preserve"> </w:t>
      </w:r>
      <w:r w:rsidRPr="00860AE1">
        <w:rPr>
          <w:rFonts w:eastAsia="Calibri"/>
          <w:bCs/>
          <w:sz w:val="28"/>
          <w:szCs w:val="28"/>
          <w:lang w:eastAsia="en-US"/>
        </w:rPr>
        <w:t>И. С. </w:t>
      </w:r>
      <w:hyperlink r:id="rId10" w:history="1">
        <w:r w:rsidRPr="00860AE1">
          <w:rPr>
            <w:rStyle w:val="afc"/>
            <w:rFonts w:eastAsia="Calibri"/>
            <w:sz w:val="28"/>
            <w:szCs w:val="28"/>
            <w:lang w:eastAsia="en-US"/>
          </w:rPr>
          <w:t>Батракова.</w:t>
        </w:r>
      </w:hyperlink>
      <w:r w:rsidRPr="00860AE1">
        <w:rPr>
          <w:rFonts w:eastAsia="Calibri"/>
          <w:sz w:val="28"/>
          <w:szCs w:val="28"/>
          <w:lang w:eastAsia="en-US"/>
        </w:rPr>
        <w:t xml:space="preserve">– </w:t>
      </w:r>
      <w:r w:rsidRPr="00860AE1">
        <w:rPr>
          <w:rFonts w:eastAsia="Calibri"/>
          <w:bCs/>
          <w:sz w:val="28"/>
          <w:szCs w:val="28"/>
          <w:lang w:eastAsia="en-US"/>
        </w:rPr>
        <w:t>М.: РИО, 1995. – 418 с.</w:t>
      </w:r>
      <w:bookmarkEnd w:id="23"/>
    </w:p>
    <w:p w:rsidR="007247E4" w:rsidRPr="00860AE1" w:rsidRDefault="007247E4" w:rsidP="0072473D">
      <w:pPr>
        <w:widowControl w:val="0"/>
        <w:numPr>
          <w:ilvl w:val="0"/>
          <w:numId w:val="69"/>
        </w:numPr>
        <w:tabs>
          <w:tab w:val="left" w:pos="426"/>
        </w:tabs>
        <w:suppressAutoHyphens w:val="0"/>
        <w:spacing w:line="360" w:lineRule="auto"/>
        <w:ind w:left="426" w:hanging="426"/>
        <w:jc w:val="both"/>
        <w:rPr>
          <w:rFonts w:eastAsia="Calibri"/>
          <w:sz w:val="28"/>
          <w:szCs w:val="28"/>
          <w:lang w:eastAsia="en-US"/>
        </w:rPr>
      </w:pPr>
      <w:bookmarkStart w:id="24" w:name="_Ref397421969"/>
      <w:r w:rsidRPr="00860AE1">
        <w:rPr>
          <w:rStyle w:val="afff0"/>
          <w:sz w:val="28"/>
          <w:szCs w:val="28"/>
        </w:rPr>
        <w:t xml:space="preserve">Бахтин М. М. Собрание сочинений/ М. М. Бахтин. </w:t>
      </w:r>
      <w:proofErr w:type="gramStart"/>
      <w:r w:rsidRPr="00860AE1">
        <w:rPr>
          <w:rStyle w:val="afff0"/>
          <w:sz w:val="28"/>
          <w:szCs w:val="28"/>
        </w:rPr>
        <w:t>–М</w:t>
      </w:r>
      <w:proofErr w:type="gramEnd"/>
      <w:r w:rsidRPr="00860AE1">
        <w:rPr>
          <w:rStyle w:val="afff0"/>
          <w:sz w:val="28"/>
          <w:szCs w:val="28"/>
        </w:rPr>
        <w:t xml:space="preserve">.:Русские словари, 1996. – Т.5. – </w:t>
      </w:r>
      <w:r>
        <w:rPr>
          <w:rStyle w:val="afff0"/>
          <w:sz w:val="28"/>
          <w:szCs w:val="28"/>
        </w:rPr>
        <w:t xml:space="preserve">732 с. – </w:t>
      </w:r>
      <w:r w:rsidRPr="00860AE1">
        <w:rPr>
          <w:rStyle w:val="afff0"/>
          <w:sz w:val="28"/>
          <w:szCs w:val="28"/>
        </w:rPr>
        <w:t>С.7–10.</w:t>
      </w:r>
      <w:bookmarkEnd w:id="24"/>
    </w:p>
    <w:p w:rsidR="007247E4" w:rsidRPr="00860AE1" w:rsidRDefault="007247E4" w:rsidP="0072473D">
      <w:pPr>
        <w:widowControl w:val="0"/>
        <w:numPr>
          <w:ilvl w:val="0"/>
          <w:numId w:val="69"/>
        </w:numPr>
        <w:tabs>
          <w:tab w:val="left" w:pos="426"/>
        </w:tabs>
        <w:suppressAutoHyphens w:val="0"/>
        <w:spacing w:line="360" w:lineRule="auto"/>
        <w:ind w:left="425" w:hanging="425"/>
        <w:jc w:val="both"/>
        <w:rPr>
          <w:rFonts w:eastAsia="Calibri"/>
          <w:sz w:val="28"/>
          <w:szCs w:val="28"/>
          <w:lang w:eastAsia="en-US"/>
        </w:rPr>
      </w:pPr>
      <w:bookmarkStart w:id="25" w:name="_Ref397462225"/>
      <w:r w:rsidRPr="00860AE1">
        <w:rPr>
          <w:rFonts w:eastAsia="Calibri"/>
          <w:sz w:val="28"/>
          <w:szCs w:val="28"/>
          <w:lang w:eastAsia="en-US"/>
        </w:rPr>
        <w:t xml:space="preserve">Беспалько В. П. Слагаемые педагогической технологии: [монография] </w:t>
      </w:r>
      <w:r>
        <w:rPr>
          <w:rFonts w:eastAsia="Calibri"/>
          <w:sz w:val="28"/>
          <w:szCs w:val="28"/>
          <w:lang w:eastAsia="en-US"/>
        </w:rPr>
        <w:br/>
      </w:r>
      <w:r w:rsidRPr="00860AE1">
        <w:rPr>
          <w:rFonts w:eastAsia="Calibri"/>
          <w:sz w:val="28"/>
          <w:szCs w:val="28"/>
          <w:lang w:eastAsia="en-US"/>
        </w:rPr>
        <w:t>/  В. П. Безпалько. – М.</w:t>
      </w:r>
      <w:proofErr w:type="gramStart"/>
      <w:r w:rsidRPr="00860AE1">
        <w:rPr>
          <w:rFonts w:eastAsia="Calibri"/>
          <w:sz w:val="28"/>
          <w:szCs w:val="28"/>
          <w:lang w:eastAsia="en-US"/>
        </w:rPr>
        <w:t xml:space="preserve"> :</w:t>
      </w:r>
      <w:proofErr w:type="gramEnd"/>
      <w:r w:rsidRPr="00860AE1">
        <w:rPr>
          <w:rFonts w:eastAsia="Calibri"/>
          <w:sz w:val="28"/>
          <w:szCs w:val="28"/>
          <w:lang w:eastAsia="en-US"/>
        </w:rPr>
        <w:t xml:space="preserve"> Педагогика, 1989. – 192с.</w:t>
      </w:r>
      <w:bookmarkEnd w:id="25"/>
    </w:p>
    <w:p w:rsidR="007247E4" w:rsidRPr="00860AE1" w:rsidRDefault="007247E4" w:rsidP="0072473D">
      <w:pPr>
        <w:widowControl w:val="0"/>
        <w:numPr>
          <w:ilvl w:val="0"/>
          <w:numId w:val="69"/>
        </w:numPr>
        <w:tabs>
          <w:tab w:val="left" w:pos="426"/>
        </w:tabs>
        <w:suppressAutoHyphens w:val="0"/>
        <w:spacing w:line="360" w:lineRule="auto"/>
        <w:jc w:val="both"/>
        <w:rPr>
          <w:bCs/>
          <w:sz w:val="28"/>
          <w:szCs w:val="28"/>
        </w:rPr>
      </w:pPr>
      <w:r w:rsidRPr="00860AE1">
        <w:rPr>
          <w:bCs/>
          <w:sz w:val="28"/>
          <w:szCs w:val="28"/>
        </w:rPr>
        <w:t xml:space="preserve">Безруких М. М. Школьные факторы риска и здоровье детей </w:t>
      </w:r>
      <w:r w:rsidRPr="00860AE1">
        <w:rPr>
          <w:bCs/>
          <w:sz w:val="28"/>
          <w:szCs w:val="28"/>
        </w:rPr>
        <w:br/>
      </w:r>
      <w:r w:rsidRPr="00860AE1">
        <w:rPr>
          <w:bCs/>
          <w:sz w:val="28"/>
          <w:szCs w:val="28"/>
        </w:rPr>
        <w:lastRenderedPageBreak/>
        <w:t>/ М. М. Безруких // Magister. – 1999. – № 3. – С. 56–64.</w:t>
      </w:r>
    </w:p>
    <w:p w:rsidR="007247E4" w:rsidRPr="00860AE1" w:rsidRDefault="007247E4" w:rsidP="0072473D">
      <w:pPr>
        <w:widowControl w:val="0"/>
        <w:numPr>
          <w:ilvl w:val="0"/>
          <w:numId w:val="69"/>
        </w:numPr>
        <w:tabs>
          <w:tab w:val="left" w:pos="426"/>
        </w:tabs>
        <w:suppressAutoHyphens w:val="0"/>
        <w:spacing w:line="360" w:lineRule="auto"/>
        <w:ind w:left="425" w:hanging="425"/>
        <w:jc w:val="both"/>
        <w:rPr>
          <w:bCs/>
          <w:sz w:val="28"/>
          <w:szCs w:val="28"/>
        </w:rPr>
      </w:pPr>
      <w:bookmarkStart w:id="26" w:name="_Ref397428784"/>
      <w:r w:rsidRPr="00860AE1">
        <w:rPr>
          <w:rFonts w:eastAsia="MS Mincho"/>
          <w:sz w:val="28"/>
          <w:szCs w:val="28"/>
        </w:rPr>
        <w:t>Бех І. Д. Виховання особистості / І. Д. Бех. – К.</w:t>
      </w:r>
      <w:proofErr w:type="gramStart"/>
      <w:r w:rsidRPr="00860AE1">
        <w:rPr>
          <w:rFonts w:eastAsia="MS Mincho"/>
          <w:sz w:val="28"/>
          <w:szCs w:val="28"/>
        </w:rPr>
        <w:t xml:space="preserve"> :</w:t>
      </w:r>
      <w:proofErr w:type="gramEnd"/>
      <w:r w:rsidRPr="00860AE1">
        <w:rPr>
          <w:rFonts w:eastAsia="MS Mincho"/>
          <w:sz w:val="28"/>
          <w:szCs w:val="28"/>
        </w:rPr>
        <w:t xml:space="preserve"> Либідь, 2003. – Кн. 1. Особистісно орієнтований </w:t>
      </w:r>
      <w:proofErr w:type="gramStart"/>
      <w:r w:rsidRPr="00860AE1">
        <w:rPr>
          <w:rFonts w:eastAsia="MS Mincho"/>
          <w:sz w:val="28"/>
          <w:szCs w:val="28"/>
        </w:rPr>
        <w:t>п</w:t>
      </w:r>
      <w:proofErr w:type="gramEnd"/>
      <w:r w:rsidRPr="00860AE1">
        <w:rPr>
          <w:rFonts w:eastAsia="MS Mincho"/>
          <w:sz w:val="28"/>
          <w:szCs w:val="28"/>
        </w:rPr>
        <w:t xml:space="preserve">ідхід </w:t>
      </w:r>
      <w:r w:rsidRPr="00860AE1">
        <w:rPr>
          <w:sz w:val="28"/>
          <w:szCs w:val="28"/>
        </w:rPr>
        <w:t xml:space="preserve">: науково-практичні засади. </w:t>
      </w:r>
      <w:r w:rsidRPr="00860AE1">
        <w:rPr>
          <w:rFonts w:eastAsia="MS Mincho"/>
          <w:sz w:val="28"/>
          <w:szCs w:val="28"/>
        </w:rPr>
        <w:t>– 278 с.</w:t>
      </w:r>
      <w:bookmarkEnd w:id="26"/>
    </w:p>
    <w:p w:rsidR="007247E4" w:rsidRPr="00860AE1" w:rsidRDefault="007247E4" w:rsidP="0072473D">
      <w:pPr>
        <w:widowControl w:val="0"/>
        <w:numPr>
          <w:ilvl w:val="0"/>
          <w:numId w:val="69"/>
        </w:numPr>
        <w:tabs>
          <w:tab w:val="left" w:pos="426"/>
        </w:tabs>
        <w:suppressAutoHyphens w:val="0"/>
        <w:spacing w:line="360" w:lineRule="auto"/>
        <w:ind w:left="426" w:hanging="426"/>
        <w:jc w:val="both"/>
        <w:rPr>
          <w:bCs/>
          <w:sz w:val="28"/>
          <w:szCs w:val="28"/>
        </w:rPr>
      </w:pPr>
      <w:bookmarkStart w:id="27" w:name="_Ref397436196"/>
      <w:r w:rsidRPr="00860AE1">
        <w:rPr>
          <w:bCs/>
          <w:sz w:val="28"/>
          <w:szCs w:val="28"/>
        </w:rPr>
        <w:t xml:space="preserve">Бех І. Д. Виховання особистості: у 2 кн. Кн. 2: Особистісно орієнтований </w:t>
      </w:r>
      <w:proofErr w:type="gramStart"/>
      <w:r w:rsidRPr="00860AE1">
        <w:rPr>
          <w:bCs/>
          <w:sz w:val="28"/>
          <w:szCs w:val="28"/>
        </w:rPr>
        <w:t>п</w:t>
      </w:r>
      <w:proofErr w:type="gramEnd"/>
      <w:r w:rsidRPr="00860AE1">
        <w:rPr>
          <w:bCs/>
          <w:sz w:val="28"/>
          <w:szCs w:val="28"/>
        </w:rPr>
        <w:t>ідхід: науково-практичні засади / І. Д. Бех. – К.</w:t>
      </w:r>
      <w:proofErr w:type="gramStart"/>
      <w:r w:rsidRPr="00860AE1">
        <w:rPr>
          <w:bCs/>
          <w:sz w:val="28"/>
          <w:szCs w:val="28"/>
        </w:rPr>
        <w:t xml:space="preserve"> :</w:t>
      </w:r>
      <w:proofErr w:type="gramEnd"/>
      <w:r w:rsidRPr="00860AE1">
        <w:rPr>
          <w:bCs/>
          <w:sz w:val="28"/>
          <w:szCs w:val="28"/>
        </w:rPr>
        <w:t xml:space="preserve"> Либідь, 2003. – 344 с.</w:t>
      </w:r>
      <w:bookmarkEnd w:id="27"/>
    </w:p>
    <w:p w:rsidR="007247E4" w:rsidRPr="00115297" w:rsidRDefault="007247E4" w:rsidP="0072473D">
      <w:pPr>
        <w:widowControl w:val="0"/>
        <w:numPr>
          <w:ilvl w:val="0"/>
          <w:numId w:val="69"/>
        </w:numPr>
        <w:tabs>
          <w:tab w:val="left" w:pos="426"/>
        </w:tabs>
        <w:suppressAutoHyphens w:val="0"/>
        <w:spacing w:line="360" w:lineRule="auto"/>
        <w:ind w:left="426" w:hanging="426"/>
        <w:jc w:val="both"/>
        <w:rPr>
          <w:bCs/>
          <w:sz w:val="28"/>
          <w:szCs w:val="28"/>
        </w:rPr>
      </w:pPr>
      <w:bookmarkStart w:id="28" w:name="_Ref397462479"/>
      <w:r w:rsidRPr="00860AE1">
        <w:rPr>
          <w:bCs/>
          <w:sz w:val="28"/>
          <w:szCs w:val="28"/>
        </w:rPr>
        <w:t xml:space="preserve">Бех І. Д. Проблема методів виховання у сучасній школі / І. Д. Бех </w:t>
      </w:r>
      <w:r w:rsidRPr="00860AE1">
        <w:rPr>
          <w:bCs/>
          <w:sz w:val="28"/>
          <w:szCs w:val="28"/>
        </w:rPr>
        <w:br/>
        <w:t>// Педагогіка і психологія. – 1996. – № 4. – С. 136–141.</w:t>
      </w:r>
      <w:bookmarkEnd w:id="28"/>
    </w:p>
    <w:p w:rsidR="007247E4" w:rsidRPr="00860AE1" w:rsidRDefault="007247E4" w:rsidP="0072473D">
      <w:pPr>
        <w:widowControl w:val="0"/>
        <w:numPr>
          <w:ilvl w:val="0"/>
          <w:numId w:val="69"/>
        </w:numPr>
        <w:tabs>
          <w:tab w:val="left" w:pos="426"/>
        </w:tabs>
        <w:suppressAutoHyphens w:val="0"/>
        <w:spacing w:line="360" w:lineRule="auto"/>
        <w:jc w:val="both"/>
        <w:rPr>
          <w:bCs/>
          <w:sz w:val="28"/>
          <w:szCs w:val="28"/>
        </w:rPr>
      </w:pPr>
      <w:bookmarkStart w:id="29" w:name="_Ref397420360"/>
      <w:r w:rsidRPr="00860AE1">
        <w:rPr>
          <w:bCs/>
          <w:sz w:val="28"/>
          <w:szCs w:val="28"/>
        </w:rPr>
        <w:t xml:space="preserve">Бібік Н.М. Формування </w:t>
      </w:r>
      <w:proofErr w:type="gramStart"/>
      <w:r w:rsidRPr="00860AE1">
        <w:rPr>
          <w:bCs/>
          <w:sz w:val="28"/>
          <w:szCs w:val="28"/>
        </w:rPr>
        <w:t>п</w:t>
      </w:r>
      <w:proofErr w:type="gramEnd"/>
      <w:r w:rsidRPr="00860AE1">
        <w:rPr>
          <w:bCs/>
          <w:sz w:val="28"/>
          <w:szCs w:val="28"/>
        </w:rPr>
        <w:t>ізнавальних інтересів молодших школярів: дис. ... д-ра пед. наук: 13.00.01 /</w:t>
      </w:r>
      <w:r>
        <w:rPr>
          <w:bCs/>
          <w:sz w:val="28"/>
          <w:szCs w:val="28"/>
        </w:rPr>
        <w:t xml:space="preserve"> </w:t>
      </w:r>
      <w:r w:rsidRPr="00860AE1">
        <w:rPr>
          <w:bCs/>
          <w:sz w:val="28"/>
          <w:szCs w:val="28"/>
        </w:rPr>
        <w:t>Н.</w:t>
      </w:r>
      <w:r>
        <w:rPr>
          <w:bCs/>
          <w:sz w:val="28"/>
          <w:szCs w:val="28"/>
        </w:rPr>
        <w:t xml:space="preserve"> </w:t>
      </w:r>
      <w:r w:rsidRPr="00860AE1">
        <w:rPr>
          <w:bCs/>
          <w:sz w:val="28"/>
          <w:szCs w:val="28"/>
        </w:rPr>
        <w:t>М.</w:t>
      </w:r>
      <w:r>
        <w:rPr>
          <w:bCs/>
          <w:sz w:val="28"/>
          <w:szCs w:val="28"/>
        </w:rPr>
        <w:t xml:space="preserve"> </w:t>
      </w:r>
      <w:r w:rsidRPr="00860AE1">
        <w:rPr>
          <w:bCs/>
          <w:sz w:val="28"/>
          <w:szCs w:val="28"/>
        </w:rPr>
        <w:t xml:space="preserve">Бібік; АПН України. Ін-т педагогіки. – К., 1998. – 380 с. </w:t>
      </w:r>
    </w:p>
    <w:p w:rsidR="007247E4" w:rsidRPr="00860AE1" w:rsidRDefault="007247E4" w:rsidP="0072473D">
      <w:pPr>
        <w:widowControl w:val="0"/>
        <w:numPr>
          <w:ilvl w:val="0"/>
          <w:numId w:val="69"/>
        </w:numPr>
        <w:tabs>
          <w:tab w:val="left" w:pos="426"/>
        </w:tabs>
        <w:suppressAutoHyphens w:val="0"/>
        <w:spacing w:line="360" w:lineRule="auto"/>
        <w:ind w:left="426" w:hanging="426"/>
        <w:jc w:val="both"/>
        <w:rPr>
          <w:bCs/>
          <w:sz w:val="28"/>
          <w:szCs w:val="28"/>
        </w:rPr>
      </w:pPr>
      <w:r w:rsidRPr="00860AE1">
        <w:rPr>
          <w:rFonts w:eastAsia="Calibri"/>
          <w:sz w:val="28"/>
          <w:szCs w:val="28"/>
          <w:lang w:eastAsia="en-US"/>
        </w:rPr>
        <w:t>Блюмкин В. А. Этика и жизнь / В. А.Блюмкин. – М.: Политиздат, 1987. – 111с.</w:t>
      </w:r>
      <w:bookmarkEnd w:id="29"/>
    </w:p>
    <w:p w:rsidR="007247E4" w:rsidRPr="00860AE1" w:rsidRDefault="007247E4" w:rsidP="0072473D">
      <w:pPr>
        <w:widowControl w:val="0"/>
        <w:numPr>
          <w:ilvl w:val="0"/>
          <w:numId w:val="69"/>
        </w:numPr>
        <w:tabs>
          <w:tab w:val="left" w:pos="426"/>
        </w:tabs>
        <w:suppressAutoHyphens w:val="0"/>
        <w:spacing w:line="360" w:lineRule="auto"/>
        <w:ind w:left="426" w:hanging="426"/>
        <w:jc w:val="both"/>
        <w:rPr>
          <w:rFonts w:eastAsia="Calibri"/>
          <w:sz w:val="28"/>
          <w:szCs w:val="28"/>
          <w:lang w:eastAsia="en-US"/>
        </w:rPr>
      </w:pPr>
      <w:bookmarkStart w:id="30" w:name="_Ref397539640"/>
      <w:r w:rsidRPr="00860AE1">
        <w:rPr>
          <w:sz w:val="28"/>
          <w:szCs w:val="28"/>
        </w:rPr>
        <w:t xml:space="preserve">Богініч О. Л. Сутність </w:t>
      </w:r>
      <w:r>
        <w:rPr>
          <w:sz w:val="28"/>
          <w:szCs w:val="28"/>
        </w:rPr>
        <w:t>здоров’я</w:t>
      </w:r>
      <w:r w:rsidRPr="00860AE1">
        <w:rPr>
          <w:sz w:val="28"/>
          <w:szCs w:val="28"/>
        </w:rPr>
        <w:t xml:space="preserve">зберігаючого середовища у життєдіяльності дітей дошкільного віку / О. Л. Богініч // </w:t>
      </w:r>
      <w:proofErr w:type="gramStart"/>
      <w:r w:rsidRPr="00860AE1">
        <w:rPr>
          <w:sz w:val="28"/>
          <w:szCs w:val="28"/>
        </w:rPr>
        <w:t>В</w:t>
      </w:r>
      <w:proofErr w:type="gramEnd"/>
      <w:r w:rsidRPr="00860AE1">
        <w:rPr>
          <w:sz w:val="28"/>
          <w:szCs w:val="28"/>
        </w:rPr>
        <w:t>існик Прикарпатського університету. Педагогіка. Випуск Х</w:t>
      </w:r>
      <w:proofErr w:type="gramStart"/>
      <w:r w:rsidRPr="00860AE1">
        <w:rPr>
          <w:sz w:val="28"/>
          <w:szCs w:val="28"/>
        </w:rPr>
        <w:t>V</w:t>
      </w:r>
      <w:proofErr w:type="gramEnd"/>
      <w:r w:rsidRPr="00860AE1">
        <w:rPr>
          <w:sz w:val="28"/>
          <w:szCs w:val="28"/>
        </w:rPr>
        <w:t xml:space="preserve">ІІ – ХVІІІ. – Івано-Франківськ: </w:t>
      </w:r>
      <w:proofErr w:type="gramStart"/>
      <w:r w:rsidRPr="00860AE1">
        <w:rPr>
          <w:sz w:val="28"/>
          <w:szCs w:val="28"/>
        </w:rPr>
        <w:t>ПНУ</w:t>
      </w:r>
      <w:proofErr w:type="gramEnd"/>
      <w:r w:rsidRPr="00860AE1">
        <w:rPr>
          <w:sz w:val="28"/>
          <w:szCs w:val="28"/>
        </w:rPr>
        <w:t xml:space="preserve"> ім. В. Стефаника, 2008. – С. 191–199.</w:t>
      </w:r>
      <w:bookmarkEnd w:id="30"/>
    </w:p>
    <w:p w:rsidR="007247E4" w:rsidRPr="00860AE1" w:rsidRDefault="007247E4" w:rsidP="0072473D">
      <w:pPr>
        <w:widowControl w:val="0"/>
        <w:numPr>
          <w:ilvl w:val="0"/>
          <w:numId w:val="69"/>
        </w:numPr>
        <w:tabs>
          <w:tab w:val="left" w:pos="426"/>
        </w:tabs>
        <w:suppressAutoHyphens w:val="0"/>
        <w:spacing w:line="360" w:lineRule="auto"/>
        <w:ind w:left="426" w:hanging="426"/>
        <w:jc w:val="both"/>
        <w:rPr>
          <w:rFonts w:eastAsia="Calibri"/>
          <w:sz w:val="28"/>
          <w:szCs w:val="28"/>
          <w:lang w:eastAsia="en-US"/>
        </w:rPr>
      </w:pPr>
      <w:bookmarkStart w:id="31" w:name="_Ref397425406"/>
      <w:r w:rsidRPr="00860AE1">
        <w:rPr>
          <w:sz w:val="28"/>
          <w:szCs w:val="28"/>
        </w:rPr>
        <w:t>Божович Л. И. Проблемы формирования личности / под редакцией Д. И. Фельдштейна; Вступительная статья Д. И. Фельдштейна. –2-е изд. – М.: Издательство “Институт практической психологии”, Воронеж: НПО “МОДЭК”, 1997. – 352 с.</w:t>
      </w:r>
      <w:bookmarkEnd w:id="31"/>
    </w:p>
    <w:p w:rsidR="007247E4" w:rsidRPr="00860AE1" w:rsidRDefault="007247E4" w:rsidP="0072473D">
      <w:pPr>
        <w:widowControl w:val="0"/>
        <w:numPr>
          <w:ilvl w:val="0"/>
          <w:numId w:val="69"/>
        </w:numPr>
        <w:tabs>
          <w:tab w:val="left" w:pos="426"/>
        </w:tabs>
        <w:suppressAutoHyphens w:val="0"/>
        <w:spacing w:line="360" w:lineRule="auto"/>
        <w:jc w:val="both"/>
        <w:rPr>
          <w:rFonts w:eastAsia="Calibri"/>
          <w:sz w:val="28"/>
          <w:szCs w:val="28"/>
          <w:lang w:eastAsia="en-US"/>
        </w:rPr>
      </w:pPr>
      <w:bookmarkStart w:id="32" w:name="_Ref397461490"/>
      <w:r w:rsidRPr="00860AE1">
        <w:rPr>
          <w:rFonts w:eastAsia="Calibri"/>
          <w:sz w:val="28"/>
          <w:szCs w:val="28"/>
          <w:lang w:eastAsia="en-US"/>
        </w:rPr>
        <w:t>Бойченко Т. Є. Валеологія в сучасній системі гуманітарної науки та освіти / Т. Є. Бойченко // Філософські проблеми гуманітарних наук. – 2004. – № 3. – С. 82–92.</w:t>
      </w:r>
    </w:p>
    <w:p w:rsidR="007247E4" w:rsidRPr="00860AE1" w:rsidRDefault="007247E4" w:rsidP="0072473D">
      <w:pPr>
        <w:widowControl w:val="0"/>
        <w:numPr>
          <w:ilvl w:val="0"/>
          <w:numId w:val="69"/>
        </w:numPr>
        <w:tabs>
          <w:tab w:val="left" w:pos="426"/>
        </w:tabs>
        <w:suppressAutoHyphens w:val="0"/>
        <w:spacing w:line="360" w:lineRule="auto"/>
        <w:ind w:left="425" w:hanging="425"/>
        <w:jc w:val="both"/>
        <w:rPr>
          <w:rFonts w:eastAsia="Calibri"/>
          <w:sz w:val="28"/>
          <w:szCs w:val="28"/>
          <w:lang w:eastAsia="en-US"/>
        </w:rPr>
      </w:pPr>
      <w:r w:rsidRPr="00860AE1">
        <w:rPr>
          <w:sz w:val="28"/>
          <w:szCs w:val="28"/>
        </w:rPr>
        <w:t>Большая Энциклопедия Кирилла и Мефодия [Электронный ресурс]</w:t>
      </w:r>
      <w:proofErr w:type="gramStart"/>
      <w:r w:rsidRPr="00860AE1">
        <w:rPr>
          <w:sz w:val="28"/>
          <w:szCs w:val="28"/>
        </w:rPr>
        <w:t>.–</w:t>
      </w:r>
      <w:proofErr w:type="gramEnd"/>
      <w:r w:rsidRPr="00860AE1">
        <w:rPr>
          <w:sz w:val="28"/>
          <w:szCs w:val="28"/>
        </w:rPr>
        <w:t>М.: Большая Российская Энциклопедия; Кирилл и Мефодий, 2006.</w:t>
      </w:r>
      <w:bookmarkEnd w:id="32"/>
    </w:p>
    <w:p w:rsidR="007247E4" w:rsidRPr="00860AE1" w:rsidRDefault="007247E4" w:rsidP="0072473D">
      <w:pPr>
        <w:widowControl w:val="0"/>
        <w:numPr>
          <w:ilvl w:val="0"/>
          <w:numId w:val="69"/>
        </w:numPr>
        <w:tabs>
          <w:tab w:val="left" w:pos="426"/>
        </w:tabs>
        <w:suppressAutoHyphens w:val="0"/>
        <w:spacing w:line="360" w:lineRule="auto"/>
        <w:ind w:left="425" w:hanging="425"/>
        <w:jc w:val="both"/>
        <w:rPr>
          <w:rFonts w:eastAsia="Calibri"/>
          <w:sz w:val="28"/>
          <w:szCs w:val="28"/>
          <w:lang w:eastAsia="en-US"/>
        </w:rPr>
      </w:pPr>
      <w:bookmarkStart w:id="33" w:name="_Ref397463152"/>
      <w:r w:rsidRPr="00860AE1">
        <w:rPr>
          <w:rFonts w:eastAsia="Calibri"/>
          <w:sz w:val="28"/>
          <w:szCs w:val="28"/>
          <w:lang w:eastAsia="en-US"/>
        </w:rPr>
        <w:t>Большой Энциклопедический Словарь. [Електронний ресурс]. – М.: Советская энциклопедия, 1991. – 768 с. – Режим доступа: http://www.classes.ru/all-russian/russian-dictionary-encycl-term-58820.htm.</w:t>
      </w:r>
      <w:bookmarkEnd w:id="33"/>
    </w:p>
    <w:p w:rsidR="007247E4" w:rsidRPr="00860AE1" w:rsidRDefault="007247E4" w:rsidP="0072473D">
      <w:pPr>
        <w:widowControl w:val="0"/>
        <w:numPr>
          <w:ilvl w:val="0"/>
          <w:numId w:val="69"/>
        </w:numPr>
        <w:tabs>
          <w:tab w:val="left" w:pos="426"/>
        </w:tabs>
        <w:suppressAutoHyphens w:val="0"/>
        <w:spacing w:line="360" w:lineRule="auto"/>
        <w:ind w:left="426" w:hanging="426"/>
        <w:jc w:val="both"/>
        <w:rPr>
          <w:rFonts w:eastAsia="Calibri"/>
          <w:sz w:val="28"/>
          <w:szCs w:val="28"/>
          <w:lang w:eastAsia="en-US"/>
        </w:rPr>
      </w:pPr>
      <w:bookmarkStart w:id="34" w:name="_Ref397422113"/>
      <w:r w:rsidRPr="00860AE1">
        <w:rPr>
          <w:rFonts w:eastAsia="Calibri"/>
          <w:sz w:val="28"/>
          <w:szCs w:val="28"/>
          <w:lang w:eastAsia="en-US"/>
        </w:rPr>
        <w:t>Бондаревская Е.</w:t>
      </w:r>
      <w:r>
        <w:rPr>
          <w:rFonts w:eastAsia="Calibri"/>
          <w:sz w:val="28"/>
          <w:szCs w:val="28"/>
          <w:lang w:eastAsia="en-US"/>
        </w:rPr>
        <w:t xml:space="preserve"> </w:t>
      </w:r>
      <w:r w:rsidRPr="00860AE1">
        <w:rPr>
          <w:rFonts w:eastAsia="Calibri"/>
          <w:sz w:val="28"/>
          <w:szCs w:val="28"/>
          <w:lang w:eastAsia="en-US"/>
        </w:rPr>
        <w:t xml:space="preserve">В. Педагогика: личность в гуманистических теориях и системах воспитания / Е. В. Бондаревская, С. В. Кульневич. – </w:t>
      </w:r>
      <w:r>
        <w:rPr>
          <w:rFonts w:eastAsia="Calibri"/>
          <w:sz w:val="28"/>
          <w:szCs w:val="28"/>
          <w:lang w:eastAsia="en-US"/>
        </w:rPr>
        <w:br/>
      </w:r>
      <w:r w:rsidRPr="00860AE1">
        <w:rPr>
          <w:rFonts w:eastAsia="Calibri"/>
          <w:sz w:val="28"/>
          <w:szCs w:val="28"/>
          <w:lang w:eastAsia="en-US"/>
        </w:rPr>
        <w:t>Ростов</w:t>
      </w:r>
      <w:r>
        <w:rPr>
          <w:rFonts w:eastAsia="Calibri"/>
          <w:sz w:val="28"/>
          <w:szCs w:val="28"/>
          <w:lang w:eastAsia="en-US"/>
        </w:rPr>
        <w:t>-</w:t>
      </w:r>
      <w:r w:rsidRPr="00860AE1">
        <w:rPr>
          <w:rFonts w:eastAsia="Calibri"/>
          <w:sz w:val="28"/>
          <w:szCs w:val="28"/>
          <w:lang w:eastAsia="en-US"/>
        </w:rPr>
        <w:t>н/Д., 1999. –560 с.</w:t>
      </w:r>
      <w:bookmarkEnd w:id="34"/>
    </w:p>
    <w:p w:rsidR="007247E4" w:rsidRPr="00860AE1" w:rsidRDefault="007247E4" w:rsidP="0072473D">
      <w:pPr>
        <w:widowControl w:val="0"/>
        <w:numPr>
          <w:ilvl w:val="0"/>
          <w:numId w:val="69"/>
        </w:numPr>
        <w:tabs>
          <w:tab w:val="left" w:pos="426"/>
        </w:tabs>
        <w:suppressAutoHyphens w:val="0"/>
        <w:spacing w:line="360" w:lineRule="auto"/>
        <w:ind w:left="425" w:hanging="425"/>
        <w:jc w:val="both"/>
        <w:rPr>
          <w:rFonts w:eastAsia="Calibri"/>
          <w:sz w:val="28"/>
          <w:szCs w:val="28"/>
          <w:lang w:eastAsia="en-US"/>
        </w:rPr>
      </w:pPr>
      <w:bookmarkStart w:id="35" w:name="_Ref397540673"/>
      <w:r w:rsidRPr="00860AE1">
        <w:rPr>
          <w:bCs/>
          <w:sz w:val="28"/>
          <w:szCs w:val="28"/>
          <w:shd w:val="clear" w:color="auto" w:fill="FFFFFF"/>
        </w:rPr>
        <w:t xml:space="preserve">Бондаренко О. М. Формування валеологічної компетентності студентів </w:t>
      </w:r>
      <w:r w:rsidRPr="00860AE1">
        <w:rPr>
          <w:bCs/>
          <w:sz w:val="28"/>
          <w:szCs w:val="28"/>
          <w:shd w:val="clear" w:color="auto" w:fill="FFFFFF"/>
        </w:rPr>
        <w:lastRenderedPageBreak/>
        <w:t xml:space="preserve">педагогічних університетів у процесі професійної </w:t>
      </w:r>
      <w:proofErr w:type="gramStart"/>
      <w:r w:rsidRPr="00860AE1">
        <w:rPr>
          <w:bCs/>
          <w:sz w:val="28"/>
          <w:szCs w:val="28"/>
          <w:shd w:val="clear" w:color="auto" w:fill="FFFFFF"/>
        </w:rPr>
        <w:t>п</w:t>
      </w:r>
      <w:proofErr w:type="gramEnd"/>
      <w:r w:rsidRPr="00860AE1">
        <w:rPr>
          <w:bCs/>
          <w:sz w:val="28"/>
          <w:szCs w:val="28"/>
          <w:shd w:val="clear" w:color="auto" w:fill="FFFFFF"/>
        </w:rPr>
        <w:t xml:space="preserve">ідготовки : автореф. </w:t>
      </w:r>
      <w:r w:rsidRPr="00860AE1">
        <w:rPr>
          <w:bCs/>
          <w:sz w:val="28"/>
          <w:szCs w:val="28"/>
          <w:shd w:val="clear" w:color="auto" w:fill="FFFFFF"/>
        </w:rPr>
        <w:br/>
        <w:t>дис.</w:t>
      </w:r>
      <w:r>
        <w:rPr>
          <w:bCs/>
          <w:sz w:val="28"/>
          <w:szCs w:val="28"/>
          <w:shd w:val="clear" w:color="auto" w:fill="FFFFFF"/>
        </w:rPr>
        <w:t xml:space="preserve"> </w:t>
      </w:r>
      <w:r w:rsidRPr="00860AE1">
        <w:rPr>
          <w:bCs/>
          <w:sz w:val="28"/>
          <w:szCs w:val="28"/>
          <w:shd w:val="clear" w:color="auto" w:fill="FFFFFF"/>
        </w:rPr>
        <w:t>…</w:t>
      </w:r>
      <w:r>
        <w:rPr>
          <w:bCs/>
          <w:sz w:val="28"/>
          <w:szCs w:val="28"/>
          <w:shd w:val="clear" w:color="auto" w:fill="FFFFFF"/>
        </w:rPr>
        <w:t xml:space="preserve"> </w:t>
      </w:r>
      <w:r w:rsidRPr="00860AE1">
        <w:rPr>
          <w:bCs/>
          <w:sz w:val="28"/>
          <w:szCs w:val="28"/>
          <w:shd w:val="clear" w:color="auto" w:fill="FFFFFF"/>
        </w:rPr>
        <w:t xml:space="preserve">канд. пед. </w:t>
      </w:r>
      <w:r w:rsidRPr="00860AE1">
        <w:rPr>
          <w:rFonts w:eastAsia="Calibri"/>
          <w:sz w:val="28"/>
          <w:szCs w:val="28"/>
          <w:lang w:eastAsia="en-US"/>
        </w:rPr>
        <w:t>наук</w:t>
      </w:r>
      <w:r>
        <w:rPr>
          <w:rFonts w:eastAsia="Calibri"/>
          <w:sz w:val="28"/>
          <w:szCs w:val="28"/>
          <w:lang w:eastAsia="en-US"/>
        </w:rPr>
        <w:t xml:space="preserve"> </w:t>
      </w:r>
      <w:r w:rsidRPr="00860AE1">
        <w:rPr>
          <w:bCs/>
          <w:sz w:val="28"/>
          <w:szCs w:val="28"/>
          <w:shd w:val="clear" w:color="auto" w:fill="FFFFFF"/>
        </w:rPr>
        <w:t>/</w:t>
      </w:r>
      <w:r>
        <w:rPr>
          <w:bCs/>
          <w:sz w:val="28"/>
          <w:szCs w:val="28"/>
          <w:shd w:val="clear" w:color="auto" w:fill="FFFFFF"/>
        </w:rPr>
        <w:t xml:space="preserve"> </w:t>
      </w:r>
      <w:r w:rsidRPr="00860AE1">
        <w:rPr>
          <w:bCs/>
          <w:sz w:val="28"/>
          <w:szCs w:val="28"/>
          <w:shd w:val="clear" w:color="auto" w:fill="FFFFFF"/>
        </w:rPr>
        <w:t>О. М. Бондаренко.</w:t>
      </w:r>
      <w:r>
        <w:rPr>
          <w:bCs/>
          <w:sz w:val="28"/>
          <w:szCs w:val="28"/>
          <w:shd w:val="clear" w:color="auto" w:fill="FFFFFF"/>
        </w:rPr>
        <w:t xml:space="preserve"> </w:t>
      </w:r>
      <w:r w:rsidRPr="00860AE1">
        <w:rPr>
          <w:bCs/>
          <w:sz w:val="28"/>
          <w:szCs w:val="28"/>
          <w:shd w:val="clear" w:color="auto" w:fill="FFFFFF"/>
        </w:rPr>
        <w:t>– Київ, 2008. – 29 с</w:t>
      </w:r>
      <w:r w:rsidRPr="00860AE1">
        <w:rPr>
          <w:bCs/>
          <w:sz w:val="28"/>
          <w:szCs w:val="28"/>
        </w:rPr>
        <w:t>.</w:t>
      </w:r>
      <w:bookmarkEnd w:id="35"/>
    </w:p>
    <w:p w:rsidR="007247E4" w:rsidRPr="00860AE1" w:rsidRDefault="007247E4" w:rsidP="0072473D">
      <w:pPr>
        <w:widowControl w:val="0"/>
        <w:numPr>
          <w:ilvl w:val="0"/>
          <w:numId w:val="69"/>
        </w:numPr>
        <w:tabs>
          <w:tab w:val="left" w:pos="426"/>
        </w:tabs>
        <w:suppressAutoHyphens w:val="0"/>
        <w:spacing w:line="360" w:lineRule="auto"/>
        <w:ind w:left="425" w:hanging="425"/>
        <w:jc w:val="both"/>
        <w:rPr>
          <w:rFonts w:eastAsia="Calibri"/>
          <w:sz w:val="28"/>
          <w:szCs w:val="28"/>
          <w:lang w:eastAsia="en-US"/>
        </w:rPr>
      </w:pPr>
      <w:bookmarkStart w:id="36" w:name="_Ref397421116"/>
      <w:r w:rsidRPr="00860AE1">
        <w:rPr>
          <w:rFonts w:eastAsia="Calibri"/>
          <w:sz w:val="28"/>
          <w:szCs w:val="28"/>
          <w:lang w:eastAsia="en-US"/>
        </w:rPr>
        <w:t>Борисенков В. П. Философия образования / В. П. Борисенков, В. В. Краевский, В. О. Кутьев, Я. С. Турбовский. – Педагогика, 1995. – № 4. – С. 3.</w:t>
      </w:r>
      <w:bookmarkEnd w:id="36"/>
    </w:p>
    <w:p w:rsidR="007247E4" w:rsidRPr="00860AE1" w:rsidRDefault="007247E4" w:rsidP="0072473D">
      <w:pPr>
        <w:widowControl w:val="0"/>
        <w:numPr>
          <w:ilvl w:val="0"/>
          <w:numId w:val="69"/>
        </w:numPr>
        <w:tabs>
          <w:tab w:val="left" w:pos="426"/>
        </w:tabs>
        <w:suppressAutoHyphens w:val="0"/>
        <w:spacing w:line="360" w:lineRule="auto"/>
        <w:ind w:left="426" w:hanging="426"/>
        <w:jc w:val="both"/>
        <w:rPr>
          <w:rFonts w:eastAsia="Calibri"/>
          <w:sz w:val="28"/>
          <w:szCs w:val="28"/>
          <w:lang w:eastAsia="en-US"/>
        </w:rPr>
      </w:pPr>
      <w:bookmarkStart w:id="37" w:name="_Ref397541813"/>
      <w:r w:rsidRPr="00860AE1">
        <w:rPr>
          <w:rFonts w:eastAsia="Calibri"/>
          <w:sz w:val="28"/>
          <w:szCs w:val="28"/>
          <w:lang w:eastAsia="en-US"/>
        </w:rPr>
        <w:t>Боровцева Л. А. Педагогические условия взаимодействия дошкольного образовательного учреждения с семьей по оказанию поддержки застенчивым детям</w:t>
      </w:r>
      <w:r>
        <w:rPr>
          <w:rFonts w:eastAsia="Calibri"/>
          <w:sz w:val="28"/>
          <w:szCs w:val="28"/>
          <w:lang w:eastAsia="en-US"/>
        </w:rPr>
        <w:t xml:space="preserve"> </w:t>
      </w:r>
      <w:r w:rsidRPr="00860AE1">
        <w:rPr>
          <w:rFonts w:eastAsia="Calibri"/>
          <w:sz w:val="28"/>
          <w:szCs w:val="28"/>
          <w:lang w:eastAsia="en-US"/>
        </w:rPr>
        <w:t xml:space="preserve">[Текст]: дис. … канд. пед. наук: 13.00.01 </w:t>
      </w:r>
      <w:r w:rsidRPr="00860AE1">
        <w:rPr>
          <w:rFonts w:eastAsia="Calibri"/>
          <w:sz w:val="28"/>
          <w:szCs w:val="28"/>
          <w:lang w:eastAsia="en-US"/>
        </w:rPr>
        <w:br/>
        <w:t>/ Л. А. Боровцева.– М., 2004.– 141 с.</w:t>
      </w:r>
      <w:bookmarkEnd w:id="37"/>
    </w:p>
    <w:p w:rsidR="007247E4" w:rsidRPr="00860AE1" w:rsidRDefault="007247E4" w:rsidP="0072473D">
      <w:pPr>
        <w:widowControl w:val="0"/>
        <w:numPr>
          <w:ilvl w:val="0"/>
          <w:numId w:val="69"/>
        </w:numPr>
        <w:tabs>
          <w:tab w:val="left" w:pos="426"/>
        </w:tabs>
        <w:suppressAutoHyphens w:val="0"/>
        <w:spacing w:line="360" w:lineRule="auto"/>
        <w:ind w:left="426" w:hanging="426"/>
        <w:jc w:val="both"/>
        <w:rPr>
          <w:rFonts w:eastAsia="Calibri"/>
          <w:sz w:val="28"/>
          <w:szCs w:val="28"/>
          <w:lang w:eastAsia="en-US"/>
        </w:rPr>
      </w:pPr>
      <w:bookmarkStart w:id="38" w:name="_Ref397541319"/>
      <w:r w:rsidRPr="00860AE1">
        <w:rPr>
          <w:rFonts w:eastAsia="Calibri"/>
          <w:sz w:val="28"/>
          <w:szCs w:val="28"/>
          <w:shd w:val="clear" w:color="auto" w:fill="FFFFFF"/>
          <w:lang w:eastAsia="en-US"/>
        </w:rPr>
        <w:t>Браже Т. Г. Развитие общей культуры учителя в системе непрерывного педагогического образования / Т. Г.Браже // Взаимосвязь общей и профессиональной культуры учителя: материалы к конференции /</w:t>
      </w:r>
      <w:r>
        <w:rPr>
          <w:rFonts w:eastAsia="Calibri"/>
          <w:sz w:val="28"/>
          <w:szCs w:val="28"/>
          <w:shd w:val="clear" w:color="auto" w:fill="FFFFFF"/>
          <w:lang w:eastAsia="en-US"/>
        </w:rPr>
        <w:t xml:space="preserve"> </w:t>
      </w:r>
      <w:r w:rsidRPr="00860AE1">
        <w:rPr>
          <w:rFonts w:eastAsia="Calibri"/>
          <w:sz w:val="28"/>
          <w:szCs w:val="28"/>
          <w:shd w:val="clear" w:color="auto" w:fill="FFFFFF"/>
          <w:lang w:eastAsia="en-US"/>
        </w:rPr>
        <w:t>[под</w:t>
      </w:r>
      <w:proofErr w:type="gramStart"/>
      <w:r w:rsidRPr="00860AE1">
        <w:rPr>
          <w:rFonts w:eastAsia="Calibri"/>
          <w:sz w:val="28"/>
          <w:szCs w:val="28"/>
          <w:shd w:val="clear" w:color="auto" w:fill="FFFFFF"/>
          <w:lang w:eastAsia="en-US"/>
        </w:rPr>
        <w:t>.</w:t>
      </w:r>
      <w:proofErr w:type="gramEnd"/>
      <w:r w:rsidRPr="00860AE1">
        <w:rPr>
          <w:rFonts w:eastAsia="Calibri"/>
          <w:sz w:val="28"/>
          <w:szCs w:val="28"/>
          <w:shd w:val="clear" w:color="auto" w:fill="FFFFFF"/>
          <w:lang w:eastAsia="en-US"/>
        </w:rPr>
        <w:t xml:space="preserve"> </w:t>
      </w:r>
      <w:proofErr w:type="gramStart"/>
      <w:r w:rsidRPr="00860AE1">
        <w:rPr>
          <w:rFonts w:eastAsia="Calibri"/>
          <w:sz w:val="28"/>
          <w:szCs w:val="28"/>
          <w:shd w:val="clear" w:color="auto" w:fill="FFFFFF"/>
          <w:lang w:eastAsia="en-US"/>
        </w:rPr>
        <w:t>р</w:t>
      </w:r>
      <w:proofErr w:type="gramEnd"/>
      <w:r w:rsidRPr="00860AE1">
        <w:rPr>
          <w:rFonts w:eastAsia="Calibri"/>
          <w:sz w:val="28"/>
          <w:szCs w:val="28"/>
          <w:shd w:val="clear" w:color="auto" w:fill="FFFFFF"/>
          <w:lang w:eastAsia="en-US"/>
        </w:rPr>
        <w:t>ед. Т. Г. Браже]:</w:t>
      </w:r>
      <w:r>
        <w:rPr>
          <w:rFonts w:eastAsia="Calibri"/>
          <w:sz w:val="28"/>
          <w:szCs w:val="28"/>
          <w:shd w:val="clear" w:color="auto" w:fill="FFFFFF"/>
          <w:lang w:eastAsia="en-US"/>
        </w:rPr>
        <w:t xml:space="preserve"> </w:t>
      </w:r>
      <w:r w:rsidRPr="00860AE1">
        <w:rPr>
          <w:rFonts w:eastAsia="Calibri"/>
          <w:sz w:val="28"/>
          <w:szCs w:val="28"/>
          <w:shd w:val="clear" w:color="auto" w:fill="FFFFFF"/>
          <w:lang w:eastAsia="en-US"/>
        </w:rPr>
        <w:t>ИОВРАО. − СПб</w:t>
      </w:r>
      <w:proofErr w:type="gramStart"/>
      <w:r w:rsidRPr="00860AE1">
        <w:rPr>
          <w:rFonts w:eastAsia="Calibri"/>
          <w:sz w:val="28"/>
          <w:szCs w:val="28"/>
          <w:shd w:val="clear" w:color="auto" w:fill="FFFFFF"/>
          <w:lang w:eastAsia="en-US"/>
        </w:rPr>
        <w:t xml:space="preserve">., </w:t>
      </w:r>
      <w:proofErr w:type="gramEnd"/>
      <w:r w:rsidRPr="00860AE1">
        <w:rPr>
          <w:rFonts w:eastAsia="Calibri"/>
          <w:sz w:val="28"/>
          <w:szCs w:val="28"/>
          <w:shd w:val="clear" w:color="auto" w:fill="FFFFFF"/>
          <w:lang w:eastAsia="en-US"/>
        </w:rPr>
        <w:t xml:space="preserve">1992. </w:t>
      </w:r>
      <w:r>
        <w:rPr>
          <w:rFonts w:eastAsia="Calibri"/>
          <w:sz w:val="28"/>
          <w:szCs w:val="28"/>
          <w:shd w:val="clear" w:color="auto" w:fill="FFFFFF"/>
          <w:lang w:eastAsia="en-US"/>
        </w:rPr>
        <w:t xml:space="preserve">–85 с. – </w:t>
      </w:r>
      <w:r w:rsidRPr="00860AE1">
        <w:rPr>
          <w:rFonts w:eastAsia="Calibri"/>
          <w:sz w:val="28"/>
          <w:szCs w:val="28"/>
          <w:shd w:val="clear" w:color="auto" w:fill="FFFFFF"/>
          <w:lang w:eastAsia="en-US"/>
        </w:rPr>
        <w:t>С. 31.</w:t>
      </w:r>
      <w:bookmarkEnd w:id="38"/>
    </w:p>
    <w:p w:rsidR="007247E4" w:rsidRPr="00860AE1" w:rsidRDefault="007247E4" w:rsidP="0072473D">
      <w:pPr>
        <w:widowControl w:val="0"/>
        <w:numPr>
          <w:ilvl w:val="0"/>
          <w:numId w:val="69"/>
        </w:numPr>
        <w:tabs>
          <w:tab w:val="left" w:pos="426"/>
        </w:tabs>
        <w:suppressAutoHyphens w:val="0"/>
        <w:spacing w:line="360" w:lineRule="auto"/>
        <w:ind w:left="426" w:hanging="426"/>
        <w:jc w:val="both"/>
        <w:rPr>
          <w:rFonts w:eastAsia="Calibri"/>
          <w:sz w:val="28"/>
          <w:szCs w:val="28"/>
          <w:lang w:eastAsia="en-US"/>
        </w:rPr>
      </w:pPr>
      <w:bookmarkStart w:id="39" w:name="_Ref397420834"/>
      <w:r w:rsidRPr="00860AE1">
        <w:rPr>
          <w:rFonts w:eastAsia="Calibri"/>
          <w:sz w:val="28"/>
          <w:szCs w:val="28"/>
          <w:lang w:eastAsia="en-US"/>
        </w:rPr>
        <w:t>Брехман И. И. Валеология – наука о здоровье /</w:t>
      </w:r>
      <w:r>
        <w:rPr>
          <w:rFonts w:eastAsia="Calibri"/>
          <w:sz w:val="28"/>
          <w:szCs w:val="28"/>
          <w:lang w:eastAsia="en-US"/>
        </w:rPr>
        <w:t xml:space="preserve"> </w:t>
      </w:r>
      <w:r w:rsidRPr="00860AE1">
        <w:rPr>
          <w:rFonts w:eastAsia="Calibri"/>
          <w:sz w:val="28"/>
          <w:szCs w:val="28"/>
          <w:lang w:eastAsia="en-US"/>
        </w:rPr>
        <w:t>И. И. Брехман</w:t>
      </w:r>
      <w:r>
        <w:rPr>
          <w:rFonts w:eastAsia="Calibri"/>
          <w:sz w:val="28"/>
          <w:szCs w:val="28"/>
          <w:lang w:eastAsia="en-US"/>
        </w:rPr>
        <w:t xml:space="preserve"> </w:t>
      </w:r>
      <w:r w:rsidRPr="00860AE1">
        <w:rPr>
          <w:rFonts w:eastAsia="Calibri"/>
          <w:sz w:val="28"/>
          <w:szCs w:val="28"/>
          <w:lang w:eastAsia="en-US"/>
        </w:rPr>
        <w:t>– М.: Физкультура и спорт, 1990.–62с.</w:t>
      </w:r>
      <w:bookmarkStart w:id="40" w:name="_Ref397462757"/>
      <w:bookmarkEnd w:id="39"/>
    </w:p>
    <w:p w:rsidR="007247E4" w:rsidRPr="00115297" w:rsidRDefault="007247E4" w:rsidP="0072473D">
      <w:pPr>
        <w:widowControl w:val="0"/>
        <w:numPr>
          <w:ilvl w:val="0"/>
          <w:numId w:val="69"/>
        </w:numPr>
        <w:tabs>
          <w:tab w:val="left" w:pos="426"/>
        </w:tabs>
        <w:suppressAutoHyphens w:val="0"/>
        <w:spacing w:line="360" w:lineRule="auto"/>
        <w:ind w:left="426" w:hanging="426"/>
        <w:jc w:val="both"/>
        <w:rPr>
          <w:rFonts w:eastAsia="Calibri"/>
          <w:sz w:val="28"/>
          <w:szCs w:val="28"/>
          <w:lang w:eastAsia="en-US"/>
        </w:rPr>
      </w:pPr>
      <w:r w:rsidRPr="00115297">
        <w:rPr>
          <w:rFonts w:eastAsia="Calibri"/>
          <w:sz w:val="28"/>
          <w:szCs w:val="28"/>
          <w:lang w:eastAsia="en-US"/>
        </w:rPr>
        <w:t xml:space="preserve">Бургун І. В. Актуальність упровадження компетентнісного </w:t>
      </w:r>
      <w:proofErr w:type="gramStart"/>
      <w:r w:rsidRPr="00115297">
        <w:rPr>
          <w:rFonts w:eastAsia="Calibri"/>
          <w:sz w:val="28"/>
          <w:szCs w:val="28"/>
          <w:lang w:eastAsia="en-US"/>
        </w:rPr>
        <w:t>п</w:t>
      </w:r>
      <w:proofErr w:type="gramEnd"/>
      <w:r w:rsidRPr="00115297">
        <w:rPr>
          <w:rFonts w:eastAsia="Calibri"/>
          <w:sz w:val="28"/>
          <w:szCs w:val="28"/>
          <w:lang w:eastAsia="en-US"/>
        </w:rPr>
        <w:t xml:space="preserve">ідходу в освітню практику / І. В. Бургун // Актуальні проблеми державного управління, педагогіки та психології : </w:t>
      </w:r>
      <w:r w:rsidRPr="00860AE1">
        <w:rPr>
          <w:rFonts w:eastAsia="Calibri"/>
          <w:sz w:val="28"/>
          <w:szCs w:val="28"/>
          <w:lang w:eastAsia="en-US"/>
        </w:rPr>
        <w:t>з</w:t>
      </w:r>
      <w:r w:rsidRPr="00115297">
        <w:rPr>
          <w:rFonts w:eastAsia="Calibri"/>
          <w:sz w:val="28"/>
          <w:szCs w:val="28"/>
          <w:lang w:eastAsia="en-US"/>
        </w:rPr>
        <w:t>бірник наукових праць Херсонського національного технічного університету. – 2010. – № 1(2). –</w:t>
      </w:r>
      <w:r>
        <w:rPr>
          <w:rFonts w:eastAsia="Calibri"/>
          <w:sz w:val="28"/>
          <w:szCs w:val="28"/>
          <w:lang w:eastAsia="en-US"/>
        </w:rPr>
        <w:t xml:space="preserve"> </w:t>
      </w:r>
      <w:r w:rsidRPr="00115297">
        <w:rPr>
          <w:rFonts w:eastAsia="Calibri"/>
          <w:sz w:val="28"/>
          <w:szCs w:val="28"/>
          <w:lang w:eastAsia="en-US"/>
        </w:rPr>
        <w:t>С. 159–165.</w:t>
      </w:r>
      <w:bookmarkEnd w:id="40"/>
    </w:p>
    <w:p w:rsidR="007247E4" w:rsidRPr="00860AE1" w:rsidRDefault="007247E4" w:rsidP="0072473D">
      <w:pPr>
        <w:widowControl w:val="0"/>
        <w:numPr>
          <w:ilvl w:val="0"/>
          <w:numId w:val="69"/>
        </w:numPr>
        <w:tabs>
          <w:tab w:val="left" w:pos="426"/>
        </w:tabs>
        <w:suppressAutoHyphens w:val="0"/>
        <w:spacing w:line="360" w:lineRule="auto"/>
        <w:ind w:left="426" w:hanging="426"/>
        <w:jc w:val="both"/>
        <w:rPr>
          <w:rFonts w:eastAsia="Calibri"/>
          <w:sz w:val="28"/>
          <w:szCs w:val="28"/>
          <w:lang w:eastAsia="en-US"/>
        </w:rPr>
      </w:pPr>
      <w:bookmarkStart w:id="41" w:name="_Ref397541941"/>
      <w:r w:rsidRPr="00860AE1">
        <w:rPr>
          <w:rFonts w:eastAsia="Calibri"/>
          <w:sz w:val="28"/>
          <w:szCs w:val="28"/>
          <w:lang w:eastAsia="en-US"/>
        </w:rPr>
        <w:t xml:space="preserve">Буянов М. И. Ребенок из неблагополучной семьи / М. И. Буянов – </w:t>
      </w:r>
      <w:r w:rsidRPr="00860AE1">
        <w:rPr>
          <w:sz w:val="28"/>
          <w:szCs w:val="28"/>
          <w:shd w:val="clear" w:color="auto" w:fill="FFFFFF"/>
        </w:rPr>
        <w:t>М.:</w:t>
      </w:r>
      <w:r>
        <w:rPr>
          <w:sz w:val="28"/>
          <w:szCs w:val="28"/>
          <w:shd w:val="clear" w:color="auto" w:fill="FFFFFF"/>
        </w:rPr>
        <w:t> </w:t>
      </w:r>
      <w:r w:rsidRPr="00860AE1">
        <w:rPr>
          <w:sz w:val="28"/>
          <w:szCs w:val="28"/>
          <w:shd w:val="clear" w:color="auto" w:fill="FFFFFF"/>
        </w:rPr>
        <w:t>Просвещение, 1988. – 207 с.</w:t>
      </w:r>
      <w:bookmarkEnd w:id="41"/>
    </w:p>
    <w:p w:rsidR="007247E4" w:rsidRPr="00860AE1" w:rsidRDefault="007247E4" w:rsidP="0072473D">
      <w:pPr>
        <w:widowControl w:val="0"/>
        <w:numPr>
          <w:ilvl w:val="0"/>
          <w:numId w:val="69"/>
        </w:numPr>
        <w:tabs>
          <w:tab w:val="left" w:pos="426"/>
        </w:tabs>
        <w:suppressAutoHyphens w:val="0"/>
        <w:spacing w:line="360" w:lineRule="auto"/>
        <w:jc w:val="both"/>
        <w:rPr>
          <w:rFonts w:eastAsia="Calibri"/>
          <w:sz w:val="28"/>
          <w:szCs w:val="28"/>
          <w:lang w:eastAsia="en-US"/>
        </w:rPr>
      </w:pPr>
      <w:r w:rsidRPr="00860AE1">
        <w:rPr>
          <w:rFonts w:eastAsia="Calibri"/>
          <w:sz w:val="28"/>
          <w:szCs w:val="28"/>
          <w:lang w:eastAsia="en-US"/>
        </w:rPr>
        <w:t>Вакуленко О. Формування здорового способу життя / О. Вакуленко, Л. Жаліло, Н. Комарова, Р. Левін, І. Солоненко, О. Яременко. – К., 2000. – 167 с.</w:t>
      </w:r>
    </w:p>
    <w:p w:rsidR="007247E4" w:rsidRPr="00860AE1" w:rsidRDefault="007247E4" w:rsidP="0072473D">
      <w:pPr>
        <w:widowControl w:val="0"/>
        <w:numPr>
          <w:ilvl w:val="0"/>
          <w:numId w:val="69"/>
        </w:numPr>
        <w:tabs>
          <w:tab w:val="left" w:pos="426"/>
        </w:tabs>
        <w:suppressAutoHyphens w:val="0"/>
        <w:spacing w:line="360" w:lineRule="auto"/>
        <w:ind w:left="426" w:hanging="426"/>
        <w:jc w:val="both"/>
        <w:rPr>
          <w:rFonts w:eastAsia="Calibri"/>
          <w:sz w:val="28"/>
          <w:szCs w:val="28"/>
          <w:lang w:eastAsia="en-US"/>
        </w:rPr>
      </w:pPr>
      <w:bookmarkStart w:id="42" w:name="_Ref397417381"/>
      <w:r w:rsidRPr="00860AE1">
        <w:rPr>
          <w:rFonts w:eastAsia="Calibri"/>
          <w:sz w:val="28"/>
          <w:szCs w:val="28"/>
          <w:lang w:eastAsia="en-US"/>
        </w:rPr>
        <w:t>Васильева О. С. Психология здоровья человека: эталоны, представления, установки : [учеб. пособие для студ. высш. учеб</w:t>
      </w:r>
      <w:proofErr w:type="gramStart"/>
      <w:r w:rsidRPr="00860AE1">
        <w:rPr>
          <w:rFonts w:eastAsia="Calibri"/>
          <w:sz w:val="28"/>
          <w:szCs w:val="28"/>
          <w:lang w:eastAsia="en-US"/>
        </w:rPr>
        <w:t>.з</w:t>
      </w:r>
      <w:proofErr w:type="gramEnd"/>
      <w:r w:rsidRPr="00860AE1">
        <w:rPr>
          <w:rFonts w:eastAsia="Calibri"/>
          <w:sz w:val="28"/>
          <w:szCs w:val="28"/>
          <w:lang w:eastAsia="en-US"/>
        </w:rPr>
        <w:t>авед.] / О. С. Васильева, Ф. Р.</w:t>
      </w:r>
      <w:r w:rsidRPr="00860AE1">
        <w:rPr>
          <w:rFonts w:eastAsia="Calibri"/>
          <w:sz w:val="28"/>
          <w:szCs w:val="28"/>
          <w:lang w:val="en-US" w:eastAsia="en-US"/>
        </w:rPr>
        <w:t> </w:t>
      </w:r>
      <w:r w:rsidRPr="00860AE1">
        <w:rPr>
          <w:rFonts w:eastAsia="Calibri"/>
          <w:sz w:val="28"/>
          <w:szCs w:val="28"/>
          <w:lang w:eastAsia="en-US"/>
        </w:rPr>
        <w:t>Филато</w:t>
      </w:r>
      <w:proofErr w:type="gramStart"/>
      <w:r w:rsidRPr="00860AE1">
        <w:rPr>
          <w:rFonts w:eastAsia="Calibri"/>
          <w:sz w:val="28"/>
          <w:szCs w:val="28"/>
          <w:lang w:eastAsia="en-US"/>
        </w:rPr>
        <w:t>в–</w:t>
      </w:r>
      <w:proofErr w:type="gramEnd"/>
      <w:r w:rsidRPr="00860AE1">
        <w:rPr>
          <w:rFonts w:eastAsia="Calibri"/>
          <w:sz w:val="28"/>
          <w:szCs w:val="28"/>
          <w:lang w:eastAsia="en-US"/>
        </w:rPr>
        <w:t xml:space="preserve"> М. : Изд. центр “Академия”, 2001. – 352 с.</w:t>
      </w:r>
      <w:bookmarkEnd w:id="42"/>
    </w:p>
    <w:p w:rsidR="007247E4" w:rsidRPr="00115297" w:rsidRDefault="007247E4" w:rsidP="0072473D">
      <w:pPr>
        <w:widowControl w:val="0"/>
        <w:numPr>
          <w:ilvl w:val="0"/>
          <w:numId w:val="69"/>
        </w:numPr>
        <w:tabs>
          <w:tab w:val="left" w:pos="426"/>
        </w:tabs>
        <w:suppressAutoHyphens w:val="0"/>
        <w:spacing w:line="360" w:lineRule="auto"/>
        <w:ind w:left="426" w:hanging="426"/>
        <w:jc w:val="both"/>
        <w:rPr>
          <w:bCs/>
          <w:sz w:val="28"/>
          <w:szCs w:val="28"/>
        </w:rPr>
      </w:pPr>
      <w:bookmarkStart w:id="43" w:name="_Ref397541049"/>
      <w:r w:rsidRPr="00115297">
        <w:rPr>
          <w:bCs/>
          <w:sz w:val="28"/>
          <w:szCs w:val="28"/>
        </w:rPr>
        <w:t>Ващенко О. М. Формування умінь і навичок здорового способу життя учнів 1</w:t>
      </w:r>
      <w:r w:rsidRPr="00860AE1">
        <w:rPr>
          <w:bCs/>
          <w:sz w:val="28"/>
          <w:szCs w:val="28"/>
        </w:rPr>
        <w:t>–</w:t>
      </w:r>
      <w:r w:rsidRPr="00115297">
        <w:rPr>
          <w:bCs/>
          <w:sz w:val="28"/>
          <w:szCs w:val="28"/>
        </w:rPr>
        <w:t>4 класів шкі</w:t>
      </w:r>
      <w:proofErr w:type="gramStart"/>
      <w:r w:rsidRPr="00115297">
        <w:rPr>
          <w:bCs/>
          <w:sz w:val="28"/>
          <w:szCs w:val="28"/>
        </w:rPr>
        <w:t>л-</w:t>
      </w:r>
      <w:proofErr w:type="gramEnd"/>
      <w:r w:rsidRPr="00115297">
        <w:rPr>
          <w:bCs/>
          <w:sz w:val="28"/>
          <w:szCs w:val="28"/>
        </w:rPr>
        <w:t>інтернатів : дис. …</w:t>
      </w:r>
      <w:r>
        <w:rPr>
          <w:bCs/>
          <w:sz w:val="28"/>
          <w:szCs w:val="28"/>
        </w:rPr>
        <w:t xml:space="preserve"> </w:t>
      </w:r>
      <w:r w:rsidRPr="00115297">
        <w:rPr>
          <w:bCs/>
          <w:sz w:val="28"/>
          <w:szCs w:val="28"/>
        </w:rPr>
        <w:t>к</w:t>
      </w:r>
      <w:r w:rsidRPr="00860AE1">
        <w:rPr>
          <w:bCs/>
          <w:sz w:val="28"/>
          <w:szCs w:val="28"/>
        </w:rPr>
        <w:t>анд</w:t>
      </w:r>
      <w:r w:rsidRPr="00115297">
        <w:rPr>
          <w:bCs/>
          <w:sz w:val="28"/>
          <w:szCs w:val="28"/>
        </w:rPr>
        <w:t>. пед. н</w:t>
      </w:r>
      <w:r w:rsidRPr="00860AE1">
        <w:rPr>
          <w:bCs/>
          <w:sz w:val="28"/>
          <w:szCs w:val="28"/>
        </w:rPr>
        <w:t>аук:</w:t>
      </w:r>
      <w:r w:rsidRPr="00115297">
        <w:rPr>
          <w:sz w:val="28"/>
          <w:szCs w:val="28"/>
        </w:rPr>
        <w:t xml:space="preserve">13.00.07 </w:t>
      </w:r>
      <w:r>
        <w:rPr>
          <w:sz w:val="28"/>
          <w:szCs w:val="28"/>
        </w:rPr>
        <w:br/>
      </w:r>
      <w:r w:rsidRPr="00115297">
        <w:rPr>
          <w:sz w:val="28"/>
          <w:szCs w:val="28"/>
        </w:rPr>
        <w:t xml:space="preserve">/ </w:t>
      </w:r>
      <w:r w:rsidRPr="00860AE1">
        <w:rPr>
          <w:bCs/>
          <w:sz w:val="28"/>
          <w:szCs w:val="28"/>
        </w:rPr>
        <w:t>О. М. Ващенко. – Київ, 2006. – 230 с.</w:t>
      </w:r>
      <w:bookmarkEnd w:id="43"/>
    </w:p>
    <w:p w:rsidR="007247E4" w:rsidRPr="00860AE1" w:rsidRDefault="007247E4" w:rsidP="0072473D">
      <w:pPr>
        <w:widowControl w:val="0"/>
        <w:numPr>
          <w:ilvl w:val="0"/>
          <w:numId w:val="69"/>
        </w:numPr>
        <w:tabs>
          <w:tab w:val="left" w:pos="426"/>
        </w:tabs>
        <w:suppressAutoHyphens w:val="0"/>
        <w:spacing w:line="360" w:lineRule="auto"/>
        <w:ind w:left="426" w:hanging="426"/>
        <w:jc w:val="both"/>
        <w:rPr>
          <w:rFonts w:eastAsia="Calibri"/>
          <w:sz w:val="28"/>
          <w:szCs w:val="28"/>
          <w:lang w:eastAsia="en-US"/>
        </w:rPr>
      </w:pPr>
      <w:bookmarkStart w:id="44" w:name="_Ref397540905"/>
      <w:r w:rsidRPr="00860AE1">
        <w:rPr>
          <w:rFonts w:eastAsia="Calibri"/>
          <w:sz w:val="28"/>
          <w:szCs w:val="28"/>
          <w:lang w:eastAsia="en-US"/>
        </w:rPr>
        <w:t xml:space="preserve">Введенский В. Н. Моделирование </w:t>
      </w:r>
      <w:proofErr w:type="gramStart"/>
      <w:r w:rsidRPr="00860AE1">
        <w:rPr>
          <w:rFonts w:eastAsia="Calibri"/>
          <w:sz w:val="28"/>
          <w:szCs w:val="28"/>
          <w:lang w:eastAsia="en-US"/>
        </w:rPr>
        <w:t>профессиональной</w:t>
      </w:r>
      <w:proofErr w:type="gramEnd"/>
      <w:r w:rsidRPr="00860AE1">
        <w:rPr>
          <w:rFonts w:eastAsia="Calibri"/>
          <w:sz w:val="28"/>
          <w:szCs w:val="28"/>
          <w:lang w:eastAsia="en-US"/>
        </w:rPr>
        <w:t xml:space="preserve"> компетентностипедагога / В. Н. Введенский // Педагогика. − 2003. − №</w:t>
      </w:r>
      <w:r>
        <w:rPr>
          <w:rFonts w:eastAsia="Calibri"/>
          <w:sz w:val="28"/>
          <w:szCs w:val="28"/>
          <w:lang w:eastAsia="en-US"/>
        </w:rPr>
        <w:t> </w:t>
      </w:r>
      <w:r w:rsidRPr="00860AE1">
        <w:rPr>
          <w:rFonts w:eastAsia="Calibri"/>
          <w:sz w:val="28"/>
          <w:szCs w:val="28"/>
          <w:lang w:eastAsia="en-US"/>
        </w:rPr>
        <w:t>10. − С.51–55.</w:t>
      </w:r>
      <w:bookmarkEnd w:id="44"/>
    </w:p>
    <w:p w:rsidR="007247E4" w:rsidRPr="00860AE1" w:rsidRDefault="007247E4" w:rsidP="0072473D">
      <w:pPr>
        <w:widowControl w:val="0"/>
        <w:numPr>
          <w:ilvl w:val="0"/>
          <w:numId w:val="69"/>
        </w:numPr>
        <w:tabs>
          <w:tab w:val="left" w:pos="426"/>
        </w:tabs>
        <w:suppressAutoHyphens w:val="0"/>
        <w:spacing w:line="360" w:lineRule="auto"/>
        <w:ind w:left="426" w:hanging="426"/>
        <w:jc w:val="both"/>
        <w:rPr>
          <w:rFonts w:eastAsia="Calibri"/>
          <w:sz w:val="28"/>
          <w:szCs w:val="28"/>
          <w:lang w:eastAsia="en-US"/>
        </w:rPr>
      </w:pPr>
      <w:bookmarkStart w:id="45" w:name="_Ref397536931"/>
      <w:r w:rsidRPr="00860AE1">
        <w:rPr>
          <w:sz w:val="28"/>
          <w:szCs w:val="28"/>
          <w:lang w:eastAsia="uk-UA"/>
        </w:rPr>
        <w:lastRenderedPageBreak/>
        <w:t>Великий тлумачний словник сучасної української мови [уклад</w:t>
      </w:r>
      <w:proofErr w:type="gramStart"/>
      <w:r w:rsidRPr="00860AE1">
        <w:rPr>
          <w:sz w:val="28"/>
          <w:szCs w:val="28"/>
          <w:lang w:eastAsia="uk-UA"/>
        </w:rPr>
        <w:t>.</w:t>
      </w:r>
      <w:proofErr w:type="gramEnd"/>
      <w:r w:rsidRPr="00860AE1">
        <w:rPr>
          <w:sz w:val="28"/>
          <w:szCs w:val="28"/>
          <w:lang w:eastAsia="uk-UA"/>
        </w:rPr>
        <w:t xml:space="preserve"> і </w:t>
      </w:r>
      <w:proofErr w:type="gramStart"/>
      <w:r w:rsidRPr="00860AE1">
        <w:rPr>
          <w:sz w:val="28"/>
          <w:szCs w:val="28"/>
          <w:lang w:eastAsia="uk-UA"/>
        </w:rPr>
        <w:t>г</w:t>
      </w:r>
      <w:proofErr w:type="gramEnd"/>
      <w:r w:rsidRPr="00860AE1">
        <w:rPr>
          <w:sz w:val="28"/>
          <w:szCs w:val="28"/>
          <w:lang w:eastAsia="uk-UA"/>
        </w:rPr>
        <w:t>олов. ред. В. Т. Бусел.] – К.; Ірпінь: Перун, 2002. – 1426 с.</w:t>
      </w:r>
      <w:r w:rsidRPr="00860AE1">
        <w:rPr>
          <w:rFonts w:eastAsia="Calibri"/>
          <w:sz w:val="28"/>
          <w:szCs w:val="28"/>
        </w:rPr>
        <w:t>–С. 116</w:t>
      </w:r>
      <w:bookmarkEnd w:id="45"/>
      <w:r>
        <w:rPr>
          <w:rFonts w:eastAsia="Calibri"/>
          <w:sz w:val="28"/>
          <w:szCs w:val="28"/>
        </w:rPr>
        <w:t>.</w:t>
      </w:r>
    </w:p>
    <w:p w:rsidR="007247E4" w:rsidRPr="00860AE1" w:rsidRDefault="007247E4" w:rsidP="0072473D">
      <w:pPr>
        <w:widowControl w:val="0"/>
        <w:numPr>
          <w:ilvl w:val="0"/>
          <w:numId w:val="69"/>
        </w:numPr>
        <w:tabs>
          <w:tab w:val="left" w:pos="426"/>
        </w:tabs>
        <w:suppressAutoHyphens w:val="0"/>
        <w:spacing w:line="360" w:lineRule="auto"/>
        <w:ind w:left="425" w:hanging="425"/>
        <w:jc w:val="both"/>
        <w:rPr>
          <w:rFonts w:eastAsia="Calibri"/>
          <w:sz w:val="28"/>
          <w:szCs w:val="28"/>
          <w:lang w:eastAsia="en-US"/>
        </w:rPr>
      </w:pPr>
      <w:bookmarkStart w:id="46" w:name="_Ref397418184"/>
      <w:r w:rsidRPr="00860AE1">
        <w:rPr>
          <w:rFonts w:eastAsia="Calibri"/>
          <w:sz w:val="28"/>
          <w:szCs w:val="28"/>
          <w:lang w:eastAsia="en-US"/>
        </w:rPr>
        <w:t>Венедиктов, Д. Д. Социально-философские проблемы здравоохранения / Д.</w:t>
      </w:r>
      <w:r w:rsidRPr="00860AE1">
        <w:rPr>
          <w:rFonts w:eastAsia="Calibri"/>
          <w:sz w:val="28"/>
          <w:szCs w:val="28"/>
          <w:lang w:val="en-US" w:eastAsia="en-US"/>
        </w:rPr>
        <w:t> </w:t>
      </w:r>
      <w:r w:rsidRPr="00860AE1">
        <w:rPr>
          <w:rFonts w:eastAsia="Calibri"/>
          <w:sz w:val="28"/>
          <w:szCs w:val="28"/>
          <w:lang w:eastAsia="en-US"/>
        </w:rPr>
        <w:t>Д.</w:t>
      </w:r>
      <w:r w:rsidRPr="00860AE1">
        <w:rPr>
          <w:rFonts w:eastAsia="Calibri"/>
          <w:sz w:val="28"/>
          <w:szCs w:val="28"/>
          <w:lang w:val="en-US" w:eastAsia="en-US"/>
        </w:rPr>
        <w:t> </w:t>
      </w:r>
      <w:r w:rsidRPr="00860AE1">
        <w:rPr>
          <w:rFonts w:eastAsia="Calibri"/>
          <w:sz w:val="28"/>
          <w:szCs w:val="28"/>
          <w:lang w:eastAsia="en-US"/>
        </w:rPr>
        <w:t>Венедиктов // Вопросы философии. – 1980.– №4.</w:t>
      </w:r>
      <w:bookmarkEnd w:id="46"/>
    </w:p>
    <w:p w:rsidR="007247E4" w:rsidRPr="00860AE1" w:rsidRDefault="007247E4" w:rsidP="0072473D">
      <w:pPr>
        <w:widowControl w:val="0"/>
        <w:numPr>
          <w:ilvl w:val="0"/>
          <w:numId w:val="69"/>
        </w:numPr>
        <w:tabs>
          <w:tab w:val="left" w:pos="426"/>
        </w:tabs>
        <w:suppressAutoHyphens w:val="0"/>
        <w:spacing w:line="360" w:lineRule="auto"/>
        <w:ind w:left="425" w:hanging="425"/>
        <w:jc w:val="both"/>
        <w:rPr>
          <w:rFonts w:eastAsia="Calibri"/>
          <w:sz w:val="28"/>
          <w:szCs w:val="28"/>
          <w:lang w:eastAsia="en-US"/>
        </w:rPr>
      </w:pPr>
      <w:bookmarkStart w:id="47" w:name="_Ref397422866"/>
      <w:r w:rsidRPr="00860AE1">
        <w:rPr>
          <w:rFonts w:eastAsia="Calibri"/>
          <w:sz w:val="28"/>
          <w:szCs w:val="28"/>
          <w:lang w:eastAsia="en-US"/>
        </w:rPr>
        <w:t>Виленский М. Я. Социально-психологические детерминанты формирования здорового образа жизни [Текст] / М. Я. Виленский</w:t>
      </w:r>
      <w:r>
        <w:rPr>
          <w:rFonts w:eastAsia="Calibri"/>
          <w:sz w:val="28"/>
          <w:szCs w:val="28"/>
          <w:lang w:eastAsia="en-US"/>
        </w:rPr>
        <w:br/>
      </w:r>
      <w:r w:rsidRPr="00860AE1">
        <w:rPr>
          <w:rFonts w:eastAsia="Calibri"/>
          <w:sz w:val="28"/>
          <w:szCs w:val="28"/>
          <w:lang w:eastAsia="en-US"/>
        </w:rPr>
        <w:t>// Теория и практика физической культуры. – 1994. – № 9. – С. 9</w:t>
      </w:r>
      <w:r>
        <w:rPr>
          <w:rFonts w:eastAsia="Calibri"/>
          <w:sz w:val="28"/>
          <w:szCs w:val="28"/>
          <w:lang w:eastAsia="en-US"/>
        </w:rPr>
        <w:t>–</w:t>
      </w:r>
      <w:r w:rsidRPr="00860AE1">
        <w:rPr>
          <w:rFonts w:eastAsia="Calibri"/>
          <w:sz w:val="28"/>
          <w:szCs w:val="28"/>
          <w:lang w:eastAsia="en-US"/>
        </w:rPr>
        <w:t>11</w:t>
      </w:r>
      <w:bookmarkEnd w:id="47"/>
    </w:p>
    <w:p w:rsidR="007247E4" w:rsidRPr="00860AE1" w:rsidRDefault="007247E4" w:rsidP="0072473D">
      <w:pPr>
        <w:widowControl w:val="0"/>
        <w:numPr>
          <w:ilvl w:val="0"/>
          <w:numId w:val="69"/>
        </w:numPr>
        <w:tabs>
          <w:tab w:val="left" w:pos="426"/>
        </w:tabs>
        <w:suppressAutoHyphens w:val="0"/>
        <w:spacing w:line="360" w:lineRule="auto"/>
        <w:ind w:left="426" w:hanging="426"/>
        <w:jc w:val="both"/>
        <w:rPr>
          <w:rFonts w:eastAsia="Calibri"/>
          <w:sz w:val="28"/>
          <w:szCs w:val="28"/>
          <w:lang w:eastAsia="en-US"/>
        </w:rPr>
      </w:pPr>
      <w:bookmarkStart w:id="48" w:name="_Ref397541060"/>
      <w:r w:rsidRPr="00860AE1">
        <w:rPr>
          <w:sz w:val="28"/>
          <w:szCs w:val="28"/>
        </w:rPr>
        <w:t xml:space="preserve">Волкова Н. П. Педагогіка : </w:t>
      </w:r>
      <w:proofErr w:type="gramStart"/>
      <w:r w:rsidRPr="00860AE1">
        <w:rPr>
          <w:sz w:val="28"/>
          <w:szCs w:val="28"/>
        </w:rPr>
        <w:t>пос</w:t>
      </w:r>
      <w:proofErr w:type="gramEnd"/>
      <w:r w:rsidRPr="00860AE1">
        <w:rPr>
          <w:sz w:val="28"/>
          <w:szCs w:val="28"/>
        </w:rPr>
        <w:t xml:space="preserve">ібник [для студ. вищих навч. закладів] </w:t>
      </w:r>
      <w:r>
        <w:rPr>
          <w:sz w:val="28"/>
          <w:szCs w:val="28"/>
        </w:rPr>
        <w:br/>
      </w:r>
      <w:r w:rsidRPr="00860AE1">
        <w:rPr>
          <w:sz w:val="28"/>
          <w:szCs w:val="28"/>
        </w:rPr>
        <w:t>/ Н. П. Волкова.– К.</w:t>
      </w:r>
      <w:proofErr w:type="gramStart"/>
      <w:r w:rsidRPr="00860AE1">
        <w:rPr>
          <w:sz w:val="28"/>
          <w:szCs w:val="28"/>
        </w:rPr>
        <w:t xml:space="preserve"> :</w:t>
      </w:r>
      <w:proofErr w:type="gramEnd"/>
      <w:r w:rsidRPr="00860AE1">
        <w:rPr>
          <w:sz w:val="28"/>
          <w:szCs w:val="28"/>
        </w:rPr>
        <w:t xml:space="preserve"> Видавничий центр „Академія”, 2002 – 576 с.</w:t>
      </w:r>
      <w:bookmarkEnd w:id="48"/>
    </w:p>
    <w:p w:rsidR="007247E4" w:rsidRPr="00860AE1" w:rsidRDefault="007247E4" w:rsidP="0072473D">
      <w:pPr>
        <w:widowControl w:val="0"/>
        <w:numPr>
          <w:ilvl w:val="0"/>
          <w:numId w:val="69"/>
        </w:numPr>
        <w:tabs>
          <w:tab w:val="left" w:pos="426"/>
        </w:tabs>
        <w:suppressAutoHyphens w:val="0"/>
        <w:spacing w:line="360" w:lineRule="auto"/>
        <w:ind w:left="425" w:hanging="425"/>
        <w:jc w:val="both"/>
        <w:rPr>
          <w:rFonts w:eastAsia="Calibri"/>
          <w:sz w:val="28"/>
          <w:szCs w:val="28"/>
          <w:lang w:eastAsia="en-US"/>
        </w:rPr>
      </w:pPr>
      <w:bookmarkStart w:id="49" w:name="_Ref397422018"/>
      <w:r w:rsidRPr="00860AE1">
        <w:rPr>
          <w:rFonts w:eastAsia="Calibri"/>
          <w:sz w:val="28"/>
          <w:szCs w:val="28"/>
          <w:shd w:val="clear" w:color="auto" w:fill="FFFFFF"/>
          <w:lang w:eastAsia="en-US"/>
        </w:rPr>
        <w:t>Выготский Л. С. Психология развития человека/ Л. С. Выготский. – М.: Изд-во Эксмо, 2005. – 1136 с.</w:t>
      </w:r>
      <w:bookmarkEnd w:id="49"/>
    </w:p>
    <w:p w:rsidR="007247E4" w:rsidRPr="00860AE1" w:rsidRDefault="007247E4" w:rsidP="0072473D">
      <w:pPr>
        <w:widowControl w:val="0"/>
        <w:numPr>
          <w:ilvl w:val="0"/>
          <w:numId w:val="69"/>
        </w:numPr>
        <w:tabs>
          <w:tab w:val="left" w:pos="426"/>
        </w:tabs>
        <w:suppressAutoHyphens w:val="0"/>
        <w:spacing w:line="360" w:lineRule="auto"/>
        <w:ind w:left="425" w:hanging="425"/>
        <w:jc w:val="both"/>
        <w:rPr>
          <w:rFonts w:eastAsia="Calibri"/>
          <w:sz w:val="28"/>
          <w:szCs w:val="28"/>
          <w:lang w:eastAsia="en-US"/>
        </w:rPr>
      </w:pPr>
      <w:bookmarkStart w:id="50" w:name="_Ref397421158"/>
      <w:r w:rsidRPr="00860AE1">
        <w:rPr>
          <w:rFonts w:eastAsia="Calibri"/>
          <w:sz w:val="28"/>
          <w:szCs w:val="28"/>
          <w:lang w:eastAsia="en-US"/>
        </w:rPr>
        <w:t>Газман О. С. Обоснование новых целей и задач воспитания в условиях перестройки общеобразовательной школы/ О. С. Газман – Ростов н/Д., 1993. – 19 с.</w:t>
      </w:r>
      <w:r w:rsidRPr="00860AE1">
        <w:rPr>
          <w:rFonts w:eastAsia="Calibri"/>
        </w:rPr>
        <w:t xml:space="preserve"> </w:t>
      </w:r>
      <w:proofErr w:type="gramStart"/>
      <w:r w:rsidRPr="00860AE1">
        <w:rPr>
          <w:rFonts w:eastAsia="Calibri"/>
        </w:rPr>
        <w:t>–</w:t>
      </w:r>
      <w:r w:rsidRPr="00860AE1">
        <w:rPr>
          <w:rFonts w:eastAsia="Calibri"/>
          <w:sz w:val="28"/>
          <w:szCs w:val="28"/>
          <w:lang w:eastAsia="en-US"/>
        </w:rPr>
        <w:t>С</w:t>
      </w:r>
      <w:proofErr w:type="gramEnd"/>
      <w:r w:rsidRPr="00860AE1">
        <w:rPr>
          <w:rFonts w:eastAsia="Calibri"/>
          <w:sz w:val="28"/>
          <w:szCs w:val="28"/>
          <w:lang w:eastAsia="en-US"/>
        </w:rPr>
        <w:t>.8–9.</w:t>
      </w:r>
      <w:bookmarkEnd w:id="50"/>
    </w:p>
    <w:p w:rsidR="007247E4" w:rsidRPr="00860AE1" w:rsidRDefault="007247E4" w:rsidP="0072473D">
      <w:pPr>
        <w:widowControl w:val="0"/>
        <w:numPr>
          <w:ilvl w:val="0"/>
          <w:numId w:val="69"/>
        </w:numPr>
        <w:tabs>
          <w:tab w:val="left" w:pos="426"/>
        </w:tabs>
        <w:suppressAutoHyphens w:val="0"/>
        <w:spacing w:line="360" w:lineRule="auto"/>
        <w:ind w:left="426" w:hanging="426"/>
        <w:jc w:val="both"/>
        <w:rPr>
          <w:rFonts w:eastAsia="Calibri"/>
          <w:sz w:val="28"/>
          <w:szCs w:val="28"/>
          <w:lang w:eastAsia="en-US"/>
        </w:rPr>
      </w:pPr>
      <w:bookmarkStart w:id="51" w:name="_Ref397424007"/>
      <w:r w:rsidRPr="00860AE1">
        <w:rPr>
          <w:rFonts w:eastAsia="Calibri"/>
          <w:bCs/>
          <w:sz w:val="28"/>
          <w:szCs w:val="28"/>
        </w:rPr>
        <w:t>Гаркуша Н. С</w:t>
      </w:r>
      <w:r w:rsidRPr="00860AE1">
        <w:rPr>
          <w:bCs/>
          <w:sz w:val="28"/>
          <w:szCs w:val="28"/>
        </w:rPr>
        <w:t xml:space="preserve">. </w:t>
      </w:r>
      <w:r w:rsidRPr="00860AE1">
        <w:rPr>
          <w:rFonts w:eastAsia="Calibri"/>
          <w:bCs/>
          <w:sz w:val="28"/>
          <w:szCs w:val="28"/>
        </w:rPr>
        <w:t>Воспитание культуры здоровья школьников в деят</w:t>
      </w:r>
      <w:r w:rsidRPr="00860AE1">
        <w:rPr>
          <w:bCs/>
          <w:sz w:val="28"/>
          <w:szCs w:val="28"/>
        </w:rPr>
        <w:t>ельности классного руководителя:</w:t>
      </w:r>
      <w:r>
        <w:rPr>
          <w:bCs/>
          <w:sz w:val="28"/>
          <w:szCs w:val="28"/>
        </w:rPr>
        <w:t xml:space="preserve"> </w:t>
      </w:r>
      <w:r w:rsidRPr="00860AE1">
        <w:rPr>
          <w:rFonts w:eastAsia="Calibri"/>
          <w:sz w:val="28"/>
          <w:szCs w:val="28"/>
        </w:rPr>
        <w:t>дис. … канд. пед.</w:t>
      </w:r>
      <w:r w:rsidRPr="00860AE1">
        <w:rPr>
          <w:sz w:val="28"/>
          <w:szCs w:val="28"/>
        </w:rPr>
        <w:t xml:space="preserve"> наук:13.00.01 </w:t>
      </w:r>
      <w:r>
        <w:rPr>
          <w:sz w:val="28"/>
          <w:szCs w:val="28"/>
        </w:rPr>
        <w:br/>
      </w:r>
      <w:r w:rsidRPr="00860AE1">
        <w:rPr>
          <w:sz w:val="28"/>
          <w:szCs w:val="28"/>
        </w:rPr>
        <w:t xml:space="preserve">/ </w:t>
      </w:r>
      <w:r w:rsidRPr="00860AE1">
        <w:rPr>
          <w:rFonts w:eastAsia="Calibri"/>
          <w:bCs/>
          <w:sz w:val="28"/>
          <w:szCs w:val="28"/>
        </w:rPr>
        <w:t>Н.С</w:t>
      </w:r>
      <w:r w:rsidRPr="00860AE1">
        <w:rPr>
          <w:bCs/>
          <w:sz w:val="28"/>
          <w:szCs w:val="28"/>
        </w:rPr>
        <w:t>. </w:t>
      </w:r>
      <w:r w:rsidRPr="00860AE1">
        <w:rPr>
          <w:rFonts w:eastAsia="Calibri"/>
          <w:bCs/>
          <w:sz w:val="28"/>
          <w:szCs w:val="28"/>
        </w:rPr>
        <w:t>Гаркуша. –</w:t>
      </w:r>
      <w:r>
        <w:rPr>
          <w:rFonts w:eastAsia="Calibri"/>
          <w:bCs/>
          <w:sz w:val="28"/>
          <w:szCs w:val="28"/>
        </w:rPr>
        <w:t xml:space="preserve"> </w:t>
      </w:r>
      <w:r w:rsidRPr="00860AE1">
        <w:rPr>
          <w:rFonts w:eastAsia="Calibri"/>
          <w:sz w:val="28"/>
          <w:szCs w:val="28"/>
        </w:rPr>
        <w:t>Белгород</w:t>
      </w:r>
      <w:r w:rsidRPr="00860AE1">
        <w:rPr>
          <w:sz w:val="28"/>
          <w:szCs w:val="28"/>
        </w:rPr>
        <w:t>, 2007. – 259 с.</w:t>
      </w:r>
      <w:bookmarkEnd w:id="51"/>
    </w:p>
    <w:p w:rsidR="007247E4" w:rsidRPr="00860AE1" w:rsidRDefault="007247E4" w:rsidP="0072473D">
      <w:pPr>
        <w:widowControl w:val="0"/>
        <w:numPr>
          <w:ilvl w:val="0"/>
          <w:numId w:val="69"/>
        </w:numPr>
        <w:tabs>
          <w:tab w:val="left" w:pos="426"/>
        </w:tabs>
        <w:suppressAutoHyphens w:val="0"/>
        <w:spacing w:line="360" w:lineRule="auto"/>
        <w:ind w:left="426" w:hanging="426"/>
        <w:jc w:val="both"/>
        <w:rPr>
          <w:rFonts w:eastAsia="Calibri"/>
          <w:sz w:val="28"/>
          <w:szCs w:val="28"/>
          <w:lang w:eastAsia="en-US"/>
        </w:rPr>
      </w:pPr>
      <w:bookmarkStart w:id="52" w:name="_Ref397415628"/>
      <w:r w:rsidRPr="00860AE1">
        <w:rPr>
          <w:rFonts w:eastAsia="Calibri"/>
          <w:sz w:val="28"/>
          <w:szCs w:val="28"/>
          <w:lang w:eastAsia="en-US"/>
        </w:rPr>
        <w:t xml:space="preserve">Гвишиани Д. М. Глобальные проблемы и роль науки в их решении </w:t>
      </w:r>
      <w:r>
        <w:rPr>
          <w:rFonts w:eastAsia="Calibri"/>
          <w:sz w:val="28"/>
          <w:szCs w:val="28"/>
          <w:lang w:eastAsia="en-US"/>
        </w:rPr>
        <w:br/>
      </w:r>
      <w:r w:rsidRPr="00860AE1">
        <w:rPr>
          <w:rFonts w:eastAsia="Calibri"/>
          <w:sz w:val="28"/>
          <w:szCs w:val="28"/>
          <w:lang w:eastAsia="en-US"/>
        </w:rPr>
        <w:t>/ Д. М. Гвишиани // Вопросы философии. – 1979. – № 7. –</w:t>
      </w:r>
      <w:r>
        <w:rPr>
          <w:rFonts w:eastAsia="Calibri"/>
          <w:sz w:val="28"/>
          <w:szCs w:val="28"/>
          <w:lang w:eastAsia="en-US"/>
        </w:rPr>
        <w:t xml:space="preserve"> </w:t>
      </w:r>
      <w:r w:rsidRPr="00860AE1">
        <w:rPr>
          <w:rFonts w:eastAsia="Calibri"/>
          <w:sz w:val="28"/>
          <w:szCs w:val="28"/>
          <w:lang w:eastAsia="en-US"/>
        </w:rPr>
        <w:t>С. 91–101.</w:t>
      </w:r>
      <w:bookmarkEnd w:id="52"/>
    </w:p>
    <w:p w:rsidR="007247E4" w:rsidRPr="00860AE1" w:rsidRDefault="007247E4" w:rsidP="0072473D">
      <w:pPr>
        <w:widowControl w:val="0"/>
        <w:numPr>
          <w:ilvl w:val="0"/>
          <w:numId w:val="69"/>
        </w:numPr>
        <w:tabs>
          <w:tab w:val="left" w:pos="426"/>
        </w:tabs>
        <w:suppressAutoHyphens w:val="0"/>
        <w:spacing w:line="360" w:lineRule="auto"/>
        <w:ind w:left="426" w:hanging="426"/>
        <w:jc w:val="both"/>
        <w:rPr>
          <w:rFonts w:eastAsia="Calibri"/>
          <w:sz w:val="28"/>
          <w:szCs w:val="28"/>
          <w:lang w:eastAsia="en-US"/>
        </w:rPr>
      </w:pPr>
      <w:bookmarkStart w:id="53" w:name="_Ref397421306"/>
      <w:r w:rsidRPr="00860AE1">
        <w:rPr>
          <w:rFonts w:eastAsia="Calibri"/>
          <w:sz w:val="28"/>
          <w:szCs w:val="28"/>
          <w:lang w:eastAsia="en-US"/>
        </w:rPr>
        <w:t xml:space="preserve">Гессен С. И. Основы педагогики. Введение в прикладную философию </w:t>
      </w:r>
      <w:r>
        <w:rPr>
          <w:rFonts w:eastAsia="Calibri"/>
          <w:sz w:val="28"/>
          <w:szCs w:val="28"/>
          <w:lang w:eastAsia="en-US"/>
        </w:rPr>
        <w:br/>
      </w:r>
      <w:r w:rsidRPr="00860AE1">
        <w:rPr>
          <w:rFonts w:eastAsia="Calibri"/>
          <w:sz w:val="28"/>
          <w:szCs w:val="28"/>
          <w:lang w:eastAsia="en-US"/>
        </w:rPr>
        <w:t>/ С. И. Гессен. – М.</w:t>
      </w:r>
      <w:proofErr w:type="gramStart"/>
      <w:r w:rsidRPr="00860AE1">
        <w:rPr>
          <w:rFonts w:eastAsia="Calibri"/>
          <w:sz w:val="28"/>
          <w:szCs w:val="28"/>
          <w:lang w:eastAsia="en-US"/>
        </w:rPr>
        <w:t xml:space="preserve"> :</w:t>
      </w:r>
      <w:proofErr w:type="gramEnd"/>
      <w:r w:rsidRPr="00860AE1">
        <w:rPr>
          <w:rFonts w:eastAsia="Calibri"/>
          <w:sz w:val="28"/>
          <w:szCs w:val="28"/>
          <w:lang w:eastAsia="en-US"/>
        </w:rPr>
        <w:t xml:space="preserve"> Школа-Пресс, 1995. – 447 с. – С. 36–37.</w:t>
      </w:r>
      <w:bookmarkEnd w:id="53"/>
    </w:p>
    <w:p w:rsidR="007247E4" w:rsidRPr="00860AE1" w:rsidRDefault="007247E4" w:rsidP="0072473D">
      <w:pPr>
        <w:widowControl w:val="0"/>
        <w:numPr>
          <w:ilvl w:val="0"/>
          <w:numId w:val="69"/>
        </w:numPr>
        <w:tabs>
          <w:tab w:val="left" w:pos="426"/>
        </w:tabs>
        <w:suppressAutoHyphens w:val="0"/>
        <w:spacing w:line="360" w:lineRule="auto"/>
        <w:ind w:left="426" w:hanging="426"/>
        <w:jc w:val="both"/>
        <w:rPr>
          <w:rFonts w:eastAsia="Calibri"/>
          <w:sz w:val="28"/>
          <w:szCs w:val="28"/>
          <w:lang w:eastAsia="en-US"/>
        </w:rPr>
      </w:pPr>
      <w:bookmarkStart w:id="54" w:name="_Ref397539310"/>
      <w:r w:rsidRPr="00860AE1">
        <w:rPr>
          <w:rFonts w:eastAsia="Calibri"/>
          <w:sz w:val="28"/>
          <w:szCs w:val="28"/>
          <w:lang w:eastAsia="en-US"/>
        </w:rPr>
        <w:t xml:space="preserve">Глассер У. Школы без неудачников </w:t>
      </w:r>
      <w:proofErr w:type="gramStart"/>
      <w:r w:rsidRPr="00860AE1">
        <w:rPr>
          <w:rFonts w:eastAsia="Calibri"/>
          <w:sz w:val="28"/>
          <w:szCs w:val="28"/>
          <w:lang w:eastAsia="en-US"/>
        </w:rPr>
        <w:t>:п</w:t>
      </w:r>
      <w:proofErr w:type="gramEnd"/>
      <w:r>
        <w:rPr>
          <w:rFonts w:eastAsia="Calibri"/>
          <w:sz w:val="28"/>
          <w:szCs w:val="28"/>
          <w:lang w:eastAsia="en-US"/>
        </w:rPr>
        <w:t xml:space="preserve">ер.с англ/ </w:t>
      </w:r>
      <w:r w:rsidRPr="00860AE1">
        <w:rPr>
          <w:rFonts w:eastAsia="Calibri"/>
          <w:sz w:val="28"/>
          <w:szCs w:val="28"/>
          <w:lang w:eastAsia="en-US"/>
        </w:rPr>
        <w:t>У.Глассер</w:t>
      </w:r>
      <w:r>
        <w:rPr>
          <w:rFonts w:eastAsia="Calibri"/>
          <w:sz w:val="28"/>
          <w:szCs w:val="28"/>
          <w:lang w:eastAsia="en-US"/>
        </w:rPr>
        <w:t>.</w:t>
      </w:r>
      <w:r w:rsidRPr="00860AE1">
        <w:rPr>
          <w:rFonts w:eastAsia="Calibri"/>
          <w:sz w:val="28"/>
          <w:szCs w:val="28"/>
          <w:lang w:eastAsia="en-US"/>
        </w:rPr>
        <w:t>– М.:</w:t>
      </w:r>
      <w:r>
        <w:rPr>
          <w:rFonts w:eastAsia="Calibri"/>
          <w:sz w:val="28"/>
          <w:szCs w:val="28"/>
          <w:lang w:eastAsia="en-US"/>
        </w:rPr>
        <w:t> </w:t>
      </w:r>
      <w:r w:rsidRPr="00860AE1">
        <w:rPr>
          <w:rFonts w:eastAsia="Calibri"/>
          <w:sz w:val="28"/>
          <w:szCs w:val="28"/>
          <w:lang w:eastAsia="en-US"/>
        </w:rPr>
        <w:t>Прогресс, 1992. – 184 с. – С.17.</w:t>
      </w:r>
      <w:bookmarkEnd w:id="54"/>
    </w:p>
    <w:p w:rsidR="007247E4" w:rsidRPr="00860AE1" w:rsidRDefault="007247E4" w:rsidP="0072473D">
      <w:pPr>
        <w:widowControl w:val="0"/>
        <w:numPr>
          <w:ilvl w:val="0"/>
          <w:numId w:val="69"/>
        </w:numPr>
        <w:tabs>
          <w:tab w:val="left" w:pos="426"/>
        </w:tabs>
        <w:suppressAutoHyphens w:val="0"/>
        <w:spacing w:line="360" w:lineRule="auto"/>
        <w:ind w:left="426" w:hanging="426"/>
        <w:jc w:val="both"/>
        <w:rPr>
          <w:rFonts w:eastAsia="Calibri"/>
          <w:sz w:val="28"/>
          <w:szCs w:val="28"/>
          <w:lang w:eastAsia="en-US"/>
        </w:rPr>
      </w:pPr>
      <w:bookmarkStart w:id="55" w:name="_Ref397538596"/>
      <w:r w:rsidRPr="00860AE1">
        <w:rPr>
          <w:sz w:val="28"/>
          <w:szCs w:val="28"/>
          <w:lang w:eastAsia="uk-UA"/>
        </w:rPr>
        <w:t xml:space="preserve">Гонтаровська Н. Б. Теоретичні і методичні засади створення освітнього середовища як фактору розвитку особистості школяра </w:t>
      </w:r>
      <w:proofErr w:type="gramStart"/>
      <w:r w:rsidRPr="00860AE1">
        <w:rPr>
          <w:sz w:val="28"/>
          <w:szCs w:val="28"/>
          <w:lang w:eastAsia="uk-UA"/>
        </w:rPr>
        <w:t>:д</w:t>
      </w:r>
      <w:proofErr w:type="gramEnd"/>
      <w:r w:rsidRPr="00860AE1">
        <w:rPr>
          <w:sz w:val="28"/>
          <w:szCs w:val="28"/>
          <w:lang w:eastAsia="uk-UA"/>
        </w:rPr>
        <w:t>ис.</w:t>
      </w:r>
      <w:r>
        <w:rPr>
          <w:sz w:val="28"/>
          <w:szCs w:val="28"/>
          <w:lang w:eastAsia="uk-UA"/>
        </w:rPr>
        <w:t xml:space="preserve"> </w:t>
      </w:r>
      <w:r w:rsidRPr="00860AE1">
        <w:rPr>
          <w:sz w:val="28"/>
          <w:szCs w:val="28"/>
          <w:lang w:eastAsia="uk-UA"/>
        </w:rPr>
        <w:t>…</w:t>
      </w:r>
      <w:r>
        <w:rPr>
          <w:sz w:val="28"/>
          <w:szCs w:val="28"/>
          <w:lang w:eastAsia="uk-UA"/>
        </w:rPr>
        <w:t xml:space="preserve"> </w:t>
      </w:r>
      <w:r w:rsidRPr="00860AE1">
        <w:rPr>
          <w:sz w:val="28"/>
          <w:szCs w:val="28"/>
          <w:lang w:eastAsia="uk-UA"/>
        </w:rPr>
        <w:t>д-ра пед. наук: 13.00.07 / Н. Б. Гонтаровська. –</w:t>
      </w:r>
      <w:r>
        <w:rPr>
          <w:sz w:val="28"/>
          <w:szCs w:val="28"/>
          <w:lang w:eastAsia="uk-UA"/>
        </w:rPr>
        <w:t xml:space="preserve"> </w:t>
      </w:r>
      <w:r w:rsidRPr="00860AE1">
        <w:rPr>
          <w:sz w:val="28"/>
          <w:szCs w:val="28"/>
          <w:lang w:eastAsia="uk-UA"/>
        </w:rPr>
        <w:t>Київ, 2012. – 476 с.</w:t>
      </w:r>
      <w:r>
        <w:rPr>
          <w:sz w:val="28"/>
          <w:szCs w:val="28"/>
          <w:lang w:eastAsia="uk-UA"/>
        </w:rPr>
        <w:t xml:space="preserve"> </w:t>
      </w:r>
      <w:r w:rsidRPr="00860AE1">
        <w:rPr>
          <w:sz w:val="28"/>
          <w:szCs w:val="28"/>
          <w:lang w:eastAsia="uk-UA"/>
        </w:rPr>
        <w:t>– С. 126.</w:t>
      </w:r>
      <w:bookmarkEnd w:id="55"/>
    </w:p>
    <w:p w:rsidR="007247E4" w:rsidRPr="00860AE1" w:rsidRDefault="007247E4" w:rsidP="0072473D">
      <w:pPr>
        <w:widowControl w:val="0"/>
        <w:numPr>
          <w:ilvl w:val="0"/>
          <w:numId w:val="69"/>
        </w:numPr>
        <w:tabs>
          <w:tab w:val="left" w:pos="426"/>
        </w:tabs>
        <w:suppressAutoHyphens w:val="0"/>
        <w:spacing w:line="360" w:lineRule="auto"/>
        <w:ind w:left="426" w:hanging="426"/>
        <w:jc w:val="both"/>
        <w:rPr>
          <w:rFonts w:eastAsia="Calibri"/>
          <w:sz w:val="28"/>
          <w:szCs w:val="28"/>
          <w:lang w:eastAsia="en-US"/>
        </w:rPr>
      </w:pPr>
      <w:bookmarkStart w:id="56" w:name="_Ref397423128"/>
      <w:r w:rsidRPr="00860AE1">
        <w:rPr>
          <w:rFonts w:eastAsia="Calibri"/>
          <w:sz w:val="28"/>
          <w:szCs w:val="28"/>
          <w:lang w:eastAsia="en-US"/>
        </w:rPr>
        <w:t xml:space="preserve">Горащук В. П. Теоретичні і методологічні </w:t>
      </w:r>
      <w:proofErr w:type="gramStart"/>
      <w:r w:rsidRPr="00860AE1">
        <w:rPr>
          <w:rFonts w:eastAsia="Calibri"/>
          <w:sz w:val="28"/>
          <w:szCs w:val="28"/>
          <w:lang w:eastAsia="en-US"/>
        </w:rPr>
        <w:t xml:space="preserve">засади формування культури </w:t>
      </w:r>
      <w:r>
        <w:rPr>
          <w:rFonts w:eastAsia="Calibri"/>
          <w:sz w:val="28"/>
          <w:szCs w:val="28"/>
          <w:lang w:eastAsia="en-US"/>
        </w:rPr>
        <w:t>здоров</w:t>
      </w:r>
      <w:proofErr w:type="gramEnd"/>
      <w:r>
        <w:rPr>
          <w:rFonts w:eastAsia="Calibri"/>
          <w:sz w:val="28"/>
          <w:szCs w:val="28"/>
          <w:lang w:eastAsia="en-US"/>
        </w:rPr>
        <w:t>’я</w:t>
      </w:r>
      <w:r w:rsidRPr="00860AE1">
        <w:rPr>
          <w:rFonts w:eastAsia="Calibri"/>
          <w:sz w:val="28"/>
          <w:szCs w:val="28"/>
          <w:lang w:eastAsia="en-US"/>
        </w:rPr>
        <w:t xml:space="preserve"> школярів: дис.</w:t>
      </w:r>
      <w:r>
        <w:rPr>
          <w:rFonts w:eastAsia="Calibri"/>
          <w:sz w:val="28"/>
          <w:szCs w:val="28"/>
          <w:lang w:eastAsia="en-US"/>
        </w:rPr>
        <w:t xml:space="preserve"> </w:t>
      </w:r>
      <w:r w:rsidRPr="00860AE1">
        <w:rPr>
          <w:rFonts w:eastAsia="Calibri"/>
          <w:sz w:val="28"/>
          <w:szCs w:val="28"/>
          <w:lang w:eastAsia="en-US"/>
        </w:rPr>
        <w:t>… д-ра пед. наук: 13.00.01 / Харківський національний педагогічний ун-т ім. Г.С. Сковороди / В. П. Горащук.– Х., 2004. – 407 с.</w:t>
      </w:r>
      <w:bookmarkEnd w:id="56"/>
    </w:p>
    <w:p w:rsidR="007247E4" w:rsidRPr="00860AE1" w:rsidRDefault="007247E4" w:rsidP="0072473D">
      <w:pPr>
        <w:widowControl w:val="0"/>
        <w:numPr>
          <w:ilvl w:val="0"/>
          <w:numId w:val="69"/>
        </w:numPr>
        <w:tabs>
          <w:tab w:val="left" w:pos="426"/>
        </w:tabs>
        <w:suppressAutoHyphens w:val="0"/>
        <w:spacing w:line="360" w:lineRule="auto"/>
        <w:ind w:left="426" w:hanging="426"/>
        <w:jc w:val="both"/>
        <w:rPr>
          <w:rFonts w:eastAsia="Calibri"/>
          <w:sz w:val="28"/>
          <w:szCs w:val="28"/>
          <w:lang w:eastAsia="en-US"/>
        </w:rPr>
      </w:pPr>
      <w:bookmarkStart w:id="57" w:name="_Ref397541651"/>
      <w:r w:rsidRPr="00860AE1">
        <w:rPr>
          <w:rFonts w:eastAsia="Calibri"/>
          <w:sz w:val="28"/>
          <w:szCs w:val="28"/>
          <w:lang w:eastAsia="en-US"/>
        </w:rPr>
        <w:t>Горшкова В. В. Диалог в образовании человека / В.</w:t>
      </w:r>
      <w:r>
        <w:rPr>
          <w:rFonts w:eastAsia="Calibri"/>
          <w:sz w:val="28"/>
          <w:szCs w:val="28"/>
          <w:lang w:eastAsia="en-US"/>
        </w:rPr>
        <w:t xml:space="preserve"> </w:t>
      </w:r>
      <w:r w:rsidRPr="00860AE1">
        <w:rPr>
          <w:rFonts w:eastAsia="Calibri"/>
          <w:sz w:val="28"/>
          <w:szCs w:val="28"/>
          <w:lang w:eastAsia="en-US"/>
        </w:rPr>
        <w:t xml:space="preserve">В. Горшкова. </w:t>
      </w:r>
      <w:proofErr w:type="gramStart"/>
      <w:r w:rsidRPr="00860AE1">
        <w:rPr>
          <w:rFonts w:eastAsia="Calibri"/>
          <w:sz w:val="28"/>
          <w:szCs w:val="28"/>
          <w:lang w:eastAsia="en-US"/>
        </w:rPr>
        <w:t>–С</w:t>
      </w:r>
      <w:proofErr w:type="gramEnd"/>
      <w:r w:rsidRPr="00860AE1">
        <w:rPr>
          <w:rFonts w:eastAsia="Calibri"/>
          <w:sz w:val="28"/>
          <w:szCs w:val="28"/>
          <w:lang w:eastAsia="en-US"/>
        </w:rPr>
        <w:t>ПбГУП, 2009. – 192 с.</w:t>
      </w:r>
      <w:bookmarkEnd w:id="57"/>
    </w:p>
    <w:p w:rsidR="007247E4" w:rsidRPr="00860AE1" w:rsidRDefault="007247E4" w:rsidP="0072473D">
      <w:pPr>
        <w:widowControl w:val="0"/>
        <w:numPr>
          <w:ilvl w:val="0"/>
          <w:numId w:val="69"/>
        </w:numPr>
        <w:tabs>
          <w:tab w:val="left" w:pos="426"/>
        </w:tabs>
        <w:suppressAutoHyphens w:val="0"/>
        <w:spacing w:line="360" w:lineRule="auto"/>
        <w:ind w:left="426" w:hanging="426"/>
        <w:jc w:val="both"/>
        <w:rPr>
          <w:rFonts w:eastAsia="Calibri"/>
          <w:sz w:val="28"/>
          <w:szCs w:val="28"/>
          <w:lang w:eastAsia="en-US"/>
        </w:rPr>
      </w:pPr>
      <w:bookmarkStart w:id="58" w:name="_Ref397434053"/>
      <w:r w:rsidRPr="00860AE1">
        <w:rPr>
          <w:rFonts w:eastAsia="Calibri"/>
          <w:sz w:val="28"/>
          <w:szCs w:val="28"/>
          <w:shd w:val="clear" w:color="auto" w:fill="FFFFFF"/>
          <w:lang w:eastAsia="en-US"/>
        </w:rPr>
        <w:lastRenderedPageBreak/>
        <w:t>Гребенников И. В. Основы семейной жизни: у</w:t>
      </w:r>
      <w:r>
        <w:rPr>
          <w:rFonts w:eastAsia="Calibri"/>
          <w:sz w:val="28"/>
          <w:szCs w:val="28"/>
          <w:shd w:val="clear" w:color="auto" w:fill="FFFFFF"/>
          <w:lang w:eastAsia="en-US"/>
        </w:rPr>
        <w:t>чебн. пособие</w:t>
      </w:r>
      <w:r>
        <w:rPr>
          <w:rFonts w:eastAsia="Calibri"/>
          <w:sz w:val="28"/>
          <w:szCs w:val="28"/>
          <w:shd w:val="clear" w:color="auto" w:fill="FFFFFF"/>
          <w:lang w:eastAsia="en-US"/>
        </w:rPr>
        <w:br/>
      </w:r>
      <w:r w:rsidRPr="00860AE1">
        <w:rPr>
          <w:rFonts w:eastAsia="Calibri"/>
          <w:sz w:val="28"/>
          <w:szCs w:val="28"/>
          <w:shd w:val="clear" w:color="auto" w:fill="FFFFFF"/>
          <w:lang w:eastAsia="en-US"/>
        </w:rPr>
        <w:t>/ И. В. Гребенников. – М.: Просвещение, 1991. – 158 с.</w:t>
      </w:r>
      <w:bookmarkEnd w:id="58"/>
    </w:p>
    <w:p w:rsidR="007247E4" w:rsidRPr="00860AE1" w:rsidRDefault="007247E4" w:rsidP="0072473D">
      <w:pPr>
        <w:widowControl w:val="0"/>
        <w:numPr>
          <w:ilvl w:val="0"/>
          <w:numId w:val="69"/>
        </w:numPr>
        <w:tabs>
          <w:tab w:val="left" w:pos="426"/>
        </w:tabs>
        <w:suppressAutoHyphens w:val="0"/>
        <w:spacing w:line="360" w:lineRule="auto"/>
        <w:ind w:left="426" w:hanging="426"/>
        <w:jc w:val="both"/>
        <w:rPr>
          <w:rFonts w:eastAsia="Calibri"/>
          <w:sz w:val="28"/>
          <w:szCs w:val="28"/>
          <w:lang w:eastAsia="en-US"/>
        </w:rPr>
      </w:pPr>
      <w:bookmarkStart w:id="59" w:name="_Ref397541976"/>
      <w:r w:rsidRPr="00860AE1">
        <w:rPr>
          <w:rFonts w:eastAsia="Calibri"/>
          <w:sz w:val="28"/>
          <w:szCs w:val="28"/>
        </w:rPr>
        <w:t>Гребенников И. В. Повышение педагогической культуры родителей – основа совершенствования семейного воспитания школьников /</w:t>
      </w:r>
      <w:r>
        <w:rPr>
          <w:rFonts w:eastAsia="Calibri"/>
          <w:sz w:val="28"/>
          <w:szCs w:val="28"/>
        </w:rPr>
        <w:t> </w:t>
      </w:r>
      <w:r w:rsidRPr="00860AE1">
        <w:rPr>
          <w:rFonts w:eastAsia="Calibri"/>
          <w:sz w:val="28"/>
          <w:szCs w:val="28"/>
        </w:rPr>
        <w:t>И. В. Гребенников // Советская педагогика. – 1976. – №11. – С.63.</w:t>
      </w:r>
      <w:bookmarkEnd w:id="59"/>
    </w:p>
    <w:p w:rsidR="007247E4" w:rsidRPr="00860AE1" w:rsidRDefault="007247E4" w:rsidP="0072473D">
      <w:pPr>
        <w:widowControl w:val="0"/>
        <w:numPr>
          <w:ilvl w:val="0"/>
          <w:numId w:val="69"/>
        </w:numPr>
        <w:tabs>
          <w:tab w:val="left" w:pos="426"/>
        </w:tabs>
        <w:suppressAutoHyphens w:val="0"/>
        <w:spacing w:line="360" w:lineRule="auto"/>
        <w:ind w:left="426" w:hanging="426"/>
        <w:jc w:val="both"/>
        <w:rPr>
          <w:rFonts w:eastAsia="Calibri"/>
          <w:sz w:val="28"/>
          <w:szCs w:val="28"/>
          <w:lang w:eastAsia="en-US"/>
        </w:rPr>
      </w:pPr>
      <w:bookmarkStart w:id="60" w:name="_Ref397420105"/>
      <w:r w:rsidRPr="00860AE1">
        <w:rPr>
          <w:rFonts w:eastAsia="Calibri"/>
          <w:sz w:val="28"/>
          <w:szCs w:val="28"/>
          <w:lang w:eastAsia="en-US"/>
        </w:rPr>
        <w:t>Давидович В. Е. Сущность культуры / В. Давидович, Ю. Жданов. – Ростов на/Д.: Изд-во Ростовск</w:t>
      </w:r>
      <w:proofErr w:type="gramStart"/>
      <w:r w:rsidRPr="00860AE1">
        <w:rPr>
          <w:rFonts w:eastAsia="Calibri"/>
          <w:sz w:val="28"/>
          <w:szCs w:val="28"/>
          <w:lang w:eastAsia="en-US"/>
        </w:rPr>
        <w:t>.у</w:t>
      </w:r>
      <w:proofErr w:type="gramEnd"/>
      <w:r w:rsidRPr="00860AE1">
        <w:rPr>
          <w:rFonts w:eastAsia="Calibri"/>
          <w:sz w:val="28"/>
          <w:szCs w:val="28"/>
          <w:lang w:eastAsia="en-US"/>
        </w:rPr>
        <w:t>н-та, 1979. – 263 с.</w:t>
      </w:r>
      <w:bookmarkEnd w:id="60"/>
    </w:p>
    <w:p w:rsidR="007247E4" w:rsidRPr="00860AE1" w:rsidRDefault="007247E4" w:rsidP="0072473D">
      <w:pPr>
        <w:widowControl w:val="0"/>
        <w:numPr>
          <w:ilvl w:val="0"/>
          <w:numId w:val="69"/>
        </w:numPr>
        <w:suppressAutoHyphens w:val="0"/>
        <w:spacing w:line="360" w:lineRule="auto"/>
        <w:ind w:left="426" w:hanging="426"/>
        <w:jc w:val="both"/>
        <w:rPr>
          <w:rFonts w:eastAsia="Calibri"/>
          <w:sz w:val="28"/>
          <w:szCs w:val="28"/>
          <w:lang w:eastAsia="en-US"/>
        </w:rPr>
      </w:pPr>
      <w:bookmarkStart w:id="61" w:name="_Ref397426582"/>
      <w:r w:rsidRPr="00860AE1">
        <w:rPr>
          <w:rFonts w:eastAsia="Calibri"/>
          <w:sz w:val="28"/>
          <w:szCs w:val="28"/>
          <w:lang w:eastAsia="en-US"/>
        </w:rPr>
        <w:t>Давыдов В. В. Психическое развитие младших школьников : [под ред. В. В. Давыдова]; Науч.-исслед. ин-т общей и педагогической психологии</w:t>
      </w:r>
      <w:proofErr w:type="gramStart"/>
      <w:r w:rsidRPr="00860AE1">
        <w:rPr>
          <w:rFonts w:eastAsia="Calibri"/>
          <w:sz w:val="28"/>
          <w:szCs w:val="28"/>
          <w:lang w:eastAsia="en-US"/>
        </w:rPr>
        <w:t xml:space="preserve"> А</w:t>
      </w:r>
      <w:proofErr w:type="gramEnd"/>
      <w:r w:rsidRPr="00860AE1">
        <w:rPr>
          <w:rFonts w:eastAsia="Calibri"/>
          <w:sz w:val="28"/>
          <w:szCs w:val="28"/>
          <w:lang w:eastAsia="en-US"/>
        </w:rPr>
        <w:t>кад. пед. наук СССР / М.: Педагогика, 1990. – 160 с.</w:t>
      </w:r>
      <w:bookmarkEnd w:id="61"/>
    </w:p>
    <w:p w:rsidR="007247E4" w:rsidRPr="00860AE1" w:rsidRDefault="007247E4" w:rsidP="0072473D">
      <w:pPr>
        <w:widowControl w:val="0"/>
        <w:numPr>
          <w:ilvl w:val="0"/>
          <w:numId w:val="69"/>
        </w:numPr>
        <w:tabs>
          <w:tab w:val="left" w:pos="426"/>
        </w:tabs>
        <w:suppressAutoHyphens w:val="0"/>
        <w:spacing w:line="360" w:lineRule="auto"/>
        <w:ind w:left="426" w:hanging="426"/>
        <w:jc w:val="both"/>
        <w:rPr>
          <w:rFonts w:eastAsia="Calibri"/>
          <w:sz w:val="28"/>
          <w:szCs w:val="28"/>
          <w:lang w:eastAsia="en-US"/>
        </w:rPr>
      </w:pPr>
      <w:bookmarkStart w:id="62" w:name="_Ref397420482"/>
      <w:r w:rsidRPr="00860AE1">
        <w:rPr>
          <w:rFonts w:eastAsia="Calibri"/>
          <w:sz w:val="28"/>
          <w:szCs w:val="28"/>
          <w:lang w:eastAsia="en-US"/>
        </w:rPr>
        <w:t>Даниленко О. М. Душевное здоровье в контексте культуры: дис. …</w:t>
      </w:r>
      <w:r w:rsidRPr="00860AE1">
        <w:rPr>
          <w:rFonts w:eastAsia="Calibri"/>
          <w:sz w:val="28"/>
          <w:szCs w:val="28"/>
          <w:lang w:eastAsia="en-US"/>
        </w:rPr>
        <w:br/>
        <w:t>д-ра культурологии: 26.00.01 / О. В. Даниленко. – М., 2000. – 443 с</w:t>
      </w:r>
      <w:bookmarkEnd w:id="62"/>
      <w:r>
        <w:rPr>
          <w:rFonts w:eastAsia="Calibri"/>
          <w:sz w:val="28"/>
          <w:szCs w:val="28"/>
          <w:lang w:eastAsia="en-US"/>
        </w:rPr>
        <w:t>.</w:t>
      </w:r>
    </w:p>
    <w:p w:rsidR="007247E4" w:rsidRPr="00860AE1" w:rsidRDefault="007247E4" w:rsidP="0072473D">
      <w:pPr>
        <w:widowControl w:val="0"/>
        <w:numPr>
          <w:ilvl w:val="0"/>
          <w:numId w:val="69"/>
        </w:numPr>
        <w:tabs>
          <w:tab w:val="left" w:pos="426"/>
        </w:tabs>
        <w:suppressAutoHyphens w:val="0"/>
        <w:spacing w:line="360" w:lineRule="auto"/>
        <w:ind w:left="426" w:hanging="426"/>
        <w:jc w:val="both"/>
        <w:rPr>
          <w:rFonts w:eastAsia="Calibri"/>
          <w:sz w:val="28"/>
          <w:szCs w:val="28"/>
          <w:lang w:eastAsia="en-US"/>
        </w:rPr>
      </w:pPr>
      <w:bookmarkStart w:id="63" w:name="_Ref397422538"/>
      <w:r w:rsidRPr="00860AE1">
        <w:rPr>
          <w:rFonts w:eastAsia="Calibri"/>
          <w:sz w:val="28"/>
          <w:szCs w:val="28"/>
          <w:lang w:eastAsia="en-US"/>
        </w:rPr>
        <w:t>Данилюк А. Я. Теоретико-методологические основы проектирования интегральных гуманитарных образовательных пространств: автореф. дис. …</w:t>
      </w:r>
      <w:r>
        <w:rPr>
          <w:rFonts w:eastAsia="Calibri"/>
          <w:sz w:val="28"/>
          <w:szCs w:val="28"/>
          <w:lang w:eastAsia="en-US"/>
        </w:rPr>
        <w:t xml:space="preserve"> </w:t>
      </w:r>
      <w:r w:rsidRPr="00860AE1">
        <w:rPr>
          <w:rFonts w:eastAsia="Calibri"/>
          <w:sz w:val="28"/>
          <w:szCs w:val="28"/>
          <w:lang w:eastAsia="en-US"/>
        </w:rPr>
        <w:t>д-ра пед. наук / А. Я. Данилюк. – Ростов н</w:t>
      </w:r>
      <w:proofErr w:type="gramStart"/>
      <w:r w:rsidRPr="00860AE1">
        <w:rPr>
          <w:rFonts w:eastAsia="Calibri"/>
          <w:sz w:val="28"/>
          <w:szCs w:val="28"/>
          <w:lang w:eastAsia="en-US"/>
        </w:rPr>
        <w:t>/Д</w:t>
      </w:r>
      <w:proofErr w:type="gramEnd"/>
      <w:r w:rsidRPr="00860AE1">
        <w:rPr>
          <w:rFonts w:eastAsia="Calibri"/>
          <w:sz w:val="28"/>
          <w:szCs w:val="28"/>
          <w:lang w:eastAsia="en-US"/>
        </w:rPr>
        <w:t>, 2001. – 36 с.</w:t>
      </w:r>
      <w:bookmarkEnd w:id="63"/>
    </w:p>
    <w:p w:rsidR="007247E4" w:rsidRPr="00860AE1" w:rsidRDefault="007247E4" w:rsidP="0072473D">
      <w:pPr>
        <w:widowControl w:val="0"/>
        <w:numPr>
          <w:ilvl w:val="0"/>
          <w:numId w:val="69"/>
        </w:numPr>
        <w:tabs>
          <w:tab w:val="left" w:pos="426"/>
        </w:tabs>
        <w:suppressAutoHyphens w:val="0"/>
        <w:spacing w:line="360" w:lineRule="auto"/>
        <w:ind w:left="426" w:hanging="426"/>
        <w:jc w:val="both"/>
        <w:rPr>
          <w:rFonts w:eastAsia="Calibri"/>
          <w:sz w:val="28"/>
          <w:szCs w:val="28"/>
          <w:lang w:eastAsia="en-US"/>
        </w:rPr>
      </w:pPr>
      <w:bookmarkStart w:id="64" w:name="_Ref397461755"/>
      <w:r w:rsidRPr="00860AE1">
        <w:rPr>
          <w:sz w:val="28"/>
          <w:szCs w:val="28"/>
        </w:rPr>
        <w:t>Дахин А. Н. Педагогическое моделирование: сущность, эффективность и неопределенность / А. Н. Дахин // Школьные технологии. – 2002. – № 2. – С. 62–67.</w:t>
      </w:r>
      <w:bookmarkEnd w:id="64"/>
    </w:p>
    <w:p w:rsidR="007247E4" w:rsidRPr="00860AE1" w:rsidRDefault="007247E4" w:rsidP="0072473D">
      <w:pPr>
        <w:widowControl w:val="0"/>
        <w:numPr>
          <w:ilvl w:val="0"/>
          <w:numId w:val="69"/>
        </w:numPr>
        <w:tabs>
          <w:tab w:val="left" w:pos="426"/>
        </w:tabs>
        <w:suppressAutoHyphens w:val="0"/>
        <w:spacing w:line="360" w:lineRule="auto"/>
        <w:ind w:left="425" w:hanging="425"/>
        <w:jc w:val="both"/>
        <w:rPr>
          <w:rFonts w:eastAsia="Calibri"/>
          <w:sz w:val="28"/>
          <w:szCs w:val="28"/>
          <w:lang w:eastAsia="en-US"/>
        </w:rPr>
      </w:pPr>
      <w:bookmarkStart w:id="65" w:name="_Ref397424880"/>
      <w:r w:rsidRPr="00860AE1">
        <w:rPr>
          <w:sz w:val="28"/>
          <w:szCs w:val="28"/>
        </w:rPr>
        <w:t>Демиденко Э. С. Философское осмысление здоровья человека в техногенном мире / Э. С.</w:t>
      </w:r>
      <w:r w:rsidRPr="00860AE1">
        <w:t> </w:t>
      </w:r>
      <w:r w:rsidRPr="00860AE1">
        <w:rPr>
          <w:sz w:val="28"/>
          <w:szCs w:val="28"/>
        </w:rPr>
        <w:t>Демиденко // Философия здоровья. – М.: ИФ РАН, 2001. – С. 175–195.</w:t>
      </w:r>
      <w:bookmarkEnd w:id="65"/>
    </w:p>
    <w:p w:rsidR="007247E4" w:rsidRPr="00115297" w:rsidRDefault="007247E4" w:rsidP="0072473D">
      <w:pPr>
        <w:widowControl w:val="0"/>
        <w:numPr>
          <w:ilvl w:val="0"/>
          <w:numId w:val="69"/>
        </w:numPr>
        <w:tabs>
          <w:tab w:val="left" w:pos="426"/>
        </w:tabs>
        <w:suppressAutoHyphens w:val="0"/>
        <w:spacing w:line="360" w:lineRule="auto"/>
        <w:ind w:left="425" w:hanging="425"/>
        <w:jc w:val="both"/>
        <w:rPr>
          <w:rFonts w:eastAsia="Calibri"/>
          <w:sz w:val="28"/>
          <w:szCs w:val="28"/>
          <w:lang w:eastAsia="en-US"/>
        </w:rPr>
      </w:pPr>
      <w:bookmarkStart w:id="66" w:name="_Ref397436254"/>
      <w:r w:rsidRPr="00860AE1">
        <w:rPr>
          <w:sz w:val="28"/>
          <w:szCs w:val="28"/>
        </w:rPr>
        <w:t xml:space="preserve">Дем’янчук С. М. Організація роботи з батьками за законами співтворчості і співпраці: [метод. </w:t>
      </w:r>
      <w:proofErr w:type="gramStart"/>
      <w:r w:rsidRPr="00860AE1">
        <w:rPr>
          <w:sz w:val="28"/>
          <w:szCs w:val="28"/>
        </w:rPr>
        <w:t>пос</w:t>
      </w:r>
      <w:proofErr w:type="gramEnd"/>
      <w:r w:rsidRPr="00860AE1">
        <w:rPr>
          <w:sz w:val="28"/>
          <w:szCs w:val="28"/>
        </w:rPr>
        <w:t>ібник] / С. М. Дем’янчук. – Луцьк, 2004. – 46 с.</w:t>
      </w:r>
      <w:bookmarkEnd w:id="66"/>
    </w:p>
    <w:p w:rsidR="007247E4" w:rsidRPr="00860AE1" w:rsidRDefault="007247E4" w:rsidP="0072473D">
      <w:pPr>
        <w:widowControl w:val="0"/>
        <w:numPr>
          <w:ilvl w:val="0"/>
          <w:numId w:val="69"/>
        </w:numPr>
        <w:tabs>
          <w:tab w:val="left" w:pos="426"/>
        </w:tabs>
        <w:suppressAutoHyphens w:val="0"/>
        <w:spacing w:line="360" w:lineRule="auto"/>
        <w:ind w:left="425" w:hanging="425"/>
        <w:jc w:val="both"/>
        <w:rPr>
          <w:rFonts w:eastAsia="Calibri"/>
          <w:sz w:val="28"/>
          <w:szCs w:val="28"/>
          <w:lang w:eastAsia="en-US"/>
        </w:rPr>
      </w:pPr>
      <w:bookmarkStart w:id="67" w:name="_Ref397436266"/>
      <w:r w:rsidRPr="00860AE1">
        <w:rPr>
          <w:sz w:val="28"/>
          <w:szCs w:val="28"/>
        </w:rPr>
        <w:t>Дем’янюк Т. Д. Організація виховного процесу в сучасному загальноосвітньому навчальному закладі: [наук</w:t>
      </w:r>
      <w:proofErr w:type="gramStart"/>
      <w:r w:rsidRPr="00860AE1">
        <w:rPr>
          <w:sz w:val="28"/>
          <w:szCs w:val="28"/>
        </w:rPr>
        <w:t>.-</w:t>
      </w:r>
      <w:proofErr w:type="gramEnd"/>
      <w:r w:rsidRPr="00860AE1">
        <w:rPr>
          <w:sz w:val="28"/>
          <w:szCs w:val="28"/>
        </w:rPr>
        <w:t xml:space="preserve">метод. посіб.] </w:t>
      </w:r>
      <w:r>
        <w:rPr>
          <w:sz w:val="28"/>
          <w:szCs w:val="28"/>
        </w:rPr>
        <w:br/>
      </w:r>
      <w:r w:rsidRPr="00860AE1">
        <w:rPr>
          <w:sz w:val="28"/>
          <w:szCs w:val="28"/>
        </w:rPr>
        <w:t>/ Т. Д. Дем’янюк. – Суми</w:t>
      </w:r>
      <w:proofErr w:type="gramStart"/>
      <w:r w:rsidRPr="00860AE1">
        <w:rPr>
          <w:sz w:val="28"/>
          <w:szCs w:val="28"/>
        </w:rPr>
        <w:t xml:space="preserve"> :</w:t>
      </w:r>
      <w:proofErr w:type="gramEnd"/>
      <w:r w:rsidRPr="00860AE1">
        <w:rPr>
          <w:sz w:val="28"/>
          <w:szCs w:val="28"/>
        </w:rPr>
        <w:t xml:space="preserve"> Антей, 2006. – 384 с.</w:t>
      </w:r>
      <w:bookmarkEnd w:id="67"/>
    </w:p>
    <w:p w:rsidR="007247E4" w:rsidRPr="00860AE1" w:rsidRDefault="007247E4" w:rsidP="0072473D">
      <w:pPr>
        <w:widowControl w:val="0"/>
        <w:numPr>
          <w:ilvl w:val="0"/>
          <w:numId w:val="69"/>
        </w:numPr>
        <w:tabs>
          <w:tab w:val="left" w:pos="426"/>
        </w:tabs>
        <w:suppressAutoHyphens w:val="0"/>
        <w:spacing w:line="360" w:lineRule="auto"/>
        <w:jc w:val="both"/>
        <w:rPr>
          <w:rFonts w:eastAsia="Calibri"/>
          <w:sz w:val="28"/>
          <w:szCs w:val="28"/>
          <w:lang w:eastAsia="en-US"/>
        </w:rPr>
      </w:pPr>
      <w:bookmarkStart w:id="68" w:name="_Ref397539656"/>
      <w:r w:rsidRPr="00860AE1">
        <w:rPr>
          <w:rFonts w:eastAsia="Calibri"/>
          <w:sz w:val="28"/>
          <w:szCs w:val="28"/>
          <w:lang w:eastAsia="en-US"/>
        </w:rPr>
        <w:t xml:space="preserve">Денисенко Н.Ф. Через рух до </w:t>
      </w:r>
      <w:r>
        <w:rPr>
          <w:rFonts w:eastAsia="Calibri"/>
          <w:sz w:val="28"/>
          <w:szCs w:val="28"/>
          <w:lang w:eastAsia="en-US"/>
        </w:rPr>
        <w:t>здоров’я</w:t>
      </w:r>
      <w:r w:rsidRPr="00860AE1">
        <w:rPr>
          <w:rFonts w:eastAsia="Calibri"/>
          <w:sz w:val="28"/>
          <w:szCs w:val="28"/>
          <w:lang w:eastAsia="en-US"/>
        </w:rPr>
        <w:t xml:space="preserve"> дітей : навч</w:t>
      </w:r>
      <w:proofErr w:type="gramStart"/>
      <w:r w:rsidRPr="00860AE1">
        <w:rPr>
          <w:rFonts w:eastAsia="Calibri"/>
          <w:sz w:val="28"/>
          <w:szCs w:val="28"/>
          <w:lang w:eastAsia="en-US"/>
        </w:rPr>
        <w:t>.-</w:t>
      </w:r>
      <w:proofErr w:type="gramEnd"/>
      <w:r w:rsidRPr="00860AE1">
        <w:rPr>
          <w:rFonts w:eastAsia="Calibri"/>
          <w:sz w:val="28"/>
          <w:szCs w:val="28"/>
          <w:lang w:eastAsia="en-US"/>
        </w:rPr>
        <w:t xml:space="preserve">метод. посібник </w:t>
      </w:r>
      <w:r w:rsidRPr="00860AE1">
        <w:rPr>
          <w:rFonts w:eastAsia="Calibri"/>
          <w:sz w:val="28"/>
          <w:szCs w:val="28"/>
          <w:lang w:eastAsia="en-US"/>
        </w:rPr>
        <w:br/>
        <w:t xml:space="preserve">/ Н. Ф. Денисенко, О. П. Аксьонова. – Тернопіль: Мандрівець, 2009. – </w:t>
      </w:r>
      <w:r w:rsidRPr="00860AE1">
        <w:rPr>
          <w:rFonts w:eastAsia="Calibri"/>
          <w:sz w:val="28"/>
          <w:szCs w:val="28"/>
          <w:lang w:eastAsia="en-US"/>
        </w:rPr>
        <w:br/>
        <w:t>88 с.</w:t>
      </w:r>
      <w:bookmarkEnd w:id="68"/>
    </w:p>
    <w:p w:rsidR="007247E4" w:rsidRPr="00860AE1" w:rsidRDefault="007247E4" w:rsidP="0072473D">
      <w:pPr>
        <w:widowControl w:val="0"/>
        <w:numPr>
          <w:ilvl w:val="0"/>
          <w:numId w:val="69"/>
        </w:numPr>
        <w:tabs>
          <w:tab w:val="left" w:pos="426"/>
        </w:tabs>
        <w:suppressAutoHyphens w:val="0"/>
        <w:spacing w:line="360" w:lineRule="auto"/>
        <w:ind w:left="425" w:hanging="425"/>
        <w:jc w:val="both"/>
        <w:rPr>
          <w:rFonts w:eastAsia="Calibri"/>
          <w:sz w:val="28"/>
          <w:szCs w:val="28"/>
          <w:lang w:eastAsia="en-US"/>
        </w:rPr>
      </w:pPr>
      <w:bookmarkStart w:id="69" w:name="_Ref397459804"/>
      <w:r w:rsidRPr="00860AE1">
        <w:rPr>
          <w:sz w:val="28"/>
          <w:szCs w:val="28"/>
        </w:rPr>
        <w:t>Дерябо С. Д. Здоровье как предмет экопсихологической диагностики. / С. Д. Дерябо, В. А. Ясвин, В.</w:t>
      </w:r>
      <w:r>
        <w:rPr>
          <w:sz w:val="28"/>
          <w:szCs w:val="28"/>
        </w:rPr>
        <w:t xml:space="preserve"> </w:t>
      </w:r>
      <w:r w:rsidRPr="00860AE1">
        <w:rPr>
          <w:sz w:val="28"/>
          <w:szCs w:val="28"/>
        </w:rPr>
        <w:t xml:space="preserve">И. Панов // Прикладная психология. – 2000. – </w:t>
      </w:r>
      <w:r w:rsidRPr="00860AE1">
        <w:rPr>
          <w:sz w:val="28"/>
          <w:szCs w:val="28"/>
        </w:rPr>
        <w:lastRenderedPageBreak/>
        <w:t>№ 4. – С. 52–66.</w:t>
      </w:r>
      <w:bookmarkEnd w:id="69"/>
    </w:p>
    <w:p w:rsidR="007247E4" w:rsidRPr="00860AE1" w:rsidRDefault="007247E4" w:rsidP="0072473D">
      <w:pPr>
        <w:widowControl w:val="0"/>
        <w:numPr>
          <w:ilvl w:val="0"/>
          <w:numId w:val="69"/>
        </w:numPr>
        <w:tabs>
          <w:tab w:val="left" w:pos="426"/>
        </w:tabs>
        <w:suppressAutoHyphens w:val="0"/>
        <w:spacing w:line="360" w:lineRule="auto"/>
        <w:ind w:left="426" w:hanging="426"/>
        <w:jc w:val="both"/>
        <w:rPr>
          <w:rFonts w:eastAsia="Calibri"/>
          <w:sz w:val="28"/>
          <w:szCs w:val="28"/>
          <w:lang w:eastAsia="en-US"/>
        </w:rPr>
      </w:pPr>
      <w:r w:rsidRPr="00860AE1">
        <w:rPr>
          <w:rFonts w:eastAsia="Calibri"/>
          <w:sz w:val="28"/>
          <w:szCs w:val="28"/>
          <w:lang w:eastAsia="en-US"/>
        </w:rPr>
        <w:t xml:space="preserve">Дмитриева Е. В. Теоретико-методологические и методические основы социологии здоровья </w:t>
      </w:r>
      <w:proofErr w:type="gramStart"/>
      <w:r w:rsidRPr="00860AE1">
        <w:rPr>
          <w:rFonts w:eastAsia="Calibri"/>
          <w:sz w:val="28"/>
          <w:szCs w:val="28"/>
          <w:lang w:eastAsia="en-US"/>
        </w:rPr>
        <w:t>:д</w:t>
      </w:r>
      <w:proofErr w:type="gramEnd"/>
      <w:r w:rsidRPr="00860AE1">
        <w:rPr>
          <w:rFonts w:eastAsia="Calibri"/>
          <w:sz w:val="28"/>
          <w:szCs w:val="28"/>
          <w:lang w:eastAsia="en-US"/>
        </w:rPr>
        <w:t>ис. …</w:t>
      </w:r>
      <w:r>
        <w:rPr>
          <w:rFonts w:eastAsia="Calibri"/>
          <w:sz w:val="28"/>
          <w:szCs w:val="28"/>
          <w:lang w:eastAsia="en-US"/>
        </w:rPr>
        <w:t xml:space="preserve"> </w:t>
      </w:r>
      <w:r w:rsidRPr="00860AE1">
        <w:rPr>
          <w:rFonts w:eastAsia="Calibri"/>
          <w:sz w:val="28"/>
          <w:szCs w:val="28"/>
          <w:lang w:eastAsia="en-US"/>
        </w:rPr>
        <w:t>д-ра социолог. наук / Е. В. Дмитриева. –Москва, 2004. – 423 с.</w:t>
      </w:r>
    </w:p>
    <w:p w:rsidR="007247E4" w:rsidRPr="00860AE1" w:rsidRDefault="007247E4" w:rsidP="0072473D">
      <w:pPr>
        <w:widowControl w:val="0"/>
        <w:numPr>
          <w:ilvl w:val="0"/>
          <w:numId w:val="69"/>
        </w:numPr>
        <w:tabs>
          <w:tab w:val="left" w:pos="426"/>
        </w:tabs>
        <w:suppressAutoHyphens w:val="0"/>
        <w:spacing w:line="360" w:lineRule="auto"/>
        <w:ind w:left="426" w:hanging="426"/>
        <w:jc w:val="both"/>
        <w:rPr>
          <w:b/>
          <w:bCs/>
          <w:sz w:val="28"/>
          <w:szCs w:val="28"/>
        </w:rPr>
      </w:pPr>
      <w:bookmarkStart w:id="70" w:name="_Ref397417652"/>
      <w:r w:rsidRPr="00860AE1">
        <w:rPr>
          <w:rFonts w:eastAsia="Calibri"/>
          <w:sz w:val="28"/>
          <w:szCs w:val="28"/>
          <w:lang w:eastAsia="en-US"/>
        </w:rPr>
        <w:t>Дмитриева</w:t>
      </w:r>
      <w:r>
        <w:rPr>
          <w:rFonts w:eastAsia="Calibri"/>
          <w:sz w:val="28"/>
          <w:szCs w:val="28"/>
          <w:lang w:eastAsia="en-US"/>
        </w:rPr>
        <w:t xml:space="preserve"> </w:t>
      </w:r>
      <w:r w:rsidRPr="00860AE1">
        <w:rPr>
          <w:rFonts w:eastAsia="Calibri"/>
          <w:sz w:val="28"/>
          <w:szCs w:val="28"/>
          <w:lang w:eastAsia="en-US"/>
        </w:rPr>
        <w:t xml:space="preserve">Е. В. Социология здоровья: методологические подходы и коммуникационные программы/ Е. В. Дмитриева. </w:t>
      </w:r>
      <w:proofErr w:type="gramStart"/>
      <w:r w:rsidRPr="00860AE1">
        <w:rPr>
          <w:rFonts w:eastAsia="Calibri"/>
          <w:sz w:val="28"/>
          <w:szCs w:val="28"/>
          <w:lang w:eastAsia="en-US"/>
        </w:rPr>
        <w:t>–М</w:t>
      </w:r>
      <w:proofErr w:type="gramEnd"/>
      <w:r w:rsidRPr="00860AE1">
        <w:rPr>
          <w:rFonts w:eastAsia="Calibri"/>
          <w:sz w:val="28"/>
          <w:szCs w:val="28"/>
          <w:lang w:eastAsia="en-US"/>
        </w:rPr>
        <w:t>.: Издательство ЦЕНТР, 2002.– 224 с. – С. 81–84.</w:t>
      </w:r>
      <w:bookmarkEnd w:id="70"/>
    </w:p>
    <w:p w:rsidR="007247E4" w:rsidRPr="00115297" w:rsidRDefault="007247E4" w:rsidP="0072473D">
      <w:pPr>
        <w:widowControl w:val="0"/>
        <w:numPr>
          <w:ilvl w:val="0"/>
          <w:numId w:val="69"/>
        </w:numPr>
        <w:tabs>
          <w:tab w:val="left" w:pos="426"/>
        </w:tabs>
        <w:suppressAutoHyphens w:val="0"/>
        <w:spacing w:line="360" w:lineRule="auto"/>
        <w:ind w:left="426" w:hanging="426"/>
        <w:jc w:val="both"/>
        <w:rPr>
          <w:b/>
          <w:bCs/>
          <w:sz w:val="28"/>
          <w:szCs w:val="28"/>
        </w:rPr>
      </w:pPr>
      <w:bookmarkStart w:id="71" w:name="_Ref397456994"/>
      <w:r w:rsidRPr="00860AE1">
        <w:rPr>
          <w:sz w:val="28"/>
          <w:szCs w:val="28"/>
        </w:rPr>
        <w:t xml:space="preserve">Докукина Е. М. Взаимодействие </w:t>
      </w:r>
      <w:r w:rsidRPr="00115297">
        <w:rPr>
          <w:sz w:val="28"/>
          <w:szCs w:val="28"/>
        </w:rPr>
        <w:t>семьи и школы в формировании нравственных основ поведения младших школьников: дис. ... канд.</w:t>
      </w:r>
      <w:r>
        <w:rPr>
          <w:sz w:val="28"/>
          <w:szCs w:val="28"/>
        </w:rPr>
        <w:t xml:space="preserve"> </w:t>
      </w:r>
      <w:r w:rsidRPr="00115297">
        <w:rPr>
          <w:sz w:val="28"/>
          <w:szCs w:val="28"/>
        </w:rPr>
        <w:t>пед.</w:t>
      </w:r>
      <w:r>
        <w:rPr>
          <w:sz w:val="28"/>
          <w:szCs w:val="28"/>
        </w:rPr>
        <w:t xml:space="preserve"> </w:t>
      </w:r>
      <w:r w:rsidRPr="00115297">
        <w:rPr>
          <w:sz w:val="28"/>
          <w:szCs w:val="28"/>
        </w:rPr>
        <w:t>наук: 13.00.01 / Е</w:t>
      </w:r>
      <w:r w:rsidRPr="00860AE1">
        <w:rPr>
          <w:sz w:val="28"/>
          <w:szCs w:val="28"/>
        </w:rPr>
        <w:t>.</w:t>
      </w:r>
      <w:r w:rsidRPr="00115297">
        <w:rPr>
          <w:sz w:val="28"/>
          <w:szCs w:val="28"/>
        </w:rPr>
        <w:t xml:space="preserve"> М</w:t>
      </w:r>
      <w:r w:rsidRPr="00860AE1">
        <w:rPr>
          <w:sz w:val="28"/>
          <w:szCs w:val="28"/>
        </w:rPr>
        <w:t>.</w:t>
      </w:r>
      <w:r w:rsidRPr="00115297">
        <w:rPr>
          <w:sz w:val="28"/>
          <w:szCs w:val="28"/>
        </w:rPr>
        <w:t xml:space="preserve"> Докукина. – К., 1993. – 134 с.</w:t>
      </w:r>
      <w:bookmarkEnd w:id="71"/>
    </w:p>
    <w:p w:rsidR="007247E4" w:rsidRPr="00860AE1" w:rsidRDefault="007247E4" w:rsidP="0072473D">
      <w:pPr>
        <w:widowControl w:val="0"/>
        <w:numPr>
          <w:ilvl w:val="0"/>
          <w:numId w:val="69"/>
        </w:numPr>
        <w:tabs>
          <w:tab w:val="left" w:pos="426"/>
        </w:tabs>
        <w:suppressAutoHyphens w:val="0"/>
        <w:spacing w:line="360" w:lineRule="auto"/>
        <w:ind w:left="426" w:hanging="426"/>
        <w:jc w:val="both"/>
        <w:rPr>
          <w:b/>
          <w:bCs/>
          <w:sz w:val="28"/>
          <w:szCs w:val="28"/>
        </w:rPr>
      </w:pPr>
      <w:bookmarkStart w:id="72" w:name="_Ref397424789"/>
      <w:r w:rsidRPr="00860AE1">
        <w:rPr>
          <w:bCs/>
          <w:sz w:val="28"/>
          <w:szCs w:val="28"/>
        </w:rPr>
        <w:t>Дубогай О.</w:t>
      </w:r>
      <w:r>
        <w:rPr>
          <w:bCs/>
          <w:sz w:val="28"/>
          <w:szCs w:val="28"/>
        </w:rPr>
        <w:t xml:space="preserve"> </w:t>
      </w:r>
      <w:r w:rsidRPr="00860AE1">
        <w:rPr>
          <w:bCs/>
          <w:sz w:val="28"/>
          <w:szCs w:val="28"/>
        </w:rPr>
        <w:t>Д.</w:t>
      </w:r>
      <w:r w:rsidRPr="00860AE1">
        <w:rPr>
          <w:sz w:val="28"/>
          <w:szCs w:val="28"/>
        </w:rPr>
        <w:t xml:space="preserve"> Навчання в русі: </w:t>
      </w:r>
      <w:r>
        <w:rPr>
          <w:sz w:val="28"/>
          <w:szCs w:val="28"/>
        </w:rPr>
        <w:t>Здоров’я</w:t>
      </w:r>
      <w:r w:rsidRPr="00860AE1">
        <w:rPr>
          <w:sz w:val="28"/>
          <w:szCs w:val="28"/>
        </w:rPr>
        <w:t xml:space="preserve">зберігаючі педагогічні технології </w:t>
      </w:r>
      <w:proofErr w:type="gramStart"/>
      <w:r w:rsidRPr="00860AE1">
        <w:rPr>
          <w:sz w:val="28"/>
          <w:szCs w:val="28"/>
        </w:rPr>
        <w:t>в</w:t>
      </w:r>
      <w:proofErr w:type="gramEnd"/>
      <w:r w:rsidRPr="00860AE1">
        <w:rPr>
          <w:sz w:val="28"/>
          <w:szCs w:val="28"/>
        </w:rPr>
        <w:t xml:space="preserve"> початковій школі / </w:t>
      </w:r>
      <w:r w:rsidRPr="00860AE1">
        <w:rPr>
          <w:bCs/>
          <w:sz w:val="28"/>
          <w:szCs w:val="28"/>
        </w:rPr>
        <w:t>О. Д. Дубогай.</w:t>
      </w:r>
      <w:r>
        <w:rPr>
          <w:bCs/>
          <w:sz w:val="28"/>
          <w:szCs w:val="28"/>
        </w:rPr>
        <w:t xml:space="preserve"> </w:t>
      </w:r>
      <w:r w:rsidRPr="00860AE1">
        <w:rPr>
          <w:sz w:val="28"/>
          <w:szCs w:val="28"/>
        </w:rPr>
        <w:t>–</w:t>
      </w:r>
      <w:r>
        <w:rPr>
          <w:sz w:val="28"/>
          <w:szCs w:val="28"/>
        </w:rPr>
        <w:t xml:space="preserve"> </w:t>
      </w:r>
      <w:r w:rsidRPr="00860AE1">
        <w:rPr>
          <w:sz w:val="28"/>
          <w:szCs w:val="28"/>
        </w:rPr>
        <w:t xml:space="preserve">К.: Вид. дім “Шкільний </w:t>
      </w:r>
      <w:proofErr w:type="gramStart"/>
      <w:r w:rsidRPr="00860AE1">
        <w:rPr>
          <w:sz w:val="28"/>
          <w:szCs w:val="28"/>
        </w:rPr>
        <w:t>св</w:t>
      </w:r>
      <w:proofErr w:type="gramEnd"/>
      <w:r w:rsidRPr="00860AE1">
        <w:rPr>
          <w:sz w:val="28"/>
          <w:szCs w:val="28"/>
        </w:rPr>
        <w:t xml:space="preserve">іт”: Вид. Л. Галіцина, 2005. – 112с. (Б-ка “Шкільного </w:t>
      </w:r>
      <w:proofErr w:type="gramStart"/>
      <w:r w:rsidRPr="00860AE1">
        <w:rPr>
          <w:sz w:val="28"/>
          <w:szCs w:val="28"/>
        </w:rPr>
        <w:t>св</w:t>
      </w:r>
      <w:proofErr w:type="gramEnd"/>
      <w:r w:rsidRPr="00860AE1">
        <w:rPr>
          <w:sz w:val="28"/>
          <w:szCs w:val="28"/>
        </w:rPr>
        <w:t>іту”)</w:t>
      </w:r>
      <w:bookmarkEnd w:id="72"/>
    </w:p>
    <w:p w:rsidR="007247E4" w:rsidRPr="00860AE1" w:rsidRDefault="007247E4" w:rsidP="0072473D">
      <w:pPr>
        <w:widowControl w:val="0"/>
        <w:numPr>
          <w:ilvl w:val="0"/>
          <w:numId w:val="69"/>
        </w:numPr>
        <w:tabs>
          <w:tab w:val="left" w:pos="426"/>
        </w:tabs>
        <w:suppressAutoHyphens w:val="0"/>
        <w:spacing w:line="360" w:lineRule="auto"/>
        <w:ind w:left="426" w:hanging="426"/>
        <w:jc w:val="both"/>
        <w:rPr>
          <w:b/>
          <w:bCs/>
          <w:sz w:val="28"/>
          <w:szCs w:val="28"/>
        </w:rPr>
      </w:pPr>
      <w:bookmarkStart w:id="73" w:name="_Ref397424808"/>
      <w:r w:rsidRPr="00860AE1">
        <w:rPr>
          <w:sz w:val="28"/>
          <w:szCs w:val="28"/>
        </w:rPr>
        <w:t>Дубогай</w:t>
      </w:r>
      <w:r>
        <w:rPr>
          <w:sz w:val="28"/>
          <w:szCs w:val="28"/>
        </w:rPr>
        <w:t xml:space="preserve"> </w:t>
      </w:r>
      <w:r w:rsidRPr="00860AE1">
        <w:rPr>
          <w:sz w:val="28"/>
          <w:szCs w:val="28"/>
          <w:shd w:val="clear" w:color="auto" w:fill="FFFFFF"/>
        </w:rPr>
        <w:t>О.</w:t>
      </w:r>
      <w:r>
        <w:rPr>
          <w:sz w:val="28"/>
          <w:szCs w:val="28"/>
          <w:shd w:val="clear" w:color="auto" w:fill="FFFFFF"/>
        </w:rPr>
        <w:t xml:space="preserve"> </w:t>
      </w:r>
      <w:r w:rsidRPr="00860AE1">
        <w:rPr>
          <w:sz w:val="28"/>
          <w:szCs w:val="28"/>
          <w:shd w:val="clear" w:color="auto" w:fill="FFFFFF"/>
        </w:rPr>
        <w:t>Д. Психолого-педагогические основы формирования здорового образа жизни школьников младших классов / А. Д. </w:t>
      </w:r>
      <w:r w:rsidRPr="00860AE1">
        <w:rPr>
          <w:sz w:val="28"/>
          <w:szCs w:val="28"/>
        </w:rPr>
        <w:t>Дубогай.</w:t>
      </w:r>
      <w:r w:rsidRPr="00860AE1">
        <w:rPr>
          <w:sz w:val="28"/>
          <w:szCs w:val="28"/>
          <w:shd w:val="clear" w:color="auto" w:fill="FFFFFF"/>
        </w:rPr>
        <w:t xml:space="preserve"> </w:t>
      </w:r>
      <w:proofErr w:type="gramStart"/>
      <w:r w:rsidRPr="00860AE1">
        <w:rPr>
          <w:sz w:val="28"/>
          <w:szCs w:val="28"/>
          <w:shd w:val="clear" w:color="auto" w:fill="FFFFFF"/>
        </w:rPr>
        <w:t>–К</w:t>
      </w:r>
      <w:proofErr w:type="gramEnd"/>
      <w:r w:rsidRPr="00860AE1">
        <w:rPr>
          <w:sz w:val="28"/>
          <w:szCs w:val="28"/>
          <w:shd w:val="clear" w:color="auto" w:fill="FFFFFF"/>
        </w:rPr>
        <w:t>иев, 1991. – 193 с.</w:t>
      </w:r>
      <w:bookmarkEnd w:id="73"/>
    </w:p>
    <w:p w:rsidR="007247E4" w:rsidRPr="00860AE1" w:rsidRDefault="007247E4" w:rsidP="0072473D">
      <w:pPr>
        <w:widowControl w:val="0"/>
        <w:numPr>
          <w:ilvl w:val="0"/>
          <w:numId w:val="69"/>
        </w:numPr>
        <w:tabs>
          <w:tab w:val="left" w:pos="426"/>
        </w:tabs>
        <w:suppressAutoHyphens w:val="0"/>
        <w:spacing w:line="360" w:lineRule="auto"/>
        <w:ind w:left="426" w:hanging="426"/>
        <w:jc w:val="both"/>
        <w:rPr>
          <w:b/>
          <w:bCs/>
          <w:sz w:val="28"/>
          <w:szCs w:val="28"/>
        </w:rPr>
      </w:pPr>
      <w:bookmarkStart w:id="74" w:name="_Ref397424826"/>
      <w:r w:rsidRPr="00860AE1">
        <w:rPr>
          <w:sz w:val="28"/>
          <w:szCs w:val="28"/>
        </w:rPr>
        <w:t>Дубогай О.</w:t>
      </w:r>
      <w:r>
        <w:rPr>
          <w:sz w:val="28"/>
          <w:szCs w:val="28"/>
        </w:rPr>
        <w:t xml:space="preserve"> </w:t>
      </w:r>
      <w:r w:rsidRPr="00860AE1">
        <w:rPr>
          <w:sz w:val="28"/>
          <w:szCs w:val="28"/>
        </w:rPr>
        <w:t xml:space="preserve">Д.Фізкультура як складова </w:t>
      </w:r>
      <w:r>
        <w:rPr>
          <w:sz w:val="28"/>
          <w:szCs w:val="28"/>
        </w:rPr>
        <w:t xml:space="preserve">здоров’я та успішного навчання дитини </w:t>
      </w:r>
      <w:r w:rsidRPr="00860AE1">
        <w:rPr>
          <w:sz w:val="28"/>
          <w:szCs w:val="28"/>
        </w:rPr>
        <w:t xml:space="preserve">/ </w:t>
      </w:r>
      <w:r w:rsidRPr="00860AE1">
        <w:rPr>
          <w:bCs/>
          <w:sz w:val="28"/>
          <w:szCs w:val="28"/>
        </w:rPr>
        <w:t>О. Д. Дубогай</w:t>
      </w:r>
      <w:r>
        <w:rPr>
          <w:bCs/>
          <w:sz w:val="28"/>
          <w:szCs w:val="28"/>
        </w:rPr>
        <w:t xml:space="preserve">. </w:t>
      </w:r>
      <w:r w:rsidRPr="00860AE1">
        <w:rPr>
          <w:sz w:val="28"/>
          <w:szCs w:val="28"/>
        </w:rPr>
        <w:t xml:space="preserve">– К. : Вид. дім “Шкільний </w:t>
      </w:r>
      <w:proofErr w:type="gramStart"/>
      <w:r w:rsidRPr="00860AE1">
        <w:rPr>
          <w:sz w:val="28"/>
          <w:szCs w:val="28"/>
        </w:rPr>
        <w:t>св</w:t>
      </w:r>
      <w:proofErr w:type="gramEnd"/>
      <w:r w:rsidRPr="00860AE1">
        <w:rPr>
          <w:sz w:val="28"/>
          <w:szCs w:val="28"/>
        </w:rPr>
        <w:t>іт”; Вид. Л.</w:t>
      </w:r>
      <w:r>
        <w:rPr>
          <w:sz w:val="28"/>
          <w:szCs w:val="28"/>
        </w:rPr>
        <w:t xml:space="preserve"> </w:t>
      </w:r>
      <w:r w:rsidRPr="00860AE1">
        <w:rPr>
          <w:sz w:val="28"/>
          <w:szCs w:val="28"/>
        </w:rPr>
        <w:t>І; 2006. – 128 с.</w:t>
      </w:r>
      <w:bookmarkEnd w:id="74"/>
    </w:p>
    <w:p w:rsidR="007247E4" w:rsidRPr="00860AE1" w:rsidRDefault="007247E4" w:rsidP="0072473D">
      <w:pPr>
        <w:widowControl w:val="0"/>
        <w:numPr>
          <w:ilvl w:val="0"/>
          <w:numId w:val="69"/>
        </w:numPr>
        <w:tabs>
          <w:tab w:val="left" w:pos="426"/>
        </w:tabs>
        <w:suppressAutoHyphens w:val="0"/>
        <w:spacing w:line="360" w:lineRule="auto"/>
        <w:ind w:left="425" w:hanging="425"/>
        <w:jc w:val="both"/>
        <w:rPr>
          <w:b/>
          <w:bCs/>
          <w:sz w:val="28"/>
          <w:szCs w:val="28"/>
        </w:rPr>
      </w:pPr>
      <w:bookmarkStart w:id="75" w:name="_Ref397418508"/>
      <w:r w:rsidRPr="00860AE1">
        <w:rPr>
          <w:rFonts w:eastAsia="Calibri"/>
          <w:sz w:val="28"/>
          <w:szCs w:val="28"/>
          <w:lang w:eastAsia="en-US"/>
        </w:rPr>
        <w:t>Егоров О.А. Очерки по философским вопросам биологии и медицины: [под общ</w:t>
      </w:r>
      <w:proofErr w:type="gramStart"/>
      <w:r w:rsidRPr="00860AE1">
        <w:rPr>
          <w:rFonts w:eastAsia="Calibri"/>
          <w:sz w:val="28"/>
          <w:szCs w:val="28"/>
          <w:lang w:eastAsia="en-US"/>
        </w:rPr>
        <w:t>.</w:t>
      </w:r>
      <w:proofErr w:type="gramEnd"/>
      <w:r w:rsidRPr="00860AE1">
        <w:rPr>
          <w:rFonts w:eastAsia="Calibri"/>
          <w:sz w:val="28"/>
          <w:szCs w:val="28"/>
          <w:lang w:eastAsia="en-US"/>
        </w:rPr>
        <w:t xml:space="preserve"> </w:t>
      </w:r>
      <w:proofErr w:type="gramStart"/>
      <w:r w:rsidRPr="00860AE1">
        <w:rPr>
          <w:rFonts w:eastAsia="Calibri"/>
          <w:sz w:val="28"/>
          <w:szCs w:val="28"/>
          <w:lang w:eastAsia="en-US"/>
        </w:rPr>
        <w:t>р</w:t>
      </w:r>
      <w:proofErr w:type="gramEnd"/>
      <w:r w:rsidRPr="00860AE1">
        <w:rPr>
          <w:rFonts w:eastAsia="Calibri"/>
          <w:sz w:val="28"/>
          <w:szCs w:val="28"/>
          <w:lang w:eastAsia="en-US"/>
        </w:rPr>
        <w:t>ед. канд. филос. наук Т. А. Михайловской]</w:t>
      </w:r>
      <w:r>
        <w:rPr>
          <w:rFonts w:eastAsia="Calibri"/>
          <w:sz w:val="28"/>
          <w:szCs w:val="28"/>
          <w:lang w:eastAsia="en-US"/>
        </w:rPr>
        <w:t xml:space="preserve"> </w:t>
      </w:r>
      <w:r w:rsidRPr="00860AE1">
        <w:rPr>
          <w:rFonts w:eastAsia="Calibri"/>
          <w:sz w:val="28"/>
          <w:szCs w:val="28"/>
          <w:lang w:eastAsia="en-US"/>
        </w:rPr>
        <w:t>/ О. А. Егоров.– М., Центр</w:t>
      </w:r>
      <w:proofErr w:type="gramStart"/>
      <w:r w:rsidRPr="00860AE1">
        <w:rPr>
          <w:rFonts w:eastAsia="Calibri"/>
          <w:sz w:val="28"/>
          <w:szCs w:val="28"/>
          <w:lang w:eastAsia="en-US"/>
        </w:rPr>
        <w:t>.</w:t>
      </w:r>
      <w:proofErr w:type="gramEnd"/>
      <w:r w:rsidRPr="00860AE1">
        <w:rPr>
          <w:rFonts w:eastAsia="Calibri"/>
          <w:sz w:val="28"/>
          <w:szCs w:val="28"/>
          <w:lang w:eastAsia="en-US"/>
        </w:rPr>
        <w:t xml:space="preserve"> </w:t>
      </w:r>
      <w:proofErr w:type="gramStart"/>
      <w:r w:rsidRPr="00860AE1">
        <w:rPr>
          <w:rFonts w:eastAsia="Calibri"/>
          <w:sz w:val="28"/>
          <w:szCs w:val="28"/>
          <w:lang w:eastAsia="en-US"/>
        </w:rPr>
        <w:t>и</w:t>
      </w:r>
      <w:proofErr w:type="gramEnd"/>
      <w:r w:rsidRPr="00860AE1">
        <w:rPr>
          <w:rFonts w:eastAsia="Calibri"/>
          <w:sz w:val="28"/>
          <w:szCs w:val="28"/>
          <w:lang w:eastAsia="en-US"/>
        </w:rPr>
        <w:t>н-т усовершенствования врачей, 1966. – 138 с.</w:t>
      </w:r>
      <w:bookmarkEnd w:id="75"/>
    </w:p>
    <w:p w:rsidR="007247E4" w:rsidRPr="00860AE1" w:rsidRDefault="007247E4" w:rsidP="0072473D">
      <w:pPr>
        <w:widowControl w:val="0"/>
        <w:numPr>
          <w:ilvl w:val="0"/>
          <w:numId w:val="69"/>
        </w:numPr>
        <w:tabs>
          <w:tab w:val="left" w:pos="426"/>
        </w:tabs>
        <w:suppressAutoHyphens w:val="0"/>
        <w:spacing w:line="360" w:lineRule="auto"/>
        <w:ind w:left="426" w:hanging="426"/>
        <w:jc w:val="both"/>
        <w:rPr>
          <w:b/>
          <w:bCs/>
          <w:sz w:val="28"/>
          <w:szCs w:val="28"/>
        </w:rPr>
      </w:pPr>
      <w:bookmarkStart w:id="76" w:name="_Ref397427909"/>
      <w:r w:rsidRPr="00860AE1">
        <w:rPr>
          <w:bCs/>
          <w:sz w:val="28"/>
          <w:szCs w:val="28"/>
        </w:rPr>
        <w:t>Євтушенко О. Т. Сі</w:t>
      </w:r>
      <w:proofErr w:type="gramStart"/>
      <w:r w:rsidRPr="00860AE1">
        <w:rPr>
          <w:bCs/>
          <w:sz w:val="28"/>
          <w:szCs w:val="28"/>
        </w:rPr>
        <w:t>м’я</w:t>
      </w:r>
      <w:proofErr w:type="gramEnd"/>
      <w:r w:rsidRPr="00860AE1">
        <w:rPr>
          <w:bCs/>
          <w:sz w:val="28"/>
          <w:szCs w:val="28"/>
        </w:rPr>
        <w:t xml:space="preserve"> і формування нової людини /</w:t>
      </w:r>
      <w:r>
        <w:rPr>
          <w:bCs/>
          <w:sz w:val="28"/>
          <w:szCs w:val="28"/>
        </w:rPr>
        <w:t xml:space="preserve"> </w:t>
      </w:r>
      <w:r w:rsidRPr="00860AE1">
        <w:rPr>
          <w:bCs/>
          <w:sz w:val="28"/>
          <w:szCs w:val="28"/>
        </w:rPr>
        <w:t xml:space="preserve">О. Т. Євтушенко </w:t>
      </w:r>
      <w:r w:rsidRPr="00860AE1">
        <w:rPr>
          <w:bCs/>
          <w:sz w:val="28"/>
          <w:szCs w:val="28"/>
        </w:rPr>
        <w:br/>
        <w:t>// Радянська школа. – 1975. – №7. –С.64.</w:t>
      </w:r>
      <w:bookmarkEnd w:id="76"/>
    </w:p>
    <w:p w:rsidR="007247E4" w:rsidRPr="00860AE1" w:rsidRDefault="007247E4" w:rsidP="0072473D">
      <w:pPr>
        <w:widowControl w:val="0"/>
        <w:numPr>
          <w:ilvl w:val="0"/>
          <w:numId w:val="69"/>
        </w:numPr>
        <w:tabs>
          <w:tab w:val="left" w:pos="426"/>
        </w:tabs>
        <w:suppressAutoHyphens w:val="0"/>
        <w:spacing w:line="360" w:lineRule="auto"/>
        <w:ind w:left="425" w:hanging="425"/>
        <w:jc w:val="both"/>
        <w:rPr>
          <w:bCs/>
          <w:sz w:val="28"/>
          <w:szCs w:val="28"/>
        </w:rPr>
      </w:pPr>
      <w:bookmarkStart w:id="77" w:name="_Ref397424349"/>
      <w:r w:rsidRPr="00860AE1">
        <w:rPr>
          <w:bCs/>
          <w:sz w:val="28"/>
          <w:szCs w:val="28"/>
        </w:rPr>
        <w:t xml:space="preserve">Єжова О. О. Теоретичні і методичні засади формування ціннісного ставлення до </w:t>
      </w:r>
      <w:r>
        <w:rPr>
          <w:bCs/>
          <w:sz w:val="28"/>
          <w:szCs w:val="28"/>
        </w:rPr>
        <w:t>здоров’я</w:t>
      </w:r>
      <w:r w:rsidRPr="00860AE1">
        <w:rPr>
          <w:bCs/>
          <w:sz w:val="28"/>
          <w:szCs w:val="28"/>
        </w:rPr>
        <w:t xml:space="preserve"> в учнів професійно-технічних навчальних закладів [Текст]</w:t>
      </w:r>
      <w:proofErr w:type="gramStart"/>
      <w:r w:rsidRPr="00860AE1">
        <w:rPr>
          <w:bCs/>
          <w:sz w:val="28"/>
          <w:szCs w:val="28"/>
        </w:rPr>
        <w:t xml:space="preserve"> :</w:t>
      </w:r>
      <w:proofErr w:type="gramEnd"/>
      <w:r w:rsidRPr="00860AE1">
        <w:rPr>
          <w:bCs/>
          <w:sz w:val="28"/>
          <w:szCs w:val="28"/>
        </w:rPr>
        <w:t xml:space="preserve"> автореферат дис. ... д-ра пед. наук : 13.00.07 </w:t>
      </w:r>
      <w:r>
        <w:rPr>
          <w:bCs/>
          <w:sz w:val="28"/>
          <w:szCs w:val="28"/>
        </w:rPr>
        <w:br/>
      </w:r>
      <w:r w:rsidRPr="00860AE1">
        <w:rPr>
          <w:bCs/>
          <w:sz w:val="28"/>
          <w:szCs w:val="28"/>
        </w:rPr>
        <w:t>/ О.</w:t>
      </w:r>
      <w:r>
        <w:rPr>
          <w:bCs/>
          <w:sz w:val="28"/>
          <w:szCs w:val="28"/>
        </w:rPr>
        <w:t> </w:t>
      </w:r>
      <w:r w:rsidRPr="00860AE1">
        <w:rPr>
          <w:bCs/>
          <w:sz w:val="28"/>
          <w:szCs w:val="28"/>
        </w:rPr>
        <w:t>О.</w:t>
      </w:r>
      <w:r>
        <w:rPr>
          <w:bCs/>
          <w:sz w:val="28"/>
          <w:szCs w:val="28"/>
        </w:rPr>
        <w:t> Єжова</w:t>
      </w:r>
      <w:r w:rsidRPr="00860AE1">
        <w:rPr>
          <w:bCs/>
          <w:sz w:val="28"/>
          <w:szCs w:val="28"/>
        </w:rPr>
        <w:t>; Ін-т пробл. виховання НАПН України. – К.</w:t>
      </w:r>
      <w:proofErr w:type="gramStart"/>
      <w:r w:rsidRPr="00860AE1">
        <w:rPr>
          <w:bCs/>
          <w:sz w:val="28"/>
          <w:szCs w:val="28"/>
        </w:rPr>
        <w:t xml:space="preserve"> :</w:t>
      </w:r>
      <w:proofErr w:type="gramEnd"/>
      <w:r w:rsidRPr="00860AE1">
        <w:rPr>
          <w:bCs/>
          <w:sz w:val="28"/>
          <w:szCs w:val="28"/>
        </w:rPr>
        <w:t xml:space="preserve"> [б. и.], 2013. – 40 с.</w:t>
      </w:r>
      <w:bookmarkEnd w:id="77"/>
    </w:p>
    <w:p w:rsidR="007247E4" w:rsidRPr="00860AE1" w:rsidRDefault="007247E4" w:rsidP="0072473D">
      <w:pPr>
        <w:widowControl w:val="0"/>
        <w:numPr>
          <w:ilvl w:val="0"/>
          <w:numId w:val="69"/>
        </w:numPr>
        <w:tabs>
          <w:tab w:val="left" w:pos="426"/>
        </w:tabs>
        <w:suppressAutoHyphens w:val="0"/>
        <w:spacing w:line="360" w:lineRule="auto"/>
        <w:ind w:left="425" w:hanging="425"/>
        <w:jc w:val="both"/>
        <w:rPr>
          <w:b/>
          <w:bCs/>
          <w:sz w:val="28"/>
          <w:szCs w:val="28"/>
        </w:rPr>
      </w:pPr>
      <w:bookmarkStart w:id="78" w:name="_Ref397458919"/>
      <w:r w:rsidRPr="00860AE1">
        <w:rPr>
          <w:rFonts w:eastAsia="Calibri"/>
          <w:sz w:val="28"/>
          <w:szCs w:val="28"/>
          <w:lang w:eastAsia="en-US"/>
        </w:rPr>
        <w:t>Єльн</w:t>
      </w:r>
      <w:r w:rsidRPr="00185FDA">
        <w:rPr>
          <w:rFonts w:eastAsia="Calibri"/>
          <w:sz w:val="28"/>
          <w:szCs w:val="28"/>
          <w:lang w:eastAsia="en-US"/>
        </w:rPr>
        <w:t>и</w:t>
      </w:r>
      <w:r w:rsidRPr="00860AE1">
        <w:rPr>
          <w:rFonts w:eastAsia="Calibri"/>
          <w:sz w:val="28"/>
          <w:szCs w:val="28"/>
          <w:lang w:eastAsia="en-US"/>
        </w:rPr>
        <w:t>кова Г. В. Основи адаптивного управління</w:t>
      </w:r>
      <w:proofErr w:type="gramStart"/>
      <w:r w:rsidRPr="00860AE1">
        <w:rPr>
          <w:rFonts w:eastAsia="Calibri"/>
          <w:sz w:val="28"/>
          <w:szCs w:val="28"/>
          <w:lang w:eastAsia="en-US"/>
        </w:rPr>
        <w:t xml:space="preserve"> :</w:t>
      </w:r>
      <w:proofErr w:type="gramEnd"/>
      <w:r w:rsidRPr="00860AE1">
        <w:rPr>
          <w:rFonts w:eastAsia="Calibri"/>
          <w:sz w:val="28"/>
          <w:szCs w:val="28"/>
          <w:lang w:eastAsia="en-US"/>
        </w:rPr>
        <w:t xml:space="preserve"> тексти лекцій </w:t>
      </w:r>
      <w:r>
        <w:rPr>
          <w:rFonts w:eastAsia="Calibri"/>
          <w:sz w:val="28"/>
          <w:szCs w:val="28"/>
          <w:lang w:eastAsia="en-US"/>
        </w:rPr>
        <w:br/>
      </w:r>
      <w:r w:rsidRPr="00860AE1">
        <w:rPr>
          <w:rFonts w:eastAsia="Calibri"/>
          <w:sz w:val="28"/>
          <w:szCs w:val="28"/>
          <w:lang w:eastAsia="en-US"/>
        </w:rPr>
        <w:t>/ Г. В. Єльн</w:t>
      </w:r>
      <w:r w:rsidRPr="00185FDA">
        <w:rPr>
          <w:rFonts w:eastAsia="Calibri"/>
          <w:sz w:val="28"/>
          <w:szCs w:val="28"/>
          <w:lang w:eastAsia="en-US"/>
        </w:rPr>
        <w:t>и</w:t>
      </w:r>
      <w:r w:rsidRPr="00860AE1">
        <w:rPr>
          <w:rFonts w:eastAsia="Calibri"/>
          <w:sz w:val="28"/>
          <w:szCs w:val="28"/>
          <w:lang w:eastAsia="en-US"/>
        </w:rPr>
        <w:t>кова. – Х.</w:t>
      </w:r>
      <w:proofErr w:type="gramStart"/>
      <w:r w:rsidRPr="00860AE1">
        <w:rPr>
          <w:rFonts w:eastAsia="Calibri"/>
          <w:sz w:val="28"/>
          <w:szCs w:val="28"/>
          <w:lang w:eastAsia="en-US"/>
        </w:rPr>
        <w:t xml:space="preserve"> :</w:t>
      </w:r>
      <w:proofErr w:type="gramEnd"/>
      <w:r w:rsidRPr="00860AE1">
        <w:rPr>
          <w:rFonts w:eastAsia="Calibri"/>
          <w:sz w:val="28"/>
          <w:szCs w:val="28"/>
          <w:lang w:eastAsia="en-US"/>
        </w:rPr>
        <w:t xml:space="preserve"> Основа, 2004. – 128 с.</w:t>
      </w:r>
      <w:bookmarkEnd w:id="78"/>
    </w:p>
    <w:p w:rsidR="007247E4" w:rsidRPr="00860AE1" w:rsidRDefault="007247E4" w:rsidP="0072473D">
      <w:pPr>
        <w:widowControl w:val="0"/>
        <w:numPr>
          <w:ilvl w:val="0"/>
          <w:numId w:val="69"/>
        </w:numPr>
        <w:tabs>
          <w:tab w:val="left" w:pos="426"/>
        </w:tabs>
        <w:suppressAutoHyphens w:val="0"/>
        <w:spacing w:line="360" w:lineRule="auto"/>
        <w:ind w:left="426" w:hanging="426"/>
        <w:jc w:val="both"/>
        <w:rPr>
          <w:b/>
          <w:bCs/>
          <w:sz w:val="28"/>
          <w:szCs w:val="28"/>
        </w:rPr>
      </w:pPr>
      <w:bookmarkStart w:id="79" w:name="_Ref397458954"/>
      <w:r w:rsidRPr="00860AE1">
        <w:rPr>
          <w:rFonts w:eastAsia="Calibri"/>
          <w:sz w:val="28"/>
          <w:szCs w:val="28"/>
          <w:lang w:eastAsia="en-US"/>
        </w:rPr>
        <w:t>Єльникова Г.</w:t>
      </w:r>
      <w:r w:rsidRPr="00860AE1">
        <w:rPr>
          <w:rFonts w:eastAsia="Calibri"/>
        </w:rPr>
        <w:t> </w:t>
      </w:r>
      <w:r w:rsidRPr="00860AE1">
        <w:rPr>
          <w:rFonts w:eastAsia="Calibri"/>
          <w:sz w:val="28"/>
          <w:szCs w:val="28"/>
          <w:lang w:eastAsia="en-US"/>
        </w:rPr>
        <w:t>В. Моніторинг як ефективний засіб оцінювання якості загальної середньої освіти в навчальному закладі [Електронний ресурс]</w:t>
      </w:r>
      <w:proofErr w:type="gramStart"/>
      <w:r w:rsidRPr="00860AE1">
        <w:rPr>
          <w:rFonts w:eastAsia="Calibri"/>
          <w:sz w:val="28"/>
          <w:szCs w:val="28"/>
          <w:lang w:eastAsia="en-US"/>
        </w:rPr>
        <w:t xml:space="preserve"> :</w:t>
      </w:r>
      <w:proofErr w:type="gramEnd"/>
      <w:r w:rsidRPr="00860AE1">
        <w:rPr>
          <w:rFonts w:eastAsia="Calibri"/>
          <w:sz w:val="28"/>
          <w:szCs w:val="28"/>
          <w:lang w:eastAsia="en-US"/>
        </w:rPr>
        <w:t xml:space="preserve"> наукове фахове </w:t>
      </w:r>
      <w:r w:rsidRPr="00860AE1">
        <w:rPr>
          <w:rFonts w:eastAsia="Calibri"/>
          <w:sz w:val="28"/>
          <w:szCs w:val="28"/>
          <w:lang w:eastAsia="en-US"/>
        </w:rPr>
        <w:lastRenderedPageBreak/>
        <w:t>видання “Теорія і методика управління освітою”. Випуск № 1 (2008) / Г. В. Єльникова, З. В. Рябова. –</w:t>
      </w:r>
      <w:r>
        <w:rPr>
          <w:rFonts w:eastAsia="Calibri"/>
          <w:sz w:val="28"/>
          <w:szCs w:val="28"/>
          <w:lang w:eastAsia="en-US"/>
        </w:rPr>
        <w:t xml:space="preserve"> Режим доступу: </w:t>
      </w:r>
      <w:r w:rsidRPr="00860AE1">
        <w:rPr>
          <w:rFonts w:eastAsia="Calibri"/>
          <w:sz w:val="28"/>
          <w:szCs w:val="28"/>
          <w:lang w:eastAsia="en-US"/>
        </w:rPr>
        <w:t xml:space="preserve"> </w:t>
      </w:r>
      <w:hyperlink r:id="rId11" w:history="1">
        <w:r w:rsidRPr="00860AE1">
          <w:rPr>
            <w:rStyle w:val="afc"/>
            <w:sz w:val="28"/>
            <w:szCs w:val="28"/>
          </w:rPr>
          <w:t>http://tme.umo.edu.ua/ docs/1/08egvonz.pdf</w:t>
        </w:r>
      </w:hyperlink>
      <w:bookmarkEnd w:id="79"/>
    </w:p>
    <w:p w:rsidR="007247E4" w:rsidRPr="00860AE1" w:rsidRDefault="007247E4" w:rsidP="0072473D">
      <w:pPr>
        <w:widowControl w:val="0"/>
        <w:numPr>
          <w:ilvl w:val="0"/>
          <w:numId w:val="69"/>
        </w:numPr>
        <w:tabs>
          <w:tab w:val="left" w:pos="426"/>
        </w:tabs>
        <w:suppressAutoHyphens w:val="0"/>
        <w:spacing w:line="360" w:lineRule="auto"/>
        <w:ind w:left="426" w:hanging="426"/>
        <w:jc w:val="both"/>
        <w:rPr>
          <w:b/>
          <w:bCs/>
          <w:sz w:val="28"/>
          <w:szCs w:val="28"/>
        </w:rPr>
      </w:pPr>
      <w:bookmarkStart w:id="80" w:name="_Ref397540441"/>
      <w:r w:rsidRPr="00860AE1">
        <w:rPr>
          <w:rFonts w:eastAsia="Calibri"/>
          <w:sz w:val="28"/>
          <w:szCs w:val="28"/>
          <w:lang w:eastAsia="en-US"/>
        </w:rPr>
        <w:t xml:space="preserve">Жабокрицька О. А. Педагогічні умови виховання основ здорового способу життя </w:t>
      </w:r>
      <w:proofErr w:type="gramStart"/>
      <w:r w:rsidRPr="00860AE1">
        <w:rPr>
          <w:rFonts w:eastAsia="Calibri"/>
          <w:sz w:val="28"/>
          <w:szCs w:val="28"/>
          <w:lang w:eastAsia="en-US"/>
        </w:rPr>
        <w:t>п</w:t>
      </w:r>
      <w:proofErr w:type="gramEnd"/>
      <w:r w:rsidRPr="00860AE1">
        <w:rPr>
          <w:rFonts w:eastAsia="Calibri"/>
          <w:sz w:val="28"/>
          <w:szCs w:val="28"/>
          <w:lang w:eastAsia="en-US"/>
        </w:rPr>
        <w:t>ідлітків у позакласній діяльності: дис</w:t>
      </w:r>
      <w:r>
        <w:rPr>
          <w:rFonts w:eastAsia="Calibri"/>
          <w:sz w:val="28"/>
          <w:szCs w:val="28"/>
          <w:lang w:eastAsia="en-US"/>
        </w:rPr>
        <w:t>. … канд. пед. наук</w:t>
      </w:r>
      <w:r w:rsidRPr="00860AE1">
        <w:rPr>
          <w:rFonts w:eastAsia="Calibri"/>
          <w:sz w:val="28"/>
          <w:szCs w:val="28"/>
          <w:lang w:eastAsia="en-US"/>
        </w:rPr>
        <w:t>/ О. А. Жабокрицька. –</w:t>
      </w:r>
      <w:r>
        <w:rPr>
          <w:rFonts w:eastAsia="Calibri"/>
          <w:sz w:val="28"/>
          <w:szCs w:val="28"/>
          <w:lang w:eastAsia="en-US"/>
        </w:rPr>
        <w:t xml:space="preserve"> </w:t>
      </w:r>
      <w:r w:rsidRPr="00860AE1">
        <w:rPr>
          <w:rFonts w:eastAsia="Calibri"/>
          <w:sz w:val="28"/>
          <w:szCs w:val="28"/>
          <w:lang w:eastAsia="en-US"/>
        </w:rPr>
        <w:t>Кіровоград, 2003. – 260 с.</w:t>
      </w:r>
      <w:bookmarkEnd w:id="80"/>
    </w:p>
    <w:p w:rsidR="007247E4" w:rsidRPr="00860AE1" w:rsidRDefault="007247E4" w:rsidP="0072473D">
      <w:pPr>
        <w:widowControl w:val="0"/>
        <w:numPr>
          <w:ilvl w:val="0"/>
          <w:numId w:val="69"/>
        </w:numPr>
        <w:tabs>
          <w:tab w:val="left" w:pos="426"/>
        </w:tabs>
        <w:suppressAutoHyphens w:val="0"/>
        <w:spacing w:line="360" w:lineRule="auto"/>
        <w:ind w:left="426" w:hanging="426"/>
        <w:jc w:val="both"/>
        <w:rPr>
          <w:b/>
          <w:bCs/>
          <w:sz w:val="28"/>
          <w:szCs w:val="28"/>
        </w:rPr>
      </w:pPr>
      <w:bookmarkStart w:id="81" w:name="_Ref397426645"/>
      <w:r w:rsidRPr="00860AE1">
        <w:rPr>
          <w:bCs/>
          <w:sz w:val="28"/>
          <w:szCs w:val="28"/>
        </w:rPr>
        <w:t xml:space="preserve">Жерносек І. П. Деякі ціннісні орієнтації учнівської молоді </w:t>
      </w:r>
      <w:r>
        <w:rPr>
          <w:bCs/>
          <w:sz w:val="28"/>
          <w:szCs w:val="28"/>
        </w:rPr>
        <w:br/>
      </w:r>
      <w:r w:rsidRPr="00860AE1">
        <w:rPr>
          <w:bCs/>
          <w:sz w:val="28"/>
          <w:szCs w:val="28"/>
        </w:rPr>
        <w:t>/ І. П. Жерносек</w:t>
      </w:r>
      <w:r>
        <w:rPr>
          <w:bCs/>
          <w:sz w:val="28"/>
          <w:szCs w:val="28"/>
        </w:rPr>
        <w:t xml:space="preserve"> </w:t>
      </w:r>
      <w:r w:rsidRPr="00860AE1">
        <w:rPr>
          <w:bCs/>
          <w:sz w:val="28"/>
          <w:szCs w:val="28"/>
        </w:rPr>
        <w:t xml:space="preserve">// Нова пед. думка. 2002. </w:t>
      </w:r>
      <w:r w:rsidRPr="00115297">
        <w:rPr>
          <w:bCs/>
          <w:sz w:val="28"/>
          <w:szCs w:val="28"/>
        </w:rPr>
        <w:t>–</w:t>
      </w:r>
      <w:r w:rsidRPr="00860AE1">
        <w:rPr>
          <w:bCs/>
          <w:sz w:val="28"/>
          <w:szCs w:val="28"/>
        </w:rPr>
        <w:t xml:space="preserve"> №</w:t>
      </w:r>
      <w:r>
        <w:rPr>
          <w:bCs/>
          <w:sz w:val="28"/>
          <w:szCs w:val="28"/>
        </w:rPr>
        <w:t xml:space="preserve"> </w:t>
      </w:r>
      <w:r w:rsidRPr="00860AE1">
        <w:rPr>
          <w:bCs/>
          <w:sz w:val="28"/>
          <w:szCs w:val="28"/>
        </w:rPr>
        <w:t>3</w:t>
      </w:r>
      <w:r w:rsidRPr="00115297">
        <w:rPr>
          <w:bCs/>
          <w:sz w:val="28"/>
          <w:szCs w:val="28"/>
        </w:rPr>
        <w:t>–</w:t>
      </w:r>
      <w:r w:rsidRPr="00860AE1">
        <w:rPr>
          <w:bCs/>
          <w:sz w:val="28"/>
          <w:szCs w:val="28"/>
        </w:rPr>
        <w:t>4. – С. 148–152.</w:t>
      </w:r>
      <w:bookmarkEnd w:id="81"/>
    </w:p>
    <w:p w:rsidR="007247E4" w:rsidRPr="00860AE1" w:rsidRDefault="007247E4" w:rsidP="0072473D">
      <w:pPr>
        <w:widowControl w:val="0"/>
        <w:numPr>
          <w:ilvl w:val="0"/>
          <w:numId w:val="69"/>
        </w:numPr>
        <w:tabs>
          <w:tab w:val="left" w:pos="426"/>
        </w:tabs>
        <w:suppressAutoHyphens w:val="0"/>
        <w:spacing w:line="360" w:lineRule="auto"/>
        <w:ind w:left="426" w:hanging="426"/>
        <w:jc w:val="both"/>
        <w:rPr>
          <w:b/>
          <w:bCs/>
          <w:sz w:val="28"/>
          <w:szCs w:val="28"/>
        </w:rPr>
      </w:pPr>
      <w:bookmarkStart w:id="82" w:name="_Ref397418281"/>
      <w:r w:rsidRPr="00860AE1">
        <w:rPr>
          <w:rFonts w:eastAsia="Calibri"/>
          <w:sz w:val="28"/>
          <w:szCs w:val="28"/>
          <w:lang w:eastAsia="en-US"/>
        </w:rPr>
        <w:t>Жирнов В. Д. Мировоззренческие и методологические аспекты определения понятия “здоровье” [Текст] /</w:t>
      </w:r>
      <w:r>
        <w:rPr>
          <w:rFonts w:eastAsia="Calibri"/>
          <w:sz w:val="28"/>
          <w:szCs w:val="28"/>
          <w:lang w:eastAsia="en-US"/>
        </w:rPr>
        <w:t xml:space="preserve"> </w:t>
      </w:r>
      <w:r w:rsidRPr="00860AE1">
        <w:rPr>
          <w:rFonts w:eastAsia="Calibri"/>
          <w:sz w:val="28"/>
          <w:szCs w:val="28"/>
          <w:lang w:eastAsia="en-US"/>
        </w:rPr>
        <w:t>В. Д. Жирнов</w:t>
      </w:r>
      <w:r>
        <w:rPr>
          <w:rFonts w:eastAsia="Calibri"/>
          <w:sz w:val="28"/>
          <w:szCs w:val="28"/>
          <w:lang w:eastAsia="en-US"/>
        </w:rPr>
        <w:t xml:space="preserve"> </w:t>
      </w:r>
      <w:r w:rsidRPr="00860AE1">
        <w:rPr>
          <w:rFonts w:eastAsia="Calibri"/>
          <w:sz w:val="28"/>
          <w:szCs w:val="28"/>
          <w:lang w:eastAsia="en-US"/>
        </w:rPr>
        <w:t>// Социально-философские и мировоззренческие проблемы здоровья человека. – Львов, 1984.</w:t>
      </w:r>
      <w:bookmarkEnd w:id="82"/>
      <w:r>
        <w:rPr>
          <w:rFonts w:eastAsia="Calibri"/>
          <w:sz w:val="28"/>
          <w:szCs w:val="28"/>
          <w:lang w:eastAsia="en-US"/>
        </w:rPr>
        <w:t xml:space="preserve"> – </w:t>
      </w:r>
      <w:r>
        <w:rPr>
          <w:rFonts w:ascii="Times New Roman CYR" w:hAnsi="Times New Roman CYR" w:cs="Times New Roman CYR"/>
          <w:color w:val="000000"/>
          <w:sz w:val="27"/>
          <w:szCs w:val="27"/>
          <w:shd w:val="clear" w:color="auto" w:fill="FFFFFF"/>
        </w:rPr>
        <w:t>С. 13–15.</w:t>
      </w:r>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83" w:name="_Ref397462313"/>
      <w:r w:rsidRPr="00860AE1">
        <w:rPr>
          <w:rFonts w:eastAsia="Calibri"/>
          <w:sz w:val="28"/>
          <w:szCs w:val="28"/>
          <w:lang w:eastAsia="en-US"/>
        </w:rPr>
        <w:t>Заир-Бек Е. С. Теоретические основы обучения педагогическому проектированию: дис. … д-ра пед. наук</w:t>
      </w:r>
      <w:proofErr w:type="gramStart"/>
      <w:r w:rsidRPr="00860AE1">
        <w:rPr>
          <w:rFonts w:eastAsia="Calibri"/>
          <w:sz w:val="28"/>
          <w:szCs w:val="28"/>
          <w:lang w:eastAsia="en-US"/>
        </w:rPr>
        <w:t xml:space="preserve"> :</w:t>
      </w:r>
      <w:proofErr w:type="gramEnd"/>
      <w:r w:rsidRPr="00860AE1">
        <w:rPr>
          <w:rFonts w:eastAsia="Calibri"/>
          <w:sz w:val="28"/>
          <w:szCs w:val="28"/>
          <w:lang w:eastAsia="en-US"/>
        </w:rPr>
        <w:t xml:space="preserve"> 13.00.01 / Е. С. Заир-Бек. – Спб., 1995. – 410 с.</w:t>
      </w:r>
      <w:bookmarkEnd w:id="83"/>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84" w:name="_Ref397424421"/>
      <w:r w:rsidRPr="00860AE1">
        <w:rPr>
          <w:spacing w:val="-1"/>
          <w:sz w:val="28"/>
          <w:szCs w:val="28"/>
        </w:rPr>
        <w:t>Зайцев Г.К. Валеолого-педагогические основы обеспечения здоровья человека в системе образования:</w:t>
      </w:r>
      <w:r>
        <w:rPr>
          <w:spacing w:val="-1"/>
          <w:sz w:val="28"/>
          <w:szCs w:val="28"/>
        </w:rPr>
        <w:t xml:space="preserve"> </w:t>
      </w:r>
      <w:r w:rsidRPr="00860AE1">
        <w:rPr>
          <w:spacing w:val="-1"/>
          <w:sz w:val="28"/>
          <w:szCs w:val="28"/>
        </w:rPr>
        <w:t>автореф. ... д-ра</w:t>
      </w:r>
      <w:proofErr w:type="gramStart"/>
      <w:r w:rsidRPr="00860AE1">
        <w:rPr>
          <w:spacing w:val="-1"/>
          <w:sz w:val="28"/>
          <w:szCs w:val="28"/>
        </w:rPr>
        <w:t>.</w:t>
      </w:r>
      <w:proofErr w:type="gramEnd"/>
      <w:r w:rsidRPr="00860AE1">
        <w:rPr>
          <w:spacing w:val="-1"/>
          <w:sz w:val="28"/>
          <w:szCs w:val="28"/>
        </w:rPr>
        <w:t xml:space="preserve"> </w:t>
      </w:r>
      <w:proofErr w:type="gramStart"/>
      <w:r w:rsidRPr="00860AE1">
        <w:rPr>
          <w:spacing w:val="-1"/>
          <w:sz w:val="28"/>
          <w:szCs w:val="28"/>
        </w:rPr>
        <w:t>п</w:t>
      </w:r>
      <w:proofErr w:type="gramEnd"/>
      <w:r w:rsidRPr="00860AE1">
        <w:rPr>
          <w:spacing w:val="-1"/>
          <w:sz w:val="28"/>
          <w:szCs w:val="28"/>
        </w:rPr>
        <w:t>ед. н.: 13.00.01. – СПб</w:t>
      </w:r>
      <w:proofErr w:type="gramStart"/>
      <w:r w:rsidRPr="00860AE1">
        <w:rPr>
          <w:spacing w:val="-1"/>
          <w:sz w:val="28"/>
          <w:szCs w:val="28"/>
        </w:rPr>
        <w:t>.,</w:t>
      </w:r>
      <w:r>
        <w:rPr>
          <w:spacing w:val="-1"/>
          <w:sz w:val="28"/>
          <w:szCs w:val="28"/>
        </w:rPr>
        <w:t xml:space="preserve"> </w:t>
      </w:r>
      <w:proofErr w:type="gramEnd"/>
      <w:r w:rsidRPr="00860AE1">
        <w:rPr>
          <w:sz w:val="28"/>
          <w:szCs w:val="28"/>
        </w:rPr>
        <w:t>1998. – 48 с.</w:t>
      </w:r>
      <w:bookmarkEnd w:id="84"/>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85" w:name="_Ref397422932"/>
      <w:r w:rsidRPr="00860AE1">
        <w:rPr>
          <w:sz w:val="28"/>
          <w:szCs w:val="28"/>
        </w:rPr>
        <w:t>Зайцев Г. К. Педагогика здоровья / Г. К. Зайцев, В. В. Колбанов, М. Г. Колесников.– СПб: Изд. СПГУПМ, 1994. – 78 с.</w:t>
      </w:r>
      <w:bookmarkEnd w:id="85"/>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86" w:name="_Ref397425930"/>
      <w:r w:rsidRPr="00860AE1">
        <w:rPr>
          <w:kern w:val="36"/>
          <w:sz w:val="28"/>
          <w:szCs w:val="28"/>
        </w:rPr>
        <w:t xml:space="preserve">Зайченко І.В. Педагогіка: </w:t>
      </w:r>
      <w:r w:rsidRPr="00115297">
        <w:rPr>
          <w:kern w:val="36"/>
          <w:sz w:val="28"/>
          <w:szCs w:val="28"/>
        </w:rPr>
        <w:t>н</w:t>
      </w:r>
      <w:r w:rsidRPr="00860AE1">
        <w:rPr>
          <w:kern w:val="36"/>
          <w:sz w:val="28"/>
          <w:szCs w:val="28"/>
        </w:rPr>
        <w:t xml:space="preserve">авчальний </w:t>
      </w:r>
      <w:proofErr w:type="gramStart"/>
      <w:r w:rsidRPr="00860AE1">
        <w:rPr>
          <w:kern w:val="36"/>
          <w:sz w:val="28"/>
          <w:szCs w:val="28"/>
        </w:rPr>
        <w:t>пос</w:t>
      </w:r>
      <w:proofErr w:type="gramEnd"/>
      <w:r w:rsidRPr="00860AE1">
        <w:rPr>
          <w:kern w:val="36"/>
          <w:sz w:val="28"/>
          <w:szCs w:val="28"/>
        </w:rPr>
        <w:t>ібник</w:t>
      </w:r>
      <w:r w:rsidRPr="00115297">
        <w:rPr>
          <w:kern w:val="36"/>
          <w:sz w:val="28"/>
          <w:szCs w:val="28"/>
        </w:rPr>
        <w:t xml:space="preserve"> /</w:t>
      </w:r>
      <w:r>
        <w:rPr>
          <w:kern w:val="36"/>
          <w:sz w:val="28"/>
          <w:szCs w:val="28"/>
        </w:rPr>
        <w:t xml:space="preserve"> </w:t>
      </w:r>
      <w:r w:rsidRPr="00860AE1">
        <w:rPr>
          <w:kern w:val="36"/>
          <w:sz w:val="28"/>
          <w:szCs w:val="28"/>
        </w:rPr>
        <w:t>І.</w:t>
      </w:r>
      <w:r>
        <w:rPr>
          <w:kern w:val="36"/>
          <w:sz w:val="28"/>
          <w:szCs w:val="28"/>
        </w:rPr>
        <w:t xml:space="preserve"> </w:t>
      </w:r>
      <w:r w:rsidRPr="00860AE1">
        <w:rPr>
          <w:kern w:val="36"/>
          <w:sz w:val="28"/>
          <w:szCs w:val="28"/>
        </w:rPr>
        <w:t>В. Зайченко.</w:t>
      </w:r>
      <w:r>
        <w:rPr>
          <w:kern w:val="36"/>
          <w:sz w:val="28"/>
          <w:szCs w:val="28"/>
        </w:rPr>
        <w:t xml:space="preserve"> </w:t>
      </w:r>
      <w:r w:rsidRPr="00860AE1">
        <w:rPr>
          <w:rFonts w:eastAsia="Calibri"/>
          <w:sz w:val="28"/>
          <w:szCs w:val="28"/>
          <w:shd w:val="clear" w:color="auto" w:fill="FFFFFF"/>
          <w:lang w:eastAsia="en-US"/>
        </w:rPr>
        <w:t>– К.: Освіта України, КНТ, 2008. – 528 с. – С. 388.</w:t>
      </w:r>
      <w:bookmarkEnd w:id="86"/>
    </w:p>
    <w:p w:rsidR="007247E4" w:rsidRPr="00860AE1" w:rsidRDefault="007247E4" w:rsidP="0072473D">
      <w:pPr>
        <w:widowControl w:val="0"/>
        <w:numPr>
          <w:ilvl w:val="0"/>
          <w:numId w:val="69"/>
        </w:numPr>
        <w:suppressAutoHyphens w:val="0"/>
        <w:spacing w:line="360" w:lineRule="auto"/>
        <w:ind w:left="425" w:hanging="425"/>
        <w:jc w:val="both"/>
        <w:rPr>
          <w:bCs/>
          <w:sz w:val="28"/>
          <w:szCs w:val="28"/>
        </w:rPr>
      </w:pPr>
      <w:bookmarkStart w:id="87" w:name="_Ref397422149"/>
      <w:r w:rsidRPr="00860AE1">
        <w:rPr>
          <w:bCs/>
          <w:sz w:val="28"/>
          <w:szCs w:val="28"/>
        </w:rPr>
        <w:t>Закович М.М. Українська та зарубіжна культура</w:t>
      </w:r>
      <w:proofErr w:type="gramStart"/>
      <w:r w:rsidRPr="00860AE1">
        <w:rPr>
          <w:bCs/>
          <w:sz w:val="28"/>
          <w:szCs w:val="28"/>
        </w:rPr>
        <w:t>:н</w:t>
      </w:r>
      <w:proofErr w:type="gramEnd"/>
      <w:r>
        <w:rPr>
          <w:bCs/>
          <w:sz w:val="28"/>
          <w:szCs w:val="28"/>
        </w:rPr>
        <w:t xml:space="preserve">авчальний посібник </w:t>
      </w:r>
      <w:r w:rsidRPr="00860AE1">
        <w:rPr>
          <w:bCs/>
          <w:sz w:val="28"/>
          <w:szCs w:val="28"/>
        </w:rPr>
        <w:t>/ М. М. Закович, І. А. Зязюн, О. Л. Шевнюк та ін.; [за ред. М.</w:t>
      </w:r>
      <w:r>
        <w:rPr>
          <w:bCs/>
          <w:sz w:val="28"/>
          <w:szCs w:val="28"/>
        </w:rPr>
        <w:t> </w:t>
      </w:r>
      <w:r w:rsidRPr="00860AE1">
        <w:rPr>
          <w:bCs/>
          <w:sz w:val="28"/>
          <w:szCs w:val="28"/>
        </w:rPr>
        <w:t>М.</w:t>
      </w:r>
      <w:r>
        <w:rPr>
          <w:bCs/>
          <w:sz w:val="28"/>
          <w:szCs w:val="28"/>
        </w:rPr>
        <w:t> </w:t>
      </w:r>
      <w:r w:rsidRPr="00860AE1">
        <w:rPr>
          <w:bCs/>
          <w:sz w:val="28"/>
          <w:szCs w:val="28"/>
        </w:rPr>
        <w:t>Заковича].</w:t>
      </w:r>
      <w:r>
        <w:rPr>
          <w:bCs/>
          <w:sz w:val="28"/>
          <w:szCs w:val="28"/>
        </w:rPr>
        <w:t xml:space="preserve"> </w:t>
      </w:r>
      <w:r w:rsidRPr="00860AE1">
        <w:rPr>
          <w:bCs/>
          <w:sz w:val="28"/>
          <w:szCs w:val="28"/>
        </w:rPr>
        <w:t>– 4-те вид., випр. і допов. – К.: Знання, 2009. – 589 с.</w:t>
      </w:r>
      <w:bookmarkEnd w:id="87"/>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88" w:name="_Ref397457986"/>
      <w:r w:rsidRPr="00860AE1">
        <w:rPr>
          <w:sz w:val="28"/>
          <w:szCs w:val="28"/>
        </w:rPr>
        <w:t>Закон України “Про загальну середню освіту”// Відомості Верховно</w:t>
      </w:r>
      <w:proofErr w:type="gramStart"/>
      <w:r w:rsidRPr="00860AE1">
        <w:rPr>
          <w:sz w:val="28"/>
          <w:szCs w:val="28"/>
        </w:rPr>
        <w:t>ї Р</w:t>
      </w:r>
      <w:proofErr w:type="gramEnd"/>
      <w:r w:rsidRPr="00860AE1">
        <w:rPr>
          <w:sz w:val="28"/>
          <w:szCs w:val="28"/>
        </w:rPr>
        <w:t>ади України.– 1999. –№ 28.</w:t>
      </w:r>
      <w:bookmarkEnd w:id="88"/>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89" w:name="_Ref397457975"/>
      <w:r w:rsidRPr="00860AE1">
        <w:rPr>
          <w:sz w:val="28"/>
          <w:szCs w:val="28"/>
          <w:lang w:eastAsia="uk-UA"/>
        </w:rPr>
        <w:t>Закон України “Про освіту” // Відомості Верховно</w:t>
      </w:r>
      <w:proofErr w:type="gramStart"/>
      <w:r w:rsidRPr="00860AE1">
        <w:rPr>
          <w:sz w:val="28"/>
          <w:szCs w:val="28"/>
          <w:lang w:eastAsia="uk-UA"/>
        </w:rPr>
        <w:t>ї Р</w:t>
      </w:r>
      <w:proofErr w:type="gramEnd"/>
      <w:r w:rsidRPr="00860AE1">
        <w:rPr>
          <w:sz w:val="28"/>
          <w:szCs w:val="28"/>
          <w:lang w:eastAsia="uk-UA"/>
        </w:rPr>
        <w:t>ади України. – 1991. –№ 34.</w:t>
      </w:r>
      <w:bookmarkEnd w:id="89"/>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r w:rsidRPr="00860AE1">
        <w:rPr>
          <w:bCs/>
          <w:kern w:val="28"/>
          <w:sz w:val="28"/>
          <w:szCs w:val="28"/>
        </w:rPr>
        <w:t>Зарукина Е.</w:t>
      </w:r>
      <w:r>
        <w:rPr>
          <w:bCs/>
          <w:kern w:val="28"/>
          <w:sz w:val="28"/>
          <w:szCs w:val="28"/>
        </w:rPr>
        <w:t> </w:t>
      </w:r>
      <w:r w:rsidRPr="00860AE1">
        <w:rPr>
          <w:bCs/>
          <w:kern w:val="28"/>
          <w:sz w:val="28"/>
          <w:szCs w:val="28"/>
        </w:rPr>
        <w:t>В. Активные методы обучения: рекомендации по разработке и применению: учеб</w:t>
      </w:r>
      <w:proofErr w:type="gramStart"/>
      <w:r w:rsidRPr="00860AE1">
        <w:rPr>
          <w:bCs/>
          <w:kern w:val="28"/>
          <w:sz w:val="28"/>
          <w:szCs w:val="28"/>
        </w:rPr>
        <w:t>.-</w:t>
      </w:r>
      <w:proofErr w:type="gramEnd"/>
      <w:r w:rsidRPr="00860AE1">
        <w:rPr>
          <w:bCs/>
          <w:kern w:val="28"/>
          <w:sz w:val="28"/>
          <w:szCs w:val="28"/>
        </w:rPr>
        <w:t>метод. пособие / Е. В. Зарукина, Н.</w:t>
      </w:r>
      <w:r>
        <w:rPr>
          <w:bCs/>
          <w:kern w:val="28"/>
          <w:sz w:val="28"/>
          <w:szCs w:val="28"/>
        </w:rPr>
        <w:t> </w:t>
      </w:r>
      <w:r w:rsidRPr="00860AE1">
        <w:rPr>
          <w:bCs/>
          <w:kern w:val="28"/>
          <w:sz w:val="28"/>
          <w:szCs w:val="28"/>
        </w:rPr>
        <w:t>А.</w:t>
      </w:r>
      <w:r>
        <w:rPr>
          <w:bCs/>
          <w:kern w:val="28"/>
          <w:sz w:val="28"/>
          <w:szCs w:val="28"/>
        </w:rPr>
        <w:t> </w:t>
      </w:r>
      <w:r w:rsidRPr="00860AE1">
        <w:rPr>
          <w:bCs/>
          <w:kern w:val="28"/>
          <w:sz w:val="28"/>
          <w:szCs w:val="28"/>
        </w:rPr>
        <w:t>Логинова, М. М. Новик. – СПб</w:t>
      </w:r>
      <w:proofErr w:type="gramStart"/>
      <w:r w:rsidRPr="00860AE1">
        <w:rPr>
          <w:bCs/>
          <w:kern w:val="28"/>
          <w:sz w:val="28"/>
          <w:szCs w:val="28"/>
        </w:rPr>
        <w:t xml:space="preserve">.: </w:t>
      </w:r>
      <w:proofErr w:type="gramEnd"/>
      <w:r w:rsidRPr="00860AE1">
        <w:rPr>
          <w:bCs/>
          <w:kern w:val="28"/>
          <w:sz w:val="28"/>
          <w:szCs w:val="28"/>
        </w:rPr>
        <w:t xml:space="preserve">СПбГИЭУ, 2010. – 59 с. – </w:t>
      </w:r>
      <w:r>
        <w:rPr>
          <w:bCs/>
          <w:kern w:val="28"/>
          <w:sz w:val="28"/>
          <w:szCs w:val="28"/>
        </w:rPr>
        <w:br/>
      </w:r>
      <w:r w:rsidRPr="00860AE1">
        <w:rPr>
          <w:bCs/>
          <w:kern w:val="28"/>
          <w:sz w:val="28"/>
          <w:szCs w:val="28"/>
        </w:rPr>
        <w:t>С.</w:t>
      </w:r>
      <w:r>
        <w:rPr>
          <w:bCs/>
          <w:kern w:val="28"/>
          <w:sz w:val="28"/>
          <w:szCs w:val="28"/>
          <w:lang w:val="en-US"/>
        </w:rPr>
        <w:t> </w:t>
      </w:r>
      <w:r w:rsidRPr="00860AE1">
        <w:rPr>
          <w:bCs/>
          <w:kern w:val="28"/>
          <w:sz w:val="28"/>
          <w:szCs w:val="28"/>
        </w:rPr>
        <w:t>4–13.</w:t>
      </w:r>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90" w:name="_Ref397463375"/>
      <w:r w:rsidRPr="00860AE1">
        <w:rPr>
          <w:sz w:val="28"/>
          <w:szCs w:val="28"/>
        </w:rPr>
        <w:lastRenderedPageBreak/>
        <w:t xml:space="preserve">Зверева М. В. О понятии “дидактические условия” / М.В. Зверева </w:t>
      </w:r>
      <w:r w:rsidRPr="00820E78">
        <w:rPr>
          <w:sz w:val="28"/>
          <w:szCs w:val="28"/>
        </w:rPr>
        <w:br/>
      </w:r>
      <w:r w:rsidRPr="00860AE1">
        <w:rPr>
          <w:sz w:val="28"/>
          <w:szCs w:val="28"/>
        </w:rPr>
        <w:t>// Новые исследования в педагогических науках. – М.: Педагогика. – 1987. – №1. –С. 29–32.</w:t>
      </w:r>
      <w:bookmarkEnd w:id="90"/>
    </w:p>
    <w:p w:rsidR="007247E4" w:rsidRPr="00115297" w:rsidRDefault="007247E4" w:rsidP="0072473D">
      <w:pPr>
        <w:widowControl w:val="0"/>
        <w:numPr>
          <w:ilvl w:val="0"/>
          <w:numId w:val="69"/>
        </w:numPr>
        <w:suppressAutoHyphens w:val="0"/>
        <w:spacing w:line="360" w:lineRule="auto"/>
        <w:ind w:left="567" w:hanging="567"/>
        <w:jc w:val="both"/>
        <w:rPr>
          <w:bCs/>
          <w:sz w:val="28"/>
          <w:szCs w:val="28"/>
        </w:rPr>
      </w:pPr>
      <w:bookmarkStart w:id="91" w:name="_Ref397462798"/>
      <w:r w:rsidRPr="00115297">
        <w:rPr>
          <w:bCs/>
          <w:sz w:val="28"/>
          <w:szCs w:val="28"/>
        </w:rPr>
        <w:t>Зимняя И.</w:t>
      </w:r>
      <w:r>
        <w:rPr>
          <w:bCs/>
          <w:sz w:val="28"/>
          <w:szCs w:val="28"/>
        </w:rPr>
        <w:t xml:space="preserve"> </w:t>
      </w:r>
      <w:r w:rsidRPr="00115297">
        <w:rPr>
          <w:bCs/>
          <w:sz w:val="28"/>
          <w:szCs w:val="28"/>
        </w:rPr>
        <w:t xml:space="preserve">А. Ключевые компетентности как результативная основа компетентностного похода в образовании. Авторская версия </w:t>
      </w:r>
      <w:r>
        <w:rPr>
          <w:bCs/>
          <w:sz w:val="28"/>
          <w:szCs w:val="28"/>
        </w:rPr>
        <w:br/>
      </w:r>
      <w:r w:rsidRPr="00115297">
        <w:rPr>
          <w:bCs/>
          <w:sz w:val="28"/>
          <w:szCs w:val="28"/>
        </w:rPr>
        <w:t>/ И.</w:t>
      </w:r>
      <w:r>
        <w:rPr>
          <w:bCs/>
          <w:sz w:val="28"/>
          <w:szCs w:val="28"/>
        </w:rPr>
        <w:t> </w:t>
      </w:r>
      <w:r w:rsidRPr="00115297">
        <w:rPr>
          <w:bCs/>
          <w:sz w:val="28"/>
          <w:szCs w:val="28"/>
        </w:rPr>
        <w:t>А.</w:t>
      </w:r>
      <w:r>
        <w:rPr>
          <w:bCs/>
          <w:sz w:val="28"/>
          <w:szCs w:val="28"/>
        </w:rPr>
        <w:t> </w:t>
      </w:r>
      <w:r w:rsidRPr="00115297">
        <w:rPr>
          <w:bCs/>
          <w:sz w:val="28"/>
          <w:szCs w:val="28"/>
        </w:rPr>
        <w:t>Зимняя. – М.: Исследовательский центр проблем качества подготовки специалистов, 2004. – 40 с.</w:t>
      </w:r>
      <w:bookmarkEnd w:id="91"/>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92" w:name="_Ref397420140"/>
      <w:r w:rsidRPr="00860AE1">
        <w:rPr>
          <w:rFonts w:eastAsia="Calibri"/>
          <w:sz w:val="28"/>
          <w:szCs w:val="28"/>
          <w:lang w:eastAsia="en-US"/>
        </w:rPr>
        <w:t>Злобин Н. С. Деятельность – труд – культура // Деятельность: теория, методология, проблемы</w:t>
      </w:r>
      <w:proofErr w:type="gramStart"/>
      <w:r w:rsidRPr="00860AE1">
        <w:rPr>
          <w:rFonts w:eastAsia="Calibri"/>
          <w:sz w:val="28"/>
          <w:szCs w:val="28"/>
          <w:lang w:eastAsia="en-US"/>
        </w:rPr>
        <w:t xml:space="preserve"> :</w:t>
      </w:r>
      <w:proofErr w:type="gramEnd"/>
      <w:r w:rsidRPr="00860AE1">
        <w:rPr>
          <w:rFonts w:eastAsia="Calibri"/>
          <w:sz w:val="28"/>
          <w:szCs w:val="28"/>
          <w:lang w:eastAsia="en-US"/>
        </w:rPr>
        <w:t xml:space="preserve"> статьи / Н. С. Злобин. – М., Политиздат, 1990. – С. 111–123.</w:t>
      </w:r>
      <w:bookmarkEnd w:id="92"/>
    </w:p>
    <w:p w:rsidR="007247E4" w:rsidRPr="00860AE1" w:rsidRDefault="007247E4" w:rsidP="0072473D">
      <w:pPr>
        <w:widowControl w:val="0"/>
        <w:numPr>
          <w:ilvl w:val="0"/>
          <w:numId w:val="69"/>
        </w:numPr>
        <w:suppressAutoHyphens w:val="0"/>
        <w:spacing w:line="360" w:lineRule="auto"/>
        <w:jc w:val="both"/>
        <w:rPr>
          <w:bCs/>
          <w:sz w:val="28"/>
          <w:szCs w:val="28"/>
        </w:rPr>
      </w:pPr>
      <w:r w:rsidRPr="00860AE1">
        <w:rPr>
          <w:bCs/>
          <w:sz w:val="28"/>
          <w:szCs w:val="28"/>
        </w:rPr>
        <w:t>Зубалій М. Д. Програма вивчення дисципліни “Фізична культура та психофізичний тренінг” / М. Д. Зубалій., А.</w:t>
      </w:r>
      <w:r w:rsidRPr="00860AE1">
        <w:rPr>
          <w:bCs/>
          <w:sz w:val="28"/>
          <w:szCs w:val="28"/>
          <w:lang w:val="en-US"/>
        </w:rPr>
        <w:t> </w:t>
      </w:r>
      <w:r w:rsidRPr="00860AE1">
        <w:rPr>
          <w:bCs/>
          <w:sz w:val="28"/>
          <w:szCs w:val="28"/>
        </w:rPr>
        <w:t xml:space="preserve">Л. Савченко. – К.: </w:t>
      </w:r>
      <w:proofErr w:type="gramStart"/>
      <w:r w:rsidRPr="00860AE1">
        <w:rPr>
          <w:bCs/>
          <w:sz w:val="28"/>
          <w:szCs w:val="28"/>
        </w:rPr>
        <w:t>П</w:t>
      </w:r>
      <w:proofErr w:type="gramEnd"/>
      <w:r w:rsidRPr="00860AE1">
        <w:rPr>
          <w:bCs/>
          <w:sz w:val="28"/>
          <w:szCs w:val="28"/>
        </w:rPr>
        <w:t>ІВ ДСЗ, 2002. – 30 с.</w:t>
      </w:r>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93" w:name="_Ref397418317"/>
      <w:r w:rsidRPr="00860AE1">
        <w:rPr>
          <w:rFonts w:eastAsia="Calibri"/>
          <w:sz w:val="28"/>
          <w:szCs w:val="28"/>
          <w:lang w:eastAsia="en-US"/>
        </w:rPr>
        <w:t xml:space="preserve">Изуткин A. M. Социология медицины [Текст] / А. М. Изуткин, В. П. Петленко, Г. И. Царегородцев.– Киев: </w:t>
      </w:r>
      <w:r>
        <w:rPr>
          <w:rFonts w:eastAsia="Calibri"/>
          <w:sz w:val="28"/>
          <w:szCs w:val="28"/>
          <w:lang w:eastAsia="en-US"/>
        </w:rPr>
        <w:t>Здоров’я</w:t>
      </w:r>
      <w:r w:rsidRPr="00860AE1">
        <w:rPr>
          <w:rFonts w:eastAsia="Calibri"/>
          <w:sz w:val="28"/>
          <w:szCs w:val="28"/>
          <w:lang w:eastAsia="en-US"/>
        </w:rPr>
        <w:t>, 1981. – 184 с.</w:t>
      </w:r>
      <w:bookmarkEnd w:id="93"/>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94" w:name="_Ref397428627"/>
      <w:r w:rsidRPr="00860AE1">
        <w:rPr>
          <w:sz w:val="28"/>
          <w:szCs w:val="28"/>
        </w:rPr>
        <w:t xml:space="preserve">Ильенков Э. В. Философия и </w:t>
      </w:r>
      <w:r>
        <w:rPr>
          <w:sz w:val="28"/>
          <w:szCs w:val="28"/>
        </w:rPr>
        <w:t>культура / Э. В. Ильенков. – М.</w:t>
      </w:r>
      <w:r w:rsidRPr="00860AE1">
        <w:rPr>
          <w:sz w:val="28"/>
          <w:szCs w:val="28"/>
        </w:rPr>
        <w:t xml:space="preserve">: Политиздат, 1991. – 464 с. </w:t>
      </w:r>
      <w:proofErr w:type="gramStart"/>
      <w:r w:rsidRPr="00860AE1">
        <w:rPr>
          <w:sz w:val="28"/>
          <w:szCs w:val="28"/>
        </w:rPr>
        <w:t>–С</w:t>
      </w:r>
      <w:proofErr w:type="gramEnd"/>
      <w:r w:rsidRPr="00860AE1">
        <w:rPr>
          <w:sz w:val="28"/>
          <w:szCs w:val="28"/>
        </w:rPr>
        <w:t>. 398.</w:t>
      </w:r>
      <w:bookmarkEnd w:id="94"/>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r w:rsidRPr="00860AE1">
        <w:rPr>
          <w:sz w:val="28"/>
          <w:szCs w:val="28"/>
        </w:rPr>
        <w:t xml:space="preserve">Ильин </w:t>
      </w:r>
      <w:r w:rsidRPr="00860AE1">
        <w:rPr>
          <w:sz w:val="28"/>
          <w:szCs w:val="28"/>
          <w:lang w:val="en-US"/>
        </w:rPr>
        <w:t>B</w:t>
      </w:r>
      <w:r w:rsidRPr="00860AE1">
        <w:rPr>
          <w:sz w:val="28"/>
          <w:szCs w:val="28"/>
        </w:rPr>
        <w:t>. </w:t>
      </w:r>
      <w:r w:rsidRPr="00860AE1">
        <w:rPr>
          <w:sz w:val="28"/>
          <w:szCs w:val="28"/>
          <w:lang w:val="en-US"/>
        </w:rPr>
        <w:t>C</w:t>
      </w:r>
      <w:r w:rsidRPr="00860AE1">
        <w:rPr>
          <w:sz w:val="28"/>
          <w:szCs w:val="28"/>
        </w:rPr>
        <w:t xml:space="preserve">. Теоретико-методологические основы процесса формирования всесторонне развитой гармоничной личности (проблема целостного подхода)/ </w:t>
      </w:r>
      <w:r w:rsidRPr="00860AE1">
        <w:rPr>
          <w:sz w:val="28"/>
          <w:szCs w:val="28"/>
          <w:lang w:val="en-US"/>
        </w:rPr>
        <w:t>B</w:t>
      </w:r>
      <w:r w:rsidRPr="00860AE1">
        <w:rPr>
          <w:sz w:val="28"/>
          <w:szCs w:val="28"/>
        </w:rPr>
        <w:t>. </w:t>
      </w:r>
      <w:r w:rsidRPr="00860AE1">
        <w:rPr>
          <w:sz w:val="28"/>
          <w:szCs w:val="28"/>
          <w:lang w:val="en-US"/>
        </w:rPr>
        <w:t>C</w:t>
      </w:r>
      <w:r w:rsidRPr="00860AE1">
        <w:rPr>
          <w:sz w:val="28"/>
          <w:szCs w:val="28"/>
        </w:rPr>
        <w:t>. Ильин. –</w:t>
      </w:r>
      <w:proofErr w:type="gramStart"/>
      <w:r w:rsidRPr="00860AE1">
        <w:rPr>
          <w:sz w:val="28"/>
          <w:szCs w:val="28"/>
        </w:rPr>
        <w:t>М.:</w:t>
      </w:r>
      <w:proofErr w:type="gramEnd"/>
      <w:r w:rsidRPr="00860AE1">
        <w:rPr>
          <w:sz w:val="28"/>
          <w:szCs w:val="28"/>
        </w:rPr>
        <w:t xml:space="preserve"> Изд-во АПН СССР, 1983. – С. 58–74.</w:t>
      </w:r>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95" w:name="_Ref397463360"/>
      <w:r w:rsidRPr="00860AE1">
        <w:rPr>
          <w:sz w:val="28"/>
          <w:szCs w:val="28"/>
        </w:rPr>
        <w:t>Ипполитова Н. Анализ понятия “педагогические условия”: сущность, классификация /Н.Ипполитова, Н.Стерхова. –</w:t>
      </w:r>
      <w:r>
        <w:rPr>
          <w:sz w:val="28"/>
          <w:szCs w:val="28"/>
        </w:rPr>
        <w:t xml:space="preserve"> </w:t>
      </w:r>
      <w:r w:rsidRPr="00860AE1">
        <w:rPr>
          <w:sz w:val="28"/>
          <w:szCs w:val="28"/>
        </w:rPr>
        <w:t>General and Professional Education.– 2012. – № 1.– 70 с. – С. 8 –14.</w:t>
      </w:r>
      <w:bookmarkEnd w:id="95"/>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96" w:name="_Ref397428457"/>
      <w:r w:rsidRPr="00860AE1">
        <w:rPr>
          <w:sz w:val="28"/>
          <w:szCs w:val="28"/>
        </w:rPr>
        <w:t>Іллєнкова М. А. Інноваційний менеджмент [Електронний ресурс]</w:t>
      </w:r>
      <w:r w:rsidRPr="00546CD8">
        <w:rPr>
          <w:sz w:val="28"/>
          <w:szCs w:val="28"/>
        </w:rPr>
        <w:br/>
      </w:r>
      <w:r w:rsidRPr="00860AE1">
        <w:rPr>
          <w:sz w:val="28"/>
          <w:szCs w:val="28"/>
        </w:rPr>
        <w:t xml:space="preserve">/ М. А. Іллєнкова. – Режим доступу: </w:t>
      </w:r>
      <w:hyperlink r:id="rId12" w:history="1">
        <w:r w:rsidRPr="00BA64E5">
          <w:rPr>
            <w:rStyle w:val="afc"/>
            <w:sz w:val="28"/>
            <w:szCs w:val="28"/>
          </w:rPr>
          <w:t>http://library.if.ua/book/138/ 9411.html</w:t>
        </w:r>
      </w:hyperlink>
      <w:bookmarkEnd w:id="96"/>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97" w:name="_Ref397419771"/>
      <w:r w:rsidRPr="00860AE1">
        <w:rPr>
          <w:kern w:val="36"/>
          <w:sz w:val="28"/>
          <w:szCs w:val="28"/>
        </w:rPr>
        <w:t>Каган М. С. Философия культуры:</w:t>
      </w:r>
      <w:r w:rsidRPr="00860AE1">
        <w:rPr>
          <w:sz w:val="28"/>
          <w:szCs w:val="28"/>
          <w:shd w:val="clear" w:color="auto" w:fill="FFFFFF"/>
        </w:rPr>
        <w:t xml:space="preserve"> учебное пособие / </w:t>
      </w:r>
      <w:r w:rsidRPr="00860AE1">
        <w:rPr>
          <w:kern w:val="36"/>
          <w:sz w:val="28"/>
          <w:szCs w:val="28"/>
        </w:rPr>
        <w:t xml:space="preserve">М. С. Каган. </w:t>
      </w:r>
      <w:r w:rsidRPr="00860AE1">
        <w:rPr>
          <w:sz w:val="28"/>
          <w:szCs w:val="28"/>
          <w:shd w:val="clear" w:color="auto" w:fill="FFFFFF"/>
        </w:rPr>
        <w:t>– СПб, 1996. – 415 с.</w:t>
      </w:r>
      <w:bookmarkEnd w:id="97"/>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r w:rsidRPr="00860AE1">
        <w:rPr>
          <w:rFonts w:eastAsia="Calibri"/>
          <w:bCs/>
          <w:sz w:val="28"/>
          <w:szCs w:val="28"/>
        </w:rPr>
        <w:t>Казакова Н. В. Удосконалення взаємодії вчителя початкових класів і батькі</w:t>
      </w:r>
      <w:proofErr w:type="gramStart"/>
      <w:r w:rsidRPr="00860AE1">
        <w:rPr>
          <w:rFonts w:eastAsia="Calibri"/>
          <w:bCs/>
          <w:sz w:val="28"/>
          <w:szCs w:val="28"/>
        </w:rPr>
        <w:t>в</w:t>
      </w:r>
      <w:proofErr w:type="gramEnd"/>
      <w:r w:rsidRPr="00860AE1">
        <w:rPr>
          <w:rFonts w:eastAsia="Calibri"/>
          <w:bCs/>
          <w:sz w:val="28"/>
          <w:szCs w:val="28"/>
        </w:rPr>
        <w:t xml:space="preserve"> </w:t>
      </w:r>
      <w:proofErr w:type="gramStart"/>
      <w:r w:rsidRPr="00860AE1">
        <w:rPr>
          <w:rFonts w:eastAsia="Calibri"/>
          <w:bCs/>
          <w:sz w:val="28"/>
          <w:szCs w:val="28"/>
        </w:rPr>
        <w:t>шляхом</w:t>
      </w:r>
      <w:proofErr w:type="gramEnd"/>
      <w:r w:rsidRPr="00860AE1">
        <w:rPr>
          <w:rFonts w:eastAsia="Calibri"/>
          <w:bCs/>
          <w:sz w:val="28"/>
          <w:szCs w:val="28"/>
        </w:rPr>
        <w:t xml:space="preserve"> використання інтерактивних форм роботи </w:t>
      </w:r>
      <w:r w:rsidRPr="00860AE1">
        <w:rPr>
          <w:sz w:val="28"/>
          <w:szCs w:val="28"/>
        </w:rPr>
        <w:t xml:space="preserve">[Електронний ресурс] / </w:t>
      </w:r>
      <w:r w:rsidRPr="00860AE1">
        <w:rPr>
          <w:rFonts w:eastAsia="Calibri"/>
          <w:bCs/>
          <w:sz w:val="28"/>
          <w:szCs w:val="28"/>
        </w:rPr>
        <w:t>Н. В. Казакова. –</w:t>
      </w:r>
      <w:r>
        <w:rPr>
          <w:rFonts w:eastAsia="Calibri"/>
          <w:bCs/>
          <w:sz w:val="28"/>
          <w:szCs w:val="28"/>
        </w:rPr>
        <w:t xml:space="preserve"> </w:t>
      </w:r>
      <w:r w:rsidRPr="00860AE1">
        <w:rPr>
          <w:rFonts w:eastAsia="Calibri"/>
          <w:bCs/>
          <w:sz w:val="28"/>
          <w:szCs w:val="28"/>
        </w:rPr>
        <w:t>Режим доступу: http://</w:t>
      </w:r>
      <w:hyperlink r:id="rId13" w:history="1">
        <w:r w:rsidRPr="00860AE1">
          <w:rPr>
            <w:rStyle w:val="afc"/>
            <w:rFonts w:eastAsia="Calibri"/>
            <w:sz w:val="28"/>
            <w:szCs w:val="28"/>
            <w:shd w:val="clear" w:color="auto" w:fill="FAFAFA"/>
            <w:lang w:eastAsia="en-US"/>
          </w:rPr>
          <w:t>www.nbuv.gov.ua/portal/ .../</w:t>
        </w:r>
        <w:r w:rsidRPr="00860AE1">
          <w:rPr>
            <w:rStyle w:val="afc"/>
            <w:rFonts w:eastAsia="Calibri"/>
            <w:bCs/>
            <w:sz w:val="28"/>
            <w:szCs w:val="28"/>
            <w:shd w:val="clear" w:color="auto" w:fill="FAFAFA"/>
            <w:lang w:eastAsia="en-US"/>
          </w:rPr>
          <w:t>kazakova</w:t>
        </w:r>
        <w:r w:rsidRPr="00860AE1">
          <w:rPr>
            <w:rStyle w:val="afc"/>
            <w:rFonts w:eastAsia="Calibri"/>
            <w:sz w:val="28"/>
            <w:szCs w:val="28"/>
            <w:shd w:val="clear" w:color="auto" w:fill="FAFAFA"/>
            <w:lang w:eastAsia="en-US"/>
          </w:rPr>
          <w:t>.pdf</w:t>
        </w:r>
      </w:hyperlink>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98" w:name="_Ref397418743"/>
      <w:r w:rsidRPr="00860AE1">
        <w:rPr>
          <w:rFonts w:eastAsia="Calibri"/>
          <w:sz w:val="28"/>
          <w:szCs w:val="28"/>
          <w:lang w:eastAsia="en-US"/>
        </w:rPr>
        <w:lastRenderedPageBreak/>
        <w:t>Казначеев В. П. Космопланетарный феномен человека. Проблема комплексного изучения /</w:t>
      </w:r>
      <w:r>
        <w:rPr>
          <w:rFonts w:eastAsia="Calibri"/>
          <w:sz w:val="28"/>
          <w:szCs w:val="28"/>
          <w:lang w:eastAsia="en-US"/>
        </w:rPr>
        <w:t xml:space="preserve"> </w:t>
      </w:r>
      <w:r w:rsidRPr="00860AE1">
        <w:rPr>
          <w:rFonts w:eastAsia="Calibri"/>
          <w:sz w:val="28"/>
          <w:szCs w:val="28"/>
          <w:lang w:eastAsia="en-US"/>
        </w:rPr>
        <w:t>В. П. Казначеев, Е. А. Спирин. – Новосибирск:</w:t>
      </w:r>
      <w:r>
        <w:rPr>
          <w:rFonts w:eastAsia="Calibri"/>
          <w:sz w:val="28"/>
          <w:szCs w:val="28"/>
          <w:lang w:eastAsia="en-US"/>
        </w:rPr>
        <w:t xml:space="preserve"> </w:t>
      </w:r>
      <w:r w:rsidRPr="00860AE1">
        <w:rPr>
          <w:rFonts w:eastAsia="Calibri"/>
          <w:sz w:val="28"/>
          <w:szCs w:val="28"/>
          <w:lang w:eastAsia="en-US"/>
        </w:rPr>
        <w:t>Наука. Сиб отд-ние, 1991. – 304 с.</w:t>
      </w:r>
      <w:bookmarkEnd w:id="98"/>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r w:rsidRPr="00860AE1">
        <w:rPr>
          <w:rFonts w:eastAsia="Calibri"/>
          <w:sz w:val="28"/>
          <w:szCs w:val="28"/>
          <w:lang w:eastAsia="en-US"/>
        </w:rPr>
        <w:t>Казначеев В. П. Очерки теории и практики экологии человека [Текст]</w:t>
      </w:r>
      <w:r>
        <w:rPr>
          <w:rFonts w:eastAsia="Calibri"/>
          <w:sz w:val="28"/>
          <w:szCs w:val="28"/>
          <w:lang w:eastAsia="en-US"/>
        </w:rPr>
        <w:t xml:space="preserve"> </w:t>
      </w:r>
      <w:r w:rsidRPr="00860AE1">
        <w:rPr>
          <w:rFonts w:eastAsia="Calibri"/>
          <w:sz w:val="28"/>
          <w:szCs w:val="28"/>
          <w:lang w:eastAsia="en-US"/>
        </w:rPr>
        <w:t>/ В.</w:t>
      </w:r>
      <w:r w:rsidRPr="00860AE1">
        <w:rPr>
          <w:rFonts w:eastAsia="Calibri"/>
          <w:sz w:val="28"/>
          <w:szCs w:val="28"/>
          <w:lang w:val="en-US" w:eastAsia="en-US"/>
        </w:rPr>
        <w:t> </w:t>
      </w:r>
      <w:r w:rsidRPr="00860AE1">
        <w:rPr>
          <w:rFonts w:eastAsia="Calibri"/>
          <w:sz w:val="28"/>
          <w:szCs w:val="28"/>
          <w:lang w:eastAsia="en-US"/>
        </w:rPr>
        <w:t>П.</w:t>
      </w:r>
      <w:r w:rsidRPr="00860AE1">
        <w:rPr>
          <w:rFonts w:eastAsia="Calibri"/>
          <w:sz w:val="28"/>
          <w:szCs w:val="28"/>
          <w:lang w:val="en-US" w:eastAsia="en-US"/>
        </w:rPr>
        <w:t> </w:t>
      </w:r>
      <w:r w:rsidRPr="00860AE1">
        <w:rPr>
          <w:rFonts w:eastAsia="Calibri"/>
          <w:sz w:val="28"/>
          <w:szCs w:val="28"/>
          <w:lang w:eastAsia="en-US"/>
        </w:rPr>
        <w:t>Казначеев. –</w:t>
      </w:r>
      <w:r>
        <w:rPr>
          <w:rFonts w:eastAsia="Calibri"/>
          <w:sz w:val="28"/>
          <w:szCs w:val="28"/>
          <w:lang w:eastAsia="en-US"/>
        </w:rPr>
        <w:t xml:space="preserve"> </w:t>
      </w:r>
      <w:r w:rsidRPr="00860AE1">
        <w:rPr>
          <w:rFonts w:eastAsia="Calibri"/>
          <w:sz w:val="28"/>
          <w:szCs w:val="28"/>
          <w:lang w:eastAsia="en-US"/>
        </w:rPr>
        <w:t>М.: Наука, 1983. – 260 с.– С.178.</w:t>
      </w:r>
    </w:p>
    <w:p w:rsidR="007247E4" w:rsidRPr="00860AE1" w:rsidRDefault="007247E4" w:rsidP="0072473D">
      <w:pPr>
        <w:widowControl w:val="0"/>
        <w:numPr>
          <w:ilvl w:val="0"/>
          <w:numId w:val="69"/>
        </w:numPr>
        <w:suppressAutoHyphens w:val="0"/>
        <w:spacing w:line="360" w:lineRule="auto"/>
        <w:ind w:left="426" w:hanging="426"/>
        <w:jc w:val="both"/>
        <w:rPr>
          <w:bCs/>
          <w:sz w:val="28"/>
          <w:szCs w:val="28"/>
        </w:rPr>
      </w:pPr>
      <w:r w:rsidRPr="00860AE1">
        <w:rPr>
          <w:bCs/>
          <w:sz w:val="28"/>
          <w:szCs w:val="28"/>
        </w:rPr>
        <w:t>Калачев Г.</w:t>
      </w:r>
      <w:r w:rsidRPr="00860AE1">
        <w:rPr>
          <w:bCs/>
          <w:sz w:val="28"/>
          <w:szCs w:val="28"/>
          <w:lang w:val="en-US"/>
        </w:rPr>
        <w:t> </w:t>
      </w:r>
      <w:r w:rsidRPr="00860AE1">
        <w:rPr>
          <w:bCs/>
          <w:sz w:val="28"/>
          <w:szCs w:val="28"/>
        </w:rPr>
        <w:t>А.</w:t>
      </w:r>
      <w:r>
        <w:rPr>
          <w:bCs/>
          <w:sz w:val="28"/>
          <w:szCs w:val="28"/>
        </w:rPr>
        <w:t xml:space="preserve"> </w:t>
      </w:r>
      <w:r w:rsidRPr="00860AE1">
        <w:rPr>
          <w:bCs/>
          <w:sz w:val="28"/>
          <w:szCs w:val="28"/>
        </w:rPr>
        <w:t>Подготовка учителя на основе антропологического подхода</w:t>
      </w:r>
      <w:proofErr w:type="gramStart"/>
      <w:r w:rsidRPr="00860AE1">
        <w:rPr>
          <w:bCs/>
          <w:sz w:val="28"/>
          <w:szCs w:val="28"/>
        </w:rPr>
        <w:t xml:space="preserve"> :</w:t>
      </w:r>
      <w:proofErr w:type="gramEnd"/>
      <w:r w:rsidRPr="00860AE1">
        <w:rPr>
          <w:bCs/>
          <w:sz w:val="28"/>
          <w:szCs w:val="28"/>
        </w:rPr>
        <w:t xml:space="preserve"> </w:t>
      </w:r>
      <w:r w:rsidRPr="00546CD8">
        <w:rPr>
          <w:bCs/>
          <w:sz w:val="28"/>
          <w:szCs w:val="28"/>
        </w:rPr>
        <w:t xml:space="preserve">монография / </w:t>
      </w:r>
      <w:r w:rsidRPr="00860AE1">
        <w:rPr>
          <w:bCs/>
          <w:sz w:val="28"/>
          <w:szCs w:val="28"/>
        </w:rPr>
        <w:t>Г.</w:t>
      </w:r>
      <w:r w:rsidRPr="00860AE1">
        <w:rPr>
          <w:bCs/>
          <w:sz w:val="28"/>
          <w:szCs w:val="28"/>
          <w:lang w:val="en-US"/>
        </w:rPr>
        <w:t> </w:t>
      </w:r>
      <w:r w:rsidRPr="00860AE1">
        <w:rPr>
          <w:bCs/>
          <w:sz w:val="28"/>
          <w:szCs w:val="28"/>
        </w:rPr>
        <w:t>А. Калачев, А.</w:t>
      </w:r>
      <w:r w:rsidRPr="00860AE1">
        <w:rPr>
          <w:bCs/>
          <w:sz w:val="28"/>
          <w:szCs w:val="28"/>
          <w:lang w:val="en-US"/>
        </w:rPr>
        <w:t> </w:t>
      </w:r>
      <w:r w:rsidRPr="00860AE1">
        <w:rPr>
          <w:bCs/>
          <w:sz w:val="28"/>
          <w:szCs w:val="28"/>
        </w:rPr>
        <w:t>Н.</w:t>
      </w:r>
      <w:r w:rsidRPr="00860AE1">
        <w:rPr>
          <w:bCs/>
          <w:sz w:val="28"/>
          <w:szCs w:val="28"/>
          <w:lang w:val="en-US"/>
        </w:rPr>
        <w:t> </w:t>
      </w:r>
      <w:r w:rsidRPr="00860AE1">
        <w:rPr>
          <w:bCs/>
          <w:sz w:val="28"/>
          <w:szCs w:val="28"/>
        </w:rPr>
        <w:t>Орлов, Л.</w:t>
      </w:r>
      <w:r w:rsidRPr="00860AE1">
        <w:rPr>
          <w:bCs/>
          <w:sz w:val="28"/>
          <w:szCs w:val="28"/>
          <w:lang w:val="en-US"/>
        </w:rPr>
        <w:t> </w:t>
      </w:r>
      <w:r w:rsidRPr="00860AE1">
        <w:rPr>
          <w:bCs/>
          <w:sz w:val="28"/>
          <w:szCs w:val="28"/>
        </w:rPr>
        <w:t>Г.</w:t>
      </w:r>
      <w:r w:rsidRPr="00860AE1">
        <w:rPr>
          <w:bCs/>
          <w:sz w:val="28"/>
          <w:szCs w:val="28"/>
          <w:lang w:val="en-US"/>
        </w:rPr>
        <w:t> </w:t>
      </w:r>
      <w:r w:rsidRPr="00860AE1">
        <w:rPr>
          <w:bCs/>
          <w:sz w:val="28"/>
          <w:szCs w:val="28"/>
        </w:rPr>
        <w:t>Куликова; Федеральное агентство по образованию, Гос. образовательное учреждение высшего проф. образования “Барнаульский гос. пед. ун-т”. – Барнаул</w:t>
      </w:r>
      <w:proofErr w:type="gramStart"/>
      <w:r w:rsidRPr="00860AE1">
        <w:rPr>
          <w:bCs/>
          <w:sz w:val="28"/>
          <w:szCs w:val="28"/>
        </w:rPr>
        <w:t xml:space="preserve"> :</w:t>
      </w:r>
      <w:proofErr w:type="gramEnd"/>
      <w:r w:rsidRPr="00860AE1">
        <w:rPr>
          <w:bCs/>
          <w:sz w:val="28"/>
          <w:szCs w:val="28"/>
        </w:rPr>
        <w:t xml:space="preserve"> [БГПУ], 2009. – 211 с.</w:t>
      </w:r>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99" w:name="_Ref397416203"/>
      <w:r w:rsidRPr="00860AE1">
        <w:rPr>
          <w:sz w:val="28"/>
          <w:szCs w:val="28"/>
        </w:rPr>
        <w:t>Калью П.</w:t>
      </w:r>
      <w:r w:rsidRPr="00860AE1">
        <w:rPr>
          <w:sz w:val="28"/>
          <w:szCs w:val="28"/>
          <w:lang w:val="en-US"/>
        </w:rPr>
        <w:t> </w:t>
      </w:r>
      <w:r w:rsidRPr="00860AE1">
        <w:rPr>
          <w:sz w:val="28"/>
          <w:szCs w:val="28"/>
        </w:rPr>
        <w:t>И. Сущностная характеристика понятия “здоровье” и некоторые вопросы перестройки здравоохранения</w:t>
      </w:r>
      <w:proofErr w:type="gramStart"/>
      <w:r w:rsidRPr="00860AE1">
        <w:rPr>
          <w:sz w:val="28"/>
          <w:szCs w:val="28"/>
        </w:rPr>
        <w:t xml:space="preserve"> :</w:t>
      </w:r>
      <w:proofErr w:type="gramEnd"/>
      <w:r w:rsidRPr="00860AE1">
        <w:rPr>
          <w:sz w:val="28"/>
          <w:szCs w:val="28"/>
        </w:rPr>
        <w:t xml:space="preserve"> обзорная информация [Текст] / П. И. Калью. – М., 1988. – С. 33–35.</w:t>
      </w:r>
      <w:bookmarkEnd w:id="99"/>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00" w:name="_Ref397427362"/>
      <w:r w:rsidRPr="00860AE1">
        <w:rPr>
          <w:sz w:val="28"/>
          <w:szCs w:val="28"/>
        </w:rPr>
        <w:t>Каменская В. Г.</w:t>
      </w:r>
      <w:r>
        <w:rPr>
          <w:sz w:val="28"/>
          <w:szCs w:val="28"/>
        </w:rPr>
        <w:t xml:space="preserve"> </w:t>
      </w:r>
      <w:r w:rsidRPr="00860AE1">
        <w:rPr>
          <w:sz w:val="28"/>
          <w:szCs w:val="28"/>
        </w:rPr>
        <w:t>Детская психология с элементами психофизиологии:</w:t>
      </w:r>
      <w:r>
        <w:rPr>
          <w:sz w:val="28"/>
          <w:szCs w:val="28"/>
        </w:rPr>
        <w:t xml:space="preserve"> </w:t>
      </w:r>
      <w:r w:rsidRPr="00860AE1">
        <w:rPr>
          <w:sz w:val="28"/>
          <w:szCs w:val="28"/>
        </w:rPr>
        <w:t>учебное пособие / В. </w:t>
      </w:r>
      <w:r w:rsidRPr="00860AE1">
        <w:rPr>
          <w:bCs/>
          <w:sz w:val="28"/>
          <w:szCs w:val="28"/>
        </w:rPr>
        <w:t>Г</w:t>
      </w:r>
      <w:r w:rsidRPr="00860AE1">
        <w:rPr>
          <w:sz w:val="28"/>
          <w:szCs w:val="28"/>
        </w:rPr>
        <w:t>. </w:t>
      </w:r>
      <w:r w:rsidRPr="00860AE1">
        <w:rPr>
          <w:bCs/>
          <w:sz w:val="28"/>
          <w:szCs w:val="28"/>
        </w:rPr>
        <w:t>Каменская</w:t>
      </w:r>
      <w:r w:rsidRPr="00860AE1">
        <w:rPr>
          <w:sz w:val="28"/>
          <w:szCs w:val="28"/>
        </w:rPr>
        <w:t>. – М.: Форум, 2011. – 288 с.</w:t>
      </w:r>
      <w:bookmarkEnd w:id="100"/>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101" w:name="_Ref397541990"/>
      <w:r w:rsidRPr="00860AE1">
        <w:rPr>
          <w:bCs/>
          <w:sz w:val="28"/>
          <w:szCs w:val="28"/>
        </w:rPr>
        <w:t>Капралова Р. М. Работа классного руководителя с родителями учащихся / Р. М. Капралова.</w:t>
      </w:r>
      <w:r>
        <w:rPr>
          <w:bCs/>
          <w:sz w:val="28"/>
          <w:szCs w:val="28"/>
        </w:rPr>
        <w:t xml:space="preserve"> </w:t>
      </w:r>
      <w:r w:rsidRPr="00860AE1">
        <w:rPr>
          <w:bCs/>
          <w:sz w:val="28"/>
          <w:szCs w:val="28"/>
        </w:rPr>
        <w:t xml:space="preserve">– М., 1980.– </w:t>
      </w:r>
      <w:r w:rsidRPr="00860AE1">
        <w:rPr>
          <w:sz w:val="28"/>
          <w:szCs w:val="28"/>
          <w:shd w:val="clear" w:color="auto" w:fill="FFFFFF"/>
        </w:rPr>
        <w:t>190 с.</w:t>
      </w:r>
      <w:bookmarkEnd w:id="101"/>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102" w:name="_Ref397541697"/>
      <w:r w:rsidRPr="00860AE1">
        <w:rPr>
          <w:sz w:val="28"/>
          <w:szCs w:val="28"/>
        </w:rPr>
        <w:t xml:space="preserve">Караковский В. А. Воспитание? Воспитание… </w:t>
      </w:r>
      <w:proofErr w:type="gramStart"/>
      <w:r w:rsidRPr="00860AE1">
        <w:rPr>
          <w:sz w:val="28"/>
          <w:szCs w:val="28"/>
        </w:rPr>
        <w:t>Воспитание</w:t>
      </w:r>
      <w:proofErr w:type="gramEnd"/>
      <w:r w:rsidRPr="00860AE1">
        <w:rPr>
          <w:sz w:val="28"/>
          <w:szCs w:val="28"/>
        </w:rPr>
        <w:t>!:</w:t>
      </w:r>
      <w:r>
        <w:rPr>
          <w:sz w:val="28"/>
          <w:szCs w:val="28"/>
        </w:rPr>
        <w:t xml:space="preserve"> </w:t>
      </w:r>
      <w:r w:rsidRPr="00860AE1">
        <w:rPr>
          <w:sz w:val="28"/>
          <w:szCs w:val="28"/>
        </w:rPr>
        <w:t>Теория и практика школ. воспит. систем / В. А. Караковский</w:t>
      </w:r>
      <w:proofErr w:type="gramStart"/>
      <w:r w:rsidRPr="00860AE1">
        <w:rPr>
          <w:sz w:val="28"/>
          <w:szCs w:val="28"/>
        </w:rPr>
        <w:t>,Л</w:t>
      </w:r>
      <w:proofErr w:type="gramEnd"/>
      <w:r w:rsidRPr="00860AE1">
        <w:rPr>
          <w:sz w:val="28"/>
          <w:szCs w:val="28"/>
        </w:rPr>
        <w:t>. И. Новикова, Н. Л. Селиванова. – М.: Новая шк., 1996. – 155с.</w:t>
      </w:r>
      <w:bookmarkEnd w:id="102"/>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03" w:name="_Ref397459612"/>
      <w:r w:rsidRPr="00860AE1">
        <w:rPr>
          <w:sz w:val="28"/>
          <w:szCs w:val="28"/>
        </w:rPr>
        <w:t>Карелин А. Большая энциклопедия психологических тестов</w:t>
      </w:r>
      <w:r w:rsidRPr="00546CD8">
        <w:rPr>
          <w:sz w:val="28"/>
          <w:szCs w:val="28"/>
        </w:rPr>
        <w:br/>
      </w:r>
      <w:r w:rsidRPr="00860AE1">
        <w:rPr>
          <w:sz w:val="28"/>
          <w:szCs w:val="28"/>
        </w:rPr>
        <w:t>/ А. Карелин.– М.: Эксмо, 2007. – 416 с. – С. 26–28.</w:t>
      </w:r>
      <w:bookmarkEnd w:id="103"/>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04" w:name="_Ref397542057"/>
      <w:r w:rsidRPr="00860AE1">
        <w:rPr>
          <w:sz w:val="28"/>
          <w:szCs w:val="28"/>
        </w:rPr>
        <w:t>Карпенчук С. Г. Самовиховання особистості / С. Г. Карпенчук. – К.</w:t>
      </w:r>
      <w:proofErr w:type="gramStart"/>
      <w:r w:rsidRPr="00860AE1">
        <w:rPr>
          <w:sz w:val="28"/>
          <w:szCs w:val="28"/>
        </w:rPr>
        <w:t> :</w:t>
      </w:r>
      <w:proofErr w:type="gramEnd"/>
      <w:r w:rsidRPr="00860AE1">
        <w:rPr>
          <w:sz w:val="28"/>
          <w:szCs w:val="28"/>
        </w:rPr>
        <w:t xml:space="preserve"> ІЗМН, 1998. – 216 с.</w:t>
      </w:r>
      <w:bookmarkEnd w:id="104"/>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r w:rsidRPr="00860AE1">
        <w:rPr>
          <w:rFonts w:eastAsia="Calibri"/>
          <w:sz w:val="28"/>
          <w:szCs w:val="28"/>
          <w:lang w:eastAsia="en-US"/>
        </w:rPr>
        <w:t xml:space="preserve">Касаткин В. Н. Комплексная программа здоровья в школе </w:t>
      </w:r>
      <w:r w:rsidRPr="00546CD8">
        <w:rPr>
          <w:rFonts w:eastAsia="Calibri"/>
          <w:sz w:val="28"/>
          <w:szCs w:val="28"/>
          <w:lang w:eastAsia="en-US"/>
        </w:rPr>
        <w:br/>
      </w:r>
      <w:r w:rsidRPr="00860AE1">
        <w:rPr>
          <w:rFonts w:eastAsia="Calibri"/>
          <w:sz w:val="28"/>
          <w:szCs w:val="28"/>
          <w:lang w:eastAsia="en-US"/>
        </w:rPr>
        <w:t>/ В. Н. Касаткин // Школа здоровья. – 2000. – №3. – С. 2–15.</w:t>
      </w:r>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105" w:name="_Ref397429122"/>
      <w:r w:rsidRPr="00860AE1">
        <w:rPr>
          <w:rFonts w:eastAsia="Calibri"/>
          <w:bCs/>
          <w:sz w:val="28"/>
          <w:szCs w:val="28"/>
          <w:shd w:val="clear" w:color="auto" w:fill="FFFFFF"/>
          <w:lang w:eastAsia="en-US"/>
        </w:rPr>
        <w:t>Ким Т. К</w:t>
      </w:r>
      <w:r w:rsidRPr="00860AE1">
        <w:rPr>
          <w:rFonts w:eastAsia="Calibri"/>
          <w:sz w:val="28"/>
          <w:szCs w:val="28"/>
          <w:shd w:val="clear" w:color="auto" w:fill="FFFFFF"/>
          <w:lang w:eastAsia="en-US"/>
        </w:rPr>
        <w:t>.</w:t>
      </w:r>
      <w:r>
        <w:rPr>
          <w:rFonts w:eastAsia="Calibri"/>
          <w:sz w:val="28"/>
          <w:szCs w:val="28"/>
          <w:shd w:val="clear" w:color="auto" w:fill="FFFFFF"/>
          <w:lang w:eastAsia="en-US"/>
        </w:rPr>
        <w:t xml:space="preserve"> </w:t>
      </w:r>
      <w:r w:rsidRPr="00860AE1">
        <w:rPr>
          <w:rFonts w:eastAsia="Calibri"/>
          <w:bCs/>
          <w:sz w:val="28"/>
          <w:szCs w:val="28"/>
          <w:shd w:val="clear" w:color="auto" w:fill="FFFFFF"/>
          <w:lang w:eastAsia="en-US"/>
        </w:rPr>
        <w:t>Воспитательный потенциал сем</w:t>
      </w:r>
      <w:r>
        <w:rPr>
          <w:rFonts w:eastAsia="Calibri"/>
          <w:bCs/>
          <w:sz w:val="28"/>
          <w:szCs w:val="28"/>
          <w:shd w:val="clear" w:color="auto" w:fill="FFFFFF"/>
          <w:lang w:eastAsia="en-US"/>
        </w:rPr>
        <w:t>ь</w:t>
      </w:r>
      <w:r w:rsidRPr="00860AE1">
        <w:rPr>
          <w:rFonts w:eastAsia="Calibri"/>
          <w:bCs/>
          <w:sz w:val="28"/>
          <w:szCs w:val="28"/>
          <w:shd w:val="clear" w:color="auto" w:fill="FFFFFF"/>
          <w:lang w:eastAsia="en-US"/>
        </w:rPr>
        <w:t xml:space="preserve">и </w:t>
      </w:r>
      <w:r w:rsidRPr="00860AE1">
        <w:rPr>
          <w:rFonts w:eastAsia="Calibri"/>
          <w:sz w:val="28"/>
          <w:szCs w:val="28"/>
          <w:shd w:val="clear" w:color="auto" w:fill="FFFFFF"/>
          <w:lang w:eastAsia="en-US"/>
        </w:rPr>
        <w:t xml:space="preserve">/ </w:t>
      </w:r>
      <w:r w:rsidRPr="00860AE1">
        <w:rPr>
          <w:rFonts w:eastAsia="Calibri"/>
          <w:bCs/>
          <w:sz w:val="28"/>
          <w:szCs w:val="28"/>
          <w:shd w:val="clear" w:color="auto" w:fill="FFFFFF"/>
          <w:lang w:eastAsia="en-US"/>
        </w:rPr>
        <w:t>Т. К</w:t>
      </w:r>
      <w:r w:rsidRPr="00860AE1">
        <w:rPr>
          <w:rFonts w:eastAsia="Calibri"/>
          <w:sz w:val="28"/>
          <w:szCs w:val="28"/>
          <w:shd w:val="clear" w:color="auto" w:fill="FFFFFF"/>
          <w:lang w:eastAsia="en-US"/>
        </w:rPr>
        <w:t>. </w:t>
      </w:r>
      <w:r w:rsidRPr="00860AE1">
        <w:rPr>
          <w:rFonts w:eastAsia="Calibri"/>
          <w:bCs/>
          <w:sz w:val="28"/>
          <w:szCs w:val="28"/>
          <w:shd w:val="clear" w:color="auto" w:fill="FFFFFF"/>
          <w:lang w:eastAsia="en-US"/>
        </w:rPr>
        <w:t xml:space="preserve">Ким </w:t>
      </w:r>
      <w:r w:rsidRPr="00860AE1">
        <w:rPr>
          <w:rFonts w:eastAsia="Calibri"/>
          <w:sz w:val="28"/>
          <w:szCs w:val="28"/>
          <w:shd w:val="clear" w:color="auto" w:fill="FFFFFF"/>
          <w:lang w:eastAsia="en-US"/>
        </w:rPr>
        <w:t>// Педагогика, психология и медико-биологические проблемы физического воспитания и спорта. –</w:t>
      </w:r>
      <w:r>
        <w:rPr>
          <w:rFonts w:eastAsia="Calibri"/>
          <w:sz w:val="28"/>
          <w:szCs w:val="28"/>
          <w:shd w:val="clear" w:color="auto" w:fill="FFFFFF"/>
          <w:lang w:eastAsia="en-US"/>
        </w:rPr>
        <w:t xml:space="preserve"> </w:t>
      </w:r>
      <w:r w:rsidRPr="00860AE1">
        <w:rPr>
          <w:rFonts w:eastAsia="Calibri"/>
          <w:sz w:val="28"/>
          <w:szCs w:val="28"/>
          <w:shd w:val="clear" w:color="auto" w:fill="FFFFFF"/>
          <w:lang w:eastAsia="en-US"/>
        </w:rPr>
        <w:t>2008.</w:t>
      </w:r>
      <w:r>
        <w:rPr>
          <w:rFonts w:eastAsia="Calibri"/>
          <w:sz w:val="28"/>
          <w:szCs w:val="28"/>
          <w:shd w:val="clear" w:color="auto" w:fill="FFFFFF"/>
          <w:lang w:eastAsia="en-US"/>
        </w:rPr>
        <w:t xml:space="preserve"> </w:t>
      </w:r>
      <w:r w:rsidRPr="00860AE1">
        <w:rPr>
          <w:rFonts w:eastAsia="Calibri"/>
          <w:sz w:val="28"/>
          <w:szCs w:val="28"/>
          <w:shd w:val="clear" w:color="auto" w:fill="FFFFFF"/>
          <w:lang w:eastAsia="en-US"/>
        </w:rPr>
        <w:t>–</w:t>
      </w:r>
      <w:r>
        <w:rPr>
          <w:rFonts w:eastAsia="Calibri"/>
          <w:sz w:val="28"/>
          <w:szCs w:val="28"/>
          <w:shd w:val="clear" w:color="auto" w:fill="FFFFFF"/>
          <w:lang w:eastAsia="en-US"/>
        </w:rPr>
        <w:t xml:space="preserve"> </w:t>
      </w:r>
      <w:r w:rsidRPr="00860AE1">
        <w:rPr>
          <w:rFonts w:eastAsia="Calibri"/>
          <w:sz w:val="28"/>
          <w:szCs w:val="28"/>
          <w:shd w:val="clear" w:color="auto" w:fill="FFFFFF"/>
          <w:lang w:eastAsia="en-US"/>
        </w:rPr>
        <w:t>№ 11.</w:t>
      </w:r>
      <w:bookmarkEnd w:id="105"/>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06" w:name="_Ref397457023"/>
      <w:r w:rsidRPr="00860AE1">
        <w:rPr>
          <w:rFonts w:eastAsia="MS Mincho"/>
          <w:bCs/>
          <w:iCs/>
          <w:sz w:val="28"/>
          <w:szCs w:val="28"/>
        </w:rPr>
        <w:t xml:space="preserve">Кіян О. І. Батьківсько-вчительська взаємодія як чинник морально-духовного виховання молодших </w:t>
      </w:r>
      <w:proofErr w:type="gramStart"/>
      <w:r w:rsidRPr="00860AE1">
        <w:rPr>
          <w:rFonts w:eastAsia="MS Mincho"/>
          <w:bCs/>
          <w:iCs/>
          <w:sz w:val="28"/>
          <w:szCs w:val="28"/>
        </w:rPr>
        <w:t>п</w:t>
      </w:r>
      <w:proofErr w:type="gramEnd"/>
      <w:r w:rsidRPr="00860AE1">
        <w:rPr>
          <w:rFonts w:eastAsia="MS Mincho"/>
          <w:bCs/>
          <w:iCs/>
          <w:sz w:val="28"/>
          <w:szCs w:val="28"/>
        </w:rPr>
        <w:t>ідлітків :</w:t>
      </w:r>
      <w:r>
        <w:rPr>
          <w:rFonts w:eastAsia="MS Mincho"/>
          <w:bCs/>
          <w:iCs/>
          <w:sz w:val="28"/>
          <w:szCs w:val="28"/>
        </w:rPr>
        <w:t xml:space="preserve"> </w:t>
      </w:r>
      <w:r w:rsidRPr="00860AE1">
        <w:rPr>
          <w:bCs/>
          <w:iCs/>
          <w:sz w:val="28"/>
          <w:szCs w:val="28"/>
        </w:rPr>
        <w:t>дис. ... канд. пед. наук :</w:t>
      </w:r>
      <w:r w:rsidRPr="00860AE1">
        <w:rPr>
          <w:rFonts w:eastAsia="MS Mincho"/>
          <w:bCs/>
          <w:iCs/>
          <w:sz w:val="28"/>
          <w:szCs w:val="28"/>
        </w:rPr>
        <w:t>13.00.07. / О. І.</w:t>
      </w:r>
      <w:r>
        <w:rPr>
          <w:rFonts w:eastAsia="MS Mincho"/>
          <w:bCs/>
          <w:iCs/>
          <w:sz w:val="28"/>
          <w:szCs w:val="28"/>
        </w:rPr>
        <w:t xml:space="preserve"> </w:t>
      </w:r>
      <w:r w:rsidRPr="00860AE1">
        <w:rPr>
          <w:rFonts w:eastAsia="MS Mincho"/>
          <w:bCs/>
          <w:iCs/>
          <w:sz w:val="28"/>
          <w:szCs w:val="28"/>
        </w:rPr>
        <w:t xml:space="preserve">Кіян. </w:t>
      </w:r>
      <w:proofErr w:type="gramStart"/>
      <w:r w:rsidRPr="00860AE1">
        <w:rPr>
          <w:rFonts w:eastAsia="MS Mincho"/>
          <w:bCs/>
          <w:iCs/>
          <w:sz w:val="28"/>
          <w:szCs w:val="28"/>
        </w:rPr>
        <w:t>–К</w:t>
      </w:r>
      <w:proofErr w:type="gramEnd"/>
      <w:r w:rsidRPr="00860AE1">
        <w:rPr>
          <w:rFonts w:eastAsia="MS Mincho"/>
          <w:bCs/>
          <w:iCs/>
          <w:sz w:val="28"/>
          <w:szCs w:val="28"/>
        </w:rPr>
        <w:t>иїв, 2010. – 226 с.</w:t>
      </w:r>
      <w:bookmarkEnd w:id="106"/>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07" w:name="_Ref397543787"/>
      <w:r w:rsidRPr="00860AE1">
        <w:rPr>
          <w:sz w:val="28"/>
          <w:szCs w:val="28"/>
        </w:rPr>
        <w:lastRenderedPageBreak/>
        <w:t>Кларин М. В. Педагогическая технология в учебном процессе : учеб</w:t>
      </w:r>
      <w:proofErr w:type="gramStart"/>
      <w:r w:rsidRPr="00860AE1">
        <w:rPr>
          <w:sz w:val="28"/>
          <w:szCs w:val="28"/>
        </w:rPr>
        <w:t>.</w:t>
      </w:r>
      <w:proofErr w:type="gramEnd"/>
      <w:r w:rsidRPr="00860AE1">
        <w:rPr>
          <w:sz w:val="28"/>
          <w:szCs w:val="28"/>
        </w:rPr>
        <w:t xml:space="preserve"> </w:t>
      </w:r>
      <w:proofErr w:type="gramStart"/>
      <w:r w:rsidRPr="00860AE1">
        <w:rPr>
          <w:sz w:val="28"/>
          <w:szCs w:val="28"/>
        </w:rPr>
        <w:t>п</w:t>
      </w:r>
      <w:proofErr w:type="gramEnd"/>
      <w:r w:rsidRPr="00860AE1">
        <w:rPr>
          <w:sz w:val="28"/>
          <w:szCs w:val="28"/>
        </w:rPr>
        <w:t>особие / М. В. Кларин. – М.</w:t>
      </w:r>
      <w:proofErr w:type="gramStart"/>
      <w:r w:rsidRPr="00860AE1">
        <w:rPr>
          <w:sz w:val="28"/>
          <w:szCs w:val="28"/>
        </w:rPr>
        <w:t xml:space="preserve"> :</w:t>
      </w:r>
      <w:proofErr w:type="gramEnd"/>
      <w:r w:rsidRPr="00860AE1">
        <w:rPr>
          <w:sz w:val="28"/>
          <w:szCs w:val="28"/>
        </w:rPr>
        <w:t xml:space="preserve"> Знание, 1989. – 225 с.</w:t>
      </w:r>
      <w:bookmarkEnd w:id="107"/>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08" w:name="_Ref397542068"/>
      <w:r w:rsidRPr="00860AE1">
        <w:rPr>
          <w:sz w:val="28"/>
          <w:szCs w:val="28"/>
        </w:rPr>
        <w:t xml:space="preserve">Коваль Л. Г. </w:t>
      </w:r>
      <w:proofErr w:type="gramStart"/>
      <w:r w:rsidRPr="00860AE1">
        <w:rPr>
          <w:sz w:val="28"/>
          <w:szCs w:val="28"/>
        </w:rPr>
        <w:t>Соц</w:t>
      </w:r>
      <w:proofErr w:type="gramEnd"/>
      <w:r w:rsidRPr="00860AE1">
        <w:rPr>
          <w:sz w:val="28"/>
          <w:szCs w:val="28"/>
        </w:rPr>
        <w:t>іальна педагогіка / Л. Г. Коваль, І. Д. Звєрєва, С. С. Хлебнік. – К. : ІЗМН, 1997. – 109 с.</w:t>
      </w:r>
      <w:bookmarkEnd w:id="108"/>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09" w:name="_Ref397428965"/>
      <w:r w:rsidRPr="00860AE1">
        <w:rPr>
          <w:rFonts w:eastAsia="Calibri"/>
          <w:sz w:val="28"/>
          <w:szCs w:val="28"/>
        </w:rPr>
        <w:t>Ковбас Б. Родинна педагогіка: у 3-х т. / Б. Ковбас, В. Костів.</w:t>
      </w:r>
      <w:r>
        <w:rPr>
          <w:rFonts w:eastAsia="Calibri"/>
          <w:sz w:val="28"/>
          <w:szCs w:val="28"/>
        </w:rPr>
        <w:t xml:space="preserve"> </w:t>
      </w:r>
      <w:r w:rsidRPr="00860AE1">
        <w:rPr>
          <w:rFonts w:eastAsia="Calibri"/>
          <w:sz w:val="28"/>
          <w:szCs w:val="28"/>
        </w:rPr>
        <w:t>– Івано-Франківськ, 2006. – Т. 2.– 288с.</w:t>
      </w:r>
      <w:bookmarkEnd w:id="109"/>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10" w:name="_Ref397461854"/>
      <w:r w:rsidRPr="00860AE1">
        <w:rPr>
          <w:sz w:val="28"/>
          <w:szCs w:val="28"/>
        </w:rPr>
        <w:t>Коджаспирова Г. М. Словарь по педагогике</w:t>
      </w:r>
      <w:r>
        <w:rPr>
          <w:sz w:val="28"/>
          <w:szCs w:val="28"/>
        </w:rPr>
        <w:t xml:space="preserve"> </w:t>
      </w:r>
      <w:r w:rsidRPr="00860AE1">
        <w:rPr>
          <w:sz w:val="28"/>
          <w:szCs w:val="28"/>
        </w:rPr>
        <w:t xml:space="preserve">/ Г. М. Коджаспирова, А. Ю. Коджаспиров. – М.; Ростов н/Д.: Изд. центр “Март”, 2005. – </w:t>
      </w:r>
      <w:r w:rsidRPr="00860AE1">
        <w:rPr>
          <w:sz w:val="28"/>
          <w:szCs w:val="28"/>
        </w:rPr>
        <w:br/>
        <w:t>448 с.</w:t>
      </w:r>
      <w:bookmarkEnd w:id="110"/>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11" w:name="_Ref397423531"/>
      <w:r w:rsidRPr="00860AE1">
        <w:rPr>
          <w:rFonts w:eastAsia="Calibri"/>
          <w:sz w:val="28"/>
          <w:szCs w:val="28"/>
          <w:lang w:eastAsia="en-US"/>
        </w:rPr>
        <w:t>Кожанов В. В. Саморазвитие культуры здоровья студента в процессе спортивно-ориентированного физического воспитания</w:t>
      </w:r>
      <w:r>
        <w:rPr>
          <w:rFonts w:eastAsia="Calibri"/>
          <w:sz w:val="28"/>
          <w:szCs w:val="28"/>
          <w:lang w:eastAsia="en-US"/>
        </w:rPr>
        <w:t xml:space="preserve"> </w:t>
      </w:r>
      <w:r w:rsidRPr="00860AE1">
        <w:rPr>
          <w:rFonts w:eastAsia="Calibri"/>
          <w:sz w:val="28"/>
          <w:szCs w:val="28"/>
          <w:lang w:eastAsia="en-US"/>
        </w:rPr>
        <w:t>/ В. В. Кожанов // Теория и практика физической культуры. – 2006. – № 2 – С.74–77.</w:t>
      </w:r>
      <w:bookmarkEnd w:id="111"/>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112" w:name="_Ref397461414"/>
      <w:r w:rsidRPr="00860AE1">
        <w:rPr>
          <w:rFonts w:eastAsia="Calibri"/>
          <w:sz w:val="28"/>
          <w:szCs w:val="28"/>
        </w:rPr>
        <w:t xml:space="preserve">Козак Л. В. Особистісно орієнтоване навчання як </w:t>
      </w:r>
      <w:r>
        <w:rPr>
          <w:rFonts w:eastAsia="Calibri"/>
          <w:sz w:val="28"/>
          <w:szCs w:val="28"/>
        </w:rPr>
        <w:t>здоров’я</w:t>
      </w:r>
      <w:r w:rsidRPr="00860AE1">
        <w:rPr>
          <w:rFonts w:eastAsia="Calibri"/>
          <w:sz w:val="28"/>
          <w:szCs w:val="28"/>
        </w:rPr>
        <w:t>зберігаюча технологія / Л. В. Козак // Педагогічна освіта: теорія і практика. Педагогіка. Психологія: зб. наук</w:t>
      </w:r>
      <w:proofErr w:type="gramStart"/>
      <w:r w:rsidRPr="00860AE1">
        <w:rPr>
          <w:rFonts w:eastAsia="Calibri"/>
          <w:sz w:val="28"/>
          <w:szCs w:val="28"/>
        </w:rPr>
        <w:t>.</w:t>
      </w:r>
      <w:proofErr w:type="gramEnd"/>
      <w:r w:rsidRPr="00860AE1">
        <w:rPr>
          <w:rFonts w:eastAsia="Calibri"/>
          <w:sz w:val="28"/>
          <w:szCs w:val="28"/>
        </w:rPr>
        <w:t xml:space="preserve"> </w:t>
      </w:r>
      <w:proofErr w:type="gramStart"/>
      <w:r w:rsidRPr="00860AE1">
        <w:rPr>
          <w:rFonts w:eastAsia="Calibri"/>
          <w:sz w:val="28"/>
          <w:szCs w:val="28"/>
        </w:rPr>
        <w:t>п</w:t>
      </w:r>
      <w:proofErr w:type="gramEnd"/>
      <w:r w:rsidRPr="00860AE1">
        <w:rPr>
          <w:rFonts w:eastAsia="Calibri"/>
          <w:sz w:val="28"/>
          <w:szCs w:val="28"/>
        </w:rPr>
        <w:t>р. / редкол.: Огнев’юк</w:t>
      </w:r>
      <w:r>
        <w:rPr>
          <w:rFonts w:eastAsia="Calibri"/>
          <w:sz w:val="28"/>
          <w:szCs w:val="28"/>
          <w:lang w:val="en-US"/>
        </w:rPr>
        <w:t> </w:t>
      </w:r>
      <w:r w:rsidRPr="00860AE1">
        <w:rPr>
          <w:rFonts w:eastAsia="Calibri"/>
          <w:sz w:val="28"/>
          <w:szCs w:val="28"/>
        </w:rPr>
        <w:t>В.</w:t>
      </w:r>
      <w:r>
        <w:rPr>
          <w:rFonts w:eastAsia="Calibri"/>
          <w:sz w:val="28"/>
          <w:szCs w:val="28"/>
          <w:lang w:val="en-US"/>
        </w:rPr>
        <w:t> </w:t>
      </w:r>
      <w:r w:rsidRPr="00860AE1">
        <w:rPr>
          <w:rFonts w:eastAsia="Calibri"/>
          <w:sz w:val="28"/>
          <w:szCs w:val="28"/>
        </w:rPr>
        <w:t>О., Бех</w:t>
      </w:r>
      <w:r>
        <w:rPr>
          <w:rFonts w:eastAsia="Calibri"/>
          <w:sz w:val="28"/>
          <w:szCs w:val="28"/>
          <w:lang w:val="en-US"/>
        </w:rPr>
        <w:t> </w:t>
      </w:r>
      <w:r w:rsidRPr="00860AE1">
        <w:rPr>
          <w:rFonts w:eastAsia="Calibri"/>
          <w:sz w:val="28"/>
          <w:szCs w:val="28"/>
        </w:rPr>
        <w:t>І.</w:t>
      </w:r>
      <w:r>
        <w:rPr>
          <w:rFonts w:eastAsia="Calibri"/>
          <w:sz w:val="28"/>
          <w:szCs w:val="28"/>
          <w:lang w:val="en-US"/>
        </w:rPr>
        <w:t> </w:t>
      </w:r>
      <w:r w:rsidRPr="00860AE1">
        <w:rPr>
          <w:rFonts w:eastAsia="Calibri"/>
          <w:sz w:val="28"/>
          <w:szCs w:val="28"/>
        </w:rPr>
        <w:t>Д., Хоружа Л. Л. [та ін.]. – К.</w:t>
      </w:r>
      <w:proofErr w:type="gramStart"/>
      <w:r w:rsidRPr="00860AE1">
        <w:rPr>
          <w:rFonts w:eastAsia="Calibri"/>
          <w:sz w:val="28"/>
          <w:szCs w:val="28"/>
        </w:rPr>
        <w:t xml:space="preserve"> :</w:t>
      </w:r>
      <w:proofErr w:type="gramEnd"/>
      <w:r w:rsidRPr="00860AE1">
        <w:rPr>
          <w:rFonts w:eastAsia="Calibri"/>
          <w:sz w:val="28"/>
          <w:szCs w:val="28"/>
        </w:rPr>
        <w:t xml:space="preserve"> Університет, 2008. – № 10 </w:t>
      </w:r>
      <w:r w:rsidRPr="00874046">
        <w:rPr>
          <w:rFonts w:eastAsia="Calibri"/>
          <w:sz w:val="28"/>
          <w:szCs w:val="28"/>
        </w:rPr>
        <w:br/>
      </w:r>
      <w:r w:rsidRPr="00860AE1">
        <w:rPr>
          <w:rFonts w:eastAsia="Calibri"/>
          <w:sz w:val="28"/>
          <w:szCs w:val="28"/>
        </w:rPr>
        <w:t>(част. 2). – С. 37–41.</w:t>
      </w:r>
      <w:bookmarkEnd w:id="112"/>
    </w:p>
    <w:p w:rsidR="007247E4" w:rsidRPr="00115297" w:rsidRDefault="007247E4" w:rsidP="0072473D">
      <w:pPr>
        <w:widowControl w:val="0"/>
        <w:numPr>
          <w:ilvl w:val="0"/>
          <w:numId w:val="69"/>
        </w:numPr>
        <w:suppressAutoHyphens w:val="0"/>
        <w:spacing w:line="360" w:lineRule="auto"/>
        <w:ind w:left="425" w:hanging="425"/>
        <w:jc w:val="both"/>
        <w:rPr>
          <w:bCs/>
          <w:sz w:val="28"/>
          <w:szCs w:val="28"/>
        </w:rPr>
      </w:pPr>
      <w:bookmarkStart w:id="113" w:name="_Ref397463775"/>
      <w:r w:rsidRPr="00860AE1">
        <w:rPr>
          <w:bCs/>
          <w:sz w:val="28"/>
          <w:szCs w:val="28"/>
        </w:rPr>
        <w:t>Козырева Е.</w:t>
      </w:r>
      <w:r>
        <w:rPr>
          <w:bCs/>
          <w:sz w:val="28"/>
          <w:szCs w:val="28"/>
        </w:rPr>
        <w:t xml:space="preserve"> </w:t>
      </w:r>
      <w:r w:rsidRPr="00860AE1">
        <w:rPr>
          <w:bCs/>
          <w:sz w:val="28"/>
          <w:szCs w:val="28"/>
        </w:rPr>
        <w:t xml:space="preserve">И. </w:t>
      </w:r>
      <w:r w:rsidRPr="00115297">
        <w:rPr>
          <w:bCs/>
          <w:sz w:val="28"/>
          <w:szCs w:val="28"/>
        </w:rPr>
        <w:t>Педагогические условия повышения уровня педагогической культуры сельского учителя: автореф. дис.</w:t>
      </w:r>
      <w:r w:rsidRPr="00860AE1">
        <w:rPr>
          <w:bCs/>
          <w:sz w:val="28"/>
          <w:szCs w:val="28"/>
        </w:rPr>
        <w:t xml:space="preserve"> .</w:t>
      </w:r>
      <w:r w:rsidRPr="00115297">
        <w:rPr>
          <w:bCs/>
          <w:sz w:val="28"/>
          <w:szCs w:val="28"/>
        </w:rPr>
        <w:t xml:space="preserve">.. канд. пед. наук / </w:t>
      </w:r>
      <w:r w:rsidRPr="00860AE1">
        <w:rPr>
          <w:bCs/>
          <w:sz w:val="28"/>
          <w:szCs w:val="28"/>
        </w:rPr>
        <w:t xml:space="preserve">Е. И. </w:t>
      </w:r>
      <w:r w:rsidRPr="00115297">
        <w:rPr>
          <w:bCs/>
          <w:sz w:val="28"/>
          <w:szCs w:val="28"/>
        </w:rPr>
        <w:t>Козырева</w:t>
      </w:r>
      <w:r w:rsidRPr="00860AE1">
        <w:rPr>
          <w:bCs/>
          <w:sz w:val="28"/>
          <w:szCs w:val="28"/>
        </w:rPr>
        <w:t>. –</w:t>
      </w:r>
      <w:r w:rsidRPr="00115297">
        <w:rPr>
          <w:bCs/>
          <w:sz w:val="28"/>
          <w:szCs w:val="28"/>
        </w:rPr>
        <w:t xml:space="preserve"> Омск, 1999. </w:t>
      </w:r>
      <w:r w:rsidRPr="00860AE1">
        <w:rPr>
          <w:bCs/>
          <w:sz w:val="28"/>
          <w:szCs w:val="28"/>
        </w:rPr>
        <w:t>–</w:t>
      </w:r>
      <w:r w:rsidRPr="00115297">
        <w:rPr>
          <w:bCs/>
          <w:sz w:val="28"/>
          <w:szCs w:val="28"/>
        </w:rPr>
        <w:t xml:space="preserve"> 20 с.</w:t>
      </w:r>
      <w:bookmarkEnd w:id="113"/>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14" w:name="_Ref397424093"/>
      <w:r w:rsidRPr="00860AE1">
        <w:rPr>
          <w:rFonts w:eastAsia="Calibri"/>
          <w:bCs/>
          <w:iCs/>
          <w:sz w:val="28"/>
          <w:szCs w:val="28"/>
          <w:lang w:eastAsia="en-US"/>
        </w:rPr>
        <w:t>Колбанов В. В. Валеология: Основные понятия, термины и определения</w:t>
      </w:r>
      <w:r>
        <w:rPr>
          <w:rFonts w:eastAsia="Calibri"/>
          <w:bCs/>
          <w:iCs/>
          <w:sz w:val="28"/>
          <w:szCs w:val="28"/>
          <w:lang w:eastAsia="en-US"/>
        </w:rPr>
        <w:t xml:space="preserve"> </w:t>
      </w:r>
      <w:r w:rsidRPr="00860AE1">
        <w:rPr>
          <w:rFonts w:eastAsia="Calibri"/>
          <w:bCs/>
          <w:iCs/>
          <w:sz w:val="28"/>
          <w:szCs w:val="28"/>
          <w:lang w:eastAsia="en-US"/>
        </w:rPr>
        <w:t>/ В. В. Колбанов. – СПб: ДЕАН, 1998.– 232 с.</w:t>
      </w:r>
      <w:bookmarkEnd w:id="114"/>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115" w:name="_Ref397418912"/>
      <w:r w:rsidRPr="00860AE1">
        <w:rPr>
          <w:rFonts w:eastAsia="Calibri"/>
          <w:sz w:val="28"/>
          <w:szCs w:val="28"/>
          <w:lang w:eastAsia="en-US"/>
        </w:rPr>
        <w:t>Колбанов В. В. Валеология в школе</w:t>
      </w:r>
      <w:r>
        <w:rPr>
          <w:rFonts w:eastAsia="Calibri"/>
          <w:sz w:val="28"/>
          <w:szCs w:val="28"/>
          <w:lang w:eastAsia="en-US"/>
        </w:rPr>
        <w:t xml:space="preserve"> </w:t>
      </w:r>
      <w:r w:rsidRPr="00860AE1">
        <w:rPr>
          <w:rFonts w:eastAsia="Calibri"/>
          <w:sz w:val="28"/>
          <w:szCs w:val="28"/>
          <w:lang w:eastAsia="en-US"/>
        </w:rPr>
        <w:t>/ В. В. Колбанов, Г. К. Зайцев.– СПб</w:t>
      </w:r>
      <w:proofErr w:type="gramStart"/>
      <w:r w:rsidRPr="00860AE1">
        <w:rPr>
          <w:rFonts w:eastAsia="Calibri"/>
          <w:sz w:val="28"/>
          <w:szCs w:val="28"/>
          <w:lang w:eastAsia="en-US"/>
        </w:rPr>
        <w:t xml:space="preserve">.: </w:t>
      </w:r>
      <w:proofErr w:type="gramEnd"/>
      <w:r w:rsidRPr="00860AE1">
        <w:rPr>
          <w:rFonts w:eastAsia="Calibri"/>
          <w:sz w:val="28"/>
          <w:szCs w:val="28"/>
          <w:lang w:eastAsia="en-US"/>
        </w:rPr>
        <w:t>ГУПМ, 1992. – 52 с.</w:t>
      </w:r>
      <w:bookmarkEnd w:id="115"/>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16" w:name="_Ref397461534"/>
      <w:r w:rsidRPr="00860AE1">
        <w:rPr>
          <w:sz w:val="28"/>
          <w:szCs w:val="28"/>
        </w:rPr>
        <w:t>Кондаков Н. И. Логический словарь-справочник [Текст]</w:t>
      </w:r>
      <w:r w:rsidRPr="00546CD8">
        <w:rPr>
          <w:sz w:val="28"/>
          <w:szCs w:val="28"/>
        </w:rPr>
        <w:br/>
      </w:r>
      <w:r w:rsidRPr="00860AE1">
        <w:rPr>
          <w:sz w:val="28"/>
          <w:szCs w:val="28"/>
        </w:rPr>
        <w:t>/ Н. И. Кондаков. – АН СССР, институт философии. – М.: Наука, 1976. – 720с. –</w:t>
      </w:r>
      <w:r>
        <w:rPr>
          <w:sz w:val="28"/>
          <w:szCs w:val="28"/>
        </w:rPr>
        <w:t xml:space="preserve"> </w:t>
      </w:r>
      <w:r w:rsidRPr="00860AE1">
        <w:rPr>
          <w:sz w:val="28"/>
          <w:szCs w:val="28"/>
        </w:rPr>
        <w:t>С.360–361.</w:t>
      </w:r>
      <w:bookmarkEnd w:id="116"/>
    </w:p>
    <w:bookmarkStart w:id="117" w:name="_Ref397434687"/>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r w:rsidRPr="00860AE1">
        <w:rPr>
          <w:rFonts w:eastAsia="Times New Roman"/>
          <w:lang w:eastAsia="ru-RU"/>
        </w:rPr>
        <w:fldChar w:fldCharType="begin"/>
      </w:r>
      <w:r w:rsidRPr="00860AE1">
        <w:instrText xml:space="preserve"> HYPERLINK "http://e-catalog.mk.ua/cgi/base_moba/cgiirbis_64.exe?LNG=&amp;Z21ID=&amp;I21DBN=NPB&amp;P21DBN=NPB&amp;S21STN=1&amp;S21REF=5&amp;S21FMT=fullwebr&amp;C21COM=S&amp;S21CNR=10&amp;S21P01=0&amp;S21P02=1&amp;S21P03=A=&amp;S21STR=%D0%9A%D0%BE%D0%BD%D0%B4%D1%80%D0%B0%D1%82%D1%8E%D0%BA,%20%D0%90.%20%D0%9F." </w:instrText>
      </w:r>
      <w:r w:rsidRPr="00860AE1">
        <w:rPr>
          <w:rFonts w:eastAsia="Times New Roman"/>
          <w:lang w:eastAsia="ru-RU"/>
        </w:rPr>
        <w:fldChar w:fldCharType="separate"/>
      </w:r>
      <w:r w:rsidRPr="00860AE1">
        <w:rPr>
          <w:rFonts w:eastAsia="Calibri"/>
          <w:bCs/>
          <w:sz w:val="28"/>
          <w:szCs w:val="28"/>
          <w:shd w:val="clear" w:color="auto" w:fill="FFFFFF"/>
          <w:lang w:eastAsia="en-US"/>
        </w:rPr>
        <w:t>Кондратюк А. П.</w:t>
      </w:r>
      <w:r w:rsidRPr="00860AE1">
        <w:rPr>
          <w:rFonts w:eastAsia="Calibri"/>
          <w:bCs/>
          <w:sz w:val="28"/>
          <w:szCs w:val="28"/>
          <w:shd w:val="clear" w:color="auto" w:fill="FFFFFF"/>
          <w:lang w:eastAsia="en-US"/>
        </w:rPr>
        <w:fldChar w:fldCharType="end"/>
      </w:r>
      <w:r w:rsidRPr="00860AE1">
        <w:rPr>
          <w:rFonts w:eastAsia="Calibri"/>
          <w:sz w:val="28"/>
          <w:szCs w:val="28"/>
          <w:shd w:val="clear" w:color="auto" w:fill="FFFFFF"/>
          <w:lang w:eastAsia="en-US"/>
        </w:rPr>
        <w:t xml:space="preserve"> Педагогические основы и оранизация воспитательной работы в средних специальных учебных заведениях [Текст] : учеб</w:t>
      </w:r>
      <w:proofErr w:type="gramStart"/>
      <w:r w:rsidRPr="00860AE1">
        <w:rPr>
          <w:rFonts w:eastAsia="Calibri"/>
          <w:sz w:val="28"/>
          <w:szCs w:val="28"/>
          <w:shd w:val="clear" w:color="auto" w:fill="FFFFFF"/>
          <w:lang w:eastAsia="en-US"/>
        </w:rPr>
        <w:t>.-</w:t>
      </w:r>
      <w:proofErr w:type="gramEnd"/>
      <w:r w:rsidRPr="00860AE1">
        <w:rPr>
          <w:rFonts w:eastAsia="Calibri"/>
          <w:sz w:val="28"/>
          <w:szCs w:val="28"/>
          <w:shd w:val="clear" w:color="auto" w:fill="FFFFFF"/>
          <w:lang w:eastAsia="en-US"/>
        </w:rPr>
        <w:t>метод. пособие / А. П. Кондратюк, Б. И. Корнилов. – М.</w:t>
      </w:r>
      <w:proofErr w:type="gramStart"/>
      <w:r w:rsidRPr="00860AE1">
        <w:rPr>
          <w:rFonts w:eastAsia="Calibri"/>
          <w:sz w:val="28"/>
          <w:szCs w:val="28"/>
          <w:shd w:val="clear" w:color="auto" w:fill="FFFFFF"/>
          <w:lang w:eastAsia="en-US"/>
        </w:rPr>
        <w:t xml:space="preserve"> :</w:t>
      </w:r>
      <w:proofErr w:type="gramEnd"/>
      <w:r w:rsidRPr="00860AE1">
        <w:rPr>
          <w:rFonts w:eastAsia="Calibri"/>
          <w:sz w:val="28"/>
          <w:szCs w:val="28"/>
          <w:shd w:val="clear" w:color="auto" w:fill="FFFFFF"/>
          <w:lang w:eastAsia="en-US"/>
        </w:rPr>
        <w:t xml:space="preserve"> “Высшая школа”, 1979. – 175 с.</w:t>
      </w:r>
      <w:bookmarkEnd w:id="117"/>
    </w:p>
    <w:p w:rsidR="007247E4" w:rsidRPr="00860AE1" w:rsidRDefault="007247E4" w:rsidP="0072473D">
      <w:pPr>
        <w:widowControl w:val="0"/>
        <w:numPr>
          <w:ilvl w:val="0"/>
          <w:numId w:val="69"/>
        </w:numPr>
        <w:suppressAutoHyphens w:val="0"/>
        <w:spacing w:line="360" w:lineRule="auto"/>
        <w:jc w:val="both"/>
        <w:rPr>
          <w:bCs/>
          <w:sz w:val="28"/>
          <w:szCs w:val="28"/>
        </w:rPr>
      </w:pPr>
      <w:r w:rsidRPr="00860AE1">
        <w:rPr>
          <w:bCs/>
          <w:sz w:val="28"/>
          <w:szCs w:val="28"/>
        </w:rPr>
        <w:lastRenderedPageBreak/>
        <w:t xml:space="preserve">Кондратюк С. М. Інтегративний </w:t>
      </w:r>
      <w:proofErr w:type="gramStart"/>
      <w:r w:rsidRPr="00860AE1">
        <w:rPr>
          <w:bCs/>
          <w:sz w:val="28"/>
          <w:szCs w:val="28"/>
        </w:rPr>
        <w:t>п</w:t>
      </w:r>
      <w:proofErr w:type="gramEnd"/>
      <w:r w:rsidRPr="00860AE1">
        <w:rPr>
          <w:bCs/>
          <w:sz w:val="28"/>
          <w:szCs w:val="28"/>
        </w:rPr>
        <w:t>ідхід до виховання у молодших школярів здорового способу життя : автореф. дис ... канд. пед. н</w:t>
      </w:r>
      <w:r>
        <w:rPr>
          <w:bCs/>
          <w:sz w:val="28"/>
          <w:szCs w:val="28"/>
        </w:rPr>
        <w:t>аук</w:t>
      </w:r>
      <w:r w:rsidRPr="00860AE1">
        <w:rPr>
          <w:bCs/>
          <w:sz w:val="28"/>
          <w:szCs w:val="28"/>
        </w:rPr>
        <w:t>: 13.00.07 / С. М. Кондратюк. – Київ</w:t>
      </w:r>
      <w:proofErr w:type="gramStart"/>
      <w:r w:rsidRPr="00860AE1">
        <w:rPr>
          <w:bCs/>
          <w:sz w:val="28"/>
          <w:szCs w:val="28"/>
        </w:rPr>
        <w:t xml:space="preserve"> :</w:t>
      </w:r>
      <w:proofErr w:type="gramEnd"/>
      <w:r w:rsidRPr="00860AE1">
        <w:rPr>
          <w:bCs/>
          <w:sz w:val="28"/>
          <w:szCs w:val="28"/>
        </w:rPr>
        <w:t xml:space="preserve"> Б.в., 2003. – 20 с. </w:t>
      </w:r>
    </w:p>
    <w:p w:rsidR="007247E4" w:rsidRPr="00860AE1" w:rsidRDefault="007247E4" w:rsidP="0072473D">
      <w:pPr>
        <w:widowControl w:val="0"/>
        <w:numPr>
          <w:ilvl w:val="0"/>
          <w:numId w:val="69"/>
        </w:numPr>
        <w:suppressAutoHyphens w:val="0"/>
        <w:spacing w:line="360" w:lineRule="auto"/>
        <w:jc w:val="both"/>
        <w:rPr>
          <w:bCs/>
          <w:sz w:val="28"/>
          <w:szCs w:val="28"/>
        </w:rPr>
      </w:pPr>
      <w:r w:rsidRPr="00860AE1">
        <w:rPr>
          <w:bCs/>
          <w:sz w:val="28"/>
          <w:szCs w:val="28"/>
        </w:rPr>
        <w:t>Костюк Г. С. Актуальные вопросы обучения и развития младшего школьника / Г. С. Костюк // Обучение и развитие младших школьников: матер</w:t>
      </w:r>
      <w:proofErr w:type="gramStart"/>
      <w:r w:rsidRPr="00860AE1">
        <w:rPr>
          <w:bCs/>
          <w:sz w:val="28"/>
          <w:szCs w:val="28"/>
        </w:rPr>
        <w:t>.</w:t>
      </w:r>
      <w:proofErr w:type="gramEnd"/>
      <w:r w:rsidRPr="00860AE1">
        <w:rPr>
          <w:bCs/>
          <w:sz w:val="28"/>
          <w:szCs w:val="28"/>
        </w:rPr>
        <w:t xml:space="preserve"> </w:t>
      </w:r>
      <w:proofErr w:type="gramStart"/>
      <w:r w:rsidRPr="00860AE1">
        <w:rPr>
          <w:bCs/>
          <w:sz w:val="28"/>
          <w:szCs w:val="28"/>
        </w:rPr>
        <w:t>м</w:t>
      </w:r>
      <w:proofErr w:type="gramEnd"/>
      <w:r w:rsidRPr="00860AE1">
        <w:rPr>
          <w:bCs/>
          <w:sz w:val="28"/>
          <w:szCs w:val="28"/>
        </w:rPr>
        <w:t>ежреспуб. симпозиума / под ред. Г. С. Костюка. – К., 1970. – 407 с.</w:t>
      </w:r>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18" w:name="_Ref397542082"/>
      <w:r w:rsidRPr="00860AE1">
        <w:rPr>
          <w:sz w:val="28"/>
          <w:szCs w:val="28"/>
        </w:rPr>
        <w:t xml:space="preserve">Котова И. В. Философские основания современной педагогики </w:t>
      </w:r>
      <w:r>
        <w:rPr>
          <w:sz w:val="28"/>
          <w:szCs w:val="28"/>
        </w:rPr>
        <w:br/>
      </w:r>
      <w:r w:rsidRPr="00860AE1">
        <w:rPr>
          <w:sz w:val="28"/>
          <w:szCs w:val="28"/>
        </w:rPr>
        <w:t>/ И. В. Котова, Е. Н. Шиянов. – Ростов-н/Дону</w:t>
      </w:r>
      <w:proofErr w:type="gramStart"/>
      <w:r w:rsidRPr="00860AE1">
        <w:rPr>
          <w:sz w:val="28"/>
          <w:szCs w:val="28"/>
        </w:rPr>
        <w:t xml:space="preserve"> :</w:t>
      </w:r>
      <w:proofErr w:type="gramEnd"/>
      <w:r w:rsidRPr="00860AE1">
        <w:rPr>
          <w:sz w:val="28"/>
          <w:szCs w:val="28"/>
        </w:rPr>
        <w:t xml:space="preserve"> Цветная печать, 1994. – 62 с.</w:t>
      </w:r>
      <w:bookmarkEnd w:id="118"/>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19" w:name="_Ref397457104"/>
      <w:r w:rsidRPr="00860AE1">
        <w:rPr>
          <w:rFonts w:eastAsia="Calibri"/>
          <w:sz w:val="28"/>
          <w:szCs w:val="28"/>
        </w:rPr>
        <w:t>Кравченко Т. В. Вчителі і батьки – вихователі</w:t>
      </w:r>
      <w:r>
        <w:rPr>
          <w:rFonts w:eastAsia="Calibri"/>
          <w:sz w:val="28"/>
          <w:szCs w:val="28"/>
        </w:rPr>
        <w:t xml:space="preserve"> </w:t>
      </w:r>
      <w:r w:rsidRPr="00860AE1">
        <w:rPr>
          <w:rFonts w:eastAsia="Calibri"/>
          <w:sz w:val="28"/>
          <w:szCs w:val="28"/>
        </w:rPr>
        <w:t>/ Т. В. Кравченко. – К., НДІ педагогіки УРСР, 1990. – 190 с. – С. 20.</w:t>
      </w:r>
      <w:bookmarkEnd w:id="119"/>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20" w:name="_Ref397429080"/>
      <w:r w:rsidRPr="00860AE1">
        <w:rPr>
          <w:rFonts w:eastAsia="Calibri"/>
          <w:sz w:val="28"/>
          <w:szCs w:val="28"/>
        </w:rPr>
        <w:t>Кравченко Т. В. Взаємодія сім’ї – проблема сучасності</w:t>
      </w:r>
      <w:r>
        <w:rPr>
          <w:rFonts w:eastAsia="Calibri"/>
          <w:sz w:val="28"/>
          <w:szCs w:val="28"/>
        </w:rPr>
        <w:br/>
      </w:r>
      <w:r w:rsidRPr="00860AE1">
        <w:rPr>
          <w:rFonts w:eastAsia="Calibri"/>
          <w:sz w:val="28"/>
          <w:szCs w:val="28"/>
        </w:rPr>
        <w:t xml:space="preserve">/ Т. В. Кравченко // </w:t>
      </w:r>
      <w:proofErr w:type="gramStart"/>
      <w:r w:rsidRPr="00860AE1">
        <w:rPr>
          <w:rFonts w:eastAsia="Calibri"/>
          <w:sz w:val="28"/>
          <w:szCs w:val="28"/>
        </w:rPr>
        <w:t>Р</w:t>
      </w:r>
      <w:proofErr w:type="gramEnd"/>
      <w:r w:rsidRPr="00860AE1">
        <w:rPr>
          <w:rFonts w:eastAsia="Calibri"/>
          <w:sz w:val="28"/>
          <w:szCs w:val="28"/>
        </w:rPr>
        <w:t>ідна школа. – 2005. – №9–10. –</w:t>
      </w:r>
      <w:r>
        <w:rPr>
          <w:rFonts w:eastAsia="Calibri"/>
          <w:sz w:val="28"/>
          <w:szCs w:val="28"/>
        </w:rPr>
        <w:t xml:space="preserve"> </w:t>
      </w:r>
      <w:r w:rsidRPr="00860AE1">
        <w:rPr>
          <w:rFonts w:eastAsia="Calibri"/>
          <w:sz w:val="28"/>
          <w:szCs w:val="28"/>
        </w:rPr>
        <w:t>С.25.</w:t>
      </w:r>
      <w:bookmarkEnd w:id="120"/>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21" w:name="_Ref397428669"/>
      <w:r w:rsidRPr="00860AE1">
        <w:rPr>
          <w:rFonts w:eastAsia="Calibri"/>
          <w:sz w:val="28"/>
          <w:szCs w:val="28"/>
        </w:rPr>
        <w:t xml:space="preserve">Кравченко Т. В. Теоретико-методичні засади </w:t>
      </w:r>
      <w:proofErr w:type="gramStart"/>
      <w:r w:rsidRPr="00860AE1">
        <w:rPr>
          <w:rFonts w:eastAsia="Calibri"/>
          <w:sz w:val="28"/>
          <w:szCs w:val="28"/>
        </w:rPr>
        <w:t>соц</w:t>
      </w:r>
      <w:proofErr w:type="gramEnd"/>
      <w:r w:rsidRPr="00860AE1">
        <w:rPr>
          <w:rFonts w:eastAsia="Calibri"/>
          <w:sz w:val="28"/>
          <w:szCs w:val="28"/>
        </w:rPr>
        <w:t>іалізації дітей шкільного віку у взаємодії сім’ї і школи:</w:t>
      </w:r>
      <w:r>
        <w:rPr>
          <w:rFonts w:eastAsia="Calibri"/>
          <w:sz w:val="28"/>
          <w:szCs w:val="28"/>
        </w:rPr>
        <w:t xml:space="preserve"> </w:t>
      </w:r>
      <w:r w:rsidRPr="00860AE1">
        <w:rPr>
          <w:rFonts w:eastAsia="Calibri"/>
          <w:sz w:val="28"/>
          <w:szCs w:val="28"/>
        </w:rPr>
        <w:t>дис.… д-ра пед. наук: 13.00.07 / Т.В. Кравченко. –</w:t>
      </w:r>
      <w:r w:rsidRPr="00860AE1">
        <w:rPr>
          <w:sz w:val="28"/>
          <w:szCs w:val="28"/>
        </w:rPr>
        <w:t>Київ. – 2010.– 465 с. – С. 134–135.</w:t>
      </w:r>
      <w:bookmarkEnd w:id="121"/>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122" w:name="_Ref397425171"/>
      <w:r w:rsidRPr="00860AE1">
        <w:rPr>
          <w:rFonts w:eastAsia="Calibri"/>
          <w:sz w:val="28"/>
          <w:szCs w:val="28"/>
          <w:lang w:eastAsia="en-US"/>
        </w:rPr>
        <w:t>Краткий психологический словарь</w:t>
      </w:r>
      <w:r>
        <w:rPr>
          <w:rFonts w:eastAsia="Calibri"/>
          <w:sz w:val="28"/>
          <w:szCs w:val="28"/>
          <w:lang w:eastAsia="en-US"/>
        </w:rPr>
        <w:t xml:space="preserve"> </w:t>
      </w:r>
      <w:r w:rsidRPr="00962A5B">
        <w:rPr>
          <w:rFonts w:eastAsia="Calibri"/>
          <w:sz w:val="28"/>
          <w:szCs w:val="28"/>
          <w:lang w:eastAsia="en-US"/>
        </w:rPr>
        <w:t>[Електронний ресурс]. –</w:t>
      </w:r>
      <w:r w:rsidRPr="00860AE1">
        <w:rPr>
          <w:rFonts w:eastAsia="Calibri"/>
          <w:sz w:val="28"/>
          <w:szCs w:val="28"/>
          <w:lang w:eastAsia="en-US"/>
        </w:rPr>
        <w:t xml:space="preserve"> Режим доступу: </w:t>
      </w:r>
      <w:hyperlink r:id="rId14" w:history="1">
        <w:r w:rsidRPr="00860AE1">
          <w:rPr>
            <w:sz w:val="28"/>
            <w:szCs w:val="28"/>
          </w:rPr>
          <w:t>http://vocabulary.ru/dictionary/16/word/formirovanie</w:t>
        </w:r>
      </w:hyperlink>
      <w:bookmarkEnd w:id="122"/>
      <w:r>
        <w:rPr>
          <w:sz w:val="28"/>
          <w:szCs w:val="28"/>
        </w:rPr>
        <w:t xml:space="preserve"> </w:t>
      </w:r>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123" w:name="_Ref397461599"/>
      <w:r w:rsidRPr="00860AE1">
        <w:rPr>
          <w:rFonts w:eastAsia="Calibri"/>
          <w:sz w:val="28"/>
          <w:szCs w:val="28"/>
          <w:lang w:eastAsia="en-US"/>
        </w:rPr>
        <w:t>Кузьмина Н. В. Профессионализм личности преподавателя и мастера производственного обучения / Н. В. Кузьмина.</w:t>
      </w:r>
      <w:r>
        <w:rPr>
          <w:rFonts w:eastAsia="Calibri"/>
          <w:sz w:val="28"/>
          <w:szCs w:val="28"/>
          <w:lang w:eastAsia="en-US"/>
        </w:rPr>
        <w:t xml:space="preserve"> </w:t>
      </w:r>
      <w:r w:rsidRPr="00860AE1">
        <w:rPr>
          <w:rFonts w:eastAsia="Calibri"/>
          <w:sz w:val="28"/>
          <w:szCs w:val="28"/>
          <w:lang w:eastAsia="en-US"/>
        </w:rPr>
        <w:t>− М.: Высш.шк., 1990. −</w:t>
      </w:r>
      <w:r>
        <w:rPr>
          <w:rFonts w:eastAsia="Calibri"/>
          <w:sz w:val="28"/>
          <w:szCs w:val="28"/>
          <w:lang w:eastAsia="en-US"/>
        </w:rPr>
        <w:t xml:space="preserve"> </w:t>
      </w:r>
      <w:r w:rsidRPr="00962A5B">
        <w:rPr>
          <w:rFonts w:eastAsia="Calibri"/>
          <w:sz w:val="28"/>
          <w:szCs w:val="28"/>
          <w:lang w:eastAsia="en-US"/>
        </w:rPr>
        <w:t>167с.</w:t>
      </w:r>
      <w:r>
        <w:rPr>
          <w:rFonts w:eastAsia="Calibri"/>
          <w:sz w:val="28"/>
          <w:szCs w:val="28"/>
          <w:lang w:eastAsia="en-US"/>
        </w:rPr>
        <w:t xml:space="preserve"> –</w:t>
      </w:r>
      <w:r w:rsidRPr="00860AE1">
        <w:rPr>
          <w:rFonts w:eastAsia="Calibri"/>
          <w:sz w:val="28"/>
          <w:szCs w:val="28"/>
          <w:lang w:eastAsia="en-US"/>
        </w:rPr>
        <w:t xml:space="preserve"> С. 90.</w:t>
      </w:r>
      <w:bookmarkEnd w:id="123"/>
    </w:p>
    <w:p w:rsidR="007247E4" w:rsidRPr="00860AE1" w:rsidRDefault="007247E4" w:rsidP="0072473D">
      <w:pPr>
        <w:widowControl w:val="0"/>
        <w:numPr>
          <w:ilvl w:val="0"/>
          <w:numId w:val="69"/>
        </w:numPr>
        <w:suppressAutoHyphens w:val="0"/>
        <w:spacing w:line="360" w:lineRule="auto"/>
        <w:jc w:val="both"/>
        <w:rPr>
          <w:b/>
          <w:bCs/>
          <w:sz w:val="28"/>
          <w:szCs w:val="28"/>
        </w:rPr>
      </w:pPr>
      <w:r w:rsidRPr="00860AE1">
        <w:rPr>
          <w:rFonts w:eastAsia="Calibri"/>
          <w:sz w:val="28"/>
          <w:szCs w:val="28"/>
          <w:shd w:val="clear" w:color="auto" w:fill="FFFFFF"/>
          <w:lang w:eastAsia="en-US"/>
        </w:rPr>
        <w:t>Куликова Т. А. Семейная педагогика и домашнее воспитание: учебник для студ. сред</w:t>
      </w:r>
      <w:proofErr w:type="gramStart"/>
      <w:r w:rsidRPr="00860AE1">
        <w:rPr>
          <w:rFonts w:eastAsia="Calibri"/>
          <w:sz w:val="28"/>
          <w:szCs w:val="28"/>
          <w:shd w:val="clear" w:color="auto" w:fill="FFFFFF"/>
          <w:lang w:eastAsia="en-US"/>
        </w:rPr>
        <w:t>.</w:t>
      </w:r>
      <w:proofErr w:type="gramEnd"/>
      <w:r w:rsidRPr="00860AE1">
        <w:rPr>
          <w:rFonts w:eastAsia="Calibri"/>
          <w:sz w:val="28"/>
          <w:szCs w:val="28"/>
          <w:shd w:val="clear" w:color="auto" w:fill="FFFFFF"/>
          <w:lang w:eastAsia="en-US"/>
        </w:rPr>
        <w:t xml:space="preserve"> </w:t>
      </w:r>
      <w:proofErr w:type="gramStart"/>
      <w:r w:rsidRPr="00860AE1">
        <w:rPr>
          <w:rFonts w:eastAsia="Calibri"/>
          <w:sz w:val="28"/>
          <w:szCs w:val="28"/>
          <w:shd w:val="clear" w:color="auto" w:fill="FFFFFF"/>
          <w:lang w:eastAsia="en-US"/>
        </w:rPr>
        <w:t>п</w:t>
      </w:r>
      <w:proofErr w:type="gramEnd"/>
      <w:r w:rsidRPr="00860AE1">
        <w:rPr>
          <w:rFonts w:eastAsia="Calibri"/>
          <w:sz w:val="28"/>
          <w:szCs w:val="28"/>
          <w:shd w:val="clear" w:color="auto" w:fill="FFFFFF"/>
          <w:lang w:eastAsia="en-US"/>
        </w:rPr>
        <w:t xml:space="preserve">ед. учеб. заведений / Т. А. Куликова. – М.: Издательский центр “Академия”, </w:t>
      </w:r>
      <w:r w:rsidRPr="008261EC">
        <w:rPr>
          <w:rFonts w:eastAsia="Calibri"/>
          <w:sz w:val="28"/>
          <w:szCs w:val="28"/>
          <w:shd w:val="clear" w:color="auto" w:fill="FFFFFF"/>
          <w:lang w:eastAsia="en-US"/>
        </w:rPr>
        <w:t>1999. – 232 с. –</w:t>
      </w:r>
      <w:r w:rsidRPr="00860AE1">
        <w:rPr>
          <w:rFonts w:eastAsia="Calibri"/>
          <w:sz w:val="28"/>
          <w:szCs w:val="28"/>
          <w:shd w:val="clear" w:color="auto" w:fill="FFFFFF"/>
          <w:lang w:eastAsia="en-US"/>
        </w:rPr>
        <w:t xml:space="preserve"> С. 39–40.</w:t>
      </w:r>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124" w:name="_Ref397422487"/>
      <w:r w:rsidRPr="00860AE1">
        <w:rPr>
          <w:rFonts w:eastAsia="Calibri"/>
          <w:sz w:val="28"/>
          <w:szCs w:val="28"/>
          <w:lang w:eastAsia="en-US"/>
        </w:rPr>
        <w:t>Культура народа и культура личности. Шесть лекций П. Наторпа,  проф. Марбургского Университета. – СПб</w:t>
      </w:r>
      <w:proofErr w:type="gramStart"/>
      <w:r w:rsidRPr="00860AE1">
        <w:rPr>
          <w:rFonts w:eastAsia="Calibri"/>
          <w:sz w:val="28"/>
          <w:szCs w:val="28"/>
          <w:lang w:eastAsia="en-US"/>
        </w:rPr>
        <w:t xml:space="preserve">. : </w:t>
      </w:r>
      <w:proofErr w:type="gramEnd"/>
      <w:r w:rsidRPr="00860AE1">
        <w:rPr>
          <w:rFonts w:eastAsia="Calibri"/>
          <w:sz w:val="28"/>
          <w:szCs w:val="28"/>
          <w:lang w:eastAsia="en-US"/>
        </w:rPr>
        <w:t>Изд. О. Богдановой, 1912. – 204 с.</w:t>
      </w:r>
      <w:bookmarkEnd w:id="124"/>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25" w:name="_Ref397419990"/>
      <w:r w:rsidRPr="00860AE1">
        <w:rPr>
          <w:rFonts w:eastAsia="Calibri"/>
          <w:sz w:val="28"/>
          <w:szCs w:val="28"/>
          <w:lang w:eastAsia="en-US"/>
        </w:rPr>
        <w:t>Культура – человек – философия: к проблеме интеграции и развития</w:t>
      </w:r>
      <w:r>
        <w:rPr>
          <w:rFonts w:eastAsia="Calibri"/>
          <w:sz w:val="28"/>
          <w:szCs w:val="28"/>
          <w:lang w:eastAsia="en-US"/>
        </w:rPr>
        <w:t xml:space="preserve"> </w:t>
      </w:r>
      <w:r w:rsidRPr="00860AE1">
        <w:rPr>
          <w:rFonts w:eastAsia="Calibri"/>
          <w:sz w:val="28"/>
          <w:szCs w:val="28"/>
          <w:lang w:eastAsia="en-US"/>
        </w:rPr>
        <w:t>// Вопросы философии. – 1982. – № 1.</w:t>
      </w:r>
      <w:bookmarkEnd w:id="125"/>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26" w:name="_Ref397419677"/>
      <w:r w:rsidRPr="00860AE1">
        <w:rPr>
          <w:rFonts w:eastAsia="Calibri"/>
          <w:sz w:val="28"/>
          <w:szCs w:val="28"/>
          <w:lang w:eastAsia="en-US"/>
        </w:rPr>
        <w:t xml:space="preserve">Культурология: история и теория культуры: </w:t>
      </w:r>
      <w:r w:rsidRPr="00860AE1">
        <w:rPr>
          <w:rFonts w:ascii="Agency FB" w:eastAsia="Calibri" w:hAnsi="Agency FB"/>
          <w:sz w:val="28"/>
          <w:szCs w:val="28"/>
          <w:lang w:eastAsia="en-US"/>
        </w:rPr>
        <w:t>[</w:t>
      </w:r>
      <w:r w:rsidRPr="00860AE1">
        <w:rPr>
          <w:rFonts w:eastAsia="Calibri"/>
          <w:sz w:val="28"/>
          <w:szCs w:val="28"/>
          <w:lang w:eastAsia="en-US"/>
        </w:rPr>
        <w:t>учеб</w:t>
      </w:r>
      <w:proofErr w:type="gramStart"/>
      <w:r w:rsidRPr="00860AE1">
        <w:rPr>
          <w:rFonts w:eastAsia="Calibri"/>
          <w:sz w:val="28"/>
          <w:szCs w:val="28"/>
          <w:lang w:eastAsia="en-US"/>
        </w:rPr>
        <w:t>.</w:t>
      </w:r>
      <w:proofErr w:type="gramEnd"/>
      <w:r w:rsidRPr="00860AE1">
        <w:rPr>
          <w:rFonts w:eastAsia="Calibri"/>
          <w:sz w:val="28"/>
          <w:szCs w:val="28"/>
          <w:lang w:eastAsia="en-US"/>
        </w:rPr>
        <w:t xml:space="preserve"> </w:t>
      </w:r>
      <w:proofErr w:type="gramStart"/>
      <w:r w:rsidRPr="00860AE1">
        <w:rPr>
          <w:rFonts w:eastAsia="Calibri"/>
          <w:sz w:val="28"/>
          <w:szCs w:val="28"/>
          <w:lang w:eastAsia="en-US"/>
        </w:rPr>
        <w:t>п</w:t>
      </w:r>
      <w:proofErr w:type="gramEnd"/>
      <w:r w:rsidRPr="00860AE1">
        <w:rPr>
          <w:rFonts w:eastAsia="Calibri"/>
          <w:sz w:val="28"/>
          <w:szCs w:val="28"/>
          <w:lang w:eastAsia="en-US"/>
        </w:rPr>
        <w:t>особие</w:t>
      </w:r>
      <w:r w:rsidRPr="00860AE1">
        <w:rPr>
          <w:rFonts w:ascii="Agency FB" w:eastAsia="Calibri" w:hAnsi="Agency FB"/>
          <w:sz w:val="28"/>
          <w:szCs w:val="28"/>
          <w:lang w:eastAsia="en-US"/>
        </w:rPr>
        <w:t>]</w:t>
      </w:r>
      <w:r w:rsidRPr="00860AE1">
        <w:rPr>
          <w:rFonts w:asciiTheme="minorHAnsi" w:eastAsia="Calibri" w:hAnsiTheme="minorHAnsi"/>
          <w:sz w:val="28"/>
          <w:szCs w:val="28"/>
          <w:lang w:eastAsia="en-US"/>
        </w:rPr>
        <w:t xml:space="preserve">. </w:t>
      </w:r>
      <w:r w:rsidRPr="00860AE1">
        <w:rPr>
          <w:rFonts w:eastAsia="Calibri"/>
          <w:sz w:val="28"/>
          <w:szCs w:val="28"/>
          <w:lang w:eastAsia="en-US"/>
        </w:rPr>
        <w:t xml:space="preserve">– М.: </w:t>
      </w:r>
      <w:r>
        <w:rPr>
          <w:rFonts w:eastAsia="Calibri"/>
          <w:sz w:val="28"/>
          <w:szCs w:val="28"/>
          <w:lang w:eastAsia="en-US"/>
        </w:rPr>
        <w:br/>
      </w:r>
      <w:r w:rsidRPr="00860AE1">
        <w:rPr>
          <w:rFonts w:eastAsia="Calibri"/>
          <w:sz w:val="28"/>
          <w:szCs w:val="28"/>
          <w:lang w:eastAsia="en-US"/>
        </w:rPr>
        <w:t>О-во “Знание” России, 1996. – 272 с.</w:t>
      </w:r>
      <w:bookmarkEnd w:id="126"/>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27" w:name="_Ref397463527"/>
      <w:r w:rsidRPr="00860AE1">
        <w:rPr>
          <w:sz w:val="28"/>
          <w:szCs w:val="28"/>
        </w:rPr>
        <w:t>Куприянов Б.</w:t>
      </w:r>
      <w:r>
        <w:rPr>
          <w:sz w:val="28"/>
          <w:szCs w:val="28"/>
        </w:rPr>
        <w:t xml:space="preserve"> </w:t>
      </w:r>
      <w:r w:rsidRPr="00860AE1">
        <w:rPr>
          <w:sz w:val="28"/>
          <w:szCs w:val="28"/>
        </w:rPr>
        <w:t>В. Современные подходы к определению сущности категории “педагогические условия” / Б.</w:t>
      </w:r>
      <w:r>
        <w:rPr>
          <w:sz w:val="28"/>
          <w:szCs w:val="28"/>
        </w:rPr>
        <w:t xml:space="preserve"> </w:t>
      </w:r>
      <w:r w:rsidRPr="00860AE1">
        <w:rPr>
          <w:sz w:val="28"/>
          <w:szCs w:val="28"/>
        </w:rPr>
        <w:t>В. Куприянов, С.</w:t>
      </w:r>
      <w:r>
        <w:rPr>
          <w:sz w:val="28"/>
          <w:szCs w:val="28"/>
        </w:rPr>
        <w:t xml:space="preserve"> </w:t>
      </w:r>
      <w:r w:rsidRPr="00860AE1">
        <w:rPr>
          <w:sz w:val="28"/>
          <w:szCs w:val="28"/>
        </w:rPr>
        <w:t xml:space="preserve">А. Дынина </w:t>
      </w:r>
      <w:r>
        <w:rPr>
          <w:sz w:val="28"/>
          <w:szCs w:val="28"/>
        </w:rPr>
        <w:br/>
      </w:r>
      <w:r w:rsidRPr="00860AE1">
        <w:rPr>
          <w:sz w:val="28"/>
          <w:szCs w:val="28"/>
        </w:rPr>
        <w:lastRenderedPageBreak/>
        <w:t>// Вестник Костромского гос. ун-та им. Н.А. Некрасова. – 2001. – № 2. – С. 101–104.</w:t>
      </w:r>
      <w:bookmarkEnd w:id="127"/>
    </w:p>
    <w:p w:rsidR="007247E4" w:rsidRPr="00860AE1" w:rsidRDefault="007247E4" w:rsidP="0072473D">
      <w:pPr>
        <w:widowControl w:val="0"/>
        <w:numPr>
          <w:ilvl w:val="0"/>
          <w:numId w:val="69"/>
        </w:numPr>
        <w:suppressAutoHyphens w:val="0"/>
        <w:spacing w:line="360" w:lineRule="auto"/>
        <w:ind w:left="426" w:hanging="426"/>
        <w:jc w:val="both"/>
        <w:rPr>
          <w:bCs/>
          <w:sz w:val="28"/>
          <w:szCs w:val="28"/>
        </w:rPr>
      </w:pPr>
      <w:r w:rsidRPr="00860AE1">
        <w:rPr>
          <w:bCs/>
          <w:sz w:val="28"/>
          <w:szCs w:val="28"/>
        </w:rPr>
        <w:t>Лазарев М.</w:t>
      </w:r>
      <w:r>
        <w:rPr>
          <w:bCs/>
          <w:sz w:val="28"/>
          <w:szCs w:val="28"/>
        </w:rPr>
        <w:t xml:space="preserve"> </w:t>
      </w:r>
      <w:r w:rsidRPr="00860AE1">
        <w:rPr>
          <w:bCs/>
          <w:sz w:val="28"/>
          <w:szCs w:val="28"/>
        </w:rPr>
        <w:t>Л.</w:t>
      </w:r>
      <w:r>
        <w:rPr>
          <w:bCs/>
          <w:sz w:val="28"/>
          <w:szCs w:val="28"/>
        </w:rPr>
        <w:t xml:space="preserve"> </w:t>
      </w:r>
      <w:r w:rsidRPr="00860AE1">
        <w:rPr>
          <w:bCs/>
          <w:sz w:val="28"/>
          <w:szCs w:val="28"/>
        </w:rPr>
        <w:t>Малыш, или Рождение до рождения</w:t>
      </w:r>
      <w:r>
        <w:rPr>
          <w:bCs/>
          <w:sz w:val="28"/>
          <w:szCs w:val="28"/>
        </w:rPr>
        <w:t xml:space="preserve"> / </w:t>
      </w:r>
      <w:r w:rsidRPr="00860AE1">
        <w:rPr>
          <w:bCs/>
          <w:sz w:val="28"/>
          <w:szCs w:val="28"/>
        </w:rPr>
        <w:t>М. Л. Лазарев. – М.: ООО “Издательский дом “Кодекс”, 2009. – 386 с.</w:t>
      </w:r>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28" w:name="_Ref397540459"/>
      <w:r w:rsidRPr="00860AE1">
        <w:rPr>
          <w:rFonts w:eastAsia="Calibri"/>
          <w:sz w:val="28"/>
          <w:szCs w:val="28"/>
          <w:lang w:eastAsia="en-US"/>
        </w:rPr>
        <w:t>Лебедченко С.Ю. Формирование культуры здоровья будущего учителя в процессе профессиональной подготовки: дис. … канд. пед. наук. – Волгоград, 2000. – 266с.</w:t>
      </w:r>
      <w:bookmarkEnd w:id="128"/>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129" w:name="_Ref397425350"/>
      <w:r w:rsidRPr="00860AE1">
        <w:rPr>
          <w:rFonts w:eastAsia="Calibri"/>
          <w:sz w:val="28"/>
          <w:szCs w:val="28"/>
          <w:shd w:val="clear" w:color="auto" w:fill="FFFFFF"/>
          <w:lang w:eastAsia="en-US"/>
        </w:rPr>
        <w:t>Леонтьев А. Н. Деятельность. Сознание. Личность</w:t>
      </w:r>
      <w:r>
        <w:rPr>
          <w:rFonts w:eastAsia="Calibri"/>
          <w:sz w:val="28"/>
          <w:szCs w:val="28"/>
          <w:shd w:val="clear" w:color="auto" w:fill="FFFFFF"/>
          <w:lang w:eastAsia="en-US"/>
        </w:rPr>
        <w:t xml:space="preserve"> </w:t>
      </w:r>
      <w:r w:rsidRPr="00860AE1">
        <w:rPr>
          <w:rFonts w:eastAsia="Calibri"/>
          <w:sz w:val="28"/>
          <w:szCs w:val="28"/>
          <w:shd w:val="clear" w:color="auto" w:fill="FFFFFF"/>
          <w:lang w:eastAsia="en-US"/>
        </w:rPr>
        <w:t>/ А.Н.Леонтьев.– М.: Политиздат, 1978. – 304 с.</w:t>
      </w:r>
      <w:bookmarkEnd w:id="129"/>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130" w:name="_Ref397462676"/>
      <w:r w:rsidRPr="00860AE1">
        <w:rPr>
          <w:sz w:val="28"/>
          <w:szCs w:val="28"/>
        </w:rPr>
        <w:t>Леонтьев А. </w:t>
      </w:r>
      <w:proofErr w:type="gramStart"/>
      <w:r w:rsidRPr="00860AE1">
        <w:rPr>
          <w:sz w:val="28"/>
          <w:szCs w:val="28"/>
        </w:rPr>
        <w:t>А.</w:t>
      </w:r>
      <w:proofErr w:type="gramEnd"/>
      <w:r w:rsidRPr="00860AE1">
        <w:rPr>
          <w:sz w:val="28"/>
          <w:szCs w:val="28"/>
        </w:rPr>
        <w:t xml:space="preserve"> Что такое деятельностный подход в образовании? </w:t>
      </w:r>
      <w:r w:rsidRPr="00860AE1">
        <w:rPr>
          <w:sz w:val="28"/>
          <w:szCs w:val="28"/>
        </w:rPr>
        <w:br/>
        <w:t>/ А. А. Леонтьев // Начальная школа: плюс-минус. – 2001. – № 1. –</w:t>
      </w:r>
      <w:r w:rsidRPr="00860AE1">
        <w:rPr>
          <w:sz w:val="28"/>
          <w:szCs w:val="28"/>
        </w:rPr>
        <w:br/>
        <w:t xml:space="preserve"> С. 3–6.</w:t>
      </w:r>
      <w:bookmarkEnd w:id="130"/>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31" w:name="_Ref397462205"/>
      <w:r w:rsidRPr="00860AE1">
        <w:rPr>
          <w:bCs/>
          <w:sz w:val="28"/>
          <w:szCs w:val="28"/>
          <w:bdr w:val="none" w:sz="0" w:space="0" w:color="auto" w:frame="1"/>
          <w:shd w:val="clear" w:color="auto" w:fill="FFFFFF"/>
        </w:rPr>
        <w:t>Лернер И. Я. Процесс обучения и его закономерности /</w:t>
      </w:r>
      <w:r>
        <w:rPr>
          <w:bCs/>
          <w:sz w:val="28"/>
          <w:szCs w:val="28"/>
          <w:bdr w:val="none" w:sz="0" w:space="0" w:color="auto" w:frame="1"/>
          <w:shd w:val="clear" w:color="auto" w:fill="FFFFFF"/>
        </w:rPr>
        <w:t xml:space="preserve"> </w:t>
      </w:r>
      <w:r w:rsidRPr="00860AE1">
        <w:rPr>
          <w:bCs/>
          <w:sz w:val="28"/>
          <w:szCs w:val="28"/>
          <w:bdr w:val="none" w:sz="0" w:space="0" w:color="auto" w:frame="1"/>
          <w:shd w:val="clear" w:color="auto" w:fill="FFFFFF"/>
        </w:rPr>
        <w:t>И. Я. Лернер.– М.: Знание, 1980. – 96с.</w:t>
      </w:r>
      <w:bookmarkEnd w:id="131"/>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32" w:name="_Ref397424613"/>
      <w:r w:rsidRPr="00860AE1">
        <w:rPr>
          <w:spacing w:val="-2"/>
          <w:sz w:val="28"/>
          <w:szCs w:val="28"/>
        </w:rPr>
        <w:t xml:space="preserve">Лесохина Л. Н. К обществу образованных людей: теория и практика </w:t>
      </w:r>
      <w:r w:rsidRPr="00860AE1">
        <w:rPr>
          <w:sz w:val="28"/>
          <w:szCs w:val="28"/>
        </w:rPr>
        <w:t xml:space="preserve">образования взрослых / </w:t>
      </w:r>
      <w:r w:rsidRPr="00860AE1">
        <w:rPr>
          <w:spacing w:val="-2"/>
          <w:sz w:val="28"/>
          <w:szCs w:val="28"/>
        </w:rPr>
        <w:t>Л. Н. Лесохина.</w:t>
      </w:r>
      <w:r w:rsidRPr="00860AE1">
        <w:rPr>
          <w:sz w:val="28"/>
          <w:szCs w:val="28"/>
        </w:rPr>
        <w:t>– СПб</w:t>
      </w:r>
      <w:proofErr w:type="gramStart"/>
      <w:r w:rsidRPr="00860AE1">
        <w:rPr>
          <w:sz w:val="28"/>
          <w:szCs w:val="28"/>
        </w:rPr>
        <w:t xml:space="preserve">.: </w:t>
      </w:r>
      <w:proofErr w:type="gramEnd"/>
      <w:r w:rsidRPr="00860AE1">
        <w:rPr>
          <w:sz w:val="28"/>
          <w:szCs w:val="28"/>
        </w:rPr>
        <w:t>ИОВ РАО, 1998. –</w:t>
      </w:r>
      <w:r w:rsidRPr="00860AE1">
        <w:rPr>
          <w:sz w:val="28"/>
          <w:szCs w:val="28"/>
        </w:rPr>
        <w:br/>
        <w:t>273 с.</w:t>
      </w:r>
      <w:bookmarkEnd w:id="132"/>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33" w:name="_Ref397542359"/>
      <w:r w:rsidRPr="00860AE1">
        <w:rPr>
          <w:rFonts w:eastAsia="Calibri"/>
          <w:sz w:val="28"/>
          <w:szCs w:val="28"/>
          <w:lang w:eastAsia="en-US"/>
        </w:rPr>
        <w:t xml:space="preserve">Лийметс X. И. Как воспитывает процесс обучения </w:t>
      </w:r>
      <w:r w:rsidRPr="00962A5B">
        <w:rPr>
          <w:rFonts w:eastAsia="Calibri"/>
          <w:sz w:val="28"/>
          <w:szCs w:val="28"/>
          <w:lang w:eastAsia="en-US"/>
        </w:rPr>
        <w:t>[Текст]</w:t>
      </w:r>
      <w:r w:rsidRPr="00860AE1">
        <w:rPr>
          <w:rFonts w:eastAsia="Calibri"/>
          <w:sz w:val="28"/>
          <w:szCs w:val="28"/>
          <w:lang w:eastAsia="en-US"/>
        </w:rPr>
        <w:br/>
        <w:t>/ X. Й. Лийметс. – М.: Знание, 1982. – 96 с.</w:t>
      </w:r>
      <w:bookmarkEnd w:id="133"/>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134" w:name="_Ref397417724"/>
      <w:r w:rsidRPr="00860AE1">
        <w:rPr>
          <w:rFonts w:eastAsia="Calibri"/>
          <w:sz w:val="28"/>
          <w:szCs w:val="28"/>
          <w:lang w:eastAsia="en-US"/>
        </w:rPr>
        <w:t>Лисицин Ю.</w:t>
      </w:r>
      <w:r>
        <w:rPr>
          <w:rFonts w:eastAsia="Calibri"/>
          <w:sz w:val="28"/>
          <w:szCs w:val="28"/>
          <w:lang w:eastAsia="en-US"/>
        </w:rPr>
        <w:t> </w:t>
      </w:r>
      <w:r w:rsidRPr="00860AE1">
        <w:rPr>
          <w:rFonts w:eastAsia="Calibri"/>
          <w:sz w:val="28"/>
          <w:szCs w:val="28"/>
          <w:lang w:eastAsia="en-US"/>
        </w:rPr>
        <w:t xml:space="preserve">И. Здоровье человека – соцальная ценность </w:t>
      </w:r>
      <w:r w:rsidRPr="00860AE1">
        <w:rPr>
          <w:rFonts w:eastAsia="Calibri"/>
          <w:sz w:val="28"/>
          <w:szCs w:val="28"/>
          <w:lang w:eastAsia="en-US"/>
        </w:rPr>
        <w:br/>
        <w:t>/ Ю. И. Лисицин, А. В. Сахно. – М.</w:t>
      </w:r>
      <w:proofErr w:type="gramStart"/>
      <w:r w:rsidRPr="00860AE1">
        <w:rPr>
          <w:rFonts w:eastAsia="Calibri"/>
          <w:sz w:val="28"/>
          <w:szCs w:val="28"/>
          <w:lang w:eastAsia="en-US"/>
        </w:rPr>
        <w:t xml:space="preserve"> :</w:t>
      </w:r>
      <w:proofErr w:type="gramEnd"/>
      <w:r w:rsidRPr="00860AE1">
        <w:rPr>
          <w:rFonts w:eastAsia="Calibri"/>
          <w:sz w:val="28"/>
          <w:szCs w:val="28"/>
          <w:lang w:eastAsia="en-US"/>
        </w:rPr>
        <w:t xml:space="preserve"> Мысль, 1989. – 270 с.</w:t>
      </w:r>
      <w:bookmarkEnd w:id="134"/>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135" w:name="_Ref397543813"/>
      <w:r w:rsidRPr="00860AE1">
        <w:rPr>
          <w:rFonts w:eastAsia="Calibri"/>
          <w:sz w:val="28"/>
          <w:szCs w:val="28"/>
          <w:lang w:eastAsia="en-US"/>
        </w:rPr>
        <w:t>Лихачёв Б. Т. Педагогика</w:t>
      </w:r>
      <w:proofErr w:type="gramStart"/>
      <w:r w:rsidRPr="00860AE1">
        <w:rPr>
          <w:rFonts w:eastAsia="Calibri"/>
          <w:sz w:val="28"/>
          <w:szCs w:val="28"/>
          <w:lang w:eastAsia="en-US"/>
        </w:rPr>
        <w:t xml:space="preserve"> :</w:t>
      </w:r>
      <w:proofErr w:type="gramEnd"/>
      <w:r w:rsidRPr="00860AE1">
        <w:rPr>
          <w:rFonts w:eastAsia="Calibri"/>
          <w:sz w:val="28"/>
          <w:szCs w:val="28"/>
          <w:lang w:eastAsia="en-US"/>
        </w:rPr>
        <w:t xml:space="preserve"> курс лекций / Б. Т. Лихачёв. – М.</w:t>
      </w:r>
      <w:proofErr w:type="gramStart"/>
      <w:r w:rsidRPr="00860AE1">
        <w:rPr>
          <w:rFonts w:eastAsia="Calibri"/>
          <w:sz w:val="28"/>
          <w:szCs w:val="28"/>
          <w:lang w:eastAsia="en-US"/>
        </w:rPr>
        <w:t xml:space="preserve"> :</w:t>
      </w:r>
      <w:proofErr w:type="gramEnd"/>
      <w:r w:rsidRPr="00860AE1">
        <w:rPr>
          <w:rFonts w:eastAsia="Calibri"/>
          <w:sz w:val="28"/>
          <w:szCs w:val="28"/>
          <w:lang w:eastAsia="en-US"/>
        </w:rPr>
        <w:t xml:space="preserve"> Юрайт, 2001. – 607 с.</w:t>
      </w:r>
      <w:bookmarkEnd w:id="135"/>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36" w:name="_Ref397422749"/>
      <w:r w:rsidRPr="00860AE1">
        <w:rPr>
          <w:rFonts w:eastAsia="Calibri"/>
          <w:sz w:val="28"/>
          <w:szCs w:val="28"/>
          <w:lang w:eastAsia="en-US"/>
        </w:rPr>
        <w:t>Магин В.А. Формирование культуры здоровья личности будущего учителя в процессе его профессиональной подготовки: дис. … канд. пед. наук: 13.00.01 / В.А. Магин. – Ставрополь, 1999. – 185с.</w:t>
      </w:r>
      <w:bookmarkEnd w:id="136"/>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37" w:name="_Ref397542019"/>
      <w:r>
        <w:rPr>
          <w:bCs/>
          <w:sz w:val="28"/>
          <w:szCs w:val="28"/>
        </w:rPr>
        <w:t>Маишева</w:t>
      </w:r>
      <w:r w:rsidRPr="00860AE1">
        <w:rPr>
          <w:bCs/>
          <w:sz w:val="28"/>
          <w:szCs w:val="28"/>
        </w:rPr>
        <w:t xml:space="preserve"> В.</w:t>
      </w:r>
      <w:r>
        <w:rPr>
          <w:bCs/>
          <w:sz w:val="28"/>
          <w:szCs w:val="28"/>
        </w:rPr>
        <w:t> </w:t>
      </w:r>
      <w:r w:rsidRPr="00860AE1">
        <w:rPr>
          <w:bCs/>
          <w:sz w:val="28"/>
          <w:szCs w:val="28"/>
        </w:rPr>
        <w:t>А. Работа с родителями / В. А. Маишева. – М.: Просвещение, 1982.</w:t>
      </w:r>
      <w:r>
        <w:rPr>
          <w:bCs/>
          <w:sz w:val="28"/>
          <w:szCs w:val="28"/>
        </w:rPr>
        <w:t xml:space="preserve"> </w:t>
      </w:r>
      <w:r w:rsidRPr="00860AE1">
        <w:rPr>
          <w:bCs/>
          <w:sz w:val="28"/>
          <w:szCs w:val="28"/>
        </w:rPr>
        <w:t>– 64с.</w:t>
      </w:r>
      <w:bookmarkEnd w:id="137"/>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138" w:name="_Ref397434274"/>
      <w:r w:rsidRPr="00860AE1">
        <w:rPr>
          <w:rFonts w:eastAsia="Calibri"/>
          <w:sz w:val="28"/>
          <w:szCs w:val="28"/>
        </w:rPr>
        <w:t xml:space="preserve">Макаренко А.С. Книга для родителей: лекции о воспитании детей </w:t>
      </w:r>
      <w:r>
        <w:rPr>
          <w:rFonts w:eastAsia="Calibri"/>
          <w:sz w:val="28"/>
          <w:szCs w:val="28"/>
        </w:rPr>
        <w:br/>
      </w:r>
      <w:r w:rsidRPr="00860AE1">
        <w:rPr>
          <w:rFonts w:eastAsia="Calibri"/>
          <w:sz w:val="28"/>
          <w:szCs w:val="28"/>
        </w:rPr>
        <w:t>/ [сост. и автор</w:t>
      </w:r>
      <w:proofErr w:type="gramStart"/>
      <w:r w:rsidRPr="00860AE1">
        <w:rPr>
          <w:rFonts w:eastAsia="Calibri"/>
          <w:sz w:val="28"/>
          <w:szCs w:val="28"/>
        </w:rPr>
        <w:t>.</w:t>
      </w:r>
      <w:proofErr w:type="gramEnd"/>
      <w:r w:rsidRPr="00860AE1">
        <w:rPr>
          <w:rFonts w:eastAsia="Calibri"/>
          <w:sz w:val="28"/>
          <w:szCs w:val="28"/>
        </w:rPr>
        <w:t xml:space="preserve"> </w:t>
      </w:r>
      <w:proofErr w:type="gramStart"/>
      <w:r w:rsidRPr="00860AE1">
        <w:rPr>
          <w:rFonts w:eastAsia="Calibri"/>
          <w:sz w:val="28"/>
          <w:szCs w:val="28"/>
        </w:rPr>
        <w:t>в</w:t>
      </w:r>
      <w:proofErr w:type="gramEnd"/>
      <w:r w:rsidRPr="00860AE1">
        <w:rPr>
          <w:rFonts w:eastAsia="Calibri"/>
          <w:sz w:val="28"/>
          <w:szCs w:val="28"/>
        </w:rPr>
        <w:t>ступит. статьи К.И.Беляев] / А.С. Макаренко. – М.: Просвещение, 1969. – 359 с.</w:t>
      </w:r>
      <w:bookmarkEnd w:id="138"/>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139" w:name="_Ref397434292"/>
      <w:r w:rsidRPr="00860AE1">
        <w:rPr>
          <w:rFonts w:eastAsia="Calibri"/>
          <w:sz w:val="28"/>
          <w:szCs w:val="28"/>
        </w:rPr>
        <w:lastRenderedPageBreak/>
        <w:t>Макаренко А.</w:t>
      </w:r>
      <w:r>
        <w:rPr>
          <w:rFonts w:eastAsia="Calibri"/>
          <w:sz w:val="28"/>
          <w:szCs w:val="28"/>
        </w:rPr>
        <w:t xml:space="preserve"> </w:t>
      </w:r>
      <w:r w:rsidRPr="00860AE1">
        <w:rPr>
          <w:rFonts w:eastAsia="Calibri"/>
          <w:sz w:val="28"/>
          <w:szCs w:val="28"/>
        </w:rPr>
        <w:t>С. О воспитании в семье: изб</w:t>
      </w:r>
      <w:proofErr w:type="gramStart"/>
      <w:r w:rsidRPr="00860AE1">
        <w:rPr>
          <w:rFonts w:eastAsia="Calibri"/>
          <w:sz w:val="28"/>
          <w:szCs w:val="28"/>
        </w:rPr>
        <w:t>.</w:t>
      </w:r>
      <w:proofErr w:type="gramEnd"/>
      <w:r w:rsidRPr="00860AE1">
        <w:rPr>
          <w:rFonts w:eastAsia="Calibri"/>
          <w:sz w:val="28"/>
          <w:szCs w:val="28"/>
        </w:rPr>
        <w:t xml:space="preserve"> </w:t>
      </w:r>
      <w:proofErr w:type="gramStart"/>
      <w:r w:rsidRPr="00860AE1">
        <w:rPr>
          <w:rFonts w:eastAsia="Calibri"/>
          <w:sz w:val="28"/>
          <w:szCs w:val="28"/>
        </w:rPr>
        <w:t>п</w:t>
      </w:r>
      <w:proofErr w:type="gramEnd"/>
      <w:r w:rsidRPr="00860AE1">
        <w:rPr>
          <w:rFonts w:eastAsia="Calibri"/>
          <w:sz w:val="28"/>
          <w:szCs w:val="28"/>
        </w:rPr>
        <w:t xml:space="preserve">ед. произведения </w:t>
      </w:r>
      <w:r>
        <w:rPr>
          <w:rFonts w:eastAsia="Calibri"/>
          <w:sz w:val="28"/>
          <w:szCs w:val="28"/>
        </w:rPr>
        <w:br/>
      </w:r>
      <w:r w:rsidRPr="00860AE1">
        <w:rPr>
          <w:rFonts w:eastAsia="Calibri"/>
          <w:sz w:val="28"/>
          <w:szCs w:val="28"/>
        </w:rPr>
        <w:t>/ [вступит. статья Е. Медынского и И. Петрухина]/ А.</w:t>
      </w:r>
      <w:r>
        <w:rPr>
          <w:rFonts w:eastAsia="Calibri"/>
          <w:sz w:val="28"/>
          <w:szCs w:val="28"/>
        </w:rPr>
        <w:t xml:space="preserve"> </w:t>
      </w:r>
      <w:r w:rsidRPr="00860AE1">
        <w:rPr>
          <w:rFonts w:eastAsia="Calibri"/>
          <w:sz w:val="28"/>
          <w:szCs w:val="28"/>
        </w:rPr>
        <w:t>С. Макаренко. – М.: Учпедгиз, 1955. – 320 с.</w:t>
      </w:r>
      <w:bookmarkEnd w:id="139"/>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40" w:name="_Ref397423679"/>
      <w:r w:rsidRPr="00860AE1">
        <w:rPr>
          <w:rFonts w:eastAsia="Calibri"/>
          <w:bCs/>
          <w:sz w:val="28"/>
          <w:szCs w:val="28"/>
          <w:lang w:eastAsia="en-US"/>
        </w:rPr>
        <w:t>Макаренко В. К</w:t>
      </w:r>
      <w:r w:rsidRPr="00860AE1">
        <w:rPr>
          <w:rFonts w:eastAsia="Calibri"/>
          <w:sz w:val="28"/>
          <w:szCs w:val="28"/>
          <w:lang w:eastAsia="en-US"/>
        </w:rPr>
        <w:t>.</w:t>
      </w:r>
      <w:r>
        <w:rPr>
          <w:rFonts w:eastAsia="Calibri"/>
          <w:sz w:val="28"/>
          <w:szCs w:val="28"/>
          <w:lang w:eastAsia="en-US"/>
        </w:rPr>
        <w:t xml:space="preserve"> </w:t>
      </w:r>
      <w:r w:rsidRPr="00860AE1">
        <w:rPr>
          <w:rFonts w:eastAsia="Calibri"/>
          <w:bCs/>
          <w:sz w:val="28"/>
          <w:szCs w:val="28"/>
          <w:lang w:eastAsia="en-US"/>
        </w:rPr>
        <w:t>Культура здоровья как приоритетная задача общественного развития молодежи</w:t>
      </w:r>
      <w:r>
        <w:rPr>
          <w:rFonts w:eastAsia="Calibri"/>
          <w:bCs/>
          <w:sz w:val="28"/>
          <w:szCs w:val="28"/>
          <w:lang w:eastAsia="en-US"/>
        </w:rPr>
        <w:t xml:space="preserve"> </w:t>
      </w:r>
      <w:r w:rsidRPr="00860AE1">
        <w:rPr>
          <w:rFonts w:eastAsia="Calibri"/>
          <w:bCs/>
          <w:sz w:val="28"/>
          <w:szCs w:val="28"/>
          <w:lang w:eastAsia="en-US"/>
        </w:rPr>
        <w:t>/ В. К</w:t>
      </w:r>
      <w:r w:rsidRPr="00860AE1">
        <w:rPr>
          <w:rFonts w:eastAsia="Calibri"/>
          <w:sz w:val="28"/>
          <w:szCs w:val="28"/>
          <w:lang w:eastAsia="en-US"/>
        </w:rPr>
        <w:t>. </w:t>
      </w:r>
      <w:r w:rsidRPr="00860AE1">
        <w:rPr>
          <w:rFonts w:eastAsia="Calibri"/>
          <w:bCs/>
          <w:sz w:val="28"/>
          <w:szCs w:val="28"/>
          <w:lang w:eastAsia="en-US"/>
        </w:rPr>
        <w:t>Макаренко //</w:t>
      </w:r>
      <w:r>
        <w:rPr>
          <w:rFonts w:eastAsia="Calibri"/>
          <w:bCs/>
          <w:sz w:val="28"/>
          <w:szCs w:val="28"/>
          <w:lang w:eastAsia="en-US"/>
        </w:rPr>
        <w:t xml:space="preserve"> </w:t>
      </w:r>
      <w:hyperlink r:id="rId15" w:tooltip="Список выпусков этого журнала" w:history="1">
        <w:r w:rsidRPr="00860AE1">
          <w:rPr>
            <w:rFonts w:eastAsia="Calibri"/>
            <w:bCs/>
            <w:sz w:val="28"/>
            <w:szCs w:val="28"/>
            <w:lang w:eastAsia="en-US"/>
          </w:rPr>
          <w:t>Спортивный психолог</w:t>
        </w:r>
      </w:hyperlink>
      <w:r w:rsidRPr="00860AE1">
        <w:rPr>
          <w:rFonts w:eastAsia="Calibri"/>
          <w:bCs/>
          <w:sz w:val="28"/>
          <w:szCs w:val="28"/>
          <w:lang w:eastAsia="en-US"/>
        </w:rPr>
        <w:t>. – 2009.– № 2</w:t>
      </w:r>
      <w:r>
        <w:rPr>
          <w:rFonts w:eastAsia="Calibri"/>
          <w:bCs/>
          <w:sz w:val="28"/>
          <w:szCs w:val="28"/>
          <w:lang w:eastAsia="en-US"/>
        </w:rPr>
        <w:t>.</w:t>
      </w:r>
      <w:r w:rsidRPr="00860AE1">
        <w:rPr>
          <w:rFonts w:eastAsia="Calibri"/>
          <w:bCs/>
          <w:sz w:val="28"/>
          <w:szCs w:val="28"/>
          <w:lang w:eastAsia="en-US"/>
        </w:rPr>
        <w:t xml:space="preserve"> – С.</w:t>
      </w:r>
      <w:r w:rsidRPr="00860AE1">
        <w:rPr>
          <w:rFonts w:eastAsia="Calibri"/>
          <w:bCs/>
          <w:sz w:val="28"/>
          <w:szCs w:val="28"/>
          <w:lang w:val="en-US" w:eastAsia="en-US"/>
        </w:rPr>
        <w:t> </w:t>
      </w:r>
      <w:r w:rsidRPr="00860AE1">
        <w:rPr>
          <w:rFonts w:eastAsia="Calibri"/>
          <w:bCs/>
          <w:sz w:val="28"/>
          <w:szCs w:val="28"/>
          <w:lang w:eastAsia="en-US"/>
        </w:rPr>
        <w:t>63–67.</w:t>
      </w:r>
      <w:bookmarkEnd w:id="140"/>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141" w:name="_Ref397419038"/>
      <w:r w:rsidRPr="00860AE1">
        <w:rPr>
          <w:rFonts w:eastAsia="Calibri"/>
          <w:sz w:val="28"/>
          <w:szCs w:val="28"/>
          <w:lang w:eastAsia="en-US"/>
        </w:rPr>
        <w:t>Максакова В.И. Педагогическая антропология /</w:t>
      </w:r>
      <w:r>
        <w:rPr>
          <w:rFonts w:eastAsia="Calibri"/>
          <w:sz w:val="28"/>
          <w:szCs w:val="28"/>
          <w:lang w:eastAsia="en-US"/>
        </w:rPr>
        <w:t xml:space="preserve"> </w:t>
      </w:r>
      <w:r w:rsidRPr="00860AE1">
        <w:rPr>
          <w:rFonts w:eastAsia="Calibri"/>
          <w:sz w:val="28"/>
          <w:szCs w:val="28"/>
          <w:lang w:eastAsia="en-US"/>
        </w:rPr>
        <w:t>В. И. Максакова. – М.: Издательский центр “Академия”, 2001. – 208 с.</w:t>
      </w:r>
      <w:bookmarkEnd w:id="141"/>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142" w:name="_Ref397424658"/>
      <w:r w:rsidRPr="00860AE1">
        <w:rPr>
          <w:spacing w:val="-1"/>
          <w:sz w:val="28"/>
          <w:szCs w:val="28"/>
        </w:rPr>
        <w:t>Максимова В. Н., Полетаева Н. М. Акмеология последипломного</w:t>
      </w:r>
      <w:r w:rsidRPr="00860AE1">
        <w:rPr>
          <w:spacing w:val="-1"/>
          <w:sz w:val="28"/>
          <w:szCs w:val="28"/>
        </w:rPr>
        <w:br/>
        <w:t>образования: монографія/ В. Н. Максимова, Н. М. Полетаева.– СПб</w:t>
      </w:r>
      <w:proofErr w:type="gramStart"/>
      <w:r w:rsidRPr="00860AE1">
        <w:rPr>
          <w:spacing w:val="-1"/>
          <w:sz w:val="28"/>
          <w:szCs w:val="28"/>
        </w:rPr>
        <w:t xml:space="preserve">.: </w:t>
      </w:r>
      <w:proofErr w:type="gramEnd"/>
      <w:r w:rsidRPr="00860AE1">
        <w:rPr>
          <w:spacing w:val="-1"/>
          <w:sz w:val="28"/>
          <w:szCs w:val="28"/>
        </w:rPr>
        <w:t>ИОВ РАО, 2004. – 228 с.</w:t>
      </w:r>
      <w:bookmarkEnd w:id="142"/>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43" w:name="_Ref397463702"/>
      <w:r w:rsidRPr="00860AE1">
        <w:rPr>
          <w:spacing w:val="-1"/>
          <w:sz w:val="28"/>
          <w:szCs w:val="28"/>
        </w:rPr>
        <w:t xml:space="preserve">Мануйлов Ю.С. Соотношение понятий пространство и среда в контексте управленческой практики [Электронный ресурс] </w:t>
      </w:r>
      <w:r>
        <w:rPr>
          <w:spacing w:val="-1"/>
          <w:sz w:val="28"/>
          <w:szCs w:val="28"/>
        </w:rPr>
        <w:br/>
      </w:r>
      <w:r w:rsidRPr="00860AE1">
        <w:rPr>
          <w:spacing w:val="-1"/>
          <w:sz w:val="28"/>
          <w:szCs w:val="28"/>
        </w:rPr>
        <w:t>/ Ю. С. Мануйлов // Сайт Открытый класс. Сет</w:t>
      </w:r>
      <w:proofErr w:type="gramStart"/>
      <w:r w:rsidRPr="00860AE1">
        <w:rPr>
          <w:spacing w:val="-1"/>
          <w:sz w:val="28"/>
          <w:szCs w:val="28"/>
        </w:rPr>
        <w:t>.</w:t>
      </w:r>
      <w:proofErr w:type="gramEnd"/>
      <w:r w:rsidRPr="00860AE1">
        <w:rPr>
          <w:spacing w:val="-1"/>
          <w:sz w:val="28"/>
          <w:szCs w:val="28"/>
        </w:rPr>
        <w:t xml:space="preserve"> </w:t>
      </w:r>
      <w:proofErr w:type="gramStart"/>
      <w:r w:rsidRPr="00860AE1">
        <w:rPr>
          <w:spacing w:val="-1"/>
          <w:sz w:val="28"/>
          <w:szCs w:val="28"/>
        </w:rPr>
        <w:t>о</w:t>
      </w:r>
      <w:proofErr w:type="gramEnd"/>
      <w:r w:rsidRPr="00860AE1">
        <w:rPr>
          <w:spacing w:val="-1"/>
          <w:sz w:val="28"/>
          <w:szCs w:val="28"/>
        </w:rPr>
        <w:t xml:space="preserve">браз. сообщества. – Режим доступа: </w:t>
      </w:r>
      <w:hyperlink r:id="rId16" w:history="1">
        <w:r w:rsidRPr="00326537">
          <w:rPr>
            <w:rStyle w:val="afc"/>
            <w:spacing w:val="-1"/>
            <w:sz w:val="28"/>
            <w:szCs w:val="28"/>
          </w:rPr>
          <w:t>http://www.openclass.ru/stories/87717</w:t>
        </w:r>
      </w:hyperlink>
      <w:r>
        <w:rPr>
          <w:spacing w:val="-1"/>
          <w:sz w:val="28"/>
          <w:szCs w:val="28"/>
        </w:rPr>
        <w:t xml:space="preserve"> </w:t>
      </w:r>
      <w:r w:rsidRPr="00860AE1">
        <w:rPr>
          <w:spacing w:val="-1"/>
          <w:sz w:val="28"/>
          <w:szCs w:val="28"/>
        </w:rPr>
        <w:t>.</w:t>
      </w:r>
      <w:bookmarkEnd w:id="143"/>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44" w:name="_Ref397420209"/>
      <w:r w:rsidRPr="00860AE1">
        <w:rPr>
          <w:rFonts w:eastAsia="Calibri"/>
          <w:sz w:val="28"/>
          <w:szCs w:val="28"/>
          <w:lang w:eastAsia="en-US"/>
        </w:rPr>
        <w:t>Маркарян Э.</w:t>
      </w:r>
      <w:r>
        <w:rPr>
          <w:rFonts w:eastAsia="Calibri"/>
          <w:sz w:val="28"/>
          <w:szCs w:val="28"/>
          <w:lang w:eastAsia="en-US"/>
        </w:rPr>
        <w:t xml:space="preserve"> </w:t>
      </w:r>
      <w:r w:rsidRPr="00860AE1">
        <w:rPr>
          <w:rFonts w:eastAsia="Calibri"/>
          <w:sz w:val="28"/>
          <w:szCs w:val="28"/>
          <w:lang w:eastAsia="en-US"/>
        </w:rPr>
        <w:t>С. Исходные посылки понимания культуры как специфического способа человеческой деятельности: сб.</w:t>
      </w:r>
      <w:r>
        <w:rPr>
          <w:rFonts w:eastAsia="Calibri"/>
          <w:sz w:val="28"/>
          <w:szCs w:val="28"/>
          <w:lang w:eastAsia="en-US"/>
        </w:rPr>
        <w:t xml:space="preserve"> </w:t>
      </w:r>
      <w:r w:rsidRPr="00860AE1">
        <w:rPr>
          <w:rFonts w:eastAsia="Calibri"/>
          <w:sz w:val="28"/>
          <w:szCs w:val="28"/>
          <w:lang w:eastAsia="en-US"/>
        </w:rPr>
        <w:t>науч.</w:t>
      </w:r>
      <w:r>
        <w:rPr>
          <w:rFonts w:eastAsia="Calibri"/>
          <w:sz w:val="28"/>
          <w:szCs w:val="28"/>
          <w:lang w:eastAsia="en-US"/>
        </w:rPr>
        <w:t xml:space="preserve"> </w:t>
      </w:r>
      <w:r w:rsidRPr="00860AE1">
        <w:rPr>
          <w:rFonts w:eastAsia="Calibri"/>
          <w:sz w:val="28"/>
          <w:szCs w:val="28"/>
          <w:lang w:eastAsia="en-US"/>
        </w:rPr>
        <w:t>статей: Философские проблемы культуры / науч. ред. Н.</w:t>
      </w:r>
      <w:r>
        <w:rPr>
          <w:rFonts w:eastAsia="Calibri"/>
          <w:sz w:val="28"/>
          <w:szCs w:val="28"/>
          <w:lang w:eastAsia="en-US"/>
        </w:rPr>
        <w:t xml:space="preserve"> </w:t>
      </w:r>
      <w:r w:rsidRPr="00860AE1">
        <w:rPr>
          <w:rFonts w:eastAsia="Calibri"/>
          <w:sz w:val="28"/>
          <w:szCs w:val="28"/>
          <w:lang w:eastAsia="en-US"/>
        </w:rPr>
        <w:t>З. Чавчавадзе. – Тбилиси: ТГУ, 1980. – С. 25–31.</w:t>
      </w:r>
      <w:bookmarkEnd w:id="144"/>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45" w:name="_Ref397420281"/>
      <w:r w:rsidRPr="00860AE1">
        <w:rPr>
          <w:rFonts w:eastAsia="Calibri"/>
          <w:sz w:val="28"/>
          <w:szCs w:val="28"/>
          <w:lang w:eastAsia="en-US"/>
        </w:rPr>
        <w:t>Маркарян Э.</w:t>
      </w:r>
      <w:r>
        <w:rPr>
          <w:rFonts w:eastAsia="Calibri"/>
          <w:sz w:val="28"/>
          <w:szCs w:val="28"/>
          <w:lang w:eastAsia="en-US"/>
        </w:rPr>
        <w:t xml:space="preserve"> </w:t>
      </w:r>
      <w:r w:rsidRPr="00860AE1">
        <w:rPr>
          <w:rFonts w:eastAsia="Calibri"/>
          <w:sz w:val="28"/>
          <w:szCs w:val="28"/>
          <w:lang w:eastAsia="en-US"/>
        </w:rPr>
        <w:t>С. Теория культуры и современная наука</w:t>
      </w:r>
      <w:r>
        <w:rPr>
          <w:rFonts w:eastAsia="Calibri"/>
          <w:sz w:val="28"/>
          <w:szCs w:val="28"/>
          <w:lang w:eastAsia="en-US"/>
        </w:rPr>
        <w:br/>
      </w:r>
      <w:r w:rsidRPr="00860AE1">
        <w:rPr>
          <w:rFonts w:eastAsia="Calibri"/>
          <w:sz w:val="28"/>
          <w:szCs w:val="28"/>
          <w:lang w:eastAsia="en-US"/>
        </w:rPr>
        <w:t xml:space="preserve">/ Э. С. Маркарян. </w:t>
      </w:r>
      <w:proofErr w:type="gramStart"/>
      <w:r w:rsidRPr="00860AE1">
        <w:rPr>
          <w:rFonts w:eastAsia="Calibri"/>
          <w:sz w:val="28"/>
          <w:szCs w:val="28"/>
          <w:lang w:eastAsia="en-US"/>
        </w:rPr>
        <w:t>–М</w:t>
      </w:r>
      <w:proofErr w:type="gramEnd"/>
      <w:r w:rsidRPr="00860AE1">
        <w:rPr>
          <w:rFonts w:eastAsia="Calibri"/>
          <w:sz w:val="28"/>
          <w:szCs w:val="28"/>
          <w:lang w:eastAsia="en-US"/>
        </w:rPr>
        <w:t>.: Мысль, 1983. –</w:t>
      </w:r>
      <w:r>
        <w:rPr>
          <w:rFonts w:eastAsia="Calibri"/>
          <w:sz w:val="28"/>
          <w:szCs w:val="28"/>
          <w:lang w:eastAsia="en-US"/>
        </w:rPr>
        <w:t xml:space="preserve"> </w:t>
      </w:r>
      <w:r w:rsidRPr="00860AE1">
        <w:rPr>
          <w:rFonts w:eastAsia="Calibri"/>
          <w:sz w:val="28"/>
          <w:szCs w:val="28"/>
          <w:lang w:eastAsia="en-US"/>
        </w:rPr>
        <w:t>284с. – С. 106.</w:t>
      </w:r>
      <w:bookmarkEnd w:id="145"/>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46" w:name="_Ref397539033"/>
      <w:r w:rsidRPr="00860AE1">
        <w:rPr>
          <w:rFonts w:eastAsia="Calibri"/>
          <w:sz w:val="28"/>
          <w:szCs w:val="28"/>
          <w:lang w:eastAsia="en-US"/>
        </w:rPr>
        <w:t>Масюк О. Педагогічні умови  формування  у молодших школярів  ціннісного  самоставлення / О.Масюк //</w:t>
      </w:r>
      <w:r>
        <w:rPr>
          <w:rFonts w:eastAsia="Calibri"/>
          <w:sz w:val="28"/>
          <w:szCs w:val="28"/>
          <w:lang w:eastAsia="en-US"/>
        </w:rPr>
        <w:t xml:space="preserve"> </w:t>
      </w:r>
      <w:r w:rsidRPr="00860AE1">
        <w:rPr>
          <w:rFonts w:eastAsia="Calibri"/>
          <w:sz w:val="28"/>
          <w:szCs w:val="28"/>
          <w:lang w:eastAsia="en-US"/>
        </w:rPr>
        <w:t xml:space="preserve">Педагогіка, психологія та медико-біологічні проблеми фізичного виховання і спорту. [Електронний ресурс]. – Харків. – 2007. – №2. </w:t>
      </w:r>
      <w:r w:rsidRPr="00962A5B">
        <w:rPr>
          <w:rFonts w:eastAsia="Calibri"/>
          <w:sz w:val="28"/>
          <w:szCs w:val="28"/>
          <w:lang w:eastAsia="en-US"/>
        </w:rPr>
        <w:t>–</w:t>
      </w:r>
      <w:r w:rsidRPr="00860AE1">
        <w:rPr>
          <w:rFonts w:eastAsia="Calibri"/>
          <w:sz w:val="28"/>
          <w:szCs w:val="28"/>
          <w:lang w:eastAsia="en-US"/>
        </w:rPr>
        <w:t xml:space="preserve"> Режим доступу: </w:t>
      </w:r>
      <w:hyperlink r:id="rId17" w:history="1">
        <w:r w:rsidRPr="00860AE1">
          <w:rPr>
            <w:rStyle w:val="afc"/>
            <w:rFonts w:eastAsia="Calibri"/>
            <w:sz w:val="28"/>
            <w:szCs w:val="28"/>
            <w:lang w:eastAsia="en-US"/>
          </w:rPr>
          <w:t>http://www.nbuv.gov.ua/portal/soc_gum/ppmb/texts/ 2007-02/07maosvs.pdf</w:t>
        </w:r>
      </w:hyperlink>
      <w:bookmarkEnd w:id="146"/>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147" w:name="_Ref397418809"/>
      <w:r w:rsidRPr="00860AE1">
        <w:rPr>
          <w:rFonts w:eastAsia="Calibri"/>
          <w:sz w:val="28"/>
          <w:szCs w:val="28"/>
          <w:lang w:eastAsia="en-US"/>
        </w:rPr>
        <w:t>Матрос Л.</w:t>
      </w:r>
      <w:r>
        <w:rPr>
          <w:rFonts w:eastAsia="Calibri"/>
          <w:sz w:val="28"/>
          <w:szCs w:val="28"/>
          <w:lang w:eastAsia="en-US"/>
        </w:rPr>
        <w:t xml:space="preserve"> </w:t>
      </w:r>
      <w:r w:rsidRPr="00860AE1">
        <w:rPr>
          <w:rFonts w:eastAsia="Calibri"/>
          <w:sz w:val="28"/>
          <w:szCs w:val="28"/>
          <w:lang w:eastAsia="en-US"/>
        </w:rPr>
        <w:t xml:space="preserve">Г. Социальные аспекты проблемы здоровья [Текст] / Л. Г. Матрос.– Новосибирск: НГУ, 1992. – 116 с. </w:t>
      </w:r>
      <w:proofErr w:type="gramStart"/>
      <w:r w:rsidRPr="00860AE1">
        <w:rPr>
          <w:rFonts w:eastAsia="Calibri"/>
          <w:sz w:val="28"/>
          <w:szCs w:val="28"/>
          <w:lang w:eastAsia="en-US"/>
        </w:rPr>
        <w:t>–С</w:t>
      </w:r>
      <w:proofErr w:type="gramEnd"/>
      <w:r w:rsidRPr="00860AE1">
        <w:rPr>
          <w:rFonts w:eastAsia="Calibri"/>
          <w:sz w:val="28"/>
          <w:szCs w:val="28"/>
          <w:lang w:eastAsia="en-US"/>
        </w:rPr>
        <w:t>.42–48.</w:t>
      </w:r>
      <w:bookmarkEnd w:id="147"/>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148" w:name="_Ref397416673"/>
      <w:r w:rsidRPr="00860AE1">
        <w:rPr>
          <w:rFonts w:eastAsia="Calibri"/>
          <w:sz w:val="28"/>
          <w:szCs w:val="28"/>
          <w:lang w:eastAsia="en-US"/>
        </w:rPr>
        <w:t>Медичні аспекти впливу малих доз радіації на організм дітей: зб</w:t>
      </w:r>
      <w:proofErr w:type="gramStart"/>
      <w:r w:rsidRPr="00860AE1">
        <w:rPr>
          <w:rFonts w:eastAsia="Calibri"/>
          <w:sz w:val="28"/>
          <w:szCs w:val="28"/>
          <w:lang w:eastAsia="en-US"/>
        </w:rPr>
        <w:t>.н</w:t>
      </w:r>
      <w:proofErr w:type="gramEnd"/>
      <w:r w:rsidRPr="00860AE1">
        <w:rPr>
          <w:rFonts w:eastAsia="Calibri"/>
          <w:sz w:val="28"/>
          <w:szCs w:val="28"/>
          <w:lang w:eastAsia="en-US"/>
        </w:rPr>
        <w:t>аук.праць /</w:t>
      </w:r>
      <w:r>
        <w:rPr>
          <w:rFonts w:eastAsia="Calibri"/>
          <w:sz w:val="28"/>
          <w:szCs w:val="28"/>
          <w:lang w:eastAsia="en-US"/>
        </w:rPr>
        <w:t xml:space="preserve"> </w:t>
      </w:r>
      <w:r w:rsidRPr="00860AE1">
        <w:rPr>
          <w:rFonts w:eastAsia="Calibri"/>
          <w:sz w:val="28"/>
          <w:szCs w:val="28"/>
          <w:lang w:eastAsia="en-US"/>
        </w:rPr>
        <w:t>Вінницький мед.</w:t>
      </w:r>
      <w:r>
        <w:rPr>
          <w:rFonts w:eastAsia="Calibri"/>
          <w:sz w:val="28"/>
          <w:szCs w:val="28"/>
          <w:lang w:eastAsia="en-US"/>
        </w:rPr>
        <w:t xml:space="preserve"> </w:t>
      </w:r>
      <w:r w:rsidRPr="00860AE1">
        <w:rPr>
          <w:rFonts w:eastAsia="Calibri"/>
          <w:sz w:val="28"/>
          <w:szCs w:val="28"/>
          <w:lang w:eastAsia="en-US"/>
        </w:rPr>
        <w:t>ун-т ім. М. І. Пирогова. – Житомир, 1996. – 114 с.</w:t>
      </w:r>
      <w:bookmarkEnd w:id="148"/>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149" w:name="_Ref397540011"/>
      <w:r w:rsidRPr="00860AE1">
        <w:rPr>
          <w:rFonts w:eastAsia="Calibri"/>
          <w:sz w:val="28"/>
          <w:szCs w:val="28"/>
          <w:lang w:eastAsia="en-US"/>
        </w:rPr>
        <w:t>Меретукова З.</w:t>
      </w:r>
      <w:r>
        <w:rPr>
          <w:rFonts w:eastAsia="Calibri"/>
          <w:sz w:val="28"/>
          <w:szCs w:val="28"/>
          <w:lang w:eastAsia="en-US"/>
        </w:rPr>
        <w:t xml:space="preserve"> </w:t>
      </w:r>
      <w:r w:rsidRPr="00860AE1">
        <w:rPr>
          <w:rFonts w:eastAsia="Calibri"/>
          <w:sz w:val="28"/>
          <w:szCs w:val="28"/>
          <w:lang w:eastAsia="en-US"/>
        </w:rPr>
        <w:t xml:space="preserve">К. Проблемное обучение как фактор создания </w:t>
      </w:r>
      <w:r w:rsidRPr="00860AE1">
        <w:rPr>
          <w:rFonts w:eastAsia="Calibri"/>
          <w:sz w:val="28"/>
          <w:szCs w:val="28"/>
          <w:lang w:eastAsia="en-US"/>
        </w:rPr>
        <w:lastRenderedPageBreak/>
        <w:t>здоровьесберегающей образовательной среды</w:t>
      </w:r>
      <w:r>
        <w:rPr>
          <w:rFonts w:eastAsia="Calibri"/>
          <w:sz w:val="28"/>
          <w:szCs w:val="28"/>
          <w:lang w:eastAsia="en-US"/>
        </w:rPr>
        <w:t xml:space="preserve"> </w:t>
      </w:r>
      <w:r w:rsidRPr="00860AE1">
        <w:rPr>
          <w:rFonts w:eastAsia="Calibri"/>
          <w:sz w:val="28"/>
          <w:szCs w:val="28"/>
          <w:lang w:eastAsia="en-US"/>
        </w:rPr>
        <w:t>/ З. К. Меретукова, А. Р. Чиназирова // Вестник Адыгейского государственного университета. – 2008. – №5 – С. 59–64.</w:t>
      </w:r>
      <w:bookmarkEnd w:id="149"/>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150" w:name="_Ref397540474"/>
      <w:r w:rsidRPr="00860AE1">
        <w:rPr>
          <w:rFonts w:eastAsia="Calibri"/>
          <w:sz w:val="28"/>
          <w:szCs w:val="28"/>
          <w:lang w:eastAsia="en-US"/>
        </w:rPr>
        <w:t>Митяева А. М. Психолого-педагогические условия становления валеологической культуры младших подростков: д</w:t>
      </w:r>
      <w:r>
        <w:rPr>
          <w:rFonts w:eastAsia="Calibri"/>
          <w:sz w:val="28"/>
          <w:szCs w:val="28"/>
          <w:lang w:eastAsia="en-US"/>
        </w:rPr>
        <w:t xml:space="preserve">исс. … канд. пед. наук </w:t>
      </w:r>
      <w:r w:rsidRPr="00860AE1">
        <w:rPr>
          <w:rFonts w:eastAsia="Calibri"/>
          <w:sz w:val="28"/>
          <w:szCs w:val="28"/>
          <w:lang w:eastAsia="en-US"/>
        </w:rPr>
        <w:t>/ А.</w:t>
      </w:r>
      <w:r w:rsidRPr="00860AE1">
        <w:rPr>
          <w:rFonts w:eastAsia="Calibri"/>
          <w:sz w:val="28"/>
          <w:szCs w:val="28"/>
          <w:lang w:val="en-US" w:eastAsia="en-US"/>
        </w:rPr>
        <w:t> </w:t>
      </w:r>
      <w:r w:rsidRPr="00860AE1">
        <w:rPr>
          <w:rFonts w:eastAsia="Calibri"/>
          <w:sz w:val="28"/>
          <w:szCs w:val="28"/>
          <w:lang w:eastAsia="en-US"/>
        </w:rPr>
        <w:t>М.</w:t>
      </w:r>
      <w:r w:rsidRPr="00860AE1">
        <w:rPr>
          <w:rFonts w:eastAsia="Calibri"/>
          <w:sz w:val="28"/>
          <w:szCs w:val="28"/>
          <w:lang w:val="en-US" w:eastAsia="en-US"/>
        </w:rPr>
        <w:t> </w:t>
      </w:r>
      <w:r w:rsidRPr="00860AE1">
        <w:rPr>
          <w:rFonts w:eastAsia="Calibri"/>
          <w:sz w:val="28"/>
          <w:szCs w:val="28"/>
          <w:lang w:eastAsia="en-US"/>
        </w:rPr>
        <w:t>Митяева. – Орел. 1999. – 209 с.</w:t>
      </w:r>
      <w:bookmarkEnd w:id="150"/>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151" w:name="_Ref397423938"/>
      <w:r w:rsidRPr="00860AE1">
        <w:rPr>
          <w:kern w:val="3"/>
          <w:sz w:val="28"/>
          <w:szCs w:val="28"/>
          <w:lang w:eastAsia="zh-CN"/>
        </w:rPr>
        <w:t>Мишурина Е. А. Педагогические условия формирования культуры здоровья в системе гармонического развития</w:t>
      </w:r>
      <w:r>
        <w:rPr>
          <w:kern w:val="3"/>
          <w:sz w:val="28"/>
          <w:szCs w:val="28"/>
          <w:lang w:eastAsia="zh-CN"/>
        </w:rPr>
        <w:t xml:space="preserve"> </w:t>
      </w:r>
      <w:r w:rsidRPr="00860AE1">
        <w:rPr>
          <w:kern w:val="3"/>
          <w:sz w:val="28"/>
          <w:szCs w:val="28"/>
          <w:lang w:eastAsia="zh-CN"/>
        </w:rPr>
        <w:t>школьника:</w:t>
      </w:r>
      <w:r>
        <w:rPr>
          <w:kern w:val="3"/>
          <w:sz w:val="28"/>
          <w:szCs w:val="28"/>
          <w:lang w:eastAsia="zh-CN"/>
        </w:rPr>
        <w:t xml:space="preserve"> </w:t>
      </w:r>
      <w:r w:rsidRPr="00860AE1">
        <w:rPr>
          <w:kern w:val="3"/>
          <w:sz w:val="28"/>
          <w:szCs w:val="28"/>
          <w:lang w:eastAsia="zh-CN"/>
        </w:rPr>
        <w:t xml:space="preserve">автореф. </w:t>
      </w:r>
      <w:r>
        <w:rPr>
          <w:kern w:val="3"/>
          <w:sz w:val="28"/>
          <w:szCs w:val="28"/>
          <w:lang w:eastAsia="zh-CN"/>
        </w:rPr>
        <w:br/>
      </w:r>
      <w:r w:rsidRPr="00860AE1">
        <w:rPr>
          <w:kern w:val="3"/>
          <w:sz w:val="28"/>
          <w:szCs w:val="28"/>
          <w:lang w:eastAsia="zh-CN"/>
        </w:rPr>
        <w:t>дис. … канд. пед. наук:</w:t>
      </w:r>
      <w:r>
        <w:rPr>
          <w:kern w:val="3"/>
          <w:sz w:val="28"/>
          <w:szCs w:val="28"/>
          <w:lang w:eastAsia="zh-CN"/>
        </w:rPr>
        <w:t xml:space="preserve"> </w:t>
      </w:r>
      <w:r w:rsidRPr="00860AE1">
        <w:rPr>
          <w:kern w:val="3"/>
          <w:sz w:val="28"/>
          <w:szCs w:val="28"/>
          <w:lang w:eastAsia="zh-CN"/>
        </w:rPr>
        <w:t>13.00.01</w:t>
      </w:r>
      <w:r>
        <w:rPr>
          <w:kern w:val="3"/>
          <w:sz w:val="28"/>
          <w:szCs w:val="28"/>
          <w:lang w:eastAsia="zh-CN"/>
        </w:rPr>
        <w:t xml:space="preserve"> </w:t>
      </w:r>
      <w:r w:rsidRPr="00860AE1">
        <w:rPr>
          <w:kern w:val="3"/>
          <w:sz w:val="28"/>
          <w:szCs w:val="28"/>
          <w:lang w:eastAsia="zh-CN"/>
        </w:rPr>
        <w:t xml:space="preserve">/ Е. А. Мишурина. </w:t>
      </w:r>
      <w:proofErr w:type="gramStart"/>
      <w:r w:rsidRPr="00860AE1">
        <w:rPr>
          <w:kern w:val="3"/>
          <w:sz w:val="28"/>
          <w:szCs w:val="28"/>
          <w:lang w:eastAsia="zh-CN"/>
        </w:rPr>
        <w:t>–Р</w:t>
      </w:r>
      <w:proofErr w:type="gramEnd"/>
      <w:r w:rsidRPr="00860AE1">
        <w:rPr>
          <w:kern w:val="3"/>
          <w:sz w:val="28"/>
          <w:szCs w:val="28"/>
          <w:lang w:eastAsia="zh-CN"/>
        </w:rPr>
        <w:t xml:space="preserve">язань, 2009.– </w:t>
      </w:r>
      <w:r w:rsidRPr="00860AE1">
        <w:rPr>
          <w:kern w:val="3"/>
          <w:sz w:val="28"/>
          <w:szCs w:val="28"/>
          <w:lang w:eastAsia="zh-CN"/>
        </w:rPr>
        <w:br/>
        <w:t>23 с.</w:t>
      </w:r>
      <w:bookmarkEnd w:id="151"/>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152" w:name="_Ref397462885"/>
      <w:r w:rsidRPr="00860AE1">
        <w:rPr>
          <w:rFonts w:eastAsia="Calibri"/>
          <w:sz w:val="28"/>
          <w:szCs w:val="28"/>
          <w:lang w:eastAsia="en-US"/>
        </w:rPr>
        <w:t xml:space="preserve">Мойсеюк Н. Є. Педагогіка </w:t>
      </w:r>
      <w:r w:rsidRPr="00962A5B">
        <w:rPr>
          <w:rFonts w:eastAsia="Calibri"/>
          <w:sz w:val="28"/>
          <w:szCs w:val="28"/>
          <w:lang w:eastAsia="en-US"/>
        </w:rPr>
        <w:t xml:space="preserve">[навчальний </w:t>
      </w:r>
      <w:proofErr w:type="gramStart"/>
      <w:r w:rsidRPr="00962A5B">
        <w:rPr>
          <w:rFonts w:eastAsia="Calibri"/>
          <w:sz w:val="28"/>
          <w:szCs w:val="28"/>
          <w:lang w:eastAsia="en-US"/>
        </w:rPr>
        <w:t>пос</w:t>
      </w:r>
      <w:proofErr w:type="gramEnd"/>
      <w:r w:rsidRPr="00962A5B">
        <w:rPr>
          <w:rFonts w:eastAsia="Calibri"/>
          <w:sz w:val="28"/>
          <w:szCs w:val="28"/>
          <w:lang w:eastAsia="en-US"/>
        </w:rPr>
        <w:t>ібник]</w:t>
      </w:r>
      <w:r>
        <w:rPr>
          <w:rFonts w:eastAsia="Calibri"/>
          <w:sz w:val="28"/>
          <w:szCs w:val="28"/>
          <w:lang w:eastAsia="en-US"/>
        </w:rPr>
        <w:t xml:space="preserve"> </w:t>
      </w:r>
      <w:r w:rsidRPr="00962A5B">
        <w:rPr>
          <w:rFonts w:eastAsia="Calibri"/>
          <w:sz w:val="28"/>
          <w:szCs w:val="28"/>
          <w:lang w:eastAsia="en-US"/>
        </w:rPr>
        <w:t>/</w:t>
      </w:r>
      <w:r w:rsidRPr="00860AE1">
        <w:rPr>
          <w:rFonts w:eastAsia="Calibri"/>
          <w:sz w:val="28"/>
          <w:szCs w:val="28"/>
          <w:lang w:eastAsia="en-US"/>
        </w:rPr>
        <w:t xml:space="preserve"> Н. Є.Мойсеюк. – К., 2003. – 615 с. – С. 390.</w:t>
      </w:r>
      <w:bookmarkEnd w:id="152"/>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53" w:name="_Ref397543832"/>
      <w:r w:rsidRPr="00860AE1">
        <w:rPr>
          <w:sz w:val="28"/>
          <w:szCs w:val="28"/>
        </w:rPr>
        <w:t>Монахов В. М. Просто о главном в технологии : [проектирование и этап реализации проекта в учеб</w:t>
      </w:r>
      <w:proofErr w:type="gramStart"/>
      <w:r w:rsidRPr="00860AE1">
        <w:rPr>
          <w:sz w:val="28"/>
          <w:szCs w:val="28"/>
        </w:rPr>
        <w:t>.</w:t>
      </w:r>
      <w:proofErr w:type="gramEnd"/>
      <w:r w:rsidRPr="00860AE1">
        <w:rPr>
          <w:sz w:val="28"/>
          <w:szCs w:val="28"/>
        </w:rPr>
        <w:t xml:space="preserve"> </w:t>
      </w:r>
      <w:proofErr w:type="gramStart"/>
      <w:r w:rsidRPr="00860AE1">
        <w:rPr>
          <w:sz w:val="28"/>
          <w:szCs w:val="28"/>
        </w:rPr>
        <w:t>п</w:t>
      </w:r>
      <w:proofErr w:type="gramEnd"/>
      <w:r w:rsidRPr="00860AE1">
        <w:rPr>
          <w:sz w:val="28"/>
          <w:szCs w:val="28"/>
        </w:rPr>
        <w:t xml:space="preserve">роцессе] / В. М. Монахов </w:t>
      </w:r>
      <w:r w:rsidRPr="00860AE1">
        <w:rPr>
          <w:sz w:val="28"/>
          <w:szCs w:val="28"/>
        </w:rPr>
        <w:br/>
        <w:t>// Педагогический вестник. – 1998. – № 1. – С.4–5.</w:t>
      </w:r>
      <w:bookmarkEnd w:id="153"/>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154" w:name="_Ref397540038"/>
      <w:r w:rsidRPr="00860AE1">
        <w:rPr>
          <w:rFonts w:eastAsia="Calibri"/>
          <w:sz w:val="28"/>
          <w:szCs w:val="28"/>
          <w:lang w:eastAsia="en-US"/>
        </w:rPr>
        <w:t>Морозова А.</w:t>
      </w:r>
      <w:r>
        <w:rPr>
          <w:rFonts w:eastAsia="Calibri"/>
          <w:sz w:val="28"/>
          <w:szCs w:val="28"/>
          <w:lang w:eastAsia="en-US"/>
        </w:rPr>
        <w:t xml:space="preserve"> </w:t>
      </w:r>
      <w:r w:rsidRPr="00860AE1">
        <w:rPr>
          <w:rFonts w:eastAsia="Calibri"/>
          <w:sz w:val="28"/>
          <w:szCs w:val="28"/>
          <w:lang w:eastAsia="en-US"/>
        </w:rPr>
        <w:t>А. Здоровьесберегающая среда образовательного учреждения/ А. А. Морозова // Научные исследования в образовании. – 2008. – №2. – С. 45–46.</w:t>
      </w:r>
      <w:bookmarkEnd w:id="154"/>
    </w:p>
    <w:p w:rsidR="007247E4" w:rsidRPr="00860AE1" w:rsidRDefault="007247E4" w:rsidP="0072473D">
      <w:pPr>
        <w:widowControl w:val="0"/>
        <w:numPr>
          <w:ilvl w:val="0"/>
          <w:numId w:val="69"/>
        </w:numPr>
        <w:suppressAutoHyphens w:val="0"/>
        <w:spacing w:line="360" w:lineRule="auto"/>
        <w:ind w:left="426" w:hanging="426"/>
        <w:jc w:val="both"/>
        <w:rPr>
          <w:bCs/>
          <w:iCs/>
          <w:sz w:val="28"/>
          <w:szCs w:val="28"/>
        </w:rPr>
      </w:pPr>
      <w:bookmarkStart w:id="155" w:name="_Ref397541715"/>
      <w:r w:rsidRPr="00860AE1">
        <w:rPr>
          <w:bCs/>
          <w:iCs/>
          <w:sz w:val="28"/>
          <w:szCs w:val="28"/>
        </w:rPr>
        <w:t>Мудрик А. В. Социальная педагогика</w:t>
      </w:r>
      <w:r>
        <w:rPr>
          <w:bCs/>
          <w:iCs/>
          <w:sz w:val="28"/>
          <w:szCs w:val="28"/>
        </w:rPr>
        <w:t xml:space="preserve"> </w:t>
      </w:r>
      <w:r w:rsidRPr="00860AE1">
        <w:rPr>
          <w:bCs/>
          <w:iCs/>
          <w:sz w:val="28"/>
          <w:szCs w:val="28"/>
        </w:rPr>
        <w:t>/ А.</w:t>
      </w:r>
      <w:r>
        <w:rPr>
          <w:bCs/>
          <w:iCs/>
          <w:sz w:val="28"/>
          <w:szCs w:val="28"/>
        </w:rPr>
        <w:t xml:space="preserve"> </w:t>
      </w:r>
      <w:r w:rsidRPr="00860AE1">
        <w:rPr>
          <w:bCs/>
          <w:iCs/>
          <w:sz w:val="28"/>
          <w:szCs w:val="28"/>
        </w:rPr>
        <w:t>В. Мудрик. – М., 2007. – 224 с.</w:t>
      </w:r>
      <w:bookmarkEnd w:id="155"/>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56" w:name="_Ref397426854"/>
      <w:r w:rsidRPr="00860AE1">
        <w:rPr>
          <w:bCs/>
          <w:sz w:val="28"/>
          <w:szCs w:val="28"/>
        </w:rPr>
        <w:t>Мухина В. С. Возрастная психология: феноменология развития, детство, отрочество /</w:t>
      </w:r>
      <w:r>
        <w:rPr>
          <w:bCs/>
          <w:sz w:val="28"/>
          <w:szCs w:val="28"/>
        </w:rPr>
        <w:t xml:space="preserve"> </w:t>
      </w:r>
      <w:r w:rsidRPr="00860AE1">
        <w:rPr>
          <w:bCs/>
          <w:sz w:val="28"/>
          <w:szCs w:val="28"/>
        </w:rPr>
        <w:t>В. С.Мухина.</w:t>
      </w:r>
      <w:r>
        <w:rPr>
          <w:bCs/>
          <w:sz w:val="28"/>
          <w:szCs w:val="28"/>
        </w:rPr>
        <w:t xml:space="preserve"> </w:t>
      </w:r>
      <w:r w:rsidRPr="00860AE1">
        <w:rPr>
          <w:bCs/>
          <w:sz w:val="28"/>
          <w:szCs w:val="28"/>
        </w:rPr>
        <w:t>– М.: Издательский центр “Академия”, 2006. – 608</w:t>
      </w:r>
      <w:r w:rsidRPr="00860AE1">
        <w:rPr>
          <w:bCs/>
          <w:sz w:val="28"/>
          <w:szCs w:val="28"/>
          <w:lang w:val="en-US"/>
        </w:rPr>
        <w:t> </w:t>
      </w:r>
      <w:r w:rsidRPr="00860AE1">
        <w:rPr>
          <w:bCs/>
          <w:sz w:val="28"/>
          <w:szCs w:val="28"/>
        </w:rPr>
        <w:t>с.</w:t>
      </w:r>
      <w:bookmarkEnd w:id="156"/>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57" w:name="_Ref397463306"/>
      <w:r w:rsidRPr="00860AE1">
        <w:rPr>
          <w:sz w:val="28"/>
          <w:szCs w:val="28"/>
        </w:rPr>
        <w:t>Найн А.</w:t>
      </w:r>
      <w:r>
        <w:rPr>
          <w:sz w:val="28"/>
          <w:szCs w:val="28"/>
        </w:rPr>
        <w:t xml:space="preserve"> </w:t>
      </w:r>
      <w:r w:rsidRPr="00860AE1">
        <w:rPr>
          <w:sz w:val="28"/>
          <w:szCs w:val="28"/>
        </w:rPr>
        <w:t>Я. О методологическом аппарате диссертационных исследований / А. Я. Найн // Педагогика. – 1995. – № 5. – С. 44–49.</w:t>
      </w:r>
      <w:bookmarkEnd w:id="157"/>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58" w:name="_Ref397458102"/>
      <w:r w:rsidRPr="00860AE1">
        <w:rPr>
          <w:spacing w:val="10"/>
          <w:sz w:val="28"/>
          <w:szCs w:val="28"/>
        </w:rPr>
        <w:t>Наказ Міністерства освіти і науки України від 31.10.11р. № 1243: затверджено “Основні орієнтири виховання учнів 1</w:t>
      </w:r>
      <w:r>
        <w:rPr>
          <w:spacing w:val="10"/>
          <w:sz w:val="28"/>
          <w:szCs w:val="28"/>
        </w:rPr>
        <w:t>–</w:t>
      </w:r>
      <w:r w:rsidRPr="00860AE1">
        <w:rPr>
          <w:spacing w:val="10"/>
          <w:sz w:val="28"/>
          <w:szCs w:val="28"/>
        </w:rPr>
        <w:t>11 класів загальноосвітніх навчальних закладів України”.</w:t>
      </w:r>
      <w:bookmarkEnd w:id="158"/>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59" w:name="_Ref397540486"/>
      <w:r w:rsidRPr="00860AE1">
        <w:rPr>
          <w:rFonts w:eastAsia="Calibri"/>
          <w:sz w:val="28"/>
          <w:szCs w:val="28"/>
          <w:lang w:eastAsia="en-US"/>
        </w:rPr>
        <w:t>Наумова Н. Е. Проблемы охраны здоровья в школьном разделе «Биология. Человек»: дисс. … канд. пед. наук</w:t>
      </w:r>
      <w:r>
        <w:rPr>
          <w:rFonts w:eastAsia="Calibri"/>
          <w:sz w:val="28"/>
          <w:szCs w:val="28"/>
          <w:lang w:eastAsia="en-US"/>
        </w:rPr>
        <w:t xml:space="preserve"> </w:t>
      </w:r>
      <w:r w:rsidRPr="00860AE1">
        <w:rPr>
          <w:rFonts w:eastAsia="Calibri"/>
          <w:sz w:val="28"/>
          <w:szCs w:val="28"/>
          <w:lang w:eastAsia="en-US"/>
        </w:rPr>
        <w:t>/ Н. Е. Наумова.</w:t>
      </w:r>
      <w:r>
        <w:rPr>
          <w:rFonts w:eastAsia="Calibri"/>
          <w:sz w:val="28"/>
          <w:szCs w:val="28"/>
          <w:lang w:eastAsia="en-US"/>
        </w:rPr>
        <w:t xml:space="preserve"> </w:t>
      </w:r>
      <w:r w:rsidRPr="00860AE1">
        <w:rPr>
          <w:rFonts w:eastAsia="Calibri"/>
          <w:sz w:val="28"/>
          <w:szCs w:val="28"/>
          <w:lang w:eastAsia="en-US"/>
        </w:rPr>
        <w:t>– Орел, 2000. –</w:t>
      </w:r>
      <w:r>
        <w:rPr>
          <w:rFonts w:eastAsia="Calibri"/>
          <w:sz w:val="28"/>
          <w:szCs w:val="28"/>
          <w:lang w:eastAsia="en-US"/>
        </w:rPr>
        <w:t xml:space="preserve"> С. 155–</w:t>
      </w:r>
      <w:r w:rsidRPr="00860AE1">
        <w:rPr>
          <w:rFonts w:eastAsia="Calibri"/>
          <w:sz w:val="28"/>
          <w:szCs w:val="28"/>
          <w:lang w:eastAsia="en-US"/>
        </w:rPr>
        <w:t>159.</w:t>
      </w:r>
      <w:bookmarkEnd w:id="159"/>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160" w:name="_Ref397435254"/>
      <w:r w:rsidRPr="00860AE1">
        <w:rPr>
          <w:bCs/>
          <w:iCs/>
          <w:sz w:val="28"/>
          <w:szCs w:val="28"/>
        </w:rPr>
        <w:t>Недвецкая М. Н. Управление качеством педагогического взаимодействия школы и семьи: дис. ... док</w:t>
      </w:r>
      <w:proofErr w:type="gramStart"/>
      <w:r w:rsidRPr="00860AE1">
        <w:rPr>
          <w:bCs/>
          <w:iCs/>
          <w:sz w:val="28"/>
          <w:szCs w:val="28"/>
        </w:rPr>
        <w:t>.</w:t>
      </w:r>
      <w:proofErr w:type="gramEnd"/>
      <w:r w:rsidRPr="00860AE1">
        <w:rPr>
          <w:bCs/>
          <w:iCs/>
          <w:sz w:val="28"/>
          <w:szCs w:val="28"/>
        </w:rPr>
        <w:t xml:space="preserve"> </w:t>
      </w:r>
      <w:proofErr w:type="gramStart"/>
      <w:r w:rsidRPr="00860AE1">
        <w:rPr>
          <w:bCs/>
          <w:iCs/>
          <w:sz w:val="28"/>
          <w:szCs w:val="28"/>
        </w:rPr>
        <w:t>п</w:t>
      </w:r>
      <w:proofErr w:type="gramEnd"/>
      <w:r w:rsidRPr="00860AE1">
        <w:rPr>
          <w:bCs/>
          <w:iCs/>
          <w:sz w:val="28"/>
          <w:szCs w:val="28"/>
        </w:rPr>
        <w:t>ед. наук: 13.00.01</w:t>
      </w:r>
      <w:r w:rsidRPr="00860AE1">
        <w:rPr>
          <w:bCs/>
          <w:iCs/>
          <w:sz w:val="28"/>
          <w:szCs w:val="28"/>
        </w:rPr>
        <w:br/>
        <w:t>/ М. Н. Недвецкая. – Москва, 2009. – 383 с.</w:t>
      </w:r>
      <w:bookmarkEnd w:id="160"/>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161" w:name="_Ref397540497"/>
      <w:r w:rsidRPr="00860AE1">
        <w:rPr>
          <w:rFonts w:eastAsia="Calibri"/>
          <w:sz w:val="28"/>
          <w:szCs w:val="28"/>
          <w:lang w:eastAsia="en-US"/>
        </w:rPr>
        <w:lastRenderedPageBreak/>
        <w:t xml:space="preserve">Нестеренко В. В. </w:t>
      </w:r>
      <w:proofErr w:type="gramStart"/>
      <w:r w:rsidRPr="00860AE1">
        <w:rPr>
          <w:rFonts w:eastAsia="Calibri"/>
          <w:sz w:val="28"/>
          <w:szCs w:val="28"/>
          <w:lang w:eastAsia="en-US"/>
        </w:rPr>
        <w:t>П</w:t>
      </w:r>
      <w:proofErr w:type="gramEnd"/>
      <w:r w:rsidRPr="00860AE1">
        <w:rPr>
          <w:rFonts w:eastAsia="Calibri"/>
          <w:sz w:val="28"/>
          <w:szCs w:val="28"/>
          <w:lang w:eastAsia="en-US"/>
        </w:rPr>
        <w:t>ідготовка майбутніх педагогів до виховання у дошкільників навичок здорового способу життя:</w:t>
      </w:r>
      <w:r>
        <w:rPr>
          <w:rFonts w:eastAsia="Calibri"/>
          <w:sz w:val="28"/>
          <w:szCs w:val="28"/>
          <w:lang w:eastAsia="en-US"/>
        </w:rPr>
        <w:t xml:space="preserve"> </w:t>
      </w:r>
      <w:r w:rsidRPr="00860AE1">
        <w:rPr>
          <w:rFonts w:eastAsia="Calibri"/>
          <w:sz w:val="28"/>
          <w:szCs w:val="28"/>
          <w:lang w:eastAsia="en-US"/>
        </w:rPr>
        <w:t>дис. … канд. пед. наук: 13.00.04 / В. В. Нестеренко. – Одеса, 2003. – 229с.</w:t>
      </w:r>
      <w:bookmarkEnd w:id="161"/>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62" w:name="_Ref397417573"/>
      <w:r w:rsidRPr="00860AE1">
        <w:rPr>
          <w:rFonts w:eastAsia="Calibri"/>
          <w:sz w:val="28"/>
          <w:szCs w:val="28"/>
          <w:lang w:eastAsia="en-US"/>
        </w:rPr>
        <w:t xml:space="preserve">Никифоров Г. С. Психология здоровья: учебник для ВУЗов </w:t>
      </w:r>
      <w:r>
        <w:rPr>
          <w:rFonts w:eastAsia="Calibri"/>
          <w:sz w:val="28"/>
          <w:szCs w:val="28"/>
          <w:lang w:eastAsia="en-US"/>
        </w:rPr>
        <w:br/>
      </w:r>
      <w:r w:rsidRPr="00860AE1">
        <w:rPr>
          <w:rFonts w:eastAsia="Calibri"/>
          <w:sz w:val="28"/>
          <w:szCs w:val="28"/>
          <w:lang w:eastAsia="en-US"/>
        </w:rPr>
        <w:t>/ Г. С.</w:t>
      </w:r>
      <w:r w:rsidRPr="00860AE1">
        <w:rPr>
          <w:rFonts w:eastAsia="Calibri"/>
          <w:sz w:val="28"/>
          <w:szCs w:val="28"/>
          <w:lang w:val="en-US" w:eastAsia="en-US"/>
        </w:rPr>
        <w:t> </w:t>
      </w:r>
      <w:r w:rsidRPr="00860AE1">
        <w:rPr>
          <w:rFonts w:eastAsia="Calibri"/>
          <w:sz w:val="28"/>
          <w:szCs w:val="28"/>
          <w:lang w:eastAsia="en-US"/>
        </w:rPr>
        <w:t>Никифоров. – СПб</w:t>
      </w:r>
      <w:proofErr w:type="gramStart"/>
      <w:r w:rsidRPr="00860AE1">
        <w:rPr>
          <w:rFonts w:eastAsia="Calibri"/>
          <w:sz w:val="28"/>
          <w:szCs w:val="28"/>
          <w:lang w:eastAsia="en-US"/>
        </w:rPr>
        <w:t xml:space="preserve">.: </w:t>
      </w:r>
      <w:proofErr w:type="gramEnd"/>
      <w:r w:rsidRPr="00860AE1">
        <w:rPr>
          <w:rFonts w:eastAsia="Calibri"/>
          <w:sz w:val="28"/>
          <w:szCs w:val="28"/>
          <w:lang w:eastAsia="en-US"/>
        </w:rPr>
        <w:t>Питер, 2006. – 608 с. – С.38–39.</w:t>
      </w:r>
      <w:bookmarkEnd w:id="162"/>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63" w:name="_Ref397461628"/>
      <w:r w:rsidRPr="00860AE1">
        <w:rPr>
          <w:sz w:val="28"/>
          <w:szCs w:val="28"/>
        </w:rPr>
        <w:t xml:space="preserve">Новик И. Б. Философские вопросы моделирования психики </w:t>
      </w:r>
      <w:r w:rsidRPr="00860AE1">
        <w:rPr>
          <w:sz w:val="28"/>
          <w:szCs w:val="28"/>
        </w:rPr>
        <w:br/>
        <w:t>/ И. Б.</w:t>
      </w:r>
      <w:r w:rsidRPr="00860AE1">
        <w:rPr>
          <w:sz w:val="28"/>
          <w:szCs w:val="28"/>
          <w:lang w:val="en-US"/>
        </w:rPr>
        <w:t> </w:t>
      </w:r>
      <w:r w:rsidRPr="00860AE1">
        <w:rPr>
          <w:sz w:val="28"/>
          <w:szCs w:val="28"/>
        </w:rPr>
        <w:t>Новик. – М.: Наука, 1969. – 174 с.</w:t>
      </w:r>
      <w:bookmarkEnd w:id="163"/>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64" w:name="_Ref397461958"/>
      <w:r w:rsidRPr="00860AE1">
        <w:rPr>
          <w:sz w:val="28"/>
          <w:szCs w:val="28"/>
        </w:rPr>
        <w:t>Новиков А. М. Образовательный проект: методология образовательной деятельности</w:t>
      </w:r>
      <w:r>
        <w:rPr>
          <w:sz w:val="28"/>
          <w:szCs w:val="28"/>
        </w:rPr>
        <w:t xml:space="preserve"> </w:t>
      </w:r>
      <w:r w:rsidRPr="00860AE1">
        <w:rPr>
          <w:sz w:val="28"/>
          <w:szCs w:val="28"/>
        </w:rPr>
        <w:t>/ А.</w:t>
      </w:r>
      <w:r>
        <w:rPr>
          <w:sz w:val="28"/>
          <w:szCs w:val="28"/>
        </w:rPr>
        <w:t xml:space="preserve"> </w:t>
      </w:r>
      <w:r w:rsidRPr="00860AE1">
        <w:rPr>
          <w:sz w:val="28"/>
          <w:szCs w:val="28"/>
        </w:rPr>
        <w:t>М. Новиков, Д.</w:t>
      </w:r>
      <w:r>
        <w:rPr>
          <w:sz w:val="28"/>
          <w:szCs w:val="28"/>
        </w:rPr>
        <w:t xml:space="preserve"> </w:t>
      </w:r>
      <w:r w:rsidRPr="00860AE1">
        <w:rPr>
          <w:sz w:val="28"/>
          <w:szCs w:val="28"/>
        </w:rPr>
        <w:t>А. Новиков. – М.: «Эгвес», 2004. – 120 с.</w:t>
      </w:r>
      <w:bookmarkEnd w:id="164"/>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65" w:name="_Ref397424241"/>
      <w:r w:rsidRPr="00860AE1">
        <w:rPr>
          <w:rFonts w:eastAsia="Calibri"/>
          <w:sz w:val="28"/>
          <w:szCs w:val="28"/>
          <w:lang w:eastAsia="en-US"/>
        </w:rPr>
        <w:t>Новолодская Е. Г. Формирование культуры здоровья учащихся в учебно-воспитательном процессе начальной школы</w:t>
      </w:r>
      <w:proofErr w:type="gramStart"/>
      <w:r w:rsidRPr="00860AE1">
        <w:rPr>
          <w:rFonts w:eastAsia="Calibri"/>
          <w:sz w:val="28"/>
          <w:szCs w:val="28"/>
          <w:lang w:eastAsia="en-US"/>
        </w:rPr>
        <w:t xml:space="preserve"> :</w:t>
      </w:r>
      <w:proofErr w:type="gramEnd"/>
      <w:r w:rsidRPr="00860AE1">
        <w:rPr>
          <w:rFonts w:eastAsia="Calibri"/>
          <w:sz w:val="28"/>
          <w:szCs w:val="28"/>
          <w:lang w:eastAsia="en-US"/>
        </w:rPr>
        <w:t xml:space="preserve"> дис. ... канд. пед. наук : 13.00.01 / Е. Г.Новолодская. –</w:t>
      </w:r>
      <w:r>
        <w:rPr>
          <w:rFonts w:eastAsia="Calibri"/>
          <w:sz w:val="28"/>
          <w:szCs w:val="28"/>
          <w:lang w:eastAsia="en-US"/>
        </w:rPr>
        <w:t xml:space="preserve"> </w:t>
      </w:r>
      <w:r w:rsidRPr="00860AE1">
        <w:rPr>
          <w:rFonts w:eastAsia="Calibri"/>
          <w:sz w:val="28"/>
          <w:szCs w:val="28"/>
          <w:lang w:eastAsia="en-US"/>
        </w:rPr>
        <w:t>Бийск, 2003. – 176 c.</w:t>
      </w:r>
      <w:bookmarkEnd w:id="165"/>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66" w:name="_Ref397425255"/>
      <w:r w:rsidRPr="00860AE1">
        <w:rPr>
          <w:sz w:val="28"/>
          <w:szCs w:val="28"/>
          <w:shd w:val="clear" w:color="auto" w:fill="FFFFFF"/>
        </w:rPr>
        <w:t>Ньюстром Дж. В.</w:t>
      </w:r>
      <w:r>
        <w:rPr>
          <w:sz w:val="28"/>
          <w:szCs w:val="28"/>
          <w:shd w:val="clear" w:color="auto" w:fill="FFFFFF"/>
        </w:rPr>
        <w:t xml:space="preserve"> </w:t>
      </w:r>
      <w:r w:rsidRPr="00860AE1">
        <w:rPr>
          <w:bCs/>
          <w:sz w:val="28"/>
          <w:szCs w:val="28"/>
          <w:shd w:val="clear" w:color="auto" w:fill="FFFFFF"/>
        </w:rPr>
        <w:t xml:space="preserve">Организационное поведение / </w:t>
      </w:r>
      <w:r w:rsidRPr="00860AE1">
        <w:rPr>
          <w:sz w:val="28"/>
          <w:szCs w:val="28"/>
          <w:shd w:val="clear" w:color="auto" w:fill="FFFFFF"/>
        </w:rPr>
        <w:t>Дж. В. Ньюстром, К. Дэвис. – СПб: Питер-Юг, 2000</w:t>
      </w:r>
      <w:r w:rsidRPr="00860AE1">
        <w:rPr>
          <w:sz w:val="28"/>
          <w:szCs w:val="28"/>
        </w:rPr>
        <w:t xml:space="preserve">. – </w:t>
      </w:r>
      <w:r w:rsidRPr="00860AE1">
        <w:rPr>
          <w:sz w:val="28"/>
          <w:szCs w:val="28"/>
          <w:shd w:val="clear" w:color="auto" w:fill="FFFFFF"/>
        </w:rPr>
        <w:t>448 с.</w:t>
      </w:r>
      <w:bookmarkEnd w:id="166"/>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67" w:name="_Ref397543425"/>
      <w:r w:rsidRPr="00860AE1">
        <w:rPr>
          <w:sz w:val="28"/>
          <w:szCs w:val="28"/>
        </w:rPr>
        <w:t>Обозов</w:t>
      </w:r>
      <w:r w:rsidRPr="00860AE1">
        <w:rPr>
          <w:sz w:val="28"/>
          <w:szCs w:val="28"/>
          <w:lang w:val="en-US"/>
        </w:rPr>
        <w:t> </w:t>
      </w:r>
      <w:r w:rsidRPr="00860AE1">
        <w:rPr>
          <w:sz w:val="28"/>
          <w:szCs w:val="28"/>
        </w:rPr>
        <w:t>Н.</w:t>
      </w:r>
      <w:r w:rsidRPr="00860AE1">
        <w:rPr>
          <w:sz w:val="28"/>
          <w:szCs w:val="28"/>
          <w:lang w:val="en-US"/>
        </w:rPr>
        <w:t> </w:t>
      </w:r>
      <w:r w:rsidRPr="00860AE1">
        <w:rPr>
          <w:sz w:val="28"/>
          <w:szCs w:val="28"/>
        </w:rPr>
        <w:t>Н. О трехкомпонентной структуре межличностного взаимодействия</w:t>
      </w:r>
      <w:r>
        <w:rPr>
          <w:sz w:val="28"/>
          <w:szCs w:val="28"/>
        </w:rPr>
        <w:t xml:space="preserve"> </w:t>
      </w:r>
      <w:r w:rsidRPr="00860AE1">
        <w:rPr>
          <w:sz w:val="28"/>
          <w:szCs w:val="28"/>
        </w:rPr>
        <w:t>/</w:t>
      </w:r>
      <w:r>
        <w:rPr>
          <w:sz w:val="28"/>
          <w:szCs w:val="28"/>
        </w:rPr>
        <w:t xml:space="preserve"> </w:t>
      </w:r>
      <w:r w:rsidRPr="00860AE1">
        <w:rPr>
          <w:sz w:val="28"/>
          <w:szCs w:val="28"/>
        </w:rPr>
        <w:t>Н. Н. Обозов // Психология межличностного познания [под ред. А. А. Бодалева].</w:t>
      </w:r>
      <w:r>
        <w:rPr>
          <w:sz w:val="28"/>
          <w:szCs w:val="28"/>
        </w:rPr>
        <w:t xml:space="preserve"> </w:t>
      </w:r>
      <w:r w:rsidRPr="00860AE1">
        <w:rPr>
          <w:sz w:val="28"/>
          <w:szCs w:val="28"/>
        </w:rPr>
        <w:t>– М.: Педагогика, 1981.</w:t>
      </w:r>
      <w:r>
        <w:rPr>
          <w:sz w:val="28"/>
          <w:szCs w:val="28"/>
        </w:rPr>
        <w:t xml:space="preserve"> </w:t>
      </w:r>
      <w:r w:rsidRPr="00860AE1">
        <w:rPr>
          <w:sz w:val="28"/>
          <w:szCs w:val="28"/>
        </w:rPr>
        <w:t>– С. 80–92.</w:t>
      </w:r>
      <w:bookmarkEnd w:id="167"/>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68" w:name="_Ref397426935"/>
      <w:r w:rsidRPr="00860AE1">
        <w:rPr>
          <w:bCs/>
          <w:sz w:val="28"/>
          <w:szCs w:val="28"/>
        </w:rPr>
        <w:t>Обухова</w:t>
      </w:r>
      <w:r>
        <w:rPr>
          <w:bCs/>
          <w:sz w:val="28"/>
          <w:szCs w:val="28"/>
        </w:rPr>
        <w:t> </w:t>
      </w:r>
      <w:r w:rsidRPr="00860AE1">
        <w:rPr>
          <w:bCs/>
          <w:sz w:val="28"/>
          <w:szCs w:val="28"/>
        </w:rPr>
        <w:t>Л.</w:t>
      </w:r>
      <w:r>
        <w:rPr>
          <w:bCs/>
          <w:sz w:val="28"/>
          <w:szCs w:val="28"/>
        </w:rPr>
        <w:t> </w:t>
      </w:r>
      <w:r w:rsidRPr="00860AE1">
        <w:rPr>
          <w:bCs/>
          <w:sz w:val="28"/>
          <w:szCs w:val="28"/>
        </w:rPr>
        <w:t>Ф. Детская (возрастная) психология</w:t>
      </w:r>
      <w:proofErr w:type="gramStart"/>
      <w:r w:rsidRPr="00860AE1">
        <w:rPr>
          <w:bCs/>
          <w:sz w:val="28"/>
          <w:szCs w:val="28"/>
        </w:rPr>
        <w:t>:</w:t>
      </w:r>
      <w:r w:rsidRPr="00860AE1">
        <w:rPr>
          <w:rFonts w:ascii="Agency FB" w:hAnsi="Agency FB"/>
          <w:bCs/>
          <w:sz w:val="28"/>
          <w:szCs w:val="28"/>
        </w:rPr>
        <w:t>[</w:t>
      </w:r>
      <w:proofErr w:type="gramEnd"/>
      <w:r w:rsidRPr="00860AE1">
        <w:rPr>
          <w:bCs/>
          <w:sz w:val="28"/>
          <w:szCs w:val="28"/>
        </w:rPr>
        <w:t>учебник</w:t>
      </w:r>
      <w:r w:rsidRPr="00860AE1">
        <w:rPr>
          <w:rFonts w:ascii="Agency FB" w:hAnsi="Agency FB"/>
          <w:bCs/>
          <w:sz w:val="28"/>
          <w:szCs w:val="28"/>
        </w:rPr>
        <w:t>]</w:t>
      </w:r>
      <w:r>
        <w:rPr>
          <w:rFonts w:asciiTheme="minorHAnsi" w:hAnsiTheme="minorHAnsi"/>
          <w:bCs/>
          <w:sz w:val="28"/>
          <w:szCs w:val="28"/>
        </w:rPr>
        <w:t xml:space="preserve"> </w:t>
      </w:r>
      <w:r>
        <w:rPr>
          <w:rFonts w:asciiTheme="minorHAnsi" w:hAnsiTheme="minorHAnsi"/>
          <w:bCs/>
          <w:sz w:val="28"/>
          <w:szCs w:val="28"/>
        </w:rPr>
        <w:br/>
      </w:r>
      <w:r w:rsidRPr="00860AE1">
        <w:rPr>
          <w:bCs/>
          <w:sz w:val="28"/>
          <w:szCs w:val="28"/>
        </w:rPr>
        <w:t>/</w:t>
      </w:r>
      <w:r>
        <w:rPr>
          <w:bCs/>
          <w:sz w:val="28"/>
          <w:szCs w:val="28"/>
        </w:rPr>
        <w:t xml:space="preserve"> </w:t>
      </w:r>
      <w:r w:rsidRPr="00860AE1">
        <w:rPr>
          <w:bCs/>
          <w:sz w:val="28"/>
          <w:szCs w:val="28"/>
        </w:rPr>
        <w:t>Л. Ф. Обухова. –М., Российское педагогическое агентство, 1996.–374 с.</w:t>
      </w:r>
      <w:bookmarkEnd w:id="168"/>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69" w:name="_Ref397537745"/>
      <w:r w:rsidRPr="00860AE1">
        <w:rPr>
          <w:rFonts w:eastAsia="Calibri"/>
          <w:sz w:val="28"/>
          <w:szCs w:val="28"/>
          <w:lang w:eastAsia="en-US"/>
        </w:rPr>
        <w:t>Овчинникова Т. С. Организация здоровьесберегающей деятельности в дошкольных образовательных учреждениях / Т. С. Овчинникова. – СПб</w:t>
      </w:r>
      <w:proofErr w:type="gramStart"/>
      <w:r w:rsidRPr="00860AE1">
        <w:rPr>
          <w:rFonts w:eastAsia="Calibri"/>
          <w:sz w:val="28"/>
          <w:szCs w:val="28"/>
          <w:lang w:eastAsia="en-US"/>
        </w:rPr>
        <w:t xml:space="preserve">. : </w:t>
      </w:r>
      <w:proofErr w:type="gramEnd"/>
      <w:r w:rsidRPr="00860AE1">
        <w:rPr>
          <w:rFonts w:eastAsia="Calibri"/>
          <w:sz w:val="28"/>
          <w:szCs w:val="28"/>
          <w:lang w:eastAsia="en-US"/>
        </w:rPr>
        <w:t>Кара, 2006. – 176 с. – С.32.</w:t>
      </w:r>
      <w:bookmarkEnd w:id="169"/>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70" w:name="_Ref397419730"/>
      <w:r w:rsidRPr="00860AE1">
        <w:rPr>
          <w:rFonts w:eastAsia="Calibri"/>
          <w:sz w:val="28"/>
          <w:szCs w:val="28"/>
          <w:lang w:eastAsia="en-US"/>
        </w:rPr>
        <w:t>Оганов А.</w:t>
      </w:r>
      <w:r>
        <w:rPr>
          <w:rFonts w:eastAsia="Calibri"/>
          <w:sz w:val="28"/>
          <w:szCs w:val="28"/>
          <w:lang w:eastAsia="en-US"/>
        </w:rPr>
        <w:t xml:space="preserve"> </w:t>
      </w:r>
      <w:r w:rsidRPr="00860AE1">
        <w:rPr>
          <w:rFonts w:eastAsia="Calibri"/>
          <w:sz w:val="28"/>
          <w:szCs w:val="28"/>
          <w:lang w:eastAsia="en-US"/>
        </w:rPr>
        <w:t xml:space="preserve">А. Теория культуры / А. А.Оганов, І. Г. Хангельдиева. </w:t>
      </w:r>
      <w:proofErr w:type="gramStart"/>
      <w:r w:rsidRPr="00860AE1">
        <w:rPr>
          <w:rFonts w:eastAsia="Calibri"/>
          <w:sz w:val="28"/>
          <w:szCs w:val="28"/>
          <w:lang w:eastAsia="en-US"/>
        </w:rPr>
        <w:t>–М</w:t>
      </w:r>
      <w:proofErr w:type="gramEnd"/>
      <w:r w:rsidRPr="00860AE1">
        <w:rPr>
          <w:rFonts w:eastAsia="Calibri"/>
          <w:sz w:val="28"/>
          <w:szCs w:val="28"/>
          <w:lang w:eastAsia="en-US"/>
        </w:rPr>
        <w:t>.: “ФАИР-ПРЕСС”, 2001. – 379 с. – С. 22.</w:t>
      </w:r>
      <w:bookmarkEnd w:id="170"/>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171" w:name="_Ref397463133"/>
      <w:r w:rsidRPr="00860AE1">
        <w:rPr>
          <w:sz w:val="28"/>
          <w:szCs w:val="28"/>
        </w:rPr>
        <w:t>Ожегов С.</w:t>
      </w:r>
      <w:r>
        <w:rPr>
          <w:sz w:val="28"/>
          <w:szCs w:val="28"/>
        </w:rPr>
        <w:t xml:space="preserve"> </w:t>
      </w:r>
      <w:r w:rsidRPr="00860AE1">
        <w:rPr>
          <w:sz w:val="28"/>
          <w:szCs w:val="28"/>
        </w:rPr>
        <w:t>И. Словарь русского языка / С.</w:t>
      </w:r>
      <w:r>
        <w:rPr>
          <w:sz w:val="28"/>
          <w:szCs w:val="28"/>
        </w:rPr>
        <w:t xml:space="preserve"> </w:t>
      </w:r>
      <w:r w:rsidRPr="00860AE1">
        <w:rPr>
          <w:sz w:val="28"/>
          <w:szCs w:val="28"/>
        </w:rPr>
        <w:t>И. Ожегов</w:t>
      </w:r>
      <w:r>
        <w:rPr>
          <w:sz w:val="28"/>
          <w:szCs w:val="28"/>
        </w:rPr>
        <w:t xml:space="preserve"> </w:t>
      </w:r>
      <w:r w:rsidRPr="00860AE1">
        <w:rPr>
          <w:sz w:val="28"/>
          <w:szCs w:val="28"/>
        </w:rPr>
        <w:t xml:space="preserve">[под общ. </w:t>
      </w:r>
      <w:proofErr w:type="gramStart"/>
      <w:r w:rsidRPr="00860AE1">
        <w:rPr>
          <w:sz w:val="28"/>
          <w:szCs w:val="28"/>
        </w:rPr>
        <w:t>ред</w:t>
      </w:r>
      <w:proofErr w:type="gramEnd"/>
      <w:r w:rsidRPr="00860AE1">
        <w:rPr>
          <w:sz w:val="28"/>
          <w:szCs w:val="28"/>
        </w:rPr>
        <w:t xml:space="preserve"> проф. Л.</w:t>
      </w:r>
      <w:r>
        <w:rPr>
          <w:sz w:val="28"/>
          <w:szCs w:val="28"/>
        </w:rPr>
        <w:t xml:space="preserve"> </w:t>
      </w:r>
      <w:r w:rsidRPr="00860AE1">
        <w:rPr>
          <w:sz w:val="28"/>
          <w:szCs w:val="28"/>
        </w:rPr>
        <w:t>И.</w:t>
      </w:r>
      <w:r w:rsidRPr="00860AE1">
        <w:rPr>
          <w:sz w:val="28"/>
          <w:szCs w:val="28"/>
          <w:lang w:val="en-US"/>
        </w:rPr>
        <w:t> </w:t>
      </w:r>
      <w:r w:rsidRPr="00860AE1">
        <w:rPr>
          <w:sz w:val="28"/>
          <w:szCs w:val="28"/>
        </w:rPr>
        <w:t>Скворцова]. – М.: ООО “Издательство Оникс”: ООО “Издательство Мир и образование”, 2007. – 640 с. –</w:t>
      </w:r>
      <w:r>
        <w:rPr>
          <w:sz w:val="28"/>
          <w:szCs w:val="28"/>
        </w:rPr>
        <w:t xml:space="preserve"> </w:t>
      </w:r>
      <w:r w:rsidRPr="00860AE1">
        <w:rPr>
          <w:sz w:val="28"/>
          <w:szCs w:val="28"/>
        </w:rPr>
        <w:t>С. 588.</w:t>
      </w:r>
      <w:bookmarkEnd w:id="171"/>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r w:rsidRPr="00860AE1">
        <w:rPr>
          <w:rFonts w:eastAsia="Calibri"/>
          <w:sz w:val="28"/>
          <w:szCs w:val="28"/>
          <w:lang w:eastAsia="en-US"/>
        </w:rPr>
        <w:t xml:space="preserve">Омельченко С. О. Педагогіка </w:t>
      </w:r>
      <w:r>
        <w:rPr>
          <w:rFonts w:eastAsia="Calibri"/>
          <w:sz w:val="28"/>
          <w:szCs w:val="28"/>
          <w:lang w:eastAsia="en-US"/>
        </w:rPr>
        <w:t>здоров’я</w:t>
      </w:r>
      <w:r w:rsidRPr="00860AE1">
        <w:rPr>
          <w:rFonts w:eastAsia="Calibri"/>
          <w:sz w:val="28"/>
          <w:szCs w:val="28"/>
          <w:lang w:eastAsia="en-US"/>
        </w:rPr>
        <w:t xml:space="preserve"> : навч. </w:t>
      </w:r>
      <w:proofErr w:type="gramStart"/>
      <w:r w:rsidRPr="00860AE1">
        <w:rPr>
          <w:rFonts w:eastAsia="Calibri"/>
          <w:sz w:val="28"/>
          <w:szCs w:val="28"/>
          <w:lang w:eastAsia="en-US"/>
        </w:rPr>
        <w:t>пос</w:t>
      </w:r>
      <w:proofErr w:type="gramEnd"/>
      <w:r w:rsidRPr="00860AE1">
        <w:rPr>
          <w:rFonts w:eastAsia="Calibri"/>
          <w:sz w:val="28"/>
          <w:szCs w:val="28"/>
          <w:lang w:eastAsia="en-US"/>
        </w:rPr>
        <w:t xml:space="preserve">іб. </w:t>
      </w:r>
      <w:r>
        <w:rPr>
          <w:rFonts w:eastAsia="Calibri"/>
          <w:sz w:val="28"/>
          <w:szCs w:val="28"/>
          <w:lang w:eastAsia="en-US"/>
        </w:rPr>
        <w:br/>
      </w:r>
      <w:r w:rsidRPr="00860AE1">
        <w:rPr>
          <w:rFonts w:eastAsia="Calibri"/>
          <w:sz w:val="28"/>
          <w:szCs w:val="28"/>
          <w:lang w:eastAsia="en-US"/>
        </w:rPr>
        <w:t>/ С. О. Омельченко. – Слов’янськ: Вид</w:t>
      </w:r>
      <w:proofErr w:type="gramStart"/>
      <w:r w:rsidRPr="00860AE1">
        <w:rPr>
          <w:rFonts w:eastAsia="Calibri"/>
          <w:sz w:val="28"/>
          <w:szCs w:val="28"/>
          <w:lang w:eastAsia="en-US"/>
        </w:rPr>
        <w:t>.</w:t>
      </w:r>
      <w:proofErr w:type="gramEnd"/>
      <w:r w:rsidRPr="00860AE1">
        <w:rPr>
          <w:rFonts w:eastAsia="Calibri"/>
          <w:sz w:val="28"/>
          <w:szCs w:val="28"/>
          <w:lang w:eastAsia="en-US"/>
        </w:rPr>
        <w:t xml:space="preserve"> </w:t>
      </w:r>
      <w:proofErr w:type="gramStart"/>
      <w:r w:rsidRPr="00860AE1">
        <w:rPr>
          <w:rFonts w:eastAsia="Calibri"/>
          <w:sz w:val="28"/>
          <w:szCs w:val="28"/>
          <w:lang w:eastAsia="en-US"/>
        </w:rPr>
        <w:t>ц</w:t>
      </w:r>
      <w:proofErr w:type="gramEnd"/>
      <w:r w:rsidRPr="00860AE1">
        <w:rPr>
          <w:rFonts w:eastAsia="Calibri"/>
          <w:sz w:val="28"/>
          <w:szCs w:val="28"/>
          <w:lang w:eastAsia="en-US"/>
        </w:rPr>
        <w:t>ентр СДПУ, 2009. – 205 с.</w:t>
      </w:r>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72" w:name="_Ref397418384"/>
      <w:r w:rsidRPr="00860AE1">
        <w:rPr>
          <w:rFonts w:eastAsia="Calibri"/>
          <w:sz w:val="28"/>
          <w:szCs w:val="28"/>
          <w:lang w:eastAsia="en-US"/>
        </w:rPr>
        <w:t>Орехов К. В. Экономические, экологические и демографические проблемы здоровья (методический аспект) / К. В. Орехов</w:t>
      </w:r>
      <w:r>
        <w:rPr>
          <w:rFonts w:eastAsia="Calibri"/>
          <w:sz w:val="28"/>
          <w:szCs w:val="28"/>
          <w:lang w:eastAsia="en-US"/>
        </w:rPr>
        <w:t xml:space="preserve"> </w:t>
      </w:r>
      <w:r w:rsidRPr="00860AE1">
        <w:rPr>
          <w:rFonts w:eastAsia="Calibri"/>
          <w:sz w:val="28"/>
          <w:szCs w:val="28"/>
          <w:lang w:eastAsia="en-US"/>
        </w:rPr>
        <w:t>//</w:t>
      </w:r>
      <w:r>
        <w:rPr>
          <w:rFonts w:eastAsia="Calibri"/>
          <w:sz w:val="28"/>
          <w:szCs w:val="28"/>
          <w:lang w:eastAsia="en-US"/>
        </w:rPr>
        <w:t xml:space="preserve"> </w:t>
      </w:r>
      <w:r w:rsidRPr="00860AE1">
        <w:rPr>
          <w:rFonts w:eastAsia="Calibri"/>
          <w:sz w:val="28"/>
          <w:szCs w:val="28"/>
          <w:lang w:eastAsia="en-US"/>
        </w:rPr>
        <w:t xml:space="preserve">Тезисы Всесоюзной </w:t>
      </w:r>
      <w:r w:rsidRPr="00860AE1">
        <w:rPr>
          <w:rFonts w:eastAsia="Calibri"/>
          <w:sz w:val="28"/>
          <w:szCs w:val="28"/>
          <w:lang w:eastAsia="en-US"/>
        </w:rPr>
        <w:lastRenderedPageBreak/>
        <w:t>конференции социально-экономических проблем здоровья человека.</w:t>
      </w:r>
      <w:r>
        <w:rPr>
          <w:rFonts w:eastAsia="Calibri"/>
          <w:sz w:val="28"/>
          <w:szCs w:val="28"/>
          <w:lang w:eastAsia="en-US"/>
        </w:rPr>
        <w:t xml:space="preserve"> </w:t>
      </w:r>
      <w:r w:rsidRPr="00860AE1">
        <w:rPr>
          <w:rFonts w:eastAsia="Calibri"/>
          <w:sz w:val="28"/>
          <w:szCs w:val="28"/>
          <w:lang w:eastAsia="en-US"/>
        </w:rPr>
        <w:t>– Львов, 1984.</w:t>
      </w:r>
      <w:bookmarkEnd w:id="172"/>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73" w:name="_Ref397425041"/>
      <w:r w:rsidRPr="00860AE1">
        <w:rPr>
          <w:rFonts w:eastAsia="Calibri"/>
          <w:sz w:val="28"/>
          <w:szCs w:val="28"/>
          <w:lang w:eastAsia="en-US"/>
        </w:rPr>
        <w:t>Оржеховська В.</w:t>
      </w:r>
      <w:r>
        <w:rPr>
          <w:rFonts w:eastAsia="Calibri"/>
          <w:sz w:val="28"/>
          <w:szCs w:val="28"/>
          <w:lang w:eastAsia="en-US"/>
        </w:rPr>
        <w:t xml:space="preserve"> </w:t>
      </w:r>
      <w:r w:rsidRPr="00860AE1">
        <w:rPr>
          <w:rFonts w:eastAsia="Calibri"/>
          <w:sz w:val="28"/>
          <w:szCs w:val="28"/>
          <w:lang w:eastAsia="en-US"/>
        </w:rPr>
        <w:t xml:space="preserve">М. Духовність – це </w:t>
      </w:r>
      <w:r>
        <w:rPr>
          <w:rFonts w:eastAsia="Calibri"/>
          <w:sz w:val="28"/>
          <w:szCs w:val="28"/>
          <w:lang w:eastAsia="en-US"/>
        </w:rPr>
        <w:t>здоров’я</w:t>
      </w:r>
      <w:r w:rsidRPr="00860AE1">
        <w:rPr>
          <w:rFonts w:eastAsia="Calibri"/>
          <w:sz w:val="28"/>
          <w:szCs w:val="28"/>
          <w:lang w:eastAsia="en-US"/>
        </w:rPr>
        <w:t xml:space="preserve"> молодого покоління : </w:t>
      </w:r>
      <w:r w:rsidRPr="00B35448">
        <w:rPr>
          <w:rFonts w:eastAsia="Calibri"/>
          <w:sz w:val="28"/>
          <w:szCs w:val="28"/>
          <w:lang w:eastAsia="en-US"/>
        </w:rPr>
        <w:t>[навч</w:t>
      </w:r>
      <w:proofErr w:type="gramStart"/>
      <w:r w:rsidRPr="00B35448">
        <w:rPr>
          <w:rFonts w:eastAsia="Calibri"/>
          <w:sz w:val="28"/>
          <w:szCs w:val="28"/>
          <w:lang w:eastAsia="en-US"/>
        </w:rPr>
        <w:t>.-</w:t>
      </w:r>
      <w:proofErr w:type="gramEnd"/>
      <w:r w:rsidRPr="00B35448">
        <w:rPr>
          <w:rFonts w:eastAsia="Calibri"/>
          <w:sz w:val="28"/>
          <w:szCs w:val="28"/>
          <w:lang w:eastAsia="en-US"/>
        </w:rPr>
        <w:t>метод. посібник]</w:t>
      </w:r>
      <w:r w:rsidRPr="00860AE1">
        <w:rPr>
          <w:rFonts w:eastAsia="Calibri"/>
          <w:sz w:val="28"/>
          <w:szCs w:val="28"/>
          <w:lang w:eastAsia="en-US"/>
        </w:rPr>
        <w:t xml:space="preserve"> /В. М. Оржеховська, Т. В. Тарасова. – Тернопіль, 2005. – 216 с.</w:t>
      </w:r>
      <w:bookmarkEnd w:id="173"/>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74" w:name="_Ref397423759"/>
      <w:r w:rsidRPr="00860AE1">
        <w:rPr>
          <w:bCs/>
          <w:color w:val="000000"/>
          <w:kern w:val="28"/>
          <w:sz w:val="28"/>
          <w:szCs w:val="28"/>
        </w:rPr>
        <w:t xml:space="preserve">Оржеховська В. М. </w:t>
      </w:r>
      <w:r>
        <w:rPr>
          <w:bCs/>
          <w:color w:val="000000"/>
          <w:kern w:val="28"/>
          <w:sz w:val="28"/>
          <w:szCs w:val="28"/>
        </w:rPr>
        <w:t>Здоров’я</w:t>
      </w:r>
      <w:r w:rsidRPr="00860AE1">
        <w:rPr>
          <w:bCs/>
          <w:color w:val="000000"/>
          <w:kern w:val="28"/>
          <w:sz w:val="28"/>
          <w:szCs w:val="28"/>
        </w:rPr>
        <w:t xml:space="preserve">збережувальне навчання і виховання: проблеми, пошуки / В. М. Оржеховська // Теоретико-методичні проблеми виховання дітей та учнівської </w:t>
      </w:r>
      <w:proofErr w:type="gramStart"/>
      <w:r w:rsidRPr="00860AE1">
        <w:rPr>
          <w:bCs/>
          <w:color w:val="000000"/>
          <w:kern w:val="28"/>
          <w:sz w:val="28"/>
          <w:szCs w:val="28"/>
        </w:rPr>
        <w:t>молод</w:t>
      </w:r>
      <w:proofErr w:type="gramEnd"/>
      <w:r w:rsidRPr="00860AE1">
        <w:rPr>
          <w:bCs/>
          <w:color w:val="000000"/>
          <w:kern w:val="28"/>
          <w:sz w:val="28"/>
          <w:szCs w:val="28"/>
        </w:rPr>
        <w:t>і : [збірник наукових праць / Інститут проблем виховання АПН України; за ред. І.Д. Беха]. – Вип. 10, т. 1. – Камянець-Подільский</w:t>
      </w:r>
      <w:proofErr w:type="gramStart"/>
      <w:r w:rsidRPr="00860AE1">
        <w:rPr>
          <w:bCs/>
          <w:color w:val="000000"/>
          <w:kern w:val="28"/>
          <w:sz w:val="28"/>
          <w:szCs w:val="28"/>
        </w:rPr>
        <w:t xml:space="preserve"> :</w:t>
      </w:r>
      <w:proofErr w:type="gramEnd"/>
      <w:r w:rsidRPr="00860AE1">
        <w:rPr>
          <w:bCs/>
          <w:color w:val="000000"/>
          <w:kern w:val="28"/>
          <w:sz w:val="28"/>
          <w:szCs w:val="28"/>
        </w:rPr>
        <w:t xml:space="preserve"> Видавець Зволейко Д.Г., 2007. – С. 461 – 466.</w:t>
      </w:r>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r w:rsidRPr="00860AE1">
        <w:rPr>
          <w:rFonts w:eastAsia="Calibri"/>
          <w:bCs/>
          <w:iCs/>
          <w:sz w:val="28"/>
          <w:szCs w:val="28"/>
          <w:lang w:eastAsia="en-US"/>
        </w:rPr>
        <w:t xml:space="preserve">Оржеховська В. М. Педагогіка </w:t>
      </w:r>
      <w:r>
        <w:rPr>
          <w:rFonts w:eastAsia="Calibri"/>
          <w:bCs/>
          <w:iCs/>
          <w:sz w:val="28"/>
          <w:szCs w:val="28"/>
          <w:lang w:eastAsia="en-US"/>
        </w:rPr>
        <w:t xml:space="preserve">здоров’я </w:t>
      </w:r>
      <w:r w:rsidRPr="00860AE1">
        <w:rPr>
          <w:rFonts w:eastAsia="Calibri"/>
          <w:bCs/>
          <w:iCs/>
          <w:sz w:val="28"/>
          <w:szCs w:val="28"/>
          <w:lang w:eastAsia="en-US"/>
        </w:rPr>
        <w:t xml:space="preserve">/ В. М. Оржеховська </w:t>
      </w:r>
      <w:r w:rsidRPr="00860AE1">
        <w:rPr>
          <w:rFonts w:eastAsia="Calibri"/>
          <w:bCs/>
          <w:iCs/>
          <w:sz w:val="28"/>
          <w:szCs w:val="28"/>
          <w:lang w:eastAsia="en-US"/>
        </w:rPr>
        <w:br/>
        <w:t>// Педагогічні науки: теорія, історія, інноваційні технології. – 2010.– №1 (3) – С. 101–107.</w:t>
      </w:r>
      <w:bookmarkEnd w:id="174"/>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175" w:name="_Ref397537617"/>
      <w:r w:rsidRPr="00860AE1">
        <w:rPr>
          <w:rFonts w:eastAsia="Calibri"/>
          <w:sz w:val="28"/>
          <w:szCs w:val="28"/>
          <w:shd w:val="clear" w:color="auto" w:fill="FFFEFA"/>
          <w:lang w:eastAsia="en-US"/>
        </w:rPr>
        <w:t xml:space="preserve">Основы социально-психологической теории / Б. Д. Парыгин.– М.: Мысль, 1971. – 351 c. – </w:t>
      </w:r>
      <w:r w:rsidRPr="00860AE1">
        <w:rPr>
          <w:rFonts w:eastAsia="Calibri"/>
          <w:sz w:val="28"/>
          <w:szCs w:val="28"/>
          <w:shd w:val="clear" w:color="auto" w:fill="FFFEFA"/>
          <w:lang w:val="en-US" w:eastAsia="en-US"/>
        </w:rPr>
        <w:t>C</w:t>
      </w:r>
      <w:r w:rsidRPr="00860AE1">
        <w:rPr>
          <w:rFonts w:eastAsia="Calibri"/>
          <w:sz w:val="28"/>
          <w:szCs w:val="28"/>
          <w:shd w:val="clear" w:color="auto" w:fill="FFFEFA"/>
          <w:lang w:eastAsia="en-US"/>
        </w:rPr>
        <w:t>. 117.</w:t>
      </w:r>
      <w:bookmarkEnd w:id="175"/>
    </w:p>
    <w:p w:rsidR="007247E4" w:rsidRPr="00860AE1" w:rsidRDefault="007247E4" w:rsidP="0072473D">
      <w:pPr>
        <w:widowControl w:val="0"/>
        <w:numPr>
          <w:ilvl w:val="0"/>
          <w:numId w:val="69"/>
        </w:numPr>
        <w:suppressAutoHyphens w:val="0"/>
        <w:spacing w:line="360" w:lineRule="auto"/>
        <w:ind w:left="426" w:hanging="426"/>
        <w:jc w:val="both"/>
        <w:rPr>
          <w:bCs/>
          <w:sz w:val="28"/>
          <w:szCs w:val="28"/>
        </w:rPr>
      </w:pPr>
      <w:bookmarkStart w:id="176" w:name="_Ref397416387"/>
      <w:r w:rsidRPr="00860AE1">
        <w:rPr>
          <w:bCs/>
          <w:sz w:val="28"/>
          <w:szCs w:val="28"/>
        </w:rPr>
        <w:t>Отравенко О. В. Організація і методика оздоровчої та спортивно-масової роботи : навч</w:t>
      </w:r>
      <w:proofErr w:type="gramStart"/>
      <w:r w:rsidRPr="00860AE1">
        <w:rPr>
          <w:bCs/>
          <w:sz w:val="28"/>
          <w:szCs w:val="28"/>
        </w:rPr>
        <w:t>.-</w:t>
      </w:r>
      <w:proofErr w:type="gramEnd"/>
      <w:r w:rsidRPr="00860AE1">
        <w:rPr>
          <w:bCs/>
          <w:sz w:val="28"/>
          <w:szCs w:val="28"/>
        </w:rPr>
        <w:t>метод. посіб / О. В. Отравенко, А. П. Полтавський; ДЗ Луган. нац. ун-т ім. Т. Шевченка, Ін-т фіз. виховання і спорту. – Луганськ</w:t>
      </w:r>
      <w:proofErr w:type="gramStart"/>
      <w:r w:rsidRPr="00860AE1">
        <w:rPr>
          <w:bCs/>
          <w:sz w:val="28"/>
          <w:szCs w:val="28"/>
        </w:rPr>
        <w:t xml:space="preserve"> :</w:t>
      </w:r>
      <w:proofErr w:type="gramEnd"/>
      <w:r w:rsidRPr="00860AE1">
        <w:rPr>
          <w:bCs/>
          <w:sz w:val="28"/>
          <w:szCs w:val="28"/>
        </w:rPr>
        <w:t xml:space="preserve"> ЛНУ ім. Т. Шевченка, 2010. – 287 с. </w:t>
      </w:r>
    </w:p>
    <w:p w:rsidR="007247E4" w:rsidRPr="007247E4" w:rsidRDefault="007247E4" w:rsidP="0072473D">
      <w:pPr>
        <w:widowControl w:val="0"/>
        <w:numPr>
          <w:ilvl w:val="0"/>
          <w:numId w:val="69"/>
        </w:numPr>
        <w:suppressAutoHyphens w:val="0"/>
        <w:spacing w:line="360" w:lineRule="auto"/>
        <w:ind w:left="426" w:hanging="426"/>
        <w:jc w:val="both"/>
        <w:rPr>
          <w:b/>
          <w:bCs/>
          <w:sz w:val="28"/>
          <w:szCs w:val="28"/>
          <w:lang w:val="en-US"/>
        </w:rPr>
      </w:pPr>
      <w:r w:rsidRPr="00860AE1">
        <w:rPr>
          <w:rFonts w:eastAsia="Calibri"/>
          <w:sz w:val="28"/>
          <w:szCs w:val="28"/>
          <w:lang w:eastAsia="en-US"/>
        </w:rPr>
        <w:t xml:space="preserve">Оттавская хартия по укреплению здоровья, 1986 г. </w:t>
      </w:r>
      <w:r w:rsidRPr="00860AE1">
        <w:rPr>
          <w:rFonts w:ascii="Agency FB" w:eastAsia="Calibri" w:hAnsi="Agency FB"/>
          <w:sz w:val="28"/>
          <w:szCs w:val="28"/>
          <w:lang w:eastAsia="en-US"/>
        </w:rPr>
        <w:t>[</w:t>
      </w:r>
      <w:r w:rsidRPr="00860AE1">
        <w:rPr>
          <w:rFonts w:eastAsia="Calibri"/>
          <w:sz w:val="28"/>
          <w:szCs w:val="28"/>
          <w:lang w:eastAsia="en-US"/>
        </w:rPr>
        <w:t>Електронний ресурс</w:t>
      </w:r>
      <w:r w:rsidRPr="00860AE1">
        <w:rPr>
          <w:rFonts w:ascii="Agency FB" w:eastAsia="Calibri" w:hAnsi="Agency FB"/>
          <w:sz w:val="28"/>
          <w:szCs w:val="28"/>
          <w:lang w:eastAsia="en-US"/>
        </w:rPr>
        <w:t>]</w:t>
      </w:r>
      <w:r>
        <w:rPr>
          <w:rFonts w:asciiTheme="minorHAnsi" w:eastAsia="Calibri" w:hAnsiTheme="minorHAnsi"/>
          <w:sz w:val="28"/>
          <w:szCs w:val="28"/>
          <w:lang w:eastAsia="en-US"/>
        </w:rPr>
        <w:t>.</w:t>
      </w:r>
      <w:r w:rsidRPr="00860AE1">
        <w:rPr>
          <w:rFonts w:eastAsia="Calibri"/>
          <w:sz w:val="28"/>
          <w:szCs w:val="28"/>
          <w:lang w:eastAsia="en-US"/>
        </w:rPr>
        <w:t xml:space="preserve"> Режим</w:t>
      </w:r>
      <w:r w:rsidRPr="007247E4">
        <w:rPr>
          <w:rFonts w:eastAsia="Calibri"/>
          <w:sz w:val="28"/>
          <w:szCs w:val="28"/>
          <w:lang w:val="en-US" w:eastAsia="en-US"/>
        </w:rPr>
        <w:t xml:space="preserve"> </w:t>
      </w:r>
      <w:r w:rsidRPr="00860AE1">
        <w:rPr>
          <w:rFonts w:eastAsia="Calibri"/>
          <w:sz w:val="28"/>
          <w:szCs w:val="28"/>
          <w:lang w:eastAsia="en-US"/>
        </w:rPr>
        <w:t>доступу</w:t>
      </w:r>
      <w:r w:rsidRPr="007247E4">
        <w:rPr>
          <w:rFonts w:eastAsia="Calibri"/>
          <w:sz w:val="28"/>
          <w:szCs w:val="28"/>
          <w:lang w:val="en-US" w:eastAsia="en-US"/>
        </w:rPr>
        <w:t xml:space="preserve">: </w:t>
      </w:r>
      <w:hyperlink r:id="rId18" w:history="1">
        <w:r w:rsidRPr="007247E4">
          <w:rPr>
            <w:rStyle w:val="afc"/>
            <w:rFonts w:eastAsia="Calibri"/>
            <w:sz w:val="28"/>
            <w:szCs w:val="28"/>
            <w:lang w:val="en-US" w:eastAsia="en-US"/>
          </w:rPr>
          <w:t>http://www.euro.who.int/__data/assets/pdf_file/ 0009/146808/Ottawa_Charter_R.pdf</w:t>
        </w:r>
      </w:hyperlink>
      <w:bookmarkEnd w:id="176"/>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77" w:name="_Ref397434320"/>
      <w:r w:rsidRPr="00860AE1">
        <w:rPr>
          <w:rFonts w:eastAsia="Calibri"/>
          <w:sz w:val="28"/>
          <w:szCs w:val="28"/>
        </w:rPr>
        <w:t>Павлова Н. В. Физическое воспитание в педагогической системе А. С. Макаренко: автореф. дис. … канд.</w:t>
      </w:r>
      <w:r>
        <w:rPr>
          <w:rFonts w:eastAsia="Calibri"/>
          <w:sz w:val="28"/>
          <w:szCs w:val="28"/>
        </w:rPr>
        <w:t xml:space="preserve"> </w:t>
      </w:r>
      <w:r w:rsidRPr="00860AE1">
        <w:rPr>
          <w:rFonts w:eastAsia="Calibri"/>
          <w:sz w:val="28"/>
          <w:szCs w:val="28"/>
        </w:rPr>
        <w:t>пед.</w:t>
      </w:r>
      <w:r>
        <w:rPr>
          <w:rFonts w:eastAsia="Calibri"/>
          <w:sz w:val="28"/>
          <w:szCs w:val="28"/>
        </w:rPr>
        <w:t xml:space="preserve"> </w:t>
      </w:r>
      <w:r w:rsidRPr="00860AE1">
        <w:rPr>
          <w:rFonts w:eastAsia="Calibri"/>
          <w:sz w:val="28"/>
          <w:szCs w:val="28"/>
        </w:rPr>
        <w:t>н. / Н. В. Павлова. – М.:</w:t>
      </w:r>
      <w:r>
        <w:rPr>
          <w:rFonts w:eastAsia="Calibri"/>
          <w:sz w:val="28"/>
          <w:szCs w:val="28"/>
        </w:rPr>
        <w:t xml:space="preserve"> </w:t>
      </w:r>
      <w:r w:rsidRPr="00860AE1">
        <w:rPr>
          <w:rFonts w:eastAsia="Calibri"/>
          <w:sz w:val="28"/>
          <w:szCs w:val="28"/>
        </w:rPr>
        <w:t>ГЦОЛИФК, 1997. − 23 с.</w:t>
      </w:r>
      <w:bookmarkEnd w:id="177"/>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78" w:name="_Ref397421268"/>
      <w:proofErr w:type="gramStart"/>
      <w:r w:rsidRPr="00860AE1">
        <w:rPr>
          <w:rFonts w:eastAsia="Calibri"/>
          <w:sz w:val="28"/>
          <w:szCs w:val="28"/>
          <w:lang w:eastAsia="en-US"/>
        </w:rPr>
        <w:t>Павловский</w:t>
      </w:r>
      <w:proofErr w:type="gramEnd"/>
      <w:r w:rsidRPr="00860AE1">
        <w:rPr>
          <w:rFonts w:eastAsia="Calibri"/>
          <w:sz w:val="28"/>
          <w:szCs w:val="28"/>
          <w:lang w:eastAsia="en-US"/>
        </w:rPr>
        <w:t xml:space="preserve"> В.</w:t>
      </w:r>
      <w:r>
        <w:rPr>
          <w:rFonts w:eastAsia="Calibri"/>
          <w:sz w:val="28"/>
          <w:szCs w:val="28"/>
          <w:lang w:eastAsia="en-US"/>
        </w:rPr>
        <w:t xml:space="preserve"> </w:t>
      </w:r>
      <w:r w:rsidRPr="00860AE1">
        <w:rPr>
          <w:rFonts w:eastAsia="Calibri"/>
          <w:sz w:val="28"/>
          <w:szCs w:val="28"/>
          <w:lang w:eastAsia="en-US"/>
        </w:rPr>
        <w:t>В. Социология молодежи / В.</w:t>
      </w:r>
      <w:r>
        <w:rPr>
          <w:rFonts w:eastAsia="Calibri"/>
          <w:sz w:val="28"/>
          <w:szCs w:val="28"/>
          <w:lang w:eastAsia="en-US"/>
        </w:rPr>
        <w:t xml:space="preserve"> </w:t>
      </w:r>
      <w:r w:rsidRPr="00860AE1">
        <w:rPr>
          <w:rFonts w:eastAsia="Calibri"/>
          <w:sz w:val="28"/>
          <w:szCs w:val="28"/>
          <w:lang w:eastAsia="en-US"/>
        </w:rPr>
        <w:t>В. Павловский. – М.: Наука, 2002. – 212 с. – С. 118.</w:t>
      </w:r>
      <w:bookmarkEnd w:id="178"/>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179" w:name="_Ref397541590"/>
      <w:r w:rsidRPr="00860AE1">
        <w:rPr>
          <w:rFonts w:eastAsia="Calibri"/>
          <w:sz w:val="28"/>
          <w:szCs w:val="28"/>
          <w:shd w:val="clear" w:color="auto" w:fill="FFFFFF"/>
          <w:lang w:eastAsia="en-US"/>
        </w:rPr>
        <w:t xml:space="preserve">Пакушина Л. З. Компоненти валеологічної грамотності у структурі валеологічної культури особистості / Л. З. Пакушина // Вісник Глухівського  </w:t>
      </w:r>
      <w:proofErr w:type="gramStart"/>
      <w:r w:rsidRPr="00860AE1">
        <w:rPr>
          <w:rFonts w:eastAsia="Calibri"/>
          <w:sz w:val="28"/>
          <w:szCs w:val="28"/>
          <w:shd w:val="clear" w:color="auto" w:fill="FFFFFF"/>
          <w:lang w:eastAsia="en-US"/>
        </w:rPr>
        <w:t>державного</w:t>
      </w:r>
      <w:proofErr w:type="gramEnd"/>
      <w:r w:rsidRPr="00860AE1">
        <w:rPr>
          <w:rFonts w:eastAsia="Calibri"/>
          <w:sz w:val="28"/>
          <w:szCs w:val="28"/>
          <w:shd w:val="clear" w:color="auto" w:fill="FFFFFF"/>
          <w:lang w:eastAsia="en-US"/>
        </w:rPr>
        <w:t xml:space="preserve"> педагогічного університету. Серія: Педагогічні науки.  Випуск 16. – </w:t>
      </w:r>
      <w:proofErr w:type="gramStart"/>
      <w:r w:rsidRPr="00860AE1">
        <w:rPr>
          <w:rFonts w:eastAsia="Calibri"/>
          <w:sz w:val="28"/>
          <w:szCs w:val="28"/>
          <w:shd w:val="clear" w:color="auto" w:fill="FFFFFF"/>
          <w:lang w:eastAsia="en-US"/>
        </w:rPr>
        <w:t>Глух</w:t>
      </w:r>
      <w:proofErr w:type="gramEnd"/>
      <w:r w:rsidRPr="00860AE1">
        <w:rPr>
          <w:rFonts w:eastAsia="Calibri"/>
          <w:sz w:val="28"/>
          <w:szCs w:val="28"/>
          <w:shd w:val="clear" w:color="auto" w:fill="FFFFFF"/>
          <w:lang w:eastAsia="en-US"/>
        </w:rPr>
        <w:t>ів: ГНПУ ім. О.</w:t>
      </w:r>
      <w:r w:rsidRPr="00860AE1">
        <w:rPr>
          <w:rFonts w:eastAsia="Calibri"/>
          <w:sz w:val="28"/>
          <w:szCs w:val="28"/>
          <w:shd w:val="clear" w:color="auto" w:fill="FFFFFF"/>
          <w:lang w:val="en-US" w:eastAsia="en-US"/>
        </w:rPr>
        <w:t> </w:t>
      </w:r>
      <w:r w:rsidRPr="00860AE1">
        <w:rPr>
          <w:rFonts w:eastAsia="Calibri"/>
          <w:sz w:val="28"/>
          <w:szCs w:val="28"/>
          <w:shd w:val="clear" w:color="auto" w:fill="FFFFFF"/>
          <w:lang w:eastAsia="en-US"/>
        </w:rPr>
        <w:t>Довженка, 2010. – 246 с. – С. 202–206.</w:t>
      </w:r>
      <w:bookmarkEnd w:id="179"/>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80" w:name="_Ref397540380"/>
      <w:r w:rsidRPr="00860AE1">
        <w:rPr>
          <w:rFonts w:eastAsia="Calibri"/>
          <w:sz w:val="28"/>
          <w:szCs w:val="28"/>
          <w:lang w:eastAsia="en-US"/>
        </w:rPr>
        <w:lastRenderedPageBreak/>
        <w:t>Палеев Г.</w:t>
      </w:r>
      <w:r>
        <w:rPr>
          <w:rFonts w:eastAsia="Calibri"/>
          <w:sz w:val="28"/>
          <w:szCs w:val="28"/>
          <w:lang w:eastAsia="en-US"/>
        </w:rPr>
        <w:t xml:space="preserve"> </w:t>
      </w:r>
      <w:r w:rsidRPr="00860AE1">
        <w:rPr>
          <w:rFonts w:eastAsia="Calibri"/>
          <w:sz w:val="28"/>
          <w:szCs w:val="28"/>
          <w:lang w:eastAsia="en-US"/>
        </w:rPr>
        <w:t>И. О возрастной динамике состояния здоровья педагогов Ростовской области /</w:t>
      </w:r>
      <w:r>
        <w:rPr>
          <w:rFonts w:eastAsia="Calibri"/>
          <w:sz w:val="28"/>
          <w:szCs w:val="28"/>
          <w:lang w:eastAsia="en-US"/>
        </w:rPr>
        <w:t xml:space="preserve"> </w:t>
      </w:r>
      <w:r w:rsidRPr="00860AE1">
        <w:rPr>
          <w:rFonts w:eastAsia="Calibri"/>
          <w:sz w:val="28"/>
          <w:szCs w:val="28"/>
          <w:lang w:eastAsia="en-US"/>
        </w:rPr>
        <w:t>Г.</w:t>
      </w:r>
      <w:r>
        <w:rPr>
          <w:rFonts w:eastAsia="Calibri"/>
          <w:sz w:val="28"/>
          <w:szCs w:val="28"/>
          <w:lang w:eastAsia="en-US"/>
        </w:rPr>
        <w:t xml:space="preserve"> </w:t>
      </w:r>
      <w:r w:rsidRPr="00860AE1">
        <w:rPr>
          <w:rFonts w:eastAsia="Calibri"/>
          <w:sz w:val="28"/>
          <w:szCs w:val="28"/>
          <w:lang w:eastAsia="en-US"/>
        </w:rPr>
        <w:t xml:space="preserve">И. Палеев // Валеология. – №1. – 2002. – </w:t>
      </w:r>
      <w:r w:rsidRPr="00860AE1">
        <w:rPr>
          <w:rFonts w:eastAsia="Calibri"/>
          <w:sz w:val="28"/>
          <w:szCs w:val="28"/>
          <w:lang w:eastAsia="en-US"/>
        </w:rPr>
        <w:br/>
        <w:t>С. 42–46.</w:t>
      </w:r>
      <w:bookmarkEnd w:id="180"/>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181" w:name="_Ref397417070"/>
      <w:r w:rsidRPr="00860AE1">
        <w:rPr>
          <w:rFonts w:eastAsia="Calibri"/>
          <w:sz w:val="28"/>
          <w:szCs w:val="28"/>
          <w:lang w:eastAsia="en-US"/>
        </w:rPr>
        <w:t>Палій С.</w:t>
      </w:r>
      <w:r>
        <w:rPr>
          <w:rFonts w:eastAsia="Calibri"/>
          <w:sz w:val="28"/>
          <w:szCs w:val="28"/>
          <w:lang w:eastAsia="en-US"/>
        </w:rPr>
        <w:t xml:space="preserve"> </w:t>
      </w:r>
      <w:r w:rsidRPr="00860AE1">
        <w:rPr>
          <w:rFonts w:eastAsia="Calibri"/>
          <w:sz w:val="28"/>
          <w:szCs w:val="28"/>
          <w:lang w:eastAsia="en-US"/>
        </w:rPr>
        <w:t xml:space="preserve">Г. Валеология – физиология процесса образования </w:t>
      </w:r>
      <w:r>
        <w:rPr>
          <w:rFonts w:eastAsia="Calibri"/>
          <w:sz w:val="28"/>
          <w:szCs w:val="28"/>
          <w:lang w:eastAsia="en-US"/>
        </w:rPr>
        <w:br/>
      </w:r>
      <w:r w:rsidRPr="00860AE1">
        <w:rPr>
          <w:rFonts w:eastAsia="Calibri"/>
          <w:sz w:val="28"/>
          <w:szCs w:val="28"/>
          <w:lang w:eastAsia="en-US"/>
        </w:rPr>
        <w:t>/ С.</w:t>
      </w:r>
      <w:r w:rsidRPr="00860AE1">
        <w:rPr>
          <w:rFonts w:eastAsia="Calibri"/>
          <w:sz w:val="28"/>
          <w:szCs w:val="28"/>
          <w:lang w:val="en-US" w:eastAsia="en-US"/>
        </w:rPr>
        <w:t> </w:t>
      </w:r>
      <w:r w:rsidRPr="00860AE1">
        <w:rPr>
          <w:rFonts w:eastAsia="Calibri"/>
          <w:sz w:val="28"/>
          <w:szCs w:val="28"/>
          <w:lang w:eastAsia="en-US"/>
        </w:rPr>
        <w:t>Г.</w:t>
      </w:r>
      <w:r w:rsidRPr="00860AE1">
        <w:rPr>
          <w:rFonts w:eastAsia="Calibri"/>
          <w:sz w:val="28"/>
          <w:szCs w:val="28"/>
          <w:lang w:val="en-US" w:eastAsia="en-US"/>
        </w:rPr>
        <w:t> </w:t>
      </w:r>
      <w:r w:rsidRPr="00860AE1">
        <w:rPr>
          <w:rFonts w:eastAsia="Calibri"/>
          <w:sz w:val="28"/>
          <w:szCs w:val="28"/>
          <w:lang w:eastAsia="en-US"/>
        </w:rPr>
        <w:t>Палий, В. А.</w:t>
      </w:r>
      <w:r w:rsidRPr="00860AE1">
        <w:rPr>
          <w:rFonts w:eastAsia="Calibri"/>
          <w:sz w:val="28"/>
          <w:szCs w:val="28"/>
          <w:lang w:val="en-US" w:eastAsia="en-US"/>
        </w:rPr>
        <w:t> </w:t>
      </w:r>
      <w:r w:rsidRPr="00860AE1">
        <w:rPr>
          <w:rFonts w:eastAsia="Calibri"/>
          <w:sz w:val="28"/>
          <w:szCs w:val="28"/>
          <w:lang w:eastAsia="en-US"/>
        </w:rPr>
        <w:t>Панин, Е. А. Стальников // Валеология на рубеже тысячелетия. – Калининград</w:t>
      </w:r>
      <w:proofErr w:type="gramStart"/>
      <w:r w:rsidRPr="00860AE1">
        <w:rPr>
          <w:rFonts w:eastAsia="Calibri"/>
          <w:sz w:val="28"/>
          <w:szCs w:val="28"/>
          <w:lang w:eastAsia="en-US"/>
        </w:rPr>
        <w:t xml:space="preserve"> :</w:t>
      </w:r>
      <w:proofErr w:type="gramEnd"/>
      <w:r w:rsidRPr="00860AE1">
        <w:rPr>
          <w:rFonts w:eastAsia="Calibri"/>
          <w:sz w:val="28"/>
          <w:szCs w:val="28"/>
          <w:lang w:eastAsia="en-US"/>
        </w:rPr>
        <w:t xml:space="preserve"> [б.и.], 1989. – 236 с.</w:t>
      </w:r>
      <w:bookmarkEnd w:id="181"/>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182" w:name="_Ref397422971"/>
      <w:r w:rsidRPr="00860AE1">
        <w:rPr>
          <w:rFonts w:eastAsia="Calibri"/>
          <w:sz w:val="28"/>
          <w:szCs w:val="28"/>
          <w:lang w:eastAsia="en-US"/>
        </w:rPr>
        <w:t>Панкратьева Н.</w:t>
      </w:r>
      <w:r>
        <w:rPr>
          <w:rFonts w:eastAsia="Calibri"/>
          <w:sz w:val="28"/>
          <w:szCs w:val="28"/>
          <w:lang w:eastAsia="en-US"/>
        </w:rPr>
        <w:t xml:space="preserve"> </w:t>
      </w:r>
      <w:r w:rsidRPr="00860AE1">
        <w:rPr>
          <w:rFonts w:eastAsia="Calibri"/>
          <w:sz w:val="28"/>
          <w:szCs w:val="28"/>
          <w:lang w:eastAsia="en-US"/>
        </w:rPr>
        <w:t>В. Здоровье – социальная ценность: вопросы и ответы [Текст]</w:t>
      </w:r>
      <w:r>
        <w:rPr>
          <w:rFonts w:eastAsia="Calibri"/>
          <w:sz w:val="28"/>
          <w:szCs w:val="28"/>
          <w:lang w:eastAsia="en-US"/>
        </w:rPr>
        <w:t xml:space="preserve"> </w:t>
      </w:r>
      <w:r w:rsidRPr="00860AE1">
        <w:rPr>
          <w:rFonts w:eastAsia="Calibri"/>
          <w:sz w:val="28"/>
          <w:szCs w:val="28"/>
          <w:lang w:eastAsia="en-US"/>
        </w:rPr>
        <w:t>/ Н. В. Панкратьева, В. Ф. Попов, Ю. В. Шиленко</w:t>
      </w:r>
      <w:r>
        <w:rPr>
          <w:rFonts w:eastAsia="Calibri"/>
          <w:sz w:val="28"/>
          <w:szCs w:val="28"/>
          <w:lang w:eastAsia="en-US"/>
        </w:rPr>
        <w:t>.</w:t>
      </w:r>
      <w:r w:rsidRPr="00860AE1">
        <w:rPr>
          <w:rFonts w:eastAsia="Calibri"/>
          <w:sz w:val="28"/>
          <w:szCs w:val="28"/>
          <w:lang w:eastAsia="en-US"/>
        </w:rPr>
        <w:t xml:space="preserve"> – М.: Мысль, 1989. – 238 с.</w:t>
      </w:r>
      <w:bookmarkEnd w:id="182"/>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83" w:name="_Ref397541504"/>
      <w:r w:rsidRPr="00860AE1">
        <w:rPr>
          <w:rFonts w:eastAsia="Calibri"/>
          <w:sz w:val="28"/>
          <w:szCs w:val="28"/>
          <w:shd w:val="clear" w:color="auto" w:fill="FFFFFF"/>
          <w:lang w:eastAsia="en-US"/>
        </w:rPr>
        <w:t>Педагогика: большая современная энциклопедия / сост. Е. С. Рапоцевич. – Минск: Современное слово, 2005. – 720 с. –</w:t>
      </w:r>
      <w:r>
        <w:rPr>
          <w:rFonts w:eastAsia="Calibri"/>
          <w:sz w:val="28"/>
          <w:szCs w:val="28"/>
          <w:shd w:val="clear" w:color="auto" w:fill="FFFFFF"/>
          <w:lang w:eastAsia="en-US"/>
        </w:rPr>
        <w:t xml:space="preserve"> </w:t>
      </w:r>
      <w:r w:rsidRPr="00860AE1">
        <w:rPr>
          <w:rFonts w:eastAsia="Calibri"/>
          <w:sz w:val="28"/>
          <w:szCs w:val="28"/>
          <w:shd w:val="clear" w:color="auto" w:fill="FFFFFF"/>
          <w:lang w:eastAsia="en-US"/>
        </w:rPr>
        <w:t>С. 327.</w:t>
      </w:r>
      <w:bookmarkEnd w:id="183"/>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84" w:name="_Ref397418573"/>
      <w:r w:rsidRPr="00860AE1">
        <w:rPr>
          <w:rFonts w:eastAsia="Calibri"/>
          <w:sz w:val="28"/>
          <w:szCs w:val="28"/>
          <w:lang w:eastAsia="en-US"/>
        </w:rPr>
        <w:t>Петленко В.</w:t>
      </w:r>
      <w:r>
        <w:rPr>
          <w:rFonts w:eastAsia="Calibri"/>
          <w:sz w:val="28"/>
          <w:szCs w:val="28"/>
          <w:lang w:eastAsia="en-US"/>
        </w:rPr>
        <w:t xml:space="preserve"> </w:t>
      </w:r>
      <w:r w:rsidRPr="00860AE1">
        <w:rPr>
          <w:rFonts w:eastAsia="Calibri"/>
          <w:sz w:val="28"/>
          <w:szCs w:val="28"/>
          <w:lang w:eastAsia="en-US"/>
        </w:rPr>
        <w:t>П. Валеология человека</w:t>
      </w:r>
      <w:proofErr w:type="gramStart"/>
      <w:r w:rsidRPr="00860AE1">
        <w:rPr>
          <w:rFonts w:eastAsia="Calibri"/>
          <w:sz w:val="28"/>
          <w:szCs w:val="28"/>
          <w:lang w:eastAsia="en-US"/>
        </w:rPr>
        <w:t xml:space="preserve"> :</w:t>
      </w:r>
      <w:proofErr w:type="gramEnd"/>
      <w:r w:rsidRPr="00860AE1">
        <w:rPr>
          <w:rFonts w:eastAsia="Calibri"/>
          <w:sz w:val="28"/>
          <w:szCs w:val="28"/>
          <w:lang w:eastAsia="en-US"/>
        </w:rPr>
        <w:t xml:space="preserve"> Здоровье – Любовь – Красота</w:t>
      </w:r>
      <w:proofErr w:type="gramStart"/>
      <w:r w:rsidRPr="00860AE1">
        <w:rPr>
          <w:rFonts w:eastAsia="Calibri"/>
          <w:sz w:val="28"/>
          <w:szCs w:val="28"/>
          <w:lang w:eastAsia="en-US"/>
        </w:rPr>
        <w:t xml:space="preserve"> :</w:t>
      </w:r>
      <w:proofErr w:type="gramEnd"/>
      <w:r w:rsidRPr="00860AE1">
        <w:rPr>
          <w:rFonts w:eastAsia="Calibri"/>
          <w:sz w:val="28"/>
          <w:szCs w:val="28"/>
          <w:lang w:eastAsia="en-US"/>
        </w:rPr>
        <w:t xml:space="preserve"> в 5 т. / В. П. Петленко. – СПб</w:t>
      </w:r>
      <w:proofErr w:type="gramStart"/>
      <w:r w:rsidRPr="00860AE1">
        <w:rPr>
          <w:rFonts w:eastAsia="Calibri"/>
          <w:sz w:val="28"/>
          <w:szCs w:val="28"/>
          <w:lang w:eastAsia="en-US"/>
        </w:rPr>
        <w:t xml:space="preserve">., </w:t>
      </w:r>
      <w:proofErr w:type="gramEnd"/>
      <w:r w:rsidRPr="00860AE1">
        <w:rPr>
          <w:rFonts w:eastAsia="Calibri"/>
          <w:sz w:val="28"/>
          <w:szCs w:val="28"/>
          <w:lang w:eastAsia="en-US"/>
        </w:rPr>
        <w:t>1996. – Т.1</w:t>
      </w:r>
      <w:bookmarkEnd w:id="184"/>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85" w:name="_Ref397434745"/>
      <w:proofErr w:type="gramStart"/>
      <w:r w:rsidRPr="00860AE1">
        <w:rPr>
          <w:sz w:val="28"/>
          <w:szCs w:val="28"/>
        </w:rPr>
        <w:t>Петровский</w:t>
      </w:r>
      <w:proofErr w:type="gramEnd"/>
      <w:r w:rsidRPr="00860AE1">
        <w:rPr>
          <w:sz w:val="28"/>
          <w:szCs w:val="28"/>
        </w:rPr>
        <w:t xml:space="preserve"> А.В. Дети и тактика семейного воспитания.</w:t>
      </w:r>
      <w:r>
        <w:rPr>
          <w:sz w:val="28"/>
          <w:szCs w:val="28"/>
        </w:rPr>
        <w:t xml:space="preserve"> </w:t>
      </w:r>
      <w:r w:rsidRPr="00860AE1">
        <w:rPr>
          <w:sz w:val="28"/>
          <w:szCs w:val="28"/>
        </w:rPr>
        <w:t>/ А. В. Петровский. – М.: Знание, 1981. – 282 с.</w:t>
      </w:r>
      <w:bookmarkEnd w:id="185"/>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86" w:name="_Ref397427248"/>
      <w:r w:rsidRPr="00860AE1">
        <w:rPr>
          <w:rFonts w:eastAsia="Calibri"/>
          <w:iCs/>
          <w:sz w:val="28"/>
          <w:szCs w:val="28"/>
          <w:shd w:val="clear" w:color="auto" w:fill="FFFFFF"/>
          <w:lang w:eastAsia="en-US"/>
        </w:rPr>
        <w:t>Пиаже Ж.</w:t>
      </w:r>
      <w:r>
        <w:rPr>
          <w:rFonts w:eastAsia="Calibri"/>
          <w:iCs/>
          <w:sz w:val="28"/>
          <w:szCs w:val="28"/>
          <w:shd w:val="clear" w:color="auto" w:fill="FFFFFF"/>
          <w:lang w:eastAsia="en-US"/>
        </w:rPr>
        <w:t xml:space="preserve"> </w:t>
      </w:r>
      <w:r w:rsidRPr="00860AE1">
        <w:rPr>
          <w:rFonts w:eastAsia="Calibri"/>
          <w:sz w:val="28"/>
          <w:szCs w:val="28"/>
          <w:shd w:val="clear" w:color="auto" w:fill="FFFFFF"/>
          <w:lang w:eastAsia="en-US"/>
        </w:rPr>
        <w:t>Избранные психологические труды</w:t>
      </w:r>
      <w:r>
        <w:rPr>
          <w:rFonts w:eastAsia="Calibri"/>
          <w:sz w:val="28"/>
          <w:szCs w:val="28"/>
          <w:shd w:val="clear" w:color="auto" w:fill="FFFFFF"/>
          <w:lang w:eastAsia="en-US"/>
        </w:rPr>
        <w:t xml:space="preserve"> </w:t>
      </w:r>
      <w:r w:rsidRPr="00860AE1">
        <w:rPr>
          <w:rFonts w:eastAsia="Calibri"/>
          <w:sz w:val="28"/>
          <w:szCs w:val="28"/>
          <w:shd w:val="clear" w:color="auto" w:fill="FFFFFF"/>
          <w:lang w:eastAsia="en-US"/>
        </w:rPr>
        <w:t xml:space="preserve">/ </w:t>
      </w:r>
      <w:r w:rsidRPr="00860AE1">
        <w:rPr>
          <w:rFonts w:eastAsia="Calibri"/>
          <w:iCs/>
          <w:sz w:val="28"/>
          <w:szCs w:val="28"/>
          <w:shd w:val="clear" w:color="auto" w:fill="FFFFFF"/>
          <w:lang w:eastAsia="en-US"/>
        </w:rPr>
        <w:t>Ж.</w:t>
      </w:r>
      <w:r w:rsidRPr="00860AE1">
        <w:rPr>
          <w:rFonts w:eastAsia="Calibri"/>
          <w:sz w:val="28"/>
          <w:szCs w:val="28"/>
          <w:shd w:val="clear" w:color="auto" w:fill="FFFFFF"/>
          <w:lang w:eastAsia="en-US"/>
        </w:rPr>
        <w:t> </w:t>
      </w:r>
      <w:r w:rsidRPr="00860AE1">
        <w:rPr>
          <w:rFonts w:eastAsia="Calibri"/>
          <w:iCs/>
          <w:sz w:val="28"/>
          <w:szCs w:val="28"/>
          <w:shd w:val="clear" w:color="auto" w:fill="FFFFFF"/>
          <w:lang w:eastAsia="en-US"/>
        </w:rPr>
        <w:t>Пиаже. –</w:t>
      </w:r>
      <w:r>
        <w:rPr>
          <w:rFonts w:eastAsia="Calibri"/>
          <w:iCs/>
          <w:sz w:val="28"/>
          <w:szCs w:val="28"/>
          <w:shd w:val="clear" w:color="auto" w:fill="FFFFFF"/>
          <w:lang w:eastAsia="en-US"/>
        </w:rPr>
        <w:t xml:space="preserve"> </w:t>
      </w:r>
      <w:r w:rsidRPr="00860AE1">
        <w:rPr>
          <w:rFonts w:eastAsia="Calibri"/>
          <w:sz w:val="28"/>
          <w:szCs w:val="28"/>
          <w:shd w:val="clear" w:color="auto" w:fill="FFFFFF"/>
          <w:lang w:eastAsia="en-US"/>
        </w:rPr>
        <w:t>М.: Международная педагогическая академия, 1994. – 680с</w:t>
      </w:r>
      <w:r w:rsidRPr="00860AE1">
        <w:rPr>
          <w:bCs/>
          <w:sz w:val="28"/>
          <w:szCs w:val="28"/>
        </w:rPr>
        <w:t>.</w:t>
      </w:r>
      <w:bookmarkEnd w:id="186"/>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87" w:name="_Ref397462997"/>
      <w:r w:rsidRPr="00860AE1">
        <w:rPr>
          <w:sz w:val="28"/>
          <w:szCs w:val="28"/>
        </w:rPr>
        <w:t xml:space="preserve">Погоріла І. О. Виховання виховних систем гімназій у контексті життєтворчості особистості: [практико-орієнтований </w:t>
      </w:r>
      <w:proofErr w:type="gramStart"/>
      <w:r w:rsidRPr="00860AE1">
        <w:rPr>
          <w:sz w:val="28"/>
          <w:szCs w:val="28"/>
        </w:rPr>
        <w:t>пос</w:t>
      </w:r>
      <w:proofErr w:type="gramEnd"/>
      <w:r w:rsidRPr="00860AE1">
        <w:rPr>
          <w:sz w:val="28"/>
          <w:szCs w:val="28"/>
        </w:rPr>
        <w:t xml:space="preserve">ібник] </w:t>
      </w:r>
      <w:r w:rsidRPr="00860AE1">
        <w:rPr>
          <w:sz w:val="28"/>
          <w:szCs w:val="28"/>
        </w:rPr>
        <w:br/>
        <w:t>/ І. О. Погоріла. – К.</w:t>
      </w:r>
      <w:proofErr w:type="gramStart"/>
      <w:r w:rsidRPr="00860AE1">
        <w:rPr>
          <w:sz w:val="28"/>
          <w:szCs w:val="28"/>
        </w:rPr>
        <w:t xml:space="preserve"> :</w:t>
      </w:r>
      <w:proofErr w:type="gramEnd"/>
      <w:r w:rsidRPr="00860AE1">
        <w:rPr>
          <w:sz w:val="28"/>
          <w:szCs w:val="28"/>
        </w:rPr>
        <w:t xml:space="preserve"> Пульсари, 2003. – 227 с.</w:t>
      </w:r>
      <w:bookmarkEnd w:id="187"/>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88" w:name="_Ref397540071"/>
      <w:proofErr w:type="gramStart"/>
      <w:r w:rsidRPr="00860AE1">
        <w:rPr>
          <w:rFonts w:eastAsia="Calibri"/>
          <w:sz w:val="28"/>
          <w:szCs w:val="28"/>
          <w:lang w:eastAsia="en-US"/>
        </w:rPr>
        <w:t>Подгорная</w:t>
      </w:r>
      <w:proofErr w:type="gramEnd"/>
      <w:r w:rsidRPr="00860AE1">
        <w:rPr>
          <w:rFonts w:eastAsia="Calibri"/>
          <w:sz w:val="28"/>
          <w:szCs w:val="28"/>
          <w:lang w:eastAsia="en-US"/>
        </w:rPr>
        <w:t xml:space="preserve"> О. Е. Проектирование здоровьесберегающего пространства общеобразовательной школы средствами личностно-ориентированного образования: дис. ... канд. пед.</w:t>
      </w:r>
      <w:r>
        <w:rPr>
          <w:rFonts w:eastAsia="Calibri"/>
          <w:sz w:val="28"/>
          <w:szCs w:val="28"/>
          <w:lang w:eastAsia="en-US"/>
        </w:rPr>
        <w:t xml:space="preserve"> </w:t>
      </w:r>
      <w:r w:rsidRPr="00860AE1">
        <w:rPr>
          <w:rFonts w:eastAsia="Calibri"/>
          <w:sz w:val="28"/>
          <w:szCs w:val="28"/>
          <w:lang w:eastAsia="en-US"/>
        </w:rPr>
        <w:t xml:space="preserve">наук: 13.00.01 </w:t>
      </w:r>
      <w:r w:rsidRPr="00860AE1">
        <w:rPr>
          <w:rFonts w:eastAsia="Calibri"/>
          <w:sz w:val="28"/>
          <w:szCs w:val="28"/>
          <w:lang w:eastAsia="en-US"/>
        </w:rPr>
        <w:br/>
        <w:t>/ О. Е. Подгорная. – Тирасполь, 2005. – 211 с. – С. 17.</w:t>
      </w:r>
      <w:bookmarkEnd w:id="188"/>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189" w:name="_Ref397425892"/>
      <w:r w:rsidRPr="00860AE1">
        <w:rPr>
          <w:rFonts w:eastAsia="Calibri"/>
          <w:sz w:val="28"/>
          <w:szCs w:val="28"/>
          <w:shd w:val="clear" w:color="auto" w:fill="FFFFFF"/>
          <w:lang w:eastAsia="en-US"/>
        </w:rPr>
        <w:t>Подласый И.</w:t>
      </w:r>
      <w:r>
        <w:rPr>
          <w:rFonts w:eastAsia="Calibri"/>
          <w:sz w:val="28"/>
          <w:szCs w:val="28"/>
          <w:shd w:val="clear" w:color="auto" w:fill="FFFFFF"/>
          <w:lang w:eastAsia="en-US"/>
        </w:rPr>
        <w:t xml:space="preserve">  </w:t>
      </w:r>
      <w:r w:rsidRPr="00860AE1">
        <w:rPr>
          <w:rFonts w:eastAsia="Calibri"/>
          <w:sz w:val="28"/>
          <w:szCs w:val="28"/>
          <w:shd w:val="clear" w:color="auto" w:fill="FFFFFF"/>
          <w:lang w:eastAsia="en-US"/>
        </w:rPr>
        <w:t xml:space="preserve">П. Педагогика. Новый курс: учебник для студ. </w:t>
      </w:r>
      <w:proofErr w:type="gramStart"/>
      <w:r w:rsidRPr="00860AE1">
        <w:rPr>
          <w:rFonts w:eastAsia="Calibri"/>
          <w:sz w:val="28"/>
          <w:szCs w:val="28"/>
          <w:shd w:val="clear" w:color="auto" w:fill="FFFFFF"/>
          <w:lang w:eastAsia="en-US"/>
        </w:rPr>
        <w:t>пед. вузов</w:t>
      </w:r>
      <w:proofErr w:type="gramEnd"/>
      <w:r w:rsidRPr="00860AE1">
        <w:rPr>
          <w:rFonts w:eastAsia="Calibri"/>
          <w:sz w:val="28"/>
          <w:szCs w:val="28"/>
          <w:shd w:val="clear" w:color="auto" w:fill="FFFFFF"/>
          <w:lang w:eastAsia="en-US"/>
        </w:rPr>
        <w:t>: в 2 кн. / И. П. Подласый.– М.: Гуманит. изд. центр ВЛАДОС, 1999. – Кн. 2: Процесс воспитания. – 256 с.</w:t>
      </w:r>
      <w:bookmarkEnd w:id="189"/>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90" w:name="_Ref397543936"/>
      <w:r w:rsidRPr="00860AE1">
        <w:rPr>
          <w:rFonts w:eastAsia="Calibri"/>
          <w:kern w:val="28"/>
          <w:sz w:val="28"/>
          <w:szCs w:val="28"/>
        </w:rPr>
        <w:t xml:space="preserve">Полат Е. С. Новые педагогические и информационные технологии в системе образования: учебное пособие для студ. </w:t>
      </w:r>
      <w:proofErr w:type="gramStart"/>
      <w:r w:rsidRPr="00860AE1">
        <w:rPr>
          <w:rFonts w:eastAsia="Calibri"/>
          <w:kern w:val="28"/>
          <w:sz w:val="28"/>
          <w:szCs w:val="28"/>
        </w:rPr>
        <w:t>пед. вузов</w:t>
      </w:r>
      <w:proofErr w:type="gramEnd"/>
      <w:r w:rsidRPr="00860AE1">
        <w:rPr>
          <w:rFonts w:eastAsia="Calibri"/>
          <w:kern w:val="28"/>
          <w:sz w:val="28"/>
          <w:szCs w:val="28"/>
        </w:rPr>
        <w:t xml:space="preserve"> и системы повыш. квалиф. пед. кадров / Е. С. Полат, М. Ю. Бухаркина, М. В. Моисеева, А. Е. Петров; под ред. Е. С. Полат. – М.: Издательский центр “Академия”, 2002. – </w:t>
      </w:r>
      <w:r w:rsidRPr="00860AE1">
        <w:rPr>
          <w:rFonts w:eastAsia="Calibri"/>
          <w:kern w:val="28"/>
          <w:sz w:val="28"/>
          <w:szCs w:val="28"/>
        </w:rPr>
        <w:lastRenderedPageBreak/>
        <w:t>272 с.</w:t>
      </w:r>
      <w:bookmarkEnd w:id="190"/>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91" w:name="_Ref397424533"/>
      <w:r w:rsidRPr="00860AE1">
        <w:rPr>
          <w:sz w:val="28"/>
          <w:szCs w:val="28"/>
        </w:rPr>
        <w:t>Полетаева Н.</w:t>
      </w:r>
      <w:r>
        <w:rPr>
          <w:sz w:val="28"/>
          <w:szCs w:val="28"/>
        </w:rPr>
        <w:t xml:space="preserve"> </w:t>
      </w:r>
      <w:r w:rsidRPr="00860AE1">
        <w:rPr>
          <w:sz w:val="28"/>
          <w:szCs w:val="28"/>
        </w:rPr>
        <w:t>М. Научно-практические основы валеологической педагогики. / Н.</w:t>
      </w:r>
      <w:r>
        <w:rPr>
          <w:sz w:val="28"/>
          <w:szCs w:val="28"/>
        </w:rPr>
        <w:t xml:space="preserve"> </w:t>
      </w:r>
      <w:r w:rsidRPr="00860AE1">
        <w:rPr>
          <w:sz w:val="28"/>
          <w:szCs w:val="28"/>
        </w:rPr>
        <w:t>М. Полетаева.</w:t>
      </w:r>
      <w:r>
        <w:rPr>
          <w:sz w:val="28"/>
          <w:szCs w:val="28"/>
        </w:rPr>
        <w:t xml:space="preserve"> </w:t>
      </w:r>
      <w:r w:rsidRPr="00860AE1">
        <w:rPr>
          <w:sz w:val="28"/>
          <w:szCs w:val="28"/>
        </w:rPr>
        <w:t>– СПб</w:t>
      </w:r>
      <w:proofErr w:type="gramStart"/>
      <w:r w:rsidRPr="00860AE1">
        <w:rPr>
          <w:sz w:val="28"/>
          <w:szCs w:val="28"/>
        </w:rPr>
        <w:t xml:space="preserve">.: </w:t>
      </w:r>
      <w:proofErr w:type="gramEnd"/>
      <w:r w:rsidRPr="00860AE1">
        <w:rPr>
          <w:sz w:val="28"/>
          <w:szCs w:val="28"/>
        </w:rPr>
        <w:t>Изд-во РГПУ им. А.И.Герцена, 2001. – 210с.</w:t>
      </w:r>
      <w:bookmarkEnd w:id="191"/>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92" w:name="_Ref397542101"/>
      <w:r w:rsidRPr="00860AE1">
        <w:rPr>
          <w:sz w:val="28"/>
          <w:szCs w:val="28"/>
        </w:rPr>
        <w:t>Поляков С. Д. Реалистическое воспитание / С. Д. Поляков. – М.</w:t>
      </w:r>
      <w:proofErr w:type="gramStart"/>
      <w:r w:rsidRPr="00860AE1">
        <w:rPr>
          <w:sz w:val="28"/>
          <w:szCs w:val="28"/>
        </w:rPr>
        <w:t> :</w:t>
      </w:r>
      <w:proofErr w:type="gramEnd"/>
      <w:r w:rsidRPr="00860AE1">
        <w:rPr>
          <w:sz w:val="28"/>
          <w:szCs w:val="28"/>
        </w:rPr>
        <w:t xml:space="preserve"> Педагогический поиск, 2004. – 176 с.</w:t>
      </w:r>
      <w:bookmarkEnd w:id="192"/>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93" w:name="_Ref397541001"/>
      <w:r w:rsidRPr="00860AE1">
        <w:rPr>
          <w:rFonts w:eastAsia="Calibri"/>
          <w:sz w:val="28"/>
          <w:szCs w:val="28"/>
          <w:lang w:eastAsia="en-US"/>
        </w:rPr>
        <w:t xml:space="preserve">Пометун О. І. Компетентнісний </w:t>
      </w:r>
      <w:proofErr w:type="gramStart"/>
      <w:r w:rsidRPr="00860AE1">
        <w:rPr>
          <w:rFonts w:eastAsia="Calibri"/>
          <w:sz w:val="28"/>
          <w:szCs w:val="28"/>
          <w:lang w:eastAsia="en-US"/>
        </w:rPr>
        <w:t>п</w:t>
      </w:r>
      <w:proofErr w:type="gramEnd"/>
      <w:r w:rsidRPr="00860AE1">
        <w:rPr>
          <w:rFonts w:eastAsia="Calibri"/>
          <w:sz w:val="28"/>
          <w:szCs w:val="28"/>
          <w:lang w:eastAsia="en-US"/>
        </w:rPr>
        <w:t>ідхід − найважливіший орієнтир розвитку сучасної освіти / О. І. Пометун //  Рідна школа. − 2005. − № 12. − С.65–69.</w:t>
      </w:r>
      <w:bookmarkEnd w:id="193"/>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94" w:name="_Ref397434161"/>
      <w:r w:rsidRPr="00860AE1">
        <w:rPr>
          <w:rFonts w:eastAsia="Calibri"/>
          <w:iCs/>
          <w:sz w:val="28"/>
          <w:szCs w:val="28"/>
          <w:lang w:eastAsia="en-US"/>
        </w:rPr>
        <w:t>Поніманська Т.</w:t>
      </w:r>
      <w:r>
        <w:rPr>
          <w:rFonts w:eastAsia="Calibri"/>
          <w:iCs/>
          <w:sz w:val="28"/>
          <w:szCs w:val="28"/>
          <w:lang w:eastAsia="en-US"/>
        </w:rPr>
        <w:t xml:space="preserve"> </w:t>
      </w:r>
      <w:r w:rsidRPr="00860AE1">
        <w:rPr>
          <w:rFonts w:eastAsia="Calibri"/>
          <w:iCs/>
          <w:sz w:val="28"/>
          <w:szCs w:val="28"/>
          <w:lang w:eastAsia="en-US"/>
        </w:rPr>
        <w:t>І.</w:t>
      </w:r>
      <w:r>
        <w:rPr>
          <w:rFonts w:eastAsia="Calibri"/>
          <w:iCs/>
          <w:sz w:val="28"/>
          <w:szCs w:val="28"/>
          <w:lang w:eastAsia="en-US"/>
        </w:rPr>
        <w:t xml:space="preserve"> </w:t>
      </w:r>
      <w:r w:rsidRPr="00860AE1">
        <w:rPr>
          <w:rFonts w:eastAsia="Calibri"/>
          <w:sz w:val="28"/>
          <w:szCs w:val="28"/>
          <w:lang w:eastAsia="en-US"/>
        </w:rPr>
        <w:t xml:space="preserve">Дошкільна педагогіка: навчальний </w:t>
      </w:r>
      <w:proofErr w:type="gramStart"/>
      <w:r w:rsidRPr="00860AE1">
        <w:rPr>
          <w:rFonts w:eastAsia="Calibri"/>
          <w:sz w:val="28"/>
          <w:szCs w:val="28"/>
          <w:lang w:eastAsia="en-US"/>
        </w:rPr>
        <w:t>пос</w:t>
      </w:r>
      <w:proofErr w:type="gramEnd"/>
      <w:r w:rsidRPr="00860AE1">
        <w:rPr>
          <w:rFonts w:eastAsia="Calibri"/>
          <w:sz w:val="28"/>
          <w:szCs w:val="28"/>
          <w:lang w:eastAsia="en-US"/>
        </w:rPr>
        <w:t xml:space="preserve">ібник для студентів вищих навчальних закладів/ </w:t>
      </w:r>
      <w:r w:rsidRPr="00860AE1">
        <w:rPr>
          <w:rFonts w:eastAsia="Calibri"/>
          <w:iCs/>
          <w:sz w:val="28"/>
          <w:szCs w:val="28"/>
          <w:lang w:eastAsia="en-US"/>
        </w:rPr>
        <w:t>Т.</w:t>
      </w:r>
      <w:r w:rsidRPr="00860AE1">
        <w:rPr>
          <w:rFonts w:eastAsia="Calibri"/>
          <w:lang w:val="en-US"/>
        </w:rPr>
        <w:t> </w:t>
      </w:r>
      <w:r w:rsidRPr="00860AE1">
        <w:rPr>
          <w:rFonts w:eastAsia="Calibri"/>
          <w:iCs/>
          <w:sz w:val="28"/>
          <w:szCs w:val="28"/>
          <w:lang w:eastAsia="en-US"/>
        </w:rPr>
        <w:t>І.</w:t>
      </w:r>
      <w:r w:rsidRPr="00860AE1">
        <w:rPr>
          <w:rFonts w:eastAsia="Calibri"/>
          <w:iCs/>
          <w:sz w:val="28"/>
          <w:szCs w:val="28"/>
          <w:lang w:val="en-US" w:eastAsia="en-US"/>
        </w:rPr>
        <w:t> </w:t>
      </w:r>
      <w:r w:rsidRPr="00860AE1">
        <w:rPr>
          <w:rFonts w:eastAsia="Calibri"/>
          <w:iCs/>
          <w:sz w:val="28"/>
          <w:szCs w:val="28"/>
          <w:lang w:eastAsia="en-US"/>
        </w:rPr>
        <w:t>Поніманська. </w:t>
      </w:r>
      <w:r w:rsidRPr="00860AE1">
        <w:rPr>
          <w:rFonts w:eastAsia="Calibri"/>
          <w:sz w:val="28"/>
          <w:szCs w:val="28"/>
          <w:lang w:eastAsia="en-US"/>
        </w:rPr>
        <w:t>– К.: Академвидав, 2004. – 456 с.</w:t>
      </w:r>
      <w:r w:rsidRPr="00860AE1">
        <w:rPr>
          <w:sz w:val="28"/>
          <w:szCs w:val="28"/>
        </w:rPr>
        <w:t xml:space="preserve"> – С. 411.</w:t>
      </w:r>
      <w:bookmarkEnd w:id="194"/>
    </w:p>
    <w:p w:rsidR="007247E4" w:rsidRPr="00115297" w:rsidRDefault="007247E4" w:rsidP="0072473D">
      <w:pPr>
        <w:widowControl w:val="0"/>
        <w:numPr>
          <w:ilvl w:val="0"/>
          <w:numId w:val="69"/>
        </w:numPr>
        <w:suppressAutoHyphens w:val="0"/>
        <w:spacing w:line="360" w:lineRule="auto"/>
        <w:ind w:left="426" w:hanging="426"/>
        <w:jc w:val="both"/>
        <w:rPr>
          <w:b/>
          <w:bCs/>
          <w:sz w:val="28"/>
          <w:szCs w:val="28"/>
        </w:rPr>
      </w:pPr>
      <w:bookmarkStart w:id="195" w:name="_Ref397457144"/>
      <w:r w:rsidRPr="00860AE1">
        <w:rPr>
          <w:sz w:val="28"/>
          <w:szCs w:val="28"/>
        </w:rPr>
        <w:t xml:space="preserve">Постовий В. Г. </w:t>
      </w:r>
      <w:proofErr w:type="gramStart"/>
      <w:r w:rsidRPr="00860AE1">
        <w:rPr>
          <w:sz w:val="28"/>
          <w:szCs w:val="28"/>
        </w:rPr>
        <w:t>Ц</w:t>
      </w:r>
      <w:proofErr w:type="gramEnd"/>
      <w:r w:rsidRPr="00860AE1">
        <w:rPr>
          <w:sz w:val="28"/>
          <w:szCs w:val="28"/>
        </w:rPr>
        <w:t>іннісні орієнтації української сім’ї (Історико-педагогічний аспект) / В. Г. Постовий // Педагогіка і психологія. – 1997. – № 1. – С. 185–190.</w:t>
      </w:r>
      <w:bookmarkEnd w:id="195"/>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96" w:name="_Ref397462349"/>
      <w:r w:rsidRPr="00860AE1">
        <w:rPr>
          <w:sz w:val="28"/>
          <w:szCs w:val="28"/>
        </w:rPr>
        <w:t>Поташник М. </w:t>
      </w:r>
      <w:proofErr w:type="gramStart"/>
      <w:r w:rsidRPr="00860AE1">
        <w:rPr>
          <w:sz w:val="28"/>
          <w:szCs w:val="28"/>
        </w:rPr>
        <w:t>М.</w:t>
      </w:r>
      <w:proofErr w:type="gramEnd"/>
      <w:r w:rsidRPr="00860AE1">
        <w:rPr>
          <w:sz w:val="28"/>
          <w:szCs w:val="28"/>
        </w:rPr>
        <w:t xml:space="preserve"> Какой подход ведет к оптимальному развитию школы / М. М. Поташник // Педагогика. – 1998. – №4. – С. 22–28.</w:t>
      </w:r>
      <w:bookmarkEnd w:id="196"/>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97" w:name="_Ref397461109"/>
      <w:r w:rsidRPr="00860AE1">
        <w:rPr>
          <w:sz w:val="28"/>
          <w:szCs w:val="28"/>
        </w:rPr>
        <w:t>Прихожан А.М. Применение методов прямого оценивания в работе школьного психолога / А.М. Прихожан //Научно-методические основы использования в школьной психологической службе конкретных психодиагностических методик: сб. научн. тр. / редкол.: И. В. Дубровина (отв</w:t>
      </w:r>
      <w:proofErr w:type="gramStart"/>
      <w:r w:rsidRPr="00860AE1">
        <w:rPr>
          <w:sz w:val="28"/>
          <w:szCs w:val="28"/>
        </w:rPr>
        <w:t>.р</w:t>
      </w:r>
      <w:proofErr w:type="gramEnd"/>
      <w:r w:rsidRPr="00860AE1">
        <w:rPr>
          <w:sz w:val="28"/>
          <w:szCs w:val="28"/>
        </w:rPr>
        <w:t>ед.) и др. – М.: Изд. АПН СССР, 1988. –</w:t>
      </w:r>
      <w:r>
        <w:rPr>
          <w:sz w:val="28"/>
          <w:szCs w:val="28"/>
        </w:rPr>
        <w:t xml:space="preserve"> </w:t>
      </w:r>
      <w:r>
        <w:rPr>
          <w:sz w:val="28"/>
          <w:szCs w:val="28"/>
        </w:rPr>
        <w:br/>
        <w:t>C. 110–</w:t>
      </w:r>
      <w:r w:rsidRPr="00860AE1">
        <w:rPr>
          <w:sz w:val="28"/>
          <w:szCs w:val="28"/>
        </w:rPr>
        <w:t>128.</w:t>
      </w:r>
      <w:bookmarkEnd w:id="197"/>
      <w:r w:rsidRPr="00860AE1">
        <w:rPr>
          <w:sz w:val="28"/>
          <w:szCs w:val="28"/>
        </w:rPr>
        <w:t> </w:t>
      </w:r>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98" w:name="_Ref397458724"/>
      <w:r w:rsidRPr="00860AE1">
        <w:rPr>
          <w:sz w:val="28"/>
          <w:szCs w:val="28"/>
        </w:rPr>
        <w:t>Про затвердження Державного стандарту початкової загальної освіти: постанова КМУ від 20.04.11 р. № 462</w:t>
      </w:r>
      <w:bookmarkEnd w:id="198"/>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199" w:name="_Ref397419925"/>
      <w:r w:rsidRPr="00860AE1">
        <w:rPr>
          <w:rFonts w:eastAsia="Calibri"/>
          <w:sz w:val="28"/>
          <w:szCs w:val="28"/>
          <w:lang w:eastAsia="en-US"/>
        </w:rPr>
        <w:t xml:space="preserve">Психологія і педагогіка життєтворчості: навчально-методичний </w:t>
      </w:r>
      <w:proofErr w:type="gramStart"/>
      <w:r w:rsidRPr="00860AE1">
        <w:rPr>
          <w:rFonts w:eastAsia="Calibri"/>
          <w:sz w:val="28"/>
          <w:szCs w:val="28"/>
          <w:lang w:eastAsia="en-US"/>
        </w:rPr>
        <w:t>пос</w:t>
      </w:r>
      <w:proofErr w:type="gramEnd"/>
      <w:r w:rsidRPr="00860AE1">
        <w:rPr>
          <w:rFonts w:eastAsia="Calibri"/>
          <w:sz w:val="28"/>
          <w:szCs w:val="28"/>
          <w:lang w:eastAsia="en-US"/>
        </w:rPr>
        <w:t>ібник / [ред.</w:t>
      </w:r>
      <w:r>
        <w:rPr>
          <w:rFonts w:eastAsia="Calibri"/>
          <w:sz w:val="28"/>
          <w:szCs w:val="28"/>
          <w:lang w:eastAsia="en-US"/>
        </w:rPr>
        <w:t xml:space="preserve"> </w:t>
      </w:r>
      <w:r w:rsidRPr="00860AE1">
        <w:rPr>
          <w:rFonts w:eastAsia="Calibri"/>
          <w:sz w:val="28"/>
          <w:szCs w:val="28"/>
          <w:lang w:eastAsia="en-US"/>
        </w:rPr>
        <w:t>рада: В. М. Доній, Г. М. Несен, Л. В. Сохань, І. Г. Єрмакова та ін.</w:t>
      </w:r>
      <w:r>
        <w:rPr>
          <w:rFonts w:eastAsia="Calibri"/>
          <w:sz w:val="28"/>
          <w:szCs w:val="28"/>
          <w:lang w:eastAsia="en-US"/>
        </w:rPr>
        <w:t xml:space="preserve"> </w:t>
      </w:r>
      <w:r w:rsidRPr="00CD77D0">
        <w:rPr>
          <w:rFonts w:eastAsia="Calibri"/>
          <w:sz w:val="28"/>
          <w:szCs w:val="28"/>
          <w:lang w:eastAsia="en-US"/>
        </w:rPr>
        <w:t>–</w:t>
      </w:r>
      <w:r w:rsidRPr="00860AE1">
        <w:rPr>
          <w:rFonts w:eastAsia="Calibri"/>
          <w:sz w:val="28"/>
          <w:szCs w:val="28"/>
          <w:lang w:eastAsia="en-US"/>
        </w:rPr>
        <w:t xml:space="preserve"> К.,1996. – 792 с.</w:t>
      </w:r>
      <w:bookmarkEnd w:id="199"/>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200" w:name="_Ref397425484"/>
      <w:r w:rsidRPr="00860AE1">
        <w:rPr>
          <w:rFonts w:eastAsia="Calibri"/>
          <w:bCs/>
          <w:sz w:val="28"/>
          <w:szCs w:val="28"/>
          <w:shd w:val="clear" w:color="auto" w:fill="FFFFFF"/>
          <w:lang w:eastAsia="en-US"/>
        </w:rPr>
        <w:t>Радугин А. А. Социология / А. А. Радугин, К. А. Радугин. – М., 1997. – 199 с. – С. 76.</w:t>
      </w:r>
      <w:bookmarkEnd w:id="200"/>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201" w:name="_Ref397462446"/>
      <w:r w:rsidRPr="00860AE1">
        <w:rPr>
          <w:iCs/>
          <w:sz w:val="28"/>
          <w:szCs w:val="28"/>
        </w:rPr>
        <w:t>Роджерс К. Р.</w:t>
      </w:r>
      <w:r>
        <w:rPr>
          <w:iCs/>
          <w:sz w:val="28"/>
          <w:szCs w:val="28"/>
        </w:rPr>
        <w:t xml:space="preserve"> </w:t>
      </w:r>
      <w:r w:rsidRPr="00860AE1">
        <w:rPr>
          <w:sz w:val="28"/>
          <w:szCs w:val="28"/>
        </w:rPr>
        <w:t xml:space="preserve">Взгляд на психотерапию. Становление человека / </w:t>
      </w:r>
      <w:r w:rsidRPr="00860AE1">
        <w:rPr>
          <w:iCs/>
          <w:sz w:val="28"/>
          <w:szCs w:val="28"/>
        </w:rPr>
        <w:t>К. Р.</w:t>
      </w:r>
      <w:r w:rsidRPr="00860AE1">
        <w:rPr>
          <w:sz w:val="28"/>
          <w:szCs w:val="28"/>
        </w:rPr>
        <w:t> </w:t>
      </w:r>
      <w:r w:rsidRPr="00860AE1">
        <w:rPr>
          <w:iCs/>
          <w:sz w:val="28"/>
          <w:szCs w:val="28"/>
        </w:rPr>
        <w:t xml:space="preserve">Роджерс. </w:t>
      </w:r>
      <w:r w:rsidRPr="00860AE1">
        <w:rPr>
          <w:sz w:val="28"/>
          <w:szCs w:val="28"/>
        </w:rPr>
        <w:t>– М.: Издательская группа “Прогресс”, “Универс”, 1994. – 480 с.</w:t>
      </w:r>
      <w:bookmarkEnd w:id="201"/>
    </w:p>
    <w:p w:rsidR="007247E4" w:rsidRPr="00860AE1" w:rsidRDefault="007247E4" w:rsidP="0072473D">
      <w:pPr>
        <w:widowControl w:val="0"/>
        <w:numPr>
          <w:ilvl w:val="0"/>
          <w:numId w:val="69"/>
        </w:numPr>
        <w:suppressAutoHyphens w:val="0"/>
        <w:spacing w:line="360" w:lineRule="auto"/>
        <w:ind w:left="426" w:hanging="426"/>
        <w:jc w:val="both"/>
        <w:rPr>
          <w:sz w:val="28"/>
          <w:szCs w:val="28"/>
        </w:rPr>
      </w:pPr>
      <w:bookmarkStart w:id="202" w:name="_Ref397541731"/>
      <w:r w:rsidRPr="00860AE1">
        <w:rPr>
          <w:sz w:val="28"/>
          <w:szCs w:val="28"/>
        </w:rPr>
        <w:t>Рожков М.</w:t>
      </w:r>
      <w:r>
        <w:rPr>
          <w:sz w:val="28"/>
          <w:szCs w:val="28"/>
        </w:rPr>
        <w:t xml:space="preserve"> </w:t>
      </w:r>
      <w:r w:rsidRPr="00860AE1">
        <w:rPr>
          <w:sz w:val="28"/>
          <w:szCs w:val="28"/>
        </w:rPr>
        <w:t>И. Организация воспитательного процесса в школе: учеб</w:t>
      </w:r>
      <w:proofErr w:type="gramStart"/>
      <w:r w:rsidRPr="00860AE1">
        <w:rPr>
          <w:sz w:val="28"/>
          <w:szCs w:val="28"/>
        </w:rPr>
        <w:t>.</w:t>
      </w:r>
      <w:proofErr w:type="gramEnd"/>
      <w:r w:rsidRPr="00860AE1">
        <w:rPr>
          <w:sz w:val="28"/>
          <w:szCs w:val="28"/>
        </w:rPr>
        <w:t xml:space="preserve"> </w:t>
      </w:r>
      <w:proofErr w:type="gramStart"/>
      <w:r w:rsidRPr="00860AE1">
        <w:rPr>
          <w:sz w:val="28"/>
          <w:szCs w:val="28"/>
        </w:rPr>
        <w:lastRenderedPageBreak/>
        <w:t>п</w:t>
      </w:r>
      <w:proofErr w:type="gramEnd"/>
      <w:r w:rsidRPr="00860AE1">
        <w:rPr>
          <w:sz w:val="28"/>
          <w:szCs w:val="28"/>
        </w:rPr>
        <w:t>особие для студ. высш. учеб. Заведений</w:t>
      </w:r>
      <w:r>
        <w:rPr>
          <w:sz w:val="28"/>
          <w:szCs w:val="28"/>
        </w:rPr>
        <w:t xml:space="preserve"> </w:t>
      </w:r>
      <w:r w:rsidRPr="00860AE1">
        <w:rPr>
          <w:sz w:val="28"/>
          <w:szCs w:val="28"/>
        </w:rPr>
        <w:t>/ М. И. Рожков, Л. В. Байбородова. – М.: Гуманит. изд. центр ВЛАДОС, 2000. – 256 с. – С. 37.</w:t>
      </w:r>
      <w:bookmarkEnd w:id="202"/>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03" w:name="_Ref397542118"/>
      <w:r w:rsidRPr="00860AE1">
        <w:rPr>
          <w:sz w:val="28"/>
          <w:szCs w:val="28"/>
        </w:rPr>
        <w:t>Романовська Д.</w:t>
      </w:r>
      <w:r>
        <w:rPr>
          <w:sz w:val="28"/>
          <w:szCs w:val="28"/>
        </w:rPr>
        <w:t xml:space="preserve"> </w:t>
      </w:r>
      <w:r w:rsidRPr="00860AE1">
        <w:rPr>
          <w:sz w:val="28"/>
          <w:szCs w:val="28"/>
        </w:rPr>
        <w:t>Д. Технологія роботи з батьками / Д.</w:t>
      </w:r>
      <w:r>
        <w:rPr>
          <w:sz w:val="28"/>
          <w:szCs w:val="28"/>
        </w:rPr>
        <w:t xml:space="preserve"> </w:t>
      </w:r>
      <w:r w:rsidRPr="00860AE1">
        <w:rPr>
          <w:sz w:val="28"/>
          <w:szCs w:val="28"/>
        </w:rPr>
        <w:t>Д. Романовська. –</w:t>
      </w:r>
      <w:r>
        <w:rPr>
          <w:sz w:val="28"/>
          <w:szCs w:val="28"/>
        </w:rPr>
        <w:t xml:space="preserve"> </w:t>
      </w:r>
      <w:r w:rsidRPr="00860AE1">
        <w:rPr>
          <w:sz w:val="28"/>
          <w:szCs w:val="28"/>
        </w:rPr>
        <w:t>К.: Главник, 2007. – 128 с.</w:t>
      </w:r>
      <w:bookmarkEnd w:id="203"/>
    </w:p>
    <w:p w:rsidR="007247E4" w:rsidRPr="00860AE1" w:rsidRDefault="007247E4" w:rsidP="0072473D">
      <w:pPr>
        <w:widowControl w:val="0"/>
        <w:numPr>
          <w:ilvl w:val="0"/>
          <w:numId w:val="69"/>
        </w:numPr>
        <w:suppressAutoHyphens w:val="0"/>
        <w:spacing w:line="360" w:lineRule="auto"/>
        <w:jc w:val="both"/>
        <w:rPr>
          <w:b/>
          <w:bCs/>
          <w:sz w:val="28"/>
          <w:szCs w:val="28"/>
        </w:rPr>
      </w:pPr>
      <w:bookmarkStart w:id="204" w:name="_Ref397543687"/>
      <w:r w:rsidRPr="00860AE1">
        <w:rPr>
          <w:rFonts w:eastAsia="Calibri"/>
          <w:sz w:val="28"/>
          <w:szCs w:val="28"/>
          <w:lang w:eastAsia="en-US"/>
        </w:rPr>
        <w:t xml:space="preserve">Ротфорт Д. В. Готовність вчителя початкових класів до створення </w:t>
      </w:r>
      <w:r>
        <w:rPr>
          <w:rFonts w:eastAsia="Calibri"/>
          <w:sz w:val="28"/>
          <w:szCs w:val="28"/>
          <w:lang w:eastAsia="en-US"/>
        </w:rPr>
        <w:t>здоров’я</w:t>
      </w:r>
      <w:r w:rsidRPr="00860AE1">
        <w:rPr>
          <w:rFonts w:eastAsia="Calibri"/>
          <w:sz w:val="28"/>
          <w:szCs w:val="28"/>
          <w:lang w:eastAsia="en-US"/>
        </w:rPr>
        <w:t>зберігаючого освітнього середовища / Д. В. Ротфорт // Технології інтеграції змісту освіти : зб. наук</w:t>
      </w:r>
      <w:proofErr w:type="gramStart"/>
      <w:r w:rsidRPr="00860AE1">
        <w:rPr>
          <w:rFonts w:eastAsia="Calibri"/>
          <w:sz w:val="28"/>
          <w:szCs w:val="28"/>
          <w:lang w:eastAsia="en-US"/>
        </w:rPr>
        <w:t>.</w:t>
      </w:r>
      <w:proofErr w:type="gramEnd"/>
      <w:r w:rsidRPr="00860AE1">
        <w:rPr>
          <w:rFonts w:eastAsia="Calibri"/>
          <w:sz w:val="28"/>
          <w:szCs w:val="28"/>
          <w:lang w:eastAsia="en-US"/>
        </w:rPr>
        <w:t xml:space="preserve"> </w:t>
      </w:r>
      <w:proofErr w:type="gramStart"/>
      <w:r w:rsidRPr="00860AE1">
        <w:rPr>
          <w:rFonts w:eastAsia="Calibri"/>
          <w:sz w:val="28"/>
          <w:szCs w:val="28"/>
          <w:lang w:eastAsia="en-US"/>
        </w:rPr>
        <w:t>п</w:t>
      </w:r>
      <w:proofErr w:type="gramEnd"/>
      <w:r w:rsidRPr="00860AE1">
        <w:rPr>
          <w:rFonts w:eastAsia="Calibri"/>
          <w:sz w:val="28"/>
          <w:szCs w:val="28"/>
          <w:lang w:eastAsia="en-US"/>
        </w:rPr>
        <w:t xml:space="preserve">р. за матеріалами міжнар. наук-практ. конф. “Теоретичні та методичні основи </w:t>
      </w:r>
      <w:r>
        <w:rPr>
          <w:rFonts w:eastAsia="Calibri"/>
          <w:sz w:val="28"/>
          <w:szCs w:val="28"/>
          <w:lang w:eastAsia="en-US"/>
        </w:rPr>
        <w:t>здоров’я</w:t>
      </w:r>
      <w:r w:rsidRPr="00860AE1">
        <w:rPr>
          <w:rFonts w:eastAsia="Calibri"/>
          <w:sz w:val="28"/>
          <w:szCs w:val="28"/>
          <w:lang w:eastAsia="en-US"/>
        </w:rPr>
        <w:t>збережувального середовища загальноосвітньої школи та ВНЗ” (14 квіт. 2011 р.) / гол</w:t>
      </w:r>
      <w:proofErr w:type="gramStart"/>
      <w:r w:rsidRPr="00860AE1">
        <w:rPr>
          <w:rFonts w:eastAsia="Calibri"/>
          <w:sz w:val="28"/>
          <w:szCs w:val="28"/>
          <w:lang w:eastAsia="en-US"/>
        </w:rPr>
        <w:t>.</w:t>
      </w:r>
      <w:proofErr w:type="gramEnd"/>
      <w:r w:rsidRPr="00860AE1">
        <w:rPr>
          <w:rFonts w:eastAsia="Calibri"/>
          <w:sz w:val="28"/>
          <w:szCs w:val="28"/>
          <w:lang w:eastAsia="en-US"/>
        </w:rPr>
        <w:t xml:space="preserve"> </w:t>
      </w:r>
      <w:proofErr w:type="gramStart"/>
      <w:r w:rsidRPr="00860AE1">
        <w:rPr>
          <w:rFonts w:eastAsia="Calibri"/>
          <w:sz w:val="28"/>
          <w:szCs w:val="28"/>
          <w:lang w:eastAsia="en-US"/>
        </w:rPr>
        <w:t>р</w:t>
      </w:r>
      <w:proofErr w:type="gramEnd"/>
      <w:r w:rsidRPr="00860AE1">
        <w:rPr>
          <w:rFonts w:eastAsia="Calibri"/>
          <w:sz w:val="28"/>
          <w:szCs w:val="28"/>
          <w:lang w:eastAsia="en-US"/>
        </w:rPr>
        <w:t>ед. В. Р. Ільченко. – Полтава</w:t>
      </w:r>
      <w:proofErr w:type="gramStart"/>
      <w:r w:rsidRPr="00860AE1">
        <w:rPr>
          <w:rFonts w:eastAsia="Calibri"/>
          <w:sz w:val="28"/>
          <w:szCs w:val="28"/>
          <w:lang w:eastAsia="en-US"/>
        </w:rPr>
        <w:t xml:space="preserve"> :</w:t>
      </w:r>
      <w:proofErr w:type="gramEnd"/>
      <w:r w:rsidRPr="00860AE1">
        <w:rPr>
          <w:rFonts w:eastAsia="Calibri"/>
          <w:sz w:val="28"/>
          <w:szCs w:val="28"/>
          <w:lang w:eastAsia="en-US"/>
        </w:rPr>
        <w:t xml:space="preserve"> ПОІППО, 2011. – Вип. 3. – С. 253–258.</w:t>
      </w:r>
    </w:p>
    <w:p w:rsidR="007247E4" w:rsidRPr="00860AE1" w:rsidRDefault="007247E4" w:rsidP="0072473D">
      <w:pPr>
        <w:widowControl w:val="0"/>
        <w:numPr>
          <w:ilvl w:val="0"/>
          <w:numId w:val="69"/>
        </w:numPr>
        <w:suppressAutoHyphens w:val="0"/>
        <w:spacing w:line="360" w:lineRule="auto"/>
        <w:jc w:val="both"/>
        <w:rPr>
          <w:b/>
          <w:bCs/>
          <w:sz w:val="28"/>
          <w:szCs w:val="28"/>
        </w:rPr>
      </w:pPr>
      <w:r w:rsidRPr="00860AE1">
        <w:rPr>
          <w:rFonts w:eastAsia="Calibri"/>
          <w:sz w:val="28"/>
          <w:szCs w:val="28"/>
          <w:lang w:eastAsia="en-US"/>
        </w:rPr>
        <w:t>Ротфорт Д. В. Взаємодія сі</w:t>
      </w:r>
      <w:proofErr w:type="gramStart"/>
      <w:r w:rsidRPr="00860AE1">
        <w:rPr>
          <w:rFonts w:eastAsia="Calibri"/>
          <w:sz w:val="28"/>
          <w:szCs w:val="28"/>
          <w:lang w:eastAsia="en-US"/>
        </w:rPr>
        <w:t>м</w:t>
      </w:r>
      <w:proofErr w:type="gramEnd"/>
      <w:r w:rsidRPr="00860AE1">
        <w:rPr>
          <w:rFonts w:eastAsia="Calibri"/>
          <w:sz w:val="28"/>
          <w:szCs w:val="28"/>
          <w:lang w:eastAsia="en-US"/>
        </w:rPr>
        <w:t xml:space="preserve">’ї та школи у формуванні культури </w:t>
      </w:r>
      <w:r>
        <w:rPr>
          <w:rFonts w:eastAsia="Calibri"/>
          <w:sz w:val="28"/>
          <w:szCs w:val="28"/>
          <w:lang w:eastAsia="en-US"/>
        </w:rPr>
        <w:t>здоров’я</w:t>
      </w:r>
      <w:r w:rsidRPr="00860AE1">
        <w:rPr>
          <w:rFonts w:eastAsia="Calibri"/>
          <w:sz w:val="28"/>
          <w:szCs w:val="28"/>
          <w:lang w:eastAsia="en-US"/>
        </w:rPr>
        <w:t xml:space="preserve"> молодших школярів / Д. В. Ротфорт. – Харків: </w:t>
      </w:r>
      <w:r>
        <w:rPr>
          <w:rFonts w:eastAsia="Calibri"/>
          <w:sz w:val="28"/>
          <w:szCs w:val="28"/>
          <w:lang w:eastAsia="en-US"/>
        </w:rPr>
        <w:t>“</w:t>
      </w:r>
      <w:r w:rsidRPr="00860AE1">
        <w:rPr>
          <w:rFonts w:eastAsia="Calibri"/>
          <w:sz w:val="28"/>
          <w:szCs w:val="28"/>
          <w:lang w:eastAsia="en-US"/>
        </w:rPr>
        <w:t>Основа</w:t>
      </w:r>
      <w:r>
        <w:rPr>
          <w:rFonts w:eastAsia="Calibri"/>
          <w:sz w:val="28"/>
          <w:szCs w:val="28"/>
          <w:lang w:eastAsia="en-US"/>
        </w:rPr>
        <w:t>”</w:t>
      </w:r>
      <w:r w:rsidRPr="00860AE1">
        <w:rPr>
          <w:rFonts w:eastAsia="Calibri"/>
          <w:sz w:val="28"/>
          <w:szCs w:val="28"/>
          <w:lang w:eastAsia="en-US"/>
        </w:rPr>
        <w:t xml:space="preserve">, 2013. – Б-ка журн. </w:t>
      </w:r>
      <w:r>
        <w:rPr>
          <w:rFonts w:eastAsia="Calibri"/>
          <w:sz w:val="28"/>
          <w:szCs w:val="28"/>
          <w:lang w:eastAsia="en-US"/>
        </w:rPr>
        <w:t>“</w:t>
      </w:r>
      <w:r w:rsidRPr="00860AE1">
        <w:rPr>
          <w:rFonts w:eastAsia="Calibri"/>
          <w:sz w:val="28"/>
          <w:szCs w:val="28"/>
          <w:lang w:eastAsia="en-US"/>
        </w:rPr>
        <w:t>Початкове навчання і виховання</w:t>
      </w:r>
      <w:r>
        <w:rPr>
          <w:rFonts w:eastAsia="Calibri"/>
          <w:sz w:val="28"/>
          <w:szCs w:val="28"/>
          <w:lang w:eastAsia="en-US"/>
        </w:rPr>
        <w:t>”</w:t>
      </w:r>
      <w:r w:rsidRPr="00860AE1">
        <w:rPr>
          <w:rFonts w:eastAsia="Calibri"/>
          <w:sz w:val="28"/>
          <w:szCs w:val="28"/>
          <w:lang w:eastAsia="en-US"/>
        </w:rPr>
        <w:t>. – Вип.1 (109). – 154</w:t>
      </w:r>
      <w:r>
        <w:rPr>
          <w:rFonts w:eastAsia="Calibri"/>
          <w:sz w:val="28"/>
          <w:szCs w:val="28"/>
          <w:lang w:eastAsia="en-US"/>
        </w:rPr>
        <w:t xml:space="preserve"> </w:t>
      </w:r>
      <w:r w:rsidRPr="00860AE1">
        <w:rPr>
          <w:rFonts w:eastAsia="Calibri"/>
          <w:sz w:val="28"/>
          <w:szCs w:val="28"/>
          <w:lang w:eastAsia="en-US"/>
        </w:rPr>
        <w:t>с.</w:t>
      </w:r>
      <w:bookmarkEnd w:id="204"/>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05" w:name="_Ref397461312"/>
      <w:r w:rsidRPr="00860AE1">
        <w:rPr>
          <w:sz w:val="28"/>
          <w:szCs w:val="28"/>
        </w:rPr>
        <w:t>Рубинштейн С.Л. Основы общей психологии / С.Л.Рубинштей</w:t>
      </w:r>
      <w:proofErr w:type="gramStart"/>
      <w:r w:rsidRPr="00860AE1">
        <w:rPr>
          <w:sz w:val="28"/>
          <w:szCs w:val="28"/>
        </w:rPr>
        <w:t>н–</w:t>
      </w:r>
      <w:proofErr w:type="gramEnd"/>
      <w:r w:rsidRPr="00860AE1">
        <w:rPr>
          <w:sz w:val="28"/>
          <w:szCs w:val="28"/>
        </w:rPr>
        <w:t xml:space="preserve"> СПб: Издательство “Питер”, 2000. – 720 с.</w:t>
      </w:r>
      <w:bookmarkEnd w:id="205"/>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06" w:name="_Ref397539697"/>
      <w:r w:rsidRPr="00860AE1">
        <w:rPr>
          <w:bCs/>
          <w:sz w:val="28"/>
          <w:szCs w:val="28"/>
        </w:rPr>
        <w:t>Рылова Н. Т.Организационно-педагогические условия</w:t>
      </w:r>
      <w:r>
        <w:rPr>
          <w:bCs/>
          <w:sz w:val="28"/>
          <w:szCs w:val="28"/>
        </w:rPr>
        <w:t xml:space="preserve"> </w:t>
      </w:r>
      <w:r w:rsidRPr="00860AE1">
        <w:rPr>
          <w:bCs/>
          <w:sz w:val="28"/>
          <w:szCs w:val="28"/>
        </w:rPr>
        <w:t>создания здоровьесберегающей среды</w:t>
      </w:r>
      <w:r>
        <w:rPr>
          <w:bCs/>
          <w:sz w:val="28"/>
          <w:szCs w:val="28"/>
        </w:rPr>
        <w:t xml:space="preserve"> </w:t>
      </w:r>
      <w:r w:rsidRPr="00860AE1">
        <w:rPr>
          <w:bCs/>
          <w:sz w:val="28"/>
          <w:szCs w:val="28"/>
        </w:rPr>
        <w:t>образовательных учреждений:</w:t>
      </w:r>
      <w:r>
        <w:rPr>
          <w:bCs/>
          <w:sz w:val="28"/>
          <w:szCs w:val="28"/>
        </w:rPr>
        <w:t xml:space="preserve"> </w:t>
      </w:r>
      <w:r w:rsidRPr="00860AE1">
        <w:rPr>
          <w:sz w:val="28"/>
          <w:szCs w:val="28"/>
        </w:rPr>
        <w:t>автореф.</w:t>
      </w:r>
      <w:r>
        <w:rPr>
          <w:sz w:val="28"/>
          <w:szCs w:val="28"/>
        </w:rPr>
        <w:t xml:space="preserve"> </w:t>
      </w:r>
      <w:r w:rsidRPr="00860AE1">
        <w:rPr>
          <w:sz w:val="28"/>
          <w:szCs w:val="28"/>
        </w:rPr>
        <w:t>дисс. … канд. пед. н</w:t>
      </w:r>
      <w:r>
        <w:rPr>
          <w:sz w:val="28"/>
          <w:szCs w:val="28"/>
        </w:rPr>
        <w:t>аук</w:t>
      </w:r>
      <w:r w:rsidRPr="00860AE1">
        <w:rPr>
          <w:sz w:val="28"/>
          <w:szCs w:val="28"/>
        </w:rPr>
        <w:t>, 13.00.01</w:t>
      </w:r>
      <w:r>
        <w:rPr>
          <w:sz w:val="28"/>
          <w:szCs w:val="28"/>
        </w:rPr>
        <w:t xml:space="preserve"> </w:t>
      </w:r>
      <w:r w:rsidRPr="00860AE1">
        <w:rPr>
          <w:bCs/>
          <w:sz w:val="28"/>
          <w:szCs w:val="28"/>
        </w:rPr>
        <w:t xml:space="preserve">/ Н. Т. Рылова. </w:t>
      </w:r>
      <w:r w:rsidRPr="00860AE1">
        <w:rPr>
          <w:sz w:val="28"/>
          <w:szCs w:val="28"/>
        </w:rPr>
        <w:t xml:space="preserve">– Кемерово, 2007. – </w:t>
      </w:r>
      <w:r>
        <w:rPr>
          <w:sz w:val="28"/>
          <w:szCs w:val="28"/>
        </w:rPr>
        <w:br/>
      </w:r>
      <w:r w:rsidRPr="00860AE1">
        <w:rPr>
          <w:sz w:val="28"/>
          <w:szCs w:val="28"/>
        </w:rPr>
        <w:t>22 с.</w:t>
      </w:r>
      <w:bookmarkEnd w:id="206"/>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07" w:name="_Ref397538695"/>
      <w:r w:rsidRPr="00860AE1">
        <w:rPr>
          <w:rFonts w:eastAsia="Calibri"/>
          <w:sz w:val="28"/>
          <w:szCs w:val="28"/>
          <w:lang w:eastAsia="en-US"/>
        </w:rPr>
        <w:t>Савченко</w:t>
      </w:r>
      <w:r>
        <w:rPr>
          <w:rFonts w:eastAsia="Calibri"/>
          <w:sz w:val="28"/>
          <w:szCs w:val="28"/>
          <w:lang w:eastAsia="en-US"/>
        </w:rPr>
        <w:t xml:space="preserve"> </w:t>
      </w:r>
      <w:r w:rsidRPr="00860AE1">
        <w:rPr>
          <w:rFonts w:eastAsia="Calibri"/>
          <w:sz w:val="28"/>
          <w:szCs w:val="28"/>
          <w:lang w:eastAsia="en-US"/>
        </w:rPr>
        <w:t>О.</w:t>
      </w:r>
      <w:r>
        <w:rPr>
          <w:rFonts w:eastAsia="Calibri"/>
          <w:sz w:val="28"/>
          <w:szCs w:val="28"/>
          <w:lang w:eastAsia="en-US"/>
        </w:rPr>
        <w:t xml:space="preserve"> </w:t>
      </w:r>
      <w:r w:rsidRPr="00860AE1">
        <w:rPr>
          <w:rFonts w:eastAsia="Calibri"/>
          <w:sz w:val="28"/>
          <w:szCs w:val="28"/>
          <w:lang w:eastAsia="en-US"/>
        </w:rPr>
        <w:t xml:space="preserve">Я. Педагогічна спадщина В. Сухомлинського у контексті сучасного </w:t>
      </w:r>
      <w:proofErr w:type="gramStart"/>
      <w:r w:rsidRPr="00860AE1">
        <w:rPr>
          <w:rFonts w:eastAsia="Calibri"/>
          <w:sz w:val="28"/>
          <w:szCs w:val="28"/>
          <w:lang w:eastAsia="en-US"/>
        </w:rPr>
        <w:t>соц</w:t>
      </w:r>
      <w:proofErr w:type="gramEnd"/>
      <w:r w:rsidRPr="00860AE1">
        <w:rPr>
          <w:rFonts w:eastAsia="Calibri"/>
          <w:sz w:val="28"/>
          <w:szCs w:val="28"/>
          <w:lang w:eastAsia="en-US"/>
        </w:rPr>
        <w:t>іально-педагогічного процесу /О. Я. Савченко // Науковий вісник Миколаївськоко державного університету. Педагогічні науки. – 1999. – Вип. 8.</w:t>
      </w:r>
      <w:r w:rsidRPr="00860AE1">
        <w:rPr>
          <w:rFonts w:eastAsia="Calibri"/>
          <w:sz w:val="28"/>
          <w:szCs w:val="28"/>
          <w:lang w:val="en-US" w:eastAsia="en-US"/>
        </w:rPr>
        <w:t> </w:t>
      </w:r>
      <w:r w:rsidRPr="00860AE1">
        <w:rPr>
          <w:rFonts w:eastAsia="Calibri"/>
          <w:sz w:val="28"/>
          <w:szCs w:val="28"/>
          <w:lang w:eastAsia="en-US"/>
        </w:rPr>
        <w:t>–</w:t>
      </w:r>
      <w:r w:rsidRPr="00860AE1">
        <w:rPr>
          <w:rFonts w:eastAsia="Calibri"/>
          <w:sz w:val="28"/>
          <w:szCs w:val="28"/>
          <w:lang w:val="en-US" w:eastAsia="en-US"/>
        </w:rPr>
        <w:t> </w:t>
      </w:r>
      <w:r w:rsidRPr="00860AE1">
        <w:rPr>
          <w:rFonts w:eastAsia="Calibri"/>
          <w:sz w:val="28"/>
          <w:szCs w:val="28"/>
          <w:lang w:eastAsia="en-US"/>
        </w:rPr>
        <w:t>С.</w:t>
      </w:r>
      <w:r w:rsidRPr="00860AE1">
        <w:rPr>
          <w:rFonts w:eastAsia="Calibri"/>
          <w:sz w:val="28"/>
          <w:szCs w:val="28"/>
          <w:lang w:val="en-US" w:eastAsia="en-US"/>
        </w:rPr>
        <w:t> </w:t>
      </w:r>
      <w:r w:rsidRPr="00860AE1">
        <w:rPr>
          <w:rFonts w:eastAsia="Calibri"/>
          <w:sz w:val="28"/>
          <w:szCs w:val="28"/>
          <w:lang w:eastAsia="en-US"/>
        </w:rPr>
        <w:t>3–15.</w:t>
      </w:r>
      <w:bookmarkEnd w:id="207"/>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208" w:name="_Ref397422216"/>
      <w:r w:rsidRPr="00860AE1">
        <w:rPr>
          <w:rFonts w:eastAsia="Calibri"/>
          <w:sz w:val="28"/>
          <w:szCs w:val="28"/>
          <w:lang w:eastAsia="en-US"/>
        </w:rPr>
        <w:t>Саєнко Н.</w:t>
      </w:r>
      <w:r>
        <w:rPr>
          <w:rFonts w:eastAsia="Calibri"/>
          <w:sz w:val="28"/>
          <w:szCs w:val="28"/>
          <w:lang w:eastAsia="en-US"/>
        </w:rPr>
        <w:t xml:space="preserve"> </w:t>
      </w:r>
      <w:r w:rsidRPr="00860AE1">
        <w:rPr>
          <w:rFonts w:eastAsia="Calibri"/>
          <w:sz w:val="28"/>
          <w:szCs w:val="28"/>
          <w:lang w:eastAsia="en-US"/>
        </w:rPr>
        <w:t>В. Відображення взаємозв’язку культури та освіти  в змі</w:t>
      </w:r>
      <w:proofErr w:type="gramStart"/>
      <w:r w:rsidRPr="00860AE1">
        <w:rPr>
          <w:rFonts w:eastAsia="Calibri"/>
          <w:sz w:val="28"/>
          <w:szCs w:val="28"/>
          <w:lang w:eastAsia="en-US"/>
        </w:rPr>
        <w:t>ст</w:t>
      </w:r>
      <w:proofErr w:type="gramEnd"/>
      <w:r w:rsidRPr="00860AE1">
        <w:rPr>
          <w:rFonts w:eastAsia="Calibri"/>
          <w:sz w:val="28"/>
          <w:szCs w:val="28"/>
          <w:lang w:eastAsia="en-US"/>
        </w:rPr>
        <w:t xml:space="preserve">і професійної підготовки студентів  вищих технічних навчальних закладів </w:t>
      </w:r>
      <w:r w:rsidRPr="000B436F">
        <w:rPr>
          <w:rFonts w:eastAsia="Calibri"/>
          <w:sz w:val="28"/>
          <w:szCs w:val="28"/>
          <w:lang w:eastAsia="en-US"/>
        </w:rPr>
        <w:t>[Електронний ресурс]</w:t>
      </w:r>
      <w:r>
        <w:rPr>
          <w:rFonts w:eastAsia="Calibri"/>
          <w:sz w:val="28"/>
          <w:szCs w:val="28"/>
          <w:lang w:eastAsia="en-US"/>
        </w:rPr>
        <w:t xml:space="preserve"> </w:t>
      </w:r>
      <w:r w:rsidRPr="00860AE1">
        <w:rPr>
          <w:rFonts w:eastAsia="Calibri"/>
          <w:sz w:val="28"/>
          <w:szCs w:val="28"/>
          <w:lang w:eastAsia="en-US"/>
        </w:rPr>
        <w:t>/ Н. В. Саєнко. –</w:t>
      </w:r>
      <w:r>
        <w:rPr>
          <w:rFonts w:eastAsia="Calibri"/>
          <w:sz w:val="28"/>
          <w:szCs w:val="28"/>
          <w:lang w:eastAsia="en-US"/>
        </w:rPr>
        <w:t xml:space="preserve"> </w:t>
      </w:r>
      <w:r w:rsidRPr="00860AE1">
        <w:rPr>
          <w:rFonts w:eastAsia="Calibri"/>
          <w:sz w:val="28"/>
          <w:szCs w:val="28"/>
          <w:lang w:eastAsia="en-US"/>
        </w:rPr>
        <w:t xml:space="preserve">Режим доступу: </w:t>
      </w:r>
      <w:hyperlink r:id="rId19" w:history="1">
        <w:r w:rsidRPr="00860AE1">
          <w:rPr>
            <w:rStyle w:val="afc"/>
            <w:rFonts w:eastAsia="Calibri"/>
            <w:sz w:val="28"/>
            <w:szCs w:val="28"/>
            <w:lang w:eastAsia="en-US"/>
          </w:rPr>
          <w:t>http://nbuv.gov.ua/Portal/Soc_Gum/Pfto/2009_3/files/ped_2009_03_63_Sayenko.pdf</w:t>
        </w:r>
      </w:hyperlink>
      <w:bookmarkEnd w:id="208"/>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209" w:name="_Ref397417285"/>
      <w:r w:rsidRPr="00860AE1">
        <w:rPr>
          <w:rFonts w:eastAsia="Calibri"/>
          <w:sz w:val="28"/>
          <w:szCs w:val="28"/>
          <w:lang w:eastAsia="en-US"/>
        </w:rPr>
        <w:t>Сайко Э. В. Здоровье как явление социального бытия и основание действенной силы человека в его эволюции / Э. В. Сайко // Мир психологии. – 2000. – №1(21). – С. 3</w:t>
      </w:r>
      <w:r w:rsidRPr="00860AE1">
        <w:rPr>
          <w:rFonts w:eastAsia="Calibri"/>
        </w:rPr>
        <w:t>–</w:t>
      </w:r>
      <w:r w:rsidRPr="00860AE1">
        <w:rPr>
          <w:rFonts w:eastAsia="Calibri"/>
          <w:sz w:val="28"/>
          <w:szCs w:val="28"/>
          <w:lang w:eastAsia="en-US"/>
        </w:rPr>
        <w:t>11.</w:t>
      </w:r>
      <w:bookmarkEnd w:id="209"/>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10" w:name="_Ref397424138"/>
      <w:r w:rsidRPr="00860AE1">
        <w:rPr>
          <w:rFonts w:eastAsia="Calibri"/>
          <w:sz w:val="28"/>
          <w:szCs w:val="28"/>
          <w:lang w:eastAsia="en-US"/>
        </w:rPr>
        <w:lastRenderedPageBreak/>
        <w:t xml:space="preserve">Свириденко С. О. Формування культури </w:t>
      </w:r>
      <w:r>
        <w:rPr>
          <w:rFonts w:eastAsia="Calibri"/>
          <w:sz w:val="28"/>
          <w:szCs w:val="28"/>
          <w:lang w:eastAsia="en-US"/>
        </w:rPr>
        <w:t>здоров’я</w:t>
      </w:r>
      <w:r w:rsidRPr="00860AE1">
        <w:rPr>
          <w:rFonts w:eastAsia="Calibri"/>
          <w:sz w:val="28"/>
          <w:szCs w:val="28"/>
          <w:lang w:eastAsia="en-US"/>
        </w:rPr>
        <w:t xml:space="preserve"> дитини в сім’ї як чинник </w:t>
      </w:r>
      <w:proofErr w:type="gramStart"/>
      <w:r w:rsidRPr="00860AE1">
        <w:rPr>
          <w:rFonts w:eastAsia="Calibri"/>
          <w:sz w:val="28"/>
          <w:szCs w:val="28"/>
          <w:lang w:eastAsia="en-US"/>
        </w:rPr>
        <w:t>соц</w:t>
      </w:r>
      <w:proofErr w:type="gramEnd"/>
      <w:r w:rsidRPr="00860AE1">
        <w:rPr>
          <w:rFonts w:eastAsia="Calibri"/>
          <w:sz w:val="28"/>
          <w:szCs w:val="28"/>
          <w:lang w:eastAsia="en-US"/>
        </w:rPr>
        <w:t>іальної компетентності /</w:t>
      </w:r>
      <w:r>
        <w:rPr>
          <w:rFonts w:eastAsia="Calibri"/>
          <w:sz w:val="28"/>
          <w:szCs w:val="28"/>
          <w:lang w:eastAsia="en-US"/>
        </w:rPr>
        <w:t xml:space="preserve"> </w:t>
      </w:r>
      <w:r w:rsidRPr="00860AE1">
        <w:rPr>
          <w:rFonts w:eastAsia="Calibri"/>
          <w:sz w:val="28"/>
          <w:szCs w:val="28"/>
          <w:lang w:eastAsia="en-US"/>
        </w:rPr>
        <w:t>С. О. Свириденко // Кроки до компетентності та інтеграції в суспільство: науково-методичний збірник. – К.: Контекст, 2000. – С. 135–139.</w:t>
      </w:r>
      <w:bookmarkEnd w:id="210"/>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11" w:name="_Ref397543947"/>
      <w:r w:rsidRPr="00860AE1">
        <w:rPr>
          <w:sz w:val="28"/>
          <w:szCs w:val="28"/>
        </w:rPr>
        <w:t>Селевко Г. К. Современные образовательные технологии : учеб</w:t>
      </w:r>
      <w:proofErr w:type="gramStart"/>
      <w:r w:rsidRPr="00860AE1">
        <w:rPr>
          <w:sz w:val="28"/>
          <w:szCs w:val="28"/>
        </w:rPr>
        <w:t>.</w:t>
      </w:r>
      <w:proofErr w:type="gramEnd"/>
      <w:r w:rsidRPr="00860AE1">
        <w:rPr>
          <w:sz w:val="28"/>
          <w:szCs w:val="28"/>
        </w:rPr>
        <w:t xml:space="preserve"> </w:t>
      </w:r>
      <w:proofErr w:type="gramStart"/>
      <w:r w:rsidRPr="00860AE1">
        <w:rPr>
          <w:sz w:val="28"/>
          <w:szCs w:val="28"/>
        </w:rPr>
        <w:t>п</w:t>
      </w:r>
      <w:proofErr w:type="gramEnd"/>
      <w:r w:rsidRPr="00860AE1">
        <w:rPr>
          <w:sz w:val="28"/>
          <w:szCs w:val="28"/>
        </w:rPr>
        <w:t>особие / Г. К. Селевко. – М.</w:t>
      </w:r>
      <w:proofErr w:type="gramStart"/>
      <w:r w:rsidRPr="00860AE1">
        <w:rPr>
          <w:sz w:val="28"/>
          <w:szCs w:val="28"/>
        </w:rPr>
        <w:t xml:space="preserve"> :</w:t>
      </w:r>
      <w:proofErr w:type="gramEnd"/>
      <w:r w:rsidRPr="00860AE1">
        <w:rPr>
          <w:sz w:val="28"/>
          <w:szCs w:val="28"/>
        </w:rPr>
        <w:t xml:space="preserve"> Народное образование, 1998. – 256 с.</w:t>
      </w:r>
      <w:bookmarkEnd w:id="211"/>
    </w:p>
    <w:p w:rsidR="007247E4" w:rsidRPr="00115297" w:rsidRDefault="007247E4" w:rsidP="0072473D">
      <w:pPr>
        <w:widowControl w:val="0"/>
        <w:numPr>
          <w:ilvl w:val="0"/>
          <w:numId w:val="69"/>
        </w:numPr>
        <w:suppressAutoHyphens w:val="0"/>
        <w:spacing w:line="360" w:lineRule="auto"/>
        <w:ind w:left="426" w:hanging="426"/>
        <w:jc w:val="both"/>
        <w:rPr>
          <w:b/>
          <w:bCs/>
          <w:sz w:val="28"/>
          <w:szCs w:val="28"/>
        </w:rPr>
      </w:pPr>
      <w:bookmarkStart w:id="212" w:name="_Ref397420675"/>
      <w:r w:rsidRPr="00860AE1">
        <w:rPr>
          <w:rFonts w:eastAsia="Calibri"/>
          <w:sz w:val="28"/>
          <w:szCs w:val="28"/>
          <w:lang w:eastAsia="en-US"/>
        </w:rPr>
        <w:t xml:space="preserve">Семенов </w:t>
      </w:r>
      <w:r w:rsidRPr="00860AE1">
        <w:rPr>
          <w:rFonts w:eastAsia="Calibri"/>
          <w:sz w:val="28"/>
          <w:szCs w:val="28"/>
          <w:lang w:val="en-US" w:eastAsia="en-US"/>
        </w:rPr>
        <w:t>B</w:t>
      </w:r>
      <w:r w:rsidRPr="00860AE1">
        <w:rPr>
          <w:rFonts w:eastAsia="Calibri"/>
          <w:sz w:val="28"/>
          <w:szCs w:val="28"/>
          <w:lang w:eastAsia="en-US"/>
        </w:rPr>
        <w:t>.</w:t>
      </w:r>
      <w:r>
        <w:rPr>
          <w:rFonts w:eastAsia="Calibri"/>
          <w:sz w:val="28"/>
          <w:szCs w:val="28"/>
          <w:lang w:eastAsia="en-US"/>
        </w:rPr>
        <w:t xml:space="preserve"> </w:t>
      </w:r>
      <w:r w:rsidRPr="00860AE1">
        <w:rPr>
          <w:rFonts w:eastAsia="Calibri"/>
          <w:sz w:val="28"/>
          <w:szCs w:val="28"/>
          <w:lang w:val="en-US" w:eastAsia="en-US"/>
        </w:rPr>
        <w:t>C</w:t>
      </w:r>
      <w:r w:rsidRPr="00860AE1">
        <w:rPr>
          <w:rFonts w:eastAsia="Calibri"/>
          <w:sz w:val="28"/>
          <w:szCs w:val="28"/>
          <w:lang w:eastAsia="en-US"/>
        </w:rPr>
        <w:t>. Культура и развитие человека</w:t>
      </w:r>
      <w:r>
        <w:rPr>
          <w:rFonts w:eastAsia="Calibri"/>
          <w:sz w:val="28"/>
          <w:szCs w:val="28"/>
          <w:lang w:eastAsia="en-US"/>
        </w:rPr>
        <w:t xml:space="preserve"> </w:t>
      </w:r>
      <w:r w:rsidRPr="00860AE1">
        <w:rPr>
          <w:rFonts w:eastAsia="Calibri"/>
          <w:sz w:val="28"/>
          <w:szCs w:val="28"/>
          <w:lang w:eastAsia="en-US"/>
        </w:rPr>
        <w:t xml:space="preserve">/ </w:t>
      </w:r>
      <w:r w:rsidRPr="00860AE1">
        <w:rPr>
          <w:rFonts w:eastAsia="Calibri"/>
          <w:sz w:val="28"/>
          <w:szCs w:val="28"/>
          <w:lang w:val="en-US" w:eastAsia="en-US"/>
        </w:rPr>
        <w:t>B</w:t>
      </w:r>
      <w:r w:rsidRPr="00860AE1">
        <w:rPr>
          <w:rFonts w:eastAsia="Calibri"/>
          <w:sz w:val="28"/>
          <w:szCs w:val="28"/>
          <w:lang w:eastAsia="en-US"/>
        </w:rPr>
        <w:t>. </w:t>
      </w:r>
      <w:r w:rsidRPr="00860AE1">
        <w:rPr>
          <w:rFonts w:eastAsia="Calibri"/>
          <w:sz w:val="28"/>
          <w:szCs w:val="28"/>
          <w:lang w:val="en-US" w:eastAsia="en-US"/>
        </w:rPr>
        <w:t>C</w:t>
      </w:r>
      <w:r w:rsidRPr="00860AE1">
        <w:rPr>
          <w:rFonts w:eastAsia="Calibri"/>
          <w:sz w:val="28"/>
          <w:szCs w:val="28"/>
          <w:lang w:eastAsia="en-US"/>
        </w:rPr>
        <w:t xml:space="preserve">. Семенов </w:t>
      </w:r>
      <w:r>
        <w:rPr>
          <w:rFonts w:eastAsia="Calibri"/>
          <w:sz w:val="28"/>
          <w:szCs w:val="28"/>
          <w:lang w:eastAsia="en-US"/>
        </w:rPr>
        <w:br/>
      </w:r>
      <w:r w:rsidRPr="00860AE1">
        <w:rPr>
          <w:rFonts w:eastAsia="Calibri"/>
          <w:sz w:val="28"/>
          <w:szCs w:val="28"/>
          <w:lang w:eastAsia="en-US"/>
        </w:rPr>
        <w:t>// Вопросы философии. – 1982. – №4. – С. 15–29.</w:t>
      </w:r>
      <w:bookmarkEnd w:id="212"/>
    </w:p>
    <w:p w:rsidR="007247E4" w:rsidRPr="00115297" w:rsidRDefault="007247E4" w:rsidP="0072473D">
      <w:pPr>
        <w:widowControl w:val="0"/>
        <w:numPr>
          <w:ilvl w:val="0"/>
          <w:numId w:val="69"/>
        </w:numPr>
        <w:suppressAutoHyphens w:val="0"/>
        <w:spacing w:line="360" w:lineRule="auto"/>
        <w:jc w:val="both"/>
        <w:rPr>
          <w:bCs/>
          <w:sz w:val="28"/>
          <w:szCs w:val="28"/>
        </w:rPr>
      </w:pPr>
      <w:bookmarkStart w:id="213" w:name="_Ref397435189"/>
      <w:r w:rsidRPr="00115297">
        <w:rPr>
          <w:bCs/>
          <w:sz w:val="28"/>
          <w:szCs w:val="28"/>
        </w:rPr>
        <w:t>Семенова Н. І.</w:t>
      </w:r>
      <w:r>
        <w:rPr>
          <w:bCs/>
          <w:sz w:val="28"/>
          <w:szCs w:val="28"/>
        </w:rPr>
        <w:t xml:space="preserve"> </w:t>
      </w:r>
      <w:r w:rsidRPr="00115297">
        <w:rPr>
          <w:bCs/>
          <w:sz w:val="28"/>
          <w:szCs w:val="28"/>
        </w:rPr>
        <w:t>Формування здорової особистості дитини 6-го року життя у процесі взаємодії дошкільного навчального закладу і сім’ї</w:t>
      </w:r>
      <w:proofErr w:type="gramStart"/>
      <w:r w:rsidRPr="00860AE1">
        <w:rPr>
          <w:bCs/>
          <w:sz w:val="28"/>
          <w:szCs w:val="28"/>
        </w:rPr>
        <w:t xml:space="preserve"> :</w:t>
      </w:r>
      <w:proofErr w:type="gramEnd"/>
      <w:r w:rsidRPr="00860AE1">
        <w:rPr>
          <w:bCs/>
          <w:sz w:val="28"/>
          <w:szCs w:val="28"/>
        </w:rPr>
        <w:t xml:space="preserve"> </w:t>
      </w:r>
      <w:r>
        <w:rPr>
          <w:bCs/>
          <w:sz w:val="28"/>
          <w:szCs w:val="28"/>
        </w:rPr>
        <w:br/>
      </w:r>
      <w:r w:rsidRPr="00860AE1">
        <w:rPr>
          <w:rFonts w:eastAsia="Calibri"/>
          <w:sz w:val="28"/>
          <w:szCs w:val="28"/>
        </w:rPr>
        <w:t>дис. … канд. пед. н</w:t>
      </w:r>
      <w:r>
        <w:rPr>
          <w:rFonts w:eastAsia="Calibri"/>
          <w:sz w:val="28"/>
          <w:szCs w:val="28"/>
        </w:rPr>
        <w:t>аук:</w:t>
      </w:r>
      <w:r w:rsidRPr="00860AE1">
        <w:rPr>
          <w:rFonts w:eastAsia="Calibri"/>
          <w:sz w:val="28"/>
          <w:szCs w:val="28"/>
        </w:rPr>
        <w:t xml:space="preserve"> 13.00.08 / Н. І. Семенова.</w:t>
      </w:r>
      <w:r w:rsidRPr="00115297">
        <w:rPr>
          <w:rFonts w:eastAsia="Calibri"/>
          <w:sz w:val="28"/>
          <w:szCs w:val="28"/>
        </w:rPr>
        <w:t xml:space="preserve"> – Луцьк, 2012. – 278 с.</w:t>
      </w:r>
      <w:bookmarkEnd w:id="213"/>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14" w:name="_Ref397434410"/>
      <w:r w:rsidRPr="00860AE1">
        <w:rPr>
          <w:rFonts w:eastAsia="Calibri"/>
          <w:kern w:val="36"/>
          <w:sz w:val="28"/>
          <w:szCs w:val="28"/>
        </w:rPr>
        <w:t xml:space="preserve">Семейное воспитание: краткий словарь / </w:t>
      </w:r>
      <w:r w:rsidRPr="00860AE1">
        <w:rPr>
          <w:sz w:val="28"/>
          <w:szCs w:val="28"/>
        </w:rPr>
        <w:t>редкол.: И. В. </w:t>
      </w:r>
      <w:hyperlink r:id="rId20" w:history="1">
        <w:r w:rsidRPr="00860AE1">
          <w:rPr>
            <w:sz w:val="28"/>
            <w:szCs w:val="28"/>
          </w:rPr>
          <w:t xml:space="preserve">Гребенников, </w:t>
        </w:r>
      </w:hyperlink>
      <w:r w:rsidRPr="00860AE1">
        <w:rPr>
          <w:sz w:val="28"/>
          <w:szCs w:val="28"/>
        </w:rPr>
        <w:t>Л. В.</w:t>
      </w:r>
      <w:r w:rsidRPr="00860AE1">
        <w:rPr>
          <w:b/>
          <w:sz w:val="28"/>
          <w:szCs w:val="28"/>
        </w:rPr>
        <w:t> </w:t>
      </w:r>
      <w:hyperlink r:id="rId21" w:history="1">
        <w:r w:rsidRPr="00860AE1">
          <w:rPr>
            <w:sz w:val="28"/>
            <w:szCs w:val="28"/>
          </w:rPr>
          <w:t>Ковинько.</w:t>
        </w:r>
        <w:r>
          <w:rPr>
            <w:sz w:val="28"/>
            <w:szCs w:val="28"/>
          </w:rPr>
          <w:t xml:space="preserve"> </w:t>
        </w:r>
        <w:r w:rsidRPr="00860AE1">
          <w:rPr>
            <w:sz w:val="28"/>
            <w:szCs w:val="28"/>
          </w:rPr>
          <w:t>–</w:t>
        </w:r>
      </w:hyperlink>
      <w:r w:rsidRPr="00860AE1">
        <w:rPr>
          <w:sz w:val="28"/>
          <w:szCs w:val="28"/>
        </w:rPr>
        <w:t xml:space="preserve"> М.:</w:t>
      </w:r>
      <w:r w:rsidRPr="00860AE1">
        <w:rPr>
          <w:rFonts w:eastAsia="Calibri"/>
          <w:sz w:val="28"/>
          <w:szCs w:val="28"/>
          <w:shd w:val="clear" w:color="auto" w:fill="FFFFFF"/>
          <w:lang w:eastAsia="en-US"/>
        </w:rPr>
        <w:t>Политиздат, 1990.–  313 с.</w:t>
      </w:r>
      <w:bookmarkEnd w:id="214"/>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r w:rsidRPr="00860AE1">
        <w:rPr>
          <w:sz w:val="28"/>
          <w:szCs w:val="28"/>
        </w:rPr>
        <w:t>Сергеев Н.</w:t>
      </w:r>
      <w:r>
        <w:rPr>
          <w:sz w:val="28"/>
          <w:szCs w:val="28"/>
        </w:rPr>
        <w:t xml:space="preserve"> </w:t>
      </w:r>
      <w:r w:rsidRPr="00860AE1">
        <w:rPr>
          <w:sz w:val="28"/>
          <w:szCs w:val="28"/>
        </w:rPr>
        <w:t>К. Взаимосвязь обучения и труда как средство формирования личности школьников (аспект мотивации учения старшеклассников):</w:t>
      </w:r>
      <w:r>
        <w:rPr>
          <w:sz w:val="28"/>
          <w:szCs w:val="28"/>
        </w:rPr>
        <w:t xml:space="preserve"> </w:t>
      </w:r>
      <w:r w:rsidRPr="00860AE1">
        <w:rPr>
          <w:sz w:val="28"/>
          <w:szCs w:val="28"/>
        </w:rPr>
        <w:t>у</w:t>
      </w:r>
      <w:r>
        <w:rPr>
          <w:sz w:val="28"/>
          <w:szCs w:val="28"/>
        </w:rPr>
        <w:t>чебное пособие к спецкурсу</w:t>
      </w:r>
      <w:r w:rsidRPr="00860AE1">
        <w:rPr>
          <w:sz w:val="28"/>
          <w:szCs w:val="28"/>
        </w:rPr>
        <w:t xml:space="preserve"> / Н.</w:t>
      </w:r>
      <w:r>
        <w:rPr>
          <w:sz w:val="28"/>
          <w:szCs w:val="28"/>
        </w:rPr>
        <w:t xml:space="preserve"> </w:t>
      </w:r>
      <w:r w:rsidRPr="00860AE1">
        <w:rPr>
          <w:sz w:val="28"/>
          <w:szCs w:val="28"/>
        </w:rPr>
        <w:t>К. Сергеев.</w:t>
      </w:r>
      <w:r>
        <w:rPr>
          <w:sz w:val="28"/>
          <w:szCs w:val="28"/>
        </w:rPr>
        <w:t xml:space="preserve"> </w:t>
      </w:r>
      <w:r w:rsidRPr="00860AE1">
        <w:rPr>
          <w:sz w:val="28"/>
          <w:szCs w:val="28"/>
        </w:rPr>
        <w:t>– М.: МОПИ им. Н.К.Крупской, 1989. – 53 с.</w:t>
      </w:r>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15" w:name="_Ref397416534"/>
      <w:r w:rsidRPr="00860AE1">
        <w:rPr>
          <w:rFonts w:eastAsia="Calibri"/>
          <w:sz w:val="28"/>
          <w:szCs w:val="28"/>
          <w:lang w:eastAsia="en-US"/>
        </w:rPr>
        <w:t>Сержантов В.Ф. Феномен человека (Христианская и научная концепция природы че</w:t>
      </w:r>
      <w:r>
        <w:rPr>
          <w:rFonts w:eastAsia="Calibri"/>
          <w:sz w:val="28"/>
          <w:szCs w:val="28"/>
          <w:lang w:eastAsia="en-US"/>
        </w:rPr>
        <w:t>ловека)</w:t>
      </w:r>
      <w:r w:rsidRPr="00860AE1">
        <w:rPr>
          <w:rFonts w:eastAsia="Calibri"/>
          <w:sz w:val="28"/>
          <w:szCs w:val="28"/>
          <w:lang w:eastAsia="en-US"/>
        </w:rPr>
        <w:t xml:space="preserve"> / В. Ф. Сержантов, Г. В. Гребеньков. – К.: Академия, 1997. – 144с.</w:t>
      </w:r>
      <w:bookmarkEnd w:id="215"/>
    </w:p>
    <w:p w:rsidR="007247E4" w:rsidRPr="00860AE1" w:rsidRDefault="007247E4" w:rsidP="0072473D">
      <w:pPr>
        <w:widowControl w:val="0"/>
        <w:numPr>
          <w:ilvl w:val="0"/>
          <w:numId w:val="69"/>
        </w:numPr>
        <w:suppressAutoHyphens w:val="0"/>
        <w:spacing w:line="360" w:lineRule="auto"/>
        <w:ind w:left="425" w:hanging="425"/>
        <w:jc w:val="both"/>
        <w:rPr>
          <w:bCs/>
          <w:sz w:val="28"/>
          <w:szCs w:val="28"/>
        </w:rPr>
      </w:pPr>
      <w:r w:rsidRPr="00860AE1">
        <w:rPr>
          <w:bCs/>
          <w:sz w:val="28"/>
          <w:szCs w:val="28"/>
        </w:rPr>
        <w:t>Скаткин М.</w:t>
      </w:r>
      <w:r>
        <w:rPr>
          <w:bCs/>
          <w:sz w:val="28"/>
          <w:szCs w:val="28"/>
        </w:rPr>
        <w:t> </w:t>
      </w:r>
      <w:r w:rsidRPr="00860AE1">
        <w:rPr>
          <w:bCs/>
          <w:sz w:val="28"/>
          <w:szCs w:val="28"/>
        </w:rPr>
        <w:t>Н. Школа и всестороннее развитие детей</w:t>
      </w:r>
      <w:r w:rsidRPr="00860AE1">
        <w:rPr>
          <w:bCs/>
          <w:sz w:val="28"/>
          <w:szCs w:val="28"/>
        </w:rPr>
        <w:br/>
        <w:t>/ М. Н. Скаткин. –</w:t>
      </w:r>
      <w:r>
        <w:rPr>
          <w:bCs/>
          <w:sz w:val="28"/>
          <w:szCs w:val="28"/>
        </w:rPr>
        <w:t xml:space="preserve"> </w:t>
      </w:r>
      <w:r w:rsidRPr="00860AE1">
        <w:rPr>
          <w:bCs/>
          <w:sz w:val="28"/>
          <w:szCs w:val="28"/>
        </w:rPr>
        <w:t>М.: Просвещение, 1980. – 144 с.</w:t>
      </w:r>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216" w:name="_Ref397424955"/>
      <w:r w:rsidRPr="00860AE1">
        <w:rPr>
          <w:spacing w:val="-1"/>
          <w:sz w:val="28"/>
          <w:szCs w:val="28"/>
        </w:rPr>
        <w:t>Скумин В. А. Культура здоровья – ф</w:t>
      </w:r>
      <w:r>
        <w:rPr>
          <w:spacing w:val="-1"/>
          <w:sz w:val="28"/>
          <w:szCs w:val="28"/>
        </w:rPr>
        <w:t>ундаментальная наука о человеке</w:t>
      </w:r>
      <w:r w:rsidRPr="00860AE1">
        <w:rPr>
          <w:spacing w:val="-1"/>
          <w:sz w:val="28"/>
          <w:szCs w:val="28"/>
        </w:rPr>
        <w:t xml:space="preserve"> / В. А. Скумин.</w:t>
      </w:r>
      <w:r w:rsidRPr="00860AE1">
        <w:rPr>
          <w:sz w:val="28"/>
          <w:szCs w:val="28"/>
        </w:rPr>
        <w:t>– Новосибирск: ТЕРОС, 1995. – 132 с.</w:t>
      </w:r>
      <w:bookmarkEnd w:id="216"/>
    </w:p>
    <w:p w:rsidR="007247E4" w:rsidRPr="00860AE1" w:rsidRDefault="007247E4" w:rsidP="0072473D">
      <w:pPr>
        <w:widowControl w:val="0"/>
        <w:numPr>
          <w:ilvl w:val="0"/>
          <w:numId w:val="69"/>
        </w:numPr>
        <w:suppressAutoHyphens w:val="0"/>
        <w:spacing w:line="360" w:lineRule="auto"/>
        <w:ind w:left="426" w:hanging="426"/>
        <w:jc w:val="both"/>
        <w:rPr>
          <w:bCs/>
          <w:sz w:val="28"/>
          <w:szCs w:val="28"/>
        </w:rPr>
      </w:pPr>
      <w:bookmarkStart w:id="217" w:name="_Ref397425974"/>
      <w:r w:rsidRPr="00860AE1">
        <w:rPr>
          <w:bCs/>
          <w:sz w:val="28"/>
          <w:szCs w:val="28"/>
        </w:rPr>
        <w:t>Сластенин В. А. Общая педагогика: учеб</w:t>
      </w:r>
      <w:proofErr w:type="gramStart"/>
      <w:r w:rsidRPr="00860AE1">
        <w:rPr>
          <w:bCs/>
          <w:sz w:val="28"/>
          <w:szCs w:val="28"/>
        </w:rPr>
        <w:t>.</w:t>
      </w:r>
      <w:proofErr w:type="gramEnd"/>
      <w:r w:rsidRPr="00860AE1">
        <w:rPr>
          <w:bCs/>
          <w:sz w:val="28"/>
          <w:szCs w:val="28"/>
        </w:rPr>
        <w:t xml:space="preserve"> </w:t>
      </w:r>
      <w:proofErr w:type="gramStart"/>
      <w:r w:rsidRPr="00860AE1">
        <w:rPr>
          <w:bCs/>
          <w:sz w:val="28"/>
          <w:szCs w:val="28"/>
        </w:rPr>
        <w:t>п</w:t>
      </w:r>
      <w:proofErr w:type="gramEnd"/>
      <w:r w:rsidRPr="00860AE1">
        <w:rPr>
          <w:bCs/>
          <w:sz w:val="28"/>
          <w:szCs w:val="28"/>
        </w:rPr>
        <w:t>особие для студ. высш. учеб, заведений / В. А. Сластенин, И. Ф.</w:t>
      </w:r>
      <w:r w:rsidRPr="00860AE1">
        <w:rPr>
          <w:bCs/>
          <w:sz w:val="28"/>
          <w:szCs w:val="28"/>
          <w:lang w:val="en-US"/>
        </w:rPr>
        <w:t> </w:t>
      </w:r>
      <w:r w:rsidRPr="00860AE1">
        <w:rPr>
          <w:bCs/>
          <w:sz w:val="28"/>
          <w:szCs w:val="28"/>
        </w:rPr>
        <w:t>Исаев, Е.</w:t>
      </w:r>
      <w:r w:rsidRPr="00860AE1">
        <w:rPr>
          <w:bCs/>
          <w:sz w:val="28"/>
          <w:szCs w:val="28"/>
          <w:lang w:val="en-US"/>
        </w:rPr>
        <w:t> </w:t>
      </w:r>
      <w:r w:rsidRPr="00860AE1">
        <w:rPr>
          <w:bCs/>
          <w:sz w:val="28"/>
          <w:szCs w:val="28"/>
        </w:rPr>
        <w:t>Н.</w:t>
      </w:r>
      <w:r w:rsidRPr="00860AE1">
        <w:rPr>
          <w:bCs/>
          <w:sz w:val="28"/>
          <w:szCs w:val="28"/>
          <w:lang w:val="en-US"/>
        </w:rPr>
        <w:t> </w:t>
      </w:r>
      <w:r w:rsidRPr="00860AE1">
        <w:rPr>
          <w:bCs/>
          <w:sz w:val="28"/>
          <w:szCs w:val="28"/>
        </w:rPr>
        <w:t>Шиянов / под ред. В.А. Сластенина: в 2 ч. – М.: Гуманит. изд. центр ВЛАДОС, 2002. – Ч. 1. – 288 с. – С. 58.</w:t>
      </w:r>
      <w:bookmarkEnd w:id="217"/>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218" w:name="_Ref397537191"/>
      <w:r w:rsidRPr="00860AE1">
        <w:rPr>
          <w:rFonts w:eastAsia="Calibri"/>
          <w:sz w:val="28"/>
          <w:szCs w:val="28"/>
          <w:lang w:eastAsia="en-US"/>
        </w:rPr>
        <w:t xml:space="preserve">Сластенин В. А. Педагогика: инновационная деятельность </w:t>
      </w:r>
      <w:r>
        <w:rPr>
          <w:rFonts w:eastAsia="Calibri"/>
          <w:sz w:val="28"/>
          <w:szCs w:val="28"/>
          <w:lang w:eastAsia="en-US"/>
        </w:rPr>
        <w:br/>
      </w:r>
      <w:r w:rsidRPr="00860AE1">
        <w:rPr>
          <w:rFonts w:eastAsia="Calibri"/>
          <w:sz w:val="28"/>
          <w:szCs w:val="28"/>
          <w:lang w:eastAsia="en-US"/>
        </w:rPr>
        <w:t>/ В. А. Сластенин, Л. С. Подымова. – М.</w:t>
      </w:r>
      <w:proofErr w:type="gramStart"/>
      <w:r w:rsidRPr="00860AE1">
        <w:rPr>
          <w:rFonts w:eastAsia="Calibri"/>
          <w:sz w:val="28"/>
          <w:szCs w:val="28"/>
          <w:lang w:eastAsia="en-US"/>
        </w:rPr>
        <w:t xml:space="preserve"> :</w:t>
      </w:r>
      <w:proofErr w:type="gramEnd"/>
      <w:r w:rsidRPr="00860AE1">
        <w:rPr>
          <w:rFonts w:eastAsia="Calibri"/>
          <w:sz w:val="28"/>
          <w:szCs w:val="28"/>
          <w:lang w:eastAsia="en-US"/>
        </w:rPr>
        <w:t xml:space="preserve"> Магистр, 1997. – 221 с.</w:t>
      </w:r>
      <w:bookmarkEnd w:id="218"/>
    </w:p>
    <w:p w:rsidR="007247E4" w:rsidRPr="00860AE1" w:rsidRDefault="007247E4" w:rsidP="0072473D">
      <w:pPr>
        <w:widowControl w:val="0"/>
        <w:numPr>
          <w:ilvl w:val="0"/>
          <w:numId w:val="69"/>
        </w:numPr>
        <w:suppressAutoHyphens w:val="0"/>
        <w:spacing w:line="360" w:lineRule="auto"/>
        <w:ind w:left="425" w:hanging="425"/>
        <w:jc w:val="both"/>
        <w:rPr>
          <w:rFonts w:eastAsia="Calibri"/>
          <w:sz w:val="28"/>
          <w:szCs w:val="28"/>
          <w:lang w:eastAsia="en-US"/>
        </w:rPr>
      </w:pPr>
      <w:bookmarkStart w:id="219" w:name="_Ref397537403"/>
      <w:r w:rsidRPr="00860AE1">
        <w:rPr>
          <w:rFonts w:eastAsia="Calibri"/>
          <w:sz w:val="28"/>
          <w:szCs w:val="28"/>
          <w:lang w:eastAsia="en-US"/>
        </w:rPr>
        <w:t>Слободчиков В. И. Образовательная середа</w:t>
      </w:r>
      <w:proofErr w:type="gramStart"/>
      <w:r w:rsidRPr="00860AE1">
        <w:rPr>
          <w:rFonts w:eastAsia="Calibri"/>
          <w:sz w:val="28"/>
          <w:szCs w:val="28"/>
          <w:lang w:eastAsia="en-US"/>
        </w:rPr>
        <w:t>:р</w:t>
      </w:r>
      <w:proofErr w:type="gramEnd"/>
      <w:r w:rsidRPr="00860AE1">
        <w:rPr>
          <w:rFonts w:eastAsia="Calibri"/>
          <w:sz w:val="28"/>
          <w:szCs w:val="28"/>
          <w:lang w:eastAsia="en-US"/>
        </w:rPr>
        <w:t xml:space="preserve">еализация целейобразования в </w:t>
      </w:r>
      <w:r w:rsidRPr="00860AE1">
        <w:rPr>
          <w:rFonts w:eastAsia="Calibri"/>
          <w:sz w:val="28"/>
          <w:szCs w:val="28"/>
          <w:lang w:eastAsia="en-US"/>
        </w:rPr>
        <w:lastRenderedPageBreak/>
        <w:t>пространстве культуры / В. И. Слободчиков</w:t>
      </w:r>
      <w:r>
        <w:rPr>
          <w:rFonts w:eastAsia="Calibri"/>
          <w:sz w:val="28"/>
          <w:szCs w:val="28"/>
          <w:lang w:eastAsia="en-US"/>
        </w:rPr>
        <w:br/>
      </w:r>
      <w:r w:rsidRPr="00860AE1">
        <w:rPr>
          <w:rFonts w:eastAsia="Calibri"/>
          <w:sz w:val="28"/>
          <w:szCs w:val="28"/>
          <w:lang w:eastAsia="en-US"/>
        </w:rPr>
        <w:t>// Новые ценности образования: Культурные модели школы. – Вып. 7. – М., 1997. – С. 177–184.</w:t>
      </w:r>
      <w:bookmarkEnd w:id="219"/>
    </w:p>
    <w:p w:rsidR="007247E4" w:rsidRPr="00860AE1" w:rsidRDefault="007247E4" w:rsidP="0072473D">
      <w:pPr>
        <w:widowControl w:val="0"/>
        <w:numPr>
          <w:ilvl w:val="0"/>
          <w:numId w:val="69"/>
        </w:numPr>
        <w:suppressAutoHyphens w:val="0"/>
        <w:spacing w:line="360" w:lineRule="auto"/>
        <w:ind w:left="426" w:hanging="426"/>
        <w:jc w:val="both"/>
        <w:rPr>
          <w:rFonts w:eastAsia="Calibri"/>
          <w:sz w:val="28"/>
          <w:szCs w:val="28"/>
          <w:lang w:eastAsia="en-US"/>
        </w:rPr>
      </w:pPr>
      <w:bookmarkStart w:id="220" w:name="_Ref397422628"/>
      <w:r w:rsidRPr="00860AE1">
        <w:rPr>
          <w:rFonts w:eastAsia="Calibri"/>
          <w:sz w:val="28"/>
          <w:szCs w:val="28"/>
          <w:lang w:eastAsia="en-US"/>
        </w:rPr>
        <w:t>Слободчиков В. И. Основы психологической антропологии. Психология человека: Введение в психологию субъективности</w:t>
      </w:r>
      <w:proofErr w:type="gramStart"/>
      <w:r w:rsidRPr="00860AE1">
        <w:rPr>
          <w:rFonts w:eastAsia="Calibri"/>
          <w:sz w:val="28"/>
          <w:szCs w:val="28"/>
          <w:lang w:eastAsia="en-US"/>
        </w:rPr>
        <w:t>:у</w:t>
      </w:r>
      <w:proofErr w:type="gramEnd"/>
      <w:r w:rsidRPr="00860AE1">
        <w:rPr>
          <w:rFonts w:eastAsia="Calibri"/>
          <w:sz w:val="28"/>
          <w:szCs w:val="28"/>
          <w:lang w:eastAsia="en-US"/>
        </w:rPr>
        <w:t>чебное пособие для вузов</w:t>
      </w:r>
      <w:r>
        <w:rPr>
          <w:rFonts w:eastAsia="Calibri"/>
          <w:sz w:val="28"/>
          <w:szCs w:val="28"/>
          <w:lang w:eastAsia="en-US"/>
        </w:rPr>
        <w:t xml:space="preserve"> </w:t>
      </w:r>
      <w:r w:rsidRPr="00860AE1">
        <w:rPr>
          <w:rFonts w:eastAsia="Calibri"/>
          <w:sz w:val="28"/>
          <w:szCs w:val="28"/>
          <w:lang w:eastAsia="en-US"/>
        </w:rPr>
        <w:t>/ В. И.Слободчиков, Е. И. Исаев.</w:t>
      </w:r>
      <w:r>
        <w:rPr>
          <w:rFonts w:eastAsia="Calibri"/>
          <w:sz w:val="28"/>
          <w:szCs w:val="28"/>
          <w:lang w:eastAsia="en-US"/>
        </w:rPr>
        <w:t xml:space="preserve"> </w:t>
      </w:r>
      <w:r w:rsidRPr="00860AE1">
        <w:rPr>
          <w:rFonts w:eastAsia="Calibri"/>
          <w:sz w:val="28"/>
          <w:szCs w:val="28"/>
          <w:lang w:eastAsia="en-US"/>
        </w:rPr>
        <w:t>– М.: Школа-Пресс, 1995. – 384 с.</w:t>
      </w:r>
      <w:bookmarkEnd w:id="220"/>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21" w:name="_Ref397425311"/>
      <w:r w:rsidRPr="00860AE1">
        <w:rPr>
          <w:rFonts w:eastAsia="Calibri"/>
          <w:iCs/>
          <w:sz w:val="28"/>
          <w:szCs w:val="28"/>
          <w:shd w:val="clear" w:color="auto" w:fill="FFFFFF"/>
          <w:lang w:eastAsia="en-US"/>
        </w:rPr>
        <w:t xml:space="preserve">Словарь практического психолога </w:t>
      </w:r>
      <w:r w:rsidRPr="000B436F">
        <w:rPr>
          <w:rFonts w:eastAsia="Calibri"/>
          <w:iCs/>
          <w:sz w:val="28"/>
          <w:szCs w:val="28"/>
          <w:shd w:val="clear" w:color="auto" w:fill="FFFFFF"/>
          <w:lang w:eastAsia="en-US"/>
        </w:rPr>
        <w:t>[Електронний ресурс]</w:t>
      </w:r>
      <w:r>
        <w:rPr>
          <w:rFonts w:eastAsia="Calibri"/>
          <w:iCs/>
          <w:sz w:val="28"/>
          <w:szCs w:val="28"/>
          <w:shd w:val="clear" w:color="auto" w:fill="FFFFFF"/>
          <w:lang w:eastAsia="en-US"/>
        </w:rPr>
        <w:t xml:space="preserve"> </w:t>
      </w:r>
      <w:r w:rsidRPr="00860AE1">
        <w:rPr>
          <w:rFonts w:eastAsia="Calibri"/>
          <w:iCs/>
          <w:sz w:val="28"/>
          <w:szCs w:val="28"/>
          <w:shd w:val="clear" w:color="auto" w:fill="FFFFFF"/>
          <w:lang w:eastAsia="en-US"/>
        </w:rPr>
        <w:t>/ ред. С. Ю. Головин. – М.: АСТ, Харвест.1998. – Режим доступу:</w:t>
      </w:r>
      <w:r>
        <w:rPr>
          <w:rFonts w:eastAsia="Calibri"/>
          <w:iCs/>
          <w:sz w:val="28"/>
          <w:szCs w:val="28"/>
          <w:shd w:val="clear" w:color="auto" w:fill="FFFFFF"/>
          <w:lang w:eastAsia="en-US"/>
        </w:rPr>
        <w:t xml:space="preserve"> </w:t>
      </w:r>
      <w:hyperlink w:history="1">
        <w:r w:rsidRPr="00860AE1">
          <w:rPr>
            <w:rStyle w:val="afc"/>
            <w:rFonts w:eastAsia="Calibri"/>
            <w:sz w:val="28"/>
            <w:szCs w:val="28"/>
            <w:lang w:eastAsia="en-US"/>
          </w:rPr>
          <w:t>http://psychology. academic.ru/3166</w:t>
        </w:r>
      </w:hyperlink>
      <w:bookmarkEnd w:id="221"/>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22" w:name="_Ref397418842"/>
      <w:r w:rsidRPr="00860AE1">
        <w:rPr>
          <w:rFonts w:eastAsia="Calibri"/>
          <w:sz w:val="28"/>
          <w:szCs w:val="28"/>
          <w:lang w:eastAsia="en-US"/>
        </w:rPr>
        <w:t>Случевский</w:t>
      </w:r>
      <w:r>
        <w:rPr>
          <w:rFonts w:eastAsia="Calibri"/>
          <w:sz w:val="28"/>
          <w:szCs w:val="28"/>
          <w:lang w:eastAsia="en-US"/>
        </w:rPr>
        <w:t> </w:t>
      </w:r>
      <w:r w:rsidRPr="00860AE1">
        <w:rPr>
          <w:rFonts w:eastAsia="Calibri"/>
          <w:sz w:val="28"/>
          <w:szCs w:val="28"/>
          <w:lang w:eastAsia="en-US"/>
        </w:rPr>
        <w:t xml:space="preserve">И. И. НТР, здоровье, здравоохранение </w:t>
      </w:r>
      <w:r>
        <w:rPr>
          <w:rFonts w:eastAsia="Calibri"/>
          <w:sz w:val="28"/>
          <w:szCs w:val="28"/>
          <w:lang w:eastAsia="en-US"/>
        </w:rPr>
        <w:br/>
      </w:r>
      <w:r w:rsidRPr="00860AE1">
        <w:rPr>
          <w:rFonts w:eastAsia="Calibri"/>
          <w:sz w:val="28"/>
          <w:szCs w:val="28"/>
          <w:lang w:eastAsia="en-US"/>
        </w:rPr>
        <w:t xml:space="preserve">/ И. И. Случевский // ред. А. Ф. Серенко, О. А. Александров. – М.: Медицина, 1984. – </w:t>
      </w:r>
      <w:r w:rsidRPr="00860AE1">
        <w:rPr>
          <w:sz w:val="28"/>
          <w:szCs w:val="28"/>
          <w:shd w:val="clear" w:color="auto" w:fill="FFFFFF"/>
        </w:rPr>
        <w:t>255 с. –</w:t>
      </w:r>
      <w:r>
        <w:rPr>
          <w:sz w:val="28"/>
          <w:szCs w:val="28"/>
          <w:shd w:val="clear" w:color="auto" w:fill="FFFFFF"/>
        </w:rPr>
        <w:t xml:space="preserve"> </w:t>
      </w:r>
      <w:r w:rsidRPr="00860AE1">
        <w:rPr>
          <w:rFonts w:eastAsia="Calibri"/>
          <w:sz w:val="28"/>
          <w:szCs w:val="28"/>
          <w:lang w:eastAsia="en-US"/>
        </w:rPr>
        <w:t>С. 134–145.</w:t>
      </w:r>
      <w:bookmarkEnd w:id="222"/>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23" w:name="_Ref397539836"/>
      <w:r w:rsidRPr="00860AE1">
        <w:rPr>
          <w:rFonts w:eastAsia="Calibri"/>
          <w:sz w:val="28"/>
          <w:szCs w:val="28"/>
          <w:lang w:eastAsia="en-US"/>
        </w:rPr>
        <w:t>Смирнов Н. К. Здоровьесберегающие образовательные технологи в работе учителя и школы / Н. К. Смирнов. – М.</w:t>
      </w:r>
      <w:proofErr w:type="gramStart"/>
      <w:r w:rsidRPr="00860AE1">
        <w:rPr>
          <w:rFonts w:eastAsia="Calibri"/>
          <w:sz w:val="28"/>
          <w:szCs w:val="28"/>
          <w:lang w:eastAsia="en-US"/>
        </w:rPr>
        <w:t xml:space="preserve"> :</w:t>
      </w:r>
      <w:proofErr w:type="gramEnd"/>
      <w:r w:rsidRPr="00860AE1">
        <w:rPr>
          <w:rFonts w:eastAsia="Calibri"/>
          <w:sz w:val="28"/>
          <w:szCs w:val="28"/>
          <w:lang w:eastAsia="en-US"/>
        </w:rPr>
        <w:t xml:space="preserve"> Управление ГОУ, 2003. – 272 с. – С. 145-146</w:t>
      </w:r>
      <w:bookmarkEnd w:id="223"/>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24" w:name="_Ref397539988"/>
      <w:r w:rsidRPr="00860AE1">
        <w:rPr>
          <w:rFonts w:eastAsia="Calibri"/>
          <w:sz w:val="28"/>
          <w:szCs w:val="28"/>
          <w:lang w:eastAsia="en-US"/>
        </w:rPr>
        <w:t>Современные технологии сохранения и укрепления здоровья детей: учебн. пособие / под общ</w:t>
      </w:r>
      <w:proofErr w:type="gramStart"/>
      <w:r w:rsidRPr="00860AE1">
        <w:rPr>
          <w:rFonts w:eastAsia="Calibri"/>
          <w:sz w:val="28"/>
          <w:szCs w:val="28"/>
          <w:lang w:eastAsia="en-US"/>
        </w:rPr>
        <w:t>.</w:t>
      </w:r>
      <w:proofErr w:type="gramEnd"/>
      <w:r w:rsidRPr="00860AE1">
        <w:rPr>
          <w:rFonts w:eastAsia="Calibri"/>
          <w:sz w:val="28"/>
          <w:szCs w:val="28"/>
          <w:lang w:eastAsia="en-US"/>
        </w:rPr>
        <w:t xml:space="preserve"> </w:t>
      </w:r>
      <w:proofErr w:type="gramStart"/>
      <w:r w:rsidRPr="00860AE1">
        <w:rPr>
          <w:rFonts w:eastAsia="Calibri"/>
          <w:sz w:val="28"/>
          <w:szCs w:val="28"/>
          <w:lang w:eastAsia="en-US"/>
        </w:rPr>
        <w:t>р</w:t>
      </w:r>
      <w:proofErr w:type="gramEnd"/>
      <w:r w:rsidRPr="00860AE1">
        <w:rPr>
          <w:rFonts w:eastAsia="Calibri"/>
          <w:sz w:val="28"/>
          <w:szCs w:val="28"/>
          <w:lang w:eastAsia="en-US"/>
        </w:rPr>
        <w:t>ед. Н. В. Сократова. – М.</w:t>
      </w:r>
      <w:proofErr w:type="gramStart"/>
      <w:r w:rsidRPr="00860AE1">
        <w:rPr>
          <w:rFonts w:eastAsia="Calibri"/>
          <w:sz w:val="28"/>
          <w:szCs w:val="28"/>
          <w:lang w:eastAsia="en-US"/>
        </w:rPr>
        <w:t xml:space="preserve"> :</w:t>
      </w:r>
      <w:proofErr w:type="gramEnd"/>
      <w:r w:rsidRPr="00860AE1">
        <w:rPr>
          <w:rFonts w:eastAsia="Calibri"/>
          <w:sz w:val="28"/>
          <w:szCs w:val="28"/>
          <w:lang w:eastAsia="en-US"/>
        </w:rPr>
        <w:t xml:space="preserve"> ТЦ Сфера, 2005. – 224 с. – С. 122–125.</w:t>
      </w:r>
      <w:bookmarkEnd w:id="224"/>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225" w:name="_Ref397419574"/>
      <w:r w:rsidRPr="00860AE1">
        <w:rPr>
          <w:rFonts w:eastAsia="Calibri"/>
          <w:sz w:val="28"/>
          <w:szCs w:val="28"/>
          <w:lang w:eastAsia="en-US"/>
        </w:rPr>
        <w:t>Современный толковый словарь русского языка / [гл. ред. С. А. Кузнецов] / – М.: Ридерз Дайджест, 2004. – 960 с.</w:t>
      </w:r>
      <w:bookmarkEnd w:id="225"/>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226" w:name="_Ref397536828"/>
      <w:r w:rsidRPr="00860AE1">
        <w:rPr>
          <w:rFonts w:eastAsia="Calibri"/>
          <w:sz w:val="28"/>
          <w:szCs w:val="28"/>
          <w:shd w:val="clear" w:color="auto" w:fill="FFFFFF"/>
          <w:lang w:eastAsia="en-US"/>
        </w:rPr>
        <w:t>Солдатова Т. А. Здоровье и школа / Т. А. </w:t>
      </w:r>
      <w:r w:rsidRPr="00860AE1">
        <w:rPr>
          <w:rFonts w:eastAsia="Calibri"/>
          <w:sz w:val="28"/>
          <w:szCs w:val="28"/>
          <w:lang w:eastAsia="en-US"/>
        </w:rPr>
        <w:t>Солдатова</w:t>
      </w:r>
      <w:r w:rsidRPr="00860AE1">
        <w:rPr>
          <w:rFonts w:eastAsia="Calibri"/>
          <w:sz w:val="28"/>
          <w:szCs w:val="28"/>
          <w:shd w:val="clear" w:color="auto" w:fill="FFFFFF"/>
          <w:lang w:eastAsia="en-US"/>
        </w:rPr>
        <w:t>, О. С. Васильева // Валеология. – 2000. – № 2. – С. 48–49.</w:t>
      </w:r>
      <w:bookmarkEnd w:id="226"/>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27" w:name="_Ref397419519"/>
      <w:r w:rsidRPr="00860AE1">
        <w:rPr>
          <w:rFonts w:eastAsia="Calibri"/>
          <w:sz w:val="28"/>
          <w:szCs w:val="28"/>
          <w:lang w:eastAsia="en-US"/>
        </w:rPr>
        <w:t>Спиркин А.</w:t>
      </w:r>
      <w:r>
        <w:rPr>
          <w:rFonts w:eastAsia="Calibri"/>
          <w:sz w:val="28"/>
          <w:szCs w:val="28"/>
          <w:lang w:eastAsia="en-US"/>
        </w:rPr>
        <w:t xml:space="preserve"> </w:t>
      </w:r>
      <w:r w:rsidRPr="00860AE1">
        <w:rPr>
          <w:rFonts w:eastAsia="Calibri"/>
          <w:sz w:val="28"/>
          <w:szCs w:val="28"/>
          <w:lang w:eastAsia="en-US"/>
        </w:rPr>
        <w:t>Г. Философия: учебник/ А. Г. Спиркин. – 2-е изд. – М.: Гардарики, 2003. – 736 с.</w:t>
      </w:r>
      <w:bookmarkEnd w:id="227"/>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228" w:name="_Ref397418636"/>
      <w:r w:rsidRPr="00860AE1">
        <w:rPr>
          <w:rFonts w:eastAsia="Calibri"/>
          <w:sz w:val="28"/>
          <w:szCs w:val="28"/>
          <w:lang w:eastAsia="en-US"/>
        </w:rPr>
        <w:t>Степанов А.</w:t>
      </w:r>
      <w:r>
        <w:rPr>
          <w:rFonts w:eastAsia="Calibri"/>
          <w:sz w:val="28"/>
          <w:szCs w:val="28"/>
          <w:lang w:eastAsia="en-US"/>
        </w:rPr>
        <w:t xml:space="preserve"> </w:t>
      </w:r>
      <w:r w:rsidRPr="00860AE1">
        <w:rPr>
          <w:rFonts w:eastAsia="Calibri"/>
          <w:sz w:val="28"/>
          <w:szCs w:val="28"/>
          <w:lang w:eastAsia="en-US"/>
        </w:rPr>
        <w:t xml:space="preserve">Д. Норма, болезнь и вопросы здравоохранения [Текст] </w:t>
      </w:r>
      <w:r w:rsidRPr="00860AE1">
        <w:rPr>
          <w:rFonts w:eastAsia="Calibri"/>
          <w:sz w:val="28"/>
          <w:szCs w:val="28"/>
          <w:lang w:eastAsia="en-US"/>
        </w:rPr>
        <w:br/>
        <w:t>/ А. Д. Степанов. –</w:t>
      </w:r>
      <w:r>
        <w:rPr>
          <w:rFonts w:eastAsia="Calibri"/>
          <w:sz w:val="28"/>
          <w:szCs w:val="28"/>
          <w:lang w:eastAsia="en-US"/>
        </w:rPr>
        <w:t xml:space="preserve"> </w:t>
      </w:r>
      <w:r w:rsidRPr="00860AE1">
        <w:rPr>
          <w:rFonts w:eastAsia="Calibri"/>
          <w:sz w:val="28"/>
          <w:szCs w:val="28"/>
          <w:lang w:eastAsia="en-US"/>
        </w:rPr>
        <w:t>Горький: Волго-Вятское кн. изд-во, 1975. – 280 с.</w:t>
      </w:r>
      <w:bookmarkEnd w:id="228"/>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29" w:name="_Ref397425811"/>
      <w:r w:rsidRPr="00860AE1">
        <w:rPr>
          <w:iCs/>
          <w:sz w:val="28"/>
          <w:szCs w:val="28"/>
        </w:rPr>
        <w:t>СтоляренкоЛ.</w:t>
      </w:r>
      <w:r>
        <w:rPr>
          <w:iCs/>
          <w:sz w:val="28"/>
          <w:szCs w:val="28"/>
        </w:rPr>
        <w:t xml:space="preserve"> </w:t>
      </w:r>
      <w:r w:rsidRPr="00860AE1">
        <w:rPr>
          <w:iCs/>
          <w:sz w:val="28"/>
          <w:szCs w:val="28"/>
        </w:rPr>
        <w:t>Д.</w:t>
      </w:r>
      <w:r>
        <w:rPr>
          <w:iCs/>
          <w:sz w:val="28"/>
          <w:szCs w:val="28"/>
        </w:rPr>
        <w:t xml:space="preserve"> </w:t>
      </w:r>
      <w:r w:rsidRPr="00860AE1">
        <w:rPr>
          <w:bCs/>
          <w:sz w:val="28"/>
          <w:szCs w:val="28"/>
        </w:rPr>
        <w:t xml:space="preserve">Основы </w:t>
      </w:r>
      <w:r>
        <w:rPr>
          <w:bCs/>
          <w:sz w:val="28"/>
          <w:szCs w:val="28"/>
        </w:rPr>
        <w:t xml:space="preserve">психологи </w:t>
      </w:r>
      <w:r w:rsidRPr="00860AE1">
        <w:rPr>
          <w:sz w:val="28"/>
          <w:szCs w:val="28"/>
        </w:rPr>
        <w:t xml:space="preserve">/ </w:t>
      </w:r>
      <w:r w:rsidRPr="00860AE1">
        <w:rPr>
          <w:iCs/>
          <w:sz w:val="28"/>
          <w:szCs w:val="28"/>
        </w:rPr>
        <w:t>Л. Д. Столяренко</w:t>
      </w:r>
      <w:r w:rsidRPr="00860AE1">
        <w:rPr>
          <w:sz w:val="28"/>
          <w:szCs w:val="28"/>
        </w:rPr>
        <w:t>. –  Ростов-на-Дону, “Феникс”, 2000. – 672 с. – С. 610–611.</w:t>
      </w:r>
      <w:bookmarkEnd w:id="229"/>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30" w:name="_Ref397461663"/>
      <w:r w:rsidRPr="00860AE1">
        <w:rPr>
          <w:sz w:val="28"/>
          <w:szCs w:val="28"/>
        </w:rPr>
        <w:t>Суходольский Г. В. Структурно-алгоритмический анализ и синтез деятельности</w:t>
      </w:r>
      <w:r>
        <w:rPr>
          <w:sz w:val="28"/>
          <w:szCs w:val="28"/>
        </w:rPr>
        <w:t xml:space="preserve"> </w:t>
      </w:r>
      <w:r w:rsidRPr="00860AE1">
        <w:rPr>
          <w:sz w:val="28"/>
          <w:szCs w:val="28"/>
        </w:rPr>
        <w:t>/ Г.</w:t>
      </w:r>
      <w:r>
        <w:rPr>
          <w:sz w:val="28"/>
          <w:szCs w:val="28"/>
        </w:rPr>
        <w:t xml:space="preserve"> </w:t>
      </w:r>
      <w:r w:rsidRPr="00860AE1">
        <w:rPr>
          <w:sz w:val="28"/>
          <w:szCs w:val="28"/>
        </w:rPr>
        <w:t>В. Суходольский.</w:t>
      </w:r>
      <w:r>
        <w:rPr>
          <w:sz w:val="28"/>
          <w:szCs w:val="28"/>
        </w:rPr>
        <w:t xml:space="preserve"> </w:t>
      </w:r>
      <w:r w:rsidRPr="00860AE1">
        <w:rPr>
          <w:sz w:val="28"/>
          <w:szCs w:val="28"/>
        </w:rPr>
        <w:t>– Л.: ЛГУ, 1976. – 120 с.</w:t>
      </w:r>
      <w:bookmarkEnd w:id="230"/>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31" w:name="_Ref397427967"/>
      <w:r w:rsidRPr="00860AE1">
        <w:rPr>
          <w:bCs/>
          <w:sz w:val="28"/>
          <w:szCs w:val="28"/>
        </w:rPr>
        <w:t>Сухомлинський В. О. Батьківська педагогіка</w:t>
      </w:r>
      <w:r>
        <w:rPr>
          <w:bCs/>
          <w:sz w:val="28"/>
          <w:szCs w:val="28"/>
        </w:rPr>
        <w:t xml:space="preserve"> </w:t>
      </w:r>
      <w:r w:rsidRPr="00860AE1">
        <w:rPr>
          <w:bCs/>
          <w:sz w:val="28"/>
          <w:szCs w:val="28"/>
        </w:rPr>
        <w:t xml:space="preserve">/ В.О. Сухомлинський.– К.: </w:t>
      </w:r>
      <w:r w:rsidRPr="00860AE1">
        <w:rPr>
          <w:bCs/>
          <w:sz w:val="28"/>
          <w:szCs w:val="28"/>
        </w:rPr>
        <w:lastRenderedPageBreak/>
        <w:t>Радянська школа, 1978. – 264 с.</w:t>
      </w:r>
      <w:bookmarkEnd w:id="231"/>
    </w:p>
    <w:p w:rsidR="007247E4" w:rsidRPr="00115297" w:rsidRDefault="007247E4" w:rsidP="0072473D">
      <w:pPr>
        <w:widowControl w:val="0"/>
        <w:numPr>
          <w:ilvl w:val="0"/>
          <w:numId w:val="69"/>
        </w:numPr>
        <w:suppressAutoHyphens w:val="0"/>
        <w:spacing w:line="360" w:lineRule="auto"/>
        <w:ind w:left="426" w:hanging="426"/>
        <w:jc w:val="both"/>
        <w:rPr>
          <w:b/>
          <w:bCs/>
          <w:sz w:val="28"/>
          <w:szCs w:val="28"/>
        </w:rPr>
      </w:pPr>
      <w:bookmarkStart w:id="232" w:name="_Ref397434810"/>
      <w:r w:rsidRPr="00860AE1">
        <w:rPr>
          <w:bCs/>
          <w:sz w:val="28"/>
          <w:szCs w:val="28"/>
        </w:rPr>
        <w:t>Сухомлинский В.</w:t>
      </w:r>
      <w:r>
        <w:rPr>
          <w:bCs/>
          <w:sz w:val="28"/>
          <w:szCs w:val="28"/>
        </w:rPr>
        <w:t xml:space="preserve"> </w:t>
      </w:r>
      <w:r w:rsidRPr="00860AE1">
        <w:rPr>
          <w:bCs/>
          <w:sz w:val="28"/>
          <w:szCs w:val="28"/>
        </w:rPr>
        <w:t xml:space="preserve">А. Сердце отдаю детям / В.А. Сухомлинский </w:t>
      </w:r>
      <w:r>
        <w:rPr>
          <w:bCs/>
          <w:sz w:val="28"/>
          <w:szCs w:val="28"/>
        </w:rPr>
        <w:br/>
      </w:r>
      <w:r w:rsidRPr="00860AE1">
        <w:rPr>
          <w:bCs/>
          <w:sz w:val="28"/>
          <w:szCs w:val="28"/>
        </w:rPr>
        <w:t>// Избранные произведения: в 3 т. – М., 1979. – Т.1. – 367 с. –</w:t>
      </w:r>
      <w:r>
        <w:rPr>
          <w:bCs/>
          <w:sz w:val="28"/>
          <w:szCs w:val="28"/>
        </w:rPr>
        <w:t xml:space="preserve"> </w:t>
      </w:r>
      <w:r w:rsidRPr="00860AE1">
        <w:rPr>
          <w:bCs/>
          <w:sz w:val="28"/>
          <w:szCs w:val="28"/>
        </w:rPr>
        <w:t>С.235.</w:t>
      </w:r>
      <w:bookmarkEnd w:id="232"/>
    </w:p>
    <w:p w:rsidR="007247E4" w:rsidRPr="00115297" w:rsidRDefault="007247E4" w:rsidP="0072473D">
      <w:pPr>
        <w:widowControl w:val="0"/>
        <w:numPr>
          <w:ilvl w:val="0"/>
          <w:numId w:val="69"/>
        </w:numPr>
        <w:suppressAutoHyphens w:val="0"/>
        <w:spacing w:line="360" w:lineRule="auto"/>
        <w:ind w:left="426" w:hanging="426"/>
        <w:jc w:val="both"/>
        <w:rPr>
          <w:b/>
          <w:bCs/>
          <w:sz w:val="28"/>
          <w:szCs w:val="28"/>
        </w:rPr>
      </w:pPr>
      <w:bookmarkStart w:id="233" w:name="_Ref397436037"/>
      <w:r w:rsidRPr="00115297">
        <w:rPr>
          <w:sz w:val="28"/>
          <w:szCs w:val="28"/>
        </w:rPr>
        <w:t>Сухомлинський В. О. Твори у 5-ти т.</w:t>
      </w:r>
      <w:r>
        <w:rPr>
          <w:sz w:val="28"/>
          <w:szCs w:val="28"/>
        </w:rPr>
        <w:t xml:space="preserve"> </w:t>
      </w:r>
      <w:r w:rsidRPr="00115297">
        <w:rPr>
          <w:sz w:val="28"/>
          <w:szCs w:val="28"/>
        </w:rPr>
        <w:t>/ В</w:t>
      </w:r>
      <w:r w:rsidRPr="00860AE1">
        <w:rPr>
          <w:sz w:val="28"/>
          <w:szCs w:val="28"/>
        </w:rPr>
        <w:t>. </w:t>
      </w:r>
      <w:r w:rsidRPr="00115297">
        <w:rPr>
          <w:sz w:val="28"/>
          <w:szCs w:val="28"/>
        </w:rPr>
        <w:t>О</w:t>
      </w:r>
      <w:r w:rsidRPr="00860AE1">
        <w:rPr>
          <w:sz w:val="28"/>
          <w:szCs w:val="28"/>
        </w:rPr>
        <w:t>.</w:t>
      </w:r>
      <w:r w:rsidRPr="00115297">
        <w:rPr>
          <w:sz w:val="28"/>
          <w:szCs w:val="28"/>
        </w:rPr>
        <w:t xml:space="preserve"> Сухомлинський. – К</w:t>
      </w:r>
      <w:proofErr w:type="gramStart"/>
      <w:r w:rsidRPr="00115297">
        <w:rPr>
          <w:sz w:val="28"/>
          <w:szCs w:val="28"/>
        </w:rPr>
        <w:t xml:space="preserve"> .</w:t>
      </w:r>
      <w:proofErr w:type="gramEnd"/>
      <w:r w:rsidRPr="00115297">
        <w:rPr>
          <w:sz w:val="28"/>
          <w:szCs w:val="28"/>
        </w:rPr>
        <w:t>: Рад. школа, 1976. – Т.3. – 670 с.</w:t>
      </w:r>
      <w:bookmarkEnd w:id="233"/>
    </w:p>
    <w:p w:rsidR="007247E4" w:rsidRPr="00860AE1" w:rsidRDefault="007247E4" w:rsidP="0072473D">
      <w:pPr>
        <w:widowControl w:val="0"/>
        <w:numPr>
          <w:ilvl w:val="0"/>
          <w:numId w:val="69"/>
        </w:numPr>
        <w:suppressAutoHyphens w:val="0"/>
        <w:spacing w:line="360" w:lineRule="auto"/>
        <w:jc w:val="both"/>
        <w:rPr>
          <w:bCs/>
          <w:sz w:val="28"/>
          <w:szCs w:val="28"/>
        </w:rPr>
      </w:pPr>
      <w:r w:rsidRPr="00860AE1">
        <w:rPr>
          <w:bCs/>
          <w:sz w:val="28"/>
          <w:szCs w:val="28"/>
        </w:rPr>
        <w:t xml:space="preserve">Сущева І. В. Формування здорового способу життя гімназистів </w:t>
      </w:r>
      <w:r>
        <w:rPr>
          <w:bCs/>
          <w:sz w:val="28"/>
          <w:szCs w:val="28"/>
        </w:rPr>
        <w:br/>
      </w:r>
      <w:r w:rsidRPr="00860AE1">
        <w:rPr>
          <w:bCs/>
          <w:sz w:val="28"/>
          <w:szCs w:val="28"/>
        </w:rPr>
        <w:t>1-3 класів у навчальн</w:t>
      </w:r>
      <w:proofErr w:type="gramStart"/>
      <w:r w:rsidRPr="00860AE1">
        <w:rPr>
          <w:bCs/>
          <w:sz w:val="28"/>
          <w:szCs w:val="28"/>
        </w:rPr>
        <w:t>о-</w:t>
      </w:r>
      <w:proofErr w:type="gramEnd"/>
      <w:r w:rsidRPr="00860AE1">
        <w:rPr>
          <w:bCs/>
          <w:sz w:val="28"/>
          <w:szCs w:val="28"/>
        </w:rPr>
        <w:t xml:space="preserve"> виховному процесі: дис. … канд. пед. наук: 13.00.07 / І. В. Сущева. – Інститут проблем виховання АПН України. – К., 2003.– 233 с.</w:t>
      </w:r>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r w:rsidRPr="00860AE1">
        <w:rPr>
          <w:rFonts w:eastAsia="Calibri"/>
          <w:sz w:val="28"/>
          <w:szCs w:val="28"/>
          <w:lang w:eastAsia="en-US"/>
        </w:rPr>
        <w:t>Татарникова Л.</w:t>
      </w:r>
      <w:r>
        <w:rPr>
          <w:rFonts w:eastAsia="Calibri"/>
          <w:sz w:val="28"/>
          <w:szCs w:val="28"/>
          <w:lang w:eastAsia="en-US"/>
        </w:rPr>
        <w:t xml:space="preserve"> </w:t>
      </w:r>
      <w:r w:rsidRPr="00860AE1">
        <w:rPr>
          <w:rFonts w:eastAsia="Calibri"/>
          <w:sz w:val="28"/>
          <w:szCs w:val="28"/>
          <w:lang w:eastAsia="en-US"/>
        </w:rPr>
        <w:t>Г. Валеология подростка</w:t>
      </w:r>
      <w:proofErr w:type="gramStart"/>
      <w:r w:rsidRPr="00860AE1">
        <w:rPr>
          <w:rFonts w:eastAsia="Calibri"/>
          <w:sz w:val="28"/>
          <w:szCs w:val="28"/>
          <w:lang w:eastAsia="en-US"/>
        </w:rPr>
        <w:t xml:space="preserve"> :</w:t>
      </w:r>
      <w:proofErr w:type="gramEnd"/>
      <w:r w:rsidRPr="00860AE1">
        <w:rPr>
          <w:rFonts w:eastAsia="Calibri"/>
          <w:sz w:val="28"/>
          <w:szCs w:val="28"/>
          <w:lang w:eastAsia="en-US"/>
        </w:rPr>
        <w:t xml:space="preserve"> пособие к курсу “Валеология” для уч-ся 5–7 кл. / Л.</w:t>
      </w:r>
      <w:r>
        <w:rPr>
          <w:rFonts w:eastAsia="Calibri"/>
          <w:sz w:val="28"/>
          <w:szCs w:val="28"/>
          <w:lang w:eastAsia="en-US"/>
        </w:rPr>
        <w:t xml:space="preserve"> </w:t>
      </w:r>
      <w:r w:rsidRPr="00860AE1">
        <w:rPr>
          <w:rFonts w:eastAsia="Calibri"/>
          <w:sz w:val="28"/>
          <w:szCs w:val="28"/>
          <w:lang w:eastAsia="en-US"/>
        </w:rPr>
        <w:t>Г.</w:t>
      </w:r>
      <w:r>
        <w:rPr>
          <w:rFonts w:eastAsia="Calibri"/>
          <w:sz w:val="28"/>
          <w:szCs w:val="28"/>
          <w:lang w:eastAsia="en-US"/>
        </w:rPr>
        <w:t xml:space="preserve"> </w:t>
      </w:r>
      <w:r w:rsidRPr="00860AE1">
        <w:rPr>
          <w:rFonts w:eastAsia="Calibri"/>
          <w:sz w:val="28"/>
          <w:szCs w:val="28"/>
          <w:lang w:eastAsia="en-US"/>
        </w:rPr>
        <w:t>Татарникова, М.</w:t>
      </w:r>
      <w:r>
        <w:rPr>
          <w:rFonts w:eastAsia="Calibri"/>
          <w:sz w:val="28"/>
          <w:szCs w:val="28"/>
          <w:lang w:eastAsia="en-US"/>
        </w:rPr>
        <w:t xml:space="preserve"> </w:t>
      </w:r>
      <w:r w:rsidRPr="00860AE1">
        <w:rPr>
          <w:rFonts w:eastAsia="Calibri"/>
          <w:sz w:val="28"/>
          <w:szCs w:val="28"/>
          <w:lang w:eastAsia="en-US"/>
        </w:rPr>
        <w:t>В. Поздеева. – СПб.: Петроградский и</w:t>
      </w:r>
      <w:proofErr w:type="gramStart"/>
      <w:r w:rsidRPr="00860AE1">
        <w:rPr>
          <w:rFonts w:eastAsia="Calibri"/>
          <w:sz w:val="28"/>
          <w:szCs w:val="28"/>
          <w:lang w:eastAsia="en-US"/>
        </w:rPr>
        <w:t xml:space="preserve"> К</w:t>
      </w:r>
      <w:proofErr w:type="gramEnd"/>
      <w:r w:rsidRPr="00860AE1">
        <w:rPr>
          <w:rFonts w:eastAsia="Calibri"/>
          <w:sz w:val="28"/>
          <w:szCs w:val="28"/>
          <w:lang w:eastAsia="en-US"/>
        </w:rPr>
        <w:t>°, 1996. – 288 с.</w:t>
      </w:r>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34" w:name="_Ref397459201"/>
      <w:r w:rsidRPr="00860AE1">
        <w:rPr>
          <w:rFonts w:eastAsia="Calibri"/>
          <w:sz w:val="28"/>
          <w:szCs w:val="28"/>
          <w:lang w:eastAsia="en-US"/>
        </w:rPr>
        <w:t>Темченко О.</w:t>
      </w:r>
      <w:r>
        <w:rPr>
          <w:rFonts w:eastAsia="Calibri"/>
          <w:sz w:val="28"/>
          <w:szCs w:val="28"/>
          <w:lang w:eastAsia="en-US"/>
        </w:rPr>
        <w:t xml:space="preserve"> </w:t>
      </w:r>
      <w:r w:rsidRPr="00860AE1">
        <w:rPr>
          <w:rFonts w:eastAsia="Calibri"/>
          <w:sz w:val="28"/>
          <w:szCs w:val="28"/>
          <w:lang w:eastAsia="en-US"/>
        </w:rPr>
        <w:t>В. Кваліметрична модель творчого  потенціалу вчителя / О. В. Темченко // Педагогіка формування творчої особистості у вищій і загальноосвітній школах : зб. наук</w:t>
      </w:r>
      <w:proofErr w:type="gramStart"/>
      <w:r w:rsidRPr="00860AE1">
        <w:rPr>
          <w:rFonts w:eastAsia="Calibri"/>
          <w:sz w:val="28"/>
          <w:szCs w:val="28"/>
          <w:lang w:eastAsia="en-US"/>
        </w:rPr>
        <w:t>.</w:t>
      </w:r>
      <w:proofErr w:type="gramEnd"/>
      <w:r w:rsidRPr="00860AE1">
        <w:rPr>
          <w:rFonts w:eastAsia="Calibri"/>
          <w:sz w:val="28"/>
          <w:szCs w:val="28"/>
          <w:lang w:eastAsia="en-US"/>
        </w:rPr>
        <w:t xml:space="preserve"> </w:t>
      </w:r>
      <w:proofErr w:type="gramStart"/>
      <w:r w:rsidRPr="00860AE1">
        <w:rPr>
          <w:rFonts w:eastAsia="Calibri"/>
          <w:sz w:val="28"/>
          <w:szCs w:val="28"/>
          <w:lang w:eastAsia="en-US"/>
        </w:rPr>
        <w:t>п</w:t>
      </w:r>
      <w:proofErr w:type="gramEnd"/>
      <w:r w:rsidRPr="00860AE1">
        <w:rPr>
          <w:rFonts w:eastAsia="Calibri"/>
          <w:sz w:val="28"/>
          <w:szCs w:val="28"/>
          <w:lang w:eastAsia="en-US"/>
        </w:rPr>
        <w:t xml:space="preserve">р. / [редкол.: Т. І. Сущенко (голов. ред.) та ін.]. – Запоріжжя, 2011. – Вип. 21 (74). – 504 с. – </w:t>
      </w:r>
      <w:r w:rsidRPr="000B436F">
        <w:rPr>
          <w:rFonts w:eastAsia="Calibri"/>
          <w:sz w:val="28"/>
          <w:szCs w:val="28"/>
          <w:lang w:eastAsia="en-US"/>
        </w:rPr>
        <w:br/>
      </w:r>
      <w:r w:rsidRPr="00860AE1">
        <w:rPr>
          <w:rFonts w:eastAsia="Calibri"/>
          <w:sz w:val="28"/>
          <w:szCs w:val="28"/>
          <w:lang w:eastAsia="en-US"/>
        </w:rPr>
        <w:t>С. 172</w:t>
      </w:r>
      <w:r w:rsidRPr="000B436F">
        <w:rPr>
          <w:rFonts w:eastAsia="Calibri"/>
          <w:sz w:val="28"/>
          <w:szCs w:val="28"/>
          <w:lang w:eastAsia="en-US"/>
        </w:rPr>
        <w:t>–</w:t>
      </w:r>
      <w:r w:rsidRPr="00860AE1">
        <w:rPr>
          <w:rFonts w:eastAsia="Calibri"/>
          <w:sz w:val="28"/>
          <w:szCs w:val="28"/>
          <w:lang w:eastAsia="en-US"/>
        </w:rPr>
        <w:t>179.</w:t>
      </w:r>
      <w:bookmarkEnd w:id="234"/>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35" w:name="_Ref397463212"/>
      <w:r w:rsidRPr="00860AE1">
        <w:rPr>
          <w:rFonts w:eastAsia="Calibri"/>
          <w:bCs/>
          <w:sz w:val="28"/>
          <w:szCs w:val="28"/>
        </w:rPr>
        <w:t>Тимошенко Н. О. Подготовка учителя к просветительской деятельности в области основ индивидуального здоровья школьников:</w:t>
      </w:r>
      <w:r>
        <w:rPr>
          <w:rFonts w:eastAsia="Calibri"/>
          <w:bCs/>
          <w:sz w:val="28"/>
          <w:szCs w:val="28"/>
        </w:rPr>
        <w:t xml:space="preserve"> </w:t>
      </w:r>
      <w:r w:rsidRPr="00860AE1">
        <w:rPr>
          <w:rFonts w:eastAsia="Calibri"/>
          <w:sz w:val="28"/>
          <w:szCs w:val="28"/>
        </w:rPr>
        <w:t>дис. … канд. пед. наук</w:t>
      </w:r>
      <w:r>
        <w:rPr>
          <w:rFonts w:eastAsia="Calibri"/>
          <w:sz w:val="28"/>
          <w:szCs w:val="28"/>
        </w:rPr>
        <w:t xml:space="preserve">: </w:t>
      </w:r>
      <w:r w:rsidRPr="00860AE1">
        <w:rPr>
          <w:rFonts w:eastAsia="Calibri"/>
          <w:sz w:val="28"/>
          <w:szCs w:val="28"/>
        </w:rPr>
        <w:t>13.00.08 /</w:t>
      </w:r>
      <w:r>
        <w:rPr>
          <w:rFonts w:eastAsia="Calibri"/>
          <w:sz w:val="28"/>
          <w:szCs w:val="28"/>
        </w:rPr>
        <w:t xml:space="preserve"> </w:t>
      </w:r>
      <w:r w:rsidRPr="00860AE1">
        <w:rPr>
          <w:rFonts w:eastAsia="Calibri"/>
          <w:bCs/>
          <w:sz w:val="28"/>
          <w:szCs w:val="28"/>
        </w:rPr>
        <w:t xml:space="preserve">Н. О. Тимошенко. – </w:t>
      </w:r>
      <w:r w:rsidRPr="00860AE1">
        <w:rPr>
          <w:rFonts w:eastAsia="Calibri"/>
          <w:sz w:val="28"/>
          <w:szCs w:val="28"/>
        </w:rPr>
        <w:t>Ставрополь, 2003. – 162 с. – С.79.</w:t>
      </w:r>
      <w:bookmarkEnd w:id="235"/>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236" w:name="_Ref397434455"/>
      <w:r w:rsidRPr="00860AE1">
        <w:rPr>
          <w:rFonts w:eastAsia="Calibri"/>
          <w:sz w:val="28"/>
          <w:szCs w:val="28"/>
        </w:rPr>
        <w:t>Титаренко</w:t>
      </w:r>
      <w:r>
        <w:rPr>
          <w:rFonts w:eastAsia="Calibri"/>
          <w:sz w:val="28"/>
          <w:szCs w:val="28"/>
        </w:rPr>
        <w:t xml:space="preserve"> </w:t>
      </w:r>
      <w:r w:rsidRPr="00860AE1">
        <w:rPr>
          <w:rFonts w:eastAsia="Calibri"/>
          <w:sz w:val="28"/>
          <w:szCs w:val="28"/>
        </w:rPr>
        <w:t>В.</w:t>
      </w:r>
      <w:r>
        <w:rPr>
          <w:rFonts w:eastAsia="Calibri"/>
          <w:sz w:val="28"/>
          <w:szCs w:val="28"/>
        </w:rPr>
        <w:t xml:space="preserve"> </w:t>
      </w:r>
      <w:r w:rsidRPr="00860AE1">
        <w:rPr>
          <w:rFonts w:eastAsia="Calibri"/>
          <w:sz w:val="28"/>
          <w:szCs w:val="28"/>
        </w:rPr>
        <w:t>Я. Семья и формирование личности / В. Я. Титаренк</w:t>
      </w:r>
      <w:proofErr w:type="gramStart"/>
      <w:r w:rsidRPr="00860AE1">
        <w:rPr>
          <w:rFonts w:eastAsia="Calibri"/>
          <w:sz w:val="28"/>
          <w:szCs w:val="28"/>
        </w:rPr>
        <w:t>о–</w:t>
      </w:r>
      <w:proofErr w:type="gramEnd"/>
      <w:r w:rsidRPr="00860AE1">
        <w:rPr>
          <w:rFonts w:eastAsia="Calibri"/>
          <w:sz w:val="28"/>
          <w:szCs w:val="28"/>
        </w:rPr>
        <w:t xml:space="preserve"> М.: Мысль, 1987.</w:t>
      </w:r>
      <w:r w:rsidRPr="00860AE1">
        <w:rPr>
          <w:kern w:val="36"/>
          <w:sz w:val="28"/>
          <w:szCs w:val="28"/>
          <w:bdr w:val="none" w:sz="0" w:space="0" w:color="auto" w:frame="1"/>
        </w:rPr>
        <w:t xml:space="preserve"> – 352</w:t>
      </w:r>
      <w:r w:rsidRPr="00860AE1">
        <w:rPr>
          <w:rFonts w:eastAsia="Calibri"/>
          <w:sz w:val="28"/>
          <w:szCs w:val="28"/>
        </w:rPr>
        <w:t xml:space="preserve"> с.</w:t>
      </w:r>
      <w:bookmarkEnd w:id="236"/>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237" w:name="_Ref397421193"/>
      <w:r w:rsidRPr="00860AE1">
        <w:rPr>
          <w:rFonts w:eastAsia="Calibri"/>
          <w:sz w:val="28"/>
          <w:szCs w:val="28"/>
          <w:lang w:eastAsia="en-US"/>
        </w:rPr>
        <w:t xml:space="preserve">Трещева О. Л. Формирование культуры здоровья личности в </w:t>
      </w:r>
      <w:proofErr w:type="gramStart"/>
      <w:r w:rsidRPr="00860AE1">
        <w:rPr>
          <w:rFonts w:eastAsia="Calibri"/>
          <w:sz w:val="28"/>
          <w:szCs w:val="28"/>
          <w:lang w:eastAsia="en-US"/>
        </w:rPr>
        <w:t>обра-зовательной</w:t>
      </w:r>
      <w:proofErr w:type="gramEnd"/>
      <w:r w:rsidRPr="00860AE1">
        <w:rPr>
          <w:rFonts w:eastAsia="Calibri"/>
          <w:sz w:val="28"/>
          <w:szCs w:val="28"/>
          <w:lang w:eastAsia="en-US"/>
        </w:rPr>
        <w:t xml:space="preserve"> системе физического воспитания: дис. … д-ра пед. н.: 13.00.04 / О. Л. Трещева. – Омск, 2003. – 466 с. – С.44.</w:t>
      </w:r>
      <w:bookmarkEnd w:id="237"/>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238" w:name="_Ref397423278"/>
      <w:r w:rsidRPr="00860AE1">
        <w:rPr>
          <w:rFonts w:eastAsia="Calibri"/>
          <w:iCs/>
          <w:sz w:val="28"/>
          <w:szCs w:val="28"/>
          <w:lang w:eastAsia="en-US"/>
        </w:rPr>
        <w:t>Торопов Г. Н.</w:t>
      </w:r>
      <w:r w:rsidRPr="00860AE1">
        <w:rPr>
          <w:rFonts w:eastAsia="Calibri"/>
          <w:bCs/>
          <w:iCs/>
          <w:sz w:val="28"/>
          <w:szCs w:val="28"/>
          <w:lang w:eastAsia="en-US"/>
        </w:rPr>
        <w:t xml:space="preserve"> Культура здоровья – эволюция движения</w:t>
      </w:r>
      <w:r w:rsidRPr="00860AE1">
        <w:rPr>
          <w:rFonts w:eastAsia="Calibri"/>
          <w:bCs/>
          <w:iCs/>
          <w:sz w:val="28"/>
          <w:szCs w:val="28"/>
          <w:lang w:eastAsia="en-US"/>
        </w:rPr>
        <w:br/>
        <w:t xml:space="preserve">/ </w:t>
      </w:r>
      <w:r w:rsidRPr="00860AE1">
        <w:rPr>
          <w:rFonts w:eastAsia="Calibri"/>
          <w:iCs/>
          <w:sz w:val="28"/>
          <w:szCs w:val="28"/>
          <w:lang w:eastAsia="en-US"/>
        </w:rPr>
        <w:t>Г. Н. Торопов</w:t>
      </w:r>
      <w:r w:rsidRPr="00860AE1">
        <w:rPr>
          <w:rFonts w:eastAsia="Calibri"/>
          <w:bCs/>
          <w:iCs/>
          <w:sz w:val="28"/>
          <w:szCs w:val="28"/>
          <w:lang w:eastAsia="en-US"/>
        </w:rPr>
        <w:t>, А. С. Фомин //«Врачи, пациенты, общество», 2008. – № 9 (244).</w:t>
      </w:r>
      <w:bookmarkEnd w:id="238"/>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239" w:name="_Ref397540517"/>
      <w:r w:rsidRPr="00860AE1">
        <w:rPr>
          <w:rFonts w:eastAsia="Calibri"/>
          <w:sz w:val="28"/>
          <w:szCs w:val="28"/>
          <w:lang w:eastAsia="en-US"/>
        </w:rPr>
        <w:t>Тюмасева З. И. Методологические основы б</w:t>
      </w:r>
      <w:r>
        <w:rPr>
          <w:rFonts w:eastAsia="Calibri"/>
          <w:sz w:val="28"/>
          <w:szCs w:val="28"/>
          <w:lang w:eastAsia="en-US"/>
        </w:rPr>
        <w:t xml:space="preserve">иологической подготовки учителя </w:t>
      </w:r>
      <w:r w:rsidRPr="00860AE1">
        <w:rPr>
          <w:rFonts w:eastAsia="Calibri"/>
          <w:sz w:val="28"/>
          <w:szCs w:val="28"/>
          <w:lang w:eastAsia="en-US"/>
        </w:rPr>
        <w:t>/</w:t>
      </w:r>
      <w:r>
        <w:rPr>
          <w:rFonts w:eastAsia="Calibri"/>
          <w:sz w:val="28"/>
          <w:szCs w:val="28"/>
          <w:lang w:eastAsia="en-US"/>
        </w:rPr>
        <w:t xml:space="preserve"> </w:t>
      </w:r>
      <w:r w:rsidRPr="00860AE1">
        <w:rPr>
          <w:rFonts w:eastAsia="Calibri"/>
          <w:sz w:val="28"/>
          <w:szCs w:val="28"/>
          <w:lang w:eastAsia="en-US"/>
        </w:rPr>
        <w:t xml:space="preserve">З. И. Тюмасева. – Челябинск: Российский Центр педагогического изобретательства, 1991. </w:t>
      </w:r>
      <w:r>
        <w:rPr>
          <w:rFonts w:eastAsia="Calibri"/>
          <w:sz w:val="28"/>
          <w:szCs w:val="28"/>
          <w:lang w:eastAsia="en-US"/>
        </w:rPr>
        <w:t xml:space="preserve">– </w:t>
      </w:r>
      <w:r w:rsidRPr="00860AE1">
        <w:rPr>
          <w:rFonts w:eastAsia="Calibri"/>
          <w:sz w:val="28"/>
          <w:szCs w:val="28"/>
          <w:lang w:eastAsia="en-US"/>
        </w:rPr>
        <w:t xml:space="preserve">Ч. 1. </w:t>
      </w:r>
      <w:r>
        <w:rPr>
          <w:rFonts w:eastAsia="Calibri"/>
          <w:sz w:val="28"/>
          <w:szCs w:val="28"/>
          <w:lang w:eastAsia="en-US"/>
        </w:rPr>
        <w:t>– 328 с.</w:t>
      </w:r>
      <w:r w:rsidRPr="00860AE1">
        <w:rPr>
          <w:rFonts w:eastAsia="Calibri"/>
          <w:sz w:val="28"/>
          <w:szCs w:val="28"/>
          <w:lang w:eastAsia="en-US"/>
        </w:rPr>
        <w:t>– С. 82–148.</w:t>
      </w:r>
      <w:bookmarkEnd w:id="239"/>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40" w:name="_Ref397540405"/>
      <w:r w:rsidRPr="00860AE1">
        <w:rPr>
          <w:rFonts w:eastAsia="Calibri"/>
          <w:sz w:val="28"/>
          <w:szCs w:val="28"/>
          <w:lang w:eastAsia="en-US"/>
        </w:rPr>
        <w:t xml:space="preserve">Урум Н. С. </w:t>
      </w:r>
      <w:proofErr w:type="gramStart"/>
      <w:r w:rsidRPr="00860AE1">
        <w:rPr>
          <w:rFonts w:eastAsia="Calibri"/>
          <w:sz w:val="28"/>
          <w:szCs w:val="28"/>
          <w:lang w:eastAsia="en-US"/>
        </w:rPr>
        <w:t>П</w:t>
      </w:r>
      <w:proofErr w:type="gramEnd"/>
      <w:r w:rsidRPr="00860AE1">
        <w:rPr>
          <w:rFonts w:eastAsia="Calibri"/>
          <w:sz w:val="28"/>
          <w:szCs w:val="28"/>
          <w:lang w:eastAsia="en-US"/>
        </w:rPr>
        <w:t xml:space="preserve">ідготовка майбутніх вчителів до забезпечення здорового </w:t>
      </w:r>
      <w:r w:rsidRPr="00860AE1">
        <w:rPr>
          <w:rFonts w:eastAsia="Calibri"/>
          <w:sz w:val="28"/>
          <w:szCs w:val="28"/>
          <w:lang w:eastAsia="en-US"/>
        </w:rPr>
        <w:lastRenderedPageBreak/>
        <w:t>способу життя молодших школярів:</w:t>
      </w:r>
      <w:r>
        <w:rPr>
          <w:rFonts w:eastAsia="Calibri"/>
          <w:sz w:val="28"/>
          <w:szCs w:val="28"/>
          <w:lang w:eastAsia="en-US"/>
        </w:rPr>
        <w:t xml:space="preserve"> </w:t>
      </w:r>
      <w:r w:rsidRPr="00860AE1">
        <w:rPr>
          <w:rFonts w:eastAsia="Calibri"/>
          <w:sz w:val="28"/>
          <w:szCs w:val="28"/>
          <w:lang w:eastAsia="en-US"/>
        </w:rPr>
        <w:t>дис. … канд. пед.. н</w:t>
      </w:r>
      <w:r>
        <w:rPr>
          <w:rFonts w:eastAsia="Calibri"/>
          <w:sz w:val="28"/>
          <w:szCs w:val="28"/>
          <w:lang w:eastAsia="en-US"/>
        </w:rPr>
        <w:t>аук:</w:t>
      </w:r>
      <w:r w:rsidRPr="00860AE1">
        <w:rPr>
          <w:rFonts w:eastAsia="Calibri"/>
          <w:sz w:val="28"/>
          <w:szCs w:val="28"/>
          <w:lang w:eastAsia="en-US"/>
        </w:rPr>
        <w:t xml:space="preserve"> 13.00. 04 / Н. С. Урум. – К.,</w:t>
      </w:r>
      <w:r>
        <w:rPr>
          <w:rFonts w:eastAsia="Calibri"/>
          <w:sz w:val="28"/>
          <w:szCs w:val="28"/>
          <w:lang w:eastAsia="en-US"/>
        </w:rPr>
        <w:t xml:space="preserve"> </w:t>
      </w:r>
      <w:r w:rsidRPr="00860AE1">
        <w:rPr>
          <w:rFonts w:eastAsia="Calibri"/>
          <w:sz w:val="28"/>
          <w:szCs w:val="28"/>
          <w:lang w:eastAsia="en-US"/>
        </w:rPr>
        <w:t>2008. – 213 с.</w:t>
      </w:r>
      <w:bookmarkEnd w:id="240"/>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41" w:name="_Ref397416299"/>
      <w:r w:rsidRPr="00860AE1">
        <w:rPr>
          <w:rFonts w:eastAsia="Calibri"/>
          <w:sz w:val="28"/>
          <w:szCs w:val="28"/>
          <w:lang w:eastAsia="en-US"/>
        </w:rPr>
        <w:t>Устав ВОЗ, 1946</w:t>
      </w:r>
      <w:bookmarkEnd w:id="241"/>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42" w:name="_Ref397426064"/>
      <w:r w:rsidRPr="00860AE1">
        <w:rPr>
          <w:rFonts w:eastAsia="Calibri"/>
          <w:sz w:val="28"/>
          <w:szCs w:val="28"/>
          <w:shd w:val="clear" w:color="auto" w:fill="FFFFFF"/>
          <w:lang w:eastAsia="en-US"/>
        </w:rPr>
        <w:t>Ушинський К. Д. Вибрані педагогічні твори</w:t>
      </w:r>
      <w:proofErr w:type="gramStart"/>
      <w:r w:rsidRPr="00860AE1">
        <w:rPr>
          <w:rFonts w:eastAsia="Calibri"/>
          <w:sz w:val="28"/>
          <w:szCs w:val="28"/>
          <w:shd w:val="clear" w:color="auto" w:fill="FFFFFF"/>
          <w:lang w:eastAsia="en-US"/>
        </w:rPr>
        <w:t xml:space="preserve"> :</w:t>
      </w:r>
      <w:proofErr w:type="gramEnd"/>
      <w:r w:rsidRPr="00860AE1">
        <w:rPr>
          <w:rFonts w:eastAsia="Calibri"/>
          <w:sz w:val="28"/>
          <w:szCs w:val="28"/>
          <w:shd w:val="clear" w:color="auto" w:fill="FFFFFF"/>
          <w:lang w:eastAsia="en-US"/>
        </w:rPr>
        <w:t xml:space="preserve"> у 2 т. </w:t>
      </w:r>
      <w:r w:rsidRPr="000C5EEC">
        <w:rPr>
          <w:rFonts w:eastAsia="Calibri"/>
          <w:sz w:val="28"/>
          <w:szCs w:val="28"/>
          <w:shd w:val="clear" w:color="auto" w:fill="FFFFFF"/>
          <w:lang w:eastAsia="en-US"/>
        </w:rPr>
        <w:br/>
      </w:r>
      <w:r w:rsidRPr="00860AE1">
        <w:rPr>
          <w:rFonts w:eastAsia="Calibri"/>
          <w:sz w:val="28"/>
          <w:szCs w:val="28"/>
          <w:shd w:val="clear" w:color="auto" w:fill="FFFFFF"/>
          <w:lang w:eastAsia="en-US"/>
        </w:rPr>
        <w:t>/ К. Д. Ушинський. – К.</w:t>
      </w:r>
      <w:proofErr w:type="gramStart"/>
      <w:r w:rsidRPr="00860AE1">
        <w:rPr>
          <w:rFonts w:eastAsia="Calibri"/>
          <w:sz w:val="28"/>
          <w:szCs w:val="28"/>
          <w:shd w:val="clear" w:color="auto" w:fill="FFFFFF"/>
          <w:lang w:eastAsia="en-US"/>
        </w:rPr>
        <w:t xml:space="preserve"> :</w:t>
      </w:r>
      <w:proofErr w:type="gramEnd"/>
      <w:r w:rsidRPr="00860AE1">
        <w:rPr>
          <w:rFonts w:eastAsia="Calibri"/>
          <w:sz w:val="28"/>
          <w:szCs w:val="28"/>
          <w:shd w:val="clear" w:color="auto" w:fill="FFFFFF"/>
          <w:lang w:eastAsia="en-US"/>
        </w:rPr>
        <w:t xml:space="preserve"> Радянська школа, 1983. – Т. 1. – 488 с. – С.</w:t>
      </w:r>
      <w:r>
        <w:rPr>
          <w:rFonts w:eastAsia="Calibri"/>
          <w:sz w:val="28"/>
          <w:szCs w:val="28"/>
          <w:shd w:val="clear" w:color="auto" w:fill="FFFFFF"/>
          <w:lang w:eastAsia="en-US"/>
        </w:rPr>
        <w:t> </w:t>
      </w:r>
      <w:r w:rsidRPr="00860AE1">
        <w:rPr>
          <w:rFonts w:eastAsia="Calibri"/>
          <w:sz w:val="28"/>
          <w:szCs w:val="28"/>
          <w:shd w:val="clear" w:color="auto" w:fill="FFFFFF"/>
          <w:lang w:eastAsia="en-US"/>
        </w:rPr>
        <w:t>199.</w:t>
      </w:r>
      <w:bookmarkEnd w:id="242"/>
    </w:p>
    <w:p w:rsidR="007247E4" w:rsidRPr="00860AE1" w:rsidRDefault="007247E4" w:rsidP="0072473D">
      <w:pPr>
        <w:widowControl w:val="0"/>
        <w:numPr>
          <w:ilvl w:val="0"/>
          <w:numId w:val="69"/>
        </w:numPr>
        <w:suppressAutoHyphens w:val="0"/>
        <w:spacing w:line="360" w:lineRule="auto"/>
        <w:ind w:left="426" w:hanging="426"/>
        <w:jc w:val="both"/>
        <w:rPr>
          <w:bCs/>
          <w:sz w:val="28"/>
          <w:szCs w:val="28"/>
        </w:rPr>
      </w:pPr>
      <w:bookmarkStart w:id="243" w:name="_Ref397541185"/>
      <w:r w:rsidRPr="00860AE1">
        <w:rPr>
          <w:bCs/>
          <w:sz w:val="28"/>
          <w:szCs w:val="28"/>
        </w:rPr>
        <w:t xml:space="preserve">Федорченко Т. Є. Профілактика девіантної поведінки школярів </w:t>
      </w:r>
      <w:proofErr w:type="gramStart"/>
      <w:r w:rsidRPr="00860AE1">
        <w:rPr>
          <w:bCs/>
          <w:sz w:val="28"/>
          <w:szCs w:val="28"/>
        </w:rPr>
        <w:t>в</w:t>
      </w:r>
      <w:proofErr w:type="gramEnd"/>
      <w:r w:rsidRPr="00860AE1">
        <w:rPr>
          <w:bCs/>
          <w:sz w:val="28"/>
          <w:szCs w:val="28"/>
        </w:rPr>
        <w:t xml:space="preserve"> умовах соціокультурного середовища : соціально-педагогічний аспект: монографія / Т. Є. Федорченко ; Ін-т пробл. виховання Нац. акад. пед. наук України. – Черкаси</w:t>
      </w:r>
      <w:proofErr w:type="gramStart"/>
      <w:r w:rsidRPr="00860AE1">
        <w:rPr>
          <w:bCs/>
          <w:sz w:val="28"/>
          <w:szCs w:val="28"/>
        </w:rPr>
        <w:t xml:space="preserve"> :</w:t>
      </w:r>
      <w:proofErr w:type="gramEnd"/>
      <w:r w:rsidRPr="00860AE1">
        <w:rPr>
          <w:bCs/>
          <w:sz w:val="28"/>
          <w:szCs w:val="28"/>
        </w:rPr>
        <w:t xml:space="preserve"> Чабаненко, 2011. – 491 с.</w:t>
      </w:r>
      <w:bookmarkEnd w:id="243"/>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44" w:name="_Ref397426691"/>
      <w:r w:rsidRPr="00860AE1">
        <w:rPr>
          <w:bCs/>
          <w:sz w:val="28"/>
          <w:szCs w:val="28"/>
        </w:rPr>
        <w:t>Фельдштейн Д. И. Психологические особенности развития личности в подростковом возрасте / Д. И. Фельдштейн // Вопросы психологии, 1988. – № 6.– С. 32–34.</w:t>
      </w:r>
      <w:bookmarkEnd w:id="244"/>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45" w:name="_Ref397425005"/>
      <w:r>
        <w:rPr>
          <w:spacing w:val="-1"/>
          <w:sz w:val="28"/>
          <w:szCs w:val="28"/>
        </w:rPr>
        <w:t xml:space="preserve">Философия здоровья </w:t>
      </w:r>
      <w:r w:rsidRPr="00860AE1">
        <w:rPr>
          <w:spacing w:val="-1"/>
          <w:sz w:val="28"/>
          <w:szCs w:val="28"/>
        </w:rPr>
        <w:t>/ М.: Институт философии РАН, 2001. – 242 с.</w:t>
      </w:r>
      <w:bookmarkEnd w:id="245"/>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46" w:name="_Ref397416846"/>
      <w:r w:rsidRPr="00860AE1">
        <w:rPr>
          <w:rFonts w:eastAsia="Calibri"/>
          <w:sz w:val="28"/>
          <w:szCs w:val="28"/>
          <w:lang w:eastAsia="en-US"/>
        </w:rPr>
        <w:t>Философские и социально-гигиенические аспекты учения о здоровье и болезни</w:t>
      </w:r>
      <w:r>
        <w:rPr>
          <w:rFonts w:eastAsia="Calibri"/>
          <w:sz w:val="28"/>
          <w:szCs w:val="28"/>
          <w:lang w:eastAsia="en-US"/>
        </w:rPr>
        <w:t xml:space="preserve"> </w:t>
      </w:r>
      <w:r w:rsidRPr="00860AE1">
        <w:rPr>
          <w:rFonts w:eastAsia="Calibri"/>
          <w:sz w:val="28"/>
          <w:szCs w:val="28"/>
          <w:lang w:eastAsia="en-US"/>
        </w:rPr>
        <w:t>/</w:t>
      </w:r>
      <w:r>
        <w:rPr>
          <w:rFonts w:eastAsia="Calibri"/>
          <w:sz w:val="28"/>
          <w:szCs w:val="28"/>
          <w:lang w:eastAsia="en-US"/>
        </w:rPr>
        <w:t xml:space="preserve"> </w:t>
      </w:r>
      <w:r w:rsidRPr="00860AE1">
        <w:rPr>
          <w:rFonts w:eastAsia="Calibri"/>
          <w:sz w:val="28"/>
          <w:szCs w:val="28"/>
          <w:lang w:eastAsia="en-US"/>
        </w:rPr>
        <w:t>под ред. Г. И. Царегородцева. – М.: Медицина, 1975. – 352 с. –</w:t>
      </w:r>
      <w:r>
        <w:rPr>
          <w:rFonts w:eastAsia="Calibri"/>
          <w:sz w:val="28"/>
          <w:szCs w:val="28"/>
          <w:lang w:eastAsia="en-US"/>
        </w:rPr>
        <w:t xml:space="preserve"> </w:t>
      </w:r>
      <w:r w:rsidRPr="00860AE1">
        <w:rPr>
          <w:rFonts w:eastAsia="Calibri"/>
          <w:sz w:val="28"/>
          <w:szCs w:val="28"/>
          <w:lang w:eastAsia="en-US"/>
        </w:rPr>
        <w:t>С. 250.</w:t>
      </w:r>
      <w:bookmarkEnd w:id="246"/>
    </w:p>
    <w:p w:rsidR="007247E4" w:rsidRPr="00860AE1" w:rsidRDefault="007247E4" w:rsidP="0072473D">
      <w:pPr>
        <w:widowControl w:val="0"/>
        <w:numPr>
          <w:ilvl w:val="0"/>
          <w:numId w:val="69"/>
        </w:numPr>
        <w:suppressAutoHyphens w:val="0"/>
        <w:spacing w:line="360" w:lineRule="auto"/>
        <w:ind w:left="426" w:hanging="426"/>
        <w:jc w:val="both"/>
        <w:rPr>
          <w:bCs/>
          <w:sz w:val="28"/>
          <w:szCs w:val="28"/>
        </w:rPr>
      </w:pPr>
      <w:bookmarkStart w:id="247" w:name="_Ref397418971"/>
      <w:r w:rsidRPr="00860AE1">
        <w:rPr>
          <w:rFonts w:eastAsia="Calibri"/>
          <w:sz w:val="28"/>
          <w:szCs w:val="28"/>
          <w:lang w:eastAsia="en-US"/>
        </w:rPr>
        <w:t>Философский энциклопедический словарь / составители:</w:t>
      </w:r>
      <w:r>
        <w:rPr>
          <w:rFonts w:eastAsia="Calibri"/>
          <w:sz w:val="28"/>
          <w:szCs w:val="28"/>
          <w:lang w:eastAsia="en-US"/>
        </w:rPr>
        <w:t xml:space="preserve"> </w:t>
      </w:r>
      <w:hyperlink r:id="rId22" w:tooltip="Е. Губский" w:history="1">
        <w:r w:rsidRPr="00860AE1">
          <w:rPr>
            <w:rStyle w:val="afc"/>
            <w:rFonts w:eastAsia="Calibri"/>
            <w:sz w:val="28"/>
            <w:szCs w:val="28"/>
            <w:lang w:eastAsia="en-US"/>
          </w:rPr>
          <w:t>Е. Губский</w:t>
        </w:r>
      </w:hyperlink>
      <w:r w:rsidRPr="00860AE1">
        <w:rPr>
          <w:rFonts w:eastAsia="Calibri"/>
          <w:sz w:val="28"/>
          <w:szCs w:val="28"/>
          <w:lang w:eastAsia="en-US"/>
        </w:rPr>
        <w:t>,</w:t>
      </w:r>
      <w:r>
        <w:rPr>
          <w:rFonts w:eastAsia="Calibri"/>
          <w:sz w:val="28"/>
          <w:szCs w:val="28"/>
          <w:lang w:eastAsia="en-US"/>
        </w:rPr>
        <w:t xml:space="preserve"> </w:t>
      </w:r>
      <w:hyperlink r:id="rId23" w:tooltip="Г. Кораблева" w:history="1">
        <w:r w:rsidRPr="00860AE1">
          <w:rPr>
            <w:rStyle w:val="afc"/>
            <w:rFonts w:eastAsia="Calibri"/>
            <w:sz w:val="28"/>
            <w:szCs w:val="28"/>
            <w:lang w:eastAsia="en-US"/>
          </w:rPr>
          <w:t>Г. Кораблева</w:t>
        </w:r>
      </w:hyperlink>
      <w:r w:rsidRPr="00860AE1">
        <w:rPr>
          <w:rFonts w:eastAsia="Calibri"/>
          <w:sz w:val="28"/>
          <w:szCs w:val="28"/>
          <w:lang w:eastAsia="en-US"/>
        </w:rPr>
        <w:t xml:space="preserve">, </w:t>
      </w:r>
      <w:hyperlink r:id="rId24" w:tooltip="В. Лутченко" w:history="1">
        <w:r w:rsidRPr="00860AE1">
          <w:rPr>
            <w:rStyle w:val="afc"/>
            <w:rFonts w:eastAsia="Calibri"/>
            <w:sz w:val="28"/>
            <w:szCs w:val="28"/>
            <w:lang w:eastAsia="en-US"/>
          </w:rPr>
          <w:t>В. Лутченко</w:t>
        </w:r>
      </w:hyperlink>
      <w:r w:rsidRPr="00860AE1">
        <w:rPr>
          <w:rFonts w:eastAsia="Calibri"/>
          <w:sz w:val="28"/>
          <w:szCs w:val="28"/>
          <w:lang w:eastAsia="en-US"/>
        </w:rPr>
        <w:t>. – М.: Издательство: Инфра-М, 2009. – 576 с.</w:t>
      </w:r>
      <w:bookmarkEnd w:id="247"/>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248" w:name="_Ref397462919"/>
      <w:r w:rsidRPr="00860AE1">
        <w:rPr>
          <w:rFonts w:eastAsia="Calibri"/>
          <w:sz w:val="28"/>
          <w:szCs w:val="28"/>
          <w:lang w:eastAsia="en-US"/>
        </w:rPr>
        <w:t>Фіцула М. М. Педагогіка</w:t>
      </w:r>
      <w:proofErr w:type="gramStart"/>
      <w:r w:rsidRPr="00860AE1">
        <w:rPr>
          <w:rFonts w:eastAsia="Calibri"/>
          <w:sz w:val="28"/>
          <w:szCs w:val="28"/>
          <w:lang w:eastAsia="en-US"/>
        </w:rPr>
        <w:t>:н</w:t>
      </w:r>
      <w:proofErr w:type="gramEnd"/>
      <w:r w:rsidRPr="00860AE1">
        <w:rPr>
          <w:rFonts w:eastAsia="Calibri"/>
          <w:sz w:val="28"/>
          <w:szCs w:val="28"/>
          <w:lang w:eastAsia="en-US"/>
        </w:rPr>
        <w:t>авчальний посібник для студентів вищих педагогічних закладів освіти</w:t>
      </w:r>
      <w:r>
        <w:rPr>
          <w:rFonts w:eastAsia="Calibri"/>
          <w:sz w:val="28"/>
          <w:szCs w:val="28"/>
          <w:lang w:eastAsia="en-US"/>
        </w:rPr>
        <w:t xml:space="preserve"> </w:t>
      </w:r>
      <w:r w:rsidRPr="00860AE1">
        <w:rPr>
          <w:rFonts w:eastAsia="Calibri"/>
          <w:sz w:val="28"/>
          <w:szCs w:val="28"/>
          <w:lang w:eastAsia="en-US"/>
        </w:rPr>
        <w:t>/ М. М. Фіцула. – Тернопіль: “Навчальна книга. Богдан”,</w:t>
      </w:r>
      <w:r>
        <w:rPr>
          <w:rFonts w:eastAsia="Calibri"/>
          <w:sz w:val="28"/>
          <w:szCs w:val="28"/>
          <w:lang w:eastAsia="en-US"/>
        </w:rPr>
        <w:t xml:space="preserve"> </w:t>
      </w:r>
      <w:r w:rsidRPr="00860AE1">
        <w:rPr>
          <w:rFonts w:eastAsia="Calibri"/>
          <w:sz w:val="28"/>
          <w:szCs w:val="28"/>
          <w:lang w:eastAsia="en-US"/>
        </w:rPr>
        <w:t>1997.– 192 с. – С. 237.</w:t>
      </w:r>
      <w:bookmarkEnd w:id="248"/>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49" w:name="_Ref397544514"/>
      <w:r w:rsidRPr="00860AE1">
        <w:rPr>
          <w:bCs/>
          <w:sz w:val="28"/>
          <w:szCs w:val="28"/>
        </w:rPr>
        <w:t xml:space="preserve">Фопель К. Как научить детей сотрудничать? Психологические игры и упражнения: </w:t>
      </w:r>
      <w:r w:rsidRPr="00F35922">
        <w:rPr>
          <w:bCs/>
          <w:sz w:val="28"/>
          <w:szCs w:val="28"/>
        </w:rPr>
        <w:t xml:space="preserve">[практическое пособие: пер. </w:t>
      </w:r>
      <w:proofErr w:type="gramStart"/>
      <w:r w:rsidRPr="00F35922">
        <w:rPr>
          <w:bCs/>
          <w:sz w:val="28"/>
          <w:szCs w:val="28"/>
        </w:rPr>
        <w:t>с</w:t>
      </w:r>
      <w:proofErr w:type="gramEnd"/>
      <w:r w:rsidRPr="00F35922">
        <w:rPr>
          <w:bCs/>
          <w:sz w:val="28"/>
          <w:szCs w:val="28"/>
        </w:rPr>
        <w:t xml:space="preserve"> нем.]</w:t>
      </w:r>
      <w:r>
        <w:rPr>
          <w:bCs/>
          <w:sz w:val="28"/>
          <w:szCs w:val="28"/>
        </w:rPr>
        <w:t xml:space="preserve"> </w:t>
      </w:r>
      <w:r w:rsidRPr="00860AE1">
        <w:rPr>
          <w:bCs/>
          <w:sz w:val="28"/>
          <w:szCs w:val="28"/>
        </w:rPr>
        <w:t>в 4-х томах</w:t>
      </w:r>
      <w:r>
        <w:rPr>
          <w:bCs/>
          <w:sz w:val="28"/>
          <w:szCs w:val="28"/>
        </w:rPr>
        <w:br/>
      </w:r>
      <w:r w:rsidRPr="00860AE1">
        <w:rPr>
          <w:bCs/>
          <w:sz w:val="28"/>
          <w:szCs w:val="28"/>
        </w:rPr>
        <w:t>/ К. Фопель.– М.: Генезис, 1998.– Т. 1. – 160 с.</w:t>
      </w:r>
      <w:bookmarkEnd w:id="249"/>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250" w:name="_Ref397425741"/>
      <w:r w:rsidRPr="00860AE1">
        <w:rPr>
          <w:rFonts w:eastAsia="Calibri"/>
          <w:bCs/>
          <w:sz w:val="28"/>
          <w:szCs w:val="28"/>
          <w:shd w:val="clear" w:color="auto" w:fill="FFFFFF"/>
          <w:lang w:eastAsia="en-US"/>
        </w:rPr>
        <w:t>Фрейд 3. Введение в психоаналіз</w:t>
      </w:r>
      <w:proofErr w:type="gramStart"/>
      <w:r w:rsidRPr="00860AE1">
        <w:rPr>
          <w:rFonts w:eastAsia="Calibri"/>
          <w:bCs/>
          <w:sz w:val="28"/>
          <w:szCs w:val="28"/>
          <w:shd w:val="clear" w:color="auto" w:fill="FFFFFF"/>
          <w:lang w:eastAsia="en-US"/>
        </w:rPr>
        <w:t>:л</w:t>
      </w:r>
      <w:proofErr w:type="gramEnd"/>
      <w:r w:rsidRPr="00860AE1">
        <w:rPr>
          <w:rFonts w:eastAsia="Calibri"/>
          <w:bCs/>
          <w:sz w:val="28"/>
          <w:szCs w:val="28"/>
          <w:shd w:val="clear" w:color="auto" w:fill="FFFFFF"/>
          <w:lang w:eastAsia="en-US"/>
        </w:rPr>
        <w:t>екции / 3. Фрейд. – М.:</w:t>
      </w:r>
      <w:hyperlink r:id="rId25" w:tooltip="Азбука-классика" w:history="1">
        <w:r w:rsidRPr="00860AE1">
          <w:rPr>
            <w:rStyle w:val="afc"/>
            <w:rFonts w:eastAsia="Calibri"/>
            <w:bCs/>
            <w:sz w:val="28"/>
            <w:szCs w:val="28"/>
            <w:shd w:val="clear" w:color="auto" w:fill="FFFFFF"/>
            <w:lang w:eastAsia="en-US"/>
          </w:rPr>
          <w:t>Азбука-классика</w:t>
        </w:r>
      </w:hyperlink>
      <w:r w:rsidRPr="00860AE1">
        <w:rPr>
          <w:rFonts w:eastAsia="Calibri"/>
          <w:bCs/>
          <w:sz w:val="28"/>
          <w:szCs w:val="28"/>
          <w:shd w:val="clear" w:color="auto" w:fill="FFFFFF"/>
          <w:lang w:eastAsia="en-US"/>
        </w:rPr>
        <w:t>, 2009. – 416 с.</w:t>
      </w:r>
      <w:bookmarkEnd w:id="250"/>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251" w:name="_Ref397426030"/>
      <w:r w:rsidRPr="00860AE1">
        <w:rPr>
          <w:rFonts w:eastAsia="Calibri"/>
          <w:sz w:val="28"/>
          <w:szCs w:val="28"/>
          <w:shd w:val="clear" w:color="auto" w:fill="FFFFFF"/>
          <w:lang w:eastAsia="en-US"/>
        </w:rPr>
        <w:t>Харламов И.</w:t>
      </w:r>
      <w:r>
        <w:rPr>
          <w:rFonts w:eastAsia="Calibri"/>
          <w:sz w:val="28"/>
          <w:szCs w:val="28"/>
          <w:shd w:val="clear" w:color="auto" w:fill="FFFFFF"/>
          <w:lang w:eastAsia="en-US"/>
        </w:rPr>
        <w:t xml:space="preserve"> </w:t>
      </w:r>
      <w:r w:rsidRPr="00860AE1">
        <w:rPr>
          <w:rFonts w:eastAsia="Calibri"/>
          <w:sz w:val="28"/>
          <w:szCs w:val="28"/>
          <w:shd w:val="clear" w:color="auto" w:fill="FFFFFF"/>
          <w:lang w:eastAsia="en-US"/>
        </w:rPr>
        <w:t xml:space="preserve">Ф. Педагогика </w:t>
      </w:r>
      <w:proofErr w:type="gramStart"/>
      <w:r w:rsidRPr="00860AE1">
        <w:rPr>
          <w:rFonts w:eastAsia="Calibri"/>
          <w:sz w:val="28"/>
          <w:szCs w:val="28"/>
          <w:shd w:val="clear" w:color="auto" w:fill="FFFFFF"/>
          <w:lang w:eastAsia="en-US"/>
        </w:rPr>
        <w:t>:у</w:t>
      </w:r>
      <w:proofErr w:type="gramEnd"/>
      <w:r w:rsidRPr="00860AE1">
        <w:rPr>
          <w:rFonts w:eastAsia="Calibri"/>
          <w:sz w:val="28"/>
          <w:szCs w:val="28"/>
          <w:shd w:val="clear" w:color="auto" w:fill="FFFFFF"/>
          <w:lang w:eastAsia="en-US"/>
        </w:rPr>
        <w:t>чебное пособие для студентов университетов и педагогических институтов/И. Ф. Харламов. – Москва:</w:t>
      </w:r>
      <w:r>
        <w:rPr>
          <w:rFonts w:eastAsia="Calibri"/>
          <w:sz w:val="28"/>
          <w:szCs w:val="28"/>
          <w:shd w:val="clear" w:color="auto" w:fill="FFFFFF"/>
          <w:lang w:eastAsia="en-US"/>
        </w:rPr>
        <w:t xml:space="preserve"> </w:t>
      </w:r>
      <w:r w:rsidRPr="00860AE1">
        <w:rPr>
          <w:rFonts w:eastAsia="Calibri"/>
          <w:sz w:val="28"/>
          <w:szCs w:val="28"/>
          <w:shd w:val="clear" w:color="auto" w:fill="FFFFFF"/>
          <w:lang w:eastAsia="en-US"/>
        </w:rPr>
        <w:t>Высшая школа, 1990. – 575с. – С. 48–49.</w:t>
      </w:r>
      <w:bookmarkEnd w:id="251"/>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252" w:name="_Ref397428408"/>
      <w:r w:rsidRPr="00860AE1">
        <w:rPr>
          <w:snapToGrid w:val="0"/>
          <w:sz w:val="28"/>
          <w:szCs w:val="28"/>
        </w:rPr>
        <w:t>Харчев А.</w:t>
      </w:r>
      <w:r>
        <w:rPr>
          <w:snapToGrid w:val="0"/>
          <w:sz w:val="28"/>
          <w:szCs w:val="28"/>
        </w:rPr>
        <w:t xml:space="preserve"> </w:t>
      </w:r>
      <w:r w:rsidRPr="00860AE1">
        <w:rPr>
          <w:snapToGrid w:val="0"/>
          <w:sz w:val="28"/>
          <w:szCs w:val="28"/>
        </w:rPr>
        <w:t>Г. Брак и семья в СССР</w:t>
      </w:r>
      <w:r>
        <w:rPr>
          <w:snapToGrid w:val="0"/>
          <w:sz w:val="28"/>
          <w:szCs w:val="28"/>
        </w:rPr>
        <w:t xml:space="preserve"> </w:t>
      </w:r>
      <w:r w:rsidRPr="00860AE1">
        <w:rPr>
          <w:snapToGrid w:val="0"/>
          <w:sz w:val="28"/>
          <w:szCs w:val="28"/>
        </w:rPr>
        <w:t xml:space="preserve">/ А. Г. Харчев. – М., 1979. – </w:t>
      </w:r>
      <w:r w:rsidRPr="00860AE1">
        <w:rPr>
          <w:rFonts w:eastAsia="Calibri"/>
          <w:sz w:val="28"/>
          <w:szCs w:val="28"/>
          <w:shd w:val="clear" w:color="auto" w:fill="FFFFFF"/>
          <w:lang w:eastAsia="en-US"/>
        </w:rPr>
        <w:t>367</w:t>
      </w:r>
      <w:r>
        <w:rPr>
          <w:rFonts w:eastAsia="Calibri"/>
          <w:sz w:val="28"/>
          <w:szCs w:val="28"/>
          <w:shd w:val="clear" w:color="auto" w:fill="FFFFFF"/>
          <w:lang w:eastAsia="en-US"/>
        </w:rPr>
        <w:t> </w:t>
      </w:r>
      <w:r w:rsidRPr="00860AE1">
        <w:rPr>
          <w:snapToGrid w:val="0"/>
          <w:sz w:val="28"/>
          <w:szCs w:val="28"/>
        </w:rPr>
        <w:t>с.– С. 75.</w:t>
      </w:r>
      <w:bookmarkEnd w:id="252"/>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253" w:name="_Ref397427046"/>
      <w:r w:rsidRPr="00860AE1">
        <w:rPr>
          <w:bCs/>
          <w:sz w:val="28"/>
          <w:szCs w:val="28"/>
        </w:rPr>
        <w:t>Хилько М.</w:t>
      </w:r>
      <w:r>
        <w:rPr>
          <w:bCs/>
          <w:sz w:val="28"/>
          <w:szCs w:val="28"/>
        </w:rPr>
        <w:t xml:space="preserve"> </w:t>
      </w:r>
      <w:r w:rsidRPr="00860AE1">
        <w:rPr>
          <w:bCs/>
          <w:sz w:val="28"/>
          <w:szCs w:val="28"/>
        </w:rPr>
        <w:t>Е. Возрастная психология</w:t>
      </w:r>
      <w:proofErr w:type="gramStart"/>
      <w:r w:rsidRPr="00860AE1">
        <w:rPr>
          <w:bCs/>
          <w:sz w:val="28"/>
          <w:szCs w:val="28"/>
        </w:rPr>
        <w:t>:к</w:t>
      </w:r>
      <w:proofErr w:type="gramEnd"/>
      <w:r w:rsidRPr="00860AE1">
        <w:rPr>
          <w:bCs/>
          <w:sz w:val="28"/>
          <w:szCs w:val="28"/>
        </w:rPr>
        <w:t xml:space="preserve">онспект лекцій [Електронний ресурс] </w:t>
      </w:r>
      <w:r w:rsidRPr="00860AE1">
        <w:rPr>
          <w:bCs/>
          <w:sz w:val="28"/>
          <w:szCs w:val="28"/>
        </w:rPr>
        <w:lastRenderedPageBreak/>
        <w:t>/ М. Е. Хилько, М.С. Ткачева. – М.: Юрайт, 2011. – 194 с. – Режим доступу:</w:t>
      </w:r>
      <w:r>
        <w:rPr>
          <w:bCs/>
          <w:sz w:val="28"/>
          <w:szCs w:val="28"/>
        </w:rPr>
        <w:t xml:space="preserve"> </w:t>
      </w:r>
      <w:hyperlink r:id="rId26" w:history="1">
        <w:r w:rsidRPr="00860AE1">
          <w:rPr>
            <w:rStyle w:val="afc"/>
            <w:bCs/>
            <w:sz w:val="28"/>
            <w:szCs w:val="28"/>
          </w:rPr>
          <w:t>http://bookap.info/genpsy/hilko_vozrastnaya_psihologiya_ konspekt_lektsiy/gl14.shm</w:t>
        </w:r>
      </w:hyperlink>
      <w:bookmarkEnd w:id="253"/>
    </w:p>
    <w:p w:rsidR="007247E4" w:rsidRPr="00115297" w:rsidRDefault="007247E4" w:rsidP="0072473D">
      <w:pPr>
        <w:widowControl w:val="0"/>
        <w:numPr>
          <w:ilvl w:val="0"/>
          <w:numId w:val="69"/>
        </w:numPr>
        <w:suppressAutoHyphens w:val="0"/>
        <w:spacing w:line="360" w:lineRule="auto"/>
        <w:ind w:left="426" w:hanging="426"/>
        <w:jc w:val="both"/>
        <w:rPr>
          <w:b/>
          <w:bCs/>
          <w:sz w:val="28"/>
          <w:szCs w:val="28"/>
        </w:rPr>
      </w:pPr>
      <w:bookmarkStart w:id="254" w:name="_Ref397457366"/>
      <w:r w:rsidRPr="00860AE1">
        <w:rPr>
          <w:sz w:val="28"/>
          <w:szCs w:val="28"/>
        </w:rPr>
        <w:t>Хоменко И. Школа и родители: этапы развития социального партнерства / И. Хоменко // Директор школы. – 2007. – № 4. – С. 83–88.</w:t>
      </w:r>
      <w:bookmarkEnd w:id="254"/>
    </w:p>
    <w:bookmarkStart w:id="255" w:name="_Ref397425211"/>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r w:rsidRPr="00860AE1">
        <w:fldChar w:fldCharType="begin"/>
      </w:r>
      <w:r w:rsidRPr="00860AE1">
        <w:instrText xml:space="preserve"> HYPERLINK "http://www.ozon.ru/context/detail/id/88040/" \l "tab_person" \o "Л. Хьелл, Д. Зиглер" </w:instrText>
      </w:r>
      <w:r w:rsidRPr="00860AE1">
        <w:fldChar w:fldCharType="separate"/>
      </w:r>
      <w:r w:rsidRPr="00860AE1">
        <w:rPr>
          <w:sz w:val="28"/>
          <w:szCs w:val="28"/>
          <w:shd w:val="clear" w:color="auto" w:fill="FFFFFF"/>
        </w:rPr>
        <w:t>ХьеллЛ.</w:t>
      </w:r>
      <w:r w:rsidRPr="00860AE1">
        <w:rPr>
          <w:sz w:val="28"/>
          <w:szCs w:val="28"/>
          <w:shd w:val="clear" w:color="auto" w:fill="FFFFFF"/>
        </w:rPr>
        <w:fldChar w:fldCharType="end"/>
      </w:r>
      <w:r>
        <w:rPr>
          <w:sz w:val="28"/>
          <w:szCs w:val="28"/>
        </w:rPr>
        <w:t>Теории личности</w:t>
      </w:r>
      <w:r w:rsidRPr="00860AE1">
        <w:rPr>
          <w:sz w:val="28"/>
          <w:szCs w:val="28"/>
        </w:rPr>
        <w:t xml:space="preserve"> / Л.</w:t>
      </w:r>
      <w:hyperlink r:id="rId27" w:anchor="tab_person" w:tooltip="Л. Хьелл, Д. Зиглер" w:history="1">
        <w:r w:rsidRPr="00860AE1">
          <w:rPr>
            <w:sz w:val="28"/>
            <w:szCs w:val="28"/>
            <w:shd w:val="clear" w:color="auto" w:fill="FFFFFF"/>
          </w:rPr>
          <w:t xml:space="preserve">Хьелл, </w:t>
        </w:r>
        <w:r w:rsidRPr="00860AE1">
          <w:rPr>
            <w:sz w:val="28"/>
            <w:szCs w:val="28"/>
          </w:rPr>
          <w:t>Д.</w:t>
        </w:r>
        <w:r w:rsidRPr="00860AE1">
          <w:rPr>
            <w:sz w:val="28"/>
            <w:szCs w:val="28"/>
            <w:shd w:val="clear" w:color="auto" w:fill="FFFFFF"/>
          </w:rPr>
          <w:t>Зиглер</w:t>
        </w:r>
      </w:hyperlink>
      <w:r w:rsidRPr="00860AE1">
        <w:rPr>
          <w:sz w:val="28"/>
          <w:szCs w:val="28"/>
        </w:rPr>
        <w:t>. – СПб:</w:t>
      </w:r>
      <w:hyperlink r:id="rId28" w:tooltip="Питер" w:history="1">
        <w:r w:rsidRPr="00860AE1">
          <w:rPr>
            <w:sz w:val="28"/>
            <w:szCs w:val="28"/>
          </w:rPr>
          <w:t>Питер</w:t>
        </w:r>
      </w:hyperlink>
      <w:r w:rsidRPr="00860AE1">
        <w:rPr>
          <w:sz w:val="28"/>
          <w:szCs w:val="28"/>
        </w:rPr>
        <w:t>. Серия: </w:t>
      </w:r>
      <w:hyperlink r:id="rId29" w:tooltip="Мастера психологии" w:history="1">
        <w:r w:rsidRPr="00860AE1">
          <w:rPr>
            <w:sz w:val="28"/>
            <w:szCs w:val="28"/>
          </w:rPr>
          <w:t>Мастера психологии</w:t>
        </w:r>
      </w:hyperlink>
      <w:r w:rsidRPr="00860AE1">
        <w:rPr>
          <w:sz w:val="28"/>
          <w:szCs w:val="28"/>
        </w:rPr>
        <w:t xml:space="preserve">. – 2006. – </w:t>
      </w:r>
      <w:r w:rsidRPr="00860AE1">
        <w:rPr>
          <w:sz w:val="28"/>
          <w:szCs w:val="28"/>
          <w:shd w:val="clear" w:color="auto" w:fill="FFFFFF"/>
        </w:rPr>
        <w:t>607 с.</w:t>
      </w:r>
      <w:bookmarkEnd w:id="255"/>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56" w:name="_Ref397417824"/>
      <w:r w:rsidRPr="00860AE1">
        <w:rPr>
          <w:rFonts w:eastAsia="Calibri"/>
          <w:sz w:val="28"/>
          <w:szCs w:val="28"/>
          <w:lang w:eastAsia="en-US"/>
        </w:rPr>
        <w:t>Царегородцев Г. И. НТР и некоторые методологические проблемы современной медицины / Г. И. Царегородцев, А. В. Шиманов</w:t>
      </w:r>
      <w:r w:rsidRPr="00860AE1">
        <w:rPr>
          <w:rFonts w:eastAsia="Calibri"/>
          <w:sz w:val="28"/>
          <w:szCs w:val="28"/>
          <w:lang w:eastAsia="en-US"/>
        </w:rPr>
        <w:br/>
        <w:t>// Методологические и социальные проблемы современной медицины: сб. науч. трудов.</w:t>
      </w:r>
      <w:r>
        <w:rPr>
          <w:rFonts w:eastAsia="Calibri"/>
          <w:sz w:val="28"/>
          <w:szCs w:val="28"/>
          <w:lang w:eastAsia="en-US"/>
        </w:rPr>
        <w:t xml:space="preserve"> </w:t>
      </w:r>
      <w:r w:rsidRPr="00860AE1">
        <w:rPr>
          <w:rFonts w:eastAsia="Calibri"/>
          <w:sz w:val="28"/>
          <w:szCs w:val="28"/>
          <w:lang w:eastAsia="en-US"/>
        </w:rPr>
        <w:t>– М., 1986. – 179 с.</w:t>
      </w:r>
      <w:bookmarkEnd w:id="256"/>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257" w:name="_Ref397427212"/>
      <w:r w:rsidRPr="00860AE1">
        <w:rPr>
          <w:bCs/>
          <w:sz w:val="28"/>
          <w:szCs w:val="28"/>
        </w:rPr>
        <w:t>Цукерман Г. П. Виды общения в обучении / Г. П. Цукерман.– Томск: Пеленг, 1993. – 268 с.</w:t>
      </w:r>
      <w:bookmarkEnd w:id="257"/>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258" w:name="_Ref397420394"/>
      <w:r w:rsidRPr="00860AE1">
        <w:rPr>
          <w:rFonts w:eastAsia="Calibri"/>
          <w:sz w:val="28"/>
          <w:szCs w:val="28"/>
          <w:lang w:eastAsia="en-US"/>
        </w:rPr>
        <w:t>Чавчавадзе Н. З. Человек – культура – ценности</w:t>
      </w:r>
      <w:r>
        <w:rPr>
          <w:rFonts w:eastAsia="Calibri"/>
          <w:sz w:val="28"/>
          <w:szCs w:val="28"/>
          <w:lang w:eastAsia="en-US"/>
        </w:rPr>
        <w:t xml:space="preserve"> </w:t>
      </w:r>
      <w:r w:rsidRPr="00860AE1">
        <w:rPr>
          <w:rFonts w:eastAsia="Calibri"/>
          <w:sz w:val="28"/>
          <w:szCs w:val="28"/>
          <w:lang w:eastAsia="en-US"/>
        </w:rPr>
        <w:t xml:space="preserve">/ Н. З. Чавчавадзе </w:t>
      </w:r>
      <w:r>
        <w:rPr>
          <w:rFonts w:eastAsia="Calibri"/>
          <w:sz w:val="28"/>
          <w:szCs w:val="28"/>
          <w:lang w:eastAsia="en-US"/>
        </w:rPr>
        <w:br/>
      </w:r>
      <w:r w:rsidRPr="00860AE1">
        <w:rPr>
          <w:rFonts w:eastAsia="Calibri"/>
          <w:sz w:val="28"/>
          <w:szCs w:val="28"/>
          <w:lang w:eastAsia="en-US"/>
        </w:rPr>
        <w:t xml:space="preserve">// Вопросы философии. – 1981. – №6. – С. </w:t>
      </w:r>
      <w:r w:rsidRPr="00860AE1">
        <w:rPr>
          <w:rFonts w:eastAsia="Calibri"/>
          <w:iCs/>
          <w:sz w:val="28"/>
          <w:szCs w:val="28"/>
          <w:lang w:eastAsia="en-US"/>
        </w:rPr>
        <w:t>66.</w:t>
      </w:r>
      <w:bookmarkEnd w:id="258"/>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59" w:name="_Ref397543464"/>
      <w:r w:rsidRPr="00860AE1">
        <w:rPr>
          <w:bCs/>
          <w:iCs/>
          <w:sz w:val="28"/>
          <w:szCs w:val="28"/>
        </w:rPr>
        <w:t>Чеклина Н. В. Параметрическая характеристика взаимодействия школы и семьи как компонентов образовательной среды</w:t>
      </w:r>
      <w:proofErr w:type="gramStart"/>
      <w:r w:rsidRPr="00860AE1">
        <w:rPr>
          <w:bCs/>
          <w:iCs/>
          <w:sz w:val="28"/>
          <w:szCs w:val="28"/>
        </w:rPr>
        <w:t xml:space="preserve"> :</w:t>
      </w:r>
      <w:proofErr w:type="gramEnd"/>
      <w:r w:rsidRPr="00860AE1">
        <w:rPr>
          <w:bCs/>
          <w:iCs/>
          <w:sz w:val="28"/>
          <w:szCs w:val="28"/>
        </w:rPr>
        <w:t xml:space="preserve"> дис. ... канд. пед. н</w:t>
      </w:r>
      <w:r>
        <w:rPr>
          <w:bCs/>
          <w:iCs/>
          <w:sz w:val="28"/>
          <w:szCs w:val="28"/>
        </w:rPr>
        <w:t>аук</w:t>
      </w:r>
      <w:r w:rsidRPr="00860AE1">
        <w:rPr>
          <w:bCs/>
          <w:iCs/>
          <w:sz w:val="28"/>
          <w:szCs w:val="28"/>
        </w:rPr>
        <w:t>: 13.00.01 / Н. В. Чеклина. – Москва, 2006.</w:t>
      </w:r>
      <w:r>
        <w:rPr>
          <w:bCs/>
          <w:iCs/>
          <w:sz w:val="28"/>
          <w:szCs w:val="28"/>
        </w:rPr>
        <w:t xml:space="preserve"> </w:t>
      </w:r>
      <w:r w:rsidRPr="00860AE1">
        <w:rPr>
          <w:bCs/>
          <w:iCs/>
          <w:sz w:val="28"/>
          <w:szCs w:val="28"/>
        </w:rPr>
        <w:t>– 142 с.</w:t>
      </w:r>
      <w:bookmarkEnd w:id="259"/>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60" w:name="_Ref397418052"/>
      <w:r w:rsidRPr="00860AE1">
        <w:rPr>
          <w:rFonts w:eastAsia="Calibri"/>
          <w:sz w:val="28"/>
          <w:szCs w:val="28"/>
          <w:lang w:eastAsia="en-US"/>
        </w:rPr>
        <w:t xml:space="preserve">Чекалов А. Е. Современные научно-философские представления о человеке и его здоровье / А. Е. Чекалов. – Ростов-на-Дону: </w:t>
      </w:r>
      <w:proofErr w:type="gramStart"/>
      <w:r w:rsidRPr="00860AE1">
        <w:rPr>
          <w:rFonts w:eastAsia="Calibri"/>
          <w:sz w:val="28"/>
          <w:szCs w:val="28"/>
          <w:lang w:eastAsia="en-US"/>
        </w:rPr>
        <w:t>Издатель-ство</w:t>
      </w:r>
      <w:proofErr w:type="gramEnd"/>
      <w:r w:rsidRPr="00860AE1">
        <w:rPr>
          <w:rFonts w:eastAsia="Calibri"/>
          <w:sz w:val="28"/>
          <w:szCs w:val="28"/>
          <w:lang w:eastAsia="en-US"/>
        </w:rPr>
        <w:t xml:space="preserve"> СКНЦ ВШ, 1998. – 187 с.</w:t>
      </w:r>
      <w:bookmarkEnd w:id="260"/>
    </w:p>
    <w:p w:rsidR="007247E4" w:rsidRPr="00115297" w:rsidRDefault="007247E4" w:rsidP="0072473D">
      <w:pPr>
        <w:widowControl w:val="0"/>
        <w:numPr>
          <w:ilvl w:val="0"/>
          <w:numId w:val="69"/>
        </w:numPr>
        <w:suppressAutoHyphens w:val="0"/>
        <w:spacing w:line="360" w:lineRule="auto"/>
        <w:ind w:left="425" w:hanging="425"/>
        <w:jc w:val="both"/>
        <w:rPr>
          <w:b/>
          <w:bCs/>
          <w:sz w:val="28"/>
          <w:szCs w:val="28"/>
        </w:rPr>
      </w:pPr>
      <w:bookmarkStart w:id="261" w:name="_Ref397457318"/>
      <w:r w:rsidRPr="00860AE1">
        <w:rPr>
          <w:sz w:val="28"/>
          <w:szCs w:val="28"/>
        </w:rPr>
        <w:t>Черноусова Ф. П. Направление, содержание, формы и методы воспитательной работы классного руководителя на диагностической основе: [метод</w:t>
      </w:r>
      <w:proofErr w:type="gramStart"/>
      <w:r w:rsidRPr="00860AE1">
        <w:rPr>
          <w:sz w:val="28"/>
          <w:szCs w:val="28"/>
        </w:rPr>
        <w:t>.</w:t>
      </w:r>
      <w:proofErr w:type="gramEnd"/>
      <w:r w:rsidRPr="00860AE1">
        <w:rPr>
          <w:sz w:val="28"/>
          <w:szCs w:val="28"/>
        </w:rPr>
        <w:t xml:space="preserve"> </w:t>
      </w:r>
      <w:proofErr w:type="gramStart"/>
      <w:r w:rsidRPr="00860AE1">
        <w:rPr>
          <w:sz w:val="28"/>
          <w:szCs w:val="28"/>
        </w:rPr>
        <w:t>р</w:t>
      </w:r>
      <w:proofErr w:type="gramEnd"/>
      <w:r w:rsidRPr="00860AE1">
        <w:rPr>
          <w:sz w:val="28"/>
          <w:szCs w:val="28"/>
        </w:rPr>
        <w:t>екомендации] / Ф. П. Черноусова. – М.</w:t>
      </w:r>
      <w:proofErr w:type="gramStart"/>
      <w:r w:rsidRPr="00860AE1">
        <w:rPr>
          <w:sz w:val="28"/>
          <w:szCs w:val="28"/>
        </w:rPr>
        <w:t xml:space="preserve"> :</w:t>
      </w:r>
      <w:proofErr w:type="gramEnd"/>
      <w:r w:rsidRPr="00860AE1">
        <w:rPr>
          <w:sz w:val="28"/>
          <w:szCs w:val="28"/>
        </w:rPr>
        <w:t xml:space="preserve"> Педагогический поиск, 2004. – 160 с.</w:t>
      </w:r>
      <w:bookmarkEnd w:id="261"/>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r w:rsidRPr="00860AE1">
        <w:rPr>
          <w:rFonts w:eastAsia="Calibri"/>
          <w:sz w:val="28"/>
          <w:szCs w:val="28"/>
          <w:lang w:eastAsia="en-US"/>
        </w:rPr>
        <w:t>Черняк Е. М. Социалогия семьи: учебное пособие</w:t>
      </w:r>
      <w:r>
        <w:rPr>
          <w:rFonts w:eastAsia="Calibri"/>
          <w:sz w:val="28"/>
          <w:szCs w:val="28"/>
          <w:lang w:eastAsia="en-US"/>
        </w:rPr>
        <w:t xml:space="preserve"> </w:t>
      </w:r>
      <w:r w:rsidRPr="00860AE1">
        <w:rPr>
          <w:rFonts w:eastAsia="Calibri"/>
          <w:sz w:val="28"/>
          <w:szCs w:val="28"/>
          <w:lang w:eastAsia="en-US"/>
        </w:rPr>
        <w:t>/ Е. М. Черняк. – М.: Издательско-торговая корпорация “Дашков и К°”, 2003. – 238 с.– С. 226.</w:t>
      </w:r>
    </w:p>
    <w:p w:rsidR="007247E4" w:rsidRPr="00860AE1" w:rsidRDefault="007247E4" w:rsidP="0072473D">
      <w:pPr>
        <w:widowControl w:val="0"/>
        <w:numPr>
          <w:ilvl w:val="0"/>
          <w:numId w:val="69"/>
        </w:numPr>
        <w:suppressAutoHyphens w:val="0"/>
        <w:spacing w:line="360" w:lineRule="auto"/>
        <w:ind w:left="426" w:hanging="426"/>
        <w:jc w:val="both"/>
        <w:rPr>
          <w:bCs/>
          <w:sz w:val="28"/>
          <w:szCs w:val="28"/>
        </w:rPr>
      </w:pPr>
      <w:r w:rsidRPr="00860AE1">
        <w:rPr>
          <w:bCs/>
          <w:sz w:val="28"/>
          <w:szCs w:val="28"/>
        </w:rPr>
        <w:t xml:space="preserve">Чижевський Б. Г. Організаційно-педагогічні умови становлення ліцеїв </w:t>
      </w:r>
      <w:proofErr w:type="gramStart"/>
      <w:r w:rsidRPr="00860AE1">
        <w:rPr>
          <w:bCs/>
          <w:sz w:val="28"/>
          <w:szCs w:val="28"/>
        </w:rPr>
        <w:t>в</w:t>
      </w:r>
      <w:proofErr w:type="gramEnd"/>
      <w:r w:rsidRPr="00860AE1">
        <w:rPr>
          <w:bCs/>
          <w:sz w:val="28"/>
          <w:szCs w:val="28"/>
        </w:rPr>
        <w:t xml:space="preserve"> Україні / Б. Г. Чижевський. – К.</w:t>
      </w:r>
      <w:proofErr w:type="gramStart"/>
      <w:r w:rsidRPr="00860AE1">
        <w:rPr>
          <w:bCs/>
          <w:sz w:val="28"/>
          <w:szCs w:val="28"/>
        </w:rPr>
        <w:t xml:space="preserve"> :</w:t>
      </w:r>
      <w:proofErr w:type="gramEnd"/>
      <w:r w:rsidRPr="00860AE1">
        <w:rPr>
          <w:bCs/>
          <w:sz w:val="28"/>
          <w:szCs w:val="28"/>
        </w:rPr>
        <w:t xml:space="preserve"> Інститут педагогіки АПН України, 1996. – 249 с.</w:t>
      </w:r>
    </w:p>
    <w:p w:rsidR="007247E4" w:rsidRPr="00860AE1" w:rsidRDefault="007247E4" w:rsidP="0072473D">
      <w:pPr>
        <w:widowControl w:val="0"/>
        <w:numPr>
          <w:ilvl w:val="0"/>
          <w:numId w:val="69"/>
        </w:numPr>
        <w:suppressAutoHyphens w:val="0"/>
        <w:spacing w:line="360" w:lineRule="auto"/>
        <w:ind w:left="426" w:hanging="426"/>
        <w:jc w:val="both"/>
        <w:rPr>
          <w:bCs/>
          <w:sz w:val="28"/>
          <w:szCs w:val="28"/>
        </w:rPr>
      </w:pPr>
      <w:r w:rsidRPr="00860AE1">
        <w:rPr>
          <w:bCs/>
          <w:sz w:val="28"/>
          <w:szCs w:val="28"/>
        </w:rPr>
        <w:t>Чумаков Б.</w:t>
      </w:r>
      <w:r>
        <w:rPr>
          <w:bCs/>
          <w:sz w:val="28"/>
          <w:szCs w:val="28"/>
        </w:rPr>
        <w:t xml:space="preserve"> </w:t>
      </w:r>
      <w:r w:rsidRPr="00860AE1">
        <w:rPr>
          <w:bCs/>
          <w:sz w:val="28"/>
          <w:szCs w:val="28"/>
        </w:rPr>
        <w:t>Н. Валеология: учеб</w:t>
      </w:r>
      <w:proofErr w:type="gramStart"/>
      <w:r w:rsidRPr="00860AE1">
        <w:rPr>
          <w:bCs/>
          <w:sz w:val="28"/>
          <w:szCs w:val="28"/>
        </w:rPr>
        <w:t>.</w:t>
      </w:r>
      <w:proofErr w:type="gramEnd"/>
      <w:r w:rsidRPr="00860AE1">
        <w:rPr>
          <w:bCs/>
          <w:sz w:val="28"/>
          <w:szCs w:val="28"/>
        </w:rPr>
        <w:t xml:space="preserve"> </w:t>
      </w:r>
      <w:proofErr w:type="gramStart"/>
      <w:r w:rsidRPr="00860AE1">
        <w:rPr>
          <w:bCs/>
          <w:sz w:val="28"/>
          <w:szCs w:val="28"/>
        </w:rPr>
        <w:t>п</w:t>
      </w:r>
      <w:proofErr w:type="gramEnd"/>
      <w:r w:rsidRPr="00860AE1">
        <w:rPr>
          <w:bCs/>
          <w:sz w:val="28"/>
          <w:szCs w:val="28"/>
        </w:rPr>
        <w:t>особие/ Б.</w:t>
      </w:r>
      <w:r>
        <w:rPr>
          <w:bCs/>
          <w:sz w:val="28"/>
          <w:szCs w:val="28"/>
        </w:rPr>
        <w:t xml:space="preserve"> </w:t>
      </w:r>
      <w:r w:rsidRPr="00860AE1">
        <w:rPr>
          <w:bCs/>
          <w:sz w:val="28"/>
          <w:szCs w:val="28"/>
        </w:rPr>
        <w:t>Н.</w:t>
      </w:r>
      <w:r>
        <w:rPr>
          <w:bCs/>
          <w:sz w:val="28"/>
          <w:szCs w:val="28"/>
        </w:rPr>
        <w:t xml:space="preserve"> </w:t>
      </w:r>
      <w:r w:rsidRPr="00860AE1">
        <w:rPr>
          <w:bCs/>
          <w:sz w:val="28"/>
          <w:szCs w:val="28"/>
        </w:rPr>
        <w:t xml:space="preserve">Чумаков. – 2-е изд., испр. и </w:t>
      </w:r>
      <w:r w:rsidRPr="00860AE1">
        <w:rPr>
          <w:bCs/>
          <w:sz w:val="28"/>
          <w:szCs w:val="28"/>
        </w:rPr>
        <w:lastRenderedPageBreak/>
        <w:t>доп. – М.: Педагогическое общество России, 2000.– 407 с.</w:t>
      </w:r>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r w:rsidRPr="00860AE1">
        <w:rPr>
          <w:rFonts w:eastAsia="Calibri"/>
          <w:sz w:val="28"/>
          <w:szCs w:val="28"/>
          <w:lang w:eastAsia="en-US"/>
        </w:rPr>
        <w:t>Шалыгина Г. Философия здоровья. Советы на каждый день и на всю жизнь / Г. Шалыгина. – СПб</w:t>
      </w:r>
      <w:proofErr w:type="gramStart"/>
      <w:r w:rsidRPr="00860AE1">
        <w:rPr>
          <w:rFonts w:eastAsia="Calibri"/>
          <w:sz w:val="28"/>
          <w:szCs w:val="28"/>
          <w:lang w:eastAsia="en-US"/>
        </w:rPr>
        <w:t xml:space="preserve">., </w:t>
      </w:r>
      <w:proofErr w:type="gramEnd"/>
      <w:r w:rsidRPr="00860AE1">
        <w:rPr>
          <w:rFonts w:eastAsia="Calibri"/>
          <w:sz w:val="28"/>
          <w:szCs w:val="28"/>
          <w:lang w:eastAsia="en-US"/>
        </w:rPr>
        <w:t>2004. – 120 с.</w:t>
      </w:r>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62" w:name="_Ref397427448"/>
      <w:r w:rsidRPr="00860AE1">
        <w:rPr>
          <w:bCs/>
          <w:sz w:val="28"/>
          <w:szCs w:val="28"/>
        </w:rPr>
        <w:t xml:space="preserve">Шевандрин Н. И. Социальная психология в образовании </w:t>
      </w:r>
      <w:r w:rsidRPr="00860AE1">
        <w:rPr>
          <w:bCs/>
          <w:sz w:val="28"/>
          <w:szCs w:val="28"/>
        </w:rPr>
        <w:br/>
        <w:t xml:space="preserve">/ Н. И. Шевандрин. </w:t>
      </w:r>
      <w:proofErr w:type="gramStart"/>
      <w:r w:rsidRPr="00860AE1">
        <w:rPr>
          <w:bCs/>
          <w:sz w:val="28"/>
          <w:szCs w:val="28"/>
        </w:rPr>
        <w:t>–М</w:t>
      </w:r>
      <w:proofErr w:type="gramEnd"/>
      <w:r w:rsidRPr="00860AE1">
        <w:rPr>
          <w:bCs/>
          <w:sz w:val="28"/>
          <w:szCs w:val="28"/>
        </w:rPr>
        <w:t>.: ВЛАДОС, 1995. – 544 с.</w:t>
      </w:r>
      <w:bookmarkEnd w:id="262"/>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63" w:name="_Ref397461922"/>
      <w:r w:rsidRPr="00860AE1">
        <w:rPr>
          <w:sz w:val="28"/>
          <w:szCs w:val="28"/>
          <w:shd w:val="clear" w:color="auto" w:fill="FFFFFF"/>
        </w:rPr>
        <w:t xml:space="preserve">Штофф В. А. Моделирование и философия / В. А. Штофф. – Академия наук СССР. </w:t>
      </w:r>
      <w:r>
        <w:rPr>
          <w:sz w:val="28"/>
          <w:szCs w:val="28"/>
          <w:shd w:val="clear" w:color="auto" w:fill="FFFFFF"/>
        </w:rPr>
        <w:t xml:space="preserve">– </w:t>
      </w:r>
      <w:r w:rsidRPr="00860AE1">
        <w:rPr>
          <w:sz w:val="28"/>
          <w:szCs w:val="28"/>
          <w:shd w:val="clear" w:color="auto" w:fill="FFFFFF"/>
        </w:rPr>
        <w:t>М.,Л.: Наука, 1966. – 304 с.</w:t>
      </w:r>
      <w:r w:rsidRPr="00860AE1">
        <w:rPr>
          <w:sz w:val="28"/>
          <w:szCs w:val="28"/>
        </w:rPr>
        <w:t xml:space="preserve"> – С. 52.</w:t>
      </w:r>
      <w:bookmarkEnd w:id="263"/>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64" w:name="_Ref397539549"/>
      <w:r w:rsidRPr="00860AE1">
        <w:rPr>
          <w:rFonts w:eastAsia="Calibri"/>
          <w:sz w:val="28"/>
          <w:szCs w:val="28"/>
          <w:lang w:eastAsia="en-US"/>
        </w:rPr>
        <w:t>Щоголева А. В. Педагогические условия становления ценностного самоотношения младших школьников / А. В. Щоголева // Материалы 38-й научно-практич</w:t>
      </w:r>
      <w:proofErr w:type="gramStart"/>
      <w:r w:rsidRPr="00860AE1">
        <w:rPr>
          <w:rFonts w:eastAsia="Calibri"/>
          <w:sz w:val="28"/>
          <w:szCs w:val="28"/>
          <w:lang w:eastAsia="en-US"/>
        </w:rPr>
        <w:t>.к</w:t>
      </w:r>
      <w:proofErr w:type="gramEnd"/>
      <w:r w:rsidRPr="00860AE1">
        <w:rPr>
          <w:rFonts w:eastAsia="Calibri"/>
          <w:sz w:val="28"/>
          <w:szCs w:val="28"/>
          <w:lang w:eastAsia="en-US"/>
        </w:rPr>
        <w:t>онференции студентов и аспирантов. – Комсомольск-на-Амуре, 1999. – С.100–105.</w:t>
      </w:r>
      <w:bookmarkEnd w:id="264"/>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65" w:name="_Ref397463026"/>
      <w:r w:rsidRPr="00860AE1">
        <w:rPr>
          <w:sz w:val="28"/>
          <w:szCs w:val="28"/>
        </w:rPr>
        <w:t>Щуркова Н.</w:t>
      </w:r>
      <w:r>
        <w:rPr>
          <w:sz w:val="28"/>
          <w:szCs w:val="28"/>
        </w:rPr>
        <w:t xml:space="preserve"> </w:t>
      </w:r>
      <w:r w:rsidRPr="00860AE1">
        <w:rPr>
          <w:sz w:val="28"/>
          <w:szCs w:val="28"/>
        </w:rPr>
        <w:t>Е. Педагогическая технология</w:t>
      </w:r>
      <w:r>
        <w:rPr>
          <w:sz w:val="28"/>
          <w:szCs w:val="28"/>
        </w:rPr>
        <w:t xml:space="preserve"> </w:t>
      </w:r>
      <w:r w:rsidRPr="00860AE1">
        <w:rPr>
          <w:sz w:val="28"/>
          <w:szCs w:val="28"/>
        </w:rPr>
        <w:t>/ Н. Е. Щуркова.– М.: Педагогическое общество России, 2002. – 224 с. – С.28–34.</w:t>
      </w:r>
      <w:bookmarkEnd w:id="265"/>
    </w:p>
    <w:bookmarkStart w:id="266" w:name="_Ref397427120"/>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r w:rsidRPr="00860AE1">
        <w:rPr>
          <w:rFonts w:eastAsia="Times New Roman"/>
          <w:lang w:eastAsia="ru-RU"/>
        </w:rPr>
        <w:fldChar w:fldCharType="begin"/>
      </w:r>
      <w:r w:rsidRPr="00860AE1">
        <w:instrText xml:space="preserve"> HYPERLINK "http://lib.mgppu.ru/opacunicode/index.php?url=/auteurs/view/3229/source:default" </w:instrText>
      </w:r>
      <w:r w:rsidRPr="00860AE1">
        <w:rPr>
          <w:rFonts w:eastAsia="Times New Roman"/>
          <w:lang w:eastAsia="ru-RU"/>
        </w:rPr>
        <w:fldChar w:fldCharType="separate"/>
      </w:r>
      <w:r w:rsidRPr="00860AE1">
        <w:rPr>
          <w:rFonts w:eastAsia="Calibri"/>
          <w:bCs/>
          <w:sz w:val="28"/>
          <w:szCs w:val="28"/>
          <w:lang w:eastAsia="en-US"/>
        </w:rPr>
        <w:t>Эльконин Д.</w:t>
      </w:r>
      <w:r>
        <w:rPr>
          <w:rFonts w:eastAsia="Calibri"/>
          <w:bCs/>
          <w:sz w:val="28"/>
          <w:szCs w:val="28"/>
          <w:lang w:eastAsia="en-US"/>
        </w:rPr>
        <w:t xml:space="preserve"> </w:t>
      </w:r>
      <w:r w:rsidRPr="00860AE1">
        <w:rPr>
          <w:rFonts w:eastAsia="Calibri"/>
          <w:bCs/>
          <w:sz w:val="28"/>
          <w:szCs w:val="28"/>
          <w:lang w:eastAsia="en-US"/>
        </w:rPr>
        <w:t>Б.</w:t>
      </w:r>
      <w:r w:rsidRPr="00860AE1">
        <w:rPr>
          <w:rFonts w:eastAsia="Calibri"/>
          <w:bCs/>
          <w:sz w:val="28"/>
          <w:szCs w:val="28"/>
          <w:lang w:eastAsia="en-US"/>
        </w:rPr>
        <w:fldChar w:fldCharType="end"/>
      </w:r>
      <w:r w:rsidRPr="00860AE1">
        <w:rPr>
          <w:rFonts w:eastAsia="Calibri"/>
          <w:sz w:val="28"/>
          <w:szCs w:val="28"/>
          <w:lang w:eastAsia="en-US"/>
        </w:rPr>
        <w:t xml:space="preserve"> Психическое развитие в детских возрастах</w:t>
      </w:r>
      <w:proofErr w:type="gramStart"/>
      <w:r w:rsidRPr="00860AE1">
        <w:rPr>
          <w:rFonts w:eastAsia="Calibri"/>
          <w:sz w:val="28"/>
          <w:szCs w:val="28"/>
          <w:lang w:eastAsia="en-US"/>
        </w:rPr>
        <w:t xml:space="preserve"> :</w:t>
      </w:r>
      <w:proofErr w:type="gramEnd"/>
      <w:r w:rsidRPr="00860AE1">
        <w:rPr>
          <w:rFonts w:eastAsia="Calibri"/>
          <w:sz w:val="28"/>
          <w:szCs w:val="28"/>
          <w:lang w:eastAsia="en-US"/>
        </w:rPr>
        <w:t xml:space="preserve"> избранные психологические труды /</w:t>
      </w:r>
      <w:r>
        <w:rPr>
          <w:rFonts w:eastAsia="Calibri"/>
          <w:sz w:val="28"/>
          <w:szCs w:val="28"/>
          <w:lang w:eastAsia="en-US"/>
        </w:rPr>
        <w:t xml:space="preserve"> </w:t>
      </w:r>
      <w:hyperlink r:id="rId30" w:history="1">
        <w:r w:rsidRPr="00860AE1">
          <w:rPr>
            <w:rFonts w:eastAsia="Calibri"/>
            <w:bCs/>
            <w:sz w:val="28"/>
            <w:szCs w:val="28"/>
            <w:lang w:eastAsia="en-US"/>
          </w:rPr>
          <w:t>Д.</w:t>
        </w:r>
        <w:r>
          <w:rPr>
            <w:rFonts w:eastAsia="Calibri"/>
            <w:bCs/>
            <w:sz w:val="28"/>
            <w:szCs w:val="28"/>
            <w:lang w:eastAsia="en-US"/>
          </w:rPr>
          <w:t xml:space="preserve"> </w:t>
        </w:r>
        <w:r w:rsidRPr="00860AE1">
          <w:rPr>
            <w:rFonts w:eastAsia="Calibri"/>
            <w:bCs/>
            <w:sz w:val="28"/>
            <w:szCs w:val="28"/>
            <w:lang w:eastAsia="en-US"/>
          </w:rPr>
          <w:t>Б. Эльконин</w:t>
        </w:r>
      </w:hyperlink>
      <w:r w:rsidRPr="00860AE1">
        <w:rPr>
          <w:rFonts w:eastAsia="Calibri"/>
          <w:sz w:val="28"/>
          <w:szCs w:val="28"/>
          <w:lang w:eastAsia="en-US"/>
        </w:rPr>
        <w:t>. –</w:t>
      </w:r>
      <w:r>
        <w:rPr>
          <w:rFonts w:eastAsia="Calibri"/>
          <w:sz w:val="28"/>
          <w:szCs w:val="28"/>
          <w:lang w:eastAsia="en-US"/>
        </w:rPr>
        <w:t xml:space="preserve"> </w:t>
      </w:r>
      <w:r w:rsidRPr="00860AE1">
        <w:rPr>
          <w:rFonts w:eastAsia="Calibri"/>
          <w:sz w:val="28"/>
          <w:szCs w:val="28"/>
          <w:lang w:eastAsia="en-US"/>
        </w:rPr>
        <w:t>Москва: Институт практической психологии; Воронеж</w:t>
      </w:r>
      <w:proofErr w:type="gramStart"/>
      <w:r w:rsidRPr="00860AE1">
        <w:rPr>
          <w:rFonts w:eastAsia="Calibri"/>
          <w:sz w:val="28"/>
          <w:szCs w:val="28"/>
          <w:lang w:eastAsia="en-US"/>
        </w:rPr>
        <w:t xml:space="preserve"> :</w:t>
      </w:r>
      <w:proofErr w:type="gramEnd"/>
      <w:r w:rsidRPr="00860AE1">
        <w:rPr>
          <w:rFonts w:eastAsia="Calibri"/>
          <w:sz w:val="28"/>
          <w:szCs w:val="28"/>
          <w:lang w:eastAsia="en-US"/>
        </w:rPr>
        <w:t xml:space="preserve"> НПО МОДЭК, 1997. – 416 с.</w:t>
      </w:r>
      <w:bookmarkEnd w:id="266"/>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67" w:name="_Ref397417148"/>
      <w:r w:rsidRPr="00860AE1">
        <w:rPr>
          <w:rFonts w:eastAsia="Calibri"/>
          <w:sz w:val="28"/>
          <w:szCs w:val="28"/>
          <w:lang w:eastAsia="en-US"/>
        </w:rPr>
        <w:t>Юдин Б. Г. Здоровье: факт, норма и ценность / Б. Г. Юдин // Мир психологии. – 2000. – № 1 (21). – С. 54</w:t>
      </w:r>
      <w:r>
        <w:rPr>
          <w:rFonts w:eastAsia="Calibri"/>
          <w:sz w:val="28"/>
          <w:szCs w:val="28"/>
          <w:lang w:eastAsia="en-US"/>
        </w:rPr>
        <w:t>–</w:t>
      </w:r>
      <w:r w:rsidRPr="00860AE1">
        <w:rPr>
          <w:rFonts w:eastAsia="Calibri"/>
          <w:sz w:val="28"/>
          <w:szCs w:val="28"/>
          <w:lang w:eastAsia="en-US"/>
        </w:rPr>
        <w:t>68.</w:t>
      </w:r>
      <w:bookmarkEnd w:id="267"/>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268" w:name="_Ref397425851"/>
      <w:r w:rsidRPr="00860AE1">
        <w:rPr>
          <w:rFonts w:eastAsia="Calibri"/>
          <w:bCs/>
          <w:sz w:val="28"/>
          <w:szCs w:val="28"/>
          <w:shd w:val="clear" w:color="auto" w:fill="FFFFFF"/>
          <w:lang w:eastAsia="en-US"/>
        </w:rPr>
        <w:t>Ягупов В. В. </w:t>
      </w:r>
      <w:r w:rsidRPr="00860AE1">
        <w:rPr>
          <w:rFonts w:eastAsia="Calibri"/>
          <w:sz w:val="28"/>
          <w:szCs w:val="28"/>
          <w:shd w:val="clear" w:color="auto" w:fill="FFFFFF"/>
          <w:lang w:eastAsia="en-US"/>
        </w:rPr>
        <w:t xml:space="preserve">Педагогіка: навч. </w:t>
      </w:r>
      <w:proofErr w:type="gramStart"/>
      <w:r w:rsidRPr="00860AE1">
        <w:rPr>
          <w:rFonts w:eastAsia="Calibri"/>
          <w:sz w:val="28"/>
          <w:szCs w:val="28"/>
          <w:shd w:val="clear" w:color="auto" w:fill="FFFFFF"/>
          <w:lang w:eastAsia="en-US"/>
        </w:rPr>
        <w:t>пос</w:t>
      </w:r>
      <w:proofErr w:type="gramEnd"/>
      <w:r w:rsidRPr="00860AE1">
        <w:rPr>
          <w:rFonts w:eastAsia="Calibri"/>
          <w:sz w:val="28"/>
          <w:szCs w:val="28"/>
          <w:shd w:val="clear" w:color="auto" w:fill="FFFFFF"/>
          <w:lang w:eastAsia="en-US"/>
        </w:rPr>
        <w:t>ібник</w:t>
      </w:r>
      <w:r>
        <w:rPr>
          <w:rFonts w:eastAsia="Calibri"/>
          <w:sz w:val="28"/>
          <w:szCs w:val="28"/>
          <w:shd w:val="clear" w:color="auto" w:fill="FFFFFF"/>
          <w:lang w:eastAsia="en-US"/>
        </w:rPr>
        <w:t xml:space="preserve"> </w:t>
      </w:r>
      <w:r w:rsidRPr="00860AE1">
        <w:rPr>
          <w:rFonts w:eastAsia="Calibri"/>
          <w:sz w:val="28"/>
          <w:szCs w:val="28"/>
          <w:shd w:val="clear" w:color="auto" w:fill="FFFFFF"/>
          <w:lang w:eastAsia="en-US"/>
        </w:rPr>
        <w:t>/</w:t>
      </w:r>
      <w:r>
        <w:rPr>
          <w:rFonts w:eastAsia="Calibri"/>
          <w:sz w:val="28"/>
          <w:szCs w:val="28"/>
          <w:shd w:val="clear" w:color="auto" w:fill="FFFFFF"/>
          <w:lang w:eastAsia="en-US"/>
        </w:rPr>
        <w:t xml:space="preserve"> </w:t>
      </w:r>
      <w:r w:rsidRPr="00860AE1">
        <w:rPr>
          <w:rFonts w:eastAsia="Calibri"/>
          <w:bCs/>
          <w:sz w:val="28"/>
          <w:szCs w:val="28"/>
          <w:shd w:val="clear" w:color="auto" w:fill="FFFFFF"/>
          <w:lang w:eastAsia="en-US"/>
        </w:rPr>
        <w:t>В. В.</w:t>
      </w:r>
      <w:r w:rsidRPr="00860AE1">
        <w:rPr>
          <w:rFonts w:eastAsia="Calibri"/>
          <w:sz w:val="28"/>
          <w:szCs w:val="28"/>
          <w:shd w:val="clear" w:color="auto" w:fill="FFFFFF"/>
          <w:lang w:eastAsia="en-US"/>
        </w:rPr>
        <w:t> </w:t>
      </w:r>
      <w:r w:rsidRPr="00860AE1">
        <w:rPr>
          <w:rFonts w:eastAsia="Calibri"/>
          <w:bCs/>
          <w:sz w:val="28"/>
          <w:szCs w:val="28"/>
          <w:shd w:val="clear" w:color="auto" w:fill="FFFFFF"/>
          <w:lang w:eastAsia="en-US"/>
        </w:rPr>
        <w:t xml:space="preserve">Ягупов. </w:t>
      </w:r>
      <w:r w:rsidRPr="00860AE1">
        <w:rPr>
          <w:rFonts w:eastAsia="Calibri"/>
          <w:sz w:val="28"/>
          <w:szCs w:val="28"/>
          <w:shd w:val="clear" w:color="auto" w:fill="FFFFFF"/>
          <w:lang w:eastAsia="en-US"/>
        </w:rPr>
        <w:t>– К.: Либідь, 2002. – 560 с. – Режим доступу:</w:t>
      </w:r>
      <w:hyperlink r:id="rId31" w:history="1">
        <w:r w:rsidRPr="00860AE1">
          <w:rPr>
            <w:rStyle w:val="afc"/>
            <w:rFonts w:eastAsia="Calibri"/>
            <w:sz w:val="28"/>
            <w:szCs w:val="28"/>
            <w:lang w:eastAsia="en-US"/>
          </w:rPr>
          <w:t>http://eduknigi.com/ ped_view.php?id=53</w:t>
        </w:r>
      </w:hyperlink>
      <w:bookmarkEnd w:id="268"/>
    </w:p>
    <w:p w:rsidR="007247E4" w:rsidRPr="00860AE1" w:rsidRDefault="007247E4" w:rsidP="0072473D">
      <w:pPr>
        <w:widowControl w:val="0"/>
        <w:numPr>
          <w:ilvl w:val="0"/>
          <w:numId w:val="69"/>
        </w:numPr>
        <w:suppressAutoHyphens w:val="0"/>
        <w:spacing w:line="360" w:lineRule="auto"/>
        <w:ind w:left="425" w:hanging="425"/>
        <w:jc w:val="both"/>
        <w:rPr>
          <w:b/>
          <w:bCs/>
          <w:sz w:val="28"/>
          <w:szCs w:val="28"/>
        </w:rPr>
      </w:pPr>
      <w:bookmarkStart w:id="269" w:name="_Ref397462420"/>
      <w:r w:rsidRPr="00860AE1">
        <w:rPr>
          <w:sz w:val="28"/>
          <w:szCs w:val="28"/>
        </w:rPr>
        <w:t>Якиманская И. С. Принципы построения образовательных программ и личностное развитие учащихся / И. С. Якиманская //</w:t>
      </w:r>
      <w:r>
        <w:rPr>
          <w:sz w:val="28"/>
          <w:szCs w:val="28"/>
        </w:rPr>
        <w:t xml:space="preserve"> </w:t>
      </w:r>
      <w:r w:rsidRPr="00860AE1">
        <w:rPr>
          <w:sz w:val="28"/>
          <w:szCs w:val="28"/>
        </w:rPr>
        <w:t>Вопросы психологии. – 1999. – №3. – С. 39–47.</w:t>
      </w:r>
      <w:bookmarkEnd w:id="269"/>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70" w:name="_Ref397463326"/>
      <w:r w:rsidRPr="00860AE1">
        <w:rPr>
          <w:sz w:val="28"/>
          <w:szCs w:val="28"/>
        </w:rPr>
        <w:t>Яковлева Н.</w:t>
      </w:r>
      <w:r>
        <w:rPr>
          <w:sz w:val="28"/>
          <w:szCs w:val="28"/>
        </w:rPr>
        <w:t xml:space="preserve"> </w:t>
      </w:r>
      <w:r w:rsidRPr="00860AE1">
        <w:rPr>
          <w:sz w:val="28"/>
          <w:szCs w:val="28"/>
        </w:rPr>
        <w:t>М. Теория и практика подготовки будущего учителя к творческому решению воспитательных задач</w:t>
      </w:r>
      <w:proofErr w:type="gramStart"/>
      <w:r w:rsidRPr="00860AE1">
        <w:rPr>
          <w:sz w:val="28"/>
          <w:szCs w:val="28"/>
        </w:rPr>
        <w:t xml:space="preserve"> :</w:t>
      </w:r>
      <w:proofErr w:type="gramEnd"/>
      <w:r w:rsidRPr="00860AE1">
        <w:rPr>
          <w:sz w:val="28"/>
          <w:szCs w:val="28"/>
        </w:rPr>
        <w:t xml:space="preserve"> дис. …д-ра пед. н</w:t>
      </w:r>
      <w:r>
        <w:rPr>
          <w:sz w:val="28"/>
          <w:szCs w:val="28"/>
        </w:rPr>
        <w:t>аук</w:t>
      </w:r>
      <w:r>
        <w:rPr>
          <w:sz w:val="28"/>
          <w:szCs w:val="28"/>
        </w:rPr>
        <w:br/>
      </w:r>
      <w:r w:rsidRPr="00860AE1">
        <w:rPr>
          <w:sz w:val="28"/>
          <w:szCs w:val="28"/>
        </w:rPr>
        <w:t>/ Н. М. Яковлева. – Челябинск, 1992. – 403 с.</w:t>
      </w:r>
      <w:bookmarkEnd w:id="270"/>
    </w:p>
    <w:p w:rsidR="007247E4" w:rsidRPr="00860AE1" w:rsidRDefault="007247E4" w:rsidP="0072473D">
      <w:pPr>
        <w:widowControl w:val="0"/>
        <w:numPr>
          <w:ilvl w:val="0"/>
          <w:numId w:val="69"/>
        </w:numPr>
        <w:suppressAutoHyphens w:val="0"/>
        <w:spacing w:line="360" w:lineRule="auto"/>
        <w:ind w:left="426" w:hanging="426"/>
        <w:jc w:val="both"/>
        <w:rPr>
          <w:b/>
          <w:bCs/>
          <w:sz w:val="28"/>
          <w:szCs w:val="28"/>
        </w:rPr>
      </w:pPr>
      <w:bookmarkStart w:id="271" w:name="_Ref397537441"/>
      <w:r w:rsidRPr="00860AE1">
        <w:rPr>
          <w:sz w:val="28"/>
          <w:szCs w:val="28"/>
          <w:lang w:eastAsia="uk-UA"/>
        </w:rPr>
        <w:t>Ясвин</w:t>
      </w:r>
      <w:r>
        <w:rPr>
          <w:sz w:val="28"/>
          <w:szCs w:val="28"/>
          <w:lang w:eastAsia="uk-UA"/>
        </w:rPr>
        <w:t xml:space="preserve"> </w:t>
      </w:r>
      <w:r w:rsidRPr="00860AE1">
        <w:rPr>
          <w:sz w:val="28"/>
          <w:szCs w:val="28"/>
          <w:lang w:eastAsia="uk-UA"/>
        </w:rPr>
        <w:t>В.</w:t>
      </w:r>
      <w:r>
        <w:rPr>
          <w:sz w:val="28"/>
          <w:szCs w:val="28"/>
          <w:lang w:eastAsia="uk-UA"/>
        </w:rPr>
        <w:t xml:space="preserve"> </w:t>
      </w:r>
      <w:r w:rsidRPr="00860AE1">
        <w:rPr>
          <w:sz w:val="28"/>
          <w:szCs w:val="28"/>
          <w:lang w:eastAsia="uk-UA"/>
        </w:rPr>
        <w:t>А. Образовательная среда: от моделирования к проектированию /</w:t>
      </w:r>
      <w:r>
        <w:rPr>
          <w:sz w:val="28"/>
          <w:szCs w:val="28"/>
          <w:lang w:eastAsia="uk-UA"/>
        </w:rPr>
        <w:t xml:space="preserve"> </w:t>
      </w:r>
      <w:r w:rsidRPr="00860AE1">
        <w:rPr>
          <w:sz w:val="28"/>
          <w:szCs w:val="28"/>
          <w:lang w:eastAsia="uk-UA"/>
        </w:rPr>
        <w:t>В. А. Ясвин. – М.</w:t>
      </w:r>
      <w:proofErr w:type="gramStart"/>
      <w:r w:rsidRPr="00860AE1">
        <w:rPr>
          <w:sz w:val="28"/>
          <w:szCs w:val="28"/>
          <w:lang w:eastAsia="uk-UA"/>
        </w:rPr>
        <w:t> :</w:t>
      </w:r>
      <w:proofErr w:type="gramEnd"/>
      <w:r w:rsidRPr="00860AE1">
        <w:rPr>
          <w:sz w:val="28"/>
          <w:szCs w:val="28"/>
          <w:lang w:eastAsia="uk-UA"/>
        </w:rPr>
        <w:t xml:space="preserve"> Смысл, 2001. – 366 с. – с.</w:t>
      </w:r>
      <w:r>
        <w:rPr>
          <w:sz w:val="28"/>
          <w:szCs w:val="28"/>
          <w:lang w:eastAsia="uk-UA"/>
        </w:rPr>
        <w:t xml:space="preserve"> </w:t>
      </w:r>
      <w:r w:rsidRPr="00860AE1">
        <w:rPr>
          <w:sz w:val="28"/>
          <w:szCs w:val="28"/>
          <w:lang w:eastAsia="uk-UA"/>
        </w:rPr>
        <w:t>10.</w:t>
      </w:r>
      <w:bookmarkEnd w:id="271"/>
    </w:p>
    <w:p w:rsidR="007247E4" w:rsidRPr="00860AE1" w:rsidRDefault="007247E4" w:rsidP="0072473D">
      <w:pPr>
        <w:widowControl w:val="0"/>
        <w:numPr>
          <w:ilvl w:val="0"/>
          <w:numId w:val="69"/>
        </w:numPr>
        <w:suppressAutoHyphens w:val="0"/>
        <w:spacing w:line="360" w:lineRule="auto"/>
        <w:ind w:left="284" w:hanging="284"/>
        <w:jc w:val="both"/>
        <w:rPr>
          <w:b/>
          <w:bCs/>
          <w:sz w:val="28"/>
          <w:szCs w:val="28"/>
        </w:rPr>
      </w:pPr>
      <w:bookmarkStart w:id="272" w:name="_Ref397537056"/>
      <w:r w:rsidRPr="00860AE1">
        <w:rPr>
          <w:rFonts w:eastAsia="Calibri"/>
          <w:sz w:val="28"/>
          <w:szCs w:val="28"/>
          <w:lang w:eastAsia="en-US"/>
        </w:rPr>
        <w:t>Ясвин В. А. Экспертиза школьной образовательной среды</w:t>
      </w:r>
      <w:r w:rsidRPr="00860AE1">
        <w:rPr>
          <w:rFonts w:eastAsia="Calibri"/>
          <w:sz w:val="28"/>
          <w:szCs w:val="28"/>
          <w:lang w:eastAsia="en-US"/>
        </w:rPr>
        <w:br/>
        <w:t>/ В. А. Ясвин.– М.: Сентябрь, 2000. – 128 с. – С. 11.</w:t>
      </w:r>
      <w:bookmarkEnd w:id="272"/>
    </w:p>
    <w:p w:rsidR="007247E4" w:rsidRPr="00860AE1" w:rsidRDefault="007247E4" w:rsidP="0072473D">
      <w:pPr>
        <w:widowControl w:val="0"/>
        <w:numPr>
          <w:ilvl w:val="0"/>
          <w:numId w:val="69"/>
        </w:numPr>
        <w:suppressAutoHyphens w:val="0"/>
        <w:spacing w:line="360" w:lineRule="auto"/>
        <w:jc w:val="both"/>
        <w:rPr>
          <w:bCs/>
          <w:sz w:val="28"/>
          <w:szCs w:val="28"/>
        </w:rPr>
      </w:pPr>
      <w:r w:rsidRPr="00860AE1">
        <w:rPr>
          <w:bCs/>
          <w:sz w:val="28"/>
          <w:szCs w:val="28"/>
        </w:rPr>
        <w:t xml:space="preserve">Ящук І. П. Формування життєвоЇ компетентності особистості </w:t>
      </w:r>
      <w:r w:rsidRPr="00860AE1">
        <w:rPr>
          <w:bCs/>
          <w:sz w:val="28"/>
          <w:szCs w:val="28"/>
        </w:rPr>
        <w:lastRenderedPageBreak/>
        <w:t>старшокласників загальноосвітніх шкіл України</w:t>
      </w:r>
      <w:proofErr w:type="gramStart"/>
      <w:r w:rsidRPr="00860AE1">
        <w:rPr>
          <w:bCs/>
          <w:sz w:val="28"/>
          <w:szCs w:val="28"/>
        </w:rPr>
        <w:t xml:space="preserve"> :</w:t>
      </w:r>
      <w:proofErr w:type="gramEnd"/>
      <w:r w:rsidRPr="00860AE1">
        <w:rPr>
          <w:bCs/>
          <w:sz w:val="28"/>
          <w:szCs w:val="28"/>
        </w:rPr>
        <w:t xml:space="preserve"> автореф. … канд. пед. наук: 13.00.07 / І. П. Ящук. – Київ, 2001. – 23 с. </w:t>
      </w:r>
    </w:p>
    <w:p w:rsidR="007247E4" w:rsidRPr="007247E4" w:rsidRDefault="007247E4" w:rsidP="0072473D">
      <w:pPr>
        <w:widowControl w:val="0"/>
        <w:numPr>
          <w:ilvl w:val="0"/>
          <w:numId w:val="69"/>
        </w:numPr>
        <w:suppressAutoHyphens w:val="0"/>
        <w:spacing w:line="360" w:lineRule="auto"/>
        <w:ind w:left="426" w:hanging="426"/>
        <w:jc w:val="both"/>
        <w:rPr>
          <w:b/>
          <w:bCs/>
          <w:sz w:val="28"/>
          <w:szCs w:val="28"/>
          <w:lang w:val="en-US"/>
        </w:rPr>
      </w:pPr>
      <w:bookmarkStart w:id="273" w:name="_Ref397417247"/>
      <w:r w:rsidRPr="00860AE1">
        <w:rPr>
          <w:rFonts w:eastAsia="Calibri"/>
          <w:sz w:val="28"/>
          <w:szCs w:val="28"/>
          <w:lang w:val="en-US" w:eastAsia="en-US"/>
        </w:rPr>
        <w:t>Marks</w:t>
      </w:r>
      <w:r w:rsidRPr="007247E4">
        <w:rPr>
          <w:rFonts w:eastAsia="Calibri"/>
          <w:sz w:val="28"/>
          <w:szCs w:val="28"/>
          <w:lang w:val="en-US" w:eastAsia="en-US"/>
        </w:rPr>
        <w:t xml:space="preserve"> </w:t>
      </w:r>
      <w:r w:rsidRPr="00860AE1">
        <w:rPr>
          <w:rFonts w:eastAsia="Calibri"/>
          <w:sz w:val="28"/>
          <w:szCs w:val="28"/>
          <w:lang w:val="en-US" w:eastAsia="en-US"/>
        </w:rPr>
        <w:t>D</w:t>
      </w:r>
      <w:r w:rsidRPr="007247E4">
        <w:rPr>
          <w:rFonts w:eastAsia="Calibri"/>
          <w:sz w:val="28"/>
          <w:szCs w:val="28"/>
          <w:lang w:val="en-US" w:eastAsia="en-US"/>
        </w:rPr>
        <w:t xml:space="preserve">. </w:t>
      </w:r>
      <w:r w:rsidRPr="00860AE1">
        <w:rPr>
          <w:rFonts w:eastAsia="Calibri"/>
          <w:sz w:val="28"/>
          <w:szCs w:val="28"/>
          <w:lang w:val="en-US" w:eastAsia="en-US"/>
        </w:rPr>
        <w:t>Health</w:t>
      </w:r>
      <w:r w:rsidRPr="007247E4">
        <w:rPr>
          <w:rFonts w:eastAsia="Calibri"/>
          <w:sz w:val="28"/>
          <w:szCs w:val="28"/>
          <w:lang w:val="en-US" w:eastAsia="en-US"/>
        </w:rPr>
        <w:t xml:space="preserve"> </w:t>
      </w:r>
      <w:r w:rsidRPr="00860AE1">
        <w:rPr>
          <w:rFonts w:eastAsia="Calibri"/>
          <w:sz w:val="28"/>
          <w:szCs w:val="28"/>
          <w:lang w:val="en-US" w:eastAsia="en-US"/>
        </w:rPr>
        <w:t>Psychology</w:t>
      </w:r>
      <w:r w:rsidRPr="007247E4">
        <w:rPr>
          <w:rFonts w:eastAsia="Calibri"/>
          <w:sz w:val="28"/>
          <w:szCs w:val="28"/>
          <w:lang w:val="en-US" w:eastAsia="en-US"/>
        </w:rPr>
        <w:t xml:space="preserve">: </w:t>
      </w:r>
      <w:r w:rsidRPr="00860AE1">
        <w:rPr>
          <w:rFonts w:eastAsia="Calibri"/>
          <w:sz w:val="28"/>
          <w:szCs w:val="28"/>
          <w:lang w:val="en-US" w:eastAsia="en-US"/>
        </w:rPr>
        <w:t>Theory</w:t>
      </w:r>
      <w:r w:rsidRPr="007247E4">
        <w:rPr>
          <w:rFonts w:eastAsia="Calibri"/>
          <w:sz w:val="28"/>
          <w:szCs w:val="28"/>
          <w:lang w:val="en-US" w:eastAsia="en-US"/>
        </w:rPr>
        <w:t xml:space="preserve">, </w:t>
      </w:r>
      <w:r w:rsidRPr="00860AE1">
        <w:rPr>
          <w:rFonts w:eastAsia="Calibri"/>
          <w:sz w:val="28"/>
          <w:szCs w:val="28"/>
          <w:lang w:val="en-US" w:eastAsia="en-US"/>
        </w:rPr>
        <w:t>Researchand</w:t>
      </w:r>
      <w:r w:rsidRPr="007247E4">
        <w:rPr>
          <w:rFonts w:eastAsia="Calibri"/>
          <w:sz w:val="28"/>
          <w:szCs w:val="28"/>
          <w:lang w:val="en-US" w:eastAsia="en-US"/>
        </w:rPr>
        <w:t xml:space="preserve"> </w:t>
      </w:r>
      <w:r w:rsidRPr="00860AE1">
        <w:rPr>
          <w:rFonts w:eastAsia="Calibri"/>
          <w:sz w:val="28"/>
          <w:szCs w:val="28"/>
          <w:lang w:val="en-US" w:eastAsia="en-US"/>
        </w:rPr>
        <w:t>Practice</w:t>
      </w:r>
      <w:r w:rsidRPr="007247E4">
        <w:rPr>
          <w:rFonts w:eastAsia="Calibri"/>
          <w:sz w:val="28"/>
          <w:szCs w:val="28"/>
          <w:lang w:val="en-US" w:eastAsia="en-US"/>
        </w:rPr>
        <w:t xml:space="preserve"> / </w:t>
      </w:r>
      <w:r w:rsidRPr="00860AE1">
        <w:rPr>
          <w:rFonts w:eastAsia="Calibri"/>
          <w:sz w:val="28"/>
          <w:szCs w:val="28"/>
          <w:lang w:val="en-US" w:eastAsia="en-US"/>
        </w:rPr>
        <w:t>D</w:t>
      </w:r>
      <w:r w:rsidRPr="007247E4">
        <w:rPr>
          <w:rFonts w:eastAsia="Calibri"/>
          <w:sz w:val="28"/>
          <w:szCs w:val="28"/>
          <w:lang w:val="en-US" w:eastAsia="en-US"/>
        </w:rPr>
        <w:t>. </w:t>
      </w:r>
      <w:r w:rsidRPr="00860AE1">
        <w:rPr>
          <w:rFonts w:eastAsia="Calibri"/>
          <w:sz w:val="28"/>
          <w:szCs w:val="28"/>
          <w:lang w:val="en-US" w:eastAsia="en-US"/>
        </w:rPr>
        <w:t>Marks</w:t>
      </w:r>
      <w:r w:rsidRPr="007247E4">
        <w:rPr>
          <w:rFonts w:eastAsia="Calibri"/>
          <w:sz w:val="28"/>
          <w:szCs w:val="28"/>
          <w:lang w:val="en-US" w:eastAsia="en-US"/>
        </w:rPr>
        <w:t xml:space="preserve">, </w:t>
      </w:r>
      <w:r w:rsidRPr="00860AE1">
        <w:rPr>
          <w:rFonts w:eastAsia="Calibri"/>
          <w:sz w:val="28"/>
          <w:szCs w:val="28"/>
          <w:lang w:val="en-US" w:eastAsia="en-US"/>
        </w:rPr>
        <w:t>M</w:t>
      </w:r>
      <w:r w:rsidRPr="007247E4">
        <w:rPr>
          <w:rFonts w:eastAsia="Calibri"/>
          <w:sz w:val="28"/>
          <w:szCs w:val="28"/>
          <w:lang w:val="en-US" w:eastAsia="en-US"/>
        </w:rPr>
        <w:t>. </w:t>
      </w:r>
      <w:r w:rsidRPr="00860AE1">
        <w:rPr>
          <w:rFonts w:eastAsia="Calibri"/>
          <w:sz w:val="28"/>
          <w:szCs w:val="28"/>
          <w:lang w:val="en-US" w:eastAsia="en-US"/>
        </w:rPr>
        <w:t>Murray</w:t>
      </w:r>
      <w:r w:rsidRPr="007247E4">
        <w:rPr>
          <w:rFonts w:eastAsia="Calibri"/>
          <w:sz w:val="28"/>
          <w:szCs w:val="28"/>
          <w:lang w:val="en-US" w:eastAsia="en-US"/>
        </w:rPr>
        <w:t xml:space="preserve">, </w:t>
      </w:r>
      <w:r w:rsidRPr="00860AE1">
        <w:rPr>
          <w:rFonts w:eastAsia="Calibri"/>
          <w:sz w:val="28"/>
          <w:szCs w:val="28"/>
          <w:lang w:eastAsia="en-US"/>
        </w:rPr>
        <w:t>В</w:t>
      </w:r>
      <w:r w:rsidRPr="007247E4">
        <w:rPr>
          <w:rFonts w:eastAsia="Calibri"/>
          <w:sz w:val="28"/>
          <w:szCs w:val="28"/>
          <w:lang w:val="en-US" w:eastAsia="en-US"/>
        </w:rPr>
        <w:t>. </w:t>
      </w:r>
      <w:r w:rsidRPr="00860AE1">
        <w:rPr>
          <w:rFonts w:eastAsia="Calibri"/>
          <w:sz w:val="28"/>
          <w:szCs w:val="28"/>
          <w:lang w:val="en-US" w:eastAsia="en-US"/>
        </w:rPr>
        <w:t>Evans</w:t>
      </w:r>
      <w:r w:rsidRPr="007247E4">
        <w:rPr>
          <w:rFonts w:eastAsia="Calibri"/>
          <w:sz w:val="28"/>
          <w:szCs w:val="28"/>
          <w:lang w:val="en-US" w:eastAsia="en-US"/>
        </w:rPr>
        <w:t xml:space="preserve">, </w:t>
      </w:r>
      <w:r w:rsidRPr="00860AE1">
        <w:rPr>
          <w:rFonts w:eastAsia="Calibri"/>
          <w:sz w:val="28"/>
          <w:szCs w:val="28"/>
          <w:lang w:val="en-US" w:eastAsia="en-US"/>
        </w:rPr>
        <w:t>C</w:t>
      </w:r>
      <w:r w:rsidRPr="007247E4">
        <w:rPr>
          <w:rFonts w:eastAsia="Calibri"/>
          <w:sz w:val="28"/>
          <w:szCs w:val="28"/>
          <w:lang w:val="en-US" w:eastAsia="en-US"/>
        </w:rPr>
        <w:t>. </w:t>
      </w:r>
      <w:r w:rsidRPr="00860AE1">
        <w:rPr>
          <w:rFonts w:eastAsia="Calibri"/>
          <w:sz w:val="28"/>
          <w:szCs w:val="28"/>
          <w:lang w:val="en-US" w:eastAsia="en-US"/>
        </w:rPr>
        <w:t>Willing</w:t>
      </w:r>
      <w:r w:rsidRPr="007247E4">
        <w:rPr>
          <w:rFonts w:eastAsia="Calibri"/>
          <w:sz w:val="28"/>
          <w:szCs w:val="28"/>
          <w:lang w:val="en-US" w:eastAsia="en-US"/>
        </w:rPr>
        <w:t xml:space="preserve">. – </w:t>
      </w:r>
      <w:r w:rsidRPr="00860AE1">
        <w:rPr>
          <w:rFonts w:eastAsia="Calibri"/>
          <w:sz w:val="28"/>
          <w:szCs w:val="28"/>
          <w:lang w:val="en-US" w:eastAsia="en-US"/>
        </w:rPr>
        <w:t>L</w:t>
      </w:r>
      <w:r w:rsidRPr="007247E4">
        <w:rPr>
          <w:rFonts w:eastAsia="Calibri"/>
          <w:sz w:val="28"/>
          <w:szCs w:val="28"/>
          <w:lang w:val="en-US" w:eastAsia="en-US"/>
        </w:rPr>
        <w:t xml:space="preserve">., 2000. – </w:t>
      </w:r>
      <w:r w:rsidRPr="00860AE1">
        <w:rPr>
          <w:rFonts w:eastAsia="Calibri"/>
          <w:sz w:val="28"/>
          <w:szCs w:val="28"/>
          <w:lang w:val="en-US" w:eastAsia="en-US"/>
        </w:rPr>
        <w:t>P</w:t>
      </w:r>
      <w:r w:rsidRPr="007247E4">
        <w:rPr>
          <w:rFonts w:eastAsia="Calibri"/>
          <w:sz w:val="28"/>
          <w:szCs w:val="28"/>
          <w:lang w:val="en-US" w:eastAsia="en-US"/>
        </w:rPr>
        <w:t>. 7–28.</w:t>
      </w:r>
      <w:bookmarkEnd w:id="273"/>
    </w:p>
    <w:p w:rsidR="007247E4" w:rsidRPr="007247E4" w:rsidRDefault="007247E4" w:rsidP="0072473D">
      <w:pPr>
        <w:widowControl w:val="0"/>
        <w:numPr>
          <w:ilvl w:val="0"/>
          <w:numId w:val="69"/>
        </w:numPr>
        <w:suppressAutoHyphens w:val="0"/>
        <w:spacing w:line="360" w:lineRule="auto"/>
        <w:ind w:left="426" w:hanging="426"/>
        <w:jc w:val="both"/>
        <w:rPr>
          <w:b/>
          <w:bCs/>
          <w:sz w:val="28"/>
          <w:szCs w:val="28"/>
          <w:lang w:val="en-US"/>
        </w:rPr>
      </w:pPr>
      <w:bookmarkStart w:id="274" w:name="_Ref397416487"/>
      <w:r w:rsidRPr="00860AE1">
        <w:rPr>
          <w:rFonts w:eastAsia="Calibri"/>
          <w:sz w:val="28"/>
          <w:szCs w:val="28"/>
          <w:lang w:val="en-US" w:eastAsia="en-US"/>
        </w:rPr>
        <w:t>Meskon</w:t>
      </w:r>
      <w:r w:rsidRPr="007247E4">
        <w:rPr>
          <w:rFonts w:eastAsia="Calibri"/>
          <w:sz w:val="28"/>
          <w:szCs w:val="28"/>
          <w:lang w:val="en-US" w:eastAsia="en-US"/>
        </w:rPr>
        <w:t xml:space="preserve"> </w:t>
      </w:r>
      <w:r w:rsidRPr="00860AE1">
        <w:rPr>
          <w:rFonts w:eastAsia="Calibri"/>
          <w:sz w:val="28"/>
          <w:szCs w:val="28"/>
          <w:lang w:val="en-US" w:eastAsia="en-US"/>
        </w:rPr>
        <w:t>M</w:t>
      </w:r>
      <w:r w:rsidRPr="007247E4">
        <w:rPr>
          <w:rFonts w:eastAsia="Calibri"/>
          <w:sz w:val="28"/>
          <w:szCs w:val="28"/>
          <w:lang w:val="en-US" w:eastAsia="en-US"/>
        </w:rPr>
        <w:t xml:space="preserve">. </w:t>
      </w:r>
      <w:r w:rsidRPr="00860AE1">
        <w:rPr>
          <w:rFonts w:eastAsia="Calibri"/>
          <w:sz w:val="28"/>
          <w:szCs w:val="28"/>
          <w:lang w:val="en-US" w:eastAsia="en-US"/>
        </w:rPr>
        <w:t>Management</w:t>
      </w:r>
      <w:r w:rsidRPr="007247E4">
        <w:rPr>
          <w:rFonts w:eastAsia="Calibri"/>
          <w:sz w:val="28"/>
          <w:szCs w:val="28"/>
          <w:lang w:val="en-US" w:eastAsia="en-US"/>
        </w:rPr>
        <w:t xml:space="preserve"> / </w:t>
      </w:r>
      <w:r w:rsidRPr="00860AE1">
        <w:rPr>
          <w:rFonts w:eastAsia="Calibri"/>
          <w:sz w:val="28"/>
          <w:szCs w:val="28"/>
          <w:lang w:val="en-US" w:eastAsia="en-US"/>
        </w:rPr>
        <w:t>M</w:t>
      </w:r>
      <w:r w:rsidRPr="007247E4">
        <w:rPr>
          <w:rFonts w:eastAsia="Calibri"/>
          <w:sz w:val="28"/>
          <w:szCs w:val="28"/>
          <w:lang w:val="en-US" w:eastAsia="en-US"/>
        </w:rPr>
        <w:t xml:space="preserve">. </w:t>
      </w:r>
      <w:r w:rsidRPr="00860AE1">
        <w:rPr>
          <w:rFonts w:eastAsia="Calibri"/>
          <w:sz w:val="28"/>
          <w:szCs w:val="28"/>
          <w:lang w:val="en-US" w:eastAsia="en-US"/>
        </w:rPr>
        <w:t>Meskont</w:t>
      </w:r>
      <w:r w:rsidRPr="007247E4">
        <w:rPr>
          <w:rFonts w:eastAsia="Calibri"/>
          <w:sz w:val="28"/>
          <w:szCs w:val="28"/>
          <w:lang w:val="en-US" w:eastAsia="en-US"/>
        </w:rPr>
        <w:t xml:space="preserve">, </w:t>
      </w:r>
      <w:r w:rsidRPr="00860AE1">
        <w:rPr>
          <w:rFonts w:eastAsia="Calibri"/>
          <w:sz w:val="28"/>
          <w:szCs w:val="28"/>
          <w:lang w:val="en-US" w:eastAsia="en-US"/>
        </w:rPr>
        <w:t>M</w:t>
      </w:r>
      <w:r w:rsidRPr="007247E4">
        <w:rPr>
          <w:rFonts w:eastAsia="Calibri"/>
          <w:sz w:val="28"/>
          <w:szCs w:val="28"/>
          <w:lang w:val="en-US" w:eastAsia="en-US"/>
        </w:rPr>
        <w:t xml:space="preserve">. </w:t>
      </w:r>
      <w:r w:rsidRPr="00860AE1">
        <w:rPr>
          <w:rFonts w:eastAsia="Calibri"/>
          <w:sz w:val="28"/>
          <w:szCs w:val="28"/>
          <w:lang w:val="en-US" w:eastAsia="en-US"/>
        </w:rPr>
        <w:t>Albert</w:t>
      </w:r>
      <w:r w:rsidRPr="007247E4">
        <w:rPr>
          <w:rFonts w:eastAsia="Calibri"/>
          <w:sz w:val="28"/>
          <w:szCs w:val="28"/>
          <w:lang w:val="en-US" w:eastAsia="en-US"/>
        </w:rPr>
        <w:t xml:space="preserve">, </w:t>
      </w:r>
      <w:r w:rsidRPr="00860AE1">
        <w:rPr>
          <w:rFonts w:eastAsia="Calibri"/>
          <w:sz w:val="28"/>
          <w:szCs w:val="28"/>
          <w:lang w:val="en-US" w:eastAsia="en-US"/>
        </w:rPr>
        <w:t>F</w:t>
      </w:r>
      <w:r w:rsidRPr="007247E4">
        <w:rPr>
          <w:rFonts w:eastAsia="Calibri"/>
          <w:sz w:val="28"/>
          <w:szCs w:val="28"/>
          <w:lang w:val="en-US" w:eastAsia="en-US"/>
        </w:rPr>
        <w:t xml:space="preserve">. </w:t>
      </w:r>
      <w:r w:rsidRPr="00860AE1">
        <w:rPr>
          <w:rFonts w:eastAsia="Calibri"/>
          <w:sz w:val="28"/>
          <w:szCs w:val="28"/>
          <w:lang w:val="en-US" w:eastAsia="en-US"/>
        </w:rPr>
        <w:t>Khedouri</w:t>
      </w:r>
      <w:r w:rsidRPr="007247E4">
        <w:rPr>
          <w:rFonts w:eastAsia="Calibri"/>
          <w:sz w:val="28"/>
          <w:szCs w:val="28"/>
          <w:lang w:val="en-US" w:eastAsia="en-US"/>
        </w:rPr>
        <w:t xml:space="preserve">. – </w:t>
      </w:r>
      <w:r w:rsidRPr="00860AE1">
        <w:rPr>
          <w:rFonts w:eastAsia="Calibri"/>
          <w:sz w:val="28"/>
          <w:szCs w:val="28"/>
          <w:lang w:val="en-US" w:eastAsia="en-US"/>
        </w:rPr>
        <w:t>New</w:t>
      </w:r>
      <w:r w:rsidRPr="007247E4">
        <w:rPr>
          <w:rFonts w:eastAsia="Calibri"/>
          <w:sz w:val="28"/>
          <w:szCs w:val="28"/>
          <w:lang w:val="en-US" w:eastAsia="en-US"/>
        </w:rPr>
        <w:t xml:space="preserve"> </w:t>
      </w:r>
      <w:proofErr w:type="gramStart"/>
      <w:r w:rsidRPr="00860AE1">
        <w:rPr>
          <w:rFonts w:eastAsia="Calibri"/>
          <w:sz w:val="28"/>
          <w:szCs w:val="28"/>
          <w:lang w:val="en-US" w:eastAsia="en-US"/>
        </w:rPr>
        <w:t>York</w:t>
      </w:r>
      <w:r w:rsidRPr="007247E4">
        <w:rPr>
          <w:rFonts w:eastAsia="Calibri"/>
          <w:sz w:val="28"/>
          <w:szCs w:val="28"/>
          <w:lang w:val="en-US" w:eastAsia="en-US"/>
        </w:rPr>
        <w:t xml:space="preserve"> :</w:t>
      </w:r>
      <w:proofErr w:type="gramEnd"/>
      <w:r w:rsidRPr="007247E4">
        <w:rPr>
          <w:rFonts w:eastAsia="Calibri"/>
          <w:sz w:val="28"/>
          <w:szCs w:val="28"/>
          <w:lang w:val="en-US" w:eastAsia="en-US"/>
        </w:rPr>
        <w:t xml:space="preserve"> </w:t>
      </w:r>
      <w:r w:rsidRPr="00860AE1">
        <w:rPr>
          <w:rFonts w:eastAsia="Calibri"/>
          <w:sz w:val="28"/>
          <w:szCs w:val="28"/>
          <w:lang w:val="en-US" w:eastAsia="en-US"/>
        </w:rPr>
        <w:t>Harper</w:t>
      </w:r>
      <w:r w:rsidRPr="007247E4">
        <w:rPr>
          <w:rFonts w:eastAsia="Calibri"/>
          <w:sz w:val="28"/>
          <w:szCs w:val="28"/>
          <w:lang w:val="en-US" w:eastAsia="en-US"/>
        </w:rPr>
        <w:t>&amp;</w:t>
      </w:r>
      <w:r w:rsidRPr="00860AE1">
        <w:rPr>
          <w:rFonts w:eastAsia="Calibri"/>
          <w:sz w:val="28"/>
          <w:szCs w:val="28"/>
          <w:lang w:val="en-US" w:eastAsia="en-US"/>
        </w:rPr>
        <w:t>Row</w:t>
      </w:r>
      <w:r w:rsidRPr="007247E4">
        <w:rPr>
          <w:rFonts w:eastAsia="Calibri"/>
          <w:sz w:val="28"/>
          <w:szCs w:val="28"/>
          <w:lang w:val="en-US" w:eastAsia="en-US"/>
        </w:rPr>
        <w:t xml:space="preserve"> </w:t>
      </w:r>
      <w:r w:rsidRPr="00860AE1">
        <w:rPr>
          <w:rFonts w:eastAsia="Calibri"/>
          <w:sz w:val="28"/>
          <w:szCs w:val="28"/>
          <w:lang w:val="en-US" w:eastAsia="en-US"/>
        </w:rPr>
        <w:t>Publishers</w:t>
      </w:r>
      <w:r w:rsidRPr="007247E4">
        <w:rPr>
          <w:rFonts w:eastAsia="Calibri"/>
          <w:sz w:val="28"/>
          <w:szCs w:val="28"/>
          <w:lang w:val="en-US" w:eastAsia="en-US"/>
        </w:rPr>
        <w:t xml:space="preserve">, 1988. – 800 </w:t>
      </w:r>
      <w:r w:rsidRPr="00860AE1">
        <w:rPr>
          <w:rFonts w:eastAsia="Calibri"/>
          <w:sz w:val="28"/>
          <w:szCs w:val="28"/>
          <w:lang w:val="en-US" w:eastAsia="en-US"/>
        </w:rPr>
        <w:t>p</w:t>
      </w:r>
      <w:r w:rsidRPr="007247E4">
        <w:rPr>
          <w:rFonts w:eastAsia="Calibri"/>
          <w:sz w:val="28"/>
          <w:szCs w:val="28"/>
          <w:lang w:val="en-US" w:eastAsia="en-US"/>
        </w:rPr>
        <w:t>.</w:t>
      </w:r>
      <w:bookmarkEnd w:id="274"/>
    </w:p>
    <w:p w:rsidR="007247E4" w:rsidRPr="007247E4" w:rsidRDefault="007247E4" w:rsidP="0072473D">
      <w:pPr>
        <w:widowControl w:val="0"/>
        <w:numPr>
          <w:ilvl w:val="0"/>
          <w:numId w:val="69"/>
        </w:numPr>
        <w:suppressAutoHyphens w:val="0"/>
        <w:spacing w:line="360" w:lineRule="auto"/>
        <w:jc w:val="both"/>
        <w:rPr>
          <w:b/>
          <w:bCs/>
          <w:sz w:val="28"/>
          <w:szCs w:val="28"/>
          <w:lang w:val="en-US"/>
        </w:rPr>
      </w:pPr>
      <w:bookmarkStart w:id="275" w:name="_Ref397418097"/>
      <w:r w:rsidRPr="007247E4">
        <w:rPr>
          <w:rFonts w:eastAsia="Calibri"/>
          <w:sz w:val="28"/>
          <w:szCs w:val="28"/>
          <w:lang w:val="en-US" w:eastAsia="en-US"/>
        </w:rPr>
        <w:t xml:space="preserve">Parsons </w:t>
      </w:r>
      <w:r>
        <w:rPr>
          <w:rFonts w:eastAsia="Calibri"/>
          <w:sz w:val="28"/>
          <w:szCs w:val="28"/>
          <w:lang w:eastAsia="en-US"/>
        </w:rPr>
        <w:t>Т</w:t>
      </w:r>
      <w:r w:rsidRPr="007247E4">
        <w:rPr>
          <w:rFonts w:eastAsia="Calibri"/>
          <w:sz w:val="28"/>
          <w:szCs w:val="28"/>
          <w:lang w:val="en-US" w:eastAsia="en-US"/>
        </w:rPr>
        <w:t xml:space="preserve">. The Social System / </w:t>
      </w:r>
      <w:r w:rsidRPr="00860AE1">
        <w:rPr>
          <w:rFonts w:eastAsia="Calibri"/>
          <w:sz w:val="28"/>
          <w:szCs w:val="28"/>
          <w:lang w:eastAsia="en-US"/>
        </w:rPr>
        <w:t>Т</w:t>
      </w:r>
      <w:r w:rsidRPr="007247E4">
        <w:rPr>
          <w:rFonts w:eastAsia="Calibri"/>
          <w:sz w:val="28"/>
          <w:szCs w:val="28"/>
          <w:lang w:val="en-US" w:eastAsia="en-US"/>
        </w:rPr>
        <w:t>. Parsons. – N. Y.</w:t>
      </w:r>
      <w:r w:rsidRPr="00F35922">
        <w:rPr>
          <w:rFonts w:eastAsia="Calibri"/>
          <w:sz w:val="28"/>
          <w:szCs w:val="28"/>
          <w:lang w:val="en-US" w:eastAsia="en-US"/>
        </w:rPr>
        <w:t>: This edition published in the Taylor &amp; Francis e-Library, 2005.</w:t>
      </w:r>
      <w:bookmarkEnd w:id="275"/>
      <w:r w:rsidRPr="007247E4">
        <w:rPr>
          <w:rFonts w:eastAsia="Calibri"/>
          <w:sz w:val="28"/>
          <w:szCs w:val="28"/>
          <w:lang w:val="en-US" w:eastAsia="en-US"/>
        </w:rPr>
        <w:t xml:space="preserve"> </w:t>
      </w:r>
      <w:r w:rsidRPr="00F35922">
        <w:rPr>
          <w:rFonts w:eastAsia="Calibri"/>
          <w:sz w:val="28"/>
          <w:szCs w:val="28"/>
          <w:lang w:val="en-US" w:eastAsia="en-US"/>
        </w:rPr>
        <w:t xml:space="preserve">– 404 </w:t>
      </w:r>
      <w:r>
        <w:rPr>
          <w:rFonts w:eastAsia="Calibri"/>
          <w:sz w:val="28"/>
          <w:szCs w:val="28"/>
          <w:lang w:eastAsia="en-US"/>
        </w:rPr>
        <w:t>с</w:t>
      </w:r>
      <w:r w:rsidRPr="00F35922">
        <w:rPr>
          <w:rFonts w:eastAsia="Calibri"/>
          <w:sz w:val="28"/>
          <w:szCs w:val="28"/>
          <w:lang w:val="en-US" w:eastAsia="en-US"/>
        </w:rPr>
        <w:t>.</w:t>
      </w:r>
    </w:p>
    <w:p w:rsidR="007247E4" w:rsidRPr="007247E4" w:rsidRDefault="007247E4" w:rsidP="0072473D">
      <w:pPr>
        <w:widowControl w:val="0"/>
        <w:numPr>
          <w:ilvl w:val="0"/>
          <w:numId w:val="69"/>
        </w:numPr>
        <w:suppressAutoHyphens w:val="0"/>
        <w:spacing w:line="360" w:lineRule="auto"/>
        <w:ind w:left="426" w:hanging="426"/>
        <w:jc w:val="both"/>
        <w:rPr>
          <w:bCs/>
          <w:sz w:val="28"/>
          <w:szCs w:val="28"/>
          <w:lang w:val="en-US"/>
        </w:rPr>
      </w:pPr>
      <w:bookmarkStart w:id="276" w:name="_Ref397428036"/>
      <w:r w:rsidRPr="007247E4">
        <w:rPr>
          <w:bCs/>
          <w:sz w:val="28"/>
          <w:szCs w:val="28"/>
          <w:lang w:val="en-US"/>
        </w:rPr>
        <w:t>Textor M. R. Familiengruppenarbeit – Herausforderung für Verbände und Vereine [</w:t>
      </w:r>
      <w:r w:rsidRPr="00860AE1">
        <w:rPr>
          <w:bCs/>
          <w:sz w:val="28"/>
          <w:szCs w:val="28"/>
        </w:rPr>
        <w:t>Електронний</w:t>
      </w:r>
      <w:r w:rsidRPr="007247E4">
        <w:rPr>
          <w:bCs/>
          <w:sz w:val="28"/>
          <w:szCs w:val="28"/>
          <w:lang w:val="en-US"/>
        </w:rPr>
        <w:t xml:space="preserve"> </w:t>
      </w:r>
      <w:r w:rsidRPr="00860AE1">
        <w:rPr>
          <w:bCs/>
          <w:sz w:val="28"/>
          <w:szCs w:val="28"/>
        </w:rPr>
        <w:t>ресурс</w:t>
      </w:r>
      <w:r w:rsidRPr="007247E4">
        <w:rPr>
          <w:bCs/>
          <w:sz w:val="28"/>
          <w:szCs w:val="28"/>
          <w:lang w:val="en-US"/>
        </w:rPr>
        <w:t xml:space="preserve">] / M. R. Textor. – </w:t>
      </w:r>
      <w:r w:rsidRPr="00860AE1">
        <w:rPr>
          <w:bCs/>
          <w:sz w:val="28"/>
          <w:szCs w:val="28"/>
        </w:rPr>
        <w:t>Режим</w:t>
      </w:r>
      <w:r w:rsidRPr="007247E4">
        <w:rPr>
          <w:bCs/>
          <w:sz w:val="28"/>
          <w:szCs w:val="28"/>
          <w:lang w:val="en-US"/>
        </w:rPr>
        <w:t xml:space="preserve"> </w:t>
      </w:r>
      <w:r w:rsidRPr="00860AE1">
        <w:rPr>
          <w:bCs/>
          <w:sz w:val="28"/>
          <w:szCs w:val="28"/>
        </w:rPr>
        <w:t>доступу</w:t>
      </w:r>
      <w:r w:rsidRPr="007247E4">
        <w:rPr>
          <w:bCs/>
          <w:sz w:val="28"/>
          <w:szCs w:val="28"/>
          <w:lang w:val="en-US"/>
        </w:rPr>
        <w:t xml:space="preserve">: </w:t>
      </w:r>
      <w:hyperlink r:id="rId32" w:history="1">
        <w:r w:rsidRPr="007247E4">
          <w:rPr>
            <w:rStyle w:val="afc"/>
            <w:bCs/>
            <w:sz w:val="28"/>
            <w:szCs w:val="28"/>
            <w:lang w:val="en-US"/>
          </w:rPr>
          <w:t>http://www.familienhandbuch.de/cmain/f_Fachbeitrag/a_Familienbildung/s_47.html</w:t>
        </w:r>
      </w:hyperlink>
      <w:bookmarkEnd w:id="276"/>
    </w:p>
    <w:p w:rsidR="007247E4" w:rsidRPr="007247E4" w:rsidRDefault="007247E4" w:rsidP="0072473D">
      <w:pPr>
        <w:widowControl w:val="0"/>
        <w:numPr>
          <w:ilvl w:val="0"/>
          <w:numId w:val="69"/>
        </w:numPr>
        <w:suppressAutoHyphens w:val="0"/>
        <w:spacing w:line="360" w:lineRule="auto"/>
        <w:ind w:left="426" w:hanging="426"/>
        <w:jc w:val="both"/>
        <w:rPr>
          <w:bCs/>
          <w:sz w:val="28"/>
          <w:szCs w:val="28"/>
          <w:lang w:val="en-US"/>
        </w:rPr>
      </w:pPr>
      <w:bookmarkStart w:id="277" w:name="_Ref397428046"/>
      <w:r w:rsidRPr="007247E4">
        <w:rPr>
          <w:bCs/>
          <w:sz w:val="28"/>
          <w:szCs w:val="28"/>
          <w:lang w:val="en-US"/>
        </w:rPr>
        <w:t xml:space="preserve">Textor M. R. Erzieherinnen und Eltern </w:t>
      </w:r>
      <w:proofErr w:type="gramStart"/>
      <w:r w:rsidRPr="007247E4">
        <w:rPr>
          <w:bCs/>
          <w:sz w:val="28"/>
          <w:szCs w:val="28"/>
          <w:lang w:val="en-US"/>
        </w:rPr>
        <w:t>als</w:t>
      </w:r>
      <w:proofErr w:type="gramEnd"/>
      <w:r w:rsidRPr="007247E4">
        <w:rPr>
          <w:bCs/>
          <w:sz w:val="28"/>
          <w:szCs w:val="28"/>
          <w:lang w:val="en-US"/>
        </w:rPr>
        <w:t xml:space="preserve"> Partner [</w:t>
      </w:r>
      <w:r w:rsidRPr="00860AE1">
        <w:rPr>
          <w:bCs/>
          <w:sz w:val="28"/>
          <w:szCs w:val="28"/>
        </w:rPr>
        <w:t>Електронний</w:t>
      </w:r>
      <w:r w:rsidRPr="007247E4">
        <w:rPr>
          <w:bCs/>
          <w:sz w:val="28"/>
          <w:szCs w:val="28"/>
          <w:lang w:val="en-US"/>
        </w:rPr>
        <w:t xml:space="preserve"> </w:t>
      </w:r>
      <w:r w:rsidRPr="00860AE1">
        <w:rPr>
          <w:bCs/>
          <w:sz w:val="28"/>
          <w:szCs w:val="28"/>
        </w:rPr>
        <w:t>ресурс</w:t>
      </w:r>
      <w:r w:rsidRPr="007247E4">
        <w:rPr>
          <w:bCs/>
          <w:sz w:val="28"/>
          <w:szCs w:val="28"/>
          <w:lang w:val="en-US"/>
        </w:rPr>
        <w:t xml:space="preserve">] / M. R. Textor. – </w:t>
      </w:r>
      <w:r w:rsidRPr="00860AE1">
        <w:rPr>
          <w:bCs/>
          <w:sz w:val="28"/>
          <w:szCs w:val="28"/>
        </w:rPr>
        <w:t>Режим</w:t>
      </w:r>
      <w:r w:rsidRPr="007247E4">
        <w:rPr>
          <w:bCs/>
          <w:sz w:val="28"/>
          <w:szCs w:val="28"/>
          <w:lang w:val="en-US"/>
        </w:rPr>
        <w:t xml:space="preserve"> </w:t>
      </w:r>
      <w:r w:rsidRPr="00860AE1">
        <w:rPr>
          <w:bCs/>
          <w:sz w:val="28"/>
          <w:szCs w:val="28"/>
        </w:rPr>
        <w:t>доступу</w:t>
      </w:r>
      <w:r w:rsidRPr="007247E4">
        <w:rPr>
          <w:bCs/>
          <w:sz w:val="28"/>
          <w:szCs w:val="28"/>
          <w:lang w:val="en-US"/>
        </w:rPr>
        <w:t xml:space="preserve">: </w:t>
      </w:r>
      <w:hyperlink w:history="1">
        <w:r w:rsidRPr="007247E4">
          <w:rPr>
            <w:rStyle w:val="afc"/>
            <w:bCs/>
            <w:sz w:val="28"/>
            <w:szCs w:val="28"/>
            <w:lang w:val="en-US"/>
          </w:rPr>
          <w:t>http://www.kindergartenpaedagogik.de /474.html</w:t>
        </w:r>
      </w:hyperlink>
      <w:bookmarkEnd w:id="277"/>
    </w:p>
    <w:p w:rsidR="007247E4" w:rsidRPr="007247E4" w:rsidRDefault="007247E4" w:rsidP="0072473D">
      <w:pPr>
        <w:widowControl w:val="0"/>
        <w:numPr>
          <w:ilvl w:val="0"/>
          <w:numId w:val="69"/>
        </w:numPr>
        <w:suppressAutoHyphens w:val="0"/>
        <w:spacing w:line="360" w:lineRule="auto"/>
        <w:ind w:left="426" w:hanging="426"/>
        <w:jc w:val="both"/>
        <w:rPr>
          <w:bCs/>
          <w:sz w:val="28"/>
          <w:szCs w:val="28"/>
          <w:lang w:val="en-US"/>
        </w:rPr>
      </w:pPr>
      <w:bookmarkStart w:id="278" w:name="_Ref397428060"/>
      <w:r w:rsidRPr="007247E4">
        <w:rPr>
          <w:bCs/>
          <w:sz w:val="28"/>
          <w:szCs w:val="28"/>
          <w:lang w:val="en-US"/>
        </w:rPr>
        <w:t>Textor M. R. Innovative Ansätze der Elternarbeit [</w:t>
      </w:r>
      <w:r w:rsidRPr="00860AE1">
        <w:rPr>
          <w:bCs/>
          <w:sz w:val="28"/>
          <w:szCs w:val="28"/>
        </w:rPr>
        <w:t>Електронний</w:t>
      </w:r>
      <w:r w:rsidRPr="007247E4">
        <w:rPr>
          <w:bCs/>
          <w:sz w:val="28"/>
          <w:szCs w:val="28"/>
          <w:lang w:val="en-US"/>
        </w:rPr>
        <w:t xml:space="preserve"> </w:t>
      </w:r>
      <w:r w:rsidRPr="00860AE1">
        <w:rPr>
          <w:bCs/>
          <w:sz w:val="28"/>
          <w:szCs w:val="28"/>
        </w:rPr>
        <w:t>ресурс</w:t>
      </w:r>
      <w:r w:rsidRPr="007247E4">
        <w:rPr>
          <w:bCs/>
          <w:sz w:val="28"/>
          <w:szCs w:val="28"/>
          <w:lang w:val="en-US"/>
        </w:rPr>
        <w:t xml:space="preserve">] </w:t>
      </w:r>
      <w:r w:rsidRPr="007247E4">
        <w:rPr>
          <w:bCs/>
          <w:sz w:val="28"/>
          <w:szCs w:val="28"/>
          <w:lang w:val="en-US"/>
        </w:rPr>
        <w:br/>
        <w:t xml:space="preserve">/ M. R. Textor. – </w:t>
      </w:r>
      <w:r w:rsidRPr="00860AE1">
        <w:rPr>
          <w:bCs/>
          <w:sz w:val="28"/>
          <w:szCs w:val="28"/>
        </w:rPr>
        <w:t>Режим</w:t>
      </w:r>
      <w:r w:rsidRPr="007247E4">
        <w:rPr>
          <w:bCs/>
          <w:sz w:val="28"/>
          <w:szCs w:val="28"/>
          <w:lang w:val="en-US"/>
        </w:rPr>
        <w:t xml:space="preserve"> </w:t>
      </w:r>
      <w:r w:rsidRPr="00860AE1">
        <w:rPr>
          <w:bCs/>
          <w:sz w:val="28"/>
          <w:szCs w:val="28"/>
        </w:rPr>
        <w:t>доступу</w:t>
      </w:r>
      <w:r w:rsidRPr="007247E4">
        <w:rPr>
          <w:bCs/>
          <w:sz w:val="28"/>
          <w:szCs w:val="28"/>
          <w:lang w:val="en-US"/>
        </w:rPr>
        <w:t xml:space="preserve">: </w:t>
      </w:r>
      <w:hyperlink w:history="1">
        <w:r w:rsidRPr="007247E4">
          <w:rPr>
            <w:rStyle w:val="afc"/>
            <w:bCs/>
            <w:sz w:val="28"/>
            <w:szCs w:val="28"/>
            <w:lang w:val="en-US"/>
          </w:rPr>
          <w:t>http://www.kindergartenpaedagogik.de /1093.html</w:t>
        </w:r>
      </w:hyperlink>
      <w:bookmarkEnd w:id="278"/>
    </w:p>
    <w:p w:rsidR="007247E4" w:rsidRPr="007247E4" w:rsidRDefault="007247E4" w:rsidP="0072473D">
      <w:pPr>
        <w:widowControl w:val="0"/>
        <w:numPr>
          <w:ilvl w:val="0"/>
          <w:numId w:val="69"/>
        </w:numPr>
        <w:suppressAutoHyphens w:val="0"/>
        <w:spacing w:line="360" w:lineRule="auto"/>
        <w:ind w:left="425" w:hanging="425"/>
        <w:jc w:val="both"/>
        <w:rPr>
          <w:bCs/>
          <w:sz w:val="28"/>
          <w:szCs w:val="28"/>
          <w:lang w:val="en-US"/>
        </w:rPr>
      </w:pPr>
      <w:bookmarkStart w:id="279" w:name="_Ref397428075"/>
      <w:r w:rsidRPr="007247E4">
        <w:rPr>
          <w:bCs/>
          <w:sz w:val="28"/>
          <w:szCs w:val="28"/>
          <w:lang w:val="en-US"/>
        </w:rPr>
        <w:t xml:space="preserve">Textor M. R. Die Persönlichkeitsentwicklung von Kindern und Jugendlichen </w:t>
      </w:r>
      <w:proofErr w:type="gramStart"/>
      <w:r w:rsidRPr="007247E4">
        <w:rPr>
          <w:bCs/>
          <w:sz w:val="28"/>
          <w:szCs w:val="28"/>
          <w:lang w:val="en-US"/>
        </w:rPr>
        <w:t>als</w:t>
      </w:r>
      <w:proofErr w:type="gramEnd"/>
      <w:r w:rsidRPr="007247E4">
        <w:rPr>
          <w:bCs/>
          <w:sz w:val="28"/>
          <w:szCs w:val="28"/>
          <w:lang w:val="en-US"/>
        </w:rPr>
        <w:t xml:space="preserve"> Herausforderung an Familie und Schule [</w:t>
      </w:r>
      <w:r w:rsidRPr="00860AE1">
        <w:rPr>
          <w:bCs/>
          <w:sz w:val="28"/>
          <w:szCs w:val="28"/>
        </w:rPr>
        <w:t>Електронний</w:t>
      </w:r>
      <w:r w:rsidRPr="007247E4">
        <w:rPr>
          <w:bCs/>
          <w:sz w:val="28"/>
          <w:szCs w:val="28"/>
          <w:lang w:val="en-US"/>
        </w:rPr>
        <w:t xml:space="preserve"> </w:t>
      </w:r>
      <w:r w:rsidRPr="00860AE1">
        <w:rPr>
          <w:bCs/>
          <w:sz w:val="28"/>
          <w:szCs w:val="28"/>
        </w:rPr>
        <w:t>ресурс</w:t>
      </w:r>
      <w:r w:rsidRPr="007247E4">
        <w:rPr>
          <w:bCs/>
          <w:sz w:val="28"/>
          <w:szCs w:val="28"/>
          <w:lang w:val="en-US"/>
        </w:rPr>
        <w:t xml:space="preserve">] / M. R. Textor. – </w:t>
      </w:r>
      <w:r w:rsidRPr="00860AE1">
        <w:rPr>
          <w:bCs/>
          <w:sz w:val="28"/>
          <w:szCs w:val="28"/>
        </w:rPr>
        <w:t>Режим</w:t>
      </w:r>
      <w:r w:rsidRPr="007247E4">
        <w:rPr>
          <w:bCs/>
          <w:sz w:val="28"/>
          <w:szCs w:val="28"/>
          <w:lang w:val="en-US"/>
        </w:rPr>
        <w:t xml:space="preserve"> </w:t>
      </w:r>
      <w:r w:rsidRPr="00860AE1">
        <w:rPr>
          <w:bCs/>
          <w:sz w:val="28"/>
          <w:szCs w:val="28"/>
        </w:rPr>
        <w:t>доступу</w:t>
      </w:r>
      <w:r w:rsidRPr="007247E4">
        <w:rPr>
          <w:bCs/>
          <w:sz w:val="28"/>
          <w:szCs w:val="28"/>
          <w:lang w:val="en-US"/>
        </w:rPr>
        <w:t xml:space="preserve">: </w:t>
      </w:r>
      <w:hyperlink w:history="1">
        <w:r w:rsidRPr="007247E4">
          <w:rPr>
            <w:rStyle w:val="afc"/>
            <w:bCs/>
            <w:sz w:val="28"/>
            <w:szCs w:val="28"/>
            <w:lang w:val="en-US"/>
          </w:rPr>
          <w:t>http://www.kindergarten paedagogik.de/25.html</w:t>
        </w:r>
      </w:hyperlink>
      <w:bookmarkEnd w:id="279"/>
    </w:p>
    <w:p w:rsidR="00C57894" w:rsidRPr="007247E4" w:rsidRDefault="00C57894" w:rsidP="007247E4">
      <w:pPr>
        <w:jc w:val="both"/>
        <w:rPr>
          <w:rFonts w:ascii="Verdana" w:hAnsi="Verdana"/>
          <w:color w:val="000000"/>
          <w:sz w:val="18"/>
          <w:szCs w:val="18"/>
          <w:lang w:val="en-US"/>
        </w:rPr>
      </w:pPr>
    </w:p>
    <w:p w:rsidR="000376DB" w:rsidRPr="00C57894" w:rsidRDefault="000376DB" w:rsidP="00921C3D">
      <w:pPr>
        <w:jc w:val="both"/>
        <w:rPr>
          <w:rFonts w:ascii="Verdana" w:hAnsi="Verdana"/>
          <w:color w:val="000000"/>
          <w:sz w:val="18"/>
          <w:szCs w:val="18"/>
          <w:lang w:val="uk-UA"/>
        </w:rPr>
      </w:pPr>
    </w:p>
    <w:p w:rsidR="0068362D" w:rsidRPr="00031E5A" w:rsidRDefault="00ED1762" w:rsidP="00921C3D">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33"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34"/>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73D" w:rsidRDefault="0072473D">
      <w:r>
        <w:separator/>
      </w:r>
    </w:p>
  </w:endnote>
  <w:endnote w:type="continuationSeparator" w:id="0">
    <w:p w:rsidR="0072473D" w:rsidRDefault="0072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73D" w:rsidRDefault="0072473D">
      <w:r>
        <w:separator/>
      </w:r>
    </w:p>
  </w:footnote>
  <w:footnote w:type="continuationSeparator" w:id="0">
    <w:p w:rsidR="0072473D" w:rsidRDefault="00724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66A2352"/>
    <w:multiLevelType w:val="hybridMultilevel"/>
    <w:tmpl w:val="5BBCA2E8"/>
    <w:lvl w:ilvl="0" w:tplc="738A0A4A">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7">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4DE1BA4"/>
    <w:multiLevelType w:val="hybridMultilevel"/>
    <w:tmpl w:val="5636C89A"/>
    <w:lvl w:ilvl="0" w:tplc="FC18B7A2">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0">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5">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461435AB"/>
    <w:multiLevelType w:val="hybridMultilevel"/>
    <w:tmpl w:val="36D4C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3"/>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2"/>
  </w:num>
  <w:num w:numId="47">
    <w:abstractNumId w:val="59"/>
  </w:num>
  <w:num w:numId="48">
    <w:abstractNumId w:val="61"/>
  </w:num>
  <w:num w:numId="49">
    <w:abstractNumId w:val="69"/>
  </w:num>
  <w:num w:numId="50">
    <w:abstractNumId w:val="50"/>
  </w:num>
  <w:num w:numId="51">
    <w:abstractNumId w:val="65"/>
  </w:num>
  <w:num w:numId="52">
    <w:abstractNumId w:val="55"/>
  </w:num>
  <w:num w:numId="53">
    <w:abstractNumId w:val="51"/>
  </w:num>
  <w:num w:numId="54">
    <w:abstractNumId w:val="57"/>
  </w:num>
  <w:num w:numId="55">
    <w:abstractNumId w:val="48"/>
  </w:num>
  <w:num w:numId="56">
    <w:abstractNumId w:val="46"/>
  </w:num>
  <w:num w:numId="57">
    <w:abstractNumId w:val="66"/>
  </w:num>
  <w:num w:numId="58">
    <w:abstractNumId w:val="62"/>
  </w:num>
  <w:num w:numId="59">
    <w:abstractNumId w:val="63"/>
  </w:num>
  <w:num w:numId="60">
    <w:abstractNumId w:val="68"/>
  </w:num>
  <w:num w:numId="61">
    <w:abstractNumId w:val="56"/>
  </w:num>
  <w:num w:numId="62">
    <w:abstractNumId w:val="70"/>
  </w:num>
  <w:num w:numId="63">
    <w:abstractNumId w:val="47"/>
  </w:num>
  <w:num w:numId="64">
    <w:abstractNumId w:val="64"/>
  </w:num>
  <w:num w:numId="65">
    <w:abstractNumId w:val="67"/>
  </w:num>
  <w:num w:numId="66">
    <w:abstractNumId w:val="6"/>
  </w:num>
  <w:num w:numId="6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3D"/>
    <w:rsid w:val="007247E4"/>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Body Text Indent" w:uiPriority="99"/>
    <w:lsdException w:name="Subtitle" w:semiHidden="0" w:uiPriority="11" w:unhideWhenUsed="0" w:qFormat="1"/>
    <w:lsdException w:name="Body Tex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uiPriority w:val="99"/>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uiPriority w:val="99"/>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uiPriority w:val="10"/>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uiPriority w:val="11"/>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uiPriority w:val="10"/>
    <w:qFormat/>
    <w:pPr>
      <w:spacing w:line="360" w:lineRule="auto"/>
      <w:jc w:val="center"/>
    </w:pPr>
    <w:rPr>
      <w:caps/>
      <w:sz w:val="32"/>
      <w:szCs w:val="20"/>
    </w:rPr>
  </w:style>
  <w:style w:type="paragraph" w:styleId="affffffffa">
    <w:name w:val="Subtitle"/>
    <w:aliases w:val=" Знак4"/>
    <w:basedOn w:val="af5"/>
    <w:next w:val="affffffff5"/>
    <w:uiPriority w:val="11"/>
    <w:qFormat/>
    <w:pPr>
      <w:widowControl w:val="0"/>
      <w:jc w:val="center"/>
    </w:pPr>
    <w:rPr>
      <w:rFonts w:ascii="OpenSymbol" w:hAnsi="OpenSymbol" w:cs="OpenSymbol"/>
      <w:b/>
      <w:sz w:val="20"/>
      <w:szCs w:val="20"/>
    </w:rPr>
  </w:style>
  <w:style w:type="paragraph" w:styleId="affffffffb">
    <w:name w:val="footer"/>
    <w:aliases w:val="стиль1, Знак2"/>
    <w:basedOn w:val="af5"/>
    <w:uiPriority w:val="99"/>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uiPriority w:val="99"/>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Body Text Indent" w:uiPriority="99"/>
    <w:lsdException w:name="Subtitle" w:semiHidden="0" w:uiPriority="11" w:unhideWhenUsed="0" w:qFormat="1"/>
    <w:lsdException w:name="Body Tex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uiPriority w:val="99"/>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uiPriority w:val="99"/>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uiPriority w:val="10"/>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uiPriority w:val="11"/>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uiPriority w:val="10"/>
    <w:qFormat/>
    <w:pPr>
      <w:spacing w:line="360" w:lineRule="auto"/>
      <w:jc w:val="center"/>
    </w:pPr>
    <w:rPr>
      <w:caps/>
      <w:sz w:val="32"/>
      <w:szCs w:val="20"/>
    </w:rPr>
  </w:style>
  <w:style w:type="paragraph" w:styleId="affffffffa">
    <w:name w:val="Subtitle"/>
    <w:aliases w:val=" Знак4"/>
    <w:basedOn w:val="af5"/>
    <w:next w:val="affffffff5"/>
    <w:uiPriority w:val="11"/>
    <w:qFormat/>
    <w:pPr>
      <w:widowControl w:val="0"/>
      <w:jc w:val="center"/>
    </w:pPr>
    <w:rPr>
      <w:rFonts w:ascii="OpenSymbol" w:hAnsi="OpenSymbol" w:cs="OpenSymbol"/>
      <w:b/>
      <w:sz w:val="20"/>
      <w:szCs w:val="20"/>
    </w:rPr>
  </w:style>
  <w:style w:type="paragraph" w:styleId="affffffffb">
    <w:name w:val="footer"/>
    <w:aliases w:val="стиль1, Знак2"/>
    <w:basedOn w:val="af5"/>
    <w:uiPriority w:val="99"/>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uiPriority w:val="99"/>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buv.gov.ua/portal/%20.../kazakova.pdf" TargetMode="External"/><Relationship Id="rId18" Type="http://schemas.openxmlformats.org/officeDocument/2006/relationships/hyperlink" Target="http://www.euro.who.int/__data/assets/pdf_file/%200009/146808/Ottawa_Charter_R.pdf" TargetMode="External"/><Relationship Id="rId26" Type="http://schemas.openxmlformats.org/officeDocument/2006/relationships/hyperlink" Target="http://bookap.info/genpsy/hilko_vozrastnaya_psihologiya_%20konspekt_lektsiy/gl14.shm" TargetMode="External"/><Relationship Id="rId3" Type="http://schemas.openxmlformats.org/officeDocument/2006/relationships/styles" Target="styles.xml"/><Relationship Id="rId21" Type="http://schemas.openxmlformats.org/officeDocument/2006/relationships/hyperlink" Target="http://www.libex.ru/?cat_author=%CA%EE%E2%E8%ED%FC%EA%EE,%20%CB.%C2.&amp;author_key=202"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library.if.ua/book/138/%209411.html" TargetMode="External"/><Relationship Id="rId17" Type="http://schemas.openxmlformats.org/officeDocument/2006/relationships/hyperlink" Target="http://www.nbuv.gov.ua/portal/%20soc_gum/ppmb/texts/%202007-02/07maosvs.pdf" TargetMode="External"/><Relationship Id="rId25" Type="http://schemas.openxmlformats.org/officeDocument/2006/relationships/hyperlink" Target="http://www.ozon.ru/brand/859008/" TargetMode="External"/><Relationship Id="rId33" Type="http://schemas.openxmlformats.org/officeDocument/2006/relationships/hyperlink" Target="http://www.mydisser.com/search.html" TargetMode="External"/><Relationship Id="rId2" Type="http://schemas.openxmlformats.org/officeDocument/2006/relationships/numbering" Target="numbering.xml"/><Relationship Id="rId16" Type="http://schemas.openxmlformats.org/officeDocument/2006/relationships/hyperlink" Target="http://www.openclass.ru/stories/87717" TargetMode="External"/><Relationship Id="rId20" Type="http://schemas.openxmlformats.org/officeDocument/2006/relationships/hyperlink" Target="http://www.libex.ru/?cat_author=%C3%F0%E5%E1%E5%ED%ED%E8%EA%EE%E2,%20%C8.%C2.&amp;author_key=195" TargetMode="External"/><Relationship Id="rId29" Type="http://schemas.openxmlformats.org/officeDocument/2006/relationships/hyperlink" Target="http://www.ozon.ru/context/detail/id/22578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me.umo.edu.ua/%20docs/1/08egvonz.pdf" TargetMode="External"/><Relationship Id="rId24" Type="http://schemas.openxmlformats.org/officeDocument/2006/relationships/hyperlink" Target="http://www.ozon.ru/person/1370475/" TargetMode="External"/><Relationship Id="rId32" Type="http://schemas.openxmlformats.org/officeDocument/2006/relationships/hyperlink" Target="http://www.familienhandbuch.de/cmain/f_Fachbeitrag/a_Familienbildung/s_47.html" TargetMode="External"/><Relationship Id="rId5" Type="http://schemas.openxmlformats.org/officeDocument/2006/relationships/settings" Target="settings.xml"/><Relationship Id="rId15" Type="http://schemas.openxmlformats.org/officeDocument/2006/relationships/hyperlink" Target="http://elibrary.ru/issues.asp?id=28804&amp;selid=643787" TargetMode="External"/><Relationship Id="rId23" Type="http://schemas.openxmlformats.org/officeDocument/2006/relationships/hyperlink" Target="http://www.ozon.ru/person/1370472/" TargetMode="External"/><Relationship Id="rId28" Type="http://schemas.openxmlformats.org/officeDocument/2006/relationships/hyperlink" Target="http://www.ozon.ru/context/detail/id/856134/" TargetMode="External"/><Relationship Id="rId36" Type="http://schemas.openxmlformats.org/officeDocument/2006/relationships/theme" Target="theme/theme1.xml"/><Relationship Id="rId10" Type="http://schemas.openxmlformats.org/officeDocument/2006/relationships/hyperlink" Target="http://inim-rao.ru/mode.6592-user.111810-type.html" TargetMode="External"/><Relationship Id="rId19" Type="http://schemas.openxmlformats.org/officeDocument/2006/relationships/hyperlink" Target="http://nbuv.gov.ua/Portal/Soc_Gum/Pfto/2009_3/files/ped_2009_03_63_Sayenko.pdf" TargetMode="External"/><Relationship Id="rId31" Type="http://schemas.openxmlformats.org/officeDocument/2006/relationships/hyperlink" Target="http://eduknigi.com/%20ped_view.php?id=53"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vocabulary.ru/dictionary/16/word/formirovanie" TargetMode="External"/><Relationship Id="rId22" Type="http://schemas.openxmlformats.org/officeDocument/2006/relationships/hyperlink" Target="http://www.ozon.ru/person/1370470/" TargetMode="External"/><Relationship Id="rId27" Type="http://schemas.openxmlformats.org/officeDocument/2006/relationships/hyperlink" Target="http://www.ozon.ru/context/detail/id/88040/" TargetMode="External"/><Relationship Id="rId30" Type="http://schemas.openxmlformats.org/officeDocument/2006/relationships/hyperlink" Target="http://lib.mgppu.ru/opacunicode/index.php?url=/auteurs/view/3229/source:default"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5DB8A-3174-4963-A7FD-52740A35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11497</TotalTime>
  <Pages>40</Pages>
  <Words>11145</Words>
  <Characters>63528</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74524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2009-02-06T08:36:00Z</cp:lastPrinted>
  <dcterms:created xsi:type="dcterms:W3CDTF">2015-03-22T11:10:00Z</dcterms:created>
  <dcterms:modified xsi:type="dcterms:W3CDTF">2015-10-07T07:23:00Z</dcterms:modified>
</cp:coreProperties>
</file>