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DC7A" w14:textId="77777777" w:rsidR="00885100" w:rsidRDefault="00885100" w:rsidP="0088510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и контроля налогооблагаемых баз в Монголии и России</w:t>
      </w:r>
    </w:p>
    <w:p w14:paraId="66AA0764" w14:textId="77777777" w:rsidR="00885100" w:rsidRDefault="00885100" w:rsidP="00885100">
      <w:pPr>
        <w:rPr>
          <w:rFonts w:ascii="Verdana" w:hAnsi="Verdana"/>
          <w:color w:val="000000"/>
          <w:sz w:val="18"/>
          <w:szCs w:val="18"/>
          <w:shd w:val="clear" w:color="auto" w:fill="FFFFFF"/>
        </w:rPr>
      </w:pPr>
    </w:p>
    <w:p w14:paraId="23EA7BB2" w14:textId="77777777" w:rsidR="00885100" w:rsidRDefault="00885100" w:rsidP="00885100">
      <w:pPr>
        <w:rPr>
          <w:rFonts w:ascii="Verdana" w:hAnsi="Verdana"/>
          <w:color w:val="000000"/>
          <w:sz w:val="18"/>
          <w:szCs w:val="18"/>
          <w:shd w:val="clear" w:color="auto" w:fill="FFFFFF"/>
        </w:rPr>
      </w:pPr>
    </w:p>
    <w:p w14:paraId="07D588C9" w14:textId="77777777" w:rsidR="00885100" w:rsidRDefault="00885100" w:rsidP="0088510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Ядамжавын Аюушжав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5ED2DFC"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2004</w:t>
      </w:r>
    </w:p>
    <w:p w14:paraId="1709E169"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1929D8"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Ядамжавын Аюушжав</w:t>
      </w:r>
    </w:p>
    <w:p w14:paraId="6D674637"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FDAAD6"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8F9B25"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3FDE9D"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Москва</w:t>
      </w:r>
    </w:p>
    <w:p w14:paraId="3C4C16C2"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11F5A1"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08.00.12</w:t>
      </w:r>
    </w:p>
    <w:p w14:paraId="22090392"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DAC8F6"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5C65CD" w14:textId="77777777" w:rsidR="00885100" w:rsidRDefault="00885100" w:rsidP="008851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5BA3A8D" w14:textId="77777777" w:rsidR="00885100" w:rsidRDefault="00885100" w:rsidP="00885100">
      <w:pPr>
        <w:spacing w:line="270" w:lineRule="atLeast"/>
        <w:rPr>
          <w:rFonts w:ascii="Verdana" w:hAnsi="Verdana"/>
          <w:color w:val="000000"/>
          <w:sz w:val="18"/>
          <w:szCs w:val="18"/>
        </w:rPr>
      </w:pPr>
      <w:r>
        <w:rPr>
          <w:rFonts w:ascii="Verdana" w:hAnsi="Verdana"/>
          <w:color w:val="000000"/>
          <w:sz w:val="18"/>
          <w:szCs w:val="18"/>
        </w:rPr>
        <w:t>210</w:t>
      </w:r>
    </w:p>
    <w:p w14:paraId="5464D4DD" w14:textId="77777777" w:rsidR="00885100" w:rsidRDefault="00885100" w:rsidP="008851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Ядамжавын Аюушжав</w:t>
      </w:r>
    </w:p>
    <w:p w14:paraId="3B47117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076647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эволюция налоговой системы в</w:t>
      </w:r>
      <w:r>
        <w:rPr>
          <w:rStyle w:val="WW8Num2z0"/>
          <w:rFonts w:ascii="Verdana" w:hAnsi="Verdana"/>
          <w:color w:val="000000"/>
          <w:sz w:val="18"/>
          <w:szCs w:val="18"/>
        </w:rPr>
        <w:t> </w:t>
      </w:r>
      <w:r>
        <w:rPr>
          <w:rStyle w:val="WW8Num3z0"/>
          <w:rFonts w:ascii="Verdana" w:hAnsi="Verdana"/>
          <w:color w:val="4682B4"/>
          <w:sz w:val="18"/>
          <w:szCs w:val="18"/>
        </w:rPr>
        <w:t>Монголии</w:t>
      </w:r>
      <w:r>
        <w:rPr>
          <w:rFonts w:ascii="Verdana" w:hAnsi="Verdana"/>
          <w:color w:val="000000"/>
          <w:sz w:val="18"/>
          <w:szCs w:val="18"/>
        </w:rPr>
        <w:t>.</w:t>
      </w:r>
    </w:p>
    <w:p w14:paraId="48F804D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как экономическая категория в системе общественных отношений.</w:t>
      </w:r>
    </w:p>
    <w:p w14:paraId="6DDE720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Генезис и развитие системы налогообложения в Монголии.</w:t>
      </w:r>
    </w:p>
    <w:p w14:paraId="09C8C8F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построения, элементы и</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контроля в целях налогообложения.</w:t>
      </w:r>
    </w:p>
    <w:p w14:paraId="76D35AF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w:t>
      </w:r>
    </w:p>
    <w:p w14:paraId="2555936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аспекты налогового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Монголии.</w:t>
      </w:r>
    </w:p>
    <w:p w14:paraId="5F043F4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40FBE8A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учета налогооблагаемой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1B19E79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формирования налогооблагаемых баз в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p>
    <w:p w14:paraId="4BD5CB1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внутреннего и внешнего контроля налогооблагаемых баз.</w:t>
      </w:r>
    </w:p>
    <w:p w14:paraId="63DE1A2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ответственности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за нарушение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и пути ее совершенствования.</w:t>
      </w:r>
    </w:p>
    <w:p w14:paraId="5A9D7B3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Пути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учета и контроля налогооблагаемых баз в Монголии.</w:t>
      </w:r>
    </w:p>
    <w:p w14:paraId="668BF5C4" w14:textId="77777777" w:rsidR="00885100" w:rsidRDefault="00885100" w:rsidP="008851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учета и контроля налогооблагаемых баз в Монголии и России"</w:t>
      </w:r>
    </w:p>
    <w:p w14:paraId="226060C8"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устройство любого государства невозможно без существования современной и жизнеспособной налоговой системы, представляющей собой взаимосвязанную совокупность действующих в данный момент существенных условий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xml:space="preserve">. Развитие рыночных </w:t>
      </w:r>
      <w:r>
        <w:rPr>
          <w:rFonts w:ascii="Verdana" w:hAnsi="Verdana"/>
          <w:color w:val="000000"/>
          <w:sz w:val="18"/>
          <w:szCs w:val="18"/>
        </w:rPr>
        <w:lastRenderedPageBreak/>
        <w:t>отношений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экономики Монголии в мирохозяйственные связи обусловили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В целях реализации этой цели за последние годы в экономике Монголии было произведены кардинальные изменения, результатом которых явилось становление современной налоговой службы, что привело к обеспечению стабильными источниками дохода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бюджетов.</w:t>
      </w:r>
    </w:p>
    <w:p w14:paraId="666DA6CE"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основные направления налоговой реформы Монголии в общих чертах сходны с преобразованиями в этой области других стран с переходной экономикой. В связи с этим особый интерес вызывает изучение теоретических основ и практики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 в России. В российской науке теоретические и методологические основы налогообложения, управления налоговыми органами и налоговыми отношениями в период становления и развития налоговой системы рассматривались с разных сторон в работах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Петровой, Ю.А. Данилевского,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JLM. Полковского, В.Г. Князева, А.В.</w:t>
      </w:r>
      <w:r>
        <w:rPr>
          <w:rStyle w:val="WW8Num2z0"/>
          <w:rFonts w:ascii="Verdana" w:hAnsi="Verdana"/>
          <w:color w:val="000000"/>
          <w:sz w:val="18"/>
          <w:szCs w:val="18"/>
        </w:rPr>
        <w:t> </w:t>
      </w:r>
      <w:r>
        <w:rPr>
          <w:rStyle w:val="WW8Num3z0"/>
          <w:rFonts w:ascii="Verdana" w:hAnsi="Verdana"/>
          <w:color w:val="4682B4"/>
          <w:sz w:val="18"/>
          <w:szCs w:val="18"/>
        </w:rPr>
        <w:t>Крикунова</w:t>
      </w:r>
      <w:r>
        <w:rPr>
          <w:rFonts w:ascii="Verdana" w:hAnsi="Verdana"/>
          <w:color w:val="000000"/>
          <w:sz w:val="18"/>
          <w:szCs w:val="18"/>
        </w:rPr>
        <w:t>, ЛИ. Куликовой, В.И. Макарьевой,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JI.P. Смирновой, Н.В. Новодворского, В.В.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В.Е. Дешина, JI.A. Чайковской, Д.Г.</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и многих других.</w:t>
      </w:r>
    </w:p>
    <w:p w14:paraId="17A517FC"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нами анализ теоретических разработок и практики формирования налогооблагаемых баз по</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налога на добавленную стоимость (</w:t>
      </w:r>
      <w:r>
        <w:rPr>
          <w:rStyle w:val="WW8Num3z0"/>
          <w:rFonts w:ascii="Verdana" w:hAnsi="Verdana"/>
          <w:color w:val="4682B4"/>
          <w:sz w:val="18"/>
          <w:szCs w:val="18"/>
        </w:rPr>
        <w:t>НДС</w:t>
      </w:r>
      <w:r>
        <w:rPr>
          <w:rFonts w:ascii="Verdana" w:hAnsi="Verdana"/>
          <w:color w:val="000000"/>
          <w:sz w:val="18"/>
          <w:szCs w:val="18"/>
        </w:rPr>
        <w:t>), показал, что, несмотря на достаточно большое внимание, уделяемое проблеме налогообложения в целом, учетно-контрольные аспекты данной проблемы в России и Монголии не изучены. Вследствие несовершенства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неспособности проведения равномерного и полномасштабного контроля со стороны налоговой службы, 3 создаются значительные трудности в отношениях между</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представителями налоговых органов и зачастую, нарушается принцип справедливого и равноправного налогообложения. По причине некоторых упущений, недосмотра, а зачастую непрофессионализма представителей налоговой службы, порой невозможно определить реальную сумму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проконтролировать ее уплату. Полное и всестороннее изучение принципов формирования налоговых баз, учета и контроля за поступлением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может быть выдвинуто в число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развития налоговой системы.</w:t>
      </w:r>
    </w:p>
    <w:p w14:paraId="3395EEA5"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Недостаточность теоретических и практических разработок в области бухгалтерского учета и контроля налогооблагаемых баз в условиях совершенствования налоговой системы в Монголии и России предопределили выбор темы диссертации, ее актуальность, цели и задачи.</w:t>
      </w:r>
    </w:p>
    <w:p w14:paraId="19F11074"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обоснование и разработка теоретико-методологических положений и практических рекомендаций по совершенствованию системы учета и контроля налогооблагаемых баз в России и Монголии.</w:t>
      </w:r>
    </w:p>
    <w:p w14:paraId="5010E3D1"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задач:</w:t>
      </w:r>
    </w:p>
    <w:p w14:paraId="3300B32D"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исторические и экономические предпосылки становления и развития налоговых систем России и Монголии и провести сравнительный анализ этих систем;</w:t>
      </w:r>
    </w:p>
    <w:p w14:paraId="3CE68E8E"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и организацию налогового контроля двух стран - Монголии и России; провести сравнительный анализ методологии формирования налогооблагаемых баз</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налога на добавленную стоимость;</w:t>
      </w:r>
    </w:p>
    <w:p w14:paraId="73F7A2D1"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эффективные формы и методы ведения бухгалтерского и налогового учета для Монголии; разработать методику налогового контроля правильности формирования налогооблагаемых баз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налога на добавленную стоимость;</w:t>
      </w:r>
    </w:p>
    <w:p w14:paraId="7E2E25D5"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методику выявления налоговыми органами типичных ошибок в учете налоговых баз организаций-налогоплательщиков;</w:t>
      </w:r>
    </w:p>
    <w:p w14:paraId="4B6E4A99"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эффективности действующих мер ответственности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за нарушения налогового законодательства и разработать рекомендации по их совершенствованию;</w:t>
      </w:r>
    </w:p>
    <w:p w14:paraId="6130B0EA"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явилась теория и практика учета и контроля налогооблагаемых баз в Монголии и России.</w:t>
      </w:r>
    </w:p>
    <w:p w14:paraId="23FFD8FA"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базы по двум основным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налога на прибыль и налога на добавленную стоимость в Монголии и России.</w:t>
      </w:r>
    </w:p>
    <w:p w14:paraId="2933ABBD"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Теоретической и методологической основой исследования послужили труды российских и монгольских авторов по вопросам налоговой политики 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организации и методологии ведения бухгалтерского и налогового учета, осуществления налогоплательщиками и контролирующими органами налогового контроля. В работе использованы налоговое законодательство Российской Федерации, а также нормативно- правовые акты Монголии, в частности: Конституция, Гражданский кодекс, Общий налоговый закон, закон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контроле над их выплатами и сборами». При написании работы использовались материалы, полученные автором в процессе работы автором в Национальной Налоговой Службе Монголии (ННСМ).</w:t>
      </w:r>
    </w:p>
    <w:p w14:paraId="3E503EFD"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диалектическом методе познания взаимосвязи и взаимообусловленности экономических процессов, использовании методов анализа и синтеза, приемов индукции и дедукции, системного и комплексного подходов:</w:t>
      </w:r>
    </w:p>
    <w:p w14:paraId="278D34C5"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постановке, теоретическом обосновании и разработке рекомендаций по совершенствованию налогового администрирования, учету и контролю формирования налогооблагаемых баз, основанных на специфических особенностях развития Монголии и российского опыта становления рыночных отношений.</w:t>
      </w:r>
    </w:p>
    <w:p w14:paraId="6F2E40A1"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5C72633D"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исторические и экономические предпосылки становления и развития налоговой системы и налоговой политики в Монголии, раскрыты ее сущность и содержание;</w:t>
      </w:r>
    </w:p>
    <w:p w14:paraId="2B55F3A7"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развития систем налогообложения в двух странах сформулированы основные принципы и методы налогового контроля в Монголии;</w:t>
      </w:r>
    </w:p>
    <w:p w14:paraId="1B711501"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критерии отбора организаций-налогоплательщиков для проведения документальных налоговых проверок и разработан алгоритм проведения налоговых проверок, позволяющий повысить действенность контроля Национальной Налоговой Службы Монголии.</w:t>
      </w:r>
    </w:p>
    <w:p w14:paraId="5C3F77D7"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организационно-методологические принципы и методика ведения налогового учета в зависимости от объемов деятельности, степени расхождений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прибылью и другими факторами;</w:t>
      </w:r>
    </w:p>
    <w:p w14:paraId="09E560F4"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использованию данных бухгалтерского учета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налоговой прибыли, предложена методика ведения бухгалтерского учета доходов и расходов организации-налогоплательщика;</w:t>
      </w:r>
    </w:p>
    <w:p w14:paraId="3FC52F0E"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поэтапного контроля формирования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налогу на добавленную стоимость, позволяющая оптимизировать процедуры контроля, выявить нарушения налогового законодательства, обеспечить полноту и правильность</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налоговых платежей; разработаны рекомендации по совершенствованию мер ответственности налогоплательщиков за нарушение законодательства о налогах и сборах;</w:t>
      </w:r>
    </w:p>
    <w:p w14:paraId="0AAB11B1"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Разработанные методики, рекомендации и выводы диссертации направлены на совершенствование контроля за соблюдением организациями-налогоплательщиками налогового законодательства в Монголии.</w:t>
      </w:r>
    </w:p>
    <w:p w14:paraId="5FD27277"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выводов и предложений диссертационного исследования на практике будет способствовать повышению эффективности осуществления контроля за соблюдением налогового законодательства, своевременному и полному учету налогоплательщиков, формированию налогооблагаемых баз для исчисления налога на прибыль и налога на добавленную стоимость, правильному и своевременному</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налогов и платежей, увеличению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277E1DCB"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Рекомендуемые модели функционирования бухгалтерского и налогового учета в организациях могут быть приняты во внимание специалистами в области бухгалтерского учета, налогообложения, контроля и другими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w:t>
      </w:r>
    </w:p>
    <w:p w14:paraId="2C49B111"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Результаты исследования обсуждались на международных и российских научно-практических конференциях. Положения по организации контроля соблюдения монгольского налогового законодательства и за поступлениями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бюджет от организаций-налогоплательщиков внедрены в практическую деятельность Национальной Налоговой Службы Монголии. Методические рекомендации по выявлению типичных ошибок организаций-налогоплательщиков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 использованы при разработке нормативных документов городских и районных налоговых инспекций.</w:t>
      </w:r>
    </w:p>
    <w:p w14:paraId="221A951F"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при чтении лекций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налогообложению в высших учебных заведениях Монголии.</w:t>
      </w:r>
    </w:p>
    <w:p w14:paraId="70D785B9"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Наиболее существенные положения и результаты исследования нашли отражение в шести опубликованных автором работах общим объемом 6,3 п. л.</w:t>
      </w:r>
    </w:p>
    <w:p w14:paraId="173204A5"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используемой литературы и приложений. Содержит таблицы, рисунки и схемы.</w:t>
      </w:r>
    </w:p>
    <w:p w14:paraId="74E8D9EC" w14:textId="77777777" w:rsidR="00885100" w:rsidRDefault="00885100" w:rsidP="0088510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Ядамжавын Аюушжав</w:t>
      </w:r>
    </w:p>
    <w:p w14:paraId="23FD247A"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6D2BF8"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позволяют сделать соответствующие обобщения, выводы и предложения, направленные на совершенствование организации учета и контроля налоговых баз в России и Монголии.</w:t>
      </w:r>
    </w:p>
    <w:p w14:paraId="143CA628"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любом государстве в центре внимания всего общества постоянно находятся</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налоговая политика, налоговая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Экономическое содержание налогов выражается взаимоотношениями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граждан, с одной стороны, и государства, с другой стороны по поводу формирования государственных финансов. Налогообложение как объективный экономический процесс не может рассматриваться изолированно от роли государства в экономике в целом и общих задач финансовой и налоговой политики в частности, что обусловливает особое внимание к проблемам прагматического использования финансовых (налоговых)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в системе государственного регулирования. Государство как</w:t>
      </w:r>
      <w:r>
        <w:rPr>
          <w:rStyle w:val="WW8Num2z0"/>
          <w:rFonts w:ascii="Verdana" w:hAnsi="Verdana"/>
          <w:color w:val="000000"/>
          <w:sz w:val="18"/>
          <w:szCs w:val="18"/>
        </w:rPr>
        <w:t> </w:t>
      </w:r>
      <w:r>
        <w:rPr>
          <w:rStyle w:val="WW8Num3z0"/>
          <w:rFonts w:ascii="Verdana" w:hAnsi="Verdana"/>
          <w:color w:val="4682B4"/>
          <w:sz w:val="18"/>
          <w:szCs w:val="18"/>
        </w:rPr>
        <w:t>получатель</w:t>
      </w:r>
      <w:r>
        <w:rPr>
          <w:rStyle w:val="WW8Num2z0"/>
          <w:rFonts w:ascii="Verdana" w:hAnsi="Verdana"/>
          <w:color w:val="000000"/>
          <w:sz w:val="18"/>
          <w:szCs w:val="18"/>
        </w:rPr>
        <w:t> </w:t>
      </w:r>
      <w:r>
        <w:rPr>
          <w:rFonts w:ascii="Verdana" w:hAnsi="Verdana"/>
          <w:color w:val="000000"/>
          <w:sz w:val="18"/>
          <w:szCs w:val="18"/>
        </w:rPr>
        <w:t>налогов устанавливает правила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налогоплательщиками, то есть форма и порядок их</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всегда узаконены в том или ином виде. Закон определяет</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налогов, объекты налогообложения, размер и способы взимания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Налоги стали мощным орудием в руках тех, кто вырабатывает социально-политические и экономические ценности и приоритеты в государстве.</w:t>
      </w:r>
    </w:p>
    <w:p w14:paraId="75BF16EF"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Различные страны строят свою налоговую систему на базе общепринятых принципов экономической теории справедливости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 учетом важнейших научных достижений. Однако принципы построения налоговой системы в целом неоднозначны и во многом зависят от приверженности той или иной теории.</w:t>
      </w:r>
    </w:p>
    <w:p w14:paraId="3EDFB6D3"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Взимаемые</w:t>
      </w:r>
      <w:r>
        <w:rPr>
          <w:rStyle w:val="WW8Num2z0"/>
          <w:rFonts w:ascii="Verdana" w:hAnsi="Verdana"/>
          <w:color w:val="000000"/>
          <w:sz w:val="18"/>
          <w:szCs w:val="18"/>
        </w:rPr>
        <w:t> </w:t>
      </w:r>
      <w:r>
        <w:rPr>
          <w:rFonts w:ascii="Verdana" w:hAnsi="Verdana"/>
          <w:color w:val="000000"/>
          <w:sz w:val="18"/>
          <w:szCs w:val="18"/>
        </w:rPr>
        <w:t>в установленном законодательством порядке налоги, сборы,</w:t>
      </w:r>
      <w:r>
        <w:rPr>
          <w:rStyle w:val="WW8Num2z0"/>
          <w:rFonts w:ascii="Verdana" w:hAnsi="Verdana"/>
          <w:color w:val="000000"/>
          <w:sz w:val="18"/>
          <w:szCs w:val="18"/>
        </w:rPr>
        <w:t> </w:t>
      </w:r>
      <w:r>
        <w:rPr>
          <w:rStyle w:val="WW8Num3z0"/>
          <w:rFonts w:ascii="Verdana" w:hAnsi="Verdana"/>
          <w:color w:val="4682B4"/>
          <w:sz w:val="18"/>
          <w:szCs w:val="18"/>
        </w:rPr>
        <w:t>пошлины</w:t>
      </w:r>
      <w:r>
        <w:rPr>
          <w:rStyle w:val="WW8Num2z0"/>
          <w:rFonts w:ascii="Verdana" w:hAnsi="Verdana"/>
          <w:color w:val="000000"/>
          <w:sz w:val="18"/>
          <w:szCs w:val="18"/>
        </w:rPr>
        <w:t> </w:t>
      </w:r>
      <w:r>
        <w:rPr>
          <w:rFonts w:ascii="Verdana" w:hAnsi="Verdana"/>
          <w:color w:val="000000"/>
          <w:sz w:val="18"/>
          <w:szCs w:val="18"/>
        </w:rPr>
        <w:t>и другие налоговые платежи в совокупности образуют основу любой налоговой системы. Налоговая система любого государства в общепринятом понимании представляет собой взаимосвязанную совокупность действующих в данный момент в конкретном государстве существенных условий налогообложения.</w:t>
      </w:r>
    </w:p>
    <w:p w14:paraId="27759AFD"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Проведенное автором диссертации исследование показывает, что в Монголии вследствие несовершенства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неспособности проведения равномерного и полномасштабного контроля со стороны налоговой службы создаются значительные трудности в отношениях между</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представителями налоговых органов, и зачастую нарушается принцип справедливого и равноправного налогообложения. По причине некоторых упущений, недосмотра, а зачастую даже и непрофессионализма представителей налоговой службы, порой невозможно определить реальную сумму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проконтролировать ее уплату. Много недостатков и в такой важной сфере как налогообложение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 переходом к рыночным экономическим отношениям в Монголии появилась потребность в организации серьезного и повсеместного налогового учета на основе опыта налоговых служб стран рыночной экономики, рекомендаций международных организаций и в связи с внутренней необходимостью.</w:t>
      </w:r>
    </w:p>
    <w:p w14:paraId="65C7A9AF"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Необходимым условием функционирования любой налоговой системы является налоговый </w:t>
      </w:r>
      <w:r>
        <w:rPr>
          <w:rFonts w:ascii="Verdana" w:hAnsi="Verdana"/>
          <w:color w:val="000000"/>
          <w:sz w:val="18"/>
          <w:szCs w:val="18"/>
        </w:rPr>
        <w:lastRenderedPageBreak/>
        <w:t>контроль, представляющий собой установленную нормативными актами совокупность приемов и способов по обеспечению соблюдения налогового законодательства и налогового производства. По нашему мнению, целью налогового контроля является вскрытие (выявление) нарушений налогового законодательства на возможно ранней стадии, с тем, чтобы иметь возможность принять корректирующие меры, привлечь виновных к ответственности,</w:t>
      </w:r>
      <w:r>
        <w:rPr>
          <w:rStyle w:val="WW8Num2z0"/>
          <w:rFonts w:ascii="Verdana" w:hAnsi="Verdana"/>
          <w:color w:val="000000"/>
          <w:sz w:val="18"/>
          <w:szCs w:val="18"/>
        </w:rPr>
        <w:t> </w:t>
      </w:r>
      <w:r>
        <w:rPr>
          <w:rStyle w:val="WW8Num3z0"/>
          <w:rFonts w:ascii="Verdana" w:hAnsi="Verdana"/>
          <w:color w:val="4682B4"/>
          <w:sz w:val="18"/>
          <w:szCs w:val="18"/>
        </w:rPr>
        <w:t>возместить</w:t>
      </w:r>
      <w:r>
        <w:rPr>
          <w:rStyle w:val="WW8Num2z0"/>
          <w:rFonts w:ascii="Verdana" w:hAnsi="Verdana"/>
          <w:color w:val="000000"/>
          <w:sz w:val="18"/>
          <w:szCs w:val="18"/>
        </w:rPr>
        <w:t> </w:t>
      </w:r>
      <w:r>
        <w:rPr>
          <w:rFonts w:ascii="Verdana" w:hAnsi="Verdana"/>
          <w:color w:val="000000"/>
          <w:sz w:val="18"/>
          <w:szCs w:val="18"/>
        </w:rPr>
        <w:t>причиненный ущерб и провести мероприятия по предотвращению таких нарушений в будущем.</w:t>
      </w:r>
    </w:p>
    <w:p w14:paraId="37C58D3E"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формой контроля государства за деятельностью</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является налоговая проверка, которая представляет собой осмотр и исследование первичной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иной документации предприятия на предмет правильного и своевременного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им налоговых платежей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Анализ многих актов налоговых проверок монгольских инспекций позволяет сделать вывод об их несовершенстве с информационной точки зрения. В частности, во многих исследованных актах отсутствует указание на законодательные акты, нарушенные экономическим субъектом. В ряде случаях отсутствуют фамилии должностных лиц, ответственных за организацию учета и соблюдение законодательных актов в тот или иной отдельный или временной период; во многих случаях недостаточно отражена привязка к проверяемому налоговому периоду.</w:t>
      </w:r>
    </w:p>
    <w:p w14:paraId="30C8683A"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стандартизации оформления результатов выездных проверок в Монголии в основу содержания формы и структурного построения акта проверки необходимо активнее использовать опыт российских налоговых органов, а также основные принципы, изложенные в Международном стандарте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 700 «Аудиторское заключение по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5357B5"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проведении налоговой проверки возникает проблема отбора налогоплательщиков для проведения документальной проверки, поскольку в связи с выборочным характером проверочных работ возможно ослабление налогового контроля. Для отбора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может быть использована информация по следующим критериям: размер</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реализации; выполнение налоговых обязательств; срок, прошедший после последней проверки; соотношение: налогов,</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при покупке с общей суммой уплаченных налогов, а также общей суммы уплаченных налогов; с общей величиной реализации. Алгоритм проведения проверки целесообразно представить следующим образом: подтверждающая проверка в месте нахождения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подготовка к подтверждающей проверке, производимой на месте; первые шаги проверки; проверка, подтверждающая реализацию; реализация, сопровождаемая расчетом</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средствами и выявления сокрытия от налогов таких</w:t>
      </w:r>
      <w:r>
        <w:rPr>
          <w:rStyle w:val="WW8Num2z0"/>
          <w:rFonts w:ascii="Verdana" w:hAnsi="Verdana"/>
          <w:color w:val="000000"/>
          <w:sz w:val="18"/>
          <w:szCs w:val="18"/>
        </w:rPr>
        <w:t> </w:t>
      </w:r>
      <w:r>
        <w:rPr>
          <w:rStyle w:val="WW8Num3z0"/>
          <w:rFonts w:ascii="Verdana" w:hAnsi="Verdana"/>
          <w:color w:val="4682B4"/>
          <w:sz w:val="18"/>
          <w:szCs w:val="18"/>
        </w:rPr>
        <w:t>оборотов</w:t>
      </w:r>
      <w:r>
        <w:rPr>
          <w:rFonts w:ascii="Verdana" w:hAnsi="Verdana"/>
          <w:color w:val="000000"/>
          <w:sz w:val="18"/>
          <w:szCs w:val="18"/>
        </w:rPr>
        <w:t>; проверка, подтверждающая покупки.</w:t>
      </w:r>
    </w:p>
    <w:p w14:paraId="7F587E09"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Налогообложение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мировой практике рассматриваются как две самостоятельные системы управления, при котором бухгалтерский учет во многом носит независимый от государства характер. В Российской Федерации в последние годы происходит становление налогового учета, необходимость ведения которого в организациях продиктована тем, что</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налоговую базу только по правилам ведения бухгалтерского учета в настоящее время невозможно. При определении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отдельным налогам приходится либо корректировать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либо осуществлять дополнительные процедуры с целью формирования объемов налогообложения. Отсюда и возникает задача формирования методологии налогового учета.</w:t>
      </w:r>
    </w:p>
    <w:p w14:paraId="00E823D2"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учет - это проведение самостоятельных расчетов или расчетных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к данным бухгалтерского учета с целью правильного определения налоговой базы. Расчетные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проводятся без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полученных расчетным путем поправок. Это предполагает разработку и утверждение налоговых регистров, предназначенных для систематизации и накопления информации, которые могут быть представлены в виде налоговых расчетов, таблиц или налоговых карточек. Расчетные таблицы служат вспомогательным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налогоплательщика при составлении за определенный налоговый период внутренней налоговой отчетности и заполнении налоговых деклараций.</w:t>
      </w:r>
    </w:p>
    <w:p w14:paraId="64B2EF33"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Результаты проведенного исследования показали, что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 xml:space="preserve">и налоговым учетом имеются довольно существенные различия. Вместе с тем налоговый учет не может обойтись без бухгалтерского учета, конечной целью которого является формирование единой, общепринятой, </w:t>
      </w:r>
      <w:r>
        <w:rPr>
          <w:rFonts w:ascii="Verdana" w:hAnsi="Verdana"/>
          <w:color w:val="000000"/>
          <w:sz w:val="18"/>
          <w:szCs w:val="18"/>
        </w:rPr>
        <w:lastRenderedPageBreak/>
        <w:t>понятной и достоверной системы финансовой отчетности.</w:t>
      </w:r>
    </w:p>
    <w:p w14:paraId="3F8F7569"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нынешних условиях все большей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экономик разных стран в единую систему</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возникает потребность в единой системе бухгалтерского учета и финансовой отчетности. Это обстоятельство заставляет многие страны, особенно страны с переходной и развивающейся экономикой, изменять принципы и формы финансовой отчетности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капиталов. В ряде стран (в том числе в России и Монголии) за основу системы финансовой отчетности были приняты стандарты</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Сравнительный анализ принципов формирования бухгалтерской отчетности в России и Монголии показал, что система финансовой отчетности Монголии наиболее соответствует МСФО.</w:t>
      </w:r>
    </w:p>
    <w:p w14:paraId="7D980213"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 национального учета на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 Приказом министра финансов № 215 от 27.12.1999 г., которым утверждена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Монголии в соответствии с МСФО. В ходе выполнения этой Программы в Монголии уже многое сделано для перехода на принятую в международной практике систему учета и отчетности, в том числе и в области формирования принципов составления бухгалтерской отчетности.</w:t>
      </w:r>
    </w:p>
    <w:p w14:paraId="4B94974D"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Проведенные исследования показывают, что постановку налогового учета целесообразно начинать с его организации. По нашему мнению, организация должна самостоятельно выбирать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форму службы налогового учета в зависимости от возможностей, обрабатываемого объема информации и фиксировать свой выбор в Приказе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В приказе об учетной политике организации следует зафиксировать выбранные варианты налогового учета, вспомогательные таблицы, формы расчетов налогов, а также наличие инструкции по проведению налоговых расчетов. Форма службы налогового учета зависит главным образом от объема налоговых расчетов. Руководитель организации так же, как и при постановке бухгалтерского учета, может остановиться на одном из следующих вариантов: учредить службу налогового учета как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выделить группу бухгалтерского учета в структуре бухгалтерской службы; ввести в штат должность</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по налоговым расчетам; передать на договорных началах ведение налогового учета</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бухгалтерии, специализированной организации, бухгалтеру по налоговому учету; вести налоговый учет лично.</w:t>
      </w:r>
    </w:p>
    <w:p w14:paraId="1E7D3D51"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задачами налогового учета являются: сбор и фиксация первичной информации, необходимой для правильного определения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плательщика, своевременное отражение первичной налоговой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регистрах и на счетах бухгалтерского учета; правильное определение величины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налогоплательщика; формирование достоверной налоговой отчетности; контроль за формированием налоговой информации и налоговой отчетности.</w:t>
      </w:r>
    </w:p>
    <w:p w14:paraId="45A605D2"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Величина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определяется сопоставлением доходов и расходов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а методология исчисления показателей прибыли определяется способами идентификации,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и классификации доходов и расходов организации, заложенными в действующих нормативных документах. В диссертации исследованы возможности использования данных бухгалтерского учета для исчисления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Для этих целей предложены варианты ведения бухгалтерского учета для отражения информации о расходах в разрезе экономических элементов по всей совокупности производственно-финансовой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организации, произведенных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независимо от их назначения и содержания.</w:t>
      </w:r>
    </w:p>
    <w:p w14:paraId="0D3A2860"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первом варианте учета в Плане счетов бухгалтерского учета в разделе Ш «</w:t>
      </w:r>
      <w:r>
        <w:rPr>
          <w:rStyle w:val="WW8Num3z0"/>
          <w:rFonts w:ascii="Verdana" w:hAnsi="Verdana"/>
          <w:color w:val="4682B4"/>
          <w:sz w:val="18"/>
          <w:szCs w:val="18"/>
        </w:rPr>
        <w:t>Затраты на производство</w:t>
      </w:r>
      <w:r>
        <w:rPr>
          <w:rFonts w:ascii="Verdana" w:hAnsi="Verdana"/>
          <w:color w:val="000000"/>
          <w:sz w:val="18"/>
          <w:szCs w:val="18"/>
        </w:rPr>
        <w:t>» предлагается предусмотреть счета «</w:t>
      </w:r>
      <w:r>
        <w:rPr>
          <w:rStyle w:val="WW8Num3z0"/>
          <w:rFonts w:ascii="Verdana" w:hAnsi="Verdana"/>
          <w:color w:val="4682B4"/>
          <w:sz w:val="18"/>
          <w:szCs w:val="18"/>
        </w:rPr>
        <w:t>Материальные затраты</w:t>
      </w:r>
      <w:r>
        <w:rPr>
          <w:rFonts w:ascii="Verdana" w:hAnsi="Verdana"/>
          <w:color w:val="000000"/>
          <w:sz w:val="18"/>
          <w:szCs w:val="18"/>
        </w:rPr>
        <w:t>»,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w:t>
      </w:r>
      <w:r>
        <w:rPr>
          <w:rStyle w:val="WW8Num3z0"/>
          <w:rFonts w:ascii="Verdana" w:hAnsi="Verdana"/>
          <w:color w:val="4682B4"/>
          <w:sz w:val="18"/>
          <w:szCs w:val="18"/>
        </w:rPr>
        <w:t>Отчисления на социальные нужды</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 «</w:t>
      </w:r>
      <w:r>
        <w:rPr>
          <w:rStyle w:val="WW8Num3z0"/>
          <w:rFonts w:ascii="Verdana" w:hAnsi="Verdana"/>
          <w:color w:val="4682B4"/>
          <w:sz w:val="18"/>
          <w:szCs w:val="18"/>
        </w:rPr>
        <w:t>Прочие затраты</w:t>
      </w:r>
      <w:r>
        <w:rPr>
          <w:rFonts w:ascii="Verdana" w:hAnsi="Verdana"/>
          <w:color w:val="000000"/>
          <w:sz w:val="18"/>
          <w:szCs w:val="18"/>
        </w:rPr>
        <w:t>». Так,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Материальные затраты</w:t>
      </w:r>
      <w:r>
        <w:rPr>
          <w:rFonts w:ascii="Verdana" w:hAnsi="Verdana"/>
          <w:color w:val="000000"/>
          <w:sz w:val="18"/>
          <w:szCs w:val="18"/>
        </w:rPr>
        <w:t>» накапливают расходы, представляющие собой однородный вид затрат, который на уровне организации нельзя разложить на составляющие части, а по</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в корреспонденции со счетами производственных затрат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показывают</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 xml:space="preserve">назначение затрат в процессе производства продукции, выполнения работ и оказания услуг. В аналогичном порядке отражают расходы по другим элементам на специально открываемых счетах по названиям экономических элементов. В бухгалтерской отчетности при таком </w:t>
      </w:r>
      <w:r>
        <w:rPr>
          <w:rFonts w:ascii="Verdana" w:hAnsi="Verdana"/>
          <w:color w:val="000000"/>
          <w:sz w:val="18"/>
          <w:szCs w:val="18"/>
        </w:rPr>
        <w:lastRenderedPageBreak/>
        <w:t>варианте учета отражают затраты на производство и обращение в разрезе однородных экономических элементов за минусом внутренних оборотов и</w:t>
      </w:r>
      <w:r>
        <w:rPr>
          <w:rStyle w:val="WW8Num2z0"/>
          <w:rFonts w:ascii="Verdana" w:hAnsi="Verdana"/>
          <w:color w:val="000000"/>
          <w:sz w:val="18"/>
          <w:szCs w:val="18"/>
        </w:rPr>
        <w:t> </w:t>
      </w:r>
      <w:r>
        <w:rPr>
          <w:rStyle w:val="WW8Num3z0"/>
          <w:rFonts w:ascii="Verdana" w:hAnsi="Verdana"/>
          <w:color w:val="4682B4"/>
          <w:sz w:val="18"/>
          <w:szCs w:val="18"/>
        </w:rPr>
        <w:t>списаний</w:t>
      </w:r>
      <w:r>
        <w:rPr>
          <w:rStyle w:val="WW8Num2z0"/>
          <w:rFonts w:ascii="Verdana" w:hAnsi="Verdana"/>
          <w:color w:val="000000"/>
          <w:sz w:val="18"/>
          <w:szCs w:val="18"/>
        </w:rPr>
        <w:t> </w:t>
      </w:r>
      <w:r>
        <w:rPr>
          <w:rFonts w:ascii="Verdana" w:hAnsi="Verdana"/>
          <w:color w:val="000000"/>
          <w:sz w:val="18"/>
          <w:szCs w:val="18"/>
        </w:rPr>
        <w:t>на непроизводственные счета. При этом варианте часть указанных расходов распределяется между</w:t>
      </w:r>
      <w:r>
        <w:rPr>
          <w:rStyle w:val="WW8Num2z0"/>
          <w:rFonts w:ascii="Verdana" w:hAnsi="Verdana"/>
          <w:color w:val="000000"/>
          <w:sz w:val="18"/>
          <w:szCs w:val="18"/>
        </w:rPr>
        <w:t> </w:t>
      </w:r>
      <w:r>
        <w:rPr>
          <w:rStyle w:val="WW8Num3z0"/>
          <w:rFonts w:ascii="Verdana" w:hAnsi="Verdana"/>
          <w:color w:val="4682B4"/>
          <w:sz w:val="18"/>
          <w:szCs w:val="18"/>
        </w:rPr>
        <w:t>проданными</w:t>
      </w:r>
      <w:r>
        <w:rPr>
          <w:rStyle w:val="WW8Num2z0"/>
          <w:rFonts w:ascii="Verdana" w:hAnsi="Verdana"/>
          <w:color w:val="000000"/>
          <w:sz w:val="18"/>
          <w:szCs w:val="18"/>
        </w:rPr>
        <w:t> </w:t>
      </w:r>
      <w:r>
        <w:rPr>
          <w:rFonts w:ascii="Verdana" w:hAnsi="Verdana"/>
          <w:color w:val="000000"/>
          <w:sz w:val="18"/>
          <w:szCs w:val="18"/>
        </w:rPr>
        <w:t>товарами, продукцией и остатками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продукции на конец отчетного периода, а другая часть</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списывается на счет Продаж. Таким образом, показатель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проданной продукции, работ, услуг совпадает с показателем полной себестоимости, в которой учитываются все статьи затрат.</w:t>
      </w:r>
    </w:p>
    <w:p w14:paraId="0B2BB19C"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втором варианте учета целесообразно изменить назначение свободных счетов, предназначенных в Плане счетов в разделе «</w:t>
      </w:r>
      <w:r>
        <w:rPr>
          <w:rStyle w:val="WW8Num3z0"/>
          <w:rFonts w:ascii="Verdana" w:hAnsi="Verdana"/>
          <w:color w:val="4682B4"/>
          <w:sz w:val="18"/>
          <w:szCs w:val="18"/>
        </w:rPr>
        <w:t>Затраты на производство</w:t>
      </w:r>
      <w:r>
        <w:rPr>
          <w:rFonts w:ascii="Verdana" w:hAnsi="Verdana"/>
          <w:color w:val="000000"/>
          <w:sz w:val="18"/>
          <w:szCs w:val="18"/>
        </w:rPr>
        <w:t>» для учета расходов по элементам. В этом случае новые счета «</w:t>
      </w:r>
      <w:r>
        <w:rPr>
          <w:rStyle w:val="WW8Num3z0"/>
          <w:rFonts w:ascii="Verdana" w:hAnsi="Verdana"/>
          <w:color w:val="4682B4"/>
          <w:sz w:val="18"/>
          <w:szCs w:val="18"/>
        </w:rPr>
        <w:t>Материальные затрат</w:t>
      </w:r>
      <w:r>
        <w:rPr>
          <w:rFonts w:ascii="Verdana" w:hAnsi="Verdana"/>
          <w:color w:val="000000"/>
          <w:sz w:val="18"/>
          <w:szCs w:val="18"/>
        </w:rPr>
        <w:t>», «</w:t>
      </w:r>
      <w:r>
        <w:rPr>
          <w:rStyle w:val="WW8Num3z0"/>
          <w:rFonts w:ascii="Verdana" w:hAnsi="Verdana"/>
          <w:color w:val="4682B4"/>
          <w:sz w:val="18"/>
          <w:szCs w:val="18"/>
        </w:rPr>
        <w:t>Затраты на оплату труда</w:t>
      </w:r>
      <w:r>
        <w:rPr>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w:t>
      </w:r>
      <w:r>
        <w:rPr>
          <w:rStyle w:val="WW8Num3z0"/>
          <w:rFonts w:ascii="Verdana" w:hAnsi="Verdana"/>
          <w:color w:val="4682B4"/>
          <w:sz w:val="18"/>
          <w:szCs w:val="18"/>
        </w:rPr>
        <w:t>Амортизация</w:t>
      </w:r>
      <w:r>
        <w:rPr>
          <w:rFonts w:ascii="Verdana" w:hAnsi="Verdana"/>
          <w:color w:val="000000"/>
          <w:sz w:val="18"/>
          <w:szCs w:val="18"/>
        </w:rPr>
        <w:t>» и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должны корреспондировать не только со счетами учета издержек производства и обращения, но и с другими счетами, на которых сосредоточена информация о расходах организации, в первую очередь со счетами «</w:t>
      </w:r>
      <w:r>
        <w:rPr>
          <w:rStyle w:val="WW8Num3z0"/>
          <w:rFonts w:ascii="Verdana" w:hAnsi="Verdana"/>
          <w:color w:val="4682B4"/>
          <w:sz w:val="18"/>
          <w:szCs w:val="18"/>
        </w:rPr>
        <w:t>Прочие доходы и расходы</w:t>
      </w:r>
      <w:r>
        <w:rPr>
          <w:rFonts w:ascii="Verdana" w:hAnsi="Verdana"/>
          <w:color w:val="000000"/>
          <w:sz w:val="18"/>
          <w:szCs w:val="18"/>
        </w:rPr>
        <w:t>»,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 части чрезвычайных расходов),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w:t>
      </w:r>
      <w:r>
        <w:rPr>
          <w:rStyle w:val="WW8Num3z0"/>
          <w:rFonts w:ascii="Verdana" w:hAnsi="Verdana"/>
          <w:color w:val="4682B4"/>
          <w:sz w:val="18"/>
          <w:szCs w:val="18"/>
        </w:rPr>
        <w:t>Вложения во внеоборотные активы</w:t>
      </w:r>
      <w:r>
        <w:rPr>
          <w:rFonts w:ascii="Verdana" w:hAnsi="Verdana"/>
          <w:color w:val="000000"/>
          <w:sz w:val="18"/>
          <w:szCs w:val="18"/>
        </w:rPr>
        <w:t>» и другими.</w:t>
      </w:r>
    </w:p>
    <w:p w14:paraId="26497322"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Налоговая методика предполагает единый подход к формированию результата от реализации продукции (работ, услуг) для всех видов деятельности без учета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технологических особенностей производственного процесса, иначе говоря, является безальтернативной для исчисления налогооблагаемой прибыли. Налоговое законодательство, устанавливая методику исчисления расходов, связанных с производством и реализацией, вводит особый порядок</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расчета финансового результата от реализации продукции (работ, услуг). Этот порядок принципиально отличается от вариантов, предусмотренных правилами бухгалтерского учета, что приводит к усложнению процедуры расчета налоговых обязательств, увеличению штатов работников и расходов на оплату труда. Попытка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разработать более 50 аналитических регистров налогового учета показала сложность, и даже невозможность создания согласованной и</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системы налогового учета. Для крупных компаний эти регистры недостаточны, 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-избыточны. Для налоговых органов возрастает сложность и объем работ, связанных с налоговым контролем, что также требует дополнительных затрат и приводит к снижению эффективности налоговых органов.</w:t>
      </w:r>
    </w:p>
    <w:p w14:paraId="6AD2A170"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порядок</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включения всей суммы косвенных расходов в</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вместо последовательного их распределения по периодам и равномерного включения в налогооблагаемую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позволяет налогоплательщику отстрочить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w:t>
      </w:r>
      <w:r>
        <w:rPr>
          <w:rStyle w:val="WW8Num3z0"/>
          <w:rFonts w:ascii="Verdana" w:hAnsi="Verdana"/>
          <w:color w:val="4682B4"/>
          <w:sz w:val="18"/>
          <w:szCs w:val="18"/>
        </w:rPr>
        <w:t>перенести</w:t>
      </w:r>
      <w:r>
        <w:rPr>
          <w:rFonts w:ascii="Verdana" w:hAnsi="Verdana"/>
          <w:color w:val="000000"/>
          <w:sz w:val="18"/>
          <w:szCs w:val="18"/>
        </w:rPr>
        <w:t>» их на более поздний срок. Для государства, как</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доходов в виде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более предпочтителен способ, принятый в бухгалтерском учете, когда происходит более равномерное распределение налоговых платежей по периодам или более ранние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налогоплательщиками налога на прибыль.</w:t>
      </w:r>
    </w:p>
    <w:p w14:paraId="2D882778"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Поскольку</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прибыль включает в себя ряд</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величин (выручку, затраты, налоги и т.п.), то детальный контроль налога на прибыль возможен только после сплошной проверки всех ее составляющих. В связи с этим целесообразно осуществлять последовательный контроль налогооблагаемой прибыли, состоящий из следующих этапов: контроль счетов учета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других доходов, являющихся налогооблагаемой базой; контроль счетов учета затрат производства и обращения; контроль</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контроль прибыли от реализации основных средств и иного имущества; контроль налогооблагаемой прибыли. Предложенная методика контроля налога на прибыль, на наш взгляд, может применяться организациями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позволяет значительно упорядочить и унифицировать процедуры контроля расчетов налога на прибыль, снизить количество и величину вероятных ошибок, и, в конечном счете, избежать нарушений налогового законодательства. В работе сформулированы также некоторые методические подходы по формированию налогооблагаемой базы налога на добавленную стоимость.</w:t>
      </w:r>
    </w:p>
    <w:p w14:paraId="5B5F0214"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Для улучшения</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 xml:space="preserve">налогов необходимо укрепление налоговой дисциплины и установление жесткой и эффективной системы ответственности за нарушение налогового </w:t>
      </w:r>
      <w:r>
        <w:rPr>
          <w:rFonts w:ascii="Verdana" w:hAnsi="Verdana"/>
          <w:color w:val="000000"/>
          <w:sz w:val="18"/>
          <w:szCs w:val="18"/>
        </w:rPr>
        <w:lastRenderedPageBreak/>
        <w:t>законодательства. Следует отметить, что ответственность налогоплательщика за налоговые правонарушения считается одной из самых сложных и слабо разработанных проблем. Для повышения ответственности налогоплательщиков целесообразно осуществить некоторые мероприятия. В частности, ввести дополнительные штрафы за просрочку уплаты налогов и других обязательных платежей в бюджет в размере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(мягкий вариант), или</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проценты на сумму задолженности за период от установленного срока до даты ее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по повышенной ставке, равной, скажем, 120 % базисной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ставки (более жесткий вариант).</w:t>
      </w:r>
    </w:p>
    <w:p w14:paraId="66DFB126"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предотвращения</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налогооблагаемой базы или необоснованного получения</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пресечения неполного отражения в бухгалтерском учете видов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сокрытия от налоговой администрации части прибыли, а также для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неучтенного наличного оборота, следует улучшить качество налоговых проверок документов и проверок с выездом на место. С целью пресечения деятельности фирм-однодневок,</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обналичивании денег, продолжить работу по присвоению предприятиям и гражданам индивидуальных номеров налогоплательщиков, регистрацию реального местонахождения плательщиков, принудительную ликвидацию предприятий, не представляющих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обязательную регистрацию всех банковских счетов предприятий. Проводить дальнейшую работу по регламентации деятельности банков для борьбы с фиктивными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депозитами, передачей векселей юридических лиц гражданам, вести строгий контроль за зарубежными банковскими счетами юридических и физических лиц, в том числе за</w:t>
      </w:r>
      <w:r>
        <w:rPr>
          <w:rStyle w:val="WW8Num2z0"/>
          <w:rFonts w:ascii="Verdana" w:hAnsi="Verdana"/>
          <w:color w:val="000000"/>
          <w:sz w:val="18"/>
          <w:szCs w:val="18"/>
        </w:rPr>
        <w:t> </w:t>
      </w:r>
      <w:r>
        <w:rPr>
          <w:rStyle w:val="WW8Num3z0"/>
          <w:rFonts w:ascii="Verdana" w:hAnsi="Verdana"/>
          <w:color w:val="4682B4"/>
          <w:sz w:val="18"/>
          <w:szCs w:val="18"/>
        </w:rPr>
        <w:t>оффшорными</w:t>
      </w:r>
      <w:r>
        <w:rPr>
          <w:rStyle w:val="WW8Num2z0"/>
          <w:rFonts w:ascii="Verdana" w:hAnsi="Verdana"/>
          <w:color w:val="000000"/>
          <w:sz w:val="18"/>
          <w:szCs w:val="18"/>
        </w:rPr>
        <w:t> </w:t>
      </w:r>
      <w:r>
        <w:rPr>
          <w:rFonts w:ascii="Verdana" w:hAnsi="Verdana"/>
          <w:color w:val="000000"/>
          <w:sz w:val="18"/>
          <w:szCs w:val="18"/>
        </w:rPr>
        <w:t>счетами. Расширить практику обращения взыскания задолженности на имущество злостных</w:t>
      </w:r>
      <w:r>
        <w:rPr>
          <w:rStyle w:val="WW8Num2z0"/>
          <w:rFonts w:ascii="Verdana" w:hAnsi="Verdana"/>
          <w:color w:val="000000"/>
          <w:sz w:val="18"/>
          <w:szCs w:val="18"/>
        </w:rPr>
        <w:t> </w:t>
      </w:r>
      <w:r>
        <w:rPr>
          <w:rStyle w:val="WW8Num3z0"/>
          <w:rFonts w:ascii="Verdana" w:hAnsi="Verdana"/>
          <w:color w:val="4682B4"/>
          <w:sz w:val="18"/>
          <w:szCs w:val="18"/>
        </w:rPr>
        <w:t>неплательщиков</w:t>
      </w:r>
      <w:r>
        <w:rPr>
          <w:rFonts w:ascii="Verdana" w:hAnsi="Verdana"/>
          <w:color w:val="000000"/>
          <w:sz w:val="18"/>
          <w:szCs w:val="18"/>
        </w:rPr>
        <w:t>, ввести личную материальную ответственность</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предприятий и управляющих за неуплату налогов в бюджет. Принять поправки к законодательству, которые позволят взыскивать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за счет средств, полученных от новой</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продажи пакетов акций предприятий-должников, размывающих</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капитал.</w:t>
      </w:r>
    </w:p>
    <w:p w14:paraId="2E9BF09F"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действующей системы привлечения к налоговой ответственности показал, что она требует дальнейшего усовершенствования в целях повышения эффективности налогового контроля, установления справедливой налоговой дисциплины, обеспечения равноправия налогоплательщиков и приведения норм о налоговой ответственности в соответствии с основными принципами рыночной экономики и правового государства.</w:t>
      </w:r>
    </w:p>
    <w:p w14:paraId="2F6ADA3B" w14:textId="77777777" w:rsidR="00885100" w:rsidRDefault="00885100" w:rsidP="008851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Налоговая система Монголии очень восприимчива к международному опыту, поэтому при дальнейшем ее совершенствовании необходимо брать все то, что является положительным в зарубежных налоговых системах и прежде всего в налоговой системе России.</w:t>
      </w:r>
    </w:p>
    <w:p w14:paraId="3142D470"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показывают, что в рамках уже действующих законов в Монголии базовую основу налога можно расширить путем уменьшения льгот по налогам.</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и освобождения от налога следует предоставлять тем организациям, которые имеют экономическое и технологическое значение для отраслей экономики страны. Важными критериями здесь должны быть сроки деятельности и объемы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Практика показывает, что самыми оптимальными являются срок деятельности более 10 лет 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более 100 млн. тугриков.</w:t>
      </w:r>
    </w:p>
    <w:p w14:paraId="6BDC9FB5"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важной проблемой является существующая норма поэтапного налогообложения. В настоящем законе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есть 2 этапа с большой разницей 15 и 30%. Данное положение приводит к тому, что как только</w:t>
      </w:r>
      <w:r>
        <w:rPr>
          <w:rStyle w:val="WW8Num2z0"/>
          <w:rFonts w:ascii="Verdana" w:hAnsi="Verdana"/>
          <w:color w:val="000000"/>
          <w:sz w:val="18"/>
          <w:szCs w:val="18"/>
        </w:rPr>
        <w:t> </w:t>
      </w:r>
      <w:r>
        <w:rPr>
          <w:rStyle w:val="WW8Num3z0"/>
          <w:rFonts w:ascii="Verdana" w:hAnsi="Verdana"/>
          <w:color w:val="4682B4"/>
          <w:sz w:val="18"/>
          <w:szCs w:val="18"/>
        </w:rPr>
        <w:t>налогооблагаемый</w:t>
      </w:r>
      <w:r>
        <w:rPr>
          <w:rStyle w:val="WW8Num2z0"/>
          <w:rFonts w:ascii="Verdana" w:hAnsi="Verdana"/>
          <w:color w:val="000000"/>
          <w:sz w:val="18"/>
          <w:szCs w:val="18"/>
        </w:rPr>
        <w:t> </w:t>
      </w:r>
      <w:r>
        <w:rPr>
          <w:rFonts w:ascii="Verdana" w:hAnsi="Verdana"/>
          <w:color w:val="000000"/>
          <w:sz w:val="18"/>
          <w:szCs w:val="18"/>
        </w:rPr>
        <w:t>доход хозяйственных единиц достигает 40%, они начинают уменьшать свое хозяйство путем дробления на малые единицы. Эти процессы тормозят развитие крупных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единиц, а также снижают роль крупных единиц в экономике страны. Из-за резкого повышения налоговой ставки (с 15% до 30%) многие компании делают попытки уклонения от уплаты налогов путем искусственного увеличения</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статей, занижения доходных поступлений и т.п. Сопоставление с аналогичными международными показателями говорит, что размер налоговой ставки в 40% сравнительно высок. Исследования показали, что наилучшим решением данной проблемы может стать введение единой</w:t>
      </w:r>
      <w:r>
        <w:rPr>
          <w:rStyle w:val="WW8Num2z0"/>
          <w:rFonts w:ascii="Verdana" w:hAnsi="Verdana"/>
          <w:color w:val="000000"/>
          <w:sz w:val="18"/>
          <w:szCs w:val="18"/>
        </w:rPr>
        <w:t> </w:t>
      </w:r>
      <w:r>
        <w:rPr>
          <w:rStyle w:val="WW8Num3z0"/>
          <w:rFonts w:ascii="Verdana" w:hAnsi="Verdana"/>
          <w:color w:val="4682B4"/>
          <w:sz w:val="18"/>
          <w:szCs w:val="18"/>
        </w:rPr>
        <w:t>тарифной</w:t>
      </w:r>
      <w:r>
        <w:rPr>
          <w:rFonts w:ascii="Verdana" w:hAnsi="Verdana"/>
          <w:color w:val="000000"/>
          <w:sz w:val="18"/>
          <w:szCs w:val="18"/>
        </w:rPr>
        <w:t xml:space="preserve">налоговой ставки, что повлечет за собой расширение налогооблагаемой базы, совершенствование налоговых </w:t>
      </w:r>
      <w:r>
        <w:rPr>
          <w:rFonts w:ascii="Verdana" w:hAnsi="Verdana"/>
          <w:color w:val="000000"/>
          <w:sz w:val="18"/>
          <w:szCs w:val="18"/>
        </w:rPr>
        <w:lastRenderedPageBreak/>
        <w:t>взаимоотношений,</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w:t>
      </w:r>
    </w:p>
    <w:p w14:paraId="09E7C67D"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Остро ставится вопрос увеличения налоговой базы путем выявления и постановки на налоговый учет граждан и хозяйственных единиц, не являющихся</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Fonts w:ascii="Verdana" w:hAnsi="Verdana"/>
          <w:color w:val="000000"/>
          <w:sz w:val="18"/>
          <w:szCs w:val="18"/>
        </w:rPr>
        <w:t>. Здесь необходимо провести соответствующие организационно-учетные мероприятия в рамках налогового контроля, а также повысить уровень взаимодействия с налоговыми службами зарубежных государств и прежде всего сопредельных государств.</w:t>
      </w:r>
    </w:p>
    <w:p w14:paraId="1BB653E6"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не менее важным направлением</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налоговой политики является введение новых видов налогообложения, таких как</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недвижимость, налог на наследование. Принятие решения о введении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одновременно с приватизацией земли создает дополнительный, постоянный источник налоговых поступлений от</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3CBD51A8"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провести определенную работу по введению единой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налоговой ставки, проведению комплекса мероприятий для привлечения зарубежных инвестиций 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Учитывая зарубежный опыт, возможно введение</w:t>
      </w:r>
      <w:r>
        <w:rPr>
          <w:rStyle w:val="WW8Num2z0"/>
          <w:rFonts w:ascii="Verdana" w:hAnsi="Verdana"/>
          <w:color w:val="000000"/>
          <w:sz w:val="18"/>
          <w:szCs w:val="18"/>
        </w:rPr>
        <w:t> </w:t>
      </w:r>
      <w:r>
        <w:rPr>
          <w:rStyle w:val="WW8Num3z0"/>
          <w:rFonts w:ascii="Verdana" w:hAnsi="Verdana"/>
          <w:color w:val="4682B4"/>
          <w:sz w:val="18"/>
          <w:szCs w:val="18"/>
        </w:rPr>
        <w:t>акцизов</w:t>
      </w:r>
      <w:r>
        <w:rPr>
          <w:rStyle w:val="WW8Num2z0"/>
          <w:rFonts w:ascii="Verdana" w:hAnsi="Verdana"/>
          <w:color w:val="000000"/>
          <w:sz w:val="18"/>
          <w:szCs w:val="18"/>
        </w:rPr>
        <w:t> </w:t>
      </w:r>
      <w:r>
        <w:rPr>
          <w:rFonts w:ascii="Verdana" w:hAnsi="Verdana"/>
          <w:color w:val="000000"/>
          <w:sz w:val="18"/>
          <w:szCs w:val="18"/>
        </w:rPr>
        <w:t>на предметы роскоши и автомобили.</w:t>
      </w:r>
    </w:p>
    <w:p w14:paraId="45F26F3A" w14:textId="77777777" w:rsidR="00885100" w:rsidRDefault="00885100" w:rsidP="008851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Проведенные исследования показывают, что налоговая реформа, над которой сейчас работают в Монголии, должна иметь комплексный, прогрессивный характер. В рамках ее осуществления должны быть достигнуты цели повышения уровня справедливости и нейтральности налоговой системы, снижения общего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на законопослушных налогоплательщиков, упрощения налоговой системы за счет максимальной унификации налоговых баз и правил их исчисления по отдельным налогам, а также порядка их уплаты за счет</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условий налогообложения для всех налогоплательщиков. Для достижения указанных целей необходимо осуществить отмену</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налогов и сборов, исправление деформаций в правилах определения налоговой базы по отдельным налогам, улучшить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и повысить уровень собираемости налогов за счет включения в налоговое законодательство дополнительных механизмов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обеспечивающих потребности налогового контроля.</w:t>
      </w:r>
    </w:p>
    <w:p w14:paraId="00A1CBB5" w14:textId="77777777" w:rsidR="00885100" w:rsidRDefault="00885100" w:rsidP="008851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Ядамжавын Аюушжав, 2004 год</w:t>
      </w:r>
    </w:p>
    <w:p w14:paraId="5A1084B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w:t>
      </w:r>
    </w:p>
    <w:p w14:paraId="46C14A6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w:t>
      </w:r>
    </w:p>
    <w:p w14:paraId="004F835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Уголовный кодекс Российской Федерации.</w:t>
      </w:r>
    </w:p>
    <w:p w14:paraId="056E967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Официальный текст по состоянию на 15 декабря 2001г. М.: Норма (Издательская группа НОРМА-ИНФРА-М), 2001.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Федеральный закон: от 21 ноября 1996 г. № 129-АР.</w:t>
      </w:r>
    </w:p>
    <w:p w14:paraId="7E8F48B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w:t>
      </w:r>
      <w:r>
        <w:rPr>
          <w:rStyle w:val="WW8Num3z0"/>
          <w:rFonts w:ascii="Verdana" w:hAnsi="Verdana"/>
          <w:color w:val="4682B4"/>
          <w:sz w:val="18"/>
          <w:szCs w:val="18"/>
        </w:rPr>
        <w:t>Об основах налоговой системы в РФ</w:t>
      </w:r>
      <w:r>
        <w:rPr>
          <w:rFonts w:ascii="Verdana" w:hAnsi="Verdana"/>
          <w:color w:val="000000"/>
          <w:sz w:val="18"/>
          <w:szCs w:val="18"/>
        </w:rPr>
        <w:t>» (в ред. закона № 121-ФЗ от 21.07.97г.).</w:t>
      </w:r>
    </w:p>
    <w:p w14:paraId="59E59BD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Монголии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контроле над их выплатами и сборами».</w:t>
      </w:r>
    </w:p>
    <w:p w14:paraId="589938E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Монголии от 13 декабря 2001 г.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092840D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Монголии от 14 декабря 1992 г. «О</w:t>
      </w:r>
      <w:r>
        <w:rPr>
          <w:rStyle w:val="WW8Num2z0"/>
          <w:rFonts w:ascii="Verdana" w:hAnsi="Verdana"/>
          <w:color w:val="000000"/>
          <w:sz w:val="18"/>
          <w:szCs w:val="18"/>
        </w:rPr>
        <w:t> </w:t>
      </w:r>
      <w:r>
        <w:rPr>
          <w:rStyle w:val="WW8Num3z0"/>
          <w:rFonts w:ascii="Verdana" w:hAnsi="Verdana"/>
          <w:color w:val="4682B4"/>
          <w:sz w:val="18"/>
          <w:szCs w:val="18"/>
        </w:rPr>
        <w:t>подоходном</w:t>
      </w:r>
      <w:r>
        <w:rPr>
          <w:rStyle w:val="WW8Num2z0"/>
          <w:rFonts w:ascii="Verdana" w:hAnsi="Verdana"/>
          <w:color w:val="000000"/>
          <w:sz w:val="18"/>
          <w:szCs w:val="18"/>
        </w:rPr>
        <w:t> </w:t>
      </w:r>
      <w:r>
        <w:rPr>
          <w:rFonts w:ascii="Verdana" w:hAnsi="Verdana"/>
          <w:color w:val="000000"/>
          <w:sz w:val="18"/>
          <w:szCs w:val="18"/>
        </w:rPr>
        <w:t>налоге с хозяйственных единиц и организаций».</w:t>
      </w:r>
    </w:p>
    <w:p w14:paraId="684D6DC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Монголии от 8 января 1998 г.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утверждена Постановлением правительства Российской Федерации от 1 января 2002 г. №1.</w:t>
      </w:r>
    </w:p>
    <w:p w14:paraId="7D7918B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//Постатейный комментарий к главе 25 Налогового кодекса Российской Федерации. М.: Издательско-консультационная компания «Статус-Кво 97», 2001.</w:t>
      </w:r>
    </w:p>
    <w:p w14:paraId="29B567B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2F58A57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 декабря 1998 г. № 60н.</w:t>
      </w:r>
    </w:p>
    <w:p w14:paraId="76D13CE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от 20 декабря 1994 г. № 167.</w:t>
      </w:r>
    </w:p>
    <w:p w14:paraId="5419F58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xml:space="preserve">» ПБУ 3/2000: утверждено приказом Минфина РФ от 10 января 2000 </w:t>
      </w:r>
      <w:r>
        <w:rPr>
          <w:rFonts w:ascii="Verdana" w:hAnsi="Verdana"/>
          <w:color w:val="000000"/>
          <w:sz w:val="18"/>
          <w:szCs w:val="18"/>
        </w:rPr>
        <w:lastRenderedPageBreak/>
        <w:t>г. № 2н.</w:t>
      </w:r>
    </w:p>
    <w:p w14:paraId="02ED423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 июля 1999 г. № 43н.</w:t>
      </w:r>
    </w:p>
    <w:p w14:paraId="6313043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№44н.</w:t>
      </w:r>
    </w:p>
    <w:p w14:paraId="6B95749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 марта 2001 г. № 26н.</w:t>
      </w:r>
    </w:p>
    <w:p w14:paraId="5FA6C80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 ноября 1998 г. № 56н.</w:t>
      </w:r>
    </w:p>
    <w:p w14:paraId="1C559D0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утверждено приказом Минфина РФ от 25 ноября 1998г. № 57н.</w:t>
      </w:r>
    </w:p>
    <w:p w14:paraId="1B75C42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 мая 1999 г. № ЗЗн.</w:t>
      </w:r>
    </w:p>
    <w:p w14:paraId="0FF2BEE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 мая 1999 г. № ЗЗн.</w:t>
      </w:r>
    </w:p>
    <w:p w14:paraId="6E922FE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аффинированных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 13 января 2000 г. № 5н.</w:t>
      </w:r>
    </w:p>
    <w:p w14:paraId="7944B38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13/2000: утверждено приказом Минфина РФ от 16 октября 2000 г. № 92н.</w:t>
      </w:r>
    </w:p>
    <w:p w14:paraId="5BA7BFD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 октября 2000 г. № 91 н.</w:t>
      </w:r>
    </w:p>
    <w:p w14:paraId="4D789DA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 августа 2001 г. № 60н.</w:t>
      </w:r>
    </w:p>
    <w:p w14:paraId="2745397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16/01: утверждено приказом Минфина РФ от 2 июля 2002 г. № 66н.</w:t>
      </w:r>
    </w:p>
    <w:p w14:paraId="25BA07E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Концепция бухгалтерского учета в рыночной экономике России: одобрена Методическим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6CCE374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 марта 1998 г. № 283.</w:t>
      </w:r>
    </w:p>
    <w:p w14:paraId="3E2BA37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утверждены приказом Минфина РФ от 21 декабря 1998 г. № 64н.</w:t>
      </w:r>
    </w:p>
    <w:p w14:paraId="2B2BE6A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Указания о порядке доставления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 приказом Минфина РФ от 13 января 2000 г. № 4н.</w:t>
      </w:r>
    </w:p>
    <w:p w14:paraId="4E3B576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о порядке формирования показателей бухгалтерской отчетности организации: утверждены приказом Минфина РФ от 28 июня 2000 г. № 60н.</w:t>
      </w:r>
    </w:p>
    <w:p w14:paraId="5594C4A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указания по бухгалтерскому учету основных средств: утверждены приказом Минфина РФ от 20 июля 1998 г. № ЗЗн.</w:t>
      </w:r>
    </w:p>
    <w:p w14:paraId="4748803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указания по бухгалтерскому учету материальнопроизводственных запасов: утверждены приказом Минфина РФ от 28 декабря 2001 г. № 119н.</w:t>
      </w:r>
    </w:p>
    <w:p w14:paraId="436BF0D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План счетов бухгалтерского учета финансово-хозяйственной деятельности организаций и Инструкция по его применению.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1F030B5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Практический комментарий:</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(глава 21 НК РФ)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том 3). М.: Информцентр XXI века, 2003.</w:t>
      </w:r>
    </w:p>
    <w:p w14:paraId="52D630D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министра финансов и экономики Монголии от 22 декабря 2000 г. № 116 «</w:t>
      </w:r>
      <w:r>
        <w:rPr>
          <w:rStyle w:val="WW8Num3z0"/>
          <w:rFonts w:ascii="Verdana" w:hAnsi="Verdana"/>
          <w:color w:val="4682B4"/>
          <w:sz w:val="18"/>
          <w:szCs w:val="18"/>
        </w:rPr>
        <w:t>Об утверждении инструкции</w:t>
      </w:r>
      <w:r>
        <w:rPr>
          <w:rFonts w:ascii="Verdana" w:hAnsi="Verdana"/>
          <w:color w:val="000000"/>
          <w:sz w:val="18"/>
          <w:szCs w:val="18"/>
        </w:rPr>
        <w:t>» в качестве приложения реестра счетов бухгалтерского учета и примерной инструкции ведения счетов.</w:t>
      </w:r>
    </w:p>
    <w:p w14:paraId="7E1D739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министра финансов и экономики Монголии от 28 декабря 2000г. № 135 «О принятии правила регулирования взаимосвязи между финансовыми и налоговыми отчетами».</w:t>
      </w:r>
    </w:p>
    <w:p w14:paraId="4AE8318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министра финансов и экономики Монголии от 25 декабря 2000г. № 133 «Примерная методика анализа в финансовых отчетах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единиц».</w:t>
      </w:r>
    </w:p>
    <w:p w14:paraId="48C0375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 Приказ министра финансов и экономики Монголии от 4 июля 2002 г. №191 «Методика ведения образцов бухгалтерского учета общего применения в хозяйственных единицах».</w:t>
      </w:r>
    </w:p>
    <w:p w14:paraId="1118131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министра финансов Монголии от 12 марта 1999 г. № 122 «Правило отражения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 бухгалтерском отчете».</w:t>
      </w:r>
    </w:p>
    <w:p w14:paraId="63A2522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Программа реформирования бухгалтерского учета в Монголии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утвержденная приказом министра финансов № 215 от 27 декабря 1999 г.</w:t>
      </w:r>
    </w:p>
    <w:p w14:paraId="6537278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Рекомендация заседания профессионального методического совета национального налогового управления от 30 марта 2000 г. «Рекомендация о различиях границы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сбора налогов».</w:t>
      </w:r>
    </w:p>
    <w:p w14:paraId="0FF3E26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Рекомендация заседания профессионального методического советанационального налогового управления от 30 марта 2000 г. «</w:t>
      </w:r>
      <w:r>
        <w:rPr>
          <w:rStyle w:val="WW8Num3z0"/>
          <w:rFonts w:ascii="Verdana" w:hAnsi="Verdana"/>
          <w:color w:val="4682B4"/>
          <w:sz w:val="18"/>
          <w:szCs w:val="18"/>
        </w:rPr>
        <w:t>Рекомендация проведения налогового контроля косвенным методом</w:t>
      </w:r>
      <w:r>
        <w:rPr>
          <w:rFonts w:ascii="Verdana" w:hAnsi="Verdana"/>
          <w:color w:val="000000"/>
          <w:sz w:val="18"/>
          <w:szCs w:val="18"/>
        </w:rPr>
        <w:t>».</w:t>
      </w:r>
    </w:p>
    <w:p w14:paraId="1A40342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Рекомендация заседания профессионального методического совета национального налогового управления от 30 марта 2000 г. «</w:t>
      </w:r>
      <w:r>
        <w:rPr>
          <w:rStyle w:val="WW8Num3z0"/>
          <w:rFonts w:ascii="Verdana" w:hAnsi="Verdana"/>
          <w:color w:val="4682B4"/>
          <w:sz w:val="18"/>
          <w:szCs w:val="18"/>
        </w:rPr>
        <w:t>Рекомендация проведения налогового контроля прямым методом</w:t>
      </w:r>
      <w:r>
        <w:rPr>
          <w:rFonts w:ascii="Verdana" w:hAnsi="Verdana"/>
          <w:color w:val="000000"/>
          <w:sz w:val="18"/>
          <w:szCs w:val="18"/>
        </w:rPr>
        <w:t>».</w:t>
      </w:r>
    </w:p>
    <w:p w14:paraId="2C1E57C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Рекомендация заседания профессионального методического совета национального налогового управления от 30 марта 2000 г. «</w:t>
      </w:r>
      <w:r>
        <w:rPr>
          <w:rStyle w:val="WW8Num3z0"/>
          <w:rFonts w:ascii="Verdana" w:hAnsi="Verdana"/>
          <w:color w:val="4682B4"/>
          <w:sz w:val="18"/>
          <w:szCs w:val="18"/>
        </w:rPr>
        <w:t>Рекомендация проведения налогового контроля доходов хозяйственных единиц</w:t>
      </w:r>
      <w:r>
        <w:rPr>
          <w:rFonts w:ascii="Verdana" w:hAnsi="Verdana"/>
          <w:color w:val="000000"/>
          <w:sz w:val="18"/>
          <w:szCs w:val="18"/>
        </w:rPr>
        <w:t>».</w:t>
      </w:r>
    </w:p>
    <w:p w14:paraId="231A0DF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Кочкин М.П.,</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Шишкоедова Н.Н. Налоговый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Дом «</w:t>
      </w:r>
      <w:r>
        <w:rPr>
          <w:rStyle w:val="WW8Num3z0"/>
          <w:rFonts w:ascii="Verdana" w:hAnsi="Verdana"/>
          <w:color w:val="4682B4"/>
          <w:sz w:val="18"/>
          <w:szCs w:val="18"/>
        </w:rPr>
        <w:t>Главбух</w:t>
      </w:r>
      <w:r>
        <w:rPr>
          <w:rFonts w:ascii="Verdana" w:hAnsi="Verdana"/>
          <w:color w:val="000000"/>
          <w:sz w:val="18"/>
          <w:szCs w:val="18"/>
        </w:rPr>
        <w:t>», 2002.</w:t>
      </w:r>
    </w:p>
    <w:p w14:paraId="399677B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Апель А. Правовые основы деятельности федеральных налоговых органов. М., 2002.</w:t>
      </w:r>
    </w:p>
    <w:p w14:paraId="5C7AE5F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Безруких 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М.: Бухгалтерский учет, 2002.</w:t>
      </w:r>
    </w:p>
    <w:p w14:paraId="71D6248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Браунинг П. Современные экономические теории буржуазные концепции /Сокр. пер. с англ. М.: Экономика, 1987.</w:t>
      </w:r>
    </w:p>
    <w:p w14:paraId="3F4528EA"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Комментарий к Налоговому кодексу РФ. Главы 21, 23, 24, 25, 27 /Под ред. А.Ю. Брызгалина. Екб.: Издательство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w:t>
      </w:r>
    </w:p>
    <w:p w14:paraId="5B3F5DD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и налоги от А до я (PCL)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М., 2002.</w:t>
      </w:r>
    </w:p>
    <w:p w14:paraId="2900E4B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Бэкон Ф. Соч. М., 1972. Т.2.</w:t>
      </w:r>
    </w:p>
    <w:p w14:paraId="22531CD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финансовая основа местного самоуправления</w:t>
      </w:r>
    </w:p>
    <w:p w14:paraId="6987491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Балашихинского района. Балашиха, Моск. обл:</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Fonts w:ascii="Verdana" w:hAnsi="Verdana"/>
          <w:color w:val="000000"/>
          <w:sz w:val="18"/>
          <w:szCs w:val="18"/>
        </w:rPr>
        <w:t>, 1999.</w:t>
      </w:r>
    </w:p>
    <w:p w14:paraId="060AD18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Бахрушина 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М., 2001.</w:t>
      </w:r>
    </w:p>
    <w:p w14:paraId="6815761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О.О. Ответственность налогоплательщика. Гражданин и право. № 3., 2002.</w:t>
      </w:r>
    </w:p>
    <w:p w14:paraId="1A60643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 П. Как организовать налоговый учет. М.: Бератор-пресс., 2002.</w:t>
      </w:r>
    </w:p>
    <w:p w14:paraId="7EF06DB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Глухов В. Налоги. Теория и практика. Учебник. 2-е изд. М.: Лань, 2002.</w:t>
      </w:r>
    </w:p>
    <w:p w14:paraId="68AEBF8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Глушков И. Бухгалтерский учет на современном предприятии: Пособие. М., 2002.</w:t>
      </w:r>
    </w:p>
    <w:p w14:paraId="12F59B9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2001/ Под общ. ред.</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Л. М.: Главбух, 2001.</w:t>
      </w:r>
    </w:p>
    <w:p w14:paraId="735EE6F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С.В. Налоги в экономике предприятия: Учебное пособие. М.: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w:t>
      </w:r>
    </w:p>
    <w:p w14:paraId="1AD070C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Налоговое администрирование в РФ. М.: Книжный мир., 2002.</w:t>
      </w:r>
    </w:p>
    <w:p w14:paraId="49830EF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Захарьин В. Налоговый учет затрат на производство. М.: Издательство «</w:t>
      </w:r>
      <w:r>
        <w:rPr>
          <w:rStyle w:val="WW8Num3z0"/>
          <w:rFonts w:ascii="Verdana" w:hAnsi="Verdana"/>
          <w:color w:val="4682B4"/>
          <w:sz w:val="18"/>
          <w:szCs w:val="18"/>
        </w:rPr>
        <w:t>Дело и сервис</w:t>
      </w:r>
      <w:r>
        <w:rPr>
          <w:rFonts w:ascii="Verdana" w:hAnsi="Verdana"/>
          <w:color w:val="000000"/>
          <w:sz w:val="18"/>
          <w:szCs w:val="18"/>
        </w:rPr>
        <w:t>», 2001.</w:t>
      </w:r>
    </w:p>
    <w:p w14:paraId="43E19B3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Захарьин 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 учетом требований главы 25 НК РФ).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410CF23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Евмененко</w:t>
      </w:r>
      <w:r>
        <w:rPr>
          <w:rStyle w:val="WW8Num2z0"/>
          <w:rFonts w:ascii="Verdana" w:hAnsi="Verdana"/>
          <w:color w:val="000000"/>
          <w:sz w:val="18"/>
          <w:szCs w:val="18"/>
        </w:rPr>
        <w:t> </w:t>
      </w:r>
      <w:r>
        <w:rPr>
          <w:rFonts w:ascii="Verdana" w:hAnsi="Verdana"/>
          <w:color w:val="000000"/>
          <w:sz w:val="18"/>
          <w:szCs w:val="18"/>
        </w:rPr>
        <w:t>Т.О. Налоговый контроль и ответственность</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/Бухгалтерский учет, 2003, № 3.</w:t>
      </w:r>
    </w:p>
    <w:p w14:paraId="28B3E76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Н.М.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М.: «</w:t>
      </w:r>
      <w:r>
        <w:rPr>
          <w:rStyle w:val="WW8Num3z0"/>
          <w:rFonts w:ascii="Verdana" w:hAnsi="Verdana"/>
          <w:color w:val="4682B4"/>
          <w:sz w:val="18"/>
          <w:szCs w:val="18"/>
        </w:rPr>
        <w:t>Медицина</w:t>
      </w:r>
      <w:r>
        <w:rPr>
          <w:rFonts w:ascii="Verdana" w:hAnsi="Verdana"/>
          <w:color w:val="000000"/>
          <w:sz w:val="18"/>
          <w:szCs w:val="18"/>
        </w:rPr>
        <w:t>», 2000.</w:t>
      </w:r>
    </w:p>
    <w:p w14:paraId="18C1AE6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Иванова 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Академия, 2002.</w:t>
      </w:r>
    </w:p>
    <w:p w14:paraId="594C06D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Н.П., Вайс Е.А. Кацюба И.А.,</w:t>
      </w:r>
      <w:r>
        <w:rPr>
          <w:rStyle w:val="WW8Num2z0"/>
          <w:rFonts w:ascii="Verdana" w:hAnsi="Verdana"/>
          <w:color w:val="000000"/>
          <w:sz w:val="18"/>
          <w:szCs w:val="18"/>
        </w:rPr>
        <w:t> </w:t>
      </w:r>
      <w:r>
        <w:rPr>
          <w:rStyle w:val="WW8Num3z0"/>
          <w:rFonts w:ascii="Verdana" w:hAnsi="Verdana"/>
          <w:color w:val="4682B4"/>
          <w:sz w:val="18"/>
          <w:szCs w:val="18"/>
        </w:rPr>
        <w:t>Петухова</w:t>
      </w:r>
      <w:r>
        <w:rPr>
          <w:rStyle w:val="WW8Num2z0"/>
          <w:rFonts w:ascii="Verdana" w:hAnsi="Verdana"/>
          <w:color w:val="000000"/>
          <w:sz w:val="18"/>
          <w:szCs w:val="18"/>
        </w:rPr>
        <w:t> </w:t>
      </w:r>
      <w:r>
        <w:rPr>
          <w:rFonts w:ascii="Verdana" w:hAnsi="Verdana"/>
          <w:color w:val="000000"/>
          <w:sz w:val="18"/>
          <w:szCs w:val="18"/>
        </w:rPr>
        <w:t>Р.А. Налоги и налогообложение. Схемы и таблицы. Спб.: Питер, 2001.</w:t>
      </w:r>
    </w:p>
    <w:p w14:paraId="54AF887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Истратова М. Новая упрощенная система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с 2003 года. М., 2002.</w:t>
      </w:r>
    </w:p>
    <w:p w14:paraId="6D137B6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Какой быть налоговой реформе в России. /Под ред. В.Н. Фролова. Екатеринбург: </w:t>
      </w:r>
      <w:r>
        <w:rPr>
          <w:rFonts w:ascii="Verdana" w:hAnsi="Verdana"/>
          <w:color w:val="000000"/>
          <w:sz w:val="18"/>
          <w:szCs w:val="18"/>
        </w:rPr>
        <w:lastRenderedPageBreak/>
        <w:t>Ассоциация «</w:t>
      </w:r>
      <w:r>
        <w:rPr>
          <w:rStyle w:val="WW8Num3z0"/>
          <w:rFonts w:ascii="Verdana" w:hAnsi="Verdana"/>
          <w:color w:val="4682B4"/>
          <w:sz w:val="18"/>
          <w:szCs w:val="18"/>
        </w:rPr>
        <w:t>Налоги России</w:t>
      </w:r>
      <w:r>
        <w:rPr>
          <w:rFonts w:ascii="Verdana" w:hAnsi="Verdana"/>
          <w:color w:val="000000"/>
          <w:sz w:val="18"/>
          <w:szCs w:val="18"/>
        </w:rPr>
        <w:t>», 1993.</w:t>
      </w:r>
    </w:p>
    <w:p w14:paraId="1F71D20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Калинин В. Налоговая проверка.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2002.</w:t>
      </w:r>
    </w:p>
    <w:p w14:paraId="6C93CFA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Карп М.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М.: Юнити-Дана, 2001.</w:t>
      </w:r>
    </w:p>
    <w:p w14:paraId="7D931E5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 6 т. 2002.</w:t>
      </w:r>
    </w:p>
    <w:p w14:paraId="0FFF475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Налог с продаж 2002 года. Налоговый практикум. М., 2002.</w:t>
      </w:r>
    </w:p>
    <w:p w14:paraId="4F61CCAB"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Нематериальные активы: бухгалтерский и налоговый учет. М., 2001.</w:t>
      </w:r>
    </w:p>
    <w:p w14:paraId="75F5AF0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Основные средства: бухгалтерский и налоговый учет. М., 2001.</w:t>
      </w:r>
    </w:p>
    <w:p w14:paraId="6D49C4B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Посредничество: правовое регулирование. Бухгалтерский и налоговый учет. М., 2002.</w:t>
      </w:r>
    </w:p>
    <w:p w14:paraId="420C7A7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w:t>
      </w:r>
    </w:p>
    <w:p w14:paraId="73C32D4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И.А. Налоговые реформы 80-х годов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социально-экономический аспект. М.:НИФИ, 1989.</w:t>
      </w:r>
    </w:p>
    <w:p w14:paraId="21ACD4E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Коленков В.</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налогообложения и учета. М, 2002.</w:t>
      </w:r>
    </w:p>
    <w:p w14:paraId="7E70B97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190 лет Министерству финансов России: значение исторического опыта. /Министерству финансов России 190 лет. Специальное приложение к журналу «</w:t>
      </w:r>
      <w:r>
        <w:rPr>
          <w:rStyle w:val="WW8Num3z0"/>
          <w:rFonts w:ascii="Verdana" w:hAnsi="Verdana"/>
          <w:color w:val="4682B4"/>
          <w:sz w:val="18"/>
          <w:szCs w:val="18"/>
        </w:rPr>
        <w:t>Финансы</w:t>
      </w:r>
      <w:r>
        <w:rPr>
          <w:rFonts w:ascii="Verdana" w:hAnsi="Verdana"/>
          <w:color w:val="000000"/>
          <w:sz w:val="18"/>
          <w:szCs w:val="18"/>
        </w:rPr>
        <w:t>», 1993.</w:t>
      </w:r>
    </w:p>
    <w:p w14:paraId="4589289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Комментарий и Налоговому кодексу Российской Федерации, части первой (постатейный) /Под ред. А.В. Брызгалина. М.: «Аналитика-Пресс», 1998.</w:t>
      </w:r>
    </w:p>
    <w:p w14:paraId="39E6C84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Бухгалтерский учет: Учебное пособие для переподготовки и повышения квалификации бухгалтеров-экономистов. М.: Институт профессиональных бухгалтеров России: Информационноеагентство «ИПБ-БИНФА», 2002.</w:t>
      </w:r>
    </w:p>
    <w:p w14:paraId="659D1D3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Бухгалтерский комментарий к Налоговому кодексу Российской Федерации (Глава 21. Налог на добавленную стоимость. Глава 25.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2-е изд. с изм. М.: Юрист, 2003.</w:t>
      </w:r>
    </w:p>
    <w:p w14:paraId="577671EA"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Анализ налоговых ошибок. 2-я часть.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75FCFAEA"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Кукса</w:t>
      </w:r>
      <w:r>
        <w:rPr>
          <w:rStyle w:val="WW8Num2z0"/>
          <w:rFonts w:ascii="Verdana" w:hAnsi="Verdana"/>
          <w:color w:val="000000"/>
          <w:sz w:val="18"/>
          <w:szCs w:val="18"/>
        </w:rPr>
        <w:t> </w:t>
      </w:r>
      <w:r>
        <w:rPr>
          <w:rFonts w:ascii="Verdana" w:hAnsi="Verdana"/>
          <w:color w:val="000000"/>
          <w:sz w:val="18"/>
          <w:szCs w:val="18"/>
        </w:rPr>
        <w:t>И.С., Чайковская J1.A. Достоверность бухгалтерской отчетности: международные стандарты и российская практика. Сборник статей.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1999.</w:t>
      </w:r>
    </w:p>
    <w:p w14:paraId="0532EC3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Бухгалтерский учет, 2003.</w:t>
      </w:r>
    </w:p>
    <w:p w14:paraId="0D9C50D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Ларионов А. Бухгалтерский и налоговый учет финансовых результатов. М., 2002.</w:t>
      </w:r>
    </w:p>
    <w:p w14:paraId="40D6530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Ларичев В. Налоговые преступления. М.: Экзамен, 2001.</w:t>
      </w:r>
    </w:p>
    <w:p w14:paraId="793BDDE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Лукаш Ю.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ФР. М.: Книжный мир, 2001.</w:t>
      </w:r>
    </w:p>
    <w:p w14:paraId="08BBCC4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Лукаш Ю. Налоговые споры. М.: Книжный мир, 2001.</w:t>
      </w:r>
    </w:p>
    <w:p w14:paraId="27982A2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Лыкова Л. Налоги и налогообложение в России: Учебник для вузов. М., 2001.</w:t>
      </w:r>
    </w:p>
    <w:p w14:paraId="13956DF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 Общественные объединения. Бухгалтерский учет,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2002.</w:t>
      </w:r>
    </w:p>
    <w:p w14:paraId="66A849C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В.Н. Проверка предприятий и организаций налоговыми органами.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1997.</w:t>
      </w:r>
    </w:p>
    <w:p w14:paraId="61229E0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Л.В. Налоговые реформы в США в 80-е годы: цели и итоги. М.:</w:t>
      </w:r>
      <w:r>
        <w:rPr>
          <w:rStyle w:val="WW8Num2z0"/>
          <w:rFonts w:ascii="Verdana" w:hAnsi="Verdana"/>
          <w:color w:val="000000"/>
          <w:sz w:val="18"/>
          <w:szCs w:val="18"/>
        </w:rPr>
        <w:t> </w:t>
      </w:r>
      <w:r>
        <w:rPr>
          <w:rStyle w:val="WW8Num3z0"/>
          <w:rFonts w:ascii="Verdana" w:hAnsi="Verdana"/>
          <w:color w:val="4682B4"/>
          <w:sz w:val="18"/>
          <w:szCs w:val="18"/>
        </w:rPr>
        <w:t>ИМЭМО</w:t>
      </w:r>
      <w:r>
        <w:rPr>
          <w:rFonts w:ascii="Verdana" w:hAnsi="Verdana"/>
          <w:color w:val="000000"/>
          <w:sz w:val="18"/>
          <w:szCs w:val="18"/>
        </w:rPr>
        <w:t>, 1990.</w:t>
      </w:r>
    </w:p>
    <w:p w14:paraId="081614E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Налоги и ошибки учета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России. М., 2002.</w:t>
      </w:r>
    </w:p>
    <w:p w14:paraId="522C433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Маркс К., Энгельс Ф. Соч. Т. 4. с. 308.</w:t>
      </w:r>
    </w:p>
    <w:p w14:paraId="071AC33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Материалы международного семинара по проблемам «</w:t>
      </w:r>
      <w:r>
        <w:rPr>
          <w:rStyle w:val="WW8Num3z0"/>
          <w:rFonts w:ascii="Verdana" w:hAnsi="Verdana"/>
          <w:color w:val="4682B4"/>
          <w:sz w:val="18"/>
          <w:szCs w:val="18"/>
        </w:rPr>
        <w:t>Практика ведения учета и финансовой отчетности в евроазиатских странах</w:t>
      </w:r>
      <w:r>
        <w:rPr>
          <w:rFonts w:ascii="Verdana" w:hAnsi="Verdana"/>
          <w:color w:val="000000"/>
          <w:sz w:val="18"/>
          <w:szCs w:val="18"/>
        </w:rPr>
        <w:t>». Улан-Батор. Монголия, 2001.</w:t>
      </w:r>
    </w:p>
    <w:p w14:paraId="28C0A81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Медведев А. Налоговый контроль за ценами. Практика применения.</w:t>
      </w:r>
    </w:p>
    <w:p w14:paraId="01FE602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 40 НК РФ. М.: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16BB055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Налоговый учет (согласно главе 25 НК РФ). М.: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1FC9BB2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Медведев М. Методика налогового учета: Пособие для бухгалтерского и налогового инспектора. М.: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191D5CA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Финансы и статистика, 1999.</w:t>
      </w:r>
    </w:p>
    <w:p w14:paraId="1679115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Методика налоговых проверок. М., Приор, 2000.</w:t>
      </w:r>
    </w:p>
    <w:p w14:paraId="3D9B352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Мешалкин В. Ответственность за совершение налоговых правонарушений. АКДИ «</w:t>
      </w:r>
      <w:r>
        <w:rPr>
          <w:rStyle w:val="WW8Num3z0"/>
          <w:rFonts w:ascii="Verdana" w:hAnsi="Verdana"/>
          <w:color w:val="4682B4"/>
          <w:sz w:val="18"/>
          <w:szCs w:val="18"/>
        </w:rPr>
        <w:t>Экономика и жизнь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7, апрель, 2001.</w:t>
      </w:r>
    </w:p>
    <w:p w14:paraId="065337B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Курс лекций.- М.: Инфра-М, 2001.</w:t>
      </w:r>
    </w:p>
    <w:p w14:paraId="418D4EC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Мирошкин</w:t>
      </w:r>
      <w:r>
        <w:rPr>
          <w:rStyle w:val="WW8Num2z0"/>
          <w:rFonts w:ascii="Verdana" w:hAnsi="Verdana"/>
          <w:color w:val="000000"/>
          <w:sz w:val="18"/>
          <w:szCs w:val="18"/>
        </w:rPr>
        <w:t> </w:t>
      </w:r>
      <w:r>
        <w:rPr>
          <w:rFonts w:ascii="Verdana" w:hAnsi="Verdana"/>
          <w:color w:val="000000"/>
          <w:sz w:val="18"/>
          <w:szCs w:val="18"/>
        </w:rPr>
        <w:t>С.В. Проблемные вопросы субъективной стороны налогового правонарушения. Государство и право., № 4., 2002.</w:t>
      </w:r>
    </w:p>
    <w:p w14:paraId="6515212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Мудрых</w:t>
      </w:r>
      <w:r>
        <w:rPr>
          <w:rStyle w:val="WW8Num2z0"/>
          <w:rFonts w:ascii="Verdana" w:hAnsi="Verdana"/>
          <w:color w:val="000000"/>
          <w:sz w:val="18"/>
          <w:szCs w:val="18"/>
        </w:rPr>
        <w:t> </w:t>
      </w:r>
      <w:r>
        <w:rPr>
          <w:rFonts w:ascii="Verdana" w:hAnsi="Verdana"/>
          <w:color w:val="000000"/>
          <w:sz w:val="18"/>
          <w:szCs w:val="18"/>
        </w:rPr>
        <w:t>В.В. Ответственность за нарушения налогового законодательства: Учебное пособие для вузов. М.: ЮНИТИ-ДАНА, 2001.</w:t>
      </w:r>
    </w:p>
    <w:p w14:paraId="76A6D49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Налоговый контроль: налоговые проверки и производство по фактам налоговых правонарушений: Учебно-практическое пособие. Общ. ред.: Ю.В. Кваши. М.: Юрист, 2001.</w:t>
      </w:r>
    </w:p>
    <w:p w14:paraId="7935F6B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прибыль с учетом последних нормативных документов. Общ. ред.: Г.Ю. Касьянова. М., Информцентр XXI века, 2001.</w:t>
      </w:r>
    </w:p>
    <w:p w14:paraId="26460F1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НДС. М.: Бератор-Пресс, 2003.</w:t>
      </w:r>
    </w:p>
    <w:p w14:paraId="68BCB12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Николаева С. Налоговый учет в 2002 году: Учетная практика для целей налогообложения. М.: «АН-Пресс», 2002.</w:t>
      </w:r>
    </w:p>
    <w:p w14:paraId="29E504E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Бухгалтерский учет. 2000. №2.</w:t>
      </w:r>
    </w:p>
    <w:p w14:paraId="51FAD72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Ногина О. Налоговый контроль: вопросы теории. Питер. 2002.</w:t>
      </w:r>
    </w:p>
    <w:p w14:paraId="1F1DECC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J1.B.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5A1286A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РФ: Учебник. 4-е изд.1. М, 2002.</w:t>
      </w:r>
    </w:p>
    <w:p w14:paraId="13C4C37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Памин В. Международные стандарты финансовой отчетности. М., 2002.</w:t>
      </w:r>
    </w:p>
    <w:p w14:paraId="7E8C277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Налоговый учет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МЦФЭР, 2002.</w:t>
      </w:r>
    </w:p>
    <w:p w14:paraId="61D2DBA4"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Бухгалтерский учет и налогообложение операций с</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М.: Бухгалтерский учет, 2002.</w:t>
      </w:r>
    </w:p>
    <w:p w14:paraId="7141137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Законы о налогах: элементы структуры. М.: СВЕА, 1995.</w:t>
      </w:r>
    </w:p>
    <w:p w14:paraId="6895BEB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Перов А. Налоги и налогообложение. Учебное пособие. М.: Юрайт, 2002.</w:t>
      </w:r>
    </w:p>
    <w:p w14:paraId="53C2225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Бухгалтерский учет в сельском хозяйстве. В 2-х томах.- М.: Финансы и статистика, 2001.</w:t>
      </w:r>
    </w:p>
    <w:p w14:paraId="59ACFFE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Начало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w:t>
      </w:r>
    </w:p>
    <w:p w14:paraId="5CE1607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В.И.Финансовый контроль: учебное пособие. М.: Издательство «</w:t>
      </w:r>
      <w:r>
        <w:rPr>
          <w:rStyle w:val="WW8Num3z0"/>
          <w:rFonts w:ascii="Verdana" w:hAnsi="Verdana"/>
          <w:color w:val="4682B4"/>
          <w:sz w:val="18"/>
          <w:szCs w:val="18"/>
        </w:rPr>
        <w:t>Дом Дашков и К</w:t>
      </w:r>
      <w:r>
        <w:rPr>
          <w:rFonts w:ascii="Verdana" w:hAnsi="Verdana"/>
          <w:color w:val="000000"/>
          <w:sz w:val="18"/>
          <w:szCs w:val="18"/>
        </w:rPr>
        <w:t>», 2002.</w:t>
      </w:r>
    </w:p>
    <w:p w14:paraId="4D3F57A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Романовский М. Налоги и налогообложение. 3-е изд. Спб.: Питер, 2002.</w:t>
      </w:r>
    </w:p>
    <w:p w14:paraId="12127D0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Рябова Р. Налоговый учет доходов и расходов. Глава 25 НК РФ. М.: Налоговый вестник, 2002.</w:t>
      </w:r>
    </w:p>
    <w:p w14:paraId="6A52794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Т. 1. М.: VUG «</w:t>
      </w:r>
      <w:r>
        <w:rPr>
          <w:rStyle w:val="WW8Num3z0"/>
          <w:rFonts w:ascii="Verdana" w:hAnsi="Verdana"/>
          <w:color w:val="4682B4"/>
          <w:sz w:val="18"/>
          <w:szCs w:val="18"/>
        </w:rPr>
        <w:t>ЭЛГОН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1992.</w:t>
      </w:r>
    </w:p>
    <w:p w14:paraId="7904C5C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Семин В. Деятельность районной налоговой инспекции в условиях рыночных отношений. Нижний Новгород, 2001.</w:t>
      </w:r>
    </w:p>
    <w:p w14:paraId="4723793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Середа К. Бухгалтерский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Справочник. М.: Налоговый вестник, 2002.</w:t>
      </w:r>
    </w:p>
    <w:p w14:paraId="36ED4536"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Сидельникова Л. Налоговый учет и учетная политика организаций. М., 2002.</w:t>
      </w:r>
    </w:p>
    <w:p w14:paraId="4784FE7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О.В. Комментарий к главе 25 Налогового кодекса РФ «</w:t>
      </w:r>
      <w:r>
        <w:rPr>
          <w:rStyle w:val="WW8Num3z0"/>
          <w:rFonts w:ascii="Verdana" w:hAnsi="Verdana"/>
          <w:color w:val="4682B4"/>
          <w:sz w:val="18"/>
          <w:szCs w:val="18"/>
        </w:rPr>
        <w:t>Налог на прибыль организаций</w:t>
      </w:r>
      <w:r>
        <w:rPr>
          <w:rFonts w:ascii="Verdana" w:hAnsi="Verdana"/>
          <w:color w:val="000000"/>
          <w:sz w:val="18"/>
          <w:szCs w:val="18"/>
        </w:rPr>
        <w:t>»: Вводный, М.: Юрайт-М, 2001.</w:t>
      </w:r>
    </w:p>
    <w:p w14:paraId="5423BB0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О.В. Налоги. Экспресс-курс: учебно-справочное пособие. М.: Дело и сервис, 2002.</w:t>
      </w:r>
    </w:p>
    <w:p w14:paraId="79CAEF87"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7954152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Налоговые преступления. М.: ФБК-Пресс, 2002.</w:t>
      </w:r>
    </w:p>
    <w:p w14:paraId="29BBCCB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Солянникова</w:t>
      </w:r>
      <w:r>
        <w:rPr>
          <w:rStyle w:val="WW8Num2z0"/>
          <w:rFonts w:ascii="Verdana" w:hAnsi="Verdana"/>
          <w:color w:val="000000"/>
          <w:sz w:val="18"/>
          <w:szCs w:val="18"/>
        </w:rPr>
        <w:t> </w:t>
      </w:r>
      <w:r>
        <w:rPr>
          <w:rFonts w:ascii="Verdana" w:hAnsi="Verdana"/>
          <w:color w:val="000000"/>
          <w:sz w:val="18"/>
          <w:szCs w:val="18"/>
        </w:rPr>
        <w:t>С.П. Бюджеты территорий. М., «</w:t>
      </w:r>
      <w:r>
        <w:rPr>
          <w:rStyle w:val="WW8Num3z0"/>
          <w:rFonts w:ascii="Verdana" w:hAnsi="Verdana"/>
          <w:color w:val="4682B4"/>
          <w:sz w:val="18"/>
          <w:szCs w:val="18"/>
        </w:rPr>
        <w:t>Финансы и статистика</w:t>
      </w:r>
      <w:r>
        <w:rPr>
          <w:rFonts w:ascii="Verdana" w:hAnsi="Verdana"/>
          <w:color w:val="000000"/>
          <w:sz w:val="18"/>
          <w:szCs w:val="18"/>
        </w:rPr>
        <w:t>», 1993.</w:t>
      </w:r>
    </w:p>
    <w:p w14:paraId="24AA2D3A"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Общая теория налогов и налогообложения. М.: Приор, 2000.</w:t>
      </w:r>
    </w:p>
    <w:p w14:paraId="2F95D73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/Антология экономической классики. М.: МП «</w:t>
      </w:r>
      <w:r>
        <w:rPr>
          <w:rStyle w:val="WW8Num3z0"/>
          <w:rFonts w:ascii="Verdana" w:hAnsi="Verdana"/>
          <w:color w:val="4682B4"/>
          <w:sz w:val="18"/>
          <w:szCs w:val="18"/>
        </w:rPr>
        <w:t>ЭКОНОВ</w:t>
      </w:r>
      <w:r>
        <w:rPr>
          <w:rFonts w:ascii="Verdana" w:hAnsi="Verdana"/>
          <w:color w:val="000000"/>
          <w:sz w:val="18"/>
          <w:szCs w:val="18"/>
        </w:rPr>
        <w:t>», «КЛЮЧ», 1993.</w:t>
      </w:r>
    </w:p>
    <w:p w14:paraId="226F692D"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Типичные бухгалтерские ошибки. Практика их выявления и исправления. Анализ последствий.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w:t>
      </w:r>
    </w:p>
    <w:p w14:paraId="27229C4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с элементами налогообложения. Ростов-на Дону, 2002.</w:t>
      </w:r>
    </w:p>
    <w:p w14:paraId="75D2C4E1"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Толкушин</w:t>
      </w:r>
      <w:r>
        <w:rPr>
          <w:rStyle w:val="WW8Num2z0"/>
          <w:rFonts w:ascii="Verdana" w:hAnsi="Verdana"/>
          <w:color w:val="000000"/>
          <w:sz w:val="18"/>
          <w:szCs w:val="18"/>
        </w:rPr>
        <w:t> </w:t>
      </w:r>
      <w:r>
        <w:rPr>
          <w:rFonts w:ascii="Verdana" w:hAnsi="Verdana"/>
          <w:color w:val="000000"/>
          <w:sz w:val="18"/>
          <w:szCs w:val="18"/>
        </w:rPr>
        <w:t>А. Налоги и налогообложение. Энциклопедический словарь. М.: Финансы и статистика, 2000.</w:t>
      </w:r>
    </w:p>
    <w:p w14:paraId="31D7F19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Три века Россия от Смуты до нашего времени. Т.4 /Под ред. В.В. Каллаша. М.: Издание</w:t>
      </w:r>
      <w:r>
        <w:rPr>
          <w:rStyle w:val="WW8Num2z0"/>
          <w:rFonts w:ascii="Verdana" w:hAnsi="Verdana"/>
          <w:color w:val="000000"/>
          <w:sz w:val="18"/>
          <w:szCs w:val="18"/>
        </w:rPr>
        <w:t> </w:t>
      </w:r>
      <w:r>
        <w:rPr>
          <w:rStyle w:val="WW8Num3z0"/>
          <w:rFonts w:ascii="Verdana" w:hAnsi="Verdana"/>
          <w:color w:val="4682B4"/>
          <w:sz w:val="18"/>
          <w:szCs w:val="18"/>
        </w:rPr>
        <w:t>Товарищества</w:t>
      </w:r>
      <w:r>
        <w:rPr>
          <w:rStyle w:val="WW8Num2z0"/>
          <w:rFonts w:ascii="Verdana" w:hAnsi="Verdana"/>
          <w:color w:val="000000"/>
          <w:sz w:val="18"/>
          <w:szCs w:val="18"/>
        </w:rPr>
        <w:t> </w:t>
      </w:r>
      <w:r>
        <w:rPr>
          <w:rFonts w:ascii="Verdana" w:hAnsi="Verdana"/>
          <w:color w:val="000000"/>
          <w:sz w:val="18"/>
          <w:szCs w:val="18"/>
        </w:rPr>
        <w:t>И.Д. Сытина, 1913.</w:t>
      </w:r>
    </w:p>
    <w:p w14:paraId="445AE4A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3-е изд. М.: Госсоцэкономиздат, 1937.</w:t>
      </w:r>
    </w:p>
    <w:p w14:paraId="6E037FA3"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Фролов С. Налоговые проверки: избегать ли споров? М.,2001.</w:t>
      </w:r>
    </w:p>
    <w:p w14:paraId="1744724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Хабарова Л. Годовой отчет 2001 года с элементами налогового учета. М.: Бератор-Пресс, 2002.</w:t>
      </w:r>
    </w:p>
    <w:p w14:paraId="37E19E9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и др. Налоги. Учебное пособие. 5-е изд. М., «</w:t>
      </w:r>
      <w:r>
        <w:rPr>
          <w:rStyle w:val="WW8Num3z0"/>
          <w:rFonts w:ascii="Verdana" w:hAnsi="Verdana"/>
          <w:color w:val="4682B4"/>
          <w:sz w:val="18"/>
          <w:szCs w:val="18"/>
        </w:rPr>
        <w:t>Финансы и статистика</w:t>
      </w:r>
      <w:r>
        <w:rPr>
          <w:rFonts w:ascii="Verdana" w:hAnsi="Verdana"/>
          <w:color w:val="000000"/>
          <w:sz w:val="18"/>
          <w:szCs w:val="18"/>
        </w:rPr>
        <w:t>», 2002.</w:t>
      </w:r>
    </w:p>
    <w:p w14:paraId="658E87B5"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Шаров А. Налоговые правонарушения. М.: Дело и сервис, 2002.</w:t>
      </w:r>
    </w:p>
    <w:p w14:paraId="27F91E1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А.В., Шестаков Д. А. Введение в финансово-экономическую экспертизу. М.: «</w:t>
      </w:r>
      <w:r>
        <w:rPr>
          <w:rStyle w:val="WW8Num3z0"/>
          <w:rFonts w:ascii="Verdana" w:hAnsi="Verdana"/>
          <w:color w:val="4682B4"/>
          <w:sz w:val="18"/>
          <w:szCs w:val="18"/>
        </w:rPr>
        <w:t>Дашков и К</w:t>
      </w:r>
      <w:r>
        <w:rPr>
          <w:rFonts w:ascii="Verdana" w:hAnsi="Verdana"/>
          <w:color w:val="000000"/>
          <w:sz w:val="18"/>
          <w:szCs w:val="18"/>
        </w:rPr>
        <w:t>», 2000.148.</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2.; 1992.</w:t>
      </w:r>
    </w:p>
    <w:p w14:paraId="1B0360E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Эрхард</w:t>
      </w:r>
      <w:r>
        <w:rPr>
          <w:rStyle w:val="WW8Num2z0"/>
          <w:rFonts w:ascii="Verdana" w:hAnsi="Verdana"/>
          <w:color w:val="000000"/>
          <w:sz w:val="18"/>
          <w:szCs w:val="18"/>
        </w:rPr>
        <w:t> </w:t>
      </w:r>
      <w:r>
        <w:rPr>
          <w:rFonts w:ascii="Verdana" w:hAnsi="Verdana"/>
          <w:color w:val="000000"/>
          <w:sz w:val="18"/>
          <w:szCs w:val="18"/>
        </w:rPr>
        <w:t>JI. Благосостояние для всех. М.: Начала-Пресс, 1991.</w:t>
      </w:r>
    </w:p>
    <w:p w14:paraId="6BAA030A"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Юцковская И. Учетная политика на 2002 г. Бухгалтерский учет. Налоговый учет. М., 2002.</w:t>
      </w:r>
    </w:p>
    <w:p w14:paraId="74439782"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Ядамжавын Аюушжав. Использование для налогового контроля и ревизии сведений третьих лиц /Ньюмайн-Технолигикс. Улан-Батор, 2004.</w:t>
      </w:r>
    </w:p>
    <w:p w14:paraId="60184040"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Ядамжавын Аюушжав. Ревизия и контроль: состояние, тенденции развития /Тезисы доклада конференции по проблемам бухгалтерского учета и налогообложения. Улан-Батор, 2002.</w:t>
      </w:r>
    </w:p>
    <w:p w14:paraId="1D65B1FE"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Ядамжавын Аюушжав. Современное законодательство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в Монголии /Тезисы докладов профессорско-преподавательского состава. Шестнадцатые международные</w:t>
      </w:r>
      <w:r>
        <w:rPr>
          <w:rStyle w:val="WW8Num2z0"/>
          <w:rFonts w:ascii="Verdana" w:hAnsi="Verdana"/>
          <w:color w:val="000000"/>
          <w:sz w:val="18"/>
          <w:szCs w:val="18"/>
        </w:rPr>
        <w:t> </w:t>
      </w:r>
      <w:r>
        <w:rPr>
          <w:rStyle w:val="WW8Num3z0"/>
          <w:rFonts w:ascii="Verdana" w:hAnsi="Verdana"/>
          <w:color w:val="4682B4"/>
          <w:sz w:val="18"/>
          <w:szCs w:val="18"/>
        </w:rPr>
        <w:t>плехановские</w:t>
      </w:r>
      <w:r>
        <w:rPr>
          <w:rStyle w:val="WW8Num2z0"/>
          <w:rFonts w:ascii="Verdana" w:hAnsi="Verdana"/>
          <w:color w:val="000000"/>
          <w:sz w:val="18"/>
          <w:szCs w:val="18"/>
        </w:rPr>
        <w:t> </w:t>
      </w:r>
      <w:r>
        <w:rPr>
          <w:rFonts w:ascii="Verdana" w:hAnsi="Verdana"/>
          <w:color w:val="000000"/>
          <w:sz w:val="18"/>
          <w:szCs w:val="18"/>
        </w:rPr>
        <w:t>чтения.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2003.</w:t>
      </w:r>
    </w:p>
    <w:p w14:paraId="616A0F79"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Ядамжавын Аюушжав. Сходства и различия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и монгольской систем бухгалтерского учета и отчетности в соответствии с МСФО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2003, № 21.</w:t>
      </w:r>
    </w:p>
    <w:p w14:paraId="3CE0899F"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2004.</w:t>
      </w:r>
    </w:p>
    <w:p w14:paraId="0D0C6B7C"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Ядамжавын Аюушжав. Сходства и различия бухгалтерского учета и отчетности в Монголии и России. /Тезисы докладов профессорско-преподавательского состава. Семнадцатые международные плехановские чтения.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2004.</w:t>
      </w:r>
    </w:p>
    <w:p w14:paraId="30843BE8" w14:textId="77777777" w:rsidR="00885100" w:rsidRDefault="00885100" w:rsidP="008851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 Аюушжав, Г. Ундрал, Ц. Цэцэгням и др. Торийн бус байгууллага ба татвар. Улаан-Баатор, 2004.</w:t>
      </w:r>
    </w:p>
    <w:p w14:paraId="412ECD1E" w14:textId="44900558" w:rsidR="00520530" w:rsidRPr="00885100" w:rsidRDefault="00885100" w:rsidP="00885100">
      <w:r>
        <w:rPr>
          <w:rFonts w:ascii="Verdana" w:hAnsi="Verdana"/>
          <w:color w:val="000000"/>
          <w:sz w:val="18"/>
          <w:szCs w:val="18"/>
        </w:rPr>
        <w:br/>
      </w:r>
      <w:bookmarkStart w:id="0" w:name="_GoBack"/>
      <w:bookmarkEnd w:id="0"/>
    </w:p>
    <w:sectPr w:rsidR="00520530" w:rsidRPr="0088510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674DA" w14:textId="77777777" w:rsidR="00A14CCA" w:rsidRDefault="00A14CCA">
      <w:pPr>
        <w:spacing w:after="0" w:line="240" w:lineRule="auto"/>
      </w:pPr>
      <w:r>
        <w:separator/>
      </w:r>
    </w:p>
  </w:endnote>
  <w:endnote w:type="continuationSeparator" w:id="0">
    <w:p w14:paraId="48ADE1CA" w14:textId="77777777" w:rsidR="00A14CCA" w:rsidRDefault="00A1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8726B" w14:textId="77777777" w:rsidR="00A14CCA" w:rsidRDefault="00A14CCA">
      <w:pPr>
        <w:spacing w:after="0" w:line="240" w:lineRule="auto"/>
      </w:pPr>
      <w:r>
        <w:separator/>
      </w:r>
    </w:p>
  </w:footnote>
  <w:footnote w:type="continuationSeparator" w:id="0">
    <w:p w14:paraId="19A18204" w14:textId="77777777" w:rsidR="00A14CCA" w:rsidRDefault="00A14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4CCA"/>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CF48-DA0B-4049-8EBE-CF707FC4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13150</TotalTime>
  <Pages>14</Pages>
  <Words>7516</Words>
  <Characters>42846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1506</cp:revision>
  <cp:lastPrinted>2009-02-06T05:36:00Z</cp:lastPrinted>
  <dcterms:created xsi:type="dcterms:W3CDTF">2016-05-04T14:28:00Z</dcterms:created>
  <dcterms:modified xsi:type="dcterms:W3CDTF">2016-08-22T12:22:00Z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