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C14D26" w:rsidRDefault="00C14D26" w:rsidP="00C14D26">
      <w:pPr>
        <w:pStyle w:val="afffffffa"/>
        <w:tabs>
          <w:tab w:val="left" w:pos="-142"/>
        </w:tabs>
        <w:spacing w:line="360" w:lineRule="auto"/>
        <w:ind w:left="567" w:right="-1"/>
        <w:jc w:val="center"/>
        <w:rPr>
          <w:b/>
          <w:bCs/>
          <w:lang w:val="uk-UA"/>
        </w:rPr>
      </w:pPr>
      <w:bookmarkStart w:id="0" w:name="_Hlt159839706"/>
      <w:bookmarkEnd w:id="0"/>
    </w:p>
    <w:p w:rsidR="00C14D26" w:rsidRDefault="00C14D26" w:rsidP="00C14D26">
      <w:pPr>
        <w:pStyle w:val="afffffffa"/>
        <w:tabs>
          <w:tab w:val="left" w:pos="-142"/>
        </w:tabs>
        <w:spacing w:line="360" w:lineRule="auto"/>
        <w:ind w:left="567" w:right="-1"/>
        <w:jc w:val="center"/>
        <w:rPr>
          <w:b/>
          <w:bCs/>
          <w:lang w:val="uk-UA"/>
        </w:rPr>
      </w:pPr>
      <w:r>
        <w:rPr>
          <w:b/>
          <w:bCs/>
          <w:lang w:val="uk-UA"/>
        </w:rPr>
        <w:t xml:space="preserve">ЛУГАНСЬКИЙ ДЕРЖАВНИЙ МЕДИЧНИЙ </w:t>
      </w:r>
    </w:p>
    <w:p w:rsidR="00C14D26" w:rsidRDefault="00C14D26" w:rsidP="00C14D26">
      <w:pPr>
        <w:pStyle w:val="afffffffa"/>
        <w:tabs>
          <w:tab w:val="left" w:pos="-142"/>
        </w:tabs>
        <w:spacing w:line="360" w:lineRule="auto"/>
        <w:ind w:left="567" w:right="-1"/>
        <w:jc w:val="center"/>
        <w:rPr>
          <w:b/>
          <w:bCs/>
          <w:lang w:val="uk-UA"/>
        </w:rPr>
      </w:pPr>
      <w:r>
        <w:rPr>
          <w:b/>
          <w:bCs/>
          <w:lang w:val="uk-UA"/>
        </w:rPr>
        <w:t>УНІВЕРСИТЕТ</w:t>
      </w:r>
    </w:p>
    <w:p w:rsidR="00C14D26" w:rsidRDefault="00C14D26" w:rsidP="00C14D26">
      <w:pPr>
        <w:pStyle w:val="afffffffa"/>
        <w:tabs>
          <w:tab w:val="left" w:pos="-142"/>
        </w:tabs>
        <w:spacing w:after="0" w:line="360" w:lineRule="auto"/>
        <w:ind w:left="567" w:right="-1"/>
        <w:jc w:val="right"/>
        <w:rPr>
          <w:b/>
          <w:bCs/>
          <w:sz w:val="20"/>
          <w:szCs w:val="20"/>
          <w:lang w:val="uk-UA"/>
        </w:rPr>
      </w:pPr>
    </w:p>
    <w:p w:rsidR="00C14D26" w:rsidRDefault="00C14D26" w:rsidP="00C14D26">
      <w:pPr>
        <w:pStyle w:val="afffffffa"/>
        <w:tabs>
          <w:tab w:val="left" w:pos="-142"/>
        </w:tabs>
        <w:spacing w:after="0" w:line="360" w:lineRule="auto"/>
        <w:ind w:left="567" w:right="-1"/>
        <w:jc w:val="right"/>
        <w:rPr>
          <w:b/>
          <w:bCs/>
          <w:sz w:val="20"/>
          <w:szCs w:val="20"/>
          <w:lang w:val="uk-UA"/>
        </w:rPr>
      </w:pPr>
    </w:p>
    <w:p w:rsidR="00C14D26" w:rsidRDefault="00C14D26" w:rsidP="00C14D26">
      <w:pPr>
        <w:pStyle w:val="afffffffa"/>
        <w:tabs>
          <w:tab w:val="left" w:pos="-142"/>
        </w:tabs>
        <w:spacing w:after="0" w:line="360" w:lineRule="auto"/>
        <w:ind w:left="567" w:right="-1"/>
        <w:jc w:val="right"/>
        <w:rPr>
          <w:b/>
          <w:bCs/>
          <w:lang w:val="uk-UA"/>
        </w:rPr>
      </w:pPr>
      <w:r>
        <w:rPr>
          <w:b/>
          <w:bCs/>
          <w:lang w:val="uk-UA"/>
        </w:rPr>
        <w:t>На правах рукопису</w:t>
      </w:r>
    </w:p>
    <w:p w:rsidR="00C14D26" w:rsidRDefault="00C14D26" w:rsidP="00C14D26">
      <w:pPr>
        <w:pStyle w:val="afffffffa"/>
        <w:tabs>
          <w:tab w:val="left" w:pos="-142"/>
        </w:tabs>
        <w:spacing w:after="0" w:line="360" w:lineRule="auto"/>
        <w:ind w:left="567" w:right="-1"/>
        <w:jc w:val="right"/>
        <w:rPr>
          <w:b/>
          <w:bCs/>
          <w:sz w:val="20"/>
          <w:szCs w:val="20"/>
          <w:lang w:val="uk-UA"/>
        </w:rPr>
      </w:pPr>
    </w:p>
    <w:p w:rsidR="00C14D26" w:rsidRDefault="00C14D26" w:rsidP="00C14D26">
      <w:pPr>
        <w:pStyle w:val="afffffffa"/>
        <w:tabs>
          <w:tab w:val="left" w:pos="-142"/>
        </w:tabs>
        <w:spacing w:after="0" w:line="360" w:lineRule="auto"/>
        <w:ind w:left="567" w:right="-1"/>
        <w:jc w:val="center"/>
        <w:rPr>
          <w:b/>
          <w:bCs/>
          <w:lang w:val="uk-UA"/>
        </w:rPr>
      </w:pPr>
      <w:r>
        <w:rPr>
          <w:b/>
          <w:bCs/>
          <w:lang w:val="uk-UA"/>
        </w:rPr>
        <w:t>ДОЛГОПОЛОВ ВІКТОР ВОЛОДИМИРОВИЧ</w:t>
      </w:r>
    </w:p>
    <w:p w:rsidR="00C14D26" w:rsidRDefault="00C14D26" w:rsidP="00C14D26">
      <w:pPr>
        <w:pStyle w:val="afffffffa"/>
        <w:tabs>
          <w:tab w:val="left" w:pos="-142"/>
        </w:tabs>
        <w:spacing w:after="0" w:line="360" w:lineRule="auto"/>
        <w:ind w:left="567" w:right="-1"/>
        <w:jc w:val="right"/>
        <w:rPr>
          <w:b/>
          <w:bCs/>
          <w:lang w:val="uk-UA"/>
        </w:rPr>
      </w:pPr>
    </w:p>
    <w:p w:rsidR="00C14D26" w:rsidRDefault="00C14D26" w:rsidP="00C14D26">
      <w:pPr>
        <w:tabs>
          <w:tab w:val="left" w:pos="-142"/>
        </w:tabs>
        <w:spacing w:line="360" w:lineRule="auto"/>
        <w:ind w:left="567" w:right="-1"/>
        <w:jc w:val="right"/>
        <w:rPr>
          <w:b/>
          <w:bCs/>
          <w:sz w:val="28"/>
          <w:szCs w:val="28"/>
        </w:rPr>
      </w:pPr>
      <w:r>
        <w:rPr>
          <w:b/>
          <w:bCs/>
        </w:rPr>
        <w:t>УДК 616-002.3</w:t>
      </w:r>
      <w:r w:rsidRPr="00C20E32">
        <w:rPr>
          <w:b/>
          <w:bCs/>
        </w:rPr>
        <w:t>/4-06</w:t>
      </w:r>
      <w:r>
        <w:rPr>
          <w:b/>
          <w:bCs/>
        </w:rPr>
        <w:t>: 616.379-008.64</w:t>
      </w:r>
    </w:p>
    <w:p w:rsidR="00C14D26" w:rsidRDefault="00C14D26" w:rsidP="00C14D26">
      <w:pPr>
        <w:pStyle w:val="afffffffa"/>
        <w:tabs>
          <w:tab w:val="left" w:pos="-142"/>
        </w:tabs>
        <w:spacing w:after="0" w:line="360" w:lineRule="auto"/>
        <w:ind w:left="567" w:right="-1"/>
        <w:jc w:val="right"/>
        <w:rPr>
          <w:b/>
          <w:bCs/>
          <w:lang w:val="uk-UA"/>
        </w:rPr>
      </w:pPr>
    </w:p>
    <w:p w:rsidR="00C14D26" w:rsidRDefault="00C14D26" w:rsidP="00C14D26">
      <w:pPr>
        <w:pStyle w:val="afffffffa"/>
        <w:tabs>
          <w:tab w:val="left" w:pos="-142"/>
        </w:tabs>
        <w:spacing w:after="0" w:line="360" w:lineRule="auto"/>
        <w:ind w:left="567" w:right="-1"/>
        <w:jc w:val="center"/>
        <w:rPr>
          <w:b/>
          <w:bCs/>
          <w:lang w:val="uk-UA"/>
        </w:rPr>
      </w:pPr>
    </w:p>
    <w:p w:rsidR="00C14D26" w:rsidRDefault="00C14D26" w:rsidP="00C14D26">
      <w:pPr>
        <w:pStyle w:val="afffffffa"/>
        <w:tabs>
          <w:tab w:val="left" w:pos="-142"/>
        </w:tabs>
        <w:spacing w:after="0" w:line="360" w:lineRule="auto"/>
        <w:ind w:left="567" w:right="-1"/>
        <w:jc w:val="center"/>
        <w:rPr>
          <w:b/>
          <w:bCs/>
          <w:lang w:val="uk-UA"/>
        </w:rPr>
      </w:pPr>
      <w:bookmarkStart w:id="1" w:name="_GoBack"/>
      <w:r>
        <w:rPr>
          <w:b/>
          <w:bCs/>
          <w:lang w:val="uk-UA"/>
        </w:rPr>
        <w:t>ОПТИМІЗАЦІЯ ХІРУРГІЧНОГО ЛІКУВАННЯ ДІАБЕТИЧНОЇ СТОПИ</w:t>
      </w:r>
    </w:p>
    <w:bookmarkEnd w:id="1"/>
    <w:p w:rsidR="00C14D26" w:rsidRDefault="00C14D26" w:rsidP="00C14D26">
      <w:pPr>
        <w:pStyle w:val="afffffffa"/>
        <w:tabs>
          <w:tab w:val="left" w:pos="-142"/>
        </w:tabs>
        <w:spacing w:after="0" w:line="360" w:lineRule="auto"/>
        <w:ind w:left="567" w:right="-1"/>
        <w:jc w:val="center"/>
        <w:rPr>
          <w:b/>
          <w:bCs/>
          <w:lang w:val="uk-UA"/>
        </w:rPr>
      </w:pPr>
      <w:r>
        <w:rPr>
          <w:b/>
          <w:bCs/>
          <w:lang w:val="uk-UA"/>
        </w:rPr>
        <w:t>14.01.03 – хірургія</w:t>
      </w:r>
    </w:p>
    <w:p w:rsidR="00C14D26" w:rsidRDefault="00C14D26" w:rsidP="00C14D26">
      <w:pPr>
        <w:pStyle w:val="afffffffa"/>
        <w:tabs>
          <w:tab w:val="left" w:pos="-142"/>
        </w:tabs>
        <w:spacing w:line="360" w:lineRule="auto"/>
        <w:ind w:left="567" w:right="-1"/>
        <w:jc w:val="center"/>
        <w:rPr>
          <w:b/>
          <w:bCs/>
          <w:lang w:val="uk-UA"/>
        </w:rPr>
      </w:pPr>
    </w:p>
    <w:p w:rsidR="00C14D26" w:rsidRDefault="00C14D26" w:rsidP="00C14D26">
      <w:pPr>
        <w:pStyle w:val="afffffffa"/>
        <w:tabs>
          <w:tab w:val="left" w:pos="-142"/>
        </w:tabs>
        <w:spacing w:after="0" w:line="360" w:lineRule="auto"/>
        <w:ind w:left="567" w:right="-1"/>
        <w:jc w:val="center"/>
        <w:rPr>
          <w:b/>
          <w:bCs/>
          <w:lang w:val="uk-UA"/>
        </w:rPr>
      </w:pPr>
      <w:r>
        <w:rPr>
          <w:b/>
          <w:bCs/>
          <w:lang w:val="uk-UA"/>
        </w:rPr>
        <w:t>Дисертація на здобуття наукового ступеня</w:t>
      </w:r>
    </w:p>
    <w:p w:rsidR="00C14D26" w:rsidRDefault="00C14D26" w:rsidP="00C14D26">
      <w:pPr>
        <w:pStyle w:val="afffffffa"/>
        <w:tabs>
          <w:tab w:val="left" w:pos="-142"/>
        </w:tabs>
        <w:spacing w:line="360" w:lineRule="auto"/>
        <w:ind w:left="567" w:right="-1"/>
        <w:jc w:val="center"/>
        <w:rPr>
          <w:b/>
          <w:bCs/>
          <w:lang w:val="uk-UA"/>
        </w:rPr>
      </w:pPr>
      <w:r>
        <w:rPr>
          <w:b/>
          <w:bCs/>
          <w:lang w:val="uk-UA"/>
        </w:rPr>
        <w:t>кандидата медичних наук</w:t>
      </w:r>
    </w:p>
    <w:p w:rsidR="00C14D26" w:rsidRDefault="00C14D26" w:rsidP="00C14D26">
      <w:pPr>
        <w:pStyle w:val="afffffffa"/>
        <w:tabs>
          <w:tab w:val="left" w:pos="-142"/>
        </w:tabs>
        <w:spacing w:after="0" w:line="360" w:lineRule="auto"/>
        <w:ind w:left="567" w:right="-1"/>
        <w:rPr>
          <w:b/>
          <w:bCs/>
          <w:lang w:val="uk-UA"/>
        </w:rPr>
      </w:pPr>
    </w:p>
    <w:p w:rsidR="00C14D26" w:rsidRDefault="00C14D26" w:rsidP="00C14D26">
      <w:pPr>
        <w:pStyle w:val="afffffffa"/>
        <w:tabs>
          <w:tab w:val="left" w:pos="-142"/>
        </w:tabs>
        <w:spacing w:after="0" w:line="360" w:lineRule="auto"/>
        <w:ind w:left="567" w:right="-1"/>
        <w:rPr>
          <w:b/>
          <w:bCs/>
          <w:lang w:val="uk-UA"/>
        </w:rPr>
      </w:pPr>
    </w:p>
    <w:p w:rsidR="00C14D26" w:rsidRDefault="00C14D26" w:rsidP="00C14D26">
      <w:pPr>
        <w:pStyle w:val="afffffffa"/>
        <w:tabs>
          <w:tab w:val="left" w:pos="-142"/>
        </w:tabs>
        <w:spacing w:after="0" w:line="360" w:lineRule="auto"/>
        <w:ind w:left="567" w:right="-1"/>
        <w:rPr>
          <w:b/>
          <w:bCs/>
          <w:lang w:val="uk-UA"/>
        </w:rPr>
      </w:pPr>
      <w:r>
        <w:rPr>
          <w:b/>
          <w:bCs/>
          <w:lang w:val="uk-UA"/>
        </w:rPr>
        <w:t xml:space="preserve">                                                                                       Науковий керівник:</w:t>
      </w:r>
    </w:p>
    <w:p w:rsidR="00C14D26" w:rsidRDefault="00C14D26" w:rsidP="00C14D26">
      <w:pPr>
        <w:pStyle w:val="afffffffa"/>
        <w:tabs>
          <w:tab w:val="left" w:pos="-142"/>
        </w:tabs>
        <w:spacing w:after="0" w:line="360" w:lineRule="auto"/>
        <w:ind w:left="567" w:right="-1"/>
        <w:rPr>
          <w:b/>
          <w:bCs/>
          <w:lang w:val="uk-UA"/>
        </w:rPr>
      </w:pPr>
      <w:r>
        <w:rPr>
          <w:b/>
          <w:bCs/>
          <w:lang w:val="uk-UA"/>
        </w:rPr>
        <w:t xml:space="preserve">                                                                                        БАБЕНКОВ ГЕННАДІЙ</w:t>
      </w:r>
    </w:p>
    <w:p w:rsidR="00C14D26" w:rsidRDefault="00C14D26" w:rsidP="00C14D26">
      <w:pPr>
        <w:pStyle w:val="afffffffa"/>
        <w:tabs>
          <w:tab w:val="left" w:pos="-142"/>
        </w:tabs>
        <w:spacing w:after="0" w:line="360" w:lineRule="auto"/>
        <w:ind w:left="567" w:right="-1"/>
        <w:rPr>
          <w:b/>
          <w:bCs/>
          <w:lang w:val="uk-UA"/>
        </w:rPr>
      </w:pPr>
      <w:r>
        <w:rPr>
          <w:b/>
          <w:bCs/>
          <w:lang w:val="uk-UA"/>
        </w:rPr>
        <w:t xml:space="preserve">                                                                                        ДМИТРОВИЧ</w:t>
      </w:r>
    </w:p>
    <w:p w:rsidR="00C14D26" w:rsidRDefault="00C14D26" w:rsidP="00C14D26">
      <w:pPr>
        <w:pStyle w:val="afffffffa"/>
        <w:tabs>
          <w:tab w:val="left" w:pos="-142"/>
        </w:tabs>
        <w:spacing w:after="0" w:line="360" w:lineRule="auto"/>
        <w:ind w:left="567" w:right="-1"/>
        <w:rPr>
          <w:b/>
          <w:bCs/>
          <w:lang w:val="uk-UA"/>
        </w:rPr>
      </w:pPr>
      <w:r>
        <w:rPr>
          <w:b/>
          <w:bCs/>
          <w:lang w:val="uk-UA"/>
        </w:rPr>
        <w:lastRenderedPageBreak/>
        <w:t xml:space="preserve">                                                                                        доктор медичних наук</w:t>
      </w:r>
    </w:p>
    <w:p w:rsidR="00C14D26" w:rsidRDefault="00C14D26" w:rsidP="00C14D26">
      <w:pPr>
        <w:pStyle w:val="afffffffa"/>
        <w:tabs>
          <w:tab w:val="left" w:pos="-142"/>
        </w:tabs>
        <w:spacing w:after="0" w:line="360" w:lineRule="auto"/>
        <w:ind w:left="567" w:right="-1"/>
        <w:rPr>
          <w:b/>
          <w:bCs/>
          <w:lang w:val="uk-UA"/>
        </w:rPr>
      </w:pPr>
      <w:r>
        <w:rPr>
          <w:b/>
          <w:bCs/>
          <w:lang w:val="uk-UA"/>
        </w:rPr>
        <w:t xml:space="preserve">                                                                                        професор</w:t>
      </w:r>
    </w:p>
    <w:p w:rsidR="00C14D26" w:rsidRDefault="00C14D26" w:rsidP="00C14D26">
      <w:pPr>
        <w:pStyle w:val="afffffffa"/>
        <w:tabs>
          <w:tab w:val="left" w:pos="-142"/>
        </w:tabs>
        <w:spacing w:after="0" w:line="360" w:lineRule="auto"/>
        <w:ind w:left="567" w:right="-331"/>
        <w:jc w:val="center"/>
        <w:rPr>
          <w:lang w:val="uk-UA"/>
        </w:rPr>
      </w:pPr>
    </w:p>
    <w:p w:rsidR="00C14D26" w:rsidRDefault="00C14D26" w:rsidP="00C14D26">
      <w:pPr>
        <w:pStyle w:val="afffffffa"/>
        <w:tabs>
          <w:tab w:val="left" w:pos="-142"/>
        </w:tabs>
        <w:spacing w:after="0" w:line="360" w:lineRule="auto"/>
        <w:ind w:left="567" w:right="-331"/>
        <w:jc w:val="center"/>
        <w:rPr>
          <w:lang w:val="uk-UA"/>
        </w:rPr>
      </w:pPr>
    </w:p>
    <w:p w:rsidR="00C14D26" w:rsidRDefault="00C14D26" w:rsidP="00C14D26">
      <w:pPr>
        <w:pStyle w:val="afffffffa"/>
        <w:tabs>
          <w:tab w:val="left" w:pos="-142"/>
        </w:tabs>
        <w:spacing w:line="360" w:lineRule="auto"/>
        <w:ind w:left="567" w:right="-331"/>
        <w:jc w:val="center"/>
        <w:rPr>
          <w:b/>
          <w:bCs/>
          <w:lang w:val="uk-UA"/>
        </w:rPr>
      </w:pPr>
    </w:p>
    <w:p w:rsidR="00C14D26" w:rsidRDefault="00C14D26" w:rsidP="00C14D26">
      <w:pPr>
        <w:pStyle w:val="afffffffa"/>
        <w:tabs>
          <w:tab w:val="left" w:pos="-142"/>
        </w:tabs>
        <w:spacing w:line="360" w:lineRule="auto"/>
        <w:ind w:left="567" w:right="-331"/>
        <w:jc w:val="center"/>
        <w:rPr>
          <w:b/>
          <w:bCs/>
          <w:lang w:val="uk-UA"/>
        </w:rPr>
      </w:pPr>
    </w:p>
    <w:p w:rsidR="00C14D26" w:rsidRDefault="00C14D26" w:rsidP="00C14D26">
      <w:pPr>
        <w:pStyle w:val="afffffffa"/>
        <w:tabs>
          <w:tab w:val="left" w:pos="-142"/>
        </w:tabs>
        <w:spacing w:line="360" w:lineRule="auto"/>
        <w:ind w:left="567" w:right="-331"/>
        <w:jc w:val="center"/>
        <w:rPr>
          <w:b/>
          <w:bCs/>
          <w:lang w:val="uk-UA"/>
        </w:rPr>
      </w:pPr>
    </w:p>
    <w:p w:rsidR="00C14D26" w:rsidRDefault="00C14D26" w:rsidP="00C14D26">
      <w:pPr>
        <w:pStyle w:val="afffffffa"/>
        <w:tabs>
          <w:tab w:val="left" w:pos="-142"/>
        </w:tabs>
        <w:spacing w:line="360" w:lineRule="auto"/>
        <w:ind w:left="567" w:right="-331"/>
        <w:jc w:val="center"/>
        <w:rPr>
          <w:lang w:val="uk-UA"/>
        </w:rPr>
      </w:pPr>
      <w:r>
        <w:rPr>
          <w:b/>
          <w:bCs/>
          <w:lang w:val="uk-UA"/>
        </w:rPr>
        <w:t>Луганськ - 2007</w:t>
      </w:r>
      <w:r>
        <w:rPr>
          <w:b/>
          <w:bCs/>
          <w:lang w:val="uk-UA"/>
        </w:rPr>
        <w:br w:type="page"/>
      </w:r>
      <w:r>
        <w:rPr>
          <w:b/>
          <w:bCs/>
          <w:lang w:val="uk-UA"/>
        </w:rPr>
        <w:lastRenderedPageBreak/>
        <w:t xml:space="preserve"> </w:t>
      </w:r>
      <w:r>
        <w:rPr>
          <w:lang w:val="uk-UA"/>
        </w:rPr>
        <w:t>ЗМІСТ</w:t>
      </w:r>
    </w:p>
    <w:p w:rsidR="00C14D26" w:rsidRDefault="00C14D26" w:rsidP="00C14D26">
      <w:pPr>
        <w:pStyle w:val="afffffffd"/>
        <w:tabs>
          <w:tab w:val="left" w:pos="-142"/>
          <w:tab w:val="left" w:pos="708"/>
        </w:tabs>
        <w:spacing w:line="360" w:lineRule="auto"/>
        <w:ind w:left="567" w:right="-331"/>
        <w:rPr>
          <w:szCs w:val="28"/>
          <w:lang w:val="uk-UA"/>
        </w:rPr>
      </w:pPr>
      <w:r>
        <w:rPr>
          <w:szCs w:val="28"/>
          <w:lang w:val="uk-UA"/>
        </w:rPr>
        <w:t>ПЕРЕЛІК УМОВНИХ СКОРОЧЕНЬ………….……………………...….........… 4</w:t>
      </w:r>
    </w:p>
    <w:p w:rsidR="00C14D26" w:rsidRDefault="00C14D26" w:rsidP="00C14D26">
      <w:pPr>
        <w:pStyle w:val="afffffffd"/>
        <w:tabs>
          <w:tab w:val="left" w:pos="-142"/>
          <w:tab w:val="left" w:pos="567"/>
        </w:tabs>
        <w:spacing w:line="360" w:lineRule="auto"/>
        <w:ind w:left="567" w:right="-1"/>
        <w:rPr>
          <w:szCs w:val="28"/>
          <w:lang w:val="uk-UA"/>
        </w:rPr>
      </w:pPr>
      <w:r>
        <w:rPr>
          <w:szCs w:val="28"/>
          <w:lang w:val="uk-UA"/>
        </w:rPr>
        <w:t>ВВЕДЕННЯ …………………………….………………………………….……….5</w:t>
      </w:r>
    </w:p>
    <w:p w:rsidR="00C14D26" w:rsidRDefault="00C14D26" w:rsidP="00C14D26">
      <w:pPr>
        <w:pStyle w:val="afffffffd"/>
        <w:tabs>
          <w:tab w:val="left" w:pos="-142"/>
          <w:tab w:val="left" w:pos="851"/>
        </w:tabs>
        <w:spacing w:line="360" w:lineRule="auto"/>
        <w:ind w:left="1276" w:right="-1" w:hanging="709"/>
        <w:rPr>
          <w:szCs w:val="28"/>
          <w:lang w:val="uk-UA"/>
        </w:rPr>
      </w:pPr>
      <w:r>
        <w:rPr>
          <w:caps/>
          <w:szCs w:val="28"/>
          <w:lang w:val="uk-UA"/>
        </w:rPr>
        <w:t>РОЗДІЛ</w:t>
      </w:r>
      <w:r>
        <w:rPr>
          <w:szCs w:val="28"/>
          <w:lang w:val="uk-UA"/>
        </w:rPr>
        <w:t xml:space="preserve">  1. </w:t>
      </w:r>
      <w:r>
        <w:rPr>
          <w:caps/>
          <w:szCs w:val="28"/>
          <w:lang w:val="uk-UA"/>
        </w:rPr>
        <w:t>ОГЛЯД ЛІТЕРАТУРИ</w:t>
      </w:r>
      <w:r>
        <w:rPr>
          <w:szCs w:val="28"/>
          <w:lang w:val="uk-UA"/>
        </w:rPr>
        <w:t>……………………………………………..…12</w:t>
      </w:r>
    </w:p>
    <w:p w:rsidR="00C14D26" w:rsidRDefault="00C14D26" w:rsidP="00C14D26">
      <w:pPr>
        <w:pStyle w:val="afffffffd"/>
        <w:tabs>
          <w:tab w:val="left" w:pos="-142"/>
          <w:tab w:val="left" w:pos="708"/>
        </w:tabs>
        <w:spacing w:line="360" w:lineRule="auto"/>
        <w:ind w:left="567" w:right="-331"/>
        <w:rPr>
          <w:szCs w:val="28"/>
          <w:lang w:val="uk-UA"/>
        </w:rPr>
      </w:pPr>
      <w:r>
        <w:rPr>
          <w:szCs w:val="28"/>
          <w:lang w:val="uk-UA"/>
        </w:rPr>
        <w:t xml:space="preserve">          1.1. </w:t>
      </w:r>
      <w:r w:rsidRPr="00331FED">
        <w:rPr>
          <w:szCs w:val="28"/>
          <w:lang w:val="uk-UA"/>
        </w:rPr>
        <w:t xml:space="preserve">Сучасні підходи до лікування діабетичної </w:t>
      </w:r>
      <w:r>
        <w:rPr>
          <w:szCs w:val="28"/>
          <w:lang w:val="uk-UA"/>
        </w:rPr>
        <w:t>стопи…………………….12</w:t>
      </w:r>
    </w:p>
    <w:p w:rsidR="00C14D26" w:rsidRPr="00503B00" w:rsidRDefault="00C14D26" w:rsidP="00C14D26">
      <w:pPr>
        <w:pStyle w:val="afffffffd"/>
        <w:tabs>
          <w:tab w:val="left" w:pos="-142"/>
          <w:tab w:val="left" w:pos="851"/>
        </w:tabs>
        <w:spacing w:line="360" w:lineRule="auto"/>
        <w:ind w:left="1276" w:right="-1" w:hanging="709"/>
        <w:rPr>
          <w:szCs w:val="28"/>
          <w:lang w:val="uk-UA"/>
        </w:rPr>
      </w:pPr>
      <w:r>
        <w:rPr>
          <w:szCs w:val="28"/>
          <w:lang w:val="uk-UA"/>
        </w:rPr>
        <w:tab/>
        <w:t xml:space="preserve">      </w:t>
      </w:r>
      <w:r w:rsidRPr="00C243B8">
        <w:rPr>
          <w:szCs w:val="28"/>
          <w:lang w:val="uk-UA"/>
        </w:rPr>
        <w:t>1.</w:t>
      </w:r>
      <w:r>
        <w:rPr>
          <w:szCs w:val="28"/>
          <w:lang w:val="uk-UA"/>
        </w:rPr>
        <w:t>2</w:t>
      </w:r>
      <w:r w:rsidRPr="00C243B8">
        <w:rPr>
          <w:szCs w:val="28"/>
          <w:lang w:val="uk-UA"/>
        </w:rPr>
        <w:t>.Проблема гіпоксії</w:t>
      </w:r>
      <w:r>
        <w:rPr>
          <w:szCs w:val="28"/>
          <w:lang w:val="uk-UA"/>
        </w:rPr>
        <w:t>, перекисного окислення ліпідів</w:t>
      </w:r>
      <w:r w:rsidRPr="00C243B8">
        <w:rPr>
          <w:szCs w:val="28"/>
          <w:lang w:val="uk-UA"/>
        </w:rPr>
        <w:t xml:space="preserve"> </w:t>
      </w:r>
      <w:r w:rsidRPr="00051E22">
        <w:rPr>
          <w:bCs/>
          <w:spacing w:val="-2"/>
          <w:szCs w:val="28"/>
          <w:lang w:val="uk-UA"/>
        </w:rPr>
        <w:t xml:space="preserve">та </w:t>
      </w:r>
      <w:r w:rsidRPr="00051E22">
        <w:rPr>
          <w:bCs/>
          <w:color w:val="000000"/>
          <w:szCs w:val="28"/>
          <w:lang w:val="uk-UA"/>
        </w:rPr>
        <w:t xml:space="preserve">стан системи </w:t>
      </w:r>
      <w:r>
        <w:rPr>
          <w:bCs/>
          <w:color w:val="000000"/>
          <w:szCs w:val="28"/>
          <w:lang w:val="uk-UA"/>
        </w:rPr>
        <w:t xml:space="preserve">       </w:t>
      </w:r>
      <w:r w:rsidRPr="00051E22">
        <w:rPr>
          <w:bCs/>
          <w:color w:val="000000"/>
          <w:szCs w:val="28"/>
          <w:lang w:val="uk-UA"/>
        </w:rPr>
        <w:t>антиоксидантного захисту</w:t>
      </w:r>
      <w:r w:rsidRPr="00C243B8">
        <w:rPr>
          <w:szCs w:val="28"/>
          <w:lang w:val="uk-UA"/>
        </w:rPr>
        <w:t xml:space="preserve"> </w:t>
      </w:r>
      <w:r>
        <w:rPr>
          <w:caps/>
          <w:szCs w:val="28"/>
          <w:lang w:val="uk-UA"/>
        </w:rPr>
        <w:t xml:space="preserve"> </w:t>
      </w:r>
      <w:r w:rsidRPr="00C243B8">
        <w:rPr>
          <w:szCs w:val="28"/>
          <w:lang w:val="uk-UA"/>
        </w:rPr>
        <w:t>при цукровому діабеті..</w:t>
      </w:r>
      <w:r>
        <w:rPr>
          <w:lang w:val="uk-UA"/>
        </w:rPr>
        <w:t>…</w:t>
      </w:r>
      <w:r>
        <w:rPr>
          <w:szCs w:val="28"/>
          <w:lang w:val="uk-UA"/>
        </w:rPr>
        <w:t>…………….……..26</w:t>
      </w:r>
    </w:p>
    <w:p w:rsidR="00C14D26" w:rsidRPr="008A7081" w:rsidRDefault="00C14D26" w:rsidP="00C14D26">
      <w:pPr>
        <w:pStyle w:val="afffffffd"/>
        <w:tabs>
          <w:tab w:val="left" w:pos="-142"/>
          <w:tab w:val="left" w:pos="851"/>
        </w:tabs>
        <w:spacing w:line="360" w:lineRule="auto"/>
        <w:ind w:left="1276" w:right="-1" w:hanging="709"/>
        <w:rPr>
          <w:szCs w:val="28"/>
          <w:lang w:val="uk-UA"/>
        </w:rPr>
      </w:pPr>
      <w:r>
        <w:rPr>
          <w:szCs w:val="28"/>
          <w:lang w:val="uk-UA"/>
        </w:rPr>
        <w:t xml:space="preserve">          </w:t>
      </w:r>
      <w:r w:rsidRPr="008A7081">
        <w:rPr>
          <w:szCs w:val="28"/>
          <w:lang w:val="uk-UA"/>
        </w:rPr>
        <w:t>1.3. Роль апоптоз</w:t>
      </w:r>
      <w:r>
        <w:rPr>
          <w:szCs w:val="28"/>
          <w:lang w:val="uk-UA"/>
        </w:rPr>
        <w:t>у</w:t>
      </w:r>
      <w:r w:rsidRPr="008A7081">
        <w:rPr>
          <w:szCs w:val="28"/>
          <w:lang w:val="uk-UA"/>
        </w:rPr>
        <w:t xml:space="preserve"> в патогенезі цукрового діабету та його ускладнень…31        </w:t>
      </w:r>
    </w:p>
    <w:p w:rsidR="00C14D26" w:rsidRDefault="00C14D26" w:rsidP="00C14D26">
      <w:pPr>
        <w:pStyle w:val="afffffffd"/>
        <w:tabs>
          <w:tab w:val="left" w:pos="-142"/>
          <w:tab w:val="left" w:pos="708"/>
        </w:tabs>
        <w:spacing w:line="360" w:lineRule="auto"/>
        <w:ind w:left="567" w:right="-331"/>
        <w:rPr>
          <w:szCs w:val="28"/>
          <w:lang w:val="uk-UA"/>
        </w:rPr>
      </w:pPr>
      <w:r>
        <w:rPr>
          <w:caps/>
          <w:szCs w:val="28"/>
          <w:lang w:val="uk-UA"/>
        </w:rPr>
        <w:t>РОЗДІЛ 2</w:t>
      </w:r>
      <w:r>
        <w:rPr>
          <w:szCs w:val="28"/>
          <w:lang w:val="uk-UA"/>
        </w:rPr>
        <w:t>. МАТЕРІАЛИ І МЕТОДИ ДОСЛІДЖЕННЯ...………………………36</w:t>
      </w:r>
    </w:p>
    <w:p w:rsidR="00C14D26" w:rsidRDefault="00C14D26" w:rsidP="00C14D26">
      <w:pPr>
        <w:pStyle w:val="afffffffd"/>
        <w:tabs>
          <w:tab w:val="left" w:pos="-142"/>
          <w:tab w:val="left" w:pos="708"/>
        </w:tabs>
        <w:spacing w:line="360" w:lineRule="auto"/>
        <w:ind w:left="567" w:right="-331"/>
        <w:rPr>
          <w:szCs w:val="28"/>
          <w:lang w:val="uk-UA"/>
        </w:rPr>
      </w:pPr>
      <w:r>
        <w:rPr>
          <w:szCs w:val="28"/>
          <w:lang w:val="uk-UA"/>
        </w:rPr>
        <w:t xml:space="preserve">           2.1. Клінічна характеристика обстежених хворих...………....…………...36</w:t>
      </w:r>
    </w:p>
    <w:p w:rsidR="00C14D26" w:rsidRDefault="00C14D26" w:rsidP="00C14D26">
      <w:pPr>
        <w:pStyle w:val="afffffffd"/>
        <w:tabs>
          <w:tab w:val="left" w:pos="-142"/>
          <w:tab w:val="left" w:pos="708"/>
        </w:tabs>
        <w:spacing w:line="360" w:lineRule="auto"/>
        <w:ind w:left="567" w:right="-331"/>
        <w:rPr>
          <w:szCs w:val="28"/>
          <w:lang w:val="uk-UA"/>
        </w:rPr>
      </w:pPr>
      <w:r>
        <w:rPr>
          <w:szCs w:val="28"/>
          <w:lang w:val="uk-UA"/>
        </w:rPr>
        <w:t xml:space="preserve">           2.2. Застосовані методи дослідження…………………….…......……..…..45</w:t>
      </w:r>
    </w:p>
    <w:p w:rsidR="00C14D26" w:rsidRPr="000A13A9" w:rsidRDefault="00C14D26" w:rsidP="00C14D26">
      <w:pPr>
        <w:pStyle w:val="afffffffa"/>
        <w:tabs>
          <w:tab w:val="left" w:pos="-142"/>
        </w:tabs>
        <w:spacing w:after="0" w:line="360" w:lineRule="auto"/>
        <w:ind w:left="567" w:right="-331"/>
        <w:jc w:val="both"/>
        <w:rPr>
          <w:color w:val="000000"/>
          <w:lang w:val="uk-UA"/>
        </w:rPr>
      </w:pPr>
      <w:r>
        <w:rPr>
          <w:color w:val="000000"/>
          <w:lang w:val="uk-UA"/>
        </w:rPr>
        <w:t xml:space="preserve">           </w:t>
      </w:r>
      <w:r w:rsidRPr="000A13A9">
        <w:rPr>
          <w:color w:val="000000"/>
          <w:lang w:val="uk-UA"/>
        </w:rPr>
        <w:t>2.</w:t>
      </w:r>
      <w:r>
        <w:rPr>
          <w:color w:val="000000"/>
          <w:lang w:val="uk-UA"/>
        </w:rPr>
        <w:t>3</w:t>
      </w:r>
      <w:r w:rsidRPr="000A13A9">
        <w:rPr>
          <w:color w:val="000000"/>
          <w:lang w:val="uk-UA"/>
        </w:rPr>
        <w:t>. Характеристика експерименту in vitro</w:t>
      </w:r>
      <w:r>
        <w:rPr>
          <w:color w:val="000000"/>
          <w:lang w:val="uk-UA"/>
        </w:rPr>
        <w:t>………….……………….……53</w:t>
      </w:r>
    </w:p>
    <w:p w:rsidR="00C14D26" w:rsidRPr="00FE41CE" w:rsidRDefault="00C14D26" w:rsidP="00C14D26">
      <w:pPr>
        <w:pStyle w:val="afffffffd"/>
        <w:tabs>
          <w:tab w:val="left" w:pos="-142"/>
          <w:tab w:val="left" w:pos="2127"/>
        </w:tabs>
        <w:spacing w:line="360" w:lineRule="auto"/>
        <w:ind w:left="1985" w:right="-331" w:hanging="1418"/>
        <w:rPr>
          <w:color w:val="000000"/>
          <w:szCs w:val="28"/>
          <w:lang w:val="uk-UA"/>
        </w:rPr>
      </w:pPr>
      <w:r>
        <w:rPr>
          <w:color w:val="000000"/>
          <w:szCs w:val="28"/>
          <w:lang w:val="uk-UA"/>
        </w:rPr>
        <w:t xml:space="preserve">                    2.3.1</w:t>
      </w:r>
      <w:r w:rsidRPr="000A13A9">
        <w:rPr>
          <w:color w:val="000000"/>
          <w:szCs w:val="28"/>
          <w:lang w:val="uk-UA"/>
        </w:rPr>
        <w:t>Хар</w:t>
      </w:r>
      <w:r>
        <w:rPr>
          <w:color w:val="000000"/>
          <w:szCs w:val="28"/>
          <w:lang w:val="uk-UA"/>
        </w:rPr>
        <w:t xml:space="preserve">актеристика обстежених тварин і </w:t>
      </w:r>
      <w:r w:rsidRPr="000A13A9">
        <w:rPr>
          <w:color w:val="000000"/>
          <w:szCs w:val="28"/>
          <w:lang w:val="uk-UA"/>
        </w:rPr>
        <w:t xml:space="preserve">методика </w:t>
      </w:r>
      <w:r>
        <w:rPr>
          <w:color w:val="000000"/>
          <w:szCs w:val="28"/>
          <w:lang w:val="uk-UA"/>
        </w:rPr>
        <w:t xml:space="preserve"> </w:t>
      </w:r>
      <w:r w:rsidRPr="000A13A9">
        <w:rPr>
          <w:color w:val="000000"/>
          <w:szCs w:val="28"/>
          <w:lang w:val="uk-UA"/>
        </w:rPr>
        <w:t>експерименту</w:t>
      </w:r>
      <w:r>
        <w:rPr>
          <w:color w:val="000000"/>
          <w:lang w:val="uk-UA"/>
        </w:rPr>
        <w:t>……………………………………………………..…………………..……....</w:t>
      </w:r>
      <w:r>
        <w:rPr>
          <w:color w:val="000000"/>
          <w:szCs w:val="28"/>
          <w:lang w:val="uk-UA"/>
        </w:rPr>
        <w:t>54</w:t>
      </w:r>
    </w:p>
    <w:p w:rsidR="00C14D26" w:rsidRPr="000A13A9" w:rsidRDefault="00C14D26" w:rsidP="00C14D26">
      <w:pPr>
        <w:pStyle w:val="afffffffa"/>
        <w:tabs>
          <w:tab w:val="left" w:pos="-142"/>
        </w:tabs>
        <w:spacing w:line="360" w:lineRule="auto"/>
        <w:ind w:left="567" w:right="-331"/>
        <w:jc w:val="both"/>
        <w:rPr>
          <w:color w:val="000000"/>
          <w:lang w:val="uk-UA"/>
        </w:rPr>
      </w:pPr>
      <w:r>
        <w:rPr>
          <w:color w:val="000000"/>
          <w:lang w:val="uk-UA"/>
        </w:rPr>
        <w:t xml:space="preserve">                   </w:t>
      </w:r>
      <w:r w:rsidRPr="000A13A9">
        <w:rPr>
          <w:color w:val="000000"/>
          <w:lang w:val="uk-UA"/>
        </w:rPr>
        <w:t>2.</w:t>
      </w:r>
      <w:r>
        <w:rPr>
          <w:color w:val="000000"/>
          <w:lang w:val="uk-UA"/>
        </w:rPr>
        <w:t>3</w:t>
      </w:r>
      <w:r w:rsidRPr="000A13A9">
        <w:rPr>
          <w:color w:val="000000"/>
          <w:lang w:val="uk-UA"/>
        </w:rPr>
        <w:t xml:space="preserve">.2. Методи обстеження піддослідних </w:t>
      </w:r>
      <w:r>
        <w:rPr>
          <w:color w:val="000000"/>
          <w:lang w:val="uk-UA"/>
        </w:rPr>
        <w:t>тв</w:t>
      </w:r>
      <w:r w:rsidRPr="000A13A9">
        <w:rPr>
          <w:color w:val="000000"/>
          <w:lang w:val="uk-UA"/>
        </w:rPr>
        <w:t>арин</w:t>
      </w:r>
      <w:r>
        <w:rPr>
          <w:color w:val="000000"/>
          <w:lang w:val="uk-UA"/>
        </w:rPr>
        <w:t>……………..………55</w:t>
      </w:r>
    </w:p>
    <w:p w:rsidR="00C14D26" w:rsidRDefault="00C14D26" w:rsidP="00C14D26">
      <w:pPr>
        <w:pStyle w:val="afffffffa"/>
        <w:tabs>
          <w:tab w:val="left" w:pos="-142"/>
        </w:tabs>
        <w:spacing w:line="360" w:lineRule="auto"/>
        <w:ind w:left="1843" w:right="-331" w:hanging="1276"/>
        <w:jc w:val="both"/>
        <w:rPr>
          <w:lang w:val="uk-UA" w:eastAsia="uk-UA"/>
        </w:rPr>
      </w:pPr>
      <w:r>
        <w:rPr>
          <w:caps/>
          <w:lang w:val="uk-UA"/>
        </w:rPr>
        <w:t xml:space="preserve">РОЗДІЛ </w:t>
      </w:r>
      <w:r w:rsidRPr="00947660">
        <w:rPr>
          <w:caps/>
          <w:lang w:val="uk-UA"/>
        </w:rPr>
        <w:t>3</w:t>
      </w:r>
      <w:r>
        <w:rPr>
          <w:lang w:val="uk-UA"/>
        </w:rPr>
        <w:t xml:space="preserve">. </w:t>
      </w:r>
      <w:r w:rsidRPr="00447BD1">
        <w:rPr>
          <w:lang w:val="uk-UA" w:eastAsia="uk-UA"/>
        </w:rPr>
        <w:t>ПРОЦЕСИ</w:t>
      </w:r>
      <w:r>
        <w:rPr>
          <w:lang w:val="uk-UA" w:eastAsia="uk-UA"/>
        </w:rPr>
        <w:t xml:space="preserve"> АПОПТОЗУ, ПЕРЕКИСНОГО ОКИСЛЕННЯ ТА     </w:t>
      </w:r>
    </w:p>
    <w:p w:rsidR="00C14D26" w:rsidRDefault="00C14D26" w:rsidP="00C14D26">
      <w:pPr>
        <w:pStyle w:val="afffffffa"/>
        <w:tabs>
          <w:tab w:val="left" w:pos="-142"/>
        </w:tabs>
        <w:spacing w:line="360" w:lineRule="auto"/>
        <w:ind w:left="1843" w:right="-331" w:hanging="1276"/>
        <w:jc w:val="both"/>
        <w:rPr>
          <w:lang w:val="uk-UA" w:eastAsia="uk-UA"/>
        </w:rPr>
      </w:pPr>
      <w:r>
        <w:rPr>
          <w:lang w:val="uk-UA" w:eastAsia="uk-UA"/>
        </w:rPr>
        <w:t xml:space="preserve">                  СТАН СИСТЕМИ АНТИОКСИДАНТНОГО ЗАХИСТУ ПРИ  </w:t>
      </w:r>
    </w:p>
    <w:p w:rsidR="00C14D26" w:rsidRDefault="00C14D26" w:rsidP="00C14D26">
      <w:pPr>
        <w:pStyle w:val="afffffffa"/>
        <w:tabs>
          <w:tab w:val="left" w:pos="-142"/>
        </w:tabs>
        <w:spacing w:line="360" w:lineRule="auto"/>
        <w:ind w:left="1843" w:right="-331"/>
        <w:jc w:val="both"/>
        <w:rPr>
          <w:lang w:val="uk-UA" w:eastAsia="uk-UA"/>
        </w:rPr>
      </w:pPr>
      <w:r>
        <w:rPr>
          <w:lang w:val="uk-UA" w:eastAsia="uk-UA"/>
        </w:rPr>
        <w:lastRenderedPageBreak/>
        <w:t xml:space="preserve">ГНІЙНО-ЗАПАЛЬНИХ ПРОЦЕССАХ ЕКСПЕРИМЕНТАЛЬНОГО </w:t>
      </w:r>
    </w:p>
    <w:p w:rsidR="00C14D26" w:rsidRDefault="00C14D26" w:rsidP="00C14D26">
      <w:pPr>
        <w:pStyle w:val="afffffffa"/>
        <w:tabs>
          <w:tab w:val="left" w:pos="-142"/>
        </w:tabs>
        <w:spacing w:line="360" w:lineRule="auto"/>
        <w:ind w:left="1843" w:right="-331"/>
        <w:rPr>
          <w:lang w:val="uk-UA"/>
        </w:rPr>
      </w:pPr>
      <w:r>
        <w:rPr>
          <w:lang w:val="uk-UA" w:eastAsia="uk-UA"/>
        </w:rPr>
        <w:t>ЦУКРОВОГО ДІАБЕТУ ТА  ШЛЯХИ ЇХ КОРЕКЦІЇ</w:t>
      </w:r>
      <w:r>
        <w:rPr>
          <w:lang w:val="uk-UA"/>
        </w:rPr>
        <w:t>........................57</w:t>
      </w:r>
    </w:p>
    <w:p w:rsidR="00C14D26" w:rsidRPr="00C243B8" w:rsidRDefault="00C14D26" w:rsidP="00C14D26">
      <w:pPr>
        <w:shd w:val="clear" w:color="auto" w:fill="FFFFFF"/>
        <w:tabs>
          <w:tab w:val="left" w:pos="-142"/>
        </w:tabs>
        <w:spacing w:line="360" w:lineRule="auto"/>
        <w:ind w:left="1843" w:right="-331" w:hanging="1276"/>
        <w:rPr>
          <w:sz w:val="28"/>
          <w:szCs w:val="28"/>
          <w:lang w:val="uk-UA" w:eastAsia="uk-UA"/>
        </w:rPr>
      </w:pPr>
      <w:r>
        <w:rPr>
          <w:lang w:val="uk-UA"/>
        </w:rPr>
        <w:t xml:space="preserve">                </w:t>
      </w:r>
      <w:r w:rsidRPr="00A849F6">
        <w:rPr>
          <w:sz w:val="32"/>
          <w:szCs w:val="32"/>
          <w:lang w:val="uk-UA" w:eastAsia="uk-UA"/>
        </w:rPr>
        <w:t>3.1.</w:t>
      </w:r>
      <w:r w:rsidRPr="00C243B8">
        <w:rPr>
          <w:sz w:val="28"/>
          <w:szCs w:val="28"/>
          <w:lang w:val="uk-UA" w:eastAsia="uk-UA"/>
        </w:rPr>
        <w:t>Процеси апоптоз</w:t>
      </w:r>
      <w:r>
        <w:rPr>
          <w:sz w:val="28"/>
          <w:szCs w:val="28"/>
          <w:lang w:val="uk-UA" w:eastAsia="uk-UA"/>
        </w:rPr>
        <w:t>у</w:t>
      </w:r>
      <w:r w:rsidRPr="00C243B8">
        <w:rPr>
          <w:sz w:val="28"/>
          <w:szCs w:val="28"/>
          <w:lang w:val="uk-UA" w:eastAsia="uk-UA"/>
        </w:rPr>
        <w:t xml:space="preserve"> при гн</w:t>
      </w:r>
      <w:r>
        <w:rPr>
          <w:sz w:val="28"/>
          <w:szCs w:val="28"/>
          <w:lang w:val="uk-UA" w:eastAsia="uk-UA"/>
        </w:rPr>
        <w:t xml:space="preserve">ійно-запальних процесах на  </w:t>
      </w:r>
      <w:r w:rsidRPr="00C243B8">
        <w:rPr>
          <w:sz w:val="28"/>
          <w:szCs w:val="28"/>
          <w:lang w:val="uk-UA" w:eastAsia="uk-UA"/>
        </w:rPr>
        <w:t>фоні експериментального цукрового діабету та шл</w:t>
      </w:r>
      <w:r>
        <w:rPr>
          <w:sz w:val="28"/>
          <w:szCs w:val="28"/>
          <w:lang w:val="uk-UA" w:eastAsia="uk-UA"/>
        </w:rPr>
        <w:t>яхи їх корекції..……..57</w:t>
      </w:r>
    </w:p>
    <w:p w:rsidR="00C14D26" w:rsidRPr="00C243B8" w:rsidRDefault="00C14D26" w:rsidP="00C14D26">
      <w:pPr>
        <w:shd w:val="clear" w:color="auto" w:fill="FFFFFF"/>
        <w:tabs>
          <w:tab w:val="left" w:pos="-142"/>
        </w:tabs>
        <w:spacing w:line="360" w:lineRule="auto"/>
        <w:ind w:left="1843" w:right="-331" w:hanging="1276"/>
        <w:rPr>
          <w:sz w:val="28"/>
          <w:szCs w:val="28"/>
          <w:lang w:val="uk-UA"/>
        </w:rPr>
      </w:pPr>
      <w:r w:rsidRPr="00C243B8">
        <w:rPr>
          <w:sz w:val="28"/>
          <w:szCs w:val="28"/>
          <w:lang w:val="uk-UA" w:eastAsia="uk-UA"/>
        </w:rPr>
        <w:t xml:space="preserve">           3.2.Процеси перекисного окислення </w:t>
      </w:r>
      <w:r>
        <w:rPr>
          <w:sz w:val="28"/>
          <w:szCs w:val="28"/>
          <w:lang w:val="uk-UA" w:eastAsia="uk-UA"/>
        </w:rPr>
        <w:t xml:space="preserve">ліпідів </w:t>
      </w:r>
      <w:r w:rsidRPr="00C243B8">
        <w:rPr>
          <w:sz w:val="28"/>
          <w:szCs w:val="28"/>
          <w:lang w:val="uk-UA" w:eastAsia="uk-UA"/>
        </w:rPr>
        <w:t>та стан системи антиоксидантного захисту при гнійно-запальних процесах на фоні експериментального цукрового діабету та шляхи їх корекції………</w:t>
      </w:r>
      <w:r>
        <w:rPr>
          <w:sz w:val="28"/>
          <w:szCs w:val="28"/>
          <w:lang w:val="uk-UA" w:eastAsia="uk-UA"/>
        </w:rPr>
        <w:t>67</w:t>
      </w:r>
      <w:r w:rsidRPr="00C243B8">
        <w:rPr>
          <w:sz w:val="28"/>
          <w:szCs w:val="28"/>
          <w:lang w:val="uk-UA" w:eastAsia="uk-UA"/>
        </w:rPr>
        <w:t xml:space="preserve"> </w:t>
      </w:r>
      <w:r w:rsidRPr="00C243B8">
        <w:rPr>
          <w:sz w:val="28"/>
          <w:szCs w:val="28"/>
          <w:lang w:val="uk-UA"/>
        </w:rPr>
        <w:t xml:space="preserve">    </w:t>
      </w:r>
    </w:p>
    <w:p w:rsidR="00C14D26" w:rsidRDefault="00C14D26" w:rsidP="00C14D26">
      <w:pPr>
        <w:tabs>
          <w:tab w:val="left" w:pos="-142"/>
        </w:tabs>
        <w:spacing w:line="360" w:lineRule="auto"/>
        <w:ind w:left="1985" w:right="-331" w:hanging="1418"/>
        <w:rPr>
          <w:sz w:val="28"/>
          <w:szCs w:val="28"/>
          <w:lang w:val="uk-UA"/>
        </w:rPr>
      </w:pPr>
      <w:r>
        <w:rPr>
          <w:sz w:val="28"/>
          <w:szCs w:val="28"/>
          <w:lang w:val="uk-UA"/>
        </w:rPr>
        <w:t xml:space="preserve">РОЗДІЛ 4   СТАН МІКРОЦИРКУЛЯЦІЇ, ЦИТОЛОГІЧНА КАРТИНА ТА </w:t>
      </w:r>
    </w:p>
    <w:p w:rsidR="00C14D26" w:rsidRDefault="00C14D26" w:rsidP="00C14D26">
      <w:pPr>
        <w:tabs>
          <w:tab w:val="left" w:pos="-142"/>
        </w:tabs>
        <w:spacing w:line="360" w:lineRule="auto"/>
        <w:ind w:left="1985" w:right="-331" w:hanging="1418"/>
        <w:rPr>
          <w:caps/>
          <w:sz w:val="28"/>
          <w:szCs w:val="28"/>
          <w:lang w:val="uk-UA"/>
        </w:rPr>
      </w:pPr>
      <w:r>
        <w:rPr>
          <w:sz w:val="28"/>
          <w:szCs w:val="28"/>
          <w:lang w:val="uk-UA"/>
        </w:rPr>
        <w:t xml:space="preserve">                    ЗМІНИ МЕТАБОЛІЗМУ У ХВОРИХ ІЗ </w:t>
      </w:r>
      <w:r>
        <w:rPr>
          <w:caps/>
          <w:sz w:val="28"/>
          <w:szCs w:val="28"/>
          <w:lang w:val="uk-UA"/>
        </w:rPr>
        <w:t xml:space="preserve">гнійнО-ЗАПАЛЬНими УСКЛАДНЕНЯМИ СИНДРОМУ ДІАБЕТИЧНОЇ СТОПИ ДО </w:t>
      </w:r>
      <w:r>
        <w:rPr>
          <w:sz w:val="28"/>
          <w:szCs w:val="28"/>
          <w:lang w:val="uk-UA"/>
        </w:rPr>
        <w:t>ЛІКУВАННЯ</w:t>
      </w:r>
      <w:r>
        <w:rPr>
          <w:caps/>
          <w:sz w:val="28"/>
          <w:szCs w:val="28"/>
          <w:lang w:val="uk-UA"/>
        </w:rPr>
        <w:t>………..........................…..….......…………………….73</w:t>
      </w:r>
      <w:r w:rsidRPr="00440BE9">
        <w:rPr>
          <w:caps/>
          <w:sz w:val="28"/>
          <w:szCs w:val="28"/>
          <w:lang w:val="uk-UA"/>
        </w:rPr>
        <w:t xml:space="preserve">    </w:t>
      </w:r>
    </w:p>
    <w:p w:rsidR="00C14D26" w:rsidRDefault="00C14D26" w:rsidP="00C14D26">
      <w:pPr>
        <w:tabs>
          <w:tab w:val="left" w:pos="-142"/>
        </w:tabs>
        <w:spacing w:line="360" w:lineRule="auto"/>
        <w:ind w:left="2127" w:right="-331" w:hanging="1560"/>
        <w:rPr>
          <w:color w:val="000000"/>
          <w:sz w:val="28"/>
          <w:szCs w:val="28"/>
          <w:lang w:val="uk-UA"/>
        </w:rPr>
      </w:pPr>
      <w:r>
        <w:rPr>
          <w:color w:val="000000"/>
          <w:sz w:val="28"/>
          <w:szCs w:val="28"/>
          <w:lang w:val="uk-UA"/>
        </w:rPr>
        <w:t xml:space="preserve">            4</w:t>
      </w:r>
      <w:r w:rsidRPr="00BA14DA">
        <w:rPr>
          <w:color w:val="000000"/>
          <w:sz w:val="28"/>
          <w:szCs w:val="28"/>
          <w:lang w:val="uk-UA"/>
        </w:rPr>
        <w:t xml:space="preserve">.1. Стан  мікроциркуляторного русла та киснезабезпечення  нижніх </w:t>
      </w:r>
      <w:r>
        <w:rPr>
          <w:color w:val="000000"/>
          <w:sz w:val="28"/>
          <w:szCs w:val="28"/>
          <w:lang w:val="uk-UA"/>
        </w:rPr>
        <w:t xml:space="preserve">  </w:t>
      </w:r>
      <w:r w:rsidRPr="00BA14DA">
        <w:rPr>
          <w:color w:val="000000"/>
          <w:sz w:val="28"/>
          <w:szCs w:val="28"/>
          <w:lang w:val="uk-UA"/>
        </w:rPr>
        <w:t xml:space="preserve">кінцівок </w:t>
      </w:r>
      <w:r>
        <w:rPr>
          <w:color w:val="000000"/>
          <w:sz w:val="28"/>
          <w:szCs w:val="28"/>
          <w:lang w:val="uk-UA"/>
        </w:rPr>
        <w:t>………………………………………………….…………..73</w:t>
      </w:r>
    </w:p>
    <w:p w:rsidR="00C14D26" w:rsidRDefault="00C14D26" w:rsidP="00C14D26">
      <w:pPr>
        <w:pStyle w:val="afffffffd"/>
        <w:tabs>
          <w:tab w:val="left" w:pos="-142"/>
          <w:tab w:val="left" w:pos="709"/>
        </w:tabs>
        <w:spacing w:line="360" w:lineRule="auto"/>
        <w:ind w:left="1843" w:right="-331" w:hanging="1276"/>
        <w:rPr>
          <w:szCs w:val="28"/>
          <w:lang w:val="uk-UA"/>
        </w:rPr>
      </w:pPr>
      <w:r>
        <w:rPr>
          <w:szCs w:val="28"/>
          <w:lang w:val="uk-UA"/>
        </w:rPr>
        <w:t xml:space="preserve">           4.2. Активність перекисного окислення ліпідів і стан системи </w:t>
      </w:r>
      <w:r w:rsidRPr="009E2FEC">
        <w:rPr>
          <w:szCs w:val="28"/>
        </w:rPr>
        <w:t xml:space="preserve">                   </w:t>
      </w:r>
      <w:r>
        <w:rPr>
          <w:szCs w:val="28"/>
          <w:lang w:val="uk-UA"/>
        </w:rPr>
        <w:t xml:space="preserve"> антиоксидантного захисту......................……........………….………..78</w:t>
      </w:r>
    </w:p>
    <w:p w:rsidR="00C14D26" w:rsidRDefault="00C14D26" w:rsidP="00C14D26">
      <w:pPr>
        <w:tabs>
          <w:tab w:val="left" w:pos="-142"/>
        </w:tabs>
        <w:spacing w:line="360" w:lineRule="auto"/>
        <w:ind w:left="567" w:right="-331"/>
        <w:rPr>
          <w:sz w:val="28"/>
          <w:szCs w:val="28"/>
          <w:lang w:val="uk-UA"/>
        </w:rPr>
      </w:pPr>
      <w:r>
        <w:rPr>
          <w:sz w:val="28"/>
          <w:szCs w:val="28"/>
          <w:lang w:val="uk-UA"/>
        </w:rPr>
        <w:t xml:space="preserve">            4.3. Цитологічна характеристика ранових мазків-відбитків …................81</w:t>
      </w:r>
    </w:p>
    <w:p w:rsidR="00C14D26" w:rsidRDefault="00C14D26" w:rsidP="00C14D26">
      <w:pPr>
        <w:pStyle w:val="afffffffd"/>
        <w:tabs>
          <w:tab w:val="left" w:pos="-142"/>
          <w:tab w:val="left" w:pos="851"/>
        </w:tabs>
        <w:spacing w:line="360" w:lineRule="auto"/>
        <w:ind w:left="1843" w:right="-331" w:hanging="1276"/>
        <w:rPr>
          <w:szCs w:val="28"/>
          <w:lang w:val="uk-UA"/>
        </w:rPr>
      </w:pPr>
      <w:r>
        <w:rPr>
          <w:szCs w:val="28"/>
          <w:lang w:val="uk-UA"/>
        </w:rPr>
        <w:t xml:space="preserve">            4.</w:t>
      </w:r>
      <w:r w:rsidRPr="00E97E5C">
        <w:rPr>
          <w:szCs w:val="28"/>
        </w:rPr>
        <w:t>4</w:t>
      </w:r>
      <w:r>
        <w:rPr>
          <w:szCs w:val="28"/>
          <w:lang w:val="uk-UA"/>
        </w:rPr>
        <w:t>.Результати бактеріологічного дослідження гнійних ран</w:t>
      </w:r>
      <w:r>
        <w:rPr>
          <w:b/>
          <w:bCs/>
          <w:lang w:val="uk-UA"/>
        </w:rPr>
        <w:t>.</w:t>
      </w:r>
      <w:r>
        <w:rPr>
          <w:szCs w:val="28"/>
          <w:lang w:val="uk-UA"/>
        </w:rPr>
        <w:t>....…............85</w:t>
      </w:r>
    </w:p>
    <w:p w:rsidR="00C14D26" w:rsidRDefault="00C14D26" w:rsidP="00C14D26">
      <w:pPr>
        <w:tabs>
          <w:tab w:val="left" w:pos="-142"/>
        </w:tabs>
        <w:spacing w:line="360" w:lineRule="auto"/>
        <w:ind w:left="1985" w:right="-331" w:hanging="1418"/>
        <w:rPr>
          <w:sz w:val="28"/>
          <w:szCs w:val="28"/>
          <w:lang w:val="uk-UA"/>
        </w:rPr>
      </w:pPr>
    </w:p>
    <w:p w:rsidR="00C14D26" w:rsidRDefault="00C14D26" w:rsidP="00C14D26">
      <w:pPr>
        <w:spacing w:line="360" w:lineRule="auto"/>
        <w:ind w:left="2127" w:right="-97" w:hanging="2127"/>
        <w:rPr>
          <w:lang w:val="uk-UA"/>
        </w:rPr>
      </w:pPr>
      <w:r>
        <w:rPr>
          <w:sz w:val="28"/>
          <w:szCs w:val="28"/>
          <w:lang w:val="uk-UA"/>
        </w:rPr>
        <w:t xml:space="preserve">          РОЗДІЛ 5</w:t>
      </w:r>
      <w:r w:rsidRPr="007A5B7B">
        <w:rPr>
          <w:sz w:val="28"/>
          <w:szCs w:val="28"/>
          <w:lang w:val="uk-UA"/>
        </w:rPr>
        <w:t xml:space="preserve">  </w:t>
      </w:r>
      <w:r w:rsidRPr="00BE3FCB">
        <w:rPr>
          <w:color w:val="000000"/>
          <w:sz w:val="28"/>
          <w:szCs w:val="28"/>
          <w:lang w:val="uk-UA"/>
        </w:rPr>
        <w:t xml:space="preserve">ЗМІНИ  </w:t>
      </w:r>
      <w:r>
        <w:rPr>
          <w:color w:val="000000"/>
          <w:sz w:val="28"/>
          <w:szCs w:val="28"/>
          <w:lang w:val="uk-UA"/>
        </w:rPr>
        <w:t>СТАНУ МІКРОЦИРКУЛЯЦІЇ</w:t>
      </w:r>
      <w:r w:rsidRPr="00BE3FCB">
        <w:rPr>
          <w:color w:val="000000"/>
          <w:sz w:val="28"/>
          <w:szCs w:val="28"/>
          <w:lang w:val="uk-UA"/>
        </w:rPr>
        <w:t>,</w:t>
      </w:r>
      <w:r>
        <w:rPr>
          <w:color w:val="000000"/>
          <w:sz w:val="28"/>
          <w:szCs w:val="28"/>
          <w:lang w:val="uk-UA"/>
        </w:rPr>
        <w:t xml:space="preserve">  </w:t>
      </w:r>
      <w:r w:rsidRPr="00BE3FCB">
        <w:rPr>
          <w:caps/>
          <w:color w:val="000000"/>
          <w:sz w:val="28"/>
          <w:szCs w:val="28"/>
          <w:lang w:val="uk-UA"/>
        </w:rPr>
        <w:t>реології</w:t>
      </w:r>
      <w:r w:rsidRPr="00BE3FCB">
        <w:rPr>
          <w:color w:val="000000"/>
          <w:sz w:val="28"/>
          <w:szCs w:val="28"/>
          <w:lang w:val="uk-UA"/>
        </w:rPr>
        <w:t>,</w:t>
      </w:r>
      <w:r>
        <w:rPr>
          <w:color w:val="000000"/>
          <w:sz w:val="28"/>
          <w:szCs w:val="28"/>
          <w:lang w:val="uk-UA"/>
        </w:rPr>
        <w:t xml:space="preserve">  </w:t>
      </w:r>
      <w:r w:rsidRPr="00BE3FCB">
        <w:rPr>
          <w:color w:val="000000"/>
          <w:sz w:val="28"/>
          <w:szCs w:val="28"/>
          <w:lang w:val="uk-UA"/>
        </w:rPr>
        <w:t>ЗГОРТАННЯ</w:t>
      </w:r>
      <w:r>
        <w:rPr>
          <w:color w:val="000000"/>
          <w:sz w:val="28"/>
          <w:szCs w:val="28"/>
          <w:lang w:val="uk-UA"/>
        </w:rPr>
        <w:t xml:space="preserve">                                                                                                                                                                 </w:t>
      </w:r>
      <w:r w:rsidRPr="00BE3FCB">
        <w:rPr>
          <w:color w:val="000000"/>
          <w:sz w:val="28"/>
          <w:szCs w:val="28"/>
          <w:lang w:val="uk-UA"/>
        </w:rPr>
        <w:t>КРОВІ, ПЕРЕБІГУ РАНОВОГО ПРОЦЕСУ</w:t>
      </w:r>
      <w:r>
        <w:rPr>
          <w:color w:val="000000"/>
          <w:sz w:val="28"/>
          <w:szCs w:val="28"/>
          <w:lang w:val="uk-UA"/>
        </w:rPr>
        <w:t xml:space="preserve"> </w:t>
      </w:r>
      <w:r w:rsidRPr="00BE3FCB">
        <w:rPr>
          <w:color w:val="000000"/>
          <w:sz w:val="28"/>
          <w:szCs w:val="28"/>
          <w:lang w:val="uk-UA"/>
        </w:rPr>
        <w:t xml:space="preserve">У ХВОРИХ З УСКЛАДНЕНИМИ ФОРМАМИ СТОПИ ДІАБЕТИКА ПРИ </w:t>
      </w:r>
      <w:r w:rsidRPr="00BE3FCB">
        <w:rPr>
          <w:color w:val="000000"/>
          <w:sz w:val="28"/>
          <w:szCs w:val="28"/>
          <w:lang w:val="uk-UA"/>
        </w:rPr>
        <w:lastRenderedPageBreak/>
        <w:t>РІЗНИХ ВИДАХ ЛІКУВАННЯ</w:t>
      </w:r>
      <w:r>
        <w:rPr>
          <w:color w:val="000000"/>
          <w:sz w:val="28"/>
          <w:szCs w:val="28"/>
          <w:lang w:val="uk-UA"/>
        </w:rPr>
        <w:t>……………………………....….....</w:t>
      </w:r>
      <w:r>
        <w:rPr>
          <w:sz w:val="28"/>
          <w:szCs w:val="28"/>
          <w:lang w:val="uk-UA"/>
        </w:rPr>
        <w:t>89</w:t>
      </w:r>
    </w:p>
    <w:p w:rsidR="00C14D26" w:rsidRDefault="00C14D26" w:rsidP="00C14D26">
      <w:pPr>
        <w:tabs>
          <w:tab w:val="left" w:pos="-142"/>
        </w:tabs>
        <w:spacing w:line="360" w:lineRule="auto"/>
        <w:ind w:left="1985" w:right="-331" w:hanging="1418"/>
        <w:rPr>
          <w:color w:val="000000"/>
          <w:sz w:val="28"/>
          <w:szCs w:val="28"/>
          <w:lang w:val="uk-UA"/>
        </w:rPr>
      </w:pPr>
      <w:r>
        <w:rPr>
          <w:color w:val="000000"/>
          <w:sz w:val="28"/>
          <w:szCs w:val="28"/>
          <w:lang w:val="uk-UA"/>
        </w:rPr>
        <w:t xml:space="preserve">            5</w:t>
      </w:r>
      <w:r w:rsidRPr="00803AF8">
        <w:rPr>
          <w:color w:val="000000"/>
          <w:sz w:val="28"/>
          <w:szCs w:val="28"/>
          <w:lang w:val="uk-UA"/>
        </w:rPr>
        <w:t>.1. Зміни у мікроциркуляторному руслі нижніх кінцівок</w:t>
      </w:r>
      <w:r>
        <w:rPr>
          <w:color w:val="000000"/>
          <w:sz w:val="28"/>
          <w:szCs w:val="28"/>
          <w:lang w:val="uk-UA"/>
        </w:rPr>
        <w:t xml:space="preserve"> </w:t>
      </w:r>
      <w:r w:rsidRPr="00803AF8">
        <w:rPr>
          <w:color w:val="000000"/>
          <w:sz w:val="28"/>
          <w:szCs w:val="28"/>
          <w:lang w:val="uk-UA"/>
        </w:rPr>
        <w:t xml:space="preserve"> та </w:t>
      </w:r>
    </w:p>
    <w:p w:rsidR="00C14D26" w:rsidRDefault="00C14D26" w:rsidP="00C14D26">
      <w:pPr>
        <w:tabs>
          <w:tab w:val="left" w:pos="-142"/>
        </w:tabs>
        <w:spacing w:line="360" w:lineRule="auto"/>
        <w:ind w:left="1985" w:right="-331" w:hanging="1418"/>
        <w:rPr>
          <w:color w:val="000000"/>
          <w:spacing w:val="1"/>
          <w:sz w:val="28"/>
          <w:szCs w:val="28"/>
          <w:lang w:val="uk-UA"/>
        </w:rPr>
      </w:pPr>
      <w:r>
        <w:rPr>
          <w:color w:val="000000"/>
          <w:sz w:val="28"/>
          <w:szCs w:val="28"/>
          <w:lang w:val="uk-UA"/>
        </w:rPr>
        <w:t xml:space="preserve">                    </w:t>
      </w:r>
      <w:r w:rsidRPr="00803AF8">
        <w:rPr>
          <w:color w:val="000000"/>
          <w:sz w:val="28"/>
          <w:szCs w:val="28"/>
          <w:lang w:val="uk-UA"/>
        </w:rPr>
        <w:t xml:space="preserve">киснезабеспеченні </w:t>
      </w:r>
      <w:r w:rsidRPr="00803AF8">
        <w:rPr>
          <w:color w:val="000000"/>
          <w:spacing w:val="1"/>
          <w:sz w:val="28"/>
          <w:szCs w:val="28"/>
          <w:lang w:val="uk-UA"/>
        </w:rPr>
        <w:t>підшкірної клітковини гомілок</w:t>
      </w:r>
      <w:r>
        <w:rPr>
          <w:color w:val="000000"/>
          <w:spacing w:val="1"/>
          <w:sz w:val="28"/>
          <w:szCs w:val="28"/>
          <w:lang w:val="uk-UA"/>
        </w:rPr>
        <w:t>…………….......89</w:t>
      </w:r>
    </w:p>
    <w:p w:rsidR="00C14D26" w:rsidRDefault="00C14D26" w:rsidP="00C14D26">
      <w:pPr>
        <w:spacing w:line="360" w:lineRule="auto"/>
        <w:ind w:left="1985" w:right="-222" w:hanging="1985"/>
        <w:rPr>
          <w:bCs/>
          <w:color w:val="000000"/>
          <w:sz w:val="28"/>
          <w:szCs w:val="28"/>
          <w:lang w:val="uk-UA"/>
        </w:rPr>
      </w:pPr>
      <w:r>
        <w:rPr>
          <w:bCs/>
          <w:color w:val="000000"/>
          <w:sz w:val="28"/>
          <w:szCs w:val="28"/>
          <w:lang w:val="uk-UA"/>
        </w:rPr>
        <w:t xml:space="preserve">                    5.2. Зміна </w:t>
      </w:r>
      <w:r w:rsidRPr="0001474C">
        <w:rPr>
          <w:bCs/>
          <w:color w:val="000000"/>
          <w:sz w:val="28"/>
          <w:szCs w:val="28"/>
          <w:lang w:val="uk-UA"/>
        </w:rPr>
        <w:t>реологі</w:t>
      </w:r>
      <w:r>
        <w:rPr>
          <w:bCs/>
          <w:color w:val="000000"/>
          <w:sz w:val="28"/>
          <w:szCs w:val="28"/>
          <w:lang w:val="uk-UA"/>
        </w:rPr>
        <w:t>ї та</w:t>
      </w:r>
      <w:r w:rsidRPr="0001474C">
        <w:rPr>
          <w:bCs/>
          <w:color w:val="000000"/>
          <w:sz w:val="28"/>
          <w:szCs w:val="28"/>
          <w:lang w:val="uk-UA"/>
        </w:rPr>
        <w:t xml:space="preserve"> системи згортання </w:t>
      </w:r>
      <w:r w:rsidRPr="0001474C">
        <w:rPr>
          <w:color w:val="000000"/>
          <w:sz w:val="28"/>
          <w:szCs w:val="28"/>
          <w:lang w:val="uk-UA"/>
        </w:rPr>
        <w:sym w:font="Courier New" w:char="0022"/>
      </w:r>
      <w:r w:rsidRPr="0001474C">
        <w:rPr>
          <w:bCs/>
          <w:color w:val="000000"/>
          <w:sz w:val="28"/>
          <w:szCs w:val="28"/>
          <w:lang w:val="uk-UA"/>
        </w:rPr>
        <w:t>загального</w:t>
      </w:r>
      <w:r w:rsidRPr="0001474C">
        <w:rPr>
          <w:color w:val="000000"/>
          <w:sz w:val="28"/>
          <w:szCs w:val="28"/>
          <w:lang w:val="uk-UA"/>
        </w:rPr>
        <w:sym w:font="Courier New" w:char="0022"/>
      </w:r>
      <w:r w:rsidRPr="0001474C">
        <w:rPr>
          <w:bCs/>
          <w:color w:val="000000"/>
          <w:sz w:val="28"/>
          <w:szCs w:val="28"/>
          <w:lang w:val="uk-UA"/>
        </w:rPr>
        <w:t xml:space="preserve"> </w:t>
      </w:r>
      <w:r>
        <w:rPr>
          <w:bCs/>
          <w:color w:val="000000"/>
          <w:sz w:val="28"/>
          <w:szCs w:val="28"/>
          <w:lang w:val="uk-UA"/>
        </w:rPr>
        <w:t>кровотоку……...98</w:t>
      </w:r>
      <w:r w:rsidRPr="0001474C">
        <w:rPr>
          <w:bCs/>
          <w:color w:val="000000"/>
          <w:sz w:val="28"/>
          <w:szCs w:val="28"/>
          <w:lang w:val="uk-UA"/>
        </w:rPr>
        <w:t xml:space="preserve">   </w:t>
      </w:r>
      <w:r>
        <w:rPr>
          <w:bCs/>
          <w:color w:val="000000"/>
          <w:sz w:val="28"/>
          <w:szCs w:val="28"/>
          <w:lang w:val="uk-UA"/>
        </w:rPr>
        <w:t xml:space="preserve">               </w:t>
      </w:r>
    </w:p>
    <w:p w:rsidR="00C14D26" w:rsidRDefault="00C14D26" w:rsidP="00C14D26">
      <w:pPr>
        <w:spacing w:line="360" w:lineRule="auto"/>
        <w:ind w:left="1843" w:right="-284" w:hanging="1843"/>
        <w:rPr>
          <w:bCs/>
          <w:color w:val="000000"/>
          <w:sz w:val="28"/>
          <w:szCs w:val="28"/>
          <w:lang w:val="uk-UA"/>
        </w:rPr>
      </w:pPr>
      <w:r>
        <w:rPr>
          <w:bCs/>
          <w:color w:val="000000"/>
          <w:sz w:val="28"/>
          <w:szCs w:val="28"/>
          <w:lang w:val="uk-UA" w:eastAsia="uk-UA"/>
        </w:rPr>
        <w:t xml:space="preserve">                    </w:t>
      </w:r>
      <w:r w:rsidRPr="0001474C">
        <w:rPr>
          <w:bCs/>
          <w:color w:val="000000"/>
          <w:sz w:val="28"/>
          <w:szCs w:val="28"/>
          <w:lang w:val="uk-UA" w:eastAsia="uk-UA"/>
        </w:rPr>
        <w:t>5</w:t>
      </w:r>
      <w:r w:rsidRPr="0001474C">
        <w:rPr>
          <w:bCs/>
          <w:color w:val="000000"/>
          <w:sz w:val="28"/>
          <w:szCs w:val="28"/>
          <w:lang w:val="uk-UA"/>
        </w:rPr>
        <w:t>.3. Зміна реологі</w:t>
      </w:r>
      <w:r>
        <w:rPr>
          <w:bCs/>
          <w:color w:val="000000"/>
          <w:sz w:val="28"/>
          <w:szCs w:val="28"/>
          <w:lang w:val="uk-UA"/>
        </w:rPr>
        <w:t>ї</w:t>
      </w:r>
      <w:r w:rsidRPr="0001474C">
        <w:rPr>
          <w:bCs/>
          <w:color w:val="000000"/>
          <w:sz w:val="28"/>
          <w:szCs w:val="28"/>
          <w:lang w:val="uk-UA"/>
        </w:rPr>
        <w:t xml:space="preserve"> </w:t>
      </w:r>
      <w:r>
        <w:rPr>
          <w:bCs/>
          <w:color w:val="000000"/>
          <w:sz w:val="28"/>
          <w:szCs w:val="28"/>
          <w:lang w:val="uk-UA"/>
        </w:rPr>
        <w:t>та</w:t>
      </w:r>
      <w:r w:rsidRPr="0001474C">
        <w:rPr>
          <w:bCs/>
          <w:color w:val="000000"/>
          <w:sz w:val="28"/>
          <w:szCs w:val="28"/>
          <w:lang w:val="uk-UA"/>
        </w:rPr>
        <w:t xml:space="preserve"> системи згортання </w:t>
      </w:r>
      <w:r w:rsidRPr="0001474C">
        <w:rPr>
          <w:color w:val="000000"/>
          <w:sz w:val="28"/>
          <w:szCs w:val="28"/>
          <w:lang w:val="uk-UA"/>
        </w:rPr>
        <w:sym w:font="Courier New" w:char="0022"/>
      </w:r>
      <w:r w:rsidRPr="0001474C">
        <w:rPr>
          <w:bCs/>
          <w:color w:val="000000"/>
          <w:sz w:val="28"/>
          <w:szCs w:val="28"/>
          <w:lang w:val="uk-UA"/>
        </w:rPr>
        <w:t>регіонарного</w:t>
      </w:r>
      <w:r w:rsidRPr="0001474C">
        <w:rPr>
          <w:color w:val="000000"/>
          <w:sz w:val="28"/>
          <w:szCs w:val="28"/>
          <w:lang w:val="uk-UA"/>
        </w:rPr>
        <w:sym w:font="Courier New" w:char="0022"/>
      </w:r>
      <w:r w:rsidRPr="0001474C">
        <w:rPr>
          <w:bCs/>
          <w:color w:val="000000"/>
          <w:sz w:val="28"/>
          <w:szCs w:val="28"/>
          <w:lang w:val="uk-UA"/>
        </w:rPr>
        <w:t xml:space="preserve"> </w:t>
      </w:r>
      <w:r>
        <w:rPr>
          <w:bCs/>
          <w:color w:val="000000"/>
          <w:sz w:val="28"/>
          <w:szCs w:val="28"/>
          <w:lang w:val="uk-UA"/>
        </w:rPr>
        <w:t xml:space="preserve">кровотоку......101                     </w:t>
      </w:r>
    </w:p>
    <w:p w:rsidR="00C14D26" w:rsidRDefault="00C14D26" w:rsidP="00C14D26">
      <w:pPr>
        <w:tabs>
          <w:tab w:val="left" w:pos="-142"/>
        </w:tabs>
        <w:spacing w:line="360" w:lineRule="auto"/>
        <w:ind w:left="2127" w:right="-331" w:hanging="1560"/>
        <w:rPr>
          <w:color w:val="000000"/>
          <w:sz w:val="28"/>
          <w:szCs w:val="28"/>
          <w:lang w:val="uk-UA"/>
        </w:rPr>
      </w:pPr>
      <w:r>
        <w:rPr>
          <w:color w:val="000000"/>
          <w:sz w:val="28"/>
          <w:szCs w:val="28"/>
          <w:lang w:val="uk-UA" w:eastAsia="uk-UA"/>
        </w:rPr>
        <w:t xml:space="preserve">            </w:t>
      </w:r>
      <w:r w:rsidRPr="005D7CEA">
        <w:rPr>
          <w:color w:val="000000"/>
          <w:sz w:val="28"/>
          <w:szCs w:val="28"/>
          <w:lang w:val="uk-UA" w:eastAsia="uk-UA"/>
        </w:rPr>
        <w:t>5</w:t>
      </w:r>
      <w:r w:rsidRPr="005D7CEA">
        <w:rPr>
          <w:color w:val="000000"/>
          <w:sz w:val="28"/>
          <w:szCs w:val="28"/>
          <w:lang w:val="uk-UA"/>
        </w:rPr>
        <w:t>.</w:t>
      </w:r>
      <w:r>
        <w:rPr>
          <w:color w:val="000000"/>
          <w:sz w:val="28"/>
          <w:szCs w:val="28"/>
          <w:lang w:val="uk-UA"/>
        </w:rPr>
        <w:t>4</w:t>
      </w:r>
      <w:r w:rsidRPr="005D7CEA">
        <w:rPr>
          <w:color w:val="000000"/>
          <w:sz w:val="28"/>
          <w:szCs w:val="28"/>
          <w:lang w:val="uk-UA"/>
        </w:rPr>
        <w:t>.</w:t>
      </w:r>
      <w:r w:rsidRPr="005D7CEA">
        <w:rPr>
          <w:sz w:val="28"/>
          <w:szCs w:val="28"/>
          <w:lang w:val="uk-UA"/>
        </w:rPr>
        <w:t xml:space="preserve"> Активність перекисного окислення ліпідів і стан системи </w:t>
      </w:r>
      <w:r>
        <w:rPr>
          <w:sz w:val="28"/>
          <w:szCs w:val="28"/>
          <w:lang w:val="uk-UA"/>
        </w:rPr>
        <w:t xml:space="preserve">                    </w:t>
      </w:r>
      <w:r w:rsidRPr="005D7CEA">
        <w:rPr>
          <w:sz w:val="28"/>
          <w:szCs w:val="28"/>
          <w:lang w:val="uk-UA"/>
        </w:rPr>
        <w:t>антиоксидантного захисту</w:t>
      </w:r>
      <w:r w:rsidRPr="00FD11E2">
        <w:rPr>
          <w:color w:val="000000"/>
          <w:sz w:val="28"/>
          <w:szCs w:val="28"/>
          <w:lang w:val="uk-UA"/>
        </w:rPr>
        <w:t xml:space="preserve"> </w:t>
      </w:r>
      <w:r>
        <w:rPr>
          <w:color w:val="000000"/>
          <w:sz w:val="28"/>
          <w:szCs w:val="28"/>
          <w:lang w:val="uk-UA"/>
        </w:rPr>
        <w:t>………………………......……………...104</w:t>
      </w:r>
    </w:p>
    <w:p w:rsidR="00C14D26" w:rsidRDefault="00C14D26" w:rsidP="00C14D26">
      <w:pPr>
        <w:tabs>
          <w:tab w:val="left" w:pos="-142"/>
        </w:tabs>
        <w:spacing w:line="360" w:lineRule="auto"/>
        <w:ind w:left="1985" w:right="-331" w:hanging="1418"/>
        <w:rPr>
          <w:sz w:val="28"/>
          <w:szCs w:val="28"/>
          <w:lang w:val="uk-UA"/>
        </w:rPr>
      </w:pPr>
      <w:r>
        <w:rPr>
          <w:sz w:val="28"/>
          <w:szCs w:val="28"/>
          <w:lang w:val="uk-UA"/>
        </w:rPr>
        <w:t xml:space="preserve">             5.5. Клінічна характеристика ран.………………………...…………........116</w:t>
      </w:r>
    </w:p>
    <w:p w:rsidR="00C14D26" w:rsidRDefault="00C14D26" w:rsidP="00C14D26">
      <w:pPr>
        <w:pStyle w:val="afffffffd"/>
        <w:tabs>
          <w:tab w:val="left" w:pos="-142"/>
          <w:tab w:val="left" w:pos="708"/>
        </w:tabs>
        <w:spacing w:line="360" w:lineRule="auto"/>
        <w:ind w:left="567" w:right="-331"/>
        <w:rPr>
          <w:szCs w:val="28"/>
          <w:lang w:val="uk-UA"/>
        </w:rPr>
      </w:pPr>
      <w:r>
        <w:rPr>
          <w:szCs w:val="28"/>
          <w:lang w:val="uk-UA"/>
        </w:rPr>
        <w:t xml:space="preserve">             5.6. Цитологічна характеристика ранових мазків-відбитків……............121</w:t>
      </w:r>
    </w:p>
    <w:p w:rsidR="00C14D26" w:rsidRDefault="00C14D26" w:rsidP="00C14D26">
      <w:pPr>
        <w:tabs>
          <w:tab w:val="left" w:pos="-142"/>
        </w:tabs>
        <w:spacing w:line="360" w:lineRule="auto"/>
        <w:ind w:left="2127" w:right="-331" w:hanging="1560"/>
        <w:rPr>
          <w:lang w:val="uk-UA"/>
        </w:rPr>
      </w:pPr>
      <w:r>
        <w:rPr>
          <w:color w:val="000000"/>
          <w:sz w:val="28"/>
          <w:szCs w:val="28"/>
          <w:lang w:val="uk-UA" w:eastAsia="uk-UA"/>
        </w:rPr>
        <w:t xml:space="preserve">             </w:t>
      </w:r>
      <w:r w:rsidRPr="006167C1">
        <w:rPr>
          <w:sz w:val="28"/>
          <w:szCs w:val="28"/>
          <w:lang w:val="uk-UA"/>
        </w:rPr>
        <w:t>5.7. Мікробіологічна характеристика гнійних ран ...…………</w:t>
      </w:r>
      <w:r>
        <w:rPr>
          <w:sz w:val="28"/>
          <w:szCs w:val="28"/>
          <w:lang w:val="uk-UA"/>
        </w:rPr>
        <w:t>……</w:t>
      </w:r>
      <w:r w:rsidRPr="006167C1">
        <w:rPr>
          <w:sz w:val="28"/>
          <w:szCs w:val="28"/>
          <w:lang w:val="uk-UA"/>
        </w:rPr>
        <w:t>…</w:t>
      </w:r>
      <w:r>
        <w:rPr>
          <w:sz w:val="28"/>
          <w:szCs w:val="28"/>
          <w:lang w:val="uk-UA"/>
        </w:rPr>
        <w:t>.</w:t>
      </w:r>
      <w:r w:rsidRPr="006167C1">
        <w:rPr>
          <w:sz w:val="28"/>
          <w:szCs w:val="28"/>
          <w:lang w:val="uk-UA"/>
        </w:rPr>
        <w:t>...</w:t>
      </w:r>
      <w:r>
        <w:rPr>
          <w:sz w:val="28"/>
          <w:szCs w:val="28"/>
          <w:lang w:val="uk-UA"/>
        </w:rPr>
        <w:t>132</w:t>
      </w:r>
    </w:p>
    <w:p w:rsidR="00C14D26" w:rsidRDefault="00C14D26" w:rsidP="00C14D26">
      <w:pPr>
        <w:pStyle w:val="2ffff9"/>
        <w:tabs>
          <w:tab w:val="left" w:pos="-142"/>
        </w:tabs>
        <w:ind w:left="1985" w:right="-331" w:hanging="1985"/>
        <w:rPr>
          <w:lang w:val="uk-UA"/>
        </w:rPr>
      </w:pPr>
      <w:r>
        <w:rPr>
          <w:lang w:val="uk-UA"/>
        </w:rPr>
        <w:t xml:space="preserve">                     5.8. Виразність синдрому ендогенної інтоксикації в хворих із </w:t>
      </w:r>
    </w:p>
    <w:p w:rsidR="00C14D26" w:rsidRDefault="00C14D26" w:rsidP="00C14D26">
      <w:pPr>
        <w:pStyle w:val="2ffff9"/>
        <w:tabs>
          <w:tab w:val="left" w:pos="-142"/>
        </w:tabs>
        <w:ind w:left="1985" w:right="-331" w:hanging="1985"/>
        <w:rPr>
          <w:lang w:val="uk-UA"/>
        </w:rPr>
      </w:pPr>
      <w:r>
        <w:rPr>
          <w:lang w:val="uk-UA"/>
        </w:rPr>
        <w:t xml:space="preserve">                            гнійно-запальними ускладненнями синдрому діабетичної стопи….133</w:t>
      </w:r>
    </w:p>
    <w:p w:rsidR="00C14D26" w:rsidRDefault="00C14D26" w:rsidP="00C14D26">
      <w:pPr>
        <w:pStyle w:val="2ffff9"/>
        <w:tabs>
          <w:tab w:val="left" w:pos="-142"/>
        </w:tabs>
        <w:ind w:left="1985" w:right="-331" w:hanging="1265"/>
        <w:rPr>
          <w:lang w:val="uk-UA"/>
        </w:rPr>
      </w:pPr>
      <w:r>
        <w:rPr>
          <w:lang w:val="uk-UA"/>
        </w:rPr>
        <w:t xml:space="preserve">           5.9.Порівняльна клінічна характеристика результатів лікування……....135</w:t>
      </w:r>
    </w:p>
    <w:p w:rsidR="00C14D26" w:rsidRDefault="00C14D26" w:rsidP="00C14D26">
      <w:pPr>
        <w:pStyle w:val="2ffff9"/>
        <w:tabs>
          <w:tab w:val="left" w:pos="-142"/>
          <w:tab w:val="left" w:pos="1985"/>
        </w:tabs>
        <w:ind w:left="1985" w:right="-331" w:hanging="1418"/>
        <w:rPr>
          <w:lang w:val="uk-UA"/>
        </w:rPr>
      </w:pPr>
      <w:r>
        <w:rPr>
          <w:lang w:val="uk-UA"/>
        </w:rPr>
        <w:t xml:space="preserve"> </w:t>
      </w:r>
    </w:p>
    <w:p w:rsidR="00C14D26" w:rsidRDefault="00C14D26" w:rsidP="00C14D26">
      <w:pPr>
        <w:pStyle w:val="2ffff9"/>
        <w:tabs>
          <w:tab w:val="left" w:pos="-142"/>
          <w:tab w:val="left" w:pos="1985"/>
        </w:tabs>
        <w:ind w:left="1985" w:right="-331" w:hanging="1418"/>
        <w:rPr>
          <w:lang w:val="uk-UA"/>
        </w:rPr>
      </w:pPr>
      <w:r>
        <w:rPr>
          <w:lang w:val="uk-UA"/>
        </w:rPr>
        <w:t>УЗАГАЛЬНЕННЯ ТА ОБГОВОРЕННЯ ОТРИМАНИХ РЕЗУЛЬТАТІВ............141</w:t>
      </w:r>
    </w:p>
    <w:p w:rsidR="00C14D26" w:rsidRDefault="00C14D26" w:rsidP="00C14D26">
      <w:pPr>
        <w:pStyle w:val="2ffff9"/>
        <w:tabs>
          <w:tab w:val="left" w:pos="-142"/>
          <w:tab w:val="left" w:pos="1985"/>
        </w:tabs>
        <w:ind w:left="1985" w:right="-331" w:hanging="1418"/>
        <w:rPr>
          <w:lang w:val="uk-UA"/>
        </w:rPr>
      </w:pPr>
      <w:r>
        <w:rPr>
          <w:lang w:val="uk-UA"/>
        </w:rPr>
        <w:t>ВИСНОВКИ……………………………….………………………………………...157</w:t>
      </w:r>
    </w:p>
    <w:p w:rsidR="00C14D26" w:rsidRDefault="00C14D26" w:rsidP="00C14D26">
      <w:pPr>
        <w:pStyle w:val="2ffff9"/>
        <w:tabs>
          <w:tab w:val="left" w:pos="-142"/>
          <w:tab w:val="left" w:pos="1985"/>
        </w:tabs>
        <w:ind w:left="1985" w:right="-331" w:hanging="1418"/>
        <w:rPr>
          <w:lang w:val="uk-UA"/>
        </w:rPr>
      </w:pPr>
      <w:r>
        <w:rPr>
          <w:lang w:val="uk-UA"/>
        </w:rPr>
        <w:t>ПРАКТИЧНІ РЕКОМЕНДАЦІЇ…………………………………………………....158</w:t>
      </w:r>
    </w:p>
    <w:p w:rsidR="00C14D26" w:rsidRDefault="00C14D26" w:rsidP="00C14D26">
      <w:pPr>
        <w:pStyle w:val="affffffff1"/>
        <w:tabs>
          <w:tab w:val="left" w:pos="-142"/>
        </w:tabs>
        <w:spacing w:line="360" w:lineRule="auto"/>
        <w:ind w:left="567" w:right="-331"/>
        <w:rPr>
          <w:szCs w:val="28"/>
          <w:lang w:val="uk-UA"/>
        </w:rPr>
      </w:pPr>
      <w:r>
        <w:rPr>
          <w:caps/>
          <w:szCs w:val="28"/>
          <w:lang w:val="uk-UA"/>
        </w:rPr>
        <w:t>СПИСОК ВИКОРИСТАНИХ ДЖЕРЕЛ…..………..…....………....……….…….159</w:t>
      </w:r>
    </w:p>
    <w:p w:rsidR="00C14D26" w:rsidRPr="00331FED" w:rsidRDefault="00C14D26" w:rsidP="00C14D26">
      <w:pPr>
        <w:tabs>
          <w:tab w:val="left" w:pos="-142"/>
        </w:tabs>
        <w:spacing w:line="360" w:lineRule="auto"/>
        <w:ind w:left="567" w:right="-331"/>
        <w:rPr>
          <w:sz w:val="28"/>
          <w:szCs w:val="28"/>
        </w:rPr>
      </w:pPr>
      <w:r>
        <w:rPr>
          <w:sz w:val="28"/>
          <w:szCs w:val="28"/>
          <w:lang w:val="uk-UA"/>
        </w:rPr>
        <w:br w:type="page"/>
      </w:r>
      <w:r>
        <w:rPr>
          <w:sz w:val="28"/>
          <w:szCs w:val="28"/>
          <w:lang w:val="uk-UA"/>
        </w:rPr>
        <w:lastRenderedPageBreak/>
        <w:t xml:space="preserve"> </w:t>
      </w:r>
    </w:p>
    <w:p w:rsidR="00C14D26" w:rsidRDefault="00C14D26" w:rsidP="00C14D26">
      <w:pPr>
        <w:tabs>
          <w:tab w:val="left" w:pos="-142"/>
        </w:tabs>
        <w:spacing w:line="360" w:lineRule="auto"/>
        <w:ind w:left="567" w:right="-331"/>
        <w:jc w:val="center"/>
        <w:rPr>
          <w:sz w:val="28"/>
          <w:szCs w:val="28"/>
          <w:lang w:val="uk-UA"/>
        </w:rPr>
      </w:pPr>
      <w:r>
        <w:rPr>
          <w:sz w:val="28"/>
          <w:szCs w:val="28"/>
          <w:lang w:val="uk-UA"/>
        </w:rPr>
        <w:t>ПЕРЕЛІК УМОВНИХ СКОРОЧЕНЬ</w:t>
      </w:r>
    </w:p>
    <w:p w:rsidR="00C14D26" w:rsidRDefault="00C14D26" w:rsidP="00C14D26">
      <w:pPr>
        <w:tabs>
          <w:tab w:val="left" w:pos="-142"/>
        </w:tabs>
        <w:spacing w:line="360" w:lineRule="auto"/>
        <w:ind w:left="567" w:right="-331"/>
        <w:rPr>
          <w:sz w:val="28"/>
          <w:szCs w:val="28"/>
          <w:lang w:val="uk-UA"/>
        </w:rPr>
      </w:pPr>
      <w:r>
        <w:rPr>
          <w:sz w:val="28"/>
          <w:szCs w:val="28"/>
          <w:lang w:val="uk-UA"/>
        </w:rPr>
        <w:t>АКМ  –     активні кисневі метаболити</w:t>
      </w:r>
    </w:p>
    <w:p w:rsidR="00C14D26" w:rsidRDefault="00C14D26" w:rsidP="00C14D26">
      <w:pPr>
        <w:pStyle w:val="afffffffd"/>
        <w:tabs>
          <w:tab w:val="left" w:pos="-142"/>
          <w:tab w:val="left" w:pos="708"/>
        </w:tabs>
        <w:spacing w:line="360" w:lineRule="auto"/>
        <w:ind w:left="567" w:right="-331"/>
        <w:rPr>
          <w:szCs w:val="28"/>
          <w:lang w:val="uk-UA"/>
        </w:rPr>
      </w:pPr>
      <w:r>
        <w:rPr>
          <w:szCs w:val="28"/>
          <w:lang w:val="uk-UA"/>
        </w:rPr>
        <w:t>АОЗ   –    антиоксидантний захист</w:t>
      </w:r>
    </w:p>
    <w:p w:rsidR="00C14D26" w:rsidRDefault="00C14D26" w:rsidP="00C14D26">
      <w:pPr>
        <w:pStyle w:val="afffffffd"/>
        <w:tabs>
          <w:tab w:val="left" w:pos="-142"/>
          <w:tab w:val="left" w:pos="708"/>
        </w:tabs>
        <w:spacing w:line="360" w:lineRule="auto"/>
        <w:ind w:left="567" w:right="-331"/>
        <w:rPr>
          <w:szCs w:val="28"/>
          <w:lang w:val="uk-UA"/>
        </w:rPr>
      </w:pPr>
      <w:r>
        <w:rPr>
          <w:szCs w:val="28"/>
          <w:lang w:val="uk-UA"/>
        </w:rPr>
        <w:t>АТФ  –   аденозінтрифосфорна кислота</w:t>
      </w:r>
    </w:p>
    <w:p w:rsidR="00C14D26" w:rsidRDefault="00C14D26" w:rsidP="00C14D26">
      <w:pPr>
        <w:pStyle w:val="afffffffd"/>
        <w:tabs>
          <w:tab w:val="left" w:pos="-142"/>
          <w:tab w:val="left" w:pos="708"/>
        </w:tabs>
        <w:spacing w:line="360" w:lineRule="auto"/>
        <w:ind w:left="567" w:right="-331"/>
        <w:rPr>
          <w:szCs w:val="28"/>
          <w:lang w:val="uk-UA"/>
        </w:rPr>
      </w:pPr>
      <w:r>
        <w:rPr>
          <w:szCs w:val="28"/>
          <w:lang w:val="uk-UA"/>
        </w:rPr>
        <w:t>АФК  –    активні форми кисню</w:t>
      </w:r>
    </w:p>
    <w:p w:rsidR="00C14D26" w:rsidRDefault="00C14D26" w:rsidP="00C14D26">
      <w:pPr>
        <w:pStyle w:val="afffffffd"/>
        <w:tabs>
          <w:tab w:val="left" w:pos="-142"/>
          <w:tab w:val="left" w:pos="708"/>
        </w:tabs>
        <w:spacing w:line="360" w:lineRule="auto"/>
        <w:ind w:left="567" w:right="-331"/>
        <w:rPr>
          <w:szCs w:val="28"/>
          <w:lang w:val="uk-UA"/>
        </w:rPr>
      </w:pPr>
      <w:r>
        <w:rPr>
          <w:szCs w:val="28"/>
          <w:lang w:val="uk-UA"/>
        </w:rPr>
        <w:t>БАР   –    біологічно активні речовини</w:t>
      </w:r>
    </w:p>
    <w:p w:rsidR="00C14D26" w:rsidRDefault="00C14D26" w:rsidP="00C14D26">
      <w:pPr>
        <w:pStyle w:val="afffffffd"/>
        <w:tabs>
          <w:tab w:val="left" w:pos="-142"/>
          <w:tab w:val="left" w:pos="708"/>
        </w:tabs>
        <w:spacing w:line="360" w:lineRule="auto"/>
        <w:ind w:left="567" w:right="-331"/>
        <w:rPr>
          <w:szCs w:val="28"/>
          <w:lang w:val="uk-UA"/>
        </w:rPr>
      </w:pPr>
      <w:r>
        <w:rPr>
          <w:szCs w:val="28"/>
          <w:lang w:val="uk-UA"/>
        </w:rPr>
        <w:t>ГЗЗ    –    гнійно-запальні захворювання</w:t>
      </w:r>
    </w:p>
    <w:p w:rsidR="00C14D26" w:rsidRDefault="00C14D26" w:rsidP="00C14D26">
      <w:pPr>
        <w:pStyle w:val="afffffffd"/>
        <w:tabs>
          <w:tab w:val="left" w:pos="-142"/>
          <w:tab w:val="left" w:pos="708"/>
        </w:tabs>
        <w:spacing w:line="360" w:lineRule="auto"/>
        <w:ind w:left="567" w:right="-331"/>
        <w:rPr>
          <w:szCs w:val="28"/>
          <w:lang w:val="uk-UA"/>
        </w:rPr>
      </w:pPr>
      <w:r>
        <w:rPr>
          <w:szCs w:val="28"/>
          <w:lang w:val="uk-UA"/>
        </w:rPr>
        <w:t>ГПО  –    глутатіонпероксидаза</w:t>
      </w:r>
    </w:p>
    <w:p w:rsidR="00C14D26" w:rsidRDefault="00C14D26" w:rsidP="00C14D26">
      <w:pPr>
        <w:pStyle w:val="afffffffd"/>
        <w:tabs>
          <w:tab w:val="left" w:pos="-142"/>
          <w:tab w:val="left" w:pos="708"/>
        </w:tabs>
        <w:spacing w:line="360" w:lineRule="auto"/>
        <w:ind w:left="567" w:right="-331"/>
        <w:rPr>
          <w:szCs w:val="28"/>
          <w:lang w:val="uk-UA"/>
        </w:rPr>
      </w:pPr>
      <w:r>
        <w:rPr>
          <w:szCs w:val="28"/>
          <w:lang w:val="uk-UA"/>
        </w:rPr>
        <w:t>ГР     –     глутатіонредуктаза</w:t>
      </w:r>
    </w:p>
    <w:p w:rsidR="00C14D26" w:rsidRDefault="00C14D26" w:rsidP="00C14D26">
      <w:pPr>
        <w:pStyle w:val="afffffffd"/>
        <w:tabs>
          <w:tab w:val="left" w:pos="-142"/>
          <w:tab w:val="left" w:pos="708"/>
        </w:tabs>
        <w:spacing w:line="360" w:lineRule="auto"/>
        <w:ind w:left="567" w:right="-331"/>
        <w:rPr>
          <w:szCs w:val="28"/>
          <w:lang w:val="uk-UA"/>
        </w:rPr>
      </w:pPr>
      <w:r>
        <w:rPr>
          <w:szCs w:val="28"/>
          <w:lang w:val="uk-UA"/>
        </w:rPr>
        <w:t>ГХІ   –     гнійна хірургічна інфекція</w:t>
      </w:r>
    </w:p>
    <w:p w:rsidR="00C14D26" w:rsidRDefault="00C14D26" w:rsidP="00C14D26">
      <w:pPr>
        <w:pStyle w:val="afffffffd"/>
        <w:tabs>
          <w:tab w:val="left" w:pos="-142"/>
          <w:tab w:val="left" w:pos="708"/>
        </w:tabs>
        <w:spacing w:line="360" w:lineRule="auto"/>
        <w:ind w:left="567" w:right="-331"/>
        <w:rPr>
          <w:szCs w:val="28"/>
          <w:lang w:val="uk-UA"/>
        </w:rPr>
      </w:pPr>
      <w:r>
        <w:rPr>
          <w:szCs w:val="28"/>
          <w:lang w:val="uk-UA"/>
        </w:rPr>
        <w:t>ДАП  –    діабетична ангіопатія</w:t>
      </w:r>
    </w:p>
    <w:p w:rsidR="00C14D26" w:rsidRDefault="00C14D26" w:rsidP="00C14D26">
      <w:pPr>
        <w:pStyle w:val="afffffffd"/>
        <w:tabs>
          <w:tab w:val="left" w:pos="-142"/>
          <w:tab w:val="left" w:pos="708"/>
        </w:tabs>
        <w:spacing w:line="360" w:lineRule="auto"/>
        <w:ind w:left="567" w:right="-331"/>
        <w:rPr>
          <w:szCs w:val="28"/>
          <w:lang w:val="uk-UA"/>
        </w:rPr>
      </w:pPr>
      <w:r>
        <w:rPr>
          <w:szCs w:val="28"/>
          <w:lang w:val="uk-UA"/>
        </w:rPr>
        <w:t>ДК     –    дієнові кон`югати</w:t>
      </w:r>
    </w:p>
    <w:p w:rsidR="00C14D26" w:rsidRDefault="00C14D26" w:rsidP="00C14D26">
      <w:pPr>
        <w:pStyle w:val="afffffffd"/>
        <w:tabs>
          <w:tab w:val="left" w:pos="-142"/>
          <w:tab w:val="left" w:pos="708"/>
        </w:tabs>
        <w:spacing w:line="360" w:lineRule="auto"/>
        <w:ind w:left="567" w:right="-331"/>
        <w:rPr>
          <w:szCs w:val="28"/>
          <w:lang w:val="uk-UA"/>
        </w:rPr>
      </w:pPr>
      <w:r>
        <w:rPr>
          <w:szCs w:val="28"/>
          <w:lang w:val="uk-UA"/>
        </w:rPr>
        <w:t>ДПК  –    дванадцятипала кишка</w:t>
      </w:r>
    </w:p>
    <w:p w:rsidR="00C14D26" w:rsidRDefault="00C14D26" w:rsidP="00C14D26">
      <w:pPr>
        <w:pStyle w:val="afffffffd"/>
        <w:tabs>
          <w:tab w:val="left" w:pos="-142"/>
          <w:tab w:val="left" w:pos="708"/>
        </w:tabs>
        <w:spacing w:line="360" w:lineRule="auto"/>
        <w:ind w:left="567" w:right="-331"/>
        <w:rPr>
          <w:szCs w:val="28"/>
          <w:lang w:val="uk-UA"/>
        </w:rPr>
      </w:pPr>
      <w:r>
        <w:rPr>
          <w:szCs w:val="28"/>
          <w:lang w:val="uk-UA"/>
        </w:rPr>
        <w:t>ІХС   –     ішемічна хвороба серця</w:t>
      </w:r>
    </w:p>
    <w:p w:rsidR="00C14D26" w:rsidRDefault="00C14D26" w:rsidP="00C14D26">
      <w:pPr>
        <w:pStyle w:val="afffffffd"/>
        <w:tabs>
          <w:tab w:val="left" w:pos="-142"/>
          <w:tab w:val="left" w:pos="708"/>
        </w:tabs>
        <w:spacing w:line="360" w:lineRule="auto"/>
        <w:ind w:left="567" w:right="-331"/>
        <w:rPr>
          <w:szCs w:val="28"/>
          <w:lang w:val="uk-UA"/>
        </w:rPr>
      </w:pPr>
      <w:r>
        <w:rPr>
          <w:szCs w:val="28"/>
          <w:lang w:val="uk-UA"/>
        </w:rPr>
        <w:t>ЛІІ     –    лейкоцитарний індекс інтоксикації</w:t>
      </w:r>
    </w:p>
    <w:p w:rsidR="00C14D26" w:rsidRDefault="00C14D26" w:rsidP="00C14D26">
      <w:pPr>
        <w:pStyle w:val="afffffffd"/>
        <w:tabs>
          <w:tab w:val="left" w:pos="-142"/>
          <w:tab w:val="left" w:pos="708"/>
        </w:tabs>
        <w:spacing w:line="360" w:lineRule="auto"/>
        <w:ind w:left="567" w:right="-331"/>
        <w:rPr>
          <w:szCs w:val="28"/>
          <w:lang w:val="uk-UA"/>
        </w:rPr>
      </w:pPr>
      <w:r>
        <w:rPr>
          <w:szCs w:val="28"/>
          <w:lang w:val="uk-UA"/>
        </w:rPr>
        <w:t xml:space="preserve">МДА  –   </w:t>
      </w:r>
      <w:r>
        <w:rPr>
          <w:color w:val="000000"/>
          <w:spacing w:val="-1"/>
          <w:szCs w:val="28"/>
          <w:lang w:val="uk-UA"/>
        </w:rPr>
        <w:t>м</w:t>
      </w:r>
      <w:r w:rsidRPr="00855919">
        <w:rPr>
          <w:color w:val="000000"/>
          <w:spacing w:val="-1"/>
          <w:szCs w:val="28"/>
          <w:lang w:val="uk-UA"/>
        </w:rPr>
        <w:t xml:space="preserve">алоновий </w:t>
      </w:r>
      <w:r>
        <w:rPr>
          <w:color w:val="000000"/>
          <w:spacing w:val="-1"/>
          <w:szCs w:val="28"/>
          <w:lang w:val="uk-UA"/>
        </w:rPr>
        <w:t>діальдегід</w:t>
      </w:r>
    </w:p>
    <w:p w:rsidR="00C14D26" w:rsidRDefault="00C14D26" w:rsidP="00C14D26">
      <w:pPr>
        <w:pStyle w:val="afffffffd"/>
        <w:tabs>
          <w:tab w:val="left" w:pos="-142"/>
          <w:tab w:val="left" w:pos="708"/>
        </w:tabs>
        <w:spacing w:line="360" w:lineRule="auto"/>
        <w:ind w:left="567" w:right="-331"/>
        <w:rPr>
          <w:szCs w:val="28"/>
          <w:lang w:val="uk-UA"/>
        </w:rPr>
      </w:pPr>
      <w:r>
        <w:rPr>
          <w:szCs w:val="28"/>
          <w:lang w:val="uk-UA"/>
        </w:rPr>
        <w:t>НПЗЗ –    нестероїдні протизапальні засоби</w:t>
      </w:r>
    </w:p>
    <w:p w:rsidR="00C14D26" w:rsidRDefault="00C14D26" w:rsidP="00C14D26">
      <w:pPr>
        <w:pStyle w:val="afffffffd"/>
        <w:tabs>
          <w:tab w:val="left" w:pos="-142"/>
          <w:tab w:val="left" w:pos="708"/>
        </w:tabs>
        <w:spacing w:line="360" w:lineRule="auto"/>
        <w:ind w:left="567" w:right="-331"/>
        <w:rPr>
          <w:szCs w:val="28"/>
          <w:lang w:val="uk-UA"/>
        </w:rPr>
      </w:pPr>
      <w:r>
        <w:rPr>
          <w:szCs w:val="28"/>
          <w:lang w:val="uk-UA"/>
        </w:rPr>
        <w:t>ПОЛ   –    перекисне окислювання ліпідів</w:t>
      </w:r>
    </w:p>
    <w:p w:rsidR="00C14D26" w:rsidRDefault="00C14D26" w:rsidP="00C14D26">
      <w:pPr>
        <w:pStyle w:val="afffffffd"/>
        <w:tabs>
          <w:tab w:val="left" w:pos="-142"/>
          <w:tab w:val="left" w:pos="708"/>
        </w:tabs>
        <w:spacing w:line="360" w:lineRule="auto"/>
        <w:ind w:left="567" w:right="-331"/>
        <w:rPr>
          <w:szCs w:val="28"/>
          <w:lang w:val="uk-UA"/>
        </w:rPr>
      </w:pPr>
      <w:r>
        <w:rPr>
          <w:szCs w:val="28"/>
          <w:lang w:val="uk-UA"/>
        </w:rPr>
        <w:t>ПЯЛ   –    поліморфно-ядерні лейкоцити</w:t>
      </w:r>
    </w:p>
    <w:p w:rsidR="00C14D26" w:rsidRDefault="00C14D26" w:rsidP="00C14D26">
      <w:pPr>
        <w:pStyle w:val="afffffffd"/>
        <w:tabs>
          <w:tab w:val="left" w:pos="-142"/>
          <w:tab w:val="left" w:pos="708"/>
        </w:tabs>
        <w:spacing w:line="360" w:lineRule="auto"/>
        <w:ind w:left="567" w:right="-331"/>
        <w:rPr>
          <w:szCs w:val="28"/>
          <w:lang w:val="uk-UA"/>
        </w:rPr>
      </w:pPr>
      <w:r>
        <w:rPr>
          <w:szCs w:val="28"/>
          <w:lang w:val="uk-UA"/>
        </w:rPr>
        <w:t xml:space="preserve">СДС   –    синдром діабетичної стопи   </w:t>
      </w:r>
    </w:p>
    <w:p w:rsidR="00C14D26" w:rsidRDefault="00C14D26" w:rsidP="00C14D26">
      <w:pPr>
        <w:pStyle w:val="afffffffd"/>
        <w:tabs>
          <w:tab w:val="left" w:pos="-142"/>
          <w:tab w:val="left" w:pos="708"/>
        </w:tabs>
        <w:spacing w:line="360" w:lineRule="auto"/>
        <w:ind w:left="567" w:right="-331"/>
        <w:rPr>
          <w:szCs w:val="28"/>
          <w:lang w:val="uk-UA"/>
        </w:rPr>
      </w:pPr>
      <w:r>
        <w:rPr>
          <w:szCs w:val="28"/>
          <w:lang w:val="uk-UA"/>
        </w:rPr>
        <w:t>СМ     –    середні молекули</w:t>
      </w:r>
    </w:p>
    <w:p w:rsidR="00C14D26" w:rsidRDefault="00C14D26" w:rsidP="00C14D26">
      <w:pPr>
        <w:pStyle w:val="afffffffd"/>
        <w:tabs>
          <w:tab w:val="left" w:pos="-142"/>
          <w:tab w:val="left" w:pos="708"/>
        </w:tabs>
        <w:spacing w:line="360" w:lineRule="auto"/>
        <w:ind w:left="567" w:right="-331"/>
        <w:rPr>
          <w:szCs w:val="28"/>
          <w:lang w:val="uk-UA"/>
        </w:rPr>
      </w:pPr>
      <w:r>
        <w:rPr>
          <w:szCs w:val="28"/>
          <w:lang w:val="uk-UA"/>
        </w:rPr>
        <w:t>СОД   –    супероксиддісмутаза</w:t>
      </w:r>
    </w:p>
    <w:p w:rsidR="00C14D26" w:rsidRDefault="00C14D26" w:rsidP="00C14D26">
      <w:pPr>
        <w:pStyle w:val="afffffffd"/>
        <w:tabs>
          <w:tab w:val="left" w:pos="-142"/>
          <w:tab w:val="left" w:pos="708"/>
        </w:tabs>
        <w:spacing w:line="360" w:lineRule="auto"/>
        <w:ind w:left="567" w:right="-331"/>
        <w:rPr>
          <w:szCs w:val="28"/>
          <w:lang w:val="uk-UA"/>
        </w:rPr>
      </w:pPr>
      <w:r>
        <w:rPr>
          <w:szCs w:val="28"/>
          <w:lang w:val="uk-UA"/>
        </w:rPr>
        <w:t>Умов. од. – умовні одиниці</w:t>
      </w:r>
    </w:p>
    <w:p w:rsidR="00C14D26" w:rsidRDefault="00C14D26" w:rsidP="00C14D26">
      <w:pPr>
        <w:pStyle w:val="afffffffd"/>
        <w:tabs>
          <w:tab w:val="left" w:pos="-142"/>
          <w:tab w:val="left" w:pos="708"/>
        </w:tabs>
        <w:spacing w:line="360" w:lineRule="auto"/>
        <w:ind w:left="567" w:right="-331"/>
        <w:rPr>
          <w:szCs w:val="28"/>
          <w:lang w:val="uk-UA"/>
        </w:rPr>
      </w:pPr>
      <w:r>
        <w:rPr>
          <w:szCs w:val="28"/>
          <w:lang w:val="uk-UA"/>
        </w:rPr>
        <w:t>ФХА  –    фотохімічна активація</w:t>
      </w:r>
    </w:p>
    <w:p w:rsidR="00C14D26" w:rsidRDefault="00C14D26" w:rsidP="00C14D26">
      <w:pPr>
        <w:pStyle w:val="afffffffd"/>
        <w:tabs>
          <w:tab w:val="left" w:pos="-142"/>
          <w:tab w:val="left" w:pos="708"/>
        </w:tabs>
        <w:spacing w:line="360" w:lineRule="auto"/>
        <w:ind w:left="567" w:right="-331"/>
        <w:rPr>
          <w:szCs w:val="28"/>
          <w:lang w:val="uk-UA"/>
        </w:rPr>
      </w:pPr>
      <w:r>
        <w:rPr>
          <w:szCs w:val="28"/>
          <w:lang w:val="uk-UA"/>
        </w:rPr>
        <w:t>ЦІК    –     циркулюючі імунні комплекси</w:t>
      </w:r>
    </w:p>
    <w:p w:rsidR="00C14D26" w:rsidRPr="003428A6" w:rsidRDefault="00C14D26" w:rsidP="00C14D26">
      <w:pPr>
        <w:pStyle w:val="afffffffd"/>
        <w:tabs>
          <w:tab w:val="left" w:pos="-142"/>
          <w:tab w:val="left" w:pos="708"/>
        </w:tabs>
        <w:spacing w:line="360" w:lineRule="auto"/>
        <w:ind w:left="567" w:right="-331"/>
        <w:rPr>
          <w:szCs w:val="28"/>
          <w:lang w:val="uk-UA"/>
        </w:rPr>
      </w:pPr>
      <w:r>
        <w:rPr>
          <w:szCs w:val="28"/>
          <w:lang w:val="en-US"/>
        </w:rPr>
        <w:t>GSH</w:t>
      </w:r>
      <w:r>
        <w:rPr>
          <w:szCs w:val="28"/>
          <w:lang w:val="uk-UA"/>
        </w:rPr>
        <w:t xml:space="preserve">   –</w:t>
      </w:r>
      <w:r w:rsidRPr="00C83120">
        <w:rPr>
          <w:szCs w:val="28"/>
          <w:lang w:val="uk-UA"/>
        </w:rPr>
        <w:t xml:space="preserve"> </w:t>
      </w:r>
      <w:r>
        <w:rPr>
          <w:szCs w:val="28"/>
          <w:lang w:val="uk-UA"/>
        </w:rPr>
        <w:t xml:space="preserve">    відновлений глутатіон</w:t>
      </w:r>
    </w:p>
    <w:p w:rsidR="00C14D26" w:rsidRDefault="00C14D26" w:rsidP="00C14D26">
      <w:pPr>
        <w:tabs>
          <w:tab w:val="left" w:pos="-142"/>
        </w:tabs>
        <w:spacing w:line="360" w:lineRule="auto"/>
        <w:ind w:left="567" w:right="-331"/>
        <w:rPr>
          <w:lang w:val="uk-UA"/>
        </w:rPr>
      </w:pPr>
      <w:proofErr w:type="gramStart"/>
      <w:r w:rsidRPr="00855919">
        <w:rPr>
          <w:color w:val="000000"/>
          <w:sz w:val="28"/>
          <w:szCs w:val="28"/>
          <w:lang w:val="en-US"/>
        </w:rPr>
        <w:t>NADPH</w:t>
      </w:r>
      <w:r w:rsidRPr="00855919">
        <w:rPr>
          <w:color w:val="000000"/>
          <w:spacing w:val="-2"/>
          <w:sz w:val="28"/>
          <w:szCs w:val="28"/>
          <w:lang w:val="uk-UA"/>
        </w:rPr>
        <w:t xml:space="preserve"> </w:t>
      </w:r>
      <w:r>
        <w:rPr>
          <w:sz w:val="28"/>
          <w:szCs w:val="28"/>
          <w:lang w:val="uk-UA"/>
        </w:rPr>
        <w:t xml:space="preserve"> –</w:t>
      </w:r>
      <w:proofErr w:type="gramEnd"/>
      <w:r>
        <w:rPr>
          <w:sz w:val="28"/>
          <w:szCs w:val="28"/>
          <w:lang w:val="uk-UA"/>
        </w:rPr>
        <w:t xml:space="preserve"> </w:t>
      </w:r>
      <w:r w:rsidRPr="00855919">
        <w:rPr>
          <w:color w:val="000000"/>
          <w:spacing w:val="-2"/>
          <w:sz w:val="28"/>
          <w:szCs w:val="28"/>
          <w:lang w:val="uk-UA"/>
        </w:rPr>
        <w:t>нікотинамідаденіндинуклеотидфосфат</w:t>
      </w:r>
    </w:p>
    <w:p w:rsidR="00C14D26" w:rsidRDefault="00C14D26" w:rsidP="00C14D26">
      <w:pPr>
        <w:tabs>
          <w:tab w:val="left" w:pos="-142"/>
        </w:tabs>
        <w:spacing w:line="360" w:lineRule="auto"/>
        <w:ind w:left="567" w:right="-331"/>
        <w:rPr>
          <w:lang w:val="uk-UA"/>
        </w:rPr>
      </w:pPr>
    </w:p>
    <w:p w:rsidR="00C14D26" w:rsidRDefault="00C14D26" w:rsidP="00C14D26">
      <w:pPr>
        <w:tabs>
          <w:tab w:val="left" w:pos="-142"/>
        </w:tabs>
        <w:spacing w:line="360" w:lineRule="auto"/>
        <w:ind w:left="567" w:right="-331"/>
        <w:rPr>
          <w:lang w:val="uk-UA"/>
        </w:rPr>
      </w:pPr>
    </w:p>
    <w:p w:rsidR="00C14D26" w:rsidRDefault="00C14D26" w:rsidP="00C14D26">
      <w:pPr>
        <w:tabs>
          <w:tab w:val="left" w:pos="-142"/>
        </w:tabs>
        <w:ind w:left="567" w:right="-331"/>
        <w:rPr>
          <w:lang w:val="uk-UA"/>
        </w:rPr>
      </w:pPr>
    </w:p>
    <w:p w:rsidR="00C14D26" w:rsidRDefault="00C14D26" w:rsidP="00C14D26">
      <w:pPr>
        <w:tabs>
          <w:tab w:val="left" w:pos="-142"/>
        </w:tabs>
        <w:ind w:left="567" w:right="-331"/>
        <w:rPr>
          <w:lang w:val="uk-UA"/>
        </w:rPr>
      </w:pPr>
    </w:p>
    <w:p w:rsidR="00C14D26" w:rsidRDefault="00C14D26" w:rsidP="00C14D26">
      <w:pPr>
        <w:tabs>
          <w:tab w:val="left" w:pos="-142"/>
        </w:tabs>
        <w:ind w:left="567" w:right="-331"/>
        <w:rPr>
          <w:lang w:val="uk-UA"/>
        </w:rPr>
      </w:pPr>
    </w:p>
    <w:p w:rsidR="00C14D26" w:rsidRDefault="00C14D26" w:rsidP="00C14D26">
      <w:pPr>
        <w:tabs>
          <w:tab w:val="left" w:pos="-142"/>
        </w:tabs>
        <w:ind w:left="567" w:right="-331"/>
        <w:rPr>
          <w:lang w:val="uk-UA"/>
        </w:rPr>
      </w:pPr>
    </w:p>
    <w:p w:rsidR="00C14D26" w:rsidRPr="009770B0" w:rsidRDefault="00C14D26" w:rsidP="00C14D26">
      <w:pPr>
        <w:shd w:val="clear" w:color="auto" w:fill="FFFFFF"/>
        <w:tabs>
          <w:tab w:val="left" w:pos="-142"/>
        </w:tabs>
        <w:spacing w:before="68" w:line="360" w:lineRule="auto"/>
        <w:ind w:left="567" w:right="-331"/>
        <w:jc w:val="both"/>
        <w:rPr>
          <w:sz w:val="28"/>
          <w:szCs w:val="28"/>
          <w:lang w:val="uk-UA"/>
        </w:rPr>
      </w:pPr>
      <w:r w:rsidRPr="009770B0">
        <w:rPr>
          <w:b/>
          <w:bCs/>
          <w:sz w:val="28"/>
          <w:szCs w:val="28"/>
          <w:lang w:val="uk-UA"/>
        </w:rPr>
        <w:t>Актуальність проблеми</w:t>
      </w:r>
      <w:r w:rsidRPr="009770B0">
        <w:rPr>
          <w:sz w:val="28"/>
          <w:szCs w:val="28"/>
          <w:lang w:val="uk-UA"/>
        </w:rPr>
        <w:t>.</w:t>
      </w:r>
    </w:p>
    <w:p w:rsidR="00C14D26" w:rsidRDefault="00C14D26" w:rsidP="00C14D26">
      <w:pPr>
        <w:shd w:val="clear" w:color="auto" w:fill="FFFFFF"/>
        <w:tabs>
          <w:tab w:val="left" w:pos="-142"/>
        </w:tabs>
        <w:spacing w:before="7" w:line="360" w:lineRule="auto"/>
        <w:ind w:left="567" w:right="-142"/>
        <w:jc w:val="both"/>
        <w:rPr>
          <w:sz w:val="28"/>
          <w:szCs w:val="28"/>
          <w:lang w:val="uk-UA"/>
        </w:rPr>
      </w:pPr>
      <w:r>
        <w:rPr>
          <w:spacing w:val="5"/>
          <w:sz w:val="28"/>
          <w:szCs w:val="28"/>
          <w:lang w:val="uk-UA"/>
        </w:rPr>
        <w:t xml:space="preserve">             </w:t>
      </w:r>
      <w:r w:rsidRPr="009770B0">
        <w:rPr>
          <w:spacing w:val="5"/>
          <w:sz w:val="28"/>
          <w:szCs w:val="28"/>
          <w:lang w:val="uk-UA"/>
        </w:rPr>
        <w:t xml:space="preserve">Неухильне зростання захворюваності цукровим діабетом, особливо серед осіб </w:t>
      </w:r>
      <w:r w:rsidRPr="009770B0">
        <w:rPr>
          <w:spacing w:val="1"/>
          <w:sz w:val="28"/>
          <w:szCs w:val="28"/>
          <w:lang w:val="uk-UA"/>
        </w:rPr>
        <w:t>літнього віку, часті серцево-судинні ускладнення, що визначають більшою мірою працездатність і прогноз</w:t>
      </w:r>
      <w:r>
        <w:rPr>
          <w:spacing w:val="1"/>
          <w:sz w:val="28"/>
          <w:szCs w:val="28"/>
          <w:lang w:val="uk-UA"/>
        </w:rPr>
        <w:t xml:space="preserve"> захворювання</w:t>
      </w:r>
      <w:r w:rsidRPr="009770B0">
        <w:rPr>
          <w:spacing w:val="1"/>
          <w:sz w:val="28"/>
          <w:szCs w:val="28"/>
          <w:lang w:val="uk-UA"/>
        </w:rPr>
        <w:t xml:space="preserve"> в цілому, свідчать </w:t>
      </w:r>
      <w:r w:rsidRPr="009770B0">
        <w:rPr>
          <w:spacing w:val="-1"/>
          <w:sz w:val="28"/>
          <w:szCs w:val="28"/>
          <w:lang w:val="uk-UA"/>
        </w:rPr>
        <w:t>не тільки про медичне, але і про соціальний аспект проблеми цукрового діабету</w:t>
      </w:r>
      <w:r w:rsidRPr="009770B0">
        <w:rPr>
          <w:sz w:val="28"/>
          <w:szCs w:val="28"/>
          <w:lang w:val="uk-UA"/>
        </w:rPr>
        <w:t xml:space="preserve"> (</w:t>
      </w:r>
      <w:r>
        <w:rPr>
          <w:sz w:val="28"/>
          <w:szCs w:val="28"/>
          <w:lang w:val="uk-UA"/>
        </w:rPr>
        <w:t>Ц</w:t>
      </w:r>
      <w:r w:rsidRPr="009770B0">
        <w:rPr>
          <w:sz w:val="28"/>
          <w:szCs w:val="28"/>
          <w:lang w:val="uk-UA"/>
        </w:rPr>
        <w:t xml:space="preserve">Д). </w:t>
      </w:r>
    </w:p>
    <w:p w:rsidR="00C14D26" w:rsidRDefault="00C14D26" w:rsidP="00C14D26">
      <w:pPr>
        <w:shd w:val="clear" w:color="auto" w:fill="FFFFFF"/>
        <w:tabs>
          <w:tab w:val="left" w:pos="-142"/>
        </w:tabs>
        <w:spacing w:before="68" w:line="360" w:lineRule="auto"/>
        <w:ind w:left="567" w:right="-142"/>
        <w:jc w:val="both"/>
        <w:rPr>
          <w:spacing w:val="3"/>
          <w:sz w:val="28"/>
          <w:szCs w:val="28"/>
          <w:lang w:val="uk-UA"/>
        </w:rPr>
      </w:pPr>
      <w:r w:rsidRPr="00413073">
        <w:rPr>
          <w:spacing w:val="1"/>
          <w:sz w:val="28"/>
          <w:szCs w:val="28"/>
          <w:lang w:val="uk-UA"/>
        </w:rPr>
        <w:t xml:space="preserve">         </w:t>
      </w:r>
      <w:r>
        <w:rPr>
          <w:spacing w:val="1"/>
          <w:sz w:val="28"/>
          <w:szCs w:val="28"/>
          <w:lang w:val="uk-UA"/>
        </w:rPr>
        <w:t xml:space="preserve">    </w:t>
      </w:r>
      <w:r w:rsidRPr="00413073">
        <w:rPr>
          <w:spacing w:val="1"/>
          <w:sz w:val="28"/>
          <w:szCs w:val="28"/>
          <w:lang w:val="uk-UA"/>
        </w:rPr>
        <w:t xml:space="preserve"> За даними ВО</w:t>
      </w:r>
      <w:r>
        <w:rPr>
          <w:spacing w:val="1"/>
          <w:sz w:val="28"/>
          <w:szCs w:val="28"/>
          <w:lang w:val="uk-UA"/>
        </w:rPr>
        <w:t>О</w:t>
      </w:r>
      <w:r w:rsidRPr="00413073">
        <w:rPr>
          <w:spacing w:val="1"/>
          <w:sz w:val="28"/>
          <w:szCs w:val="28"/>
          <w:lang w:val="uk-UA"/>
        </w:rPr>
        <w:t xml:space="preserve">З, в розвинених країнах 3-5 % населення хворіють на цукровий </w:t>
      </w:r>
      <w:r w:rsidRPr="00413073">
        <w:rPr>
          <w:spacing w:val="3"/>
          <w:sz w:val="28"/>
          <w:szCs w:val="28"/>
          <w:lang w:val="uk-UA"/>
        </w:rPr>
        <w:t>діабет</w:t>
      </w:r>
      <w:r>
        <w:rPr>
          <w:spacing w:val="3"/>
          <w:sz w:val="28"/>
          <w:szCs w:val="28"/>
          <w:lang w:val="uk-UA"/>
        </w:rPr>
        <w:t xml:space="preserve"> [</w:t>
      </w:r>
      <w:r w:rsidRPr="00413073">
        <w:rPr>
          <w:spacing w:val="3"/>
          <w:sz w:val="28"/>
          <w:szCs w:val="28"/>
          <w:lang w:val="uk-UA"/>
        </w:rPr>
        <w:t xml:space="preserve">95], причому кількість хворих </w:t>
      </w:r>
      <w:r w:rsidRPr="00413073">
        <w:rPr>
          <w:sz w:val="28"/>
          <w:szCs w:val="28"/>
          <w:lang w:val="uk-UA"/>
        </w:rPr>
        <w:t xml:space="preserve">подвоюється кожні 15 років. </w:t>
      </w:r>
      <w:r w:rsidRPr="00413073">
        <w:rPr>
          <w:spacing w:val="3"/>
          <w:sz w:val="28"/>
          <w:szCs w:val="28"/>
          <w:lang w:val="uk-UA"/>
        </w:rPr>
        <w:t xml:space="preserve">Так, в </w:t>
      </w:r>
      <w:r w:rsidRPr="007C562C">
        <w:rPr>
          <w:spacing w:val="3"/>
          <w:sz w:val="28"/>
          <w:szCs w:val="28"/>
        </w:rPr>
        <w:t>200</w:t>
      </w:r>
      <w:r w:rsidRPr="00413073">
        <w:rPr>
          <w:spacing w:val="3"/>
          <w:sz w:val="28"/>
          <w:szCs w:val="28"/>
          <w:lang w:val="uk-UA"/>
        </w:rPr>
        <w:t>3 році</w:t>
      </w:r>
      <w:r>
        <w:rPr>
          <w:spacing w:val="3"/>
          <w:sz w:val="28"/>
          <w:szCs w:val="28"/>
          <w:lang w:val="uk-UA"/>
        </w:rPr>
        <w:t>, за даними Міжнародної діабетичної асоціації,</w:t>
      </w:r>
      <w:r w:rsidRPr="00413073">
        <w:rPr>
          <w:spacing w:val="3"/>
          <w:sz w:val="28"/>
          <w:szCs w:val="28"/>
          <w:lang w:val="uk-UA"/>
        </w:rPr>
        <w:t xml:space="preserve"> цукровим </w:t>
      </w:r>
      <w:r w:rsidRPr="00413073">
        <w:rPr>
          <w:sz w:val="28"/>
          <w:szCs w:val="28"/>
          <w:lang w:val="uk-UA"/>
        </w:rPr>
        <w:t xml:space="preserve">діабетом страждало </w:t>
      </w:r>
      <w:r>
        <w:rPr>
          <w:spacing w:val="1"/>
          <w:sz w:val="28"/>
          <w:szCs w:val="28"/>
          <w:lang w:val="uk-UA"/>
        </w:rPr>
        <w:t xml:space="preserve">171 </w:t>
      </w:r>
      <w:r w:rsidRPr="00413073">
        <w:rPr>
          <w:spacing w:val="1"/>
          <w:sz w:val="28"/>
          <w:szCs w:val="28"/>
          <w:lang w:val="uk-UA"/>
        </w:rPr>
        <w:t>млн. чоловік, у 200</w:t>
      </w:r>
      <w:r>
        <w:rPr>
          <w:spacing w:val="1"/>
          <w:sz w:val="28"/>
          <w:szCs w:val="28"/>
          <w:lang w:val="uk-UA"/>
        </w:rPr>
        <w:t>5</w:t>
      </w:r>
      <w:r w:rsidRPr="00413073">
        <w:rPr>
          <w:spacing w:val="1"/>
          <w:sz w:val="28"/>
          <w:szCs w:val="28"/>
          <w:lang w:val="uk-UA"/>
        </w:rPr>
        <w:t>р. ця цифра збільшилася до 1</w:t>
      </w:r>
      <w:r>
        <w:rPr>
          <w:spacing w:val="1"/>
          <w:sz w:val="28"/>
          <w:szCs w:val="28"/>
          <w:lang w:val="uk-UA"/>
        </w:rPr>
        <w:t>94</w:t>
      </w:r>
      <w:r w:rsidRPr="00413073">
        <w:rPr>
          <w:spacing w:val="1"/>
          <w:sz w:val="28"/>
          <w:szCs w:val="28"/>
          <w:lang w:val="uk-UA"/>
        </w:rPr>
        <w:t xml:space="preserve"> млн., а до 20</w:t>
      </w:r>
      <w:r>
        <w:rPr>
          <w:spacing w:val="1"/>
          <w:sz w:val="28"/>
          <w:szCs w:val="28"/>
          <w:lang w:val="uk-UA"/>
        </w:rPr>
        <w:t>25</w:t>
      </w:r>
      <w:r w:rsidRPr="00413073">
        <w:rPr>
          <w:spacing w:val="1"/>
          <w:sz w:val="28"/>
          <w:szCs w:val="28"/>
          <w:lang w:val="uk-UA"/>
        </w:rPr>
        <w:t xml:space="preserve"> р. прогнозується </w:t>
      </w:r>
      <w:r w:rsidRPr="00413073">
        <w:rPr>
          <w:spacing w:val="3"/>
          <w:sz w:val="28"/>
          <w:szCs w:val="28"/>
          <w:lang w:val="uk-UA"/>
        </w:rPr>
        <w:t xml:space="preserve">зростання числа хворих на цукровий діабет до </w:t>
      </w:r>
      <w:r>
        <w:rPr>
          <w:spacing w:val="3"/>
          <w:sz w:val="28"/>
          <w:szCs w:val="28"/>
          <w:lang w:val="uk-UA"/>
        </w:rPr>
        <w:t>334</w:t>
      </w:r>
      <w:r w:rsidRPr="00413073">
        <w:rPr>
          <w:spacing w:val="3"/>
          <w:sz w:val="28"/>
          <w:szCs w:val="28"/>
          <w:lang w:val="uk-UA"/>
        </w:rPr>
        <w:t xml:space="preserve"> млн</w:t>
      </w:r>
      <w:r>
        <w:rPr>
          <w:spacing w:val="3"/>
          <w:sz w:val="28"/>
          <w:szCs w:val="28"/>
          <w:lang w:val="uk-UA"/>
        </w:rPr>
        <w:t xml:space="preserve"> </w:t>
      </w:r>
      <w:r w:rsidRPr="00413073">
        <w:rPr>
          <w:sz w:val="28"/>
          <w:szCs w:val="28"/>
          <w:lang w:val="uk-UA"/>
        </w:rPr>
        <w:t>[</w:t>
      </w:r>
      <w:r w:rsidRPr="00413073">
        <w:rPr>
          <w:spacing w:val="3"/>
          <w:sz w:val="28"/>
          <w:szCs w:val="28"/>
          <w:lang w:val="uk-UA"/>
        </w:rPr>
        <w:t xml:space="preserve">28,37]. </w:t>
      </w:r>
      <w:r>
        <w:rPr>
          <w:spacing w:val="3"/>
          <w:sz w:val="28"/>
          <w:szCs w:val="28"/>
          <w:lang w:val="uk-UA"/>
        </w:rPr>
        <w:t xml:space="preserve">Серед  970 тисяч </w:t>
      </w:r>
      <w:r w:rsidRPr="00413073">
        <w:rPr>
          <w:spacing w:val="3"/>
          <w:sz w:val="28"/>
          <w:szCs w:val="28"/>
          <w:lang w:val="uk-UA"/>
        </w:rPr>
        <w:t xml:space="preserve">хворих на цукровий діабет </w:t>
      </w:r>
      <w:r>
        <w:rPr>
          <w:spacing w:val="3"/>
          <w:sz w:val="28"/>
          <w:szCs w:val="28"/>
          <w:lang w:val="uk-UA"/>
        </w:rPr>
        <w:t>в Україні понад 800</w:t>
      </w:r>
      <w:r w:rsidRPr="00253CFA">
        <w:rPr>
          <w:spacing w:val="3"/>
          <w:sz w:val="28"/>
          <w:szCs w:val="28"/>
          <w:lang w:val="uk-UA"/>
        </w:rPr>
        <w:t xml:space="preserve"> </w:t>
      </w:r>
      <w:r>
        <w:rPr>
          <w:spacing w:val="3"/>
          <w:sz w:val="28"/>
          <w:szCs w:val="28"/>
          <w:lang w:val="uk-UA"/>
        </w:rPr>
        <w:t xml:space="preserve">тисяч хворих страждають на цукровий діабет ІІ типу </w:t>
      </w:r>
      <w:r w:rsidRPr="00413073">
        <w:rPr>
          <w:sz w:val="28"/>
          <w:szCs w:val="28"/>
          <w:lang w:val="uk-UA"/>
        </w:rPr>
        <w:t>[</w:t>
      </w:r>
      <w:r>
        <w:rPr>
          <w:spacing w:val="3"/>
          <w:sz w:val="28"/>
          <w:szCs w:val="28"/>
          <w:lang w:val="uk-UA"/>
        </w:rPr>
        <w:t>41</w:t>
      </w:r>
      <w:r w:rsidRPr="00413073">
        <w:rPr>
          <w:spacing w:val="3"/>
          <w:sz w:val="28"/>
          <w:szCs w:val="28"/>
          <w:lang w:val="uk-UA"/>
        </w:rPr>
        <w:t>]</w:t>
      </w:r>
      <w:r>
        <w:rPr>
          <w:spacing w:val="3"/>
          <w:sz w:val="28"/>
          <w:szCs w:val="28"/>
          <w:lang w:val="uk-UA"/>
        </w:rPr>
        <w:t>.</w:t>
      </w:r>
    </w:p>
    <w:p w:rsidR="00C14D26" w:rsidRPr="00413073" w:rsidRDefault="00C14D26" w:rsidP="00C14D26">
      <w:pPr>
        <w:shd w:val="clear" w:color="auto" w:fill="FFFFFF"/>
        <w:tabs>
          <w:tab w:val="left" w:pos="-142"/>
        </w:tabs>
        <w:spacing w:before="68" w:line="360" w:lineRule="auto"/>
        <w:ind w:left="567" w:right="-142"/>
        <w:jc w:val="both"/>
        <w:rPr>
          <w:spacing w:val="-1"/>
          <w:sz w:val="28"/>
          <w:szCs w:val="28"/>
          <w:lang w:val="uk-UA"/>
        </w:rPr>
      </w:pPr>
      <w:r>
        <w:rPr>
          <w:spacing w:val="3"/>
          <w:sz w:val="28"/>
          <w:szCs w:val="28"/>
          <w:lang w:val="uk-UA"/>
        </w:rPr>
        <w:t xml:space="preserve">            </w:t>
      </w:r>
      <w:r w:rsidRPr="00413073">
        <w:rPr>
          <w:sz w:val="28"/>
          <w:szCs w:val="28"/>
          <w:lang w:val="uk-UA"/>
        </w:rPr>
        <w:t>Комітет експертів В</w:t>
      </w:r>
      <w:r>
        <w:rPr>
          <w:sz w:val="28"/>
          <w:szCs w:val="28"/>
          <w:lang w:val="uk-UA"/>
        </w:rPr>
        <w:t>ОО</w:t>
      </w:r>
      <w:r w:rsidRPr="00413073">
        <w:rPr>
          <w:sz w:val="28"/>
          <w:szCs w:val="28"/>
          <w:lang w:val="uk-UA"/>
        </w:rPr>
        <w:t xml:space="preserve">З по цукровому діабету наголошує, що </w:t>
      </w:r>
      <w:r>
        <w:rPr>
          <w:sz w:val="28"/>
          <w:szCs w:val="28"/>
          <w:lang w:val="uk-UA"/>
        </w:rPr>
        <w:t>ЦД</w:t>
      </w:r>
      <w:r w:rsidRPr="00413073">
        <w:rPr>
          <w:sz w:val="28"/>
          <w:szCs w:val="28"/>
          <w:lang w:val="uk-UA"/>
        </w:rPr>
        <w:t xml:space="preserve"> веде до збільшення смертності в 2-3 рази за рахунок збільшення частоти випадків хвороб </w:t>
      </w:r>
      <w:r w:rsidRPr="00413073">
        <w:rPr>
          <w:spacing w:val="-1"/>
          <w:sz w:val="28"/>
          <w:szCs w:val="28"/>
          <w:lang w:val="uk-UA"/>
        </w:rPr>
        <w:t xml:space="preserve">серця і судин. </w:t>
      </w:r>
      <w:r w:rsidRPr="00413073">
        <w:rPr>
          <w:spacing w:val="-6"/>
          <w:sz w:val="28"/>
          <w:szCs w:val="28"/>
          <w:lang w:val="uk-UA"/>
        </w:rPr>
        <w:t xml:space="preserve">Діабет </w:t>
      </w:r>
      <w:r w:rsidRPr="00413073">
        <w:rPr>
          <w:sz w:val="28"/>
          <w:szCs w:val="28"/>
          <w:lang w:val="uk-UA"/>
        </w:rPr>
        <w:t>часто ускладнюється ангіопатіями, нейропатіями, гнійною інфекцією та</w:t>
      </w:r>
      <w:r w:rsidRPr="00413073">
        <w:rPr>
          <w:spacing w:val="-1"/>
          <w:sz w:val="28"/>
          <w:szCs w:val="28"/>
          <w:lang w:val="uk-UA"/>
        </w:rPr>
        <w:t xml:space="preserve"> іншими патологічними процесами.</w:t>
      </w:r>
      <w:r>
        <w:rPr>
          <w:spacing w:val="-1"/>
          <w:sz w:val="28"/>
          <w:szCs w:val="28"/>
          <w:lang w:val="uk-UA"/>
        </w:rPr>
        <w:t xml:space="preserve"> </w:t>
      </w:r>
      <w:r>
        <w:rPr>
          <w:spacing w:val="1"/>
          <w:sz w:val="28"/>
          <w:szCs w:val="28"/>
          <w:lang w:val="uk-UA"/>
        </w:rPr>
        <w:t xml:space="preserve">Летальність від гнійних-запальних </w:t>
      </w:r>
      <w:r w:rsidRPr="00413073">
        <w:rPr>
          <w:spacing w:val="1"/>
          <w:sz w:val="28"/>
          <w:szCs w:val="28"/>
          <w:lang w:val="uk-UA"/>
        </w:rPr>
        <w:t xml:space="preserve">ускладнень серед </w:t>
      </w:r>
      <w:r w:rsidRPr="00413073">
        <w:rPr>
          <w:sz w:val="28"/>
          <w:szCs w:val="28"/>
          <w:lang w:val="uk-UA"/>
        </w:rPr>
        <w:t xml:space="preserve">хворих на цукровий діабет перевищує такі у осіб, не страждаючих цим </w:t>
      </w:r>
      <w:r w:rsidRPr="00413073">
        <w:rPr>
          <w:spacing w:val="-1"/>
          <w:sz w:val="28"/>
          <w:szCs w:val="28"/>
          <w:lang w:val="uk-UA"/>
        </w:rPr>
        <w:t>захворюванням, більш ніж в 3 рази.</w:t>
      </w:r>
      <w:r w:rsidRPr="00B53B77">
        <w:rPr>
          <w:spacing w:val="-1"/>
          <w:sz w:val="28"/>
          <w:szCs w:val="28"/>
          <w:lang w:val="uk-UA"/>
        </w:rPr>
        <w:t xml:space="preserve"> </w:t>
      </w:r>
      <w:r w:rsidRPr="00413073">
        <w:rPr>
          <w:spacing w:val="-1"/>
          <w:sz w:val="28"/>
          <w:szCs w:val="28"/>
          <w:lang w:val="uk-UA"/>
        </w:rPr>
        <w:t xml:space="preserve">Серед хворих на діабет ампутація кінцівок виконується </w:t>
      </w:r>
      <w:r w:rsidRPr="00413073">
        <w:rPr>
          <w:spacing w:val="1"/>
          <w:sz w:val="28"/>
          <w:szCs w:val="28"/>
          <w:lang w:val="uk-UA"/>
        </w:rPr>
        <w:t xml:space="preserve">приблизно в 20 разів частіше, ніж серед інших населення [64, 83, 95, </w:t>
      </w:r>
      <w:r w:rsidRPr="00413073">
        <w:rPr>
          <w:spacing w:val="-6"/>
          <w:sz w:val="28"/>
          <w:szCs w:val="28"/>
          <w:lang w:val="uk-UA"/>
        </w:rPr>
        <w:t xml:space="preserve">101, 104]. </w:t>
      </w:r>
      <w:r w:rsidRPr="00413073">
        <w:rPr>
          <w:spacing w:val="-1"/>
          <w:sz w:val="28"/>
          <w:szCs w:val="28"/>
          <w:lang w:val="uk-UA"/>
        </w:rPr>
        <w:t xml:space="preserve"> Терміни лікування таких хворих збільшується в </w:t>
      </w:r>
      <w:r w:rsidRPr="00413073">
        <w:rPr>
          <w:sz w:val="28"/>
          <w:szCs w:val="28"/>
          <w:lang w:val="uk-UA"/>
        </w:rPr>
        <w:t>2 рази і більш [64, 83,</w:t>
      </w:r>
      <w:r>
        <w:rPr>
          <w:sz w:val="28"/>
          <w:szCs w:val="28"/>
          <w:lang w:val="uk-UA"/>
        </w:rPr>
        <w:t xml:space="preserve"> </w:t>
      </w:r>
      <w:r w:rsidRPr="00413073">
        <w:rPr>
          <w:sz w:val="28"/>
          <w:szCs w:val="28"/>
          <w:lang w:val="uk-UA"/>
        </w:rPr>
        <w:t>105].</w:t>
      </w:r>
      <w:r w:rsidRPr="00413073">
        <w:rPr>
          <w:spacing w:val="1"/>
          <w:sz w:val="28"/>
          <w:szCs w:val="28"/>
          <w:lang w:val="uk-UA"/>
        </w:rPr>
        <w:t xml:space="preserve">         </w:t>
      </w:r>
    </w:p>
    <w:p w:rsidR="00C14D26" w:rsidRPr="00413073" w:rsidRDefault="00C14D26" w:rsidP="00C14D26">
      <w:pPr>
        <w:shd w:val="clear" w:color="auto" w:fill="FFFFFF"/>
        <w:tabs>
          <w:tab w:val="left" w:pos="-142"/>
        </w:tabs>
        <w:spacing w:before="65" w:line="360" w:lineRule="auto"/>
        <w:ind w:left="567" w:right="-142"/>
        <w:jc w:val="both"/>
        <w:rPr>
          <w:sz w:val="28"/>
          <w:szCs w:val="28"/>
          <w:lang w:val="uk-UA"/>
        </w:rPr>
      </w:pPr>
      <w:r w:rsidRPr="00413073">
        <w:rPr>
          <w:spacing w:val="1"/>
          <w:sz w:val="28"/>
          <w:szCs w:val="28"/>
          <w:lang w:val="uk-UA"/>
        </w:rPr>
        <w:t xml:space="preserve">        </w:t>
      </w:r>
      <w:r>
        <w:rPr>
          <w:spacing w:val="1"/>
          <w:sz w:val="28"/>
          <w:szCs w:val="28"/>
          <w:lang w:val="uk-UA"/>
        </w:rPr>
        <w:t xml:space="preserve">  </w:t>
      </w:r>
      <w:r w:rsidRPr="00413073">
        <w:rPr>
          <w:spacing w:val="1"/>
          <w:sz w:val="28"/>
          <w:szCs w:val="28"/>
          <w:lang w:val="uk-UA"/>
        </w:rPr>
        <w:t xml:space="preserve">  Одним з найчастіших і важких ускладнень </w:t>
      </w:r>
      <w:r>
        <w:rPr>
          <w:spacing w:val="1"/>
          <w:sz w:val="28"/>
          <w:szCs w:val="28"/>
          <w:lang w:val="uk-UA"/>
        </w:rPr>
        <w:t>Ц</w:t>
      </w:r>
      <w:r w:rsidRPr="00413073">
        <w:rPr>
          <w:spacing w:val="1"/>
          <w:sz w:val="28"/>
          <w:szCs w:val="28"/>
          <w:lang w:val="uk-UA"/>
        </w:rPr>
        <w:t xml:space="preserve">Д є </w:t>
      </w:r>
      <w:r>
        <w:rPr>
          <w:spacing w:val="1"/>
          <w:sz w:val="28"/>
          <w:szCs w:val="28"/>
          <w:lang w:val="uk-UA"/>
        </w:rPr>
        <w:t>гнійно-запальні та некротичні</w:t>
      </w:r>
      <w:r w:rsidRPr="00413073">
        <w:rPr>
          <w:sz w:val="28"/>
          <w:szCs w:val="28"/>
          <w:lang w:val="uk-UA"/>
        </w:rPr>
        <w:t xml:space="preserve"> поразки тканин нижніх кінцівок. Вони визнані специфічним ускладненням </w:t>
      </w:r>
      <w:r>
        <w:rPr>
          <w:sz w:val="28"/>
          <w:szCs w:val="28"/>
          <w:lang w:val="uk-UA"/>
        </w:rPr>
        <w:t>Ц</w:t>
      </w:r>
      <w:r w:rsidRPr="00413073">
        <w:rPr>
          <w:sz w:val="28"/>
          <w:szCs w:val="28"/>
          <w:lang w:val="uk-UA"/>
        </w:rPr>
        <w:t xml:space="preserve">Д [83, 98, 105, 115, 117]. Так, якщо за 90 років </w:t>
      </w:r>
      <w:r w:rsidRPr="00413073">
        <w:rPr>
          <w:spacing w:val="1"/>
          <w:sz w:val="28"/>
          <w:szCs w:val="28"/>
          <w:lang w:val="uk-UA"/>
        </w:rPr>
        <w:t xml:space="preserve">смертність від діабетичної коми зменшилася з 47,7 % до 1,2 %, то від судинних ускладнень зросла від 21,1% до 77 % [59, 104]. Число хворих на цукровий діабет з </w:t>
      </w:r>
      <w:r>
        <w:rPr>
          <w:spacing w:val="1"/>
          <w:sz w:val="28"/>
          <w:szCs w:val="28"/>
          <w:lang w:val="uk-UA"/>
        </w:rPr>
        <w:lastRenderedPageBreak/>
        <w:t xml:space="preserve">гнійно-запальними та некротичними </w:t>
      </w:r>
      <w:r w:rsidRPr="00413073">
        <w:rPr>
          <w:spacing w:val="1"/>
          <w:sz w:val="28"/>
          <w:szCs w:val="28"/>
          <w:lang w:val="uk-UA"/>
        </w:rPr>
        <w:t xml:space="preserve">процесами тканин </w:t>
      </w:r>
      <w:r>
        <w:rPr>
          <w:spacing w:val="1"/>
          <w:sz w:val="28"/>
          <w:szCs w:val="28"/>
          <w:lang w:val="uk-UA"/>
        </w:rPr>
        <w:t xml:space="preserve">нижніх </w:t>
      </w:r>
      <w:r w:rsidRPr="00413073">
        <w:rPr>
          <w:sz w:val="28"/>
          <w:szCs w:val="28"/>
          <w:lang w:val="uk-UA"/>
        </w:rPr>
        <w:t xml:space="preserve">кінцівок, госпіталізованих в стаціонар, збільшилося за 30 років в 3 </w:t>
      </w:r>
      <w:r w:rsidRPr="00413073">
        <w:rPr>
          <w:spacing w:val="8"/>
          <w:sz w:val="28"/>
          <w:szCs w:val="28"/>
          <w:lang w:val="uk-UA"/>
        </w:rPr>
        <w:t>рази [</w:t>
      </w:r>
      <w:r w:rsidRPr="00413073">
        <w:rPr>
          <w:spacing w:val="8"/>
          <w:sz w:val="28"/>
          <w:szCs w:val="28"/>
          <w:lang w:val="uk-UA" w:eastAsia="uk-UA"/>
        </w:rPr>
        <w:t>64,98</w:t>
      </w:r>
      <w:r w:rsidRPr="00413073">
        <w:rPr>
          <w:spacing w:val="8"/>
          <w:sz w:val="28"/>
          <w:szCs w:val="28"/>
          <w:lang w:val="uk-UA"/>
        </w:rPr>
        <w:t>].</w:t>
      </w:r>
    </w:p>
    <w:p w:rsidR="00C14D26" w:rsidRPr="00413073" w:rsidRDefault="00C14D26" w:rsidP="00C14D26">
      <w:pPr>
        <w:shd w:val="clear" w:color="auto" w:fill="FFFFFF"/>
        <w:tabs>
          <w:tab w:val="left" w:pos="-142"/>
        </w:tabs>
        <w:spacing w:before="65" w:line="360" w:lineRule="auto"/>
        <w:ind w:left="567" w:right="-142"/>
        <w:jc w:val="both"/>
        <w:rPr>
          <w:sz w:val="28"/>
          <w:szCs w:val="28"/>
          <w:lang w:val="uk-UA"/>
        </w:rPr>
      </w:pPr>
      <w:r>
        <w:rPr>
          <w:sz w:val="28"/>
          <w:szCs w:val="28"/>
          <w:lang w:val="uk-UA"/>
        </w:rPr>
        <w:t xml:space="preserve">          </w:t>
      </w:r>
      <w:r w:rsidRPr="00413073">
        <w:rPr>
          <w:sz w:val="28"/>
          <w:szCs w:val="28"/>
          <w:lang w:val="uk-UA"/>
        </w:rPr>
        <w:t xml:space="preserve">У основі розвитку </w:t>
      </w:r>
      <w:r>
        <w:rPr>
          <w:spacing w:val="1"/>
          <w:sz w:val="28"/>
          <w:szCs w:val="28"/>
          <w:lang w:val="uk-UA"/>
        </w:rPr>
        <w:t>гнійно-запальн</w:t>
      </w:r>
      <w:r w:rsidRPr="00413073">
        <w:rPr>
          <w:sz w:val="28"/>
          <w:szCs w:val="28"/>
          <w:lang w:val="uk-UA"/>
        </w:rPr>
        <w:t xml:space="preserve">их </w:t>
      </w:r>
      <w:r>
        <w:rPr>
          <w:sz w:val="28"/>
          <w:szCs w:val="28"/>
          <w:lang w:val="uk-UA"/>
        </w:rPr>
        <w:t>та</w:t>
      </w:r>
      <w:r w:rsidRPr="00413073">
        <w:rPr>
          <w:sz w:val="28"/>
          <w:szCs w:val="28"/>
          <w:lang w:val="uk-UA"/>
        </w:rPr>
        <w:t xml:space="preserve"> некротичних ускладнень при діабеті </w:t>
      </w:r>
      <w:r w:rsidRPr="00413073">
        <w:rPr>
          <w:spacing w:val="1"/>
          <w:sz w:val="28"/>
          <w:szCs w:val="28"/>
          <w:lang w:val="uk-UA"/>
        </w:rPr>
        <w:t>лежить дуже складна взаємодія ангіопатії [40, 58,193],</w:t>
      </w:r>
      <w:r>
        <w:rPr>
          <w:spacing w:val="1"/>
          <w:sz w:val="28"/>
          <w:szCs w:val="28"/>
          <w:lang w:val="uk-UA"/>
        </w:rPr>
        <w:t xml:space="preserve"> </w:t>
      </w:r>
      <w:r w:rsidRPr="00413073">
        <w:rPr>
          <w:spacing w:val="1"/>
          <w:sz w:val="28"/>
          <w:szCs w:val="28"/>
          <w:lang w:val="uk-UA"/>
        </w:rPr>
        <w:t>нейропатії</w:t>
      </w:r>
      <w:r>
        <w:rPr>
          <w:spacing w:val="1"/>
          <w:sz w:val="28"/>
          <w:szCs w:val="28"/>
          <w:lang w:val="uk-UA"/>
        </w:rPr>
        <w:t xml:space="preserve"> </w:t>
      </w:r>
      <w:r w:rsidRPr="00413073">
        <w:rPr>
          <w:spacing w:val="1"/>
          <w:sz w:val="28"/>
          <w:szCs w:val="28"/>
          <w:lang w:val="uk-UA"/>
        </w:rPr>
        <w:t>[43, 65,</w:t>
      </w:r>
      <w:r>
        <w:rPr>
          <w:spacing w:val="1"/>
          <w:sz w:val="28"/>
          <w:szCs w:val="28"/>
          <w:lang w:val="uk-UA"/>
        </w:rPr>
        <w:t xml:space="preserve"> </w:t>
      </w:r>
      <w:r w:rsidRPr="00413073">
        <w:rPr>
          <w:spacing w:val="1"/>
          <w:sz w:val="28"/>
          <w:szCs w:val="28"/>
          <w:lang w:val="uk-UA"/>
        </w:rPr>
        <w:t>179]</w:t>
      </w:r>
      <w:r>
        <w:rPr>
          <w:spacing w:val="1"/>
          <w:sz w:val="28"/>
          <w:szCs w:val="28"/>
          <w:lang w:val="uk-UA"/>
        </w:rPr>
        <w:t xml:space="preserve">, </w:t>
      </w:r>
      <w:r w:rsidRPr="00413073">
        <w:rPr>
          <w:spacing w:val="1"/>
          <w:sz w:val="28"/>
          <w:szCs w:val="28"/>
          <w:lang w:val="uk-UA"/>
        </w:rPr>
        <w:t>остеоартропатії</w:t>
      </w:r>
      <w:r w:rsidRPr="00080E34">
        <w:rPr>
          <w:spacing w:val="1"/>
          <w:sz w:val="28"/>
          <w:szCs w:val="28"/>
          <w:lang w:val="uk-UA"/>
        </w:rPr>
        <w:t xml:space="preserve"> </w:t>
      </w:r>
      <w:r w:rsidRPr="00413073">
        <w:rPr>
          <w:spacing w:val="1"/>
          <w:sz w:val="28"/>
          <w:szCs w:val="28"/>
          <w:lang w:val="uk-UA"/>
        </w:rPr>
        <w:t xml:space="preserve">[112, 130, 175], порушень </w:t>
      </w:r>
      <w:r w:rsidRPr="00413073">
        <w:rPr>
          <w:sz w:val="28"/>
          <w:szCs w:val="28"/>
          <w:lang w:val="uk-UA"/>
        </w:rPr>
        <w:t>гемореологічних властивостей крові, іммуної резистентності і метаболізму</w:t>
      </w:r>
      <w:r w:rsidRPr="00413073">
        <w:rPr>
          <w:spacing w:val="1"/>
          <w:sz w:val="28"/>
          <w:szCs w:val="28"/>
          <w:lang w:val="uk-UA"/>
        </w:rPr>
        <w:t xml:space="preserve"> [53,</w:t>
      </w:r>
      <w:r>
        <w:rPr>
          <w:spacing w:val="1"/>
          <w:sz w:val="28"/>
          <w:szCs w:val="28"/>
          <w:lang w:val="uk-UA"/>
        </w:rPr>
        <w:t xml:space="preserve"> </w:t>
      </w:r>
      <w:r w:rsidRPr="00413073">
        <w:rPr>
          <w:spacing w:val="1"/>
          <w:sz w:val="28"/>
          <w:szCs w:val="28"/>
          <w:lang w:val="uk-UA"/>
        </w:rPr>
        <w:t>75]</w:t>
      </w:r>
      <w:r w:rsidRPr="00413073">
        <w:rPr>
          <w:sz w:val="28"/>
          <w:szCs w:val="28"/>
          <w:lang w:val="uk-UA"/>
        </w:rPr>
        <w:t xml:space="preserve">. При обстеженні </w:t>
      </w:r>
      <w:r w:rsidRPr="00413073">
        <w:rPr>
          <w:spacing w:val="1"/>
          <w:sz w:val="28"/>
          <w:szCs w:val="28"/>
          <w:lang w:val="uk-UA"/>
        </w:rPr>
        <w:t>3000 хворих у</w:t>
      </w:r>
      <w:r>
        <w:rPr>
          <w:spacing w:val="1"/>
          <w:sz w:val="28"/>
          <w:szCs w:val="28"/>
          <w:lang w:val="uk-UA"/>
        </w:rPr>
        <w:t xml:space="preserve"> 71,2</w:t>
      </w:r>
      <w:r w:rsidRPr="00413073">
        <w:rPr>
          <w:spacing w:val="1"/>
          <w:sz w:val="28"/>
          <w:szCs w:val="28"/>
          <w:lang w:val="uk-UA"/>
        </w:rPr>
        <w:t xml:space="preserve">% із них були виявлені різні стадії ангіопатій </w:t>
      </w:r>
      <w:r w:rsidRPr="00413073">
        <w:rPr>
          <w:spacing w:val="2"/>
          <w:sz w:val="28"/>
          <w:szCs w:val="28"/>
          <w:lang w:val="uk-UA"/>
        </w:rPr>
        <w:t xml:space="preserve">нижніх кінцівок. Відзначають, що поразка периферичних судин </w:t>
      </w:r>
      <w:r w:rsidRPr="00413073">
        <w:rPr>
          <w:sz w:val="28"/>
          <w:szCs w:val="28"/>
          <w:lang w:val="uk-UA"/>
        </w:rPr>
        <w:t>зустрічається в 30 разів частіше, ніж у осіб, не страждаючих діабетом [58, 64, 80, 93, 199]. Ангіопатія судин нижніх кінцівок у 35 % випадків рано чи пізно приводить до гангрени [7, 13, 96, 105]</w:t>
      </w:r>
      <w:r w:rsidRPr="00413073">
        <w:rPr>
          <w:spacing w:val="3"/>
          <w:sz w:val="28"/>
          <w:szCs w:val="28"/>
          <w:lang w:val="uk-UA"/>
        </w:rPr>
        <w:t>, причому загроза виникнення гангрени збільшується з віком хворих</w:t>
      </w:r>
      <w:r w:rsidRPr="00413073">
        <w:rPr>
          <w:spacing w:val="-6"/>
          <w:sz w:val="28"/>
          <w:szCs w:val="28"/>
          <w:lang w:val="uk-UA"/>
        </w:rPr>
        <w:t xml:space="preserve"> [101, 104, 144, 219].</w:t>
      </w:r>
    </w:p>
    <w:p w:rsidR="00C14D26" w:rsidRDefault="00C14D26" w:rsidP="00C14D26">
      <w:pPr>
        <w:shd w:val="clear" w:color="auto" w:fill="FFFFFF"/>
        <w:tabs>
          <w:tab w:val="left" w:pos="-142"/>
        </w:tabs>
        <w:spacing w:before="65" w:line="360" w:lineRule="auto"/>
        <w:ind w:left="567" w:right="-142"/>
        <w:jc w:val="both"/>
        <w:rPr>
          <w:spacing w:val="-1"/>
          <w:sz w:val="28"/>
          <w:szCs w:val="28"/>
          <w:lang w:val="uk-UA"/>
        </w:rPr>
      </w:pPr>
      <w:r>
        <w:rPr>
          <w:spacing w:val="3"/>
          <w:sz w:val="28"/>
          <w:szCs w:val="28"/>
          <w:lang w:val="uk-UA"/>
        </w:rPr>
        <w:t xml:space="preserve">            Незважаючи</w:t>
      </w:r>
      <w:r w:rsidRPr="009770B0">
        <w:rPr>
          <w:spacing w:val="3"/>
          <w:sz w:val="28"/>
          <w:szCs w:val="28"/>
          <w:lang w:val="uk-UA"/>
        </w:rPr>
        <w:t xml:space="preserve"> на високе медико-соціальне значення цукрового діабету та </w:t>
      </w:r>
      <w:r w:rsidRPr="009770B0">
        <w:rPr>
          <w:spacing w:val="2"/>
          <w:sz w:val="28"/>
          <w:szCs w:val="28"/>
          <w:lang w:val="uk-UA"/>
        </w:rPr>
        <w:t>його ускладнень, до теперішнього часу не</w:t>
      </w:r>
      <w:r>
        <w:rPr>
          <w:spacing w:val="2"/>
          <w:sz w:val="28"/>
          <w:szCs w:val="28"/>
          <w:lang w:val="uk-UA"/>
        </w:rPr>
        <w:t xml:space="preserve"> були</w:t>
      </w:r>
      <w:r w:rsidRPr="009770B0">
        <w:rPr>
          <w:spacing w:val="2"/>
          <w:sz w:val="28"/>
          <w:szCs w:val="28"/>
          <w:lang w:val="uk-UA"/>
        </w:rPr>
        <w:t xml:space="preserve"> проведені дослідження, які</w:t>
      </w:r>
      <w:r w:rsidRPr="009770B0">
        <w:rPr>
          <w:sz w:val="28"/>
          <w:szCs w:val="28"/>
          <w:lang w:val="uk-UA"/>
        </w:rPr>
        <w:t xml:space="preserve"> </w:t>
      </w:r>
      <w:r w:rsidRPr="009770B0">
        <w:rPr>
          <w:spacing w:val="2"/>
          <w:sz w:val="28"/>
          <w:szCs w:val="28"/>
          <w:lang w:val="uk-UA"/>
        </w:rPr>
        <w:t xml:space="preserve">б </w:t>
      </w:r>
      <w:r w:rsidRPr="009770B0">
        <w:rPr>
          <w:sz w:val="28"/>
          <w:szCs w:val="28"/>
          <w:lang w:val="uk-UA"/>
        </w:rPr>
        <w:t xml:space="preserve">повністю розкривали патофізіологічні механізми гемодінамічних </w:t>
      </w:r>
      <w:r w:rsidRPr="009770B0">
        <w:rPr>
          <w:spacing w:val="1"/>
          <w:sz w:val="28"/>
          <w:szCs w:val="28"/>
          <w:lang w:val="uk-UA"/>
        </w:rPr>
        <w:t xml:space="preserve">порушень. Немає чітких діагностичних критеріїв оцінки функціонального стану </w:t>
      </w:r>
      <w:r w:rsidRPr="009770B0">
        <w:rPr>
          <w:sz w:val="28"/>
          <w:szCs w:val="28"/>
          <w:lang w:val="uk-UA"/>
        </w:rPr>
        <w:t>судин різних ланок при</w:t>
      </w:r>
      <w:r>
        <w:rPr>
          <w:sz w:val="28"/>
          <w:szCs w:val="28"/>
          <w:lang w:val="uk-UA"/>
        </w:rPr>
        <w:t xml:space="preserve"> діабетичних мікро- та макроангіопатіях</w:t>
      </w:r>
      <w:r w:rsidRPr="009770B0">
        <w:rPr>
          <w:sz w:val="28"/>
          <w:szCs w:val="28"/>
          <w:lang w:val="uk-UA"/>
        </w:rPr>
        <w:t xml:space="preserve">. Відсутність </w:t>
      </w:r>
      <w:r w:rsidRPr="009770B0">
        <w:rPr>
          <w:spacing w:val="1"/>
          <w:sz w:val="28"/>
          <w:szCs w:val="28"/>
          <w:lang w:val="uk-UA"/>
        </w:rPr>
        <w:t xml:space="preserve">амбулаторного скринінгу ангіопатії і слабка технічна оснащеність </w:t>
      </w:r>
      <w:r w:rsidRPr="009770B0">
        <w:rPr>
          <w:spacing w:val="2"/>
          <w:sz w:val="28"/>
          <w:szCs w:val="28"/>
          <w:lang w:val="uk-UA"/>
        </w:rPr>
        <w:t xml:space="preserve">стаціонарів приводять до пізньої діагностики, неефективному лікуванню </w:t>
      </w:r>
      <w:r>
        <w:rPr>
          <w:spacing w:val="-1"/>
          <w:sz w:val="28"/>
          <w:szCs w:val="28"/>
          <w:lang w:val="uk-UA"/>
        </w:rPr>
        <w:t xml:space="preserve">і, </w:t>
      </w:r>
      <w:r w:rsidRPr="009770B0">
        <w:rPr>
          <w:spacing w:val="-1"/>
          <w:sz w:val="28"/>
          <w:szCs w:val="28"/>
          <w:lang w:val="uk-UA"/>
        </w:rPr>
        <w:t>як наслідок</w:t>
      </w:r>
      <w:r>
        <w:rPr>
          <w:spacing w:val="-1"/>
          <w:sz w:val="28"/>
          <w:szCs w:val="28"/>
          <w:lang w:val="uk-UA"/>
        </w:rPr>
        <w:t>,</w:t>
      </w:r>
      <w:r w:rsidRPr="009770B0">
        <w:rPr>
          <w:spacing w:val="-1"/>
          <w:sz w:val="28"/>
          <w:szCs w:val="28"/>
          <w:lang w:val="uk-UA"/>
        </w:rPr>
        <w:t xml:space="preserve"> - втрати працездатності і інвалідизації хворих з діабетичними </w:t>
      </w:r>
      <w:r w:rsidRPr="009770B0">
        <w:rPr>
          <w:spacing w:val="1"/>
          <w:sz w:val="28"/>
          <w:szCs w:val="28"/>
          <w:lang w:val="uk-UA"/>
        </w:rPr>
        <w:t>ангіопатіями нижніх кінцівок.</w:t>
      </w:r>
      <w:r>
        <w:rPr>
          <w:sz w:val="28"/>
          <w:szCs w:val="28"/>
          <w:lang w:val="uk-UA"/>
        </w:rPr>
        <w:t xml:space="preserve"> </w:t>
      </w:r>
      <w:r w:rsidRPr="009770B0">
        <w:rPr>
          <w:sz w:val="28"/>
          <w:szCs w:val="28"/>
          <w:lang w:val="uk-UA"/>
        </w:rPr>
        <w:t>Все це послужило підставою виділити в окрему проблему синдром діабетичної стопи [34,</w:t>
      </w:r>
      <w:r>
        <w:rPr>
          <w:sz w:val="28"/>
          <w:szCs w:val="28"/>
          <w:lang w:val="uk-UA"/>
        </w:rPr>
        <w:t xml:space="preserve"> </w:t>
      </w:r>
      <w:r w:rsidRPr="009770B0">
        <w:rPr>
          <w:sz w:val="28"/>
          <w:szCs w:val="28"/>
          <w:lang w:val="uk-UA"/>
        </w:rPr>
        <w:t>55,</w:t>
      </w:r>
      <w:r>
        <w:rPr>
          <w:sz w:val="28"/>
          <w:szCs w:val="28"/>
          <w:lang w:val="uk-UA"/>
        </w:rPr>
        <w:t xml:space="preserve"> </w:t>
      </w:r>
      <w:r w:rsidRPr="009770B0">
        <w:rPr>
          <w:sz w:val="28"/>
          <w:szCs w:val="28"/>
          <w:lang w:val="uk-UA"/>
        </w:rPr>
        <w:t>107,</w:t>
      </w:r>
      <w:r>
        <w:rPr>
          <w:sz w:val="28"/>
          <w:szCs w:val="28"/>
          <w:lang w:val="uk-UA"/>
        </w:rPr>
        <w:t xml:space="preserve"> </w:t>
      </w:r>
      <w:r w:rsidRPr="009770B0">
        <w:rPr>
          <w:sz w:val="28"/>
          <w:szCs w:val="28"/>
          <w:lang w:val="uk-UA"/>
        </w:rPr>
        <w:t xml:space="preserve">126 </w:t>
      </w:r>
      <w:r w:rsidRPr="009770B0">
        <w:rPr>
          <w:spacing w:val="-1"/>
          <w:sz w:val="28"/>
          <w:szCs w:val="28"/>
          <w:lang w:val="uk-UA"/>
        </w:rPr>
        <w:t>].</w:t>
      </w:r>
    </w:p>
    <w:p w:rsidR="00C14D26" w:rsidRPr="009770B0" w:rsidRDefault="00C14D26" w:rsidP="00C14D26">
      <w:pPr>
        <w:shd w:val="clear" w:color="auto" w:fill="FFFFFF"/>
        <w:tabs>
          <w:tab w:val="left" w:pos="-142"/>
        </w:tabs>
        <w:spacing w:before="65" w:line="360" w:lineRule="auto"/>
        <w:ind w:left="567" w:right="-142"/>
        <w:jc w:val="both"/>
        <w:rPr>
          <w:sz w:val="28"/>
          <w:szCs w:val="28"/>
          <w:lang w:val="uk-UA"/>
        </w:rPr>
      </w:pPr>
      <w:r>
        <w:rPr>
          <w:spacing w:val="-1"/>
          <w:sz w:val="28"/>
          <w:szCs w:val="28"/>
          <w:lang w:val="uk-UA"/>
        </w:rPr>
        <w:t xml:space="preserve">             Синдром діабетичної стопи являє собою специфічний симптомокомплекс ураження стоп при цукровому діабеті, в основі патогенезу якого лежать діабетичній мікро-, макроангіопатії, периферична нейропатія нижніх кінцівок та остеоартропатія, що розвиваються паралельно, взаємообтяжуючи один одного, з приєднанням важких гнійно-некротичних процесів, які характеризуються особливим складом мікрофлори і перебігають на тлі глибоких обмінних порушень та імуносупресії.</w:t>
      </w:r>
    </w:p>
    <w:p w:rsidR="00C14D26" w:rsidRPr="009770B0" w:rsidRDefault="00C14D26" w:rsidP="00C14D26">
      <w:pPr>
        <w:pStyle w:val="2ffff9"/>
        <w:tabs>
          <w:tab w:val="left" w:pos="-142"/>
        </w:tabs>
        <w:ind w:left="567" w:right="-142"/>
        <w:rPr>
          <w:lang w:val="uk-UA"/>
        </w:rPr>
      </w:pPr>
      <w:r>
        <w:rPr>
          <w:spacing w:val="1"/>
          <w:lang w:val="uk-UA"/>
        </w:rPr>
        <w:lastRenderedPageBreak/>
        <w:t xml:space="preserve">            </w:t>
      </w:r>
      <w:r w:rsidRPr="009770B0">
        <w:rPr>
          <w:spacing w:val="1"/>
          <w:lang w:val="uk-UA"/>
        </w:rPr>
        <w:t xml:space="preserve">Виходячи з вищевикладеного, проблема лікування  діабетичної </w:t>
      </w:r>
      <w:r w:rsidRPr="009770B0">
        <w:rPr>
          <w:spacing w:val="-1"/>
          <w:lang w:val="uk-UA"/>
        </w:rPr>
        <w:t>стопи полягає в тому, що процеси репарації протікають на фоні «основного захворювання», де необхідно виділити ведучий патогенетичний компонент: по</w:t>
      </w:r>
      <w:r>
        <w:rPr>
          <w:spacing w:val="-1"/>
          <w:lang w:val="uk-UA"/>
        </w:rPr>
        <w:t>шкодження</w:t>
      </w:r>
      <w:r w:rsidRPr="009770B0">
        <w:rPr>
          <w:spacing w:val="-1"/>
          <w:lang w:val="uk-UA"/>
        </w:rPr>
        <w:t xml:space="preserve"> периферичної нервової системи або судинний чинник</w:t>
      </w:r>
      <w:r w:rsidRPr="009770B0">
        <w:rPr>
          <w:lang w:val="uk-UA"/>
        </w:rPr>
        <w:t xml:space="preserve"> (мікро- і макроангиопатії</w:t>
      </w:r>
      <w:r>
        <w:rPr>
          <w:lang w:val="uk-UA"/>
        </w:rPr>
        <w:t>) [184, 190</w:t>
      </w:r>
      <w:r w:rsidRPr="009770B0">
        <w:rPr>
          <w:lang w:val="uk-UA"/>
        </w:rPr>
        <w:t xml:space="preserve">]. Корекція цих змін повинна скласти основу патогенетичного лікування [23, 56]. </w:t>
      </w:r>
    </w:p>
    <w:p w:rsidR="00C14D26" w:rsidRPr="009770B0" w:rsidRDefault="00C14D26" w:rsidP="00C14D26">
      <w:pPr>
        <w:pStyle w:val="afffffffa"/>
        <w:tabs>
          <w:tab w:val="left" w:pos="-142"/>
        </w:tabs>
        <w:spacing w:line="360" w:lineRule="auto"/>
        <w:ind w:left="567" w:right="-142"/>
        <w:jc w:val="both"/>
        <w:rPr>
          <w:lang w:val="uk-UA"/>
        </w:rPr>
      </w:pPr>
      <w:r>
        <w:rPr>
          <w:lang w:val="uk-UA"/>
        </w:rPr>
        <w:t xml:space="preserve">       </w:t>
      </w:r>
      <w:r w:rsidRPr="009770B0">
        <w:rPr>
          <w:lang w:val="uk-UA"/>
        </w:rPr>
        <w:t>Останнім часом велику увагу надається новим методам лікування, що здатні підвищити життєздатність кліт</w:t>
      </w:r>
      <w:r>
        <w:rPr>
          <w:lang w:val="uk-UA"/>
        </w:rPr>
        <w:t xml:space="preserve">ин </w:t>
      </w:r>
      <w:r w:rsidRPr="009770B0">
        <w:rPr>
          <w:lang w:val="uk-UA"/>
        </w:rPr>
        <w:t>в умовах гіпоксії і активації ПОЛ</w:t>
      </w:r>
      <w:r>
        <w:rPr>
          <w:lang w:val="uk-UA"/>
        </w:rPr>
        <w:t xml:space="preserve"> [22, 8</w:t>
      </w:r>
      <w:r w:rsidRPr="009770B0">
        <w:rPr>
          <w:lang w:val="uk-UA"/>
        </w:rPr>
        <w:t xml:space="preserve">3, </w:t>
      </w:r>
      <w:r>
        <w:rPr>
          <w:lang w:val="uk-UA"/>
        </w:rPr>
        <w:t>253</w:t>
      </w:r>
      <w:r w:rsidRPr="009770B0">
        <w:rPr>
          <w:lang w:val="uk-UA"/>
        </w:rPr>
        <w:t>].</w:t>
      </w:r>
    </w:p>
    <w:p w:rsidR="00C14D26" w:rsidRDefault="00C14D26" w:rsidP="00C14D26">
      <w:pPr>
        <w:pStyle w:val="afffffffa"/>
        <w:tabs>
          <w:tab w:val="left" w:pos="-142"/>
        </w:tabs>
        <w:spacing w:line="360" w:lineRule="auto"/>
        <w:ind w:left="567" w:right="-142"/>
        <w:jc w:val="both"/>
        <w:rPr>
          <w:lang w:val="uk-UA"/>
        </w:rPr>
      </w:pPr>
      <w:r w:rsidRPr="009770B0">
        <w:rPr>
          <w:lang w:val="uk-UA"/>
        </w:rPr>
        <w:t>Один з таких методів – фотохімічна активація – здатна знижувати активність ПОЛ, стабілізувати клітинні мембрани, підвищувати енергетичний потенціал клітки, сприяючи накопиченню внутріклітинного АТФ і креатинфосфату [</w:t>
      </w:r>
      <w:r>
        <w:rPr>
          <w:lang w:val="uk-UA"/>
        </w:rPr>
        <w:t>253</w:t>
      </w:r>
      <w:r w:rsidRPr="009770B0">
        <w:rPr>
          <w:lang w:val="uk-UA"/>
        </w:rPr>
        <w:t>].</w:t>
      </w:r>
    </w:p>
    <w:p w:rsidR="00C14D26" w:rsidRPr="009770B0" w:rsidRDefault="00C14D26" w:rsidP="00C14D26">
      <w:pPr>
        <w:pStyle w:val="afffffffa"/>
        <w:tabs>
          <w:tab w:val="left" w:pos="-142"/>
        </w:tabs>
        <w:spacing w:line="360" w:lineRule="auto"/>
        <w:ind w:left="567" w:right="-142"/>
        <w:jc w:val="both"/>
        <w:rPr>
          <w:lang w:val="uk-UA"/>
        </w:rPr>
      </w:pPr>
      <w:r w:rsidRPr="009770B0">
        <w:rPr>
          <w:lang w:val="uk-UA"/>
        </w:rPr>
        <w:t xml:space="preserve"> </w:t>
      </w:r>
      <w:r>
        <w:rPr>
          <w:lang w:val="uk-UA"/>
        </w:rPr>
        <w:t xml:space="preserve">    Фермент с</w:t>
      </w:r>
      <w:r w:rsidRPr="00545D75">
        <w:rPr>
          <w:spacing w:val="5"/>
          <w:lang w:val="uk-UA"/>
        </w:rPr>
        <w:t>ерратіопептідаза є протеолітичним ферментом, виділеним з непатогенної кишкової бактерії Serratia Е15, має фібрінолітичну, протизапальну та протинабрякову активність</w:t>
      </w:r>
      <w:r>
        <w:rPr>
          <w:spacing w:val="5"/>
          <w:lang w:val="uk-UA"/>
        </w:rPr>
        <w:t xml:space="preserve"> </w:t>
      </w:r>
      <w:r w:rsidRPr="00413073">
        <w:rPr>
          <w:lang w:val="uk-UA"/>
        </w:rPr>
        <w:t>[</w:t>
      </w:r>
      <w:r w:rsidRPr="00F47AE8">
        <w:rPr>
          <w:lang w:val="uk-UA"/>
        </w:rPr>
        <w:t>2</w:t>
      </w:r>
      <w:r>
        <w:rPr>
          <w:lang w:val="uk-UA"/>
        </w:rPr>
        <w:t>5</w:t>
      </w:r>
      <w:r w:rsidRPr="00F47AE8">
        <w:rPr>
          <w:lang w:val="uk-UA"/>
        </w:rPr>
        <w:t>5</w:t>
      </w:r>
      <w:r w:rsidRPr="00413073">
        <w:rPr>
          <w:lang w:val="uk-UA"/>
        </w:rPr>
        <w:t>]</w:t>
      </w:r>
      <w:r w:rsidRPr="00545D75">
        <w:rPr>
          <w:spacing w:val="5"/>
          <w:lang w:val="uk-UA"/>
        </w:rPr>
        <w:t>.</w:t>
      </w:r>
    </w:p>
    <w:p w:rsidR="00C14D26" w:rsidRPr="009770B0" w:rsidRDefault="00C14D26" w:rsidP="00C14D26">
      <w:pPr>
        <w:pStyle w:val="afffffffa"/>
        <w:tabs>
          <w:tab w:val="left" w:pos="-142"/>
        </w:tabs>
        <w:spacing w:line="360" w:lineRule="auto"/>
        <w:ind w:left="567" w:right="-142"/>
        <w:jc w:val="both"/>
        <w:rPr>
          <w:lang w:val="uk-UA"/>
        </w:rPr>
      </w:pPr>
      <w:r>
        <w:rPr>
          <w:lang w:val="uk-UA"/>
        </w:rPr>
        <w:t xml:space="preserve">     </w:t>
      </w:r>
      <w:r w:rsidRPr="009770B0">
        <w:rPr>
          <w:lang w:val="uk-UA"/>
        </w:rPr>
        <w:t>У доступній нам літературі є лише окремі повідомлення про вживання фотохімічної активації для корекції рівня ПОЛ, порушень в імунній системі, порушень репарації тканин шляхом вдихання активованого повітря і вживання активованої води, а також місцевого застосування фотохімічно активованих розчинів  антисептиків на гнійну рану</w:t>
      </w:r>
      <w:r>
        <w:rPr>
          <w:lang w:val="uk-UA"/>
        </w:rPr>
        <w:t xml:space="preserve"> </w:t>
      </w:r>
      <w:r w:rsidRPr="009770B0">
        <w:rPr>
          <w:lang w:val="uk-UA"/>
        </w:rPr>
        <w:t>[</w:t>
      </w:r>
      <w:r>
        <w:rPr>
          <w:lang w:val="uk-UA"/>
        </w:rPr>
        <w:t>253</w:t>
      </w:r>
      <w:r w:rsidRPr="009770B0">
        <w:rPr>
          <w:lang w:val="uk-UA"/>
        </w:rPr>
        <w:t xml:space="preserve">]. Місцевий вплив фотохімічно активованих мазей на гідрофільній основі </w:t>
      </w:r>
      <w:r>
        <w:rPr>
          <w:lang w:val="uk-UA"/>
        </w:rPr>
        <w:t xml:space="preserve">та застосування ферменту серратіопептидази </w:t>
      </w:r>
      <w:r w:rsidRPr="009770B0">
        <w:rPr>
          <w:lang w:val="uk-UA"/>
        </w:rPr>
        <w:t xml:space="preserve">в комплексному лікуванні діабетичної стопи не застосовувався, його ефективність не вивчалася. </w:t>
      </w:r>
    </w:p>
    <w:p w:rsidR="00C14D26" w:rsidRDefault="00C14D26" w:rsidP="00C14D26">
      <w:pPr>
        <w:pStyle w:val="afffffffa"/>
        <w:tabs>
          <w:tab w:val="left" w:pos="-142"/>
        </w:tabs>
        <w:spacing w:line="360" w:lineRule="auto"/>
        <w:ind w:left="567" w:right="-142"/>
        <w:jc w:val="both"/>
        <w:rPr>
          <w:b/>
          <w:bCs/>
          <w:lang w:val="uk-UA"/>
        </w:rPr>
      </w:pPr>
      <w:r>
        <w:rPr>
          <w:b/>
          <w:bCs/>
          <w:lang w:val="uk-UA"/>
        </w:rPr>
        <w:t xml:space="preserve"> </w:t>
      </w:r>
    </w:p>
    <w:p w:rsidR="00C14D26" w:rsidRPr="009770B0" w:rsidRDefault="00C14D26" w:rsidP="00C14D26">
      <w:pPr>
        <w:pStyle w:val="afffffffa"/>
        <w:tabs>
          <w:tab w:val="left" w:pos="-142"/>
        </w:tabs>
        <w:spacing w:line="360" w:lineRule="auto"/>
        <w:ind w:left="567" w:right="-142"/>
        <w:jc w:val="both"/>
        <w:rPr>
          <w:b/>
          <w:bCs/>
          <w:lang w:val="uk-UA"/>
        </w:rPr>
      </w:pPr>
      <w:r>
        <w:rPr>
          <w:b/>
          <w:bCs/>
          <w:lang w:val="uk-UA"/>
        </w:rPr>
        <w:t xml:space="preserve"> </w:t>
      </w:r>
      <w:r w:rsidRPr="009770B0">
        <w:rPr>
          <w:b/>
          <w:bCs/>
          <w:lang w:val="uk-UA"/>
        </w:rPr>
        <w:t>Зв'язок роботи з науковими програмами</w:t>
      </w:r>
    </w:p>
    <w:p w:rsidR="00C14D26" w:rsidRDefault="00C14D26" w:rsidP="00C14D26">
      <w:pPr>
        <w:pStyle w:val="afffffffa"/>
        <w:spacing w:line="360" w:lineRule="auto"/>
        <w:ind w:left="709" w:right="-142" w:firstLine="11"/>
        <w:jc w:val="both"/>
        <w:rPr>
          <w:lang w:val="uk-UA"/>
        </w:rPr>
      </w:pPr>
      <w:r>
        <w:rPr>
          <w:lang w:val="uk-UA"/>
        </w:rPr>
        <w:t xml:space="preserve">      </w:t>
      </w:r>
      <w:r w:rsidRPr="009770B0">
        <w:rPr>
          <w:lang w:val="uk-UA"/>
        </w:rPr>
        <w:t xml:space="preserve">Робота виконана відповідно до плану НДР Луганського державного медичного університету </w:t>
      </w:r>
      <w:r>
        <w:rPr>
          <w:lang w:val="uk-UA"/>
        </w:rPr>
        <w:t xml:space="preserve">«Патофізиологічні аспекти прогнозування, </w:t>
      </w:r>
      <w:r>
        <w:rPr>
          <w:lang w:val="uk-UA"/>
        </w:rPr>
        <w:lastRenderedPageBreak/>
        <w:t>профілактики і лікування гнійно-запальних процесів у хірургічних хворих» (№ державної реєстрації 0100U000378).</w:t>
      </w:r>
    </w:p>
    <w:p w:rsidR="00C14D26" w:rsidRDefault="00C14D26" w:rsidP="00C14D26">
      <w:pPr>
        <w:pStyle w:val="afffffffa"/>
        <w:tabs>
          <w:tab w:val="left" w:pos="-142"/>
        </w:tabs>
        <w:spacing w:line="360" w:lineRule="auto"/>
        <w:ind w:left="567" w:right="-142"/>
        <w:jc w:val="both"/>
        <w:rPr>
          <w:b/>
          <w:bCs/>
          <w:lang w:val="uk-UA"/>
        </w:rPr>
      </w:pPr>
    </w:p>
    <w:p w:rsidR="00C14D26" w:rsidRPr="009770B0" w:rsidRDefault="00C14D26" w:rsidP="00C14D26">
      <w:pPr>
        <w:pStyle w:val="afffffffa"/>
        <w:tabs>
          <w:tab w:val="left" w:pos="-142"/>
        </w:tabs>
        <w:spacing w:line="360" w:lineRule="auto"/>
        <w:ind w:left="567" w:right="-142"/>
        <w:jc w:val="both"/>
        <w:rPr>
          <w:b/>
          <w:bCs/>
          <w:lang w:val="uk-UA"/>
        </w:rPr>
      </w:pPr>
      <w:r w:rsidRPr="009770B0">
        <w:rPr>
          <w:b/>
          <w:bCs/>
          <w:lang w:val="uk-UA"/>
        </w:rPr>
        <w:t xml:space="preserve"> Мета і задачі дослідження</w:t>
      </w:r>
    </w:p>
    <w:p w:rsidR="00C14D26" w:rsidRPr="005D4CB8" w:rsidRDefault="00C14D26" w:rsidP="00C14D26">
      <w:pPr>
        <w:pStyle w:val="afffffffa"/>
        <w:tabs>
          <w:tab w:val="left" w:pos="-142"/>
        </w:tabs>
        <w:spacing w:line="360" w:lineRule="auto"/>
        <w:ind w:left="567" w:right="-142"/>
        <w:jc w:val="both"/>
        <w:rPr>
          <w:lang w:val="uk-UA"/>
        </w:rPr>
      </w:pPr>
      <w:r>
        <w:rPr>
          <w:spacing w:val="2"/>
          <w:lang w:val="uk-UA"/>
        </w:rPr>
        <w:t xml:space="preserve">      </w:t>
      </w:r>
      <w:r w:rsidRPr="005D4CB8">
        <w:rPr>
          <w:spacing w:val="2"/>
          <w:lang w:val="uk-UA"/>
        </w:rPr>
        <w:t xml:space="preserve">Метою </w:t>
      </w:r>
      <w:r>
        <w:rPr>
          <w:spacing w:val="2"/>
          <w:lang w:val="uk-UA"/>
        </w:rPr>
        <w:t>дослідження</w:t>
      </w:r>
      <w:r w:rsidRPr="005D4CB8">
        <w:rPr>
          <w:spacing w:val="2"/>
          <w:lang w:val="uk-UA"/>
        </w:rPr>
        <w:t xml:space="preserve"> є підвищення </w:t>
      </w:r>
      <w:r w:rsidRPr="005D4CB8">
        <w:rPr>
          <w:lang w:val="uk-UA"/>
        </w:rPr>
        <w:t>ефективності хірургічного лікування діабетичної стопи шляхом вживання фотохімічно активованих мазей на гідрофільній основі та застосування ферменту серратіопептидази.</w:t>
      </w:r>
    </w:p>
    <w:p w:rsidR="00C14D26" w:rsidRDefault="00C14D26" w:rsidP="00C14D26">
      <w:pPr>
        <w:shd w:val="clear" w:color="auto" w:fill="FFFFFF"/>
        <w:tabs>
          <w:tab w:val="left" w:pos="-142"/>
        </w:tabs>
        <w:spacing w:line="360" w:lineRule="auto"/>
        <w:ind w:left="567" w:right="-142"/>
        <w:jc w:val="both"/>
        <w:rPr>
          <w:spacing w:val="1"/>
          <w:sz w:val="28"/>
          <w:szCs w:val="28"/>
          <w:lang w:val="uk-UA"/>
        </w:rPr>
      </w:pPr>
      <w:r w:rsidRPr="005D4CB8">
        <w:rPr>
          <w:sz w:val="28"/>
          <w:szCs w:val="28"/>
          <w:lang w:val="uk-UA"/>
        </w:rPr>
        <w:t>Для досягнення мети дослідження були поставлені наступні задачі:</w:t>
      </w:r>
      <w:r w:rsidRPr="005D4CB8">
        <w:rPr>
          <w:spacing w:val="1"/>
          <w:sz w:val="28"/>
          <w:szCs w:val="28"/>
          <w:lang w:val="uk-UA"/>
        </w:rPr>
        <w:t xml:space="preserve"> </w:t>
      </w:r>
    </w:p>
    <w:p w:rsidR="00C14D26" w:rsidRPr="005D4CB8" w:rsidRDefault="00C14D26" w:rsidP="00C14D26">
      <w:pPr>
        <w:shd w:val="clear" w:color="auto" w:fill="FFFFFF"/>
        <w:tabs>
          <w:tab w:val="left" w:pos="-142"/>
        </w:tabs>
        <w:spacing w:line="360" w:lineRule="auto"/>
        <w:ind w:left="567" w:right="-142"/>
        <w:jc w:val="both"/>
        <w:rPr>
          <w:sz w:val="28"/>
          <w:szCs w:val="28"/>
          <w:lang w:val="uk-UA"/>
        </w:rPr>
      </w:pPr>
      <w:r>
        <w:rPr>
          <w:spacing w:val="1"/>
          <w:sz w:val="28"/>
          <w:szCs w:val="28"/>
          <w:lang w:val="uk-UA"/>
        </w:rPr>
        <w:t>1</w:t>
      </w:r>
      <w:r w:rsidRPr="005D4CB8">
        <w:rPr>
          <w:spacing w:val="1"/>
          <w:sz w:val="28"/>
          <w:szCs w:val="28"/>
          <w:lang w:val="uk-UA"/>
        </w:rPr>
        <w:t xml:space="preserve">. </w:t>
      </w:r>
      <w:r>
        <w:rPr>
          <w:spacing w:val="1"/>
          <w:sz w:val="28"/>
          <w:szCs w:val="28"/>
          <w:lang w:val="uk-UA"/>
        </w:rPr>
        <w:t xml:space="preserve">  </w:t>
      </w:r>
      <w:r w:rsidRPr="005D4CB8">
        <w:rPr>
          <w:spacing w:val="1"/>
          <w:sz w:val="28"/>
          <w:szCs w:val="28"/>
          <w:lang w:val="uk-UA"/>
        </w:rPr>
        <w:t>Вивчити основні порушення мікроциркуляції,</w:t>
      </w:r>
      <w:r w:rsidRPr="005D4CB8">
        <w:rPr>
          <w:sz w:val="28"/>
          <w:szCs w:val="28"/>
          <w:lang w:val="uk-UA"/>
        </w:rPr>
        <w:t xml:space="preserve"> утилізації і транспорту кисню,</w:t>
      </w:r>
      <w:r w:rsidRPr="005D4CB8">
        <w:rPr>
          <w:spacing w:val="1"/>
          <w:sz w:val="28"/>
          <w:szCs w:val="28"/>
          <w:lang w:val="uk-UA"/>
        </w:rPr>
        <w:t xml:space="preserve"> регіональні вазомоторні порушення у хворих з діабетичною стопою</w:t>
      </w:r>
      <w:r w:rsidRPr="005D4CB8">
        <w:rPr>
          <w:spacing w:val="-1"/>
          <w:sz w:val="28"/>
          <w:szCs w:val="28"/>
          <w:lang w:val="uk-UA"/>
        </w:rPr>
        <w:t>.</w:t>
      </w:r>
    </w:p>
    <w:p w:rsidR="00C14D26" w:rsidRPr="005D4CB8" w:rsidRDefault="00C14D26" w:rsidP="00C14D26">
      <w:pPr>
        <w:shd w:val="clear" w:color="auto" w:fill="FFFFFF"/>
        <w:tabs>
          <w:tab w:val="left" w:pos="-142"/>
        </w:tabs>
        <w:spacing w:line="360" w:lineRule="auto"/>
        <w:ind w:left="567" w:right="-142"/>
        <w:jc w:val="both"/>
        <w:rPr>
          <w:sz w:val="28"/>
          <w:szCs w:val="28"/>
          <w:lang w:val="uk-UA"/>
        </w:rPr>
      </w:pPr>
      <w:r>
        <w:rPr>
          <w:sz w:val="28"/>
          <w:szCs w:val="28"/>
          <w:lang w:val="uk-UA"/>
        </w:rPr>
        <w:t>2</w:t>
      </w:r>
      <w:r w:rsidRPr="005D4CB8">
        <w:rPr>
          <w:sz w:val="28"/>
          <w:szCs w:val="28"/>
          <w:lang w:val="uk-UA"/>
        </w:rPr>
        <w:t>.</w:t>
      </w:r>
      <w:r>
        <w:rPr>
          <w:sz w:val="28"/>
          <w:szCs w:val="28"/>
          <w:lang w:val="uk-UA"/>
        </w:rPr>
        <w:t xml:space="preserve"> </w:t>
      </w:r>
      <w:r w:rsidRPr="005D4CB8">
        <w:rPr>
          <w:sz w:val="28"/>
          <w:szCs w:val="28"/>
          <w:lang w:val="uk-UA"/>
        </w:rPr>
        <w:t xml:space="preserve"> Вивчити порушення </w:t>
      </w:r>
      <w:r w:rsidRPr="005D4CB8">
        <w:rPr>
          <w:sz w:val="28"/>
          <w:szCs w:val="28"/>
          <w:lang w:val="uk-UA" w:eastAsia="uk-UA"/>
        </w:rPr>
        <w:t>процесів апоптоза при гнійно-запальних процесах на фоні експериментального цукрового діабету.</w:t>
      </w:r>
    </w:p>
    <w:p w:rsidR="00C14D26" w:rsidRDefault="00C14D26" w:rsidP="00C14D26">
      <w:pPr>
        <w:tabs>
          <w:tab w:val="left" w:pos="-142"/>
          <w:tab w:val="left" w:pos="360"/>
        </w:tabs>
        <w:overflowPunct w:val="0"/>
        <w:spacing w:line="360" w:lineRule="auto"/>
        <w:ind w:left="567" w:right="-142"/>
        <w:jc w:val="both"/>
        <w:textAlignment w:val="baseline"/>
        <w:rPr>
          <w:sz w:val="28"/>
          <w:szCs w:val="28"/>
          <w:lang w:val="uk-UA"/>
        </w:rPr>
      </w:pPr>
      <w:r>
        <w:rPr>
          <w:sz w:val="28"/>
          <w:szCs w:val="28"/>
          <w:lang w:val="uk-UA"/>
        </w:rPr>
        <w:t>3</w:t>
      </w:r>
      <w:r w:rsidRPr="005D4CB8">
        <w:rPr>
          <w:sz w:val="28"/>
          <w:szCs w:val="28"/>
          <w:lang w:val="uk-UA"/>
        </w:rPr>
        <w:t>.</w:t>
      </w:r>
      <w:r>
        <w:rPr>
          <w:sz w:val="28"/>
          <w:szCs w:val="28"/>
          <w:lang w:val="uk-UA"/>
        </w:rPr>
        <w:t xml:space="preserve"> </w:t>
      </w:r>
      <w:r w:rsidRPr="005D4CB8">
        <w:rPr>
          <w:sz w:val="28"/>
          <w:szCs w:val="28"/>
          <w:lang w:val="uk-UA"/>
        </w:rPr>
        <w:t xml:space="preserve">Визначити характер порушень </w:t>
      </w:r>
      <w:r w:rsidRPr="005D4CB8">
        <w:rPr>
          <w:sz w:val="28"/>
          <w:szCs w:val="28"/>
          <w:lang w:val="uk-UA" w:eastAsia="uk-UA"/>
        </w:rPr>
        <w:t xml:space="preserve">репаративних </w:t>
      </w:r>
      <w:r w:rsidRPr="005D4CB8">
        <w:rPr>
          <w:sz w:val="28"/>
          <w:szCs w:val="28"/>
          <w:lang w:val="uk-UA"/>
        </w:rPr>
        <w:t>процесів при синдромі діабетичної стопи та ефективність їх корекції методом місцевого фотохімічного впливу в комплексі із системною ензимотерапією.</w:t>
      </w:r>
    </w:p>
    <w:p w:rsidR="00C14D26" w:rsidRPr="005D4CB8" w:rsidRDefault="00C14D26" w:rsidP="00C14D26">
      <w:pPr>
        <w:tabs>
          <w:tab w:val="left" w:pos="-142"/>
          <w:tab w:val="left" w:pos="360"/>
        </w:tabs>
        <w:spacing w:line="360" w:lineRule="auto"/>
        <w:ind w:left="567" w:right="-142"/>
        <w:jc w:val="both"/>
        <w:rPr>
          <w:sz w:val="28"/>
          <w:szCs w:val="28"/>
          <w:lang w:val="uk-UA"/>
        </w:rPr>
      </w:pPr>
      <w:r>
        <w:rPr>
          <w:sz w:val="28"/>
          <w:szCs w:val="28"/>
          <w:lang w:val="uk-UA"/>
        </w:rPr>
        <w:t>4</w:t>
      </w:r>
      <w:r w:rsidRPr="005D4CB8">
        <w:rPr>
          <w:sz w:val="28"/>
          <w:szCs w:val="28"/>
          <w:lang w:val="uk-UA"/>
        </w:rPr>
        <w:t xml:space="preserve">. Оцінити ступінь порушень в системі </w:t>
      </w:r>
      <w:r w:rsidRPr="005D4CB8">
        <w:rPr>
          <w:sz w:val="28"/>
          <w:szCs w:val="28"/>
          <w:lang w:eastAsia="uk-UA"/>
        </w:rPr>
        <w:t>перекисного</w:t>
      </w:r>
      <w:r w:rsidRPr="005D4CB8">
        <w:rPr>
          <w:sz w:val="28"/>
          <w:szCs w:val="28"/>
          <w:lang w:val="uk-UA" w:eastAsia="uk-UA"/>
        </w:rPr>
        <w:t xml:space="preserve"> </w:t>
      </w:r>
      <w:r w:rsidRPr="005D4CB8">
        <w:rPr>
          <w:sz w:val="28"/>
          <w:szCs w:val="28"/>
          <w:lang w:val="uk-UA"/>
        </w:rPr>
        <w:t xml:space="preserve">окислення ліпідів і стан </w:t>
      </w:r>
      <w:r w:rsidRPr="005D4CB8">
        <w:rPr>
          <w:sz w:val="28"/>
          <w:szCs w:val="28"/>
          <w:lang w:eastAsia="uk-UA"/>
        </w:rPr>
        <w:t>антиоксидантно</w:t>
      </w:r>
      <w:r w:rsidRPr="005D4CB8">
        <w:rPr>
          <w:sz w:val="28"/>
          <w:szCs w:val="28"/>
          <w:lang w:val="uk-UA" w:eastAsia="uk-UA"/>
        </w:rPr>
        <w:t xml:space="preserve">ї </w:t>
      </w:r>
      <w:r w:rsidRPr="005D4CB8">
        <w:rPr>
          <w:sz w:val="28"/>
          <w:szCs w:val="28"/>
          <w:lang w:val="uk-UA"/>
        </w:rPr>
        <w:t xml:space="preserve">захисту </w:t>
      </w:r>
      <w:r w:rsidRPr="005D4CB8">
        <w:rPr>
          <w:sz w:val="28"/>
          <w:szCs w:val="28"/>
          <w:lang w:val="uk-UA" w:eastAsia="uk-UA"/>
        </w:rPr>
        <w:t xml:space="preserve">при гнійно-запальних процесах на фоні експериментального цукрового діабету та </w:t>
      </w:r>
      <w:r w:rsidRPr="005D4CB8">
        <w:rPr>
          <w:sz w:val="28"/>
          <w:szCs w:val="28"/>
          <w:lang w:val="uk-UA"/>
        </w:rPr>
        <w:t>в тканинах стопи діабетика.</w:t>
      </w:r>
    </w:p>
    <w:p w:rsidR="00C14D26" w:rsidRDefault="00C14D26" w:rsidP="00C14D26">
      <w:pPr>
        <w:tabs>
          <w:tab w:val="left" w:pos="-142"/>
          <w:tab w:val="left" w:pos="360"/>
        </w:tabs>
        <w:spacing w:line="360" w:lineRule="auto"/>
        <w:ind w:left="567" w:right="-142"/>
        <w:jc w:val="both"/>
        <w:rPr>
          <w:sz w:val="28"/>
          <w:szCs w:val="28"/>
          <w:lang w:val="uk-UA"/>
        </w:rPr>
      </w:pPr>
      <w:r w:rsidRPr="005D4CB8">
        <w:rPr>
          <w:sz w:val="28"/>
          <w:szCs w:val="28"/>
          <w:lang w:val="uk-UA"/>
        </w:rPr>
        <w:t xml:space="preserve">5. </w:t>
      </w:r>
      <w:r>
        <w:rPr>
          <w:sz w:val="28"/>
          <w:szCs w:val="28"/>
          <w:lang w:val="uk-UA"/>
        </w:rPr>
        <w:t xml:space="preserve"> </w:t>
      </w:r>
      <w:r w:rsidRPr="005D4CB8">
        <w:rPr>
          <w:sz w:val="28"/>
          <w:szCs w:val="28"/>
          <w:lang w:val="uk-UA"/>
        </w:rPr>
        <w:t xml:space="preserve">Провести порівняльну характеристику ефективності лікування діабетичної стопи із застосуванням місцевого фотохімічного впливу в комплексі з ферментним препаратом серратіопептидази та загальноприйнятого лікування. </w:t>
      </w:r>
    </w:p>
    <w:p w:rsidR="00C14D26" w:rsidRPr="005D4CB8" w:rsidRDefault="00C14D26" w:rsidP="00C14D26">
      <w:pPr>
        <w:tabs>
          <w:tab w:val="left" w:pos="-142"/>
          <w:tab w:val="left" w:pos="360"/>
        </w:tabs>
        <w:spacing w:line="360" w:lineRule="auto"/>
        <w:ind w:left="567" w:right="-142"/>
        <w:jc w:val="both"/>
        <w:rPr>
          <w:sz w:val="28"/>
          <w:szCs w:val="28"/>
          <w:lang w:val="uk-UA"/>
        </w:rPr>
      </w:pPr>
    </w:p>
    <w:p w:rsidR="00C14D26" w:rsidRDefault="00C14D26" w:rsidP="00C14D26">
      <w:pPr>
        <w:pStyle w:val="afffffffa"/>
        <w:tabs>
          <w:tab w:val="left" w:pos="-142"/>
        </w:tabs>
        <w:spacing w:line="360" w:lineRule="auto"/>
        <w:ind w:left="567" w:right="-142"/>
        <w:jc w:val="both"/>
        <w:rPr>
          <w:color w:val="000000"/>
          <w:spacing w:val="6"/>
          <w:lang w:val="uk-UA"/>
        </w:rPr>
      </w:pPr>
      <w:r w:rsidRPr="005D4CB8">
        <w:rPr>
          <w:i/>
          <w:iCs/>
          <w:lang w:val="uk-UA"/>
        </w:rPr>
        <w:t>Об'єкт дослідження</w:t>
      </w:r>
      <w:r w:rsidRPr="005D4CB8">
        <w:rPr>
          <w:lang w:val="uk-UA"/>
        </w:rPr>
        <w:t xml:space="preserve"> – хворі з гнійно-запальними ускладненнями синдрому діабетичної стопи та експериментальні тварини (</w:t>
      </w:r>
      <w:r w:rsidRPr="005D4CB8">
        <w:rPr>
          <w:color w:val="000000"/>
          <w:spacing w:val="5"/>
          <w:lang w:val="uk-UA"/>
        </w:rPr>
        <w:t xml:space="preserve">дорослі безпородні біли щурі-самці </w:t>
      </w:r>
      <w:r w:rsidRPr="005D4CB8">
        <w:rPr>
          <w:color w:val="000000"/>
          <w:spacing w:val="6"/>
          <w:lang w:val="uk-UA"/>
        </w:rPr>
        <w:t xml:space="preserve">  масою 250—310</w:t>
      </w:r>
      <w:r>
        <w:rPr>
          <w:color w:val="000000"/>
          <w:spacing w:val="6"/>
          <w:lang w:val="uk-UA"/>
        </w:rPr>
        <w:t xml:space="preserve"> </w:t>
      </w:r>
      <w:r w:rsidRPr="005D4CB8">
        <w:rPr>
          <w:color w:val="000000"/>
          <w:spacing w:val="6"/>
          <w:lang w:val="uk-UA"/>
        </w:rPr>
        <w:t>г</w:t>
      </w:r>
      <w:r>
        <w:rPr>
          <w:color w:val="000000"/>
          <w:spacing w:val="6"/>
          <w:lang w:val="uk-UA"/>
        </w:rPr>
        <w:t>рамів</w:t>
      </w:r>
      <w:r w:rsidRPr="005D4CB8">
        <w:rPr>
          <w:color w:val="000000"/>
          <w:spacing w:val="6"/>
          <w:lang w:val="uk-UA"/>
        </w:rPr>
        <w:t>).</w:t>
      </w:r>
    </w:p>
    <w:p w:rsidR="00C14D26" w:rsidRPr="005D4CB8" w:rsidRDefault="00C14D26" w:rsidP="00C14D26">
      <w:pPr>
        <w:pStyle w:val="afffffffa"/>
        <w:tabs>
          <w:tab w:val="left" w:pos="-142"/>
        </w:tabs>
        <w:spacing w:line="360" w:lineRule="auto"/>
        <w:ind w:left="567" w:right="-142"/>
        <w:jc w:val="both"/>
        <w:rPr>
          <w:lang w:val="uk-UA"/>
        </w:rPr>
      </w:pPr>
    </w:p>
    <w:p w:rsidR="00C14D26" w:rsidRDefault="00C14D26" w:rsidP="00C14D26">
      <w:pPr>
        <w:pStyle w:val="afffffffa"/>
        <w:tabs>
          <w:tab w:val="left" w:pos="-142"/>
        </w:tabs>
        <w:spacing w:line="360" w:lineRule="auto"/>
        <w:ind w:left="567" w:right="-142"/>
        <w:jc w:val="both"/>
        <w:rPr>
          <w:lang w:val="uk-UA"/>
        </w:rPr>
      </w:pPr>
      <w:r w:rsidRPr="009770B0">
        <w:rPr>
          <w:i/>
          <w:iCs/>
          <w:lang w:val="uk-UA"/>
        </w:rPr>
        <w:lastRenderedPageBreak/>
        <w:t>Предмет дослідження</w:t>
      </w:r>
      <w:r w:rsidRPr="009770B0">
        <w:rPr>
          <w:lang w:val="uk-UA"/>
        </w:rPr>
        <w:t xml:space="preserve"> – місцевий фотохімічний вплив </w:t>
      </w:r>
      <w:r>
        <w:rPr>
          <w:lang w:val="uk-UA"/>
        </w:rPr>
        <w:t>на уражені тканини та ентеральне застосування ферментного препарату серратіопептидази</w:t>
      </w:r>
      <w:r w:rsidRPr="003650D2">
        <w:rPr>
          <w:lang w:val="uk-UA"/>
        </w:rPr>
        <w:t xml:space="preserve"> </w:t>
      </w:r>
      <w:r w:rsidRPr="009770B0">
        <w:rPr>
          <w:lang w:val="uk-UA"/>
        </w:rPr>
        <w:t>в хірургічному лікуванні діабетичної стопи.</w:t>
      </w:r>
    </w:p>
    <w:p w:rsidR="00C14D26" w:rsidRDefault="00C14D26" w:rsidP="00C14D26">
      <w:pPr>
        <w:pStyle w:val="afffffffa"/>
        <w:tabs>
          <w:tab w:val="left" w:pos="-142"/>
        </w:tabs>
        <w:spacing w:line="360" w:lineRule="auto"/>
        <w:ind w:left="567" w:right="-142"/>
        <w:jc w:val="both"/>
        <w:rPr>
          <w:i/>
          <w:iCs/>
          <w:lang w:val="uk-UA"/>
        </w:rPr>
      </w:pPr>
    </w:p>
    <w:p w:rsidR="00C14D26" w:rsidRPr="00465DA7" w:rsidRDefault="00C14D26" w:rsidP="00C14D26">
      <w:pPr>
        <w:shd w:val="clear" w:color="auto" w:fill="FFFFFF"/>
        <w:tabs>
          <w:tab w:val="left" w:pos="-142"/>
        </w:tabs>
        <w:spacing w:before="7" w:line="360" w:lineRule="auto"/>
        <w:ind w:left="567" w:right="-142"/>
        <w:jc w:val="both"/>
        <w:rPr>
          <w:color w:val="000000"/>
          <w:sz w:val="28"/>
          <w:szCs w:val="28"/>
          <w:lang w:val="uk-UA"/>
        </w:rPr>
      </w:pPr>
      <w:r w:rsidRPr="00712DF6">
        <w:rPr>
          <w:i/>
          <w:iCs/>
          <w:sz w:val="28"/>
          <w:szCs w:val="28"/>
          <w:lang w:val="uk-UA"/>
        </w:rPr>
        <w:t>Методи дослідження</w:t>
      </w:r>
      <w:r w:rsidRPr="00712DF6">
        <w:rPr>
          <w:sz w:val="28"/>
          <w:szCs w:val="28"/>
          <w:lang w:val="uk-UA"/>
        </w:rPr>
        <w:t>.</w:t>
      </w:r>
      <w:r>
        <w:rPr>
          <w:color w:val="000000"/>
          <w:sz w:val="28"/>
          <w:szCs w:val="28"/>
          <w:lang w:val="uk-UA"/>
        </w:rPr>
        <w:t xml:space="preserve"> </w:t>
      </w:r>
      <w:r w:rsidRPr="00465DA7">
        <w:rPr>
          <w:color w:val="000000"/>
          <w:sz w:val="28"/>
          <w:szCs w:val="28"/>
          <w:lang w:val="uk-UA"/>
        </w:rPr>
        <w:t xml:space="preserve">Проведено </w:t>
      </w:r>
      <w:r>
        <w:rPr>
          <w:color w:val="000000"/>
          <w:sz w:val="28"/>
          <w:szCs w:val="28"/>
          <w:lang w:val="uk-UA"/>
        </w:rPr>
        <w:t xml:space="preserve">експериментальне </w:t>
      </w:r>
      <w:r w:rsidRPr="00465DA7">
        <w:rPr>
          <w:color w:val="000000"/>
          <w:sz w:val="28"/>
          <w:szCs w:val="28"/>
          <w:lang w:val="uk-UA"/>
        </w:rPr>
        <w:t>дослідження впливу на апоптоз тканин</w:t>
      </w:r>
      <w:r>
        <w:rPr>
          <w:color w:val="000000"/>
          <w:sz w:val="28"/>
          <w:szCs w:val="28"/>
          <w:lang w:val="uk-UA"/>
        </w:rPr>
        <w:t xml:space="preserve">, </w:t>
      </w:r>
      <w:r>
        <w:rPr>
          <w:sz w:val="28"/>
          <w:szCs w:val="28"/>
          <w:lang w:val="uk-UA" w:eastAsia="uk-UA"/>
        </w:rPr>
        <w:t>п</w:t>
      </w:r>
      <w:r w:rsidRPr="004D08F2">
        <w:rPr>
          <w:sz w:val="28"/>
          <w:szCs w:val="28"/>
          <w:lang w:val="uk-UA" w:eastAsia="uk-UA"/>
        </w:rPr>
        <w:t>роцеси перекисного окислення та стан системи антиоксидантного захисту</w:t>
      </w:r>
      <w:r w:rsidRPr="004D08F2">
        <w:rPr>
          <w:color w:val="000000"/>
          <w:spacing w:val="-2"/>
          <w:sz w:val="28"/>
          <w:szCs w:val="28"/>
          <w:lang w:val="uk-UA"/>
        </w:rPr>
        <w:t xml:space="preserve"> </w:t>
      </w:r>
      <w:r w:rsidRPr="00465DA7">
        <w:rPr>
          <w:color w:val="000000"/>
          <w:sz w:val="28"/>
          <w:szCs w:val="28"/>
          <w:lang w:val="uk-UA"/>
        </w:rPr>
        <w:t>фотохімічно активованого 40% розчину мазі «Левомеколь»</w:t>
      </w:r>
      <w:r>
        <w:rPr>
          <w:color w:val="000000"/>
          <w:sz w:val="28"/>
          <w:szCs w:val="28"/>
          <w:lang w:val="uk-UA"/>
        </w:rPr>
        <w:t xml:space="preserve"> та ферментного препарату серратіопептидази</w:t>
      </w:r>
      <w:r w:rsidRPr="00465DA7">
        <w:rPr>
          <w:color w:val="000000"/>
          <w:sz w:val="28"/>
          <w:szCs w:val="28"/>
          <w:lang w:val="uk-UA"/>
        </w:rPr>
        <w:t xml:space="preserve"> шляхом визначення рівн</w:t>
      </w:r>
      <w:r>
        <w:rPr>
          <w:color w:val="000000"/>
          <w:sz w:val="28"/>
          <w:szCs w:val="28"/>
          <w:lang w:val="uk-UA"/>
        </w:rPr>
        <w:t>я апоптоза по ДНК-</w:t>
      </w:r>
      <w:r w:rsidRPr="00465DA7">
        <w:rPr>
          <w:color w:val="000000"/>
          <w:sz w:val="28"/>
          <w:szCs w:val="28"/>
          <w:lang w:val="uk-UA"/>
        </w:rPr>
        <w:t>фрагментації</w:t>
      </w:r>
      <w:r>
        <w:rPr>
          <w:color w:val="000000"/>
          <w:sz w:val="28"/>
          <w:szCs w:val="28"/>
          <w:lang w:val="uk-UA"/>
        </w:rPr>
        <w:t>, вмісту продуктів ПОЛ та активності  ферментів антиоксидантного захисту</w:t>
      </w:r>
      <w:r w:rsidRPr="00465DA7">
        <w:rPr>
          <w:color w:val="000000"/>
          <w:sz w:val="28"/>
          <w:szCs w:val="28"/>
          <w:lang w:val="uk-UA"/>
        </w:rPr>
        <w:t xml:space="preserve"> в  </w:t>
      </w:r>
      <w:r w:rsidRPr="00465DA7">
        <w:rPr>
          <w:color w:val="000000"/>
          <w:spacing w:val="-2"/>
          <w:sz w:val="28"/>
          <w:szCs w:val="28"/>
          <w:lang w:val="uk-UA"/>
        </w:rPr>
        <w:t xml:space="preserve">м'язах </w:t>
      </w:r>
      <w:r>
        <w:rPr>
          <w:color w:val="000000"/>
          <w:spacing w:val="-2"/>
          <w:sz w:val="28"/>
          <w:szCs w:val="28"/>
          <w:lang w:val="uk-UA"/>
        </w:rPr>
        <w:t>стегна</w:t>
      </w:r>
      <w:r w:rsidRPr="00465DA7">
        <w:rPr>
          <w:color w:val="000000"/>
          <w:spacing w:val="-2"/>
          <w:sz w:val="28"/>
          <w:szCs w:val="28"/>
          <w:lang w:val="uk-UA"/>
        </w:rPr>
        <w:t xml:space="preserve"> </w:t>
      </w:r>
      <w:r w:rsidRPr="00465DA7">
        <w:rPr>
          <w:color w:val="000000"/>
          <w:spacing w:val="5"/>
          <w:sz w:val="28"/>
          <w:szCs w:val="28"/>
          <w:lang w:val="uk-UA"/>
        </w:rPr>
        <w:t>дорослих безпородних білих щур</w:t>
      </w:r>
      <w:r>
        <w:rPr>
          <w:color w:val="000000"/>
          <w:spacing w:val="5"/>
          <w:sz w:val="28"/>
          <w:szCs w:val="28"/>
          <w:lang w:val="uk-UA"/>
        </w:rPr>
        <w:t>ів</w:t>
      </w:r>
      <w:r w:rsidRPr="00465DA7">
        <w:rPr>
          <w:color w:val="000000"/>
          <w:spacing w:val="5"/>
          <w:sz w:val="28"/>
          <w:szCs w:val="28"/>
          <w:lang w:val="uk-UA"/>
        </w:rPr>
        <w:t>-самц</w:t>
      </w:r>
      <w:r>
        <w:rPr>
          <w:color w:val="000000"/>
          <w:spacing w:val="5"/>
          <w:sz w:val="28"/>
          <w:szCs w:val="28"/>
          <w:lang w:val="uk-UA"/>
        </w:rPr>
        <w:t>ів</w:t>
      </w:r>
      <w:r w:rsidRPr="00465DA7">
        <w:rPr>
          <w:color w:val="000000"/>
          <w:sz w:val="28"/>
          <w:szCs w:val="28"/>
          <w:lang w:val="uk-UA"/>
        </w:rPr>
        <w:t xml:space="preserve"> </w:t>
      </w:r>
      <w:r w:rsidRPr="00465DA7">
        <w:rPr>
          <w:color w:val="000000"/>
          <w:spacing w:val="-2"/>
          <w:sz w:val="28"/>
          <w:szCs w:val="28"/>
          <w:lang w:val="uk-UA"/>
        </w:rPr>
        <w:t xml:space="preserve">при гнійно-запальних </w:t>
      </w:r>
      <w:r>
        <w:rPr>
          <w:color w:val="000000"/>
          <w:spacing w:val="-2"/>
          <w:sz w:val="28"/>
          <w:szCs w:val="28"/>
          <w:lang w:val="uk-UA"/>
        </w:rPr>
        <w:t>процесах на фоні алоксанового</w:t>
      </w:r>
      <w:r w:rsidRPr="00465DA7">
        <w:rPr>
          <w:color w:val="000000"/>
          <w:spacing w:val="-2"/>
          <w:sz w:val="28"/>
          <w:szCs w:val="28"/>
          <w:lang w:val="uk-UA"/>
        </w:rPr>
        <w:t xml:space="preserve"> ЦД</w:t>
      </w:r>
      <w:r>
        <w:rPr>
          <w:color w:val="000000"/>
          <w:spacing w:val="-2"/>
          <w:sz w:val="28"/>
          <w:szCs w:val="28"/>
          <w:lang w:val="uk-UA"/>
        </w:rPr>
        <w:t>.</w:t>
      </w:r>
      <w:r w:rsidRPr="00465DA7">
        <w:rPr>
          <w:color w:val="000000"/>
          <w:spacing w:val="-2"/>
          <w:sz w:val="28"/>
          <w:szCs w:val="28"/>
          <w:lang w:val="uk-UA"/>
        </w:rPr>
        <w:t xml:space="preserve"> </w:t>
      </w:r>
    </w:p>
    <w:p w:rsidR="00C14D26" w:rsidRPr="009770B0" w:rsidRDefault="00C14D26" w:rsidP="00C14D26">
      <w:pPr>
        <w:pStyle w:val="afffffffa"/>
        <w:tabs>
          <w:tab w:val="left" w:pos="-142"/>
        </w:tabs>
        <w:spacing w:line="360" w:lineRule="auto"/>
        <w:ind w:left="567" w:right="-142"/>
        <w:jc w:val="both"/>
        <w:rPr>
          <w:spacing w:val="1"/>
          <w:lang w:val="uk-UA"/>
        </w:rPr>
      </w:pPr>
      <w:r>
        <w:rPr>
          <w:lang w:val="uk-UA"/>
        </w:rPr>
        <w:t xml:space="preserve">            </w:t>
      </w:r>
      <w:r w:rsidRPr="009770B0">
        <w:rPr>
          <w:lang w:val="uk-UA"/>
        </w:rPr>
        <w:t xml:space="preserve">Ефективність лікування оцінювалася по клінічних характеристиках рани, кількості </w:t>
      </w:r>
      <w:r>
        <w:rPr>
          <w:lang w:val="uk-UA"/>
        </w:rPr>
        <w:t>та</w:t>
      </w:r>
      <w:r w:rsidRPr="009770B0">
        <w:rPr>
          <w:lang w:val="uk-UA"/>
        </w:rPr>
        <w:t xml:space="preserve"> характері ускладнень, по термінах перебування хворих в стаціонарі. Порушення </w:t>
      </w:r>
      <w:r w:rsidRPr="009770B0">
        <w:rPr>
          <w:spacing w:val="1"/>
          <w:lang w:val="uk-UA"/>
        </w:rPr>
        <w:t xml:space="preserve">мікроциркуляції, регіональні вазомоторні порушення у хворих з діабетичною стопою вивчалися методами </w:t>
      </w:r>
      <w:r>
        <w:rPr>
          <w:spacing w:val="1"/>
          <w:lang w:val="uk-UA"/>
        </w:rPr>
        <w:t>капіляроскопії</w:t>
      </w:r>
      <w:r w:rsidRPr="009770B0">
        <w:rPr>
          <w:spacing w:val="1"/>
          <w:lang w:val="uk-UA"/>
        </w:rPr>
        <w:t xml:space="preserve"> і допплерометрії</w:t>
      </w:r>
      <w:r>
        <w:rPr>
          <w:spacing w:val="1"/>
          <w:lang w:val="uk-UA"/>
        </w:rPr>
        <w:t>.</w:t>
      </w:r>
      <w:r w:rsidRPr="009770B0">
        <w:rPr>
          <w:spacing w:val="1"/>
          <w:lang w:val="uk-UA"/>
        </w:rPr>
        <w:t xml:space="preserve"> </w:t>
      </w:r>
      <w:r w:rsidRPr="009770B0">
        <w:rPr>
          <w:lang w:val="uk-UA"/>
        </w:rPr>
        <w:t>Вивчення порушення утилізації і транспорту кисню у хворих з діабетичною стопою проводилось метод</w:t>
      </w:r>
      <w:r>
        <w:rPr>
          <w:lang w:val="uk-UA"/>
        </w:rPr>
        <w:t>о</w:t>
      </w:r>
      <w:r w:rsidRPr="009770B0">
        <w:rPr>
          <w:lang w:val="uk-UA"/>
        </w:rPr>
        <w:t xml:space="preserve">м </w:t>
      </w:r>
      <w:r>
        <w:rPr>
          <w:lang w:val="uk-UA"/>
        </w:rPr>
        <w:t xml:space="preserve">неінвазівної </w:t>
      </w:r>
      <w:r w:rsidRPr="009770B0">
        <w:rPr>
          <w:lang w:val="uk-UA"/>
        </w:rPr>
        <w:t>транскутанної оксіметрії. Швидкість загоєння рани визначалася методом планіметрії. Репаративні процеси в рані вивчалися по характеру змін клітинного складу рани в маз</w:t>
      </w:r>
      <w:r>
        <w:rPr>
          <w:lang w:val="uk-UA"/>
        </w:rPr>
        <w:t>ках</w:t>
      </w:r>
      <w:r w:rsidRPr="009770B0">
        <w:rPr>
          <w:lang w:val="uk-UA"/>
        </w:rPr>
        <w:t xml:space="preserve">-відбитках з </w:t>
      </w:r>
      <w:r w:rsidRPr="009770B0">
        <w:rPr>
          <w:lang w:val="uk-UA" w:eastAsia="uk-UA"/>
        </w:rPr>
        <w:t xml:space="preserve">ранової </w:t>
      </w:r>
      <w:r w:rsidRPr="009770B0">
        <w:rPr>
          <w:lang w:val="uk-UA"/>
        </w:rPr>
        <w:t>поверхні. Для оцінки ступеня мікробної забрудненості рани проводилося комплексне бактеріологічне дослідження. Для оцінки метаболічних змін в тканинах рани досліджувалася активність фермент</w:t>
      </w:r>
      <w:r>
        <w:rPr>
          <w:lang w:val="uk-UA"/>
        </w:rPr>
        <w:t>ів</w:t>
      </w:r>
      <w:r w:rsidRPr="009770B0">
        <w:rPr>
          <w:lang w:val="uk-UA"/>
        </w:rPr>
        <w:t xml:space="preserve"> </w:t>
      </w:r>
      <w:r w:rsidRPr="009770B0">
        <w:rPr>
          <w:lang w:val="uk-UA" w:eastAsia="uk-UA"/>
        </w:rPr>
        <w:t xml:space="preserve">антиоксидантного </w:t>
      </w:r>
      <w:r w:rsidRPr="009770B0">
        <w:rPr>
          <w:lang w:val="uk-UA"/>
        </w:rPr>
        <w:t xml:space="preserve">захисту – </w:t>
      </w:r>
      <w:r>
        <w:rPr>
          <w:lang w:val="uk-UA" w:eastAsia="uk-UA"/>
        </w:rPr>
        <w:t>супероксиддисмутази, каталази, глутатіонредуктази, глутатіон- трансферази та  концентрацію відновленого глутатіона, а також</w:t>
      </w:r>
      <w:r w:rsidRPr="009770B0">
        <w:rPr>
          <w:lang w:val="uk-UA"/>
        </w:rPr>
        <w:t xml:space="preserve"> </w:t>
      </w:r>
      <w:r>
        <w:rPr>
          <w:lang w:val="uk-UA"/>
        </w:rPr>
        <w:t>в</w:t>
      </w:r>
      <w:r w:rsidRPr="009770B0">
        <w:rPr>
          <w:lang w:val="uk-UA"/>
        </w:rPr>
        <w:t xml:space="preserve">міст проміжних </w:t>
      </w:r>
      <w:r>
        <w:rPr>
          <w:lang w:val="uk-UA"/>
        </w:rPr>
        <w:t xml:space="preserve">та кінцевих </w:t>
      </w:r>
      <w:r w:rsidRPr="009770B0">
        <w:rPr>
          <w:lang w:val="uk-UA"/>
        </w:rPr>
        <w:t xml:space="preserve">продуктів </w:t>
      </w:r>
      <w:r w:rsidRPr="009770B0">
        <w:rPr>
          <w:lang w:val="uk-UA" w:eastAsia="uk-UA"/>
        </w:rPr>
        <w:t xml:space="preserve">перекисного </w:t>
      </w:r>
      <w:r w:rsidRPr="009770B0">
        <w:rPr>
          <w:lang w:val="uk-UA"/>
        </w:rPr>
        <w:t xml:space="preserve">окислення ліпідів – </w:t>
      </w:r>
      <w:r w:rsidRPr="009770B0">
        <w:rPr>
          <w:lang w:val="uk-UA" w:eastAsia="uk-UA"/>
        </w:rPr>
        <w:t>дієнов</w:t>
      </w:r>
      <w:r>
        <w:rPr>
          <w:lang w:val="uk-UA" w:eastAsia="uk-UA"/>
        </w:rPr>
        <w:t>и</w:t>
      </w:r>
      <w:r w:rsidRPr="009770B0">
        <w:rPr>
          <w:lang w:val="uk-UA" w:eastAsia="uk-UA"/>
        </w:rPr>
        <w:t>х кон`югат</w:t>
      </w:r>
      <w:r>
        <w:rPr>
          <w:lang w:val="uk-UA" w:eastAsia="uk-UA"/>
        </w:rPr>
        <w:t xml:space="preserve"> тиа малонового діальдегиду</w:t>
      </w:r>
      <w:r w:rsidRPr="009770B0">
        <w:rPr>
          <w:lang w:val="uk-UA"/>
        </w:rPr>
        <w:t>. Вираженість синдрому ендогенної «метаболічної» інтоксикації визначалася по рівню пептидів середньої молекулярної маси в сироватці крові хворих, показником ЛІЇ і рівнем Ц</w:t>
      </w:r>
      <w:r>
        <w:rPr>
          <w:lang w:val="uk-UA"/>
        </w:rPr>
        <w:t>І</w:t>
      </w:r>
      <w:r w:rsidRPr="009770B0">
        <w:rPr>
          <w:lang w:val="uk-UA"/>
        </w:rPr>
        <w:t xml:space="preserve">К. </w:t>
      </w:r>
    </w:p>
    <w:p w:rsidR="00C14D26" w:rsidRDefault="00C14D26" w:rsidP="00C14D26">
      <w:pPr>
        <w:pStyle w:val="afffffffa"/>
        <w:tabs>
          <w:tab w:val="left" w:pos="-142"/>
        </w:tabs>
        <w:spacing w:line="360" w:lineRule="auto"/>
        <w:ind w:left="567" w:right="-142"/>
        <w:jc w:val="both"/>
        <w:rPr>
          <w:b/>
          <w:bCs/>
          <w:spacing w:val="1"/>
          <w:lang w:val="uk-UA"/>
        </w:rPr>
      </w:pPr>
    </w:p>
    <w:p w:rsidR="00C14D26" w:rsidRPr="009770B0" w:rsidRDefault="00C14D26" w:rsidP="00C14D26">
      <w:pPr>
        <w:pStyle w:val="afffffffa"/>
        <w:tabs>
          <w:tab w:val="left" w:pos="-142"/>
        </w:tabs>
        <w:spacing w:line="360" w:lineRule="auto"/>
        <w:ind w:left="567" w:right="-142"/>
        <w:jc w:val="both"/>
        <w:rPr>
          <w:lang w:val="uk-UA"/>
        </w:rPr>
      </w:pPr>
      <w:r w:rsidRPr="009770B0">
        <w:rPr>
          <w:b/>
          <w:bCs/>
          <w:spacing w:val="1"/>
          <w:lang w:val="uk-UA"/>
        </w:rPr>
        <w:t>Наукова новизна одержаних результатів</w:t>
      </w:r>
      <w:r w:rsidRPr="009770B0">
        <w:rPr>
          <w:spacing w:val="1"/>
          <w:lang w:val="uk-UA"/>
        </w:rPr>
        <w:t>.</w:t>
      </w:r>
      <w:r w:rsidRPr="009770B0">
        <w:rPr>
          <w:lang w:val="uk-UA"/>
        </w:rPr>
        <w:t xml:space="preserve"> </w:t>
      </w:r>
    </w:p>
    <w:p w:rsidR="00C14D26" w:rsidRPr="009770B0" w:rsidRDefault="00C14D26" w:rsidP="00C14D26">
      <w:pPr>
        <w:pStyle w:val="afffffffa"/>
        <w:tabs>
          <w:tab w:val="left" w:pos="-142"/>
        </w:tabs>
        <w:spacing w:line="360" w:lineRule="auto"/>
        <w:ind w:left="567" w:right="-142"/>
        <w:jc w:val="both"/>
        <w:rPr>
          <w:lang w:val="uk-UA"/>
        </w:rPr>
      </w:pPr>
      <w:r>
        <w:rPr>
          <w:lang w:val="uk-UA"/>
        </w:rPr>
        <w:t xml:space="preserve">        </w:t>
      </w:r>
      <w:r w:rsidRPr="009770B0">
        <w:rPr>
          <w:lang w:val="uk-UA"/>
        </w:rPr>
        <w:t xml:space="preserve">Вперше патогенетично обгрунтовано вживання місцевого фотохімічного впливу в хірургічному лікуванні гнійно-запальних процесів  при синдромі діабетичної стопи (патент України №  47619 А від 15.07.2002).    </w:t>
      </w:r>
    </w:p>
    <w:p w:rsidR="00C14D26" w:rsidRPr="009770B0" w:rsidRDefault="00C14D26" w:rsidP="00C14D26">
      <w:pPr>
        <w:pStyle w:val="afffffffa"/>
        <w:tabs>
          <w:tab w:val="left" w:pos="-142"/>
        </w:tabs>
        <w:spacing w:line="360" w:lineRule="auto"/>
        <w:ind w:left="567" w:right="-142"/>
        <w:jc w:val="both"/>
        <w:rPr>
          <w:lang w:val="uk-UA"/>
        </w:rPr>
      </w:pPr>
      <w:r>
        <w:rPr>
          <w:lang w:val="uk-UA"/>
        </w:rPr>
        <w:t xml:space="preserve">        </w:t>
      </w:r>
      <w:r w:rsidRPr="009770B0">
        <w:rPr>
          <w:lang w:val="uk-UA"/>
        </w:rPr>
        <w:t xml:space="preserve">Вперше доведена позитивна дія місцевого фотохімічного впливу на хід </w:t>
      </w:r>
      <w:proofErr w:type="spellStart"/>
      <w:r w:rsidRPr="009770B0">
        <w:rPr>
          <w:lang w:eastAsia="uk-UA"/>
        </w:rPr>
        <w:t>репаративних</w:t>
      </w:r>
      <w:proofErr w:type="spellEnd"/>
      <w:r w:rsidRPr="009770B0">
        <w:rPr>
          <w:lang w:val="uk-UA" w:eastAsia="uk-UA"/>
        </w:rPr>
        <w:t xml:space="preserve"> </w:t>
      </w:r>
      <w:r w:rsidRPr="009770B0">
        <w:rPr>
          <w:lang w:val="uk-UA"/>
        </w:rPr>
        <w:t>процесів і швидкість загоєння гнійн</w:t>
      </w:r>
      <w:r>
        <w:rPr>
          <w:lang w:val="uk-UA"/>
        </w:rPr>
        <w:t>о-запальних процесів</w:t>
      </w:r>
      <w:r w:rsidRPr="009770B0">
        <w:rPr>
          <w:lang w:val="uk-UA"/>
        </w:rPr>
        <w:t xml:space="preserve"> діабетичної стопи ( патент України №  А61В17/00</w:t>
      </w:r>
      <w:r>
        <w:rPr>
          <w:lang w:val="uk-UA"/>
        </w:rPr>
        <w:t xml:space="preserve"> від</w:t>
      </w:r>
      <w:r w:rsidRPr="009770B0">
        <w:rPr>
          <w:lang w:val="uk-UA"/>
        </w:rPr>
        <w:t xml:space="preserve"> 1</w:t>
      </w:r>
      <w:r>
        <w:rPr>
          <w:lang w:val="uk-UA"/>
        </w:rPr>
        <w:t>7</w:t>
      </w:r>
      <w:r w:rsidRPr="009770B0">
        <w:rPr>
          <w:lang w:val="uk-UA"/>
        </w:rPr>
        <w:t>.0</w:t>
      </w:r>
      <w:r>
        <w:rPr>
          <w:lang w:val="uk-UA"/>
        </w:rPr>
        <w:t>7</w:t>
      </w:r>
      <w:r w:rsidRPr="009770B0">
        <w:rPr>
          <w:lang w:val="uk-UA"/>
        </w:rPr>
        <w:t>.200</w:t>
      </w:r>
      <w:r>
        <w:rPr>
          <w:lang w:val="uk-UA"/>
        </w:rPr>
        <w:t>6</w:t>
      </w:r>
      <w:r w:rsidRPr="009770B0">
        <w:rPr>
          <w:lang w:val="uk-UA"/>
        </w:rPr>
        <w:t xml:space="preserve">).    </w:t>
      </w:r>
    </w:p>
    <w:p w:rsidR="00C14D26" w:rsidRDefault="00C14D26" w:rsidP="00C14D26">
      <w:pPr>
        <w:pStyle w:val="afffffffa"/>
        <w:tabs>
          <w:tab w:val="left" w:pos="-142"/>
        </w:tabs>
        <w:spacing w:line="360" w:lineRule="auto"/>
        <w:ind w:left="567" w:right="-142"/>
        <w:jc w:val="both"/>
        <w:rPr>
          <w:lang w:val="uk-UA"/>
        </w:rPr>
      </w:pPr>
      <w:r>
        <w:rPr>
          <w:lang w:val="uk-UA"/>
        </w:rPr>
        <w:t xml:space="preserve">        </w:t>
      </w:r>
      <w:r w:rsidRPr="009770B0">
        <w:rPr>
          <w:lang w:val="uk-UA"/>
        </w:rPr>
        <w:t>Вперше встановлена ефективність місцевого фотохімічного впливу</w:t>
      </w:r>
      <w:r>
        <w:rPr>
          <w:lang w:val="uk-UA"/>
        </w:rPr>
        <w:t xml:space="preserve"> та ентерального застосування ферментного препарату серратіопрептидази</w:t>
      </w:r>
      <w:r w:rsidRPr="009770B0">
        <w:rPr>
          <w:lang w:val="uk-UA"/>
        </w:rPr>
        <w:t xml:space="preserve">  в корекції порушень:</w:t>
      </w:r>
      <w:r w:rsidRPr="009770B0">
        <w:rPr>
          <w:spacing w:val="1"/>
          <w:lang w:val="uk-UA"/>
        </w:rPr>
        <w:t xml:space="preserve"> мікроциркуляції; оксигенації тканин уражених </w:t>
      </w:r>
      <w:r w:rsidRPr="009770B0">
        <w:rPr>
          <w:lang w:val="uk-UA"/>
        </w:rPr>
        <w:t>нижніх кінцівок;</w:t>
      </w:r>
      <w:r>
        <w:rPr>
          <w:lang w:val="uk-UA"/>
        </w:rPr>
        <w:t xml:space="preserve"> процесів апоптоза; </w:t>
      </w:r>
      <w:r w:rsidRPr="009770B0">
        <w:rPr>
          <w:lang w:val="uk-UA" w:eastAsia="uk-UA"/>
        </w:rPr>
        <w:t>перекисного</w:t>
      </w:r>
      <w:r w:rsidRPr="009770B0">
        <w:rPr>
          <w:lang w:val="uk-UA"/>
        </w:rPr>
        <w:t xml:space="preserve"> окислення ліпідів</w:t>
      </w:r>
      <w:r>
        <w:rPr>
          <w:lang w:val="uk-UA"/>
        </w:rPr>
        <w:t xml:space="preserve"> та</w:t>
      </w:r>
      <w:r w:rsidRPr="009770B0">
        <w:rPr>
          <w:lang w:val="uk-UA"/>
        </w:rPr>
        <w:t xml:space="preserve"> стану системи </w:t>
      </w:r>
      <w:r w:rsidRPr="009770B0">
        <w:rPr>
          <w:lang w:val="uk-UA" w:eastAsia="uk-UA"/>
        </w:rPr>
        <w:t xml:space="preserve">антиоксидантного </w:t>
      </w:r>
      <w:r w:rsidRPr="009770B0">
        <w:rPr>
          <w:lang w:val="uk-UA"/>
        </w:rPr>
        <w:t xml:space="preserve">захисту в крові і тканинах </w:t>
      </w:r>
      <w:r>
        <w:rPr>
          <w:lang w:val="uk-UA"/>
        </w:rPr>
        <w:t>при гнійно-запальних ускладненнях синдрому діабетичної стопи</w:t>
      </w:r>
      <w:r w:rsidRPr="009770B0">
        <w:rPr>
          <w:lang w:val="uk-UA"/>
        </w:rPr>
        <w:t>.</w:t>
      </w:r>
    </w:p>
    <w:p w:rsidR="00C14D26" w:rsidRPr="009770B0" w:rsidRDefault="00C14D26" w:rsidP="00C14D26">
      <w:pPr>
        <w:pStyle w:val="afffffffa"/>
        <w:tabs>
          <w:tab w:val="left" w:pos="-142"/>
        </w:tabs>
        <w:spacing w:line="360" w:lineRule="auto"/>
        <w:ind w:left="567" w:right="-142"/>
        <w:jc w:val="both"/>
        <w:rPr>
          <w:lang w:val="uk-UA"/>
        </w:rPr>
      </w:pPr>
    </w:p>
    <w:p w:rsidR="00C14D26" w:rsidRPr="009770B0" w:rsidRDefault="00C14D26" w:rsidP="00C14D26">
      <w:pPr>
        <w:pStyle w:val="afffffffa"/>
        <w:tabs>
          <w:tab w:val="left" w:pos="-142"/>
        </w:tabs>
        <w:spacing w:line="360" w:lineRule="auto"/>
        <w:ind w:left="567" w:right="-142"/>
        <w:jc w:val="both"/>
        <w:rPr>
          <w:lang w:val="uk-UA"/>
        </w:rPr>
      </w:pPr>
      <w:r w:rsidRPr="009770B0">
        <w:rPr>
          <w:b/>
          <w:bCs/>
          <w:spacing w:val="1"/>
          <w:lang w:val="uk-UA"/>
        </w:rPr>
        <w:t xml:space="preserve">  Практичне значення одержаних результатів</w:t>
      </w:r>
      <w:r w:rsidRPr="009770B0">
        <w:rPr>
          <w:spacing w:val="1"/>
          <w:lang w:val="uk-UA"/>
        </w:rPr>
        <w:t>.</w:t>
      </w:r>
      <w:r w:rsidRPr="009770B0">
        <w:rPr>
          <w:lang w:val="uk-UA"/>
        </w:rPr>
        <w:t xml:space="preserve"> </w:t>
      </w:r>
    </w:p>
    <w:p w:rsidR="00C14D26" w:rsidRDefault="00C14D26" w:rsidP="00C14D26">
      <w:pPr>
        <w:pStyle w:val="afffffffa"/>
        <w:tabs>
          <w:tab w:val="left" w:pos="-142"/>
        </w:tabs>
        <w:spacing w:line="360" w:lineRule="auto"/>
        <w:ind w:left="567" w:right="-142"/>
        <w:jc w:val="both"/>
        <w:rPr>
          <w:lang w:val="uk-UA"/>
        </w:rPr>
      </w:pPr>
      <w:r>
        <w:rPr>
          <w:lang w:val="uk-UA"/>
        </w:rPr>
        <w:t xml:space="preserve">          </w:t>
      </w:r>
      <w:r w:rsidRPr="009770B0">
        <w:rPr>
          <w:lang w:val="uk-UA"/>
        </w:rPr>
        <w:t xml:space="preserve">Розроблений новий спосіб місцевого хірургічного лікування гнійно-запальних процесів у хворих </w:t>
      </w:r>
      <w:r>
        <w:rPr>
          <w:lang w:val="uk-UA"/>
        </w:rPr>
        <w:t>на</w:t>
      </w:r>
      <w:r w:rsidRPr="009770B0">
        <w:rPr>
          <w:lang w:val="uk-UA"/>
        </w:rPr>
        <w:t xml:space="preserve"> </w:t>
      </w:r>
      <w:r>
        <w:rPr>
          <w:lang w:val="uk-UA"/>
        </w:rPr>
        <w:t>цукровий діабет</w:t>
      </w:r>
      <w:r w:rsidRPr="009770B0">
        <w:rPr>
          <w:lang w:val="uk-UA"/>
        </w:rPr>
        <w:t xml:space="preserve"> з використанням фотохімічно активованих мазей на гідрофільній основі</w:t>
      </w:r>
      <w:r w:rsidRPr="00712DF6">
        <w:rPr>
          <w:lang w:val="uk-UA"/>
        </w:rPr>
        <w:t xml:space="preserve"> </w:t>
      </w:r>
      <w:r>
        <w:rPr>
          <w:lang w:val="uk-UA"/>
        </w:rPr>
        <w:t>та ентеральним застосуванням ферментного препарату серратіопрептидази</w:t>
      </w:r>
      <w:r w:rsidRPr="009770B0">
        <w:rPr>
          <w:lang w:val="uk-UA"/>
        </w:rPr>
        <w:t>.</w:t>
      </w:r>
    </w:p>
    <w:p w:rsidR="00C14D26" w:rsidRPr="009770B0" w:rsidRDefault="00C14D26" w:rsidP="00C14D26">
      <w:pPr>
        <w:pStyle w:val="afffffffa"/>
        <w:tabs>
          <w:tab w:val="left" w:pos="-142"/>
        </w:tabs>
        <w:spacing w:line="360" w:lineRule="auto"/>
        <w:ind w:left="567" w:right="-142"/>
        <w:jc w:val="both"/>
        <w:rPr>
          <w:lang w:val="uk-UA"/>
        </w:rPr>
      </w:pPr>
      <w:r>
        <w:rPr>
          <w:lang w:val="uk-UA"/>
        </w:rPr>
        <w:t xml:space="preserve">        </w:t>
      </w:r>
      <w:r w:rsidRPr="009770B0">
        <w:rPr>
          <w:lang w:val="uk-UA"/>
        </w:rPr>
        <w:t xml:space="preserve"> Використовування запропонованого способу хірургічного лікування дало можливість скоротити час повного очищення ран від гною і некрозів, прискорити загоєння гнійних ран, зменшити число ускладнень і скоротити терміни стаціонарного лікування хворих.</w:t>
      </w:r>
    </w:p>
    <w:p w:rsidR="00C14D26" w:rsidRPr="00640E3E" w:rsidRDefault="00C14D26" w:rsidP="00C14D26">
      <w:pPr>
        <w:pStyle w:val="afffffffa"/>
        <w:spacing w:line="360" w:lineRule="auto"/>
        <w:ind w:left="709" w:firstLine="11"/>
        <w:rPr>
          <w:lang w:val="uk-UA"/>
        </w:rPr>
      </w:pPr>
      <w:r>
        <w:rPr>
          <w:lang w:val="uk-UA"/>
        </w:rPr>
        <w:t xml:space="preserve">      </w:t>
      </w:r>
      <w:r w:rsidRPr="009770B0">
        <w:rPr>
          <w:lang w:val="uk-UA"/>
        </w:rPr>
        <w:t xml:space="preserve">Одержані результати упроваджені в практику роботи Луганської обласної </w:t>
      </w:r>
      <w:r>
        <w:rPr>
          <w:lang w:val="uk-UA"/>
        </w:rPr>
        <w:t xml:space="preserve">   </w:t>
      </w:r>
      <w:r w:rsidRPr="009770B0">
        <w:rPr>
          <w:lang w:val="uk-UA"/>
        </w:rPr>
        <w:t>клінічної лікарні</w:t>
      </w:r>
      <w:r>
        <w:rPr>
          <w:lang w:val="uk-UA"/>
        </w:rPr>
        <w:t>,</w:t>
      </w:r>
      <w:r w:rsidRPr="00640E3E">
        <w:rPr>
          <w:rFonts w:ascii="Courier New" w:hAnsi="Courier New" w:cs="Courier New"/>
          <w:lang w:val="uk-UA"/>
        </w:rPr>
        <w:t xml:space="preserve"> </w:t>
      </w:r>
      <w:r w:rsidRPr="00640E3E">
        <w:rPr>
          <w:lang w:val="uk-UA"/>
        </w:rPr>
        <w:t>відділення хірургічних і</w:t>
      </w:r>
      <w:r w:rsidRPr="00640E3E">
        <w:rPr>
          <w:lang w:val="uk-UA"/>
        </w:rPr>
        <w:t>н</w:t>
      </w:r>
      <w:r w:rsidRPr="00640E3E">
        <w:rPr>
          <w:lang w:val="uk-UA"/>
        </w:rPr>
        <w:t>фекцій Ц</w:t>
      </w:r>
      <w:r>
        <w:rPr>
          <w:lang w:val="uk-UA"/>
        </w:rPr>
        <w:t>МЛ</w:t>
      </w:r>
      <w:r w:rsidRPr="00640E3E">
        <w:rPr>
          <w:lang w:val="uk-UA"/>
        </w:rPr>
        <w:t xml:space="preserve"> м. Красний Луч.</w:t>
      </w:r>
    </w:p>
    <w:p w:rsidR="00C14D26" w:rsidRDefault="00C14D26" w:rsidP="00C14D26">
      <w:pPr>
        <w:pStyle w:val="afffffffa"/>
        <w:tabs>
          <w:tab w:val="left" w:pos="-142"/>
        </w:tabs>
        <w:spacing w:line="360" w:lineRule="auto"/>
        <w:ind w:left="567" w:right="-142"/>
        <w:jc w:val="both"/>
        <w:rPr>
          <w:lang w:val="uk-UA"/>
        </w:rPr>
      </w:pPr>
      <w:r>
        <w:rPr>
          <w:lang w:val="uk-UA"/>
        </w:rPr>
        <w:lastRenderedPageBreak/>
        <w:t xml:space="preserve">       </w:t>
      </w:r>
      <w:r w:rsidRPr="009770B0">
        <w:rPr>
          <w:lang w:val="uk-UA"/>
        </w:rPr>
        <w:t xml:space="preserve">Матеріали досліджень упроваджені в учбовий процес на кафедрі госпітальної хірургії Луганського державного медичного університету. </w:t>
      </w:r>
    </w:p>
    <w:p w:rsidR="00C14D26" w:rsidRPr="009770B0" w:rsidRDefault="00C14D26" w:rsidP="00C14D26">
      <w:pPr>
        <w:pStyle w:val="afffffffa"/>
        <w:tabs>
          <w:tab w:val="left" w:pos="-142"/>
        </w:tabs>
        <w:spacing w:line="360" w:lineRule="auto"/>
        <w:ind w:left="567" w:right="-142"/>
        <w:jc w:val="both"/>
        <w:rPr>
          <w:lang w:val="uk-UA"/>
        </w:rPr>
      </w:pPr>
    </w:p>
    <w:p w:rsidR="00C14D26" w:rsidRPr="009770B0" w:rsidRDefault="00C14D26" w:rsidP="00C14D26">
      <w:pPr>
        <w:pStyle w:val="afffffffa"/>
        <w:tabs>
          <w:tab w:val="left" w:pos="-142"/>
        </w:tabs>
        <w:spacing w:line="360" w:lineRule="auto"/>
        <w:ind w:left="567" w:right="-142"/>
        <w:jc w:val="both"/>
        <w:rPr>
          <w:lang w:val="uk-UA"/>
        </w:rPr>
      </w:pPr>
      <w:r w:rsidRPr="009770B0">
        <w:rPr>
          <w:b/>
          <w:bCs/>
          <w:lang w:val="uk-UA"/>
        </w:rPr>
        <w:t>Особистий внесок здобувача</w:t>
      </w:r>
      <w:r w:rsidRPr="009770B0">
        <w:rPr>
          <w:lang w:val="uk-UA"/>
        </w:rPr>
        <w:t>.</w:t>
      </w:r>
    </w:p>
    <w:p w:rsidR="00C14D26" w:rsidRPr="009770B0" w:rsidRDefault="00C14D26" w:rsidP="00C14D26">
      <w:pPr>
        <w:pStyle w:val="afffffffa"/>
        <w:tabs>
          <w:tab w:val="left" w:pos="-142"/>
        </w:tabs>
        <w:spacing w:line="360" w:lineRule="auto"/>
        <w:ind w:left="567" w:right="-142"/>
        <w:jc w:val="both"/>
        <w:rPr>
          <w:lang w:val="uk-UA"/>
        </w:rPr>
      </w:pPr>
      <w:r>
        <w:rPr>
          <w:lang w:val="uk-UA"/>
        </w:rPr>
        <w:t xml:space="preserve">        </w:t>
      </w:r>
      <w:r w:rsidRPr="009770B0">
        <w:rPr>
          <w:lang w:val="uk-UA"/>
        </w:rPr>
        <w:t xml:space="preserve">Приведені в дисертаційній роботі дані одержані і оброблені автором самостійно. </w:t>
      </w:r>
      <w:r w:rsidRPr="004D08F2">
        <w:rPr>
          <w:lang w:val="uk-UA" w:eastAsia="uk-UA"/>
        </w:rPr>
        <w:t>Експер</w:t>
      </w:r>
      <w:r>
        <w:rPr>
          <w:lang w:val="uk-UA" w:eastAsia="uk-UA"/>
        </w:rPr>
        <w:t>и</w:t>
      </w:r>
      <w:r w:rsidRPr="004D08F2">
        <w:rPr>
          <w:lang w:val="uk-UA" w:eastAsia="uk-UA"/>
        </w:rPr>
        <w:t xml:space="preserve">ментальна </w:t>
      </w:r>
      <w:proofErr w:type="spellStart"/>
      <w:r w:rsidRPr="004D08F2">
        <w:rPr>
          <w:lang w:eastAsia="uk-UA"/>
        </w:rPr>
        <w:t>частина</w:t>
      </w:r>
      <w:proofErr w:type="spellEnd"/>
      <w:r w:rsidRPr="004D08F2">
        <w:rPr>
          <w:lang w:val="uk-UA" w:eastAsia="uk-UA"/>
        </w:rPr>
        <w:t xml:space="preserve"> </w:t>
      </w:r>
      <w:proofErr w:type="spellStart"/>
      <w:r w:rsidRPr="004D08F2">
        <w:rPr>
          <w:lang w:eastAsia="uk-UA"/>
        </w:rPr>
        <w:t>роботи</w:t>
      </w:r>
      <w:proofErr w:type="spellEnd"/>
      <w:r w:rsidRPr="004D08F2">
        <w:rPr>
          <w:lang w:val="uk-UA" w:eastAsia="uk-UA"/>
        </w:rPr>
        <w:t xml:space="preserve"> </w:t>
      </w:r>
      <w:proofErr w:type="spellStart"/>
      <w:r w:rsidRPr="004D08F2">
        <w:rPr>
          <w:lang w:eastAsia="uk-UA"/>
        </w:rPr>
        <w:t>виконана</w:t>
      </w:r>
      <w:proofErr w:type="spellEnd"/>
      <w:r w:rsidRPr="004D08F2">
        <w:rPr>
          <w:lang w:val="uk-UA" w:eastAsia="uk-UA"/>
        </w:rPr>
        <w:t xml:space="preserve"> </w:t>
      </w:r>
      <w:r>
        <w:rPr>
          <w:lang w:val="uk-UA"/>
        </w:rPr>
        <w:t>а</w:t>
      </w:r>
      <w:r w:rsidRPr="009770B0">
        <w:rPr>
          <w:lang w:val="uk-UA"/>
        </w:rPr>
        <w:t xml:space="preserve">втором особисто </w:t>
      </w:r>
      <w:r w:rsidRPr="004D08F2">
        <w:rPr>
          <w:lang w:val="uk-UA" w:eastAsia="uk-UA"/>
        </w:rPr>
        <w:t xml:space="preserve">на 174 </w:t>
      </w:r>
      <w:proofErr w:type="spellStart"/>
      <w:r w:rsidRPr="004D08F2">
        <w:rPr>
          <w:lang w:eastAsia="uk-UA"/>
        </w:rPr>
        <w:t>дорослих</w:t>
      </w:r>
      <w:proofErr w:type="spellEnd"/>
      <w:r w:rsidRPr="004D08F2">
        <w:rPr>
          <w:lang w:val="uk-UA" w:eastAsia="uk-UA"/>
        </w:rPr>
        <w:t xml:space="preserve"> безпорідних</w:t>
      </w:r>
      <w:r w:rsidRPr="004D08F2">
        <w:rPr>
          <w:lang w:val="uk-UA"/>
        </w:rPr>
        <w:t xml:space="preserve"> </w:t>
      </w:r>
      <w:r w:rsidRPr="004D08F2">
        <w:rPr>
          <w:lang w:val="uk-UA" w:eastAsia="uk-UA"/>
        </w:rPr>
        <w:t xml:space="preserve">білих </w:t>
      </w:r>
      <w:r w:rsidRPr="004D08F2">
        <w:rPr>
          <w:lang w:eastAsia="uk-UA"/>
        </w:rPr>
        <w:t>щурах-</w:t>
      </w:r>
      <w:proofErr w:type="spellStart"/>
      <w:r w:rsidRPr="004D08F2">
        <w:rPr>
          <w:lang w:eastAsia="uk-UA"/>
        </w:rPr>
        <w:t>самцях</w:t>
      </w:r>
      <w:proofErr w:type="spellEnd"/>
      <w:r w:rsidRPr="004D08F2">
        <w:rPr>
          <w:lang w:val="uk-UA" w:eastAsia="uk-UA"/>
        </w:rPr>
        <w:t xml:space="preserve">   </w:t>
      </w:r>
      <w:proofErr w:type="spellStart"/>
      <w:r w:rsidRPr="004D08F2">
        <w:rPr>
          <w:lang w:eastAsia="uk-UA"/>
        </w:rPr>
        <w:t>масою</w:t>
      </w:r>
      <w:proofErr w:type="spellEnd"/>
      <w:r w:rsidRPr="004D08F2">
        <w:rPr>
          <w:lang w:val="uk-UA" w:eastAsia="uk-UA"/>
        </w:rPr>
        <w:t xml:space="preserve"> 250—310</w:t>
      </w:r>
      <w:r>
        <w:rPr>
          <w:lang w:val="uk-UA" w:eastAsia="uk-UA"/>
        </w:rPr>
        <w:t xml:space="preserve"> </w:t>
      </w:r>
      <w:r w:rsidRPr="004D08F2">
        <w:rPr>
          <w:lang w:val="uk-UA" w:eastAsia="uk-UA"/>
        </w:rPr>
        <w:t>г</w:t>
      </w:r>
      <w:r>
        <w:rPr>
          <w:lang w:val="uk-UA" w:eastAsia="uk-UA"/>
        </w:rPr>
        <w:t>рамів</w:t>
      </w:r>
      <w:r w:rsidRPr="004D08F2">
        <w:rPr>
          <w:lang w:val="uk-UA" w:eastAsia="uk-UA"/>
        </w:rPr>
        <w:t xml:space="preserve">. </w:t>
      </w:r>
      <w:r w:rsidRPr="009770B0">
        <w:rPr>
          <w:lang w:val="uk-UA"/>
        </w:rPr>
        <w:t xml:space="preserve">Автором особисто спостерігалося </w:t>
      </w:r>
      <w:r>
        <w:rPr>
          <w:lang w:val="uk-UA"/>
        </w:rPr>
        <w:t>9</w:t>
      </w:r>
      <w:r w:rsidRPr="009770B0">
        <w:rPr>
          <w:lang w:val="uk-UA"/>
        </w:rPr>
        <w:t>7 хворих з гнійн</w:t>
      </w:r>
      <w:r>
        <w:rPr>
          <w:lang w:val="uk-UA"/>
        </w:rPr>
        <w:t>о-запальними ускладненнями синдрому діабетичної стопи</w:t>
      </w:r>
      <w:r w:rsidRPr="009770B0">
        <w:rPr>
          <w:lang w:val="uk-UA"/>
        </w:rPr>
        <w:t xml:space="preserve">, з яких  </w:t>
      </w:r>
      <w:r>
        <w:rPr>
          <w:lang w:val="uk-UA"/>
        </w:rPr>
        <w:t>7</w:t>
      </w:r>
      <w:r w:rsidRPr="009770B0">
        <w:rPr>
          <w:lang w:val="uk-UA"/>
        </w:rPr>
        <w:t xml:space="preserve">6 хворим він виконував оперативне втручання і здійснював наступне лікування. Автор брав участь в проведенні лабораторних і спеціальних методів дослідження, розробці лікувальної тактики і </w:t>
      </w:r>
      <w:r>
        <w:rPr>
          <w:lang w:val="uk-UA"/>
        </w:rPr>
        <w:t>застосу</w:t>
      </w:r>
      <w:r w:rsidRPr="009770B0">
        <w:rPr>
          <w:lang w:val="uk-UA"/>
        </w:rPr>
        <w:t>ванні її в клінічних умовах. Статистична обробка, аналіз і узагальнення одержаних результатів, формулювання основних положень і висновків, а також підготовка наукової роботи проведені автором особисто.</w:t>
      </w:r>
      <w:r w:rsidRPr="009770B0">
        <w:rPr>
          <w:lang w:val="uk-UA" w:eastAsia="uk-UA"/>
        </w:rPr>
        <w:t xml:space="preserve"> </w:t>
      </w:r>
    </w:p>
    <w:p w:rsidR="00C14D26" w:rsidRPr="009770B0" w:rsidRDefault="00C14D26" w:rsidP="00C14D26">
      <w:pPr>
        <w:pStyle w:val="afffffffa"/>
        <w:tabs>
          <w:tab w:val="left" w:pos="-142"/>
        </w:tabs>
        <w:spacing w:line="360" w:lineRule="auto"/>
        <w:ind w:left="567" w:right="-142"/>
        <w:jc w:val="both"/>
        <w:rPr>
          <w:b/>
          <w:bCs/>
          <w:lang w:val="uk-UA"/>
        </w:rPr>
      </w:pPr>
      <w:r w:rsidRPr="009770B0">
        <w:rPr>
          <w:b/>
          <w:bCs/>
          <w:lang w:val="uk-UA"/>
        </w:rPr>
        <w:t>Апробація роботи</w:t>
      </w:r>
    </w:p>
    <w:p w:rsidR="00C14D26" w:rsidRPr="008923DF" w:rsidRDefault="00C14D26" w:rsidP="00C14D26">
      <w:pPr>
        <w:shd w:val="clear" w:color="auto" w:fill="FFFFFF"/>
        <w:tabs>
          <w:tab w:val="left" w:pos="-142"/>
          <w:tab w:val="left" w:pos="283"/>
        </w:tabs>
        <w:spacing w:before="322" w:line="360" w:lineRule="auto"/>
        <w:ind w:left="567" w:right="-142"/>
        <w:jc w:val="both"/>
        <w:rPr>
          <w:color w:val="000000"/>
          <w:spacing w:val="4"/>
          <w:sz w:val="28"/>
          <w:szCs w:val="28"/>
          <w:lang w:val="uk-UA"/>
        </w:rPr>
      </w:pPr>
      <w:r>
        <w:rPr>
          <w:sz w:val="28"/>
          <w:szCs w:val="28"/>
          <w:lang w:val="uk-UA"/>
        </w:rPr>
        <w:t xml:space="preserve">       </w:t>
      </w:r>
      <w:r w:rsidRPr="00645B12">
        <w:rPr>
          <w:sz w:val="28"/>
          <w:szCs w:val="28"/>
          <w:lang w:val="uk-UA"/>
        </w:rPr>
        <w:t>Результати досліджень і основні положення дисертації повідомлені й обговорені на</w:t>
      </w:r>
      <w:r w:rsidRPr="00886DA6">
        <w:rPr>
          <w:sz w:val="28"/>
          <w:szCs w:val="28"/>
          <w:lang w:val="uk-UA"/>
        </w:rPr>
        <w:t xml:space="preserve"> </w:t>
      </w:r>
      <w:r w:rsidRPr="00645B12">
        <w:rPr>
          <w:sz w:val="28"/>
          <w:szCs w:val="28"/>
          <w:lang w:val="uk-UA"/>
        </w:rPr>
        <w:t>Всеукраїнській</w:t>
      </w:r>
      <w:r w:rsidRPr="00886DA6">
        <w:rPr>
          <w:sz w:val="28"/>
          <w:szCs w:val="28"/>
          <w:lang w:val="uk-UA"/>
        </w:rPr>
        <w:t xml:space="preserve"> школ</w:t>
      </w:r>
      <w:r w:rsidRPr="00645B12">
        <w:rPr>
          <w:sz w:val="28"/>
          <w:szCs w:val="28"/>
          <w:lang w:val="uk-UA"/>
        </w:rPr>
        <w:t>і</w:t>
      </w:r>
      <w:r w:rsidRPr="00886DA6">
        <w:rPr>
          <w:sz w:val="28"/>
          <w:szCs w:val="28"/>
          <w:lang w:val="uk-UA"/>
        </w:rPr>
        <w:t>-сем</w:t>
      </w:r>
      <w:r w:rsidRPr="00645B12">
        <w:rPr>
          <w:sz w:val="28"/>
          <w:szCs w:val="28"/>
          <w:lang w:val="uk-UA"/>
        </w:rPr>
        <w:t>і</w:t>
      </w:r>
      <w:r w:rsidRPr="00886DA6">
        <w:rPr>
          <w:sz w:val="28"/>
          <w:szCs w:val="28"/>
          <w:lang w:val="uk-UA"/>
        </w:rPr>
        <w:t>нар</w:t>
      </w:r>
      <w:r w:rsidRPr="00645B12">
        <w:rPr>
          <w:sz w:val="28"/>
          <w:szCs w:val="28"/>
          <w:lang w:val="uk-UA"/>
        </w:rPr>
        <w:t>і</w:t>
      </w:r>
      <w:r w:rsidRPr="00886DA6">
        <w:rPr>
          <w:sz w:val="28"/>
          <w:szCs w:val="28"/>
          <w:lang w:val="uk-UA"/>
        </w:rPr>
        <w:t xml:space="preserve"> «Новые технологии эндоваскулярной хирургии и интервенционной радиологии» 23-24 </w:t>
      </w:r>
      <w:r w:rsidRPr="00645B12">
        <w:rPr>
          <w:sz w:val="28"/>
          <w:szCs w:val="28"/>
          <w:lang w:val="uk-UA"/>
        </w:rPr>
        <w:t>жовтн</w:t>
      </w:r>
      <w:r w:rsidRPr="00886DA6">
        <w:rPr>
          <w:spacing w:val="-1"/>
          <w:sz w:val="28"/>
          <w:szCs w:val="28"/>
          <w:lang w:val="uk-UA"/>
        </w:rPr>
        <w:t>я 2002</w:t>
      </w:r>
      <w:r>
        <w:rPr>
          <w:spacing w:val="-1"/>
          <w:sz w:val="28"/>
          <w:szCs w:val="28"/>
          <w:lang w:val="uk-UA"/>
        </w:rPr>
        <w:t xml:space="preserve"> </w:t>
      </w:r>
      <w:r w:rsidRPr="00645B12">
        <w:rPr>
          <w:spacing w:val="-1"/>
          <w:sz w:val="28"/>
          <w:szCs w:val="28"/>
          <w:lang w:val="uk-UA"/>
        </w:rPr>
        <w:t>р</w:t>
      </w:r>
      <w:r>
        <w:rPr>
          <w:spacing w:val="-1"/>
          <w:sz w:val="28"/>
          <w:szCs w:val="28"/>
          <w:lang w:val="uk-UA"/>
        </w:rPr>
        <w:t>оку</w:t>
      </w:r>
      <w:r w:rsidRPr="00645B12">
        <w:rPr>
          <w:spacing w:val="-1"/>
          <w:sz w:val="28"/>
          <w:szCs w:val="28"/>
          <w:lang w:val="uk-UA"/>
        </w:rPr>
        <w:t xml:space="preserve"> (м. Луганськ);</w:t>
      </w:r>
      <w:r w:rsidRPr="00645B12">
        <w:rPr>
          <w:sz w:val="28"/>
          <w:szCs w:val="28"/>
          <w:lang w:val="uk-UA"/>
        </w:rPr>
        <w:t xml:space="preserve"> на науково-практичній </w:t>
      </w:r>
      <w:r w:rsidRPr="00645B12">
        <w:rPr>
          <w:spacing w:val="-2"/>
          <w:sz w:val="28"/>
          <w:szCs w:val="28"/>
          <w:lang w:val="uk-UA"/>
        </w:rPr>
        <w:t xml:space="preserve">конференції, присвяченій 10-річчю Луганського державного </w:t>
      </w:r>
      <w:r w:rsidRPr="00645B12">
        <w:rPr>
          <w:spacing w:val="-1"/>
          <w:sz w:val="28"/>
          <w:szCs w:val="28"/>
          <w:lang w:val="uk-UA"/>
        </w:rPr>
        <w:t>медичного університету, 17 вересня 2004</w:t>
      </w:r>
      <w:r>
        <w:rPr>
          <w:spacing w:val="-1"/>
          <w:sz w:val="28"/>
          <w:szCs w:val="28"/>
          <w:lang w:val="uk-UA"/>
        </w:rPr>
        <w:t xml:space="preserve"> року                    </w:t>
      </w:r>
      <w:r w:rsidRPr="00645B12">
        <w:rPr>
          <w:spacing w:val="-1"/>
          <w:sz w:val="28"/>
          <w:szCs w:val="28"/>
          <w:lang w:val="uk-UA"/>
        </w:rPr>
        <w:t>(м. Луганськ</w:t>
      </w:r>
      <w:r w:rsidRPr="00645B12">
        <w:rPr>
          <w:sz w:val="28"/>
          <w:szCs w:val="28"/>
          <w:lang w:val="uk-UA"/>
        </w:rPr>
        <w:t>)</w:t>
      </w:r>
      <w:r>
        <w:rPr>
          <w:sz w:val="28"/>
          <w:szCs w:val="28"/>
          <w:lang w:val="uk-UA"/>
        </w:rPr>
        <w:t xml:space="preserve">; </w:t>
      </w:r>
      <w:r w:rsidRPr="00645B12">
        <w:rPr>
          <w:sz w:val="28"/>
          <w:szCs w:val="28"/>
          <w:lang w:val="uk-UA"/>
        </w:rPr>
        <w:t>на міжкафедральному засіданні кафедр госпітальної, факультетської, загальної хірургії і кафедри хірургії ФПдО Луганського державного медичного університету (200</w:t>
      </w:r>
      <w:r>
        <w:rPr>
          <w:sz w:val="28"/>
          <w:szCs w:val="28"/>
          <w:lang w:val="uk-UA"/>
        </w:rPr>
        <w:t>4</w:t>
      </w:r>
      <w:r w:rsidRPr="00645B12">
        <w:rPr>
          <w:sz w:val="28"/>
          <w:szCs w:val="28"/>
          <w:lang w:val="uk-UA"/>
        </w:rPr>
        <w:t>); на</w:t>
      </w:r>
      <w:r w:rsidRPr="00645B12">
        <w:rPr>
          <w:color w:val="000000"/>
          <w:sz w:val="28"/>
          <w:szCs w:val="28"/>
          <w:lang w:val="uk-UA" w:eastAsia="uk-UA"/>
        </w:rPr>
        <w:t xml:space="preserve"> ХХІ з`їзду хірургів України 5-7 жовтня 2005 року</w:t>
      </w:r>
      <w:r>
        <w:rPr>
          <w:color w:val="000000"/>
          <w:sz w:val="28"/>
          <w:szCs w:val="28"/>
          <w:lang w:val="uk-UA" w:eastAsia="uk-UA"/>
        </w:rPr>
        <w:t xml:space="preserve"> (</w:t>
      </w:r>
      <w:r w:rsidRPr="00645B12">
        <w:rPr>
          <w:color w:val="000000"/>
          <w:sz w:val="28"/>
          <w:szCs w:val="28"/>
          <w:lang w:val="uk-UA" w:eastAsia="uk-UA"/>
        </w:rPr>
        <w:t>м.Запоріжжя</w:t>
      </w:r>
      <w:r w:rsidRPr="008923DF">
        <w:rPr>
          <w:color w:val="000000"/>
          <w:spacing w:val="4"/>
          <w:sz w:val="28"/>
          <w:szCs w:val="28"/>
          <w:lang w:val="uk-UA" w:eastAsia="uk-UA"/>
        </w:rPr>
        <w:t xml:space="preserve">); </w:t>
      </w:r>
      <w:r w:rsidRPr="008923DF">
        <w:rPr>
          <w:color w:val="000000"/>
          <w:spacing w:val="4"/>
          <w:sz w:val="28"/>
          <w:szCs w:val="28"/>
          <w:lang w:val="uk-UA"/>
        </w:rPr>
        <w:t>на  науково-практичній конференції з міжнародною участю «Рани м`яких тканин та ранова інфекція», 15-16 грудня 2005 року  (м. Київ);  на  науково-практичній конференції «Актуальні  аспекти   гнійної хірургії. Сучасна діагностика, лікування і профілактика», 1-2 червня  2006 року (м. Луганськ).</w:t>
      </w:r>
    </w:p>
    <w:p w:rsidR="00C14D26" w:rsidRDefault="00C14D26" w:rsidP="00C14D26">
      <w:pPr>
        <w:pStyle w:val="afffffffa"/>
        <w:tabs>
          <w:tab w:val="left" w:pos="-142"/>
        </w:tabs>
        <w:spacing w:line="360" w:lineRule="auto"/>
        <w:ind w:left="567" w:right="-142"/>
        <w:jc w:val="both"/>
        <w:rPr>
          <w:b/>
          <w:bCs/>
          <w:lang w:val="uk-UA"/>
        </w:rPr>
      </w:pPr>
    </w:p>
    <w:p w:rsidR="00C14D26" w:rsidRDefault="00C14D26" w:rsidP="00C14D26">
      <w:pPr>
        <w:pStyle w:val="afffffffa"/>
        <w:tabs>
          <w:tab w:val="left" w:pos="-142"/>
        </w:tabs>
        <w:spacing w:line="360" w:lineRule="auto"/>
        <w:ind w:left="567" w:right="-142"/>
        <w:jc w:val="both"/>
        <w:rPr>
          <w:b/>
          <w:bCs/>
          <w:lang w:val="uk-UA"/>
        </w:rPr>
      </w:pPr>
      <w:r w:rsidRPr="009770B0">
        <w:rPr>
          <w:b/>
          <w:bCs/>
          <w:lang w:val="uk-UA"/>
        </w:rPr>
        <w:t>Публікації</w:t>
      </w:r>
    </w:p>
    <w:p w:rsidR="00C14D26" w:rsidRDefault="00C14D26" w:rsidP="00C14D26">
      <w:pPr>
        <w:pStyle w:val="afffffffa"/>
        <w:tabs>
          <w:tab w:val="left" w:pos="-142"/>
        </w:tabs>
        <w:spacing w:line="360" w:lineRule="auto"/>
        <w:ind w:left="567" w:right="-142"/>
        <w:jc w:val="both"/>
        <w:rPr>
          <w:color w:val="000000"/>
          <w:spacing w:val="-1"/>
          <w:lang w:val="uk-UA"/>
        </w:rPr>
      </w:pPr>
      <w:r>
        <w:rPr>
          <w:b/>
          <w:bCs/>
          <w:lang w:val="uk-UA"/>
        </w:rPr>
        <w:t xml:space="preserve">         </w:t>
      </w:r>
      <w:r w:rsidRPr="009770B0">
        <w:rPr>
          <w:lang w:val="uk-UA"/>
        </w:rPr>
        <w:t xml:space="preserve">За матеріалами дисертації опубліковано </w:t>
      </w:r>
      <w:r>
        <w:rPr>
          <w:lang w:val="uk-UA"/>
        </w:rPr>
        <w:t>10</w:t>
      </w:r>
      <w:r w:rsidRPr="009770B0">
        <w:rPr>
          <w:lang w:val="uk-UA"/>
        </w:rPr>
        <w:t xml:space="preserve"> робіт, з них </w:t>
      </w:r>
      <w:r>
        <w:rPr>
          <w:lang w:val="uk-UA"/>
        </w:rPr>
        <w:t>2</w:t>
      </w:r>
      <w:r w:rsidRPr="009770B0">
        <w:rPr>
          <w:lang w:val="uk-UA"/>
        </w:rPr>
        <w:t xml:space="preserve"> самостійних; у тому числі 5 стат</w:t>
      </w:r>
      <w:r>
        <w:rPr>
          <w:lang w:val="uk-UA"/>
        </w:rPr>
        <w:t>ей у</w:t>
      </w:r>
      <w:r w:rsidRPr="009770B0">
        <w:rPr>
          <w:lang w:val="uk-UA"/>
        </w:rPr>
        <w:t xml:space="preserve"> спеціалізованих наукових журналах, затверджених ВАК України, одержаний </w:t>
      </w:r>
      <w:r>
        <w:rPr>
          <w:lang w:val="uk-UA"/>
        </w:rPr>
        <w:t xml:space="preserve">Деклараційний </w:t>
      </w:r>
      <w:r w:rsidRPr="009770B0">
        <w:rPr>
          <w:lang w:val="uk-UA"/>
        </w:rPr>
        <w:t>патент України на винахід №  47619 А</w:t>
      </w:r>
      <w:r>
        <w:rPr>
          <w:color w:val="000000"/>
          <w:lang w:val="uk-UA"/>
        </w:rPr>
        <w:t xml:space="preserve">, </w:t>
      </w:r>
      <w:r w:rsidRPr="00B52D41">
        <w:rPr>
          <w:color w:val="000000"/>
          <w:lang w:val="uk-UA"/>
        </w:rPr>
        <w:t>А61М16/14</w:t>
      </w:r>
      <w:r w:rsidRPr="009770B0">
        <w:rPr>
          <w:lang w:val="uk-UA"/>
        </w:rPr>
        <w:t xml:space="preserve"> від 15.07.2002, </w:t>
      </w:r>
      <w:r>
        <w:rPr>
          <w:lang w:val="uk-UA"/>
        </w:rPr>
        <w:t>одержаний</w:t>
      </w:r>
      <w:r w:rsidRPr="009770B0">
        <w:rPr>
          <w:spacing w:val="5"/>
          <w:lang w:val="uk-UA"/>
        </w:rPr>
        <w:t xml:space="preserve"> патент України на винахід</w:t>
      </w:r>
      <w:r>
        <w:rPr>
          <w:spacing w:val="5"/>
          <w:lang w:val="uk-UA"/>
        </w:rPr>
        <w:t xml:space="preserve"> </w:t>
      </w:r>
      <w:r>
        <w:rPr>
          <w:color w:val="000000"/>
          <w:lang w:val="uk-UA"/>
        </w:rPr>
        <w:t>№76190</w:t>
      </w:r>
      <w:r w:rsidRPr="009770B0">
        <w:rPr>
          <w:spacing w:val="5"/>
          <w:lang w:val="uk-UA"/>
        </w:rPr>
        <w:t xml:space="preserve"> А61В17/00, А61К9/06.Спосіб лікування гнійно-запальних захворювань./ Бабенков Г.Д., Торба </w:t>
      </w:r>
      <w:r w:rsidRPr="009770B0">
        <w:rPr>
          <w:spacing w:val="-1"/>
          <w:lang w:val="uk-UA"/>
        </w:rPr>
        <w:t xml:space="preserve">А.В., Долгополов В.В. </w:t>
      </w:r>
      <w:r>
        <w:rPr>
          <w:spacing w:val="-1"/>
          <w:lang w:val="uk-UA"/>
        </w:rPr>
        <w:t xml:space="preserve">від </w:t>
      </w:r>
      <w:r>
        <w:rPr>
          <w:color w:val="000000"/>
          <w:spacing w:val="-1"/>
          <w:lang w:val="uk-UA"/>
        </w:rPr>
        <w:t>17.07.2006</w:t>
      </w:r>
      <w:r w:rsidRPr="00886DA6">
        <w:rPr>
          <w:color w:val="000000"/>
          <w:spacing w:val="-1"/>
          <w:lang w:val="uk-UA"/>
        </w:rPr>
        <w:t>.</w:t>
      </w:r>
    </w:p>
    <w:p w:rsidR="00C14D26" w:rsidRDefault="00C14D26" w:rsidP="00C14D26">
      <w:pPr>
        <w:pStyle w:val="afffffffa"/>
        <w:tabs>
          <w:tab w:val="left" w:pos="-142"/>
        </w:tabs>
        <w:spacing w:line="360" w:lineRule="auto"/>
        <w:ind w:left="567" w:right="-142"/>
        <w:jc w:val="both"/>
        <w:rPr>
          <w:color w:val="000000"/>
          <w:spacing w:val="-1"/>
          <w:lang w:val="uk-UA"/>
        </w:rPr>
      </w:pPr>
    </w:p>
    <w:p w:rsidR="00C14D26" w:rsidRDefault="00C14D26" w:rsidP="00C14D26">
      <w:pPr>
        <w:pStyle w:val="2ffff9"/>
        <w:jc w:val="center"/>
        <w:rPr>
          <w:b/>
          <w:bCs/>
          <w:lang w:val="uk-UA"/>
        </w:rPr>
      </w:pPr>
      <w:r>
        <w:rPr>
          <w:b/>
          <w:bCs/>
          <w:lang w:val="uk-UA"/>
        </w:rPr>
        <w:t>ВИСНОВКИ</w:t>
      </w:r>
    </w:p>
    <w:p w:rsidR="00C14D26" w:rsidRDefault="00C14D26" w:rsidP="00C14D26">
      <w:pPr>
        <w:pStyle w:val="2ffff9"/>
        <w:tabs>
          <w:tab w:val="left" w:pos="360"/>
        </w:tabs>
        <w:ind w:left="567" w:firstLine="284"/>
        <w:rPr>
          <w:lang w:val="uk-UA"/>
        </w:rPr>
      </w:pPr>
      <w:r>
        <w:rPr>
          <w:lang w:val="uk-UA"/>
        </w:rPr>
        <w:t xml:space="preserve">       У дисертації наведене теоретичне узагальнення і нове рішення актуальної задачі по лікуванню гнійно-запальних ускладнень синдрому стопи діабетика, що дозволило рекомендувати місцевий фотохімічний вплив та застосування ферментного препарату серратіопептидази як ефективний метод корекції цих ускладнень. </w:t>
      </w:r>
    </w:p>
    <w:p w:rsidR="00C14D26" w:rsidRDefault="00C14D26" w:rsidP="00C14D26">
      <w:pPr>
        <w:spacing w:line="360" w:lineRule="auto"/>
        <w:ind w:left="567" w:firstLine="284"/>
        <w:jc w:val="both"/>
        <w:rPr>
          <w:sz w:val="28"/>
          <w:szCs w:val="28"/>
          <w:lang w:val="uk-UA"/>
        </w:rPr>
      </w:pPr>
      <w:r>
        <w:rPr>
          <w:sz w:val="28"/>
          <w:szCs w:val="28"/>
          <w:lang w:val="uk-UA"/>
        </w:rPr>
        <w:t xml:space="preserve">   1. При гнійно-запальних ускладненнях синдрому стопи діабетика розвиваються швидко прогресуючі порушення мікроциркуляції, киснезабезпечення, реології, апоптоза та прооксидантно-антиоксидантної рівноваги у м`яких тканинах діабетичної стопи.</w:t>
      </w:r>
    </w:p>
    <w:p w:rsidR="00C14D26" w:rsidRDefault="00C14D26" w:rsidP="00C14D26">
      <w:pPr>
        <w:shd w:val="clear" w:color="auto" w:fill="FFFFFF"/>
        <w:spacing w:line="360" w:lineRule="auto"/>
        <w:ind w:left="567" w:firstLine="284"/>
        <w:jc w:val="both"/>
        <w:rPr>
          <w:sz w:val="32"/>
          <w:szCs w:val="32"/>
          <w:lang w:val="uk-UA"/>
        </w:rPr>
      </w:pPr>
      <w:r>
        <w:rPr>
          <w:sz w:val="28"/>
          <w:szCs w:val="28"/>
          <w:lang w:val="uk-UA"/>
        </w:rPr>
        <w:t xml:space="preserve">   2. </w:t>
      </w:r>
      <w:r w:rsidRPr="00901925">
        <w:rPr>
          <w:sz w:val="28"/>
          <w:szCs w:val="28"/>
          <w:lang w:val="uk-UA" w:eastAsia="uk-UA"/>
        </w:rPr>
        <w:t xml:space="preserve">Місцеве застосування фотохімічно активованого 40% розчину мазі «Левомеколь» в комлексі з  пероральним вживанням </w:t>
      </w:r>
      <w:r w:rsidRPr="00901925">
        <w:rPr>
          <w:sz w:val="28"/>
          <w:szCs w:val="28"/>
          <w:lang w:val="uk-UA"/>
        </w:rPr>
        <w:t>ферментного препарата серратіопептидази</w:t>
      </w:r>
      <w:r>
        <w:rPr>
          <w:sz w:val="28"/>
          <w:szCs w:val="28"/>
          <w:lang w:val="uk-UA" w:eastAsia="uk-UA"/>
        </w:rPr>
        <w:t xml:space="preserve"> в експерименті достовірно ефективно </w:t>
      </w:r>
      <w:r w:rsidRPr="00901925">
        <w:rPr>
          <w:sz w:val="28"/>
          <w:szCs w:val="28"/>
          <w:lang w:val="uk-UA" w:eastAsia="uk-UA"/>
        </w:rPr>
        <w:t xml:space="preserve">(p&lt;0,05) корегує порушення регуляції апоптозу клітин м'яких тканин уражених </w:t>
      </w:r>
      <w:r>
        <w:rPr>
          <w:sz w:val="28"/>
          <w:szCs w:val="28"/>
          <w:lang w:val="uk-UA" w:eastAsia="uk-UA"/>
        </w:rPr>
        <w:t>задніх лап щурів,</w:t>
      </w:r>
      <w:r w:rsidRPr="00A34AFC">
        <w:rPr>
          <w:sz w:val="28"/>
          <w:szCs w:val="28"/>
          <w:lang w:val="uk-UA"/>
        </w:rPr>
        <w:t xml:space="preserve"> </w:t>
      </w:r>
      <w:r w:rsidRPr="00901925">
        <w:rPr>
          <w:sz w:val="28"/>
          <w:szCs w:val="28"/>
          <w:lang w:val="uk-UA"/>
        </w:rPr>
        <w:t>зниж</w:t>
      </w:r>
      <w:r>
        <w:rPr>
          <w:sz w:val="28"/>
          <w:szCs w:val="28"/>
          <w:lang w:val="uk-UA"/>
        </w:rPr>
        <w:t>уючи</w:t>
      </w:r>
      <w:r w:rsidRPr="00901925">
        <w:rPr>
          <w:sz w:val="28"/>
          <w:szCs w:val="28"/>
          <w:lang w:val="uk-UA"/>
        </w:rPr>
        <w:t xml:space="preserve"> рів</w:t>
      </w:r>
      <w:r>
        <w:rPr>
          <w:sz w:val="28"/>
          <w:szCs w:val="28"/>
          <w:lang w:val="uk-UA"/>
        </w:rPr>
        <w:t>ень</w:t>
      </w:r>
      <w:r w:rsidRPr="00901925">
        <w:rPr>
          <w:sz w:val="28"/>
          <w:szCs w:val="28"/>
          <w:lang w:val="uk-UA"/>
        </w:rPr>
        <w:t xml:space="preserve">  деградації ДНК  до початкового рівня</w:t>
      </w:r>
      <w:r>
        <w:rPr>
          <w:sz w:val="28"/>
          <w:szCs w:val="28"/>
          <w:lang w:val="uk-UA"/>
        </w:rPr>
        <w:t xml:space="preserve"> інтактних тварин</w:t>
      </w:r>
      <w:r w:rsidRPr="00F26FF4">
        <w:rPr>
          <w:sz w:val="32"/>
          <w:szCs w:val="32"/>
          <w:lang w:val="uk-UA" w:eastAsia="uk-UA"/>
        </w:rPr>
        <w:t xml:space="preserve">. </w:t>
      </w:r>
    </w:p>
    <w:p w:rsidR="00C14D26" w:rsidRPr="00CA3518" w:rsidRDefault="00C14D26" w:rsidP="00C14D26">
      <w:pPr>
        <w:shd w:val="clear" w:color="auto" w:fill="FFFFFF"/>
        <w:spacing w:line="360" w:lineRule="auto"/>
        <w:ind w:left="567" w:firstLine="284"/>
        <w:jc w:val="both"/>
        <w:rPr>
          <w:sz w:val="32"/>
          <w:szCs w:val="32"/>
          <w:lang w:val="uk-UA"/>
        </w:rPr>
      </w:pPr>
      <w:r>
        <w:rPr>
          <w:sz w:val="32"/>
          <w:szCs w:val="32"/>
          <w:lang w:val="uk-UA"/>
        </w:rPr>
        <w:t xml:space="preserve">  </w:t>
      </w:r>
      <w:r w:rsidRPr="00A34AFC">
        <w:rPr>
          <w:sz w:val="28"/>
          <w:szCs w:val="28"/>
          <w:lang w:val="uk-UA"/>
        </w:rPr>
        <w:t xml:space="preserve">3. Застосування місцевого фотохімічного впливу та ферментного препарату серратіопептидази дозволяє прискорити загоєння гнійно-запальних ускладнень синдрому стопи діабетика у 1,54 рази, зменшити </w:t>
      </w:r>
      <w:r w:rsidRPr="00A34AFC">
        <w:rPr>
          <w:sz w:val="28"/>
          <w:szCs w:val="28"/>
          <w:lang w:val="uk-UA"/>
        </w:rPr>
        <w:lastRenderedPageBreak/>
        <w:t>число ускладнень з 16,9</w:t>
      </w:r>
      <w:r>
        <w:rPr>
          <w:sz w:val="28"/>
          <w:szCs w:val="28"/>
          <w:lang w:val="uk-UA"/>
        </w:rPr>
        <w:t xml:space="preserve"> %</w:t>
      </w:r>
      <w:r w:rsidRPr="00A34AFC">
        <w:rPr>
          <w:sz w:val="28"/>
          <w:szCs w:val="28"/>
          <w:lang w:val="uk-UA"/>
        </w:rPr>
        <w:t xml:space="preserve"> до </w:t>
      </w:r>
      <w:r>
        <w:rPr>
          <w:sz w:val="28"/>
          <w:szCs w:val="28"/>
          <w:lang w:val="uk-UA"/>
        </w:rPr>
        <w:t xml:space="preserve">    </w:t>
      </w:r>
      <w:r w:rsidRPr="00A34AFC">
        <w:rPr>
          <w:sz w:val="28"/>
          <w:szCs w:val="28"/>
          <w:lang w:val="uk-UA"/>
        </w:rPr>
        <w:t>11,2 %, скоротити середні терміни лікування на 7,05 доби.</w:t>
      </w:r>
    </w:p>
    <w:p w:rsidR="00C14D26" w:rsidRDefault="00C14D26" w:rsidP="00C14D26">
      <w:pPr>
        <w:pStyle w:val="2ffff9"/>
        <w:tabs>
          <w:tab w:val="left" w:pos="360"/>
        </w:tabs>
        <w:ind w:left="567"/>
        <w:rPr>
          <w:lang w:val="uk-UA"/>
        </w:rPr>
      </w:pPr>
      <w:r>
        <w:rPr>
          <w:lang w:val="uk-UA"/>
        </w:rPr>
        <w:t xml:space="preserve">     4. Застосування місцевого фотохімічного впливу та ферментного препарату серратіопептидази дозволяє у 88,2 % хворих з гнійно-запальними ускладненнями синдрому стопи діабетика домогтися відновлення про-оксидантно-антиоксидантної рівноваги в терміни до 20 днів;у 91,1% хворих значно покращився стан мікроциркуляції та оксігенації в терміни до 20 днів.</w:t>
      </w:r>
    </w:p>
    <w:p w:rsidR="00C14D26" w:rsidRPr="006C6CE2" w:rsidRDefault="00C14D26" w:rsidP="00C14D26">
      <w:pPr>
        <w:spacing w:line="360" w:lineRule="auto"/>
        <w:ind w:left="567" w:firstLine="284"/>
        <w:jc w:val="both"/>
        <w:rPr>
          <w:sz w:val="28"/>
          <w:lang w:val="uk-UA"/>
        </w:rPr>
      </w:pPr>
      <w:r>
        <w:rPr>
          <w:lang w:val="uk-UA"/>
        </w:rPr>
        <w:t xml:space="preserve">  </w:t>
      </w:r>
      <w:r w:rsidRPr="006C6CE2">
        <w:rPr>
          <w:sz w:val="28"/>
          <w:szCs w:val="28"/>
          <w:lang w:val="uk-UA"/>
        </w:rPr>
        <w:t>5.</w:t>
      </w:r>
      <w:r>
        <w:rPr>
          <w:lang w:val="uk-UA"/>
        </w:rPr>
        <w:t xml:space="preserve"> </w:t>
      </w:r>
      <w:r w:rsidRPr="00170D83">
        <w:rPr>
          <w:sz w:val="28"/>
          <w:szCs w:val="28"/>
          <w:lang w:val="uk-UA" w:eastAsia="uk-UA"/>
        </w:rPr>
        <w:t>Включення в комплекс лікування гнійно-</w:t>
      </w:r>
      <w:r>
        <w:rPr>
          <w:sz w:val="28"/>
          <w:szCs w:val="28"/>
          <w:lang w:val="uk-UA" w:eastAsia="uk-UA"/>
        </w:rPr>
        <w:t>запальних</w:t>
      </w:r>
      <w:r w:rsidRPr="00170D83">
        <w:rPr>
          <w:sz w:val="28"/>
          <w:szCs w:val="28"/>
          <w:lang w:val="uk-UA" w:eastAsia="uk-UA"/>
        </w:rPr>
        <w:t xml:space="preserve"> ускладнень син</w:t>
      </w:r>
      <w:r w:rsidRPr="00170D83">
        <w:rPr>
          <w:sz w:val="28"/>
          <w:szCs w:val="28"/>
          <w:lang w:val="uk-UA" w:eastAsia="uk-UA"/>
        </w:rPr>
        <w:t>д</w:t>
      </w:r>
      <w:r w:rsidRPr="00170D83">
        <w:rPr>
          <w:sz w:val="28"/>
          <w:szCs w:val="28"/>
          <w:lang w:val="uk-UA" w:eastAsia="uk-UA"/>
        </w:rPr>
        <w:t xml:space="preserve">рому діабетичної стопи </w:t>
      </w:r>
      <w:r w:rsidRPr="00170D83">
        <w:rPr>
          <w:spacing w:val="1"/>
          <w:sz w:val="28"/>
          <w:szCs w:val="28"/>
          <w:lang w:val="uk-UA" w:eastAsia="uk-UA"/>
        </w:rPr>
        <w:t xml:space="preserve">місцевого вживання фотохімічно </w:t>
      </w:r>
      <w:r w:rsidRPr="00170D83">
        <w:rPr>
          <w:spacing w:val="1"/>
          <w:sz w:val="28"/>
          <w:szCs w:val="28"/>
          <w:lang w:val="uk-UA"/>
        </w:rPr>
        <w:t xml:space="preserve">Valkion-активованих </w:t>
      </w:r>
      <w:r w:rsidRPr="00170D83">
        <w:rPr>
          <w:spacing w:val="1"/>
          <w:sz w:val="28"/>
          <w:szCs w:val="28"/>
          <w:lang w:val="uk-UA" w:eastAsia="uk-UA"/>
        </w:rPr>
        <w:t>мазей</w:t>
      </w:r>
      <w:r w:rsidRPr="00F3526F">
        <w:rPr>
          <w:sz w:val="28"/>
          <w:szCs w:val="28"/>
          <w:lang w:val="uk-UA"/>
        </w:rPr>
        <w:t xml:space="preserve"> </w:t>
      </w:r>
      <w:r>
        <w:rPr>
          <w:sz w:val="28"/>
          <w:szCs w:val="28"/>
          <w:lang w:val="uk-UA"/>
        </w:rPr>
        <w:t>в комплексі з ферментним препаратом серратіопептидази</w:t>
      </w:r>
      <w:r w:rsidRPr="00170D83">
        <w:rPr>
          <w:spacing w:val="1"/>
          <w:sz w:val="28"/>
          <w:szCs w:val="28"/>
          <w:lang w:val="uk-UA" w:eastAsia="uk-UA"/>
        </w:rPr>
        <w:t xml:space="preserve"> дозволило добитися збільшення добрих результатів лікування в 1,33 рази,  задовільних </w:t>
      </w:r>
      <w:r w:rsidRPr="00170D83">
        <w:rPr>
          <w:spacing w:val="4"/>
          <w:sz w:val="28"/>
          <w:szCs w:val="28"/>
          <w:lang w:val="uk-UA" w:eastAsia="uk-UA"/>
        </w:rPr>
        <w:t xml:space="preserve">результатів в 1,11 рази, а кількість "високих" ампутацій понизити в 1,45 </w:t>
      </w:r>
      <w:r w:rsidRPr="00170D83">
        <w:rPr>
          <w:spacing w:val="-4"/>
          <w:sz w:val="28"/>
          <w:szCs w:val="28"/>
          <w:lang w:val="uk-UA" w:eastAsia="uk-UA"/>
        </w:rPr>
        <w:t>раз.</w:t>
      </w:r>
      <w:r w:rsidRPr="00170D83">
        <w:rPr>
          <w:sz w:val="28"/>
          <w:szCs w:val="28"/>
          <w:lang w:val="uk-UA" w:eastAsia="uk-UA"/>
        </w:rPr>
        <w:t xml:space="preserve"> Це дозволяє</w:t>
      </w:r>
      <w:r w:rsidRPr="00170D83">
        <w:rPr>
          <w:lang w:val="uk-UA"/>
        </w:rPr>
        <w:t xml:space="preserve"> </w:t>
      </w:r>
      <w:r w:rsidRPr="00170D83">
        <w:rPr>
          <w:sz w:val="28"/>
          <w:szCs w:val="28"/>
          <w:lang w:val="uk-UA" w:eastAsia="uk-UA"/>
        </w:rPr>
        <w:t>рекомендувати упр</w:t>
      </w:r>
      <w:r w:rsidRPr="00170D83">
        <w:rPr>
          <w:sz w:val="28"/>
          <w:szCs w:val="28"/>
          <w:lang w:val="uk-UA" w:eastAsia="uk-UA"/>
        </w:rPr>
        <w:t>о</w:t>
      </w:r>
      <w:r w:rsidRPr="00170D83">
        <w:rPr>
          <w:sz w:val="28"/>
          <w:szCs w:val="28"/>
          <w:lang w:val="uk-UA" w:eastAsia="uk-UA"/>
        </w:rPr>
        <w:t>вадження даного методу в клінічну практику</w:t>
      </w:r>
      <w:r w:rsidRPr="006C6CE2">
        <w:rPr>
          <w:sz w:val="28"/>
          <w:lang w:val="uk-UA"/>
        </w:rPr>
        <w:t>.</w:t>
      </w:r>
    </w:p>
    <w:p w:rsidR="00C14D26" w:rsidRDefault="00C14D26" w:rsidP="00C14D26">
      <w:pPr>
        <w:spacing w:line="360" w:lineRule="auto"/>
        <w:jc w:val="center"/>
        <w:rPr>
          <w:b/>
          <w:bCs/>
          <w:sz w:val="28"/>
          <w:szCs w:val="28"/>
          <w:lang w:val="uk-UA"/>
        </w:rPr>
      </w:pPr>
    </w:p>
    <w:p w:rsidR="00C14D26" w:rsidRDefault="00C14D26" w:rsidP="00C14D26">
      <w:pPr>
        <w:spacing w:line="360" w:lineRule="auto"/>
        <w:jc w:val="center"/>
        <w:rPr>
          <w:b/>
          <w:bCs/>
          <w:sz w:val="28"/>
          <w:szCs w:val="28"/>
          <w:lang w:val="uk-UA"/>
        </w:rPr>
      </w:pPr>
      <w:r>
        <w:rPr>
          <w:b/>
          <w:bCs/>
          <w:sz w:val="28"/>
          <w:szCs w:val="28"/>
          <w:lang w:val="uk-UA"/>
        </w:rPr>
        <w:t>ПРАКТИЧНІ РЕКОМЕНДАЦІЇ</w:t>
      </w:r>
    </w:p>
    <w:p w:rsidR="00C14D26" w:rsidRPr="009D6F88" w:rsidRDefault="00C14D26" w:rsidP="00E051D0">
      <w:pPr>
        <w:numPr>
          <w:ilvl w:val="0"/>
          <w:numId w:val="54"/>
        </w:numPr>
        <w:suppressAutoHyphens w:val="0"/>
        <w:autoSpaceDE w:val="0"/>
        <w:autoSpaceDN w:val="0"/>
        <w:adjustRightInd w:val="0"/>
        <w:spacing w:line="360" w:lineRule="auto"/>
        <w:ind w:left="567" w:firstLine="153"/>
        <w:jc w:val="both"/>
        <w:rPr>
          <w:color w:val="000000"/>
          <w:sz w:val="28"/>
          <w:szCs w:val="28"/>
          <w:lang w:val="uk-UA"/>
        </w:rPr>
      </w:pPr>
      <w:r w:rsidRPr="009D6F88">
        <w:rPr>
          <w:color w:val="000000"/>
          <w:sz w:val="28"/>
          <w:szCs w:val="28"/>
          <w:lang w:val="uk-UA"/>
        </w:rPr>
        <w:t xml:space="preserve">У хворих з </w:t>
      </w:r>
      <w:r>
        <w:rPr>
          <w:color w:val="000000"/>
          <w:sz w:val="28"/>
          <w:szCs w:val="28"/>
          <w:lang w:val="uk-UA"/>
        </w:rPr>
        <w:t xml:space="preserve">гнійно-запальними та некротичними </w:t>
      </w:r>
      <w:r w:rsidRPr="009D6F88">
        <w:rPr>
          <w:color w:val="000000"/>
          <w:sz w:val="28"/>
          <w:szCs w:val="28"/>
          <w:lang w:val="uk-UA"/>
        </w:rPr>
        <w:t>ускладнен</w:t>
      </w:r>
      <w:r>
        <w:rPr>
          <w:color w:val="000000"/>
          <w:sz w:val="28"/>
          <w:szCs w:val="28"/>
          <w:lang w:val="uk-UA"/>
        </w:rPr>
        <w:t>нями</w:t>
      </w:r>
      <w:r w:rsidRPr="009D6F88">
        <w:rPr>
          <w:color w:val="000000"/>
          <w:sz w:val="28"/>
          <w:szCs w:val="28"/>
          <w:lang w:val="uk-UA"/>
        </w:rPr>
        <w:t xml:space="preserve"> діабетичн</w:t>
      </w:r>
      <w:r>
        <w:rPr>
          <w:color w:val="000000"/>
          <w:sz w:val="28"/>
          <w:szCs w:val="28"/>
          <w:lang w:val="uk-UA"/>
        </w:rPr>
        <w:t>ої</w:t>
      </w:r>
      <w:r w:rsidRPr="009D6F88">
        <w:rPr>
          <w:color w:val="000000"/>
          <w:sz w:val="28"/>
          <w:szCs w:val="28"/>
          <w:lang w:val="uk-UA"/>
        </w:rPr>
        <w:t xml:space="preserve"> стопи способом вибору є комплексн</w:t>
      </w:r>
      <w:r>
        <w:rPr>
          <w:color w:val="000000"/>
          <w:sz w:val="28"/>
          <w:szCs w:val="28"/>
          <w:lang w:val="uk-UA"/>
        </w:rPr>
        <w:t>е хірургічне лікування</w:t>
      </w:r>
      <w:r w:rsidRPr="009D6F88">
        <w:rPr>
          <w:color w:val="000000"/>
          <w:sz w:val="28"/>
          <w:szCs w:val="28"/>
          <w:lang w:val="uk-UA"/>
        </w:rPr>
        <w:t xml:space="preserve"> із місцев</w:t>
      </w:r>
      <w:r>
        <w:rPr>
          <w:color w:val="000000"/>
          <w:sz w:val="28"/>
          <w:szCs w:val="28"/>
          <w:lang w:val="uk-UA"/>
        </w:rPr>
        <w:t>им</w:t>
      </w:r>
      <w:r w:rsidRPr="009D6F88">
        <w:rPr>
          <w:color w:val="000000"/>
          <w:sz w:val="28"/>
          <w:szCs w:val="28"/>
          <w:lang w:val="uk-UA"/>
        </w:rPr>
        <w:t xml:space="preserve"> застосування</w:t>
      </w:r>
      <w:r>
        <w:rPr>
          <w:color w:val="000000"/>
          <w:sz w:val="28"/>
          <w:szCs w:val="28"/>
          <w:lang w:val="uk-UA"/>
        </w:rPr>
        <w:t>м</w:t>
      </w:r>
      <w:r w:rsidRPr="009D6F88">
        <w:rPr>
          <w:color w:val="000000"/>
          <w:sz w:val="28"/>
          <w:szCs w:val="28"/>
          <w:lang w:val="uk-UA"/>
        </w:rPr>
        <w:t xml:space="preserve"> фотохімічно активованих мазей на гідрофільній основі та ферменту серратіопептидази.</w:t>
      </w:r>
    </w:p>
    <w:p w:rsidR="00C14D26" w:rsidRPr="009D6F88" w:rsidRDefault="00C14D26" w:rsidP="00E051D0">
      <w:pPr>
        <w:numPr>
          <w:ilvl w:val="0"/>
          <w:numId w:val="54"/>
        </w:numPr>
        <w:suppressAutoHyphens w:val="0"/>
        <w:autoSpaceDE w:val="0"/>
        <w:autoSpaceDN w:val="0"/>
        <w:adjustRightInd w:val="0"/>
        <w:spacing w:line="360" w:lineRule="auto"/>
        <w:ind w:left="567" w:firstLine="153"/>
        <w:jc w:val="both"/>
        <w:rPr>
          <w:color w:val="000000"/>
          <w:sz w:val="28"/>
          <w:szCs w:val="28"/>
          <w:lang w:val="uk-UA"/>
        </w:rPr>
      </w:pPr>
      <w:r w:rsidRPr="009D6F88">
        <w:rPr>
          <w:color w:val="000000"/>
          <w:sz w:val="28"/>
          <w:szCs w:val="28"/>
          <w:lang w:val="uk-UA"/>
        </w:rPr>
        <w:t>Якщо при комплексному лікуванні із місцевим застосуванням фотохімічно активованих мазей на гідрофільній основі та ферменту серратіопептидази збільшується інтоксикація, декомпенсується перебіг цукрового діабету внаслідок прогресування гнійно-</w:t>
      </w:r>
      <w:r>
        <w:rPr>
          <w:color w:val="000000"/>
          <w:sz w:val="28"/>
          <w:szCs w:val="28"/>
          <w:lang w:val="uk-UA"/>
        </w:rPr>
        <w:t xml:space="preserve">запальних та </w:t>
      </w:r>
      <w:r w:rsidRPr="009D6F88">
        <w:rPr>
          <w:color w:val="000000"/>
          <w:sz w:val="28"/>
          <w:szCs w:val="28"/>
          <w:lang w:val="uk-UA"/>
        </w:rPr>
        <w:t xml:space="preserve">некротичних процесів, показано виконання </w:t>
      </w:r>
      <w:r w:rsidRPr="009D6F88">
        <w:rPr>
          <w:color w:val="000000"/>
          <w:sz w:val="28"/>
          <w:szCs w:val="28"/>
          <w:lang w:val="uk-UA"/>
        </w:rPr>
        <w:sym w:font="Times New Roman" w:char="0022"/>
      </w:r>
      <w:r w:rsidRPr="009D6F88">
        <w:rPr>
          <w:color w:val="000000"/>
          <w:sz w:val="28"/>
          <w:szCs w:val="28"/>
          <w:lang w:val="uk-UA"/>
        </w:rPr>
        <w:t>високої</w:t>
      </w:r>
      <w:r w:rsidRPr="009D6F88">
        <w:rPr>
          <w:color w:val="000000"/>
          <w:sz w:val="28"/>
          <w:szCs w:val="28"/>
          <w:lang w:val="uk-UA"/>
        </w:rPr>
        <w:sym w:font="Times New Roman" w:char="0022"/>
      </w:r>
      <w:r w:rsidRPr="009D6F88">
        <w:rPr>
          <w:color w:val="000000"/>
          <w:sz w:val="28"/>
          <w:szCs w:val="28"/>
          <w:lang w:val="uk-UA"/>
        </w:rPr>
        <w:t xml:space="preserve">  ампутації кінцівки.</w:t>
      </w:r>
    </w:p>
    <w:p w:rsidR="00C14D26" w:rsidRPr="009D6F88" w:rsidRDefault="00C14D26" w:rsidP="00C14D26">
      <w:pPr>
        <w:spacing w:line="360" w:lineRule="auto"/>
        <w:ind w:left="567" w:firstLine="153"/>
        <w:jc w:val="both"/>
        <w:rPr>
          <w:b/>
          <w:bCs/>
          <w:color w:val="000000"/>
          <w:sz w:val="28"/>
          <w:szCs w:val="28"/>
          <w:lang w:val="uk-UA"/>
        </w:rPr>
      </w:pPr>
      <w:r>
        <w:rPr>
          <w:color w:val="000000"/>
          <w:sz w:val="28"/>
          <w:szCs w:val="28"/>
          <w:lang w:val="uk-UA"/>
        </w:rPr>
        <w:t>3</w:t>
      </w:r>
      <w:r w:rsidRPr="009D6F88">
        <w:rPr>
          <w:color w:val="000000"/>
          <w:sz w:val="28"/>
          <w:szCs w:val="28"/>
          <w:lang w:val="uk-UA"/>
        </w:rPr>
        <w:t>. Для підтримки стійкої реабілітації у хворих після купірування</w:t>
      </w:r>
      <w:r w:rsidRPr="009D6F88">
        <w:rPr>
          <w:color w:val="000000"/>
          <w:lang w:val="uk-UA"/>
        </w:rPr>
        <w:t xml:space="preserve"> </w:t>
      </w:r>
      <w:r>
        <w:rPr>
          <w:color w:val="000000"/>
          <w:sz w:val="28"/>
          <w:szCs w:val="28"/>
          <w:lang w:val="uk-UA"/>
        </w:rPr>
        <w:t xml:space="preserve">гнійно-запальних та </w:t>
      </w:r>
      <w:r w:rsidRPr="009D6F88">
        <w:rPr>
          <w:color w:val="000000"/>
          <w:sz w:val="28"/>
          <w:szCs w:val="28"/>
          <w:lang w:val="uk-UA"/>
        </w:rPr>
        <w:t xml:space="preserve">некротичних ускладнень </w:t>
      </w:r>
      <w:r>
        <w:rPr>
          <w:color w:val="000000"/>
          <w:sz w:val="28"/>
          <w:szCs w:val="28"/>
          <w:lang w:val="uk-UA"/>
        </w:rPr>
        <w:t>синдрому діабетичної стопи</w:t>
      </w:r>
      <w:r w:rsidRPr="009D6F88">
        <w:rPr>
          <w:color w:val="000000"/>
          <w:lang w:val="uk-UA"/>
        </w:rPr>
        <w:t xml:space="preserve"> </w:t>
      </w:r>
      <w:r w:rsidRPr="009D6F88">
        <w:rPr>
          <w:color w:val="000000"/>
          <w:sz w:val="28"/>
          <w:szCs w:val="28"/>
          <w:lang w:val="uk-UA"/>
        </w:rPr>
        <w:t xml:space="preserve">показано проведення курсів противорецидивного лікування </w:t>
      </w:r>
      <w:r>
        <w:rPr>
          <w:color w:val="000000"/>
          <w:sz w:val="28"/>
          <w:szCs w:val="28"/>
          <w:lang w:val="uk-UA"/>
        </w:rPr>
        <w:t>2</w:t>
      </w:r>
      <w:r w:rsidRPr="009D6F88">
        <w:rPr>
          <w:color w:val="000000"/>
          <w:sz w:val="28"/>
          <w:szCs w:val="28"/>
          <w:lang w:val="uk-UA"/>
        </w:rPr>
        <w:t xml:space="preserve"> раз</w:t>
      </w:r>
      <w:r>
        <w:rPr>
          <w:color w:val="000000"/>
          <w:sz w:val="28"/>
          <w:szCs w:val="28"/>
          <w:lang w:val="uk-UA"/>
        </w:rPr>
        <w:t>и на 1</w:t>
      </w:r>
      <w:r w:rsidRPr="009D6F88">
        <w:rPr>
          <w:color w:val="000000"/>
          <w:sz w:val="28"/>
          <w:szCs w:val="28"/>
          <w:lang w:val="uk-UA"/>
        </w:rPr>
        <w:t xml:space="preserve"> </w:t>
      </w:r>
      <w:r>
        <w:rPr>
          <w:color w:val="000000"/>
          <w:sz w:val="28"/>
          <w:szCs w:val="28"/>
          <w:lang w:val="uk-UA"/>
        </w:rPr>
        <w:t>рік</w:t>
      </w:r>
      <w:r w:rsidRPr="009D6F88">
        <w:rPr>
          <w:color w:val="000000"/>
          <w:sz w:val="28"/>
          <w:szCs w:val="28"/>
          <w:lang w:val="uk-UA"/>
        </w:rPr>
        <w:t xml:space="preserve"> з обов'язковим включенням до комплексу терапії декстранів </w:t>
      </w:r>
      <w:r w:rsidRPr="009D6F88">
        <w:rPr>
          <w:color w:val="000000"/>
          <w:sz w:val="28"/>
          <w:szCs w:val="28"/>
          <w:lang w:val="uk-UA"/>
        </w:rPr>
        <w:sym w:font="Times New Roman" w:char="0028"/>
      </w:r>
      <w:r w:rsidRPr="009D6F88">
        <w:rPr>
          <w:color w:val="000000"/>
          <w:sz w:val="28"/>
          <w:szCs w:val="28"/>
          <w:lang w:val="uk-UA"/>
        </w:rPr>
        <w:t>реополіглюкін</w:t>
      </w:r>
      <w:r w:rsidRPr="009D6F88">
        <w:rPr>
          <w:color w:val="000000"/>
          <w:sz w:val="28"/>
          <w:szCs w:val="28"/>
          <w:lang w:val="uk-UA"/>
        </w:rPr>
        <w:sym w:font="Times New Roman" w:char="0029"/>
      </w:r>
      <w:r w:rsidRPr="009D6F88">
        <w:rPr>
          <w:color w:val="000000"/>
          <w:sz w:val="28"/>
          <w:szCs w:val="28"/>
          <w:lang w:val="uk-UA"/>
        </w:rPr>
        <w:t>, дезагрегант</w:t>
      </w:r>
      <w:r>
        <w:rPr>
          <w:color w:val="000000"/>
          <w:sz w:val="28"/>
          <w:szCs w:val="28"/>
          <w:lang w:val="uk-UA"/>
        </w:rPr>
        <w:t>і</w:t>
      </w:r>
      <w:r w:rsidRPr="009D6F88">
        <w:rPr>
          <w:color w:val="000000"/>
          <w:sz w:val="28"/>
          <w:szCs w:val="28"/>
          <w:lang w:val="uk-UA"/>
        </w:rPr>
        <w:t xml:space="preserve">в </w:t>
      </w:r>
      <w:r w:rsidRPr="009D6F88">
        <w:rPr>
          <w:color w:val="000000"/>
          <w:sz w:val="28"/>
          <w:szCs w:val="28"/>
          <w:lang w:val="uk-UA"/>
        </w:rPr>
        <w:sym w:font="Times New Roman" w:char="0028"/>
      </w:r>
      <w:r w:rsidRPr="009D6F88">
        <w:rPr>
          <w:color w:val="000000"/>
          <w:sz w:val="28"/>
          <w:szCs w:val="28"/>
          <w:lang w:val="uk-UA"/>
        </w:rPr>
        <w:t>вазоніт, агапурин, пентілін, анопірін</w:t>
      </w:r>
      <w:r w:rsidRPr="009D6F88">
        <w:rPr>
          <w:color w:val="000000"/>
          <w:sz w:val="28"/>
          <w:szCs w:val="28"/>
          <w:lang w:val="uk-UA"/>
        </w:rPr>
        <w:sym w:font="Times New Roman" w:char="0029"/>
      </w:r>
      <w:r w:rsidRPr="009D6F88">
        <w:rPr>
          <w:color w:val="000000"/>
          <w:sz w:val="28"/>
          <w:szCs w:val="28"/>
          <w:lang w:val="uk-UA"/>
        </w:rPr>
        <w:t xml:space="preserve">, </w:t>
      </w:r>
      <w:r w:rsidRPr="009D6F88">
        <w:rPr>
          <w:color w:val="000000"/>
          <w:sz w:val="28"/>
          <w:szCs w:val="28"/>
          <w:lang w:val="uk-UA"/>
        </w:rPr>
        <w:lastRenderedPageBreak/>
        <w:t xml:space="preserve">спазмолітиків </w:t>
      </w:r>
      <w:r w:rsidRPr="009D6F88">
        <w:rPr>
          <w:color w:val="000000"/>
          <w:sz w:val="28"/>
          <w:szCs w:val="28"/>
          <w:lang w:val="uk-UA"/>
        </w:rPr>
        <w:sym w:font="Times New Roman" w:char="0028"/>
      </w:r>
      <w:r w:rsidRPr="009D6F88">
        <w:rPr>
          <w:color w:val="000000"/>
          <w:sz w:val="28"/>
          <w:szCs w:val="28"/>
          <w:lang w:val="uk-UA"/>
        </w:rPr>
        <w:t>но-шпа, папаверин</w:t>
      </w:r>
      <w:r w:rsidRPr="009D6F88">
        <w:rPr>
          <w:color w:val="000000"/>
          <w:sz w:val="28"/>
          <w:szCs w:val="28"/>
          <w:lang w:val="uk-UA"/>
        </w:rPr>
        <w:sym w:font="Times New Roman" w:char="0029"/>
      </w:r>
      <w:r w:rsidRPr="009D6F88">
        <w:rPr>
          <w:color w:val="000000"/>
          <w:sz w:val="28"/>
          <w:szCs w:val="28"/>
          <w:lang w:val="uk-UA"/>
        </w:rPr>
        <w:t xml:space="preserve">, ангіопротекторів </w:t>
      </w:r>
      <w:r w:rsidRPr="009D6F88">
        <w:rPr>
          <w:color w:val="000000"/>
          <w:sz w:val="28"/>
          <w:szCs w:val="28"/>
          <w:lang w:val="uk-UA"/>
        </w:rPr>
        <w:sym w:font="Times New Roman" w:char="0028"/>
      </w:r>
      <w:r w:rsidRPr="009D6F88">
        <w:rPr>
          <w:color w:val="000000"/>
          <w:sz w:val="28"/>
          <w:szCs w:val="28"/>
          <w:lang w:val="uk-UA"/>
        </w:rPr>
        <w:t>ксантинола нікотинат, берлітіон</w:t>
      </w:r>
      <w:r w:rsidRPr="009D6F88">
        <w:rPr>
          <w:color w:val="000000"/>
          <w:sz w:val="28"/>
          <w:szCs w:val="28"/>
          <w:lang w:val="uk-UA"/>
        </w:rPr>
        <w:sym w:font="Times New Roman" w:char="0029"/>
      </w:r>
      <w:r w:rsidRPr="009D6F88">
        <w:rPr>
          <w:color w:val="000000"/>
          <w:sz w:val="28"/>
          <w:szCs w:val="28"/>
          <w:lang w:val="uk-UA"/>
        </w:rPr>
        <w:t xml:space="preserve">, фраксіпарин, метаболітів </w:t>
      </w:r>
      <w:r w:rsidRPr="009D6F88">
        <w:rPr>
          <w:color w:val="000000"/>
          <w:sz w:val="28"/>
          <w:szCs w:val="28"/>
          <w:lang w:val="uk-UA"/>
        </w:rPr>
        <w:sym w:font="Times New Roman" w:char="0028"/>
      </w:r>
      <w:r w:rsidRPr="009D6F88">
        <w:rPr>
          <w:color w:val="000000"/>
          <w:sz w:val="28"/>
          <w:szCs w:val="28"/>
          <w:lang w:val="uk-UA"/>
        </w:rPr>
        <w:t>солкосерил, актовегин</w:t>
      </w:r>
      <w:r w:rsidRPr="009D6F88">
        <w:rPr>
          <w:color w:val="000000"/>
          <w:sz w:val="28"/>
          <w:szCs w:val="28"/>
          <w:lang w:val="uk-UA"/>
        </w:rPr>
        <w:sym w:font="Times New Roman" w:char="0029"/>
      </w:r>
      <w:r w:rsidRPr="009D6F88">
        <w:rPr>
          <w:color w:val="000000"/>
          <w:sz w:val="28"/>
          <w:szCs w:val="28"/>
          <w:lang w:val="uk-UA"/>
        </w:rPr>
        <w:t>, ферментів (серратіопептидаза) з обов'язковою</w:t>
      </w:r>
      <w:r w:rsidRPr="009D6F88">
        <w:rPr>
          <w:color w:val="000000"/>
          <w:lang w:val="uk-UA"/>
        </w:rPr>
        <w:t xml:space="preserve"> </w:t>
      </w:r>
      <w:r w:rsidRPr="009D6F88">
        <w:rPr>
          <w:color w:val="000000"/>
          <w:sz w:val="28"/>
          <w:szCs w:val="28"/>
          <w:lang w:val="uk-UA"/>
        </w:rPr>
        <w:t>корекцією рівня глікемії.</w:t>
      </w:r>
      <w:r w:rsidRPr="009D6F88">
        <w:rPr>
          <w:b/>
          <w:bCs/>
          <w:color w:val="000000"/>
          <w:sz w:val="28"/>
          <w:szCs w:val="28"/>
          <w:lang w:val="uk-UA"/>
        </w:rPr>
        <w:t xml:space="preserve"> </w:t>
      </w:r>
    </w:p>
    <w:p w:rsidR="00C14D26" w:rsidRDefault="00C14D26" w:rsidP="00C14D26">
      <w:pPr>
        <w:tabs>
          <w:tab w:val="left" w:pos="-142"/>
        </w:tabs>
        <w:ind w:left="567" w:right="-331" w:firstLine="153"/>
        <w:rPr>
          <w:lang w:val="uk-UA"/>
        </w:rPr>
      </w:pPr>
    </w:p>
    <w:p w:rsidR="00C14D26" w:rsidRDefault="00C14D26" w:rsidP="00C14D26">
      <w:pPr>
        <w:tabs>
          <w:tab w:val="left" w:pos="-142"/>
        </w:tabs>
        <w:ind w:left="567" w:right="-331"/>
        <w:rPr>
          <w:lang w:val="uk-UA"/>
        </w:rPr>
      </w:pPr>
    </w:p>
    <w:p w:rsidR="00C14D26" w:rsidRDefault="00C14D26" w:rsidP="00C14D26">
      <w:pPr>
        <w:tabs>
          <w:tab w:val="left" w:pos="-142"/>
        </w:tabs>
        <w:ind w:left="567" w:right="-331"/>
        <w:rPr>
          <w:lang w:val="uk-UA"/>
        </w:rPr>
      </w:pPr>
    </w:p>
    <w:p w:rsidR="00C14D26" w:rsidRDefault="00C14D26" w:rsidP="00C14D26">
      <w:pPr>
        <w:tabs>
          <w:tab w:val="left" w:pos="-142"/>
        </w:tabs>
        <w:ind w:left="567" w:right="-331"/>
        <w:rPr>
          <w:lang w:val="uk-UA"/>
        </w:rPr>
      </w:pPr>
    </w:p>
    <w:p w:rsidR="00C14D26" w:rsidRDefault="00C14D26" w:rsidP="00C14D26">
      <w:pPr>
        <w:tabs>
          <w:tab w:val="left" w:pos="-142"/>
        </w:tabs>
        <w:ind w:left="567" w:right="-331"/>
        <w:rPr>
          <w:lang w:val="uk-UA"/>
        </w:rPr>
      </w:pPr>
    </w:p>
    <w:p w:rsidR="00C14D26" w:rsidRDefault="00C14D26" w:rsidP="00C14D26">
      <w:pPr>
        <w:tabs>
          <w:tab w:val="left" w:pos="-142"/>
        </w:tabs>
        <w:ind w:left="567" w:right="-331"/>
        <w:rPr>
          <w:lang w:val="uk-UA"/>
        </w:rPr>
      </w:pPr>
    </w:p>
    <w:p w:rsidR="00C14D26" w:rsidRDefault="00C14D26" w:rsidP="00C14D26">
      <w:pPr>
        <w:tabs>
          <w:tab w:val="left" w:pos="-142"/>
        </w:tabs>
        <w:ind w:left="567" w:right="-331"/>
        <w:rPr>
          <w:lang w:val="uk-UA"/>
        </w:rPr>
      </w:pPr>
    </w:p>
    <w:p w:rsidR="00C14D26" w:rsidRDefault="00C14D26" w:rsidP="00C14D26">
      <w:pPr>
        <w:tabs>
          <w:tab w:val="left" w:pos="-142"/>
        </w:tabs>
        <w:ind w:left="567" w:right="-331"/>
        <w:rPr>
          <w:lang w:val="uk-UA"/>
        </w:rPr>
      </w:pPr>
    </w:p>
    <w:p w:rsidR="00C14D26" w:rsidRDefault="00C14D26" w:rsidP="00C14D26">
      <w:pPr>
        <w:tabs>
          <w:tab w:val="left" w:pos="-142"/>
        </w:tabs>
        <w:ind w:left="567" w:right="-331"/>
        <w:rPr>
          <w:lang w:val="uk-UA"/>
        </w:rPr>
      </w:pPr>
    </w:p>
    <w:p w:rsidR="00C14D26" w:rsidRDefault="00C14D26" w:rsidP="00C14D26">
      <w:pPr>
        <w:tabs>
          <w:tab w:val="left" w:pos="-142"/>
        </w:tabs>
        <w:ind w:left="567" w:right="-331"/>
        <w:rPr>
          <w:lang w:val="uk-UA"/>
        </w:rPr>
      </w:pPr>
    </w:p>
    <w:p w:rsidR="00C14D26" w:rsidRDefault="00C14D26" w:rsidP="00C14D26">
      <w:pPr>
        <w:tabs>
          <w:tab w:val="left" w:pos="-142"/>
        </w:tabs>
        <w:ind w:left="567" w:right="-331"/>
        <w:rPr>
          <w:lang w:val="uk-UA"/>
        </w:rPr>
      </w:pPr>
    </w:p>
    <w:p w:rsidR="00C14D26" w:rsidRDefault="00C14D26" w:rsidP="00C14D26">
      <w:pPr>
        <w:tabs>
          <w:tab w:val="left" w:pos="-142"/>
        </w:tabs>
        <w:ind w:left="567" w:right="-331"/>
        <w:rPr>
          <w:lang w:val="uk-UA"/>
        </w:rPr>
      </w:pPr>
    </w:p>
    <w:p w:rsidR="00C14D26" w:rsidRDefault="00C14D26" w:rsidP="00C14D26">
      <w:pPr>
        <w:tabs>
          <w:tab w:val="left" w:pos="-142"/>
        </w:tabs>
        <w:ind w:left="567" w:right="-331"/>
        <w:rPr>
          <w:lang w:val="uk-UA"/>
        </w:rPr>
      </w:pPr>
    </w:p>
    <w:p w:rsidR="00C14D26" w:rsidRDefault="00C14D26" w:rsidP="00C14D26">
      <w:pPr>
        <w:tabs>
          <w:tab w:val="left" w:pos="-142"/>
        </w:tabs>
        <w:ind w:left="567" w:right="-331"/>
        <w:rPr>
          <w:lang w:val="uk-UA"/>
        </w:rPr>
      </w:pPr>
    </w:p>
    <w:p w:rsidR="00C14D26" w:rsidRDefault="00C14D26" w:rsidP="00C14D26">
      <w:pPr>
        <w:tabs>
          <w:tab w:val="left" w:pos="-142"/>
        </w:tabs>
        <w:ind w:left="567" w:right="-331"/>
        <w:rPr>
          <w:lang w:val="uk-UA"/>
        </w:rPr>
      </w:pPr>
    </w:p>
    <w:p w:rsidR="00C14D26" w:rsidRDefault="00C14D26" w:rsidP="00C14D26">
      <w:pPr>
        <w:tabs>
          <w:tab w:val="left" w:pos="-142"/>
        </w:tabs>
        <w:ind w:left="567" w:right="-331"/>
        <w:rPr>
          <w:lang w:val="uk-UA"/>
        </w:rPr>
      </w:pPr>
    </w:p>
    <w:p w:rsidR="00C14D26" w:rsidRDefault="00C14D26" w:rsidP="00C14D26">
      <w:pPr>
        <w:tabs>
          <w:tab w:val="left" w:pos="-142"/>
        </w:tabs>
        <w:ind w:left="567" w:right="-331"/>
        <w:rPr>
          <w:lang w:val="uk-UA"/>
        </w:rPr>
      </w:pPr>
    </w:p>
    <w:p w:rsidR="00C14D26" w:rsidRDefault="00C14D26" w:rsidP="00C14D26">
      <w:pPr>
        <w:tabs>
          <w:tab w:val="left" w:pos="-142"/>
        </w:tabs>
        <w:ind w:left="567" w:right="-331"/>
        <w:rPr>
          <w:lang w:val="uk-UA"/>
        </w:rPr>
      </w:pPr>
    </w:p>
    <w:p w:rsidR="00C14D26" w:rsidRDefault="00C14D26" w:rsidP="00C14D26">
      <w:pPr>
        <w:tabs>
          <w:tab w:val="left" w:pos="-142"/>
        </w:tabs>
        <w:ind w:left="567" w:right="-331"/>
        <w:rPr>
          <w:lang w:val="uk-UA"/>
        </w:rPr>
      </w:pPr>
    </w:p>
    <w:p w:rsidR="00C14D26" w:rsidRPr="004C2250" w:rsidRDefault="00C14D26" w:rsidP="00C14D26">
      <w:pPr>
        <w:spacing w:line="360" w:lineRule="auto"/>
        <w:ind w:firstLine="720"/>
        <w:jc w:val="both"/>
        <w:rPr>
          <w:color w:val="000000"/>
          <w:sz w:val="28"/>
          <w:szCs w:val="28"/>
          <w:lang w:val="uk-UA"/>
        </w:rPr>
      </w:pPr>
    </w:p>
    <w:p w:rsidR="00C14D26" w:rsidRDefault="00C14D26" w:rsidP="00C14D26">
      <w:pPr>
        <w:shd w:val="clear" w:color="auto" w:fill="FFFFFF"/>
        <w:tabs>
          <w:tab w:val="left" w:pos="826"/>
        </w:tabs>
        <w:spacing w:line="360" w:lineRule="auto"/>
        <w:jc w:val="both"/>
        <w:rPr>
          <w:b/>
          <w:bCs/>
          <w:snapToGrid w:val="0"/>
          <w:sz w:val="28"/>
          <w:szCs w:val="28"/>
          <w:lang w:val="uk-UA"/>
        </w:rPr>
      </w:pPr>
      <w:r>
        <w:rPr>
          <w:color w:val="000000"/>
          <w:sz w:val="28"/>
          <w:szCs w:val="28"/>
          <w:lang w:val="uk-UA"/>
        </w:rPr>
        <w:t xml:space="preserve">                                   </w:t>
      </w:r>
      <w:r>
        <w:rPr>
          <w:b/>
          <w:bCs/>
          <w:snapToGrid w:val="0"/>
          <w:sz w:val="28"/>
          <w:szCs w:val="28"/>
          <w:lang w:val="uk-UA"/>
        </w:rPr>
        <w:t xml:space="preserve">   </w:t>
      </w:r>
    </w:p>
    <w:p w:rsidR="00C14D26" w:rsidRDefault="00C14D26" w:rsidP="00C14D26">
      <w:pPr>
        <w:shd w:val="clear" w:color="auto" w:fill="FFFFFF"/>
        <w:tabs>
          <w:tab w:val="left" w:pos="826"/>
        </w:tabs>
        <w:spacing w:line="360" w:lineRule="auto"/>
        <w:jc w:val="both"/>
        <w:rPr>
          <w:b/>
          <w:bCs/>
          <w:snapToGrid w:val="0"/>
          <w:sz w:val="28"/>
          <w:szCs w:val="28"/>
          <w:lang w:val="uk-UA"/>
        </w:rPr>
      </w:pPr>
      <w:r>
        <w:rPr>
          <w:b/>
          <w:bCs/>
          <w:snapToGrid w:val="0"/>
          <w:sz w:val="28"/>
          <w:szCs w:val="28"/>
          <w:lang w:val="uk-UA"/>
        </w:rPr>
        <w:t xml:space="preserve">                             </w:t>
      </w:r>
    </w:p>
    <w:p w:rsidR="00C14D26" w:rsidRDefault="00C14D26" w:rsidP="00C14D26">
      <w:pPr>
        <w:shd w:val="clear" w:color="auto" w:fill="FFFFFF"/>
        <w:tabs>
          <w:tab w:val="left" w:pos="826"/>
        </w:tabs>
        <w:spacing w:line="360" w:lineRule="auto"/>
        <w:jc w:val="both"/>
        <w:rPr>
          <w:b/>
          <w:bCs/>
          <w:snapToGrid w:val="0"/>
          <w:sz w:val="28"/>
          <w:szCs w:val="28"/>
          <w:lang w:val="uk-UA"/>
        </w:rPr>
      </w:pPr>
    </w:p>
    <w:p w:rsidR="00C14D26" w:rsidRPr="00B9099F" w:rsidRDefault="00C14D26" w:rsidP="00C14D26">
      <w:pPr>
        <w:shd w:val="clear" w:color="auto" w:fill="FFFFFF"/>
        <w:tabs>
          <w:tab w:val="left" w:pos="826"/>
        </w:tabs>
        <w:spacing w:line="360" w:lineRule="auto"/>
        <w:jc w:val="both"/>
        <w:rPr>
          <w:color w:val="000000"/>
          <w:sz w:val="28"/>
          <w:szCs w:val="28"/>
          <w:lang w:val="uk-UA"/>
        </w:rPr>
      </w:pPr>
      <w:r>
        <w:rPr>
          <w:b/>
          <w:bCs/>
          <w:snapToGrid w:val="0"/>
          <w:sz w:val="28"/>
          <w:szCs w:val="28"/>
          <w:lang w:val="uk-UA"/>
        </w:rPr>
        <w:t xml:space="preserve">                                 СПИСОК  </w:t>
      </w:r>
      <w:r>
        <w:rPr>
          <w:b/>
          <w:bCs/>
          <w:caps/>
          <w:snapToGrid w:val="0"/>
          <w:sz w:val="28"/>
          <w:szCs w:val="28"/>
          <w:lang w:val="uk-UA"/>
        </w:rPr>
        <w:t>ВИКОРИСТАНИХ  ДЖЕРЕЛ</w:t>
      </w:r>
    </w:p>
    <w:p w:rsidR="00C14D26" w:rsidRDefault="00C14D26" w:rsidP="00E051D0">
      <w:pPr>
        <w:widowControl w:val="0"/>
        <w:numPr>
          <w:ilvl w:val="0"/>
          <w:numId w:val="55"/>
        </w:numPr>
        <w:suppressAutoHyphens w:val="0"/>
        <w:autoSpaceDE w:val="0"/>
        <w:autoSpaceDN w:val="0"/>
        <w:spacing w:line="360" w:lineRule="auto"/>
        <w:jc w:val="both"/>
        <w:rPr>
          <w:sz w:val="28"/>
          <w:szCs w:val="28"/>
        </w:rPr>
      </w:pPr>
      <w:proofErr w:type="spellStart"/>
      <w:r>
        <w:rPr>
          <w:sz w:val="28"/>
          <w:szCs w:val="28"/>
        </w:rPr>
        <w:t>Аметов</w:t>
      </w:r>
      <w:proofErr w:type="spellEnd"/>
      <w:r>
        <w:rPr>
          <w:sz w:val="28"/>
          <w:szCs w:val="28"/>
        </w:rPr>
        <w:t xml:space="preserve"> А.С., Губина Е.В. Эффективность применения </w:t>
      </w:r>
      <w:proofErr w:type="spellStart"/>
      <w:r>
        <w:rPr>
          <w:sz w:val="28"/>
          <w:szCs w:val="28"/>
        </w:rPr>
        <w:t>коринфара</w:t>
      </w:r>
      <w:proofErr w:type="spellEnd"/>
      <w:r>
        <w:rPr>
          <w:sz w:val="28"/>
          <w:szCs w:val="28"/>
        </w:rPr>
        <w:t xml:space="preserve"> у больных инсулиннезависимым сахарным диабетом в сочетании с мягкой и умеренной артериальной гипертонией//Проблемы эндокринологии-1999 -№ 4-с.15-19</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r>
        <w:rPr>
          <w:color w:val="000000"/>
          <w:sz w:val="28"/>
          <w:szCs w:val="28"/>
        </w:rPr>
        <w:t xml:space="preserve">Аничков М.Н., </w:t>
      </w:r>
      <w:proofErr w:type="spellStart"/>
      <w:r>
        <w:rPr>
          <w:color w:val="000000"/>
          <w:sz w:val="28"/>
          <w:szCs w:val="28"/>
        </w:rPr>
        <w:t>Золоторевский</w:t>
      </w:r>
      <w:proofErr w:type="spellEnd"/>
      <w:r>
        <w:rPr>
          <w:color w:val="000000"/>
          <w:sz w:val="28"/>
          <w:szCs w:val="28"/>
        </w:rPr>
        <w:t xml:space="preserve"> В.Я., Юркевич Н.П. Лечение заболеваний артерий конечностей при сахарном диабете // Клиническая медицина. -1999.-№7. - С.60-64.</w:t>
      </w:r>
    </w:p>
    <w:p w:rsidR="00C14D26" w:rsidRDefault="00C14D26" w:rsidP="00E051D0">
      <w:pPr>
        <w:widowControl w:val="0"/>
        <w:numPr>
          <w:ilvl w:val="0"/>
          <w:numId w:val="55"/>
        </w:numPr>
        <w:suppressAutoHyphens w:val="0"/>
        <w:autoSpaceDE w:val="0"/>
        <w:autoSpaceDN w:val="0"/>
        <w:spacing w:line="360" w:lineRule="auto"/>
        <w:jc w:val="both"/>
        <w:rPr>
          <w:sz w:val="28"/>
          <w:szCs w:val="28"/>
          <w:lang w:val="uk-UA"/>
        </w:rPr>
      </w:pPr>
      <w:r>
        <w:rPr>
          <w:sz w:val="28"/>
          <w:szCs w:val="28"/>
          <w:lang w:val="uk-UA"/>
        </w:rPr>
        <w:t>Анциферов М.Б., Галстян Г.Р. Алгоритмы диагностики, лечения и профилактики синдрома диабетической стопы// Лечащий врач.-1998-№2-С.32-37</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r>
        <w:rPr>
          <w:color w:val="000000"/>
          <w:sz w:val="28"/>
          <w:szCs w:val="28"/>
        </w:rPr>
        <w:t xml:space="preserve">Анциферов М.Б., </w:t>
      </w:r>
      <w:proofErr w:type="spellStart"/>
      <w:r>
        <w:rPr>
          <w:color w:val="000000"/>
          <w:sz w:val="28"/>
          <w:szCs w:val="28"/>
        </w:rPr>
        <w:t>Галстян</w:t>
      </w:r>
      <w:proofErr w:type="spellEnd"/>
      <w:r>
        <w:rPr>
          <w:color w:val="000000"/>
          <w:sz w:val="28"/>
          <w:szCs w:val="28"/>
        </w:rPr>
        <w:t xml:space="preserve"> Г.Р., Миленькая Т.М. Осложнения сахарного диабета (клиника, диагностика, лечение, профилактика).– М.: </w:t>
      </w:r>
      <w:proofErr w:type="spellStart"/>
      <w:r>
        <w:rPr>
          <w:color w:val="000000"/>
          <w:sz w:val="28"/>
          <w:szCs w:val="28"/>
        </w:rPr>
        <w:t>Б.и</w:t>
      </w:r>
      <w:proofErr w:type="spellEnd"/>
      <w:r>
        <w:rPr>
          <w:color w:val="000000"/>
          <w:sz w:val="28"/>
          <w:szCs w:val="28"/>
        </w:rPr>
        <w:t xml:space="preserve">. – 1995. – </w:t>
      </w:r>
      <w:r>
        <w:rPr>
          <w:color w:val="000000"/>
          <w:sz w:val="28"/>
          <w:szCs w:val="28"/>
        </w:rPr>
        <w:lastRenderedPageBreak/>
        <w:t>43 с.</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r>
        <w:rPr>
          <w:color w:val="000000"/>
          <w:sz w:val="28"/>
          <w:szCs w:val="28"/>
        </w:rPr>
        <w:t xml:space="preserve">Анциферов Н.Б. Клинико-биохимические и иммунологические показатели у больных сахарным диабетом: </w:t>
      </w:r>
      <w:proofErr w:type="spellStart"/>
      <w:r>
        <w:rPr>
          <w:color w:val="000000"/>
          <w:sz w:val="28"/>
          <w:szCs w:val="28"/>
        </w:rPr>
        <w:t>Дис</w:t>
      </w:r>
      <w:proofErr w:type="spellEnd"/>
      <w:r>
        <w:rPr>
          <w:color w:val="000000"/>
          <w:sz w:val="28"/>
          <w:szCs w:val="28"/>
        </w:rPr>
        <w:t>. ... канд. мед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аук. - М., 1985. -140с.</w:t>
      </w:r>
    </w:p>
    <w:p w:rsidR="00C14D26" w:rsidRDefault="00C14D26" w:rsidP="00E051D0">
      <w:pPr>
        <w:widowControl w:val="0"/>
        <w:numPr>
          <w:ilvl w:val="0"/>
          <w:numId w:val="55"/>
        </w:numPr>
        <w:suppressAutoHyphens w:val="0"/>
        <w:autoSpaceDE w:val="0"/>
        <w:autoSpaceDN w:val="0"/>
        <w:spacing w:line="360" w:lineRule="auto"/>
        <w:jc w:val="both"/>
        <w:rPr>
          <w:sz w:val="28"/>
          <w:szCs w:val="28"/>
          <w:lang w:val="uk-UA"/>
        </w:rPr>
      </w:pPr>
      <w:r>
        <w:rPr>
          <w:sz w:val="28"/>
          <w:szCs w:val="28"/>
          <w:lang w:val="uk-UA"/>
        </w:rPr>
        <w:t>Астахова И.Н. Диагностические критерии в выборе метода оперативного лечения больных сахарным диабетом с гангреной пальцев стопы// Вестник хирургии.-2002-Том 161-№2-С.57-61</w:t>
      </w:r>
    </w:p>
    <w:p w:rsidR="00C14D26" w:rsidRDefault="00C14D26" w:rsidP="00E051D0">
      <w:pPr>
        <w:widowControl w:val="0"/>
        <w:numPr>
          <w:ilvl w:val="0"/>
          <w:numId w:val="55"/>
        </w:numPr>
        <w:suppressAutoHyphens w:val="0"/>
        <w:overflowPunct w:val="0"/>
        <w:autoSpaceDE w:val="0"/>
        <w:autoSpaceDN w:val="0"/>
        <w:adjustRightInd w:val="0"/>
        <w:spacing w:line="360" w:lineRule="auto"/>
        <w:jc w:val="both"/>
        <w:textAlignment w:val="baseline"/>
        <w:rPr>
          <w:sz w:val="28"/>
          <w:szCs w:val="28"/>
          <w:lang w:val="uk-UA"/>
        </w:rPr>
      </w:pPr>
      <w:r>
        <w:rPr>
          <w:sz w:val="28"/>
          <w:szCs w:val="28"/>
          <w:lang w:val="uk-UA"/>
        </w:rPr>
        <w:t xml:space="preserve">Бабенков Г.Д., Ольшанецький О.О., Чайка О.О. та інш. Тактика лікування гнійно-некротичних процесів у хворих на діабетичні ангіопатії // Шпитальна хірургія. – 2001. - №3. – С.11-13. </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proofErr w:type="spellStart"/>
      <w:r>
        <w:rPr>
          <w:color w:val="000000"/>
          <w:sz w:val="28"/>
          <w:szCs w:val="28"/>
        </w:rPr>
        <w:t>Бабенков</w:t>
      </w:r>
      <w:proofErr w:type="spellEnd"/>
      <w:r>
        <w:rPr>
          <w:color w:val="000000"/>
          <w:sz w:val="28"/>
          <w:szCs w:val="28"/>
        </w:rPr>
        <w:t xml:space="preserve"> Г.Д., Мирошниченко П.В., Чайка О.О. Профилактика осложнений синдрома диабетической стопы. //Материалы украинской школы-семинара "Новые технологии </w:t>
      </w:r>
      <w:proofErr w:type="spellStart"/>
      <w:r>
        <w:rPr>
          <w:color w:val="000000"/>
          <w:sz w:val="28"/>
          <w:szCs w:val="28"/>
        </w:rPr>
        <w:t>эндоваскулярной</w:t>
      </w:r>
      <w:proofErr w:type="spellEnd"/>
      <w:r>
        <w:rPr>
          <w:color w:val="000000"/>
          <w:sz w:val="28"/>
          <w:szCs w:val="28"/>
        </w:rPr>
        <w:t xml:space="preserve"> хирургии"</w:t>
      </w:r>
      <w:proofErr w:type="gramStart"/>
      <w:r>
        <w:rPr>
          <w:color w:val="000000"/>
          <w:sz w:val="28"/>
          <w:szCs w:val="28"/>
        </w:rPr>
        <w:t>.-</w:t>
      </w:r>
      <w:proofErr w:type="gramEnd"/>
      <w:r>
        <w:rPr>
          <w:color w:val="000000"/>
          <w:sz w:val="28"/>
          <w:szCs w:val="28"/>
        </w:rPr>
        <w:t>Луганск 2002.-С.21.</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proofErr w:type="spellStart"/>
      <w:r>
        <w:rPr>
          <w:color w:val="000000"/>
          <w:sz w:val="28"/>
          <w:szCs w:val="28"/>
        </w:rPr>
        <w:t>Балаболкин</w:t>
      </w:r>
      <w:proofErr w:type="spellEnd"/>
      <w:r>
        <w:rPr>
          <w:color w:val="000000"/>
          <w:sz w:val="28"/>
          <w:szCs w:val="28"/>
        </w:rPr>
        <w:t xml:space="preserve"> М.И. Сахарный диабет</w:t>
      </w:r>
      <w:proofErr w:type="gramStart"/>
      <w:r>
        <w:rPr>
          <w:color w:val="000000"/>
          <w:sz w:val="28"/>
          <w:szCs w:val="28"/>
        </w:rPr>
        <w:t>.–</w:t>
      </w:r>
      <w:proofErr w:type="gramEnd"/>
      <w:r>
        <w:rPr>
          <w:color w:val="000000"/>
          <w:sz w:val="28"/>
          <w:szCs w:val="28"/>
        </w:rPr>
        <w:t>М.: Медицина. – 1994. – 384 с.</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proofErr w:type="spellStart"/>
      <w:r>
        <w:rPr>
          <w:color w:val="000000"/>
          <w:sz w:val="28"/>
          <w:szCs w:val="28"/>
        </w:rPr>
        <w:t>Балаболкин</w:t>
      </w:r>
      <w:proofErr w:type="spellEnd"/>
      <w:r>
        <w:rPr>
          <w:color w:val="000000"/>
          <w:sz w:val="28"/>
          <w:szCs w:val="28"/>
        </w:rPr>
        <w:t xml:space="preserve"> М.И. Сахарный диабет: возможно ли обуздать его распространение и частоту поздних сосудистых осложнений?//Терапевт</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а</w:t>
      </w:r>
      <w:proofErr w:type="gramEnd"/>
      <w:r>
        <w:rPr>
          <w:color w:val="000000"/>
          <w:sz w:val="28"/>
          <w:szCs w:val="28"/>
        </w:rPr>
        <w:t>рхив. - 1993. - Т.65, №10. -С.4-9.</w:t>
      </w:r>
    </w:p>
    <w:p w:rsidR="00C14D26" w:rsidRDefault="00C14D26" w:rsidP="00E051D0">
      <w:pPr>
        <w:widowControl w:val="0"/>
        <w:numPr>
          <w:ilvl w:val="0"/>
          <w:numId w:val="55"/>
        </w:numPr>
        <w:shd w:val="clear" w:color="auto" w:fill="FFFFFF"/>
        <w:tabs>
          <w:tab w:val="left" w:pos="326"/>
        </w:tabs>
        <w:suppressAutoHyphens w:val="0"/>
        <w:autoSpaceDE w:val="0"/>
        <w:autoSpaceDN w:val="0"/>
        <w:spacing w:line="360" w:lineRule="auto"/>
        <w:jc w:val="both"/>
        <w:rPr>
          <w:color w:val="000000"/>
          <w:sz w:val="28"/>
          <w:szCs w:val="28"/>
        </w:rPr>
      </w:pPr>
      <w:proofErr w:type="spellStart"/>
      <w:r>
        <w:rPr>
          <w:color w:val="000000"/>
          <w:sz w:val="28"/>
          <w:szCs w:val="28"/>
        </w:rPr>
        <w:t>Балаболкин</w:t>
      </w:r>
      <w:proofErr w:type="spellEnd"/>
      <w:r>
        <w:rPr>
          <w:color w:val="000000"/>
          <w:sz w:val="28"/>
          <w:szCs w:val="28"/>
        </w:rPr>
        <w:t xml:space="preserve"> М.И., Гаврилюк П.И. Сахарный диабет. - Кишинев: </w:t>
      </w:r>
      <w:proofErr w:type="spellStart"/>
      <w:r>
        <w:rPr>
          <w:color w:val="000000"/>
          <w:sz w:val="28"/>
          <w:szCs w:val="28"/>
        </w:rPr>
        <w:t>Штиинца</w:t>
      </w:r>
      <w:proofErr w:type="spellEnd"/>
      <w:r>
        <w:rPr>
          <w:color w:val="000000"/>
          <w:sz w:val="28"/>
          <w:szCs w:val="28"/>
        </w:rPr>
        <w:t>,</w:t>
      </w:r>
      <w:r>
        <w:rPr>
          <w:color w:val="000000"/>
          <w:sz w:val="28"/>
          <w:szCs w:val="28"/>
          <w:lang w:val="uk-UA"/>
        </w:rPr>
        <w:t>200</w:t>
      </w:r>
      <w:r>
        <w:rPr>
          <w:color w:val="000000"/>
          <w:sz w:val="28"/>
          <w:szCs w:val="28"/>
        </w:rPr>
        <w:t>3. - 200 с.</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proofErr w:type="spellStart"/>
      <w:r>
        <w:rPr>
          <w:color w:val="000000"/>
          <w:sz w:val="28"/>
          <w:szCs w:val="28"/>
        </w:rPr>
        <w:t>Балаболкин</w:t>
      </w:r>
      <w:proofErr w:type="spellEnd"/>
      <w:r>
        <w:rPr>
          <w:color w:val="000000"/>
          <w:sz w:val="28"/>
          <w:szCs w:val="28"/>
        </w:rPr>
        <w:t xml:space="preserve"> М.И., </w:t>
      </w:r>
      <w:proofErr w:type="spellStart"/>
      <w:r>
        <w:rPr>
          <w:color w:val="000000"/>
          <w:sz w:val="28"/>
          <w:szCs w:val="28"/>
        </w:rPr>
        <w:t>Газетов</w:t>
      </w:r>
      <w:proofErr w:type="spellEnd"/>
      <w:r>
        <w:rPr>
          <w:color w:val="000000"/>
          <w:sz w:val="28"/>
          <w:szCs w:val="28"/>
        </w:rPr>
        <w:t xml:space="preserve"> Б.М. Инфекция при диабете.// Хирургия. -1994.-№1.-0.147-152.</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proofErr w:type="spellStart"/>
      <w:r>
        <w:rPr>
          <w:color w:val="000000"/>
          <w:sz w:val="28"/>
          <w:szCs w:val="28"/>
        </w:rPr>
        <w:t>Балаболкин</w:t>
      </w:r>
      <w:proofErr w:type="spellEnd"/>
      <w:r>
        <w:rPr>
          <w:color w:val="000000"/>
          <w:sz w:val="28"/>
          <w:szCs w:val="28"/>
        </w:rPr>
        <w:t xml:space="preserve"> М.И., Морозова Т.П., </w:t>
      </w:r>
      <w:proofErr w:type="spellStart"/>
      <w:r>
        <w:rPr>
          <w:color w:val="000000"/>
          <w:sz w:val="28"/>
          <w:szCs w:val="28"/>
        </w:rPr>
        <w:t>Билярова</w:t>
      </w:r>
      <w:proofErr w:type="spellEnd"/>
      <w:r>
        <w:rPr>
          <w:color w:val="000000"/>
          <w:sz w:val="28"/>
          <w:szCs w:val="28"/>
        </w:rPr>
        <w:t xml:space="preserve"> А.С. Поражение сосудистой стенки и гемостаз. - М.: Медицина, 1993. - С. 263.</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proofErr w:type="spellStart"/>
      <w:r>
        <w:rPr>
          <w:color w:val="000000"/>
          <w:sz w:val="28"/>
          <w:szCs w:val="28"/>
        </w:rPr>
        <w:t>Барбашин</w:t>
      </w:r>
      <w:proofErr w:type="spellEnd"/>
      <w:r>
        <w:rPr>
          <w:color w:val="000000"/>
          <w:sz w:val="28"/>
          <w:szCs w:val="28"/>
        </w:rPr>
        <w:t xml:space="preserve"> И.А., </w:t>
      </w:r>
      <w:proofErr w:type="spellStart"/>
      <w:r>
        <w:rPr>
          <w:color w:val="000000"/>
          <w:sz w:val="28"/>
          <w:szCs w:val="28"/>
        </w:rPr>
        <w:t>Корженевич</w:t>
      </w:r>
      <w:proofErr w:type="spellEnd"/>
      <w:r>
        <w:rPr>
          <w:color w:val="000000"/>
          <w:sz w:val="28"/>
          <w:szCs w:val="28"/>
        </w:rPr>
        <w:t xml:space="preserve"> В.Г. Лечение острой гнойной инфекции у больных сахарным диабетом // Вестник Хирургии. - 1995. -№4. -С.62-64.</w:t>
      </w:r>
    </w:p>
    <w:p w:rsidR="00C14D26" w:rsidRPr="00336662"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proofErr w:type="spellStart"/>
      <w:r>
        <w:rPr>
          <w:color w:val="000000"/>
          <w:sz w:val="28"/>
          <w:szCs w:val="28"/>
        </w:rPr>
        <w:t>Бартош</w:t>
      </w:r>
      <w:proofErr w:type="spellEnd"/>
      <w:r>
        <w:rPr>
          <w:color w:val="000000"/>
          <w:sz w:val="28"/>
          <w:szCs w:val="28"/>
        </w:rPr>
        <w:t xml:space="preserve"> И., </w:t>
      </w:r>
      <w:proofErr w:type="gramStart"/>
      <w:r>
        <w:rPr>
          <w:color w:val="000000"/>
          <w:sz w:val="28"/>
          <w:szCs w:val="28"/>
        </w:rPr>
        <w:t>Терший</w:t>
      </w:r>
      <w:proofErr w:type="gramEnd"/>
      <w:r>
        <w:rPr>
          <w:color w:val="000000"/>
          <w:sz w:val="28"/>
          <w:szCs w:val="28"/>
        </w:rPr>
        <w:t xml:space="preserve"> К., </w:t>
      </w:r>
      <w:r>
        <w:rPr>
          <w:color w:val="000000"/>
          <w:sz w:val="28"/>
          <w:szCs w:val="28"/>
          <w:lang w:val="uk-UA"/>
        </w:rPr>
        <w:t xml:space="preserve">Другова Б. </w:t>
      </w:r>
      <w:r>
        <w:rPr>
          <w:color w:val="000000"/>
          <w:sz w:val="28"/>
          <w:szCs w:val="28"/>
        </w:rPr>
        <w:t>Хирургическое лечение диабетической стопы // Хирургия. -2000. -№11.- С.41-44.</w:t>
      </w:r>
    </w:p>
    <w:p w:rsidR="00C14D26" w:rsidRDefault="00C14D26" w:rsidP="00E051D0">
      <w:pPr>
        <w:pStyle w:val="afe"/>
        <w:widowControl w:val="0"/>
        <w:numPr>
          <w:ilvl w:val="0"/>
          <w:numId w:val="55"/>
        </w:numPr>
        <w:tabs>
          <w:tab w:val="num" w:pos="1080"/>
        </w:tabs>
        <w:overflowPunct w:val="0"/>
        <w:autoSpaceDE w:val="0"/>
        <w:autoSpaceDN w:val="0"/>
        <w:adjustRightInd w:val="0"/>
        <w:spacing w:line="360" w:lineRule="auto"/>
        <w:jc w:val="both"/>
        <w:textAlignment w:val="baseline"/>
        <w:rPr>
          <w:rFonts w:ascii="Times New Roman" w:eastAsia="MS Mincho" w:hAnsi="Times New Roman" w:cs="Times New Roman"/>
          <w:sz w:val="28"/>
          <w:szCs w:val="28"/>
        </w:rPr>
      </w:pPr>
      <w:r>
        <w:rPr>
          <w:rFonts w:ascii="Times New Roman" w:eastAsia="MS Mincho" w:hAnsi="Times New Roman" w:cs="Times New Roman"/>
          <w:sz w:val="28"/>
          <w:szCs w:val="28"/>
        </w:rPr>
        <w:t>Бахов Н.И., Александрова Л.З., Титов В.Н. Роль нейтрофилов в регуляции  метаболизма тканей // Лаб. дело. - 1988. - № 6. - С. 3-12.</w:t>
      </w:r>
    </w:p>
    <w:p w:rsidR="00C14D26" w:rsidRDefault="00C14D26" w:rsidP="00E051D0">
      <w:pPr>
        <w:widowControl w:val="0"/>
        <w:numPr>
          <w:ilvl w:val="0"/>
          <w:numId w:val="55"/>
        </w:numPr>
        <w:shd w:val="clear" w:color="auto" w:fill="FFFFFF"/>
        <w:tabs>
          <w:tab w:val="left" w:pos="821"/>
        </w:tabs>
        <w:suppressAutoHyphens w:val="0"/>
        <w:autoSpaceDE w:val="0"/>
        <w:autoSpaceDN w:val="0"/>
        <w:spacing w:line="360" w:lineRule="auto"/>
        <w:jc w:val="both"/>
        <w:rPr>
          <w:color w:val="000000"/>
          <w:sz w:val="28"/>
          <w:szCs w:val="28"/>
        </w:rPr>
      </w:pPr>
      <w:r>
        <w:rPr>
          <w:color w:val="000000"/>
          <w:sz w:val="28"/>
          <w:szCs w:val="28"/>
        </w:rPr>
        <w:t xml:space="preserve">Беликов В.К., Салтыков Б.Б., Галкина А.К. Эффективность </w:t>
      </w:r>
      <w:proofErr w:type="spellStart"/>
      <w:r>
        <w:rPr>
          <w:color w:val="000000"/>
          <w:sz w:val="28"/>
          <w:szCs w:val="28"/>
        </w:rPr>
        <w:t>антиагрегантов</w:t>
      </w:r>
      <w:proofErr w:type="spellEnd"/>
      <w:r>
        <w:rPr>
          <w:color w:val="000000"/>
          <w:sz w:val="28"/>
          <w:szCs w:val="28"/>
        </w:rPr>
        <w:t xml:space="preserve"> </w:t>
      </w:r>
      <w:proofErr w:type="spellStart"/>
      <w:r>
        <w:rPr>
          <w:color w:val="000000"/>
          <w:sz w:val="28"/>
          <w:szCs w:val="28"/>
        </w:rPr>
        <w:t>тиклида</w:t>
      </w:r>
      <w:proofErr w:type="spellEnd"/>
      <w:r>
        <w:rPr>
          <w:color w:val="000000"/>
          <w:sz w:val="28"/>
          <w:szCs w:val="28"/>
        </w:rPr>
        <w:t xml:space="preserve"> и </w:t>
      </w:r>
      <w:proofErr w:type="spellStart"/>
      <w:r>
        <w:rPr>
          <w:color w:val="000000"/>
          <w:sz w:val="28"/>
          <w:szCs w:val="28"/>
        </w:rPr>
        <w:t>диабетона</w:t>
      </w:r>
      <w:proofErr w:type="spellEnd"/>
      <w:r>
        <w:rPr>
          <w:color w:val="000000"/>
          <w:sz w:val="28"/>
          <w:szCs w:val="28"/>
        </w:rPr>
        <w:t xml:space="preserve"> в коррекции хронического внутрисосудистого </w:t>
      </w:r>
      <w:proofErr w:type="spellStart"/>
      <w:r>
        <w:rPr>
          <w:color w:val="000000"/>
          <w:sz w:val="28"/>
          <w:szCs w:val="28"/>
        </w:rPr>
        <w:lastRenderedPageBreak/>
        <w:t>микросвертывания</w:t>
      </w:r>
      <w:proofErr w:type="spellEnd"/>
      <w:r>
        <w:rPr>
          <w:color w:val="000000"/>
          <w:sz w:val="28"/>
          <w:szCs w:val="28"/>
        </w:rPr>
        <w:t xml:space="preserve"> крови у больных сахарным диабетом // </w:t>
      </w:r>
      <w:proofErr w:type="spellStart"/>
      <w:r>
        <w:rPr>
          <w:color w:val="000000"/>
          <w:sz w:val="28"/>
          <w:szCs w:val="28"/>
        </w:rPr>
        <w:t>Тераптевт</w:t>
      </w:r>
      <w:proofErr w:type="spellEnd"/>
      <w:r>
        <w:rPr>
          <w:color w:val="000000"/>
          <w:sz w:val="28"/>
          <w:szCs w:val="28"/>
        </w:rPr>
        <w:t>. архив. -1999. - Т.63, № 10. - С.44-49.</w:t>
      </w:r>
    </w:p>
    <w:p w:rsidR="00C14D26" w:rsidRPr="006146F3"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r>
        <w:rPr>
          <w:color w:val="000000"/>
          <w:sz w:val="28"/>
          <w:szCs w:val="28"/>
        </w:rPr>
        <w:t xml:space="preserve">Беличенко И.А., </w:t>
      </w:r>
      <w:proofErr w:type="spellStart"/>
      <w:r>
        <w:rPr>
          <w:color w:val="000000"/>
          <w:sz w:val="28"/>
          <w:szCs w:val="28"/>
        </w:rPr>
        <w:t>Кунгурцев</w:t>
      </w:r>
      <w:proofErr w:type="spellEnd"/>
      <w:r>
        <w:rPr>
          <w:color w:val="000000"/>
          <w:sz w:val="28"/>
          <w:szCs w:val="28"/>
        </w:rPr>
        <w:t xml:space="preserve"> В.В., </w:t>
      </w:r>
      <w:proofErr w:type="spellStart"/>
      <w:r>
        <w:rPr>
          <w:color w:val="000000"/>
          <w:sz w:val="28"/>
          <w:szCs w:val="28"/>
        </w:rPr>
        <w:t>Дибиров</w:t>
      </w:r>
      <w:proofErr w:type="spellEnd"/>
      <w:r>
        <w:rPr>
          <w:color w:val="000000"/>
          <w:sz w:val="28"/>
          <w:szCs w:val="28"/>
        </w:rPr>
        <w:t xml:space="preserve"> М.Д. Роль и место длительных внутриартериальных </w:t>
      </w:r>
      <w:proofErr w:type="spellStart"/>
      <w:r>
        <w:rPr>
          <w:color w:val="000000"/>
          <w:sz w:val="28"/>
          <w:szCs w:val="28"/>
        </w:rPr>
        <w:t>инфузий</w:t>
      </w:r>
      <w:proofErr w:type="spellEnd"/>
      <w:r>
        <w:rPr>
          <w:color w:val="000000"/>
          <w:sz w:val="28"/>
          <w:szCs w:val="28"/>
        </w:rPr>
        <w:t xml:space="preserve"> в лечении облитерирующих заболеваний артерий нижних конечностей // Хирургия. - 1999. - №3. - С. 48-51.</w:t>
      </w:r>
    </w:p>
    <w:p w:rsidR="00C14D26" w:rsidRPr="00A0166C" w:rsidRDefault="00C14D26" w:rsidP="00E051D0">
      <w:pPr>
        <w:widowControl w:val="0"/>
        <w:numPr>
          <w:ilvl w:val="0"/>
          <w:numId w:val="55"/>
        </w:numPr>
        <w:tabs>
          <w:tab w:val="left" w:pos="3402"/>
        </w:tabs>
        <w:suppressAutoHyphens w:val="0"/>
        <w:autoSpaceDE w:val="0"/>
        <w:autoSpaceDN w:val="0"/>
        <w:spacing w:line="360" w:lineRule="auto"/>
        <w:jc w:val="both"/>
        <w:rPr>
          <w:sz w:val="28"/>
          <w:szCs w:val="28"/>
        </w:rPr>
      </w:pPr>
      <w:proofErr w:type="spellStart"/>
      <w:r w:rsidRPr="00A0166C">
        <w:rPr>
          <w:color w:val="000000"/>
          <w:sz w:val="28"/>
          <w:szCs w:val="28"/>
        </w:rPr>
        <w:t>Белушкина</w:t>
      </w:r>
      <w:proofErr w:type="spellEnd"/>
      <w:r w:rsidRPr="00A0166C">
        <w:rPr>
          <w:color w:val="000000"/>
          <w:sz w:val="28"/>
          <w:szCs w:val="28"/>
        </w:rPr>
        <w:t xml:space="preserve"> Н.Н., Хасан </w:t>
      </w:r>
      <w:proofErr w:type="spellStart"/>
      <w:r w:rsidRPr="00A0166C">
        <w:rPr>
          <w:color w:val="000000"/>
          <w:sz w:val="28"/>
          <w:szCs w:val="28"/>
        </w:rPr>
        <w:t>Хамад</w:t>
      </w:r>
      <w:proofErr w:type="spellEnd"/>
      <w:r w:rsidRPr="00A0166C">
        <w:rPr>
          <w:color w:val="000000"/>
          <w:sz w:val="28"/>
          <w:szCs w:val="28"/>
        </w:rPr>
        <w:t xml:space="preserve"> Али, </w:t>
      </w:r>
      <w:proofErr w:type="spellStart"/>
      <w:r w:rsidRPr="00A0166C">
        <w:rPr>
          <w:color w:val="000000"/>
          <w:sz w:val="28"/>
          <w:szCs w:val="28"/>
        </w:rPr>
        <w:t>Северин</w:t>
      </w:r>
      <w:proofErr w:type="spellEnd"/>
      <w:r w:rsidRPr="00A0166C">
        <w:rPr>
          <w:color w:val="000000"/>
          <w:sz w:val="28"/>
          <w:szCs w:val="28"/>
        </w:rPr>
        <w:t xml:space="preserve"> С</w:t>
      </w:r>
      <w:r>
        <w:rPr>
          <w:color w:val="000000"/>
          <w:sz w:val="28"/>
          <w:szCs w:val="28"/>
          <w:lang w:val="uk-UA"/>
        </w:rPr>
        <w:t>.</w:t>
      </w:r>
      <w:r w:rsidRPr="00A0166C">
        <w:rPr>
          <w:color w:val="000000"/>
          <w:sz w:val="28"/>
          <w:szCs w:val="28"/>
        </w:rPr>
        <w:t xml:space="preserve">Е. Молекулярные основы </w:t>
      </w:r>
      <w:proofErr w:type="spellStart"/>
      <w:r w:rsidRPr="00A0166C">
        <w:rPr>
          <w:color w:val="000000"/>
          <w:sz w:val="28"/>
          <w:szCs w:val="28"/>
        </w:rPr>
        <w:t>апоптоза</w:t>
      </w:r>
      <w:proofErr w:type="spellEnd"/>
      <w:r w:rsidRPr="00A0166C">
        <w:rPr>
          <w:color w:val="000000"/>
          <w:sz w:val="28"/>
          <w:szCs w:val="28"/>
        </w:rPr>
        <w:t xml:space="preserve"> // Вопросы </w:t>
      </w:r>
      <w:proofErr w:type="spellStart"/>
      <w:r w:rsidRPr="00A0166C">
        <w:rPr>
          <w:color w:val="000000"/>
          <w:sz w:val="28"/>
          <w:szCs w:val="28"/>
        </w:rPr>
        <w:t>биол</w:t>
      </w:r>
      <w:proofErr w:type="spellEnd"/>
      <w:r>
        <w:rPr>
          <w:color w:val="000000"/>
          <w:sz w:val="28"/>
          <w:szCs w:val="28"/>
          <w:lang w:val="uk-UA"/>
        </w:rPr>
        <w:t>.</w:t>
      </w:r>
      <w:r w:rsidRPr="00A0166C">
        <w:rPr>
          <w:color w:val="000000"/>
          <w:sz w:val="28"/>
          <w:szCs w:val="28"/>
        </w:rPr>
        <w:t xml:space="preserve"> </w:t>
      </w:r>
      <w:r w:rsidRPr="00A0166C">
        <w:rPr>
          <w:color w:val="000000"/>
          <w:spacing w:val="-1"/>
          <w:sz w:val="28"/>
          <w:szCs w:val="28"/>
        </w:rPr>
        <w:t>мед</w:t>
      </w:r>
      <w:proofErr w:type="gramStart"/>
      <w:r w:rsidRPr="00A0166C">
        <w:rPr>
          <w:color w:val="000000"/>
          <w:spacing w:val="-1"/>
          <w:sz w:val="28"/>
          <w:szCs w:val="28"/>
        </w:rPr>
        <w:t>.</w:t>
      </w:r>
      <w:proofErr w:type="gramEnd"/>
      <w:r w:rsidRPr="00A0166C">
        <w:rPr>
          <w:color w:val="000000"/>
          <w:spacing w:val="-1"/>
          <w:sz w:val="28"/>
          <w:szCs w:val="28"/>
        </w:rPr>
        <w:t xml:space="preserve"> </w:t>
      </w:r>
      <w:proofErr w:type="gramStart"/>
      <w:r w:rsidRPr="00A0166C">
        <w:rPr>
          <w:color w:val="000000"/>
          <w:spacing w:val="-1"/>
          <w:sz w:val="28"/>
          <w:szCs w:val="28"/>
        </w:rPr>
        <w:t>и</w:t>
      </w:r>
      <w:proofErr w:type="gramEnd"/>
      <w:r w:rsidRPr="00A0166C">
        <w:rPr>
          <w:color w:val="000000"/>
          <w:spacing w:val="-1"/>
          <w:sz w:val="28"/>
          <w:szCs w:val="28"/>
        </w:rPr>
        <w:t xml:space="preserve"> </w:t>
      </w:r>
      <w:proofErr w:type="spellStart"/>
      <w:r w:rsidRPr="00A0166C">
        <w:rPr>
          <w:color w:val="000000"/>
          <w:spacing w:val="-1"/>
          <w:sz w:val="28"/>
          <w:szCs w:val="28"/>
        </w:rPr>
        <w:t>фарм</w:t>
      </w:r>
      <w:proofErr w:type="spellEnd"/>
      <w:r>
        <w:rPr>
          <w:color w:val="000000"/>
          <w:spacing w:val="-1"/>
          <w:sz w:val="28"/>
          <w:szCs w:val="28"/>
          <w:lang w:val="uk-UA"/>
        </w:rPr>
        <w:t>.</w:t>
      </w:r>
      <w:r w:rsidRPr="00A0166C">
        <w:rPr>
          <w:color w:val="000000"/>
          <w:spacing w:val="-1"/>
          <w:sz w:val="28"/>
          <w:szCs w:val="28"/>
        </w:rPr>
        <w:t xml:space="preserve"> </w:t>
      </w:r>
      <w:r>
        <w:rPr>
          <w:color w:val="000000"/>
          <w:spacing w:val="-1"/>
          <w:sz w:val="28"/>
          <w:szCs w:val="28"/>
          <w:lang w:val="uk-UA"/>
        </w:rPr>
        <w:t>х</w:t>
      </w:r>
      <w:proofErr w:type="spellStart"/>
      <w:r w:rsidRPr="00A0166C">
        <w:rPr>
          <w:color w:val="000000"/>
          <w:spacing w:val="-1"/>
          <w:sz w:val="28"/>
          <w:szCs w:val="28"/>
        </w:rPr>
        <w:t>имии</w:t>
      </w:r>
      <w:proofErr w:type="spellEnd"/>
      <w:r>
        <w:rPr>
          <w:color w:val="000000"/>
          <w:spacing w:val="-1"/>
          <w:sz w:val="28"/>
          <w:szCs w:val="28"/>
          <w:lang w:val="uk-UA"/>
        </w:rPr>
        <w:t>.-</w:t>
      </w:r>
      <w:r>
        <w:rPr>
          <w:color w:val="000000"/>
          <w:spacing w:val="-1"/>
          <w:sz w:val="28"/>
          <w:szCs w:val="28"/>
        </w:rPr>
        <w:t xml:space="preserve"> 1998</w:t>
      </w:r>
      <w:r>
        <w:rPr>
          <w:color w:val="000000"/>
          <w:spacing w:val="-1"/>
          <w:sz w:val="28"/>
          <w:szCs w:val="28"/>
          <w:lang w:val="uk-UA"/>
        </w:rPr>
        <w:t>.-</w:t>
      </w:r>
      <w:r>
        <w:rPr>
          <w:color w:val="000000"/>
          <w:spacing w:val="-1"/>
          <w:sz w:val="28"/>
          <w:szCs w:val="28"/>
        </w:rPr>
        <w:t xml:space="preserve"> №4</w:t>
      </w:r>
      <w:r>
        <w:rPr>
          <w:color w:val="000000"/>
          <w:spacing w:val="-1"/>
          <w:sz w:val="28"/>
          <w:szCs w:val="28"/>
          <w:lang w:val="uk-UA"/>
        </w:rPr>
        <w:t>.-</w:t>
      </w:r>
      <w:r w:rsidRPr="00A0166C">
        <w:rPr>
          <w:color w:val="000000"/>
          <w:spacing w:val="-1"/>
          <w:sz w:val="28"/>
          <w:szCs w:val="28"/>
        </w:rPr>
        <w:t xml:space="preserve"> </w:t>
      </w:r>
      <w:r>
        <w:rPr>
          <w:color w:val="000000"/>
          <w:spacing w:val="-1"/>
          <w:sz w:val="28"/>
          <w:szCs w:val="28"/>
          <w:lang w:val="uk-UA"/>
        </w:rPr>
        <w:t>С</w:t>
      </w:r>
      <w:r w:rsidRPr="00A0166C">
        <w:rPr>
          <w:color w:val="000000"/>
          <w:spacing w:val="-1"/>
          <w:sz w:val="28"/>
          <w:szCs w:val="28"/>
        </w:rPr>
        <w:t>. 15-23.</w:t>
      </w:r>
      <w:r w:rsidRPr="00A0166C">
        <w:rPr>
          <w:sz w:val="28"/>
          <w:szCs w:val="28"/>
        </w:rPr>
        <w:t xml:space="preserve"> </w:t>
      </w:r>
    </w:p>
    <w:p w:rsidR="00C14D26" w:rsidRDefault="00C14D26" w:rsidP="00E051D0">
      <w:pPr>
        <w:widowControl w:val="0"/>
        <w:numPr>
          <w:ilvl w:val="0"/>
          <w:numId w:val="55"/>
        </w:numPr>
        <w:suppressAutoHyphens w:val="0"/>
        <w:autoSpaceDE w:val="0"/>
        <w:autoSpaceDN w:val="0"/>
        <w:spacing w:line="360" w:lineRule="auto"/>
        <w:jc w:val="both"/>
        <w:rPr>
          <w:sz w:val="28"/>
          <w:szCs w:val="28"/>
          <w:lang w:val="uk-UA"/>
        </w:rPr>
      </w:pPr>
      <w:r>
        <w:rPr>
          <w:sz w:val="28"/>
          <w:szCs w:val="28"/>
          <w:lang w:val="uk-UA"/>
        </w:rPr>
        <w:t>Бенсман В.М., Галенко-Ярошевский П.А. Предотвращение ампутаций конечностей у больных с осложнением „диабетической стопы”//Хирургия.-1999-№10-С.49-52</w:t>
      </w:r>
    </w:p>
    <w:p w:rsidR="00C14D26" w:rsidRDefault="00C14D26" w:rsidP="00E051D0">
      <w:pPr>
        <w:widowControl w:val="0"/>
        <w:numPr>
          <w:ilvl w:val="0"/>
          <w:numId w:val="55"/>
        </w:numPr>
        <w:shd w:val="clear" w:color="auto" w:fill="FFFFFF"/>
        <w:tabs>
          <w:tab w:val="left" w:pos="326"/>
        </w:tabs>
        <w:suppressAutoHyphens w:val="0"/>
        <w:autoSpaceDE w:val="0"/>
        <w:autoSpaceDN w:val="0"/>
        <w:spacing w:line="360" w:lineRule="auto"/>
        <w:jc w:val="both"/>
        <w:rPr>
          <w:sz w:val="28"/>
          <w:szCs w:val="28"/>
        </w:rPr>
      </w:pPr>
      <w:proofErr w:type="spellStart"/>
      <w:r>
        <w:rPr>
          <w:color w:val="000000"/>
          <w:sz w:val="28"/>
          <w:szCs w:val="28"/>
        </w:rPr>
        <w:t>Биргин</w:t>
      </w:r>
      <w:proofErr w:type="spellEnd"/>
      <w:r>
        <w:rPr>
          <w:color w:val="000000"/>
          <w:sz w:val="28"/>
          <w:szCs w:val="28"/>
        </w:rPr>
        <w:t xml:space="preserve"> С.Х., Афанасьев А.Н., </w:t>
      </w:r>
      <w:proofErr w:type="spellStart"/>
      <w:r>
        <w:rPr>
          <w:color w:val="000000"/>
          <w:sz w:val="28"/>
          <w:szCs w:val="28"/>
        </w:rPr>
        <w:t>Эльпин</w:t>
      </w:r>
      <w:proofErr w:type="spellEnd"/>
      <w:r>
        <w:rPr>
          <w:color w:val="000000"/>
          <w:sz w:val="28"/>
          <w:szCs w:val="28"/>
        </w:rPr>
        <w:t xml:space="preserve"> Г.Н. и др. О лечении гнойно</w:t>
      </w:r>
      <w:r>
        <w:rPr>
          <w:color w:val="000000"/>
          <w:sz w:val="28"/>
          <w:szCs w:val="28"/>
          <w:lang w:val="uk-UA"/>
        </w:rPr>
        <w:t>-</w:t>
      </w:r>
      <w:r>
        <w:rPr>
          <w:color w:val="000000"/>
          <w:sz w:val="28"/>
          <w:szCs w:val="28"/>
        </w:rPr>
        <w:t xml:space="preserve">некротических осложнений сахарного диабета // </w:t>
      </w:r>
      <w:proofErr w:type="spellStart"/>
      <w:r>
        <w:rPr>
          <w:color w:val="000000"/>
          <w:sz w:val="28"/>
          <w:szCs w:val="28"/>
        </w:rPr>
        <w:t>Вестн</w:t>
      </w:r>
      <w:proofErr w:type="spellEnd"/>
      <w:r>
        <w:rPr>
          <w:color w:val="000000"/>
          <w:sz w:val="28"/>
          <w:szCs w:val="28"/>
        </w:rPr>
        <w:t>. хирургии. -</w:t>
      </w:r>
      <w:r>
        <w:rPr>
          <w:color w:val="000000"/>
          <w:sz w:val="28"/>
          <w:szCs w:val="28"/>
          <w:lang w:val="uk-UA"/>
        </w:rPr>
        <w:t>200</w:t>
      </w:r>
      <w:r>
        <w:rPr>
          <w:color w:val="000000"/>
          <w:sz w:val="28"/>
          <w:szCs w:val="28"/>
        </w:rPr>
        <w:t>1.-Т. 146, № 3. - С. 31-34.</w:t>
      </w:r>
    </w:p>
    <w:p w:rsidR="00C14D26" w:rsidRDefault="00C14D26" w:rsidP="00E051D0">
      <w:pPr>
        <w:widowControl w:val="0"/>
        <w:numPr>
          <w:ilvl w:val="0"/>
          <w:numId w:val="55"/>
        </w:numPr>
        <w:shd w:val="clear" w:color="auto" w:fill="FFFFFF"/>
        <w:tabs>
          <w:tab w:val="left" w:pos="326"/>
        </w:tabs>
        <w:suppressAutoHyphens w:val="0"/>
        <w:autoSpaceDE w:val="0"/>
        <w:autoSpaceDN w:val="0"/>
        <w:spacing w:line="360" w:lineRule="auto"/>
        <w:jc w:val="both"/>
        <w:rPr>
          <w:color w:val="000000"/>
          <w:sz w:val="28"/>
          <w:szCs w:val="28"/>
        </w:rPr>
      </w:pPr>
      <w:proofErr w:type="spellStart"/>
      <w:r>
        <w:rPr>
          <w:color w:val="000000"/>
          <w:sz w:val="28"/>
          <w:szCs w:val="28"/>
        </w:rPr>
        <w:t>Бобырева</w:t>
      </w:r>
      <w:proofErr w:type="spellEnd"/>
      <w:r>
        <w:rPr>
          <w:color w:val="000000"/>
          <w:sz w:val="28"/>
          <w:szCs w:val="28"/>
        </w:rPr>
        <w:t xml:space="preserve"> Л.Е. </w:t>
      </w:r>
      <w:proofErr w:type="spellStart"/>
      <w:r>
        <w:rPr>
          <w:color w:val="000000"/>
          <w:sz w:val="28"/>
          <w:szCs w:val="28"/>
        </w:rPr>
        <w:t>Свободнорадикальное</w:t>
      </w:r>
      <w:proofErr w:type="spellEnd"/>
      <w:r>
        <w:rPr>
          <w:color w:val="000000"/>
          <w:sz w:val="28"/>
          <w:szCs w:val="28"/>
        </w:rPr>
        <w:t xml:space="preserve"> окисление, антиоксиданты и </w:t>
      </w:r>
      <w:proofErr w:type="spellStart"/>
      <w:r>
        <w:rPr>
          <w:color w:val="000000"/>
          <w:sz w:val="28"/>
          <w:szCs w:val="28"/>
        </w:rPr>
        <w:t>диаб</w:t>
      </w:r>
      <w:proofErr w:type="spellEnd"/>
      <w:r>
        <w:rPr>
          <w:color w:val="000000"/>
          <w:sz w:val="28"/>
          <w:szCs w:val="28"/>
          <w:lang w:val="uk-UA"/>
        </w:rPr>
        <w:t>е</w:t>
      </w:r>
      <w:proofErr w:type="spellStart"/>
      <w:r>
        <w:rPr>
          <w:color w:val="000000"/>
          <w:sz w:val="28"/>
          <w:szCs w:val="28"/>
        </w:rPr>
        <w:t>тические</w:t>
      </w:r>
      <w:proofErr w:type="spellEnd"/>
      <w:r>
        <w:rPr>
          <w:color w:val="000000"/>
          <w:sz w:val="28"/>
          <w:szCs w:val="28"/>
        </w:rPr>
        <w:t xml:space="preserve"> </w:t>
      </w:r>
      <w:proofErr w:type="spellStart"/>
      <w:r>
        <w:rPr>
          <w:color w:val="000000"/>
          <w:sz w:val="28"/>
          <w:szCs w:val="28"/>
        </w:rPr>
        <w:t>ангиопатии</w:t>
      </w:r>
      <w:proofErr w:type="spellEnd"/>
      <w:r>
        <w:rPr>
          <w:color w:val="000000"/>
          <w:sz w:val="28"/>
          <w:szCs w:val="28"/>
        </w:rPr>
        <w:t xml:space="preserve"> // Проб</w:t>
      </w:r>
      <w:proofErr w:type="gramStart"/>
      <w:r>
        <w:rPr>
          <w:color w:val="000000"/>
          <w:sz w:val="28"/>
          <w:szCs w:val="28"/>
          <w:lang w:val="uk-UA"/>
        </w:rPr>
        <w:t>.</w:t>
      </w:r>
      <w:proofErr w:type="gramEnd"/>
      <w:r>
        <w:rPr>
          <w:color w:val="000000"/>
          <w:sz w:val="28"/>
          <w:szCs w:val="28"/>
        </w:rPr>
        <w:t xml:space="preserve"> </w:t>
      </w:r>
      <w:proofErr w:type="spellStart"/>
      <w:proofErr w:type="gramStart"/>
      <w:r>
        <w:rPr>
          <w:color w:val="000000"/>
          <w:sz w:val="28"/>
          <w:szCs w:val="28"/>
        </w:rPr>
        <w:t>э</w:t>
      </w:r>
      <w:proofErr w:type="gramEnd"/>
      <w:r>
        <w:rPr>
          <w:color w:val="000000"/>
          <w:sz w:val="28"/>
          <w:szCs w:val="28"/>
        </w:rPr>
        <w:t>ндокринол</w:t>
      </w:r>
      <w:proofErr w:type="spellEnd"/>
      <w:r>
        <w:rPr>
          <w:color w:val="000000"/>
          <w:sz w:val="28"/>
          <w:szCs w:val="28"/>
        </w:rPr>
        <w:t>. - 1996. - № 6. - С. 14-20.</w:t>
      </w:r>
    </w:p>
    <w:p w:rsidR="00C14D26" w:rsidRDefault="00C14D26" w:rsidP="00E051D0">
      <w:pPr>
        <w:widowControl w:val="0"/>
        <w:numPr>
          <w:ilvl w:val="0"/>
          <w:numId w:val="55"/>
        </w:numPr>
        <w:shd w:val="clear" w:color="auto" w:fill="FFFFFF"/>
        <w:tabs>
          <w:tab w:val="left" w:pos="816"/>
        </w:tabs>
        <w:suppressAutoHyphens w:val="0"/>
        <w:autoSpaceDE w:val="0"/>
        <w:autoSpaceDN w:val="0"/>
        <w:spacing w:line="360" w:lineRule="auto"/>
        <w:jc w:val="both"/>
        <w:rPr>
          <w:color w:val="000000"/>
          <w:sz w:val="28"/>
          <w:szCs w:val="28"/>
        </w:rPr>
      </w:pPr>
      <w:proofErr w:type="spellStart"/>
      <w:r>
        <w:rPr>
          <w:color w:val="000000"/>
          <w:sz w:val="28"/>
          <w:szCs w:val="28"/>
        </w:rPr>
        <w:t>Богомилова</w:t>
      </w:r>
      <w:proofErr w:type="spellEnd"/>
      <w:r>
        <w:rPr>
          <w:color w:val="000000"/>
          <w:sz w:val="28"/>
          <w:szCs w:val="28"/>
        </w:rPr>
        <w:t xml:space="preserve"> Н.С., </w:t>
      </w:r>
      <w:proofErr w:type="spellStart"/>
      <w:r>
        <w:rPr>
          <w:color w:val="000000"/>
          <w:sz w:val="28"/>
          <w:szCs w:val="28"/>
        </w:rPr>
        <w:t>Ерамишанцев</w:t>
      </w:r>
      <w:proofErr w:type="spellEnd"/>
      <w:r>
        <w:rPr>
          <w:color w:val="000000"/>
          <w:sz w:val="28"/>
          <w:szCs w:val="28"/>
        </w:rPr>
        <w:t xml:space="preserve"> А.К., </w:t>
      </w:r>
      <w:proofErr w:type="spellStart"/>
      <w:r>
        <w:rPr>
          <w:color w:val="000000"/>
          <w:sz w:val="28"/>
          <w:szCs w:val="28"/>
        </w:rPr>
        <w:t>Данилянц</w:t>
      </w:r>
      <w:proofErr w:type="spellEnd"/>
      <w:r>
        <w:rPr>
          <w:color w:val="000000"/>
          <w:sz w:val="28"/>
          <w:szCs w:val="28"/>
        </w:rPr>
        <w:t xml:space="preserve"> Э.В. и </w:t>
      </w:r>
      <w:proofErr w:type="spellStart"/>
      <w:proofErr w:type="gramStart"/>
      <w:r>
        <w:rPr>
          <w:color w:val="000000"/>
          <w:sz w:val="28"/>
          <w:szCs w:val="28"/>
        </w:rPr>
        <w:t>др</w:t>
      </w:r>
      <w:proofErr w:type="spellEnd"/>
      <w:proofErr w:type="gramEnd"/>
      <w:r>
        <w:rPr>
          <w:color w:val="000000"/>
          <w:sz w:val="28"/>
          <w:szCs w:val="28"/>
        </w:rPr>
        <w:t xml:space="preserve"> Микрофлора гнойных очагов поражения стопы у больных с диабетической </w:t>
      </w:r>
      <w:proofErr w:type="spellStart"/>
      <w:r>
        <w:rPr>
          <w:color w:val="000000"/>
          <w:sz w:val="28"/>
          <w:szCs w:val="28"/>
        </w:rPr>
        <w:t>ангиопатией</w:t>
      </w:r>
      <w:proofErr w:type="spellEnd"/>
      <w:r>
        <w:rPr>
          <w:color w:val="000000"/>
          <w:sz w:val="28"/>
          <w:szCs w:val="28"/>
        </w:rPr>
        <w:t xml:space="preserve"> // Хирургия. - 1997. - №1. - С.70-71.</w:t>
      </w:r>
    </w:p>
    <w:p w:rsidR="00C14D26" w:rsidRDefault="00C14D26" w:rsidP="00E051D0">
      <w:pPr>
        <w:widowControl w:val="0"/>
        <w:numPr>
          <w:ilvl w:val="0"/>
          <w:numId w:val="55"/>
        </w:numPr>
        <w:suppressAutoHyphens w:val="0"/>
        <w:autoSpaceDE w:val="0"/>
        <w:autoSpaceDN w:val="0"/>
        <w:spacing w:line="360" w:lineRule="auto"/>
        <w:jc w:val="both"/>
        <w:rPr>
          <w:sz w:val="28"/>
          <w:szCs w:val="28"/>
          <w:lang w:val="uk-UA"/>
        </w:rPr>
      </w:pPr>
      <w:proofErr w:type="spellStart"/>
      <w:r>
        <w:rPr>
          <w:sz w:val="28"/>
          <w:szCs w:val="28"/>
        </w:rPr>
        <w:t>Бойчак</w:t>
      </w:r>
      <w:proofErr w:type="spellEnd"/>
      <w:r>
        <w:rPr>
          <w:sz w:val="28"/>
          <w:szCs w:val="28"/>
        </w:rPr>
        <w:t xml:space="preserve"> О.В., </w:t>
      </w:r>
      <w:proofErr w:type="spellStart"/>
      <w:r>
        <w:rPr>
          <w:sz w:val="28"/>
          <w:szCs w:val="28"/>
        </w:rPr>
        <w:t>Климнюк</w:t>
      </w:r>
      <w:proofErr w:type="spellEnd"/>
      <w:r>
        <w:rPr>
          <w:sz w:val="28"/>
          <w:szCs w:val="28"/>
        </w:rPr>
        <w:t xml:space="preserve"> С.</w:t>
      </w:r>
      <w:r>
        <w:rPr>
          <w:sz w:val="28"/>
          <w:szCs w:val="28"/>
          <w:lang w:val="uk-UA"/>
        </w:rPr>
        <w:t>І., Цицюра Р.І. Деякі екологічні особливості мікрофлори шкіри нижніх кінцівок у хворих на цукровий діабет // Шпитальна хірургія.-2002-№4-С.18-21</w:t>
      </w:r>
    </w:p>
    <w:p w:rsidR="00C14D26" w:rsidRDefault="00C14D26" w:rsidP="00E051D0">
      <w:pPr>
        <w:pStyle w:val="afffffffb"/>
        <w:widowControl w:val="0"/>
        <w:numPr>
          <w:ilvl w:val="0"/>
          <w:numId w:val="55"/>
        </w:numPr>
        <w:tabs>
          <w:tab w:val="clear" w:pos="644"/>
          <w:tab w:val="num" w:pos="1080"/>
        </w:tabs>
        <w:suppressAutoHyphens w:val="0"/>
        <w:overflowPunct w:val="0"/>
        <w:autoSpaceDE w:val="0"/>
        <w:autoSpaceDN w:val="0"/>
        <w:adjustRightInd w:val="0"/>
        <w:spacing w:before="0" w:after="0" w:line="360" w:lineRule="auto"/>
        <w:jc w:val="both"/>
        <w:textAlignment w:val="baseline"/>
        <w:rPr>
          <w:sz w:val="28"/>
          <w:szCs w:val="28"/>
        </w:rPr>
      </w:pPr>
      <w:r>
        <w:rPr>
          <w:sz w:val="28"/>
          <w:szCs w:val="28"/>
        </w:rPr>
        <w:t xml:space="preserve">Бондарев Р.В. </w:t>
      </w:r>
      <w:r>
        <w:rPr>
          <w:sz w:val="28"/>
          <w:szCs w:val="28"/>
          <w:lang w:val="uk-UA"/>
        </w:rPr>
        <w:t xml:space="preserve">Основні принципи лікування хворих гнійно-запальними захворюваннями м’яких тканин в першій фазі </w:t>
      </w:r>
      <w:proofErr w:type="gramStart"/>
      <w:r>
        <w:rPr>
          <w:sz w:val="28"/>
          <w:szCs w:val="28"/>
          <w:lang w:val="uk-UA"/>
        </w:rPr>
        <w:t>раневого</w:t>
      </w:r>
      <w:proofErr w:type="gramEnd"/>
      <w:r>
        <w:rPr>
          <w:sz w:val="28"/>
          <w:szCs w:val="28"/>
          <w:lang w:val="uk-UA"/>
        </w:rPr>
        <w:t xml:space="preserve"> процесу // Український медичний альманах</w:t>
      </w:r>
      <w:r>
        <w:rPr>
          <w:sz w:val="28"/>
          <w:szCs w:val="28"/>
        </w:rPr>
        <w:t>. – 19</w:t>
      </w:r>
      <w:r>
        <w:rPr>
          <w:sz w:val="28"/>
          <w:szCs w:val="28"/>
          <w:lang w:val="uk-UA"/>
        </w:rPr>
        <w:t>99</w:t>
      </w:r>
      <w:r>
        <w:rPr>
          <w:sz w:val="28"/>
          <w:szCs w:val="28"/>
        </w:rPr>
        <w:t xml:space="preserve">. – № </w:t>
      </w:r>
      <w:r>
        <w:rPr>
          <w:sz w:val="28"/>
          <w:szCs w:val="28"/>
          <w:lang w:val="uk-UA"/>
        </w:rPr>
        <w:t>1</w:t>
      </w:r>
      <w:r>
        <w:rPr>
          <w:sz w:val="28"/>
          <w:szCs w:val="28"/>
        </w:rPr>
        <w:t>. – С. 1</w:t>
      </w:r>
      <w:r>
        <w:rPr>
          <w:sz w:val="28"/>
          <w:szCs w:val="28"/>
          <w:lang w:val="uk-UA"/>
        </w:rPr>
        <w:t>62</w:t>
      </w:r>
      <w:r>
        <w:rPr>
          <w:sz w:val="28"/>
          <w:szCs w:val="28"/>
        </w:rPr>
        <w:t xml:space="preserve"> – </w:t>
      </w:r>
      <w:r>
        <w:rPr>
          <w:sz w:val="28"/>
          <w:szCs w:val="28"/>
          <w:lang w:val="uk-UA"/>
        </w:rPr>
        <w:t>168</w:t>
      </w:r>
      <w:r>
        <w:rPr>
          <w:sz w:val="28"/>
          <w:szCs w:val="28"/>
        </w:rPr>
        <w:t>.</w:t>
      </w:r>
    </w:p>
    <w:p w:rsidR="00C14D26" w:rsidRDefault="00C14D26" w:rsidP="00E051D0">
      <w:pPr>
        <w:widowControl w:val="0"/>
        <w:numPr>
          <w:ilvl w:val="0"/>
          <w:numId w:val="55"/>
        </w:numPr>
        <w:shd w:val="clear" w:color="auto" w:fill="FFFFFF"/>
        <w:tabs>
          <w:tab w:val="left" w:pos="835"/>
        </w:tabs>
        <w:suppressAutoHyphens w:val="0"/>
        <w:autoSpaceDE w:val="0"/>
        <w:autoSpaceDN w:val="0"/>
        <w:spacing w:line="360" w:lineRule="auto"/>
        <w:jc w:val="both"/>
        <w:rPr>
          <w:color w:val="000000"/>
          <w:sz w:val="28"/>
          <w:szCs w:val="28"/>
        </w:rPr>
      </w:pPr>
      <w:r>
        <w:rPr>
          <w:color w:val="000000"/>
          <w:sz w:val="28"/>
          <w:szCs w:val="28"/>
        </w:rPr>
        <w:t xml:space="preserve">Бородянский </w:t>
      </w:r>
      <w:r>
        <w:rPr>
          <w:color w:val="000000"/>
          <w:sz w:val="28"/>
          <w:szCs w:val="28"/>
          <w:lang w:val="en-US"/>
        </w:rPr>
        <w:t>B</w:t>
      </w:r>
      <w:r>
        <w:rPr>
          <w:color w:val="000000"/>
          <w:sz w:val="28"/>
          <w:szCs w:val="28"/>
        </w:rPr>
        <w:t>.</w:t>
      </w:r>
      <w:r>
        <w:rPr>
          <w:color w:val="000000"/>
          <w:sz w:val="28"/>
          <w:szCs w:val="28"/>
          <w:lang w:val="en-US"/>
        </w:rPr>
        <w:t>C</w:t>
      </w:r>
      <w:r>
        <w:rPr>
          <w:color w:val="000000"/>
          <w:sz w:val="28"/>
          <w:szCs w:val="28"/>
        </w:rPr>
        <w:t>., Малиновский С.Ю., Шойхет А.Э. и др. Лечение больных сахарным диабетом с язвенно-некротическими повреждениями нижних конечностей // Вестник  хирургии. - 1999. - №10. -С. 143-147.</w:t>
      </w:r>
    </w:p>
    <w:p w:rsidR="00C14D26" w:rsidRDefault="00C14D26" w:rsidP="00E051D0">
      <w:pPr>
        <w:widowControl w:val="0"/>
        <w:numPr>
          <w:ilvl w:val="0"/>
          <w:numId w:val="55"/>
        </w:numPr>
        <w:shd w:val="clear" w:color="auto" w:fill="FFFFFF"/>
        <w:tabs>
          <w:tab w:val="left" w:pos="898"/>
        </w:tabs>
        <w:suppressAutoHyphens w:val="0"/>
        <w:autoSpaceDE w:val="0"/>
        <w:autoSpaceDN w:val="0"/>
        <w:spacing w:line="360" w:lineRule="auto"/>
        <w:jc w:val="both"/>
        <w:rPr>
          <w:color w:val="000000"/>
          <w:sz w:val="28"/>
          <w:szCs w:val="28"/>
        </w:rPr>
      </w:pPr>
      <w:r>
        <w:rPr>
          <w:color w:val="000000"/>
          <w:sz w:val="28"/>
          <w:szCs w:val="28"/>
        </w:rPr>
        <w:t xml:space="preserve">Бородянский </w:t>
      </w:r>
      <w:r>
        <w:rPr>
          <w:color w:val="000000"/>
          <w:sz w:val="28"/>
          <w:szCs w:val="28"/>
          <w:lang w:val="en-US"/>
        </w:rPr>
        <w:t>B</w:t>
      </w:r>
      <w:r>
        <w:rPr>
          <w:color w:val="000000"/>
          <w:sz w:val="28"/>
          <w:szCs w:val="28"/>
        </w:rPr>
        <w:t>.</w:t>
      </w:r>
      <w:proofErr w:type="spellStart"/>
      <w:r>
        <w:rPr>
          <w:color w:val="000000"/>
          <w:sz w:val="28"/>
          <w:szCs w:val="28"/>
        </w:rPr>
        <w:t>П.Лечение</w:t>
      </w:r>
      <w:proofErr w:type="spellEnd"/>
      <w:r>
        <w:rPr>
          <w:color w:val="000000"/>
          <w:sz w:val="28"/>
          <w:szCs w:val="28"/>
        </w:rPr>
        <w:t xml:space="preserve"> </w:t>
      </w:r>
      <w:proofErr w:type="gramStart"/>
      <w:r>
        <w:rPr>
          <w:color w:val="000000"/>
          <w:sz w:val="28"/>
          <w:szCs w:val="28"/>
        </w:rPr>
        <w:t>диабетической</w:t>
      </w:r>
      <w:proofErr w:type="gramEnd"/>
      <w:r>
        <w:rPr>
          <w:color w:val="000000"/>
          <w:sz w:val="28"/>
          <w:szCs w:val="28"/>
        </w:rPr>
        <w:t xml:space="preserve"> </w:t>
      </w:r>
      <w:proofErr w:type="spellStart"/>
      <w:r>
        <w:rPr>
          <w:color w:val="000000"/>
          <w:sz w:val="28"/>
          <w:szCs w:val="28"/>
        </w:rPr>
        <w:t>ангиопатии</w:t>
      </w:r>
      <w:proofErr w:type="spellEnd"/>
      <w:r>
        <w:rPr>
          <w:color w:val="000000"/>
          <w:sz w:val="28"/>
          <w:szCs w:val="28"/>
        </w:rPr>
        <w:t xml:space="preserve"> нижних конечностей // Хирургия . -1998. - №7. - С.63-64.</w:t>
      </w:r>
    </w:p>
    <w:p w:rsidR="00C14D26" w:rsidRPr="003E2634" w:rsidRDefault="00C14D26" w:rsidP="00E051D0">
      <w:pPr>
        <w:widowControl w:val="0"/>
        <w:numPr>
          <w:ilvl w:val="0"/>
          <w:numId w:val="55"/>
        </w:numPr>
        <w:suppressAutoHyphens w:val="0"/>
        <w:autoSpaceDE w:val="0"/>
        <w:autoSpaceDN w:val="0"/>
        <w:spacing w:line="360" w:lineRule="auto"/>
        <w:jc w:val="both"/>
        <w:rPr>
          <w:sz w:val="28"/>
          <w:szCs w:val="28"/>
          <w:lang w:val="uk-UA"/>
        </w:rPr>
      </w:pPr>
      <w:r>
        <w:rPr>
          <w:sz w:val="28"/>
          <w:szCs w:val="28"/>
          <w:lang w:val="uk-UA"/>
        </w:rPr>
        <w:t>Брискин Б.С., Тартаковский Е.А. Лечение осложнений „диабетической стопы”//Хирургия.-1999 №10-С.53-56</w:t>
      </w:r>
      <w:r w:rsidRPr="003E2634">
        <w:rPr>
          <w:sz w:val="28"/>
          <w:szCs w:val="28"/>
        </w:rPr>
        <w:t>.</w:t>
      </w:r>
    </w:p>
    <w:p w:rsidR="00C14D26" w:rsidRDefault="00C14D26" w:rsidP="00E051D0">
      <w:pPr>
        <w:widowControl w:val="0"/>
        <w:numPr>
          <w:ilvl w:val="0"/>
          <w:numId w:val="55"/>
        </w:numPr>
        <w:tabs>
          <w:tab w:val="num" w:pos="1080"/>
        </w:tabs>
        <w:suppressAutoHyphens w:val="0"/>
        <w:overflowPunct w:val="0"/>
        <w:autoSpaceDE w:val="0"/>
        <w:autoSpaceDN w:val="0"/>
        <w:adjustRightInd w:val="0"/>
        <w:spacing w:line="360" w:lineRule="auto"/>
        <w:jc w:val="both"/>
        <w:textAlignment w:val="baseline"/>
        <w:rPr>
          <w:sz w:val="28"/>
          <w:szCs w:val="28"/>
        </w:rPr>
      </w:pPr>
      <w:r>
        <w:rPr>
          <w:color w:val="000000"/>
          <w:sz w:val="28"/>
          <w:szCs w:val="28"/>
          <w:lang w:val="uk-UA"/>
        </w:rPr>
        <w:lastRenderedPageBreak/>
        <w:t xml:space="preserve">Ванівська О.В., Гаврілюк А.М., Цвенгрош О.В. та інш. Функції нейтрофілів </w:t>
      </w:r>
      <w:r>
        <w:rPr>
          <w:color w:val="000000"/>
          <w:spacing w:val="2"/>
          <w:sz w:val="28"/>
          <w:szCs w:val="28"/>
          <w:lang w:val="uk-UA"/>
        </w:rPr>
        <w:t>у</w:t>
      </w:r>
      <w:r>
        <w:rPr>
          <w:color w:val="000000"/>
          <w:sz w:val="28"/>
          <w:szCs w:val="28"/>
          <w:lang w:val="uk-UA"/>
        </w:rPr>
        <w:t xml:space="preserve"> </w:t>
      </w:r>
      <w:r>
        <w:rPr>
          <w:color w:val="000000"/>
          <w:spacing w:val="2"/>
          <w:sz w:val="28"/>
          <w:szCs w:val="28"/>
          <w:lang w:val="uk-UA"/>
        </w:rPr>
        <w:t>хворих</w:t>
      </w:r>
      <w:r>
        <w:rPr>
          <w:color w:val="000000"/>
          <w:sz w:val="28"/>
          <w:szCs w:val="28"/>
          <w:lang w:val="uk-UA"/>
        </w:rPr>
        <w:t xml:space="preserve"> </w:t>
      </w:r>
      <w:r>
        <w:rPr>
          <w:color w:val="000000"/>
          <w:spacing w:val="2"/>
          <w:sz w:val="28"/>
          <w:szCs w:val="28"/>
          <w:lang w:val="uk-UA"/>
        </w:rPr>
        <w:t>з</w:t>
      </w:r>
      <w:r>
        <w:rPr>
          <w:color w:val="000000"/>
          <w:sz w:val="28"/>
          <w:szCs w:val="28"/>
          <w:lang w:val="uk-UA"/>
        </w:rPr>
        <w:t xml:space="preserve"> </w:t>
      </w:r>
      <w:r>
        <w:rPr>
          <w:color w:val="000000"/>
          <w:spacing w:val="2"/>
          <w:sz w:val="28"/>
          <w:szCs w:val="28"/>
          <w:lang w:val="uk-UA"/>
        </w:rPr>
        <w:t>вторинним</w:t>
      </w:r>
      <w:r>
        <w:rPr>
          <w:color w:val="000000"/>
          <w:sz w:val="28"/>
          <w:szCs w:val="28"/>
          <w:lang w:val="uk-UA"/>
        </w:rPr>
        <w:t xml:space="preserve"> імунодефіцитним синдромом за умов дії синглетно-кисневої терапії // Імунологія та алергологія.- 1999.-№3.-С.81.</w:t>
      </w:r>
    </w:p>
    <w:p w:rsidR="00C14D26" w:rsidRPr="003E2634"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r>
        <w:rPr>
          <w:color w:val="000000"/>
          <w:sz w:val="28"/>
          <w:szCs w:val="28"/>
        </w:rPr>
        <w:t>Васи</w:t>
      </w:r>
      <w:r>
        <w:rPr>
          <w:color w:val="000000"/>
          <w:sz w:val="28"/>
          <w:szCs w:val="28"/>
          <w:lang w:val="uk-UA"/>
        </w:rPr>
        <w:t>люк С.М.Значення ендотеліальної дисфункції у виникненні гнійно-некротичного ураження у хворих з синдромом діабетичної стопи/</w:t>
      </w:r>
      <w:r w:rsidRPr="00C011AB">
        <w:rPr>
          <w:sz w:val="28"/>
          <w:szCs w:val="28"/>
          <w:lang w:val="uk-UA"/>
        </w:rPr>
        <w:t xml:space="preserve"> </w:t>
      </w:r>
      <w:r>
        <w:rPr>
          <w:sz w:val="28"/>
          <w:szCs w:val="28"/>
          <w:lang w:val="uk-UA"/>
        </w:rPr>
        <w:t xml:space="preserve">Клінічна хірургія.-2005.-№11-12.- </w:t>
      </w:r>
      <w:r w:rsidRPr="000754B1">
        <w:rPr>
          <w:sz w:val="28"/>
          <w:szCs w:val="28"/>
          <w:lang w:val="uk-UA"/>
        </w:rPr>
        <w:t>с.</w:t>
      </w:r>
      <w:r>
        <w:rPr>
          <w:sz w:val="28"/>
          <w:szCs w:val="28"/>
          <w:lang w:val="uk-UA"/>
        </w:rPr>
        <w:t>10.</w:t>
      </w:r>
    </w:p>
    <w:p w:rsidR="00C14D26" w:rsidRDefault="00C14D26" w:rsidP="00E051D0">
      <w:pPr>
        <w:widowControl w:val="0"/>
        <w:numPr>
          <w:ilvl w:val="0"/>
          <w:numId w:val="55"/>
        </w:numPr>
        <w:tabs>
          <w:tab w:val="num" w:pos="1080"/>
        </w:tabs>
        <w:suppressAutoHyphens w:val="0"/>
        <w:overflowPunct w:val="0"/>
        <w:autoSpaceDE w:val="0"/>
        <w:autoSpaceDN w:val="0"/>
        <w:adjustRightInd w:val="0"/>
        <w:spacing w:line="360" w:lineRule="auto"/>
        <w:jc w:val="both"/>
        <w:textAlignment w:val="baseline"/>
        <w:rPr>
          <w:sz w:val="28"/>
          <w:szCs w:val="28"/>
        </w:rPr>
      </w:pPr>
      <w:proofErr w:type="spellStart"/>
      <w:r>
        <w:rPr>
          <w:sz w:val="28"/>
          <w:szCs w:val="28"/>
        </w:rPr>
        <w:t>Велигоцкий</w:t>
      </w:r>
      <w:proofErr w:type="spellEnd"/>
      <w:r>
        <w:rPr>
          <w:sz w:val="28"/>
          <w:szCs w:val="28"/>
        </w:rPr>
        <w:t xml:space="preserve"> Н.Н., Спиридонов М.И., Сероштанов А.И. и др. Применение озона для лечения гнойных ран // </w:t>
      </w:r>
      <w:proofErr w:type="spellStart"/>
      <w:r>
        <w:rPr>
          <w:sz w:val="28"/>
          <w:szCs w:val="28"/>
        </w:rPr>
        <w:t>Клін</w:t>
      </w:r>
      <w:proofErr w:type="spellEnd"/>
      <w:r>
        <w:rPr>
          <w:sz w:val="28"/>
          <w:szCs w:val="28"/>
        </w:rPr>
        <w:t>. хірургія.-1994.-№ 5.-С.52-54.</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proofErr w:type="spellStart"/>
      <w:r>
        <w:rPr>
          <w:color w:val="000000"/>
          <w:sz w:val="28"/>
          <w:szCs w:val="28"/>
        </w:rPr>
        <w:t>Воропай</w:t>
      </w:r>
      <w:proofErr w:type="spellEnd"/>
      <w:r>
        <w:rPr>
          <w:color w:val="000000"/>
          <w:sz w:val="28"/>
          <w:szCs w:val="28"/>
        </w:rPr>
        <w:t xml:space="preserve"> Т.И., </w:t>
      </w:r>
      <w:proofErr w:type="spellStart"/>
      <w:r>
        <w:rPr>
          <w:color w:val="000000"/>
          <w:sz w:val="28"/>
          <w:szCs w:val="28"/>
        </w:rPr>
        <w:t>Цюхно</w:t>
      </w:r>
      <w:proofErr w:type="spellEnd"/>
      <w:r>
        <w:rPr>
          <w:color w:val="000000"/>
          <w:sz w:val="28"/>
          <w:szCs w:val="28"/>
        </w:rPr>
        <w:t xml:space="preserve"> З.И., Ткач Ф.С. Лечение диабетических </w:t>
      </w:r>
      <w:proofErr w:type="spellStart"/>
      <w:r>
        <w:rPr>
          <w:color w:val="000000"/>
          <w:sz w:val="28"/>
          <w:szCs w:val="28"/>
        </w:rPr>
        <w:t>ангиопатий</w:t>
      </w:r>
      <w:proofErr w:type="spellEnd"/>
      <w:r>
        <w:rPr>
          <w:color w:val="000000"/>
          <w:sz w:val="28"/>
          <w:szCs w:val="28"/>
        </w:rPr>
        <w:t xml:space="preserve"> нижних конечностей // Хирургия. -1998. - №1. - С. 104-108.</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proofErr w:type="spellStart"/>
      <w:r>
        <w:rPr>
          <w:color w:val="000000"/>
          <w:sz w:val="28"/>
          <w:szCs w:val="28"/>
        </w:rPr>
        <w:t>Галенок</w:t>
      </w:r>
      <w:proofErr w:type="spellEnd"/>
      <w:r>
        <w:rPr>
          <w:color w:val="000000"/>
          <w:sz w:val="28"/>
          <w:szCs w:val="28"/>
        </w:rPr>
        <w:t xml:space="preserve"> В.А., </w:t>
      </w:r>
      <w:proofErr w:type="spellStart"/>
      <w:r>
        <w:rPr>
          <w:color w:val="000000"/>
          <w:sz w:val="28"/>
          <w:szCs w:val="28"/>
        </w:rPr>
        <w:t>Диккер</w:t>
      </w:r>
      <w:proofErr w:type="spellEnd"/>
      <w:r>
        <w:rPr>
          <w:color w:val="000000"/>
          <w:sz w:val="28"/>
          <w:szCs w:val="28"/>
        </w:rPr>
        <w:t xml:space="preserve"> В.Е. Гипоксия и углеводный обмен</w:t>
      </w:r>
      <w:proofErr w:type="gramStart"/>
      <w:r>
        <w:rPr>
          <w:color w:val="000000"/>
          <w:sz w:val="28"/>
          <w:szCs w:val="28"/>
        </w:rPr>
        <w:t>.–</w:t>
      </w:r>
      <w:proofErr w:type="gramEnd"/>
      <w:r>
        <w:rPr>
          <w:color w:val="000000"/>
          <w:sz w:val="28"/>
          <w:szCs w:val="28"/>
        </w:rPr>
        <w:t>Новосибирск: Наука. – 1985. – 132 с.</w:t>
      </w:r>
    </w:p>
    <w:p w:rsidR="00C14D26" w:rsidRDefault="00C14D26" w:rsidP="00E051D0">
      <w:pPr>
        <w:widowControl w:val="0"/>
        <w:numPr>
          <w:ilvl w:val="0"/>
          <w:numId w:val="55"/>
        </w:numPr>
        <w:shd w:val="clear" w:color="auto" w:fill="FFFFFF"/>
        <w:tabs>
          <w:tab w:val="left" w:pos="898"/>
        </w:tabs>
        <w:suppressAutoHyphens w:val="0"/>
        <w:autoSpaceDE w:val="0"/>
        <w:autoSpaceDN w:val="0"/>
        <w:spacing w:line="360" w:lineRule="auto"/>
        <w:jc w:val="both"/>
        <w:rPr>
          <w:color w:val="000000"/>
          <w:sz w:val="28"/>
          <w:szCs w:val="28"/>
        </w:rPr>
      </w:pPr>
      <w:proofErr w:type="spellStart"/>
      <w:r>
        <w:rPr>
          <w:color w:val="000000"/>
          <w:sz w:val="28"/>
          <w:szCs w:val="28"/>
        </w:rPr>
        <w:t>Генык</w:t>
      </w:r>
      <w:proofErr w:type="spellEnd"/>
      <w:r>
        <w:rPr>
          <w:color w:val="000000"/>
          <w:sz w:val="28"/>
          <w:szCs w:val="28"/>
        </w:rPr>
        <w:t xml:space="preserve"> С.Н., </w:t>
      </w:r>
      <w:proofErr w:type="spellStart"/>
      <w:r>
        <w:rPr>
          <w:color w:val="000000"/>
          <w:sz w:val="28"/>
          <w:szCs w:val="28"/>
        </w:rPr>
        <w:t>Боцюрко</w:t>
      </w:r>
      <w:proofErr w:type="spellEnd"/>
      <w:r>
        <w:rPr>
          <w:color w:val="000000"/>
          <w:sz w:val="28"/>
          <w:szCs w:val="28"/>
        </w:rPr>
        <w:t xml:space="preserve"> В.И., Карась Г.М. и др. Лечение гнойно-некротических поражений стопы при сахарном диабете //Вестник хирургии. -1998.-</w:t>
      </w:r>
      <w:r>
        <w:rPr>
          <w:color w:val="000000"/>
          <w:sz w:val="28"/>
          <w:szCs w:val="28"/>
          <w:lang w:val="en-US"/>
        </w:rPr>
        <w:t>N</w:t>
      </w:r>
      <w:r>
        <w:rPr>
          <w:color w:val="000000"/>
          <w:sz w:val="28"/>
          <w:szCs w:val="28"/>
        </w:rPr>
        <w:t xml:space="preserve"> 4.- С.52-55.</w:t>
      </w:r>
    </w:p>
    <w:p w:rsidR="00C14D26" w:rsidRDefault="00C14D26" w:rsidP="00E051D0">
      <w:pPr>
        <w:widowControl w:val="0"/>
        <w:numPr>
          <w:ilvl w:val="0"/>
          <w:numId w:val="55"/>
        </w:numPr>
        <w:shd w:val="clear" w:color="auto" w:fill="FFFFFF"/>
        <w:tabs>
          <w:tab w:val="left" w:pos="326"/>
        </w:tabs>
        <w:suppressAutoHyphens w:val="0"/>
        <w:autoSpaceDE w:val="0"/>
        <w:autoSpaceDN w:val="0"/>
        <w:spacing w:line="360" w:lineRule="auto"/>
        <w:jc w:val="both"/>
        <w:rPr>
          <w:color w:val="000000"/>
          <w:sz w:val="28"/>
          <w:szCs w:val="28"/>
        </w:rPr>
      </w:pPr>
      <w:proofErr w:type="spellStart"/>
      <w:r>
        <w:rPr>
          <w:color w:val="000000"/>
          <w:sz w:val="28"/>
          <w:szCs w:val="28"/>
        </w:rPr>
        <w:t>Генык</w:t>
      </w:r>
      <w:proofErr w:type="spellEnd"/>
      <w:r>
        <w:rPr>
          <w:color w:val="000000"/>
          <w:sz w:val="28"/>
          <w:szCs w:val="28"/>
        </w:rPr>
        <w:t xml:space="preserve"> С.Н., </w:t>
      </w:r>
      <w:proofErr w:type="spellStart"/>
      <w:r>
        <w:rPr>
          <w:color w:val="000000"/>
          <w:sz w:val="28"/>
          <w:szCs w:val="28"/>
        </w:rPr>
        <w:t>Грушецкий</w:t>
      </w:r>
      <w:proofErr w:type="spellEnd"/>
      <w:r>
        <w:rPr>
          <w:color w:val="000000"/>
          <w:sz w:val="28"/>
          <w:szCs w:val="28"/>
        </w:rPr>
        <w:t xml:space="preserve"> Н.Н. Особенности течения гнойно-некротических процессов при сахарном диабете // Хирургия.- 1993.-№ 5. - С. 28-31.</w:t>
      </w:r>
    </w:p>
    <w:p w:rsidR="00C14D26" w:rsidRDefault="00C14D26" w:rsidP="00E051D0">
      <w:pPr>
        <w:widowControl w:val="0"/>
        <w:numPr>
          <w:ilvl w:val="0"/>
          <w:numId w:val="55"/>
        </w:numPr>
        <w:shd w:val="clear" w:color="auto" w:fill="FFFFFF"/>
        <w:tabs>
          <w:tab w:val="left" w:pos="677"/>
        </w:tabs>
        <w:suppressAutoHyphens w:val="0"/>
        <w:autoSpaceDE w:val="0"/>
        <w:autoSpaceDN w:val="0"/>
        <w:spacing w:line="360" w:lineRule="auto"/>
        <w:jc w:val="both"/>
        <w:rPr>
          <w:color w:val="000000"/>
          <w:sz w:val="28"/>
          <w:szCs w:val="28"/>
        </w:rPr>
      </w:pPr>
      <w:proofErr w:type="spellStart"/>
      <w:r>
        <w:rPr>
          <w:color w:val="000000"/>
          <w:sz w:val="28"/>
          <w:szCs w:val="28"/>
        </w:rPr>
        <w:t>Генык</w:t>
      </w:r>
      <w:proofErr w:type="spellEnd"/>
      <w:r>
        <w:rPr>
          <w:color w:val="000000"/>
          <w:sz w:val="28"/>
          <w:szCs w:val="28"/>
        </w:rPr>
        <w:t xml:space="preserve"> С.Н., </w:t>
      </w:r>
      <w:proofErr w:type="spellStart"/>
      <w:r>
        <w:rPr>
          <w:color w:val="000000"/>
          <w:sz w:val="28"/>
          <w:szCs w:val="28"/>
        </w:rPr>
        <w:t>Козань</w:t>
      </w:r>
      <w:proofErr w:type="spellEnd"/>
      <w:r>
        <w:rPr>
          <w:color w:val="000000"/>
          <w:sz w:val="28"/>
          <w:szCs w:val="28"/>
        </w:rPr>
        <w:t xml:space="preserve"> И.В. Лечение гнойно-некротических заболеваний мягких тканей и гангрены нижних конечностей у больных сахарным диабетом// Хирургия.- 1998. - №4. - С. 141-144.</w:t>
      </w:r>
    </w:p>
    <w:p w:rsidR="00C14D26" w:rsidRDefault="00C14D26" w:rsidP="00E051D0">
      <w:pPr>
        <w:widowControl w:val="0"/>
        <w:numPr>
          <w:ilvl w:val="0"/>
          <w:numId w:val="55"/>
        </w:numPr>
        <w:shd w:val="clear" w:color="auto" w:fill="FFFFFF"/>
        <w:tabs>
          <w:tab w:val="left" w:pos="677"/>
        </w:tabs>
        <w:suppressAutoHyphens w:val="0"/>
        <w:autoSpaceDE w:val="0"/>
        <w:autoSpaceDN w:val="0"/>
        <w:spacing w:line="360" w:lineRule="auto"/>
        <w:jc w:val="both"/>
        <w:rPr>
          <w:color w:val="000000"/>
          <w:sz w:val="28"/>
          <w:szCs w:val="28"/>
        </w:rPr>
      </w:pPr>
      <w:proofErr w:type="spellStart"/>
      <w:r>
        <w:rPr>
          <w:color w:val="000000"/>
          <w:sz w:val="28"/>
          <w:szCs w:val="28"/>
        </w:rPr>
        <w:t>Генык</w:t>
      </w:r>
      <w:proofErr w:type="spellEnd"/>
      <w:r>
        <w:rPr>
          <w:color w:val="000000"/>
          <w:sz w:val="28"/>
          <w:szCs w:val="28"/>
        </w:rPr>
        <w:t xml:space="preserve"> С.Н., </w:t>
      </w:r>
      <w:proofErr w:type="spellStart"/>
      <w:r>
        <w:rPr>
          <w:color w:val="000000"/>
          <w:sz w:val="28"/>
          <w:szCs w:val="28"/>
        </w:rPr>
        <w:t>Козань</w:t>
      </w:r>
      <w:proofErr w:type="spellEnd"/>
      <w:r>
        <w:rPr>
          <w:color w:val="000000"/>
          <w:sz w:val="28"/>
          <w:szCs w:val="28"/>
        </w:rPr>
        <w:t xml:space="preserve"> И.В. Патогенез </w:t>
      </w:r>
      <w:proofErr w:type="gramStart"/>
      <w:r>
        <w:rPr>
          <w:color w:val="000000"/>
          <w:sz w:val="28"/>
          <w:szCs w:val="28"/>
        </w:rPr>
        <w:t>диабетической</w:t>
      </w:r>
      <w:proofErr w:type="gramEnd"/>
      <w:r>
        <w:rPr>
          <w:color w:val="000000"/>
          <w:sz w:val="28"/>
          <w:szCs w:val="28"/>
        </w:rPr>
        <w:t xml:space="preserve"> </w:t>
      </w:r>
      <w:proofErr w:type="spellStart"/>
      <w:r>
        <w:rPr>
          <w:color w:val="000000"/>
          <w:sz w:val="28"/>
          <w:szCs w:val="28"/>
        </w:rPr>
        <w:t>ангиопатии</w:t>
      </w:r>
      <w:proofErr w:type="spellEnd"/>
      <w:r>
        <w:rPr>
          <w:color w:val="000000"/>
          <w:sz w:val="28"/>
          <w:szCs w:val="28"/>
        </w:rPr>
        <w:t xml:space="preserve"> // Хирургия. -1998. -№10. - С. 132-136.</w:t>
      </w:r>
    </w:p>
    <w:p w:rsidR="00C14D26" w:rsidRDefault="00C14D26" w:rsidP="00E051D0">
      <w:pPr>
        <w:widowControl w:val="0"/>
        <w:numPr>
          <w:ilvl w:val="0"/>
          <w:numId w:val="55"/>
        </w:numPr>
        <w:shd w:val="clear" w:color="auto" w:fill="FFFFFF"/>
        <w:tabs>
          <w:tab w:val="left" w:pos="326"/>
        </w:tabs>
        <w:suppressAutoHyphens w:val="0"/>
        <w:autoSpaceDE w:val="0"/>
        <w:autoSpaceDN w:val="0"/>
        <w:spacing w:line="360" w:lineRule="auto"/>
        <w:jc w:val="both"/>
        <w:rPr>
          <w:color w:val="000000"/>
          <w:sz w:val="28"/>
          <w:szCs w:val="28"/>
        </w:rPr>
      </w:pPr>
      <w:proofErr w:type="spellStart"/>
      <w:r>
        <w:rPr>
          <w:color w:val="000000"/>
          <w:sz w:val="28"/>
          <w:szCs w:val="28"/>
        </w:rPr>
        <w:t>Генык</w:t>
      </w:r>
      <w:proofErr w:type="spellEnd"/>
      <w:r>
        <w:rPr>
          <w:color w:val="000000"/>
          <w:sz w:val="28"/>
          <w:szCs w:val="28"/>
        </w:rPr>
        <w:t xml:space="preserve"> С.Н., Шевчук </w:t>
      </w:r>
      <w:r>
        <w:rPr>
          <w:color w:val="000000"/>
          <w:sz w:val="28"/>
          <w:szCs w:val="28"/>
          <w:lang w:val="en-US"/>
        </w:rPr>
        <w:t>B</w:t>
      </w:r>
      <w:r>
        <w:rPr>
          <w:color w:val="000000"/>
          <w:sz w:val="28"/>
          <w:szCs w:val="28"/>
        </w:rPr>
        <w:t>.</w:t>
      </w:r>
      <w:r>
        <w:rPr>
          <w:color w:val="000000"/>
          <w:sz w:val="28"/>
          <w:szCs w:val="28"/>
          <w:lang w:val="en-US"/>
        </w:rPr>
        <w:t>C</w:t>
      </w:r>
      <w:r>
        <w:rPr>
          <w:color w:val="000000"/>
          <w:sz w:val="28"/>
          <w:szCs w:val="28"/>
        </w:rPr>
        <w:t xml:space="preserve">., </w:t>
      </w:r>
      <w:proofErr w:type="spellStart"/>
      <w:r>
        <w:rPr>
          <w:color w:val="000000"/>
          <w:sz w:val="28"/>
          <w:szCs w:val="28"/>
        </w:rPr>
        <w:t>Пидуфальный</w:t>
      </w:r>
      <w:proofErr w:type="spellEnd"/>
      <w:r>
        <w:rPr>
          <w:color w:val="000000"/>
          <w:sz w:val="28"/>
          <w:szCs w:val="28"/>
        </w:rPr>
        <w:t xml:space="preserve"> В.Р., Карась Г.М. Патогенез диабетических </w:t>
      </w:r>
      <w:proofErr w:type="spellStart"/>
      <w:r>
        <w:rPr>
          <w:color w:val="000000"/>
          <w:sz w:val="28"/>
          <w:szCs w:val="28"/>
        </w:rPr>
        <w:t>ангиопатии</w:t>
      </w:r>
      <w:proofErr w:type="spellEnd"/>
      <w:r>
        <w:rPr>
          <w:color w:val="000000"/>
          <w:sz w:val="28"/>
          <w:szCs w:val="28"/>
        </w:rPr>
        <w:t xml:space="preserve"> // Врач</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д</w:t>
      </w:r>
      <w:proofErr w:type="gramEnd"/>
      <w:r>
        <w:rPr>
          <w:color w:val="000000"/>
          <w:sz w:val="28"/>
          <w:szCs w:val="28"/>
        </w:rPr>
        <w:t>ело. - 1999. - № 2. - С. 1-5.</w:t>
      </w:r>
    </w:p>
    <w:p w:rsidR="00C14D26" w:rsidRDefault="00C14D26" w:rsidP="00E051D0">
      <w:pPr>
        <w:widowControl w:val="0"/>
        <w:numPr>
          <w:ilvl w:val="0"/>
          <w:numId w:val="55"/>
        </w:numPr>
        <w:shd w:val="clear" w:color="auto" w:fill="FFFFFF"/>
        <w:tabs>
          <w:tab w:val="left" w:pos="677"/>
        </w:tabs>
        <w:suppressAutoHyphens w:val="0"/>
        <w:autoSpaceDE w:val="0"/>
        <w:autoSpaceDN w:val="0"/>
        <w:spacing w:line="360" w:lineRule="auto"/>
        <w:jc w:val="both"/>
        <w:rPr>
          <w:color w:val="000000"/>
          <w:sz w:val="28"/>
          <w:szCs w:val="28"/>
        </w:rPr>
      </w:pPr>
      <w:proofErr w:type="spellStart"/>
      <w:r>
        <w:rPr>
          <w:color w:val="000000"/>
          <w:sz w:val="28"/>
          <w:szCs w:val="28"/>
        </w:rPr>
        <w:t>Георгадзе</w:t>
      </w:r>
      <w:proofErr w:type="spellEnd"/>
      <w:r>
        <w:rPr>
          <w:color w:val="000000"/>
          <w:sz w:val="28"/>
          <w:szCs w:val="28"/>
        </w:rPr>
        <w:t xml:space="preserve"> А.К. Хирургическая инфекция и сахарный диабет // Сб. науч.</w:t>
      </w:r>
      <w:proofErr w:type="spellStart"/>
      <w:r>
        <w:rPr>
          <w:color w:val="000000"/>
          <w:sz w:val="28"/>
          <w:szCs w:val="28"/>
        </w:rPr>
        <w:t>тр</w:t>
      </w:r>
      <w:proofErr w:type="spellEnd"/>
      <w:proofErr w:type="gramStart"/>
      <w:r>
        <w:rPr>
          <w:color w:val="000000"/>
          <w:sz w:val="28"/>
          <w:szCs w:val="28"/>
        </w:rPr>
        <w:t>."</w:t>
      </w:r>
      <w:proofErr w:type="gramEnd"/>
      <w:r>
        <w:rPr>
          <w:color w:val="000000"/>
          <w:sz w:val="28"/>
          <w:szCs w:val="28"/>
        </w:rPr>
        <w:t>Хирургические заболевания и сахарный диабет". - М.: Медицина, 1999. –с.5-9</w:t>
      </w:r>
    </w:p>
    <w:p w:rsidR="00C14D26" w:rsidRDefault="00C14D26" w:rsidP="00E051D0">
      <w:pPr>
        <w:widowControl w:val="0"/>
        <w:numPr>
          <w:ilvl w:val="0"/>
          <w:numId w:val="55"/>
        </w:numPr>
        <w:suppressAutoHyphens w:val="0"/>
        <w:autoSpaceDE w:val="0"/>
        <w:autoSpaceDN w:val="0"/>
        <w:spacing w:line="360" w:lineRule="auto"/>
        <w:jc w:val="both"/>
        <w:rPr>
          <w:sz w:val="28"/>
          <w:szCs w:val="28"/>
          <w:lang w:val="uk-UA"/>
        </w:rPr>
      </w:pPr>
      <w:r>
        <w:rPr>
          <w:sz w:val="28"/>
          <w:szCs w:val="28"/>
          <w:lang w:val="uk-UA"/>
        </w:rPr>
        <w:t>Герасимчук П.О. Можливості запобігання високої ампутації при нейропатично-інфікованій формі синдрому стопи діабетика// Шпитальна хірургія.-2002-№2-С.38-40</w:t>
      </w:r>
    </w:p>
    <w:p w:rsidR="00C14D26" w:rsidRPr="003E2634" w:rsidRDefault="00C14D26" w:rsidP="00E051D0">
      <w:pPr>
        <w:widowControl w:val="0"/>
        <w:numPr>
          <w:ilvl w:val="0"/>
          <w:numId w:val="55"/>
        </w:numPr>
        <w:suppressAutoHyphens w:val="0"/>
        <w:autoSpaceDE w:val="0"/>
        <w:autoSpaceDN w:val="0"/>
        <w:spacing w:line="360" w:lineRule="auto"/>
        <w:jc w:val="both"/>
        <w:rPr>
          <w:sz w:val="28"/>
          <w:szCs w:val="28"/>
          <w:lang w:val="uk-UA"/>
        </w:rPr>
      </w:pPr>
      <w:r>
        <w:rPr>
          <w:sz w:val="28"/>
          <w:szCs w:val="28"/>
          <w:lang w:val="uk-UA"/>
        </w:rPr>
        <w:t xml:space="preserve">Герасимчук П.О. Шляхи покращення результатів хірургічного лікування </w:t>
      </w:r>
      <w:r>
        <w:rPr>
          <w:sz w:val="28"/>
          <w:szCs w:val="28"/>
          <w:lang w:val="uk-UA"/>
        </w:rPr>
        <w:lastRenderedPageBreak/>
        <w:t>синдрому стопи діабетика. // Шпитальна хірургія.-2002-№1-С.21-23</w:t>
      </w:r>
    </w:p>
    <w:p w:rsidR="00C14D26" w:rsidRPr="003E2634" w:rsidRDefault="00C14D26" w:rsidP="00E051D0">
      <w:pPr>
        <w:widowControl w:val="0"/>
        <w:numPr>
          <w:ilvl w:val="0"/>
          <w:numId w:val="55"/>
        </w:numPr>
        <w:tabs>
          <w:tab w:val="left" w:pos="851"/>
        </w:tabs>
        <w:suppressAutoHyphens w:val="0"/>
        <w:overflowPunct w:val="0"/>
        <w:autoSpaceDE w:val="0"/>
        <w:autoSpaceDN w:val="0"/>
        <w:adjustRightInd w:val="0"/>
        <w:spacing w:line="360" w:lineRule="auto"/>
        <w:jc w:val="both"/>
        <w:textAlignment w:val="baseline"/>
        <w:rPr>
          <w:sz w:val="28"/>
          <w:szCs w:val="28"/>
          <w:lang w:val="uk-UA"/>
        </w:rPr>
      </w:pPr>
      <w:r>
        <w:rPr>
          <w:snapToGrid w:val="0"/>
          <w:sz w:val="28"/>
          <w:szCs w:val="28"/>
        </w:rPr>
        <w:t xml:space="preserve">Глянцев С.П., </w:t>
      </w:r>
      <w:proofErr w:type="spellStart"/>
      <w:r>
        <w:rPr>
          <w:snapToGrid w:val="0"/>
          <w:sz w:val="28"/>
          <w:szCs w:val="28"/>
        </w:rPr>
        <w:t>Саввина</w:t>
      </w:r>
      <w:proofErr w:type="spellEnd"/>
      <w:r>
        <w:rPr>
          <w:snapToGrid w:val="0"/>
          <w:sz w:val="28"/>
          <w:szCs w:val="28"/>
        </w:rPr>
        <w:t xml:space="preserve"> Т.В., </w:t>
      </w:r>
      <w:proofErr w:type="spellStart"/>
      <w:r>
        <w:rPr>
          <w:snapToGrid w:val="0"/>
          <w:sz w:val="28"/>
          <w:szCs w:val="28"/>
        </w:rPr>
        <w:t>Заец</w:t>
      </w:r>
      <w:proofErr w:type="spellEnd"/>
      <w:r>
        <w:rPr>
          <w:snapToGrid w:val="0"/>
          <w:sz w:val="28"/>
          <w:szCs w:val="28"/>
        </w:rPr>
        <w:t xml:space="preserve"> Т.А. Сравнительное изучение протеолитических</w:t>
      </w:r>
      <w:proofErr w:type="gramStart"/>
      <w:r>
        <w:rPr>
          <w:snapToGrid w:val="0"/>
          <w:sz w:val="28"/>
          <w:szCs w:val="28"/>
        </w:rPr>
        <w:t>.</w:t>
      </w:r>
      <w:proofErr w:type="gramEnd"/>
      <w:r>
        <w:rPr>
          <w:snapToGrid w:val="0"/>
          <w:sz w:val="28"/>
          <w:szCs w:val="28"/>
        </w:rPr>
        <w:t xml:space="preserve"> </w:t>
      </w:r>
      <w:proofErr w:type="gramStart"/>
      <w:r>
        <w:rPr>
          <w:snapToGrid w:val="0"/>
          <w:sz w:val="28"/>
          <w:szCs w:val="28"/>
        </w:rPr>
        <w:t>ф</w:t>
      </w:r>
      <w:proofErr w:type="gramEnd"/>
      <w:r>
        <w:rPr>
          <w:snapToGrid w:val="0"/>
          <w:sz w:val="28"/>
          <w:szCs w:val="28"/>
        </w:rPr>
        <w:t xml:space="preserve">ерментов применяемых в хирургии для очищения гнойных ран. // Бюллетень экспериментальной биологии и медицины. </w:t>
      </w:r>
      <w:r>
        <w:rPr>
          <w:snapToGrid w:val="0"/>
          <w:sz w:val="28"/>
          <w:szCs w:val="28"/>
        </w:rPr>
        <w:noBreakHyphen/>
        <w:t xml:space="preserve"> 1996. -№6.-С.716-720</w:t>
      </w:r>
      <w:r>
        <w:rPr>
          <w:snapToGrid w:val="0"/>
          <w:sz w:val="28"/>
          <w:szCs w:val="28"/>
          <w:lang w:val="en-US"/>
        </w:rPr>
        <w:t>.</w:t>
      </w:r>
    </w:p>
    <w:p w:rsidR="00C14D26" w:rsidRPr="003E2634" w:rsidRDefault="00C14D26" w:rsidP="00E051D0">
      <w:pPr>
        <w:widowControl w:val="0"/>
        <w:numPr>
          <w:ilvl w:val="0"/>
          <w:numId w:val="55"/>
        </w:numPr>
        <w:tabs>
          <w:tab w:val="left" w:pos="851"/>
        </w:tabs>
        <w:suppressAutoHyphens w:val="0"/>
        <w:overflowPunct w:val="0"/>
        <w:autoSpaceDE w:val="0"/>
        <w:autoSpaceDN w:val="0"/>
        <w:adjustRightInd w:val="0"/>
        <w:spacing w:line="360" w:lineRule="auto"/>
        <w:jc w:val="both"/>
        <w:textAlignment w:val="baseline"/>
        <w:rPr>
          <w:sz w:val="28"/>
          <w:szCs w:val="28"/>
          <w:lang w:val="uk-UA"/>
        </w:rPr>
      </w:pPr>
      <w:r>
        <w:rPr>
          <w:sz w:val="28"/>
          <w:szCs w:val="28"/>
          <w:lang w:val="uk-UA"/>
        </w:rPr>
        <w:t>Горячковський О.М. Клінічна біохімія: Довідковий посібник // Вид.2-е вип.і доп. – Одеса: Астропринт, 1998. -608с.</w:t>
      </w:r>
    </w:p>
    <w:p w:rsidR="00C14D26" w:rsidRDefault="00C14D26" w:rsidP="00E051D0">
      <w:pPr>
        <w:widowControl w:val="0"/>
        <w:numPr>
          <w:ilvl w:val="0"/>
          <w:numId w:val="55"/>
        </w:numPr>
        <w:tabs>
          <w:tab w:val="num" w:pos="1080"/>
        </w:tabs>
        <w:suppressAutoHyphens w:val="0"/>
        <w:overflowPunct w:val="0"/>
        <w:autoSpaceDE w:val="0"/>
        <w:autoSpaceDN w:val="0"/>
        <w:adjustRightInd w:val="0"/>
        <w:spacing w:line="360" w:lineRule="auto"/>
        <w:jc w:val="both"/>
        <w:textAlignment w:val="baseline"/>
        <w:rPr>
          <w:sz w:val="28"/>
          <w:szCs w:val="28"/>
        </w:rPr>
      </w:pPr>
      <w:proofErr w:type="spellStart"/>
      <w:r>
        <w:rPr>
          <w:sz w:val="28"/>
          <w:szCs w:val="28"/>
        </w:rPr>
        <w:t>Гостищев</w:t>
      </w:r>
      <w:proofErr w:type="spellEnd"/>
      <w:r>
        <w:rPr>
          <w:sz w:val="28"/>
          <w:szCs w:val="28"/>
        </w:rPr>
        <w:t xml:space="preserve"> В.К. Стручков В.И. Хирургическая инфекция.- М.: Медицина, 199</w:t>
      </w:r>
      <w:r>
        <w:rPr>
          <w:sz w:val="28"/>
          <w:szCs w:val="28"/>
          <w:lang w:val="en-US"/>
        </w:rPr>
        <w:t>6</w:t>
      </w:r>
      <w:r>
        <w:rPr>
          <w:sz w:val="28"/>
          <w:szCs w:val="28"/>
        </w:rPr>
        <w:t>.</w:t>
      </w:r>
      <w:r>
        <w:rPr>
          <w:sz w:val="28"/>
          <w:szCs w:val="28"/>
        </w:rPr>
        <w:noBreakHyphen/>
        <w:t>265 с.</w:t>
      </w:r>
    </w:p>
    <w:p w:rsidR="00C14D26" w:rsidRDefault="00C14D26" w:rsidP="00E051D0">
      <w:pPr>
        <w:widowControl w:val="0"/>
        <w:numPr>
          <w:ilvl w:val="0"/>
          <w:numId w:val="55"/>
        </w:numPr>
        <w:tabs>
          <w:tab w:val="num" w:pos="1080"/>
        </w:tabs>
        <w:suppressAutoHyphens w:val="0"/>
        <w:overflowPunct w:val="0"/>
        <w:autoSpaceDE w:val="0"/>
        <w:autoSpaceDN w:val="0"/>
        <w:adjustRightInd w:val="0"/>
        <w:spacing w:line="360" w:lineRule="auto"/>
        <w:jc w:val="both"/>
        <w:textAlignment w:val="baseline"/>
        <w:rPr>
          <w:sz w:val="28"/>
          <w:szCs w:val="28"/>
        </w:rPr>
      </w:pPr>
      <w:proofErr w:type="spellStart"/>
      <w:r>
        <w:rPr>
          <w:sz w:val="28"/>
          <w:szCs w:val="28"/>
        </w:rPr>
        <w:t>Гостищев</w:t>
      </w:r>
      <w:proofErr w:type="spellEnd"/>
      <w:r>
        <w:rPr>
          <w:sz w:val="28"/>
          <w:szCs w:val="28"/>
        </w:rPr>
        <w:t xml:space="preserve"> В.К., Ханин А.Г., Рыльцев В.В. и др. Новые лечебные повязки с протеолитической, гормональной и антиоксидантной активностью // Российский медицинский журнал.-1997.-№5.-С.21-24.</w:t>
      </w:r>
    </w:p>
    <w:p w:rsidR="00C14D26" w:rsidRDefault="00C14D26" w:rsidP="00E051D0">
      <w:pPr>
        <w:widowControl w:val="0"/>
        <w:numPr>
          <w:ilvl w:val="0"/>
          <w:numId w:val="55"/>
        </w:numPr>
        <w:suppressAutoHyphens w:val="0"/>
        <w:autoSpaceDE w:val="0"/>
        <w:autoSpaceDN w:val="0"/>
        <w:spacing w:line="360" w:lineRule="auto"/>
        <w:jc w:val="both"/>
        <w:rPr>
          <w:sz w:val="28"/>
          <w:szCs w:val="28"/>
          <w:lang w:val="uk-UA"/>
        </w:rPr>
      </w:pPr>
      <w:r>
        <w:rPr>
          <w:sz w:val="28"/>
          <w:szCs w:val="28"/>
          <w:lang w:val="uk-UA"/>
        </w:rPr>
        <w:t>Грекова Н.М., Лебедева Ю.В. Способ улучшения результатов локальных операций по поводу гнойно-некротических заболеваний стопы при сахарном диабете// Вестник хирургии.-2003-Том 162-№5-С.79-81</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rPr>
      </w:pPr>
      <w:r>
        <w:rPr>
          <w:color w:val="000000"/>
          <w:sz w:val="28"/>
          <w:szCs w:val="28"/>
        </w:rPr>
        <w:t>Григорян А.В., Оганесян С.С. Гнойные заболевания и гангрена конечностей</w:t>
      </w:r>
      <w:r>
        <w:rPr>
          <w:color w:val="000000"/>
          <w:sz w:val="28"/>
          <w:szCs w:val="28"/>
          <w:lang w:val="uk-UA"/>
        </w:rPr>
        <w:t xml:space="preserve"> </w:t>
      </w:r>
      <w:r>
        <w:rPr>
          <w:color w:val="000000"/>
          <w:sz w:val="28"/>
          <w:szCs w:val="28"/>
        </w:rPr>
        <w:t>при сахарном диабете. - Ер</w:t>
      </w:r>
      <w:proofErr w:type="gramStart"/>
      <w:r>
        <w:rPr>
          <w:color w:val="000000"/>
          <w:sz w:val="28"/>
          <w:szCs w:val="28"/>
        </w:rPr>
        <w:t xml:space="preserve">.: </w:t>
      </w:r>
      <w:proofErr w:type="spellStart"/>
      <w:proofErr w:type="gramEnd"/>
      <w:r>
        <w:rPr>
          <w:color w:val="000000"/>
          <w:sz w:val="28"/>
          <w:szCs w:val="28"/>
        </w:rPr>
        <w:t>Айастан</w:t>
      </w:r>
      <w:proofErr w:type="spellEnd"/>
      <w:r>
        <w:rPr>
          <w:color w:val="000000"/>
          <w:sz w:val="28"/>
          <w:szCs w:val="28"/>
        </w:rPr>
        <w:t>, 19</w:t>
      </w:r>
      <w:r>
        <w:rPr>
          <w:color w:val="000000"/>
          <w:sz w:val="28"/>
          <w:szCs w:val="28"/>
          <w:lang w:val="uk-UA"/>
        </w:rPr>
        <w:t>9</w:t>
      </w:r>
      <w:r>
        <w:rPr>
          <w:color w:val="000000"/>
          <w:sz w:val="28"/>
          <w:szCs w:val="28"/>
        </w:rPr>
        <w:t>9. - 128 с.</w:t>
      </w:r>
    </w:p>
    <w:p w:rsidR="00C14D26" w:rsidRDefault="00C14D26" w:rsidP="00E051D0">
      <w:pPr>
        <w:widowControl w:val="0"/>
        <w:numPr>
          <w:ilvl w:val="0"/>
          <w:numId w:val="55"/>
        </w:numPr>
        <w:suppressAutoHyphens w:val="0"/>
        <w:autoSpaceDE w:val="0"/>
        <w:autoSpaceDN w:val="0"/>
        <w:spacing w:line="360" w:lineRule="auto"/>
        <w:jc w:val="both"/>
        <w:rPr>
          <w:sz w:val="28"/>
          <w:szCs w:val="28"/>
        </w:rPr>
      </w:pPr>
      <w:proofErr w:type="spellStart"/>
      <w:r>
        <w:rPr>
          <w:sz w:val="28"/>
          <w:szCs w:val="28"/>
        </w:rPr>
        <w:t>Грицюк</w:t>
      </w:r>
      <w:proofErr w:type="spellEnd"/>
      <w:r>
        <w:rPr>
          <w:sz w:val="28"/>
          <w:szCs w:val="28"/>
        </w:rPr>
        <w:t xml:space="preserve"> И.</w:t>
      </w:r>
      <w:r>
        <w:rPr>
          <w:sz w:val="28"/>
          <w:szCs w:val="28"/>
          <w:lang w:val="uk-UA"/>
        </w:rPr>
        <w:t>С.</w:t>
      </w:r>
      <w:r>
        <w:rPr>
          <w:sz w:val="28"/>
          <w:szCs w:val="28"/>
        </w:rPr>
        <w:t xml:space="preserve"> Диагностика сахарного диабета: что нового?//</w:t>
      </w:r>
      <w:r>
        <w:rPr>
          <w:sz w:val="28"/>
          <w:szCs w:val="28"/>
          <w:lang w:val="en-US"/>
        </w:rPr>
        <w:t>Diabetes</w:t>
      </w:r>
      <w:r>
        <w:rPr>
          <w:sz w:val="28"/>
          <w:szCs w:val="28"/>
        </w:rPr>
        <w:t xml:space="preserve"> </w:t>
      </w:r>
      <w:r>
        <w:rPr>
          <w:sz w:val="28"/>
          <w:szCs w:val="28"/>
          <w:lang w:val="en-US"/>
        </w:rPr>
        <w:t>Care</w:t>
      </w:r>
      <w:r>
        <w:rPr>
          <w:sz w:val="28"/>
          <w:szCs w:val="28"/>
        </w:rPr>
        <w:t>.-1998-№9-С.287-291</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proofErr w:type="spellStart"/>
      <w:r>
        <w:rPr>
          <w:color w:val="000000"/>
          <w:sz w:val="28"/>
          <w:szCs w:val="28"/>
        </w:rPr>
        <w:t>Грушецький</w:t>
      </w:r>
      <w:proofErr w:type="spellEnd"/>
      <w:r>
        <w:rPr>
          <w:color w:val="000000"/>
          <w:sz w:val="28"/>
          <w:szCs w:val="28"/>
        </w:rPr>
        <w:t xml:space="preserve"> М.М. </w:t>
      </w:r>
      <w:r>
        <w:rPr>
          <w:color w:val="000000"/>
          <w:sz w:val="28"/>
          <w:szCs w:val="28"/>
          <w:lang w:val="uk-UA"/>
        </w:rPr>
        <w:t xml:space="preserve">Лікування гнійних уражень </w:t>
      </w:r>
      <w:r>
        <w:rPr>
          <w:color w:val="000000"/>
          <w:sz w:val="28"/>
          <w:szCs w:val="28"/>
        </w:rPr>
        <w:t xml:space="preserve">стопи у </w:t>
      </w:r>
      <w:r>
        <w:rPr>
          <w:color w:val="000000"/>
          <w:sz w:val="28"/>
          <w:szCs w:val="28"/>
          <w:lang w:val="uk-UA"/>
        </w:rPr>
        <w:t xml:space="preserve">хворих на цукровий діабет </w:t>
      </w:r>
      <w:r>
        <w:rPr>
          <w:color w:val="000000"/>
          <w:sz w:val="28"/>
          <w:szCs w:val="28"/>
        </w:rPr>
        <w:t>// Кл</w:t>
      </w:r>
      <w:r>
        <w:rPr>
          <w:color w:val="000000"/>
          <w:sz w:val="28"/>
          <w:szCs w:val="28"/>
          <w:lang w:val="uk-UA"/>
        </w:rPr>
        <w:t>іні</w:t>
      </w:r>
      <w:r>
        <w:rPr>
          <w:color w:val="000000"/>
          <w:sz w:val="28"/>
          <w:szCs w:val="28"/>
        </w:rPr>
        <w:t>ч</w:t>
      </w:r>
      <w:r>
        <w:rPr>
          <w:color w:val="000000"/>
          <w:sz w:val="28"/>
          <w:szCs w:val="28"/>
          <w:lang w:val="uk-UA"/>
        </w:rPr>
        <w:t>на</w:t>
      </w:r>
      <w:r>
        <w:rPr>
          <w:color w:val="000000"/>
          <w:sz w:val="28"/>
          <w:szCs w:val="28"/>
        </w:rPr>
        <w:t xml:space="preserve"> х</w:t>
      </w:r>
      <w:r>
        <w:rPr>
          <w:color w:val="000000"/>
          <w:sz w:val="28"/>
          <w:szCs w:val="28"/>
          <w:lang w:val="uk-UA"/>
        </w:rPr>
        <w:t>і</w:t>
      </w:r>
      <w:proofErr w:type="spellStart"/>
      <w:r>
        <w:rPr>
          <w:color w:val="000000"/>
          <w:sz w:val="28"/>
          <w:szCs w:val="28"/>
        </w:rPr>
        <w:t>рург</w:t>
      </w:r>
      <w:proofErr w:type="spellEnd"/>
      <w:r>
        <w:rPr>
          <w:color w:val="000000"/>
          <w:sz w:val="28"/>
          <w:szCs w:val="28"/>
          <w:lang w:val="uk-UA"/>
        </w:rPr>
        <w:t>і</w:t>
      </w:r>
      <w:r>
        <w:rPr>
          <w:color w:val="000000"/>
          <w:sz w:val="28"/>
          <w:szCs w:val="28"/>
        </w:rPr>
        <w:t>я. -1996. - №2-3. - С.68.</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proofErr w:type="spellStart"/>
      <w:r>
        <w:rPr>
          <w:color w:val="000000"/>
          <w:sz w:val="28"/>
          <w:szCs w:val="28"/>
        </w:rPr>
        <w:t>Грушецький</w:t>
      </w:r>
      <w:proofErr w:type="spellEnd"/>
      <w:r>
        <w:rPr>
          <w:color w:val="000000"/>
          <w:sz w:val="28"/>
          <w:szCs w:val="28"/>
        </w:rPr>
        <w:t xml:space="preserve"> М.М., </w:t>
      </w:r>
      <w:proofErr w:type="spellStart"/>
      <w:r>
        <w:rPr>
          <w:color w:val="000000"/>
          <w:sz w:val="28"/>
          <w:szCs w:val="28"/>
        </w:rPr>
        <w:t>Геник</w:t>
      </w:r>
      <w:proofErr w:type="spellEnd"/>
      <w:r>
        <w:rPr>
          <w:color w:val="000000"/>
          <w:sz w:val="28"/>
          <w:szCs w:val="28"/>
        </w:rPr>
        <w:t xml:space="preserve"> С</w:t>
      </w:r>
      <w:r>
        <w:rPr>
          <w:color w:val="000000"/>
          <w:sz w:val="28"/>
          <w:szCs w:val="28"/>
          <w:lang w:val="uk-UA"/>
        </w:rPr>
        <w:t>.</w:t>
      </w:r>
      <w:r>
        <w:rPr>
          <w:color w:val="000000"/>
          <w:sz w:val="28"/>
          <w:szCs w:val="28"/>
        </w:rPr>
        <w:t xml:space="preserve">М. </w:t>
      </w:r>
      <w:r>
        <w:rPr>
          <w:color w:val="000000"/>
          <w:sz w:val="28"/>
          <w:szCs w:val="28"/>
          <w:lang w:val="uk-UA"/>
        </w:rPr>
        <w:t xml:space="preserve">Лікування гнійних ран стоп у хворих з діабетичною ангіопатією </w:t>
      </w:r>
      <w:r>
        <w:rPr>
          <w:color w:val="000000"/>
          <w:sz w:val="28"/>
          <w:szCs w:val="28"/>
        </w:rPr>
        <w:t xml:space="preserve">// Тезисы </w:t>
      </w:r>
      <w:proofErr w:type="spellStart"/>
      <w:r>
        <w:rPr>
          <w:color w:val="000000"/>
          <w:sz w:val="28"/>
          <w:szCs w:val="28"/>
        </w:rPr>
        <w:t>докл</w:t>
      </w:r>
      <w:proofErr w:type="spellEnd"/>
      <w:r>
        <w:rPr>
          <w:color w:val="000000"/>
          <w:sz w:val="28"/>
          <w:szCs w:val="28"/>
        </w:rPr>
        <w:t>. научно-</w:t>
      </w:r>
      <w:proofErr w:type="spellStart"/>
      <w:r>
        <w:rPr>
          <w:color w:val="000000"/>
          <w:sz w:val="28"/>
          <w:szCs w:val="28"/>
        </w:rPr>
        <w:t>практич</w:t>
      </w:r>
      <w:proofErr w:type="spellEnd"/>
      <w:r>
        <w:rPr>
          <w:color w:val="000000"/>
          <w:sz w:val="28"/>
          <w:szCs w:val="28"/>
        </w:rPr>
        <w:t xml:space="preserve">. </w:t>
      </w:r>
      <w:proofErr w:type="spellStart"/>
      <w:r>
        <w:rPr>
          <w:color w:val="000000"/>
          <w:sz w:val="28"/>
          <w:szCs w:val="28"/>
        </w:rPr>
        <w:t>конф</w:t>
      </w:r>
      <w:proofErr w:type="spellEnd"/>
      <w:r>
        <w:rPr>
          <w:color w:val="000000"/>
          <w:sz w:val="28"/>
          <w:szCs w:val="28"/>
        </w:rPr>
        <w:t>. "Гнойно-септические осложнения в неотложной хирургии". - Харьков, 1995. - С.307-308.</w:t>
      </w:r>
    </w:p>
    <w:p w:rsidR="00C14D26" w:rsidRPr="00336662"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r>
        <w:rPr>
          <w:color w:val="000000"/>
          <w:sz w:val="28"/>
          <w:szCs w:val="28"/>
        </w:rPr>
        <w:t xml:space="preserve">Гусак И.В., </w:t>
      </w:r>
      <w:proofErr w:type="spellStart"/>
      <w:r>
        <w:rPr>
          <w:color w:val="000000"/>
          <w:sz w:val="28"/>
          <w:szCs w:val="28"/>
        </w:rPr>
        <w:t>Логачев</w:t>
      </w:r>
      <w:proofErr w:type="spellEnd"/>
      <w:r>
        <w:rPr>
          <w:color w:val="000000"/>
          <w:sz w:val="28"/>
          <w:szCs w:val="28"/>
        </w:rPr>
        <w:t xml:space="preserve"> В.К., Криворучко И.А. Хирургические аспекты ле</w:t>
      </w:r>
      <w:r>
        <w:rPr>
          <w:color w:val="000000"/>
          <w:sz w:val="28"/>
          <w:szCs w:val="28"/>
        </w:rPr>
        <w:softHyphen/>
        <w:t xml:space="preserve">чения "диабетической стопы" // Тезисы </w:t>
      </w:r>
      <w:proofErr w:type="spellStart"/>
      <w:r>
        <w:rPr>
          <w:color w:val="000000"/>
          <w:sz w:val="28"/>
          <w:szCs w:val="28"/>
        </w:rPr>
        <w:t>докл</w:t>
      </w:r>
      <w:proofErr w:type="spellEnd"/>
      <w:r>
        <w:rPr>
          <w:color w:val="000000"/>
          <w:sz w:val="28"/>
          <w:szCs w:val="28"/>
        </w:rPr>
        <w:t>. научно-</w:t>
      </w:r>
      <w:proofErr w:type="spellStart"/>
      <w:r>
        <w:rPr>
          <w:color w:val="000000"/>
          <w:sz w:val="28"/>
          <w:szCs w:val="28"/>
        </w:rPr>
        <w:t>практич</w:t>
      </w:r>
      <w:proofErr w:type="spellEnd"/>
      <w:r>
        <w:rPr>
          <w:color w:val="000000"/>
          <w:sz w:val="28"/>
          <w:szCs w:val="28"/>
        </w:rPr>
        <w:t xml:space="preserve">. </w:t>
      </w:r>
      <w:proofErr w:type="spellStart"/>
      <w:r>
        <w:rPr>
          <w:color w:val="000000"/>
          <w:sz w:val="28"/>
          <w:szCs w:val="28"/>
        </w:rPr>
        <w:t>конф</w:t>
      </w:r>
      <w:proofErr w:type="spellEnd"/>
      <w:r>
        <w:rPr>
          <w:color w:val="000000"/>
          <w:sz w:val="28"/>
          <w:szCs w:val="28"/>
        </w:rPr>
        <w:t>. "Гной</w:t>
      </w:r>
      <w:r>
        <w:rPr>
          <w:color w:val="000000"/>
          <w:sz w:val="28"/>
          <w:szCs w:val="28"/>
        </w:rPr>
        <w:softHyphen/>
        <w:t>но-септические осложнения в неотложной хирургии". - Харьков, 1995. -С.305-306.</w:t>
      </w:r>
    </w:p>
    <w:p w:rsidR="00C14D26" w:rsidRPr="003E2634" w:rsidRDefault="00C14D26" w:rsidP="00E051D0">
      <w:pPr>
        <w:widowControl w:val="0"/>
        <w:numPr>
          <w:ilvl w:val="0"/>
          <w:numId w:val="55"/>
        </w:numPr>
        <w:tabs>
          <w:tab w:val="left" w:pos="851"/>
        </w:tabs>
        <w:suppressAutoHyphens w:val="0"/>
        <w:overflowPunct w:val="0"/>
        <w:autoSpaceDE w:val="0"/>
        <w:autoSpaceDN w:val="0"/>
        <w:adjustRightInd w:val="0"/>
        <w:spacing w:line="360" w:lineRule="auto"/>
        <w:jc w:val="both"/>
        <w:textAlignment w:val="baseline"/>
        <w:rPr>
          <w:sz w:val="28"/>
          <w:szCs w:val="28"/>
          <w:lang w:val="uk-UA"/>
        </w:rPr>
      </w:pPr>
      <w:r>
        <w:rPr>
          <w:sz w:val="28"/>
          <w:szCs w:val="28"/>
          <w:lang w:val="uk-UA"/>
        </w:rPr>
        <w:t xml:space="preserve">Даценко Б.М., Белов С.Г., Гирка Э.И. Хирургическое лечение гнойно-некротических осложнений у больных с синдромом диабетической стопы </w:t>
      </w:r>
      <w:r>
        <w:rPr>
          <w:sz w:val="28"/>
          <w:szCs w:val="28"/>
          <w:lang w:val="uk-UA"/>
        </w:rPr>
        <w:lastRenderedPageBreak/>
        <w:t>// Клін. хірургія. – 2001. - №8. – С.10-12.</w:t>
      </w:r>
    </w:p>
    <w:p w:rsidR="00C14D26" w:rsidRDefault="00C14D26" w:rsidP="00E051D0">
      <w:pPr>
        <w:widowControl w:val="0"/>
        <w:numPr>
          <w:ilvl w:val="0"/>
          <w:numId w:val="55"/>
        </w:numPr>
        <w:tabs>
          <w:tab w:val="left" w:pos="851"/>
        </w:tabs>
        <w:suppressAutoHyphens w:val="0"/>
        <w:overflowPunct w:val="0"/>
        <w:autoSpaceDE w:val="0"/>
        <w:autoSpaceDN w:val="0"/>
        <w:adjustRightInd w:val="0"/>
        <w:spacing w:line="360" w:lineRule="auto"/>
        <w:jc w:val="both"/>
        <w:textAlignment w:val="baseline"/>
        <w:rPr>
          <w:sz w:val="28"/>
          <w:szCs w:val="28"/>
          <w:lang w:val="uk-UA"/>
        </w:rPr>
      </w:pPr>
      <w:r>
        <w:rPr>
          <w:sz w:val="28"/>
          <w:szCs w:val="28"/>
          <w:lang w:val="uk-UA"/>
        </w:rPr>
        <w:t>Даценко Б.М., Тамм Т.И., Даценко А.Б. Принципы местного медикаментозного лечения локализованных форм гнойной инфекции // ІІ Конгрес хірургів України: Зб.наук.робіт. - К.; Донецьк: Клін.хірургія. – 1998. - С.26-27.</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proofErr w:type="spellStart"/>
      <w:r>
        <w:rPr>
          <w:color w:val="000000"/>
          <w:sz w:val="28"/>
          <w:szCs w:val="28"/>
        </w:rPr>
        <w:t>Дацун</w:t>
      </w:r>
      <w:proofErr w:type="spellEnd"/>
      <w:r>
        <w:rPr>
          <w:color w:val="000000"/>
          <w:sz w:val="28"/>
          <w:szCs w:val="28"/>
        </w:rPr>
        <w:t xml:space="preserve"> </w:t>
      </w:r>
      <w:r>
        <w:rPr>
          <w:color w:val="000000"/>
          <w:sz w:val="28"/>
          <w:szCs w:val="28"/>
          <w:lang w:val="en-US"/>
        </w:rPr>
        <w:t>A</w:t>
      </w:r>
      <w:r>
        <w:rPr>
          <w:color w:val="000000"/>
          <w:sz w:val="28"/>
          <w:szCs w:val="28"/>
        </w:rPr>
        <w:t>.</w:t>
      </w:r>
      <w:r>
        <w:rPr>
          <w:color w:val="000000"/>
          <w:sz w:val="28"/>
          <w:szCs w:val="28"/>
          <w:lang w:val="en-US"/>
        </w:rPr>
        <w:t>I</w:t>
      </w:r>
      <w:r>
        <w:rPr>
          <w:color w:val="000000"/>
          <w:sz w:val="28"/>
          <w:szCs w:val="28"/>
        </w:rPr>
        <w:t xml:space="preserve">., </w:t>
      </w:r>
      <w:proofErr w:type="spellStart"/>
      <w:r>
        <w:rPr>
          <w:color w:val="000000"/>
          <w:sz w:val="28"/>
          <w:szCs w:val="28"/>
        </w:rPr>
        <w:t>Дацун</w:t>
      </w:r>
      <w:proofErr w:type="spellEnd"/>
      <w:r>
        <w:rPr>
          <w:color w:val="000000"/>
          <w:sz w:val="28"/>
          <w:szCs w:val="28"/>
        </w:rPr>
        <w:t xml:space="preserve"> Г</w:t>
      </w:r>
      <w:r>
        <w:rPr>
          <w:color w:val="000000"/>
          <w:sz w:val="28"/>
          <w:szCs w:val="28"/>
          <w:lang w:val="uk-UA"/>
        </w:rPr>
        <w:t>.А</w:t>
      </w:r>
      <w:r>
        <w:rPr>
          <w:color w:val="000000"/>
          <w:sz w:val="28"/>
          <w:szCs w:val="28"/>
        </w:rPr>
        <w:t xml:space="preserve">., </w:t>
      </w:r>
      <w:proofErr w:type="spellStart"/>
      <w:r>
        <w:rPr>
          <w:color w:val="000000"/>
          <w:sz w:val="28"/>
          <w:szCs w:val="28"/>
        </w:rPr>
        <w:t>Геник</w:t>
      </w:r>
      <w:proofErr w:type="spellEnd"/>
      <w:r>
        <w:rPr>
          <w:color w:val="000000"/>
          <w:sz w:val="28"/>
          <w:szCs w:val="28"/>
        </w:rPr>
        <w:t xml:space="preserve"> С</w:t>
      </w:r>
      <w:r>
        <w:rPr>
          <w:color w:val="000000"/>
          <w:sz w:val="28"/>
          <w:szCs w:val="28"/>
          <w:lang w:val="uk-UA"/>
        </w:rPr>
        <w:t>.</w:t>
      </w:r>
      <w:r>
        <w:rPr>
          <w:color w:val="000000"/>
          <w:sz w:val="28"/>
          <w:szCs w:val="28"/>
        </w:rPr>
        <w:t xml:space="preserve">М. Гангрена стопи як </w:t>
      </w:r>
      <w:proofErr w:type="spellStart"/>
      <w:r>
        <w:rPr>
          <w:color w:val="000000"/>
          <w:sz w:val="28"/>
          <w:szCs w:val="28"/>
        </w:rPr>
        <w:t>прояв</w:t>
      </w:r>
      <w:proofErr w:type="spellEnd"/>
      <w:r>
        <w:rPr>
          <w:color w:val="000000"/>
          <w:sz w:val="28"/>
          <w:szCs w:val="28"/>
        </w:rPr>
        <w:t xml:space="preserve"> дистально</w:t>
      </w:r>
      <w:r>
        <w:rPr>
          <w:color w:val="000000"/>
          <w:sz w:val="28"/>
          <w:szCs w:val="28"/>
          <w:lang w:val="uk-UA"/>
        </w:rPr>
        <w:t xml:space="preserve">і </w:t>
      </w:r>
      <w:r>
        <w:rPr>
          <w:color w:val="000000"/>
          <w:sz w:val="28"/>
          <w:szCs w:val="28"/>
        </w:rPr>
        <w:t>пол</w:t>
      </w:r>
      <w:r>
        <w:rPr>
          <w:color w:val="000000"/>
          <w:sz w:val="28"/>
          <w:szCs w:val="28"/>
          <w:lang w:val="uk-UA"/>
        </w:rPr>
        <w:t>ін</w:t>
      </w:r>
      <w:proofErr w:type="spellStart"/>
      <w:r>
        <w:rPr>
          <w:color w:val="000000"/>
          <w:sz w:val="28"/>
          <w:szCs w:val="28"/>
        </w:rPr>
        <w:t>европат</w:t>
      </w:r>
      <w:proofErr w:type="spellEnd"/>
      <w:r>
        <w:rPr>
          <w:color w:val="000000"/>
          <w:sz w:val="28"/>
          <w:szCs w:val="28"/>
          <w:lang w:val="uk-UA"/>
        </w:rPr>
        <w:t>іі</w:t>
      </w:r>
      <w:r>
        <w:rPr>
          <w:color w:val="000000"/>
          <w:sz w:val="28"/>
          <w:szCs w:val="28"/>
        </w:rPr>
        <w:t xml:space="preserve"> у </w:t>
      </w:r>
      <w:proofErr w:type="spellStart"/>
      <w:r>
        <w:rPr>
          <w:color w:val="000000"/>
          <w:sz w:val="28"/>
          <w:szCs w:val="28"/>
        </w:rPr>
        <w:t>хворих</w:t>
      </w:r>
      <w:proofErr w:type="spellEnd"/>
      <w:r>
        <w:rPr>
          <w:color w:val="000000"/>
          <w:sz w:val="28"/>
          <w:szCs w:val="28"/>
        </w:rPr>
        <w:t xml:space="preserve"> на </w:t>
      </w:r>
      <w:proofErr w:type="spellStart"/>
      <w:r>
        <w:rPr>
          <w:color w:val="000000"/>
          <w:sz w:val="28"/>
          <w:szCs w:val="28"/>
        </w:rPr>
        <w:t>цукровий</w:t>
      </w:r>
      <w:proofErr w:type="spellEnd"/>
      <w:r>
        <w:rPr>
          <w:color w:val="000000"/>
          <w:sz w:val="28"/>
          <w:szCs w:val="28"/>
        </w:rPr>
        <w:t xml:space="preserve"> д</w:t>
      </w:r>
      <w:r>
        <w:rPr>
          <w:color w:val="000000"/>
          <w:sz w:val="28"/>
          <w:szCs w:val="28"/>
          <w:lang w:val="uk-UA"/>
        </w:rPr>
        <w:t>і</w:t>
      </w:r>
      <w:proofErr w:type="spellStart"/>
      <w:r>
        <w:rPr>
          <w:color w:val="000000"/>
          <w:sz w:val="28"/>
          <w:szCs w:val="28"/>
        </w:rPr>
        <w:t>абет</w:t>
      </w:r>
      <w:proofErr w:type="spellEnd"/>
      <w:r>
        <w:rPr>
          <w:color w:val="000000"/>
          <w:sz w:val="28"/>
          <w:szCs w:val="28"/>
        </w:rPr>
        <w:t xml:space="preserve"> // Врач</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д</w:t>
      </w:r>
      <w:proofErr w:type="gramEnd"/>
      <w:r>
        <w:rPr>
          <w:color w:val="000000"/>
          <w:sz w:val="28"/>
          <w:szCs w:val="28"/>
        </w:rPr>
        <w:t>ело. - 199</w:t>
      </w:r>
      <w:r>
        <w:rPr>
          <w:color w:val="000000"/>
          <w:sz w:val="28"/>
          <w:szCs w:val="28"/>
          <w:lang w:val="uk-UA"/>
        </w:rPr>
        <w:t>8</w:t>
      </w:r>
      <w:r>
        <w:rPr>
          <w:color w:val="000000"/>
          <w:sz w:val="28"/>
          <w:szCs w:val="28"/>
        </w:rPr>
        <w:t>. - № 6.-С. 35-37.</w:t>
      </w:r>
    </w:p>
    <w:p w:rsidR="00C14D26" w:rsidRPr="002A76EF" w:rsidRDefault="00C14D26" w:rsidP="00E051D0">
      <w:pPr>
        <w:numPr>
          <w:ilvl w:val="0"/>
          <w:numId w:val="55"/>
        </w:numPr>
        <w:suppressAutoHyphens w:val="0"/>
        <w:spacing w:line="360" w:lineRule="auto"/>
        <w:ind w:left="499" w:hanging="357"/>
        <w:jc w:val="both"/>
        <w:rPr>
          <w:sz w:val="28"/>
          <w:szCs w:val="28"/>
        </w:rPr>
      </w:pPr>
      <w:r w:rsidRPr="002A76EF">
        <w:rPr>
          <w:sz w:val="28"/>
          <w:szCs w:val="28"/>
          <w:lang w:val="uk-UA"/>
        </w:rPr>
        <w:t xml:space="preserve">Дедов </w:t>
      </w:r>
      <w:r w:rsidRPr="002A76EF">
        <w:rPr>
          <w:sz w:val="28"/>
          <w:szCs w:val="28"/>
        </w:rPr>
        <w:t xml:space="preserve">И.И., Анциферов М.Б., </w:t>
      </w:r>
      <w:proofErr w:type="spellStart"/>
      <w:r w:rsidRPr="002A76EF">
        <w:rPr>
          <w:sz w:val="28"/>
          <w:szCs w:val="28"/>
        </w:rPr>
        <w:t>Галстян</w:t>
      </w:r>
      <w:proofErr w:type="spellEnd"/>
      <w:r w:rsidRPr="002A76EF">
        <w:rPr>
          <w:sz w:val="28"/>
          <w:szCs w:val="28"/>
        </w:rPr>
        <w:t xml:space="preserve"> Г.Р., </w:t>
      </w:r>
      <w:proofErr w:type="spellStart"/>
      <w:r w:rsidRPr="002A76EF">
        <w:rPr>
          <w:sz w:val="28"/>
          <w:szCs w:val="28"/>
        </w:rPr>
        <w:t>Токмакова</w:t>
      </w:r>
      <w:proofErr w:type="spellEnd"/>
      <w:r w:rsidRPr="002A76EF">
        <w:rPr>
          <w:sz w:val="28"/>
          <w:szCs w:val="28"/>
        </w:rPr>
        <w:t xml:space="preserve"> А.Ю. Синдром диабетической стопы. </w:t>
      </w:r>
      <w:r>
        <w:rPr>
          <w:sz w:val="28"/>
          <w:szCs w:val="28"/>
          <w:lang w:val="uk-UA"/>
        </w:rPr>
        <w:t>-</w:t>
      </w:r>
      <w:r w:rsidRPr="002A76EF">
        <w:rPr>
          <w:sz w:val="28"/>
          <w:szCs w:val="28"/>
        </w:rPr>
        <w:t>М. 1998.</w:t>
      </w:r>
      <w:r>
        <w:rPr>
          <w:sz w:val="28"/>
          <w:szCs w:val="28"/>
          <w:lang w:val="uk-UA"/>
        </w:rPr>
        <w:t>-309с.</w:t>
      </w:r>
    </w:p>
    <w:p w:rsidR="00C14D26" w:rsidRPr="00572471" w:rsidRDefault="00C14D26" w:rsidP="00E051D0">
      <w:pPr>
        <w:widowControl w:val="0"/>
        <w:numPr>
          <w:ilvl w:val="0"/>
          <w:numId w:val="55"/>
        </w:numPr>
        <w:tabs>
          <w:tab w:val="left" w:pos="3402"/>
        </w:tabs>
        <w:suppressAutoHyphens w:val="0"/>
        <w:autoSpaceDE w:val="0"/>
        <w:autoSpaceDN w:val="0"/>
        <w:spacing w:line="360" w:lineRule="auto"/>
        <w:jc w:val="both"/>
        <w:rPr>
          <w:sz w:val="28"/>
          <w:szCs w:val="28"/>
        </w:rPr>
      </w:pPr>
      <w:proofErr w:type="spellStart"/>
      <w:r>
        <w:rPr>
          <w:sz w:val="28"/>
          <w:szCs w:val="28"/>
        </w:rPr>
        <w:t>Делекторская</w:t>
      </w:r>
      <w:proofErr w:type="spellEnd"/>
      <w:r>
        <w:rPr>
          <w:sz w:val="28"/>
          <w:szCs w:val="28"/>
        </w:rPr>
        <w:t xml:space="preserve"> Л.Н., </w:t>
      </w:r>
      <w:proofErr w:type="spellStart"/>
      <w:r>
        <w:rPr>
          <w:sz w:val="28"/>
          <w:szCs w:val="28"/>
        </w:rPr>
        <w:t>Золотицкая</w:t>
      </w:r>
      <w:proofErr w:type="spellEnd"/>
      <w:r>
        <w:rPr>
          <w:sz w:val="28"/>
          <w:szCs w:val="28"/>
        </w:rPr>
        <w:t xml:space="preserve"> Р.П., Андреева З.М. Лабораторные методы исследования в клинике. -  М.: Медицина, 1987. - 365с.</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r>
        <w:rPr>
          <w:color w:val="000000"/>
          <w:sz w:val="28"/>
          <w:szCs w:val="28"/>
        </w:rPr>
        <w:t xml:space="preserve">Ефимов А. С. Диабетические </w:t>
      </w:r>
      <w:proofErr w:type="spellStart"/>
      <w:r>
        <w:rPr>
          <w:color w:val="000000"/>
          <w:sz w:val="28"/>
          <w:szCs w:val="28"/>
        </w:rPr>
        <w:t>ангиопатии</w:t>
      </w:r>
      <w:proofErr w:type="spellEnd"/>
      <w:r>
        <w:rPr>
          <w:color w:val="000000"/>
          <w:sz w:val="28"/>
          <w:szCs w:val="28"/>
        </w:rPr>
        <w:t>.-М.: Здоровье, 1997.-256 с.</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r>
        <w:rPr>
          <w:color w:val="000000"/>
          <w:sz w:val="28"/>
          <w:szCs w:val="28"/>
        </w:rPr>
        <w:t>Ефимов А.С, Угаров Б.Н., Эпштейн Е.В. Влияние микроволновой резонансной терапии на некоторые клинические и метаболические показатели у больных сахарным диабетом // Терапевт, арх. – 1999. – № 10. –С.   51–54.</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r>
        <w:rPr>
          <w:color w:val="000000"/>
          <w:sz w:val="28"/>
          <w:szCs w:val="28"/>
        </w:rPr>
        <w:t xml:space="preserve">Ефимов А.С. </w:t>
      </w:r>
      <w:proofErr w:type="gramStart"/>
      <w:r>
        <w:rPr>
          <w:color w:val="000000"/>
          <w:sz w:val="28"/>
          <w:szCs w:val="28"/>
        </w:rPr>
        <w:t>Диабетические</w:t>
      </w:r>
      <w:proofErr w:type="gramEnd"/>
      <w:r>
        <w:rPr>
          <w:color w:val="000000"/>
          <w:sz w:val="28"/>
          <w:szCs w:val="28"/>
        </w:rPr>
        <w:t xml:space="preserve"> </w:t>
      </w:r>
      <w:proofErr w:type="spellStart"/>
      <w:r>
        <w:rPr>
          <w:color w:val="000000"/>
          <w:sz w:val="28"/>
          <w:szCs w:val="28"/>
        </w:rPr>
        <w:t>ангиопатии</w:t>
      </w:r>
      <w:proofErr w:type="spellEnd"/>
      <w:r>
        <w:rPr>
          <w:color w:val="000000"/>
          <w:sz w:val="28"/>
          <w:szCs w:val="28"/>
        </w:rPr>
        <w:t>. – М., Медицина, 1989. – 288 с.</w:t>
      </w:r>
    </w:p>
    <w:p w:rsidR="00C14D26" w:rsidRPr="00E3092D"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r>
        <w:rPr>
          <w:color w:val="000000"/>
          <w:sz w:val="28"/>
          <w:szCs w:val="28"/>
          <w:lang w:val="uk-UA"/>
        </w:rPr>
        <w:t xml:space="preserve">Єфімов </w:t>
      </w:r>
      <w:r>
        <w:rPr>
          <w:color w:val="000000"/>
          <w:sz w:val="28"/>
          <w:szCs w:val="28"/>
        </w:rPr>
        <w:t xml:space="preserve">А.С, </w:t>
      </w:r>
      <w:r>
        <w:rPr>
          <w:color w:val="000000"/>
          <w:sz w:val="28"/>
          <w:szCs w:val="28"/>
          <w:lang w:val="uk-UA"/>
        </w:rPr>
        <w:t xml:space="preserve">Сергієнко О.О. Діабетичні мікроангіопатії.- </w:t>
      </w:r>
      <w:r>
        <w:rPr>
          <w:color w:val="000000"/>
          <w:sz w:val="28"/>
          <w:szCs w:val="28"/>
        </w:rPr>
        <w:t xml:space="preserve">К.: </w:t>
      </w:r>
      <w:r>
        <w:rPr>
          <w:color w:val="000000"/>
          <w:sz w:val="28"/>
          <w:szCs w:val="28"/>
          <w:lang w:val="uk-UA"/>
        </w:rPr>
        <w:t xml:space="preserve">Здоров'я, </w:t>
      </w:r>
      <w:r>
        <w:rPr>
          <w:color w:val="000000"/>
          <w:sz w:val="28"/>
          <w:szCs w:val="28"/>
        </w:rPr>
        <w:t>1994. – 125 с.</w:t>
      </w:r>
    </w:p>
    <w:p w:rsidR="00C14D26" w:rsidRPr="003E2634"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proofErr w:type="spellStart"/>
      <w:r>
        <w:rPr>
          <w:color w:val="000000"/>
          <w:sz w:val="28"/>
          <w:szCs w:val="28"/>
        </w:rPr>
        <w:t>Западнюк</w:t>
      </w:r>
      <w:proofErr w:type="spellEnd"/>
      <w:r>
        <w:rPr>
          <w:color w:val="000000"/>
          <w:sz w:val="28"/>
          <w:szCs w:val="28"/>
        </w:rPr>
        <w:t xml:space="preserve"> И.П., </w:t>
      </w:r>
      <w:proofErr w:type="spellStart"/>
      <w:r>
        <w:rPr>
          <w:color w:val="000000"/>
          <w:sz w:val="28"/>
          <w:szCs w:val="28"/>
        </w:rPr>
        <w:t>Западнюк</w:t>
      </w:r>
      <w:proofErr w:type="spellEnd"/>
      <w:r>
        <w:rPr>
          <w:color w:val="000000"/>
          <w:sz w:val="28"/>
          <w:szCs w:val="28"/>
        </w:rPr>
        <w:t xml:space="preserve"> В.И., </w:t>
      </w:r>
      <w:proofErr w:type="spellStart"/>
      <w:r>
        <w:rPr>
          <w:color w:val="000000"/>
          <w:sz w:val="28"/>
          <w:szCs w:val="28"/>
        </w:rPr>
        <w:t>Захария</w:t>
      </w:r>
      <w:proofErr w:type="spellEnd"/>
      <w:r>
        <w:rPr>
          <w:color w:val="000000"/>
          <w:sz w:val="28"/>
          <w:szCs w:val="28"/>
        </w:rPr>
        <w:t xml:space="preserve"> </w:t>
      </w:r>
      <w:proofErr w:type="spellStart"/>
      <w:r>
        <w:rPr>
          <w:color w:val="000000"/>
          <w:sz w:val="28"/>
          <w:szCs w:val="28"/>
        </w:rPr>
        <w:t>Е.А.Лабораторные</w:t>
      </w:r>
      <w:proofErr w:type="spellEnd"/>
      <w:r>
        <w:rPr>
          <w:color w:val="000000"/>
          <w:sz w:val="28"/>
          <w:szCs w:val="28"/>
        </w:rPr>
        <w:t xml:space="preserve"> животные. Разведение, содержание, использование в эксперименте</w:t>
      </w:r>
      <w:proofErr w:type="gramStart"/>
      <w:r>
        <w:rPr>
          <w:color w:val="000000"/>
          <w:sz w:val="28"/>
          <w:szCs w:val="28"/>
        </w:rPr>
        <w:t>.-</w:t>
      </w:r>
      <w:proofErr w:type="gramEnd"/>
      <w:r>
        <w:rPr>
          <w:color w:val="000000"/>
          <w:sz w:val="28"/>
          <w:szCs w:val="28"/>
        </w:rPr>
        <w:t xml:space="preserve">Киев: </w:t>
      </w:r>
      <w:proofErr w:type="spellStart"/>
      <w:r>
        <w:rPr>
          <w:color w:val="000000"/>
          <w:sz w:val="28"/>
          <w:szCs w:val="28"/>
        </w:rPr>
        <w:t>Вища</w:t>
      </w:r>
      <w:proofErr w:type="spellEnd"/>
      <w:r>
        <w:rPr>
          <w:color w:val="000000"/>
          <w:sz w:val="28"/>
          <w:szCs w:val="28"/>
        </w:rPr>
        <w:t xml:space="preserve"> школа.-1974.-304с.</w:t>
      </w:r>
    </w:p>
    <w:p w:rsidR="00C14D26" w:rsidRDefault="00C14D26" w:rsidP="00E051D0">
      <w:pPr>
        <w:widowControl w:val="0"/>
        <w:numPr>
          <w:ilvl w:val="0"/>
          <w:numId w:val="55"/>
        </w:numPr>
        <w:tabs>
          <w:tab w:val="left" w:pos="851"/>
        </w:tabs>
        <w:suppressAutoHyphens w:val="0"/>
        <w:overflowPunct w:val="0"/>
        <w:autoSpaceDE w:val="0"/>
        <w:autoSpaceDN w:val="0"/>
        <w:adjustRightInd w:val="0"/>
        <w:spacing w:line="360" w:lineRule="auto"/>
        <w:jc w:val="both"/>
        <w:textAlignment w:val="baseline"/>
        <w:rPr>
          <w:sz w:val="28"/>
          <w:szCs w:val="28"/>
          <w:lang w:val="uk-UA"/>
        </w:rPr>
      </w:pPr>
      <w:r>
        <w:rPr>
          <w:sz w:val="28"/>
          <w:szCs w:val="28"/>
          <w:lang w:val="uk-UA"/>
        </w:rPr>
        <w:t>Запорожченко Б.С., Міщенко В.В., Шишлов В.І. та інш. Лікування гнійних захворювань при цукровому діабеті // Шпитальна хірургія. – 2001. - №3. – С.108-110.</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r>
        <w:rPr>
          <w:color w:val="000000"/>
          <w:sz w:val="28"/>
          <w:szCs w:val="28"/>
        </w:rPr>
        <w:t xml:space="preserve">Зелинский Б.А. Функциональное состояние </w:t>
      </w:r>
      <w:proofErr w:type="gramStart"/>
      <w:r>
        <w:rPr>
          <w:color w:val="000000"/>
          <w:sz w:val="28"/>
          <w:szCs w:val="28"/>
        </w:rPr>
        <w:t>сердечно-сосудистой</w:t>
      </w:r>
      <w:proofErr w:type="gramEnd"/>
      <w:r>
        <w:rPr>
          <w:color w:val="000000"/>
          <w:sz w:val="28"/>
          <w:szCs w:val="28"/>
        </w:rPr>
        <w:t xml:space="preserve"> системы при сахарном диабете. – К.: </w:t>
      </w:r>
      <w:r>
        <w:rPr>
          <w:color w:val="000000"/>
          <w:sz w:val="28"/>
          <w:szCs w:val="28"/>
          <w:lang w:val="uk-UA"/>
        </w:rPr>
        <w:t xml:space="preserve">Здоров'я, </w:t>
      </w:r>
      <w:r>
        <w:rPr>
          <w:color w:val="000000"/>
          <w:sz w:val="28"/>
          <w:szCs w:val="28"/>
        </w:rPr>
        <w:t>1998. – 101 с.</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rPr>
      </w:pPr>
      <w:r>
        <w:rPr>
          <w:color w:val="000000"/>
          <w:sz w:val="28"/>
          <w:szCs w:val="28"/>
        </w:rPr>
        <w:t>Зелинский Б.А., Зелинская Н.Б. Диабетическая стопа (методические рекомендации). - Винница, 1995. - 22 с.</w:t>
      </w:r>
    </w:p>
    <w:p w:rsidR="00C14D26" w:rsidRPr="003E2634" w:rsidRDefault="00C14D26" w:rsidP="00E051D0">
      <w:pPr>
        <w:widowControl w:val="0"/>
        <w:numPr>
          <w:ilvl w:val="0"/>
          <w:numId w:val="55"/>
        </w:numPr>
        <w:suppressAutoHyphens w:val="0"/>
        <w:autoSpaceDE w:val="0"/>
        <w:autoSpaceDN w:val="0"/>
        <w:spacing w:line="360" w:lineRule="auto"/>
        <w:jc w:val="both"/>
        <w:rPr>
          <w:sz w:val="28"/>
          <w:szCs w:val="28"/>
          <w:lang w:val="uk-UA"/>
        </w:rPr>
      </w:pPr>
      <w:r>
        <w:rPr>
          <w:sz w:val="28"/>
          <w:szCs w:val="28"/>
          <w:lang w:val="uk-UA"/>
        </w:rPr>
        <w:t xml:space="preserve">Земляной А.Б. Обоснование и варианты тактики комплексного </w:t>
      </w:r>
      <w:r>
        <w:rPr>
          <w:sz w:val="28"/>
          <w:szCs w:val="28"/>
          <w:lang w:val="uk-UA"/>
        </w:rPr>
        <w:lastRenderedPageBreak/>
        <w:t>хирургического лечения гнойно-некротических форм „диабетической стопы”//Хирургия.-1999-№10-С.44-47</w:t>
      </w:r>
      <w:r w:rsidRPr="003E2634">
        <w:rPr>
          <w:sz w:val="28"/>
          <w:szCs w:val="28"/>
        </w:rPr>
        <w:t>.</w:t>
      </w:r>
    </w:p>
    <w:p w:rsidR="00C14D26" w:rsidRDefault="00C14D26" w:rsidP="00E051D0">
      <w:pPr>
        <w:widowControl w:val="0"/>
        <w:numPr>
          <w:ilvl w:val="0"/>
          <w:numId w:val="55"/>
        </w:numPr>
        <w:tabs>
          <w:tab w:val="num" w:pos="993"/>
          <w:tab w:val="num" w:pos="1080"/>
        </w:tabs>
        <w:suppressAutoHyphens w:val="0"/>
        <w:overflowPunct w:val="0"/>
        <w:autoSpaceDE w:val="0"/>
        <w:autoSpaceDN w:val="0"/>
        <w:adjustRightInd w:val="0"/>
        <w:spacing w:line="360" w:lineRule="auto"/>
        <w:jc w:val="both"/>
        <w:textAlignment w:val="baseline"/>
        <w:rPr>
          <w:snapToGrid w:val="0"/>
          <w:sz w:val="28"/>
          <w:szCs w:val="28"/>
        </w:rPr>
      </w:pPr>
      <w:r>
        <w:rPr>
          <w:color w:val="000000"/>
          <w:sz w:val="28"/>
          <w:szCs w:val="28"/>
        </w:rPr>
        <w:t xml:space="preserve">Земляной А.Б., </w:t>
      </w:r>
      <w:proofErr w:type="spellStart"/>
      <w:r>
        <w:rPr>
          <w:color w:val="000000"/>
          <w:sz w:val="28"/>
          <w:szCs w:val="28"/>
        </w:rPr>
        <w:t>Пальцын</w:t>
      </w:r>
      <w:proofErr w:type="spellEnd"/>
      <w:r>
        <w:rPr>
          <w:color w:val="000000"/>
          <w:sz w:val="28"/>
          <w:szCs w:val="28"/>
        </w:rPr>
        <w:t xml:space="preserve"> А.А., </w:t>
      </w:r>
      <w:proofErr w:type="spellStart"/>
      <w:r>
        <w:rPr>
          <w:color w:val="000000"/>
          <w:sz w:val="28"/>
          <w:szCs w:val="28"/>
        </w:rPr>
        <w:t>Светухин</w:t>
      </w:r>
      <w:proofErr w:type="spellEnd"/>
      <w:r>
        <w:rPr>
          <w:color w:val="000000"/>
          <w:sz w:val="28"/>
          <w:szCs w:val="28"/>
        </w:rPr>
        <w:t xml:space="preserve"> А.М. и др. Состояние им</w:t>
      </w:r>
      <w:r>
        <w:rPr>
          <w:color w:val="000000"/>
          <w:sz w:val="28"/>
          <w:szCs w:val="28"/>
        </w:rPr>
        <w:softHyphen/>
        <w:t>мунитета у больных сахарным диабетом с гнойно-некротическим поражением нижних конечностей // Хирургия.-2002.-№1.-С.34-35.</w:t>
      </w:r>
    </w:p>
    <w:p w:rsidR="00C14D26" w:rsidRPr="00372ED2" w:rsidRDefault="00C14D26" w:rsidP="00E051D0">
      <w:pPr>
        <w:widowControl w:val="0"/>
        <w:numPr>
          <w:ilvl w:val="0"/>
          <w:numId w:val="55"/>
        </w:numPr>
        <w:suppressAutoHyphens w:val="0"/>
        <w:autoSpaceDE w:val="0"/>
        <w:autoSpaceDN w:val="0"/>
        <w:spacing w:line="360" w:lineRule="auto"/>
        <w:jc w:val="both"/>
        <w:rPr>
          <w:sz w:val="28"/>
          <w:szCs w:val="28"/>
        </w:rPr>
      </w:pPr>
      <w:r>
        <w:rPr>
          <w:sz w:val="28"/>
          <w:szCs w:val="28"/>
          <w:lang w:val="uk-UA"/>
        </w:rPr>
        <w:t>З</w:t>
      </w:r>
      <w:proofErr w:type="spellStart"/>
      <w:r>
        <w:rPr>
          <w:sz w:val="28"/>
          <w:szCs w:val="28"/>
        </w:rPr>
        <w:t>убков</w:t>
      </w:r>
      <w:proofErr w:type="spellEnd"/>
      <w:r>
        <w:rPr>
          <w:sz w:val="28"/>
          <w:szCs w:val="28"/>
        </w:rPr>
        <w:t xml:space="preserve"> В.И., Зайченко П.А. Гемодинамические особенности применения ингибиторов </w:t>
      </w:r>
      <w:proofErr w:type="spellStart"/>
      <w:r>
        <w:rPr>
          <w:sz w:val="28"/>
          <w:szCs w:val="28"/>
        </w:rPr>
        <w:t>ангиотензинпревращающего</w:t>
      </w:r>
      <w:proofErr w:type="spellEnd"/>
      <w:r>
        <w:rPr>
          <w:sz w:val="28"/>
          <w:szCs w:val="28"/>
        </w:rPr>
        <w:t xml:space="preserve"> фермента, бет</w:t>
      </w:r>
      <w:r>
        <w:rPr>
          <w:sz w:val="28"/>
          <w:szCs w:val="28"/>
          <w:lang w:val="uk-UA"/>
        </w:rPr>
        <w:t>а</w:t>
      </w:r>
      <w:r>
        <w:rPr>
          <w:sz w:val="28"/>
          <w:szCs w:val="28"/>
        </w:rPr>
        <w:t>-блокаторов и блокаторов кальциевых канальцев.//</w:t>
      </w:r>
      <w:r>
        <w:rPr>
          <w:sz w:val="28"/>
          <w:szCs w:val="28"/>
          <w:lang w:val="uk-UA"/>
        </w:rPr>
        <w:t>Збірник наукових праць співробітників КМАПО ім.П.Л.Шупика.-2004.-Вип.13.-Кн.6.-С.224-231.</w:t>
      </w:r>
    </w:p>
    <w:p w:rsidR="00C14D26" w:rsidRDefault="00C14D26" w:rsidP="00E051D0">
      <w:pPr>
        <w:widowControl w:val="0"/>
        <w:numPr>
          <w:ilvl w:val="0"/>
          <w:numId w:val="55"/>
        </w:numPr>
        <w:suppressAutoHyphens w:val="0"/>
        <w:autoSpaceDE w:val="0"/>
        <w:autoSpaceDN w:val="0"/>
        <w:spacing w:line="360" w:lineRule="auto"/>
        <w:jc w:val="both"/>
        <w:rPr>
          <w:sz w:val="28"/>
          <w:szCs w:val="28"/>
        </w:rPr>
      </w:pPr>
      <w:r>
        <w:rPr>
          <w:sz w:val="28"/>
          <w:szCs w:val="28"/>
          <w:lang w:val="uk-UA"/>
        </w:rPr>
        <w:t>Зубкова С.Т.Особенности нарушений регионарной гемодинамики, кислородообеспечения тканей и пути их коррекции у больных с диабетическими  ангиопатиями нижних конечностей:</w:t>
      </w:r>
      <w:r w:rsidRPr="00372ED2">
        <w:rPr>
          <w:sz w:val="28"/>
          <w:szCs w:val="28"/>
          <w:lang w:val="uk-UA"/>
        </w:rPr>
        <w:t xml:space="preserve"> </w:t>
      </w:r>
      <w:r>
        <w:rPr>
          <w:sz w:val="28"/>
          <w:szCs w:val="28"/>
          <w:lang w:val="uk-UA"/>
        </w:rPr>
        <w:t>Дис. … доктора мед. наук:14.01.03;КМАПО.-К.,1989.-179с.</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proofErr w:type="gramStart"/>
      <w:r>
        <w:rPr>
          <w:color w:val="000000"/>
          <w:sz w:val="28"/>
          <w:szCs w:val="28"/>
        </w:rPr>
        <w:t xml:space="preserve">Иващенко В.В., </w:t>
      </w:r>
      <w:proofErr w:type="spellStart"/>
      <w:r>
        <w:rPr>
          <w:color w:val="000000"/>
          <w:sz w:val="28"/>
          <w:szCs w:val="28"/>
        </w:rPr>
        <w:t>Ежелев</w:t>
      </w:r>
      <w:proofErr w:type="spellEnd"/>
      <w:r>
        <w:rPr>
          <w:color w:val="000000"/>
          <w:sz w:val="28"/>
          <w:szCs w:val="28"/>
        </w:rPr>
        <w:t xml:space="preserve"> В.Ф. Использование регионарного </w:t>
      </w:r>
      <w:proofErr w:type="spellStart"/>
      <w:r>
        <w:rPr>
          <w:color w:val="000000"/>
          <w:sz w:val="28"/>
          <w:szCs w:val="28"/>
        </w:rPr>
        <w:t>плазмофереза</w:t>
      </w:r>
      <w:proofErr w:type="spellEnd"/>
      <w:r>
        <w:rPr>
          <w:color w:val="000000"/>
          <w:sz w:val="28"/>
          <w:szCs w:val="28"/>
        </w:rPr>
        <w:t xml:space="preserve"> и пролонгированных внутриартериальных </w:t>
      </w:r>
      <w:proofErr w:type="spellStart"/>
      <w:r>
        <w:rPr>
          <w:color w:val="000000"/>
          <w:sz w:val="28"/>
          <w:szCs w:val="28"/>
        </w:rPr>
        <w:t>инфузий</w:t>
      </w:r>
      <w:proofErr w:type="spellEnd"/>
      <w:r>
        <w:rPr>
          <w:color w:val="000000"/>
          <w:sz w:val="28"/>
          <w:szCs w:val="28"/>
        </w:rPr>
        <w:t xml:space="preserve"> лекарственных средств в комплексном лечении глубокой флегмоны стопы у больных с диабетической </w:t>
      </w:r>
      <w:proofErr w:type="spellStart"/>
      <w:r>
        <w:rPr>
          <w:color w:val="000000"/>
          <w:sz w:val="28"/>
          <w:szCs w:val="28"/>
        </w:rPr>
        <w:t>ангиопатией</w:t>
      </w:r>
      <w:proofErr w:type="spellEnd"/>
      <w:r>
        <w:rPr>
          <w:color w:val="000000"/>
          <w:sz w:val="28"/>
          <w:szCs w:val="28"/>
        </w:rPr>
        <w:t xml:space="preserve"> нижних конечностей // </w:t>
      </w:r>
      <w:proofErr w:type="spellStart"/>
      <w:r>
        <w:rPr>
          <w:color w:val="000000"/>
          <w:sz w:val="28"/>
          <w:szCs w:val="28"/>
        </w:rPr>
        <w:t>Клинич</w:t>
      </w:r>
      <w:proofErr w:type="spellEnd"/>
      <w:r>
        <w:rPr>
          <w:color w:val="000000"/>
          <w:sz w:val="28"/>
          <w:szCs w:val="28"/>
        </w:rPr>
        <w:t>. хирургия. -1992.-№7.</w:t>
      </w:r>
      <w:proofErr w:type="gramEnd"/>
      <w:r>
        <w:rPr>
          <w:color w:val="000000"/>
          <w:sz w:val="28"/>
          <w:szCs w:val="28"/>
        </w:rPr>
        <w:t>-С.49-51.</w:t>
      </w:r>
    </w:p>
    <w:p w:rsidR="00C14D26" w:rsidRPr="001217B2" w:rsidRDefault="00C14D26" w:rsidP="00E051D0">
      <w:pPr>
        <w:widowControl w:val="0"/>
        <w:numPr>
          <w:ilvl w:val="0"/>
          <w:numId w:val="55"/>
        </w:numPr>
        <w:suppressAutoHyphens w:val="0"/>
        <w:autoSpaceDE w:val="0"/>
        <w:autoSpaceDN w:val="0"/>
        <w:spacing w:line="360" w:lineRule="auto"/>
        <w:jc w:val="both"/>
        <w:rPr>
          <w:sz w:val="28"/>
          <w:szCs w:val="28"/>
          <w:lang w:val="uk-UA"/>
        </w:rPr>
      </w:pPr>
      <w:r>
        <w:rPr>
          <w:sz w:val="28"/>
          <w:szCs w:val="28"/>
          <w:lang w:val="uk-UA"/>
        </w:rPr>
        <w:t>Измайлов Г.А. Комплексное лечение гнойно-некротических поражений мягких тканей и гангрены нижних конечностей у больных сахарным диабетом//Хирургия.-1998-№2-С.39-42</w:t>
      </w:r>
      <w:r w:rsidRPr="003E2634">
        <w:rPr>
          <w:sz w:val="28"/>
          <w:szCs w:val="28"/>
        </w:rPr>
        <w:t>.</w:t>
      </w:r>
    </w:p>
    <w:p w:rsidR="00C14D26" w:rsidRDefault="00C14D26" w:rsidP="00E051D0">
      <w:pPr>
        <w:widowControl w:val="0"/>
        <w:numPr>
          <w:ilvl w:val="0"/>
          <w:numId w:val="55"/>
        </w:numPr>
        <w:tabs>
          <w:tab w:val="left" w:pos="851"/>
        </w:tabs>
        <w:suppressAutoHyphens w:val="0"/>
        <w:overflowPunct w:val="0"/>
        <w:autoSpaceDE w:val="0"/>
        <w:autoSpaceDN w:val="0"/>
        <w:adjustRightInd w:val="0"/>
        <w:spacing w:line="360" w:lineRule="auto"/>
        <w:jc w:val="both"/>
        <w:textAlignment w:val="baseline"/>
        <w:rPr>
          <w:sz w:val="28"/>
          <w:szCs w:val="28"/>
          <w:lang w:val="uk-UA"/>
        </w:rPr>
      </w:pPr>
      <w:r>
        <w:rPr>
          <w:sz w:val="28"/>
          <w:szCs w:val="28"/>
          <w:lang w:val="uk-UA"/>
        </w:rPr>
        <w:t>Кіндзер С.Л., Бондар С.Є., Діденко С.М. Застосування лазерної фотокоагуляції при гнійно-некротичних ураженнях у хворих на цукровий діабет // Шпитальна хірургія. – 2001. - №3. – С.36-37.</w:t>
      </w:r>
    </w:p>
    <w:p w:rsidR="00C14D26" w:rsidRPr="00783052" w:rsidRDefault="00C14D26" w:rsidP="00E051D0">
      <w:pPr>
        <w:widowControl w:val="0"/>
        <w:numPr>
          <w:ilvl w:val="0"/>
          <w:numId w:val="55"/>
        </w:numPr>
        <w:tabs>
          <w:tab w:val="num" w:pos="993"/>
          <w:tab w:val="num" w:pos="1080"/>
        </w:tabs>
        <w:suppressAutoHyphens w:val="0"/>
        <w:overflowPunct w:val="0"/>
        <w:autoSpaceDE w:val="0"/>
        <w:autoSpaceDN w:val="0"/>
        <w:adjustRightInd w:val="0"/>
        <w:spacing w:line="360" w:lineRule="auto"/>
        <w:jc w:val="both"/>
        <w:textAlignment w:val="baseline"/>
        <w:rPr>
          <w:snapToGrid w:val="0"/>
          <w:sz w:val="28"/>
          <w:szCs w:val="28"/>
        </w:rPr>
      </w:pPr>
      <w:proofErr w:type="spellStart"/>
      <w:r>
        <w:rPr>
          <w:snapToGrid w:val="0"/>
          <w:sz w:val="28"/>
          <w:szCs w:val="28"/>
        </w:rPr>
        <w:t>Кишкун</w:t>
      </w:r>
      <w:proofErr w:type="spellEnd"/>
      <w:r>
        <w:rPr>
          <w:snapToGrid w:val="0"/>
          <w:sz w:val="28"/>
          <w:szCs w:val="28"/>
        </w:rPr>
        <w:t xml:space="preserve"> А.А., Кудинова А.С., </w:t>
      </w:r>
      <w:proofErr w:type="spellStart"/>
      <w:r>
        <w:rPr>
          <w:snapToGrid w:val="0"/>
          <w:sz w:val="28"/>
          <w:szCs w:val="28"/>
        </w:rPr>
        <w:t>Офитова</w:t>
      </w:r>
      <w:proofErr w:type="spellEnd"/>
      <w:r>
        <w:rPr>
          <w:snapToGrid w:val="0"/>
          <w:sz w:val="28"/>
          <w:szCs w:val="28"/>
        </w:rPr>
        <w:t xml:space="preserve"> А.Д. и др. Значение средних молекул в оценке уровня эндогенной интоксикации // Воен. мед</w:t>
      </w:r>
      <w:proofErr w:type="gramStart"/>
      <w:r>
        <w:rPr>
          <w:snapToGrid w:val="0"/>
          <w:sz w:val="28"/>
          <w:szCs w:val="28"/>
        </w:rPr>
        <w:t>.</w:t>
      </w:r>
      <w:proofErr w:type="gramEnd"/>
      <w:r>
        <w:rPr>
          <w:snapToGrid w:val="0"/>
          <w:sz w:val="28"/>
          <w:szCs w:val="28"/>
        </w:rPr>
        <w:t xml:space="preserve"> </w:t>
      </w:r>
      <w:proofErr w:type="gramStart"/>
      <w:r>
        <w:rPr>
          <w:snapToGrid w:val="0"/>
          <w:sz w:val="28"/>
          <w:szCs w:val="28"/>
        </w:rPr>
        <w:t>ж</w:t>
      </w:r>
      <w:proofErr w:type="gramEnd"/>
      <w:r>
        <w:rPr>
          <w:snapToGrid w:val="0"/>
          <w:sz w:val="28"/>
          <w:szCs w:val="28"/>
        </w:rPr>
        <w:t>урн.</w:t>
      </w:r>
      <w:r>
        <w:rPr>
          <w:snapToGrid w:val="0"/>
          <w:sz w:val="28"/>
          <w:szCs w:val="28"/>
        </w:rPr>
        <w:sym w:font="Symbol" w:char="F02D"/>
      </w:r>
      <w:r>
        <w:rPr>
          <w:snapToGrid w:val="0"/>
          <w:sz w:val="28"/>
          <w:szCs w:val="28"/>
        </w:rPr>
        <w:t>1990.</w:t>
      </w:r>
      <w:r>
        <w:rPr>
          <w:snapToGrid w:val="0"/>
          <w:sz w:val="28"/>
          <w:szCs w:val="28"/>
        </w:rPr>
        <w:sym w:font="Symbol" w:char="F02D"/>
      </w:r>
      <w:r>
        <w:rPr>
          <w:snapToGrid w:val="0"/>
          <w:sz w:val="28"/>
          <w:szCs w:val="28"/>
        </w:rPr>
        <w:t>№2.</w:t>
      </w:r>
      <w:r>
        <w:rPr>
          <w:snapToGrid w:val="0"/>
          <w:sz w:val="28"/>
          <w:szCs w:val="28"/>
        </w:rPr>
        <w:sym w:font="Symbol" w:char="F02D"/>
      </w:r>
      <w:r>
        <w:rPr>
          <w:snapToGrid w:val="0"/>
          <w:sz w:val="28"/>
          <w:szCs w:val="28"/>
        </w:rPr>
        <w:t>С.41</w:t>
      </w:r>
      <w:r>
        <w:rPr>
          <w:snapToGrid w:val="0"/>
          <w:sz w:val="28"/>
          <w:szCs w:val="28"/>
        </w:rPr>
        <w:sym w:font="Symbol" w:char="F02D"/>
      </w:r>
      <w:r>
        <w:rPr>
          <w:snapToGrid w:val="0"/>
          <w:sz w:val="28"/>
          <w:szCs w:val="28"/>
        </w:rPr>
        <w:t>44.</w:t>
      </w:r>
    </w:p>
    <w:p w:rsidR="00C14D26" w:rsidRDefault="00C14D26" w:rsidP="00E051D0">
      <w:pPr>
        <w:widowControl w:val="0"/>
        <w:numPr>
          <w:ilvl w:val="0"/>
          <w:numId w:val="55"/>
        </w:numPr>
        <w:tabs>
          <w:tab w:val="left" w:pos="851"/>
        </w:tabs>
        <w:suppressAutoHyphens w:val="0"/>
        <w:overflowPunct w:val="0"/>
        <w:autoSpaceDE w:val="0"/>
        <w:autoSpaceDN w:val="0"/>
        <w:adjustRightInd w:val="0"/>
        <w:spacing w:line="360" w:lineRule="auto"/>
        <w:jc w:val="both"/>
        <w:textAlignment w:val="baseline"/>
        <w:rPr>
          <w:sz w:val="28"/>
          <w:szCs w:val="28"/>
          <w:lang w:val="uk-UA"/>
        </w:rPr>
      </w:pPr>
      <w:r>
        <w:rPr>
          <w:sz w:val="28"/>
          <w:szCs w:val="28"/>
        </w:rPr>
        <w:t>Клименко</w:t>
      </w:r>
      <w:r>
        <w:rPr>
          <w:sz w:val="28"/>
          <w:szCs w:val="28"/>
          <w:lang w:val="uk-UA"/>
        </w:rPr>
        <w:t xml:space="preserve"> </w:t>
      </w:r>
      <w:r>
        <w:rPr>
          <w:sz w:val="28"/>
          <w:szCs w:val="28"/>
        </w:rPr>
        <w:t>Н.А. Медиаторы воспаления и принципы противовоспалительной терапии // Врачебная практика. - 1997.- №5.- С.3-9.</w:t>
      </w:r>
    </w:p>
    <w:p w:rsidR="00C14D26" w:rsidRDefault="00C14D26" w:rsidP="00E051D0">
      <w:pPr>
        <w:pStyle w:val="afe"/>
        <w:widowControl w:val="0"/>
        <w:numPr>
          <w:ilvl w:val="0"/>
          <w:numId w:val="55"/>
        </w:numPr>
        <w:tabs>
          <w:tab w:val="num" w:pos="1080"/>
        </w:tabs>
        <w:overflowPunct w:val="0"/>
        <w:autoSpaceDE w:val="0"/>
        <w:autoSpaceDN w:val="0"/>
        <w:adjustRightInd w:val="0"/>
        <w:spacing w:line="360" w:lineRule="auto"/>
        <w:jc w:val="both"/>
        <w:textAlignment w:val="baseline"/>
        <w:rPr>
          <w:rFonts w:ascii="Times New Roman" w:eastAsia="MS Mincho" w:hAnsi="Times New Roman" w:cs="Times New Roman"/>
          <w:sz w:val="28"/>
          <w:szCs w:val="28"/>
        </w:rPr>
      </w:pPr>
      <w:r>
        <w:rPr>
          <w:rFonts w:ascii="Times New Roman" w:eastAsia="MS Mincho" w:hAnsi="Times New Roman" w:cs="Times New Roman"/>
          <w:sz w:val="28"/>
          <w:szCs w:val="28"/>
        </w:rPr>
        <w:t xml:space="preserve">Колесова О.Е., Маркин А.А., Федорова Т.Н. Перекисное окисление </w:t>
      </w:r>
      <w:r>
        <w:rPr>
          <w:rFonts w:ascii="Times New Roman" w:eastAsia="MS Mincho" w:hAnsi="Times New Roman" w:cs="Times New Roman"/>
          <w:sz w:val="28"/>
          <w:szCs w:val="28"/>
        </w:rPr>
        <w:lastRenderedPageBreak/>
        <w:t xml:space="preserve">липидов и методы определения продуктов </w:t>
      </w:r>
      <w:proofErr w:type="spellStart"/>
      <w:r>
        <w:rPr>
          <w:rFonts w:ascii="Times New Roman" w:eastAsia="MS Mincho" w:hAnsi="Times New Roman" w:cs="Times New Roman"/>
          <w:sz w:val="28"/>
          <w:szCs w:val="28"/>
        </w:rPr>
        <w:t>липопероксидации</w:t>
      </w:r>
      <w:proofErr w:type="spellEnd"/>
      <w:r>
        <w:rPr>
          <w:rFonts w:ascii="Times New Roman" w:eastAsia="MS Mincho" w:hAnsi="Times New Roman" w:cs="Times New Roman"/>
          <w:sz w:val="28"/>
          <w:szCs w:val="28"/>
        </w:rPr>
        <w:t xml:space="preserve"> в биологических средах // Лаб. дело. - 1984. - № 9. - С. 540-546.</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r>
        <w:rPr>
          <w:color w:val="000000"/>
          <w:sz w:val="28"/>
          <w:szCs w:val="28"/>
          <w:lang w:val="uk-UA"/>
        </w:rPr>
        <w:t>Косинец А.Н., Зеньков А.А. Синдром диабетической стопы.-Витебск: Издательство ВГМУ,2003</w:t>
      </w:r>
      <w:r>
        <w:rPr>
          <w:color w:val="000000"/>
          <w:sz w:val="28"/>
          <w:szCs w:val="28"/>
        </w:rPr>
        <w:t>. -214 с.</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r>
        <w:rPr>
          <w:color w:val="000000"/>
          <w:sz w:val="28"/>
          <w:szCs w:val="28"/>
        </w:rPr>
        <w:t>Кулешов Е.В., Горюнов А.И., Ляпис М.А. Дооперационное определение границ некроза мягких тканей у больных сахарным диабетом // Хирургия.-2001. - № 7. - С. 15-19.</w:t>
      </w:r>
    </w:p>
    <w:p w:rsidR="00C14D26" w:rsidRPr="00783052"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r>
        <w:rPr>
          <w:color w:val="000000"/>
          <w:sz w:val="28"/>
          <w:szCs w:val="28"/>
        </w:rPr>
        <w:t xml:space="preserve">Кулешов Е.В., Ляпис М.О., </w:t>
      </w:r>
      <w:proofErr w:type="spellStart"/>
      <w:r>
        <w:rPr>
          <w:color w:val="000000"/>
          <w:sz w:val="28"/>
          <w:szCs w:val="28"/>
        </w:rPr>
        <w:t>Климнюк</w:t>
      </w:r>
      <w:proofErr w:type="spellEnd"/>
      <w:r>
        <w:rPr>
          <w:color w:val="000000"/>
          <w:sz w:val="28"/>
          <w:szCs w:val="28"/>
        </w:rPr>
        <w:t xml:space="preserve"> Г.И. Лечение </w:t>
      </w:r>
      <w:proofErr w:type="spellStart"/>
      <w:r>
        <w:rPr>
          <w:color w:val="000000"/>
          <w:sz w:val="28"/>
          <w:szCs w:val="28"/>
        </w:rPr>
        <w:t>неклостридиальной</w:t>
      </w:r>
      <w:proofErr w:type="spellEnd"/>
      <w:r>
        <w:rPr>
          <w:color w:val="000000"/>
          <w:sz w:val="28"/>
          <w:szCs w:val="28"/>
        </w:rPr>
        <w:t xml:space="preserve"> анаэробной инфекции у больных сахарным диабетом в изолированной управляемой </w:t>
      </w:r>
      <w:proofErr w:type="spellStart"/>
      <w:r>
        <w:rPr>
          <w:color w:val="000000"/>
          <w:sz w:val="28"/>
          <w:szCs w:val="28"/>
        </w:rPr>
        <w:t>абактериальной</w:t>
      </w:r>
      <w:proofErr w:type="spellEnd"/>
      <w:r>
        <w:rPr>
          <w:color w:val="000000"/>
          <w:sz w:val="28"/>
          <w:szCs w:val="28"/>
        </w:rPr>
        <w:t xml:space="preserve"> среде // </w:t>
      </w:r>
      <w:proofErr w:type="spellStart"/>
      <w:r>
        <w:rPr>
          <w:color w:val="000000"/>
          <w:sz w:val="28"/>
          <w:szCs w:val="28"/>
        </w:rPr>
        <w:t>Вестн</w:t>
      </w:r>
      <w:proofErr w:type="spellEnd"/>
      <w:r>
        <w:rPr>
          <w:color w:val="000000"/>
          <w:sz w:val="28"/>
          <w:szCs w:val="28"/>
        </w:rPr>
        <w:t>. хирургии. - 1999. - Т. 139,№ 7. - С. 139-141.</w:t>
      </w:r>
    </w:p>
    <w:p w:rsidR="00C14D26" w:rsidRDefault="00C14D26" w:rsidP="00E051D0">
      <w:pPr>
        <w:widowControl w:val="0"/>
        <w:numPr>
          <w:ilvl w:val="0"/>
          <w:numId w:val="55"/>
        </w:numPr>
        <w:tabs>
          <w:tab w:val="num" w:pos="851"/>
          <w:tab w:val="num" w:pos="1080"/>
        </w:tabs>
        <w:suppressAutoHyphens w:val="0"/>
        <w:overflowPunct w:val="0"/>
        <w:autoSpaceDE w:val="0"/>
        <w:autoSpaceDN w:val="0"/>
        <w:adjustRightInd w:val="0"/>
        <w:spacing w:line="360" w:lineRule="auto"/>
        <w:jc w:val="both"/>
        <w:textAlignment w:val="baseline"/>
        <w:rPr>
          <w:sz w:val="28"/>
          <w:szCs w:val="28"/>
        </w:rPr>
      </w:pPr>
      <w:proofErr w:type="spellStart"/>
      <w:r>
        <w:rPr>
          <w:snapToGrid w:val="0"/>
          <w:sz w:val="28"/>
          <w:szCs w:val="28"/>
        </w:rPr>
        <w:t>Лапач</w:t>
      </w:r>
      <w:proofErr w:type="spellEnd"/>
      <w:r>
        <w:rPr>
          <w:snapToGrid w:val="0"/>
          <w:sz w:val="28"/>
          <w:szCs w:val="28"/>
        </w:rPr>
        <w:t xml:space="preserve"> С.Н., Чубенко А.З., Бабич П.Н. Статистические методы в медико-биологических исследованиях с использованием </w:t>
      </w:r>
      <w:proofErr w:type="spellStart"/>
      <w:r>
        <w:rPr>
          <w:snapToGrid w:val="0"/>
          <w:sz w:val="28"/>
          <w:szCs w:val="28"/>
        </w:rPr>
        <w:t>Excel</w:t>
      </w:r>
      <w:proofErr w:type="spellEnd"/>
      <w:r>
        <w:rPr>
          <w:snapToGrid w:val="0"/>
          <w:sz w:val="28"/>
          <w:szCs w:val="28"/>
        </w:rPr>
        <w:sym w:font="Symbol" w:char="F02D"/>
      </w:r>
      <w:r>
        <w:rPr>
          <w:snapToGrid w:val="0"/>
          <w:sz w:val="28"/>
          <w:szCs w:val="28"/>
        </w:rPr>
        <w:t>К.: Морион, 2000.</w:t>
      </w:r>
      <w:r>
        <w:rPr>
          <w:snapToGrid w:val="0"/>
          <w:sz w:val="28"/>
          <w:szCs w:val="28"/>
        </w:rPr>
        <w:sym w:font="Symbol" w:char="F02D"/>
      </w:r>
      <w:r>
        <w:rPr>
          <w:snapToGrid w:val="0"/>
          <w:sz w:val="28"/>
          <w:szCs w:val="28"/>
        </w:rPr>
        <w:t>320 с.</w:t>
      </w:r>
    </w:p>
    <w:p w:rsidR="00C14D26" w:rsidRPr="00783052" w:rsidRDefault="00C14D26" w:rsidP="00E051D0">
      <w:pPr>
        <w:widowControl w:val="0"/>
        <w:numPr>
          <w:ilvl w:val="0"/>
          <w:numId w:val="55"/>
        </w:numPr>
        <w:suppressAutoHyphens w:val="0"/>
        <w:autoSpaceDE w:val="0"/>
        <w:autoSpaceDN w:val="0"/>
        <w:spacing w:line="360" w:lineRule="auto"/>
        <w:jc w:val="both"/>
        <w:rPr>
          <w:sz w:val="28"/>
          <w:szCs w:val="28"/>
          <w:lang w:val="uk-UA"/>
        </w:rPr>
      </w:pPr>
      <w:r>
        <w:rPr>
          <w:sz w:val="28"/>
          <w:szCs w:val="28"/>
          <w:lang w:val="uk-UA"/>
        </w:rPr>
        <w:t>Лисайчук Ю.С., Кіндзер С.Л. Хірургічне лікування деструктивно-некротичних процесів ступні у хворих на цукровий діабет// Шпитальна хірургія.-2002-№2-С.27-29</w:t>
      </w:r>
      <w:r w:rsidRPr="00783052">
        <w:rPr>
          <w:sz w:val="28"/>
          <w:szCs w:val="28"/>
        </w:rPr>
        <w:t>.</w:t>
      </w:r>
    </w:p>
    <w:p w:rsidR="00C14D26" w:rsidRDefault="00C14D26" w:rsidP="00E051D0">
      <w:pPr>
        <w:pStyle w:val="afffffffb"/>
        <w:widowControl w:val="0"/>
        <w:numPr>
          <w:ilvl w:val="0"/>
          <w:numId w:val="55"/>
        </w:numPr>
        <w:tabs>
          <w:tab w:val="clear" w:pos="644"/>
          <w:tab w:val="num" w:pos="993"/>
        </w:tabs>
        <w:suppressAutoHyphens w:val="0"/>
        <w:overflowPunct w:val="0"/>
        <w:autoSpaceDE w:val="0"/>
        <w:autoSpaceDN w:val="0"/>
        <w:adjustRightInd w:val="0"/>
        <w:spacing w:before="0" w:after="0" w:line="360" w:lineRule="auto"/>
        <w:jc w:val="both"/>
        <w:textAlignment w:val="baseline"/>
        <w:rPr>
          <w:sz w:val="28"/>
          <w:szCs w:val="28"/>
          <w:lang w:val="uk-UA"/>
        </w:rPr>
      </w:pPr>
      <w:r>
        <w:rPr>
          <w:sz w:val="28"/>
          <w:szCs w:val="28"/>
          <w:lang w:val="uk-UA"/>
        </w:rPr>
        <w:t xml:space="preserve">Люлько І.В., </w:t>
      </w:r>
      <w:r w:rsidRPr="00783052">
        <w:rPr>
          <w:sz w:val="28"/>
          <w:szCs w:val="28"/>
          <w:lang w:val="uk-UA"/>
        </w:rPr>
        <w:t>Косульніков</w:t>
      </w:r>
      <w:r>
        <w:rPr>
          <w:sz w:val="28"/>
          <w:szCs w:val="28"/>
          <w:lang w:val="uk-UA"/>
        </w:rPr>
        <w:t xml:space="preserve"> С.О., Кутовой О.Б. та інш. Препарати з окислювальною дією у лікуванні флегмон у хворих з цукровим діабетом // Шпитальна хірургія. – 2001. - №3. – С.159-161.</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r>
        <w:rPr>
          <w:color w:val="000000"/>
          <w:sz w:val="28"/>
          <w:szCs w:val="28"/>
        </w:rPr>
        <w:t>Ля</w:t>
      </w:r>
      <w:r>
        <w:rPr>
          <w:color w:val="000000"/>
          <w:sz w:val="28"/>
          <w:szCs w:val="28"/>
          <w:lang w:val="uk-UA"/>
        </w:rPr>
        <w:t>пі</w:t>
      </w:r>
      <w:r>
        <w:rPr>
          <w:color w:val="000000"/>
          <w:sz w:val="28"/>
          <w:szCs w:val="28"/>
        </w:rPr>
        <w:t>с М.О., Герасимчук П.О.</w:t>
      </w:r>
      <w:r>
        <w:rPr>
          <w:color w:val="000000"/>
          <w:sz w:val="28"/>
          <w:szCs w:val="28"/>
          <w:lang w:val="uk-UA"/>
        </w:rPr>
        <w:t>Синдром стопи діабетика</w:t>
      </w:r>
      <w:proofErr w:type="gramStart"/>
      <w:r>
        <w:rPr>
          <w:color w:val="000000"/>
          <w:sz w:val="28"/>
          <w:szCs w:val="28"/>
          <w:lang w:val="uk-UA"/>
        </w:rPr>
        <w:t>.-</w:t>
      </w:r>
      <w:proofErr w:type="gramEnd"/>
      <w:r>
        <w:rPr>
          <w:color w:val="000000"/>
          <w:sz w:val="28"/>
          <w:szCs w:val="28"/>
          <w:lang w:val="uk-UA"/>
        </w:rPr>
        <w:t>Тернопіль:Укрмедкнига,2001-276с.</w:t>
      </w:r>
      <w:r>
        <w:rPr>
          <w:color w:val="000000"/>
          <w:sz w:val="28"/>
          <w:szCs w:val="28"/>
        </w:rPr>
        <w:t>.</w:t>
      </w:r>
    </w:p>
    <w:p w:rsidR="00C14D26" w:rsidRPr="00444F77"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r>
        <w:rPr>
          <w:color w:val="000000"/>
          <w:sz w:val="28"/>
          <w:szCs w:val="28"/>
        </w:rPr>
        <w:t>Ляп</w:t>
      </w:r>
      <w:r>
        <w:rPr>
          <w:color w:val="000000"/>
          <w:sz w:val="28"/>
          <w:szCs w:val="28"/>
          <w:lang w:val="uk-UA"/>
        </w:rPr>
        <w:t>і</w:t>
      </w:r>
      <w:r>
        <w:rPr>
          <w:color w:val="000000"/>
          <w:sz w:val="28"/>
          <w:szCs w:val="28"/>
        </w:rPr>
        <w:t xml:space="preserve">с М.О., </w:t>
      </w:r>
      <w:proofErr w:type="spellStart"/>
      <w:r>
        <w:rPr>
          <w:color w:val="000000"/>
          <w:sz w:val="28"/>
          <w:szCs w:val="28"/>
        </w:rPr>
        <w:t>Каз</w:t>
      </w:r>
      <w:proofErr w:type="spellEnd"/>
      <w:r>
        <w:rPr>
          <w:color w:val="000000"/>
          <w:sz w:val="28"/>
          <w:szCs w:val="28"/>
          <w:lang w:val="uk-UA"/>
        </w:rPr>
        <w:t>і</w:t>
      </w:r>
      <w:r>
        <w:rPr>
          <w:color w:val="000000"/>
          <w:sz w:val="28"/>
          <w:szCs w:val="28"/>
        </w:rPr>
        <w:t xml:space="preserve">брода Л.Б. </w:t>
      </w:r>
      <w:proofErr w:type="spellStart"/>
      <w:r>
        <w:rPr>
          <w:color w:val="000000"/>
          <w:sz w:val="28"/>
          <w:szCs w:val="28"/>
        </w:rPr>
        <w:t>Перекисне</w:t>
      </w:r>
      <w:proofErr w:type="spellEnd"/>
      <w:r>
        <w:rPr>
          <w:color w:val="000000"/>
          <w:sz w:val="28"/>
          <w:szCs w:val="28"/>
        </w:rPr>
        <w:t xml:space="preserve"> окисления л</w:t>
      </w:r>
      <w:r>
        <w:rPr>
          <w:color w:val="000000"/>
          <w:sz w:val="28"/>
          <w:szCs w:val="28"/>
          <w:lang w:val="uk-UA"/>
        </w:rPr>
        <w:t>іпідів</w:t>
      </w:r>
      <w:r>
        <w:rPr>
          <w:color w:val="000000"/>
          <w:sz w:val="28"/>
          <w:szCs w:val="28"/>
        </w:rPr>
        <w:t xml:space="preserve"> </w:t>
      </w:r>
      <w:proofErr w:type="gramStart"/>
      <w:r>
        <w:rPr>
          <w:color w:val="000000"/>
          <w:sz w:val="28"/>
          <w:szCs w:val="28"/>
        </w:rPr>
        <w:t>в</w:t>
      </w:r>
      <w:proofErr w:type="gramEnd"/>
      <w:r>
        <w:rPr>
          <w:color w:val="000000"/>
          <w:sz w:val="28"/>
          <w:szCs w:val="28"/>
        </w:rPr>
        <w:t xml:space="preserve"> тканинах </w:t>
      </w:r>
      <w:proofErr w:type="spellStart"/>
      <w:r>
        <w:rPr>
          <w:color w:val="000000"/>
          <w:sz w:val="28"/>
          <w:szCs w:val="28"/>
        </w:rPr>
        <w:t>гн</w:t>
      </w:r>
      <w:proofErr w:type="spellEnd"/>
      <w:r>
        <w:rPr>
          <w:color w:val="000000"/>
          <w:sz w:val="28"/>
          <w:szCs w:val="28"/>
          <w:lang w:val="uk-UA"/>
        </w:rPr>
        <w:t>ій</w:t>
      </w:r>
      <w:r>
        <w:rPr>
          <w:color w:val="000000"/>
          <w:sz w:val="28"/>
          <w:szCs w:val="28"/>
        </w:rPr>
        <w:t>но</w:t>
      </w:r>
      <w:r>
        <w:rPr>
          <w:color w:val="000000"/>
          <w:sz w:val="28"/>
          <w:szCs w:val="28"/>
          <w:lang w:val="uk-UA"/>
        </w:rPr>
        <w:t xml:space="preserve">ї </w:t>
      </w:r>
      <w:r>
        <w:rPr>
          <w:color w:val="000000"/>
          <w:sz w:val="28"/>
          <w:szCs w:val="28"/>
        </w:rPr>
        <w:t xml:space="preserve">рани у </w:t>
      </w:r>
      <w:proofErr w:type="spellStart"/>
      <w:r>
        <w:rPr>
          <w:color w:val="000000"/>
          <w:sz w:val="28"/>
          <w:szCs w:val="28"/>
        </w:rPr>
        <w:t>хворих</w:t>
      </w:r>
      <w:proofErr w:type="spellEnd"/>
      <w:r>
        <w:rPr>
          <w:color w:val="000000"/>
          <w:sz w:val="28"/>
          <w:szCs w:val="28"/>
        </w:rPr>
        <w:t xml:space="preserve"> на </w:t>
      </w:r>
      <w:proofErr w:type="spellStart"/>
      <w:r>
        <w:rPr>
          <w:color w:val="000000"/>
          <w:sz w:val="28"/>
          <w:szCs w:val="28"/>
        </w:rPr>
        <w:t>цукровий</w:t>
      </w:r>
      <w:proofErr w:type="spellEnd"/>
      <w:r>
        <w:rPr>
          <w:color w:val="000000"/>
          <w:sz w:val="28"/>
          <w:szCs w:val="28"/>
        </w:rPr>
        <w:t xml:space="preserve"> д</w:t>
      </w:r>
      <w:r>
        <w:rPr>
          <w:color w:val="000000"/>
          <w:sz w:val="28"/>
          <w:szCs w:val="28"/>
          <w:lang w:val="uk-UA"/>
        </w:rPr>
        <w:t>іа</w:t>
      </w:r>
      <w:r>
        <w:rPr>
          <w:color w:val="000000"/>
          <w:sz w:val="28"/>
          <w:szCs w:val="28"/>
        </w:rPr>
        <w:t>бет // Кл</w:t>
      </w:r>
      <w:r>
        <w:rPr>
          <w:color w:val="000000"/>
          <w:sz w:val="28"/>
          <w:szCs w:val="28"/>
          <w:lang w:val="uk-UA"/>
        </w:rPr>
        <w:t>ін</w:t>
      </w:r>
      <w:r>
        <w:rPr>
          <w:color w:val="000000"/>
          <w:sz w:val="28"/>
          <w:szCs w:val="28"/>
        </w:rPr>
        <w:t>. х</w:t>
      </w:r>
      <w:r>
        <w:rPr>
          <w:color w:val="000000"/>
          <w:sz w:val="28"/>
          <w:szCs w:val="28"/>
          <w:lang w:val="uk-UA"/>
        </w:rPr>
        <w:t>і</w:t>
      </w:r>
      <w:proofErr w:type="spellStart"/>
      <w:r>
        <w:rPr>
          <w:color w:val="000000"/>
          <w:sz w:val="28"/>
          <w:szCs w:val="28"/>
        </w:rPr>
        <w:t>рур</w:t>
      </w:r>
      <w:proofErr w:type="spellEnd"/>
      <w:r>
        <w:rPr>
          <w:color w:val="000000"/>
          <w:sz w:val="28"/>
          <w:szCs w:val="28"/>
          <w:lang w:val="uk-UA"/>
        </w:rPr>
        <w:t>гі</w:t>
      </w:r>
      <w:r>
        <w:rPr>
          <w:color w:val="000000"/>
          <w:sz w:val="28"/>
          <w:szCs w:val="28"/>
        </w:rPr>
        <w:t>я. - 1996. - № 10. – С.21-22.</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r>
        <w:rPr>
          <w:color w:val="000000"/>
          <w:sz w:val="28"/>
          <w:szCs w:val="28"/>
          <w:lang w:val="uk-UA"/>
        </w:rPr>
        <w:t>Ляховський В.І.,Матьоха Р.П.Особливості лікування хворих на цукровий діабет з гнійно-некротичним ураженням стопи//</w:t>
      </w:r>
      <w:r w:rsidRPr="00A5408F">
        <w:rPr>
          <w:sz w:val="28"/>
          <w:szCs w:val="28"/>
          <w:lang w:val="uk-UA"/>
        </w:rPr>
        <w:t xml:space="preserve"> </w:t>
      </w:r>
      <w:r>
        <w:rPr>
          <w:sz w:val="28"/>
          <w:szCs w:val="28"/>
          <w:lang w:val="uk-UA"/>
        </w:rPr>
        <w:t xml:space="preserve">Клінічна хірургія.-2005.-№11-12.- </w:t>
      </w:r>
      <w:r w:rsidRPr="000754B1">
        <w:rPr>
          <w:sz w:val="28"/>
          <w:szCs w:val="28"/>
          <w:lang w:val="uk-UA"/>
        </w:rPr>
        <w:t>с.</w:t>
      </w:r>
      <w:r>
        <w:rPr>
          <w:sz w:val="28"/>
          <w:szCs w:val="28"/>
          <w:lang w:val="uk-UA"/>
        </w:rPr>
        <w:t>41</w:t>
      </w:r>
      <w:r w:rsidRPr="000754B1">
        <w:rPr>
          <w:sz w:val="28"/>
          <w:szCs w:val="28"/>
          <w:lang w:val="uk-UA"/>
        </w:rPr>
        <w:t>-</w:t>
      </w:r>
      <w:r>
        <w:rPr>
          <w:sz w:val="28"/>
          <w:szCs w:val="28"/>
          <w:lang w:val="uk-UA"/>
        </w:rPr>
        <w:t>42</w:t>
      </w:r>
      <w:r w:rsidRPr="000754B1">
        <w:rPr>
          <w:sz w:val="28"/>
          <w:szCs w:val="28"/>
          <w:lang w:val="uk-UA"/>
        </w:rPr>
        <w:t>.</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proofErr w:type="spellStart"/>
      <w:r>
        <w:rPr>
          <w:color w:val="000000"/>
          <w:sz w:val="28"/>
          <w:szCs w:val="28"/>
        </w:rPr>
        <w:t>Мазовецкий</w:t>
      </w:r>
      <w:proofErr w:type="spellEnd"/>
      <w:r>
        <w:rPr>
          <w:color w:val="000000"/>
          <w:sz w:val="28"/>
          <w:szCs w:val="28"/>
        </w:rPr>
        <w:t xml:space="preserve"> А.Г., Беликов В.К. Сахарный диабет. - М.: Медицина, 1999. -288 с.</w:t>
      </w:r>
    </w:p>
    <w:p w:rsidR="00C14D26" w:rsidRDefault="00C14D26" w:rsidP="00E051D0">
      <w:pPr>
        <w:widowControl w:val="0"/>
        <w:numPr>
          <w:ilvl w:val="0"/>
          <w:numId w:val="55"/>
        </w:numPr>
        <w:shd w:val="clear" w:color="auto" w:fill="FFFFFF"/>
        <w:tabs>
          <w:tab w:val="left" w:pos="816"/>
        </w:tabs>
        <w:suppressAutoHyphens w:val="0"/>
        <w:autoSpaceDE w:val="0"/>
        <w:autoSpaceDN w:val="0"/>
        <w:spacing w:line="360" w:lineRule="auto"/>
        <w:jc w:val="both"/>
        <w:rPr>
          <w:color w:val="000000"/>
          <w:sz w:val="28"/>
          <w:szCs w:val="28"/>
        </w:rPr>
      </w:pPr>
      <w:r>
        <w:rPr>
          <w:color w:val="000000"/>
          <w:sz w:val="28"/>
          <w:szCs w:val="28"/>
        </w:rPr>
        <w:t xml:space="preserve">Марфин Б.И., </w:t>
      </w:r>
      <w:proofErr w:type="spellStart"/>
      <w:r>
        <w:rPr>
          <w:color w:val="000000"/>
          <w:sz w:val="28"/>
          <w:szCs w:val="28"/>
        </w:rPr>
        <w:t>Зейтленок</w:t>
      </w:r>
      <w:proofErr w:type="spellEnd"/>
      <w:r>
        <w:rPr>
          <w:color w:val="000000"/>
          <w:sz w:val="28"/>
          <w:szCs w:val="28"/>
        </w:rPr>
        <w:t xml:space="preserve"> Ю.М., </w:t>
      </w:r>
      <w:r>
        <w:rPr>
          <w:color w:val="000000"/>
          <w:sz w:val="28"/>
          <w:szCs w:val="28"/>
          <w:lang w:val="uk-UA"/>
        </w:rPr>
        <w:t xml:space="preserve">Шурупова Ф.К. </w:t>
      </w:r>
      <w:r>
        <w:rPr>
          <w:color w:val="000000"/>
          <w:sz w:val="28"/>
          <w:szCs w:val="28"/>
        </w:rPr>
        <w:t xml:space="preserve">Гнойные заболевания кожи </w:t>
      </w:r>
      <w:r>
        <w:rPr>
          <w:color w:val="000000"/>
          <w:sz w:val="28"/>
          <w:szCs w:val="28"/>
        </w:rPr>
        <w:lastRenderedPageBreak/>
        <w:t>и подкожной клетчатки у больных сахарным диабетом // Вестник хирургии. -2002. - №4. - С.60-62.</w:t>
      </w:r>
    </w:p>
    <w:p w:rsidR="00C14D26" w:rsidRPr="00783052" w:rsidRDefault="00C14D26" w:rsidP="00E051D0">
      <w:pPr>
        <w:widowControl w:val="0"/>
        <w:numPr>
          <w:ilvl w:val="0"/>
          <w:numId w:val="55"/>
        </w:numPr>
        <w:shd w:val="clear" w:color="auto" w:fill="FFFFFF"/>
        <w:tabs>
          <w:tab w:val="left" w:pos="816"/>
        </w:tabs>
        <w:suppressAutoHyphens w:val="0"/>
        <w:autoSpaceDE w:val="0"/>
        <w:autoSpaceDN w:val="0"/>
        <w:spacing w:line="360" w:lineRule="auto"/>
        <w:jc w:val="both"/>
        <w:rPr>
          <w:color w:val="000000"/>
          <w:sz w:val="28"/>
          <w:szCs w:val="28"/>
        </w:rPr>
      </w:pPr>
      <w:r>
        <w:rPr>
          <w:color w:val="000000"/>
          <w:sz w:val="28"/>
          <w:szCs w:val="28"/>
        </w:rPr>
        <w:t xml:space="preserve">Марфин Б.И., </w:t>
      </w:r>
      <w:proofErr w:type="spellStart"/>
      <w:r>
        <w:rPr>
          <w:color w:val="000000"/>
          <w:sz w:val="28"/>
          <w:szCs w:val="28"/>
        </w:rPr>
        <w:t>Шамаев</w:t>
      </w:r>
      <w:proofErr w:type="spellEnd"/>
      <w:r>
        <w:rPr>
          <w:color w:val="000000"/>
          <w:sz w:val="28"/>
          <w:szCs w:val="28"/>
        </w:rPr>
        <w:t xml:space="preserve"> М.П. Лечение гангрены нижних конечностей у больных сахарным диабетом // Вестник хирургии. - 2002. - №2. -С.57-59.</w:t>
      </w:r>
    </w:p>
    <w:p w:rsidR="00C14D26" w:rsidRDefault="00C14D26" w:rsidP="00E051D0">
      <w:pPr>
        <w:pStyle w:val="afe"/>
        <w:widowControl w:val="0"/>
        <w:numPr>
          <w:ilvl w:val="0"/>
          <w:numId w:val="55"/>
        </w:numPr>
        <w:tabs>
          <w:tab w:val="num" w:pos="993"/>
          <w:tab w:val="num" w:pos="1080"/>
        </w:tabs>
        <w:overflowPunct w:val="0"/>
        <w:autoSpaceDE w:val="0"/>
        <w:autoSpaceDN w:val="0"/>
        <w:adjustRightInd w:val="0"/>
        <w:spacing w:line="360" w:lineRule="auto"/>
        <w:jc w:val="both"/>
        <w:textAlignment w:val="baseline"/>
        <w:rPr>
          <w:rFonts w:ascii="Times New Roman" w:eastAsia="MS Mincho" w:hAnsi="Times New Roman" w:cs="Times New Roman"/>
          <w:sz w:val="28"/>
          <w:szCs w:val="28"/>
        </w:rPr>
      </w:pPr>
      <w:r>
        <w:rPr>
          <w:rFonts w:ascii="Times New Roman" w:eastAsia="MS Mincho" w:hAnsi="Times New Roman" w:cs="Times New Roman"/>
          <w:sz w:val="28"/>
          <w:szCs w:val="28"/>
        </w:rPr>
        <w:t xml:space="preserve">Мерзляк М.Н., Соболев А.С. Роль </w:t>
      </w:r>
      <w:proofErr w:type="spellStart"/>
      <w:r>
        <w:rPr>
          <w:rFonts w:ascii="Times New Roman" w:eastAsia="MS Mincho" w:hAnsi="Times New Roman" w:cs="Times New Roman"/>
          <w:sz w:val="28"/>
          <w:szCs w:val="28"/>
        </w:rPr>
        <w:t>супероксидных</w:t>
      </w:r>
      <w:proofErr w:type="spellEnd"/>
      <w:r>
        <w:rPr>
          <w:rFonts w:ascii="Times New Roman" w:eastAsia="MS Mincho" w:hAnsi="Times New Roman" w:cs="Times New Roman"/>
          <w:sz w:val="28"/>
          <w:szCs w:val="28"/>
        </w:rPr>
        <w:t xml:space="preserve"> </w:t>
      </w:r>
      <w:proofErr w:type="gramStart"/>
      <w:r>
        <w:rPr>
          <w:rFonts w:ascii="Times New Roman" w:eastAsia="MS Mincho" w:hAnsi="Times New Roman" w:cs="Times New Roman"/>
          <w:sz w:val="28"/>
          <w:szCs w:val="28"/>
        </w:rPr>
        <w:t>анион-радикалов</w:t>
      </w:r>
      <w:proofErr w:type="gramEnd"/>
      <w:r>
        <w:rPr>
          <w:rFonts w:ascii="Times New Roman" w:eastAsia="MS Mincho" w:hAnsi="Times New Roman" w:cs="Times New Roman"/>
          <w:sz w:val="28"/>
          <w:szCs w:val="28"/>
        </w:rPr>
        <w:t xml:space="preserve"> и </w:t>
      </w:r>
      <w:proofErr w:type="spellStart"/>
      <w:r>
        <w:rPr>
          <w:rFonts w:ascii="Times New Roman" w:eastAsia="MS Mincho" w:hAnsi="Times New Roman" w:cs="Times New Roman"/>
          <w:sz w:val="28"/>
          <w:szCs w:val="28"/>
        </w:rPr>
        <w:t>синглетного</w:t>
      </w:r>
      <w:proofErr w:type="spellEnd"/>
      <w:r>
        <w:rPr>
          <w:rFonts w:ascii="Times New Roman" w:eastAsia="MS Mincho" w:hAnsi="Times New Roman" w:cs="Times New Roman"/>
          <w:sz w:val="28"/>
          <w:szCs w:val="28"/>
        </w:rPr>
        <w:t xml:space="preserve"> кислорода в патологии мембран // Биофизика: Молекулярная патология мембранных структур. - М., 1975. - С. 118-165.</w:t>
      </w:r>
    </w:p>
    <w:p w:rsidR="00C14D26" w:rsidRDefault="00C14D26" w:rsidP="00E051D0">
      <w:pPr>
        <w:widowControl w:val="0"/>
        <w:numPr>
          <w:ilvl w:val="0"/>
          <w:numId w:val="55"/>
        </w:numPr>
        <w:suppressAutoHyphens w:val="0"/>
        <w:autoSpaceDE w:val="0"/>
        <w:autoSpaceDN w:val="0"/>
        <w:spacing w:line="360" w:lineRule="auto"/>
        <w:jc w:val="both"/>
        <w:rPr>
          <w:sz w:val="28"/>
          <w:szCs w:val="28"/>
        </w:rPr>
      </w:pPr>
      <w:proofErr w:type="spellStart"/>
      <w:r>
        <w:rPr>
          <w:sz w:val="28"/>
          <w:szCs w:val="28"/>
        </w:rPr>
        <w:t>Миколайчук</w:t>
      </w:r>
      <w:proofErr w:type="spellEnd"/>
      <w:r>
        <w:rPr>
          <w:sz w:val="28"/>
          <w:szCs w:val="28"/>
        </w:rPr>
        <w:t xml:space="preserve"> Д.С. Особенности лечения диабетической флегмоны стопы//</w:t>
      </w:r>
      <w:proofErr w:type="spellStart"/>
      <w:r>
        <w:rPr>
          <w:sz w:val="28"/>
          <w:szCs w:val="28"/>
        </w:rPr>
        <w:t>Буковинский</w:t>
      </w:r>
      <w:proofErr w:type="spellEnd"/>
      <w:r>
        <w:rPr>
          <w:sz w:val="28"/>
          <w:szCs w:val="28"/>
        </w:rPr>
        <w:t xml:space="preserve"> медицинский вестник.-2000-Т.4,№2-С.88-91</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rPr>
      </w:pPr>
      <w:r>
        <w:rPr>
          <w:color w:val="000000"/>
          <w:sz w:val="28"/>
          <w:szCs w:val="28"/>
        </w:rPr>
        <w:t xml:space="preserve">Миронова И.В., Строков И.А., Гурьева И.В. Роль диабетической </w:t>
      </w:r>
      <w:proofErr w:type="spellStart"/>
      <w:r>
        <w:rPr>
          <w:color w:val="000000"/>
          <w:sz w:val="28"/>
          <w:szCs w:val="28"/>
        </w:rPr>
        <w:t>нейропатии</w:t>
      </w:r>
      <w:proofErr w:type="spellEnd"/>
      <w:r>
        <w:rPr>
          <w:color w:val="000000"/>
          <w:sz w:val="28"/>
          <w:szCs w:val="28"/>
          <w:lang w:val="uk-UA"/>
        </w:rPr>
        <w:t xml:space="preserve"> </w:t>
      </w:r>
      <w:r>
        <w:rPr>
          <w:color w:val="000000"/>
          <w:sz w:val="28"/>
          <w:szCs w:val="28"/>
        </w:rPr>
        <w:t>в развитии синдрома диабетической стопы // Клин</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м</w:t>
      </w:r>
      <w:proofErr w:type="gramEnd"/>
      <w:r>
        <w:rPr>
          <w:color w:val="000000"/>
          <w:sz w:val="28"/>
          <w:szCs w:val="28"/>
        </w:rPr>
        <w:t>ед.–1998.</w:t>
      </w:r>
      <w:r>
        <w:rPr>
          <w:color w:val="000000"/>
          <w:sz w:val="28"/>
          <w:szCs w:val="28"/>
          <w:lang w:val="uk-UA"/>
        </w:rPr>
        <w:t>-</w:t>
      </w:r>
      <w:r>
        <w:rPr>
          <w:color w:val="000000"/>
          <w:sz w:val="28"/>
          <w:szCs w:val="28"/>
        </w:rPr>
        <w:t>№ 6.-С.30-33.</w:t>
      </w:r>
    </w:p>
    <w:p w:rsidR="00C14D26" w:rsidRPr="00783052" w:rsidRDefault="00C14D26" w:rsidP="00E051D0">
      <w:pPr>
        <w:widowControl w:val="0"/>
        <w:numPr>
          <w:ilvl w:val="0"/>
          <w:numId w:val="55"/>
        </w:numPr>
        <w:shd w:val="clear" w:color="auto" w:fill="FFFFFF"/>
        <w:tabs>
          <w:tab w:val="left" w:pos="816"/>
        </w:tabs>
        <w:suppressAutoHyphens w:val="0"/>
        <w:autoSpaceDE w:val="0"/>
        <w:autoSpaceDN w:val="0"/>
        <w:spacing w:line="360" w:lineRule="auto"/>
        <w:jc w:val="both"/>
        <w:rPr>
          <w:color w:val="000000"/>
          <w:sz w:val="28"/>
          <w:szCs w:val="28"/>
        </w:rPr>
      </w:pPr>
      <w:r>
        <w:rPr>
          <w:color w:val="000000"/>
          <w:sz w:val="28"/>
          <w:szCs w:val="28"/>
        </w:rPr>
        <w:t xml:space="preserve">Морозов С.А., Гринько А.С. Комплексный индивидуализированный подход к лечению больных гнойно-некротическими поражениями нижних конечностей // Тезисы </w:t>
      </w:r>
      <w:proofErr w:type="spellStart"/>
      <w:r>
        <w:rPr>
          <w:color w:val="000000"/>
          <w:sz w:val="28"/>
          <w:szCs w:val="28"/>
        </w:rPr>
        <w:t>докл</w:t>
      </w:r>
      <w:proofErr w:type="spellEnd"/>
      <w:r>
        <w:rPr>
          <w:color w:val="000000"/>
          <w:sz w:val="28"/>
          <w:szCs w:val="28"/>
        </w:rPr>
        <w:t>. научно-</w:t>
      </w:r>
      <w:proofErr w:type="spellStart"/>
      <w:r>
        <w:rPr>
          <w:color w:val="000000"/>
          <w:sz w:val="28"/>
          <w:szCs w:val="28"/>
        </w:rPr>
        <w:t>практич</w:t>
      </w:r>
      <w:proofErr w:type="spellEnd"/>
      <w:r>
        <w:rPr>
          <w:color w:val="000000"/>
          <w:sz w:val="28"/>
          <w:szCs w:val="28"/>
        </w:rPr>
        <w:t xml:space="preserve">. </w:t>
      </w:r>
      <w:proofErr w:type="spellStart"/>
      <w:r>
        <w:rPr>
          <w:color w:val="000000"/>
          <w:sz w:val="28"/>
          <w:szCs w:val="28"/>
        </w:rPr>
        <w:t>конф</w:t>
      </w:r>
      <w:proofErr w:type="spellEnd"/>
      <w:r>
        <w:rPr>
          <w:color w:val="000000"/>
          <w:sz w:val="28"/>
          <w:szCs w:val="28"/>
        </w:rPr>
        <w:t>. "Гнойно-септические</w:t>
      </w:r>
      <w:r w:rsidRPr="00704159">
        <w:rPr>
          <w:color w:val="000000"/>
          <w:sz w:val="28"/>
          <w:szCs w:val="28"/>
        </w:rPr>
        <w:t xml:space="preserve"> </w:t>
      </w:r>
      <w:r>
        <w:rPr>
          <w:color w:val="000000"/>
          <w:sz w:val="28"/>
          <w:szCs w:val="28"/>
        </w:rPr>
        <w:t>осложнения в неотложной хирургии". - Харьков, 1995. -С.314-316.</w:t>
      </w:r>
    </w:p>
    <w:p w:rsidR="00C14D26" w:rsidRDefault="00C14D26" w:rsidP="00E051D0">
      <w:pPr>
        <w:widowControl w:val="0"/>
        <w:numPr>
          <w:ilvl w:val="0"/>
          <w:numId w:val="55"/>
        </w:numPr>
        <w:tabs>
          <w:tab w:val="num" w:pos="993"/>
          <w:tab w:val="num" w:pos="1080"/>
        </w:tabs>
        <w:suppressAutoHyphens w:val="0"/>
        <w:overflowPunct w:val="0"/>
        <w:autoSpaceDE w:val="0"/>
        <w:autoSpaceDN w:val="0"/>
        <w:adjustRightInd w:val="0"/>
        <w:spacing w:line="360" w:lineRule="auto"/>
        <w:jc w:val="both"/>
        <w:textAlignment w:val="baseline"/>
        <w:rPr>
          <w:snapToGrid w:val="0"/>
          <w:sz w:val="28"/>
          <w:szCs w:val="28"/>
        </w:rPr>
      </w:pPr>
      <w:proofErr w:type="spellStart"/>
      <w:r>
        <w:rPr>
          <w:snapToGrid w:val="0"/>
          <w:sz w:val="28"/>
          <w:szCs w:val="28"/>
        </w:rPr>
        <w:t>Мусашайхов</w:t>
      </w:r>
      <w:proofErr w:type="spellEnd"/>
      <w:r>
        <w:rPr>
          <w:snapToGrid w:val="0"/>
          <w:sz w:val="28"/>
          <w:szCs w:val="28"/>
        </w:rPr>
        <w:t xml:space="preserve"> Х.Т., Симбирцев С.А., Беляков Н.А. и др. </w:t>
      </w:r>
      <w:proofErr w:type="spellStart"/>
      <w:r>
        <w:rPr>
          <w:snapToGrid w:val="0"/>
          <w:sz w:val="28"/>
          <w:szCs w:val="28"/>
        </w:rPr>
        <w:t>Полифепан</w:t>
      </w:r>
      <w:proofErr w:type="spellEnd"/>
      <w:r>
        <w:rPr>
          <w:snapToGrid w:val="0"/>
          <w:sz w:val="28"/>
          <w:szCs w:val="28"/>
        </w:rPr>
        <w:t xml:space="preserve"> при заживлении ран у больных сахарным диабетом. // Хирургия. - 1997. -№5.-С.56-58.</w:t>
      </w:r>
    </w:p>
    <w:p w:rsidR="00C14D26" w:rsidRPr="001548C3" w:rsidRDefault="00C14D26" w:rsidP="00E051D0">
      <w:pPr>
        <w:widowControl w:val="0"/>
        <w:numPr>
          <w:ilvl w:val="0"/>
          <w:numId w:val="55"/>
        </w:numPr>
        <w:shd w:val="clear" w:color="auto" w:fill="FFFFFF"/>
        <w:tabs>
          <w:tab w:val="left" w:pos="816"/>
        </w:tabs>
        <w:suppressAutoHyphens w:val="0"/>
        <w:autoSpaceDE w:val="0"/>
        <w:autoSpaceDN w:val="0"/>
        <w:spacing w:line="360" w:lineRule="auto"/>
        <w:jc w:val="both"/>
        <w:rPr>
          <w:color w:val="000000"/>
          <w:sz w:val="28"/>
          <w:szCs w:val="28"/>
        </w:rPr>
      </w:pPr>
      <w:r>
        <w:rPr>
          <w:color w:val="000000"/>
          <w:sz w:val="28"/>
          <w:szCs w:val="28"/>
        </w:rPr>
        <w:t xml:space="preserve">Мышкин К.И., </w:t>
      </w:r>
      <w:proofErr w:type="spellStart"/>
      <w:r>
        <w:rPr>
          <w:color w:val="000000"/>
          <w:sz w:val="28"/>
          <w:szCs w:val="28"/>
        </w:rPr>
        <w:t>Дубошина</w:t>
      </w:r>
      <w:proofErr w:type="spellEnd"/>
      <w:r>
        <w:rPr>
          <w:color w:val="000000"/>
          <w:sz w:val="28"/>
          <w:szCs w:val="28"/>
        </w:rPr>
        <w:t xml:space="preserve"> Т.Б., </w:t>
      </w:r>
      <w:proofErr w:type="spellStart"/>
      <w:r>
        <w:rPr>
          <w:color w:val="000000"/>
          <w:sz w:val="28"/>
          <w:szCs w:val="28"/>
        </w:rPr>
        <w:t>Корженевич</w:t>
      </w:r>
      <w:proofErr w:type="spellEnd"/>
      <w:r>
        <w:rPr>
          <w:color w:val="000000"/>
          <w:sz w:val="28"/>
          <w:szCs w:val="28"/>
        </w:rPr>
        <w:t xml:space="preserve"> В.И. Основные принципы лечения хирургических больных с сопутствующим сахарным диабетом//</w:t>
      </w:r>
      <w:proofErr w:type="spellStart"/>
      <w:r>
        <w:rPr>
          <w:color w:val="000000"/>
          <w:sz w:val="28"/>
          <w:szCs w:val="28"/>
        </w:rPr>
        <w:t>Пробл</w:t>
      </w:r>
      <w:proofErr w:type="spellEnd"/>
      <w:r>
        <w:rPr>
          <w:color w:val="000000"/>
          <w:sz w:val="28"/>
          <w:szCs w:val="28"/>
        </w:rPr>
        <w:t>. эндокринологии. - 1995. - №5. -С.71-74.</w:t>
      </w:r>
    </w:p>
    <w:p w:rsidR="00C14D26" w:rsidRDefault="00C14D26" w:rsidP="00E051D0">
      <w:pPr>
        <w:widowControl w:val="0"/>
        <w:numPr>
          <w:ilvl w:val="0"/>
          <w:numId w:val="55"/>
        </w:numPr>
        <w:shd w:val="clear" w:color="auto" w:fill="FFFFFF"/>
        <w:tabs>
          <w:tab w:val="left" w:pos="816"/>
        </w:tabs>
        <w:suppressAutoHyphens w:val="0"/>
        <w:autoSpaceDE w:val="0"/>
        <w:autoSpaceDN w:val="0"/>
        <w:spacing w:line="360" w:lineRule="auto"/>
        <w:jc w:val="both"/>
        <w:rPr>
          <w:color w:val="000000"/>
          <w:sz w:val="28"/>
          <w:szCs w:val="28"/>
        </w:rPr>
      </w:pPr>
      <w:r w:rsidRPr="00A0166C">
        <w:rPr>
          <w:color w:val="000000"/>
          <w:spacing w:val="-1"/>
          <w:sz w:val="28"/>
          <w:szCs w:val="28"/>
        </w:rPr>
        <w:t xml:space="preserve">Новикова </w:t>
      </w:r>
      <w:r w:rsidRPr="00A0166C">
        <w:rPr>
          <w:color w:val="000000"/>
          <w:spacing w:val="-1"/>
          <w:sz w:val="28"/>
          <w:szCs w:val="28"/>
          <w:lang w:val="en-US"/>
        </w:rPr>
        <w:t>B</w:t>
      </w:r>
      <w:r w:rsidRPr="00A0166C">
        <w:rPr>
          <w:color w:val="000000"/>
          <w:spacing w:val="-1"/>
          <w:sz w:val="28"/>
          <w:szCs w:val="28"/>
        </w:rPr>
        <w:t>.</w:t>
      </w:r>
      <w:r w:rsidRPr="00A0166C">
        <w:rPr>
          <w:color w:val="000000"/>
          <w:spacing w:val="-1"/>
          <w:sz w:val="28"/>
          <w:szCs w:val="28"/>
          <w:lang w:val="en-US"/>
        </w:rPr>
        <w:t>C</w:t>
      </w:r>
      <w:r w:rsidRPr="00A0166C">
        <w:rPr>
          <w:color w:val="000000"/>
          <w:spacing w:val="-1"/>
          <w:sz w:val="28"/>
          <w:szCs w:val="28"/>
        </w:rPr>
        <w:t>.</w:t>
      </w:r>
      <w:r w:rsidRPr="00A0166C">
        <w:rPr>
          <w:color w:val="000000"/>
          <w:spacing w:val="-1"/>
          <w:sz w:val="28"/>
          <w:szCs w:val="28"/>
          <w:lang w:val="uk-UA"/>
        </w:rPr>
        <w:t xml:space="preserve"> </w:t>
      </w:r>
      <w:r w:rsidRPr="00A0166C">
        <w:rPr>
          <w:color w:val="000000"/>
          <w:spacing w:val="-1"/>
          <w:sz w:val="28"/>
          <w:szCs w:val="28"/>
        </w:rPr>
        <w:t>Программированная клеточная гибель</w:t>
      </w:r>
      <w:r w:rsidRPr="00A0166C">
        <w:rPr>
          <w:color w:val="000000"/>
          <w:spacing w:val="-1"/>
          <w:sz w:val="28"/>
          <w:szCs w:val="28"/>
          <w:lang w:val="uk-UA"/>
        </w:rPr>
        <w:t>. -</w:t>
      </w:r>
      <w:r w:rsidRPr="00A0166C">
        <w:rPr>
          <w:color w:val="000000"/>
          <w:spacing w:val="-1"/>
          <w:sz w:val="28"/>
          <w:szCs w:val="28"/>
        </w:rPr>
        <w:t xml:space="preserve"> Санкт-Петербург</w:t>
      </w:r>
      <w:r w:rsidRPr="00A0166C">
        <w:rPr>
          <w:color w:val="000000"/>
          <w:spacing w:val="-1"/>
          <w:sz w:val="28"/>
          <w:szCs w:val="28"/>
          <w:lang w:val="uk-UA"/>
        </w:rPr>
        <w:t>:</w:t>
      </w:r>
      <w:r w:rsidRPr="00A0166C">
        <w:rPr>
          <w:color w:val="000000"/>
          <w:spacing w:val="-1"/>
          <w:sz w:val="28"/>
          <w:szCs w:val="28"/>
        </w:rPr>
        <w:t xml:space="preserve"> "Наука", 1996</w:t>
      </w:r>
      <w:r w:rsidRPr="00A0166C">
        <w:rPr>
          <w:color w:val="000000"/>
          <w:spacing w:val="-1"/>
          <w:sz w:val="28"/>
          <w:szCs w:val="28"/>
          <w:lang w:val="uk-UA"/>
        </w:rPr>
        <w:t>. -</w:t>
      </w:r>
      <w:r w:rsidRPr="00A0166C">
        <w:rPr>
          <w:color w:val="000000"/>
          <w:spacing w:val="-1"/>
          <w:sz w:val="28"/>
          <w:szCs w:val="28"/>
        </w:rPr>
        <w:t xml:space="preserve"> 223с</w:t>
      </w:r>
      <w:r>
        <w:rPr>
          <w:color w:val="000000"/>
          <w:spacing w:val="-1"/>
          <w:sz w:val="28"/>
          <w:szCs w:val="28"/>
          <w:lang w:val="uk-UA"/>
        </w:rPr>
        <w:t>.</w:t>
      </w:r>
    </w:p>
    <w:p w:rsidR="00C14D26" w:rsidRPr="00270C0B" w:rsidRDefault="00C14D26" w:rsidP="00E051D0">
      <w:pPr>
        <w:widowControl w:val="0"/>
        <w:numPr>
          <w:ilvl w:val="0"/>
          <w:numId w:val="55"/>
        </w:numPr>
        <w:suppressAutoHyphens w:val="0"/>
        <w:autoSpaceDE w:val="0"/>
        <w:autoSpaceDN w:val="0"/>
        <w:spacing w:line="360" w:lineRule="auto"/>
        <w:jc w:val="both"/>
        <w:rPr>
          <w:sz w:val="28"/>
          <w:szCs w:val="28"/>
          <w:lang w:val="uk-UA"/>
        </w:rPr>
      </w:pPr>
      <w:r>
        <w:rPr>
          <w:sz w:val="28"/>
          <w:szCs w:val="28"/>
          <w:lang w:val="uk-UA"/>
        </w:rPr>
        <w:t xml:space="preserve"> </w:t>
      </w:r>
      <w:r w:rsidRPr="00270C0B">
        <w:rPr>
          <w:color w:val="000000"/>
          <w:sz w:val="28"/>
          <w:szCs w:val="28"/>
          <w:lang w:val="uk-UA"/>
        </w:rPr>
        <w:t>О</w:t>
      </w:r>
      <w:r>
        <w:rPr>
          <w:color w:val="000000"/>
          <w:sz w:val="28"/>
          <w:szCs w:val="28"/>
          <w:lang w:val="uk-UA"/>
        </w:rPr>
        <w:t>ліярник О.Д.Дослідження процесів перекисного окислення ліпідів та активності ферментів антиоксидантного захисту при цукровому діабеті: Автореф.дис. … канд..мед.наук:03.00.04;ЛДУ.- Л.,</w:t>
      </w:r>
      <w:r w:rsidRPr="00270C0B">
        <w:rPr>
          <w:color w:val="000000"/>
          <w:sz w:val="28"/>
          <w:szCs w:val="28"/>
          <w:lang w:val="uk-UA"/>
        </w:rPr>
        <w:t>1998. – 1</w:t>
      </w:r>
      <w:r>
        <w:rPr>
          <w:color w:val="000000"/>
          <w:sz w:val="28"/>
          <w:szCs w:val="28"/>
          <w:lang w:val="uk-UA"/>
        </w:rPr>
        <w:t>9</w:t>
      </w:r>
      <w:r w:rsidRPr="00270C0B">
        <w:rPr>
          <w:color w:val="000000"/>
          <w:sz w:val="28"/>
          <w:szCs w:val="28"/>
          <w:lang w:val="uk-UA"/>
        </w:rPr>
        <w:t xml:space="preserve"> с.</w:t>
      </w:r>
    </w:p>
    <w:p w:rsidR="00C14D26" w:rsidRPr="003545B4" w:rsidRDefault="00C14D26" w:rsidP="00E051D0">
      <w:pPr>
        <w:pStyle w:val="affffffff7"/>
        <w:widowControl w:val="0"/>
        <w:numPr>
          <w:ilvl w:val="0"/>
          <w:numId w:val="55"/>
        </w:numPr>
        <w:tabs>
          <w:tab w:val="num" w:pos="993"/>
          <w:tab w:val="num" w:pos="1080"/>
        </w:tabs>
        <w:suppressAutoHyphens w:val="0"/>
        <w:overflowPunct w:val="0"/>
        <w:autoSpaceDE w:val="0"/>
        <w:autoSpaceDN w:val="0"/>
        <w:adjustRightInd w:val="0"/>
        <w:spacing w:before="0" w:after="0" w:line="360" w:lineRule="auto"/>
        <w:textAlignment w:val="baseline"/>
        <w:rPr>
          <w:sz w:val="28"/>
          <w:szCs w:val="28"/>
          <w:lang w:val="uk-UA"/>
        </w:rPr>
      </w:pPr>
      <w:r>
        <w:rPr>
          <w:sz w:val="28"/>
          <w:szCs w:val="28"/>
          <w:lang w:val="uk-UA"/>
        </w:rPr>
        <w:t xml:space="preserve">Ольшанецкий А.А., Чайка О.О., Фролов В.М., Зеленій И.И. Гнойно-некротиче-ские осложнения при сахарном диабете (патогенез, клиника, діагностика, лечение, профілактика).- Луганск: </w:t>
      </w:r>
      <w:r w:rsidRPr="003545B4">
        <w:rPr>
          <w:sz w:val="28"/>
          <w:szCs w:val="28"/>
          <w:lang w:val="uk-UA"/>
        </w:rPr>
        <w:t>Изд-во Луган.</w:t>
      </w:r>
      <w:r>
        <w:rPr>
          <w:sz w:val="28"/>
          <w:szCs w:val="28"/>
          <w:lang w:val="uk-UA"/>
        </w:rPr>
        <w:t xml:space="preserve"> мед. ун-та, 1997.-232 с</w:t>
      </w:r>
      <w:r w:rsidRPr="003545B4">
        <w:rPr>
          <w:sz w:val="28"/>
          <w:szCs w:val="28"/>
          <w:lang w:val="uk-UA"/>
        </w:rPr>
        <w:t>.</w:t>
      </w:r>
    </w:p>
    <w:p w:rsidR="00C14D26" w:rsidRDefault="00C14D26" w:rsidP="00E051D0">
      <w:pPr>
        <w:widowControl w:val="0"/>
        <w:numPr>
          <w:ilvl w:val="0"/>
          <w:numId w:val="55"/>
        </w:numPr>
        <w:tabs>
          <w:tab w:val="num" w:pos="993"/>
          <w:tab w:val="num" w:pos="1080"/>
        </w:tabs>
        <w:suppressAutoHyphens w:val="0"/>
        <w:overflowPunct w:val="0"/>
        <w:autoSpaceDE w:val="0"/>
        <w:autoSpaceDN w:val="0"/>
        <w:adjustRightInd w:val="0"/>
        <w:spacing w:line="360" w:lineRule="auto"/>
        <w:jc w:val="both"/>
        <w:textAlignment w:val="baseline"/>
        <w:rPr>
          <w:snapToGrid w:val="0"/>
          <w:sz w:val="28"/>
          <w:szCs w:val="28"/>
        </w:rPr>
      </w:pPr>
      <w:r w:rsidRPr="003545B4">
        <w:rPr>
          <w:snapToGrid w:val="0"/>
          <w:sz w:val="28"/>
          <w:szCs w:val="28"/>
          <w:lang w:val="uk-UA"/>
        </w:rPr>
        <w:lastRenderedPageBreak/>
        <w:t xml:space="preserve">Перцев С.М., Даценко Б.М., Гунько В.Г. та </w:t>
      </w:r>
      <w:r>
        <w:rPr>
          <w:snapToGrid w:val="0"/>
          <w:sz w:val="28"/>
          <w:szCs w:val="28"/>
        </w:rPr>
        <w:t>i</w:t>
      </w:r>
      <w:r w:rsidRPr="003545B4">
        <w:rPr>
          <w:snapToGrid w:val="0"/>
          <w:sz w:val="28"/>
          <w:szCs w:val="28"/>
          <w:lang w:val="uk-UA"/>
        </w:rPr>
        <w:t>н. Конструювання л</w:t>
      </w:r>
      <w:r>
        <w:rPr>
          <w:snapToGrid w:val="0"/>
          <w:sz w:val="28"/>
          <w:szCs w:val="28"/>
        </w:rPr>
        <w:t>i</w:t>
      </w:r>
      <w:r w:rsidRPr="003545B4">
        <w:rPr>
          <w:snapToGrid w:val="0"/>
          <w:sz w:val="28"/>
          <w:szCs w:val="28"/>
          <w:lang w:val="uk-UA"/>
        </w:rPr>
        <w:t>карс</w:t>
      </w:r>
      <w:r>
        <w:rPr>
          <w:snapToGrid w:val="0"/>
          <w:sz w:val="28"/>
          <w:szCs w:val="28"/>
          <w:lang w:val="uk-UA"/>
        </w:rPr>
        <w:t>ь</w:t>
      </w:r>
      <w:r w:rsidRPr="003545B4">
        <w:rPr>
          <w:snapToGrid w:val="0"/>
          <w:sz w:val="28"/>
          <w:szCs w:val="28"/>
          <w:lang w:val="uk-UA"/>
        </w:rPr>
        <w:t>ких систем багатоспрямовано</w:t>
      </w:r>
      <w:r>
        <w:rPr>
          <w:snapToGrid w:val="0"/>
          <w:sz w:val="28"/>
          <w:szCs w:val="28"/>
        </w:rPr>
        <w:t>i</w:t>
      </w:r>
      <w:r w:rsidRPr="003545B4">
        <w:rPr>
          <w:snapToGrid w:val="0"/>
          <w:sz w:val="28"/>
          <w:szCs w:val="28"/>
          <w:lang w:val="uk-UA"/>
        </w:rPr>
        <w:t xml:space="preserve"> д</w:t>
      </w:r>
      <w:proofErr w:type="spellStart"/>
      <w:r>
        <w:rPr>
          <w:snapToGrid w:val="0"/>
          <w:sz w:val="28"/>
          <w:szCs w:val="28"/>
        </w:rPr>
        <w:t>ii</w:t>
      </w:r>
      <w:proofErr w:type="spellEnd"/>
      <w:r w:rsidRPr="003545B4">
        <w:rPr>
          <w:snapToGrid w:val="0"/>
          <w:sz w:val="28"/>
          <w:szCs w:val="28"/>
          <w:lang w:val="uk-UA"/>
        </w:rPr>
        <w:t xml:space="preserve"> у вигляд</w:t>
      </w:r>
      <w:r>
        <w:rPr>
          <w:snapToGrid w:val="0"/>
          <w:sz w:val="28"/>
          <w:szCs w:val="28"/>
        </w:rPr>
        <w:t>i</w:t>
      </w:r>
      <w:r w:rsidRPr="003545B4">
        <w:rPr>
          <w:snapToGrid w:val="0"/>
          <w:sz w:val="28"/>
          <w:szCs w:val="28"/>
          <w:lang w:val="uk-UA"/>
        </w:rPr>
        <w:t xml:space="preserve"> мазей для л</w:t>
      </w:r>
      <w:r>
        <w:rPr>
          <w:snapToGrid w:val="0"/>
          <w:sz w:val="28"/>
          <w:szCs w:val="28"/>
        </w:rPr>
        <w:t>i</w:t>
      </w:r>
      <w:r w:rsidRPr="003545B4">
        <w:rPr>
          <w:snapToGrid w:val="0"/>
          <w:sz w:val="28"/>
          <w:szCs w:val="28"/>
          <w:lang w:val="uk-UA"/>
        </w:rPr>
        <w:t>куванн</w:t>
      </w:r>
      <w:r>
        <w:rPr>
          <w:snapToGrid w:val="0"/>
          <w:sz w:val="28"/>
          <w:szCs w:val="28"/>
        </w:rPr>
        <w:t xml:space="preserve">я </w:t>
      </w:r>
      <w:proofErr w:type="spellStart"/>
      <w:r>
        <w:rPr>
          <w:snapToGrid w:val="0"/>
          <w:sz w:val="28"/>
          <w:szCs w:val="28"/>
        </w:rPr>
        <w:t>iнфiкованих</w:t>
      </w:r>
      <w:proofErr w:type="spellEnd"/>
      <w:r>
        <w:rPr>
          <w:snapToGrid w:val="0"/>
          <w:sz w:val="28"/>
          <w:szCs w:val="28"/>
        </w:rPr>
        <w:t xml:space="preserve"> ран // </w:t>
      </w:r>
      <w:proofErr w:type="spellStart"/>
      <w:r>
        <w:rPr>
          <w:snapToGrid w:val="0"/>
          <w:sz w:val="28"/>
          <w:szCs w:val="28"/>
        </w:rPr>
        <w:t>Вiсн</w:t>
      </w:r>
      <w:proofErr w:type="spellEnd"/>
      <w:r>
        <w:rPr>
          <w:snapToGrid w:val="0"/>
          <w:sz w:val="28"/>
          <w:szCs w:val="28"/>
        </w:rPr>
        <w:t>.</w:t>
      </w:r>
      <w:r>
        <w:rPr>
          <w:smallCaps/>
          <w:snapToGrid w:val="0"/>
          <w:sz w:val="28"/>
          <w:szCs w:val="28"/>
        </w:rPr>
        <w:t xml:space="preserve"> </w:t>
      </w:r>
      <w:r>
        <w:rPr>
          <w:sz w:val="28"/>
          <w:szCs w:val="28"/>
        </w:rPr>
        <w:t>ф</w:t>
      </w:r>
      <w:r>
        <w:rPr>
          <w:snapToGrid w:val="0"/>
          <w:sz w:val="28"/>
          <w:szCs w:val="28"/>
        </w:rPr>
        <w:t>армац</w:t>
      </w:r>
      <w:proofErr w:type="gramStart"/>
      <w:r>
        <w:rPr>
          <w:snapToGrid w:val="0"/>
          <w:sz w:val="28"/>
          <w:szCs w:val="28"/>
        </w:rPr>
        <w:t>ii</w:t>
      </w:r>
      <w:proofErr w:type="gramEnd"/>
      <w:r>
        <w:rPr>
          <w:snapToGrid w:val="0"/>
          <w:sz w:val="28"/>
          <w:szCs w:val="28"/>
        </w:rPr>
        <w:t xml:space="preserve">.,1994. </w:t>
      </w:r>
      <w:r>
        <w:rPr>
          <w:snapToGrid w:val="0"/>
          <w:sz w:val="28"/>
          <w:szCs w:val="28"/>
        </w:rPr>
        <w:noBreakHyphen/>
        <w:t xml:space="preserve"> № 1</w:t>
      </w:r>
      <w:r>
        <w:rPr>
          <w:snapToGrid w:val="0"/>
          <w:sz w:val="28"/>
          <w:szCs w:val="28"/>
        </w:rPr>
        <w:noBreakHyphen/>
        <w:t xml:space="preserve">2. </w:t>
      </w:r>
      <w:r>
        <w:rPr>
          <w:snapToGrid w:val="0"/>
          <w:sz w:val="28"/>
          <w:szCs w:val="28"/>
        </w:rPr>
        <w:noBreakHyphen/>
        <w:t xml:space="preserve"> С. 53</w:t>
      </w:r>
      <w:r>
        <w:rPr>
          <w:snapToGrid w:val="0"/>
          <w:sz w:val="28"/>
          <w:szCs w:val="28"/>
        </w:rPr>
        <w:noBreakHyphen/>
        <w:t>57.</w:t>
      </w:r>
    </w:p>
    <w:p w:rsidR="00C14D26" w:rsidRDefault="00C14D26" w:rsidP="00E051D0">
      <w:pPr>
        <w:widowControl w:val="0"/>
        <w:numPr>
          <w:ilvl w:val="0"/>
          <w:numId w:val="55"/>
        </w:numPr>
        <w:suppressAutoHyphens w:val="0"/>
        <w:autoSpaceDE w:val="0"/>
        <w:autoSpaceDN w:val="0"/>
        <w:spacing w:line="360" w:lineRule="auto"/>
        <w:jc w:val="both"/>
        <w:rPr>
          <w:sz w:val="28"/>
          <w:szCs w:val="28"/>
          <w:lang w:val="uk-UA"/>
        </w:rPr>
      </w:pPr>
      <w:r w:rsidRPr="00E766F1">
        <w:rPr>
          <w:sz w:val="28"/>
          <w:szCs w:val="28"/>
          <w:lang w:val="uk-UA"/>
        </w:rPr>
        <w:t>Под</w:t>
      </w:r>
      <w:r>
        <w:rPr>
          <w:sz w:val="28"/>
          <w:szCs w:val="28"/>
          <w:lang w:val="uk-UA"/>
        </w:rPr>
        <w:t>і</w:t>
      </w:r>
      <w:r w:rsidRPr="00E766F1">
        <w:rPr>
          <w:sz w:val="28"/>
          <w:szCs w:val="28"/>
          <w:lang w:val="uk-UA"/>
        </w:rPr>
        <w:t xml:space="preserve">льчак </w:t>
      </w:r>
      <w:r>
        <w:rPr>
          <w:sz w:val="28"/>
          <w:szCs w:val="28"/>
          <w:lang w:val="uk-UA"/>
        </w:rPr>
        <w:t>М.Д., Макар Д.А. Перекисне окислення ліпідів і антиоксидантна активність сироватки крові у хворих на цукровий діабет// Лікарська справа.-1995-№9-12-С.110-112</w:t>
      </w:r>
    </w:p>
    <w:p w:rsidR="00C14D26" w:rsidRDefault="00C14D26" w:rsidP="00E051D0">
      <w:pPr>
        <w:widowControl w:val="0"/>
        <w:numPr>
          <w:ilvl w:val="0"/>
          <w:numId w:val="55"/>
        </w:numPr>
        <w:suppressAutoHyphens w:val="0"/>
        <w:autoSpaceDE w:val="0"/>
        <w:autoSpaceDN w:val="0"/>
        <w:spacing w:line="360" w:lineRule="auto"/>
        <w:jc w:val="both"/>
        <w:rPr>
          <w:sz w:val="28"/>
          <w:szCs w:val="28"/>
          <w:lang w:val="uk-UA"/>
        </w:rPr>
      </w:pPr>
      <w:r>
        <w:rPr>
          <w:sz w:val="28"/>
          <w:szCs w:val="28"/>
          <w:lang w:val="uk-UA"/>
        </w:rPr>
        <w:t>Подпрятов С.Є. Вплив алпростану на результат хірургічного лікування гнійно-некротичного ураження діабетичної стопи// Шпитальна хірургія.-2001-№4-С.71-73</w:t>
      </w:r>
    </w:p>
    <w:p w:rsidR="00C14D26" w:rsidRPr="000754B1" w:rsidRDefault="00C14D26" w:rsidP="00E051D0">
      <w:pPr>
        <w:pStyle w:val="Blockquote"/>
        <w:widowControl w:val="0"/>
        <w:numPr>
          <w:ilvl w:val="0"/>
          <w:numId w:val="55"/>
        </w:numPr>
        <w:suppressAutoHyphens w:val="0"/>
        <w:autoSpaceDE w:val="0"/>
        <w:autoSpaceDN w:val="0"/>
        <w:snapToGrid w:val="0"/>
        <w:spacing w:before="0" w:after="0" w:line="360" w:lineRule="auto"/>
        <w:ind w:right="0"/>
        <w:jc w:val="both"/>
        <w:rPr>
          <w:sz w:val="28"/>
          <w:szCs w:val="28"/>
        </w:rPr>
      </w:pPr>
      <w:r w:rsidRPr="000754B1">
        <w:rPr>
          <w:sz w:val="28"/>
          <w:szCs w:val="28"/>
        </w:rPr>
        <w:t>По</w:t>
      </w:r>
      <w:r>
        <w:rPr>
          <w:sz w:val="28"/>
          <w:szCs w:val="28"/>
        </w:rPr>
        <w:t xml:space="preserve">дпрятов С.Є., Гичка С.Г. та ін. Клініко-морфологічна оцінка змін тканин при лікуванні гнійно-некротичного ураження стопи у хворих на цукровий діабет// Клінічна хірургія.-2005.-№11-12.- </w:t>
      </w:r>
      <w:r w:rsidRPr="000754B1">
        <w:rPr>
          <w:sz w:val="28"/>
          <w:szCs w:val="28"/>
        </w:rPr>
        <w:t>с.</w:t>
      </w:r>
      <w:r>
        <w:rPr>
          <w:sz w:val="28"/>
          <w:szCs w:val="28"/>
        </w:rPr>
        <w:t>4</w:t>
      </w:r>
      <w:r w:rsidRPr="000754B1">
        <w:rPr>
          <w:sz w:val="28"/>
          <w:szCs w:val="28"/>
        </w:rPr>
        <w:t>7-</w:t>
      </w:r>
      <w:r>
        <w:rPr>
          <w:sz w:val="28"/>
          <w:szCs w:val="28"/>
        </w:rPr>
        <w:t>48</w:t>
      </w:r>
      <w:r w:rsidRPr="000754B1">
        <w:rPr>
          <w:sz w:val="28"/>
          <w:szCs w:val="28"/>
        </w:rPr>
        <w:t>.</w:t>
      </w:r>
    </w:p>
    <w:p w:rsidR="00C14D26" w:rsidRDefault="00C14D26" w:rsidP="00E051D0">
      <w:pPr>
        <w:pStyle w:val="Blockquote"/>
        <w:widowControl w:val="0"/>
        <w:numPr>
          <w:ilvl w:val="0"/>
          <w:numId w:val="55"/>
        </w:numPr>
        <w:suppressAutoHyphens w:val="0"/>
        <w:autoSpaceDE w:val="0"/>
        <w:autoSpaceDN w:val="0"/>
        <w:snapToGrid w:val="0"/>
        <w:spacing w:before="0" w:after="0" w:line="360" w:lineRule="auto"/>
        <w:ind w:right="0"/>
        <w:jc w:val="both"/>
        <w:rPr>
          <w:sz w:val="28"/>
          <w:szCs w:val="28"/>
        </w:rPr>
      </w:pPr>
      <w:r>
        <w:rPr>
          <w:sz w:val="28"/>
          <w:szCs w:val="28"/>
        </w:rPr>
        <w:t xml:space="preserve">Потій В.В. Ефективність місцевого фотохімічного впливу у хірургічному лікуванні гнійних ран: Дис. … канд.. мед. наук:14.01.03;ЛГМУ.-Л.,2003.-145с.                  </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r>
        <w:rPr>
          <w:color w:val="000000"/>
          <w:sz w:val="28"/>
          <w:szCs w:val="28"/>
        </w:rPr>
        <w:t>Прихожан В.М. Поражение нервной системы при сахарном диабете (основы</w:t>
      </w:r>
      <w:r>
        <w:rPr>
          <w:color w:val="000000"/>
          <w:sz w:val="28"/>
          <w:szCs w:val="28"/>
          <w:lang w:val="uk-UA"/>
        </w:rPr>
        <w:t xml:space="preserve"> </w:t>
      </w:r>
      <w:proofErr w:type="spellStart"/>
      <w:r>
        <w:rPr>
          <w:color w:val="000000"/>
          <w:sz w:val="28"/>
          <w:szCs w:val="28"/>
        </w:rPr>
        <w:t>нейродиабетологии</w:t>
      </w:r>
      <w:proofErr w:type="spellEnd"/>
      <w:r>
        <w:rPr>
          <w:color w:val="000000"/>
          <w:sz w:val="28"/>
          <w:szCs w:val="28"/>
        </w:rPr>
        <w:t>). – М.: Медицина</w:t>
      </w:r>
      <w:proofErr w:type="gramStart"/>
      <w:r>
        <w:rPr>
          <w:color w:val="000000"/>
          <w:sz w:val="28"/>
          <w:szCs w:val="28"/>
        </w:rPr>
        <w:t>.</w:t>
      </w:r>
      <w:r>
        <w:rPr>
          <w:color w:val="000000"/>
          <w:sz w:val="28"/>
          <w:szCs w:val="28"/>
          <w:lang w:val="uk-UA"/>
        </w:rPr>
        <w:t>,</w:t>
      </w:r>
      <w:r>
        <w:rPr>
          <w:color w:val="000000"/>
          <w:sz w:val="28"/>
          <w:szCs w:val="28"/>
        </w:rPr>
        <w:t xml:space="preserve"> </w:t>
      </w:r>
      <w:proofErr w:type="gramEnd"/>
      <w:r>
        <w:rPr>
          <w:color w:val="000000"/>
          <w:sz w:val="28"/>
          <w:szCs w:val="28"/>
          <w:lang w:val="uk-UA"/>
        </w:rPr>
        <w:t xml:space="preserve">2003 </w:t>
      </w:r>
      <w:r>
        <w:rPr>
          <w:color w:val="000000"/>
          <w:sz w:val="28"/>
          <w:szCs w:val="28"/>
        </w:rPr>
        <w:t>– 296 с.</w:t>
      </w:r>
    </w:p>
    <w:p w:rsidR="00C14D26" w:rsidRDefault="00C14D26" w:rsidP="00E051D0">
      <w:pPr>
        <w:widowControl w:val="0"/>
        <w:numPr>
          <w:ilvl w:val="0"/>
          <w:numId w:val="55"/>
        </w:numPr>
        <w:shd w:val="clear" w:color="auto" w:fill="FFFFFF"/>
        <w:tabs>
          <w:tab w:val="left" w:pos="389"/>
        </w:tabs>
        <w:suppressAutoHyphens w:val="0"/>
        <w:autoSpaceDE w:val="0"/>
        <w:autoSpaceDN w:val="0"/>
        <w:spacing w:line="360" w:lineRule="auto"/>
        <w:jc w:val="both"/>
        <w:rPr>
          <w:color w:val="000000"/>
          <w:sz w:val="28"/>
          <w:szCs w:val="28"/>
        </w:rPr>
      </w:pPr>
      <w:r>
        <w:rPr>
          <w:color w:val="000000"/>
          <w:sz w:val="28"/>
          <w:szCs w:val="28"/>
        </w:rPr>
        <w:t xml:space="preserve">Прохоров А.В., </w:t>
      </w:r>
      <w:proofErr w:type="spellStart"/>
      <w:r>
        <w:rPr>
          <w:color w:val="000000"/>
          <w:sz w:val="28"/>
          <w:szCs w:val="28"/>
        </w:rPr>
        <w:t>Дешкевич</w:t>
      </w:r>
      <w:proofErr w:type="spellEnd"/>
      <w:r>
        <w:rPr>
          <w:color w:val="000000"/>
          <w:sz w:val="28"/>
          <w:szCs w:val="28"/>
        </w:rPr>
        <w:t xml:space="preserve"> </w:t>
      </w:r>
      <w:r>
        <w:rPr>
          <w:color w:val="000000"/>
          <w:sz w:val="28"/>
          <w:szCs w:val="28"/>
          <w:lang w:val="en-US"/>
        </w:rPr>
        <w:t>B</w:t>
      </w:r>
      <w:r>
        <w:rPr>
          <w:color w:val="000000"/>
          <w:sz w:val="28"/>
          <w:szCs w:val="28"/>
        </w:rPr>
        <w:t>.</w:t>
      </w:r>
      <w:r>
        <w:rPr>
          <w:color w:val="000000"/>
          <w:sz w:val="28"/>
          <w:szCs w:val="28"/>
          <w:lang w:val="en-US"/>
        </w:rPr>
        <w:t>C</w:t>
      </w:r>
      <w:r>
        <w:rPr>
          <w:color w:val="000000"/>
          <w:sz w:val="28"/>
          <w:szCs w:val="28"/>
        </w:rPr>
        <w:t>. Лечение влажной гангрены стопы у больных</w:t>
      </w:r>
      <w:r>
        <w:rPr>
          <w:color w:val="000000"/>
          <w:sz w:val="28"/>
          <w:szCs w:val="28"/>
          <w:lang w:val="uk-UA"/>
        </w:rPr>
        <w:t xml:space="preserve"> </w:t>
      </w:r>
      <w:r>
        <w:rPr>
          <w:color w:val="000000"/>
          <w:sz w:val="28"/>
          <w:szCs w:val="28"/>
        </w:rPr>
        <w:t xml:space="preserve">сахарным диабетом // Хирургия. - </w:t>
      </w:r>
      <w:r>
        <w:rPr>
          <w:color w:val="000000"/>
          <w:sz w:val="28"/>
          <w:szCs w:val="28"/>
          <w:lang w:val="uk-UA"/>
        </w:rPr>
        <w:t>200</w:t>
      </w:r>
      <w:r>
        <w:rPr>
          <w:color w:val="000000"/>
          <w:sz w:val="28"/>
          <w:szCs w:val="28"/>
        </w:rPr>
        <w:t>1. - № 7. - С. 11-14.</w:t>
      </w:r>
    </w:p>
    <w:p w:rsidR="00C14D26" w:rsidRDefault="00C14D26" w:rsidP="00E051D0">
      <w:pPr>
        <w:widowControl w:val="0"/>
        <w:numPr>
          <w:ilvl w:val="0"/>
          <w:numId w:val="55"/>
        </w:numPr>
        <w:shd w:val="clear" w:color="auto" w:fill="FFFFFF"/>
        <w:tabs>
          <w:tab w:val="left" w:pos="389"/>
        </w:tabs>
        <w:suppressAutoHyphens w:val="0"/>
        <w:autoSpaceDE w:val="0"/>
        <w:autoSpaceDN w:val="0"/>
        <w:spacing w:line="360" w:lineRule="auto"/>
        <w:jc w:val="both"/>
        <w:rPr>
          <w:sz w:val="28"/>
          <w:szCs w:val="28"/>
        </w:rPr>
      </w:pPr>
      <w:proofErr w:type="spellStart"/>
      <w:r>
        <w:rPr>
          <w:color w:val="000000"/>
          <w:sz w:val="28"/>
          <w:szCs w:val="28"/>
        </w:rPr>
        <w:t>Светухин</w:t>
      </w:r>
      <w:proofErr w:type="spellEnd"/>
      <w:r>
        <w:rPr>
          <w:color w:val="000000"/>
          <w:sz w:val="28"/>
          <w:szCs w:val="28"/>
        </w:rPr>
        <w:t xml:space="preserve"> </w:t>
      </w:r>
      <w:r>
        <w:rPr>
          <w:color w:val="000000"/>
          <w:sz w:val="28"/>
          <w:szCs w:val="28"/>
          <w:lang w:val="en-US"/>
        </w:rPr>
        <w:t>A</w:t>
      </w:r>
      <w:r>
        <w:rPr>
          <w:color w:val="000000"/>
          <w:sz w:val="28"/>
          <w:szCs w:val="28"/>
        </w:rPr>
        <w:t>.</w:t>
      </w:r>
      <w:r>
        <w:rPr>
          <w:color w:val="000000"/>
          <w:sz w:val="28"/>
          <w:szCs w:val="28"/>
          <w:lang w:val="en-US"/>
        </w:rPr>
        <w:t>M</w:t>
      </w:r>
      <w:r>
        <w:rPr>
          <w:color w:val="000000"/>
          <w:sz w:val="28"/>
          <w:szCs w:val="28"/>
        </w:rPr>
        <w:t>., Прокудина М.В. Комплексное хирургическое лечение</w:t>
      </w:r>
      <w:r>
        <w:rPr>
          <w:color w:val="000000"/>
          <w:sz w:val="28"/>
          <w:szCs w:val="28"/>
          <w:lang w:val="uk-UA"/>
        </w:rPr>
        <w:t xml:space="preserve"> </w:t>
      </w:r>
      <w:r>
        <w:rPr>
          <w:color w:val="000000"/>
          <w:sz w:val="28"/>
          <w:szCs w:val="28"/>
        </w:rPr>
        <w:t>больных с синдромом диабетической стопы // Хирургия. - 1998. - № 10.-С. 64-67.</w:t>
      </w:r>
    </w:p>
    <w:p w:rsidR="00C14D26" w:rsidRDefault="00C14D26" w:rsidP="00E051D0">
      <w:pPr>
        <w:widowControl w:val="0"/>
        <w:numPr>
          <w:ilvl w:val="0"/>
          <w:numId w:val="55"/>
        </w:numPr>
        <w:suppressAutoHyphens w:val="0"/>
        <w:autoSpaceDE w:val="0"/>
        <w:autoSpaceDN w:val="0"/>
        <w:spacing w:line="360" w:lineRule="auto"/>
        <w:jc w:val="both"/>
        <w:rPr>
          <w:sz w:val="28"/>
          <w:szCs w:val="28"/>
          <w:lang w:val="uk-UA"/>
        </w:rPr>
      </w:pPr>
      <w:r>
        <w:rPr>
          <w:sz w:val="28"/>
          <w:szCs w:val="28"/>
          <w:lang w:val="uk-UA"/>
        </w:rPr>
        <w:t>Светухин А.М., Земляной А.Б. Результат</w:t>
      </w:r>
      <w:r>
        <w:rPr>
          <w:sz w:val="28"/>
          <w:szCs w:val="28"/>
        </w:rPr>
        <w:t>ы</w:t>
      </w:r>
      <w:r>
        <w:rPr>
          <w:sz w:val="28"/>
          <w:szCs w:val="28"/>
          <w:lang w:val="uk-UA"/>
        </w:rPr>
        <w:t xml:space="preserve"> применения сулодексида у больных с диабетической стопой без критической ишемии//Хирургия.-2002-№6-С.19-23</w:t>
      </w:r>
    </w:p>
    <w:p w:rsidR="00C14D26" w:rsidRPr="0049628B" w:rsidRDefault="00C14D26" w:rsidP="00E051D0">
      <w:pPr>
        <w:widowControl w:val="0"/>
        <w:numPr>
          <w:ilvl w:val="0"/>
          <w:numId w:val="55"/>
        </w:numPr>
        <w:shd w:val="clear" w:color="auto" w:fill="FFFFFF"/>
        <w:tabs>
          <w:tab w:val="left" w:pos="389"/>
        </w:tabs>
        <w:suppressAutoHyphens w:val="0"/>
        <w:autoSpaceDE w:val="0"/>
        <w:autoSpaceDN w:val="0"/>
        <w:spacing w:line="360" w:lineRule="auto"/>
        <w:jc w:val="both"/>
        <w:rPr>
          <w:color w:val="000000"/>
          <w:sz w:val="28"/>
          <w:szCs w:val="28"/>
        </w:rPr>
      </w:pPr>
      <w:proofErr w:type="spellStart"/>
      <w:r>
        <w:rPr>
          <w:color w:val="000000"/>
          <w:sz w:val="28"/>
          <w:szCs w:val="28"/>
        </w:rPr>
        <w:t>Скачкова</w:t>
      </w:r>
      <w:proofErr w:type="spellEnd"/>
      <w:r>
        <w:rPr>
          <w:color w:val="000000"/>
          <w:sz w:val="28"/>
          <w:szCs w:val="28"/>
        </w:rPr>
        <w:t xml:space="preserve"> Н.К. Сорбционные средства в гнойной хирургии // Л</w:t>
      </w:r>
      <w:r>
        <w:rPr>
          <w:color w:val="000000"/>
          <w:sz w:val="28"/>
          <w:szCs w:val="28"/>
          <w:lang w:val="uk-UA"/>
        </w:rPr>
        <w:t>і</w:t>
      </w:r>
      <w:proofErr w:type="spellStart"/>
      <w:r>
        <w:rPr>
          <w:color w:val="000000"/>
          <w:sz w:val="28"/>
          <w:szCs w:val="28"/>
        </w:rPr>
        <w:t>карська</w:t>
      </w:r>
      <w:proofErr w:type="spellEnd"/>
      <w:r>
        <w:rPr>
          <w:color w:val="000000"/>
          <w:sz w:val="28"/>
          <w:szCs w:val="28"/>
          <w:lang w:val="uk-UA"/>
        </w:rPr>
        <w:t xml:space="preserve"> </w:t>
      </w:r>
      <w:r>
        <w:rPr>
          <w:color w:val="000000"/>
          <w:sz w:val="28"/>
          <w:szCs w:val="28"/>
        </w:rPr>
        <w:t>справа. - 1998. - № 1. - С. 65-71.</w:t>
      </w:r>
    </w:p>
    <w:p w:rsidR="00C14D26" w:rsidRPr="00673E4C" w:rsidRDefault="00C14D26" w:rsidP="00E051D0">
      <w:pPr>
        <w:widowControl w:val="0"/>
        <w:numPr>
          <w:ilvl w:val="0"/>
          <w:numId w:val="55"/>
        </w:numPr>
        <w:shd w:val="clear" w:color="auto" w:fill="FFFFFF"/>
        <w:tabs>
          <w:tab w:val="left" w:pos="389"/>
        </w:tabs>
        <w:suppressAutoHyphens w:val="0"/>
        <w:autoSpaceDE w:val="0"/>
        <w:autoSpaceDN w:val="0"/>
        <w:spacing w:line="360" w:lineRule="auto"/>
        <w:jc w:val="both"/>
        <w:rPr>
          <w:color w:val="000000"/>
          <w:sz w:val="28"/>
          <w:szCs w:val="28"/>
        </w:rPr>
      </w:pPr>
      <w:r>
        <w:rPr>
          <w:color w:val="000000"/>
          <w:sz w:val="28"/>
          <w:szCs w:val="28"/>
          <w:lang w:val="en-US"/>
        </w:rPr>
        <w:t>C</w:t>
      </w:r>
      <w:r>
        <w:rPr>
          <w:color w:val="000000"/>
          <w:sz w:val="28"/>
          <w:szCs w:val="28"/>
        </w:rPr>
        <w:t>лавин М.Б. Методы системного анализа в медицинских исследованиях</w:t>
      </w:r>
      <w:r>
        <w:rPr>
          <w:color w:val="000000"/>
          <w:sz w:val="28"/>
          <w:szCs w:val="28"/>
          <w:lang w:val="uk-UA"/>
        </w:rPr>
        <w:t>.</w:t>
      </w:r>
      <w:r>
        <w:rPr>
          <w:color w:val="000000"/>
          <w:sz w:val="28"/>
          <w:szCs w:val="28"/>
        </w:rPr>
        <w:t>-М.: Медицина.-1989.-304с.</w:t>
      </w:r>
    </w:p>
    <w:p w:rsidR="00C14D26" w:rsidRPr="00783052" w:rsidRDefault="00C14D26" w:rsidP="00E051D0">
      <w:pPr>
        <w:widowControl w:val="0"/>
        <w:numPr>
          <w:ilvl w:val="0"/>
          <w:numId w:val="55"/>
        </w:numPr>
        <w:shd w:val="clear" w:color="auto" w:fill="FFFFFF"/>
        <w:tabs>
          <w:tab w:val="left" w:pos="389"/>
        </w:tabs>
        <w:suppressAutoHyphens w:val="0"/>
        <w:autoSpaceDE w:val="0"/>
        <w:autoSpaceDN w:val="0"/>
        <w:spacing w:line="360" w:lineRule="auto"/>
        <w:jc w:val="both"/>
        <w:rPr>
          <w:color w:val="000000"/>
          <w:sz w:val="28"/>
          <w:szCs w:val="28"/>
        </w:rPr>
      </w:pPr>
      <w:r>
        <w:rPr>
          <w:color w:val="000000"/>
          <w:sz w:val="28"/>
          <w:szCs w:val="28"/>
          <w:lang w:val="uk-UA"/>
        </w:rPr>
        <w:t>Сухарев И.И. Хирургия атеросклероза брюшной части аорты и периферических артерий у больных сахарным диабетом.-Киев,1993.-295с.</w:t>
      </w:r>
    </w:p>
    <w:p w:rsidR="00C14D26" w:rsidRDefault="00C14D26" w:rsidP="00E051D0">
      <w:pPr>
        <w:widowControl w:val="0"/>
        <w:numPr>
          <w:ilvl w:val="0"/>
          <w:numId w:val="55"/>
        </w:numPr>
        <w:tabs>
          <w:tab w:val="num" w:pos="851"/>
        </w:tabs>
        <w:suppressAutoHyphens w:val="0"/>
        <w:overflowPunct w:val="0"/>
        <w:autoSpaceDE w:val="0"/>
        <w:autoSpaceDN w:val="0"/>
        <w:adjustRightInd w:val="0"/>
        <w:spacing w:line="360" w:lineRule="auto"/>
        <w:jc w:val="both"/>
        <w:textAlignment w:val="baseline"/>
        <w:rPr>
          <w:sz w:val="28"/>
          <w:szCs w:val="28"/>
        </w:rPr>
      </w:pPr>
      <w:r>
        <w:rPr>
          <w:snapToGrid w:val="0"/>
          <w:sz w:val="28"/>
          <w:szCs w:val="28"/>
        </w:rPr>
        <w:t>Теория и практика местного лечения гнойных ран /</w:t>
      </w:r>
      <w:r>
        <w:rPr>
          <w:snapToGrid w:val="0"/>
          <w:sz w:val="28"/>
          <w:szCs w:val="28"/>
          <w:lang w:val="uk-UA"/>
        </w:rPr>
        <w:t xml:space="preserve"> Безугла Е.П., Белов </w:t>
      </w:r>
      <w:r>
        <w:rPr>
          <w:snapToGrid w:val="0"/>
          <w:sz w:val="28"/>
          <w:szCs w:val="28"/>
          <w:lang w:val="uk-UA"/>
        </w:rPr>
        <w:lastRenderedPageBreak/>
        <w:t xml:space="preserve">С.Г., Гунько В.Г. и др. / под редакцией Б.М. </w:t>
      </w:r>
      <w:r>
        <w:rPr>
          <w:snapToGrid w:val="0"/>
          <w:sz w:val="28"/>
          <w:szCs w:val="28"/>
        </w:rPr>
        <w:t>Даценко</w:t>
      </w:r>
      <w:r>
        <w:rPr>
          <w:snapToGrid w:val="0"/>
          <w:sz w:val="28"/>
          <w:szCs w:val="28"/>
          <w:lang w:val="uk-UA"/>
        </w:rPr>
        <w:t>.-</w:t>
      </w:r>
      <w:r>
        <w:rPr>
          <w:snapToGrid w:val="0"/>
          <w:sz w:val="28"/>
          <w:szCs w:val="28"/>
        </w:rPr>
        <w:t>К.</w:t>
      </w:r>
      <w:r>
        <w:rPr>
          <w:snapToGrid w:val="0"/>
          <w:sz w:val="28"/>
          <w:szCs w:val="28"/>
          <w:lang w:val="uk-UA"/>
        </w:rPr>
        <w:t>:</w:t>
      </w:r>
      <w:r>
        <w:rPr>
          <w:snapToGrid w:val="0"/>
          <w:sz w:val="28"/>
          <w:szCs w:val="28"/>
        </w:rPr>
        <w:t xml:space="preserve"> </w:t>
      </w:r>
      <w:proofErr w:type="spellStart"/>
      <w:r>
        <w:rPr>
          <w:snapToGrid w:val="0"/>
          <w:sz w:val="28"/>
          <w:szCs w:val="28"/>
        </w:rPr>
        <w:t>Здоров</w:t>
      </w:r>
      <w:proofErr w:type="gramStart"/>
      <w:r>
        <w:rPr>
          <w:snapToGrid w:val="0"/>
          <w:sz w:val="28"/>
          <w:szCs w:val="28"/>
        </w:rPr>
        <w:t>`я</w:t>
      </w:r>
      <w:proofErr w:type="spellEnd"/>
      <w:proofErr w:type="gramEnd"/>
      <w:r>
        <w:rPr>
          <w:snapToGrid w:val="0"/>
          <w:sz w:val="28"/>
          <w:szCs w:val="28"/>
          <w:lang w:val="uk-UA"/>
        </w:rPr>
        <w:t>,</w:t>
      </w:r>
      <w:r>
        <w:rPr>
          <w:snapToGrid w:val="0"/>
          <w:sz w:val="28"/>
          <w:szCs w:val="28"/>
        </w:rPr>
        <w:t xml:space="preserve"> 1995.-</w:t>
      </w:r>
      <w:r>
        <w:rPr>
          <w:snapToGrid w:val="0"/>
          <w:sz w:val="28"/>
          <w:szCs w:val="28"/>
          <w:lang w:val="uk-UA"/>
        </w:rPr>
        <w:t>384</w:t>
      </w:r>
      <w:r>
        <w:rPr>
          <w:snapToGrid w:val="0"/>
          <w:sz w:val="28"/>
          <w:szCs w:val="28"/>
        </w:rPr>
        <w:t xml:space="preserve"> с.</w:t>
      </w:r>
    </w:p>
    <w:p w:rsidR="00C14D26" w:rsidRDefault="00C14D26" w:rsidP="00E051D0">
      <w:pPr>
        <w:widowControl w:val="0"/>
        <w:numPr>
          <w:ilvl w:val="0"/>
          <w:numId w:val="55"/>
        </w:numPr>
        <w:shd w:val="clear" w:color="auto" w:fill="FFFFFF"/>
        <w:tabs>
          <w:tab w:val="left" w:pos="389"/>
        </w:tabs>
        <w:suppressAutoHyphens w:val="0"/>
        <w:autoSpaceDE w:val="0"/>
        <w:autoSpaceDN w:val="0"/>
        <w:spacing w:line="360" w:lineRule="auto"/>
        <w:jc w:val="both"/>
        <w:rPr>
          <w:color w:val="000000"/>
          <w:sz w:val="28"/>
          <w:szCs w:val="28"/>
        </w:rPr>
      </w:pPr>
      <w:r>
        <w:rPr>
          <w:color w:val="000000"/>
          <w:sz w:val="28"/>
          <w:szCs w:val="28"/>
        </w:rPr>
        <w:t xml:space="preserve">Ткач Ф.С.,  </w:t>
      </w:r>
      <w:r>
        <w:rPr>
          <w:color w:val="000000"/>
          <w:sz w:val="28"/>
          <w:szCs w:val="28"/>
          <w:lang w:val="uk-UA"/>
        </w:rPr>
        <w:t>Давыдов Л</w:t>
      </w:r>
      <w:r>
        <w:rPr>
          <w:color w:val="000000"/>
          <w:sz w:val="28"/>
          <w:szCs w:val="28"/>
        </w:rPr>
        <w:t xml:space="preserve">.И.,  </w:t>
      </w:r>
      <w:proofErr w:type="spellStart"/>
      <w:r>
        <w:rPr>
          <w:color w:val="000000"/>
          <w:sz w:val="28"/>
          <w:szCs w:val="28"/>
        </w:rPr>
        <w:t>Воропай</w:t>
      </w:r>
      <w:proofErr w:type="spellEnd"/>
      <w:r>
        <w:rPr>
          <w:color w:val="000000"/>
          <w:sz w:val="28"/>
          <w:szCs w:val="28"/>
        </w:rPr>
        <w:t xml:space="preserve"> Т.И. Особенности изменения м</w:t>
      </w:r>
      <w:r>
        <w:rPr>
          <w:color w:val="000000"/>
          <w:sz w:val="28"/>
          <w:szCs w:val="28"/>
          <w:lang w:val="uk-UA"/>
        </w:rPr>
        <w:t>а</w:t>
      </w:r>
      <w:proofErr w:type="spellStart"/>
      <w:r>
        <w:rPr>
          <w:color w:val="000000"/>
          <w:sz w:val="28"/>
          <w:szCs w:val="28"/>
        </w:rPr>
        <w:t>гистрального</w:t>
      </w:r>
      <w:proofErr w:type="spellEnd"/>
      <w:r>
        <w:rPr>
          <w:color w:val="000000"/>
          <w:sz w:val="28"/>
          <w:szCs w:val="28"/>
        </w:rPr>
        <w:t xml:space="preserve"> и мышечного кровотока при облитерирующих поражениях сосудов нижних конечностей у больных сахарным</w:t>
      </w:r>
      <w:r>
        <w:rPr>
          <w:color w:val="000000"/>
          <w:sz w:val="28"/>
          <w:szCs w:val="28"/>
          <w:lang w:val="uk-UA"/>
        </w:rPr>
        <w:t xml:space="preserve"> </w:t>
      </w:r>
      <w:r>
        <w:rPr>
          <w:color w:val="000000"/>
          <w:sz w:val="28"/>
          <w:szCs w:val="28"/>
        </w:rPr>
        <w:t xml:space="preserve">диабетом // </w:t>
      </w:r>
      <w:proofErr w:type="spellStart"/>
      <w:r>
        <w:rPr>
          <w:color w:val="000000"/>
          <w:sz w:val="28"/>
          <w:szCs w:val="28"/>
        </w:rPr>
        <w:t>Клинич</w:t>
      </w:r>
      <w:proofErr w:type="spellEnd"/>
      <w:r>
        <w:rPr>
          <w:color w:val="000000"/>
          <w:sz w:val="28"/>
          <w:szCs w:val="28"/>
        </w:rPr>
        <w:t>. хирургия. - 1982. - № 7. - С. 58-59.</w:t>
      </w:r>
    </w:p>
    <w:p w:rsidR="00C14D26" w:rsidRPr="008554B8" w:rsidRDefault="00C14D26" w:rsidP="00E051D0">
      <w:pPr>
        <w:pStyle w:val="Blockquote"/>
        <w:widowControl w:val="0"/>
        <w:numPr>
          <w:ilvl w:val="0"/>
          <w:numId w:val="55"/>
        </w:numPr>
        <w:suppressAutoHyphens w:val="0"/>
        <w:autoSpaceDE w:val="0"/>
        <w:autoSpaceDN w:val="0"/>
        <w:snapToGrid w:val="0"/>
        <w:spacing w:before="0" w:after="0" w:line="360" w:lineRule="auto"/>
        <w:ind w:right="0"/>
        <w:jc w:val="both"/>
        <w:rPr>
          <w:sz w:val="28"/>
          <w:szCs w:val="28"/>
        </w:rPr>
      </w:pPr>
      <w:r>
        <w:rPr>
          <w:sz w:val="28"/>
          <w:szCs w:val="28"/>
        </w:rPr>
        <w:t xml:space="preserve">Токмакова А.Ю. Эффективность различных методов консервативной терапии у больных с синдромом диабетической стопы: Дис. … канд.. мед. наук:14.01.03;МГМУ.-М.,2002.-136с.   </w:t>
      </w:r>
    </w:p>
    <w:p w:rsidR="00C14D26" w:rsidRDefault="00C14D26" w:rsidP="00E051D0">
      <w:pPr>
        <w:widowControl w:val="0"/>
        <w:numPr>
          <w:ilvl w:val="0"/>
          <w:numId w:val="55"/>
        </w:numPr>
        <w:shd w:val="clear" w:color="auto" w:fill="FFFFFF"/>
        <w:tabs>
          <w:tab w:val="left" w:pos="389"/>
        </w:tabs>
        <w:suppressAutoHyphens w:val="0"/>
        <w:autoSpaceDE w:val="0"/>
        <w:autoSpaceDN w:val="0"/>
        <w:spacing w:line="360" w:lineRule="auto"/>
        <w:jc w:val="both"/>
        <w:rPr>
          <w:color w:val="000000"/>
          <w:sz w:val="28"/>
          <w:szCs w:val="28"/>
        </w:rPr>
      </w:pPr>
      <w:proofErr w:type="spellStart"/>
      <w:r>
        <w:rPr>
          <w:color w:val="000000"/>
          <w:sz w:val="28"/>
          <w:szCs w:val="28"/>
        </w:rPr>
        <w:t>Тронько</w:t>
      </w:r>
      <w:proofErr w:type="spellEnd"/>
      <w:r>
        <w:rPr>
          <w:color w:val="000000"/>
          <w:sz w:val="28"/>
          <w:szCs w:val="28"/>
        </w:rPr>
        <w:t xml:space="preserve"> Н.Д., Науменко В.Г. Современное лечение диабетической </w:t>
      </w:r>
      <w:proofErr w:type="spellStart"/>
      <w:r>
        <w:rPr>
          <w:color w:val="000000"/>
          <w:sz w:val="28"/>
          <w:szCs w:val="28"/>
        </w:rPr>
        <w:t>нейропатии</w:t>
      </w:r>
      <w:proofErr w:type="spellEnd"/>
      <w:proofErr w:type="gramStart"/>
      <w:r>
        <w:rPr>
          <w:color w:val="000000"/>
          <w:sz w:val="28"/>
          <w:szCs w:val="28"/>
        </w:rPr>
        <w:t xml:space="preserve"> </w:t>
      </w:r>
      <w:r>
        <w:rPr>
          <w:color w:val="000000"/>
          <w:sz w:val="28"/>
          <w:szCs w:val="28"/>
          <w:lang w:val="uk-UA"/>
        </w:rPr>
        <w:t>:</w:t>
      </w:r>
      <w:proofErr w:type="gramEnd"/>
      <w:r>
        <w:rPr>
          <w:color w:val="000000"/>
          <w:sz w:val="28"/>
          <w:szCs w:val="28"/>
        </w:rPr>
        <w:t xml:space="preserve"> Методические рекомендации. - Киев, 2000. - 16 с.</w:t>
      </w:r>
    </w:p>
    <w:p w:rsidR="00C14D26" w:rsidRDefault="00C14D26" w:rsidP="00E051D0">
      <w:pPr>
        <w:widowControl w:val="0"/>
        <w:numPr>
          <w:ilvl w:val="0"/>
          <w:numId w:val="55"/>
        </w:numPr>
        <w:suppressAutoHyphens w:val="0"/>
        <w:autoSpaceDE w:val="0"/>
        <w:autoSpaceDN w:val="0"/>
        <w:spacing w:line="360" w:lineRule="auto"/>
        <w:jc w:val="both"/>
        <w:rPr>
          <w:sz w:val="28"/>
          <w:szCs w:val="28"/>
          <w:lang w:val="uk-UA"/>
        </w:rPr>
      </w:pPr>
      <w:r>
        <w:rPr>
          <w:sz w:val="28"/>
          <w:szCs w:val="28"/>
          <w:lang w:val="uk-UA"/>
        </w:rPr>
        <w:t>Удовиченко О.В. Что такое  стопа Шарко</w:t>
      </w:r>
      <w:r>
        <w:rPr>
          <w:sz w:val="28"/>
          <w:szCs w:val="28"/>
        </w:rPr>
        <w:t>?/</w:t>
      </w:r>
      <w:r>
        <w:rPr>
          <w:sz w:val="28"/>
          <w:szCs w:val="28"/>
          <w:lang w:val="uk-UA"/>
        </w:rPr>
        <w:t>/ Лечащий врач.-2002-№5-С.27-34.</w:t>
      </w:r>
    </w:p>
    <w:p w:rsidR="00C14D26" w:rsidRPr="00A0166C" w:rsidRDefault="00C14D26" w:rsidP="00E051D0">
      <w:pPr>
        <w:widowControl w:val="0"/>
        <w:numPr>
          <w:ilvl w:val="0"/>
          <w:numId w:val="55"/>
        </w:numPr>
        <w:shd w:val="clear" w:color="auto" w:fill="FFFFFF"/>
        <w:tabs>
          <w:tab w:val="left" w:pos="254"/>
        </w:tabs>
        <w:suppressAutoHyphens w:val="0"/>
        <w:autoSpaceDE w:val="0"/>
        <w:autoSpaceDN w:val="0"/>
        <w:adjustRightInd w:val="0"/>
        <w:spacing w:line="360" w:lineRule="auto"/>
        <w:jc w:val="both"/>
        <w:rPr>
          <w:color w:val="000000"/>
          <w:spacing w:val="-17"/>
          <w:sz w:val="28"/>
          <w:szCs w:val="28"/>
        </w:rPr>
      </w:pPr>
      <w:r w:rsidRPr="00A0166C">
        <w:rPr>
          <w:color w:val="000000"/>
          <w:sz w:val="28"/>
          <w:szCs w:val="28"/>
        </w:rPr>
        <w:t xml:space="preserve">Уманский СР. </w:t>
      </w:r>
      <w:proofErr w:type="spellStart"/>
      <w:r w:rsidRPr="00A0166C">
        <w:rPr>
          <w:color w:val="000000"/>
          <w:sz w:val="28"/>
          <w:szCs w:val="28"/>
        </w:rPr>
        <w:t>Апоптоз</w:t>
      </w:r>
      <w:proofErr w:type="spellEnd"/>
      <w:r w:rsidRPr="00A0166C">
        <w:rPr>
          <w:color w:val="000000"/>
          <w:sz w:val="28"/>
          <w:szCs w:val="28"/>
        </w:rPr>
        <w:t xml:space="preserve">: молекулярные и клеточные механизмы// Молекулярная </w:t>
      </w:r>
      <w:proofErr w:type="spellStart"/>
      <w:r>
        <w:rPr>
          <w:color w:val="000000"/>
          <w:sz w:val="28"/>
          <w:szCs w:val="28"/>
        </w:rPr>
        <w:t>біологія</w:t>
      </w:r>
      <w:proofErr w:type="spellEnd"/>
      <w:r>
        <w:rPr>
          <w:color w:val="000000"/>
          <w:sz w:val="28"/>
          <w:szCs w:val="28"/>
          <w:lang w:val="uk-UA"/>
        </w:rPr>
        <w:t>.-</w:t>
      </w:r>
      <w:r w:rsidRPr="00A0166C">
        <w:rPr>
          <w:color w:val="000000"/>
          <w:sz w:val="28"/>
          <w:szCs w:val="28"/>
        </w:rPr>
        <w:t>1996</w:t>
      </w:r>
      <w:r>
        <w:rPr>
          <w:color w:val="000000"/>
          <w:sz w:val="28"/>
          <w:szCs w:val="28"/>
          <w:lang w:val="uk-UA"/>
        </w:rPr>
        <w:t>.-Т.</w:t>
      </w:r>
      <w:r w:rsidRPr="00A0166C">
        <w:rPr>
          <w:color w:val="000000"/>
          <w:spacing w:val="-1"/>
          <w:sz w:val="28"/>
          <w:szCs w:val="28"/>
        </w:rPr>
        <w:t>3</w:t>
      </w:r>
      <w:r>
        <w:rPr>
          <w:color w:val="000000"/>
          <w:spacing w:val="-1"/>
          <w:sz w:val="28"/>
          <w:szCs w:val="28"/>
          <w:lang w:val="uk-UA"/>
        </w:rPr>
        <w:t>.-С</w:t>
      </w:r>
      <w:r w:rsidRPr="00A0166C">
        <w:rPr>
          <w:color w:val="000000"/>
          <w:spacing w:val="-1"/>
          <w:sz w:val="28"/>
          <w:szCs w:val="28"/>
        </w:rPr>
        <w:t>. 487-502.</w:t>
      </w:r>
    </w:p>
    <w:p w:rsidR="00C14D26" w:rsidRDefault="00C14D26" w:rsidP="00E051D0">
      <w:pPr>
        <w:widowControl w:val="0"/>
        <w:numPr>
          <w:ilvl w:val="0"/>
          <w:numId w:val="55"/>
        </w:numPr>
        <w:shd w:val="clear" w:color="auto" w:fill="FFFFFF"/>
        <w:tabs>
          <w:tab w:val="left" w:pos="389"/>
        </w:tabs>
        <w:suppressAutoHyphens w:val="0"/>
        <w:autoSpaceDE w:val="0"/>
        <w:autoSpaceDN w:val="0"/>
        <w:spacing w:line="360" w:lineRule="auto"/>
        <w:jc w:val="both"/>
        <w:rPr>
          <w:color w:val="000000"/>
          <w:sz w:val="28"/>
          <w:szCs w:val="28"/>
        </w:rPr>
      </w:pPr>
      <w:r>
        <w:rPr>
          <w:color w:val="000000"/>
          <w:sz w:val="28"/>
          <w:szCs w:val="28"/>
        </w:rPr>
        <w:t xml:space="preserve">Федоренко В.П. </w:t>
      </w:r>
      <w:proofErr w:type="spellStart"/>
      <w:r>
        <w:rPr>
          <w:color w:val="000000"/>
          <w:sz w:val="28"/>
          <w:szCs w:val="28"/>
        </w:rPr>
        <w:t>Некротично-запаль</w:t>
      </w:r>
      <w:proofErr w:type="spellEnd"/>
      <w:r>
        <w:rPr>
          <w:color w:val="000000"/>
          <w:sz w:val="28"/>
          <w:szCs w:val="28"/>
          <w:lang w:val="uk-UA"/>
        </w:rPr>
        <w:t>ні</w:t>
      </w:r>
      <w:r>
        <w:rPr>
          <w:color w:val="000000"/>
          <w:sz w:val="28"/>
          <w:szCs w:val="28"/>
        </w:rPr>
        <w:t xml:space="preserve"> </w:t>
      </w:r>
      <w:proofErr w:type="spellStart"/>
      <w:r>
        <w:rPr>
          <w:color w:val="000000"/>
          <w:sz w:val="28"/>
          <w:szCs w:val="28"/>
        </w:rPr>
        <w:t>ураження</w:t>
      </w:r>
      <w:proofErr w:type="spellEnd"/>
      <w:r>
        <w:rPr>
          <w:color w:val="000000"/>
          <w:sz w:val="28"/>
          <w:szCs w:val="28"/>
        </w:rPr>
        <w:t xml:space="preserve"> </w:t>
      </w:r>
      <w:proofErr w:type="gramStart"/>
      <w:r>
        <w:rPr>
          <w:color w:val="000000"/>
          <w:sz w:val="28"/>
          <w:szCs w:val="28"/>
        </w:rPr>
        <w:t xml:space="preserve">стопи у </w:t>
      </w:r>
      <w:proofErr w:type="spellStart"/>
      <w:r>
        <w:rPr>
          <w:color w:val="000000"/>
          <w:sz w:val="28"/>
          <w:szCs w:val="28"/>
        </w:rPr>
        <w:t>хворих</w:t>
      </w:r>
      <w:proofErr w:type="spellEnd"/>
      <w:r>
        <w:rPr>
          <w:color w:val="000000"/>
          <w:sz w:val="28"/>
          <w:szCs w:val="28"/>
        </w:rPr>
        <w:t xml:space="preserve"> на </w:t>
      </w:r>
      <w:proofErr w:type="spellStart"/>
      <w:r>
        <w:rPr>
          <w:color w:val="000000"/>
          <w:sz w:val="28"/>
          <w:szCs w:val="28"/>
        </w:rPr>
        <w:t>цукро</w:t>
      </w:r>
      <w:proofErr w:type="spellEnd"/>
      <w:r>
        <w:rPr>
          <w:color w:val="000000"/>
          <w:sz w:val="28"/>
          <w:szCs w:val="28"/>
          <w:lang w:val="uk-UA"/>
        </w:rPr>
        <w:t>в</w:t>
      </w:r>
      <w:proofErr w:type="spellStart"/>
      <w:r>
        <w:rPr>
          <w:color w:val="000000"/>
          <w:sz w:val="28"/>
          <w:szCs w:val="28"/>
        </w:rPr>
        <w:t>ий</w:t>
      </w:r>
      <w:proofErr w:type="spellEnd"/>
      <w:r>
        <w:rPr>
          <w:color w:val="000000"/>
          <w:sz w:val="28"/>
          <w:szCs w:val="28"/>
          <w:lang w:val="uk-UA"/>
        </w:rPr>
        <w:t xml:space="preserve"> </w:t>
      </w:r>
      <w:r>
        <w:rPr>
          <w:color w:val="000000"/>
          <w:sz w:val="28"/>
          <w:szCs w:val="28"/>
        </w:rPr>
        <w:t>д</w:t>
      </w:r>
      <w:r>
        <w:rPr>
          <w:color w:val="000000"/>
          <w:sz w:val="28"/>
          <w:szCs w:val="28"/>
          <w:lang w:val="uk-UA"/>
        </w:rPr>
        <w:t>і</w:t>
      </w:r>
      <w:proofErr w:type="spellStart"/>
      <w:r>
        <w:rPr>
          <w:color w:val="000000"/>
          <w:sz w:val="28"/>
          <w:szCs w:val="28"/>
        </w:rPr>
        <w:t>абет</w:t>
      </w:r>
      <w:proofErr w:type="spellEnd"/>
      <w:r>
        <w:rPr>
          <w:color w:val="000000"/>
          <w:sz w:val="28"/>
          <w:szCs w:val="28"/>
        </w:rPr>
        <w:t xml:space="preserve"> // Практична</w:t>
      </w:r>
      <w:proofErr w:type="gramEnd"/>
      <w:r>
        <w:rPr>
          <w:color w:val="000000"/>
          <w:sz w:val="28"/>
          <w:szCs w:val="28"/>
        </w:rPr>
        <w:t xml:space="preserve"> медицина. - 1997. - № 7-8. - С. 98-103.</w:t>
      </w:r>
    </w:p>
    <w:p w:rsidR="00C14D26" w:rsidRPr="00783052" w:rsidRDefault="00C14D26" w:rsidP="00E051D0">
      <w:pPr>
        <w:widowControl w:val="0"/>
        <w:numPr>
          <w:ilvl w:val="0"/>
          <w:numId w:val="55"/>
        </w:numPr>
        <w:suppressAutoHyphens w:val="0"/>
        <w:autoSpaceDE w:val="0"/>
        <w:autoSpaceDN w:val="0"/>
        <w:spacing w:line="360" w:lineRule="auto"/>
        <w:jc w:val="both"/>
        <w:rPr>
          <w:sz w:val="28"/>
          <w:szCs w:val="28"/>
          <w:lang w:val="uk-UA"/>
        </w:rPr>
      </w:pPr>
      <w:r>
        <w:rPr>
          <w:sz w:val="28"/>
          <w:szCs w:val="28"/>
          <w:lang w:val="uk-UA"/>
        </w:rPr>
        <w:t>Федоренко В.П., Федоренко А.В., Смерека А.В. Показання до виконання і особливості хірургічних втручань в комплексному лікуванні хворих на цукровий діабет, ускладненний некротично-запальним враженням стопи// Шпитальна хірургія.-2002-№1-С.10-13</w:t>
      </w:r>
      <w:r w:rsidRPr="00783052">
        <w:rPr>
          <w:sz w:val="28"/>
          <w:szCs w:val="28"/>
        </w:rPr>
        <w:t>/</w:t>
      </w:r>
    </w:p>
    <w:p w:rsidR="00C14D26" w:rsidRPr="007A3F7C" w:rsidRDefault="00C14D26" w:rsidP="00E051D0">
      <w:pPr>
        <w:pStyle w:val="afe"/>
        <w:widowControl w:val="0"/>
        <w:numPr>
          <w:ilvl w:val="0"/>
          <w:numId w:val="55"/>
        </w:numPr>
        <w:tabs>
          <w:tab w:val="num" w:pos="709"/>
          <w:tab w:val="num" w:pos="1080"/>
        </w:tabs>
        <w:overflowPunct w:val="0"/>
        <w:autoSpaceDE w:val="0"/>
        <w:autoSpaceDN w:val="0"/>
        <w:adjustRightInd w:val="0"/>
        <w:spacing w:line="360" w:lineRule="auto"/>
        <w:jc w:val="both"/>
        <w:textAlignment w:val="baseline"/>
        <w:rPr>
          <w:rFonts w:ascii="Times New Roman" w:eastAsia="MS Mincho" w:hAnsi="Times New Roman"/>
          <w:sz w:val="28"/>
          <w:szCs w:val="28"/>
        </w:rPr>
      </w:pPr>
      <w:proofErr w:type="spellStart"/>
      <w:r>
        <w:rPr>
          <w:rFonts w:ascii="Times New Roman" w:eastAsia="MS Mincho" w:hAnsi="Times New Roman" w:cs="Times New Roman"/>
          <w:sz w:val="28"/>
          <w:szCs w:val="28"/>
        </w:rPr>
        <w:t>Фридович</w:t>
      </w:r>
      <w:proofErr w:type="spellEnd"/>
      <w:r>
        <w:rPr>
          <w:rFonts w:ascii="Times New Roman" w:eastAsia="MS Mincho" w:hAnsi="Times New Roman" w:cs="Times New Roman"/>
          <w:sz w:val="28"/>
          <w:szCs w:val="28"/>
        </w:rPr>
        <w:t xml:space="preserve"> И.</w:t>
      </w:r>
      <w:r>
        <w:rPr>
          <w:rFonts w:ascii="Times New Roman" w:eastAsia="MS Mincho" w:hAnsi="Times New Roman" w:cs="Times New Roman"/>
          <w:sz w:val="28"/>
          <w:szCs w:val="28"/>
          <w:lang w:val="uk-UA"/>
        </w:rPr>
        <w:t xml:space="preserve">С. </w:t>
      </w:r>
      <w:r>
        <w:rPr>
          <w:rFonts w:ascii="Times New Roman" w:eastAsia="MS Mincho" w:hAnsi="Times New Roman" w:cs="Times New Roman"/>
          <w:sz w:val="28"/>
          <w:szCs w:val="28"/>
        </w:rPr>
        <w:t xml:space="preserve">Радикалы кислорода, пероксид водорода и токсичность кислорода // Свободные радикалы в биологии. - М.,1979.-Т.1.-С.272-314. </w:t>
      </w:r>
    </w:p>
    <w:p w:rsidR="00C14D26" w:rsidRPr="007A3F7C" w:rsidRDefault="00C14D26" w:rsidP="00E051D0">
      <w:pPr>
        <w:pStyle w:val="afe"/>
        <w:widowControl w:val="0"/>
        <w:numPr>
          <w:ilvl w:val="0"/>
          <w:numId w:val="55"/>
        </w:numPr>
        <w:tabs>
          <w:tab w:val="num" w:pos="709"/>
          <w:tab w:val="num" w:pos="1080"/>
        </w:tabs>
        <w:overflowPunct w:val="0"/>
        <w:autoSpaceDE w:val="0"/>
        <w:autoSpaceDN w:val="0"/>
        <w:adjustRightInd w:val="0"/>
        <w:spacing w:line="360" w:lineRule="auto"/>
        <w:jc w:val="both"/>
        <w:textAlignment w:val="baseline"/>
        <w:rPr>
          <w:rFonts w:ascii="Times New Roman" w:eastAsia="MS Mincho" w:hAnsi="Times New Roman"/>
          <w:sz w:val="28"/>
          <w:szCs w:val="28"/>
        </w:rPr>
      </w:pPr>
      <w:r>
        <w:rPr>
          <w:rFonts w:ascii="Times New Roman" w:eastAsia="MS Mincho" w:hAnsi="Times New Roman" w:cs="Times New Roman"/>
          <w:sz w:val="28"/>
          <w:szCs w:val="28"/>
          <w:lang w:val="uk-UA"/>
        </w:rPr>
        <w:t>Чайка О.О. Комплексное лечение больных с осложненными диабетическими  микроангиопатиями</w:t>
      </w:r>
      <w:r>
        <w:rPr>
          <w:sz w:val="28"/>
          <w:szCs w:val="28"/>
          <w:lang w:val="uk-UA"/>
        </w:rPr>
        <w:t xml:space="preserve">: </w:t>
      </w:r>
      <w:r w:rsidRPr="007A3F7C">
        <w:rPr>
          <w:rFonts w:ascii="Times New Roman" w:hAnsi="Times New Roman" w:cs="Times New Roman"/>
          <w:sz w:val="28"/>
          <w:szCs w:val="28"/>
          <w:lang w:val="uk-UA"/>
        </w:rPr>
        <w:t>Дис.…канд.. мед. наук:</w:t>
      </w:r>
      <w:r>
        <w:rPr>
          <w:rFonts w:ascii="Times New Roman" w:hAnsi="Times New Roman" w:cs="Times New Roman"/>
          <w:sz w:val="28"/>
          <w:szCs w:val="28"/>
          <w:lang w:val="uk-UA"/>
        </w:rPr>
        <w:t xml:space="preserve">  </w:t>
      </w:r>
      <w:r w:rsidRPr="007A3F7C">
        <w:rPr>
          <w:rFonts w:ascii="Times New Roman" w:hAnsi="Times New Roman" w:cs="Times New Roman"/>
          <w:sz w:val="28"/>
          <w:szCs w:val="28"/>
          <w:lang w:val="uk-UA"/>
        </w:rPr>
        <w:t>14.01.03;</w:t>
      </w:r>
      <w:r>
        <w:rPr>
          <w:rFonts w:ascii="Times New Roman" w:hAnsi="Times New Roman" w:cs="Times New Roman"/>
          <w:sz w:val="28"/>
          <w:szCs w:val="28"/>
          <w:lang w:val="uk-UA"/>
        </w:rPr>
        <w:t xml:space="preserve"> </w:t>
      </w:r>
      <w:r w:rsidRPr="007A3F7C">
        <w:rPr>
          <w:rFonts w:ascii="Times New Roman" w:hAnsi="Times New Roman" w:cs="Times New Roman"/>
          <w:sz w:val="28"/>
          <w:szCs w:val="28"/>
          <w:lang w:val="uk-UA"/>
        </w:rPr>
        <w:t>ЛГМУ.-Л.,</w:t>
      </w:r>
      <w:r>
        <w:rPr>
          <w:rFonts w:ascii="Times New Roman" w:hAnsi="Times New Roman" w:cs="Times New Roman"/>
          <w:sz w:val="28"/>
          <w:szCs w:val="28"/>
          <w:lang w:val="uk-UA"/>
        </w:rPr>
        <w:t>1998</w:t>
      </w:r>
      <w:r w:rsidRPr="007A3F7C">
        <w:rPr>
          <w:rFonts w:ascii="Times New Roman" w:hAnsi="Times New Roman" w:cs="Times New Roman"/>
          <w:sz w:val="28"/>
          <w:szCs w:val="28"/>
          <w:lang w:val="uk-UA"/>
        </w:rPr>
        <w:t>.-1</w:t>
      </w:r>
      <w:r>
        <w:rPr>
          <w:rFonts w:ascii="Times New Roman" w:hAnsi="Times New Roman" w:cs="Times New Roman"/>
          <w:sz w:val="28"/>
          <w:szCs w:val="28"/>
          <w:lang w:val="uk-UA"/>
        </w:rPr>
        <w:t>97</w:t>
      </w:r>
      <w:r w:rsidRPr="007A3F7C">
        <w:rPr>
          <w:rFonts w:ascii="Times New Roman" w:hAnsi="Times New Roman" w:cs="Times New Roman"/>
          <w:sz w:val="28"/>
          <w:szCs w:val="28"/>
          <w:lang w:val="uk-UA"/>
        </w:rPr>
        <w:t>с.</w:t>
      </w:r>
    </w:p>
    <w:p w:rsidR="00C14D26" w:rsidRPr="0021513A"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r>
        <w:rPr>
          <w:color w:val="000000"/>
          <w:sz w:val="28"/>
          <w:szCs w:val="28"/>
        </w:rPr>
        <w:t xml:space="preserve">Хворостинка В.Н., Котова </w:t>
      </w:r>
      <w:r>
        <w:rPr>
          <w:color w:val="000000"/>
          <w:sz w:val="28"/>
          <w:szCs w:val="28"/>
          <w:lang w:val="en-US"/>
        </w:rPr>
        <w:t>B</w:t>
      </w:r>
      <w:r>
        <w:rPr>
          <w:color w:val="000000"/>
          <w:sz w:val="28"/>
          <w:szCs w:val="28"/>
        </w:rPr>
        <w:t>.</w:t>
      </w:r>
      <w:r>
        <w:rPr>
          <w:color w:val="000000"/>
          <w:sz w:val="28"/>
          <w:szCs w:val="28"/>
          <w:lang w:val="en-US"/>
        </w:rPr>
        <w:t>C</w:t>
      </w:r>
      <w:r>
        <w:rPr>
          <w:color w:val="000000"/>
          <w:sz w:val="28"/>
          <w:szCs w:val="28"/>
        </w:rPr>
        <w:t xml:space="preserve">., </w:t>
      </w:r>
      <w:proofErr w:type="spellStart"/>
      <w:r>
        <w:rPr>
          <w:color w:val="000000"/>
          <w:sz w:val="28"/>
          <w:szCs w:val="28"/>
        </w:rPr>
        <w:t>Лысинкова</w:t>
      </w:r>
      <w:proofErr w:type="spellEnd"/>
      <w:r>
        <w:rPr>
          <w:color w:val="000000"/>
          <w:sz w:val="28"/>
          <w:szCs w:val="28"/>
        </w:rPr>
        <w:t xml:space="preserve"> СИ. Факторы риска, диагностика</w:t>
      </w:r>
      <w:r>
        <w:rPr>
          <w:color w:val="000000"/>
          <w:sz w:val="28"/>
          <w:szCs w:val="28"/>
          <w:lang w:val="uk-UA"/>
        </w:rPr>
        <w:t xml:space="preserve"> </w:t>
      </w:r>
      <w:r>
        <w:rPr>
          <w:color w:val="000000"/>
          <w:sz w:val="28"/>
          <w:szCs w:val="28"/>
        </w:rPr>
        <w:t>и профилактика диабетической стопы</w:t>
      </w:r>
      <w:r>
        <w:rPr>
          <w:color w:val="000000"/>
          <w:sz w:val="28"/>
          <w:szCs w:val="28"/>
          <w:lang w:val="uk-UA"/>
        </w:rPr>
        <w:t>:</w:t>
      </w:r>
      <w:r>
        <w:rPr>
          <w:color w:val="000000"/>
          <w:sz w:val="28"/>
          <w:szCs w:val="28"/>
        </w:rPr>
        <w:t xml:space="preserve"> Методические рекомендации. </w:t>
      </w:r>
      <w:proofErr w:type="gramStart"/>
      <w:r>
        <w:rPr>
          <w:color w:val="000000"/>
          <w:sz w:val="28"/>
          <w:szCs w:val="28"/>
        </w:rPr>
        <w:t>-Х</w:t>
      </w:r>
      <w:proofErr w:type="gramEnd"/>
      <w:r>
        <w:rPr>
          <w:color w:val="000000"/>
          <w:sz w:val="28"/>
          <w:szCs w:val="28"/>
        </w:rPr>
        <w:t>арьков, 1996. - 20 с.</w:t>
      </w:r>
    </w:p>
    <w:p w:rsidR="00C14D26" w:rsidRDefault="00C14D26" w:rsidP="00E051D0">
      <w:pPr>
        <w:widowControl w:val="0"/>
        <w:numPr>
          <w:ilvl w:val="0"/>
          <w:numId w:val="55"/>
        </w:numPr>
        <w:tabs>
          <w:tab w:val="num" w:pos="709"/>
          <w:tab w:val="num" w:pos="1080"/>
        </w:tabs>
        <w:suppressAutoHyphens w:val="0"/>
        <w:overflowPunct w:val="0"/>
        <w:autoSpaceDE w:val="0"/>
        <w:autoSpaceDN w:val="0"/>
        <w:adjustRightInd w:val="0"/>
        <w:spacing w:line="360" w:lineRule="auto"/>
        <w:textAlignment w:val="baseline"/>
        <w:rPr>
          <w:sz w:val="28"/>
          <w:szCs w:val="28"/>
          <w:lang w:val="uk-UA"/>
        </w:rPr>
      </w:pPr>
      <w:r>
        <w:rPr>
          <w:sz w:val="28"/>
          <w:szCs w:val="28"/>
        </w:rPr>
        <w:t>Ху</w:t>
      </w:r>
      <w:r>
        <w:rPr>
          <w:sz w:val="28"/>
          <w:szCs w:val="28"/>
          <w:lang w:val="uk-UA"/>
        </w:rPr>
        <w:t>нов Ю.А., Бабенков Г.Д., Ольшанецкий А.А., Мірошниченко П.В. и др. Лечение синдрома диабетической стопы: Методические рекомендации</w:t>
      </w:r>
      <w:r>
        <w:rPr>
          <w:sz w:val="28"/>
          <w:szCs w:val="28"/>
        </w:rPr>
        <w:t>.-</w:t>
      </w:r>
      <w:r>
        <w:rPr>
          <w:sz w:val="28"/>
          <w:szCs w:val="28"/>
        </w:rPr>
        <w:lastRenderedPageBreak/>
        <w:t xml:space="preserve">Луганск, 2003.- 32 с. </w:t>
      </w:r>
    </w:p>
    <w:p w:rsidR="00C14D26" w:rsidRDefault="00C14D26" w:rsidP="00E051D0">
      <w:pPr>
        <w:widowControl w:val="0"/>
        <w:numPr>
          <w:ilvl w:val="0"/>
          <w:numId w:val="55"/>
        </w:numPr>
        <w:suppressAutoHyphens w:val="0"/>
        <w:autoSpaceDE w:val="0"/>
        <w:autoSpaceDN w:val="0"/>
        <w:spacing w:line="360" w:lineRule="auto"/>
        <w:jc w:val="both"/>
        <w:rPr>
          <w:sz w:val="28"/>
          <w:szCs w:val="28"/>
          <w:lang w:val="uk-UA"/>
        </w:rPr>
      </w:pPr>
      <w:r>
        <w:rPr>
          <w:sz w:val="28"/>
          <w:szCs w:val="28"/>
          <w:lang w:val="uk-UA"/>
        </w:rPr>
        <w:t>Чурпій І.К. Порівняльна характеристика регіонарних методів лікування гнійно-некротичних ускладнень при діабетичних ангіопатіях нижніх кінцівок// Шпитальна хірургія.-2001-№3-С.21-23</w:t>
      </w:r>
    </w:p>
    <w:p w:rsidR="00C14D26" w:rsidRDefault="00C14D26" w:rsidP="00E051D0">
      <w:pPr>
        <w:widowControl w:val="0"/>
        <w:numPr>
          <w:ilvl w:val="0"/>
          <w:numId w:val="55"/>
        </w:numPr>
        <w:shd w:val="clear" w:color="auto" w:fill="FFFFFF"/>
        <w:tabs>
          <w:tab w:val="left" w:pos="821"/>
        </w:tabs>
        <w:suppressAutoHyphens w:val="0"/>
        <w:autoSpaceDE w:val="0"/>
        <w:autoSpaceDN w:val="0"/>
        <w:spacing w:line="360" w:lineRule="auto"/>
        <w:jc w:val="both"/>
        <w:rPr>
          <w:color w:val="000000"/>
          <w:sz w:val="28"/>
          <w:szCs w:val="28"/>
        </w:rPr>
      </w:pPr>
      <w:r>
        <w:rPr>
          <w:color w:val="000000"/>
          <w:sz w:val="28"/>
          <w:szCs w:val="28"/>
        </w:rPr>
        <w:t xml:space="preserve">Шалимов С.А., </w:t>
      </w:r>
      <w:proofErr w:type="spellStart"/>
      <w:r>
        <w:rPr>
          <w:color w:val="000000"/>
          <w:sz w:val="28"/>
          <w:szCs w:val="28"/>
        </w:rPr>
        <w:t>Радзиховский</w:t>
      </w:r>
      <w:proofErr w:type="spellEnd"/>
      <w:r>
        <w:rPr>
          <w:color w:val="000000"/>
          <w:sz w:val="28"/>
          <w:szCs w:val="28"/>
        </w:rPr>
        <w:t xml:space="preserve"> А.П., </w:t>
      </w:r>
      <w:proofErr w:type="spellStart"/>
      <w:r>
        <w:rPr>
          <w:color w:val="000000"/>
          <w:sz w:val="28"/>
          <w:szCs w:val="28"/>
        </w:rPr>
        <w:t>Кейсевич</w:t>
      </w:r>
      <w:proofErr w:type="spellEnd"/>
      <w:r>
        <w:rPr>
          <w:color w:val="000000"/>
          <w:sz w:val="28"/>
          <w:szCs w:val="28"/>
        </w:rPr>
        <w:t xml:space="preserve"> Л.В. Руководство по экспериментальной хирургии</w:t>
      </w:r>
      <w:proofErr w:type="gramStart"/>
      <w:r>
        <w:rPr>
          <w:color w:val="000000"/>
          <w:sz w:val="28"/>
          <w:szCs w:val="28"/>
        </w:rPr>
        <w:t>.-</w:t>
      </w:r>
      <w:proofErr w:type="gramEnd"/>
      <w:r>
        <w:rPr>
          <w:color w:val="000000"/>
          <w:sz w:val="28"/>
          <w:szCs w:val="28"/>
        </w:rPr>
        <w:t>М.: Медицина.-1989.-272с.</w:t>
      </w:r>
    </w:p>
    <w:p w:rsidR="00C14D26" w:rsidRDefault="00C14D26" w:rsidP="00E051D0">
      <w:pPr>
        <w:widowControl w:val="0"/>
        <w:numPr>
          <w:ilvl w:val="0"/>
          <w:numId w:val="55"/>
        </w:numPr>
        <w:shd w:val="clear" w:color="auto" w:fill="FFFFFF"/>
        <w:tabs>
          <w:tab w:val="left" w:pos="821"/>
        </w:tabs>
        <w:suppressAutoHyphens w:val="0"/>
        <w:autoSpaceDE w:val="0"/>
        <w:autoSpaceDN w:val="0"/>
        <w:spacing w:line="360" w:lineRule="auto"/>
        <w:jc w:val="both"/>
        <w:rPr>
          <w:color w:val="000000"/>
          <w:sz w:val="28"/>
          <w:szCs w:val="28"/>
        </w:rPr>
      </w:pPr>
      <w:r>
        <w:rPr>
          <w:color w:val="000000"/>
          <w:sz w:val="28"/>
          <w:szCs w:val="28"/>
          <w:lang w:val="uk-UA"/>
        </w:rPr>
        <w:t xml:space="preserve">Шевчук </w:t>
      </w:r>
      <w:r>
        <w:rPr>
          <w:color w:val="000000"/>
          <w:sz w:val="28"/>
          <w:szCs w:val="28"/>
          <w:lang w:val="en-US"/>
        </w:rPr>
        <w:t>B</w:t>
      </w:r>
      <w:r>
        <w:rPr>
          <w:color w:val="000000"/>
          <w:sz w:val="28"/>
          <w:szCs w:val="28"/>
        </w:rPr>
        <w:t>.</w:t>
      </w:r>
      <w:r>
        <w:rPr>
          <w:color w:val="000000"/>
          <w:sz w:val="28"/>
          <w:szCs w:val="28"/>
          <w:lang w:val="en-US"/>
        </w:rPr>
        <w:t>C</w:t>
      </w:r>
      <w:r>
        <w:rPr>
          <w:color w:val="000000"/>
          <w:sz w:val="28"/>
          <w:szCs w:val="28"/>
        </w:rPr>
        <w:t xml:space="preserve">., </w:t>
      </w:r>
      <w:proofErr w:type="spellStart"/>
      <w:r>
        <w:rPr>
          <w:color w:val="000000"/>
          <w:sz w:val="28"/>
          <w:szCs w:val="28"/>
        </w:rPr>
        <w:t>Генык</w:t>
      </w:r>
      <w:proofErr w:type="spellEnd"/>
      <w:r>
        <w:rPr>
          <w:color w:val="000000"/>
          <w:sz w:val="28"/>
          <w:szCs w:val="28"/>
        </w:rPr>
        <w:t xml:space="preserve"> С.Н., </w:t>
      </w:r>
      <w:r>
        <w:rPr>
          <w:color w:val="000000"/>
          <w:sz w:val="28"/>
          <w:szCs w:val="28"/>
          <w:lang w:val="uk-UA"/>
        </w:rPr>
        <w:t xml:space="preserve">Паращак П.В. </w:t>
      </w:r>
      <w:r>
        <w:rPr>
          <w:color w:val="000000"/>
          <w:sz w:val="28"/>
          <w:szCs w:val="28"/>
        </w:rPr>
        <w:t xml:space="preserve">Патогенетический подход к лечению диабетических </w:t>
      </w:r>
      <w:proofErr w:type="spellStart"/>
      <w:r>
        <w:rPr>
          <w:color w:val="000000"/>
          <w:sz w:val="28"/>
          <w:szCs w:val="28"/>
        </w:rPr>
        <w:t>ангиопатий</w:t>
      </w:r>
      <w:proofErr w:type="spellEnd"/>
      <w:r>
        <w:rPr>
          <w:color w:val="000000"/>
          <w:sz w:val="28"/>
          <w:szCs w:val="28"/>
        </w:rPr>
        <w:t xml:space="preserve"> нижних конечностей.//Эндокринология.- Киев. - 1999. - Выпуск 20. - С. 15-19.</w:t>
      </w:r>
    </w:p>
    <w:p w:rsidR="00C14D26" w:rsidRPr="002F4A14"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r>
        <w:rPr>
          <w:color w:val="000000"/>
          <w:sz w:val="28"/>
          <w:szCs w:val="28"/>
        </w:rPr>
        <w:t>Ш</w:t>
      </w:r>
      <w:r>
        <w:rPr>
          <w:color w:val="000000"/>
          <w:sz w:val="28"/>
          <w:szCs w:val="28"/>
          <w:lang w:val="uk-UA"/>
        </w:rPr>
        <w:t>ид</w:t>
      </w:r>
      <w:proofErr w:type="spellStart"/>
      <w:r>
        <w:rPr>
          <w:color w:val="000000"/>
          <w:sz w:val="28"/>
          <w:szCs w:val="28"/>
        </w:rPr>
        <w:t>ловський</w:t>
      </w:r>
      <w:proofErr w:type="spellEnd"/>
      <w:r>
        <w:rPr>
          <w:color w:val="000000"/>
          <w:sz w:val="28"/>
          <w:szCs w:val="28"/>
        </w:rPr>
        <w:t xml:space="preserve"> В.О., Ля</w:t>
      </w:r>
      <w:r>
        <w:rPr>
          <w:color w:val="000000"/>
          <w:sz w:val="28"/>
          <w:szCs w:val="28"/>
          <w:lang w:val="uk-UA"/>
        </w:rPr>
        <w:t>пі</w:t>
      </w:r>
      <w:r>
        <w:rPr>
          <w:color w:val="000000"/>
          <w:sz w:val="28"/>
          <w:szCs w:val="28"/>
        </w:rPr>
        <w:t xml:space="preserve">с М.О., </w:t>
      </w:r>
      <w:proofErr w:type="spellStart"/>
      <w:r>
        <w:rPr>
          <w:color w:val="000000"/>
          <w:sz w:val="28"/>
          <w:szCs w:val="28"/>
        </w:rPr>
        <w:t>Чонка</w:t>
      </w:r>
      <w:proofErr w:type="spellEnd"/>
      <w:r>
        <w:rPr>
          <w:color w:val="000000"/>
          <w:sz w:val="28"/>
          <w:szCs w:val="28"/>
        </w:rPr>
        <w:t xml:space="preserve"> </w:t>
      </w:r>
      <w:r>
        <w:rPr>
          <w:color w:val="000000"/>
          <w:sz w:val="28"/>
          <w:szCs w:val="28"/>
          <w:lang w:val="en-US"/>
        </w:rPr>
        <w:t>I</w:t>
      </w:r>
      <w:r>
        <w:rPr>
          <w:color w:val="000000"/>
          <w:sz w:val="28"/>
          <w:szCs w:val="28"/>
        </w:rPr>
        <w:t>.</w:t>
      </w:r>
      <w:r>
        <w:rPr>
          <w:color w:val="000000"/>
          <w:sz w:val="28"/>
          <w:szCs w:val="28"/>
          <w:lang w:val="en-US"/>
        </w:rPr>
        <w:t>I</w:t>
      </w:r>
      <w:r>
        <w:rPr>
          <w:color w:val="000000"/>
          <w:sz w:val="28"/>
          <w:szCs w:val="28"/>
        </w:rPr>
        <w:t>., Герасимчук П.О. Синдром стопи</w:t>
      </w:r>
      <w:r>
        <w:rPr>
          <w:color w:val="000000"/>
          <w:sz w:val="28"/>
          <w:szCs w:val="28"/>
          <w:lang w:val="uk-UA"/>
        </w:rPr>
        <w:t xml:space="preserve"> </w:t>
      </w:r>
      <w:proofErr w:type="spellStart"/>
      <w:r>
        <w:rPr>
          <w:color w:val="000000"/>
          <w:sz w:val="28"/>
          <w:szCs w:val="28"/>
        </w:rPr>
        <w:t>діабетика</w:t>
      </w:r>
      <w:proofErr w:type="spellEnd"/>
      <w:r>
        <w:rPr>
          <w:color w:val="000000"/>
          <w:sz w:val="28"/>
          <w:szCs w:val="28"/>
        </w:rPr>
        <w:t>. Кл</w:t>
      </w:r>
      <w:r>
        <w:rPr>
          <w:color w:val="000000"/>
          <w:sz w:val="28"/>
          <w:szCs w:val="28"/>
          <w:lang w:val="uk-UA"/>
        </w:rPr>
        <w:t>інік</w:t>
      </w:r>
      <w:r>
        <w:rPr>
          <w:color w:val="000000"/>
          <w:sz w:val="28"/>
          <w:szCs w:val="28"/>
        </w:rPr>
        <w:t xml:space="preserve">а, </w:t>
      </w:r>
      <w:proofErr w:type="spellStart"/>
      <w:r>
        <w:rPr>
          <w:color w:val="000000"/>
          <w:sz w:val="28"/>
          <w:szCs w:val="28"/>
        </w:rPr>
        <w:t>діагностика</w:t>
      </w:r>
      <w:proofErr w:type="spellEnd"/>
      <w:r>
        <w:rPr>
          <w:color w:val="000000"/>
          <w:sz w:val="28"/>
          <w:szCs w:val="28"/>
        </w:rPr>
        <w:t>, л</w:t>
      </w:r>
      <w:r>
        <w:rPr>
          <w:color w:val="000000"/>
          <w:sz w:val="28"/>
          <w:szCs w:val="28"/>
          <w:lang w:val="uk-UA"/>
        </w:rPr>
        <w:t>ік</w:t>
      </w:r>
      <w:proofErr w:type="spellStart"/>
      <w:r>
        <w:rPr>
          <w:color w:val="000000"/>
          <w:sz w:val="28"/>
          <w:szCs w:val="28"/>
        </w:rPr>
        <w:t>ування</w:t>
      </w:r>
      <w:proofErr w:type="spellEnd"/>
      <w:r>
        <w:rPr>
          <w:color w:val="000000"/>
          <w:sz w:val="28"/>
          <w:szCs w:val="28"/>
        </w:rPr>
        <w:t xml:space="preserve">, профилактика. </w:t>
      </w:r>
      <w:proofErr w:type="spellStart"/>
      <w:r>
        <w:rPr>
          <w:color w:val="000000"/>
          <w:sz w:val="28"/>
          <w:szCs w:val="28"/>
        </w:rPr>
        <w:t>Методич</w:t>
      </w:r>
      <w:proofErr w:type="spellEnd"/>
      <w:r>
        <w:rPr>
          <w:color w:val="000000"/>
          <w:sz w:val="28"/>
          <w:szCs w:val="28"/>
          <w:lang w:val="uk-UA"/>
        </w:rPr>
        <w:t>ні</w:t>
      </w:r>
      <w:r>
        <w:rPr>
          <w:color w:val="000000"/>
          <w:sz w:val="28"/>
          <w:szCs w:val="28"/>
        </w:rPr>
        <w:t xml:space="preserve"> </w:t>
      </w:r>
      <w:proofErr w:type="spellStart"/>
      <w:r>
        <w:rPr>
          <w:color w:val="000000"/>
          <w:sz w:val="28"/>
          <w:szCs w:val="28"/>
        </w:rPr>
        <w:t>рекомендац</w:t>
      </w:r>
      <w:proofErr w:type="spellEnd"/>
      <w:r>
        <w:rPr>
          <w:color w:val="000000"/>
          <w:sz w:val="28"/>
          <w:szCs w:val="28"/>
          <w:lang w:val="uk-UA"/>
        </w:rPr>
        <w:t>іі</w:t>
      </w:r>
      <w:r>
        <w:rPr>
          <w:color w:val="000000"/>
          <w:sz w:val="28"/>
          <w:szCs w:val="28"/>
        </w:rPr>
        <w:t xml:space="preserve">. - </w:t>
      </w:r>
      <w:proofErr w:type="spellStart"/>
      <w:r>
        <w:rPr>
          <w:color w:val="000000"/>
          <w:sz w:val="28"/>
          <w:szCs w:val="28"/>
        </w:rPr>
        <w:t>Терно</w:t>
      </w:r>
      <w:proofErr w:type="spellEnd"/>
      <w:r>
        <w:rPr>
          <w:color w:val="000000"/>
          <w:sz w:val="28"/>
          <w:szCs w:val="28"/>
          <w:lang w:val="uk-UA"/>
        </w:rPr>
        <w:t>пі</w:t>
      </w:r>
      <w:r>
        <w:rPr>
          <w:color w:val="000000"/>
          <w:sz w:val="28"/>
          <w:szCs w:val="28"/>
        </w:rPr>
        <w:t xml:space="preserve">ль, </w:t>
      </w:r>
      <w:proofErr w:type="spellStart"/>
      <w:r>
        <w:rPr>
          <w:color w:val="000000"/>
          <w:sz w:val="28"/>
          <w:szCs w:val="28"/>
        </w:rPr>
        <w:t>Укрмедкнига</w:t>
      </w:r>
      <w:proofErr w:type="spellEnd"/>
      <w:r>
        <w:rPr>
          <w:color w:val="000000"/>
          <w:sz w:val="28"/>
          <w:szCs w:val="28"/>
        </w:rPr>
        <w:t>, 1999. - 15 с.</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rPr>
      </w:pPr>
      <w:r>
        <w:rPr>
          <w:color w:val="000000"/>
          <w:sz w:val="28"/>
          <w:szCs w:val="28"/>
        </w:rPr>
        <w:t xml:space="preserve">Шор Н.А., </w:t>
      </w:r>
      <w:proofErr w:type="spellStart"/>
      <w:r>
        <w:rPr>
          <w:color w:val="000000"/>
          <w:sz w:val="28"/>
          <w:szCs w:val="28"/>
        </w:rPr>
        <w:t>Гелуненко</w:t>
      </w:r>
      <w:proofErr w:type="spellEnd"/>
      <w:r>
        <w:rPr>
          <w:color w:val="000000"/>
          <w:sz w:val="28"/>
          <w:szCs w:val="28"/>
        </w:rPr>
        <w:t xml:space="preserve"> А.М., </w:t>
      </w:r>
      <w:proofErr w:type="spellStart"/>
      <w:r>
        <w:rPr>
          <w:color w:val="000000"/>
          <w:sz w:val="28"/>
          <w:szCs w:val="28"/>
        </w:rPr>
        <w:t>Петруня</w:t>
      </w:r>
      <w:proofErr w:type="spellEnd"/>
      <w:r>
        <w:rPr>
          <w:color w:val="000000"/>
          <w:sz w:val="28"/>
          <w:szCs w:val="28"/>
        </w:rPr>
        <w:t xml:space="preserve"> А.М., Зеленый И.И.</w:t>
      </w:r>
      <w:r>
        <w:rPr>
          <w:color w:val="000000"/>
          <w:sz w:val="28"/>
          <w:szCs w:val="28"/>
          <w:lang w:val="uk-UA"/>
        </w:rPr>
        <w:t xml:space="preserve"> </w:t>
      </w:r>
      <w:r>
        <w:rPr>
          <w:color w:val="000000"/>
          <w:sz w:val="28"/>
          <w:szCs w:val="28"/>
        </w:rPr>
        <w:t xml:space="preserve">Нарушения </w:t>
      </w:r>
      <w:proofErr w:type="spellStart"/>
      <w:r>
        <w:rPr>
          <w:color w:val="000000"/>
          <w:sz w:val="28"/>
          <w:szCs w:val="28"/>
        </w:rPr>
        <w:t>микрогемоциркуляции</w:t>
      </w:r>
      <w:proofErr w:type="spellEnd"/>
      <w:r>
        <w:rPr>
          <w:color w:val="000000"/>
          <w:sz w:val="28"/>
          <w:szCs w:val="28"/>
        </w:rPr>
        <w:t xml:space="preserve"> у больных с гнойно-некротическими осложнениями сахарного диабета и подходы к их коррекции.//Кл</w:t>
      </w:r>
      <w:r>
        <w:rPr>
          <w:color w:val="000000"/>
          <w:sz w:val="28"/>
          <w:szCs w:val="28"/>
          <w:lang w:val="uk-UA"/>
        </w:rPr>
        <w:t>ін</w:t>
      </w:r>
      <w:proofErr w:type="gramStart"/>
      <w:r>
        <w:rPr>
          <w:color w:val="000000"/>
          <w:sz w:val="28"/>
          <w:szCs w:val="28"/>
          <w:lang w:val="uk-UA"/>
        </w:rPr>
        <w:t>.х</w:t>
      </w:r>
      <w:proofErr w:type="gramEnd"/>
      <w:r>
        <w:rPr>
          <w:color w:val="000000"/>
          <w:sz w:val="28"/>
          <w:szCs w:val="28"/>
          <w:lang w:val="uk-UA"/>
        </w:rPr>
        <w:t>ірургія.-1998.-№1-С.19-20</w:t>
      </w:r>
    </w:p>
    <w:p w:rsidR="00C14D26" w:rsidRPr="00C06519" w:rsidRDefault="00C14D26" w:rsidP="00E051D0">
      <w:pPr>
        <w:widowControl w:val="0"/>
        <w:numPr>
          <w:ilvl w:val="0"/>
          <w:numId w:val="55"/>
        </w:numPr>
        <w:shd w:val="clear" w:color="auto" w:fill="FFFFFF"/>
        <w:tabs>
          <w:tab w:val="left" w:pos="821"/>
        </w:tabs>
        <w:suppressAutoHyphens w:val="0"/>
        <w:autoSpaceDE w:val="0"/>
        <w:autoSpaceDN w:val="0"/>
        <w:spacing w:line="360" w:lineRule="auto"/>
        <w:jc w:val="both"/>
        <w:rPr>
          <w:color w:val="000000"/>
          <w:sz w:val="28"/>
          <w:szCs w:val="28"/>
        </w:rPr>
      </w:pPr>
      <w:r>
        <w:rPr>
          <w:color w:val="000000"/>
          <w:sz w:val="28"/>
          <w:szCs w:val="28"/>
          <w:lang w:val="uk-UA"/>
        </w:rPr>
        <w:t>Шор Н.А., Зеленый И.И. Показания и выбор уровня ампутации нижней конечности по поводу диабетической ангиопатии с гнойно-некротическими поражениями тканей стопы</w:t>
      </w:r>
      <w:r>
        <w:rPr>
          <w:color w:val="000000"/>
          <w:sz w:val="28"/>
          <w:szCs w:val="28"/>
        </w:rPr>
        <w:t>.//Кл</w:t>
      </w:r>
      <w:r>
        <w:rPr>
          <w:color w:val="000000"/>
          <w:sz w:val="28"/>
          <w:szCs w:val="28"/>
          <w:lang w:val="uk-UA"/>
        </w:rPr>
        <w:t>і</w:t>
      </w:r>
      <w:r>
        <w:rPr>
          <w:color w:val="000000"/>
          <w:sz w:val="28"/>
          <w:szCs w:val="28"/>
        </w:rPr>
        <w:t xml:space="preserve">н. </w:t>
      </w:r>
      <w:r>
        <w:rPr>
          <w:color w:val="000000"/>
          <w:sz w:val="28"/>
          <w:szCs w:val="28"/>
          <w:lang w:val="uk-UA"/>
        </w:rPr>
        <w:t>хі</w:t>
      </w:r>
      <w:proofErr w:type="spellStart"/>
      <w:r>
        <w:rPr>
          <w:color w:val="000000"/>
          <w:sz w:val="28"/>
          <w:szCs w:val="28"/>
        </w:rPr>
        <w:t>рург</w:t>
      </w:r>
      <w:proofErr w:type="spellEnd"/>
      <w:r>
        <w:rPr>
          <w:color w:val="000000"/>
          <w:sz w:val="28"/>
          <w:szCs w:val="28"/>
          <w:lang w:val="uk-UA"/>
        </w:rPr>
        <w:t>і</w:t>
      </w:r>
      <w:r>
        <w:rPr>
          <w:color w:val="000000"/>
          <w:sz w:val="28"/>
          <w:szCs w:val="28"/>
        </w:rPr>
        <w:t>я</w:t>
      </w:r>
      <w:r>
        <w:rPr>
          <w:color w:val="000000"/>
          <w:sz w:val="28"/>
          <w:szCs w:val="28"/>
          <w:lang w:val="uk-UA"/>
        </w:rPr>
        <w:t>.-2003.-№8.-С.47-49</w:t>
      </w:r>
    </w:p>
    <w:p w:rsidR="00C14D26" w:rsidRDefault="00C14D26" w:rsidP="00E051D0">
      <w:pPr>
        <w:widowControl w:val="0"/>
        <w:numPr>
          <w:ilvl w:val="0"/>
          <w:numId w:val="55"/>
        </w:numPr>
        <w:shd w:val="clear" w:color="auto" w:fill="FFFFFF"/>
        <w:tabs>
          <w:tab w:val="left" w:pos="821"/>
        </w:tabs>
        <w:suppressAutoHyphens w:val="0"/>
        <w:autoSpaceDE w:val="0"/>
        <w:autoSpaceDN w:val="0"/>
        <w:spacing w:line="360" w:lineRule="auto"/>
        <w:jc w:val="both"/>
        <w:rPr>
          <w:color w:val="000000"/>
          <w:sz w:val="28"/>
          <w:szCs w:val="28"/>
        </w:rPr>
      </w:pPr>
      <w:r>
        <w:rPr>
          <w:color w:val="000000"/>
          <w:sz w:val="28"/>
          <w:szCs w:val="28"/>
          <w:lang w:val="uk-UA"/>
        </w:rPr>
        <w:t>Шор Н.А., Чумак Ю.Ф., Реука В.П. Восстановительны</w:t>
      </w:r>
      <w:r>
        <w:rPr>
          <w:color w:val="000000"/>
          <w:sz w:val="28"/>
          <w:szCs w:val="28"/>
        </w:rPr>
        <w:t xml:space="preserve">е операции на магистральных сосудах по поводу диабетической </w:t>
      </w:r>
      <w:proofErr w:type="spellStart"/>
      <w:r>
        <w:rPr>
          <w:color w:val="000000"/>
          <w:sz w:val="28"/>
          <w:szCs w:val="28"/>
        </w:rPr>
        <w:t>ангиопатии</w:t>
      </w:r>
      <w:proofErr w:type="spellEnd"/>
      <w:r>
        <w:rPr>
          <w:color w:val="000000"/>
          <w:sz w:val="28"/>
          <w:szCs w:val="28"/>
        </w:rPr>
        <w:t xml:space="preserve"> с гнойно-некротическими осложнениями.//Кл</w:t>
      </w:r>
      <w:r>
        <w:rPr>
          <w:color w:val="000000"/>
          <w:sz w:val="28"/>
          <w:szCs w:val="28"/>
          <w:lang w:val="uk-UA"/>
        </w:rPr>
        <w:t>ін. хірургія.-2003.-№9.-С.20-22.</w:t>
      </w:r>
    </w:p>
    <w:p w:rsidR="00C14D26" w:rsidRPr="001548C3" w:rsidRDefault="00C14D26" w:rsidP="00E051D0">
      <w:pPr>
        <w:widowControl w:val="0"/>
        <w:numPr>
          <w:ilvl w:val="0"/>
          <w:numId w:val="55"/>
        </w:numPr>
        <w:shd w:val="clear" w:color="auto" w:fill="FFFFFF"/>
        <w:tabs>
          <w:tab w:val="left" w:pos="821"/>
        </w:tabs>
        <w:suppressAutoHyphens w:val="0"/>
        <w:autoSpaceDE w:val="0"/>
        <w:autoSpaceDN w:val="0"/>
        <w:spacing w:line="360" w:lineRule="auto"/>
        <w:jc w:val="both"/>
        <w:rPr>
          <w:color w:val="000000"/>
          <w:sz w:val="28"/>
          <w:szCs w:val="28"/>
        </w:rPr>
      </w:pPr>
      <w:r>
        <w:rPr>
          <w:color w:val="000000"/>
          <w:sz w:val="28"/>
          <w:szCs w:val="28"/>
        </w:rPr>
        <w:t>Щербак А.В. Патология органов и систем при сахарном диабете. - К.:</w:t>
      </w:r>
      <w:r>
        <w:rPr>
          <w:color w:val="000000"/>
          <w:sz w:val="28"/>
          <w:szCs w:val="28"/>
          <w:lang w:val="uk-UA"/>
        </w:rPr>
        <w:t xml:space="preserve">Здоров'я, </w:t>
      </w:r>
      <w:r>
        <w:rPr>
          <w:color w:val="000000"/>
          <w:sz w:val="28"/>
          <w:szCs w:val="28"/>
        </w:rPr>
        <w:t>1989.-152 с.</w:t>
      </w:r>
    </w:p>
    <w:p w:rsidR="00C14D26" w:rsidRPr="00A0166C" w:rsidRDefault="00C14D26" w:rsidP="00E051D0">
      <w:pPr>
        <w:widowControl w:val="0"/>
        <w:numPr>
          <w:ilvl w:val="0"/>
          <w:numId w:val="55"/>
        </w:numPr>
        <w:shd w:val="clear" w:color="auto" w:fill="FFFFFF"/>
        <w:tabs>
          <w:tab w:val="left" w:pos="254"/>
        </w:tabs>
        <w:suppressAutoHyphens w:val="0"/>
        <w:autoSpaceDE w:val="0"/>
        <w:autoSpaceDN w:val="0"/>
        <w:adjustRightInd w:val="0"/>
        <w:spacing w:line="360" w:lineRule="auto"/>
        <w:jc w:val="both"/>
        <w:rPr>
          <w:color w:val="000000"/>
          <w:spacing w:val="-20"/>
          <w:sz w:val="28"/>
          <w:szCs w:val="28"/>
        </w:rPr>
      </w:pPr>
      <w:proofErr w:type="spellStart"/>
      <w:r w:rsidRPr="00A0166C">
        <w:rPr>
          <w:color w:val="000000"/>
          <w:spacing w:val="-1"/>
          <w:sz w:val="28"/>
          <w:szCs w:val="28"/>
        </w:rPr>
        <w:t>Ярилин</w:t>
      </w:r>
      <w:proofErr w:type="spellEnd"/>
      <w:r w:rsidRPr="00A0166C">
        <w:rPr>
          <w:color w:val="000000"/>
          <w:spacing w:val="-1"/>
          <w:sz w:val="28"/>
          <w:szCs w:val="28"/>
        </w:rPr>
        <w:t xml:space="preserve"> А. А. </w:t>
      </w:r>
      <w:proofErr w:type="spellStart"/>
      <w:r w:rsidRPr="00A0166C">
        <w:rPr>
          <w:color w:val="000000"/>
          <w:spacing w:val="-1"/>
          <w:sz w:val="28"/>
          <w:szCs w:val="28"/>
        </w:rPr>
        <w:t>Апоптоз</w:t>
      </w:r>
      <w:proofErr w:type="spellEnd"/>
      <w:r w:rsidRPr="00A0166C">
        <w:rPr>
          <w:color w:val="000000"/>
          <w:spacing w:val="-1"/>
          <w:sz w:val="28"/>
          <w:szCs w:val="28"/>
        </w:rPr>
        <w:t xml:space="preserve"> и его место в иммунных процессах // Иммунология 1996, т. 6, с. 10-23.</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r>
        <w:rPr>
          <w:color w:val="000000"/>
          <w:sz w:val="28"/>
          <w:szCs w:val="28"/>
          <w:lang w:val="en-US"/>
        </w:rPr>
        <w:t xml:space="preserve">Abbott R.D., Donahue R.P., </w:t>
      </w:r>
      <w:proofErr w:type="spellStart"/>
      <w:r>
        <w:rPr>
          <w:color w:val="000000"/>
          <w:sz w:val="28"/>
          <w:szCs w:val="28"/>
          <w:lang w:val="en-US"/>
        </w:rPr>
        <w:t>MacMahon</w:t>
      </w:r>
      <w:proofErr w:type="spellEnd"/>
      <w:r>
        <w:rPr>
          <w:color w:val="000000"/>
          <w:sz w:val="28"/>
          <w:szCs w:val="28"/>
          <w:lang w:val="en-US"/>
        </w:rPr>
        <w:t xml:space="preserve"> S. W. et al. Diabetes and the risk of stroke. The Honolulu Heart Program // J.A.M.A. – 1998. – Vol 27, N.1. – P. 949–952.</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Alberti</w:t>
      </w:r>
      <w:proofErr w:type="spellEnd"/>
      <w:r>
        <w:rPr>
          <w:color w:val="000000"/>
          <w:sz w:val="28"/>
          <w:szCs w:val="28"/>
          <w:lang w:val="en-US"/>
        </w:rPr>
        <w:t xml:space="preserve"> K.G.M.M. Problems related to definitions and epidemiology of Type 2 </w:t>
      </w:r>
      <w:r>
        <w:rPr>
          <w:color w:val="000000"/>
          <w:sz w:val="28"/>
          <w:szCs w:val="28"/>
          <w:lang w:val="en-US"/>
        </w:rPr>
        <w:lastRenderedPageBreak/>
        <w:t xml:space="preserve">(non-insulin-dependent) diabetes mellitus: studies throughout the world // </w:t>
      </w:r>
      <w:proofErr w:type="spellStart"/>
      <w:r>
        <w:rPr>
          <w:color w:val="000000"/>
          <w:sz w:val="28"/>
          <w:szCs w:val="28"/>
          <w:lang w:val="en-US"/>
        </w:rPr>
        <w:t>Diabetologia</w:t>
      </w:r>
      <w:proofErr w:type="spellEnd"/>
      <w:r>
        <w:rPr>
          <w:color w:val="000000"/>
          <w:sz w:val="28"/>
          <w:szCs w:val="28"/>
          <w:lang w:val="en-US"/>
        </w:rPr>
        <w:t>. – 2003. – Vol. 36, N.2. – P. 978–984.</w:t>
      </w:r>
    </w:p>
    <w:p w:rsidR="00C14D26" w:rsidRDefault="00C14D26" w:rsidP="00E051D0">
      <w:pPr>
        <w:widowControl w:val="0"/>
        <w:numPr>
          <w:ilvl w:val="0"/>
          <w:numId w:val="55"/>
        </w:numPr>
        <w:shd w:val="clear" w:color="auto" w:fill="FFFFFF"/>
        <w:tabs>
          <w:tab w:val="left" w:pos="835"/>
        </w:tabs>
        <w:suppressAutoHyphens w:val="0"/>
        <w:autoSpaceDE w:val="0"/>
        <w:autoSpaceDN w:val="0"/>
        <w:spacing w:line="360" w:lineRule="auto"/>
        <w:jc w:val="both"/>
        <w:rPr>
          <w:color w:val="000000"/>
          <w:sz w:val="28"/>
          <w:szCs w:val="28"/>
          <w:lang w:val="en-US"/>
        </w:rPr>
      </w:pPr>
      <w:proofErr w:type="spellStart"/>
      <w:r>
        <w:rPr>
          <w:color w:val="000000"/>
          <w:sz w:val="28"/>
          <w:szCs w:val="28"/>
          <w:lang w:val="en-US"/>
        </w:rPr>
        <w:t>Allo</w:t>
      </w:r>
      <w:proofErr w:type="spellEnd"/>
      <w:r>
        <w:rPr>
          <w:color w:val="000000"/>
          <w:sz w:val="28"/>
          <w:szCs w:val="28"/>
          <w:lang w:val="en-US"/>
        </w:rPr>
        <w:t xml:space="preserve"> S. N., Lincoln T. ML, Wilson G. L. et al. Non-insulin-dependent diabetes-induced defects in cardiac cellular calcium regulation//Amer. </w:t>
      </w:r>
      <w:r w:rsidRPr="00E766F1">
        <w:rPr>
          <w:noProof/>
          <w:color w:val="000000"/>
          <w:sz w:val="28"/>
          <w:szCs w:val="28"/>
          <w:lang w:val="en-US"/>
        </w:rPr>
        <w:t>J. Physiol.</w:t>
      </w:r>
      <w:r>
        <w:rPr>
          <w:color w:val="000000"/>
          <w:sz w:val="28"/>
          <w:szCs w:val="28"/>
          <w:lang w:val="en-US"/>
        </w:rPr>
        <w:t xml:space="preserve">-2001.-Vol.26, N.2.-P. </w:t>
      </w:r>
      <w:r w:rsidRPr="0022126F">
        <w:rPr>
          <w:noProof/>
          <w:color w:val="000000"/>
          <w:sz w:val="28"/>
          <w:szCs w:val="28"/>
          <w:lang w:val="en-US"/>
        </w:rPr>
        <w:t xml:space="preserve"> </w:t>
      </w:r>
      <w:r>
        <w:rPr>
          <w:color w:val="000000"/>
          <w:sz w:val="28"/>
          <w:szCs w:val="28"/>
          <w:lang w:val="en-US"/>
        </w:rPr>
        <w:t>165-177.</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r>
        <w:rPr>
          <w:color w:val="000000"/>
          <w:sz w:val="28"/>
          <w:szCs w:val="28"/>
          <w:lang w:val="en-US"/>
        </w:rPr>
        <w:t xml:space="preserve">Alonso M.D., </w:t>
      </w:r>
      <w:proofErr w:type="spellStart"/>
      <w:r>
        <w:rPr>
          <w:color w:val="000000"/>
          <w:sz w:val="28"/>
          <w:szCs w:val="28"/>
          <w:lang w:val="en-US"/>
        </w:rPr>
        <w:t>Lomako</w:t>
      </w:r>
      <w:proofErr w:type="spellEnd"/>
      <w:r>
        <w:rPr>
          <w:color w:val="000000"/>
          <w:sz w:val="28"/>
          <w:szCs w:val="28"/>
          <w:lang w:val="en-US"/>
        </w:rPr>
        <w:t xml:space="preserve"> J., </w:t>
      </w:r>
      <w:proofErr w:type="spellStart"/>
      <w:r>
        <w:rPr>
          <w:color w:val="000000"/>
          <w:sz w:val="28"/>
          <w:szCs w:val="28"/>
          <w:lang w:val="en-US"/>
        </w:rPr>
        <w:t>Lomako</w:t>
      </w:r>
      <w:proofErr w:type="spellEnd"/>
      <w:r>
        <w:rPr>
          <w:color w:val="000000"/>
          <w:sz w:val="28"/>
          <w:szCs w:val="28"/>
          <w:lang w:val="en-US"/>
        </w:rPr>
        <w:t xml:space="preserve"> W., Whelan W. A new look at the biogenesis of glycogen // FASEB Journal. – 2001. – Vol. 9, N.1. – P 1126– 1137.</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r>
        <w:rPr>
          <w:color w:val="000000"/>
          <w:sz w:val="28"/>
          <w:szCs w:val="28"/>
          <w:lang w:val="en-US"/>
        </w:rPr>
        <w:t xml:space="preserve">Anderson D.K.G. Long-term glycemic control relates to mortality in NIDDM // </w:t>
      </w:r>
      <w:proofErr w:type="spellStart"/>
      <w:r>
        <w:rPr>
          <w:color w:val="000000"/>
          <w:sz w:val="28"/>
          <w:szCs w:val="28"/>
          <w:lang w:val="en-US"/>
        </w:rPr>
        <w:t>Diabetologia</w:t>
      </w:r>
      <w:proofErr w:type="spellEnd"/>
      <w:r>
        <w:rPr>
          <w:color w:val="000000"/>
          <w:sz w:val="28"/>
          <w:szCs w:val="28"/>
          <w:lang w:val="en-US"/>
        </w:rPr>
        <w:t>. – 2004. – Vol. 37, Suppl. 1. – P. A 156.</w:t>
      </w:r>
    </w:p>
    <w:p w:rsidR="00C14D26" w:rsidRPr="00703BBE"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Arnoff</w:t>
      </w:r>
      <w:proofErr w:type="spellEnd"/>
      <w:r>
        <w:rPr>
          <w:color w:val="000000"/>
          <w:sz w:val="28"/>
          <w:szCs w:val="28"/>
          <w:lang w:val="en-US"/>
        </w:rPr>
        <w:t xml:space="preserve"> S.L., Bennett P.H., </w:t>
      </w:r>
      <w:proofErr w:type="spellStart"/>
      <w:r>
        <w:rPr>
          <w:color w:val="000000"/>
          <w:sz w:val="28"/>
          <w:szCs w:val="28"/>
          <w:lang w:val="en-US"/>
        </w:rPr>
        <w:t>Gorden</w:t>
      </w:r>
      <w:proofErr w:type="spellEnd"/>
      <w:r>
        <w:rPr>
          <w:color w:val="000000"/>
          <w:sz w:val="28"/>
          <w:szCs w:val="28"/>
          <w:lang w:val="en-US"/>
        </w:rPr>
        <w:t xml:space="preserve"> P. et al. Unexplained hyperinsulinemia in normal and “</w:t>
      </w:r>
      <w:proofErr w:type="spellStart"/>
      <w:r>
        <w:rPr>
          <w:color w:val="000000"/>
          <w:sz w:val="28"/>
          <w:szCs w:val="28"/>
          <w:lang w:val="en-US"/>
        </w:rPr>
        <w:t>prediabetic</w:t>
      </w:r>
      <w:proofErr w:type="spellEnd"/>
      <w:r>
        <w:rPr>
          <w:color w:val="000000"/>
          <w:sz w:val="28"/>
          <w:szCs w:val="28"/>
          <w:lang w:val="en-US"/>
        </w:rPr>
        <w:t>” Pima Indians compared with normal controls // Diabetes. – 2001. – Vol. 26, N.2. – P. 827–840.</w:t>
      </w:r>
    </w:p>
    <w:p w:rsidR="00C14D26" w:rsidRDefault="00C14D26" w:rsidP="00E051D0">
      <w:pPr>
        <w:widowControl w:val="0"/>
        <w:numPr>
          <w:ilvl w:val="0"/>
          <w:numId w:val="55"/>
        </w:numPr>
        <w:tabs>
          <w:tab w:val="num" w:pos="993"/>
          <w:tab w:val="num" w:pos="1080"/>
        </w:tabs>
        <w:suppressAutoHyphens w:val="0"/>
        <w:overflowPunct w:val="0"/>
        <w:autoSpaceDE w:val="0"/>
        <w:autoSpaceDN w:val="0"/>
        <w:adjustRightInd w:val="0"/>
        <w:spacing w:line="360" w:lineRule="auto"/>
        <w:jc w:val="both"/>
        <w:textAlignment w:val="baseline"/>
        <w:rPr>
          <w:sz w:val="28"/>
          <w:szCs w:val="28"/>
          <w:lang w:val="uk-UA"/>
        </w:rPr>
      </w:pPr>
      <w:r>
        <w:rPr>
          <w:sz w:val="28"/>
          <w:szCs w:val="28"/>
          <w:lang w:val="en-US"/>
        </w:rPr>
        <w:t xml:space="preserve">Arias-Dias I., </w:t>
      </w:r>
      <w:proofErr w:type="spellStart"/>
      <w:r>
        <w:rPr>
          <w:sz w:val="28"/>
          <w:szCs w:val="28"/>
          <w:lang w:val="en-US"/>
        </w:rPr>
        <w:t>Vara</w:t>
      </w:r>
      <w:proofErr w:type="spellEnd"/>
      <w:r>
        <w:rPr>
          <w:sz w:val="28"/>
          <w:szCs w:val="28"/>
          <w:lang w:val="en-US"/>
        </w:rPr>
        <w:t xml:space="preserve"> E., Torres-</w:t>
      </w:r>
      <w:proofErr w:type="spellStart"/>
      <w:r>
        <w:rPr>
          <w:sz w:val="28"/>
          <w:szCs w:val="28"/>
          <w:lang w:val="en-US"/>
        </w:rPr>
        <w:t>Melero</w:t>
      </w:r>
      <w:proofErr w:type="spellEnd"/>
      <w:r>
        <w:rPr>
          <w:sz w:val="28"/>
          <w:szCs w:val="28"/>
          <w:lang w:val="en-US"/>
        </w:rPr>
        <w:t xml:space="preserve"> I. et al. local  production of </w:t>
      </w:r>
      <w:proofErr w:type="spellStart"/>
      <w:r>
        <w:rPr>
          <w:sz w:val="28"/>
          <w:szCs w:val="28"/>
          <w:lang w:val="en-US"/>
        </w:rPr>
        <w:t>oxigen</w:t>
      </w:r>
      <w:proofErr w:type="spellEnd"/>
      <w:r>
        <w:rPr>
          <w:sz w:val="28"/>
          <w:szCs w:val="28"/>
          <w:lang w:val="en-US"/>
        </w:rPr>
        <w:t xml:space="preserve"> free medicals and nitric </w:t>
      </w:r>
      <w:proofErr w:type="spellStart"/>
      <w:r>
        <w:rPr>
          <w:sz w:val="28"/>
          <w:szCs w:val="28"/>
          <w:lang w:val="en-US"/>
        </w:rPr>
        <w:t>oxige</w:t>
      </w:r>
      <w:proofErr w:type="spellEnd"/>
      <w:r>
        <w:rPr>
          <w:sz w:val="28"/>
          <w:szCs w:val="28"/>
          <w:lang w:val="en-US"/>
        </w:rPr>
        <w:t xml:space="preserve"> in rat </w:t>
      </w:r>
      <w:proofErr w:type="spellStart"/>
      <w:r>
        <w:rPr>
          <w:sz w:val="28"/>
          <w:szCs w:val="28"/>
          <w:lang w:val="en-US"/>
        </w:rPr>
        <w:t>diafragm</w:t>
      </w:r>
      <w:proofErr w:type="spellEnd"/>
      <w:r>
        <w:rPr>
          <w:sz w:val="28"/>
          <w:szCs w:val="28"/>
          <w:lang w:val="en-US"/>
        </w:rPr>
        <w:t xml:space="preserve"> during sepsis: effect of </w:t>
      </w:r>
      <w:proofErr w:type="spellStart"/>
      <w:r>
        <w:rPr>
          <w:sz w:val="28"/>
          <w:szCs w:val="28"/>
          <w:lang w:val="en-US"/>
        </w:rPr>
        <w:t>pentoxifilline</w:t>
      </w:r>
      <w:proofErr w:type="spellEnd"/>
      <w:r>
        <w:rPr>
          <w:sz w:val="28"/>
          <w:szCs w:val="28"/>
          <w:lang w:val="en-US"/>
        </w:rPr>
        <w:t xml:space="preserve"> and somatostatin // </w:t>
      </w:r>
      <w:proofErr w:type="spellStart"/>
      <w:r>
        <w:rPr>
          <w:sz w:val="28"/>
          <w:szCs w:val="28"/>
          <w:lang w:val="en-US"/>
        </w:rPr>
        <w:t>Europ</w:t>
      </w:r>
      <w:proofErr w:type="spellEnd"/>
      <w:r>
        <w:rPr>
          <w:sz w:val="28"/>
          <w:szCs w:val="28"/>
          <w:lang w:val="en-US"/>
        </w:rPr>
        <w:t xml:space="preserve">. J. Surg. - 1997. -Vol. 163. - </w:t>
      </w:r>
      <w:r>
        <w:rPr>
          <w:sz w:val="28"/>
          <w:szCs w:val="28"/>
          <w:lang w:val="uk-UA"/>
        </w:rPr>
        <w:t>Р</w:t>
      </w:r>
      <w:r>
        <w:rPr>
          <w:sz w:val="28"/>
          <w:szCs w:val="28"/>
          <w:lang w:val="en-US"/>
        </w:rPr>
        <w:t>.619-625.</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r>
        <w:rPr>
          <w:color w:val="000000"/>
          <w:sz w:val="28"/>
          <w:szCs w:val="28"/>
          <w:lang w:val="en-US"/>
        </w:rPr>
        <w:t xml:space="preserve">Atkinson M.A., </w:t>
      </w:r>
      <w:proofErr w:type="spellStart"/>
      <w:r>
        <w:rPr>
          <w:color w:val="000000"/>
          <w:sz w:val="28"/>
          <w:szCs w:val="28"/>
          <w:lang w:val="en-US"/>
        </w:rPr>
        <w:t>MacLaren</w:t>
      </w:r>
      <w:proofErr w:type="spellEnd"/>
      <w:r>
        <w:rPr>
          <w:color w:val="000000"/>
          <w:sz w:val="28"/>
          <w:szCs w:val="28"/>
          <w:lang w:val="en-US"/>
        </w:rPr>
        <w:t xml:space="preserve"> N.K., </w:t>
      </w:r>
      <w:proofErr w:type="spellStart"/>
      <w:r>
        <w:rPr>
          <w:color w:val="000000"/>
          <w:sz w:val="28"/>
          <w:szCs w:val="28"/>
          <w:lang w:val="en-US"/>
        </w:rPr>
        <w:t>Luchetta</w:t>
      </w:r>
      <w:proofErr w:type="spellEnd"/>
      <w:r>
        <w:rPr>
          <w:color w:val="000000"/>
          <w:sz w:val="28"/>
          <w:szCs w:val="28"/>
          <w:lang w:val="en-US"/>
        </w:rPr>
        <w:t xml:space="preserve"> R. Insulitis and diabetes in NOD mice reduced by prophylactic insulin therapy // </w:t>
      </w:r>
      <w:proofErr w:type="spellStart"/>
      <w:r>
        <w:rPr>
          <w:color w:val="000000"/>
          <w:sz w:val="28"/>
          <w:szCs w:val="28"/>
          <w:lang w:val="en-US"/>
        </w:rPr>
        <w:t>Diadetes</w:t>
      </w:r>
      <w:proofErr w:type="spellEnd"/>
      <w:r>
        <w:rPr>
          <w:color w:val="000000"/>
          <w:sz w:val="28"/>
          <w:szCs w:val="28"/>
          <w:lang w:val="en-US"/>
        </w:rPr>
        <w:t xml:space="preserve">. – 2004. – Vol. 39, N.3. – P. 933–937. </w:t>
      </w:r>
    </w:p>
    <w:p w:rsidR="00C14D26" w:rsidRDefault="00C14D26" w:rsidP="00E051D0">
      <w:pPr>
        <w:widowControl w:val="0"/>
        <w:numPr>
          <w:ilvl w:val="0"/>
          <w:numId w:val="55"/>
        </w:numPr>
        <w:shd w:val="clear" w:color="auto" w:fill="FFFFFF"/>
        <w:tabs>
          <w:tab w:val="left" w:pos="835"/>
        </w:tabs>
        <w:suppressAutoHyphens w:val="0"/>
        <w:autoSpaceDE w:val="0"/>
        <w:autoSpaceDN w:val="0"/>
        <w:spacing w:line="360" w:lineRule="auto"/>
        <w:jc w:val="both"/>
        <w:rPr>
          <w:color w:val="000000"/>
          <w:sz w:val="28"/>
          <w:szCs w:val="28"/>
          <w:lang w:val="en-US"/>
        </w:rPr>
      </w:pPr>
      <w:r>
        <w:rPr>
          <w:color w:val="000000"/>
          <w:sz w:val="28"/>
          <w:szCs w:val="28"/>
          <w:lang w:val="en-US"/>
        </w:rPr>
        <w:t xml:space="preserve">Barbosa </w:t>
      </w:r>
      <w:r w:rsidRPr="00E766F1">
        <w:rPr>
          <w:noProof/>
          <w:color w:val="000000"/>
          <w:sz w:val="28"/>
          <w:szCs w:val="28"/>
          <w:lang w:val="en-US"/>
        </w:rPr>
        <w:t xml:space="preserve">J., </w:t>
      </w:r>
      <w:r>
        <w:rPr>
          <w:color w:val="000000"/>
          <w:sz w:val="28"/>
          <w:szCs w:val="28"/>
          <w:lang w:val="en-US"/>
        </w:rPr>
        <w:t xml:space="preserve">Rich S.  </w:t>
      </w:r>
      <w:proofErr w:type="spellStart"/>
      <w:r>
        <w:rPr>
          <w:color w:val="000000"/>
          <w:sz w:val="28"/>
          <w:szCs w:val="28"/>
          <w:lang w:val="en-US"/>
        </w:rPr>
        <w:t>Immunogenetics</w:t>
      </w:r>
      <w:proofErr w:type="spellEnd"/>
      <w:r>
        <w:rPr>
          <w:color w:val="000000"/>
          <w:sz w:val="28"/>
          <w:szCs w:val="28"/>
          <w:lang w:val="en-US"/>
        </w:rPr>
        <w:t xml:space="preserve"> of Endocrine Disorders. - New York, 2003. – 163p.</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r>
        <w:rPr>
          <w:color w:val="000000"/>
          <w:sz w:val="28"/>
          <w:szCs w:val="28"/>
          <w:lang w:val="en-US"/>
        </w:rPr>
        <w:t xml:space="preserve">Bayer A.S. </w:t>
      </w:r>
      <w:proofErr w:type="spellStart"/>
      <w:r>
        <w:rPr>
          <w:color w:val="000000"/>
          <w:sz w:val="28"/>
          <w:szCs w:val="28"/>
          <w:lang w:val="en-US"/>
        </w:rPr>
        <w:t>Acarbose</w:t>
      </w:r>
      <w:proofErr w:type="spellEnd"/>
      <w:r>
        <w:rPr>
          <w:color w:val="000000"/>
          <w:sz w:val="28"/>
          <w:szCs w:val="28"/>
          <w:lang w:val="en-US"/>
        </w:rPr>
        <w:t xml:space="preserve"> //A new principle of the treatment of diabetes mellitus</w:t>
      </w:r>
      <w:proofErr w:type="gramStart"/>
      <w:r>
        <w:rPr>
          <w:color w:val="000000"/>
          <w:sz w:val="28"/>
          <w:szCs w:val="28"/>
          <w:lang w:val="en-US"/>
        </w:rPr>
        <w:t>.–</w:t>
      </w:r>
      <w:proofErr w:type="gramEnd"/>
      <w:r w:rsidRPr="0022126F">
        <w:rPr>
          <w:color w:val="000000"/>
          <w:sz w:val="28"/>
          <w:szCs w:val="28"/>
          <w:lang w:val="en-US"/>
        </w:rPr>
        <w:t xml:space="preserve"> </w:t>
      </w:r>
      <w:r>
        <w:rPr>
          <w:color w:val="000000"/>
          <w:sz w:val="28"/>
          <w:szCs w:val="28"/>
          <w:lang w:val="en-US"/>
        </w:rPr>
        <w:t>New York, 200</w:t>
      </w:r>
      <w:r>
        <w:rPr>
          <w:color w:val="000000"/>
          <w:sz w:val="28"/>
          <w:szCs w:val="28"/>
        </w:rPr>
        <w:t>3</w:t>
      </w:r>
      <w:r>
        <w:rPr>
          <w:color w:val="000000"/>
          <w:sz w:val="28"/>
          <w:szCs w:val="28"/>
          <w:lang w:val="en-US"/>
        </w:rPr>
        <w:t xml:space="preserve">. –92p. </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r>
        <w:rPr>
          <w:color w:val="000000"/>
          <w:sz w:val="28"/>
          <w:szCs w:val="28"/>
          <w:lang w:val="en-US"/>
        </w:rPr>
        <w:t xml:space="preserve">Bays H., Pfeifer M.A. Peripheral diabetic neuropathy // Med. </w:t>
      </w:r>
      <w:proofErr w:type="spellStart"/>
      <w:r>
        <w:rPr>
          <w:color w:val="000000"/>
          <w:sz w:val="28"/>
          <w:szCs w:val="28"/>
          <w:lang w:val="en-US"/>
        </w:rPr>
        <w:t>Clin</w:t>
      </w:r>
      <w:proofErr w:type="spellEnd"/>
      <w:r>
        <w:rPr>
          <w:color w:val="000000"/>
          <w:sz w:val="28"/>
          <w:szCs w:val="28"/>
          <w:lang w:val="en-US"/>
        </w:rPr>
        <w:t>. N. Amer.2005. - Vol. 72, №6. - P. 1439-1464.</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Bendtsson</w:t>
      </w:r>
      <w:proofErr w:type="spellEnd"/>
      <w:r>
        <w:rPr>
          <w:color w:val="000000"/>
          <w:sz w:val="28"/>
          <w:szCs w:val="28"/>
          <w:lang w:val="en-US"/>
        </w:rPr>
        <w:t xml:space="preserve"> I., </w:t>
      </w:r>
      <w:proofErr w:type="spellStart"/>
      <w:r>
        <w:rPr>
          <w:color w:val="000000"/>
          <w:sz w:val="28"/>
          <w:szCs w:val="28"/>
          <w:lang w:val="en-US"/>
        </w:rPr>
        <w:t>Kvemelaud</w:t>
      </w:r>
      <w:proofErr w:type="spellEnd"/>
      <w:r>
        <w:rPr>
          <w:color w:val="000000"/>
          <w:sz w:val="28"/>
          <w:szCs w:val="28"/>
          <w:lang w:val="en-US"/>
        </w:rPr>
        <w:t xml:space="preserve"> A., </w:t>
      </w:r>
      <w:proofErr w:type="spellStart"/>
      <w:r>
        <w:rPr>
          <w:color w:val="000000"/>
          <w:sz w:val="28"/>
          <w:szCs w:val="28"/>
          <w:lang w:val="en-US"/>
        </w:rPr>
        <w:t>Prammius</w:t>
      </w:r>
      <w:proofErr w:type="spellEnd"/>
      <w:r>
        <w:rPr>
          <w:color w:val="000000"/>
          <w:sz w:val="28"/>
          <w:szCs w:val="28"/>
          <w:lang w:val="en-US"/>
        </w:rPr>
        <w:t xml:space="preserve"> S. et al. Incidence of nocturnal hypoglycemia in insulin-dependent diabetic patients on intensive therapy // </w:t>
      </w:r>
      <w:proofErr w:type="spellStart"/>
      <w:r>
        <w:rPr>
          <w:color w:val="000000"/>
          <w:sz w:val="28"/>
          <w:szCs w:val="28"/>
          <w:lang w:val="en-US"/>
        </w:rPr>
        <w:t>Acta</w:t>
      </w:r>
      <w:proofErr w:type="spellEnd"/>
      <w:r>
        <w:rPr>
          <w:color w:val="000000"/>
          <w:sz w:val="28"/>
          <w:szCs w:val="28"/>
          <w:lang w:val="en-US"/>
        </w:rPr>
        <w:t xml:space="preserve"> Med. Scand. – 2003. – Vol. 23,</w:t>
      </w:r>
      <w:r w:rsidRPr="003565D7">
        <w:rPr>
          <w:color w:val="000000"/>
          <w:sz w:val="28"/>
          <w:szCs w:val="28"/>
          <w:lang w:val="en-US"/>
        </w:rPr>
        <w:t xml:space="preserve"> </w:t>
      </w:r>
      <w:r>
        <w:rPr>
          <w:color w:val="000000"/>
          <w:sz w:val="28"/>
          <w:szCs w:val="28"/>
          <w:lang w:val="en-US"/>
        </w:rPr>
        <w:t>N.1. – P. 543–548.</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r>
        <w:rPr>
          <w:color w:val="000000"/>
          <w:sz w:val="28"/>
          <w:szCs w:val="28"/>
          <w:lang w:val="en-US"/>
        </w:rPr>
        <w:t xml:space="preserve">Bennett PH., </w:t>
      </w:r>
      <w:proofErr w:type="spellStart"/>
      <w:r>
        <w:rPr>
          <w:color w:val="000000"/>
          <w:sz w:val="28"/>
          <w:szCs w:val="28"/>
          <w:lang w:val="en-US"/>
        </w:rPr>
        <w:t>Bogardus</w:t>
      </w:r>
      <w:proofErr w:type="spellEnd"/>
      <w:r>
        <w:rPr>
          <w:color w:val="000000"/>
          <w:sz w:val="28"/>
          <w:szCs w:val="28"/>
          <w:lang w:val="en-US"/>
        </w:rPr>
        <w:t xml:space="preserve"> C, </w:t>
      </w:r>
      <w:proofErr w:type="spellStart"/>
      <w:r>
        <w:rPr>
          <w:color w:val="000000"/>
          <w:sz w:val="28"/>
          <w:szCs w:val="28"/>
          <w:lang w:val="en-US"/>
        </w:rPr>
        <w:t>Tuomilehto</w:t>
      </w:r>
      <w:proofErr w:type="spellEnd"/>
      <w:r>
        <w:rPr>
          <w:color w:val="000000"/>
          <w:sz w:val="28"/>
          <w:szCs w:val="28"/>
          <w:lang w:val="en-US"/>
        </w:rPr>
        <w:t xml:space="preserve"> J., </w:t>
      </w:r>
      <w:proofErr w:type="spellStart"/>
      <w:r>
        <w:rPr>
          <w:color w:val="000000"/>
          <w:sz w:val="28"/>
          <w:szCs w:val="28"/>
          <w:lang w:val="en-US"/>
        </w:rPr>
        <w:t>Zimmet</w:t>
      </w:r>
      <w:proofErr w:type="spellEnd"/>
      <w:r>
        <w:rPr>
          <w:color w:val="000000"/>
          <w:sz w:val="28"/>
          <w:szCs w:val="28"/>
          <w:lang w:val="en-US"/>
        </w:rPr>
        <w:t xml:space="preserve"> P. Epidemiology and natural history of Type 2 diabetes: non-obese and obese // International textbook of diabetes mellitus.-Wiley, 2002. –147p.</w:t>
      </w:r>
    </w:p>
    <w:p w:rsidR="00C14D26" w:rsidRPr="00E15181"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Berfield</w:t>
      </w:r>
      <w:proofErr w:type="spellEnd"/>
      <w:r>
        <w:rPr>
          <w:color w:val="000000"/>
          <w:sz w:val="28"/>
          <w:szCs w:val="28"/>
          <w:lang w:val="en-US"/>
        </w:rPr>
        <w:t xml:space="preserve"> A., </w:t>
      </w:r>
      <w:proofErr w:type="spellStart"/>
      <w:r>
        <w:rPr>
          <w:color w:val="000000"/>
          <w:sz w:val="28"/>
          <w:szCs w:val="28"/>
          <w:lang w:val="en-US"/>
        </w:rPr>
        <w:t>Raugi</w:t>
      </w:r>
      <w:proofErr w:type="spellEnd"/>
      <w:r>
        <w:rPr>
          <w:color w:val="000000"/>
          <w:sz w:val="28"/>
          <w:szCs w:val="28"/>
          <w:lang w:val="en-US"/>
        </w:rPr>
        <w:t xml:space="preserve"> G, </w:t>
      </w:r>
      <w:proofErr w:type="spellStart"/>
      <w:r>
        <w:rPr>
          <w:color w:val="000000"/>
          <w:sz w:val="28"/>
          <w:szCs w:val="28"/>
          <w:lang w:val="en-US"/>
        </w:rPr>
        <w:t>Abrass</w:t>
      </w:r>
      <w:proofErr w:type="spellEnd"/>
      <w:r>
        <w:rPr>
          <w:color w:val="000000"/>
          <w:sz w:val="28"/>
          <w:szCs w:val="28"/>
          <w:lang w:val="en-US"/>
        </w:rPr>
        <w:t xml:space="preserve"> C. </w:t>
      </w:r>
      <w:proofErr w:type="spellStart"/>
      <w:r>
        <w:rPr>
          <w:color w:val="000000"/>
          <w:sz w:val="28"/>
          <w:szCs w:val="28"/>
          <w:lang w:val="en-US"/>
        </w:rPr>
        <w:t>Insuln</w:t>
      </w:r>
      <w:proofErr w:type="spellEnd"/>
      <w:r>
        <w:rPr>
          <w:color w:val="000000"/>
          <w:sz w:val="28"/>
          <w:szCs w:val="28"/>
          <w:lang w:val="en-US"/>
        </w:rPr>
        <w:t xml:space="preserve"> induces rapid and specific </w:t>
      </w:r>
      <w:r>
        <w:rPr>
          <w:color w:val="000000"/>
          <w:sz w:val="28"/>
          <w:szCs w:val="28"/>
          <w:lang w:val="en-US"/>
        </w:rPr>
        <w:lastRenderedPageBreak/>
        <w:t xml:space="preserve">rearrangement of the cytoskeleton of rat mesangial cells in vitro // J. </w:t>
      </w:r>
      <w:proofErr w:type="spellStart"/>
      <w:r>
        <w:rPr>
          <w:color w:val="000000"/>
          <w:sz w:val="28"/>
          <w:szCs w:val="28"/>
          <w:lang w:val="en-US"/>
        </w:rPr>
        <w:t>Histochem</w:t>
      </w:r>
      <w:proofErr w:type="spellEnd"/>
      <w:r>
        <w:rPr>
          <w:color w:val="000000"/>
          <w:sz w:val="28"/>
          <w:szCs w:val="28"/>
          <w:lang w:val="en-US"/>
        </w:rPr>
        <w:t xml:space="preserve">. </w:t>
      </w:r>
      <w:proofErr w:type="spellStart"/>
      <w:r>
        <w:rPr>
          <w:color w:val="000000"/>
          <w:sz w:val="28"/>
          <w:szCs w:val="28"/>
          <w:lang w:val="en-US"/>
        </w:rPr>
        <w:t>Cytochem</w:t>
      </w:r>
      <w:proofErr w:type="spellEnd"/>
      <w:r>
        <w:rPr>
          <w:color w:val="000000"/>
          <w:sz w:val="28"/>
          <w:szCs w:val="28"/>
          <w:lang w:val="en-US"/>
        </w:rPr>
        <w:t xml:space="preserve">. – 2005. – Vol. 44, N.2. – P. 91–101. </w:t>
      </w:r>
    </w:p>
    <w:p w:rsidR="00C14D26" w:rsidRDefault="00C14D26" w:rsidP="00E051D0">
      <w:pPr>
        <w:widowControl w:val="0"/>
        <w:numPr>
          <w:ilvl w:val="0"/>
          <w:numId w:val="55"/>
        </w:numPr>
        <w:shd w:val="clear" w:color="auto" w:fill="FFFFFF"/>
        <w:tabs>
          <w:tab w:val="left" w:pos="907"/>
        </w:tabs>
        <w:suppressAutoHyphens w:val="0"/>
        <w:autoSpaceDE w:val="0"/>
        <w:autoSpaceDN w:val="0"/>
        <w:spacing w:line="360" w:lineRule="auto"/>
        <w:jc w:val="both"/>
        <w:rPr>
          <w:color w:val="000000"/>
          <w:sz w:val="28"/>
          <w:szCs w:val="28"/>
          <w:lang w:val="en-US"/>
        </w:rPr>
      </w:pPr>
      <w:proofErr w:type="spellStart"/>
      <w:r>
        <w:rPr>
          <w:color w:val="000000"/>
          <w:sz w:val="28"/>
          <w:szCs w:val="28"/>
          <w:lang w:val="en-US"/>
        </w:rPr>
        <w:t>Bhatnagar</w:t>
      </w:r>
      <w:proofErr w:type="spellEnd"/>
      <w:r>
        <w:rPr>
          <w:color w:val="000000"/>
          <w:sz w:val="28"/>
          <w:szCs w:val="28"/>
          <w:lang w:val="en-US"/>
        </w:rPr>
        <w:t xml:space="preserve"> S., Amin M., </w:t>
      </w:r>
      <w:proofErr w:type="spellStart"/>
      <w:r>
        <w:rPr>
          <w:color w:val="000000"/>
          <w:sz w:val="28"/>
          <w:szCs w:val="28"/>
          <w:lang w:val="en-US"/>
        </w:rPr>
        <w:t>Al.Yusuf</w:t>
      </w:r>
      <w:proofErr w:type="spellEnd"/>
      <w:r>
        <w:rPr>
          <w:color w:val="000000"/>
          <w:sz w:val="28"/>
          <w:szCs w:val="28"/>
          <w:lang w:val="en-US"/>
        </w:rPr>
        <w:t xml:space="preserve"> A. R. </w:t>
      </w:r>
      <w:r w:rsidRPr="00E766F1">
        <w:rPr>
          <w:noProof/>
          <w:color w:val="000000"/>
          <w:sz w:val="28"/>
          <w:szCs w:val="28"/>
          <w:lang w:val="en-US"/>
        </w:rPr>
        <w:t xml:space="preserve">Diabetogenic </w:t>
      </w:r>
      <w:r>
        <w:rPr>
          <w:color w:val="000000"/>
          <w:sz w:val="28"/>
          <w:szCs w:val="28"/>
          <w:lang w:val="en-US"/>
        </w:rPr>
        <w:t xml:space="preserve">effects of </w:t>
      </w:r>
      <w:r w:rsidRPr="00E766F1">
        <w:rPr>
          <w:noProof/>
          <w:color w:val="000000"/>
          <w:sz w:val="28"/>
          <w:szCs w:val="28"/>
          <w:lang w:val="en-US"/>
        </w:rPr>
        <w:t>nifedipine//</w:t>
      </w:r>
      <w:r>
        <w:rPr>
          <w:color w:val="000000"/>
          <w:sz w:val="28"/>
          <w:szCs w:val="28"/>
          <w:lang w:val="en-US"/>
        </w:rPr>
        <w:t xml:space="preserve">Brit. </w:t>
      </w:r>
      <w:r w:rsidRPr="00E766F1">
        <w:rPr>
          <w:noProof/>
          <w:color w:val="000000"/>
          <w:sz w:val="28"/>
          <w:szCs w:val="28"/>
          <w:lang w:val="en-US"/>
        </w:rPr>
        <w:t xml:space="preserve">Med. </w:t>
      </w:r>
      <w:r>
        <w:rPr>
          <w:color w:val="000000"/>
          <w:sz w:val="28"/>
          <w:szCs w:val="28"/>
          <w:lang w:val="en-US"/>
        </w:rPr>
        <w:t>J.-</w:t>
      </w:r>
      <w:r w:rsidRPr="00423036">
        <w:rPr>
          <w:color w:val="000000"/>
          <w:sz w:val="28"/>
          <w:szCs w:val="28"/>
          <w:lang w:val="en-US"/>
        </w:rPr>
        <w:t>200</w:t>
      </w:r>
      <w:r>
        <w:rPr>
          <w:color w:val="000000"/>
          <w:sz w:val="28"/>
          <w:szCs w:val="28"/>
          <w:lang w:val="en-US"/>
        </w:rPr>
        <w:t>1.-Vol.289.-P. 437-438.</w:t>
      </w:r>
    </w:p>
    <w:p w:rsidR="00C14D26" w:rsidRDefault="00C14D26" w:rsidP="00E051D0">
      <w:pPr>
        <w:pStyle w:val="Blockquote"/>
        <w:widowControl w:val="0"/>
        <w:numPr>
          <w:ilvl w:val="0"/>
          <w:numId w:val="55"/>
        </w:numPr>
        <w:suppressAutoHyphens w:val="0"/>
        <w:autoSpaceDE w:val="0"/>
        <w:autoSpaceDN w:val="0"/>
        <w:snapToGrid w:val="0"/>
        <w:spacing w:before="0" w:after="0" w:line="360" w:lineRule="auto"/>
        <w:ind w:right="0"/>
        <w:jc w:val="both"/>
        <w:rPr>
          <w:sz w:val="28"/>
          <w:szCs w:val="28"/>
          <w:lang w:val="en-US"/>
        </w:rPr>
      </w:pPr>
      <w:proofErr w:type="spellStart"/>
      <w:r>
        <w:rPr>
          <w:sz w:val="28"/>
          <w:szCs w:val="28"/>
          <w:lang w:val="en-US"/>
        </w:rPr>
        <w:t>Boulton</w:t>
      </w:r>
      <w:proofErr w:type="spellEnd"/>
      <w:r>
        <w:rPr>
          <w:sz w:val="28"/>
          <w:szCs w:val="28"/>
          <w:lang w:val="en-US"/>
        </w:rPr>
        <w:t xml:space="preserve"> A. Peripheral neuropathy and the diabetic foot. //</w:t>
      </w:r>
      <w:r w:rsidRPr="003565D7">
        <w:rPr>
          <w:color w:val="000000"/>
          <w:sz w:val="28"/>
          <w:szCs w:val="28"/>
          <w:lang w:val="en-US"/>
        </w:rPr>
        <w:t xml:space="preserve"> </w:t>
      </w:r>
      <w:proofErr w:type="spellStart"/>
      <w:r>
        <w:rPr>
          <w:color w:val="000000"/>
          <w:sz w:val="28"/>
          <w:szCs w:val="28"/>
          <w:lang w:val="en-US"/>
        </w:rPr>
        <w:t>Acta</w:t>
      </w:r>
      <w:proofErr w:type="spellEnd"/>
      <w:r>
        <w:rPr>
          <w:color w:val="000000"/>
          <w:sz w:val="28"/>
          <w:szCs w:val="28"/>
          <w:lang w:val="en-US"/>
        </w:rPr>
        <w:t xml:space="preserve"> Med. Scand. – 2004. – Vol. 27,</w:t>
      </w:r>
      <w:r w:rsidRPr="003565D7">
        <w:rPr>
          <w:color w:val="000000"/>
          <w:sz w:val="28"/>
          <w:szCs w:val="28"/>
          <w:lang w:val="en-US"/>
        </w:rPr>
        <w:t xml:space="preserve"> </w:t>
      </w:r>
      <w:r>
        <w:rPr>
          <w:color w:val="000000"/>
          <w:sz w:val="28"/>
          <w:szCs w:val="28"/>
          <w:lang w:val="en-US"/>
        </w:rPr>
        <w:t>N.1. – P.</w:t>
      </w:r>
      <w:r>
        <w:rPr>
          <w:sz w:val="28"/>
          <w:szCs w:val="28"/>
          <w:lang w:val="en-US"/>
        </w:rPr>
        <w:t>67-72.</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Boulton</w:t>
      </w:r>
      <w:proofErr w:type="spellEnd"/>
      <w:r>
        <w:rPr>
          <w:color w:val="000000"/>
          <w:sz w:val="28"/>
          <w:szCs w:val="28"/>
          <w:lang w:val="en-US"/>
        </w:rPr>
        <w:t xml:space="preserve"> A.J.M. The diabetic foot // Med. </w:t>
      </w:r>
      <w:proofErr w:type="spellStart"/>
      <w:r>
        <w:rPr>
          <w:color w:val="000000"/>
          <w:sz w:val="28"/>
          <w:szCs w:val="28"/>
          <w:lang w:val="en-US"/>
        </w:rPr>
        <w:t>Clin</w:t>
      </w:r>
      <w:proofErr w:type="spellEnd"/>
      <w:r>
        <w:rPr>
          <w:color w:val="000000"/>
          <w:sz w:val="28"/>
          <w:szCs w:val="28"/>
          <w:lang w:val="en-US"/>
        </w:rPr>
        <w:t>. N. Amer. - 19</w:t>
      </w:r>
      <w:r>
        <w:rPr>
          <w:color w:val="000000"/>
          <w:sz w:val="28"/>
          <w:szCs w:val="28"/>
          <w:lang w:val="uk-UA"/>
        </w:rPr>
        <w:t>9</w:t>
      </w:r>
      <w:r>
        <w:rPr>
          <w:color w:val="000000"/>
          <w:sz w:val="28"/>
          <w:szCs w:val="28"/>
          <w:lang w:val="en-US"/>
        </w:rPr>
        <w:t>8. - Vol. 72, №6.</w:t>
      </w:r>
      <w:r w:rsidRPr="00416FCD">
        <w:rPr>
          <w:color w:val="000000"/>
          <w:sz w:val="28"/>
          <w:szCs w:val="28"/>
          <w:lang w:val="en-US"/>
        </w:rPr>
        <w:t xml:space="preserve"> </w:t>
      </w:r>
      <w:r>
        <w:rPr>
          <w:color w:val="000000"/>
          <w:sz w:val="28"/>
          <w:szCs w:val="28"/>
          <w:lang w:val="en-US"/>
        </w:rPr>
        <w:t>- P. 1513-1530.</w:t>
      </w:r>
    </w:p>
    <w:p w:rsidR="00C14D26" w:rsidRDefault="00C14D26" w:rsidP="00E051D0">
      <w:pPr>
        <w:widowControl w:val="0"/>
        <w:numPr>
          <w:ilvl w:val="0"/>
          <w:numId w:val="55"/>
        </w:numPr>
        <w:shd w:val="clear" w:color="auto" w:fill="FFFFFF"/>
        <w:tabs>
          <w:tab w:val="left" w:pos="907"/>
        </w:tabs>
        <w:suppressAutoHyphens w:val="0"/>
        <w:autoSpaceDE w:val="0"/>
        <w:autoSpaceDN w:val="0"/>
        <w:spacing w:line="360" w:lineRule="auto"/>
        <w:jc w:val="both"/>
        <w:rPr>
          <w:color w:val="000000"/>
          <w:sz w:val="28"/>
          <w:szCs w:val="28"/>
          <w:lang w:val="en-US"/>
        </w:rPr>
      </w:pPr>
      <w:r>
        <w:rPr>
          <w:color w:val="000000"/>
          <w:sz w:val="28"/>
          <w:szCs w:val="28"/>
          <w:lang w:val="en-US"/>
        </w:rPr>
        <w:t xml:space="preserve">Boyd A. E. </w:t>
      </w:r>
      <w:r w:rsidRPr="00E766F1">
        <w:rPr>
          <w:noProof/>
          <w:color w:val="000000"/>
          <w:sz w:val="28"/>
          <w:szCs w:val="28"/>
          <w:lang w:val="en-US"/>
        </w:rPr>
        <w:t xml:space="preserve">Sulfonylurea </w:t>
      </w:r>
      <w:proofErr w:type="spellStart"/>
      <w:r>
        <w:rPr>
          <w:color w:val="000000"/>
          <w:sz w:val="28"/>
          <w:szCs w:val="28"/>
          <w:lang w:val="en-US"/>
        </w:rPr>
        <w:t>repectors</w:t>
      </w:r>
      <w:proofErr w:type="spellEnd"/>
      <w:r>
        <w:rPr>
          <w:color w:val="000000"/>
          <w:sz w:val="28"/>
          <w:szCs w:val="28"/>
          <w:lang w:val="en-US"/>
        </w:rPr>
        <w:t xml:space="preserve">, ion channels, </w:t>
      </w:r>
      <w:proofErr w:type="spellStart"/>
      <w:proofErr w:type="gramStart"/>
      <w:r>
        <w:rPr>
          <w:color w:val="000000"/>
          <w:sz w:val="28"/>
          <w:szCs w:val="28"/>
          <w:lang w:val="en-US"/>
        </w:rPr>
        <w:t>anf</w:t>
      </w:r>
      <w:proofErr w:type="spellEnd"/>
      <w:proofErr w:type="gramEnd"/>
      <w:r>
        <w:rPr>
          <w:color w:val="000000"/>
          <w:sz w:val="28"/>
          <w:szCs w:val="28"/>
          <w:lang w:val="en-US"/>
        </w:rPr>
        <w:t xml:space="preserve"> fruit flies//Diabetes.-1998.-Vol.37, N7.-P. 847-851.</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r>
        <w:rPr>
          <w:color w:val="000000"/>
          <w:sz w:val="28"/>
          <w:szCs w:val="28"/>
          <w:lang w:val="en-US"/>
        </w:rPr>
        <w:t xml:space="preserve">Bridges R.M., </w:t>
      </w:r>
      <w:proofErr w:type="spellStart"/>
      <w:r>
        <w:rPr>
          <w:color w:val="000000"/>
          <w:sz w:val="28"/>
          <w:szCs w:val="28"/>
          <w:lang w:val="en-US"/>
        </w:rPr>
        <w:t>Deich</w:t>
      </w:r>
      <w:proofErr w:type="spellEnd"/>
      <w:r>
        <w:rPr>
          <w:color w:val="000000"/>
          <w:sz w:val="28"/>
          <w:szCs w:val="28"/>
          <w:lang w:val="en-US"/>
        </w:rPr>
        <w:t xml:space="preserve"> E.A. Diabetic foot infections. Pathophysiology and</w:t>
      </w:r>
      <w:r>
        <w:rPr>
          <w:color w:val="000000"/>
          <w:sz w:val="28"/>
          <w:szCs w:val="28"/>
          <w:lang w:val="uk-UA"/>
        </w:rPr>
        <w:t xml:space="preserve"> </w:t>
      </w:r>
      <w:r>
        <w:rPr>
          <w:color w:val="000000"/>
          <w:sz w:val="28"/>
          <w:szCs w:val="28"/>
          <w:lang w:val="en-US"/>
        </w:rPr>
        <w:t>treatment. (</w:t>
      </w:r>
      <w:proofErr w:type="spellStart"/>
      <w:r>
        <w:rPr>
          <w:color w:val="000000"/>
          <w:sz w:val="28"/>
          <w:szCs w:val="28"/>
          <w:lang w:val="en-US"/>
        </w:rPr>
        <w:t>Rewiew</w:t>
      </w:r>
      <w:proofErr w:type="spellEnd"/>
      <w:r>
        <w:rPr>
          <w:color w:val="000000"/>
          <w:sz w:val="28"/>
          <w:szCs w:val="28"/>
          <w:lang w:val="en-US"/>
        </w:rPr>
        <w:t xml:space="preserve">) // Surg. </w:t>
      </w:r>
      <w:proofErr w:type="spellStart"/>
      <w:r>
        <w:rPr>
          <w:color w:val="000000"/>
          <w:sz w:val="28"/>
          <w:szCs w:val="28"/>
          <w:lang w:val="en-US"/>
        </w:rPr>
        <w:t>Clin</w:t>
      </w:r>
      <w:proofErr w:type="spellEnd"/>
      <w:r>
        <w:rPr>
          <w:color w:val="000000"/>
          <w:sz w:val="28"/>
          <w:szCs w:val="28"/>
          <w:lang w:val="en-US"/>
        </w:rPr>
        <w:t xml:space="preserve">. </w:t>
      </w:r>
      <w:proofErr w:type="gramStart"/>
      <w:r>
        <w:rPr>
          <w:color w:val="000000"/>
          <w:sz w:val="28"/>
          <w:szCs w:val="28"/>
          <w:lang w:val="en-US"/>
        </w:rPr>
        <w:t>of</w:t>
      </w:r>
      <w:proofErr w:type="gramEnd"/>
      <w:r>
        <w:rPr>
          <w:color w:val="000000"/>
          <w:sz w:val="28"/>
          <w:szCs w:val="28"/>
          <w:lang w:val="en-US"/>
        </w:rPr>
        <w:t xml:space="preserve"> N. Amer. - 199</w:t>
      </w:r>
      <w:r>
        <w:rPr>
          <w:color w:val="000000"/>
          <w:sz w:val="28"/>
          <w:szCs w:val="28"/>
          <w:lang w:val="uk-UA"/>
        </w:rPr>
        <w:t>9</w:t>
      </w:r>
      <w:r>
        <w:rPr>
          <w:color w:val="000000"/>
          <w:sz w:val="28"/>
          <w:szCs w:val="28"/>
          <w:lang w:val="en-US"/>
        </w:rPr>
        <w:t>. - Vol. 74, № 3. - P.537-555.</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Brogard</w:t>
      </w:r>
      <w:proofErr w:type="spellEnd"/>
      <w:r>
        <w:rPr>
          <w:color w:val="000000"/>
          <w:sz w:val="28"/>
          <w:szCs w:val="28"/>
          <w:lang w:val="en-US"/>
        </w:rPr>
        <w:t xml:space="preserve"> J.M., Vetter D. </w:t>
      </w:r>
      <w:proofErr w:type="spellStart"/>
      <w:r>
        <w:rPr>
          <w:color w:val="000000"/>
          <w:sz w:val="28"/>
          <w:szCs w:val="28"/>
          <w:lang w:val="en-US"/>
        </w:rPr>
        <w:t>Biguanides</w:t>
      </w:r>
      <w:proofErr w:type="spellEnd"/>
      <w:r>
        <w:rPr>
          <w:color w:val="000000"/>
          <w:sz w:val="28"/>
          <w:szCs w:val="28"/>
          <w:lang w:val="en-US"/>
        </w:rPr>
        <w:t xml:space="preserve">: </w:t>
      </w:r>
      <w:proofErr w:type="spellStart"/>
      <w:r>
        <w:rPr>
          <w:color w:val="000000"/>
          <w:sz w:val="28"/>
          <w:szCs w:val="28"/>
          <w:lang w:val="en-US"/>
        </w:rPr>
        <w:t>donnees</w:t>
      </w:r>
      <w:proofErr w:type="spellEnd"/>
      <w:r>
        <w:rPr>
          <w:color w:val="000000"/>
          <w:sz w:val="28"/>
          <w:szCs w:val="28"/>
          <w:lang w:val="en-US"/>
        </w:rPr>
        <w:t xml:space="preserve"> </w:t>
      </w:r>
      <w:proofErr w:type="spellStart"/>
      <w:r>
        <w:rPr>
          <w:color w:val="000000"/>
          <w:sz w:val="28"/>
          <w:szCs w:val="28"/>
          <w:lang w:val="en-US"/>
        </w:rPr>
        <w:t>nouvelles</w:t>
      </w:r>
      <w:proofErr w:type="spellEnd"/>
      <w:r>
        <w:rPr>
          <w:color w:val="000000"/>
          <w:sz w:val="28"/>
          <w:szCs w:val="28"/>
          <w:lang w:val="en-US"/>
        </w:rPr>
        <w:t xml:space="preserve"> sur Le mode </w:t>
      </w:r>
      <w:proofErr w:type="spellStart"/>
      <w:r>
        <w:rPr>
          <w:color w:val="000000"/>
          <w:sz w:val="28"/>
          <w:szCs w:val="28"/>
          <w:lang w:val="en-US"/>
        </w:rPr>
        <w:t>d'action</w:t>
      </w:r>
      <w:proofErr w:type="spellEnd"/>
      <w:r>
        <w:rPr>
          <w:color w:val="000000"/>
          <w:sz w:val="28"/>
          <w:szCs w:val="28"/>
          <w:lang w:val="en-US"/>
        </w:rPr>
        <w:t xml:space="preserve">. Indications </w:t>
      </w:r>
      <w:proofErr w:type="spellStart"/>
      <w:r>
        <w:rPr>
          <w:color w:val="000000"/>
          <w:sz w:val="28"/>
          <w:szCs w:val="28"/>
          <w:lang w:val="en-US"/>
        </w:rPr>
        <w:t>therapeutiques</w:t>
      </w:r>
      <w:proofErr w:type="spellEnd"/>
      <w:r>
        <w:rPr>
          <w:color w:val="000000"/>
          <w:sz w:val="28"/>
          <w:szCs w:val="28"/>
          <w:lang w:val="en-US"/>
        </w:rPr>
        <w:t xml:space="preserve"> // </w:t>
      </w:r>
      <w:proofErr w:type="spellStart"/>
      <w:r>
        <w:rPr>
          <w:color w:val="000000"/>
          <w:sz w:val="28"/>
          <w:szCs w:val="28"/>
          <w:lang w:val="en-US"/>
        </w:rPr>
        <w:t>Diabete</w:t>
      </w:r>
      <w:proofErr w:type="spellEnd"/>
      <w:r>
        <w:rPr>
          <w:color w:val="000000"/>
          <w:sz w:val="28"/>
          <w:szCs w:val="28"/>
          <w:lang w:val="en-US"/>
        </w:rPr>
        <w:t xml:space="preserve"> </w:t>
      </w:r>
      <w:proofErr w:type="gramStart"/>
      <w:r>
        <w:rPr>
          <w:color w:val="000000"/>
          <w:sz w:val="28"/>
          <w:szCs w:val="28"/>
          <w:lang w:val="en-US"/>
        </w:rPr>
        <w:t>et</w:t>
      </w:r>
      <w:proofErr w:type="gramEnd"/>
      <w:r>
        <w:rPr>
          <w:color w:val="000000"/>
          <w:sz w:val="28"/>
          <w:szCs w:val="28"/>
          <w:lang w:val="en-US"/>
        </w:rPr>
        <w:t xml:space="preserve"> </w:t>
      </w:r>
      <w:proofErr w:type="spellStart"/>
      <w:r>
        <w:rPr>
          <w:color w:val="000000"/>
          <w:sz w:val="28"/>
          <w:szCs w:val="28"/>
          <w:lang w:val="en-US"/>
        </w:rPr>
        <w:t>Metabolisme</w:t>
      </w:r>
      <w:proofErr w:type="spellEnd"/>
      <w:r>
        <w:rPr>
          <w:color w:val="000000"/>
          <w:sz w:val="28"/>
          <w:szCs w:val="28"/>
          <w:lang w:val="en-US"/>
        </w:rPr>
        <w:t>. – 1998. – T. 14, № 3. – P. 386–393.</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Cagliero</w:t>
      </w:r>
      <w:proofErr w:type="spellEnd"/>
      <w:r>
        <w:rPr>
          <w:color w:val="000000"/>
          <w:sz w:val="28"/>
          <w:szCs w:val="28"/>
          <w:lang w:val="en-US"/>
        </w:rPr>
        <w:t xml:space="preserve"> </w:t>
      </w:r>
      <w:r>
        <w:rPr>
          <w:color w:val="000000"/>
          <w:sz w:val="28"/>
          <w:szCs w:val="28"/>
        </w:rPr>
        <w:t>К</w:t>
      </w:r>
      <w:r>
        <w:rPr>
          <w:color w:val="000000"/>
          <w:sz w:val="28"/>
          <w:szCs w:val="28"/>
          <w:lang w:val="en-US"/>
        </w:rPr>
        <w:t xml:space="preserve">, Forsberg H., Sala R. Maternal diabetes induces expression of extracellular matrix components in rat embryos // Diabetes. – </w:t>
      </w:r>
      <w:r w:rsidRPr="00FD5E67">
        <w:rPr>
          <w:color w:val="000000"/>
          <w:sz w:val="28"/>
          <w:szCs w:val="28"/>
          <w:lang w:val="en-US"/>
        </w:rPr>
        <w:t>200</w:t>
      </w:r>
      <w:r>
        <w:rPr>
          <w:color w:val="000000"/>
          <w:sz w:val="28"/>
          <w:szCs w:val="28"/>
          <w:lang w:val="en-US"/>
        </w:rPr>
        <w:t>3. – Vol. 42. – P. 975–980.</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Castellino</w:t>
      </w:r>
      <w:proofErr w:type="spellEnd"/>
      <w:r>
        <w:rPr>
          <w:color w:val="000000"/>
          <w:sz w:val="28"/>
          <w:szCs w:val="28"/>
          <w:lang w:val="en-US"/>
        </w:rPr>
        <w:t xml:space="preserve"> P., de Santo N.G et al. Low protein alimentation normalizes renal </w:t>
      </w:r>
      <w:proofErr w:type="spellStart"/>
      <w:r>
        <w:rPr>
          <w:color w:val="000000"/>
          <w:sz w:val="28"/>
          <w:szCs w:val="28"/>
          <w:lang w:val="en-US"/>
        </w:rPr>
        <w:t>haemodynamic</w:t>
      </w:r>
      <w:proofErr w:type="spellEnd"/>
      <w:r>
        <w:rPr>
          <w:color w:val="000000"/>
          <w:sz w:val="28"/>
          <w:szCs w:val="28"/>
          <w:lang w:val="en-US"/>
        </w:rPr>
        <w:t xml:space="preserve"> response to acute protein ingestion on type 1 diabetic children // </w:t>
      </w:r>
      <w:proofErr w:type="spellStart"/>
      <w:r>
        <w:rPr>
          <w:color w:val="000000"/>
          <w:sz w:val="28"/>
          <w:szCs w:val="28"/>
          <w:lang w:val="en-US"/>
        </w:rPr>
        <w:t>Europ</w:t>
      </w:r>
      <w:proofErr w:type="spellEnd"/>
      <w:r>
        <w:rPr>
          <w:color w:val="000000"/>
          <w:sz w:val="28"/>
          <w:szCs w:val="28"/>
          <w:lang w:val="en-US"/>
        </w:rPr>
        <w:t xml:space="preserve">. J. </w:t>
      </w:r>
      <w:proofErr w:type="spellStart"/>
      <w:r>
        <w:rPr>
          <w:color w:val="000000"/>
          <w:sz w:val="28"/>
          <w:szCs w:val="28"/>
          <w:lang w:val="en-US"/>
        </w:rPr>
        <w:t>Clin</w:t>
      </w:r>
      <w:proofErr w:type="spellEnd"/>
      <w:r>
        <w:rPr>
          <w:color w:val="000000"/>
          <w:sz w:val="28"/>
          <w:szCs w:val="28"/>
          <w:lang w:val="en-US"/>
        </w:rPr>
        <w:t>. Invest. – 1999. – Vol. 19, № 1. – P. 78–83.</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Cerazi</w:t>
      </w:r>
      <w:proofErr w:type="spellEnd"/>
      <w:r>
        <w:rPr>
          <w:color w:val="000000"/>
          <w:sz w:val="28"/>
          <w:szCs w:val="28"/>
          <w:lang w:val="en-US"/>
        </w:rPr>
        <w:t xml:space="preserve"> E. Insulin deficiency and insulin resistance in the pathogenesis of NIDDM: is a divorce possible? // </w:t>
      </w:r>
      <w:proofErr w:type="spellStart"/>
      <w:r>
        <w:rPr>
          <w:color w:val="000000"/>
          <w:sz w:val="28"/>
          <w:szCs w:val="28"/>
          <w:lang w:val="en-US"/>
        </w:rPr>
        <w:t>Diabetologia</w:t>
      </w:r>
      <w:proofErr w:type="spellEnd"/>
      <w:r>
        <w:rPr>
          <w:color w:val="000000"/>
          <w:sz w:val="28"/>
          <w:szCs w:val="28"/>
          <w:lang w:val="en-US"/>
        </w:rPr>
        <w:t>. – 2001. – Vol. 38. – P. 992–997.</w:t>
      </w:r>
    </w:p>
    <w:p w:rsidR="00C14D26" w:rsidRDefault="00C14D26" w:rsidP="00E051D0">
      <w:pPr>
        <w:widowControl w:val="0"/>
        <w:numPr>
          <w:ilvl w:val="0"/>
          <w:numId w:val="55"/>
        </w:numPr>
        <w:shd w:val="clear" w:color="auto" w:fill="FFFFFF"/>
        <w:tabs>
          <w:tab w:val="left" w:pos="907"/>
        </w:tabs>
        <w:suppressAutoHyphens w:val="0"/>
        <w:autoSpaceDE w:val="0"/>
        <w:autoSpaceDN w:val="0"/>
        <w:spacing w:line="360" w:lineRule="auto"/>
        <w:jc w:val="both"/>
        <w:rPr>
          <w:color w:val="000000"/>
          <w:sz w:val="28"/>
          <w:szCs w:val="28"/>
          <w:lang w:val="en-US"/>
        </w:rPr>
      </w:pPr>
      <w:proofErr w:type="spellStart"/>
      <w:r>
        <w:rPr>
          <w:color w:val="000000"/>
          <w:sz w:val="28"/>
          <w:szCs w:val="28"/>
          <w:lang w:val="en-US"/>
        </w:rPr>
        <w:t>Chaignon</w:t>
      </w:r>
      <w:proofErr w:type="spellEnd"/>
      <w:r>
        <w:rPr>
          <w:color w:val="000000"/>
          <w:sz w:val="28"/>
          <w:szCs w:val="28"/>
          <w:lang w:val="en-US"/>
        </w:rPr>
        <w:t xml:space="preserve"> M., </w:t>
      </w:r>
      <w:proofErr w:type="spellStart"/>
      <w:r>
        <w:rPr>
          <w:color w:val="000000"/>
          <w:sz w:val="28"/>
          <w:szCs w:val="28"/>
          <w:lang w:val="en-US"/>
        </w:rPr>
        <w:t>Bellet</w:t>
      </w:r>
      <w:proofErr w:type="spellEnd"/>
      <w:r>
        <w:rPr>
          <w:color w:val="000000"/>
          <w:sz w:val="28"/>
          <w:szCs w:val="28"/>
          <w:lang w:val="en-US"/>
        </w:rPr>
        <w:t xml:space="preserve"> M., </w:t>
      </w:r>
      <w:proofErr w:type="spellStart"/>
      <w:r>
        <w:rPr>
          <w:color w:val="000000"/>
          <w:sz w:val="28"/>
          <w:szCs w:val="28"/>
          <w:lang w:val="en-US"/>
        </w:rPr>
        <w:t>Lucsko</w:t>
      </w:r>
      <w:proofErr w:type="spellEnd"/>
      <w:r>
        <w:rPr>
          <w:color w:val="000000"/>
          <w:sz w:val="28"/>
          <w:szCs w:val="28"/>
          <w:lang w:val="en-US"/>
        </w:rPr>
        <w:t xml:space="preserve"> M. et al. </w:t>
      </w:r>
      <w:proofErr w:type="spellStart"/>
      <w:r>
        <w:rPr>
          <w:color w:val="000000"/>
          <w:sz w:val="28"/>
          <w:szCs w:val="28"/>
          <w:lang w:val="en-US"/>
        </w:rPr>
        <w:t>Effets</w:t>
      </w:r>
      <w:proofErr w:type="spellEnd"/>
      <w:r>
        <w:rPr>
          <w:color w:val="000000"/>
          <w:sz w:val="28"/>
          <w:szCs w:val="28"/>
          <w:lang w:val="en-US"/>
        </w:rPr>
        <w:t xml:space="preserve"> </w:t>
      </w:r>
      <w:proofErr w:type="spellStart"/>
      <w:r>
        <w:rPr>
          <w:color w:val="000000"/>
          <w:sz w:val="28"/>
          <w:szCs w:val="28"/>
          <w:lang w:val="en-US"/>
        </w:rPr>
        <w:t>aigus</w:t>
      </w:r>
      <w:proofErr w:type="spellEnd"/>
      <w:r>
        <w:rPr>
          <w:color w:val="000000"/>
          <w:sz w:val="28"/>
          <w:szCs w:val="28"/>
          <w:lang w:val="en-US"/>
        </w:rPr>
        <w:t xml:space="preserve"> et </w:t>
      </w:r>
      <w:proofErr w:type="spellStart"/>
      <w:r>
        <w:rPr>
          <w:color w:val="000000"/>
          <w:sz w:val="28"/>
          <w:szCs w:val="28"/>
          <w:lang w:val="en-US"/>
        </w:rPr>
        <w:t>chroniques</w:t>
      </w:r>
      <w:proofErr w:type="spellEnd"/>
      <w:r>
        <w:rPr>
          <w:color w:val="000000"/>
          <w:sz w:val="28"/>
          <w:szCs w:val="28"/>
          <w:lang w:val="en-US"/>
        </w:rPr>
        <w:t xml:space="preserve"> d'un </w:t>
      </w:r>
      <w:proofErr w:type="spellStart"/>
      <w:r>
        <w:rPr>
          <w:color w:val="000000"/>
          <w:sz w:val="28"/>
          <w:szCs w:val="28"/>
          <w:lang w:val="en-US"/>
        </w:rPr>
        <w:t>nouvel</w:t>
      </w:r>
      <w:proofErr w:type="spellEnd"/>
      <w:r>
        <w:rPr>
          <w:color w:val="000000"/>
          <w:sz w:val="28"/>
          <w:szCs w:val="28"/>
          <w:lang w:val="en-US"/>
        </w:rPr>
        <w:t xml:space="preserve"> </w:t>
      </w:r>
      <w:proofErr w:type="spellStart"/>
      <w:r>
        <w:rPr>
          <w:color w:val="000000"/>
          <w:sz w:val="28"/>
          <w:szCs w:val="28"/>
          <w:lang w:val="en-US"/>
        </w:rPr>
        <w:t>inhibiteur</w:t>
      </w:r>
      <w:proofErr w:type="spellEnd"/>
      <w:r>
        <w:rPr>
          <w:color w:val="000000"/>
          <w:sz w:val="28"/>
          <w:szCs w:val="28"/>
          <w:lang w:val="en-US"/>
        </w:rPr>
        <w:t xml:space="preserve"> </w:t>
      </w:r>
      <w:proofErr w:type="spellStart"/>
      <w:r>
        <w:rPr>
          <w:color w:val="000000"/>
          <w:sz w:val="28"/>
          <w:szCs w:val="28"/>
          <w:lang w:val="en-US"/>
        </w:rPr>
        <w:t>calcique</w:t>
      </w:r>
      <w:proofErr w:type="spellEnd"/>
      <w:r>
        <w:rPr>
          <w:color w:val="000000"/>
          <w:sz w:val="28"/>
          <w:szCs w:val="28"/>
          <w:lang w:val="en-US"/>
        </w:rPr>
        <w:t xml:space="preserve">, la </w:t>
      </w:r>
      <w:r w:rsidRPr="00E766F1">
        <w:rPr>
          <w:noProof/>
          <w:color w:val="000000"/>
          <w:sz w:val="28"/>
          <w:szCs w:val="28"/>
          <w:lang w:val="en-US"/>
        </w:rPr>
        <w:t xml:space="preserve">nicardipine, </w:t>
      </w:r>
      <w:r>
        <w:rPr>
          <w:color w:val="000000"/>
          <w:sz w:val="28"/>
          <w:szCs w:val="28"/>
          <w:lang w:val="en-US"/>
        </w:rPr>
        <w:t xml:space="preserve">sur </w:t>
      </w:r>
      <w:proofErr w:type="spellStart"/>
      <w:proofErr w:type="gramStart"/>
      <w:r>
        <w:rPr>
          <w:color w:val="000000"/>
          <w:sz w:val="28"/>
          <w:szCs w:val="28"/>
          <w:lang w:val="en-US"/>
        </w:rPr>
        <w:t>I'haemodinamique</w:t>
      </w:r>
      <w:proofErr w:type="spellEnd"/>
      <w:r>
        <w:rPr>
          <w:color w:val="000000"/>
          <w:sz w:val="28"/>
          <w:szCs w:val="28"/>
          <w:lang w:val="en-US"/>
        </w:rPr>
        <w:t xml:space="preserve">  </w:t>
      </w:r>
      <w:proofErr w:type="spellStart"/>
      <w:r>
        <w:rPr>
          <w:color w:val="000000"/>
          <w:sz w:val="28"/>
          <w:szCs w:val="28"/>
          <w:lang w:val="en-US"/>
        </w:rPr>
        <w:t>renale</w:t>
      </w:r>
      <w:proofErr w:type="spellEnd"/>
      <w:proofErr w:type="gramEnd"/>
      <w:r>
        <w:rPr>
          <w:color w:val="000000"/>
          <w:sz w:val="28"/>
          <w:szCs w:val="28"/>
          <w:lang w:val="en-US"/>
        </w:rPr>
        <w:t xml:space="preserve"> </w:t>
      </w:r>
      <w:proofErr w:type="spellStart"/>
      <w:r>
        <w:rPr>
          <w:color w:val="000000"/>
          <w:sz w:val="28"/>
          <w:szCs w:val="28"/>
          <w:lang w:val="en-US"/>
        </w:rPr>
        <w:t>dans</w:t>
      </w:r>
      <w:proofErr w:type="spellEnd"/>
      <w:r>
        <w:rPr>
          <w:color w:val="000000"/>
          <w:sz w:val="28"/>
          <w:szCs w:val="28"/>
          <w:lang w:val="en-US"/>
        </w:rPr>
        <w:t xml:space="preserve"> </w:t>
      </w:r>
      <w:r w:rsidRPr="00E766F1">
        <w:rPr>
          <w:noProof/>
          <w:color w:val="000000"/>
          <w:sz w:val="28"/>
          <w:szCs w:val="28"/>
          <w:lang w:val="en-US"/>
        </w:rPr>
        <w:t xml:space="preserve">I'hypertension </w:t>
      </w:r>
      <w:proofErr w:type="spellStart"/>
      <w:r>
        <w:rPr>
          <w:color w:val="000000"/>
          <w:sz w:val="28"/>
          <w:szCs w:val="28"/>
          <w:lang w:val="en-US"/>
        </w:rPr>
        <w:t>arterielle</w:t>
      </w:r>
      <w:proofErr w:type="spellEnd"/>
      <w:r>
        <w:rPr>
          <w:color w:val="000000"/>
          <w:sz w:val="28"/>
          <w:szCs w:val="28"/>
          <w:lang w:val="en-US"/>
        </w:rPr>
        <w:t xml:space="preserve">//Arch. </w:t>
      </w:r>
      <w:proofErr w:type="spellStart"/>
      <w:r>
        <w:rPr>
          <w:color w:val="000000"/>
          <w:sz w:val="28"/>
          <w:szCs w:val="28"/>
          <w:lang w:val="en-US"/>
        </w:rPr>
        <w:t>Malad.Coeur</w:t>
      </w:r>
      <w:proofErr w:type="spellEnd"/>
      <w:r>
        <w:rPr>
          <w:color w:val="000000"/>
          <w:sz w:val="28"/>
          <w:szCs w:val="28"/>
          <w:lang w:val="en-US"/>
        </w:rPr>
        <w:t xml:space="preserve">. </w:t>
      </w:r>
      <w:proofErr w:type="gramStart"/>
      <w:r>
        <w:rPr>
          <w:color w:val="000000"/>
          <w:sz w:val="28"/>
          <w:szCs w:val="28"/>
          <w:lang w:val="en-US"/>
        </w:rPr>
        <w:t>et</w:t>
      </w:r>
      <w:proofErr w:type="gramEnd"/>
      <w:r>
        <w:rPr>
          <w:color w:val="000000"/>
          <w:sz w:val="28"/>
          <w:szCs w:val="28"/>
          <w:lang w:val="en-US"/>
        </w:rPr>
        <w:t xml:space="preserve"> vaiss.-2004.-Vol.78.-P. 1642-1646.</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r>
        <w:rPr>
          <w:color w:val="000000"/>
          <w:sz w:val="28"/>
          <w:szCs w:val="28"/>
          <w:lang w:val="en-US"/>
        </w:rPr>
        <w:t xml:space="preserve">Challis R.J., Hajes </w:t>
      </w:r>
      <w:proofErr w:type="gramStart"/>
      <w:r>
        <w:rPr>
          <w:color w:val="000000"/>
          <w:sz w:val="28"/>
          <w:szCs w:val="28"/>
          <w:lang w:val="en-US"/>
        </w:rPr>
        <w:t>D..</w:t>
      </w:r>
      <w:proofErr w:type="gramEnd"/>
      <w:r>
        <w:rPr>
          <w:color w:val="000000"/>
          <w:sz w:val="28"/>
          <w:szCs w:val="28"/>
          <w:lang w:val="en-US"/>
        </w:rPr>
        <w:t xml:space="preserve">J. et al. An investigation of arterial insufficiency in rat </w:t>
      </w:r>
      <w:proofErr w:type="spellStart"/>
      <w:r>
        <w:rPr>
          <w:color w:val="000000"/>
          <w:sz w:val="28"/>
          <w:szCs w:val="28"/>
          <w:lang w:val="en-US"/>
        </w:rPr>
        <w:t>hindlimb</w:t>
      </w:r>
      <w:proofErr w:type="spellEnd"/>
      <w:r>
        <w:rPr>
          <w:color w:val="000000"/>
          <w:sz w:val="28"/>
          <w:szCs w:val="28"/>
          <w:lang w:val="en-US"/>
        </w:rPr>
        <w:t xml:space="preserve">// </w:t>
      </w:r>
      <w:proofErr w:type="spellStart"/>
      <w:r>
        <w:rPr>
          <w:color w:val="000000"/>
          <w:sz w:val="28"/>
          <w:szCs w:val="28"/>
          <w:lang w:val="en-US"/>
        </w:rPr>
        <w:t>Biochem</w:t>
      </w:r>
      <w:proofErr w:type="spellEnd"/>
      <w:r>
        <w:rPr>
          <w:color w:val="000000"/>
          <w:sz w:val="28"/>
          <w:szCs w:val="28"/>
          <w:lang w:val="en-US"/>
        </w:rPr>
        <w:t>. – 1986. – Vol. 276. – P. 461–467.</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Coce</w:t>
      </w:r>
      <w:proofErr w:type="spellEnd"/>
      <w:r>
        <w:rPr>
          <w:color w:val="000000"/>
          <w:sz w:val="28"/>
          <w:szCs w:val="28"/>
          <w:lang w:val="en-US"/>
        </w:rPr>
        <w:t xml:space="preserve"> F. The diabetic foot // </w:t>
      </w:r>
      <w:proofErr w:type="spellStart"/>
      <w:r>
        <w:rPr>
          <w:color w:val="000000"/>
          <w:sz w:val="28"/>
          <w:szCs w:val="28"/>
          <w:lang w:val="en-US"/>
        </w:rPr>
        <w:t>Diabetologia</w:t>
      </w:r>
      <w:proofErr w:type="spellEnd"/>
      <w:r>
        <w:rPr>
          <w:color w:val="000000"/>
          <w:sz w:val="28"/>
          <w:szCs w:val="28"/>
          <w:lang w:val="en-US"/>
        </w:rPr>
        <w:t xml:space="preserve"> </w:t>
      </w:r>
      <w:proofErr w:type="spellStart"/>
      <w:r>
        <w:rPr>
          <w:color w:val="000000"/>
          <w:sz w:val="28"/>
          <w:szCs w:val="28"/>
          <w:lang w:val="en-US"/>
        </w:rPr>
        <w:t>croatica</w:t>
      </w:r>
      <w:proofErr w:type="spellEnd"/>
      <w:r>
        <w:rPr>
          <w:color w:val="000000"/>
          <w:sz w:val="28"/>
          <w:szCs w:val="28"/>
          <w:lang w:val="en-US"/>
        </w:rPr>
        <w:t>. - 19</w:t>
      </w:r>
      <w:r>
        <w:rPr>
          <w:color w:val="000000"/>
          <w:sz w:val="28"/>
          <w:szCs w:val="28"/>
          <w:lang w:val="uk-UA"/>
        </w:rPr>
        <w:t>99</w:t>
      </w:r>
      <w:r>
        <w:rPr>
          <w:color w:val="000000"/>
          <w:sz w:val="28"/>
          <w:szCs w:val="28"/>
          <w:lang w:val="en-US"/>
        </w:rPr>
        <w:t>. - Vol. 14, № 3. –</w:t>
      </w:r>
      <w:r>
        <w:rPr>
          <w:color w:val="000000"/>
          <w:sz w:val="28"/>
          <w:szCs w:val="28"/>
          <w:lang w:val="en-US"/>
        </w:rPr>
        <w:lastRenderedPageBreak/>
        <w:t>P.115-124.</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r>
        <w:rPr>
          <w:color w:val="000000"/>
          <w:sz w:val="28"/>
          <w:szCs w:val="28"/>
          <w:lang w:val="en-US"/>
        </w:rPr>
        <w:t xml:space="preserve">Could C.W., Bell C.I. </w:t>
      </w:r>
      <w:proofErr w:type="spellStart"/>
      <w:r>
        <w:rPr>
          <w:color w:val="000000"/>
          <w:sz w:val="28"/>
          <w:szCs w:val="28"/>
          <w:lang w:val="en-US"/>
        </w:rPr>
        <w:t>Fac</w:t>
      </w:r>
      <w:proofErr w:type="spellEnd"/>
      <w:r>
        <w:rPr>
          <w:color w:val="000000"/>
          <w:sz w:val="28"/>
          <w:szCs w:val="28"/>
          <w:lang w:val="en-US"/>
        </w:rPr>
        <w:t xml:space="preserve"> </w:t>
      </w:r>
      <w:proofErr w:type="spellStart"/>
      <w:r>
        <w:rPr>
          <w:color w:val="000000"/>
          <w:sz w:val="28"/>
          <w:szCs w:val="28"/>
          <w:lang w:val="en-US"/>
        </w:rPr>
        <w:t>Ditative</w:t>
      </w:r>
      <w:proofErr w:type="spellEnd"/>
      <w:r>
        <w:rPr>
          <w:color w:val="000000"/>
          <w:sz w:val="28"/>
          <w:szCs w:val="28"/>
          <w:lang w:val="en-US"/>
        </w:rPr>
        <w:t xml:space="preserve"> glucose transporters: An expanding family // Trends </w:t>
      </w:r>
      <w:proofErr w:type="spellStart"/>
      <w:r>
        <w:rPr>
          <w:color w:val="000000"/>
          <w:sz w:val="28"/>
          <w:szCs w:val="28"/>
          <w:lang w:val="en-US"/>
        </w:rPr>
        <w:t>Biochem</w:t>
      </w:r>
      <w:proofErr w:type="spellEnd"/>
      <w:r>
        <w:rPr>
          <w:color w:val="000000"/>
          <w:sz w:val="28"/>
          <w:szCs w:val="28"/>
          <w:lang w:val="en-US"/>
        </w:rPr>
        <w:t>. Sci. – 2002. – Vol. 15, № 1. – P. 18–23.</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Cryer</w:t>
      </w:r>
      <w:proofErr w:type="spellEnd"/>
      <w:r>
        <w:rPr>
          <w:color w:val="000000"/>
          <w:sz w:val="28"/>
          <w:szCs w:val="28"/>
          <w:lang w:val="en-US"/>
        </w:rPr>
        <w:t xml:space="preserve"> P.E. Hypoglycemia unawareness in IDDM // Diabetes Care. – 2003. – Vol. 16, N. 3. – P. 40–47.</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r>
        <w:rPr>
          <w:color w:val="000000"/>
          <w:sz w:val="28"/>
          <w:szCs w:val="28"/>
          <w:lang w:val="en-US"/>
        </w:rPr>
        <w:t xml:space="preserve">Dowse G, </w:t>
      </w:r>
      <w:proofErr w:type="spellStart"/>
      <w:r>
        <w:rPr>
          <w:color w:val="000000"/>
          <w:sz w:val="28"/>
          <w:szCs w:val="28"/>
          <w:lang w:val="en-US"/>
        </w:rPr>
        <w:t>Zimmet</w:t>
      </w:r>
      <w:proofErr w:type="spellEnd"/>
      <w:r>
        <w:rPr>
          <w:color w:val="000000"/>
          <w:sz w:val="28"/>
          <w:szCs w:val="28"/>
          <w:lang w:val="en-US"/>
        </w:rPr>
        <w:t xml:space="preserve"> P., King H. Relationship between prevalence of impaired glucose tolerance and NIDDM in a population // Diabetes Care. – 2001.–Vol. 14, N.2. – P. 968–974.</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Dvornik</w:t>
      </w:r>
      <w:proofErr w:type="spellEnd"/>
      <w:r>
        <w:rPr>
          <w:color w:val="000000"/>
          <w:sz w:val="28"/>
          <w:szCs w:val="28"/>
          <w:lang w:val="en-US"/>
        </w:rPr>
        <w:t xml:space="preserve"> D., Porte D. Aldose reductase inhibition: An approach to the prevention of diabetic complications. – New York: Biomedical Information Corp., Division of McGraw-Hill</w:t>
      </w:r>
      <w:proofErr w:type="gramStart"/>
      <w:r>
        <w:rPr>
          <w:color w:val="000000"/>
          <w:sz w:val="28"/>
          <w:szCs w:val="28"/>
          <w:lang w:val="en-US"/>
        </w:rPr>
        <w:t>.-</w:t>
      </w:r>
      <w:proofErr w:type="gramEnd"/>
      <w:r>
        <w:rPr>
          <w:color w:val="000000"/>
          <w:sz w:val="28"/>
          <w:szCs w:val="28"/>
          <w:lang w:val="en-US"/>
        </w:rPr>
        <w:t xml:space="preserve"> 1998. .–Vol. 21, N.1. – P. 327–329.</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r>
        <w:rPr>
          <w:color w:val="000000"/>
          <w:sz w:val="28"/>
          <w:szCs w:val="28"/>
          <w:lang w:val="en-US"/>
        </w:rPr>
        <w:t>Early J.S., Hansen S.T. Surgical reconstruction of the diabetic foot – a salvage</w:t>
      </w:r>
      <w:r>
        <w:rPr>
          <w:color w:val="000000"/>
          <w:sz w:val="28"/>
          <w:szCs w:val="28"/>
          <w:lang w:val="uk-UA"/>
        </w:rPr>
        <w:t xml:space="preserve"> </w:t>
      </w:r>
      <w:r>
        <w:rPr>
          <w:color w:val="000000"/>
          <w:sz w:val="28"/>
          <w:szCs w:val="28"/>
          <w:lang w:val="en-US"/>
        </w:rPr>
        <w:t xml:space="preserve">approach for </w:t>
      </w:r>
      <w:proofErr w:type="spellStart"/>
      <w:r>
        <w:rPr>
          <w:color w:val="000000"/>
          <w:sz w:val="28"/>
          <w:szCs w:val="28"/>
          <w:lang w:val="en-US"/>
        </w:rPr>
        <w:t>midfoot</w:t>
      </w:r>
      <w:proofErr w:type="spellEnd"/>
      <w:r>
        <w:rPr>
          <w:color w:val="000000"/>
          <w:sz w:val="28"/>
          <w:szCs w:val="28"/>
          <w:lang w:val="en-US"/>
        </w:rPr>
        <w:t xml:space="preserve"> collapse // Foot and </w:t>
      </w:r>
      <w:proofErr w:type="spellStart"/>
      <w:r>
        <w:rPr>
          <w:color w:val="000000"/>
          <w:sz w:val="28"/>
          <w:szCs w:val="28"/>
          <w:lang w:val="en-US"/>
        </w:rPr>
        <w:t>Ancle</w:t>
      </w:r>
      <w:proofErr w:type="spellEnd"/>
      <w:r>
        <w:rPr>
          <w:color w:val="000000"/>
          <w:sz w:val="28"/>
          <w:szCs w:val="28"/>
          <w:lang w:val="en-US"/>
        </w:rPr>
        <w:t xml:space="preserve"> International</w:t>
      </w:r>
      <w:proofErr w:type="gramStart"/>
      <w:r>
        <w:rPr>
          <w:color w:val="000000"/>
          <w:sz w:val="28"/>
          <w:szCs w:val="28"/>
          <w:lang w:val="en-US"/>
        </w:rPr>
        <w:t>.-</w:t>
      </w:r>
      <w:proofErr w:type="gramEnd"/>
      <w:r>
        <w:rPr>
          <w:color w:val="000000"/>
          <w:sz w:val="28"/>
          <w:szCs w:val="28"/>
          <w:lang w:val="en-US"/>
        </w:rPr>
        <w:t xml:space="preserve"> 1996.–Vol. 18, N.1.  - P. 325-330.</w:t>
      </w:r>
    </w:p>
    <w:p w:rsidR="00C14D26" w:rsidRPr="007E2E17" w:rsidRDefault="00C14D26" w:rsidP="00E051D0">
      <w:pPr>
        <w:widowControl w:val="0"/>
        <w:numPr>
          <w:ilvl w:val="0"/>
          <w:numId w:val="55"/>
        </w:numPr>
        <w:shd w:val="clear" w:color="auto" w:fill="FFFFFF"/>
        <w:suppressAutoHyphens w:val="0"/>
        <w:autoSpaceDE w:val="0"/>
        <w:autoSpaceDN w:val="0"/>
        <w:spacing w:line="360" w:lineRule="auto"/>
        <w:jc w:val="both"/>
        <w:rPr>
          <w:color w:val="000000"/>
          <w:spacing w:val="1"/>
          <w:sz w:val="28"/>
          <w:szCs w:val="28"/>
          <w:lang w:val="en-US"/>
        </w:rPr>
      </w:pPr>
      <w:proofErr w:type="spellStart"/>
      <w:r>
        <w:rPr>
          <w:color w:val="000000"/>
          <w:sz w:val="28"/>
          <w:szCs w:val="28"/>
          <w:lang w:val="en-US"/>
        </w:rPr>
        <w:t>Ellenberg</w:t>
      </w:r>
      <w:proofErr w:type="spellEnd"/>
      <w:r>
        <w:rPr>
          <w:color w:val="000000"/>
          <w:sz w:val="28"/>
          <w:szCs w:val="28"/>
          <w:lang w:val="en-US"/>
        </w:rPr>
        <w:t xml:space="preserve"> </w:t>
      </w:r>
      <w:r>
        <w:rPr>
          <w:color w:val="000000"/>
          <w:sz w:val="28"/>
          <w:szCs w:val="28"/>
        </w:rPr>
        <w:t>М</w:t>
      </w:r>
      <w:r w:rsidRPr="0024277E">
        <w:rPr>
          <w:color w:val="000000"/>
          <w:sz w:val="28"/>
          <w:szCs w:val="28"/>
          <w:lang w:val="en-US"/>
        </w:rPr>
        <w:t>.</w:t>
      </w:r>
      <w:r>
        <w:rPr>
          <w:color w:val="000000"/>
          <w:sz w:val="28"/>
          <w:szCs w:val="28"/>
          <w:lang w:val="en-US"/>
        </w:rPr>
        <w:t xml:space="preserve"> Diabetes Mellitus. Theory and Practice. 4th Ed. / Eds. </w:t>
      </w:r>
      <w:proofErr w:type="spellStart"/>
      <w:r>
        <w:rPr>
          <w:color w:val="000000"/>
          <w:sz w:val="28"/>
          <w:szCs w:val="28"/>
          <w:lang w:val="en-US"/>
        </w:rPr>
        <w:t>Rifkn</w:t>
      </w:r>
      <w:proofErr w:type="spellEnd"/>
      <w:r>
        <w:rPr>
          <w:color w:val="000000"/>
          <w:sz w:val="28"/>
          <w:szCs w:val="28"/>
          <w:lang w:val="en-US"/>
        </w:rPr>
        <w:t xml:space="preserve"> H., Porte D. – New </w:t>
      </w:r>
      <w:proofErr w:type="gramStart"/>
      <w:r>
        <w:rPr>
          <w:color w:val="000000"/>
          <w:sz w:val="28"/>
          <w:szCs w:val="28"/>
          <w:lang w:val="en-US"/>
        </w:rPr>
        <w:t>York :</w:t>
      </w:r>
      <w:proofErr w:type="gramEnd"/>
      <w:r>
        <w:rPr>
          <w:color w:val="000000"/>
          <w:sz w:val="28"/>
          <w:szCs w:val="28"/>
          <w:lang w:val="en-US"/>
        </w:rPr>
        <w:t xml:space="preserve"> Elsevier,2002. – 972 p.</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pacing w:val="1"/>
          <w:sz w:val="28"/>
          <w:szCs w:val="28"/>
          <w:lang w:val="en-US"/>
        </w:rPr>
      </w:pPr>
      <w:proofErr w:type="spellStart"/>
      <w:r>
        <w:rPr>
          <w:color w:val="000000"/>
          <w:sz w:val="28"/>
          <w:szCs w:val="28"/>
          <w:lang w:val="en-US"/>
        </w:rPr>
        <w:t>Ellenberg</w:t>
      </w:r>
      <w:proofErr w:type="spellEnd"/>
      <w:r>
        <w:rPr>
          <w:color w:val="000000"/>
          <w:sz w:val="28"/>
          <w:szCs w:val="28"/>
          <w:lang w:val="en-US"/>
        </w:rPr>
        <w:t xml:space="preserve"> M. Diabetic neuropathy: Clinical aspects // Metabolism. – </w:t>
      </w:r>
      <w:r w:rsidRPr="00FD5E67">
        <w:rPr>
          <w:color w:val="000000"/>
          <w:sz w:val="28"/>
          <w:szCs w:val="28"/>
          <w:lang w:val="en-US"/>
        </w:rPr>
        <w:t>2003</w:t>
      </w:r>
      <w:r>
        <w:rPr>
          <w:color w:val="000000"/>
          <w:sz w:val="28"/>
          <w:szCs w:val="28"/>
          <w:lang w:val="en-US"/>
        </w:rPr>
        <w:t>. – Vol. 25. – P. 1627–1655.</w:t>
      </w:r>
      <w:r w:rsidRPr="007E2E17">
        <w:rPr>
          <w:color w:val="000000"/>
          <w:spacing w:val="1"/>
          <w:sz w:val="28"/>
          <w:szCs w:val="28"/>
          <w:lang w:val="en-US"/>
        </w:rPr>
        <w:t xml:space="preserve"> </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pacing w:val="1"/>
          <w:sz w:val="28"/>
          <w:szCs w:val="28"/>
          <w:lang w:val="en-US"/>
        </w:rPr>
      </w:pPr>
      <w:proofErr w:type="spellStart"/>
      <w:r w:rsidRPr="00A0166C">
        <w:rPr>
          <w:color w:val="000000"/>
          <w:spacing w:val="1"/>
          <w:sz w:val="28"/>
          <w:szCs w:val="28"/>
          <w:lang w:val="en-US"/>
        </w:rPr>
        <w:t>Enari</w:t>
      </w:r>
      <w:proofErr w:type="spellEnd"/>
      <w:r w:rsidRPr="00A0166C">
        <w:rPr>
          <w:color w:val="000000"/>
          <w:spacing w:val="1"/>
          <w:sz w:val="28"/>
          <w:szCs w:val="28"/>
          <w:lang w:val="en-US"/>
        </w:rPr>
        <w:t xml:space="preserve"> M. et.al. A caspase-activated </w:t>
      </w:r>
      <w:proofErr w:type="spellStart"/>
      <w:r w:rsidRPr="00A0166C">
        <w:rPr>
          <w:color w:val="000000"/>
          <w:spacing w:val="1"/>
          <w:sz w:val="28"/>
          <w:szCs w:val="28"/>
          <w:lang w:val="en-US"/>
        </w:rPr>
        <w:t>DNAse</w:t>
      </w:r>
      <w:proofErr w:type="spellEnd"/>
      <w:r w:rsidRPr="00A0166C">
        <w:rPr>
          <w:color w:val="000000"/>
          <w:spacing w:val="1"/>
          <w:sz w:val="28"/>
          <w:szCs w:val="28"/>
          <w:lang w:val="en-US"/>
        </w:rPr>
        <w:t xml:space="preserve"> that degrades DNA during apoptosis, and its inhibitor ICAD</w:t>
      </w:r>
      <w:proofErr w:type="gramStart"/>
      <w:r w:rsidRPr="00A0166C">
        <w:rPr>
          <w:color w:val="000000"/>
          <w:spacing w:val="1"/>
          <w:sz w:val="28"/>
          <w:szCs w:val="28"/>
          <w:lang w:val="en-US"/>
        </w:rPr>
        <w:t>.</w:t>
      </w:r>
      <w:r>
        <w:rPr>
          <w:color w:val="000000"/>
          <w:spacing w:val="1"/>
          <w:sz w:val="28"/>
          <w:szCs w:val="28"/>
          <w:lang w:val="en-US"/>
        </w:rPr>
        <w:t>/</w:t>
      </w:r>
      <w:proofErr w:type="gramEnd"/>
      <w:r>
        <w:rPr>
          <w:color w:val="000000"/>
          <w:spacing w:val="1"/>
          <w:sz w:val="28"/>
          <w:szCs w:val="28"/>
          <w:lang w:val="en-US"/>
        </w:rPr>
        <w:t>/</w:t>
      </w:r>
      <w:r w:rsidRPr="00A0166C">
        <w:rPr>
          <w:color w:val="000000"/>
          <w:spacing w:val="1"/>
          <w:sz w:val="28"/>
          <w:szCs w:val="28"/>
          <w:lang w:val="en-US"/>
        </w:rPr>
        <w:t xml:space="preserve"> Nature</w:t>
      </w:r>
      <w:r>
        <w:rPr>
          <w:color w:val="000000"/>
          <w:spacing w:val="1"/>
          <w:sz w:val="28"/>
          <w:szCs w:val="28"/>
          <w:lang w:val="en-US"/>
        </w:rPr>
        <w:t>.-1998.-Vol.</w:t>
      </w:r>
      <w:r w:rsidRPr="00A0166C">
        <w:rPr>
          <w:color w:val="000000"/>
          <w:spacing w:val="1"/>
          <w:sz w:val="28"/>
          <w:szCs w:val="28"/>
          <w:lang w:val="en-US"/>
        </w:rPr>
        <w:t xml:space="preserve"> 39</w:t>
      </w:r>
      <w:r>
        <w:rPr>
          <w:color w:val="000000"/>
          <w:spacing w:val="1"/>
          <w:sz w:val="28"/>
          <w:szCs w:val="28"/>
          <w:lang w:val="en-US"/>
        </w:rPr>
        <w:t>, N.</w:t>
      </w:r>
      <w:r w:rsidRPr="00A0166C">
        <w:rPr>
          <w:color w:val="000000"/>
          <w:spacing w:val="1"/>
          <w:sz w:val="28"/>
          <w:szCs w:val="28"/>
          <w:lang w:val="en-US"/>
        </w:rPr>
        <w:t>1</w:t>
      </w:r>
      <w:r>
        <w:rPr>
          <w:color w:val="000000"/>
          <w:spacing w:val="1"/>
          <w:sz w:val="28"/>
          <w:szCs w:val="28"/>
          <w:lang w:val="en-US"/>
        </w:rPr>
        <w:t>.-</w:t>
      </w:r>
      <w:r w:rsidRPr="00A0166C">
        <w:rPr>
          <w:color w:val="000000"/>
          <w:spacing w:val="1"/>
          <w:sz w:val="28"/>
          <w:szCs w:val="28"/>
          <w:lang w:val="en-US"/>
        </w:rPr>
        <w:t xml:space="preserve"> </w:t>
      </w:r>
      <w:r>
        <w:rPr>
          <w:color w:val="000000"/>
          <w:spacing w:val="1"/>
          <w:sz w:val="28"/>
          <w:szCs w:val="28"/>
          <w:lang w:val="en-US"/>
        </w:rPr>
        <w:t>P.</w:t>
      </w:r>
      <w:r w:rsidRPr="00A0166C">
        <w:rPr>
          <w:color w:val="000000"/>
          <w:spacing w:val="1"/>
          <w:sz w:val="28"/>
          <w:szCs w:val="28"/>
          <w:lang w:val="en-US"/>
        </w:rPr>
        <w:t>43-50</w:t>
      </w:r>
      <w:r>
        <w:rPr>
          <w:color w:val="000000"/>
          <w:spacing w:val="1"/>
          <w:sz w:val="28"/>
          <w:szCs w:val="28"/>
          <w:lang w:val="en-US"/>
        </w:rPr>
        <w:t>.</w:t>
      </w:r>
    </w:p>
    <w:p w:rsidR="00C14D26" w:rsidRPr="00295565" w:rsidRDefault="00C14D26" w:rsidP="00E051D0">
      <w:pPr>
        <w:widowControl w:val="0"/>
        <w:numPr>
          <w:ilvl w:val="0"/>
          <w:numId w:val="55"/>
        </w:numPr>
        <w:shd w:val="clear" w:color="auto" w:fill="FFFFFF"/>
        <w:suppressAutoHyphens w:val="0"/>
        <w:autoSpaceDE w:val="0"/>
        <w:autoSpaceDN w:val="0"/>
        <w:spacing w:line="360" w:lineRule="auto"/>
        <w:jc w:val="both"/>
        <w:outlineLvl w:val="0"/>
        <w:rPr>
          <w:sz w:val="28"/>
          <w:szCs w:val="28"/>
          <w:lang w:val="en-US"/>
        </w:rPr>
      </w:pPr>
      <w:proofErr w:type="spellStart"/>
      <w:r>
        <w:rPr>
          <w:color w:val="000000"/>
          <w:sz w:val="28"/>
          <w:szCs w:val="28"/>
          <w:lang w:val="en-US"/>
        </w:rPr>
        <w:t>Eymontt</w:t>
      </w:r>
      <w:proofErr w:type="spellEnd"/>
      <w:r>
        <w:rPr>
          <w:color w:val="000000"/>
          <w:sz w:val="28"/>
          <w:szCs w:val="28"/>
          <w:lang w:val="en-US"/>
        </w:rPr>
        <w:t xml:space="preserve"> M.G., </w:t>
      </w:r>
      <w:proofErr w:type="spellStart"/>
      <w:r>
        <w:rPr>
          <w:color w:val="000000"/>
          <w:sz w:val="28"/>
          <w:szCs w:val="28"/>
          <w:lang w:val="en-US"/>
        </w:rPr>
        <w:t>Alavi</w:t>
      </w:r>
      <w:proofErr w:type="spellEnd"/>
      <w:r>
        <w:rPr>
          <w:color w:val="000000"/>
          <w:sz w:val="28"/>
          <w:szCs w:val="28"/>
          <w:lang w:val="en-US"/>
        </w:rPr>
        <w:t xml:space="preserve"> A., </w:t>
      </w:r>
      <w:proofErr w:type="spellStart"/>
      <w:r>
        <w:rPr>
          <w:color w:val="000000"/>
          <w:sz w:val="28"/>
          <w:szCs w:val="28"/>
          <w:lang w:val="en-US"/>
        </w:rPr>
        <w:t>Dalinka</w:t>
      </w:r>
      <w:proofErr w:type="spellEnd"/>
      <w:r>
        <w:rPr>
          <w:color w:val="000000"/>
          <w:sz w:val="28"/>
          <w:szCs w:val="28"/>
          <w:lang w:val="en-US"/>
        </w:rPr>
        <w:t xml:space="preserve"> M.K. Bone scintigraphy in diabetic</w:t>
      </w:r>
      <w:r>
        <w:rPr>
          <w:color w:val="000000"/>
          <w:sz w:val="28"/>
          <w:szCs w:val="28"/>
          <w:lang w:val="uk-UA"/>
        </w:rPr>
        <w:t xml:space="preserve"> </w:t>
      </w:r>
      <w:proofErr w:type="spellStart"/>
      <w:r>
        <w:rPr>
          <w:color w:val="000000"/>
          <w:sz w:val="28"/>
          <w:szCs w:val="28"/>
          <w:lang w:val="en-US"/>
        </w:rPr>
        <w:t>osteoarthropathy</w:t>
      </w:r>
      <w:proofErr w:type="spellEnd"/>
      <w:r>
        <w:rPr>
          <w:color w:val="000000"/>
          <w:sz w:val="28"/>
          <w:szCs w:val="28"/>
          <w:lang w:val="en-US"/>
        </w:rPr>
        <w:t xml:space="preserve"> // Radiology. - </w:t>
      </w:r>
      <w:r>
        <w:rPr>
          <w:color w:val="000000"/>
          <w:sz w:val="28"/>
          <w:szCs w:val="28"/>
          <w:lang w:val="uk-UA"/>
        </w:rPr>
        <w:t>200</w:t>
      </w:r>
      <w:r>
        <w:rPr>
          <w:color w:val="000000"/>
          <w:sz w:val="28"/>
          <w:szCs w:val="28"/>
          <w:lang w:val="en-US"/>
        </w:rPr>
        <w:t>1. - Vol. 140. - P. 475-477.</w:t>
      </w:r>
    </w:p>
    <w:p w:rsidR="00C14D26" w:rsidRDefault="00C14D26" w:rsidP="00E051D0">
      <w:pPr>
        <w:widowControl w:val="0"/>
        <w:numPr>
          <w:ilvl w:val="0"/>
          <w:numId w:val="55"/>
        </w:numPr>
        <w:shd w:val="clear" w:color="auto" w:fill="FFFFFF"/>
        <w:suppressAutoHyphens w:val="0"/>
        <w:autoSpaceDE w:val="0"/>
        <w:autoSpaceDN w:val="0"/>
        <w:spacing w:line="360" w:lineRule="auto"/>
        <w:jc w:val="both"/>
        <w:outlineLvl w:val="0"/>
        <w:rPr>
          <w:sz w:val="28"/>
          <w:szCs w:val="28"/>
          <w:lang w:val="en-US"/>
        </w:rPr>
      </w:pPr>
      <w:proofErr w:type="spellStart"/>
      <w:r w:rsidRPr="00A0166C">
        <w:rPr>
          <w:color w:val="000000"/>
          <w:spacing w:val="1"/>
          <w:sz w:val="28"/>
          <w:szCs w:val="28"/>
          <w:lang w:val="en-US"/>
        </w:rPr>
        <w:t>Fadok</w:t>
      </w:r>
      <w:proofErr w:type="spellEnd"/>
      <w:r w:rsidRPr="00A0166C">
        <w:rPr>
          <w:color w:val="000000"/>
          <w:spacing w:val="1"/>
          <w:sz w:val="28"/>
          <w:szCs w:val="28"/>
          <w:lang w:val="en-US"/>
        </w:rPr>
        <w:t xml:space="preserve"> V.A., Bratton D.J., </w:t>
      </w:r>
      <w:proofErr w:type="spellStart"/>
      <w:r w:rsidRPr="00A0166C">
        <w:rPr>
          <w:color w:val="000000"/>
          <w:spacing w:val="1"/>
          <w:sz w:val="28"/>
          <w:szCs w:val="28"/>
          <w:lang w:val="en-US"/>
        </w:rPr>
        <w:t>Konowai</w:t>
      </w:r>
      <w:proofErr w:type="spellEnd"/>
      <w:r w:rsidRPr="00A0166C">
        <w:rPr>
          <w:color w:val="000000"/>
          <w:spacing w:val="1"/>
          <w:sz w:val="28"/>
          <w:szCs w:val="28"/>
          <w:lang w:val="en-US"/>
        </w:rPr>
        <w:t xml:space="preserve"> A. </w:t>
      </w:r>
      <w:proofErr w:type="gramStart"/>
      <w:r w:rsidRPr="00A0166C">
        <w:rPr>
          <w:color w:val="000000"/>
          <w:spacing w:val="1"/>
          <w:sz w:val="28"/>
          <w:szCs w:val="28"/>
          <w:lang w:val="en-US"/>
        </w:rPr>
        <w:t>et</w:t>
      </w:r>
      <w:proofErr w:type="gramEnd"/>
      <w:r w:rsidRPr="00A0166C">
        <w:rPr>
          <w:color w:val="000000"/>
          <w:spacing w:val="1"/>
          <w:sz w:val="28"/>
          <w:szCs w:val="28"/>
          <w:lang w:val="en-US"/>
        </w:rPr>
        <w:t xml:space="preserve">. </w:t>
      </w:r>
      <w:proofErr w:type="gramStart"/>
      <w:r w:rsidRPr="00A0166C">
        <w:rPr>
          <w:color w:val="000000"/>
          <w:spacing w:val="1"/>
          <w:sz w:val="28"/>
          <w:szCs w:val="28"/>
          <w:lang w:val="en-US"/>
        </w:rPr>
        <w:t>al</w:t>
      </w:r>
      <w:proofErr w:type="gramEnd"/>
      <w:r w:rsidRPr="00A0166C">
        <w:rPr>
          <w:color w:val="000000"/>
          <w:spacing w:val="1"/>
          <w:sz w:val="28"/>
          <w:szCs w:val="28"/>
          <w:lang w:val="en-US"/>
        </w:rPr>
        <w:t>.</w:t>
      </w:r>
      <w:r w:rsidRPr="00A0166C">
        <w:rPr>
          <w:noProof/>
          <w:color w:val="000000"/>
          <w:spacing w:val="1"/>
          <w:sz w:val="28"/>
          <w:szCs w:val="28"/>
          <w:lang w:val="en-US"/>
        </w:rPr>
        <w:t xml:space="preserve"> Macrophages </w:t>
      </w:r>
      <w:r w:rsidRPr="00A0166C">
        <w:rPr>
          <w:color w:val="000000"/>
          <w:spacing w:val="1"/>
          <w:sz w:val="28"/>
          <w:szCs w:val="28"/>
          <w:lang w:val="en-US"/>
        </w:rPr>
        <w:t xml:space="preserve">that have ingested apoptotic cells in </w:t>
      </w:r>
      <w:r w:rsidRPr="00A0166C">
        <w:rPr>
          <w:color w:val="000000"/>
          <w:spacing w:val="2"/>
          <w:sz w:val="28"/>
          <w:szCs w:val="28"/>
          <w:lang w:val="en-US"/>
        </w:rPr>
        <w:t xml:space="preserve">vivo inhibit </w:t>
      </w:r>
      <w:r w:rsidRPr="00A0166C">
        <w:rPr>
          <w:noProof/>
          <w:color w:val="000000"/>
          <w:spacing w:val="2"/>
          <w:sz w:val="28"/>
          <w:szCs w:val="28"/>
          <w:lang w:val="en-US"/>
        </w:rPr>
        <w:t xml:space="preserve">proinflammatory cytokine </w:t>
      </w:r>
      <w:r w:rsidRPr="00A0166C">
        <w:rPr>
          <w:color w:val="000000"/>
          <w:spacing w:val="2"/>
          <w:sz w:val="28"/>
          <w:szCs w:val="28"/>
          <w:lang w:val="en-US"/>
        </w:rPr>
        <w:t xml:space="preserve">production </w:t>
      </w:r>
      <w:r w:rsidRPr="00A0166C">
        <w:rPr>
          <w:color w:val="000000"/>
          <w:spacing w:val="1"/>
          <w:sz w:val="28"/>
          <w:szCs w:val="28"/>
          <w:lang w:val="en-US"/>
        </w:rPr>
        <w:t xml:space="preserve">through </w:t>
      </w:r>
      <w:r w:rsidRPr="00A0166C">
        <w:rPr>
          <w:noProof/>
          <w:color w:val="000000"/>
          <w:spacing w:val="1"/>
          <w:sz w:val="28"/>
          <w:szCs w:val="28"/>
          <w:lang w:val="en-US"/>
        </w:rPr>
        <w:t xml:space="preserve">autocrine/paracrine </w:t>
      </w:r>
      <w:r w:rsidRPr="00A0166C">
        <w:rPr>
          <w:color w:val="000000"/>
          <w:spacing w:val="1"/>
          <w:sz w:val="28"/>
          <w:szCs w:val="28"/>
          <w:lang w:val="en-US"/>
        </w:rPr>
        <w:t xml:space="preserve">mechanisms involving </w:t>
      </w:r>
      <w:r>
        <w:rPr>
          <w:color w:val="000000"/>
          <w:spacing w:val="1"/>
          <w:sz w:val="28"/>
          <w:szCs w:val="28"/>
          <w:lang w:val="en-US"/>
        </w:rPr>
        <w:t>TGF-b, PGE2, and PA//</w:t>
      </w:r>
      <w:r w:rsidRPr="00A0166C">
        <w:rPr>
          <w:color w:val="000000"/>
          <w:spacing w:val="1"/>
          <w:sz w:val="28"/>
          <w:szCs w:val="28"/>
          <w:lang w:val="en-US"/>
        </w:rPr>
        <w:t xml:space="preserve"> </w:t>
      </w:r>
      <w:r w:rsidRPr="00A0166C">
        <w:rPr>
          <w:noProof/>
          <w:color w:val="000000"/>
          <w:spacing w:val="1"/>
          <w:sz w:val="28"/>
          <w:szCs w:val="28"/>
          <w:lang w:val="en-US"/>
        </w:rPr>
        <w:t xml:space="preserve">J.Clin. </w:t>
      </w:r>
      <w:r w:rsidRPr="00A0166C">
        <w:rPr>
          <w:color w:val="000000"/>
          <w:spacing w:val="1"/>
          <w:sz w:val="28"/>
          <w:szCs w:val="28"/>
          <w:lang w:val="en-US"/>
        </w:rPr>
        <w:t>Invest.</w:t>
      </w:r>
      <w:r>
        <w:rPr>
          <w:color w:val="000000"/>
          <w:spacing w:val="1"/>
          <w:sz w:val="28"/>
          <w:szCs w:val="28"/>
          <w:lang w:val="en-US"/>
        </w:rPr>
        <w:t>-1998-Vol.</w:t>
      </w:r>
      <w:r w:rsidRPr="00A0166C">
        <w:rPr>
          <w:color w:val="000000"/>
          <w:spacing w:val="1"/>
          <w:sz w:val="28"/>
          <w:szCs w:val="28"/>
          <w:lang w:val="en-US"/>
        </w:rPr>
        <w:t>101</w:t>
      </w:r>
      <w:r>
        <w:rPr>
          <w:color w:val="000000"/>
          <w:spacing w:val="1"/>
          <w:sz w:val="28"/>
          <w:szCs w:val="28"/>
          <w:lang w:val="en-US"/>
        </w:rPr>
        <w:t>-P.</w:t>
      </w:r>
      <w:r w:rsidRPr="00A0166C">
        <w:rPr>
          <w:color w:val="000000"/>
          <w:spacing w:val="1"/>
          <w:sz w:val="28"/>
          <w:szCs w:val="28"/>
          <w:lang w:val="en-US"/>
        </w:rPr>
        <w:t>890-</w:t>
      </w:r>
      <w:r w:rsidRPr="00A0166C">
        <w:rPr>
          <w:color w:val="000000"/>
          <w:spacing w:val="-2"/>
          <w:sz w:val="28"/>
          <w:szCs w:val="28"/>
          <w:lang w:val="en-US"/>
        </w:rPr>
        <w:t>898.</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Fantus</w:t>
      </w:r>
      <w:proofErr w:type="spellEnd"/>
      <w:r>
        <w:rPr>
          <w:color w:val="000000"/>
          <w:sz w:val="28"/>
          <w:szCs w:val="28"/>
          <w:lang w:val="en-US"/>
        </w:rPr>
        <w:t xml:space="preserve"> I.G., Ahmad F, </w:t>
      </w:r>
      <w:proofErr w:type="spellStart"/>
      <w:r>
        <w:rPr>
          <w:color w:val="000000"/>
          <w:sz w:val="28"/>
          <w:szCs w:val="28"/>
          <w:lang w:val="en-US"/>
        </w:rPr>
        <w:t>Deragn</w:t>
      </w:r>
      <w:proofErr w:type="spellEnd"/>
      <w:r>
        <w:rPr>
          <w:color w:val="000000"/>
          <w:sz w:val="28"/>
          <w:szCs w:val="28"/>
          <w:lang w:val="en-US"/>
        </w:rPr>
        <w:t xml:space="preserve"> G. Vanadate augments insulin-stimulated insulin receptor kinase activity and prolongs insulin action in rat adipocytes: evidence for transduction of amplitude of signaling into dura</w:t>
      </w:r>
      <w:r>
        <w:rPr>
          <w:color w:val="000000"/>
          <w:sz w:val="28"/>
          <w:szCs w:val="28"/>
          <w:lang w:val="en-US"/>
        </w:rPr>
        <w:softHyphen/>
        <w:t xml:space="preserve">tion of response // Diabetes. – </w:t>
      </w:r>
      <w:r w:rsidRPr="00FD5E67">
        <w:rPr>
          <w:color w:val="000000"/>
          <w:sz w:val="28"/>
          <w:szCs w:val="28"/>
          <w:lang w:val="en-US"/>
        </w:rPr>
        <w:t>200</w:t>
      </w:r>
      <w:r>
        <w:rPr>
          <w:color w:val="000000"/>
          <w:sz w:val="28"/>
          <w:szCs w:val="28"/>
          <w:lang w:val="en-US"/>
        </w:rPr>
        <w:t>4. – Vol. 43. – P. 375–383.</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Fehsel</w:t>
      </w:r>
      <w:proofErr w:type="spellEnd"/>
      <w:r>
        <w:rPr>
          <w:color w:val="000000"/>
          <w:sz w:val="28"/>
          <w:szCs w:val="28"/>
          <w:lang w:val="en-US"/>
        </w:rPr>
        <w:t xml:space="preserve"> K., </w:t>
      </w:r>
      <w:proofErr w:type="spellStart"/>
      <w:r>
        <w:rPr>
          <w:color w:val="000000"/>
          <w:sz w:val="28"/>
          <w:szCs w:val="28"/>
          <w:lang w:val="en-US"/>
        </w:rPr>
        <w:t>Jalowy</w:t>
      </w:r>
      <w:proofErr w:type="spellEnd"/>
      <w:r>
        <w:rPr>
          <w:color w:val="000000"/>
          <w:sz w:val="28"/>
          <w:szCs w:val="28"/>
          <w:lang w:val="en-US"/>
        </w:rPr>
        <w:t xml:space="preserve"> A. et al. Islet cell DNA is a target of inflammatory attack by </w:t>
      </w:r>
      <w:r>
        <w:rPr>
          <w:color w:val="000000"/>
          <w:sz w:val="28"/>
          <w:szCs w:val="28"/>
          <w:lang w:val="en-US"/>
        </w:rPr>
        <w:lastRenderedPageBreak/>
        <w:t>nitric oxide // Diabetes. – 2003. – Vol. 42. – P. 496–500.</w:t>
      </w:r>
    </w:p>
    <w:p w:rsidR="00C14D26" w:rsidRDefault="00C14D26" w:rsidP="00E051D0">
      <w:pPr>
        <w:widowControl w:val="0"/>
        <w:numPr>
          <w:ilvl w:val="0"/>
          <w:numId w:val="55"/>
        </w:numPr>
        <w:shd w:val="clear" w:color="auto" w:fill="FFFFFF"/>
        <w:tabs>
          <w:tab w:val="left" w:pos="826"/>
        </w:tabs>
        <w:suppressAutoHyphens w:val="0"/>
        <w:autoSpaceDE w:val="0"/>
        <w:autoSpaceDN w:val="0"/>
        <w:spacing w:line="360" w:lineRule="auto"/>
        <w:jc w:val="both"/>
        <w:rPr>
          <w:color w:val="000000"/>
          <w:sz w:val="28"/>
          <w:szCs w:val="28"/>
          <w:lang w:val="en-US"/>
        </w:rPr>
      </w:pPr>
      <w:r>
        <w:rPr>
          <w:color w:val="000000"/>
          <w:sz w:val="28"/>
          <w:szCs w:val="28"/>
          <w:lang w:val="en-US"/>
        </w:rPr>
        <w:t xml:space="preserve">Feld-Rasmussen B., </w:t>
      </w:r>
      <w:proofErr w:type="spellStart"/>
      <w:r>
        <w:rPr>
          <w:color w:val="000000"/>
          <w:sz w:val="28"/>
          <w:szCs w:val="28"/>
          <w:lang w:val="en-US"/>
        </w:rPr>
        <w:t>Mathiensen</w:t>
      </w:r>
      <w:proofErr w:type="spellEnd"/>
      <w:r>
        <w:rPr>
          <w:color w:val="000000"/>
          <w:sz w:val="28"/>
          <w:szCs w:val="28"/>
          <w:lang w:val="en-US"/>
        </w:rPr>
        <w:t xml:space="preserve"> E. R., </w:t>
      </w:r>
      <w:proofErr w:type="spellStart"/>
      <w:r>
        <w:rPr>
          <w:color w:val="000000"/>
          <w:sz w:val="28"/>
          <w:szCs w:val="28"/>
          <w:lang w:val="en-US"/>
        </w:rPr>
        <w:t>Deckert</w:t>
      </w:r>
      <w:proofErr w:type="spellEnd"/>
      <w:r>
        <w:rPr>
          <w:color w:val="000000"/>
          <w:sz w:val="28"/>
          <w:szCs w:val="28"/>
          <w:lang w:val="en-US"/>
        </w:rPr>
        <w:t xml:space="preserve"> T. et al. Central role for sodium in </w:t>
      </w:r>
      <w:r w:rsidRPr="00E766F1">
        <w:rPr>
          <w:noProof/>
          <w:color w:val="000000"/>
          <w:sz w:val="28"/>
          <w:szCs w:val="28"/>
          <w:lang w:val="en-US"/>
        </w:rPr>
        <w:t xml:space="preserve">pathogenesis </w:t>
      </w:r>
      <w:r>
        <w:rPr>
          <w:color w:val="000000"/>
          <w:sz w:val="28"/>
          <w:szCs w:val="28"/>
          <w:lang w:val="en-US"/>
        </w:rPr>
        <w:t xml:space="preserve">of blood pressure changes independent of </w:t>
      </w:r>
      <w:proofErr w:type="spellStart"/>
      <w:r>
        <w:rPr>
          <w:color w:val="000000"/>
          <w:sz w:val="28"/>
          <w:szCs w:val="28"/>
          <w:lang w:val="en-US"/>
        </w:rPr>
        <w:t>angiotensiu</w:t>
      </w:r>
      <w:proofErr w:type="spellEnd"/>
      <w:r>
        <w:rPr>
          <w:color w:val="000000"/>
          <w:sz w:val="28"/>
          <w:szCs w:val="28"/>
          <w:lang w:val="en-US"/>
        </w:rPr>
        <w:t xml:space="preserve">, </w:t>
      </w:r>
      <w:proofErr w:type="spellStart"/>
      <w:r>
        <w:rPr>
          <w:color w:val="000000"/>
          <w:sz w:val="28"/>
          <w:szCs w:val="28"/>
          <w:lang w:val="en-US"/>
        </w:rPr>
        <w:t>aldosteron</w:t>
      </w:r>
      <w:proofErr w:type="spellEnd"/>
      <w:r>
        <w:rPr>
          <w:color w:val="000000"/>
          <w:sz w:val="28"/>
          <w:szCs w:val="28"/>
          <w:lang w:val="en-US"/>
        </w:rPr>
        <w:t xml:space="preserve"> and </w:t>
      </w:r>
      <w:r w:rsidRPr="00E766F1">
        <w:rPr>
          <w:noProof/>
          <w:color w:val="000000"/>
          <w:sz w:val="28"/>
          <w:szCs w:val="28"/>
          <w:lang w:val="en-US"/>
        </w:rPr>
        <w:t xml:space="preserve">catecholamines </w:t>
      </w:r>
      <w:r>
        <w:rPr>
          <w:color w:val="000000"/>
          <w:sz w:val="28"/>
          <w:szCs w:val="28"/>
          <w:lang w:val="en-US"/>
        </w:rPr>
        <w:t>in type I diabetes mellitus//Diabetologia.-199</w:t>
      </w:r>
      <w:r w:rsidRPr="00FD5E67">
        <w:rPr>
          <w:color w:val="000000"/>
          <w:sz w:val="28"/>
          <w:szCs w:val="28"/>
          <w:lang w:val="en-US"/>
        </w:rPr>
        <w:t>9</w:t>
      </w:r>
      <w:r>
        <w:rPr>
          <w:color w:val="000000"/>
          <w:sz w:val="28"/>
          <w:szCs w:val="28"/>
          <w:lang w:val="en-US"/>
        </w:rPr>
        <w:t>.-Vol.70.-P. 610-617.</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Feutren</w:t>
      </w:r>
      <w:proofErr w:type="spellEnd"/>
      <w:r>
        <w:rPr>
          <w:color w:val="000000"/>
          <w:sz w:val="28"/>
          <w:szCs w:val="28"/>
          <w:lang w:val="en-US"/>
        </w:rPr>
        <w:t xml:space="preserve"> G, </w:t>
      </w:r>
      <w:proofErr w:type="spellStart"/>
      <w:r>
        <w:rPr>
          <w:color w:val="000000"/>
          <w:sz w:val="28"/>
          <w:szCs w:val="28"/>
          <w:lang w:val="en-US"/>
        </w:rPr>
        <w:t>Mihatsch</w:t>
      </w:r>
      <w:proofErr w:type="spellEnd"/>
      <w:r>
        <w:rPr>
          <w:color w:val="000000"/>
          <w:sz w:val="28"/>
          <w:szCs w:val="28"/>
          <w:lang w:val="en-US"/>
        </w:rPr>
        <w:t xml:space="preserve"> M.J. Risk factors for cyclosporine induced nephropathy in patients with autoimmune diseases // New Engl. J. Med. – 2002. – Vol. 326. – P. 1654–1660.</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Fhickiger</w:t>
      </w:r>
      <w:proofErr w:type="spellEnd"/>
      <w:r>
        <w:rPr>
          <w:color w:val="000000"/>
          <w:sz w:val="28"/>
          <w:szCs w:val="28"/>
          <w:lang w:val="en-US"/>
        </w:rPr>
        <w:t xml:space="preserve"> R. </w:t>
      </w:r>
      <w:proofErr w:type="spellStart"/>
      <w:r>
        <w:rPr>
          <w:color w:val="000000"/>
          <w:sz w:val="28"/>
          <w:szCs w:val="28"/>
          <w:lang w:val="en-US"/>
        </w:rPr>
        <w:t>Nichtenzymatische</w:t>
      </w:r>
      <w:proofErr w:type="spellEnd"/>
      <w:r>
        <w:rPr>
          <w:color w:val="000000"/>
          <w:sz w:val="28"/>
          <w:szCs w:val="28"/>
          <w:lang w:val="en-US"/>
        </w:rPr>
        <w:t xml:space="preserve"> </w:t>
      </w:r>
      <w:proofErr w:type="spellStart"/>
      <w:r>
        <w:rPr>
          <w:color w:val="000000"/>
          <w:sz w:val="28"/>
          <w:szCs w:val="28"/>
          <w:lang w:val="en-US"/>
        </w:rPr>
        <w:t>Glykosilierung</w:t>
      </w:r>
      <w:proofErr w:type="spellEnd"/>
      <w:r>
        <w:rPr>
          <w:color w:val="000000"/>
          <w:sz w:val="28"/>
          <w:szCs w:val="28"/>
          <w:lang w:val="en-US"/>
        </w:rPr>
        <w:t xml:space="preserve"> von </w:t>
      </w:r>
      <w:proofErr w:type="spellStart"/>
      <w:r>
        <w:rPr>
          <w:color w:val="000000"/>
          <w:sz w:val="28"/>
          <w:szCs w:val="28"/>
          <w:lang w:val="en-US"/>
        </w:rPr>
        <w:t>Proten</w:t>
      </w:r>
      <w:proofErr w:type="spellEnd"/>
      <w:r>
        <w:rPr>
          <w:color w:val="000000"/>
          <w:sz w:val="28"/>
          <w:szCs w:val="28"/>
          <w:lang w:val="en-US"/>
        </w:rPr>
        <w:t xml:space="preserve"> </w:t>
      </w:r>
      <w:proofErr w:type="spellStart"/>
      <w:r>
        <w:rPr>
          <w:color w:val="000000"/>
          <w:sz w:val="28"/>
          <w:szCs w:val="28"/>
          <w:lang w:val="en-US"/>
        </w:rPr>
        <w:t>dei</w:t>
      </w:r>
      <w:proofErr w:type="spellEnd"/>
      <w:r>
        <w:rPr>
          <w:color w:val="000000"/>
          <w:sz w:val="28"/>
          <w:szCs w:val="28"/>
          <w:lang w:val="en-US"/>
        </w:rPr>
        <w:t xml:space="preserve"> Diabetes mellitus. – Stuttgart – New York, 1999.-234р.</w:t>
      </w:r>
    </w:p>
    <w:p w:rsidR="00C14D26" w:rsidRPr="0021513A"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Freychet</w:t>
      </w:r>
      <w:proofErr w:type="spellEnd"/>
      <w:r>
        <w:rPr>
          <w:color w:val="000000"/>
          <w:sz w:val="28"/>
          <w:szCs w:val="28"/>
          <w:lang w:val="en-US"/>
        </w:rPr>
        <w:t xml:space="preserve"> P., </w:t>
      </w:r>
      <w:proofErr w:type="spellStart"/>
      <w:r>
        <w:rPr>
          <w:color w:val="000000"/>
          <w:sz w:val="28"/>
          <w:szCs w:val="28"/>
          <w:lang w:val="en-US"/>
        </w:rPr>
        <w:t>Roths</w:t>
      </w:r>
      <w:proofErr w:type="spellEnd"/>
      <w:r>
        <w:rPr>
          <w:color w:val="000000"/>
          <w:sz w:val="28"/>
          <w:szCs w:val="28"/>
          <w:lang w:val="en-US"/>
        </w:rPr>
        <w:t xml:space="preserve"> J., Neville D. Insulin receptors in the liver: specific binding of </w:t>
      </w:r>
      <w:r>
        <w:rPr>
          <w:color w:val="000000"/>
          <w:sz w:val="28"/>
          <w:szCs w:val="28"/>
          <w:vertAlign w:val="superscript"/>
          <w:lang w:val="en-US"/>
        </w:rPr>
        <w:t>125</w:t>
      </w:r>
      <w:r>
        <w:rPr>
          <w:color w:val="000000"/>
          <w:sz w:val="28"/>
          <w:szCs w:val="28"/>
          <w:lang w:val="en-US"/>
        </w:rPr>
        <w:t>I-insulin to the plasma membrane and its relation to insulin bioactivity // Proc. Natl. Acad. Sci. – 2001. – Vol. 68. – P. 1833–1837.</w:t>
      </w:r>
    </w:p>
    <w:p w:rsidR="00C14D26" w:rsidRDefault="00C14D26" w:rsidP="00E051D0">
      <w:pPr>
        <w:pStyle w:val="afe"/>
        <w:widowControl w:val="0"/>
        <w:numPr>
          <w:ilvl w:val="0"/>
          <w:numId w:val="55"/>
        </w:numPr>
        <w:tabs>
          <w:tab w:val="num" w:pos="993"/>
          <w:tab w:val="num" w:pos="1080"/>
        </w:tabs>
        <w:overflowPunct w:val="0"/>
        <w:autoSpaceDE w:val="0"/>
        <w:autoSpaceDN w:val="0"/>
        <w:adjustRightInd w:val="0"/>
        <w:spacing w:line="360" w:lineRule="auto"/>
        <w:jc w:val="both"/>
        <w:textAlignment w:val="baseline"/>
        <w:rPr>
          <w:rFonts w:ascii="Times New Roman" w:eastAsia="MS Mincho" w:hAnsi="Times New Roman" w:cs="Times New Roman"/>
          <w:sz w:val="28"/>
          <w:szCs w:val="28"/>
          <w:lang w:val="en-US"/>
        </w:rPr>
      </w:pPr>
      <w:proofErr w:type="spellStart"/>
      <w:r>
        <w:rPr>
          <w:rFonts w:ascii="Times New Roman" w:eastAsia="MS Mincho" w:hAnsi="Times New Roman" w:cs="Times New Roman"/>
          <w:sz w:val="28"/>
          <w:szCs w:val="28"/>
          <w:lang w:val="en-US"/>
        </w:rPr>
        <w:t>Fridovich</w:t>
      </w:r>
      <w:proofErr w:type="spellEnd"/>
      <w:r>
        <w:rPr>
          <w:rFonts w:ascii="Times New Roman" w:eastAsia="MS Mincho" w:hAnsi="Times New Roman" w:cs="Times New Roman"/>
          <w:sz w:val="28"/>
          <w:szCs w:val="28"/>
          <w:lang w:val="en-US"/>
        </w:rPr>
        <w:t xml:space="preserve"> I. The biology of oxygen radical. The superoxide radicals as an agent of oxygen toxicity, superoxide </w:t>
      </w:r>
      <w:proofErr w:type="spellStart"/>
      <w:r>
        <w:rPr>
          <w:rFonts w:ascii="Times New Roman" w:eastAsia="MS Mincho" w:hAnsi="Times New Roman" w:cs="Times New Roman"/>
          <w:sz w:val="28"/>
          <w:szCs w:val="28"/>
          <w:lang w:val="en-US"/>
        </w:rPr>
        <w:t>dismutases</w:t>
      </w:r>
      <w:proofErr w:type="spellEnd"/>
      <w:r>
        <w:rPr>
          <w:rFonts w:ascii="Times New Roman" w:eastAsia="MS Mincho" w:hAnsi="Times New Roman" w:cs="Times New Roman"/>
          <w:sz w:val="28"/>
          <w:szCs w:val="28"/>
          <w:lang w:val="en-US"/>
        </w:rPr>
        <w:t xml:space="preserve"> provided an important </w:t>
      </w:r>
      <w:proofErr w:type="spellStart"/>
      <w:r>
        <w:rPr>
          <w:rFonts w:ascii="Times New Roman" w:eastAsia="MS Mincho" w:hAnsi="Times New Roman" w:cs="Times New Roman"/>
          <w:sz w:val="28"/>
          <w:szCs w:val="28"/>
          <w:lang w:val="en-US"/>
        </w:rPr>
        <w:t>defanse</w:t>
      </w:r>
      <w:proofErr w:type="spellEnd"/>
      <w:r>
        <w:rPr>
          <w:rFonts w:ascii="Times New Roman" w:eastAsia="MS Mincho" w:hAnsi="Times New Roman" w:cs="Times New Roman"/>
          <w:sz w:val="28"/>
          <w:szCs w:val="28"/>
          <w:lang w:val="en-US"/>
        </w:rPr>
        <w:t xml:space="preserve"> // Science. - 1978. - V. 201, № 4359. - P. 875-880.</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Frognel</w:t>
      </w:r>
      <w:proofErr w:type="spellEnd"/>
      <w:r>
        <w:rPr>
          <w:color w:val="000000"/>
          <w:sz w:val="28"/>
          <w:szCs w:val="28"/>
          <w:lang w:val="en-US"/>
        </w:rPr>
        <w:t xml:space="preserve"> Ph., </w:t>
      </w:r>
      <w:proofErr w:type="spellStart"/>
      <w:r>
        <w:rPr>
          <w:color w:val="000000"/>
          <w:sz w:val="28"/>
          <w:szCs w:val="28"/>
          <w:lang w:val="en-US"/>
        </w:rPr>
        <w:t>Zouali</w:t>
      </w:r>
      <w:proofErr w:type="spellEnd"/>
      <w:r>
        <w:rPr>
          <w:color w:val="000000"/>
          <w:sz w:val="28"/>
          <w:szCs w:val="28"/>
          <w:lang w:val="en-US"/>
        </w:rPr>
        <w:t xml:space="preserve"> H., </w:t>
      </w:r>
      <w:proofErr w:type="spellStart"/>
      <w:r>
        <w:rPr>
          <w:color w:val="000000"/>
          <w:sz w:val="28"/>
          <w:szCs w:val="28"/>
          <w:lang w:val="en-US"/>
        </w:rPr>
        <w:t>Vionett</w:t>
      </w:r>
      <w:proofErr w:type="spellEnd"/>
      <w:r>
        <w:rPr>
          <w:color w:val="000000"/>
          <w:sz w:val="28"/>
          <w:szCs w:val="28"/>
          <w:lang w:val="en-US"/>
        </w:rPr>
        <w:t xml:space="preserve"> N. et al. Familial hyperglycemia due to mutations in </w:t>
      </w:r>
      <w:proofErr w:type="spellStart"/>
      <w:r>
        <w:rPr>
          <w:color w:val="000000"/>
          <w:sz w:val="28"/>
          <w:szCs w:val="28"/>
          <w:lang w:val="en-US"/>
        </w:rPr>
        <w:t>glucokinase</w:t>
      </w:r>
      <w:proofErr w:type="spellEnd"/>
      <w:r>
        <w:rPr>
          <w:color w:val="000000"/>
          <w:sz w:val="28"/>
          <w:szCs w:val="28"/>
          <w:lang w:val="en-US"/>
        </w:rPr>
        <w:t>: definition of a subtype of diabetes mellitus // New Engl. J. Med. – 2003. – Vol. 328. – P. 697–702.</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proofErr w:type="spellStart"/>
      <w:r>
        <w:rPr>
          <w:color w:val="000000"/>
          <w:sz w:val="28"/>
          <w:szCs w:val="28"/>
          <w:lang w:val="en-US"/>
        </w:rPr>
        <w:t>Fruphase</w:t>
      </w:r>
      <w:proofErr w:type="spellEnd"/>
      <w:r>
        <w:rPr>
          <w:color w:val="000000"/>
          <w:sz w:val="28"/>
          <w:szCs w:val="28"/>
          <w:lang w:val="en-US"/>
        </w:rPr>
        <w:t xml:space="preserve"> der Type I Diabetes mellitus // Munich Med. </w:t>
      </w:r>
      <w:proofErr w:type="spellStart"/>
      <w:r>
        <w:rPr>
          <w:color w:val="000000"/>
          <w:sz w:val="28"/>
          <w:szCs w:val="28"/>
          <w:lang w:val="en-US"/>
        </w:rPr>
        <w:t>Wschr</w:t>
      </w:r>
      <w:proofErr w:type="spellEnd"/>
      <w:r>
        <w:rPr>
          <w:color w:val="000000"/>
          <w:sz w:val="28"/>
          <w:szCs w:val="28"/>
          <w:lang w:val="en-US"/>
        </w:rPr>
        <w:t>. - 2004. –Vol. 126, N. 2. – P. 1473–1477.</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r>
        <w:rPr>
          <w:color w:val="000000"/>
          <w:sz w:val="28"/>
          <w:szCs w:val="28"/>
          <w:lang w:val="en-US"/>
        </w:rPr>
        <w:t xml:space="preserve">Fuller J.H. Recent developments in diabetes epidemiology in Europe //World Health Statistics </w:t>
      </w:r>
      <w:proofErr w:type="spellStart"/>
      <w:r>
        <w:rPr>
          <w:color w:val="000000"/>
          <w:sz w:val="28"/>
          <w:szCs w:val="28"/>
          <w:lang w:val="en-US"/>
        </w:rPr>
        <w:t>Quaterly</w:t>
      </w:r>
      <w:proofErr w:type="spellEnd"/>
      <w:r>
        <w:rPr>
          <w:color w:val="000000"/>
          <w:sz w:val="28"/>
          <w:szCs w:val="28"/>
          <w:lang w:val="en-US"/>
        </w:rPr>
        <w:t>. – 2002. – Vol. 45. – P. 350–354.</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r>
        <w:rPr>
          <w:color w:val="000000"/>
          <w:sz w:val="28"/>
          <w:szCs w:val="28"/>
          <w:lang w:val="en-US"/>
        </w:rPr>
        <w:t xml:space="preserve">Gibbons G.W., </w:t>
      </w:r>
      <w:proofErr w:type="spellStart"/>
      <w:r>
        <w:rPr>
          <w:color w:val="000000"/>
          <w:sz w:val="28"/>
          <w:szCs w:val="28"/>
          <w:lang w:val="en-US"/>
        </w:rPr>
        <w:t>Habersshaw</w:t>
      </w:r>
      <w:proofErr w:type="spellEnd"/>
      <w:r>
        <w:rPr>
          <w:color w:val="000000"/>
          <w:sz w:val="28"/>
          <w:szCs w:val="28"/>
          <w:lang w:val="en-US"/>
        </w:rPr>
        <w:t xml:space="preserve"> G.M. </w:t>
      </w:r>
      <w:proofErr w:type="spellStart"/>
      <w:r>
        <w:rPr>
          <w:color w:val="000000"/>
          <w:sz w:val="28"/>
          <w:szCs w:val="28"/>
          <w:lang w:val="en-US"/>
        </w:rPr>
        <w:t>Diabet</w:t>
      </w:r>
      <w:proofErr w:type="spellEnd"/>
      <w:r>
        <w:rPr>
          <w:color w:val="000000"/>
          <w:sz w:val="28"/>
          <w:szCs w:val="28"/>
          <w:lang w:val="en-US"/>
        </w:rPr>
        <w:t xml:space="preserve"> foot infection. Anatomy and surgery //Infect. Dis. </w:t>
      </w:r>
      <w:proofErr w:type="spellStart"/>
      <w:r>
        <w:rPr>
          <w:color w:val="000000"/>
          <w:sz w:val="28"/>
          <w:szCs w:val="28"/>
          <w:lang w:val="en-US"/>
        </w:rPr>
        <w:t>Clin</w:t>
      </w:r>
      <w:proofErr w:type="spellEnd"/>
      <w:r>
        <w:rPr>
          <w:color w:val="000000"/>
          <w:sz w:val="28"/>
          <w:szCs w:val="28"/>
          <w:lang w:val="en-US"/>
        </w:rPr>
        <w:t>. North. Am. - 1995. - Vol. 9, № 1. - P. 131-142.</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r>
        <w:rPr>
          <w:color w:val="000000"/>
          <w:sz w:val="28"/>
          <w:szCs w:val="28"/>
          <w:lang w:val="en-US"/>
        </w:rPr>
        <w:t xml:space="preserve">Gibbons G.W., </w:t>
      </w:r>
      <w:proofErr w:type="spellStart"/>
      <w:r>
        <w:rPr>
          <w:color w:val="000000"/>
          <w:sz w:val="28"/>
          <w:szCs w:val="28"/>
          <w:lang w:val="en-US"/>
        </w:rPr>
        <w:t>Habersshaw</w:t>
      </w:r>
      <w:proofErr w:type="spellEnd"/>
      <w:r>
        <w:rPr>
          <w:color w:val="000000"/>
          <w:sz w:val="28"/>
          <w:szCs w:val="28"/>
          <w:lang w:val="en-US"/>
        </w:rPr>
        <w:t xml:space="preserve"> G.M. </w:t>
      </w:r>
      <w:proofErr w:type="spellStart"/>
      <w:r>
        <w:rPr>
          <w:color w:val="000000"/>
          <w:sz w:val="28"/>
          <w:szCs w:val="28"/>
          <w:lang w:val="en-US"/>
        </w:rPr>
        <w:t>Diabet</w:t>
      </w:r>
      <w:proofErr w:type="spellEnd"/>
      <w:r>
        <w:rPr>
          <w:color w:val="000000"/>
          <w:sz w:val="28"/>
          <w:szCs w:val="28"/>
          <w:lang w:val="en-US"/>
        </w:rPr>
        <w:t xml:space="preserve"> foot infection. Antimicrobial therapy //Infect. Dis. </w:t>
      </w:r>
      <w:proofErr w:type="spellStart"/>
      <w:r>
        <w:rPr>
          <w:color w:val="000000"/>
          <w:sz w:val="28"/>
          <w:szCs w:val="28"/>
          <w:lang w:val="en-US"/>
        </w:rPr>
        <w:t>Clin</w:t>
      </w:r>
      <w:proofErr w:type="spellEnd"/>
      <w:r>
        <w:rPr>
          <w:color w:val="000000"/>
          <w:sz w:val="28"/>
          <w:szCs w:val="28"/>
          <w:lang w:val="en-US"/>
        </w:rPr>
        <w:t>. North. Am. - 1998. - Vol. 9, № 1. - P. 143-161.</w:t>
      </w:r>
    </w:p>
    <w:p w:rsidR="00C14D26" w:rsidRDefault="00C14D26" w:rsidP="00E051D0">
      <w:pPr>
        <w:pStyle w:val="afe"/>
        <w:widowControl w:val="0"/>
        <w:numPr>
          <w:ilvl w:val="0"/>
          <w:numId w:val="55"/>
        </w:numPr>
        <w:tabs>
          <w:tab w:val="num" w:pos="1080"/>
        </w:tabs>
        <w:overflowPunct w:val="0"/>
        <w:autoSpaceDE w:val="0"/>
        <w:autoSpaceDN w:val="0"/>
        <w:adjustRightInd w:val="0"/>
        <w:spacing w:line="360" w:lineRule="auto"/>
        <w:jc w:val="both"/>
        <w:textAlignment w:val="baseline"/>
        <w:rPr>
          <w:rFonts w:ascii="Times New Roman" w:eastAsia="MS Mincho" w:hAnsi="Times New Roman" w:cs="Times New Roman"/>
          <w:sz w:val="28"/>
          <w:szCs w:val="28"/>
          <w:lang w:val="en-US"/>
        </w:rPr>
      </w:pPr>
      <w:proofErr w:type="spellStart"/>
      <w:r>
        <w:rPr>
          <w:rFonts w:ascii="Times New Roman" w:eastAsia="MS Mincho" w:hAnsi="Times New Roman" w:cs="Times New Roman"/>
          <w:sz w:val="28"/>
          <w:szCs w:val="28"/>
          <w:lang w:val="en-US"/>
        </w:rPr>
        <w:t>Gutterdge</w:t>
      </w:r>
      <w:proofErr w:type="spellEnd"/>
      <w:r>
        <w:rPr>
          <w:rFonts w:ascii="Times New Roman" w:eastAsia="MS Mincho" w:hAnsi="Times New Roman" w:cs="Times New Roman"/>
          <w:sz w:val="28"/>
          <w:szCs w:val="28"/>
          <w:lang w:val="en-US"/>
        </w:rPr>
        <w:t xml:space="preserve"> J.M.C., Beard A.P.C., Quinlan G.J. Superoxide-dependent lipid peroxidation. Problems with the use of catalase as a specific probe for </w:t>
      </w:r>
      <w:proofErr w:type="spellStart"/>
      <w:r>
        <w:rPr>
          <w:rFonts w:ascii="Times New Roman" w:eastAsia="MS Mincho" w:hAnsi="Times New Roman" w:cs="Times New Roman"/>
          <w:sz w:val="28"/>
          <w:szCs w:val="28"/>
          <w:lang w:val="en-US"/>
        </w:rPr>
        <w:t>feuton</w:t>
      </w:r>
      <w:proofErr w:type="spellEnd"/>
      <w:r>
        <w:rPr>
          <w:rFonts w:ascii="Times New Roman" w:eastAsia="MS Mincho" w:hAnsi="Times New Roman" w:cs="Times New Roman"/>
          <w:sz w:val="28"/>
          <w:szCs w:val="28"/>
          <w:lang w:val="en-US"/>
        </w:rPr>
        <w:t xml:space="preserve">-derived hydroxyl radicals // </w:t>
      </w:r>
      <w:proofErr w:type="spellStart"/>
      <w:r>
        <w:rPr>
          <w:rFonts w:ascii="Times New Roman" w:eastAsia="MS Mincho" w:hAnsi="Times New Roman" w:cs="Times New Roman"/>
          <w:sz w:val="28"/>
          <w:szCs w:val="28"/>
          <w:lang w:val="en-US"/>
        </w:rPr>
        <w:t>Biochem</w:t>
      </w:r>
      <w:proofErr w:type="spellEnd"/>
      <w:r>
        <w:rPr>
          <w:rFonts w:ascii="Times New Roman" w:eastAsia="MS Mincho" w:hAnsi="Times New Roman" w:cs="Times New Roman"/>
          <w:sz w:val="28"/>
          <w:szCs w:val="28"/>
          <w:lang w:val="en-US"/>
        </w:rPr>
        <w:t xml:space="preserve">. </w:t>
      </w:r>
      <w:proofErr w:type="spellStart"/>
      <w:r>
        <w:rPr>
          <w:rFonts w:ascii="Times New Roman" w:eastAsia="MS Mincho" w:hAnsi="Times New Roman" w:cs="Times New Roman"/>
          <w:sz w:val="28"/>
          <w:szCs w:val="28"/>
          <w:lang w:val="en-US"/>
        </w:rPr>
        <w:t>Biophys</w:t>
      </w:r>
      <w:proofErr w:type="spellEnd"/>
      <w:r>
        <w:rPr>
          <w:rFonts w:ascii="Times New Roman" w:eastAsia="MS Mincho" w:hAnsi="Times New Roman" w:cs="Times New Roman"/>
          <w:sz w:val="28"/>
          <w:szCs w:val="28"/>
          <w:lang w:val="en-US"/>
        </w:rPr>
        <w:t xml:space="preserve">. Res. </w:t>
      </w:r>
      <w:proofErr w:type="spellStart"/>
      <w:r>
        <w:rPr>
          <w:rFonts w:ascii="Times New Roman" w:eastAsia="MS Mincho" w:hAnsi="Times New Roman" w:cs="Times New Roman"/>
          <w:sz w:val="28"/>
          <w:szCs w:val="28"/>
          <w:lang w:val="en-US"/>
        </w:rPr>
        <w:t>Commun</w:t>
      </w:r>
      <w:proofErr w:type="spellEnd"/>
      <w:r>
        <w:rPr>
          <w:rFonts w:ascii="Times New Roman" w:eastAsia="MS Mincho" w:hAnsi="Times New Roman" w:cs="Times New Roman"/>
          <w:sz w:val="28"/>
          <w:szCs w:val="28"/>
          <w:lang w:val="en-US"/>
        </w:rPr>
        <w:t>. - 1983. - V. 117, № 3. - P. 901-907.</w:t>
      </w:r>
    </w:p>
    <w:p w:rsidR="00C14D26" w:rsidRDefault="00C14D26" w:rsidP="00E051D0">
      <w:pPr>
        <w:widowControl w:val="0"/>
        <w:numPr>
          <w:ilvl w:val="0"/>
          <w:numId w:val="55"/>
        </w:numPr>
        <w:shd w:val="clear" w:color="auto" w:fill="FFFFFF"/>
        <w:tabs>
          <w:tab w:val="left" w:pos="826"/>
        </w:tabs>
        <w:suppressAutoHyphens w:val="0"/>
        <w:autoSpaceDE w:val="0"/>
        <w:autoSpaceDN w:val="0"/>
        <w:spacing w:line="360" w:lineRule="auto"/>
        <w:jc w:val="both"/>
        <w:rPr>
          <w:color w:val="000000"/>
          <w:sz w:val="28"/>
          <w:szCs w:val="28"/>
          <w:lang w:val="en-US"/>
        </w:rPr>
      </w:pPr>
      <w:proofErr w:type="spellStart"/>
      <w:r>
        <w:rPr>
          <w:color w:val="000000"/>
          <w:sz w:val="28"/>
          <w:szCs w:val="28"/>
          <w:lang w:val="en-US"/>
        </w:rPr>
        <w:lastRenderedPageBreak/>
        <w:t>Guillausseau</w:t>
      </w:r>
      <w:proofErr w:type="spellEnd"/>
      <w:r>
        <w:rPr>
          <w:color w:val="000000"/>
          <w:sz w:val="28"/>
          <w:szCs w:val="28"/>
          <w:lang w:val="en-US"/>
        </w:rPr>
        <w:t xml:space="preserve"> P. G., </w:t>
      </w:r>
      <w:proofErr w:type="spellStart"/>
      <w:r>
        <w:rPr>
          <w:color w:val="000000"/>
          <w:sz w:val="28"/>
          <w:szCs w:val="28"/>
          <w:lang w:val="en-US"/>
        </w:rPr>
        <w:t>Dupuy</w:t>
      </w:r>
      <w:proofErr w:type="spellEnd"/>
      <w:r>
        <w:rPr>
          <w:color w:val="000000"/>
          <w:sz w:val="28"/>
          <w:szCs w:val="28"/>
          <w:lang w:val="en-US"/>
        </w:rPr>
        <w:t xml:space="preserve"> E., </w:t>
      </w:r>
      <w:proofErr w:type="spellStart"/>
      <w:r>
        <w:rPr>
          <w:color w:val="000000"/>
          <w:sz w:val="28"/>
          <w:szCs w:val="28"/>
          <w:lang w:val="en-US"/>
        </w:rPr>
        <w:t>Guillausseau</w:t>
      </w:r>
      <w:proofErr w:type="spellEnd"/>
      <w:r>
        <w:rPr>
          <w:color w:val="000000"/>
          <w:sz w:val="28"/>
          <w:szCs w:val="28"/>
          <w:lang w:val="en-US"/>
        </w:rPr>
        <w:t xml:space="preserve"> G. et al. </w:t>
      </w:r>
      <w:r w:rsidRPr="00E766F1">
        <w:rPr>
          <w:noProof/>
          <w:color w:val="000000"/>
          <w:sz w:val="28"/>
          <w:szCs w:val="28"/>
          <w:lang w:val="en-US"/>
        </w:rPr>
        <w:t xml:space="preserve">Homeostasis </w:t>
      </w:r>
      <w:r>
        <w:rPr>
          <w:color w:val="000000"/>
          <w:sz w:val="28"/>
          <w:szCs w:val="28"/>
          <w:lang w:val="en-US"/>
        </w:rPr>
        <w:t xml:space="preserve">disorders in diabetes mellitus//Hormone and </w:t>
      </w:r>
      <w:proofErr w:type="spellStart"/>
      <w:r>
        <w:rPr>
          <w:color w:val="000000"/>
          <w:sz w:val="28"/>
          <w:szCs w:val="28"/>
          <w:lang w:val="en-US"/>
        </w:rPr>
        <w:t>Metab</w:t>
      </w:r>
      <w:proofErr w:type="spellEnd"/>
      <w:r>
        <w:rPr>
          <w:color w:val="000000"/>
          <w:sz w:val="28"/>
          <w:szCs w:val="28"/>
          <w:lang w:val="en-US"/>
        </w:rPr>
        <w:t>. Res.-1995.-Vol.15, N.5</w:t>
      </w:r>
      <w:proofErr w:type="gramStart"/>
      <w:r>
        <w:rPr>
          <w:color w:val="000000"/>
          <w:sz w:val="28"/>
          <w:szCs w:val="28"/>
          <w:lang w:val="en-US"/>
        </w:rPr>
        <w:t>.-</w:t>
      </w:r>
      <w:proofErr w:type="gramEnd"/>
      <w:r>
        <w:rPr>
          <w:color w:val="000000"/>
          <w:sz w:val="28"/>
          <w:szCs w:val="28"/>
          <w:lang w:val="en-US"/>
        </w:rPr>
        <w:t xml:space="preserve">      P. 60-62.</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Haakens</w:t>
      </w:r>
      <w:proofErr w:type="spellEnd"/>
      <w:r>
        <w:rPr>
          <w:color w:val="000000"/>
          <w:sz w:val="28"/>
          <w:szCs w:val="28"/>
          <w:lang w:val="en-US"/>
        </w:rPr>
        <w:t xml:space="preserve"> K., Dahl-Jorgensen K., </w:t>
      </w:r>
      <w:proofErr w:type="spellStart"/>
      <w:r>
        <w:rPr>
          <w:color w:val="000000"/>
          <w:sz w:val="28"/>
          <w:szCs w:val="28"/>
          <w:lang w:val="en-US"/>
        </w:rPr>
        <w:t>Vaaler</w:t>
      </w:r>
      <w:proofErr w:type="spellEnd"/>
      <w:r>
        <w:rPr>
          <w:color w:val="000000"/>
          <w:sz w:val="28"/>
          <w:szCs w:val="28"/>
          <w:lang w:val="en-US"/>
        </w:rPr>
        <w:t xml:space="preserve"> S. et al. What happens in the long-term to the intensively treated IDDM patient? A four-year follow-up // Practical Diabetes International. – 2005. – Vol. 12, № 4. – P. 178–181.</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Haffner</w:t>
      </w:r>
      <w:proofErr w:type="spellEnd"/>
      <w:r>
        <w:rPr>
          <w:color w:val="000000"/>
          <w:sz w:val="28"/>
          <w:szCs w:val="28"/>
          <w:lang w:val="en-US"/>
        </w:rPr>
        <w:t xml:space="preserve"> S.M., </w:t>
      </w:r>
      <w:proofErr w:type="spellStart"/>
      <w:r>
        <w:rPr>
          <w:color w:val="000000"/>
          <w:sz w:val="28"/>
          <w:szCs w:val="28"/>
          <w:lang w:val="en-US"/>
        </w:rPr>
        <w:t>Sten</w:t>
      </w:r>
      <w:proofErr w:type="spellEnd"/>
      <w:r>
        <w:rPr>
          <w:color w:val="000000"/>
          <w:sz w:val="28"/>
          <w:szCs w:val="28"/>
          <w:lang w:val="en-US"/>
        </w:rPr>
        <w:t xml:space="preserve"> M.P., </w:t>
      </w:r>
      <w:proofErr w:type="spellStart"/>
      <w:r>
        <w:rPr>
          <w:color w:val="000000"/>
          <w:sz w:val="28"/>
          <w:szCs w:val="28"/>
          <w:lang w:val="en-US"/>
        </w:rPr>
        <w:t>Hazuda</w:t>
      </w:r>
      <w:proofErr w:type="spellEnd"/>
      <w:r>
        <w:rPr>
          <w:color w:val="000000"/>
          <w:sz w:val="28"/>
          <w:szCs w:val="28"/>
          <w:lang w:val="en-US"/>
        </w:rPr>
        <w:t xml:space="preserve"> H.P. et al. Increased insulin concentrations in nondiabetic offspring of diabetic parents // New Engl. J. Med. – 1999.–Vol. 319. – P. 1297–1301.</w:t>
      </w:r>
    </w:p>
    <w:p w:rsidR="00C14D26" w:rsidRDefault="00C14D26" w:rsidP="00E051D0">
      <w:pPr>
        <w:pStyle w:val="afe"/>
        <w:widowControl w:val="0"/>
        <w:numPr>
          <w:ilvl w:val="0"/>
          <w:numId w:val="55"/>
        </w:numPr>
        <w:tabs>
          <w:tab w:val="num" w:pos="993"/>
          <w:tab w:val="num" w:pos="1080"/>
        </w:tabs>
        <w:overflowPunct w:val="0"/>
        <w:autoSpaceDE w:val="0"/>
        <w:autoSpaceDN w:val="0"/>
        <w:adjustRightInd w:val="0"/>
        <w:spacing w:line="360" w:lineRule="auto"/>
        <w:jc w:val="both"/>
        <w:textAlignment w:val="baseline"/>
        <w:rPr>
          <w:rFonts w:ascii="Times New Roman" w:eastAsia="MS Mincho" w:hAnsi="Times New Roman" w:cs="Times New Roman"/>
          <w:sz w:val="28"/>
          <w:szCs w:val="28"/>
          <w:lang w:val="en-US"/>
        </w:rPr>
      </w:pPr>
      <w:proofErr w:type="spellStart"/>
      <w:r>
        <w:rPr>
          <w:rFonts w:ascii="Times New Roman" w:eastAsia="MS Mincho" w:hAnsi="Times New Roman" w:cs="Times New Roman"/>
          <w:sz w:val="28"/>
          <w:szCs w:val="28"/>
          <w:lang w:val="en-US"/>
        </w:rPr>
        <w:t>Halliwell</w:t>
      </w:r>
      <w:proofErr w:type="spellEnd"/>
      <w:r>
        <w:rPr>
          <w:rFonts w:ascii="Times New Roman" w:eastAsia="MS Mincho" w:hAnsi="Times New Roman" w:cs="Times New Roman"/>
          <w:sz w:val="28"/>
          <w:szCs w:val="28"/>
          <w:lang w:val="en-US"/>
        </w:rPr>
        <w:t xml:space="preserve"> B. Oxygen radicals and tissue damage // J. Mol. Cell. </w:t>
      </w:r>
      <w:proofErr w:type="spellStart"/>
      <w:r>
        <w:rPr>
          <w:rFonts w:ascii="Times New Roman" w:eastAsia="MS Mincho" w:hAnsi="Times New Roman" w:cs="Times New Roman"/>
          <w:sz w:val="28"/>
          <w:szCs w:val="28"/>
          <w:lang w:val="en-US"/>
        </w:rPr>
        <w:t>Cardiol</w:t>
      </w:r>
      <w:proofErr w:type="spellEnd"/>
      <w:r>
        <w:rPr>
          <w:rFonts w:ascii="Times New Roman" w:eastAsia="MS Mincho" w:hAnsi="Times New Roman" w:cs="Times New Roman"/>
          <w:sz w:val="28"/>
          <w:szCs w:val="28"/>
          <w:lang w:val="en-US"/>
        </w:rPr>
        <w:t>. - 1981. - V. 13, Suppl. 1. - P. 36.</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r>
        <w:rPr>
          <w:color w:val="000000"/>
          <w:sz w:val="28"/>
          <w:szCs w:val="28"/>
          <w:lang w:val="en-US"/>
        </w:rPr>
        <w:t xml:space="preserve">Hepburn D.A., Patrick A.W., </w:t>
      </w:r>
      <w:proofErr w:type="spellStart"/>
      <w:r>
        <w:rPr>
          <w:color w:val="000000"/>
          <w:sz w:val="28"/>
          <w:szCs w:val="28"/>
          <w:lang w:val="en-US"/>
        </w:rPr>
        <w:t>Eadington</w:t>
      </w:r>
      <w:proofErr w:type="spellEnd"/>
      <w:r>
        <w:rPr>
          <w:color w:val="000000"/>
          <w:sz w:val="28"/>
          <w:szCs w:val="28"/>
          <w:lang w:val="en-US"/>
        </w:rPr>
        <w:t xml:space="preserve"> D.W. et al. Unawareness of hypoglycemia in insulin-treated diabetic patients: prevalence and relationship to autonomic neuropathy // Diabetic Medicine. – 1999. –Vol. 7. – P. 711–717.</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r>
        <w:rPr>
          <w:color w:val="000000"/>
          <w:sz w:val="28"/>
          <w:szCs w:val="28"/>
          <w:lang w:val="en-US"/>
        </w:rPr>
        <w:t xml:space="preserve">Horton E.S. Exercise and diabetes mellitus // Med. </w:t>
      </w:r>
      <w:proofErr w:type="spellStart"/>
      <w:r>
        <w:rPr>
          <w:color w:val="000000"/>
          <w:sz w:val="28"/>
          <w:szCs w:val="28"/>
          <w:lang w:val="en-US"/>
        </w:rPr>
        <w:t>Clin</w:t>
      </w:r>
      <w:proofErr w:type="spellEnd"/>
      <w:r>
        <w:rPr>
          <w:color w:val="000000"/>
          <w:sz w:val="28"/>
          <w:szCs w:val="28"/>
          <w:lang w:val="en-US"/>
        </w:rPr>
        <w:t>. N. Amer. – 1999. –Vol. 72, № 6. – P. 1301–1321.</w:t>
      </w:r>
    </w:p>
    <w:p w:rsidR="00C14D26" w:rsidRPr="0021513A"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r>
        <w:rPr>
          <w:color w:val="000000"/>
          <w:sz w:val="28"/>
          <w:szCs w:val="28"/>
          <w:lang w:val="en-US"/>
        </w:rPr>
        <w:t xml:space="preserve">Howard B.W., </w:t>
      </w:r>
      <w:proofErr w:type="spellStart"/>
      <w:r>
        <w:rPr>
          <w:color w:val="000000"/>
          <w:sz w:val="28"/>
          <w:szCs w:val="28"/>
          <w:lang w:val="en-US"/>
        </w:rPr>
        <w:t>Reitmn</w:t>
      </w:r>
      <w:proofErr w:type="spellEnd"/>
      <w:r>
        <w:rPr>
          <w:color w:val="000000"/>
          <w:sz w:val="28"/>
          <w:szCs w:val="28"/>
          <w:lang w:val="en-US"/>
        </w:rPr>
        <w:t xml:space="preserve"> J.S., </w:t>
      </w:r>
      <w:proofErr w:type="spellStart"/>
      <w:r>
        <w:rPr>
          <w:color w:val="000000"/>
          <w:sz w:val="28"/>
          <w:szCs w:val="28"/>
          <w:lang w:val="en-US"/>
        </w:rPr>
        <w:t>Vasquer</w:t>
      </w:r>
      <w:proofErr w:type="spellEnd"/>
      <w:r>
        <w:rPr>
          <w:color w:val="000000"/>
          <w:sz w:val="28"/>
          <w:szCs w:val="28"/>
          <w:lang w:val="en-US"/>
        </w:rPr>
        <w:t xml:space="preserve"> B. et al. Very-</w:t>
      </w:r>
      <w:proofErr w:type="spellStart"/>
      <w:r>
        <w:rPr>
          <w:color w:val="000000"/>
          <w:sz w:val="28"/>
          <w:szCs w:val="28"/>
          <w:lang w:val="en-US"/>
        </w:rPr>
        <w:t>Lowdensity</w:t>
      </w:r>
      <w:proofErr w:type="spellEnd"/>
      <w:r>
        <w:rPr>
          <w:color w:val="000000"/>
          <w:sz w:val="28"/>
          <w:szCs w:val="28"/>
          <w:lang w:val="en-US"/>
        </w:rPr>
        <w:t xml:space="preserve"> lipoprotein triglyceride metabolism in non-insulin-dependent diabetes mellitus // Diabetologia.-2003. – Vol. 32. – P. 271–276.</w:t>
      </w:r>
    </w:p>
    <w:p w:rsidR="00C14D26" w:rsidRDefault="00C14D26" w:rsidP="00E051D0">
      <w:pPr>
        <w:widowControl w:val="0"/>
        <w:numPr>
          <w:ilvl w:val="0"/>
          <w:numId w:val="55"/>
        </w:numPr>
        <w:tabs>
          <w:tab w:val="num" w:pos="426"/>
          <w:tab w:val="num" w:pos="567"/>
        </w:tabs>
        <w:suppressAutoHyphens w:val="0"/>
        <w:overflowPunct w:val="0"/>
        <w:autoSpaceDE w:val="0"/>
        <w:autoSpaceDN w:val="0"/>
        <w:adjustRightInd w:val="0"/>
        <w:spacing w:line="360" w:lineRule="auto"/>
        <w:textAlignment w:val="baseline"/>
        <w:rPr>
          <w:snapToGrid w:val="0"/>
          <w:sz w:val="28"/>
          <w:szCs w:val="28"/>
          <w:lang w:val="en-US"/>
        </w:rPr>
      </w:pPr>
      <w:proofErr w:type="spellStart"/>
      <w:r>
        <w:rPr>
          <w:sz w:val="28"/>
          <w:szCs w:val="28"/>
          <w:lang w:val="en-US"/>
        </w:rPr>
        <w:t>Hulten</w:t>
      </w:r>
      <w:proofErr w:type="spellEnd"/>
      <w:r>
        <w:rPr>
          <w:sz w:val="28"/>
          <w:szCs w:val="28"/>
          <w:lang w:val="en-US"/>
        </w:rPr>
        <w:t xml:space="preserve"> </w:t>
      </w:r>
      <w:r>
        <w:rPr>
          <w:color w:val="000000"/>
          <w:sz w:val="28"/>
          <w:szCs w:val="28"/>
          <w:lang w:val="uk-UA"/>
        </w:rPr>
        <w:t>L.M.</w:t>
      </w:r>
      <w:r>
        <w:rPr>
          <w:sz w:val="28"/>
          <w:szCs w:val="28"/>
          <w:lang w:val="en-US"/>
        </w:rPr>
        <w:t xml:space="preserve">, </w:t>
      </w:r>
      <w:proofErr w:type="spellStart"/>
      <w:r>
        <w:rPr>
          <w:sz w:val="28"/>
          <w:szCs w:val="28"/>
          <w:lang w:val="en-US"/>
        </w:rPr>
        <w:t>Holmstrom</w:t>
      </w:r>
      <w:proofErr w:type="spellEnd"/>
      <w:r>
        <w:rPr>
          <w:sz w:val="28"/>
          <w:szCs w:val="28"/>
          <w:lang w:val="en-US"/>
        </w:rPr>
        <w:t xml:space="preserve"> M., </w:t>
      </w:r>
      <w:proofErr w:type="spellStart"/>
      <w:r>
        <w:rPr>
          <w:sz w:val="28"/>
          <w:szCs w:val="28"/>
          <w:lang w:val="en-US"/>
        </w:rPr>
        <w:t>Soussi</w:t>
      </w:r>
      <w:proofErr w:type="spellEnd"/>
      <w:r>
        <w:rPr>
          <w:sz w:val="28"/>
          <w:szCs w:val="28"/>
          <w:lang w:val="en-US"/>
        </w:rPr>
        <w:t xml:space="preserve"> B.</w:t>
      </w:r>
      <w:r>
        <w:rPr>
          <w:rStyle w:val="affa"/>
          <w:i w:val="0"/>
          <w:iCs w:val="0"/>
          <w:sz w:val="28"/>
          <w:szCs w:val="28"/>
          <w:lang w:val="en-US"/>
        </w:rPr>
        <w:t xml:space="preserve"> </w:t>
      </w:r>
      <w:r>
        <w:rPr>
          <w:sz w:val="28"/>
          <w:szCs w:val="28"/>
          <w:lang w:val="en-US"/>
        </w:rPr>
        <w:t xml:space="preserve">Harmful singlet oxygen can be helpful // </w:t>
      </w:r>
      <w:r>
        <w:rPr>
          <w:rStyle w:val="affa"/>
          <w:i w:val="0"/>
          <w:iCs w:val="0"/>
          <w:sz w:val="28"/>
          <w:szCs w:val="28"/>
          <w:lang w:val="en-US"/>
        </w:rPr>
        <w:t xml:space="preserve">Free </w:t>
      </w:r>
      <w:proofErr w:type="spellStart"/>
      <w:r>
        <w:rPr>
          <w:rStyle w:val="affa"/>
          <w:i w:val="0"/>
          <w:iCs w:val="0"/>
          <w:sz w:val="28"/>
          <w:szCs w:val="28"/>
          <w:lang w:val="en-US"/>
        </w:rPr>
        <w:t>Radic</w:t>
      </w:r>
      <w:proofErr w:type="spellEnd"/>
      <w:r>
        <w:rPr>
          <w:rStyle w:val="affa"/>
          <w:i w:val="0"/>
          <w:iCs w:val="0"/>
          <w:sz w:val="28"/>
          <w:szCs w:val="28"/>
          <w:lang w:val="en-US"/>
        </w:rPr>
        <w:t xml:space="preserve"> </w:t>
      </w:r>
      <w:proofErr w:type="spellStart"/>
      <w:r>
        <w:rPr>
          <w:rStyle w:val="affa"/>
          <w:i w:val="0"/>
          <w:iCs w:val="0"/>
          <w:sz w:val="28"/>
          <w:szCs w:val="28"/>
          <w:lang w:val="en-US"/>
        </w:rPr>
        <w:t>Biol</w:t>
      </w:r>
      <w:proofErr w:type="spellEnd"/>
      <w:r>
        <w:rPr>
          <w:rStyle w:val="affa"/>
          <w:i w:val="0"/>
          <w:iCs w:val="0"/>
          <w:sz w:val="28"/>
          <w:szCs w:val="28"/>
          <w:lang w:val="en-US"/>
        </w:rPr>
        <w:t xml:space="preserve"> Med.-</w:t>
      </w:r>
      <w:r>
        <w:rPr>
          <w:sz w:val="28"/>
          <w:szCs w:val="28"/>
          <w:lang w:val="en-US"/>
        </w:rPr>
        <w:t>1999</w:t>
      </w:r>
      <w:proofErr w:type="gramStart"/>
      <w:r>
        <w:rPr>
          <w:sz w:val="28"/>
          <w:szCs w:val="28"/>
          <w:lang w:val="en-US"/>
        </w:rPr>
        <w:t>.-</w:t>
      </w:r>
      <w:proofErr w:type="gramEnd"/>
      <w:r>
        <w:rPr>
          <w:sz w:val="28"/>
          <w:szCs w:val="28"/>
          <w:lang w:val="en-US"/>
        </w:rPr>
        <w:t xml:space="preserve"> Vol. 27.-№ 11-12.-</w:t>
      </w:r>
      <w:r>
        <w:rPr>
          <w:sz w:val="28"/>
          <w:szCs w:val="28"/>
        </w:rPr>
        <w:t>С</w:t>
      </w:r>
      <w:r>
        <w:rPr>
          <w:sz w:val="28"/>
          <w:szCs w:val="28"/>
          <w:lang w:val="en-US"/>
        </w:rPr>
        <w:t>.1203-1207.</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Hundal</w:t>
      </w:r>
      <w:proofErr w:type="spellEnd"/>
      <w:r>
        <w:rPr>
          <w:color w:val="000000"/>
          <w:sz w:val="28"/>
          <w:szCs w:val="28"/>
          <w:lang w:val="en-US"/>
        </w:rPr>
        <w:t xml:space="preserve"> H.S., </w:t>
      </w:r>
      <w:proofErr w:type="spellStart"/>
      <w:r>
        <w:rPr>
          <w:color w:val="000000"/>
          <w:sz w:val="28"/>
          <w:szCs w:val="28"/>
          <w:lang w:val="en-US"/>
        </w:rPr>
        <w:t>Ramlal</w:t>
      </w:r>
      <w:proofErr w:type="spellEnd"/>
      <w:r>
        <w:rPr>
          <w:color w:val="000000"/>
          <w:sz w:val="28"/>
          <w:szCs w:val="28"/>
          <w:lang w:val="en-US"/>
        </w:rPr>
        <w:t xml:space="preserve"> </w:t>
      </w:r>
      <w:proofErr w:type="gramStart"/>
      <w:r>
        <w:rPr>
          <w:color w:val="000000"/>
          <w:sz w:val="28"/>
          <w:szCs w:val="28"/>
        </w:rPr>
        <w:t>Т</w:t>
      </w:r>
      <w:r>
        <w:rPr>
          <w:color w:val="000000"/>
          <w:sz w:val="28"/>
          <w:szCs w:val="28"/>
          <w:lang w:val="en-US"/>
        </w:rPr>
        <w:t>.,</w:t>
      </w:r>
      <w:proofErr w:type="gramEnd"/>
      <w:r>
        <w:rPr>
          <w:color w:val="000000"/>
          <w:sz w:val="28"/>
          <w:szCs w:val="28"/>
          <w:lang w:val="en-US"/>
        </w:rPr>
        <w:t xml:space="preserve"> Reyes R. et al. Cellular mechanism of metformin action involves glucose transporter translocation from an intracellular pool to the plasma membrane in L6 muscle cells // Endocrinology. – 1999</w:t>
      </w:r>
      <w:proofErr w:type="gramStart"/>
      <w:r>
        <w:rPr>
          <w:color w:val="000000"/>
          <w:sz w:val="28"/>
          <w:szCs w:val="28"/>
          <w:lang w:val="en-US"/>
        </w:rPr>
        <w:t>.–</w:t>
      </w:r>
      <w:proofErr w:type="gramEnd"/>
      <w:r>
        <w:rPr>
          <w:color w:val="000000"/>
          <w:sz w:val="28"/>
          <w:szCs w:val="28"/>
          <w:lang w:val="en-US"/>
        </w:rPr>
        <w:t xml:space="preserve"> Vol. 131. – P. 1165–1173.</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r>
        <w:rPr>
          <w:color w:val="000000"/>
          <w:sz w:val="28"/>
          <w:szCs w:val="28"/>
          <w:lang w:val="en-US"/>
        </w:rPr>
        <w:t xml:space="preserve">Jansen J.J., Rutten C.F.A., Hart L.M. et al. Clinical presentation of diabetes associated with a mitochondrial DNA mutation // </w:t>
      </w:r>
      <w:proofErr w:type="spellStart"/>
      <w:r>
        <w:rPr>
          <w:color w:val="000000"/>
          <w:sz w:val="28"/>
          <w:szCs w:val="28"/>
          <w:lang w:val="en-US"/>
        </w:rPr>
        <w:t>Diabetologia</w:t>
      </w:r>
      <w:proofErr w:type="spellEnd"/>
      <w:r>
        <w:rPr>
          <w:color w:val="000000"/>
          <w:sz w:val="28"/>
          <w:szCs w:val="28"/>
          <w:lang w:val="en-US"/>
        </w:rPr>
        <w:t>. – 1999. – Vol. 38, Suppl. 1. –P. 75.</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r>
        <w:rPr>
          <w:color w:val="000000"/>
          <w:sz w:val="28"/>
          <w:szCs w:val="28"/>
          <w:lang w:val="en-US"/>
        </w:rPr>
        <w:t>Jarett R.J. The epidemiology of diabetes mellitus // Textbook of Diabetes. Eds. Pickup J., Williams C. Oxford: Blackwell Scientific Publications</w:t>
      </w:r>
      <w:proofErr w:type="gramStart"/>
      <w:r>
        <w:rPr>
          <w:color w:val="000000"/>
          <w:sz w:val="28"/>
          <w:szCs w:val="28"/>
          <w:lang w:val="en-US"/>
        </w:rPr>
        <w:t>.-</w:t>
      </w:r>
      <w:proofErr w:type="gramEnd"/>
      <w:r>
        <w:rPr>
          <w:color w:val="000000"/>
          <w:sz w:val="28"/>
          <w:szCs w:val="28"/>
          <w:lang w:val="en-US"/>
        </w:rPr>
        <w:t xml:space="preserve"> 2001. –</w:t>
      </w:r>
      <w:r w:rsidRPr="00F51451">
        <w:rPr>
          <w:color w:val="000000"/>
          <w:sz w:val="28"/>
          <w:szCs w:val="28"/>
          <w:lang w:val="en-US"/>
        </w:rPr>
        <w:t xml:space="preserve"> </w:t>
      </w:r>
      <w:r>
        <w:rPr>
          <w:color w:val="000000"/>
          <w:sz w:val="28"/>
          <w:szCs w:val="28"/>
          <w:lang w:val="en-US"/>
        </w:rPr>
        <w:t>Vol 1, N.1</w:t>
      </w:r>
      <w:proofErr w:type="gramStart"/>
      <w:r>
        <w:rPr>
          <w:color w:val="000000"/>
          <w:sz w:val="28"/>
          <w:szCs w:val="28"/>
          <w:lang w:val="en-US"/>
        </w:rPr>
        <w:t>.-</w:t>
      </w:r>
      <w:proofErr w:type="gramEnd"/>
      <w:r>
        <w:rPr>
          <w:color w:val="000000"/>
          <w:sz w:val="28"/>
          <w:szCs w:val="28"/>
          <w:lang w:val="en-US"/>
        </w:rPr>
        <w:t xml:space="preserve">  P. 47–56.</w:t>
      </w:r>
    </w:p>
    <w:p w:rsidR="00C14D26" w:rsidRDefault="00C14D26" w:rsidP="00E051D0">
      <w:pPr>
        <w:widowControl w:val="0"/>
        <w:numPr>
          <w:ilvl w:val="0"/>
          <w:numId w:val="55"/>
        </w:numPr>
        <w:shd w:val="clear" w:color="auto" w:fill="FFFFFF"/>
        <w:tabs>
          <w:tab w:val="left" w:pos="826"/>
        </w:tabs>
        <w:suppressAutoHyphens w:val="0"/>
        <w:autoSpaceDE w:val="0"/>
        <w:autoSpaceDN w:val="0"/>
        <w:spacing w:line="360" w:lineRule="auto"/>
        <w:jc w:val="both"/>
        <w:rPr>
          <w:color w:val="000000"/>
          <w:sz w:val="28"/>
          <w:szCs w:val="28"/>
          <w:lang w:val="en-US"/>
        </w:rPr>
      </w:pPr>
      <w:r>
        <w:rPr>
          <w:color w:val="000000"/>
          <w:sz w:val="28"/>
          <w:szCs w:val="28"/>
          <w:lang w:val="en-US"/>
        </w:rPr>
        <w:t xml:space="preserve">Jarret R.I. Is insulin </w:t>
      </w:r>
      <w:r w:rsidRPr="00E766F1">
        <w:rPr>
          <w:noProof/>
          <w:color w:val="000000"/>
          <w:sz w:val="28"/>
          <w:szCs w:val="28"/>
          <w:lang w:val="en-US"/>
        </w:rPr>
        <w:t xml:space="preserve">atherogenic? </w:t>
      </w:r>
      <w:r>
        <w:rPr>
          <w:color w:val="000000"/>
          <w:sz w:val="28"/>
          <w:szCs w:val="28"/>
          <w:lang w:val="en-US"/>
        </w:rPr>
        <w:t xml:space="preserve">// </w:t>
      </w:r>
      <w:proofErr w:type="spellStart"/>
      <w:r>
        <w:rPr>
          <w:color w:val="000000"/>
          <w:sz w:val="28"/>
          <w:szCs w:val="28"/>
          <w:lang w:val="en-US"/>
        </w:rPr>
        <w:t>Diabetologia</w:t>
      </w:r>
      <w:proofErr w:type="spellEnd"/>
      <w:r>
        <w:rPr>
          <w:color w:val="000000"/>
          <w:sz w:val="28"/>
          <w:szCs w:val="28"/>
          <w:lang w:val="en-US"/>
        </w:rPr>
        <w:t xml:space="preserve">. - </w:t>
      </w:r>
      <w:r w:rsidRPr="00AF1AF9">
        <w:rPr>
          <w:color w:val="000000"/>
          <w:sz w:val="28"/>
          <w:szCs w:val="28"/>
          <w:lang w:val="en-US"/>
        </w:rPr>
        <w:t>2003</w:t>
      </w:r>
      <w:r>
        <w:rPr>
          <w:color w:val="000000"/>
          <w:sz w:val="28"/>
          <w:szCs w:val="28"/>
          <w:lang w:val="en-US"/>
        </w:rPr>
        <w:t>. - Vol.31, N 2.-P.71-</w:t>
      </w:r>
      <w:r>
        <w:rPr>
          <w:color w:val="000000"/>
          <w:sz w:val="28"/>
          <w:szCs w:val="28"/>
          <w:lang w:val="en-US"/>
        </w:rPr>
        <w:lastRenderedPageBreak/>
        <w:t>75.</w:t>
      </w:r>
    </w:p>
    <w:p w:rsidR="00C14D26" w:rsidRDefault="00C14D26" w:rsidP="00E051D0">
      <w:pPr>
        <w:widowControl w:val="0"/>
        <w:numPr>
          <w:ilvl w:val="0"/>
          <w:numId w:val="55"/>
        </w:numPr>
        <w:shd w:val="clear" w:color="auto" w:fill="FFFFFF"/>
        <w:tabs>
          <w:tab w:val="left" w:pos="826"/>
        </w:tabs>
        <w:suppressAutoHyphens w:val="0"/>
        <w:autoSpaceDE w:val="0"/>
        <w:autoSpaceDN w:val="0"/>
        <w:spacing w:line="360" w:lineRule="auto"/>
        <w:jc w:val="both"/>
        <w:rPr>
          <w:color w:val="000000"/>
          <w:sz w:val="28"/>
          <w:szCs w:val="28"/>
          <w:lang w:val="en-US"/>
        </w:rPr>
      </w:pPr>
      <w:r>
        <w:rPr>
          <w:color w:val="000000"/>
          <w:sz w:val="28"/>
          <w:szCs w:val="28"/>
          <w:lang w:val="en-US"/>
        </w:rPr>
        <w:t xml:space="preserve">Hong J.H., </w:t>
      </w:r>
      <w:proofErr w:type="spellStart"/>
      <w:r>
        <w:rPr>
          <w:color w:val="000000"/>
          <w:sz w:val="28"/>
          <w:szCs w:val="28"/>
          <w:lang w:val="en-US"/>
        </w:rPr>
        <w:t>Bahk</w:t>
      </w:r>
      <w:proofErr w:type="spellEnd"/>
      <w:r>
        <w:rPr>
          <w:color w:val="000000"/>
          <w:sz w:val="28"/>
          <w:szCs w:val="28"/>
          <w:lang w:val="en-US"/>
        </w:rPr>
        <w:t xml:space="preserve"> Y.W. et al. An experimental model of ischemia in rat </w:t>
      </w:r>
      <w:proofErr w:type="spellStart"/>
      <w:r>
        <w:rPr>
          <w:color w:val="000000"/>
          <w:sz w:val="28"/>
          <w:szCs w:val="28"/>
          <w:lang w:val="en-US"/>
        </w:rPr>
        <w:t>hindlimb</w:t>
      </w:r>
      <w:proofErr w:type="spellEnd"/>
      <w:r>
        <w:rPr>
          <w:color w:val="000000"/>
          <w:sz w:val="28"/>
          <w:szCs w:val="28"/>
          <w:lang w:val="en-US"/>
        </w:rPr>
        <w:t xml:space="preserve"> //Korean Med Sci. -</w:t>
      </w:r>
      <w:r w:rsidRPr="00AF1AF9">
        <w:rPr>
          <w:color w:val="000000"/>
          <w:sz w:val="28"/>
          <w:szCs w:val="28"/>
          <w:lang w:val="en-US"/>
        </w:rPr>
        <w:t>200</w:t>
      </w:r>
      <w:r>
        <w:rPr>
          <w:color w:val="000000"/>
          <w:sz w:val="28"/>
          <w:szCs w:val="28"/>
          <w:lang w:val="en-US"/>
        </w:rPr>
        <w:t>1. -  N.16.-P. 630-635.</w:t>
      </w:r>
    </w:p>
    <w:p w:rsidR="00C14D26" w:rsidRDefault="00C14D26" w:rsidP="00E051D0">
      <w:pPr>
        <w:widowControl w:val="0"/>
        <w:numPr>
          <w:ilvl w:val="0"/>
          <w:numId w:val="55"/>
        </w:numPr>
        <w:shd w:val="clear" w:color="auto" w:fill="FFFFFF"/>
        <w:tabs>
          <w:tab w:val="left" w:pos="826"/>
        </w:tabs>
        <w:suppressAutoHyphens w:val="0"/>
        <w:autoSpaceDE w:val="0"/>
        <w:autoSpaceDN w:val="0"/>
        <w:spacing w:line="360" w:lineRule="auto"/>
        <w:jc w:val="both"/>
        <w:rPr>
          <w:color w:val="000000"/>
          <w:sz w:val="28"/>
          <w:szCs w:val="28"/>
          <w:lang w:val="en-US"/>
        </w:rPr>
      </w:pPr>
      <w:proofErr w:type="spellStart"/>
      <w:r>
        <w:rPr>
          <w:color w:val="000000"/>
          <w:sz w:val="28"/>
          <w:szCs w:val="28"/>
          <w:lang w:val="en-US"/>
        </w:rPr>
        <w:t>Janda</w:t>
      </w:r>
      <w:proofErr w:type="spellEnd"/>
      <w:r>
        <w:rPr>
          <w:color w:val="000000"/>
          <w:sz w:val="28"/>
          <w:szCs w:val="28"/>
          <w:lang w:val="en-US"/>
        </w:rPr>
        <w:t xml:space="preserve"> J., </w:t>
      </w:r>
      <w:proofErr w:type="spellStart"/>
      <w:r>
        <w:rPr>
          <w:color w:val="000000"/>
          <w:sz w:val="28"/>
          <w:szCs w:val="28"/>
          <w:lang w:val="en-US"/>
        </w:rPr>
        <w:t>Linhart</w:t>
      </w:r>
      <w:proofErr w:type="spellEnd"/>
      <w:r>
        <w:rPr>
          <w:color w:val="000000"/>
          <w:sz w:val="28"/>
          <w:szCs w:val="28"/>
          <w:lang w:val="en-US"/>
        </w:rPr>
        <w:t xml:space="preserve"> J. Experimental </w:t>
      </w:r>
      <w:proofErr w:type="gramStart"/>
      <w:r>
        <w:rPr>
          <w:color w:val="000000"/>
          <w:sz w:val="28"/>
          <w:szCs w:val="28"/>
          <w:lang w:val="en-US"/>
        </w:rPr>
        <w:t>chronic  ischemia</w:t>
      </w:r>
      <w:proofErr w:type="gramEnd"/>
      <w:r>
        <w:rPr>
          <w:color w:val="000000"/>
          <w:sz w:val="28"/>
          <w:szCs w:val="28"/>
          <w:lang w:val="en-US"/>
        </w:rPr>
        <w:t xml:space="preserve"> of the skeletal muscle in the rat // </w:t>
      </w:r>
      <w:proofErr w:type="spellStart"/>
      <w:r>
        <w:rPr>
          <w:color w:val="000000"/>
          <w:sz w:val="28"/>
          <w:szCs w:val="28"/>
          <w:lang w:val="en-US"/>
        </w:rPr>
        <w:t>Physiol</w:t>
      </w:r>
      <w:proofErr w:type="spellEnd"/>
      <w:r>
        <w:rPr>
          <w:color w:val="000000"/>
          <w:sz w:val="28"/>
          <w:szCs w:val="28"/>
          <w:lang w:val="en-US"/>
        </w:rPr>
        <w:t xml:space="preserve"> </w:t>
      </w:r>
      <w:proofErr w:type="spellStart"/>
      <w:r>
        <w:rPr>
          <w:color w:val="000000"/>
          <w:sz w:val="28"/>
          <w:szCs w:val="28"/>
          <w:lang w:val="en-US"/>
        </w:rPr>
        <w:t>Bohemoslov</w:t>
      </w:r>
      <w:proofErr w:type="spellEnd"/>
      <w:r>
        <w:rPr>
          <w:color w:val="000000"/>
          <w:sz w:val="28"/>
          <w:szCs w:val="28"/>
          <w:lang w:val="en-US"/>
        </w:rPr>
        <w:t>. - 1974. - Vol.23 - P.521-526.</w:t>
      </w:r>
    </w:p>
    <w:p w:rsidR="00C14D26" w:rsidRPr="00621548"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r>
        <w:rPr>
          <w:color w:val="000000"/>
          <w:sz w:val="28"/>
          <w:szCs w:val="28"/>
          <w:lang w:val="en-US"/>
        </w:rPr>
        <w:t xml:space="preserve">Kahn C.R. Insulin action, </w:t>
      </w:r>
      <w:proofErr w:type="spellStart"/>
      <w:r>
        <w:rPr>
          <w:color w:val="000000"/>
          <w:sz w:val="28"/>
          <w:szCs w:val="28"/>
          <w:lang w:val="en-US"/>
        </w:rPr>
        <w:t>diabetogenes</w:t>
      </w:r>
      <w:proofErr w:type="spellEnd"/>
      <w:r>
        <w:rPr>
          <w:color w:val="000000"/>
          <w:sz w:val="28"/>
          <w:szCs w:val="28"/>
          <w:lang w:val="en-US"/>
        </w:rPr>
        <w:t>, and the cause of type II diabetes//Diabetes. – 2004. – Vol. 43. – P. 1066–1084.</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Kakinuma</w:t>
      </w:r>
      <w:proofErr w:type="spellEnd"/>
      <w:r>
        <w:rPr>
          <w:color w:val="000000"/>
          <w:sz w:val="28"/>
          <w:szCs w:val="28"/>
          <w:lang w:val="en-US"/>
        </w:rPr>
        <w:t xml:space="preserve"> A., </w:t>
      </w:r>
      <w:proofErr w:type="spellStart"/>
      <w:r>
        <w:rPr>
          <w:color w:val="000000"/>
          <w:sz w:val="28"/>
          <w:szCs w:val="28"/>
          <w:lang w:val="en-US"/>
        </w:rPr>
        <w:t>Sugino</w:t>
      </w:r>
      <w:proofErr w:type="spellEnd"/>
      <w:r>
        <w:rPr>
          <w:color w:val="000000"/>
          <w:sz w:val="28"/>
          <w:szCs w:val="28"/>
          <w:lang w:val="en-US"/>
        </w:rPr>
        <w:t xml:space="preserve"> H. Repression of </w:t>
      </w:r>
      <w:proofErr w:type="spellStart"/>
      <w:r>
        <w:rPr>
          <w:color w:val="000000"/>
          <w:sz w:val="28"/>
          <w:szCs w:val="28"/>
          <w:lang w:val="en-US"/>
        </w:rPr>
        <w:t>fibrinolisis</w:t>
      </w:r>
      <w:proofErr w:type="spellEnd"/>
      <w:r>
        <w:rPr>
          <w:color w:val="000000"/>
          <w:sz w:val="28"/>
          <w:szCs w:val="28"/>
          <w:lang w:val="en-US"/>
        </w:rPr>
        <w:t xml:space="preserve"> in </w:t>
      </w:r>
      <w:proofErr w:type="spellStart"/>
      <w:r>
        <w:rPr>
          <w:color w:val="000000"/>
          <w:sz w:val="28"/>
          <w:szCs w:val="28"/>
          <w:lang w:val="en-US"/>
        </w:rPr>
        <w:t>scalled</w:t>
      </w:r>
      <w:proofErr w:type="spellEnd"/>
      <w:r>
        <w:rPr>
          <w:color w:val="000000"/>
          <w:sz w:val="28"/>
          <w:szCs w:val="28"/>
          <w:lang w:val="en-US"/>
        </w:rPr>
        <w:t xml:space="preserve"> rats by administration of </w:t>
      </w:r>
      <w:proofErr w:type="spellStart"/>
      <w:r>
        <w:rPr>
          <w:color w:val="000000"/>
          <w:sz w:val="28"/>
          <w:szCs w:val="28"/>
          <w:lang w:val="en-US"/>
        </w:rPr>
        <w:t>Serratia</w:t>
      </w:r>
      <w:proofErr w:type="spellEnd"/>
      <w:r>
        <w:rPr>
          <w:color w:val="000000"/>
          <w:sz w:val="28"/>
          <w:szCs w:val="28"/>
          <w:lang w:val="en-US"/>
        </w:rPr>
        <w:t xml:space="preserve"> protease//</w:t>
      </w:r>
      <w:proofErr w:type="spellStart"/>
      <w:r>
        <w:rPr>
          <w:color w:val="000000"/>
          <w:sz w:val="28"/>
          <w:szCs w:val="28"/>
          <w:lang w:val="en-US"/>
        </w:rPr>
        <w:t>Biochem</w:t>
      </w:r>
      <w:proofErr w:type="spellEnd"/>
      <w:r>
        <w:rPr>
          <w:color w:val="000000"/>
          <w:sz w:val="28"/>
          <w:szCs w:val="28"/>
          <w:lang w:val="en-US"/>
        </w:rPr>
        <w:t xml:space="preserve"> Pharmacol.-1982.-Vol.31,</w:t>
      </w:r>
      <w:r>
        <w:rPr>
          <w:color w:val="000000"/>
          <w:sz w:val="28"/>
          <w:szCs w:val="28"/>
          <w:lang w:val="uk-UA"/>
        </w:rPr>
        <w:t xml:space="preserve"> №18.-Р.2861-2866.</w:t>
      </w:r>
    </w:p>
    <w:p w:rsidR="00C14D26" w:rsidRPr="0021513A"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r>
        <w:rPr>
          <w:color w:val="000000"/>
          <w:sz w:val="28"/>
          <w:szCs w:val="28"/>
          <w:lang w:val="en-US"/>
        </w:rPr>
        <w:t>Kaplan S.A. Bladder dysfunction .Therapy for Diabetes Mellitus and Related Disorders //Virginia: American Diabetes Association</w:t>
      </w:r>
      <w:proofErr w:type="gramStart"/>
      <w:r>
        <w:rPr>
          <w:color w:val="000000"/>
          <w:sz w:val="28"/>
          <w:szCs w:val="28"/>
          <w:lang w:val="en-US"/>
        </w:rPr>
        <w:t>.-</w:t>
      </w:r>
      <w:proofErr w:type="gramEnd"/>
      <w:r>
        <w:rPr>
          <w:color w:val="000000"/>
          <w:sz w:val="28"/>
          <w:szCs w:val="28"/>
          <w:lang w:val="en-US"/>
        </w:rPr>
        <w:t xml:space="preserve"> 2001. –</w:t>
      </w:r>
      <w:r w:rsidRPr="009D5D71">
        <w:rPr>
          <w:color w:val="000000"/>
          <w:sz w:val="28"/>
          <w:szCs w:val="28"/>
          <w:lang w:val="en-US"/>
        </w:rPr>
        <w:t xml:space="preserve"> </w:t>
      </w:r>
      <w:r>
        <w:rPr>
          <w:color w:val="000000"/>
          <w:sz w:val="28"/>
          <w:szCs w:val="28"/>
          <w:lang w:val="en-US"/>
        </w:rPr>
        <w:t>Vol.4.</w:t>
      </w:r>
      <w:proofErr w:type="gramStart"/>
      <w:r>
        <w:rPr>
          <w:color w:val="000000"/>
          <w:sz w:val="28"/>
          <w:szCs w:val="28"/>
          <w:lang w:val="en-US"/>
        </w:rPr>
        <w:t>,N.2</w:t>
      </w:r>
      <w:proofErr w:type="gramEnd"/>
      <w:r>
        <w:rPr>
          <w:color w:val="000000"/>
          <w:sz w:val="28"/>
          <w:szCs w:val="28"/>
          <w:lang w:val="en-US"/>
        </w:rPr>
        <w:t xml:space="preserve"> - P. 288–292.</w:t>
      </w:r>
    </w:p>
    <w:p w:rsidR="00C14D26" w:rsidRDefault="00C14D26" w:rsidP="00E051D0">
      <w:pPr>
        <w:widowControl w:val="0"/>
        <w:numPr>
          <w:ilvl w:val="0"/>
          <w:numId w:val="55"/>
        </w:numPr>
        <w:tabs>
          <w:tab w:val="num" w:pos="993"/>
          <w:tab w:val="num" w:pos="1080"/>
        </w:tabs>
        <w:suppressAutoHyphens w:val="0"/>
        <w:overflowPunct w:val="0"/>
        <w:autoSpaceDE w:val="0"/>
        <w:autoSpaceDN w:val="0"/>
        <w:adjustRightInd w:val="0"/>
        <w:spacing w:line="360" w:lineRule="auto"/>
        <w:jc w:val="both"/>
        <w:textAlignment w:val="baseline"/>
        <w:rPr>
          <w:sz w:val="28"/>
          <w:szCs w:val="28"/>
          <w:lang w:val="en-US"/>
        </w:rPr>
      </w:pPr>
      <w:r>
        <w:rPr>
          <w:sz w:val="28"/>
          <w:szCs w:val="28"/>
          <w:lang w:val="en-US"/>
        </w:rPr>
        <w:t xml:space="preserve">Kaplan S.A., Silverberg M. Mediators of </w:t>
      </w:r>
      <w:proofErr w:type="spellStart"/>
      <w:r>
        <w:rPr>
          <w:sz w:val="28"/>
          <w:szCs w:val="28"/>
          <w:lang w:val="en-US"/>
        </w:rPr>
        <w:t>inflammation</w:t>
      </w:r>
      <w:proofErr w:type="gramStart"/>
      <w:r>
        <w:rPr>
          <w:sz w:val="28"/>
          <w:szCs w:val="28"/>
          <w:lang w:val="en-US"/>
        </w:rPr>
        <w:t>:an</w:t>
      </w:r>
      <w:proofErr w:type="spellEnd"/>
      <w:proofErr w:type="gramEnd"/>
      <w:r>
        <w:rPr>
          <w:sz w:val="28"/>
          <w:szCs w:val="28"/>
          <w:lang w:val="en-US"/>
        </w:rPr>
        <w:t xml:space="preserve"> overview. In: Di </w:t>
      </w:r>
      <w:proofErr w:type="spellStart"/>
      <w:r>
        <w:rPr>
          <w:sz w:val="28"/>
          <w:szCs w:val="28"/>
          <w:lang w:val="en-US"/>
        </w:rPr>
        <w:t>Sabato</w:t>
      </w:r>
      <w:proofErr w:type="spellEnd"/>
      <w:r>
        <w:rPr>
          <w:sz w:val="28"/>
          <w:szCs w:val="28"/>
          <w:lang w:val="en-US"/>
        </w:rPr>
        <w:t xml:space="preserve"> (ed.) Methods in enzymology. New </w:t>
      </w:r>
      <w:proofErr w:type="spellStart"/>
      <w:r>
        <w:rPr>
          <w:sz w:val="28"/>
          <w:szCs w:val="28"/>
          <w:lang w:val="en-US"/>
        </w:rPr>
        <w:t>York</w:t>
      </w:r>
      <w:proofErr w:type="gramStart"/>
      <w:r>
        <w:rPr>
          <w:sz w:val="28"/>
          <w:szCs w:val="28"/>
          <w:lang w:val="en-US"/>
        </w:rPr>
        <w:t>:Acad</w:t>
      </w:r>
      <w:proofErr w:type="spellEnd"/>
      <w:proofErr w:type="gramEnd"/>
      <w:r>
        <w:rPr>
          <w:sz w:val="28"/>
          <w:szCs w:val="28"/>
          <w:lang w:val="en-US"/>
        </w:rPr>
        <w:t xml:space="preserve">. Press, 1988. Vol. 163. </w:t>
      </w:r>
      <w:r>
        <w:rPr>
          <w:sz w:val="28"/>
          <w:szCs w:val="28"/>
        </w:rPr>
        <w:t>Р</w:t>
      </w:r>
      <w:r>
        <w:rPr>
          <w:sz w:val="28"/>
          <w:szCs w:val="28"/>
          <w:lang w:val="en-US"/>
        </w:rPr>
        <w:t>. 1-23.</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Karvonen</w:t>
      </w:r>
      <w:proofErr w:type="spellEnd"/>
      <w:r>
        <w:rPr>
          <w:color w:val="000000"/>
          <w:sz w:val="28"/>
          <w:szCs w:val="28"/>
          <w:lang w:val="en-US"/>
        </w:rPr>
        <w:t xml:space="preserve"> M., </w:t>
      </w:r>
      <w:proofErr w:type="spellStart"/>
      <w:r>
        <w:rPr>
          <w:color w:val="000000"/>
          <w:sz w:val="28"/>
          <w:szCs w:val="28"/>
          <w:lang w:val="en-US"/>
        </w:rPr>
        <w:t>Tuomilehto</w:t>
      </w:r>
      <w:proofErr w:type="spellEnd"/>
      <w:r>
        <w:rPr>
          <w:color w:val="000000"/>
          <w:sz w:val="28"/>
          <w:szCs w:val="28"/>
          <w:lang w:val="en-US"/>
        </w:rPr>
        <w:t xml:space="preserve"> J., </w:t>
      </w:r>
      <w:proofErr w:type="spellStart"/>
      <w:r>
        <w:rPr>
          <w:color w:val="000000"/>
          <w:sz w:val="28"/>
          <w:szCs w:val="28"/>
          <w:lang w:val="en-US"/>
        </w:rPr>
        <w:t>Libman</w:t>
      </w:r>
      <w:proofErr w:type="spellEnd"/>
      <w:r>
        <w:rPr>
          <w:color w:val="000000"/>
          <w:sz w:val="28"/>
          <w:szCs w:val="28"/>
          <w:lang w:val="en-US"/>
        </w:rPr>
        <w:t xml:space="preserve"> I., La Porte R. A review of the recent epidemiological data on the worldwide incidence of Type 1 (insulin-dependent) diabetes mellitus // </w:t>
      </w:r>
      <w:proofErr w:type="spellStart"/>
      <w:r>
        <w:rPr>
          <w:color w:val="000000"/>
          <w:sz w:val="28"/>
          <w:szCs w:val="28"/>
          <w:lang w:val="en-US"/>
        </w:rPr>
        <w:t>Diabetologia</w:t>
      </w:r>
      <w:proofErr w:type="spellEnd"/>
      <w:r>
        <w:rPr>
          <w:color w:val="000000"/>
          <w:sz w:val="28"/>
          <w:szCs w:val="28"/>
          <w:lang w:val="en-US"/>
        </w:rPr>
        <w:t>. – 2003. – Vol. 36, N.1. – P. 883–892.</w:t>
      </w:r>
    </w:p>
    <w:p w:rsidR="00C14D26" w:rsidRDefault="00C14D26" w:rsidP="00E051D0">
      <w:pPr>
        <w:widowControl w:val="0"/>
        <w:numPr>
          <w:ilvl w:val="0"/>
          <w:numId w:val="55"/>
        </w:numPr>
        <w:shd w:val="clear" w:color="auto" w:fill="FFFFFF"/>
        <w:tabs>
          <w:tab w:val="left" w:pos="826"/>
        </w:tabs>
        <w:suppressAutoHyphens w:val="0"/>
        <w:autoSpaceDE w:val="0"/>
        <w:autoSpaceDN w:val="0"/>
        <w:spacing w:line="360" w:lineRule="auto"/>
        <w:jc w:val="both"/>
        <w:rPr>
          <w:color w:val="000000"/>
          <w:sz w:val="28"/>
          <w:szCs w:val="28"/>
          <w:lang w:val="en-US"/>
        </w:rPr>
      </w:pPr>
      <w:proofErr w:type="spellStart"/>
      <w:r>
        <w:rPr>
          <w:color w:val="000000"/>
          <w:sz w:val="28"/>
          <w:szCs w:val="28"/>
          <w:lang w:val="en-US"/>
        </w:rPr>
        <w:t>Kasy</w:t>
      </w:r>
      <w:proofErr w:type="spellEnd"/>
      <w:r>
        <w:rPr>
          <w:color w:val="000000"/>
          <w:sz w:val="28"/>
          <w:szCs w:val="28"/>
          <w:lang w:val="en-US"/>
        </w:rPr>
        <w:t xml:space="preserve"> S.S., </w:t>
      </w:r>
      <w:proofErr w:type="spellStart"/>
      <w:r>
        <w:rPr>
          <w:color w:val="000000"/>
          <w:sz w:val="28"/>
          <w:szCs w:val="28"/>
          <w:lang w:val="en-US"/>
        </w:rPr>
        <w:t>Wolma</w:t>
      </w:r>
      <w:proofErr w:type="spellEnd"/>
      <w:r>
        <w:rPr>
          <w:color w:val="000000"/>
          <w:sz w:val="28"/>
          <w:szCs w:val="28"/>
          <w:lang w:val="en-US"/>
        </w:rPr>
        <w:t xml:space="preserve"> F.J., </w:t>
      </w:r>
      <w:proofErr w:type="spellStart"/>
      <w:r>
        <w:rPr>
          <w:color w:val="000000"/>
          <w:sz w:val="28"/>
          <w:szCs w:val="28"/>
          <w:lang w:val="en-US"/>
        </w:rPr>
        <w:t>Flye</w:t>
      </w:r>
      <w:proofErr w:type="spellEnd"/>
      <w:r>
        <w:rPr>
          <w:color w:val="000000"/>
          <w:sz w:val="28"/>
          <w:szCs w:val="28"/>
          <w:lang w:val="en-US"/>
        </w:rPr>
        <w:t xml:space="preserve"> M.W. Factors affecting the results of below-</w:t>
      </w:r>
      <w:proofErr w:type="spellStart"/>
      <w:r>
        <w:rPr>
          <w:color w:val="000000"/>
          <w:sz w:val="28"/>
          <w:szCs w:val="28"/>
          <w:lang w:val="en-US"/>
        </w:rPr>
        <w:t>kneeamputation</w:t>
      </w:r>
      <w:proofErr w:type="spellEnd"/>
      <w:r>
        <w:rPr>
          <w:color w:val="000000"/>
          <w:sz w:val="28"/>
          <w:szCs w:val="28"/>
          <w:lang w:val="en-US"/>
        </w:rPr>
        <w:t xml:space="preserve"> in patients with and without diabetes // - </w:t>
      </w:r>
      <w:r w:rsidRPr="00E766F1">
        <w:rPr>
          <w:noProof/>
          <w:color w:val="000000"/>
          <w:sz w:val="28"/>
          <w:szCs w:val="28"/>
          <w:lang w:val="en-US"/>
        </w:rPr>
        <w:t xml:space="preserve">Surg. </w:t>
      </w:r>
      <w:proofErr w:type="spellStart"/>
      <w:r>
        <w:rPr>
          <w:color w:val="000000"/>
          <w:sz w:val="28"/>
          <w:szCs w:val="28"/>
          <w:lang w:val="en-US"/>
        </w:rPr>
        <w:t>Gynec</w:t>
      </w:r>
      <w:proofErr w:type="spellEnd"/>
      <w:r>
        <w:rPr>
          <w:color w:val="000000"/>
          <w:sz w:val="28"/>
          <w:szCs w:val="28"/>
          <w:lang w:val="en-US"/>
        </w:rPr>
        <w:t xml:space="preserve">. Obstet. </w:t>
      </w:r>
      <w:r w:rsidRPr="00AF1AF9">
        <w:rPr>
          <w:color w:val="000000"/>
          <w:sz w:val="28"/>
          <w:szCs w:val="28"/>
          <w:lang w:val="en-US"/>
        </w:rPr>
        <w:t>20</w:t>
      </w:r>
      <w:r w:rsidRPr="00BC4501">
        <w:rPr>
          <w:color w:val="000000"/>
          <w:sz w:val="28"/>
          <w:szCs w:val="28"/>
          <w:lang w:val="en-US"/>
        </w:rPr>
        <w:t>0</w:t>
      </w:r>
      <w:r>
        <w:rPr>
          <w:color w:val="000000"/>
          <w:sz w:val="28"/>
          <w:szCs w:val="28"/>
          <w:lang w:val="en-US"/>
        </w:rPr>
        <w:t>2</w:t>
      </w:r>
      <w:proofErr w:type="gramStart"/>
      <w:r>
        <w:rPr>
          <w:color w:val="000000"/>
          <w:sz w:val="28"/>
          <w:szCs w:val="28"/>
          <w:lang w:val="en-US"/>
        </w:rPr>
        <w:t>.-</w:t>
      </w:r>
      <w:proofErr w:type="gramEnd"/>
      <w:r>
        <w:rPr>
          <w:color w:val="000000"/>
          <w:sz w:val="28"/>
          <w:szCs w:val="28"/>
          <w:lang w:val="en-US"/>
        </w:rPr>
        <w:t xml:space="preserve"> Vol.155, N4.-P.513-518.</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r>
        <w:rPr>
          <w:color w:val="000000"/>
          <w:sz w:val="28"/>
          <w:szCs w:val="28"/>
          <w:lang w:val="en-US"/>
        </w:rPr>
        <w:t xml:space="preserve">Keller R.J., </w:t>
      </w:r>
      <w:proofErr w:type="spellStart"/>
      <w:r>
        <w:rPr>
          <w:color w:val="000000"/>
          <w:sz w:val="28"/>
          <w:szCs w:val="28"/>
          <w:lang w:val="en-US"/>
        </w:rPr>
        <w:t>Eisenbarts</w:t>
      </w:r>
      <w:proofErr w:type="spellEnd"/>
      <w:r>
        <w:rPr>
          <w:color w:val="000000"/>
          <w:sz w:val="28"/>
          <w:szCs w:val="28"/>
          <w:lang w:val="en-US"/>
        </w:rPr>
        <w:t xml:space="preserve"> G.S., Jackson R.A. Insulin prophylaxis in individuals at high risk of type 1 diabetes // Lancet. – 1999. – Vol. 341. – P. 927–928.</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r>
        <w:rPr>
          <w:color w:val="000000"/>
          <w:sz w:val="28"/>
          <w:szCs w:val="28"/>
          <w:lang w:val="en-US"/>
        </w:rPr>
        <w:t xml:space="preserve">King H., </w:t>
      </w:r>
      <w:proofErr w:type="spellStart"/>
      <w:r>
        <w:rPr>
          <w:color w:val="000000"/>
          <w:sz w:val="28"/>
          <w:szCs w:val="28"/>
          <w:lang w:val="en-US"/>
        </w:rPr>
        <w:t>Rewers</w:t>
      </w:r>
      <w:proofErr w:type="spellEnd"/>
      <w:r>
        <w:rPr>
          <w:color w:val="000000"/>
          <w:sz w:val="28"/>
          <w:szCs w:val="28"/>
          <w:lang w:val="en-US"/>
        </w:rPr>
        <w:t xml:space="preserve"> M. Global estimates for prevalence of diabetes mellitus and impaired glucose tolerance in adults // </w:t>
      </w:r>
      <w:proofErr w:type="spellStart"/>
      <w:r>
        <w:rPr>
          <w:color w:val="000000"/>
          <w:sz w:val="28"/>
          <w:szCs w:val="28"/>
          <w:lang w:val="en-US"/>
        </w:rPr>
        <w:t>Diadetes</w:t>
      </w:r>
      <w:proofErr w:type="spellEnd"/>
      <w:r>
        <w:rPr>
          <w:color w:val="000000"/>
          <w:sz w:val="28"/>
          <w:szCs w:val="28"/>
          <w:lang w:val="en-US"/>
        </w:rPr>
        <w:t xml:space="preserve"> Care. – 1999. – Vol. 16–P. 157–177.</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r>
        <w:rPr>
          <w:color w:val="000000"/>
          <w:sz w:val="28"/>
          <w:szCs w:val="28"/>
          <w:lang w:val="en-US"/>
        </w:rPr>
        <w:t xml:space="preserve">King T.A., De Palma R.G. Diabetes mellitus and atherosclerotic </w:t>
      </w:r>
      <w:proofErr w:type="spellStart"/>
      <w:r>
        <w:rPr>
          <w:color w:val="000000"/>
          <w:sz w:val="28"/>
          <w:szCs w:val="28"/>
          <w:lang w:val="en-US"/>
        </w:rPr>
        <w:t>involvementof</w:t>
      </w:r>
      <w:proofErr w:type="spellEnd"/>
      <w:r>
        <w:rPr>
          <w:color w:val="000000"/>
          <w:sz w:val="28"/>
          <w:szCs w:val="28"/>
          <w:lang w:val="en-US"/>
        </w:rPr>
        <w:t xml:space="preserve"> the </w:t>
      </w:r>
      <w:proofErr w:type="spellStart"/>
      <w:r>
        <w:rPr>
          <w:color w:val="000000"/>
          <w:sz w:val="28"/>
          <w:szCs w:val="28"/>
          <w:lang w:val="en-US"/>
        </w:rPr>
        <w:t>profunda</w:t>
      </w:r>
      <w:proofErr w:type="spellEnd"/>
      <w:r>
        <w:rPr>
          <w:color w:val="000000"/>
          <w:sz w:val="28"/>
          <w:szCs w:val="28"/>
          <w:lang w:val="en-US"/>
        </w:rPr>
        <w:t xml:space="preserve"> </w:t>
      </w:r>
      <w:proofErr w:type="spellStart"/>
      <w:r>
        <w:rPr>
          <w:color w:val="000000"/>
          <w:sz w:val="28"/>
          <w:szCs w:val="28"/>
          <w:lang w:val="en-US"/>
        </w:rPr>
        <w:t>femoris</w:t>
      </w:r>
      <w:proofErr w:type="spellEnd"/>
      <w:r>
        <w:rPr>
          <w:color w:val="000000"/>
          <w:sz w:val="28"/>
          <w:szCs w:val="28"/>
          <w:lang w:val="en-US"/>
        </w:rPr>
        <w:t xml:space="preserve"> artery // Surg. </w:t>
      </w:r>
      <w:proofErr w:type="spellStart"/>
      <w:r>
        <w:rPr>
          <w:color w:val="000000"/>
          <w:sz w:val="28"/>
          <w:szCs w:val="28"/>
          <w:lang w:val="en-US"/>
        </w:rPr>
        <w:t>Gynec</w:t>
      </w:r>
      <w:proofErr w:type="spellEnd"/>
      <w:r>
        <w:rPr>
          <w:color w:val="000000"/>
          <w:sz w:val="28"/>
          <w:szCs w:val="28"/>
          <w:lang w:val="en-US"/>
        </w:rPr>
        <w:t>. Obstet. - 1999. - Vol.159, N 6. -P.553-556.</w:t>
      </w:r>
    </w:p>
    <w:p w:rsidR="00C14D26" w:rsidRDefault="00C14D26" w:rsidP="00E051D0">
      <w:pPr>
        <w:widowControl w:val="0"/>
        <w:numPr>
          <w:ilvl w:val="0"/>
          <w:numId w:val="55"/>
        </w:numPr>
        <w:shd w:val="clear" w:color="auto" w:fill="FFFFFF"/>
        <w:tabs>
          <w:tab w:val="left" w:pos="826"/>
        </w:tabs>
        <w:suppressAutoHyphens w:val="0"/>
        <w:autoSpaceDE w:val="0"/>
        <w:autoSpaceDN w:val="0"/>
        <w:spacing w:line="360" w:lineRule="auto"/>
        <w:jc w:val="both"/>
        <w:rPr>
          <w:color w:val="000000"/>
          <w:sz w:val="28"/>
          <w:szCs w:val="28"/>
          <w:lang w:val="en-US"/>
        </w:rPr>
      </w:pPr>
      <w:proofErr w:type="spellStart"/>
      <w:r>
        <w:rPr>
          <w:color w:val="000000"/>
          <w:sz w:val="28"/>
          <w:szCs w:val="28"/>
          <w:lang w:val="en-US"/>
        </w:rPr>
        <w:t>Kohner</w:t>
      </w:r>
      <w:proofErr w:type="spellEnd"/>
      <w:r>
        <w:rPr>
          <w:color w:val="000000"/>
          <w:sz w:val="28"/>
          <w:szCs w:val="28"/>
          <w:lang w:val="en-US"/>
        </w:rPr>
        <w:t xml:space="preserve"> E.M. // Prevention and Treatment of Diabetic Late Complications. -</w:t>
      </w:r>
      <w:r>
        <w:rPr>
          <w:color w:val="000000"/>
          <w:sz w:val="28"/>
          <w:szCs w:val="28"/>
          <w:lang w:val="en-US"/>
        </w:rPr>
        <w:lastRenderedPageBreak/>
        <w:t>Berlin New York, 1998. - P.75-91.</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r>
        <w:rPr>
          <w:color w:val="000000"/>
          <w:sz w:val="28"/>
          <w:szCs w:val="28"/>
          <w:lang w:val="en-US"/>
        </w:rPr>
        <w:t xml:space="preserve">Koyama A., Mori J. et </w:t>
      </w:r>
      <w:proofErr w:type="spellStart"/>
      <w:r>
        <w:rPr>
          <w:color w:val="000000"/>
          <w:sz w:val="28"/>
          <w:szCs w:val="28"/>
          <w:lang w:val="en-US"/>
        </w:rPr>
        <w:t>al.Augmentation</w:t>
      </w:r>
      <w:proofErr w:type="spellEnd"/>
      <w:r>
        <w:rPr>
          <w:color w:val="000000"/>
          <w:sz w:val="28"/>
          <w:szCs w:val="28"/>
          <w:lang w:val="en-US"/>
        </w:rPr>
        <w:t xml:space="preserve"> by </w:t>
      </w:r>
      <w:proofErr w:type="spellStart"/>
      <w:r>
        <w:rPr>
          <w:color w:val="000000"/>
          <w:sz w:val="28"/>
          <w:szCs w:val="28"/>
          <w:lang w:val="en-US"/>
        </w:rPr>
        <w:t>serrpeptase</w:t>
      </w:r>
      <w:proofErr w:type="spellEnd"/>
      <w:r>
        <w:rPr>
          <w:color w:val="000000"/>
          <w:sz w:val="28"/>
          <w:szCs w:val="28"/>
          <w:lang w:val="en-US"/>
        </w:rPr>
        <w:t xml:space="preserve"> of tissue permeation//</w:t>
      </w:r>
      <w:proofErr w:type="spellStart"/>
      <w:r>
        <w:rPr>
          <w:color w:val="000000"/>
          <w:sz w:val="28"/>
          <w:szCs w:val="28"/>
          <w:lang w:val="en-US"/>
        </w:rPr>
        <w:t>Jpn</w:t>
      </w:r>
      <w:proofErr w:type="spellEnd"/>
      <w:r>
        <w:rPr>
          <w:color w:val="000000"/>
          <w:sz w:val="28"/>
          <w:szCs w:val="28"/>
          <w:lang w:val="en-US"/>
        </w:rPr>
        <w:t xml:space="preserve"> J Antibiot.-1986.-Vol.39</w:t>
      </w:r>
      <w:proofErr w:type="gramStart"/>
      <w:r>
        <w:rPr>
          <w:color w:val="000000"/>
          <w:sz w:val="28"/>
          <w:szCs w:val="28"/>
          <w:lang w:val="en-US"/>
        </w:rPr>
        <w:t>,</w:t>
      </w:r>
      <w:r>
        <w:rPr>
          <w:color w:val="000000"/>
          <w:sz w:val="28"/>
          <w:szCs w:val="28"/>
          <w:lang w:val="uk-UA"/>
        </w:rPr>
        <w:t>№</w:t>
      </w:r>
      <w:proofErr w:type="gramEnd"/>
      <w:r>
        <w:rPr>
          <w:color w:val="000000"/>
          <w:sz w:val="28"/>
          <w:szCs w:val="28"/>
          <w:lang w:val="uk-UA"/>
        </w:rPr>
        <w:t>3-Р.761-771.</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proofErr w:type="spellStart"/>
      <w:r>
        <w:rPr>
          <w:color w:val="000000"/>
          <w:sz w:val="28"/>
          <w:szCs w:val="28"/>
          <w:lang w:val="en-US"/>
        </w:rPr>
        <w:t>Kroemer</w:t>
      </w:r>
      <w:proofErr w:type="spellEnd"/>
      <w:r>
        <w:rPr>
          <w:color w:val="000000"/>
          <w:sz w:val="28"/>
          <w:szCs w:val="28"/>
          <w:lang w:val="en-US"/>
        </w:rPr>
        <w:t xml:space="preserve"> C, Petit P., </w:t>
      </w:r>
      <w:proofErr w:type="spellStart"/>
      <w:r>
        <w:rPr>
          <w:color w:val="000000"/>
          <w:sz w:val="28"/>
          <w:szCs w:val="28"/>
          <w:lang w:val="en-US"/>
        </w:rPr>
        <w:t>Zamzami</w:t>
      </w:r>
      <w:proofErr w:type="spellEnd"/>
      <w:r>
        <w:rPr>
          <w:color w:val="000000"/>
          <w:sz w:val="28"/>
          <w:szCs w:val="28"/>
          <w:lang w:val="en-US"/>
        </w:rPr>
        <w:t xml:space="preserve"> N. et al. The biochemistry of programmed cell death // F.A.S.E.B. Journal. – 1999. – Vol. 9. – P. 1277–1287.</w:t>
      </w:r>
    </w:p>
    <w:p w:rsidR="00C14D26" w:rsidRDefault="00C14D26" w:rsidP="00E051D0">
      <w:pPr>
        <w:pStyle w:val="affffffff7"/>
        <w:widowControl w:val="0"/>
        <w:numPr>
          <w:ilvl w:val="0"/>
          <w:numId w:val="55"/>
        </w:numPr>
        <w:tabs>
          <w:tab w:val="num" w:pos="993"/>
          <w:tab w:val="num" w:pos="1080"/>
        </w:tabs>
        <w:suppressAutoHyphens w:val="0"/>
        <w:overflowPunct w:val="0"/>
        <w:autoSpaceDE w:val="0"/>
        <w:autoSpaceDN w:val="0"/>
        <w:adjustRightInd w:val="0"/>
        <w:spacing w:before="0" w:after="0" w:line="360" w:lineRule="auto"/>
        <w:textAlignment w:val="baseline"/>
        <w:rPr>
          <w:sz w:val="28"/>
          <w:szCs w:val="28"/>
          <w:lang w:val="en-US"/>
        </w:rPr>
      </w:pPr>
      <w:proofErr w:type="spellStart"/>
      <w:r>
        <w:rPr>
          <w:sz w:val="28"/>
          <w:szCs w:val="28"/>
          <w:lang w:val="en-US"/>
        </w:rPr>
        <w:t>Kroemer</w:t>
      </w:r>
      <w:proofErr w:type="spellEnd"/>
      <w:r>
        <w:rPr>
          <w:sz w:val="28"/>
          <w:szCs w:val="28"/>
          <w:lang w:val="en-US"/>
        </w:rPr>
        <w:t xml:space="preserve"> G. // Cell Death and Differentiation. 1997. Vol.4. P.443-456. </w:t>
      </w:r>
    </w:p>
    <w:p w:rsidR="00C14D26" w:rsidRDefault="00C14D26" w:rsidP="00E051D0">
      <w:pPr>
        <w:pStyle w:val="Blockquote"/>
        <w:widowControl w:val="0"/>
        <w:numPr>
          <w:ilvl w:val="0"/>
          <w:numId w:val="55"/>
        </w:numPr>
        <w:suppressAutoHyphens w:val="0"/>
        <w:autoSpaceDE w:val="0"/>
        <w:autoSpaceDN w:val="0"/>
        <w:snapToGrid w:val="0"/>
        <w:spacing w:before="0" w:after="0" w:line="360" w:lineRule="auto"/>
        <w:ind w:right="0"/>
        <w:jc w:val="both"/>
        <w:rPr>
          <w:sz w:val="28"/>
          <w:szCs w:val="28"/>
          <w:lang w:val="en-US"/>
        </w:rPr>
      </w:pPr>
      <w:r>
        <w:rPr>
          <w:sz w:val="28"/>
          <w:szCs w:val="28"/>
          <w:lang w:val="en-US"/>
        </w:rPr>
        <w:t xml:space="preserve">Laing W., Williams D.R.R. Diabetes: A Model for Health care Management in a series of </w:t>
      </w:r>
      <w:proofErr w:type="spellStart"/>
      <w:r>
        <w:rPr>
          <w:sz w:val="28"/>
          <w:szCs w:val="28"/>
          <w:lang w:val="en-US"/>
        </w:rPr>
        <w:t>papiers</w:t>
      </w:r>
      <w:proofErr w:type="spellEnd"/>
      <w:r>
        <w:rPr>
          <w:sz w:val="28"/>
          <w:szCs w:val="28"/>
          <w:lang w:val="en-US"/>
        </w:rPr>
        <w:t xml:space="preserve"> on current health problems. Office of Health Economics, London, 1999.</w:t>
      </w:r>
    </w:p>
    <w:p w:rsidR="00C14D26" w:rsidRDefault="00C14D26" w:rsidP="00E051D0">
      <w:pPr>
        <w:widowControl w:val="0"/>
        <w:numPr>
          <w:ilvl w:val="0"/>
          <w:numId w:val="55"/>
        </w:numPr>
        <w:shd w:val="clear" w:color="auto" w:fill="FFFFFF"/>
        <w:tabs>
          <w:tab w:val="left" w:pos="826"/>
        </w:tabs>
        <w:suppressAutoHyphens w:val="0"/>
        <w:autoSpaceDE w:val="0"/>
        <w:autoSpaceDN w:val="0"/>
        <w:spacing w:line="360" w:lineRule="auto"/>
        <w:jc w:val="both"/>
        <w:rPr>
          <w:color w:val="000000"/>
          <w:sz w:val="28"/>
          <w:szCs w:val="28"/>
          <w:lang w:val="en-US"/>
        </w:rPr>
      </w:pPr>
      <w:proofErr w:type="spellStart"/>
      <w:proofErr w:type="gramStart"/>
      <w:r>
        <w:rPr>
          <w:color w:val="000000"/>
          <w:sz w:val="28"/>
          <w:szCs w:val="28"/>
          <w:lang w:val="en-US"/>
        </w:rPr>
        <w:t>LarkinJ.G</w:t>
      </w:r>
      <w:proofErr w:type="spellEnd"/>
      <w:r>
        <w:rPr>
          <w:color w:val="000000"/>
          <w:sz w:val="28"/>
          <w:szCs w:val="28"/>
          <w:lang w:val="en-US"/>
        </w:rPr>
        <w:t>.,</w:t>
      </w:r>
      <w:proofErr w:type="gramEnd"/>
      <w:r>
        <w:rPr>
          <w:color w:val="000000"/>
          <w:sz w:val="28"/>
          <w:szCs w:val="28"/>
          <w:lang w:val="en-US"/>
        </w:rPr>
        <w:t xml:space="preserve"> </w:t>
      </w:r>
      <w:proofErr w:type="spellStart"/>
      <w:r>
        <w:rPr>
          <w:color w:val="000000"/>
          <w:sz w:val="28"/>
          <w:szCs w:val="28"/>
          <w:lang w:val="en-US"/>
        </w:rPr>
        <w:t>Frier</w:t>
      </w:r>
      <w:proofErr w:type="spellEnd"/>
      <w:r>
        <w:rPr>
          <w:color w:val="000000"/>
          <w:sz w:val="28"/>
          <w:szCs w:val="28"/>
          <w:lang w:val="en-US"/>
        </w:rPr>
        <w:t xml:space="preserve"> B.M., Ireland J.T. Diabetes mellitus and infection // Postgrad. Medic Journal. - 1999. - V.61. - N.713. - P.233-237.</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r>
        <w:rPr>
          <w:color w:val="000000"/>
          <w:sz w:val="28"/>
          <w:szCs w:val="28"/>
          <w:lang w:val="en-US"/>
        </w:rPr>
        <w:t>Lebovitz H.E. Sulfonylureas: Basic aspects and clinical uses. // International Textbook of diabetes mellitus, 2002.-342p.</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proofErr w:type="spellStart"/>
      <w:r>
        <w:rPr>
          <w:color w:val="000000"/>
          <w:sz w:val="28"/>
          <w:szCs w:val="28"/>
          <w:lang w:val="en-US"/>
        </w:rPr>
        <w:t>Lefkowith</w:t>
      </w:r>
      <w:proofErr w:type="spellEnd"/>
      <w:r>
        <w:rPr>
          <w:color w:val="000000"/>
          <w:sz w:val="28"/>
          <w:szCs w:val="28"/>
          <w:lang w:val="en-US"/>
        </w:rPr>
        <w:t xml:space="preserve"> J., Schreiner C, Cormier J. et al. Prevention of diabetes in the rat by essential fatty acid deficiency. </w:t>
      </w:r>
      <w:proofErr w:type="spellStart"/>
      <w:r>
        <w:rPr>
          <w:color w:val="000000"/>
          <w:sz w:val="28"/>
          <w:szCs w:val="28"/>
          <w:lang w:val="en-US"/>
        </w:rPr>
        <w:t>Relation ship</w:t>
      </w:r>
      <w:proofErr w:type="spellEnd"/>
      <w:r>
        <w:rPr>
          <w:color w:val="000000"/>
          <w:sz w:val="28"/>
          <w:szCs w:val="28"/>
          <w:lang w:val="en-US"/>
        </w:rPr>
        <w:t xml:space="preserve"> between physiological and biochemical changes // J. </w:t>
      </w:r>
      <w:proofErr w:type="spellStart"/>
      <w:r>
        <w:rPr>
          <w:color w:val="000000"/>
          <w:sz w:val="28"/>
          <w:szCs w:val="28"/>
          <w:lang w:val="en-US"/>
        </w:rPr>
        <w:t>Exper</w:t>
      </w:r>
      <w:proofErr w:type="spellEnd"/>
      <w:r>
        <w:rPr>
          <w:color w:val="000000"/>
          <w:sz w:val="28"/>
          <w:szCs w:val="28"/>
          <w:lang w:val="en-US"/>
        </w:rPr>
        <w:t>. Med. – 2000. – Vol.171. – P.729–743.</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proofErr w:type="spellStart"/>
      <w:r>
        <w:rPr>
          <w:color w:val="000000"/>
          <w:sz w:val="28"/>
          <w:szCs w:val="28"/>
          <w:lang w:val="en-US"/>
        </w:rPr>
        <w:t>Lelongt</w:t>
      </w:r>
      <w:proofErr w:type="spellEnd"/>
      <w:r>
        <w:rPr>
          <w:color w:val="000000"/>
          <w:sz w:val="28"/>
          <w:szCs w:val="28"/>
          <w:lang w:val="en-US"/>
        </w:rPr>
        <w:t xml:space="preserve"> </w:t>
      </w:r>
      <w:r>
        <w:rPr>
          <w:color w:val="000000"/>
          <w:sz w:val="28"/>
          <w:szCs w:val="28"/>
        </w:rPr>
        <w:t>В</w:t>
      </w:r>
      <w:r>
        <w:rPr>
          <w:color w:val="000000"/>
          <w:sz w:val="28"/>
          <w:szCs w:val="28"/>
          <w:lang w:val="en-US"/>
        </w:rPr>
        <w:t xml:space="preserve">., </w:t>
      </w:r>
      <w:proofErr w:type="spellStart"/>
      <w:r>
        <w:rPr>
          <w:color w:val="000000"/>
          <w:sz w:val="28"/>
          <w:szCs w:val="28"/>
          <w:lang w:val="en-US"/>
        </w:rPr>
        <w:t>Vandewalle</w:t>
      </w:r>
      <w:proofErr w:type="spellEnd"/>
      <w:r>
        <w:rPr>
          <w:color w:val="000000"/>
          <w:sz w:val="28"/>
          <w:szCs w:val="28"/>
          <w:lang w:val="en-US"/>
        </w:rPr>
        <w:t xml:space="preserve"> A., </w:t>
      </w:r>
      <w:proofErr w:type="spellStart"/>
      <w:r>
        <w:rPr>
          <w:color w:val="000000"/>
          <w:sz w:val="28"/>
          <w:szCs w:val="28"/>
          <w:lang w:val="en-US"/>
        </w:rPr>
        <w:t>Brenchley</w:t>
      </w:r>
      <w:proofErr w:type="spellEnd"/>
      <w:r>
        <w:rPr>
          <w:color w:val="000000"/>
          <w:sz w:val="28"/>
          <w:szCs w:val="28"/>
          <w:lang w:val="en-US"/>
        </w:rPr>
        <w:t xml:space="preserve"> P., </w:t>
      </w:r>
      <w:proofErr w:type="spellStart"/>
      <w:r>
        <w:rPr>
          <w:color w:val="000000"/>
          <w:sz w:val="28"/>
          <w:szCs w:val="28"/>
          <w:lang w:val="en-US"/>
        </w:rPr>
        <w:t>Ronco</w:t>
      </w:r>
      <w:proofErr w:type="spellEnd"/>
      <w:r>
        <w:rPr>
          <w:color w:val="000000"/>
          <w:sz w:val="28"/>
          <w:szCs w:val="28"/>
          <w:lang w:val="en-US"/>
        </w:rPr>
        <w:t xml:space="preserve"> P. Major influence of cell differentiation status on characteristics of proteoglycans synthesized by cultured rabbit renal proximal cells: role of insulin and dexamethasone //J. Cell. Physiol. – 2003. – Vol. 54. – P. 175–191.</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Leutenegger</w:t>
      </w:r>
      <w:proofErr w:type="spellEnd"/>
      <w:r>
        <w:rPr>
          <w:color w:val="000000"/>
          <w:sz w:val="28"/>
          <w:szCs w:val="28"/>
          <w:lang w:val="en-US"/>
        </w:rPr>
        <w:t xml:space="preserve"> M., </w:t>
      </w:r>
      <w:proofErr w:type="spellStart"/>
      <w:r>
        <w:rPr>
          <w:color w:val="000000"/>
          <w:sz w:val="28"/>
          <w:szCs w:val="28"/>
          <w:lang w:val="en-US"/>
        </w:rPr>
        <w:t>Lardennois</w:t>
      </w:r>
      <w:proofErr w:type="spellEnd"/>
      <w:r>
        <w:rPr>
          <w:color w:val="000000"/>
          <w:sz w:val="28"/>
          <w:szCs w:val="28"/>
          <w:lang w:val="en-US"/>
        </w:rPr>
        <w:t xml:space="preserve"> </w:t>
      </w:r>
      <w:proofErr w:type="gramStart"/>
      <w:r>
        <w:rPr>
          <w:color w:val="000000"/>
          <w:sz w:val="28"/>
          <w:szCs w:val="28"/>
        </w:rPr>
        <w:t>В</w:t>
      </w:r>
      <w:r>
        <w:rPr>
          <w:color w:val="000000"/>
          <w:sz w:val="28"/>
          <w:szCs w:val="28"/>
          <w:lang w:val="en-US"/>
        </w:rPr>
        <w:t>.,</w:t>
      </w:r>
      <w:proofErr w:type="gramEnd"/>
      <w:r>
        <w:rPr>
          <w:color w:val="000000"/>
          <w:sz w:val="28"/>
          <w:szCs w:val="28"/>
          <w:lang w:val="en-US"/>
        </w:rPr>
        <w:t xml:space="preserve"> </w:t>
      </w:r>
      <w:proofErr w:type="spellStart"/>
      <w:r>
        <w:rPr>
          <w:color w:val="000000"/>
          <w:sz w:val="28"/>
          <w:szCs w:val="28"/>
          <w:lang w:val="en-US"/>
        </w:rPr>
        <w:t>Malgrange</w:t>
      </w:r>
      <w:proofErr w:type="spellEnd"/>
      <w:r>
        <w:rPr>
          <w:color w:val="000000"/>
          <w:sz w:val="28"/>
          <w:szCs w:val="28"/>
          <w:lang w:val="en-US"/>
        </w:rPr>
        <w:t xml:space="preserve"> D. et al. La </w:t>
      </w:r>
      <w:proofErr w:type="spellStart"/>
      <w:r>
        <w:rPr>
          <w:color w:val="000000"/>
          <w:sz w:val="28"/>
          <w:szCs w:val="28"/>
          <w:lang w:val="en-US"/>
        </w:rPr>
        <w:t>neuropathie</w:t>
      </w:r>
      <w:proofErr w:type="spellEnd"/>
      <w:r>
        <w:rPr>
          <w:color w:val="000000"/>
          <w:sz w:val="28"/>
          <w:szCs w:val="28"/>
          <w:lang w:val="en-US"/>
        </w:rPr>
        <w:t xml:space="preserve"> </w:t>
      </w:r>
      <w:proofErr w:type="spellStart"/>
      <w:r>
        <w:rPr>
          <w:color w:val="000000"/>
          <w:sz w:val="28"/>
          <w:szCs w:val="28"/>
          <w:lang w:val="en-US"/>
        </w:rPr>
        <w:t>vesicale</w:t>
      </w:r>
      <w:proofErr w:type="spellEnd"/>
      <w:r>
        <w:rPr>
          <w:color w:val="000000"/>
          <w:sz w:val="28"/>
          <w:szCs w:val="28"/>
          <w:lang w:val="en-US"/>
        </w:rPr>
        <w:t xml:space="preserve"> </w:t>
      </w:r>
      <w:proofErr w:type="spellStart"/>
      <w:r>
        <w:rPr>
          <w:color w:val="000000"/>
          <w:sz w:val="28"/>
          <w:szCs w:val="28"/>
          <w:lang w:val="en-US"/>
        </w:rPr>
        <w:t>diabetique</w:t>
      </w:r>
      <w:proofErr w:type="spellEnd"/>
      <w:r>
        <w:rPr>
          <w:color w:val="000000"/>
          <w:sz w:val="28"/>
          <w:szCs w:val="28"/>
          <w:lang w:val="en-US"/>
        </w:rPr>
        <w:t xml:space="preserve">: Explorations et incidences </w:t>
      </w:r>
      <w:proofErr w:type="spellStart"/>
      <w:r>
        <w:rPr>
          <w:color w:val="000000"/>
          <w:sz w:val="28"/>
          <w:szCs w:val="28"/>
          <w:lang w:val="en-US"/>
        </w:rPr>
        <w:t>therapeutiques</w:t>
      </w:r>
      <w:proofErr w:type="spellEnd"/>
      <w:r>
        <w:rPr>
          <w:color w:val="000000"/>
          <w:sz w:val="28"/>
          <w:szCs w:val="28"/>
          <w:lang w:val="en-US"/>
        </w:rPr>
        <w:t xml:space="preserve"> // Revue </w:t>
      </w:r>
      <w:proofErr w:type="spellStart"/>
      <w:r>
        <w:rPr>
          <w:color w:val="000000"/>
          <w:sz w:val="28"/>
          <w:szCs w:val="28"/>
          <w:lang w:val="en-US"/>
        </w:rPr>
        <w:t>Francaise</w:t>
      </w:r>
      <w:proofErr w:type="spellEnd"/>
      <w:r>
        <w:rPr>
          <w:color w:val="000000"/>
          <w:sz w:val="28"/>
          <w:szCs w:val="28"/>
          <w:lang w:val="en-US"/>
        </w:rPr>
        <w:t xml:space="preserve"> </w:t>
      </w:r>
      <w:proofErr w:type="spellStart"/>
      <w:r>
        <w:rPr>
          <w:color w:val="000000"/>
          <w:sz w:val="28"/>
          <w:szCs w:val="28"/>
          <w:lang w:val="en-US"/>
        </w:rPr>
        <w:t>d'Endocrinologie</w:t>
      </w:r>
      <w:proofErr w:type="spellEnd"/>
      <w:r>
        <w:rPr>
          <w:color w:val="000000"/>
          <w:sz w:val="28"/>
          <w:szCs w:val="28"/>
          <w:lang w:val="en-US"/>
        </w:rPr>
        <w:t xml:space="preserve"> Clinique, Nutrition et </w:t>
      </w:r>
      <w:proofErr w:type="spellStart"/>
      <w:r>
        <w:rPr>
          <w:color w:val="000000"/>
          <w:sz w:val="28"/>
          <w:szCs w:val="28"/>
          <w:lang w:val="en-US"/>
        </w:rPr>
        <w:t>Metabolisme</w:t>
      </w:r>
      <w:proofErr w:type="spellEnd"/>
      <w:r>
        <w:rPr>
          <w:color w:val="000000"/>
          <w:sz w:val="28"/>
          <w:szCs w:val="28"/>
          <w:lang w:val="en-US"/>
        </w:rPr>
        <w:t>. – 2001. –T.22.–P. 115–117.</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proofErr w:type="spellStart"/>
      <w:r>
        <w:rPr>
          <w:color w:val="000000"/>
          <w:sz w:val="28"/>
          <w:szCs w:val="28"/>
          <w:lang w:val="en-US"/>
        </w:rPr>
        <w:t>Libman</w:t>
      </w:r>
      <w:proofErr w:type="spellEnd"/>
      <w:r>
        <w:rPr>
          <w:color w:val="000000"/>
          <w:sz w:val="28"/>
          <w:szCs w:val="28"/>
          <w:lang w:val="en-US"/>
        </w:rPr>
        <w:t xml:space="preserve"> I.M., </w:t>
      </w:r>
      <w:proofErr w:type="spellStart"/>
      <w:r>
        <w:rPr>
          <w:color w:val="000000"/>
          <w:sz w:val="28"/>
          <w:szCs w:val="28"/>
          <w:lang w:val="en-US"/>
        </w:rPr>
        <w:t>LaPorte</w:t>
      </w:r>
      <w:proofErr w:type="spellEnd"/>
      <w:r>
        <w:rPr>
          <w:color w:val="000000"/>
          <w:sz w:val="28"/>
          <w:szCs w:val="28"/>
          <w:lang w:val="en-US"/>
        </w:rPr>
        <w:t xml:space="preserve"> R., </w:t>
      </w:r>
      <w:proofErr w:type="spellStart"/>
      <w:r>
        <w:rPr>
          <w:color w:val="000000"/>
          <w:sz w:val="28"/>
          <w:szCs w:val="28"/>
          <w:lang w:val="en-US"/>
        </w:rPr>
        <w:t>Tull</w:t>
      </w:r>
      <w:proofErr w:type="spellEnd"/>
      <w:r>
        <w:rPr>
          <w:color w:val="000000"/>
          <w:sz w:val="28"/>
          <w:szCs w:val="28"/>
          <w:lang w:val="en-US"/>
        </w:rPr>
        <w:t xml:space="preserve"> E.S., Matsushima M. Insulin dependent diabetes mellitus in the 21st century and beyond: a model disease for global health? // </w:t>
      </w:r>
      <w:proofErr w:type="spellStart"/>
      <w:r>
        <w:rPr>
          <w:color w:val="000000"/>
          <w:sz w:val="28"/>
          <w:szCs w:val="28"/>
          <w:lang w:val="en-US"/>
        </w:rPr>
        <w:t>Diabete</w:t>
      </w:r>
      <w:proofErr w:type="spellEnd"/>
      <w:r>
        <w:rPr>
          <w:color w:val="000000"/>
          <w:sz w:val="28"/>
          <w:szCs w:val="28"/>
          <w:lang w:val="en-US"/>
        </w:rPr>
        <w:t xml:space="preserve"> </w:t>
      </w:r>
      <w:proofErr w:type="gramStart"/>
      <w:r>
        <w:rPr>
          <w:color w:val="000000"/>
          <w:sz w:val="28"/>
          <w:szCs w:val="28"/>
          <w:lang w:val="en-US"/>
        </w:rPr>
        <w:t>et</w:t>
      </w:r>
      <w:proofErr w:type="gramEnd"/>
      <w:r>
        <w:rPr>
          <w:color w:val="000000"/>
          <w:sz w:val="28"/>
          <w:szCs w:val="28"/>
          <w:lang w:val="en-US"/>
        </w:rPr>
        <w:t xml:space="preserve"> </w:t>
      </w:r>
      <w:proofErr w:type="spellStart"/>
      <w:r>
        <w:rPr>
          <w:color w:val="000000"/>
          <w:sz w:val="28"/>
          <w:szCs w:val="28"/>
          <w:lang w:val="en-US"/>
        </w:rPr>
        <w:t>Metabolisme</w:t>
      </w:r>
      <w:proofErr w:type="spellEnd"/>
      <w:r>
        <w:rPr>
          <w:color w:val="000000"/>
          <w:sz w:val="28"/>
          <w:szCs w:val="28"/>
          <w:lang w:val="en-US"/>
        </w:rPr>
        <w:t>. – 1999. – T. 19. – P. 74–79.</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r>
        <w:rPr>
          <w:color w:val="000000"/>
          <w:sz w:val="28"/>
          <w:szCs w:val="28"/>
          <w:lang w:val="en-US"/>
        </w:rPr>
        <w:t xml:space="preserve">Lin Q.L., </w:t>
      </w:r>
      <w:proofErr w:type="spellStart"/>
      <w:r>
        <w:rPr>
          <w:color w:val="000000"/>
          <w:sz w:val="28"/>
          <w:szCs w:val="28"/>
          <w:lang w:val="en-US"/>
        </w:rPr>
        <w:t>Bissel</w:t>
      </w:r>
      <w:proofErr w:type="spellEnd"/>
      <w:r>
        <w:rPr>
          <w:color w:val="000000"/>
          <w:sz w:val="28"/>
          <w:szCs w:val="28"/>
          <w:lang w:val="en-US"/>
        </w:rPr>
        <w:t xml:space="preserve"> M.J. Multi-faceted regulation of cell differentiation by extracellular matrix // F.A.S.E.B. Journal. – 2003. – Vol. 7. – P. 737–743.</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Lithner</w:t>
      </w:r>
      <w:proofErr w:type="spellEnd"/>
      <w:r>
        <w:rPr>
          <w:color w:val="000000"/>
          <w:sz w:val="28"/>
          <w:szCs w:val="28"/>
          <w:lang w:val="en-US"/>
        </w:rPr>
        <w:t xml:space="preserve"> F. Epidemiology and economic impact of the diabetic foot – a major</w:t>
      </w:r>
      <w:r>
        <w:rPr>
          <w:color w:val="000000"/>
          <w:sz w:val="28"/>
          <w:szCs w:val="28"/>
          <w:lang w:val="uk-UA"/>
        </w:rPr>
        <w:t xml:space="preserve"> </w:t>
      </w:r>
      <w:r>
        <w:rPr>
          <w:color w:val="000000"/>
          <w:sz w:val="28"/>
          <w:szCs w:val="28"/>
          <w:lang w:val="en-US"/>
        </w:rPr>
        <w:t xml:space="preserve">health care problem // The Diabetic Foot: Proceeding of the 1-st </w:t>
      </w:r>
      <w:proofErr w:type="spellStart"/>
      <w:r>
        <w:rPr>
          <w:color w:val="000000"/>
          <w:sz w:val="28"/>
          <w:szCs w:val="28"/>
          <w:lang w:val="en-US"/>
        </w:rPr>
        <w:t>Internstional</w:t>
      </w:r>
      <w:proofErr w:type="spellEnd"/>
      <w:r>
        <w:rPr>
          <w:color w:val="000000"/>
          <w:sz w:val="28"/>
          <w:szCs w:val="28"/>
          <w:lang w:val="uk-UA"/>
        </w:rPr>
        <w:t xml:space="preserve"> </w:t>
      </w:r>
      <w:r>
        <w:rPr>
          <w:color w:val="000000"/>
          <w:sz w:val="28"/>
          <w:szCs w:val="28"/>
          <w:lang w:val="en-US"/>
        </w:rPr>
        <w:t xml:space="preserve">Symposium on the Diabetic Foot. - </w:t>
      </w:r>
      <w:proofErr w:type="spellStart"/>
      <w:r>
        <w:rPr>
          <w:color w:val="000000"/>
          <w:sz w:val="28"/>
          <w:szCs w:val="28"/>
          <w:lang w:val="en-US"/>
        </w:rPr>
        <w:t>Noordmijkerhout</w:t>
      </w:r>
      <w:proofErr w:type="spellEnd"/>
      <w:r>
        <w:rPr>
          <w:color w:val="000000"/>
          <w:sz w:val="28"/>
          <w:szCs w:val="28"/>
          <w:lang w:val="en-US"/>
        </w:rPr>
        <w:t xml:space="preserve">, </w:t>
      </w:r>
      <w:r>
        <w:rPr>
          <w:color w:val="000000"/>
          <w:sz w:val="28"/>
          <w:szCs w:val="28"/>
          <w:lang w:val="uk-UA"/>
        </w:rPr>
        <w:t>200</w:t>
      </w:r>
      <w:r>
        <w:rPr>
          <w:color w:val="000000"/>
          <w:sz w:val="28"/>
          <w:szCs w:val="28"/>
          <w:lang w:val="en-US"/>
        </w:rPr>
        <w:t>1. - P. 9-17.</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proofErr w:type="spellStart"/>
      <w:r>
        <w:rPr>
          <w:color w:val="000000"/>
          <w:sz w:val="28"/>
          <w:szCs w:val="28"/>
          <w:lang w:val="en-US"/>
        </w:rPr>
        <w:lastRenderedPageBreak/>
        <w:t>Lithner</w:t>
      </w:r>
      <w:proofErr w:type="spellEnd"/>
      <w:r>
        <w:rPr>
          <w:color w:val="000000"/>
          <w:sz w:val="28"/>
          <w:szCs w:val="28"/>
          <w:lang w:val="en-US"/>
        </w:rPr>
        <w:t xml:space="preserve"> F., </w:t>
      </w:r>
      <w:proofErr w:type="spellStart"/>
      <w:r>
        <w:rPr>
          <w:color w:val="000000"/>
          <w:sz w:val="28"/>
          <w:szCs w:val="28"/>
          <w:lang w:val="en-US"/>
        </w:rPr>
        <w:t>Asplund</w:t>
      </w:r>
      <w:proofErr w:type="spellEnd"/>
      <w:r>
        <w:rPr>
          <w:color w:val="000000"/>
          <w:sz w:val="28"/>
          <w:szCs w:val="28"/>
          <w:lang w:val="en-US"/>
        </w:rPr>
        <w:t xml:space="preserve"> K, Eriksson S. et al. Clinical characteristics in diabetic stroke patients // </w:t>
      </w:r>
      <w:proofErr w:type="spellStart"/>
      <w:r>
        <w:rPr>
          <w:color w:val="000000"/>
          <w:sz w:val="28"/>
          <w:szCs w:val="28"/>
          <w:lang w:val="en-US"/>
        </w:rPr>
        <w:t>Diabete</w:t>
      </w:r>
      <w:proofErr w:type="spellEnd"/>
      <w:r>
        <w:rPr>
          <w:color w:val="000000"/>
          <w:sz w:val="28"/>
          <w:szCs w:val="28"/>
          <w:lang w:val="en-US"/>
        </w:rPr>
        <w:t xml:space="preserve"> </w:t>
      </w:r>
      <w:proofErr w:type="gramStart"/>
      <w:r>
        <w:rPr>
          <w:color w:val="000000"/>
          <w:sz w:val="28"/>
          <w:szCs w:val="28"/>
          <w:lang w:val="en-US"/>
        </w:rPr>
        <w:t>et</w:t>
      </w:r>
      <w:proofErr w:type="gramEnd"/>
      <w:r>
        <w:rPr>
          <w:color w:val="000000"/>
          <w:sz w:val="28"/>
          <w:szCs w:val="28"/>
          <w:lang w:val="en-US"/>
        </w:rPr>
        <w:t xml:space="preserve"> </w:t>
      </w:r>
      <w:proofErr w:type="spellStart"/>
      <w:r>
        <w:rPr>
          <w:color w:val="000000"/>
          <w:sz w:val="28"/>
          <w:szCs w:val="28"/>
          <w:lang w:val="en-US"/>
        </w:rPr>
        <w:t>Metabolisme</w:t>
      </w:r>
      <w:proofErr w:type="spellEnd"/>
      <w:r>
        <w:rPr>
          <w:color w:val="000000"/>
          <w:sz w:val="28"/>
          <w:szCs w:val="28"/>
          <w:lang w:val="en-US"/>
        </w:rPr>
        <w:t>. – 1999. – T. 14. – P. 15–19.</w:t>
      </w:r>
    </w:p>
    <w:p w:rsidR="00C14D26" w:rsidRPr="00FA2511"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r>
        <w:rPr>
          <w:color w:val="000000"/>
          <w:lang w:val="uk-UA"/>
        </w:rPr>
        <w:t xml:space="preserve"> </w:t>
      </w:r>
      <w:proofErr w:type="spellStart"/>
      <w:r w:rsidRPr="00FA2511">
        <w:rPr>
          <w:color w:val="000000"/>
          <w:sz w:val="28"/>
          <w:szCs w:val="28"/>
          <w:lang w:val="en-US"/>
        </w:rPr>
        <w:t>Mairi</w:t>
      </w:r>
      <w:proofErr w:type="spellEnd"/>
      <w:r w:rsidRPr="00FA2511">
        <w:rPr>
          <w:color w:val="000000"/>
          <w:sz w:val="28"/>
          <w:szCs w:val="28"/>
          <w:lang w:val="en-US"/>
        </w:rPr>
        <w:t xml:space="preserve"> R. Ross</w:t>
      </w:r>
      <w:r w:rsidRPr="00FA2511">
        <w:rPr>
          <w:color w:val="000000"/>
          <w:sz w:val="28"/>
          <w:szCs w:val="28"/>
          <w:lang w:val="uk-UA"/>
        </w:rPr>
        <w:t>.</w:t>
      </w:r>
      <w:r w:rsidRPr="00FA2511">
        <w:rPr>
          <w:color w:val="000000"/>
          <w:sz w:val="28"/>
          <w:szCs w:val="28"/>
          <w:lang w:val="en-US"/>
        </w:rPr>
        <w:t xml:space="preserve"> </w:t>
      </w:r>
      <w:proofErr w:type="spellStart"/>
      <w:r w:rsidRPr="00FA2511">
        <w:rPr>
          <w:color w:val="000000"/>
          <w:sz w:val="28"/>
          <w:szCs w:val="28"/>
          <w:lang w:val="en-US"/>
        </w:rPr>
        <w:t>Serratiopeptidase</w:t>
      </w:r>
      <w:proofErr w:type="spellEnd"/>
      <w:r w:rsidRPr="00FA2511">
        <w:rPr>
          <w:color w:val="000000"/>
          <w:sz w:val="28"/>
          <w:szCs w:val="28"/>
          <w:lang w:val="uk-UA"/>
        </w:rPr>
        <w:t>//</w:t>
      </w:r>
      <w:r w:rsidRPr="00FA2511">
        <w:rPr>
          <w:color w:val="000000"/>
          <w:sz w:val="28"/>
          <w:szCs w:val="28"/>
          <w:lang w:val="en-US"/>
        </w:rPr>
        <w:t>The Miracle Enzyme</w:t>
      </w:r>
      <w:r w:rsidRPr="00FA2511">
        <w:rPr>
          <w:color w:val="000000"/>
          <w:sz w:val="28"/>
          <w:szCs w:val="28"/>
          <w:lang w:val="uk-UA"/>
        </w:rPr>
        <w:t>– 200</w:t>
      </w:r>
      <w:r w:rsidRPr="00FA2511">
        <w:rPr>
          <w:color w:val="000000"/>
          <w:sz w:val="28"/>
          <w:szCs w:val="28"/>
          <w:lang w:val="en-US"/>
        </w:rPr>
        <w:t>4</w:t>
      </w:r>
      <w:r w:rsidRPr="00FA2511">
        <w:rPr>
          <w:color w:val="000000"/>
          <w:sz w:val="28"/>
          <w:szCs w:val="28"/>
          <w:lang w:val="uk-UA"/>
        </w:rPr>
        <w:t xml:space="preserve">.-№3 – P. </w:t>
      </w:r>
      <w:r w:rsidRPr="00FA2511">
        <w:rPr>
          <w:color w:val="000000"/>
          <w:sz w:val="28"/>
          <w:szCs w:val="28"/>
          <w:lang w:val="en-US"/>
        </w:rPr>
        <w:t>63</w:t>
      </w:r>
      <w:r w:rsidRPr="00FA2511">
        <w:rPr>
          <w:color w:val="000000"/>
          <w:sz w:val="28"/>
          <w:szCs w:val="28"/>
          <w:lang w:val="uk-UA"/>
        </w:rPr>
        <w:t xml:space="preserve">. </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proofErr w:type="spellStart"/>
      <w:r>
        <w:rPr>
          <w:color w:val="000000"/>
          <w:sz w:val="28"/>
          <w:szCs w:val="28"/>
          <w:lang w:val="en-US"/>
        </w:rPr>
        <w:t>Mandrup-Poulsen</w:t>
      </w:r>
      <w:proofErr w:type="spellEnd"/>
      <w:r>
        <w:rPr>
          <w:color w:val="000000"/>
          <w:sz w:val="28"/>
          <w:szCs w:val="28"/>
          <w:lang w:val="en-US"/>
        </w:rPr>
        <w:t xml:space="preserve"> </w:t>
      </w:r>
      <w:proofErr w:type="gramStart"/>
      <w:r>
        <w:rPr>
          <w:color w:val="000000"/>
          <w:sz w:val="28"/>
          <w:szCs w:val="28"/>
        </w:rPr>
        <w:t>Т</w:t>
      </w:r>
      <w:r>
        <w:rPr>
          <w:color w:val="000000"/>
          <w:sz w:val="28"/>
          <w:szCs w:val="28"/>
          <w:lang w:val="en-US"/>
        </w:rPr>
        <w:t>.,</w:t>
      </w:r>
      <w:proofErr w:type="gramEnd"/>
      <w:r>
        <w:rPr>
          <w:color w:val="000000"/>
          <w:sz w:val="28"/>
          <w:szCs w:val="28"/>
          <w:lang w:val="en-US"/>
        </w:rPr>
        <w:t xml:space="preserve"> </w:t>
      </w:r>
      <w:proofErr w:type="spellStart"/>
      <w:r>
        <w:rPr>
          <w:color w:val="000000"/>
          <w:sz w:val="28"/>
          <w:szCs w:val="28"/>
          <w:lang w:val="en-US"/>
        </w:rPr>
        <w:t>Bendtzen</w:t>
      </w:r>
      <w:proofErr w:type="spellEnd"/>
      <w:r>
        <w:rPr>
          <w:color w:val="000000"/>
          <w:sz w:val="28"/>
          <w:szCs w:val="28"/>
          <w:lang w:val="en-US"/>
        </w:rPr>
        <w:t xml:space="preserve"> K., </w:t>
      </w:r>
      <w:proofErr w:type="spellStart"/>
      <w:r>
        <w:rPr>
          <w:color w:val="000000"/>
          <w:sz w:val="28"/>
          <w:szCs w:val="28"/>
          <w:lang w:val="en-US"/>
        </w:rPr>
        <w:t>Dinarello</w:t>
      </w:r>
      <w:proofErr w:type="spellEnd"/>
      <w:r>
        <w:rPr>
          <w:color w:val="000000"/>
          <w:sz w:val="28"/>
          <w:szCs w:val="28"/>
          <w:lang w:val="en-US"/>
        </w:rPr>
        <w:t xml:space="preserve"> C.A., </w:t>
      </w:r>
      <w:proofErr w:type="spellStart"/>
      <w:r>
        <w:rPr>
          <w:color w:val="000000"/>
          <w:sz w:val="28"/>
          <w:szCs w:val="28"/>
          <w:lang w:val="en-US"/>
        </w:rPr>
        <w:t>Nerup</w:t>
      </w:r>
      <w:proofErr w:type="spellEnd"/>
      <w:r>
        <w:rPr>
          <w:color w:val="000000"/>
          <w:sz w:val="28"/>
          <w:szCs w:val="28"/>
          <w:lang w:val="en-US"/>
        </w:rPr>
        <w:t xml:space="preserve"> J. Human tumor necrosis factor potentiates human interleukin 1-mediated rat pancreatic p-cell cytotoxicity // J. </w:t>
      </w:r>
      <w:proofErr w:type="spellStart"/>
      <w:r>
        <w:rPr>
          <w:color w:val="000000"/>
          <w:sz w:val="28"/>
          <w:szCs w:val="28"/>
          <w:lang w:val="en-US"/>
        </w:rPr>
        <w:t>Immunol</w:t>
      </w:r>
      <w:proofErr w:type="spellEnd"/>
      <w:r>
        <w:rPr>
          <w:color w:val="000000"/>
          <w:sz w:val="28"/>
          <w:szCs w:val="28"/>
          <w:lang w:val="en-US"/>
        </w:rPr>
        <w:t>. – 1999. – Vol. 39. – P. 4077–4082.</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r>
        <w:rPr>
          <w:color w:val="000000"/>
          <w:sz w:val="28"/>
          <w:szCs w:val="28"/>
          <w:lang w:val="en-US"/>
        </w:rPr>
        <w:t xml:space="preserve">Martin B.C., </w:t>
      </w:r>
      <w:proofErr w:type="spellStart"/>
      <w:r>
        <w:rPr>
          <w:color w:val="000000"/>
          <w:sz w:val="28"/>
          <w:szCs w:val="28"/>
          <w:lang w:val="en-US"/>
        </w:rPr>
        <w:t>Warram</w:t>
      </w:r>
      <w:proofErr w:type="spellEnd"/>
      <w:r>
        <w:rPr>
          <w:color w:val="000000"/>
          <w:sz w:val="28"/>
          <w:szCs w:val="28"/>
          <w:lang w:val="en-US"/>
        </w:rPr>
        <w:t xml:space="preserve"> J.H., </w:t>
      </w:r>
      <w:proofErr w:type="spellStart"/>
      <w:r>
        <w:rPr>
          <w:color w:val="000000"/>
          <w:sz w:val="28"/>
          <w:szCs w:val="28"/>
          <w:lang w:val="en-US"/>
        </w:rPr>
        <w:t>Krolewski</w:t>
      </w:r>
      <w:proofErr w:type="spellEnd"/>
      <w:r>
        <w:rPr>
          <w:color w:val="000000"/>
          <w:sz w:val="28"/>
          <w:szCs w:val="28"/>
          <w:lang w:val="en-US"/>
        </w:rPr>
        <w:t xml:space="preserve"> A.S. et al. Role of glucose and insulin resistance in development of type 2 diabetes mellitus: results of a 25-year follow-up </w:t>
      </w:r>
      <w:proofErr w:type="spellStart"/>
      <w:r>
        <w:rPr>
          <w:color w:val="000000"/>
          <w:sz w:val="28"/>
          <w:szCs w:val="28"/>
          <w:lang w:val="en-US"/>
        </w:rPr>
        <w:t>stude</w:t>
      </w:r>
      <w:proofErr w:type="spellEnd"/>
      <w:r>
        <w:rPr>
          <w:color w:val="000000"/>
          <w:sz w:val="28"/>
          <w:szCs w:val="28"/>
          <w:lang w:val="en-US"/>
        </w:rPr>
        <w:t xml:space="preserve"> // Lancet. – 2002. – Vol. 340. – P. 925–929.</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proofErr w:type="spellStart"/>
      <w:r>
        <w:rPr>
          <w:color w:val="000000"/>
          <w:sz w:val="28"/>
          <w:szCs w:val="28"/>
          <w:lang w:val="en-US"/>
        </w:rPr>
        <w:t>Massard</w:t>
      </w:r>
      <w:proofErr w:type="spellEnd"/>
      <w:r>
        <w:rPr>
          <w:color w:val="000000"/>
          <w:sz w:val="28"/>
          <w:szCs w:val="28"/>
          <w:lang w:val="en-US"/>
        </w:rPr>
        <w:t xml:space="preserve"> J.L., </w:t>
      </w:r>
      <w:proofErr w:type="spellStart"/>
      <w:r>
        <w:rPr>
          <w:color w:val="000000"/>
          <w:sz w:val="28"/>
          <w:szCs w:val="28"/>
          <w:lang w:val="en-US"/>
        </w:rPr>
        <w:t>Chambon</w:t>
      </w:r>
      <w:proofErr w:type="spellEnd"/>
      <w:r>
        <w:rPr>
          <w:color w:val="000000"/>
          <w:sz w:val="28"/>
          <w:szCs w:val="28"/>
          <w:lang w:val="en-US"/>
        </w:rPr>
        <w:t xml:space="preserve"> M, </w:t>
      </w:r>
      <w:proofErr w:type="spellStart"/>
      <w:r>
        <w:rPr>
          <w:color w:val="000000"/>
          <w:sz w:val="28"/>
          <w:szCs w:val="28"/>
          <w:lang w:val="en-US"/>
        </w:rPr>
        <w:t>Zabol</w:t>
      </w:r>
      <w:proofErr w:type="spellEnd"/>
      <w:r>
        <w:rPr>
          <w:color w:val="000000"/>
          <w:sz w:val="28"/>
          <w:szCs w:val="28"/>
          <w:lang w:val="en-US"/>
        </w:rPr>
        <w:t xml:space="preserve"> J.M., </w:t>
      </w:r>
      <w:proofErr w:type="spellStart"/>
      <w:r>
        <w:rPr>
          <w:color w:val="000000"/>
          <w:sz w:val="28"/>
          <w:szCs w:val="28"/>
          <w:lang w:val="en-US"/>
        </w:rPr>
        <w:t>I'eix</w:t>
      </w:r>
      <w:proofErr w:type="spellEnd"/>
      <w:r>
        <w:rPr>
          <w:color w:val="000000"/>
          <w:sz w:val="28"/>
          <w:szCs w:val="28"/>
          <w:lang w:val="en-US"/>
        </w:rPr>
        <w:t xml:space="preserve"> J.L. Aspects </w:t>
      </w:r>
      <w:proofErr w:type="spellStart"/>
      <w:r>
        <w:rPr>
          <w:color w:val="000000"/>
          <w:sz w:val="28"/>
          <w:szCs w:val="28"/>
          <w:lang w:val="en-US"/>
        </w:rPr>
        <w:t>chirurgicaux</w:t>
      </w:r>
      <w:proofErr w:type="spellEnd"/>
      <w:r>
        <w:rPr>
          <w:color w:val="000000"/>
          <w:sz w:val="28"/>
          <w:szCs w:val="28"/>
          <w:lang w:val="en-US"/>
        </w:rPr>
        <w:t xml:space="preserve"> du </w:t>
      </w:r>
      <w:proofErr w:type="spellStart"/>
      <w:r>
        <w:rPr>
          <w:color w:val="000000"/>
          <w:sz w:val="28"/>
          <w:szCs w:val="28"/>
          <w:lang w:val="en-US"/>
        </w:rPr>
        <w:t>pelddiabe'tique</w:t>
      </w:r>
      <w:proofErr w:type="spellEnd"/>
      <w:r>
        <w:rPr>
          <w:color w:val="000000"/>
          <w:sz w:val="28"/>
          <w:szCs w:val="28"/>
          <w:lang w:val="en-US"/>
        </w:rPr>
        <w:t xml:space="preserve"> // Lion </w:t>
      </w:r>
      <w:proofErr w:type="spellStart"/>
      <w:r>
        <w:rPr>
          <w:color w:val="000000"/>
          <w:sz w:val="28"/>
          <w:szCs w:val="28"/>
          <w:lang w:val="en-US"/>
        </w:rPr>
        <w:t>Chir</w:t>
      </w:r>
      <w:proofErr w:type="spellEnd"/>
      <w:r>
        <w:rPr>
          <w:color w:val="000000"/>
          <w:sz w:val="28"/>
          <w:szCs w:val="28"/>
          <w:lang w:val="en-US"/>
        </w:rPr>
        <w:t>. - 19</w:t>
      </w:r>
      <w:r>
        <w:rPr>
          <w:color w:val="000000"/>
          <w:sz w:val="28"/>
          <w:szCs w:val="28"/>
          <w:lang w:val="uk-UA"/>
        </w:rPr>
        <w:t>9</w:t>
      </w:r>
      <w:r>
        <w:rPr>
          <w:color w:val="000000"/>
          <w:sz w:val="28"/>
          <w:szCs w:val="28"/>
          <w:lang w:val="en-US"/>
        </w:rPr>
        <w:t>9. - Vol. 85, № 1. - P. 63-64.</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r>
        <w:rPr>
          <w:color w:val="000000"/>
          <w:sz w:val="28"/>
          <w:szCs w:val="28"/>
          <w:lang w:val="en-US"/>
        </w:rPr>
        <w:t xml:space="preserve">McCarty D., </w:t>
      </w:r>
      <w:proofErr w:type="spellStart"/>
      <w:r>
        <w:rPr>
          <w:color w:val="000000"/>
          <w:sz w:val="28"/>
          <w:szCs w:val="28"/>
          <w:lang w:val="en-US"/>
        </w:rPr>
        <w:t>Zimmet</w:t>
      </w:r>
      <w:proofErr w:type="spellEnd"/>
      <w:r>
        <w:rPr>
          <w:color w:val="000000"/>
          <w:sz w:val="28"/>
          <w:szCs w:val="28"/>
          <w:lang w:val="en-US"/>
        </w:rPr>
        <w:t xml:space="preserve"> P. Diabetes 1994 to 2010: Global estimates and projections. – Leverkusen: Bayer AG, 1999. – 46 p.</w:t>
      </w:r>
    </w:p>
    <w:p w:rsidR="00C14D26" w:rsidRPr="006146F3"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r>
        <w:rPr>
          <w:color w:val="000000"/>
          <w:sz w:val="28"/>
          <w:szCs w:val="28"/>
          <w:lang w:val="en-US"/>
        </w:rPr>
        <w:t xml:space="preserve">McGill EJ. Lipid-Lowering dietary advice in diabetes // Practical Diabetes International. – 2003. – Vol. </w:t>
      </w:r>
      <w:proofErr w:type="gramStart"/>
      <w:r>
        <w:rPr>
          <w:color w:val="000000"/>
          <w:sz w:val="28"/>
          <w:szCs w:val="28"/>
          <w:lang w:val="en-US"/>
        </w:rPr>
        <w:t>12 ,</w:t>
      </w:r>
      <w:proofErr w:type="gramEnd"/>
      <w:r>
        <w:rPr>
          <w:color w:val="000000"/>
          <w:sz w:val="28"/>
          <w:szCs w:val="28"/>
          <w:lang w:val="en-US"/>
        </w:rPr>
        <w:t xml:space="preserve"> № 4. – P. 157–160.</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proofErr w:type="spellStart"/>
      <w:r w:rsidRPr="00A0166C">
        <w:rPr>
          <w:color w:val="000000"/>
          <w:spacing w:val="6"/>
          <w:sz w:val="28"/>
          <w:szCs w:val="28"/>
          <w:lang w:val="en-US"/>
        </w:rPr>
        <w:t>Messmer</w:t>
      </w:r>
      <w:proofErr w:type="spellEnd"/>
      <w:r w:rsidRPr="00A0166C">
        <w:rPr>
          <w:color w:val="000000"/>
          <w:spacing w:val="6"/>
          <w:sz w:val="28"/>
          <w:szCs w:val="28"/>
          <w:lang w:val="en-US"/>
        </w:rPr>
        <w:t xml:space="preserve"> U.K., </w:t>
      </w:r>
      <w:proofErr w:type="spellStart"/>
      <w:r w:rsidRPr="00A0166C">
        <w:rPr>
          <w:color w:val="000000"/>
          <w:spacing w:val="6"/>
          <w:sz w:val="28"/>
          <w:szCs w:val="28"/>
          <w:lang w:val="en-US"/>
        </w:rPr>
        <w:t>Verena</w:t>
      </w:r>
      <w:proofErr w:type="spellEnd"/>
      <w:r w:rsidRPr="00A0166C">
        <w:rPr>
          <w:color w:val="000000"/>
          <w:spacing w:val="6"/>
          <w:sz w:val="28"/>
          <w:szCs w:val="28"/>
          <w:lang w:val="en-US"/>
        </w:rPr>
        <w:t xml:space="preserve"> A.B. Basic fibroblast</w:t>
      </w:r>
      <w:r>
        <w:rPr>
          <w:color w:val="000000"/>
          <w:spacing w:val="6"/>
          <w:sz w:val="28"/>
          <w:szCs w:val="28"/>
          <w:lang w:val="en-US"/>
        </w:rPr>
        <w:t xml:space="preserve"> </w:t>
      </w:r>
      <w:r w:rsidRPr="00A0166C">
        <w:rPr>
          <w:color w:val="000000"/>
          <w:spacing w:val="8"/>
          <w:sz w:val="28"/>
          <w:szCs w:val="28"/>
          <w:lang w:val="en-US"/>
        </w:rPr>
        <w:t xml:space="preserve">growth factor selectively enhances TNF </w:t>
      </w:r>
      <w:r>
        <w:rPr>
          <w:color w:val="000000"/>
          <w:spacing w:val="8"/>
          <w:sz w:val="28"/>
          <w:szCs w:val="28"/>
          <w:lang w:val="en-US"/>
        </w:rPr>
        <w:t>–</w:t>
      </w:r>
      <w:r w:rsidRPr="00A0166C">
        <w:rPr>
          <w:color w:val="000000"/>
          <w:spacing w:val="8"/>
          <w:sz w:val="28"/>
          <w:szCs w:val="28"/>
          <w:lang w:val="en-US"/>
        </w:rPr>
        <w:t xml:space="preserve"> induced</w:t>
      </w:r>
      <w:r>
        <w:rPr>
          <w:color w:val="000000"/>
          <w:spacing w:val="8"/>
          <w:sz w:val="28"/>
          <w:szCs w:val="28"/>
          <w:lang w:val="en-US"/>
        </w:rPr>
        <w:t xml:space="preserve"> </w:t>
      </w:r>
      <w:r w:rsidRPr="00A0166C">
        <w:rPr>
          <w:color w:val="000000"/>
          <w:spacing w:val="5"/>
          <w:sz w:val="28"/>
          <w:szCs w:val="28"/>
          <w:lang w:val="en-US"/>
        </w:rPr>
        <w:t xml:space="preserve">apoptotic cell death in glomerular </w:t>
      </w:r>
      <w:proofErr w:type="spellStart"/>
      <w:r w:rsidRPr="00A0166C">
        <w:rPr>
          <w:color w:val="000000"/>
          <w:spacing w:val="5"/>
          <w:sz w:val="28"/>
          <w:szCs w:val="28"/>
          <w:lang w:val="en-US"/>
        </w:rPr>
        <w:t>endotelial</w:t>
      </w:r>
      <w:proofErr w:type="spellEnd"/>
      <w:r w:rsidRPr="00A0166C">
        <w:rPr>
          <w:color w:val="000000"/>
          <w:spacing w:val="5"/>
          <w:sz w:val="28"/>
          <w:szCs w:val="28"/>
          <w:lang w:val="en-US"/>
        </w:rPr>
        <w:t xml:space="preserve"> cells //</w:t>
      </w:r>
      <w:proofErr w:type="spellStart"/>
      <w:r w:rsidRPr="00A0166C">
        <w:rPr>
          <w:color w:val="000000"/>
          <w:spacing w:val="2"/>
          <w:sz w:val="28"/>
          <w:szCs w:val="28"/>
          <w:lang w:val="en-US"/>
        </w:rPr>
        <w:t>Biochem</w:t>
      </w:r>
      <w:proofErr w:type="spellEnd"/>
      <w:r w:rsidRPr="00A0166C">
        <w:rPr>
          <w:color w:val="000000"/>
          <w:spacing w:val="2"/>
          <w:sz w:val="28"/>
          <w:szCs w:val="28"/>
          <w:lang w:val="en-US"/>
        </w:rPr>
        <w:t xml:space="preserve">. I. - 1996. </w:t>
      </w:r>
      <w:r>
        <w:rPr>
          <w:color w:val="000000"/>
          <w:spacing w:val="2"/>
          <w:sz w:val="28"/>
          <w:szCs w:val="28"/>
          <w:lang w:val="en-US"/>
        </w:rPr>
        <w:t>–</w:t>
      </w:r>
      <w:r w:rsidRPr="00A0166C">
        <w:rPr>
          <w:color w:val="000000"/>
          <w:spacing w:val="2"/>
          <w:sz w:val="28"/>
          <w:szCs w:val="28"/>
          <w:lang w:val="en-US"/>
        </w:rPr>
        <w:t xml:space="preserve"> </w:t>
      </w:r>
      <w:r>
        <w:rPr>
          <w:color w:val="000000"/>
          <w:spacing w:val="2"/>
          <w:sz w:val="28"/>
          <w:szCs w:val="28"/>
          <w:lang w:val="en-US"/>
        </w:rPr>
        <w:t>Vol.</w:t>
      </w:r>
      <w:r w:rsidRPr="00A0166C">
        <w:rPr>
          <w:color w:val="000000"/>
          <w:spacing w:val="2"/>
          <w:sz w:val="28"/>
          <w:szCs w:val="28"/>
          <w:lang w:val="en-US"/>
        </w:rPr>
        <w:t>31</w:t>
      </w:r>
      <w:r>
        <w:rPr>
          <w:color w:val="000000"/>
          <w:spacing w:val="2"/>
          <w:sz w:val="28"/>
          <w:szCs w:val="28"/>
          <w:lang w:val="en-US"/>
        </w:rPr>
        <w:t>, N.</w:t>
      </w:r>
      <w:r w:rsidRPr="00A0166C">
        <w:rPr>
          <w:color w:val="000000"/>
          <w:spacing w:val="2"/>
          <w:sz w:val="28"/>
          <w:szCs w:val="28"/>
          <w:lang w:val="en-US"/>
        </w:rPr>
        <w:t>9. - P. 299-305</w:t>
      </w:r>
    </w:p>
    <w:p w:rsidR="00C14D26" w:rsidRDefault="00C14D26" w:rsidP="00E051D0">
      <w:pPr>
        <w:pStyle w:val="Blockquote"/>
        <w:widowControl w:val="0"/>
        <w:numPr>
          <w:ilvl w:val="0"/>
          <w:numId w:val="55"/>
        </w:numPr>
        <w:suppressAutoHyphens w:val="0"/>
        <w:autoSpaceDE w:val="0"/>
        <w:autoSpaceDN w:val="0"/>
        <w:snapToGrid w:val="0"/>
        <w:spacing w:before="0" w:after="0" w:line="360" w:lineRule="auto"/>
        <w:ind w:right="0"/>
        <w:jc w:val="both"/>
        <w:rPr>
          <w:sz w:val="28"/>
          <w:szCs w:val="28"/>
          <w:lang w:val="en-US"/>
        </w:rPr>
      </w:pPr>
      <w:r>
        <w:rPr>
          <w:sz w:val="28"/>
          <w:szCs w:val="28"/>
          <w:lang w:val="en-US"/>
        </w:rPr>
        <w:t xml:space="preserve">Moriya N., Nakata M. et al. Intestinal absorption of </w:t>
      </w:r>
      <w:proofErr w:type="spellStart"/>
      <w:r>
        <w:rPr>
          <w:sz w:val="28"/>
          <w:szCs w:val="28"/>
          <w:lang w:val="en-US"/>
        </w:rPr>
        <w:t>Serrapeptase</w:t>
      </w:r>
      <w:proofErr w:type="spellEnd"/>
      <w:r>
        <w:rPr>
          <w:sz w:val="28"/>
          <w:szCs w:val="28"/>
          <w:lang w:val="en-US"/>
        </w:rPr>
        <w:t xml:space="preserve"> (</w:t>
      </w:r>
      <w:proofErr w:type="spellStart"/>
      <w:r>
        <w:rPr>
          <w:sz w:val="28"/>
          <w:szCs w:val="28"/>
          <w:lang w:val="en-US"/>
        </w:rPr>
        <w:t>Danzen</w:t>
      </w:r>
      <w:proofErr w:type="spellEnd"/>
      <w:r>
        <w:rPr>
          <w:sz w:val="28"/>
          <w:szCs w:val="28"/>
          <w:lang w:val="en-US"/>
        </w:rPr>
        <w:t xml:space="preserve">) in </w:t>
      </w:r>
      <w:proofErr w:type="gramStart"/>
      <w:r>
        <w:rPr>
          <w:sz w:val="28"/>
          <w:szCs w:val="28"/>
          <w:lang w:val="en-US"/>
        </w:rPr>
        <w:t>rats</w:t>
      </w:r>
      <w:proofErr w:type="gramEnd"/>
      <w:r>
        <w:rPr>
          <w:sz w:val="28"/>
          <w:szCs w:val="28"/>
          <w:lang w:val="en-US"/>
        </w:rPr>
        <w:t>//</w:t>
      </w:r>
      <w:proofErr w:type="spellStart"/>
      <w:r>
        <w:rPr>
          <w:sz w:val="28"/>
          <w:szCs w:val="28"/>
          <w:lang w:val="en-US"/>
        </w:rPr>
        <w:t>Biotechnol</w:t>
      </w:r>
      <w:proofErr w:type="spellEnd"/>
      <w:r>
        <w:rPr>
          <w:sz w:val="28"/>
          <w:szCs w:val="28"/>
          <w:lang w:val="en-US"/>
        </w:rPr>
        <w:t xml:space="preserve"> </w:t>
      </w:r>
      <w:proofErr w:type="spellStart"/>
      <w:r>
        <w:rPr>
          <w:sz w:val="28"/>
          <w:szCs w:val="28"/>
          <w:lang w:val="en-US"/>
        </w:rPr>
        <w:t>Appl</w:t>
      </w:r>
      <w:proofErr w:type="spellEnd"/>
      <w:r>
        <w:rPr>
          <w:sz w:val="28"/>
          <w:szCs w:val="28"/>
          <w:lang w:val="en-US"/>
        </w:rPr>
        <w:t xml:space="preserve"> Biochem.-1994.-</w:t>
      </w:r>
      <w:r>
        <w:rPr>
          <w:sz w:val="28"/>
          <w:szCs w:val="28"/>
        </w:rPr>
        <w:t>№3.-Р.101-108.</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r>
        <w:rPr>
          <w:color w:val="000000"/>
          <w:sz w:val="28"/>
          <w:szCs w:val="28"/>
          <w:lang w:val="en-US"/>
        </w:rPr>
        <w:t xml:space="preserve">Olsson </w:t>
      </w:r>
      <w:proofErr w:type="gramStart"/>
      <w:r>
        <w:rPr>
          <w:color w:val="000000"/>
          <w:sz w:val="28"/>
          <w:szCs w:val="28"/>
        </w:rPr>
        <w:t>Т</w:t>
      </w:r>
      <w:r>
        <w:rPr>
          <w:color w:val="000000"/>
          <w:sz w:val="28"/>
          <w:szCs w:val="28"/>
          <w:lang w:val="en-US"/>
        </w:rPr>
        <w:t>.,</w:t>
      </w:r>
      <w:proofErr w:type="gramEnd"/>
      <w:r>
        <w:rPr>
          <w:color w:val="000000"/>
          <w:sz w:val="28"/>
          <w:szCs w:val="28"/>
          <w:lang w:val="en-US"/>
        </w:rPr>
        <w:t xml:space="preserve"> </w:t>
      </w:r>
      <w:proofErr w:type="spellStart"/>
      <w:r>
        <w:rPr>
          <w:color w:val="000000"/>
          <w:sz w:val="28"/>
          <w:szCs w:val="28"/>
          <w:lang w:val="en-US"/>
        </w:rPr>
        <w:t>Viitanen</w:t>
      </w:r>
      <w:proofErr w:type="spellEnd"/>
      <w:r>
        <w:rPr>
          <w:color w:val="000000"/>
          <w:sz w:val="28"/>
          <w:szCs w:val="28"/>
          <w:lang w:val="en-US"/>
        </w:rPr>
        <w:t xml:space="preserve"> M., </w:t>
      </w:r>
      <w:proofErr w:type="spellStart"/>
      <w:r>
        <w:rPr>
          <w:color w:val="000000"/>
          <w:sz w:val="28"/>
          <w:szCs w:val="28"/>
          <w:lang w:val="en-US"/>
        </w:rPr>
        <w:t>Asplund</w:t>
      </w:r>
      <w:proofErr w:type="spellEnd"/>
      <w:r>
        <w:rPr>
          <w:color w:val="000000"/>
          <w:sz w:val="28"/>
          <w:szCs w:val="28"/>
          <w:lang w:val="en-US"/>
        </w:rPr>
        <w:t xml:space="preserve"> K. et al. Prognosis after stroke in diabetic patients. A controlled prospective study // </w:t>
      </w:r>
      <w:proofErr w:type="spellStart"/>
      <w:r>
        <w:rPr>
          <w:color w:val="000000"/>
          <w:sz w:val="28"/>
          <w:szCs w:val="28"/>
          <w:lang w:val="en-US"/>
        </w:rPr>
        <w:t>Diabetologia</w:t>
      </w:r>
      <w:proofErr w:type="spellEnd"/>
      <w:r>
        <w:rPr>
          <w:color w:val="000000"/>
          <w:sz w:val="28"/>
          <w:szCs w:val="28"/>
          <w:lang w:val="en-US"/>
        </w:rPr>
        <w:t>. – 2000. –Vol. 33. – P. 244–249.</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proofErr w:type="spellStart"/>
      <w:r>
        <w:rPr>
          <w:color w:val="000000"/>
          <w:sz w:val="28"/>
          <w:szCs w:val="28"/>
          <w:lang w:val="en-US"/>
        </w:rPr>
        <w:t>Pankiv</w:t>
      </w:r>
      <w:proofErr w:type="spellEnd"/>
      <w:r>
        <w:rPr>
          <w:color w:val="000000"/>
          <w:sz w:val="28"/>
          <w:szCs w:val="28"/>
          <w:lang w:val="en-US"/>
        </w:rPr>
        <w:t xml:space="preserve"> V. Data from the diabetes mellitus register in the Ukrainian Carpathians // Diabetes Management. – 1999. – Vol. 1. – P. 47–51.</w:t>
      </w:r>
    </w:p>
    <w:p w:rsidR="00C14D26" w:rsidRDefault="00C14D26" w:rsidP="00E051D0">
      <w:pPr>
        <w:widowControl w:val="0"/>
        <w:numPr>
          <w:ilvl w:val="0"/>
          <w:numId w:val="55"/>
        </w:numPr>
        <w:shd w:val="clear" w:color="auto" w:fill="FFFFFF"/>
        <w:tabs>
          <w:tab w:val="left" w:pos="331"/>
        </w:tabs>
        <w:suppressAutoHyphens w:val="0"/>
        <w:autoSpaceDE w:val="0"/>
        <w:autoSpaceDN w:val="0"/>
        <w:spacing w:line="360" w:lineRule="auto"/>
        <w:jc w:val="both"/>
        <w:rPr>
          <w:color w:val="000000"/>
          <w:sz w:val="28"/>
          <w:szCs w:val="28"/>
          <w:lang w:val="en-US"/>
        </w:rPr>
      </w:pPr>
      <w:r>
        <w:rPr>
          <w:color w:val="000000"/>
          <w:sz w:val="28"/>
          <w:szCs w:val="28"/>
          <w:lang w:val="en-US"/>
        </w:rPr>
        <w:t xml:space="preserve">Patel V.G., </w:t>
      </w:r>
      <w:proofErr w:type="spellStart"/>
      <w:r>
        <w:rPr>
          <w:color w:val="000000"/>
          <w:sz w:val="28"/>
          <w:szCs w:val="28"/>
          <w:lang w:val="en-US"/>
        </w:rPr>
        <w:t>Wieman</w:t>
      </w:r>
      <w:proofErr w:type="spellEnd"/>
      <w:r>
        <w:rPr>
          <w:color w:val="000000"/>
          <w:sz w:val="28"/>
          <w:szCs w:val="28"/>
          <w:lang w:val="en-US"/>
        </w:rPr>
        <w:t xml:space="preserve"> T.I. Effect of metatarsal head resection for diabetic foot</w:t>
      </w:r>
      <w:r>
        <w:rPr>
          <w:color w:val="000000"/>
          <w:sz w:val="28"/>
          <w:szCs w:val="28"/>
          <w:lang w:val="uk-UA"/>
        </w:rPr>
        <w:t xml:space="preserve"> </w:t>
      </w:r>
      <w:r>
        <w:rPr>
          <w:color w:val="000000"/>
          <w:sz w:val="28"/>
          <w:szCs w:val="28"/>
          <w:lang w:val="en-US"/>
        </w:rPr>
        <w:t xml:space="preserve">ulcers on the dynamic plantar pressure distribution // Amer. </w:t>
      </w:r>
      <w:proofErr w:type="spellStart"/>
      <w:r>
        <w:rPr>
          <w:color w:val="000000"/>
          <w:sz w:val="28"/>
          <w:szCs w:val="28"/>
          <w:lang w:val="en-US"/>
        </w:rPr>
        <w:t>Jor</w:t>
      </w:r>
      <w:proofErr w:type="spellEnd"/>
      <w:r>
        <w:rPr>
          <w:color w:val="000000"/>
          <w:sz w:val="28"/>
          <w:szCs w:val="28"/>
          <w:lang w:val="en-US"/>
        </w:rPr>
        <w:t xml:space="preserve">. </w:t>
      </w:r>
      <w:proofErr w:type="gramStart"/>
      <w:r>
        <w:rPr>
          <w:color w:val="000000"/>
          <w:sz w:val="28"/>
          <w:szCs w:val="28"/>
          <w:lang w:val="en-US"/>
        </w:rPr>
        <w:t>of</w:t>
      </w:r>
      <w:proofErr w:type="gramEnd"/>
      <w:r>
        <w:rPr>
          <w:color w:val="000000"/>
          <w:sz w:val="28"/>
          <w:szCs w:val="28"/>
          <w:lang w:val="en-US"/>
        </w:rPr>
        <w:t xml:space="preserve"> </w:t>
      </w:r>
      <w:proofErr w:type="spellStart"/>
      <w:r>
        <w:rPr>
          <w:color w:val="000000"/>
          <w:sz w:val="28"/>
          <w:szCs w:val="28"/>
          <w:lang w:val="en-US"/>
        </w:rPr>
        <w:t>Surtf</w:t>
      </w:r>
      <w:proofErr w:type="spellEnd"/>
      <w:r>
        <w:rPr>
          <w:color w:val="000000"/>
          <w:sz w:val="28"/>
          <w:szCs w:val="28"/>
          <w:lang w:val="en-US"/>
        </w:rPr>
        <w:t>.</w:t>
      </w:r>
      <w:r>
        <w:rPr>
          <w:color w:val="000000"/>
          <w:sz w:val="28"/>
          <w:szCs w:val="28"/>
          <w:lang w:val="uk-UA"/>
        </w:rPr>
        <w:t xml:space="preserve"> 200</w:t>
      </w:r>
      <w:r>
        <w:rPr>
          <w:color w:val="000000"/>
          <w:sz w:val="28"/>
          <w:szCs w:val="28"/>
          <w:lang w:val="en-US"/>
        </w:rPr>
        <w:t>4. - Vol. 167, № 3. - P. 297-301.</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r>
        <w:rPr>
          <w:color w:val="000000"/>
          <w:sz w:val="28"/>
          <w:szCs w:val="28"/>
          <w:lang w:val="en-US"/>
        </w:rPr>
        <w:t>Petersen J.B., Russel S., Marshall M.O. et al. Differential expression of glutamic acid decarboxylase in rat and human // Diabetes. – 2003.–Vol. 42. – P. 484–495.</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r>
        <w:rPr>
          <w:color w:val="000000"/>
          <w:sz w:val="28"/>
          <w:szCs w:val="28"/>
          <w:lang w:val="en-US"/>
        </w:rPr>
        <w:t xml:space="preserve">Pfeifer M.A., Jung S., Crain G, Schumer M. Autonomic neuropathy // Diabetic </w:t>
      </w:r>
      <w:r>
        <w:rPr>
          <w:color w:val="000000"/>
          <w:sz w:val="28"/>
          <w:szCs w:val="28"/>
          <w:lang w:val="en-US"/>
        </w:rPr>
        <w:lastRenderedPageBreak/>
        <w:t>Medicine. –2003. – Vol. 10, Suppl. 2. – P. 70S–73S.</w:t>
      </w:r>
    </w:p>
    <w:p w:rsidR="00C14D26" w:rsidRDefault="00C14D26" w:rsidP="00E051D0">
      <w:pPr>
        <w:widowControl w:val="0"/>
        <w:numPr>
          <w:ilvl w:val="0"/>
          <w:numId w:val="55"/>
        </w:numPr>
        <w:shd w:val="clear" w:color="auto" w:fill="FFFFFF"/>
        <w:tabs>
          <w:tab w:val="left" w:pos="331"/>
        </w:tabs>
        <w:suppressAutoHyphens w:val="0"/>
        <w:autoSpaceDE w:val="0"/>
        <w:autoSpaceDN w:val="0"/>
        <w:spacing w:line="360" w:lineRule="auto"/>
        <w:jc w:val="both"/>
        <w:rPr>
          <w:color w:val="000000"/>
          <w:sz w:val="28"/>
          <w:szCs w:val="28"/>
          <w:lang w:val="en-US"/>
        </w:rPr>
      </w:pPr>
      <w:proofErr w:type="spellStart"/>
      <w:r>
        <w:rPr>
          <w:color w:val="000000"/>
          <w:sz w:val="28"/>
          <w:szCs w:val="28"/>
          <w:lang w:val="en-US"/>
        </w:rPr>
        <w:t>Pinzur</w:t>
      </w:r>
      <w:proofErr w:type="spellEnd"/>
      <w:r>
        <w:rPr>
          <w:color w:val="000000"/>
          <w:sz w:val="28"/>
          <w:szCs w:val="28"/>
          <w:lang w:val="en-US"/>
        </w:rPr>
        <w:t xml:space="preserve"> M.S., Smith D., Osterman H. </w:t>
      </w:r>
      <w:proofErr w:type="spellStart"/>
      <w:r>
        <w:rPr>
          <w:color w:val="000000"/>
          <w:sz w:val="28"/>
          <w:szCs w:val="28"/>
          <w:lang w:val="en-US"/>
        </w:rPr>
        <w:t>Syme</w:t>
      </w:r>
      <w:proofErr w:type="spellEnd"/>
      <w:r>
        <w:rPr>
          <w:color w:val="000000"/>
          <w:sz w:val="28"/>
          <w:szCs w:val="28"/>
          <w:lang w:val="en-US"/>
        </w:rPr>
        <w:t xml:space="preserve"> </w:t>
      </w:r>
      <w:proofErr w:type="spellStart"/>
      <w:r>
        <w:rPr>
          <w:color w:val="000000"/>
          <w:sz w:val="28"/>
          <w:szCs w:val="28"/>
          <w:lang w:val="en-US"/>
        </w:rPr>
        <w:t>ancle</w:t>
      </w:r>
      <w:proofErr w:type="spellEnd"/>
      <w:r>
        <w:rPr>
          <w:color w:val="000000"/>
          <w:sz w:val="28"/>
          <w:szCs w:val="28"/>
          <w:lang w:val="en-US"/>
        </w:rPr>
        <w:t xml:space="preserve"> disarticulation in peripheral</w:t>
      </w:r>
      <w:r>
        <w:rPr>
          <w:color w:val="000000"/>
          <w:sz w:val="28"/>
          <w:szCs w:val="28"/>
          <w:lang w:val="uk-UA"/>
        </w:rPr>
        <w:t xml:space="preserve"> </w:t>
      </w:r>
      <w:r>
        <w:rPr>
          <w:color w:val="000000"/>
          <w:sz w:val="28"/>
          <w:szCs w:val="28"/>
          <w:lang w:val="en-US"/>
        </w:rPr>
        <w:t xml:space="preserve">vascular disease and diabetic foot infection: the one- </w:t>
      </w:r>
      <w:proofErr w:type="spellStart"/>
      <w:r>
        <w:rPr>
          <w:color w:val="000000"/>
          <w:sz w:val="28"/>
          <w:szCs w:val="28"/>
          <w:lang w:val="en-US"/>
        </w:rPr>
        <w:t>stade</w:t>
      </w:r>
      <w:proofErr w:type="spellEnd"/>
      <w:r>
        <w:rPr>
          <w:color w:val="000000"/>
          <w:sz w:val="28"/>
          <w:szCs w:val="28"/>
          <w:lang w:val="en-US"/>
        </w:rPr>
        <w:t xml:space="preserve"> versus two-</w:t>
      </w:r>
      <w:proofErr w:type="spellStart"/>
      <w:r>
        <w:rPr>
          <w:color w:val="000000"/>
          <w:sz w:val="28"/>
          <w:szCs w:val="28"/>
          <w:lang w:val="en-US"/>
        </w:rPr>
        <w:t>stade</w:t>
      </w:r>
      <w:proofErr w:type="spellEnd"/>
      <w:r>
        <w:rPr>
          <w:color w:val="000000"/>
          <w:sz w:val="28"/>
          <w:szCs w:val="28"/>
          <w:lang w:val="en-US"/>
        </w:rPr>
        <w:t xml:space="preserve"> procedure // Foot Ankle Int. - 1995. - Vol. 16, № 3. - P. 124-127</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Pozilli</w:t>
      </w:r>
      <w:proofErr w:type="spellEnd"/>
      <w:r>
        <w:rPr>
          <w:color w:val="000000"/>
          <w:sz w:val="28"/>
          <w:szCs w:val="28"/>
          <w:lang w:val="en-US"/>
        </w:rPr>
        <w:t xml:space="preserve"> P., Signore A.A., </w:t>
      </w:r>
      <w:proofErr w:type="spellStart"/>
      <w:r>
        <w:rPr>
          <w:color w:val="000000"/>
          <w:sz w:val="28"/>
          <w:szCs w:val="28"/>
          <w:lang w:val="en-US"/>
        </w:rPr>
        <w:t>Andreani</w:t>
      </w:r>
      <w:proofErr w:type="spellEnd"/>
      <w:r>
        <w:rPr>
          <w:color w:val="000000"/>
          <w:sz w:val="28"/>
          <w:szCs w:val="28"/>
          <w:lang w:val="en-US"/>
        </w:rPr>
        <w:t xml:space="preserve"> D. What </w:t>
      </w:r>
      <w:proofErr w:type="gramStart"/>
      <w:r>
        <w:rPr>
          <w:color w:val="000000"/>
          <w:sz w:val="28"/>
          <w:szCs w:val="28"/>
          <w:lang w:val="en-US"/>
        </w:rPr>
        <w:t>future for therapeutic prevention of type</w:t>
      </w:r>
      <w:proofErr w:type="gramEnd"/>
      <w:r>
        <w:rPr>
          <w:color w:val="000000"/>
          <w:sz w:val="28"/>
          <w:szCs w:val="28"/>
          <w:lang w:val="en-US"/>
        </w:rPr>
        <w:t xml:space="preserve"> I (insulin-dependent) diabetes mellitus? // </w:t>
      </w:r>
      <w:proofErr w:type="spellStart"/>
      <w:r>
        <w:rPr>
          <w:color w:val="000000"/>
          <w:sz w:val="28"/>
          <w:szCs w:val="28"/>
          <w:lang w:val="en-US"/>
        </w:rPr>
        <w:t>Diabetologia</w:t>
      </w:r>
      <w:proofErr w:type="spellEnd"/>
      <w:r>
        <w:rPr>
          <w:color w:val="000000"/>
          <w:sz w:val="28"/>
          <w:szCs w:val="28"/>
          <w:lang w:val="en-US"/>
        </w:rPr>
        <w:t>. – 2002. – Vol. 35. – P. 1093–1095.</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r>
        <w:rPr>
          <w:color w:val="000000"/>
          <w:sz w:val="28"/>
          <w:szCs w:val="28"/>
          <w:lang w:val="en-US"/>
        </w:rPr>
        <w:t>Prevention of diabetes mellitus. Report of a WHO Study Group. WHO Technical Report Series 884. – Geneva: WHO, 2004.</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Reiber</w:t>
      </w:r>
      <w:proofErr w:type="spellEnd"/>
      <w:r>
        <w:rPr>
          <w:color w:val="000000"/>
          <w:sz w:val="28"/>
          <w:szCs w:val="28"/>
          <w:lang w:val="en-US"/>
        </w:rPr>
        <w:t xml:space="preserve"> G.E. Epidemiology of the diabetic foot // The Diabetic Foot. - London,</w:t>
      </w:r>
      <w:r>
        <w:rPr>
          <w:color w:val="000000"/>
          <w:sz w:val="28"/>
          <w:szCs w:val="28"/>
          <w:lang w:val="uk-UA"/>
        </w:rPr>
        <w:t xml:space="preserve"> </w:t>
      </w:r>
      <w:r>
        <w:rPr>
          <w:color w:val="000000"/>
          <w:sz w:val="28"/>
          <w:szCs w:val="28"/>
          <w:lang w:val="en-US"/>
        </w:rPr>
        <w:t>1994. –p. 115.</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proofErr w:type="spellStart"/>
      <w:r>
        <w:rPr>
          <w:color w:val="000000"/>
          <w:sz w:val="28"/>
          <w:szCs w:val="28"/>
          <w:lang w:val="en-US"/>
        </w:rPr>
        <w:t>Reichard</w:t>
      </w:r>
      <w:proofErr w:type="spellEnd"/>
      <w:r>
        <w:rPr>
          <w:color w:val="000000"/>
          <w:sz w:val="28"/>
          <w:szCs w:val="28"/>
          <w:lang w:val="en-US"/>
        </w:rPr>
        <w:t xml:space="preserve"> P., Nilsson B.-Y., </w:t>
      </w:r>
      <w:proofErr w:type="spellStart"/>
      <w:r>
        <w:rPr>
          <w:color w:val="000000"/>
          <w:sz w:val="28"/>
          <w:szCs w:val="28"/>
          <w:lang w:val="en-US"/>
        </w:rPr>
        <w:t>Rosenquist</w:t>
      </w:r>
      <w:proofErr w:type="spellEnd"/>
      <w:r>
        <w:rPr>
          <w:color w:val="000000"/>
          <w:sz w:val="28"/>
          <w:szCs w:val="28"/>
          <w:lang w:val="en-US"/>
        </w:rPr>
        <w:t xml:space="preserve"> U. The effect of long-term intensified treatment in the development of microvascular complications of </w:t>
      </w:r>
      <w:proofErr w:type="spellStart"/>
      <w:r>
        <w:rPr>
          <w:color w:val="000000"/>
          <w:sz w:val="28"/>
          <w:szCs w:val="28"/>
          <w:lang w:val="en-US"/>
        </w:rPr>
        <w:t>diabetesmellitus</w:t>
      </w:r>
      <w:proofErr w:type="spellEnd"/>
      <w:r>
        <w:rPr>
          <w:color w:val="000000"/>
          <w:sz w:val="28"/>
          <w:szCs w:val="28"/>
          <w:lang w:val="en-US"/>
        </w:rPr>
        <w:t xml:space="preserve"> // N. Engl. J. Med. – 2003. – Vol. 329. – P. 304–309. </w:t>
      </w:r>
    </w:p>
    <w:p w:rsidR="00C14D26" w:rsidRDefault="00C14D26" w:rsidP="00E051D0">
      <w:pPr>
        <w:widowControl w:val="0"/>
        <w:numPr>
          <w:ilvl w:val="0"/>
          <w:numId w:val="55"/>
        </w:numPr>
        <w:shd w:val="clear" w:color="auto" w:fill="FFFFFF"/>
        <w:tabs>
          <w:tab w:val="left" w:pos="826"/>
        </w:tabs>
        <w:suppressAutoHyphens w:val="0"/>
        <w:autoSpaceDE w:val="0"/>
        <w:autoSpaceDN w:val="0"/>
        <w:spacing w:line="360" w:lineRule="auto"/>
        <w:jc w:val="both"/>
        <w:rPr>
          <w:color w:val="000000"/>
          <w:sz w:val="28"/>
          <w:szCs w:val="28"/>
          <w:lang w:val="en-US"/>
        </w:rPr>
      </w:pPr>
      <w:proofErr w:type="spellStart"/>
      <w:r>
        <w:rPr>
          <w:color w:val="000000"/>
          <w:sz w:val="28"/>
          <w:szCs w:val="28"/>
          <w:lang w:val="en-US"/>
        </w:rPr>
        <w:t>Romanucci</w:t>
      </w:r>
      <w:proofErr w:type="spellEnd"/>
      <w:r>
        <w:rPr>
          <w:color w:val="000000"/>
          <w:sz w:val="28"/>
          <w:szCs w:val="28"/>
          <w:lang w:val="en-US"/>
        </w:rPr>
        <w:t xml:space="preserve"> D., </w:t>
      </w:r>
      <w:proofErr w:type="spellStart"/>
      <w:r>
        <w:rPr>
          <w:color w:val="000000"/>
          <w:sz w:val="28"/>
          <w:szCs w:val="28"/>
          <w:lang w:val="en-US"/>
        </w:rPr>
        <w:t>Romanucci</w:t>
      </w:r>
      <w:proofErr w:type="spellEnd"/>
      <w:r>
        <w:rPr>
          <w:color w:val="000000"/>
          <w:sz w:val="28"/>
          <w:szCs w:val="28"/>
          <w:lang w:val="en-US"/>
        </w:rPr>
        <w:t xml:space="preserve"> K. Small </w:t>
      </w:r>
      <w:proofErr w:type="spellStart"/>
      <w:r>
        <w:rPr>
          <w:color w:val="000000"/>
          <w:sz w:val="28"/>
          <w:szCs w:val="28"/>
          <w:lang w:val="en-US"/>
        </w:rPr>
        <w:t>vesel</w:t>
      </w:r>
      <w:proofErr w:type="spellEnd"/>
      <w:r>
        <w:rPr>
          <w:color w:val="000000"/>
          <w:sz w:val="28"/>
          <w:szCs w:val="28"/>
          <w:lang w:val="en-US"/>
        </w:rPr>
        <w:t xml:space="preserve"> disease and diabetes // </w:t>
      </w:r>
      <w:proofErr w:type="spellStart"/>
      <w:r>
        <w:rPr>
          <w:color w:val="000000"/>
          <w:sz w:val="28"/>
          <w:szCs w:val="28"/>
          <w:lang w:val="en-US"/>
        </w:rPr>
        <w:t>Abdom.Surg</w:t>
      </w:r>
      <w:proofErr w:type="spellEnd"/>
      <w:r>
        <w:rPr>
          <w:color w:val="000000"/>
          <w:sz w:val="28"/>
          <w:szCs w:val="28"/>
          <w:lang w:val="en-US"/>
        </w:rPr>
        <w:t>. -1999. - Vol.21. -P. 101-104.</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r>
        <w:rPr>
          <w:color w:val="000000"/>
          <w:sz w:val="28"/>
          <w:szCs w:val="28"/>
          <w:lang w:val="en-US"/>
        </w:rPr>
        <w:t xml:space="preserve">Roy S., Sala </w:t>
      </w:r>
      <w:proofErr w:type="gramStart"/>
      <w:r>
        <w:rPr>
          <w:color w:val="000000"/>
          <w:sz w:val="28"/>
          <w:szCs w:val="28"/>
        </w:rPr>
        <w:t>В</w:t>
      </w:r>
      <w:r>
        <w:rPr>
          <w:color w:val="000000"/>
          <w:sz w:val="28"/>
          <w:szCs w:val="28"/>
          <w:lang w:val="en-US"/>
        </w:rPr>
        <w:t>.,</w:t>
      </w:r>
      <w:proofErr w:type="gramEnd"/>
      <w:r>
        <w:rPr>
          <w:color w:val="000000"/>
          <w:sz w:val="28"/>
          <w:szCs w:val="28"/>
          <w:lang w:val="en-US"/>
        </w:rPr>
        <w:t xml:space="preserve"> </w:t>
      </w:r>
      <w:proofErr w:type="spellStart"/>
      <w:r>
        <w:rPr>
          <w:color w:val="000000"/>
          <w:sz w:val="28"/>
          <w:szCs w:val="28"/>
          <w:lang w:val="en-US"/>
        </w:rPr>
        <w:t>Cafiero</w:t>
      </w:r>
      <w:proofErr w:type="spellEnd"/>
      <w:r>
        <w:rPr>
          <w:color w:val="000000"/>
          <w:sz w:val="28"/>
          <w:szCs w:val="28"/>
          <w:lang w:val="en-US"/>
        </w:rPr>
        <w:t xml:space="preserve"> E. Overexpression of fibronectin induced by diabetes or high glucose. Phenomenon with a memory // Proc. Natl. Acad. Sci. USA. – 2001. - Vol. 87. – P. 404–408.</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r>
        <w:rPr>
          <w:color w:val="000000"/>
          <w:sz w:val="28"/>
          <w:szCs w:val="28"/>
          <w:lang w:val="en-US"/>
        </w:rPr>
        <w:t xml:space="preserve">Seifert F.C. An evaluation of resting arterial ischemia models in rat </w:t>
      </w:r>
      <w:proofErr w:type="spellStart"/>
      <w:r>
        <w:rPr>
          <w:color w:val="000000"/>
          <w:sz w:val="28"/>
          <w:szCs w:val="28"/>
          <w:lang w:val="en-US"/>
        </w:rPr>
        <w:t>hindlimb</w:t>
      </w:r>
      <w:proofErr w:type="spellEnd"/>
      <w:r>
        <w:rPr>
          <w:color w:val="000000"/>
          <w:sz w:val="28"/>
          <w:szCs w:val="28"/>
          <w:lang w:val="en-US"/>
        </w:rPr>
        <w:t xml:space="preserve">// J. </w:t>
      </w:r>
      <w:proofErr w:type="spellStart"/>
      <w:r>
        <w:rPr>
          <w:color w:val="000000"/>
          <w:sz w:val="28"/>
          <w:szCs w:val="28"/>
          <w:lang w:val="en-US"/>
        </w:rPr>
        <w:t>Cardiovasc</w:t>
      </w:r>
      <w:proofErr w:type="spellEnd"/>
      <w:r>
        <w:rPr>
          <w:color w:val="000000"/>
          <w:sz w:val="28"/>
          <w:szCs w:val="28"/>
          <w:lang w:val="en-US"/>
        </w:rPr>
        <w:t>. Surg. – 1985. – Vol. 26. – P. 502–508.</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Saltiel</w:t>
      </w:r>
      <w:proofErr w:type="spellEnd"/>
      <w:r>
        <w:rPr>
          <w:color w:val="000000"/>
          <w:sz w:val="28"/>
          <w:szCs w:val="28"/>
          <w:lang w:val="en-US"/>
        </w:rPr>
        <w:t xml:space="preserve"> A.R., </w:t>
      </w:r>
      <w:proofErr w:type="spellStart"/>
      <w:r>
        <w:rPr>
          <w:color w:val="000000"/>
          <w:sz w:val="28"/>
          <w:szCs w:val="28"/>
          <w:lang w:val="en-US"/>
        </w:rPr>
        <w:t>Sorbra-Cazan</w:t>
      </w:r>
      <w:proofErr w:type="spellEnd"/>
      <w:r>
        <w:rPr>
          <w:color w:val="000000"/>
          <w:sz w:val="28"/>
          <w:szCs w:val="28"/>
          <w:lang w:val="en-US"/>
        </w:rPr>
        <w:t xml:space="preserve"> L.R. Inositol glycan mimics the action of insulin on glucose utilization in rat adipocytes // </w:t>
      </w:r>
      <w:proofErr w:type="spellStart"/>
      <w:r>
        <w:rPr>
          <w:color w:val="000000"/>
          <w:sz w:val="28"/>
          <w:szCs w:val="28"/>
          <w:lang w:val="en-US"/>
        </w:rPr>
        <w:t>Biochem</w:t>
      </w:r>
      <w:proofErr w:type="spellEnd"/>
      <w:r>
        <w:rPr>
          <w:color w:val="000000"/>
          <w:sz w:val="28"/>
          <w:szCs w:val="28"/>
          <w:lang w:val="en-US"/>
        </w:rPr>
        <w:t xml:space="preserve">, </w:t>
      </w:r>
      <w:proofErr w:type="spellStart"/>
      <w:r>
        <w:rPr>
          <w:color w:val="000000"/>
          <w:sz w:val="28"/>
          <w:szCs w:val="28"/>
          <w:lang w:val="en-US"/>
        </w:rPr>
        <w:t>Biophys</w:t>
      </w:r>
      <w:proofErr w:type="spellEnd"/>
      <w:r>
        <w:rPr>
          <w:color w:val="000000"/>
          <w:sz w:val="28"/>
          <w:szCs w:val="28"/>
          <w:lang w:val="en-US"/>
        </w:rPr>
        <w:t xml:space="preserve">. Res. </w:t>
      </w:r>
      <w:proofErr w:type="spellStart"/>
      <w:r>
        <w:rPr>
          <w:color w:val="000000"/>
          <w:sz w:val="28"/>
          <w:szCs w:val="28"/>
          <w:lang w:val="en-US"/>
        </w:rPr>
        <w:t>Commun</w:t>
      </w:r>
      <w:proofErr w:type="spellEnd"/>
      <w:r>
        <w:rPr>
          <w:color w:val="000000"/>
          <w:sz w:val="28"/>
          <w:szCs w:val="28"/>
          <w:lang w:val="en-US"/>
        </w:rPr>
        <w:t>.–1999. – Vol. 149. – P. 967–972.</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Sarvetnic</w:t>
      </w:r>
      <w:proofErr w:type="spellEnd"/>
      <w:r>
        <w:rPr>
          <w:color w:val="000000"/>
          <w:sz w:val="28"/>
          <w:szCs w:val="28"/>
          <w:lang w:val="en-US"/>
        </w:rPr>
        <w:t xml:space="preserve"> N., </w:t>
      </w:r>
      <w:proofErr w:type="spellStart"/>
      <w:r>
        <w:rPr>
          <w:color w:val="000000"/>
          <w:sz w:val="28"/>
          <w:szCs w:val="28"/>
          <w:lang w:val="en-US"/>
        </w:rPr>
        <w:t>Shizuru</w:t>
      </w:r>
      <w:proofErr w:type="spellEnd"/>
      <w:r>
        <w:rPr>
          <w:color w:val="000000"/>
          <w:sz w:val="28"/>
          <w:szCs w:val="28"/>
          <w:lang w:val="en-US"/>
        </w:rPr>
        <w:t xml:space="preserve"> J., </w:t>
      </w:r>
      <w:proofErr w:type="spellStart"/>
      <w:r>
        <w:rPr>
          <w:color w:val="000000"/>
          <w:sz w:val="28"/>
          <w:szCs w:val="28"/>
          <w:lang w:val="en-US"/>
        </w:rPr>
        <w:t>Liggft</w:t>
      </w:r>
      <w:proofErr w:type="spellEnd"/>
      <w:r>
        <w:rPr>
          <w:color w:val="000000"/>
          <w:sz w:val="28"/>
          <w:szCs w:val="28"/>
          <w:lang w:val="en-US"/>
        </w:rPr>
        <w:t xml:space="preserve"> D. et al. Lose of pancreatic islet tolerance induced by beta-cell expression of interferon-gamma // Nature. – 1999.-Vol. 346. – P. 844–847.</w:t>
      </w:r>
    </w:p>
    <w:p w:rsidR="00C14D26" w:rsidRDefault="00C14D26" w:rsidP="00E051D0">
      <w:pPr>
        <w:widowControl w:val="0"/>
        <w:numPr>
          <w:ilvl w:val="0"/>
          <w:numId w:val="55"/>
        </w:numPr>
        <w:shd w:val="clear" w:color="auto" w:fill="FFFFFF"/>
        <w:tabs>
          <w:tab w:val="left" w:pos="826"/>
        </w:tabs>
        <w:suppressAutoHyphens w:val="0"/>
        <w:autoSpaceDE w:val="0"/>
        <w:autoSpaceDN w:val="0"/>
        <w:spacing w:line="360" w:lineRule="auto"/>
        <w:jc w:val="both"/>
        <w:rPr>
          <w:color w:val="000000"/>
          <w:sz w:val="28"/>
          <w:szCs w:val="28"/>
          <w:lang w:val="en-US"/>
        </w:rPr>
      </w:pPr>
      <w:proofErr w:type="spellStart"/>
      <w:r>
        <w:rPr>
          <w:color w:val="000000"/>
          <w:sz w:val="28"/>
          <w:szCs w:val="28"/>
          <w:lang w:val="en-US"/>
        </w:rPr>
        <w:t>Schade</w:t>
      </w:r>
      <w:proofErr w:type="spellEnd"/>
      <w:r>
        <w:rPr>
          <w:color w:val="000000"/>
          <w:sz w:val="28"/>
          <w:szCs w:val="28"/>
          <w:lang w:val="en-US"/>
        </w:rPr>
        <w:t xml:space="preserve"> R. Ph., Eaton K.G., </w:t>
      </w:r>
      <w:proofErr w:type="spellStart"/>
      <w:r>
        <w:rPr>
          <w:color w:val="000000"/>
          <w:sz w:val="28"/>
          <w:szCs w:val="28"/>
          <w:lang w:val="en-US"/>
        </w:rPr>
        <w:t>Alberti</w:t>
      </w:r>
      <w:proofErr w:type="spellEnd"/>
      <w:r>
        <w:rPr>
          <w:color w:val="000000"/>
          <w:sz w:val="28"/>
          <w:szCs w:val="28"/>
          <w:lang w:val="en-US"/>
        </w:rPr>
        <w:t xml:space="preserve"> M.M., Johnston D.S. </w:t>
      </w:r>
      <w:proofErr w:type="spellStart"/>
      <w:r>
        <w:rPr>
          <w:color w:val="000000"/>
          <w:sz w:val="28"/>
          <w:szCs w:val="28"/>
          <w:lang w:val="en-US"/>
        </w:rPr>
        <w:t>Diadetes</w:t>
      </w:r>
      <w:proofErr w:type="spellEnd"/>
      <w:r>
        <w:rPr>
          <w:color w:val="000000"/>
          <w:sz w:val="28"/>
          <w:szCs w:val="28"/>
          <w:lang w:val="en-US"/>
        </w:rPr>
        <w:t xml:space="preserve"> coma: </w:t>
      </w:r>
      <w:proofErr w:type="spellStart"/>
      <w:r>
        <w:rPr>
          <w:color w:val="000000"/>
          <w:sz w:val="28"/>
          <w:szCs w:val="28"/>
          <w:lang w:val="en-US"/>
        </w:rPr>
        <w:t>keoacidotico</w:t>
      </w:r>
      <w:proofErr w:type="spellEnd"/>
      <w:r>
        <w:rPr>
          <w:color w:val="000000"/>
          <w:sz w:val="28"/>
          <w:szCs w:val="28"/>
          <w:lang w:val="en-US"/>
        </w:rPr>
        <w:t xml:space="preserve">-hyperosmolar// </w:t>
      </w:r>
      <w:proofErr w:type="spellStart"/>
      <w:r>
        <w:rPr>
          <w:color w:val="000000"/>
          <w:sz w:val="28"/>
          <w:szCs w:val="28"/>
          <w:lang w:val="en-US"/>
        </w:rPr>
        <w:t>Albuquergue</w:t>
      </w:r>
      <w:proofErr w:type="spellEnd"/>
      <w:r>
        <w:rPr>
          <w:color w:val="000000"/>
          <w:sz w:val="28"/>
          <w:szCs w:val="28"/>
          <w:lang w:val="en-US"/>
        </w:rPr>
        <w:t xml:space="preserve">: </w:t>
      </w:r>
      <w:proofErr w:type="spellStart"/>
      <w:r>
        <w:rPr>
          <w:color w:val="000000"/>
          <w:sz w:val="28"/>
          <w:szCs w:val="28"/>
          <w:lang w:val="en-US"/>
        </w:rPr>
        <w:t>Univer</w:t>
      </w:r>
      <w:proofErr w:type="spellEnd"/>
      <w:r>
        <w:rPr>
          <w:color w:val="000000"/>
          <w:sz w:val="28"/>
          <w:szCs w:val="28"/>
          <w:lang w:val="en-US"/>
        </w:rPr>
        <w:t xml:space="preserve">. </w:t>
      </w:r>
      <w:proofErr w:type="gramStart"/>
      <w:r>
        <w:rPr>
          <w:color w:val="000000"/>
          <w:sz w:val="28"/>
          <w:szCs w:val="28"/>
          <w:lang w:val="en-US"/>
        </w:rPr>
        <w:t>of</w:t>
      </w:r>
      <w:proofErr w:type="gramEnd"/>
      <w:r>
        <w:rPr>
          <w:color w:val="000000"/>
          <w:sz w:val="28"/>
          <w:szCs w:val="28"/>
          <w:lang w:val="en-US"/>
        </w:rPr>
        <w:t xml:space="preserve"> New Mexico press.- 1998.-250p.</w:t>
      </w:r>
    </w:p>
    <w:p w:rsidR="00C14D26" w:rsidRDefault="00C14D26" w:rsidP="00E051D0">
      <w:pPr>
        <w:widowControl w:val="0"/>
        <w:numPr>
          <w:ilvl w:val="0"/>
          <w:numId w:val="55"/>
        </w:numPr>
        <w:shd w:val="clear" w:color="auto" w:fill="FFFFFF"/>
        <w:tabs>
          <w:tab w:val="left" w:pos="826"/>
        </w:tabs>
        <w:suppressAutoHyphens w:val="0"/>
        <w:autoSpaceDE w:val="0"/>
        <w:autoSpaceDN w:val="0"/>
        <w:spacing w:line="360" w:lineRule="auto"/>
        <w:jc w:val="both"/>
        <w:rPr>
          <w:color w:val="000000"/>
          <w:sz w:val="28"/>
          <w:szCs w:val="28"/>
          <w:lang w:val="en-US"/>
        </w:rPr>
      </w:pPr>
      <w:proofErr w:type="spellStart"/>
      <w:r>
        <w:rPr>
          <w:color w:val="000000"/>
          <w:sz w:val="28"/>
          <w:szCs w:val="28"/>
          <w:lang w:val="en-US"/>
        </w:rPr>
        <w:t>Sch</w:t>
      </w:r>
      <w:proofErr w:type="spellEnd"/>
      <w:r>
        <w:rPr>
          <w:color w:val="000000"/>
          <w:sz w:val="28"/>
          <w:szCs w:val="28"/>
          <w:lang w:val="uk-UA"/>
        </w:rPr>
        <w:t>а</w:t>
      </w:r>
      <w:r>
        <w:rPr>
          <w:color w:val="000000"/>
          <w:sz w:val="28"/>
          <w:szCs w:val="28"/>
          <w:lang w:val="en-US"/>
        </w:rPr>
        <w:t xml:space="preserve">de </w:t>
      </w:r>
      <w:proofErr w:type="spellStart"/>
      <w:proofErr w:type="gramStart"/>
      <w:r>
        <w:rPr>
          <w:color w:val="000000"/>
          <w:sz w:val="28"/>
          <w:szCs w:val="28"/>
          <w:lang w:val="en-US"/>
        </w:rPr>
        <w:t>R.Ph</w:t>
      </w:r>
      <w:proofErr w:type="spellEnd"/>
      <w:r>
        <w:rPr>
          <w:color w:val="000000"/>
          <w:sz w:val="28"/>
          <w:szCs w:val="28"/>
          <w:lang w:val="en-US"/>
        </w:rPr>
        <w:t>.,</w:t>
      </w:r>
      <w:proofErr w:type="gramEnd"/>
      <w:r>
        <w:rPr>
          <w:color w:val="000000"/>
          <w:sz w:val="28"/>
          <w:szCs w:val="28"/>
          <w:lang w:val="en-US"/>
        </w:rPr>
        <w:t xml:space="preserve"> Stele F.J. The septic foot in patients with diabetes // Surgery. </w:t>
      </w:r>
      <w:r>
        <w:rPr>
          <w:color w:val="000000"/>
          <w:sz w:val="28"/>
          <w:szCs w:val="28"/>
          <w:lang w:val="en-US"/>
        </w:rPr>
        <w:lastRenderedPageBreak/>
        <w:t>1998. - Vol.104, N 4. - P.661-666.</w:t>
      </w:r>
    </w:p>
    <w:p w:rsidR="00C14D26" w:rsidRDefault="00C14D26" w:rsidP="00E051D0">
      <w:pPr>
        <w:widowControl w:val="0"/>
        <w:numPr>
          <w:ilvl w:val="0"/>
          <w:numId w:val="55"/>
        </w:numPr>
        <w:shd w:val="clear" w:color="auto" w:fill="FFFFFF"/>
        <w:tabs>
          <w:tab w:val="clear" w:pos="502"/>
          <w:tab w:val="num" w:pos="360"/>
        </w:tabs>
        <w:suppressAutoHyphens w:val="0"/>
        <w:autoSpaceDE w:val="0"/>
        <w:autoSpaceDN w:val="0"/>
        <w:spacing w:line="360" w:lineRule="auto"/>
        <w:ind w:left="360"/>
        <w:jc w:val="both"/>
        <w:rPr>
          <w:color w:val="000000"/>
          <w:sz w:val="28"/>
          <w:szCs w:val="28"/>
          <w:lang w:val="en-US"/>
        </w:rPr>
      </w:pPr>
      <w:r>
        <w:rPr>
          <w:color w:val="000000"/>
          <w:sz w:val="28"/>
          <w:szCs w:val="28"/>
          <w:lang w:val="en-US"/>
        </w:rPr>
        <w:t xml:space="preserve">Shah S.C., Malone J.I., Simpson N.E. A randomized trial of intensive insulin therapy in newly diagnosed </w:t>
      </w:r>
      <w:proofErr w:type="spellStart"/>
      <w:r>
        <w:rPr>
          <w:color w:val="000000"/>
          <w:sz w:val="28"/>
          <w:szCs w:val="28"/>
          <w:lang w:val="en-US"/>
        </w:rPr>
        <w:t>insulindependent</w:t>
      </w:r>
      <w:proofErr w:type="spellEnd"/>
      <w:r>
        <w:rPr>
          <w:color w:val="000000"/>
          <w:sz w:val="28"/>
          <w:szCs w:val="28"/>
          <w:lang w:val="en-US"/>
        </w:rPr>
        <w:t xml:space="preserve"> diabetes mellitus // N. </w:t>
      </w:r>
      <w:proofErr w:type="spellStart"/>
      <w:r>
        <w:rPr>
          <w:color w:val="000000"/>
          <w:sz w:val="28"/>
          <w:szCs w:val="28"/>
          <w:lang w:val="en-US"/>
        </w:rPr>
        <w:t>Engl.J</w:t>
      </w:r>
      <w:proofErr w:type="spellEnd"/>
      <w:r>
        <w:rPr>
          <w:color w:val="000000"/>
          <w:sz w:val="28"/>
          <w:szCs w:val="28"/>
          <w:lang w:val="en-US"/>
        </w:rPr>
        <w:t>. Med. – 1999. – Vol. 320. – P. 550–554.</w:t>
      </w:r>
    </w:p>
    <w:p w:rsidR="00C14D26" w:rsidRDefault="00C14D26" w:rsidP="00E051D0">
      <w:pPr>
        <w:widowControl w:val="0"/>
        <w:numPr>
          <w:ilvl w:val="0"/>
          <w:numId w:val="55"/>
        </w:numPr>
        <w:shd w:val="clear" w:color="auto" w:fill="FFFFFF"/>
        <w:tabs>
          <w:tab w:val="left" w:pos="826"/>
        </w:tabs>
        <w:suppressAutoHyphens w:val="0"/>
        <w:autoSpaceDE w:val="0"/>
        <w:autoSpaceDN w:val="0"/>
        <w:spacing w:line="360" w:lineRule="auto"/>
        <w:jc w:val="both"/>
        <w:rPr>
          <w:color w:val="000000"/>
          <w:sz w:val="28"/>
          <w:szCs w:val="28"/>
          <w:lang w:val="en-US"/>
        </w:rPr>
      </w:pPr>
      <w:r>
        <w:rPr>
          <w:color w:val="000000"/>
          <w:sz w:val="28"/>
          <w:szCs w:val="28"/>
          <w:lang w:val="en-US"/>
        </w:rPr>
        <w:t xml:space="preserve">Schwartz R. W., Logan N.M., Jonson PJ. </w:t>
      </w:r>
      <w:proofErr w:type="spellStart"/>
      <w:r>
        <w:rPr>
          <w:color w:val="000000"/>
          <w:sz w:val="28"/>
          <w:szCs w:val="28"/>
          <w:lang w:val="en-US"/>
        </w:rPr>
        <w:t>Pentoxifilline</w:t>
      </w:r>
      <w:proofErr w:type="spellEnd"/>
      <w:r>
        <w:rPr>
          <w:color w:val="000000"/>
          <w:sz w:val="28"/>
          <w:szCs w:val="28"/>
          <w:lang w:val="en-US"/>
        </w:rPr>
        <w:t xml:space="preserve"> increases extremity</w:t>
      </w:r>
      <w:r>
        <w:rPr>
          <w:color w:val="000000"/>
          <w:sz w:val="28"/>
          <w:szCs w:val="28"/>
          <w:lang w:val="uk-UA"/>
        </w:rPr>
        <w:t xml:space="preserve"> </w:t>
      </w:r>
      <w:r>
        <w:rPr>
          <w:color w:val="000000"/>
          <w:sz w:val="28"/>
          <w:szCs w:val="28"/>
          <w:lang w:val="en-US"/>
        </w:rPr>
        <w:t>Blood flow in diabetic atherosclerotic patients/</w:t>
      </w:r>
      <w:proofErr w:type="spellStart"/>
      <w:r>
        <w:rPr>
          <w:color w:val="000000"/>
          <w:sz w:val="28"/>
          <w:szCs w:val="28"/>
          <w:lang w:val="en-US"/>
        </w:rPr>
        <w:t>VArch</w:t>
      </w:r>
      <w:proofErr w:type="spellEnd"/>
      <w:r>
        <w:rPr>
          <w:color w:val="000000"/>
          <w:sz w:val="28"/>
          <w:szCs w:val="28"/>
          <w:lang w:val="en-US"/>
        </w:rPr>
        <w:t>. Surg. - 1999. Vol.l24, N4.-P. 434-437.</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r>
        <w:rPr>
          <w:color w:val="000000"/>
          <w:sz w:val="28"/>
          <w:szCs w:val="28"/>
          <w:lang w:val="en-US"/>
        </w:rPr>
        <w:t xml:space="preserve">Steiner </w:t>
      </w:r>
      <w:r>
        <w:rPr>
          <w:color w:val="000000"/>
          <w:sz w:val="28"/>
          <w:szCs w:val="28"/>
        </w:rPr>
        <w:t>С</w:t>
      </w:r>
      <w:r>
        <w:rPr>
          <w:color w:val="000000"/>
          <w:sz w:val="28"/>
          <w:szCs w:val="28"/>
          <w:lang w:val="en-US"/>
        </w:rPr>
        <w:t xml:space="preserve"> Diabetes and atherosclerosis // Diabetes. – 2001. – Vol. 30, Suppl. 2</w:t>
      </w:r>
      <w:proofErr w:type="gramStart"/>
      <w:r>
        <w:rPr>
          <w:color w:val="000000"/>
          <w:sz w:val="28"/>
          <w:szCs w:val="28"/>
          <w:lang w:val="en-US"/>
        </w:rPr>
        <w:t>.–</w:t>
      </w:r>
      <w:proofErr w:type="gramEnd"/>
      <w:r>
        <w:rPr>
          <w:color w:val="000000"/>
          <w:sz w:val="28"/>
          <w:szCs w:val="28"/>
          <w:lang w:val="en-US"/>
        </w:rPr>
        <w:t xml:space="preserve"> P. 1–7.</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r>
        <w:rPr>
          <w:color w:val="000000"/>
          <w:sz w:val="28"/>
          <w:szCs w:val="28"/>
          <w:lang w:val="en-US"/>
        </w:rPr>
        <w:t>Sternberg M., Cohen-</w:t>
      </w:r>
      <w:proofErr w:type="spellStart"/>
      <w:r>
        <w:rPr>
          <w:color w:val="000000"/>
          <w:sz w:val="28"/>
          <w:szCs w:val="28"/>
          <w:lang w:val="en-US"/>
        </w:rPr>
        <w:t>Forterre</w:t>
      </w:r>
      <w:proofErr w:type="spellEnd"/>
      <w:r>
        <w:rPr>
          <w:color w:val="000000"/>
          <w:sz w:val="28"/>
          <w:szCs w:val="28"/>
          <w:lang w:val="en-US"/>
        </w:rPr>
        <w:t xml:space="preserve"> L., </w:t>
      </w:r>
      <w:proofErr w:type="spellStart"/>
      <w:r>
        <w:rPr>
          <w:color w:val="000000"/>
          <w:sz w:val="28"/>
          <w:szCs w:val="28"/>
          <w:lang w:val="en-US"/>
        </w:rPr>
        <w:t>Peyroux</w:t>
      </w:r>
      <w:proofErr w:type="spellEnd"/>
      <w:r>
        <w:rPr>
          <w:color w:val="000000"/>
          <w:sz w:val="28"/>
          <w:szCs w:val="28"/>
          <w:lang w:val="en-US"/>
        </w:rPr>
        <w:t xml:space="preserve"> J. Connective tissue in diabetes mellitus: biochemical alterations of the intercellular matrix with special reference to proteoglycans, collagens and basement membranes // </w:t>
      </w:r>
      <w:proofErr w:type="spellStart"/>
      <w:r>
        <w:rPr>
          <w:color w:val="000000"/>
          <w:sz w:val="28"/>
          <w:szCs w:val="28"/>
          <w:lang w:val="en-US"/>
        </w:rPr>
        <w:t>Diabete</w:t>
      </w:r>
      <w:proofErr w:type="spellEnd"/>
      <w:r>
        <w:rPr>
          <w:color w:val="000000"/>
          <w:sz w:val="28"/>
          <w:szCs w:val="28"/>
          <w:lang w:val="en-US"/>
        </w:rPr>
        <w:t xml:space="preserve"> </w:t>
      </w:r>
      <w:proofErr w:type="gramStart"/>
      <w:r>
        <w:rPr>
          <w:color w:val="000000"/>
          <w:sz w:val="28"/>
          <w:szCs w:val="28"/>
          <w:lang w:val="en-US"/>
        </w:rPr>
        <w:t>et</w:t>
      </w:r>
      <w:proofErr w:type="gramEnd"/>
      <w:r>
        <w:rPr>
          <w:color w:val="000000"/>
          <w:sz w:val="28"/>
          <w:szCs w:val="28"/>
          <w:lang w:val="en-US"/>
        </w:rPr>
        <w:t xml:space="preserve"> </w:t>
      </w:r>
      <w:proofErr w:type="spellStart"/>
      <w:r>
        <w:rPr>
          <w:color w:val="000000"/>
          <w:sz w:val="28"/>
          <w:szCs w:val="28"/>
          <w:lang w:val="en-US"/>
        </w:rPr>
        <w:t>Metabolisme</w:t>
      </w:r>
      <w:proofErr w:type="spellEnd"/>
      <w:r>
        <w:rPr>
          <w:color w:val="000000"/>
          <w:sz w:val="28"/>
          <w:szCs w:val="28"/>
          <w:lang w:val="en-US"/>
        </w:rPr>
        <w:t>. – 1999. – N. 7. – P. 27–60.</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color w:val="000000"/>
          <w:sz w:val="28"/>
          <w:szCs w:val="28"/>
          <w:lang w:val="en-US"/>
        </w:rPr>
      </w:pPr>
      <w:proofErr w:type="spellStart"/>
      <w:r>
        <w:rPr>
          <w:color w:val="000000"/>
          <w:sz w:val="28"/>
          <w:szCs w:val="28"/>
          <w:lang w:val="en-US"/>
        </w:rPr>
        <w:t>Stolar</w:t>
      </w:r>
      <w:proofErr w:type="spellEnd"/>
      <w:r>
        <w:rPr>
          <w:color w:val="000000"/>
          <w:sz w:val="28"/>
          <w:szCs w:val="28"/>
          <w:lang w:val="en-US"/>
        </w:rPr>
        <w:t xml:space="preserve"> M.W. Atherosclerosis </w:t>
      </w:r>
      <w:proofErr w:type="gramStart"/>
      <w:r>
        <w:rPr>
          <w:color w:val="000000"/>
          <w:sz w:val="28"/>
          <w:szCs w:val="28"/>
          <w:lang w:val="en-US"/>
        </w:rPr>
        <w:t>in  diabetes</w:t>
      </w:r>
      <w:proofErr w:type="gramEnd"/>
      <w:r>
        <w:rPr>
          <w:color w:val="000000"/>
          <w:sz w:val="28"/>
          <w:szCs w:val="28"/>
          <w:lang w:val="en-US"/>
        </w:rPr>
        <w:t xml:space="preserve">.  </w:t>
      </w:r>
      <w:proofErr w:type="gramStart"/>
      <w:r>
        <w:rPr>
          <w:color w:val="000000"/>
          <w:sz w:val="28"/>
          <w:szCs w:val="28"/>
          <w:lang w:val="en-US"/>
        </w:rPr>
        <w:t>The  role</w:t>
      </w:r>
      <w:proofErr w:type="gramEnd"/>
      <w:r>
        <w:rPr>
          <w:color w:val="000000"/>
          <w:sz w:val="28"/>
          <w:szCs w:val="28"/>
          <w:lang w:val="en-US"/>
        </w:rPr>
        <w:t xml:space="preserve">  of hyperinsulinemia //Metabolism. – 2002. – Vol. 37, Suppl. 1. – P. 1–9.</w:t>
      </w:r>
    </w:p>
    <w:p w:rsidR="00C14D26" w:rsidRDefault="00C14D26" w:rsidP="00E051D0">
      <w:pPr>
        <w:pStyle w:val="Blockquote"/>
        <w:widowControl w:val="0"/>
        <w:numPr>
          <w:ilvl w:val="0"/>
          <w:numId w:val="55"/>
        </w:numPr>
        <w:suppressAutoHyphens w:val="0"/>
        <w:autoSpaceDE w:val="0"/>
        <w:autoSpaceDN w:val="0"/>
        <w:snapToGrid w:val="0"/>
        <w:spacing w:before="0" w:after="0" w:line="360" w:lineRule="auto"/>
        <w:ind w:right="0"/>
        <w:jc w:val="both"/>
        <w:rPr>
          <w:sz w:val="28"/>
          <w:szCs w:val="28"/>
          <w:lang w:val="en-US"/>
        </w:rPr>
      </w:pPr>
      <w:r>
        <w:rPr>
          <w:sz w:val="28"/>
          <w:szCs w:val="28"/>
          <w:lang w:val="en-US"/>
        </w:rPr>
        <w:t xml:space="preserve">The Foot in Diabetes. 2th Edition (Edited by </w:t>
      </w:r>
      <w:proofErr w:type="spellStart"/>
      <w:r>
        <w:rPr>
          <w:sz w:val="28"/>
          <w:szCs w:val="28"/>
          <w:lang w:val="en-US"/>
        </w:rPr>
        <w:t>A.J.M.Boulton</w:t>
      </w:r>
      <w:proofErr w:type="spellEnd"/>
      <w:r>
        <w:rPr>
          <w:sz w:val="28"/>
          <w:szCs w:val="28"/>
          <w:lang w:val="en-US"/>
        </w:rPr>
        <w:t xml:space="preserve">, </w:t>
      </w:r>
      <w:proofErr w:type="spellStart"/>
      <w:r>
        <w:rPr>
          <w:sz w:val="28"/>
          <w:szCs w:val="28"/>
          <w:lang w:val="en-US"/>
        </w:rPr>
        <w:t>H.Connor</w:t>
      </w:r>
      <w:proofErr w:type="spellEnd"/>
      <w:r>
        <w:rPr>
          <w:sz w:val="28"/>
          <w:szCs w:val="28"/>
          <w:lang w:val="en-US"/>
        </w:rPr>
        <w:t xml:space="preserve">, P.R. Cavanagh), </w:t>
      </w:r>
      <w:proofErr w:type="gramStart"/>
      <w:r>
        <w:rPr>
          <w:sz w:val="28"/>
          <w:szCs w:val="28"/>
        </w:rPr>
        <w:t>М</w:t>
      </w:r>
      <w:r>
        <w:rPr>
          <w:sz w:val="28"/>
          <w:szCs w:val="28"/>
          <w:lang w:val="en-US"/>
        </w:rPr>
        <w:t>.,</w:t>
      </w:r>
      <w:proofErr w:type="gramEnd"/>
      <w:r>
        <w:rPr>
          <w:sz w:val="28"/>
          <w:szCs w:val="28"/>
          <w:lang w:val="en-US"/>
        </w:rPr>
        <w:t xml:space="preserve"> 1994.-356р.</w:t>
      </w:r>
    </w:p>
    <w:p w:rsidR="00C14D26" w:rsidRDefault="00C14D26" w:rsidP="00E051D0">
      <w:pPr>
        <w:pStyle w:val="Blockquote"/>
        <w:widowControl w:val="0"/>
        <w:numPr>
          <w:ilvl w:val="0"/>
          <w:numId w:val="55"/>
        </w:numPr>
        <w:suppressAutoHyphens w:val="0"/>
        <w:autoSpaceDE w:val="0"/>
        <w:autoSpaceDN w:val="0"/>
        <w:snapToGrid w:val="0"/>
        <w:spacing w:before="0" w:after="0" w:line="360" w:lineRule="auto"/>
        <w:ind w:right="0"/>
        <w:jc w:val="both"/>
        <w:rPr>
          <w:sz w:val="28"/>
          <w:szCs w:val="28"/>
          <w:lang w:val="en-US"/>
        </w:rPr>
      </w:pPr>
      <w:proofErr w:type="spellStart"/>
      <w:r>
        <w:rPr>
          <w:sz w:val="28"/>
          <w:szCs w:val="28"/>
          <w:lang w:val="en-US"/>
        </w:rPr>
        <w:t>R.G.Frykberg</w:t>
      </w:r>
      <w:proofErr w:type="spellEnd"/>
      <w:r>
        <w:rPr>
          <w:sz w:val="28"/>
          <w:szCs w:val="28"/>
          <w:lang w:val="en-US"/>
        </w:rPr>
        <w:t>. The High Risk Foot in Diabetes Mellitus.-New York</w:t>
      </w:r>
      <w:proofErr w:type="gramStart"/>
      <w:r>
        <w:rPr>
          <w:sz w:val="28"/>
          <w:szCs w:val="28"/>
          <w:lang w:val="en-US"/>
        </w:rPr>
        <w:t>,1999</w:t>
      </w:r>
      <w:proofErr w:type="gramEnd"/>
      <w:r>
        <w:rPr>
          <w:sz w:val="28"/>
          <w:szCs w:val="28"/>
          <w:lang w:val="en-US"/>
        </w:rPr>
        <w:t>.-312р.</w:t>
      </w:r>
    </w:p>
    <w:p w:rsidR="00C14D26" w:rsidRDefault="00C14D26" w:rsidP="00E051D0">
      <w:pPr>
        <w:pStyle w:val="Blockquote"/>
        <w:widowControl w:val="0"/>
        <w:numPr>
          <w:ilvl w:val="0"/>
          <w:numId w:val="55"/>
        </w:numPr>
        <w:suppressAutoHyphens w:val="0"/>
        <w:autoSpaceDE w:val="0"/>
        <w:autoSpaceDN w:val="0"/>
        <w:snapToGrid w:val="0"/>
        <w:spacing w:before="0" w:after="0" w:line="360" w:lineRule="auto"/>
        <w:ind w:right="0"/>
        <w:jc w:val="both"/>
        <w:rPr>
          <w:sz w:val="28"/>
          <w:szCs w:val="28"/>
          <w:lang w:val="en-US"/>
        </w:rPr>
      </w:pPr>
      <w:proofErr w:type="spellStart"/>
      <w:r>
        <w:rPr>
          <w:sz w:val="28"/>
          <w:szCs w:val="28"/>
          <w:lang w:val="en-US"/>
        </w:rPr>
        <w:t>Vinik</w:t>
      </w:r>
      <w:proofErr w:type="spellEnd"/>
      <w:r>
        <w:rPr>
          <w:sz w:val="28"/>
          <w:szCs w:val="28"/>
          <w:lang w:val="en-US"/>
        </w:rPr>
        <w:t xml:space="preserve"> AI, Holland MT, Le Beau JM et al. Diabetic neuropathies. Diabetes Care, v.15, 12, 1992, p. 1926-1975.</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r>
        <w:rPr>
          <w:color w:val="000000"/>
          <w:sz w:val="28"/>
          <w:szCs w:val="28"/>
          <w:lang w:val="en-US"/>
        </w:rPr>
        <w:t>Ward J.D. Diabetic neuropathy // Brit. Med. Bull. – 1999. – Vol. 45. – P. 111–126.</w:t>
      </w:r>
    </w:p>
    <w:p w:rsidR="00C14D26" w:rsidRDefault="00C14D26" w:rsidP="00E051D0">
      <w:pPr>
        <w:widowControl w:val="0"/>
        <w:numPr>
          <w:ilvl w:val="0"/>
          <w:numId w:val="55"/>
        </w:numPr>
        <w:shd w:val="clear" w:color="auto" w:fill="FFFFFF"/>
        <w:tabs>
          <w:tab w:val="left" w:pos="331"/>
        </w:tabs>
        <w:suppressAutoHyphens w:val="0"/>
        <w:autoSpaceDE w:val="0"/>
        <w:autoSpaceDN w:val="0"/>
        <w:spacing w:line="360" w:lineRule="auto"/>
        <w:jc w:val="both"/>
        <w:rPr>
          <w:color w:val="000000"/>
          <w:sz w:val="28"/>
          <w:szCs w:val="28"/>
          <w:lang w:val="uk-UA"/>
        </w:rPr>
      </w:pPr>
      <w:r>
        <w:rPr>
          <w:color w:val="000000"/>
          <w:sz w:val="28"/>
          <w:szCs w:val="28"/>
          <w:lang w:val="en-US"/>
        </w:rPr>
        <w:t xml:space="preserve">Ward J.D. The diabetic foot // </w:t>
      </w:r>
      <w:proofErr w:type="spellStart"/>
      <w:r>
        <w:rPr>
          <w:color w:val="000000"/>
          <w:sz w:val="28"/>
          <w:szCs w:val="28"/>
          <w:lang w:val="en-US"/>
        </w:rPr>
        <w:t>Wiew</w:t>
      </w:r>
      <w:proofErr w:type="spellEnd"/>
      <w:r>
        <w:rPr>
          <w:color w:val="000000"/>
          <w:sz w:val="28"/>
          <w:szCs w:val="28"/>
          <w:lang w:val="en-US"/>
        </w:rPr>
        <w:t xml:space="preserve">. </w:t>
      </w:r>
      <w:proofErr w:type="spellStart"/>
      <w:proofErr w:type="gramStart"/>
      <w:r>
        <w:rPr>
          <w:color w:val="000000"/>
          <w:sz w:val="28"/>
          <w:szCs w:val="28"/>
          <w:lang w:val="en-US"/>
        </w:rPr>
        <w:t>klin</w:t>
      </w:r>
      <w:proofErr w:type="spellEnd"/>
      <w:proofErr w:type="gramEnd"/>
      <w:r>
        <w:rPr>
          <w:color w:val="000000"/>
          <w:sz w:val="28"/>
          <w:szCs w:val="28"/>
          <w:lang w:val="en-US"/>
        </w:rPr>
        <w:t xml:space="preserve">. </w:t>
      </w:r>
      <w:proofErr w:type="spellStart"/>
      <w:r>
        <w:rPr>
          <w:color w:val="000000"/>
          <w:sz w:val="28"/>
          <w:szCs w:val="28"/>
          <w:lang w:val="en-US"/>
        </w:rPr>
        <w:t>Wschr</w:t>
      </w:r>
      <w:proofErr w:type="spellEnd"/>
      <w:r>
        <w:rPr>
          <w:color w:val="000000"/>
          <w:sz w:val="28"/>
          <w:szCs w:val="28"/>
          <w:lang w:val="en-US"/>
        </w:rPr>
        <w:t>. - 19</w:t>
      </w:r>
      <w:r>
        <w:rPr>
          <w:color w:val="000000"/>
          <w:sz w:val="28"/>
          <w:szCs w:val="28"/>
          <w:lang w:val="uk-UA"/>
        </w:rPr>
        <w:t>99</w:t>
      </w:r>
      <w:r>
        <w:rPr>
          <w:color w:val="000000"/>
          <w:sz w:val="28"/>
          <w:szCs w:val="28"/>
          <w:lang w:val="en-US"/>
        </w:rPr>
        <w:t>. – № 1. - P. 17-20.</w:t>
      </w:r>
    </w:p>
    <w:p w:rsidR="00C14D26" w:rsidRDefault="00C14D26" w:rsidP="00E051D0">
      <w:pPr>
        <w:widowControl w:val="0"/>
        <w:numPr>
          <w:ilvl w:val="0"/>
          <w:numId w:val="55"/>
        </w:numPr>
        <w:shd w:val="clear" w:color="auto" w:fill="FFFFFF"/>
        <w:tabs>
          <w:tab w:val="left" w:pos="331"/>
        </w:tabs>
        <w:suppressAutoHyphens w:val="0"/>
        <w:autoSpaceDE w:val="0"/>
        <w:autoSpaceDN w:val="0"/>
        <w:spacing w:line="360" w:lineRule="auto"/>
        <w:jc w:val="both"/>
        <w:rPr>
          <w:color w:val="000000"/>
          <w:sz w:val="28"/>
          <w:szCs w:val="28"/>
          <w:lang w:val="en-US"/>
        </w:rPr>
      </w:pPr>
      <w:r>
        <w:rPr>
          <w:color w:val="000000"/>
          <w:sz w:val="28"/>
          <w:szCs w:val="28"/>
          <w:lang w:val="en-US"/>
        </w:rPr>
        <w:t xml:space="preserve">Ward J.D. The diabetic leg // </w:t>
      </w:r>
      <w:proofErr w:type="spellStart"/>
      <w:r>
        <w:rPr>
          <w:color w:val="000000"/>
          <w:sz w:val="28"/>
          <w:szCs w:val="28"/>
          <w:lang w:val="en-US"/>
        </w:rPr>
        <w:t>Diabetologia</w:t>
      </w:r>
      <w:proofErr w:type="spellEnd"/>
      <w:r>
        <w:rPr>
          <w:color w:val="000000"/>
          <w:sz w:val="28"/>
          <w:szCs w:val="28"/>
          <w:lang w:val="en-US"/>
        </w:rPr>
        <w:t>. - 19</w:t>
      </w:r>
      <w:r>
        <w:rPr>
          <w:color w:val="000000"/>
          <w:sz w:val="28"/>
          <w:szCs w:val="28"/>
          <w:lang w:val="uk-UA"/>
        </w:rPr>
        <w:t>99</w:t>
      </w:r>
      <w:r>
        <w:rPr>
          <w:color w:val="000000"/>
          <w:sz w:val="28"/>
          <w:szCs w:val="28"/>
          <w:lang w:val="en-US"/>
        </w:rPr>
        <w:t>. – Vol.23, № 3. - P. 141-147.</w:t>
      </w:r>
    </w:p>
    <w:p w:rsidR="00C14D2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r>
        <w:rPr>
          <w:color w:val="000000"/>
          <w:sz w:val="28"/>
          <w:szCs w:val="28"/>
          <w:lang w:val="en-US"/>
        </w:rPr>
        <w:t xml:space="preserve">Warner D.S., </w:t>
      </w:r>
      <w:proofErr w:type="spellStart"/>
      <w:r>
        <w:rPr>
          <w:color w:val="000000"/>
          <w:sz w:val="28"/>
          <w:szCs w:val="28"/>
          <w:lang w:val="en-US"/>
        </w:rPr>
        <w:t>Gionet</w:t>
      </w:r>
      <w:proofErr w:type="spellEnd"/>
      <w:r>
        <w:rPr>
          <w:color w:val="000000"/>
          <w:sz w:val="28"/>
          <w:szCs w:val="28"/>
          <w:lang w:val="en-US"/>
        </w:rPr>
        <w:t xml:space="preserve"> T.X., Todd M.M., McAlister AM. Insulin-induced </w:t>
      </w:r>
      <w:proofErr w:type="spellStart"/>
      <w:r>
        <w:rPr>
          <w:color w:val="000000"/>
          <w:sz w:val="28"/>
          <w:szCs w:val="28"/>
          <w:lang w:val="en-US"/>
        </w:rPr>
        <w:t>normoglycemia</w:t>
      </w:r>
      <w:proofErr w:type="spellEnd"/>
      <w:r>
        <w:rPr>
          <w:color w:val="000000"/>
          <w:sz w:val="28"/>
          <w:szCs w:val="28"/>
          <w:lang w:val="en-US"/>
        </w:rPr>
        <w:t xml:space="preserve"> improves ischemic outcome in hyperglycemic rats // Stroke. – 1999. –Vol. 23. – P. 1775–1781.</w:t>
      </w:r>
    </w:p>
    <w:p w:rsidR="00C14D26" w:rsidRDefault="00C14D26" w:rsidP="00E051D0">
      <w:pPr>
        <w:pStyle w:val="Blockquote"/>
        <w:widowControl w:val="0"/>
        <w:numPr>
          <w:ilvl w:val="0"/>
          <w:numId w:val="55"/>
        </w:numPr>
        <w:suppressAutoHyphens w:val="0"/>
        <w:autoSpaceDE w:val="0"/>
        <w:autoSpaceDN w:val="0"/>
        <w:snapToGrid w:val="0"/>
        <w:spacing w:before="0" w:after="0" w:line="360" w:lineRule="auto"/>
        <w:ind w:right="0"/>
        <w:jc w:val="both"/>
        <w:rPr>
          <w:sz w:val="28"/>
          <w:szCs w:val="28"/>
          <w:lang w:val="en-US"/>
        </w:rPr>
      </w:pPr>
      <w:r>
        <w:rPr>
          <w:sz w:val="28"/>
          <w:szCs w:val="28"/>
          <w:lang w:val="en-US"/>
        </w:rPr>
        <w:t>Wheat E., Allen S., Henry M et al. Diabetic foot infections//Internal medicine.-Vol 146.-1998</w:t>
      </w:r>
      <w:proofErr w:type="gramStart"/>
      <w:r>
        <w:rPr>
          <w:sz w:val="28"/>
          <w:szCs w:val="28"/>
          <w:lang w:val="en-US"/>
        </w:rPr>
        <w:t>.-</w:t>
      </w:r>
      <w:proofErr w:type="gramEnd"/>
      <w:r>
        <w:rPr>
          <w:sz w:val="28"/>
          <w:szCs w:val="28"/>
          <w:lang w:val="en-US"/>
        </w:rPr>
        <w:t xml:space="preserve"> P.1935-1940.</w:t>
      </w:r>
    </w:p>
    <w:p w:rsidR="00C14D26" w:rsidRDefault="00C14D26" w:rsidP="00E051D0">
      <w:pPr>
        <w:widowControl w:val="0"/>
        <w:numPr>
          <w:ilvl w:val="0"/>
          <w:numId w:val="55"/>
        </w:numPr>
        <w:tabs>
          <w:tab w:val="num" w:pos="993"/>
          <w:tab w:val="num" w:pos="1080"/>
        </w:tabs>
        <w:suppressAutoHyphens w:val="0"/>
        <w:overflowPunct w:val="0"/>
        <w:autoSpaceDE w:val="0"/>
        <w:autoSpaceDN w:val="0"/>
        <w:adjustRightInd w:val="0"/>
        <w:spacing w:line="360" w:lineRule="auto"/>
        <w:textAlignment w:val="baseline"/>
        <w:rPr>
          <w:snapToGrid w:val="0"/>
          <w:sz w:val="28"/>
          <w:szCs w:val="28"/>
          <w:lang w:val="en-US"/>
        </w:rPr>
      </w:pPr>
      <w:proofErr w:type="spellStart"/>
      <w:r>
        <w:rPr>
          <w:snapToGrid w:val="0"/>
          <w:sz w:val="28"/>
          <w:szCs w:val="28"/>
          <w:lang w:val="en-US"/>
        </w:rPr>
        <w:lastRenderedPageBreak/>
        <w:t>Wilss</w:t>
      </w:r>
      <w:proofErr w:type="spellEnd"/>
      <w:r>
        <w:rPr>
          <w:snapToGrid w:val="0"/>
          <w:sz w:val="28"/>
          <w:szCs w:val="28"/>
          <w:lang w:val="en-US"/>
        </w:rPr>
        <w:t xml:space="preserve"> S.J. Oxygen, ischemia and inflammation // </w:t>
      </w:r>
      <w:proofErr w:type="spellStart"/>
      <w:r>
        <w:rPr>
          <w:snapToGrid w:val="0"/>
          <w:sz w:val="28"/>
          <w:szCs w:val="28"/>
          <w:lang w:val="en-US"/>
        </w:rPr>
        <w:t>Acta</w:t>
      </w:r>
      <w:proofErr w:type="spellEnd"/>
      <w:r>
        <w:rPr>
          <w:snapToGrid w:val="0"/>
          <w:sz w:val="28"/>
          <w:szCs w:val="28"/>
          <w:lang w:val="en-US"/>
        </w:rPr>
        <w:t xml:space="preserve"> </w:t>
      </w:r>
      <w:proofErr w:type="spellStart"/>
      <w:r>
        <w:rPr>
          <w:snapToGrid w:val="0"/>
          <w:sz w:val="28"/>
          <w:szCs w:val="28"/>
          <w:lang w:val="en-US"/>
        </w:rPr>
        <w:t>Physiol</w:t>
      </w:r>
      <w:proofErr w:type="spellEnd"/>
      <w:r>
        <w:rPr>
          <w:snapToGrid w:val="0"/>
          <w:sz w:val="28"/>
          <w:szCs w:val="28"/>
          <w:lang w:val="en-US"/>
        </w:rPr>
        <w:t xml:space="preserve"> Scand. </w:t>
      </w:r>
      <w:r>
        <w:rPr>
          <w:snapToGrid w:val="0"/>
          <w:sz w:val="28"/>
          <w:szCs w:val="28"/>
          <w:lang w:val="en-US"/>
        </w:rPr>
        <w:noBreakHyphen/>
        <w:t xml:space="preserve"> 1986. - Vol. 548 (</w:t>
      </w:r>
      <w:proofErr w:type="spellStart"/>
      <w:r>
        <w:rPr>
          <w:snapToGrid w:val="0"/>
          <w:sz w:val="28"/>
          <w:szCs w:val="28"/>
          <w:lang w:val="en-US"/>
        </w:rPr>
        <w:t>Suppl</w:t>
      </w:r>
      <w:proofErr w:type="spellEnd"/>
      <w:r>
        <w:rPr>
          <w:snapToGrid w:val="0"/>
          <w:sz w:val="28"/>
          <w:szCs w:val="28"/>
          <w:lang w:val="en-US"/>
        </w:rPr>
        <w:t>), - P.9-37.</w:t>
      </w:r>
    </w:p>
    <w:p w:rsidR="00C14D26" w:rsidRPr="00FD5BC2"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proofErr w:type="spellStart"/>
      <w:r>
        <w:rPr>
          <w:color w:val="000000"/>
          <w:sz w:val="28"/>
          <w:szCs w:val="28"/>
          <w:lang w:val="en-US"/>
        </w:rPr>
        <w:t>Yaap</w:t>
      </w:r>
      <w:proofErr w:type="spellEnd"/>
      <w:r>
        <w:rPr>
          <w:color w:val="000000"/>
          <w:sz w:val="28"/>
          <w:szCs w:val="28"/>
          <w:lang w:val="en-US"/>
        </w:rPr>
        <w:t xml:space="preserve"> A.Y., Tooke Y.E. The Foot in Diabetes. - London</w:t>
      </w:r>
      <w:proofErr w:type="gramStart"/>
      <w:r>
        <w:rPr>
          <w:color w:val="000000"/>
          <w:sz w:val="28"/>
          <w:szCs w:val="28"/>
          <w:lang w:val="en-US"/>
        </w:rPr>
        <w:t>,2004</w:t>
      </w:r>
      <w:proofErr w:type="gramEnd"/>
      <w:r>
        <w:rPr>
          <w:color w:val="000000"/>
          <w:sz w:val="28"/>
          <w:szCs w:val="28"/>
          <w:lang w:val="en-US"/>
        </w:rPr>
        <w:t>.- p.</w:t>
      </w:r>
      <w:r w:rsidRPr="00B207E6">
        <w:rPr>
          <w:color w:val="000000"/>
          <w:sz w:val="28"/>
          <w:szCs w:val="28"/>
          <w:lang w:val="en-US"/>
        </w:rPr>
        <w:t>141.</w:t>
      </w:r>
    </w:p>
    <w:p w:rsidR="00C14D26" w:rsidRPr="00B207E6" w:rsidRDefault="00C14D26" w:rsidP="00E051D0">
      <w:pPr>
        <w:widowControl w:val="0"/>
        <w:numPr>
          <w:ilvl w:val="0"/>
          <w:numId w:val="55"/>
        </w:numPr>
        <w:shd w:val="clear" w:color="auto" w:fill="FFFFFF"/>
        <w:suppressAutoHyphens w:val="0"/>
        <w:autoSpaceDE w:val="0"/>
        <w:autoSpaceDN w:val="0"/>
        <w:spacing w:line="360" w:lineRule="auto"/>
        <w:jc w:val="both"/>
        <w:rPr>
          <w:sz w:val="28"/>
          <w:szCs w:val="28"/>
          <w:lang w:val="en-US"/>
        </w:rPr>
      </w:pPr>
      <w:r>
        <w:rPr>
          <w:color w:val="000000"/>
          <w:sz w:val="28"/>
          <w:szCs w:val="28"/>
          <w:lang w:val="en-US"/>
        </w:rPr>
        <w:t xml:space="preserve">Yamasaki H., Tsuji H., Seki K. Anti-inflammatory action of a protease, produced by </w:t>
      </w:r>
      <w:proofErr w:type="spellStart"/>
      <w:r>
        <w:rPr>
          <w:color w:val="000000"/>
          <w:sz w:val="28"/>
          <w:szCs w:val="28"/>
          <w:lang w:val="en-US"/>
        </w:rPr>
        <w:t>Serratia</w:t>
      </w:r>
      <w:proofErr w:type="spellEnd"/>
      <w:r>
        <w:rPr>
          <w:color w:val="000000"/>
          <w:sz w:val="28"/>
          <w:szCs w:val="28"/>
          <w:lang w:val="en-US"/>
        </w:rPr>
        <w:t xml:space="preserve">//Folia </w:t>
      </w:r>
      <w:proofErr w:type="spellStart"/>
      <w:r>
        <w:rPr>
          <w:color w:val="000000"/>
          <w:sz w:val="28"/>
          <w:szCs w:val="28"/>
          <w:lang w:val="en-US"/>
        </w:rPr>
        <w:t>Pharmacol</w:t>
      </w:r>
      <w:proofErr w:type="spellEnd"/>
      <w:r>
        <w:rPr>
          <w:color w:val="000000"/>
          <w:sz w:val="28"/>
          <w:szCs w:val="28"/>
          <w:lang w:val="en-US"/>
        </w:rPr>
        <w:t xml:space="preserve"> Japon.-1997</w:t>
      </w:r>
      <w:proofErr w:type="gramStart"/>
      <w:r>
        <w:rPr>
          <w:color w:val="000000"/>
          <w:sz w:val="28"/>
          <w:szCs w:val="28"/>
          <w:lang w:val="en-US"/>
        </w:rPr>
        <w:t>.-</w:t>
      </w:r>
      <w:proofErr w:type="gramEnd"/>
      <w:r>
        <w:rPr>
          <w:color w:val="000000"/>
          <w:sz w:val="28"/>
          <w:szCs w:val="28"/>
          <w:lang w:val="en-US"/>
        </w:rPr>
        <w:t xml:space="preserve"> Vol.63,</w:t>
      </w:r>
      <w:r>
        <w:rPr>
          <w:color w:val="000000"/>
          <w:sz w:val="28"/>
          <w:szCs w:val="28"/>
          <w:lang w:val="uk-UA"/>
        </w:rPr>
        <w:t xml:space="preserve"> №</w:t>
      </w:r>
      <w:r>
        <w:rPr>
          <w:color w:val="000000"/>
          <w:sz w:val="28"/>
          <w:szCs w:val="28"/>
          <w:lang w:val="en-US"/>
        </w:rPr>
        <w:t>3</w:t>
      </w:r>
      <w:r>
        <w:rPr>
          <w:color w:val="000000"/>
          <w:sz w:val="28"/>
          <w:szCs w:val="28"/>
          <w:lang w:val="uk-UA"/>
        </w:rPr>
        <w:t>.- Р.302-314.</w:t>
      </w:r>
    </w:p>
    <w:p w:rsidR="005B5702" w:rsidRPr="00C14D26" w:rsidRDefault="005B5702" w:rsidP="005B5702">
      <w:pPr>
        <w:spacing w:line="340" w:lineRule="exact"/>
        <w:ind w:firstLine="737"/>
        <w:rPr>
          <w:sz w:val="28"/>
          <w:lang w:val="uk-UA"/>
        </w:rPr>
      </w:pPr>
    </w:p>
    <w:p w:rsidR="00E8063E" w:rsidRDefault="00E8063E" w:rsidP="009B2370">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6"/>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1D0" w:rsidRDefault="00E051D0">
      <w:r>
        <w:separator/>
      </w:r>
    </w:p>
  </w:endnote>
  <w:endnote w:type="continuationSeparator" w:id="0">
    <w:p w:rsidR="00E051D0" w:rsidRDefault="00E0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1D0" w:rsidRDefault="00E051D0">
      <w:r>
        <w:separator/>
      </w:r>
    </w:p>
  </w:footnote>
  <w:footnote w:type="continuationSeparator" w:id="0">
    <w:p w:rsidR="00E051D0" w:rsidRDefault="00E05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A534EBB"/>
    <w:multiLevelType w:val="hybridMultilevel"/>
    <w:tmpl w:val="B4F23A42"/>
    <w:lvl w:ilvl="0" w:tplc="49E2BED6">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1103D6C"/>
    <w:multiLevelType w:val="singleLevel"/>
    <w:tmpl w:val="4524E91A"/>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2">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1"/>
  </w:num>
  <w:num w:numId="45">
    <w:abstractNumId w:val="5"/>
  </w:num>
  <w:num w:numId="46">
    <w:abstractNumId w:val="46"/>
  </w:num>
  <w:num w:numId="47">
    <w:abstractNumId w:val="50"/>
  </w:num>
  <w:num w:numId="48">
    <w:abstractNumId w:val="52"/>
  </w:num>
  <w:num w:numId="49">
    <w:abstractNumId w:val="54"/>
  </w:num>
  <w:num w:numId="50">
    <w:abstractNumId w:val="44"/>
  </w:num>
  <w:num w:numId="51">
    <w:abstractNumId w:val="53"/>
  </w:num>
  <w:num w:numId="52">
    <w:abstractNumId w:val="49"/>
  </w:num>
  <w:num w:numId="53">
    <w:abstractNumId w:val="45"/>
  </w:num>
  <w:num w:numId="54">
    <w:abstractNumId w:val="47"/>
  </w:num>
  <w:num w:numId="55">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75F"/>
    <w:rsid w:val="00067B48"/>
    <w:rsid w:val="00074616"/>
    <w:rsid w:val="00075237"/>
    <w:rsid w:val="0007671E"/>
    <w:rsid w:val="0007728B"/>
    <w:rsid w:val="0008255B"/>
    <w:rsid w:val="000849E5"/>
    <w:rsid w:val="000957B7"/>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7962"/>
    <w:rsid w:val="00187A91"/>
    <w:rsid w:val="001939E6"/>
    <w:rsid w:val="00196964"/>
    <w:rsid w:val="00196EE0"/>
    <w:rsid w:val="001A197B"/>
    <w:rsid w:val="001A2E7E"/>
    <w:rsid w:val="001A581E"/>
    <w:rsid w:val="001A5E82"/>
    <w:rsid w:val="001A6FC9"/>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05DE"/>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2215"/>
    <w:rsid w:val="002B3996"/>
    <w:rsid w:val="002B60F4"/>
    <w:rsid w:val="002C2431"/>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20BE"/>
    <w:rsid w:val="00313A9C"/>
    <w:rsid w:val="00314A13"/>
    <w:rsid w:val="00315F53"/>
    <w:rsid w:val="00317229"/>
    <w:rsid w:val="00320C09"/>
    <w:rsid w:val="00334072"/>
    <w:rsid w:val="00334765"/>
    <w:rsid w:val="0033708E"/>
    <w:rsid w:val="003370BE"/>
    <w:rsid w:val="00337993"/>
    <w:rsid w:val="00342491"/>
    <w:rsid w:val="0034262A"/>
    <w:rsid w:val="0034460F"/>
    <w:rsid w:val="00344BA3"/>
    <w:rsid w:val="00347B7E"/>
    <w:rsid w:val="003507BE"/>
    <w:rsid w:val="003556FD"/>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503C33"/>
    <w:rsid w:val="00511FB9"/>
    <w:rsid w:val="0051424C"/>
    <w:rsid w:val="00515CAE"/>
    <w:rsid w:val="0051645F"/>
    <w:rsid w:val="00524D1A"/>
    <w:rsid w:val="00525F5A"/>
    <w:rsid w:val="00527FB6"/>
    <w:rsid w:val="00535170"/>
    <w:rsid w:val="0054065E"/>
    <w:rsid w:val="005506B9"/>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A7653"/>
    <w:rsid w:val="005B13BB"/>
    <w:rsid w:val="005B1E14"/>
    <w:rsid w:val="005B28F0"/>
    <w:rsid w:val="005B5702"/>
    <w:rsid w:val="005C0E6E"/>
    <w:rsid w:val="005C10AC"/>
    <w:rsid w:val="005C36EF"/>
    <w:rsid w:val="005C3CE3"/>
    <w:rsid w:val="005C569C"/>
    <w:rsid w:val="005C6846"/>
    <w:rsid w:val="005D3104"/>
    <w:rsid w:val="005D604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30A79"/>
    <w:rsid w:val="00631391"/>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AF6"/>
    <w:rsid w:val="00790231"/>
    <w:rsid w:val="00790406"/>
    <w:rsid w:val="0079424B"/>
    <w:rsid w:val="00794DF8"/>
    <w:rsid w:val="007955CD"/>
    <w:rsid w:val="00795AA0"/>
    <w:rsid w:val="007A3A4A"/>
    <w:rsid w:val="007A7A55"/>
    <w:rsid w:val="007B0866"/>
    <w:rsid w:val="007B0B78"/>
    <w:rsid w:val="007B1704"/>
    <w:rsid w:val="007B2028"/>
    <w:rsid w:val="007B6B41"/>
    <w:rsid w:val="007C0C9B"/>
    <w:rsid w:val="007C548E"/>
    <w:rsid w:val="007D497B"/>
    <w:rsid w:val="007D59CD"/>
    <w:rsid w:val="007D5B26"/>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093A"/>
    <w:rsid w:val="008D2E58"/>
    <w:rsid w:val="008D33C9"/>
    <w:rsid w:val="008D39D9"/>
    <w:rsid w:val="008E0B8E"/>
    <w:rsid w:val="008E1FEE"/>
    <w:rsid w:val="008E567E"/>
    <w:rsid w:val="008E7A5F"/>
    <w:rsid w:val="008F087D"/>
    <w:rsid w:val="008F1A3B"/>
    <w:rsid w:val="008F218D"/>
    <w:rsid w:val="008F773C"/>
    <w:rsid w:val="00902A7A"/>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2A52"/>
    <w:rsid w:val="009741E6"/>
    <w:rsid w:val="00983B97"/>
    <w:rsid w:val="00985F2A"/>
    <w:rsid w:val="00986350"/>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E0C"/>
    <w:rsid w:val="00AB4B7F"/>
    <w:rsid w:val="00AB6253"/>
    <w:rsid w:val="00AB7E97"/>
    <w:rsid w:val="00AC0161"/>
    <w:rsid w:val="00AC0A49"/>
    <w:rsid w:val="00AC1CB8"/>
    <w:rsid w:val="00AC5CFA"/>
    <w:rsid w:val="00AC6A13"/>
    <w:rsid w:val="00AC6EDA"/>
    <w:rsid w:val="00AD01B6"/>
    <w:rsid w:val="00AD7062"/>
    <w:rsid w:val="00AD71C1"/>
    <w:rsid w:val="00AD75CF"/>
    <w:rsid w:val="00AD7A65"/>
    <w:rsid w:val="00AE426C"/>
    <w:rsid w:val="00AE6CF7"/>
    <w:rsid w:val="00AF5500"/>
    <w:rsid w:val="00AF649C"/>
    <w:rsid w:val="00B01F5B"/>
    <w:rsid w:val="00B025D1"/>
    <w:rsid w:val="00B03E1D"/>
    <w:rsid w:val="00B1230A"/>
    <w:rsid w:val="00B15527"/>
    <w:rsid w:val="00B15E2A"/>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E256E"/>
    <w:rsid w:val="00BE2595"/>
    <w:rsid w:val="00BE2D47"/>
    <w:rsid w:val="00BE395B"/>
    <w:rsid w:val="00BF1277"/>
    <w:rsid w:val="00BF3B9E"/>
    <w:rsid w:val="00BF54BF"/>
    <w:rsid w:val="00C01307"/>
    <w:rsid w:val="00C10D9C"/>
    <w:rsid w:val="00C110DD"/>
    <w:rsid w:val="00C14D26"/>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1A1"/>
    <w:rsid w:val="00C96056"/>
    <w:rsid w:val="00C96315"/>
    <w:rsid w:val="00CA29EF"/>
    <w:rsid w:val="00CA47FB"/>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92B1A"/>
    <w:rsid w:val="00D93504"/>
    <w:rsid w:val="00D959BF"/>
    <w:rsid w:val="00D963CD"/>
    <w:rsid w:val="00D96E79"/>
    <w:rsid w:val="00D97F12"/>
    <w:rsid w:val="00DB0ED7"/>
    <w:rsid w:val="00DB234C"/>
    <w:rsid w:val="00DB321B"/>
    <w:rsid w:val="00DB43FE"/>
    <w:rsid w:val="00DB5B53"/>
    <w:rsid w:val="00DB621E"/>
    <w:rsid w:val="00DB654A"/>
    <w:rsid w:val="00DB7B78"/>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51D0"/>
    <w:rsid w:val="00E065CD"/>
    <w:rsid w:val="00E072D4"/>
    <w:rsid w:val="00E13078"/>
    <w:rsid w:val="00E155A9"/>
    <w:rsid w:val="00E164A2"/>
    <w:rsid w:val="00E16AC7"/>
    <w:rsid w:val="00E229FB"/>
    <w:rsid w:val="00E26F4E"/>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292D"/>
    <w:rsid w:val="00EC3A22"/>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A7A"/>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uiPriority w:val="99"/>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a">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c">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4">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e">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
    <w:next w:val="af"/>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
    <w:next w:val="af"/>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
    <w:next w:val="af"/>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
    <w:name w:val="Основной_абзац"/>
    <w:basedOn w:val="afffffffa"/>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0">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uiPriority w:val="99"/>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a">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c">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4">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e">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
    <w:next w:val="af"/>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
    <w:next w:val="af"/>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
    <w:next w:val="af"/>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
    <w:name w:val="Основной_абзац"/>
    <w:basedOn w:val="afffffffa"/>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0">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A7348-92C2-4DA1-ABF7-07A9C34B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38</Pages>
  <Words>9151</Words>
  <Characters>52165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61194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693</cp:revision>
  <cp:lastPrinted>2009-02-06T08:36:00Z</cp:lastPrinted>
  <dcterms:created xsi:type="dcterms:W3CDTF">2015-03-22T11:10:00Z</dcterms:created>
  <dcterms:modified xsi:type="dcterms:W3CDTF">2015-08-25T06:29:00Z</dcterms:modified>
</cp:coreProperties>
</file>