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96145A" w14:textId="77777777" w:rsidR="00686EDF" w:rsidRPr="00686EDF" w:rsidRDefault="00686EDF" w:rsidP="00686EDF">
      <w:pPr>
        <w:widowControl/>
        <w:tabs>
          <w:tab w:val="clear" w:pos="709"/>
          <w:tab w:val="left" w:pos="2744"/>
        </w:tabs>
        <w:spacing w:after="0" w:line="360" w:lineRule="auto"/>
        <w:ind w:left="-180" w:right="535" w:firstLine="0"/>
        <w:jc w:val="center"/>
        <w:rPr>
          <w:rFonts w:ascii="Times New Roman" w:eastAsia="Times New Roman" w:hAnsi="Times New Roman" w:cs="Times New Roman"/>
          <w:kern w:val="0"/>
          <w:sz w:val="28"/>
          <w:szCs w:val="20"/>
          <w:lang w:val="uk-UA"/>
        </w:rPr>
      </w:pPr>
      <w:r w:rsidRPr="00686EDF">
        <w:rPr>
          <w:rFonts w:ascii="Times New Roman" w:eastAsia="Times New Roman" w:hAnsi="Times New Roman" w:cs="Times New Roman"/>
          <w:kern w:val="0"/>
          <w:sz w:val="28"/>
          <w:szCs w:val="20"/>
          <w:lang w:val="uk-UA"/>
        </w:rPr>
        <w:t>Харьковская государственная академия дизайна и искусств</w:t>
      </w:r>
    </w:p>
    <w:p w14:paraId="6B97BB80" w14:textId="77777777" w:rsidR="00686EDF" w:rsidRPr="00686EDF" w:rsidRDefault="00686EDF" w:rsidP="00686EDF">
      <w:pPr>
        <w:widowControl/>
        <w:tabs>
          <w:tab w:val="clear" w:pos="709"/>
          <w:tab w:val="left" w:pos="2744"/>
        </w:tabs>
        <w:spacing w:after="0" w:line="360" w:lineRule="auto"/>
        <w:ind w:left="-180" w:right="3900" w:firstLine="0"/>
        <w:jc w:val="center"/>
        <w:rPr>
          <w:rFonts w:ascii="Times New Roman" w:eastAsia="Times New Roman" w:hAnsi="Times New Roman" w:cs="Times New Roman"/>
          <w:kern w:val="0"/>
          <w:sz w:val="28"/>
          <w:szCs w:val="20"/>
          <w:lang w:val="uk-UA"/>
        </w:rPr>
      </w:pPr>
    </w:p>
    <w:p w14:paraId="3701129D" w14:textId="77777777" w:rsidR="00686EDF" w:rsidRPr="00686EDF" w:rsidRDefault="00686EDF" w:rsidP="00686EDF">
      <w:pPr>
        <w:widowControl/>
        <w:tabs>
          <w:tab w:val="clear" w:pos="709"/>
          <w:tab w:val="left" w:pos="2744"/>
        </w:tabs>
        <w:spacing w:after="0" w:line="360" w:lineRule="auto"/>
        <w:ind w:left="-180" w:right="535" w:firstLine="0"/>
        <w:jc w:val="right"/>
        <w:rPr>
          <w:rFonts w:ascii="Times New Roman" w:eastAsia="Times New Roman" w:hAnsi="Times New Roman" w:cs="Times New Roman"/>
          <w:kern w:val="0"/>
          <w:sz w:val="24"/>
          <w:szCs w:val="20"/>
          <w:lang w:val="uk-UA"/>
        </w:rPr>
      </w:pPr>
      <w:r w:rsidRPr="00686EDF">
        <w:rPr>
          <w:rFonts w:ascii="Times New Roman" w:eastAsia="Times New Roman" w:hAnsi="Times New Roman" w:cs="Times New Roman"/>
          <w:kern w:val="0"/>
          <w:sz w:val="24"/>
          <w:szCs w:val="20"/>
          <w:lang w:val="uk-UA"/>
        </w:rPr>
        <w:t>На правах рукописи</w:t>
      </w:r>
    </w:p>
    <w:p w14:paraId="3F33E747" w14:textId="77777777" w:rsidR="00686EDF" w:rsidRPr="00686EDF" w:rsidRDefault="00686EDF" w:rsidP="00686EDF">
      <w:pPr>
        <w:widowControl/>
        <w:tabs>
          <w:tab w:val="clear" w:pos="709"/>
          <w:tab w:val="left" w:pos="2744"/>
        </w:tabs>
        <w:spacing w:after="0" w:line="360" w:lineRule="auto"/>
        <w:ind w:left="-180" w:right="535" w:firstLine="0"/>
        <w:jc w:val="center"/>
        <w:rPr>
          <w:rFonts w:ascii="Times New Roman" w:eastAsia="Times New Roman" w:hAnsi="Times New Roman" w:cs="Times New Roman"/>
          <w:kern w:val="0"/>
          <w:sz w:val="28"/>
          <w:szCs w:val="20"/>
          <w:lang w:val="uk-UA"/>
        </w:rPr>
      </w:pPr>
    </w:p>
    <w:p w14:paraId="453C6B41" w14:textId="77777777" w:rsidR="00686EDF" w:rsidRPr="00686EDF" w:rsidRDefault="00686EDF" w:rsidP="00686EDF">
      <w:pPr>
        <w:widowControl/>
        <w:tabs>
          <w:tab w:val="clear" w:pos="709"/>
          <w:tab w:val="left" w:pos="2744"/>
        </w:tabs>
        <w:spacing w:after="0" w:line="360" w:lineRule="auto"/>
        <w:ind w:left="-180" w:right="535" w:firstLine="0"/>
        <w:jc w:val="center"/>
        <w:rPr>
          <w:rFonts w:ascii="Times New Roman" w:eastAsia="Times New Roman" w:hAnsi="Times New Roman" w:cs="Times New Roman"/>
          <w:kern w:val="0"/>
          <w:sz w:val="28"/>
          <w:szCs w:val="20"/>
          <w:lang w:val="uk-UA"/>
        </w:rPr>
      </w:pPr>
    </w:p>
    <w:p w14:paraId="39EB7BFF" w14:textId="77777777" w:rsidR="00686EDF" w:rsidRPr="00686EDF" w:rsidRDefault="00686EDF" w:rsidP="00686EDF">
      <w:pPr>
        <w:widowControl/>
        <w:tabs>
          <w:tab w:val="clear" w:pos="709"/>
          <w:tab w:val="left" w:pos="2744"/>
        </w:tabs>
        <w:spacing w:after="0" w:line="360" w:lineRule="auto"/>
        <w:ind w:left="-180" w:right="535" w:firstLine="0"/>
        <w:jc w:val="center"/>
        <w:rPr>
          <w:rFonts w:ascii="Times New Roman" w:eastAsia="Times New Roman" w:hAnsi="Times New Roman" w:cs="Times New Roman"/>
          <w:kern w:val="0"/>
          <w:sz w:val="28"/>
          <w:szCs w:val="20"/>
          <w:lang w:val="uk-UA"/>
        </w:rPr>
      </w:pPr>
      <w:r w:rsidRPr="00686EDF">
        <w:rPr>
          <w:rFonts w:ascii="Times New Roman" w:eastAsia="Times New Roman" w:hAnsi="Times New Roman" w:cs="Times New Roman"/>
          <w:kern w:val="0"/>
          <w:sz w:val="28"/>
          <w:szCs w:val="20"/>
          <w:lang w:val="uk-UA"/>
        </w:rPr>
        <w:t>СМОЛИНА ОЛЬГА ОЛЕГОВНА</w:t>
      </w:r>
    </w:p>
    <w:p w14:paraId="1A00C83F" w14:textId="77777777" w:rsidR="00686EDF" w:rsidRPr="00686EDF" w:rsidRDefault="00686EDF" w:rsidP="00686EDF">
      <w:pPr>
        <w:widowControl/>
        <w:tabs>
          <w:tab w:val="clear" w:pos="709"/>
          <w:tab w:val="left" w:pos="2744"/>
        </w:tabs>
        <w:spacing w:after="0" w:line="360" w:lineRule="auto"/>
        <w:ind w:left="-180" w:right="535" w:firstLine="0"/>
        <w:jc w:val="center"/>
        <w:rPr>
          <w:rFonts w:ascii="Times New Roman" w:eastAsia="Times New Roman" w:hAnsi="Times New Roman" w:cs="Times New Roman"/>
          <w:kern w:val="0"/>
          <w:sz w:val="28"/>
          <w:szCs w:val="20"/>
          <w:lang w:val="uk-UA"/>
        </w:rPr>
      </w:pPr>
    </w:p>
    <w:p w14:paraId="2B0ECDDD" w14:textId="77777777" w:rsidR="00686EDF" w:rsidRPr="00686EDF" w:rsidRDefault="00686EDF" w:rsidP="00686EDF">
      <w:pPr>
        <w:widowControl/>
        <w:tabs>
          <w:tab w:val="clear" w:pos="709"/>
          <w:tab w:val="left" w:pos="2744"/>
        </w:tabs>
        <w:spacing w:after="0" w:line="360" w:lineRule="auto"/>
        <w:ind w:left="-180" w:right="535" w:firstLine="0"/>
        <w:jc w:val="right"/>
        <w:rPr>
          <w:rFonts w:ascii="Times New Roman" w:eastAsia="Times New Roman" w:hAnsi="Times New Roman" w:cs="Times New Roman"/>
          <w:kern w:val="0"/>
          <w:sz w:val="28"/>
          <w:szCs w:val="20"/>
          <w:lang/>
        </w:rPr>
      </w:pPr>
      <w:r w:rsidRPr="00686EDF">
        <w:rPr>
          <w:rFonts w:ascii="Times New Roman" w:eastAsia="Times New Roman" w:hAnsi="Times New Roman" w:cs="Times New Roman"/>
          <w:kern w:val="0"/>
          <w:sz w:val="28"/>
          <w:szCs w:val="20"/>
          <w:lang w:val="uk-UA"/>
        </w:rPr>
        <w:t>УДК 930.85: 271(477.54</w:t>
      </w:r>
      <w:r w:rsidRPr="00686EDF">
        <w:rPr>
          <w:rFonts w:ascii="Times New Roman" w:eastAsia="Times New Roman" w:hAnsi="Times New Roman" w:cs="Times New Roman"/>
          <w:kern w:val="0"/>
          <w:sz w:val="28"/>
          <w:szCs w:val="20"/>
          <w:lang/>
        </w:rPr>
        <w:t xml:space="preserve"> /. 62) + 726.7</w:t>
      </w:r>
    </w:p>
    <w:p w14:paraId="71FC5ADE" w14:textId="77777777" w:rsidR="00686EDF" w:rsidRPr="00686EDF" w:rsidRDefault="00686EDF" w:rsidP="00686EDF">
      <w:pPr>
        <w:widowControl/>
        <w:tabs>
          <w:tab w:val="clear" w:pos="709"/>
          <w:tab w:val="left" w:pos="2744"/>
        </w:tabs>
        <w:spacing w:after="0" w:line="360" w:lineRule="auto"/>
        <w:ind w:left="-180" w:right="535" w:firstLine="0"/>
        <w:jc w:val="center"/>
        <w:rPr>
          <w:rFonts w:ascii="Times New Roman" w:eastAsia="Times New Roman" w:hAnsi="Times New Roman" w:cs="Times New Roman"/>
          <w:kern w:val="0"/>
          <w:sz w:val="28"/>
          <w:szCs w:val="20"/>
          <w:lang w:val="uk-UA"/>
        </w:rPr>
      </w:pPr>
    </w:p>
    <w:p w14:paraId="7936F0B4" w14:textId="77777777" w:rsidR="00686EDF" w:rsidRPr="00686EDF" w:rsidRDefault="00686EDF" w:rsidP="00686EDF">
      <w:pPr>
        <w:widowControl/>
        <w:tabs>
          <w:tab w:val="clear" w:pos="709"/>
          <w:tab w:val="left" w:pos="2744"/>
        </w:tabs>
        <w:spacing w:after="0" w:line="360" w:lineRule="auto"/>
        <w:ind w:left="-180" w:right="535" w:firstLine="0"/>
        <w:jc w:val="center"/>
        <w:rPr>
          <w:rFonts w:ascii="Times New Roman" w:eastAsia="Times New Roman" w:hAnsi="Times New Roman" w:cs="Times New Roman"/>
          <w:b/>
          <w:kern w:val="0"/>
          <w:sz w:val="32"/>
          <w:szCs w:val="20"/>
          <w:lang w:val="uk-UA"/>
        </w:rPr>
      </w:pPr>
      <w:r w:rsidRPr="00686EDF">
        <w:rPr>
          <w:rFonts w:ascii="Times New Roman" w:eastAsia="Times New Roman" w:hAnsi="Times New Roman" w:cs="Times New Roman"/>
          <w:b/>
          <w:kern w:val="0"/>
          <w:sz w:val="32"/>
          <w:szCs w:val="20"/>
          <w:lang w:val="uk-UA"/>
        </w:rPr>
        <w:t>Монастыри Слободской Украины второй половины XVII – начала ХХ веков как историко-культурное явление</w:t>
      </w:r>
    </w:p>
    <w:p w14:paraId="4BBD258C" w14:textId="77777777" w:rsidR="00686EDF" w:rsidRPr="00686EDF" w:rsidRDefault="00686EDF" w:rsidP="00686EDF">
      <w:pPr>
        <w:widowControl/>
        <w:tabs>
          <w:tab w:val="clear" w:pos="709"/>
          <w:tab w:val="left" w:pos="2744"/>
        </w:tabs>
        <w:spacing w:after="0" w:line="360" w:lineRule="auto"/>
        <w:ind w:left="-180" w:right="535" w:firstLine="0"/>
        <w:jc w:val="center"/>
        <w:rPr>
          <w:rFonts w:ascii="Times New Roman" w:eastAsia="Times New Roman" w:hAnsi="Times New Roman" w:cs="Times New Roman"/>
          <w:kern w:val="0"/>
          <w:sz w:val="28"/>
          <w:szCs w:val="20"/>
          <w:lang w:val="uk-UA"/>
        </w:rPr>
      </w:pPr>
    </w:p>
    <w:p w14:paraId="325644F3" w14:textId="77777777" w:rsidR="00686EDF" w:rsidRPr="00686EDF" w:rsidRDefault="00686EDF" w:rsidP="00686EDF">
      <w:pPr>
        <w:widowControl/>
        <w:tabs>
          <w:tab w:val="clear" w:pos="709"/>
          <w:tab w:val="left" w:pos="2744"/>
        </w:tabs>
        <w:spacing w:after="0" w:line="360" w:lineRule="auto"/>
        <w:ind w:left="-180" w:right="535" w:firstLine="0"/>
        <w:jc w:val="center"/>
        <w:rPr>
          <w:rFonts w:ascii="Times New Roman" w:eastAsia="Times New Roman" w:hAnsi="Times New Roman" w:cs="Times New Roman"/>
          <w:kern w:val="0"/>
          <w:sz w:val="28"/>
          <w:szCs w:val="20"/>
          <w:lang w:val="uk-UA"/>
        </w:rPr>
      </w:pPr>
    </w:p>
    <w:p w14:paraId="329FF6FE" w14:textId="77777777" w:rsidR="00686EDF" w:rsidRPr="00686EDF" w:rsidRDefault="00686EDF" w:rsidP="00686EDF">
      <w:pPr>
        <w:widowControl/>
        <w:tabs>
          <w:tab w:val="clear" w:pos="709"/>
          <w:tab w:val="left" w:pos="2744"/>
        </w:tabs>
        <w:spacing w:after="0" w:line="360" w:lineRule="auto"/>
        <w:ind w:left="-180" w:right="535" w:firstLine="0"/>
        <w:jc w:val="center"/>
        <w:rPr>
          <w:rFonts w:ascii="Times New Roman" w:eastAsia="Times New Roman" w:hAnsi="Times New Roman" w:cs="Times New Roman"/>
          <w:kern w:val="0"/>
          <w:sz w:val="28"/>
          <w:szCs w:val="20"/>
          <w:lang w:val="uk-UA"/>
        </w:rPr>
      </w:pPr>
      <w:r w:rsidRPr="00686EDF">
        <w:rPr>
          <w:rFonts w:ascii="Times New Roman" w:eastAsia="Times New Roman" w:hAnsi="Times New Roman" w:cs="Times New Roman"/>
          <w:kern w:val="0"/>
          <w:sz w:val="28"/>
          <w:szCs w:val="20"/>
          <w:lang w:val="uk-UA"/>
        </w:rPr>
        <w:t>17.00.01 – теория и история культуры</w:t>
      </w:r>
    </w:p>
    <w:p w14:paraId="3DD34A83" w14:textId="77777777" w:rsidR="00686EDF" w:rsidRPr="00686EDF" w:rsidRDefault="00686EDF" w:rsidP="00686EDF">
      <w:pPr>
        <w:widowControl/>
        <w:tabs>
          <w:tab w:val="clear" w:pos="709"/>
          <w:tab w:val="left" w:pos="2744"/>
        </w:tabs>
        <w:spacing w:after="0" w:line="360" w:lineRule="auto"/>
        <w:ind w:left="-180" w:right="535" w:firstLine="0"/>
        <w:jc w:val="center"/>
        <w:rPr>
          <w:rFonts w:ascii="Times New Roman" w:eastAsia="Times New Roman" w:hAnsi="Times New Roman" w:cs="Times New Roman"/>
          <w:kern w:val="0"/>
          <w:sz w:val="28"/>
          <w:szCs w:val="20"/>
          <w:lang w:val="uk-UA"/>
        </w:rPr>
      </w:pPr>
    </w:p>
    <w:p w14:paraId="6DDE4E11" w14:textId="77777777" w:rsidR="00686EDF" w:rsidRPr="00686EDF" w:rsidRDefault="00686EDF" w:rsidP="00686EDF">
      <w:pPr>
        <w:widowControl/>
        <w:tabs>
          <w:tab w:val="clear" w:pos="709"/>
          <w:tab w:val="left" w:pos="2744"/>
        </w:tabs>
        <w:spacing w:after="0" w:line="360" w:lineRule="auto"/>
        <w:ind w:left="-180" w:right="535" w:firstLine="0"/>
        <w:jc w:val="center"/>
        <w:rPr>
          <w:rFonts w:ascii="Times New Roman" w:eastAsia="Times New Roman" w:hAnsi="Times New Roman" w:cs="Times New Roman"/>
          <w:kern w:val="0"/>
          <w:sz w:val="28"/>
          <w:szCs w:val="20"/>
          <w:lang w:val="uk-UA"/>
        </w:rPr>
      </w:pPr>
      <w:r w:rsidRPr="00686EDF">
        <w:rPr>
          <w:rFonts w:ascii="Times New Roman" w:eastAsia="Times New Roman" w:hAnsi="Times New Roman" w:cs="Times New Roman"/>
          <w:kern w:val="0"/>
          <w:sz w:val="28"/>
          <w:szCs w:val="20"/>
          <w:lang w:val="uk-UA"/>
        </w:rPr>
        <w:t>Диссертация на соискание ученой степени</w:t>
      </w:r>
    </w:p>
    <w:p w14:paraId="0465D126" w14:textId="77777777" w:rsidR="00686EDF" w:rsidRPr="00686EDF" w:rsidRDefault="00686EDF" w:rsidP="00686EDF">
      <w:pPr>
        <w:widowControl/>
        <w:tabs>
          <w:tab w:val="clear" w:pos="709"/>
          <w:tab w:val="left" w:pos="2744"/>
        </w:tabs>
        <w:spacing w:after="0" w:line="360" w:lineRule="auto"/>
        <w:ind w:left="-180" w:right="535" w:firstLine="0"/>
        <w:jc w:val="center"/>
        <w:rPr>
          <w:rFonts w:ascii="Times New Roman" w:eastAsia="Times New Roman" w:hAnsi="Times New Roman" w:cs="Times New Roman"/>
          <w:kern w:val="0"/>
          <w:sz w:val="28"/>
          <w:szCs w:val="20"/>
          <w:lang w:val="uk-UA"/>
        </w:rPr>
      </w:pPr>
      <w:r w:rsidRPr="00686EDF">
        <w:rPr>
          <w:rFonts w:ascii="Times New Roman" w:eastAsia="Times New Roman" w:hAnsi="Times New Roman" w:cs="Times New Roman"/>
          <w:kern w:val="0"/>
          <w:sz w:val="28"/>
          <w:szCs w:val="20"/>
          <w:lang w:val="uk-UA"/>
        </w:rPr>
        <w:t xml:space="preserve"> кандидата искусствоведения</w:t>
      </w:r>
    </w:p>
    <w:p w14:paraId="511552BB" w14:textId="77777777" w:rsidR="00686EDF" w:rsidRPr="00686EDF" w:rsidRDefault="00686EDF" w:rsidP="00686EDF">
      <w:pPr>
        <w:widowControl/>
        <w:tabs>
          <w:tab w:val="clear" w:pos="709"/>
          <w:tab w:val="left" w:pos="2744"/>
        </w:tabs>
        <w:spacing w:after="0" w:line="360" w:lineRule="auto"/>
        <w:ind w:left="-180" w:right="535" w:firstLine="0"/>
        <w:jc w:val="center"/>
        <w:rPr>
          <w:rFonts w:ascii="Times New Roman" w:eastAsia="Times New Roman" w:hAnsi="Times New Roman" w:cs="Times New Roman"/>
          <w:kern w:val="0"/>
          <w:sz w:val="28"/>
          <w:szCs w:val="20"/>
          <w:lang w:val="uk-UA"/>
        </w:rPr>
      </w:pPr>
    </w:p>
    <w:p w14:paraId="3A13A50E" w14:textId="77777777" w:rsidR="00686EDF" w:rsidRPr="00686EDF" w:rsidRDefault="00686EDF" w:rsidP="00686EDF">
      <w:pPr>
        <w:widowControl/>
        <w:tabs>
          <w:tab w:val="clear" w:pos="709"/>
          <w:tab w:val="left" w:pos="2744"/>
        </w:tabs>
        <w:spacing w:after="0" w:line="360" w:lineRule="auto"/>
        <w:ind w:left="-180" w:right="535" w:firstLine="0"/>
        <w:jc w:val="center"/>
        <w:rPr>
          <w:rFonts w:ascii="Times New Roman" w:eastAsia="Times New Roman" w:hAnsi="Times New Roman" w:cs="Times New Roman"/>
          <w:kern w:val="0"/>
          <w:sz w:val="28"/>
          <w:szCs w:val="20"/>
          <w:lang w:val="uk-UA"/>
        </w:rPr>
      </w:pPr>
    </w:p>
    <w:p w14:paraId="1EAFCAC0" w14:textId="77777777" w:rsidR="00686EDF" w:rsidRPr="00686EDF" w:rsidRDefault="00686EDF" w:rsidP="00686EDF">
      <w:pPr>
        <w:widowControl/>
        <w:tabs>
          <w:tab w:val="clear" w:pos="709"/>
          <w:tab w:val="left" w:pos="2744"/>
        </w:tabs>
        <w:spacing w:after="0" w:line="360" w:lineRule="auto"/>
        <w:ind w:left="-180" w:right="535" w:firstLine="0"/>
        <w:jc w:val="center"/>
        <w:rPr>
          <w:rFonts w:ascii="Times New Roman" w:eastAsia="Times New Roman" w:hAnsi="Times New Roman" w:cs="Times New Roman"/>
          <w:kern w:val="0"/>
          <w:sz w:val="28"/>
          <w:szCs w:val="20"/>
          <w:lang w:val="uk-UA"/>
        </w:rPr>
      </w:pPr>
    </w:p>
    <w:p w14:paraId="5901F839" w14:textId="77777777" w:rsidR="00686EDF" w:rsidRPr="00686EDF" w:rsidRDefault="00686EDF" w:rsidP="00686EDF">
      <w:pPr>
        <w:widowControl/>
        <w:tabs>
          <w:tab w:val="clear" w:pos="709"/>
          <w:tab w:val="left" w:pos="2744"/>
        </w:tabs>
        <w:spacing w:after="0" w:line="360" w:lineRule="auto"/>
        <w:ind w:left="-180" w:right="535" w:firstLine="0"/>
        <w:jc w:val="center"/>
        <w:rPr>
          <w:rFonts w:ascii="Times New Roman" w:eastAsia="Times New Roman" w:hAnsi="Times New Roman" w:cs="Times New Roman"/>
          <w:kern w:val="0"/>
          <w:sz w:val="28"/>
          <w:szCs w:val="20"/>
          <w:lang w:val="uk-UA"/>
        </w:rPr>
      </w:pPr>
    </w:p>
    <w:p w14:paraId="3B9C7FB2" w14:textId="77777777" w:rsidR="00686EDF" w:rsidRPr="00686EDF" w:rsidRDefault="00686EDF" w:rsidP="00686EDF">
      <w:pPr>
        <w:widowControl/>
        <w:tabs>
          <w:tab w:val="clear" w:pos="709"/>
          <w:tab w:val="left" w:pos="2744"/>
        </w:tabs>
        <w:spacing w:after="0" w:line="360" w:lineRule="auto"/>
        <w:ind w:left="-180" w:right="535" w:firstLine="0"/>
        <w:jc w:val="center"/>
        <w:rPr>
          <w:rFonts w:ascii="Times New Roman" w:eastAsia="Times New Roman" w:hAnsi="Times New Roman" w:cs="Times New Roman"/>
          <w:kern w:val="0"/>
          <w:sz w:val="28"/>
          <w:szCs w:val="20"/>
          <w:lang w:val="uk-UA"/>
        </w:rPr>
      </w:pPr>
    </w:p>
    <w:p w14:paraId="7DDB9319" w14:textId="77777777" w:rsidR="00686EDF" w:rsidRPr="00686EDF" w:rsidRDefault="00686EDF" w:rsidP="00686EDF">
      <w:pPr>
        <w:widowControl/>
        <w:tabs>
          <w:tab w:val="clear" w:pos="709"/>
          <w:tab w:val="left" w:pos="2744"/>
        </w:tabs>
        <w:spacing w:after="0" w:line="360" w:lineRule="auto"/>
        <w:ind w:left="-180" w:right="535" w:firstLine="0"/>
        <w:jc w:val="center"/>
        <w:rPr>
          <w:rFonts w:ascii="Times New Roman" w:eastAsia="Times New Roman" w:hAnsi="Times New Roman" w:cs="Times New Roman"/>
          <w:kern w:val="0"/>
          <w:sz w:val="28"/>
          <w:szCs w:val="20"/>
          <w:lang w:val="uk-UA"/>
        </w:rPr>
      </w:pPr>
    </w:p>
    <w:p w14:paraId="6BA71234" w14:textId="77777777" w:rsidR="00686EDF" w:rsidRPr="00686EDF" w:rsidRDefault="00686EDF" w:rsidP="00686EDF">
      <w:pPr>
        <w:widowControl/>
        <w:tabs>
          <w:tab w:val="clear" w:pos="709"/>
          <w:tab w:val="left" w:pos="2744"/>
        </w:tabs>
        <w:spacing w:after="0" w:line="360" w:lineRule="auto"/>
        <w:ind w:left="-180" w:right="535" w:firstLine="5850"/>
        <w:jc w:val="left"/>
        <w:rPr>
          <w:rFonts w:ascii="Times New Roman" w:eastAsia="Times New Roman" w:hAnsi="Times New Roman" w:cs="Times New Roman"/>
          <w:kern w:val="0"/>
          <w:sz w:val="28"/>
          <w:szCs w:val="20"/>
          <w:lang w:val="uk-UA"/>
        </w:rPr>
      </w:pPr>
      <w:r w:rsidRPr="00686EDF">
        <w:rPr>
          <w:rFonts w:ascii="Times New Roman" w:eastAsia="Times New Roman" w:hAnsi="Times New Roman" w:cs="Times New Roman"/>
          <w:kern w:val="0"/>
          <w:sz w:val="28"/>
          <w:szCs w:val="20"/>
          <w:lang w:val="uk-UA"/>
        </w:rPr>
        <w:t>Научный руководитель:</w:t>
      </w:r>
    </w:p>
    <w:p w14:paraId="037232EE" w14:textId="77777777" w:rsidR="00686EDF" w:rsidRPr="00686EDF" w:rsidRDefault="00686EDF" w:rsidP="00686EDF">
      <w:pPr>
        <w:widowControl/>
        <w:tabs>
          <w:tab w:val="clear" w:pos="709"/>
          <w:tab w:val="left" w:pos="2744"/>
        </w:tabs>
        <w:spacing w:after="0" w:line="360" w:lineRule="auto"/>
        <w:ind w:left="-180" w:right="-2" w:firstLine="5850"/>
        <w:jc w:val="left"/>
        <w:rPr>
          <w:rFonts w:ascii="Times New Roman" w:eastAsia="Times New Roman" w:hAnsi="Times New Roman" w:cs="Times New Roman"/>
          <w:kern w:val="0"/>
          <w:sz w:val="28"/>
          <w:szCs w:val="20"/>
          <w:lang w:val="uk-UA"/>
        </w:rPr>
      </w:pPr>
      <w:r w:rsidRPr="00686EDF">
        <w:rPr>
          <w:rFonts w:ascii="Times New Roman" w:eastAsia="Times New Roman" w:hAnsi="Times New Roman" w:cs="Times New Roman"/>
          <w:kern w:val="0"/>
          <w:sz w:val="28"/>
          <w:szCs w:val="20"/>
          <w:lang w:val="uk-UA"/>
        </w:rPr>
        <w:t>кандидат искусствоведения,</w:t>
      </w:r>
    </w:p>
    <w:p w14:paraId="4F188670" w14:textId="77777777" w:rsidR="00686EDF" w:rsidRPr="00686EDF" w:rsidRDefault="00686EDF" w:rsidP="00686EDF">
      <w:pPr>
        <w:widowControl/>
        <w:tabs>
          <w:tab w:val="clear" w:pos="709"/>
          <w:tab w:val="left" w:pos="2744"/>
        </w:tabs>
        <w:spacing w:after="0" w:line="360" w:lineRule="auto"/>
        <w:ind w:left="-180" w:right="535" w:firstLine="5850"/>
        <w:jc w:val="left"/>
        <w:rPr>
          <w:rFonts w:ascii="Times New Roman" w:eastAsia="Times New Roman" w:hAnsi="Times New Roman" w:cs="Times New Roman"/>
          <w:kern w:val="0"/>
          <w:sz w:val="28"/>
          <w:szCs w:val="20"/>
          <w:lang w:val="uk-UA"/>
        </w:rPr>
      </w:pPr>
      <w:r w:rsidRPr="00686EDF">
        <w:rPr>
          <w:rFonts w:ascii="Times New Roman" w:eastAsia="Times New Roman" w:hAnsi="Times New Roman" w:cs="Times New Roman"/>
          <w:kern w:val="0"/>
          <w:sz w:val="28"/>
          <w:szCs w:val="20"/>
          <w:lang w:val="uk-UA"/>
        </w:rPr>
        <w:t>доцент Пивненко А.С.</w:t>
      </w:r>
    </w:p>
    <w:p w14:paraId="7AEA5671" w14:textId="77777777" w:rsidR="00686EDF" w:rsidRPr="00686EDF" w:rsidRDefault="00686EDF" w:rsidP="00686EDF">
      <w:pPr>
        <w:widowControl/>
        <w:tabs>
          <w:tab w:val="clear" w:pos="709"/>
          <w:tab w:val="left" w:pos="2744"/>
        </w:tabs>
        <w:spacing w:after="0" w:line="360" w:lineRule="auto"/>
        <w:ind w:left="-180" w:right="535" w:firstLine="0"/>
        <w:jc w:val="center"/>
        <w:rPr>
          <w:rFonts w:ascii="Times New Roman" w:eastAsia="Times New Roman" w:hAnsi="Times New Roman" w:cs="Times New Roman"/>
          <w:kern w:val="0"/>
          <w:sz w:val="28"/>
          <w:szCs w:val="20"/>
          <w:lang w:val="uk-UA"/>
        </w:rPr>
      </w:pPr>
    </w:p>
    <w:p w14:paraId="0B033280" w14:textId="77777777" w:rsidR="00686EDF" w:rsidRPr="00686EDF" w:rsidRDefault="00686EDF" w:rsidP="00686EDF">
      <w:pPr>
        <w:widowControl/>
        <w:tabs>
          <w:tab w:val="clear" w:pos="709"/>
          <w:tab w:val="left" w:pos="2744"/>
        </w:tabs>
        <w:spacing w:after="0" w:line="360" w:lineRule="auto"/>
        <w:ind w:left="-180" w:right="535" w:firstLine="0"/>
        <w:jc w:val="center"/>
        <w:rPr>
          <w:rFonts w:ascii="Times New Roman" w:eastAsia="Times New Roman" w:hAnsi="Times New Roman" w:cs="Times New Roman"/>
          <w:kern w:val="0"/>
          <w:sz w:val="28"/>
          <w:szCs w:val="20"/>
          <w:lang w:val="uk-UA"/>
        </w:rPr>
      </w:pPr>
    </w:p>
    <w:p w14:paraId="14B51F4F" w14:textId="77777777" w:rsidR="00686EDF" w:rsidRPr="00686EDF" w:rsidRDefault="00686EDF" w:rsidP="00686EDF">
      <w:pPr>
        <w:widowControl/>
        <w:tabs>
          <w:tab w:val="clear" w:pos="709"/>
          <w:tab w:val="left" w:pos="2744"/>
        </w:tabs>
        <w:spacing w:after="0" w:line="360" w:lineRule="auto"/>
        <w:ind w:left="-180" w:right="535" w:firstLine="0"/>
        <w:jc w:val="center"/>
        <w:rPr>
          <w:rFonts w:ascii="Times New Roman" w:eastAsia="Times New Roman" w:hAnsi="Times New Roman" w:cs="Times New Roman"/>
          <w:kern w:val="0"/>
          <w:sz w:val="28"/>
          <w:szCs w:val="20"/>
          <w:lang w:val="uk-UA"/>
        </w:rPr>
      </w:pPr>
      <w:r w:rsidRPr="00686EDF">
        <w:rPr>
          <w:rFonts w:ascii="Times New Roman" w:eastAsia="Times New Roman" w:hAnsi="Times New Roman" w:cs="Times New Roman"/>
          <w:kern w:val="0"/>
          <w:sz w:val="28"/>
          <w:szCs w:val="20"/>
          <w:lang w:val="uk-UA"/>
        </w:rPr>
        <w:t>Харьков – 2003</w:t>
      </w:r>
    </w:p>
    <w:p w14:paraId="037EE621" w14:textId="77777777" w:rsidR="00686EDF" w:rsidRPr="00686EDF" w:rsidRDefault="00686EDF" w:rsidP="00686EDF">
      <w:pPr>
        <w:widowControl/>
        <w:tabs>
          <w:tab w:val="clear" w:pos="709"/>
          <w:tab w:val="left" w:pos="2744"/>
        </w:tabs>
        <w:spacing w:after="0" w:line="360" w:lineRule="auto"/>
        <w:ind w:left="-180" w:right="535" w:firstLine="0"/>
        <w:jc w:val="center"/>
        <w:rPr>
          <w:rFonts w:ascii="Times New Roman" w:eastAsia="Times New Roman" w:hAnsi="Times New Roman" w:cs="Times New Roman"/>
          <w:kern w:val="0"/>
          <w:sz w:val="28"/>
          <w:szCs w:val="20"/>
          <w:lang w:val="uk-UA"/>
        </w:rPr>
      </w:pPr>
    </w:p>
    <w:p w14:paraId="364F3DF4" w14:textId="77777777" w:rsidR="00686EDF" w:rsidRPr="00686EDF" w:rsidRDefault="00686EDF" w:rsidP="00686EDF">
      <w:pPr>
        <w:widowControl/>
        <w:tabs>
          <w:tab w:val="clear" w:pos="709"/>
          <w:tab w:val="left" w:pos="2744"/>
        </w:tabs>
        <w:spacing w:after="0" w:line="360" w:lineRule="auto"/>
        <w:ind w:left="-180" w:right="535" w:firstLine="0"/>
        <w:jc w:val="center"/>
        <w:rPr>
          <w:rFonts w:ascii="Times New Roman" w:eastAsia="Times New Roman" w:hAnsi="Times New Roman" w:cs="Times New Roman"/>
          <w:kern w:val="0"/>
          <w:sz w:val="28"/>
          <w:szCs w:val="20"/>
          <w:lang w:val="uk-UA"/>
        </w:rPr>
      </w:pPr>
      <w:r w:rsidRPr="00686EDF">
        <w:rPr>
          <w:rFonts w:ascii="Times New Roman" w:eastAsia="Times New Roman" w:hAnsi="Times New Roman" w:cs="Times New Roman"/>
          <w:kern w:val="0"/>
          <w:sz w:val="28"/>
          <w:szCs w:val="20"/>
          <w:lang w:val="uk-UA"/>
        </w:rPr>
        <w:t>Министерство образования и науки Украины</w:t>
      </w:r>
    </w:p>
    <w:p w14:paraId="19089BCD" w14:textId="77777777" w:rsidR="00686EDF" w:rsidRPr="00686EDF" w:rsidRDefault="00686EDF" w:rsidP="00686EDF">
      <w:pPr>
        <w:widowControl/>
        <w:tabs>
          <w:tab w:val="clear" w:pos="709"/>
          <w:tab w:val="left" w:pos="2744"/>
        </w:tabs>
        <w:spacing w:after="0" w:line="360" w:lineRule="auto"/>
        <w:ind w:left="-180" w:right="535" w:firstLine="0"/>
        <w:jc w:val="center"/>
        <w:rPr>
          <w:rFonts w:ascii="Times New Roman" w:eastAsia="Times New Roman" w:hAnsi="Times New Roman" w:cs="Times New Roman"/>
          <w:kern w:val="0"/>
          <w:sz w:val="28"/>
          <w:szCs w:val="20"/>
          <w:lang w:val="uk-UA"/>
        </w:rPr>
      </w:pPr>
      <w:r w:rsidRPr="00686EDF">
        <w:rPr>
          <w:rFonts w:ascii="Times New Roman" w:eastAsia="Times New Roman" w:hAnsi="Times New Roman" w:cs="Times New Roman"/>
          <w:kern w:val="0"/>
          <w:sz w:val="28"/>
          <w:szCs w:val="20"/>
          <w:lang w:val="uk-UA"/>
        </w:rPr>
        <w:t>Харьковская государственная академия дизайна и искусств</w:t>
      </w:r>
    </w:p>
    <w:p w14:paraId="7A4DB8FF" w14:textId="77777777" w:rsidR="00686EDF" w:rsidRPr="00686EDF" w:rsidRDefault="00686EDF" w:rsidP="00686EDF">
      <w:pPr>
        <w:widowControl/>
        <w:tabs>
          <w:tab w:val="clear" w:pos="709"/>
          <w:tab w:val="left" w:pos="2744"/>
        </w:tabs>
        <w:spacing w:after="0" w:line="360" w:lineRule="auto"/>
        <w:ind w:left="-180" w:right="3900" w:firstLine="0"/>
        <w:jc w:val="center"/>
        <w:rPr>
          <w:rFonts w:ascii="Times New Roman" w:eastAsia="Times New Roman" w:hAnsi="Times New Roman" w:cs="Times New Roman"/>
          <w:kern w:val="0"/>
          <w:sz w:val="28"/>
          <w:szCs w:val="20"/>
          <w:lang w:val="uk-UA"/>
        </w:rPr>
      </w:pPr>
    </w:p>
    <w:p w14:paraId="12BF1151" w14:textId="77777777" w:rsidR="00686EDF" w:rsidRPr="00686EDF" w:rsidRDefault="00686EDF" w:rsidP="00686EDF">
      <w:pPr>
        <w:widowControl/>
        <w:tabs>
          <w:tab w:val="clear" w:pos="709"/>
          <w:tab w:val="left" w:pos="2744"/>
        </w:tabs>
        <w:spacing w:after="0" w:line="360" w:lineRule="auto"/>
        <w:ind w:left="-180" w:right="535" w:firstLine="0"/>
        <w:jc w:val="right"/>
        <w:rPr>
          <w:rFonts w:ascii="Times New Roman" w:eastAsia="Times New Roman" w:hAnsi="Times New Roman" w:cs="Times New Roman"/>
          <w:kern w:val="0"/>
          <w:sz w:val="24"/>
          <w:szCs w:val="20"/>
          <w:lang w:val="uk-UA"/>
        </w:rPr>
      </w:pPr>
      <w:r w:rsidRPr="00686EDF">
        <w:rPr>
          <w:rFonts w:ascii="Times New Roman" w:eastAsia="Times New Roman" w:hAnsi="Times New Roman" w:cs="Times New Roman"/>
          <w:kern w:val="0"/>
          <w:sz w:val="24"/>
          <w:szCs w:val="20"/>
          <w:lang w:val="uk-UA"/>
        </w:rPr>
        <w:t>На правах рукописи</w:t>
      </w:r>
    </w:p>
    <w:p w14:paraId="4707FB82" w14:textId="77777777" w:rsidR="00686EDF" w:rsidRPr="00686EDF" w:rsidRDefault="00686EDF" w:rsidP="00686EDF">
      <w:pPr>
        <w:widowControl/>
        <w:tabs>
          <w:tab w:val="clear" w:pos="709"/>
          <w:tab w:val="left" w:pos="2744"/>
        </w:tabs>
        <w:spacing w:after="0" w:line="360" w:lineRule="auto"/>
        <w:ind w:left="-180" w:right="535" w:firstLine="0"/>
        <w:jc w:val="center"/>
        <w:rPr>
          <w:rFonts w:ascii="Times New Roman" w:eastAsia="Times New Roman" w:hAnsi="Times New Roman" w:cs="Times New Roman"/>
          <w:kern w:val="0"/>
          <w:sz w:val="28"/>
          <w:szCs w:val="20"/>
          <w:lang w:val="uk-UA"/>
        </w:rPr>
      </w:pPr>
    </w:p>
    <w:p w14:paraId="18489514" w14:textId="77777777" w:rsidR="00686EDF" w:rsidRPr="00686EDF" w:rsidRDefault="00686EDF" w:rsidP="00686EDF">
      <w:pPr>
        <w:widowControl/>
        <w:tabs>
          <w:tab w:val="clear" w:pos="709"/>
          <w:tab w:val="left" w:pos="2744"/>
        </w:tabs>
        <w:spacing w:after="0" w:line="360" w:lineRule="auto"/>
        <w:ind w:left="-180" w:right="535" w:firstLine="0"/>
        <w:jc w:val="center"/>
        <w:rPr>
          <w:rFonts w:ascii="Times New Roman" w:eastAsia="Times New Roman" w:hAnsi="Times New Roman" w:cs="Times New Roman"/>
          <w:kern w:val="0"/>
          <w:sz w:val="28"/>
          <w:szCs w:val="20"/>
          <w:lang w:val="uk-UA"/>
        </w:rPr>
      </w:pPr>
    </w:p>
    <w:p w14:paraId="338BD47E" w14:textId="77777777" w:rsidR="00686EDF" w:rsidRPr="00686EDF" w:rsidRDefault="00686EDF" w:rsidP="00686EDF">
      <w:pPr>
        <w:widowControl/>
        <w:tabs>
          <w:tab w:val="clear" w:pos="709"/>
          <w:tab w:val="left" w:pos="2744"/>
        </w:tabs>
        <w:spacing w:after="0" w:line="360" w:lineRule="auto"/>
        <w:ind w:left="-180" w:right="535" w:firstLine="0"/>
        <w:jc w:val="center"/>
        <w:rPr>
          <w:rFonts w:ascii="Times New Roman" w:eastAsia="Times New Roman" w:hAnsi="Times New Roman" w:cs="Times New Roman"/>
          <w:kern w:val="0"/>
          <w:sz w:val="28"/>
          <w:szCs w:val="20"/>
          <w:lang w:val="uk-UA"/>
        </w:rPr>
      </w:pPr>
      <w:r w:rsidRPr="00686EDF">
        <w:rPr>
          <w:rFonts w:ascii="Times New Roman" w:eastAsia="Times New Roman" w:hAnsi="Times New Roman" w:cs="Times New Roman"/>
          <w:kern w:val="0"/>
          <w:sz w:val="28"/>
          <w:szCs w:val="20"/>
          <w:lang w:val="uk-UA"/>
        </w:rPr>
        <w:t>СМОЛИНА ОЛЬГА ОЛЕГОВНА</w:t>
      </w:r>
    </w:p>
    <w:p w14:paraId="1663B068" w14:textId="77777777" w:rsidR="00686EDF" w:rsidRPr="00686EDF" w:rsidRDefault="00686EDF" w:rsidP="00686EDF">
      <w:pPr>
        <w:widowControl/>
        <w:tabs>
          <w:tab w:val="clear" w:pos="709"/>
          <w:tab w:val="left" w:pos="2744"/>
        </w:tabs>
        <w:spacing w:after="0" w:line="360" w:lineRule="auto"/>
        <w:ind w:left="-180" w:right="535" w:firstLine="0"/>
        <w:jc w:val="center"/>
        <w:rPr>
          <w:rFonts w:ascii="Times New Roman" w:eastAsia="Times New Roman" w:hAnsi="Times New Roman" w:cs="Times New Roman"/>
          <w:kern w:val="0"/>
          <w:sz w:val="28"/>
          <w:szCs w:val="20"/>
          <w:lang w:val="uk-UA"/>
        </w:rPr>
      </w:pPr>
    </w:p>
    <w:p w14:paraId="097335F7" w14:textId="77777777" w:rsidR="00686EDF" w:rsidRPr="00686EDF" w:rsidRDefault="00686EDF" w:rsidP="00686EDF">
      <w:pPr>
        <w:widowControl/>
        <w:tabs>
          <w:tab w:val="clear" w:pos="709"/>
          <w:tab w:val="left" w:pos="2744"/>
        </w:tabs>
        <w:spacing w:after="0" w:line="360" w:lineRule="auto"/>
        <w:ind w:left="-180" w:right="535" w:firstLine="0"/>
        <w:jc w:val="right"/>
        <w:rPr>
          <w:rFonts w:ascii="Times New Roman" w:eastAsia="Times New Roman" w:hAnsi="Times New Roman" w:cs="Times New Roman"/>
          <w:kern w:val="0"/>
          <w:sz w:val="28"/>
          <w:szCs w:val="20"/>
          <w:lang/>
        </w:rPr>
      </w:pPr>
      <w:r w:rsidRPr="00686EDF">
        <w:rPr>
          <w:rFonts w:ascii="Times New Roman" w:eastAsia="Times New Roman" w:hAnsi="Times New Roman" w:cs="Times New Roman"/>
          <w:kern w:val="0"/>
          <w:sz w:val="28"/>
          <w:szCs w:val="20"/>
          <w:lang w:val="uk-UA"/>
        </w:rPr>
        <w:t>УДК 930.85: 271(477.54</w:t>
      </w:r>
      <w:r w:rsidRPr="00686EDF">
        <w:rPr>
          <w:rFonts w:ascii="Times New Roman" w:eastAsia="Times New Roman" w:hAnsi="Times New Roman" w:cs="Times New Roman"/>
          <w:kern w:val="0"/>
          <w:sz w:val="28"/>
          <w:szCs w:val="20"/>
          <w:lang/>
        </w:rPr>
        <w:t xml:space="preserve"> /. 62) + 726.7</w:t>
      </w:r>
    </w:p>
    <w:p w14:paraId="23E9F057" w14:textId="77777777" w:rsidR="00686EDF" w:rsidRPr="00686EDF" w:rsidRDefault="00686EDF" w:rsidP="00686EDF">
      <w:pPr>
        <w:widowControl/>
        <w:tabs>
          <w:tab w:val="clear" w:pos="709"/>
          <w:tab w:val="left" w:pos="2744"/>
        </w:tabs>
        <w:spacing w:after="0" w:line="360" w:lineRule="auto"/>
        <w:ind w:left="-180" w:right="535" w:firstLine="0"/>
        <w:jc w:val="center"/>
        <w:rPr>
          <w:rFonts w:ascii="Times New Roman" w:eastAsia="Times New Roman" w:hAnsi="Times New Roman" w:cs="Times New Roman"/>
          <w:kern w:val="0"/>
          <w:sz w:val="28"/>
          <w:szCs w:val="20"/>
          <w:lang w:val="uk-UA"/>
        </w:rPr>
      </w:pPr>
    </w:p>
    <w:p w14:paraId="60B60881" w14:textId="77777777" w:rsidR="00686EDF" w:rsidRPr="00686EDF" w:rsidRDefault="00686EDF" w:rsidP="00686EDF">
      <w:pPr>
        <w:widowControl/>
        <w:tabs>
          <w:tab w:val="clear" w:pos="709"/>
          <w:tab w:val="left" w:pos="2744"/>
        </w:tabs>
        <w:spacing w:after="0" w:line="360" w:lineRule="auto"/>
        <w:ind w:left="-180" w:right="535" w:firstLine="0"/>
        <w:jc w:val="center"/>
        <w:rPr>
          <w:rFonts w:ascii="Times New Roman" w:eastAsia="Times New Roman" w:hAnsi="Times New Roman" w:cs="Times New Roman"/>
          <w:b/>
          <w:kern w:val="0"/>
          <w:sz w:val="32"/>
          <w:szCs w:val="20"/>
          <w:lang w:val="uk-UA"/>
        </w:rPr>
      </w:pPr>
      <w:r w:rsidRPr="00686EDF">
        <w:rPr>
          <w:rFonts w:ascii="Times New Roman" w:eastAsia="Times New Roman" w:hAnsi="Times New Roman" w:cs="Times New Roman"/>
          <w:b/>
          <w:kern w:val="0"/>
          <w:sz w:val="32"/>
          <w:szCs w:val="20"/>
          <w:lang w:val="uk-UA"/>
        </w:rPr>
        <w:t>Монастыри Слободской Украины второй половины XVII – начала ХХ веков как историко-культурное явление</w:t>
      </w:r>
    </w:p>
    <w:p w14:paraId="427120F8" w14:textId="77777777" w:rsidR="00686EDF" w:rsidRPr="00686EDF" w:rsidRDefault="00686EDF" w:rsidP="00686EDF">
      <w:pPr>
        <w:keepNext/>
        <w:widowControl/>
        <w:tabs>
          <w:tab w:val="clear" w:pos="709"/>
          <w:tab w:val="left" w:pos="2744"/>
        </w:tabs>
        <w:spacing w:after="0" w:line="360" w:lineRule="auto"/>
        <w:ind w:left="-180" w:right="535" w:firstLine="0"/>
        <w:jc w:val="center"/>
        <w:outlineLvl w:val="1"/>
        <w:rPr>
          <w:rFonts w:ascii="Times New Roman" w:eastAsia="Times New Roman" w:hAnsi="Times New Roman" w:cs="Times New Roman"/>
          <w:b/>
          <w:kern w:val="0"/>
          <w:sz w:val="28"/>
          <w:szCs w:val="20"/>
          <w:lang w:val="uk-UA"/>
        </w:rPr>
      </w:pPr>
      <w:r w:rsidRPr="00686EDF">
        <w:rPr>
          <w:rFonts w:ascii="Times New Roman" w:eastAsia="Times New Roman" w:hAnsi="Times New Roman" w:cs="Times New Roman"/>
          <w:b/>
          <w:kern w:val="0"/>
          <w:sz w:val="32"/>
          <w:szCs w:val="20"/>
          <w:lang w:val="uk-UA"/>
        </w:rPr>
        <w:t>Приложения</w:t>
      </w:r>
    </w:p>
    <w:p w14:paraId="090A9759" w14:textId="77777777" w:rsidR="00686EDF" w:rsidRPr="00686EDF" w:rsidRDefault="00686EDF" w:rsidP="00686EDF">
      <w:pPr>
        <w:widowControl/>
        <w:tabs>
          <w:tab w:val="clear" w:pos="709"/>
          <w:tab w:val="left" w:pos="2744"/>
        </w:tabs>
        <w:spacing w:after="0" w:line="360" w:lineRule="auto"/>
        <w:ind w:left="-180" w:right="535" w:firstLine="0"/>
        <w:jc w:val="center"/>
        <w:rPr>
          <w:rFonts w:ascii="Times New Roman" w:eastAsia="Times New Roman" w:hAnsi="Times New Roman" w:cs="Times New Roman"/>
          <w:kern w:val="0"/>
          <w:sz w:val="28"/>
          <w:szCs w:val="20"/>
          <w:lang w:val="uk-UA"/>
        </w:rPr>
      </w:pPr>
    </w:p>
    <w:p w14:paraId="765CEF38" w14:textId="77777777" w:rsidR="00686EDF" w:rsidRPr="00686EDF" w:rsidRDefault="00686EDF" w:rsidP="00686EDF">
      <w:pPr>
        <w:widowControl/>
        <w:tabs>
          <w:tab w:val="clear" w:pos="709"/>
          <w:tab w:val="left" w:pos="2744"/>
        </w:tabs>
        <w:spacing w:after="0" w:line="360" w:lineRule="auto"/>
        <w:ind w:left="-180" w:right="535" w:firstLine="0"/>
        <w:jc w:val="center"/>
        <w:rPr>
          <w:rFonts w:ascii="Times New Roman" w:eastAsia="Times New Roman" w:hAnsi="Times New Roman" w:cs="Times New Roman"/>
          <w:kern w:val="0"/>
          <w:sz w:val="28"/>
          <w:szCs w:val="20"/>
          <w:lang w:val="uk-UA"/>
        </w:rPr>
      </w:pPr>
      <w:r w:rsidRPr="00686EDF">
        <w:rPr>
          <w:rFonts w:ascii="Times New Roman" w:eastAsia="Times New Roman" w:hAnsi="Times New Roman" w:cs="Times New Roman"/>
          <w:kern w:val="0"/>
          <w:sz w:val="28"/>
          <w:szCs w:val="20"/>
          <w:lang w:val="uk-UA"/>
        </w:rPr>
        <w:t>17.00.01 – теория и история культуры</w:t>
      </w:r>
    </w:p>
    <w:p w14:paraId="665238E5" w14:textId="77777777" w:rsidR="00686EDF" w:rsidRPr="00686EDF" w:rsidRDefault="00686EDF" w:rsidP="00686EDF">
      <w:pPr>
        <w:widowControl/>
        <w:tabs>
          <w:tab w:val="clear" w:pos="709"/>
          <w:tab w:val="left" w:pos="2744"/>
        </w:tabs>
        <w:spacing w:after="0" w:line="360" w:lineRule="auto"/>
        <w:ind w:left="-180" w:right="535" w:firstLine="0"/>
        <w:jc w:val="center"/>
        <w:rPr>
          <w:rFonts w:ascii="Times New Roman" w:eastAsia="Times New Roman" w:hAnsi="Times New Roman" w:cs="Times New Roman"/>
          <w:kern w:val="0"/>
          <w:sz w:val="28"/>
          <w:szCs w:val="20"/>
          <w:lang w:val="uk-UA"/>
        </w:rPr>
      </w:pPr>
    </w:p>
    <w:p w14:paraId="7B5D8546" w14:textId="77777777" w:rsidR="00686EDF" w:rsidRPr="00686EDF" w:rsidRDefault="00686EDF" w:rsidP="00686EDF">
      <w:pPr>
        <w:widowControl/>
        <w:tabs>
          <w:tab w:val="clear" w:pos="709"/>
          <w:tab w:val="left" w:pos="2744"/>
        </w:tabs>
        <w:spacing w:after="0" w:line="360" w:lineRule="auto"/>
        <w:ind w:left="-180" w:right="535" w:firstLine="0"/>
        <w:jc w:val="center"/>
        <w:rPr>
          <w:rFonts w:ascii="Times New Roman" w:eastAsia="Times New Roman" w:hAnsi="Times New Roman" w:cs="Times New Roman"/>
          <w:kern w:val="0"/>
          <w:sz w:val="28"/>
          <w:szCs w:val="20"/>
          <w:lang w:val="uk-UA"/>
        </w:rPr>
      </w:pPr>
      <w:r w:rsidRPr="00686EDF">
        <w:rPr>
          <w:rFonts w:ascii="Times New Roman" w:eastAsia="Times New Roman" w:hAnsi="Times New Roman" w:cs="Times New Roman"/>
          <w:kern w:val="0"/>
          <w:sz w:val="28"/>
          <w:szCs w:val="20"/>
          <w:lang w:val="uk-UA"/>
        </w:rPr>
        <w:t>Диссертация на соискание ученой степени</w:t>
      </w:r>
    </w:p>
    <w:p w14:paraId="4DCED7B3" w14:textId="77777777" w:rsidR="00686EDF" w:rsidRPr="00686EDF" w:rsidRDefault="00686EDF" w:rsidP="00686EDF">
      <w:pPr>
        <w:widowControl/>
        <w:tabs>
          <w:tab w:val="clear" w:pos="709"/>
          <w:tab w:val="left" w:pos="2744"/>
        </w:tabs>
        <w:spacing w:after="0" w:line="360" w:lineRule="auto"/>
        <w:ind w:left="-180" w:right="535" w:firstLine="0"/>
        <w:jc w:val="center"/>
        <w:rPr>
          <w:rFonts w:ascii="Times New Roman" w:eastAsia="Times New Roman" w:hAnsi="Times New Roman" w:cs="Times New Roman"/>
          <w:kern w:val="0"/>
          <w:sz w:val="28"/>
          <w:szCs w:val="20"/>
          <w:lang w:val="uk-UA"/>
        </w:rPr>
      </w:pPr>
      <w:r w:rsidRPr="00686EDF">
        <w:rPr>
          <w:rFonts w:ascii="Times New Roman" w:eastAsia="Times New Roman" w:hAnsi="Times New Roman" w:cs="Times New Roman"/>
          <w:kern w:val="0"/>
          <w:sz w:val="28"/>
          <w:szCs w:val="20"/>
          <w:lang w:val="uk-UA"/>
        </w:rPr>
        <w:t xml:space="preserve"> кандидата искусствоведения</w:t>
      </w:r>
    </w:p>
    <w:p w14:paraId="1335BEE1" w14:textId="77777777" w:rsidR="00686EDF" w:rsidRPr="00686EDF" w:rsidRDefault="00686EDF" w:rsidP="00686EDF">
      <w:pPr>
        <w:widowControl/>
        <w:tabs>
          <w:tab w:val="clear" w:pos="709"/>
          <w:tab w:val="left" w:pos="2744"/>
        </w:tabs>
        <w:spacing w:after="0" w:line="360" w:lineRule="auto"/>
        <w:ind w:left="-180" w:right="535" w:firstLine="0"/>
        <w:jc w:val="center"/>
        <w:rPr>
          <w:rFonts w:ascii="Times New Roman" w:eastAsia="Times New Roman" w:hAnsi="Times New Roman" w:cs="Times New Roman"/>
          <w:kern w:val="0"/>
          <w:sz w:val="28"/>
          <w:szCs w:val="20"/>
          <w:lang w:val="uk-UA"/>
        </w:rPr>
      </w:pPr>
    </w:p>
    <w:p w14:paraId="0FE870D8" w14:textId="77777777" w:rsidR="00686EDF" w:rsidRPr="00686EDF" w:rsidRDefault="00686EDF" w:rsidP="00686EDF">
      <w:pPr>
        <w:widowControl/>
        <w:tabs>
          <w:tab w:val="clear" w:pos="709"/>
          <w:tab w:val="left" w:pos="2744"/>
        </w:tabs>
        <w:spacing w:after="0" w:line="360" w:lineRule="auto"/>
        <w:ind w:left="-180" w:right="535" w:firstLine="0"/>
        <w:jc w:val="center"/>
        <w:rPr>
          <w:rFonts w:ascii="Times New Roman" w:eastAsia="Times New Roman" w:hAnsi="Times New Roman" w:cs="Times New Roman"/>
          <w:kern w:val="0"/>
          <w:sz w:val="28"/>
          <w:szCs w:val="20"/>
          <w:lang w:val="uk-UA"/>
        </w:rPr>
      </w:pPr>
    </w:p>
    <w:p w14:paraId="633DBD4C" w14:textId="77777777" w:rsidR="00686EDF" w:rsidRPr="00686EDF" w:rsidRDefault="00686EDF" w:rsidP="00686EDF">
      <w:pPr>
        <w:widowControl/>
        <w:tabs>
          <w:tab w:val="clear" w:pos="709"/>
          <w:tab w:val="left" w:pos="2744"/>
        </w:tabs>
        <w:spacing w:after="0" w:line="360" w:lineRule="auto"/>
        <w:ind w:left="-180" w:right="535" w:firstLine="0"/>
        <w:jc w:val="center"/>
        <w:rPr>
          <w:rFonts w:ascii="Times New Roman" w:eastAsia="Times New Roman" w:hAnsi="Times New Roman" w:cs="Times New Roman"/>
          <w:kern w:val="0"/>
          <w:sz w:val="28"/>
          <w:szCs w:val="20"/>
          <w:lang w:val="uk-UA"/>
        </w:rPr>
      </w:pPr>
    </w:p>
    <w:p w14:paraId="5293FA9A" w14:textId="77777777" w:rsidR="00686EDF" w:rsidRPr="00686EDF" w:rsidRDefault="00686EDF" w:rsidP="00686EDF">
      <w:pPr>
        <w:widowControl/>
        <w:tabs>
          <w:tab w:val="clear" w:pos="709"/>
          <w:tab w:val="left" w:pos="2744"/>
        </w:tabs>
        <w:spacing w:after="0" w:line="360" w:lineRule="auto"/>
        <w:ind w:left="-180" w:right="535" w:firstLine="0"/>
        <w:jc w:val="center"/>
        <w:rPr>
          <w:rFonts w:ascii="Times New Roman" w:eastAsia="Times New Roman" w:hAnsi="Times New Roman" w:cs="Times New Roman"/>
          <w:kern w:val="0"/>
          <w:sz w:val="28"/>
          <w:szCs w:val="20"/>
          <w:lang w:val="uk-UA"/>
        </w:rPr>
      </w:pPr>
    </w:p>
    <w:p w14:paraId="1201D8AA" w14:textId="77777777" w:rsidR="00686EDF" w:rsidRPr="00686EDF" w:rsidRDefault="00686EDF" w:rsidP="00686EDF">
      <w:pPr>
        <w:widowControl/>
        <w:tabs>
          <w:tab w:val="clear" w:pos="709"/>
          <w:tab w:val="left" w:pos="2744"/>
        </w:tabs>
        <w:spacing w:after="0" w:line="360" w:lineRule="auto"/>
        <w:ind w:left="-180" w:right="535" w:firstLine="0"/>
        <w:jc w:val="center"/>
        <w:rPr>
          <w:rFonts w:ascii="Times New Roman" w:eastAsia="Times New Roman" w:hAnsi="Times New Roman" w:cs="Times New Roman"/>
          <w:kern w:val="0"/>
          <w:sz w:val="28"/>
          <w:szCs w:val="20"/>
          <w:lang w:val="uk-UA"/>
        </w:rPr>
      </w:pPr>
    </w:p>
    <w:p w14:paraId="6BE1A8C1" w14:textId="77777777" w:rsidR="00686EDF" w:rsidRPr="00686EDF" w:rsidRDefault="00686EDF" w:rsidP="00686EDF">
      <w:pPr>
        <w:widowControl/>
        <w:tabs>
          <w:tab w:val="clear" w:pos="709"/>
          <w:tab w:val="left" w:pos="2744"/>
        </w:tabs>
        <w:spacing w:after="0" w:line="360" w:lineRule="auto"/>
        <w:ind w:left="-180" w:right="535" w:firstLine="0"/>
        <w:jc w:val="center"/>
        <w:rPr>
          <w:rFonts w:ascii="Times New Roman" w:eastAsia="Times New Roman" w:hAnsi="Times New Roman" w:cs="Times New Roman"/>
          <w:kern w:val="0"/>
          <w:sz w:val="28"/>
          <w:szCs w:val="20"/>
          <w:lang w:val="uk-UA"/>
        </w:rPr>
      </w:pPr>
    </w:p>
    <w:p w14:paraId="4B13DA64" w14:textId="77777777" w:rsidR="00686EDF" w:rsidRPr="00686EDF" w:rsidRDefault="00686EDF" w:rsidP="00686EDF">
      <w:pPr>
        <w:widowControl/>
        <w:tabs>
          <w:tab w:val="clear" w:pos="709"/>
          <w:tab w:val="left" w:pos="2744"/>
        </w:tabs>
        <w:spacing w:after="0" w:line="360" w:lineRule="auto"/>
        <w:ind w:left="-180" w:right="-2" w:firstLine="5850"/>
        <w:jc w:val="left"/>
        <w:rPr>
          <w:rFonts w:ascii="Times New Roman" w:eastAsia="Times New Roman" w:hAnsi="Times New Roman" w:cs="Times New Roman"/>
          <w:kern w:val="0"/>
          <w:sz w:val="28"/>
          <w:szCs w:val="20"/>
          <w:lang w:val="uk-UA"/>
        </w:rPr>
      </w:pPr>
      <w:r w:rsidRPr="00686EDF">
        <w:rPr>
          <w:rFonts w:ascii="Times New Roman" w:eastAsia="Times New Roman" w:hAnsi="Times New Roman" w:cs="Times New Roman"/>
          <w:kern w:val="0"/>
          <w:sz w:val="28"/>
          <w:szCs w:val="20"/>
          <w:lang w:val="uk-UA"/>
        </w:rPr>
        <w:t>Научный руководитель:</w:t>
      </w:r>
    </w:p>
    <w:p w14:paraId="53AE05EB" w14:textId="77777777" w:rsidR="00686EDF" w:rsidRPr="00686EDF" w:rsidRDefault="00686EDF" w:rsidP="00686EDF">
      <w:pPr>
        <w:widowControl/>
        <w:tabs>
          <w:tab w:val="clear" w:pos="709"/>
          <w:tab w:val="left" w:pos="2744"/>
        </w:tabs>
        <w:spacing w:after="0" w:line="360" w:lineRule="auto"/>
        <w:ind w:left="-180" w:right="-2" w:firstLine="5850"/>
        <w:jc w:val="left"/>
        <w:rPr>
          <w:rFonts w:ascii="Times New Roman" w:eastAsia="Times New Roman" w:hAnsi="Times New Roman" w:cs="Times New Roman"/>
          <w:kern w:val="0"/>
          <w:sz w:val="28"/>
          <w:szCs w:val="20"/>
          <w:lang w:val="uk-UA"/>
        </w:rPr>
      </w:pPr>
      <w:r w:rsidRPr="00686EDF">
        <w:rPr>
          <w:rFonts w:ascii="Times New Roman" w:eastAsia="Times New Roman" w:hAnsi="Times New Roman" w:cs="Times New Roman"/>
          <w:kern w:val="0"/>
          <w:sz w:val="28"/>
          <w:szCs w:val="20"/>
          <w:lang w:val="uk-UA"/>
        </w:rPr>
        <w:t>кандидат искусствоведения,</w:t>
      </w:r>
    </w:p>
    <w:p w14:paraId="5625EF2C" w14:textId="77777777" w:rsidR="00686EDF" w:rsidRPr="00686EDF" w:rsidRDefault="00686EDF" w:rsidP="00686EDF">
      <w:pPr>
        <w:widowControl/>
        <w:tabs>
          <w:tab w:val="clear" w:pos="709"/>
          <w:tab w:val="left" w:pos="2744"/>
        </w:tabs>
        <w:spacing w:after="0" w:line="360" w:lineRule="auto"/>
        <w:ind w:left="-180" w:right="-2" w:firstLine="5850"/>
        <w:jc w:val="left"/>
        <w:rPr>
          <w:rFonts w:ascii="Times New Roman" w:eastAsia="Times New Roman" w:hAnsi="Times New Roman" w:cs="Times New Roman"/>
          <w:kern w:val="0"/>
          <w:sz w:val="28"/>
          <w:szCs w:val="20"/>
          <w:lang w:val="uk-UA"/>
        </w:rPr>
      </w:pPr>
      <w:r w:rsidRPr="00686EDF">
        <w:rPr>
          <w:rFonts w:ascii="Times New Roman" w:eastAsia="Times New Roman" w:hAnsi="Times New Roman" w:cs="Times New Roman"/>
          <w:kern w:val="0"/>
          <w:sz w:val="28"/>
          <w:szCs w:val="20"/>
          <w:lang w:val="uk-UA"/>
        </w:rPr>
        <w:t>доцент Пивненко А.С.</w:t>
      </w:r>
    </w:p>
    <w:p w14:paraId="08554CEB" w14:textId="77777777" w:rsidR="00686EDF" w:rsidRPr="00686EDF" w:rsidRDefault="00686EDF" w:rsidP="00686EDF">
      <w:pPr>
        <w:widowControl/>
        <w:tabs>
          <w:tab w:val="clear" w:pos="709"/>
          <w:tab w:val="left" w:pos="2744"/>
        </w:tabs>
        <w:spacing w:after="0" w:line="360" w:lineRule="auto"/>
        <w:ind w:left="-180" w:right="-2" w:firstLine="5850"/>
        <w:jc w:val="left"/>
        <w:rPr>
          <w:rFonts w:ascii="Times New Roman" w:eastAsia="Times New Roman" w:hAnsi="Times New Roman" w:cs="Times New Roman"/>
          <w:kern w:val="0"/>
          <w:sz w:val="28"/>
          <w:szCs w:val="20"/>
          <w:lang w:val="uk-UA"/>
        </w:rPr>
      </w:pPr>
    </w:p>
    <w:p w14:paraId="4B74965B" w14:textId="77777777" w:rsidR="00686EDF" w:rsidRPr="00686EDF" w:rsidRDefault="00686EDF" w:rsidP="00686EDF">
      <w:pPr>
        <w:widowControl/>
        <w:tabs>
          <w:tab w:val="clear" w:pos="709"/>
          <w:tab w:val="left" w:pos="2744"/>
        </w:tabs>
        <w:spacing w:after="0" w:line="360" w:lineRule="auto"/>
        <w:ind w:left="-180" w:right="535" w:firstLine="0"/>
        <w:jc w:val="center"/>
        <w:rPr>
          <w:rFonts w:ascii="Times New Roman" w:eastAsia="Times New Roman" w:hAnsi="Times New Roman" w:cs="Times New Roman"/>
          <w:kern w:val="0"/>
          <w:sz w:val="28"/>
          <w:szCs w:val="20"/>
          <w:lang w:val="uk-UA"/>
        </w:rPr>
      </w:pPr>
      <w:r w:rsidRPr="00686EDF">
        <w:rPr>
          <w:rFonts w:ascii="Times New Roman" w:eastAsia="Times New Roman" w:hAnsi="Times New Roman" w:cs="Times New Roman"/>
          <w:kern w:val="0"/>
          <w:sz w:val="28"/>
          <w:szCs w:val="20"/>
          <w:lang w:val="uk-UA"/>
        </w:rPr>
        <w:lastRenderedPageBreak/>
        <w:t>Харьков – 2003</w:t>
      </w:r>
    </w:p>
    <w:p w14:paraId="52B909BC" w14:textId="77777777" w:rsidR="00686EDF" w:rsidRPr="00686EDF" w:rsidRDefault="00686EDF" w:rsidP="00686EDF">
      <w:pPr>
        <w:widowControl/>
        <w:tabs>
          <w:tab w:val="clear" w:pos="709"/>
          <w:tab w:val="left" w:pos="2744"/>
        </w:tabs>
        <w:spacing w:after="0" w:line="360" w:lineRule="auto"/>
        <w:ind w:left="-180" w:right="535" w:firstLine="0"/>
        <w:jc w:val="center"/>
        <w:rPr>
          <w:rFonts w:ascii="Times New Roman" w:eastAsia="Times New Roman" w:hAnsi="Times New Roman" w:cs="Times New Roman"/>
          <w:kern w:val="0"/>
          <w:sz w:val="28"/>
          <w:szCs w:val="20"/>
          <w:lang w:val="uk-UA"/>
        </w:rPr>
      </w:pPr>
    </w:p>
    <w:p w14:paraId="2BAFA225" w14:textId="77777777" w:rsidR="002F17A1" w:rsidRDefault="002F17A1" w:rsidP="00686EDF"/>
    <w:p w14:paraId="1FB7419F" w14:textId="77777777" w:rsidR="00686EDF" w:rsidRDefault="00686EDF" w:rsidP="00686EDF"/>
    <w:p w14:paraId="545D3FCF" w14:textId="77777777" w:rsidR="00686EDF" w:rsidRDefault="00686EDF" w:rsidP="00686EDF"/>
    <w:p w14:paraId="032B69CE" w14:textId="77777777" w:rsidR="00686EDF" w:rsidRPr="00686EDF" w:rsidRDefault="00686EDF" w:rsidP="004E01E2">
      <w:pPr>
        <w:keepNext/>
        <w:widowControl/>
        <w:numPr>
          <w:ilvl w:val="0"/>
          <w:numId w:val="6"/>
        </w:numPr>
        <w:tabs>
          <w:tab w:val="clear" w:pos="709"/>
          <w:tab w:val="clear" w:pos="2789"/>
          <w:tab w:val="left" w:pos="2204"/>
          <w:tab w:val="left" w:pos="2564"/>
        </w:tabs>
        <w:spacing w:after="0" w:line="360" w:lineRule="auto"/>
        <w:ind w:left="0" w:right="535" w:firstLine="0"/>
        <w:jc w:val="center"/>
        <w:outlineLvl w:val="0"/>
        <w:rPr>
          <w:rFonts w:ascii="Times New Roman" w:eastAsia="Times New Roman" w:hAnsi="Times New Roman" w:cs="Times New Roman"/>
          <w:kern w:val="0"/>
          <w:sz w:val="28"/>
          <w:szCs w:val="20"/>
          <w:lang/>
        </w:rPr>
      </w:pPr>
      <w:r w:rsidRPr="00686EDF">
        <w:rPr>
          <w:rFonts w:ascii="Times New Roman" w:eastAsia="Times New Roman" w:hAnsi="Times New Roman" w:cs="Times New Roman"/>
          <w:kern w:val="0"/>
          <w:sz w:val="28"/>
          <w:szCs w:val="20"/>
          <w:lang/>
        </w:rPr>
        <w:t>СОДЕРЖАНИЕ</w:t>
      </w:r>
    </w:p>
    <w:p w14:paraId="3386A388" w14:textId="77777777" w:rsidR="00686EDF" w:rsidRPr="00686EDF" w:rsidRDefault="00686EDF" w:rsidP="00686EDF">
      <w:pPr>
        <w:widowControl/>
        <w:tabs>
          <w:tab w:val="clear" w:pos="709"/>
          <w:tab w:val="left" w:pos="2744"/>
        </w:tabs>
        <w:spacing w:after="0" w:line="360" w:lineRule="auto"/>
        <w:ind w:left="540" w:firstLine="0"/>
        <w:jc w:val="left"/>
        <w:rPr>
          <w:rFonts w:ascii="Times New Roman" w:eastAsia="Times New Roman" w:hAnsi="Times New Roman" w:cs="Times New Roman"/>
          <w:kern w:val="0"/>
          <w:sz w:val="28"/>
          <w:szCs w:val="20"/>
          <w:lang/>
        </w:rPr>
      </w:pPr>
    </w:p>
    <w:p w14:paraId="4F3C6BE1" w14:textId="77777777" w:rsidR="00686EDF" w:rsidRPr="00686EDF" w:rsidRDefault="00686EDF" w:rsidP="004E01E2">
      <w:pPr>
        <w:keepNext/>
        <w:widowControl/>
        <w:numPr>
          <w:ilvl w:val="1"/>
          <w:numId w:val="6"/>
        </w:numPr>
        <w:tabs>
          <w:tab w:val="clear" w:pos="709"/>
          <w:tab w:val="clear" w:pos="2789"/>
          <w:tab w:val="left" w:pos="2744"/>
        </w:tabs>
        <w:spacing w:after="0" w:line="360" w:lineRule="auto"/>
        <w:ind w:left="541" w:firstLine="0"/>
        <w:jc w:val="right"/>
        <w:outlineLvl w:val="1"/>
        <w:rPr>
          <w:rFonts w:ascii="Times New Roman" w:eastAsia="Times New Roman" w:hAnsi="Times New Roman" w:cs="Times New Roman"/>
          <w:kern w:val="0"/>
          <w:sz w:val="28"/>
          <w:szCs w:val="20"/>
          <w:lang/>
        </w:rPr>
      </w:pPr>
      <w:r w:rsidRPr="00686EDF">
        <w:rPr>
          <w:rFonts w:ascii="Times New Roman" w:eastAsia="Times New Roman" w:hAnsi="Times New Roman" w:cs="Times New Roman"/>
          <w:kern w:val="0"/>
          <w:sz w:val="28"/>
          <w:szCs w:val="20"/>
          <w:lang/>
        </w:rPr>
        <w:t>ВВЕДЕНИЕ…………………………………………………………..............…</w:t>
      </w:r>
      <w:r w:rsidRPr="00686EDF">
        <w:rPr>
          <w:rFonts w:ascii="Times New Roman" w:eastAsia="Times New Roman" w:hAnsi="Times New Roman" w:cs="Times New Roman"/>
          <w:kern w:val="0"/>
          <w:sz w:val="28"/>
          <w:szCs w:val="20"/>
          <w:lang w:val="uk-UA"/>
        </w:rPr>
        <w:t>5</w:t>
      </w:r>
    </w:p>
    <w:p w14:paraId="5C036E8E" w14:textId="77777777" w:rsidR="00686EDF" w:rsidRPr="00686EDF" w:rsidRDefault="00686EDF" w:rsidP="00686EDF">
      <w:pPr>
        <w:widowControl/>
        <w:tabs>
          <w:tab w:val="clear" w:pos="709"/>
          <w:tab w:val="left" w:pos="2204"/>
        </w:tabs>
        <w:spacing w:after="0" w:line="240" w:lineRule="auto"/>
        <w:ind w:firstLine="0"/>
        <w:jc w:val="left"/>
        <w:rPr>
          <w:rFonts w:ascii="Times New Roman" w:eastAsia="Times New Roman" w:hAnsi="Times New Roman" w:cs="Times New Roman"/>
          <w:kern w:val="0"/>
          <w:sz w:val="24"/>
          <w:szCs w:val="20"/>
          <w:lang/>
        </w:rPr>
      </w:pPr>
    </w:p>
    <w:p w14:paraId="0AB512EF" w14:textId="77777777" w:rsidR="00686EDF" w:rsidRPr="00686EDF" w:rsidRDefault="00686EDF" w:rsidP="00686EDF">
      <w:pPr>
        <w:widowControl/>
        <w:tabs>
          <w:tab w:val="clear" w:pos="709"/>
          <w:tab w:val="left" w:pos="2204"/>
        </w:tabs>
        <w:spacing w:after="0" w:line="360" w:lineRule="auto"/>
        <w:ind w:right="-18" w:firstLine="540"/>
        <w:jc w:val="center"/>
        <w:rPr>
          <w:rFonts w:ascii="Times New Roman" w:eastAsia="Times New Roman" w:hAnsi="Times New Roman" w:cs="Times New Roman"/>
          <w:kern w:val="0"/>
          <w:sz w:val="28"/>
          <w:szCs w:val="20"/>
          <w:lang/>
        </w:rPr>
      </w:pPr>
      <w:r w:rsidRPr="00686EDF">
        <w:rPr>
          <w:rFonts w:ascii="Times New Roman" w:eastAsia="Times New Roman" w:hAnsi="Times New Roman" w:cs="Times New Roman"/>
          <w:kern w:val="0"/>
          <w:sz w:val="28"/>
          <w:szCs w:val="20"/>
          <w:lang/>
        </w:rPr>
        <w:t>РАЗДЕЛ 1</w:t>
      </w:r>
      <w:r w:rsidRPr="00686EDF">
        <w:rPr>
          <w:rFonts w:ascii="Times New Roman" w:eastAsia="Times New Roman" w:hAnsi="Times New Roman" w:cs="Times New Roman"/>
          <w:kern w:val="0"/>
          <w:sz w:val="28"/>
          <w:szCs w:val="20"/>
          <w:lang w:val="uk-UA"/>
        </w:rPr>
        <w:t>. ОСНОВН</w:t>
      </w:r>
      <w:r w:rsidRPr="00686EDF">
        <w:rPr>
          <w:rFonts w:ascii="Times New Roman" w:eastAsia="Times New Roman" w:hAnsi="Times New Roman" w:cs="Times New Roman"/>
          <w:kern w:val="0"/>
          <w:sz w:val="28"/>
          <w:szCs w:val="20"/>
          <w:lang/>
        </w:rPr>
        <w:t>ЫЕ ЭТАПЫ ИЗУЧЕНИЯ МОНАСТЫРСКОЙ КУЛЬТУРЫ СЛОБОДСКОЙ УКРАИНЫ. МЕТОДОЛОГИЯ И МЕТОДИКА ИССЛЕДОВАНИЯ</w:t>
      </w:r>
    </w:p>
    <w:p w14:paraId="5FA40A07" w14:textId="77777777" w:rsidR="00686EDF" w:rsidRPr="00686EDF" w:rsidRDefault="00686EDF" w:rsidP="00686EDF">
      <w:pPr>
        <w:widowControl/>
        <w:tabs>
          <w:tab w:val="clear" w:pos="709"/>
          <w:tab w:val="left" w:pos="2204"/>
        </w:tabs>
        <w:spacing w:after="0" w:line="360" w:lineRule="auto"/>
        <w:ind w:right="-18" w:firstLine="540"/>
        <w:jc w:val="center"/>
        <w:rPr>
          <w:rFonts w:ascii="Times New Roman" w:eastAsia="Times New Roman" w:hAnsi="Times New Roman" w:cs="Times New Roman"/>
          <w:kern w:val="0"/>
          <w:sz w:val="28"/>
          <w:szCs w:val="20"/>
          <w:lang/>
        </w:rPr>
      </w:pPr>
      <w:r w:rsidRPr="00686EDF">
        <w:rPr>
          <w:rFonts w:ascii="Times New Roman" w:eastAsia="Times New Roman" w:hAnsi="Times New Roman" w:cs="Times New Roman"/>
          <w:kern w:val="0"/>
          <w:sz w:val="28"/>
          <w:szCs w:val="20"/>
          <w:lang/>
        </w:rPr>
        <w:t xml:space="preserve">1.1.   Изучение  исторических  и  художественных  аспектов  монастырской  культуры Слобожанщины в </w:t>
      </w:r>
      <w:r w:rsidRPr="00686EDF">
        <w:rPr>
          <w:rFonts w:ascii="Times New Roman" w:eastAsia="Times New Roman" w:hAnsi="Times New Roman" w:cs="Times New Roman"/>
          <w:kern w:val="0"/>
          <w:sz w:val="28"/>
          <w:szCs w:val="20"/>
          <w:lang w:val="uk-UA"/>
        </w:rPr>
        <w:t>ХІХ</w:t>
      </w:r>
      <w:r w:rsidRPr="00686EDF">
        <w:rPr>
          <w:rFonts w:ascii="Times New Roman" w:eastAsia="Times New Roman" w:hAnsi="Times New Roman" w:cs="Times New Roman"/>
          <w:kern w:val="0"/>
          <w:sz w:val="28"/>
          <w:szCs w:val="20"/>
          <w:lang/>
        </w:rPr>
        <w:t xml:space="preserve"> – начале ХХ век</w:t>
      </w:r>
      <w:r w:rsidRPr="00686EDF">
        <w:rPr>
          <w:rFonts w:ascii="Times New Roman" w:eastAsia="Times New Roman" w:hAnsi="Times New Roman" w:cs="Times New Roman"/>
          <w:kern w:val="0"/>
          <w:sz w:val="28"/>
          <w:szCs w:val="20"/>
          <w:lang w:val="uk-UA"/>
        </w:rPr>
        <w:t>ов..</w:t>
      </w:r>
      <w:r w:rsidRPr="00686EDF">
        <w:rPr>
          <w:rFonts w:ascii="Times New Roman" w:eastAsia="Times New Roman" w:hAnsi="Times New Roman" w:cs="Times New Roman"/>
          <w:kern w:val="0"/>
          <w:sz w:val="28"/>
          <w:szCs w:val="20"/>
          <w:lang/>
        </w:rPr>
        <w:t>..…………………….........11</w:t>
      </w:r>
    </w:p>
    <w:p w14:paraId="33219904" w14:textId="77777777" w:rsidR="00686EDF" w:rsidRPr="00686EDF" w:rsidRDefault="00686EDF" w:rsidP="00686EDF">
      <w:pPr>
        <w:widowControl/>
        <w:tabs>
          <w:tab w:val="clear" w:pos="709"/>
          <w:tab w:val="left" w:pos="1620"/>
        </w:tabs>
        <w:spacing w:after="0" w:line="360" w:lineRule="auto"/>
        <w:ind w:right="-18" w:firstLine="547"/>
        <w:rPr>
          <w:rFonts w:ascii="Times New Roman" w:eastAsia="Times New Roman" w:hAnsi="Times New Roman" w:cs="Times New Roman"/>
          <w:kern w:val="0"/>
          <w:sz w:val="28"/>
          <w:szCs w:val="20"/>
          <w:lang/>
        </w:rPr>
      </w:pPr>
      <w:r w:rsidRPr="00686EDF">
        <w:rPr>
          <w:rFonts w:ascii="Times New Roman" w:eastAsia="Times New Roman" w:hAnsi="Times New Roman" w:cs="Times New Roman"/>
          <w:kern w:val="0"/>
          <w:sz w:val="28"/>
          <w:szCs w:val="20"/>
          <w:lang/>
        </w:rPr>
        <w:t>1.2. Анализ художественных особенностей монастырских ансамблей региона в советский период……………................................................…………..16</w:t>
      </w:r>
    </w:p>
    <w:p w14:paraId="2AF80C91" w14:textId="77777777" w:rsidR="00686EDF" w:rsidRPr="00686EDF" w:rsidRDefault="00686EDF" w:rsidP="00686EDF">
      <w:pPr>
        <w:widowControl/>
        <w:tabs>
          <w:tab w:val="clear" w:pos="709"/>
        </w:tabs>
        <w:spacing w:after="0" w:line="360" w:lineRule="auto"/>
        <w:ind w:firstLine="540"/>
        <w:rPr>
          <w:rFonts w:ascii="Times New Roman" w:eastAsia="Times New Roman" w:hAnsi="Times New Roman" w:cs="Times New Roman"/>
          <w:kern w:val="0"/>
          <w:sz w:val="28"/>
          <w:szCs w:val="20"/>
          <w:lang/>
        </w:rPr>
      </w:pPr>
      <w:r w:rsidRPr="00686EDF">
        <w:rPr>
          <w:rFonts w:ascii="Times New Roman" w:eastAsia="Times New Roman" w:hAnsi="Times New Roman" w:cs="Times New Roman"/>
          <w:kern w:val="0"/>
          <w:sz w:val="28"/>
          <w:szCs w:val="20"/>
          <w:lang/>
        </w:rPr>
        <w:t>1.3. Исследование монастырской культуры Слобожанщины на современном этапе…………………………………….………………...............19</w:t>
      </w:r>
    </w:p>
    <w:p w14:paraId="0906CF8D" w14:textId="77777777" w:rsidR="00686EDF" w:rsidRPr="00686EDF" w:rsidRDefault="00686EDF" w:rsidP="00686EDF">
      <w:pPr>
        <w:widowControl/>
        <w:tabs>
          <w:tab w:val="clear" w:pos="709"/>
        </w:tabs>
        <w:spacing w:after="0" w:line="360" w:lineRule="auto"/>
        <w:ind w:right="-18" w:firstLine="540"/>
        <w:rPr>
          <w:rFonts w:ascii="Times New Roman" w:eastAsia="Times New Roman" w:hAnsi="Times New Roman" w:cs="Times New Roman"/>
          <w:kern w:val="0"/>
          <w:sz w:val="28"/>
          <w:szCs w:val="20"/>
          <w:lang/>
        </w:rPr>
      </w:pPr>
      <w:r w:rsidRPr="00686EDF">
        <w:rPr>
          <w:rFonts w:ascii="Times New Roman" w:eastAsia="Times New Roman" w:hAnsi="Times New Roman" w:cs="Times New Roman"/>
          <w:kern w:val="0"/>
          <w:sz w:val="28"/>
          <w:szCs w:val="20"/>
          <w:lang/>
        </w:rPr>
        <w:t>1.4. Понятийный аппарат и источники диссертационной работы…………21</w:t>
      </w:r>
    </w:p>
    <w:p w14:paraId="65550287" w14:textId="77777777" w:rsidR="00686EDF" w:rsidRPr="00686EDF" w:rsidRDefault="00686EDF" w:rsidP="00686EDF">
      <w:pPr>
        <w:widowControl/>
        <w:tabs>
          <w:tab w:val="clear" w:pos="709"/>
        </w:tabs>
        <w:spacing w:after="0" w:line="360" w:lineRule="auto"/>
        <w:ind w:left="540" w:right="-18" w:firstLine="0"/>
        <w:rPr>
          <w:rFonts w:ascii="Times New Roman" w:eastAsia="Times New Roman" w:hAnsi="Times New Roman" w:cs="Times New Roman"/>
          <w:kern w:val="0"/>
          <w:sz w:val="28"/>
          <w:szCs w:val="20"/>
          <w:lang/>
        </w:rPr>
      </w:pPr>
      <w:r w:rsidRPr="00686EDF">
        <w:rPr>
          <w:rFonts w:ascii="Times New Roman" w:eastAsia="Times New Roman" w:hAnsi="Times New Roman" w:cs="Times New Roman"/>
          <w:kern w:val="0"/>
          <w:sz w:val="28"/>
          <w:szCs w:val="20"/>
          <w:lang/>
        </w:rPr>
        <w:t>1.5. Методы исследования……………………………………………………34</w:t>
      </w:r>
    </w:p>
    <w:p w14:paraId="094ED8A0" w14:textId="77777777" w:rsidR="00686EDF" w:rsidRPr="00686EDF" w:rsidRDefault="00686EDF" w:rsidP="004E01E2">
      <w:pPr>
        <w:keepNext/>
        <w:widowControl/>
        <w:numPr>
          <w:ilvl w:val="0"/>
          <w:numId w:val="6"/>
        </w:numPr>
        <w:tabs>
          <w:tab w:val="clear" w:pos="709"/>
          <w:tab w:val="clear" w:pos="2789"/>
        </w:tabs>
        <w:spacing w:after="0" w:line="360" w:lineRule="auto"/>
        <w:ind w:left="540" w:right="-3" w:firstLine="0"/>
        <w:jc w:val="left"/>
        <w:outlineLvl w:val="8"/>
        <w:rPr>
          <w:rFonts w:ascii="Times New Roman" w:eastAsia="Times New Roman" w:hAnsi="Times New Roman" w:cs="Times New Roman"/>
          <w:kern w:val="0"/>
          <w:sz w:val="28"/>
          <w:szCs w:val="20"/>
          <w:lang/>
        </w:rPr>
      </w:pPr>
      <w:r w:rsidRPr="00686EDF">
        <w:rPr>
          <w:rFonts w:ascii="Times New Roman" w:eastAsia="Times New Roman" w:hAnsi="Times New Roman" w:cs="Times New Roman"/>
          <w:kern w:val="0"/>
          <w:sz w:val="28"/>
          <w:szCs w:val="20"/>
          <w:lang/>
        </w:rPr>
        <w:t>Выводы…………………………………………………………………………39</w:t>
      </w:r>
    </w:p>
    <w:p w14:paraId="30D934F6" w14:textId="77777777" w:rsidR="00686EDF" w:rsidRPr="00686EDF" w:rsidRDefault="00686EDF" w:rsidP="00686EDF">
      <w:pPr>
        <w:widowControl/>
        <w:tabs>
          <w:tab w:val="clear" w:pos="709"/>
        </w:tabs>
        <w:spacing w:after="0" w:line="360" w:lineRule="auto"/>
        <w:ind w:left="540" w:right="-3" w:firstLine="0"/>
        <w:rPr>
          <w:rFonts w:ascii="Times New Roman" w:eastAsia="Times New Roman" w:hAnsi="Times New Roman" w:cs="Times New Roman"/>
          <w:kern w:val="0"/>
          <w:sz w:val="28"/>
          <w:szCs w:val="20"/>
          <w:lang/>
        </w:rPr>
      </w:pPr>
    </w:p>
    <w:p w14:paraId="17D19C1C" w14:textId="77777777" w:rsidR="00686EDF" w:rsidRPr="00686EDF" w:rsidRDefault="00686EDF" w:rsidP="00686EDF">
      <w:pPr>
        <w:widowControl/>
        <w:tabs>
          <w:tab w:val="clear" w:pos="709"/>
        </w:tabs>
        <w:spacing w:after="0" w:line="360" w:lineRule="auto"/>
        <w:ind w:right="-18" w:firstLine="540"/>
        <w:jc w:val="center"/>
        <w:rPr>
          <w:rFonts w:ascii="Times New Roman" w:eastAsia="Times New Roman" w:hAnsi="Times New Roman" w:cs="Times New Roman"/>
          <w:kern w:val="0"/>
          <w:sz w:val="28"/>
          <w:szCs w:val="20"/>
          <w:lang/>
        </w:rPr>
      </w:pPr>
      <w:r w:rsidRPr="00686EDF">
        <w:rPr>
          <w:rFonts w:ascii="Times New Roman" w:eastAsia="Times New Roman" w:hAnsi="Times New Roman" w:cs="Times New Roman"/>
          <w:kern w:val="0"/>
          <w:sz w:val="28"/>
          <w:szCs w:val="20"/>
          <w:lang/>
        </w:rPr>
        <w:t>РАЗДЕЛ 2. МОНАСТЫРИ СЛОБОДСКОЙ УКРАИНЫ КАК ЦЕНТРЫ ДУХОВНОСТИ И КУЛЬТУРЫ</w:t>
      </w:r>
    </w:p>
    <w:p w14:paraId="5F5E905F" w14:textId="77777777" w:rsidR="00686EDF" w:rsidRPr="00686EDF" w:rsidRDefault="00686EDF" w:rsidP="00686EDF">
      <w:pPr>
        <w:widowControl/>
        <w:tabs>
          <w:tab w:val="clear" w:pos="709"/>
        </w:tabs>
        <w:spacing w:after="0" w:line="360" w:lineRule="auto"/>
        <w:ind w:right="35" w:firstLine="540"/>
        <w:rPr>
          <w:rFonts w:ascii="Times New Roman" w:eastAsia="Times New Roman" w:hAnsi="Times New Roman" w:cs="Times New Roman"/>
          <w:kern w:val="0"/>
          <w:sz w:val="28"/>
          <w:szCs w:val="20"/>
          <w:lang/>
        </w:rPr>
      </w:pPr>
      <w:r w:rsidRPr="00686EDF">
        <w:rPr>
          <w:rFonts w:ascii="Times New Roman" w:eastAsia="Times New Roman" w:hAnsi="Times New Roman" w:cs="Times New Roman"/>
          <w:kern w:val="0"/>
          <w:sz w:val="28"/>
          <w:szCs w:val="20"/>
          <w:lang/>
        </w:rPr>
        <w:lastRenderedPageBreak/>
        <w:t>2.1. Динамика развития монастырских комплексов Слобожанщины в контексте историко-культурных процессов в регионе ……….............................43</w:t>
      </w:r>
    </w:p>
    <w:p w14:paraId="49D5812D" w14:textId="77777777" w:rsidR="00686EDF" w:rsidRPr="00686EDF" w:rsidRDefault="00686EDF" w:rsidP="00686EDF">
      <w:pPr>
        <w:widowControl/>
        <w:tabs>
          <w:tab w:val="clear" w:pos="709"/>
        </w:tabs>
        <w:spacing w:after="0" w:line="360" w:lineRule="auto"/>
        <w:ind w:left="708" w:firstLine="1253"/>
        <w:rPr>
          <w:rFonts w:ascii="Times New Roman" w:eastAsia="Times New Roman" w:hAnsi="Times New Roman" w:cs="Times New Roman"/>
          <w:kern w:val="0"/>
          <w:sz w:val="28"/>
          <w:szCs w:val="20"/>
          <w:lang/>
        </w:rPr>
      </w:pPr>
      <w:r w:rsidRPr="00686EDF">
        <w:rPr>
          <w:rFonts w:ascii="Times New Roman" w:eastAsia="Times New Roman" w:hAnsi="Times New Roman" w:cs="Times New Roman"/>
          <w:kern w:val="0"/>
          <w:sz w:val="28"/>
          <w:szCs w:val="20"/>
          <w:lang/>
        </w:rPr>
        <w:t xml:space="preserve">2.1.1. Пути формирования монастырских ансамблей на </w:t>
      </w:r>
    </w:p>
    <w:p w14:paraId="1EC96E12" w14:textId="77777777" w:rsidR="00686EDF" w:rsidRPr="00686EDF" w:rsidRDefault="00686EDF" w:rsidP="00686EDF">
      <w:pPr>
        <w:widowControl/>
        <w:tabs>
          <w:tab w:val="clear" w:pos="709"/>
        </w:tabs>
        <w:spacing w:after="0" w:line="360" w:lineRule="auto"/>
        <w:ind w:left="708" w:firstLine="1253"/>
        <w:rPr>
          <w:rFonts w:ascii="Times New Roman" w:eastAsia="Times New Roman" w:hAnsi="Times New Roman" w:cs="Times New Roman"/>
          <w:kern w:val="0"/>
          <w:sz w:val="28"/>
          <w:szCs w:val="20"/>
          <w:lang/>
        </w:rPr>
      </w:pPr>
      <w:r w:rsidRPr="00686EDF">
        <w:rPr>
          <w:rFonts w:ascii="Times New Roman" w:eastAsia="Times New Roman" w:hAnsi="Times New Roman" w:cs="Times New Roman"/>
          <w:kern w:val="0"/>
          <w:sz w:val="28"/>
          <w:szCs w:val="20"/>
          <w:lang/>
        </w:rPr>
        <w:t xml:space="preserve">Слободской Украине в </w:t>
      </w:r>
      <w:r w:rsidRPr="00686EDF">
        <w:rPr>
          <w:rFonts w:ascii="Times New Roman" w:eastAsia="Times New Roman" w:hAnsi="Times New Roman" w:cs="Times New Roman"/>
          <w:kern w:val="0"/>
          <w:sz w:val="28"/>
          <w:szCs w:val="20"/>
          <w:lang w:val="en-US"/>
        </w:rPr>
        <w:t>XVII</w:t>
      </w:r>
      <w:r w:rsidRPr="00686EDF">
        <w:rPr>
          <w:rFonts w:ascii="Times New Roman" w:eastAsia="Times New Roman" w:hAnsi="Times New Roman" w:cs="Times New Roman"/>
          <w:kern w:val="0"/>
          <w:sz w:val="28"/>
          <w:szCs w:val="20"/>
          <w:lang/>
        </w:rPr>
        <w:t xml:space="preserve"> – </w:t>
      </w:r>
      <w:r w:rsidRPr="00686EDF">
        <w:rPr>
          <w:rFonts w:ascii="Times New Roman" w:eastAsia="Times New Roman" w:hAnsi="Times New Roman" w:cs="Times New Roman"/>
          <w:kern w:val="0"/>
          <w:sz w:val="28"/>
          <w:szCs w:val="20"/>
          <w:lang w:val="en-US"/>
        </w:rPr>
        <w:t>XVIII</w:t>
      </w:r>
      <w:r w:rsidRPr="00686EDF">
        <w:rPr>
          <w:rFonts w:ascii="Times New Roman" w:eastAsia="Times New Roman" w:hAnsi="Times New Roman" w:cs="Times New Roman"/>
          <w:kern w:val="0"/>
          <w:sz w:val="28"/>
          <w:szCs w:val="20"/>
          <w:lang/>
        </w:rPr>
        <w:t xml:space="preserve"> веках………....................43</w:t>
      </w:r>
    </w:p>
    <w:p w14:paraId="30907066" w14:textId="77777777" w:rsidR="00686EDF" w:rsidRPr="00686EDF" w:rsidRDefault="00686EDF" w:rsidP="00686EDF">
      <w:pPr>
        <w:widowControl/>
        <w:tabs>
          <w:tab w:val="clear" w:pos="709"/>
        </w:tabs>
        <w:spacing w:after="0" w:line="360" w:lineRule="auto"/>
        <w:ind w:left="1959" w:firstLine="26"/>
        <w:rPr>
          <w:rFonts w:ascii="Times New Roman" w:eastAsia="Times New Roman" w:hAnsi="Times New Roman" w:cs="Times New Roman"/>
          <w:kern w:val="0"/>
          <w:sz w:val="28"/>
          <w:szCs w:val="20"/>
          <w:lang/>
        </w:rPr>
      </w:pPr>
      <w:r w:rsidRPr="00686EDF">
        <w:rPr>
          <w:rFonts w:ascii="Times New Roman" w:eastAsia="Times New Roman" w:hAnsi="Times New Roman" w:cs="Times New Roman"/>
          <w:kern w:val="0"/>
          <w:sz w:val="28"/>
          <w:szCs w:val="20"/>
          <w:lang/>
        </w:rPr>
        <w:t xml:space="preserve">2.1.2. Появление новых аспектов в монастырской культуре региона в конце </w:t>
      </w:r>
      <w:r w:rsidRPr="00686EDF">
        <w:rPr>
          <w:rFonts w:ascii="Times New Roman" w:eastAsia="Times New Roman" w:hAnsi="Times New Roman" w:cs="Times New Roman"/>
          <w:kern w:val="0"/>
          <w:sz w:val="28"/>
          <w:szCs w:val="20"/>
          <w:lang w:val="en-US"/>
        </w:rPr>
        <w:t>XVIII</w:t>
      </w:r>
      <w:r w:rsidRPr="00686EDF">
        <w:rPr>
          <w:rFonts w:ascii="Times New Roman" w:eastAsia="Times New Roman" w:hAnsi="Times New Roman" w:cs="Times New Roman"/>
          <w:kern w:val="0"/>
          <w:sz w:val="28"/>
          <w:szCs w:val="20"/>
          <w:lang/>
        </w:rPr>
        <w:t xml:space="preserve"> – первой половине </w:t>
      </w:r>
      <w:r w:rsidRPr="00686EDF">
        <w:rPr>
          <w:rFonts w:ascii="Times New Roman" w:eastAsia="Times New Roman" w:hAnsi="Times New Roman" w:cs="Times New Roman"/>
          <w:kern w:val="0"/>
          <w:sz w:val="28"/>
          <w:szCs w:val="20"/>
          <w:lang w:val="en-US"/>
        </w:rPr>
        <w:t>XIX</w:t>
      </w:r>
      <w:r w:rsidRPr="00686EDF">
        <w:rPr>
          <w:rFonts w:ascii="Times New Roman" w:eastAsia="Times New Roman" w:hAnsi="Times New Roman" w:cs="Times New Roman"/>
          <w:kern w:val="0"/>
          <w:sz w:val="28"/>
          <w:szCs w:val="20"/>
          <w:lang/>
        </w:rPr>
        <w:t xml:space="preserve"> веков..……….55</w:t>
      </w:r>
    </w:p>
    <w:p w14:paraId="3034B3F3" w14:textId="77777777" w:rsidR="00686EDF" w:rsidRPr="00686EDF" w:rsidRDefault="00686EDF" w:rsidP="00686EDF">
      <w:pPr>
        <w:widowControl/>
        <w:tabs>
          <w:tab w:val="clear" w:pos="709"/>
        </w:tabs>
        <w:spacing w:after="0" w:line="360" w:lineRule="auto"/>
        <w:ind w:left="1973" w:firstLine="12"/>
        <w:rPr>
          <w:rFonts w:ascii="Times New Roman" w:eastAsia="Times New Roman" w:hAnsi="Times New Roman" w:cs="Times New Roman"/>
          <w:kern w:val="0"/>
          <w:sz w:val="28"/>
          <w:szCs w:val="20"/>
          <w:lang/>
        </w:rPr>
      </w:pPr>
      <w:r w:rsidRPr="00686EDF">
        <w:rPr>
          <w:rFonts w:ascii="Times New Roman" w:eastAsia="Times New Roman" w:hAnsi="Times New Roman" w:cs="Times New Roman"/>
          <w:kern w:val="0"/>
          <w:sz w:val="28"/>
          <w:szCs w:val="20"/>
          <w:lang/>
        </w:rPr>
        <w:t xml:space="preserve">2.1.3. Развитие монастырских комплексов края во второй половине </w:t>
      </w:r>
      <w:r w:rsidRPr="00686EDF">
        <w:rPr>
          <w:rFonts w:ascii="Times New Roman" w:eastAsia="Times New Roman" w:hAnsi="Times New Roman" w:cs="Times New Roman"/>
          <w:kern w:val="0"/>
          <w:sz w:val="28"/>
          <w:szCs w:val="20"/>
          <w:lang w:val="uk-UA"/>
        </w:rPr>
        <w:t>ХІХ</w:t>
      </w:r>
      <w:r w:rsidRPr="00686EDF">
        <w:rPr>
          <w:rFonts w:ascii="Times New Roman" w:eastAsia="Times New Roman" w:hAnsi="Times New Roman" w:cs="Times New Roman"/>
          <w:kern w:val="0"/>
          <w:sz w:val="28"/>
          <w:szCs w:val="20"/>
          <w:lang/>
        </w:rPr>
        <w:t xml:space="preserve"> – начале ХХ веков..…………..………………....59</w:t>
      </w:r>
    </w:p>
    <w:p w14:paraId="70E84246" w14:textId="77777777" w:rsidR="00686EDF" w:rsidRPr="00686EDF" w:rsidRDefault="00686EDF" w:rsidP="00686EDF">
      <w:pPr>
        <w:widowControl/>
        <w:tabs>
          <w:tab w:val="clear" w:pos="709"/>
        </w:tabs>
        <w:spacing w:after="0" w:line="360" w:lineRule="auto"/>
        <w:ind w:right="18" w:firstLine="540"/>
        <w:rPr>
          <w:rFonts w:ascii="Times New Roman" w:eastAsia="Times New Roman" w:hAnsi="Times New Roman" w:cs="Times New Roman"/>
          <w:kern w:val="0"/>
          <w:sz w:val="28"/>
          <w:szCs w:val="20"/>
          <w:lang/>
        </w:rPr>
      </w:pPr>
      <w:r w:rsidRPr="00686EDF">
        <w:rPr>
          <w:rFonts w:ascii="Times New Roman" w:eastAsia="Times New Roman" w:hAnsi="Times New Roman" w:cs="Times New Roman"/>
          <w:kern w:val="0"/>
          <w:sz w:val="28"/>
          <w:szCs w:val="20"/>
          <w:lang/>
        </w:rPr>
        <w:t>2.2. Роль православных обителей в общественной и культурной жизни Слободской Украины……........................................................................................72</w:t>
      </w:r>
    </w:p>
    <w:p w14:paraId="19435ED5" w14:textId="77777777" w:rsidR="00686EDF" w:rsidRPr="00686EDF" w:rsidRDefault="00686EDF" w:rsidP="00686EDF">
      <w:pPr>
        <w:widowControl/>
        <w:tabs>
          <w:tab w:val="clear" w:pos="709"/>
        </w:tabs>
        <w:spacing w:after="0" w:line="360" w:lineRule="auto"/>
        <w:ind w:firstLine="1994"/>
        <w:rPr>
          <w:rFonts w:ascii="Times New Roman" w:eastAsia="Times New Roman" w:hAnsi="Times New Roman" w:cs="Times New Roman"/>
          <w:kern w:val="0"/>
          <w:sz w:val="28"/>
          <w:szCs w:val="20"/>
          <w:lang/>
        </w:rPr>
      </w:pPr>
      <w:r w:rsidRPr="00686EDF">
        <w:rPr>
          <w:rFonts w:ascii="Times New Roman" w:eastAsia="Times New Roman" w:hAnsi="Times New Roman" w:cs="Times New Roman"/>
          <w:kern w:val="0"/>
          <w:sz w:val="28"/>
          <w:szCs w:val="20"/>
          <w:lang/>
        </w:rPr>
        <w:t xml:space="preserve">2.2.1. Влияние культурно-исторической ситуации на изменение </w:t>
      </w:r>
    </w:p>
    <w:p w14:paraId="4899DE54" w14:textId="77777777" w:rsidR="00686EDF" w:rsidRPr="00686EDF" w:rsidRDefault="00686EDF" w:rsidP="00686EDF">
      <w:pPr>
        <w:widowControl/>
        <w:tabs>
          <w:tab w:val="clear" w:pos="709"/>
        </w:tabs>
        <w:spacing w:after="0" w:line="360" w:lineRule="auto"/>
        <w:ind w:firstLine="1994"/>
        <w:rPr>
          <w:rFonts w:ascii="Times New Roman" w:eastAsia="Times New Roman" w:hAnsi="Times New Roman" w:cs="Times New Roman"/>
          <w:kern w:val="0"/>
          <w:sz w:val="28"/>
          <w:szCs w:val="20"/>
          <w:lang/>
        </w:rPr>
      </w:pPr>
      <w:r w:rsidRPr="00686EDF">
        <w:rPr>
          <w:rFonts w:ascii="Times New Roman" w:eastAsia="Times New Roman" w:hAnsi="Times New Roman" w:cs="Times New Roman"/>
          <w:kern w:val="0"/>
          <w:sz w:val="28"/>
          <w:szCs w:val="20"/>
          <w:lang/>
        </w:rPr>
        <w:t>функций слобожанских монастырей...........................................72</w:t>
      </w:r>
    </w:p>
    <w:p w14:paraId="51F32B42" w14:textId="77777777" w:rsidR="00686EDF" w:rsidRPr="00686EDF" w:rsidRDefault="00686EDF" w:rsidP="00686EDF">
      <w:pPr>
        <w:widowControl/>
        <w:tabs>
          <w:tab w:val="clear" w:pos="709"/>
        </w:tabs>
        <w:spacing w:after="0" w:line="360" w:lineRule="auto"/>
        <w:ind w:firstLine="1994"/>
        <w:rPr>
          <w:rFonts w:ascii="Times New Roman" w:eastAsia="Times New Roman" w:hAnsi="Times New Roman" w:cs="Times New Roman"/>
          <w:kern w:val="0"/>
          <w:sz w:val="28"/>
          <w:szCs w:val="20"/>
          <w:lang/>
        </w:rPr>
      </w:pPr>
      <w:r w:rsidRPr="00686EDF">
        <w:rPr>
          <w:rFonts w:ascii="Times New Roman" w:eastAsia="Times New Roman" w:hAnsi="Times New Roman" w:cs="Times New Roman"/>
          <w:kern w:val="0"/>
          <w:sz w:val="28"/>
          <w:szCs w:val="20"/>
          <w:lang/>
        </w:rPr>
        <w:t>2.2.2. Вклад монастырей Слобожанщины в развитие</w:t>
      </w:r>
    </w:p>
    <w:p w14:paraId="78CF6EA5" w14:textId="77777777" w:rsidR="00686EDF" w:rsidRPr="00686EDF" w:rsidRDefault="00686EDF" w:rsidP="00686EDF">
      <w:pPr>
        <w:widowControl/>
        <w:tabs>
          <w:tab w:val="clear" w:pos="709"/>
        </w:tabs>
        <w:spacing w:after="0" w:line="360" w:lineRule="auto"/>
        <w:ind w:firstLine="1994"/>
        <w:rPr>
          <w:rFonts w:ascii="Times New Roman" w:eastAsia="Times New Roman" w:hAnsi="Times New Roman" w:cs="Times New Roman"/>
          <w:kern w:val="0"/>
          <w:sz w:val="28"/>
          <w:szCs w:val="20"/>
          <w:lang/>
        </w:rPr>
      </w:pPr>
      <w:r w:rsidRPr="00686EDF">
        <w:rPr>
          <w:rFonts w:ascii="Times New Roman" w:eastAsia="Times New Roman" w:hAnsi="Times New Roman" w:cs="Times New Roman"/>
          <w:kern w:val="0"/>
          <w:sz w:val="28"/>
          <w:szCs w:val="20"/>
          <w:lang/>
        </w:rPr>
        <w:t>художественной культуры края…………………………......….83</w:t>
      </w:r>
    </w:p>
    <w:p w14:paraId="48D4B0D1" w14:textId="77777777" w:rsidR="00686EDF" w:rsidRPr="00686EDF" w:rsidRDefault="00686EDF" w:rsidP="00686EDF">
      <w:pPr>
        <w:widowControl/>
        <w:tabs>
          <w:tab w:val="clear" w:pos="709"/>
        </w:tabs>
        <w:spacing w:after="0" w:line="360" w:lineRule="auto"/>
        <w:ind w:right="106" w:firstLine="540"/>
        <w:jc w:val="center"/>
        <w:rPr>
          <w:rFonts w:ascii="Times New Roman" w:eastAsia="Times New Roman" w:hAnsi="Times New Roman" w:cs="Times New Roman"/>
          <w:kern w:val="0"/>
          <w:sz w:val="28"/>
          <w:szCs w:val="20"/>
          <w:lang/>
        </w:rPr>
      </w:pPr>
      <w:r w:rsidRPr="00686EDF">
        <w:rPr>
          <w:rFonts w:ascii="Times New Roman" w:eastAsia="Times New Roman" w:hAnsi="Times New Roman" w:cs="Times New Roman"/>
          <w:kern w:val="0"/>
          <w:sz w:val="28"/>
          <w:szCs w:val="20"/>
          <w:lang/>
        </w:rPr>
        <w:t>2.3. Особенности духовных традиций слобожанских монастырей…….…93</w:t>
      </w:r>
    </w:p>
    <w:p w14:paraId="22902BF4" w14:textId="77777777" w:rsidR="00686EDF" w:rsidRPr="00686EDF" w:rsidRDefault="00686EDF" w:rsidP="00686EDF">
      <w:pPr>
        <w:widowControl/>
        <w:tabs>
          <w:tab w:val="clear" w:pos="709"/>
          <w:tab w:val="left" w:pos="9636"/>
        </w:tabs>
        <w:spacing w:after="0" w:line="360" w:lineRule="auto"/>
        <w:ind w:right="-3" w:firstLine="540"/>
        <w:jc w:val="left"/>
        <w:rPr>
          <w:rFonts w:ascii="Times New Roman" w:eastAsia="Times New Roman" w:hAnsi="Times New Roman" w:cs="Times New Roman"/>
          <w:kern w:val="0"/>
          <w:sz w:val="28"/>
          <w:szCs w:val="20"/>
          <w:lang/>
        </w:rPr>
      </w:pPr>
      <w:r w:rsidRPr="00686EDF">
        <w:rPr>
          <w:rFonts w:ascii="Times New Roman" w:eastAsia="Times New Roman" w:hAnsi="Times New Roman" w:cs="Times New Roman"/>
          <w:kern w:val="0"/>
          <w:sz w:val="28"/>
          <w:szCs w:val="20"/>
          <w:lang/>
        </w:rPr>
        <w:t>Выводы………………………………………………………………………..105</w:t>
      </w:r>
    </w:p>
    <w:p w14:paraId="0FF2E3F2" w14:textId="77777777" w:rsidR="00686EDF" w:rsidRPr="00686EDF" w:rsidRDefault="00686EDF" w:rsidP="00686EDF">
      <w:pPr>
        <w:widowControl/>
        <w:tabs>
          <w:tab w:val="clear" w:pos="709"/>
          <w:tab w:val="left" w:pos="9636"/>
        </w:tabs>
        <w:spacing w:after="0" w:line="360" w:lineRule="auto"/>
        <w:ind w:right="-3" w:firstLine="540"/>
        <w:jc w:val="left"/>
        <w:rPr>
          <w:rFonts w:ascii="Times New Roman" w:eastAsia="Times New Roman" w:hAnsi="Times New Roman" w:cs="Times New Roman"/>
          <w:kern w:val="0"/>
          <w:sz w:val="28"/>
          <w:szCs w:val="20"/>
          <w:lang/>
        </w:rPr>
      </w:pPr>
    </w:p>
    <w:p w14:paraId="741F6625" w14:textId="77777777" w:rsidR="00686EDF" w:rsidRPr="00686EDF" w:rsidRDefault="00686EDF" w:rsidP="00686EDF">
      <w:pPr>
        <w:widowControl/>
        <w:tabs>
          <w:tab w:val="clear" w:pos="709"/>
        </w:tabs>
        <w:spacing w:after="0" w:line="360" w:lineRule="auto"/>
        <w:ind w:right="18" w:firstLine="540"/>
        <w:jc w:val="center"/>
        <w:rPr>
          <w:rFonts w:ascii="Times New Roman" w:eastAsia="Times New Roman" w:hAnsi="Times New Roman" w:cs="Times New Roman"/>
          <w:kern w:val="0"/>
          <w:sz w:val="28"/>
          <w:szCs w:val="20"/>
          <w:lang/>
        </w:rPr>
      </w:pPr>
      <w:r w:rsidRPr="00686EDF">
        <w:rPr>
          <w:rFonts w:ascii="Times New Roman" w:eastAsia="Times New Roman" w:hAnsi="Times New Roman" w:cs="Times New Roman"/>
          <w:kern w:val="0"/>
          <w:sz w:val="28"/>
          <w:szCs w:val="20"/>
          <w:lang/>
        </w:rPr>
        <w:t>РАЗДЕЛ 3. ВОПЛОЩЕНИЕ ДУХОВНЫХ ЦЕННОСТЕЙ В ХУДОЖЕСТВЕННЫХ ОБРАЗАХ МОНАСТЫРСКИХ АНСАМБЛЕЙ СЛОБОДСКОЙ УКРАИНЫ</w:t>
      </w:r>
    </w:p>
    <w:p w14:paraId="739E9239" w14:textId="77777777" w:rsidR="00686EDF" w:rsidRPr="00686EDF" w:rsidRDefault="00686EDF" w:rsidP="00686EDF">
      <w:pPr>
        <w:widowControl/>
        <w:tabs>
          <w:tab w:val="clear" w:pos="709"/>
        </w:tabs>
        <w:spacing w:after="0" w:line="360" w:lineRule="auto"/>
        <w:ind w:right="18" w:firstLine="540"/>
        <w:rPr>
          <w:rFonts w:ascii="Times New Roman" w:eastAsia="Times New Roman" w:hAnsi="Times New Roman" w:cs="Times New Roman"/>
          <w:kern w:val="0"/>
          <w:sz w:val="28"/>
          <w:szCs w:val="20"/>
          <w:lang/>
        </w:rPr>
      </w:pPr>
      <w:r w:rsidRPr="00686EDF">
        <w:rPr>
          <w:rFonts w:ascii="Times New Roman" w:eastAsia="Times New Roman" w:hAnsi="Times New Roman" w:cs="Times New Roman"/>
          <w:kern w:val="0"/>
          <w:sz w:val="28"/>
          <w:szCs w:val="20"/>
          <w:lang/>
        </w:rPr>
        <w:lastRenderedPageBreak/>
        <w:t>3.1. Символические структуры ансамблей слобожанских  монастырей…109</w:t>
      </w:r>
    </w:p>
    <w:p w14:paraId="255C8D6B" w14:textId="77777777" w:rsidR="00686EDF" w:rsidRPr="00686EDF" w:rsidRDefault="00686EDF" w:rsidP="00686EDF">
      <w:pPr>
        <w:widowControl/>
        <w:tabs>
          <w:tab w:val="clear" w:pos="709"/>
        </w:tabs>
        <w:spacing w:after="0" w:line="360" w:lineRule="auto"/>
        <w:ind w:right="18" w:firstLine="540"/>
        <w:rPr>
          <w:rFonts w:ascii="Times New Roman" w:eastAsia="Times New Roman" w:hAnsi="Times New Roman" w:cs="Times New Roman"/>
          <w:kern w:val="0"/>
          <w:sz w:val="28"/>
          <w:szCs w:val="20"/>
          <w:lang/>
        </w:rPr>
      </w:pPr>
      <w:r w:rsidRPr="00686EDF">
        <w:rPr>
          <w:rFonts w:ascii="Times New Roman" w:eastAsia="Times New Roman" w:hAnsi="Times New Roman" w:cs="Times New Roman"/>
          <w:kern w:val="0"/>
          <w:sz w:val="28"/>
          <w:szCs w:val="20"/>
          <w:lang/>
        </w:rPr>
        <w:t>3.2. Концепция художественного стиля монастырских ансамблей Слободской Украины………………......................................................................124</w:t>
      </w:r>
    </w:p>
    <w:p w14:paraId="6AAA0D52" w14:textId="77777777" w:rsidR="00686EDF" w:rsidRPr="00686EDF" w:rsidRDefault="00686EDF" w:rsidP="00686EDF">
      <w:pPr>
        <w:widowControl/>
        <w:tabs>
          <w:tab w:val="clear" w:pos="709"/>
        </w:tabs>
        <w:spacing w:after="0" w:line="360" w:lineRule="auto"/>
        <w:ind w:right="18" w:firstLine="540"/>
        <w:rPr>
          <w:rFonts w:ascii="Times New Roman" w:eastAsia="Times New Roman" w:hAnsi="Times New Roman" w:cs="Times New Roman"/>
          <w:kern w:val="0"/>
          <w:sz w:val="28"/>
          <w:szCs w:val="20"/>
          <w:lang/>
        </w:rPr>
      </w:pPr>
      <w:r w:rsidRPr="00686EDF">
        <w:rPr>
          <w:rFonts w:ascii="Times New Roman" w:eastAsia="Times New Roman" w:hAnsi="Times New Roman" w:cs="Times New Roman"/>
          <w:kern w:val="0"/>
          <w:sz w:val="28"/>
          <w:szCs w:val="20"/>
          <w:lang/>
        </w:rPr>
        <w:t>3.3. Основные составляющие художественного образа пещерных монастырских комплексов на Слобожанщине…………….................................140</w:t>
      </w:r>
    </w:p>
    <w:p w14:paraId="18CDFF9F" w14:textId="77777777" w:rsidR="00686EDF" w:rsidRPr="00686EDF" w:rsidRDefault="00686EDF" w:rsidP="00686EDF">
      <w:pPr>
        <w:widowControl/>
        <w:tabs>
          <w:tab w:val="clear" w:pos="709"/>
        </w:tabs>
        <w:spacing w:after="0" w:line="360" w:lineRule="auto"/>
        <w:ind w:right="18" w:firstLine="540"/>
        <w:rPr>
          <w:rFonts w:ascii="Times New Roman" w:eastAsia="Times New Roman" w:hAnsi="Times New Roman" w:cs="Times New Roman"/>
          <w:kern w:val="0"/>
          <w:sz w:val="28"/>
          <w:szCs w:val="20"/>
          <w:lang/>
        </w:rPr>
      </w:pPr>
      <w:r w:rsidRPr="00686EDF">
        <w:rPr>
          <w:rFonts w:ascii="Times New Roman" w:eastAsia="Times New Roman" w:hAnsi="Times New Roman" w:cs="Times New Roman"/>
          <w:kern w:val="0"/>
          <w:sz w:val="28"/>
          <w:szCs w:val="20"/>
          <w:lang/>
        </w:rPr>
        <w:t>3.4. Отражение во внутреннем убранстве монастырских храмов региона изменений в культурном развитии общества.................................................…..151</w:t>
      </w:r>
    </w:p>
    <w:p w14:paraId="31D441C4" w14:textId="77777777" w:rsidR="00686EDF" w:rsidRPr="00686EDF" w:rsidRDefault="00686EDF" w:rsidP="00686EDF">
      <w:pPr>
        <w:widowControl/>
        <w:tabs>
          <w:tab w:val="clear" w:pos="709"/>
        </w:tabs>
        <w:spacing w:after="0" w:line="360" w:lineRule="auto"/>
        <w:ind w:right="18" w:firstLine="540"/>
        <w:jc w:val="left"/>
        <w:rPr>
          <w:rFonts w:ascii="Times New Roman" w:eastAsia="Times New Roman" w:hAnsi="Times New Roman" w:cs="Times New Roman"/>
          <w:kern w:val="0"/>
          <w:sz w:val="28"/>
          <w:szCs w:val="20"/>
          <w:lang/>
        </w:rPr>
      </w:pPr>
      <w:r w:rsidRPr="00686EDF">
        <w:rPr>
          <w:rFonts w:ascii="Times New Roman" w:eastAsia="Times New Roman" w:hAnsi="Times New Roman" w:cs="Times New Roman"/>
          <w:kern w:val="0"/>
          <w:sz w:val="28"/>
          <w:szCs w:val="20"/>
          <w:lang/>
        </w:rPr>
        <w:t>Выводы……………………………………………………………………….164</w:t>
      </w:r>
    </w:p>
    <w:p w14:paraId="36EBCF39" w14:textId="77777777" w:rsidR="00686EDF" w:rsidRPr="00686EDF" w:rsidRDefault="00686EDF" w:rsidP="00686EDF">
      <w:pPr>
        <w:widowControl/>
        <w:tabs>
          <w:tab w:val="clear" w:pos="709"/>
        </w:tabs>
        <w:spacing w:after="0" w:line="360" w:lineRule="auto"/>
        <w:ind w:right="18" w:firstLine="540"/>
        <w:jc w:val="left"/>
        <w:rPr>
          <w:rFonts w:ascii="Times New Roman" w:eastAsia="Times New Roman" w:hAnsi="Times New Roman" w:cs="Times New Roman"/>
          <w:kern w:val="0"/>
          <w:sz w:val="28"/>
          <w:szCs w:val="20"/>
          <w:lang/>
        </w:rPr>
      </w:pPr>
    </w:p>
    <w:p w14:paraId="0F79A171" w14:textId="77777777" w:rsidR="00686EDF" w:rsidRPr="00686EDF" w:rsidRDefault="00686EDF" w:rsidP="00686EDF">
      <w:pPr>
        <w:widowControl/>
        <w:tabs>
          <w:tab w:val="clear" w:pos="709"/>
        </w:tabs>
        <w:spacing w:after="0" w:line="360" w:lineRule="auto"/>
        <w:ind w:right="18" w:firstLine="540"/>
        <w:jc w:val="left"/>
        <w:rPr>
          <w:rFonts w:ascii="Times New Roman" w:eastAsia="Times New Roman" w:hAnsi="Times New Roman" w:cs="Times New Roman"/>
          <w:kern w:val="0"/>
          <w:sz w:val="28"/>
          <w:szCs w:val="20"/>
          <w:lang/>
        </w:rPr>
      </w:pPr>
      <w:r w:rsidRPr="00686EDF">
        <w:rPr>
          <w:rFonts w:ascii="Times New Roman" w:eastAsia="Times New Roman" w:hAnsi="Times New Roman" w:cs="Times New Roman"/>
          <w:kern w:val="0"/>
          <w:sz w:val="28"/>
          <w:szCs w:val="20"/>
          <w:lang/>
        </w:rPr>
        <w:t>ВЫВОДЫ…….……………………………………………………................170</w:t>
      </w:r>
    </w:p>
    <w:p w14:paraId="48331676" w14:textId="77777777" w:rsidR="00686EDF" w:rsidRPr="00686EDF" w:rsidRDefault="00686EDF" w:rsidP="00686EDF">
      <w:pPr>
        <w:widowControl/>
        <w:tabs>
          <w:tab w:val="clear" w:pos="709"/>
        </w:tabs>
        <w:spacing w:after="0" w:line="360" w:lineRule="auto"/>
        <w:ind w:right="18" w:firstLine="540"/>
        <w:jc w:val="left"/>
        <w:rPr>
          <w:rFonts w:ascii="Times New Roman" w:eastAsia="Times New Roman" w:hAnsi="Times New Roman" w:cs="Times New Roman"/>
          <w:kern w:val="0"/>
          <w:sz w:val="28"/>
          <w:szCs w:val="20"/>
          <w:lang/>
        </w:rPr>
      </w:pPr>
    </w:p>
    <w:p w14:paraId="6AF17F5C" w14:textId="77777777" w:rsidR="00686EDF" w:rsidRPr="00686EDF" w:rsidRDefault="00686EDF" w:rsidP="00686EDF">
      <w:pPr>
        <w:widowControl/>
        <w:tabs>
          <w:tab w:val="clear" w:pos="709"/>
        </w:tabs>
        <w:spacing w:after="0" w:line="360" w:lineRule="auto"/>
        <w:ind w:right="35" w:firstLine="540"/>
        <w:jc w:val="left"/>
        <w:rPr>
          <w:rFonts w:ascii="Times New Roman" w:eastAsia="Times New Roman" w:hAnsi="Times New Roman" w:cs="Times New Roman"/>
          <w:kern w:val="0"/>
          <w:sz w:val="28"/>
          <w:szCs w:val="20"/>
          <w:lang/>
        </w:rPr>
      </w:pPr>
      <w:r w:rsidRPr="00686EDF">
        <w:rPr>
          <w:rFonts w:ascii="Times New Roman" w:eastAsia="Times New Roman" w:hAnsi="Times New Roman" w:cs="Times New Roman"/>
          <w:kern w:val="0"/>
          <w:sz w:val="28"/>
          <w:szCs w:val="20"/>
          <w:lang/>
        </w:rPr>
        <w:t>СПИСОК ИСПОЛЬЗОВАННЫХ ИСТОЧНИКОВ………………..............178</w:t>
      </w:r>
    </w:p>
    <w:p w14:paraId="4DAFEC19" w14:textId="77777777" w:rsidR="00686EDF" w:rsidRPr="00686EDF" w:rsidRDefault="00686EDF" w:rsidP="00686EDF">
      <w:pPr>
        <w:widowControl/>
        <w:tabs>
          <w:tab w:val="clear" w:pos="709"/>
        </w:tabs>
        <w:spacing w:after="0" w:line="360" w:lineRule="auto"/>
        <w:ind w:right="-18" w:firstLine="1800"/>
        <w:jc w:val="left"/>
        <w:rPr>
          <w:rFonts w:ascii="Times New Roman" w:eastAsia="Times New Roman" w:hAnsi="Times New Roman" w:cs="Times New Roman"/>
          <w:kern w:val="0"/>
          <w:sz w:val="28"/>
          <w:szCs w:val="20"/>
          <w:lang/>
        </w:rPr>
      </w:pPr>
    </w:p>
    <w:p w14:paraId="710168B3" w14:textId="77777777" w:rsidR="00686EDF" w:rsidRPr="00686EDF" w:rsidRDefault="00686EDF" w:rsidP="00686EDF">
      <w:pPr>
        <w:widowControl/>
        <w:tabs>
          <w:tab w:val="clear" w:pos="709"/>
        </w:tabs>
        <w:spacing w:after="0" w:line="360" w:lineRule="auto"/>
        <w:ind w:firstLine="540"/>
        <w:jc w:val="center"/>
        <w:rPr>
          <w:rFonts w:ascii="Times New Roman" w:eastAsia="Times New Roman" w:hAnsi="Times New Roman" w:cs="Times New Roman"/>
          <w:kern w:val="0"/>
          <w:sz w:val="28"/>
          <w:szCs w:val="20"/>
          <w:lang/>
        </w:rPr>
      </w:pPr>
      <w:r w:rsidRPr="00686EDF">
        <w:rPr>
          <w:rFonts w:ascii="Times New Roman" w:eastAsia="Times New Roman" w:hAnsi="Times New Roman" w:cs="Times New Roman"/>
          <w:kern w:val="0"/>
          <w:sz w:val="28"/>
          <w:szCs w:val="20"/>
          <w:lang/>
        </w:rPr>
        <w:t>ПРИЛОЖЕНИЯ</w:t>
      </w:r>
    </w:p>
    <w:p w14:paraId="5E1A9143" w14:textId="77777777" w:rsidR="00686EDF" w:rsidRPr="00686EDF" w:rsidRDefault="00686EDF" w:rsidP="00686EDF">
      <w:pPr>
        <w:widowControl/>
        <w:tabs>
          <w:tab w:val="clear" w:pos="709"/>
        </w:tabs>
        <w:spacing w:after="0" w:line="360" w:lineRule="auto"/>
        <w:ind w:firstLine="540"/>
        <w:jc w:val="left"/>
        <w:rPr>
          <w:rFonts w:ascii="Times New Roman" w:eastAsia="Times New Roman" w:hAnsi="Times New Roman" w:cs="Times New Roman"/>
          <w:kern w:val="0"/>
          <w:sz w:val="28"/>
          <w:szCs w:val="20"/>
          <w:lang/>
        </w:rPr>
      </w:pPr>
      <w:r w:rsidRPr="00686EDF">
        <w:rPr>
          <w:rFonts w:ascii="Times New Roman" w:eastAsia="Times New Roman" w:hAnsi="Times New Roman" w:cs="Times New Roman"/>
          <w:kern w:val="0"/>
          <w:sz w:val="28"/>
          <w:szCs w:val="20"/>
          <w:lang/>
        </w:rPr>
        <w:t>А. Таблицы…………………………………………………………………...209</w:t>
      </w:r>
    </w:p>
    <w:p w14:paraId="3C43A975" w14:textId="77777777" w:rsidR="00686EDF" w:rsidRPr="00686EDF" w:rsidRDefault="00686EDF" w:rsidP="00686EDF">
      <w:pPr>
        <w:widowControl/>
        <w:tabs>
          <w:tab w:val="clear" w:pos="709"/>
        </w:tabs>
        <w:spacing w:after="0" w:line="360" w:lineRule="auto"/>
        <w:ind w:right="18" w:firstLine="540"/>
        <w:jc w:val="left"/>
        <w:rPr>
          <w:rFonts w:ascii="Times New Roman" w:eastAsia="Times New Roman" w:hAnsi="Times New Roman" w:cs="Times New Roman"/>
          <w:kern w:val="0"/>
          <w:sz w:val="24"/>
          <w:szCs w:val="20"/>
          <w:lang/>
        </w:rPr>
      </w:pPr>
      <w:r w:rsidRPr="00686EDF">
        <w:rPr>
          <w:rFonts w:ascii="Times New Roman" w:eastAsia="Times New Roman" w:hAnsi="Times New Roman" w:cs="Times New Roman"/>
          <w:kern w:val="0"/>
          <w:sz w:val="28"/>
          <w:szCs w:val="20"/>
          <w:lang/>
        </w:rPr>
        <w:t>Б. Словарь-справочник мастеров, работавших в монастырях Слободской Украины во второй половине</w:t>
      </w:r>
      <w:r w:rsidRPr="00686EDF">
        <w:rPr>
          <w:rFonts w:ascii="Times New Roman" w:eastAsia="Times New Roman" w:hAnsi="Times New Roman" w:cs="Times New Roman"/>
          <w:kern w:val="0"/>
          <w:sz w:val="28"/>
          <w:szCs w:val="20"/>
          <w:lang w:val="uk-UA"/>
        </w:rPr>
        <w:t xml:space="preserve"> </w:t>
      </w:r>
      <w:r w:rsidRPr="00686EDF">
        <w:rPr>
          <w:rFonts w:ascii="Times New Roman" w:eastAsia="Times New Roman" w:hAnsi="Times New Roman" w:cs="Times New Roman"/>
          <w:kern w:val="0"/>
          <w:sz w:val="28"/>
          <w:szCs w:val="20"/>
          <w:lang w:val="en-US"/>
        </w:rPr>
        <w:t>XVII</w:t>
      </w:r>
      <w:r w:rsidRPr="00686EDF">
        <w:rPr>
          <w:rFonts w:ascii="Times New Roman" w:eastAsia="Times New Roman" w:hAnsi="Times New Roman" w:cs="Times New Roman"/>
          <w:kern w:val="0"/>
          <w:sz w:val="28"/>
          <w:szCs w:val="20"/>
          <w:lang/>
        </w:rPr>
        <w:t xml:space="preserve"> – начале ХХ веков….…………………….223</w:t>
      </w:r>
    </w:p>
    <w:p w14:paraId="0AC8B97C" w14:textId="77777777" w:rsidR="00686EDF" w:rsidRPr="00686EDF" w:rsidRDefault="00686EDF" w:rsidP="00686EDF">
      <w:pPr>
        <w:widowControl/>
        <w:tabs>
          <w:tab w:val="clear" w:pos="709"/>
        </w:tabs>
        <w:spacing w:after="0" w:line="360" w:lineRule="auto"/>
        <w:ind w:right="18" w:firstLine="540"/>
        <w:jc w:val="left"/>
        <w:rPr>
          <w:rFonts w:ascii="Times New Roman" w:eastAsia="Times New Roman" w:hAnsi="Times New Roman" w:cs="Times New Roman"/>
          <w:kern w:val="0"/>
          <w:sz w:val="28"/>
          <w:szCs w:val="20"/>
          <w:lang/>
        </w:rPr>
      </w:pPr>
      <w:r w:rsidRPr="00686EDF">
        <w:rPr>
          <w:rFonts w:ascii="Times New Roman" w:eastAsia="Times New Roman" w:hAnsi="Times New Roman" w:cs="Times New Roman"/>
          <w:kern w:val="0"/>
          <w:sz w:val="28"/>
          <w:szCs w:val="20"/>
          <w:lang/>
        </w:rPr>
        <w:t xml:space="preserve">В. Список местночтимых икон, происходящих из монастырей Слободской Украины второй половины </w:t>
      </w:r>
      <w:r w:rsidRPr="00686EDF">
        <w:rPr>
          <w:rFonts w:ascii="Times New Roman" w:eastAsia="Times New Roman" w:hAnsi="Times New Roman" w:cs="Times New Roman"/>
          <w:kern w:val="0"/>
          <w:sz w:val="28"/>
          <w:szCs w:val="20"/>
          <w:lang w:val="en-US"/>
        </w:rPr>
        <w:t>XVII</w:t>
      </w:r>
      <w:r w:rsidRPr="00686EDF">
        <w:rPr>
          <w:rFonts w:ascii="Times New Roman" w:eastAsia="Times New Roman" w:hAnsi="Times New Roman" w:cs="Times New Roman"/>
          <w:kern w:val="0"/>
          <w:sz w:val="28"/>
          <w:szCs w:val="20"/>
          <w:lang/>
        </w:rPr>
        <w:t xml:space="preserve"> – начала ХХ веков…………………………245</w:t>
      </w:r>
    </w:p>
    <w:p w14:paraId="51808491" w14:textId="77777777" w:rsidR="00686EDF" w:rsidRPr="00686EDF" w:rsidRDefault="00686EDF" w:rsidP="00686EDF">
      <w:pPr>
        <w:widowControl/>
        <w:tabs>
          <w:tab w:val="clear" w:pos="709"/>
        </w:tabs>
        <w:spacing w:after="0" w:line="360" w:lineRule="auto"/>
        <w:ind w:right="18" w:firstLine="540"/>
        <w:rPr>
          <w:rFonts w:ascii="Times New Roman" w:eastAsia="Times New Roman" w:hAnsi="Times New Roman" w:cs="Times New Roman"/>
          <w:kern w:val="0"/>
          <w:sz w:val="28"/>
          <w:szCs w:val="20"/>
          <w:lang/>
        </w:rPr>
      </w:pPr>
      <w:r w:rsidRPr="00686EDF">
        <w:rPr>
          <w:rFonts w:ascii="Times New Roman" w:eastAsia="Times New Roman" w:hAnsi="Times New Roman" w:cs="Times New Roman"/>
          <w:kern w:val="0"/>
          <w:sz w:val="28"/>
          <w:szCs w:val="20"/>
          <w:lang/>
        </w:rPr>
        <w:lastRenderedPageBreak/>
        <w:t>Д. Перечень храмов на территории монастырей Слободской Украины второй половины</w:t>
      </w:r>
      <w:r w:rsidRPr="00686EDF">
        <w:rPr>
          <w:rFonts w:ascii="Times New Roman" w:eastAsia="Times New Roman" w:hAnsi="Times New Roman" w:cs="Times New Roman"/>
          <w:kern w:val="0"/>
          <w:sz w:val="28"/>
          <w:szCs w:val="20"/>
          <w:lang w:val="uk-UA"/>
        </w:rPr>
        <w:t xml:space="preserve"> </w:t>
      </w:r>
      <w:r w:rsidRPr="00686EDF">
        <w:rPr>
          <w:rFonts w:ascii="Times New Roman" w:eastAsia="Times New Roman" w:hAnsi="Times New Roman" w:cs="Times New Roman"/>
          <w:kern w:val="0"/>
          <w:sz w:val="28"/>
          <w:szCs w:val="20"/>
          <w:lang w:val="en-US"/>
        </w:rPr>
        <w:t>XVII</w:t>
      </w:r>
      <w:r w:rsidRPr="00686EDF">
        <w:rPr>
          <w:rFonts w:ascii="Times New Roman" w:eastAsia="Times New Roman" w:hAnsi="Times New Roman" w:cs="Times New Roman"/>
          <w:kern w:val="0"/>
          <w:sz w:val="28"/>
          <w:szCs w:val="20"/>
          <w:lang/>
        </w:rPr>
        <w:t xml:space="preserve"> – начала ХХ веков..…………………………………….255</w:t>
      </w:r>
    </w:p>
    <w:p w14:paraId="4A6A8332" w14:textId="77777777" w:rsidR="00686EDF" w:rsidRPr="00686EDF" w:rsidRDefault="00686EDF" w:rsidP="00686EDF">
      <w:pPr>
        <w:widowControl/>
        <w:tabs>
          <w:tab w:val="clear" w:pos="709"/>
        </w:tabs>
        <w:spacing w:after="0" w:line="360" w:lineRule="auto"/>
        <w:ind w:right="-18" w:firstLine="540"/>
        <w:rPr>
          <w:rFonts w:ascii="Times New Roman" w:eastAsia="Times New Roman" w:hAnsi="Times New Roman" w:cs="Times New Roman"/>
          <w:kern w:val="0"/>
          <w:sz w:val="28"/>
          <w:szCs w:val="20"/>
          <w:lang/>
        </w:rPr>
      </w:pPr>
      <w:r w:rsidRPr="00686EDF">
        <w:rPr>
          <w:rFonts w:ascii="Times New Roman" w:eastAsia="Times New Roman" w:hAnsi="Times New Roman" w:cs="Times New Roman"/>
          <w:kern w:val="0"/>
          <w:sz w:val="28"/>
          <w:szCs w:val="20"/>
          <w:lang/>
        </w:rPr>
        <w:t>Е. Иллюстративный материал………………………………………………262</w:t>
      </w:r>
    </w:p>
    <w:p w14:paraId="7337EACE" w14:textId="77777777" w:rsidR="00686EDF" w:rsidRPr="00686EDF" w:rsidRDefault="00686EDF" w:rsidP="004E01E2">
      <w:pPr>
        <w:keepNext/>
        <w:widowControl/>
        <w:numPr>
          <w:ilvl w:val="0"/>
          <w:numId w:val="6"/>
        </w:numPr>
        <w:tabs>
          <w:tab w:val="clear" w:pos="709"/>
          <w:tab w:val="clear" w:pos="2789"/>
        </w:tabs>
        <w:spacing w:after="0" w:line="360" w:lineRule="auto"/>
        <w:ind w:left="0" w:right="-18" w:firstLine="1800"/>
        <w:jc w:val="left"/>
        <w:outlineLvl w:val="7"/>
        <w:rPr>
          <w:rFonts w:ascii="Times New Roman" w:eastAsia="Times New Roman" w:hAnsi="Times New Roman" w:cs="Times New Roman"/>
          <w:kern w:val="0"/>
          <w:sz w:val="28"/>
          <w:szCs w:val="20"/>
          <w:lang/>
        </w:rPr>
      </w:pPr>
      <w:r w:rsidRPr="00686EDF">
        <w:rPr>
          <w:rFonts w:ascii="Times New Roman" w:eastAsia="Times New Roman" w:hAnsi="Times New Roman" w:cs="Times New Roman"/>
          <w:kern w:val="0"/>
          <w:sz w:val="28"/>
          <w:szCs w:val="20"/>
          <w:lang/>
        </w:rPr>
        <w:t>Е.1. Список иллюстраций……………………………………….262</w:t>
      </w:r>
    </w:p>
    <w:p w14:paraId="4337D247" w14:textId="77777777" w:rsidR="00686EDF" w:rsidRPr="00686EDF" w:rsidRDefault="00686EDF" w:rsidP="004E01E2">
      <w:pPr>
        <w:keepNext/>
        <w:widowControl/>
        <w:numPr>
          <w:ilvl w:val="0"/>
          <w:numId w:val="6"/>
        </w:numPr>
        <w:tabs>
          <w:tab w:val="clear" w:pos="709"/>
          <w:tab w:val="clear" w:pos="2789"/>
        </w:tabs>
        <w:spacing w:after="0" w:line="360" w:lineRule="auto"/>
        <w:ind w:left="0" w:firstLine="1797"/>
        <w:jc w:val="left"/>
        <w:outlineLvl w:val="6"/>
        <w:rPr>
          <w:rFonts w:ascii="Times New Roman" w:eastAsia="Times New Roman" w:hAnsi="Times New Roman" w:cs="Times New Roman"/>
          <w:kern w:val="0"/>
          <w:sz w:val="28"/>
          <w:szCs w:val="20"/>
          <w:lang/>
        </w:rPr>
      </w:pPr>
      <w:r w:rsidRPr="00686EDF">
        <w:rPr>
          <w:rFonts w:ascii="Times New Roman" w:eastAsia="Times New Roman" w:hAnsi="Times New Roman" w:cs="Times New Roman"/>
          <w:kern w:val="0"/>
          <w:sz w:val="28"/>
          <w:szCs w:val="20"/>
          <w:lang/>
        </w:rPr>
        <w:t>Е.2. Альбом иллюстраций………………………………………271</w:t>
      </w:r>
    </w:p>
    <w:p w14:paraId="1865DA3E" w14:textId="77777777" w:rsidR="00686EDF" w:rsidRDefault="00686EDF" w:rsidP="00686EDF"/>
    <w:p w14:paraId="4F8AC7EE" w14:textId="77777777" w:rsidR="00686EDF" w:rsidRDefault="00686EDF" w:rsidP="00686EDF"/>
    <w:p w14:paraId="1A24E302" w14:textId="77777777" w:rsidR="00686EDF" w:rsidRDefault="00686EDF" w:rsidP="00686EDF"/>
    <w:p w14:paraId="79F0B379" w14:textId="77777777" w:rsidR="00686EDF" w:rsidRPr="00686EDF" w:rsidRDefault="00686EDF" w:rsidP="00686EDF">
      <w:pPr>
        <w:widowControl/>
        <w:tabs>
          <w:tab w:val="clear" w:pos="709"/>
        </w:tabs>
        <w:spacing w:after="0" w:line="360" w:lineRule="auto"/>
        <w:ind w:firstLine="0"/>
        <w:jc w:val="center"/>
        <w:rPr>
          <w:rFonts w:ascii="Times New Roman" w:eastAsia="Times New Roman" w:hAnsi="Times New Roman" w:cs="Times New Roman"/>
          <w:b/>
          <w:kern w:val="0"/>
          <w:sz w:val="28"/>
          <w:szCs w:val="20"/>
          <w:lang/>
        </w:rPr>
      </w:pPr>
      <w:r w:rsidRPr="00686EDF">
        <w:rPr>
          <w:rFonts w:ascii="Times New Roman" w:eastAsia="Times New Roman" w:hAnsi="Times New Roman" w:cs="Times New Roman"/>
          <w:b/>
          <w:kern w:val="0"/>
          <w:sz w:val="28"/>
          <w:szCs w:val="20"/>
          <w:lang/>
        </w:rPr>
        <w:t>ВВЕДЕНИЕ</w:t>
      </w:r>
    </w:p>
    <w:p w14:paraId="22222650" w14:textId="77777777" w:rsidR="00686EDF" w:rsidRPr="00686EDF" w:rsidRDefault="00686EDF" w:rsidP="00686EDF">
      <w:pPr>
        <w:widowControl/>
        <w:tabs>
          <w:tab w:val="clear" w:pos="709"/>
        </w:tabs>
        <w:spacing w:after="0" w:line="360" w:lineRule="auto"/>
        <w:ind w:firstLine="0"/>
        <w:jc w:val="center"/>
        <w:rPr>
          <w:rFonts w:ascii="Times New Roman" w:eastAsia="Times New Roman" w:hAnsi="Times New Roman" w:cs="Times New Roman"/>
          <w:kern w:val="0"/>
          <w:sz w:val="28"/>
          <w:szCs w:val="20"/>
          <w:lang/>
        </w:rPr>
      </w:pPr>
    </w:p>
    <w:p w14:paraId="1324A08F" w14:textId="77777777" w:rsidR="00686EDF" w:rsidRPr="00686EDF" w:rsidRDefault="00686EDF" w:rsidP="00686EDF">
      <w:pPr>
        <w:widowControl/>
        <w:tabs>
          <w:tab w:val="clear" w:pos="709"/>
        </w:tabs>
        <w:spacing w:after="0" w:line="360" w:lineRule="auto"/>
        <w:ind w:firstLine="0"/>
        <w:jc w:val="center"/>
        <w:rPr>
          <w:rFonts w:ascii="Times New Roman" w:eastAsia="Times New Roman" w:hAnsi="Times New Roman" w:cs="Times New Roman"/>
          <w:kern w:val="0"/>
          <w:sz w:val="28"/>
          <w:szCs w:val="20"/>
          <w:lang/>
        </w:rPr>
      </w:pPr>
    </w:p>
    <w:p w14:paraId="7F304B16" w14:textId="77777777" w:rsidR="00686EDF" w:rsidRPr="00686EDF" w:rsidRDefault="00686EDF" w:rsidP="00686EDF">
      <w:pPr>
        <w:widowControl/>
        <w:tabs>
          <w:tab w:val="clear" w:pos="709"/>
        </w:tabs>
        <w:spacing w:after="0" w:line="360" w:lineRule="auto"/>
        <w:ind w:firstLine="865"/>
        <w:rPr>
          <w:rFonts w:ascii="Times New Roman" w:eastAsia="Times New Roman" w:hAnsi="Times New Roman" w:cs="Times New Roman"/>
          <w:kern w:val="0"/>
          <w:sz w:val="28"/>
          <w:szCs w:val="20"/>
          <w:lang/>
        </w:rPr>
      </w:pPr>
      <w:r w:rsidRPr="00686EDF">
        <w:rPr>
          <w:rFonts w:ascii="Times New Roman" w:eastAsia="Times New Roman" w:hAnsi="Times New Roman" w:cs="Times New Roman"/>
          <w:b/>
          <w:kern w:val="0"/>
          <w:sz w:val="28"/>
          <w:szCs w:val="20"/>
          <w:lang/>
        </w:rPr>
        <w:t xml:space="preserve">Актуальность темы. </w:t>
      </w:r>
      <w:r w:rsidRPr="00686EDF">
        <w:rPr>
          <w:rFonts w:ascii="Times New Roman" w:eastAsia="Times New Roman" w:hAnsi="Times New Roman" w:cs="Times New Roman"/>
          <w:kern w:val="0"/>
          <w:sz w:val="28"/>
          <w:szCs w:val="20"/>
          <w:lang/>
        </w:rPr>
        <w:t>В русле происходящих в украинском обществе процессов национального возрождения и осмысления истории национальной культуры важное значение приобретает изучение наследия православных монастырей, с которыми связаны многовековые духовные и культурные традиции украинского народа.</w:t>
      </w:r>
    </w:p>
    <w:p w14:paraId="7ABD9395" w14:textId="77777777" w:rsidR="00686EDF" w:rsidRPr="00686EDF" w:rsidRDefault="00686EDF" w:rsidP="00686EDF">
      <w:pPr>
        <w:widowControl/>
        <w:tabs>
          <w:tab w:val="clear" w:pos="709"/>
        </w:tabs>
        <w:spacing w:after="0" w:line="360" w:lineRule="auto"/>
        <w:ind w:firstLine="900"/>
        <w:rPr>
          <w:rFonts w:ascii="Times New Roman" w:eastAsia="Times New Roman" w:hAnsi="Times New Roman" w:cs="Times New Roman"/>
          <w:kern w:val="0"/>
          <w:sz w:val="28"/>
          <w:szCs w:val="20"/>
          <w:lang/>
        </w:rPr>
      </w:pPr>
      <w:r w:rsidRPr="00686EDF">
        <w:rPr>
          <w:rFonts w:ascii="Times New Roman" w:eastAsia="Times New Roman" w:hAnsi="Times New Roman" w:cs="Times New Roman"/>
          <w:kern w:val="0"/>
          <w:sz w:val="28"/>
          <w:szCs w:val="20"/>
          <w:lang/>
        </w:rPr>
        <w:t xml:space="preserve">Монастырь представляет собой феномен, где на протяжении столетий осуществляется синтез богословия, науки, культуры, ремесла, литературно-литургического и художественного творчества. Деятельность монастырей в совокупности религиозных, духовно-нравственных, социально-психологических и художественно-эстетических факторов представляет собой особое синтетическое явление – монастырскую культуру, которая выступает как часть культуры общества и одновременно субстанцируется от нее. Опыт монастырской культуры как способа гармонизации отношений человека с миром природы и миром культуры приобретает особую актуальность в </w:t>
      </w:r>
      <w:r w:rsidRPr="00686EDF">
        <w:rPr>
          <w:rFonts w:ascii="Times New Roman" w:eastAsia="Times New Roman" w:hAnsi="Times New Roman" w:cs="Times New Roman"/>
          <w:kern w:val="0"/>
          <w:sz w:val="28"/>
          <w:szCs w:val="20"/>
          <w:lang/>
        </w:rPr>
        <w:lastRenderedPageBreak/>
        <w:t>современном обществе, в контексте диалога между светской и религиозной культурными традициями.</w:t>
      </w:r>
    </w:p>
    <w:p w14:paraId="55D3C06D" w14:textId="77777777" w:rsidR="00686EDF" w:rsidRPr="00686EDF" w:rsidRDefault="00686EDF" w:rsidP="00686EDF">
      <w:pPr>
        <w:widowControl/>
        <w:tabs>
          <w:tab w:val="clear" w:pos="709"/>
        </w:tabs>
        <w:spacing w:after="0" w:line="360" w:lineRule="auto"/>
        <w:ind w:firstLine="900"/>
        <w:rPr>
          <w:rFonts w:ascii="Times New Roman" w:eastAsia="Times New Roman" w:hAnsi="Times New Roman" w:cs="Times New Roman"/>
          <w:kern w:val="0"/>
          <w:sz w:val="28"/>
          <w:szCs w:val="20"/>
          <w:lang/>
        </w:rPr>
      </w:pPr>
      <w:r w:rsidRPr="00686EDF">
        <w:rPr>
          <w:rFonts w:ascii="Times New Roman" w:eastAsia="Times New Roman" w:hAnsi="Times New Roman" w:cs="Times New Roman"/>
          <w:kern w:val="0"/>
          <w:sz w:val="28"/>
          <w:szCs w:val="20"/>
          <w:lang/>
        </w:rPr>
        <w:t>Целостный характер монастырской культуры требует комплексного подхода к ее изучению. Анализ религиозных, историко-культурных, художественных особенностей, рассмотрение характерных символических структур позволяет раскрыть образ монастыря, включающий общенациональные и региональные черты.</w:t>
      </w:r>
    </w:p>
    <w:p w14:paraId="3789F4D5" w14:textId="77777777" w:rsidR="00686EDF" w:rsidRPr="00686EDF" w:rsidRDefault="00686EDF" w:rsidP="00686EDF">
      <w:pPr>
        <w:widowControl/>
        <w:tabs>
          <w:tab w:val="clear" w:pos="709"/>
        </w:tabs>
        <w:spacing w:after="0" w:line="360" w:lineRule="auto"/>
        <w:ind w:firstLine="900"/>
        <w:rPr>
          <w:rFonts w:ascii="Times New Roman" w:eastAsia="Times New Roman" w:hAnsi="Times New Roman" w:cs="Times New Roman"/>
          <w:kern w:val="0"/>
          <w:sz w:val="28"/>
          <w:szCs w:val="20"/>
          <w:lang/>
        </w:rPr>
      </w:pPr>
      <w:r w:rsidRPr="00686EDF">
        <w:rPr>
          <w:rFonts w:ascii="Times New Roman" w:eastAsia="Times New Roman" w:hAnsi="Times New Roman" w:cs="Times New Roman"/>
          <w:kern w:val="0"/>
          <w:sz w:val="28"/>
          <w:szCs w:val="20"/>
          <w:lang/>
        </w:rPr>
        <w:t>В последние годы в связи с отношением к религии как ключевой составляющей национальной культуры особый интерес вызывает изучение памятников сакрального зодчества. В искусствоведческой литературе традиционно много внимания уделено исследованию монастырских ансамблей Центральной и Западной Украины. Их архитектура, живопись, памятники декоративно-прикладного искусства принадлежат к бесценным сокровищам культуры украинского народа и такое внимание является вполне обоснованным. Но незаслуженно забытыми остались древние и некогда очень чтимые монастыри восточной части нашего государства, известной под историческим названием Слободской Украины. Исследователи отдают предпочтение рассмотрению отдельных храмов, а институт православного монастыря, монастырская культура не получили достаточного раскрытия в современном искусствознании и культурологии.</w:t>
      </w:r>
    </w:p>
    <w:p w14:paraId="4282640C" w14:textId="77777777" w:rsidR="00686EDF" w:rsidRPr="00686EDF" w:rsidRDefault="00686EDF" w:rsidP="00686EDF">
      <w:pPr>
        <w:widowControl/>
        <w:tabs>
          <w:tab w:val="clear" w:pos="709"/>
        </w:tabs>
        <w:spacing w:after="0" w:line="360" w:lineRule="auto"/>
        <w:ind w:firstLine="900"/>
        <w:rPr>
          <w:rFonts w:ascii="Times New Roman" w:eastAsia="Times New Roman" w:hAnsi="Times New Roman" w:cs="Times New Roman"/>
          <w:kern w:val="0"/>
          <w:sz w:val="28"/>
          <w:szCs w:val="20"/>
          <w:lang/>
        </w:rPr>
      </w:pPr>
      <w:r w:rsidRPr="00686EDF">
        <w:rPr>
          <w:rFonts w:ascii="Times New Roman" w:eastAsia="Times New Roman" w:hAnsi="Times New Roman" w:cs="Times New Roman"/>
          <w:kern w:val="0"/>
          <w:sz w:val="28"/>
          <w:szCs w:val="20"/>
          <w:lang/>
        </w:rPr>
        <w:t>Следует отметить, что комплексный подход к изучению памятников монастырской культуры необходим также для сбора материала и формирования полного банка данных об утраченных памятниках, которые погибли в силу естественных обстоятельств или были специально уничтожены. В связи с этим возрастает важность историко-культурологического и искусствоведческого исследования регионов, памятники искусства и культуры которых вследствие объективных и субъективных причин оказались наименее изученными.</w:t>
      </w:r>
    </w:p>
    <w:p w14:paraId="1F4503F1" w14:textId="77777777" w:rsidR="00686EDF" w:rsidRPr="00686EDF" w:rsidRDefault="00686EDF" w:rsidP="00686EDF">
      <w:pPr>
        <w:widowControl/>
        <w:tabs>
          <w:tab w:val="clear" w:pos="709"/>
        </w:tabs>
        <w:spacing w:after="0" w:line="360" w:lineRule="auto"/>
        <w:ind w:firstLine="900"/>
        <w:rPr>
          <w:rFonts w:ascii="Times New Roman" w:eastAsia="Times New Roman" w:hAnsi="Times New Roman" w:cs="Times New Roman"/>
          <w:kern w:val="0"/>
          <w:sz w:val="28"/>
          <w:szCs w:val="20"/>
          <w:lang/>
        </w:rPr>
      </w:pPr>
      <w:r w:rsidRPr="00686EDF">
        <w:rPr>
          <w:rFonts w:ascii="Times New Roman" w:eastAsia="Times New Roman" w:hAnsi="Times New Roman" w:cs="Times New Roman"/>
          <w:kern w:val="0"/>
          <w:sz w:val="28"/>
          <w:szCs w:val="20"/>
          <w:lang/>
        </w:rPr>
        <w:t xml:space="preserve">В контексте данной проблемы наиболее актуализируется изучение исторических, духовно-религиозных и художественных аспектов развития </w:t>
      </w:r>
      <w:r w:rsidRPr="00686EDF">
        <w:rPr>
          <w:rFonts w:ascii="Times New Roman" w:eastAsia="Times New Roman" w:hAnsi="Times New Roman" w:cs="Times New Roman"/>
          <w:kern w:val="0"/>
          <w:sz w:val="28"/>
          <w:szCs w:val="20"/>
          <w:lang/>
        </w:rPr>
        <w:lastRenderedPageBreak/>
        <w:t>монастырской культуры Слободской Украины второй половины XVII - начала ХХ веков.</w:t>
      </w:r>
    </w:p>
    <w:p w14:paraId="35B4F763" w14:textId="77777777" w:rsidR="00686EDF" w:rsidRPr="00686EDF" w:rsidRDefault="00686EDF" w:rsidP="00686EDF">
      <w:pPr>
        <w:widowControl/>
        <w:tabs>
          <w:tab w:val="clear" w:pos="709"/>
        </w:tabs>
        <w:spacing w:after="0" w:line="360" w:lineRule="auto"/>
        <w:ind w:firstLine="900"/>
        <w:rPr>
          <w:rFonts w:ascii="Times New Roman" w:eastAsia="Times New Roman" w:hAnsi="Times New Roman" w:cs="Times New Roman"/>
          <w:kern w:val="0"/>
          <w:sz w:val="28"/>
          <w:szCs w:val="20"/>
          <w:lang/>
        </w:rPr>
      </w:pPr>
      <w:r w:rsidRPr="00686EDF">
        <w:rPr>
          <w:rFonts w:ascii="Times New Roman" w:eastAsia="Times New Roman" w:hAnsi="Times New Roman" w:cs="Times New Roman"/>
          <w:b/>
          <w:kern w:val="0"/>
          <w:sz w:val="28"/>
          <w:szCs w:val="20"/>
          <w:lang/>
        </w:rPr>
        <w:t xml:space="preserve">Связь работы с научными программами, планами, темами. </w:t>
      </w:r>
      <w:r w:rsidRPr="00686EDF">
        <w:rPr>
          <w:rFonts w:ascii="Times New Roman" w:eastAsia="Times New Roman" w:hAnsi="Times New Roman" w:cs="Times New Roman"/>
          <w:kern w:val="0"/>
          <w:sz w:val="28"/>
          <w:szCs w:val="20"/>
          <w:lang/>
        </w:rPr>
        <w:t>Диссертационная работа выполнена согласно госбюджетной тематике научно-исследовательских работ Харьковской государственной академии дизайна и искусств “Досл</w:t>
      </w:r>
      <w:r w:rsidRPr="00686EDF">
        <w:rPr>
          <w:rFonts w:ascii="Times New Roman" w:eastAsia="Times New Roman" w:hAnsi="Times New Roman" w:cs="Times New Roman"/>
          <w:kern w:val="0"/>
          <w:sz w:val="28"/>
          <w:szCs w:val="20"/>
          <w:lang w:val="en-US"/>
        </w:rPr>
        <w:t>i</w:t>
      </w:r>
      <w:r w:rsidRPr="00686EDF">
        <w:rPr>
          <w:rFonts w:ascii="Times New Roman" w:eastAsia="Times New Roman" w:hAnsi="Times New Roman" w:cs="Times New Roman"/>
          <w:kern w:val="0"/>
          <w:sz w:val="28"/>
          <w:szCs w:val="20"/>
          <w:lang/>
        </w:rPr>
        <w:t xml:space="preserve">дження розвитку культури, </w:t>
      </w:r>
      <w:r w:rsidRPr="00686EDF">
        <w:rPr>
          <w:rFonts w:ascii="Times New Roman" w:eastAsia="Times New Roman" w:hAnsi="Times New Roman" w:cs="Times New Roman"/>
          <w:kern w:val="0"/>
          <w:sz w:val="28"/>
          <w:szCs w:val="20"/>
          <w:lang w:val="uk-UA"/>
        </w:rPr>
        <w:t xml:space="preserve">історії, образотворчого </w:t>
      </w:r>
      <w:r w:rsidRPr="00686EDF">
        <w:rPr>
          <w:rFonts w:ascii="Times New Roman" w:eastAsia="Times New Roman" w:hAnsi="Times New Roman" w:cs="Times New Roman"/>
          <w:kern w:val="0"/>
          <w:sz w:val="28"/>
          <w:szCs w:val="20"/>
          <w:lang/>
        </w:rPr>
        <w:t>мистецтва, арх</w:t>
      </w:r>
      <w:r w:rsidRPr="00686EDF">
        <w:rPr>
          <w:rFonts w:ascii="Times New Roman" w:eastAsia="Times New Roman" w:hAnsi="Times New Roman" w:cs="Times New Roman"/>
          <w:kern w:val="0"/>
          <w:sz w:val="28"/>
          <w:szCs w:val="20"/>
          <w:lang w:val="en-US"/>
        </w:rPr>
        <w:t>i</w:t>
      </w:r>
      <w:r w:rsidRPr="00686EDF">
        <w:rPr>
          <w:rFonts w:ascii="Times New Roman" w:eastAsia="Times New Roman" w:hAnsi="Times New Roman" w:cs="Times New Roman"/>
          <w:kern w:val="0"/>
          <w:sz w:val="28"/>
          <w:szCs w:val="20"/>
          <w:lang/>
        </w:rPr>
        <w:t>тектури, буд</w:t>
      </w:r>
      <w:r w:rsidRPr="00686EDF">
        <w:rPr>
          <w:rFonts w:ascii="Times New Roman" w:eastAsia="Times New Roman" w:hAnsi="Times New Roman" w:cs="Times New Roman"/>
          <w:kern w:val="0"/>
          <w:sz w:val="28"/>
          <w:szCs w:val="20"/>
          <w:lang w:val="en-US"/>
        </w:rPr>
        <w:t>i</w:t>
      </w:r>
      <w:r w:rsidRPr="00686EDF">
        <w:rPr>
          <w:rFonts w:ascii="Times New Roman" w:eastAsia="Times New Roman" w:hAnsi="Times New Roman" w:cs="Times New Roman"/>
          <w:kern w:val="0"/>
          <w:sz w:val="28"/>
          <w:szCs w:val="20"/>
          <w:lang/>
        </w:rPr>
        <w:t>вництва в Слоб</w:t>
      </w:r>
      <w:r w:rsidRPr="00686EDF">
        <w:rPr>
          <w:rFonts w:ascii="Times New Roman" w:eastAsia="Times New Roman" w:hAnsi="Times New Roman" w:cs="Times New Roman"/>
          <w:kern w:val="0"/>
          <w:sz w:val="28"/>
          <w:szCs w:val="20"/>
          <w:lang w:val="uk-UA"/>
        </w:rPr>
        <w:t>ід</w:t>
      </w:r>
      <w:r w:rsidRPr="00686EDF">
        <w:rPr>
          <w:rFonts w:ascii="Times New Roman" w:eastAsia="Times New Roman" w:hAnsi="Times New Roman" w:cs="Times New Roman"/>
          <w:kern w:val="0"/>
          <w:sz w:val="28"/>
          <w:szCs w:val="20"/>
          <w:lang/>
        </w:rPr>
        <w:t>ськ</w:t>
      </w:r>
      <w:r w:rsidRPr="00686EDF">
        <w:rPr>
          <w:rFonts w:ascii="Times New Roman" w:eastAsia="Times New Roman" w:hAnsi="Times New Roman" w:cs="Times New Roman"/>
          <w:kern w:val="0"/>
          <w:sz w:val="28"/>
          <w:szCs w:val="20"/>
          <w:lang w:val="en-US"/>
        </w:rPr>
        <w:t>i</w:t>
      </w:r>
      <w:r w:rsidRPr="00686EDF">
        <w:rPr>
          <w:rFonts w:ascii="Times New Roman" w:eastAsia="Times New Roman" w:hAnsi="Times New Roman" w:cs="Times New Roman"/>
          <w:kern w:val="0"/>
          <w:sz w:val="28"/>
          <w:szCs w:val="20"/>
          <w:lang/>
        </w:rPr>
        <w:t>й Україн</w:t>
      </w:r>
      <w:r w:rsidRPr="00686EDF">
        <w:rPr>
          <w:rFonts w:ascii="Times New Roman" w:eastAsia="Times New Roman" w:hAnsi="Times New Roman" w:cs="Times New Roman"/>
          <w:kern w:val="0"/>
          <w:sz w:val="28"/>
          <w:szCs w:val="20"/>
          <w:lang w:val="en-US"/>
        </w:rPr>
        <w:t>i</w:t>
      </w:r>
      <w:r w:rsidRPr="00686EDF">
        <w:rPr>
          <w:rFonts w:ascii="Times New Roman" w:eastAsia="Times New Roman" w:hAnsi="Times New Roman" w:cs="Times New Roman"/>
          <w:kern w:val="0"/>
          <w:sz w:val="28"/>
          <w:szCs w:val="20"/>
          <w:lang/>
        </w:rPr>
        <w:t>” (номер госрегистрации 019</w:t>
      </w:r>
      <w:r w:rsidRPr="00686EDF">
        <w:rPr>
          <w:rFonts w:ascii="Times New Roman" w:eastAsia="Times New Roman" w:hAnsi="Times New Roman" w:cs="Times New Roman"/>
          <w:kern w:val="0"/>
          <w:sz w:val="28"/>
          <w:szCs w:val="20"/>
          <w:lang w:val="uk-UA"/>
        </w:rPr>
        <w:t>6</w:t>
      </w:r>
      <w:r w:rsidRPr="00686EDF">
        <w:rPr>
          <w:rFonts w:ascii="Times New Roman" w:eastAsia="Times New Roman" w:hAnsi="Times New Roman" w:cs="Times New Roman"/>
          <w:kern w:val="0"/>
          <w:sz w:val="28"/>
          <w:szCs w:val="20"/>
          <w:lang w:val="en-US"/>
        </w:rPr>
        <w:t>Y</w:t>
      </w:r>
      <w:r w:rsidRPr="00686EDF">
        <w:rPr>
          <w:rFonts w:ascii="Times New Roman" w:eastAsia="Times New Roman" w:hAnsi="Times New Roman" w:cs="Times New Roman"/>
          <w:kern w:val="0"/>
          <w:sz w:val="28"/>
          <w:szCs w:val="20"/>
          <w:lang/>
        </w:rPr>
        <w:t>017698). Тема диссертации утверждена на заседании Ученого совета ХХПИ (протокол № 5 от 28.01.98), уточнена на заседании кафедры теории и истории изобразительного искусства ХДАДМ (протокол № 4 от 22.11.01).</w:t>
      </w:r>
    </w:p>
    <w:p w14:paraId="7A836BB3" w14:textId="77777777" w:rsidR="00686EDF" w:rsidRPr="00686EDF" w:rsidRDefault="00686EDF" w:rsidP="00686EDF">
      <w:pPr>
        <w:widowControl/>
        <w:tabs>
          <w:tab w:val="clear" w:pos="709"/>
        </w:tabs>
        <w:spacing w:after="0" w:line="360" w:lineRule="auto"/>
        <w:ind w:firstLine="900"/>
        <w:rPr>
          <w:rFonts w:ascii="Times New Roman" w:eastAsia="Times New Roman" w:hAnsi="Times New Roman" w:cs="Times New Roman"/>
          <w:kern w:val="0"/>
          <w:sz w:val="28"/>
          <w:szCs w:val="20"/>
          <w:lang/>
        </w:rPr>
      </w:pPr>
      <w:r w:rsidRPr="00686EDF">
        <w:rPr>
          <w:rFonts w:ascii="Times New Roman" w:eastAsia="Times New Roman" w:hAnsi="Times New Roman" w:cs="Times New Roman"/>
          <w:b/>
          <w:kern w:val="0"/>
          <w:sz w:val="28"/>
          <w:szCs w:val="20"/>
          <w:lang/>
        </w:rPr>
        <w:t xml:space="preserve">Цель </w:t>
      </w:r>
      <w:r w:rsidRPr="00686EDF">
        <w:rPr>
          <w:rFonts w:ascii="Times New Roman" w:eastAsia="Times New Roman" w:hAnsi="Times New Roman" w:cs="Times New Roman"/>
          <w:kern w:val="0"/>
          <w:sz w:val="28"/>
          <w:szCs w:val="20"/>
          <w:lang/>
        </w:rPr>
        <w:t xml:space="preserve">диссертационной работы – выявить особенности становления и этапы развития монастырской культуры Слободской Украины второй половины XVII – начала ХХ веков в ее историко-социальных, духовно-религиозных и художественно-символических аспектах. </w:t>
      </w:r>
    </w:p>
    <w:p w14:paraId="1EC7B0F5" w14:textId="77777777" w:rsidR="00686EDF" w:rsidRPr="00686EDF" w:rsidRDefault="00686EDF" w:rsidP="00686EDF">
      <w:pPr>
        <w:widowControl/>
        <w:tabs>
          <w:tab w:val="clear" w:pos="709"/>
        </w:tabs>
        <w:spacing w:after="0" w:line="360" w:lineRule="auto"/>
        <w:ind w:firstLine="900"/>
        <w:rPr>
          <w:rFonts w:ascii="Times New Roman" w:eastAsia="Times New Roman" w:hAnsi="Times New Roman" w:cs="Times New Roman"/>
          <w:b/>
          <w:kern w:val="0"/>
          <w:sz w:val="28"/>
          <w:szCs w:val="20"/>
          <w:lang/>
        </w:rPr>
      </w:pPr>
      <w:r w:rsidRPr="00686EDF">
        <w:rPr>
          <w:rFonts w:ascii="Times New Roman" w:eastAsia="Times New Roman" w:hAnsi="Times New Roman" w:cs="Times New Roman"/>
          <w:kern w:val="0"/>
          <w:sz w:val="28"/>
          <w:szCs w:val="20"/>
          <w:lang/>
        </w:rPr>
        <w:t xml:space="preserve">Для достижения поставленной цели необходимо решить следующие </w:t>
      </w:r>
      <w:r w:rsidRPr="00686EDF">
        <w:rPr>
          <w:rFonts w:ascii="Times New Roman" w:eastAsia="Times New Roman" w:hAnsi="Times New Roman" w:cs="Times New Roman"/>
          <w:b/>
          <w:kern w:val="0"/>
          <w:sz w:val="28"/>
          <w:szCs w:val="20"/>
          <w:lang/>
        </w:rPr>
        <w:t>задачи:</w:t>
      </w:r>
    </w:p>
    <w:p w14:paraId="6DDC7574" w14:textId="77777777" w:rsidR="00686EDF" w:rsidRPr="00686EDF" w:rsidRDefault="00686EDF" w:rsidP="00686EDF">
      <w:pPr>
        <w:widowControl/>
        <w:tabs>
          <w:tab w:val="clear" w:pos="709"/>
        </w:tabs>
        <w:spacing w:after="0" w:line="360" w:lineRule="auto"/>
        <w:ind w:left="953" w:firstLine="0"/>
        <w:rPr>
          <w:rFonts w:ascii="Times New Roman" w:eastAsia="Times New Roman" w:hAnsi="Times New Roman" w:cs="Times New Roman"/>
          <w:kern w:val="0"/>
          <w:sz w:val="28"/>
          <w:szCs w:val="20"/>
          <w:lang/>
        </w:rPr>
      </w:pPr>
      <w:r w:rsidRPr="00686EDF">
        <w:rPr>
          <w:rFonts w:ascii="Times New Roman" w:eastAsia="Times New Roman" w:hAnsi="Times New Roman" w:cs="Times New Roman"/>
          <w:kern w:val="0"/>
          <w:sz w:val="28"/>
          <w:szCs w:val="20"/>
          <w:lang/>
        </w:rPr>
        <w:t>- провести анализ работ, посвященных изучению наследия монастырской культуры Слободской Украины;</w:t>
      </w:r>
    </w:p>
    <w:p w14:paraId="3D92C3CC" w14:textId="77777777" w:rsidR="00686EDF" w:rsidRPr="00686EDF" w:rsidRDefault="00686EDF" w:rsidP="00686EDF">
      <w:pPr>
        <w:widowControl/>
        <w:tabs>
          <w:tab w:val="clear" w:pos="709"/>
        </w:tabs>
        <w:spacing w:after="0" w:line="360" w:lineRule="auto"/>
        <w:ind w:left="953" w:firstLine="0"/>
        <w:rPr>
          <w:rFonts w:ascii="Times New Roman" w:eastAsia="Times New Roman" w:hAnsi="Times New Roman" w:cs="Times New Roman"/>
          <w:kern w:val="0"/>
          <w:sz w:val="28"/>
          <w:szCs w:val="20"/>
          <w:lang/>
        </w:rPr>
      </w:pPr>
      <w:r w:rsidRPr="00686EDF">
        <w:rPr>
          <w:rFonts w:ascii="Times New Roman" w:eastAsia="Times New Roman" w:hAnsi="Times New Roman" w:cs="Times New Roman"/>
          <w:kern w:val="0"/>
          <w:sz w:val="28"/>
          <w:szCs w:val="20"/>
          <w:lang/>
        </w:rPr>
        <w:t>- изучить историко-культурный фон и социальные аспекты формирования монастырской культуры региона со второй половины XVII века до начала ХХ века и определить ее хронологические периоды;</w:t>
      </w:r>
    </w:p>
    <w:p w14:paraId="426E4F3D" w14:textId="77777777" w:rsidR="00686EDF" w:rsidRPr="00686EDF" w:rsidRDefault="00686EDF" w:rsidP="00686EDF">
      <w:pPr>
        <w:widowControl/>
        <w:tabs>
          <w:tab w:val="clear" w:pos="709"/>
        </w:tabs>
        <w:spacing w:after="0" w:line="360" w:lineRule="auto"/>
        <w:ind w:left="953" w:firstLine="0"/>
        <w:rPr>
          <w:rFonts w:ascii="Times New Roman" w:eastAsia="Times New Roman" w:hAnsi="Times New Roman" w:cs="Times New Roman"/>
          <w:kern w:val="0"/>
          <w:sz w:val="28"/>
          <w:szCs w:val="20"/>
          <w:lang/>
        </w:rPr>
      </w:pPr>
      <w:r w:rsidRPr="00686EDF">
        <w:rPr>
          <w:rFonts w:ascii="Times New Roman" w:eastAsia="Times New Roman" w:hAnsi="Times New Roman" w:cs="Times New Roman"/>
          <w:kern w:val="0"/>
          <w:sz w:val="28"/>
          <w:szCs w:val="20"/>
          <w:lang/>
        </w:rPr>
        <w:t>- раскрыть роль православных обителей в общественной и культурной жизни региона;</w:t>
      </w:r>
    </w:p>
    <w:p w14:paraId="1CE2A0BE" w14:textId="77777777" w:rsidR="00686EDF" w:rsidRPr="00686EDF" w:rsidRDefault="00686EDF" w:rsidP="00686EDF">
      <w:pPr>
        <w:widowControl/>
        <w:tabs>
          <w:tab w:val="clear" w:pos="709"/>
        </w:tabs>
        <w:spacing w:after="0" w:line="360" w:lineRule="auto"/>
        <w:ind w:left="953" w:firstLine="0"/>
        <w:rPr>
          <w:rFonts w:ascii="Times New Roman" w:eastAsia="Times New Roman" w:hAnsi="Times New Roman" w:cs="Times New Roman"/>
          <w:kern w:val="0"/>
          <w:sz w:val="28"/>
          <w:szCs w:val="20"/>
          <w:lang/>
        </w:rPr>
      </w:pPr>
      <w:r w:rsidRPr="00686EDF">
        <w:rPr>
          <w:rFonts w:ascii="Times New Roman" w:eastAsia="Times New Roman" w:hAnsi="Times New Roman" w:cs="Times New Roman"/>
          <w:kern w:val="0"/>
          <w:sz w:val="28"/>
          <w:szCs w:val="20"/>
          <w:lang/>
        </w:rPr>
        <w:t>- выявить особенности духовных традиций слобожанских монастырей;</w:t>
      </w:r>
    </w:p>
    <w:p w14:paraId="3D3D5ABC" w14:textId="77777777" w:rsidR="00686EDF" w:rsidRPr="00686EDF" w:rsidRDefault="00686EDF" w:rsidP="00686EDF">
      <w:pPr>
        <w:widowControl/>
        <w:tabs>
          <w:tab w:val="clear" w:pos="709"/>
        </w:tabs>
        <w:spacing w:after="0" w:line="360" w:lineRule="auto"/>
        <w:ind w:left="953" w:firstLine="0"/>
        <w:rPr>
          <w:rFonts w:ascii="Times New Roman" w:eastAsia="Times New Roman" w:hAnsi="Times New Roman" w:cs="Times New Roman"/>
          <w:kern w:val="0"/>
          <w:sz w:val="28"/>
          <w:szCs w:val="20"/>
          <w:lang/>
        </w:rPr>
      </w:pPr>
      <w:r w:rsidRPr="00686EDF">
        <w:rPr>
          <w:rFonts w:ascii="Times New Roman" w:eastAsia="Times New Roman" w:hAnsi="Times New Roman" w:cs="Times New Roman"/>
          <w:kern w:val="0"/>
          <w:sz w:val="28"/>
          <w:szCs w:val="20"/>
          <w:lang/>
        </w:rPr>
        <w:t>- исследовать памятники архитектуры слобожанских монастырей, раскрыть характерные символические структуры и художественный образ обителей региона;</w:t>
      </w:r>
    </w:p>
    <w:p w14:paraId="75CEC399" w14:textId="77777777" w:rsidR="00686EDF" w:rsidRPr="00686EDF" w:rsidRDefault="00686EDF" w:rsidP="00686EDF">
      <w:pPr>
        <w:widowControl/>
        <w:tabs>
          <w:tab w:val="clear" w:pos="709"/>
        </w:tabs>
        <w:spacing w:after="0" w:line="360" w:lineRule="auto"/>
        <w:ind w:left="953" w:firstLine="0"/>
        <w:rPr>
          <w:rFonts w:ascii="Times New Roman" w:eastAsia="Times New Roman" w:hAnsi="Times New Roman" w:cs="Times New Roman"/>
          <w:kern w:val="0"/>
          <w:sz w:val="28"/>
          <w:szCs w:val="20"/>
          <w:lang/>
        </w:rPr>
      </w:pPr>
      <w:r w:rsidRPr="00686EDF">
        <w:rPr>
          <w:rFonts w:ascii="Times New Roman" w:eastAsia="Times New Roman" w:hAnsi="Times New Roman" w:cs="Times New Roman"/>
          <w:kern w:val="0"/>
          <w:sz w:val="28"/>
          <w:szCs w:val="20"/>
          <w:lang/>
        </w:rPr>
        <w:lastRenderedPageBreak/>
        <w:t>- в комплексе с архитектурно-художественными и религиозно-культурными факторами изучить памятники изобразительного искусства во внутреннем убранстве монастырских храмов Слобожанщины.</w:t>
      </w:r>
    </w:p>
    <w:p w14:paraId="1832B49A" w14:textId="77777777" w:rsidR="00686EDF" w:rsidRPr="00686EDF" w:rsidRDefault="00686EDF" w:rsidP="00686EDF">
      <w:pPr>
        <w:widowControl/>
        <w:tabs>
          <w:tab w:val="clear" w:pos="709"/>
        </w:tabs>
        <w:spacing w:after="0" w:line="360" w:lineRule="auto"/>
        <w:ind w:firstLine="900"/>
        <w:rPr>
          <w:rFonts w:ascii="Times New Roman" w:eastAsia="Times New Roman" w:hAnsi="Times New Roman" w:cs="Times New Roman"/>
          <w:kern w:val="0"/>
          <w:sz w:val="28"/>
          <w:szCs w:val="20"/>
          <w:lang/>
        </w:rPr>
      </w:pPr>
      <w:r w:rsidRPr="00686EDF">
        <w:rPr>
          <w:rFonts w:ascii="Times New Roman" w:eastAsia="Times New Roman" w:hAnsi="Times New Roman" w:cs="Times New Roman"/>
          <w:b/>
          <w:kern w:val="0"/>
          <w:sz w:val="28"/>
          <w:szCs w:val="20"/>
          <w:lang/>
        </w:rPr>
        <w:t xml:space="preserve">Объект исследования - </w:t>
      </w:r>
      <w:r w:rsidRPr="00686EDF">
        <w:rPr>
          <w:rFonts w:ascii="Times New Roman" w:eastAsia="Times New Roman" w:hAnsi="Times New Roman" w:cs="Times New Roman"/>
          <w:kern w:val="0"/>
          <w:sz w:val="28"/>
          <w:szCs w:val="20"/>
          <w:lang/>
        </w:rPr>
        <w:t>православные монастыри Слободской Украины. Однако, в связи с тем, что границы Слободской Украины до 1917 года проходили по территориям современных Харьковской, Сумской, Донецкой, Луганской областей Украины, а также частично Белгородской, Курской и Воронежской областей Российской Федерации, понятие «монастыри Слобожанщины»  требует пояснения. В данной работе этим термином объединены обители, сходные не только по территориальному признаку, но и по историческим обстоятельствам своего основания. В область исследования наряду с монастырями Слободско-Украинской (а с 1799 года - Харьковской) епархии включены также и некоторые обители прилегающих областей. Это Дивногорский, Шатрищегорский, Белогорский и Острогожский монастыри в период со второй половины XVII до конца XVIII веков.</w:t>
      </w:r>
    </w:p>
    <w:p w14:paraId="6C4740B3" w14:textId="77777777" w:rsidR="00686EDF" w:rsidRPr="00686EDF" w:rsidRDefault="00686EDF" w:rsidP="00686EDF">
      <w:pPr>
        <w:widowControl/>
        <w:tabs>
          <w:tab w:val="clear" w:pos="709"/>
        </w:tabs>
        <w:spacing w:after="0" w:line="360" w:lineRule="auto"/>
        <w:ind w:firstLine="900"/>
        <w:rPr>
          <w:rFonts w:ascii="Times New Roman" w:eastAsia="Times New Roman" w:hAnsi="Times New Roman" w:cs="Times New Roman"/>
          <w:kern w:val="0"/>
          <w:sz w:val="28"/>
          <w:szCs w:val="20"/>
          <w:lang/>
        </w:rPr>
      </w:pPr>
      <w:r w:rsidRPr="00686EDF">
        <w:rPr>
          <w:rFonts w:ascii="Times New Roman" w:eastAsia="Times New Roman" w:hAnsi="Times New Roman" w:cs="Times New Roman"/>
          <w:b/>
          <w:kern w:val="0"/>
          <w:sz w:val="28"/>
          <w:szCs w:val="20"/>
          <w:lang/>
        </w:rPr>
        <w:t xml:space="preserve">Предмет исследования - </w:t>
      </w:r>
      <w:r w:rsidRPr="00686EDF">
        <w:rPr>
          <w:rFonts w:ascii="Times New Roman" w:eastAsia="Times New Roman" w:hAnsi="Times New Roman" w:cs="Times New Roman"/>
          <w:kern w:val="0"/>
          <w:sz w:val="28"/>
          <w:szCs w:val="20"/>
          <w:lang/>
        </w:rPr>
        <w:t>пути развития монастырской культуры Слобожанщины и отражение исторических, религиозных, социальных, культурных процессов второй половины XVII – начала ХХ веков в художественных образах монастырских ансамблей региона, что представляет монастырь как историко-культурное явление.</w:t>
      </w:r>
    </w:p>
    <w:p w14:paraId="0489FB2E" w14:textId="77777777" w:rsidR="00686EDF" w:rsidRPr="00686EDF" w:rsidRDefault="00686EDF" w:rsidP="00686EDF">
      <w:pPr>
        <w:widowControl/>
        <w:tabs>
          <w:tab w:val="clear" w:pos="709"/>
        </w:tabs>
        <w:spacing w:after="0" w:line="360" w:lineRule="auto"/>
        <w:ind w:firstLine="900"/>
        <w:rPr>
          <w:rFonts w:ascii="Times New Roman" w:eastAsia="Times New Roman" w:hAnsi="Times New Roman" w:cs="Times New Roman"/>
          <w:kern w:val="0"/>
          <w:sz w:val="28"/>
          <w:szCs w:val="20"/>
          <w:lang/>
        </w:rPr>
      </w:pPr>
      <w:r w:rsidRPr="00686EDF">
        <w:rPr>
          <w:rFonts w:ascii="Times New Roman" w:eastAsia="Times New Roman" w:hAnsi="Times New Roman" w:cs="Times New Roman"/>
          <w:b/>
          <w:kern w:val="0"/>
          <w:sz w:val="28"/>
          <w:szCs w:val="20"/>
          <w:lang/>
        </w:rPr>
        <w:t xml:space="preserve">Методы исследования. </w:t>
      </w:r>
      <w:r w:rsidRPr="00686EDF">
        <w:rPr>
          <w:rFonts w:ascii="Times New Roman" w:eastAsia="Times New Roman" w:hAnsi="Times New Roman" w:cs="Times New Roman"/>
          <w:kern w:val="0"/>
          <w:sz w:val="28"/>
          <w:szCs w:val="20"/>
          <w:lang/>
        </w:rPr>
        <w:t xml:space="preserve">Цель и задачи работы обусловили использование: аналитического метода – для исследования архивных материалов, а также философской, искусствоведческой, культурологической и теологической литературы по данной тематике; комплексного и системного подходов – для анализа монастырской культуры как целостного явления; метода культурно-контекстуального анализа – для исследования монастырских комплексов в их культурно-историческом окружении; сравнительно-исторического и деятельностного методов – для исследования функций </w:t>
      </w:r>
      <w:r w:rsidRPr="00686EDF">
        <w:rPr>
          <w:rFonts w:ascii="Times New Roman" w:eastAsia="Times New Roman" w:hAnsi="Times New Roman" w:cs="Times New Roman"/>
          <w:kern w:val="0"/>
          <w:sz w:val="28"/>
          <w:szCs w:val="20"/>
          <w:lang/>
        </w:rPr>
        <w:lastRenderedPageBreak/>
        <w:t xml:space="preserve">монастырей; структурно-функционального и семантического методов – для анализа объемно-планировочной организации монастырских ансамблей; иконологического метода – для раскрытия образно-символического содержания произведений архитектуры и живописи из наследия слобожанских монастырей. </w:t>
      </w:r>
    </w:p>
    <w:p w14:paraId="3C75D9C5" w14:textId="77777777" w:rsidR="00686EDF" w:rsidRPr="00686EDF" w:rsidRDefault="00686EDF" w:rsidP="00686EDF">
      <w:pPr>
        <w:widowControl/>
        <w:tabs>
          <w:tab w:val="clear" w:pos="709"/>
        </w:tabs>
        <w:spacing w:after="0" w:line="360" w:lineRule="auto"/>
        <w:ind w:firstLine="900"/>
        <w:rPr>
          <w:rFonts w:ascii="Times New Roman" w:eastAsia="Times New Roman" w:hAnsi="Times New Roman" w:cs="Times New Roman"/>
          <w:b/>
          <w:kern w:val="0"/>
          <w:sz w:val="28"/>
          <w:szCs w:val="20"/>
          <w:lang/>
        </w:rPr>
      </w:pPr>
      <w:r w:rsidRPr="00686EDF">
        <w:rPr>
          <w:rFonts w:ascii="Times New Roman" w:eastAsia="Times New Roman" w:hAnsi="Times New Roman" w:cs="Times New Roman"/>
          <w:b/>
          <w:kern w:val="0"/>
          <w:sz w:val="28"/>
          <w:szCs w:val="20"/>
          <w:lang/>
        </w:rPr>
        <w:t xml:space="preserve">Научная новизна полученных результатов: </w:t>
      </w:r>
    </w:p>
    <w:p w14:paraId="10302E0A" w14:textId="77777777" w:rsidR="00686EDF" w:rsidRPr="00686EDF" w:rsidRDefault="00686EDF" w:rsidP="00686EDF">
      <w:pPr>
        <w:widowControl/>
        <w:tabs>
          <w:tab w:val="clear" w:pos="709"/>
        </w:tabs>
        <w:spacing w:after="0" w:line="360" w:lineRule="auto"/>
        <w:ind w:firstLine="900"/>
        <w:rPr>
          <w:rFonts w:ascii="Times New Roman" w:eastAsia="Times New Roman" w:hAnsi="Times New Roman" w:cs="Times New Roman"/>
          <w:kern w:val="0"/>
          <w:sz w:val="28"/>
          <w:szCs w:val="20"/>
          <w:lang/>
        </w:rPr>
      </w:pPr>
      <w:r w:rsidRPr="00686EDF">
        <w:rPr>
          <w:rFonts w:ascii="Times New Roman" w:eastAsia="Times New Roman" w:hAnsi="Times New Roman" w:cs="Times New Roman"/>
          <w:kern w:val="0"/>
          <w:sz w:val="28"/>
          <w:szCs w:val="20"/>
          <w:lang/>
        </w:rPr>
        <w:t>- впервые проведено комплексное исследование монастырских ансамблей Слободской Украины в контексте развития национальной культуры;</w:t>
      </w:r>
    </w:p>
    <w:p w14:paraId="2362F673" w14:textId="77777777" w:rsidR="00686EDF" w:rsidRPr="00686EDF" w:rsidRDefault="00686EDF" w:rsidP="00686EDF">
      <w:pPr>
        <w:widowControl/>
        <w:tabs>
          <w:tab w:val="clear" w:pos="709"/>
        </w:tabs>
        <w:spacing w:after="0" w:line="360" w:lineRule="auto"/>
        <w:ind w:firstLine="900"/>
        <w:rPr>
          <w:rFonts w:ascii="Times New Roman" w:eastAsia="Times New Roman" w:hAnsi="Times New Roman" w:cs="Times New Roman"/>
          <w:kern w:val="0"/>
          <w:sz w:val="28"/>
          <w:szCs w:val="20"/>
          <w:lang/>
        </w:rPr>
      </w:pPr>
      <w:r w:rsidRPr="00686EDF">
        <w:rPr>
          <w:rFonts w:ascii="Times New Roman" w:eastAsia="Times New Roman" w:hAnsi="Times New Roman" w:cs="Times New Roman"/>
          <w:kern w:val="0"/>
          <w:sz w:val="28"/>
          <w:szCs w:val="20"/>
          <w:lang/>
        </w:rPr>
        <w:t>- осуществлена хронологическая периодизация развития монастырской культуры Слободской Украины второй половины XVII - начала ХХ веков;</w:t>
      </w:r>
    </w:p>
    <w:p w14:paraId="269551D3" w14:textId="77777777" w:rsidR="00686EDF" w:rsidRPr="00686EDF" w:rsidRDefault="00686EDF" w:rsidP="00686EDF">
      <w:pPr>
        <w:widowControl/>
        <w:tabs>
          <w:tab w:val="clear" w:pos="709"/>
        </w:tabs>
        <w:spacing w:after="0" w:line="360" w:lineRule="auto"/>
        <w:ind w:firstLine="900"/>
        <w:rPr>
          <w:rFonts w:ascii="Times New Roman" w:eastAsia="Times New Roman" w:hAnsi="Times New Roman" w:cs="Times New Roman"/>
          <w:kern w:val="0"/>
          <w:sz w:val="28"/>
          <w:szCs w:val="20"/>
          <w:lang/>
        </w:rPr>
      </w:pPr>
      <w:r w:rsidRPr="00686EDF">
        <w:rPr>
          <w:rFonts w:ascii="Times New Roman" w:eastAsia="Times New Roman" w:hAnsi="Times New Roman" w:cs="Times New Roman"/>
          <w:kern w:val="0"/>
          <w:sz w:val="28"/>
          <w:szCs w:val="20"/>
          <w:lang/>
        </w:rPr>
        <w:t>- в контексте социокультурного развития региона определены функции монастырей Слобожанщины. С опорой на архивные документы выявлено широкое развитие иконописи и ремесел в женских обителях региона конца XIX – начала ХХ веков, а также установлены имена мастеров (монахов и светских), принимавших участие в создании культовых построек монастырских ансамблей;</w:t>
      </w:r>
    </w:p>
    <w:p w14:paraId="4970E065" w14:textId="77777777" w:rsidR="00686EDF" w:rsidRPr="00686EDF" w:rsidRDefault="00686EDF" w:rsidP="00686EDF">
      <w:pPr>
        <w:widowControl/>
        <w:tabs>
          <w:tab w:val="clear" w:pos="709"/>
        </w:tabs>
        <w:spacing w:after="0" w:line="360" w:lineRule="auto"/>
        <w:ind w:firstLine="900"/>
        <w:rPr>
          <w:rFonts w:ascii="Times New Roman" w:eastAsia="Times New Roman" w:hAnsi="Times New Roman" w:cs="Times New Roman"/>
          <w:kern w:val="0"/>
          <w:sz w:val="28"/>
          <w:szCs w:val="20"/>
          <w:lang/>
        </w:rPr>
      </w:pPr>
      <w:r w:rsidRPr="00686EDF">
        <w:rPr>
          <w:rFonts w:ascii="Times New Roman" w:eastAsia="Times New Roman" w:hAnsi="Times New Roman" w:cs="Times New Roman"/>
          <w:kern w:val="0"/>
          <w:sz w:val="28"/>
          <w:szCs w:val="20"/>
          <w:lang/>
        </w:rPr>
        <w:t>- раскрыто основополагающее значение Афонского устава в формировании духовных традиций мужских монастырей региона, а в отношении всех обителей Слобожанщины – определяющая роль традиционного для монастырской культуры сочетания консерватизма как характерной черты религии и творчества как способа выражения прекрасного;</w:t>
      </w:r>
    </w:p>
    <w:p w14:paraId="0A5D6D3E" w14:textId="77777777" w:rsidR="00686EDF" w:rsidRPr="00686EDF" w:rsidRDefault="00686EDF" w:rsidP="00686EDF">
      <w:pPr>
        <w:widowControl/>
        <w:tabs>
          <w:tab w:val="clear" w:pos="709"/>
        </w:tabs>
        <w:spacing w:after="0" w:line="360" w:lineRule="auto"/>
        <w:ind w:firstLine="900"/>
        <w:rPr>
          <w:rFonts w:ascii="Times New Roman" w:eastAsia="Times New Roman" w:hAnsi="Times New Roman" w:cs="Times New Roman"/>
          <w:kern w:val="0"/>
          <w:sz w:val="28"/>
          <w:szCs w:val="20"/>
          <w:lang/>
        </w:rPr>
      </w:pPr>
      <w:r w:rsidRPr="00686EDF">
        <w:rPr>
          <w:rFonts w:ascii="Times New Roman" w:eastAsia="Times New Roman" w:hAnsi="Times New Roman" w:cs="Times New Roman"/>
          <w:kern w:val="0"/>
          <w:sz w:val="28"/>
          <w:szCs w:val="20"/>
          <w:lang/>
        </w:rPr>
        <w:t>- на основании ранее неисследованных архивных документов уточнены данные строительства и атрибуции группы монастырских храмов. Посредством анализа символики планировочных и стилистических решений монастырских комплексов региона выявлена эволюция художественного образа обителей Слободской Украины;</w:t>
      </w:r>
    </w:p>
    <w:p w14:paraId="3D34A23D" w14:textId="77777777" w:rsidR="00686EDF" w:rsidRPr="00686EDF" w:rsidRDefault="00686EDF" w:rsidP="00686EDF">
      <w:pPr>
        <w:widowControl/>
        <w:tabs>
          <w:tab w:val="clear" w:pos="709"/>
        </w:tabs>
        <w:spacing w:after="0" w:line="360" w:lineRule="auto"/>
        <w:ind w:firstLine="900"/>
        <w:rPr>
          <w:rFonts w:ascii="Times New Roman" w:eastAsia="Times New Roman" w:hAnsi="Times New Roman" w:cs="Times New Roman"/>
          <w:kern w:val="0"/>
          <w:sz w:val="28"/>
          <w:szCs w:val="20"/>
          <w:lang/>
        </w:rPr>
      </w:pPr>
      <w:r w:rsidRPr="00686EDF">
        <w:rPr>
          <w:rFonts w:ascii="Times New Roman" w:eastAsia="Times New Roman" w:hAnsi="Times New Roman" w:cs="Times New Roman"/>
          <w:kern w:val="0"/>
          <w:sz w:val="28"/>
          <w:szCs w:val="20"/>
          <w:lang/>
        </w:rPr>
        <w:t xml:space="preserve">- установлено, что во внутреннем убранстве монастырских храмов Слобожанщины находили отражение идеи, господствовавшие на том или ином этапе культурного развития общества. </w:t>
      </w:r>
    </w:p>
    <w:p w14:paraId="2740D946" w14:textId="77777777" w:rsidR="00686EDF" w:rsidRPr="00686EDF" w:rsidRDefault="00686EDF" w:rsidP="00686EDF">
      <w:pPr>
        <w:widowControl/>
        <w:tabs>
          <w:tab w:val="clear" w:pos="709"/>
        </w:tabs>
        <w:spacing w:after="0" w:line="360" w:lineRule="auto"/>
        <w:ind w:firstLine="900"/>
        <w:rPr>
          <w:rFonts w:ascii="Times New Roman" w:eastAsia="Times New Roman" w:hAnsi="Times New Roman" w:cs="Times New Roman"/>
          <w:kern w:val="0"/>
          <w:sz w:val="28"/>
          <w:szCs w:val="20"/>
          <w:lang/>
        </w:rPr>
      </w:pPr>
      <w:r w:rsidRPr="00686EDF">
        <w:rPr>
          <w:rFonts w:ascii="Times New Roman" w:eastAsia="Times New Roman" w:hAnsi="Times New Roman" w:cs="Times New Roman"/>
          <w:b/>
          <w:kern w:val="0"/>
          <w:sz w:val="28"/>
          <w:szCs w:val="20"/>
          <w:lang/>
        </w:rPr>
        <w:lastRenderedPageBreak/>
        <w:t xml:space="preserve">Практическое значение полученных результатов. </w:t>
      </w:r>
      <w:r w:rsidRPr="00686EDF">
        <w:rPr>
          <w:rFonts w:ascii="Times New Roman" w:eastAsia="Times New Roman" w:hAnsi="Times New Roman" w:cs="Times New Roman"/>
          <w:kern w:val="0"/>
          <w:sz w:val="28"/>
          <w:szCs w:val="20"/>
          <w:lang/>
        </w:rPr>
        <w:t>Выводы исследования, основанного на архивных изысканиях, заполняют существующие пробелы и расширяют представление об истории культуры и искусства Слобожанщины, определяют место православного монастыря в культурном развитии края. Материалы исследования могут использоваться историками и теоретиками искусства и культуры, краеведами, привлекаться при составлении лекционных курсов, каталогов, исторических путеводителей, при проведении работ по реставрации и реконструкции памятников монастырской культуры, а также являться научной базой для проектной работы.</w:t>
      </w:r>
    </w:p>
    <w:p w14:paraId="7DDC2778" w14:textId="77777777" w:rsidR="00686EDF" w:rsidRPr="00686EDF" w:rsidRDefault="00686EDF" w:rsidP="00686EDF">
      <w:pPr>
        <w:widowControl/>
        <w:tabs>
          <w:tab w:val="clear" w:pos="709"/>
        </w:tabs>
        <w:spacing w:after="0" w:line="360" w:lineRule="auto"/>
        <w:ind w:firstLine="900"/>
        <w:rPr>
          <w:rFonts w:ascii="Times New Roman" w:eastAsia="Times New Roman" w:hAnsi="Times New Roman" w:cs="Times New Roman"/>
          <w:kern w:val="0"/>
          <w:sz w:val="28"/>
          <w:szCs w:val="20"/>
          <w:lang/>
        </w:rPr>
      </w:pPr>
      <w:r w:rsidRPr="00686EDF">
        <w:rPr>
          <w:rFonts w:ascii="Times New Roman" w:eastAsia="Times New Roman" w:hAnsi="Times New Roman" w:cs="Times New Roman"/>
          <w:b/>
          <w:kern w:val="0"/>
          <w:sz w:val="28"/>
          <w:szCs w:val="20"/>
          <w:lang/>
        </w:rPr>
        <w:t xml:space="preserve">Личный вклад соискателя. </w:t>
      </w:r>
      <w:r w:rsidRPr="00686EDF">
        <w:rPr>
          <w:rFonts w:ascii="Times New Roman" w:eastAsia="Times New Roman" w:hAnsi="Times New Roman" w:cs="Times New Roman"/>
          <w:kern w:val="0"/>
          <w:sz w:val="28"/>
          <w:szCs w:val="20"/>
          <w:lang/>
        </w:rPr>
        <w:t>Все результаты, составляющие научную новизну диссертации, получены автором самостоятельно.</w:t>
      </w:r>
    </w:p>
    <w:p w14:paraId="01E32D05" w14:textId="77777777" w:rsidR="00686EDF" w:rsidRPr="00686EDF" w:rsidRDefault="00686EDF" w:rsidP="00686EDF">
      <w:pPr>
        <w:widowControl/>
        <w:tabs>
          <w:tab w:val="clear" w:pos="709"/>
        </w:tabs>
        <w:spacing w:after="0" w:line="360" w:lineRule="auto"/>
        <w:ind w:firstLine="900"/>
        <w:rPr>
          <w:rFonts w:ascii="Times New Roman" w:eastAsia="Times New Roman" w:hAnsi="Times New Roman" w:cs="Times New Roman"/>
          <w:kern w:val="0"/>
          <w:sz w:val="28"/>
          <w:szCs w:val="20"/>
          <w:lang/>
        </w:rPr>
      </w:pPr>
      <w:r w:rsidRPr="00686EDF">
        <w:rPr>
          <w:rFonts w:ascii="Times New Roman" w:eastAsia="Times New Roman" w:hAnsi="Times New Roman" w:cs="Times New Roman"/>
          <w:b/>
          <w:kern w:val="0"/>
          <w:sz w:val="28"/>
          <w:szCs w:val="20"/>
          <w:lang/>
        </w:rPr>
        <w:t xml:space="preserve">Апробация результатов диссертации. </w:t>
      </w:r>
      <w:r w:rsidRPr="00686EDF">
        <w:rPr>
          <w:rFonts w:ascii="Times New Roman" w:eastAsia="Times New Roman" w:hAnsi="Times New Roman" w:cs="Times New Roman"/>
          <w:kern w:val="0"/>
          <w:sz w:val="28"/>
          <w:szCs w:val="20"/>
          <w:lang/>
        </w:rPr>
        <w:t>Основные научные и практические результаты работы докладывались и обсуждались на 6-ти научных конференциях: Международной научно-методической конференции «Розвиток національної моделі дизайну і образотворчого мистецтва в умовах глобалізації сучасного світу» (г. Харьков  2002 г.), I Международной научной электронной конференции  “Теорiя i практика матерiально-художньої культури” (г. Харьков, 2002 г.), Всеукраинской конференции «Художнє життя України першої третини ХХ столiття» (г.Харьков, 1998 г.), Первом Всеукраинском Форуме «Дизайн – освiта 2001» (г.Харьков 2001 г.), Всеукраинской научно-методической конференции «Проблеми художньої та дизайнерської освіти» (г. Харьков 2001 г.), а также научной конференции “Шостi Слобожанськi читання” (г.Харьков, 2002г.).</w:t>
      </w:r>
    </w:p>
    <w:p w14:paraId="0342C733" w14:textId="77777777" w:rsidR="00686EDF" w:rsidRPr="00686EDF" w:rsidRDefault="00686EDF" w:rsidP="00686EDF">
      <w:pPr>
        <w:widowControl/>
        <w:tabs>
          <w:tab w:val="clear" w:pos="709"/>
        </w:tabs>
        <w:spacing w:after="0" w:line="360" w:lineRule="auto"/>
        <w:ind w:firstLine="900"/>
        <w:rPr>
          <w:rFonts w:ascii="Times New Roman" w:eastAsia="Times New Roman" w:hAnsi="Times New Roman" w:cs="Times New Roman"/>
          <w:kern w:val="0"/>
          <w:sz w:val="28"/>
          <w:szCs w:val="20"/>
          <w:lang/>
        </w:rPr>
      </w:pPr>
      <w:r w:rsidRPr="00686EDF">
        <w:rPr>
          <w:rFonts w:ascii="Times New Roman" w:eastAsia="Times New Roman" w:hAnsi="Times New Roman" w:cs="Times New Roman"/>
          <w:b/>
          <w:kern w:val="0"/>
          <w:sz w:val="28"/>
          <w:szCs w:val="20"/>
          <w:lang/>
        </w:rPr>
        <w:t xml:space="preserve">Публикации. </w:t>
      </w:r>
      <w:r w:rsidRPr="00686EDF">
        <w:rPr>
          <w:rFonts w:ascii="Times New Roman" w:eastAsia="Times New Roman" w:hAnsi="Times New Roman" w:cs="Times New Roman"/>
          <w:kern w:val="0"/>
          <w:sz w:val="28"/>
          <w:szCs w:val="20"/>
          <w:lang/>
        </w:rPr>
        <w:t>По результатам диссертации опубликовано 11 научных работ, из них 8 статей в научных изданиях, утвержденных ВАК Украины.</w:t>
      </w:r>
    </w:p>
    <w:p w14:paraId="33E0B3B7" w14:textId="77777777" w:rsidR="00686EDF" w:rsidRPr="00686EDF" w:rsidRDefault="00686EDF" w:rsidP="00686EDF">
      <w:pPr>
        <w:widowControl/>
        <w:tabs>
          <w:tab w:val="clear" w:pos="709"/>
        </w:tabs>
        <w:spacing w:after="0" w:line="360" w:lineRule="auto"/>
        <w:ind w:firstLine="900"/>
        <w:rPr>
          <w:rFonts w:ascii="Times New Roman" w:eastAsia="Times New Roman" w:hAnsi="Times New Roman" w:cs="Times New Roman"/>
          <w:kern w:val="0"/>
          <w:sz w:val="28"/>
          <w:szCs w:val="20"/>
          <w:lang/>
        </w:rPr>
      </w:pPr>
      <w:r w:rsidRPr="00686EDF">
        <w:rPr>
          <w:rFonts w:ascii="Times New Roman" w:eastAsia="Times New Roman" w:hAnsi="Times New Roman" w:cs="Times New Roman"/>
          <w:b/>
          <w:kern w:val="0"/>
          <w:sz w:val="28"/>
          <w:szCs w:val="20"/>
          <w:lang/>
        </w:rPr>
        <w:t xml:space="preserve">Структура и объем диссертации. </w:t>
      </w:r>
      <w:r w:rsidRPr="00686EDF">
        <w:rPr>
          <w:rFonts w:ascii="Times New Roman" w:eastAsia="Times New Roman" w:hAnsi="Times New Roman" w:cs="Times New Roman"/>
          <w:kern w:val="0"/>
          <w:sz w:val="28"/>
          <w:szCs w:val="20"/>
          <w:lang/>
        </w:rPr>
        <w:t xml:space="preserve">Диссертация состоит из введения, трех разделов, выводов, списка использованных источников и приложений. Основной текст диссертации составляет 177 страниц, кроме того - список </w:t>
      </w:r>
      <w:r w:rsidRPr="00686EDF">
        <w:rPr>
          <w:rFonts w:ascii="Times New Roman" w:eastAsia="Times New Roman" w:hAnsi="Times New Roman" w:cs="Times New Roman"/>
          <w:kern w:val="0"/>
          <w:sz w:val="28"/>
          <w:szCs w:val="20"/>
          <w:lang/>
        </w:rPr>
        <w:lastRenderedPageBreak/>
        <w:t>использованных источников из 365 наименований (117 из них – архивные материалы) на 30 страницах, 5 приложений на 140 страницах, в том числе 76 иллюстраций на 76 страницах.</w:t>
      </w:r>
    </w:p>
    <w:p w14:paraId="14258CA3" w14:textId="77777777" w:rsidR="00686EDF" w:rsidRDefault="00686EDF" w:rsidP="00686EDF"/>
    <w:p w14:paraId="4E5B4931" w14:textId="77777777" w:rsidR="00686EDF" w:rsidRDefault="00686EDF" w:rsidP="00686EDF"/>
    <w:p w14:paraId="2E023566" w14:textId="77777777" w:rsidR="00686EDF" w:rsidRPr="00686EDF" w:rsidRDefault="00686EDF" w:rsidP="00686EDF">
      <w:pPr>
        <w:widowControl/>
        <w:tabs>
          <w:tab w:val="clear" w:pos="709"/>
        </w:tabs>
        <w:spacing w:after="0" w:line="360" w:lineRule="auto"/>
        <w:ind w:firstLine="0"/>
        <w:jc w:val="center"/>
        <w:rPr>
          <w:rFonts w:ascii="Times New Roman" w:eastAsia="Times New Roman" w:hAnsi="Times New Roman" w:cs="Times New Roman"/>
          <w:b/>
          <w:kern w:val="0"/>
          <w:sz w:val="28"/>
          <w:szCs w:val="20"/>
          <w:lang/>
        </w:rPr>
      </w:pPr>
      <w:r w:rsidRPr="00686EDF">
        <w:rPr>
          <w:rFonts w:ascii="Times New Roman" w:eastAsia="Times New Roman" w:hAnsi="Times New Roman" w:cs="Times New Roman"/>
          <w:b/>
          <w:kern w:val="0"/>
          <w:sz w:val="28"/>
          <w:szCs w:val="20"/>
          <w:lang/>
        </w:rPr>
        <w:t>ВЫВОДЫ</w:t>
      </w:r>
    </w:p>
    <w:p w14:paraId="25C7458D" w14:textId="77777777" w:rsidR="00686EDF" w:rsidRPr="00686EDF" w:rsidRDefault="00686EDF" w:rsidP="00686EDF">
      <w:pPr>
        <w:widowControl/>
        <w:tabs>
          <w:tab w:val="clear" w:pos="709"/>
        </w:tabs>
        <w:spacing w:after="0" w:line="360" w:lineRule="auto"/>
        <w:ind w:firstLine="0"/>
        <w:jc w:val="center"/>
        <w:rPr>
          <w:rFonts w:ascii="Times New Roman" w:eastAsia="Times New Roman" w:hAnsi="Times New Roman" w:cs="Times New Roman"/>
          <w:b/>
          <w:kern w:val="0"/>
          <w:sz w:val="28"/>
          <w:szCs w:val="20"/>
          <w:lang/>
        </w:rPr>
      </w:pPr>
    </w:p>
    <w:p w14:paraId="68C3EE3D" w14:textId="77777777" w:rsidR="00686EDF" w:rsidRPr="00686EDF" w:rsidRDefault="00686EDF" w:rsidP="00686EDF">
      <w:pPr>
        <w:widowControl/>
        <w:tabs>
          <w:tab w:val="clear" w:pos="709"/>
        </w:tabs>
        <w:spacing w:after="0" w:line="360" w:lineRule="auto"/>
        <w:ind w:firstLine="0"/>
        <w:jc w:val="center"/>
        <w:rPr>
          <w:rFonts w:ascii="Times New Roman" w:eastAsia="Times New Roman" w:hAnsi="Times New Roman" w:cs="Times New Roman"/>
          <w:b/>
          <w:kern w:val="0"/>
          <w:sz w:val="28"/>
          <w:szCs w:val="20"/>
          <w:lang/>
        </w:rPr>
      </w:pPr>
    </w:p>
    <w:p w14:paraId="3F9786F5" w14:textId="77777777" w:rsidR="00686EDF" w:rsidRPr="00686EDF" w:rsidRDefault="00686EDF" w:rsidP="00686EDF">
      <w:pPr>
        <w:widowControl/>
        <w:tabs>
          <w:tab w:val="clear" w:pos="709"/>
        </w:tabs>
        <w:spacing w:after="0" w:line="360" w:lineRule="auto"/>
        <w:ind w:firstLine="601"/>
        <w:rPr>
          <w:rFonts w:ascii="Times New Roman" w:eastAsia="Times New Roman" w:hAnsi="Times New Roman" w:cs="Times New Roman"/>
          <w:kern w:val="0"/>
          <w:sz w:val="28"/>
          <w:szCs w:val="20"/>
          <w:lang/>
        </w:rPr>
      </w:pPr>
      <w:r w:rsidRPr="00686EDF">
        <w:rPr>
          <w:rFonts w:ascii="Times New Roman" w:eastAsia="Times New Roman" w:hAnsi="Times New Roman" w:cs="Times New Roman"/>
          <w:kern w:val="0"/>
          <w:sz w:val="28"/>
          <w:szCs w:val="20"/>
          <w:lang/>
        </w:rPr>
        <w:t>1. Подводя итоги данного исследования необходимо прежде всего отметить, что проведенный анализ степени изученности монастырской культуры Слободской Украины показал отсутствие комплексных исследований в этой области. Большая часть существующей литературы имеет узкоспециальную направленность (историческую, краеведческую, теологическую), а ряд работ содержат недостаточно проверенные исторические факты. В рамках культурологических и искусствоведческих исследований тема культурного и художественного наследия монастырей Слобожанщины раскрывается лишь частично.</w:t>
      </w:r>
    </w:p>
    <w:p w14:paraId="332134F4" w14:textId="77777777" w:rsidR="00686EDF" w:rsidRPr="00686EDF" w:rsidRDefault="00686EDF" w:rsidP="00686EDF">
      <w:pPr>
        <w:widowControl/>
        <w:tabs>
          <w:tab w:val="clear" w:pos="709"/>
        </w:tabs>
        <w:spacing w:after="0" w:line="360" w:lineRule="auto"/>
        <w:ind w:firstLine="601"/>
        <w:rPr>
          <w:rFonts w:ascii="Times New Roman" w:eastAsia="Times New Roman" w:hAnsi="Times New Roman" w:cs="Times New Roman"/>
          <w:kern w:val="0"/>
          <w:sz w:val="28"/>
          <w:szCs w:val="20"/>
          <w:lang/>
        </w:rPr>
      </w:pPr>
      <w:r w:rsidRPr="00686EDF">
        <w:rPr>
          <w:rFonts w:ascii="Times New Roman" w:eastAsia="Times New Roman" w:hAnsi="Times New Roman" w:cs="Times New Roman"/>
          <w:kern w:val="0"/>
          <w:sz w:val="28"/>
          <w:szCs w:val="20"/>
          <w:lang/>
        </w:rPr>
        <w:t>Выявлены такие малоизученные аспекты проблемы, как композиционные и стилистические характеристики монастырских ансамблей региона, атрибуция ряда памятников и собственно культурологический аспект проблемы: образ слобожанского монастыря, его символика, духовные традиции обителей региона. Ощущается отсутствие комплексного культурологического исследования, где были бы раскрыты историко-культурные, духовно-религиозные и художественно-эстетические аспекты путей формирования и развития монастырской культуры Слободской Украины второй половины XVII - начала ХХ веков.</w:t>
      </w:r>
    </w:p>
    <w:p w14:paraId="1BF94737" w14:textId="77777777" w:rsidR="00686EDF" w:rsidRPr="00686EDF" w:rsidRDefault="00686EDF" w:rsidP="00686EDF">
      <w:pPr>
        <w:widowControl/>
        <w:tabs>
          <w:tab w:val="clear" w:pos="709"/>
        </w:tabs>
        <w:spacing w:after="0" w:line="360" w:lineRule="auto"/>
        <w:ind w:firstLine="601"/>
        <w:rPr>
          <w:rFonts w:ascii="Times New Roman" w:eastAsia="Times New Roman" w:hAnsi="Times New Roman" w:cs="Times New Roman"/>
          <w:kern w:val="0"/>
          <w:sz w:val="28"/>
          <w:szCs w:val="20"/>
          <w:lang/>
        </w:rPr>
      </w:pPr>
      <w:r w:rsidRPr="00686EDF">
        <w:rPr>
          <w:rFonts w:ascii="Times New Roman" w:eastAsia="Times New Roman" w:hAnsi="Times New Roman" w:cs="Times New Roman"/>
          <w:kern w:val="0"/>
          <w:sz w:val="28"/>
          <w:szCs w:val="20"/>
          <w:lang/>
        </w:rPr>
        <w:t xml:space="preserve">2. Поиск методологических подходов к изучению предмета исследования вывел на первый план необходимость изучения произведений искусства, созданных в стенах слобожанских монастырей, в системе более широкого </w:t>
      </w:r>
      <w:r w:rsidRPr="00686EDF">
        <w:rPr>
          <w:rFonts w:ascii="Times New Roman" w:eastAsia="Times New Roman" w:hAnsi="Times New Roman" w:cs="Times New Roman"/>
          <w:kern w:val="0"/>
          <w:sz w:val="28"/>
          <w:szCs w:val="20"/>
          <w:lang/>
        </w:rPr>
        <w:lastRenderedPageBreak/>
        <w:t>понятия – монастырской культуры, которую можно определить как опыт гармонизации отношений трех планов Бытия – Божественного, человеческого и природного миров – на основе системы духовно-нравственных, социально-психологических и художественно-эстетических факторов, составляющих основу деятельности института православного монастыря, базирующихся на фундаментальных ценностях Православия и имеющих определенную степень обусловленности историко-культурными процессами конкретной страны и эпохи, где и когда монастырь получил свое существование.</w:t>
      </w:r>
    </w:p>
    <w:p w14:paraId="452DC2E6" w14:textId="77777777" w:rsidR="00686EDF" w:rsidRPr="00686EDF" w:rsidRDefault="00686EDF" w:rsidP="00686EDF">
      <w:pPr>
        <w:widowControl/>
        <w:tabs>
          <w:tab w:val="clear" w:pos="709"/>
        </w:tabs>
        <w:spacing w:after="0" w:line="360" w:lineRule="auto"/>
        <w:ind w:firstLine="601"/>
        <w:rPr>
          <w:rFonts w:ascii="Times New Roman" w:eastAsia="Times New Roman" w:hAnsi="Times New Roman" w:cs="Times New Roman"/>
          <w:kern w:val="0"/>
          <w:sz w:val="28"/>
          <w:szCs w:val="20"/>
          <w:lang/>
        </w:rPr>
      </w:pPr>
      <w:r w:rsidRPr="00686EDF">
        <w:rPr>
          <w:rFonts w:ascii="Times New Roman" w:eastAsia="Times New Roman" w:hAnsi="Times New Roman" w:cs="Times New Roman"/>
          <w:kern w:val="0"/>
          <w:sz w:val="28"/>
          <w:szCs w:val="20"/>
          <w:lang/>
        </w:rPr>
        <w:t>Анализ существующих методов и теоретических подходов к изучению наследия православных монастырей позволил определить наличие значительной методологической проблемы. Она состоит в обособленном рассмотрении отдельных сторон жизни православной обители, что не является адекватным подходом к такому целостному организму как монастырь, все компоненты которого скоординированы и взаимосвязаны.</w:t>
      </w:r>
    </w:p>
    <w:p w14:paraId="079ADB0F" w14:textId="77777777" w:rsidR="00686EDF" w:rsidRPr="00686EDF" w:rsidRDefault="00686EDF" w:rsidP="00686EDF">
      <w:pPr>
        <w:widowControl/>
        <w:tabs>
          <w:tab w:val="clear" w:pos="709"/>
        </w:tabs>
        <w:spacing w:after="0" w:line="360" w:lineRule="auto"/>
        <w:ind w:firstLine="709"/>
        <w:rPr>
          <w:rFonts w:ascii="Times New Roman" w:eastAsia="Times New Roman" w:hAnsi="Times New Roman" w:cs="Times New Roman"/>
          <w:kern w:val="0"/>
          <w:sz w:val="28"/>
          <w:szCs w:val="20"/>
          <w:lang/>
        </w:rPr>
      </w:pPr>
      <w:r w:rsidRPr="00686EDF">
        <w:rPr>
          <w:rFonts w:ascii="Times New Roman" w:eastAsia="Times New Roman" w:hAnsi="Times New Roman" w:cs="Times New Roman"/>
          <w:kern w:val="0"/>
          <w:sz w:val="28"/>
          <w:szCs w:val="20"/>
          <w:lang/>
        </w:rPr>
        <w:t>Вышеизложенные обстоятельства обусловили осмысление разрозненных явлений, фактов и памятников, относящихся к деятельности монастырей Слободской Украины второй половины XVII – начала ХХ веков как целостности – монастырской культуры. Методологической основой исследования является принцип комплексного подхода.</w:t>
      </w:r>
    </w:p>
    <w:p w14:paraId="5AD27855" w14:textId="77777777" w:rsidR="00686EDF" w:rsidRPr="00686EDF" w:rsidRDefault="00686EDF" w:rsidP="00686EDF">
      <w:pPr>
        <w:widowControl/>
        <w:tabs>
          <w:tab w:val="clear" w:pos="709"/>
        </w:tabs>
        <w:spacing w:after="0" w:line="360" w:lineRule="auto"/>
        <w:ind w:firstLine="601"/>
        <w:rPr>
          <w:rFonts w:ascii="Times New Roman" w:eastAsia="Times New Roman" w:hAnsi="Times New Roman" w:cs="Times New Roman"/>
          <w:kern w:val="0"/>
          <w:sz w:val="28"/>
          <w:szCs w:val="20"/>
          <w:lang/>
        </w:rPr>
      </w:pPr>
      <w:r w:rsidRPr="00686EDF">
        <w:rPr>
          <w:rFonts w:ascii="Times New Roman" w:eastAsia="Times New Roman" w:hAnsi="Times New Roman" w:cs="Times New Roman"/>
          <w:kern w:val="0"/>
          <w:sz w:val="28"/>
          <w:szCs w:val="20"/>
          <w:lang/>
        </w:rPr>
        <w:t>3. В истории развития монастырской культуры Слобожанщины, в соответствии с динамикой культуры региона и Украины в целом рассматриваемого временного отрезка, выделяются четыре хронологических периода:</w:t>
      </w:r>
    </w:p>
    <w:p w14:paraId="575F4352" w14:textId="77777777" w:rsidR="00686EDF" w:rsidRPr="00686EDF" w:rsidRDefault="00686EDF" w:rsidP="00686EDF">
      <w:pPr>
        <w:widowControl/>
        <w:tabs>
          <w:tab w:val="clear" w:pos="709"/>
        </w:tabs>
        <w:spacing w:after="0" w:line="360" w:lineRule="auto"/>
        <w:ind w:firstLine="601"/>
        <w:rPr>
          <w:rFonts w:ascii="Times New Roman" w:eastAsia="Times New Roman" w:hAnsi="Times New Roman" w:cs="Times New Roman"/>
          <w:kern w:val="0"/>
          <w:sz w:val="28"/>
          <w:szCs w:val="20"/>
          <w:lang/>
        </w:rPr>
      </w:pPr>
      <w:r w:rsidRPr="00686EDF">
        <w:rPr>
          <w:rFonts w:ascii="Times New Roman" w:eastAsia="Times New Roman" w:hAnsi="Times New Roman" w:cs="Times New Roman"/>
          <w:kern w:val="0"/>
          <w:sz w:val="28"/>
          <w:szCs w:val="20"/>
          <w:lang/>
        </w:rPr>
        <w:t>Начальный – до 1624 года – период предполагаемого существования Святогорского Успенского пещерного монастыря.</w:t>
      </w:r>
    </w:p>
    <w:p w14:paraId="7CA696F3" w14:textId="77777777" w:rsidR="00686EDF" w:rsidRPr="00686EDF" w:rsidRDefault="00686EDF" w:rsidP="00686EDF">
      <w:pPr>
        <w:widowControl/>
        <w:tabs>
          <w:tab w:val="clear" w:pos="709"/>
        </w:tabs>
        <w:spacing w:after="0" w:line="360" w:lineRule="auto"/>
        <w:ind w:firstLine="601"/>
        <w:rPr>
          <w:rFonts w:ascii="Times New Roman" w:eastAsia="Times New Roman" w:hAnsi="Times New Roman" w:cs="Times New Roman"/>
          <w:kern w:val="0"/>
          <w:sz w:val="28"/>
          <w:szCs w:val="20"/>
          <w:lang/>
        </w:rPr>
      </w:pPr>
      <w:r w:rsidRPr="00686EDF">
        <w:rPr>
          <w:rFonts w:ascii="Times New Roman" w:eastAsia="Times New Roman" w:hAnsi="Times New Roman" w:cs="Times New Roman"/>
          <w:kern w:val="0"/>
          <w:sz w:val="28"/>
          <w:szCs w:val="20"/>
          <w:lang/>
        </w:rPr>
        <w:t xml:space="preserve">Первый – середина </w:t>
      </w:r>
      <w:r w:rsidRPr="00686EDF">
        <w:rPr>
          <w:rFonts w:ascii="Times New Roman" w:eastAsia="Times New Roman" w:hAnsi="Times New Roman" w:cs="Times New Roman"/>
          <w:kern w:val="0"/>
          <w:sz w:val="28"/>
          <w:szCs w:val="20"/>
          <w:lang w:val="en-US"/>
        </w:rPr>
        <w:t>XVII</w:t>
      </w:r>
      <w:r w:rsidRPr="00686EDF">
        <w:rPr>
          <w:rFonts w:ascii="Times New Roman" w:eastAsia="Times New Roman" w:hAnsi="Times New Roman" w:cs="Times New Roman"/>
          <w:kern w:val="0"/>
          <w:sz w:val="28"/>
          <w:szCs w:val="20"/>
          <w:lang/>
        </w:rPr>
        <w:t xml:space="preserve"> века – конец </w:t>
      </w:r>
      <w:r w:rsidRPr="00686EDF">
        <w:rPr>
          <w:rFonts w:ascii="Times New Roman" w:eastAsia="Times New Roman" w:hAnsi="Times New Roman" w:cs="Times New Roman"/>
          <w:kern w:val="0"/>
          <w:sz w:val="28"/>
          <w:szCs w:val="20"/>
          <w:lang w:val="en-US"/>
        </w:rPr>
        <w:t>XVIII</w:t>
      </w:r>
      <w:r w:rsidRPr="00686EDF">
        <w:rPr>
          <w:rFonts w:ascii="Times New Roman" w:eastAsia="Times New Roman" w:hAnsi="Times New Roman" w:cs="Times New Roman"/>
          <w:kern w:val="0"/>
          <w:sz w:val="28"/>
          <w:szCs w:val="20"/>
          <w:lang/>
        </w:rPr>
        <w:t xml:space="preserve"> века – период со времени заселения Слобожанщины и основания монастырей выходцами из Правобережной Украины и, частично, Московского государства, до закрытия большинства обителей по указу императрицы Екатерины </w:t>
      </w:r>
      <w:r w:rsidRPr="00686EDF">
        <w:rPr>
          <w:rFonts w:ascii="Times New Roman" w:eastAsia="Times New Roman" w:hAnsi="Times New Roman" w:cs="Times New Roman"/>
          <w:kern w:val="0"/>
          <w:sz w:val="28"/>
          <w:szCs w:val="20"/>
          <w:lang w:val="en-US"/>
        </w:rPr>
        <w:t>II</w:t>
      </w:r>
      <w:r w:rsidRPr="00686EDF">
        <w:rPr>
          <w:rFonts w:ascii="Times New Roman" w:eastAsia="Times New Roman" w:hAnsi="Times New Roman" w:cs="Times New Roman"/>
          <w:kern w:val="0"/>
          <w:sz w:val="28"/>
          <w:szCs w:val="20"/>
          <w:lang/>
        </w:rPr>
        <w:t xml:space="preserve">. В этот период </w:t>
      </w:r>
      <w:r w:rsidRPr="00686EDF">
        <w:rPr>
          <w:rFonts w:ascii="Times New Roman" w:eastAsia="Times New Roman" w:hAnsi="Times New Roman" w:cs="Times New Roman"/>
          <w:kern w:val="0"/>
          <w:sz w:val="28"/>
          <w:szCs w:val="20"/>
          <w:lang/>
        </w:rPr>
        <w:lastRenderedPageBreak/>
        <w:t>определяющим мотивом основания православных обителей было утверждение переселенцами своего права на сохранение веры предков. Слобожанский монастырь в этот период выступал как символ национальной независимости украинцев.</w:t>
      </w:r>
    </w:p>
    <w:p w14:paraId="1DF9D347" w14:textId="77777777" w:rsidR="00686EDF" w:rsidRPr="00686EDF" w:rsidRDefault="00686EDF" w:rsidP="00686EDF">
      <w:pPr>
        <w:widowControl/>
        <w:tabs>
          <w:tab w:val="clear" w:pos="709"/>
        </w:tabs>
        <w:spacing w:after="0" w:line="360" w:lineRule="auto"/>
        <w:ind w:firstLine="601"/>
        <w:rPr>
          <w:rFonts w:ascii="Times New Roman" w:eastAsia="Times New Roman" w:hAnsi="Times New Roman" w:cs="Times New Roman"/>
          <w:kern w:val="0"/>
          <w:sz w:val="28"/>
          <w:szCs w:val="20"/>
          <w:lang/>
        </w:rPr>
      </w:pPr>
      <w:r w:rsidRPr="00686EDF">
        <w:rPr>
          <w:rFonts w:ascii="Times New Roman" w:eastAsia="Times New Roman" w:hAnsi="Times New Roman" w:cs="Times New Roman"/>
          <w:kern w:val="0"/>
          <w:sz w:val="28"/>
          <w:szCs w:val="20"/>
          <w:lang/>
        </w:rPr>
        <w:t xml:space="preserve">Второй – конец </w:t>
      </w:r>
      <w:r w:rsidRPr="00686EDF">
        <w:rPr>
          <w:rFonts w:ascii="Times New Roman" w:eastAsia="Times New Roman" w:hAnsi="Times New Roman" w:cs="Times New Roman"/>
          <w:kern w:val="0"/>
          <w:sz w:val="28"/>
          <w:szCs w:val="20"/>
          <w:lang w:val="en-US"/>
        </w:rPr>
        <w:t>XVIII</w:t>
      </w:r>
      <w:r w:rsidRPr="00686EDF">
        <w:rPr>
          <w:rFonts w:ascii="Times New Roman" w:eastAsia="Times New Roman" w:hAnsi="Times New Roman" w:cs="Times New Roman"/>
          <w:kern w:val="0"/>
          <w:sz w:val="28"/>
          <w:szCs w:val="20"/>
          <w:lang/>
        </w:rPr>
        <w:t xml:space="preserve"> века – середина </w:t>
      </w:r>
      <w:r w:rsidRPr="00686EDF">
        <w:rPr>
          <w:rFonts w:ascii="Times New Roman" w:eastAsia="Times New Roman" w:hAnsi="Times New Roman" w:cs="Times New Roman"/>
          <w:kern w:val="0"/>
          <w:sz w:val="28"/>
          <w:szCs w:val="20"/>
          <w:lang w:val="en-US"/>
        </w:rPr>
        <w:t>XIX</w:t>
      </w:r>
      <w:r w:rsidRPr="00686EDF">
        <w:rPr>
          <w:rFonts w:ascii="Times New Roman" w:eastAsia="Times New Roman" w:hAnsi="Times New Roman" w:cs="Times New Roman"/>
          <w:kern w:val="0"/>
          <w:sz w:val="28"/>
          <w:szCs w:val="20"/>
          <w:lang/>
        </w:rPr>
        <w:t xml:space="preserve"> века – период существования на Слобожанщине лишь трех монастырей (Хорошевского Вознесенского, Харьковского Покровского и Куряжского Преображенского). На протяжении данного периода под влиянием политики усиления государственного контроля над Церковью, а также ряда культурных процессов, порожденных настроениями Нового времени (рационализм, антропоцентризм, сциентизм), происходит постепенная утрата слобожанскими монастырями их значений как духовных центров и превращение  в разновидность государственного учреждения.</w:t>
      </w:r>
    </w:p>
    <w:p w14:paraId="142B0CF5" w14:textId="77777777" w:rsidR="00686EDF" w:rsidRPr="00686EDF" w:rsidRDefault="00686EDF" w:rsidP="00686EDF">
      <w:pPr>
        <w:widowControl/>
        <w:tabs>
          <w:tab w:val="clear" w:pos="709"/>
        </w:tabs>
        <w:spacing w:after="0" w:line="360" w:lineRule="auto"/>
        <w:ind w:firstLine="601"/>
        <w:rPr>
          <w:rFonts w:ascii="Times New Roman" w:eastAsia="Times New Roman" w:hAnsi="Times New Roman" w:cs="Times New Roman"/>
          <w:kern w:val="0"/>
          <w:sz w:val="28"/>
          <w:szCs w:val="20"/>
          <w:lang/>
        </w:rPr>
      </w:pPr>
      <w:r w:rsidRPr="00686EDF">
        <w:rPr>
          <w:rFonts w:ascii="Times New Roman" w:eastAsia="Times New Roman" w:hAnsi="Times New Roman" w:cs="Times New Roman"/>
          <w:kern w:val="0"/>
          <w:sz w:val="28"/>
          <w:szCs w:val="20"/>
          <w:lang/>
        </w:rPr>
        <w:t xml:space="preserve">Третий – середина </w:t>
      </w:r>
      <w:r w:rsidRPr="00686EDF">
        <w:rPr>
          <w:rFonts w:ascii="Times New Roman" w:eastAsia="Times New Roman" w:hAnsi="Times New Roman" w:cs="Times New Roman"/>
          <w:kern w:val="0"/>
          <w:sz w:val="28"/>
          <w:szCs w:val="20"/>
          <w:lang w:val="en-US"/>
        </w:rPr>
        <w:t>XIX</w:t>
      </w:r>
      <w:r w:rsidRPr="00686EDF">
        <w:rPr>
          <w:rFonts w:ascii="Times New Roman" w:eastAsia="Times New Roman" w:hAnsi="Times New Roman" w:cs="Times New Roman"/>
          <w:kern w:val="0"/>
          <w:sz w:val="28"/>
          <w:szCs w:val="20"/>
          <w:lang/>
        </w:rPr>
        <w:t xml:space="preserve"> века – начало ХХ века – период со времени возрождения некоторых древних и основания новых обителей на Слободской Украине до закрытия всех монастырей края во времена политики воинствующего атеизма. Этот период включает два этапа:</w:t>
      </w:r>
    </w:p>
    <w:p w14:paraId="529CD564" w14:textId="77777777" w:rsidR="00686EDF" w:rsidRPr="00686EDF" w:rsidRDefault="00686EDF" w:rsidP="00686EDF">
      <w:pPr>
        <w:widowControl/>
        <w:tabs>
          <w:tab w:val="clear" w:pos="709"/>
        </w:tabs>
        <w:spacing w:after="0" w:line="360" w:lineRule="auto"/>
        <w:ind w:firstLine="601"/>
        <w:rPr>
          <w:rFonts w:ascii="Times New Roman" w:eastAsia="Times New Roman" w:hAnsi="Times New Roman" w:cs="Times New Roman"/>
          <w:kern w:val="0"/>
          <w:sz w:val="28"/>
          <w:szCs w:val="20"/>
          <w:lang/>
        </w:rPr>
      </w:pPr>
      <w:r w:rsidRPr="00686EDF">
        <w:rPr>
          <w:rFonts w:ascii="Times New Roman" w:eastAsia="Times New Roman" w:hAnsi="Times New Roman" w:cs="Times New Roman"/>
          <w:kern w:val="0"/>
          <w:sz w:val="28"/>
          <w:szCs w:val="20"/>
          <w:lang/>
        </w:rPr>
        <w:t xml:space="preserve">а) вторая половина </w:t>
      </w:r>
      <w:r w:rsidRPr="00686EDF">
        <w:rPr>
          <w:rFonts w:ascii="Times New Roman" w:eastAsia="Times New Roman" w:hAnsi="Times New Roman" w:cs="Times New Roman"/>
          <w:kern w:val="0"/>
          <w:sz w:val="28"/>
          <w:szCs w:val="20"/>
          <w:lang w:val="en-US"/>
        </w:rPr>
        <w:t>XIX</w:t>
      </w:r>
      <w:r w:rsidRPr="00686EDF">
        <w:rPr>
          <w:rFonts w:ascii="Times New Roman" w:eastAsia="Times New Roman" w:hAnsi="Times New Roman" w:cs="Times New Roman"/>
          <w:kern w:val="0"/>
          <w:sz w:val="28"/>
          <w:szCs w:val="20"/>
          <w:lang/>
        </w:rPr>
        <w:t xml:space="preserve"> века – время возрождения ряда древних монастырей и основания новых, ставших впоследствии крупными. На данном этапе в русле историко-романтических тенденций обращения к традиции, вызванного кризисом идеалов просветительства, древние слобожанские монастыри были возрождены как свидетели и памятники славного прошлого времен казатчины. Характерно, что в этом процессе принимали участие потомки основателей первых обителей Слобожанщины – казацких полковников. Кроме того, образ монастыря оказался чрезвычайно близок идеалам романтизма, с его уходом от действительности и противопоставлением «прозы жизни» и прекрасного идеала.</w:t>
      </w:r>
    </w:p>
    <w:p w14:paraId="65B3349E" w14:textId="77777777" w:rsidR="00686EDF" w:rsidRPr="00686EDF" w:rsidRDefault="00686EDF" w:rsidP="00686EDF">
      <w:pPr>
        <w:widowControl/>
        <w:tabs>
          <w:tab w:val="clear" w:pos="709"/>
        </w:tabs>
        <w:spacing w:after="0" w:line="360" w:lineRule="auto"/>
        <w:ind w:firstLine="601"/>
        <w:rPr>
          <w:rFonts w:ascii="Times New Roman" w:eastAsia="Times New Roman" w:hAnsi="Times New Roman" w:cs="Times New Roman"/>
          <w:kern w:val="0"/>
          <w:sz w:val="28"/>
          <w:szCs w:val="20"/>
          <w:lang/>
        </w:rPr>
      </w:pPr>
      <w:r w:rsidRPr="00686EDF">
        <w:rPr>
          <w:rFonts w:ascii="Times New Roman" w:eastAsia="Times New Roman" w:hAnsi="Times New Roman" w:cs="Times New Roman"/>
          <w:kern w:val="0"/>
          <w:sz w:val="28"/>
          <w:szCs w:val="20"/>
          <w:lang/>
        </w:rPr>
        <w:t xml:space="preserve">б) конец </w:t>
      </w:r>
      <w:r w:rsidRPr="00686EDF">
        <w:rPr>
          <w:rFonts w:ascii="Times New Roman" w:eastAsia="Times New Roman" w:hAnsi="Times New Roman" w:cs="Times New Roman"/>
          <w:kern w:val="0"/>
          <w:sz w:val="28"/>
          <w:szCs w:val="20"/>
          <w:lang w:val="en-US"/>
        </w:rPr>
        <w:t>XIX</w:t>
      </w:r>
      <w:r w:rsidRPr="00686EDF">
        <w:rPr>
          <w:rFonts w:ascii="Times New Roman" w:eastAsia="Times New Roman" w:hAnsi="Times New Roman" w:cs="Times New Roman"/>
          <w:kern w:val="0"/>
          <w:sz w:val="28"/>
          <w:szCs w:val="20"/>
          <w:lang/>
        </w:rPr>
        <w:t xml:space="preserve"> века – начало ХХ века – время открытия группы новых небольших монастырей, выросших из богаделен и общин (в основном женские </w:t>
      </w:r>
      <w:r w:rsidRPr="00686EDF">
        <w:rPr>
          <w:rFonts w:ascii="Times New Roman" w:eastAsia="Times New Roman" w:hAnsi="Times New Roman" w:cs="Times New Roman"/>
          <w:kern w:val="0"/>
          <w:sz w:val="28"/>
          <w:szCs w:val="20"/>
          <w:lang/>
        </w:rPr>
        <w:lastRenderedPageBreak/>
        <w:t>обители). Многократно возросшее количество слобожанских монастырей, основанных в это время, объясняется эсхатологическими пророчествами и настроениями, которые традиционно ярко выражены в Православии и усиливаются на рубеже веков.</w:t>
      </w:r>
    </w:p>
    <w:p w14:paraId="26F682B1" w14:textId="77777777" w:rsidR="00686EDF" w:rsidRPr="00686EDF" w:rsidRDefault="00686EDF" w:rsidP="00686EDF">
      <w:pPr>
        <w:widowControl/>
        <w:tabs>
          <w:tab w:val="clear" w:pos="709"/>
        </w:tabs>
        <w:spacing w:after="0" w:line="360" w:lineRule="auto"/>
        <w:ind w:firstLine="601"/>
        <w:rPr>
          <w:rFonts w:ascii="Times New Roman" w:eastAsia="Times New Roman" w:hAnsi="Times New Roman" w:cs="Times New Roman"/>
          <w:kern w:val="0"/>
          <w:sz w:val="28"/>
          <w:szCs w:val="20"/>
          <w:lang/>
        </w:rPr>
      </w:pPr>
      <w:r w:rsidRPr="00686EDF">
        <w:rPr>
          <w:rFonts w:ascii="Times New Roman" w:eastAsia="Times New Roman" w:hAnsi="Times New Roman" w:cs="Times New Roman"/>
          <w:kern w:val="0"/>
          <w:sz w:val="28"/>
          <w:szCs w:val="20"/>
          <w:lang/>
        </w:rPr>
        <w:t xml:space="preserve">4. Исследование показало, что монастыри Слободской Украины на всех этапах своего существования были тесно связаны с жизнью округи. Рассмотрение функций монастырей региона в контексте социокультурной динамики позволило выявить, что в сложных военных условиях Слобожанщины второй половины XVII – начала XVIII веков основными функциями обителей было участие в обороне края и его колонизация. </w:t>
      </w:r>
    </w:p>
    <w:p w14:paraId="5A008C5A" w14:textId="77777777" w:rsidR="00686EDF" w:rsidRPr="00686EDF" w:rsidRDefault="00686EDF" w:rsidP="00686EDF">
      <w:pPr>
        <w:widowControl/>
        <w:tabs>
          <w:tab w:val="clear" w:pos="709"/>
        </w:tabs>
        <w:spacing w:after="0" w:line="360" w:lineRule="auto"/>
        <w:ind w:firstLine="601"/>
        <w:rPr>
          <w:rFonts w:ascii="Times New Roman" w:eastAsia="Times New Roman" w:hAnsi="Times New Roman" w:cs="Times New Roman"/>
          <w:kern w:val="0"/>
          <w:sz w:val="28"/>
          <w:szCs w:val="20"/>
          <w:lang/>
        </w:rPr>
      </w:pPr>
      <w:r w:rsidRPr="00686EDF">
        <w:rPr>
          <w:rFonts w:ascii="Times New Roman" w:eastAsia="Times New Roman" w:hAnsi="Times New Roman" w:cs="Times New Roman"/>
          <w:kern w:val="0"/>
          <w:sz w:val="28"/>
          <w:szCs w:val="20"/>
          <w:lang/>
        </w:rPr>
        <w:t>Культурные реалии XVIII века (внерелигиозное положение основных ценностей эпохи Просвещения) обусловили преобладание “земного” над “небесным” в монастырской культуре. Обители Слобожанщины в XVIII веке сосредоточили свою деятельность на увеличении материальных богатств, что привело к забвению ими дела благотворительности и явилось одной из причин их закрытия.</w:t>
      </w:r>
    </w:p>
    <w:p w14:paraId="6215408B" w14:textId="77777777" w:rsidR="00686EDF" w:rsidRPr="00686EDF" w:rsidRDefault="00686EDF" w:rsidP="00686EDF">
      <w:pPr>
        <w:widowControl/>
        <w:tabs>
          <w:tab w:val="clear" w:pos="709"/>
        </w:tabs>
        <w:spacing w:after="0" w:line="360" w:lineRule="auto"/>
        <w:ind w:firstLine="601"/>
        <w:rPr>
          <w:rFonts w:ascii="Times New Roman" w:eastAsia="Times New Roman" w:hAnsi="Times New Roman" w:cs="Times New Roman"/>
          <w:kern w:val="0"/>
          <w:sz w:val="28"/>
          <w:szCs w:val="20"/>
          <w:lang/>
        </w:rPr>
      </w:pPr>
      <w:r w:rsidRPr="00686EDF">
        <w:rPr>
          <w:rFonts w:ascii="Times New Roman" w:eastAsia="Times New Roman" w:hAnsi="Times New Roman" w:cs="Times New Roman"/>
          <w:kern w:val="0"/>
          <w:sz w:val="28"/>
          <w:szCs w:val="20"/>
          <w:lang/>
        </w:rPr>
        <w:t>Во второй половине XIX – начале ХХ веков монастыри выполняли духовно-религиозные, социально-просветительские и культурно-эстетические функции, которые регламентировались государством.</w:t>
      </w:r>
    </w:p>
    <w:p w14:paraId="645A0B41" w14:textId="77777777" w:rsidR="00686EDF" w:rsidRPr="00686EDF" w:rsidRDefault="00686EDF" w:rsidP="00686EDF">
      <w:pPr>
        <w:widowControl/>
        <w:tabs>
          <w:tab w:val="clear" w:pos="709"/>
        </w:tabs>
        <w:spacing w:after="0" w:line="360" w:lineRule="auto"/>
        <w:ind w:firstLine="601"/>
        <w:rPr>
          <w:rFonts w:ascii="Times New Roman" w:eastAsia="Times New Roman" w:hAnsi="Times New Roman" w:cs="Times New Roman"/>
          <w:kern w:val="0"/>
          <w:sz w:val="28"/>
          <w:szCs w:val="20"/>
          <w:lang/>
        </w:rPr>
      </w:pPr>
      <w:r w:rsidRPr="00686EDF">
        <w:rPr>
          <w:rFonts w:ascii="Times New Roman" w:eastAsia="Times New Roman" w:hAnsi="Times New Roman" w:cs="Times New Roman"/>
          <w:kern w:val="0"/>
          <w:sz w:val="28"/>
          <w:szCs w:val="20"/>
          <w:lang/>
        </w:rPr>
        <w:t>Исследование позволило установить факт активного участия женских монастырей региона конца XIX – начала ХХ веков в развитии иконописи и ремесел, что само по себе нетрадиционно. Это явление было связано с процессами эмансипации, проходившими в обществе того времени, и представляло собой парадоксальную форму разрешения конфликта между изначальной предопределенностью роли женщины в обществе и свободой.</w:t>
      </w:r>
    </w:p>
    <w:p w14:paraId="6D6EB8FE" w14:textId="77777777" w:rsidR="00686EDF" w:rsidRPr="00686EDF" w:rsidRDefault="00686EDF" w:rsidP="00686EDF">
      <w:pPr>
        <w:widowControl/>
        <w:tabs>
          <w:tab w:val="clear" w:pos="709"/>
        </w:tabs>
        <w:spacing w:after="0" w:line="360" w:lineRule="auto"/>
        <w:ind w:firstLine="601"/>
        <w:rPr>
          <w:rFonts w:ascii="Times New Roman" w:eastAsia="Times New Roman" w:hAnsi="Times New Roman" w:cs="Times New Roman"/>
          <w:kern w:val="0"/>
          <w:sz w:val="28"/>
          <w:szCs w:val="20"/>
          <w:lang/>
        </w:rPr>
      </w:pPr>
      <w:r w:rsidRPr="00686EDF">
        <w:rPr>
          <w:rFonts w:ascii="Times New Roman" w:eastAsia="Times New Roman" w:hAnsi="Times New Roman" w:cs="Times New Roman"/>
          <w:kern w:val="0"/>
          <w:sz w:val="28"/>
          <w:szCs w:val="20"/>
          <w:lang/>
        </w:rPr>
        <w:t xml:space="preserve">5. Установлено, что духовно-нравственные традиции наиболее крупных и влиятельных слобожанских монастырей определялись Афонским уставом и украинскими аскетическими традициями пустынножительства, затворничества, постничества, благотворительности. Кроме того, в основе </w:t>
      </w:r>
      <w:r w:rsidRPr="00686EDF">
        <w:rPr>
          <w:rFonts w:ascii="Times New Roman" w:eastAsia="Times New Roman" w:hAnsi="Times New Roman" w:cs="Times New Roman"/>
          <w:kern w:val="0"/>
          <w:sz w:val="28"/>
          <w:szCs w:val="20"/>
          <w:lang/>
        </w:rPr>
        <w:lastRenderedPageBreak/>
        <w:t>духовных традиций слобожанских монастырей лежит присущее монастырской культуре в целом сочетание консерватизма как характерной черты религии, и понимаемого широко духовного творчества – как способа выражения прекрасного в любых сферах его проявления. Стремление к Красоте находило воплощение в выборе форм аскезы (творческого взаимодействия души, разума и тела), места расположения обители, ее названия, проявлялось в традиции поклонения местночтимым иконам. Посредством использования монастырских  комплексов в паломнических и ознакомительных экскурсиях происходило «прорастание» духовных традиций вовне, осуществлялась их трансляция на население.</w:t>
      </w:r>
    </w:p>
    <w:p w14:paraId="4BBBD631" w14:textId="77777777" w:rsidR="00686EDF" w:rsidRPr="00686EDF" w:rsidRDefault="00686EDF" w:rsidP="00686EDF">
      <w:pPr>
        <w:widowControl/>
        <w:tabs>
          <w:tab w:val="clear" w:pos="709"/>
        </w:tabs>
        <w:spacing w:after="0" w:line="360" w:lineRule="auto"/>
        <w:ind w:firstLine="601"/>
        <w:rPr>
          <w:rFonts w:ascii="Times New Roman" w:eastAsia="Times New Roman" w:hAnsi="Times New Roman" w:cs="Times New Roman"/>
          <w:kern w:val="0"/>
          <w:sz w:val="28"/>
          <w:szCs w:val="20"/>
          <w:lang/>
        </w:rPr>
      </w:pPr>
      <w:r w:rsidRPr="00686EDF">
        <w:rPr>
          <w:rFonts w:ascii="Times New Roman" w:eastAsia="Times New Roman" w:hAnsi="Times New Roman" w:cs="Times New Roman"/>
          <w:kern w:val="0"/>
          <w:sz w:val="28"/>
          <w:szCs w:val="20"/>
          <w:lang/>
        </w:rPr>
        <w:t>6. Духовные традиции обителей и ценности Православия находили свое конкретно-историческое выражение в монастырских природно-архитектурных комплексах. Установлено, что ансамбли монастырей Слободской Украины  базировались на системе религиозно-мировоззренческих принципов, присущих монастырской культуре в целом:</w:t>
      </w:r>
    </w:p>
    <w:p w14:paraId="001501A0" w14:textId="77777777" w:rsidR="00686EDF" w:rsidRPr="00686EDF" w:rsidRDefault="00686EDF" w:rsidP="00686EDF">
      <w:pPr>
        <w:widowControl/>
        <w:tabs>
          <w:tab w:val="clear" w:pos="709"/>
        </w:tabs>
        <w:spacing w:after="0" w:line="360" w:lineRule="auto"/>
        <w:ind w:firstLine="720"/>
        <w:rPr>
          <w:rFonts w:ascii="Times New Roman" w:eastAsia="Times New Roman" w:hAnsi="Times New Roman" w:cs="Times New Roman"/>
          <w:kern w:val="0"/>
          <w:sz w:val="28"/>
          <w:szCs w:val="20"/>
          <w:lang/>
        </w:rPr>
      </w:pPr>
      <w:r w:rsidRPr="00686EDF">
        <w:rPr>
          <w:rFonts w:ascii="Times New Roman" w:eastAsia="Times New Roman" w:hAnsi="Times New Roman" w:cs="Times New Roman"/>
          <w:kern w:val="0"/>
          <w:sz w:val="28"/>
          <w:szCs w:val="20"/>
          <w:lang/>
        </w:rPr>
        <w:t>а) образ горы как многоуровневый семантический образ всего комплекса;</w:t>
      </w:r>
    </w:p>
    <w:p w14:paraId="40EC1936" w14:textId="77777777" w:rsidR="00686EDF" w:rsidRPr="00686EDF" w:rsidRDefault="00686EDF" w:rsidP="00686EDF">
      <w:pPr>
        <w:widowControl/>
        <w:tabs>
          <w:tab w:val="clear" w:pos="709"/>
        </w:tabs>
        <w:spacing w:after="0" w:line="360" w:lineRule="auto"/>
        <w:ind w:firstLine="720"/>
        <w:rPr>
          <w:rFonts w:ascii="Times New Roman" w:eastAsia="Times New Roman" w:hAnsi="Times New Roman" w:cs="Times New Roman"/>
          <w:kern w:val="0"/>
          <w:sz w:val="28"/>
          <w:szCs w:val="20"/>
          <w:lang/>
        </w:rPr>
      </w:pPr>
      <w:r w:rsidRPr="00686EDF">
        <w:rPr>
          <w:rFonts w:ascii="Times New Roman" w:eastAsia="Times New Roman" w:hAnsi="Times New Roman" w:cs="Times New Roman"/>
          <w:kern w:val="0"/>
          <w:sz w:val="28"/>
          <w:szCs w:val="20"/>
          <w:lang/>
        </w:rPr>
        <w:t>б) уподобление монастыря Граду Божиему – «Горнему Иерусалиму»;</w:t>
      </w:r>
    </w:p>
    <w:p w14:paraId="3C900E67" w14:textId="77777777" w:rsidR="00686EDF" w:rsidRPr="00686EDF" w:rsidRDefault="00686EDF" w:rsidP="00686EDF">
      <w:pPr>
        <w:widowControl/>
        <w:tabs>
          <w:tab w:val="clear" w:pos="709"/>
        </w:tabs>
        <w:spacing w:after="0" w:line="360" w:lineRule="auto"/>
        <w:ind w:firstLine="720"/>
        <w:rPr>
          <w:rFonts w:ascii="Times New Roman" w:eastAsia="Times New Roman" w:hAnsi="Times New Roman" w:cs="Times New Roman"/>
          <w:kern w:val="0"/>
          <w:sz w:val="28"/>
          <w:szCs w:val="20"/>
          <w:lang/>
        </w:rPr>
      </w:pPr>
      <w:r w:rsidRPr="00686EDF">
        <w:rPr>
          <w:rFonts w:ascii="Times New Roman" w:eastAsia="Times New Roman" w:hAnsi="Times New Roman" w:cs="Times New Roman"/>
          <w:kern w:val="0"/>
          <w:sz w:val="28"/>
          <w:szCs w:val="20"/>
          <w:lang/>
        </w:rPr>
        <w:t>в) литургический контекст восприятия пространства и времени;</w:t>
      </w:r>
    </w:p>
    <w:p w14:paraId="7D85481A" w14:textId="77777777" w:rsidR="00686EDF" w:rsidRPr="00686EDF" w:rsidRDefault="00686EDF" w:rsidP="00686EDF">
      <w:pPr>
        <w:widowControl/>
        <w:tabs>
          <w:tab w:val="clear" w:pos="709"/>
        </w:tabs>
        <w:spacing w:after="0" w:line="360" w:lineRule="auto"/>
        <w:ind w:firstLine="720"/>
        <w:rPr>
          <w:rFonts w:ascii="Times New Roman" w:eastAsia="Times New Roman" w:hAnsi="Times New Roman" w:cs="Times New Roman"/>
          <w:kern w:val="0"/>
          <w:sz w:val="28"/>
          <w:szCs w:val="20"/>
          <w:lang/>
        </w:rPr>
      </w:pPr>
      <w:r w:rsidRPr="00686EDF">
        <w:rPr>
          <w:rFonts w:ascii="Times New Roman" w:eastAsia="Times New Roman" w:hAnsi="Times New Roman" w:cs="Times New Roman"/>
          <w:kern w:val="0"/>
          <w:sz w:val="28"/>
          <w:szCs w:val="20"/>
          <w:lang/>
        </w:rPr>
        <w:t>г) наделение сакральным смыслом всех узловых объектов комплекса;</w:t>
      </w:r>
    </w:p>
    <w:p w14:paraId="7D2C009B" w14:textId="77777777" w:rsidR="00686EDF" w:rsidRPr="00686EDF" w:rsidRDefault="00686EDF" w:rsidP="00686EDF">
      <w:pPr>
        <w:widowControl/>
        <w:tabs>
          <w:tab w:val="clear" w:pos="709"/>
        </w:tabs>
        <w:spacing w:after="0" w:line="360" w:lineRule="auto"/>
        <w:ind w:firstLine="720"/>
        <w:rPr>
          <w:rFonts w:ascii="Times New Roman" w:eastAsia="Times New Roman" w:hAnsi="Times New Roman" w:cs="Times New Roman"/>
          <w:kern w:val="0"/>
          <w:sz w:val="28"/>
          <w:szCs w:val="20"/>
          <w:lang/>
        </w:rPr>
      </w:pPr>
      <w:r w:rsidRPr="00686EDF">
        <w:rPr>
          <w:rFonts w:ascii="Times New Roman" w:eastAsia="Times New Roman" w:hAnsi="Times New Roman" w:cs="Times New Roman"/>
          <w:kern w:val="0"/>
          <w:sz w:val="28"/>
          <w:szCs w:val="20"/>
          <w:lang/>
        </w:rPr>
        <w:t>д) признание красоты и целесообразности мира как творения Божия – любование «красотой твари»;</w:t>
      </w:r>
    </w:p>
    <w:p w14:paraId="1C20418F" w14:textId="77777777" w:rsidR="00686EDF" w:rsidRPr="00686EDF" w:rsidRDefault="00686EDF" w:rsidP="00686EDF">
      <w:pPr>
        <w:widowControl/>
        <w:tabs>
          <w:tab w:val="clear" w:pos="709"/>
        </w:tabs>
        <w:spacing w:after="0" w:line="360" w:lineRule="auto"/>
        <w:ind w:firstLine="720"/>
        <w:rPr>
          <w:rFonts w:ascii="Times New Roman" w:eastAsia="Times New Roman" w:hAnsi="Times New Roman" w:cs="Times New Roman"/>
          <w:kern w:val="0"/>
          <w:sz w:val="28"/>
          <w:szCs w:val="20"/>
          <w:lang/>
        </w:rPr>
      </w:pPr>
      <w:r w:rsidRPr="00686EDF">
        <w:rPr>
          <w:rFonts w:ascii="Times New Roman" w:eastAsia="Times New Roman" w:hAnsi="Times New Roman" w:cs="Times New Roman"/>
          <w:kern w:val="0"/>
          <w:sz w:val="28"/>
          <w:szCs w:val="20"/>
          <w:lang/>
        </w:rPr>
        <w:t>е) иерархичность композиционной организации;</w:t>
      </w:r>
    </w:p>
    <w:p w14:paraId="1C7FB92F" w14:textId="77777777" w:rsidR="00686EDF" w:rsidRPr="00686EDF" w:rsidRDefault="00686EDF" w:rsidP="00686EDF">
      <w:pPr>
        <w:widowControl/>
        <w:tabs>
          <w:tab w:val="clear" w:pos="709"/>
        </w:tabs>
        <w:spacing w:after="0" w:line="360" w:lineRule="auto"/>
        <w:ind w:firstLine="720"/>
        <w:rPr>
          <w:rFonts w:ascii="Times New Roman" w:eastAsia="Times New Roman" w:hAnsi="Times New Roman" w:cs="Times New Roman"/>
          <w:kern w:val="0"/>
          <w:sz w:val="28"/>
          <w:szCs w:val="20"/>
          <w:lang/>
        </w:rPr>
      </w:pPr>
      <w:r w:rsidRPr="00686EDF">
        <w:rPr>
          <w:rFonts w:ascii="Times New Roman" w:eastAsia="Times New Roman" w:hAnsi="Times New Roman" w:cs="Times New Roman"/>
          <w:kern w:val="0"/>
          <w:sz w:val="28"/>
          <w:szCs w:val="20"/>
          <w:lang/>
        </w:rPr>
        <w:t>ж) антропоморфность, пантеистическая одухотворенность монастырского комплекса.</w:t>
      </w:r>
    </w:p>
    <w:p w14:paraId="6AEFF652" w14:textId="77777777" w:rsidR="00686EDF" w:rsidRPr="00686EDF" w:rsidRDefault="00686EDF" w:rsidP="00686EDF">
      <w:pPr>
        <w:widowControl/>
        <w:tabs>
          <w:tab w:val="clear" w:pos="709"/>
        </w:tabs>
        <w:spacing w:after="0" w:line="360" w:lineRule="auto"/>
        <w:ind w:firstLine="735"/>
        <w:rPr>
          <w:rFonts w:ascii="Times New Roman" w:eastAsia="Times New Roman" w:hAnsi="Times New Roman" w:cs="Times New Roman"/>
          <w:kern w:val="0"/>
          <w:sz w:val="28"/>
          <w:szCs w:val="20"/>
          <w:lang/>
        </w:rPr>
      </w:pPr>
      <w:r w:rsidRPr="00686EDF">
        <w:rPr>
          <w:rFonts w:ascii="Times New Roman" w:eastAsia="Times New Roman" w:hAnsi="Times New Roman" w:cs="Times New Roman"/>
          <w:kern w:val="0"/>
          <w:sz w:val="28"/>
          <w:szCs w:val="20"/>
          <w:lang/>
        </w:rPr>
        <w:t xml:space="preserve">7. Проведенное исследование показало, что храмы монастырей Слободской Украины, как и вся культовая архитектура, подвержены стилистической динамике. Те или иные стилевые направления в художественном решении монастырских храмов выступают в качестве образного раскрытия Истины, составляющей суть христианской религии, что </w:t>
      </w:r>
      <w:r w:rsidRPr="00686EDF">
        <w:rPr>
          <w:rFonts w:ascii="Times New Roman" w:eastAsia="Times New Roman" w:hAnsi="Times New Roman" w:cs="Times New Roman"/>
          <w:kern w:val="0"/>
          <w:sz w:val="28"/>
          <w:szCs w:val="20"/>
          <w:lang/>
        </w:rPr>
        <w:lastRenderedPageBreak/>
        <w:t xml:space="preserve">находится в тесной связи с православным пониманием культуры как болезненного следствия грехопадения человечества. Согласно православию, наш вторичный мир, представляющий собой тусклое зеркало мира Горнего, в силу своей ограниченности не может правильно отразить Первообраз и потому имеет право на смену своих образов, каждый из которых отражает по-своему одну из сторон сути истинного мира. В барокко эта сторона – радость, что в условиях Слобожанщины второй половины </w:t>
      </w:r>
      <w:r w:rsidRPr="00686EDF">
        <w:rPr>
          <w:rFonts w:ascii="Times New Roman" w:eastAsia="Times New Roman" w:hAnsi="Times New Roman" w:cs="Times New Roman"/>
          <w:kern w:val="0"/>
          <w:sz w:val="28"/>
          <w:szCs w:val="20"/>
          <w:lang w:val="en-US"/>
        </w:rPr>
        <w:t>XVII</w:t>
      </w:r>
      <w:r w:rsidRPr="00686EDF">
        <w:rPr>
          <w:rFonts w:ascii="Times New Roman" w:eastAsia="Times New Roman" w:hAnsi="Times New Roman" w:cs="Times New Roman"/>
          <w:kern w:val="0"/>
          <w:sz w:val="28"/>
          <w:szCs w:val="20"/>
          <w:lang/>
        </w:rPr>
        <w:t xml:space="preserve"> века было связано с освобождением переселенцев от религиозного и национального гнета. В классицизме – порядок, строй вещей, данный свыше. В так называемом русско-византийском стиле второй половины </w:t>
      </w:r>
      <w:r w:rsidRPr="00686EDF">
        <w:rPr>
          <w:rFonts w:ascii="Times New Roman" w:eastAsia="Times New Roman" w:hAnsi="Times New Roman" w:cs="Times New Roman"/>
          <w:kern w:val="0"/>
          <w:sz w:val="28"/>
          <w:szCs w:val="20"/>
          <w:lang w:val="en-US"/>
        </w:rPr>
        <w:t>XIX</w:t>
      </w:r>
      <w:r w:rsidRPr="00686EDF">
        <w:rPr>
          <w:rFonts w:ascii="Times New Roman" w:eastAsia="Times New Roman" w:hAnsi="Times New Roman" w:cs="Times New Roman"/>
          <w:kern w:val="0"/>
          <w:sz w:val="28"/>
          <w:szCs w:val="20"/>
          <w:lang/>
        </w:rPr>
        <w:t xml:space="preserve"> - начала ХХ веков – одухотворенность, которую общество стремилось найти, обращаясь к своим истокам, древности и византийскому наследию.</w:t>
      </w:r>
    </w:p>
    <w:p w14:paraId="12C9951D" w14:textId="77777777" w:rsidR="00686EDF" w:rsidRPr="00686EDF" w:rsidRDefault="00686EDF" w:rsidP="00686EDF">
      <w:pPr>
        <w:widowControl/>
        <w:tabs>
          <w:tab w:val="clear" w:pos="709"/>
        </w:tabs>
        <w:spacing w:after="0" w:line="360" w:lineRule="auto"/>
        <w:ind w:firstLine="735"/>
        <w:rPr>
          <w:rFonts w:ascii="Times New Roman" w:eastAsia="Times New Roman" w:hAnsi="Times New Roman" w:cs="Times New Roman"/>
          <w:kern w:val="0"/>
          <w:sz w:val="28"/>
          <w:szCs w:val="20"/>
          <w:lang/>
        </w:rPr>
      </w:pPr>
      <w:r w:rsidRPr="00686EDF">
        <w:rPr>
          <w:rFonts w:ascii="Times New Roman" w:eastAsia="Times New Roman" w:hAnsi="Times New Roman" w:cs="Times New Roman"/>
          <w:kern w:val="0"/>
          <w:sz w:val="28"/>
          <w:szCs w:val="20"/>
          <w:lang/>
        </w:rPr>
        <w:t>В каждый из периодов существования монастырского ансамбля в соответствии с иерархичностью его организации, собор, как главный храм обители, выступает носителем основного смысла, вкладываемого в символику монастырского ансамбля на том или ином этапе развития культуры.</w:t>
      </w:r>
    </w:p>
    <w:p w14:paraId="5A6A2D9C" w14:textId="77777777" w:rsidR="00686EDF" w:rsidRPr="00686EDF" w:rsidRDefault="00686EDF" w:rsidP="00686EDF">
      <w:pPr>
        <w:widowControl/>
        <w:tabs>
          <w:tab w:val="clear" w:pos="709"/>
        </w:tabs>
        <w:spacing w:after="0" w:line="360" w:lineRule="auto"/>
        <w:ind w:firstLine="705"/>
        <w:rPr>
          <w:rFonts w:ascii="Times New Roman" w:eastAsia="Times New Roman" w:hAnsi="Times New Roman" w:cs="Times New Roman"/>
          <w:kern w:val="0"/>
          <w:sz w:val="28"/>
          <w:szCs w:val="20"/>
          <w:lang/>
        </w:rPr>
      </w:pPr>
      <w:r w:rsidRPr="00686EDF">
        <w:rPr>
          <w:rFonts w:ascii="Times New Roman" w:eastAsia="Times New Roman" w:hAnsi="Times New Roman" w:cs="Times New Roman"/>
          <w:kern w:val="0"/>
          <w:sz w:val="28"/>
          <w:szCs w:val="20"/>
          <w:lang/>
        </w:rPr>
        <w:t xml:space="preserve">8. Исследование позволило выявить эволюцию художественного образа слобожанской обители как отражение восприятия мира в православной и, в частности, монастырской культуре. Так, образу слобожанского монастыря второй половины </w:t>
      </w:r>
      <w:r w:rsidRPr="00686EDF">
        <w:rPr>
          <w:rFonts w:ascii="Times New Roman" w:eastAsia="Times New Roman" w:hAnsi="Times New Roman" w:cs="Times New Roman"/>
          <w:kern w:val="0"/>
          <w:sz w:val="28"/>
          <w:szCs w:val="20"/>
          <w:lang w:val="en-US"/>
        </w:rPr>
        <w:t>XVII</w:t>
      </w:r>
      <w:r w:rsidRPr="00686EDF">
        <w:rPr>
          <w:rFonts w:ascii="Times New Roman" w:eastAsia="Times New Roman" w:hAnsi="Times New Roman" w:cs="Times New Roman"/>
          <w:kern w:val="0"/>
          <w:sz w:val="28"/>
          <w:szCs w:val="20"/>
          <w:lang/>
        </w:rPr>
        <w:t xml:space="preserve"> – конца </w:t>
      </w:r>
      <w:r w:rsidRPr="00686EDF">
        <w:rPr>
          <w:rFonts w:ascii="Times New Roman" w:eastAsia="Times New Roman" w:hAnsi="Times New Roman" w:cs="Times New Roman"/>
          <w:kern w:val="0"/>
          <w:sz w:val="28"/>
          <w:szCs w:val="20"/>
          <w:lang w:val="en-US"/>
        </w:rPr>
        <w:t>XVIII</w:t>
      </w:r>
      <w:r w:rsidRPr="00686EDF">
        <w:rPr>
          <w:rFonts w:ascii="Times New Roman" w:eastAsia="Times New Roman" w:hAnsi="Times New Roman" w:cs="Times New Roman"/>
          <w:kern w:val="0"/>
          <w:sz w:val="28"/>
          <w:szCs w:val="20"/>
          <w:lang/>
        </w:rPr>
        <w:t xml:space="preserve"> веков присущ особый космизм. При планировке всего комплекса обители, близкой кругу, что выражало идею «Горнего Иерусалима» и “неба, явленного на земле”, линейная композиция собора символизировала «горний путь», так что весь монастырь представал неким Космическим ковчегом, улетающим с земли. </w:t>
      </w:r>
    </w:p>
    <w:p w14:paraId="36649CBA" w14:textId="77777777" w:rsidR="00686EDF" w:rsidRPr="00686EDF" w:rsidRDefault="00686EDF" w:rsidP="00686EDF">
      <w:pPr>
        <w:widowControl/>
        <w:tabs>
          <w:tab w:val="clear" w:pos="709"/>
        </w:tabs>
        <w:spacing w:after="0" w:line="360" w:lineRule="auto"/>
        <w:ind w:firstLine="705"/>
        <w:rPr>
          <w:rFonts w:ascii="Times New Roman" w:eastAsia="Times New Roman" w:hAnsi="Times New Roman" w:cs="Times New Roman"/>
          <w:kern w:val="0"/>
          <w:sz w:val="28"/>
          <w:szCs w:val="20"/>
          <w:lang/>
        </w:rPr>
      </w:pPr>
      <w:r w:rsidRPr="00686EDF">
        <w:rPr>
          <w:rFonts w:ascii="Times New Roman" w:eastAsia="Times New Roman" w:hAnsi="Times New Roman" w:cs="Times New Roman"/>
          <w:kern w:val="0"/>
          <w:sz w:val="28"/>
          <w:szCs w:val="20"/>
          <w:lang/>
        </w:rPr>
        <w:t>Композиционная организация монастырского комплекса Слобожанщины второй половины XIX века (крестообразная планировка внутри квадрата) свидетельствовала о признании верховной власти в качестве силы, реализующей Божественные установки - “богоустановленности власти”.</w:t>
      </w:r>
    </w:p>
    <w:p w14:paraId="4CDD6A5B" w14:textId="77777777" w:rsidR="00686EDF" w:rsidRPr="00686EDF" w:rsidRDefault="00686EDF" w:rsidP="00686EDF">
      <w:pPr>
        <w:widowControl/>
        <w:tabs>
          <w:tab w:val="clear" w:pos="709"/>
        </w:tabs>
        <w:spacing w:after="0" w:line="360" w:lineRule="auto"/>
        <w:ind w:firstLine="705"/>
        <w:rPr>
          <w:rFonts w:ascii="Times New Roman" w:eastAsia="Times New Roman" w:hAnsi="Times New Roman" w:cs="Times New Roman"/>
          <w:kern w:val="0"/>
          <w:sz w:val="28"/>
          <w:szCs w:val="20"/>
          <w:lang/>
        </w:rPr>
      </w:pPr>
      <w:r w:rsidRPr="00686EDF">
        <w:rPr>
          <w:rFonts w:ascii="Times New Roman" w:eastAsia="Times New Roman" w:hAnsi="Times New Roman" w:cs="Times New Roman"/>
          <w:kern w:val="0"/>
          <w:sz w:val="28"/>
          <w:szCs w:val="20"/>
          <w:lang/>
        </w:rPr>
        <w:lastRenderedPageBreak/>
        <w:t xml:space="preserve">Сложность процессов, характерных для духовной культуры Слободской Украины второй половины </w:t>
      </w:r>
      <w:r w:rsidRPr="00686EDF">
        <w:rPr>
          <w:rFonts w:ascii="Times New Roman" w:eastAsia="Times New Roman" w:hAnsi="Times New Roman" w:cs="Times New Roman"/>
          <w:kern w:val="0"/>
          <w:sz w:val="28"/>
          <w:szCs w:val="20"/>
          <w:lang w:val="en-US"/>
        </w:rPr>
        <w:t>XIX</w:t>
      </w:r>
      <w:r w:rsidRPr="00686EDF">
        <w:rPr>
          <w:rFonts w:ascii="Times New Roman" w:eastAsia="Times New Roman" w:hAnsi="Times New Roman" w:cs="Times New Roman"/>
          <w:kern w:val="0"/>
          <w:sz w:val="28"/>
          <w:szCs w:val="20"/>
          <w:lang/>
        </w:rPr>
        <w:t xml:space="preserve"> – начала ХХ веков, обусловила появление новых аспектов в понимании общественной миссии монастыря, что нашло выражение в его образе. Нетрадиционная линейная композиция ансамбля («горний путь») в сочетании с крестообразной или квадратной планировкой собора, который и воплощал теперь идею «Горнего Иерусалима», символизировала ориентацию деятельности монастыря не на размышления о тонкостях высокого богословия, а на катехизацию, широкую проповедь, православно-христианское просвещение населения в условиях позитивистского направления развития культуры.</w:t>
      </w:r>
    </w:p>
    <w:p w14:paraId="6545F647" w14:textId="77777777" w:rsidR="00686EDF" w:rsidRPr="00686EDF" w:rsidRDefault="00686EDF" w:rsidP="00686EDF">
      <w:pPr>
        <w:widowControl/>
        <w:tabs>
          <w:tab w:val="clear" w:pos="709"/>
        </w:tabs>
        <w:spacing w:after="0" w:line="360" w:lineRule="auto"/>
        <w:ind w:firstLine="690"/>
        <w:rPr>
          <w:rFonts w:ascii="Times New Roman" w:eastAsia="Times New Roman" w:hAnsi="Times New Roman" w:cs="Times New Roman"/>
          <w:kern w:val="0"/>
          <w:sz w:val="28"/>
          <w:szCs w:val="20"/>
          <w:lang/>
        </w:rPr>
      </w:pPr>
      <w:r w:rsidRPr="00686EDF">
        <w:rPr>
          <w:rFonts w:ascii="Times New Roman" w:eastAsia="Times New Roman" w:hAnsi="Times New Roman" w:cs="Times New Roman"/>
          <w:kern w:val="0"/>
          <w:sz w:val="28"/>
          <w:szCs w:val="20"/>
          <w:lang/>
        </w:rPr>
        <w:t>9. Особенностью группы слобожанских монастырей является наличие пещер, возникших в первый хронологический период существования обителей. Пещерные комплексы обладают рядом общих черт:</w:t>
      </w:r>
    </w:p>
    <w:p w14:paraId="4805FE19" w14:textId="77777777" w:rsidR="00686EDF" w:rsidRPr="00686EDF" w:rsidRDefault="00686EDF" w:rsidP="00686EDF">
      <w:pPr>
        <w:widowControl/>
        <w:numPr>
          <w:ilvl w:val="0"/>
          <w:numId w:val="1"/>
        </w:numPr>
        <w:tabs>
          <w:tab w:val="clear" w:pos="360"/>
          <w:tab w:val="clear" w:pos="709"/>
        </w:tabs>
        <w:spacing w:after="0" w:line="360" w:lineRule="auto"/>
        <w:ind w:left="601" w:hanging="360"/>
        <w:jc w:val="left"/>
        <w:rPr>
          <w:rFonts w:ascii="Times New Roman" w:eastAsia="Times New Roman" w:hAnsi="Times New Roman" w:cs="Times New Roman"/>
          <w:kern w:val="0"/>
          <w:sz w:val="28"/>
          <w:szCs w:val="20"/>
          <w:lang/>
        </w:rPr>
      </w:pPr>
      <w:r w:rsidRPr="00686EDF">
        <w:rPr>
          <w:rFonts w:ascii="Times New Roman" w:eastAsia="Times New Roman" w:hAnsi="Times New Roman" w:cs="Times New Roman"/>
          <w:kern w:val="0"/>
          <w:sz w:val="28"/>
          <w:szCs w:val="20"/>
          <w:lang/>
        </w:rPr>
        <w:t>созданы в близких географических и геологических условиях;</w:t>
      </w:r>
    </w:p>
    <w:p w14:paraId="28F1EC09" w14:textId="77777777" w:rsidR="00686EDF" w:rsidRPr="00686EDF" w:rsidRDefault="00686EDF" w:rsidP="00686EDF">
      <w:pPr>
        <w:widowControl/>
        <w:numPr>
          <w:ilvl w:val="0"/>
          <w:numId w:val="1"/>
        </w:numPr>
        <w:tabs>
          <w:tab w:val="clear" w:pos="360"/>
          <w:tab w:val="clear" w:pos="709"/>
        </w:tabs>
        <w:spacing w:after="0" w:line="360" w:lineRule="auto"/>
        <w:ind w:left="601" w:hanging="360"/>
        <w:jc w:val="left"/>
        <w:rPr>
          <w:rFonts w:ascii="Times New Roman" w:eastAsia="Times New Roman" w:hAnsi="Times New Roman" w:cs="Times New Roman"/>
          <w:kern w:val="0"/>
          <w:sz w:val="28"/>
          <w:szCs w:val="20"/>
          <w:lang/>
        </w:rPr>
      </w:pPr>
      <w:r w:rsidRPr="00686EDF">
        <w:rPr>
          <w:rFonts w:ascii="Times New Roman" w:eastAsia="Times New Roman" w:hAnsi="Times New Roman" w:cs="Times New Roman"/>
          <w:kern w:val="0"/>
          <w:sz w:val="28"/>
          <w:szCs w:val="20"/>
          <w:lang/>
        </w:rPr>
        <w:t>их объемно-планировочная организация подчиняется тем же базовым принципам, что и композиция наземных монастырских ансамблей;</w:t>
      </w:r>
    </w:p>
    <w:p w14:paraId="63F8DEC6" w14:textId="77777777" w:rsidR="00686EDF" w:rsidRPr="00686EDF" w:rsidRDefault="00686EDF" w:rsidP="00686EDF">
      <w:pPr>
        <w:widowControl/>
        <w:numPr>
          <w:ilvl w:val="0"/>
          <w:numId w:val="1"/>
        </w:numPr>
        <w:tabs>
          <w:tab w:val="clear" w:pos="360"/>
          <w:tab w:val="clear" w:pos="709"/>
        </w:tabs>
        <w:spacing w:after="0" w:line="360" w:lineRule="auto"/>
        <w:ind w:left="601" w:hanging="360"/>
        <w:jc w:val="left"/>
        <w:rPr>
          <w:rFonts w:ascii="Times New Roman" w:eastAsia="Times New Roman" w:hAnsi="Times New Roman" w:cs="Times New Roman"/>
          <w:kern w:val="0"/>
          <w:sz w:val="28"/>
          <w:szCs w:val="20"/>
          <w:lang/>
        </w:rPr>
      </w:pPr>
      <w:r w:rsidRPr="00686EDF">
        <w:rPr>
          <w:rFonts w:ascii="Times New Roman" w:eastAsia="Times New Roman" w:hAnsi="Times New Roman" w:cs="Times New Roman"/>
          <w:kern w:val="0"/>
          <w:sz w:val="28"/>
          <w:szCs w:val="20"/>
          <w:lang/>
        </w:rPr>
        <w:t>планы подземных церквей создавались по канонам, характерным для наземных храмов;</w:t>
      </w:r>
    </w:p>
    <w:p w14:paraId="5D873309" w14:textId="77777777" w:rsidR="00686EDF" w:rsidRPr="00686EDF" w:rsidRDefault="00686EDF" w:rsidP="00686EDF">
      <w:pPr>
        <w:widowControl/>
        <w:numPr>
          <w:ilvl w:val="0"/>
          <w:numId w:val="1"/>
        </w:numPr>
        <w:tabs>
          <w:tab w:val="clear" w:pos="360"/>
          <w:tab w:val="clear" w:pos="709"/>
        </w:tabs>
        <w:spacing w:after="0" w:line="360" w:lineRule="auto"/>
        <w:ind w:left="601" w:hanging="360"/>
        <w:jc w:val="left"/>
        <w:rPr>
          <w:rFonts w:ascii="Times New Roman" w:eastAsia="Times New Roman" w:hAnsi="Times New Roman" w:cs="Times New Roman"/>
          <w:kern w:val="0"/>
          <w:sz w:val="28"/>
          <w:szCs w:val="20"/>
          <w:lang/>
        </w:rPr>
      </w:pPr>
      <w:r w:rsidRPr="00686EDF">
        <w:rPr>
          <w:rFonts w:ascii="Times New Roman" w:eastAsia="Times New Roman" w:hAnsi="Times New Roman" w:cs="Times New Roman"/>
          <w:kern w:val="0"/>
          <w:sz w:val="28"/>
          <w:szCs w:val="20"/>
          <w:lang/>
        </w:rPr>
        <w:t>процесс создания подземных культовых сооружений, как и впечатление, ими производимое, противоположны наземному зодчеству.</w:t>
      </w:r>
    </w:p>
    <w:p w14:paraId="26BDC9B2" w14:textId="77777777" w:rsidR="00686EDF" w:rsidRPr="00686EDF" w:rsidRDefault="00686EDF" w:rsidP="00686EDF">
      <w:pPr>
        <w:widowControl/>
        <w:tabs>
          <w:tab w:val="clear" w:pos="709"/>
        </w:tabs>
        <w:spacing w:after="0" w:line="360" w:lineRule="auto"/>
        <w:ind w:firstLine="705"/>
        <w:rPr>
          <w:rFonts w:ascii="Times New Roman" w:eastAsia="Times New Roman" w:hAnsi="Times New Roman" w:cs="Times New Roman"/>
          <w:kern w:val="0"/>
          <w:sz w:val="28"/>
          <w:szCs w:val="20"/>
          <w:lang/>
        </w:rPr>
      </w:pPr>
      <w:r w:rsidRPr="00686EDF">
        <w:rPr>
          <w:rFonts w:ascii="Times New Roman" w:eastAsia="Times New Roman" w:hAnsi="Times New Roman" w:cs="Times New Roman"/>
          <w:kern w:val="0"/>
          <w:sz w:val="28"/>
          <w:szCs w:val="20"/>
          <w:lang/>
        </w:rPr>
        <w:t>Художественный образ пещерных монастырей Слобожанщины (как и обителей других регионов) создавался сочетанием природного фактора и аскетического образа жизни иноков.</w:t>
      </w:r>
    </w:p>
    <w:p w14:paraId="59EF7AF1" w14:textId="77777777" w:rsidR="00686EDF" w:rsidRPr="00686EDF" w:rsidRDefault="00686EDF" w:rsidP="00686EDF">
      <w:pPr>
        <w:widowControl/>
        <w:tabs>
          <w:tab w:val="clear" w:pos="709"/>
        </w:tabs>
        <w:spacing w:after="0" w:line="360" w:lineRule="auto"/>
        <w:ind w:firstLine="690"/>
        <w:rPr>
          <w:rFonts w:ascii="Times New Roman" w:eastAsia="Times New Roman" w:hAnsi="Times New Roman" w:cs="Times New Roman"/>
          <w:kern w:val="0"/>
          <w:sz w:val="28"/>
          <w:szCs w:val="20"/>
          <w:lang/>
        </w:rPr>
      </w:pPr>
      <w:r w:rsidRPr="00686EDF">
        <w:rPr>
          <w:rFonts w:ascii="Times New Roman" w:eastAsia="Times New Roman" w:hAnsi="Times New Roman" w:cs="Times New Roman"/>
          <w:kern w:val="0"/>
          <w:sz w:val="28"/>
          <w:szCs w:val="20"/>
          <w:lang/>
        </w:rPr>
        <w:t xml:space="preserve">10. Внутреннее убранство монастырских храмов Слободской Украины исследуемого периода, являясь дополнением образа всего монастырского комплекса, представляло собой запечатленное историко-философское осмысление проблем бытия. Перенесение переселенцами в храмы обителей региона во второй половине </w:t>
      </w:r>
      <w:r w:rsidRPr="00686EDF">
        <w:rPr>
          <w:rFonts w:ascii="Times New Roman" w:eastAsia="Times New Roman" w:hAnsi="Times New Roman" w:cs="Times New Roman"/>
          <w:kern w:val="0"/>
          <w:sz w:val="28"/>
          <w:szCs w:val="20"/>
          <w:lang w:val="en-US"/>
        </w:rPr>
        <w:t>XVII</w:t>
      </w:r>
      <w:r w:rsidRPr="00686EDF">
        <w:rPr>
          <w:rFonts w:ascii="Times New Roman" w:eastAsia="Times New Roman" w:hAnsi="Times New Roman" w:cs="Times New Roman"/>
          <w:kern w:val="0"/>
          <w:sz w:val="28"/>
          <w:szCs w:val="20"/>
          <w:lang/>
        </w:rPr>
        <w:t xml:space="preserve"> – </w:t>
      </w:r>
      <w:r w:rsidRPr="00686EDF">
        <w:rPr>
          <w:rFonts w:ascii="Times New Roman" w:eastAsia="Times New Roman" w:hAnsi="Times New Roman" w:cs="Times New Roman"/>
          <w:kern w:val="0"/>
          <w:sz w:val="28"/>
          <w:szCs w:val="20"/>
          <w:lang w:val="en-US"/>
        </w:rPr>
        <w:t>XVIII</w:t>
      </w:r>
      <w:r w:rsidRPr="00686EDF">
        <w:rPr>
          <w:rFonts w:ascii="Times New Roman" w:eastAsia="Times New Roman" w:hAnsi="Times New Roman" w:cs="Times New Roman"/>
          <w:kern w:val="0"/>
          <w:sz w:val="28"/>
          <w:szCs w:val="20"/>
          <w:lang/>
        </w:rPr>
        <w:t xml:space="preserve"> веках типичных черт украинского </w:t>
      </w:r>
      <w:r w:rsidRPr="00686EDF">
        <w:rPr>
          <w:rFonts w:ascii="Times New Roman" w:eastAsia="Times New Roman" w:hAnsi="Times New Roman" w:cs="Times New Roman"/>
          <w:kern w:val="0"/>
          <w:sz w:val="28"/>
          <w:szCs w:val="20"/>
          <w:lang/>
        </w:rPr>
        <w:lastRenderedPageBreak/>
        <w:t>барочного иконостаса было тесно связано с символикой самих монастырей первого хронологического периода их существования.</w:t>
      </w:r>
    </w:p>
    <w:p w14:paraId="534C621E" w14:textId="77777777" w:rsidR="00686EDF" w:rsidRPr="00686EDF" w:rsidRDefault="00686EDF" w:rsidP="00686EDF">
      <w:pPr>
        <w:widowControl/>
        <w:tabs>
          <w:tab w:val="clear" w:pos="709"/>
        </w:tabs>
        <w:spacing w:after="0" w:line="360" w:lineRule="auto"/>
        <w:ind w:firstLine="690"/>
        <w:rPr>
          <w:rFonts w:ascii="Times New Roman" w:eastAsia="Times New Roman" w:hAnsi="Times New Roman" w:cs="Times New Roman"/>
          <w:kern w:val="0"/>
          <w:sz w:val="28"/>
          <w:szCs w:val="20"/>
          <w:lang/>
        </w:rPr>
      </w:pPr>
      <w:r w:rsidRPr="00686EDF">
        <w:rPr>
          <w:rFonts w:ascii="Times New Roman" w:eastAsia="Times New Roman" w:hAnsi="Times New Roman" w:cs="Times New Roman"/>
          <w:kern w:val="0"/>
          <w:sz w:val="28"/>
          <w:szCs w:val="20"/>
          <w:lang/>
        </w:rPr>
        <w:t xml:space="preserve">Тенденции к индивидуализации общения человека с Богом нашли выражение в обособлении икон колоннами друг от друга, что способствовало личному характеру обращения молящегося к каждому из изображенных святых, а также в колористическом решении алтарных преград монастырских храмов Слобожанщины второй половины </w:t>
      </w:r>
      <w:r w:rsidRPr="00686EDF">
        <w:rPr>
          <w:rFonts w:ascii="Times New Roman" w:eastAsia="Times New Roman" w:hAnsi="Times New Roman" w:cs="Times New Roman"/>
          <w:kern w:val="0"/>
          <w:sz w:val="28"/>
          <w:szCs w:val="20"/>
          <w:lang w:val="en-US"/>
        </w:rPr>
        <w:t>XIX</w:t>
      </w:r>
      <w:r w:rsidRPr="00686EDF">
        <w:rPr>
          <w:rFonts w:ascii="Times New Roman" w:eastAsia="Times New Roman" w:hAnsi="Times New Roman" w:cs="Times New Roman"/>
          <w:kern w:val="0"/>
          <w:sz w:val="28"/>
          <w:szCs w:val="20"/>
          <w:lang/>
        </w:rPr>
        <w:t xml:space="preserve"> века.</w:t>
      </w:r>
    </w:p>
    <w:p w14:paraId="345CE853" w14:textId="77777777" w:rsidR="00686EDF" w:rsidRPr="00686EDF" w:rsidRDefault="00686EDF" w:rsidP="00686EDF">
      <w:pPr>
        <w:widowControl/>
        <w:tabs>
          <w:tab w:val="clear" w:pos="709"/>
        </w:tabs>
        <w:spacing w:after="0" w:line="360" w:lineRule="auto"/>
        <w:ind w:firstLine="705"/>
        <w:rPr>
          <w:rFonts w:ascii="Times New Roman" w:eastAsia="Times New Roman" w:hAnsi="Times New Roman" w:cs="Times New Roman"/>
          <w:kern w:val="0"/>
          <w:sz w:val="28"/>
          <w:szCs w:val="20"/>
          <w:lang/>
        </w:rPr>
      </w:pPr>
      <w:r w:rsidRPr="00686EDF">
        <w:rPr>
          <w:rFonts w:ascii="Times New Roman" w:eastAsia="Times New Roman" w:hAnsi="Times New Roman" w:cs="Times New Roman"/>
          <w:kern w:val="0"/>
          <w:sz w:val="28"/>
          <w:szCs w:val="20"/>
          <w:lang/>
        </w:rPr>
        <w:t xml:space="preserve">Идеи византизма и панславизма, господствовавшие в культуре Российской империи рубежа </w:t>
      </w:r>
      <w:r w:rsidRPr="00686EDF">
        <w:rPr>
          <w:rFonts w:ascii="Times New Roman" w:eastAsia="Times New Roman" w:hAnsi="Times New Roman" w:cs="Times New Roman"/>
          <w:kern w:val="0"/>
          <w:sz w:val="28"/>
          <w:szCs w:val="20"/>
          <w:lang w:val="en-US"/>
        </w:rPr>
        <w:t>XIX</w:t>
      </w:r>
      <w:r w:rsidRPr="00686EDF">
        <w:rPr>
          <w:rFonts w:ascii="Times New Roman" w:eastAsia="Times New Roman" w:hAnsi="Times New Roman" w:cs="Times New Roman"/>
          <w:kern w:val="0"/>
          <w:sz w:val="28"/>
          <w:szCs w:val="20"/>
          <w:lang/>
        </w:rPr>
        <w:t xml:space="preserve"> – ХХ веков нашли отражение в решении алтарных преград храмов Спасова монастыря, что соответствовало религиозно-мемориальной функции всего комплекса.</w:t>
      </w:r>
    </w:p>
    <w:p w14:paraId="6B49804E" w14:textId="77777777" w:rsidR="00686EDF" w:rsidRPr="00686EDF" w:rsidRDefault="00686EDF" w:rsidP="00686EDF">
      <w:pPr>
        <w:widowControl/>
        <w:tabs>
          <w:tab w:val="clear" w:pos="709"/>
        </w:tabs>
        <w:spacing w:after="0" w:line="360" w:lineRule="auto"/>
        <w:ind w:firstLine="735"/>
        <w:rPr>
          <w:rFonts w:ascii="Times New Roman" w:eastAsia="Times New Roman" w:hAnsi="Times New Roman" w:cs="Times New Roman"/>
          <w:kern w:val="0"/>
          <w:sz w:val="28"/>
          <w:szCs w:val="20"/>
          <w:lang/>
        </w:rPr>
      </w:pPr>
      <w:r w:rsidRPr="00686EDF">
        <w:rPr>
          <w:rFonts w:ascii="Times New Roman" w:eastAsia="Times New Roman" w:hAnsi="Times New Roman" w:cs="Times New Roman"/>
          <w:kern w:val="0"/>
          <w:sz w:val="28"/>
          <w:szCs w:val="20"/>
          <w:lang/>
        </w:rPr>
        <w:t>Преимущественно академический характер росписи и иконописи данного периода существования монастырей Слободской Украины был определен стремлением Церкви говорить на понятном обществу языке. Культурная традиция, строившаяся на преобладающем значении Разума перед Верой, повлекла смену в церковной живописи духовно-символического изложения догматов веры на рассудочно-аналитический, иллюстративный подход.</w:t>
      </w:r>
    </w:p>
    <w:p w14:paraId="7DCC2D76" w14:textId="77777777" w:rsidR="00686EDF" w:rsidRPr="00686EDF" w:rsidRDefault="00686EDF" w:rsidP="00686EDF">
      <w:pPr>
        <w:widowControl/>
        <w:tabs>
          <w:tab w:val="clear" w:pos="709"/>
        </w:tabs>
        <w:spacing w:after="0" w:line="360" w:lineRule="auto"/>
        <w:ind w:firstLine="720"/>
        <w:rPr>
          <w:rFonts w:ascii="Times New Roman" w:eastAsia="Times New Roman" w:hAnsi="Times New Roman" w:cs="Times New Roman"/>
          <w:kern w:val="0"/>
          <w:sz w:val="28"/>
          <w:szCs w:val="20"/>
          <w:lang/>
        </w:rPr>
      </w:pPr>
      <w:r w:rsidRPr="00686EDF">
        <w:rPr>
          <w:rFonts w:ascii="Times New Roman" w:eastAsia="Times New Roman" w:hAnsi="Times New Roman" w:cs="Times New Roman"/>
          <w:kern w:val="0"/>
          <w:sz w:val="28"/>
          <w:szCs w:val="20"/>
          <w:lang/>
        </w:rPr>
        <w:t xml:space="preserve">11. Находясь под влиянием культурно-исторических факторов, образ монастыря в совокупности его функциональных, духовных и художественно-эстетических характеристик отражает тип мироощущения и характерные черты базового типа личности, действующего в культуре определенной эпохи. Так, образ слобожанского монастыря во второй половине </w:t>
      </w:r>
      <w:r w:rsidRPr="00686EDF">
        <w:rPr>
          <w:rFonts w:ascii="Times New Roman" w:eastAsia="Times New Roman" w:hAnsi="Times New Roman" w:cs="Times New Roman"/>
          <w:kern w:val="0"/>
          <w:sz w:val="28"/>
          <w:szCs w:val="20"/>
          <w:lang w:val="en-US"/>
        </w:rPr>
        <w:t>XVII</w:t>
      </w:r>
      <w:r w:rsidRPr="00686EDF">
        <w:rPr>
          <w:rFonts w:ascii="Times New Roman" w:eastAsia="Times New Roman" w:hAnsi="Times New Roman" w:cs="Times New Roman"/>
          <w:kern w:val="0"/>
          <w:sz w:val="28"/>
          <w:szCs w:val="20"/>
          <w:lang/>
        </w:rPr>
        <w:t xml:space="preserve"> века – это образ воина, во второй половине </w:t>
      </w:r>
      <w:r w:rsidRPr="00686EDF">
        <w:rPr>
          <w:rFonts w:ascii="Times New Roman" w:eastAsia="Times New Roman" w:hAnsi="Times New Roman" w:cs="Times New Roman"/>
          <w:kern w:val="0"/>
          <w:sz w:val="28"/>
          <w:szCs w:val="20"/>
          <w:lang w:val="en-US"/>
        </w:rPr>
        <w:t>XVIII</w:t>
      </w:r>
      <w:r w:rsidRPr="00686EDF">
        <w:rPr>
          <w:rFonts w:ascii="Times New Roman" w:eastAsia="Times New Roman" w:hAnsi="Times New Roman" w:cs="Times New Roman"/>
          <w:kern w:val="0"/>
          <w:sz w:val="28"/>
          <w:szCs w:val="20"/>
          <w:lang/>
        </w:rPr>
        <w:t xml:space="preserve"> века – помещика, в первой половине </w:t>
      </w:r>
      <w:r w:rsidRPr="00686EDF">
        <w:rPr>
          <w:rFonts w:ascii="Times New Roman" w:eastAsia="Times New Roman" w:hAnsi="Times New Roman" w:cs="Times New Roman"/>
          <w:kern w:val="0"/>
          <w:sz w:val="28"/>
          <w:szCs w:val="20"/>
          <w:lang w:val="en-US"/>
        </w:rPr>
        <w:t>XIX</w:t>
      </w:r>
      <w:r w:rsidRPr="00686EDF">
        <w:rPr>
          <w:rFonts w:ascii="Times New Roman" w:eastAsia="Times New Roman" w:hAnsi="Times New Roman" w:cs="Times New Roman"/>
          <w:kern w:val="0"/>
          <w:sz w:val="28"/>
          <w:szCs w:val="20"/>
          <w:lang/>
        </w:rPr>
        <w:t xml:space="preserve"> века – государственного служащего, в конце </w:t>
      </w:r>
      <w:r w:rsidRPr="00686EDF">
        <w:rPr>
          <w:rFonts w:ascii="Times New Roman" w:eastAsia="Times New Roman" w:hAnsi="Times New Roman" w:cs="Times New Roman"/>
          <w:kern w:val="0"/>
          <w:sz w:val="28"/>
          <w:szCs w:val="20"/>
          <w:lang w:val="en-US"/>
        </w:rPr>
        <w:t>XIX</w:t>
      </w:r>
      <w:r w:rsidRPr="00686EDF">
        <w:rPr>
          <w:rFonts w:ascii="Times New Roman" w:eastAsia="Times New Roman" w:hAnsi="Times New Roman" w:cs="Times New Roman"/>
          <w:kern w:val="0"/>
          <w:sz w:val="28"/>
          <w:szCs w:val="20"/>
          <w:lang/>
        </w:rPr>
        <w:t xml:space="preserve"> – начале ХХ веков – мещанина.</w:t>
      </w:r>
    </w:p>
    <w:p w14:paraId="1CF91542" w14:textId="77777777" w:rsidR="00686EDF" w:rsidRPr="00686EDF" w:rsidRDefault="00686EDF" w:rsidP="00686EDF">
      <w:pPr>
        <w:widowControl/>
        <w:tabs>
          <w:tab w:val="clear" w:pos="709"/>
        </w:tabs>
        <w:spacing w:after="0" w:line="360" w:lineRule="auto"/>
        <w:ind w:firstLine="690"/>
        <w:rPr>
          <w:rFonts w:ascii="Times New Roman" w:eastAsia="Times New Roman" w:hAnsi="Times New Roman" w:cs="Times New Roman"/>
          <w:kern w:val="0"/>
          <w:sz w:val="28"/>
          <w:szCs w:val="20"/>
          <w:lang/>
        </w:rPr>
      </w:pPr>
      <w:r w:rsidRPr="00686EDF">
        <w:rPr>
          <w:rFonts w:ascii="Times New Roman" w:eastAsia="Times New Roman" w:hAnsi="Times New Roman" w:cs="Times New Roman"/>
          <w:kern w:val="0"/>
          <w:sz w:val="28"/>
          <w:szCs w:val="20"/>
          <w:lang/>
        </w:rPr>
        <w:t xml:space="preserve">12. Таким образом, проведенное исследование позволило установить, что монастырская культура способна гибко реагировать на запросы времени, что находит отражение в художественных образах монастырских ансамблей и </w:t>
      </w:r>
      <w:r w:rsidRPr="00686EDF">
        <w:rPr>
          <w:rFonts w:ascii="Times New Roman" w:eastAsia="Times New Roman" w:hAnsi="Times New Roman" w:cs="Times New Roman"/>
          <w:kern w:val="0"/>
          <w:sz w:val="28"/>
          <w:szCs w:val="20"/>
          <w:lang/>
        </w:rPr>
        <w:lastRenderedPageBreak/>
        <w:t>способствует жизненности и современности института православного монастыря.</w:t>
      </w:r>
    </w:p>
    <w:p w14:paraId="1AB15587" w14:textId="77777777" w:rsidR="00686EDF" w:rsidRPr="00686EDF" w:rsidRDefault="00686EDF" w:rsidP="00686EDF">
      <w:pPr>
        <w:widowControl/>
        <w:tabs>
          <w:tab w:val="clear" w:pos="709"/>
        </w:tabs>
        <w:spacing w:after="0" w:line="360" w:lineRule="auto"/>
        <w:ind w:firstLine="690"/>
        <w:rPr>
          <w:rFonts w:ascii="Times New Roman" w:eastAsia="Times New Roman" w:hAnsi="Times New Roman" w:cs="Times New Roman"/>
          <w:kern w:val="0"/>
          <w:sz w:val="28"/>
          <w:szCs w:val="20"/>
          <w:lang/>
        </w:rPr>
      </w:pPr>
      <w:r w:rsidRPr="00686EDF">
        <w:rPr>
          <w:rFonts w:ascii="Times New Roman" w:eastAsia="Times New Roman" w:hAnsi="Times New Roman" w:cs="Times New Roman"/>
          <w:kern w:val="0"/>
          <w:sz w:val="28"/>
          <w:szCs w:val="20"/>
          <w:lang/>
        </w:rPr>
        <w:t xml:space="preserve">Изучение наследия монастырской культуры Слободской Украины второй половины </w:t>
      </w:r>
      <w:r w:rsidRPr="00686EDF">
        <w:rPr>
          <w:rFonts w:ascii="Times New Roman" w:eastAsia="Times New Roman" w:hAnsi="Times New Roman" w:cs="Times New Roman"/>
          <w:kern w:val="0"/>
          <w:sz w:val="28"/>
          <w:szCs w:val="20"/>
          <w:lang w:val="en-US"/>
        </w:rPr>
        <w:t>XVII</w:t>
      </w:r>
      <w:r w:rsidRPr="00686EDF">
        <w:rPr>
          <w:rFonts w:ascii="Times New Roman" w:eastAsia="Times New Roman" w:hAnsi="Times New Roman" w:cs="Times New Roman"/>
          <w:kern w:val="0"/>
          <w:sz w:val="28"/>
          <w:szCs w:val="20"/>
          <w:lang/>
        </w:rPr>
        <w:t xml:space="preserve"> – начала ХХ веков показало, что с православными обителями региона связан целый пласт национальной культуры, минуя который невозможно составить достоверное представление об истории культуры Слобожанщины и Украины в целом.</w:t>
      </w:r>
    </w:p>
    <w:p w14:paraId="202AD9A3" w14:textId="77777777" w:rsidR="00686EDF" w:rsidRPr="00686EDF" w:rsidRDefault="00686EDF" w:rsidP="00686EDF">
      <w:pPr>
        <w:widowControl/>
        <w:tabs>
          <w:tab w:val="clear" w:pos="709"/>
        </w:tabs>
        <w:spacing w:after="0" w:line="360" w:lineRule="auto"/>
        <w:ind w:firstLine="601"/>
        <w:rPr>
          <w:rFonts w:ascii="Times New Roman" w:eastAsia="Times New Roman" w:hAnsi="Times New Roman" w:cs="Times New Roman"/>
          <w:kern w:val="0"/>
          <w:sz w:val="28"/>
          <w:szCs w:val="20"/>
          <w:lang/>
        </w:rPr>
      </w:pPr>
    </w:p>
    <w:p w14:paraId="1F13CD92" w14:textId="77777777" w:rsidR="00686EDF" w:rsidRDefault="00686EDF" w:rsidP="00686EDF"/>
    <w:p w14:paraId="26EC0188" w14:textId="77777777" w:rsidR="00686EDF" w:rsidRDefault="00686EDF" w:rsidP="00686EDF"/>
    <w:p w14:paraId="4703848A" w14:textId="77777777" w:rsidR="00686EDF" w:rsidRDefault="00686EDF" w:rsidP="00686EDF"/>
    <w:p w14:paraId="6D007C92" w14:textId="77777777" w:rsidR="00686EDF" w:rsidRDefault="00686EDF" w:rsidP="00686EDF"/>
    <w:p w14:paraId="28227B44" w14:textId="77777777" w:rsidR="00DC5548" w:rsidRPr="00DC5548" w:rsidRDefault="00DC5548" w:rsidP="00DC5548">
      <w:pPr>
        <w:keepNext/>
        <w:widowControl/>
        <w:numPr>
          <w:ilvl w:val="0"/>
          <w:numId w:val="1"/>
        </w:numPr>
        <w:tabs>
          <w:tab w:val="clear" w:pos="360"/>
          <w:tab w:val="clear" w:pos="709"/>
        </w:tabs>
        <w:spacing w:after="0" w:line="360" w:lineRule="auto"/>
        <w:ind w:left="0" w:right="468" w:firstLine="0"/>
        <w:jc w:val="center"/>
        <w:outlineLvl w:val="0"/>
        <w:rPr>
          <w:rFonts w:ascii="Times New Roman" w:eastAsia="Times New Roman" w:hAnsi="Times New Roman" w:cs="Times New Roman"/>
          <w:b/>
          <w:kern w:val="0"/>
          <w:sz w:val="28"/>
          <w:szCs w:val="20"/>
          <w:lang w:eastAsia="ru-RU"/>
        </w:rPr>
      </w:pPr>
      <w:r w:rsidRPr="00DC5548">
        <w:rPr>
          <w:rFonts w:ascii="Times New Roman" w:eastAsia="Times New Roman" w:hAnsi="Times New Roman" w:cs="Times New Roman"/>
          <w:b/>
          <w:kern w:val="0"/>
          <w:sz w:val="28"/>
          <w:szCs w:val="20"/>
          <w:lang w:eastAsia="ru-RU"/>
        </w:rPr>
        <w:t>СПИСОК ИСПОЛЬЗОВАННЫХ ИСТОЧНИКОВ</w:t>
      </w:r>
    </w:p>
    <w:p w14:paraId="4DDFB100" w14:textId="77777777" w:rsidR="00DC5548" w:rsidRPr="00DC5548" w:rsidRDefault="00DC5548" w:rsidP="00DC5548">
      <w:pPr>
        <w:widowControl/>
        <w:tabs>
          <w:tab w:val="clear" w:pos="709"/>
        </w:tabs>
        <w:spacing w:after="0" w:line="240" w:lineRule="auto"/>
        <w:ind w:firstLine="0"/>
        <w:jc w:val="left"/>
        <w:rPr>
          <w:rFonts w:ascii="Times New Roman" w:eastAsia="Times New Roman" w:hAnsi="Times New Roman" w:cs="Times New Roman"/>
          <w:kern w:val="0"/>
          <w:sz w:val="28"/>
          <w:szCs w:val="20"/>
          <w:lang w:eastAsia="ru-RU"/>
        </w:rPr>
      </w:pPr>
    </w:p>
    <w:p w14:paraId="199629EA" w14:textId="77777777" w:rsidR="00DC5548" w:rsidRPr="00DC5548" w:rsidRDefault="00DC5548" w:rsidP="00DC5548">
      <w:pPr>
        <w:widowControl/>
        <w:tabs>
          <w:tab w:val="clear" w:pos="709"/>
        </w:tabs>
        <w:spacing w:after="0" w:line="240" w:lineRule="auto"/>
        <w:ind w:firstLine="0"/>
        <w:jc w:val="left"/>
        <w:rPr>
          <w:rFonts w:ascii="Times New Roman" w:eastAsia="Times New Roman" w:hAnsi="Times New Roman" w:cs="Times New Roman"/>
          <w:kern w:val="0"/>
          <w:sz w:val="28"/>
          <w:szCs w:val="20"/>
          <w:lang w:eastAsia="ru-RU"/>
        </w:rPr>
      </w:pPr>
    </w:p>
    <w:p w14:paraId="30D2B27A" w14:textId="77777777" w:rsidR="00DC5548" w:rsidRPr="00DC5548" w:rsidRDefault="00DC5548" w:rsidP="00DC5548">
      <w:pPr>
        <w:widowControl/>
        <w:numPr>
          <w:ilvl w:val="0"/>
          <w:numId w:val="1"/>
        </w:numPr>
        <w:tabs>
          <w:tab w:val="clear" w:pos="360"/>
          <w:tab w:val="clear" w:pos="709"/>
        </w:tabs>
        <w:spacing w:after="0" w:line="360" w:lineRule="auto"/>
        <w:ind w:left="360" w:hanging="360"/>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 xml:space="preserve"> Абрамович Д.I. Ки</w:t>
      </w:r>
      <w:r w:rsidRPr="00DC5548">
        <w:rPr>
          <w:rFonts w:ascii="Times New Roman" w:eastAsia="Times New Roman" w:hAnsi="Times New Roman" w:cs="Times New Roman"/>
          <w:kern w:val="0"/>
          <w:sz w:val="28"/>
          <w:szCs w:val="20"/>
          <w:lang w:val="uk-UA" w:eastAsia="ru-RU"/>
        </w:rPr>
        <w:t>є</w:t>
      </w:r>
      <w:r w:rsidRPr="00DC5548">
        <w:rPr>
          <w:rFonts w:ascii="Times New Roman" w:eastAsia="Times New Roman" w:hAnsi="Times New Roman" w:cs="Times New Roman"/>
          <w:kern w:val="0"/>
          <w:sz w:val="28"/>
          <w:szCs w:val="20"/>
          <w:lang w:eastAsia="ru-RU"/>
        </w:rPr>
        <w:t>во-Печерський патерик. Репринтне видання. – К.: Час, 1991. – 280 с.</w:t>
      </w:r>
    </w:p>
    <w:p w14:paraId="1E15BC34" w14:textId="77777777" w:rsidR="00DC5548" w:rsidRPr="00DC5548" w:rsidRDefault="00DC5548" w:rsidP="00DC5548">
      <w:pPr>
        <w:widowControl/>
        <w:numPr>
          <w:ilvl w:val="0"/>
          <w:numId w:val="1"/>
        </w:numPr>
        <w:tabs>
          <w:tab w:val="clear" w:pos="360"/>
          <w:tab w:val="clear" w:pos="709"/>
        </w:tabs>
        <w:spacing w:after="0" w:line="360" w:lineRule="auto"/>
        <w:ind w:left="360" w:hanging="360"/>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 xml:space="preserve"> Альбом выставки </w:t>
      </w:r>
      <w:r w:rsidRPr="00DC5548">
        <w:rPr>
          <w:rFonts w:ascii="Times New Roman" w:eastAsia="Times New Roman" w:hAnsi="Times New Roman" w:cs="Times New Roman"/>
          <w:kern w:val="0"/>
          <w:sz w:val="28"/>
          <w:szCs w:val="20"/>
          <w:lang w:val="en-US" w:eastAsia="ru-RU"/>
        </w:rPr>
        <w:t>XII</w:t>
      </w:r>
      <w:r w:rsidRPr="00DC5548">
        <w:rPr>
          <w:rFonts w:ascii="Times New Roman" w:eastAsia="Times New Roman" w:hAnsi="Times New Roman" w:cs="Times New Roman"/>
          <w:kern w:val="0"/>
          <w:sz w:val="28"/>
          <w:szCs w:val="20"/>
          <w:lang w:eastAsia="ru-RU"/>
        </w:rPr>
        <w:t xml:space="preserve"> археологического съезда в Харькове / Под ред. Е.К.Редина. – М.: Тип.-лит. Н.И.Гросмана и Г.А.Вендельштейна, 1903. – 25с.</w:t>
      </w:r>
    </w:p>
    <w:p w14:paraId="42E1CE1D" w14:textId="77777777" w:rsidR="00DC5548" w:rsidRPr="00DC5548" w:rsidRDefault="00DC5548" w:rsidP="00DC5548">
      <w:pPr>
        <w:widowControl/>
        <w:numPr>
          <w:ilvl w:val="0"/>
          <w:numId w:val="1"/>
        </w:numPr>
        <w:tabs>
          <w:tab w:val="clear" w:pos="360"/>
          <w:tab w:val="clear" w:pos="709"/>
        </w:tabs>
        <w:spacing w:after="0" w:line="360" w:lineRule="auto"/>
        <w:ind w:left="360" w:hanging="360"/>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 xml:space="preserve"> Амвросий, архиепископ Харьковский. О значении искусства в деле воспитания и образования // Харьковские губернские ведомости. – 1898. – 26 января.</w:t>
      </w:r>
    </w:p>
    <w:p w14:paraId="6BAD035A" w14:textId="77777777" w:rsidR="00DC5548" w:rsidRPr="00DC5548" w:rsidRDefault="00DC5548" w:rsidP="00DC5548">
      <w:pPr>
        <w:widowControl/>
        <w:numPr>
          <w:ilvl w:val="0"/>
          <w:numId w:val="1"/>
        </w:numPr>
        <w:tabs>
          <w:tab w:val="clear" w:pos="360"/>
          <w:tab w:val="clear" w:pos="709"/>
        </w:tabs>
        <w:spacing w:after="0" w:line="360" w:lineRule="auto"/>
        <w:ind w:left="360" w:hanging="360"/>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 xml:space="preserve"> Андрусенко Г.Б., Бучастая С.И., Шевченко О.А. Чугуев сквозь века: Сб. статей. – Х.: «Райдер», 2001. – 205 с.</w:t>
      </w:r>
    </w:p>
    <w:p w14:paraId="67668536" w14:textId="77777777" w:rsidR="00DC5548" w:rsidRPr="00DC5548" w:rsidRDefault="00DC5548" w:rsidP="00DC5548">
      <w:pPr>
        <w:widowControl/>
        <w:numPr>
          <w:ilvl w:val="0"/>
          <w:numId w:val="1"/>
        </w:numPr>
        <w:tabs>
          <w:tab w:val="clear" w:pos="360"/>
          <w:tab w:val="clear" w:pos="709"/>
        </w:tabs>
        <w:spacing w:after="0" w:line="360" w:lineRule="auto"/>
        <w:ind w:left="360" w:hanging="360"/>
        <w:jc w:val="left"/>
        <w:rPr>
          <w:rFonts w:ascii="Times New Roman" w:eastAsia="Times New Roman" w:hAnsi="Times New Roman" w:cs="Times New Roman"/>
          <w:kern w:val="0"/>
          <w:sz w:val="28"/>
          <w:szCs w:val="20"/>
          <w:lang w:val="uk-UA" w:eastAsia="ru-RU"/>
        </w:rPr>
      </w:pPr>
      <w:r w:rsidRPr="00DC5548">
        <w:rPr>
          <w:rFonts w:ascii="Times New Roman" w:eastAsia="Times New Roman" w:hAnsi="Times New Roman" w:cs="Times New Roman"/>
          <w:kern w:val="0"/>
          <w:sz w:val="28"/>
          <w:szCs w:val="20"/>
          <w:lang w:eastAsia="ru-RU"/>
        </w:rPr>
        <w:t xml:space="preserve"> </w:t>
      </w:r>
      <w:r w:rsidRPr="00DC5548">
        <w:rPr>
          <w:rFonts w:ascii="Times New Roman" w:eastAsia="Times New Roman" w:hAnsi="Times New Roman" w:cs="Times New Roman"/>
          <w:kern w:val="0"/>
          <w:sz w:val="28"/>
          <w:szCs w:val="20"/>
          <w:lang w:val="uk-UA" w:eastAsia="ru-RU"/>
        </w:rPr>
        <w:t>Асеев Ю.С. Стили в архитектуре Украины. – К.: Будівельник, 1989. – 104 с.</w:t>
      </w:r>
    </w:p>
    <w:p w14:paraId="631149A6" w14:textId="77777777" w:rsidR="00DC5548" w:rsidRPr="00DC5548" w:rsidRDefault="00DC5548" w:rsidP="00DC5548">
      <w:pPr>
        <w:widowControl/>
        <w:numPr>
          <w:ilvl w:val="0"/>
          <w:numId w:val="1"/>
        </w:numPr>
        <w:tabs>
          <w:tab w:val="clear" w:pos="360"/>
          <w:tab w:val="clear" w:pos="709"/>
        </w:tabs>
        <w:spacing w:after="0" w:line="360" w:lineRule="auto"/>
        <w:ind w:left="360" w:hanging="360"/>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 xml:space="preserve"> Афанасий, архимандрит. О пользе монастырей вообще и в частности о епархиально-филантропических учреждениях при монастырях Харьковской епархии. – Х.: Епарх.тип., 1913. – 15 с.</w:t>
      </w:r>
    </w:p>
    <w:p w14:paraId="294347C3" w14:textId="77777777" w:rsidR="00DC5548" w:rsidRPr="00DC5548" w:rsidRDefault="00DC5548" w:rsidP="00DC5548">
      <w:pPr>
        <w:widowControl/>
        <w:numPr>
          <w:ilvl w:val="0"/>
          <w:numId w:val="1"/>
        </w:numPr>
        <w:tabs>
          <w:tab w:val="clear" w:pos="360"/>
          <w:tab w:val="clear" w:pos="709"/>
        </w:tabs>
        <w:spacing w:after="0" w:line="360" w:lineRule="auto"/>
        <w:ind w:left="360" w:hanging="360"/>
        <w:jc w:val="left"/>
        <w:rPr>
          <w:rFonts w:ascii="Times New Roman" w:eastAsia="Times New Roman" w:hAnsi="Times New Roman" w:cs="Times New Roman"/>
          <w:kern w:val="0"/>
          <w:sz w:val="28"/>
          <w:szCs w:val="20"/>
          <w:lang w:val="uk-UA" w:eastAsia="ru-RU"/>
        </w:rPr>
      </w:pPr>
      <w:r w:rsidRPr="00DC5548">
        <w:rPr>
          <w:rFonts w:ascii="Times New Roman" w:eastAsia="Times New Roman" w:hAnsi="Times New Roman" w:cs="Times New Roman"/>
          <w:kern w:val="0"/>
          <w:sz w:val="28"/>
          <w:szCs w:val="20"/>
          <w:lang w:val="uk-UA" w:eastAsia="ru-RU"/>
        </w:rPr>
        <w:t xml:space="preserve"> Багалій Д.І. Історія Слобідської України. – Х.: Основа, 1990. – 250 с.</w:t>
      </w:r>
    </w:p>
    <w:p w14:paraId="1524D13E" w14:textId="77777777" w:rsidR="00DC5548" w:rsidRPr="00DC5548" w:rsidRDefault="00DC5548" w:rsidP="00DC5548">
      <w:pPr>
        <w:widowControl/>
        <w:numPr>
          <w:ilvl w:val="0"/>
          <w:numId w:val="1"/>
        </w:numPr>
        <w:tabs>
          <w:tab w:val="clear" w:pos="360"/>
          <w:tab w:val="clear" w:pos="709"/>
        </w:tabs>
        <w:spacing w:after="0" w:line="360" w:lineRule="auto"/>
        <w:ind w:left="360" w:hanging="360"/>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lastRenderedPageBreak/>
        <w:t xml:space="preserve"> Багалей Д.И. Очерки из истории колонизации и быта степной окраины Московского государства. – М.: Универс.тип., 1887. – 150 с.</w:t>
      </w:r>
    </w:p>
    <w:p w14:paraId="407C035A" w14:textId="77777777" w:rsidR="00DC5548" w:rsidRPr="00DC5548" w:rsidRDefault="00DC5548" w:rsidP="00DC5548">
      <w:pPr>
        <w:widowControl/>
        <w:numPr>
          <w:ilvl w:val="0"/>
          <w:numId w:val="1"/>
        </w:numPr>
        <w:tabs>
          <w:tab w:val="clear" w:pos="360"/>
          <w:tab w:val="clear" w:pos="709"/>
        </w:tabs>
        <w:spacing w:after="0" w:line="360" w:lineRule="auto"/>
        <w:ind w:left="360" w:hanging="360"/>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 xml:space="preserve"> Багалей Д.И., Миллер Д.П. История города Харькова за 250 лет его существования (1655 – 1905). – Х.: Тип. и лит. Зильберберг, 1905-1912. – Т.1: XVII-XVIII века – 568 с., т.2: XIX – начало ХХ века. – 973 с.</w:t>
      </w:r>
    </w:p>
    <w:p w14:paraId="709966A3" w14:textId="77777777" w:rsidR="00DC5548" w:rsidRPr="00DC5548" w:rsidRDefault="00DC5548" w:rsidP="00DC5548">
      <w:pPr>
        <w:widowControl/>
        <w:numPr>
          <w:ilvl w:val="0"/>
          <w:numId w:val="1"/>
        </w:numPr>
        <w:tabs>
          <w:tab w:val="clear" w:pos="360"/>
          <w:tab w:val="clear" w:pos="709"/>
        </w:tabs>
        <w:spacing w:after="0" w:line="360" w:lineRule="auto"/>
        <w:ind w:left="360" w:hanging="360"/>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 xml:space="preserve"> Барановский Г.В. Архитектурная энциклопедия второй половины </w:t>
      </w:r>
      <w:r w:rsidRPr="00DC5548">
        <w:rPr>
          <w:rFonts w:ascii="Times New Roman" w:eastAsia="Times New Roman" w:hAnsi="Times New Roman" w:cs="Times New Roman"/>
          <w:kern w:val="0"/>
          <w:sz w:val="28"/>
          <w:szCs w:val="20"/>
          <w:lang w:val="uk-UA" w:eastAsia="ru-RU"/>
        </w:rPr>
        <w:t xml:space="preserve">ХІХ </w:t>
      </w:r>
      <w:r w:rsidRPr="00DC5548">
        <w:rPr>
          <w:rFonts w:ascii="Times New Roman" w:eastAsia="Times New Roman" w:hAnsi="Times New Roman" w:cs="Times New Roman"/>
          <w:kern w:val="0"/>
          <w:sz w:val="28"/>
          <w:szCs w:val="20"/>
          <w:lang w:eastAsia="ru-RU"/>
        </w:rPr>
        <w:t>в. – Спб.: тип. журн. Строитель, 1902/1908 – Т.1: Архитектура исповеданий. – 449с.</w:t>
      </w:r>
    </w:p>
    <w:p w14:paraId="48037E57" w14:textId="77777777" w:rsidR="00DC5548" w:rsidRPr="00DC5548" w:rsidRDefault="00DC5548" w:rsidP="00DC5548">
      <w:pPr>
        <w:widowControl/>
        <w:numPr>
          <w:ilvl w:val="0"/>
          <w:numId w:val="1"/>
        </w:numPr>
        <w:tabs>
          <w:tab w:val="clear" w:pos="360"/>
          <w:tab w:val="clear" w:pos="709"/>
        </w:tabs>
        <w:spacing w:after="0" w:line="360" w:lineRule="auto"/>
        <w:ind w:left="360" w:hanging="360"/>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 xml:space="preserve"> Барановский Г.В. Юбилейный сборник сведений о деятельности бывших воспитанников Института гражданских инженеров (Строительного училища) 1842 – 1892. – Спб.: Тип.-лит. К.Л.Пентковского, 1893. – 400 с.</w:t>
      </w:r>
    </w:p>
    <w:p w14:paraId="4912A4A6" w14:textId="77777777" w:rsidR="00DC5548" w:rsidRPr="00DC5548" w:rsidRDefault="00DC5548" w:rsidP="00DC5548">
      <w:pPr>
        <w:widowControl/>
        <w:numPr>
          <w:ilvl w:val="0"/>
          <w:numId w:val="1"/>
        </w:numPr>
        <w:tabs>
          <w:tab w:val="clear" w:pos="360"/>
          <w:tab w:val="clear" w:pos="709"/>
        </w:tabs>
        <w:spacing w:after="0" w:line="360" w:lineRule="auto"/>
        <w:ind w:left="360" w:hanging="360"/>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 xml:space="preserve"> Барсегян Т.В. Нило-Столобенская пустынь – духовный, культурный и  художественный центр Верхней Волги: Автореф. дис…канд. искусствоведения: 17.00.04 / Мос. гос. худ.-пром. ун-т им. Г.С.Строганова. – М., 1998. – 25 с.</w:t>
      </w:r>
    </w:p>
    <w:p w14:paraId="6B43545C" w14:textId="77777777" w:rsidR="00DC5548" w:rsidRPr="00DC5548" w:rsidRDefault="00DC5548" w:rsidP="00DC5548">
      <w:pPr>
        <w:widowControl/>
        <w:numPr>
          <w:ilvl w:val="0"/>
          <w:numId w:val="1"/>
        </w:numPr>
        <w:tabs>
          <w:tab w:val="clear" w:pos="360"/>
          <w:tab w:val="clear" w:pos="709"/>
        </w:tabs>
        <w:spacing w:after="0" w:line="360" w:lineRule="auto"/>
        <w:ind w:left="360" w:hanging="360"/>
        <w:jc w:val="left"/>
        <w:rPr>
          <w:rFonts w:ascii="Times New Roman" w:eastAsia="Times New Roman" w:hAnsi="Times New Roman" w:cs="Times New Roman"/>
          <w:kern w:val="0"/>
          <w:sz w:val="28"/>
          <w:szCs w:val="20"/>
          <w:lang w:val="uk-UA" w:eastAsia="ru-RU"/>
        </w:rPr>
      </w:pPr>
      <w:r w:rsidRPr="00DC5548">
        <w:rPr>
          <w:rFonts w:ascii="Times New Roman" w:eastAsia="Times New Roman" w:hAnsi="Times New Roman" w:cs="Times New Roman"/>
          <w:kern w:val="0"/>
          <w:sz w:val="28"/>
          <w:szCs w:val="20"/>
          <w:lang w:eastAsia="ru-RU"/>
        </w:rPr>
        <w:t xml:space="preserve">Безрукова Т.М. </w:t>
      </w:r>
      <w:r w:rsidRPr="00DC5548">
        <w:rPr>
          <w:rFonts w:ascii="Times New Roman" w:eastAsia="Times New Roman" w:hAnsi="Times New Roman" w:cs="Times New Roman"/>
          <w:kern w:val="0"/>
          <w:sz w:val="28"/>
          <w:szCs w:val="20"/>
          <w:lang w:val="uk-UA" w:eastAsia="ru-RU"/>
        </w:rPr>
        <w:t>Озерянська ікона Божої Матері: Краєзнавче дослідження. – Х.: Б.и., 1999. – 45 с.</w:t>
      </w:r>
    </w:p>
    <w:p w14:paraId="11084862" w14:textId="77777777" w:rsidR="00DC5548" w:rsidRPr="00DC5548" w:rsidRDefault="00DC5548" w:rsidP="00DC5548">
      <w:pPr>
        <w:widowControl/>
        <w:numPr>
          <w:ilvl w:val="0"/>
          <w:numId w:val="1"/>
        </w:numPr>
        <w:tabs>
          <w:tab w:val="clear" w:pos="360"/>
          <w:tab w:val="clear" w:pos="709"/>
        </w:tabs>
        <w:spacing w:after="0" w:line="360" w:lineRule="auto"/>
        <w:ind w:left="360" w:hanging="360"/>
        <w:jc w:val="left"/>
        <w:rPr>
          <w:rFonts w:ascii="Times New Roman" w:eastAsia="Times New Roman" w:hAnsi="Times New Roman" w:cs="Times New Roman"/>
          <w:kern w:val="0"/>
          <w:sz w:val="28"/>
          <w:szCs w:val="20"/>
          <w:lang w:val="uk-UA" w:eastAsia="ru-RU"/>
        </w:rPr>
      </w:pPr>
      <w:r w:rsidRPr="00DC5548">
        <w:rPr>
          <w:rFonts w:ascii="Times New Roman" w:eastAsia="Times New Roman" w:hAnsi="Times New Roman" w:cs="Times New Roman"/>
          <w:kern w:val="0"/>
          <w:sz w:val="28"/>
          <w:szCs w:val="20"/>
          <w:lang w:val="uk-UA" w:eastAsia="ru-RU"/>
        </w:rPr>
        <w:t>Бєляєв М.С., Чернигова Н.В. Наш край – Богодухівщина. – Х.: РВП “Оригінал”, 1993. – 120 с.</w:t>
      </w:r>
    </w:p>
    <w:p w14:paraId="05CD8DEE" w14:textId="77777777" w:rsidR="00DC5548" w:rsidRPr="00DC5548" w:rsidRDefault="00DC5548" w:rsidP="00DC5548">
      <w:pPr>
        <w:widowControl/>
        <w:numPr>
          <w:ilvl w:val="0"/>
          <w:numId w:val="1"/>
        </w:numPr>
        <w:tabs>
          <w:tab w:val="clear" w:pos="360"/>
          <w:tab w:val="clear" w:pos="709"/>
        </w:tabs>
        <w:spacing w:after="0" w:line="360" w:lineRule="auto"/>
        <w:ind w:left="360" w:hanging="360"/>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val="uk-UA" w:eastAsia="ru-RU"/>
        </w:rPr>
        <w:t xml:space="preserve">Библия. – М.: Российское </w:t>
      </w:r>
      <w:r w:rsidRPr="00DC5548">
        <w:rPr>
          <w:rFonts w:ascii="Times New Roman" w:eastAsia="Times New Roman" w:hAnsi="Times New Roman" w:cs="Times New Roman"/>
          <w:kern w:val="0"/>
          <w:sz w:val="28"/>
          <w:szCs w:val="20"/>
          <w:lang w:eastAsia="ru-RU"/>
        </w:rPr>
        <w:t>библейское общество, 1994. – 304 с.</w:t>
      </w:r>
    </w:p>
    <w:p w14:paraId="39CA8B06" w14:textId="77777777" w:rsidR="00DC5548" w:rsidRPr="00DC5548" w:rsidRDefault="00DC5548" w:rsidP="00DC5548">
      <w:pPr>
        <w:widowControl/>
        <w:numPr>
          <w:ilvl w:val="0"/>
          <w:numId w:val="1"/>
        </w:numPr>
        <w:tabs>
          <w:tab w:val="clear" w:pos="360"/>
          <w:tab w:val="clear" w:pos="709"/>
        </w:tabs>
        <w:spacing w:after="0" w:line="360" w:lineRule="auto"/>
        <w:ind w:left="360" w:hanging="360"/>
        <w:jc w:val="left"/>
        <w:rPr>
          <w:rFonts w:ascii="Times New Roman" w:eastAsia="Times New Roman" w:hAnsi="Times New Roman" w:cs="Times New Roman"/>
          <w:kern w:val="0"/>
          <w:sz w:val="28"/>
          <w:szCs w:val="20"/>
          <w:lang w:val="uk-UA" w:eastAsia="ru-RU"/>
        </w:rPr>
      </w:pPr>
      <w:r w:rsidRPr="00DC5548">
        <w:rPr>
          <w:rFonts w:ascii="Times New Roman" w:eastAsia="Times New Roman" w:hAnsi="Times New Roman" w:cs="Times New Roman"/>
          <w:kern w:val="0"/>
          <w:sz w:val="28"/>
          <w:szCs w:val="20"/>
          <w:lang w:val="uk-UA" w:eastAsia="ru-RU"/>
        </w:rPr>
        <w:t>Биобиблиографический словарь художников народов СССР. – М.: Искусство, 1972. – Т.2 – 58 с, т.4 – 640 с.</w:t>
      </w:r>
    </w:p>
    <w:p w14:paraId="2A443B6C" w14:textId="77777777" w:rsidR="00DC5548" w:rsidRPr="00DC5548" w:rsidRDefault="00DC5548" w:rsidP="00DC5548">
      <w:pPr>
        <w:widowControl/>
        <w:numPr>
          <w:ilvl w:val="0"/>
          <w:numId w:val="1"/>
        </w:numPr>
        <w:tabs>
          <w:tab w:val="clear" w:pos="360"/>
          <w:tab w:val="clear" w:pos="709"/>
        </w:tabs>
        <w:spacing w:after="0" w:line="360" w:lineRule="auto"/>
        <w:ind w:left="360" w:hanging="360"/>
        <w:jc w:val="left"/>
        <w:rPr>
          <w:rFonts w:ascii="Times New Roman" w:eastAsia="Times New Roman" w:hAnsi="Times New Roman" w:cs="Times New Roman"/>
          <w:kern w:val="0"/>
          <w:sz w:val="28"/>
          <w:szCs w:val="20"/>
          <w:lang w:val="uk-UA" w:eastAsia="ru-RU"/>
        </w:rPr>
      </w:pPr>
      <w:r w:rsidRPr="00DC5548">
        <w:rPr>
          <w:rFonts w:ascii="Times New Roman" w:eastAsia="Times New Roman" w:hAnsi="Times New Roman" w:cs="Times New Roman"/>
          <w:kern w:val="0"/>
          <w:sz w:val="28"/>
          <w:szCs w:val="20"/>
          <w:lang w:val="uk-UA" w:eastAsia="ru-RU"/>
        </w:rPr>
        <w:t xml:space="preserve">Білецький П.О. Українське мистецтво другої половини </w:t>
      </w:r>
      <w:r w:rsidRPr="00DC5548">
        <w:rPr>
          <w:rFonts w:ascii="Times New Roman" w:eastAsia="Times New Roman" w:hAnsi="Times New Roman" w:cs="Times New Roman"/>
          <w:kern w:val="0"/>
          <w:sz w:val="28"/>
          <w:szCs w:val="20"/>
          <w:lang w:val="en-US" w:eastAsia="ru-RU"/>
        </w:rPr>
        <w:t>XVII</w:t>
      </w:r>
      <w:r w:rsidRPr="00DC5548">
        <w:rPr>
          <w:rFonts w:ascii="Times New Roman" w:eastAsia="Times New Roman" w:hAnsi="Times New Roman" w:cs="Times New Roman"/>
          <w:kern w:val="0"/>
          <w:sz w:val="28"/>
          <w:szCs w:val="20"/>
          <w:lang w:eastAsia="ru-RU"/>
        </w:rPr>
        <w:t xml:space="preserve"> – </w:t>
      </w:r>
      <w:r w:rsidRPr="00DC5548">
        <w:rPr>
          <w:rFonts w:ascii="Times New Roman" w:eastAsia="Times New Roman" w:hAnsi="Times New Roman" w:cs="Times New Roman"/>
          <w:kern w:val="0"/>
          <w:sz w:val="28"/>
          <w:szCs w:val="20"/>
          <w:lang w:val="en-US" w:eastAsia="ru-RU"/>
        </w:rPr>
        <w:t>XVIII</w:t>
      </w:r>
      <w:r w:rsidRPr="00DC5548">
        <w:rPr>
          <w:rFonts w:ascii="Times New Roman" w:eastAsia="Times New Roman" w:hAnsi="Times New Roman" w:cs="Times New Roman"/>
          <w:kern w:val="0"/>
          <w:sz w:val="28"/>
          <w:szCs w:val="20"/>
          <w:lang w:eastAsia="ru-RU"/>
        </w:rPr>
        <w:t xml:space="preserve"> </w:t>
      </w:r>
      <w:r w:rsidRPr="00DC5548">
        <w:rPr>
          <w:rFonts w:ascii="Times New Roman" w:eastAsia="Times New Roman" w:hAnsi="Times New Roman" w:cs="Times New Roman"/>
          <w:kern w:val="0"/>
          <w:sz w:val="28"/>
          <w:szCs w:val="20"/>
          <w:lang w:val="uk-UA" w:eastAsia="ru-RU"/>
        </w:rPr>
        <w:t>століть. – К.: Мистецтво, 1981. – 159 с.</w:t>
      </w:r>
    </w:p>
    <w:p w14:paraId="16A87AB3" w14:textId="77777777" w:rsidR="00DC5548" w:rsidRPr="00DC5548" w:rsidRDefault="00DC5548" w:rsidP="00DC5548">
      <w:pPr>
        <w:widowControl/>
        <w:numPr>
          <w:ilvl w:val="0"/>
          <w:numId w:val="1"/>
        </w:numPr>
        <w:tabs>
          <w:tab w:val="clear" w:pos="360"/>
          <w:tab w:val="clear" w:pos="709"/>
        </w:tabs>
        <w:spacing w:after="0" w:line="360" w:lineRule="auto"/>
        <w:ind w:left="360" w:hanging="360"/>
        <w:jc w:val="left"/>
        <w:rPr>
          <w:rFonts w:ascii="Times New Roman" w:eastAsia="Times New Roman" w:hAnsi="Times New Roman" w:cs="Times New Roman"/>
          <w:kern w:val="0"/>
          <w:sz w:val="28"/>
          <w:szCs w:val="20"/>
          <w:lang w:val="uk-UA" w:eastAsia="ru-RU"/>
        </w:rPr>
      </w:pPr>
      <w:r w:rsidRPr="00DC5548">
        <w:rPr>
          <w:rFonts w:ascii="Times New Roman" w:eastAsia="Times New Roman" w:hAnsi="Times New Roman" w:cs="Times New Roman"/>
          <w:kern w:val="0"/>
          <w:sz w:val="28"/>
          <w:szCs w:val="20"/>
          <w:lang w:val="uk-UA" w:eastAsia="ru-RU"/>
        </w:rPr>
        <w:t>Бондаренко Б.А. Каменная летопись. Архитектурные памятники Харьковщины: Очерк-путеводитель. – Х.: Прапор, 1972. – 67 с.</w:t>
      </w:r>
    </w:p>
    <w:p w14:paraId="5877DE0C" w14:textId="77777777" w:rsidR="00DC5548" w:rsidRPr="00DC5548" w:rsidRDefault="00DC5548" w:rsidP="004E01E2">
      <w:pPr>
        <w:widowControl/>
        <w:numPr>
          <w:ilvl w:val="0"/>
          <w:numId w:val="7"/>
        </w:numPr>
        <w:tabs>
          <w:tab w:val="clear" w:pos="709"/>
          <w:tab w:val="clear" w:pos="785"/>
        </w:tabs>
        <w:spacing w:after="0" w:line="360" w:lineRule="auto"/>
        <w:ind w:left="284" w:hanging="284"/>
        <w:jc w:val="left"/>
        <w:rPr>
          <w:rFonts w:ascii="Times New Roman" w:eastAsia="Times New Roman" w:hAnsi="Times New Roman" w:cs="Times New Roman"/>
          <w:kern w:val="0"/>
          <w:sz w:val="28"/>
          <w:szCs w:val="20"/>
          <w:lang w:val="uk-UA" w:eastAsia="ru-RU"/>
        </w:rPr>
      </w:pPr>
      <w:r w:rsidRPr="00DC5548">
        <w:rPr>
          <w:rFonts w:ascii="Times New Roman" w:eastAsia="Times New Roman" w:hAnsi="Times New Roman" w:cs="Times New Roman"/>
          <w:kern w:val="0"/>
          <w:sz w:val="28"/>
          <w:szCs w:val="20"/>
          <w:lang w:eastAsia="ru-RU"/>
        </w:rPr>
        <w:t>Бондаренко І.В. Передумови і тенденц</w:t>
      </w:r>
      <w:r w:rsidRPr="00DC5548">
        <w:rPr>
          <w:rFonts w:ascii="Times New Roman" w:eastAsia="Times New Roman" w:hAnsi="Times New Roman" w:cs="Times New Roman"/>
          <w:kern w:val="0"/>
          <w:sz w:val="28"/>
          <w:szCs w:val="20"/>
          <w:lang w:val="en-US" w:eastAsia="ru-RU"/>
        </w:rPr>
        <w:t>i</w:t>
      </w:r>
      <w:r w:rsidRPr="00DC5548">
        <w:rPr>
          <w:rFonts w:ascii="Times New Roman" w:eastAsia="Times New Roman" w:hAnsi="Times New Roman" w:cs="Times New Roman"/>
          <w:kern w:val="0"/>
          <w:sz w:val="28"/>
          <w:szCs w:val="20"/>
          <w:lang w:eastAsia="ru-RU"/>
        </w:rPr>
        <w:t>ї стильового розвитку храмової арх</w:t>
      </w:r>
      <w:r w:rsidRPr="00DC5548">
        <w:rPr>
          <w:rFonts w:ascii="Times New Roman" w:eastAsia="Times New Roman" w:hAnsi="Times New Roman" w:cs="Times New Roman"/>
          <w:kern w:val="0"/>
          <w:sz w:val="28"/>
          <w:szCs w:val="20"/>
          <w:lang w:val="en-US" w:eastAsia="ru-RU"/>
        </w:rPr>
        <w:t>i</w:t>
      </w:r>
      <w:r w:rsidRPr="00DC5548">
        <w:rPr>
          <w:rFonts w:ascii="Times New Roman" w:eastAsia="Times New Roman" w:hAnsi="Times New Roman" w:cs="Times New Roman"/>
          <w:kern w:val="0"/>
          <w:sz w:val="28"/>
          <w:szCs w:val="20"/>
          <w:lang w:eastAsia="ru-RU"/>
        </w:rPr>
        <w:t xml:space="preserve">тектури Слобожанщини (друга половина </w:t>
      </w:r>
      <w:r w:rsidRPr="00DC5548">
        <w:rPr>
          <w:rFonts w:ascii="Times New Roman" w:eastAsia="Times New Roman" w:hAnsi="Times New Roman" w:cs="Times New Roman"/>
          <w:kern w:val="0"/>
          <w:sz w:val="28"/>
          <w:szCs w:val="20"/>
          <w:lang w:val="en-US" w:eastAsia="ru-RU"/>
        </w:rPr>
        <w:t>XIX</w:t>
      </w:r>
      <w:r w:rsidRPr="00DC5548">
        <w:rPr>
          <w:rFonts w:ascii="Times New Roman" w:eastAsia="Times New Roman" w:hAnsi="Times New Roman" w:cs="Times New Roman"/>
          <w:kern w:val="0"/>
          <w:sz w:val="28"/>
          <w:szCs w:val="20"/>
          <w:lang w:eastAsia="ru-RU"/>
        </w:rPr>
        <w:t xml:space="preserve"> - початок </w:t>
      </w:r>
      <w:r w:rsidRPr="00DC5548">
        <w:rPr>
          <w:rFonts w:ascii="Times New Roman" w:eastAsia="Times New Roman" w:hAnsi="Times New Roman" w:cs="Times New Roman"/>
          <w:kern w:val="0"/>
          <w:sz w:val="28"/>
          <w:szCs w:val="20"/>
          <w:lang w:val="en-US" w:eastAsia="ru-RU"/>
        </w:rPr>
        <w:t>XX</w:t>
      </w:r>
      <w:r w:rsidRPr="00DC5548">
        <w:rPr>
          <w:rFonts w:ascii="Times New Roman" w:eastAsia="Times New Roman" w:hAnsi="Times New Roman" w:cs="Times New Roman"/>
          <w:kern w:val="0"/>
          <w:sz w:val="28"/>
          <w:szCs w:val="20"/>
          <w:lang w:eastAsia="ru-RU"/>
        </w:rPr>
        <w:t xml:space="preserve"> ст.): Дис…канд. арх</w:t>
      </w:r>
      <w:r w:rsidRPr="00DC5548">
        <w:rPr>
          <w:rFonts w:ascii="Times New Roman" w:eastAsia="Times New Roman" w:hAnsi="Times New Roman" w:cs="Times New Roman"/>
          <w:kern w:val="0"/>
          <w:sz w:val="28"/>
          <w:szCs w:val="20"/>
          <w:lang w:val="en-US" w:eastAsia="ru-RU"/>
        </w:rPr>
        <w:t>i</w:t>
      </w:r>
      <w:r w:rsidRPr="00DC5548">
        <w:rPr>
          <w:rFonts w:ascii="Times New Roman" w:eastAsia="Times New Roman" w:hAnsi="Times New Roman" w:cs="Times New Roman"/>
          <w:kern w:val="0"/>
          <w:sz w:val="28"/>
          <w:szCs w:val="20"/>
          <w:lang w:eastAsia="ru-RU"/>
        </w:rPr>
        <w:t>тектури: 18.00.01</w:t>
      </w:r>
      <w:r w:rsidRPr="00DC5548">
        <w:rPr>
          <w:rFonts w:ascii="Times New Roman" w:eastAsia="Times New Roman" w:hAnsi="Times New Roman" w:cs="Times New Roman"/>
          <w:kern w:val="0"/>
          <w:sz w:val="28"/>
          <w:szCs w:val="20"/>
          <w:lang w:val="uk-UA" w:eastAsia="ru-RU"/>
        </w:rPr>
        <w:t xml:space="preserve">. – </w:t>
      </w:r>
      <w:r w:rsidRPr="00DC5548">
        <w:rPr>
          <w:rFonts w:ascii="Times New Roman" w:eastAsia="Times New Roman" w:hAnsi="Times New Roman" w:cs="Times New Roman"/>
          <w:kern w:val="0"/>
          <w:sz w:val="28"/>
          <w:szCs w:val="20"/>
          <w:lang w:eastAsia="ru-RU"/>
        </w:rPr>
        <w:t>Х., 1999.</w:t>
      </w:r>
      <w:r w:rsidRPr="00DC5548">
        <w:rPr>
          <w:rFonts w:ascii="Times New Roman" w:eastAsia="Times New Roman" w:hAnsi="Times New Roman" w:cs="Times New Roman"/>
          <w:kern w:val="0"/>
          <w:sz w:val="28"/>
          <w:szCs w:val="20"/>
          <w:lang w:val="uk-UA" w:eastAsia="ru-RU"/>
        </w:rPr>
        <w:t xml:space="preserve"> – 189 с.</w:t>
      </w:r>
    </w:p>
    <w:p w14:paraId="098E54F8"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lastRenderedPageBreak/>
        <w:t>Будянский П. Верхо-Харьковский Николаевский девичий второклассный общежительный монастырь: Летопись с 7 октября 1845 г. по 7 октября 1870г.</w:t>
      </w:r>
      <w:r w:rsidRPr="00DC5548">
        <w:rPr>
          <w:rFonts w:ascii="Times New Roman" w:eastAsia="Times New Roman" w:hAnsi="Times New Roman" w:cs="Times New Roman"/>
          <w:kern w:val="0"/>
          <w:sz w:val="28"/>
          <w:szCs w:val="20"/>
          <w:lang w:val="uk-UA" w:eastAsia="ru-RU"/>
        </w:rPr>
        <w:t xml:space="preserve"> – </w:t>
      </w:r>
      <w:r w:rsidRPr="00DC5548">
        <w:rPr>
          <w:rFonts w:ascii="Times New Roman" w:eastAsia="Times New Roman" w:hAnsi="Times New Roman" w:cs="Times New Roman"/>
          <w:kern w:val="0"/>
          <w:sz w:val="28"/>
          <w:szCs w:val="20"/>
          <w:lang w:eastAsia="ru-RU"/>
        </w:rPr>
        <w:t>Х.: Университет. тип., 1870. – 19 с.</w:t>
      </w:r>
    </w:p>
    <w:p w14:paraId="345E6312"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val="uk-UA" w:eastAsia="ru-RU"/>
        </w:rPr>
        <w:t xml:space="preserve">Булгаков С.В. Монастыри в 1913 году </w:t>
      </w:r>
      <w:r w:rsidRPr="00DC5548">
        <w:rPr>
          <w:rFonts w:ascii="Times New Roman" w:eastAsia="Times New Roman" w:hAnsi="Times New Roman" w:cs="Times New Roman"/>
          <w:kern w:val="0"/>
          <w:sz w:val="28"/>
          <w:szCs w:val="20"/>
          <w:lang w:eastAsia="ru-RU"/>
        </w:rPr>
        <w:t>// Русские монастыри. – М.: Очарованный странник, 1995. – С. 372-400.</w:t>
      </w:r>
    </w:p>
    <w:p w14:paraId="240B6D20"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Булгаков С.Н. Православие: Очерки учения православной церкви. – М.: Терра, 1991. – 416 с.</w:t>
      </w:r>
    </w:p>
    <w:p w14:paraId="65663851"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val="uk-UA" w:eastAsia="ru-RU"/>
        </w:rPr>
      </w:pPr>
      <w:r w:rsidRPr="00DC5548">
        <w:rPr>
          <w:rFonts w:ascii="Times New Roman" w:eastAsia="Times New Roman" w:hAnsi="Times New Roman" w:cs="Times New Roman"/>
          <w:kern w:val="0"/>
          <w:sz w:val="28"/>
          <w:szCs w:val="20"/>
          <w:lang w:eastAsia="ru-RU"/>
        </w:rPr>
        <w:t xml:space="preserve">Булычева Т.В. Архитектура современных православных духовных центров на  территории Украины: Дис... канд. архитектуры: 18.00.02. </w:t>
      </w:r>
      <w:r w:rsidRPr="00DC5548">
        <w:rPr>
          <w:rFonts w:ascii="Times New Roman" w:eastAsia="Times New Roman" w:hAnsi="Times New Roman" w:cs="Times New Roman"/>
          <w:kern w:val="0"/>
          <w:sz w:val="28"/>
          <w:szCs w:val="20"/>
          <w:lang w:val="uk-UA" w:eastAsia="ru-RU"/>
        </w:rPr>
        <w:t xml:space="preserve">– </w:t>
      </w:r>
      <w:r w:rsidRPr="00DC5548">
        <w:rPr>
          <w:rFonts w:ascii="Times New Roman" w:eastAsia="Times New Roman" w:hAnsi="Times New Roman" w:cs="Times New Roman"/>
          <w:kern w:val="0"/>
          <w:sz w:val="28"/>
          <w:szCs w:val="20"/>
          <w:lang w:eastAsia="ru-RU"/>
        </w:rPr>
        <w:t>К., 1994</w:t>
      </w:r>
      <w:r w:rsidRPr="00DC5548">
        <w:rPr>
          <w:rFonts w:ascii="Times New Roman" w:eastAsia="Times New Roman" w:hAnsi="Times New Roman" w:cs="Times New Roman"/>
          <w:kern w:val="0"/>
          <w:sz w:val="28"/>
          <w:szCs w:val="20"/>
          <w:lang w:val="uk-UA" w:eastAsia="ru-RU"/>
        </w:rPr>
        <w:t>. – 192 с.</w:t>
      </w:r>
    </w:p>
    <w:p w14:paraId="1D8B7782"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Бусева-Давыдова И. Русские монастыри</w:t>
      </w:r>
      <w:r w:rsidRPr="00DC5548">
        <w:rPr>
          <w:rFonts w:ascii="Times New Roman" w:eastAsia="Times New Roman" w:hAnsi="Times New Roman" w:cs="Times New Roman"/>
          <w:kern w:val="0"/>
          <w:sz w:val="28"/>
          <w:szCs w:val="20"/>
          <w:lang w:val="uk-UA" w:eastAsia="ru-RU"/>
        </w:rPr>
        <w:t>:</w:t>
      </w:r>
      <w:r w:rsidRPr="00DC5548">
        <w:rPr>
          <w:rFonts w:ascii="Times New Roman" w:eastAsia="Times New Roman" w:hAnsi="Times New Roman" w:cs="Times New Roman"/>
          <w:kern w:val="0"/>
          <w:sz w:val="28"/>
          <w:szCs w:val="20"/>
          <w:lang w:eastAsia="ru-RU"/>
        </w:rPr>
        <w:t xml:space="preserve"> Принципы планировки и застройки // Архитектура и строительство России. – 1991</w:t>
      </w:r>
      <w:r w:rsidRPr="00DC5548">
        <w:rPr>
          <w:rFonts w:ascii="Times New Roman" w:eastAsia="Times New Roman" w:hAnsi="Times New Roman" w:cs="Times New Roman"/>
          <w:kern w:val="0"/>
          <w:sz w:val="28"/>
          <w:szCs w:val="20"/>
          <w:lang w:val="uk-UA" w:eastAsia="ru-RU"/>
        </w:rPr>
        <w:t xml:space="preserve">. – </w:t>
      </w:r>
      <w:r w:rsidRPr="00DC5548">
        <w:rPr>
          <w:rFonts w:ascii="Times New Roman" w:eastAsia="Times New Roman" w:hAnsi="Times New Roman" w:cs="Times New Roman"/>
          <w:kern w:val="0"/>
          <w:sz w:val="28"/>
          <w:szCs w:val="20"/>
          <w:lang w:eastAsia="ru-RU"/>
        </w:rPr>
        <w:t>№1</w:t>
      </w:r>
      <w:r w:rsidRPr="00DC5548">
        <w:rPr>
          <w:rFonts w:ascii="Times New Roman" w:eastAsia="Times New Roman" w:hAnsi="Times New Roman" w:cs="Times New Roman"/>
          <w:kern w:val="0"/>
          <w:sz w:val="28"/>
          <w:szCs w:val="20"/>
          <w:lang w:val="uk-UA" w:eastAsia="ru-RU"/>
        </w:rPr>
        <w:t>. – С</w:t>
      </w:r>
      <w:r w:rsidRPr="00DC5548">
        <w:rPr>
          <w:rFonts w:ascii="Times New Roman" w:eastAsia="Times New Roman" w:hAnsi="Times New Roman" w:cs="Times New Roman"/>
          <w:kern w:val="0"/>
          <w:sz w:val="28"/>
          <w:szCs w:val="20"/>
          <w:lang w:eastAsia="ru-RU"/>
        </w:rPr>
        <w:t>. 24-25.</w:t>
      </w:r>
    </w:p>
    <w:p w14:paraId="0A748847"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Бусева-Давыдова И.А. Некоторые особенности пространственной организации древнерусских монастырей // Архитектурное наследство. – М.: ЦНИИ теории и истории архитектуры, 1986. – Вып. 34</w:t>
      </w:r>
      <w:r w:rsidRPr="00DC5548">
        <w:rPr>
          <w:rFonts w:ascii="Times New Roman" w:eastAsia="Times New Roman" w:hAnsi="Times New Roman" w:cs="Times New Roman"/>
          <w:kern w:val="0"/>
          <w:sz w:val="28"/>
          <w:szCs w:val="20"/>
          <w:lang w:val="uk-UA" w:eastAsia="ru-RU"/>
        </w:rPr>
        <w:t>. – С</w:t>
      </w:r>
      <w:r w:rsidRPr="00DC5548">
        <w:rPr>
          <w:rFonts w:ascii="Times New Roman" w:eastAsia="Times New Roman" w:hAnsi="Times New Roman" w:cs="Times New Roman"/>
          <w:kern w:val="0"/>
          <w:sz w:val="28"/>
          <w:szCs w:val="20"/>
          <w:lang w:eastAsia="ru-RU"/>
        </w:rPr>
        <w:t>. 201-207.</w:t>
      </w:r>
    </w:p>
    <w:p w14:paraId="339CBB4C"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Бычков</w:t>
      </w:r>
      <w:r w:rsidRPr="00DC5548">
        <w:rPr>
          <w:rFonts w:ascii="Times New Roman" w:eastAsia="Times New Roman" w:hAnsi="Times New Roman" w:cs="Times New Roman"/>
          <w:kern w:val="0"/>
          <w:sz w:val="28"/>
          <w:szCs w:val="20"/>
          <w:lang w:val="en-US" w:eastAsia="ru-RU"/>
        </w:rPr>
        <w:t xml:space="preserve"> </w:t>
      </w:r>
      <w:r w:rsidRPr="00DC5548">
        <w:rPr>
          <w:rFonts w:ascii="Times New Roman" w:eastAsia="Times New Roman" w:hAnsi="Times New Roman" w:cs="Times New Roman"/>
          <w:kern w:val="0"/>
          <w:sz w:val="28"/>
          <w:szCs w:val="20"/>
          <w:lang w:eastAsia="ru-RU"/>
        </w:rPr>
        <w:t>В</w:t>
      </w:r>
      <w:r w:rsidRPr="00DC5548">
        <w:rPr>
          <w:rFonts w:ascii="Times New Roman" w:eastAsia="Times New Roman" w:hAnsi="Times New Roman" w:cs="Times New Roman"/>
          <w:kern w:val="0"/>
          <w:sz w:val="28"/>
          <w:szCs w:val="20"/>
          <w:lang w:val="en-US" w:eastAsia="ru-RU"/>
        </w:rPr>
        <w:t>.</w:t>
      </w:r>
      <w:r w:rsidRPr="00DC5548">
        <w:rPr>
          <w:rFonts w:ascii="Times New Roman" w:eastAsia="Times New Roman" w:hAnsi="Times New Roman" w:cs="Times New Roman"/>
          <w:kern w:val="0"/>
          <w:sz w:val="28"/>
          <w:szCs w:val="20"/>
          <w:lang w:eastAsia="ru-RU"/>
        </w:rPr>
        <w:t>В</w:t>
      </w:r>
      <w:r w:rsidRPr="00DC5548">
        <w:rPr>
          <w:rFonts w:ascii="Times New Roman" w:eastAsia="Times New Roman" w:hAnsi="Times New Roman" w:cs="Times New Roman"/>
          <w:kern w:val="0"/>
          <w:sz w:val="28"/>
          <w:szCs w:val="20"/>
          <w:lang w:val="en-US" w:eastAsia="ru-RU"/>
        </w:rPr>
        <w:t xml:space="preserve">. AESTHETIKA PATRUM. </w:t>
      </w:r>
      <w:r w:rsidRPr="00DC5548">
        <w:rPr>
          <w:rFonts w:ascii="Times New Roman" w:eastAsia="Times New Roman" w:hAnsi="Times New Roman" w:cs="Times New Roman"/>
          <w:kern w:val="0"/>
          <w:sz w:val="28"/>
          <w:szCs w:val="20"/>
          <w:lang w:eastAsia="ru-RU"/>
        </w:rPr>
        <w:t>Эстетика Отцов Церкви. – М.: Ладомир, 1995. – 593 с.</w:t>
      </w:r>
    </w:p>
    <w:p w14:paraId="1ECA3298"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 xml:space="preserve">Бычков В.В. 2000 лет христианской культуре </w:t>
      </w:r>
      <w:r w:rsidRPr="00DC5548">
        <w:rPr>
          <w:rFonts w:ascii="Times New Roman" w:eastAsia="Times New Roman" w:hAnsi="Times New Roman" w:cs="Times New Roman"/>
          <w:kern w:val="0"/>
          <w:sz w:val="28"/>
          <w:szCs w:val="20"/>
          <w:lang w:val="en-US" w:eastAsia="ru-RU"/>
        </w:rPr>
        <w:t>sub</w:t>
      </w:r>
      <w:r w:rsidRPr="00DC5548">
        <w:rPr>
          <w:rFonts w:ascii="Times New Roman" w:eastAsia="Times New Roman" w:hAnsi="Times New Roman" w:cs="Times New Roman"/>
          <w:kern w:val="0"/>
          <w:sz w:val="28"/>
          <w:szCs w:val="20"/>
          <w:lang w:eastAsia="ru-RU"/>
        </w:rPr>
        <w:t xml:space="preserve"> </w:t>
      </w:r>
      <w:r w:rsidRPr="00DC5548">
        <w:rPr>
          <w:rFonts w:ascii="Times New Roman" w:eastAsia="Times New Roman" w:hAnsi="Times New Roman" w:cs="Times New Roman"/>
          <w:kern w:val="0"/>
          <w:sz w:val="28"/>
          <w:szCs w:val="20"/>
          <w:lang w:val="en-US" w:eastAsia="ru-RU"/>
        </w:rPr>
        <w:t>specie</w:t>
      </w:r>
      <w:r w:rsidRPr="00DC5548">
        <w:rPr>
          <w:rFonts w:ascii="Times New Roman" w:eastAsia="Times New Roman" w:hAnsi="Times New Roman" w:cs="Times New Roman"/>
          <w:kern w:val="0"/>
          <w:sz w:val="28"/>
          <w:szCs w:val="20"/>
          <w:lang w:eastAsia="ru-RU"/>
        </w:rPr>
        <w:t xml:space="preserve"> </w:t>
      </w:r>
      <w:r w:rsidRPr="00DC5548">
        <w:rPr>
          <w:rFonts w:ascii="Times New Roman" w:eastAsia="Times New Roman" w:hAnsi="Times New Roman" w:cs="Times New Roman"/>
          <w:kern w:val="0"/>
          <w:sz w:val="28"/>
          <w:szCs w:val="20"/>
          <w:lang w:val="en-US" w:eastAsia="ru-RU"/>
        </w:rPr>
        <w:t>aesthetika</w:t>
      </w:r>
      <w:r w:rsidRPr="00DC5548">
        <w:rPr>
          <w:rFonts w:ascii="Times New Roman" w:eastAsia="Times New Roman" w:hAnsi="Times New Roman" w:cs="Times New Roman"/>
          <w:kern w:val="0"/>
          <w:sz w:val="28"/>
          <w:szCs w:val="20"/>
          <w:lang w:eastAsia="ru-RU"/>
        </w:rPr>
        <w:t>. – М.: Университетская книга. – 1999. – 527 с.</w:t>
      </w:r>
    </w:p>
    <w:p w14:paraId="4E03BED8"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Васютин И. Фомовский Успенско-Серафимовский женский монастырь (История возникновения и открытие его).</w:t>
      </w:r>
      <w:r w:rsidRPr="00DC5548">
        <w:rPr>
          <w:rFonts w:ascii="Times New Roman" w:eastAsia="Times New Roman" w:hAnsi="Times New Roman" w:cs="Times New Roman"/>
          <w:kern w:val="0"/>
          <w:sz w:val="28"/>
          <w:szCs w:val="20"/>
          <w:lang w:val="uk-UA" w:eastAsia="ru-RU"/>
        </w:rPr>
        <w:t xml:space="preserve"> – </w:t>
      </w:r>
      <w:r w:rsidRPr="00DC5548">
        <w:rPr>
          <w:rFonts w:ascii="Times New Roman" w:eastAsia="Times New Roman" w:hAnsi="Times New Roman" w:cs="Times New Roman"/>
          <w:kern w:val="0"/>
          <w:sz w:val="28"/>
          <w:szCs w:val="20"/>
          <w:lang w:eastAsia="ru-RU"/>
        </w:rPr>
        <w:t xml:space="preserve">М.: </w:t>
      </w:r>
      <w:r w:rsidRPr="00DC5548">
        <w:rPr>
          <w:rFonts w:ascii="Times New Roman" w:eastAsia="Times New Roman" w:hAnsi="Times New Roman" w:cs="Times New Roman"/>
          <w:kern w:val="0"/>
          <w:sz w:val="28"/>
          <w:szCs w:val="20"/>
          <w:lang w:val="uk-UA" w:eastAsia="ru-RU"/>
        </w:rPr>
        <w:t>Т</w:t>
      </w:r>
      <w:r w:rsidRPr="00DC5548">
        <w:rPr>
          <w:rFonts w:ascii="Times New Roman" w:eastAsia="Times New Roman" w:hAnsi="Times New Roman" w:cs="Times New Roman"/>
          <w:kern w:val="0"/>
          <w:sz w:val="28"/>
          <w:szCs w:val="20"/>
          <w:lang w:eastAsia="ru-RU"/>
        </w:rPr>
        <w:t>ип</w:t>
      </w:r>
      <w:r w:rsidRPr="00DC5548">
        <w:rPr>
          <w:rFonts w:ascii="Times New Roman" w:eastAsia="Times New Roman" w:hAnsi="Times New Roman" w:cs="Times New Roman"/>
          <w:kern w:val="0"/>
          <w:sz w:val="28"/>
          <w:szCs w:val="20"/>
          <w:lang w:val="uk-UA" w:eastAsia="ru-RU"/>
        </w:rPr>
        <w:t>.</w:t>
      </w:r>
      <w:r w:rsidRPr="00DC5548">
        <w:rPr>
          <w:rFonts w:ascii="Times New Roman" w:eastAsia="Times New Roman" w:hAnsi="Times New Roman" w:cs="Times New Roman"/>
          <w:kern w:val="0"/>
          <w:sz w:val="28"/>
          <w:szCs w:val="20"/>
          <w:lang w:eastAsia="ru-RU"/>
        </w:rPr>
        <w:t>- лит</w:t>
      </w:r>
      <w:r w:rsidRPr="00DC5548">
        <w:rPr>
          <w:rFonts w:ascii="Times New Roman" w:eastAsia="Times New Roman" w:hAnsi="Times New Roman" w:cs="Times New Roman"/>
          <w:kern w:val="0"/>
          <w:sz w:val="28"/>
          <w:szCs w:val="20"/>
          <w:lang w:val="uk-UA" w:eastAsia="ru-RU"/>
        </w:rPr>
        <w:t>.</w:t>
      </w:r>
      <w:r w:rsidRPr="00DC5548">
        <w:rPr>
          <w:rFonts w:ascii="Times New Roman" w:eastAsia="Times New Roman" w:hAnsi="Times New Roman" w:cs="Times New Roman"/>
          <w:kern w:val="0"/>
          <w:sz w:val="28"/>
          <w:szCs w:val="20"/>
          <w:lang w:eastAsia="ru-RU"/>
        </w:rPr>
        <w:t xml:space="preserve"> И.М.Машистова, 1906</w:t>
      </w:r>
      <w:r w:rsidRPr="00DC5548">
        <w:rPr>
          <w:rFonts w:ascii="Times New Roman" w:eastAsia="Times New Roman" w:hAnsi="Times New Roman" w:cs="Times New Roman"/>
          <w:kern w:val="0"/>
          <w:sz w:val="28"/>
          <w:szCs w:val="20"/>
          <w:lang w:val="uk-UA" w:eastAsia="ru-RU"/>
        </w:rPr>
        <w:t xml:space="preserve">. – </w:t>
      </w:r>
      <w:r w:rsidRPr="00DC5548">
        <w:rPr>
          <w:rFonts w:ascii="Times New Roman" w:eastAsia="Times New Roman" w:hAnsi="Times New Roman" w:cs="Times New Roman"/>
          <w:kern w:val="0"/>
          <w:sz w:val="28"/>
          <w:szCs w:val="20"/>
          <w:lang w:eastAsia="ru-RU"/>
        </w:rPr>
        <w:t>23 с.</w:t>
      </w:r>
    </w:p>
    <w:p w14:paraId="00BD4535"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В военной комиссии губернского земства // Харьковские губернские ведомости. – 1915. – 9 мая.</w:t>
      </w:r>
    </w:p>
    <w:p w14:paraId="7814A278"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Ведомость о мужских и женских монастырях и общинах за 1915 год. – Петроград: Синодальная тип., 1915. – 102 с.</w:t>
      </w:r>
    </w:p>
    <w:p w14:paraId="4AA9D9D8"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 xml:space="preserve">Вздорнов Г.И. История открытия и изучения русской средневековой живописи. </w:t>
      </w:r>
      <w:r w:rsidRPr="00DC5548">
        <w:rPr>
          <w:rFonts w:ascii="Times New Roman" w:eastAsia="Times New Roman" w:hAnsi="Times New Roman" w:cs="Times New Roman"/>
          <w:kern w:val="0"/>
          <w:sz w:val="28"/>
          <w:szCs w:val="20"/>
          <w:lang w:val="en-US" w:eastAsia="ru-RU"/>
        </w:rPr>
        <w:t>XIX</w:t>
      </w:r>
      <w:r w:rsidRPr="00DC5548">
        <w:rPr>
          <w:rFonts w:ascii="Times New Roman" w:eastAsia="Times New Roman" w:hAnsi="Times New Roman" w:cs="Times New Roman"/>
          <w:kern w:val="0"/>
          <w:sz w:val="28"/>
          <w:szCs w:val="20"/>
          <w:lang w:eastAsia="ru-RU"/>
        </w:rPr>
        <w:t xml:space="preserve"> век. – М.</w:t>
      </w:r>
      <w:r w:rsidRPr="00DC5548">
        <w:rPr>
          <w:rFonts w:ascii="Times New Roman" w:eastAsia="Times New Roman" w:hAnsi="Times New Roman" w:cs="Times New Roman"/>
          <w:kern w:val="0"/>
          <w:sz w:val="28"/>
          <w:szCs w:val="20"/>
          <w:lang w:val="uk-UA" w:eastAsia="ru-RU"/>
        </w:rPr>
        <w:t>: Искусство,</w:t>
      </w:r>
      <w:r w:rsidRPr="00DC5548">
        <w:rPr>
          <w:rFonts w:ascii="Times New Roman" w:eastAsia="Times New Roman" w:hAnsi="Times New Roman" w:cs="Times New Roman"/>
          <w:kern w:val="0"/>
          <w:sz w:val="28"/>
          <w:szCs w:val="20"/>
          <w:lang w:eastAsia="ru-RU"/>
        </w:rPr>
        <w:t xml:space="preserve"> 1986.</w:t>
      </w:r>
      <w:r w:rsidRPr="00DC5548">
        <w:rPr>
          <w:rFonts w:ascii="Times New Roman" w:eastAsia="Times New Roman" w:hAnsi="Times New Roman" w:cs="Times New Roman"/>
          <w:kern w:val="0"/>
          <w:sz w:val="28"/>
          <w:szCs w:val="20"/>
          <w:lang w:val="uk-UA" w:eastAsia="ru-RU"/>
        </w:rPr>
        <w:t xml:space="preserve"> – </w:t>
      </w:r>
      <w:r w:rsidRPr="00DC5548">
        <w:rPr>
          <w:rFonts w:ascii="Times New Roman" w:eastAsia="Times New Roman" w:hAnsi="Times New Roman" w:cs="Times New Roman"/>
          <w:kern w:val="0"/>
          <w:sz w:val="28"/>
          <w:szCs w:val="20"/>
          <w:lang w:eastAsia="ru-RU"/>
        </w:rPr>
        <w:t>384 с.</w:t>
      </w:r>
    </w:p>
    <w:p w14:paraId="71170969"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Виды Святогорской Успенской пустыни Харьковской губернии – Славяногорск: СГИАЗ, 1993</w:t>
      </w:r>
      <w:r w:rsidRPr="00DC5548">
        <w:rPr>
          <w:rFonts w:ascii="Times New Roman" w:eastAsia="Times New Roman" w:hAnsi="Times New Roman" w:cs="Times New Roman"/>
          <w:kern w:val="0"/>
          <w:sz w:val="28"/>
          <w:szCs w:val="20"/>
          <w:lang w:val="uk-UA" w:eastAsia="ru-RU"/>
        </w:rPr>
        <w:t xml:space="preserve">. – </w:t>
      </w:r>
      <w:r w:rsidRPr="00DC5548">
        <w:rPr>
          <w:rFonts w:ascii="Times New Roman" w:eastAsia="Times New Roman" w:hAnsi="Times New Roman" w:cs="Times New Roman"/>
          <w:kern w:val="0"/>
          <w:sz w:val="28"/>
          <w:szCs w:val="20"/>
          <w:lang w:eastAsia="ru-RU"/>
        </w:rPr>
        <w:t>58 с.</w:t>
      </w:r>
    </w:p>
    <w:p w14:paraId="1BD0E819"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lastRenderedPageBreak/>
        <w:t>Виды Святых Гор Харьковской губернии: Комплект открыток / Сост. В.Н.Дедов. – Славяногорск: ЗАТ “Друкарський двiр”, б.г</w:t>
      </w:r>
      <w:r w:rsidRPr="00DC5548">
        <w:rPr>
          <w:rFonts w:ascii="Times New Roman" w:eastAsia="Times New Roman" w:hAnsi="Times New Roman" w:cs="Times New Roman"/>
          <w:kern w:val="0"/>
          <w:sz w:val="28"/>
          <w:szCs w:val="20"/>
          <w:lang w:val="uk-UA" w:eastAsia="ru-RU"/>
        </w:rPr>
        <w:t xml:space="preserve">. – </w:t>
      </w:r>
      <w:r w:rsidRPr="00DC5548">
        <w:rPr>
          <w:rFonts w:ascii="Times New Roman" w:eastAsia="Times New Roman" w:hAnsi="Times New Roman" w:cs="Times New Roman"/>
          <w:kern w:val="0"/>
          <w:sz w:val="28"/>
          <w:szCs w:val="20"/>
          <w:lang w:eastAsia="ru-RU"/>
        </w:rPr>
        <w:t>10 с.</w:t>
      </w:r>
    </w:p>
    <w:p w14:paraId="3864D0BD"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val="uk-UA" w:eastAsia="ru-RU"/>
        </w:rPr>
        <w:t xml:space="preserve">В Куряжском монастыре производится ремонт церкви св. Георгия Победоносца </w:t>
      </w:r>
      <w:r w:rsidRPr="00DC5548">
        <w:rPr>
          <w:rFonts w:ascii="Times New Roman" w:eastAsia="Times New Roman" w:hAnsi="Times New Roman" w:cs="Times New Roman"/>
          <w:kern w:val="0"/>
          <w:sz w:val="28"/>
          <w:szCs w:val="20"/>
          <w:lang w:eastAsia="ru-RU"/>
        </w:rPr>
        <w:t>// Харьковские губернские ведомости. – 1903. – 15 ноября.</w:t>
      </w:r>
    </w:p>
    <w:p w14:paraId="0EA8AB58"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Воронец Е.Н. Согласны  ли  с  церковными  и  археологическими  данными существующие у христиан живописные изображения Воскресения Христова?</w:t>
      </w:r>
      <w:r w:rsidRPr="00DC5548">
        <w:rPr>
          <w:rFonts w:ascii="Times New Roman" w:eastAsia="Times New Roman" w:hAnsi="Times New Roman" w:cs="Times New Roman"/>
          <w:kern w:val="0"/>
          <w:sz w:val="28"/>
          <w:szCs w:val="20"/>
          <w:lang w:val="uk-UA" w:eastAsia="ru-RU"/>
        </w:rPr>
        <w:t xml:space="preserve"> </w:t>
      </w:r>
      <w:r w:rsidRPr="00DC5548">
        <w:rPr>
          <w:rFonts w:ascii="Times New Roman" w:eastAsia="Times New Roman" w:hAnsi="Times New Roman" w:cs="Times New Roman"/>
          <w:kern w:val="0"/>
          <w:sz w:val="28"/>
          <w:szCs w:val="20"/>
          <w:lang w:eastAsia="ru-RU"/>
        </w:rPr>
        <w:t>//</w:t>
      </w:r>
      <w:r w:rsidRPr="00DC5548">
        <w:rPr>
          <w:rFonts w:ascii="Times New Roman" w:eastAsia="Times New Roman" w:hAnsi="Times New Roman" w:cs="Times New Roman"/>
          <w:kern w:val="0"/>
          <w:sz w:val="28"/>
          <w:szCs w:val="20"/>
          <w:lang w:val="uk-UA" w:eastAsia="ru-RU"/>
        </w:rPr>
        <w:t xml:space="preserve"> </w:t>
      </w:r>
      <w:r w:rsidRPr="00DC5548">
        <w:rPr>
          <w:rFonts w:ascii="Times New Roman" w:eastAsia="Times New Roman" w:hAnsi="Times New Roman" w:cs="Times New Roman"/>
          <w:kern w:val="0"/>
          <w:sz w:val="28"/>
          <w:szCs w:val="20"/>
          <w:lang w:eastAsia="ru-RU"/>
        </w:rPr>
        <w:t>Вера и разум</w:t>
      </w:r>
      <w:r w:rsidRPr="00DC5548">
        <w:rPr>
          <w:rFonts w:ascii="Times New Roman" w:eastAsia="Times New Roman" w:hAnsi="Times New Roman" w:cs="Times New Roman"/>
          <w:kern w:val="0"/>
          <w:sz w:val="28"/>
          <w:szCs w:val="20"/>
          <w:lang w:val="uk-UA" w:eastAsia="ru-RU"/>
        </w:rPr>
        <w:t xml:space="preserve">. – </w:t>
      </w:r>
      <w:r w:rsidRPr="00DC5548">
        <w:rPr>
          <w:rFonts w:ascii="Times New Roman" w:eastAsia="Times New Roman" w:hAnsi="Times New Roman" w:cs="Times New Roman"/>
          <w:kern w:val="0"/>
          <w:sz w:val="28"/>
          <w:szCs w:val="20"/>
          <w:lang w:eastAsia="ru-RU"/>
        </w:rPr>
        <w:t>1902</w:t>
      </w:r>
      <w:r w:rsidRPr="00DC5548">
        <w:rPr>
          <w:rFonts w:ascii="Times New Roman" w:eastAsia="Times New Roman" w:hAnsi="Times New Roman" w:cs="Times New Roman"/>
          <w:kern w:val="0"/>
          <w:sz w:val="28"/>
          <w:szCs w:val="20"/>
          <w:lang w:val="uk-UA" w:eastAsia="ru-RU"/>
        </w:rPr>
        <w:t>. – Т</w:t>
      </w:r>
      <w:r w:rsidRPr="00DC5548">
        <w:rPr>
          <w:rFonts w:ascii="Times New Roman" w:eastAsia="Times New Roman" w:hAnsi="Times New Roman" w:cs="Times New Roman"/>
          <w:kern w:val="0"/>
          <w:sz w:val="28"/>
          <w:szCs w:val="20"/>
          <w:lang w:eastAsia="ru-RU"/>
        </w:rPr>
        <w:t>.1, ч.</w:t>
      </w:r>
      <w:r w:rsidRPr="00DC5548">
        <w:rPr>
          <w:rFonts w:ascii="Times New Roman" w:eastAsia="Times New Roman" w:hAnsi="Times New Roman" w:cs="Times New Roman"/>
          <w:kern w:val="0"/>
          <w:sz w:val="28"/>
          <w:szCs w:val="20"/>
          <w:lang w:val="en-US" w:eastAsia="ru-RU"/>
        </w:rPr>
        <w:t>II</w:t>
      </w:r>
      <w:r w:rsidRPr="00DC5548">
        <w:rPr>
          <w:rFonts w:ascii="Times New Roman" w:eastAsia="Times New Roman" w:hAnsi="Times New Roman" w:cs="Times New Roman"/>
          <w:kern w:val="0"/>
          <w:sz w:val="28"/>
          <w:szCs w:val="20"/>
          <w:lang w:val="uk-UA" w:eastAsia="ru-RU"/>
        </w:rPr>
        <w:t>. – С</w:t>
      </w:r>
      <w:r w:rsidRPr="00DC5548">
        <w:rPr>
          <w:rFonts w:ascii="Times New Roman" w:eastAsia="Times New Roman" w:hAnsi="Times New Roman" w:cs="Times New Roman"/>
          <w:kern w:val="0"/>
          <w:sz w:val="28"/>
          <w:szCs w:val="20"/>
          <w:lang w:eastAsia="ru-RU"/>
        </w:rPr>
        <w:t>.412-426.</w:t>
      </w:r>
    </w:p>
    <w:p w14:paraId="77C209C9"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Гоголь Н.В. Размышления о божественной литургии. – М.: Худ. лит., 1990. –77 с.</w:t>
      </w:r>
    </w:p>
    <w:p w14:paraId="69FE5469"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val="uk-UA" w:eastAsia="ru-RU"/>
        </w:rPr>
      </w:pPr>
      <w:r w:rsidRPr="00DC5548">
        <w:rPr>
          <w:rFonts w:ascii="Times New Roman" w:eastAsia="Times New Roman" w:hAnsi="Times New Roman" w:cs="Times New Roman"/>
          <w:kern w:val="0"/>
          <w:sz w:val="28"/>
          <w:szCs w:val="20"/>
          <w:lang w:val="uk-UA" w:eastAsia="ru-RU"/>
        </w:rPr>
        <w:t>Горський В.С. Історія української філософії. Курс лекцій. – К.: Наукова думка, 1997. – 286 с.</w:t>
      </w:r>
    </w:p>
    <w:p w14:paraId="5CF92BAA"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val="uk-UA" w:eastAsia="ru-RU"/>
        </w:rPr>
      </w:pPr>
      <w:r w:rsidRPr="00DC5548">
        <w:rPr>
          <w:rFonts w:ascii="Times New Roman" w:eastAsia="Times New Roman" w:hAnsi="Times New Roman" w:cs="Times New Roman"/>
          <w:kern w:val="0"/>
          <w:sz w:val="28"/>
          <w:szCs w:val="20"/>
          <w:lang w:eastAsia="ru-RU"/>
        </w:rPr>
        <w:t>Горчакова Е. Краткое описание Святогорской Успенской общежительной пустыни. – Х.:</w:t>
      </w:r>
      <w:r w:rsidRPr="00DC5548">
        <w:rPr>
          <w:rFonts w:ascii="Times New Roman" w:eastAsia="Times New Roman" w:hAnsi="Times New Roman" w:cs="Times New Roman"/>
          <w:kern w:val="0"/>
          <w:sz w:val="28"/>
          <w:szCs w:val="20"/>
          <w:lang w:val="uk-UA" w:eastAsia="ru-RU"/>
        </w:rPr>
        <w:t xml:space="preserve"> Б.и., </w:t>
      </w:r>
      <w:r w:rsidRPr="00DC5548">
        <w:rPr>
          <w:rFonts w:ascii="Times New Roman" w:eastAsia="Times New Roman" w:hAnsi="Times New Roman" w:cs="Times New Roman"/>
          <w:kern w:val="0"/>
          <w:sz w:val="28"/>
          <w:szCs w:val="20"/>
          <w:lang w:eastAsia="ru-RU"/>
        </w:rPr>
        <w:t>1916.</w:t>
      </w:r>
      <w:r w:rsidRPr="00DC5548">
        <w:rPr>
          <w:rFonts w:ascii="Times New Roman" w:eastAsia="Times New Roman" w:hAnsi="Times New Roman" w:cs="Times New Roman"/>
          <w:kern w:val="0"/>
          <w:sz w:val="28"/>
          <w:szCs w:val="20"/>
          <w:lang w:val="uk-UA" w:eastAsia="ru-RU"/>
        </w:rPr>
        <w:t xml:space="preserve"> – 12 с.</w:t>
      </w:r>
    </w:p>
    <w:p w14:paraId="5E0D0BB2"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 xml:space="preserve">Горшковоз О.Д. Монументальные ансамбли Белоруссии </w:t>
      </w:r>
      <w:r w:rsidRPr="00DC5548">
        <w:rPr>
          <w:rFonts w:ascii="Times New Roman" w:eastAsia="Times New Roman" w:hAnsi="Times New Roman" w:cs="Times New Roman"/>
          <w:kern w:val="0"/>
          <w:sz w:val="28"/>
          <w:szCs w:val="20"/>
          <w:lang w:val="en-US" w:eastAsia="ru-RU"/>
        </w:rPr>
        <w:t>XVIII</w:t>
      </w:r>
      <w:r w:rsidRPr="00DC5548">
        <w:rPr>
          <w:rFonts w:ascii="Times New Roman" w:eastAsia="Times New Roman" w:hAnsi="Times New Roman" w:cs="Times New Roman"/>
          <w:kern w:val="0"/>
          <w:sz w:val="28"/>
          <w:szCs w:val="20"/>
          <w:lang w:eastAsia="ru-RU"/>
        </w:rPr>
        <w:t xml:space="preserve"> в. Памятники Гродно, Несвижа, Слонима: Автореф.дис…канд. искусствоведения: 17.00.04 / Ин-т живописи, скульптуры и архитектуры им. И.Е.Репина</w:t>
      </w:r>
      <w:r w:rsidRPr="00DC5548">
        <w:rPr>
          <w:rFonts w:ascii="Times New Roman" w:eastAsia="Times New Roman" w:hAnsi="Times New Roman" w:cs="Times New Roman"/>
          <w:kern w:val="0"/>
          <w:sz w:val="28"/>
          <w:szCs w:val="20"/>
          <w:lang w:val="uk-UA" w:eastAsia="ru-RU"/>
        </w:rPr>
        <w:t xml:space="preserve">. – </w:t>
      </w:r>
      <w:r w:rsidRPr="00DC5548">
        <w:rPr>
          <w:rFonts w:ascii="Times New Roman" w:eastAsia="Times New Roman" w:hAnsi="Times New Roman" w:cs="Times New Roman"/>
          <w:kern w:val="0"/>
          <w:sz w:val="28"/>
          <w:szCs w:val="20"/>
          <w:lang w:eastAsia="ru-RU"/>
        </w:rPr>
        <w:t>Ленинград, 1986. – 24 с.</w:t>
      </w:r>
    </w:p>
    <w:p w14:paraId="35869DEE"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 xml:space="preserve">Грабар </w:t>
      </w:r>
      <w:r w:rsidRPr="00DC5548">
        <w:rPr>
          <w:rFonts w:ascii="Times New Roman" w:eastAsia="Times New Roman" w:hAnsi="Times New Roman" w:cs="Times New Roman"/>
          <w:kern w:val="0"/>
          <w:sz w:val="28"/>
          <w:szCs w:val="20"/>
          <w:lang w:val="en-US" w:eastAsia="ru-RU"/>
        </w:rPr>
        <w:t>I</w:t>
      </w:r>
      <w:r w:rsidRPr="00DC5548">
        <w:rPr>
          <w:rFonts w:ascii="Times New Roman" w:eastAsia="Times New Roman" w:hAnsi="Times New Roman" w:cs="Times New Roman"/>
          <w:kern w:val="0"/>
          <w:sz w:val="28"/>
          <w:szCs w:val="20"/>
          <w:lang w:eastAsia="ru-RU"/>
        </w:rPr>
        <w:t>. Арх</w:t>
      </w:r>
      <w:r w:rsidRPr="00DC5548">
        <w:rPr>
          <w:rFonts w:ascii="Times New Roman" w:eastAsia="Times New Roman" w:hAnsi="Times New Roman" w:cs="Times New Roman"/>
          <w:kern w:val="0"/>
          <w:sz w:val="28"/>
          <w:szCs w:val="20"/>
          <w:lang w:val="en-US" w:eastAsia="ru-RU"/>
        </w:rPr>
        <w:t>i</w:t>
      </w:r>
      <w:r w:rsidRPr="00DC5548">
        <w:rPr>
          <w:rFonts w:ascii="Times New Roman" w:eastAsia="Times New Roman" w:hAnsi="Times New Roman" w:cs="Times New Roman"/>
          <w:kern w:val="0"/>
          <w:sz w:val="28"/>
          <w:szCs w:val="20"/>
          <w:lang w:eastAsia="ru-RU"/>
        </w:rPr>
        <w:t>тектурн</w:t>
      </w:r>
      <w:r w:rsidRPr="00DC5548">
        <w:rPr>
          <w:rFonts w:ascii="Times New Roman" w:eastAsia="Times New Roman" w:hAnsi="Times New Roman" w:cs="Times New Roman"/>
          <w:kern w:val="0"/>
          <w:sz w:val="28"/>
          <w:szCs w:val="20"/>
          <w:lang w:val="en-US" w:eastAsia="ru-RU"/>
        </w:rPr>
        <w:t>i</w:t>
      </w:r>
      <w:r w:rsidRPr="00DC5548">
        <w:rPr>
          <w:rFonts w:ascii="Times New Roman" w:eastAsia="Times New Roman" w:hAnsi="Times New Roman" w:cs="Times New Roman"/>
          <w:kern w:val="0"/>
          <w:sz w:val="28"/>
          <w:szCs w:val="20"/>
          <w:lang w:eastAsia="ru-RU"/>
        </w:rPr>
        <w:t xml:space="preserve"> вза</w:t>
      </w:r>
      <w:r w:rsidRPr="00DC5548">
        <w:rPr>
          <w:rFonts w:ascii="Times New Roman" w:eastAsia="Times New Roman" w:hAnsi="Times New Roman" w:cs="Times New Roman"/>
          <w:kern w:val="0"/>
          <w:sz w:val="28"/>
          <w:szCs w:val="20"/>
          <w:lang w:val="uk-UA" w:eastAsia="ru-RU"/>
        </w:rPr>
        <w:t>є</w:t>
      </w:r>
      <w:r w:rsidRPr="00DC5548">
        <w:rPr>
          <w:rFonts w:ascii="Times New Roman" w:eastAsia="Times New Roman" w:hAnsi="Times New Roman" w:cs="Times New Roman"/>
          <w:kern w:val="0"/>
          <w:sz w:val="28"/>
          <w:szCs w:val="20"/>
          <w:lang w:eastAsia="ru-RU"/>
        </w:rPr>
        <w:t>мозв’язки України з Рос</w:t>
      </w:r>
      <w:r w:rsidRPr="00DC5548">
        <w:rPr>
          <w:rFonts w:ascii="Times New Roman" w:eastAsia="Times New Roman" w:hAnsi="Times New Roman" w:cs="Times New Roman"/>
          <w:kern w:val="0"/>
          <w:sz w:val="28"/>
          <w:szCs w:val="20"/>
          <w:lang w:val="en-US" w:eastAsia="ru-RU"/>
        </w:rPr>
        <w:t>i</w:t>
      </w:r>
      <w:r w:rsidRPr="00DC5548">
        <w:rPr>
          <w:rFonts w:ascii="Times New Roman" w:eastAsia="Times New Roman" w:hAnsi="Times New Roman" w:cs="Times New Roman"/>
          <w:kern w:val="0"/>
          <w:sz w:val="28"/>
          <w:szCs w:val="20"/>
          <w:lang w:eastAsia="ru-RU"/>
        </w:rPr>
        <w:t xml:space="preserve">єю // Пам’ятки України: </w:t>
      </w:r>
      <w:r w:rsidRPr="00DC5548">
        <w:rPr>
          <w:rFonts w:ascii="Times New Roman" w:eastAsia="Times New Roman" w:hAnsi="Times New Roman" w:cs="Times New Roman"/>
          <w:kern w:val="0"/>
          <w:sz w:val="28"/>
          <w:szCs w:val="20"/>
          <w:lang w:val="en-US" w:eastAsia="ru-RU"/>
        </w:rPr>
        <w:t>i</w:t>
      </w:r>
      <w:r w:rsidRPr="00DC5548">
        <w:rPr>
          <w:rFonts w:ascii="Times New Roman" w:eastAsia="Times New Roman" w:hAnsi="Times New Roman" w:cs="Times New Roman"/>
          <w:kern w:val="0"/>
          <w:sz w:val="28"/>
          <w:szCs w:val="20"/>
          <w:lang w:eastAsia="ru-RU"/>
        </w:rPr>
        <w:t>стор</w:t>
      </w:r>
      <w:r w:rsidRPr="00DC5548">
        <w:rPr>
          <w:rFonts w:ascii="Times New Roman" w:eastAsia="Times New Roman" w:hAnsi="Times New Roman" w:cs="Times New Roman"/>
          <w:kern w:val="0"/>
          <w:sz w:val="28"/>
          <w:szCs w:val="20"/>
          <w:lang w:val="en-US" w:eastAsia="ru-RU"/>
        </w:rPr>
        <w:t>i</w:t>
      </w:r>
      <w:r w:rsidRPr="00DC5548">
        <w:rPr>
          <w:rFonts w:ascii="Times New Roman" w:eastAsia="Times New Roman" w:hAnsi="Times New Roman" w:cs="Times New Roman"/>
          <w:kern w:val="0"/>
          <w:sz w:val="28"/>
          <w:szCs w:val="20"/>
          <w:lang w:eastAsia="ru-RU"/>
        </w:rPr>
        <w:t>я та культура. – 1995</w:t>
      </w:r>
      <w:r w:rsidRPr="00DC5548">
        <w:rPr>
          <w:rFonts w:ascii="Times New Roman" w:eastAsia="Times New Roman" w:hAnsi="Times New Roman" w:cs="Times New Roman"/>
          <w:kern w:val="0"/>
          <w:sz w:val="28"/>
          <w:szCs w:val="20"/>
          <w:lang w:val="uk-UA" w:eastAsia="ru-RU"/>
        </w:rPr>
        <w:t xml:space="preserve">. – </w:t>
      </w:r>
      <w:r w:rsidRPr="00DC5548">
        <w:rPr>
          <w:rFonts w:ascii="Times New Roman" w:eastAsia="Times New Roman" w:hAnsi="Times New Roman" w:cs="Times New Roman"/>
          <w:kern w:val="0"/>
          <w:sz w:val="28"/>
          <w:szCs w:val="20"/>
          <w:lang w:eastAsia="ru-RU"/>
        </w:rPr>
        <w:t>№1</w:t>
      </w:r>
      <w:r w:rsidRPr="00DC5548">
        <w:rPr>
          <w:rFonts w:ascii="Times New Roman" w:eastAsia="Times New Roman" w:hAnsi="Times New Roman" w:cs="Times New Roman"/>
          <w:kern w:val="0"/>
          <w:sz w:val="28"/>
          <w:szCs w:val="20"/>
          <w:lang w:val="uk-UA" w:eastAsia="ru-RU"/>
        </w:rPr>
        <w:t>. – С</w:t>
      </w:r>
      <w:r w:rsidRPr="00DC5548">
        <w:rPr>
          <w:rFonts w:ascii="Times New Roman" w:eastAsia="Times New Roman" w:hAnsi="Times New Roman" w:cs="Times New Roman"/>
          <w:kern w:val="0"/>
          <w:sz w:val="28"/>
          <w:szCs w:val="20"/>
          <w:lang w:eastAsia="ru-RU"/>
        </w:rPr>
        <w:t>.82-93.</w:t>
      </w:r>
    </w:p>
    <w:p w14:paraId="08658D61"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 xml:space="preserve">Грабарь И.Э. Репин. Монография в 2-х т. / Изд-во Акад. наук СССР. – М., 1963-1964. – Т.1. – 332 с., т.2. – 331 с. </w:t>
      </w:r>
    </w:p>
    <w:p w14:paraId="3AED7484"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Грушевський М.С. Духовна Україна: Зб</w:t>
      </w:r>
      <w:r w:rsidRPr="00DC5548">
        <w:rPr>
          <w:rFonts w:ascii="Times New Roman" w:eastAsia="Times New Roman" w:hAnsi="Times New Roman" w:cs="Times New Roman"/>
          <w:kern w:val="0"/>
          <w:sz w:val="28"/>
          <w:szCs w:val="20"/>
          <w:lang w:val="en-US" w:eastAsia="ru-RU"/>
        </w:rPr>
        <w:t>i</w:t>
      </w:r>
      <w:r w:rsidRPr="00DC5548">
        <w:rPr>
          <w:rFonts w:ascii="Times New Roman" w:eastAsia="Times New Roman" w:hAnsi="Times New Roman" w:cs="Times New Roman"/>
          <w:kern w:val="0"/>
          <w:sz w:val="28"/>
          <w:szCs w:val="20"/>
          <w:lang w:eastAsia="ru-RU"/>
        </w:rPr>
        <w:t>рка твор</w:t>
      </w:r>
      <w:r w:rsidRPr="00DC5548">
        <w:rPr>
          <w:rFonts w:ascii="Times New Roman" w:eastAsia="Times New Roman" w:hAnsi="Times New Roman" w:cs="Times New Roman"/>
          <w:kern w:val="0"/>
          <w:sz w:val="28"/>
          <w:szCs w:val="20"/>
          <w:lang w:val="en-US" w:eastAsia="ru-RU"/>
        </w:rPr>
        <w:t>i</w:t>
      </w:r>
      <w:r w:rsidRPr="00DC5548">
        <w:rPr>
          <w:rFonts w:ascii="Times New Roman" w:eastAsia="Times New Roman" w:hAnsi="Times New Roman" w:cs="Times New Roman"/>
          <w:kern w:val="0"/>
          <w:sz w:val="28"/>
          <w:szCs w:val="20"/>
          <w:lang w:eastAsia="ru-RU"/>
        </w:rPr>
        <w:t xml:space="preserve">в / Упорядкування та додатки </w:t>
      </w:r>
      <w:r w:rsidRPr="00DC5548">
        <w:rPr>
          <w:rFonts w:ascii="Times New Roman" w:eastAsia="Times New Roman" w:hAnsi="Times New Roman" w:cs="Times New Roman"/>
          <w:kern w:val="0"/>
          <w:sz w:val="28"/>
          <w:szCs w:val="20"/>
          <w:lang w:val="en-US" w:eastAsia="ru-RU"/>
        </w:rPr>
        <w:t>I</w:t>
      </w:r>
      <w:r w:rsidRPr="00DC5548">
        <w:rPr>
          <w:rFonts w:ascii="Times New Roman" w:eastAsia="Times New Roman" w:hAnsi="Times New Roman" w:cs="Times New Roman"/>
          <w:kern w:val="0"/>
          <w:sz w:val="28"/>
          <w:szCs w:val="20"/>
          <w:lang w:eastAsia="ru-RU"/>
        </w:rPr>
        <w:t>.Гирича, О.Дзюби, В.Ульяновського. – К.: Либ</w:t>
      </w:r>
      <w:r w:rsidRPr="00DC5548">
        <w:rPr>
          <w:rFonts w:ascii="Times New Roman" w:eastAsia="Times New Roman" w:hAnsi="Times New Roman" w:cs="Times New Roman"/>
          <w:kern w:val="0"/>
          <w:sz w:val="28"/>
          <w:szCs w:val="20"/>
          <w:lang w:val="en-US" w:eastAsia="ru-RU"/>
        </w:rPr>
        <w:t>i</w:t>
      </w:r>
      <w:r w:rsidRPr="00DC5548">
        <w:rPr>
          <w:rFonts w:ascii="Times New Roman" w:eastAsia="Times New Roman" w:hAnsi="Times New Roman" w:cs="Times New Roman"/>
          <w:kern w:val="0"/>
          <w:sz w:val="28"/>
          <w:szCs w:val="20"/>
          <w:lang w:eastAsia="ru-RU"/>
        </w:rPr>
        <w:t>дь, 1994. – 560 с.</w:t>
      </w:r>
    </w:p>
    <w:p w14:paraId="429BC139"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Гусев А.И. Историко-справочный путеводитель Харькова, его прошлое и настоящее в рисунках и описаниях. –Х.: Б.и., 1902. –260 с.</w:t>
      </w:r>
    </w:p>
    <w:p w14:paraId="6C50764E"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Дедов В.Н. Святые горы: От забвения к возрождению</w:t>
      </w:r>
      <w:r w:rsidRPr="00DC5548">
        <w:rPr>
          <w:rFonts w:ascii="Times New Roman" w:eastAsia="Times New Roman" w:hAnsi="Times New Roman" w:cs="Times New Roman"/>
          <w:kern w:val="0"/>
          <w:sz w:val="28"/>
          <w:szCs w:val="20"/>
          <w:lang w:val="uk-UA" w:eastAsia="ru-RU"/>
        </w:rPr>
        <w:t>. –</w:t>
      </w:r>
      <w:r w:rsidRPr="00DC5548">
        <w:rPr>
          <w:rFonts w:ascii="Times New Roman" w:eastAsia="Times New Roman" w:hAnsi="Times New Roman" w:cs="Times New Roman"/>
          <w:kern w:val="0"/>
          <w:sz w:val="28"/>
          <w:szCs w:val="20"/>
          <w:lang w:eastAsia="ru-RU"/>
        </w:rPr>
        <w:t xml:space="preserve"> К.: РПО «Полиграфкнига», 1995. – 352 с.</w:t>
      </w:r>
    </w:p>
    <w:p w14:paraId="65D77CEE"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Дейнека А.И. Памятники архитектуры Сумщины</w:t>
      </w:r>
      <w:r w:rsidRPr="00DC5548">
        <w:rPr>
          <w:rFonts w:ascii="Times New Roman" w:eastAsia="Times New Roman" w:hAnsi="Times New Roman" w:cs="Times New Roman"/>
          <w:kern w:val="0"/>
          <w:sz w:val="28"/>
          <w:szCs w:val="20"/>
          <w:lang w:val="uk-UA" w:eastAsia="ru-RU"/>
        </w:rPr>
        <w:t xml:space="preserve">. – </w:t>
      </w:r>
      <w:r w:rsidRPr="00DC5548">
        <w:rPr>
          <w:rFonts w:ascii="Times New Roman" w:eastAsia="Times New Roman" w:hAnsi="Times New Roman" w:cs="Times New Roman"/>
          <w:kern w:val="0"/>
          <w:sz w:val="28"/>
          <w:szCs w:val="20"/>
          <w:lang w:eastAsia="ru-RU"/>
        </w:rPr>
        <w:t>Х.: Прапор, 1989. – 88 с.</w:t>
      </w:r>
    </w:p>
    <w:p w14:paraId="16E09433"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lastRenderedPageBreak/>
        <w:t>Денисов Л.И. Православные монастыри Российской империи. – М.: Изд. А.Д.Ступина, 1908. – 984 с.</w:t>
      </w:r>
    </w:p>
    <w:p w14:paraId="40A224EB"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 xml:space="preserve">Дунаев М.М. Своеобразие русской иконописи: Очерки по русской культуре </w:t>
      </w:r>
      <w:r w:rsidRPr="00DC5548">
        <w:rPr>
          <w:rFonts w:ascii="Times New Roman" w:eastAsia="Times New Roman" w:hAnsi="Times New Roman" w:cs="Times New Roman"/>
          <w:kern w:val="0"/>
          <w:sz w:val="28"/>
          <w:szCs w:val="20"/>
          <w:lang w:val="en-US" w:eastAsia="ru-RU"/>
        </w:rPr>
        <w:t>XII</w:t>
      </w:r>
      <w:r w:rsidRPr="00DC5548">
        <w:rPr>
          <w:rFonts w:ascii="Times New Roman" w:eastAsia="Times New Roman" w:hAnsi="Times New Roman" w:cs="Times New Roman"/>
          <w:kern w:val="0"/>
          <w:sz w:val="28"/>
          <w:szCs w:val="20"/>
          <w:lang w:eastAsia="ru-RU"/>
        </w:rPr>
        <w:t xml:space="preserve"> – </w:t>
      </w:r>
      <w:r w:rsidRPr="00DC5548">
        <w:rPr>
          <w:rFonts w:ascii="Times New Roman" w:eastAsia="Times New Roman" w:hAnsi="Times New Roman" w:cs="Times New Roman"/>
          <w:kern w:val="0"/>
          <w:sz w:val="28"/>
          <w:szCs w:val="20"/>
          <w:lang w:val="en-US" w:eastAsia="ru-RU"/>
        </w:rPr>
        <w:t>XVII</w:t>
      </w:r>
      <w:r w:rsidRPr="00DC5548">
        <w:rPr>
          <w:rFonts w:ascii="Times New Roman" w:eastAsia="Times New Roman" w:hAnsi="Times New Roman" w:cs="Times New Roman"/>
          <w:kern w:val="0"/>
          <w:sz w:val="28"/>
          <w:szCs w:val="20"/>
          <w:lang w:eastAsia="ru-RU"/>
        </w:rPr>
        <w:t xml:space="preserve"> веков. – М.: « Гончаръ », 1995. – 79 с.</w:t>
      </w:r>
    </w:p>
    <w:p w14:paraId="276F34A6"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Дятлов В. Монастыри Украинской Православной Церкви: Справочник-путеводитель</w:t>
      </w:r>
      <w:r w:rsidRPr="00DC5548">
        <w:rPr>
          <w:rFonts w:ascii="Times New Roman" w:eastAsia="Times New Roman" w:hAnsi="Times New Roman" w:cs="Times New Roman"/>
          <w:kern w:val="0"/>
          <w:sz w:val="28"/>
          <w:szCs w:val="20"/>
          <w:lang w:val="uk-UA" w:eastAsia="ru-RU"/>
        </w:rPr>
        <w:t>. –</w:t>
      </w:r>
      <w:r w:rsidRPr="00DC5548">
        <w:rPr>
          <w:rFonts w:ascii="Times New Roman" w:eastAsia="Times New Roman" w:hAnsi="Times New Roman" w:cs="Times New Roman"/>
          <w:kern w:val="0"/>
          <w:sz w:val="28"/>
          <w:szCs w:val="20"/>
          <w:lang w:eastAsia="ru-RU"/>
        </w:rPr>
        <w:t xml:space="preserve"> К.: Б.и., 1997</w:t>
      </w:r>
      <w:r w:rsidRPr="00DC5548">
        <w:rPr>
          <w:rFonts w:ascii="Times New Roman" w:eastAsia="Times New Roman" w:hAnsi="Times New Roman" w:cs="Times New Roman"/>
          <w:kern w:val="0"/>
          <w:sz w:val="28"/>
          <w:szCs w:val="20"/>
          <w:lang w:val="uk-UA" w:eastAsia="ru-RU"/>
        </w:rPr>
        <w:t xml:space="preserve">. – </w:t>
      </w:r>
      <w:r w:rsidRPr="00DC5548">
        <w:rPr>
          <w:rFonts w:ascii="Times New Roman" w:eastAsia="Times New Roman" w:hAnsi="Times New Roman" w:cs="Times New Roman"/>
          <w:kern w:val="0"/>
          <w:sz w:val="28"/>
          <w:szCs w:val="20"/>
          <w:lang w:eastAsia="ru-RU"/>
        </w:rPr>
        <w:t>96 с.</w:t>
      </w:r>
    </w:p>
    <w:p w14:paraId="70437FA5"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 xml:space="preserve">Ерошкина Е.А. Формирование и развитие традиций православного культового зодчества Слободской Украины (к. </w:t>
      </w:r>
      <w:r w:rsidRPr="00DC5548">
        <w:rPr>
          <w:rFonts w:ascii="Times New Roman" w:eastAsia="Times New Roman" w:hAnsi="Times New Roman" w:cs="Times New Roman"/>
          <w:kern w:val="0"/>
          <w:sz w:val="28"/>
          <w:szCs w:val="20"/>
          <w:lang w:val="en-US" w:eastAsia="ru-RU"/>
        </w:rPr>
        <w:t>XVII</w:t>
      </w:r>
      <w:r w:rsidRPr="00DC5548">
        <w:rPr>
          <w:rFonts w:ascii="Times New Roman" w:eastAsia="Times New Roman" w:hAnsi="Times New Roman" w:cs="Times New Roman"/>
          <w:kern w:val="0"/>
          <w:sz w:val="28"/>
          <w:szCs w:val="20"/>
          <w:lang w:eastAsia="ru-RU"/>
        </w:rPr>
        <w:t xml:space="preserve"> – н. ХХ ст): Дис…канд. архитектуры: 18.00.01. – Х.: 2000. – 279 с.</w:t>
      </w:r>
    </w:p>
    <w:p w14:paraId="6884D7BF"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Емелях Л.И. Антиклерикальное движение крестьян в период первой русской революции</w:t>
      </w:r>
      <w:r w:rsidRPr="00DC5548">
        <w:rPr>
          <w:rFonts w:ascii="Times New Roman" w:eastAsia="Times New Roman" w:hAnsi="Times New Roman" w:cs="Times New Roman"/>
          <w:kern w:val="0"/>
          <w:sz w:val="28"/>
          <w:szCs w:val="20"/>
          <w:lang w:val="uk-UA" w:eastAsia="ru-RU"/>
        </w:rPr>
        <w:t xml:space="preserve">. – </w:t>
      </w:r>
      <w:r w:rsidRPr="00DC5548">
        <w:rPr>
          <w:rFonts w:ascii="Times New Roman" w:eastAsia="Times New Roman" w:hAnsi="Times New Roman" w:cs="Times New Roman"/>
          <w:kern w:val="0"/>
          <w:sz w:val="28"/>
          <w:szCs w:val="20"/>
          <w:lang w:eastAsia="ru-RU"/>
        </w:rPr>
        <w:t>М.: Наука, 1965</w:t>
      </w:r>
      <w:r w:rsidRPr="00DC5548">
        <w:rPr>
          <w:rFonts w:ascii="Times New Roman" w:eastAsia="Times New Roman" w:hAnsi="Times New Roman" w:cs="Times New Roman"/>
          <w:kern w:val="0"/>
          <w:sz w:val="28"/>
          <w:szCs w:val="20"/>
          <w:lang w:val="uk-UA" w:eastAsia="ru-RU"/>
        </w:rPr>
        <w:t xml:space="preserve">. – </w:t>
      </w:r>
      <w:r w:rsidRPr="00DC5548">
        <w:rPr>
          <w:rFonts w:ascii="Times New Roman" w:eastAsia="Times New Roman" w:hAnsi="Times New Roman" w:cs="Times New Roman"/>
          <w:kern w:val="0"/>
          <w:sz w:val="28"/>
          <w:szCs w:val="20"/>
          <w:lang w:eastAsia="ru-RU"/>
        </w:rPr>
        <w:t>201 с.</w:t>
      </w:r>
    </w:p>
    <w:p w14:paraId="4B55AF80"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Жилинская Е. Святогорская общежительная Успенская пустынь. – Одесса: Тип. Е.И.Фесенко, 1902. – 184 с.</w:t>
      </w:r>
    </w:p>
    <w:p w14:paraId="313A97AB"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Жолтовський П.М. Малюнки Києво-Лаврської iконописної майстернi: Альбом-каталог. – К.: Наукова думка, 1982. – 287 с.</w:t>
      </w:r>
    </w:p>
    <w:p w14:paraId="2FD9509E"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Жолтовський П.М. Художнє життя на Україн</w:t>
      </w:r>
      <w:r w:rsidRPr="00DC5548">
        <w:rPr>
          <w:rFonts w:ascii="Times New Roman" w:eastAsia="Times New Roman" w:hAnsi="Times New Roman" w:cs="Times New Roman"/>
          <w:kern w:val="0"/>
          <w:sz w:val="28"/>
          <w:szCs w:val="20"/>
          <w:lang w:val="en-US" w:eastAsia="ru-RU"/>
        </w:rPr>
        <w:t>i</w:t>
      </w:r>
      <w:r w:rsidRPr="00DC5548">
        <w:rPr>
          <w:rFonts w:ascii="Times New Roman" w:eastAsia="Times New Roman" w:hAnsi="Times New Roman" w:cs="Times New Roman"/>
          <w:kern w:val="0"/>
          <w:sz w:val="28"/>
          <w:szCs w:val="20"/>
          <w:lang w:eastAsia="ru-RU"/>
        </w:rPr>
        <w:t xml:space="preserve"> в </w:t>
      </w:r>
      <w:r w:rsidRPr="00DC5548">
        <w:rPr>
          <w:rFonts w:ascii="Times New Roman" w:eastAsia="Times New Roman" w:hAnsi="Times New Roman" w:cs="Times New Roman"/>
          <w:kern w:val="0"/>
          <w:sz w:val="28"/>
          <w:szCs w:val="20"/>
          <w:lang w:val="en-US" w:eastAsia="ru-RU"/>
        </w:rPr>
        <w:t>XVI</w:t>
      </w:r>
      <w:r w:rsidRPr="00DC5548">
        <w:rPr>
          <w:rFonts w:ascii="Times New Roman" w:eastAsia="Times New Roman" w:hAnsi="Times New Roman" w:cs="Times New Roman"/>
          <w:kern w:val="0"/>
          <w:sz w:val="28"/>
          <w:szCs w:val="20"/>
          <w:lang w:eastAsia="ru-RU"/>
        </w:rPr>
        <w:t>-</w:t>
      </w:r>
      <w:r w:rsidRPr="00DC5548">
        <w:rPr>
          <w:rFonts w:ascii="Times New Roman" w:eastAsia="Times New Roman" w:hAnsi="Times New Roman" w:cs="Times New Roman"/>
          <w:kern w:val="0"/>
          <w:sz w:val="28"/>
          <w:szCs w:val="20"/>
          <w:lang w:val="en-US" w:eastAsia="ru-RU"/>
        </w:rPr>
        <w:t>XVIII</w:t>
      </w:r>
      <w:r w:rsidRPr="00DC5548">
        <w:rPr>
          <w:rFonts w:ascii="Times New Roman" w:eastAsia="Times New Roman" w:hAnsi="Times New Roman" w:cs="Times New Roman"/>
          <w:kern w:val="0"/>
          <w:sz w:val="28"/>
          <w:szCs w:val="20"/>
          <w:lang w:eastAsia="ru-RU"/>
        </w:rPr>
        <w:t xml:space="preserve"> ст</w:t>
      </w:r>
      <w:r w:rsidRPr="00DC5548">
        <w:rPr>
          <w:rFonts w:ascii="Times New Roman" w:eastAsia="Times New Roman" w:hAnsi="Times New Roman" w:cs="Times New Roman"/>
          <w:kern w:val="0"/>
          <w:sz w:val="28"/>
          <w:szCs w:val="20"/>
          <w:lang w:val="uk-UA" w:eastAsia="ru-RU"/>
        </w:rPr>
        <w:t xml:space="preserve">. – </w:t>
      </w:r>
      <w:r w:rsidRPr="00DC5548">
        <w:rPr>
          <w:rFonts w:ascii="Times New Roman" w:eastAsia="Times New Roman" w:hAnsi="Times New Roman" w:cs="Times New Roman"/>
          <w:kern w:val="0"/>
          <w:sz w:val="28"/>
          <w:szCs w:val="20"/>
          <w:lang w:eastAsia="ru-RU"/>
        </w:rPr>
        <w:t>К.: Наукова думка, 1983. – 179 с.</w:t>
      </w:r>
    </w:p>
    <w:p w14:paraId="3EF67A8A"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Жолтовський П.М. Художн</w:t>
      </w:r>
      <w:r w:rsidRPr="00DC5548">
        <w:rPr>
          <w:rFonts w:ascii="Times New Roman" w:eastAsia="Times New Roman" w:hAnsi="Times New Roman" w:cs="Times New Roman"/>
          <w:kern w:val="0"/>
          <w:sz w:val="28"/>
          <w:szCs w:val="20"/>
          <w:lang w:val="uk-UA" w:eastAsia="ru-RU"/>
        </w:rPr>
        <w:t>є</w:t>
      </w:r>
      <w:r w:rsidRPr="00DC5548">
        <w:rPr>
          <w:rFonts w:ascii="Times New Roman" w:eastAsia="Times New Roman" w:hAnsi="Times New Roman" w:cs="Times New Roman"/>
          <w:kern w:val="0"/>
          <w:sz w:val="28"/>
          <w:szCs w:val="20"/>
          <w:lang w:eastAsia="ru-RU"/>
        </w:rPr>
        <w:t xml:space="preserve"> лиття на Україн</w:t>
      </w:r>
      <w:r w:rsidRPr="00DC5548">
        <w:rPr>
          <w:rFonts w:ascii="Times New Roman" w:eastAsia="Times New Roman" w:hAnsi="Times New Roman" w:cs="Times New Roman"/>
          <w:kern w:val="0"/>
          <w:sz w:val="28"/>
          <w:szCs w:val="20"/>
          <w:lang w:val="en-US" w:eastAsia="ru-RU"/>
        </w:rPr>
        <w:t>i</w:t>
      </w:r>
      <w:r w:rsidRPr="00DC5548">
        <w:rPr>
          <w:rFonts w:ascii="Times New Roman" w:eastAsia="Times New Roman" w:hAnsi="Times New Roman" w:cs="Times New Roman"/>
          <w:kern w:val="0"/>
          <w:sz w:val="28"/>
          <w:szCs w:val="20"/>
          <w:lang w:eastAsia="ru-RU"/>
        </w:rPr>
        <w:t xml:space="preserve"> – </w:t>
      </w:r>
      <w:r w:rsidRPr="00DC5548">
        <w:rPr>
          <w:rFonts w:ascii="Times New Roman" w:eastAsia="Times New Roman" w:hAnsi="Times New Roman" w:cs="Times New Roman"/>
          <w:kern w:val="0"/>
          <w:sz w:val="28"/>
          <w:szCs w:val="20"/>
          <w:lang w:val="en-US" w:eastAsia="ru-RU"/>
        </w:rPr>
        <w:t>XIV</w:t>
      </w:r>
      <w:r w:rsidRPr="00DC5548">
        <w:rPr>
          <w:rFonts w:ascii="Times New Roman" w:eastAsia="Times New Roman" w:hAnsi="Times New Roman" w:cs="Times New Roman"/>
          <w:kern w:val="0"/>
          <w:sz w:val="28"/>
          <w:szCs w:val="20"/>
          <w:lang w:eastAsia="ru-RU"/>
        </w:rPr>
        <w:t>-</w:t>
      </w:r>
      <w:r w:rsidRPr="00DC5548">
        <w:rPr>
          <w:rFonts w:ascii="Times New Roman" w:eastAsia="Times New Roman" w:hAnsi="Times New Roman" w:cs="Times New Roman"/>
          <w:kern w:val="0"/>
          <w:sz w:val="28"/>
          <w:szCs w:val="20"/>
          <w:lang w:val="en-US" w:eastAsia="ru-RU"/>
        </w:rPr>
        <w:t>XVIII</w:t>
      </w:r>
      <w:r w:rsidRPr="00DC5548">
        <w:rPr>
          <w:rFonts w:ascii="Times New Roman" w:eastAsia="Times New Roman" w:hAnsi="Times New Roman" w:cs="Times New Roman"/>
          <w:kern w:val="0"/>
          <w:sz w:val="28"/>
          <w:szCs w:val="20"/>
          <w:lang w:eastAsia="ru-RU"/>
        </w:rPr>
        <w:t xml:space="preserve"> ст</w:t>
      </w:r>
      <w:r w:rsidRPr="00DC5548">
        <w:rPr>
          <w:rFonts w:ascii="Times New Roman" w:eastAsia="Times New Roman" w:hAnsi="Times New Roman" w:cs="Times New Roman"/>
          <w:kern w:val="0"/>
          <w:sz w:val="28"/>
          <w:szCs w:val="20"/>
          <w:lang w:val="uk-UA" w:eastAsia="ru-RU"/>
        </w:rPr>
        <w:t>. –</w:t>
      </w:r>
      <w:r w:rsidRPr="00DC5548">
        <w:rPr>
          <w:rFonts w:ascii="Times New Roman" w:eastAsia="Times New Roman" w:hAnsi="Times New Roman" w:cs="Times New Roman"/>
          <w:kern w:val="0"/>
          <w:sz w:val="28"/>
          <w:szCs w:val="20"/>
          <w:lang w:eastAsia="ru-RU"/>
        </w:rPr>
        <w:t xml:space="preserve"> К.: Наукова думка, 1973. –132 с.</w:t>
      </w:r>
    </w:p>
    <w:p w14:paraId="10C7E25E"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 xml:space="preserve">Жолтовський П.М. Український живопис </w:t>
      </w:r>
      <w:r w:rsidRPr="00DC5548">
        <w:rPr>
          <w:rFonts w:ascii="Times New Roman" w:eastAsia="Times New Roman" w:hAnsi="Times New Roman" w:cs="Times New Roman"/>
          <w:kern w:val="0"/>
          <w:sz w:val="28"/>
          <w:szCs w:val="20"/>
          <w:lang w:val="en-US" w:eastAsia="ru-RU"/>
        </w:rPr>
        <w:t>XVII</w:t>
      </w:r>
      <w:r w:rsidRPr="00DC5548">
        <w:rPr>
          <w:rFonts w:ascii="Times New Roman" w:eastAsia="Times New Roman" w:hAnsi="Times New Roman" w:cs="Times New Roman"/>
          <w:kern w:val="0"/>
          <w:sz w:val="28"/>
          <w:szCs w:val="20"/>
          <w:lang w:eastAsia="ru-RU"/>
        </w:rPr>
        <w:t>-</w:t>
      </w:r>
      <w:r w:rsidRPr="00DC5548">
        <w:rPr>
          <w:rFonts w:ascii="Times New Roman" w:eastAsia="Times New Roman" w:hAnsi="Times New Roman" w:cs="Times New Roman"/>
          <w:kern w:val="0"/>
          <w:sz w:val="28"/>
          <w:szCs w:val="20"/>
          <w:lang w:val="en-US" w:eastAsia="ru-RU"/>
        </w:rPr>
        <w:t>XVIII</w:t>
      </w:r>
      <w:r w:rsidRPr="00DC5548">
        <w:rPr>
          <w:rFonts w:ascii="Times New Roman" w:eastAsia="Times New Roman" w:hAnsi="Times New Roman" w:cs="Times New Roman"/>
          <w:kern w:val="0"/>
          <w:sz w:val="28"/>
          <w:szCs w:val="20"/>
          <w:lang w:eastAsia="ru-RU"/>
        </w:rPr>
        <w:t xml:space="preserve"> ст</w:t>
      </w:r>
      <w:r w:rsidRPr="00DC5548">
        <w:rPr>
          <w:rFonts w:ascii="Times New Roman" w:eastAsia="Times New Roman" w:hAnsi="Times New Roman" w:cs="Times New Roman"/>
          <w:kern w:val="0"/>
          <w:sz w:val="28"/>
          <w:szCs w:val="20"/>
          <w:lang w:val="uk-UA" w:eastAsia="ru-RU"/>
        </w:rPr>
        <w:t xml:space="preserve">. – </w:t>
      </w:r>
      <w:r w:rsidRPr="00DC5548">
        <w:rPr>
          <w:rFonts w:ascii="Times New Roman" w:eastAsia="Times New Roman" w:hAnsi="Times New Roman" w:cs="Times New Roman"/>
          <w:kern w:val="0"/>
          <w:sz w:val="28"/>
          <w:szCs w:val="20"/>
          <w:lang w:eastAsia="ru-RU"/>
        </w:rPr>
        <w:t>К.: Наукова думка, 1978</w:t>
      </w:r>
      <w:r w:rsidRPr="00DC5548">
        <w:rPr>
          <w:rFonts w:ascii="Times New Roman" w:eastAsia="Times New Roman" w:hAnsi="Times New Roman" w:cs="Times New Roman"/>
          <w:kern w:val="0"/>
          <w:sz w:val="28"/>
          <w:szCs w:val="20"/>
          <w:lang w:val="uk-UA" w:eastAsia="ru-RU"/>
        </w:rPr>
        <w:t xml:space="preserve">. – </w:t>
      </w:r>
      <w:r w:rsidRPr="00DC5548">
        <w:rPr>
          <w:rFonts w:ascii="Times New Roman" w:eastAsia="Times New Roman" w:hAnsi="Times New Roman" w:cs="Times New Roman"/>
          <w:kern w:val="0"/>
          <w:sz w:val="28"/>
          <w:szCs w:val="20"/>
          <w:lang w:eastAsia="ru-RU"/>
        </w:rPr>
        <w:t>327 с.</w:t>
      </w:r>
    </w:p>
    <w:p w14:paraId="5F43E8A5"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Жолтовський П.М. Монументальний живопис на Україн</w:t>
      </w:r>
      <w:r w:rsidRPr="00DC5548">
        <w:rPr>
          <w:rFonts w:ascii="Times New Roman" w:eastAsia="Times New Roman" w:hAnsi="Times New Roman" w:cs="Times New Roman"/>
          <w:kern w:val="0"/>
          <w:sz w:val="28"/>
          <w:szCs w:val="20"/>
          <w:lang w:val="en-US" w:eastAsia="ru-RU"/>
        </w:rPr>
        <w:t>i</w:t>
      </w:r>
      <w:r w:rsidRPr="00DC5548">
        <w:rPr>
          <w:rFonts w:ascii="Times New Roman" w:eastAsia="Times New Roman" w:hAnsi="Times New Roman" w:cs="Times New Roman"/>
          <w:kern w:val="0"/>
          <w:sz w:val="28"/>
          <w:szCs w:val="20"/>
          <w:lang w:eastAsia="ru-RU"/>
        </w:rPr>
        <w:t xml:space="preserve"> </w:t>
      </w:r>
      <w:r w:rsidRPr="00DC5548">
        <w:rPr>
          <w:rFonts w:ascii="Times New Roman" w:eastAsia="Times New Roman" w:hAnsi="Times New Roman" w:cs="Times New Roman"/>
          <w:kern w:val="0"/>
          <w:sz w:val="28"/>
          <w:szCs w:val="20"/>
          <w:lang w:val="en-US" w:eastAsia="ru-RU"/>
        </w:rPr>
        <w:t>XVII</w:t>
      </w:r>
      <w:r w:rsidRPr="00DC5548">
        <w:rPr>
          <w:rFonts w:ascii="Times New Roman" w:eastAsia="Times New Roman" w:hAnsi="Times New Roman" w:cs="Times New Roman"/>
          <w:kern w:val="0"/>
          <w:sz w:val="28"/>
          <w:szCs w:val="20"/>
          <w:lang w:eastAsia="ru-RU"/>
        </w:rPr>
        <w:t>-</w:t>
      </w:r>
      <w:r w:rsidRPr="00DC5548">
        <w:rPr>
          <w:rFonts w:ascii="Times New Roman" w:eastAsia="Times New Roman" w:hAnsi="Times New Roman" w:cs="Times New Roman"/>
          <w:kern w:val="0"/>
          <w:sz w:val="28"/>
          <w:szCs w:val="20"/>
          <w:lang w:val="en-US" w:eastAsia="ru-RU"/>
        </w:rPr>
        <w:t>XVIII</w:t>
      </w:r>
      <w:r w:rsidRPr="00DC5548">
        <w:rPr>
          <w:rFonts w:ascii="Times New Roman" w:eastAsia="Times New Roman" w:hAnsi="Times New Roman" w:cs="Times New Roman"/>
          <w:kern w:val="0"/>
          <w:sz w:val="28"/>
          <w:szCs w:val="20"/>
          <w:lang w:eastAsia="ru-RU"/>
        </w:rPr>
        <w:t xml:space="preserve"> ст</w:t>
      </w:r>
      <w:r w:rsidRPr="00DC5548">
        <w:rPr>
          <w:rFonts w:ascii="Times New Roman" w:eastAsia="Times New Roman" w:hAnsi="Times New Roman" w:cs="Times New Roman"/>
          <w:kern w:val="0"/>
          <w:sz w:val="28"/>
          <w:szCs w:val="20"/>
          <w:lang w:val="uk-UA" w:eastAsia="ru-RU"/>
        </w:rPr>
        <w:t xml:space="preserve">. – </w:t>
      </w:r>
      <w:r w:rsidRPr="00DC5548">
        <w:rPr>
          <w:rFonts w:ascii="Times New Roman" w:eastAsia="Times New Roman" w:hAnsi="Times New Roman" w:cs="Times New Roman"/>
          <w:kern w:val="0"/>
          <w:sz w:val="28"/>
          <w:szCs w:val="20"/>
          <w:lang w:eastAsia="ru-RU"/>
        </w:rPr>
        <w:t>К.: Наукова думка, 1988</w:t>
      </w:r>
      <w:r w:rsidRPr="00DC5548">
        <w:rPr>
          <w:rFonts w:ascii="Times New Roman" w:eastAsia="Times New Roman" w:hAnsi="Times New Roman" w:cs="Times New Roman"/>
          <w:kern w:val="0"/>
          <w:sz w:val="28"/>
          <w:szCs w:val="20"/>
          <w:lang w:val="uk-UA" w:eastAsia="ru-RU"/>
        </w:rPr>
        <w:t xml:space="preserve">. – </w:t>
      </w:r>
      <w:r w:rsidRPr="00DC5548">
        <w:rPr>
          <w:rFonts w:ascii="Times New Roman" w:eastAsia="Times New Roman" w:hAnsi="Times New Roman" w:cs="Times New Roman"/>
          <w:kern w:val="0"/>
          <w:sz w:val="28"/>
          <w:szCs w:val="20"/>
          <w:lang w:eastAsia="ru-RU"/>
        </w:rPr>
        <w:t xml:space="preserve">160 с. </w:t>
      </w:r>
    </w:p>
    <w:p w14:paraId="4B40DA22"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Жуковський А. Петро Могила й питання єдност</w:t>
      </w:r>
      <w:r w:rsidRPr="00DC5548">
        <w:rPr>
          <w:rFonts w:ascii="Times New Roman" w:eastAsia="Times New Roman" w:hAnsi="Times New Roman" w:cs="Times New Roman"/>
          <w:kern w:val="0"/>
          <w:sz w:val="28"/>
          <w:szCs w:val="20"/>
          <w:lang w:val="en-US" w:eastAsia="ru-RU"/>
        </w:rPr>
        <w:t>i</w:t>
      </w:r>
      <w:r w:rsidRPr="00DC5548">
        <w:rPr>
          <w:rFonts w:ascii="Times New Roman" w:eastAsia="Times New Roman" w:hAnsi="Times New Roman" w:cs="Times New Roman"/>
          <w:kern w:val="0"/>
          <w:sz w:val="28"/>
          <w:szCs w:val="20"/>
          <w:lang w:eastAsia="ru-RU"/>
        </w:rPr>
        <w:t xml:space="preserve"> церков – К.: Мистецтво, 1997. – 304 с.</w:t>
      </w:r>
    </w:p>
    <w:p w14:paraId="11FD1C2D"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Захарчук-Чугай Р.В. Українська народна вишивка. Західні області УРСР. – К.: Наукова думка, 1988. – 191 с.</w:t>
      </w:r>
    </w:p>
    <w:p w14:paraId="362EAB50"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lastRenderedPageBreak/>
        <w:t>Зверинский В.В. Материал для историко-топографического исследования о православных монастырях в Российской империи</w:t>
      </w:r>
      <w:r w:rsidRPr="00DC5548">
        <w:rPr>
          <w:rFonts w:ascii="Times New Roman" w:eastAsia="Times New Roman" w:hAnsi="Times New Roman" w:cs="Times New Roman"/>
          <w:kern w:val="0"/>
          <w:sz w:val="28"/>
          <w:szCs w:val="20"/>
          <w:lang w:val="uk-UA" w:eastAsia="ru-RU"/>
        </w:rPr>
        <w:t xml:space="preserve">. – </w:t>
      </w:r>
      <w:r w:rsidRPr="00DC5548">
        <w:rPr>
          <w:rFonts w:ascii="Times New Roman" w:eastAsia="Times New Roman" w:hAnsi="Times New Roman" w:cs="Times New Roman"/>
          <w:kern w:val="0"/>
          <w:sz w:val="28"/>
          <w:szCs w:val="20"/>
          <w:lang w:eastAsia="ru-RU"/>
        </w:rPr>
        <w:t>Спб.: Тип. В.Безобразова, 1890</w:t>
      </w:r>
      <w:r w:rsidRPr="00DC5548">
        <w:rPr>
          <w:rFonts w:ascii="Times New Roman" w:eastAsia="Times New Roman" w:hAnsi="Times New Roman" w:cs="Times New Roman"/>
          <w:kern w:val="0"/>
          <w:sz w:val="28"/>
          <w:szCs w:val="20"/>
          <w:lang w:val="uk-UA" w:eastAsia="ru-RU"/>
        </w:rPr>
        <w:t xml:space="preserve">. – </w:t>
      </w:r>
      <w:r w:rsidRPr="00DC5548">
        <w:rPr>
          <w:rFonts w:ascii="Times New Roman" w:eastAsia="Times New Roman" w:hAnsi="Times New Roman" w:cs="Times New Roman"/>
          <w:kern w:val="0"/>
          <w:sz w:val="28"/>
          <w:szCs w:val="20"/>
          <w:lang w:eastAsia="ru-RU"/>
        </w:rPr>
        <w:t>462 с.</w:t>
      </w:r>
    </w:p>
    <w:p w14:paraId="376EE20C"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Земная жизнь Пресвятой Богородицы и описание святых чудотворных ее икон, чтимых православною церковью на основании священного писания и церковных преданий, с изображениями в тексте праздников и икон Божией Матери / Сост. София Снессорева. – Ярославль: Верхняя Волга, 2000. – 460 с.</w:t>
      </w:r>
    </w:p>
    <w:p w14:paraId="33E2B2DD"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 xml:space="preserve">Зодчие Санкт-Петербурга: </w:t>
      </w:r>
      <w:r w:rsidRPr="00DC5548">
        <w:rPr>
          <w:rFonts w:ascii="Times New Roman" w:eastAsia="Times New Roman" w:hAnsi="Times New Roman" w:cs="Times New Roman"/>
          <w:kern w:val="0"/>
          <w:sz w:val="28"/>
          <w:szCs w:val="20"/>
          <w:lang w:val="en-US" w:eastAsia="ru-RU"/>
        </w:rPr>
        <w:t>XIX</w:t>
      </w:r>
      <w:r w:rsidRPr="00DC5548">
        <w:rPr>
          <w:rFonts w:ascii="Times New Roman" w:eastAsia="Times New Roman" w:hAnsi="Times New Roman" w:cs="Times New Roman"/>
          <w:kern w:val="0"/>
          <w:sz w:val="28"/>
          <w:szCs w:val="20"/>
          <w:lang w:eastAsia="ru-RU"/>
        </w:rPr>
        <w:t>-начало ХХ века / Сост. В.Г.Исаченко. – Спб: Лениздат, 2000. – 1070 с.</w:t>
      </w:r>
    </w:p>
    <w:p w14:paraId="1AF48D39"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Иконостас. Происхождение – Развитие – Символика / Ред.-сост. А.М.Лидов. – М.: Прогресс-Традиция, 2000. – 752 с.</w:t>
      </w:r>
    </w:p>
    <w:p w14:paraId="32DA7B61"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Иконы // Енц. словарь Брокгауза и Ефрона. – Спб.: Тип.- лит. И.А.Ефрона, 1894. – Т.</w:t>
      </w:r>
      <w:r w:rsidRPr="00DC5548">
        <w:rPr>
          <w:rFonts w:ascii="Times New Roman" w:eastAsia="Times New Roman" w:hAnsi="Times New Roman" w:cs="Times New Roman"/>
          <w:kern w:val="0"/>
          <w:sz w:val="28"/>
          <w:szCs w:val="20"/>
          <w:lang w:val="uk-UA" w:eastAsia="ru-RU"/>
        </w:rPr>
        <w:t>ХІІ а.</w:t>
      </w:r>
      <w:r w:rsidRPr="00DC5548">
        <w:rPr>
          <w:rFonts w:ascii="Times New Roman" w:eastAsia="Times New Roman" w:hAnsi="Times New Roman" w:cs="Times New Roman"/>
          <w:kern w:val="0"/>
          <w:sz w:val="28"/>
          <w:szCs w:val="20"/>
          <w:lang w:eastAsia="ru-RU"/>
        </w:rPr>
        <w:t xml:space="preserve"> – С.904 – 906.</w:t>
      </w:r>
    </w:p>
    <w:p w14:paraId="02BC1082"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val="uk-UA" w:eastAsia="ru-RU"/>
        </w:rPr>
        <w:t>Икон</w:t>
      </w:r>
      <w:r w:rsidRPr="00DC5548">
        <w:rPr>
          <w:rFonts w:ascii="Times New Roman" w:eastAsia="Times New Roman" w:hAnsi="Times New Roman" w:cs="Times New Roman"/>
          <w:kern w:val="0"/>
          <w:sz w:val="28"/>
          <w:szCs w:val="20"/>
          <w:lang w:eastAsia="ru-RU"/>
        </w:rPr>
        <w:t xml:space="preserve">ы Пресвятой Богородицы / Под ред. В.Майбороды. – М.: Изд. «Кристина», 1997. – 300 с. </w:t>
      </w:r>
    </w:p>
    <w:p w14:paraId="03D1FDA8"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Ильвицкая С.В. Архитектура монастырских комплексов Молдавии: Автореф. дис…канд. искусствоведения: 18.00.01 / ВНИИ искусствознания. – М., 1991. – 25 с.</w:t>
      </w:r>
    </w:p>
    <w:p w14:paraId="29FCD2E1"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 xml:space="preserve">Ильин М.А. К истории архитектурной композиции русских монастырей </w:t>
      </w:r>
      <w:r w:rsidRPr="00DC5548">
        <w:rPr>
          <w:rFonts w:ascii="Times New Roman" w:eastAsia="Times New Roman" w:hAnsi="Times New Roman" w:cs="Times New Roman"/>
          <w:kern w:val="0"/>
          <w:sz w:val="28"/>
          <w:szCs w:val="20"/>
          <w:lang w:val="en-US" w:eastAsia="ru-RU"/>
        </w:rPr>
        <w:t>XVII</w:t>
      </w:r>
      <w:r w:rsidRPr="00DC5548">
        <w:rPr>
          <w:rFonts w:ascii="Times New Roman" w:eastAsia="Times New Roman" w:hAnsi="Times New Roman" w:cs="Times New Roman"/>
          <w:kern w:val="0"/>
          <w:sz w:val="28"/>
          <w:szCs w:val="20"/>
          <w:lang w:eastAsia="ru-RU"/>
        </w:rPr>
        <w:t xml:space="preserve"> века. (Валдайский Иверский монастырь) // Ежегодник института истории искусств: Живопись и архитектура. – М., 1954</w:t>
      </w:r>
      <w:r w:rsidRPr="00DC5548">
        <w:rPr>
          <w:rFonts w:ascii="Times New Roman" w:eastAsia="Times New Roman" w:hAnsi="Times New Roman" w:cs="Times New Roman"/>
          <w:kern w:val="0"/>
          <w:sz w:val="28"/>
          <w:szCs w:val="20"/>
          <w:lang w:val="uk-UA" w:eastAsia="ru-RU"/>
        </w:rPr>
        <w:t>. – С</w:t>
      </w:r>
      <w:r w:rsidRPr="00DC5548">
        <w:rPr>
          <w:rFonts w:ascii="Times New Roman" w:eastAsia="Times New Roman" w:hAnsi="Times New Roman" w:cs="Times New Roman"/>
          <w:kern w:val="0"/>
          <w:sz w:val="28"/>
          <w:szCs w:val="20"/>
          <w:lang w:eastAsia="ru-RU"/>
        </w:rPr>
        <w:t>.279-297.</w:t>
      </w:r>
    </w:p>
    <w:p w14:paraId="6332B8B9"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Иоанн (Экономцев), игумен. Православие. Византия. Россия: Сб. статей. – М.: Христианская литература, 1992. – 231с.</w:t>
      </w:r>
    </w:p>
    <w:p w14:paraId="2BE58E9A"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 xml:space="preserve">Иоанн (Маслов), схиархимандрит. Глинская пустынь: История обители и ее духовно-просветительская деятельность в </w:t>
      </w:r>
      <w:r w:rsidRPr="00DC5548">
        <w:rPr>
          <w:rFonts w:ascii="Times New Roman" w:eastAsia="Times New Roman" w:hAnsi="Times New Roman" w:cs="Times New Roman"/>
          <w:kern w:val="0"/>
          <w:sz w:val="28"/>
          <w:szCs w:val="20"/>
          <w:lang w:val="en-US" w:eastAsia="ru-RU"/>
        </w:rPr>
        <w:t>XVI</w:t>
      </w:r>
      <w:r w:rsidRPr="00DC5548">
        <w:rPr>
          <w:rFonts w:ascii="Times New Roman" w:eastAsia="Times New Roman" w:hAnsi="Times New Roman" w:cs="Times New Roman"/>
          <w:kern w:val="0"/>
          <w:sz w:val="28"/>
          <w:szCs w:val="20"/>
          <w:lang w:eastAsia="ru-RU"/>
        </w:rPr>
        <w:t xml:space="preserve"> – ХХ веках. – М.: Изд. отд. Московского патриархата, 1994. – 607 с.</w:t>
      </w:r>
    </w:p>
    <w:p w14:paraId="209C6FA2"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Историческое описание находящихся в России епархий монастырей и церквей. – Спб.: Б.и., 1825. – 345 с.</w:t>
      </w:r>
    </w:p>
    <w:p w14:paraId="2C734A7B"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lastRenderedPageBreak/>
        <w:t>История религии: В поисках Пути, Истины и Жизни: По книгам протоиерея Александра Меня. – М.: Мирос, 1994. – 184 с.</w:t>
      </w:r>
    </w:p>
    <w:p w14:paraId="5DFD261A"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val="uk-UA" w:eastAsia="ru-RU"/>
        </w:rPr>
      </w:pPr>
      <w:r w:rsidRPr="00DC5548">
        <w:rPr>
          <w:rFonts w:ascii="Times New Roman" w:eastAsia="Times New Roman" w:hAnsi="Times New Roman" w:cs="Times New Roman"/>
          <w:kern w:val="0"/>
          <w:sz w:val="28"/>
          <w:szCs w:val="20"/>
          <w:lang w:val="uk-UA" w:eastAsia="ru-RU"/>
        </w:rPr>
        <w:t xml:space="preserve">Іванків Є. Україна під могутнім покровом своєї небесної захисниці. </w:t>
      </w:r>
      <w:r w:rsidRPr="00DC5548">
        <w:rPr>
          <w:rFonts w:ascii="Times New Roman" w:eastAsia="Times New Roman" w:hAnsi="Times New Roman" w:cs="Times New Roman"/>
          <w:kern w:val="0"/>
          <w:sz w:val="28"/>
          <w:szCs w:val="20"/>
          <w:lang w:eastAsia="ru-RU"/>
        </w:rPr>
        <w:t xml:space="preserve">// </w:t>
      </w:r>
      <w:r w:rsidRPr="00DC5548">
        <w:rPr>
          <w:rFonts w:ascii="Times New Roman" w:eastAsia="Times New Roman" w:hAnsi="Times New Roman" w:cs="Times New Roman"/>
          <w:kern w:val="0"/>
          <w:sz w:val="28"/>
          <w:szCs w:val="20"/>
          <w:lang w:val="uk-UA" w:eastAsia="ru-RU"/>
        </w:rPr>
        <w:t>Народна творчість та етнографія. – 1998. – № 5-6. – С. 86-93.</w:t>
      </w:r>
    </w:p>
    <w:p w14:paraId="53AB8FFB"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val="uk-UA" w:eastAsia="ru-RU"/>
        </w:rPr>
      </w:pPr>
      <w:r w:rsidRPr="00DC5548">
        <w:rPr>
          <w:rFonts w:ascii="Times New Roman" w:eastAsia="Times New Roman" w:hAnsi="Times New Roman" w:cs="Times New Roman"/>
          <w:kern w:val="0"/>
          <w:sz w:val="28"/>
          <w:szCs w:val="20"/>
          <w:lang w:val="uk-UA" w:eastAsia="ru-RU"/>
        </w:rPr>
        <w:t xml:space="preserve">Історія української культури </w:t>
      </w:r>
      <w:r w:rsidRPr="00DC5548">
        <w:rPr>
          <w:rFonts w:ascii="Times New Roman" w:eastAsia="Times New Roman" w:hAnsi="Times New Roman" w:cs="Times New Roman"/>
          <w:kern w:val="0"/>
          <w:sz w:val="28"/>
          <w:szCs w:val="20"/>
          <w:lang w:eastAsia="ru-RU"/>
        </w:rPr>
        <w:t xml:space="preserve">/ </w:t>
      </w:r>
      <w:r w:rsidRPr="00DC5548">
        <w:rPr>
          <w:rFonts w:ascii="Times New Roman" w:eastAsia="Times New Roman" w:hAnsi="Times New Roman" w:cs="Times New Roman"/>
          <w:kern w:val="0"/>
          <w:sz w:val="28"/>
          <w:szCs w:val="20"/>
          <w:lang w:val="uk-UA" w:eastAsia="ru-RU"/>
        </w:rPr>
        <w:t>За загал. ред. І.Крип</w:t>
      </w:r>
      <w:r w:rsidRPr="00DC5548">
        <w:rPr>
          <w:rFonts w:ascii="Times New Roman" w:eastAsia="Times New Roman" w:hAnsi="Times New Roman" w:cs="Times New Roman"/>
          <w:kern w:val="0"/>
          <w:sz w:val="28"/>
          <w:szCs w:val="20"/>
          <w:lang w:eastAsia="ru-RU"/>
        </w:rPr>
        <w:t>’</w:t>
      </w:r>
      <w:r w:rsidRPr="00DC5548">
        <w:rPr>
          <w:rFonts w:ascii="Times New Roman" w:eastAsia="Times New Roman" w:hAnsi="Times New Roman" w:cs="Times New Roman"/>
          <w:kern w:val="0"/>
          <w:sz w:val="28"/>
          <w:szCs w:val="20"/>
          <w:lang w:val="uk-UA" w:eastAsia="ru-RU"/>
        </w:rPr>
        <w:t>якевича. – К.: Либідь, 1994. – 656 с.</w:t>
      </w:r>
    </w:p>
    <w:p w14:paraId="77BF7688"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val="uk-UA" w:eastAsia="ru-RU"/>
        </w:rPr>
      </w:pPr>
      <w:r w:rsidRPr="00DC5548">
        <w:rPr>
          <w:rFonts w:ascii="Times New Roman" w:eastAsia="Times New Roman" w:hAnsi="Times New Roman" w:cs="Times New Roman"/>
          <w:kern w:val="0"/>
          <w:sz w:val="28"/>
          <w:szCs w:val="20"/>
          <w:lang w:val="uk-UA" w:eastAsia="ru-RU"/>
        </w:rPr>
        <w:t>Кара-Васильєва Т.В. Українська народна вишивка – К.: Либiдь, 1996. – 91с.</w:t>
      </w:r>
    </w:p>
    <w:p w14:paraId="07334442"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 xml:space="preserve">Каталог выставки </w:t>
      </w:r>
      <w:r w:rsidRPr="00DC5548">
        <w:rPr>
          <w:rFonts w:ascii="Times New Roman" w:eastAsia="Times New Roman" w:hAnsi="Times New Roman" w:cs="Times New Roman"/>
          <w:kern w:val="0"/>
          <w:sz w:val="28"/>
          <w:szCs w:val="20"/>
          <w:lang w:val="en-US" w:eastAsia="ru-RU"/>
        </w:rPr>
        <w:t>XII</w:t>
      </w:r>
      <w:r w:rsidRPr="00DC5548">
        <w:rPr>
          <w:rFonts w:ascii="Times New Roman" w:eastAsia="Times New Roman" w:hAnsi="Times New Roman" w:cs="Times New Roman"/>
          <w:kern w:val="0"/>
          <w:sz w:val="28"/>
          <w:szCs w:val="20"/>
          <w:lang w:eastAsia="ru-RU"/>
        </w:rPr>
        <w:t xml:space="preserve"> археологического съезда в г.Харькове. Отдел церковных древностей. – Х.: Тип. и лит. М.Зильберберг, 1902</w:t>
      </w:r>
      <w:r w:rsidRPr="00DC5548">
        <w:rPr>
          <w:rFonts w:ascii="Times New Roman" w:eastAsia="Times New Roman" w:hAnsi="Times New Roman" w:cs="Times New Roman"/>
          <w:kern w:val="0"/>
          <w:sz w:val="28"/>
          <w:szCs w:val="20"/>
          <w:lang w:val="uk-UA" w:eastAsia="ru-RU"/>
        </w:rPr>
        <w:t xml:space="preserve">. – </w:t>
      </w:r>
      <w:r w:rsidRPr="00DC5548">
        <w:rPr>
          <w:rFonts w:ascii="Times New Roman" w:eastAsia="Times New Roman" w:hAnsi="Times New Roman" w:cs="Times New Roman"/>
          <w:kern w:val="0"/>
          <w:sz w:val="28"/>
          <w:szCs w:val="20"/>
          <w:lang w:eastAsia="ru-RU"/>
        </w:rPr>
        <w:t>52 с.</w:t>
      </w:r>
    </w:p>
    <w:p w14:paraId="54CE4D66"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Килессо С.К. Киево-Печерская лавра: Памятники архитектуры и искусства. – М.: Искусство, 1975</w:t>
      </w:r>
      <w:r w:rsidRPr="00DC5548">
        <w:rPr>
          <w:rFonts w:ascii="Times New Roman" w:eastAsia="Times New Roman" w:hAnsi="Times New Roman" w:cs="Times New Roman"/>
          <w:kern w:val="0"/>
          <w:sz w:val="28"/>
          <w:szCs w:val="20"/>
          <w:lang w:val="uk-UA" w:eastAsia="ru-RU"/>
        </w:rPr>
        <w:t xml:space="preserve">. – </w:t>
      </w:r>
      <w:r w:rsidRPr="00DC5548">
        <w:rPr>
          <w:rFonts w:ascii="Times New Roman" w:eastAsia="Times New Roman" w:hAnsi="Times New Roman" w:cs="Times New Roman"/>
          <w:kern w:val="0"/>
          <w:sz w:val="28"/>
          <w:szCs w:val="20"/>
          <w:lang w:eastAsia="ru-RU"/>
        </w:rPr>
        <w:t>144 с.</w:t>
      </w:r>
    </w:p>
    <w:p w14:paraId="097C2F74"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 xml:space="preserve">Кириченко Е.И. Архитектурные теории </w:t>
      </w:r>
      <w:r w:rsidRPr="00DC5548">
        <w:rPr>
          <w:rFonts w:ascii="Times New Roman" w:eastAsia="Times New Roman" w:hAnsi="Times New Roman" w:cs="Times New Roman"/>
          <w:kern w:val="0"/>
          <w:sz w:val="28"/>
          <w:szCs w:val="20"/>
          <w:lang w:val="en-US" w:eastAsia="ru-RU"/>
        </w:rPr>
        <w:t>XIX</w:t>
      </w:r>
      <w:r w:rsidRPr="00DC5548">
        <w:rPr>
          <w:rFonts w:ascii="Times New Roman" w:eastAsia="Times New Roman" w:hAnsi="Times New Roman" w:cs="Times New Roman"/>
          <w:kern w:val="0"/>
          <w:sz w:val="28"/>
          <w:szCs w:val="20"/>
          <w:lang w:eastAsia="ru-RU"/>
        </w:rPr>
        <w:t xml:space="preserve"> века в России. –М.: Искусство, 1986. – 344 с.</w:t>
      </w:r>
    </w:p>
    <w:p w14:paraId="7C35301B"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Кириченко Е.И. Русская архитектура 1830 – 1910-х годов. – М.: Искусство, 1982. – 390 с.</w:t>
      </w:r>
    </w:p>
    <w:p w14:paraId="1F837A24"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Клеванов А.С. Святогорский монастырь: Исторический очерк. – М.: Университет. тип., 1865. – 26 с.</w:t>
      </w:r>
    </w:p>
    <w:p w14:paraId="11F17426"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Ковалевский А.Ф. День в Святогорской пустыни 4 сентября 1868 г. –М.: Университет.тип., 1888. – 10 с.</w:t>
      </w:r>
    </w:p>
    <w:p w14:paraId="77018AB3"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Ковалевский Г. Святогорская Успенская общежительная пустынь в Харьковской епархии. – Одесса: Тип. И.Е.Фесенко, 1902. – 86 с.</w:t>
      </w:r>
    </w:p>
    <w:p w14:paraId="1132FE60"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Кованько С.И. Святогорская обитель. О древнем существовании Святогорской обители до упразднения; об упразднении и восстановлении оной и, наконец, о новом бытии Святогорской обители по восстановлении. В 3-х ч. – Х.: Губ. тип., 1856. – 67 с.</w:t>
      </w:r>
    </w:p>
    <w:p w14:paraId="6C555A66"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Кодин В.А., Ерошкина Е.А. Храмы Слобожанщины. Формирование архитектурно-художественных и градостроительных традиций. – Х.: РИП «Оригинал», 1998</w:t>
      </w:r>
      <w:r w:rsidRPr="00DC5548">
        <w:rPr>
          <w:rFonts w:ascii="Times New Roman" w:eastAsia="Times New Roman" w:hAnsi="Times New Roman" w:cs="Times New Roman"/>
          <w:kern w:val="0"/>
          <w:sz w:val="28"/>
          <w:szCs w:val="20"/>
          <w:lang w:val="uk-UA" w:eastAsia="ru-RU"/>
        </w:rPr>
        <w:t xml:space="preserve">. – </w:t>
      </w:r>
      <w:r w:rsidRPr="00DC5548">
        <w:rPr>
          <w:rFonts w:ascii="Times New Roman" w:eastAsia="Times New Roman" w:hAnsi="Times New Roman" w:cs="Times New Roman"/>
          <w:kern w:val="0"/>
          <w:sz w:val="28"/>
          <w:szCs w:val="20"/>
          <w:lang w:eastAsia="ru-RU"/>
        </w:rPr>
        <w:t>148 с.</w:t>
      </w:r>
    </w:p>
    <w:p w14:paraId="2179FDBB"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val="uk-UA" w:eastAsia="ru-RU"/>
        </w:rPr>
      </w:pPr>
      <w:r w:rsidRPr="00DC5548">
        <w:rPr>
          <w:rFonts w:ascii="Times New Roman" w:eastAsia="Times New Roman" w:hAnsi="Times New Roman" w:cs="Times New Roman"/>
          <w:kern w:val="0"/>
          <w:sz w:val="28"/>
          <w:szCs w:val="20"/>
          <w:lang w:val="uk-UA" w:eastAsia="ru-RU"/>
        </w:rPr>
        <w:lastRenderedPageBreak/>
        <w:t>Кондаков С.Н. Список русских художников. К юбилейному справочнику Императорской Академии художеств. – Спб.: Тип. Р.Голике и А.Вильберг, 1913. – 290 с.</w:t>
      </w:r>
    </w:p>
    <w:p w14:paraId="6007C061"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val="uk-UA" w:eastAsia="ru-RU"/>
        </w:rPr>
        <w:t>Кондаков С.Н. Юбилейн</w:t>
      </w:r>
      <w:r w:rsidRPr="00DC5548">
        <w:rPr>
          <w:rFonts w:ascii="Times New Roman" w:eastAsia="Times New Roman" w:hAnsi="Times New Roman" w:cs="Times New Roman"/>
          <w:kern w:val="0"/>
          <w:sz w:val="28"/>
          <w:szCs w:val="20"/>
          <w:lang w:eastAsia="ru-RU"/>
        </w:rPr>
        <w:t>ый справочник Императорской Академии художеств, 1764-1914. – Спб.: Тип. Р.Голике и А.Вильберг, 1914. – 351 с.</w:t>
      </w:r>
    </w:p>
    <w:p w14:paraId="246C3417"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val="uk-UA" w:eastAsia="ru-RU"/>
        </w:rPr>
      </w:pPr>
      <w:r w:rsidRPr="00DC5548">
        <w:rPr>
          <w:rFonts w:ascii="Times New Roman" w:eastAsia="Times New Roman" w:hAnsi="Times New Roman" w:cs="Times New Roman"/>
          <w:kern w:val="0"/>
          <w:sz w:val="28"/>
          <w:szCs w:val="20"/>
          <w:lang w:val="uk-UA" w:eastAsia="ru-RU"/>
        </w:rPr>
        <w:t>Корженко Є. Революцією завойовано…: З історії Святогорського монастиря</w:t>
      </w:r>
      <w:r w:rsidRPr="00DC5548">
        <w:rPr>
          <w:rFonts w:ascii="Times New Roman" w:eastAsia="Times New Roman" w:hAnsi="Times New Roman" w:cs="Times New Roman"/>
          <w:kern w:val="0"/>
          <w:sz w:val="28"/>
          <w:szCs w:val="20"/>
          <w:lang w:eastAsia="ru-RU"/>
        </w:rPr>
        <w:t xml:space="preserve"> // Людина </w:t>
      </w:r>
      <w:r w:rsidRPr="00DC5548">
        <w:rPr>
          <w:rFonts w:ascii="Times New Roman" w:eastAsia="Times New Roman" w:hAnsi="Times New Roman" w:cs="Times New Roman"/>
          <w:kern w:val="0"/>
          <w:sz w:val="28"/>
          <w:szCs w:val="20"/>
          <w:lang w:val="uk-UA" w:eastAsia="ru-RU"/>
        </w:rPr>
        <w:t>і світ. – 1972. – №11. – С.35-39.</w:t>
      </w:r>
    </w:p>
    <w:p w14:paraId="66170A94"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val="uk-UA" w:eastAsia="ru-RU"/>
        </w:rPr>
        <w:t>Корженко Е. Судьба святой обители: Святогорский монастырь в Донецкой области</w:t>
      </w:r>
      <w:r w:rsidRPr="00DC5548">
        <w:rPr>
          <w:rFonts w:ascii="Times New Roman" w:eastAsia="Times New Roman" w:hAnsi="Times New Roman" w:cs="Times New Roman"/>
          <w:kern w:val="0"/>
          <w:sz w:val="28"/>
          <w:szCs w:val="20"/>
          <w:lang w:eastAsia="ru-RU"/>
        </w:rPr>
        <w:t xml:space="preserve"> // Наука и религия</w:t>
      </w:r>
      <w:r w:rsidRPr="00DC5548">
        <w:rPr>
          <w:rFonts w:ascii="Times New Roman" w:eastAsia="Times New Roman" w:hAnsi="Times New Roman" w:cs="Times New Roman"/>
          <w:kern w:val="0"/>
          <w:sz w:val="28"/>
          <w:szCs w:val="20"/>
          <w:lang w:val="uk-UA" w:eastAsia="ru-RU"/>
        </w:rPr>
        <w:t xml:space="preserve">. – </w:t>
      </w:r>
      <w:r w:rsidRPr="00DC5548">
        <w:rPr>
          <w:rFonts w:ascii="Times New Roman" w:eastAsia="Times New Roman" w:hAnsi="Times New Roman" w:cs="Times New Roman"/>
          <w:kern w:val="0"/>
          <w:sz w:val="28"/>
          <w:szCs w:val="20"/>
          <w:lang w:eastAsia="ru-RU"/>
        </w:rPr>
        <w:t>1979</w:t>
      </w:r>
      <w:r w:rsidRPr="00DC5548">
        <w:rPr>
          <w:rFonts w:ascii="Times New Roman" w:eastAsia="Times New Roman" w:hAnsi="Times New Roman" w:cs="Times New Roman"/>
          <w:kern w:val="0"/>
          <w:sz w:val="28"/>
          <w:szCs w:val="20"/>
          <w:lang w:val="uk-UA" w:eastAsia="ru-RU"/>
        </w:rPr>
        <w:t xml:space="preserve">. – </w:t>
      </w:r>
      <w:r w:rsidRPr="00DC5548">
        <w:rPr>
          <w:rFonts w:ascii="Times New Roman" w:eastAsia="Times New Roman" w:hAnsi="Times New Roman" w:cs="Times New Roman"/>
          <w:kern w:val="0"/>
          <w:sz w:val="28"/>
          <w:szCs w:val="20"/>
          <w:lang w:eastAsia="ru-RU"/>
        </w:rPr>
        <w:t>№11</w:t>
      </w:r>
      <w:r w:rsidRPr="00DC5548">
        <w:rPr>
          <w:rFonts w:ascii="Times New Roman" w:eastAsia="Times New Roman" w:hAnsi="Times New Roman" w:cs="Times New Roman"/>
          <w:kern w:val="0"/>
          <w:sz w:val="28"/>
          <w:szCs w:val="20"/>
          <w:lang w:val="uk-UA" w:eastAsia="ru-RU"/>
        </w:rPr>
        <w:t>. – С</w:t>
      </w:r>
      <w:r w:rsidRPr="00DC5548">
        <w:rPr>
          <w:rFonts w:ascii="Times New Roman" w:eastAsia="Times New Roman" w:hAnsi="Times New Roman" w:cs="Times New Roman"/>
          <w:kern w:val="0"/>
          <w:sz w:val="28"/>
          <w:szCs w:val="20"/>
          <w:lang w:eastAsia="ru-RU"/>
        </w:rPr>
        <w:t>.35-39.</w:t>
      </w:r>
    </w:p>
    <w:p w14:paraId="1CFDC0C3"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val="uk-UA" w:eastAsia="ru-RU"/>
        </w:rPr>
      </w:pPr>
      <w:r w:rsidRPr="00DC5548">
        <w:rPr>
          <w:rFonts w:ascii="Times New Roman" w:eastAsia="Times New Roman" w:hAnsi="Times New Roman" w:cs="Times New Roman"/>
          <w:kern w:val="0"/>
          <w:sz w:val="28"/>
          <w:szCs w:val="20"/>
          <w:lang w:val="uk-UA" w:eastAsia="ru-RU"/>
        </w:rPr>
        <w:t>Краткое обозрение Успенского Святогорского и Свято-Троицкого Ахтырского общежительных монастырей с описанием торжественного открытия оных и присовокуплением двух слов и речи, говоренных преосвященным Иннокентием. – Спб.: Тип. И.И.Глазунова и К, 1845. –26 с.</w:t>
      </w:r>
    </w:p>
    <w:p w14:paraId="4DD8A905"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Кулжинский Г. Святогорская Успенская общежительная пустынь в Харьковской епархии. – Х.: Университет. тип., 1880. – 167 с.</w:t>
      </w:r>
    </w:p>
    <w:p w14:paraId="0BD8F6CB"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val="uk-UA" w:eastAsia="ru-RU"/>
        </w:rPr>
      </w:pPr>
      <w:r w:rsidRPr="00DC5548">
        <w:rPr>
          <w:rFonts w:ascii="Times New Roman" w:eastAsia="Times New Roman" w:hAnsi="Times New Roman" w:cs="Times New Roman"/>
          <w:kern w:val="0"/>
          <w:sz w:val="28"/>
          <w:szCs w:val="20"/>
          <w:lang w:val="uk-UA" w:eastAsia="ru-RU"/>
        </w:rPr>
        <w:t xml:space="preserve">Культурология. ХХ век: Энциклопедия / Сост. С.Я.Левин. – Спб.: Университет. книга, ООО “Алетейя”, 1998. – 447 с. </w:t>
      </w:r>
    </w:p>
    <w:p w14:paraId="1D807249"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Кураев А., диакон. Зачем ходить в храм, если Бог у меня в душе? // Православний в</w:t>
      </w:r>
      <w:r w:rsidRPr="00DC5548">
        <w:rPr>
          <w:rFonts w:ascii="Times New Roman" w:eastAsia="Times New Roman" w:hAnsi="Times New Roman" w:cs="Times New Roman"/>
          <w:kern w:val="0"/>
          <w:sz w:val="28"/>
          <w:szCs w:val="20"/>
          <w:lang w:val="en-US" w:eastAsia="ru-RU"/>
        </w:rPr>
        <w:t>i</w:t>
      </w:r>
      <w:r w:rsidRPr="00DC5548">
        <w:rPr>
          <w:rFonts w:ascii="Times New Roman" w:eastAsia="Times New Roman" w:hAnsi="Times New Roman" w:cs="Times New Roman"/>
          <w:kern w:val="0"/>
          <w:sz w:val="28"/>
          <w:szCs w:val="20"/>
          <w:lang w:eastAsia="ru-RU"/>
        </w:rPr>
        <w:t>сник. – 1991</w:t>
      </w:r>
      <w:r w:rsidRPr="00DC5548">
        <w:rPr>
          <w:rFonts w:ascii="Times New Roman" w:eastAsia="Times New Roman" w:hAnsi="Times New Roman" w:cs="Times New Roman"/>
          <w:kern w:val="0"/>
          <w:sz w:val="28"/>
          <w:szCs w:val="20"/>
          <w:lang w:val="uk-UA" w:eastAsia="ru-RU"/>
        </w:rPr>
        <w:t xml:space="preserve">. – </w:t>
      </w:r>
      <w:r w:rsidRPr="00DC5548">
        <w:rPr>
          <w:rFonts w:ascii="Times New Roman" w:eastAsia="Times New Roman" w:hAnsi="Times New Roman" w:cs="Times New Roman"/>
          <w:kern w:val="0"/>
          <w:sz w:val="28"/>
          <w:szCs w:val="20"/>
          <w:lang w:eastAsia="ru-RU"/>
        </w:rPr>
        <w:t>№9. – С.36-37.</w:t>
      </w:r>
    </w:p>
    <w:p w14:paraId="63AD1842"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Кураев А. Протестантам о православии – Клин: фонд «Христианская жизнь», 2000. – 296 с.</w:t>
      </w:r>
    </w:p>
    <w:p w14:paraId="02888F98"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Кураев А. Школьное богословие. – Спб.: Светлояр, 2000. – 370 с.</w:t>
      </w:r>
    </w:p>
    <w:p w14:paraId="4BF9781C"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Куряжская обитель и ее Георгиевско-Петропавловский храм (1673-1903). – Х.: Тип. Губ. правления, 1904. – 58 с.</w:t>
      </w:r>
    </w:p>
    <w:p w14:paraId="3C81A55D"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val="uk-UA" w:eastAsia="ru-RU"/>
        </w:rPr>
        <w:t>Леваковский М. Несколько данных о подземных ходах в Харькове</w:t>
      </w:r>
      <w:r w:rsidRPr="00DC5548">
        <w:rPr>
          <w:rFonts w:ascii="Times New Roman" w:eastAsia="Times New Roman" w:hAnsi="Times New Roman" w:cs="Times New Roman"/>
          <w:kern w:val="0"/>
          <w:sz w:val="28"/>
          <w:szCs w:val="20"/>
          <w:lang w:eastAsia="ru-RU"/>
        </w:rPr>
        <w:t xml:space="preserve"> // Харьковские губернские ведомости. – 1900. – 29 апреля.</w:t>
      </w:r>
    </w:p>
    <w:p w14:paraId="54B1AD70"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val="uk-UA" w:eastAsia="ru-RU"/>
        </w:rPr>
        <w:t>Лейб</w:t>
      </w:r>
      <w:r w:rsidRPr="00DC5548">
        <w:rPr>
          <w:rFonts w:ascii="Times New Roman" w:eastAsia="Times New Roman" w:hAnsi="Times New Roman" w:cs="Times New Roman"/>
          <w:kern w:val="0"/>
          <w:sz w:val="28"/>
          <w:szCs w:val="20"/>
          <w:lang w:eastAsia="ru-RU"/>
        </w:rPr>
        <w:t>фрейд А.Ю., Полякова Ю.Ю. Харьков: От крепости до столицы</w:t>
      </w:r>
      <w:r w:rsidRPr="00DC5548">
        <w:rPr>
          <w:rFonts w:ascii="Times New Roman" w:eastAsia="Times New Roman" w:hAnsi="Times New Roman" w:cs="Times New Roman"/>
          <w:kern w:val="0"/>
          <w:sz w:val="28"/>
          <w:szCs w:val="20"/>
          <w:lang w:val="uk-UA" w:eastAsia="ru-RU"/>
        </w:rPr>
        <w:t>. –</w:t>
      </w:r>
      <w:r w:rsidRPr="00DC5548">
        <w:rPr>
          <w:rFonts w:ascii="Times New Roman" w:eastAsia="Times New Roman" w:hAnsi="Times New Roman" w:cs="Times New Roman"/>
          <w:kern w:val="0"/>
          <w:sz w:val="28"/>
          <w:szCs w:val="20"/>
          <w:lang w:eastAsia="ru-RU"/>
        </w:rPr>
        <w:t xml:space="preserve"> Х.: Фолио, 1998. – 335 с.</w:t>
      </w:r>
    </w:p>
    <w:p w14:paraId="3F57748F"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Лихачев Д.С. Заметки о русском. – М., Сов. Россия, 1984. – 64 с.</w:t>
      </w:r>
    </w:p>
    <w:p w14:paraId="191F67BF"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val="uk-UA" w:eastAsia="ru-RU"/>
        </w:rPr>
      </w:pPr>
      <w:r w:rsidRPr="00DC5548">
        <w:rPr>
          <w:rFonts w:ascii="Times New Roman" w:eastAsia="Times New Roman" w:hAnsi="Times New Roman" w:cs="Times New Roman"/>
          <w:kern w:val="0"/>
          <w:sz w:val="28"/>
          <w:szCs w:val="20"/>
          <w:lang w:val="uk-UA" w:eastAsia="ru-RU"/>
        </w:rPr>
        <w:lastRenderedPageBreak/>
        <w:t xml:space="preserve">Ліфшиць Ю. Динамика руйнування печер Святогірського монастиря на Донеччині </w:t>
      </w:r>
      <w:r w:rsidRPr="00DC5548">
        <w:rPr>
          <w:rFonts w:ascii="Times New Roman" w:eastAsia="Times New Roman" w:hAnsi="Times New Roman" w:cs="Times New Roman"/>
          <w:kern w:val="0"/>
          <w:sz w:val="28"/>
          <w:szCs w:val="20"/>
          <w:lang w:eastAsia="ru-RU"/>
        </w:rPr>
        <w:t>// Пам’</w:t>
      </w:r>
      <w:r w:rsidRPr="00DC5548">
        <w:rPr>
          <w:rFonts w:ascii="Times New Roman" w:eastAsia="Times New Roman" w:hAnsi="Times New Roman" w:cs="Times New Roman"/>
          <w:kern w:val="0"/>
          <w:sz w:val="28"/>
          <w:szCs w:val="20"/>
          <w:lang w:val="uk-UA" w:eastAsia="ru-RU"/>
        </w:rPr>
        <w:t>ятки України: історія та культура. – 1997. – №1. – С.19-23.</w:t>
      </w:r>
    </w:p>
    <w:p w14:paraId="64DBBD09"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val="uk-UA" w:eastAsia="ru-RU"/>
        </w:rPr>
      </w:pPr>
      <w:r w:rsidRPr="00DC5548">
        <w:rPr>
          <w:rFonts w:ascii="Times New Roman" w:eastAsia="Times New Roman" w:hAnsi="Times New Roman" w:cs="Times New Roman"/>
          <w:kern w:val="0"/>
          <w:sz w:val="28"/>
          <w:szCs w:val="20"/>
          <w:lang w:val="uk-UA" w:eastAsia="ru-RU"/>
        </w:rPr>
        <w:t>Логвин Г.Н. Архітектурний комплекс в Зимно: Дис…канд. архітектури. – К., 1948. – 190 с.</w:t>
      </w:r>
    </w:p>
    <w:p w14:paraId="5CEFFA61"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val="uk-UA" w:eastAsia="ru-RU"/>
        </w:rPr>
      </w:pPr>
      <w:r w:rsidRPr="00DC5548">
        <w:rPr>
          <w:rFonts w:ascii="Times New Roman" w:eastAsia="Times New Roman" w:hAnsi="Times New Roman" w:cs="Times New Roman"/>
          <w:kern w:val="0"/>
          <w:sz w:val="28"/>
          <w:szCs w:val="20"/>
          <w:lang w:val="uk-UA" w:eastAsia="ru-RU"/>
        </w:rPr>
        <w:t>Логвин Г.Н. По Україні. Стародавні мистецькі пам</w:t>
      </w:r>
      <w:r w:rsidRPr="00DC5548">
        <w:rPr>
          <w:rFonts w:ascii="Times New Roman" w:eastAsia="Times New Roman" w:hAnsi="Times New Roman" w:cs="Times New Roman"/>
          <w:kern w:val="0"/>
          <w:sz w:val="28"/>
          <w:szCs w:val="20"/>
          <w:lang w:eastAsia="ru-RU"/>
        </w:rPr>
        <w:t>’</w:t>
      </w:r>
      <w:r w:rsidRPr="00DC5548">
        <w:rPr>
          <w:rFonts w:ascii="Times New Roman" w:eastAsia="Times New Roman" w:hAnsi="Times New Roman" w:cs="Times New Roman"/>
          <w:kern w:val="0"/>
          <w:sz w:val="28"/>
          <w:szCs w:val="20"/>
          <w:lang w:val="uk-UA" w:eastAsia="ru-RU"/>
        </w:rPr>
        <w:t>ятки. – К.: Мистецтво, 1968. – 180 с.</w:t>
      </w:r>
    </w:p>
    <w:p w14:paraId="7D653B98"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val="uk-UA" w:eastAsia="ru-RU"/>
        </w:rPr>
      </w:pPr>
      <w:r w:rsidRPr="00DC5548">
        <w:rPr>
          <w:rFonts w:ascii="Times New Roman" w:eastAsia="Times New Roman" w:hAnsi="Times New Roman" w:cs="Times New Roman"/>
          <w:kern w:val="0"/>
          <w:sz w:val="28"/>
          <w:szCs w:val="20"/>
          <w:lang w:val="uk-UA" w:eastAsia="ru-RU"/>
        </w:rPr>
        <w:t xml:space="preserve">Логвин Г.Н. Храми козацької доби </w:t>
      </w:r>
      <w:r w:rsidRPr="00DC5548">
        <w:rPr>
          <w:rFonts w:ascii="Times New Roman" w:eastAsia="Times New Roman" w:hAnsi="Times New Roman" w:cs="Times New Roman"/>
          <w:kern w:val="0"/>
          <w:sz w:val="28"/>
          <w:szCs w:val="20"/>
          <w:lang w:eastAsia="ru-RU"/>
        </w:rPr>
        <w:t>//</w:t>
      </w:r>
      <w:r w:rsidRPr="00DC5548">
        <w:rPr>
          <w:rFonts w:ascii="Times New Roman" w:eastAsia="Times New Roman" w:hAnsi="Times New Roman" w:cs="Times New Roman"/>
          <w:kern w:val="0"/>
          <w:sz w:val="28"/>
          <w:szCs w:val="20"/>
          <w:lang w:val="uk-UA" w:eastAsia="ru-RU"/>
        </w:rPr>
        <w:t xml:space="preserve"> Народне мистецтво. – 1997. – №1. – С.7-11.</w:t>
      </w:r>
    </w:p>
    <w:p w14:paraId="2FAC26B0"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val="uk-UA" w:eastAsia="ru-RU"/>
        </w:rPr>
      </w:pPr>
      <w:r w:rsidRPr="00DC5548">
        <w:rPr>
          <w:rFonts w:ascii="Times New Roman" w:eastAsia="Times New Roman" w:hAnsi="Times New Roman" w:cs="Times New Roman"/>
          <w:kern w:val="0"/>
          <w:sz w:val="28"/>
          <w:szCs w:val="20"/>
          <w:lang w:val="uk-UA" w:eastAsia="ru-RU"/>
        </w:rPr>
        <w:t>Логвин Г.Н. Украинское искусство. – М.: Искусство, 1963. – 289 с.</w:t>
      </w:r>
    </w:p>
    <w:p w14:paraId="7A54FA23"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val="uk-UA" w:eastAsia="ru-RU"/>
        </w:rPr>
      </w:pPr>
      <w:r w:rsidRPr="00DC5548">
        <w:rPr>
          <w:rFonts w:ascii="Times New Roman" w:eastAsia="Times New Roman" w:hAnsi="Times New Roman" w:cs="Times New Roman"/>
          <w:kern w:val="0"/>
          <w:sz w:val="28"/>
          <w:szCs w:val="20"/>
          <w:lang w:val="uk-UA" w:eastAsia="ru-RU"/>
        </w:rPr>
        <w:t>Лотман Ю.М. Беседы о русской культуре. – Спб.: Искусство, 1997. – 399 с.</w:t>
      </w:r>
    </w:p>
    <w:p w14:paraId="290D0681"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val="uk-UA" w:eastAsia="ru-RU"/>
        </w:rPr>
      </w:pPr>
      <w:r w:rsidRPr="00DC5548">
        <w:rPr>
          <w:rFonts w:ascii="Times New Roman" w:eastAsia="Times New Roman" w:hAnsi="Times New Roman" w:cs="Times New Roman"/>
          <w:kern w:val="0"/>
          <w:sz w:val="28"/>
          <w:szCs w:val="20"/>
          <w:lang w:val="uk-UA" w:eastAsia="ru-RU"/>
        </w:rPr>
        <w:t>Лотман Ю.М. Об искусстве. – Спб.: Искусство, 1998. – 702 с.</w:t>
      </w:r>
    </w:p>
    <w:p w14:paraId="73BF4B04"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val="uk-UA" w:eastAsia="ru-RU"/>
        </w:rPr>
      </w:pPr>
      <w:r w:rsidRPr="00DC5548">
        <w:rPr>
          <w:rFonts w:ascii="Times New Roman" w:eastAsia="Times New Roman" w:hAnsi="Times New Roman" w:cs="Times New Roman"/>
          <w:kern w:val="0"/>
          <w:sz w:val="28"/>
          <w:szCs w:val="20"/>
          <w:lang w:val="uk-UA" w:eastAsia="ru-RU"/>
        </w:rPr>
        <w:t xml:space="preserve">Лужницький Г. Словник чудотворних Богородичних ікон України </w:t>
      </w:r>
      <w:r w:rsidRPr="00DC5548">
        <w:rPr>
          <w:rFonts w:ascii="Times New Roman" w:eastAsia="Times New Roman" w:hAnsi="Times New Roman" w:cs="Times New Roman"/>
          <w:kern w:val="0"/>
          <w:sz w:val="28"/>
          <w:szCs w:val="20"/>
          <w:lang w:eastAsia="ru-RU"/>
        </w:rPr>
        <w:t>// Народна творч</w:t>
      </w:r>
      <w:r w:rsidRPr="00DC5548">
        <w:rPr>
          <w:rFonts w:ascii="Times New Roman" w:eastAsia="Times New Roman" w:hAnsi="Times New Roman" w:cs="Times New Roman"/>
          <w:kern w:val="0"/>
          <w:sz w:val="28"/>
          <w:szCs w:val="20"/>
          <w:lang w:val="uk-UA" w:eastAsia="ru-RU"/>
        </w:rPr>
        <w:t>і</w:t>
      </w:r>
      <w:r w:rsidRPr="00DC5548">
        <w:rPr>
          <w:rFonts w:ascii="Times New Roman" w:eastAsia="Times New Roman" w:hAnsi="Times New Roman" w:cs="Times New Roman"/>
          <w:kern w:val="0"/>
          <w:sz w:val="28"/>
          <w:szCs w:val="20"/>
          <w:lang w:eastAsia="ru-RU"/>
        </w:rPr>
        <w:t xml:space="preserve">сть та </w:t>
      </w:r>
      <w:r w:rsidRPr="00DC5548">
        <w:rPr>
          <w:rFonts w:ascii="Times New Roman" w:eastAsia="Times New Roman" w:hAnsi="Times New Roman" w:cs="Times New Roman"/>
          <w:kern w:val="0"/>
          <w:sz w:val="28"/>
          <w:szCs w:val="20"/>
          <w:lang w:val="uk-UA" w:eastAsia="ru-RU"/>
        </w:rPr>
        <w:t xml:space="preserve"> етнографія. – 1998. – № 5-6. – С.99-104; 1999. – №5-6. – С.99-104.</w:t>
      </w:r>
    </w:p>
    <w:p w14:paraId="0CADD596"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Макаренко А.С. Педагогическая поэма. – Ростов-на-Дону: Ростовское книжное издательство, 1982. – 320 с.</w:t>
      </w:r>
    </w:p>
    <w:p w14:paraId="03E79C29"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val="uk-UA" w:eastAsia="ru-RU"/>
        </w:rPr>
      </w:pPr>
      <w:r w:rsidRPr="00DC5548">
        <w:rPr>
          <w:rFonts w:ascii="Times New Roman" w:eastAsia="Times New Roman" w:hAnsi="Times New Roman" w:cs="Times New Roman"/>
          <w:kern w:val="0"/>
          <w:sz w:val="28"/>
          <w:szCs w:val="20"/>
          <w:lang w:eastAsia="ru-RU"/>
        </w:rPr>
        <w:t>Макаров А.М. Свiтло у</w:t>
      </w:r>
      <w:r w:rsidRPr="00DC5548">
        <w:rPr>
          <w:rFonts w:ascii="Times New Roman" w:eastAsia="Times New Roman" w:hAnsi="Times New Roman" w:cs="Times New Roman"/>
          <w:kern w:val="0"/>
          <w:sz w:val="28"/>
          <w:szCs w:val="20"/>
          <w:lang w:val="uk-UA" w:eastAsia="ru-RU"/>
        </w:rPr>
        <w:t>країнського бароко. – К.: Мистецтво, 1994. – 228 с.</w:t>
      </w:r>
    </w:p>
    <w:p w14:paraId="675E7B01"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Макарова-Мирская А.И. Два дня в Куряжском монастыре. – Х.: Тип. Мирный труд, 1913. – 28 с.</w:t>
      </w:r>
    </w:p>
    <w:p w14:paraId="2EA1B25A"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val="uk-UA" w:eastAsia="ru-RU"/>
        </w:rPr>
      </w:pPr>
      <w:r w:rsidRPr="00DC5548">
        <w:rPr>
          <w:rFonts w:ascii="Times New Roman" w:eastAsia="Times New Roman" w:hAnsi="Times New Roman" w:cs="Times New Roman"/>
          <w:kern w:val="0"/>
          <w:sz w:val="28"/>
          <w:szCs w:val="20"/>
          <w:lang w:val="uk-UA" w:eastAsia="ru-RU"/>
        </w:rPr>
        <w:t>Мариновський Ю. Черкаська минувщина: Православні монастирі на терені сучасної Черкаської області до 1917 року. – Черкаси: Вiдлуння, 1997. – 209 с.</w:t>
      </w:r>
    </w:p>
    <w:p w14:paraId="0C43EA22"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val="uk-UA" w:eastAsia="ru-RU"/>
        </w:rPr>
      </w:pPr>
      <w:r w:rsidRPr="00DC5548">
        <w:rPr>
          <w:rFonts w:ascii="Times New Roman" w:eastAsia="Times New Roman" w:hAnsi="Times New Roman" w:cs="Times New Roman"/>
          <w:kern w:val="0"/>
          <w:sz w:val="28"/>
          <w:szCs w:val="20"/>
          <w:lang w:val="uk-UA" w:eastAsia="ru-RU"/>
        </w:rPr>
        <w:t>Матвеенко М. История Харьковской епархии (1850-1988). – Х.: Б.и, 1999. – 225 с.</w:t>
      </w:r>
    </w:p>
    <w:p w14:paraId="2479E01D"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val="uk-UA" w:eastAsia="ru-RU"/>
        </w:rPr>
      </w:pPr>
      <w:r w:rsidRPr="00DC5548">
        <w:rPr>
          <w:rFonts w:ascii="Times New Roman" w:eastAsia="Times New Roman" w:hAnsi="Times New Roman" w:cs="Times New Roman"/>
          <w:kern w:val="0"/>
          <w:sz w:val="28"/>
          <w:szCs w:val="20"/>
          <w:lang w:val="uk-UA" w:eastAsia="ru-RU"/>
        </w:rPr>
        <w:t>Межова Н.Г., Сердюк О.В., Шило О.В. та ін. Художня культура Слобідської України. – Х.: Нацiональна юридична акад. України, 1995. – 108 с.</w:t>
      </w:r>
    </w:p>
    <w:p w14:paraId="72977021"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val="uk-UA" w:eastAsia="ru-RU"/>
        </w:rPr>
      </w:pPr>
      <w:r w:rsidRPr="00DC5548">
        <w:rPr>
          <w:rFonts w:ascii="Times New Roman" w:eastAsia="Times New Roman" w:hAnsi="Times New Roman" w:cs="Times New Roman"/>
          <w:kern w:val="0"/>
          <w:sz w:val="28"/>
          <w:szCs w:val="20"/>
          <w:lang w:val="uk-UA" w:eastAsia="ru-RU"/>
        </w:rPr>
        <w:t>Межуев В.М. Культура и история. – М.: Политиздат, 1977. – 199 с.</w:t>
      </w:r>
    </w:p>
    <w:p w14:paraId="36B599A6"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lastRenderedPageBreak/>
        <w:t>Мень А., протоиерей. Таинство, слово и образ. – Ленинград: Ферро-Логас, 1991. – 207 с.</w:t>
      </w:r>
    </w:p>
    <w:p w14:paraId="6FD4524A"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val="uk-UA" w:eastAsia="ru-RU"/>
        </w:rPr>
        <w:t>Миляева</w:t>
      </w:r>
      <w:r w:rsidRPr="00DC5548">
        <w:rPr>
          <w:rFonts w:ascii="Times New Roman" w:eastAsia="Times New Roman" w:hAnsi="Times New Roman" w:cs="Times New Roman"/>
          <w:kern w:val="0"/>
          <w:sz w:val="28"/>
          <w:szCs w:val="20"/>
          <w:lang w:eastAsia="ru-RU"/>
        </w:rPr>
        <w:t xml:space="preserve"> Л.С. Росписи Потелыча: Памятник украинской монументальной живописи </w:t>
      </w:r>
      <w:r w:rsidRPr="00DC5548">
        <w:rPr>
          <w:rFonts w:ascii="Times New Roman" w:eastAsia="Times New Roman" w:hAnsi="Times New Roman" w:cs="Times New Roman"/>
          <w:kern w:val="0"/>
          <w:sz w:val="28"/>
          <w:szCs w:val="20"/>
          <w:lang w:val="en-US" w:eastAsia="ru-RU"/>
        </w:rPr>
        <w:t>XVII</w:t>
      </w:r>
      <w:r w:rsidRPr="00DC5548">
        <w:rPr>
          <w:rFonts w:ascii="Times New Roman" w:eastAsia="Times New Roman" w:hAnsi="Times New Roman" w:cs="Times New Roman"/>
          <w:kern w:val="0"/>
          <w:sz w:val="28"/>
          <w:szCs w:val="20"/>
          <w:lang w:eastAsia="ru-RU"/>
        </w:rPr>
        <w:t xml:space="preserve"> в</w:t>
      </w:r>
      <w:r w:rsidRPr="00DC5548">
        <w:rPr>
          <w:rFonts w:ascii="Times New Roman" w:eastAsia="Times New Roman" w:hAnsi="Times New Roman" w:cs="Times New Roman"/>
          <w:kern w:val="0"/>
          <w:sz w:val="28"/>
          <w:szCs w:val="20"/>
          <w:lang w:val="uk-UA" w:eastAsia="ru-RU"/>
        </w:rPr>
        <w:t xml:space="preserve">. – </w:t>
      </w:r>
      <w:r w:rsidRPr="00DC5548">
        <w:rPr>
          <w:rFonts w:ascii="Times New Roman" w:eastAsia="Times New Roman" w:hAnsi="Times New Roman" w:cs="Times New Roman"/>
          <w:kern w:val="0"/>
          <w:sz w:val="28"/>
          <w:szCs w:val="20"/>
          <w:lang w:eastAsia="ru-RU"/>
        </w:rPr>
        <w:t>М.: Искусство, 1971. – 215 с.</w:t>
      </w:r>
    </w:p>
    <w:p w14:paraId="3F65CAAF"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val="uk-UA" w:eastAsia="ru-RU"/>
        </w:rPr>
      </w:pPr>
      <w:r w:rsidRPr="00DC5548">
        <w:rPr>
          <w:rFonts w:ascii="Times New Roman" w:eastAsia="Times New Roman" w:hAnsi="Times New Roman" w:cs="Times New Roman"/>
          <w:kern w:val="0"/>
          <w:sz w:val="28"/>
          <w:szCs w:val="20"/>
          <w:lang w:val="uk-UA" w:eastAsia="ru-RU"/>
        </w:rPr>
        <w:t xml:space="preserve">Митці України: Енцикл. довідник </w:t>
      </w:r>
      <w:r w:rsidRPr="00DC5548">
        <w:rPr>
          <w:rFonts w:ascii="Times New Roman" w:eastAsia="Times New Roman" w:hAnsi="Times New Roman" w:cs="Times New Roman"/>
          <w:kern w:val="0"/>
          <w:sz w:val="28"/>
          <w:szCs w:val="20"/>
          <w:lang w:eastAsia="ru-RU"/>
        </w:rPr>
        <w:t>/ Упоряд. М.Г.Лаб</w:t>
      </w:r>
      <w:r w:rsidRPr="00DC5548">
        <w:rPr>
          <w:rFonts w:ascii="Times New Roman" w:eastAsia="Times New Roman" w:hAnsi="Times New Roman" w:cs="Times New Roman"/>
          <w:kern w:val="0"/>
          <w:sz w:val="28"/>
          <w:szCs w:val="20"/>
          <w:lang w:val="uk-UA" w:eastAsia="ru-RU"/>
        </w:rPr>
        <w:t>інський, В.С.Мурза. За ред. А.В.Кудрицького. – К.: УЕ, 1992. – 848 с.</w:t>
      </w:r>
    </w:p>
    <w:p w14:paraId="3F1D6155"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val="uk-UA" w:eastAsia="ru-RU"/>
        </w:rPr>
        <w:t xml:space="preserve">Мифы народов мира: Энциклопедия в 2-х томах / Гл. ред. С.А.Токарев. – </w:t>
      </w:r>
      <w:r w:rsidRPr="00DC5548">
        <w:rPr>
          <w:rFonts w:ascii="Times New Roman" w:eastAsia="Times New Roman" w:hAnsi="Times New Roman" w:cs="Times New Roman"/>
          <w:kern w:val="0"/>
          <w:sz w:val="28"/>
          <w:szCs w:val="20"/>
          <w:lang w:eastAsia="ru-RU"/>
        </w:rPr>
        <w:t>М.: Сов. энциклопедия, 1987. – Т.1 – 670 с.; т. 2 – 650 с.</w:t>
      </w:r>
    </w:p>
    <w:p w14:paraId="652BD7D6"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val="uk-UA" w:eastAsia="ru-RU"/>
        </w:rPr>
      </w:pPr>
      <w:r w:rsidRPr="00DC5548">
        <w:rPr>
          <w:rFonts w:ascii="Times New Roman" w:eastAsia="Times New Roman" w:hAnsi="Times New Roman" w:cs="Times New Roman"/>
          <w:kern w:val="0"/>
          <w:sz w:val="28"/>
          <w:szCs w:val="20"/>
          <w:lang w:val="uk-UA" w:eastAsia="ru-RU"/>
        </w:rPr>
        <w:t>Мірошник Н.С. Православні монастирські комплекси України (Принципи функціональної і естетичної реабілітації): Дис…канд. архітектури: 18.00.01. – К., 1999. – 240 с.</w:t>
      </w:r>
    </w:p>
    <w:p w14:paraId="5E042467"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val="uk-UA" w:eastAsia="ru-RU"/>
        </w:rPr>
        <w:t>Монаст</w:t>
      </w:r>
      <w:r w:rsidRPr="00DC5548">
        <w:rPr>
          <w:rFonts w:ascii="Times New Roman" w:eastAsia="Times New Roman" w:hAnsi="Times New Roman" w:cs="Times New Roman"/>
          <w:kern w:val="0"/>
          <w:sz w:val="28"/>
          <w:szCs w:val="20"/>
          <w:lang w:eastAsia="ru-RU"/>
        </w:rPr>
        <w:t>ыри и церкви Харьковской губернии. Фотоальбом. – Б.м.: Б.и., 1820 – 1900. – 49 с.</w:t>
      </w:r>
    </w:p>
    <w:p w14:paraId="5FF56054"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Монашеское делание: Сборник поучений святых отцов и подвижников благочестия /</w:t>
      </w:r>
      <w:r w:rsidRPr="00DC5548">
        <w:rPr>
          <w:rFonts w:ascii="Times New Roman" w:eastAsia="Times New Roman" w:hAnsi="Times New Roman" w:cs="Times New Roman"/>
          <w:kern w:val="0"/>
          <w:sz w:val="28"/>
          <w:szCs w:val="20"/>
          <w:lang w:val="uk-UA" w:eastAsia="ru-RU"/>
        </w:rPr>
        <w:t xml:space="preserve"> </w:t>
      </w:r>
      <w:r w:rsidRPr="00DC5548">
        <w:rPr>
          <w:rFonts w:ascii="Times New Roman" w:eastAsia="Times New Roman" w:hAnsi="Times New Roman" w:cs="Times New Roman"/>
          <w:kern w:val="0"/>
          <w:sz w:val="28"/>
          <w:szCs w:val="20"/>
          <w:lang w:eastAsia="ru-RU"/>
        </w:rPr>
        <w:t>Сост. В.Емеличев. – М.: Свято-Данилов монастырь, СП «Квадрат», 1991. – 208 с.</w:t>
      </w:r>
    </w:p>
    <w:p w14:paraId="637D5958"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val="uk-UA" w:eastAsia="ru-RU"/>
        </w:rPr>
      </w:pPr>
      <w:r w:rsidRPr="00DC5548">
        <w:rPr>
          <w:rFonts w:ascii="Times New Roman" w:eastAsia="Times New Roman" w:hAnsi="Times New Roman" w:cs="Times New Roman"/>
          <w:kern w:val="0"/>
          <w:sz w:val="28"/>
          <w:szCs w:val="20"/>
          <w:lang w:val="uk-UA" w:eastAsia="ru-RU"/>
        </w:rPr>
        <w:t>Наследие монастырской культуры: ремесло, художество, искусство. Статьи, рефераты, публикации. Вып.1. – Спб.: Рос. ин-т истории искусств, 1997. – 84 с.</w:t>
      </w:r>
    </w:p>
    <w:p w14:paraId="5AD97536"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val="uk-UA" w:eastAsia="ru-RU"/>
        </w:rPr>
        <w:t xml:space="preserve">Настольная книга для священно-церковно-служителей </w:t>
      </w:r>
      <w:r w:rsidRPr="00DC5548">
        <w:rPr>
          <w:rFonts w:ascii="Times New Roman" w:eastAsia="Times New Roman" w:hAnsi="Times New Roman" w:cs="Times New Roman"/>
          <w:kern w:val="0"/>
          <w:sz w:val="28"/>
          <w:szCs w:val="20"/>
          <w:lang w:eastAsia="ru-RU"/>
        </w:rPr>
        <w:t xml:space="preserve">/ Сост. С.В.Булгаков. – Х.: Тип. Губ. правления, 1892. – 580 с. </w:t>
      </w:r>
    </w:p>
    <w:p w14:paraId="63727633"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val="uk-UA" w:eastAsia="ru-RU"/>
        </w:rPr>
        <w:t>Немирович-Данченко В.И. Свят</w:t>
      </w:r>
      <w:r w:rsidRPr="00DC5548">
        <w:rPr>
          <w:rFonts w:ascii="Times New Roman" w:eastAsia="Times New Roman" w:hAnsi="Times New Roman" w:cs="Times New Roman"/>
          <w:kern w:val="0"/>
          <w:sz w:val="28"/>
          <w:szCs w:val="20"/>
          <w:lang w:eastAsia="ru-RU"/>
        </w:rPr>
        <w:t>ые Горы: Очерки и впечатления. – М.: Изд. книжного магазина “Нового времени”, 1880. – 67 с.</w:t>
      </w:r>
    </w:p>
    <w:p w14:paraId="392D7DB6"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Никодим (Руснак), митрополит Харьковский и Богодуховский. Сборник служб и акафистов. – Х.: Б.и., 1996. – 150 с.</w:t>
      </w:r>
    </w:p>
    <w:p w14:paraId="213C7A46"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Обновление Святогорской Успенской общежительной пустыни 14 августа 1844 г. – Спб.: Тип. морск. Кадетского корпуса, 1850. – 16 с.</w:t>
      </w:r>
    </w:p>
    <w:p w14:paraId="282B8A07"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Образа в храме и часовне на месте события 1888 г // Харьковские губернские ведомости. – 1892. – 30 октября.</w:t>
      </w:r>
    </w:p>
    <w:p w14:paraId="295AE3AB"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lastRenderedPageBreak/>
        <w:t>Овсiйчук В.А. Класицизм i романтизм в у</w:t>
      </w:r>
      <w:r w:rsidRPr="00DC5548">
        <w:rPr>
          <w:rFonts w:ascii="Times New Roman" w:eastAsia="Times New Roman" w:hAnsi="Times New Roman" w:cs="Times New Roman"/>
          <w:kern w:val="0"/>
          <w:sz w:val="28"/>
          <w:szCs w:val="20"/>
          <w:lang w:val="uk-UA" w:eastAsia="ru-RU"/>
        </w:rPr>
        <w:t>країнському</w:t>
      </w:r>
      <w:r w:rsidRPr="00DC5548">
        <w:rPr>
          <w:rFonts w:ascii="Times New Roman" w:eastAsia="Times New Roman" w:hAnsi="Times New Roman" w:cs="Times New Roman"/>
          <w:kern w:val="0"/>
          <w:sz w:val="28"/>
          <w:szCs w:val="20"/>
          <w:lang w:eastAsia="ru-RU"/>
        </w:rPr>
        <w:t xml:space="preserve"> мистецтвi. – К.: Днiпро, 2001. – 445 с.</w:t>
      </w:r>
    </w:p>
    <w:p w14:paraId="1EDCE8A5"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 xml:space="preserve">Овсiйчук В.А., Крвавич Д. Оповiдь про iкону. – Л.: Iн -т народознавства НАН </w:t>
      </w:r>
      <w:r w:rsidRPr="00DC5548">
        <w:rPr>
          <w:rFonts w:ascii="Times New Roman" w:eastAsia="Times New Roman" w:hAnsi="Times New Roman" w:cs="Times New Roman"/>
          <w:kern w:val="0"/>
          <w:sz w:val="28"/>
          <w:szCs w:val="20"/>
          <w:lang w:val="uk-UA" w:eastAsia="ru-RU"/>
        </w:rPr>
        <w:t>України, 2000. – 395 с.</w:t>
      </w:r>
      <w:r w:rsidRPr="00DC5548">
        <w:rPr>
          <w:rFonts w:ascii="Times New Roman" w:eastAsia="Times New Roman" w:hAnsi="Times New Roman" w:cs="Times New Roman"/>
          <w:kern w:val="0"/>
          <w:sz w:val="28"/>
          <w:szCs w:val="20"/>
          <w:lang w:eastAsia="ru-RU"/>
        </w:rPr>
        <w:t xml:space="preserve"> </w:t>
      </w:r>
    </w:p>
    <w:p w14:paraId="1BD5CD66"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val="uk-UA" w:eastAsia="ru-RU"/>
        </w:rPr>
      </w:pPr>
      <w:r w:rsidRPr="00DC5548">
        <w:rPr>
          <w:rFonts w:ascii="Times New Roman" w:eastAsia="Times New Roman" w:hAnsi="Times New Roman" w:cs="Times New Roman"/>
          <w:kern w:val="0"/>
          <w:sz w:val="28"/>
          <w:szCs w:val="20"/>
          <w:lang w:val="uk-UA" w:eastAsia="ru-RU"/>
        </w:rPr>
        <w:t>Огієнко І.І. Українська церква. – К.: Україна, 1993. – 284 с.</w:t>
      </w:r>
    </w:p>
    <w:p w14:paraId="74357228"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О епархиальных иконописных мастерских // Вера и разум. – 1893</w:t>
      </w:r>
      <w:r w:rsidRPr="00DC5548">
        <w:rPr>
          <w:rFonts w:ascii="Times New Roman" w:eastAsia="Times New Roman" w:hAnsi="Times New Roman" w:cs="Times New Roman"/>
          <w:kern w:val="0"/>
          <w:sz w:val="28"/>
          <w:szCs w:val="20"/>
          <w:lang w:val="uk-UA" w:eastAsia="ru-RU"/>
        </w:rPr>
        <w:t xml:space="preserve">. – </w:t>
      </w:r>
      <w:r w:rsidRPr="00DC5548">
        <w:rPr>
          <w:rFonts w:ascii="Times New Roman" w:eastAsia="Times New Roman" w:hAnsi="Times New Roman" w:cs="Times New Roman"/>
          <w:kern w:val="0"/>
          <w:sz w:val="28"/>
          <w:szCs w:val="20"/>
          <w:lang w:eastAsia="ru-RU"/>
        </w:rPr>
        <w:t>№17. – С. 421.</w:t>
      </w:r>
    </w:p>
    <w:p w14:paraId="416959E6"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Описание поездки Высокопреосвященнейшего Арсения, архиепископа Харьковского и Ахтырского, для обозрения церквей, школ и монастырей Змиевского уезда // Вера и разум. – 1905</w:t>
      </w:r>
      <w:r w:rsidRPr="00DC5548">
        <w:rPr>
          <w:rFonts w:ascii="Times New Roman" w:eastAsia="Times New Roman" w:hAnsi="Times New Roman" w:cs="Times New Roman"/>
          <w:kern w:val="0"/>
          <w:sz w:val="28"/>
          <w:szCs w:val="20"/>
          <w:lang w:val="uk-UA" w:eastAsia="ru-RU"/>
        </w:rPr>
        <w:t xml:space="preserve">. – </w:t>
      </w:r>
      <w:r w:rsidRPr="00DC5548">
        <w:rPr>
          <w:rFonts w:ascii="Times New Roman" w:eastAsia="Times New Roman" w:hAnsi="Times New Roman" w:cs="Times New Roman"/>
          <w:kern w:val="0"/>
          <w:sz w:val="28"/>
          <w:szCs w:val="20"/>
          <w:lang w:eastAsia="ru-RU"/>
        </w:rPr>
        <w:t>№ 20. – С. 985-992.</w:t>
      </w:r>
    </w:p>
    <w:p w14:paraId="01AA9FA7"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Описание Святогорска и возобновления Святогорской обители в 1844 г. – Спб.: Б.и., 1845. – 25 с.</w:t>
      </w:r>
    </w:p>
    <w:p w14:paraId="09BB8E02"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Описание Святогорского Спасова скита и крушения императорского поезда 17 октября 1888 г., с присовокуплением речи, произнесенной при освящении храма Высокопреосвященнейшим Амвросием, архиепископом Харьковским. – Одесса: Тип. и хромолит. Е.И.Фесенко, 1900. – 46 с.</w:t>
      </w:r>
    </w:p>
    <w:p w14:paraId="7B438904"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Освящение оснований вновь созидаемого храма Озерянской иконы Богоматери в стенах Покровского монастыря // Вера и разум. – 1893</w:t>
      </w:r>
      <w:r w:rsidRPr="00DC5548">
        <w:rPr>
          <w:rFonts w:ascii="Times New Roman" w:eastAsia="Times New Roman" w:hAnsi="Times New Roman" w:cs="Times New Roman"/>
          <w:kern w:val="0"/>
          <w:sz w:val="28"/>
          <w:szCs w:val="20"/>
          <w:lang w:val="uk-UA" w:eastAsia="ru-RU"/>
        </w:rPr>
        <w:t xml:space="preserve">. – </w:t>
      </w:r>
      <w:r w:rsidRPr="00DC5548">
        <w:rPr>
          <w:rFonts w:ascii="Times New Roman" w:eastAsia="Times New Roman" w:hAnsi="Times New Roman" w:cs="Times New Roman"/>
          <w:kern w:val="0"/>
          <w:sz w:val="28"/>
          <w:szCs w:val="20"/>
          <w:lang w:eastAsia="ru-RU"/>
        </w:rPr>
        <w:t>№14. – С.345-346.</w:t>
      </w:r>
    </w:p>
    <w:p w14:paraId="68EC4851"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Открытие Никольского Верхохарьковского монастыря Харьковской епархии в Харьковском уезде. – К.: Тип. Ф.Гликсберга, 1846. – 42 с.</w:t>
      </w:r>
    </w:p>
    <w:p w14:paraId="4B9F2F4E"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Открытие Святогорского Успенского мужского общежительного монастыря. – Х.: Университет. тип., 1845. – 16 с.</w:t>
      </w:r>
    </w:p>
    <w:p w14:paraId="34E6A20C"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Павловский А.А. Всеобщий иллюстрированный путеводитель по монастырям и святым местам Российской империи и Афону. – Н.Новгород: Т-во И.М.Машистова, 1907. – 893 с.</w:t>
      </w:r>
    </w:p>
    <w:p w14:paraId="0EE3709E"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Паломничество “ревнителей святой православной веры и благочестия” из гор. Харькова в Куряжскую Спасо-Преображенскую обитель 1915 года мая 10-11 дня. – Х.: Епарх. тип., 1915. –16 с.</w:t>
      </w:r>
    </w:p>
    <w:p w14:paraId="46641119"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val="uk-UA" w:eastAsia="ru-RU"/>
        </w:rPr>
      </w:pPr>
      <w:r w:rsidRPr="00DC5548">
        <w:rPr>
          <w:rFonts w:ascii="Times New Roman" w:eastAsia="Times New Roman" w:hAnsi="Times New Roman" w:cs="Times New Roman"/>
          <w:kern w:val="0"/>
          <w:sz w:val="28"/>
          <w:szCs w:val="20"/>
          <w:lang w:eastAsia="ru-RU"/>
        </w:rPr>
        <w:lastRenderedPageBreak/>
        <w:t>П</w:t>
      </w:r>
      <w:r w:rsidRPr="00DC5548">
        <w:rPr>
          <w:rFonts w:ascii="Times New Roman" w:eastAsia="Times New Roman" w:hAnsi="Times New Roman" w:cs="Times New Roman"/>
          <w:kern w:val="0"/>
          <w:sz w:val="28"/>
          <w:szCs w:val="20"/>
          <w:lang w:val="uk-UA" w:eastAsia="ru-RU"/>
        </w:rPr>
        <w:t>ам</w:t>
      </w:r>
      <w:r w:rsidRPr="00DC5548">
        <w:rPr>
          <w:rFonts w:ascii="Times New Roman" w:eastAsia="Times New Roman" w:hAnsi="Times New Roman" w:cs="Times New Roman"/>
          <w:kern w:val="0"/>
          <w:sz w:val="28"/>
          <w:szCs w:val="20"/>
          <w:lang w:eastAsia="ru-RU"/>
        </w:rPr>
        <w:t>’</w:t>
      </w:r>
      <w:r w:rsidRPr="00DC5548">
        <w:rPr>
          <w:rFonts w:ascii="Times New Roman" w:eastAsia="Times New Roman" w:hAnsi="Times New Roman" w:cs="Times New Roman"/>
          <w:kern w:val="0"/>
          <w:sz w:val="28"/>
          <w:szCs w:val="20"/>
          <w:lang w:val="uk-UA" w:eastAsia="ru-RU"/>
        </w:rPr>
        <w:t xml:space="preserve">ятки архітектури та містобудування України: Довідник Державного реєстру національного культурного надбання </w:t>
      </w:r>
      <w:r w:rsidRPr="00DC5548">
        <w:rPr>
          <w:rFonts w:ascii="Times New Roman" w:eastAsia="Times New Roman" w:hAnsi="Times New Roman" w:cs="Times New Roman"/>
          <w:kern w:val="0"/>
          <w:sz w:val="28"/>
          <w:szCs w:val="20"/>
          <w:lang w:eastAsia="ru-RU"/>
        </w:rPr>
        <w:t>/</w:t>
      </w:r>
      <w:r w:rsidRPr="00DC5548">
        <w:rPr>
          <w:rFonts w:ascii="Times New Roman" w:eastAsia="Times New Roman" w:hAnsi="Times New Roman" w:cs="Times New Roman"/>
          <w:kern w:val="0"/>
          <w:sz w:val="28"/>
          <w:szCs w:val="20"/>
          <w:lang w:val="uk-UA" w:eastAsia="ru-RU"/>
        </w:rPr>
        <w:t xml:space="preserve"> За ред. А.П.Мардера та В.В.Вечерського. – К.: Техніка, 2000. – 250 с.</w:t>
      </w:r>
    </w:p>
    <w:p w14:paraId="07F0D2AA"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val="uk-UA" w:eastAsia="ru-RU"/>
        </w:rPr>
        <w:t>Памятная книжка Харьковской губернии на 1863 г.</w:t>
      </w:r>
      <w:r w:rsidRPr="00DC5548">
        <w:rPr>
          <w:rFonts w:ascii="Times New Roman" w:eastAsia="Times New Roman" w:hAnsi="Times New Roman" w:cs="Times New Roman"/>
          <w:kern w:val="0"/>
          <w:sz w:val="28"/>
          <w:szCs w:val="20"/>
          <w:lang w:eastAsia="ru-RU"/>
        </w:rPr>
        <w:t>/ Сост. Я.Голяховский. – Х.: Университет. тип., 1863. – 397 с.</w:t>
      </w:r>
    </w:p>
    <w:p w14:paraId="3CCE6A6C"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Памятники градостроительства и архитектуры Украинской ССР. В 4-х т. / Гл. редкол. Н.А.Жариков и др. – К.: 1983-1986.</w:t>
      </w:r>
    </w:p>
    <w:p w14:paraId="55D58095"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Панофский Э. История искусств как гуманистическая дисциплина // Советское искусствознание.– М.: Сов. худож., 1988. – Вып. 23</w:t>
      </w:r>
      <w:r w:rsidRPr="00DC5548">
        <w:rPr>
          <w:rFonts w:ascii="Times New Roman" w:eastAsia="Times New Roman" w:hAnsi="Times New Roman" w:cs="Times New Roman"/>
          <w:kern w:val="0"/>
          <w:sz w:val="28"/>
          <w:szCs w:val="20"/>
          <w:lang w:val="uk-UA" w:eastAsia="ru-RU"/>
        </w:rPr>
        <w:t>. – С</w:t>
      </w:r>
      <w:r w:rsidRPr="00DC5548">
        <w:rPr>
          <w:rFonts w:ascii="Times New Roman" w:eastAsia="Times New Roman" w:hAnsi="Times New Roman" w:cs="Times New Roman"/>
          <w:kern w:val="0"/>
          <w:sz w:val="28"/>
          <w:szCs w:val="20"/>
          <w:lang w:eastAsia="ru-RU"/>
        </w:rPr>
        <w:t>.422-445.</w:t>
      </w:r>
    </w:p>
    <w:p w14:paraId="7AB2BBAD"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val="uk-UA" w:eastAsia="ru-RU"/>
        </w:rPr>
      </w:pPr>
      <w:r w:rsidRPr="00DC5548">
        <w:rPr>
          <w:rFonts w:ascii="Times New Roman" w:eastAsia="Times New Roman" w:hAnsi="Times New Roman" w:cs="Times New Roman"/>
          <w:kern w:val="0"/>
          <w:sz w:val="28"/>
          <w:szCs w:val="20"/>
          <w:lang w:val="uk-UA" w:eastAsia="ru-RU"/>
        </w:rPr>
        <w:t xml:space="preserve">Півненко А. Український художньо – архітектурний відділ харківського літературно – художнього гуртка </w:t>
      </w:r>
      <w:r w:rsidRPr="00DC5548">
        <w:rPr>
          <w:rFonts w:ascii="Times New Roman" w:eastAsia="Times New Roman" w:hAnsi="Times New Roman" w:cs="Times New Roman"/>
          <w:kern w:val="0"/>
          <w:sz w:val="28"/>
          <w:szCs w:val="20"/>
          <w:lang w:eastAsia="ru-RU"/>
        </w:rPr>
        <w:t>//</w:t>
      </w:r>
      <w:r w:rsidRPr="00DC5548">
        <w:rPr>
          <w:rFonts w:ascii="Times New Roman" w:eastAsia="Times New Roman" w:hAnsi="Times New Roman" w:cs="Times New Roman"/>
          <w:kern w:val="0"/>
          <w:sz w:val="28"/>
          <w:szCs w:val="20"/>
          <w:lang w:val="uk-UA" w:eastAsia="ru-RU"/>
        </w:rPr>
        <w:t xml:space="preserve"> Народна творчість та етнографія. – 1991. – №1. – С.16-22.</w:t>
      </w:r>
    </w:p>
    <w:p w14:paraId="35D6DD1A"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Пивненко А.С. Художественная жизнь города Харькова второй половины Х</w:t>
      </w:r>
      <w:r w:rsidRPr="00DC5548">
        <w:rPr>
          <w:rFonts w:ascii="Times New Roman" w:eastAsia="Times New Roman" w:hAnsi="Times New Roman" w:cs="Times New Roman"/>
          <w:kern w:val="0"/>
          <w:sz w:val="28"/>
          <w:szCs w:val="20"/>
          <w:lang w:val="uk-UA" w:eastAsia="ru-RU"/>
        </w:rPr>
        <w:t>ІХ</w:t>
      </w:r>
      <w:r w:rsidRPr="00DC5548">
        <w:rPr>
          <w:rFonts w:ascii="Times New Roman" w:eastAsia="Times New Roman" w:hAnsi="Times New Roman" w:cs="Times New Roman"/>
          <w:kern w:val="0"/>
          <w:sz w:val="28"/>
          <w:szCs w:val="20"/>
          <w:lang w:eastAsia="ru-RU"/>
        </w:rPr>
        <w:t xml:space="preserve"> – начала ХХ века (до 1917 г.): Дис…канд. искусствоведения: 17.00.05</w:t>
      </w:r>
      <w:r w:rsidRPr="00DC5548">
        <w:rPr>
          <w:rFonts w:ascii="Times New Roman" w:eastAsia="Times New Roman" w:hAnsi="Times New Roman" w:cs="Times New Roman"/>
          <w:kern w:val="0"/>
          <w:sz w:val="28"/>
          <w:szCs w:val="20"/>
          <w:lang w:val="uk-UA" w:eastAsia="ru-RU"/>
        </w:rPr>
        <w:t xml:space="preserve">. – </w:t>
      </w:r>
      <w:r w:rsidRPr="00DC5548">
        <w:rPr>
          <w:rFonts w:ascii="Times New Roman" w:eastAsia="Times New Roman" w:hAnsi="Times New Roman" w:cs="Times New Roman"/>
          <w:kern w:val="0"/>
          <w:sz w:val="28"/>
          <w:szCs w:val="20"/>
          <w:lang w:eastAsia="ru-RU"/>
        </w:rPr>
        <w:t>К., 1989. – 185 с.</w:t>
      </w:r>
    </w:p>
    <w:p w14:paraId="0EECEEAA"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Плужников В.И. Пещерные монастыри на Дону и Осколе // Памятники русской архитектуры и монументального искусства: Города ансамбли зодчие / Отв. ред. В.П.Выголов. – М.: Наука, 1985</w:t>
      </w:r>
      <w:r w:rsidRPr="00DC5548">
        <w:rPr>
          <w:rFonts w:ascii="Times New Roman" w:eastAsia="Times New Roman" w:hAnsi="Times New Roman" w:cs="Times New Roman"/>
          <w:kern w:val="0"/>
          <w:sz w:val="28"/>
          <w:szCs w:val="20"/>
          <w:lang w:val="uk-UA" w:eastAsia="ru-RU"/>
        </w:rPr>
        <w:t>. – С</w:t>
      </w:r>
      <w:r w:rsidRPr="00DC5548">
        <w:rPr>
          <w:rFonts w:ascii="Times New Roman" w:eastAsia="Times New Roman" w:hAnsi="Times New Roman" w:cs="Times New Roman"/>
          <w:kern w:val="0"/>
          <w:sz w:val="28"/>
          <w:szCs w:val="20"/>
          <w:lang w:eastAsia="ru-RU"/>
        </w:rPr>
        <w:t>.93-115.</w:t>
      </w:r>
    </w:p>
    <w:p w14:paraId="328C966C"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val="uk-UA" w:eastAsia="ru-RU"/>
        </w:rPr>
        <w:t xml:space="preserve">Подземные ходы города Харькова </w:t>
      </w:r>
      <w:r w:rsidRPr="00DC5548">
        <w:rPr>
          <w:rFonts w:ascii="Times New Roman" w:eastAsia="Times New Roman" w:hAnsi="Times New Roman" w:cs="Times New Roman"/>
          <w:kern w:val="0"/>
          <w:sz w:val="28"/>
          <w:szCs w:val="20"/>
          <w:lang w:eastAsia="ru-RU"/>
        </w:rPr>
        <w:t>// Харьковские губернские ведомости. – 1900. – 5 апреля.</w:t>
      </w:r>
    </w:p>
    <w:p w14:paraId="56737C95"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Попов И. Верхо-Харьковский Николаевский первоклассный девичий общежительный монастырь Харьковской губернии и уезда. – Х.: Епарх. тип., 1912. – 56 с.</w:t>
      </w:r>
    </w:p>
    <w:p w14:paraId="277F47AE"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val="uk-UA" w:eastAsia="ru-RU"/>
        </w:rPr>
      </w:pPr>
      <w:r w:rsidRPr="00DC5548">
        <w:rPr>
          <w:rFonts w:ascii="Times New Roman" w:eastAsia="Times New Roman" w:hAnsi="Times New Roman" w:cs="Times New Roman"/>
          <w:kern w:val="0"/>
          <w:sz w:val="28"/>
          <w:szCs w:val="20"/>
          <w:lang w:val="uk-UA" w:eastAsia="ru-RU"/>
        </w:rPr>
        <w:t>Попович М.В. Нарис історії культури України. – К., АртЕк, 2001 – 728 с.</w:t>
      </w:r>
    </w:p>
    <w:p w14:paraId="58EDB919"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 xml:space="preserve">Православие: </w:t>
      </w:r>
      <w:r w:rsidRPr="00DC5548">
        <w:rPr>
          <w:rFonts w:ascii="Times New Roman" w:eastAsia="Times New Roman" w:hAnsi="Times New Roman" w:cs="Times New Roman"/>
          <w:kern w:val="0"/>
          <w:sz w:val="28"/>
          <w:szCs w:val="20"/>
          <w:lang w:val="en-US" w:eastAsia="ru-RU"/>
        </w:rPr>
        <w:t>pro</w:t>
      </w:r>
      <w:r w:rsidRPr="00DC5548">
        <w:rPr>
          <w:rFonts w:ascii="Times New Roman" w:eastAsia="Times New Roman" w:hAnsi="Times New Roman" w:cs="Times New Roman"/>
          <w:kern w:val="0"/>
          <w:sz w:val="28"/>
          <w:szCs w:val="20"/>
          <w:lang w:eastAsia="ru-RU"/>
        </w:rPr>
        <w:t xml:space="preserve"> </w:t>
      </w:r>
      <w:r w:rsidRPr="00DC5548">
        <w:rPr>
          <w:rFonts w:ascii="Times New Roman" w:eastAsia="Times New Roman" w:hAnsi="Times New Roman" w:cs="Times New Roman"/>
          <w:kern w:val="0"/>
          <w:sz w:val="28"/>
          <w:szCs w:val="20"/>
          <w:lang w:val="en-US" w:eastAsia="ru-RU"/>
        </w:rPr>
        <w:t>et</w:t>
      </w:r>
      <w:r w:rsidRPr="00DC5548">
        <w:rPr>
          <w:rFonts w:ascii="Times New Roman" w:eastAsia="Times New Roman" w:hAnsi="Times New Roman" w:cs="Times New Roman"/>
          <w:kern w:val="0"/>
          <w:sz w:val="28"/>
          <w:szCs w:val="20"/>
          <w:lang w:eastAsia="ru-RU"/>
        </w:rPr>
        <w:t xml:space="preserve"> </w:t>
      </w:r>
      <w:r w:rsidRPr="00DC5548">
        <w:rPr>
          <w:rFonts w:ascii="Times New Roman" w:eastAsia="Times New Roman" w:hAnsi="Times New Roman" w:cs="Times New Roman"/>
          <w:kern w:val="0"/>
          <w:sz w:val="28"/>
          <w:szCs w:val="20"/>
          <w:lang w:val="en-US" w:eastAsia="ru-RU"/>
        </w:rPr>
        <w:t>contra</w:t>
      </w:r>
      <w:r w:rsidRPr="00DC5548">
        <w:rPr>
          <w:rFonts w:ascii="Times New Roman" w:eastAsia="Times New Roman" w:hAnsi="Times New Roman" w:cs="Times New Roman"/>
          <w:kern w:val="0"/>
          <w:sz w:val="28"/>
          <w:szCs w:val="20"/>
          <w:lang w:eastAsia="ru-RU"/>
        </w:rPr>
        <w:t xml:space="preserve"> / Сост. В.Ф.Федоров. – Спб.: РГХИ, 2001. – 792 с.</w:t>
      </w:r>
    </w:p>
    <w:p w14:paraId="32E2DA96"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Православная богословская энциклопедия / Под ред. А.П.Лопухина. – Спб.: Б.и., 1901. – Т.1. – 650 с.</w:t>
      </w:r>
    </w:p>
    <w:p w14:paraId="43E8728D"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val="uk-UA" w:eastAsia="ru-RU"/>
        </w:rPr>
      </w:pPr>
      <w:r w:rsidRPr="00DC5548">
        <w:rPr>
          <w:rFonts w:ascii="Times New Roman" w:eastAsia="Times New Roman" w:hAnsi="Times New Roman" w:cs="Times New Roman"/>
          <w:kern w:val="0"/>
          <w:sz w:val="28"/>
          <w:szCs w:val="20"/>
          <w:lang w:eastAsia="ru-RU"/>
        </w:rPr>
        <w:lastRenderedPageBreak/>
        <w:t>Православн</w:t>
      </w:r>
      <w:r w:rsidRPr="00DC5548">
        <w:rPr>
          <w:rFonts w:ascii="Times New Roman" w:eastAsia="Times New Roman" w:hAnsi="Times New Roman" w:cs="Times New Roman"/>
          <w:kern w:val="0"/>
          <w:sz w:val="28"/>
          <w:szCs w:val="20"/>
          <w:lang w:val="uk-UA" w:eastAsia="ru-RU"/>
        </w:rPr>
        <w:t>і монастирі на Україні: Довідник / Пiдгот. Колодний А.М., Фiлiпович Л.О. – К.: т-во “Знання” УРСР, 1990. – 67 с.</w:t>
      </w:r>
    </w:p>
    <w:p w14:paraId="477F5EB1"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val="uk-UA" w:eastAsia="ru-RU"/>
        </w:rPr>
        <w:t>Православн</w:t>
      </w:r>
      <w:r w:rsidRPr="00DC5548">
        <w:rPr>
          <w:rFonts w:ascii="Times New Roman" w:eastAsia="Times New Roman" w:hAnsi="Times New Roman" w:cs="Times New Roman"/>
          <w:kern w:val="0"/>
          <w:sz w:val="28"/>
          <w:szCs w:val="20"/>
          <w:lang w:eastAsia="ru-RU"/>
        </w:rPr>
        <w:t>ые русские обители: Полное иллюстрованное описание всех православных русских монастырей в Российской  империи и на Афоне / Сост. П.П.Сойкин:  Репринтное воспроизведение издания 1910 г. – Спб.: Воскресение, 1994. – 550 с.</w:t>
      </w:r>
    </w:p>
    <w:p w14:paraId="7C609379"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Преобразование Спасова скита в монастырь // Харьковские губернские ведомости. – 1906. – 2 мая.</w:t>
      </w:r>
    </w:p>
    <w:p w14:paraId="20068DBB"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Путешествие высокопреосвященного Арсения,архиепископа Харьковского и Ахтырского в Спасов скит // Вера и разум</w:t>
      </w:r>
      <w:r w:rsidRPr="00DC5548">
        <w:rPr>
          <w:rFonts w:ascii="Times New Roman" w:eastAsia="Times New Roman" w:hAnsi="Times New Roman" w:cs="Times New Roman"/>
          <w:kern w:val="0"/>
          <w:sz w:val="28"/>
          <w:szCs w:val="20"/>
          <w:lang w:val="uk-UA" w:eastAsia="ru-RU"/>
        </w:rPr>
        <w:t xml:space="preserve">. – </w:t>
      </w:r>
      <w:r w:rsidRPr="00DC5548">
        <w:rPr>
          <w:rFonts w:ascii="Times New Roman" w:eastAsia="Times New Roman" w:hAnsi="Times New Roman" w:cs="Times New Roman"/>
          <w:kern w:val="0"/>
          <w:sz w:val="28"/>
          <w:szCs w:val="20"/>
          <w:lang w:eastAsia="ru-RU"/>
        </w:rPr>
        <w:t>№ 18</w:t>
      </w:r>
      <w:r w:rsidRPr="00DC5548">
        <w:rPr>
          <w:rFonts w:ascii="Times New Roman" w:eastAsia="Times New Roman" w:hAnsi="Times New Roman" w:cs="Times New Roman"/>
          <w:kern w:val="0"/>
          <w:sz w:val="28"/>
          <w:szCs w:val="20"/>
          <w:lang w:val="uk-UA" w:eastAsia="ru-RU"/>
        </w:rPr>
        <w:t xml:space="preserve">. – </w:t>
      </w:r>
      <w:r w:rsidRPr="00DC5548">
        <w:rPr>
          <w:rFonts w:ascii="Times New Roman" w:eastAsia="Times New Roman" w:hAnsi="Times New Roman" w:cs="Times New Roman"/>
          <w:kern w:val="0"/>
          <w:sz w:val="28"/>
          <w:szCs w:val="20"/>
          <w:lang w:eastAsia="ru-RU"/>
        </w:rPr>
        <w:t>1905. – С. 855.</w:t>
      </w:r>
    </w:p>
    <w:p w14:paraId="367813AE"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Путешествие высокопреосвященного Арсения, архиепископа Харьковского и Ахтырского в Успенский Святогорский монастырь // Вера и разум. – 1905</w:t>
      </w:r>
      <w:r w:rsidRPr="00DC5548">
        <w:rPr>
          <w:rFonts w:ascii="Times New Roman" w:eastAsia="Times New Roman" w:hAnsi="Times New Roman" w:cs="Times New Roman"/>
          <w:kern w:val="0"/>
          <w:sz w:val="28"/>
          <w:szCs w:val="20"/>
          <w:lang w:val="uk-UA" w:eastAsia="ru-RU"/>
        </w:rPr>
        <w:t xml:space="preserve">. – </w:t>
      </w:r>
      <w:r w:rsidRPr="00DC5548">
        <w:rPr>
          <w:rFonts w:ascii="Times New Roman" w:eastAsia="Times New Roman" w:hAnsi="Times New Roman" w:cs="Times New Roman"/>
          <w:kern w:val="0"/>
          <w:sz w:val="28"/>
          <w:szCs w:val="20"/>
          <w:lang w:eastAsia="ru-RU"/>
        </w:rPr>
        <w:t>№22. – С. 1084-1085.</w:t>
      </w:r>
    </w:p>
    <w:p w14:paraId="3797BE66"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Работы по сооружению храма  в Борках  // Харьковские губернские ведомости. – 1891. – 17-18 октября.</w:t>
      </w:r>
    </w:p>
    <w:p w14:paraId="53700DC5"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Ратшин А. Полное собрание исторических сведений о всех бывших в древности и ныне существующих монастырях и примечательных церквах в России. – М.: Университет. тип., 1852. – 630 с.</w:t>
      </w:r>
    </w:p>
    <w:p w14:paraId="0CCD19AF"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Редин Е.К. Церкви города Харькова. – Х.: Печатное дело, 1905. – 64 с.</w:t>
      </w:r>
    </w:p>
    <w:p w14:paraId="335EFD41"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Редин Е.К. Материалы к изучению церковной старины Украины. // Сборник Харьковского историко-филологического общества. – № 16</w:t>
      </w:r>
      <w:r w:rsidRPr="00DC5548">
        <w:rPr>
          <w:rFonts w:ascii="Times New Roman" w:eastAsia="Times New Roman" w:hAnsi="Times New Roman" w:cs="Times New Roman"/>
          <w:kern w:val="0"/>
          <w:sz w:val="28"/>
          <w:szCs w:val="20"/>
          <w:lang w:val="uk-UA" w:eastAsia="ru-RU"/>
        </w:rPr>
        <w:t>. – С</w:t>
      </w:r>
      <w:r w:rsidRPr="00DC5548">
        <w:rPr>
          <w:rFonts w:ascii="Times New Roman" w:eastAsia="Times New Roman" w:hAnsi="Times New Roman" w:cs="Times New Roman"/>
          <w:kern w:val="0"/>
          <w:sz w:val="28"/>
          <w:szCs w:val="20"/>
          <w:lang w:eastAsia="ru-RU"/>
        </w:rPr>
        <w:t>. 612-613.</w:t>
      </w:r>
    </w:p>
    <w:p w14:paraId="5E2686AB"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Редин Е.К. Памятники церковных древностей Харьковской губернии. – Х.: Б.и., 1900. – 14 с.</w:t>
      </w:r>
    </w:p>
    <w:p w14:paraId="07094915"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Ремонт Покровского монастыря // Харьковские губернские ведомости. – 1910. – 30 июля.</w:t>
      </w:r>
    </w:p>
    <w:p w14:paraId="0A4560E1"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val="uk-UA" w:eastAsia="ru-RU"/>
        </w:rPr>
        <w:t xml:space="preserve">Ровинский Д.А. Обозрение иконописания в России до конца </w:t>
      </w:r>
      <w:r w:rsidRPr="00DC5548">
        <w:rPr>
          <w:rFonts w:ascii="Times New Roman" w:eastAsia="Times New Roman" w:hAnsi="Times New Roman" w:cs="Times New Roman"/>
          <w:kern w:val="0"/>
          <w:sz w:val="28"/>
          <w:szCs w:val="20"/>
          <w:lang w:val="en-US" w:eastAsia="ru-RU"/>
        </w:rPr>
        <w:t>XVII</w:t>
      </w:r>
      <w:r w:rsidRPr="00DC5548">
        <w:rPr>
          <w:rFonts w:ascii="Times New Roman" w:eastAsia="Times New Roman" w:hAnsi="Times New Roman" w:cs="Times New Roman"/>
          <w:kern w:val="0"/>
          <w:sz w:val="28"/>
          <w:szCs w:val="20"/>
          <w:lang w:eastAsia="ru-RU"/>
        </w:rPr>
        <w:t xml:space="preserve"> в. – М.: Изд. А.С.Суворина, 1876. – 330 с.</w:t>
      </w:r>
    </w:p>
    <w:p w14:paraId="22A25EB3"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val="uk-UA" w:eastAsia="ru-RU"/>
        </w:rPr>
        <w:lastRenderedPageBreak/>
        <w:t xml:space="preserve">Розвадовский Л.С. Архитектор Владимир Николаевич Покровский </w:t>
      </w:r>
      <w:r w:rsidRPr="00DC5548">
        <w:rPr>
          <w:rFonts w:ascii="Times New Roman" w:eastAsia="Times New Roman" w:hAnsi="Times New Roman" w:cs="Times New Roman"/>
          <w:kern w:val="0"/>
          <w:sz w:val="28"/>
          <w:szCs w:val="20"/>
          <w:lang w:eastAsia="ru-RU"/>
        </w:rPr>
        <w:t>// Ватерпас. – 1995</w:t>
      </w:r>
      <w:r w:rsidRPr="00DC5548">
        <w:rPr>
          <w:rFonts w:ascii="Times New Roman" w:eastAsia="Times New Roman" w:hAnsi="Times New Roman" w:cs="Times New Roman"/>
          <w:kern w:val="0"/>
          <w:sz w:val="28"/>
          <w:szCs w:val="20"/>
          <w:lang w:val="uk-UA" w:eastAsia="ru-RU"/>
        </w:rPr>
        <w:t xml:space="preserve">. – </w:t>
      </w:r>
      <w:r w:rsidRPr="00DC5548">
        <w:rPr>
          <w:rFonts w:ascii="Times New Roman" w:eastAsia="Times New Roman" w:hAnsi="Times New Roman" w:cs="Times New Roman"/>
          <w:kern w:val="0"/>
          <w:sz w:val="28"/>
          <w:szCs w:val="20"/>
          <w:lang w:eastAsia="ru-RU"/>
        </w:rPr>
        <w:t>№1</w:t>
      </w:r>
      <w:r w:rsidRPr="00DC5548">
        <w:rPr>
          <w:rFonts w:ascii="Times New Roman" w:eastAsia="Times New Roman" w:hAnsi="Times New Roman" w:cs="Times New Roman"/>
          <w:kern w:val="0"/>
          <w:sz w:val="28"/>
          <w:szCs w:val="20"/>
          <w:lang w:val="uk-UA" w:eastAsia="ru-RU"/>
        </w:rPr>
        <w:t>. – С</w:t>
      </w:r>
      <w:r w:rsidRPr="00DC5548">
        <w:rPr>
          <w:rFonts w:ascii="Times New Roman" w:eastAsia="Times New Roman" w:hAnsi="Times New Roman" w:cs="Times New Roman"/>
          <w:kern w:val="0"/>
          <w:sz w:val="28"/>
          <w:szCs w:val="20"/>
          <w:lang w:eastAsia="ru-RU"/>
        </w:rPr>
        <w:t>.42-45.</w:t>
      </w:r>
    </w:p>
    <w:p w14:paraId="4A17AD07"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Россия перед вторым пришествием: Материалы к очерку русской эсхатологии / Сост. С.Фомин. – М.: Свято-Троицкая Сергиева Лавра, 1993. – 382 с.</w:t>
      </w:r>
    </w:p>
    <w:p w14:paraId="0955C1A2"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Рубцов Н.Н. Символ в искусстве и жизни: Философские размышления. – М.: Наука, 1991. – 174 с.</w:t>
      </w:r>
    </w:p>
    <w:p w14:paraId="39F22065"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val="uk-UA" w:eastAsia="ru-RU"/>
        </w:rPr>
        <w:t xml:space="preserve">Русская </w:t>
      </w:r>
      <w:r w:rsidRPr="00DC5548">
        <w:rPr>
          <w:rFonts w:ascii="Times New Roman" w:eastAsia="Times New Roman" w:hAnsi="Times New Roman" w:cs="Times New Roman"/>
          <w:kern w:val="0"/>
          <w:sz w:val="28"/>
          <w:szCs w:val="20"/>
          <w:lang w:eastAsia="ru-RU"/>
        </w:rPr>
        <w:t xml:space="preserve">вышивка </w:t>
      </w:r>
      <w:r w:rsidRPr="00DC5548">
        <w:rPr>
          <w:rFonts w:ascii="Times New Roman" w:eastAsia="Times New Roman" w:hAnsi="Times New Roman" w:cs="Times New Roman"/>
          <w:kern w:val="0"/>
          <w:sz w:val="28"/>
          <w:szCs w:val="20"/>
          <w:lang w:val="en-US" w:eastAsia="ru-RU"/>
        </w:rPr>
        <w:t>XVII</w:t>
      </w:r>
      <w:r w:rsidRPr="00DC5548">
        <w:rPr>
          <w:rFonts w:ascii="Times New Roman" w:eastAsia="Times New Roman" w:hAnsi="Times New Roman" w:cs="Times New Roman"/>
          <w:kern w:val="0"/>
          <w:sz w:val="28"/>
          <w:szCs w:val="20"/>
          <w:lang w:eastAsia="ru-RU"/>
        </w:rPr>
        <w:t xml:space="preserve"> - начала ХХ века: Из собр. Гос. Эрмитажа: Альбом / Авт. текста и сост. Е. Моисеенко. – Ленинград: Художник РСФСР, 1978. – 200с.</w:t>
      </w:r>
    </w:p>
    <w:p w14:paraId="18D1938B"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val="en-US" w:eastAsia="ru-RU"/>
        </w:rPr>
      </w:pPr>
      <w:r w:rsidRPr="00DC5548">
        <w:rPr>
          <w:rFonts w:ascii="Times New Roman" w:eastAsia="Times New Roman" w:hAnsi="Times New Roman" w:cs="Times New Roman"/>
          <w:kern w:val="0"/>
          <w:sz w:val="28"/>
          <w:szCs w:val="20"/>
          <w:lang w:eastAsia="ru-RU"/>
        </w:rPr>
        <w:t>Русские монастыри: искусство и традиции. – Спб.: Гос. Рус</w:t>
      </w:r>
      <w:r w:rsidRPr="00DC5548">
        <w:rPr>
          <w:rFonts w:ascii="Times New Roman" w:eastAsia="Times New Roman" w:hAnsi="Times New Roman" w:cs="Times New Roman"/>
          <w:kern w:val="0"/>
          <w:sz w:val="28"/>
          <w:szCs w:val="20"/>
          <w:lang w:val="en-US" w:eastAsia="ru-RU"/>
        </w:rPr>
        <w:t xml:space="preserve"> </w:t>
      </w:r>
      <w:r w:rsidRPr="00DC5548">
        <w:rPr>
          <w:rFonts w:ascii="Times New Roman" w:eastAsia="Times New Roman" w:hAnsi="Times New Roman" w:cs="Times New Roman"/>
          <w:kern w:val="0"/>
          <w:sz w:val="28"/>
          <w:szCs w:val="20"/>
          <w:lang w:eastAsia="ru-RU"/>
        </w:rPr>
        <w:t>музей</w:t>
      </w:r>
      <w:r w:rsidRPr="00DC5548">
        <w:rPr>
          <w:rFonts w:ascii="Times New Roman" w:eastAsia="Times New Roman" w:hAnsi="Times New Roman" w:cs="Times New Roman"/>
          <w:kern w:val="0"/>
          <w:sz w:val="28"/>
          <w:szCs w:val="20"/>
          <w:lang w:val="en-US" w:eastAsia="ru-RU"/>
        </w:rPr>
        <w:t xml:space="preserve">, PALACE EDITION, 1999. – 240 </w:t>
      </w:r>
      <w:r w:rsidRPr="00DC5548">
        <w:rPr>
          <w:rFonts w:ascii="Times New Roman" w:eastAsia="Times New Roman" w:hAnsi="Times New Roman" w:cs="Times New Roman"/>
          <w:kern w:val="0"/>
          <w:sz w:val="28"/>
          <w:szCs w:val="20"/>
          <w:lang w:eastAsia="ru-RU"/>
        </w:rPr>
        <w:t>с</w:t>
      </w:r>
      <w:r w:rsidRPr="00DC5548">
        <w:rPr>
          <w:rFonts w:ascii="Times New Roman" w:eastAsia="Times New Roman" w:hAnsi="Times New Roman" w:cs="Times New Roman"/>
          <w:kern w:val="0"/>
          <w:sz w:val="28"/>
          <w:szCs w:val="20"/>
          <w:lang w:val="en-US" w:eastAsia="ru-RU"/>
        </w:rPr>
        <w:t>.</w:t>
      </w:r>
    </w:p>
    <w:p w14:paraId="3B15EE99"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Рябушина И.А. К вопросу о композиции русских монастырей Х</w:t>
      </w:r>
      <w:r w:rsidRPr="00DC5548">
        <w:rPr>
          <w:rFonts w:ascii="Times New Roman" w:eastAsia="Times New Roman" w:hAnsi="Times New Roman" w:cs="Times New Roman"/>
          <w:kern w:val="0"/>
          <w:sz w:val="28"/>
          <w:szCs w:val="20"/>
          <w:lang w:val="en-US" w:eastAsia="ru-RU"/>
        </w:rPr>
        <w:t>V</w:t>
      </w:r>
      <w:r w:rsidRPr="00DC5548">
        <w:rPr>
          <w:rFonts w:ascii="Times New Roman" w:eastAsia="Times New Roman" w:hAnsi="Times New Roman" w:cs="Times New Roman"/>
          <w:kern w:val="0"/>
          <w:sz w:val="28"/>
          <w:szCs w:val="20"/>
          <w:lang w:eastAsia="ru-RU"/>
        </w:rPr>
        <w:t xml:space="preserve"> – </w:t>
      </w:r>
      <w:r w:rsidRPr="00DC5548">
        <w:rPr>
          <w:rFonts w:ascii="Times New Roman" w:eastAsia="Times New Roman" w:hAnsi="Times New Roman" w:cs="Times New Roman"/>
          <w:kern w:val="0"/>
          <w:sz w:val="28"/>
          <w:szCs w:val="20"/>
          <w:lang w:val="en-US" w:eastAsia="ru-RU"/>
        </w:rPr>
        <w:t>XVII</w:t>
      </w:r>
      <w:r w:rsidRPr="00DC5548">
        <w:rPr>
          <w:rFonts w:ascii="Times New Roman" w:eastAsia="Times New Roman" w:hAnsi="Times New Roman" w:cs="Times New Roman"/>
          <w:kern w:val="0"/>
          <w:sz w:val="28"/>
          <w:szCs w:val="20"/>
          <w:lang w:eastAsia="ru-RU"/>
        </w:rPr>
        <w:t xml:space="preserve"> веков // Архитектурное наследство. – М., ЦНИИ теории и истории архитектуры, 1986. – Вып. 34</w:t>
      </w:r>
      <w:r w:rsidRPr="00DC5548">
        <w:rPr>
          <w:rFonts w:ascii="Times New Roman" w:eastAsia="Times New Roman" w:hAnsi="Times New Roman" w:cs="Times New Roman"/>
          <w:kern w:val="0"/>
          <w:sz w:val="28"/>
          <w:szCs w:val="20"/>
          <w:lang w:val="uk-UA" w:eastAsia="ru-RU"/>
        </w:rPr>
        <w:t>. – С</w:t>
      </w:r>
      <w:r w:rsidRPr="00DC5548">
        <w:rPr>
          <w:rFonts w:ascii="Times New Roman" w:eastAsia="Times New Roman" w:hAnsi="Times New Roman" w:cs="Times New Roman"/>
          <w:kern w:val="0"/>
          <w:sz w:val="28"/>
          <w:szCs w:val="20"/>
          <w:lang w:eastAsia="ru-RU"/>
        </w:rPr>
        <w:t>.193-200.</w:t>
      </w:r>
    </w:p>
    <w:p w14:paraId="536F38C6"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Самойлович И. Справочная книга для Харьковской епархии. – Х.: Тип.-лит. В.И.Варшавчика, 1904. – 471 с.</w:t>
      </w:r>
    </w:p>
    <w:p w14:paraId="6CE1F1EC"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Сведения о Фомовском Успенско-Серафимовском женском монастыре // Вера и разум</w:t>
      </w:r>
      <w:r w:rsidRPr="00DC5548">
        <w:rPr>
          <w:rFonts w:ascii="Times New Roman" w:eastAsia="Times New Roman" w:hAnsi="Times New Roman" w:cs="Times New Roman"/>
          <w:kern w:val="0"/>
          <w:sz w:val="28"/>
          <w:szCs w:val="20"/>
          <w:lang w:val="uk-UA" w:eastAsia="ru-RU"/>
        </w:rPr>
        <w:t xml:space="preserve">. – </w:t>
      </w:r>
      <w:r w:rsidRPr="00DC5548">
        <w:rPr>
          <w:rFonts w:ascii="Times New Roman" w:eastAsia="Times New Roman" w:hAnsi="Times New Roman" w:cs="Times New Roman"/>
          <w:kern w:val="0"/>
          <w:sz w:val="28"/>
          <w:szCs w:val="20"/>
          <w:lang w:eastAsia="ru-RU"/>
        </w:rPr>
        <w:t>1893</w:t>
      </w:r>
      <w:r w:rsidRPr="00DC5548">
        <w:rPr>
          <w:rFonts w:ascii="Times New Roman" w:eastAsia="Times New Roman" w:hAnsi="Times New Roman" w:cs="Times New Roman"/>
          <w:kern w:val="0"/>
          <w:sz w:val="28"/>
          <w:szCs w:val="20"/>
          <w:lang w:val="uk-UA" w:eastAsia="ru-RU"/>
        </w:rPr>
        <w:t xml:space="preserve">. – </w:t>
      </w:r>
      <w:r w:rsidRPr="00DC5548">
        <w:rPr>
          <w:rFonts w:ascii="Times New Roman" w:eastAsia="Times New Roman" w:hAnsi="Times New Roman" w:cs="Times New Roman"/>
          <w:kern w:val="0"/>
          <w:sz w:val="28"/>
          <w:szCs w:val="20"/>
          <w:lang w:eastAsia="ru-RU"/>
        </w:rPr>
        <w:t>№ 15. – с. 336.</w:t>
      </w:r>
    </w:p>
    <w:p w14:paraId="330ADD73"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Святогорская общежительная Успенская пустынь. – Х.: Университет. тип., 1862. – 76 с.</w:t>
      </w:r>
    </w:p>
    <w:p w14:paraId="42DE6237"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Святогорская общежительная Успенская пустынь. – М.: Тип. Бахметева, 1868; Переиздание Святогорской пустыни, 1994. – 135 с.</w:t>
      </w:r>
    </w:p>
    <w:p w14:paraId="686A9EDC"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Святогорская Успенская пустынь Харьковской епархии 9-го августа. – Х.: Университет. тип., 1869. – 8 с.</w:t>
      </w:r>
    </w:p>
    <w:p w14:paraId="5D5D57AE"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Свято-Димитриевский Ряснянский второклассный мужской монастырь Харьковской губернии Ахтырского уезда: Очерк. – Х.: Университет. тип., 1882. – 24 с.</w:t>
      </w:r>
    </w:p>
    <w:p w14:paraId="60F98E6B"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lastRenderedPageBreak/>
        <w:t>Свято-Димитровский Ряснянский второклассный мужской общежительный монастырь Харьковской губернии Ахтырского уезда: Историко-статистическое описание. – Х.: Б. и., 1911. – 47 с.</w:t>
      </w:r>
    </w:p>
    <w:p w14:paraId="60D98166"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 xml:space="preserve">Семенова И.С. Монастырские и архиерейские подворья Санкт-Петербурга </w:t>
      </w:r>
      <w:r w:rsidRPr="00DC5548">
        <w:rPr>
          <w:rFonts w:ascii="Times New Roman" w:eastAsia="Times New Roman" w:hAnsi="Times New Roman" w:cs="Times New Roman"/>
          <w:kern w:val="0"/>
          <w:sz w:val="28"/>
          <w:szCs w:val="20"/>
          <w:lang w:val="en-US" w:eastAsia="ru-RU"/>
        </w:rPr>
        <w:t>XVII</w:t>
      </w:r>
      <w:r w:rsidRPr="00DC5548">
        <w:rPr>
          <w:rFonts w:ascii="Times New Roman" w:eastAsia="Times New Roman" w:hAnsi="Times New Roman" w:cs="Times New Roman"/>
          <w:kern w:val="0"/>
          <w:sz w:val="28"/>
          <w:szCs w:val="20"/>
          <w:lang w:eastAsia="ru-RU"/>
        </w:rPr>
        <w:t>-нач. ХХ веков: Автореф. дис…канд. архитектуры: 18.00.01 / Гос. академич. ин-т живописи, скульптуры и архитектуры им. И.Е.Репина. – Спб., 2000. – 26 с.</w:t>
      </w:r>
    </w:p>
    <w:p w14:paraId="134620CA"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Сецинский Е. Южно-русское церковное зодчество. – Хмельницкий: Ред. газ. “Вiльне слово”, 1991. – 23 с.</w:t>
      </w:r>
    </w:p>
    <w:p w14:paraId="0464AD18"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Славяногорский Государственный историко-архитектурный заповедник: Материалы исследований реставрации и использования памятников истории и культуры (к 15-летию основания заповедника): Научно-практический семинар 29-30 мая 1995 г. – Славяногорск: СГИАЗ, 1995. – 60 с.</w:t>
      </w:r>
    </w:p>
    <w:p w14:paraId="25511EAD"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Слободской Серафим, протоиерей. Закон Божий. – М.: Молодая гвардия, 1991. – 723 с.</w:t>
      </w:r>
    </w:p>
    <w:p w14:paraId="3412AC17"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val="uk-UA" w:eastAsia="ru-RU"/>
        </w:rPr>
      </w:pPr>
      <w:r w:rsidRPr="00DC5548">
        <w:rPr>
          <w:rFonts w:ascii="Times New Roman" w:eastAsia="Times New Roman" w:hAnsi="Times New Roman" w:cs="Times New Roman"/>
          <w:kern w:val="0"/>
          <w:sz w:val="28"/>
          <w:szCs w:val="20"/>
          <w:lang w:eastAsia="ru-RU"/>
        </w:rPr>
        <w:t>Словник художник</w:t>
      </w:r>
      <w:r w:rsidRPr="00DC5548">
        <w:rPr>
          <w:rFonts w:ascii="Times New Roman" w:eastAsia="Times New Roman" w:hAnsi="Times New Roman" w:cs="Times New Roman"/>
          <w:kern w:val="0"/>
          <w:sz w:val="28"/>
          <w:szCs w:val="20"/>
          <w:lang w:val="uk-UA" w:eastAsia="ru-RU"/>
        </w:rPr>
        <w:t>ів України / Ред. колегiя: М.П.Бажан та iн. – К.: Гол. ред. Укр. Рад. енциклопедiї, 1973. – 271 с.</w:t>
      </w:r>
    </w:p>
    <w:p w14:paraId="4B60AEA5"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val="uk-UA" w:eastAsia="ru-RU"/>
        </w:rPr>
      </w:pPr>
      <w:r w:rsidRPr="00DC5548">
        <w:rPr>
          <w:rFonts w:ascii="Times New Roman" w:eastAsia="Times New Roman" w:hAnsi="Times New Roman" w:cs="Times New Roman"/>
          <w:kern w:val="0"/>
          <w:sz w:val="28"/>
          <w:szCs w:val="20"/>
          <w:lang w:val="uk-UA" w:eastAsia="ru-RU"/>
        </w:rPr>
        <w:t>Смоленський В. Покровський собор – гордість Харкова // Березіль. – 1992. №1. – С.144-147.</w:t>
      </w:r>
    </w:p>
    <w:p w14:paraId="5718C3EF"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val="uk-UA" w:eastAsia="ru-RU"/>
        </w:rPr>
      </w:pPr>
      <w:r w:rsidRPr="00DC5548">
        <w:rPr>
          <w:rFonts w:ascii="Times New Roman" w:eastAsia="Times New Roman" w:hAnsi="Times New Roman" w:cs="Times New Roman"/>
          <w:kern w:val="0"/>
          <w:sz w:val="28"/>
          <w:szCs w:val="20"/>
          <w:lang w:val="uk-UA" w:eastAsia="ru-RU"/>
        </w:rPr>
        <w:t>Смолина О.О. Вклад харьковских архитекторов в формирование ансамбля Старобельского Скорбященского монастыря // Традиції та новації у вищій архітектурно-художній освіті: Зб. наук. праць. – Х., 1999. – Вип.1. – С.71-72.</w:t>
      </w:r>
    </w:p>
    <w:p w14:paraId="6C21996A"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val="uk-UA" w:eastAsia="ru-RU"/>
        </w:rPr>
      </w:pPr>
      <w:r w:rsidRPr="00DC5548">
        <w:rPr>
          <w:rFonts w:ascii="Times New Roman" w:eastAsia="Times New Roman" w:hAnsi="Times New Roman" w:cs="Times New Roman"/>
          <w:kern w:val="0"/>
          <w:sz w:val="28"/>
          <w:szCs w:val="20"/>
          <w:lang w:val="uk-UA" w:eastAsia="ru-RU"/>
        </w:rPr>
        <w:t>Смолина О.О. Роль монастырей Слободской Украины в ее истории и культуре XVII – XIX веков // Традиції та новації у вищій архітектурно-художній освіті: Зб. наук. праць. – Х., 1999. – Вип. 2-3. – С. 123-125.</w:t>
      </w:r>
    </w:p>
    <w:p w14:paraId="60075F6F"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val="uk-UA" w:eastAsia="ru-RU"/>
        </w:rPr>
      </w:pPr>
      <w:r w:rsidRPr="00DC5548">
        <w:rPr>
          <w:rFonts w:ascii="Times New Roman" w:eastAsia="Times New Roman" w:hAnsi="Times New Roman" w:cs="Times New Roman"/>
          <w:kern w:val="0"/>
          <w:sz w:val="28"/>
          <w:szCs w:val="20"/>
          <w:lang w:val="uk-UA" w:eastAsia="ru-RU"/>
        </w:rPr>
        <w:t>Смолина О.О. Объемно-планировочная организация монастырских ансамблей Слободской Украины ІІ пол. XVII – н. ХХ веков // Традиції та новації у вищій архітектурно-художній освіті: Зб. наук. праць. – Х., 1999-2000. – Вип. 1-6. – С. 25-33.</w:t>
      </w:r>
    </w:p>
    <w:p w14:paraId="15E4FCC5"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val="uk-UA" w:eastAsia="ru-RU"/>
        </w:rPr>
      </w:pPr>
      <w:r w:rsidRPr="00DC5548">
        <w:rPr>
          <w:rFonts w:ascii="Times New Roman" w:eastAsia="Times New Roman" w:hAnsi="Times New Roman" w:cs="Times New Roman"/>
          <w:kern w:val="0"/>
          <w:sz w:val="28"/>
          <w:szCs w:val="20"/>
          <w:lang w:val="uk-UA" w:eastAsia="ru-RU"/>
        </w:rPr>
        <w:lastRenderedPageBreak/>
        <w:t>Смолина О.О. К проблеме атрибуции храмов Старобельского Скорбященского монастыря // Традиції та новації у вищій архітектурно-художній освіті: Зб. наук. праць. – Х., 2000. – Вип. 2-3. – С. 165-170.</w:t>
      </w:r>
    </w:p>
    <w:p w14:paraId="0CC1C412"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val="uk-UA" w:eastAsia="ru-RU"/>
        </w:rPr>
      </w:pPr>
      <w:r w:rsidRPr="00DC5548">
        <w:rPr>
          <w:rFonts w:ascii="Times New Roman" w:eastAsia="Times New Roman" w:hAnsi="Times New Roman" w:cs="Times New Roman"/>
          <w:kern w:val="0"/>
          <w:sz w:val="28"/>
          <w:szCs w:val="20"/>
          <w:lang w:val="uk-UA" w:eastAsia="ru-RU"/>
        </w:rPr>
        <w:t>Смоліна О.О. Концепція стилю у монастирському будівництві Слобідської України ІІ пол. XVII – поч. ХХ ст. // Традиції та новації у вищій архітектурно-художній освіті: Зб. наук. праць. – Х., 2000. – Вип. 4-5. – С. 97-107.</w:t>
      </w:r>
    </w:p>
    <w:p w14:paraId="008BAA5A"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val="uk-UA" w:eastAsia="ru-RU"/>
        </w:rPr>
      </w:pPr>
      <w:r w:rsidRPr="00DC5548">
        <w:rPr>
          <w:rFonts w:ascii="Times New Roman" w:eastAsia="Times New Roman" w:hAnsi="Times New Roman" w:cs="Times New Roman"/>
          <w:kern w:val="0"/>
          <w:sz w:val="28"/>
          <w:szCs w:val="20"/>
          <w:lang w:val="uk-UA" w:eastAsia="ru-RU"/>
        </w:rPr>
        <w:t>Смоліна О.О. Деякі особливості архітектури печерних монастирів в Слобідській Україні в XVII – XIX  століттях // Вісник Харк. художньо-промисл. ін-т. – Х., 2001. – Вип. 4. – С.154-155.</w:t>
      </w:r>
    </w:p>
    <w:p w14:paraId="091300F0"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val="uk-UA" w:eastAsia="ru-RU"/>
        </w:rPr>
      </w:pPr>
      <w:r w:rsidRPr="00DC5548">
        <w:rPr>
          <w:rFonts w:ascii="Times New Roman" w:eastAsia="Times New Roman" w:hAnsi="Times New Roman" w:cs="Times New Roman"/>
          <w:kern w:val="0"/>
          <w:sz w:val="28"/>
          <w:szCs w:val="20"/>
          <w:lang w:val="uk-UA" w:eastAsia="ru-RU"/>
        </w:rPr>
        <w:t>Смолина О.О. Стилистические направления в архитектуре монастырских ансамблей Слобожанщины ІІ пол. XVII – нач. ХХ веков // Вісник Харк. держ. академії дизайну і мистецтв. – Х., 2001. – Вип. 5. – С. 48-49.</w:t>
      </w:r>
    </w:p>
    <w:p w14:paraId="39179A2E"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val="uk-UA" w:eastAsia="ru-RU"/>
        </w:rPr>
      </w:pPr>
      <w:r w:rsidRPr="00DC5548">
        <w:rPr>
          <w:rFonts w:ascii="Times New Roman" w:eastAsia="Times New Roman" w:hAnsi="Times New Roman" w:cs="Times New Roman"/>
          <w:kern w:val="0"/>
          <w:sz w:val="28"/>
          <w:szCs w:val="20"/>
          <w:lang w:val="uk-UA" w:eastAsia="ru-RU"/>
        </w:rPr>
        <w:t>Смоліна О.О. Роль та місце живопису в інтер'єрах монастирських храмів Слобожанщини в різні періоди їх існування ( ІІ пол. XVII – поч. ХХ ст.) // Вісник Харк. держ. академії дизайну і мистецтв. – Х., 2002. – Вип. 6. – С. 81-84.</w:t>
      </w:r>
    </w:p>
    <w:p w14:paraId="5982B562"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val="uk-UA" w:eastAsia="ru-RU"/>
        </w:rPr>
      </w:pPr>
      <w:r w:rsidRPr="00DC5548">
        <w:rPr>
          <w:rFonts w:ascii="Times New Roman" w:eastAsia="Times New Roman" w:hAnsi="Times New Roman" w:cs="Times New Roman"/>
          <w:kern w:val="0"/>
          <w:sz w:val="28"/>
          <w:szCs w:val="20"/>
          <w:lang w:val="uk-UA" w:eastAsia="ru-RU"/>
        </w:rPr>
        <w:t>Смоліна О.О. До проблеми вивчення монастирських ансамблів Слобожанщини // Вісник Харк. держ. академії дизайну і мистецтв. – Х., 2002. – Вип. 2. – С. 38-44.</w:t>
      </w:r>
    </w:p>
    <w:p w14:paraId="06754A85"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val="uk-UA" w:eastAsia="ru-RU"/>
        </w:rPr>
      </w:pPr>
      <w:r w:rsidRPr="00DC5548">
        <w:rPr>
          <w:rFonts w:ascii="Times New Roman" w:eastAsia="Times New Roman" w:hAnsi="Times New Roman" w:cs="Times New Roman"/>
          <w:kern w:val="0"/>
          <w:sz w:val="28"/>
          <w:szCs w:val="20"/>
          <w:lang w:val="uk-UA" w:eastAsia="ru-RU"/>
        </w:rPr>
        <w:t>Смоліна О.О. Розвиток ремесел та іконопису при монастирях Слобідської України у ІІ половині ХІХ – початку ХХ століть // Вісник Харк. держ. академії дизайну і мистецтв. – Х., 2002. – Вип. 5. – С. 42-51.</w:t>
      </w:r>
    </w:p>
    <w:p w14:paraId="5CB88298"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val="uk-UA" w:eastAsia="ru-RU"/>
        </w:rPr>
      </w:pPr>
      <w:r w:rsidRPr="00DC5548">
        <w:rPr>
          <w:rFonts w:ascii="Times New Roman" w:eastAsia="Times New Roman" w:hAnsi="Times New Roman" w:cs="Times New Roman"/>
          <w:kern w:val="0"/>
          <w:sz w:val="28"/>
          <w:szCs w:val="20"/>
          <w:lang w:val="uk-UA" w:eastAsia="ru-RU"/>
        </w:rPr>
        <w:t>Смолина О.О. Символические структуры  ансамбля православного монастыря (На примере монастырей Слободской Украины второй половины XVII – начала ХХ веков) // Теорiя i практика матерiально-художньої культури: Зб. наук. праць. – Х., 2002. – № 1. – С. 102-107.</w:t>
      </w:r>
    </w:p>
    <w:p w14:paraId="2D76D67D"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val="uk-UA" w:eastAsia="ru-RU"/>
        </w:rPr>
        <w:lastRenderedPageBreak/>
        <w:t xml:space="preserve">Совещание попечительства о молитвенных и благотворительных памятниках близ ст. Борки </w:t>
      </w:r>
      <w:r w:rsidRPr="00DC5548">
        <w:rPr>
          <w:rFonts w:ascii="Times New Roman" w:eastAsia="Times New Roman" w:hAnsi="Times New Roman" w:cs="Times New Roman"/>
          <w:kern w:val="0"/>
          <w:sz w:val="28"/>
          <w:szCs w:val="20"/>
          <w:lang w:eastAsia="ru-RU"/>
        </w:rPr>
        <w:t>// Харьковские губернские ведомости. – 1911. – 18 июня.</w:t>
      </w:r>
    </w:p>
    <w:p w14:paraId="430F4803"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val="uk-UA" w:eastAsia="ru-RU"/>
        </w:rPr>
        <w:t xml:space="preserve">Соколюк Л.Д. К истории художественной жизни Харькова. </w:t>
      </w:r>
      <w:r w:rsidRPr="00DC5548">
        <w:rPr>
          <w:rFonts w:ascii="Times New Roman" w:eastAsia="Times New Roman" w:hAnsi="Times New Roman" w:cs="Times New Roman"/>
          <w:kern w:val="0"/>
          <w:sz w:val="28"/>
          <w:szCs w:val="20"/>
          <w:lang w:eastAsia="ru-RU"/>
        </w:rPr>
        <w:t xml:space="preserve">Эволюция Харьковской  художественной школы во второй половине </w:t>
      </w:r>
      <w:r w:rsidRPr="00DC5548">
        <w:rPr>
          <w:rFonts w:ascii="Times New Roman" w:eastAsia="Times New Roman" w:hAnsi="Times New Roman" w:cs="Times New Roman"/>
          <w:kern w:val="0"/>
          <w:sz w:val="28"/>
          <w:szCs w:val="20"/>
          <w:lang w:val="en-US" w:eastAsia="ru-RU"/>
        </w:rPr>
        <w:t>XVIII</w:t>
      </w:r>
      <w:r w:rsidRPr="00DC5548">
        <w:rPr>
          <w:rFonts w:ascii="Times New Roman" w:eastAsia="Times New Roman" w:hAnsi="Times New Roman" w:cs="Times New Roman"/>
          <w:kern w:val="0"/>
          <w:sz w:val="28"/>
          <w:szCs w:val="20"/>
          <w:lang w:eastAsia="ru-RU"/>
        </w:rPr>
        <w:t xml:space="preserve"> – </w:t>
      </w:r>
      <w:r w:rsidRPr="00DC5548">
        <w:rPr>
          <w:rFonts w:ascii="Times New Roman" w:eastAsia="Times New Roman" w:hAnsi="Times New Roman" w:cs="Times New Roman"/>
          <w:kern w:val="0"/>
          <w:sz w:val="28"/>
          <w:szCs w:val="20"/>
          <w:lang w:val="uk-UA" w:eastAsia="ru-RU"/>
        </w:rPr>
        <w:t xml:space="preserve">начале </w:t>
      </w:r>
      <w:r w:rsidRPr="00DC5548">
        <w:rPr>
          <w:rFonts w:ascii="Times New Roman" w:eastAsia="Times New Roman" w:hAnsi="Times New Roman" w:cs="Times New Roman"/>
          <w:kern w:val="0"/>
          <w:sz w:val="28"/>
          <w:szCs w:val="20"/>
          <w:lang w:val="en-US" w:eastAsia="ru-RU"/>
        </w:rPr>
        <w:t>XX</w:t>
      </w:r>
      <w:r w:rsidRPr="00DC5548">
        <w:rPr>
          <w:rFonts w:ascii="Times New Roman" w:eastAsia="Times New Roman" w:hAnsi="Times New Roman" w:cs="Times New Roman"/>
          <w:kern w:val="0"/>
          <w:sz w:val="28"/>
          <w:szCs w:val="20"/>
          <w:lang w:eastAsia="ru-RU"/>
        </w:rPr>
        <w:t xml:space="preserve"> века: Дис… канд. искусствоведения 17.00.05. – Х., 1986. – 170 с.</w:t>
      </w:r>
    </w:p>
    <w:p w14:paraId="3C4A6352"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Сооружения на месте чудесного события 17 октября близ ст. Борки // Харьковские губернские ведомости. – 1893. – 14 мая.</w:t>
      </w:r>
    </w:p>
    <w:p w14:paraId="0CD11E87"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Спасов скит // Харьковские губернские ведомости. – 1900. – 7 апреля.</w:t>
      </w:r>
    </w:p>
    <w:p w14:paraId="4D8CDD6F"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Станиславский А. Освящение новоустроенной церкви Свято-Троицкого женского монастыря в г. Богодухове высокопреосвященным Арсением, архиепископом Харьковским и Ахтырским // Вера и разум. – 1905</w:t>
      </w:r>
      <w:r w:rsidRPr="00DC5548">
        <w:rPr>
          <w:rFonts w:ascii="Times New Roman" w:eastAsia="Times New Roman" w:hAnsi="Times New Roman" w:cs="Times New Roman"/>
          <w:kern w:val="0"/>
          <w:sz w:val="28"/>
          <w:szCs w:val="20"/>
          <w:lang w:val="uk-UA" w:eastAsia="ru-RU"/>
        </w:rPr>
        <w:t xml:space="preserve">. – </w:t>
      </w:r>
      <w:r w:rsidRPr="00DC5548">
        <w:rPr>
          <w:rFonts w:ascii="Times New Roman" w:eastAsia="Times New Roman" w:hAnsi="Times New Roman" w:cs="Times New Roman"/>
          <w:kern w:val="0"/>
          <w:sz w:val="28"/>
          <w:szCs w:val="20"/>
          <w:lang w:eastAsia="ru-RU"/>
        </w:rPr>
        <w:t>№19. – С.914.</w:t>
      </w:r>
    </w:p>
    <w:p w14:paraId="3017D49A"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val="uk-UA" w:eastAsia="ru-RU"/>
        </w:rPr>
      </w:pPr>
      <w:r w:rsidRPr="00DC5548">
        <w:rPr>
          <w:rFonts w:ascii="Times New Roman" w:eastAsia="Times New Roman" w:hAnsi="Times New Roman" w:cs="Times New Roman"/>
          <w:kern w:val="0"/>
          <w:sz w:val="28"/>
          <w:szCs w:val="20"/>
          <w:lang w:eastAsia="ru-RU"/>
        </w:rPr>
        <w:t>Старовинн</w:t>
      </w:r>
      <w:r w:rsidRPr="00DC5548">
        <w:rPr>
          <w:rFonts w:ascii="Times New Roman" w:eastAsia="Times New Roman" w:hAnsi="Times New Roman" w:cs="Times New Roman"/>
          <w:kern w:val="0"/>
          <w:sz w:val="28"/>
          <w:szCs w:val="20"/>
          <w:lang w:val="uk-UA" w:eastAsia="ru-RU"/>
        </w:rPr>
        <w:t>і міста Харківщини. Богодухів</w:t>
      </w:r>
      <w:r w:rsidRPr="00DC5548">
        <w:rPr>
          <w:rFonts w:ascii="Times New Roman" w:eastAsia="Times New Roman" w:hAnsi="Times New Roman" w:cs="Times New Roman"/>
          <w:kern w:val="0"/>
          <w:sz w:val="28"/>
          <w:szCs w:val="20"/>
          <w:lang w:eastAsia="ru-RU"/>
        </w:rPr>
        <w:t>:</w:t>
      </w:r>
      <w:r w:rsidRPr="00DC5548">
        <w:rPr>
          <w:rFonts w:ascii="Times New Roman" w:eastAsia="Times New Roman" w:hAnsi="Times New Roman" w:cs="Times New Roman"/>
          <w:kern w:val="0"/>
          <w:sz w:val="28"/>
          <w:szCs w:val="20"/>
          <w:lang w:val="uk-UA" w:eastAsia="ru-RU"/>
        </w:rPr>
        <w:t xml:space="preserve"> Збірник архівних документів і материалів. – Х.: Фолiо, 1995. – 60 с.</w:t>
      </w:r>
    </w:p>
    <w:p w14:paraId="1D43D34A"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Стеллецкий Н.С. Хорошевский Вознесенский девичий монастырь Харьковской губернии и уезда. Исторический очерк. – Х.: Тип.” Южного края”, 1902. – 19 с.</w:t>
      </w:r>
    </w:p>
    <w:p w14:paraId="4E0D9254"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val="uk-UA" w:eastAsia="ru-RU"/>
        </w:rPr>
      </w:pPr>
      <w:r w:rsidRPr="00DC5548">
        <w:rPr>
          <w:rFonts w:ascii="Times New Roman" w:eastAsia="Times New Roman" w:hAnsi="Times New Roman" w:cs="Times New Roman"/>
          <w:kern w:val="0"/>
          <w:sz w:val="28"/>
          <w:szCs w:val="20"/>
          <w:lang w:eastAsia="ru-RU"/>
        </w:rPr>
        <w:t xml:space="preserve">Степовик Д.В. </w:t>
      </w:r>
      <w:r w:rsidRPr="00DC5548">
        <w:rPr>
          <w:rFonts w:ascii="Times New Roman" w:eastAsia="Times New Roman" w:hAnsi="Times New Roman" w:cs="Times New Roman"/>
          <w:kern w:val="0"/>
          <w:sz w:val="28"/>
          <w:szCs w:val="20"/>
          <w:lang w:val="uk-UA" w:eastAsia="ru-RU"/>
        </w:rPr>
        <w:t>Історія української ікони Х-ХХ століть. – К.: Либiдь, 1996. – 440 с.</w:t>
      </w:r>
    </w:p>
    <w:p w14:paraId="79B36F30"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val="uk-UA" w:eastAsia="ru-RU"/>
        </w:rPr>
      </w:pPr>
      <w:r w:rsidRPr="00DC5548">
        <w:rPr>
          <w:rFonts w:ascii="Times New Roman" w:eastAsia="Times New Roman" w:hAnsi="Times New Roman" w:cs="Times New Roman"/>
          <w:kern w:val="0"/>
          <w:sz w:val="28"/>
          <w:szCs w:val="20"/>
          <w:lang w:val="uk-UA" w:eastAsia="ru-RU"/>
        </w:rPr>
        <w:t>Степовик Д.В. Українське мистецтво першої половини ХІХ століття. – К.: Мистецтво, 1982. – 191с.</w:t>
      </w:r>
    </w:p>
    <w:p w14:paraId="73BD79FF"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Сумцов М.Ф. Слобожан</w:t>
      </w:r>
      <w:r w:rsidRPr="00DC5548">
        <w:rPr>
          <w:rFonts w:ascii="Times New Roman" w:eastAsia="Times New Roman" w:hAnsi="Times New Roman" w:cs="Times New Roman"/>
          <w:kern w:val="0"/>
          <w:sz w:val="28"/>
          <w:szCs w:val="20"/>
          <w:lang w:val="uk-UA" w:eastAsia="ru-RU"/>
        </w:rPr>
        <w:t xml:space="preserve">е: Історико-етнографічна розвідка </w:t>
      </w:r>
      <w:r w:rsidRPr="00DC5548">
        <w:rPr>
          <w:rFonts w:ascii="Times New Roman" w:eastAsia="Times New Roman" w:hAnsi="Times New Roman" w:cs="Times New Roman"/>
          <w:kern w:val="0"/>
          <w:sz w:val="28"/>
          <w:szCs w:val="20"/>
          <w:lang w:eastAsia="ru-RU"/>
        </w:rPr>
        <w:t>/</w:t>
      </w:r>
      <w:r w:rsidRPr="00DC5548">
        <w:rPr>
          <w:rFonts w:ascii="Times New Roman" w:eastAsia="Times New Roman" w:hAnsi="Times New Roman" w:cs="Times New Roman"/>
          <w:kern w:val="0"/>
          <w:sz w:val="28"/>
          <w:szCs w:val="20"/>
          <w:lang w:val="uk-UA" w:eastAsia="ru-RU"/>
        </w:rPr>
        <w:t xml:space="preserve"> Підгот. тексту і мовна редакція Л.Ушкалова. – Х.: Акта, 2002. – 282 с.</w:t>
      </w:r>
    </w:p>
    <w:p w14:paraId="46FE2BB0"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val="uk-UA" w:eastAsia="ru-RU"/>
        </w:rPr>
        <w:t xml:space="preserve">Таисия, монахиня. Русское православное женское монашество </w:t>
      </w:r>
      <w:r w:rsidRPr="00DC5548">
        <w:rPr>
          <w:rFonts w:ascii="Times New Roman" w:eastAsia="Times New Roman" w:hAnsi="Times New Roman" w:cs="Times New Roman"/>
          <w:kern w:val="0"/>
          <w:sz w:val="28"/>
          <w:szCs w:val="20"/>
          <w:lang w:val="en-US" w:eastAsia="ru-RU"/>
        </w:rPr>
        <w:t>XVIII</w:t>
      </w:r>
      <w:r w:rsidRPr="00DC5548">
        <w:rPr>
          <w:rFonts w:ascii="Times New Roman" w:eastAsia="Times New Roman" w:hAnsi="Times New Roman" w:cs="Times New Roman"/>
          <w:kern w:val="0"/>
          <w:sz w:val="28"/>
          <w:szCs w:val="20"/>
          <w:lang w:eastAsia="ru-RU"/>
        </w:rPr>
        <w:t xml:space="preserve"> – ХХ веков. – М.: Изд. Св.-Троицкой Сергиевой Лавры, 1992. – 285 с.</w:t>
      </w:r>
    </w:p>
    <w:p w14:paraId="1FDEE91D"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val="uk-UA" w:eastAsia="ru-RU"/>
        </w:rPr>
      </w:pPr>
      <w:r w:rsidRPr="00DC5548">
        <w:rPr>
          <w:rFonts w:ascii="Times New Roman" w:eastAsia="Times New Roman" w:hAnsi="Times New Roman" w:cs="Times New Roman"/>
          <w:kern w:val="0"/>
          <w:sz w:val="28"/>
          <w:szCs w:val="20"/>
          <w:lang w:val="uk-UA" w:eastAsia="ru-RU"/>
        </w:rPr>
        <w:t>Таранущенко С. Пам</w:t>
      </w:r>
      <w:r w:rsidRPr="00DC5548">
        <w:rPr>
          <w:rFonts w:ascii="Times New Roman" w:eastAsia="Times New Roman" w:hAnsi="Times New Roman" w:cs="Times New Roman"/>
          <w:kern w:val="0"/>
          <w:sz w:val="28"/>
          <w:szCs w:val="20"/>
          <w:lang w:eastAsia="ru-RU"/>
        </w:rPr>
        <w:t>’</w:t>
      </w:r>
      <w:r w:rsidRPr="00DC5548">
        <w:rPr>
          <w:rFonts w:ascii="Times New Roman" w:eastAsia="Times New Roman" w:hAnsi="Times New Roman" w:cs="Times New Roman"/>
          <w:kern w:val="0"/>
          <w:sz w:val="28"/>
          <w:szCs w:val="20"/>
          <w:lang w:val="uk-UA" w:eastAsia="ru-RU"/>
        </w:rPr>
        <w:t>ятки мистецтва старої Слобожанщини. – Х.: Тип. Нар. Комиссариата просвещения, 1922. – 110 с.</w:t>
      </w:r>
    </w:p>
    <w:p w14:paraId="45A1BFC6"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val="uk-UA" w:eastAsia="ru-RU"/>
        </w:rPr>
      </w:pPr>
      <w:r w:rsidRPr="00DC5548">
        <w:rPr>
          <w:rFonts w:ascii="Times New Roman" w:eastAsia="Times New Roman" w:hAnsi="Times New Roman" w:cs="Times New Roman"/>
          <w:kern w:val="0"/>
          <w:sz w:val="28"/>
          <w:szCs w:val="20"/>
          <w:lang w:val="uk-UA" w:eastAsia="ru-RU"/>
        </w:rPr>
        <w:lastRenderedPageBreak/>
        <w:t xml:space="preserve">Таранущенко С.А. Мистецтво Слобожанщини </w:t>
      </w:r>
      <w:r w:rsidRPr="00DC5548">
        <w:rPr>
          <w:rFonts w:ascii="Times New Roman" w:eastAsia="Times New Roman" w:hAnsi="Times New Roman" w:cs="Times New Roman"/>
          <w:kern w:val="0"/>
          <w:sz w:val="28"/>
          <w:szCs w:val="20"/>
          <w:lang w:val="en-US" w:eastAsia="ru-RU"/>
        </w:rPr>
        <w:t>XVII</w:t>
      </w:r>
      <w:r w:rsidRPr="00DC5548">
        <w:rPr>
          <w:rFonts w:ascii="Times New Roman" w:eastAsia="Times New Roman" w:hAnsi="Times New Roman" w:cs="Times New Roman"/>
          <w:kern w:val="0"/>
          <w:sz w:val="28"/>
          <w:szCs w:val="20"/>
          <w:lang w:eastAsia="ru-RU"/>
        </w:rPr>
        <w:t>-</w:t>
      </w:r>
      <w:r w:rsidRPr="00DC5548">
        <w:rPr>
          <w:rFonts w:ascii="Times New Roman" w:eastAsia="Times New Roman" w:hAnsi="Times New Roman" w:cs="Times New Roman"/>
          <w:kern w:val="0"/>
          <w:sz w:val="28"/>
          <w:szCs w:val="20"/>
          <w:lang w:val="en-US" w:eastAsia="ru-RU"/>
        </w:rPr>
        <w:t>XVIII</w:t>
      </w:r>
      <w:r w:rsidRPr="00DC5548">
        <w:rPr>
          <w:rFonts w:ascii="Times New Roman" w:eastAsia="Times New Roman" w:hAnsi="Times New Roman" w:cs="Times New Roman"/>
          <w:kern w:val="0"/>
          <w:sz w:val="28"/>
          <w:szCs w:val="20"/>
          <w:lang w:eastAsia="ru-RU"/>
        </w:rPr>
        <w:t xml:space="preserve"> стол</w:t>
      </w:r>
      <w:r w:rsidRPr="00DC5548">
        <w:rPr>
          <w:rFonts w:ascii="Times New Roman" w:eastAsia="Times New Roman" w:hAnsi="Times New Roman" w:cs="Times New Roman"/>
          <w:kern w:val="0"/>
          <w:sz w:val="28"/>
          <w:szCs w:val="20"/>
          <w:lang w:val="uk-UA" w:eastAsia="ru-RU"/>
        </w:rPr>
        <w:t>і</w:t>
      </w:r>
      <w:r w:rsidRPr="00DC5548">
        <w:rPr>
          <w:rFonts w:ascii="Times New Roman" w:eastAsia="Times New Roman" w:hAnsi="Times New Roman" w:cs="Times New Roman"/>
          <w:kern w:val="0"/>
          <w:sz w:val="28"/>
          <w:szCs w:val="20"/>
          <w:lang w:eastAsia="ru-RU"/>
        </w:rPr>
        <w:t>ть</w:t>
      </w:r>
      <w:r w:rsidRPr="00DC5548">
        <w:rPr>
          <w:rFonts w:ascii="Times New Roman" w:eastAsia="Times New Roman" w:hAnsi="Times New Roman" w:cs="Times New Roman"/>
          <w:kern w:val="0"/>
          <w:sz w:val="28"/>
          <w:szCs w:val="20"/>
          <w:lang w:val="uk-UA" w:eastAsia="ru-RU"/>
        </w:rPr>
        <w:t>. – Х.: Б.и., 1928. – 40 с.</w:t>
      </w:r>
    </w:p>
    <w:p w14:paraId="6946D848"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val="uk-UA" w:eastAsia="ru-RU"/>
        </w:rPr>
      </w:pPr>
      <w:r w:rsidRPr="00DC5548">
        <w:rPr>
          <w:rFonts w:ascii="Times New Roman" w:eastAsia="Times New Roman" w:hAnsi="Times New Roman" w:cs="Times New Roman"/>
          <w:kern w:val="0"/>
          <w:sz w:val="28"/>
          <w:szCs w:val="20"/>
          <w:lang w:val="uk-UA" w:eastAsia="ru-RU"/>
        </w:rPr>
        <w:t>Таранущенко С.А. Монументальна дерев</w:t>
      </w:r>
      <w:r w:rsidRPr="00DC5548">
        <w:rPr>
          <w:rFonts w:ascii="Times New Roman" w:eastAsia="Times New Roman" w:hAnsi="Times New Roman" w:cs="Times New Roman"/>
          <w:kern w:val="0"/>
          <w:sz w:val="28"/>
          <w:szCs w:val="20"/>
          <w:lang w:eastAsia="ru-RU"/>
        </w:rPr>
        <w:t>’яна арх</w:t>
      </w:r>
      <w:r w:rsidRPr="00DC5548">
        <w:rPr>
          <w:rFonts w:ascii="Times New Roman" w:eastAsia="Times New Roman" w:hAnsi="Times New Roman" w:cs="Times New Roman"/>
          <w:kern w:val="0"/>
          <w:sz w:val="28"/>
          <w:szCs w:val="20"/>
          <w:lang w:val="uk-UA" w:eastAsia="ru-RU"/>
        </w:rPr>
        <w:t>ітектура Лівобережної України. – К.: Будівельник, 1976. – 250 с.</w:t>
      </w:r>
    </w:p>
    <w:p w14:paraId="5DE43BB0"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val="uk-UA" w:eastAsia="ru-RU"/>
        </w:rPr>
      </w:pPr>
      <w:r w:rsidRPr="00DC5548">
        <w:rPr>
          <w:rFonts w:ascii="Times New Roman" w:eastAsia="Times New Roman" w:hAnsi="Times New Roman" w:cs="Times New Roman"/>
          <w:kern w:val="0"/>
          <w:sz w:val="28"/>
          <w:szCs w:val="20"/>
          <w:lang w:val="uk-UA" w:eastAsia="ru-RU"/>
        </w:rPr>
        <w:t>Таранущенко С.А. Покровський собор у Харкові. (Обміри І.Тенне) . – Х.: Друк. при Упр. справами ВУЦВКу, 1923. – 32 с.</w:t>
      </w:r>
    </w:p>
    <w:p w14:paraId="17D2C09B"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val="uk-UA" w:eastAsia="ru-RU"/>
        </w:rPr>
      </w:pPr>
      <w:r w:rsidRPr="00DC5548">
        <w:rPr>
          <w:rFonts w:ascii="Times New Roman" w:eastAsia="Times New Roman" w:hAnsi="Times New Roman" w:cs="Times New Roman"/>
          <w:kern w:val="0"/>
          <w:sz w:val="28"/>
          <w:szCs w:val="20"/>
          <w:lang w:val="uk-UA" w:eastAsia="ru-RU"/>
        </w:rPr>
        <w:t xml:space="preserve">Таранущенко С.А. Народні елементи в монументальній мурованій архітектурі </w:t>
      </w:r>
      <w:r w:rsidRPr="00DC5548">
        <w:rPr>
          <w:rFonts w:ascii="Times New Roman" w:eastAsia="Times New Roman" w:hAnsi="Times New Roman" w:cs="Times New Roman"/>
          <w:kern w:val="0"/>
          <w:sz w:val="28"/>
          <w:szCs w:val="20"/>
          <w:lang w:val="en-US" w:eastAsia="ru-RU"/>
        </w:rPr>
        <w:t>XVII</w:t>
      </w:r>
      <w:r w:rsidRPr="00DC5548">
        <w:rPr>
          <w:rFonts w:ascii="Times New Roman" w:eastAsia="Times New Roman" w:hAnsi="Times New Roman" w:cs="Times New Roman"/>
          <w:kern w:val="0"/>
          <w:sz w:val="28"/>
          <w:szCs w:val="20"/>
          <w:lang w:eastAsia="ru-RU"/>
        </w:rPr>
        <w:t>-</w:t>
      </w:r>
      <w:r w:rsidRPr="00DC5548">
        <w:rPr>
          <w:rFonts w:ascii="Times New Roman" w:eastAsia="Times New Roman" w:hAnsi="Times New Roman" w:cs="Times New Roman"/>
          <w:kern w:val="0"/>
          <w:sz w:val="28"/>
          <w:szCs w:val="20"/>
          <w:lang w:val="en-US" w:eastAsia="ru-RU"/>
        </w:rPr>
        <w:t>XVIII</w:t>
      </w:r>
      <w:r w:rsidRPr="00DC5548">
        <w:rPr>
          <w:rFonts w:ascii="Times New Roman" w:eastAsia="Times New Roman" w:hAnsi="Times New Roman" w:cs="Times New Roman"/>
          <w:kern w:val="0"/>
          <w:sz w:val="28"/>
          <w:szCs w:val="20"/>
          <w:lang w:eastAsia="ru-RU"/>
        </w:rPr>
        <w:t xml:space="preserve"> ст. на Слобожанщин</w:t>
      </w:r>
      <w:r w:rsidRPr="00DC5548">
        <w:rPr>
          <w:rFonts w:ascii="Times New Roman" w:eastAsia="Times New Roman" w:hAnsi="Times New Roman" w:cs="Times New Roman"/>
          <w:kern w:val="0"/>
          <w:sz w:val="28"/>
          <w:szCs w:val="20"/>
          <w:lang w:val="uk-UA" w:eastAsia="ru-RU"/>
        </w:rPr>
        <w:t xml:space="preserve">і </w:t>
      </w:r>
      <w:r w:rsidRPr="00DC5548">
        <w:rPr>
          <w:rFonts w:ascii="Times New Roman" w:eastAsia="Times New Roman" w:hAnsi="Times New Roman" w:cs="Times New Roman"/>
          <w:kern w:val="0"/>
          <w:sz w:val="28"/>
          <w:szCs w:val="20"/>
          <w:lang w:eastAsia="ru-RU"/>
        </w:rPr>
        <w:t>//</w:t>
      </w:r>
      <w:r w:rsidRPr="00DC5548">
        <w:rPr>
          <w:rFonts w:ascii="Times New Roman" w:eastAsia="Times New Roman" w:hAnsi="Times New Roman" w:cs="Times New Roman"/>
          <w:kern w:val="0"/>
          <w:sz w:val="28"/>
          <w:szCs w:val="20"/>
          <w:lang w:val="uk-UA" w:eastAsia="ru-RU"/>
        </w:rPr>
        <w:t xml:space="preserve"> Пам</w:t>
      </w:r>
      <w:r w:rsidRPr="00DC5548">
        <w:rPr>
          <w:rFonts w:ascii="Times New Roman" w:eastAsia="Times New Roman" w:hAnsi="Times New Roman" w:cs="Times New Roman"/>
          <w:kern w:val="0"/>
          <w:sz w:val="28"/>
          <w:szCs w:val="20"/>
          <w:lang w:eastAsia="ru-RU"/>
        </w:rPr>
        <w:t>’</w:t>
      </w:r>
      <w:r w:rsidRPr="00DC5548">
        <w:rPr>
          <w:rFonts w:ascii="Times New Roman" w:eastAsia="Times New Roman" w:hAnsi="Times New Roman" w:cs="Times New Roman"/>
          <w:kern w:val="0"/>
          <w:sz w:val="28"/>
          <w:szCs w:val="20"/>
          <w:lang w:val="uk-UA" w:eastAsia="ru-RU"/>
        </w:rPr>
        <w:t>ятки України. – 1992. – №2, 3. – С.58-60, 119.</w:t>
      </w:r>
    </w:p>
    <w:p w14:paraId="0B33C2D8"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val="uk-UA" w:eastAsia="ru-RU"/>
        </w:rPr>
      </w:pPr>
      <w:r w:rsidRPr="00DC5548">
        <w:rPr>
          <w:rFonts w:ascii="Times New Roman" w:eastAsia="Times New Roman" w:hAnsi="Times New Roman" w:cs="Times New Roman"/>
          <w:kern w:val="0"/>
          <w:sz w:val="28"/>
          <w:szCs w:val="20"/>
          <w:lang w:val="uk-UA" w:eastAsia="ru-RU"/>
        </w:rPr>
        <w:t xml:space="preserve">Таранущенко С.А. та проблеми вивчення мистецтва Слобожанщини </w:t>
      </w:r>
      <w:r w:rsidRPr="00DC5548">
        <w:rPr>
          <w:rFonts w:ascii="Times New Roman" w:eastAsia="Times New Roman" w:hAnsi="Times New Roman" w:cs="Times New Roman"/>
          <w:kern w:val="0"/>
          <w:sz w:val="28"/>
          <w:szCs w:val="20"/>
          <w:lang w:val="en-US" w:eastAsia="ru-RU"/>
        </w:rPr>
        <w:t>XVIII</w:t>
      </w:r>
      <w:r w:rsidRPr="00DC5548">
        <w:rPr>
          <w:rFonts w:ascii="Times New Roman" w:eastAsia="Times New Roman" w:hAnsi="Times New Roman" w:cs="Times New Roman"/>
          <w:kern w:val="0"/>
          <w:sz w:val="28"/>
          <w:szCs w:val="20"/>
          <w:lang w:val="uk-UA" w:eastAsia="ru-RU"/>
        </w:rPr>
        <w:t>-</w:t>
      </w:r>
      <w:r w:rsidRPr="00DC5548">
        <w:rPr>
          <w:rFonts w:ascii="Times New Roman" w:eastAsia="Times New Roman" w:hAnsi="Times New Roman" w:cs="Times New Roman"/>
          <w:kern w:val="0"/>
          <w:sz w:val="28"/>
          <w:szCs w:val="20"/>
          <w:lang w:val="en-US" w:eastAsia="ru-RU"/>
        </w:rPr>
        <w:t>XIX</w:t>
      </w:r>
      <w:r w:rsidRPr="00DC5548">
        <w:rPr>
          <w:rFonts w:ascii="Times New Roman" w:eastAsia="Times New Roman" w:hAnsi="Times New Roman" w:cs="Times New Roman"/>
          <w:kern w:val="0"/>
          <w:sz w:val="28"/>
          <w:szCs w:val="20"/>
          <w:lang w:val="uk-UA" w:eastAsia="ru-RU"/>
        </w:rPr>
        <w:t xml:space="preserve"> століть : Тези доповідей та повідомлень наук.-теорет. конф., присвяченої 100-річчю від дня народження С.А.Таранущенка (1889-1976) / Уклад. С.І.Побожій, О.Д.Кузьменко. – Суми, 1989. – 29 с.</w:t>
      </w:r>
    </w:p>
    <w:p w14:paraId="5BC68559"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val="uk-UA" w:eastAsia="ru-RU"/>
        </w:rPr>
      </w:pPr>
      <w:r w:rsidRPr="00DC5548">
        <w:rPr>
          <w:rFonts w:ascii="Times New Roman" w:eastAsia="Times New Roman" w:hAnsi="Times New Roman" w:cs="Times New Roman"/>
          <w:kern w:val="0"/>
          <w:sz w:val="28"/>
          <w:szCs w:val="20"/>
          <w:lang w:val="uk-UA" w:eastAsia="ru-RU"/>
        </w:rPr>
        <w:t xml:space="preserve">Татарінов М.В. Монастирі Слобідської України та Харківської губернії (кінець </w:t>
      </w:r>
      <w:r w:rsidRPr="00DC5548">
        <w:rPr>
          <w:rFonts w:ascii="Times New Roman" w:eastAsia="Times New Roman" w:hAnsi="Times New Roman" w:cs="Times New Roman"/>
          <w:kern w:val="0"/>
          <w:sz w:val="28"/>
          <w:szCs w:val="20"/>
          <w:lang w:val="en-US" w:eastAsia="ru-RU"/>
        </w:rPr>
        <w:t>XVIII</w:t>
      </w:r>
      <w:r w:rsidRPr="00DC5548">
        <w:rPr>
          <w:rFonts w:ascii="Times New Roman" w:eastAsia="Times New Roman" w:hAnsi="Times New Roman" w:cs="Times New Roman"/>
          <w:kern w:val="0"/>
          <w:sz w:val="28"/>
          <w:szCs w:val="20"/>
          <w:lang w:val="uk-UA" w:eastAsia="ru-RU"/>
        </w:rPr>
        <w:t>- початок ХХ ст.) // Вісн. Харк. ун-ту. – 1998. – Вип.2. – С.348-361.</w:t>
      </w:r>
    </w:p>
    <w:p w14:paraId="69F69FF7"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val="uk-UA" w:eastAsia="ru-RU"/>
        </w:rPr>
      </w:pPr>
      <w:r w:rsidRPr="00DC5548">
        <w:rPr>
          <w:rFonts w:ascii="Times New Roman" w:eastAsia="Times New Roman" w:hAnsi="Times New Roman" w:cs="Times New Roman"/>
          <w:kern w:val="0"/>
          <w:sz w:val="28"/>
          <w:szCs w:val="20"/>
          <w:lang w:val="uk-UA" w:eastAsia="ru-RU"/>
        </w:rPr>
        <w:t>Татарінов М.В. Монастирі Харківської єпархії у роки воєн (ХІХ – поч. ХХ ст.) // Матеріали наук.-практ. конф. “200 років Харківській єпархії Української православної церкви”. – Х., 1999. – С. 56-58.</w:t>
      </w:r>
    </w:p>
    <w:p w14:paraId="3563B181"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val="uk-UA" w:eastAsia="ru-RU"/>
        </w:rPr>
      </w:pPr>
      <w:r w:rsidRPr="00DC5548">
        <w:rPr>
          <w:rFonts w:ascii="Times New Roman" w:eastAsia="Times New Roman" w:hAnsi="Times New Roman" w:cs="Times New Roman"/>
          <w:kern w:val="0"/>
          <w:sz w:val="28"/>
          <w:szCs w:val="20"/>
          <w:lang w:val="uk-UA" w:eastAsia="ru-RU"/>
        </w:rPr>
        <w:t>Тиц А.А. Загадки древнерусского чертежа. – М.: Стройиздат, 1978. – 151 с.</w:t>
      </w:r>
    </w:p>
    <w:p w14:paraId="4C9D757C"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val="uk-UA" w:eastAsia="ru-RU"/>
        </w:rPr>
      </w:pPr>
      <w:r w:rsidRPr="00DC5548">
        <w:rPr>
          <w:rFonts w:ascii="Times New Roman" w:eastAsia="Times New Roman" w:hAnsi="Times New Roman" w:cs="Times New Roman"/>
          <w:kern w:val="0"/>
          <w:sz w:val="28"/>
          <w:szCs w:val="20"/>
          <w:lang w:val="uk-UA" w:eastAsia="ru-RU"/>
        </w:rPr>
        <w:t>Тиц А.А., Шпара П.Е. Харьков: Архитектурно-исторический очерк. – К.: Будiвельник, 1983. – 232 с.</w:t>
      </w:r>
    </w:p>
    <w:p w14:paraId="4FB0E4CC"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val="uk-UA" w:eastAsia="ru-RU"/>
        </w:rPr>
      </w:pPr>
      <w:r w:rsidRPr="00DC5548">
        <w:rPr>
          <w:rFonts w:ascii="Times New Roman" w:eastAsia="Times New Roman" w:hAnsi="Times New Roman" w:cs="Times New Roman"/>
          <w:kern w:val="0"/>
          <w:sz w:val="28"/>
          <w:szCs w:val="20"/>
          <w:lang w:val="uk-UA" w:eastAsia="ru-RU"/>
        </w:rPr>
        <w:t>Топоров В.Н. Миф. Ритуал. Образ. – М.: Изд. группа “Прогресс”: Культура, 1995. – 623 с.</w:t>
      </w:r>
    </w:p>
    <w:p w14:paraId="50463C47"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val="uk-UA" w:eastAsia="ru-RU"/>
        </w:rPr>
      </w:pPr>
      <w:r w:rsidRPr="00DC5548">
        <w:rPr>
          <w:rFonts w:ascii="Times New Roman" w:eastAsia="Times New Roman" w:hAnsi="Times New Roman" w:cs="Times New Roman"/>
          <w:kern w:val="0"/>
          <w:sz w:val="28"/>
          <w:szCs w:val="20"/>
          <w:lang w:val="uk-UA" w:eastAsia="ru-RU"/>
        </w:rPr>
        <w:t>Топоров В.Н. Святость и святые в русской духовной культуре. – М.: Гнозис и др., 1995. – 874 с.</w:t>
      </w:r>
    </w:p>
    <w:p w14:paraId="3183454A"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val="uk-UA" w:eastAsia="ru-RU"/>
        </w:rPr>
        <w:t xml:space="preserve">Торжество закладки храма на месте чудесного спасения Августейшей семьи </w:t>
      </w:r>
      <w:r w:rsidRPr="00DC5548">
        <w:rPr>
          <w:rFonts w:ascii="Times New Roman" w:eastAsia="Times New Roman" w:hAnsi="Times New Roman" w:cs="Times New Roman"/>
          <w:kern w:val="0"/>
          <w:sz w:val="28"/>
          <w:szCs w:val="20"/>
          <w:lang w:eastAsia="ru-RU"/>
        </w:rPr>
        <w:t>// Харьковские губернские ведомости. – 1891. – 22 мая.</w:t>
      </w:r>
    </w:p>
    <w:p w14:paraId="1405E507"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val="uk-UA" w:eastAsia="ru-RU"/>
        </w:rPr>
        <w:lastRenderedPageBreak/>
        <w:t>Трехсвятительская церковь в Харькове. Сведения, м</w:t>
      </w:r>
      <w:r w:rsidRPr="00DC5548">
        <w:rPr>
          <w:rFonts w:ascii="Times New Roman" w:eastAsia="Times New Roman" w:hAnsi="Times New Roman" w:cs="Times New Roman"/>
          <w:kern w:val="0"/>
          <w:sz w:val="28"/>
          <w:szCs w:val="20"/>
          <w:lang w:eastAsia="ru-RU"/>
        </w:rPr>
        <w:t>ысли, информация по истории и архитектуре / Настоятель протоиерей И.Лизан, В.Е.Новгородов, А.Ю.Лейбфрейд, О.И.Денисенко. – Х.: Корпорация “Группа BLC”, “Дизайн имидж компания”, 1999. – 87 с.</w:t>
      </w:r>
    </w:p>
    <w:p w14:paraId="412FF969"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Трубецкой Е.Н. Умозрение в красках: Вопрос о смысле жизни в древнерусской религиозной живописи: Репринтное издание / Отв. за вып. А.Н.Сытин. – М.: Б.и., 1990. – 44 с.</w:t>
      </w:r>
    </w:p>
    <w:p w14:paraId="68801000"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val="uk-UA" w:eastAsia="ru-RU"/>
        </w:rPr>
      </w:pPr>
      <w:r w:rsidRPr="00DC5548">
        <w:rPr>
          <w:rFonts w:ascii="Times New Roman" w:eastAsia="Times New Roman" w:hAnsi="Times New Roman" w:cs="Times New Roman"/>
          <w:kern w:val="0"/>
          <w:sz w:val="28"/>
          <w:szCs w:val="20"/>
          <w:lang w:eastAsia="ru-RU"/>
        </w:rPr>
        <w:t xml:space="preserve">Турченко Ю. </w:t>
      </w:r>
      <w:r w:rsidRPr="00DC5548">
        <w:rPr>
          <w:rFonts w:ascii="Times New Roman" w:eastAsia="Times New Roman" w:hAnsi="Times New Roman" w:cs="Times New Roman"/>
          <w:kern w:val="0"/>
          <w:sz w:val="28"/>
          <w:szCs w:val="20"/>
          <w:lang w:val="uk-UA" w:eastAsia="ru-RU"/>
        </w:rPr>
        <w:t>Київська рисувальна школа. – К.: Вид. АН УРСР, 1956. – 144с.</w:t>
      </w:r>
    </w:p>
    <w:p w14:paraId="13F2CE8F"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val="uk-UA" w:eastAsia="ru-RU"/>
        </w:rPr>
      </w:pPr>
      <w:r w:rsidRPr="00DC5548">
        <w:rPr>
          <w:rFonts w:ascii="Times New Roman" w:eastAsia="Times New Roman" w:hAnsi="Times New Roman" w:cs="Times New Roman"/>
          <w:kern w:val="0"/>
          <w:sz w:val="28"/>
          <w:szCs w:val="20"/>
          <w:lang w:val="uk-UA" w:eastAsia="ru-RU"/>
        </w:rPr>
        <w:t xml:space="preserve">Українська художня культура: Навч. посібник </w:t>
      </w:r>
      <w:r w:rsidRPr="00DC5548">
        <w:rPr>
          <w:rFonts w:ascii="Times New Roman" w:eastAsia="Times New Roman" w:hAnsi="Times New Roman" w:cs="Times New Roman"/>
          <w:kern w:val="0"/>
          <w:sz w:val="28"/>
          <w:szCs w:val="20"/>
          <w:lang w:eastAsia="ru-RU"/>
        </w:rPr>
        <w:t>/</w:t>
      </w:r>
      <w:r w:rsidRPr="00DC5548">
        <w:rPr>
          <w:rFonts w:ascii="Times New Roman" w:eastAsia="Times New Roman" w:hAnsi="Times New Roman" w:cs="Times New Roman"/>
          <w:kern w:val="0"/>
          <w:sz w:val="28"/>
          <w:szCs w:val="20"/>
          <w:lang w:val="uk-UA" w:eastAsia="ru-RU"/>
        </w:rPr>
        <w:t xml:space="preserve"> За ред. І.В. Ляшенка. – К.: Либідь, 1996. – 416 с.</w:t>
      </w:r>
    </w:p>
    <w:p w14:paraId="64EAEF68"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val="uk-UA" w:eastAsia="ru-RU"/>
        </w:rPr>
      </w:pPr>
      <w:r w:rsidRPr="00DC5548">
        <w:rPr>
          <w:rFonts w:ascii="Times New Roman" w:eastAsia="Times New Roman" w:hAnsi="Times New Roman" w:cs="Times New Roman"/>
          <w:kern w:val="0"/>
          <w:sz w:val="28"/>
          <w:szCs w:val="20"/>
          <w:lang w:val="uk-UA" w:eastAsia="ru-RU"/>
        </w:rPr>
        <w:t xml:space="preserve">Українська та зарубіжна культура: </w:t>
      </w:r>
      <w:r w:rsidRPr="00DC5548">
        <w:rPr>
          <w:rFonts w:ascii="Times New Roman" w:eastAsia="Times New Roman" w:hAnsi="Times New Roman" w:cs="Times New Roman"/>
          <w:kern w:val="0"/>
          <w:sz w:val="28"/>
          <w:szCs w:val="20"/>
          <w:lang w:eastAsia="ru-RU"/>
        </w:rPr>
        <w:t>/</w:t>
      </w:r>
      <w:r w:rsidRPr="00DC5548">
        <w:rPr>
          <w:rFonts w:ascii="Times New Roman" w:eastAsia="Times New Roman" w:hAnsi="Times New Roman" w:cs="Times New Roman"/>
          <w:kern w:val="0"/>
          <w:sz w:val="28"/>
          <w:szCs w:val="20"/>
          <w:lang w:val="uk-UA" w:eastAsia="ru-RU"/>
        </w:rPr>
        <w:t xml:space="preserve"> За ред. М.М.Заковича. – К.: Знання, КОО, 2000. – 622 с.</w:t>
      </w:r>
    </w:p>
    <w:p w14:paraId="23EF501C"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Успенский А.И. Царские иконописцы и живописцы Х</w:t>
      </w:r>
      <w:r w:rsidRPr="00DC5548">
        <w:rPr>
          <w:rFonts w:ascii="Times New Roman" w:eastAsia="Times New Roman" w:hAnsi="Times New Roman" w:cs="Times New Roman"/>
          <w:kern w:val="0"/>
          <w:sz w:val="28"/>
          <w:szCs w:val="20"/>
          <w:lang w:val="en-US" w:eastAsia="ru-RU"/>
        </w:rPr>
        <w:t>VII</w:t>
      </w:r>
      <w:r w:rsidRPr="00DC5548">
        <w:rPr>
          <w:rFonts w:ascii="Times New Roman" w:eastAsia="Times New Roman" w:hAnsi="Times New Roman" w:cs="Times New Roman"/>
          <w:kern w:val="0"/>
          <w:sz w:val="28"/>
          <w:szCs w:val="20"/>
          <w:lang w:eastAsia="ru-RU"/>
        </w:rPr>
        <w:t xml:space="preserve"> в. – М.: Словарь, 1910. – 420 с.</w:t>
      </w:r>
    </w:p>
    <w:p w14:paraId="2EE10828"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Филарет (</w:t>
      </w:r>
      <w:r w:rsidRPr="00DC5548">
        <w:rPr>
          <w:rFonts w:ascii="Times New Roman" w:eastAsia="Times New Roman" w:hAnsi="Times New Roman" w:cs="Times New Roman"/>
          <w:kern w:val="0"/>
          <w:sz w:val="28"/>
          <w:szCs w:val="20"/>
          <w:lang w:val="uk-UA" w:eastAsia="ru-RU"/>
        </w:rPr>
        <w:t>Гумилевский</w:t>
      </w:r>
      <w:r w:rsidRPr="00DC5548">
        <w:rPr>
          <w:rFonts w:ascii="Times New Roman" w:eastAsia="Times New Roman" w:hAnsi="Times New Roman" w:cs="Times New Roman"/>
          <w:kern w:val="0"/>
          <w:sz w:val="28"/>
          <w:szCs w:val="20"/>
          <w:lang w:eastAsia="ru-RU"/>
        </w:rPr>
        <w:t>), епископ Харьковский и Ахтырский. Историко-статистическое описание Харьковской епархии. – Х.: Университет тип., 1852. – Т.1: Монастыри – 260 с.</w:t>
      </w:r>
    </w:p>
    <w:p w14:paraId="0A02B309"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Философия русского религиозного искусства: Антология / Общ. ред. Н.К.Гаврюшина. Вып. 1. – М.: Изд. Группа «Прогресс», 1993. – 400 с.</w:t>
      </w:r>
    </w:p>
    <w:p w14:paraId="249B2535"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Филофей, иеромонах. Подвиг во Христе в наше время отступничества от Бога. – М.: Подворье Русского на Афоне Свято-Пантелеймонова монастыря, 1998. – 64 с.</w:t>
      </w:r>
    </w:p>
    <w:p w14:paraId="6EEF19EC"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val="uk-UA" w:eastAsia="ru-RU"/>
        </w:rPr>
        <w:t>Флиер</w:t>
      </w:r>
      <w:r w:rsidRPr="00DC5548">
        <w:rPr>
          <w:rFonts w:ascii="Times New Roman" w:eastAsia="Times New Roman" w:hAnsi="Times New Roman" w:cs="Times New Roman"/>
          <w:kern w:val="0"/>
          <w:sz w:val="28"/>
          <w:szCs w:val="20"/>
          <w:lang w:eastAsia="ru-RU"/>
        </w:rPr>
        <w:t xml:space="preserve"> А.Я. Эволюция планов православных каменных храмов на территории Украины с Х по сер.</w:t>
      </w:r>
      <w:r w:rsidRPr="00DC5548">
        <w:rPr>
          <w:rFonts w:ascii="Times New Roman" w:eastAsia="Times New Roman" w:hAnsi="Times New Roman" w:cs="Times New Roman"/>
          <w:kern w:val="0"/>
          <w:sz w:val="28"/>
          <w:szCs w:val="20"/>
          <w:lang w:val="en-US" w:eastAsia="ru-RU"/>
        </w:rPr>
        <w:t>XVIII</w:t>
      </w:r>
      <w:r w:rsidRPr="00DC5548">
        <w:rPr>
          <w:rFonts w:ascii="Times New Roman" w:eastAsia="Times New Roman" w:hAnsi="Times New Roman" w:cs="Times New Roman"/>
          <w:kern w:val="0"/>
          <w:sz w:val="28"/>
          <w:szCs w:val="20"/>
          <w:lang w:eastAsia="ru-RU"/>
        </w:rPr>
        <w:t xml:space="preserve"> </w:t>
      </w:r>
      <w:r w:rsidRPr="00DC5548">
        <w:rPr>
          <w:rFonts w:ascii="Times New Roman" w:eastAsia="Times New Roman" w:hAnsi="Times New Roman" w:cs="Times New Roman"/>
          <w:kern w:val="0"/>
          <w:sz w:val="28"/>
          <w:szCs w:val="20"/>
          <w:lang w:val="uk-UA" w:eastAsia="ru-RU"/>
        </w:rPr>
        <w:t xml:space="preserve">в. </w:t>
      </w:r>
      <w:r w:rsidRPr="00DC5548">
        <w:rPr>
          <w:rFonts w:ascii="Times New Roman" w:eastAsia="Times New Roman" w:hAnsi="Times New Roman" w:cs="Times New Roman"/>
          <w:kern w:val="0"/>
          <w:sz w:val="28"/>
          <w:szCs w:val="20"/>
          <w:lang w:eastAsia="ru-RU"/>
        </w:rPr>
        <w:t>// Архитектурное наследство. – 1988. – Вып. 35. – С.86-96.</w:t>
      </w:r>
    </w:p>
    <w:p w14:paraId="65C2715C"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Флоренский П.А. Избранные труды по искусству. – М.: Изо. искусство, 1996. – 335 с.</w:t>
      </w:r>
    </w:p>
    <w:p w14:paraId="6F83D5B9"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lastRenderedPageBreak/>
        <w:t>Флоренский П.А. Сочинения в 2-х т. – М.: Мысль, 1994-1996</w:t>
      </w:r>
      <w:r w:rsidRPr="00DC5548">
        <w:rPr>
          <w:rFonts w:ascii="Times New Roman" w:eastAsia="Times New Roman" w:hAnsi="Times New Roman" w:cs="Times New Roman"/>
          <w:kern w:val="0"/>
          <w:sz w:val="28"/>
          <w:szCs w:val="20"/>
          <w:lang w:val="uk-UA" w:eastAsia="ru-RU"/>
        </w:rPr>
        <w:t>. – Т</w:t>
      </w:r>
      <w:r w:rsidRPr="00DC5548">
        <w:rPr>
          <w:rFonts w:ascii="Times New Roman" w:eastAsia="Times New Roman" w:hAnsi="Times New Roman" w:cs="Times New Roman"/>
          <w:kern w:val="0"/>
          <w:sz w:val="28"/>
          <w:szCs w:val="20"/>
          <w:lang w:eastAsia="ru-RU"/>
        </w:rPr>
        <w:t>.1 – 797 с., Т.2 – 877 с.</w:t>
      </w:r>
    </w:p>
    <w:p w14:paraId="2FAB0B5A"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Флоренский П.А. Столп и утверждение истины. – М.: Правда, 1990. – 839 с.</w:t>
      </w:r>
    </w:p>
    <w:p w14:paraId="4FDF39F6"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Флоренский П.А. У водоразделов мысли. – М.: Правда, 1990. – 446 с.</w:t>
      </w:r>
    </w:p>
    <w:p w14:paraId="41BF6A09"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Фомин П. Освящение городского подворья Куряжского монастыря. – Х.: Епарх. тип., 1915. – 30 с.</w:t>
      </w:r>
    </w:p>
    <w:p w14:paraId="6753A2AD"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Фомин П. Церковные древности Харьковского края (историко-археологический очерк). – Х.: Епарх. тип., 1916. – 150 с.</w:t>
      </w:r>
    </w:p>
    <w:p w14:paraId="0E94A4A9"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Форостюк О.Д. Православная Луганщина в годы гонений и трагических испытаний (1917-1988). – Луганск: Ред.- изд. отдел ЛИВД, 1999. – 118 с.</w:t>
      </w:r>
    </w:p>
    <w:p w14:paraId="777DAAC1"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val="uk-UA" w:eastAsia="ru-RU"/>
        </w:rPr>
      </w:pPr>
      <w:r w:rsidRPr="00DC5548">
        <w:rPr>
          <w:rFonts w:ascii="Times New Roman" w:eastAsia="Times New Roman" w:hAnsi="Times New Roman" w:cs="Times New Roman"/>
          <w:kern w:val="0"/>
          <w:sz w:val="28"/>
          <w:szCs w:val="20"/>
          <w:lang w:eastAsia="ru-RU"/>
        </w:rPr>
        <w:t>Харк</w:t>
      </w:r>
      <w:r w:rsidRPr="00DC5548">
        <w:rPr>
          <w:rFonts w:ascii="Times New Roman" w:eastAsia="Times New Roman" w:hAnsi="Times New Roman" w:cs="Times New Roman"/>
          <w:kern w:val="0"/>
          <w:sz w:val="28"/>
          <w:szCs w:val="20"/>
          <w:lang w:val="uk-UA" w:eastAsia="ru-RU"/>
        </w:rPr>
        <w:t>івський район</w:t>
      </w:r>
      <w:r w:rsidRPr="00DC5548">
        <w:rPr>
          <w:rFonts w:ascii="Times New Roman" w:eastAsia="Times New Roman" w:hAnsi="Times New Roman" w:cs="Times New Roman"/>
          <w:kern w:val="0"/>
          <w:sz w:val="28"/>
          <w:szCs w:val="20"/>
          <w:lang w:eastAsia="ru-RU"/>
        </w:rPr>
        <w:t>:</w:t>
      </w:r>
      <w:r w:rsidRPr="00DC5548">
        <w:rPr>
          <w:rFonts w:ascii="Times New Roman" w:eastAsia="Times New Roman" w:hAnsi="Times New Roman" w:cs="Times New Roman"/>
          <w:kern w:val="0"/>
          <w:sz w:val="28"/>
          <w:szCs w:val="20"/>
          <w:lang w:val="uk-UA" w:eastAsia="ru-RU"/>
        </w:rPr>
        <w:t xml:space="preserve"> Збірник архівних документів і матеріалів в 3-х ч. </w:t>
      </w:r>
      <w:r w:rsidRPr="00DC5548">
        <w:rPr>
          <w:rFonts w:ascii="Times New Roman" w:eastAsia="Times New Roman" w:hAnsi="Times New Roman" w:cs="Times New Roman"/>
          <w:kern w:val="0"/>
          <w:sz w:val="28"/>
          <w:szCs w:val="20"/>
          <w:lang w:eastAsia="ru-RU"/>
        </w:rPr>
        <w:t>/ Д</w:t>
      </w:r>
      <w:r w:rsidRPr="00DC5548">
        <w:rPr>
          <w:rFonts w:ascii="Times New Roman" w:eastAsia="Times New Roman" w:hAnsi="Times New Roman" w:cs="Times New Roman"/>
          <w:kern w:val="0"/>
          <w:sz w:val="28"/>
          <w:szCs w:val="20"/>
          <w:lang w:val="uk-UA" w:eastAsia="ru-RU"/>
        </w:rPr>
        <w:t>ержавний архів Харківської області. – Х., 1994-1996. – Ч.1. – 135 с, ч.3. – 28 с.</w:t>
      </w:r>
    </w:p>
    <w:p w14:paraId="2B0C9345"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val="uk-UA" w:eastAsia="ru-RU"/>
        </w:rPr>
      </w:pPr>
      <w:r w:rsidRPr="00DC5548">
        <w:rPr>
          <w:rFonts w:ascii="Times New Roman" w:eastAsia="Times New Roman" w:hAnsi="Times New Roman" w:cs="Times New Roman"/>
          <w:kern w:val="0"/>
          <w:sz w:val="28"/>
          <w:szCs w:val="20"/>
          <w:lang w:val="uk-UA" w:eastAsia="ru-RU"/>
        </w:rPr>
        <w:t>Хаустова С.Г. I.Ю.Рєпiн та Слобожанщина // Науково-теоретичнi здобутки Слобiдської України: Фiлософiя, релiгiя, культура: Зб. наук. праць. – Х., 2000. – № 4 – С. 116-120.</w:t>
      </w:r>
    </w:p>
    <w:p w14:paraId="1C7A79F0"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val="uk-UA" w:eastAsia="ru-RU"/>
        </w:rPr>
        <w:t xml:space="preserve">Храм Христа Спасителя </w:t>
      </w:r>
      <w:r w:rsidRPr="00DC5548">
        <w:rPr>
          <w:rFonts w:ascii="Times New Roman" w:eastAsia="Times New Roman" w:hAnsi="Times New Roman" w:cs="Times New Roman"/>
          <w:kern w:val="0"/>
          <w:sz w:val="28"/>
          <w:szCs w:val="20"/>
          <w:lang w:eastAsia="ru-RU"/>
        </w:rPr>
        <w:t>// Харьковские губернские ведомости. – 1894. – 1мая.</w:t>
      </w:r>
    </w:p>
    <w:p w14:paraId="21A4A4B0"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Храм Христа Спасителя и часовня Нерукотворенного Спаса на месте события 17 октября 1888 г. – М.: Тип.-лит. т-ва И.Н.Кушнарев и К, 1894. – 24 с.</w:t>
      </w:r>
    </w:p>
    <w:p w14:paraId="444EA5C4"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 xml:space="preserve">Цапенко М.П. Архитектура Левобережной Украины </w:t>
      </w:r>
      <w:r w:rsidRPr="00DC5548">
        <w:rPr>
          <w:rFonts w:ascii="Times New Roman" w:eastAsia="Times New Roman" w:hAnsi="Times New Roman" w:cs="Times New Roman"/>
          <w:kern w:val="0"/>
          <w:sz w:val="28"/>
          <w:szCs w:val="20"/>
          <w:lang w:val="en-US" w:eastAsia="ru-RU"/>
        </w:rPr>
        <w:t>XVII</w:t>
      </w:r>
      <w:r w:rsidRPr="00DC5548">
        <w:rPr>
          <w:rFonts w:ascii="Times New Roman" w:eastAsia="Times New Roman" w:hAnsi="Times New Roman" w:cs="Times New Roman"/>
          <w:kern w:val="0"/>
          <w:sz w:val="28"/>
          <w:szCs w:val="20"/>
          <w:lang w:eastAsia="ru-RU"/>
        </w:rPr>
        <w:t>-</w:t>
      </w:r>
      <w:r w:rsidRPr="00DC5548">
        <w:rPr>
          <w:rFonts w:ascii="Times New Roman" w:eastAsia="Times New Roman" w:hAnsi="Times New Roman" w:cs="Times New Roman"/>
          <w:kern w:val="0"/>
          <w:sz w:val="28"/>
          <w:szCs w:val="20"/>
          <w:lang w:val="en-US" w:eastAsia="ru-RU"/>
        </w:rPr>
        <w:t>XVIII</w:t>
      </w:r>
      <w:r w:rsidRPr="00DC5548">
        <w:rPr>
          <w:rFonts w:ascii="Times New Roman" w:eastAsia="Times New Roman" w:hAnsi="Times New Roman" w:cs="Times New Roman"/>
          <w:kern w:val="0"/>
          <w:sz w:val="28"/>
          <w:szCs w:val="20"/>
          <w:lang w:eastAsia="ru-RU"/>
        </w:rPr>
        <w:t xml:space="preserve"> веков. – М.: Стройиздат, 1967. – 240 с.</w:t>
      </w:r>
    </w:p>
    <w:p w14:paraId="183A2207"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Цапенко М.П. По западным землям курским и белгородским. – М.: Искусство, 1976. – 67 с.</w:t>
      </w:r>
    </w:p>
    <w:p w14:paraId="09382782"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Чудесные исцеления пред иконою Божией Матери “Всех скорбящих Радость”, что в Ахтырском Свято-Троицком монастыре. – Х.: Университет. тип., 1877. – 47 с.</w:t>
      </w:r>
    </w:p>
    <w:p w14:paraId="4A506C36"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lastRenderedPageBreak/>
        <w:t xml:space="preserve">Чудецкий П. О числе монастырей русских, закрытых в </w:t>
      </w:r>
      <w:r w:rsidRPr="00DC5548">
        <w:rPr>
          <w:rFonts w:ascii="Times New Roman" w:eastAsia="Times New Roman" w:hAnsi="Times New Roman" w:cs="Times New Roman"/>
          <w:kern w:val="0"/>
          <w:sz w:val="28"/>
          <w:szCs w:val="20"/>
          <w:lang w:val="en-US" w:eastAsia="ru-RU"/>
        </w:rPr>
        <w:t>XVIII</w:t>
      </w:r>
      <w:r w:rsidRPr="00DC5548">
        <w:rPr>
          <w:rFonts w:ascii="Times New Roman" w:eastAsia="Times New Roman" w:hAnsi="Times New Roman" w:cs="Times New Roman"/>
          <w:kern w:val="0"/>
          <w:sz w:val="28"/>
          <w:szCs w:val="20"/>
          <w:lang w:eastAsia="ru-RU"/>
        </w:rPr>
        <w:t xml:space="preserve"> </w:t>
      </w:r>
      <w:r w:rsidRPr="00DC5548">
        <w:rPr>
          <w:rFonts w:ascii="Times New Roman" w:eastAsia="Times New Roman" w:hAnsi="Times New Roman" w:cs="Times New Roman"/>
          <w:kern w:val="0"/>
          <w:sz w:val="28"/>
          <w:szCs w:val="20"/>
          <w:lang w:val="uk-UA" w:eastAsia="ru-RU"/>
        </w:rPr>
        <w:t>и ХІХ</w:t>
      </w:r>
      <w:r w:rsidRPr="00DC5548">
        <w:rPr>
          <w:rFonts w:ascii="Times New Roman" w:eastAsia="Times New Roman" w:hAnsi="Times New Roman" w:cs="Times New Roman"/>
          <w:kern w:val="0"/>
          <w:sz w:val="28"/>
          <w:szCs w:val="20"/>
          <w:lang w:eastAsia="ru-RU"/>
        </w:rPr>
        <w:t xml:space="preserve"> веках: Опыт исторического исследования. – К.: Тип. В.Давыденко, 1877. – 67 с.</w:t>
      </w:r>
    </w:p>
    <w:p w14:paraId="0A54201F"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val="uk-UA" w:eastAsia="ru-RU"/>
        </w:rPr>
      </w:pPr>
      <w:r w:rsidRPr="00DC5548">
        <w:rPr>
          <w:rFonts w:ascii="Times New Roman" w:eastAsia="Times New Roman" w:hAnsi="Times New Roman" w:cs="Times New Roman"/>
          <w:kern w:val="0"/>
          <w:sz w:val="28"/>
          <w:szCs w:val="20"/>
          <w:lang w:val="uk-UA" w:eastAsia="ru-RU"/>
        </w:rPr>
        <w:t>Шейко В.М. Історія української культури. – Х., ХДАК, 2001. – 350 с.</w:t>
      </w:r>
    </w:p>
    <w:p w14:paraId="58610A32"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val="uk-UA" w:eastAsia="ru-RU"/>
        </w:rPr>
      </w:pPr>
      <w:r w:rsidRPr="00DC5548">
        <w:rPr>
          <w:rFonts w:ascii="Times New Roman" w:eastAsia="Times New Roman" w:hAnsi="Times New Roman" w:cs="Times New Roman"/>
          <w:kern w:val="0"/>
          <w:sz w:val="28"/>
          <w:szCs w:val="20"/>
          <w:lang w:val="uk-UA" w:eastAsia="ru-RU"/>
        </w:rPr>
        <w:t xml:space="preserve">Шередега Н. Охтирська ікона Божої Матері </w:t>
      </w:r>
      <w:r w:rsidRPr="00DC5548">
        <w:rPr>
          <w:rFonts w:ascii="Times New Roman" w:eastAsia="Times New Roman" w:hAnsi="Times New Roman" w:cs="Times New Roman"/>
          <w:kern w:val="0"/>
          <w:sz w:val="28"/>
          <w:szCs w:val="20"/>
          <w:lang w:eastAsia="ru-RU"/>
        </w:rPr>
        <w:t>//</w:t>
      </w:r>
      <w:r w:rsidRPr="00DC5548">
        <w:rPr>
          <w:rFonts w:ascii="Times New Roman" w:eastAsia="Times New Roman" w:hAnsi="Times New Roman" w:cs="Times New Roman"/>
          <w:kern w:val="0"/>
          <w:sz w:val="28"/>
          <w:szCs w:val="20"/>
          <w:lang w:val="uk-UA" w:eastAsia="ru-RU"/>
        </w:rPr>
        <w:t xml:space="preserve"> Народна творчість та етнографія. – 1999. – № 4. – С.107 – 108.</w:t>
      </w:r>
    </w:p>
    <w:p w14:paraId="1DD0FE34"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val="uk-UA" w:eastAsia="ru-RU"/>
        </w:rPr>
      </w:pPr>
      <w:r w:rsidRPr="00DC5548">
        <w:rPr>
          <w:rFonts w:ascii="Times New Roman" w:eastAsia="Times New Roman" w:hAnsi="Times New Roman" w:cs="Times New Roman"/>
          <w:kern w:val="0"/>
          <w:sz w:val="28"/>
          <w:szCs w:val="20"/>
          <w:lang w:val="uk-UA" w:eastAsia="ru-RU"/>
        </w:rPr>
        <w:t>Шило А.В. Пластика и текст в художественной деятельности. - Х.: Основа, 1997. – 259 с.</w:t>
      </w:r>
    </w:p>
    <w:p w14:paraId="75B4C2CA"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Щелков К.П. Историческая хронология Харьковской губернии. – Х.: Университет. тип., 1887</w:t>
      </w:r>
      <w:r w:rsidRPr="00DC5548">
        <w:rPr>
          <w:rFonts w:ascii="Times New Roman" w:eastAsia="Times New Roman" w:hAnsi="Times New Roman" w:cs="Times New Roman"/>
          <w:kern w:val="0"/>
          <w:sz w:val="28"/>
          <w:szCs w:val="20"/>
          <w:lang w:val="uk-UA" w:eastAsia="ru-RU"/>
        </w:rPr>
        <w:t xml:space="preserve">. – </w:t>
      </w:r>
      <w:r w:rsidRPr="00DC5548">
        <w:rPr>
          <w:rFonts w:ascii="Times New Roman" w:eastAsia="Times New Roman" w:hAnsi="Times New Roman" w:cs="Times New Roman"/>
          <w:kern w:val="0"/>
          <w:sz w:val="28"/>
          <w:szCs w:val="20"/>
          <w:lang w:eastAsia="ru-RU"/>
        </w:rPr>
        <w:t>366 с.</w:t>
      </w:r>
    </w:p>
    <w:p w14:paraId="32A1BE8A"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val="uk-UA" w:eastAsia="ru-RU"/>
        </w:rPr>
      </w:pPr>
      <w:r w:rsidRPr="00DC5548">
        <w:rPr>
          <w:rFonts w:ascii="Times New Roman" w:eastAsia="Times New Roman" w:hAnsi="Times New Roman" w:cs="Times New Roman"/>
          <w:kern w:val="0"/>
          <w:sz w:val="28"/>
          <w:szCs w:val="20"/>
          <w:lang w:eastAsia="ru-RU"/>
        </w:rPr>
        <w:t>Щербак</w:t>
      </w:r>
      <w:r w:rsidRPr="00DC5548">
        <w:rPr>
          <w:rFonts w:ascii="Times New Roman" w:eastAsia="Times New Roman" w:hAnsi="Times New Roman" w:cs="Times New Roman"/>
          <w:kern w:val="0"/>
          <w:sz w:val="28"/>
          <w:szCs w:val="20"/>
          <w:lang w:val="uk-UA" w:eastAsia="ru-RU"/>
        </w:rPr>
        <w:t>івський В. Українське мистецтво</w:t>
      </w:r>
      <w:r w:rsidRPr="00DC5548">
        <w:rPr>
          <w:rFonts w:ascii="Times New Roman" w:eastAsia="Times New Roman" w:hAnsi="Times New Roman" w:cs="Times New Roman"/>
          <w:kern w:val="0"/>
          <w:sz w:val="28"/>
          <w:szCs w:val="20"/>
          <w:lang w:eastAsia="ru-RU"/>
        </w:rPr>
        <w:t>:</w:t>
      </w:r>
      <w:r w:rsidRPr="00DC5548">
        <w:rPr>
          <w:rFonts w:ascii="Times New Roman" w:eastAsia="Times New Roman" w:hAnsi="Times New Roman" w:cs="Times New Roman"/>
          <w:kern w:val="0"/>
          <w:sz w:val="28"/>
          <w:szCs w:val="20"/>
          <w:lang w:val="uk-UA" w:eastAsia="ru-RU"/>
        </w:rPr>
        <w:t xml:space="preserve"> Вибрані неопубліковані праці</w:t>
      </w:r>
      <w:r w:rsidRPr="00DC5548">
        <w:rPr>
          <w:rFonts w:ascii="Times New Roman" w:eastAsia="Times New Roman" w:hAnsi="Times New Roman" w:cs="Times New Roman"/>
          <w:kern w:val="0"/>
          <w:sz w:val="28"/>
          <w:szCs w:val="20"/>
          <w:lang w:eastAsia="ru-RU"/>
        </w:rPr>
        <w:t xml:space="preserve"> /</w:t>
      </w:r>
      <w:r w:rsidRPr="00DC5548">
        <w:rPr>
          <w:rFonts w:ascii="Times New Roman" w:eastAsia="Times New Roman" w:hAnsi="Times New Roman" w:cs="Times New Roman"/>
          <w:kern w:val="0"/>
          <w:sz w:val="28"/>
          <w:szCs w:val="20"/>
          <w:lang w:val="uk-UA" w:eastAsia="ru-RU"/>
        </w:rPr>
        <w:t xml:space="preserve"> Упоряд. В.Ульяновський. – К.: Либідь</w:t>
      </w:r>
      <w:r w:rsidRPr="00DC5548">
        <w:rPr>
          <w:rFonts w:ascii="Times New Roman" w:eastAsia="Times New Roman" w:hAnsi="Times New Roman" w:cs="Times New Roman"/>
          <w:kern w:val="0"/>
          <w:sz w:val="28"/>
          <w:szCs w:val="20"/>
          <w:lang w:eastAsia="ru-RU"/>
        </w:rPr>
        <w:t xml:space="preserve">, </w:t>
      </w:r>
      <w:r w:rsidRPr="00DC5548">
        <w:rPr>
          <w:rFonts w:ascii="Times New Roman" w:eastAsia="Times New Roman" w:hAnsi="Times New Roman" w:cs="Times New Roman"/>
          <w:kern w:val="0"/>
          <w:sz w:val="28"/>
          <w:szCs w:val="20"/>
          <w:lang w:val="uk-UA" w:eastAsia="ru-RU"/>
        </w:rPr>
        <w:t>1995. – 288 с.</w:t>
      </w:r>
    </w:p>
    <w:p w14:paraId="0217710E"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val="uk-UA" w:eastAsia="ru-RU"/>
        </w:rPr>
      </w:pPr>
      <w:r w:rsidRPr="00DC5548">
        <w:rPr>
          <w:rFonts w:ascii="Times New Roman" w:eastAsia="Times New Roman" w:hAnsi="Times New Roman" w:cs="Times New Roman"/>
          <w:kern w:val="0"/>
          <w:sz w:val="28"/>
          <w:szCs w:val="20"/>
          <w:lang w:val="uk-UA" w:eastAsia="ru-RU"/>
        </w:rPr>
        <w:t>Юрченко П.Г. Дерев</w:t>
      </w:r>
      <w:r w:rsidRPr="00DC5548">
        <w:rPr>
          <w:rFonts w:ascii="Times New Roman" w:eastAsia="Times New Roman" w:hAnsi="Times New Roman" w:cs="Times New Roman"/>
          <w:kern w:val="0"/>
          <w:sz w:val="28"/>
          <w:szCs w:val="20"/>
          <w:lang w:eastAsia="ru-RU"/>
        </w:rPr>
        <w:t>’</w:t>
      </w:r>
      <w:r w:rsidRPr="00DC5548">
        <w:rPr>
          <w:rFonts w:ascii="Times New Roman" w:eastAsia="Times New Roman" w:hAnsi="Times New Roman" w:cs="Times New Roman"/>
          <w:kern w:val="0"/>
          <w:sz w:val="28"/>
          <w:szCs w:val="20"/>
          <w:lang w:val="uk-UA" w:eastAsia="ru-RU"/>
        </w:rPr>
        <w:t xml:space="preserve">яне зодчество України </w:t>
      </w:r>
      <w:r w:rsidRPr="00DC5548">
        <w:rPr>
          <w:rFonts w:ascii="Times New Roman" w:eastAsia="Times New Roman" w:hAnsi="Times New Roman" w:cs="Times New Roman"/>
          <w:kern w:val="0"/>
          <w:sz w:val="28"/>
          <w:szCs w:val="20"/>
          <w:lang w:eastAsia="ru-RU"/>
        </w:rPr>
        <w:t>(</w:t>
      </w:r>
      <w:r w:rsidRPr="00DC5548">
        <w:rPr>
          <w:rFonts w:ascii="Times New Roman" w:eastAsia="Times New Roman" w:hAnsi="Times New Roman" w:cs="Times New Roman"/>
          <w:kern w:val="0"/>
          <w:sz w:val="28"/>
          <w:szCs w:val="20"/>
          <w:lang w:val="en-US" w:eastAsia="ru-RU"/>
        </w:rPr>
        <w:t>XVIII</w:t>
      </w:r>
      <w:r w:rsidRPr="00DC5548">
        <w:rPr>
          <w:rFonts w:ascii="Times New Roman" w:eastAsia="Times New Roman" w:hAnsi="Times New Roman" w:cs="Times New Roman"/>
          <w:kern w:val="0"/>
          <w:sz w:val="28"/>
          <w:szCs w:val="20"/>
          <w:lang w:eastAsia="ru-RU"/>
        </w:rPr>
        <w:t>-</w:t>
      </w:r>
      <w:r w:rsidRPr="00DC5548">
        <w:rPr>
          <w:rFonts w:ascii="Times New Roman" w:eastAsia="Times New Roman" w:hAnsi="Times New Roman" w:cs="Times New Roman"/>
          <w:kern w:val="0"/>
          <w:sz w:val="28"/>
          <w:szCs w:val="20"/>
          <w:lang w:val="en-US" w:eastAsia="ru-RU"/>
        </w:rPr>
        <w:t>XIX</w:t>
      </w:r>
      <w:r w:rsidRPr="00DC5548">
        <w:rPr>
          <w:rFonts w:ascii="Times New Roman" w:eastAsia="Times New Roman" w:hAnsi="Times New Roman" w:cs="Times New Roman"/>
          <w:kern w:val="0"/>
          <w:sz w:val="28"/>
          <w:szCs w:val="20"/>
          <w:lang w:eastAsia="ru-RU"/>
        </w:rPr>
        <w:t xml:space="preserve"> </w:t>
      </w:r>
      <w:r w:rsidRPr="00DC5548">
        <w:rPr>
          <w:rFonts w:ascii="Times New Roman" w:eastAsia="Times New Roman" w:hAnsi="Times New Roman" w:cs="Times New Roman"/>
          <w:kern w:val="0"/>
          <w:sz w:val="28"/>
          <w:szCs w:val="20"/>
          <w:lang w:val="uk-UA" w:eastAsia="ru-RU"/>
        </w:rPr>
        <w:t>столiть</w:t>
      </w:r>
      <w:r w:rsidRPr="00DC5548">
        <w:rPr>
          <w:rFonts w:ascii="Times New Roman" w:eastAsia="Times New Roman" w:hAnsi="Times New Roman" w:cs="Times New Roman"/>
          <w:kern w:val="0"/>
          <w:sz w:val="28"/>
          <w:szCs w:val="20"/>
          <w:lang w:eastAsia="ru-RU"/>
        </w:rPr>
        <w:t>).</w:t>
      </w:r>
      <w:r w:rsidRPr="00DC5548">
        <w:rPr>
          <w:rFonts w:ascii="Times New Roman" w:eastAsia="Times New Roman" w:hAnsi="Times New Roman" w:cs="Times New Roman"/>
          <w:kern w:val="0"/>
          <w:sz w:val="28"/>
          <w:szCs w:val="20"/>
          <w:lang w:val="uk-UA" w:eastAsia="ru-RU"/>
        </w:rPr>
        <w:t xml:space="preserve"> – К.: Б.и., 1949. – 134 с.</w:t>
      </w:r>
    </w:p>
    <w:p w14:paraId="5858CD0C"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val="uk-UA" w:eastAsia="ru-RU"/>
        </w:rPr>
      </w:pPr>
      <w:r w:rsidRPr="00DC5548">
        <w:rPr>
          <w:rFonts w:ascii="Times New Roman" w:eastAsia="Times New Roman" w:hAnsi="Times New Roman" w:cs="Times New Roman"/>
          <w:kern w:val="0"/>
          <w:sz w:val="28"/>
          <w:szCs w:val="20"/>
          <w:lang w:val="uk-UA" w:eastAsia="ru-RU"/>
        </w:rPr>
        <w:t>Языкова И.К. Богословие иконы. – М.: Изд-во Общедоступного Православного университета, 1995. – 212 с.</w:t>
      </w:r>
    </w:p>
    <w:p w14:paraId="61BF3095"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val="uk-UA" w:eastAsia="ru-RU"/>
        </w:rPr>
        <w:t xml:space="preserve">Яремич С. Живопись Андреевской церкви в Киеве (1752-1756) </w:t>
      </w:r>
      <w:r w:rsidRPr="00DC5548">
        <w:rPr>
          <w:rFonts w:ascii="Times New Roman" w:eastAsia="Times New Roman" w:hAnsi="Times New Roman" w:cs="Times New Roman"/>
          <w:kern w:val="0"/>
          <w:sz w:val="28"/>
          <w:szCs w:val="20"/>
          <w:lang w:eastAsia="ru-RU"/>
        </w:rPr>
        <w:t>// Искусство. – К., 1912</w:t>
      </w:r>
      <w:r w:rsidRPr="00DC5548">
        <w:rPr>
          <w:rFonts w:ascii="Times New Roman" w:eastAsia="Times New Roman" w:hAnsi="Times New Roman" w:cs="Times New Roman"/>
          <w:kern w:val="0"/>
          <w:sz w:val="28"/>
          <w:szCs w:val="20"/>
          <w:lang w:val="uk-UA" w:eastAsia="ru-RU"/>
        </w:rPr>
        <w:t xml:space="preserve">. – </w:t>
      </w:r>
      <w:r w:rsidRPr="00DC5548">
        <w:rPr>
          <w:rFonts w:ascii="Times New Roman" w:eastAsia="Times New Roman" w:hAnsi="Times New Roman" w:cs="Times New Roman"/>
          <w:kern w:val="0"/>
          <w:sz w:val="28"/>
          <w:szCs w:val="20"/>
          <w:lang w:eastAsia="ru-RU"/>
        </w:rPr>
        <w:t>№1-2. – С.1-14.</w:t>
      </w:r>
    </w:p>
    <w:p w14:paraId="7EB7B232" w14:textId="77777777" w:rsidR="00DC5548" w:rsidRPr="00DC5548" w:rsidRDefault="00DC5548" w:rsidP="004E01E2">
      <w:pPr>
        <w:widowControl/>
        <w:numPr>
          <w:ilvl w:val="0"/>
          <w:numId w:val="7"/>
        </w:numPr>
        <w:tabs>
          <w:tab w:val="clear" w:pos="709"/>
          <w:tab w:val="clear" w:pos="785"/>
        </w:tabs>
        <w:spacing w:after="0" w:line="360" w:lineRule="auto"/>
        <w:ind w:left="284" w:right="-199" w:hanging="284"/>
        <w:jc w:val="left"/>
        <w:rPr>
          <w:rFonts w:ascii="Times New Roman" w:eastAsia="Times New Roman" w:hAnsi="Times New Roman" w:cs="Times New Roman"/>
          <w:kern w:val="0"/>
          <w:sz w:val="28"/>
          <w:szCs w:val="20"/>
          <w:lang w:val="en-US" w:eastAsia="ru-RU"/>
        </w:rPr>
      </w:pPr>
      <w:r w:rsidRPr="00DC5548">
        <w:rPr>
          <w:rFonts w:ascii="Times New Roman" w:eastAsia="Times New Roman" w:hAnsi="Times New Roman" w:cs="Times New Roman"/>
          <w:kern w:val="0"/>
          <w:sz w:val="28"/>
          <w:szCs w:val="20"/>
          <w:lang w:val="en-US" w:eastAsia="ru-RU"/>
        </w:rPr>
        <w:t>Pivnenko A. Danylov, Vedir Ivanovyc. // Allgemienes KunstlerLexikon. – K. G. Saur Munchen Leipzig, 2000. – Band 24. – S. 223 – 224.</w:t>
      </w:r>
    </w:p>
    <w:p w14:paraId="683C21D8" w14:textId="77777777" w:rsidR="00DC5548" w:rsidRPr="00DC5548" w:rsidRDefault="00DC5548" w:rsidP="00DC5548">
      <w:pPr>
        <w:widowControl/>
        <w:tabs>
          <w:tab w:val="clear" w:pos="709"/>
          <w:tab w:val="left" w:pos="0"/>
        </w:tabs>
        <w:spacing w:after="0" w:line="360" w:lineRule="auto"/>
        <w:ind w:left="284" w:right="-198" w:hanging="284"/>
        <w:rPr>
          <w:rFonts w:ascii="Times New Roman" w:eastAsia="Times New Roman" w:hAnsi="Times New Roman" w:cs="Times New Roman"/>
          <w:kern w:val="0"/>
          <w:sz w:val="28"/>
          <w:szCs w:val="20"/>
          <w:lang w:val="en-US" w:eastAsia="ru-RU"/>
        </w:rPr>
      </w:pPr>
    </w:p>
    <w:p w14:paraId="65EB5B12" w14:textId="77777777" w:rsidR="00DC5548" w:rsidRPr="00DC5548" w:rsidRDefault="00DC5548" w:rsidP="00DC5548">
      <w:pPr>
        <w:widowControl/>
        <w:tabs>
          <w:tab w:val="clear" w:pos="709"/>
          <w:tab w:val="left" w:pos="0"/>
        </w:tabs>
        <w:spacing w:after="0" w:line="360" w:lineRule="auto"/>
        <w:ind w:left="284" w:right="-198" w:hanging="284"/>
        <w:rPr>
          <w:rFonts w:ascii="Times New Roman" w:eastAsia="Times New Roman" w:hAnsi="Times New Roman" w:cs="Times New Roman"/>
          <w:kern w:val="0"/>
          <w:sz w:val="28"/>
          <w:szCs w:val="20"/>
          <w:lang w:val="en-US" w:eastAsia="ru-RU"/>
        </w:rPr>
      </w:pPr>
    </w:p>
    <w:p w14:paraId="1111A832" w14:textId="77777777" w:rsidR="00DC5548" w:rsidRPr="00DC5548" w:rsidRDefault="00DC5548" w:rsidP="00DC5548">
      <w:pPr>
        <w:widowControl/>
        <w:tabs>
          <w:tab w:val="clear" w:pos="709"/>
          <w:tab w:val="left" w:pos="0"/>
        </w:tabs>
        <w:spacing w:after="0" w:line="360" w:lineRule="auto"/>
        <w:ind w:left="284" w:right="-198" w:hanging="284"/>
        <w:jc w:val="center"/>
        <w:rPr>
          <w:rFonts w:ascii="Times New Roman" w:eastAsia="Times New Roman" w:hAnsi="Times New Roman" w:cs="Times New Roman"/>
          <w:b/>
          <w:kern w:val="0"/>
          <w:sz w:val="28"/>
          <w:szCs w:val="20"/>
          <w:lang w:val="uk-UA" w:eastAsia="ru-RU"/>
        </w:rPr>
      </w:pPr>
      <w:r w:rsidRPr="00DC5548">
        <w:rPr>
          <w:rFonts w:ascii="Times New Roman" w:eastAsia="Times New Roman" w:hAnsi="Times New Roman" w:cs="Times New Roman"/>
          <w:b/>
          <w:kern w:val="0"/>
          <w:sz w:val="28"/>
          <w:szCs w:val="20"/>
          <w:lang w:eastAsia="ru-RU"/>
        </w:rPr>
        <w:t xml:space="preserve">Государственный </w:t>
      </w:r>
      <w:r w:rsidRPr="00DC5548">
        <w:rPr>
          <w:rFonts w:ascii="Times New Roman" w:eastAsia="Times New Roman" w:hAnsi="Times New Roman" w:cs="Times New Roman"/>
          <w:b/>
          <w:kern w:val="0"/>
          <w:sz w:val="28"/>
          <w:szCs w:val="20"/>
          <w:lang w:val="uk-UA" w:eastAsia="ru-RU"/>
        </w:rPr>
        <w:t>архив Харьковской области (ГАХО)</w:t>
      </w:r>
    </w:p>
    <w:p w14:paraId="6D6E33CB" w14:textId="77777777" w:rsidR="00DC5548" w:rsidRPr="00DC5548" w:rsidRDefault="00DC5548" w:rsidP="00DC5548">
      <w:pPr>
        <w:widowControl/>
        <w:tabs>
          <w:tab w:val="clear" w:pos="709"/>
          <w:tab w:val="left" w:pos="0"/>
        </w:tabs>
        <w:spacing w:after="0" w:line="360" w:lineRule="auto"/>
        <w:ind w:left="284" w:right="-198" w:hanging="284"/>
        <w:jc w:val="center"/>
        <w:rPr>
          <w:rFonts w:ascii="Times New Roman" w:eastAsia="Times New Roman" w:hAnsi="Times New Roman" w:cs="Times New Roman"/>
          <w:b/>
          <w:kern w:val="0"/>
          <w:sz w:val="28"/>
          <w:szCs w:val="20"/>
          <w:lang w:val="uk-UA" w:eastAsia="ru-RU"/>
        </w:rPr>
      </w:pPr>
      <w:r w:rsidRPr="00DC5548">
        <w:rPr>
          <w:rFonts w:ascii="Times New Roman" w:eastAsia="Times New Roman" w:hAnsi="Times New Roman" w:cs="Times New Roman"/>
          <w:b/>
          <w:kern w:val="0"/>
          <w:sz w:val="28"/>
          <w:szCs w:val="20"/>
          <w:lang w:val="uk-UA" w:eastAsia="ru-RU"/>
        </w:rPr>
        <w:t>г. Харьков</w:t>
      </w:r>
    </w:p>
    <w:p w14:paraId="37C5E457"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Дело о рассмотрении проектов на постройку церквей в Харьковской губернии. – Ф.4, оп.13, ед.хр.591.</w:t>
      </w:r>
    </w:p>
    <w:p w14:paraId="3DD59F2B"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Дело о рассмотрении проектов на постройку церквей и при них часовен в Харьковской губернии. 24 января 1868 г.- 3 марта 1869 г. – Ф.4, оп.14, ед. хр. 863.</w:t>
      </w:r>
    </w:p>
    <w:p w14:paraId="47480BFD"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lastRenderedPageBreak/>
        <w:t>Дело по отношению Харьковской духовной консистории о рассмотрении проекта на построение Свято-Дмитриевского второклассного мужского общежительного монастыря в селе Рясном Ахтырского уезда. 7 апреля - 25 июня 1869 г. – Ф.4, оп.17, ед. хр. 484.</w:t>
      </w:r>
    </w:p>
    <w:p w14:paraId="3200BACF"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Дело о церквах, разрешенных ко построению за 1872 г. – Ф.4, оп.36, ед.хр.732.</w:t>
      </w:r>
    </w:p>
    <w:p w14:paraId="610B5F21"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Дело по отношению архитектора Харьковской епархии Данилова о начатых и оконченных вчерне церквах в губернии. 1871 г. – Ф.4, оп.39, ед.хр. 494.</w:t>
      </w:r>
    </w:p>
    <w:p w14:paraId="0C4D5D38"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Дело по отношению Харьковской духовной консистории о рассмотрении проекта на постройку церкви над прахом штабс-ротмистра Тихоцкого и дочери его в Старо-Харьковском Куряжском монастыре. 18 марта - 10 апреля 1875 г</w:t>
      </w:r>
      <w:r w:rsidRPr="00DC5548">
        <w:rPr>
          <w:rFonts w:ascii="Times New Roman" w:eastAsia="Times New Roman" w:hAnsi="Times New Roman" w:cs="Times New Roman"/>
          <w:kern w:val="0"/>
          <w:sz w:val="28"/>
          <w:szCs w:val="20"/>
          <w:lang w:val="uk-UA" w:eastAsia="ru-RU"/>
        </w:rPr>
        <w:t>. – Ф</w:t>
      </w:r>
      <w:r w:rsidRPr="00DC5548">
        <w:rPr>
          <w:rFonts w:ascii="Times New Roman" w:eastAsia="Times New Roman" w:hAnsi="Times New Roman" w:cs="Times New Roman"/>
          <w:kern w:val="0"/>
          <w:sz w:val="28"/>
          <w:szCs w:val="20"/>
          <w:lang w:eastAsia="ru-RU"/>
        </w:rPr>
        <w:t>.4, оп.42, ед.хр.2346.</w:t>
      </w:r>
    </w:p>
    <w:p w14:paraId="0EFDD3DC"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Дело по отношению Харьковской духовной консистории о рассмотрении и утверждении проекта на построение новой каменной церкви в Старобельском Скорбященском женском монастыре. 12 ноября - 31 декабря 1891 г</w:t>
      </w:r>
      <w:r w:rsidRPr="00DC5548">
        <w:rPr>
          <w:rFonts w:ascii="Times New Roman" w:eastAsia="Times New Roman" w:hAnsi="Times New Roman" w:cs="Times New Roman"/>
          <w:kern w:val="0"/>
          <w:sz w:val="28"/>
          <w:szCs w:val="20"/>
          <w:lang w:val="uk-UA" w:eastAsia="ru-RU"/>
        </w:rPr>
        <w:t>. – Ф</w:t>
      </w:r>
      <w:r w:rsidRPr="00DC5548">
        <w:rPr>
          <w:rFonts w:ascii="Times New Roman" w:eastAsia="Times New Roman" w:hAnsi="Times New Roman" w:cs="Times New Roman"/>
          <w:kern w:val="0"/>
          <w:sz w:val="28"/>
          <w:szCs w:val="20"/>
          <w:lang w:eastAsia="ru-RU"/>
        </w:rPr>
        <w:t>.4, оп.116, ед.хр.1112.</w:t>
      </w:r>
    </w:p>
    <w:p w14:paraId="3AB56056"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Дело по отношению Харьковской духовной консистории об утверждении проекта на постройку каменного храма во имя Озерянской иконы Божией Матери при Харьковском архиерейском доме, а также часовни. 1-14 июля 1893 года.- Ф.4, оп.120, ед.хр.84.</w:t>
      </w:r>
    </w:p>
    <w:p w14:paraId="5B3D8CAC"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Дело по отношению секретаря Харьковской губернии по земским и городским делам присутствия относительно постройки богадельни в городе Богодухове. 25 августа - 19 ноября 1897 г. – Ф.4, оп.127, ед.хр.1082.</w:t>
      </w:r>
    </w:p>
    <w:p w14:paraId="634A7C9F"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Дело по прошению настоятеля Казанско-Высочиновского монастыря, игумена Иоанникия об утверждении проекта на постройку паровой мельницы означенного монастыря в с. Высочиновка Змиевского уезда. 22 августа - 28 сентября 1902 г. – Ф.4, оп.139, ед.хр.815.</w:t>
      </w:r>
    </w:p>
    <w:p w14:paraId="3B9BCD4F"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lastRenderedPageBreak/>
        <w:t>Дело по отношению Харьковской духовной консистории об утверждении проекта на перестройку корпуса с домовой церковью в Верхне-Николаевском женском монастыре Харьковского уезда. 24 апреля - 5 июня 1903 г. – Ф.4, оп.144, ед.хр.96.</w:t>
      </w:r>
    </w:p>
    <w:p w14:paraId="6320189A"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Дело по отношению Харьковской духовной консистории об утверждении проекта на постройку новой каменной колокольни в Святогорской Успенской пустыни Изюмского уезда. 28 апреля - 8 мая 1903 г. – Ф.4, оп.144, ед.хр.102.</w:t>
      </w:r>
    </w:p>
    <w:p w14:paraId="615CC208"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Дело по отношению Харьковской духовной консистории об утверждении проекта на постройку деревянного корпуса с домовой церковью Казанской женской общины при деревне Семереньках Ахтырского уезда. 15 февраля – 21 марта 1905 г. – Ф.4, оп.147, ед.хр.763.</w:t>
      </w:r>
    </w:p>
    <w:p w14:paraId="3E8C90F0"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Дело по отношению Харьковской духовной консистории об утверждении проекта на расширение каменной теплой церкви при женском монастыре в г.Старобельске. 21 июня -  22 сентября 1907 г. – Ф.4, оп.155, ед.хр.101.</w:t>
      </w:r>
    </w:p>
    <w:p w14:paraId="31A10D79"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Дело по отношению Харьковской духовной консистории об утверждении проекта на постройку каменной церкви на кладбище в Святогорской Успенской пустыни Изюмского уезда. 13 августа - 20 сентября 1907 г.– Ф.4, оп.155, ед.хр.129.</w:t>
      </w:r>
    </w:p>
    <w:p w14:paraId="0A8E9CF9"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Дело по отношению Харьковской духовной консистории о разрешении постройки домовой церкви с кельями в Козеевском хуторе Богодуховского женского монастыря. 12 - 13 мая 1908 г. – Ф.4, оп.156, ед.хр. 1081.</w:t>
      </w:r>
    </w:p>
    <w:p w14:paraId="1C28B0E9"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Дело по отношению Харьковской духовной консистории о разрешении постройки новой церкви при Святогорской Успенской пустыни. 20 января-26 февраля 1909г. – Ф.4, оп.160, ед.хр.905.</w:t>
      </w:r>
    </w:p>
    <w:p w14:paraId="601793D0"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Дело по отношению Харьковской духовной консистории о разрешении постройки церкви в хуторе Ряснянского монастыря при деревне Ново-Дмитриевке Ахтырского уезда. 21 февраля-7 марта 1911 г. – Ф.4, оп.165, ед.хр.55.</w:t>
      </w:r>
    </w:p>
    <w:p w14:paraId="038E831C"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lastRenderedPageBreak/>
        <w:t>Дело по отношению Харьковской духовной консистории об утверждении проекта на переустройство церкви в Ахтырском Свято-Троицком монастыре. 20 ноября - 8 декабря 1912 г. – Ф.4, оп.168, ед.хр.246.</w:t>
      </w:r>
    </w:p>
    <w:p w14:paraId="0D4875E8"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Опись Хорошевского монастыря церковному, трапезному, келейному и экономическому имуществу, сочиненная по указу Консистории 12 октября 1814 г. – Ф.11, оп.1, ед.хр.318.</w:t>
      </w:r>
    </w:p>
    <w:p w14:paraId="2FE0099E"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Книга главной описи имущества Хорошевского Вознесенского монастыря. 5 августа 1855 г. – Ф.11, оп.1, ед.хр.348.</w:t>
      </w:r>
    </w:p>
    <w:p w14:paraId="40DDBF0D"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Дело о благосостоянии церквей Хорошевского монастыря за 1843 г. – ф.11, оп.1, ед.хр.369.</w:t>
      </w:r>
    </w:p>
    <w:p w14:paraId="15F72899"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Ведомость за 1851 г. о монахинях и послушницах Хорошевского монастыря. – Ф.11, оп.1, ед.хр.372.</w:t>
      </w:r>
    </w:p>
    <w:p w14:paraId="45DD2503"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Ведомость о монашествующих Хорошевского Вознесенского второклассного девичьего монастыря за 1877 г. – Ф.11, оп.1, ед.хр. 377.</w:t>
      </w:r>
    </w:p>
    <w:p w14:paraId="4FE1BD1B"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Ведомость о неуказных послушницах Хорошевского Вознесенского второклассного девичьего монастыря за 1877 г. – ф.11, оп.1, ед.хр. 378.</w:t>
      </w:r>
    </w:p>
    <w:p w14:paraId="2220868F"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Ведомость о церквях Харьковской епархии Хорошевского Вознесенского второклассного девичьего монастыря в Харьковском уезде. За 1891 г. – ф.11, оп.1, ед.хр. 414.</w:t>
      </w:r>
    </w:p>
    <w:p w14:paraId="54D6D5F1"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Ведомость о монашествующих Хорошевского Вознесенского второклассного девичьего монастыря за 1891 г. – Ф.11, оп.1, ед.хр.416.</w:t>
      </w:r>
    </w:p>
    <w:p w14:paraId="50DA6F04"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Послужные списки монашествующих Хорошевского Вознесенского женского монастыря за 1913 г. – Ф.11, оп.1, ед.хр.428.</w:t>
      </w:r>
    </w:p>
    <w:p w14:paraId="66E1DEF1"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Геометрический специальный план Озерянской пустыни. 1778 г. – Ф.25, оп.38, ед.хр.723, л.13.</w:t>
      </w:r>
    </w:p>
    <w:p w14:paraId="0232B260"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Дело по отношению Московской синодальной типографской  конторы о присылке книг разного звания. 1801 г. – Ф.40, оп.1, ед.хр.648.</w:t>
      </w:r>
    </w:p>
    <w:p w14:paraId="6DF1B2C9"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lastRenderedPageBreak/>
        <w:t>Ведомость о церквах и послужные списки монашествующих и послушников Святогорской Успенской общежительной пустыни за 1870 г. – Ф.40, оп.102, ед.хр.596.</w:t>
      </w:r>
    </w:p>
    <w:p w14:paraId="6C64C5C6"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Дело об отдаче в пользование Старобельской общины усадьбы и дома настоятельницы Ангелины. 4 января 1871 г. – Ф.40, оп.102, ед.хр.602.</w:t>
      </w:r>
    </w:p>
    <w:p w14:paraId="71043E54"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Дело о предоставлении послужных списков монашествующих, послушников и послушниц монастырей за 1909 г. – Ф.40, оп.103, ед.хр.239.</w:t>
      </w:r>
    </w:p>
    <w:p w14:paraId="4AD81107"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Дело по указу  Св.Синода об участии православного ведомства в борьбе с детской преступностью путем помещения малолетних арестантов в монастырские приюты. 20 марта 1910 г. -  21 мая 1911 г. – Ф.40, оп.103, ед.хр.240.</w:t>
      </w:r>
    </w:p>
    <w:p w14:paraId="5E1224C4"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Дело о постройке часовни на месте бывшего Петропавловского монастыря в слободе Чернетчине Богодуховского уезда. 18 сентября - 21 декабря 1912 г</w:t>
      </w:r>
      <w:r w:rsidRPr="00DC5548">
        <w:rPr>
          <w:rFonts w:ascii="Times New Roman" w:eastAsia="Times New Roman" w:hAnsi="Times New Roman" w:cs="Times New Roman"/>
          <w:kern w:val="0"/>
          <w:sz w:val="28"/>
          <w:szCs w:val="20"/>
          <w:lang w:val="uk-UA" w:eastAsia="ru-RU"/>
        </w:rPr>
        <w:t xml:space="preserve">. – </w:t>
      </w:r>
      <w:r w:rsidRPr="00DC5548">
        <w:rPr>
          <w:rFonts w:ascii="Times New Roman" w:eastAsia="Times New Roman" w:hAnsi="Times New Roman" w:cs="Times New Roman"/>
          <w:kern w:val="0"/>
          <w:sz w:val="28"/>
          <w:szCs w:val="20"/>
          <w:lang w:eastAsia="ru-RU"/>
        </w:rPr>
        <w:t>Ф.40, оп.104, ед.хр.103.</w:t>
      </w:r>
    </w:p>
    <w:p w14:paraId="79194A44"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Дело о расширении Николаевской церкви Фомовского Успенско-Серафимовского монастыря. 5 декабря 1912 г. – Ф.40, оп.104, ед.хр.104.</w:t>
      </w:r>
    </w:p>
    <w:p w14:paraId="5A431574"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Дело об оставлении навсегда в церкви села Озерянки Харьковского уезда чудотворного Озерянского образа. 16 июня 1917 г. – Ф.40, оп.104, ед.хр.987.</w:t>
      </w:r>
    </w:p>
    <w:p w14:paraId="5A9ADBA1"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Дело о посвящении настоятельницы Казанского монастыря монахини Серафимы в сан игуменьи. 28 мая – 2 июня 1915 г. – Ф.40, оп.104, ед.хр.506.</w:t>
      </w:r>
    </w:p>
    <w:p w14:paraId="01E89D30"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Дело о пожертвовании в Высочиновский Казанский монастырь губернским секретарем А.Ковалевским усадебного места с постройками. 25 июля 1888 г. - 25 января 1889 г. – Ф.40, оп.106, ед.хр.33.</w:t>
      </w:r>
    </w:p>
    <w:p w14:paraId="53E2EAEA"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Ведомость о состоящих при монастырях и приходских церквах училищах для обучения детей за 1905 г. – Ф.40, оп.106, ед.хр.44.</w:t>
      </w:r>
    </w:p>
    <w:p w14:paraId="435B00DB"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Реестр церковного имущества в Кафедральном Покровском соборе за 1813 г. – Ф.40, оп.107, ед.хр.278.</w:t>
      </w:r>
    </w:p>
    <w:p w14:paraId="153CA6FB"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Ведомость о монашествующих и послушниках Ахтырского Свято-Троицкого общежительного монастыря за 1852 г. – Ф.40, оп.107, ед.хр.292.</w:t>
      </w:r>
    </w:p>
    <w:p w14:paraId="52DEA15B"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lastRenderedPageBreak/>
        <w:t>Ведомость Верхохарьковского Николаевского второклассного девичьего монастыря о монахинях и послушницах за 1852-1853 годы. Ведомость о монахах и послушниках Старохарьковского Преображенского второклассного мужского монастыря за 1852 г. – Ф.40, оп.107, ед.хр.293.</w:t>
      </w:r>
    </w:p>
    <w:p w14:paraId="41E10669"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Ведомость о монахах и послушниках Старохарьковского Преображенского второклассного общежительного монастыря за 1857 г.- Ф.40, оп.107, ед.хр.295.</w:t>
      </w:r>
    </w:p>
    <w:p w14:paraId="70BFC8A0"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Ведомость о церквах Харьковской епархии Старобельского Скорбященского общежительного женского монастыря в г. Старобельске состоящего за 1891 г. Ведомость о монахинях и указных послушницах за 1891 г. Ведомость о неуказных послушницах за 1891 г. – Ф.40, оп.107, ед.хр.302.</w:t>
      </w:r>
    </w:p>
    <w:p w14:paraId="0880A434"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Ведомости Святогорской Успенской пустыни за 1857 г. – ф.40, оп.108, ед.хр.108.</w:t>
      </w:r>
    </w:p>
    <w:p w14:paraId="4A281EF4"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Сведения о монахах Ахтырского Свято-Троицкого монастыря за 1873 г. – Ф.40, оп.108, ед.хр.139.</w:t>
      </w:r>
    </w:p>
    <w:p w14:paraId="00385C19"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Сведения о монахинях и послушницах Богодуховского Свято-Троицкого женского монастыря за 1901 г. – Ф.40, оп.108, ед.хр.169.</w:t>
      </w:r>
    </w:p>
    <w:p w14:paraId="0D31DC50"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Переписка о постройке каменного дома в Спасовом монастыре около села Борок. – Ф.40, оп.108, ед.хр.182.</w:t>
      </w:r>
    </w:p>
    <w:p w14:paraId="4CDDA980"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Ведомости о состоянии церквей Изюмского уезда за 1866 г. Святогорский Успенский монастырь. – Ф.40, оп.110, ед.хр.1398.</w:t>
      </w:r>
    </w:p>
    <w:p w14:paraId="6EBC83CE"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Ведомости Святогорского монастыря за 1855 г. – Ф.40, оп.110, ед.хр.1402.</w:t>
      </w:r>
    </w:p>
    <w:p w14:paraId="51197178"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Послужные списки и отчетность о состоянии Ряснянского монастыря за 1886 год. Формулярный список и отчетность Ахтырского Свято-Троицкого общежительного монастыря за 1859 г. Формулярный список о монахах и послушниках Ахтырского монастыря за 1863 г. – Ф.40, оп.110, ед.хр.1870.</w:t>
      </w:r>
    </w:p>
    <w:p w14:paraId="5822D758"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Формулярные списки монашествующих и послушников Ахтырского Свято-Троицкого мужского общежительного монастыря Харьковской епархии за 1894 г. – Ф.40, оп.110, ед.хр.1871.</w:t>
      </w:r>
    </w:p>
    <w:p w14:paraId="4BAC2123"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lastRenderedPageBreak/>
        <w:t xml:space="preserve">Отчетность Ахтырского Свято-Троицкого мужского общежительного монастыря за 1895 г. – Ф.40, оп.110, ед.хр.1872. </w:t>
      </w:r>
    </w:p>
    <w:p w14:paraId="25801136"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Отчетность Ахтырского Свято-Троицкого мужского общежительного монастыря за 1899 г. – Ф.40, оп.110, ед.хр.1874.</w:t>
      </w:r>
    </w:p>
    <w:p w14:paraId="3D2101C2"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Ведомость о монашествующих и послушницах Богодуховской Свято-Троицкой женской общины за 1890-1891 годы</w:t>
      </w:r>
      <w:r w:rsidRPr="00DC5548">
        <w:rPr>
          <w:rFonts w:ascii="Times New Roman" w:eastAsia="Times New Roman" w:hAnsi="Times New Roman" w:cs="Times New Roman"/>
          <w:kern w:val="0"/>
          <w:sz w:val="28"/>
          <w:szCs w:val="20"/>
          <w:lang w:val="uk-UA" w:eastAsia="ru-RU"/>
        </w:rPr>
        <w:t>. –</w:t>
      </w:r>
      <w:r w:rsidRPr="00DC5548">
        <w:rPr>
          <w:rFonts w:ascii="Times New Roman" w:eastAsia="Times New Roman" w:hAnsi="Times New Roman" w:cs="Times New Roman"/>
          <w:kern w:val="0"/>
          <w:sz w:val="28"/>
          <w:szCs w:val="20"/>
          <w:lang w:eastAsia="ru-RU"/>
        </w:rPr>
        <w:t xml:space="preserve"> Ф.40, оп. 110, ед. хр. 1877.</w:t>
      </w:r>
    </w:p>
    <w:p w14:paraId="364D51B5"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Послужной список монашествующих и неуказных послушниц Богодуховского Свято-Троицкого женского монастыря Харьковской епархии за 1915 г. – Ф.40, оп.110, ед.хр.1880.</w:t>
      </w:r>
    </w:p>
    <w:p w14:paraId="4F446B9D"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Послужные списки братии Спасова монастыря Змиевского уезда за 1909 г. – Ф.40, оп.110, ед.хр.1884.</w:t>
      </w:r>
    </w:p>
    <w:p w14:paraId="0EE13E3B"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Ведомость Святогорской Успенской пустыни о монашествующих и послушниках за 1849 г. – Ф.40, оп.110, ед.хр.1885.</w:t>
      </w:r>
    </w:p>
    <w:p w14:paraId="721D08E4"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Ведомость о монашествующих и послушниках Святогорской Успенской общежительной пустыни за 1873 г. Послужные списки монахов и послушников Высочиновского Казанского монастыря за 1908(?) г. – Ф.40, оп.110, ед.хр.1886.</w:t>
      </w:r>
    </w:p>
    <w:p w14:paraId="5EEAFA27"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Ведомость о состоянии Фомовского Успенско-Серафимовского монастыря и послужные списки монахинь и послушниц за 1910 г. – Ф.40, оп.110, ед.хр.1887.</w:t>
      </w:r>
    </w:p>
    <w:p w14:paraId="778B9696"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Ведомость о сестрах Казанско-Серафимовской женской общины Ахтырского уезда за 1911 г. – Ф.40, оп.110, ед.хр.1887 а.</w:t>
      </w:r>
    </w:p>
    <w:p w14:paraId="411CF253"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Послужной список настоятеля игумена Моисея и монашествующей братии Высочиновского Казанского монастыря за 1911 г. – Ф.40, оп,110, ед.хр. 1888.</w:t>
      </w:r>
    </w:p>
    <w:p w14:paraId="0E89417B"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Ведомость о состоянии Фомовского Успенско-Серафимовского монастыря и послужные списки монахинь и послушниц за 1908 г. – Ф.40, оп.110, ед.хр.1892.</w:t>
      </w:r>
    </w:p>
    <w:p w14:paraId="42A1D1AB"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lastRenderedPageBreak/>
        <w:t>Ведомости о монашествующих Старо-Харьковского, Верхо-Харьковского и Хорошевского монастырей за 1882-1883 годы. – Ф.40, оп.110, ед.хр.1902.</w:t>
      </w:r>
    </w:p>
    <w:p w14:paraId="54F5599F"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Ведомости о монашествующих Старо-Харьковского, Верхо-Харьковского и Хорошевского монастырей за 1885 г. – Ф.40, оп.110, ед.хр.1904.</w:t>
      </w:r>
    </w:p>
    <w:p w14:paraId="637C140F"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Ведомость о состоящих в Фомовском Успенско-Серафимовском женском общежительном монастыре церквах и оброчных статьях и послужной список монахинь за 1912 г. Послужной список монахинь Богодуховского монастыря за 1905 г. О службе монашествующих Харьковского Архиерейского дома за 1906г. Послужной список монашествующих Харьковского Покровского первоклассного монастыря за 1917 г. – Ф.40, оп.110, ед.хр.1908.</w:t>
      </w:r>
    </w:p>
    <w:p w14:paraId="2A1A617C"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Ведомость о Верхо-Харьковском Николаевском первоклассном женском монастыре за 1910 г. – Ф.40, оп.110, ед.хр.1910.</w:t>
      </w:r>
    </w:p>
    <w:p w14:paraId="511AAA50"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Послужной список монахинь и послушниц Старобельского Скорбященского общежительного женского монастыря за 1905 г. – Ф.40, оп.110, ед.хр.1910а.</w:t>
      </w:r>
    </w:p>
    <w:p w14:paraId="070497DB"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Дело о дозволении Хорошевского Вознесенского девичьего монастыря игуменьи Евпраксии Вознесенскую церковь внутри и снаружи побелить.1818 г. – Ф.40, оп.110, ед.хр.2001.</w:t>
      </w:r>
    </w:p>
    <w:p w14:paraId="56426966"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Устав Верхо-Харьковского Николаевского второклассного девичьего общежительного монастыря.1860 г. – Ф.40, оп.110, ед.хр.2038.</w:t>
      </w:r>
    </w:p>
    <w:p w14:paraId="4CD25AC6"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Дело об учреждении при монастырях здешней епархии первоначальных училищ и об открытии такового при Ахтырском Свято-Троицком. 18 октября 1869 г. - 20 февраля 1884 г. – Ф.40, оп.110, ед.хр.2041.</w:t>
      </w:r>
    </w:p>
    <w:p w14:paraId="3CF14D46"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Отчетность Ахтырского Свято-Троицкого мужского общежительного монастыря Харьковской епархии за 1891г. – Ф.40, оп.111, ед.хр.61.</w:t>
      </w:r>
    </w:p>
    <w:p w14:paraId="102E4D20"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Отчетность Ахтырского Свято-Троицкого мужского общежительного монастыря за 1892 г. – Ф.40, оп.111, ед.хр.62.</w:t>
      </w:r>
    </w:p>
    <w:p w14:paraId="5B517E2B" w14:textId="77777777" w:rsidR="00DC5548" w:rsidRPr="00DC5548" w:rsidRDefault="00DC5548" w:rsidP="00DC5548">
      <w:pPr>
        <w:widowControl/>
        <w:tabs>
          <w:tab w:val="clear" w:pos="709"/>
          <w:tab w:val="left" w:pos="0"/>
        </w:tabs>
        <w:spacing w:after="0" w:line="360" w:lineRule="auto"/>
        <w:ind w:left="284" w:right="-198" w:hanging="284"/>
        <w:rPr>
          <w:rFonts w:ascii="Times New Roman" w:eastAsia="Times New Roman" w:hAnsi="Times New Roman" w:cs="Times New Roman"/>
          <w:kern w:val="0"/>
          <w:sz w:val="28"/>
          <w:szCs w:val="20"/>
          <w:lang w:eastAsia="ru-RU"/>
        </w:rPr>
      </w:pPr>
    </w:p>
    <w:p w14:paraId="606224A4" w14:textId="77777777" w:rsidR="00DC5548" w:rsidRPr="00DC5548" w:rsidRDefault="00DC5548" w:rsidP="00DC5548">
      <w:pPr>
        <w:widowControl/>
        <w:tabs>
          <w:tab w:val="clear" w:pos="709"/>
          <w:tab w:val="left" w:pos="0"/>
        </w:tabs>
        <w:spacing w:after="0" w:line="360" w:lineRule="auto"/>
        <w:ind w:left="284" w:right="-198" w:hanging="284"/>
        <w:rPr>
          <w:rFonts w:ascii="Times New Roman" w:eastAsia="Times New Roman" w:hAnsi="Times New Roman" w:cs="Times New Roman"/>
          <w:kern w:val="0"/>
          <w:sz w:val="28"/>
          <w:szCs w:val="20"/>
          <w:lang w:eastAsia="ru-RU"/>
        </w:rPr>
      </w:pPr>
    </w:p>
    <w:p w14:paraId="30248C6F" w14:textId="77777777" w:rsidR="00DC5548" w:rsidRPr="00DC5548" w:rsidRDefault="00DC5548" w:rsidP="00DC5548">
      <w:pPr>
        <w:widowControl/>
        <w:tabs>
          <w:tab w:val="clear" w:pos="709"/>
          <w:tab w:val="left" w:pos="0"/>
        </w:tabs>
        <w:spacing w:after="0" w:line="360" w:lineRule="auto"/>
        <w:ind w:left="284" w:right="-198" w:hanging="284"/>
        <w:jc w:val="center"/>
        <w:rPr>
          <w:rFonts w:ascii="Times New Roman" w:eastAsia="Times New Roman" w:hAnsi="Times New Roman" w:cs="Times New Roman"/>
          <w:b/>
          <w:kern w:val="0"/>
          <w:sz w:val="28"/>
          <w:szCs w:val="20"/>
          <w:lang w:val="uk-UA" w:eastAsia="ru-RU"/>
        </w:rPr>
      </w:pPr>
      <w:r w:rsidRPr="00DC5548">
        <w:rPr>
          <w:rFonts w:ascii="Times New Roman" w:eastAsia="Times New Roman" w:hAnsi="Times New Roman" w:cs="Times New Roman"/>
          <w:b/>
          <w:kern w:val="0"/>
          <w:sz w:val="28"/>
          <w:szCs w:val="20"/>
          <w:lang w:val="uk-UA" w:eastAsia="ru-RU"/>
        </w:rPr>
        <w:lastRenderedPageBreak/>
        <w:t>Институт рукописи НБУ им. Вернадского</w:t>
      </w:r>
    </w:p>
    <w:p w14:paraId="052C4489" w14:textId="77777777" w:rsidR="00DC5548" w:rsidRPr="00DC5548" w:rsidRDefault="00DC5548" w:rsidP="00DC5548">
      <w:pPr>
        <w:widowControl/>
        <w:tabs>
          <w:tab w:val="clear" w:pos="709"/>
          <w:tab w:val="left" w:pos="0"/>
        </w:tabs>
        <w:spacing w:after="0" w:line="360" w:lineRule="auto"/>
        <w:ind w:left="284" w:right="-198" w:hanging="284"/>
        <w:jc w:val="center"/>
        <w:rPr>
          <w:rFonts w:ascii="Times New Roman" w:eastAsia="Times New Roman" w:hAnsi="Times New Roman" w:cs="Times New Roman"/>
          <w:b/>
          <w:kern w:val="0"/>
          <w:sz w:val="28"/>
          <w:szCs w:val="20"/>
          <w:lang w:val="uk-UA" w:eastAsia="ru-RU"/>
        </w:rPr>
      </w:pPr>
      <w:r w:rsidRPr="00DC5548">
        <w:rPr>
          <w:rFonts w:ascii="Times New Roman" w:eastAsia="Times New Roman" w:hAnsi="Times New Roman" w:cs="Times New Roman"/>
          <w:b/>
          <w:kern w:val="0"/>
          <w:sz w:val="28"/>
          <w:szCs w:val="20"/>
          <w:lang w:val="uk-UA" w:eastAsia="ru-RU"/>
        </w:rPr>
        <w:t>г. Киев</w:t>
      </w:r>
    </w:p>
    <w:p w14:paraId="0E4DF6D1"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val="uk-UA" w:eastAsia="ru-RU"/>
        </w:rPr>
      </w:pPr>
      <w:r w:rsidRPr="00DC5548">
        <w:rPr>
          <w:rFonts w:ascii="Times New Roman" w:eastAsia="Times New Roman" w:hAnsi="Times New Roman" w:cs="Times New Roman"/>
          <w:kern w:val="0"/>
          <w:sz w:val="28"/>
          <w:szCs w:val="20"/>
          <w:lang w:val="uk-UA" w:eastAsia="ru-RU"/>
        </w:rPr>
        <w:t>Таранущенко С.А. О церковных древностях и их изучении. Доклад в историко-филологическом обществе 23 марта 1916 г. в Харькове. – Ф.278, №1.</w:t>
      </w:r>
    </w:p>
    <w:p w14:paraId="6002687F"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val="uk-UA" w:eastAsia="ru-RU"/>
        </w:rPr>
      </w:pPr>
      <w:r w:rsidRPr="00DC5548">
        <w:rPr>
          <w:rFonts w:ascii="Times New Roman" w:eastAsia="Times New Roman" w:hAnsi="Times New Roman" w:cs="Times New Roman"/>
          <w:kern w:val="0"/>
          <w:sz w:val="28"/>
          <w:szCs w:val="20"/>
          <w:lang w:val="uk-UA" w:eastAsia="ru-RU"/>
        </w:rPr>
        <w:t>Таранущенко С.А. Харківський Покровський собор – пам</w:t>
      </w:r>
      <w:r w:rsidRPr="00DC5548">
        <w:rPr>
          <w:rFonts w:ascii="Times New Roman" w:eastAsia="Times New Roman" w:hAnsi="Times New Roman" w:cs="Times New Roman"/>
          <w:kern w:val="0"/>
          <w:sz w:val="28"/>
          <w:szCs w:val="20"/>
          <w:lang w:eastAsia="ru-RU"/>
        </w:rPr>
        <w:t>’</w:t>
      </w:r>
      <w:r w:rsidRPr="00DC5548">
        <w:rPr>
          <w:rFonts w:ascii="Times New Roman" w:eastAsia="Times New Roman" w:hAnsi="Times New Roman" w:cs="Times New Roman"/>
          <w:kern w:val="0"/>
          <w:sz w:val="28"/>
          <w:szCs w:val="20"/>
          <w:lang w:val="uk-UA" w:eastAsia="ru-RU"/>
        </w:rPr>
        <w:t xml:space="preserve">ятка слобожанської культури </w:t>
      </w:r>
      <w:r w:rsidRPr="00DC5548">
        <w:rPr>
          <w:rFonts w:ascii="Times New Roman" w:eastAsia="Times New Roman" w:hAnsi="Times New Roman" w:cs="Times New Roman"/>
          <w:kern w:val="0"/>
          <w:sz w:val="28"/>
          <w:szCs w:val="20"/>
          <w:lang w:val="en-US" w:eastAsia="ru-RU"/>
        </w:rPr>
        <w:t>XVII</w:t>
      </w:r>
      <w:r w:rsidRPr="00DC5548">
        <w:rPr>
          <w:rFonts w:ascii="Times New Roman" w:eastAsia="Times New Roman" w:hAnsi="Times New Roman" w:cs="Times New Roman"/>
          <w:kern w:val="0"/>
          <w:sz w:val="28"/>
          <w:szCs w:val="20"/>
          <w:lang w:val="uk-UA" w:eastAsia="ru-RU"/>
        </w:rPr>
        <w:t xml:space="preserve"> в. Стаття. Машинопис. 23 вересня 1973 р. – Ф.278, № 6.</w:t>
      </w:r>
    </w:p>
    <w:p w14:paraId="576FAF4B"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val="uk-UA" w:eastAsia="ru-RU"/>
        </w:rPr>
      </w:pPr>
      <w:r w:rsidRPr="00DC5548">
        <w:rPr>
          <w:rFonts w:ascii="Times New Roman" w:eastAsia="Times New Roman" w:hAnsi="Times New Roman" w:cs="Times New Roman"/>
          <w:kern w:val="0"/>
          <w:sz w:val="28"/>
          <w:szCs w:val="20"/>
          <w:lang w:val="uk-UA" w:eastAsia="ru-RU"/>
        </w:rPr>
        <w:t xml:space="preserve">Таранущенко С.А. Народні елементи в монументальній мурованій архітектурі </w:t>
      </w:r>
      <w:r w:rsidRPr="00DC5548">
        <w:rPr>
          <w:rFonts w:ascii="Times New Roman" w:eastAsia="Times New Roman" w:hAnsi="Times New Roman" w:cs="Times New Roman"/>
          <w:kern w:val="0"/>
          <w:sz w:val="28"/>
          <w:szCs w:val="20"/>
          <w:lang w:val="en-US" w:eastAsia="ru-RU"/>
        </w:rPr>
        <w:t>XVII</w:t>
      </w:r>
      <w:r w:rsidRPr="00DC5548">
        <w:rPr>
          <w:rFonts w:ascii="Times New Roman" w:eastAsia="Times New Roman" w:hAnsi="Times New Roman" w:cs="Times New Roman"/>
          <w:kern w:val="0"/>
          <w:sz w:val="28"/>
          <w:szCs w:val="20"/>
          <w:lang w:eastAsia="ru-RU"/>
        </w:rPr>
        <w:t>-</w:t>
      </w:r>
      <w:r w:rsidRPr="00DC5548">
        <w:rPr>
          <w:rFonts w:ascii="Times New Roman" w:eastAsia="Times New Roman" w:hAnsi="Times New Roman" w:cs="Times New Roman"/>
          <w:kern w:val="0"/>
          <w:sz w:val="28"/>
          <w:szCs w:val="20"/>
          <w:lang w:val="en-US" w:eastAsia="ru-RU"/>
        </w:rPr>
        <w:t>XVIII</w:t>
      </w:r>
      <w:r w:rsidRPr="00DC5548">
        <w:rPr>
          <w:rFonts w:ascii="Times New Roman" w:eastAsia="Times New Roman" w:hAnsi="Times New Roman" w:cs="Times New Roman"/>
          <w:kern w:val="0"/>
          <w:sz w:val="28"/>
          <w:szCs w:val="20"/>
          <w:lang w:eastAsia="ru-RU"/>
        </w:rPr>
        <w:t xml:space="preserve"> </w:t>
      </w:r>
      <w:r w:rsidRPr="00DC5548">
        <w:rPr>
          <w:rFonts w:ascii="Times New Roman" w:eastAsia="Times New Roman" w:hAnsi="Times New Roman" w:cs="Times New Roman"/>
          <w:kern w:val="0"/>
          <w:sz w:val="28"/>
          <w:szCs w:val="20"/>
          <w:lang w:val="uk-UA" w:eastAsia="ru-RU"/>
        </w:rPr>
        <w:t>ст. на Слобожанщині. Редакції 1928, 1945, 1954 рокiв. –Ф.278, № 7.</w:t>
      </w:r>
    </w:p>
    <w:p w14:paraId="72A4C44F"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val="uk-UA" w:eastAsia="ru-RU"/>
        </w:rPr>
        <w:t xml:space="preserve">Таранущенко С.А. </w:t>
      </w:r>
      <w:r w:rsidRPr="00DC5548">
        <w:rPr>
          <w:rFonts w:ascii="Times New Roman" w:eastAsia="Times New Roman" w:hAnsi="Times New Roman" w:cs="Times New Roman"/>
          <w:kern w:val="0"/>
          <w:sz w:val="28"/>
          <w:szCs w:val="20"/>
          <w:lang w:eastAsia="ru-RU"/>
        </w:rPr>
        <w:t xml:space="preserve">Описание некоторых украинских икон по фотографиям музея изящных искусств Харьковского университета, экспонировавшихся на выставке </w:t>
      </w:r>
      <w:r w:rsidRPr="00DC5548">
        <w:rPr>
          <w:rFonts w:ascii="Times New Roman" w:eastAsia="Times New Roman" w:hAnsi="Times New Roman" w:cs="Times New Roman"/>
          <w:kern w:val="0"/>
          <w:sz w:val="28"/>
          <w:szCs w:val="20"/>
          <w:lang w:val="en-US" w:eastAsia="ru-RU"/>
        </w:rPr>
        <w:t>XII</w:t>
      </w:r>
      <w:r w:rsidRPr="00DC5548">
        <w:rPr>
          <w:rFonts w:ascii="Times New Roman" w:eastAsia="Times New Roman" w:hAnsi="Times New Roman" w:cs="Times New Roman"/>
          <w:kern w:val="0"/>
          <w:sz w:val="28"/>
          <w:szCs w:val="20"/>
          <w:lang w:eastAsia="ru-RU"/>
        </w:rPr>
        <w:t xml:space="preserve"> археологического съезда в Харькове. Иконографические заметки. Ноябрь 1916 г. – Ф.278, № 106.</w:t>
      </w:r>
    </w:p>
    <w:p w14:paraId="360BF267"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val="uk-UA" w:eastAsia="ru-RU"/>
        </w:rPr>
      </w:pPr>
      <w:r w:rsidRPr="00DC5548">
        <w:rPr>
          <w:rFonts w:ascii="Times New Roman" w:eastAsia="Times New Roman" w:hAnsi="Times New Roman" w:cs="Times New Roman"/>
          <w:kern w:val="0"/>
          <w:sz w:val="28"/>
          <w:szCs w:val="20"/>
          <w:lang w:eastAsia="ru-RU"/>
        </w:rPr>
        <w:t xml:space="preserve">Таранущенко С.А. </w:t>
      </w:r>
      <w:r w:rsidRPr="00DC5548">
        <w:rPr>
          <w:rFonts w:ascii="Times New Roman" w:eastAsia="Times New Roman" w:hAnsi="Times New Roman" w:cs="Times New Roman"/>
          <w:kern w:val="0"/>
          <w:sz w:val="28"/>
          <w:szCs w:val="20"/>
          <w:lang w:val="uk-UA" w:eastAsia="ru-RU"/>
        </w:rPr>
        <w:t>Ікони в с. Михайлівці Лебединського повіту. – Ф.278, № 113.</w:t>
      </w:r>
    </w:p>
    <w:p w14:paraId="035F1BE2"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val="uk-UA" w:eastAsia="ru-RU"/>
        </w:rPr>
        <w:t xml:space="preserve">Таранущенко С.А. Коці харківських музеїв. Нотатки до каталога. </w:t>
      </w:r>
      <w:r w:rsidRPr="00DC5548">
        <w:rPr>
          <w:rFonts w:ascii="Times New Roman" w:eastAsia="Times New Roman" w:hAnsi="Times New Roman" w:cs="Times New Roman"/>
          <w:kern w:val="0"/>
          <w:sz w:val="28"/>
          <w:szCs w:val="20"/>
          <w:lang w:eastAsia="ru-RU"/>
        </w:rPr>
        <w:t>(Д</w:t>
      </w:r>
      <w:r w:rsidRPr="00DC5548">
        <w:rPr>
          <w:rFonts w:ascii="Times New Roman" w:eastAsia="Times New Roman" w:hAnsi="Times New Roman" w:cs="Times New Roman"/>
          <w:kern w:val="0"/>
          <w:sz w:val="28"/>
          <w:szCs w:val="20"/>
          <w:lang w:val="uk-UA" w:eastAsia="ru-RU"/>
        </w:rPr>
        <w:t>о 1933 року</w:t>
      </w:r>
      <w:r w:rsidRPr="00DC5548">
        <w:rPr>
          <w:rFonts w:ascii="Times New Roman" w:eastAsia="Times New Roman" w:hAnsi="Times New Roman" w:cs="Times New Roman"/>
          <w:kern w:val="0"/>
          <w:sz w:val="28"/>
          <w:szCs w:val="20"/>
          <w:lang w:eastAsia="ru-RU"/>
        </w:rPr>
        <w:t>). – Ф.278, № 119.</w:t>
      </w:r>
    </w:p>
    <w:p w14:paraId="72BD64FF"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val="en-US" w:eastAsia="ru-RU"/>
        </w:rPr>
      </w:pPr>
      <w:r w:rsidRPr="00DC5548">
        <w:rPr>
          <w:rFonts w:ascii="Times New Roman" w:eastAsia="Times New Roman" w:hAnsi="Times New Roman" w:cs="Times New Roman"/>
          <w:kern w:val="0"/>
          <w:sz w:val="28"/>
          <w:szCs w:val="20"/>
          <w:lang w:eastAsia="ru-RU"/>
        </w:rPr>
        <w:t>Гордеев Дмитрий Петрович. Докладная записка о поездке в с. Михайловку Лебединского у. и об изысканиях в Лебедине. (Не ранее 1916 г.)</w:t>
      </w:r>
      <w:r w:rsidRPr="00DC5548">
        <w:rPr>
          <w:rFonts w:ascii="Times New Roman" w:eastAsia="Times New Roman" w:hAnsi="Times New Roman" w:cs="Times New Roman"/>
          <w:kern w:val="0"/>
          <w:sz w:val="28"/>
          <w:szCs w:val="20"/>
          <w:lang w:val="uk-UA" w:eastAsia="ru-RU"/>
        </w:rPr>
        <w:t xml:space="preserve"> . – </w:t>
      </w:r>
      <w:r w:rsidRPr="00DC5548">
        <w:rPr>
          <w:rFonts w:ascii="Times New Roman" w:eastAsia="Times New Roman" w:hAnsi="Times New Roman" w:cs="Times New Roman"/>
          <w:kern w:val="0"/>
          <w:sz w:val="28"/>
          <w:szCs w:val="20"/>
          <w:lang w:val="en-US" w:eastAsia="ru-RU"/>
        </w:rPr>
        <w:t>Ф.278, № 318.</w:t>
      </w:r>
    </w:p>
    <w:p w14:paraId="66D877CE"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val="uk-UA" w:eastAsia="ru-RU"/>
        </w:rPr>
      </w:pPr>
      <w:r w:rsidRPr="00DC5548">
        <w:rPr>
          <w:rFonts w:ascii="Times New Roman" w:eastAsia="Times New Roman" w:hAnsi="Times New Roman" w:cs="Times New Roman"/>
          <w:kern w:val="0"/>
          <w:sz w:val="28"/>
          <w:szCs w:val="20"/>
          <w:lang w:val="uk-UA" w:eastAsia="ru-RU"/>
        </w:rPr>
        <w:t>Таранущенко С.А. Фотографії пам’яток архітектури та мистецтва Донбасу: житлові, адміністративні будинки, хати робітників, домна, герби, литво, церкви. – Ф.278, № 412.</w:t>
      </w:r>
    </w:p>
    <w:p w14:paraId="19790CB4"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val="uk-UA" w:eastAsia="ru-RU"/>
        </w:rPr>
      </w:pPr>
      <w:r w:rsidRPr="00DC5548">
        <w:rPr>
          <w:rFonts w:ascii="Times New Roman" w:eastAsia="Times New Roman" w:hAnsi="Times New Roman" w:cs="Times New Roman"/>
          <w:kern w:val="0"/>
          <w:sz w:val="28"/>
          <w:szCs w:val="20"/>
          <w:lang w:val="uk-UA" w:eastAsia="ru-RU"/>
        </w:rPr>
        <w:t>Таранущенко С.А. Фотографії пам</w:t>
      </w:r>
      <w:r w:rsidRPr="00DC5548">
        <w:rPr>
          <w:rFonts w:ascii="Times New Roman" w:eastAsia="Times New Roman" w:hAnsi="Times New Roman" w:cs="Times New Roman"/>
          <w:kern w:val="0"/>
          <w:sz w:val="28"/>
          <w:szCs w:val="20"/>
          <w:lang w:eastAsia="ru-RU"/>
        </w:rPr>
        <w:t>’</w:t>
      </w:r>
      <w:r w:rsidRPr="00DC5548">
        <w:rPr>
          <w:rFonts w:ascii="Times New Roman" w:eastAsia="Times New Roman" w:hAnsi="Times New Roman" w:cs="Times New Roman"/>
          <w:kern w:val="0"/>
          <w:sz w:val="28"/>
          <w:szCs w:val="20"/>
          <w:lang w:val="uk-UA" w:eastAsia="ru-RU"/>
        </w:rPr>
        <w:t>яток архітектури та мистецтва Слобожанщини. – Ф.278, № 570.</w:t>
      </w:r>
    </w:p>
    <w:p w14:paraId="53E91A53"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val="uk-UA" w:eastAsia="ru-RU"/>
        </w:rPr>
      </w:pPr>
      <w:r w:rsidRPr="00DC5548">
        <w:rPr>
          <w:rFonts w:ascii="Times New Roman" w:eastAsia="Times New Roman" w:hAnsi="Times New Roman" w:cs="Times New Roman"/>
          <w:kern w:val="0"/>
          <w:sz w:val="28"/>
          <w:szCs w:val="20"/>
          <w:lang w:val="uk-UA" w:eastAsia="ru-RU"/>
        </w:rPr>
        <w:t>Таранущенко С.А. Фотографії пам</w:t>
      </w:r>
      <w:r w:rsidRPr="00DC5548">
        <w:rPr>
          <w:rFonts w:ascii="Times New Roman" w:eastAsia="Times New Roman" w:hAnsi="Times New Roman" w:cs="Times New Roman"/>
          <w:kern w:val="0"/>
          <w:sz w:val="28"/>
          <w:szCs w:val="20"/>
          <w:lang w:eastAsia="ru-RU"/>
        </w:rPr>
        <w:t>’</w:t>
      </w:r>
      <w:r w:rsidRPr="00DC5548">
        <w:rPr>
          <w:rFonts w:ascii="Times New Roman" w:eastAsia="Times New Roman" w:hAnsi="Times New Roman" w:cs="Times New Roman"/>
          <w:kern w:val="0"/>
          <w:sz w:val="28"/>
          <w:szCs w:val="20"/>
          <w:lang w:val="uk-UA" w:eastAsia="ru-RU"/>
        </w:rPr>
        <w:t>яток архітектури та мистецтва Слобожанщини. 1910-1965 роки. – Ф.278, № 571-648.</w:t>
      </w:r>
    </w:p>
    <w:p w14:paraId="30A3C030"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val="uk-UA" w:eastAsia="ru-RU"/>
        </w:rPr>
      </w:pPr>
      <w:r w:rsidRPr="00DC5548">
        <w:rPr>
          <w:rFonts w:ascii="Times New Roman" w:eastAsia="Times New Roman" w:hAnsi="Times New Roman" w:cs="Times New Roman"/>
          <w:kern w:val="0"/>
          <w:sz w:val="28"/>
          <w:szCs w:val="20"/>
          <w:lang w:val="uk-UA" w:eastAsia="ru-RU"/>
        </w:rPr>
        <w:lastRenderedPageBreak/>
        <w:t>Таранущенко С.А. Фото пам’яток архітектури та мистецтва Харківської губернії. –Ф.278, № 649.</w:t>
      </w:r>
    </w:p>
    <w:p w14:paraId="1510C9B5"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val="uk-UA" w:eastAsia="ru-RU"/>
        </w:rPr>
      </w:pPr>
      <w:r w:rsidRPr="00DC5548">
        <w:rPr>
          <w:rFonts w:ascii="Times New Roman" w:eastAsia="Times New Roman" w:hAnsi="Times New Roman" w:cs="Times New Roman"/>
          <w:kern w:val="0"/>
          <w:sz w:val="28"/>
          <w:szCs w:val="20"/>
          <w:lang w:val="uk-UA" w:eastAsia="ru-RU"/>
        </w:rPr>
        <w:t>Таранущенко С.А. Рисунки та фото церков Лівобережної України. – Ф.278, № 719-798.</w:t>
      </w:r>
    </w:p>
    <w:p w14:paraId="4016D72E"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val="uk-UA" w:eastAsia="ru-RU"/>
        </w:rPr>
      </w:pPr>
      <w:r w:rsidRPr="00DC5548">
        <w:rPr>
          <w:rFonts w:ascii="Times New Roman" w:eastAsia="Times New Roman" w:hAnsi="Times New Roman" w:cs="Times New Roman"/>
          <w:kern w:val="0"/>
          <w:sz w:val="28"/>
          <w:szCs w:val="20"/>
          <w:lang w:val="uk-UA" w:eastAsia="ru-RU"/>
        </w:rPr>
        <w:t>Таранущенко С.А. Нотатки з подорожі по Слобожанщині.1927 р. – Ф.278, № 1348.</w:t>
      </w:r>
    </w:p>
    <w:p w14:paraId="4749E2EA"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val="uk-UA" w:eastAsia="ru-RU"/>
        </w:rPr>
      </w:pPr>
      <w:r w:rsidRPr="00DC5548">
        <w:rPr>
          <w:rFonts w:ascii="Times New Roman" w:eastAsia="Times New Roman" w:hAnsi="Times New Roman" w:cs="Times New Roman"/>
          <w:kern w:val="0"/>
          <w:sz w:val="28"/>
          <w:szCs w:val="20"/>
          <w:lang w:val="uk-UA" w:eastAsia="ru-RU"/>
        </w:rPr>
        <w:t>Кирстен. Девичий Хорошев монастырь в 18 верстах от Харькова. Гравюра с картины Ангельштета. – Ф.278, № 5071.</w:t>
      </w:r>
    </w:p>
    <w:p w14:paraId="789317BA" w14:textId="77777777" w:rsidR="00DC5548" w:rsidRPr="00DC5548" w:rsidRDefault="00DC5548" w:rsidP="00DC5548">
      <w:pPr>
        <w:widowControl/>
        <w:tabs>
          <w:tab w:val="clear" w:pos="709"/>
          <w:tab w:val="left" w:pos="0"/>
        </w:tabs>
        <w:spacing w:after="0" w:line="360" w:lineRule="auto"/>
        <w:ind w:left="284" w:right="-198" w:hanging="284"/>
        <w:rPr>
          <w:rFonts w:ascii="Times New Roman" w:eastAsia="Times New Roman" w:hAnsi="Times New Roman" w:cs="Times New Roman"/>
          <w:kern w:val="0"/>
          <w:sz w:val="28"/>
          <w:szCs w:val="20"/>
          <w:lang w:val="uk-UA" w:eastAsia="ru-RU"/>
        </w:rPr>
      </w:pPr>
    </w:p>
    <w:p w14:paraId="3E0229EA" w14:textId="77777777" w:rsidR="00DC5548" w:rsidRPr="00DC5548" w:rsidRDefault="00DC5548" w:rsidP="00DC5548">
      <w:pPr>
        <w:widowControl/>
        <w:tabs>
          <w:tab w:val="clear" w:pos="709"/>
          <w:tab w:val="left" w:pos="0"/>
        </w:tabs>
        <w:spacing w:after="0" w:line="360" w:lineRule="auto"/>
        <w:ind w:left="284" w:right="-198" w:hanging="284"/>
        <w:jc w:val="center"/>
        <w:rPr>
          <w:rFonts w:ascii="Times New Roman" w:eastAsia="Times New Roman" w:hAnsi="Times New Roman" w:cs="Times New Roman"/>
          <w:b/>
          <w:kern w:val="0"/>
          <w:sz w:val="28"/>
          <w:szCs w:val="20"/>
          <w:lang w:val="uk-UA" w:eastAsia="ru-RU"/>
        </w:rPr>
      </w:pPr>
      <w:r w:rsidRPr="00DC5548">
        <w:rPr>
          <w:rFonts w:ascii="Times New Roman" w:eastAsia="Times New Roman" w:hAnsi="Times New Roman" w:cs="Times New Roman"/>
          <w:b/>
          <w:kern w:val="0"/>
          <w:sz w:val="28"/>
          <w:szCs w:val="20"/>
          <w:lang w:val="uk-UA" w:eastAsia="ru-RU"/>
        </w:rPr>
        <w:t>Российский государственн</w:t>
      </w:r>
      <w:r w:rsidRPr="00DC5548">
        <w:rPr>
          <w:rFonts w:ascii="Times New Roman" w:eastAsia="Times New Roman" w:hAnsi="Times New Roman" w:cs="Times New Roman"/>
          <w:b/>
          <w:kern w:val="0"/>
          <w:sz w:val="28"/>
          <w:szCs w:val="20"/>
          <w:lang w:eastAsia="ru-RU"/>
        </w:rPr>
        <w:t>ы</w:t>
      </w:r>
      <w:r w:rsidRPr="00DC5548">
        <w:rPr>
          <w:rFonts w:ascii="Times New Roman" w:eastAsia="Times New Roman" w:hAnsi="Times New Roman" w:cs="Times New Roman"/>
          <w:b/>
          <w:kern w:val="0"/>
          <w:sz w:val="28"/>
          <w:szCs w:val="20"/>
          <w:lang w:val="uk-UA" w:eastAsia="ru-RU"/>
        </w:rPr>
        <w:t>й исторический архив (РГИА)</w:t>
      </w:r>
    </w:p>
    <w:p w14:paraId="740ECCD9" w14:textId="77777777" w:rsidR="00DC5548" w:rsidRPr="00DC5548" w:rsidRDefault="00DC5548" w:rsidP="00DC5548">
      <w:pPr>
        <w:widowControl/>
        <w:tabs>
          <w:tab w:val="clear" w:pos="709"/>
          <w:tab w:val="left" w:pos="0"/>
        </w:tabs>
        <w:spacing w:after="0" w:line="360" w:lineRule="auto"/>
        <w:ind w:left="284" w:right="-198" w:hanging="284"/>
        <w:jc w:val="center"/>
        <w:rPr>
          <w:rFonts w:ascii="Times New Roman" w:eastAsia="Times New Roman" w:hAnsi="Times New Roman" w:cs="Times New Roman"/>
          <w:b/>
          <w:kern w:val="0"/>
          <w:sz w:val="28"/>
          <w:szCs w:val="20"/>
          <w:lang w:val="uk-UA" w:eastAsia="ru-RU"/>
        </w:rPr>
      </w:pPr>
      <w:r w:rsidRPr="00DC5548">
        <w:rPr>
          <w:rFonts w:ascii="Times New Roman" w:eastAsia="Times New Roman" w:hAnsi="Times New Roman" w:cs="Times New Roman"/>
          <w:b/>
          <w:kern w:val="0"/>
          <w:sz w:val="28"/>
          <w:szCs w:val="20"/>
          <w:lang w:val="uk-UA" w:eastAsia="ru-RU"/>
        </w:rPr>
        <w:t>г. Санкт-Петербург</w:t>
      </w:r>
    </w:p>
    <w:p w14:paraId="76D58EAD"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Дело по отношению обер-прокурора Св. Синода с проектом на построение в Старобельской Скорбященской общине церкви с кельями и каменной ограды с Святыми воротами Харьковской губернии. 17 июня 1864 г</w:t>
      </w:r>
      <w:r w:rsidRPr="00DC5548">
        <w:rPr>
          <w:rFonts w:ascii="Times New Roman" w:eastAsia="Times New Roman" w:hAnsi="Times New Roman" w:cs="Times New Roman"/>
          <w:kern w:val="0"/>
          <w:sz w:val="28"/>
          <w:szCs w:val="20"/>
          <w:lang w:val="uk-UA" w:eastAsia="ru-RU"/>
        </w:rPr>
        <w:t xml:space="preserve">. – </w:t>
      </w:r>
      <w:r w:rsidRPr="00DC5548">
        <w:rPr>
          <w:rFonts w:ascii="Times New Roman" w:eastAsia="Times New Roman" w:hAnsi="Times New Roman" w:cs="Times New Roman"/>
          <w:kern w:val="0"/>
          <w:sz w:val="28"/>
          <w:szCs w:val="20"/>
          <w:lang w:eastAsia="ru-RU"/>
        </w:rPr>
        <w:t>16 мая 1865 г. – Ф.218, оп.3, ед.хр.1939.</w:t>
      </w:r>
    </w:p>
    <w:p w14:paraId="79CF67C6"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Дело по отношению исправляющего должность обер-прокурора Св. Синода о рассмотрении проекта на надстройку колокольни Покровской церкви, состоящей при Архиерейском доме в г.Харькове. 18 января 1850 г. - 25 сентября 1851 г. – Ф.218, оп.4, ед.хр.2072.</w:t>
      </w:r>
    </w:p>
    <w:p w14:paraId="24CD0A8C"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Всеподданейший доклад министра путей сообщения о произведенных расходах на устройство благотворительных учреждений при храме Христа Спасителя в Борках. 25 января 1902 г. – Ф.446, оп.31, ед.хр.4, л.49.</w:t>
      </w:r>
    </w:p>
    <w:p w14:paraId="691A5AD3"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 xml:space="preserve">Всеподданейший доклад министра путей сообщения о присоединении инвалидного убежища в Борках к инвалидному для железнодорожных служащих дому императора Александра </w:t>
      </w:r>
      <w:r w:rsidRPr="00DC5548">
        <w:rPr>
          <w:rFonts w:ascii="Times New Roman" w:eastAsia="Times New Roman" w:hAnsi="Times New Roman" w:cs="Times New Roman"/>
          <w:kern w:val="0"/>
          <w:sz w:val="28"/>
          <w:szCs w:val="20"/>
          <w:lang w:val="uk-UA" w:eastAsia="ru-RU"/>
        </w:rPr>
        <w:t>ІІ.</w:t>
      </w:r>
      <w:r w:rsidRPr="00DC5548">
        <w:rPr>
          <w:rFonts w:ascii="Times New Roman" w:eastAsia="Times New Roman" w:hAnsi="Times New Roman" w:cs="Times New Roman"/>
          <w:kern w:val="0"/>
          <w:sz w:val="28"/>
          <w:szCs w:val="20"/>
          <w:lang w:eastAsia="ru-RU"/>
        </w:rPr>
        <w:t xml:space="preserve"> 31 января 1903 г. – Ф.446, оп.31, ед.хр.7, лл.69-114.</w:t>
      </w:r>
    </w:p>
    <w:p w14:paraId="331B32CF"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Дело по отношению канцелярии Императорской Академии художеств об изготовлении смальт для строющегося храма и часовни на месте крушения императорского поезда 17 октября 1888 г. – Ф.468, оп.23, ед.хр.2132.</w:t>
      </w:r>
    </w:p>
    <w:p w14:paraId="35790717"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lastRenderedPageBreak/>
        <w:t>Марченко Г.И. 1900 г. – Ф.789, оп.12, ед.хр. И-100.</w:t>
      </w:r>
    </w:p>
    <w:p w14:paraId="7F11D9AA"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Сокол А.Я. 1903 г. – Ф.789, оп.12, ед.хр. И-106.</w:t>
      </w:r>
    </w:p>
    <w:p w14:paraId="6AD84691"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Розанов А.П. – Ф.789, оп.14, ед.хр. Р-23.</w:t>
      </w:r>
    </w:p>
    <w:p w14:paraId="0618139A"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Кадунов Г.И. – Ф.789, оп.14, ед.хр. К-93.</w:t>
      </w:r>
    </w:p>
    <w:p w14:paraId="64B4B636"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Дело о передаче Харьковскому Покровскому училищному монастырю доходов с образа в церкви села Каплуновки. 1734-1736 годы. – Ф.796, оп.15, ед.хр.508.</w:t>
      </w:r>
    </w:p>
    <w:p w14:paraId="03BF2976"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Дело о постройке в приписном к Киево-Печерской Лавре Покровском Сеннянском монастыре новой церкви при трапезе. 22 июня-18 июля 1776 г. – Ф.796, оп.57, ед.хр.263.</w:t>
      </w:r>
    </w:p>
    <w:p w14:paraId="57A6404C"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Описи церковной утвари Каплуновской Рождества Богородицы церкви Краснокутской округи Харьковского наместничества. Ведомости прихода и расхода сумм и утвари названной церкви. 5 февраля 1785 г. - 16 июня 1794 г. – Ф.796, оп.66, ед.хр.598.</w:t>
      </w:r>
    </w:p>
    <w:p w14:paraId="1FFD98CD"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Дело по прошению полковника Потемкина о дозволении восстановить существовавший в имении его монастырь. 16 июня 1843 г.- 7 декабря 1845 г. – Ф.796, оп. 124, ед.хр.940.</w:t>
      </w:r>
    </w:p>
    <w:p w14:paraId="5EDBA73E"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Дело об учреждении мужского монастыря при с. Высочиновке Змиевского у. Харьковской епархии. 10 февр.- 31 окт. 1886 г. – Ф.796, оп.167, ед.хр.1070.</w:t>
      </w:r>
    </w:p>
    <w:p w14:paraId="2BABED43"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Дело по прошению послушника Киево-Печерской Лавры Даниила Лавриненка о разрешении восстановить упраздненный Сумско-Успенский мужской монастырь близ с.Мало-Чернетчина. 16 мая 1899 г. - 20 января 1900 г. – Ф.796, оп.180, ед.хр.1833.</w:t>
      </w:r>
    </w:p>
    <w:p w14:paraId="7DB9E0DA"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Дело по ходатойству преосвященного Харьковского об обращении Фомовской Успенской женской общины в женский монастырь с наименованием его Успенско-Серафимовским. 19 апреля - 16 августа 1904 г. – Ф.796, оп.185, ед.хр.1990.</w:t>
      </w:r>
    </w:p>
    <w:p w14:paraId="5EF41044"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lastRenderedPageBreak/>
        <w:t>Дело по определению Св. Синода об учреждении в г.Старобельске в доме Булич женской общины. 27 февраля 1862 г. - 21 апреля 1864 г. – Ф.797, оп.32, ед.хр.54.</w:t>
      </w:r>
    </w:p>
    <w:p w14:paraId="5420F152"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Дело по определению Св. Синода о возведении Богодуховской Свято-Троицкой женской общины в г. Богодухове Харьковской епархии в общежительный монастырь. 31 марта -  5 июля 1893 г. – Ф.797, оп.63, ед.хр.113.</w:t>
      </w:r>
    </w:p>
    <w:p w14:paraId="0ED6B0DB"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Спасов монастырь Змиевского уезда Харьковской губернии. Фасады, разрезы, планы церкви, крыши, генеральный план. Архитектор В.Покровский. 1914 г. – Ф.835, оп.1, ед.хр.988.</w:t>
      </w:r>
    </w:p>
    <w:p w14:paraId="5D4B81C5"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Проект на постройку каменной церкви во имя Скорбящей Божией Матери при женской общине в г.Старобельске Харьковской губернии. 1864 г. – Ф.1293, оп.165, ед.хр.509.</w:t>
      </w:r>
    </w:p>
    <w:p w14:paraId="34BE55F5"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Проект на постройку церкви на скале Святогорской пустыни Харьковской губ. 1859 г. – Ф.1293, оп.165, ед.хр.517.</w:t>
      </w:r>
    </w:p>
    <w:p w14:paraId="04F4675B" w14:textId="77777777" w:rsidR="00DC5548" w:rsidRPr="00DC5548" w:rsidRDefault="00DC5548" w:rsidP="00DC5548">
      <w:pPr>
        <w:widowControl/>
        <w:tabs>
          <w:tab w:val="clear" w:pos="709"/>
          <w:tab w:val="left" w:pos="0"/>
        </w:tabs>
        <w:spacing w:after="0" w:line="360" w:lineRule="auto"/>
        <w:ind w:left="284" w:right="-198" w:hanging="284"/>
        <w:rPr>
          <w:rFonts w:ascii="Times New Roman" w:eastAsia="Times New Roman" w:hAnsi="Times New Roman" w:cs="Times New Roman"/>
          <w:kern w:val="0"/>
          <w:sz w:val="28"/>
          <w:szCs w:val="20"/>
          <w:lang w:eastAsia="ru-RU"/>
        </w:rPr>
      </w:pPr>
    </w:p>
    <w:p w14:paraId="2F2DCF3F" w14:textId="77777777" w:rsidR="00DC5548" w:rsidRPr="00DC5548" w:rsidRDefault="00DC5548" w:rsidP="00DC5548">
      <w:pPr>
        <w:widowControl/>
        <w:tabs>
          <w:tab w:val="clear" w:pos="709"/>
          <w:tab w:val="left" w:pos="0"/>
        </w:tabs>
        <w:spacing w:after="0" w:line="360" w:lineRule="auto"/>
        <w:ind w:left="284" w:right="-198" w:hanging="284"/>
        <w:jc w:val="center"/>
        <w:rPr>
          <w:rFonts w:ascii="Times New Roman" w:eastAsia="Times New Roman" w:hAnsi="Times New Roman" w:cs="Times New Roman"/>
          <w:b/>
          <w:kern w:val="0"/>
          <w:sz w:val="28"/>
          <w:szCs w:val="20"/>
          <w:lang w:val="uk-UA" w:eastAsia="ru-RU"/>
        </w:rPr>
      </w:pPr>
      <w:r w:rsidRPr="00DC5548">
        <w:rPr>
          <w:rFonts w:ascii="Times New Roman" w:eastAsia="Times New Roman" w:hAnsi="Times New Roman" w:cs="Times New Roman"/>
          <w:b/>
          <w:kern w:val="0"/>
          <w:sz w:val="28"/>
          <w:szCs w:val="20"/>
          <w:lang w:eastAsia="ru-RU"/>
        </w:rPr>
        <w:t>Центральный государственны</w:t>
      </w:r>
      <w:r w:rsidRPr="00DC5548">
        <w:rPr>
          <w:rFonts w:ascii="Times New Roman" w:eastAsia="Times New Roman" w:hAnsi="Times New Roman" w:cs="Times New Roman"/>
          <w:b/>
          <w:kern w:val="0"/>
          <w:sz w:val="28"/>
          <w:szCs w:val="20"/>
          <w:lang w:val="uk-UA" w:eastAsia="ru-RU"/>
        </w:rPr>
        <w:t>й исторический архив Украин</w:t>
      </w:r>
      <w:r w:rsidRPr="00DC5548">
        <w:rPr>
          <w:rFonts w:ascii="Times New Roman" w:eastAsia="Times New Roman" w:hAnsi="Times New Roman" w:cs="Times New Roman"/>
          <w:b/>
          <w:kern w:val="0"/>
          <w:sz w:val="28"/>
          <w:szCs w:val="20"/>
          <w:lang w:eastAsia="ru-RU"/>
        </w:rPr>
        <w:t>ы</w:t>
      </w:r>
      <w:r w:rsidRPr="00DC5548">
        <w:rPr>
          <w:rFonts w:ascii="Times New Roman" w:eastAsia="Times New Roman" w:hAnsi="Times New Roman" w:cs="Times New Roman"/>
          <w:b/>
          <w:kern w:val="0"/>
          <w:sz w:val="28"/>
          <w:szCs w:val="20"/>
          <w:lang w:val="uk-UA" w:eastAsia="ru-RU"/>
        </w:rPr>
        <w:t xml:space="preserve"> (ЦГИА)</w:t>
      </w:r>
    </w:p>
    <w:p w14:paraId="0B747EC7" w14:textId="77777777" w:rsidR="00DC5548" w:rsidRPr="00DC5548" w:rsidRDefault="00DC5548" w:rsidP="00DC5548">
      <w:pPr>
        <w:widowControl/>
        <w:tabs>
          <w:tab w:val="clear" w:pos="709"/>
          <w:tab w:val="left" w:pos="0"/>
        </w:tabs>
        <w:spacing w:after="0" w:line="360" w:lineRule="auto"/>
        <w:ind w:left="284" w:right="-198" w:hanging="284"/>
        <w:jc w:val="center"/>
        <w:rPr>
          <w:rFonts w:ascii="Times New Roman" w:eastAsia="Times New Roman" w:hAnsi="Times New Roman" w:cs="Times New Roman"/>
          <w:b/>
          <w:kern w:val="0"/>
          <w:sz w:val="28"/>
          <w:szCs w:val="20"/>
          <w:lang w:val="uk-UA" w:eastAsia="ru-RU"/>
        </w:rPr>
      </w:pPr>
      <w:r w:rsidRPr="00DC5548">
        <w:rPr>
          <w:rFonts w:ascii="Times New Roman" w:eastAsia="Times New Roman" w:hAnsi="Times New Roman" w:cs="Times New Roman"/>
          <w:b/>
          <w:kern w:val="0"/>
          <w:sz w:val="28"/>
          <w:szCs w:val="20"/>
          <w:lang w:val="uk-UA" w:eastAsia="ru-RU"/>
        </w:rPr>
        <w:t>г. Киев</w:t>
      </w:r>
    </w:p>
    <w:p w14:paraId="0F30586F"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Книга расходов экономических сумм Святогорской Успенской пустыни Харьковской епархии. 1917 г. – Ф.910, оп.1, ед.хр.1.</w:t>
      </w:r>
    </w:p>
    <w:p w14:paraId="4CBD6062"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Реестр дел Святогорской Успенской пустыни за 1742-1888 годы. – Ф.910, оп.1, ед. хр.2.</w:t>
      </w:r>
    </w:p>
    <w:p w14:paraId="18276313"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 xml:space="preserve">План Святогорской Успенской пустыни второй </w:t>
      </w:r>
      <w:r w:rsidRPr="00DC5548">
        <w:rPr>
          <w:rFonts w:ascii="Times New Roman" w:eastAsia="Times New Roman" w:hAnsi="Times New Roman" w:cs="Times New Roman"/>
          <w:kern w:val="0"/>
          <w:sz w:val="28"/>
          <w:szCs w:val="20"/>
          <w:lang w:val="uk-UA" w:eastAsia="ru-RU"/>
        </w:rPr>
        <w:t xml:space="preserve">половины </w:t>
      </w:r>
      <w:r w:rsidRPr="00DC5548">
        <w:rPr>
          <w:rFonts w:ascii="Times New Roman" w:eastAsia="Times New Roman" w:hAnsi="Times New Roman" w:cs="Times New Roman"/>
          <w:kern w:val="0"/>
          <w:sz w:val="28"/>
          <w:szCs w:val="20"/>
          <w:lang w:val="en-US" w:eastAsia="ru-RU"/>
        </w:rPr>
        <w:t>XIX</w:t>
      </w:r>
      <w:r w:rsidRPr="00DC5548">
        <w:rPr>
          <w:rFonts w:ascii="Times New Roman" w:eastAsia="Times New Roman" w:hAnsi="Times New Roman" w:cs="Times New Roman"/>
          <w:kern w:val="0"/>
          <w:sz w:val="28"/>
          <w:szCs w:val="20"/>
          <w:lang w:eastAsia="ru-RU"/>
        </w:rPr>
        <w:t xml:space="preserve"> века. – Ф.910, оп.1, ед.хр.3.</w:t>
      </w:r>
    </w:p>
    <w:p w14:paraId="3A1090B7"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Дело о ремонте церкви в селе Высочиновке. 1807 г. – Ф.1987, оп.1, ед.хр.51.</w:t>
      </w:r>
    </w:p>
    <w:p w14:paraId="288C9AE4"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Дело об отводе Старохарьковскому Преображенскому монастырю земли и угодий. 1800-1801 годы. – Ф.2012, оп.1, ед.хр.302.</w:t>
      </w:r>
    </w:p>
    <w:p w14:paraId="351EF193"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lastRenderedPageBreak/>
        <w:t>Дело по прошению игуменьи Хорошевского Вознесенского монастыря Тавифы о выдаче нового антиминса. 1800 г. – Ф.2012, оп.1, ед.хр.407.</w:t>
      </w:r>
    </w:p>
    <w:p w14:paraId="7F265895"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Дело по указу Св.Синода о немедленном учинении обстоятельных справок нет ли где в монастырях и церквах иконостасов и образов патриарших или царских без употребления о чем рапортовать в Синод. 1801г. – Ф.2012, оп.1, ед.хр.601.</w:t>
      </w:r>
    </w:p>
    <w:p w14:paraId="7D215791" w14:textId="77777777" w:rsidR="00DC5548" w:rsidRPr="00DC5548" w:rsidRDefault="00DC5548" w:rsidP="004E01E2">
      <w:pPr>
        <w:widowControl/>
        <w:numPr>
          <w:ilvl w:val="0"/>
          <w:numId w:val="7"/>
        </w:numPr>
        <w:tabs>
          <w:tab w:val="clear" w:pos="709"/>
          <w:tab w:val="clear" w:pos="785"/>
        </w:tabs>
        <w:spacing w:after="0" w:line="360" w:lineRule="auto"/>
        <w:ind w:left="284" w:right="-198" w:hanging="284"/>
        <w:jc w:val="left"/>
        <w:rPr>
          <w:rFonts w:ascii="Times New Roman" w:eastAsia="Times New Roman" w:hAnsi="Times New Roman" w:cs="Times New Roman"/>
          <w:kern w:val="0"/>
          <w:sz w:val="28"/>
          <w:szCs w:val="20"/>
          <w:lang w:eastAsia="ru-RU"/>
        </w:rPr>
      </w:pPr>
      <w:r w:rsidRPr="00DC5548">
        <w:rPr>
          <w:rFonts w:ascii="Times New Roman" w:eastAsia="Times New Roman" w:hAnsi="Times New Roman" w:cs="Times New Roman"/>
          <w:kern w:val="0"/>
          <w:sz w:val="28"/>
          <w:szCs w:val="20"/>
          <w:lang w:eastAsia="ru-RU"/>
        </w:rPr>
        <w:t xml:space="preserve"> Старо-Харьковский Преображенский монастырь. 1797 г. – Ф.2015, оп.1, ед.хр.3.</w:t>
      </w:r>
    </w:p>
    <w:p w14:paraId="55C21BAD" w14:textId="46B7D018" w:rsidR="00686EDF" w:rsidRPr="00686EDF" w:rsidRDefault="00686EDF" w:rsidP="00686EDF">
      <w:bookmarkStart w:id="0" w:name="_GoBack"/>
      <w:bookmarkEnd w:id="0"/>
      <w:r>
        <w:rPr>
          <w:noProof/>
          <w:lang w:eastAsia="ru-RU"/>
        </w:rPr>
        <w:pict w14:anchorId="14B707A8">
          <v:shapetype id="_x0000_t202" coordsize="21600,21600" o:spt="202" path="m,l,21600r21600,l21600,xe">
            <v:stroke joinstyle="miter"/>
            <v:path gradientshapeok="t" o:connecttype="rect"/>
          </v:shapetype>
          <v:shape id="_x0000_s1148" type="#_x0000_t202" style="position:absolute;left:0;text-align:left;margin-left:-56.7pt;margin-top:-370.75pt;width:1in;height:1in;z-index:251658240">
            <v:textbox style="mso-next-textbox:#_x0000_s1148">
              <w:txbxContent>
                <w:p w14:paraId="2FEC3305" w14:textId="77777777" w:rsidR="001409E6" w:rsidRDefault="001409E6">
                  <w:r>
                    <w:rPr>
                      <w:sz w:val="20"/>
                      <w:szCs w:val="20"/>
                    </w:rPr>
                    <w:object w:dxaOrig="6732" w:dyaOrig="1812" w14:anchorId="74CE78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55pt;height:146.1pt" o:ole="">
                        <v:imagedata r:id="rId7" o:title=""/>
                      </v:shape>
                      <o:OLEObject Type="Embed" ProgID="Excel.Sheet.8" ShapeID="_x0000_i1025" DrawAspect="Content" ObjectID="_1525630616" r:id="rId8"/>
                    </w:object>
                  </w:r>
                </w:p>
              </w:txbxContent>
            </v:textbox>
          </v:shape>
        </w:pict>
      </w:r>
    </w:p>
    <w:sectPr w:rsidR="00686EDF" w:rsidRPr="00686EDF" w:rsidSect="006E463D">
      <w:headerReference w:type="default" r:id="rId9"/>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698188" w14:textId="77777777" w:rsidR="004E01E2" w:rsidRDefault="004E01E2">
      <w:pPr>
        <w:spacing w:after="0" w:line="240" w:lineRule="auto"/>
      </w:pPr>
      <w:r>
        <w:separator/>
      </w:r>
    </w:p>
  </w:endnote>
  <w:endnote w:type="continuationSeparator" w:id="0">
    <w:p w14:paraId="07F78CC8" w14:textId="77777777" w:rsidR="004E01E2" w:rsidRDefault="004E0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E82F27" w14:textId="77777777" w:rsidR="004E01E2" w:rsidRDefault="004E01E2">
      <w:pPr>
        <w:spacing w:after="0" w:line="240" w:lineRule="auto"/>
      </w:pPr>
      <w:r>
        <w:separator/>
      </w:r>
    </w:p>
  </w:footnote>
  <w:footnote w:type="continuationSeparator" w:id="0">
    <w:p w14:paraId="39F2C77E" w14:textId="77777777" w:rsidR="004E01E2" w:rsidRDefault="004E0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40F6"/>
    <w:rsid w:val="000050F4"/>
    <w:rsid w:val="00005E57"/>
    <w:rsid w:val="00006D05"/>
    <w:rsid w:val="0001128B"/>
    <w:rsid w:val="0001261B"/>
    <w:rsid w:val="0001286F"/>
    <w:rsid w:val="00013C25"/>
    <w:rsid w:val="00014C87"/>
    <w:rsid w:val="000169F6"/>
    <w:rsid w:val="00017420"/>
    <w:rsid w:val="00020B54"/>
    <w:rsid w:val="00022072"/>
    <w:rsid w:val="000223EA"/>
    <w:rsid w:val="000229D0"/>
    <w:rsid w:val="00024196"/>
    <w:rsid w:val="000247A1"/>
    <w:rsid w:val="0002508E"/>
    <w:rsid w:val="0002510E"/>
    <w:rsid w:val="00025274"/>
    <w:rsid w:val="000254A4"/>
    <w:rsid w:val="00027332"/>
    <w:rsid w:val="00027AF9"/>
    <w:rsid w:val="00030019"/>
    <w:rsid w:val="00032FCB"/>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73D"/>
    <w:rsid w:val="00064AAD"/>
    <w:rsid w:val="000665CD"/>
    <w:rsid w:val="000672BA"/>
    <w:rsid w:val="00074B93"/>
    <w:rsid w:val="0007689E"/>
    <w:rsid w:val="00077F61"/>
    <w:rsid w:val="000803B9"/>
    <w:rsid w:val="0008076C"/>
    <w:rsid w:val="00082246"/>
    <w:rsid w:val="00082393"/>
    <w:rsid w:val="000840F1"/>
    <w:rsid w:val="00084CB3"/>
    <w:rsid w:val="000851D4"/>
    <w:rsid w:val="00085657"/>
    <w:rsid w:val="00085F0F"/>
    <w:rsid w:val="00087696"/>
    <w:rsid w:val="00087AE2"/>
    <w:rsid w:val="00087D57"/>
    <w:rsid w:val="00090859"/>
    <w:rsid w:val="00090D55"/>
    <w:rsid w:val="00091C33"/>
    <w:rsid w:val="00091EDA"/>
    <w:rsid w:val="0009648B"/>
    <w:rsid w:val="00096F5A"/>
    <w:rsid w:val="000A1353"/>
    <w:rsid w:val="000A282E"/>
    <w:rsid w:val="000A2C82"/>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F0129"/>
    <w:rsid w:val="000F0324"/>
    <w:rsid w:val="000F048F"/>
    <w:rsid w:val="000F4A38"/>
    <w:rsid w:val="000F6D4B"/>
    <w:rsid w:val="000F718E"/>
    <w:rsid w:val="000F7688"/>
    <w:rsid w:val="00103057"/>
    <w:rsid w:val="001047AA"/>
    <w:rsid w:val="001047AC"/>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4047"/>
    <w:rsid w:val="00135479"/>
    <w:rsid w:val="00137782"/>
    <w:rsid w:val="001407F0"/>
    <w:rsid w:val="001409E6"/>
    <w:rsid w:val="00140C5C"/>
    <w:rsid w:val="001419CE"/>
    <w:rsid w:val="001436B6"/>
    <w:rsid w:val="001438DF"/>
    <w:rsid w:val="00146C3C"/>
    <w:rsid w:val="00151A7F"/>
    <w:rsid w:val="00151BB9"/>
    <w:rsid w:val="0015208E"/>
    <w:rsid w:val="00153A4C"/>
    <w:rsid w:val="0015407A"/>
    <w:rsid w:val="00154C24"/>
    <w:rsid w:val="00154E9B"/>
    <w:rsid w:val="00160A63"/>
    <w:rsid w:val="0016197F"/>
    <w:rsid w:val="00162FA8"/>
    <w:rsid w:val="001635A9"/>
    <w:rsid w:val="00163E5F"/>
    <w:rsid w:val="00165161"/>
    <w:rsid w:val="00166078"/>
    <w:rsid w:val="00166579"/>
    <w:rsid w:val="00167989"/>
    <w:rsid w:val="001715EB"/>
    <w:rsid w:val="001723A9"/>
    <w:rsid w:val="0017475F"/>
    <w:rsid w:val="0017495E"/>
    <w:rsid w:val="001764AB"/>
    <w:rsid w:val="00187A70"/>
    <w:rsid w:val="00191A94"/>
    <w:rsid w:val="00192089"/>
    <w:rsid w:val="001923B1"/>
    <w:rsid w:val="00193FB5"/>
    <w:rsid w:val="00194D41"/>
    <w:rsid w:val="00196C72"/>
    <w:rsid w:val="0019790A"/>
    <w:rsid w:val="001A00EF"/>
    <w:rsid w:val="001A0C7C"/>
    <w:rsid w:val="001A3967"/>
    <w:rsid w:val="001A58AA"/>
    <w:rsid w:val="001A7214"/>
    <w:rsid w:val="001A7932"/>
    <w:rsid w:val="001B1D30"/>
    <w:rsid w:val="001B320C"/>
    <w:rsid w:val="001B3945"/>
    <w:rsid w:val="001B4892"/>
    <w:rsid w:val="001B78DE"/>
    <w:rsid w:val="001C0184"/>
    <w:rsid w:val="001C0E8C"/>
    <w:rsid w:val="001C1462"/>
    <w:rsid w:val="001C1E62"/>
    <w:rsid w:val="001C567D"/>
    <w:rsid w:val="001C67EB"/>
    <w:rsid w:val="001C7091"/>
    <w:rsid w:val="001D0A63"/>
    <w:rsid w:val="001D2241"/>
    <w:rsid w:val="001D24B5"/>
    <w:rsid w:val="001D3358"/>
    <w:rsid w:val="001D3F7F"/>
    <w:rsid w:val="001D5B62"/>
    <w:rsid w:val="001D63F7"/>
    <w:rsid w:val="001D6BF2"/>
    <w:rsid w:val="001D7592"/>
    <w:rsid w:val="001E0195"/>
    <w:rsid w:val="001E14F7"/>
    <w:rsid w:val="001E1867"/>
    <w:rsid w:val="001E3C36"/>
    <w:rsid w:val="001E523F"/>
    <w:rsid w:val="001E5BE7"/>
    <w:rsid w:val="001E68DF"/>
    <w:rsid w:val="001E79F3"/>
    <w:rsid w:val="001E7FC9"/>
    <w:rsid w:val="001F10AF"/>
    <w:rsid w:val="001F2514"/>
    <w:rsid w:val="001F3703"/>
    <w:rsid w:val="001F4C4A"/>
    <w:rsid w:val="001F670A"/>
    <w:rsid w:val="001F6BBD"/>
    <w:rsid w:val="00200038"/>
    <w:rsid w:val="00200661"/>
    <w:rsid w:val="0020076D"/>
    <w:rsid w:val="00200D88"/>
    <w:rsid w:val="00202374"/>
    <w:rsid w:val="00205B24"/>
    <w:rsid w:val="002064B7"/>
    <w:rsid w:val="00206E86"/>
    <w:rsid w:val="00210170"/>
    <w:rsid w:val="0021226F"/>
    <w:rsid w:val="00212471"/>
    <w:rsid w:val="00217B16"/>
    <w:rsid w:val="00223976"/>
    <w:rsid w:val="0022522C"/>
    <w:rsid w:val="00226DCF"/>
    <w:rsid w:val="00232235"/>
    <w:rsid w:val="00232474"/>
    <w:rsid w:val="00232BD9"/>
    <w:rsid w:val="00233EE4"/>
    <w:rsid w:val="002343B6"/>
    <w:rsid w:val="00234F69"/>
    <w:rsid w:val="00235D53"/>
    <w:rsid w:val="002363A7"/>
    <w:rsid w:val="0024005B"/>
    <w:rsid w:val="00241B89"/>
    <w:rsid w:val="00241D12"/>
    <w:rsid w:val="00242F15"/>
    <w:rsid w:val="002466DC"/>
    <w:rsid w:val="0025027C"/>
    <w:rsid w:val="00250953"/>
    <w:rsid w:val="002515BA"/>
    <w:rsid w:val="00251C3C"/>
    <w:rsid w:val="002536E8"/>
    <w:rsid w:val="00254E06"/>
    <w:rsid w:val="0025541E"/>
    <w:rsid w:val="002560E8"/>
    <w:rsid w:val="00256921"/>
    <w:rsid w:val="0025785D"/>
    <w:rsid w:val="00257F9A"/>
    <w:rsid w:val="00262D59"/>
    <w:rsid w:val="00263236"/>
    <w:rsid w:val="00263AD1"/>
    <w:rsid w:val="00264C1B"/>
    <w:rsid w:val="0026704A"/>
    <w:rsid w:val="0027005C"/>
    <w:rsid w:val="00271B15"/>
    <w:rsid w:val="0027557C"/>
    <w:rsid w:val="00275A2F"/>
    <w:rsid w:val="00277AC3"/>
    <w:rsid w:val="00280DA2"/>
    <w:rsid w:val="002826C8"/>
    <w:rsid w:val="0028644F"/>
    <w:rsid w:val="00287ADD"/>
    <w:rsid w:val="002905B8"/>
    <w:rsid w:val="00291FF7"/>
    <w:rsid w:val="002935E6"/>
    <w:rsid w:val="00293C61"/>
    <w:rsid w:val="00296543"/>
    <w:rsid w:val="002A5361"/>
    <w:rsid w:val="002A6527"/>
    <w:rsid w:val="002A69AF"/>
    <w:rsid w:val="002A7631"/>
    <w:rsid w:val="002B0B22"/>
    <w:rsid w:val="002B2645"/>
    <w:rsid w:val="002B6594"/>
    <w:rsid w:val="002B74EA"/>
    <w:rsid w:val="002B7721"/>
    <w:rsid w:val="002C186A"/>
    <w:rsid w:val="002C3FB3"/>
    <w:rsid w:val="002C5560"/>
    <w:rsid w:val="002C745B"/>
    <w:rsid w:val="002D5F75"/>
    <w:rsid w:val="002D7F46"/>
    <w:rsid w:val="002E4307"/>
    <w:rsid w:val="002E7727"/>
    <w:rsid w:val="002F17A1"/>
    <w:rsid w:val="002F192D"/>
    <w:rsid w:val="002F353D"/>
    <w:rsid w:val="002F5585"/>
    <w:rsid w:val="002F56DB"/>
    <w:rsid w:val="002F7F41"/>
    <w:rsid w:val="0030177B"/>
    <w:rsid w:val="0030191F"/>
    <w:rsid w:val="003036E7"/>
    <w:rsid w:val="00304052"/>
    <w:rsid w:val="003046E6"/>
    <w:rsid w:val="00305369"/>
    <w:rsid w:val="00306CB0"/>
    <w:rsid w:val="00312011"/>
    <w:rsid w:val="00312B21"/>
    <w:rsid w:val="00314307"/>
    <w:rsid w:val="00314A95"/>
    <w:rsid w:val="00315147"/>
    <w:rsid w:val="00315EA6"/>
    <w:rsid w:val="00316257"/>
    <w:rsid w:val="003169E4"/>
    <w:rsid w:val="0032013A"/>
    <w:rsid w:val="00330DFC"/>
    <w:rsid w:val="003317D3"/>
    <w:rsid w:val="003330FA"/>
    <w:rsid w:val="00333611"/>
    <w:rsid w:val="00333902"/>
    <w:rsid w:val="003339AD"/>
    <w:rsid w:val="00334B93"/>
    <w:rsid w:val="00335034"/>
    <w:rsid w:val="00336037"/>
    <w:rsid w:val="003364CD"/>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49DC"/>
    <w:rsid w:val="003755D5"/>
    <w:rsid w:val="003802D1"/>
    <w:rsid w:val="00380738"/>
    <w:rsid w:val="00380AAA"/>
    <w:rsid w:val="00382AE4"/>
    <w:rsid w:val="0038362C"/>
    <w:rsid w:val="00383820"/>
    <w:rsid w:val="00386A31"/>
    <w:rsid w:val="00386F52"/>
    <w:rsid w:val="00387602"/>
    <w:rsid w:val="00390C47"/>
    <w:rsid w:val="00392F1F"/>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932"/>
    <w:rsid w:val="003B6A70"/>
    <w:rsid w:val="003C0A2A"/>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2071"/>
    <w:rsid w:val="003E40FC"/>
    <w:rsid w:val="003E4850"/>
    <w:rsid w:val="003F185B"/>
    <w:rsid w:val="003F1DB7"/>
    <w:rsid w:val="003F3E98"/>
    <w:rsid w:val="003F43D0"/>
    <w:rsid w:val="003F5A27"/>
    <w:rsid w:val="003F5C7B"/>
    <w:rsid w:val="003F611B"/>
    <w:rsid w:val="003F7A62"/>
    <w:rsid w:val="00406356"/>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9A8"/>
    <w:rsid w:val="00461547"/>
    <w:rsid w:val="00464E6D"/>
    <w:rsid w:val="00466D82"/>
    <w:rsid w:val="0046782D"/>
    <w:rsid w:val="004761E8"/>
    <w:rsid w:val="00482B29"/>
    <w:rsid w:val="00483BA4"/>
    <w:rsid w:val="0048427E"/>
    <w:rsid w:val="0048434B"/>
    <w:rsid w:val="0048482B"/>
    <w:rsid w:val="00486785"/>
    <w:rsid w:val="00490A74"/>
    <w:rsid w:val="004915B9"/>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C058D"/>
    <w:rsid w:val="004C1086"/>
    <w:rsid w:val="004C2047"/>
    <w:rsid w:val="004C4DB3"/>
    <w:rsid w:val="004C5D3E"/>
    <w:rsid w:val="004D0D8A"/>
    <w:rsid w:val="004D190D"/>
    <w:rsid w:val="004D2457"/>
    <w:rsid w:val="004D2E4B"/>
    <w:rsid w:val="004D41B6"/>
    <w:rsid w:val="004D6178"/>
    <w:rsid w:val="004D621D"/>
    <w:rsid w:val="004D64F7"/>
    <w:rsid w:val="004D6F01"/>
    <w:rsid w:val="004E01E2"/>
    <w:rsid w:val="004E2465"/>
    <w:rsid w:val="004E2A98"/>
    <w:rsid w:val="004E2EA9"/>
    <w:rsid w:val="004E7FAE"/>
    <w:rsid w:val="004F00EA"/>
    <w:rsid w:val="004F1AA5"/>
    <w:rsid w:val="004F6183"/>
    <w:rsid w:val="004F6C31"/>
    <w:rsid w:val="004F7410"/>
    <w:rsid w:val="004F7A07"/>
    <w:rsid w:val="00507987"/>
    <w:rsid w:val="005121FF"/>
    <w:rsid w:val="00513F5B"/>
    <w:rsid w:val="005149BC"/>
    <w:rsid w:val="00514C12"/>
    <w:rsid w:val="005165B0"/>
    <w:rsid w:val="00516D84"/>
    <w:rsid w:val="005209F5"/>
    <w:rsid w:val="00520A01"/>
    <w:rsid w:val="00523A79"/>
    <w:rsid w:val="00527C11"/>
    <w:rsid w:val="00530822"/>
    <w:rsid w:val="00533887"/>
    <w:rsid w:val="005414EE"/>
    <w:rsid w:val="005416FC"/>
    <w:rsid w:val="00542074"/>
    <w:rsid w:val="00543B56"/>
    <w:rsid w:val="00544C82"/>
    <w:rsid w:val="00545368"/>
    <w:rsid w:val="005460E6"/>
    <w:rsid w:val="00546654"/>
    <w:rsid w:val="00547B56"/>
    <w:rsid w:val="00553C9E"/>
    <w:rsid w:val="00554B61"/>
    <w:rsid w:val="00554D02"/>
    <w:rsid w:val="00557429"/>
    <w:rsid w:val="00557AE9"/>
    <w:rsid w:val="00557F00"/>
    <w:rsid w:val="00560048"/>
    <w:rsid w:val="00560B04"/>
    <w:rsid w:val="00564050"/>
    <w:rsid w:val="00566CF4"/>
    <w:rsid w:val="005676D0"/>
    <w:rsid w:val="00570651"/>
    <w:rsid w:val="00570CBE"/>
    <w:rsid w:val="00572B3E"/>
    <w:rsid w:val="00572F76"/>
    <w:rsid w:val="00573AD8"/>
    <w:rsid w:val="00574226"/>
    <w:rsid w:val="005742DE"/>
    <w:rsid w:val="00574898"/>
    <w:rsid w:val="005748C2"/>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A714F"/>
    <w:rsid w:val="005B1C52"/>
    <w:rsid w:val="005B2746"/>
    <w:rsid w:val="005B3C5C"/>
    <w:rsid w:val="005B5BCF"/>
    <w:rsid w:val="005B6984"/>
    <w:rsid w:val="005C040A"/>
    <w:rsid w:val="005C2D32"/>
    <w:rsid w:val="005C2D6A"/>
    <w:rsid w:val="005C2DDD"/>
    <w:rsid w:val="005C37AE"/>
    <w:rsid w:val="005C406F"/>
    <w:rsid w:val="005C47B2"/>
    <w:rsid w:val="005D0027"/>
    <w:rsid w:val="005D095C"/>
    <w:rsid w:val="005D1C73"/>
    <w:rsid w:val="005D1C9C"/>
    <w:rsid w:val="005D34D4"/>
    <w:rsid w:val="005D55AF"/>
    <w:rsid w:val="005D63F4"/>
    <w:rsid w:val="005D6A6D"/>
    <w:rsid w:val="005D72DC"/>
    <w:rsid w:val="005D7985"/>
    <w:rsid w:val="005E095C"/>
    <w:rsid w:val="005E0E8D"/>
    <w:rsid w:val="005E100A"/>
    <w:rsid w:val="005E1FAE"/>
    <w:rsid w:val="005E54F3"/>
    <w:rsid w:val="005E5666"/>
    <w:rsid w:val="005E5F2E"/>
    <w:rsid w:val="005E6BCA"/>
    <w:rsid w:val="005F1A15"/>
    <w:rsid w:val="005F1A76"/>
    <w:rsid w:val="005F2161"/>
    <w:rsid w:val="005F2A2E"/>
    <w:rsid w:val="005F6FB4"/>
    <w:rsid w:val="005F706B"/>
    <w:rsid w:val="00600BE9"/>
    <w:rsid w:val="006010AF"/>
    <w:rsid w:val="00603752"/>
    <w:rsid w:val="00606025"/>
    <w:rsid w:val="00606183"/>
    <w:rsid w:val="00606DAE"/>
    <w:rsid w:val="00610029"/>
    <w:rsid w:val="00612FE4"/>
    <w:rsid w:val="0062301F"/>
    <w:rsid w:val="006231FE"/>
    <w:rsid w:val="00624175"/>
    <w:rsid w:val="00624D10"/>
    <w:rsid w:val="006267BC"/>
    <w:rsid w:val="006273DF"/>
    <w:rsid w:val="006303E9"/>
    <w:rsid w:val="00630786"/>
    <w:rsid w:val="00636674"/>
    <w:rsid w:val="00636831"/>
    <w:rsid w:val="00645FC1"/>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1DAE"/>
    <w:rsid w:val="00671EE3"/>
    <w:rsid w:val="006736A2"/>
    <w:rsid w:val="00674A28"/>
    <w:rsid w:val="00674D79"/>
    <w:rsid w:val="00675013"/>
    <w:rsid w:val="0067539A"/>
    <w:rsid w:val="00676107"/>
    <w:rsid w:val="00676597"/>
    <w:rsid w:val="00677934"/>
    <w:rsid w:val="0068325B"/>
    <w:rsid w:val="00683F39"/>
    <w:rsid w:val="00685095"/>
    <w:rsid w:val="006868FE"/>
    <w:rsid w:val="00686D21"/>
    <w:rsid w:val="00686EDF"/>
    <w:rsid w:val="00690665"/>
    <w:rsid w:val="00690668"/>
    <w:rsid w:val="0069163C"/>
    <w:rsid w:val="006916A8"/>
    <w:rsid w:val="00697224"/>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E17F4"/>
    <w:rsid w:val="006E2E4A"/>
    <w:rsid w:val="006E3BE8"/>
    <w:rsid w:val="006E3E51"/>
    <w:rsid w:val="006E463D"/>
    <w:rsid w:val="006E5108"/>
    <w:rsid w:val="006E51CD"/>
    <w:rsid w:val="006E5E40"/>
    <w:rsid w:val="006E7641"/>
    <w:rsid w:val="006E7C67"/>
    <w:rsid w:val="006E7CF6"/>
    <w:rsid w:val="006F019B"/>
    <w:rsid w:val="006F11DE"/>
    <w:rsid w:val="006F1ED3"/>
    <w:rsid w:val="006F238D"/>
    <w:rsid w:val="006F5194"/>
    <w:rsid w:val="006F6C27"/>
    <w:rsid w:val="006F70A1"/>
    <w:rsid w:val="006F774C"/>
    <w:rsid w:val="007007AA"/>
    <w:rsid w:val="007024B4"/>
    <w:rsid w:val="007115B3"/>
    <w:rsid w:val="00711B67"/>
    <w:rsid w:val="00711FA1"/>
    <w:rsid w:val="007145B2"/>
    <w:rsid w:val="00714E89"/>
    <w:rsid w:val="00715F8D"/>
    <w:rsid w:val="0071752C"/>
    <w:rsid w:val="0072034F"/>
    <w:rsid w:val="00723A7B"/>
    <w:rsid w:val="00725406"/>
    <w:rsid w:val="00726016"/>
    <w:rsid w:val="00726078"/>
    <w:rsid w:val="00730001"/>
    <w:rsid w:val="00732286"/>
    <w:rsid w:val="00732BC8"/>
    <w:rsid w:val="0073495E"/>
    <w:rsid w:val="0073512F"/>
    <w:rsid w:val="00735CC0"/>
    <w:rsid w:val="00741015"/>
    <w:rsid w:val="00741F3A"/>
    <w:rsid w:val="00742395"/>
    <w:rsid w:val="0074261B"/>
    <w:rsid w:val="007446AB"/>
    <w:rsid w:val="0074529A"/>
    <w:rsid w:val="0074704E"/>
    <w:rsid w:val="007470CC"/>
    <w:rsid w:val="00750176"/>
    <w:rsid w:val="00752A5F"/>
    <w:rsid w:val="007534B8"/>
    <w:rsid w:val="00753B3B"/>
    <w:rsid w:val="007545FB"/>
    <w:rsid w:val="00756385"/>
    <w:rsid w:val="00757578"/>
    <w:rsid w:val="0076024C"/>
    <w:rsid w:val="00760DA7"/>
    <w:rsid w:val="00761D9D"/>
    <w:rsid w:val="0076324A"/>
    <w:rsid w:val="00763F82"/>
    <w:rsid w:val="007659C5"/>
    <w:rsid w:val="00765E3D"/>
    <w:rsid w:val="0076604E"/>
    <w:rsid w:val="00766383"/>
    <w:rsid w:val="007674B7"/>
    <w:rsid w:val="007711E6"/>
    <w:rsid w:val="00774587"/>
    <w:rsid w:val="0077562F"/>
    <w:rsid w:val="00775B86"/>
    <w:rsid w:val="00777098"/>
    <w:rsid w:val="007773E3"/>
    <w:rsid w:val="00780625"/>
    <w:rsid w:val="007806F1"/>
    <w:rsid w:val="00780F6F"/>
    <w:rsid w:val="00781985"/>
    <w:rsid w:val="007829E0"/>
    <w:rsid w:val="00784689"/>
    <w:rsid w:val="00784849"/>
    <w:rsid w:val="00790F4A"/>
    <w:rsid w:val="00792D1A"/>
    <w:rsid w:val="00794E93"/>
    <w:rsid w:val="00796445"/>
    <w:rsid w:val="007A0DEB"/>
    <w:rsid w:val="007A2105"/>
    <w:rsid w:val="007A465E"/>
    <w:rsid w:val="007A647B"/>
    <w:rsid w:val="007B0BD6"/>
    <w:rsid w:val="007B328D"/>
    <w:rsid w:val="007B3438"/>
    <w:rsid w:val="007B3D24"/>
    <w:rsid w:val="007B5B1D"/>
    <w:rsid w:val="007B616D"/>
    <w:rsid w:val="007B7273"/>
    <w:rsid w:val="007C04E7"/>
    <w:rsid w:val="007C1E85"/>
    <w:rsid w:val="007C293A"/>
    <w:rsid w:val="007C2C55"/>
    <w:rsid w:val="007C2E80"/>
    <w:rsid w:val="007C5494"/>
    <w:rsid w:val="007C54E3"/>
    <w:rsid w:val="007C6C4F"/>
    <w:rsid w:val="007C6DD4"/>
    <w:rsid w:val="007D3031"/>
    <w:rsid w:val="007D39F8"/>
    <w:rsid w:val="007D3DF0"/>
    <w:rsid w:val="007D459F"/>
    <w:rsid w:val="007D4968"/>
    <w:rsid w:val="007D54F0"/>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0D36"/>
    <w:rsid w:val="008412B9"/>
    <w:rsid w:val="008449FA"/>
    <w:rsid w:val="00846604"/>
    <w:rsid w:val="00847819"/>
    <w:rsid w:val="008538DD"/>
    <w:rsid w:val="00854BD8"/>
    <w:rsid w:val="008560F8"/>
    <w:rsid w:val="00856210"/>
    <w:rsid w:val="00860AF2"/>
    <w:rsid w:val="00861A86"/>
    <w:rsid w:val="00862C5D"/>
    <w:rsid w:val="00865922"/>
    <w:rsid w:val="00865B77"/>
    <w:rsid w:val="00866D60"/>
    <w:rsid w:val="00867C32"/>
    <w:rsid w:val="00870CE8"/>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69BC"/>
    <w:rsid w:val="008A76F6"/>
    <w:rsid w:val="008B01E8"/>
    <w:rsid w:val="008B0900"/>
    <w:rsid w:val="008B10FB"/>
    <w:rsid w:val="008B25F8"/>
    <w:rsid w:val="008B4565"/>
    <w:rsid w:val="008B5109"/>
    <w:rsid w:val="008B7F8C"/>
    <w:rsid w:val="008C0108"/>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F470F"/>
    <w:rsid w:val="008F58D3"/>
    <w:rsid w:val="008F678C"/>
    <w:rsid w:val="008F77AC"/>
    <w:rsid w:val="008F7915"/>
    <w:rsid w:val="009002A1"/>
    <w:rsid w:val="0090140C"/>
    <w:rsid w:val="009016C4"/>
    <w:rsid w:val="00902DA1"/>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B3B"/>
    <w:rsid w:val="0092222E"/>
    <w:rsid w:val="00927F8B"/>
    <w:rsid w:val="009305E7"/>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6100"/>
    <w:rsid w:val="00957047"/>
    <w:rsid w:val="009578C1"/>
    <w:rsid w:val="00960825"/>
    <w:rsid w:val="00960CC6"/>
    <w:rsid w:val="00961FA3"/>
    <w:rsid w:val="009649D8"/>
    <w:rsid w:val="00964D03"/>
    <w:rsid w:val="009651E2"/>
    <w:rsid w:val="00970462"/>
    <w:rsid w:val="0097075A"/>
    <w:rsid w:val="0097122E"/>
    <w:rsid w:val="00971D3E"/>
    <w:rsid w:val="00971EEE"/>
    <w:rsid w:val="00973BC4"/>
    <w:rsid w:val="00976030"/>
    <w:rsid w:val="00980AA9"/>
    <w:rsid w:val="00981CC3"/>
    <w:rsid w:val="00984130"/>
    <w:rsid w:val="009852DB"/>
    <w:rsid w:val="00985F49"/>
    <w:rsid w:val="009866F0"/>
    <w:rsid w:val="009875E5"/>
    <w:rsid w:val="009906A6"/>
    <w:rsid w:val="00990D9D"/>
    <w:rsid w:val="00991CD2"/>
    <w:rsid w:val="00992267"/>
    <w:rsid w:val="0099246C"/>
    <w:rsid w:val="0099387D"/>
    <w:rsid w:val="00994163"/>
    <w:rsid w:val="00994D5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C1EC2"/>
    <w:rsid w:val="009C3A79"/>
    <w:rsid w:val="009C4493"/>
    <w:rsid w:val="009C5CA8"/>
    <w:rsid w:val="009C6B72"/>
    <w:rsid w:val="009D4C05"/>
    <w:rsid w:val="009D5F8F"/>
    <w:rsid w:val="009D6E89"/>
    <w:rsid w:val="009E045A"/>
    <w:rsid w:val="009E04AC"/>
    <w:rsid w:val="009E089A"/>
    <w:rsid w:val="009E0C85"/>
    <w:rsid w:val="009E1571"/>
    <w:rsid w:val="009E1B39"/>
    <w:rsid w:val="009E25C1"/>
    <w:rsid w:val="009E5999"/>
    <w:rsid w:val="009E5D3B"/>
    <w:rsid w:val="009F29E6"/>
    <w:rsid w:val="009F2AFA"/>
    <w:rsid w:val="009F3417"/>
    <w:rsid w:val="009F3FA2"/>
    <w:rsid w:val="009F447D"/>
    <w:rsid w:val="009F4772"/>
    <w:rsid w:val="009F48C6"/>
    <w:rsid w:val="009F4B88"/>
    <w:rsid w:val="009F5AA2"/>
    <w:rsid w:val="00A00509"/>
    <w:rsid w:val="00A01D0D"/>
    <w:rsid w:val="00A03CA0"/>
    <w:rsid w:val="00A03E24"/>
    <w:rsid w:val="00A044C5"/>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4794"/>
    <w:rsid w:val="00A7535A"/>
    <w:rsid w:val="00A7675E"/>
    <w:rsid w:val="00A76967"/>
    <w:rsid w:val="00A77EE3"/>
    <w:rsid w:val="00A77F86"/>
    <w:rsid w:val="00A81D33"/>
    <w:rsid w:val="00A82F81"/>
    <w:rsid w:val="00A861BD"/>
    <w:rsid w:val="00A8753F"/>
    <w:rsid w:val="00A942FF"/>
    <w:rsid w:val="00A969F6"/>
    <w:rsid w:val="00A9776D"/>
    <w:rsid w:val="00AA1591"/>
    <w:rsid w:val="00AA356A"/>
    <w:rsid w:val="00AA3E69"/>
    <w:rsid w:val="00AA6DEB"/>
    <w:rsid w:val="00AA6F16"/>
    <w:rsid w:val="00AA7268"/>
    <w:rsid w:val="00AB0BD5"/>
    <w:rsid w:val="00AB0D21"/>
    <w:rsid w:val="00AB15F1"/>
    <w:rsid w:val="00AB1A9A"/>
    <w:rsid w:val="00AB2BAC"/>
    <w:rsid w:val="00AB4135"/>
    <w:rsid w:val="00AB5BCE"/>
    <w:rsid w:val="00AB603D"/>
    <w:rsid w:val="00AB72B2"/>
    <w:rsid w:val="00AB79B6"/>
    <w:rsid w:val="00AC017C"/>
    <w:rsid w:val="00AC1982"/>
    <w:rsid w:val="00AC34B4"/>
    <w:rsid w:val="00AC5539"/>
    <w:rsid w:val="00AC55F7"/>
    <w:rsid w:val="00AC5F04"/>
    <w:rsid w:val="00AD38CB"/>
    <w:rsid w:val="00AD50C1"/>
    <w:rsid w:val="00AE0ABC"/>
    <w:rsid w:val="00AE1540"/>
    <w:rsid w:val="00AE162A"/>
    <w:rsid w:val="00AE3C70"/>
    <w:rsid w:val="00AF0F3D"/>
    <w:rsid w:val="00AF4E4B"/>
    <w:rsid w:val="00AF6544"/>
    <w:rsid w:val="00AF6839"/>
    <w:rsid w:val="00AF69EE"/>
    <w:rsid w:val="00AF70D5"/>
    <w:rsid w:val="00AF79EC"/>
    <w:rsid w:val="00B02B69"/>
    <w:rsid w:val="00B02B7F"/>
    <w:rsid w:val="00B0315F"/>
    <w:rsid w:val="00B05058"/>
    <w:rsid w:val="00B05E4B"/>
    <w:rsid w:val="00B0705F"/>
    <w:rsid w:val="00B0708C"/>
    <w:rsid w:val="00B0778C"/>
    <w:rsid w:val="00B10063"/>
    <w:rsid w:val="00B122D3"/>
    <w:rsid w:val="00B1344D"/>
    <w:rsid w:val="00B1356D"/>
    <w:rsid w:val="00B143C9"/>
    <w:rsid w:val="00B1488D"/>
    <w:rsid w:val="00B14A51"/>
    <w:rsid w:val="00B15144"/>
    <w:rsid w:val="00B154F2"/>
    <w:rsid w:val="00B20AE5"/>
    <w:rsid w:val="00B20BEF"/>
    <w:rsid w:val="00B21AE3"/>
    <w:rsid w:val="00B22834"/>
    <w:rsid w:val="00B254BA"/>
    <w:rsid w:val="00B256F3"/>
    <w:rsid w:val="00B2576A"/>
    <w:rsid w:val="00B259E4"/>
    <w:rsid w:val="00B271B2"/>
    <w:rsid w:val="00B27727"/>
    <w:rsid w:val="00B310E5"/>
    <w:rsid w:val="00B3128B"/>
    <w:rsid w:val="00B31F79"/>
    <w:rsid w:val="00B33C59"/>
    <w:rsid w:val="00B344D9"/>
    <w:rsid w:val="00B348BA"/>
    <w:rsid w:val="00B361F7"/>
    <w:rsid w:val="00B36476"/>
    <w:rsid w:val="00B377A8"/>
    <w:rsid w:val="00B428DE"/>
    <w:rsid w:val="00B4456D"/>
    <w:rsid w:val="00B45098"/>
    <w:rsid w:val="00B46335"/>
    <w:rsid w:val="00B46509"/>
    <w:rsid w:val="00B5059B"/>
    <w:rsid w:val="00B50A7D"/>
    <w:rsid w:val="00B5396C"/>
    <w:rsid w:val="00B54C72"/>
    <w:rsid w:val="00B608EE"/>
    <w:rsid w:val="00B6226D"/>
    <w:rsid w:val="00B63BCD"/>
    <w:rsid w:val="00B661F5"/>
    <w:rsid w:val="00B6693B"/>
    <w:rsid w:val="00B70563"/>
    <w:rsid w:val="00B7078F"/>
    <w:rsid w:val="00B70C3A"/>
    <w:rsid w:val="00B716AC"/>
    <w:rsid w:val="00B752A9"/>
    <w:rsid w:val="00B75B28"/>
    <w:rsid w:val="00B75E0E"/>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38"/>
    <w:rsid w:val="00BB54B3"/>
    <w:rsid w:val="00BB5709"/>
    <w:rsid w:val="00BB57A1"/>
    <w:rsid w:val="00BB62DB"/>
    <w:rsid w:val="00BC1B3A"/>
    <w:rsid w:val="00BC390A"/>
    <w:rsid w:val="00BD035C"/>
    <w:rsid w:val="00BD1145"/>
    <w:rsid w:val="00BD2429"/>
    <w:rsid w:val="00BD2786"/>
    <w:rsid w:val="00BD3F32"/>
    <w:rsid w:val="00BD4802"/>
    <w:rsid w:val="00BE0D3D"/>
    <w:rsid w:val="00BE56B9"/>
    <w:rsid w:val="00BE57E5"/>
    <w:rsid w:val="00BE6200"/>
    <w:rsid w:val="00BE71B1"/>
    <w:rsid w:val="00BF16F6"/>
    <w:rsid w:val="00BF1D5B"/>
    <w:rsid w:val="00BF2C78"/>
    <w:rsid w:val="00BF35BE"/>
    <w:rsid w:val="00BF37B6"/>
    <w:rsid w:val="00BF401B"/>
    <w:rsid w:val="00BF5B0E"/>
    <w:rsid w:val="00BF7863"/>
    <w:rsid w:val="00BF7AC4"/>
    <w:rsid w:val="00C000C4"/>
    <w:rsid w:val="00C00226"/>
    <w:rsid w:val="00C00FAD"/>
    <w:rsid w:val="00C00FC0"/>
    <w:rsid w:val="00C00FEB"/>
    <w:rsid w:val="00C022A3"/>
    <w:rsid w:val="00C02308"/>
    <w:rsid w:val="00C034CD"/>
    <w:rsid w:val="00C0473C"/>
    <w:rsid w:val="00C058EF"/>
    <w:rsid w:val="00C05C52"/>
    <w:rsid w:val="00C11D67"/>
    <w:rsid w:val="00C15274"/>
    <w:rsid w:val="00C157FB"/>
    <w:rsid w:val="00C214DA"/>
    <w:rsid w:val="00C21F00"/>
    <w:rsid w:val="00C2215B"/>
    <w:rsid w:val="00C23544"/>
    <w:rsid w:val="00C24F02"/>
    <w:rsid w:val="00C268F6"/>
    <w:rsid w:val="00C276B6"/>
    <w:rsid w:val="00C3179F"/>
    <w:rsid w:val="00C33593"/>
    <w:rsid w:val="00C36533"/>
    <w:rsid w:val="00C42A5A"/>
    <w:rsid w:val="00C4375F"/>
    <w:rsid w:val="00C442E3"/>
    <w:rsid w:val="00C44B90"/>
    <w:rsid w:val="00C44F7A"/>
    <w:rsid w:val="00C46185"/>
    <w:rsid w:val="00C46556"/>
    <w:rsid w:val="00C46E55"/>
    <w:rsid w:val="00C53624"/>
    <w:rsid w:val="00C53F87"/>
    <w:rsid w:val="00C54E04"/>
    <w:rsid w:val="00C60961"/>
    <w:rsid w:val="00C6261A"/>
    <w:rsid w:val="00C71FBA"/>
    <w:rsid w:val="00C7688D"/>
    <w:rsid w:val="00C805A0"/>
    <w:rsid w:val="00C823EF"/>
    <w:rsid w:val="00C828F9"/>
    <w:rsid w:val="00C842CE"/>
    <w:rsid w:val="00C848C5"/>
    <w:rsid w:val="00C84C50"/>
    <w:rsid w:val="00C855EB"/>
    <w:rsid w:val="00C85E3E"/>
    <w:rsid w:val="00C86FCB"/>
    <w:rsid w:val="00C870AA"/>
    <w:rsid w:val="00C9025D"/>
    <w:rsid w:val="00C92835"/>
    <w:rsid w:val="00C935D8"/>
    <w:rsid w:val="00C94A5F"/>
    <w:rsid w:val="00C952F3"/>
    <w:rsid w:val="00C957E5"/>
    <w:rsid w:val="00C973F5"/>
    <w:rsid w:val="00CA12B8"/>
    <w:rsid w:val="00CA1713"/>
    <w:rsid w:val="00CA2322"/>
    <w:rsid w:val="00CA6E16"/>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355F"/>
    <w:rsid w:val="00CF3A32"/>
    <w:rsid w:val="00CF4FFC"/>
    <w:rsid w:val="00CF55C0"/>
    <w:rsid w:val="00CF6EB3"/>
    <w:rsid w:val="00CF6F72"/>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47F0F"/>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81FDC"/>
    <w:rsid w:val="00D82686"/>
    <w:rsid w:val="00D837CB"/>
    <w:rsid w:val="00D86C65"/>
    <w:rsid w:val="00D92B5D"/>
    <w:rsid w:val="00D92F59"/>
    <w:rsid w:val="00D93A91"/>
    <w:rsid w:val="00D94046"/>
    <w:rsid w:val="00D941C6"/>
    <w:rsid w:val="00D94FE2"/>
    <w:rsid w:val="00D97685"/>
    <w:rsid w:val="00DA41E0"/>
    <w:rsid w:val="00DA6EF0"/>
    <w:rsid w:val="00DB08BB"/>
    <w:rsid w:val="00DB1C99"/>
    <w:rsid w:val="00DB2B76"/>
    <w:rsid w:val="00DB3918"/>
    <w:rsid w:val="00DB483F"/>
    <w:rsid w:val="00DB50F4"/>
    <w:rsid w:val="00DB6A21"/>
    <w:rsid w:val="00DB7A4E"/>
    <w:rsid w:val="00DC1720"/>
    <w:rsid w:val="00DC2E04"/>
    <w:rsid w:val="00DC30F5"/>
    <w:rsid w:val="00DC3883"/>
    <w:rsid w:val="00DC5548"/>
    <w:rsid w:val="00DC6701"/>
    <w:rsid w:val="00DD0652"/>
    <w:rsid w:val="00DD14F1"/>
    <w:rsid w:val="00DD2197"/>
    <w:rsid w:val="00DD2799"/>
    <w:rsid w:val="00DD27FC"/>
    <w:rsid w:val="00DD2B92"/>
    <w:rsid w:val="00DD4690"/>
    <w:rsid w:val="00DE0078"/>
    <w:rsid w:val="00DE28B2"/>
    <w:rsid w:val="00DE36BD"/>
    <w:rsid w:val="00DE7716"/>
    <w:rsid w:val="00DF013D"/>
    <w:rsid w:val="00DF0CCE"/>
    <w:rsid w:val="00DF2444"/>
    <w:rsid w:val="00DF4B2E"/>
    <w:rsid w:val="00DF5645"/>
    <w:rsid w:val="00DF66FC"/>
    <w:rsid w:val="00DF67CC"/>
    <w:rsid w:val="00DF6C9D"/>
    <w:rsid w:val="00DF76A5"/>
    <w:rsid w:val="00E00919"/>
    <w:rsid w:val="00E02343"/>
    <w:rsid w:val="00E02FA1"/>
    <w:rsid w:val="00E0609C"/>
    <w:rsid w:val="00E12277"/>
    <w:rsid w:val="00E13038"/>
    <w:rsid w:val="00E16217"/>
    <w:rsid w:val="00E20DA2"/>
    <w:rsid w:val="00E256AB"/>
    <w:rsid w:val="00E2638D"/>
    <w:rsid w:val="00E32E34"/>
    <w:rsid w:val="00E339E3"/>
    <w:rsid w:val="00E34C9C"/>
    <w:rsid w:val="00E35306"/>
    <w:rsid w:val="00E35F10"/>
    <w:rsid w:val="00E36500"/>
    <w:rsid w:val="00E4064F"/>
    <w:rsid w:val="00E41710"/>
    <w:rsid w:val="00E41B66"/>
    <w:rsid w:val="00E41FBC"/>
    <w:rsid w:val="00E46AC4"/>
    <w:rsid w:val="00E472CA"/>
    <w:rsid w:val="00E47563"/>
    <w:rsid w:val="00E4782F"/>
    <w:rsid w:val="00E512AB"/>
    <w:rsid w:val="00E52F16"/>
    <w:rsid w:val="00E53737"/>
    <w:rsid w:val="00E53978"/>
    <w:rsid w:val="00E53A04"/>
    <w:rsid w:val="00E56068"/>
    <w:rsid w:val="00E620BC"/>
    <w:rsid w:val="00E623D1"/>
    <w:rsid w:val="00E632A4"/>
    <w:rsid w:val="00E658A0"/>
    <w:rsid w:val="00E66CD3"/>
    <w:rsid w:val="00E70857"/>
    <w:rsid w:val="00E71282"/>
    <w:rsid w:val="00E714F9"/>
    <w:rsid w:val="00E71907"/>
    <w:rsid w:val="00E75741"/>
    <w:rsid w:val="00E75799"/>
    <w:rsid w:val="00E812E0"/>
    <w:rsid w:val="00E81E62"/>
    <w:rsid w:val="00E827B3"/>
    <w:rsid w:val="00E832B2"/>
    <w:rsid w:val="00E83653"/>
    <w:rsid w:val="00E85124"/>
    <w:rsid w:val="00E87895"/>
    <w:rsid w:val="00E925A5"/>
    <w:rsid w:val="00E93FBB"/>
    <w:rsid w:val="00E941E5"/>
    <w:rsid w:val="00E958ED"/>
    <w:rsid w:val="00E96F13"/>
    <w:rsid w:val="00EA04CC"/>
    <w:rsid w:val="00EA2BF7"/>
    <w:rsid w:val="00EA3344"/>
    <w:rsid w:val="00EA3CD6"/>
    <w:rsid w:val="00EB0D87"/>
    <w:rsid w:val="00EB1B88"/>
    <w:rsid w:val="00EB1D7E"/>
    <w:rsid w:val="00EB263E"/>
    <w:rsid w:val="00EB72FC"/>
    <w:rsid w:val="00EC443A"/>
    <w:rsid w:val="00EC49FB"/>
    <w:rsid w:val="00EC52B7"/>
    <w:rsid w:val="00EC5AD8"/>
    <w:rsid w:val="00EC779F"/>
    <w:rsid w:val="00EC7B39"/>
    <w:rsid w:val="00EC7E41"/>
    <w:rsid w:val="00EC7F43"/>
    <w:rsid w:val="00ED2D76"/>
    <w:rsid w:val="00ED62E3"/>
    <w:rsid w:val="00EE1477"/>
    <w:rsid w:val="00EE1A17"/>
    <w:rsid w:val="00EE59B7"/>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580D"/>
    <w:rsid w:val="00F460DF"/>
    <w:rsid w:val="00F47586"/>
    <w:rsid w:val="00F51867"/>
    <w:rsid w:val="00F519D0"/>
    <w:rsid w:val="00F51FF5"/>
    <w:rsid w:val="00F534FC"/>
    <w:rsid w:val="00F545E3"/>
    <w:rsid w:val="00F54984"/>
    <w:rsid w:val="00F5681F"/>
    <w:rsid w:val="00F56B29"/>
    <w:rsid w:val="00F57065"/>
    <w:rsid w:val="00F60DC8"/>
    <w:rsid w:val="00F61CD5"/>
    <w:rsid w:val="00F621F0"/>
    <w:rsid w:val="00F63CFA"/>
    <w:rsid w:val="00F64EBB"/>
    <w:rsid w:val="00F666A6"/>
    <w:rsid w:val="00F6674D"/>
    <w:rsid w:val="00F66924"/>
    <w:rsid w:val="00F672CA"/>
    <w:rsid w:val="00F67329"/>
    <w:rsid w:val="00F70261"/>
    <w:rsid w:val="00F70E1C"/>
    <w:rsid w:val="00F7321B"/>
    <w:rsid w:val="00F73FD0"/>
    <w:rsid w:val="00F74C00"/>
    <w:rsid w:val="00F76F71"/>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0171"/>
    <w:rsid w:val="00FA2E21"/>
    <w:rsid w:val="00FA31E6"/>
    <w:rsid w:val="00FA4405"/>
    <w:rsid w:val="00FA7CA7"/>
    <w:rsid w:val="00FB1605"/>
    <w:rsid w:val="00FB380A"/>
    <w:rsid w:val="00FB6785"/>
    <w:rsid w:val="00FB7AA8"/>
    <w:rsid w:val="00FC0F90"/>
    <w:rsid w:val="00FC25AB"/>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FEF7C5B8-C59F-4B6F-B6AE-B875842F2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2569</TotalTime>
  <Pages>52</Pages>
  <Words>11620</Words>
  <Characters>66238</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77703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cp:revision>
  <cp:lastPrinted>2009-02-06T05:36:00Z</cp:lastPrinted>
  <dcterms:created xsi:type="dcterms:W3CDTF">2016-05-04T14:28:00Z</dcterms:created>
  <dcterms:modified xsi:type="dcterms:W3CDTF">2016-05-24T18:30:00Z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