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26B" w:rsidRDefault="00CF026B" w:rsidP="00CF026B">
      <w:pPr>
        <w:spacing w:after="0" w:line="240" w:lineRule="auto"/>
        <w:rPr>
          <w:rFonts w:ascii="Verdana" w:hAnsi="Verdana"/>
          <w:b/>
          <w:color w:val="000000"/>
          <w:shd w:val="clear" w:color="auto" w:fill="FFFFFF"/>
        </w:rPr>
      </w:pPr>
      <w:r w:rsidRPr="00CF026B">
        <w:rPr>
          <w:rFonts w:ascii="Verdana" w:hAnsi="Verdana"/>
          <w:b/>
          <w:color w:val="000000"/>
          <w:shd w:val="clear" w:color="auto" w:fill="FFFFFF"/>
        </w:rPr>
        <w:t>Формирование эмоциональной отзывчивости на музыкальные произведения у 5-7-летних воспитанников детских домов :на материале праздников</w:t>
      </w:r>
    </w:p>
    <w:p w:rsidR="00CF026B" w:rsidRDefault="00CF026B" w:rsidP="00CF026B">
      <w:pPr>
        <w:spacing w:after="0" w:line="240" w:lineRule="auto"/>
        <w:rPr>
          <w:rFonts w:ascii="Verdana" w:hAnsi="Verdana"/>
          <w:b/>
          <w:color w:val="000000"/>
          <w:shd w:val="clear" w:color="auto" w:fill="FFFFFF"/>
        </w:rPr>
      </w:pPr>
    </w:p>
    <w:p w:rsidR="00CF026B" w:rsidRDefault="00CF026B" w:rsidP="00CF026B">
      <w:pPr>
        <w:spacing w:after="0" w:line="240" w:lineRule="auto"/>
        <w:rPr>
          <w:rFonts w:ascii="Verdana" w:hAnsi="Verdana"/>
          <w:b/>
          <w:bCs/>
          <w:color w:val="000000"/>
          <w:sz w:val="12"/>
          <w:szCs w:val="12"/>
        </w:rPr>
      </w:pPr>
      <w:r w:rsidRPr="00CF026B">
        <w:rPr>
          <w:rFonts w:ascii="Verdana" w:hAnsi="Verdana"/>
          <w:b/>
          <w:color w:val="000000"/>
          <w:shd w:val="clear" w:color="auto" w:fill="FFFFFF"/>
        </w:rPr>
        <w:t>тема диссертации и автореферата по ВАК 13.00.07, кандидат педагогических наук Мартынова, Любовь Николаевна</w:t>
      </w:r>
      <w:r w:rsidRPr="00CF026B">
        <w:rPr>
          <w:rFonts w:ascii="Verdana" w:hAnsi="Verdana"/>
          <w:b/>
          <w:color w:val="000000"/>
          <w:shd w:val="clear" w:color="auto" w:fill="FFFFFF"/>
        </w:rPr>
        <w:br/>
      </w:r>
      <w:r w:rsidRPr="00CF026B">
        <w:rPr>
          <w:rFonts w:ascii="Verdana" w:hAnsi="Verdana"/>
          <w:b/>
          <w:color w:val="000000"/>
          <w:shd w:val="clear" w:color="auto" w:fill="FFFFFF"/>
        </w:rPr>
        <w:br/>
      </w:r>
      <w:r>
        <w:rPr>
          <w:rFonts w:ascii="Verdana" w:hAnsi="Verdana"/>
          <w:b/>
          <w:color w:val="000000"/>
          <w:shd w:val="clear" w:color="auto" w:fill="FFFFFF"/>
        </w:rPr>
        <w:t xml:space="preserve"> </w:t>
      </w:r>
      <w:r w:rsidR="00B704A4" w:rsidRPr="00B704A4">
        <w:rPr>
          <w:rFonts w:ascii="Verdana" w:hAnsi="Verdana"/>
          <w:b/>
          <w:color w:val="000000"/>
          <w:shd w:val="clear" w:color="auto" w:fill="FFFFFF"/>
        </w:rPr>
        <w:br/>
      </w:r>
      <w:r w:rsidR="00635B59">
        <w:rPr>
          <w:rFonts w:ascii="Verdana" w:hAnsi="Verdana"/>
          <w:b/>
          <w:bCs/>
          <w:color w:val="000000"/>
          <w:sz w:val="12"/>
          <w:szCs w:val="12"/>
        </w:rPr>
        <w:t xml:space="preserve">              </w:t>
      </w:r>
      <w:r>
        <w:rPr>
          <w:rFonts w:ascii="Verdana" w:hAnsi="Verdana"/>
          <w:b/>
          <w:bCs/>
          <w:color w:val="000000"/>
          <w:sz w:val="12"/>
          <w:szCs w:val="12"/>
        </w:rPr>
        <w:t>Год: </w:t>
      </w:r>
    </w:p>
    <w:p w:rsidR="00CF026B" w:rsidRDefault="00CF026B" w:rsidP="00CF026B">
      <w:pPr>
        <w:spacing w:after="0" w:line="240" w:lineRule="auto"/>
        <w:rPr>
          <w:rFonts w:ascii="Verdana" w:hAnsi="Verdana"/>
          <w:color w:val="000000"/>
          <w:sz w:val="12"/>
          <w:szCs w:val="12"/>
        </w:rPr>
      </w:pPr>
      <w:r>
        <w:rPr>
          <w:rFonts w:ascii="Verdana" w:hAnsi="Verdana"/>
          <w:color w:val="000000"/>
          <w:sz w:val="12"/>
          <w:szCs w:val="12"/>
        </w:rPr>
        <w:t>2008</w:t>
      </w:r>
    </w:p>
    <w:p w:rsidR="00CF026B" w:rsidRDefault="00CF026B" w:rsidP="00CF026B">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CF026B" w:rsidRDefault="00CF026B" w:rsidP="00CF026B">
      <w:pPr>
        <w:spacing w:after="0" w:line="240" w:lineRule="auto"/>
        <w:rPr>
          <w:rFonts w:ascii="Verdana" w:hAnsi="Verdana"/>
          <w:color w:val="000000"/>
          <w:sz w:val="12"/>
          <w:szCs w:val="12"/>
        </w:rPr>
      </w:pPr>
      <w:r>
        <w:rPr>
          <w:rFonts w:ascii="Verdana" w:hAnsi="Verdana"/>
          <w:color w:val="000000"/>
          <w:sz w:val="12"/>
          <w:szCs w:val="12"/>
        </w:rPr>
        <w:t>Мартынова, Любовь Николаевна</w:t>
      </w:r>
    </w:p>
    <w:p w:rsidR="00CF026B" w:rsidRDefault="00CF026B" w:rsidP="00CF026B">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CF026B" w:rsidRDefault="00CF026B" w:rsidP="00CF026B">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CF026B" w:rsidRDefault="00CF026B" w:rsidP="00CF026B">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CF026B" w:rsidRDefault="00CF026B" w:rsidP="00CF026B">
      <w:pPr>
        <w:spacing w:after="0" w:line="240" w:lineRule="auto"/>
        <w:rPr>
          <w:rFonts w:ascii="Verdana" w:hAnsi="Verdana"/>
          <w:color w:val="000000"/>
          <w:sz w:val="12"/>
          <w:szCs w:val="12"/>
        </w:rPr>
      </w:pPr>
      <w:r>
        <w:rPr>
          <w:rFonts w:ascii="Verdana" w:hAnsi="Verdana"/>
          <w:color w:val="000000"/>
          <w:sz w:val="12"/>
          <w:szCs w:val="12"/>
        </w:rPr>
        <w:t>Елец</w:t>
      </w:r>
    </w:p>
    <w:p w:rsidR="00CF026B" w:rsidRDefault="00CF026B" w:rsidP="00CF026B">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CF026B" w:rsidRDefault="00CF026B" w:rsidP="00CF026B">
      <w:pPr>
        <w:spacing w:after="0" w:line="240" w:lineRule="auto"/>
        <w:rPr>
          <w:rFonts w:ascii="Verdana" w:hAnsi="Verdana"/>
          <w:color w:val="000000"/>
          <w:sz w:val="12"/>
          <w:szCs w:val="12"/>
        </w:rPr>
      </w:pPr>
      <w:r>
        <w:rPr>
          <w:rFonts w:ascii="Verdana" w:hAnsi="Verdana"/>
          <w:color w:val="000000"/>
          <w:sz w:val="12"/>
          <w:szCs w:val="12"/>
        </w:rPr>
        <w:t>13.00.07</w:t>
      </w:r>
    </w:p>
    <w:p w:rsidR="00CF026B" w:rsidRDefault="00CF026B" w:rsidP="00CF026B">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CF026B" w:rsidRDefault="00CF026B" w:rsidP="00CF026B">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CF026B" w:rsidRDefault="00CF026B" w:rsidP="00CF026B">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CF026B" w:rsidRDefault="00CF026B" w:rsidP="00CF026B">
      <w:pPr>
        <w:spacing w:after="0" w:line="240" w:lineRule="auto"/>
        <w:rPr>
          <w:rFonts w:ascii="Verdana" w:hAnsi="Verdana"/>
          <w:color w:val="000000"/>
          <w:sz w:val="12"/>
          <w:szCs w:val="12"/>
        </w:rPr>
      </w:pPr>
      <w:r>
        <w:rPr>
          <w:rFonts w:ascii="Verdana" w:hAnsi="Verdana"/>
          <w:color w:val="000000"/>
          <w:sz w:val="12"/>
          <w:szCs w:val="12"/>
        </w:rPr>
        <w:t>235</w:t>
      </w:r>
    </w:p>
    <w:p w:rsidR="00CF026B" w:rsidRDefault="00CF026B" w:rsidP="00CF026B">
      <w:pPr>
        <w:spacing w:after="0" w:line="240" w:lineRule="auto"/>
        <w:rPr>
          <w:rFonts w:ascii="Verdana" w:hAnsi="Verdana"/>
          <w:color w:val="000000"/>
          <w:sz w:val="12"/>
          <w:szCs w:val="12"/>
        </w:rPr>
      </w:pPr>
    </w:p>
    <w:p w:rsidR="00CF026B" w:rsidRDefault="00CF026B" w:rsidP="00CF026B">
      <w:pPr>
        <w:spacing w:after="0" w:line="240" w:lineRule="auto"/>
        <w:rPr>
          <w:rFonts w:ascii="Verdana" w:hAnsi="Verdana"/>
          <w:color w:val="000000"/>
          <w:sz w:val="12"/>
          <w:szCs w:val="12"/>
        </w:rPr>
      </w:pPr>
    </w:p>
    <w:p w:rsidR="00CF026B" w:rsidRDefault="00CF026B" w:rsidP="00CF026B">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Мартынова, Любовь Николаевна</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Психолого-педагогические основы формирования</w:t>
      </w:r>
      <w:r>
        <w:rPr>
          <w:rStyle w:val="WW8Num2z0"/>
          <w:rFonts w:ascii="Verdana" w:hAnsi="Verdana"/>
          <w:color w:val="000000"/>
          <w:sz w:val="12"/>
          <w:szCs w:val="12"/>
        </w:rPr>
        <w:t> </w:t>
      </w:r>
      <w:r>
        <w:rPr>
          <w:rStyle w:val="WW8Num3z0"/>
          <w:rFonts w:ascii="Verdana" w:hAnsi="Verdana"/>
          <w:color w:val="4682B4"/>
          <w:sz w:val="12"/>
          <w:szCs w:val="12"/>
        </w:rPr>
        <w:t>эмоциональной</w:t>
      </w:r>
      <w:r>
        <w:rPr>
          <w:rStyle w:val="WW8Num2z0"/>
          <w:rFonts w:ascii="Verdana" w:hAnsi="Verdana"/>
          <w:color w:val="000000"/>
          <w:sz w:val="12"/>
          <w:szCs w:val="12"/>
        </w:rPr>
        <w:t> </w:t>
      </w:r>
      <w:r>
        <w:rPr>
          <w:rFonts w:ascii="Verdana" w:hAnsi="Verdana"/>
          <w:color w:val="000000"/>
          <w:sz w:val="12"/>
          <w:szCs w:val="12"/>
        </w:rPr>
        <w:t>отзывчивости на музыкальные произведения у 5-7-</w:t>
      </w:r>
      <w:r>
        <w:rPr>
          <w:rStyle w:val="WW8Num3z0"/>
          <w:rFonts w:ascii="Verdana" w:hAnsi="Verdana"/>
          <w:color w:val="4682B4"/>
          <w:sz w:val="12"/>
          <w:szCs w:val="12"/>
        </w:rPr>
        <w:t>летних</w:t>
      </w:r>
      <w:r>
        <w:rPr>
          <w:rStyle w:val="WW8Num2z0"/>
          <w:rFonts w:ascii="Verdana" w:hAnsi="Verdana"/>
          <w:color w:val="000000"/>
          <w:sz w:val="12"/>
          <w:szCs w:val="12"/>
        </w:rPr>
        <w:t> </w:t>
      </w:r>
      <w:r>
        <w:rPr>
          <w:rFonts w:ascii="Verdana" w:hAnsi="Verdana"/>
          <w:color w:val="000000"/>
          <w:sz w:val="12"/>
          <w:szCs w:val="12"/>
        </w:rPr>
        <w:t>воспитанников детских домов.</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Анализ деятельности</w:t>
      </w:r>
      <w:r>
        <w:rPr>
          <w:rStyle w:val="WW8Num2z0"/>
          <w:rFonts w:ascii="Verdana" w:hAnsi="Verdana"/>
          <w:color w:val="000000"/>
          <w:sz w:val="12"/>
          <w:szCs w:val="12"/>
        </w:rPr>
        <w:t> </w:t>
      </w:r>
      <w:r>
        <w:rPr>
          <w:rStyle w:val="WW8Num3z0"/>
          <w:rFonts w:ascii="Verdana" w:hAnsi="Verdana"/>
          <w:color w:val="4682B4"/>
          <w:sz w:val="12"/>
          <w:szCs w:val="12"/>
        </w:rPr>
        <w:t>детских</w:t>
      </w:r>
      <w:r>
        <w:rPr>
          <w:rStyle w:val="WW8Num2z0"/>
          <w:rFonts w:ascii="Verdana" w:hAnsi="Verdana"/>
          <w:color w:val="000000"/>
          <w:sz w:val="12"/>
          <w:szCs w:val="12"/>
        </w:rPr>
        <w:t> </w:t>
      </w:r>
      <w:r>
        <w:rPr>
          <w:rFonts w:ascii="Verdana" w:hAnsi="Verdana"/>
          <w:color w:val="000000"/>
          <w:sz w:val="12"/>
          <w:szCs w:val="12"/>
        </w:rPr>
        <w:t>домов в XX-XXI веках в психологической и педагогической литературе.</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Особенности развития эмоциональной</w:t>
      </w:r>
      <w:r>
        <w:rPr>
          <w:rStyle w:val="WW8Num2z0"/>
          <w:rFonts w:ascii="Verdana" w:hAnsi="Verdana"/>
          <w:color w:val="000000"/>
          <w:sz w:val="12"/>
          <w:szCs w:val="12"/>
        </w:rPr>
        <w:t> </w:t>
      </w:r>
      <w:r>
        <w:rPr>
          <w:rStyle w:val="WW8Num3z0"/>
          <w:rFonts w:ascii="Verdana" w:hAnsi="Verdana"/>
          <w:color w:val="4682B4"/>
          <w:sz w:val="12"/>
          <w:szCs w:val="12"/>
        </w:rPr>
        <w:t>отзывчивости</w:t>
      </w:r>
      <w:r>
        <w:rPr>
          <w:rStyle w:val="WW8Num2z0"/>
          <w:rFonts w:ascii="Verdana" w:hAnsi="Verdana"/>
          <w:color w:val="000000"/>
          <w:sz w:val="12"/>
          <w:szCs w:val="12"/>
        </w:rPr>
        <w:t> </w:t>
      </w:r>
      <w:r>
        <w:rPr>
          <w:rFonts w:ascii="Verdana" w:hAnsi="Verdana"/>
          <w:color w:val="000000"/>
          <w:sz w:val="12"/>
          <w:szCs w:val="12"/>
        </w:rPr>
        <w:t>у 5-7-летних детей, воспитывающихся в разных социальных условиях.</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Педагогические условия формирования эмоциональной отзывчивости у 5-7-летних</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Style w:val="WW8Num2z0"/>
          <w:rFonts w:ascii="Verdana" w:hAnsi="Verdana"/>
          <w:color w:val="000000"/>
          <w:sz w:val="12"/>
          <w:szCs w:val="12"/>
        </w:rPr>
        <w:t> </w:t>
      </w:r>
      <w:r>
        <w:rPr>
          <w:rFonts w:ascii="Verdana" w:hAnsi="Verdana"/>
          <w:color w:val="000000"/>
          <w:sz w:val="12"/>
          <w:szCs w:val="12"/>
        </w:rPr>
        <w:t>детских домов.</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Праздники как средство формирования эмоциональной отзывчивости на</w:t>
      </w:r>
      <w:r>
        <w:rPr>
          <w:rStyle w:val="WW8Num2z0"/>
          <w:rFonts w:ascii="Verdana" w:hAnsi="Verdana"/>
          <w:color w:val="000000"/>
          <w:sz w:val="12"/>
          <w:szCs w:val="12"/>
        </w:rPr>
        <w:t> </w:t>
      </w:r>
      <w:r>
        <w:rPr>
          <w:rStyle w:val="WW8Num3z0"/>
          <w:rFonts w:ascii="Verdana" w:hAnsi="Verdana"/>
          <w:color w:val="4682B4"/>
          <w:sz w:val="12"/>
          <w:szCs w:val="12"/>
        </w:rPr>
        <w:t>музыкальные</w:t>
      </w:r>
      <w:r>
        <w:rPr>
          <w:rStyle w:val="WW8Num2z0"/>
          <w:rFonts w:ascii="Verdana" w:hAnsi="Verdana"/>
          <w:color w:val="000000"/>
          <w:sz w:val="12"/>
          <w:szCs w:val="12"/>
        </w:rPr>
        <w:t> </w:t>
      </w:r>
      <w:r>
        <w:rPr>
          <w:rFonts w:ascii="Verdana" w:hAnsi="Verdana"/>
          <w:color w:val="000000"/>
          <w:sz w:val="12"/>
          <w:szCs w:val="12"/>
        </w:rPr>
        <w:t>произведения у 5-7-летних воспитанников детских</w:t>
      </w:r>
      <w:r>
        <w:rPr>
          <w:rStyle w:val="WW8Num2z0"/>
          <w:rFonts w:ascii="Verdana" w:hAnsi="Verdana"/>
          <w:color w:val="000000"/>
          <w:sz w:val="12"/>
          <w:szCs w:val="12"/>
        </w:rPr>
        <w:t> </w:t>
      </w:r>
      <w:r>
        <w:rPr>
          <w:rStyle w:val="WW8Num3z0"/>
          <w:rFonts w:ascii="Verdana" w:hAnsi="Verdana"/>
          <w:color w:val="4682B4"/>
          <w:sz w:val="12"/>
          <w:szCs w:val="12"/>
        </w:rPr>
        <w:t>домов</w:t>
      </w:r>
      <w:r>
        <w:rPr>
          <w:rFonts w:ascii="Verdana" w:hAnsi="Verdana"/>
          <w:color w:val="000000"/>
          <w:sz w:val="12"/>
          <w:szCs w:val="12"/>
        </w:rPr>
        <w:t>.</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к главе 1.</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 Опытно-экспериментальная работа по формированию эмоциональной отзывчивости на музыкальные</w:t>
      </w:r>
      <w:r>
        <w:rPr>
          <w:rStyle w:val="WW8Num2z0"/>
          <w:rFonts w:ascii="Verdana" w:hAnsi="Verdana"/>
          <w:color w:val="000000"/>
          <w:sz w:val="12"/>
          <w:szCs w:val="12"/>
        </w:rPr>
        <w:t> </w:t>
      </w:r>
      <w:r>
        <w:rPr>
          <w:rStyle w:val="WW8Num3z0"/>
          <w:rFonts w:ascii="Verdana" w:hAnsi="Verdana"/>
          <w:color w:val="4682B4"/>
          <w:sz w:val="12"/>
          <w:szCs w:val="12"/>
        </w:rPr>
        <w:t>произведения</w:t>
      </w:r>
      <w:r>
        <w:rPr>
          <w:rStyle w:val="WW8Num2z0"/>
          <w:rFonts w:ascii="Verdana" w:hAnsi="Verdana"/>
          <w:color w:val="000000"/>
          <w:sz w:val="12"/>
          <w:szCs w:val="12"/>
        </w:rPr>
        <w:t> </w:t>
      </w:r>
      <w:r>
        <w:rPr>
          <w:rFonts w:ascii="Verdana" w:hAnsi="Verdana"/>
          <w:color w:val="000000"/>
          <w:sz w:val="12"/>
          <w:szCs w:val="12"/>
        </w:rPr>
        <w:t>у 5-7-летних воспитанников детских домов.</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Особенности эмоциональной отзывчивости на музыкальные произведения у 5-7-летних воспитанников детских домов (по результатам</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Формирование</w:t>
      </w:r>
      <w:r>
        <w:rPr>
          <w:rStyle w:val="WW8Num2z0"/>
          <w:rFonts w:ascii="Verdana" w:hAnsi="Verdana"/>
          <w:color w:val="000000"/>
          <w:sz w:val="12"/>
          <w:szCs w:val="12"/>
        </w:rPr>
        <w:t> </w:t>
      </w:r>
      <w:r>
        <w:rPr>
          <w:rFonts w:ascii="Verdana" w:hAnsi="Verdana"/>
          <w:color w:val="000000"/>
          <w:sz w:val="12"/>
          <w:szCs w:val="12"/>
        </w:rPr>
        <w:t>эмоциональной отзывчивости на музыкальные произведения у 5-7-летних воспитанников детских домов в процессе подготовки, организации и проведения</w:t>
      </w:r>
      <w:r>
        <w:rPr>
          <w:rStyle w:val="WW8Num2z0"/>
          <w:rFonts w:ascii="Verdana" w:hAnsi="Verdana"/>
          <w:color w:val="000000"/>
          <w:sz w:val="12"/>
          <w:szCs w:val="12"/>
        </w:rPr>
        <w:t> </w:t>
      </w:r>
      <w:r>
        <w:rPr>
          <w:rStyle w:val="WW8Num3z0"/>
          <w:rFonts w:ascii="Verdana" w:hAnsi="Verdana"/>
          <w:color w:val="4682B4"/>
          <w:sz w:val="12"/>
          <w:szCs w:val="12"/>
        </w:rPr>
        <w:t>праздников</w:t>
      </w:r>
      <w:r>
        <w:rPr>
          <w:rFonts w:ascii="Verdana" w:hAnsi="Verdana"/>
          <w:color w:val="000000"/>
          <w:sz w:val="12"/>
          <w:szCs w:val="12"/>
        </w:rPr>
        <w:t>.</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Оценка эффективности экспериментальной работы по формированию эмоциональной отзывчивости на музыкальные произведения у 5-7-летних воспитанников детских домов в процессе подготовки, организации и проведения праздников.</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к главе II</w:t>
      </w:r>
    </w:p>
    <w:p w:rsidR="00CF026B" w:rsidRDefault="00CF026B" w:rsidP="00CF026B">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"Формирование эмоциональной отзывчивости на музыкальные произведения у 5-7-летних воспитанников детских домов :на материале праздников"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Актуальной задачей современного образования является воспитание у детей такой системы художественных ценностей, которая была бы ориентирована на понимание эмоционального состояния другого человека, признание, принятие его чувств и переживаний (Г.С.</w:t>
      </w:r>
      <w:r>
        <w:rPr>
          <w:rStyle w:val="WW8Num2z0"/>
          <w:rFonts w:ascii="Verdana" w:hAnsi="Verdana"/>
          <w:color w:val="000000"/>
          <w:sz w:val="12"/>
          <w:szCs w:val="12"/>
        </w:rPr>
        <w:t> </w:t>
      </w:r>
      <w:r>
        <w:rPr>
          <w:rStyle w:val="WW8Num3z0"/>
          <w:rFonts w:ascii="Verdana" w:hAnsi="Verdana"/>
          <w:color w:val="4682B4"/>
          <w:sz w:val="12"/>
          <w:szCs w:val="12"/>
        </w:rPr>
        <w:t>Батищев</w:t>
      </w:r>
      <w:r>
        <w:rPr>
          <w:rFonts w:ascii="Verdana" w:hAnsi="Verdana"/>
          <w:color w:val="000000"/>
          <w:sz w:val="12"/>
          <w:szCs w:val="12"/>
        </w:rPr>
        <w:t>, М.М. Бахтин, Е.В. Бондаревская, Н.В.</w:t>
      </w:r>
      <w:r>
        <w:rPr>
          <w:rStyle w:val="WW8Num2z0"/>
          <w:rFonts w:ascii="Verdana" w:hAnsi="Verdana"/>
          <w:color w:val="000000"/>
          <w:sz w:val="12"/>
          <w:szCs w:val="12"/>
        </w:rPr>
        <w:t> </w:t>
      </w:r>
      <w:r>
        <w:rPr>
          <w:rStyle w:val="WW8Num3z0"/>
          <w:rFonts w:ascii="Verdana" w:hAnsi="Verdana"/>
          <w:color w:val="4682B4"/>
          <w:sz w:val="12"/>
          <w:szCs w:val="12"/>
        </w:rPr>
        <w:t>Гусева</w:t>
      </w:r>
      <w:r>
        <w:rPr>
          <w:rFonts w:ascii="Verdana" w:hAnsi="Verdana"/>
          <w:color w:val="000000"/>
          <w:sz w:val="12"/>
          <w:szCs w:val="12"/>
        </w:rPr>
        <w:t>, Е.Н. Ильин, И.Ф. Исаев, JI.H.</w:t>
      </w:r>
      <w:r>
        <w:rPr>
          <w:rStyle w:val="WW8Num2z0"/>
          <w:rFonts w:ascii="Verdana" w:hAnsi="Verdana"/>
          <w:color w:val="000000"/>
          <w:sz w:val="12"/>
          <w:szCs w:val="12"/>
        </w:rPr>
        <w:t> </w:t>
      </w:r>
      <w:r>
        <w:rPr>
          <w:rStyle w:val="WW8Num3z0"/>
          <w:rFonts w:ascii="Verdana" w:hAnsi="Verdana"/>
          <w:color w:val="4682B4"/>
          <w:sz w:val="12"/>
          <w:szCs w:val="12"/>
        </w:rPr>
        <w:t>Лесохина</w:t>
      </w:r>
      <w:r>
        <w:rPr>
          <w:rFonts w:ascii="Verdana" w:hAnsi="Verdana"/>
          <w:color w:val="000000"/>
          <w:sz w:val="12"/>
          <w:szCs w:val="12"/>
        </w:rPr>
        <w:t>, В.А. Петровский, P.M. Чумичёва и др.). У большинства детей, воспитывающихся в особых социальных условиях детских домов, возникают проблемы в развитии эмоциональной сферы, которые определяются отсутствием родительской любви и ласки, ранней депривацией, трудностью в</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с другими детьми и обнаруживаются в редком проявлении у них отзывчивости,</w:t>
      </w:r>
      <w:r>
        <w:rPr>
          <w:rStyle w:val="WW8Num2z0"/>
          <w:rFonts w:ascii="Verdana" w:hAnsi="Verdana"/>
          <w:color w:val="000000"/>
          <w:sz w:val="12"/>
          <w:szCs w:val="12"/>
        </w:rPr>
        <w:t> </w:t>
      </w:r>
      <w:r>
        <w:rPr>
          <w:rStyle w:val="WW8Num3z0"/>
          <w:rFonts w:ascii="Verdana" w:hAnsi="Verdana"/>
          <w:color w:val="4682B4"/>
          <w:sz w:val="12"/>
          <w:szCs w:val="12"/>
        </w:rPr>
        <w:t>сопереживания</w:t>
      </w:r>
      <w:r>
        <w:rPr>
          <w:rFonts w:ascii="Verdana" w:hAnsi="Verdana"/>
          <w:color w:val="000000"/>
          <w:sz w:val="12"/>
          <w:szCs w:val="12"/>
        </w:rPr>
        <w:t>, частых внезапных проявлениях повышенной агрессии и т. д. Сегодня проблема воспитания детей-сирот для России является значимой, так как в конце XX века, в связи с экономическими и социальными проблемами, увеличилось число детей, воспитывающихся в детских домах. Поэтому актуализировалась проблема воспитания, поддержки и защиты</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Fonts w:ascii="Verdana" w:hAnsi="Verdana"/>
          <w:color w:val="000000"/>
          <w:sz w:val="12"/>
          <w:szCs w:val="12"/>
        </w:rPr>
        <w:t>детских домов и возникла необходимость в новых нормативно-законодательных актах, программах и</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материалах. Только в период с 2000 года по 2006 год в РФ разработан целый ряд программ: «</w:t>
      </w:r>
      <w:r>
        <w:rPr>
          <w:rStyle w:val="WW8Num3z0"/>
          <w:rFonts w:ascii="Verdana" w:hAnsi="Verdana"/>
          <w:color w:val="4682B4"/>
          <w:sz w:val="12"/>
          <w:szCs w:val="12"/>
        </w:rPr>
        <w:t>Профилактика безнадзорности и правонарушений несовершеннолетних</w:t>
      </w:r>
      <w:r>
        <w:rPr>
          <w:rFonts w:ascii="Verdana" w:hAnsi="Verdana"/>
          <w:color w:val="000000"/>
          <w:sz w:val="12"/>
          <w:szCs w:val="12"/>
        </w:rPr>
        <w:t>», «Дети - сироты», «</w:t>
      </w:r>
      <w:r>
        <w:rPr>
          <w:rStyle w:val="WW8Num3z0"/>
          <w:rFonts w:ascii="Verdana" w:hAnsi="Verdana"/>
          <w:color w:val="4682B4"/>
          <w:sz w:val="12"/>
          <w:szCs w:val="12"/>
        </w:rPr>
        <w:t>Развитие социального обслуживания семьи и детей</w:t>
      </w:r>
      <w:r>
        <w:rPr>
          <w:rFonts w:ascii="Verdana" w:hAnsi="Verdana"/>
          <w:color w:val="000000"/>
          <w:sz w:val="12"/>
          <w:szCs w:val="12"/>
        </w:rPr>
        <w:t>», «</w:t>
      </w:r>
      <w:r>
        <w:rPr>
          <w:rStyle w:val="WW8Num3z0"/>
          <w:rFonts w:ascii="Verdana" w:hAnsi="Verdana"/>
          <w:color w:val="4682B4"/>
          <w:sz w:val="12"/>
          <w:szCs w:val="12"/>
        </w:rPr>
        <w:t>Дети семей беженцев и вынужденных переселенцев</w:t>
      </w:r>
      <w:r>
        <w:rPr>
          <w:rFonts w:ascii="Verdana" w:hAnsi="Verdana"/>
          <w:color w:val="000000"/>
          <w:sz w:val="12"/>
          <w:szCs w:val="12"/>
        </w:rPr>
        <w:t>» и др.; реализуются типовые Положения: «Об образовательном учреждении для детей-сирот и детей, оставшихся без попечения</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w:t>
      </w:r>
      <w:r>
        <w:rPr>
          <w:rStyle w:val="WW8Num3z0"/>
          <w:rFonts w:ascii="Verdana" w:hAnsi="Verdana"/>
          <w:color w:val="4682B4"/>
          <w:sz w:val="12"/>
          <w:szCs w:val="12"/>
        </w:rPr>
        <w:t>О детском доме семейного типа</w:t>
      </w:r>
      <w:r>
        <w:rPr>
          <w:rFonts w:ascii="Verdana" w:hAnsi="Verdana"/>
          <w:color w:val="000000"/>
          <w:sz w:val="12"/>
          <w:szCs w:val="12"/>
        </w:rPr>
        <w:t>», «О приёмной семье» и др.</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Вопросам воспитания, образования и развития воспитанников и изучению организации условий учебно-воспитательного процесса в детских домах уделяется внимание как в отечественных (Н.Ф.</w:t>
      </w:r>
      <w:r>
        <w:rPr>
          <w:rStyle w:val="WW8Num2z0"/>
          <w:rFonts w:ascii="Verdana" w:hAnsi="Verdana"/>
          <w:color w:val="000000"/>
          <w:sz w:val="12"/>
          <w:szCs w:val="12"/>
        </w:rPr>
        <w:t> </w:t>
      </w:r>
      <w:r>
        <w:rPr>
          <w:rStyle w:val="WW8Num3z0"/>
          <w:rFonts w:ascii="Verdana" w:hAnsi="Verdana"/>
          <w:color w:val="4682B4"/>
          <w:sz w:val="12"/>
          <w:szCs w:val="12"/>
        </w:rPr>
        <w:t>Дивицына</w:t>
      </w:r>
      <w:r>
        <w:rPr>
          <w:rFonts w:ascii="Verdana" w:hAnsi="Verdana"/>
          <w:color w:val="000000"/>
          <w:sz w:val="12"/>
          <w:szCs w:val="12"/>
        </w:rPr>
        <w:t>, Н.Ф. Виноградова, И.В. Евтушенко, С.А.</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 М.Ю. Кондратьев, JI.K. Сидорова,</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А.Ш. Шахманова и др.), так и в зарубежных исследованиях (А. Адлер, У. Боулби, С. Броу, М. Винце, М. Раффер, Р. Липтон и др.).</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Исследования И.В.</w:t>
      </w:r>
      <w:r>
        <w:rPr>
          <w:rStyle w:val="WW8Num2z0"/>
          <w:rFonts w:ascii="Verdana" w:hAnsi="Verdana"/>
          <w:color w:val="000000"/>
          <w:sz w:val="12"/>
          <w:szCs w:val="12"/>
        </w:rPr>
        <w:t> </w:t>
      </w:r>
      <w:r>
        <w:rPr>
          <w:rStyle w:val="WW8Num3z0"/>
          <w:rFonts w:ascii="Verdana" w:hAnsi="Verdana"/>
          <w:color w:val="4682B4"/>
          <w:sz w:val="12"/>
          <w:szCs w:val="12"/>
        </w:rPr>
        <w:t>Дубровиной</w:t>
      </w:r>
      <w:r>
        <w:rPr>
          <w:rFonts w:ascii="Verdana" w:hAnsi="Verdana"/>
          <w:color w:val="000000"/>
          <w:sz w:val="12"/>
          <w:szCs w:val="12"/>
        </w:rPr>
        <w:t>, В.Д. Еремеевой, А.Д. Кошелевой, Т.Д.</w:t>
      </w:r>
      <w:r>
        <w:rPr>
          <w:rStyle w:val="WW8Num2z0"/>
          <w:rFonts w:ascii="Verdana" w:hAnsi="Verdana"/>
          <w:color w:val="000000"/>
          <w:sz w:val="12"/>
          <w:szCs w:val="12"/>
        </w:rPr>
        <w:t> </w:t>
      </w:r>
      <w:r>
        <w:rPr>
          <w:rStyle w:val="WW8Num3z0"/>
          <w:rFonts w:ascii="Verdana" w:hAnsi="Verdana"/>
          <w:color w:val="4682B4"/>
          <w:sz w:val="12"/>
          <w:szCs w:val="12"/>
        </w:rPr>
        <w:t>Лоскутовой</w:t>
      </w:r>
      <w:r>
        <w:rPr>
          <w:rFonts w:ascii="Verdana" w:hAnsi="Verdana"/>
          <w:color w:val="000000"/>
          <w:sz w:val="12"/>
          <w:szCs w:val="12"/>
        </w:rPr>
        <w:t>, Н.Н. Толстых, A.M. Прихожан, Л.П.</w:t>
      </w:r>
      <w:r>
        <w:rPr>
          <w:rStyle w:val="WW8Num2z0"/>
          <w:rFonts w:ascii="Verdana" w:hAnsi="Verdana"/>
          <w:color w:val="000000"/>
          <w:sz w:val="12"/>
          <w:szCs w:val="12"/>
        </w:rPr>
        <w:t> </w:t>
      </w:r>
      <w:r>
        <w:rPr>
          <w:rStyle w:val="WW8Num3z0"/>
          <w:rFonts w:ascii="Verdana" w:hAnsi="Verdana"/>
          <w:color w:val="4682B4"/>
          <w:sz w:val="12"/>
          <w:szCs w:val="12"/>
        </w:rPr>
        <w:t>Стрелковой</w:t>
      </w:r>
      <w:r>
        <w:rPr>
          <w:rFonts w:ascii="Verdana" w:hAnsi="Verdana"/>
          <w:color w:val="000000"/>
          <w:sz w:val="12"/>
          <w:szCs w:val="12"/>
        </w:rPr>
        <w:t>, А.Г. Рузской, Т.А. Финашиной и др. показали, что</w:t>
      </w:r>
      <w:r>
        <w:rPr>
          <w:rStyle w:val="WW8Num2z0"/>
          <w:rFonts w:ascii="Verdana" w:hAnsi="Verdana"/>
          <w:color w:val="000000"/>
          <w:sz w:val="12"/>
          <w:szCs w:val="12"/>
        </w:rPr>
        <w:t> </w:t>
      </w:r>
      <w:r>
        <w:rPr>
          <w:rStyle w:val="WW8Num3z0"/>
          <w:rFonts w:ascii="Verdana" w:hAnsi="Verdana"/>
          <w:color w:val="4682B4"/>
          <w:sz w:val="12"/>
          <w:szCs w:val="12"/>
        </w:rPr>
        <w:t>воспитанники</w:t>
      </w:r>
      <w:r>
        <w:rPr>
          <w:rStyle w:val="WW8Num2z0"/>
          <w:rFonts w:ascii="Verdana" w:hAnsi="Verdana"/>
          <w:color w:val="000000"/>
          <w:sz w:val="12"/>
          <w:szCs w:val="12"/>
        </w:rPr>
        <w:t> </w:t>
      </w:r>
      <w:r>
        <w:rPr>
          <w:rFonts w:ascii="Verdana" w:hAnsi="Verdana"/>
          <w:color w:val="000000"/>
          <w:sz w:val="12"/>
          <w:szCs w:val="12"/>
        </w:rPr>
        <w:t>детских домов отличаются от их ровесников из обычных</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и нуждаются в особом к ним отношении, поскольку развитие таких детей идёт по пути, отличному от пути развития ребёнка, воспитывающегося в семье.</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Проблемы и последствия социального сиротства нашли отражение в исследованиях В.И.</w:t>
      </w:r>
      <w:r>
        <w:rPr>
          <w:rStyle w:val="WW8Num2z0"/>
          <w:rFonts w:ascii="Verdana" w:hAnsi="Verdana"/>
          <w:color w:val="000000"/>
          <w:sz w:val="12"/>
          <w:szCs w:val="12"/>
        </w:rPr>
        <w:t> </w:t>
      </w:r>
      <w:r>
        <w:rPr>
          <w:rStyle w:val="WW8Num3z0"/>
          <w:rFonts w:ascii="Verdana" w:hAnsi="Verdana"/>
          <w:color w:val="4682B4"/>
          <w:sz w:val="12"/>
          <w:szCs w:val="12"/>
        </w:rPr>
        <w:t>Брутман</w:t>
      </w:r>
      <w:r>
        <w:rPr>
          <w:rFonts w:ascii="Verdana" w:hAnsi="Verdana"/>
          <w:color w:val="000000"/>
          <w:sz w:val="12"/>
          <w:szCs w:val="12"/>
        </w:rPr>
        <w:t>, Т.Т. Бурлаковой, И.Ф. Дементьевой, З.М.</w:t>
      </w:r>
      <w:r>
        <w:rPr>
          <w:rStyle w:val="WW8Num2z0"/>
          <w:rFonts w:ascii="Verdana" w:hAnsi="Verdana"/>
          <w:color w:val="000000"/>
          <w:sz w:val="12"/>
          <w:szCs w:val="12"/>
        </w:rPr>
        <w:t> </w:t>
      </w:r>
      <w:r>
        <w:rPr>
          <w:rStyle w:val="WW8Num3z0"/>
          <w:rFonts w:ascii="Verdana" w:hAnsi="Verdana"/>
          <w:color w:val="4682B4"/>
          <w:sz w:val="12"/>
          <w:szCs w:val="12"/>
        </w:rPr>
        <w:t>Дунаевой</w:t>
      </w:r>
      <w:r>
        <w:rPr>
          <w:rFonts w:ascii="Verdana" w:hAnsi="Verdana"/>
          <w:color w:val="000000"/>
          <w:sz w:val="12"/>
          <w:szCs w:val="12"/>
        </w:rPr>
        <w:t>, Л .Я. Олифиренко, Е.М.</w:t>
      </w:r>
      <w:r>
        <w:rPr>
          <w:rStyle w:val="WW8Num2z0"/>
          <w:rFonts w:ascii="Verdana" w:hAnsi="Verdana"/>
          <w:color w:val="000000"/>
          <w:sz w:val="12"/>
          <w:szCs w:val="12"/>
        </w:rPr>
        <w:t> </w:t>
      </w:r>
      <w:r>
        <w:rPr>
          <w:rStyle w:val="WW8Num3z0"/>
          <w:rFonts w:ascii="Verdana" w:hAnsi="Verdana"/>
          <w:color w:val="4682B4"/>
          <w:sz w:val="12"/>
          <w:szCs w:val="12"/>
        </w:rPr>
        <w:t>Рыбинского</w:t>
      </w:r>
      <w:r>
        <w:rPr>
          <w:rFonts w:ascii="Verdana" w:hAnsi="Verdana"/>
          <w:color w:val="000000"/>
          <w:sz w:val="12"/>
          <w:szCs w:val="12"/>
        </w:rPr>
        <w:t>, Т.И. Шульги и др., которые направлены на поиски результативных способов обеспечения социальной защиты и оказание помощи</w:t>
      </w:r>
      <w:r>
        <w:rPr>
          <w:rStyle w:val="WW8Num2z0"/>
          <w:rFonts w:ascii="Verdana" w:hAnsi="Verdana"/>
          <w:color w:val="000000"/>
          <w:sz w:val="12"/>
          <w:szCs w:val="12"/>
        </w:rPr>
        <w:t> </w:t>
      </w:r>
      <w:r>
        <w:rPr>
          <w:rStyle w:val="WW8Num3z0"/>
          <w:rFonts w:ascii="Verdana" w:hAnsi="Verdana"/>
          <w:color w:val="4682B4"/>
          <w:sz w:val="12"/>
          <w:szCs w:val="12"/>
        </w:rPr>
        <w:t>воспитанникам</w:t>
      </w:r>
      <w:r>
        <w:rPr>
          <w:rStyle w:val="WW8Num2z0"/>
          <w:rFonts w:ascii="Verdana" w:hAnsi="Verdana"/>
          <w:color w:val="000000"/>
          <w:sz w:val="12"/>
          <w:szCs w:val="12"/>
        </w:rPr>
        <w:t> </w:t>
      </w:r>
      <w:r>
        <w:rPr>
          <w:rFonts w:ascii="Verdana" w:hAnsi="Verdana"/>
          <w:color w:val="000000"/>
          <w:sz w:val="12"/>
          <w:szCs w:val="12"/>
        </w:rPr>
        <w:t>детских домов.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последние годы в ряде исследований были рассмотрены отдельные вопросы развития, воспитания и образования воспитанников детских домов: преодоление трудностей</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Fonts w:ascii="Verdana" w:hAnsi="Verdana"/>
          <w:color w:val="000000"/>
          <w:sz w:val="12"/>
          <w:szCs w:val="12"/>
        </w:rPr>
        <w:t>, профессионального и личного самоопределения (Л.В.</w:t>
      </w:r>
      <w:r>
        <w:rPr>
          <w:rStyle w:val="WW8Num2z0"/>
          <w:rFonts w:ascii="Verdana" w:hAnsi="Verdana"/>
          <w:color w:val="000000"/>
          <w:sz w:val="12"/>
          <w:szCs w:val="12"/>
        </w:rPr>
        <w:t> </w:t>
      </w:r>
      <w:r>
        <w:rPr>
          <w:rStyle w:val="WW8Num3z0"/>
          <w:rFonts w:ascii="Verdana" w:hAnsi="Verdana"/>
          <w:color w:val="4682B4"/>
          <w:sz w:val="12"/>
          <w:szCs w:val="12"/>
        </w:rPr>
        <w:t>Байбородова</w:t>
      </w:r>
      <w:r>
        <w:rPr>
          <w:rFonts w:ascii="Verdana" w:hAnsi="Verdana"/>
          <w:color w:val="000000"/>
          <w:sz w:val="12"/>
          <w:szCs w:val="12"/>
        </w:rPr>
        <w:t>, Л.Г. Жедунова, В.И. Кливер, Л.И.</w:t>
      </w:r>
      <w:r>
        <w:rPr>
          <w:rStyle w:val="WW8Num2z0"/>
          <w:rFonts w:ascii="Verdana" w:hAnsi="Verdana"/>
          <w:color w:val="000000"/>
          <w:sz w:val="12"/>
          <w:szCs w:val="12"/>
        </w:rPr>
        <w:t> </w:t>
      </w:r>
      <w:r>
        <w:rPr>
          <w:rStyle w:val="WW8Num3z0"/>
          <w:rFonts w:ascii="Verdana" w:hAnsi="Verdana"/>
          <w:color w:val="4682B4"/>
          <w:sz w:val="12"/>
          <w:szCs w:val="12"/>
        </w:rPr>
        <w:t>Кочкина</w:t>
      </w:r>
      <w:r>
        <w:rPr>
          <w:rFonts w:ascii="Verdana" w:hAnsi="Verdana"/>
          <w:color w:val="000000"/>
          <w:sz w:val="12"/>
          <w:szCs w:val="12"/>
        </w:rPr>
        <w:t>, О.Н. Посысоев, М.И. Рожков и др.); социальная адаптация детей (В.И.</w:t>
      </w:r>
      <w:r>
        <w:rPr>
          <w:rStyle w:val="WW8Num2z0"/>
          <w:rFonts w:ascii="Verdana" w:hAnsi="Verdana"/>
          <w:color w:val="000000"/>
          <w:sz w:val="12"/>
          <w:szCs w:val="12"/>
        </w:rPr>
        <w:t> </w:t>
      </w:r>
      <w:r>
        <w:rPr>
          <w:rStyle w:val="WW8Num3z0"/>
          <w:rFonts w:ascii="Verdana" w:hAnsi="Verdana"/>
          <w:color w:val="4682B4"/>
          <w:sz w:val="12"/>
          <w:szCs w:val="12"/>
        </w:rPr>
        <w:t>Каверина</w:t>
      </w:r>
      <w:r>
        <w:rPr>
          <w:rFonts w:ascii="Verdana" w:hAnsi="Verdana"/>
          <w:color w:val="000000"/>
          <w:sz w:val="12"/>
          <w:szCs w:val="12"/>
        </w:rPr>
        <w:t>, В.В. Морозов, А. Ярулов и др.);</w:t>
      </w:r>
      <w:r>
        <w:rPr>
          <w:rStyle w:val="WW8Num2z0"/>
          <w:rFonts w:ascii="Verdana" w:hAnsi="Verdana"/>
          <w:color w:val="000000"/>
          <w:sz w:val="12"/>
          <w:szCs w:val="12"/>
        </w:rPr>
        <w:t> </w:t>
      </w:r>
      <w:r>
        <w:rPr>
          <w:rStyle w:val="WW8Num3z0"/>
          <w:rFonts w:ascii="Verdana" w:hAnsi="Verdana"/>
          <w:color w:val="4682B4"/>
          <w:sz w:val="12"/>
          <w:szCs w:val="12"/>
        </w:rPr>
        <w:t>гуманизация</w:t>
      </w:r>
      <w:r>
        <w:rPr>
          <w:rStyle w:val="WW8Num2z0"/>
          <w:rFonts w:ascii="Verdana" w:hAnsi="Verdana"/>
          <w:color w:val="000000"/>
          <w:sz w:val="12"/>
          <w:szCs w:val="12"/>
        </w:rPr>
        <w:t> </w:t>
      </w:r>
      <w:r>
        <w:rPr>
          <w:rFonts w:ascii="Verdana" w:hAnsi="Verdana"/>
          <w:color w:val="000000"/>
          <w:sz w:val="12"/>
          <w:szCs w:val="12"/>
        </w:rPr>
        <w:t>воспитания в интернатных учреждениях (В.В.</w:t>
      </w:r>
      <w:r>
        <w:rPr>
          <w:rStyle w:val="WW8Num2z0"/>
          <w:rFonts w:ascii="Verdana" w:hAnsi="Verdana"/>
          <w:color w:val="000000"/>
          <w:sz w:val="12"/>
          <w:szCs w:val="12"/>
        </w:rPr>
        <w:t> </w:t>
      </w:r>
      <w:r>
        <w:rPr>
          <w:rStyle w:val="WW8Num3z0"/>
          <w:rFonts w:ascii="Verdana" w:hAnsi="Verdana"/>
          <w:color w:val="4682B4"/>
          <w:sz w:val="12"/>
          <w:szCs w:val="12"/>
        </w:rPr>
        <w:t>Беляков</w:t>
      </w:r>
      <w:r>
        <w:rPr>
          <w:rFonts w:ascii="Verdana" w:hAnsi="Verdana"/>
          <w:color w:val="000000"/>
          <w:sz w:val="12"/>
          <w:szCs w:val="12"/>
        </w:rPr>
        <w:t>, Е.В. Виноградова, И.А. Горчакова, П.Н.</w:t>
      </w:r>
      <w:r>
        <w:rPr>
          <w:rStyle w:val="WW8Num2z0"/>
          <w:rFonts w:ascii="Verdana" w:hAnsi="Verdana"/>
          <w:color w:val="000000"/>
          <w:sz w:val="12"/>
          <w:szCs w:val="12"/>
        </w:rPr>
        <w:t> </w:t>
      </w:r>
      <w:r>
        <w:rPr>
          <w:rStyle w:val="WW8Num3z0"/>
          <w:rFonts w:ascii="Verdana" w:hAnsi="Verdana"/>
          <w:color w:val="4682B4"/>
          <w:sz w:val="12"/>
          <w:szCs w:val="12"/>
        </w:rPr>
        <w:t>Иванова</w:t>
      </w:r>
      <w:r>
        <w:rPr>
          <w:rFonts w:ascii="Verdana" w:hAnsi="Verdana"/>
          <w:color w:val="000000"/>
          <w:sz w:val="12"/>
          <w:szCs w:val="12"/>
        </w:rPr>
        <w:t>, А.Н. Овчинников, Т.А. Рязанцева, П.Т.</w:t>
      </w:r>
      <w:r>
        <w:rPr>
          <w:rStyle w:val="WW8Num2z0"/>
          <w:rFonts w:ascii="Verdana" w:hAnsi="Verdana"/>
          <w:color w:val="000000"/>
          <w:sz w:val="12"/>
          <w:szCs w:val="12"/>
        </w:rPr>
        <w:t> </w:t>
      </w:r>
      <w:r>
        <w:rPr>
          <w:rStyle w:val="WW8Num3z0"/>
          <w:rFonts w:ascii="Verdana" w:hAnsi="Verdana"/>
          <w:color w:val="4682B4"/>
          <w:sz w:val="12"/>
          <w:szCs w:val="12"/>
        </w:rPr>
        <w:t>Ширяев</w:t>
      </w:r>
      <w:r>
        <w:rPr>
          <w:rStyle w:val="WW8Num2z0"/>
          <w:rFonts w:ascii="Verdana" w:hAnsi="Verdana"/>
          <w:color w:val="000000"/>
          <w:sz w:val="12"/>
          <w:szCs w:val="12"/>
        </w:rPr>
        <w:t> </w:t>
      </w:r>
      <w:r>
        <w:rPr>
          <w:rFonts w:ascii="Verdana" w:hAnsi="Verdana"/>
          <w:color w:val="000000"/>
          <w:sz w:val="12"/>
          <w:szCs w:val="12"/>
        </w:rPr>
        <w:t>и др.); процесс социализации-индивидуализации детей-сирот (Е.Н.</w:t>
      </w:r>
      <w:r>
        <w:rPr>
          <w:rStyle w:val="WW8Num2z0"/>
          <w:rFonts w:ascii="Verdana" w:hAnsi="Verdana"/>
          <w:color w:val="000000"/>
          <w:sz w:val="12"/>
          <w:szCs w:val="12"/>
        </w:rPr>
        <w:t> </w:t>
      </w:r>
      <w:r>
        <w:rPr>
          <w:rStyle w:val="WW8Num3z0"/>
          <w:rFonts w:ascii="Verdana" w:hAnsi="Verdana"/>
          <w:color w:val="4682B4"/>
          <w:sz w:val="12"/>
          <w:szCs w:val="12"/>
        </w:rPr>
        <w:t>Герасимова</w:t>
      </w:r>
      <w:r>
        <w:rPr>
          <w:rFonts w:ascii="Verdana" w:hAnsi="Verdana"/>
          <w:color w:val="000000"/>
          <w:sz w:val="12"/>
          <w:szCs w:val="12"/>
        </w:rPr>
        <w:t>, А.Н. Пронина). Работы многих авторов направлены на изучение интеллектуального,</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Fonts w:ascii="Verdana" w:hAnsi="Verdana"/>
          <w:color w:val="000000"/>
          <w:sz w:val="12"/>
          <w:szCs w:val="12"/>
        </w:rPr>
        <w:t>, патриотического, физического и музыкального воспитания детей-сирот (А.И.</w:t>
      </w:r>
      <w:r>
        <w:rPr>
          <w:rStyle w:val="WW8Num2z0"/>
          <w:rFonts w:ascii="Verdana" w:hAnsi="Verdana"/>
          <w:color w:val="000000"/>
          <w:sz w:val="12"/>
          <w:szCs w:val="12"/>
        </w:rPr>
        <w:t> </w:t>
      </w:r>
      <w:r>
        <w:rPr>
          <w:rStyle w:val="WW8Num3z0"/>
          <w:rFonts w:ascii="Verdana" w:hAnsi="Verdana"/>
          <w:color w:val="4682B4"/>
          <w:sz w:val="12"/>
          <w:szCs w:val="12"/>
        </w:rPr>
        <w:t>Анохина</w:t>
      </w:r>
      <w:r>
        <w:rPr>
          <w:rFonts w:ascii="Verdana" w:hAnsi="Verdana"/>
          <w:color w:val="000000"/>
          <w:sz w:val="12"/>
          <w:szCs w:val="12"/>
        </w:rPr>
        <w:t>, Т.А. Ушакова, И.В. Евтушенко, Н.С.</w:t>
      </w:r>
      <w:r>
        <w:rPr>
          <w:rStyle w:val="WW8Num2z0"/>
          <w:rFonts w:ascii="Verdana" w:hAnsi="Verdana"/>
          <w:color w:val="000000"/>
          <w:sz w:val="12"/>
          <w:szCs w:val="12"/>
        </w:rPr>
        <w:t> </w:t>
      </w:r>
      <w:r>
        <w:rPr>
          <w:rStyle w:val="WW8Num3z0"/>
          <w:rFonts w:ascii="Verdana" w:hAnsi="Verdana"/>
          <w:color w:val="4682B4"/>
          <w:sz w:val="12"/>
          <w:szCs w:val="12"/>
        </w:rPr>
        <w:t>Кулькова</w:t>
      </w:r>
      <w:r>
        <w:rPr>
          <w:rFonts w:ascii="Verdana" w:hAnsi="Verdana"/>
          <w:color w:val="000000"/>
          <w:sz w:val="12"/>
          <w:szCs w:val="12"/>
        </w:rPr>
        <w:t>, Е.Ф. Волчанская, А.А. Ярулов и т. д.).</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разработках И.Н.</w:t>
      </w:r>
      <w:r>
        <w:rPr>
          <w:rStyle w:val="WW8Num2z0"/>
          <w:rFonts w:ascii="Verdana" w:hAnsi="Verdana"/>
          <w:color w:val="000000"/>
          <w:sz w:val="12"/>
          <w:szCs w:val="12"/>
        </w:rPr>
        <w:t> </w:t>
      </w:r>
      <w:r>
        <w:rPr>
          <w:rStyle w:val="WW8Num3z0"/>
          <w:rFonts w:ascii="Verdana" w:hAnsi="Verdana"/>
          <w:color w:val="4682B4"/>
          <w:sz w:val="12"/>
          <w:szCs w:val="12"/>
        </w:rPr>
        <w:t>Андреевой</w:t>
      </w:r>
      <w:r>
        <w:rPr>
          <w:rFonts w:ascii="Verdana" w:hAnsi="Verdana"/>
          <w:color w:val="000000"/>
          <w:sz w:val="12"/>
          <w:szCs w:val="12"/>
        </w:rPr>
        <w:t>, Л.К. Сидоровой, Г.М. Семьи, Н.Ф.</w:t>
      </w:r>
      <w:r>
        <w:rPr>
          <w:rStyle w:val="WW8Num2z0"/>
          <w:rFonts w:ascii="Verdana" w:hAnsi="Verdana"/>
          <w:color w:val="000000"/>
          <w:sz w:val="12"/>
          <w:szCs w:val="12"/>
        </w:rPr>
        <w:t> </w:t>
      </w:r>
      <w:r>
        <w:rPr>
          <w:rStyle w:val="WW8Num3z0"/>
          <w:rFonts w:ascii="Verdana" w:hAnsi="Verdana"/>
          <w:color w:val="4682B4"/>
          <w:sz w:val="12"/>
          <w:szCs w:val="12"/>
        </w:rPr>
        <w:t>Плясова</w:t>
      </w:r>
      <w:r>
        <w:rPr>
          <w:rFonts w:ascii="Verdana" w:hAnsi="Verdana"/>
          <w:color w:val="000000"/>
          <w:sz w:val="12"/>
          <w:szCs w:val="12"/>
        </w:rPr>
        <w:t>, Г.И. Плясовой и др. представлен практический опыт воспитания, развития и образования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детских домах, анализ которого может быть полезен в процессе решения заявленной проблемы.</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Роль</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искусства в эстетическом, интеллектуальном,</w:t>
      </w:r>
      <w:r>
        <w:rPr>
          <w:rStyle w:val="WW8Num2z0"/>
          <w:rFonts w:ascii="Verdana" w:hAnsi="Verdana"/>
          <w:color w:val="000000"/>
          <w:sz w:val="12"/>
          <w:szCs w:val="12"/>
        </w:rPr>
        <w:t> </w:t>
      </w:r>
      <w:r>
        <w:rPr>
          <w:rStyle w:val="WW8Num3z0"/>
          <w:rFonts w:ascii="Verdana" w:hAnsi="Verdana"/>
          <w:color w:val="4682B4"/>
          <w:sz w:val="12"/>
          <w:szCs w:val="12"/>
        </w:rPr>
        <w:t>нравственном</w:t>
      </w:r>
      <w:r>
        <w:rPr>
          <w:rStyle w:val="WW8Num2z0"/>
          <w:rFonts w:ascii="Verdana" w:hAnsi="Verdana"/>
          <w:color w:val="000000"/>
          <w:sz w:val="12"/>
          <w:szCs w:val="12"/>
        </w:rPr>
        <w:t> </w:t>
      </w:r>
      <w:r>
        <w:rPr>
          <w:rFonts w:ascii="Verdana" w:hAnsi="Verdana"/>
          <w:color w:val="000000"/>
          <w:sz w:val="12"/>
          <w:szCs w:val="12"/>
        </w:rPr>
        <w:t>развитии дошкольников изучалась исследователями в области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психологии и музыкального воспитания (Б.В.</w:t>
      </w:r>
      <w:r>
        <w:rPr>
          <w:rStyle w:val="WW8Num2z0"/>
          <w:rFonts w:ascii="Verdana" w:hAnsi="Verdana"/>
          <w:color w:val="000000"/>
          <w:sz w:val="12"/>
          <w:szCs w:val="12"/>
        </w:rPr>
        <w:t> </w:t>
      </w:r>
      <w:r>
        <w:rPr>
          <w:rStyle w:val="WW8Num3z0"/>
          <w:rFonts w:ascii="Verdana" w:hAnsi="Verdana"/>
          <w:color w:val="4682B4"/>
          <w:sz w:val="12"/>
          <w:szCs w:val="12"/>
        </w:rPr>
        <w:t>Асафьев</w:t>
      </w:r>
      <w:r>
        <w:rPr>
          <w:rFonts w:ascii="Verdana" w:hAnsi="Verdana"/>
          <w:color w:val="000000"/>
          <w:sz w:val="12"/>
          <w:szCs w:val="12"/>
        </w:rPr>
        <w:t>, Е.В. На-зайкинский, А.В. Кенеман, JI.A.</w:t>
      </w:r>
      <w:r>
        <w:rPr>
          <w:rStyle w:val="WW8Num2z0"/>
          <w:rFonts w:ascii="Verdana" w:hAnsi="Verdana"/>
          <w:color w:val="000000"/>
          <w:sz w:val="12"/>
          <w:szCs w:val="12"/>
        </w:rPr>
        <w:t> </w:t>
      </w:r>
      <w:r>
        <w:rPr>
          <w:rStyle w:val="WW8Num3z0"/>
          <w:rFonts w:ascii="Verdana" w:hAnsi="Verdana"/>
          <w:color w:val="4682B4"/>
          <w:sz w:val="12"/>
          <w:szCs w:val="12"/>
        </w:rPr>
        <w:t>Мазель</w:t>
      </w:r>
      <w:r>
        <w:rPr>
          <w:rFonts w:ascii="Verdana" w:hAnsi="Verdana"/>
          <w:color w:val="000000"/>
          <w:sz w:val="12"/>
          <w:szCs w:val="12"/>
        </w:rPr>
        <w:t>, В.В. Медушевский, Н.А. Метлов, Г.Г.</w:t>
      </w:r>
      <w:r>
        <w:rPr>
          <w:rStyle w:val="WW8Num2z0"/>
          <w:rFonts w:ascii="Verdana" w:hAnsi="Verdana"/>
          <w:color w:val="000000"/>
          <w:sz w:val="12"/>
          <w:szCs w:val="12"/>
        </w:rPr>
        <w:t> </w:t>
      </w:r>
      <w:r>
        <w:rPr>
          <w:rStyle w:val="WW8Num3z0"/>
          <w:rFonts w:ascii="Verdana" w:hAnsi="Verdana"/>
          <w:color w:val="4682B4"/>
          <w:sz w:val="12"/>
          <w:szCs w:val="12"/>
        </w:rPr>
        <w:t>Нейгауз</w:t>
      </w:r>
      <w:r>
        <w:rPr>
          <w:rFonts w:ascii="Verdana" w:hAnsi="Verdana"/>
          <w:color w:val="000000"/>
          <w:sz w:val="12"/>
          <w:szCs w:val="12"/>
        </w:rPr>
        <w:t>, Л.П. Печко, В.И. Петрушин и др.).</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Известно, что феномен музыкального искусства заключается не только в способности обогащать эмоциональные переживания детей, но и вызывать эмоциональные реакции и оценки. Накопленный опыт восприятия шедевров музыкального искусства лежит в основе воспитания культуры человека и влияет на формирование его</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качеств (Б.В. Асафьев, Н.А.</w:t>
      </w:r>
      <w:r>
        <w:rPr>
          <w:rStyle w:val="WW8Num2z0"/>
          <w:rFonts w:ascii="Verdana" w:hAnsi="Verdana"/>
          <w:color w:val="000000"/>
          <w:sz w:val="12"/>
          <w:szCs w:val="12"/>
        </w:rPr>
        <w:t> </w:t>
      </w:r>
      <w:r>
        <w:rPr>
          <w:rStyle w:val="WW8Num3z0"/>
          <w:rFonts w:ascii="Verdana" w:hAnsi="Verdana"/>
          <w:color w:val="4682B4"/>
          <w:sz w:val="12"/>
          <w:szCs w:val="12"/>
        </w:rPr>
        <w:t>Ветлугина</w:t>
      </w:r>
      <w:r>
        <w:rPr>
          <w:rFonts w:ascii="Verdana" w:hAnsi="Verdana"/>
          <w:color w:val="000000"/>
          <w:sz w:val="12"/>
          <w:szCs w:val="12"/>
        </w:rPr>
        <w:t>, Д.Б. Кабалевский, Т.С. Комарова, О.П.</w:t>
      </w:r>
      <w:r>
        <w:rPr>
          <w:rStyle w:val="WW8Num2z0"/>
          <w:rFonts w:ascii="Verdana" w:hAnsi="Verdana"/>
          <w:color w:val="000000"/>
          <w:sz w:val="12"/>
          <w:szCs w:val="12"/>
        </w:rPr>
        <w:t> </w:t>
      </w:r>
      <w:r>
        <w:rPr>
          <w:rStyle w:val="WW8Num3z0"/>
          <w:rFonts w:ascii="Verdana" w:hAnsi="Verdana"/>
          <w:color w:val="4682B4"/>
          <w:sz w:val="12"/>
          <w:szCs w:val="12"/>
        </w:rPr>
        <w:t>Радынова</w:t>
      </w:r>
      <w:r>
        <w:rPr>
          <w:rFonts w:ascii="Verdana" w:hAnsi="Verdana"/>
          <w:color w:val="000000"/>
          <w:sz w:val="12"/>
          <w:szCs w:val="12"/>
        </w:rPr>
        <w:t>, Т.Н. Та-ранова и др.).</w:t>
      </w:r>
      <w:r>
        <w:rPr>
          <w:rStyle w:val="WW8Num2z0"/>
          <w:rFonts w:ascii="Verdana" w:hAnsi="Verdana"/>
          <w:color w:val="000000"/>
          <w:sz w:val="12"/>
          <w:szCs w:val="12"/>
        </w:rPr>
        <w:t> </w:t>
      </w:r>
      <w:r>
        <w:rPr>
          <w:rStyle w:val="WW8Num3z0"/>
          <w:rFonts w:ascii="Verdana" w:hAnsi="Verdana"/>
          <w:color w:val="4682B4"/>
          <w:sz w:val="12"/>
          <w:szCs w:val="12"/>
        </w:rPr>
        <w:t>Музыкальное</w:t>
      </w:r>
      <w:r>
        <w:rPr>
          <w:rStyle w:val="WW8Num2z0"/>
          <w:rFonts w:ascii="Verdana" w:hAnsi="Verdana"/>
          <w:color w:val="000000"/>
          <w:sz w:val="12"/>
          <w:szCs w:val="12"/>
        </w:rPr>
        <w:t> </w:t>
      </w:r>
      <w:r>
        <w:rPr>
          <w:rFonts w:ascii="Verdana" w:hAnsi="Verdana"/>
          <w:color w:val="000000"/>
          <w:sz w:val="12"/>
          <w:szCs w:val="12"/>
        </w:rPr>
        <w:t>искусство влияет на центральную нервную систему (A.JI. Гройсман, В. Райков, С. Мамулова); мажорный и минорный лад способен изменять состояние организма (П.Н.</w:t>
      </w:r>
      <w:r>
        <w:rPr>
          <w:rStyle w:val="WW8Num2z0"/>
          <w:rFonts w:ascii="Verdana" w:hAnsi="Verdana"/>
          <w:color w:val="000000"/>
          <w:sz w:val="12"/>
          <w:szCs w:val="12"/>
        </w:rPr>
        <w:t> </w:t>
      </w:r>
      <w:r>
        <w:rPr>
          <w:rStyle w:val="WW8Num3z0"/>
          <w:rFonts w:ascii="Verdana" w:hAnsi="Verdana"/>
          <w:color w:val="4682B4"/>
          <w:sz w:val="12"/>
          <w:szCs w:val="12"/>
        </w:rPr>
        <w:t>Анохин</w:t>
      </w:r>
      <w:r>
        <w:rPr>
          <w:rFonts w:ascii="Verdana" w:hAnsi="Verdana"/>
          <w:color w:val="000000"/>
          <w:sz w:val="12"/>
          <w:szCs w:val="12"/>
        </w:rPr>
        <w:t>); музыкальные произведения обеспечивают развитие и коррекцию психических функций:</w:t>
      </w:r>
      <w:r>
        <w:rPr>
          <w:rStyle w:val="WW8Num2z0"/>
          <w:rFonts w:ascii="Verdana" w:hAnsi="Verdana"/>
          <w:color w:val="000000"/>
          <w:sz w:val="12"/>
          <w:szCs w:val="12"/>
        </w:rPr>
        <w:t> </w:t>
      </w:r>
      <w:r>
        <w:rPr>
          <w:rStyle w:val="WW8Num3z0"/>
          <w:rFonts w:ascii="Verdana" w:hAnsi="Verdana"/>
          <w:color w:val="4682B4"/>
          <w:sz w:val="12"/>
          <w:szCs w:val="12"/>
        </w:rPr>
        <w:t>мышления</w:t>
      </w:r>
      <w:r>
        <w:rPr>
          <w:rFonts w:ascii="Verdana" w:hAnsi="Verdana"/>
          <w:color w:val="000000"/>
          <w:sz w:val="12"/>
          <w:szCs w:val="12"/>
        </w:rPr>
        <w:t>, памяти, внимания, воображения (С.М. Миловская и др.). Доказано, что музыкальное воспитание является составной частью коррекционно-развивающей и</w:t>
      </w:r>
      <w:r>
        <w:rPr>
          <w:rStyle w:val="WW8Num2z0"/>
          <w:rFonts w:ascii="Verdana" w:hAnsi="Verdana"/>
          <w:color w:val="000000"/>
          <w:sz w:val="12"/>
          <w:szCs w:val="12"/>
        </w:rPr>
        <w:t> </w:t>
      </w:r>
      <w:r>
        <w:rPr>
          <w:rStyle w:val="WW8Num3z0"/>
          <w:rFonts w:ascii="Verdana" w:hAnsi="Verdana"/>
          <w:color w:val="4682B4"/>
          <w:sz w:val="12"/>
          <w:szCs w:val="12"/>
        </w:rPr>
        <w:t>воспитательной</w:t>
      </w:r>
      <w:r>
        <w:rPr>
          <w:rStyle w:val="WW8Num2z0"/>
          <w:rFonts w:ascii="Verdana" w:hAnsi="Verdana"/>
          <w:color w:val="000000"/>
          <w:sz w:val="12"/>
          <w:szCs w:val="12"/>
        </w:rPr>
        <w:t> </w:t>
      </w:r>
      <w:r>
        <w:rPr>
          <w:rFonts w:ascii="Verdana" w:hAnsi="Verdana"/>
          <w:color w:val="000000"/>
          <w:sz w:val="12"/>
          <w:szCs w:val="12"/>
        </w:rPr>
        <w:t>работы в детских домах (О.П. Гаврилушки-на, Е.А.</w:t>
      </w:r>
      <w:r>
        <w:rPr>
          <w:rStyle w:val="WW8Num2z0"/>
          <w:rFonts w:ascii="Verdana" w:hAnsi="Verdana"/>
          <w:color w:val="000000"/>
          <w:sz w:val="12"/>
          <w:szCs w:val="12"/>
        </w:rPr>
        <w:t> </w:t>
      </w:r>
      <w:r>
        <w:rPr>
          <w:rStyle w:val="WW8Num3z0"/>
          <w:rFonts w:ascii="Verdana" w:hAnsi="Verdana"/>
          <w:color w:val="4682B4"/>
          <w:sz w:val="12"/>
          <w:szCs w:val="12"/>
        </w:rPr>
        <w:t>Медведева</w:t>
      </w:r>
      <w:r>
        <w:rPr>
          <w:rFonts w:ascii="Verdana" w:hAnsi="Verdana"/>
          <w:color w:val="000000"/>
          <w:sz w:val="12"/>
          <w:szCs w:val="12"/>
        </w:rPr>
        <w:t>, JI.H. Комиссарова, Г.И. Яшунская и др.).</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Очевидно, что одним из важнейших звеньев в общей цепи средств</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 xml:space="preserve">воспитания в детских домах могут выступать праздники, которые позволяют сменить будничную обстановку на яркую, волнующую, торжественную, сделать детскую жизнь радостной и красивой, повышают </w:t>
      </w:r>
      <w:r>
        <w:rPr>
          <w:rFonts w:ascii="Verdana" w:hAnsi="Verdana"/>
          <w:color w:val="000000"/>
          <w:sz w:val="12"/>
          <w:szCs w:val="12"/>
        </w:rPr>
        <w:lastRenderedPageBreak/>
        <w:t>восприимчивость 5-7-летних воспитанников детских домов к</w:t>
      </w:r>
      <w:r>
        <w:rPr>
          <w:rStyle w:val="WW8Num2z0"/>
          <w:rFonts w:ascii="Verdana" w:hAnsi="Verdana"/>
          <w:color w:val="000000"/>
          <w:sz w:val="12"/>
          <w:szCs w:val="12"/>
        </w:rPr>
        <w:t> </w:t>
      </w:r>
      <w:r>
        <w:rPr>
          <w:rStyle w:val="WW8Num3z0"/>
          <w:rFonts w:ascii="Verdana" w:hAnsi="Verdana"/>
          <w:color w:val="4682B4"/>
          <w:sz w:val="12"/>
          <w:szCs w:val="12"/>
        </w:rPr>
        <w:t>нравственному</w:t>
      </w:r>
      <w:r>
        <w:rPr>
          <w:rFonts w:ascii="Verdana" w:hAnsi="Verdana"/>
          <w:color w:val="000000"/>
          <w:sz w:val="12"/>
          <w:szCs w:val="12"/>
        </w:rPr>
        <w:t>, интеллектуальному, эстетическому воспитанию.</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 нашему мнению, праздники могут способствовать формированию у воспитанников детских домов эмоциональной отзывчивости на</w:t>
      </w:r>
      <w:r>
        <w:rPr>
          <w:rStyle w:val="WW8Num2z0"/>
          <w:rFonts w:ascii="Verdana" w:hAnsi="Verdana"/>
          <w:color w:val="000000"/>
          <w:sz w:val="12"/>
          <w:szCs w:val="12"/>
        </w:rPr>
        <w:t> </w:t>
      </w:r>
      <w:r>
        <w:rPr>
          <w:rStyle w:val="WW8Num3z0"/>
          <w:rFonts w:ascii="Verdana" w:hAnsi="Verdana"/>
          <w:color w:val="4682B4"/>
          <w:sz w:val="12"/>
          <w:szCs w:val="12"/>
        </w:rPr>
        <w:t>музыкальные</w:t>
      </w:r>
      <w:r>
        <w:rPr>
          <w:rStyle w:val="WW8Num2z0"/>
          <w:rFonts w:ascii="Verdana" w:hAnsi="Verdana"/>
          <w:color w:val="000000"/>
          <w:sz w:val="12"/>
          <w:szCs w:val="12"/>
        </w:rPr>
        <w:t> </w:t>
      </w:r>
      <w:r>
        <w:rPr>
          <w:rFonts w:ascii="Verdana" w:hAnsi="Verdana"/>
          <w:color w:val="000000"/>
          <w:sz w:val="12"/>
          <w:szCs w:val="12"/>
        </w:rPr>
        <w:t>произведения, на окружающих людей и дают возможность им реализовать музыкальные способности. На наш взгляд, праздники в условиях детских домов могут рассматриваться как некоторая компенсация отсутствия у воспитанников полноценных семейных отношений, эмоциональные впечатления способствуют зарождению у них любви к Родине, уважению её традиций и обычаев.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Специфика организации и проведения праздников в обычном</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 изучалась С.И. Бекиной, Н.А. Ветлуги-ной, О.П.</w:t>
      </w:r>
      <w:r>
        <w:rPr>
          <w:rStyle w:val="WW8Num2z0"/>
          <w:rFonts w:ascii="Verdana" w:hAnsi="Verdana"/>
          <w:color w:val="000000"/>
          <w:sz w:val="12"/>
          <w:szCs w:val="12"/>
        </w:rPr>
        <w:t> </w:t>
      </w:r>
      <w:r>
        <w:rPr>
          <w:rStyle w:val="WW8Num3z0"/>
          <w:rFonts w:ascii="Verdana" w:hAnsi="Verdana"/>
          <w:color w:val="4682B4"/>
          <w:sz w:val="12"/>
          <w:szCs w:val="12"/>
        </w:rPr>
        <w:t>Радыновой</w:t>
      </w:r>
      <w:r>
        <w:rPr>
          <w:rFonts w:ascii="Verdana" w:hAnsi="Verdana"/>
          <w:color w:val="000000"/>
          <w:sz w:val="12"/>
          <w:szCs w:val="12"/>
        </w:rPr>
        <w:t>, А.И. Катинене, M.JI. Палавандишвили и др. исследователями. Особенности подготовки, организации и проведения праздников в детских домах специально не изучались.</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психолого-педагогической литературы по данной проблеме даёт нам основание утверждать, что возможности праздников как средства формирования эмоциональной отзывчивости на музыкальные произведения у 5-7-летних воспитанников детских домов остаётся одной из малоизученных проблем в</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Психологические и педагогические исследования убедительно показали, что формирование эмоциональной отзывчивости на музыкальные произведения у 5-7-летних воспитанников детских домов во многом определяется степенью удовлетворения их потребностей в общении, в совместной деятельности, в том числе и</w:t>
      </w:r>
      <w:r>
        <w:rPr>
          <w:rStyle w:val="WW8Num2z0"/>
          <w:rFonts w:ascii="Verdana" w:hAnsi="Verdana"/>
          <w:color w:val="000000"/>
          <w:sz w:val="12"/>
          <w:szCs w:val="12"/>
        </w:rPr>
        <w:t> </w:t>
      </w:r>
      <w:r>
        <w:rPr>
          <w:rStyle w:val="WW8Num3z0"/>
          <w:rFonts w:ascii="Verdana" w:hAnsi="Verdana"/>
          <w:color w:val="4682B4"/>
          <w:sz w:val="12"/>
          <w:szCs w:val="12"/>
        </w:rPr>
        <w:t>музыкальной</w:t>
      </w:r>
      <w:r>
        <w:rPr>
          <w:rFonts w:ascii="Verdana" w:hAnsi="Verdana"/>
          <w:color w:val="000000"/>
          <w:sz w:val="12"/>
          <w:szCs w:val="12"/>
        </w:rPr>
        <w:t>, со взрослыми и сверстниками.</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Практика показывает, что</w:t>
      </w:r>
      <w:r>
        <w:rPr>
          <w:rStyle w:val="WW8Num2z0"/>
          <w:rFonts w:ascii="Verdana" w:hAnsi="Verdana"/>
          <w:color w:val="000000"/>
          <w:sz w:val="12"/>
          <w:szCs w:val="12"/>
        </w:rPr>
        <w:t> </w:t>
      </w:r>
      <w:r>
        <w:rPr>
          <w:rStyle w:val="WW8Num3z0"/>
          <w:rFonts w:ascii="Verdana" w:hAnsi="Verdana"/>
          <w:color w:val="4682B4"/>
          <w:sz w:val="12"/>
          <w:szCs w:val="12"/>
        </w:rPr>
        <w:t>музыкальными</w:t>
      </w:r>
      <w:r>
        <w:rPr>
          <w:rStyle w:val="WW8Num2z0"/>
          <w:rFonts w:ascii="Verdana" w:hAnsi="Verdana"/>
          <w:color w:val="000000"/>
          <w:sz w:val="12"/>
          <w:szCs w:val="12"/>
        </w:rPr>
        <w:t> </w:t>
      </w:r>
      <w:r>
        <w:rPr>
          <w:rFonts w:ascii="Verdana" w:hAnsi="Verdana"/>
          <w:color w:val="000000"/>
          <w:sz w:val="12"/>
          <w:szCs w:val="12"/>
        </w:rPr>
        <w:t>работниками детских домов не в полной мере реализуются возможности праздников как средства формирования эмоциональной отзывчивости на музыкальные произведения, как пространства</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детей и взрослых на «</w:t>
      </w:r>
      <w:r>
        <w:rPr>
          <w:rStyle w:val="WW8Num3z0"/>
          <w:rFonts w:ascii="Verdana" w:hAnsi="Verdana"/>
          <w:color w:val="4682B4"/>
          <w:sz w:val="12"/>
          <w:szCs w:val="12"/>
        </w:rPr>
        <w:t>равных</w:t>
      </w:r>
      <w:r>
        <w:rPr>
          <w:rFonts w:ascii="Verdana" w:hAnsi="Verdana"/>
          <w:color w:val="000000"/>
          <w:sz w:val="12"/>
          <w:szCs w:val="12"/>
        </w:rPr>
        <w:t>», как процесса удовлетворения потребности воспитанников в свободной</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музыкальной деятельности и т. д.</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Нам представляется, что подходы к формированию эмоциональной отзывчивости на музыкальные произведения в процессе подготовки, организации и проведения праздников должны быть рассмотрены в контексте специфики образовательного процесса в детских домах.</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этой связи обозначаются следующие противоречия: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необходимостью получения детьми</w:t>
      </w:r>
      <w:r>
        <w:rPr>
          <w:rStyle w:val="WW8Num2z0"/>
          <w:rFonts w:ascii="Verdana" w:hAnsi="Verdana"/>
          <w:color w:val="000000"/>
          <w:sz w:val="12"/>
          <w:szCs w:val="12"/>
        </w:rPr>
        <w:t> </w:t>
      </w:r>
      <w:r>
        <w:rPr>
          <w:rStyle w:val="WW8Num3z0"/>
          <w:rFonts w:ascii="Verdana" w:hAnsi="Verdana"/>
          <w:color w:val="4682B4"/>
          <w:sz w:val="12"/>
          <w:szCs w:val="12"/>
        </w:rPr>
        <w:t>эстетических</w:t>
      </w:r>
      <w:r>
        <w:rPr>
          <w:rStyle w:val="WW8Num2z0"/>
          <w:rFonts w:ascii="Verdana" w:hAnsi="Verdana"/>
          <w:color w:val="000000"/>
          <w:sz w:val="12"/>
          <w:szCs w:val="12"/>
        </w:rPr>
        <w:t> </w:t>
      </w:r>
      <w:r>
        <w:rPr>
          <w:rFonts w:ascii="Verdana" w:hAnsi="Verdana"/>
          <w:color w:val="000000"/>
          <w:sz w:val="12"/>
          <w:szCs w:val="12"/>
        </w:rPr>
        <w:t>эмоций высокого качества в условиях детских домов и недостаточным использованием праздников как средства формирования эмоциональной отзывчивости на музыкальные произведения;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возможностью формирования эмоциональной отзывчивости на музыкальные произведения в процессе подготовки, организации и проведения праздников в детских домах и отсутствием адекватной педагогической технологии;</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необходимостью формирования эмоциональной отзывчивости на музыкальные произведения у 5-7-летних воспитанников детских домов и недостаточной профессиональной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компетентностью</w:t>
      </w:r>
      <w:r>
        <w:rPr>
          <w:rStyle w:val="WW8Num2z0"/>
          <w:rFonts w:ascii="Verdana" w:hAnsi="Verdana"/>
          <w:color w:val="000000"/>
          <w:sz w:val="12"/>
          <w:szCs w:val="12"/>
        </w:rPr>
        <w:t> </w:t>
      </w:r>
      <w:r>
        <w:rPr>
          <w:rFonts w:ascii="Verdana" w:hAnsi="Verdana"/>
          <w:color w:val="000000"/>
          <w:sz w:val="12"/>
          <w:szCs w:val="12"/>
        </w:rPr>
        <w:t>музыкальных руководителей в этой области.</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выявленных противоречий была сформулирована проблема исследования: каковы педагогические условия формирования эмоциональной отзывчивости на музыкальные произведения у 5-7-летних воспитанников детских домов в процессе подготовки, организации и проведения праздников? Решение данной проблемы составляет цель нашего исследования.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Объектом исследования являются эмоциональная отзывчивость у 5-7-летних воспитанников детских домов и педагогические условия её формирования.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процесс формирования эмоциональной отзывчивости на музыкальные произведения у 5-7-летних воспитанников детских домов.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основу диссертационного исследования была положена следующая гипотеза: процесс формирования эмоциональной отзывчивости на музыкальные произведения у детей 5-7 лет, проживающих в детских домах, будет происходить результативнее, если обеспечивается: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педагогического процесса подготовки и проведения праздников на формирование эмоционально-личностных качеств воспитанников детских домов;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 в период подготовки, организации и проведения праздников</w:t>
      </w:r>
      <w:r>
        <w:rPr>
          <w:rStyle w:val="WW8Num2z0"/>
          <w:rFonts w:ascii="Verdana" w:hAnsi="Verdana"/>
          <w:color w:val="000000"/>
          <w:sz w:val="12"/>
          <w:szCs w:val="12"/>
        </w:rPr>
        <w:t> </w:t>
      </w:r>
      <w:r>
        <w:rPr>
          <w:rStyle w:val="WW8Num3z0"/>
          <w:rFonts w:ascii="Verdana" w:hAnsi="Verdana"/>
          <w:color w:val="4682B4"/>
          <w:sz w:val="12"/>
          <w:szCs w:val="12"/>
        </w:rPr>
        <w:t>музыкально</w:t>
      </w:r>
      <w:r>
        <w:rPr>
          <w:rStyle w:val="WW8Num2z0"/>
          <w:rFonts w:ascii="Verdana" w:hAnsi="Verdana"/>
          <w:color w:val="000000"/>
          <w:sz w:val="12"/>
          <w:szCs w:val="12"/>
        </w:rPr>
        <w:t> </w:t>
      </w:r>
      <w:r>
        <w:rPr>
          <w:rFonts w:ascii="Verdana" w:hAnsi="Verdana"/>
          <w:color w:val="000000"/>
          <w:sz w:val="12"/>
          <w:szCs w:val="12"/>
        </w:rPr>
        <w:t>насыщенной микросреды как особого педагогического пространства детских домов;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коррекционно-развивающая направленность</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произведений на эмоциональную сферу детей с учётом индивидуальных особенностей каждого из воспитанников;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 атмосферы эмоционального подъёма у взрослых и детей в процессе проведения праздников.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проверку гипотезы были направлены следующие задачи:</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изучить состояние проблемы формирования эмоциональной отзывчивости на музыкальные произведения у 5-7-летних воспитанников детских домов в современной психолого-педагогической литературе;</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выявить особенности эмоциональной отзывчивости на музыкальные произведения у 5-7-летних воспитанников детских домов и проследить динамику её проявления;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разработать, обосновать и экспериментально проверить педагогические условия подготовки, организации и проведения праздников в детских домах как средства формирования эмоциональной отзывчивости на музыкальные произведения у детей 5-7-лет;</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экспериментально апробировать педагогическую технологию формирования эмоциональной отзывчивости на музыкальные произведения у 5-7-летних воспитанников детских домов в процессе подготовки, организации и проведения праздников.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Методологическую основу исследования составили:</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философские идеи о роли музыкального искусства в</w:t>
      </w:r>
      <w:r>
        <w:rPr>
          <w:rStyle w:val="WW8Num2z0"/>
          <w:rFonts w:ascii="Verdana" w:hAnsi="Verdana"/>
          <w:color w:val="000000"/>
          <w:sz w:val="12"/>
          <w:szCs w:val="12"/>
        </w:rPr>
        <w:t> </w:t>
      </w:r>
      <w:r>
        <w:rPr>
          <w:rStyle w:val="WW8Num3z0"/>
          <w:rFonts w:ascii="Verdana" w:hAnsi="Verdana"/>
          <w:color w:val="4682B4"/>
          <w:sz w:val="12"/>
          <w:szCs w:val="12"/>
        </w:rPr>
        <w:t>целостном</w:t>
      </w:r>
      <w:r>
        <w:rPr>
          <w:rStyle w:val="WW8Num2z0"/>
          <w:rFonts w:ascii="Verdana" w:hAnsi="Verdana"/>
          <w:color w:val="000000"/>
          <w:sz w:val="12"/>
          <w:szCs w:val="12"/>
        </w:rPr>
        <w:t> </w:t>
      </w:r>
      <w:r>
        <w:rPr>
          <w:rFonts w:ascii="Verdana" w:hAnsi="Verdana"/>
          <w:color w:val="000000"/>
          <w:sz w:val="12"/>
          <w:szCs w:val="12"/>
        </w:rPr>
        <w:t>развитии личности (Аристотель, М.М.</w:t>
      </w:r>
      <w:r>
        <w:rPr>
          <w:rStyle w:val="WW8Num2z0"/>
          <w:rFonts w:ascii="Verdana" w:hAnsi="Verdana"/>
          <w:color w:val="000000"/>
          <w:sz w:val="12"/>
          <w:szCs w:val="12"/>
        </w:rPr>
        <w:t> </w:t>
      </w:r>
      <w:r>
        <w:rPr>
          <w:rStyle w:val="WW8Num3z0"/>
          <w:rFonts w:ascii="Verdana" w:hAnsi="Verdana"/>
          <w:color w:val="4682B4"/>
          <w:sz w:val="12"/>
          <w:szCs w:val="12"/>
        </w:rPr>
        <w:t>Бахтин</w:t>
      </w:r>
      <w:r>
        <w:rPr>
          <w:rFonts w:ascii="Verdana" w:hAnsi="Verdana"/>
          <w:color w:val="000000"/>
          <w:sz w:val="12"/>
          <w:szCs w:val="12"/>
        </w:rPr>
        <w:t>, Н.А. Бердяев, Г. Гегель, Г. Лейбниц, Н.П. Огарёв, Платон, B.C. Соловьёв, Г. Спенсер, Н.Ф. Фёдоров, А. Шопенгауэр, О. Шпенглер и др.);</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теории, раскрывающие роль искусства в формировании духовных ценностей человека (Б.В.</w:t>
      </w:r>
      <w:r>
        <w:rPr>
          <w:rStyle w:val="WW8Num2z0"/>
          <w:rFonts w:ascii="Verdana" w:hAnsi="Verdana"/>
          <w:color w:val="000000"/>
          <w:sz w:val="12"/>
          <w:szCs w:val="12"/>
        </w:rPr>
        <w:t> </w:t>
      </w:r>
      <w:r>
        <w:rPr>
          <w:rStyle w:val="WW8Num3z0"/>
          <w:rFonts w:ascii="Verdana" w:hAnsi="Verdana"/>
          <w:color w:val="4682B4"/>
          <w:sz w:val="12"/>
          <w:szCs w:val="12"/>
        </w:rPr>
        <w:t>Асафьев</w:t>
      </w:r>
      <w:r>
        <w:rPr>
          <w:rFonts w:ascii="Verdana" w:hAnsi="Verdana"/>
          <w:color w:val="000000"/>
          <w:sz w:val="12"/>
          <w:szCs w:val="12"/>
        </w:rPr>
        <w:t>, Ю.Б. Алиев, М.С. Коган, Б.М.</w:t>
      </w:r>
      <w:r>
        <w:rPr>
          <w:rStyle w:val="WW8Num2z0"/>
          <w:rFonts w:ascii="Verdana" w:hAnsi="Verdana"/>
          <w:color w:val="000000"/>
          <w:sz w:val="12"/>
          <w:szCs w:val="12"/>
        </w:rPr>
        <w:t> </w:t>
      </w:r>
      <w:r>
        <w:rPr>
          <w:rStyle w:val="WW8Num3z0"/>
          <w:rFonts w:ascii="Verdana" w:hAnsi="Verdana"/>
          <w:color w:val="4682B4"/>
          <w:sz w:val="12"/>
          <w:szCs w:val="12"/>
        </w:rPr>
        <w:t>Теплов</w:t>
      </w:r>
      <w:r>
        <w:rPr>
          <w:rStyle w:val="WW8Num2z0"/>
          <w:rFonts w:ascii="Verdana" w:hAnsi="Verdana"/>
          <w:color w:val="000000"/>
          <w:sz w:val="12"/>
          <w:szCs w:val="12"/>
        </w:rPr>
        <w:t> </w:t>
      </w:r>
      <w:r>
        <w:rPr>
          <w:rFonts w:ascii="Verdana" w:hAnsi="Verdana"/>
          <w:color w:val="000000"/>
          <w:sz w:val="12"/>
          <w:szCs w:val="12"/>
        </w:rPr>
        <w:t>и дрО;</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работы о развитии личности в деятельности и общении (Б.Г.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А.Г. Асмолов, Л.И. Божович, Л.С.</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П.Я. Гальперин, А.Н. Леонтьев, С.Л.</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Д.И. Фельдштейн, Д.Б. Эльконин и др.).</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Теоретическую базу составили:</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исследования в области эстетического воспитания личности (Л.Н.</w:t>
      </w:r>
      <w:r>
        <w:rPr>
          <w:rStyle w:val="WW8Num2z0"/>
          <w:rFonts w:ascii="Verdana" w:hAnsi="Verdana"/>
          <w:color w:val="000000"/>
          <w:sz w:val="12"/>
          <w:szCs w:val="12"/>
        </w:rPr>
        <w:t> </w:t>
      </w:r>
      <w:r>
        <w:rPr>
          <w:rStyle w:val="WW8Num3z0"/>
          <w:rFonts w:ascii="Verdana" w:hAnsi="Verdana"/>
          <w:color w:val="4682B4"/>
          <w:sz w:val="12"/>
          <w:szCs w:val="12"/>
        </w:rPr>
        <w:t>Голубева</w:t>
      </w:r>
      <w:r>
        <w:rPr>
          <w:rFonts w:ascii="Verdana" w:hAnsi="Verdana"/>
          <w:color w:val="000000"/>
          <w:sz w:val="12"/>
          <w:szCs w:val="12"/>
        </w:rPr>
        <w:t>, Е.А. Дубровская, С.А. Козлова, А.А. Мелик-Пашаев, А.Ж.</w:t>
      </w:r>
      <w:r>
        <w:rPr>
          <w:rStyle w:val="WW8Num2z0"/>
          <w:rFonts w:ascii="Verdana" w:hAnsi="Verdana"/>
          <w:color w:val="000000"/>
          <w:sz w:val="12"/>
          <w:szCs w:val="12"/>
        </w:rPr>
        <w:t> </w:t>
      </w:r>
      <w:r>
        <w:rPr>
          <w:rStyle w:val="WW8Num3z0"/>
          <w:rFonts w:ascii="Verdana" w:hAnsi="Verdana"/>
          <w:color w:val="4682B4"/>
          <w:sz w:val="12"/>
          <w:szCs w:val="12"/>
        </w:rPr>
        <w:t>Овчинникова</w:t>
      </w:r>
      <w:r>
        <w:rPr>
          <w:rFonts w:ascii="Verdana" w:hAnsi="Verdana"/>
          <w:color w:val="000000"/>
          <w:sz w:val="12"/>
          <w:szCs w:val="12"/>
        </w:rPr>
        <w:t>, P.M. Чумичева, Л.В. Школяр и др.);</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положения об активной роли искусства в становлении эмоционально-чувственной сферы личности (В.Д. Остроуменский, С.В.</w:t>
      </w:r>
      <w:r>
        <w:rPr>
          <w:rStyle w:val="WW8Num2z0"/>
          <w:rFonts w:ascii="Verdana" w:hAnsi="Verdana"/>
          <w:color w:val="000000"/>
          <w:sz w:val="12"/>
          <w:szCs w:val="12"/>
        </w:rPr>
        <w:t> </w:t>
      </w:r>
      <w:r>
        <w:rPr>
          <w:rStyle w:val="WW8Num3z0"/>
          <w:rFonts w:ascii="Verdana" w:hAnsi="Verdana"/>
          <w:color w:val="4682B4"/>
          <w:sz w:val="12"/>
          <w:szCs w:val="12"/>
        </w:rPr>
        <w:t>Шушарджан</w:t>
      </w:r>
      <w:r>
        <w:rPr>
          <w:rStyle w:val="WW8Num2z0"/>
          <w:rFonts w:ascii="Verdana" w:hAnsi="Verdana"/>
          <w:color w:val="000000"/>
          <w:sz w:val="12"/>
          <w:szCs w:val="12"/>
        </w:rPr>
        <w:t> </w:t>
      </w:r>
      <w:r>
        <w:rPr>
          <w:rFonts w:ascii="Verdana" w:hAnsi="Verdana"/>
          <w:color w:val="000000"/>
          <w:sz w:val="12"/>
          <w:szCs w:val="12"/>
        </w:rPr>
        <w:t>и др-);</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исследования о закономерностях функционирования эмоциональной сферы детей 5-7 лет (Л.А.</w:t>
      </w:r>
      <w:r>
        <w:rPr>
          <w:rStyle w:val="WW8Num2z0"/>
          <w:rFonts w:ascii="Verdana" w:hAnsi="Verdana"/>
          <w:color w:val="000000"/>
          <w:sz w:val="12"/>
          <w:szCs w:val="12"/>
        </w:rPr>
        <w:t> </w:t>
      </w:r>
      <w:r>
        <w:rPr>
          <w:rStyle w:val="WW8Num3z0"/>
          <w:rFonts w:ascii="Verdana" w:hAnsi="Verdana"/>
          <w:color w:val="4682B4"/>
          <w:sz w:val="12"/>
          <w:szCs w:val="12"/>
        </w:rPr>
        <w:t>Абрамян</w:t>
      </w:r>
      <w:r>
        <w:rPr>
          <w:rFonts w:ascii="Verdana" w:hAnsi="Verdana"/>
          <w:color w:val="000000"/>
          <w:sz w:val="12"/>
          <w:szCs w:val="12"/>
        </w:rPr>
        <w:t>, Л.И. Божович, А.В. Запорожец,</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A.Д.</w:t>
      </w:r>
      <w:r>
        <w:rPr>
          <w:rStyle w:val="WW8Num2z0"/>
          <w:rFonts w:ascii="Verdana" w:hAnsi="Verdana"/>
          <w:color w:val="000000"/>
          <w:sz w:val="12"/>
          <w:szCs w:val="12"/>
        </w:rPr>
        <w:t> </w:t>
      </w:r>
      <w:r>
        <w:rPr>
          <w:rStyle w:val="WW8Num3z0"/>
          <w:rFonts w:ascii="Verdana" w:hAnsi="Verdana"/>
          <w:color w:val="4682B4"/>
          <w:sz w:val="12"/>
          <w:szCs w:val="12"/>
        </w:rPr>
        <w:t>Кошелева</w:t>
      </w:r>
      <w:r>
        <w:rPr>
          <w:rFonts w:ascii="Verdana" w:hAnsi="Verdana"/>
          <w:color w:val="000000"/>
          <w:sz w:val="12"/>
          <w:szCs w:val="12"/>
        </w:rPr>
        <w:t>, ЯЗ. Неверович, Л.П. Стрелкова и др.); концепция развития</w:t>
      </w:r>
      <w:r>
        <w:rPr>
          <w:rStyle w:val="WW8Num2z0"/>
          <w:rFonts w:ascii="Verdana" w:hAnsi="Verdana"/>
          <w:color w:val="000000"/>
          <w:sz w:val="12"/>
          <w:szCs w:val="12"/>
        </w:rPr>
        <w:t> </w:t>
      </w:r>
      <w:r>
        <w:rPr>
          <w:rStyle w:val="WW8Num3z0"/>
          <w:rFonts w:ascii="Verdana" w:hAnsi="Verdana"/>
          <w:color w:val="4682B4"/>
          <w:sz w:val="12"/>
          <w:szCs w:val="12"/>
        </w:rPr>
        <w:t>субъектности</w:t>
      </w:r>
      <w:r>
        <w:rPr>
          <w:rStyle w:val="WW8Num2z0"/>
          <w:rFonts w:ascii="Verdana" w:hAnsi="Verdana"/>
          <w:color w:val="000000"/>
          <w:sz w:val="12"/>
          <w:szCs w:val="12"/>
        </w:rPr>
        <w:t> </w:t>
      </w:r>
      <w:r>
        <w:rPr>
          <w:rFonts w:ascii="Verdana" w:hAnsi="Verdana"/>
          <w:color w:val="000000"/>
          <w:sz w:val="12"/>
          <w:szCs w:val="12"/>
        </w:rPr>
        <w:t>человека (Н.Н. Авдеева, Е.И.</w:t>
      </w:r>
      <w:r>
        <w:rPr>
          <w:rStyle w:val="WW8Num2z0"/>
          <w:rFonts w:ascii="Verdana" w:hAnsi="Verdana"/>
          <w:color w:val="000000"/>
          <w:sz w:val="12"/>
          <w:szCs w:val="12"/>
        </w:rPr>
        <w:t> </w:t>
      </w:r>
      <w:r>
        <w:rPr>
          <w:rStyle w:val="WW8Num3z0"/>
          <w:rFonts w:ascii="Verdana" w:hAnsi="Verdana"/>
          <w:color w:val="4682B4"/>
          <w:sz w:val="12"/>
          <w:szCs w:val="12"/>
        </w:rPr>
        <w:t>Исаев</w:t>
      </w:r>
      <w:r>
        <w:rPr>
          <w:rFonts w:ascii="Verdana" w:hAnsi="Verdana"/>
          <w:color w:val="000000"/>
          <w:sz w:val="12"/>
          <w:szCs w:val="12"/>
        </w:rPr>
        <w:t>, М.В. Корепанова, М.В. Крулехт, В.И.</w:t>
      </w:r>
      <w:r>
        <w:rPr>
          <w:rStyle w:val="WW8Num2z0"/>
          <w:rFonts w:ascii="Verdana" w:hAnsi="Verdana"/>
          <w:color w:val="000000"/>
          <w:sz w:val="12"/>
          <w:szCs w:val="12"/>
        </w:rPr>
        <w:t> </w:t>
      </w:r>
      <w:r>
        <w:rPr>
          <w:rStyle w:val="WW8Num3z0"/>
          <w:rFonts w:ascii="Verdana" w:hAnsi="Verdana"/>
          <w:color w:val="4682B4"/>
          <w:sz w:val="12"/>
          <w:szCs w:val="12"/>
        </w:rPr>
        <w:t>Слободчиков</w:t>
      </w:r>
      <w:r>
        <w:rPr>
          <w:rFonts w:ascii="Verdana" w:hAnsi="Verdana"/>
          <w:color w:val="000000"/>
          <w:sz w:val="12"/>
          <w:szCs w:val="12"/>
        </w:rPr>
        <w:t>, Е.О. Смирнова и др.);</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работы по проблемам музыкального воспитания детей дошкольного возраста 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(Б.В. Асафьев, Н.А. Ветлугина, А.Г.</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Fonts w:ascii="Verdana" w:hAnsi="Verdana"/>
          <w:color w:val="000000"/>
          <w:sz w:val="12"/>
          <w:szCs w:val="12"/>
        </w:rPr>
        <w:t>,</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B.А.</w:t>
      </w:r>
      <w:r>
        <w:rPr>
          <w:rStyle w:val="WW8Num2z0"/>
          <w:rFonts w:ascii="Verdana" w:hAnsi="Verdana"/>
          <w:color w:val="000000"/>
          <w:sz w:val="12"/>
          <w:szCs w:val="12"/>
        </w:rPr>
        <w:t> </w:t>
      </w:r>
      <w:r>
        <w:rPr>
          <w:rStyle w:val="WW8Num3z0"/>
          <w:rFonts w:ascii="Verdana" w:hAnsi="Verdana"/>
          <w:color w:val="4682B4"/>
          <w:sz w:val="12"/>
          <w:szCs w:val="12"/>
        </w:rPr>
        <w:t>Деркунская</w:t>
      </w:r>
      <w:r>
        <w:rPr>
          <w:rFonts w:ascii="Verdana" w:hAnsi="Verdana"/>
          <w:color w:val="000000"/>
          <w:sz w:val="12"/>
          <w:szCs w:val="12"/>
        </w:rPr>
        <w:t>, А.Н. Зимина, А.В. Кенеман, Н.А.</w:t>
      </w:r>
      <w:r>
        <w:rPr>
          <w:rStyle w:val="WW8Num2z0"/>
          <w:rFonts w:ascii="Verdana" w:hAnsi="Verdana"/>
          <w:color w:val="000000"/>
          <w:sz w:val="12"/>
          <w:szCs w:val="12"/>
        </w:rPr>
        <w:t> </w:t>
      </w:r>
      <w:r>
        <w:rPr>
          <w:rStyle w:val="WW8Num3z0"/>
          <w:rFonts w:ascii="Verdana" w:hAnsi="Verdana"/>
          <w:color w:val="4682B4"/>
          <w:sz w:val="12"/>
          <w:szCs w:val="12"/>
        </w:rPr>
        <w:t>Метлов</w:t>
      </w:r>
      <w:r>
        <w:rPr>
          <w:rFonts w:ascii="Verdana" w:hAnsi="Verdana"/>
          <w:color w:val="000000"/>
          <w:sz w:val="12"/>
          <w:szCs w:val="12"/>
        </w:rPr>
        <w:t>, Г.А. Праслова, О.П. Радынова,</w:t>
      </w:r>
      <w:r>
        <w:rPr>
          <w:rStyle w:val="WW8Num2z0"/>
          <w:rFonts w:ascii="Verdana" w:hAnsi="Verdana"/>
          <w:color w:val="000000"/>
          <w:sz w:val="12"/>
          <w:szCs w:val="12"/>
        </w:rPr>
        <w:t> </w:t>
      </w:r>
      <w:r>
        <w:rPr>
          <w:rStyle w:val="WW8Num3z0"/>
          <w:rFonts w:ascii="Verdana" w:hAnsi="Verdana"/>
          <w:color w:val="4682B4"/>
          <w:sz w:val="12"/>
          <w:szCs w:val="12"/>
        </w:rPr>
        <w:t>Цветкова</w:t>
      </w:r>
      <w:r>
        <w:rPr>
          <w:rStyle w:val="WW8Num2z0"/>
          <w:rFonts w:ascii="Verdana" w:hAnsi="Verdana"/>
          <w:color w:val="000000"/>
          <w:sz w:val="12"/>
          <w:szCs w:val="12"/>
        </w:rPr>
        <w:t> </w:t>
      </w:r>
      <w:r>
        <w:rPr>
          <w:rFonts w:ascii="Verdana" w:hAnsi="Verdana"/>
          <w:color w:val="000000"/>
          <w:sz w:val="12"/>
          <w:szCs w:val="12"/>
        </w:rPr>
        <w:t>Т.В. и др.); исследования об особенностях организации музыкальной деятельности воспитанников детских домов (И.В.</w:t>
      </w:r>
      <w:r>
        <w:rPr>
          <w:rStyle w:val="WW8Num2z0"/>
          <w:rFonts w:ascii="Verdana" w:hAnsi="Verdana"/>
          <w:color w:val="000000"/>
          <w:sz w:val="12"/>
          <w:szCs w:val="12"/>
        </w:rPr>
        <w:t> </w:t>
      </w:r>
      <w:r>
        <w:rPr>
          <w:rStyle w:val="WW8Num3z0"/>
          <w:rFonts w:ascii="Verdana" w:hAnsi="Verdana"/>
          <w:color w:val="4682B4"/>
          <w:sz w:val="12"/>
          <w:szCs w:val="12"/>
        </w:rPr>
        <w:t>Евтушенко</w:t>
      </w:r>
      <w:r>
        <w:rPr>
          <w:rFonts w:ascii="Verdana" w:hAnsi="Verdana"/>
          <w:color w:val="000000"/>
          <w:sz w:val="12"/>
          <w:szCs w:val="12"/>
        </w:rPr>
        <w:t>);</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работы, раскрывающие особенности социального развития детей дошкольного возраста в различных условиях (JI.C.</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И.В. Дубровина, В.К. Зарецкий, П.Н.</w:t>
      </w:r>
      <w:r>
        <w:rPr>
          <w:rStyle w:val="WW8Num2z0"/>
          <w:rFonts w:ascii="Verdana" w:hAnsi="Verdana"/>
          <w:color w:val="000000"/>
          <w:sz w:val="12"/>
          <w:szCs w:val="12"/>
        </w:rPr>
        <w:t> </w:t>
      </w:r>
      <w:r>
        <w:rPr>
          <w:rStyle w:val="WW8Num3z0"/>
          <w:rFonts w:ascii="Verdana" w:hAnsi="Verdana"/>
          <w:color w:val="4682B4"/>
          <w:sz w:val="12"/>
          <w:szCs w:val="12"/>
        </w:rPr>
        <w:t>Иванова</w:t>
      </w:r>
      <w:r>
        <w:rPr>
          <w:rFonts w:ascii="Verdana" w:hAnsi="Verdana"/>
          <w:color w:val="000000"/>
          <w:sz w:val="12"/>
          <w:szCs w:val="12"/>
        </w:rPr>
        <w:t>, И.А. Коробейникова, В.П. Кузовлев, И.А.</w:t>
      </w:r>
      <w:r>
        <w:rPr>
          <w:rStyle w:val="WW8Num2z0"/>
          <w:rFonts w:ascii="Verdana" w:hAnsi="Verdana"/>
          <w:color w:val="000000"/>
          <w:sz w:val="12"/>
          <w:szCs w:val="12"/>
        </w:rPr>
        <w:t> </w:t>
      </w:r>
      <w:r>
        <w:rPr>
          <w:rStyle w:val="WW8Num3z0"/>
          <w:rFonts w:ascii="Verdana" w:hAnsi="Verdana"/>
          <w:color w:val="4682B4"/>
          <w:sz w:val="12"/>
          <w:szCs w:val="12"/>
        </w:rPr>
        <w:t>Линский</w:t>
      </w:r>
      <w:r>
        <w:rPr>
          <w:rFonts w:ascii="Verdana" w:hAnsi="Verdana"/>
          <w:color w:val="000000"/>
          <w:sz w:val="12"/>
          <w:szCs w:val="12"/>
        </w:rPr>
        <w:t>, В.Я. Лыкова, В.М. Махова, А.Н.</w:t>
      </w:r>
      <w:r>
        <w:rPr>
          <w:rStyle w:val="WW8Num2z0"/>
          <w:rFonts w:ascii="Verdana" w:hAnsi="Verdana"/>
          <w:color w:val="000000"/>
          <w:sz w:val="12"/>
          <w:szCs w:val="12"/>
        </w:rPr>
        <w:t> </w:t>
      </w:r>
      <w:r>
        <w:rPr>
          <w:rStyle w:val="WW8Num3z0"/>
          <w:rFonts w:ascii="Verdana" w:hAnsi="Verdana"/>
          <w:color w:val="4682B4"/>
          <w:sz w:val="12"/>
          <w:szCs w:val="12"/>
        </w:rPr>
        <w:t>Пронина</w:t>
      </w:r>
      <w:r>
        <w:rPr>
          <w:rFonts w:ascii="Verdana" w:hAnsi="Verdana"/>
          <w:color w:val="000000"/>
          <w:sz w:val="12"/>
          <w:szCs w:val="12"/>
        </w:rPr>
        <w:t>, Д.В. Рязанова, И.В. Сушкова, А.Б.</w:t>
      </w:r>
      <w:r>
        <w:rPr>
          <w:rStyle w:val="WW8Num2z0"/>
          <w:rFonts w:ascii="Verdana" w:hAnsi="Verdana"/>
          <w:color w:val="000000"/>
          <w:sz w:val="12"/>
          <w:szCs w:val="12"/>
        </w:rPr>
        <w:t> </w:t>
      </w:r>
      <w:r>
        <w:rPr>
          <w:rStyle w:val="WW8Num3z0"/>
          <w:rFonts w:ascii="Verdana" w:hAnsi="Verdana"/>
          <w:color w:val="4682B4"/>
          <w:sz w:val="12"/>
          <w:szCs w:val="12"/>
        </w:rPr>
        <w:t>Холмогорова</w:t>
      </w:r>
      <w:r>
        <w:rPr>
          <w:rStyle w:val="WW8Num2z0"/>
          <w:rFonts w:ascii="Verdana" w:hAnsi="Verdana"/>
          <w:color w:val="000000"/>
          <w:sz w:val="12"/>
          <w:szCs w:val="12"/>
        </w:rPr>
        <w:t> </w:t>
      </w:r>
      <w:r>
        <w:rPr>
          <w:rFonts w:ascii="Verdana" w:hAnsi="Verdana"/>
          <w:color w:val="000000"/>
          <w:sz w:val="12"/>
          <w:szCs w:val="12"/>
        </w:rPr>
        <w:t>и др.).</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Методы исследования. Теоретический анализ философской, психологической, педагогической, искусствоведческой литературы, законодательных документов; метод теоретических построений (выдвижение гипотезы, теоретических основ и исходных положений исследования); терминологический метод; метод одномоментных срезов; педагогический эксперимент в его</w:t>
      </w:r>
      <w:r>
        <w:rPr>
          <w:rStyle w:val="WW8Num2z0"/>
          <w:rFonts w:ascii="Verdana" w:hAnsi="Verdana"/>
          <w:color w:val="000000"/>
          <w:sz w:val="12"/>
          <w:szCs w:val="12"/>
        </w:rPr>
        <w:t> </w:t>
      </w:r>
      <w:r>
        <w:rPr>
          <w:rStyle w:val="WW8Num3z0"/>
          <w:rFonts w:ascii="Verdana" w:hAnsi="Verdana"/>
          <w:color w:val="4682B4"/>
          <w:sz w:val="12"/>
          <w:szCs w:val="12"/>
        </w:rPr>
        <w:t>констатирующей</w:t>
      </w:r>
      <w:r>
        <w:rPr>
          <w:rFonts w:ascii="Verdana" w:hAnsi="Verdana"/>
          <w:color w:val="000000"/>
          <w:sz w:val="12"/>
          <w:szCs w:val="12"/>
        </w:rPr>
        <w:t>, формирующей и контролирующей функциях, включающий педагогические наблюдения, обследование,</w:t>
      </w:r>
      <w:r>
        <w:rPr>
          <w:rStyle w:val="WW8Num2z0"/>
          <w:rFonts w:ascii="Verdana" w:hAnsi="Verdana"/>
          <w:color w:val="000000"/>
          <w:sz w:val="12"/>
          <w:szCs w:val="12"/>
        </w:rPr>
        <w:t> </w:t>
      </w:r>
      <w:r>
        <w:rPr>
          <w:rStyle w:val="WW8Num3z0"/>
          <w:rFonts w:ascii="Verdana" w:hAnsi="Verdana"/>
          <w:color w:val="4682B4"/>
          <w:sz w:val="12"/>
          <w:szCs w:val="12"/>
        </w:rPr>
        <w:t>тестирование</w:t>
      </w:r>
      <w:r>
        <w:rPr>
          <w:rFonts w:ascii="Verdana" w:hAnsi="Verdana"/>
          <w:color w:val="000000"/>
          <w:sz w:val="12"/>
          <w:szCs w:val="12"/>
        </w:rPr>
        <w:t>, беседы с детьми и</w:t>
      </w:r>
      <w:r>
        <w:rPr>
          <w:rStyle w:val="WW8Num2z0"/>
          <w:rFonts w:ascii="Verdana" w:hAnsi="Verdana"/>
          <w:color w:val="000000"/>
          <w:sz w:val="12"/>
          <w:szCs w:val="12"/>
        </w:rPr>
        <w:t> </w:t>
      </w:r>
      <w:r>
        <w:rPr>
          <w:rStyle w:val="WW8Num3z0"/>
          <w:rFonts w:ascii="Verdana" w:hAnsi="Verdana"/>
          <w:color w:val="4682B4"/>
          <w:sz w:val="12"/>
          <w:szCs w:val="12"/>
        </w:rPr>
        <w:t>педагогами</w:t>
      </w:r>
      <w:r>
        <w:rPr>
          <w:rStyle w:val="WW8Num2z0"/>
          <w:rFonts w:ascii="Verdana" w:hAnsi="Verdana"/>
          <w:color w:val="000000"/>
          <w:sz w:val="12"/>
          <w:szCs w:val="12"/>
        </w:rPr>
        <w:t> </w:t>
      </w:r>
      <w:r>
        <w:rPr>
          <w:rFonts w:ascii="Verdana" w:hAnsi="Verdana"/>
          <w:color w:val="000000"/>
          <w:sz w:val="12"/>
          <w:szCs w:val="12"/>
        </w:rPr>
        <w:t>и др.; метод математической обработки результатов исследования.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Опытно-экспериментальная база исследования: экспериментальной базой явился</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дом № 5 для детей-сирот и детей, оставшихся без попечения родителей г. Ельца и Детский дом № 1 г. Липецка. На различных этапах эксперимента исследованием было охвачено 78 детей 5-7 лет, проживающих в детских домах, и 50 взрослых (руководители детских домов, их заместители,</w:t>
      </w:r>
      <w:r>
        <w:rPr>
          <w:rStyle w:val="WW8Num2z0"/>
          <w:rFonts w:ascii="Verdana" w:hAnsi="Verdana"/>
          <w:color w:val="000000"/>
          <w:sz w:val="12"/>
          <w:szCs w:val="12"/>
        </w:rPr>
        <w:t> </w:t>
      </w:r>
      <w:r>
        <w:rPr>
          <w:rStyle w:val="WW8Num3z0"/>
          <w:rFonts w:ascii="Verdana" w:hAnsi="Verdana"/>
          <w:color w:val="4682B4"/>
          <w:sz w:val="12"/>
          <w:szCs w:val="12"/>
        </w:rPr>
        <w:t>воспитатели</w:t>
      </w:r>
      <w:r>
        <w:rPr>
          <w:rFonts w:ascii="Verdana" w:hAnsi="Verdana"/>
          <w:color w:val="000000"/>
          <w:sz w:val="12"/>
          <w:szCs w:val="12"/>
        </w:rPr>
        <w:t>, музыкальные работники, логопеды, психологи,</w:t>
      </w:r>
      <w:r>
        <w:rPr>
          <w:rStyle w:val="WW8Num2z0"/>
          <w:rFonts w:ascii="Verdana" w:hAnsi="Verdana"/>
          <w:color w:val="000000"/>
          <w:sz w:val="12"/>
          <w:szCs w:val="12"/>
        </w:rPr>
        <w:t> </w:t>
      </w:r>
      <w:r>
        <w:rPr>
          <w:rStyle w:val="WW8Num3z0"/>
          <w:rFonts w:ascii="Verdana" w:hAnsi="Verdana"/>
          <w:color w:val="4682B4"/>
          <w:sz w:val="12"/>
          <w:szCs w:val="12"/>
        </w:rPr>
        <w:t>дефектологи</w:t>
      </w:r>
      <w:r>
        <w:rPr>
          <w:rFonts w:ascii="Verdana" w:hAnsi="Verdana"/>
          <w:color w:val="000000"/>
          <w:sz w:val="12"/>
          <w:szCs w:val="12"/>
        </w:rPr>
        <w:t>).</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Этапы исследования.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(2003-2004 гг.) изучалась философская, педагогическая, психологическая литература и нормативные законодательные акты. Определялась актуальность, формулировались гипотеза, цель и задачи исследования.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(2004-2005 гг.) проводился</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эксперимент, изучались педагогические условия подготовки, организации и проведения музыкальных праздников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доме, выявлялся уровень эмоциональной отзывчивости на музыкальные произведения у 5-7-летних детей, проживающих в детских домах, анализировались результаты эксперимента.</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этапе (2005-2006 гг.) проводился формирующий эксперимент, изучались особенности проявления эмоциональной отзывчивости на музыкальные произведения детей в процессе подготовки, организации и проведения праздников. Разрабатывались педагогические условия, внедрялась педагогическая технология формирования эмоциональной отзывчивости на музыкальные произведения в процессе подготовки и проведения праздников.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четвёртом этапе (2006-2007 гг.) проводился контрольный эксперимент, анализировались результаты и подводились итоги опытно-экспериментальной работы. Оформлялись материалы исследования.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уточнено содержание понятия «</w:t>
      </w:r>
      <w:r>
        <w:rPr>
          <w:rStyle w:val="WW8Num3z0"/>
          <w:rFonts w:ascii="Verdana" w:hAnsi="Verdana"/>
          <w:color w:val="4682B4"/>
          <w:sz w:val="12"/>
          <w:szCs w:val="12"/>
        </w:rPr>
        <w:t>эмоциональная отзывчивость на музыкальные произведения</w:t>
      </w:r>
      <w:r>
        <w:rPr>
          <w:rFonts w:ascii="Verdana" w:hAnsi="Verdana"/>
          <w:color w:val="000000"/>
          <w:sz w:val="12"/>
          <w:szCs w:val="12"/>
        </w:rPr>
        <w:t>» применительно к 5-7-летним воспитанникам детских домов;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 разработаны критерии, показатели, выявлены уровни сформированное™ эмоциональной отзывчивости на музыкальные произведения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воспитанников детских домов;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выявлены возрастные и индивидуальные особенности проявления эмоциональной отзывчивости на музыкальные произведения у 5-7-летних воспитанников детских домов;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педагогические условия и разработана педагогическая технология формирования эмоциональной отзывчивости на музыкальные произведения у 5-7-летних воспитанников детских домов (на материале праздников).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заключается: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уточнении понятия эмоциональной отзывчивости на музыкальные произведения детей 5-7 лет;</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определении и конкретизации теоретических оснований педагогической технологии формирования эмоциональной отзывчивости на музыкальные произведения у 5-7-летних воспитанников детских домов в процессе подготовки, организации и проведения праздников.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проведённого исследования состоит:</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разработке и внедрении педагогической технологии формирования эмоциональной отзывчивости на музыкальные произведения у 5-7-летних воспитанников детских домов в процессе подготовки, организации и проведения праздников;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создании и апробации курса по выбору «Возрастные и индивидуальные особенности эмоциональной отзывчивости детей-сирот и детей, оставшихся без попечения родителей» для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факультетов</w:t>
      </w:r>
      <w:r>
        <w:rPr>
          <w:rStyle w:val="WW8Num2z0"/>
          <w:rFonts w:ascii="Verdana" w:hAnsi="Verdana"/>
          <w:color w:val="000000"/>
          <w:sz w:val="12"/>
          <w:szCs w:val="12"/>
        </w:rPr>
        <w:t> </w:t>
      </w:r>
      <w:r>
        <w:rPr>
          <w:rFonts w:ascii="Verdana" w:hAnsi="Verdana"/>
          <w:color w:val="000000"/>
          <w:sz w:val="12"/>
          <w:szCs w:val="12"/>
        </w:rPr>
        <w:t>педагогики и психологии (дошкольной), психологии высших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исследований могут быть использованы в образовательном процессе детских домов, в подготовке специалистов дошкольного профиля в системе среднего и высшего педагогического образования, в процессе повышения квалификации и переподготовки</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музыкальных руководителей и других специалистов детских домов.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научных результатов обеспечены многосторонним анализом изучаемой проблемы; методологической обоснованностью исходных теоретических положений; сочетанием эмпирических и теоретических методов исследования; комплексным характером опытно-экспериментальной работы; репрезентативной выборкой участников педагогического эксперимента; сочетанием качественного и количественного анализов с использованием методов математической обработки.</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Эмоциональная отзывчивость на музыкальные произведения является частью эмоциональной отзывчивости личности на переживания других. У детей 5-7 лет эмоциональная отзывчивость на музыкальные произведении выражается в адекватном и устойчивом различении основных эмоций (своих и чужих); соотнесении их с эмоциональным содержанием музыкальных произведений; владении способами выражения этих эмоций. Воспитанники детских домов 5-7 лет неадекватно и неустойчиво различают основные эмоции, как правило, не соотносят их с эмоциональным содержанием музыкальных произведений; способы выражения этих эмоций скудны и бедны.</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Критериями оценки уровня эмоциональной отзывчивости на музыкальные произведения у 5-7-летних воспитанников детских домов выступают:</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адекватность различения основных эмоций (показатели: различает, обозначает и называет основные эмоции; вычленяет и называет эмоции взрослых и сверстников);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соотнесённость собственных эмоций с эмоциями, отражёнными в</w:t>
      </w:r>
      <w:r>
        <w:rPr>
          <w:rStyle w:val="WW8Num2z0"/>
          <w:rFonts w:ascii="Verdana" w:hAnsi="Verdana"/>
          <w:color w:val="000000"/>
          <w:sz w:val="12"/>
          <w:szCs w:val="12"/>
        </w:rPr>
        <w:t> </w:t>
      </w:r>
      <w:r>
        <w:rPr>
          <w:rStyle w:val="WW8Num3z0"/>
          <w:rFonts w:ascii="Verdana" w:hAnsi="Verdana"/>
          <w:color w:val="4682B4"/>
          <w:sz w:val="12"/>
          <w:szCs w:val="12"/>
        </w:rPr>
        <w:t>музыкальном</w:t>
      </w:r>
      <w:r>
        <w:rPr>
          <w:rStyle w:val="WW8Num2z0"/>
          <w:rFonts w:ascii="Verdana" w:hAnsi="Verdana"/>
          <w:color w:val="000000"/>
          <w:sz w:val="12"/>
          <w:szCs w:val="12"/>
        </w:rPr>
        <w:t> </w:t>
      </w:r>
      <w:r>
        <w:rPr>
          <w:rFonts w:ascii="Verdana" w:hAnsi="Verdana"/>
          <w:color w:val="000000"/>
          <w:sz w:val="12"/>
          <w:szCs w:val="12"/>
        </w:rPr>
        <w:t>произведении (показатели: соотносит основные эмоции, выраженные в музыкальных произведениях, со своими эмоциями, узнаёт знакомые музыкальные произведения, проявляет эмоциональную реакцию при повторном восприятии музыкальных произведений);</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владение способами выражения эмоций (показатели: выражает эмоции в собственной мимике,</w:t>
      </w:r>
      <w:r>
        <w:rPr>
          <w:rStyle w:val="WW8Num2z0"/>
          <w:rFonts w:ascii="Verdana" w:hAnsi="Verdana"/>
          <w:color w:val="000000"/>
          <w:sz w:val="12"/>
          <w:szCs w:val="12"/>
        </w:rPr>
        <w:t> </w:t>
      </w:r>
      <w:r>
        <w:rPr>
          <w:rStyle w:val="WW8Num3z0"/>
          <w:rFonts w:ascii="Verdana" w:hAnsi="Verdana"/>
          <w:color w:val="4682B4"/>
          <w:sz w:val="12"/>
          <w:szCs w:val="12"/>
        </w:rPr>
        <w:t>пантомимике</w:t>
      </w:r>
      <w:r>
        <w:rPr>
          <w:rFonts w:ascii="Verdana" w:hAnsi="Verdana"/>
          <w:color w:val="000000"/>
          <w:sz w:val="12"/>
          <w:szCs w:val="12"/>
        </w:rPr>
        <w:t>, движениях, поведении, речевых реакциях, рисунках).</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Уровни эмоциональной отзывчивости на музыкальные произведения у 5-7-летних воспитанников детских домов определяются степенью выраженности её показателей.</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Высокий уровень:</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различает, обозначает и называет основные эмоции, свои эмоциональные состояния, в большинстве случаев делает попытки объяснить их причину;</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самостоятельно вычленяет и называет эмоции взрослых и сверстников;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соотносит свои эмоции с эмоциями, выраженными в музыкальном произведении;</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ярко проявляет эмоциональную реакцию при повторном восприятии музыкальных произведений;</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адекватно выражает эмоции в собственной мимике, пантомимике, движениях, поведении,</w:t>
      </w:r>
      <w:r>
        <w:rPr>
          <w:rStyle w:val="WW8Num2z0"/>
          <w:rFonts w:ascii="Verdana" w:hAnsi="Verdana"/>
          <w:color w:val="000000"/>
          <w:sz w:val="12"/>
          <w:szCs w:val="12"/>
        </w:rPr>
        <w:t> </w:t>
      </w:r>
      <w:r>
        <w:rPr>
          <w:rStyle w:val="WW8Num3z0"/>
          <w:rFonts w:ascii="Verdana" w:hAnsi="Verdana"/>
          <w:color w:val="4682B4"/>
          <w:sz w:val="12"/>
          <w:szCs w:val="12"/>
        </w:rPr>
        <w:t>речевых</w:t>
      </w:r>
      <w:r>
        <w:rPr>
          <w:rStyle w:val="WW8Num2z0"/>
          <w:rFonts w:ascii="Verdana" w:hAnsi="Verdana"/>
          <w:color w:val="000000"/>
          <w:sz w:val="12"/>
          <w:szCs w:val="12"/>
        </w:rPr>
        <w:t> </w:t>
      </w:r>
      <w:r>
        <w:rPr>
          <w:rFonts w:ascii="Verdana" w:hAnsi="Verdana"/>
          <w:color w:val="000000"/>
          <w:sz w:val="12"/>
          <w:szCs w:val="12"/>
        </w:rPr>
        <w:t>высказываниях, рисунках.</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Средний уровень:</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ситуативно различает, обозначает и называет основные эмоции;</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как правило, вычленяет и называет эмоции взрослых и сверстников, но с помощью</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эпизодически соотносит свои эмоции с эмоциями, выраженными в музыкальном произведении;</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не всегда эмоционально реагирует при повторном восприятии музыкальных произведений,</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выражения эмоции в собственной мимике, пантомимике, движениях, поведении, речевых высказываниях, рисунках бедны, но ребёнок стремится подражать другому (взрослому или ребёнку).</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Низкий уровень:</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чаще всего не различает и не называет основные эмоции,</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не вычленяет и не называет эмоции взрослых и сверстников;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не соотносит свои эмоции с эмоциями, выраженными в музыкальном произведении;</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не проявляет эмоциональную реакцию на повторное восприятие музыкальных произведений;</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выражения эмоций в собственной мимике, пантомимике, движениях, поведении, речевых высказываниях, рисунках скудные, попытки подражать другому отсутствуют.</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Индивидуальные особенности эмоциональной отзывчивости на музыкальные произведения у 5-7-летних воспитанников выражаются: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динамике её проявления;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глубине эмоциональных реакций;</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преобладании индифферентного отношения;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доминировании отрицательных эмоций, опосредуемых тем эмоциональным опытом, который уже накоплен ребёнком,</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дисбалансе различия, обозначения и выражения эмоций.</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Праздники в детских домах могут выступать средством формирования эмоциональной отзывчивости на музыкальные произведения у 5-7-летних воспитанников, если реализуются следующие педагогические условия: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направленность педагогического процесса подготовки и проведения праздника на формирование эмоционально-личностных качеств воспитанников детских домов;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 в период подготовки, организации и проведения праздников музыкально насыщенной микросреды как особого педагогического пространства детских домов;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коррекционно-развивающая направленность используемых музыкальных произведений на эмоциональную сферу детей с учётом индивидуальных особенностей каждого из воспитанников;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 атмосферы эмоционального подъёма у взрослых и детей в процессе проведения праздников.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Особенности педагогической технологии связаны, во-первых, с расширением и обогащением содержания</w:t>
      </w:r>
      <w:r>
        <w:rPr>
          <w:rStyle w:val="WW8Num2z0"/>
          <w:rFonts w:ascii="Verdana" w:hAnsi="Verdana"/>
          <w:color w:val="000000"/>
          <w:sz w:val="12"/>
          <w:szCs w:val="12"/>
        </w:rPr>
        <w:t> </w:t>
      </w:r>
      <w:r>
        <w:rPr>
          <w:rStyle w:val="WW8Num3z0"/>
          <w:rFonts w:ascii="Verdana" w:hAnsi="Verdana"/>
          <w:color w:val="4682B4"/>
          <w:sz w:val="12"/>
          <w:szCs w:val="12"/>
        </w:rPr>
        <w:t>подготовительного</w:t>
      </w:r>
      <w:r>
        <w:rPr>
          <w:rStyle w:val="WW8Num2z0"/>
          <w:rFonts w:ascii="Verdana" w:hAnsi="Verdana"/>
          <w:color w:val="000000"/>
          <w:sz w:val="12"/>
          <w:szCs w:val="12"/>
        </w:rPr>
        <w:t> </w:t>
      </w:r>
      <w:r>
        <w:rPr>
          <w:rFonts w:ascii="Verdana" w:hAnsi="Verdana"/>
          <w:color w:val="000000"/>
          <w:sz w:val="12"/>
          <w:szCs w:val="12"/>
        </w:rPr>
        <w:t>этапа с целью организацией перспективы ожидания праздника (этап «</w:t>
      </w:r>
      <w:r>
        <w:rPr>
          <w:rStyle w:val="WW8Num3z0"/>
          <w:rFonts w:ascii="Verdana" w:hAnsi="Verdana"/>
          <w:color w:val="4682B4"/>
          <w:sz w:val="12"/>
          <w:szCs w:val="12"/>
        </w:rPr>
        <w:t>эмоционального предвосхищения</w:t>
      </w:r>
      <w:r>
        <w:rPr>
          <w:rFonts w:ascii="Verdana" w:hAnsi="Verdana"/>
          <w:color w:val="000000"/>
          <w:sz w:val="12"/>
          <w:szCs w:val="12"/>
        </w:rPr>
        <w:t>», «</w:t>
      </w:r>
      <w:r>
        <w:rPr>
          <w:rStyle w:val="WW8Num3z0"/>
          <w:rFonts w:ascii="Verdana" w:hAnsi="Verdana"/>
          <w:color w:val="4682B4"/>
          <w:sz w:val="12"/>
          <w:szCs w:val="12"/>
        </w:rPr>
        <w:t>предчувствия</w:t>
      </w:r>
      <w:r>
        <w:rPr>
          <w:rFonts w:ascii="Verdana" w:hAnsi="Verdana"/>
          <w:color w:val="000000"/>
          <w:sz w:val="12"/>
          <w:szCs w:val="12"/>
        </w:rPr>
        <w:t>» позитивных эмоций и совместных переживаний); во-вторых, с обеспечением эмоциональной доминанты для взрослых и детей в процессе самого праздника (этап «</w:t>
      </w:r>
      <w:r>
        <w:rPr>
          <w:rStyle w:val="WW8Num3z0"/>
          <w:rFonts w:ascii="Verdana" w:hAnsi="Verdana"/>
          <w:color w:val="4682B4"/>
          <w:sz w:val="12"/>
          <w:szCs w:val="12"/>
        </w:rPr>
        <w:t>эмоционального всплеска</w:t>
      </w:r>
      <w:r>
        <w:rPr>
          <w:rFonts w:ascii="Verdana" w:hAnsi="Verdana"/>
          <w:color w:val="000000"/>
          <w:sz w:val="12"/>
          <w:szCs w:val="12"/>
        </w:rPr>
        <w:t>»); в-третьих, с обеспечением пролонгированного действия праздника (этап «</w:t>
      </w:r>
      <w:r>
        <w:rPr>
          <w:rStyle w:val="WW8Num3z0"/>
          <w:rFonts w:ascii="Verdana" w:hAnsi="Verdana"/>
          <w:color w:val="4682B4"/>
          <w:sz w:val="12"/>
          <w:szCs w:val="12"/>
        </w:rPr>
        <w:t>эмоционального последействия</w:t>
      </w:r>
      <w:r>
        <w:rPr>
          <w:rFonts w:ascii="Verdana" w:hAnsi="Verdana"/>
          <w:color w:val="000000"/>
          <w:sz w:val="12"/>
          <w:szCs w:val="12"/>
        </w:rPr>
        <w:t>»).</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положения и результаты исследования докладывались на заседаниях кафедр методики начального обучения, дошкольной и коррекци-онной педагогики, возрастной и педагогической психологии Елецкого государственного университета им. И.А. Бунина; Региональных и Международных научно-практических конференциях по актуальным проблемам дошкольного образования (Елец, Липецк, Москва, София, Тверь, Кострома; 20042008 гг.). Материалы исследования отражены в 15 публикациях автора.</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исследования прошли апробацию в Детском доме № 1 г. Липецка; внедрены в педагогический процесс</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педагогики и психологии (дошкольной), факультета психологии Елецкого государственного университета им. И.А.</w:t>
      </w:r>
      <w:r>
        <w:rPr>
          <w:rStyle w:val="WW8Num2z0"/>
          <w:rFonts w:ascii="Verdana" w:hAnsi="Verdana"/>
          <w:color w:val="000000"/>
          <w:sz w:val="12"/>
          <w:szCs w:val="12"/>
        </w:rPr>
        <w:t> </w:t>
      </w:r>
      <w:r>
        <w:rPr>
          <w:rStyle w:val="WW8Num3z0"/>
          <w:rFonts w:ascii="Verdana" w:hAnsi="Verdana"/>
          <w:color w:val="4682B4"/>
          <w:sz w:val="12"/>
          <w:szCs w:val="12"/>
        </w:rPr>
        <w:t>Бунина</w:t>
      </w:r>
      <w:r>
        <w:rPr>
          <w:rFonts w:ascii="Verdana" w:hAnsi="Verdana"/>
          <w:color w:val="000000"/>
          <w:sz w:val="12"/>
          <w:szCs w:val="12"/>
        </w:rPr>
        <w:t>, в научно-исследовательский проект 07-06-73603 а/Ц, поддержанный Российским</w:t>
      </w:r>
      <w:r>
        <w:rPr>
          <w:rStyle w:val="WW8Num2z0"/>
          <w:rFonts w:ascii="Verdana" w:hAnsi="Verdana"/>
          <w:color w:val="000000"/>
          <w:sz w:val="12"/>
          <w:szCs w:val="12"/>
        </w:rPr>
        <w:t> </w:t>
      </w:r>
      <w:r>
        <w:rPr>
          <w:rStyle w:val="WW8Num3z0"/>
          <w:rFonts w:ascii="Verdana" w:hAnsi="Verdana"/>
          <w:color w:val="4682B4"/>
          <w:sz w:val="12"/>
          <w:szCs w:val="12"/>
        </w:rPr>
        <w:t>гуманитарным</w:t>
      </w:r>
      <w:r>
        <w:rPr>
          <w:rStyle w:val="WW8Num2z0"/>
          <w:rFonts w:ascii="Verdana" w:hAnsi="Verdana"/>
          <w:color w:val="000000"/>
          <w:sz w:val="12"/>
          <w:szCs w:val="12"/>
        </w:rPr>
        <w:t> </w:t>
      </w:r>
      <w:r>
        <w:rPr>
          <w:rFonts w:ascii="Verdana" w:hAnsi="Verdana"/>
          <w:color w:val="000000"/>
          <w:sz w:val="12"/>
          <w:szCs w:val="12"/>
        </w:rPr>
        <w:t>научным фондом в 2007-2008 гг. Материалы исследования используются студентами при написании</w:t>
      </w:r>
      <w:r>
        <w:rPr>
          <w:rStyle w:val="WW8Num2z0"/>
          <w:rFonts w:ascii="Verdana" w:hAnsi="Verdana"/>
          <w:color w:val="000000"/>
          <w:sz w:val="12"/>
          <w:szCs w:val="12"/>
        </w:rPr>
        <w:t> </w:t>
      </w:r>
      <w:r>
        <w:rPr>
          <w:rStyle w:val="WW8Num3z0"/>
          <w:rFonts w:ascii="Verdana" w:hAnsi="Verdana"/>
          <w:color w:val="4682B4"/>
          <w:sz w:val="12"/>
          <w:szCs w:val="12"/>
        </w:rPr>
        <w:t>курсовых</w:t>
      </w:r>
      <w:r>
        <w:rPr>
          <w:rStyle w:val="WW8Num2z0"/>
          <w:rFonts w:ascii="Verdana" w:hAnsi="Verdana"/>
          <w:color w:val="000000"/>
          <w:sz w:val="12"/>
          <w:szCs w:val="12"/>
        </w:rPr>
        <w:t> </w:t>
      </w:r>
      <w:r>
        <w:rPr>
          <w:rFonts w:ascii="Verdana" w:hAnsi="Verdana"/>
          <w:color w:val="000000"/>
          <w:sz w:val="12"/>
          <w:szCs w:val="12"/>
        </w:rPr>
        <w:t>и выпускных квалификационных работ.</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работа стоит из введения, двух глав, заключения, списка литературы и приложения.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Во введении обосновывается актуальность исследования; определяются объект, предмет, гипотеза; излагаются его цель, задачи; характеризуются этапы работы; формулируются положения, выносимые на защиту, теоретическая и практическая значимость исследования.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В первой главе «Психолого-педагогические основы формирования эмоциональной отзывчивости на музыкальные произведения у 5-7-летних воспитанников детских домов» даётся психолого-педагогический анализ деятельности детских домов в России в XX-XXI веках; рассматривается значение формирования эмоциональной отзывчивости на музыкальные произведения у 5-7-летних воспитанников; исследуются особенности её проявления у воспитанников детских домов; выявляются и обосновываются педагогические условия, направленные на формирование эмоциональной отзывчивости на музыкальные произведения у детей 5-7-лет в процессе подготовки, организации и проведения праздников в </w:t>
      </w:r>
      <w:r>
        <w:rPr>
          <w:rFonts w:ascii="Verdana" w:hAnsi="Verdana"/>
          <w:color w:val="000000"/>
          <w:sz w:val="12"/>
          <w:szCs w:val="12"/>
        </w:rPr>
        <w:lastRenderedPageBreak/>
        <w:t>детских домах.</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Во второй главе «Опытно-экспериментальная работа по формированию эмоциональной отзывчивости на музыкальные произведения у 5-7-летних воспитанников детских домов» представлены задачи, содержание и результаты</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Fonts w:ascii="Verdana" w:hAnsi="Verdana"/>
          <w:color w:val="000000"/>
          <w:sz w:val="12"/>
          <w:szCs w:val="12"/>
        </w:rPr>
        <w:t>, формирующего и контрольного экспериментов. Описаны критерии, показатели, выявлены уровни эмоциональной отзывчивости на музыкальные произведения у 5-7-летних воспитанников детских домов; показаны педагогические условия и представлена педагогическая технология формирования эмоциональной отзывчивости на музыкальные произведения у воспитанников в процессе подготовки, организации и проведения праздников в детских домах.</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заключении обобщаются материалы, изложенные в отдельных главах, подводятся общие итоги исследования, формулируются основные выводы.</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приложениях даны выборочные материалы опытно-экспериментальной работы.</w:t>
      </w:r>
    </w:p>
    <w:p w:rsidR="00CF026B" w:rsidRDefault="00CF026B" w:rsidP="00CF026B">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Мартынова, Любовь Николаевна</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ко II главе</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Опытно-экспериментальная работа по формированию эмоциональной отзывчивости на</w:t>
      </w:r>
      <w:r>
        <w:rPr>
          <w:rStyle w:val="WW8Num2z0"/>
          <w:rFonts w:ascii="Verdana" w:hAnsi="Verdana"/>
          <w:color w:val="000000"/>
          <w:sz w:val="12"/>
          <w:szCs w:val="12"/>
        </w:rPr>
        <w:t> </w:t>
      </w:r>
      <w:r>
        <w:rPr>
          <w:rStyle w:val="WW8Num3z0"/>
          <w:rFonts w:ascii="Verdana" w:hAnsi="Verdana"/>
          <w:color w:val="4682B4"/>
          <w:sz w:val="12"/>
          <w:szCs w:val="12"/>
        </w:rPr>
        <w:t>музыкальные</w:t>
      </w:r>
      <w:r>
        <w:rPr>
          <w:rStyle w:val="WW8Num2z0"/>
          <w:rFonts w:ascii="Verdana" w:hAnsi="Verdana"/>
          <w:color w:val="000000"/>
          <w:sz w:val="12"/>
          <w:szCs w:val="12"/>
        </w:rPr>
        <w:t> </w:t>
      </w:r>
      <w:r>
        <w:rPr>
          <w:rFonts w:ascii="Verdana" w:hAnsi="Verdana"/>
          <w:color w:val="000000"/>
          <w:sz w:val="12"/>
          <w:szCs w:val="12"/>
        </w:rPr>
        <w:t>произведения у 5-7-летних детей, проживающих в детских домах, в процессе подготовки, организации и проведения праздников состояла из трёх этапов. Обеспечить процесс формирования эмоциональной отзывчивости детей 5-7 лет, проживающих в детских домах, помогли специально созданные педагогические условия.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Эксперимент показал, что каждое педагогическое условие является важным, нужным и необходимым в процессе формирования эмоциональной отзывчивости на музыкальные произведения у 5-7-летних</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Fonts w:ascii="Verdana" w:hAnsi="Verdana"/>
          <w:color w:val="000000"/>
          <w:sz w:val="12"/>
          <w:szCs w:val="12"/>
        </w:rPr>
        <w:t>. Так, первое педагогическое условие, связанное с</w:t>
      </w:r>
      <w:r>
        <w:rPr>
          <w:rStyle w:val="WW8Num2z0"/>
          <w:rFonts w:ascii="Verdana" w:hAnsi="Verdana"/>
          <w:color w:val="000000"/>
          <w:sz w:val="12"/>
          <w:szCs w:val="12"/>
        </w:rPr>
        <w:t> </w:t>
      </w:r>
      <w:r>
        <w:rPr>
          <w:rStyle w:val="WW8Num3z0"/>
          <w:rFonts w:ascii="Verdana" w:hAnsi="Verdana"/>
          <w:color w:val="4682B4"/>
          <w:sz w:val="12"/>
          <w:szCs w:val="12"/>
        </w:rPr>
        <w:t>направленностью</w:t>
      </w:r>
      <w:r>
        <w:rPr>
          <w:rStyle w:val="WW8Num2z0"/>
          <w:rFonts w:ascii="Verdana" w:hAnsi="Verdana"/>
          <w:color w:val="000000"/>
          <w:sz w:val="12"/>
          <w:szCs w:val="12"/>
        </w:rPr>
        <w:t> </w:t>
      </w:r>
      <w:r>
        <w:rPr>
          <w:rFonts w:ascii="Verdana" w:hAnsi="Verdana"/>
          <w:color w:val="000000"/>
          <w:sz w:val="12"/>
          <w:szCs w:val="12"/>
        </w:rPr>
        <w:t>педагогического процесса подготовки, организации и проведения праздников, способствовало формированию субъективной стороны эмоций 5-7-летних воспитанников, обозначению, называнию собственных эмоций и умению различать проявления различных эмоциональных состояний взрослых и сверстников. Это условие обусловлено отсутствием у 5-7-летних воспитанников знаний об основных эмоциях и их</w:t>
      </w:r>
      <w:r>
        <w:rPr>
          <w:rStyle w:val="WW8Num2z0"/>
          <w:rFonts w:ascii="Verdana" w:hAnsi="Verdana"/>
          <w:color w:val="000000"/>
          <w:sz w:val="12"/>
          <w:szCs w:val="12"/>
        </w:rPr>
        <w:t> </w:t>
      </w:r>
      <w:r>
        <w:rPr>
          <w:rStyle w:val="WW8Num3z0"/>
          <w:rFonts w:ascii="Verdana" w:hAnsi="Verdana"/>
          <w:color w:val="4682B4"/>
          <w:sz w:val="12"/>
          <w:szCs w:val="12"/>
        </w:rPr>
        <w:t>неумением</w:t>
      </w:r>
      <w:r>
        <w:rPr>
          <w:rStyle w:val="WW8Num2z0"/>
          <w:rFonts w:ascii="Verdana" w:hAnsi="Verdana"/>
          <w:color w:val="000000"/>
          <w:sz w:val="12"/>
          <w:szCs w:val="12"/>
        </w:rPr>
        <w:t> </w:t>
      </w:r>
      <w:r>
        <w:rPr>
          <w:rFonts w:ascii="Verdana" w:hAnsi="Verdana"/>
          <w:color w:val="000000"/>
          <w:sz w:val="12"/>
          <w:szCs w:val="12"/>
        </w:rPr>
        <w:t>различать, обозначать, называть и передавать как собственные эмоции, так и эмоциональные состояния сверстников и других людей.</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Второе педагогическое условие заключается в создании музыкально-насыщенной микросреды как особого педагогического пространства детских домов, способствует смене полученного ранее негативного эмоционального опыта на положительный. Накопленный 5-7-летними</w:t>
      </w:r>
      <w:r>
        <w:rPr>
          <w:rStyle w:val="WW8Num2z0"/>
          <w:rFonts w:ascii="Verdana" w:hAnsi="Verdana"/>
          <w:color w:val="000000"/>
          <w:sz w:val="12"/>
          <w:szCs w:val="12"/>
        </w:rPr>
        <w:t> </w:t>
      </w:r>
      <w:r>
        <w:rPr>
          <w:rStyle w:val="WW8Num3z0"/>
          <w:rFonts w:ascii="Verdana" w:hAnsi="Verdana"/>
          <w:color w:val="4682B4"/>
          <w:sz w:val="12"/>
          <w:szCs w:val="12"/>
        </w:rPr>
        <w:t>воспитанниками</w:t>
      </w:r>
      <w:r>
        <w:rPr>
          <w:rStyle w:val="WW8Num2z0"/>
          <w:rFonts w:ascii="Verdana" w:hAnsi="Verdana"/>
          <w:color w:val="000000"/>
          <w:sz w:val="12"/>
          <w:szCs w:val="12"/>
        </w:rPr>
        <w:t> </w:t>
      </w:r>
      <w:r>
        <w:rPr>
          <w:rFonts w:ascii="Verdana" w:hAnsi="Verdana"/>
          <w:color w:val="000000"/>
          <w:sz w:val="12"/>
          <w:szCs w:val="12"/>
        </w:rPr>
        <w:t>детских домов положительный эмоциональный опыт содействует расширению у них «</w:t>
      </w:r>
      <w:r>
        <w:rPr>
          <w:rStyle w:val="WW8Num3z0"/>
          <w:rFonts w:ascii="Verdana" w:hAnsi="Verdana"/>
          <w:color w:val="4682B4"/>
          <w:sz w:val="12"/>
          <w:szCs w:val="12"/>
        </w:rPr>
        <w:t>эмоционального словаря</w:t>
      </w:r>
      <w:r>
        <w:rPr>
          <w:rFonts w:ascii="Verdana" w:hAnsi="Verdana"/>
          <w:color w:val="000000"/>
          <w:sz w:val="12"/>
          <w:szCs w:val="12"/>
        </w:rPr>
        <w:t>» и слухового опыта, что позволяет</w:t>
      </w:r>
      <w:r>
        <w:rPr>
          <w:rStyle w:val="WW8Num2z0"/>
          <w:rFonts w:ascii="Verdana" w:hAnsi="Verdana"/>
          <w:color w:val="000000"/>
          <w:sz w:val="12"/>
          <w:szCs w:val="12"/>
        </w:rPr>
        <w:t> </w:t>
      </w:r>
      <w:r>
        <w:rPr>
          <w:rStyle w:val="WW8Num3z0"/>
          <w:rFonts w:ascii="Verdana" w:hAnsi="Verdana"/>
          <w:color w:val="4682B4"/>
          <w:sz w:val="12"/>
          <w:szCs w:val="12"/>
        </w:rPr>
        <w:t>воспитанникам</w:t>
      </w:r>
      <w:r>
        <w:rPr>
          <w:rStyle w:val="WW8Num2z0"/>
          <w:rFonts w:ascii="Verdana" w:hAnsi="Verdana"/>
          <w:color w:val="000000"/>
          <w:sz w:val="12"/>
          <w:szCs w:val="12"/>
        </w:rPr>
        <w:t> </w:t>
      </w:r>
      <w:r>
        <w:rPr>
          <w:rFonts w:ascii="Verdana" w:hAnsi="Verdana"/>
          <w:color w:val="000000"/>
          <w:sz w:val="12"/>
          <w:szCs w:val="12"/>
        </w:rPr>
        <w:t>распознавать свои эмоции и эмоциональные состояния, выраженные в</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произведениях.</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Реализация третьего педагогического условия состоит в коррекцион-но-развивающей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музыкальных произведений на эмоциональную сферу детей с учётом их индивидуальных особенностей и ориентирована на развитие, обогащение и коррекцию способности воспитанников осознавать свои эмоции, соотносить их с эмоциональным содержанием музыкальных произведений.</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создание атмосферы эмоционального подъёма у взрослых и детей в процессе проведения праздников направлено четвёртое педагогическое условие, связанное с формированием у воспитанников умения выражать различные собственные эмоции с помощью мимики,</w:t>
      </w:r>
      <w:r>
        <w:rPr>
          <w:rStyle w:val="WW8Num2z0"/>
          <w:rFonts w:ascii="Verdana" w:hAnsi="Verdana"/>
          <w:color w:val="000000"/>
          <w:sz w:val="12"/>
          <w:szCs w:val="12"/>
        </w:rPr>
        <w:t> </w:t>
      </w:r>
      <w:r>
        <w:rPr>
          <w:rStyle w:val="WW8Num3z0"/>
          <w:rFonts w:ascii="Verdana" w:hAnsi="Verdana"/>
          <w:color w:val="4682B4"/>
          <w:sz w:val="12"/>
          <w:szCs w:val="12"/>
        </w:rPr>
        <w:t>пантомимики</w:t>
      </w:r>
      <w:r>
        <w:rPr>
          <w:rFonts w:ascii="Verdana" w:hAnsi="Verdana"/>
          <w:color w:val="000000"/>
          <w:sz w:val="12"/>
          <w:szCs w:val="12"/>
        </w:rPr>
        <w:t>, движений, речевых высказываниях и т. д.</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эксперимента разработана и реализована педагогическая технология формирования эмоциональной отзывчивости на музыкальные произведения у 5-7-летних воспитанников детских домов в процессе подготовки, организации и проведения праздников, которая включала в себя 6 этапов (четыре этапа -</w:t>
      </w:r>
      <w:r>
        <w:rPr>
          <w:rStyle w:val="WW8Num2z0"/>
          <w:rFonts w:ascii="Verdana" w:hAnsi="Verdana"/>
          <w:color w:val="000000"/>
          <w:sz w:val="12"/>
          <w:szCs w:val="12"/>
        </w:rPr>
        <w:t> </w:t>
      </w:r>
      <w:r>
        <w:rPr>
          <w:rStyle w:val="WW8Num3z0"/>
          <w:rFonts w:ascii="Verdana" w:hAnsi="Verdana"/>
          <w:color w:val="4682B4"/>
          <w:sz w:val="12"/>
          <w:szCs w:val="12"/>
        </w:rPr>
        <w:t>подготовительные</w:t>
      </w:r>
      <w:r>
        <w:rPr>
          <w:rFonts w:ascii="Verdana" w:hAnsi="Verdana"/>
          <w:color w:val="000000"/>
          <w:sz w:val="12"/>
          <w:szCs w:val="12"/>
        </w:rPr>
        <w:t>, пятый - основной (это проведение праздника) и шестой этап — заключительный (продолжение праздника, его анализ и</w:t>
      </w:r>
      <w:r>
        <w:rPr>
          <w:rStyle w:val="WW8Num2z0"/>
          <w:rFonts w:ascii="Verdana" w:hAnsi="Verdana"/>
          <w:color w:val="000000"/>
          <w:sz w:val="12"/>
          <w:szCs w:val="12"/>
        </w:rPr>
        <w:t> </w:t>
      </w:r>
      <w:r>
        <w:rPr>
          <w:rStyle w:val="WW8Num3z0"/>
          <w:rFonts w:ascii="Verdana" w:hAnsi="Verdana"/>
          <w:color w:val="4682B4"/>
          <w:sz w:val="12"/>
          <w:szCs w:val="12"/>
        </w:rPr>
        <w:t>подведение</w:t>
      </w:r>
      <w:r>
        <w:rPr>
          <w:rStyle w:val="WW8Num2z0"/>
          <w:rFonts w:ascii="Verdana" w:hAnsi="Verdana"/>
          <w:color w:val="000000"/>
          <w:sz w:val="12"/>
          <w:szCs w:val="12"/>
        </w:rPr>
        <w:t> </w:t>
      </w:r>
      <w:r>
        <w:rPr>
          <w:rFonts w:ascii="Verdana" w:hAnsi="Verdana"/>
          <w:color w:val="000000"/>
          <w:sz w:val="12"/>
          <w:szCs w:val="12"/>
        </w:rPr>
        <w:t>итогов).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Педагогическая технология формирования эмоциональной отзывчивости на музыкальные произведения у 5-7-летних воспитанников детских домов позволила определить и наполнить содержание каждого этапа.</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формирования эмоциональной отзывчивости на музыкальные произведения у детей 5-7 лет проходило предварительное планирование, осуществлялся выбор праздников, определялись сроки их проведения, реализовывался тщательный отбор музыкальных и литературных произведений; происходили обогащение и систематизация эмоционально опыта</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развивалось активное эмоционально-положительное отношение ребенка к</w:t>
      </w:r>
      <w:r>
        <w:rPr>
          <w:rStyle w:val="WW8Num2z0"/>
          <w:rFonts w:ascii="Verdana" w:hAnsi="Verdana"/>
          <w:color w:val="000000"/>
          <w:sz w:val="12"/>
          <w:szCs w:val="12"/>
        </w:rPr>
        <w:t> </w:t>
      </w:r>
      <w:r>
        <w:rPr>
          <w:rStyle w:val="WW8Num3z0"/>
          <w:rFonts w:ascii="Verdana" w:hAnsi="Verdana"/>
          <w:color w:val="4682B4"/>
          <w:sz w:val="12"/>
          <w:szCs w:val="12"/>
        </w:rPr>
        <w:t>музыкальным</w:t>
      </w:r>
      <w:r>
        <w:rPr>
          <w:rStyle w:val="WW8Num2z0"/>
          <w:rFonts w:ascii="Verdana" w:hAnsi="Verdana"/>
          <w:color w:val="000000"/>
          <w:sz w:val="12"/>
          <w:szCs w:val="12"/>
        </w:rPr>
        <w:t> </w:t>
      </w:r>
      <w:r>
        <w:rPr>
          <w:rFonts w:ascii="Verdana" w:hAnsi="Verdana"/>
          <w:color w:val="000000"/>
          <w:sz w:val="12"/>
          <w:szCs w:val="12"/>
        </w:rPr>
        <w:t>произведениям.</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включал детальную работу над сценарием с учётом физиологических и индивидуальных показателей 5-7-летних воспитанников, над накоплением положительного эмоционального опыта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знания, умения, навыки, привычки, предпочтения; проводились репетиции. Все</w:t>
      </w:r>
      <w:r>
        <w:rPr>
          <w:rStyle w:val="WW8Num2z0"/>
          <w:rFonts w:ascii="Verdana" w:hAnsi="Verdana"/>
          <w:color w:val="000000"/>
          <w:sz w:val="12"/>
          <w:szCs w:val="12"/>
        </w:rPr>
        <w:t> </w:t>
      </w:r>
      <w:r>
        <w:rPr>
          <w:rStyle w:val="WW8Num3z0"/>
          <w:rFonts w:ascii="Verdana" w:hAnsi="Verdana"/>
          <w:color w:val="4682B4"/>
          <w:sz w:val="12"/>
          <w:szCs w:val="12"/>
        </w:rPr>
        <w:t>задания</w:t>
      </w:r>
      <w:r>
        <w:rPr>
          <w:rStyle w:val="WW8Num2z0"/>
          <w:rFonts w:ascii="Verdana" w:hAnsi="Verdana"/>
          <w:color w:val="000000"/>
          <w:sz w:val="12"/>
          <w:szCs w:val="12"/>
        </w:rPr>
        <w:t> </w:t>
      </w:r>
      <w:r>
        <w:rPr>
          <w:rFonts w:ascii="Verdana" w:hAnsi="Verdana"/>
          <w:color w:val="000000"/>
          <w:sz w:val="12"/>
          <w:szCs w:val="12"/>
        </w:rPr>
        <w:t>второго этапа реализовывали способность каждого ребенка,</w:t>
      </w:r>
      <w:r>
        <w:rPr>
          <w:rStyle w:val="WW8Num2z0"/>
          <w:rFonts w:ascii="Verdana" w:hAnsi="Verdana"/>
          <w:color w:val="000000"/>
          <w:sz w:val="12"/>
          <w:szCs w:val="12"/>
        </w:rPr>
        <w:t> </w:t>
      </w:r>
      <w:r>
        <w:rPr>
          <w:rStyle w:val="WW8Num3z0"/>
          <w:rFonts w:ascii="Verdana" w:hAnsi="Verdana"/>
          <w:color w:val="4682B4"/>
          <w:sz w:val="12"/>
          <w:szCs w:val="12"/>
        </w:rPr>
        <w:t>воспитанника</w:t>
      </w:r>
      <w:r>
        <w:rPr>
          <w:rStyle w:val="WW8Num2z0"/>
          <w:rFonts w:ascii="Verdana" w:hAnsi="Verdana"/>
          <w:color w:val="000000"/>
          <w:sz w:val="12"/>
          <w:szCs w:val="12"/>
        </w:rPr>
        <w:t> </w:t>
      </w:r>
      <w:r>
        <w:rPr>
          <w:rFonts w:ascii="Verdana" w:hAnsi="Verdana"/>
          <w:color w:val="000000"/>
          <w:sz w:val="12"/>
          <w:szCs w:val="12"/>
        </w:rPr>
        <w:t>детского дома, осознавать свои эмоции и эмоциональное содержание музыкальных произведений.</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состоял в подробном разборе и анализе</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праздника, разучивании песен и постановке танцев,</w:t>
      </w:r>
      <w:r>
        <w:rPr>
          <w:rStyle w:val="WW8Num2z0"/>
          <w:rFonts w:ascii="Verdana" w:hAnsi="Verdana"/>
          <w:color w:val="000000"/>
          <w:sz w:val="12"/>
          <w:szCs w:val="12"/>
        </w:rPr>
        <w:t> </w:t>
      </w:r>
      <w:r>
        <w:rPr>
          <w:rStyle w:val="WW8Num3z0"/>
          <w:rFonts w:ascii="Verdana" w:hAnsi="Verdana"/>
          <w:color w:val="4682B4"/>
          <w:sz w:val="12"/>
          <w:szCs w:val="12"/>
        </w:rPr>
        <w:t>осознании</w:t>
      </w:r>
      <w:r>
        <w:rPr>
          <w:rStyle w:val="WW8Num2z0"/>
          <w:rFonts w:ascii="Verdana" w:hAnsi="Verdana"/>
          <w:color w:val="000000"/>
          <w:sz w:val="12"/>
          <w:szCs w:val="12"/>
        </w:rPr>
        <w:t> </w:t>
      </w:r>
      <w:r>
        <w:rPr>
          <w:rFonts w:ascii="Verdana" w:hAnsi="Verdana"/>
          <w:color w:val="000000"/>
          <w:sz w:val="12"/>
          <w:szCs w:val="12"/>
        </w:rPr>
        <w:t>воспитанниками собственной роли на празднике; в организации индивидуальной работы с детьми.</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четвёртом этапе проходило непосредственное</w:t>
      </w:r>
      <w:r>
        <w:rPr>
          <w:rStyle w:val="WW8Num2z0"/>
          <w:rFonts w:ascii="Verdana" w:hAnsi="Verdana"/>
          <w:color w:val="000000"/>
          <w:sz w:val="12"/>
          <w:szCs w:val="12"/>
        </w:rPr>
        <w:t> </w:t>
      </w:r>
      <w:r>
        <w:rPr>
          <w:rStyle w:val="WW8Num3z0"/>
          <w:rFonts w:ascii="Verdana" w:hAnsi="Verdana"/>
          <w:color w:val="4682B4"/>
          <w:sz w:val="12"/>
          <w:szCs w:val="12"/>
        </w:rPr>
        <w:t>разучивание</w:t>
      </w:r>
      <w:r>
        <w:rPr>
          <w:rStyle w:val="WW8Num2z0"/>
          <w:rFonts w:ascii="Verdana" w:hAnsi="Verdana"/>
          <w:color w:val="000000"/>
          <w:sz w:val="12"/>
          <w:szCs w:val="12"/>
        </w:rPr>
        <w:t> </w:t>
      </w:r>
      <w:r>
        <w:rPr>
          <w:rFonts w:ascii="Verdana" w:hAnsi="Verdana"/>
          <w:color w:val="000000"/>
          <w:sz w:val="12"/>
          <w:szCs w:val="12"/>
        </w:rPr>
        <w:t>песен, танцев, стихов, музыкальных произведений; велась работа по оформлению</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зала, изготовлению костюмов.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Пятый этап - это день проведения праздника.</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Шестой этап — последействие и продолжение праздника, подведение его итогов.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Педагогический эксперимент обнаружил, что увеличился качественный и количественный показатели</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эмоциональной отзывчивости на музыкальные произведения у 5-7-летних воспитанников детских домов, что подтвердило эффективность выявленных педагогических условий и педагогической технологии.</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критериев и детального анализа мы выявили три уровня эмоциональной отзывчивости у 5-7-летних воспитанников детских домов: высокий (4%), средний (15%) и низкий (81%). Количественный анализ полученных результатов опытно-экспериментальной работы свидетельствует о положительной динамике проявления эмоциональной отзывчивости на музыкальные произведения в экспериментальной группе и показывает статистически значимое влияние предлагаемой педагогической технологии и педагогических условий на формирование эмоциональной отзывчивости у 5-7-летних воспитанников детских домов. Количество детей, достигших высокого уровня эмоциональной отзывчивости на музыкальные произведения, увеличилось по сравнению с</w:t>
      </w:r>
      <w:r>
        <w:rPr>
          <w:rStyle w:val="WW8Num2z0"/>
          <w:rFonts w:ascii="Verdana" w:hAnsi="Verdana"/>
          <w:color w:val="000000"/>
          <w:sz w:val="12"/>
          <w:szCs w:val="12"/>
        </w:rPr>
        <w:t> </w:t>
      </w:r>
      <w:r>
        <w:rPr>
          <w:rStyle w:val="WW8Num3z0"/>
          <w:rFonts w:ascii="Verdana" w:hAnsi="Verdana"/>
          <w:color w:val="4682B4"/>
          <w:sz w:val="12"/>
          <w:szCs w:val="12"/>
        </w:rPr>
        <w:t>констатирующим</w:t>
      </w:r>
      <w:r>
        <w:rPr>
          <w:rStyle w:val="WW8Num2z0"/>
          <w:rFonts w:ascii="Verdana" w:hAnsi="Verdana"/>
          <w:color w:val="000000"/>
          <w:sz w:val="12"/>
          <w:szCs w:val="12"/>
        </w:rPr>
        <w:t> </w:t>
      </w:r>
      <w:r>
        <w:rPr>
          <w:rFonts w:ascii="Verdana" w:hAnsi="Verdana"/>
          <w:color w:val="000000"/>
          <w:sz w:val="12"/>
          <w:szCs w:val="12"/>
        </w:rPr>
        <w:t>экспериментом на 12,5 %, т. е. в два раза, средний уровень увеличился на 15%, а низкий уровень снизился на 27, 5%.</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результатов даёт нам основание считать, что: • одним из базовых компонентов эмоциональной сферы 5-7-летних воспитанников детских домов выступает эмоциональная отзывчивость на музыкальные произведения, которая выражается в адекватном различении, обозначении и назывании основных эмоций, соотнесении их с эмоциональным содержанием музыкального произведения, во владении способами выражения этих эмоций; о у 5-7-летних воспитанников детских домов выделяются три уровня эмоциональной отзывчивости на музыкальные произведения, которые определяются степенью выраженности различных показателей;</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успешность</w:t>
      </w:r>
      <w:r>
        <w:rPr>
          <w:rStyle w:val="WW8Num2z0"/>
          <w:rFonts w:ascii="Verdana" w:hAnsi="Verdana"/>
          <w:color w:val="000000"/>
          <w:sz w:val="12"/>
          <w:szCs w:val="12"/>
        </w:rPr>
        <w:t> </w:t>
      </w:r>
      <w:r>
        <w:rPr>
          <w:rFonts w:ascii="Verdana" w:hAnsi="Verdana"/>
          <w:color w:val="000000"/>
          <w:sz w:val="12"/>
          <w:szCs w:val="12"/>
        </w:rPr>
        <w:t>педагогической технологии формирования эмоциональной отзывчивости на музыкальные произведения у 5-7-летних воспитанников детских домов характеризуется комплексом педагогических условий.</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формирования эмоциональной отзывчивости у 5-7-летних воспитанников детских домов является актуальной, так как сегодня Россия, к сожалению, занимает первое место по числу детей, вынужденно проживающих в них. В РФ насчитывается 1122 детских домов, в которых, по исследованиям</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фонда, живет 920 тысяч детей-сирот. Ситуация сиротства и пребывания в детских домах рассматривается исследователями как стрессовая и трагическая, оставляющая глубокий след в судьбе детдомовцев.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процессе исследования изучены психолого-педагогические особенности формирования эмоциональной сферы детей, проживающих в детских домах, выявлены индивидуальные особенности эмоционального развития детей-сирот 5-7 лет, определены педагогические условия её формирования у 5-7-летних воспитанников, выявлены специфика организации музыкального воспитания и развития воспитанников детских домов и особенности подготовки, организации и проведения праздников.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Теоретический анализ философской, педагогической, психологической и</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литературы показал, что формирование эмоциональной отзывчивости у 5-7-летних воспитанников детских домов отличается от её формирования у их ровесников, растущих в семьях. Темп первых замедлен и имеет ряд качественных негативных особенностей, а физиологические, психологические и эмоциональные качества объясняют некоторые причины тех отклонений, которые у них проявляются.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Уточнено содержание понятия эмоциональная отзывчивость на музыкальные произведения применительно к 5-7-летним воспитанникам детских домов. Мы считаем, что эмоциональная отзывчивость на музыкальные произведения является частью эмоциональной отзывчивости личности на переживания других детей и взрослых. К сожалению, старшие</w:t>
      </w:r>
      <w:r>
        <w:rPr>
          <w:rStyle w:val="WW8Num2z0"/>
          <w:rFonts w:ascii="Verdana" w:hAnsi="Verdana"/>
          <w:color w:val="000000"/>
          <w:sz w:val="12"/>
          <w:szCs w:val="12"/>
        </w:rPr>
        <w:t> </w:t>
      </w:r>
      <w:r>
        <w:rPr>
          <w:rStyle w:val="WW8Num3z0"/>
          <w:rFonts w:ascii="Verdana" w:hAnsi="Verdana"/>
          <w:color w:val="4682B4"/>
          <w:sz w:val="12"/>
          <w:szCs w:val="12"/>
        </w:rPr>
        <w:t>дошкольники</w:t>
      </w:r>
      <w:r>
        <w:rPr>
          <w:rFonts w:ascii="Verdana" w:hAnsi="Verdana"/>
          <w:color w:val="000000"/>
          <w:sz w:val="12"/>
          <w:szCs w:val="12"/>
        </w:rPr>
        <w:t>, проживающие в детских домах, не способны адекватно проявлять свои эмоции, эмоциональные состояния и разделять эмоциональные переживания других людей и сверстников, отражённые в музыке, и приобщаться к ним. Изменилась способность 5-7-летних воспитанников детских домов эмоционально переживать содержание музыкального произведения; сформировалось умение отзываться на эмоциональные переживания взрослых и детей, ориентироваться на положительные качества в другом человеке; появилось желание совершать добрые поступки т. д.</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Опытно-экспериментальная работа показала, что более 70% детей, проживающих в детских домах, нуждаются в развитии, обогащении и коррекции эмоциональной сферы и формировании эмоциональной отзывчивости на музыкальные произведения. Доказано, что праздники, их подготовка, организация и проведение в условиях детских домов могут выступать средством формирования эмоциональной отзывчивости на музыкальные произведения у 5-7-летних воспитанников.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Выявлено, что особенности проявления эмоциональной отзывчивости на музыкальные произведения у 5-7-летних воспитанников детских домов обнаруживаются в</w:t>
      </w:r>
      <w:r>
        <w:rPr>
          <w:rStyle w:val="WW8Num2z0"/>
          <w:rFonts w:ascii="Verdana" w:hAnsi="Verdana"/>
          <w:color w:val="000000"/>
          <w:sz w:val="12"/>
          <w:szCs w:val="12"/>
        </w:rPr>
        <w:t> </w:t>
      </w:r>
      <w:r>
        <w:rPr>
          <w:rStyle w:val="WW8Num3z0"/>
          <w:rFonts w:ascii="Verdana" w:hAnsi="Verdana"/>
          <w:color w:val="4682B4"/>
          <w:sz w:val="12"/>
          <w:szCs w:val="12"/>
        </w:rPr>
        <w:t>неумении</w:t>
      </w:r>
      <w:r>
        <w:rPr>
          <w:rStyle w:val="WW8Num2z0"/>
          <w:rFonts w:ascii="Verdana" w:hAnsi="Verdana"/>
          <w:color w:val="000000"/>
          <w:sz w:val="12"/>
          <w:szCs w:val="12"/>
        </w:rPr>
        <w:t> </w:t>
      </w:r>
      <w:r>
        <w:rPr>
          <w:rFonts w:ascii="Verdana" w:hAnsi="Verdana"/>
          <w:color w:val="000000"/>
          <w:sz w:val="12"/>
          <w:szCs w:val="12"/>
        </w:rPr>
        <w:t>детей адекватно различать, обозначать и называть свои основные эмоции и эмоциональные переживания, вычленять, называть и описывать эмоциональные состояния других детей и взрослых; неготовности разнообразно выражать свои эмоциональные переживания словесно, в мимике, движениях тела, головы, рук,</w:t>
      </w:r>
      <w:r>
        <w:rPr>
          <w:rStyle w:val="WW8Num2z0"/>
          <w:rFonts w:ascii="Verdana" w:hAnsi="Verdana"/>
          <w:color w:val="000000"/>
          <w:sz w:val="12"/>
          <w:szCs w:val="12"/>
        </w:rPr>
        <w:t> </w:t>
      </w:r>
      <w:r>
        <w:rPr>
          <w:rStyle w:val="WW8Num3z0"/>
          <w:rFonts w:ascii="Verdana" w:hAnsi="Verdana"/>
          <w:color w:val="4682B4"/>
          <w:sz w:val="12"/>
          <w:szCs w:val="12"/>
        </w:rPr>
        <w:t>ног</w:t>
      </w:r>
      <w:r>
        <w:rPr>
          <w:rFonts w:ascii="Verdana" w:hAnsi="Verdana"/>
          <w:color w:val="000000"/>
          <w:sz w:val="12"/>
          <w:szCs w:val="12"/>
        </w:rPr>
        <w:t xml:space="preserve">; неспособности переживать и отзываться не только на свои эмоциональные </w:t>
      </w:r>
      <w:r>
        <w:rPr>
          <w:rFonts w:ascii="Verdana" w:hAnsi="Verdana"/>
          <w:color w:val="000000"/>
          <w:sz w:val="12"/>
          <w:szCs w:val="12"/>
        </w:rPr>
        <w:lastRenderedPageBreak/>
        <w:t>состояния, но и замечать эмоциональные переживания сверстников и взрослых, а также в нежелании откликаться на эмоциональные состояния других предложением своей помощи.</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Обнаружено, что особенности проявления становления эмоциональной отзывчивости на музыку во многом зависят от возраста ребёнка, источника его эмоциональных переживаний и определённых педагогических условий деятельности. Количественный и качественный анализы результатов опытно-экспериментальной работы свидетельствуют о положительной динамике роста уровней эмоциональной отзывчивости на музыкальные произведения в экспериментальной группе и показывают статистически значимое влияние предлагаемой технологии формирования эмоциональной отзывчивости на музыкальные произведения у 5-7-летних воспитанников детских домов.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Экспериментально доказано, что педагогическая технология и обозначенные выше педагогические условия способствуют формированию эмоциональной отзывчивости на музыкальные произведения у 5-7-летних воспитанников детских домов. Их необходимость и достаточность определяются тем, что в данной совокупности возможно достичь более высокого уровня эмоциональной отзывчивости у 5-7-летних воспитанников и тем самым повысить качество воспитательно-образовательного процесса детских домов.</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Педагогическая технология, последовательность её этапов и педагогические условия разрабатывались с учётом особенностей развития и специфики проживания воспитанников и организации всего учебно-воспитательного процесса, что определило успешность экспериментальной работы. Влияние процесса подготовки, организации и проведения праздников на эмоциональную отзывчивость у 5-7-летних воспитанников детских домов свидетельствует о правомерности использования педагогических условий и педагогической технологии формирования эмоциональной отзывчивости на музыкальные произведения.</w:t>
      </w:r>
    </w:p>
    <w:p w:rsidR="00CF026B" w:rsidRDefault="00CF026B" w:rsidP="00CF026B">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Проведённое исследование подтвердило первоначально выдвинутую гипотезу, поставленные задачи решены, цель достигнута. В ходе</w:t>
      </w:r>
      <w:r>
        <w:rPr>
          <w:rStyle w:val="WW8Num2z0"/>
          <w:rFonts w:ascii="Verdana" w:hAnsi="Verdana"/>
          <w:color w:val="000000"/>
          <w:sz w:val="12"/>
          <w:szCs w:val="12"/>
        </w:rPr>
        <w:t> </w:t>
      </w:r>
      <w:r>
        <w:rPr>
          <w:rStyle w:val="WW8Num3z0"/>
          <w:rFonts w:ascii="Verdana" w:hAnsi="Verdana"/>
          <w:color w:val="4682B4"/>
          <w:sz w:val="12"/>
          <w:szCs w:val="12"/>
        </w:rPr>
        <w:t>исследовательской</w:t>
      </w:r>
      <w:r>
        <w:rPr>
          <w:rStyle w:val="WW8Num2z0"/>
          <w:rFonts w:ascii="Verdana" w:hAnsi="Verdana"/>
          <w:color w:val="000000"/>
          <w:sz w:val="12"/>
          <w:szCs w:val="12"/>
        </w:rPr>
        <w:t> </w:t>
      </w:r>
      <w:r>
        <w:rPr>
          <w:rFonts w:ascii="Verdana" w:hAnsi="Verdana"/>
          <w:color w:val="000000"/>
          <w:sz w:val="12"/>
          <w:szCs w:val="12"/>
        </w:rPr>
        <w:t>работы обозначились вопросы, требующие дальнейшего изучения. Среди них: разработка педагогических программ по</w:t>
      </w:r>
      <w:r>
        <w:rPr>
          <w:rStyle w:val="WW8Num2z0"/>
          <w:rFonts w:ascii="Verdana" w:hAnsi="Verdana"/>
          <w:color w:val="000000"/>
          <w:sz w:val="12"/>
          <w:szCs w:val="12"/>
        </w:rPr>
        <w:t> </w:t>
      </w:r>
      <w:r>
        <w:rPr>
          <w:rStyle w:val="WW8Num3z0"/>
          <w:rFonts w:ascii="Verdana" w:hAnsi="Verdana"/>
          <w:color w:val="4682B4"/>
          <w:sz w:val="12"/>
          <w:szCs w:val="12"/>
        </w:rPr>
        <w:t>музыкальному</w:t>
      </w:r>
      <w:r>
        <w:rPr>
          <w:rStyle w:val="WW8Num2z0"/>
          <w:rFonts w:ascii="Verdana" w:hAnsi="Verdana"/>
          <w:color w:val="000000"/>
          <w:sz w:val="12"/>
          <w:szCs w:val="12"/>
        </w:rPr>
        <w:t> </w:t>
      </w:r>
      <w:r>
        <w:rPr>
          <w:rFonts w:ascii="Verdana" w:hAnsi="Verdana"/>
          <w:color w:val="000000"/>
          <w:sz w:val="12"/>
          <w:szCs w:val="12"/>
        </w:rPr>
        <w:t>воспитанию, направленных на формирование эмоциональной отзывчивости на музыкальные произведения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проживающих в детских домах, в разных видах</w:t>
      </w:r>
      <w:r>
        <w:rPr>
          <w:rStyle w:val="WW8Num2z0"/>
          <w:rFonts w:ascii="Verdana" w:hAnsi="Verdana"/>
          <w:color w:val="000000"/>
          <w:sz w:val="12"/>
          <w:szCs w:val="12"/>
        </w:rPr>
        <w:t> </w:t>
      </w:r>
      <w:r>
        <w:rPr>
          <w:rStyle w:val="WW8Num3z0"/>
          <w:rFonts w:ascii="Verdana" w:hAnsi="Verdana"/>
          <w:color w:val="4682B4"/>
          <w:sz w:val="12"/>
          <w:szCs w:val="12"/>
        </w:rPr>
        <w:t>музыкальной</w:t>
      </w:r>
      <w:r>
        <w:rPr>
          <w:rStyle w:val="WW8Num2z0"/>
          <w:rFonts w:ascii="Verdana" w:hAnsi="Verdana"/>
          <w:color w:val="000000"/>
          <w:sz w:val="12"/>
          <w:szCs w:val="12"/>
        </w:rPr>
        <w:t> </w:t>
      </w:r>
      <w:r>
        <w:rPr>
          <w:rFonts w:ascii="Verdana" w:hAnsi="Verdana"/>
          <w:color w:val="000000"/>
          <w:sz w:val="12"/>
          <w:szCs w:val="12"/>
        </w:rPr>
        <w:t>деятельности; определение педагогических условий для дальнейшего формирования эмоциональной отзывчивости детей в воспитательно-образовательном процессе школы-интерната.</w:t>
      </w:r>
    </w:p>
    <w:p w:rsidR="00CF026B" w:rsidRDefault="00CF026B" w:rsidP="00CF026B">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Мартынова, Любовь Николаевна, 2008 год</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Анисимов, В.П. Диагностика</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способностей детей Текст.: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высш. учеб. заведений / В.П.Анисимов. М.:</w:t>
      </w:r>
      <w:r>
        <w:rPr>
          <w:rStyle w:val="WW8Num2z0"/>
          <w:rFonts w:ascii="Verdana" w:hAnsi="Verdana"/>
          <w:color w:val="000000"/>
          <w:sz w:val="12"/>
          <w:szCs w:val="12"/>
        </w:rPr>
        <w:t> </w:t>
      </w:r>
      <w:r>
        <w:rPr>
          <w:rStyle w:val="WW8Num3z0"/>
          <w:rFonts w:ascii="Verdana" w:hAnsi="Verdana"/>
          <w:color w:val="4682B4"/>
          <w:sz w:val="12"/>
          <w:szCs w:val="12"/>
        </w:rPr>
        <w:t>Гуманит</w:t>
      </w:r>
      <w:r>
        <w:rPr>
          <w:rFonts w:ascii="Verdana" w:hAnsi="Verdana"/>
          <w:color w:val="000000"/>
          <w:sz w:val="12"/>
          <w:szCs w:val="12"/>
        </w:rPr>
        <w:t>. изд. центр ВЛАДОС, 2004. - 128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Анохин, П.К. Очерки по физиологии функциональных систем Текст. /П.К.Анохин М.: Медицина. - 1975. - 447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Арисменди, А.Л.</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музыкальное воспитание Текст.: пер. с исп. А.Л. де Арисменди, общ. ред. М.Шуаре; вст. Статья Ю.В.Ванникова; Послесл. Л.И.Айдаровой и Э.Е.Захарова. -М.: Прогресс, 1989. 176 е.: ил.</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Асафьев, Б.В. О музыкально-творческих</w:t>
      </w:r>
      <w:r>
        <w:rPr>
          <w:rStyle w:val="WW8Num2z0"/>
          <w:rFonts w:ascii="Verdana" w:hAnsi="Verdana"/>
          <w:color w:val="000000"/>
          <w:sz w:val="12"/>
          <w:szCs w:val="12"/>
        </w:rPr>
        <w:t> </w:t>
      </w:r>
      <w:r>
        <w:rPr>
          <w:rStyle w:val="WW8Num3z0"/>
          <w:rFonts w:ascii="Verdana" w:hAnsi="Verdana"/>
          <w:color w:val="4682B4"/>
          <w:sz w:val="12"/>
          <w:szCs w:val="12"/>
        </w:rPr>
        <w:t>навыках</w:t>
      </w:r>
      <w:r>
        <w:rPr>
          <w:rStyle w:val="WW8Num2z0"/>
          <w:rFonts w:ascii="Verdana" w:hAnsi="Verdana"/>
          <w:color w:val="000000"/>
          <w:sz w:val="12"/>
          <w:szCs w:val="12"/>
        </w:rPr>
        <w:t> </w:t>
      </w:r>
      <w:r>
        <w:rPr>
          <w:rFonts w:ascii="Verdana" w:hAnsi="Verdana"/>
          <w:color w:val="000000"/>
          <w:sz w:val="12"/>
          <w:szCs w:val="12"/>
        </w:rPr>
        <w:t>у детей Текст. / Б.В.Асафьев // Из истории</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воспитания. М., 1990.</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Асафьев, Б.В. Избранные статьи о</w:t>
      </w:r>
      <w:r>
        <w:rPr>
          <w:rStyle w:val="WW8Num2z0"/>
          <w:rFonts w:ascii="Verdana" w:hAnsi="Verdana"/>
          <w:color w:val="000000"/>
          <w:sz w:val="12"/>
          <w:szCs w:val="12"/>
        </w:rPr>
        <w:t> </w:t>
      </w:r>
      <w:r>
        <w:rPr>
          <w:rStyle w:val="WW8Num3z0"/>
          <w:rFonts w:ascii="Verdana" w:hAnsi="Verdana"/>
          <w:color w:val="4682B4"/>
          <w:sz w:val="12"/>
          <w:szCs w:val="12"/>
        </w:rPr>
        <w:t>музыкальном</w:t>
      </w:r>
      <w:r>
        <w:rPr>
          <w:rStyle w:val="WW8Num2z0"/>
          <w:rFonts w:ascii="Verdana" w:hAnsi="Verdana"/>
          <w:color w:val="000000"/>
          <w:sz w:val="12"/>
          <w:szCs w:val="12"/>
        </w:rPr>
        <w:t> </w:t>
      </w:r>
      <w:r>
        <w:rPr>
          <w:rFonts w:ascii="Verdana" w:hAnsi="Verdana"/>
          <w:color w:val="000000"/>
          <w:sz w:val="12"/>
          <w:szCs w:val="12"/>
        </w:rPr>
        <w:t>просвещении и образовании Текст. / Б.В.Асафьев. Л., 1973.</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Асмолов</w:t>
      </w:r>
      <w:r>
        <w:rPr>
          <w:rFonts w:ascii="Verdana" w:hAnsi="Verdana"/>
          <w:color w:val="000000"/>
          <w:sz w:val="12"/>
          <w:szCs w:val="12"/>
        </w:rPr>
        <w:t>, А.Г. Психология индивидуальности Текст. / А.Г.Асмолов -М, 1986.</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Асмолов, А.Г. Психология, искусство, образование Текст. / А.Г.Асмолов // Искусство в школе. 1993.- № 6, С.3-5,</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Аттестация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руководителей специальных образовательных учреждений для детей-сирот и детей, оставшихся без попечения</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Текст. / Авт.-сост. Л.К.Сидорова 2-е изд., испр. и доп.- М.: Айрис-пресс. -2004. - 80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Айхорн, А. Трудный</w:t>
      </w:r>
      <w:r>
        <w:rPr>
          <w:rStyle w:val="WW8Num2z0"/>
          <w:rFonts w:ascii="Verdana" w:hAnsi="Verdana"/>
          <w:color w:val="000000"/>
          <w:sz w:val="12"/>
          <w:szCs w:val="12"/>
        </w:rPr>
        <w:t> </w:t>
      </w:r>
      <w:r>
        <w:rPr>
          <w:rStyle w:val="WW8Num3z0"/>
          <w:rFonts w:ascii="Verdana" w:hAnsi="Verdana"/>
          <w:color w:val="4682B4"/>
          <w:sz w:val="12"/>
          <w:szCs w:val="12"/>
        </w:rPr>
        <w:t>подросток</w:t>
      </w:r>
      <w:r>
        <w:rPr>
          <w:rStyle w:val="WW8Num2z0"/>
          <w:rFonts w:ascii="Verdana" w:hAnsi="Verdana"/>
          <w:color w:val="000000"/>
          <w:sz w:val="12"/>
          <w:szCs w:val="12"/>
        </w:rPr>
        <w:t> </w:t>
      </w:r>
      <w:r>
        <w:rPr>
          <w:rFonts w:ascii="Verdana" w:hAnsi="Verdana"/>
          <w:color w:val="000000"/>
          <w:sz w:val="12"/>
          <w:szCs w:val="12"/>
        </w:rPr>
        <w:t>Текст. / А.Айхорн. М.: Апрель Пресс, ЭКСМО - Пресс. - 2001. - 304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Бабаева, В.В.</w:t>
      </w:r>
      <w:r>
        <w:rPr>
          <w:rStyle w:val="WW8Num2z0"/>
          <w:rFonts w:ascii="Verdana" w:hAnsi="Verdana"/>
          <w:color w:val="000000"/>
          <w:sz w:val="12"/>
          <w:szCs w:val="12"/>
        </w:rPr>
        <w:t> </w:t>
      </w:r>
      <w:r>
        <w:rPr>
          <w:rStyle w:val="WW8Num3z0"/>
          <w:rFonts w:ascii="Verdana" w:hAnsi="Verdana"/>
          <w:color w:val="4682B4"/>
          <w:sz w:val="12"/>
          <w:szCs w:val="12"/>
        </w:rPr>
        <w:t>Эстетическое</w:t>
      </w:r>
      <w:r>
        <w:rPr>
          <w:rStyle w:val="WW8Num2z0"/>
          <w:rFonts w:ascii="Verdana" w:hAnsi="Verdana"/>
          <w:color w:val="000000"/>
          <w:sz w:val="12"/>
          <w:szCs w:val="12"/>
        </w:rPr>
        <w:t> </w:t>
      </w:r>
      <w:r>
        <w:rPr>
          <w:rFonts w:ascii="Verdana" w:hAnsi="Verdana"/>
          <w:color w:val="000000"/>
          <w:sz w:val="12"/>
          <w:szCs w:val="12"/>
        </w:rPr>
        <w:t>воспитание дошкольников Текст.: Учебно-методическое пособие для студентов-заочников II-V курсов</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дошкольного воспитания педагогических ин-тов / В.В.Бабаева М.: просвещение. - 1982. - 55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Бабаджан, Т.С.</w:t>
      </w:r>
      <w:r>
        <w:rPr>
          <w:rStyle w:val="WW8Num2z0"/>
          <w:rFonts w:ascii="Verdana" w:hAnsi="Verdana"/>
          <w:color w:val="000000"/>
          <w:sz w:val="12"/>
          <w:szCs w:val="12"/>
        </w:rPr>
        <w:t> </w:t>
      </w:r>
      <w:r>
        <w:rPr>
          <w:rStyle w:val="WW8Num3z0"/>
          <w:rFonts w:ascii="Verdana" w:hAnsi="Verdana"/>
          <w:color w:val="4682B4"/>
          <w:sz w:val="12"/>
          <w:szCs w:val="12"/>
        </w:rPr>
        <w:t>Музыкальное</w:t>
      </w:r>
      <w:r>
        <w:rPr>
          <w:rStyle w:val="WW8Num2z0"/>
          <w:rFonts w:ascii="Verdana" w:hAnsi="Verdana"/>
          <w:color w:val="000000"/>
          <w:sz w:val="12"/>
          <w:szCs w:val="12"/>
        </w:rPr>
        <w:t> </w:t>
      </w:r>
      <w:r>
        <w:rPr>
          <w:rFonts w:ascii="Verdana" w:hAnsi="Verdana"/>
          <w:color w:val="000000"/>
          <w:sz w:val="12"/>
          <w:szCs w:val="12"/>
        </w:rPr>
        <w:t>воспитание детей раннего возраста Текст. / Т.С.Бабаджан. М.: Просвещение. - 1957. - 191с. с нот.</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Бадулина, О.И. Педагогические основы эмоционального благополучия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автореф. дис. .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 О.И. Бадулина. М., 1998.</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Баренбойм, JI.A.</w:t>
      </w:r>
      <w:r>
        <w:rPr>
          <w:rStyle w:val="WW8Num2z0"/>
          <w:rFonts w:ascii="Verdana" w:hAnsi="Verdana"/>
          <w:color w:val="000000"/>
          <w:sz w:val="12"/>
          <w:szCs w:val="12"/>
        </w:rPr>
        <w:t> </w:t>
      </w:r>
      <w:r>
        <w:rPr>
          <w:rStyle w:val="WW8Num3z0"/>
          <w:rFonts w:ascii="Verdana" w:hAnsi="Verdana"/>
          <w:color w:val="4682B4"/>
          <w:sz w:val="12"/>
          <w:szCs w:val="12"/>
        </w:rPr>
        <w:t>Музыкальная</w:t>
      </w:r>
      <w:r>
        <w:rPr>
          <w:rStyle w:val="WW8Num2z0"/>
          <w:rFonts w:ascii="Verdana" w:hAnsi="Verdana"/>
          <w:color w:val="000000"/>
          <w:sz w:val="12"/>
          <w:szCs w:val="12"/>
        </w:rPr>
        <w:t> </w:t>
      </w:r>
      <w:r>
        <w:rPr>
          <w:rFonts w:ascii="Verdana" w:hAnsi="Verdana"/>
          <w:color w:val="000000"/>
          <w:sz w:val="12"/>
          <w:szCs w:val="12"/>
        </w:rPr>
        <w:t>педагогика и исполнительство Текст. / Л.А.Баренбойм. М., 1974.</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Баренбойм, Л.А.</w:t>
      </w:r>
      <w:r>
        <w:rPr>
          <w:rStyle w:val="WW8Num2z0"/>
          <w:rFonts w:ascii="Verdana" w:hAnsi="Verdana"/>
          <w:color w:val="000000"/>
          <w:sz w:val="12"/>
          <w:szCs w:val="12"/>
        </w:rPr>
        <w:t> </w:t>
      </w:r>
      <w:r>
        <w:rPr>
          <w:rStyle w:val="WW8Num3z0"/>
          <w:rFonts w:ascii="Verdana" w:hAnsi="Verdana"/>
          <w:color w:val="4682B4"/>
          <w:sz w:val="12"/>
          <w:szCs w:val="12"/>
        </w:rPr>
        <w:t>Путь</w:t>
      </w:r>
      <w:r>
        <w:rPr>
          <w:rStyle w:val="WW8Num2z0"/>
          <w:rFonts w:ascii="Verdana" w:hAnsi="Verdana"/>
          <w:color w:val="000000"/>
          <w:sz w:val="12"/>
          <w:szCs w:val="12"/>
        </w:rPr>
        <w:t> </w:t>
      </w:r>
      <w:r>
        <w:rPr>
          <w:rFonts w:ascii="Verdana" w:hAnsi="Verdana"/>
          <w:color w:val="000000"/>
          <w:sz w:val="12"/>
          <w:szCs w:val="12"/>
        </w:rPr>
        <w:t>к музицированию Текст. / Л.А.Баренбойм -М.-Л., 1973.</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Байбородова</w:t>
      </w:r>
      <w:r>
        <w:rPr>
          <w:rFonts w:ascii="Verdana" w:hAnsi="Verdana"/>
          <w:color w:val="000000"/>
          <w:sz w:val="12"/>
          <w:szCs w:val="12"/>
        </w:rPr>
        <w:t>, Л.В. Преодоление трудностей социализации детей-сирот Текст. / Л.В .Байбородова. Ярославль, 1997.</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Бекина, С.И. Праздник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Текст. / Сост. С.И.Бекина. -М., 1990.</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Бенифанд, А.В. Праздник: сущность, история, современность Текст. / А.В.Бенифанд. Красноярск: Изд-во Красноярск, ун-та, 1986. - 144 С.-С.32</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Л.И. Личность и её формирование в детском возрасте Текст. / Л.И.Божович. М.:</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1968. - 284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Божович, Л.И. Проблемы формирования личности Текст. / Л.И. Божович; под ред. Д.И.Фельдшейна. 2-е изд. - М.: Воронеж, 1997.</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Болотова, Е.Л. Образовательные учреждения для детей-сирот и детей, оставшихся без попечения родителей Текст.: Нормативно-правовое обеспечение деятельности специалистов / Е.Л.Болотова. М.:</w:t>
      </w:r>
      <w:r>
        <w:rPr>
          <w:rStyle w:val="WW8Num2z0"/>
          <w:rFonts w:ascii="Verdana" w:hAnsi="Verdana"/>
          <w:color w:val="000000"/>
          <w:sz w:val="12"/>
          <w:szCs w:val="12"/>
        </w:rPr>
        <w:t> </w:t>
      </w:r>
      <w:r>
        <w:rPr>
          <w:rStyle w:val="WW8Num3z0"/>
          <w:rFonts w:ascii="Verdana" w:hAnsi="Verdana"/>
          <w:color w:val="4682B4"/>
          <w:sz w:val="12"/>
          <w:szCs w:val="12"/>
        </w:rPr>
        <w:t>Школьная</w:t>
      </w:r>
      <w:r>
        <w:rPr>
          <w:rStyle w:val="WW8Num2z0"/>
          <w:rFonts w:ascii="Verdana" w:hAnsi="Verdana"/>
          <w:color w:val="000000"/>
          <w:sz w:val="12"/>
          <w:szCs w:val="12"/>
        </w:rPr>
        <w:t> </w:t>
      </w:r>
      <w:r>
        <w:rPr>
          <w:rFonts w:ascii="Verdana" w:hAnsi="Verdana"/>
          <w:color w:val="000000"/>
          <w:sz w:val="12"/>
          <w:szCs w:val="12"/>
        </w:rPr>
        <w:t>пресса, 2005. - 192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Болби, Дж. Детям любовь и заботу Текст. / Под ред.В.С.Мухиной // Лишёные родительского попечительства: Хрестоматия М., 1991.</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Бреев, М.Н. Дети-сироты соревнуются значит, о них ещё не забыли Текст. / М.Н.Бреев // Народное образование. № 2. - 2002. — С. 98-107.</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Вайнер, М.Э. Профилактика, диагностика и коррекция недостатков эмоционального развития дошкольников Текст.: учебно-методическое пособие / М.Э.Вайнер. М.: Педагогическое общество России, 2006. - 96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Вальдес Одриосола М. С. Формирование эмоционально-волевой сферы у</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с проблемами в развитии средствами арттерапии Текст.:</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для педагогов М. / Одриосола Вальдес М.:</w:t>
      </w:r>
      <w:r>
        <w:rPr>
          <w:rStyle w:val="WW8Num2z0"/>
          <w:rFonts w:ascii="Verdana" w:hAnsi="Verdana"/>
          <w:color w:val="000000"/>
          <w:sz w:val="12"/>
          <w:szCs w:val="12"/>
        </w:rPr>
        <w:t> </w:t>
      </w:r>
      <w:r>
        <w:rPr>
          <w:rStyle w:val="WW8Num3z0"/>
          <w:rFonts w:ascii="Verdana" w:hAnsi="Verdana"/>
          <w:color w:val="4682B4"/>
          <w:sz w:val="12"/>
          <w:szCs w:val="12"/>
        </w:rPr>
        <w:t>ООО</w:t>
      </w:r>
      <w:r>
        <w:rPr>
          <w:rStyle w:val="WW8Num2z0"/>
          <w:rFonts w:ascii="Verdana" w:hAnsi="Verdana"/>
          <w:color w:val="000000"/>
          <w:sz w:val="12"/>
          <w:szCs w:val="12"/>
        </w:rPr>
        <w:t> </w:t>
      </w:r>
      <w:r>
        <w:rPr>
          <w:rFonts w:ascii="Verdana" w:hAnsi="Verdana"/>
          <w:color w:val="000000"/>
          <w:sz w:val="12"/>
          <w:szCs w:val="12"/>
        </w:rPr>
        <w:t>Издательство «</w:t>
      </w:r>
      <w:r>
        <w:rPr>
          <w:rStyle w:val="WW8Num3z0"/>
          <w:rFonts w:ascii="Verdana" w:hAnsi="Verdana"/>
          <w:color w:val="4682B4"/>
          <w:sz w:val="12"/>
          <w:szCs w:val="12"/>
        </w:rPr>
        <w:t>Гном и Д</w:t>
      </w:r>
      <w:r>
        <w:rPr>
          <w:rFonts w:ascii="Verdana" w:hAnsi="Verdana"/>
          <w:color w:val="000000"/>
          <w:sz w:val="12"/>
          <w:szCs w:val="12"/>
        </w:rPr>
        <w:t>», 2004. - 64с.: ил.</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Варывдин</w:t>
      </w:r>
      <w:r>
        <w:rPr>
          <w:rFonts w:ascii="Verdana" w:hAnsi="Verdana"/>
          <w:color w:val="000000"/>
          <w:sz w:val="12"/>
          <w:szCs w:val="12"/>
        </w:rPr>
        <w:t>, В.А. Управление системой социальной защиты детства Текст.: учебное пособие / В.А.Варывдин, И.П.Клемантович. М.: Педагогическое общество России, 2005. - 192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Велиева, С.В. Диагностика психических состояний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Текст.: учебно-методическое пособие / Сост.: С.В .Велиева. -СПб: Речь, 2005. 240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А.А. Отбор в специальные</w:t>
      </w:r>
      <w:r>
        <w:rPr>
          <w:rStyle w:val="WW8Num2z0"/>
          <w:rFonts w:ascii="Verdana" w:hAnsi="Verdana"/>
          <w:color w:val="000000"/>
          <w:sz w:val="12"/>
          <w:szCs w:val="12"/>
        </w:rPr>
        <w:t> </w:t>
      </w:r>
      <w:r>
        <w:rPr>
          <w:rStyle w:val="WW8Num3z0"/>
          <w:rFonts w:ascii="Verdana" w:hAnsi="Verdana"/>
          <w:color w:val="4682B4"/>
          <w:sz w:val="12"/>
          <w:szCs w:val="12"/>
        </w:rPr>
        <w:t>дошкольные</w:t>
      </w:r>
      <w:r>
        <w:rPr>
          <w:rStyle w:val="WW8Num2z0"/>
          <w:rFonts w:ascii="Verdana" w:hAnsi="Verdana"/>
          <w:color w:val="000000"/>
          <w:sz w:val="12"/>
          <w:szCs w:val="12"/>
        </w:rPr>
        <w:t> </w:t>
      </w:r>
      <w:r>
        <w:rPr>
          <w:rFonts w:ascii="Verdana" w:hAnsi="Verdana"/>
          <w:color w:val="000000"/>
          <w:sz w:val="12"/>
          <w:szCs w:val="12"/>
        </w:rPr>
        <w:t>учреждения Текст. / А.А.Венгер, Л.Г.Выгодская, Э.И.Леонгард. М.: Просвещение, 1972. - 143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Ветлугина</w:t>
      </w:r>
      <w:r>
        <w:rPr>
          <w:rFonts w:ascii="Verdana" w:hAnsi="Verdana"/>
          <w:color w:val="000000"/>
          <w:sz w:val="12"/>
          <w:szCs w:val="12"/>
        </w:rPr>
        <w:t>, Н.А. Музыкальное воспитание в детском саду Текст. / Н.А.Ветлугина. -М.: Просвещение, 1981. 240., нот.</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Ветлугина</w:t>
      </w:r>
      <w:r>
        <w:rPr>
          <w:rFonts w:ascii="Verdana" w:hAnsi="Verdana"/>
          <w:color w:val="000000"/>
          <w:sz w:val="12"/>
          <w:szCs w:val="12"/>
        </w:rPr>
        <w:t>, Н.А. Теория и методика музыкального воспитания в детском саду Текст.: учеб. пособие для студентов пед. ин-тов по спец. «До-школ.</w:t>
      </w:r>
      <w:r>
        <w:rPr>
          <w:rStyle w:val="WW8Num2z0"/>
          <w:rFonts w:ascii="Verdana" w:hAnsi="Verdana"/>
          <w:color w:val="000000"/>
          <w:sz w:val="12"/>
          <w:szCs w:val="12"/>
        </w:rPr>
        <w:t>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и психология» / Н.А.Ветлугина, А.В.Кенеман. М.: Просвещение, 1983. - 255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Ветлугина, Н.А. Художественное творчество и ребёнок Текст. / Н.А.Ветлугина. М., 1987.</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Вилюнас, В.К. Психология эмоциональных явлений Текст. / В.К.Вилюнас. -М.: Просвещение, 1976.</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Витковский, Н.С. Формирование</w:t>
      </w:r>
      <w:r>
        <w:rPr>
          <w:rStyle w:val="WW8Num2z0"/>
          <w:rFonts w:ascii="Verdana" w:hAnsi="Verdana"/>
          <w:color w:val="000000"/>
          <w:sz w:val="12"/>
          <w:szCs w:val="12"/>
        </w:rPr>
        <w:t> </w:t>
      </w:r>
      <w:r>
        <w:rPr>
          <w:rStyle w:val="WW8Num3z0"/>
          <w:rFonts w:ascii="Verdana" w:hAnsi="Verdana"/>
          <w:color w:val="4682B4"/>
          <w:sz w:val="12"/>
          <w:szCs w:val="12"/>
        </w:rPr>
        <w:t>эстетической</w:t>
      </w:r>
      <w:r>
        <w:rPr>
          <w:rStyle w:val="WW8Num2z0"/>
          <w:rFonts w:ascii="Verdana" w:hAnsi="Verdana"/>
          <w:color w:val="000000"/>
          <w:sz w:val="12"/>
          <w:szCs w:val="12"/>
        </w:rPr>
        <w:t> </w:t>
      </w:r>
      <w:r>
        <w:rPr>
          <w:rFonts w:ascii="Verdana" w:hAnsi="Verdana"/>
          <w:color w:val="000000"/>
          <w:sz w:val="12"/>
          <w:szCs w:val="12"/>
        </w:rPr>
        <w:t>культуры младших школьников Текст. / Н.С.Витковский и др. Киев, 1980. - С. 18.</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Возрастные особенности психического развития детей Текст.; под ред. И.В.Дубровиной, М.И.</w:t>
      </w:r>
      <w:r>
        <w:rPr>
          <w:rStyle w:val="WW8Num2z0"/>
          <w:rFonts w:ascii="Verdana" w:hAnsi="Verdana"/>
          <w:color w:val="000000"/>
          <w:sz w:val="12"/>
          <w:szCs w:val="12"/>
        </w:rPr>
        <w:t> </w:t>
      </w:r>
      <w:r>
        <w:rPr>
          <w:rStyle w:val="WW8Num3z0"/>
          <w:rFonts w:ascii="Verdana" w:hAnsi="Verdana"/>
          <w:color w:val="4682B4"/>
          <w:sz w:val="12"/>
          <w:szCs w:val="12"/>
        </w:rPr>
        <w:t>Лисиной</w:t>
      </w:r>
      <w:r>
        <w:rPr>
          <w:rFonts w:ascii="Verdana" w:hAnsi="Verdana"/>
          <w:color w:val="000000"/>
          <w:sz w:val="12"/>
          <w:szCs w:val="12"/>
        </w:rPr>
        <w:t>. М.: Педагогика, 1982.</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Возрастные стандарты</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детей-сирот Текст. / Исполнительская дирекция по президентской программе «</w:t>
      </w:r>
      <w:r>
        <w:rPr>
          <w:rStyle w:val="WW8Num3z0"/>
          <w:rFonts w:ascii="Verdana" w:hAnsi="Verdana"/>
          <w:color w:val="4682B4"/>
          <w:sz w:val="12"/>
          <w:szCs w:val="12"/>
        </w:rPr>
        <w:t>Дети России</w:t>
      </w:r>
      <w:r>
        <w:rPr>
          <w:rFonts w:ascii="Verdana" w:hAnsi="Verdana"/>
          <w:color w:val="000000"/>
          <w:sz w:val="12"/>
          <w:szCs w:val="12"/>
        </w:rPr>
        <w:t>», 1999.</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Воробьёва, Ж.А. Формирование эстетической оценки музыки у</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Текст.: Монография / Ж.А.Воробьёва. Елец:</w:t>
      </w:r>
      <w:r>
        <w:rPr>
          <w:rStyle w:val="WW8Num2z0"/>
          <w:rFonts w:ascii="Verdana" w:hAnsi="Verdana"/>
          <w:color w:val="000000"/>
          <w:sz w:val="12"/>
          <w:szCs w:val="12"/>
        </w:rPr>
        <w:t> </w:t>
      </w:r>
      <w:r>
        <w:rPr>
          <w:rStyle w:val="WW8Num3z0"/>
          <w:rFonts w:ascii="Verdana" w:hAnsi="Verdana"/>
          <w:color w:val="4682B4"/>
          <w:sz w:val="12"/>
          <w:szCs w:val="12"/>
        </w:rPr>
        <w:t>ЕГУ</w:t>
      </w:r>
      <w:r>
        <w:rPr>
          <w:rStyle w:val="WW8Num2z0"/>
          <w:rFonts w:ascii="Verdana" w:hAnsi="Verdana"/>
          <w:color w:val="000000"/>
          <w:sz w:val="12"/>
          <w:szCs w:val="12"/>
        </w:rPr>
        <w:t> </w:t>
      </w:r>
      <w:r>
        <w:rPr>
          <w:rFonts w:ascii="Verdana" w:hAnsi="Verdana"/>
          <w:color w:val="000000"/>
          <w:sz w:val="12"/>
          <w:szCs w:val="12"/>
        </w:rPr>
        <w:t>им. И.А.Бунина, 2003. - 180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Воскобойникова, С.А. Нет чужих детей: Раздумья о проблемах современного сиротства Текст.: книга для учителей / С.А.Воскобойникова. -М., 1989.</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Воспитание и развитие детей в детском доме: хрестоматия Текст. / ред.-сост. Н.П.Иванова. М.:</w:t>
      </w:r>
      <w:r>
        <w:rPr>
          <w:rStyle w:val="WW8Num2z0"/>
          <w:rFonts w:ascii="Verdana" w:hAnsi="Verdana"/>
          <w:color w:val="000000"/>
          <w:sz w:val="12"/>
          <w:szCs w:val="12"/>
        </w:rPr>
        <w:t> </w:t>
      </w:r>
      <w:r>
        <w:rPr>
          <w:rStyle w:val="WW8Num3z0"/>
          <w:rFonts w:ascii="Verdana" w:hAnsi="Verdana"/>
          <w:color w:val="4682B4"/>
          <w:sz w:val="12"/>
          <w:szCs w:val="12"/>
        </w:rPr>
        <w:t>АПО</w:t>
      </w:r>
      <w:r>
        <w:rPr>
          <w:rFonts w:ascii="Verdana" w:hAnsi="Verdana"/>
          <w:color w:val="000000"/>
          <w:sz w:val="12"/>
          <w:szCs w:val="12"/>
        </w:rPr>
        <w:t>, 1996 - 104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Л.С. Психология искусства Текст.; под ред. М.Г.Ярошевского М., 1987.</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Fonts w:ascii="Verdana" w:hAnsi="Verdana"/>
          <w:color w:val="000000"/>
          <w:sz w:val="12"/>
          <w:szCs w:val="12"/>
        </w:rPr>
        <w:t>, А.Г. Теория и методика музыкального воспитания Текст.: учеб. пособие для студ. высш.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 А.Г.Гогоберидзе,</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B.А.Деркунская.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2005. - 320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Декларация</w:t>
      </w:r>
      <w:r>
        <w:rPr>
          <w:rStyle w:val="WW8Num2z0"/>
          <w:rFonts w:ascii="Verdana" w:hAnsi="Verdana"/>
          <w:color w:val="000000"/>
          <w:sz w:val="12"/>
          <w:szCs w:val="12"/>
        </w:rPr>
        <w:t> </w:t>
      </w:r>
      <w:r>
        <w:rPr>
          <w:rStyle w:val="WW8Num3z0"/>
          <w:rFonts w:ascii="Verdana" w:hAnsi="Verdana"/>
          <w:color w:val="4682B4"/>
          <w:sz w:val="12"/>
          <w:szCs w:val="12"/>
        </w:rPr>
        <w:t>ООН</w:t>
      </w:r>
      <w:r>
        <w:rPr>
          <w:rStyle w:val="WW8Num2z0"/>
          <w:rFonts w:ascii="Verdana" w:hAnsi="Verdana"/>
          <w:color w:val="000000"/>
          <w:sz w:val="12"/>
          <w:szCs w:val="12"/>
        </w:rPr>
        <w:t> </w:t>
      </w:r>
      <w:r>
        <w:rPr>
          <w:rFonts w:ascii="Verdana" w:hAnsi="Verdana"/>
          <w:color w:val="000000"/>
          <w:sz w:val="12"/>
          <w:szCs w:val="12"/>
        </w:rPr>
        <w:t>(от 3 декабря 1986 г.) «О социальных и правовых принципах, касающихся защиты и благополучия детей, особенно при передаче на воспитание и их усыновление на национальной и международном уровне».</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Дзержинская, Н. Праздники и развлечения Текст. / Н.Дзержинская // Дошкольное воспитание. 1982. - № 7.</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Галагузова</w:t>
      </w:r>
      <w:r>
        <w:rPr>
          <w:rFonts w:ascii="Verdana" w:hAnsi="Verdana"/>
          <w:color w:val="000000"/>
          <w:sz w:val="12"/>
          <w:szCs w:val="12"/>
        </w:rPr>
        <w:t>, Л.Н. Об особенностях психического развития</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Style w:val="WW8Num2z0"/>
          <w:rFonts w:ascii="Verdana" w:hAnsi="Verdana"/>
          <w:color w:val="000000"/>
          <w:sz w:val="12"/>
          <w:szCs w:val="12"/>
        </w:rPr>
        <w:t> </w:t>
      </w:r>
      <w:r>
        <w:rPr>
          <w:rFonts w:ascii="Verdana" w:hAnsi="Verdana"/>
          <w:color w:val="000000"/>
          <w:sz w:val="12"/>
          <w:szCs w:val="12"/>
        </w:rPr>
        <w:t>детских домов ребёнка и детских домов Текст. / Л.Н.Галагузова,</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C.Ю.Мещерякова, Л.М.Царегородцева // Семейный</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дом: проблемы, теория и практика. Вып. 2. - М., 1992.</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ребёнка к школе. Медико-психологические критерии Текст.: учебное пособие; под ред. А.В.Гордиец. Ростов н/Д: Феникс; Красноярск: Издательские проекты, 2006. - 128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Готсдинер</w:t>
      </w:r>
      <w:r>
        <w:rPr>
          <w:rFonts w:ascii="Verdana" w:hAnsi="Verdana"/>
          <w:color w:val="000000"/>
          <w:sz w:val="12"/>
          <w:szCs w:val="12"/>
        </w:rPr>
        <w:t>, A.JI. Музыкальная психология Текст. / А.Л.Готсдинер. М., 1993.</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Гусев, А. Воспитание социальной компетенции у воспитанников</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дома Текст. / А.Гусев // Учитель, 2003 № 6. С. 12-15.</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Давыдова, М.А. Музыкальное воспитание в детском саду: средняя, старшая и</w:t>
      </w:r>
      <w:r>
        <w:rPr>
          <w:rStyle w:val="WW8Num2z0"/>
          <w:rFonts w:ascii="Verdana" w:hAnsi="Verdana"/>
          <w:color w:val="000000"/>
          <w:sz w:val="12"/>
          <w:szCs w:val="12"/>
        </w:rPr>
        <w:t> </w:t>
      </w:r>
      <w:r>
        <w:rPr>
          <w:rStyle w:val="WW8Num3z0"/>
          <w:rFonts w:ascii="Verdana" w:hAnsi="Verdana"/>
          <w:color w:val="4682B4"/>
          <w:sz w:val="12"/>
          <w:szCs w:val="12"/>
        </w:rPr>
        <w:t>подготовительная</w:t>
      </w:r>
      <w:r>
        <w:rPr>
          <w:rStyle w:val="WW8Num2z0"/>
          <w:rFonts w:ascii="Verdana" w:hAnsi="Verdana"/>
          <w:color w:val="000000"/>
          <w:sz w:val="12"/>
          <w:szCs w:val="12"/>
        </w:rPr>
        <w:t> </w:t>
      </w:r>
      <w:r>
        <w:rPr>
          <w:rFonts w:ascii="Verdana" w:hAnsi="Verdana"/>
          <w:color w:val="000000"/>
          <w:sz w:val="12"/>
          <w:szCs w:val="12"/>
        </w:rPr>
        <w:t>группы Текст. / М.А.Давыдова. М.: ВАКО, 2006. - 240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Даль</w:t>
      </w:r>
      <w:r>
        <w:rPr>
          <w:rStyle w:val="WW8Num2z0"/>
          <w:rFonts w:ascii="Verdana" w:hAnsi="Verdana"/>
          <w:color w:val="000000"/>
          <w:sz w:val="12"/>
          <w:szCs w:val="12"/>
        </w:rPr>
        <w:t> </w:t>
      </w:r>
      <w:r>
        <w:rPr>
          <w:rFonts w:ascii="Verdana" w:hAnsi="Verdana"/>
          <w:color w:val="000000"/>
          <w:sz w:val="12"/>
          <w:szCs w:val="12"/>
        </w:rPr>
        <w:t>В.И. Толковый словарь русского языка Текст.: Современная версия / В.И.Даль М.: Эксмо-Пресс, 2000. - 736 с. С.250.</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Данилина</w:t>
      </w:r>
      <w:r>
        <w:rPr>
          <w:rFonts w:ascii="Verdana" w:hAnsi="Verdana"/>
          <w:color w:val="000000"/>
          <w:sz w:val="12"/>
          <w:szCs w:val="12"/>
        </w:rPr>
        <w:t>, Т.А. В мире детских эмоций Текст.: пособие для практических работников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 Т.А.Данилина, В.Я.Зедгенидзе, Н.М.Степина. -М.: Айрис-пресс, 2004. 160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Дети без родителей: Актуальные проблемы воспитания и развития Текст. // Сборник материалов I Всероссийских</w:t>
      </w:r>
      <w:r>
        <w:rPr>
          <w:rStyle w:val="WW8Num2z0"/>
          <w:rFonts w:ascii="Verdana" w:hAnsi="Verdana"/>
          <w:color w:val="000000"/>
          <w:sz w:val="12"/>
          <w:szCs w:val="12"/>
        </w:rPr>
        <w:t> </w:t>
      </w:r>
      <w:r>
        <w:rPr>
          <w:rStyle w:val="WW8Num3z0"/>
          <w:rFonts w:ascii="Verdana" w:hAnsi="Verdana"/>
          <w:color w:val="4682B4"/>
          <w:sz w:val="12"/>
          <w:szCs w:val="12"/>
        </w:rPr>
        <w:t>Яснополянских</w:t>
      </w:r>
      <w:r>
        <w:rPr>
          <w:rStyle w:val="WW8Num2z0"/>
          <w:rFonts w:ascii="Verdana" w:hAnsi="Verdana"/>
          <w:color w:val="000000"/>
          <w:sz w:val="12"/>
          <w:szCs w:val="12"/>
        </w:rPr>
        <w:t> </w:t>
      </w:r>
      <w:r>
        <w:rPr>
          <w:rFonts w:ascii="Verdana" w:hAnsi="Verdana"/>
          <w:color w:val="000000"/>
          <w:sz w:val="12"/>
          <w:szCs w:val="12"/>
        </w:rPr>
        <w:t>чтений, по-свящённых проблемам детей-сирот и детей, оставшихся без попечения родителей. — Ясная Поляна, 2003. 170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Дети-сироты: консультирование и диагностика развития Текст.; под ред. Е.А.Стребелевой. М.: Полиграф сервис, 1998. - 160 е.: ил.</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Дзержинская, И. Праздники и развлечения Текст. / И.Дзержинская // Дошкольное воспитание. № 7. 1982.</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Джуринский</w:t>
      </w:r>
      <w:r>
        <w:rPr>
          <w:rFonts w:ascii="Verdana" w:hAnsi="Verdana"/>
          <w:color w:val="000000"/>
          <w:sz w:val="12"/>
          <w:szCs w:val="12"/>
        </w:rPr>
        <w:t>, А.Н. Развитие образования в современном мире Текст. / А.Н.Джуринский. М.:</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1999. - 200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Дзенушкайте, С.А. Наш дом: Из опыта работы Куршенайского детского дома Литовской</w:t>
      </w:r>
      <w:r>
        <w:rPr>
          <w:rStyle w:val="WW8Num2z0"/>
          <w:rFonts w:ascii="Verdana" w:hAnsi="Verdana"/>
          <w:color w:val="000000"/>
          <w:sz w:val="12"/>
          <w:szCs w:val="12"/>
        </w:rPr>
        <w:t> </w:t>
      </w:r>
      <w:r>
        <w:rPr>
          <w:rStyle w:val="WW8Num3z0"/>
          <w:rFonts w:ascii="Verdana" w:hAnsi="Verdana"/>
          <w:color w:val="4682B4"/>
          <w:sz w:val="12"/>
          <w:szCs w:val="12"/>
        </w:rPr>
        <w:t>ССР</w:t>
      </w:r>
      <w:r>
        <w:rPr>
          <w:rStyle w:val="WW8Num2z0"/>
          <w:rFonts w:ascii="Verdana" w:hAnsi="Verdana"/>
          <w:color w:val="000000"/>
          <w:sz w:val="12"/>
          <w:szCs w:val="12"/>
        </w:rPr>
        <w:t> </w:t>
      </w:r>
      <w:r>
        <w:rPr>
          <w:rFonts w:ascii="Verdana" w:hAnsi="Verdana"/>
          <w:color w:val="000000"/>
          <w:sz w:val="12"/>
          <w:szCs w:val="12"/>
        </w:rPr>
        <w:t xml:space="preserve">Текст. / С.А. Дзенушкайте. 2-е изд., доп. М.: </w:t>
      </w:r>
      <w:r>
        <w:rPr>
          <w:rFonts w:ascii="Verdana" w:hAnsi="Verdana"/>
          <w:color w:val="000000"/>
          <w:sz w:val="12"/>
          <w:szCs w:val="12"/>
        </w:rPr>
        <w:lastRenderedPageBreak/>
        <w:t>Педагогика, 1987. 112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Дивицына, Н.Ф. Социальная работа с неблагополучными детьми и</w:t>
      </w:r>
      <w:r>
        <w:rPr>
          <w:rStyle w:val="WW8Num2z0"/>
          <w:rFonts w:ascii="Verdana" w:hAnsi="Verdana"/>
          <w:color w:val="000000"/>
          <w:sz w:val="12"/>
          <w:szCs w:val="12"/>
        </w:rPr>
        <w:t> </w:t>
      </w:r>
      <w:r>
        <w:rPr>
          <w:rStyle w:val="WW8Num3z0"/>
          <w:rFonts w:ascii="Verdana" w:hAnsi="Verdana"/>
          <w:color w:val="4682B4"/>
          <w:sz w:val="12"/>
          <w:szCs w:val="12"/>
        </w:rPr>
        <w:t>подростками</w:t>
      </w:r>
      <w:r>
        <w:rPr>
          <w:rFonts w:ascii="Verdana" w:hAnsi="Verdana"/>
          <w:color w:val="000000"/>
          <w:sz w:val="12"/>
          <w:szCs w:val="12"/>
        </w:rPr>
        <w:t>. Конспект лекций Текст. / Н.Ф.Дивицына. Ростов н/Д: «</w:t>
      </w:r>
      <w:r>
        <w:rPr>
          <w:rStyle w:val="WW8Num3z0"/>
          <w:rFonts w:ascii="Verdana" w:hAnsi="Verdana"/>
          <w:color w:val="4682B4"/>
          <w:sz w:val="12"/>
          <w:szCs w:val="12"/>
        </w:rPr>
        <w:t>Феникс</w:t>
      </w:r>
      <w:r>
        <w:rPr>
          <w:rFonts w:ascii="Verdana" w:hAnsi="Verdana"/>
          <w:color w:val="000000"/>
          <w:sz w:val="12"/>
          <w:szCs w:val="12"/>
        </w:rPr>
        <w:t>», 2005. - 288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Додонов, Б.И. Эмоции как ценность Текст. / Б.И. Додонов М.,1978.</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Текст. / Под ред. В.И.Логиновой, П.Г.Саморуковой. В 2 ч. - 2-е изд. испр. и доп. М.: Просвещение. - 19</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Дружинина, И.В. Усилить работу о детях-сиротах, оставшихся без попечения Текст. / И.В.Дружинина // Педиатрия, 1985 № 8. - С. 3-8.</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Дружинин</w:t>
      </w:r>
      <w:r>
        <w:rPr>
          <w:rStyle w:val="WW8Num2z0"/>
          <w:rFonts w:ascii="Verdana" w:hAnsi="Verdana"/>
          <w:color w:val="000000"/>
          <w:sz w:val="12"/>
          <w:szCs w:val="12"/>
        </w:rPr>
        <w:t> </w:t>
      </w:r>
      <w:r>
        <w:rPr>
          <w:rFonts w:ascii="Verdana" w:hAnsi="Verdana"/>
          <w:color w:val="000000"/>
          <w:sz w:val="12"/>
          <w:szCs w:val="12"/>
        </w:rPr>
        <w:t>В.Е. Психология эмоций, чувств, воли Текст. / В.Е.Дружинин М.: ТЦ Сфера, 2003. - 96с.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Дьяченко</w:t>
      </w:r>
      <w:r>
        <w:rPr>
          <w:rFonts w:ascii="Verdana" w:hAnsi="Verdana"/>
          <w:color w:val="000000"/>
          <w:sz w:val="12"/>
          <w:szCs w:val="12"/>
        </w:rPr>
        <w:t>, М.И. Психологический словарь — справочник Текст. / М.И. Дьяченко, JT.A.</w:t>
      </w:r>
      <w:r>
        <w:rPr>
          <w:rStyle w:val="WW8Num2z0"/>
          <w:rFonts w:ascii="Verdana" w:hAnsi="Verdana"/>
          <w:color w:val="000000"/>
          <w:sz w:val="12"/>
          <w:szCs w:val="12"/>
        </w:rPr>
        <w:t> </w:t>
      </w:r>
      <w:r>
        <w:rPr>
          <w:rStyle w:val="WW8Num3z0"/>
          <w:rFonts w:ascii="Verdana" w:hAnsi="Verdana"/>
          <w:color w:val="4682B4"/>
          <w:sz w:val="12"/>
          <w:szCs w:val="12"/>
        </w:rPr>
        <w:t>Кандыбович</w:t>
      </w:r>
      <w:r>
        <w:rPr>
          <w:rFonts w:ascii="Verdana" w:hAnsi="Verdana"/>
          <w:color w:val="000000"/>
          <w:sz w:val="12"/>
          <w:szCs w:val="12"/>
        </w:rPr>
        <w:t>. Минск: Харвест, 2004. - 576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Евтушенко, И.В. Музыкальное воспитание</w:t>
      </w:r>
      <w:r>
        <w:rPr>
          <w:rStyle w:val="WW8Num2z0"/>
          <w:rFonts w:ascii="Verdana" w:hAnsi="Verdana"/>
          <w:color w:val="000000"/>
          <w:sz w:val="12"/>
          <w:szCs w:val="12"/>
        </w:rPr>
        <w:t> </w:t>
      </w:r>
      <w:r>
        <w:rPr>
          <w:rStyle w:val="WW8Num3z0"/>
          <w:rFonts w:ascii="Verdana" w:hAnsi="Verdana"/>
          <w:color w:val="4682B4"/>
          <w:sz w:val="12"/>
          <w:szCs w:val="12"/>
        </w:rPr>
        <w:t>умственно</w:t>
      </w:r>
      <w:r>
        <w:rPr>
          <w:rStyle w:val="WW8Num2z0"/>
          <w:rFonts w:ascii="Verdana" w:hAnsi="Verdana"/>
          <w:color w:val="000000"/>
          <w:sz w:val="12"/>
          <w:szCs w:val="12"/>
        </w:rPr>
        <w:t> </w:t>
      </w:r>
      <w:r>
        <w:rPr>
          <w:rFonts w:ascii="Verdana" w:hAnsi="Verdana"/>
          <w:color w:val="000000"/>
          <w:sz w:val="12"/>
          <w:szCs w:val="12"/>
        </w:rPr>
        <w:t>отсталых детей-сирот Текст.: учеб. пособие для студ. пед. учеб. заведений / И.В.Евтушенко.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2003. - 144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Ермолаева, М.В. Психология развивающей и</w:t>
      </w:r>
      <w:r>
        <w:rPr>
          <w:rStyle w:val="WW8Num2z0"/>
          <w:rFonts w:ascii="Verdana" w:hAnsi="Verdana"/>
          <w:color w:val="000000"/>
          <w:sz w:val="12"/>
          <w:szCs w:val="12"/>
        </w:rPr>
        <w:t> </w:t>
      </w:r>
      <w:r>
        <w:rPr>
          <w:rStyle w:val="WW8Num3z0"/>
          <w:rFonts w:ascii="Verdana" w:hAnsi="Verdana"/>
          <w:color w:val="4682B4"/>
          <w:sz w:val="12"/>
          <w:szCs w:val="12"/>
        </w:rPr>
        <w:t>коррекционной</w:t>
      </w:r>
      <w:r>
        <w:rPr>
          <w:rStyle w:val="WW8Num2z0"/>
          <w:rFonts w:ascii="Verdana" w:hAnsi="Verdana"/>
          <w:color w:val="000000"/>
          <w:sz w:val="12"/>
          <w:szCs w:val="12"/>
        </w:rPr>
        <w:t> </w:t>
      </w:r>
      <w:r>
        <w:rPr>
          <w:rFonts w:ascii="Verdana" w:hAnsi="Verdana"/>
          <w:color w:val="000000"/>
          <w:sz w:val="12"/>
          <w:szCs w:val="12"/>
        </w:rPr>
        <w:t>работы с дошкольниками Текст.: 2-е изд. / В.М.Ермолаева. М.: Московский психолого-социальный институт; Воронеж: Издательство</w:t>
      </w:r>
      <w:r>
        <w:rPr>
          <w:rStyle w:val="WW8Num2z0"/>
          <w:rFonts w:ascii="Verdana" w:hAnsi="Verdana"/>
          <w:color w:val="000000"/>
          <w:sz w:val="12"/>
          <w:szCs w:val="12"/>
        </w:rPr>
        <w:t> </w:t>
      </w:r>
      <w:r>
        <w:rPr>
          <w:rStyle w:val="WW8Num3z0"/>
          <w:rFonts w:ascii="Verdana" w:hAnsi="Verdana"/>
          <w:color w:val="4682B4"/>
          <w:sz w:val="12"/>
          <w:szCs w:val="12"/>
        </w:rPr>
        <w:t>НПО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МОДЭК</w:t>
      </w:r>
      <w:r>
        <w:rPr>
          <w:rFonts w:ascii="Verdana" w:hAnsi="Verdana"/>
          <w:color w:val="000000"/>
          <w:sz w:val="12"/>
          <w:szCs w:val="12"/>
        </w:rPr>
        <w:t>», 2002.- 176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Залысина, И.А. Потребность в</w:t>
      </w:r>
      <w:r>
        <w:rPr>
          <w:rStyle w:val="WW8Num2z0"/>
          <w:rFonts w:ascii="Verdana" w:hAnsi="Verdana"/>
          <w:color w:val="000000"/>
          <w:sz w:val="12"/>
          <w:szCs w:val="12"/>
        </w:rPr>
        <w:t> </w:t>
      </w:r>
      <w:r>
        <w:rPr>
          <w:rStyle w:val="WW8Num3z0"/>
          <w:rFonts w:ascii="Verdana" w:hAnsi="Verdana"/>
          <w:color w:val="4682B4"/>
          <w:sz w:val="12"/>
          <w:szCs w:val="12"/>
        </w:rPr>
        <w:t>сопереживании</w:t>
      </w:r>
      <w:r>
        <w:rPr>
          <w:rStyle w:val="WW8Num2z0"/>
          <w:rFonts w:ascii="Verdana" w:hAnsi="Verdana"/>
          <w:color w:val="000000"/>
          <w:sz w:val="12"/>
          <w:szCs w:val="12"/>
        </w:rPr>
        <w:t> </w:t>
      </w:r>
      <w:r>
        <w:rPr>
          <w:rFonts w:ascii="Verdana" w:hAnsi="Verdana"/>
          <w:color w:val="000000"/>
          <w:sz w:val="12"/>
          <w:szCs w:val="12"/>
        </w:rPr>
        <w:t>у старших дошкольников, воспитывающихся в семье и вне семьи Текст. / И.А.Залысина // Возрастные особенности психологического развития детей. М.: Просвещение, 1982. - С.77-84.</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Залысина, И.А. Некоторые особенности психического развития дошкольников, воспитывающихся вне семьи Текст. / Вопросы психологии. -1985. -№ 4. -С. 31-37.</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А.В. К вопросу о генезисе, функции и структуре эмоциональных вопросов у ребёнка Текст. / А.В.Запорожец, Я.З.Неверович // Вопросы психологии, 1974. № 6. С.59-73.</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Зимина, А.Н. Основы музыкального воспитания и развития детей</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возраста Текст.: Учеб. для студ. высш. учеб. заведений / А.Н.Зимина. М.: Гуманит. изд. центр ВЛАДОС, 2000. - 304 е.: ноты.</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Иванова</w:t>
      </w:r>
      <w:r>
        <w:rPr>
          <w:rFonts w:ascii="Verdana" w:hAnsi="Verdana"/>
          <w:color w:val="000000"/>
          <w:sz w:val="12"/>
          <w:szCs w:val="12"/>
        </w:rPr>
        <w:t>, Н.П. Дети в приёмной семье Текст. / Н.П.Иванова, О.В.Заводилкина М., Дом, 1993. -125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Иванова</w:t>
      </w:r>
      <w:r>
        <w:rPr>
          <w:rStyle w:val="WW8Num2z0"/>
          <w:rFonts w:ascii="Verdana" w:hAnsi="Verdana"/>
          <w:color w:val="000000"/>
          <w:sz w:val="12"/>
          <w:szCs w:val="12"/>
        </w:rPr>
        <w:t> </w:t>
      </w:r>
      <w:r>
        <w:rPr>
          <w:rFonts w:ascii="Verdana" w:hAnsi="Verdana"/>
          <w:color w:val="000000"/>
          <w:sz w:val="12"/>
          <w:szCs w:val="12"/>
        </w:rPr>
        <w:t>Н.П. Пути коррекционно-педагогической поддержки детей с интеллектуальной недостаточностью при переходе из дома ребёнка в специальный детский дом Текст.: автореф. дис. . канд. пед. наук. М., 2000. — 18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Ильин, Г.И.</w:t>
      </w:r>
      <w:r>
        <w:rPr>
          <w:rStyle w:val="WW8Num2z0"/>
          <w:rFonts w:ascii="Verdana" w:hAnsi="Verdana"/>
          <w:color w:val="000000"/>
          <w:sz w:val="12"/>
          <w:szCs w:val="12"/>
        </w:rPr>
        <w:t> </w:t>
      </w:r>
      <w:r>
        <w:rPr>
          <w:rStyle w:val="WW8Num3z0"/>
          <w:rFonts w:ascii="Verdana" w:hAnsi="Verdana"/>
          <w:color w:val="4682B4"/>
          <w:sz w:val="12"/>
          <w:szCs w:val="12"/>
        </w:rPr>
        <w:t>Воображение</w:t>
      </w:r>
      <w:r>
        <w:rPr>
          <w:rStyle w:val="WW8Num2z0"/>
          <w:rFonts w:ascii="Verdana" w:hAnsi="Verdana"/>
          <w:color w:val="000000"/>
          <w:sz w:val="12"/>
          <w:szCs w:val="12"/>
        </w:rPr>
        <w:t> </w:t>
      </w:r>
      <w:r>
        <w:rPr>
          <w:rFonts w:ascii="Verdana" w:hAnsi="Verdana"/>
          <w:color w:val="000000"/>
          <w:sz w:val="12"/>
          <w:szCs w:val="12"/>
        </w:rPr>
        <w:t>и творческое мышление Текст.: Психодиагностические методики. М.: Книголюб, 2004. - 56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Кабалевский</w:t>
      </w:r>
      <w:r>
        <w:rPr>
          <w:rFonts w:ascii="Verdana" w:hAnsi="Verdana"/>
          <w:color w:val="000000"/>
          <w:sz w:val="12"/>
          <w:szCs w:val="12"/>
        </w:rPr>
        <w:t>, Д.Б. Прекрасное пробуждает доброе Текст. / Д.Б.Кабалевский. М.: Просвещение, 1973.</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Кабалевский, Д.Б. Педагогические размышления Текст. / Д.Б.Кабалевский М., 1986.</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Канунников, Р.И. Развитие эмоциональной сферы и её динамика у детей, воспитывающихся в детских домах Текст. / Р.И. Канунников. Казань, 2001.</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Кащенко</w:t>
      </w:r>
      <w:r>
        <w:rPr>
          <w:rFonts w:ascii="Verdana" w:hAnsi="Verdana"/>
          <w:color w:val="000000"/>
          <w:sz w:val="12"/>
          <w:szCs w:val="12"/>
        </w:rPr>
        <w:t>, В.П. Воспитание-обучение трудных детей: из опыта работы санатория-школы доктора</w:t>
      </w:r>
      <w:r>
        <w:rPr>
          <w:rStyle w:val="WW8Num2z0"/>
          <w:rFonts w:ascii="Verdana" w:hAnsi="Verdana"/>
          <w:color w:val="000000"/>
          <w:sz w:val="12"/>
          <w:szCs w:val="12"/>
        </w:rPr>
        <w:t> </w:t>
      </w:r>
      <w:r>
        <w:rPr>
          <w:rStyle w:val="WW8Num3z0"/>
          <w:rFonts w:ascii="Verdana" w:hAnsi="Verdana"/>
          <w:color w:val="4682B4"/>
          <w:sz w:val="12"/>
          <w:szCs w:val="12"/>
        </w:rPr>
        <w:t>Колесникова</w:t>
      </w:r>
      <w:r>
        <w:rPr>
          <w:rStyle w:val="WW8Num2z0"/>
          <w:rFonts w:ascii="Verdana" w:hAnsi="Verdana"/>
          <w:color w:val="000000"/>
          <w:sz w:val="12"/>
          <w:szCs w:val="12"/>
        </w:rPr>
        <w:t> </w:t>
      </w:r>
      <w:r>
        <w:rPr>
          <w:rFonts w:ascii="Verdana" w:hAnsi="Verdana"/>
          <w:color w:val="000000"/>
          <w:sz w:val="12"/>
          <w:szCs w:val="12"/>
        </w:rPr>
        <w:t>В.П. Текст. / В.П.Кащенко, С.Н.Крюков. -М.: Кареле, 1913. 64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Ковалёв, Г.А. Психическое развитие ребёнка и жизненная среда Текст. / Г.А.Ковалёв // Вопросы психологии. 1993. - № 1. С. 49-53.</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Косминская, В.М. Праздники в детском саду Текст. / В.М.Косминская // Дошкольное воспитание. 1940. - № 11-12.</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Комаров, В.В.</w:t>
      </w:r>
      <w:r>
        <w:rPr>
          <w:rStyle w:val="WW8Num2z0"/>
          <w:rFonts w:ascii="Verdana" w:hAnsi="Verdana"/>
          <w:color w:val="000000"/>
          <w:sz w:val="12"/>
          <w:szCs w:val="12"/>
        </w:rPr>
        <w:t> </w:t>
      </w:r>
      <w:r>
        <w:rPr>
          <w:rStyle w:val="WW8Num3z0"/>
          <w:rFonts w:ascii="Verdana" w:hAnsi="Verdana"/>
          <w:color w:val="4682B4"/>
          <w:sz w:val="12"/>
          <w:szCs w:val="12"/>
        </w:rPr>
        <w:t>Детское</w:t>
      </w:r>
      <w:r>
        <w:rPr>
          <w:rStyle w:val="WW8Num2z0"/>
          <w:rFonts w:ascii="Verdana" w:hAnsi="Verdana"/>
          <w:color w:val="000000"/>
          <w:sz w:val="12"/>
          <w:szCs w:val="12"/>
        </w:rPr>
        <w:t> </w:t>
      </w:r>
      <w:r>
        <w:rPr>
          <w:rFonts w:ascii="Verdana" w:hAnsi="Verdana"/>
          <w:color w:val="000000"/>
          <w:sz w:val="12"/>
          <w:szCs w:val="12"/>
        </w:rPr>
        <w:t>счастье. Кто против? Заметки директора детского дома Текст. / В.В.Комаров. Самара: Издательский дом «Агни», 2003. - 96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Коменский</w:t>
      </w:r>
      <w:r>
        <w:rPr>
          <w:rFonts w:ascii="Verdana" w:hAnsi="Verdana"/>
          <w:color w:val="000000"/>
          <w:sz w:val="12"/>
          <w:szCs w:val="12"/>
        </w:rPr>
        <w:t>, Я.А. Избранные педагогические труды Текст. / Я.А.Коменский: В 2 т. Т. 1. - М., 1982.</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Кондратьев, М.Ю. Социальная психология закрытых образовательных учреждений Текст. / М.Ю.Кондратьев. СПб.: Питер, 2005. - 304 е.: ил.</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Коноваленко, С.В.</w:t>
      </w:r>
      <w:r>
        <w:rPr>
          <w:rStyle w:val="WW8Num2z0"/>
          <w:rFonts w:ascii="Verdana" w:hAnsi="Verdana"/>
          <w:color w:val="000000"/>
          <w:sz w:val="12"/>
          <w:szCs w:val="12"/>
        </w:rPr>
        <w:t> </w:t>
      </w:r>
      <w:r>
        <w:rPr>
          <w:rStyle w:val="WW8Num3z0"/>
          <w:rFonts w:ascii="Verdana" w:hAnsi="Verdana"/>
          <w:color w:val="4682B4"/>
          <w:sz w:val="12"/>
          <w:szCs w:val="12"/>
        </w:rPr>
        <w:t>Коммуникативные</w:t>
      </w:r>
      <w:r>
        <w:rPr>
          <w:rStyle w:val="WW8Num2z0"/>
          <w:rFonts w:ascii="Verdana" w:hAnsi="Verdana"/>
          <w:color w:val="000000"/>
          <w:sz w:val="12"/>
          <w:szCs w:val="12"/>
        </w:rPr>
        <w:t> </w:t>
      </w:r>
      <w:r>
        <w:rPr>
          <w:rFonts w:ascii="Verdana" w:hAnsi="Verdana"/>
          <w:color w:val="000000"/>
          <w:sz w:val="12"/>
          <w:szCs w:val="12"/>
        </w:rPr>
        <w:t>способности и социализация детей 5-9 лет Текст.: Комплекс коррекционно-развивающих</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и психологических тренингов. Картинный материал (приложение) /С.В. Коноваленко. М.: «</w:t>
      </w:r>
      <w:r>
        <w:rPr>
          <w:rStyle w:val="WW8Num3z0"/>
          <w:rFonts w:ascii="Verdana" w:hAnsi="Verdana"/>
          <w:color w:val="4682B4"/>
          <w:sz w:val="12"/>
          <w:szCs w:val="12"/>
        </w:rPr>
        <w:t>Издательство Гном и Д</w:t>
      </w:r>
      <w:r>
        <w:rPr>
          <w:rFonts w:ascii="Verdana" w:hAnsi="Verdana"/>
          <w:color w:val="000000"/>
          <w:sz w:val="12"/>
          <w:szCs w:val="12"/>
        </w:rPr>
        <w:t>», 2001. - 48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Комплексное сопровождение и коррекция развития детей-сирот: социально-эмоциональные проблемы Текст.; под ред. Л.М.Шипицыной. -СПб, 2000.</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Кононова, Н.Г. Музыкально-дидактические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для дошкольников Текст. / Н.Г.Кононова. М.: Просвещение, 1982. - 96 е.: ил.</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Концепция предупреждения социального сиротства и развития образовательных учреждений для детей-сирот и детей, оставшихся без попечения родителей Текст. / Под ред. Л.М.Шипицыной СПб., 2000.</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Кошелева</w:t>
      </w:r>
      <w:r>
        <w:rPr>
          <w:rFonts w:ascii="Verdana" w:hAnsi="Verdana"/>
          <w:color w:val="000000"/>
          <w:sz w:val="12"/>
          <w:szCs w:val="12"/>
        </w:rPr>
        <w:t>, А.Д. Эмоциональное развитие дошкольников Текст.: Учеб. пособие для студ. высш. учеб. заведений / А.Д.Кошелева,</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В.И.Перегуда, О.А.Шаграева; Под ред. О.А.Шаграевой, С.А.Козловой.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2003. - 176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Красницкая, Г.С. Вы решили усыновить ребёнка Текст. / Г.С. Крас-ницкая. М.: Дрофа, 2001. - 288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Красовская, И.Ч. Формирование у старших дошкольников интереса к явлениям общественной жизни в совместной деятельности детского сада и семьи Текст.: автореф. дис. . канд. пед. наук / И.Ч.Красовская. Минск, 1988.- 18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Крупская</w:t>
      </w:r>
      <w:r>
        <w:rPr>
          <w:rFonts w:ascii="Verdana" w:hAnsi="Verdana"/>
          <w:color w:val="000000"/>
          <w:sz w:val="12"/>
          <w:szCs w:val="12"/>
        </w:rPr>
        <w:t>, Н.К. На путях к новой школе Текст. / Н.К.Крупская // К вопросу о детдомах. 1924. - № 6,7.</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Крюкова</w:t>
      </w:r>
      <w:r>
        <w:rPr>
          <w:rFonts w:ascii="Verdana" w:hAnsi="Verdana"/>
          <w:color w:val="000000"/>
          <w:sz w:val="12"/>
          <w:szCs w:val="12"/>
        </w:rPr>
        <w:t>, С.В. Удивляюсь, злюсь, боюсь, хвастаюсь и радуюсь. Программы эмоционального развития детей дошкольного и младшего</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Текст.: практическое пособие / С.В.Крюкова, Н.П.Слободяник. М.: Генезис, 2005. - 208 е., илл.</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Кряжева, H.JI. Развитие эмоционального мира детей Текст.: Популярное пособие для родителей и педагогов / Н.Л.Кряжева. Екатеринбург: У Фактория. 2004. - 192 е.: ил.</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Лавров</w:t>
      </w:r>
      <w:r>
        <w:rPr>
          <w:rFonts w:ascii="Verdana" w:hAnsi="Verdana"/>
          <w:color w:val="000000"/>
          <w:sz w:val="12"/>
          <w:szCs w:val="12"/>
        </w:rPr>
        <w:t>, А.С. Воспитание чувств Текст. / А.С.Лавров, О.А.Лаврова. М.: Издательство «</w:t>
      </w:r>
      <w:r>
        <w:rPr>
          <w:rStyle w:val="WW8Num3z0"/>
          <w:rFonts w:ascii="Verdana" w:hAnsi="Verdana"/>
          <w:color w:val="4682B4"/>
          <w:sz w:val="12"/>
          <w:szCs w:val="12"/>
        </w:rPr>
        <w:t>Знание</w:t>
      </w:r>
      <w:r>
        <w:rPr>
          <w:rFonts w:ascii="Verdana" w:hAnsi="Verdana"/>
          <w:color w:val="000000"/>
          <w:sz w:val="12"/>
          <w:szCs w:val="12"/>
        </w:rPr>
        <w:t>», 1968. - 112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Лисина, М.И. Пути влияния семьи и детского учреждения на стауновление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Текст. / М.И.Лисина // Психологические основы формирования личности в условиях общественного воспитания. М., 1979.</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Лишение родительского попечительства: хрестоматия Текст.:</w:t>
      </w:r>
      <w:r>
        <w:rPr>
          <w:rStyle w:val="WW8Num2z0"/>
          <w:rFonts w:ascii="Verdana" w:hAnsi="Verdana"/>
          <w:color w:val="000000"/>
          <w:sz w:val="12"/>
          <w:szCs w:val="12"/>
        </w:rPr>
        <w:t> </w:t>
      </w:r>
      <w:r>
        <w:rPr>
          <w:rStyle w:val="WW8Num3z0"/>
          <w:rFonts w:ascii="Verdana" w:hAnsi="Verdana"/>
          <w:color w:val="4682B4"/>
          <w:sz w:val="12"/>
          <w:szCs w:val="12"/>
        </w:rPr>
        <w:t>Учебн</w:t>
      </w:r>
      <w:r>
        <w:rPr>
          <w:rFonts w:ascii="Verdana" w:hAnsi="Verdana"/>
          <w:color w:val="000000"/>
          <w:sz w:val="12"/>
          <w:szCs w:val="12"/>
        </w:rPr>
        <w:t>. пособие для студентов пед. ун-тов и ин-тов / Ред.-сост. B.C. Мухина.-М.: Просвещение, 1991. 223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Избранные психологические произведения Текст. / А.Н.Леонтьев В 2-х т. М., 1983.</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Леонтьев, А.Н. Деятельность. Сознание. Личность Текст. / А.Н.Леонтьев М.: Политиздат, 1977.</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Лесгафт</w:t>
      </w:r>
      <w:r>
        <w:rPr>
          <w:rFonts w:ascii="Verdana" w:hAnsi="Verdana"/>
          <w:color w:val="000000"/>
          <w:sz w:val="12"/>
          <w:szCs w:val="12"/>
        </w:rPr>
        <w:t>, П.Ф. Собрание педагогических сочинений Текст. / П.Ф.Лесгафт. Т.5. - М., 1954.</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Лосева</w:t>
      </w:r>
      <w:r>
        <w:rPr>
          <w:rStyle w:val="WW8Num2z0"/>
          <w:rFonts w:ascii="Verdana" w:hAnsi="Verdana"/>
          <w:color w:val="000000"/>
          <w:sz w:val="12"/>
          <w:szCs w:val="12"/>
        </w:rPr>
        <w:t> </w:t>
      </w:r>
      <w:r>
        <w:rPr>
          <w:rFonts w:ascii="Verdana" w:hAnsi="Verdana"/>
          <w:color w:val="000000"/>
          <w:sz w:val="12"/>
          <w:szCs w:val="12"/>
        </w:rPr>
        <w:t>С.В. Педагогические условия адаптации воспитанников детских домов к учебной деятельности в школе Текст.: автореф. дис. . канд. пед. наук.</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Мазаев, A.M. Праздник как социально-художественное явление: Опыт историко-теоретического исследования Текст. / А.М.Мазаев. М.: 1978.-392 с. -С. 10.</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Мазель</w:t>
      </w:r>
      <w:r>
        <w:rPr>
          <w:rStyle w:val="WW8Num2z0"/>
          <w:rFonts w:ascii="Verdana" w:hAnsi="Verdana"/>
          <w:color w:val="000000"/>
          <w:sz w:val="12"/>
          <w:szCs w:val="12"/>
        </w:rPr>
        <w:t> </w:t>
      </w:r>
      <w:r>
        <w:rPr>
          <w:rFonts w:ascii="Verdana" w:hAnsi="Verdana"/>
          <w:color w:val="000000"/>
          <w:sz w:val="12"/>
          <w:szCs w:val="12"/>
        </w:rPr>
        <w:t>Л.А. Вопросы анализа музыки Текст. Л.А. Мазель. - М.: Советский композитор, 1978. - 352с.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Медушевский, В.В. О закономерностях и средствах художественного воздействия музыки Текст. / В.В .Медушевский М., 1976.</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Метлов, Н.А.</w:t>
      </w:r>
      <w:r>
        <w:rPr>
          <w:rStyle w:val="WW8Num2z0"/>
          <w:rFonts w:ascii="Verdana" w:hAnsi="Verdana"/>
          <w:color w:val="000000"/>
          <w:sz w:val="12"/>
          <w:szCs w:val="12"/>
        </w:rPr>
        <w:t> </w:t>
      </w:r>
      <w:r>
        <w:rPr>
          <w:rStyle w:val="WW8Num3z0"/>
          <w:rFonts w:ascii="Verdana" w:hAnsi="Verdana"/>
          <w:color w:val="4682B4"/>
          <w:sz w:val="12"/>
          <w:szCs w:val="12"/>
        </w:rPr>
        <w:t>Музыка</w:t>
      </w:r>
      <w:r>
        <w:rPr>
          <w:rStyle w:val="WW8Num2z0"/>
          <w:rFonts w:ascii="Verdana" w:hAnsi="Verdana"/>
          <w:color w:val="000000"/>
          <w:sz w:val="12"/>
          <w:szCs w:val="12"/>
        </w:rPr>
        <w:t> </w:t>
      </w:r>
      <w:r>
        <w:rPr>
          <w:rFonts w:ascii="Verdana" w:hAnsi="Verdana"/>
          <w:color w:val="000000"/>
          <w:sz w:val="12"/>
          <w:szCs w:val="12"/>
        </w:rPr>
        <w:t>детям Текст. / Сост. С.И.Чешева,</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A.П.Николаичева. М.: Просвещение, 1985. - 144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Методика музыкального воспитания в детском саду Текст.: учеб. для учащихся пед. уч-щ / Н.А.Ветлугина, И.Л.Дзержинская, Л.Н.Комиссарова и др.; под ред. Н.А.Ветлугиной. 3-е изд., испр. и доп. - М.: Просвещение. 1989, 270 е.: нот.</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Минаева, В.М. Развитие эмоций дошкольников.</w:t>
      </w:r>
      <w:r>
        <w:rPr>
          <w:rStyle w:val="WW8Num2z0"/>
          <w:rFonts w:ascii="Verdana" w:hAnsi="Verdana"/>
          <w:color w:val="000000"/>
          <w:sz w:val="12"/>
          <w:szCs w:val="12"/>
        </w:rPr>
        <w:t> </w:t>
      </w:r>
      <w:r>
        <w:rPr>
          <w:rStyle w:val="WW8Num3z0"/>
          <w:rFonts w:ascii="Verdana" w:hAnsi="Verdana"/>
          <w:color w:val="4682B4"/>
          <w:sz w:val="12"/>
          <w:szCs w:val="12"/>
        </w:rPr>
        <w:t>Занятия</w:t>
      </w:r>
      <w:r>
        <w:rPr>
          <w:rFonts w:ascii="Verdana" w:hAnsi="Verdana"/>
          <w:color w:val="000000"/>
          <w:sz w:val="12"/>
          <w:szCs w:val="12"/>
        </w:rPr>
        <w:t>. Игры. Текст.: пособие для практических работников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B.М. Минаева.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1999. - 48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Медушевский, В.В. О закономерностях и средствах художественного воздействия музыки Текст. /В.В. Медушевский. М.: Музыка, 1976. -254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Минкова, Э.А. Особенности личности ребёнка, воспитывающегося вне семьи Текст. / Э.А.Минкова // Очерки о развитии детей, оставшихся без родительского попечения. Вып. № 4. - М., 1995.</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Минкова, В.А. Очерки о развитии детей, оставшихся без попечения родителей Текст. / В.А.Минкова. М.: СИМС, 1995. - 64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Михайлова, Л.И. О праздниках в детском саду Текст. / Л.И.Михайлова // Дошкольное воспитание. 1947. - № 2. - С. 28-34.</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Михайлова</w:t>
      </w:r>
      <w:r>
        <w:rPr>
          <w:rFonts w:ascii="Verdana" w:hAnsi="Verdana"/>
          <w:color w:val="000000"/>
          <w:sz w:val="12"/>
          <w:szCs w:val="12"/>
        </w:rPr>
        <w:t>, Л.И. Праздники в детском саду Текст. / Л.И.Михайлова, О.И.Соловьёва, С.И.Чешева. -М.: Государственное учебно-педагогическое издательство Министерства просвещения</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 1961. -110с.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Морозов, В.</w:t>
      </w:r>
      <w:r>
        <w:rPr>
          <w:rStyle w:val="WW8Num2z0"/>
          <w:rFonts w:ascii="Verdana" w:hAnsi="Verdana"/>
          <w:color w:val="000000"/>
          <w:sz w:val="12"/>
          <w:szCs w:val="12"/>
        </w:rPr>
        <w:t> </w:t>
      </w:r>
      <w:r>
        <w:rPr>
          <w:rStyle w:val="WW8Num3z0"/>
          <w:rFonts w:ascii="Verdana" w:hAnsi="Verdana"/>
          <w:color w:val="4682B4"/>
          <w:sz w:val="12"/>
          <w:szCs w:val="12"/>
        </w:rPr>
        <w:t>Преемственность</w:t>
      </w:r>
      <w:r>
        <w:rPr>
          <w:rStyle w:val="WW8Num2z0"/>
          <w:rFonts w:ascii="Verdana" w:hAnsi="Verdana"/>
          <w:color w:val="000000"/>
          <w:sz w:val="12"/>
          <w:szCs w:val="12"/>
        </w:rPr>
        <w:t> </w:t>
      </w:r>
      <w:r>
        <w:rPr>
          <w:rFonts w:ascii="Verdana" w:hAnsi="Verdana"/>
          <w:color w:val="000000"/>
          <w:sz w:val="12"/>
          <w:szCs w:val="12"/>
        </w:rPr>
        <w:t>как условие развития реабилитационной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Текст. / В.Морозов // Социальная педагогика, 2003 №2. -С.208-211.</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Монтессори</w:t>
      </w:r>
      <w:r>
        <w:rPr>
          <w:rFonts w:ascii="Verdana" w:hAnsi="Verdana"/>
          <w:color w:val="000000"/>
          <w:sz w:val="12"/>
          <w:szCs w:val="12"/>
        </w:rPr>
        <w:t>, М. Дом ребёнка: метод научной диагностики Текст. / М.Монтессори. М.: Астрель: ACT, 2006. - 269, 3].</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Морозова, Е.И.</w:t>
      </w:r>
      <w:r>
        <w:rPr>
          <w:rStyle w:val="WW8Num2z0"/>
          <w:rFonts w:ascii="Verdana" w:hAnsi="Verdana"/>
          <w:color w:val="000000"/>
          <w:sz w:val="12"/>
          <w:szCs w:val="12"/>
        </w:rPr>
        <w:t> </w:t>
      </w:r>
      <w:r>
        <w:rPr>
          <w:rStyle w:val="WW8Num3z0"/>
          <w:rFonts w:ascii="Verdana" w:hAnsi="Verdana"/>
          <w:color w:val="4682B4"/>
          <w:sz w:val="12"/>
          <w:szCs w:val="12"/>
        </w:rPr>
        <w:t>Проблемные</w:t>
      </w:r>
      <w:r>
        <w:rPr>
          <w:rStyle w:val="WW8Num2z0"/>
          <w:rFonts w:ascii="Verdana" w:hAnsi="Verdana"/>
          <w:color w:val="000000"/>
          <w:sz w:val="12"/>
          <w:szCs w:val="12"/>
        </w:rPr>
        <w:t> </w:t>
      </w:r>
      <w:r>
        <w:rPr>
          <w:rFonts w:ascii="Verdana" w:hAnsi="Verdana"/>
          <w:color w:val="000000"/>
          <w:sz w:val="12"/>
          <w:szCs w:val="12"/>
        </w:rPr>
        <w:t>дети и дети-сироты Текст.: Советы</w:t>
      </w:r>
      <w:r>
        <w:rPr>
          <w:rStyle w:val="WW8Num2z0"/>
          <w:rFonts w:ascii="Verdana" w:hAnsi="Verdana"/>
          <w:color w:val="000000"/>
          <w:sz w:val="12"/>
          <w:szCs w:val="12"/>
        </w:rPr>
        <w:t> </w:t>
      </w:r>
      <w:r>
        <w:rPr>
          <w:rStyle w:val="WW8Num3z0"/>
          <w:rFonts w:ascii="Verdana" w:hAnsi="Verdana"/>
          <w:color w:val="4682B4"/>
          <w:sz w:val="12"/>
          <w:szCs w:val="12"/>
        </w:rPr>
        <w:t>воспитателям</w:t>
      </w:r>
      <w:r>
        <w:rPr>
          <w:rStyle w:val="WW8Num2z0"/>
          <w:rFonts w:ascii="Verdana" w:hAnsi="Verdana"/>
          <w:color w:val="000000"/>
          <w:sz w:val="12"/>
          <w:szCs w:val="12"/>
        </w:rPr>
        <w:t> </w:t>
      </w:r>
      <w:r>
        <w:rPr>
          <w:rFonts w:ascii="Verdana" w:hAnsi="Verdana"/>
          <w:color w:val="000000"/>
          <w:sz w:val="12"/>
          <w:szCs w:val="12"/>
        </w:rPr>
        <w:t>и опекунам / Е.И.Морозова. М.: Изд-во НЦ ЭНАС, 2002. -56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Мухина, B.C. К проблеме социального развития ребёнка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Текст. / B.C. Мухина// Психологический журнал, 1980. С. 43-53.</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Мухина, B.C.</w:t>
      </w:r>
      <w:r>
        <w:rPr>
          <w:rStyle w:val="WW8Num2z0"/>
          <w:rFonts w:ascii="Verdana" w:hAnsi="Verdana"/>
          <w:color w:val="000000"/>
          <w:sz w:val="12"/>
          <w:szCs w:val="12"/>
        </w:rPr>
        <w:t> </w:t>
      </w:r>
      <w:r>
        <w:rPr>
          <w:rStyle w:val="WW8Num3z0"/>
          <w:rFonts w:ascii="Verdana" w:hAnsi="Verdana"/>
          <w:color w:val="4682B4"/>
          <w:sz w:val="12"/>
          <w:szCs w:val="12"/>
        </w:rPr>
        <w:t>Шестилетний</w:t>
      </w:r>
      <w:r>
        <w:rPr>
          <w:rStyle w:val="WW8Num2z0"/>
          <w:rFonts w:ascii="Verdana" w:hAnsi="Verdana"/>
          <w:color w:val="000000"/>
          <w:sz w:val="12"/>
          <w:szCs w:val="12"/>
        </w:rPr>
        <w:t> </w:t>
      </w:r>
      <w:r>
        <w:rPr>
          <w:rFonts w:ascii="Verdana" w:hAnsi="Verdana"/>
          <w:color w:val="000000"/>
          <w:sz w:val="12"/>
          <w:szCs w:val="12"/>
        </w:rPr>
        <w:t>ребёнок в школе Текст.: кн. для учителя начальных классов / В.С.Мухина. М.: Просвещение, 1986. - 144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Мухина, B.C. Реабилитация социально-допривированных детей в условиях докладов Текст. / В.С.Мухина. Ч.З. - Кострома: КГПН, 1986. С.129-130.</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Мухина, B.C. Детская психология Текст. / В.С.Мухина. СПб.,1992.</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Минаева, В.М. Развитие эмоций дошкольников. Занятия. Игры: Пособие для работников дошкольных образовательных учреждений. 3-е изд., испр. и доп. Текст. / В.М.Минаева. - М.: АРКТИ, 2003. - 48с. (Развитие и воспитание дошкольника).</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Назайкинский, Е.В. Звуковой мир музыки Текст. / Е.В.Назайкинский. М., 1988.</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120.</w:t>
      </w:r>
      <w:r>
        <w:rPr>
          <w:rStyle w:val="WW8Num2z0"/>
          <w:rFonts w:ascii="Verdana" w:hAnsi="Verdana"/>
          <w:color w:val="000000"/>
          <w:sz w:val="12"/>
          <w:szCs w:val="12"/>
        </w:rPr>
        <w:t> </w:t>
      </w:r>
      <w:r>
        <w:rPr>
          <w:rStyle w:val="WW8Num3z0"/>
          <w:rFonts w:ascii="Verdana" w:hAnsi="Verdana"/>
          <w:color w:val="4682B4"/>
          <w:sz w:val="12"/>
          <w:szCs w:val="12"/>
        </w:rPr>
        <w:t>Назайкинский</w:t>
      </w:r>
      <w:r>
        <w:rPr>
          <w:rStyle w:val="WW8Num2z0"/>
          <w:rFonts w:ascii="Verdana" w:hAnsi="Verdana"/>
          <w:color w:val="000000"/>
          <w:sz w:val="12"/>
          <w:szCs w:val="12"/>
        </w:rPr>
        <w:t> </w:t>
      </w:r>
      <w:r>
        <w:rPr>
          <w:rFonts w:ascii="Verdana" w:hAnsi="Verdana"/>
          <w:color w:val="000000"/>
          <w:sz w:val="12"/>
          <w:szCs w:val="12"/>
        </w:rPr>
        <w:t>Е.В. О психологии музыкального восприятия Текст. / Е.В.Назайкинский. М.: Музыка, 1972. - 383</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Неменский</w:t>
      </w:r>
      <w:r>
        <w:rPr>
          <w:rFonts w:ascii="Verdana" w:hAnsi="Verdana"/>
          <w:color w:val="000000"/>
          <w:sz w:val="12"/>
          <w:szCs w:val="12"/>
        </w:rPr>
        <w:t>, В.Н. Мудрость красоты: о проблемах</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воспитания Текст. / В.Н. Неменский. -М.: Просвещение. 1981.- 255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Неменский</w:t>
      </w:r>
      <w:r>
        <w:rPr>
          <w:rStyle w:val="WW8Num2z0"/>
          <w:rFonts w:ascii="Verdana" w:hAnsi="Verdana"/>
          <w:color w:val="000000"/>
          <w:sz w:val="12"/>
          <w:szCs w:val="12"/>
        </w:rPr>
        <w:t> </w:t>
      </w:r>
      <w:r>
        <w:rPr>
          <w:rFonts w:ascii="Verdana" w:hAnsi="Verdana"/>
          <w:color w:val="000000"/>
          <w:sz w:val="12"/>
          <w:szCs w:val="12"/>
        </w:rPr>
        <w:t>Б.М. Культура искусство - образование Текст. / В.Н. Неменский. -М.: Просвещение, 1993.</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Нечаева, A.M. Охрана детей-сирот в России: История и современность Текст. / А.М.Нечаева М.: Дом, 1994.</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Никитин, В.А. Начало социальной педагогики Текст.: учеб. пособие/В.А.Никитин 2-е изд. М.: Флинта, 1999. - 72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Новикова, Г.П. Музыкальное воспитание дошкольников Текст.: пособие для практических работников дошкольных образовательных учреждений / Г.П. Новикова. М.: АРКТИ, 2000. - 203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О положении детей в Российской Федерации. Государственный доклад, 2002 г. Текст. М., 2002.</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Образцова, Т.Н.</w:t>
      </w:r>
      <w:r>
        <w:rPr>
          <w:rStyle w:val="WW8Num2z0"/>
          <w:rFonts w:ascii="Verdana" w:hAnsi="Verdana"/>
          <w:color w:val="000000"/>
          <w:sz w:val="12"/>
          <w:szCs w:val="12"/>
        </w:rPr>
        <w:t> </w:t>
      </w:r>
      <w:r>
        <w:rPr>
          <w:rStyle w:val="WW8Num3z0"/>
          <w:rFonts w:ascii="Verdana" w:hAnsi="Verdana"/>
          <w:color w:val="4682B4"/>
          <w:sz w:val="12"/>
          <w:szCs w:val="12"/>
        </w:rPr>
        <w:t>Музыкальные</w:t>
      </w:r>
      <w:r>
        <w:rPr>
          <w:rStyle w:val="WW8Num2z0"/>
          <w:rFonts w:ascii="Verdana" w:hAnsi="Verdana"/>
          <w:color w:val="000000"/>
          <w:sz w:val="12"/>
          <w:szCs w:val="12"/>
        </w:rPr>
        <w:t> </w:t>
      </w:r>
      <w:r>
        <w:rPr>
          <w:rFonts w:ascii="Verdana" w:hAnsi="Verdana"/>
          <w:color w:val="000000"/>
          <w:sz w:val="12"/>
          <w:szCs w:val="12"/>
        </w:rPr>
        <w:t>игры для детей Текст. / Т.Н.Образцова М.: ООО «ИКТЦ "ЛАДА"», ООО « Этрол», ООО «Гамма Пресс 2000», 2005. -160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Овчарова, Р.В. Практическая психология образования Текст.: уч. пособие для студ. психол. фак. университетов / Р.В.Овчарова.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2003. - 448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О дополнительных гарантиях по социальной защите детей-сирот и детей, оставшихся без попечения родителей: Федеральный закон РФ № 159 ФЗ от 21. 12. 96 // Российская газета, 1996. 27 дек.</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Ожегов, С.И. Словарь русского языка Текст.; под ред. Н.Ю.Шведовой. -М., 1984.</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Олифиренко, Л.Я. Муниципальная система социально-педагогической поддержки детства Текст. / Л.Я.Олифиренко // Народное образование, № 8, 2000.</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Олыпанникова, А.Е. Эмоции и воспитание Текст. /</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A.Е.Олыпанникова. М.: Просвещение, 1983. - 80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Организация и планирование</w:t>
      </w:r>
      <w:r>
        <w:rPr>
          <w:rStyle w:val="WW8Num2z0"/>
          <w:rFonts w:ascii="Verdana" w:hAnsi="Verdana"/>
          <w:color w:val="000000"/>
          <w:sz w:val="12"/>
          <w:szCs w:val="12"/>
        </w:rPr>
        <w:t> </w:t>
      </w:r>
      <w:r>
        <w:rPr>
          <w:rStyle w:val="WW8Num3z0"/>
          <w:rFonts w:ascii="Verdana" w:hAnsi="Verdana"/>
          <w:color w:val="4682B4"/>
          <w:sz w:val="12"/>
          <w:szCs w:val="12"/>
        </w:rPr>
        <w:t>воспитательной</w:t>
      </w:r>
      <w:r>
        <w:rPr>
          <w:rStyle w:val="WW8Num2z0"/>
          <w:rFonts w:ascii="Verdana" w:hAnsi="Verdana"/>
          <w:color w:val="000000"/>
          <w:sz w:val="12"/>
          <w:szCs w:val="12"/>
        </w:rPr>
        <w:t> </w:t>
      </w:r>
      <w:r>
        <w:rPr>
          <w:rFonts w:ascii="Verdana" w:hAnsi="Verdana"/>
          <w:color w:val="000000"/>
          <w:sz w:val="12"/>
          <w:szCs w:val="12"/>
        </w:rPr>
        <w:t>работы в специальной (коррекционной) школе-интернате, детском доме Текст.: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и учителей / Е.Д.Худенко, Г.Ф.Гаврилычева, Е.Ю.Селиванова,</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B.В.Титова.- 2-е изд. испр. и доп. М.: АРКТИ, 2006. - 312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Пашнина, А.Х. Опыт исследования эмоциональной сферы у сотрудников детских домов Текст. / А.Х.Пашнина // Психологический журнал, 1995.-Т.16.№2. С. 42-49.</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Песталоцци</w:t>
      </w:r>
      <w:r>
        <w:rPr>
          <w:rFonts w:ascii="Verdana" w:hAnsi="Verdana"/>
          <w:color w:val="000000"/>
          <w:sz w:val="12"/>
          <w:szCs w:val="12"/>
        </w:rPr>
        <w:t>, И.Г. Избранные педагогические сочинения Текст.; под ред. В.А.Ротенберга и др. В 2-х т. - М.: Педагогика, 1981. - 416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Постановление Правительства РФ от 19 марта 2001 г. № 195 «</w:t>
      </w:r>
      <w:r>
        <w:rPr>
          <w:rStyle w:val="WW8Num3z0"/>
          <w:rFonts w:ascii="Verdana" w:hAnsi="Verdana"/>
          <w:color w:val="4682B4"/>
          <w:sz w:val="12"/>
          <w:szCs w:val="12"/>
        </w:rPr>
        <w:t>О детском доме семейного типа</w:t>
      </w:r>
      <w:r>
        <w:rPr>
          <w:rFonts w:ascii="Verdana" w:hAnsi="Verdana"/>
          <w:color w:val="000000"/>
          <w:sz w:val="12"/>
          <w:szCs w:val="12"/>
        </w:rPr>
        <w:t>».</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Плясова, Г.И. Воспитание</w:t>
      </w:r>
      <w:r>
        <w:rPr>
          <w:rStyle w:val="WW8Num2z0"/>
          <w:rFonts w:ascii="Verdana" w:hAnsi="Verdana"/>
          <w:color w:val="000000"/>
          <w:sz w:val="12"/>
          <w:szCs w:val="12"/>
        </w:rPr>
        <w:t> </w:t>
      </w:r>
      <w:r>
        <w:rPr>
          <w:rStyle w:val="WW8Num3z0"/>
          <w:rFonts w:ascii="Verdana" w:hAnsi="Verdana"/>
          <w:color w:val="4682B4"/>
          <w:sz w:val="12"/>
          <w:szCs w:val="12"/>
        </w:rPr>
        <w:t>семьянина</w:t>
      </w:r>
      <w:r>
        <w:rPr>
          <w:rStyle w:val="WW8Num2z0"/>
          <w:rFonts w:ascii="Verdana" w:hAnsi="Verdana"/>
          <w:color w:val="000000"/>
          <w:sz w:val="12"/>
          <w:szCs w:val="12"/>
        </w:rPr>
        <w:t> </w:t>
      </w:r>
      <w:r>
        <w:rPr>
          <w:rFonts w:ascii="Verdana" w:hAnsi="Verdana"/>
          <w:color w:val="000000"/>
          <w:sz w:val="12"/>
          <w:szCs w:val="12"/>
        </w:rPr>
        <w:t>в условиях детского дома Текст.: Серия «</w:t>
      </w:r>
      <w:r>
        <w:rPr>
          <w:rStyle w:val="WW8Num3z0"/>
          <w:rFonts w:ascii="Verdana" w:hAnsi="Verdana"/>
          <w:color w:val="4682B4"/>
          <w:sz w:val="12"/>
          <w:szCs w:val="12"/>
        </w:rPr>
        <w:t>Библиотека Федеральной программы развития образования</w:t>
      </w:r>
      <w:r>
        <w:rPr>
          <w:rFonts w:ascii="Verdana" w:hAnsi="Verdana"/>
          <w:color w:val="000000"/>
          <w:sz w:val="12"/>
          <w:szCs w:val="12"/>
        </w:rPr>
        <w:t>» / Г.И.Плясова. М.: Изд. дом «</w:t>
      </w:r>
      <w:r>
        <w:rPr>
          <w:rStyle w:val="WW8Num3z0"/>
          <w:rFonts w:ascii="Verdana" w:hAnsi="Verdana"/>
          <w:color w:val="4682B4"/>
          <w:sz w:val="12"/>
          <w:szCs w:val="12"/>
        </w:rPr>
        <w:t>Новый учебник</w:t>
      </w:r>
      <w:r>
        <w:rPr>
          <w:rFonts w:ascii="Verdana" w:hAnsi="Verdana"/>
          <w:color w:val="000000"/>
          <w:sz w:val="12"/>
          <w:szCs w:val="12"/>
        </w:rPr>
        <w:t>», 2003. - 128 е., ил.</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Праслова, Г.А. Теория и методика музыкального образования детей дошкольного возраста Текст.: учебник для студентов высших педагогических учебных заведений / Г.А.Праслова. СПб.: ДЕТСТВО-ПРЕСС, 2005. -384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Прихожан</w:t>
      </w:r>
      <w:r>
        <w:rPr>
          <w:rFonts w:ascii="Verdana" w:hAnsi="Verdana"/>
          <w:color w:val="000000"/>
          <w:sz w:val="12"/>
          <w:szCs w:val="12"/>
        </w:rPr>
        <w:t>, A.M. Дети без семьи (Детский дом: тревоги и заботы общества) Текст. / А.М.Прихожан, Н.Н.Толстых. М.: Педагогика. 1990. -160 е.: ил.</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Психическое развитие детей-сирот Текст.; под ред. Л.М.Шипицыной СПб.:</w:t>
      </w:r>
      <w:r>
        <w:rPr>
          <w:rStyle w:val="WW8Num2z0"/>
          <w:rFonts w:ascii="Verdana" w:hAnsi="Verdana"/>
          <w:color w:val="000000"/>
          <w:sz w:val="12"/>
          <w:szCs w:val="12"/>
        </w:rPr>
        <w:t> </w:t>
      </w:r>
      <w:r>
        <w:rPr>
          <w:rStyle w:val="WW8Num3z0"/>
          <w:rFonts w:ascii="Verdana" w:hAnsi="Verdana"/>
          <w:color w:val="4682B4"/>
          <w:sz w:val="12"/>
          <w:szCs w:val="12"/>
        </w:rPr>
        <w:t>ИСП</w:t>
      </w:r>
      <w:r>
        <w:rPr>
          <w:rStyle w:val="WW8Num2z0"/>
          <w:rFonts w:ascii="Verdana" w:hAnsi="Verdana"/>
          <w:color w:val="000000"/>
          <w:sz w:val="12"/>
          <w:szCs w:val="12"/>
        </w:rPr>
        <w:t> </w:t>
      </w:r>
      <w:r>
        <w:rPr>
          <w:rFonts w:ascii="Verdana" w:hAnsi="Verdana"/>
          <w:color w:val="000000"/>
          <w:sz w:val="12"/>
          <w:szCs w:val="12"/>
        </w:rPr>
        <w:t>и П, 1996.</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Петрушин, В.И. Музыкальная психология Текст. / В.И.Петрушин. -М, 1997.</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Пиклер</w:t>
      </w:r>
      <w:r>
        <w:rPr>
          <w:rFonts w:ascii="Verdana" w:hAnsi="Verdana"/>
          <w:color w:val="000000"/>
          <w:sz w:val="12"/>
          <w:szCs w:val="12"/>
        </w:rPr>
        <w:t>, Э. Современные формы проявления госпитализма Текст. / Э. Пиклер // Лишённые родительского попечительства: Хрестоматия. М., 1991.</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Плоткин, М.М. Содержание и организация воспитательной работы в школе-интернате Текст.: пособие для директоров школ-интернатов / М.М.Плоткин М.: Просвещение, 1982. - 192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Психологический словарь / авт.-сост. В.Н. Коропулина, М.Н.</w:t>
      </w:r>
      <w:r>
        <w:rPr>
          <w:rStyle w:val="WW8Num2z0"/>
          <w:rFonts w:ascii="Verdana" w:hAnsi="Verdana"/>
          <w:color w:val="000000"/>
          <w:sz w:val="12"/>
          <w:szCs w:val="12"/>
        </w:rPr>
        <w:t> </w:t>
      </w:r>
      <w:r>
        <w:rPr>
          <w:rStyle w:val="WW8Num3z0"/>
          <w:rFonts w:ascii="Verdana" w:hAnsi="Verdana"/>
          <w:color w:val="4682B4"/>
          <w:sz w:val="12"/>
          <w:szCs w:val="12"/>
        </w:rPr>
        <w:t>Смирнова</w:t>
      </w:r>
      <w:r>
        <w:rPr>
          <w:rFonts w:ascii="Verdana" w:hAnsi="Verdana"/>
          <w:color w:val="000000"/>
          <w:sz w:val="12"/>
          <w:szCs w:val="12"/>
        </w:rPr>
        <w:t>, Н.О. Гордеева, Л.М. Балабанова; под общей ред. Ю.Л. Ней-мера. Ростов н/Д: Феникс, 2003. - 640с.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Рабочая</w:t>
      </w:r>
      <w:r>
        <w:rPr>
          <w:rStyle w:val="WW8Num2z0"/>
          <w:rFonts w:ascii="Verdana" w:hAnsi="Verdana"/>
          <w:color w:val="000000"/>
          <w:sz w:val="12"/>
          <w:szCs w:val="12"/>
        </w:rPr>
        <w:t> </w:t>
      </w:r>
      <w:r>
        <w:rPr>
          <w:rStyle w:val="WW8Num3z0"/>
          <w:rFonts w:ascii="Verdana" w:hAnsi="Verdana"/>
          <w:color w:val="4682B4"/>
          <w:sz w:val="12"/>
          <w:szCs w:val="12"/>
        </w:rPr>
        <w:t>тетрадь</w:t>
      </w:r>
      <w:r>
        <w:rPr>
          <w:rStyle w:val="WW8Num2z0"/>
          <w:rFonts w:ascii="Verdana" w:hAnsi="Verdana"/>
          <w:color w:val="000000"/>
          <w:sz w:val="12"/>
          <w:szCs w:val="12"/>
        </w:rPr>
        <w:t> </w:t>
      </w:r>
      <w:r>
        <w:rPr>
          <w:rFonts w:ascii="Verdana" w:hAnsi="Verdana"/>
          <w:color w:val="000000"/>
          <w:sz w:val="12"/>
          <w:szCs w:val="12"/>
        </w:rPr>
        <w:t>социального педагога. Для заместителей директора по социально защите детей социальных педагогов Текст. / Сост. Г.С.Семенов. Под ред. Л.В.Кузнецовой. М.: Школьная пресса, 2005. - 64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Радынова</w:t>
      </w:r>
      <w:r>
        <w:rPr>
          <w:rFonts w:ascii="Verdana" w:hAnsi="Verdana"/>
          <w:color w:val="000000"/>
          <w:sz w:val="12"/>
          <w:szCs w:val="12"/>
        </w:rPr>
        <w:t>, О.П. Музыкальное воспитание дошкольников Текст.: учеб. для высш. и сред. пед. учеб. заведений / О.П.Радынова, А.И.Катинене, М.Л.Палавандишвили 3-е изд., стереотип. -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2000. - 240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Развитие социальных эмоций у детей дошкольного возраста: Психологические исследования Текст. / 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Я.З. Неверо-вич. Науч.- исслед. ин-т дошкольного воспитания Акад. пед. наук</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М.: Педагогика, 1986. 176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Ражников</w:t>
      </w:r>
      <w:r>
        <w:rPr>
          <w:rStyle w:val="WW8Num2z0"/>
          <w:rFonts w:ascii="Verdana" w:hAnsi="Verdana"/>
          <w:color w:val="000000"/>
          <w:sz w:val="12"/>
          <w:szCs w:val="12"/>
        </w:rPr>
        <w:t> </w:t>
      </w:r>
      <w:r>
        <w:rPr>
          <w:rFonts w:ascii="Verdana" w:hAnsi="Verdana"/>
          <w:color w:val="000000"/>
          <w:sz w:val="12"/>
          <w:szCs w:val="12"/>
        </w:rPr>
        <w:t>Г.В. Диалоги о музыкальной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М.: ЦАПИ, 1994.- 141с.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Раппопорт, С.Х. Искусство и эмоции Текст. / С.Х.Раппопорт М.: Музыка. Изд-2, доп, 1972 - 168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Римбург</w:t>
      </w:r>
      <w:r>
        <w:rPr>
          <w:rFonts w:ascii="Verdana" w:hAnsi="Verdana"/>
          <w:color w:val="000000"/>
          <w:sz w:val="12"/>
          <w:szCs w:val="12"/>
        </w:rPr>
        <w:t>, Р.И. Роль традиций в воспитании детей дошкольного возраста. Сб. науч. трудов:</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воспитание дошкольников Текст. / Р.И.Ринбург. Л.:</w:t>
      </w:r>
      <w:r>
        <w:rPr>
          <w:rStyle w:val="WW8Num2z0"/>
          <w:rFonts w:ascii="Verdana" w:hAnsi="Verdana"/>
          <w:color w:val="000000"/>
          <w:sz w:val="12"/>
          <w:szCs w:val="12"/>
        </w:rPr>
        <w:t> </w:t>
      </w:r>
      <w:r>
        <w:rPr>
          <w:rStyle w:val="WW8Num3z0"/>
          <w:rFonts w:ascii="Verdana" w:hAnsi="Verdana"/>
          <w:color w:val="4682B4"/>
          <w:sz w:val="12"/>
          <w:szCs w:val="12"/>
        </w:rPr>
        <w:t>ЛГПИ</w:t>
      </w:r>
      <w:r>
        <w:rPr>
          <w:rStyle w:val="WW8Num2z0"/>
          <w:rFonts w:ascii="Verdana" w:hAnsi="Verdana"/>
          <w:color w:val="000000"/>
          <w:sz w:val="12"/>
          <w:szCs w:val="12"/>
        </w:rPr>
        <w:t> </w:t>
      </w:r>
      <w:r>
        <w:rPr>
          <w:rFonts w:ascii="Verdana" w:hAnsi="Verdana"/>
          <w:color w:val="000000"/>
          <w:sz w:val="12"/>
          <w:szCs w:val="12"/>
        </w:rPr>
        <w:t>им. А.ИГерцена. - 1975. - С.3-22.</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Рогов, Е.И. Эмоция и воля Текст. / Е.И.Рогов. М.:</w:t>
      </w:r>
      <w:r>
        <w:rPr>
          <w:rStyle w:val="WW8Num2z0"/>
          <w:rFonts w:ascii="Verdana" w:hAnsi="Verdana"/>
          <w:color w:val="000000"/>
          <w:sz w:val="12"/>
          <w:szCs w:val="12"/>
        </w:rPr>
        <w:t> </w:t>
      </w:r>
      <w:r>
        <w:rPr>
          <w:rStyle w:val="WW8Num3z0"/>
          <w:rFonts w:ascii="Verdana" w:hAnsi="Verdana"/>
          <w:color w:val="4682B4"/>
          <w:sz w:val="12"/>
          <w:szCs w:val="12"/>
        </w:rPr>
        <w:t>Гуманитарный</w:t>
      </w:r>
      <w:r>
        <w:rPr>
          <w:rStyle w:val="WW8Num2z0"/>
          <w:rFonts w:ascii="Verdana" w:hAnsi="Verdana"/>
          <w:color w:val="000000"/>
          <w:sz w:val="12"/>
          <w:szCs w:val="12"/>
        </w:rPr>
        <w:t> </w:t>
      </w:r>
      <w:r>
        <w:rPr>
          <w:rFonts w:ascii="Verdana" w:hAnsi="Verdana"/>
          <w:color w:val="000000"/>
          <w:sz w:val="12"/>
          <w:szCs w:val="12"/>
        </w:rPr>
        <w:t>издательский центр ВЛАДОС, 1999. - 240 е.: ил.</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Романов, А.А. Расстройства поведения и эмоций у детей в целом. Рабочая тетрадь специалиста. Опросники, заключение, рекомендации, перечень</w:t>
      </w:r>
      <w:r>
        <w:rPr>
          <w:rStyle w:val="WW8Num2z0"/>
          <w:rFonts w:ascii="Verdana" w:hAnsi="Verdana"/>
          <w:color w:val="000000"/>
          <w:sz w:val="12"/>
          <w:szCs w:val="12"/>
        </w:rPr>
        <w:t> </w:t>
      </w:r>
      <w:r>
        <w:rPr>
          <w:rStyle w:val="WW8Num3z0"/>
          <w:rFonts w:ascii="Verdana" w:hAnsi="Verdana"/>
          <w:color w:val="4682B4"/>
          <w:sz w:val="12"/>
          <w:szCs w:val="12"/>
        </w:rPr>
        <w:t>игровых</w:t>
      </w:r>
      <w:r>
        <w:rPr>
          <w:rStyle w:val="WW8Num2z0"/>
          <w:rFonts w:ascii="Verdana" w:hAnsi="Verdana"/>
          <w:color w:val="000000"/>
          <w:sz w:val="12"/>
          <w:szCs w:val="12"/>
        </w:rPr>
        <w:t> </w:t>
      </w:r>
      <w:r>
        <w:rPr>
          <w:rFonts w:ascii="Verdana" w:hAnsi="Verdana"/>
          <w:color w:val="000000"/>
          <w:sz w:val="12"/>
          <w:szCs w:val="12"/>
        </w:rPr>
        <w:t>задач Текст. / А.А.Романов М.: «</w:t>
      </w:r>
      <w:r>
        <w:rPr>
          <w:rStyle w:val="WW8Num3z0"/>
          <w:rFonts w:ascii="Verdana" w:hAnsi="Verdana"/>
          <w:color w:val="4682B4"/>
          <w:sz w:val="12"/>
          <w:szCs w:val="12"/>
        </w:rPr>
        <w:t>Плэйт</w:t>
      </w:r>
      <w:r>
        <w:rPr>
          <w:rFonts w:ascii="Verdana" w:hAnsi="Verdana"/>
          <w:color w:val="000000"/>
          <w:sz w:val="12"/>
          <w:szCs w:val="12"/>
        </w:rPr>
        <w:t>», 2004. - 32 е.: ил.</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Романов</w:t>
      </w:r>
      <w:r>
        <w:rPr>
          <w:rStyle w:val="WW8Num2z0"/>
          <w:rFonts w:ascii="Verdana" w:hAnsi="Verdana"/>
          <w:color w:val="000000"/>
          <w:sz w:val="12"/>
          <w:szCs w:val="12"/>
        </w:rPr>
        <w:t> </w:t>
      </w:r>
      <w:r>
        <w:rPr>
          <w:rFonts w:ascii="Verdana" w:hAnsi="Verdana"/>
          <w:color w:val="000000"/>
          <w:sz w:val="12"/>
          <w:szCs w:val="12"/>
        </w:rPr>
        <w:t>В.Т. Педагогические условия развития эмоциональной отзывчивости школьников средствами народной музыки. Автореферат канд. пед. наук, Хабаровск, 2002.</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С.Л. Основы общей психологии Текст. / С.Л.Рубинштейн: В 2 т. Т 11. М.: Педагогика. 1989. Т. 2. - 328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Руссо, Ж.-Ж. Педагогические сочинения Текст. / Ж.-Ж.Руссо. -М.: Просвещение, Т.1, 1981.</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Семейный кодекс РФ (Принят Государственной думой 8 декабря 1995 г.).</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Семеняка, С.И.</w:t>
      </w:r>
      <w:r>
        <w:rPr>
          <w:rStyle w:val="WW8Num2z0"/>
          <w:rFonts w:ascii="Verdana" w:hAnsi="Verdana"/>
          <w:color w:val="000000"/>
          <w:sz w:val="12"/>
          <w:szCs w:val="12"/>
        </w:rPr>
        <w:t> </w:t>
      </w:r>
      <w:r>
        <w:rPr>
          <w:rStyle w:val="WW8Num3z0"/>
          <w:rFonts w:ascii="Verdana" w:hAnsi="Verdana"/>
          <w:color w:val="4682B4"/>
          <w:sz w:val="12"/>
          <w:szCs w:val="12"/>
        </w:rPr>
        <w:t>Учимся</w:t>
      </w:r>
      <w:r>
        <w:rPr>
          <w:rStyle w:val="WW8Num2z0"/>
          <w:rFonts w:ascii="Verdana" w:hAnsi="Verdana"/>
          <w:color w:val="000000"/>
          <w:sz w:val="12"/>
          <w:szCs w:val="12"/>
        </w:rPr>
        <w:t> </w:t>
      </w:r>
      <w:r>
        <w:rPr>
          <w:rFonts w:ascii="Verdana" w:hAnsi="Verdana"/>
          <w:color w:val="000000"/>
          <w:sz w:val="12"/>
          <w:szCs w:val="12"/>
        </w:rPr>
        <w:t>сочувствовать, сопереживать. Коррекци-онно-развивающие занятия для детей 5-8 лет Текст. / С.И.Семеняка М.: АРКТИ, 2003. - 79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Семья, Г.В. Основы социально-психологической защищённости детей-сирот и детей, оставшихся без попечения родителей Текст. / Г.В.Семья // Добро без границ: СБ. Сыктывкар, 2002. - С. 97-98.</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Сидорова, JI.K. Программа социального развития детей-сирот и детей, оставшихся без попечения родителей Текст. / Л.К.Сидорова. М.:</w:t>
      </w:r>
      <w:r>
        <w:rPr>
          <w:rStyle w:val="WW8Num2z0"/>
          <w:rFonts w:ascii="Verdana" w:hAnsi="Verdana"/>
          <w:color w:val="000000"/>
          <w:sz w:val="12"/>
          <w:szCs w:val="12"/>
        </w:rPr>
        <w:t> </w:t>
      </w:r>
      <w:r>
        <w:rPr>
          <w:rStyle w:val="WW8Num3z0"/>
          <w:rFonts w:ascii="Verdana" w:hAnsi="Verdana"/>
          <w:color w:val="4682B4"/>
          <w:sz w:val="12"/>
          <w:szCs w:val="12"/>
        </w:rPr>
        <w:t>АПК</w:t>
      </w:r>
      <w:r>
        <w:rPr>
          <w:rStyle w:val="WW8Num2z0"/>
          <w:rFonts w:ascii="Verdana" w:hAnsi="Verdana"/>
          <w:color w:val="000000"/>
          <w:sz w:val="12"/>
          <w:szCs w:val="12"/>
        </w:rPr>
        <w:t> </w:t>
      </w:r>
      <w:r>
        <w:rPr>
          <w:rFonts w:ascii="Verdana" w:hAnsi="Verdana"/>
          <w:color w:val="000000"/>
          <w:sz w:val="12"/>
          <w:szCs w:val="12"/>
        </w:rPr>
        <w:t>и ПРО, 2003. - 23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Сидорова, Л.К. Организация и содержание работы с детьми-сиротами и детьми, оставшимися без попечения родителей Текст. / Л.К.Сидорова. М.: Айрис-пресс, 2004. - 112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Снегирёв, И.М. Русские простонародные праздники и суеверные обряды Текст. / И.М.Снегирёв. Вып. 1. - М., 2002. - С.7.</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Слободяник, Н.П. Формирование эмоционально-волевой регуляции у учащихся начальной школы: 60</w:t>
      </w:r>
      <w:r>
        <w:rPr>
          <w:rStyle w:val="WW8Num2z0"/>
          <w:rFonts w:ascii="Verdana" w:hAnsi="Verdana"/>
          <w:color w:val="000000"/>
          <w:sz w:val="12"/>
          <w:szCs w:val="12"/>
        </w:rPr>
        <w:t> </w:t>
      </w:r>
      <w:r>
        <w:rPr>
          <w:rStyle w:val="WW8Num3z0"/>
          <w:rFonts w:ascii="Verdana" w:hAnsi="Verdana"/>
          <w:color w:val="4682B4"/>
          <w:sz w:val="12"/>
          <w:szCs w:val="12"/>
        </w:rPr>
        <w:t>конспектов</w:t>
      </w:r>
      <w:r>
        <w:rPr>
          <w:rStyle w:val="WW8Num2z0"/>
          <w:rFonts w:ascii="Verdana" w:hAnsi="Verdana"/>
          <w:color w:val="000000"/>
          <w:sz w:val="12"/>
          <w:szCs w:val="12"/>
        </w:rPr>
        <w:t> </w:t>
      </w:r>
      <w:r>
        <w:rPr>
          <w:rFonts w:ascii="Verdana" w:hAnsi="Verdana"/>
          <w:color w:val="000000"/>
          <w:sz w:val="12"/>
          <w:szCs w:val="12"/>
        </w:rPr>
        <w:t>занятий Текст.: Практическое пособие / Н.П.Слободяник. М.: Айрис-пресс, 2004. - 176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Слуцкий, В.М. Социальная изоляция и психическое развитие старших дошкольников: анализ когнитивного, эмоционального и</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развития Текст. / В.М.Слуцкий // Психологический журнал, 1996 №1, С.34-39.</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Смирнова</w:t>
      </w:r>
      <w:r>
        <w:rPr>
          <w:rFonts w:ascii="Verdana" w:hAnsi="Verdana"/>
          <w:color w:val="000000"/>
          <w:sz w:val="12"/>
          <w:szCs w:val="12"/>
        </w:rPr>
        <w:t>, Е.О. Осознание своего опыта работы с детьми в семье и в детском доме Текст. / Е.О.Смирнова, А.Е. Лопутина // Вопросы психологии, 1991.-№6. С.84-89.</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Тарасова, К.В. Онтогенез музыкальных способностей Текст. / К.В.Тарасова. М., 1988.</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Таров, Н.М. Язык чувств Текст. / Н.М. Таров. СПб.: 2003. - 224е.; ил.</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Типовое положение «Об образовательном учреждении для детей-сирот и детей, оставшихся без попечения родителей (Утверждено постановлением Правительством РФ от 1 июля 1995 г. № 676; с изменениями 14 октября 1996 г., 28 августа 1997 г., 30 марта 1998 г.)</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Тонкова-Ямпольская, Р.В. Социальная адаптация детей в дошкольном учреждении Текст.; под ред. Р.В. Тонковой-Ямпольской, Е.И. Шмидт-Кольмер и др. М.: Медицина, 1980. - 232 с. - С. 29.</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Теплов, Б.М. Психология музыкальных способностей Текст. / Б.М.Теплов // Проблемы индивидуальных различий. М., 1961.</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Теплов, Б.М. Психология музыкальных способностей Текст. / Б.М.Теплов // Избранные труды: В 2 т. М., 1985.</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Теплов, Б.М. Психология музыкальных способностей Текст. / Б.М.Теплов. М., 2003.</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Торопова, А.В. Проблема бессознательного в</w:t>
      </w:r>
      <w:r>
        <w:rPr>
          <w:rStyle w:val="WW8Num2z0"/>
          <w:rFonts w:ascii="Verdana" w:hAnsi="Verdana"/>
          <w:color w:val="000000"/>
          <w:sz w:val="12"/>
          <w:szCs w:val="12"/>
        </w:rPr>
        <w:t> </w:t>
      </w:r>
      <w:r>
        <w:rPr>
          <w:rStyle w:val="WW8Num3z0"/>
          <w:rFonts w:ascii="Verdana" w:hAnsi="Verdana"/>
          <w:color w:val="4682B4"/>
          <w:sz w:val="12"/>
          <w:szCs w:val="12"/>
        </w:rPr>
        <w:t>музыкальной</w:t>
      </w:r>
      <w:r>
        <w:rPr>
          <w:rStyle w:val="WW8Num2z0"/>
          <w:rFonts w:ascii="Verdana" w:hAnsi="Verdana"/>
          <w:color w:val="000000"/>
          <w:sz w:val="12"/>
          <w:szCs w:val="12"/>
        </w:rPr>
        <w:t> </w:t>
      </w:r>
      <w:r>
        <w:rPr>
          <w:rFonts w:ascii="Verdana" w:hAnsi="Verdana"/>
          <w:color w:val="000000"/>
          <w:sz w:val="12"/>
          <w:szCs w:val="12"/>
        </w:rPr>
        <w:t>педагогике: к началам музыкально-психологической антропологии Текст. / А.В.Торопова М., 1997.</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w:t>
      </w:r>
      <w:r>
        <w:rPr>
          <w:rStyle w:val="WW8Num2z0"/>
          <w:rFonts w:ascii="Verdana" w:hAnsi="Verdana"/>
          <w:color w:val="000000"/>
          <w:sz w:val="12"/>
          <w:szCs w:val="12"/>
        </w:rPr>
        <w:t> </w:t>
      </w:r>
      <w:r>
        <w:rPr>
          <w:rStyle w:val="WW8Num3z0"/>
          <w:rFonts w:ascii="Verdana" w:hAnsi="Verdana"/>
          <w:color w:val="4682B4"/>
          <w:sz w:val="12"/>
          <w:szCs w:val="12"/>
        </w:rPr>
        <w:t>Ушинский</w:t>
      </w:r>
      <w:r>
        <w:rPr>
          <w:rFonts w:ascii="Verdana" w:hAnsi="Verdana"/>
          <w:color w:val="000000"/>
          <w:sz w:val="12"/>
          <w:szCs w:val="12"/>
        </w:rPr>
        <w:t>, К.Д. Избранные педагогические сочинения Текст. / К.Д.Ушинский М.: Педагогика, 1974.</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Федеральный закон РФ (от 21 декабря 1996 № 159-ФЗ).</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Федеральный закон «Об основных гарантиях прав ребёнка в Российской Федерации (Принят Государственной Думой РФ 3 июля 1998 г. Одобрен Советом Федерации 9 июля 1998 г.).</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Федеральный закон РФ «Об основах системы профилактики безнадзорности и правонарушений несовершеннолетних» (Принят Государственной Думой 21 мая 1999 г. Одобрен Советом Федераций 9 июня 1999 г.)</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Федеральная целевая программа «Дети-сироты» (на 1998-2000 годы)</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Федеральная целевая программа «</w:t>
      </w:r>
      <w:r>
        <w:rPr>
          <w:rStyle w:val="WW8Num3z0"/>
          <w:rFonts w:ascii="Verdana" w:hAnsi="Verdana"/>
          <w:color w:val="4682B4"/>
          <w:sz w:val="12"/>
          <w:szCs w:val="12"/>
        </w:rPr>
        <w:t>Профилактика безнадзорности и правонарушений несовершеннолетних</w:t>
      </w:r>
      <w:r>
        <w:rPr>
          <w:rFonts w:ascii="Verdana" w:hAnsi="Verdana"/>
          <w:color w:val="000000"/>
          <w:sz w:val="12"/>
          <w:szCs w:val="12"/>
        </w:rPr>
        <w:t>».</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Фурманов</w:t>
      </w:r>
      <w:r>
        <w:rPr>
          <w:rFonts w:ascii="Verdana" w:hAnsi="Verdana"/>
          <w:color w:val="000000"/>
          <w:sz w:val="12"/>
          <w:szCs w:val="12"/>
        </w:rPr>
        <w:t>, И.А. Психологические особенности детей, лишённых родительского попечения Текст. / И.А.Фурманов, А.А.Аладьин, Н.В.Фурманова. Минск.: Тесей, 1999. - 158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Флёрина, Е.А. Праздник в дошкольном учреждении Текст. / Е.А.Флёрина // Дошкольное воспитание. — 1946. -3 1. — С.22-31.</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Философский энциклопедический словарь Текст. / ред. коллегия С.С. Аверицев, B.C.</w:t>
      </w:r>
      <w:r>
        <w:rPr>
          <w:rStyle w:val="WW8Num2z0"/>
          <w:rFonts w:ascii="Verdana" w:hAnsi="Verdana"/>
          <w:color w:val="000000"/>
          <w:sz w:val="12"/>
          <w:szCs w:val="12"/>
        </w:rPr>
        <w:t> </w:t>
      </w:r>
      <w:r>
        <w:rPr>
          <w:rStyle w:val="WW8Num3z0"/>
          <w:rFonts w:ascii="Verdana" w:hAnsi="Verdana"/>
          <w:color w:val="4682B4"/>
          <w:sz w:val="12"/>
          <w:szCs w:val="12"/>
        </w:rPr>
        <w:t>Степин</w:t>
      </w:r>
      <w:r>
        <w:rPr>
          <w:rFonts w:ascii="Verdana" w:hAnsi="Verdana"/>
          <w:color w:val="000000"/>
          <w:sz w:val="12"/>
          <w:szCs w:val="12"/>
        </w:rPr>
        <w:t xml:space="preserve">, П.Н. Федосеев; 2-е изд. М.: Советская </w:t>
      </w:r>
      <w:r>
        <w:rPr>
          <w:rFonts w:ascii="Verdana" w:hAnsi="Verdana"/>
          <w:color w:val="000000"/>
          <w:sz w:val="12"/>
          <w:szCs w:val="12"/>
        </w:rPr>
        <w:lastRenderedPageBreak/>
        <w:t>энциклопедия, 1989.-815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Фонд добрых событий: Из опыта работы Липецкой областной специальной</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школы-интерната III IV вида для детей с нарушениями зрения Текст. - Липецк:</w:t>
      </w:r>
      <w:r>
        <w:rPr>
          <w:rStyle w:val="WW8Num2z0"/>
          <w:rFonts w:ascii="Verdana" w:hAnsi="Verdana"/>
          <w:color w:val="000000"/>
          <w:sz w:val="12"/>
          <w:szCs w:val="12"/>
        </w:rPr>
        <w:t> </w:t>
      </w:r>
      <w:r>
        <w:rPr>
          <w:rStyle w:val="WW8Num3z0"/>
          <w:rFonts w:ascii="Verdana" w:hAnsi="Verdana"/>
          <w:color w:val="4682B4"/>
          <w:sz w:val="12"/>
          <w:szCs w:val="12"/>
        </w:rPr>
        <w:t>ГУЛ</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Липецкое издательство</w:t>
      </w:r>
      <w:r>
        <w:rPr>
          <w:rFonts w:ascii="Verdana" w:hAnsi="Verdana"/>
          <w:color w:val="000000"/>
          <w:sz w:val="12"/>
          <w:szCs w:val="12"/>
        </w:rPr>
        <w:t>», 2003. - 363 е.: ил.</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Экспериментальное изучение</w:t>
      </w:r>
      <w:r>
        <w:rPr>
          <w:rStyle w:val="WW8Num2z0"/>
          <w:rFonts w:ascii="Verdana" w:hAnsi="Verdana"/>
          <w:color w:val="000000"/>
          <w:sz w:val="12"/>
          <w:szCs w:val="12"/>
        </w:rPr>
        <w:t> </w:t>
      </w:r>
      <w:r>
        <w:rPr>
          <w:rStyle w:val="WW8Num3z0"/>
          <w:rFonts w:ascii="Verdana" w:hAnsi="Verdana"/>
          <w:color w:val="4682B4"/>
          <w:sz w:val="12"/>
          <w:szCs w:val="12"/>
        </w:rPr>
        <w:t>эмпатии</w:t>
      </w:r>
      <w:r>
        <w:rPr>
          <w:rStyle w:val="WW8Num2z0"/>
          <w:rFonts w:ascii="Verdana" w:hAnsi="Verdana"/>
          <w:color w:val="000000"/>
          <w:sz w:val="12"/>
          <w:szCs w:val="12"/>
        </w:rPr>
        <w:t> </w:t>
      </w:r>
      <w:r>
        <w:rPr>
          <w:rFonts w:ascii="Verdana" w:hAnsi="Verdana"/>
          <w:color w:val="000000"/>
          <w:sz w:val="12"/>
          <w:szCs w:val="12"/>
        </w:rPr>
        <w:t>у детей младшего и среднего школьного возраста / Т.П. Гаврилова // Вопросы психологии, 1974, № 5. -С. 106-112).</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Чёрный, Г.П.</w:t>
      </w:r>
      <w:r>
        <w:rPr>
          <w:rStyle w:val="WW8Num2z0"/>
          <w:rFonts w:ascii="Verdana" w:hAnsi="Verdana"/>
          <w:color w:val="000000"/>
          <w:sz w:val="12"/>
          <w:szCs w:val="12"/>
        </w:rPr>
        <w:t> </w:t>
      </w:r>
      <w:r>
        <w:rPr>
          <w:rStyle w:val="WW8Num3z0"/>
          <w:rFonts w:ascii="Verdana" w:hAnsi="Verdana"/>
          <w:color w:val="4682B4"/>
          <w:sz w:val="12"/>
          <w:szCs w:val="12"/>
        </w:rPr>
        <w:t>Торжественно</w:t>
      </w:r>
      <w:r>
        <w:rPr>
          <w:rFonts w:ascii="Verdana" w:hAnsi="Verdana"/>
          <w:color w:val="000000"/>
          <w:sz w:val="12"/>
          <w:szCs w:val="12"/>
        </w:rPr>
        <w:t>, красиво, памятно Текст. / Г.П.Чёрный. М, 1989.</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Шацкая</w:t>
      </w:r>
      <w:r>
        <w:rPr>
          <w:rFonts w:ascii="Verdana" w:hAnsi="Verdana"/>
          <w:color w:val="000000"/>
          <w:sz w:val="12"/>
          <w:szCs w:val="12"/>
        </w:rPr>
        <w:t>, В.Н. Музыка в детском саду Текст. / В.Н.Шацкая. М.,1923.</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Шахманова, А.Ш. Воспитание детей-сирот дошкольного возраста Текст.: учеб. пособие для студ. высш. пед. учеб. заведений; под ред. С.А.Козловой.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2005. - 192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Школяр</w:t>
      </w:r>
      <w:r>
        <w:rPr>
          <w:rFonts w:ascii="Verdana" w:hAnsi="Verdana"/>
          <w:color w:val="000000"/>
          <w:sz w:val="12"/>
          <w:szCs w:val="12"/>
        </w:rPr>
        <w:t>, Л.В. Теория и методика музыкального образования детей Текст. / Л.В.Школяр. М., 1998.</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Шоломович, С.М. Методика музыкального воспитания в детском саду Текст. / С.М.Шоломович. Киев, 1985.</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 Шмаков, С.А. Нетрадиционные праздники в школе Текст. / С.А.Шмаков. М.: Новая школа. - 1994. - 333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Шпиц, Р.А. Поведение депривированных детей Текст.; под ред. В.С.Мухиной // Лишённые родительского попечительства: Хрестоматия М., 1991.</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Шпиц, Р.А.</w:t>
      </w:r>
      <w:r>
        <w:rPr>
          <w:rStyle w:val="WW8Num2z0"/>
          <w:rFonts w:ascii="Verdana" w:hAnsi="Verdana"/>
          <w:color w:val="000000"/>
          <w:sz w:val="12"/>
          <w:szCs w:val="12"/>
        </w:rPr>
        <w:t> </w:t>
      </w:r>
      <w:r>
        <w:rPr>
          <w:rStyle w:val="WW8Num3z0"/>
          <w:rFonts w:ascii="Verdana" w:hAnsi="Verdana"/>
          <w:color w:val="4682B4"/>
          <w:sz w:val="12"/>
          <w:szCs w:val="12"/>
        </w:rPr>
        <w:t>Психоанализ</w:t>
      </w:r>
      <w:r>
        <w:rPr>
          <w:rStyle w:val="WW8Num2z0"/>
          <w:rFonts w:ascii="Verdana" w:hAnsi="Verdana"/>
          <w:color w:val="000000"/>
          <w:sz w:val="12"/>
          <w:szCs w:val="12"/>
        </w:rPr>
        <w:t> </w:t>
      </w:r>
      <w:r>
        <w:rPr>
          <w:rFonts w:ascii="Verdana" w:hAnsi="Verdana"/>
          <w:color w:val="000000"/>
          <w:sz w:val="12"/>
          <w:szCs w:val="12"/>
        </w:rPr>
        <w:t>раннего детского возраста Текст. / Р.А.Шпиц Пер. с англ. М.: ПЕР СЭ, СПб.: Унив. Кн., 2001. - 159с.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w:t>
      </w:r>
      <w:r>
        <w:rPr>
          <w:rStyle w:val="WW8Num2z0"/>
          <w:rFonts w:ascii="Verdana" w:hAnsi="Verdana"/>
          <w:color w:val="000000"/>
          <w:sz w:val="12"/>
          <w:szCs w:val="12"/>
        </w:rPr>
        <w:t> </w:t>
      </w:r>
      <w:r>
        <w:rPr>
          <w:rStyle w:val="WW8Num3z0"/>
          <w:rFonts w:ascii="Verdana" w:hAnsi="Verdana"/>
          <w:color w:val="4682B4"/>
          <w:sz w:val="12"/>
          <w:szCs w:val="12"/>
        </w:rPr>
        <w:t>Шпиц</w:t>
      </w:r>
      <w:r>
        <w:rPr>
          <w:rFonts w:ascii="Verdana" w:hAnsi="Verdana"/>
          <w:color w:val="000000"/>
          <w:sz w:val="12"/>
          <w:szCs w:val="12"/>
        </w:rPr>
        <w:t>, Р.А. Первый год жизни: Психоаналитические исследования нормального и отклоняющегося развития объектных отношений Текст. / Р.А.Шпиц, пер. с анг. М.: ГЕРРУС, 2000. 383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Эмоциональное развитие дошкольника Текст.: Пособие для воспитателей детского сада / А.В.Запорожец, Я.З.Неверович, А.Д.Кошелевой и др.; Под ред. А.Д.Кошелевой. М.: Просвещение, 1985. - 176 е.: ил.</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w:t>
      </w:r>
      <w:r>
        <w:rPr>
          <w:rStyle w:val="WW8Num2z0"/>
          <w:rFonts w:ascii="Verdana" w:hAnsi="Verdana"/>
          <w:color w:val="000000"/>
          <w:sz w:val="12"/>
          <w:szCs w:val="12"/>
        </w:rPr>
        <w:t> </w:t>
      </w:r>
      <w:r>
        <w:rPr>
          <w:rStyle w:val="WW8Num3z0"/>
          <w:rFonts w:ascii="Verdana" w:hAnsi="Verdana"/>
          <w:color w:val="4682B4"/>
          <w:sz w:val="12"/>
          <w:szCs w:val="12"/>
        </w:rPr>
        <w:t>Юдина</w:t>
      </w:r>
      <w:r>
        <w:rPr>
          <w:rFonts w:ascii="Verdana" w:hAnsi="Verdana"/>
          <w:color w:val="000000"/>
          <w:sz w:val="12"/>
          <w:szCs w:val="12"/>
        </w:rPr>
        <w:t>, Е.Г. Педагогическая диагностика в детском саду Текст.: пособие для воспитателей</w:t>
      </w:r>
      <w:r>
        <w:rPr>
          <w:rStyle w:val="WW8Num2z0"/>
          <w:rFonts w:ascii="Verdana" w:hAnsi="Verdana"/>
          <w:color w:val="000000"/>
          <w:sz w:val="12"/>
          <w:szCs w:val="12"/>
        </w:rPr>
        <w:t> </w:t>
      </w:r>
      <w:r>
        <w:rPr>
          <w:rStyle w:val="WW8Num3z0"/>
          <w:rFonts w:ascii="Verdana" w:hAnsi="Verdana"/>
          <w:color w:val="4682B4"/>
          <w:sz w:val="12"/>
          <w:szCs w:val="12"/>
        </w:rPr>
        <w:t>дошк</w:t>
      </w:r>
      <w:r>
        <w:rPr>
          <w:rFonts w:ascii="Verdana" w:hAnsi="Verdana"/>
          <w:color w:val="000000"/>
          <w:sz w:val="12"/>
          <w:szCs w:val="12"/>
        </w:rPr>
        <w:t>. образоват. учреждений / Е.Г.Юдина, Г.Б.Степанова, Е.Н.Денисова. 2-е изд. М.: Просвещение, 2003.- 144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Якобсон, П.М. Эмоциональная жизнь</w:t>
      </w:r>
      <w:r>
        <w:rPr>
          <w:rStyle w:val="WW8Num2z0"/>
          <w:rFonts w:ascii="Verdana" w:hAnsi="Verdana"/>
          <w:color w:val="000000"/>
          <w:sz w:val="12"/>
          <w:szCs w:val="12"/>
        </w:rPr>
        <w:t> </w:t>
      </w:r>
      <w:r>
        <w:rPr>
          <w:rStyle w:val="WW8Num3z0"/>
          <w:rFonts w:ascii="Verdana" w:hAnsi="Verdana"/>
          <w:color w:val="4682B4"/>
          <w:sz w:val="12"/>
          <w:szCs w:val="12"/>
        </w:rPr>
        <w:t>школьника</w:t>
      </w:r>
      <w:r>
        <w:rPr>
          <w:rFonts w:ascii="Verdana" w:hAnsi="Verdana"/>
          <w:color w:val="000000"/>
          <w:sz w:val="12"/>
          <w:szCs w:val="12"/>
        </w:rPr>
        <w:t>: Психологический очерк Текст. / П.М.Якобсон. — М.: Просвещение, 1966. 291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Якобсон, П.М. Психология чувств Текст. / П.М.Якобсон М.: Изд-во</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1958. - 382 с.</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Ярошевский, М.Г. Психология творчества и творчество психологии Текст. / М.Г. Ярошевский. Искусствознание и психология художественного творчества; под ред. А.Я.</w:t>
      </w:r>
      <w:r>
        <w:rPr>
          <w:rStyle w:val="WW8Num2z0"/>
          <w:rFonts w:ascii="Verdana" w:hAnsi="Verdana"/>
          <w:color w:val="000000"/>
          <w:sz w:val="12"/>
          <w:szCs w:val="12"/>
        </w:rPr>
        <w:t> </w:t>
      </w:r>
      <w:r>
        <w:rPr>
          <w:rStyle w:val="WW8Num3z0"/>
          <w:rFonts w:ascii="Verdana" w:hAnsi="Verdana"/>
          <w:color w:val="4682B4"/>
          <w:sz w:val="12"/>
          <w:szCs w:val="12"/>
        </w:rPr>
        <w:t>Зись</w:t>
      </w:r>
      <w:r>
        <w:rPr>
          <w:rFonts w:ascii="Verdana" w:hAnsi="Verdana"/>
          <w:color w:val="000000"/>
          <w:sz w:val="12"/>
          <w:szCs w:val="12"/>
        </w:rPr>
        <w:t>, М.Г. Ярошевского. М.: Наука, 1988. - С. 3150.</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Ярулов</w:t>
      </w:r>
      <w:r>
        <w:rPr>
          <w:rFonts w:ascii="Verdana" w:hAnsi="Verdana"/>
          <w:color w:val="000000"/>
          <w:sz w:val="12"/>
          <w:szCs w:val="12"/>
        </w:rPr>
        <w:t>, А Детский дом готовит к жизни Текст. / А.Ярулов // Народное образование. №. 1 - 1992.</w:t>
      </w:r>
    </w:p>
    <w:p w:rsidR="00CF026B" w:rsidRDefault="00CF026B" w:rsidP="00CF026B">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 Ярулов, А.А. О психолого-педагогических основах планирования жизнедеятельности детского дома Текст. / А.А.Ярулов // Директор школы №2, 1999.</w:t>
      </w:r>
    </w:p>
    <w:p w:rsidR="00CF026B" w:rsidRPr="00CF026B" w:rsidRDefault="00CF026B" w:rsidP="00CF026B">
      <w:pPr>
        <w:pStyle w:val="WW8Num1z2"/>
        <w:shd w:val="clear" w:color="auto" w:fill="F7F7F7"/>
        <w:spacing w:after="0" w:line="240" w:lineRule="auto"/>
        <w:rPr>
          <w:rFonts w:ascii="Verdana" w:hAnsi="Verdana"/>
          <w:color w:val="000000"/>
          <w:sz w:val="12"/>
          <w:szCs w:val="12"/>
          <w:lang w:val="en-US"/>
        </w:rPr>
      </w:pPr>
      <w:r>
        <w:rPr>
          <w:rFonts w:ascii="Verdana" w:hAnsi="Verdana"/>
          <w:color w:val="000000"/>
          <w:sz w:val="12"/>
          <w:szCs w:val="12"/>
        </w:rPr>
        <w:t>202. Яхнина, Е.З. Методика музыкально-ритмических занятий с детьми, имеющими нарушения слуха Текст.: учеб. пособие для студ. высш. учеб. заведений / Под ред. Б</w:t>
      </w:r>
      <w:r w:rsidRPr="00CF026B">
        <w:rPr>
          <w:rFonts w:ascii="Verdana" w:hAnsi="Verdana"/>
          <w:color w:val="000000"/>
          <w:sz w:val="12"/>
          <w:szCs w:val="12"/>
          <w:lang w:val="en-US"/>
        </w:rPr>
        <w:t>.</w:t>
      </w:r>
      <w:r>
        <w:rPr>
          <w:rFonts w:ascii="Verdana" w:hAnsi="Verdana"/>
          <w:color w:val="000000"/>
          <w:sz w:val="12"/>
          <w:szCs w:val="12"/>
        </w:rPr>
        <w:t>П</w:t>
      </w:r>
      <w:r w:rsidRPr="00CF026B">
        <w:rPr>
          <w:rFonts w:ascii="Verdana" w:hAnsi="Verdana"/>
          <w:color w:val="000000"/>
          <w:sz w:val="12"/>
          <w:szCs w:val="12"/>
          <w:lang w:val="en-US"/>
        </w:rPr>
        <w:t>.</w:t>
      </w:r>
      <w:r>
        <w:rPr>
          <w:rFonts w:ascii="Verdana" w:hAnsi="Verdana"/>
          <w:color w:val="000000"/>
          <w:sz w:val="12"/>
          <w:szCs w:val="12"/>
        </w:rPr>
        <w:t>Пузанова</w:t>
      </w:r>
      <w:r w:rsidRPr="00CF026B">
        <w:rPr>
          <w:rFonts w:ascii="Verdana" w:hAnsi="Verdana"/>
          <w:color w:val="000000"/>
          <w:sz w:val="12"/>
          <w:szCs w:val="12"/>
          <w:lang w:val="en-US"/>
        </w:rPr>
        <w:t xml:space="preserve">. </w:t>
      </w:r>
      <w:r>
        <w:rPr>
          <w:rFonts w:ascii="Verdana" w:hAnsi="Verdana"/>
          <w:color w:val="000000"/>
          <w:sz w:val="12"/>
          <w:szCs w:val="12"/>
        </w:rPr>
        <w:t>М</w:t>
      </w:r>
      <w:r w:rsidRPr="00CF026B">
        <w:rPr>
          <w:rFonts w:ascii="Verdana" w:hAnsi="Verdana"/>
          <w:color w:val="000000"/>
          <w:sz w:val="12"/>
          <w:szCs w:val="12"/>
          <w:lang w:val="en-US"/>
        </w:rPr>
        <w:t xml:space="preserve">.: </w:t>
      </w:r>
      <w:r>
        <w:rPr>
          <w:rFonts w:ascii="Verdana" w:hAnsi="Verdana"/>
          <w:color w:val="000000"/>
          <w:sz w:val="12"/>
          <w:szCs w:val="12"/>
        </w:rPr>
        <w:t>Гуманит</w:t>
      </w:r>
      <w:r w:rsidRPr="00CF026B">
        <w:rPr>
          <w:rFonts w:ascii="Verdana" w:hAnsi="Verdana"/>
          <w:color w:val="000000"/>
          <w:sz w:val="12"/>
          <w:szCs w:val="12"/>
          <w:lang w:val="en-US"/>
        </w:rPr>
        <w:t xml:space="preserve">. </w:t>
      </w:r>
      <w:r>
        <w:rPr>
          <w:rFonts w:ascii="Verdana" w:hAnsi="Verdana"/>
          <w:color w:val="000000"/>
          <w:sz w:val="12"/>
          <w:szCs w:val="12"/>
        </w:rPr>
        <w:t>изд</w:t>
      </w:r>
      <w:r w:rsidRPr="00CF026B">
        <w:rPr>
          <w:rFonts w:ascii="Verdana" w:hAnsi="Verdana"/>
          <w:color w:val="000000"/>
          <w:sz w:val="12"/>
          <w:szCs w:val="12"/>
          <w:lang w:val="en-US"/>
        </w:rPr>
        <w:t xml:space="preserve">. </w:t>
      </w:r>
      <w:r>
        <w:rPr>
          <w:rFonts w:ascii="Verdana" w:hAnsi="Verdana"/>
          <w:color w:val="000000"/>
          <w:sz w:val="12"/>
          <w:szCs w:val="12"/>
        </w:rPr>
        <w:t>центр</w:t>
      </w:r>
      <w:r w:rsidRPr="00CF026B">
        <w:rPr>
          <w:rFonts w:ascii="Verdana" w:hAnsi="Verdana"/>
          <w:color w:val="000000"/>
          <w:sz w:val="12"/>
          <w:szCs w:val="12"/>
          <w:lang w:val="en-US"/>
        </w:rPr>
        <w:t xml:space="preserve"> </w:t>
      </w:r>
      <w:r>
        <w:rPr>
          <w:rFonts w:ascii="Verdana" w:hAnsi="Verdana"/>
          <w:color w:val="000000"/>
          <w:sz w:val="12"/>
          <w:szCs w:val="12"/>
        </w:rPr>
        <w:t>ВЛАДОС</w:t>
      </w:r>
      <w:r w:rsidRPr="00CF026B">
        <w:rPr>
          <w:rFonts w:ascii="Verdana" w:hAnsi="Verdana"/>
          <w:color w:val="000000"/>
          <w:sz w:val="12"/>
          <w:szCs w:val="12"/>
          <w:lang w:val="en-US"/>
        </w:rPr>
        <w:t xml:space="preserve">, 2003. - 272 </w:t>
      </w:r>
      <w:r>
        <w:rPr>
          <w:rFonts w:ascii="Verdana" w:hAnsi="Verdana"/>
          <w:color w:val="000000"/>
          <w:sz w:val="12"/>
          <w:szCs w:val="12"/>
        </w:rPr>
        <w:t>с</w:t>
      </w:r>
      <w:r w:rsidRPr="00CF026B">
        <w:rPr>
          <w:rFonts w:ascii="Verdana" w:hAnsi="Verdana"/>
          <w:color w:val="000000"/>
          <w:sz w:val="12"/>
          <w:szCs w:val="12"/>
          <w:lang w:val="en-US"/>
        </w:rPr>
        <w:t>.</w:t>
      </w:r>
    </w:p>
    <w:p w:rsidR="00CF026B" w:rsidRPr="00CF026B" w:rsidRDefault="00CF026B" w:rsidP="00CF026B">
      <w:pPr>
        <w:pStyle w:val="WW8Num1z2"/>
        <w:shd w:val="clear" w:color="auto" w:fill="F7F7F7"/>
        <w:spacing w:after="0" w:line="240" w:lineRule="auto"/>
        <w:rPr>
          <w:rFonts w:ascii="Verdana" w:hAnsi="Verdana"/>
          <w:color w:val="000000"/>
          <w:sz w:val="12"/>
          <w:szCs w:val="12"/>
          <w:lang w:val="en-US"/>
        </w:rPr>
      </w:pPr>
      <w:r w:rsidRPr="00CF026B">
        <w:rPr>
          <w:rFonts w:ascii="Verdana" w:hAnsi="Verdana"/>
          <w:color w:val="000000"/>
          <w:sz w:val="12"/>
          <w:szCs w:val="12"/>
          <w:lang w:val="en-US"/>
        </w:rPr>
        <w:t xml:space="preserve">203. Goffman, </w:t>
      </w:r>
      <w:r>
        <w:rPr>
          <w:rFonts w:ascii="Verdana" w:hAnsi="Verdana"/>
          <w:color w:val="000000"/>
          <w:sz w:val="12"/>
          <w:szCs w:val="12"/>
        </w:rPr>
        <w:t>Е</w:t>
      </w:r>
      <w:r w:rsidRPr="00CF026B">
        <w:rPr>
          <w:rFonts w:ascii="Verdana" w:hAnsi="Verdana"/>
          <w:color w:val="000000"/>
          <w:sz w:val="12"/>
          <w:szCs w:val="12"/>
          <w:lang w:val="en-US"/>
        </w:rPr>
        <w:t>. Asjlums: Essays on the Social situation of mental patients and other inmates. Chicaqo: Aldine, 1962.</w:t>
      </w:r>
    </w:p>
    <w:p w:rsidR="00CF026B" w:rsidRPr="00CF026B" w:rsidRDefault="00CF026B" w:rsidP="00CF026B">
      <w:pPr>
        <w:pStyle w:val="WW8Num1z2"/>
        <w:shd w:val="clear" w:color="auto" w:fill="F7F7F7"/>
        <w:spacing w:after="0" w:line="240" w:lineRule="auto"/>
        <w:rPr>
          <w:rFonts w:ascii="Verdana" w:hAnsi="Verdana"/>
          <w:color w:val="000000"/>
          <w:sz w:val="12"/>
          <w:szCs w:val="12"/>
          <w:lang w:val="en-US"/>
        </w:rPr>
      </w:pPr>
      <w:r w:rsidRPr="00CF026B">
        <w:rPr>
          <w:rFonts w:ascii="Verdana" w:hAnsi="Verdana"/>
          <w:color w:val="000000"/>
          <w:sz w:val="12"/>
          <w:szCs w:val="12"/>
          <w:lang w:val="en-US"/>
        </w:rPr>
        <w:t>204. Rice F. Ph. Human development: A life-span approach Prentice Hall. New Jersey, 1995.</w:t>
      </w:r>
    </w:p>
    <w:p w:rsidR="0039392F" w:rsidRPr="00CF026B" w:rsidRDefault="00CF026B" w:rsidP="00CF026B">
      <w:pPr>
        <w:pStyle w:val="WW8Num1z2"/>
        <w:shd w:val="clear" w:color="auto" w:fill="F7F7F7"/>
        <w:spacing w:after="0" w:line="240" w:lineRule="auto"/>
        <w:rPr>
          <w:rFonts w:ascii="Verdana" w:eastAsia="Times New Roman" w:hAnsi="Verdana" w:cs="Times New Roman"/>
          <w:b/>
          <w:bCs/>
          <w:color w:val="000000"/>
          <w:kern w:val="0"/>
          <w:sz w:val="12"/>
          <w:szCs w:val="12"/>
          <w:lang w:val="en-US" w:eastAsia="ru-RU"/>
        </w:rPr>
      </w:pPr>
      <w:r w:rsidRPr="00CF026B">
        <w:rPr>
          <w:rFonts w:ascii="Verdana" w:hAnsi="Verdana"/>
          <w:color w:val="000000"/>
          <w:sz w:val="12"/>
          <w:szCs w:val="12"/>
          <w:lang w:val="en-US"/>
        </w:rPr>
        <w:t xml:space="preserve">205. Jung C.G. Psychological Types, New York, Harcaurt, 1933, p. 569. </w:t>
      </w:r>
      <w:r w:rsidRPr="00CF026B">
        <w:rPr>
          <w:rFonts w:ascii="Verdana" w:hAnsi="Verdana"/>
          <w:color w:val="000000"/>
          <w:sz w:val="12"/>
          <w:szCs w:val="12"/>
          <w:lang w:val="en-US"/>
        </w:rPr>
        <w:br/>
        <w:t xml:space="preserve"> </w:t>
      </w:r>
    </w:p>
    <w:sectPr w:rsidR="0039392F" w:rsidRPr="00CF026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2097"/>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CD4"/>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3FD2"/>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9242</TotalTime>
  <Pages>8</Pages>
  <Words>10143</Words>
  <Characters>57821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67829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70</cp:revision>
  <cp:lastPrinted>2009-02-06T05:36:00Z</cp:lastPrinted>
  <dcterms:created xsi:type="dcterms:W3CDTF">2016-09-19T15:12:00Z</dcterms:created>
  <dcterms:modified xsi:type="dcterms:W3CDTF">2017-01-12T13:47:00Z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