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FC61" w14:textId="77777777" w:rsidR="00597ED0" w:rsidRDefault="00597ED0" w:rsidP="00597ED0">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управленческого учета в кролиководческих организациях</w:t>
      </w:r>
    </w:p>
    <w:p w14:paraId="0CD746A8" w14:textId="77777777" w:rsidR="00597ED0" w:rsidRDefault="00597ED0" w:rsidP="00597ED0">
      <w:pPr>
        <w:rPr>
          <w:rFonts w:ascii="Verdana" w:hAnsi="Verdana"/>
          <w:color w:val="000000"/>
          <w:sz w:val="18"/>
          <w:szCs w:val="18"/>
          <w:shd w:val="clear" w:color="auto" w:fill="FFFFFF"/>
        </w:rPr>
      </w:pPr>
    </w:p>
    <w:p w14:paraId="39BE57E0" w14:textId="77777777" w:rsidR="00597ED0" w:rsidRDefault="00597ED0" w:rsidP="00597ED0">
      <w:pPr>
        <w:rPr>
          <w:rFonts w:ascii="Verdana" w:hAnsi="Verdana"/>
          <w:color w:val="000000"/>
          <w:sz w:val="18"/>
          <w:szCs w:val="18"/>
          <w:shd w:val="clear" w:color="auto" w:fill="FFFFFF"/>
        </w:rPr>
      </w:pPr>
    </w:p>
    <w:p w14:paraId="63925575" w14:textId="77777777" w:rsidR="00597ED0" w:rsidRDefault="00597ED0" w:rsidP="00597ED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Фасхутдинова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Миляуша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Сагитовна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E5492F"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2009</w:t>
      </w:r>
    </w:p>
    <w:p w14:paraId="1A358E8E"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AAA871" w14:textId="77777777" w:rsidR="00597ED0" w:rsidRDefault="00597ED0" w:rsidP="00597ED0">
      <w:pPr>
        <w:spacing w:line="270" w:lineRule="atLeast"/>
        <w:rPr>
          <w:rFonts w:ascii="Verdana" w:hAnsi="Verdana"/>
          <w:color w:val="000000"/>
          <w:sz w:val="18"/>
          <w:szCs w:val="18"/>
        </w:rPr>
      </w:pPr>
      <w:proofErr w:type="spellStart"/>
      <w:r>
        <w:rPr>
          <w:rFonts w:ascii="Verdana" w:hAnsi="Verdana"/>
          <w:color w:val="000000"/>
          <w:sz w:val="18"/>
          <w:szCs w:val="18"/>
        </w:rPr>
        <w:t>Фасхутдинова</w:t>
      </w:r>
      <w:proofErr w:type="spellEnd"/>
      <w:r>
        <w:rPr>
          <w:rFonts w:ascii="Verdana" w:hAnsi="Verdana"/>
          <w:color w:val="000000"/>
          <w:sz w:val="18"/>
          <w:szCs w:val="18"/>
        </w:rPr>
        <w:t xml:space="preserve">, </w:t>
      </w:r>
      <w:proofErr w:type="spellStart"/>
      <w:r>
        <w:rPr>
          <w:rFonts w:ascii="Verdana" w:hAnsi="Verdana"/>
          <w:color w:val="000000"/>
          <w:sz w:val="18"/>
          <w:szCs w:val="18"/>
        </w:rPr>
        <w:t>Миляуша</w:t>
      </w:r>
      <w:proofErr w:type="spellEnd"/>
      <w:r>
        <w:rPr>
          <w:rFonts w:ascii="Verdana" w:hAnsi="Verdana"/>
          <w:color w:val="000000"/>
          <w:sz w:val="18"/>
          <w:szCs w:val="18"/>
        </w:rPr>
        <w:t xml:space="preserve"> </w:t>
      </w:r>
      <w:proofErr w:type="spellStart"/>
      <w:r>
        <w:rPr>
          <w:rFonts w:ascii="Verdana" w:hAnsi="Verdana"/>
          <w:color w:val="000000"/>
          <w:sz w:val="18"/>
          <w:szCs w:val="18"/>
        </w:rPr>
        <w:t>Сагитовна</w:t>
      </w:r>
      <w:proofErr w:type="spellEnd"/>
    </w:p>
    <w:p w14:paraId="150CBC23"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49A5053"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08502D"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F8A7E4"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Казань</w:t>
      </w:r>
    </w:p>
    <w:p w14:paraId="3A4D8BA1"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BF26300"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08.00.12</w:t>
      </w:r>
    </w:p>
    <w:p w14:paraId="2CCCC3BA"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7D9069"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19DDD1" w14:textId="77777777" w:rsidR="00597ED0" w:rsidRDefault="00597ED0" w:rsidP="00597ED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D5F7451" w14:textId="77777777" w:rsidR="00597ED0" w:rsidRDefault="00597ED0" w:rsidP="00597ED0">
      <w:pPr>
        <w:spacing w:line="270" w:lineRule="atLeast"/>
        <w:rPr>
          <w:rFonts w:ascii="Verdana" w:hAnsi="Verdana"/>
          <w:color w:val="000000"/>
          <w:sz w:val="18"/>
          <w:szCs w:val="18"/>
        </w:rPr>
      </w:pPr>
      <w:r>
        <w:rPr>
          <w:rFonts w:ascii="Verdana" w:hAnsi="Verdana"/>
          <w:color w:val="000000"/>
          <w:sz w:val="18"/>
          <w:szCs w:val="18"/>
        </w:rPr>
        <w:t>172</w:t>
      </w:r>
    </w:p>
    <w:p w14:paraId="41FE15A7" w14:textId="77777777" w:rsidR="00597ED0" w:rsidRDefault="00597ED0" w:rsidP="00597E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Фасхутдинова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Миляуша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Сагитовна</w:t>
      </w:r>
      <w:proofErr w:type="spellEnd"/>
    </w:p>
    <w:p w14:paraId="4B91736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05C23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ее роль в обеспечении учетно-аналитической информацией управления</w:t>
      </w:r>
      <w:r>
        <w:rPr>
          <w:rStyle w:val="WW8Num2z0"/>
          <w:rFonts w:ascii="Verdana" w:hAnsi="Verdana"/>
          <w:color w:val="000000"/>
          <w:sz w:val="18"/>
          <w:szCs w:val="18"/>
        </w:rPr>
        <w:t> </w:t>
      </w:r>
      <w:r>
        <w:rPr>
          <w:rStyle w:val="WW8Num3z0"/>
          <w:rFonts w:ascii="Verdana" w:hAnsi="Verdana"/>
          <w:color w:val="4682B4"/>
          <w:sz w:val="18"/>
          <w:szCs w:val="18"/>
        </w:rPr>
        <w:t>кролиководческих</w:t>
      </w:r>
      <w:r>
        <w:rPr>
          <w:rStyle w:val="WW8Num2z0"/>
          <w:rFonts w:ascii="Verdana" w:hAnsi="Verdana"/>
          <w:color w:val="000000"/>
          <w:sz w:val="18"/>
          <w:szCs w:val="18"/>
        </w:rPr>
        <w:t> </w:t>
      </w:r>
      <w:r>
        <w:rPr>
          <w:rFonts w:ascii="Verdana" w:hAnsi="Verdana"/>
          <w:color w:val="000000"/>
          <w:sz w:val="18"/>
          <w:szCs w:val="18"/>
        </w:rPr>
        <w:t>организаций</w:t>
      </w:r>
    </w:p>
    <w:p w14:paraId="45F8728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пользователей и пути их решения</w:t>
      </w:r>
    </w:p>
    <w:p w14:paraId="674D6D0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как инструмента эффективного менеджмента</w:t>
      </w:r>
    </w:p>
    <w:p w14:paraId="205C2E7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и прибыли в кролиководческих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0B6F2FF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управленческого учета в кролиководческих организациях</w:t>
      </w:r>
    </w:p>
    <w:p w14:paraId="438F30E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Признание и учет доходов в кролиководческих организациях</w:t>
      </w:r>
    </w:p>
    <w:p w14:paraId="6753ED8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 информации о затратах в системе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9CC253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в кролиководческих организациях</w:t>
      </w:r>
    </w:p>
    <w:p w14:paraId="47BB97C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Использование учетной информации в управлении затратами и финансовыми результатами в кролиководческих организациях</w:t>
      </w:r>
    </w:p>
    <w:p w14:paraId="02BA720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аспект управления прибылью в кролиководческих организациях</w:t>
      </w:r>
    </w:p>
    <w:p w14:paraId="45B4597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Методика управленческого учета затрат 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кролиководческих организациях</w:t>
      </w:r>
    </w:p>
    <w:p w14:paraId="32DA1B6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современного управленческого учета в кролиководческих организациях</w:t>
      </w:r>
    </w:p>
    <w:p w14:paraId="745A2D16" w14:textId="77777777" w:rsidR="00597ED0" w:rsidRDefault="00597ED0" w:rsidP="00597E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управленческого учета в кролиководческих организациях"</w:t>
      </w:r>
    </w:p>
    <w:p w14:paraId="428089B2"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 xml:space="preserve">рынка России можно охарактеризовать как скрытый дефицит основной массы продуктов по отношению к мясу и </w:t>
      </w:r>
      <w:r>
        <w:rPr>
          <w:rFonts w:ascii="Verdana" w:hAnsi="Verdana"/>
          <w:color w:val="000000"/>
          <w:sz w:val="18"/>
          <w:szCs w:val="18"/>
        </w:rPr>
        <w:lastRenderedPageBreak/>
        <w:t>мясным продуктам. Дефицит выражается в низком объеме производства и, как следствие в высоких ценах. Однако развитие рыночных отношений за последние 15-20 лет способствует созданию условий для повышения мотивации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решении продовольственной проблемы. Наиболее перспективным для развития бизнеса в мясном</w:t>
      </w:r>
      <w:r>
        <w:rPr>
          <w:rStyle w:val="WW8Num2z0"/>
          <w:rFonts w:ascii="Verdana" w:hAnsi="Verdana"/>
          <w:color w:val="000000"/>
          <w:sz w:val="18"/>
          <w:szCs w:val="18"/>
        </w:rPr>
        <w:t> </w:t>
      </w:r>
      <w:proofErr w:type="spellStart"/>
      <w:r>
        <w:rPr>
          <w:rStyle w:val="WW8Num3z0"/>
          <w:rFonts w:ascii="Verdana" w:hAnsi="Verdana"/>
          <w:color w:val="4682B4"/>
          <w:sz w:val="18"/>
          <w:szCs w:val="18"/>
        </w:rPr>
        <w:t>подкомплексе</w:t>
      </w:r>
      <w:proofErr w:type="spellEnd"/>
      <w:r>
        <w:rPr>
          <w:rStyle w:val="WW8Num2z0"/>
          <w:rFonts w:ascii="Verdana" w:hAnsi="Verdana"/>
          <w:color w:val="000000"/>
          <w:sz w:val="18"/>
          <w:szCs w:val="18"/>
        </w:rPr>
        <w:t> </w:t>
      </w:r>
      <w:r>
        <w:rPr>
          <w:rFonts w:ascii="Verdana" w:hAnsi="Verdana"/>
          <w:color w:val="000000"/>
          <w:sz w:val="18"/>
          <w:szCs w:val="18"/>
        </w:rPr>
        <w:t>становится такая отрасль как кролиководство, отличающиеся физиологической особенностью — высокой продуктивностью животных. Коэффициент</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биомассы животного в течение года составляет по кроликам 80 раз, тогда как по ближайшим "мясным</w:t>
      </w:r>
      <w:r>
        <w:rPr>
          <w:rStyle w:val="WW8Num2z0"/>
          <w:rFonts w:ascii="Verdana" w:hAnsi="Verdana"/>
          <w:color w:val="000000"/>
          <w:sz w:val="18"/>
          <w:szCs w:val="18"/>
        </w:rPr>
        <w:t> </w:t>
      </w:r>
      <w:r>
        <w:rPr>
          <w:rStyle w:val="WW8Num3z0"/>
          <w:rFonts w:ascii="Verdana" w:hAnsi="Verdana"/>
          <w:color w:val="4682B4"/>
          <w:sz w:val="18"/>
          <w:szCs w:val="18"/>
        </w:rPr>
        <w:t>конкурентам</w:t>
      </w:r>
      <w:r>
        <w:rPr>
          <w:rFonts w:ascii="Verdana" w:hAnsi="Verdana"/>
          <w:color w:val="000000"/>
          <w:sz w:val="18"/>
          <w:szCs w:val="18"/>
        </w:rPr>
        <w:t>" (свиньи и нутрии) - 13-14 раз. Экономическая эффективность воспроизводства кроликов является высокой и составляет около 10,7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на условную самку (массой до 10 кг), тогда как по ближайшему "мясному</w:t>
      </w:r>
      <w:r>
        <w:rPr>
          <w:rStyle w:val="WW8Num2z0"/>
          <w:rFonts w:ascii="Verdana" w:hAnsi="Verdana"/>
          <w:color w:val="000000"/>
          <w:sz w:val="18"/>
          <w:szCs w:val="18"/>
        </w:rPr>
        <w:t> </w:t>
      </w:r>
      <w:r>
        <w:rPr>
          <w:rStyle w:val="WW8Num3z0"/>
          <w:rFonts w:ascii="Verdana" w:hAnsi="Verdana"/>
          <w:color w:val="4682B4"/>
          <w:sz w:val="18"/>
          <w:szCs w:val="18"/>
        </w:rPr>
        <w:t>конкуренту</w:t>
      </w:r>
      <w:r>
        <w:rPr>
          <w:rFonts w:ascii="Verdana" w:hAnsi="Verdana"/>
          <w:color w:val="000000"/>
          <w:sz w:val="18"/>
          <w:szCs w:val="18"/>
        </w:rPr>
        <w:t>" — свиньям составляет только 7963</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на условную самку (120 кг - средняя масса одной свиноматки).</w:t>
      </w:r>
    </w:p>
    <w:p w14:paraId="582F504C"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мяса в</w:t>
      </w:r>
      <w:r>
        <w:rPr>
          <w:rStyle w:val="WW8Num2z0"/>
          <w:rFonts w:ascii="Verdana" w:hAnsi="Verdana"/>
          <w:color w:val="000000"/>
          <w:sz w:val="18"/>
          <w:szCs w:val="18"/>
        </w:rPr>
        <w:t> </w:t>
      </w:r>
      <w:r>
        <w:rPr>
          <w:rStyle w:val="WW8Num3z0"/>
          <w:rFonts w:ascii="Verdana" w:hAnsi="Verdana"/>
          <w:color w:val="4682B4"/>
          <w:sz w:val="18"/>
          <w:szCs w:val="18"/>
        </w:rPr>
        <w:t>кролиководческих</w:t>
      </w:r>
      <w:r>
        <w:rPr>
          <w:rStyle w:val="WW8Num2z0"/>
          <w:rFonts w:ascii="Verdana" w:hAnsi="Verdana"/>
          <w:color w:val="000000"/>
          <w:sz w:val="18"/>
          <w:szCs w:val="18"/>
        </w:rPr>
        <w:t> </w:t>
      </w:r>
      <w:r>
        <w:rPr>
          <w:rFonts w:ascii="Verdana" w:hAnsi="Verdana"/>
          <w:color w:val="000000"/>
          <w:sz w:val="18"/>
          <w:szCs w:val="18"/>
        </w:rPr>
        <w:t>организациях вырабатывают шкурки и кожу. Высокую</w:t>
      </w:r>
      <w:r>
        <w:rPr>
          <w:rStyle w:val="WW8Num2z0"/>
          <w:rFonts w:ascii="Verdana" w:hAnsi="Verdana"/>
          <w:color w:val="000000"/>
          <w:sz w:val="18"/>
          <w:szCs w:val="18"/>
        </w:rPr>
        <w:t> </w:t>
      </w:r>
      <w:r>
        <w:rPr>
          <w:rStyle w:val="WW8Num3z0"/>
          <w:rFonts w:ascii="Verdana" w:hAnsi="Verdana"/>
          <w:color w:val="4682B4"/>
          <w:sz w:val="18"/>
          <w:szCs w:val="18"/>
        </w:rPr>
        <w:t>потребительную</w:t>
      </w:r>
      <w:r>
        <w:rPr>
          <w:rStyle w:val="WW8Num2z0"/>
          <w:rFonts w:ascii="Verdana" w:hAnsi="Verdana"/>
          <w:color w:val="000000"/>
          <w:sz w:val="18"/>
          <w:szCs w:val="18"/>
        </w:rPr>
        <w:t> </w:t>
      </w:r>
      <w:r>
        <w:rPr>
          <w:rFonts w:ascii="Verdana" w:hAnsi="Verdana"/>
          <w:color w:val="000000"/>
          <w:sz w:val="18"/>
          <w:szCs w:val="18"/>
        </w:rPr>
        <w:t>стоимость имеет навоз, используемый в таких специфических и</w:t>
      </w:r>
      <w:r>
        <w:rPr>
          <w:rStyle w:val="WW8Num2z0"/>
          <w:rFonts w:ascii="Verdana" w:hAnsi="Verdana"/>
          <w:color w:val="000000"/>
          <w:sz w:val="18"/>
          <w:szCs w:val="18"/>
        </w:rPr>
        <w:t> </w:t>
      </w:r>
      <w:r>
        <w:rPr>
          <w:rStyle w:val="WW8Num3z0"/>
          <w:rFonts w:ascii="Verdana" w:hAnsi="Verdana"/>
          <w:color w:val="4682B4"/>
          <w:sz w:val="18"/>
          <w:szCs w:val="18"/>
        </w:rPr>
        <w:t>высокорентабельных</w:t>
      </w:r>
      <w:r>
        <w:rPr>
          <w:rStyle w:val="WW8Num2z0"/>
          <w:rFonts w:ascii="Verdana" w:hAnsi="Verdana"/>
          <w:color w:val="000000"/>
          <w:sz w:val="18"/>
          <w:szCs w:val="18"/>
        </w:rPr>
        <w:t> </w:t>
      </w:r>
      <w:r>
        <w:rPr>
          <w:rFonts w:ascii="Verdana" w:hAnsi="Verdana"/>
          <w:color w:val="000000"/>
          <w:sz w:val="18"/>
          <w:szCs w:val="18"/>
        </w:rPr>
        <w:t xml:space="preserve">отраслях сельского хозяйства, как </w:t>
      </w:r>
      <w:proofErr w:type="spellStart"/>
      <w:r>
        <w:rPr>
          <w:rFonts w:ascii="Verdana" w:hAnsi="Verdana"/>
          <w:color w:val="000000"/>
          <w:sz w:val="18"/>
          <w:szCs w:val="18"/>
        </w:rPr>
        <w:t>грибоводство</w:t>
      </w:r>
      <w:proofErr w:type="spellEnd"/>
      <w:r>
        <w:rPr>
          <w:rFonts w:ascii="Verdana" w:hAnsi="Verdana"/>
          <w:color w:val="000000"/>
          <w:sz w:val="18"/>
          <w:szCs w:val="18"/>
        </w:rPr>
        <w:t xml:space="preserve"> и выращивание цветов.</w:t>
      </w:r>
    </w:p>
    <w:p w14:paraId="2A285D43"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заметить, что высокие показатели кролиководства сами по себе не обеспечивают эффективное функционирование организаций этой отрасли. Рыночные условия предъявляют высокие требования к уровню организации бизнеса, эффективное ведение которого возможно только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менеджмента.</w:t>
      </w:r>
    </w:p>
    <w:p w14:paraId="698E8B29"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главных инструментов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является управленческий учет, основанный на современных концепциях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себестоимости, от которых во многом зависит формирование конечного финансового результата и, на этой основе, управление доходами и расходами в кролиководческих организациях.</w:t>
      </w:r>
    </w:p>
    <w:p w14:paraId="1C7D8A19"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не является лимитирующим фактором, так как его</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общедоступны, проблемой является отсутствие современных инструментов управленческого учета, адаптированных к отрасли кролиководства, что указывает на актуальность выбранной темы исследования.</w:t>
      </w:r>
    </w:p>
    <w:p w14:paraId="1727B1A2"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Состояние изученности проблемы. Теоретические и практические вопросы исследования проблем современного управленческого учета освещены в трудах многих отечественных и зарубежных ученых-экономистов, среди них: </w:t>
      </w:r>
      <w:proofErr w:type="spellStart"/>
      <w:r>
        <w:rPr>
          <w:rFonts w:ascii="Verdana" w:hAnsi="Verdana"/>
          <w:color w:val="000000"/>
          <w:sz w:val="18"/>
          <w:szCs w:val="18"/>
        </w:rPr>
        <w:t>Р.А.Алборов</w:t>
      </w:r>
      <w:proofErr w:type="spellEnd"/>
      <w:r>
        <w:rPr>
          <w:rFonts w:ascii="Verdana" w:hAnsi="Verdana"/>
          <w:color w:val="000000"/>
          <w:sz w:val="18"/>
          <w:szCs w:val="18"/>
        </w:rPr>
        <w:t xml:space="preserve">, </w:t>
      </w:r>
      <w:proofErr w:type="spellStart"/>
      <w:r>
        <w:rPr>
          <w:rFonts w:ascii="Verdana" w:hAnsi="Verdana"/>
          <w:color w:val="000000"/>
          <w:sz w:val="18"/>
          <w:szCs w:val="18"/>
        </w:rPr>
        <w:t>Е.А.Бойко</w:t>
      </w:r>
      <w:proofErr w:type="spellEnd"/>
      <w:r>
        <w:rPr>
          <w:rFonts w:ascii="Verdana" w:hAnsi="Verdana"/>
          <w:color w:val="000000"/>
          <w:sz w:val="18"/>
          <w:szCs w:val="18"/>
        </w:rPr>
        <w:t xml:space="preserve">, </w:t>
      </w:r>
      <w:proofErr w:type="spellStart"/>
      <w:r>
        <w:rPr>
          <w:rFonts w:ascii="Verdana" w:hAnsi="Verdana"/>
          <w:color w:val="000000"/>
          <w:sz w:val="18"/>
          <w:szCs w:val="18"/>
        </w:rPr>
        <w:t>М.А.Вахрушина</w:t>
      </w:r>
      <w:proofErr w:type="spellEnd"/>
      <w:r>
        <w:rPr>
          <w:rFonts w:ascii="Verdana" w:hAnsi="Verdana"/>
          <w:color w:val="000000"/>
          <w:sz w:val="18"/>
          <w:szCs w:val="18"/>
        </w:rPr>
        <w:t xml:space="preserve">, </w:t>
      </w:r>
      <w:proofErr w:type="spellStart"/>
      <w:r>
        <w:rPr>
          <w:rFonts w:ascii="Verdana" w:hAnsi="Verdana"/>
          <w:color w:val="000000"/>
          <w:sz w:val="18"/>
          <w:szCs w:val="18"/>
        </w:rPr>
        <w:t>К.М.Гарифуллин</w:t>
      </w:r>
      <w:proofErr w:type="spellEnd"/>
      <w:r>
        <w:rPr>
          <w:rFonts w:ascii="Verdana" w:hAnsi="Verdana"/>
          <w:color w:val="000000"/>
          <w:sz w:val="18"/>
          <w:szCs w:val="18"/>
        </w:rPr>
        <w:t xml:space="preserve">, </w:t>
      </w:r>
      <w:proofErr w:type="spellStart"/>
      <w:r>
        <w:rPr>
          <w:rFonts w:ascii="Verdana" w:hAnsi="Verdana"/>
          <w:color w:val="000000"/>
          <w:sz w:val="18"/>
          <w:szCs w:val="18"/>
        </w:rPr>
        <w:t>К.Друри</w:t>
      </w:r>
      <w:proofErr w:type="spellEnd"/>
      <w:r>
        <w:rPr>
          <w:rFonts w:ascii="Verdana" w:hAnsi="Verdana"/>
          <w:color w:val="000000"/>
          <w:sz w:val="18"/>
          <w:szCs w:val="18"/>
        </w:rPr>
        <w:t xml:space="preserve">, </w:t>
      </w:r>
      <w:proofErr w:type="spellStart"/>
      <w:r>
        <w:rPr>
          <w:rFonts w:ascii="Verdana" w:hAnsi="Verdana"/>
          <w:color w:val="000000"/>
          <w:sz w:val="18"/>
          <w:szCs w:val="18"/>
        </w:rPr>
        <w:t>В.А.Ерофеева</w:t>
      </w:r>
      <w:proofErr w:type="spellEnd"/>
      <w:r>
        <w:rPr>
          <w:rFonts w:ascii="Verdana" w:hAnsi="Verdana"/>
          <w:color w:val="000000"/>
          <w:sz w:val="18"/>
          <w:szCs w:val="18"/>
        </w:rPr>
        <w:t xml:space="preserve">, </w:t>
      </w:r>
      <w:proofErr w:type="spellStart"/>
      <w:r>
        <w:rPr>
          <w:rFonts w:ascii="Verdana" w:hAnsi="Verdana"/>
          <w:color w:val="000000"/>
          <w:sz w:val="18"/>
          <w:szCs w:val="18"/>
        </w:rPr>
        <w:t>В.Б.Ивашкевич</w:t>
      </w:r>
      <w:proofErr w:type="spellEnd"/>
      <w:r>
        <w:rPr>
          <w:rFonts w:ascii="Verdana" w:hAnsi="Verdana"/>
          <w:color w:val="000000"/>
          <w:sz w:val="18"/>
          <w:szCs w:val="18"/>
        </w:rPr>
        <w:t xml:space="preserve">, </w:t>
      </w:r>
      <w:proofErr w:type="spellStart"/>
      <w:r>
        <w:rPr>
          <w:rFonts w:ascii="Verdana" w:hAnsi="Verdana"/>
          <w:color w:val="000000"/>
          <w:sz w:val="18"/>
          <w:szCs w:val="18"/>
        </w:rPr>
        <w:t>А.М.Карминский</w:t>
      </w:r>
      <w:proofErr w:type="spellEnd"/>
      <w:r>
        <w:rPr>
          <w:rFonts w:ascii="Verdana" w:hAnsi="Verdana"/>
          <w:color w:val="000000"/>
          <w:sz w:val="18"/>
          <w:szCs w:val="18"/>
        </w:rPr>
        <w:t xml:space="preserve">, </w:t>
      </w:r>
      <w:proofErr w:type="spellStart"/>
      <w:r>
        <w:rPr>
          <w:rFonts w:ascii="Verdana" w:hAnsi="Verdana"/>
          <w:color w:val="000000"/>
          <w:sz w:val="18"/>
          <w:szCs w:val="18"/>
        </w:rPr>
        <w:t>Г.М.Лисович</w:t>
      </w:r>
      <w:proofErr w:type="spellEnd"/>
      <w:r>
        <w:rPr>
          <w:rFonts w:ascii="Verdana" w:hAnsi="Verdana"/>
          <w:color w:val="000000"/>
          <w:sz w:val="18"/>
          <w:szCs w:val="18"/>
        </w:rPr>
        <w:t xml:space="preserve">, </w:t>
      </w:r>
      <w:proofErr w:type="spellStart"/>
      <w:r>
        <w:rPr>
          <w:rFonts w:ascii="Verdana" w:hAnsi="Verdana"/>
          <w:color w:val="000000"/>
          <w:sz w:val="18"/>
          <w:szCs w:val="18"/>
        </w:rPr>
        <w:t>Э.Майер</w:t>
      </w:r>
      <w:proofErr w:type="spellEnd"/>
      <w:r>
        <w:rPr>
          <w:rFonts w:ascii="Verdana" w:hAnsi="Verdana"/>
          <w:color w:val="000000"/>
          <w:sz w:val="18"/>
          <w:szCs w:val="18"/>
        </w:rPr>
        <w:t xml:space="preserve">, </w:t>
      </w:r>
      <w:proofErr w:type="spellStart"/>
      <w:r>
        <w:rPr>
          <w:rFonts w:ascii="Verdana" w:hAnsi="Verdana"/>
          <w:color w:val="000000"/>
          <w:sz w:val="18"/>
          <w:szCs w:val="18"/>
        </w:rPr>
        <w:t>Р.Манн</w:t>
      </w:r>
      <w:proofErr w:type="spellEnd"/>
      <w:r>
        <w:rPr>
          <w:rFonts w:ascii="Verdana" w:hAnsi="Verdana"/>
          <w:color w:val="000000"/>
          <w:sz w:val="18"/>
          <w:szCs w:val="18"/>
        </w:rPr>
        <w:t xml:space="preserve">, </w:t>
      </w:r>
      <w:proofErr w:type="spellStart"/>
      <w:r>
        <w:rPr>
          <w:rFonts w:ascii="Verdana" w:hAnsi="Verdana"/>
          <w:color w:val="000000"/>
          <w:sz w:val="18"/>
          <w:szCs w:val="18"/>
        </w:rPr>
        <w:t>Е.А.Мизиковский</w:t>
      </w:r>
      <w:proofErr w:type="spellEnd"/>
      <w:r>
        <w:rPr>
          <w:rFonts w:ascii="Verdana" w:hAnsi="Verdana"/>
          <w:color w:val="000000"/>
          <w:sz w:val="18"/>
          <w:szCs w:val="18"/>
        </w:rPr>
        <w:t xml:space="preserve">, </w:t>
      </w:r>
      <w:proofErr w:type="spellStart"/>
      <w:r>
        <w:rPr>
          <w:rFonts w:ascii="Verdana" w:hAnsi="Verdana"/>
          <w:color w:val="000000"/>
          <w:sz w:val="18"/>
          <w:szCs w:val="18"/>
        </w:rPr>
        <w:t>С.А.Николаева</w:t>
      </w:r>
      <w:proofErr w:type="spellEnd"/>
      <w:r>
        <w:rPr>
          <w:rFonts w:ascii="Verdana" w:hAnsi="Verdana"/>
          <w:color w:val="000000"/>
          <w:sz w:val="18"/>
          <w:szCs w:val="18"/>
        </w:rPr>
        <w:t xml:space="preserve">, </w:t>
      </w:r>
      <w:proofErr w:type="spellStart"/>
      <w:r>
        <w:rPr>
          <w:rFonts w:ascii="Verdana" w:hAnsi="Verdana"/>
          <w:color w:val="000000"/>
          <w:sz w:val="18"/>
          <w:szCs w:val="18"/>
        </w:rPr>
        <w:t>Н.И.Оленев</w:t>
      </w:r>
      <w:proofErr w:type="spellEnd"/>
      <w:r>
        <w:rPr>
          <w:rFonts w:ascii="Verdana" w:hAnsi="Verdana"/>
          <w:color w:val="000000"/>
          <w:sz w:val="18"/>
          <w:szCs w:val="18"/>
        </w:rPr>
        <w:t>,</w:t>
      </w:r>
    </w:p>
    <w:p w14:paraId="68D65171"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В.Ф.Палий</w:t>
      </w:r>
      <w:proofErr w:type="spellEnd"/>
      <w:r>
        <w:rPr>
          <w:rFonts w:ascii="Verdana" w:hAnsi="Verdana"/>
          <w:color w:val="000000"/>
          <w:sz w:val="18"/>
          <w:szCs w:val="18"/>
        </w:rPr>
        <w:t xml:space="preserve">, </w:t>
      </w:r>
      <w:proofErr w:type="spellStart"/>
      <w:r>
        <w:rPr>
          <w:rFonts w:ascii="Verdana" w:hAnsi="Verdana"/>
          <w:color w:val="000000"/>
          <w:sz w:val="18"/>
          <w:szCs w:val="18"/>
        </w:rPr>
        <w:t>С.Н.Петренко</w:t>
      </w:r>
      <w:proofErr w:type="spellEnd"/>
      <w:r>
        <w:rPr>
          <w:rFonts w:ascii="Verdana" w:hAnsi="Verdana"/>
          <w:color w:val="000000"/>
          <w:sz w:val="18"/>
          <w:szCs w:val="18"/>
        </w:rPr>
        <w:t xml:space="preserve">, </w:t>
      </w:r>
      <w:proofErr w:type="spellStart"/>
      <w:r>
        <w:rPr>
          <w:rFonts w:ascii="Verdana" w:hAnsi="Verdana"/>
          <w:color w:val="000000"/>
          <w:sz w:val="18"/>
          <w:szCs w:val="18"/>
        </w:rPr>
        <w:t>Л.В.Попова</w:t>
      </w:r>
      <w:proofErr w:type="spellEnd"/>
      <w:r>
        <w:rPr>
          <w:rFonts w:ascii="Verdana" w:hAnsi="Verdana"/>
          <w:color w:val="000000"/>
          <w:sz w:val="18"/>
          <w:szCs w:val="18"/>
        </w:rPr>
        <w:t xml:space="preserve">, </w:t>
      </w:r>
      <w:proofErr w:type="spellStart"/>
      <w:r>
        <w:rPr>
          <w:rFonts w:ascii="Verdana" w:hAnsi="Verdana"/>
          <w:color w:val="000000"/>
          <w:sz w:val="18"/>
          <w:szCs w:val="18"/>
        </w:rPr>
        <w:t>А.Г.Примак</w:t>
      </w:r>
      <w:proofErr w:type="spellEnd"/>
      <w:r>
        <w:rPr>
          <w:rFonts w:ascii="Verdana" w:hAnsi="Verdana"/>
          <w:color w:val="000000"/>
          <w:sz w:val="18"/>
          <w:szCs w:val="18"/>
        </w:rPr>
        <w:t xml:space="preserve">, </w:t>
      </w:r>
      <w:proofErr w:type="spellStart"/>
      <w:r>
        <w:rPr>
          <w:rFonts w:ascii="Verdana" w:hAnsi="Verdana"/>
          <w:color w:val="000000"/>
          <w:sz w:val="18"/>
          <w:szCs w:val="18"/>
        </w:rPr>
        <w:t>С.С.Сатубалдин</w:t>
      </w:r>
      <w:proofErr w:type="spellEnd"/>
      <w:r>
        <w:rPr>
          <w:rFonts w:ascii="Verdana" w:hAnsi="Verdana"/>
          <w:color w:val="000000"/>
          <w:sz w:val="18"/>
          <w:szCs w:val="18"/>
        </w:rPr>
        <w:t>,</w:t>
      </w:r>
    </w:p>
    <w:p w14:paraId="00FF41BC"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Я.В.Соколов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В.И.Ткач</w:t>
      </w:r>
      <w:proofErr w:type="spellEnd"/>
      <w:r>
        <w:rPr>
          <w:rFonts w:ascii="Verdana" w:hAnsi="Verdana"/>
          <w:color w:val="000000"/>
          <w:sz w:val="18"/>
          <w:szCs w:val="18"/>
        </w:rPr>
        <w:t xml:space="preserve">, </w:t>
      </w:r>
      <w:proofErr w:type="spellStart"/>
      <w:r>
        <w:rPr>
          <w:rFonts w:ascii="Verdana" w:hAnsi="Verdana"/>
          <w:color w:val="000000"/>
          <w:sz w:val="18"/>
          <w:szCs w:val="18"/>
        </w:rPr>
        <w:t>С.Г.Фалько</w:t>
      </w:r>
      <w:proofErr w:type="spellEnd"/>
      <w:r>
        <w:rPr>
          <w:rFonts w:ascii="Verdana" w:hAnsi="Verdana"/>
          <w:color w:val="000000"/>
          <w:sz w:val="18"/>
          <w:szCs w:val="18"/>
        </w:rPr>
        <w:t xml:space="preserve">, </w:t>
      </w:r>
      <w:proofErr w:type="spellStart"/>
      <w:r>
        <w:rPr>
          <w:rFonts w:ascii="Verdana" w:hAnsi="Verdana"/>
          <w:color w:val="000000"/>
          <w:sz w:val="18"/>
          <w:szCs w:val="18"/>
        </w:rPr>
        <w:t>Х.И.Фольмут</w:t>
      </w:r>
      <w:proofErr w:type="spellEnd"/>
      <w:r>
        <w:rPr>
          <w:rFonts w:ascii="Verdana" w:hAnsi="Verdana"/>
          <w:color w:val="000000"/>
          <w:sz w:val="18"/>
          <w:szCs w:val="18"/>
        </w:rPr>
        <w:t xml:space="preserve">, </w:t>
      </w:r>
      <w:proofErr w:type="spellStart"/>
      <w:r>
        <w:rPr>
          <w:rFonts w:ascii="Verdana" w:hAnsi="Verdana"/>
          <w:color w:val="000000"/>
          <w:sz w:val="18"/>
          <w:szCs w:val="18"/>
        </w:rPr>
        <w:t>Д.Хан</w:t>
      </w:r>
      <w:proofErr w:type="spellEnd"/>
      <w:r>
        <w:rPr>
          <w:rFonts w:ascii="Verdana" w:hAnsi="Verdana"/>
          <w:color w:val="000000"/>
          <w:sz w:val="18"/>
          <w:szCs w:val="18"/>
        </w:rPr>
        <w:t xml:space="preserve">, </w:t>
      </w:r>
      <w:proofErr w:type="spellStart"/>
      <w:r>
        <w:rPr>
          <w:rFonts w:ascii="Verdana" w:hAnsi="Verdana"/>
          <w:color w:val="000000"/>
          <w:sz w:val="18"/>
          <w:szCs w:val="18"/>
        </w:rPr>
        <w:t>П.Хорват</w:t>
      </w:r>
      <w:proofErr w:type="spellEnd"/>
      <w:r>
        <w:rPr>
          <w:rFonts w:ascii="Verdana" w:hAnsi="Verdana"/>
          <w:color w:val="000000"/>
          <w:sz w:val="18"/>
          <w:szCs w:val="18"/>
        </w:rPr>
        <w:t xml:space="preserve">, </w:t>
      </w:r>
      <w:proofErr w:type="spellStart"/>
      <w:r>
        <w:rPr>
          <w:rFonts w:ascii="Verdana" w:hAnsi="Verdana"/>
          <w:color w:val="000000"/>
          <w:sz w:val="18"/>
          <w:szCs w:val="18"/>
        </w:rPr>
        <w:t>Х.Хунгенберг</w:t>
      </w:r>
      <w:proofErr w:type="spellEnd"/>
      <w:r>
        <w:rPr>
          <w:rFonts w:ascii="Verdana" w:hAnsi="Verdana"/>
          <w:color w:val="000000"/>
          <w:sz w:val="18"/>
          <w:szCs w:val="18"/>
        </w:rPr>
        <w:t xml:space="preserve">, </w:t>
      </w:r>
      <w:proofErr w:type="spellStart"/>
      <w:r>
        <w:rPr>
          <w:rFonts w:ascii="Verdana" w:hAnsi="Verdana"/>
          <w:color w:val="000000"/>
          <w:sz w:val="18"/>
          <w:szCs w:val="18"/>
        </w:rPr>
        <w:t>Н.Г.Чумаченко</w:t>
      </w:r>
      <w:proofErr w:type="spellEnd"/>
      <w:r>
        <w:rPr>
          <w:rFonts w:ascii="Verdana" w:hAnsi="Verdana"/>
          <w:color w:val="000000"/>
          <w:sz w:val="18"/>
          <w:szCs w:val="18"/>
        </w:rPr>
        <w:t xml:space="preserve"> и др.</w:t>
      </w:r>
    </w:p>
    <w:p w14:paraId="5B896911"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своих работах авторы строят современную концепцию управленческого учета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по "усеченной" стоимости, нормативного метода,</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Fonts w:ascii="Verdana" w:hAnsi="Verdana"/>
          <w:color w:val="000000"/>
          <w:sz w:val="18"/>
          <w:szCs w:val="18"/>
        </w:rPr>
        <w:t>, учета по функциям (АВС-метод), учета по центрам ответственности и центрам затрат, учета по циклам управления и т.д. Однако перечисленные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инструменты до настоящего времени не адаптированы для кролиководческих организаций, о чем свидетельствует отсутствие нормативных и методических рекомендаций управленческого учета в данной отрасли.</w:t>
      </w:r>
    </w:p>
    <w:p w14:paraId="41908B9E"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Следует заметить, что учет по центрам ответственности и центрам затрат на основе бюджетирования и учет по "усеченной" стоимости для кролиководческих организаций наиболее предпочтителен, чем учет по функциям управления, однако этот выбор нуждается в исследовании и теоретическом обосновании. Кроме того, существует настоятельная необходимость совершенствования официальных методических указания по учету затрат </w:t>
      </w:r>
      <w:proofErr w:type="spellStart"/>
      <w:r>
        <w:rPr>
          <w:rFonts w:ascii="Verdana" w:hAnsi="Verdana"/>
          <w:color w:val="000000"/>
          <w:sz w:val="18"/>
          <w:szCs w:val="18"/>
        </w:rPr>
        <w:t>и</w:t>
      </w:r>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в кролиководческих организациях.</w:t>
      </w:r>
    </w:p>
    <w:p w14:paraId="6148F48D"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факты недостаточного методического обеспечения управленческого учета, отсутствие комплексных решений по использованию современной концепции управленческого учета в кролиководческих организациях, необходимость совершенствования отдельных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применительно к их использованию в специфических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комплексах мясной отрасли, официальных методических указаний по </w:t>
      </w:r>
      <w:r>
        <w:rPr>
          <w:rFonts w:ascii="Verdana" w:hAnsi="Verdana"/>
          <w:color w:val="000000"/>
          <w:sz w:val="18"/>
          <w:szCs w:val="18"/>
        </w:rPr>
        <w:lastRenderedPageBreak/>
        <w:t xml:space="preserve">учету затрат и </w:t>
      </w:r>
      <w:proofErr w:type="spellStart"/>
      <w:r>
        <w:rPr>
          <w:rFonts w:ascii="Verdana" w:hAnsi="Verdana"/>
          <w:color w:val="000000"/>
          <w:sz w:val="18"/>
          <w:szCs w:val="18"/>
        </w:rPr>
        <w:t>калькулированию</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кролиководства, - обусловили выбор темы исследования, цели, задачи и структуру диссертации.</w:t>
      </w:r>
    </w:p>
    <w:p w14:paraId="46DAC25A"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решение комплекса теоретических и методических вопросов управленческого учета, научное обоснование и выработка методических и практических решений по применению современных инструментов управленческого учета в кролиководческих организациях.</w:t>
      </w:r>
    </w:p>
    <w:p w14:paraId="515EDD92"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3F6712F0"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пользователей и определить пути их решения;</w:t>
      </w:r>
    </w:p>
    <w:p w14:paraId="704E666A"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эффективного менеджмента;</w:t>
      </w:r>
    </w:p>
    <w:p w14:paraId="0ABBD990"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кролиководческих организациях, влияющих на его организацию;</w:t>
      </w:r>
    </w:p>
    <w:p w14:paraId="63960FE6"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условия признания и выявить особенности учета доходов в кролиководческих организациях;</w:t>
      </w:r>
    </w:p>
    <w:p w14:paraId="0EECD94D"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критерии формирования информации о затратах в системе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кролиководческих организаций;</w:t>
      </w:r>
    </w:p>
    <w:p w14:paraId="2F592448"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кролиководческих организаций;</w:t>
      </w:r>
    </w:p>
    <w:p w14:paraId="09D1B8AC"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учетные инструменты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в кролиководческих организациях;</w:t>
      </w:r>
    </w:p>
    <w:p w14:paraId="4DA66225"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методику управленческого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в кролиководческих организациях;</w:t>
      </w:r>
    </w:p>
    <w:p w14:paraId="0310001C"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концептуальную модель организации современного управленческого учета в кролиководческих организациях.</w:t>
      </w:r>
    </w:p>
    <w:p w14:paraId="17E0DD69"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1.8 "Бухгалтерский учет в организациях различных организационно-правовых форм, всех сфер и отраслей", п. 1.9 "Проблемы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289AB135"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вопросов, связанных с разработкой новых и совершенствованием имеющихся инструментов управленческого учета, отвечающих требованиям эффективного финансового менеджмента в кролиководческих организациях.</w:t>
      </w:r>
    </w:p>
    <w:p w14:paraId="518D013D"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определены действующая методика и организация управленческого учета в сельскохозяйственных предприятиях и в кролиководческих организациях, официальные методические указания по учету затрат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сельскохозяйственной продукции, факторы и результаты производства продукции кролиководства, современные концепции управленческого учета.</w:t>
      </w:r>
    </w:p>
    <w:p w14:paraId="297569D6"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законодательные и нормативные акты Российской Федерации,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по кролиководческим организациям, труды отечественных и зарубежных исследователей, материалы периодических изданий, сеть Интернет. Изучение конкретных вопросов по теме исследования проводилось в</w:t>
      </w:r>
      <w:r>
        <w:rPr>
          <w:rStyle w:val="WW8Num2z0"/>
          <w:rFonts w:ascii="Verdana" w:hAnsi="Verdana"/>
          <w:color w:val="000000"/>
          <w:sz w:val="18"/>
          <w:szCs w:val="18"/>
        </w:rPr>
        <w:t> </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"МИАКРО-Каратау" (г. Казань) и в других организациях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Татарстан.</w:t>
      </w:r>
    </w:p>
    <w:p w14:paraId="186A0711"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по проблемам теории и практики управленческого учета, законодательные и нормативные акты по вопросам организации бухгалтерского учета в Российской Федерации, методические рекомендации.</w:t>
      </w:r>
    </w:p>
    <w:p w14:paraId="369DE63A"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сравнения, классификации, абстрактно-логический,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xml:space="preserve">, наблюдения, детализации, коэффициентов, дедуктивного и индуктивного </w:t>
      </w:r>
      <w:r>
        <w:rPr>
          <w:rFonts w:ascii="Verdana" w:hAnsi="Verdana"/>
          <w:color w:val="000000"/>
          <w:sz w:val="18"/>
          <w:szCs w:val="18"/>
        </w:rPr>
        <w:lastRenderedPageBreak/>
        <w:t>подходов и др.</w:t>
      </w:r>
    </w:p>
    <w:p w14:paraId="62960ABF"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теоретических и организационно-методических вопросов адаптации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инструментов управленческого учета к деятельности в кролиководческих организациях, а также в разработке современной концепции управленческого учета.</w:t>
      </w:r>
    </w:p>
    <w:p w14:paraId="31272CC3"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содержаться в следующих пунктах:</w:t>
      </w:r>
    </w:p>
    <w:p w14:paraId="46ECF37B"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формирования учетной информации в зависимости от приоритета интересов групп пользователей;</w:t>
      </w:r>
    </w:p>
    <w:p w14:paraId="0B4589D5"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управленческого учета как инструмента эффективного менеджмента, заключающаяся в обеспечении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специфической учетной информацией по</w:t>
      </w:r>
      <w:r>
        <w:rPr>
          <w:rStyle w:val="WW8Num2z0"/>
          <w:rFonts w:ascii="Verdana" w:hAnsi="Verdana"/>
          <w:color w:val="000000"/>
          <w:sz w:val="18"/>
          <w:szCs w:val="18"/>
        </w:rPr>
        <w:t> </w:t>
      </w:r>
      <w:r>
        <w:rPr>
          <w:rStyle w:val="WW8Num3z0"/>
          <w:rFonts w:ascii="Verdana" w:hAnsi="Verdana"/>
          <w:color w:val="4682B4"/>
          <w:sz w:val="18"/>
          <w:szCs w:val="18"/>
        </w:rPr>
        <w:t>кролиководческим</w:t>
      </w:r>
      <w:r>
        <w:rPr>
          <w:rStyle w:val="WW8Num2z0"/>
          <w:rFonts w:ascii="Verdana" w:hAnsi="Verdana"/>
          <w:color w:val="000000"/>
          <w:sz w:val="18"/>
          <w:szCs w:val="18"/>
        </w:rPr>
        <w:t> </w:t>
      </w:r>
      <w:r>
        <w:rPr>
          <w:rFonts w:ascii="Verdana" w:hAnsi="Verdana"/>
          <w:color w:val="000000"/>
          <w:sz w:val="18"/>
          <w:szCs w:val="18"/>
        </w:rPr>
        <w:t>организациям;</w:t>
      </w:r>
    </w:p>
    <w:p w14:paraId="05C5632F"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управленческого учета затрат и прибыли, связанные с их признанием в системе счетов бухгалтерского учета в кролиководческих организациях;</w:t>
      </w:r>
    </w:p>
    <w:p w14:paraId="007ABB66"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системы показателей о затратах и раскрыты особенности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кролиководческих организаций;</w:t>
      </w:r>
    </w:p>
    <w:p w14:paraId="7F73E9CE"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учетные инструменты управления прибылью в кролиководческих организациях;</w:t>
      </w:r>
    </w:p>
    <w:p w14:paraId="1CDD750E"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управленческого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в кролиководческих организациях;</w:t>
      </w:r>
    </w:p>
    <w:p w14:paraId="76E06AC8"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организация современного управленческого учета в кролиководческих организациях.</w:t>
      </w:r>
    </w:p>
    <w:p w14:paraId="1A6D6C8D"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модели организации современного управленческого учета максимально адаптированного к условиям отрасли кролиководства,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управленческой информации. Разработанные учетные регистры позволяют существенно повысить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получения управленческой информации. Важное практическое значение имеет выбор объектов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калькуляционных единиц в кролиководстве с учетом качественных признаков продукции, что существенно повышает информативность данных при аналитическом сопоставлении затрат по отдельным объектам калькуляции.</w:t>
      </w:r>
    </w:p>
    <w:p w14:paraId="72EA144B"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быть использованы при преподавании курса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"Учет затрат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в отраслях".</w:t>
      </w:r>
    </w:p>
    <w:p w14:paraId="19196E7F" w14:textId="77777777" w:rsidR="00597ED0" w:rsidRDefault="00597ED0" w:rsidP="00597E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докладывались на Международной научно-практической конференции "Турция-Татарстан: на пути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 xml:space="preserve">партнерству" (г. Казань, 2007 г.); на Международной </w:t>
      </w:r>
      <w:proofErr w:type="spellStart"/>
      <w:r>
        <w:rPr>
          <w:rFonts w:ascii="Verdana" w:hAnsi="Verdana"/>
          <w:color w:val="000000"/>
          <w:sz w:val="18"/>
          <w:szCs w:val="18"/>
        </w:rPr>
        <w:t>научнопрактической</w:t>
      </w:r>
      <w:proofErr w:type="spellEnd"/>
      <w:r>
        <w:rPr>
          <w:rFonts w:ascii="Verdana" w:hAnsi="Verdana"/>
          <w:color w:val="000000"/>
          <w:sz w:val="18"/>
          <w:szCs w:val="18"/>
        </w:rPr>
        <w:t xml:space="preserve"> конференции "Изменяющаяся Россия:</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преобразования начала XXI века-результаты и перспективы" (г. Москва, 2008 г.); на Международной научно-практической конференции "Международные научные обмены как средство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российского образования в мировое культурное пространство" (г. Казань, 2008 г.); на Всероссийской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агропромышленного комплекса" (г. Казань, 2009 г.); на ежегодных научно-практических конференциях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Результаты научных исследований приняты к внедрению в КФХ "МИАКРО-КАРАТАУ" г. Казань,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 xml:space="preserve">"СХП" </w:t>
      </w:r>
      <w:proofErr w:type="spellStart"/>
      <w:r>
        <w:rPr>
          <w:rFonts w:ascii="Verdana" w:hAnsi="Verdana"/>
          <w:color w:val="000000"/>
          <w:sz w:val="18"/>
          <w:szCs w:val="18"/>
        </w:rPr>
        <w:t>Кощаковский</w:t>
      </w:r>
      <w:proofErr w:type="spellEnd"/>
      <w:r>
        <w:rPr>
          <w:rFonts w:ascii="Verdana" w:hAnsi="Verdana"/>
          <w:color w:val="000000"/>
          <w:sz w:val="18"/>
          <w:szCs w:val="18"/>
        </w:rPr>
        <w:t xml:space="preserve">" </w:t>
      </w:r>
      <w:proofErr w:type="spellStart"/>
      <w:r>
        <w:rPr>
          <w:rFonts w:ascii="Verdana" w:hAnsi="Verdana"/>
          <w:color w:val="000000"/>
          <w:sz w:val="18"/>
          <w:szCs w:val="18"/>
        </w:rPr>
        <w:t>Пестречинский</w:t>
      </w:r>
      <w:proofErr w:type="spellEnd"/>
      <w:r>
        <w:rPr>
          <w:rFonts w:ascii="Verdana" w:hAnsi="Verdana"/>
          <w:color w:val="000000"/>
          <w:sz w:val="18"/>
          <w:szCs w:val="18"/>
        </w:rPr>
        <w:t xml:space="preserve"> район Республики Татарстан,</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Бирюли</w:t>
      </w:r>
      <w:proofErr w:type="spellEnd"/>
      <w:r>
        <w:rPr>
          <w:rFonts w:ascii="Verdana" w:hAnsi="Verdana"/>
          <w:color w:val="000000"/>
          <w:sz w:val="18"/>
          <w:szCs w:val="18"/>
        </w:rPr>
        <w:t>" Высокогорский район, Министерством сельского хозяйства и продовольствия РТ, что подтверждается соответствующими актами о внедрении.</w:t>
      </w:r>
    </w:p>
    <w:p w14:paraId="7FB0AB51"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результаты диссертационного исследования нашли свое отражение в 11 публикациях автора общим объемом 11,93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авторских 10,26 </w:t>
      </w:r>
      <w:proofErr w:type="spellStart"/>
      <w:r>
        <w:rPr>
          <w:rFonts w:ascii="Verdana" w:hAnsi="Verdana"/>
          <w:color w:val="000000"/>
          <w:sz w:val="18"/>
          <w:szCs w:val="18"/>
        </w:rPr>
        <w:t>п.л</w:t>
      </w:r>
      <w:proofErr w:type="spellEnd"/>
      <w:r>
        <w:rPr>
          <w:rFonts w:ascii="Verdana" w:hAnsi="Verdana"/>
          <w:color w:val="000000"/>
          <w:sz w:val="18"/>
          <w:szCs w:val="18"/>
        </w:rPr>
        <w:t>.), в том числе в двух статьях изданий, включенных в реестр ВАК РФ.</w:t>
      </w:r>
    </w:p>
    <w:p w14:paraId="37A93092" w14:textId="77777777" w:rsidR="00597ED0" w:rsidRDefault="00597ED0" w:rsidP="00597E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библиографического списка и приложений.</w:t>
      </w:r>
    </w:p>
    <w:p w14:paraId="70B92B7A" w14:textId="77777777" w:rsidR="00597ED0" w:rsidRDefault="00597ED0" w:rsidP="00597E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lastRenderedPageBreak/>
        <w:t>Фасхутдинова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Миляуша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Сагитовна</w:t>
      </w:r>
      <w:proofErr w:type="spellEnd"/>
      <w:r>
        <w:rPr>
          <w:rStyle w:val="WW8Num1z0"/>
          <w:rFonts w:ascii="Verdana" w:hAnsi="Verdana"/>
          <w:b w:val="0"/>
          <w:bCs w:val="0"/>
          <w:color w:val="535353"/>
          <w:sz w:val="15"/>
          <w:szCs w:val="15"/>
        </w:rPr>
        <w:t>, 2009 год</w:t>
      </w:r>
    </w:p>
    <w:p w14:paraId="0AC5CA6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Контроллинг</w:t>
      </w:r>
      <w:proofErr w:type="spellEnd"/>
      <w:r>
        <w:rPr>
          <w:rFonts w:ascii="Verdana" w:hAnsi="Verdana"/>
          <w:color w:val="000000"/>
          <w:sz w:val="18"/>
          <w:szCs w:val="18"/>
        </w:rPr>
        <w:t>: применение принципов и методов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 Железнодорожный транспорт. - 1994. — № 5. - С. 56-59.</w:t>
      </w:r>
    </w:p>
    <w:p w14:paraId="60F1A3C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Бобиджонов</w:t>
      </w:r>
      <w:proofErr w:type="spellEnd"/>
      <w:r>
        <w:rPr>
          <w:rFonts w:ascii="Verdana" w:hAnsi="Verdana"/>
          <w:color w:val="000000"/>
          <w:sz w:val="18"/>
          <w:szCs w:val="18"/>
        </w:rPr>
        <w:t xml:space="preserve"> М.С., </w:t>
      </w:r>
      <w:proofErr w:type="spellStart"/>
      <w:r>
        <w:rPr>
          <w:rFonts w:ascii="Verdana" w:hAnsi="Verdana"/>
          <w:color w:val="000000"/>
          <w:sz w:val="18"/>
          <w:szCs w:val="18"/>
        </w:rPr>
        <w:t>Пиримбаев</w:t>
      </w:r>
      <w:proofErr w:type="spellEnd"/>
      <w:r>
        <w:rPr>
          <w:rFonts w:ascii="Verdana" w:hAnsi="Verdana"/>
          <w:color w:val="000000"/>
          <w:sz w:val="18"/>
          <w:szCs w:val="18"/>
        </w:rPr>
        <w:t xml:space="preserve">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 М., 1994. — 128 с.</w:t>
      </w:r>
    </w:p>
    <w:p w14:paraId="31261B5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 xml:space="preserve">P.A. Организация управленческого учета в сельском хозяйстве / </w:t>
      </w:r>
      <w:proofErr w:type="spellStart"/>
      <w:r>
        <w:rPr>
          <w:rFonts w:ascii="Verdana" w:hAnsi="Verdana"/>
          <w:color w:val="000000"/>
          <w:sz w:val="18"/>
          <w:szCs w:val="18"/>
        </w:rPr>
        <w:t>Р.А.Алборов</w:t>
      </w:r>
      <w:proofErr w:type="spellEnd"/>
      <w:r>
        <w:rPr>
          <w:rFonts w:ascii="Verdana" w:hAnsi="Verdana"/>
          <w:color w:val="000000"/>
          <w:sz w:val="18"/>
          <w:szCs w:val="18"/>
        </w:rPr>
        <w:t xml:space="preserve">, </w:t>
      </w:r>
      <w:proofErr w:type="spellStart"/>
      <w:r>
        <w:rPr>
          <w:rFonts w:ascii="Verdana" w:hAnsi="Verdana"/>
          <w:color w:val="000000"/>
          <w:sz w:val="18"/>
          <w:szCs w:val="18"/>
        </w:rPr>
        <w:t>Л.И.Хоружий</w:t>
      </w:r>
      <w:proofErr w:type="spellEnd"/>
      <w:r>
        <w:rPr>
          <w:rFonts w:ascii="Verdana" w:hAnsi="Verdana"/>
          <w:color w:val="000000"/>
          <w:sz w:val="18"/>
          <w:szCs w:val="18"/>
        </w:rPr>
        <w:t xml:space="preserve">, </w:t>
      </w:r>
      <w:proofErr w:type="spellStart"/>
      <w:r>
        <w:rPr>
          <w:rFonts w:ascii="Verdana" w:hAnsi="Verdana"/>
          <w:color w:val="000000"/>
          <w:sz w:val="18"/>
          <w:szCs w:val="18"/>
        </w:rPr>
        <w:t>О.В.Шестакова</w:t>
      </w:r>
      <w:proofErr w:type="spellEnd"/>
      <w:r>
        <w:rPr>
          <w:rFonts w:ascii="Verdana" w:hAnsi="Verdana"/>
          <w:color w:val="000000"/>
          <w:sz w:val="18"/>
          <w:szCs w:val="18"/>
        </w:rPr>
        <w:t xml:space="preserve">. Ижевск: Шел ("Колос"), </w:t>
      </w:r>
      <w:proofErr w:type="gramStart"/>
      <w:r>
        <w:rPr>
          <w:rFonts w:ascii="Verdana" w:hAnsi="Verdana"/>
          <w:color w:val="000000"/>
          <w:sz w:val="18"/>
          <w:szCs w:val="18"/>
        </w:rPr>
        <w:t>1998.-</w:t>
      </w:r>
      <w:proofErr w:type="gramEnd"/>
      <w:r>
        <w:rPr>
          <w:rFonts w:ascii="Verdana" w:hAnsi="Verdana"/>
          <w:color w:val="000000"/>
          <w:sz w:val="18"/>
          <w:szCs w:val="18"/>
        </w:rPr>
        <w:t xml:space="preserve"> 110 с.</w:t>
      </w:r>
    </w:p>
    <w:p w14:paraId="1DF4662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 — М.: Финансы и статистика, 1991. 160 с.</w:t>
      </w:r>
    </w:p>
    <w:p w14:paraId="43FE9AF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Аликин</w:t>
      </w:r>
      <w:proofErr w:type="spellEnd"/>
      <w:r>
        <w:rPr>
          <w:rFonts w:ascii="Verdana" w:hAnsi="Verdana"/>
          <w:color w:val="000000"/>
          <w:sz w:val="18"/>
          <w:szCs w:val="18"/>
        </w:rPr>
        <w:t xml:space="preserve"> </w:t>
      </w:r>
      <w:proofErr w:type="gramStart"/>
      <w:r>
        <w:rPr>
          <w:rFonts w:ascii="Verdana" w:hAnsi="Verdana"/>
          <w:color w:val="000000"/>
          <w:sz w:val="18"/>
          <w:szCs w:val="18"/>
        </w:rPr>
        <w:t>А .</w:t>
      </w:r>
      <w:proofErr w:type="gramEnd"/>
      <w:r>
        <w:rPr>
          <w:rFonts w:ascii="Verdana" w:hAnsi="Verdana"/>
          <w:color w:val="000000"/>
          <w:sz w:val="18"/>
          <w:szCs w:val="18"/>
        </w:rPr>
        <w:t>Г.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и стимулирование труда от</w:t>
      </w:r>
      <w:r>
        <w:rPr>
          <w:rStyle w:val="WW8Num2z0"/>
          <w:rFonts w:ascii="Verdana" w:hAnsi="Verdana"/>
          <w:color w:val="000000"/>
          <w:sz w:val="18"/>
          <w:szCs w:val="18"/>
        </w:rPr>
        <w:t> </w:t>
      </w:r>
      <w:r>
        <w:rPr>
          <w:rStyle w:val="WW8Num3z0"/>
          <w:rFonts w:ascii="Verdana" w:hAnsi="Verdana"/>
          <w:color w:val="4682B4"/>
          <w:sz w:val="18"/>
          <w:szCs w:val="18"/>
        </w:rPr>
        <w:t>хозрасчетного</w:t>
      </w:r>
      <w:r>
        <w:rPr>
          <w:rStyle w:val="WW8Num2z0"/>
          <w:rFonts w:ascii="Verdana" w:hAnsi="Verdana"/>
          <w:color w:val="000000"/>
          <w:sz w:val="18"/>
          <w:szCs w:val="18"/>
        </w:rPr>
        <w:t> </w:t>
      </w:r>
      <w:r>
        <w:rPr>
          <w:rFonts w:ascii="Verdana" w:hAnsi="Verdana"/>
          <w:color w:val="000000"/>
          <w:sz w:val="18"/>
          <w:szCs w:val="18"/>
        </w:rPr>
        <w:t>дохода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1997. — № 12.</w:t>
      </w:r>
    </w:p>
    <w:p w14:paraId="198BB83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Style w:val="WW8Num2z0"/>
          <w:rFonts w:ascii="Verdana" w:hAnsi="Verdana"/>
          <w:color w:val="000000"/>
          <w:sz w:val="18"/>
          <w:szCs w:val="18"/>
        </w:rPr>
        <w:t> </w:t>
      </w:r>
      <w:r>
        <w:rPr>
          <w:rFonts w:ascii="Verdana" w:hAnsi="Verdana"/>
          <w:color w:val="000000"/>
          <w:sz w:val="18"/>
          <w:szCs w:val="18"/>
        </w:rPr>
        <w:t xml:space="preserve">Е.А., </w:t>
      </w:r>
      <w:proofErr w:type="spellStart"/>
      <w:r>
        <w:rPr>
          <w:rFonts w:ascii="Verdana" w:hAnsi="Verdana"/>
          <w:color w:val="000000"/>
          <w:sz w:val="18"/>
          <w:szCs w:val="18"/>
        </w:rPr>
        <w:t>Данилочкина</w:t>
      </w:r>
      <w:proofErr w:type="spellEnd"/>
      <w:r>
        <w:rPr>
          <w:rFonts w:ascii="Verdana" w:hAnsi="Verdana"/>
          <w:color w:val="000000"/>
          <w:sz w:val="18"/>
          <w:szCs w:val="18"/>
        </w:rPr>
        <w:t xml:space="preserve"> В.Г. Управление затратами. М.: Русская Деловая Литература, 1998. - 158 с.</w:t>
      </w:r>
    </w:p>
    <w:p w14:paraId="20260E1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Андреев С. Перспективная отрасль — кролиководство / </w:t>
      </w:r>
      <w:proofErr w:type="spellStart"/>
      <w:r>
        <w:rPr>
          <w:rFonts w:ascii="Verdana" w:hAnsi="Verdana"/>
          <w:color w:val="000000"/>
          <w:sz w:val="18"/>
          <w:szCs w:val="18"/>
        </w:rPr>
        <w:t>С.Андреев</w:t>
      </w:r>
      <w:proofErr w:type="spellEnd"/>
      <w:r>
        <w:rPr>
          <w:rFonts w:ascii="Verdana" w:hAnsi="Verdana"/>
          <w:color w:val="000000"/>
          <w:sz w:val="18"/>
          <w:szCs w:val="18"/>
        </w:rPr>
        <w:t xml:space="preserve">, </w:t>
      </w:r>
      <w:proofErr w:type="spellStart"/>
      <w:r>
        <w:rPr>
          <w:rFonts w:ascii="Verdana" w:hAnsi="Verdana"/>
          <w:color w:val="000000"/>
          <w:sz w:val="18"/>
          <w:szCs w:val="18"/>
        </w:rPr>
        <w:t>Я.Игнатенко</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России. 2007. - № 10. - С. 9-11.</w:t>
      </w:r>
    </w:p>
    <w:p w14:paraId="6EF6429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Ансофф</w:t>
      </w:r>
      <w:proofErr w:type="spellEnd"/>
      <w:r>
        <w:rPr>
          <w:rStyle w:val="WW8Num2z0"/>
          <w:rFonts w:ascii="Verdana" w:hAnsi="Verdana"/>
          <w:color w:val="000000"/>
          <w:sz w:val="18"/>
          <w:szCs w:val="18"/>
        </w:rPr>
        <w:t> </w:t>
      </w:r>
      <w:r>
        <w:rPr>
          <w:rFonts w:ascii="Verdana" w:hAnsi="Verdana"/>
          <w:color w:val="000000"/>
          <w:sz w:val="18"/>
          <w:szCs w:val="18"/>
        </w:rPr>
        <w:t>И. Стратегическое управление. — М.: Экономика, 1989.</w:t>
      </w:r>
    </w:p>
    <w:p w14:paraId="78669A2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В.А. Клеточное пушное звероводство / </w:t>
      </w:r>
      <w:proofErr w:type="spellStart"/>
      <w:r>
        <w:rPr>
          <w:rFonts w:ascii="Verdana" w:hAnsi="Verdana"/>
          <w:color w:val="000000"/>
          <w:sz w:val="18"/>
          <w:szCs w:val="18"/>
        </w:rPr>
        <w:t>В.А.Афанасьев</w:t>
      </w:r>
      <w:proofErr w:type="spellEnd"/>
      <w:r>
        <w:rPr>
          <w:rFonts w:ascii="Verdana" w:hAnsi="Verdana"/>
          <w:color w:val="000000"/>
          <w:sz w:val="18"/>
          <w:szCs w:val="18"/>
        </w:rPr>
        <w:t xml:space="preserve">, </w:t>
      </w:r>
      <w:proofErr w:type="spellStart"/>
      <w:r>
        <w:rPr>
          <w:rFonts w:ascii="Verdana" w:hAnsi="Verdana"/>
          <w:color w:val="000000"/>
          <w:sz w:val="18"/>
          <w:szCs w:val="18"/>
        </w:rPr>
        <w:t>Д.Н.Перельдик</w:t>
      </w:r>
      <w:proofErr w:type="spellEnd"/>
      <w:r>
        <w:rPr>
          <w:rFonts w:ascii="Verdana" w:hAnsi="Verdana"/>
          <w:color w:val="000000"/>
          <w:sz w:val="18"/>
          <w:szCs w:val="18"/>
        </w:rPr>
        <w:t>. М., 1966. - 55 с.</w:t>
      </w:r>
    </w:p>
    <w:p w14:paraId="133607C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Бабак</w:t>
      </w:r>
      <w:proofErr w:type="spellEnd"/>
      <w:r>
        <w:rPr>
          <w:rStyle w:val="WW8Num2z0"/>
          <w:rFonts w:ascii="Verdana" w:hAnsi="Verdana"/>
          <w:color w:val="000000"/>
          <w:sz w:val="18"/>
          <w:szCs w:val="18"/>
        </w:rPr>
        <w:t> </w:t>
      </w:r>
      <w:r>
        <w:rPr>
          <w:rFonts w:ascii="Verdana" w:hAnsi="Verdana"/>
          <w:color w:val="000000"/>
          <w:sz w:val="18"/>
          <w:szCs w:val="18"/>
        </w:rPr>
        <w:t>Б.Д. Пути экономии кормов. М., 1982. - 52 с.</w:t>
      </w:r>
    </w:p>
    <w:p w14:paraId="1AD4CC7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Бакаев А.С,</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Л.С. Современная постановка бухгалтерского учета на предприятии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1994. — № 8.</w:t>
      </w:r>
    </w:p>
    <w:p w14:paraId="70B39D2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Тенденции развития бухгалтерского учета в России // Бухгалтерский учет. — 1994. — № 8.</w:t>
      </w:r>
    </w:p>
    <w:p w14:paraId="35A1EC4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w:t>
      </w:r>
    </w:p>
    <w:p w14:paraId="1FF1BE9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Риск-менеджмент. М.: Финансы и статистика, 1996.</w:t>
      </w:r>
    </w:p>
    <w:p w14:paraId="1829E1E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 xml:space="preserve">И.Т., Степанов В.Н., </w:t>
      </w:r>
      <w:proofErr w:type="spellStart"/>
      <w:r>
        <w:rPr>
          <w:rFonts w:ascii="Verdana" w:hAnsi="Verdana"/>
          <w:color w:val="000000"/>
          <w:sz w:val="18"/>
          <w:szCs w:val="18"/>
        </w:rPr>
        <w:t>Эйбшиц</w:t>
      </w:r>
      <w:proofErr w:type="spellEnd"/>
      <w:r>
        <w:rPr>
          <w:rFonts w:ascii="Verdana" w:hAnsi="Verdana"/>
          <w:color w:val="000000"/>
          <w:sz w:val="18"/>
          <w:szCs w:val="18"/>
        </w:rPr>
        <w:t xml:space="preserve"> Е.В. Анализ расчета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продукции // Бухгалтерский учет. — 1996. № 3. - С. 30-34.</w:t>
      </w:r>
    </w:p>
    <w:p w14:paraId="19CB369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Балакирев</w:t>
      </w:r>
      <w:r>
        <w:rPr>
          <w:rStyle w:val="WW8Num2z0"/>
          <w:rFonts w:ascii="Verdana" w:hAnsi="Verdana"/>
          <w:color w:val="000000"/>
          <w:sz w:val="18"/>
          <w:szCs w:val="18"/>
        </w:rPr>
        <w:t> </w:t>
      </w:r>
      <w:r>
        <w:rPr>
          <w:rFonts w:ascii="Verdana" w:hAnsi="Verdana"/>
          <w:color w:val="000000"/>
          <w:sz w:val="18"/>
          <w:szCs w:val="18"/>
        </w:rPr>
        <w:t xml:space="preserve">H.A. Строго соблюдать технологию кормления / </w:t>
      </w:r>
      <w:proofErr w:type="spellStart"/>
      <w:r>
        <w:rPr>
          <w:rFonts w:ascii="Verdana" w:hAnsi="Verdana"/>
          <w:color w:val="000000"/>
          <w:sz w:val="18"/>
          <w:szCs w:val="18"/>
        </w:rPr>
        <w:t>Н.А.Балакирев</w:t>
      </w:r>
      <w:proofErr w:type="spellEnd"/>
      <w:r>
        <w:rPr>
          <w:rFonts w:ascii="Verdana" w:hAnsi="Verdana"/>
          <w:color w:val="000000"/>
          <w:sz w:val="18"/>
          <w:szCs w:val="18"/>
        </w:rPr>
        <w:t xml:space="preserve"> // Кролиководство и звероводство. 1995. - № 1. — С. 4-5.</w:t>
      </w:r>
    </w:p>
    <w:p w14:paraId="23FA7ED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Барулина</w:t>
      </w:r>
      <w:proofErr w:type="spellEnd"/>
      <w:r>
        <w:rPr>
          <w:rStyle w:val="WW8Num2z0"/>
          <w:rFonts w:ascii="Verdana" w:hAnsi="Verdana"/>
          <w:color w:val="000000"/>
          <w:sz w:val="18"/>
          <w:szCs w:val="18"/>
        </w:rPr>
        <w:t> </w:t>
      </w:r>
      <w:r>
        <w:rPr>
          <w:rFonts w:ascii="Verdana" w:hAnsi="Verdana"/>
          <w:color w:val="000000"/>
          <w:sz w:val="18"/>
          <w:szCs w:val="18"/>
        </w:rPr>
        <w:t>У.В. Учет затрат в условиях рынка // Бухгалтерский учет. — 1992.-№4.-С. 24-26.</w:t>
      </w:r>
    </w:p>
    <w:p w14:paraId="5BE0261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JI.A. Анализ финансовой отчетности. — М.: Финансы и статистика, 1996. 624 с.</w:t>
      </w:r>
    </w:p>
    <w:p w14:paraId="4121239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Бирман</w:t>
      </w:r>
      <w:proofErr w:type="spellEnd"/>
      <w:r>
        <w:rPr>
          <w:rStyle w:val="WW8Num2z0"/>
          <w:rFonts w:ascii="Verdana" w:hAnsi="Verdana"/>
          <w:color w:val="000000"/>
          <w:sz w:val="18"/>
          <w:szCs w:val="18"/>
        </w:rPr>
        <w:t> </w:t>
      </w:r>
      <w:r>
        <w:rPr>
          <w:rFonts w:ascii="Verdana" w:hAnsi="Verdana"/>
          <w:color w:val="000000"/>
          <w:sz w:val="18"/>
          <w:szCs w:val="18"/>
        </w:rPr>
        <w:t>X., Шмидт С. Экономический анализ инвестиционных проектов.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w:t>
      </w:r>
    </w:p>
    <w:p w14:paraId="2F5FCB7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Богатко</w:t>
      </w:r>
      <w:proofErr w:type="spellEnd"/>
      <w:r>
        <w:rPr>
          <w:rStyle w:val="WW8Num2z0"/>
          <w:rFonts w:ascii="Verdana" w:hAnsi="Verdana"/>
          <w:color w:val="000000"/>
          <w:sz w:val="18"/>
          <w:szCs w:val="18"/>
        </w:rPr>
        <w:t> </w:t>
      </w:r>
      <w:r>
        <w:rPr>
          <w:rFonts w:ascii="Verdana" w:hAnsi="Verdana"/>
          <w:color w:val="000000"/>
          <w:sz w:val="18"/>
          <w:szCs w:val="18"/>
        </w:rPr>
        <w:t>А.Н. Управленческий учет: концепция равновесия // Бухгалтерский вестник. 1998.- № 1. - С. 40-49.</w:t>
      </w:r>
    </w:p>
    <w:p w14:paraId="090CC1F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 xml:space="preserve">Е.А. Бухгалтерский управленческий учет / </w:t>
      </w:r>
      <w:proofErr w:type="spellStart"/>
      <w:r>
        <w:rPr>
          <w:rFonts w:ascii="Verdana" w:hAnsi="Verdana"/>
          <w:color w:val="000000"/>
          <w:sz w:val="18"/>
          <w:szCs w:val="18"/>
        </w:rPr>
        <w:t>Е.А.Бойко</w:t>
      </w:r>
      <w:proofErr w:type="spellEnd"/>
      <w:r>
        <w:rPr>
          <w:rFonts w:ascii="Verdana" w:hAnsi="Verdana"/>
          <w:color w:val="000000"/>
          <w:sz w:val="18"/>
          <w:szCs w:val="18"/>
        </w:rPr>
        <w:t xml:space="preserve"> и др. Под ред. проф., д.э.н. </w:t>
      </w:r>
      <w:proofErr w:type="spellStart"/>
      <w:r>
        <w:rPr>
          <w:rFonts w:ascii="Verdana" w:hAnsi="Verdana"/>
          <w:color w:val="000000"/>
          <w:sz w:val="18"/>
          <w:szCs w:val="18"/>
        </w:rPr>
        <w:t>А.Н.Кизилова</w:t>
      </w:r>
      <w:proofErr w:type="spellEnd"/>
      <w:r>
        <w:rPr>
          <w:rFonts w:ascii="Verdana" w:hAnsi="Verdana"/>
          <w:color w:val="000000"/>
          <w:sz w:val="18"/>
          <w:szCs w:val="18"/>
        </w:rPr>
        <w:t xml:space="preserve">, проф., д.э.н. </w:t>
      </w:r>
      <w:proofErr w:type="spellStart"/>
      <w:r>
        <w:rPr>
          <w:rFonts w:ascii="Verdana" w:hAnsi="Verdana"/>
          <w:color w:val="000000"/>
          <w:sz w:val="18"/>
          <w:szCs w:val="18"/>
        </w:rPr>
        <w:t>И.Н.Богатой</w:t>
      </w:r>
      <w:proofErr w:type="spellEnd"/>
      <w:r>
        <w:rPr>
          <w:rFonts w:ascii="Verdana" w:hAnsi="Verdana"/>
          <w:color w:val="000000"/>
          <w:sz w:val="18"/>
          <w:szCs w:val="18"/>
        </w:rPr>
        <w:t xml:space="preserve">. - Ростов н/Д: "Феникс", </w:t>
      </w:r>
      <w:proofErr w:type="gramStart"/>
      <w:r>
        <w:rPr>
          <w:rFonts w:ascii="Verdana" w:hAnsi="Verdana"/>
          <w:color w:val="000000"/>
          <w:sz w:val="18"/>
          <w:szCs w:val="18"/>
        </w:rPr>
        <w:t>2005.-</w:t>
      </w:r>
      <w:proofErr w:type="gramEnd"/>
      <w:r>
        <w:rPr>
          <w:rFonts w:ascii="Verdana" w:hAnsi="Verdana"/>
          <w:color w:val="000000"/>
          <w:sz w:val="18"/>
          <w:szCs w:val="18"/>
        </w:rPr>
        <w:t>380 с.</w:t>
      </w:r>
    </w:p>
    <w:p w14:paraId="4979C34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Бухгалтерский учет: Учебник / </w:t>
      </w:r>
      <w:proofErr w:type="spellStart"/>
      <w:r>
        <w:rPr>
          <w:rFonts w:ascii="Verdana" w:hAnsi="Verdana"/>
          <w:color w:val="000000"/>
          <w:sz w:val="18"/>
          <w:szCs w:val="18"/>
        </w:rPr>
        <w:t>П.С.Безруких</w:t>
      </w:r>
      <w:proofErr w:type="spellEnd"/>
      <w:r>
        <w:rPr>
          <w:rFonts w:ascii="Verdana" w:hAnsi="Verdana"/>
          <w:color w:val="000000"/>
          <w:sz w:val="18"/>
          <w:szCs w:val="18"/>
        </w:rPr>
        <w:t xml:space="preserve">, </w:t>
      </w:r>
      <w:proofErr w:type="spellStart"/>
      <w:r>
        <w:rPr>
          <w:rFonts w:ascii="Verdana" w:hAnsi="Verdana"/>
          <w:color w:val="000000"/>
          <w:sz w:val="18"/>
          <w:szCs w:val="18"/>
        </w:rPr>
        <w:t>Н.П.Кондраков</w:t>
      </w:r>
      <w:proofErr w:type="spellEnd"/>
      <w:r>
        <w:rPr>
          <w:rFonts w:ascii="Verdana" w:hAnsi="Verdana"/>
          <w:color w:val="000000"/>
          <w:sz w:val="18"/>
          <w:szCs w:val="18"/>
        </w:rPr>
        <w:t xml:space="preserve">, </w:t>
      </w:r>
      <w:proofErr w:type="spellStart"/>
      <w:r>
        <w:rPr>
          <w:rFonts w:ascii="Verdana" w:hAnsi="Verdana"/>
          <w:color w:val="000000"/>
          <w:sz w:val="18"/>
          <w:szCs w:val="18"/>
        </w:rPr>
        <w:t>В.Ф.Палий</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П.С.Безруких</w:t>
      </w:r>
      <w:proofErr w:type="spellEnd"/>
      <w:r>
        <w:rPr>
          <w:rFonts w:ascii="Verdana" w:hAnsi="Verdana"/>
          <w:color w:val="000000"/>
          <w:sz w:val="18"/>
          <w:szCs w:val="18"/>
        </w:rPr>
        <w:t xml:space="preserve">. М.: Бухгалтерский учет, </w:t>
      </w:r>
      <w:proofErr w:type="gramStart"/>
      <w:r>
        <w:rPr>
          <w:rFonts w:ascii="Verdana" w:hAnsi="Verdana"/>
          <w:color w:val="000000"/>
          <w:sz w:val="18"/>
          <w:szCs w:val="18"/>
        </w:rPr>
        <w:t>1994.-</w:t>
      </w:r>
      <w:proofErr w:type="gramEnd"/>
      <w:r>
        <w:rPr>
          <w:rFonts w:ascii="Verdana" w:hAnsi="Verdana"/>
          <w:color w:val="000000"/>
          <w:sz w:val="18"/>
          <w:szCs w:val="18"/>
        </w:rPr>
        <w:t>528 с.</w:t>
      </w:r>
    </w:p>
    <w:p w14:paraId="5F45242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М.: Финансы и статистика, 1996. 800 с.</w:t>
      </w:r>
    </w:p>
    <w:p w14:paraId="7A88D03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Управление развитием производства: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Экономика, 1989.</w:t>
      </w:r>
    </w:p>
    <w:p w14:paraId="6DA7FAC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В.Ф. Управленческий учет. М.: Финансы и статистика, 1997. - 96 с.</w:t>
      </w:r>
    </w:p>
    <w:p w14:paraId="604DBFB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Васысин</w:t>
      </w:r>
      <w:proofErr w:type="spellEnd"/>
      <w:r>
        <w:rPr>
          <w:rStyle w:val="WW8Num2z0"/>
          <w:rFonts w:ascii="Verdana" w:hAnsi="Verdana"/>
          <w:color w:val="000000"/>
          <w:sz w:val="18"/>
          <w:szCs w:val="18"/>
        </w:rPr>
        <w:t> </w:t>
      </w:r>
      <w:r>
        <w:rPr>
          <w:rFonts w:ascii="Verdana" w:hAnsi="Verdana"/>
          <w:color w:val="000000"/>
          <w:sz w:val="18"/>
          <w:szCs w:val="18"/>
        </w:rPr>
        <w:t>В.Ф. Сравнительная оценка эффективности разных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1997. - № 12. - С. 50-51.</w:t>
      </w:r>
    </w:p>
    <w:p w14:paraId="21C1050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специальностям / </w:t>
      </w:r>
      <w:proofErr w:type="spellStart"/>
      <w:r>
        <w:rPr>
          <w:rFonts w:ascii="Verdana" w:hAnsi="Verdana"/>
          <w:color w:val="000000"/>
          <w:sz w:val="18"/>
          <w:szCs w:val="18"/>
        </w:rPr>
        <w:t>М.А.</w:t>
      </w:r>
      <w:proofErr w:type="gramStart"/>
      <w:r>
        <w:rPr>
          <w:rFonts w:ascii="Verdana" w:hAnsi="Verdana"/>
          <w:color w:val="000000"/>
          <w:sz w:val="18"/>
          <w:szCs w:val="18"/>
        </w:rPr>
        <w:t>Вахруши</w:t>
      </w:r>
      <w:proofErr w:type="spellEnd"/>
      <w:r>
        <w:rPr>
          <w:rFonts w:ascii="Verdana" w:hAnsi="Verdana"/>
          <w:color w:val="000000"/>
          <w:sz w:val="18"/>
          <w:szCs w:val="18"/>
        </w:rPr>
        <w:t>-на</w:t>
      </w:r>
      <w:proofErr w:type="gramEnd"/>
      <w:r>
        <w:rPr>
          <w:rFonts w:ascii="Verdana" w:hAnsi="Verdana"/>
          <w:color w:val="000000"/>
          <w:sz w:val="18"/>
          <w:szCs w:val="18"/>
        </w:rPr>
        <w:t>. 4-е изд., стер. - М.: Омега-JI, 2006. — 576 с.</w:t>
      </w:r>
    </w:p>
    <w:p w14:paraId="04EAE22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Воронцовский</w:t>
      </w:r>
      <w:proofErr w:type="spellEnd"/>
      <w:r>
        <w:rPr>
          <w:rStyle w:val="WW8Num2z0"/>
          <w:rFonts w:ascii="Verdana" w:hAnsi="Verdana"/>
          <w:color w:val="000000"/>
          <w:sz w:val="18"/>
          <w:szCs w:val="18"/>
        </w:rPr>
        <w:t> </w:t>
      </w:r>
      <w:r>
        <w:rPr>
          <w:rFonts w:ascii="Verdana" w:hAnsi="Verdana"/>
          <w:color w:val="000000"/>
          <w:sz w:val="18"/>
          <w:szCs w:val="18"/>
        </w:rPr>
        <w:t>A.B. Методы обоснования инвестиционных проектов. -</w:t>
      </w:r>
      <w:proofErr w:type="gramStart"/>
      <w:r>
        <w:rPr>
          <w:rFonts w:ascii="Verdana" w:hAnsi="Verdana"/>
          <w:color w:val="000000"/>
          <w:sz w:val="18"/>
          <w:szCs w:val="18"/>
        </w:rPr>
        <w:t>СПб.:</w:t>
      </w:r>
      <w:proofErr w:type="gramEnd"/>
      <w:r>
        <w:rPr>
          <w:rFonts w:ascii="Verdana" w:hAnsi="Verdana"/>
          <w:color w:val="000000"/>
          <w:sz w:val="18"/>
          <w:szCs w:val="18"/>
        </w:rPr>
        <w:t xml:space="preserve"> Институт "Экономическая школа", </w:t>
      </w:r>
      <w:proofErr w:type="spellStart"/>
      <w:r>
        <w:rPr>
          <w:rFonts w:ascii="Verdana" w:hAnsi="Verdana"/>
          <w:color w:val="000000"/>
          <w:sz w:val="18"/>
          <w:szCs w:val="18"/>
        </w:rPr>
        <w:t>б.г</w:t>
      </w:r>
      <w:proofErr w:type="spellEnd"/>
      <w:r>
        <w:rPr>
          <w:rFonts w:ascii="Verdana" w:hAnsi="Verdana"/>
          <w:color w:val="000000"/>
          <w:sz w:val="18"/>
          <w:szCs w:val="18"/>
        </w:rPr>
        <w:t>. — 45 с.</w:t>
      </w:r>
    </w:p>
    <w:p w14:paraId="41F3526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Издательство Нар-</w:t>
      </w:r>
      <w:proofErr w:type="spellStart"/>
      <w:r>
        <w:rPr>
          <w:rFonts w:ascii="Verdana" w:hAnsi="Verdana"/>
          <w:color w:val="000000"/>
          <w:sz w:val="18"/>
          <w:szCs w:val="18"/>
        </w:rPr>
        <w:t>комторга</w:t>
      </w:r>
      <w:proofErr w:type="spellEnd"/>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и РСФСР, </w:t>
      </w:r>
      <w:r>
        <w:rPr>
          <w:rFonts w:ascii="Verdana" w:hAnsi="Verdana"/>
          <w:color w:val="000000"/>
          <w:sz w:val="18"/>
          <w:szCs w:val="18"/>
        </w:rPr>
        <w:lastRenderedPageBreak/>
        <w:t>1928.</w:t>
      </w:r>
    </w:p>
    <w:p w14:paraId="2EAE126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Гаррисон Дж. Управленческий учет — перспектива //</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Fonts w:ascii="Verdana" w:hAnsi="Verdana"/>
          <w:color w:val="000000"/>
          <w:sz w:val="18"/>
          <w:szCs w:val="18"/>
        </w:rPr>
        <w:t>. —1992.-№3.-С. 70-92.</w:t>
      </w:r>
    </w:p>
    <w:p w14:paraId="6704444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А.Б. </w:t>
      </w:r>
      <w:proofErr w:type="spellStart"/>
      <w:r>
        <w:rPr>
          <w:rFonts w:ascii="Verdana" w:hAnsi="Verdana"/>
          <w:color w:val="000000"/>
          <w:sz w:val="18"/>
          <w:szCs w:val="18"/>
        </w:rPr>
        <w:t>Мелакрил</w:t>
      </w:r>
      <w:proofErr w:type="spellEnd"/>
      <w:r>
        <w:rPr>
          <w:rFonts w:ascii="Verdana" w:hAnsi="Verdana"/>
          <w:color w:val="000000"/>
          <w:sz w:val="18"/>
          <w:szCs w:val="18"/>
        </w:rPr>
        <w:t xml:space="preserve"> — эффективный препарат для ускорения линьки волоса / </w:t>
      </w:r>
      <w:proofErr w:type="spellStart"/>
      <w:r>
        <w:rPr>
          <w:rFonts w:ascii="Verdana" w:hAnsi="Verdana"/>
          <w:color w:val="000000"/>
          <w:sz w:val="18"/>
          <w:szCs w:val="18"/>
        </w:rPr>
        <w:t>А.Б.Давыдов</w:t>
      </w:r>
      <w:proofErr w:type="spellEnd"/>
      <w:r>
        <w:rPr>
          <w:rFonts w:ascii="Verdana" w:hAnsi="Verdana"/>
          <w:color w:val="000000"/>
          <w:sz w:val="18"/>
          <w:szCs w:val="18"/>
        </w:rPr>
        <w:t xml:space="preserve">, </w:t>
      </w:r>
      <w:proofErr w:type="spellStart"/>
      <w:r>
        <w:rPr>
          <w:rFonts w:ascii="Verdana" w:hAnsi="Verdana"/>
          <w:color w:val="000000"/>
          <w:sz w:val="18"/>
          <w:szCs w:val="18"/>
        </w:rPr>
        <w:t>Т.И.Солодкая</w:t>
      </w:r>
      <w:proofErr w:type="spellEnd"/>
      <w:r>
        <w:rPr>
          <w:rFonts w:ascii="Verdana" w:hAnsi="Verdana"/>
          <w:color w:val="000000"/>
          <w:sz w:val="18"/>
          <w:szCs w:val="18"/>
        </w:rPr>
        <w:t xml:space="preserve">, </w:t>
      </w:r>
      <w:proofErr w:type="spellStart"/>
      <w:r>
        <w:rPr>
          <w:rFonts w:ascii="Verdana" w:hAnsi="Verdana"/>
          <w:color w:val="000000"/>
          <w:sz w:val="18"/>
          <w:szCs w:val="18"/>
        </w:rPr>
        <w:t>Б.С.Цвик</w:t>
      </w:r>
      <w:proofErr w:type="spellEnd"/>
      <w:r>
        <w:rPr>
          <w:rFonts w:ascii="Verdana" w:hAnsi="Verdana"/>
          <w:color w:val="000000"/>
          <w:sz w:val="18"/>
          <w:szCs w:val="18"/>
        </w:rPr>
        <w:t xml:space="preserve"> // Кролиководство и звероводство. 1998. - № 4. - С. 9.</w:t>
      </w:r>
    </w:p>
    <w:p w14:paraId="29BCD36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Дамари</w:t>
      </w:r>
      <w:proofErr w:type="spellEnd"/>
      <w:r>
        <w:rPr>
          <w:rStyle w:val="WW8Num2z0"/>
          <w:rFonts w:ascii="Verdana" w:hAnsi="Verdana"/>
          <w:color w:val="000000"/>
          <w:sz w:val="18"/>
          <w:szCs w:val="18"/>
        </w:rPr>
        <w:t> </w:t>
      </w:r>
      <w:r>
        <w:rPr>
          <w:rFonts w:ascii="Verdana" w:hAnsi="Verdana"/>
          <w:color w:val="000000"/>
          <w:sz w:val="18"/>
          <w:szCs w:val="18"/>
        </w:rPr>
        <w:t>Р. Финансы и предпринимательство. Ярославль: Периодика,</w:t>
      </w:r>
      <w:proofErr w:type="gramStart"/>
      <w:r>
        <w:rPr>
          <w:rFonts w:ascii="Verdana" w:hAnsi="Verdana"/>
          <w:color w:val="000000"/>
          <w:sz w:val="18"/>
          <w:szCs w:val="18"/>
        </w:rPr>
        <w:t>1993.-</w:t>
      </w:r>
      <w:proofErr w:type="gramEnd"/>
      <w:r>
        <w:rPr>
          <w:rFonts w:ascii="Verdana" w:hAnsi="Verdana"/>
          <w:color w:val="000000"/>
          <w:sz w:val="18"/>
          <w:szCs w:val="18"/>
        </w:rPr>
        <w:t>224 с.</w:t>
      </w:r>
    </w:p>
    <w:p w14:paraId="4C06EE4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 xml:space="preserve">A.A. Нам нужны свои, российские стандарты // </w:t>
      </w:r>
      <w:proofErr w:type="spellStart"/>
      <w:r>
        <w:rPr>
          <w:rFonts w:ascii="Verdana" w:hAnsi="Verdana"/>
          <w:color w:val="000000"/>
          <w:sz w:val="18"/>
          <w:szCs w:val="18"/>
        </w:rPr>
        <w:t>Контроллинг</w:t>
      </w:r>
      <w:proofErr w:type="spellEnd"/>
      <w:r>
        <w:rPr>
          <w:rFonts w:ascii="Verdana" w:hAnsi="Verdana"/>
          <w:color w:val="000000"/>
          <w:sz w:val="18"/>
          <w:szCs w:val="18"/>
        </w:rPr>
        <w:t>. 1995. -№ 1. - С. 132-148.</w:t>
      </w:r>
    </w:p>
    <w:p w14:paraId="40F1290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w:t>
      </w:r>
    </w:p>
    <w:p w14:paraId="7EBF298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Л.И. Организационные структуры управления промышленными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США. -М.: Наука, 1983.</w:t>
      </w:r>
    </w:p>
    <w:p w14:paraId="06A9579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w:t>
      </w:r>
    </w:p>
    <w:p w14:paraId="2993232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Завгородний</w:t>
      </w:r>
      <w:proofErr w:type="spellEnd"/>
      <w:r>
        <w:rPr>
          <w:rStyle w:val="WW8Num2z0"/>
          <w:rFonts w:ascii="Verdana" w:hAnsi="Verdana"/>
          <w:color w:val="000000"/>
          <w:sz w:val="18"/>
          <w:szCs w:val="18"/>
        </w:rPr>
        <w:t> </w:t>
      </w:r>
      <w:r>
        <w:rPr>
          <w:rFonts w:ascii="Verdana" w:hAnsi="Verdana"/>
          <w:color w:val="000000"/>
          <w:sz w:val="18"/>
          <w:szCs w:val="18"/>
        </w:rPr>
        <w:t>В.И., Скляр В.А., Трубилин И.Т.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сельскохозяйственных предприятий. М.: </w:t>
      </w:r>
      <w:proofErr w:type="spellStart"/>
      <w:r>
        <w:rPr>
          <w:rFonts w:ascii="Verdana" w:hAnsi="Verdana"/>
          <w:color w:val="000000"/>
          <w:sz w:val="18"/>
          <w:szCs w:val="18"/>
        </w:rPr>
        <w:t>Агропромиз</w:t>
      </w:r>
      <w:proofErr w:type="spellEnd"/>
      <w:r>
        <w:rPr>
          <w:rFonts w:ascii="Verdana" w:hAnsi="Verdana"/>
          <w:color w:val="000000"/>
          <w:sz w:val="18"/>
          <w:szCs w:val="18"/>
        </w:rPr>
        <w:t>-дат, 1987.</w:t>
      </w:r>
    </w:p>
    <w:p w14:paraId="0CB7CE4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В.П. Эффективность сельскохозяйственного производства: факторы,</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пути повышения. — Казань: Казанский сельскохозяйственный институт, 1994. 296 с.</w:t>
      </w:r>
    </w:p>
    <w:p w14:paraId="02716E7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зарубежных предприятиях. М., 1997.</w:t>
      </w:r>
    </w:p>
    <w:p w14:paraId="54A7513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обоснования заказов и цен // Бухгалтерский учет. — 1992. № 2. — С. 9-12.</w:t>
      </w:r>
    </w:p>
    <w:p w14:paraId="31E3E5E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- 159 с.</w:t>
      </w:r>
    </w:p>
    <w:p w14:paraId="0EF8AD5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Зайцев С.Н.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на предприятиях Федеративной Республики Германии // Бухгалтерский учет. 1996. — № 10. — С. 76-80.</w:t>
      </w:r>
    </w:p>
    <w:p w14:paraId="751F6A5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 xml:space="preserve">Е.Д. Звероводство / </w:t>
      </w:r>
      <w:proofErr w:type="spellStart"/>
      <w:r>
        <w:rPr>
          <w:rFonts w:ascii="Verdana" w:hAnsi="Verdana"/>
          <w:color w:val="000000"/>
          <w:sz w:val="18"/>
          <w:szCs w:val="18"/>
        </w:rPr>
        <w:t>Е.Д.Ильина</w:t>
      </w:r>
      <w:proofErr w:type="spellEnd"/>
      <w:r>
        <w:rPr>
          <w:rFonts w:ascii="Verdana" w:hAnsi="Verdana"/>
          <w:color w:val="000000"/>
          <w:sz w:val="18"/>
          <w:szCs w:val="18"/>
        </w:rPr>
        <w:t xml:space="preserve">, </w:t>
      </w:r>
      <w:proofErr w:type="spellStart"/>
      <w:r>
        <w:rPr>
          <w:rFonts w:ascii="Verdana" w:hAnsi="Verdana"/>
          <w:color w:val="000000"/>
          <w:sz w:val="18"/>
          <w:szCs w:val="18"/>
        </w:rPr>
        <w:t>А.Д.Соболев</w:t>
      </w:r>
      <w:proofErr w:type="spellEnd"/>
      <w:r>
        <w:rPr>
          <w:rFonts w:ascii="Verdana" w:hAnsi="Verdana"/>
          <w:color w:val="000000"/>
          <w:sz w:val="18"/>
          <w:szCs w:val="18"/>
        </w:rPr>
        <w:t>. — М.: Агропром-</w:t>
      </w:r>
      <w:proofErr w:type="spellStart"/>
      <w:r>
        <w:rPr>
          <w:rFonts w:ascii="Verdana" w:hAnsi="Verdana"/>
          <w:color w:val="000000"/>
          <w:sz w:val="18"/>
          <w:szCs w:val="18"/>
        </w:rPr>
        <w:t>издат</w:t>
      </w:r>
      <w:proofErr w:type="spellEnd"/>
      <w:r>
        <w:rPr>
          <w:rFonts w:ascii="Verdana" w:hAnsi="Verdana"/>
          <w:color w:val="000000"/>
          <w:sz w:val="18"/>
          <w:szCs w:val="18"/>
        </w:rPr>
        <w:t xml:space="preserve">, </w:t>
      </w:r>
      <w:proofErr w:type="gramStart"/>
      <w:r>
        <w:rPr>
          <w:rFonts w:ascii="Verdana" w:hAnsi="Verdana"/>
          <w:color w:val="000000"/>
          <w:sz w:val="18"/>
          <w:szCs w:val="18"/>
        </w:rPr>
        <w:t>1990.-</w:t>
      </w:r>
      <w:proofErr w:type="gramEnd"/>
      <w:r>
        <w:rPr>
          <w:rFonts w:ascii="Verdana" w:hAnsi="Verdana"/>
          <w:color w:val="000000"/>
          <w:sz w:val="18"/>
          <w:szCs w:val="18"/>
        </w:rPr>
        <w:t>272 с.</w:t>
      </w:r>
    </w:p>
    <w:p w14:paraId="513FE6E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Е.Д., Кузнецов ГА. Основы генетики и селекции пушных зверей. М.: Колос, 1969.</w:t>
      </w:r>
    </w:p>
    <w:p w14:paraId="1B8AB8B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Индукаев</w:t>
      </w:r>
      <w:proofErr w:type="spellEnd"/>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 издержек производства. — М.: Финансы и статистика, 1986. 144 с.</w:t>
      </w:r>
    </w:p>
    <w:p w14:paraId="33DC005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A.M., Нестеров П.В. Информация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1997. — 416 с.</w:t>
      </w:r>
    </w:p>
    <w:p w14:paraId="1A050F1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A.M., Оленев Н.И., Примак А.Г.,</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 xml:space="preserve">С.Г.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в бизнесе. — М.: Финансы и статистика, 1998. — 256 с.</w:t>
      </w:r>
    </w:p>
    <w:p w14:paraId="4F210C9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Кашаев</w:t>
      </w:r>
      <w:proofErr w:type="spellEnd"/>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 1994. — № 9.</w:t>
      </w:r>
    </w:p>
    <w:p w14:paraId="41ED0D3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Квартникова</w:t>
      </w:r>
      <w:proofErr w:type="spellEnd"/>
      <w:r>
        <w:rPr>
          <w:rStyle w:val="WW8Num2z0"/>
          <w:rFonts w:ascii="Verdana" w:hAnsi="Verdana"/>
          <w:color w:val="000000"/>
          <w:sz w:val="18"/>
          <w:szCs w:val="18"/>
        </w:rPr>
        <w:t> </w:t>
      </w:r>
      <w:r>
        <w:rPr>
          <w:rFonts w:ascii="Verdana" w:hAnsi="Verdana"/>
          <w:color w:val="000000"/>
          <w:sz w:val="18"/>
          <w:szCs w:val="18"/>
        </w:rPr>
        <w:t xml:space="preserve">Е.Г. О витаминно-минеральных премиксах / </w:t>
      </w:r>
      <w:proofErr w:type="spellStart"/>
      <w:r>
        <w:rPr>
          <w:rFonts w:ascii="Verdana" w:hAnsi="Verdana"/>
          <w:color w:val="000000"/>
          <w:sz w:val="18"/>
          <w:szCs w:val="18"/>
        </w:rPr>
        <w:t>Е.Г.Квартникова</w:t>
      </w:r>
      <w:proofErr w:type="spellEnd"/>
      <w:r>
        <w:rPr>
          <w:rFonts w:ascii="Verdana" w:hAnsi="Verdana"/>
          <w:color w:val="000000"/>
          <w:sz w:val="18"/>
          <w:szCs w:val="18"/>
        </w:rPr>
        <w:t xml:space="preserve">, </w:t>
      </w:r>
      <w:proofErr w:type="spellStart"/>
      <w:r>
        <w:rPr>
          <w:rFonts w:ascii="Verdana" w:hAnsi="Verdana"/>
          <w:color w:val="000000"/>
          <w:sz w:val="18"/>
          <w:szCs w:val="18"/>
        </w:rPr>
        <w:t>В.И.Еремеева</w:t>
      </w:r>
      <w:proofErr w:type="spellEnd"/>
      <w:r>
        <w:rPr>
          <w:rFonts w:ascii="Verdana" w:hAnsi="Verdana"/>
          <w:color w:val="000000"/>
          <w:sz w:val="18"/>
          <w:szCs w:val="18"/>
        </w:rPr>
        <w:t xml:space="preserve"> // Кролиководство и звероводство. — 1998. № 4. — С. 6-8.</w:t>
      </w:r>
    </w:p>
    <w:p w14:paraId="3E21DE3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Квартникова</w:t>
      </w:r>
      <w:proofErr w:type="spellEnd"/>
      <w:r>
        <w:rPr>
          <w:rStyle w:val="WW8Num2z0"/>
          <w:rFonts w:ascii="Verdana" w:hAnsi="Verdana"/>
          <w:color w:val="000000"/>
          <w:sz w:val="18"/>
          <w:szCs w:val="18"/>
        </w:rPr>
        <w:t> </w:t>
      </w:r>
      <w:r>
        <w:rPr>
          <w:rFonts w:ascii="Verdana" w:hAnsi="Verdana"/>
          <w:color w:val="000000"/>
          <w:sz w:val="18"/>
          <w:szCs w:val="18"/>
        </w:rPr>
        <w:t>Е.Г. О премиксах для пушных зверей /</w:t>
      </w:r>
      <w:proofErr w:type="spellStart"/>
      <w:r>
        <w:rPr>
          <w:rFonts w:ascii="Verdana" w:hAnsi="Verdana"/>
          <w:color w:val="000000"/>
          <w:sz w:val="18"/>
          <w:szCs w:val="18"/>
        </w:rPr>
        <w:t>Е.Г.Квартникова</w:t>
      </w:r>
      <w:proofErr w:type="spellEnd"/>
      <w:r>
        <w:rPr>
          <w:rFonts w:ascii="Verdana" w:hAnsi="Verdana"/>
          <w:color w:val="000000"/>
          <w:sz w:val="18"/>
          <w:szCs w:val="18"/>
        </w:rPr>
        <w:t xml:space="preserve"> // Кролиководство и звероводство. — 1994. № 5. - С. 9-10.</w:t>
      </w:r>
    </w:p>
    <w:p w14:paraId="3455A90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Кладовщиков</w:t>
      </w:r>
      <w:r>
        <w:rPr>
          <w:rStyle w:val="WW8Num2z0"/>
          <w:rFonts w:ascii="Verdana" w:hAnsi="Verdana"/>
          <w:color w:val="000000"/>
          <w:sz w:val="18"/>
          <w:szCs w:val="18"/>
        </w:rPr>
        <w:t> </w:t>
      </w:r>
      <w:r>
        <w:rPr>
          <w:rFonts w:ascii="Verdana" w:hAnsi="Verdana"/>
          <w:color w:val="000000"/>
          <w:sz w:val="18"/>
          <w:szCs w:val="18"/>
        </w:rPr>
        <w:t xml:space="preserve">В.Ф. Новые условия в кормлении пушных зверей / </w:t>
      </w:r>
      <w:proofErr w:type="spellStart"/>
      <w:r>
        <w:rPr>
          <w:rFonts w:ascii="Verdana" w:hAnsi="Verdana"/>
          <w:color w:val="000000"/>
          <w:sz w:val="18"/>
          <w:szCs w:val="18"/>
        </w:rPr>
        <w:t>В.Ф.Кладовщиков</w:t>
      </w:r>
      <w:proofErr w:type="spellEnd"/>
      <w:r>
        <w:rPr>
          <w:rFonts w:ascii="Verdana" w:hAnsi="Verdana"/>
          <w:color w:val="000000"/>
          <w:sz w:val="18"/>
          <w:szCs w:val="18"/>
        </w:rPr>
        <w:t xml:space="preserve"> // Кролиководство и звероводство. — 1997. — № 56. -С. 4-5.</w:t>
      </w:r>
    </w:p>
    <w:p w14:paraId="554290B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менеджмент. М.: Финансы и статистика, </w:t>
      </w:r>
      <w:proofErr w:type="gramStart"/>
      <w:r>
        <w:rPr>
          <w:rFonts w:ascii="Verdana" w:hAnsi="Verdana"/>
          <w:color w:val="000000"/>
          <w:sz w:val="18"/>
          <w:szCs w:val="18"/>
        </w:rPr>
        <w:t>1995.-</w:t>
      </w:r>
      <w:proofErr w:type="gramEnd"/>
      <w:r>
        <w:rPr>
          <w:rFonts w:ascii="Verdana" w:hAnsi="Verdana"/>
          <w:color w:val="000000"/>
          <w:sz w:val="18"/>
          <w:szCs w:val="18"/>
        </w:rPr>
        <w:t>432 с.</w:t>
      </w:r>
    </w:p>
    <w:p w14:paraId="75B5A8A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ЛИСТ, 1991.</w:t>
      </w:r>
    </w:p>
    <w:p w14:paraId="5513B3A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Экономическое регулирование рыночных отношений в сельском хозяйстве // Экономика сельскохозяйственных и перерабатывающих предприятий. — 1997. № 4.</w:t>
      </w:r>
    </w:p>
    <w:p w14:paraId="6FE1103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- 368 с.</w:t>
      </w:r>
    </w:p>
    <w:p w14:paraId="283837C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 xml:space="preserve">С.С. Ценное кормовое средство / </w:t>
      </w:r>
      <w:proofErr w:type="spellStart"/>
      <w:r>
        <w:rPr>
          <w:rFonts w:ascii="Verdana" w:hAnsi="Verdana"/>
          <w:color w:val="000000"/>
          <w:sz w:val="18"/>
          <w:szCs w:val="18"/>
        </w:rPr>
        <w:t>С.С.Коршунов</w:t>
      </w:r>
      <w:proofErr w:type="spellEnd"/>
      <w:r>
        <w:rPr>
          <w:rFonts w:ascii="Verdana" w:hAnsi="Verdana"/>
          <w:color w:val="000000"/>
          <w:sz w:val="18"/>
          <w:szCs w:val="18"/>
        </w:rPr>
        <w:t xml:space="preserve"> // Кролиководство и звероводство. 1992. — № 1. — С.7.</w:t>
      </w:r>
    </w:p>
    <w:p w14:paraId="0FC04B2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Т.С. Выбор партнера, анализ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капиталистического предприятия. — М.: Финансы и статистика, 1991.</w:t>
      </w:r>
    </w:p>
    <w:p w14:paraId="5F0EB3D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Кхол</w:t>
      </w:r>
      <w:proofErr w:type="spellEnd"/>
      <w:r>
        <w:rPr>
          <w:rFonts w:ascii="Verdana" w:hAnsi="Verdana"/>
          <w:color w:val="000000"/>
          <w:sz w:val="18"/>
          <w:szCs w:val="18"/>
        </w:rPr>
        <w:t xml:space="preserve"> Й. Технология решения проблем управления. — Прага: ИЦ, 1983.</w:t>
      </w:r>
    </w:p>
    <w:p w14:paraId="5215EED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xml:space="preserve">А.Д. Проблемы учета затрат и </w:t>
      </w:r>
      <w:proofErr w:type="spellStart"/>
      <w:r>
        <w:rPr>
          <w:rFonts w:ascii="Verdana" w:hAnsi="Verdana"/>
          <w:color w:val="000000"/>
          <w:sz w:val="18"/>
          <w:szCs w:val="18"/>
        </w:rPr>
        <w:lastRenderedPageBreak/>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экон</w:t>
      </w:r>
      <w:proofErr w:type="spellEnd"/>
      <w:r>
        <w:rPr>
          <w:rFonts w:ascii="Verdana" w:hAnsi="Verdana"/>
          <w:color w:val="000000"/>
          <w:sz w:val="18"/>
          <w:szCs w:val="18"/>
        </w:rPr>
        <w:t>. наук / ЛФЭИ. -Л., 1980.-386 с.</w:t>
      </w:r>
    </w:p>
    <w:p w14:paraId="2E78564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 xml:space="preserve">В.Г. Управление затратами на предприятии. </w:t>
      </w:r>
      <w:proofErr w:type="gramStart"/>
      <w:r>
        <w:rPr>
          <w:rFonts w:ascii="Verdana" w:hAnsi="Verdana"/>
          <w:color w:val="000000"/>
          <w:sz w:val="18"/>
          <w:szCs w:val="18"/>
        </w:rPr>
        <w:t>СПб.,</w:t>
      </w:r>
      <w:proofErr w:type="gramEnd"/>
      <w:r>
        <w:rPr>
          <w:rFonts w:ascii="Verdana" w:hAnsi="Verdana"/>
          <w:color w:val="000000"/>
          <w:sz w:val="18"/>
          <w:szCs w:val="18"/>
        </w:rPr>
        <w:t xml:space="preserve"> 1996.</w:t>
      </w:r>
    </w:p>
    <w:p w14:paraId="5992565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Лисович</w:t>
      </w:r>
      <w:proofErr w:type="spellEnd"/>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Г.М.Лисович</w:t>
      </w:r>
      <w:proofErr w:type="spellEnd"/>
      <w:r>
        <w:rPr>
          <w:rFonts w:ascii="Verdana" w:hAnsi="Verdana"/>
          <w:color w:val="000000"/>
          <w:sz w:val="18"/>
          <w:szCs w:val="18"/>
        </w:rPr>
        <w:t xml:space="preserve">, </w:t>
      </w:r>
      <w:proofErr w:type="spellStart"/>
      <w:r>
        <w:rPr>
          <w:rFonts w:ascii="Verdana" w:hAnsi="Verdana"/>
          <w:color w:val="000000"/>
          <w:sz w:val="18"/>
          <w:szCs w:val="18"/>
        </w:rPr>
        <w:t>И.Ю.Ткаченко</w:t>
      </w:r>
      <w:proofErr w:type="spellEnd"/>
      <w:r>
        <w:rPr>
          <w:rFonts w:ascii="Verdana" w:hAnsi="Verdana"/>
          <w:color w:val="000000"/>
          <w:sz w:val="18"/>
          <w:szCs w:val="18"/>
        </w:rPr>
        <w:t>. — Ростов н/Д.: Издательский центр "Март", 2000. —354 с.</w:t>
      </w:r>
    </w:p>
    <w:p w14:paraId="5E06B65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Жариков</w:t>
      </w:r>
      <w:proofErr w:type="spellEnd"/>
      <w:r>
        <w:rPr>
          <w:rFonts w:ascii="Verdana" w:hAnsi="Verdana"/>
          <w:color w:val="000000"/>
          <w:sz w:val="18"/>
          <w:szCs w:val="18"/>
        </w:rPr>
        <w:t xml:space="preserve"> В.В., Бородина Н.В.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Учеб. пособие для вузов / Под ред. проф. </w:t>
      </w:r>
      <w:proofErr w:type="spellStart"/>
      <w:r>
        <w:rPr>
          <w:rFonts w:ascii="Verdana" w:hAnsi="Verdana"/>
          <w:color w:val="000000"/>
          <w:sz w:val="18"/>
          <w:szCs w:val="18"/>
        </w:rPr>
        <w:t>Н.П.Любушина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2003. - 312 с.</w:t>
      </w:r>
    </w:p>
    <w:p w14:paraId="428F3CE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Майданчик</w:t>
      </w:r>
      <w:proofErr w:type="spellEnd"/>
      <w:r>
        <w:rPr>
          <w:rStyle w:val="WW8Num2z0"/>
          <w:rFonts w:ascii="Verdana" w:hAnsi="Verdana"/>
          <w:color w:val="000000"/>
          <w:sz w:val="18"/>
          <w:szCs w:val="18"/>
        </w:rPr>
        <w:t> </w:t>
      </w:r>
      <w:r>
        <w:rPr>
          <w:rFonts w:ascii="Verdana" w:hAnsi="Verdana"/>
          <w:color w:val="000000"/>
          <w:sz w:val="18"/>
          <w:szCs w:val="18"/>
        </w:rPr>
        <w:t xml:space="preserve">Б.И., Богданчик С.Л., Пономаренко П.Г. Основы управленческого учета // </w:t>
      </w:r>
      <w:proofErr w:type="spellStart"/>
      <w:r>
        <w:rPr>
          <w:rFonts w:ascii="Verdana" w:hAnsi="Verdana"/>
          <w:color w:val="000000"/>
          <w:sz w:val="18"/>
          <w:szCs w:val="18"/>
        </w:rPr>
        <w:t>Контроллинг</w:t>
      </w:r>
      <w:proofErr w:type="spellEnd"/>
      <w:r>
        <w:rPr>
          <w:rFonts w:ascii="Verdana" w:hAnsi="Verdana"/>
          <w:color w:val="000000"/>
          <w:sz w:val="18"/>
          <w:szCs w:val="18"/>
        </w:rPr>
        <w:t>. 1992. - № 2. - С. 105-130.</w:t>
      </w:r>
    </w:p>
    <w:p w14:paraId="0C1FE3A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Манн Р., Майер Э.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для начинающих: Пер. с нем. </w:t>
      </w:r>
      <w:proofErr w:type="spellStart"/>
      <w:r>
        <w:rPr>
          <w:rFonts w:ascii="Verdana" w:hAnsi="Verdana"/>
          <w:color w:val="000000"/>
          <w:sz w:val="18"/>
          <w:szCs w:val="18"/>
        </w:rPr>
        <w:t>ЮГ.Жукова</w:t>
      </w:r>
      <w:proofErr w:type="spellEnd"/>
      <w:r>
        <w:rPr>
          <w:rFonts w:ascii="Verdana" w:hAnsi="Verdana"/>
          <w:color w:val="000000"/>
          <w:sz w:val="18"/>
          <w:szCs w:val="18"/>
        </w:rPr>
        <w:t xml:space="preserve"> / Под ред. и с предисл. д-ра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w:t>
      </w:r>
      <w:proofErr w:type="spellStart"/>
      <w:r>
        <w:rPr>
          <w:rFonts w:ascii="Verdana" w:hAnsi="Verdana"/>
          <w:color w:val="000000"/>
          <w:sz w:val="18"/>
          <w:szCs w:val="18"/>
        </w:rPr>
        <w:t>В.Б.Ивашкевича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2004. 304 с.</w:t>
      </w:r>
    </w:p>
    <w:p w14:paraId="3E6C411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АПК. М.: Колос, 1997.</w:t>
      </w:r>
    </w:p>
    <w:p w14:paraId="5A09487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 xml:space="preserve">М.Ю. Бухгалтерский словарь.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2007. - 488 с.</w:t>
      </w:r>
    </w:p>
    <w:p w14:paraId="312E2A3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и расходов деятельности сельскохозяйственных и других организаций АПК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31 января 2003 г. № 28).</w:t>
      </w:r>
    </w:p>
    <w:p w14:paraId="53174FA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Методические рекомендации по бухгалтерскому учету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 Минсельхоза РФ от 6 июня 2003 г. № 792.</w:t>
      </w:r>
    </w:p>
    <w:p w14:paraId="4057D6A5"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Методические рекомендации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(утв. приказом Минсельхоза РФ от 31 января 2003 г. № 26).</w:t>
      </w:r>
    </w:p>
    <w:p w14:paraId="04D2400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Миддлтон</w:t>
      </w:r>
      <w:proofErr w:type="spellEnd"/>
      <w:r>
        <w:rPr>
          <w:rFonts w:ascii="Verdana" w:hAnsi="Verdana"/>
          <w:color w:val="000000"/>
          <w:sz w:val="18"/>
          <w:szCs w:val="18"/>
        </w:rPr>
        <w:t xml:space="preserve"> Д. Бухгалтерский учет и принятие финансовых решений.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1997.</w:t>
      </w:r>
    </w:p>
    <w:p w14:paraId="10EEF5F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 1995. № 8. — С. 44-47.</w:t>
      </w:r>
    </w:p>
    <w:p w14:paraId="3A5F62D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Милованов</w:t>
      </w:r>
      <w:proofErr w:type="spellEnd"/>
      <w:r>
        <w:rPr>
          <w:rStyle w:val="WW8Num2z0"/>
          <w:rFonts w:ascii="Verdana" w:hAnsi="Verdana"/>
          <w:color w:val="000000"/>
          <w:sz w:val="18"/>
          <w:szCs w:val="18"/>
        </w:rPr>
        <w:t> </w:t>
      </w:r>
      <w:r>
        <w:rPr>
          <w:rFonts w:ascii="Verdana" w:hAnsi="Verdana"/>
          <w:color w:val="000000"/>
          <w:sz w:val="18"/>
          <w:szCs w:val="18"/>
        </w:rPr>
        <w:t xml:space="preserve">Л.В., </w:t>
      </w:r>
      <w:proofErr w:type="spellStart"/>
      <w:r>
        <w:rPr>
          <w:rFonts w:ascii="Verdana" w:hAnsi="Verdana"/>
          <w:color w:val="000000"/>
          <w:sz w:val="18"/>
          <w:szCs w:val="18"/>
        </w:rPr>
        <w:t>Перельдик</w:t>
      </w:r>
      <w:proofErr w:type="spellEnd"/>
      <w:r>
        <w:rPr>
          <w:rFonts w:ascii="Verdana" w:hAnsi="Verdana"/>
          <w:color w:val="000000"/>
          <w:sz w:val="18"/>
          <w:szCs w:val="18"/>
        </w:rPr>
        <w:t xml:space="preserve"> Д.Н. Рациональное кормление зверей в летне-осенний период // Кролиководство и звероводство. — 1998. № 2. - С. 4-6.</w:t>
      </w:r>
    </w:p>
    <w:p w14:paraId="785ED47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Мюллер Г.,</w:t>
      </w:r>
      <w:r>
        <w:rPr>
          <w:rStyle w:val="WW8Num2z0"/>
          <w:rFonts w:ascii="Verdana" w:hAnsi="Verdana"/>
          <w:color w:val="000000"/>
          <w:sz w:val="18"/>
          <w:szCs w:val="18"/>
        </w:rPr>
        <w:t> </w:t>
      </w:r>
      <w:proofErr w:type="spellStart"/>
      <w:r>
        <w:rPr>
          <w:rStyle w:val="WW8Num3z0"/>
          <w:rFonts w:ascii="Verdana" w:hAnsi="Verdana"/>
          <w:color w:val="4682B4"/>
          <w:sz w:val="18"/>
          <w:szCs w:val="18"/>
        </w:rPr>
        <w:t>Гернон</w:t>
      </w:r>
      <w:proofErr w:type="spellEnd"/>
      <w:r>
        <w:rPr>
          <w:rStyle w:val="WW8Num2z0"/>
          <w:rFonts w:ascii="Verdana" w:hAnsi="Verdana"/>
          <w:color w:val="000000"/>
          <w:sz w:val="18"/>
          <w:szCs w:val="18"/>
        </w:rPr>
        <w:t> </w:t>
      </w:r>
      <w:r>
        <w:rPr>
          <w:rFonts w:ascii="Verdana" w:hAnsi="Verdana"/>
          <w:color w:val="000000"/>
          <w:sz w:val="18"/>
          <w:szCs w:val="18"/>
        </w:rPr>
        <w:t>X. Учет: международная перспектива. М.: Финансы и статистика, 1993.</w:t>
      </w:r>
    </w:p>
    <w:p w14:paraId="6909288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Мясоедов</w:t>
      </w:r>
      <w:r>
        <w:rPr>
          <w:rStyle w:val="WW8Num2z0"/>
          <w:rFonts w:ascii="Verdana" w:hAnsi="Verdana"/>
          <w:color w:val="000000"/>
          <w:sz w:val="18"/>
          <w:szCs w:val="18"/>
        </w:rPr>
        <w:t> </w:t>
      </w:r>
      <w:r>
        <w:rPr>
          <w:rFonts w:ascii="Verdana" w:hAnsi="Verdana"/>
          <w:color w:val="000000"/>
          <w:sz w:val="18"/>
          <w:szCs w:val="18"/>
        </w:rPr>
        <w:t xml:space="preserve">С.П., </w:t>
      </w:r>
      <w:proofErr w:type="spellStart"/>
      <w:r>
        <w:rPr>
          <w:rFonts w:ascii="Verdana" w:hAnsi="Verdana"/>
          <w:color w:val="000000"/>
          <w:sz w:val="18"/>
          <w:szCs w:val="18"/>
        </w:rPr>
        <w:t>Фединский</w:t>
      </w:r>
      <w:proofErr w:type="spellEnd"/>
      <w:r>
        <w:rPr>
          <w:rFonts w:ascii="Verdana" w:hAnsi="Verdana"/>
          <w:color w:val="000000"/>
          <w:sz w:val="18"/>
          <w:szCs w:val="18"/>
        </w:rPr>
        <w:t xml:space="preserve"> Ю.И. Общество на</w:t>
      </w:r>
      <w:r>
        <w:rPr>
          <w:rStyle w:val="WW8Num2z0"/>
          <w:rFonts w:ascii="Verdana" w:hAnsi="Verdana"/>
          <w:color w:val="000000"/>
          <w:sz w:val="18"/>
          <w:szCs w:val="18"/>
        </w:rPr>
        <w:t> </w:t>
      </w:r>
      <w:r>
        <w:rPr>
          <w:rStyle w:val="WW8Num3z0"/>
          <w:rFonts w:ascii="Verdana" w:hAnsi="Verdana"/>
          <w:color w:val="4682B4"/>
          <w:sz w:val="18"/>
          <w:szCs w:val="18"/>
        </w:rPr>
        <w:t>паях</w:t>
      </w:r>
      <w:r>
        <w:rPr>
          <w:rFonts w:ascii="Verdana" w:hAnsi="Verdana"/>
          <w:color w:val="000000"/>
          <w:sz w:val="18"/>
          <w:szCs w:val="18"/>
        </w:rPr>
        <w:t>. — М.: Изд-во политической литературы, 1991. — 160 с.</w:t>
      </w:r>
    </w:p>
    <w:p w14:paraId="1F649A7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Наринский</w:t>
      </w:r>
      <w:proofErr w:type="spellEnd"/>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1994.</w:t>
      </w:r>
    </w:p>
    <w:p w14:paraId="71875FE9"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Невас</w:t>
      </w:r>
      <w:proofErr w:type="spellEnd"/>
      <w:r>
        <w:rPr>
          <w:rFonts w:ascii="Verdana" w:hAnsi="Verdana"/>
          <w:color w:val="000000"/>
          <w:sz w:val="18"/>
          <w:szCs w:val="18"/>
        </w:rPr>
        <w:t xml:space="preserve"> И.И. Совершенствование учета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 xml:space="preserve">расчете / </w:t>
      </w:r>
      <w:proofErr w:type="spellStart"/>
      <w:r>
        <w:rPr>
          <w:rFonts w:ascii="Verdana" w:hAnsi="Verdana"/>
          <w:color w:val="000000"/>
          <w:sz w:val="18"/>
          <w:szCs w:val="18"/>
        </w:rPr>
        <w:t>И.И.Невас</w:t>
      </w:r>
      <w:proofErr w:type="spellEnd"/>
      <w:r>
        <w:rPr>
          <w:rFonts w:ascii="Verdana" w:hAnsi="Verdana"/>
          <w:color w:val="000000"/>
          <w:sz w:val="18"/>
          <w:szCs w:val="18"/>
        </w:rPr>
        <w:t xml:space="preserve">, </w:t>
      </w:r>
      <w:proofErr w:type="spellStart"/>
      <w:r>
        <w:rPr>
          <w:rFonts w:ascii="Verdana" w:hAnsi="Verdana"/>
          <w:color w:val="000000"/>
          <w:sz w:val="18"/>
          <w:szCs w:val="18"/>
        </w:rPr>
        <w:t>Г.П.Гинкявиченс</w:t>
      </w:r>
      <w:proofErr w:type="spellEnd"/>
      <w:r>
        <w:rPr>
          <w:rFonts w:ascii="Verdana" w:hAnsi="Verdana"/>
          <w:color w:val="000000"/>
          <w:sz w:val="18"/>
          <w:szCs w:val="18"/>
        </w:rPr>
        <w:t xml:space="preserve"> // Экономика сельскохозяйственных и перерабатывающих предприятий. 1987. - № 1. — С. 10-12.</w:t>
      </w:r>
    </w:p>
    <w:p w14:paraId="717757D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Андерсон X., </w:t>
      </w:r>
      <w:proofErr w:type="spellStart"/>
      <w:r>
        <w:rPr>
          <w:rFonts w:ascii="Verdana" w:hAnsi="Verdana"/>
          <w:color w:val="000000"/>
          <w:sz w:val="18"/>
          <w:szCs w:val="18"/>
        </w:rPr>
        <w:t>Колдуелл</w:t>
      </w:r>
      <w:proofErr w:type="spellEnd"/>
      <w:r>
        <w:rPr>
          <w:rFonts w:ascii="Verdana" w:hAnsi="Verdana"/>
          <w:color w:val="000000"/>
          <w:sz w:val="18"/>
          <w:szCs w:val="18"/>
        </w:rPr>
        <w:t xml:space="preserve"> Дж. Принципы бухгалтерского учета: Пер. с англ. /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469 с.</w:t>
      </w:r>
    </w:p>
    <w:p w14:paraId="0A70D59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Шишкова Т.В. Управленческий учет. М: УРСС, </w:t>
      </w:r>
      <w:proofErr w:type="gramStart"/>
      <w:r>
        <w:rPr>
          <w:rFonts w:ascii="Verdana" w:hAnsi="Verdana"/>
          <w:color w:val="000000"/>
          <w:sz w:val="18"/>
          <w:szCs w:val="18"/>
        </w:rPr>
        <w:t>2000.-</w:t>
      </w:r>
      <w:proofErr w:type="gramEnd"/>
      <w:r>
        <w:rPr>
          <w:rFonts w:ascii="Verdana" w:hAnsi="Verdana"/>
          <w:color w:val="000000"/>
          <w:sz w:val="18"/>
          <w:szCs w:val="18"/>
        </w:rPr>
        <w:t>368 с.</w:t>
      </w:r>
    </w:p>
    <w:p w14:paraId="25BF455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 М.: Финансы и статистика, 1993.</w:t>
      </w:r>
    </w:p>
    <w:p w14:paraId="35D416F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Принципы формирования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 1997.</w:t>
      </w:r>
    </w:p>
    <w:p w14:paraId="2482AF7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3.</w:t>
      </w:r>
    </w:p>
    <w:p w14:paraId="449253F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 xml:space="preserve">С.Г. Экономический анализ деятельности сельскохозяйственных предприятий. — Минск: </w:t>
      </w:r>
      <w:proofErr w:type="spellStart"/>
      <w:r>
        <w:rPr>
          <w:rFonts w:ascii="Verdana" w:hAnsi="Verdana"/>
          <w:color w:val="000000"/>
          <w:sz w:val="18"/>
          <w:szCs w:val="18"/>
        </w:rPr>
        <w:t>Вышейша</w:t>
      </w:r>
      <w:proofErr w:type="spellEnd"/>
      <w:r>
        <w:rPr>
          <w:rFonts w:ascii="Verdana" w:hAnsi="Verdana"/>
          <w:color w:val="000000"/>
          <w:sz w:val="18"/>
          <w:szCs w:val="18"/>
        </w:rPr>
        <w:t xml:space="preserve"> школа, 1983.</w:t>
      </w:r>
    </w:p>
    <w:p w14:paraId="3CAC7F4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Федеральный закон Российской Федерации от 14 июля 1997 года № 100-ФЗ // Экономика сельскохозяйственных и перерабатывающих предприятий. 1997. -№ 10. - С.32-36.</w:t>
      </w:r>
    </w:p>
    <w:p w14:paraId="409C92E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 Бухгалтерский учет. 1993. - № 5. - С. 3-14.</w:t>
      </w:r>
    </w:p>
    <w:p w14:paraId="51BB766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Николаева С.А.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Экономический анализ в 1993 году. — М.: </w:t>
      </w:r>
      <w:proofErr w:type="spellStart"/>
      <w:r>
        <w:rPr>
          <w:rFonts w:ascii="Verdana" w:hAnsi="Verdana"/>
          <w:color w:val="000000"/>
          <w:sz w:val="18"/>
          <w:szCs w:val="18"/>
        </w:rPr>
        <w:t>Союзаудит</w:t>
      </w:r>
      <w:proofErr w:type="spellEnd"/>
      <w:r>
        <w:rPr>
          <w:rFonts w:ascii="Verdana" w:hAnsi="Verdana"/>
          <w:color w:val="000000"/>
          <w:sz w:val="18"/>
          <w:szCs w:val="18"/>
        </w:rPr>
        <w:t>, 1993.</w:t>
      </w:r>
    </w:p>
    <w:p w14:paraId="1FBA8E9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1993.</w:t>
      </w:r>
    </w:p>
    <w:p w14:paraId="52FCCE4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Перельдик</w:t>
      </w:r>
      <w:proofErr w:type="spellEnd"/>
      <w:r>
        <w:rPr>
          <w:rStyle w:val="WW8Num2z0"/>
          <w:rFonts w:ascii="Verdana" w:hAnsi="Verdana"/>
          <w:color w:val="000000"/>
          <w:sz w:val="18"/>
          <w:szCs w:val="18"/>
        </w:rPr>
        <w:t> </w:t>
      </w:r>
      <w:r>
        <w:rPr>
          <w:rFonts w:ascii="Verdana" w:hAnsi="Verdana"/>
          <w:color w:val="000000"/>
          <w:sz w:val="18"/>
          <w:szCs w:val="18"/>
        </w:rPr>
        <w:t xml:space="preserve">Д.Н. В условиях дефицита </w:t>
      </w:r>
      <w:proofErr w:type="gramStart"/>
      <w:r>
        <w:rPr>
          <w:rFonts w:ascii="Verdana" w:hAnsi="Verdana"/>
          <w:color w:val="000000"/>
          <w:sz w:val="18"/>
          <w:szCs w:val="18"/>
        </w:rPr>
        <w:t>мясо-рыбных</w:t>
      </w:r>
      <w:proofErr w:type="gramEnd"/>
      <w:r>
        <w:rPr>
          <w:rFonts w:ascii="Verdana" w:hAnsi="Verdana"/>
          <w:color w:val="000000"/>
          <w:sz w:val="18"/>
          <w:szCs w:val="18"/>
        </w:rPr>
        <w:t xml:space="preserve"> кормов / </w:t>
      </w:r>
      <w:proofErr w:type="spellStart"/>
      <w:r>
        <w:rPr>
          <w:rFonts w:ascii="Verdana" w:hAnsi="Verdana"/>
          <w:color w:val="000000"/>
          <w:sz w:val="18"/>
          <w:szCs w:val="18"/>
        </w:rPr>
        <w:t>Д.Н.Пе-рельдик</w:t>
      </w:r>
      <w:proofErr w:type="spellEnd"/>
      <w:r>
        <w:rPr>
          <w:rFonts w:ascii="Verdana" w:hAnsi="Verdana"/>
          <w:color w:val="000000"/>
          <w:sz w:val="18"/>
          <w:szCs w:val="18"/>
        </w:rPr>
        <w:t xml:space="preserve"> // Кролиководство и звероводство. 1995. — № 4. - С.6.</w:t>
      </w:r>
    </w:p>
    <w:p w14:paraId="478380E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в сельском хозяйстве. — </w:t>
      </w:r>
      <w:proofErr w:type="gramStart"/>
      <w:r>
        <w:rPr>
          <w:rFonts w:ascii="Verdana" w:hAnsi="Verdana"/>
          <w:color w:val="000000"/>
          <w:sz w:val="18"/>
          <w:szCs w:val="18"/>
        </w:rPr>
        <w:t>СПб.:</w:t>
      </w:r>
      <w:proofErr w:type="gramEnd"/>
      <w:r>
        <w:rPr>
          <w:rFonts w:ascii="Verdana" w:hAnsi="Verdana"/>
          <w:color w:val="000000"/>
          <w:sz w:val="18"/>
          <w:szCs w:val="18"/>
        </w:rPr>
        <w:t xml:space="preserve"> Академия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агробизнеса Нечерноземной зоны РФ, 1998.</w:t>
      </w:r>
    </w:p>
    <w:p w14:paraId="1AF59782"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План счетов бухгалтерского учета финансово-хозяйственной деятельности предприятий и организаций агропромышленного комплекса и методические рекомендаций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2001 г. № 654).</w:t>
      </w:r>
    </w:p>
    <w:p w14:paraId="5AC20B6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Поклад</w:t>
      </w:r>
      <w:proofErr w:type="spellEnd"/>
      <w:r>
        <w:rPr>
          <w:rStyle w:val="WW8Num2z0"/>
          <w:rFonts w:ascii="Verdana" w:hAnsi="Verdana"/>
          <w:color w:val="000000"/>
          <w:sz w:val="18"/>
          <w:szCs w:val="18"/>
        </w:rPr>
        <w:t> </w:t>
      </w:r>
      <w:r>
        <w:rPr>
          <w:rFonts w:ascii="Verdana" w:hAnsi="Verdana"/>
          <w:color w:val="000000"/>
          <w:sz w:val="18"/>
          <w:szCs w:val="18"/>
        </w:rPr>
        <w:t xml:space="preserve">И.И. Учет,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 анализ себестоимости продукции. М.: Финансы, 1966. - 255 с.</w:t>
      </w:r>
    </w:p>
    <w:p w14:paraId="613D2D16"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Минфина РФ от 29 июля 1998 г. № 34н) (с изменениями от 30 декабря 1999 г., 24 марта 2000 г.)</w:t>
      </w:r>
    </w:p>
    <w:p w14:paraId="02F792B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JLB. Учет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xml:space="preserve">в отдельных отраслях производственной сферы: учебно-методическое пособие / </w:t>
      </w:r>
      <w:proofErr w:type="spellStart"/>
      <w:r>
        <w:rPr>
          <w:rFonts w:ascii="Verdana" w:hAnsi="Verdana"/>
          <w:color w:val="000000"/>
          <w:sz w:val="18"/>
          <w:szCs w:val="18"/>
        </w:rPr>
        <w:t>Л.В.Попова</w:t>
      </w:r>
      <w:proofErr w:type="spellEnd"/>
      <w:r>
        <w:rPr>
          <w:rFonts w:ascii="Verdana" w:hAnsi="Verdana"/>
          <w:color w:val="000000"/>
          <w:sz w:val="18"/>
          <w:szCs w:val="18"/>
        </w:rPr>
        <w:t xml:space="preserve">, </w:t>
      </w:r>
      <w:proofErr w:type="spellStart"/>
      <w:r>
        <w:rPr>
          <w:rFonts w:ascii="Verdana" w:hAnsi="Verdana"/>
          <w:color w:val="000000"/>
          <w:sz w:val="18"/>
          <w:szCs w:val="18"/>
        </w:rPr>
        <w:t>И.А.Маслова</w:t>
      </w:r>
      <w:proofErr w:type="spellEnd"/>
      <w:r>
        <w:rPr>
          <w:rFonts w:ascii="Verdana" w:hAnsi="Verdana"/>
          <w:color w:val="000000"/>
          <w:sz w:val="18"/>
          <w:szCs w:val="18"/>
        </w:rPr>
        <w:t xml:space="preserve">, </w:t>
      </w:r>
      <w:proofErr w:type="spellStart"/>
      <w:r>
        <w:rPr>
          <w:rFonts w:ascii="Verdana" w:hAnsi="Verdana"/>
          <w:color w:val="000000"/>
          <w:sz w:val="18"/>
          <w:szCs w:val="18"/>
        </w:rPr>
        <w:t>С.А.Алимов</w:t>
      </w:r>
      <w:proofErr w:type="spellEnd"/>
      <w:r>
        <w:rPr>
          <w:rFonts w:ascii="Verdana" w:hAnsi="Verdana"/>
          <w:color w:val="000000"/>
          <w:sz w:val="18"/>
          <w:szCs w:val="18"/>
        </w:rPr>
        <w:t xml:space="preserve">, </w:t>
      </w:r>
      <w:proofErr w:type="spellStart"/>
      <w:r>
        <w:rPr>
          <w:rFonts w:ascii="Verdana" w:hAnsi="Verdana"/>
          <w:color w:val="000000"/>
          <w:sz w:val="18"/>
          <w:szCs w:val="18"/>
        </w:rPr>
        <w:t>М.М.Коростелкин</w:t>
      </w:r>
      <w:proofErr w:type="spellEnd"/>
      <w:r>
        <w:rPr>
          <w:rFonts w:ascii="Verdana" w:hAnsi="Verdana"/>
          <w:color w:val="000000"/>
          <w:sz w:val="18"/>
          <w:szCs w:val="18"/>
        </w:rPr>
        <w:t>.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448 с.</w:t>
      </w:r>
    </w:p>
    <w:p w14:paraId="6EC340C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24 марта 1999 г. № 20)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w:t>
      </w:r>
    </w:p>
    <w:p w14:paraId="5399002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Рапопорт</w:t>
      </w:r>
      <w:proofErr w:type="spellEnd"/>
      <w:r>
        <w:rPr>
          <w:rStyle w:val="WW8Num2z0"/>
          <w:rFonts w:ascii="Verdana" w:hAnsi="Verdana"/>
          <w:color w:val="000000"/>
          <w:sz w:val="18"/>
          <w:szCs w:val="18"/>
        </w:rPr>
        <w:t> </w:t>
      </w:r>
      <w:r>
        <w:rPr>
          <w:rFonts w:ascii="Verdana" w:hAnsi="Verdana"/>
          <w:color w:val="000000"/>
          <w:sz w:val="18"/>
          <w:szCs w:val="18"/>
        </w:rPr>
        <w:t xml:space="preserve">O.A., </w:t>
      </w:r>
      <w:proofErr w:type="spellStart"/>
      <w:r>
        <w:rPr>
          <w:rFonts w:ascii="Verdana" w:hAnsi="Verdana"/>
          <w:color w:val="000000"/>
          <w:sz w:val="18"/>
          <w:szCs w:val="18"/>
        </w:rPr>
        <w:t>Бернацкий</w:t>
      </w:r>
      <w:proofErr w:type="spellEnd"/>
      <w:r>
        <w:rPr>
          <w:rFonts w:ascii="Verdana" w:hAnsi="Verdana"/>
          <w:color w:val="000000"/>
          <w:sz w:val="18"/>
          <w:szCs w:val="18"/>
        </w:rPr>
        <w:t xml:space="preserve"> В.Г., Худякова A.A. </w:t>
      </w:r>
      <w:proofErr w:type="spellStart"/>
      <w:r>
        <w:rPr>
          <w:rFonts w:ascii="Verdana" w:hAnsi="Verdana"/>
          <w:color w:val="000000"/>
          <w:sz w:val="18"/>
          <w:szCs w:val="18"/>
        </w:rPr>
        <w:t>Мелакрил</w:t>
      </w:r>
      <w:proofErr w:type="spellEnd"/>
      <w:r>
        <w:rPr>
          <w:rFonts w:ascii="Verdana" w:hAnsi="Verdana"/>
          <w:color w:val="000000"/>
          <w:sz w:val="18"/>
          <w:szCs w:val="18"/>
        </w:rPr>
        <w:t xml:space="preserve"> сокращает период выращивания кроликов / </w:t>
      </w:r>
      <w:proofErr w:type="spellStart"/>
      <w:r>
        <w:rPr>
          <w:rFonts w:ascii="Verdana" w:hAnsi="Verdana"/>
          <w:color w:val="000000"/>
          <w:sz w:val="18"/>
          <w:szCs w:val="18"/>
        </w:rPr>
        <w:t>О.А.Рапопорт</w:t>
      </w:r>
      <w:proofErr w:type="spellEnd"/>
      <w:r>
        <w:rPr>
          <w:rFonts w:ascii="Verdana" w:hAnsi="Verdana"/>
          <w:color w:val="000000"/>
          <w:sz w:val="18"/>
          <w:szCs w:val="18"/>
        </w:rPr>
        <w:t xml:space="preserve">, </w:t>
      </w:r>
      <w:proofErr w:type="spellStart"/>
      <w:r>
        <w:rPr>
          <w:rFonts w:ascii="Verdana" w:hAnsi="Verdana"/>
          <w:color w:val="000000"/>
          <w:sz w:val="18"/>
          <w:szCs w:val="18"/>
        </w:rPr>
        <w:t>В.Г.Бернацкий</w:t>
      </w:r>
      <w:proofErr w:type="spellEnd"/>
      <w:r>
        <w:rPr>
          <w:rFonts w:ascii="Verdana" w:hAnsi="Verdana"/>
          <w:color w:val="000000"/>
          <w:sz w:val="18"/>
          <w:szCs w:val="18"/>
        </w:rPr>
        <w:t xml:space="preserve">, </w:t>
      </w:r>
      <w:proofErr w:type="spellStart"/>
      <w:r>
        <w:rPr>
          <w:rFonts w:ascii="Verdana" w:hAnsi="Verdana"/>
          <w:color w:val="000000"/>
          <w:sz w:val="18"/>
          <w:szCs w:val="18"/>
        </w:rPr>
        <w:t>А.А.Худякова</w:t>
      </w:r>
      <w:proofErr w:type="spellEnd"/>
      <w:r>
        <w:rPr>
          <w:rFonts w:ascii="Verdana" w:hAnsi="Verdana"/>
          <w:color w:val="000000"/>
          <w:sz w:val="18"/>
          <w:szCs w:val="18"/>
        </w:rPr>
        <w:t xml:space="preserve"> // Кролиководство и звероводство. 1990. - № 4. - С. 9.</w:t>
      </w:r>
    </w:p>
    <w:p w14:paraId="2FA73A9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Рафикова</w:t>
      </w:r>
      <w:proofErr w:type="spellEnd"/>
      <w:r>
        <w:rPr>
          <w:rFonts w:ascii="Verdana" w:hAnsi="Verdana"/>
          <w:color w:val="000000"/>
          <w:sz w:val="18"/>
          <w:szCs w:val="18"/>
        </w:rPr>
        <w:t xml:space="preserve"> Н. Об анализе себестоимости сельскохозяйственной продукции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 5. - С. 92-94.</w:t>
      </w:r>
    </w:p>
    <w:p w14:paraId="3D7ED68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Рахман </w:t>
      </w:r>
      <w:proofErr w:type="gramStart"/>
      <w:r>
        <w:rPr>
          <w:rFonts w:ascii="Verdana" w:hAnsi="Verdana"/>
          <w:color w:val="000000"/>
          <w:sz w:val="18"/>
          <w:szCs w:val="18"/>
        </w:rPr>
        <w:t>3.,</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ИНФРА-М, 1996.</w:t>
      </w:r>
    </w:p>
    <w:p w14:paraId="45F974B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Савицкая Г. Анализ хозяйственной деятельности предприятий АПК. — Минск: ИП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1998. 494 с.</w:t>
      </w:r>
    </w:p>
    <w:p w14:paraId="0DFFE26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Саниев</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Бирюли</w:t>
      </w:r>
      <w:proofErr w:type="spellEnd"/>
      <w:r>
        <w:rPr>
          <w:rFonts w:ascii="Verdana" w:hAnsi="Verdana"/>
          <w:color w:val="000000"/>
          <w:sz w:val="18"/>
          <w:szCs w:val="18"/>
        </w:rPr>
        <w:t>" // Экономика и реформы Татарстана. 1998. -№ 1(2).-С. 12.</w:t>
      </w:r>
    </w:p>
    <w:p w14:paraId="2C9E6E27"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Сатубалдин</w:t>
      </w:r>
      <w:proofErr w:type="spellEnd"/>
      <w:r>
        <w:rPr>
          <w:rStyle w:val="WW8Num2z0"/>
          <w:rFonts w:ascii="Verdana" w:hAnsi="Verdana"/>
          <w:color w:val="000000"/>
          <w:sz w:val="18"/>
          <w:szCs w:val="18"/>
        </w:rPr>
        <w:t> </w:t>
      </w:r>
      <w:r>
        <w:rPr>
          <w:rFonts w:ascii="Verdana" w:hAnsi="Verdana"/>
          <w:color w:val="000000"/>
          <w:sz w:val="18"/>
          <w:szCs w:val="18"/>
        </w:rPr>
        <w:t>С.С.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1980. 141 с.</w:t>
      </w:r>
    </w:p>
    <w:p w14:paraId="54F49FF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Слесаренко</w:t>
      </w:r>
      <w:r>
        <w:rPr>
          <w:rStyle w:val="WW8Num2z0"/>
          <w:rFonts w:ascii="Verdana" w:hAnsi="Verdana"/>
          <w:color w:val="000000"/>
          <w:sz w:val="18"/>
          <w:szCs w:val="18"/>
        </w:rPr>
        <w:t> </w:t>
      </w:r>
      <w:r>
        <w:rPr>
          <w:rFonts w:ascii="Verdana" w:hAnsi="Verdana"/>
          <w:color w:val="000000"/>
          <w:sz w:val="18"/>
          <w:szCs w:val="18"/>
        </w:rPr>
        <w:t xml:space="preserve">H.A., </w:t>
      </w:r>
      <w:proofErr w:type="spellStart"/>
      <w:r>
        <w:rPr>
          <w:rFonts w:ascii="Verdana" w:hAnsi="Verdana"/>
          <w:color w:val="000000"/>
          <w:sz w:val="18"/>
          <w:szCs w:val="18"/>
        </w:rPr>
        <w:t>Бабичев</w:t>
      </w:r>
      <w:proofErr w:type="spellEnd"/>
      <w:r>
        <w:rPr>
          <w:rFonts w:ascii="Verdana" w:hAnsi="Verdana"/>
          <w:color w:val="000000"/>
          <w:sz w:val="18"/>
          <w:szCs w:val="18"/>
        </w:rPr>
        <w:t xml:space="preserve"> Н.В. Действие </w:t>
      </w:r>
      <w:proofErr w:type="spellStart"/>
      <w:r>
        <w:rPr>
          <w:rFonts w:ascii="Verdana" w:hAnsi="Verdana"/>
          <w:color w:val="000000"/>
          <w:sz w:val="18"/>
          <w:szCs w:val="18"/>
        </w:rPr>
        <w:t>мелакрила</w:t>
      </w:r>
      <w:proofErr w:type="spellEnd"/>
      <w:r>
        <w:rPr>
          <w:rFonts w:ascii="Verdana" w:hAnsi="Verdana"/>
          <w:color w:val="000000"/>
          <w:sz w:val="18"/>
          <w:szCs w:val="18"/>
        </w:rPr>
        <w:t xml:space="preserve"> на кожный покров зверей // Кролиководство и звероводство. — 1995. — № 3. — С. 5-6.</w:t>
      </w:r>
    </w:p>
    <w:p w14:paraId="47AA943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Слугин</w:t>
      </w:r>
      <w:proofErr w:type="spellEnd"/>
      <w:r>
        <w:rPr>
          <w:rStyle w:val="WW8Num2z0"/>
          <w:rFonts w:ascii="Verdana" w:hAnsi="Verdana"/>
          <w:color w:val="000000"/>
          <w:sz w:val="18"/>
          <w:szCs w:val="18"/>
        </w:rPr>
        <w:t> </w:t>
      </w:r>
      <w:r>
        <w:rPr>
          <w:rFonts w:ascii="Verdana" w:hAnsi="Verdana"/>
          <w:color w:val="000000"/>
          <w:sz w:val="18"/>
          <w:szCs w:val="18"/>
        </w:rPr>
        <w:t xml:space="preserve">B.C. Соблюдать основополагающие заповеди / </w:t>
      </w:r>
      <w:proofErr w:type="spellStart"/>
      <w:r>
        <w:rPr>
          <w:rFonts w:ascii="Verdana" w:hAnsi="Verdana"/>
          <w:color w:val="000000"/>
          <w:sz w:val="18"/>
          <w:szCs w:val="18"/>
        </w:rPr>
        <w:t>В.С.Слугин</w:t>
      </w:r>
      <w:proofErr w:type="spellEnd"/>
      <w:r>
        <w:rPr>
          <w:rFonts w:ascii="Verdana" w:hAnsi="Verdana"/>
          <w:color w:val="000000"/>
          <w:sz w:val="18"/>
          <w:szCs w:val="18"/>
        </w:rPr>
        <w:t xml:space="preserve"> // Кролиководство и звероводство. 1996. - № 2. - С.2-4.</w:t>
      </w:r>
    </w:p>
    <w:p w14:paraId="7605AE24"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О некоторых заблуждениях западных специалистов в оценке бухгалтерского учета в России // Бухгалтерский учет. 1995.-№ 3.</w:t>
      </w:r>
    </w:p>
    <w:p w14:paraId="52F68DF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 М.: Финансы и статистика, 1985. 367 с.</w:t>
      </w:r>
    </w:p>
    <w:p w14:paraId="57B041E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1FDDDFB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1DDD29C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Столбов</w:t>
      </w:r>
      <w:r>
        <w:rPr>
          <w:rStyle w:val="WW8Num2z0"/>
          <w:rFonts w:ascii="Verdana" w:hAnsi="Verdana"/>
          <w:color w:val="000000"/>
          <w:sz w:val="18"/>
          <w:szCs w:val="18"/>
        </w:rPr>
        <w:t> </w:t>
      </w:r>
      <w:r>
        <w:rPr>
          <w:rFonts w:ascii="Verdana" w:hAnsi="Verdana"/>
          <w:color w:val="000000"/>
          <w:sz w:val="18"/>
          <w:szCs w:val="18"/>
        </w:rPr>
        <w:t>С.Г. Ситуация в отрасли // Кролиководство и звероводство. -1991.-№3.- С. 2-3.</w:t>
      </w:r>
    </w:p>
    <w:p w14:paraId="48999D0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Стоун Д.,</w:t>
      </w:r>
      <w:r>
        <w:rPr>
          <w:rStyle w:val="WW8Num2z0"/>
          <w:rFonts w:ascii="Verdana" w:hAnsi="Verdana"/>
          <w:color w:val="000000"/>
          <w:sz w:val="18"/>
          <w:szCs w:val="18"/>
        </w:rPr>
        <w:t> </w:t>
      </w:r>
      <w:proofErr w:type="spellStart"/>
      <w:r>
        <w:rPr>
          <w:rStyle w:val="WW8Num3z0"/>
          <w:rFonts w:ascii="Verdana" w:hAnsi="Verdana"/>
          <w:color w:val="4682B4"/>
          <w:sz w:val="18"/>
          <w:szCs w:val="18"/>
        </w:rPr>
        <w:t>Хитчинг</w:t>
      </w:r>
      <w:proofErr w:type="spellEnd"/>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"Литера Плюс", АО "СПб оркестр", 1994. 272 с.</w:t>
      </w:r>
    </w:p>
    <w:p w14:paraId="4828E8A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Теория бухгалтерского учета: Учебник / Под ред. </w:t>
      </w:r>
      <w:proofErr w:type="spellStart"/>
      <w:r>
        <w:rPr>
          <w:rFonts w:ascii="Verdana" w:hAnsi="Verdana"/>
          <w:color w:val="000000"/>
          <w:sz w:val="18"/>
          <w:szCs w:val="18"/>
        </w:rPr>
        <w:t>Е.А.Мизиковского</w:t>
      </w:r>
      <w:proofErr w:type="spellEnd"/>
      <w:r>
        <w:rPr>
          <w:rFonts w:ascii="Verdana" w:hAnsi="Verdana"/>
          <w:color w:val="000000"/>
          <w:sz w:val="18"/>
          <w:szCs w:val="18"/>
        </w:rPr>
        <w:t xml:space="preserve">. -М.: </w:t>
      </w:r>
      <w:proofErr w:type="spellStart"/>
      <w:r>
        <w:rPr>
          <w:rFonts w:ascii="Verdana" w:hAnsi="Verdana"/>
          <w:color w:val="000000"/>
          <w:sz w:val="18"/>
          <w:szCs w:val="18"/>
        </w:rPr>
        <w:t>Юристъ</w:t>
      </w:r>
      <w:proofErr w:type="spellEnd"/>
      <w:r>
        <w:rPr>
          <w:rFonts w:ascii="Verdana" w:hAnsi="Verdana"/>
          <w:color w:val="000000"/>
          <w:sz w:val="18"/>
          <w:szCs w:val="18"/>
        </w:rPr>
        <w:t>, 2002. 400 с.</w:t>
      </w:r>
    </w:p>
    <w:p w14:paraId="647359B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Тинаев</w:t>
      </w:r>
      <w:proofErr w:type="spellEnd"/>
      <w:r>
        <w:rPr>
          <w:rStyle w:val="WW8Num2z0"/>
          <w:rFonts w:ascii="Verdana" w:hAnsi="Verdana"/>
          <w:color w:val="000000"/>
          <w:sz w:val="18"/>
          <w:szCs w:val="18"/>
        </w:rPr>
        <w:t> </w:t>
      </w:r>
      <w:r>
        <w:rPr>
          <w:rFonts w:ascii="Verdana" w:hAnsi="Verdana"/>
          <w:color w:val="000000"/>
          <w:sz w:val="18"/>
          <w:szCs w:val="18"/>
        </w:rPr>
        <w:t xml:space="preserve">Н.И. Продлим срок носки меховой одежды / </w:t>
      </w:r>
      <w:proofErr w:type="spellStart"/>
      <w:r>
        <w:rPr>
          <w:rFonts w:ascii="Verdana" w:hAnsi="Verdana"/>
          <w:color w:val="000000"/>
          <w:sz w:val="18"/>
          <w:szCs w:val="18"/>
        </w:rPr>
        <w:t>Н.И.Тинаев</w:t>
      </w:r>
      <w:proofErr w:type="spellEnd"/>
      <w:r>
        <w:rPr>
          <w:rFonts w:ascii="Verdana" w:hAnsi="Verdana"/>
          <w:color w:val="000000"/>
          <w:sz w:val="18"/>
          <w:szCs w:val="18"/>
        </w:rPr>
        <w:t xml:space="preserve"> // Кролиководство и звероводство. 1999. - № 3. - С. 3.</w:t>
      </w:r>
    </w:p>
    <w:p w14:paraId="3844A628"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M.B. Управленческий учет: международный опыт. — М., 1994.</w:t>
      </w:r>
    </w:p>
    <w:p w14:paraId="3CA7119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Управленческий учет. М.: ИД ФБК Пресс, 1999.</w:t>
      </w:r>
    </w:p>
    <w:p w14:paraId="705BA00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112. Управленческий учет: Учеб. пос. по </w:t>
      </w:r>
      <w:proofErr w:type="spellStart"/>
      <w:r>
        <w:rPr>
          <w:rFonts w:ascii="Verdana" w:hAnsi="Verdana"/>
          <w:color w:val="000000"/>
          <w:sz w:val="18"/>
          <w:szCs w:val="18"/>
        </w:rPr>
        <w:t>экон</w:t>
      </w:r>
      <w:proofErr w:type="spellEnd"/>
      <w:r>
        <w:rPr>
          <w:rFonts w:ascii="Verdana" w:hAnsi="Verdana"/>
          <w:color w:val="000000"/>
          <w:sz w:val="18"/>
          <w:szCs w:val="18"/>
        </w:rPr>
        <w:t xml:space="preserve">. спец. / Под ред. </w:t>
      </w:r>
      <w:proofErr w:type="spellStart"/>
      <w:r>
        <w:rPr>
          <w:rFonts w:ascii="Verdana" w:hAnsi="Verdana"/>
          <w:color w:val="000000"/>
          <w:sz w:val="18"/>
          <w:szCs w:val="18"/>
        </w:rPr>
        <w:t>А.Д.Шеремета</w:t>
      </w:r>
      <w:proofErr w:type="spellEnd"/>
      <w:r>
        <w:rPr>
          <w:rFonts w:ascii="Verdana" w:hAnsi="Verdana"/>
          <w:color w:val="000000"/>
          <w:sz w:val="18"/>
          <w:szCs w:val="18"/>
        </w:rPr>
        <w:t>. М.: ФБК ПРЕСС, 2000. - 17 с.</w:t>
      </w:r>
    </w:p>
    <w:p w14:paraId="06163CC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Управленческий учет: Учебник / </w:t>
      </w:r>
      <w:proofErr w:type="spellStart"/>
      <w:r>
        <w:rPr>
          <w:rFonts w:ascii="Verdana" w:hAnsi="Verdana"/>
          <w:color w:val="000000"/>
          <w:sz w:val="18"/>
          <w:szCs w:val="18"/>
        </w:rPr>
        <w:t>А.Д.Шеремет</w:t>
      </w:r>
      <w:proofErr w:type="spellEnd"/>
      <w:r>
        <w:rPr>
          <w:rFonts w:ascii="Verdana" w:hAnsi="Verdana"/>
          <w:color w:val="000000"/>
          <w:sz w:val="18"/>
          <w:szCs w:val="18"/>
        </w:rPr>
        <w:t xml:space="preserve">, </w:t>
      </w:r>
      <w:proofErr w:type="spellStart"/>
      <w:r>
        <w:rPr>
          <w:rFonts w:ascii="Verdana" w:hAnsi="Verdana"/>
          <w:color w:val="000000"/>
          <w:sz w:val="18"/>
          <w:szCs w:val="18"/>
        </w:rPr>
        <w:t>О.Е.Николаева</w:t>
      </w:r>
      <w:proofErr w:type="spellEnd"/>
      <w:r>
        <w:rPr>
          <w:rFonts w:ascii="Verdana" w:hAnsi="Verdana"/>
          <w:color w:val="000000"/>
          <w:sz w:val="18"/>
          <w:szCs w:val="18"/>
        </w:rPr>
        <w:t xml:space="preserve">, </w:t>
      </w:r>
      <w:proofErr w:type="spellStart"/>
      <w:r>
        <w:rPr>
          <w:rFonts w:ascii="Verdana" w:hAnsi="Verdana"/>
          <w:color w:val="000000"/>
          <w:sz w:val="18"/>
          <w:szCs w:val="18"/>
        </w:rPr>
        <w:t>С.И.Полякова</w:t>
      </w:r>
      <w:proofErr w:type="spellEnd"/>
      <w:r>
        <w:rPr>
          <w:rFonts w:ascii="Verdana" w:hAnsi="Verdana"/>
          <w:color w:val="000000"/>
          <w:sz w:val="18"/>
          <w:szCs w:val="18"/>
        </w:rPr>
        <w:t xml:space="preserve"> / Под редакцией </w:t>
      </w:r>
      <w:proofErr w:type="spellStart"/>
      <w:r>
        <w:rPr>
          <w:rFonts w:ascii="Verdana" w:hAnsi="Verdana"/>
          <w:color w:val="000000"/>
          <w:sz w:val="18"/>
          <w:szCs w:val="18"/>
        </w:rPr>
        <w:t>А.Д.Шеремета</w:t>
      </w:r>
      <w:proofErr w:type="spellEnd"/>
      <w:r>
        <w:rPr>
          <w:rFonts w:ascii="Verdana" w:hAnsi="Verdana"/>
          <w:color w:val="000000"/>
          <w:sz w:val="18"/>
          <w:szCs w:val="18"/>
        </w:rPr>
        <w:t xml:space="preserve">. —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ИД ФБК-ПРЕСС, 2005. - 344 с.</w:t>
      </w:r>
    </w:p>
    <w:p w14:paraId="1E256B4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Файзрахманов</w:t>
      </w:r>
      <w:proofErr w:type="spellEnd"/>
      <w:r>
        <w:rPr>
          <w:rStyle w:val="WW8Num2z0"/>
          <w:rFonts w:ascii="Verdana" w:hAnsi="Verdana"/>
          <w:color w:val="000000"/>
          <w:sz w:val="18"/>
          <w:szCs w:val="18"/>
        </w:rPr>
        <w:t> </w:t>
      </w:r>
      <w:r>
        <w:rPr>
          <w:rFonts w:ascii="Verdana" w:hAnsi="Verdana"/>
          <w:color w:val="000000"/>
          <w:sz w:val="18"/>
          <w:szCs w:val="18"/>
        </w:rPr>
        <w:t>Д.И., Валеева Г.А. Роль</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звероводстве: теория и практика.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- 142 с.</w:t>
      </w:r>
    </w:p>
    <w:p w14:paraId="1C91D20C"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Хан Д.,</w:t>
      </w:r>
      <w:r>
        <w:rPr>
          <w:rStyle w:val="WW8Num2z0"/>
          <w:rFonts w:ascii="Verdana" w:hAnsi="Verdana"/>
          <w:color w:val="000000"/>
          <w:sz w:val="18"/>
          <w:szCs w:val="18"/>
        </w:rPr>
        <w:t> </w:t>
      </w:r>
      <w:proofErr w:type="spellStart"/>
      <w:r>
        <w:rPr>
          <w:rStyle w:val="WW8Num3z0"/>
          <w:rFonts w:ascii="Verdana" w:hAnsi="Verdana"/>
          <w:color w:val="4682B4"/>
          <w:sz w:val="18"/>
          <w:szCs w:val="18"/>
        </w:rPr>
        <w:t>Хунгенберг</w:t>
      </w:r>
      <w:proofErr w:type="spellEnd"/>
      <w:r>
        <w:rPr>
          <w:rStyle w:val="WW8Num2z0"/>
          <w:rFonts w:ascii="Verdana" w:hAnsi="Verdana"/>
          <w:color w:val="000000"/>
          <w:sz w:val="18"/>
          <w:szCs w:val="18"/>
        </w:rPr>
        <w:t> </w:t>
      </w:r>
      <w:r>
        <w:rPr>
          <w:rFonts w:ascii="Verdana" w:hAnsi="Verdana"/>
          <w:color w:val="000000"/>
          <w:sz w:val="18"/>
          <w:szCs w:val="18"/>
        </w:rPr>
        <w:t xml:space="preserve">X. </w:t>
      </w:r>
      <w:proofErr w:type="spellStart"/>
      <w:r>
        <w:rPr>
          <w:rFonts w:ascii="Verdana" w:hAnsi="Verdana"/>
          <w:color w:val="000000"/>
          <w:sz w:val="18"/>
          <w:szCs w:val="18"/>
        </w:rPr>
        <w:t>ПиК</w:t>
      </w:r>
      <w:proofErr w:type="spellEnd"/>
      <w:r>
        <w:rPr>
          <w:rFonts w:ascii="Verdana" w:hAnsi="Verdana"/>
          <w:color w:val="000000"/>
          <w:sz w:val="18"/>
          <w:szCs w:val="18"/>
        </w:rPr>
        <w:t xml:space="preserve">. </w:t>
      </w:r>
      <w:proofErr w:type="spellStart"/>
      <w:r>
        <w:rPr>
          <w:rFonts w:ascii="Verdana" w:hAnsi="Verdana"/>
          <w:color w:val="000000"/>
          <w:sz w:val="18"/>
          <w:szCs w:val="18"/>
        </w:rPr>
        <w:t>Стоимостно</w:t>
      </w:r>
      <w:proofErr w:type="spellEnd"/>
      <w:r>
        <w:rPr>
          <w:rFonts w:ascii="Verdana" w:hAnsi="Verdana"/>
          <w:color w:val="000000"/>
          <w:sz w:val="18"/>
          <w:szCs w:val="18"/>
        </w:rPr>
        <w:t>-ориентированные концепции</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Fonts w:ascii="Verdana" w:hAnsi="Verdana"/>
          <w:color w:val="000000"/>
          <w:sz w:val="18"/>
          <w:szCs w:val="18"/>
        </w:rPr>
        <w:t xml:space="preserve">: Пер. С нем. / Под ред. </w:t>
      </w:r>
      <w:proofErr w:type="spellStart"/>
      <w:r>
        <w:rPr>
          <w:rFonts w:ascii="Verdana" w:hAnsi="Verdana"/>
          <w:color w:val="000000"/>
          <w:sz w:val="18"/>
          <w:szCs w:val="18"/>
        </w:rPr>
        <w:t>Л.Г.Головача</w:t>
      </w:r>
      <w:proofErr w:type="spellEnd"/>
      <w:r>
        <w:rPr>
          <w:rFonts w:ascii="Verdana" w:hAnsi="Verdana"/>
          <w:color w:val="000000"/>
          <w:sz w:val="18"/>
          <w:szCs w:val="18"/>
        </w:rPr>
        <w:t xml:space="preserve">, </w:t>
      </w:r>
      <w:proofErr w:type="spellStart"/>
      <w:r>
        <w:rPr>
          <w:rFonts w:ascii="Verdana" w:hAnsi="Verdana"/>
          <w:color w:val="000000"/>
          <w:sz w:val="18"/>
          <w:szCs w:val="18"/>
        </w:rPr>
        <w:t>М.Л.Лукашевича</w:t>
      </w:r>
      <w:proofErr w:type="spellEnd"/>
      <w:r>
        <w:rPr>
          <w:rFonts w:ascii="Verdana" w:hAnsi="Verdana"/>
          <w:color w:val="000000"/>
          <w:sz w:val="18"/>
          <w:szCs w:val="18"/>
        </w:rPr>
        <w:t xml:space="preserve"> и др. М.: Финансы и статистика, 2005. — 928 с.</w:t>
      </w:r>
    </w:p>
    <w:p w14:paraId="2133D9DF"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М.: Финансы и статистика, 1995. - 416 с.</w:t>
      </w:r>
    </w:p>
    <w:p w14:paraId="5D3A0CB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Чепик</w:t>
      </w:r>
      <w:proofErr w:type="spellEnd"/>
      <w:r>
        <w:rPr>
          <w:rStyle w:val="WW8Num2z0"/>
          <w:rFonts w:ascii="Verdana" w:hAnsi="Verdana"/>
          <w:color w:val="000000"/>
          <w:sz w:val="18"/>
          <w:szCs w:val="18"/>
        </w:rPr>
        <w:t> </w:t>
      </w:r>
      <w:r>
        <w:rPr>
          <w:rFonts w:ascii="Verdana" w:hAnsi="Verdana"/>
          <w:color w:val="000000"/>
          <w:sz w:val="18"/>
          <w:szCs w:val="18"/>
        </w:rPr>
        <w:t>H.A.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xml:space="preserve">организации: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кандидата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СПГУЭФ. </w:t>
      </w:r>
      <w:proofErr w:type="gramStart"/>
      <w:r>
        <w:rPr>
          <w:rFonts w:ascii="Verdana" w:hAnsi="Verdana"/>
          <w:color w:val="000000"/>
          <w:sz w:val="18"/>
          <w:szCs w:val="18"/>
        </w:rPr>
        <w:t>СПб.,</w:t>
      </w:r>
      <w:proofErr w:type="gramEnd"/>
      <w:r>
        <w:rPr>
          <w:rFonts w:ascii="Verdana" w:hAnsi="Verdana"/>
          <w:color w:val="000000"/>
          <w:sz w:val="18"/>
          <w:szCs w:val="18"/>
        </w:rPr>
        <w:t xml:space="preserve"> 2000. - 160 с.</w:t>
      </w:r>
    </w:p>
    <w:p w14:paraId="17078881"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В.К. Влияние продуктивности зверей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рентабельность звероводческой продукции: Сб. науч. тр.</w:t>
      </w:r>
      <w:r>
        <w:rPr>
          <w:rStyle w:val="WW8Num2z0"/>
          <w:rFonts w:ascii="Verdana" w:hAnsi="Verdana"/>
          <w:color w:val="000000"/>
          <w:sz w:val="18"/>
          <w:szCs w:val="18"/>
        </w:rPr>
        <w:t> </w:t>
      </w:r>
      <w:r>
        <w:rPr>
          <w:rStyle w:val="WW8Num3z0"/>
          <w:rFonts w:ascii="Verdana" w:hAnsi="Verdana"/>
          <w:color w:val="4682B4"/>
          <w:sz w:val="18"/>
          <w:szCs w:val="18"/>
        </w:rPr>
        <w:t>ВНИИОЗ</w:t>
      </w:r>
      <w:r>
        <w:rPr>
          <w:rStyle w:val="WW8Num2z0"/>
          <w:rFonts w:ascii="Verdana" w:hAnsi="Verdana"/>
          <w:color w:val="000000"/>
          <w:sz w:val="18"/>
          <w:szCs w:val="18"/>
        </w:rPr>
        <w:t> </w:t>
      </w:r>
      <w:r>
        <w:rPr>
          <w:rFonts w:ascii="Verdana" w:hAnsi="Verdana"/>
          <w:color w:val="000000"/>
          <w:sz w:val="18"/>
          <w:szCs w:val="18"/>
        </w:rPr>
        <w:t xml:space="preserve">им. проф. </w:t>
      </w:r>
      <w:proofErr w:type="spellStart"/>
      <w:r>
        <w:rPr>
          <w:rFonts w:ascii="Verdana" w:hAnsi="Verdana"/>
          <w:color w:val="000000"/>
          <w:sz w:val="18"/>
          <w:szCs w:val="18"/>
        </w:rPr>
        <w:t>Б.М.Житкова</w:t>
      </w:r>
      <w:proofErr w:type="spellEnd"/>
      <w:r>
        <w:rPr>
          <w:rFonts w:ascii="Verdana" w:hAnsi="Verdana"/>
          <w:color w:val="000000"/>
          <w:sz w:val="18"/>
          <w:szCs w:val="18"/>
        </w:rPr>
        <w:t xml:space="preserve">. </w:t>
      </w:r>
      <w:proofErr w:type="gramStart"/>
      <w:r>
        <w:rPr>
          <w:rFonts w:ascii="Verdana" w:hAnsi="Verdana"/>
          <w:color w:val="000000"/>
          <w:sz w:val="18"/>
          <w:szCs w:val="18"/>
        </w:rPr>
        <w:t>Горький.:</w:t>
      </w:r>
      <w:proofErr w:type="gramEnd"/>
      <w:r>
        <w:rPr>
          <w:rFonts w:ascii="Verdana" w:hAnsi="Verdana"/>
          <w:color w:val="000000"/>
          <w:sz w:val="18"/>
          <w:szCs w:val="18"/>
        </w:rPr>
        <w:t xml:space="preserve"> Волго-Вятское кн. изд-во, 1983.-207 с.</w:t>
      </w:r>
    </w:p>
    <w:p w14:paraId="170C682D"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 xml:space="preserve">Н.Г. Методы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-М.: Финансы, 1965. 124 с.</w:t>
      </w:r>
    </w:p>
    <w:p w14:paraId="5205396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Шатунова</w:t>
      </w:r>
      <w:proofErr w:type="spellEnd"/>
      <w:r>
        <w:rPr>
          <w:rStyle w:val="WW8Num2z0"/>
          <w:rFonts w:ascii="Verdana" w:hAnsi="Verdana"/>
          <w:color w:val="000000"/>
          <w:sz w:val="18"/>
          <w:szCs w:val="18"/>
        </w:rPr>
        <w:t> </w:t>
      </w:r>
      <w:r>
        <w:rPr>
          <w:rFonts w:ascii="Verdana" w:hAnsi="Verdana"/>
          <w:color w:val="000000"/>
          <w:sz w:val="18"/>
          <w:szCs w:val="18"/>
        </w:rPr>
        <w:t>Т.А. Управленческий учет и контроль на предприятиях в условиях рыночной экономики. — Самара, 1996.</w:t>
      </w:r>
    </w:p>
    <w:p w14:paraId="2D76E61A"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w:t>
      </w:r>
      <w:proofErr w:type="spellStart"/>
      <w:r>
        <w:rPr>
          <w:rFonts w:ascii="Verdana" w:hAnsi="Verdana"/>
          <w:color w:val="000000"/>
          <w:sz w:val="18"/>
          <w:szCs w:val="18"/>
        </w:rPr>
        <w:t>Шим</w:t>
      </w:r>
      <w:proofErr w:type="spellEnd"/>
      <w:r>
        <w:rPr>
          <w:rFonts w:ascii="Verdana" w:hAnsi="Verdana"/>
          <w:color w:val="000000"/>
          <w:sz w:val="18"/>
          <w:szCs w:val="18"/>
        </w:rPr>
        <w:t xml:space="preserve"> Дж.,</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Style w:val="WW8Num2z0"/>
          <w:rFonts w:ascii="Verdana" w:hAnsi="Verdana"/>
          <w:color w:val="000000"/>
          <w:sz w:val="18"/>
          <w:szCs w:val="18"/>
        </w:rPr>
        <w:t> </w:t>
      </w:r>
      <w:r>
        <w:rPr>
          <w:rFonts w:ascii="Verdana" w:hAnsi="Verdana"/>
          <w:color w:val="000000"/>
          <w:sz w:val="18"/>
          <w:szCs w:val="18"/>
        </w:rPr>
        <w:t xml:space="preserve">Дж. Методы управления стоимостью и анализ затрат. -М.: </w:t>
      </w:r>
      <w:proofErr w:type="spellStart"/>
      <w:r>
        <w:rPr>
          <w:rFonts w:ascii="Verdana" w:hAnsi="Verdana"/>
          <w:color w:val="000000"/>
          <w:sz w:val="18"/>
          <w:szCs w:val="18"/>
        </w:rPr>
        <w:t>Филинъ</w:t>
      </w:r>
      <w:proofErr w:type="spellEnd"/>
      <w:r>
        <w:rPr>
          <w:rFonts w:ascii="Verdana" w:hAnsi="Verdana"/>
          <w:color w:val="000000"/>
          <w:sz w:val="18"/>
          <w:szCs w:val="18"/>
        </w:rPr>
        <w:t>, 1996.</w:t>
      </w:r>
    </w:p>
    <w:p w14:paraId="45663F33"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Шингерей</w:t>
      </w:r>
      <w:proofErr w:type="spellEnd"/>
      <w:r>
        <w:rPr>
          <w:rStyle w:val="WW8Num2z0"/>
          <w:rFonts w:ascii="Verdana" w:hAnsi="Verdana"/>
          <w:color w:val="000000"/>
          <w:sz w:val="18"/>
          <w:szCs w:val="18"/>
        </w:rPr>
        <w:t> </w:t>
      </w:r>
      <w:r>
        <w:rPr>
          <w:rFonts w:ascii="Verdana" w:hAnsi="Verdana"/>
          <w:color w:val="000000"/>
          <w:sz w:val="18"/>
          <w:szCs w:val="18"/>
        </w:rPr>
        <w:t>М.Н. Управленческие аспекты бухгалтерского учета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xml:space="preserve">. — </w:t>
      </w:r>
      <w:proofErr w:type="spellStart"/>
      <w:r>
        <w:rPr>
          <w:rFonts w:ascii="Verdana" w:hAnsi="Verdana"/>
          <w:color w:val="000000"/>
          <w:sz w:val="18"/>
          <w:szCs w:val="18"/>
        </w:rPr>
        <w:t>Дис</w:t>
      </w:r>
      <w:proofErr w:type="spellEnd"/>
      <w:r>
        <w:rPr>
          <w:rFonts w:ascii="Verdana" w:hAnsi="Verdana"/>
          <w:color w:val="000000"/>
          <w:sz w:val="18"/>
          <w:szCs w:val="18"/>
        </w:rPr>
        <w:t>. 080012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Санкт-Петербург, 1999. - 177 с.</w:t>
      </w:r>
    </w:p>
    <w:p w14:paraId="7E935380"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Экономический анализ деятельности предприятия. Уч. пособие. Казаны: КФЭИ, 1997. - 204 с.</w:t>
      </w:r>
    </w:p>
    <w:p w14:paraId="74F75CBE"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Энтони Р., Рис Дж. Учет: ситуации и примеры.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560 с.</w:t>
      </w:r>
    </w:p>
    <w:p w14:paraId="50ADDFFB" w14:textId="77777777" w:rsidR="00597ED0" w:rsidRDefault="00597ED0" w:rsidP="00597E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Яругова</w:t>
      </w:r>
      <w:proofErr w:type="spellEnd"/>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развитых </w:t>
      </w:r>
      <w:proofErr w:type="gramStart"/>
      <w:r>
        <w:rPr>
          <w:rFonts w:ascii="Verdana" w:hAnsi="Verdana"/>
          <w:color w:val="000000"/>
          <w:sz w:val="18"/>
          <w:szCs w:val="18"/>
        </w:rPr>
        <w:t>стран.-</w:t>
      </w:r>
      <w:proofErr w:type="gramEnd"/>
      <w:r>
        <w:rPr>
          <w:rFonts w:ascii="Verdana" w:hAnsi="Verdana"/>
          <w:color w:val="000000"/>
          <w:sz w:val="18"/>
          <w:szCs w:val="18"/>
        </w:rPr>
        <w:t>М.: Финансы и статистика, 1991.</w:t>
      </w:r>
    </w:p>
    <w:p w14:paraId="39767CDF" w14:textId="77777777" w:rsidR="00597ED0" w:rsidRPr="00597ED0" w:rsidRDefault="00597ED0" w:rsidP="00597ED0">
      <w:pPr>
        <w:pStyle w:val="WW8Num1z2"/>
        <w:shd w:val="clear" w:color="auto" w:fill="F7F7F7"/>
        <w:spacing w:after="0" w:line="270" w:lineRule="atLeast"/>
        <w:rPr>
          <w:rFonts w:ascii="Verdana" w:hAnsi="Verdana"/>
          <w:color w:val="000000"/>
          <w:sz w:val="18"/>
          <w:szCs w:val="18"/>
          <w:lang w:val="en-US"/>
        </w:rPr>
      </w:pPr>
      <w:r w:rsidRPr="00597ED0">
        <w:rPr>
          <w:rFonts w:ascii="Verdana" w:hAnsi="Verdana"/>
          <w:color w:val="000000"/>
          <w:sz w:val="18"/>
          <w:szCs w:val="18"/>
          <w:lang w:val="en-US"/>
        </w:rPr>
        <w:t xml:space="preserve">126. Fiedler R., </w:t>
      </w:r>
      <w:proofErr w:type="spellStart"/>
      <w:r w:rsidRPr="00597ED0">
        <w:rPr>
          <w:rFonts w:ascii="Verdana" w:hAnsi="Verdana"/>
          <w:color w:val="000000"/>
          <w:sz w:val="18"/>
          <w:szCs w:val="18"/>
          <w:lang w:val="en-US"/>
        </w:rPr>
        <w:t>Einfuehrung</w:t>
      </w:r>
      <w:proofErr w:type="spellEnd"/>
      <w:r w:rsidRPr="00597ED0">
        <w:rPr>
          <w:rFonts w:ascii="Verdana" w:hAnsi="Verdana"/>
          <w:color w:val="000000"/>
          <w:sz w:val="18"/>
          <w:szCs w:val="18"/>
          <w:lang w:val="en-US"/>
        </w:rPr>
        <w:t xml:space="preserve"> in das Controlling, </w:t>
      </w:r>
      <w:proofErr w:type="spellStart"/>
      <w:r w:rsidRPr="00597ED0">
        <w:rPr>
          <w:rFonts w:ascii="Verdana" w:hAnsi="Verdana"/>
          <w:color w:val="000000"/>
          <w:sz w:val="18"/>
          <w:szCs w:val="18"/>
          <w:lang w:val="en-US"/>
        </w:rPr>
        <w:t>Oldenbourg</w:t>
      </w:r>
      <w:proofErr w:type="spellEnd"/>
      <w:r w:rsidRPr="00597ED0">
        <w:rPr>
          <w:rFonts w:ascii="Verdana" w:hAnsi="Verdana"/>
          <w:color w:val="000000"/>
          <w:sz w:val="18"/>
          <w:szCs w:val="18"/>
          <w:lang w:val="en-US"/>
        </w:rPr>
        <w:t xml:space="preserve"> </w:t>
      </w:r>
      <w:proofErr w:type="spellStart"/>
      <w:r w:rsidRPr="00597ED0">
        <w:rPr>
          <w:rFonts w:ascii="Verdana" w:hAnsi="Verdana"/>
          <w:color w:val="000000"/>
          <w:sz w:val="18"/>
          <w:szCs w:val="18"/>
          <w:lang w:val="en-US"/>
        </w:rPr>
        <w:t>Verlag</w:t>
      </w:r>
      <w:proofErr w:type="spellEnd"/>
      <w:r w:rsidRPr="00597ED0">
        <w:rPr>
          <w:rFonts w:ascii="Verdana" w:hAnsi="Verdana"/>
          <w:color w:val="000000"/>
          <w:sz w:val="18"/>
          <w:szCs w:val="18"/>
          <w:lang w:val="en-US"/>
        </w:rPr>
        <w:t xml:space="preserve"> </w:t>
      </w:r>
      <w:proofErr w:type="spellStart"/>
      <w:r w:rsidRPr="00597ED0">
        <w:rPr>
          <w:rFonts w:ascii="Verdana" w:hAnsi="Verdana"/>
          <w:color w:val="000000"/>
          <w:sz w:val="18"/>
          <w:szCs w:val="18"/>
          <w:lang w:val="en-US"/>
        </w:rPr>
        <w:t>Muenchen</w:t>
      </w:r>
      <w:proofErr w:type="spellEnd"/>
      <w:r w:rsidRPr="00597ED0">
        <w:rPr>
          <w:rFonts w:ascii="Verdana" w:hAnsi="Verdana"/>
          <w:color w:val="000000"/>
          <w:sz w:val="18"/>
          <w:szCs w:val="18"/>
          <w:lang w:val="en-US"/>
        </w:rPr>
        <w:t>-Wien, 1998.161</w:t>
      </w:r>
    </w:p>
    <w:p w14:paraId="73F7F876" w14:textId="72DE816D" w:rsidR="0034734A" w:rsidRPr="00597ED0" w:rsidRDefault="00597ED0" w:rsidP="00597ED0">
      <w:pPr>
        <w:rPr>
          <w:lang w:val="en-US"/>
        </w:rPr>
      </w:pPr>
      <w:r w:rsidRPr="00597ED0">
        <w:rPr>
          <w:rFonts w:ascii="Verdana" w:hAnsi="Verdana"/>
          <w:color w:val="000000"/>
          <w:sz w:val="18"/>
          <w:szCs w:val="18"/>
          <w:lang w:val="en-US"/>
        </w:rPr>
        <w:br/>
      </w:r>
      <w:bookmarkStart w:id="0" w:name="_GoBack"/>
      <w:bookmarkEnd w:id="0"/>
    </w:p>
    <w:sectPr w:rsidR="0034734A" w:rsidRPr="00597E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D7C15" w14:textId="77777777" w:rsidR="003B59A3" w:rsidRDefault="003B59A3">
      <w:pPr>
        <w:spacing w:after="0" w:line="240" w:lineRule="auto"/>
      </w:pPr>
      <w:r>
        <w:separator/>
      </w:r>
    </w:p>
  </w:endnote>
  <w:endnote w:type="continuationSeparator" w:id="0">
    <w:p w14:paraId="27FEE536" w14:textId="77777777" w:rsidR="003B59A3" w:rsidRDefault="003B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A597D" w14:textId="77777777" w:rsidR="003B59A3" w:rsidRDefault="003B59A3">
      <w:pPr>
        <w:spacing w:after="0" w:line="240" w:lineRule="auto"/>
      </w:pPr>
      <w:r>
        <w:separator/>
      </w:r>
    </w:p>
  </w:footnote>
  <w:footnote w:type="continuationSeparator" w:id="0">
    <w:p w14:paraId="4C37741F" w14:textId="77777777" w:rsidR="003B59A3" w:rsidRDefault="003B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59A3"/>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9003</TotalTime>
  <Pages>9</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231</cp:revision>
  <cp:lastPrinted>2009-02-06T05:36:00Z</cp:lastPrinted>
  <dcterms:created xsi:type="dcterms:W3CDTF">2016-05-04T14:28:00Z</dcterms:created>
  <dcterms:modified xsi:type="dcterms:W3CDTF">2016-07-06T13:35:00Z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