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3A" w:rsidRDefault="00AF173A" w:rsidP="00AF173A">
      <w:pPr>
        <w:spacing w:after="0" w:line="240" w:lineRule="auto"/>
        <w:rPr>
          <w:rFonts w:ascii="Verdana" w:hAnsi="Verdana"/>
          <w:b/>
          <w:color w:val="000000"/>
          <w:shd w:val="clear" w:color="auto" w:fill="FFFFFF"/>
          <w:lang w:val="en-US"/>
        </w:rPr>
      </w:pPr>
      <w:r w:rsidRPr="00AF173A">
        <w:rPr>
          <w:rFonts w:ascii="Verdana" w:hAnsi="Verdana"/>
          <w:b/>
          <w:color w:val="000000"/>
          <w:shd w:val="clear" w:color="auto" w:fill="FFFFFF"/>
        </w:rPr>
        <w:t>Взаимосвязь детской художественной литературы и изобразительной деятельности как средство повышения эффективности эстетического воспитания детей 4-7 лет</w:t>
      </w:r>
    </w:p>
    <w:p w:rsidR="00AF173A" w:rsidRDefault="00AF173A" w:rsidP="00AF173A">
      <w:pPr>
        <w:spacing w:after="0" w:line="240" w:lineRule="auto"/>
        <w:rPr>
          <w:rFonts w:ascii="Verdana" w:hAnsi="Verdana"/>
          <w:b/>
          <w:color w:val="000000"/>
          <w:shd w:val="clear" w:color="auto" w:fill="FFFFFF"/>
          <w:lang w:val="en-US"/>
        </w:rPr>
      </w:pPr>
    </w:p>
    <w:p w:rsidR="007B2C21" w:rsidRPr="009010DA" w:rsidRDefault="00AF173A" w:rsidP="00AF173A">
      <w:pPr>
        <w:spacing w:after="0" w:line="240" w:lineRule="auto"/>
        <w:rPr>
          <w:rFonts w:ascii="Verdana" w:hAnsi="Verdana"/>
          <w:b/>
          <w:bCs/>
          <w:color w:val="000000"/>
          <w:sz w:val="15"/>
          <w:szCs w:val="15"/>
        </w:rPr>
      </w:pPr>
      <w:r w:rsidRPr="00AF173A">
        <w:rPr>
          <w:rFonts w:ascii="Verdana" w:hAnsi="Verdana"/>
          <w:b/>
          <w:color w:val="000000"/>
          <w:shd w:val="clear" w:color="auto" w:fill="FFFFFF"/>
        </w:rPr>
        <w:t>тема диссертации и автореферата по ВАК 13.00.07, кандидат педагогических наук Савостина, Галина Алексеевна</w:t>
      </w:r>
      <w:r w:rsidRPr="00AF173A">
        <w:rPr>
          <w:rFonts w:ascii="Verdana" w:hAnsi="Verdana"/>
          <w:b/>
          <w:color w:val="000000"/>
          <w:shd w:val="clear" w:color="auto" w:fill="FFFFFF"/>
        </w:rPr>
        <w:br/>
        <w:t xml:space="preserve"> </w:t>
      </w:r>
      <w:r w:rsidR="00941A4F" w:rsidRPr="00941A4F">
        <w:rPr>
          <w:rFonts w:ascii="Verdana" w:hAnsi="Verdana"/>
          <w:b/>
          <w:color w:val="000000"/>
          <w:shd w:val="clear" w:color="auto" w:fill="FFFFFF"/>
        </w:rPr>
        <w:t xml:space="preserve"> </w:t>
      </w:r>
      <w:r w:rsidR="00CE22A9" w:rsidRPr="00CE22A9">
        <w:rPr>
          <w:rFonts w:ascii="Verdana" w:hAnsi="Verdana"/>
          <w:b/>
          <w:color w:val="000000"/>
          <w:shd w:val="clear" w:color="auto" w:fill="FFFFFF"/>
        </w:rPr>
        <w:t xml:space="preserve"> </w:t>
      </w:r>
      <w:r w:rsidR="0042766A" w:rsidRPr="0042766A">
        <w:rPr>
          <w:rFonts w:ascii="Verdana" w:hAnsi="Verdana"/>
          <w:b/>
          <w:color w:val="000000"/>
          <w:shd w:val="clear" w:color="auto" w:fill="FFFFFF"/>
        </w:rPr>
        <w:t xml:space="preserve"> </w:t>
      </w:r>
      <w:r w:rsidR="00692C62" w:rsidRPr="00692C62">
        <w:rPr>
          <w:rFonts w:ascii="Verdana" w:hAnsi="Verdana"/>
          <w:b/>
          <w:color w:val="000000"/>
          <w:shd w:val="clear" w:color="auto" w:fill="FFFFFF"/>
        </w:rPr>
        <w:br/>
        <w:t xml:space="preserve"> </w:t>
      </w:r>
      <w:r w:rsidR="00667C65" w:rsidRPr="00667C65">
        <w:rPr>
          <w:rFonts w:ascii="Verdana" w:hAnsi="Verdana"/>
          <w:b/>
          <w:color w:val="000000"/>
          <w:shd w:val="clear" w:color="auto" w:fill="FFFFFF"/>
        </w:rPr>
        <w:t xml:space="preserve"> </w:t>
      </w:r>
      <w:r w:rsidR="006805ED" w:rsidRPr="006805ED">
        <w:rPr>
          <w:rFonts w:ascii="Verdana" w:hAnsi="Verdana"/>
          <w:b/>
          <w:color w:val="000000"/>
          <w:shd w:val="clear" w:color="auto" w:fill="FFFFFF"/>
        </w:rPr>
        <w:t xml:space="preserve"> </w:t>
      </w:r>
    </w:p>
    <w:p w:rsidR="00AF173A" w:rsidRDefault="00AF173A" w:rsidP="00AF173A">
      <w:pPr>
        <w:spacing w:after="0" w:line="240" w:lineRule="auto"/>
        <w:rPr>
          <w:rFonts w:ascii="Verdana" w:hAnsi="Verdana"/>
          <w:b/>
          <w:bCs/>
          <w:color w:val="000000"/>
          <w:sz w:val="15"/>
          <w:szCs w:val="15"/>
        </w:rPr>
      </w:pPr>
      <w:r>
        <w:rPr>
          <w:rFonts w:ascii="Verdana" w:hAnsi="Verdana"/>
          <w:b/>
          <w:bCs/>
          <w:color w:val="000000"/>
          <w:sz w:val="15"/>
          <w:szCs w:val="15"/>
        </w:rPr>
        <w:t>Год: </w:t>
      </w:r>
    </w:p>
    <w:p w:rsidR="00AF173A" w:rsidRDefault="00AF173A" w:rsidP="00AF173A">
      <w:pPr>
        <w:spacing w:after="0" w:line="240" w:lineRule="auto"/>
        <w:rPr>
          <w:rFonts w:ascii="Verdana" w:hAnsi="Verdana"/>
          <w:color w:val="000000"/>
          <w:sz w:val="15"/>
          <w:szCs w:val="15"/>
        </w:rPr>
      </w:pPr>
      <w:r>
        <w:rPr>
          <w:rFonts w:ascii="Verdana" w:hAnsi="Verdana"/>
          <w:color w:val="000000"/>
          <w:sz w:val="15"/>
          <w:szCs w:val="15"/>
        </w:rPr>
        <w:t>2003</w:t>
      </w:r>
    </w:p>
    <w:p w:rsidR="00AF173A" w:rsidRDefault="00AF173A" w:rsidP="00AF173A">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AF173A" w:rsidRDefault="00AF173A" w:rsidP="00AF173A">
      <w:pPr>
        <w:spacing w:after="0" w:line="240" w:lineRule="auto"/>
        <w:rPr>
          <w:rFonts w:ascii="Verdana" w:hAnsi="Verdana"/>
          <w:color w:val="000000"/>
          <w:sz w:val="15"/>
          <w:szCs w:val="15"/>
        </w:rPr>
      </w:pPr>
      <w:r>
        <w:rPr>
          <w:rFonts w:ascii="Verdana" w:hAnsi="Verdana"/>
          <w:color w:val="000000"/>
          <w:sz w:val="15"/>
          <w:szCs w:val="15"/>
        </w:rPr>
        <w:t>Савостина, Галина Алексеевна</w:t>
      </w:r>
    </w:p>
    <w:p w:rsidR="00AF173A" w:rsidRDefault="00AF173A" w:rsidP="00AF173A">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AF173A" w:rsidRDefault="00AF173A" w:rsidP="00AF173A">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AF173A" w:rsidRDefault="00AF173A" w:rsidP="00AF173A">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AF173A" w:rsidRDefault="00AF173A" w:rsidP="00AF173A">
      <w:pPr>
        <w:spacing w:after="0" w:line="240" w:lineRule="auto"/>
        <w:rPr>
          <w:rFonts w:ascii="Verdana" w:hAnsi="Verdana"/>
          <w:color w:val="000000"/>
          <w:sz w:val="15"/>
          <w:szCs w:val="15"/>
        </w:rPr>
      </w:pPr>
      <w:r>
        <w:rPr>
          <w:rFonts w:ascii="Verdana" w:hAnsi="Verdana"/>
          <w:color w:val="000000"/>
          <w:sz w:val="15"/>
          <w:szCs w:val="15"/>
        </w:rPr>
        <w:t>Москва</w:t>
      </w:r>
    </w:p>
    <w:p w:rsidR="00AF173A" w:rsidRDefault="00AF173A" w:rsidP="00AF173A">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AF173A" w:rsidRDefault="00AF173A" w:rsidP="00AF173A">
      <w:pPr>
        <w:spacing w:after="0" w:line="240" w:lineRule="auto"/>
        <w:rPr>
          <w:rFonts w:ascii="Verdana" w:hAnsi="Verdana"/>
          <w:color w:val="000000"/>
          <w:sz w:val="15"/>
          <w:szCs w:val="15"/>
        </w:rPr>
      </w:pPr>
      <w:r>
        <w:rPr>
          <w:rFonts w:ascii="Verdana" w:hAnsi="Verdana"/>
          <w:color w:val="000000"/>
          <w:sz w:val="15"/>
          <w:szCs w:val="15"/>
        </w:rPr>
        <w:t>13.00.07</w:t>
      </w:r>
    </w:p>
    <w:p w:rsidR="00AF173A" w:rsidRDefault="00AF173A" w:rsidP="00AF173A">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AF173A" w:rsidRDefault="00AF173A" w:rsidP="00AF173A">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AF173A" w:rsidRDefault="00AF173A" w:rsidP="00AF173A">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AF173A" w:rsidRDefault="00AF173A" w:rsidP="00AF173A">
      <w:pPr>
        <w:spacing w:after="0" w:line="240" w:lineRule="auto"/>
        <w:rPr>
          <w:rFonts w:ascii="Verdana" w:hAnsi="Verdana"/>
          <w:color w:val="000000"/>
          <w:sz w:val="15"/>
          <w:szCs w:val="15"/>
        </w:rPr>
      </w:pPr>
      <w:r>
        <w:rPr>
          <w:rFonts w:ascii="Verdana" w:hAnsi="Verdana"/>
          <w:color w:val="000000"/>
          <w:sz w:val="15"/>
          <w:szCs w:val="15"/>
        </w:rPr>
        <w:t>161</w:t>
      </w:r>
    </w:p>
    <w:p w:rsidR="00AF173A" w:rsidRDefault="00AF173A" w:rsidP="00AF173A">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Савостина, Галина Алексеевна</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Теоретико-методические основы взаимосвязи</w:t>
      </w:r>
      <w:r>
        <w:rPr>
          <w:rStyle w:val="WW8Num2z0"/>
          <w:rFonts w:ascii="Verdana" w:hAnsi="Verdana"/>
          <w:color w:val="000000"/>
          <w:sz w:val="15"/>
          <w:szCs w:val="15"/>
        </w:rPr>
        <w:t> </w:t>
      </w:r>
      <w:r>
        <w:rPr>
          <w:rStyle w:val="WW8Num3z0"/>
          <w:rFonts w:ascii="Verdana" w:hAnsi="Verdana"/>
          <w:color w:val="4682B4"/>
          <w:sz w:val="15"/>
          <w:szCs w:val="15"/>
        </w:rPr>
        <w:t>детской</w:t>
      </w:r>
      <w:r>
        <w:rPr>
          <w:rStyle w:val="WW8Num2z0"/>
          <w:rFonts w:ascii="Verdana" w:hAnsi="Verdana"/>
          <w:color w:val="000000"/>
          <w:sz w:val="15"/>
          <w:szCs w:val="15"/>
        </w:rPr>
        <w:t> </w:t>
      </w:r>
      <w:r>
        <w:rPr>
          <w:rFonts w:ascii="Verdana" w:hAnsi="Verdana"/>
          <w:color w:val="000000"/>
          <w:sz w:val="15"/>
          <w:szCs w:val="15"/>
        </w:rPr>
        <w:t>художественной литературы и изобразительной</w:t>
      </w:r>
      <w:r>
        <w:rPr>
          <w:rStyle w:val="WW8Num2z0"/>
          <w:rFonts w:ascii="Verdana" w:hAnsi="Verdana"/>
          <w:color w:val="000000"/>
          <w:sz w:val="15"/>
          <w:szCs w:val="15"/>
        </w:rPr>
        <w:t> </w:t>
      </w:r>
      <w:r>
        <w:rPr>
          <w:rStyle w:val="WW8Num3z0"/>
          <w:rFonts w:ascii="Verdana" w:hAnsi="Verdana"/>
          <w:color w:val="4682B4"/>
          <w:sz w:val="15"/>
          <w:szCs w:val="15"/>
        </w:rPr>
        <w:t>деятельности</w:t>
      </w:r>
      <w:r>
        <w:rPr>
          <w:rStyle w:val="WW8Num2z0"/>
          <w:rFonts w:ascii="Verdana" w:hAnsi="Verdana"/>
          <w:color w:val="000000"/>
          <w:sz w:val="15"/>
          <w:szCs w:val="15"/>
        </w:rPr>
        <w:t> </w:t>
      </w:r>
      <w:r>
        <w:rPr>
          <w:rFonts w:ascii="Verdana" w:hAnsi="Verdana"/>
          <w:color w:val="000000"/>
          <w:sz w:val="15"/>
          <w:szCs w:val="15"/>
        </w:rPr>
        <w:t>как средства эстетического воспитания. 1.1.</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средствами искусства как педагогическая проблема.</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Возможности взаимосвязи литературных произведений и</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детей дошкольного возраста.</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1.3.Современное состояние работы</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 по взаимосвязи детской</w:t>
      </w:r>
      <w:r>
        <w:rPr>
          <w:rStyle w:val="WW8Num2z0"/>
          <w:rFonts w:ascii="Verdana" w:hAnsi="Verdana"/>
          <w:color w:val="000000"/>
          <w:sz w:val="15"/>
          <w:szCs w:val="15"/>
        </w:rPr>
        <w:t> </w:t>
      </w:r>
      <w:r>
        <w:rPr>
          <w:rStyle w:val="WW8Num3z0"/>
          <w:rFonts w:ascii="Verdana" w:hAnsi="Verdana"/>
          <w:color w:val="4682B4"/>
          <w:sz w:val="15"/>
          <w:szCs w:val="15"/>
        </w:rPr>
        <w:t>художественной</w:t>
      </w:r>
      <w:r>
        <w:rPr>
          <w:rStyle w:val="WW8Num2z0"/>
          <w:rFonts w:ascii="Verdana" w:hAnsi="Verdana"/>
          <w:color w:val="000000"/>
          <w:sz w:val="15"/>
          <w:szCs w:val="15"/>
        </w:rPr>
        <w:t> </w:t>
      </w:r>
      <w:r>
        <w:rPr>
          <w:rFonts w:ascii="Verdana" w:hAnsi="Verdana"/>
          <w:color w:val="000000"/>
          <w:sz w:val="15"/>
          <w:szCs w:val="15"/>
        </w:rPr>
        <w:t>литературы и изобразительной деятельности.</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О критериях оценки уровня</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в процессе взаимосвязи детской художественной</w:t>
      </w:r>
      <w:r>
        <w:rPr>
          <w:rStyle w:val="WW8Num2z0"/>
          <w:rFonts w:ascii="Verdana" w:hAnsi="Verdana"/>
          <w:color w:val="000000"/>
          <w:sz w:val="15"/>
          <w:szCs w:val="15"/>
        </w:rPr>
        <w:t> </w:t>
      </w:r>
      <w:r>
        <w:rPr>
          <w:rStyle w:val="WW8Num3z0"/>
          <w:rFonts w:ascii="Verdana" w:hAnsi="Verdana"/>
          <w:color w:val="4682B4"/>
          <w:sz w:val="15"/>
          <w:szCs w:val="15"/>
        </w:rPr>
        <w:t>литературы</w:t>
      </w:r>
      <w:r>
        <w:rPr>
          <w:rStyle w:val="WW8Num2z0"/>
          <w:rFonts w:ascii="Verdana" w:hAnsi="Verdana"/>
          <w:color w:val="000000"/>
          <w:sz w:val="15"/>
          <w:szCs w:val="15"/>
        </w:rPr>
        <w:t> </w:t>
      </w:r>
      <w:r>
        <w:rPr>
          <w:rFonts w:ascii="Verdana" w:hAnsi="Verdana"/>
          <w:color w:val="000000"/>
          <w:sz w:val="15"/>
          <w:szCs w:val="15"/>
        </w:rPr>
        <w:t>и изобразительной деятельности детей.</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Содержание, формы и методы работы по</w:t>
      </w:r>
      <w:r>
        <w:rPr>
          <w:rStyle w:val="WW8Num2z0"/>
          <w:rFonts w:ascii="Verdana" w:hAnsi="Verdana"/>
          <w:color w:val="000000"/>
          <w:sz w:val="15"/>
          <w:szCs w:val="15"/>
        </w:rPr>
        <w:t> </w:t>
      </w:r>
      <w:r>
        <w:rPr>
          <w:rStyle w:val="WW8Num3z0"/>
          <w:rFonts w:ascii="Verdana" w:hAnsi="Verdana"/>
          <w:color w:val="4682B4"/>
          <w:sz w:val="15"/>
          <w:szCs w:val="15"/>
        </w:rPr>
        <w:t>эстетическому</w:t>
      </w:r>
      <w:r>
        <w:rPr>
          <w:rStyle w:val="WW8Num2z0"/>
          <w:rFonts w:ascii="Verdana" w:hAnsi="Verdana"/>
          <w:color w:val="000000"/>
          <w:sz w:val="15"/>
          <w:szCs w:val="15"/>
        </w:rPr>
        <w:t> </w:t>
      </w:r>
      <w:r>
        <w:rPr>
          <w:rFonts w:ascii="Verdana" w:hAnsi="Verdana"/>
          <w:color w:val="000000"/>
          <w:sz w:val="15"/>
          <w:szCs w:val="15"/>
        </w:rPr>
        <w:t>воспитанию детей средствами взаимосвязи детской художественной литературы и изобразительной деятельности.</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.Содержание формирующего этапа эксперимента с детьми 47 лет.</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Возможности метода</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как способа эмоционально-образного восприятия литературного текста.</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2.3.Педагогическое руководство в работе с детьми дошкольного возраста над лирическим произведением и рассказами о природе.</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2.4.0существление взаимосвязи детской художественной литературы и изобразительной деятельности в условиях дополнительного образования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2.5.Анализ результатов опытно-экспериментальной работы.</w:t>
      </w:r>
    </w:p>
    <w:p w:rsidR="00AF173A" w:rsidRDefault="00AF173A" w:rsidP="00AF173A">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"Взаимосвязь детской художественной литературы и изобразительной деятельности как средство повышения эффективности эстетического воспитания детей 4-7 лет"</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Проблема</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и развития детского творчества — одна из серьезных проблем</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решению различных аспектов которой в области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уделяется большое внимание. Одним из наиболее мощных средств эстетического воспитания является искусство.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необходимо максимально использовать огромную возможность искусства, которое воздействует на психику, интеллект, разум человека, расширяет его эмоциональный опыт,</w:t>
      </w:r>
      <w:r>
        <w:rPr>
          <w:rStyle w:val="WW8Num2z0"/>
          <w:rFonts w:ascii="Verdana" w:hAnsi="Verdana"/>
          <w:color w:val="000000"/>
          <w:sz w:val="15"/>
          <w:szCs w:val="15"/>
        </w:rPr>
        <w:t> </w:t>
      </w:r>
      <w:r>
        <w:rPr>
          <w:rStyle w:val="WW8Num3z0"/>
          <w:rFonts w:ascii="Verdana" w:hAnsi="Verdana"/>
          <w:color w:val="4682B4"/>
          <w:sz w:val="15"/>
          <w:szCs w:val="15"/>
        </w:rPr>
        <w:t>учит</w:t>
      </w:r>
      <w:r>
        <w:rPr>
          <w:rStyle w:val="WW8Num2z0"/>
          <w:rFonts w:ascii="Verdana" w:hAnsi="Verdana"/>
          <w:color w:val="000000"/>
          <w:sz w:val="15"/>
          <w:szCs w:val="15"/>
        </w:rPr>
        <w:t> </w:t>
      </w:r>
      <w:r>
        <w:rPr>
          <w:rFonts w:ascii="Verdana" w:hAnsi="Verdana"/>
          <w:color w:val="000000"/>
          <w:sz w:val="15"/>
          <w:szCs w:val="15"/>
        </w:rPr>
        <w:t>осознавать его роль в жизни человека.</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Литература тесно связана со всеми видами искусства и часто выступает по отношению к ним своеобразной основой. Объединяющим фактором всех видов искусства является образ. На образном содержании базируется любая художественная деятельность. Для каждого вида искусства свойственны свои специфические средства</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Fonts w:ascii="Verdana" w:hAnsi="Verdana"/>
          <w:color w:val="000000"/>
          <w:sz w:val="15"/>
          <w:szCs w:val="15"/>
        </w:rPr>
        <w:t>, доступные пониманию детей дошкольного возраста, а чувственно-образный характер</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мышления делает этот период развития личности особенно актуальным для восприятия образа и творчества во всех его проявлениях.</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Ученые, разрабатывающие проблемы эстетического воспитания детей дошкольного возраста посредством искусства, (А.В.Антонова, Л.Г.Арчажникова, Н.А.Ветлугина, Т.Н.Доронова, Т.Г.Казакова, Н.С.Карпинская, Т.С.Комарова, Л.А.Пеньевская, Т.Д.Полозова, Л.А.Рапацкая, Н.П.Сакулина, О.С.Ушакова, Е.А.Флерина, Р.М.Чумичева и др.) особенно подчеркивают роль взаимосвязи различных видов искусства в системе эстетического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Художественная литература и</w:t>
      </w:r>
      <w:r>
        <w:rPr>
          <w:rStyle w:val="WW8Num2z0"/>
          <w:rFonts w:ascii="Verdana" w:hAnsi="Verdana"/>
          <w:color w:val="000000"/>
          <w:sz w:val="15"/>
          <w:szCs w:val="15"/>
        </w:rPr>
        <w:t> </w:t>
      </w:r>
      <w:r>
        <w:rPr>
          <w:rStyle w:val="WW8Num3z0"/>
          <w:rFonts w:ascii="Verdana" w:hAnsi="Verdana"/>
          <w:color w:val="4682B4"/>
          <w:sz w:val="15"/>
          <w:szCs w:val="15"/>
        </w:rPr>
        <w:t>изобразительная</w:t>
      </w:r>
      <w:r>
        <w:rPr>
          <w:rStyle w:val="WW8Num2z0"/>
          <w:rFonts w:ascii="Verdana" w:hAnsi="Verdana"/>
          <w:color w:val="000000"/>
          <w:sz w:val="15"/>
          <w:szCs w:val="15"/>
        </w:rPr>
        <w:t> </w:t>
      </w:r>
      <w:r>
        <w:rPr>
          <w:rFonts w:ascii="Verdana" w:hAnsi="Verdana"/>
          <w:color w:val="000000"/>
          <w:sz w:val="15"/>
          <w:szCs w:val="15"/>
        </w:rPr>
        <w:t>деятельность обладают огромными возможностями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Проблема их взаимосвязи имеет особую значимость и представляет богатый материал для изучения. Ряд конкретных вопросов взаимосвязи отдельных видов искусства остается недостаточно изученным применительно к детям дошкольного возраста. К ним, в частности, относится взаимосвязь литературы с другими видами искусства в эстетическом воспитании детей.</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данного исследования заключается во взаимосвязи детской художественной литературы и</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как средства повышения эффективности эстетического воспитания детей 4 -7 лет.</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данной проблемы связано с поиском наиболее актуальных средств выразительности в произведениях детской художественной литературы и изобразительной деятельности, выявлением их особенностей и влияния на</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развитие детей дошкольного возраста, с разработкой критериев эстетического воспитания.</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разработка научно-обоснованной системы взаимосвязи детской художественной литературы и изобразительной деятельности, направленной на эстетическое воспитание детей.</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Объект исследования — эстетическое воспитание детей 4 — 7 лет в дошкольном учреждении.</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эстетическое воспитание средствами взаимосвязи детской художественной литературы и изобразительной деятельности детей 4-7 лет.</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заключается в предположении о том, что взаимосвязь детской художественной литературы и изобразительной деятельности способствует более глубокому эмоциональному переживанию образов литературного произведения и последующей их передаче в изобразительной деятельности, эмоциональному восприятию гармонии художественной речи произведения,</w:t>
      </w:r>
      <w:r>
        <w:rPr>
          <w:rStyle w:val="WW8Num2z0"/>
          <w:rFonts w:ascii="Verdana" w:hAnsi="Verdana"/>
          <w:color w:val="000000"/>
          <w:sz w:val="15"/>
          <w:szCs w:val="15"/>
        </w:rPr>
        <w:t> </w:t>
      </w:r>
      <w:r>
        <w:rPr>
          <w:rStyle w:val="WW8Num3z0"/>
          <w:rFonts w:ascii="Verdana" w:hAnsi="Verdana"/>
          <w:color w:val="4682B4"/>
          <w:sz w:val="15"/>
          <w:szCs w:val="15"/>
        </w:rPr>
        <w:t>овладению</w:t>
      </w:r>
      <w:r>
        <w:rPr>
          <w:rStyle w:val="WW8Num2z0"/>
          <w:rFonts w:ascii="Verdana" w:hAnsi="Verdana"/>
          <w:color w:val="000000"/>
          <w:sz w:val="15"/>
          <w:szCs w:val="15"/>
        </w:rPr>
        <w:t> </w:t>
      </w:r>
      <w:r>
        <w:rPr>
          <w:rFonts w:ascii="Verdana" w:hAnsi="Verdana"/>
          <w:color w:val="000000"/>
          <w:sz w:val="15"/>
          <w:szCs w:val="15"/>
        </w:rPr>
        <w:t>умениями передавать изобразительными средствами образы литературы ( красоту природных явлений, характерные особенности героев и др.).</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Литературное произведение, являясь конструирующим, стержневым в предполагаемом процессе, взаимопереплетается с</w:t>
      </w:r>
      <w:r>
        <w:rPr>
          <w:rStyle w:val="WW8Num2z0"/>
          <w:rFonts w:ascii="Verdana" w:hAnsi="Verdana"/>
          <w:color w:val="000000"/>
          <w:sz w:val="15"/>
          <w:szCs w:val="15"/>
        </w:rPr>
        <w:t> </w:t>
      </w:r>
      <w:r>
        <w:rPr>
          <w:rStyle w:val="WW8Num3z0"/>
          <w:rFonts w:ascii="Verdana" w:hAnsi="Verdana"/>
          <w:color w:val="4682B4"/>
          <w:sz w:val="15"/>
          <w:szCs w:val="15"/>
        </w:rPr>
        <w:t>изобразительным</w:t>
      </w:r>
      <w:r>
        <w:rPr>
          <w:rStyle w:val="WW8Num2z0"/>
          <w:rFonts w:ascii="Verdana" w:hAnsi="Verdana"/>
          <w:color w:val="000000"/>
          <w:sz w:val="15"/>
          <w:szCs w:val="15"/>
        </w:rPr>
        <w:t> </w:t>
      </w:r>
      <w:r>
        <w:rPr>
          <w:rFonts w:ascii="Verdana" w:hAnsi="Verdana"/>
          <w:color w:val="000000"/>
          <w:sz w:val="15"/>
          <w:szCs w:val="15"/>
        </w:rPr>
        <w:t>творческим процессом, обеспечивая реализацию триединой</w:t>
      </w:r>
      <w:r>
        <w:rPr>
          <w:rStyle w:val="WW8Num2z0"/>
          <w:rFonts w:ascii="Verdana" w:hAnsi="Verdana"/>
          <w:color w:val="000000"/>
          <w:sz w:val="15"/>
          <w:szCs w:val="15"/>
        </w:rPr>
        <w:t> </w:t>
      </w:r>
      <w:r>
        <w:rPr>
          <w:rStyle w:val="WW8Num3z0"/>
          <w:rFonts w:ascii="Verdana" w:hAnsi="Verdana"/>
          <w:color w:val="4682B4"/>
          <w:sz w:val="15"/>
          <w:szCs w:val="15"/>
        </w:rPr>
        <w:t>дидактической</w:t>
      </w:r>
      <w:r>
        <w:rPr>
          <w:rStyle w:val="WW8Num2z0"/>
          <w:rFonts w:ascii="Verdana" w:hAnsi="Verdana"/>
          <w:color w:val="000000"/>
          <w:sz w:val="15"/>
          <w:szCs w:val="15"/>
        </w:rPr>
        <w:t> </w:t>
      </w:r>
      <w:r>
        <w:rPr>
          <w:rFonts w:ascii="Verdana" w:hAnsi="Verdana"/>
          <w:color w:val="000000"/>
          <w:sz w:val="15"/>
          <w:szCs w:val="15"/>
        </w:rPr>
        <w:t>цели: образовательной, развивающей, воспитывающей.</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с художественным произведением у дошкольников воспитывается культура эстетического восприятия, чувствительность к духовным ценностям, красоте художественного слова, его образности, поэтичности, яркости, а в процессе изобразительной деятельности дети</w:t>
      </w:r>
      <w:r>
        <w:rPr>
          <w:rStyle w:val="WW8Num2z0"/>
          <w:rFonts w:ascii="Verdana" w:hAnsi="Verdana"/>
          <w:color w:val="000000"/>
          <w:sz w:val="15"/>
          <w:szCs w:val="15"/>
        </w:rPr>
        <w:t> </w:t>
      </w:r>
      <w:r>
        <w:rPr>
          <w:rStyle w:val="WW8Num3z0"/>
          <w:rFonts w:ascii="Verdana" w:hAnsi="Verdana"/>
          <w:color w:val="4682B4"/>
          <w:sz w:val="15"/>
          <w:szCs w:val="15"/>
        </w:rPr>
        <w:t>учатся</w:t>
      </w:r>
      <w:r>
        <w:rPr>
          <w:rStyle w:val="WW8Num2z0"/>
          <w:rFonts w:ascii="Verdana" w:hAnsi="Verdana"/>
          <w:color w:val="000000"/>
          <w:sz w:val="15"/>
          <w:szCs w:val="15"/>
        </w:rPr>
        <w:t> </w:t>
      </w:r>
      <w:r>
        <w:rPr>
          <w:rFonts w:ascii="Verdana" w:hAnsi="Verdana"/>
          <w:color w:val="000000"/>
          <w:sz w:val="15"/>
          <w:szCs w:val="15"/>
        </w:rPr>
        <w:t>видеть гармонию изображения, линии, цвета, у них пробуждается интерес к творчеству и постепенно развивается</w:t>
      </w:r>
      <w:r>
        <w:rPr>
          <w:rStyle w:val="WW8Num2z0"/>
          <w:rFonts w:ascii="Verdana" w:hAnsi="Verdana"/>
          <w:color w:val="000000"/>
          <w:sz w:val="15"/>
          <w:szCs w:val="15"/>
        </w:rPr>
        <w:t> </w:t>
      </w:r>
      <w:r>
        <w:rPr>
          <w:rStyle w:val="WW8Num3z0"/>
          <w:rFonts w:ascii="Verdana" w:hAnsi="Verdana"/>
          <w:color w:val="4682B4"/>
          <w:sz w:val="15"/>
          <w:szCs w:val="15"/>
        </w:rPr>
        <w:t>самостоятельное</w:t>
      </w:r>
      <w:r>
        <w:rPr>
          <w:rStyle w:val="WW8Num2z0"/>
          <w:rFonts w:ascii="Verdana" w:hAnsi="Verdana"/>
          <w:color w:val="000000"/>
          <w:sz w:val="15"/>
          <w:szCs w:val="15"/>
        </w:rPr>
        <w:t> </w:t>
      </w:r>
      <w:r>
        <w:rPr>
          <w:rFonts w:ascii="Verdana" w:hAnsi="Verdana"/>
          <w:color w:val="000000"/>
          <w:sz w:val="15"/>
          <w:szCs w:val="15"/>
        </w:rPr>
        <w:t>эстетическое видение и эстетическая оценка.</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Подбор произведений детской художественной литературы, доступный пониманию детей и отражению образов этих произведений в изобразительной деятельности ребенка-дошкольника является средством повышения эффективности эстетического воспитания и развития.</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Организованная таким образом педагогическая деятельность включает следующие этапы взаимосвязи: работа с литературным текстом; выявление средств выразительности художественной литературы и осмысление их</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значимости; развитие и взаимосвязи художественно-речевой и изобразительной деятельности при восприятии и создании литературного образа; активизация художественно-творческих проявлений детей, нацеленных на использование образных средств выразительности литературы в развитии замысла собственного рисунка.</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 гипотеза исследования выявили необходимость решения следующих задач исследования:</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-определить применительно к работе с детьми дошкольного возраста сущность и возможности взаимосвязи детской художественной литературы и изобразительной деятельности детей;</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-охарактеризовать особенности передачи литературного образа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рисунке;</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-разработать критерии оценки эстетической</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детей средствами указанных направлений.</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Опытно-экспериментальной базой исследования стало</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учреждение № 731 ЮОУ г.Москвы, работа студии изобразительной деятельности дошкольного учреждения. В работе использованы материалы</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объединений, семинаров педагогов и руководителей</w:t>
      </w:r>
      <w:r>
        <w:rPr>
          <w:rStyle w:val="WW8Num2z0"/>
          <w:rFonts w:ascii="Verdana" w:hAnsi="Verdana"/>
          <w:color w:val="000000"/>
          <w:sz w:val="15"/>
          <w:szCs w:val="15"/>
        </w:rPr>
        <w:t> </w:t>
      </w:r>
      <w:r>
        <w:rPr>
          <w:rStyle w:val="WW8Num3z0"/>
          <w:rFonts w:ascii="Verdana" w:hAnsi="Verdana"/>
          <w:color w:val="4682B4"/>
          <w:sz w:val="15"/>
          <w:szCs w:val="15"/>
        </w:rPr>
        <w:t>изостудий</w:t>
      </w:r>
      <w:r>
        <w:rPr>
          <w:rStyle w:val="WW8Num2z0"/>
          <w:rFonts w:ascii="Verdana" w:hAnsi="Verdana"/>
          <w:color w:val="000000"/>
          <w:sz w:val="15"/>
          <w:szCs w:val="15"/>
        </w:rPr>
        <w:t> </w:t>
      </w:r>
      <w:r>
        <w:rPr>
          <w:rFonts w:ascii="Verdana" w:hAnsi="Verdana"/>
          <w:color w:val="000000"/>
          <w:sz w:val="15"/>
          <w:szCs w:val="15"/>
        </w:rPr>
        <w:t>дошкольных учреждений Южного округа г.Москвы.</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 Исследование проводилось в течение 1995-2003г.г.</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( 1995-1999г.г.) -поисково-теоретическом — определялась цель, предмет и общая гипотеза исследования, изучался и обобщался опыт работы учреждения в направлении художественно-эстетического развития</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Fonts w:ascii="Verdana" w:hAnsi="Verdana"/>
          <w:color w:val="000000"/>
          <w:sz w:val="15"/>
          <w:szCs w:val="15"/>
        </w:rPr>
        <w:t>, изучалась и анализировалась философская, литературоведческая, искусствоведческая, психолого-педагогическая и</w:t>
      </w:r>
      <w:r>
        <w:rPr>
          <w:rStyle w:val="WW8Num2z0"/>
          <w:rFonts w:ascii="Verdana" w:hAnsi="Verdana"/>
          <w:color w:val="000000"/>
          <w:sz w:val="15"/>
          <w:szCs w:val="15"/>
        </w:rPr>
        <w:t> </w:t>
      </w:r>
      <w:r>
        <w:rPr>
          <w:rStyle w:val="WW8Num3z0"/>
          <w:rFonts w:ascii="Verdana" w:hAnsi="Verdana"/>
          <w:color w:val="4682B4"/>
          <w:sz w:val="15"/>
          <w:szCs w:val="15"/>
        </w:rPr>
        <w:t>методическая</w:t>
      </w:r>
      <w:r>
        <w:rPr>
          <w:rStyle w:val="WW8Num2z0"/>
          <w:rFonts w:ascii="Verdana" w:hAnsi="Verdana"/>
          <w:color w:val="000000"/>
          <w:sz w:val="15"/>
          <w:szCs w:val="15"/>
        </w:rPr>
        <w:t> </w:t>
      </w:r>
      <w:r>
        <w:rPr>
          <w:rFonts w:ascii="Verdana" w:hAnsi="Verdana"/>
          <w:color w:val="000000"/>
          <w:sz w:val="15"/>
          <w:szCs w:val="15"/>
        </w:rPr>
        <w:t>литература. Разрабатывалась система диагностики,</w:t>
      </w:r>
      <w:r>
        <w:rPr>
          <w:rStyle w:val="WW8Num2z0"/>
          <w:rFonts w:ascii="Verdana" w:hAnsi="Verdana"/>
          <w:color w:val="000000"/>
          <w:sz w:val="15"/>
          <w:szCs w:val="15"/>
        </w:rPr>
        <w:t> </w:t>
      </w:r>
      <w:r>
        <w:rPr>
          <w:rStyle w:val="WW8Num3z0"/>
          <w:rFonts w:ascii="Verdana" w:hAnsi="Verdana"/>
          <w:color w:val="4682B4"/>
          <w:sz w:val="15"/>
          <w:szCs w:val="15"/>
        </w:rPr>
        <w:t>анкетирования</w:t>
      </w:r>
      <w:r>
        <w:rPr>
          <w:rFonts w:ascii="Verdana" w:hAnsi="Verdana"/>
          <w:color w:val="000000"/>
          <w:sz w:val="15"/>
          <w:szCs w:val="15"/>
        </w:rPr>
        <w:t>, формулировались основные критерии оценки, подбиралась художественная литература.</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( 1999-2002г.г.) проводилась основная экспериментальная работа по изучению возможности взаимосвязи детской художественной литературы и изобразительной деятельности в трех возрастных гр. (средней, старшей и</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Fonts w:ascii="Verdana" w:hAnsi="Verdana"/>
          <w:color w:val="000000"/>
          <w:sz w:val="15"/>
          <w:szCs w:val="15"/>
        </w:rPr>
        <w:t>). Разрабатывалась программа формирующего этапа эксперимента, проводились контрольные срезы,</w:t>
      </w:r>
      <w:r>
        <w:rPr>
          <w:rStyle w:val="WW8Num2z0"/>
          <w:rFonts w:ascii="Verdana" w:hAnsi="Verdana"/>
          <w:color w:val="000000"/>
          <w:sz w:val="15"/>
          <w:szCs w:val="15"/>
        </w:rPr>
        <w:t> </w:t>
      </w:r>
      <w:r>
        <w:rPr>
          <w:rStyle w:val="WW8Num3z0"/>
          <w:rFonts w:ascii="Verdana" w:hAnsi="Verdana"/>
          <w:color w:val="4682B4"/>
          <w:sz w:val="15"/>
          <w:szCs w:val="15"/>
        </w:rPr>
        <w:t>апробировались</w:t>
      </w:r>
      <w:r>
        <w:rPr>
          <w:rStyle w:val="WW8Num2z0"/>
          <w:rFonts w:ascii="Verdana" w:hAnsi="Verdana"/>
          <w:color w:val="000000"/>
          <w:sz w:val="15"/>
          <w:szCs w:val="15"/>
        </w:rPr>
        <w:t> </w:t>
      </w:r>
      <w:r>
        <w:rPr>
          <w:rFonts w:ascii="Verdana" w:hAnsi="Verdana"/>
          <w:color w:val="000000"/>
          <w:sz w:val="15"/>
          <w:szCs w:val="15"/>
        </w:rPr>
        <w:t>содержание и методы работы, уточнялись приемы основной работы.</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(2002-2003г.г.) обобщался полученный опытно-экспериментальный материал, оформлялись основные выводы работы.</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 —</w:t>
      </w:r>
      <w:r>
        <w:rPr>
          <w:rStyle w:val="WW8Num2z0"/>
          <w:rFonts w:ascii="Verdana" w:hAnsi="Verdana"/>
          <w:color w:val="000000"/>
          <w:sz w:val="15"/>
          <w:szCs w:val="15"/>
        </w:rPr>
        <w:t> </w:t>
      </w:r>
      <w:r>
        <w:rPr>
          <w:rStyle w:val="WW8Num3z0"/>
          <w:rFonts w:ascii="Verdana" w:hAnsi="Verdana"/>
          <w:color w:val="4682B4"/>
          <w:sz w:val="15"/>
          <w:szCs w:val="15"/>
        </w:rPr>
        <w:t>методическими</w:t>
      </w:r>
      <w:r>
        <w:rPr>
          <w:rStyle w:val="WW8Num2z0"/>
          <w:rFonts w:ascii="Verdana" w:hAnsi="Verdana"/>
          <w:color w:val="000000"/>
          <w:sz w:val="15"/>
          <w:szCs w:val="15"/>
        </w:rPr>
        <w:t> </w:t>
      </w:r>
      <w:r>
        <w:rPr>
          <w:rFonts w:ascii="Verdana" w:hAnsi="Verdana"/>
          <w:color w:val="000000"/>
          <w:sz w:val="15"/>
          <w:szCs w:val="15"/>
        </w:rPr>
        <w:t>основаниями исследования явились научные труды в области философии, педагогики, психологии, искусствоведения, литературоведения: по проблемам искусства и его роли в формировании личности Аристотеля, А.Г.Баумгартена, Ю.Б.Борева, В.В.Ванслова, Л.С.Выготского, Г.В.Гегеля, А.Ф.Лосева, Б.М.Лихачева, В.А.Разумного, В.Н.Скатерщикова, Б.М.Теплова и др. по вопросам теоретико - методологического обоснования проблем эстетического воспитания и художественного развития Ю.К.Бабанского, А.В.Бакушинского, Б.Н.Берхина, Н.А.Ветлугиной, Л.С.Выготского, Е.И.Игнатьева, Т.С.Комаровой, В.Л.Лабунской, Н.П.Сакулиной, Е.И.Тихеевой, А.П.Усовой, Е.А.Флериной и др.; по вопросам возможностей взаимодействия словесных и пластических искусств Ю.Б.Борева, В.В.Ванслова, Н.А.Дмитриевой, А.Я.Зися, М.С.Кагана, Г.Э.Лессинга, К.В.Пигарева и др.; по вопросам воздействия художественной литературы на</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и эстетическое развитие ребенка Л.И.Айдаровой, A.B.</w:t>
      </w:r>
      <w:r>
        <w:rPr>
          <w:rStyle w:val="WW8Num3z0"/>
          <w:rFonts w:ascii="Verdana" w:hAnsi="Verdana"/>
          <w:color w:val="4682B4"/>
          <w:sz w:val="15"/>
          <w:szCs w:val="15"/>
        </w:rPr>
        <w:t>Запорожца</w:t>
      </w:r>
      <w:r>
        <w:rPr>
          <w:rFonts w:ascii="Verdana" w:hAnsi="Verdana"/>
          <w:color w:val="000000"/>
          <w:sz w:val="15"/>
          <w:szCs w:val="15"/>
        </w:rPr>
        <w:t>, А.А.Леонтьева, Т.Д.Полозовой, С.Л.Рубинштейна, Ф.А.Сохина, Е.И.Тихеевой, К.Д.Ушинского, О.С.Ушаковой, А.М.Шахнаровича и др.; по вопросам значения и возможностей взаимодействия искусств и взаимосвязи детской речи и рисунка в развитии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А.Д.Алехина, Л.Н.Бачериковой, Н.А.Дмитриевой, Е.Н.Колокольцева, Т.С.Комаровой, Е.В.Савушкиной, Н.М.Сокольниковой, Р.М.Чумичевой и др.; по вопросам значения художественного слова в эстетическом воспитании детей и формировании у них образности речи Н.В.Гавриш,</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 А.Гвоздева, В.В.Голубкова, Л.В.Компанцевой, Н.С.Карпинской, М.А.Рыбниковой, Е.М.Струниной, О.С.Ушаковой, С.М.Чемортан и др.; по проблемам художественного воспитания посредством изобразительной деятельности и художественной литературы И.Л.Гусаровой, Н.С.Карпинской, Е.Г.Ковальской, Т.С.Комаровой, В.Б.Косминской, М.М.Кониной, А.Н.Полозовой, Н.П.Сакулиной, О.И.Соловьевой, О.С.Ушаковой и др.; по вопросам изучения и совершенствования детской речи А.Н.Гвоздева, М.М.Кольцова, С.Е.Крючкова, В.К.Лотарева, В.К.Федоренко, Л.В.Щербы и др.</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задачами использовались следующие методы исследования: теоретический анализ философской, искусствоведческой, литературоведческой,</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 педагогической и научно -</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по проблеме исследования;</w:t>
      </w:r>
      <w:r>
        <w:rPr>
          <w:rStyle w:val="WW8Num2z0"/>
          <w:rFonts w:ascii="Verdana" w:hAnsi="Verdana"/>
          <w:color w:val="000000"/>
          <w:sz w:val="15"/>
          <w:szCs w:val="15"/>
        </w:rPr>
        <w:t> </w:t>
      </w:r>
      <w:r>
        <w:rPr>
          <w:rStyle w:val="WW8Num3z0"/>
          <w:rFonts w:ascii="Verdana" w:hAnsi="Verdana"/>
          <w:color w:val="4682B4"/>
          <w:sz w:val="15"/>
          <w:szCs w:val="15"/>
        </w:rPr>
        <w:t>тестирование</w:t>
      </w:r>
      <w:r>
        <w:rPr>
          <w:rFonts w:ascii="Verdana" w:hAnsi="Verdana"/>
          <w:color w:val="000000"/>
          <w:sz w:val="15"/>
          <w:szCs w:val="15"/>
        </w:rPr>
        <w:t>, использование различных методик исследования (специально разработанных тестов для выявления уровня развитости эстетического восприятия); наблюдение за</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и творческой деятельностью детей; изучение детских работ; изучение и обобщение педагогического опыта работы с детьми по</w:t>
      </w:r>
      <w:r>
        <w:rPr>
          <w:rStyle w:val="WW8Num2z0"/>
          <w:rFonts w:ascii="Verdana" w:hAnsi="Verdana"/>
          <w:color w:val="000000"/>
          <w:sz w:val="15"/>
          <w:szCs w:val="15"/>
        </w:rPr>
        <w:t> </w:t>
      </w:r>
      <w:r>
        <w:rPr>
          <w:rStyle w:val="WW8Num3z0"/>
          <w:rFonts w:ascii="Verdana" w:hAnsi="Verdana"/>
          <w:color w:val="4682B4"/>
          <w:sz w:val="15"/>
          <w:szCs w:val="15"/>
        </w:rPr>
        <w:t>эстетическому</w:t>
      </w:r>
      <w:r>
        <w:rPr>
          <w:rStyle w:val="WW8Num2z0"/>
          <w:rFonts w:ascii="Verdana" w:hAnsi="Verdana"/>
          <w:color w:val="000000"/>
          <w:sz w:val="15"/>
          <w:szCs w:val="15"/>
        </w:rPr>
        <w:t> </w:t>
      </w:r>
      <w:r>
        <w:rPr>
          <w:rFonts w:ascii="Verdana" w:hAnsi="Verdana"/>
          <w:color w:val="000000"/>
          <w:sz w:val="15"/>
          <w:szCs w:val="15"/>
        </w:rPr>
        <w:t>развитию, изучение вопросов развития</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и изобразительного творчества; анкетирование</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обобщение опыта работы руководителей изостудий; педагогический эксперимент:</w:t>
      </w:r>
      <w:r>
        <w:rPr>
          <w:rStyle w:val="WW8Num2z0"/>
          <w:rFonts w:ascii="Verdana" w:hAnsi="Verdana"/>
          <w:color w:val="000000"/>
          <w:sz w:val="15"/>
          <w:szCs w:val="15"/>
        </w:rPr>
        <w:t> </w:t>
      </w:r>
      <w:r>
        <w:rPr>
          <w:rStyle w:val="WW8Num3z0"/>
          <w:rFonts w:ascii="Verdana" w:hAnsi="Verdana"/>
          <w:color w:val="4682B4"/>
          <w:sz w:val="15"/>
          <w:szCs w:val="15"/>
        </w:rPr>
        <w:t>поисковый</w:t>
      </w:r>
      <w:r>
        <w:rPr>
          <w:rFonts w:ascii="Verdana" w:hAnsi="Verdana"/>
          <w:color w:val="000000"/>
          <w:sz w:val="15"/>
          <w:szCs w:val="15"/>
        </w:rPr>
        <w:t>, констатирующий, формирующий и контрольный; обработка результатов, полученных в ходе экспериментов.</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работы: Определены сущность и возможности взаимосвязи детской художественной литературы и изобразительной деятельности в эстетическом воспитании детей 4 —7 лет. Раскрыты особенности передачи выразительности литературного произведения средствами изображения.</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Выявлены психолого-педагогические условия осуществления взаимосвязи литературного произведения и процесса</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творчества: конкретные образы литературы, как правило, должны опираться на непосредственные наблюдения, тогда они представляют собой живописную, зримую картину мира; активизация чувственного образа, сформировавшегося у ребенка в процессе непосредственного восприятия предмета или объекта средствами художественной литературы; глубокая проработка образов объектов и действий литературы, построенных на эмоциональном переживании; использование произведений детской художественной литературы разных жанров с учетом требований к отбору произведений и возможность передачи образов этих произведений в детском творчестве;</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детьми средствами изобразительной выразительности рисунка.</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работы заключается в том, что внесен вклад в разработку проблемы эстетического воспитания детей путем включения системы взаимосвязанных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на основе детской художественной литературы и изобразительной деятельности. Опытно-экспериментальным путем в работе с детьми дошкольного возраста по взаимосвязи литературы и изобразительной деятельности детей подтверждено теоретическое положение о том, что механизмом интеграции является образ (в данном случае литературный и</w:t>
      </w:r>
      <w:r>
        <w:rPr>
          <w:rStyle w:val="WW8Num2z0"/>
          <w:rFonts w:ascii="Verdana" w:hAnsi="Verdana"/>
          <w:color w:val="000000"/>
          <w:sz w:val="15"/>
          <w:szCs w:val="15"/>
        </w:rPr>
        <w:t> </w:t>
      </w:r>
      <w:r>
        <w:rPr>
          <w:rStyle w:val="WW8Num3z0"/>
          <w:rFonts w:ascii="Verdana" w:hAnsi="Verdana"/>
          <w:color w:val="4682B4"/>
          <w:sz w:val="15"/>
          <w:szCs w:val="15"/>
        </w:rPr>
        <w:t>изобразительный</w:t>
      </w:r>
      <w:r>
        <w:rPr>
          <w:rFonts w:ascii="Verdana" w:hAnsi="Verdana"/>
          <w:color w:val="000000"/>
          <w:sz w:val="15"/>
          <w:szCs w:val="15"/>
        </w:rPr>
        <w:t>) одного вида искусства, передаваемый в другом виде искусства средствами выразительности рисунка, скульптуры.</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работы заключается в том, что разработанная система занятий, основанных на взаимосвязи художественной литературы и изобразительной деятельности детей и проверенная в опытно-экспериментальной работе с детьми позволяет существенно повысить эффективность эстетического воспитания дошкольников. Материалы исследования используются в работе с детьми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и в системе дополнительного образования, а также в подготовке педагогов и повышении их квалификации.</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определяется использованием комплекса методов и соответствием научного обоснования объекту и предмету исследования; результатами анализов материалов изучения состояния практики и опытно-экспериментальной работы; возросшим уровнем эстетической реакции и уровнем творческих проявлений в</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и изобразительной деятельности у детей среднего, старшего возраста и детей</w:t>
      </w:r>
      <w:r>
        <w:rPr>
          <w:rStyle w:val="WW8Num2z0"/>
          <w:rFonts w:ascii="Verdana" w:hAnsi="Verdana"/>
          <w:color w:val="000000"/>
          <w:sz w:val="15"/>
          <w:szCs w:val="15"/>
        </w:rPr>
        <w:t> </w:t>
      </w:r>
      <w:r>
        <w:rPr>
          <w:rStyle w:val="WW8Num3z0"/>
          <w:rFonts w:ascii="Verdana" w:hAnsi="Verdana"/>
          <w:color w:val="4682B4"/>
          <w:sz w:val="15"/>
          <w:szCs w:val="15"/>
        </w:rPr>
        <w:t>подготовительных</w:t>
      </w:r>
      <w:r>
        <w:rPr>
          <w:rStyle w:val="WW8Num2z0"/>
          <w:rFonts w:ascii="Verdana" w:hAnsi="Verdana"/>
          <w:color w:val="000000"/>
          <w:sz w:val="15"/>
          <w:szCs w:val="15"/>
        </w:rPr>
        <w:t> </w:t>
      </w:r>
      <w:r>
        <w:rPr>
          <w:rFonts w:ascii="Verdana" w:hAnsi="Verdana"/>
          <w:color w:val="000000"/>
          <w:sz w:val="15"/>
          <w:szCs w:val="15"/>
        </w:rPr>
        <w:t>групп. Изучение фактического материала (</w:t>
      </w:r>
      <w:r>
        <w:rPr>
          <w:rStyle w:val="WW8Num3z0"/>
          <w:rFonts w:ascii="Verdana" w:hAnsi="Verdana"/>
          <w:color w:val="4682B4"/>
          <w:sz w:val="15"/>
          <w:szCs w:val="15"/>
        </w:rPr>
        <w:t>анкет</w:t>
      </w:r>
      <w:r>
        <w:rPr>
          <w:rFonts w:ascii="Verdana" w:hAnsi="Verdana"/>
          <w:color w:val="000000"/>
          <w:sz w:val="15"/>
          <w:szCs w:val="15"/>
        </w:rPr>
        <w:t>, диагностик, контрольных срезов знаний,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анализ детских работ, просмотр и анализ занятий с детьми, наблюдение за</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деятельностью) позволяет дать доказательный количественный и качественный анализ результатов исследования.</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Взаимосвязь детской художественной литературы и изобразительной деятельности осуществляется под руководством</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который помогает детям увидеть и выделить</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литературных образов ( в слове) и определить возможности их передачи в рисунке при помощи выразительных и</w:t>
      </w:r>
      <w:r>
        <w:rPr>
          <w:rStyle w:val="WW8Num3z0"/>
          <w:rFonts w:ascii="Verdana" w:hAnsi="Verdana"/>
          <w:color w:val="4682B4"/>
          <w:sz w:val="15"/>
          <w:szCs w:val="15"/>
        </w:rPr>
        <w:t>изобразительных</w:t>
      </w:r>
      <w:r>
        <w:rPr>
          <w:rStyle w:val="WW8Num2z0"/>
          <w:rFonts w:ascii="Verdana" w:hAnsi="Verdana"/>
          <w:color w:val="000000"/>
          <w:sz w:val="15"/>
          <w:szCs w:val="15"/>
        </w:rPr>
        <w:t> </w:t>
      </w:r>
      <w:r>
        <w:rPr>
          <w:rFonts w:ascii="Verdana" w:hAnsi="Verdana"/>
          <w:color w:val="000000"/>
          <w:sz w:val="15"/>
          <w:szCs w:val="15"/>
        </w:rPr>
        <w:t>средств.</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Установление взаимосвязи проходит несколько последовательных этапов:</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-работа с художественным текстом;</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-выделение образов объектов и действий литературного произведения, построенных на эмоциональном переживании и переданных при помощи художественного слова;</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-активизации чувственных образов, сформировавшихся у детей в процессе непосредственного восприятия предметов или объектов; -выявление средств выразительности художественной литературы; -определение средств выразительности изобразительной деятельности; -взаимосвязи художественно-речевой и изобразительной деятельности.</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 детской художественной литературе ярко представлена образность, как живость,</w:t>
      </w:r>
      <w:r>
        <w:rPr>
          <w:rStyle w:val="WW8Num2z0"/>
          <w:rFonts w:ascii="Verdana" w:hAnsi="Verdana"/>
          <w:color w:val="000000"/>
          <w:sz w:val="15"/>
          <w:szCs w:val="15"/>
        </w:rPr>
        <w:t> </w:t>
      </w:r>
      <w:r>
        <w:rPr>
          <w:rStyle w:val="WW8Num3z0"/>
          <w:rFonts w:ascii="Verdana" w:hAnsi="Verdana"/>
          <w:color w:val="4682B4"/>
          <w:sz w:val="15"/>
          <w:szCs w:val="15"/>
        </w:rPr>
        <w:t>наглядность</w:t>
      </w:r>
      <w:r>
        <w:rPr>
          <w:rFonts w:ascii="Verdana" w:hAnsi="Verdana"/>
          <w:color w:val="000000"/>
          <w:sz w:val="15"/>
          <w:szCs w:val="15"/>
        </w:rPr>
        <w:t>, красочность изображения, которая является неотъемлемым признаком всякого искусства. Образность речи — особая стилевая черта, получающая наиболее полное выражение в языке художественной литературы, является важным фактором эстетического воспитания детей дошкольного возраста.</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помощью этих средств, информация, заложенная в художественном произведении формирует в сознании ребенка-дошкольника яркие конкретные образы. Это* достигается использованием эпитетов, метафор, сравнений, олицетворений, повторов и др.</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Изобразительность как черта художественного образа литературного произведения дает возможность</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передавать этот образ в изображении с помощью изобразительных средств выразительности. Основой же изображения служит не только отображенный в произведении литературы образ или явление, но и эмоциональное переживание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по отношению к изображаемому.</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Детская художественная литература, имея в своем арсенале огромные педагогические возможности, позволяет организовать</w:t>
      </w:r>
      <w:r>
        <w:rPr>
          <w:rStyle w:val="WW8Num2z0"/>
          <w:rFonts w:ascii="Verdana" w:hAnsi="Verdana"/>
          <w:color w:val="000000"/>
          <w:sz w:val="15"/>
          <w:szCs w:val="15"/>
        </w:rPr>
        <w:t> </w:t>
      </w:r>
      <w:r>
        <w:rPr>
          <w:rStyle w:val="WW8Num3z0"/>
          <w:rFonts w:ascii="Verdana" w:hAnsi="Verdana"/>
          <w:color w:val="4682B4"/>
          <w:sz w:val="15"/>
          <w:szCs w:val="15"/>
        </w:rPr>
        <w:t>изобразительную</w:t>
      </w:r>
      <w:r>
        <w:rPr>
          <w:rStyle w:val="WW8Num2z0"/>
          <w:rFonts w:ascii="Verdana" w:hAnsi="Verdana"/>
          <w:color w:val="000000"/>
          <w:sz w:val="15"/>
          <w:szCs w:val="15"/>
        </w:rPr>
        <w:t> </w:t>
      </w:r>
      <w:r>
        <w:rPr>
          <w:rFonts w:ascii="Verdana" w:hAnsi="Verdana"/>
          <w:color w:val="000000"/>
          <w:sz w:val="15"/>
          <w:szCs w:val="15"/>
        </w:rPr>
        <w:t>деятельность детей в дошкольном учреждении как наиболее интересный творческий процесс, эффективно воздействующий на эстетическое воспитание детей 4-7 лет, развитие эстетического восприятия произведений искусства и действительности, умение выделять выразительные средства литературы и изобразительной деятельности, развитие образной речи, формирование эстетического видения др.</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осуществлялись ходе экспериментальной работы с детьми. Процесс и результаты исследования обсуждались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МГОПУ</w:t>
      </w:r>
      <w:r>
        <w:rPr>
          <w:rStyle w:val="WW8Num2z0"/>
          <w:rFonts w:ascii="Verdana" w:hAnsi="Verdana"/>
          <w:color w:val="000000"/>
          <w:sz w:val="15"/>
          <w:szCs w:val="15"/>
        </w:rPr>
        <w:t> </w:t>
      </w:r>
      <w:r>
        <w:rPr>
          <w:rFonts w:ascii="Verdana" w:hAnsi="Verdana"/>
          <w:color w:val="000000"/>
          <w:sz w:val="15"/>
          <w:szCs w:val="15"/>
        </w:rPr>
        <w:t>им. М.А.Шолохова, на конференциях, посвященных научно-практическим вопросам дошкольного образования, методических объединениях, семинарах, проводимых в Южном округе г.Москвы. Основные положения исследования использовались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лекций курса « Теория и методика развития детского изобразительного творчества» для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дошкольной педагогики Университетского педагогического</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 15 г. Москвы,</w:t>
      </w:r>
      <w:r>
        <w:rPr>
          <w:rStyle w:val="WW8Num2z0"/>
          <w:rFonts w:ascii="Verdana" w:hAnsi="Verdana"/>
          <w:color w:val="000000"/>
          <w:sz w:val="15"/>
          <w:szCs w:val="15"/>
        </w:rPr>
        <w:t> </w:t>
      </w:r>
      <w:r>
        <w:rPr>
          <w:rStyle w:val="WW8Num3z0"/>
          <w:rFonts w:ascii="Verdana" w:hAnsi="Verdana"/>
          <w:color w:val="4682B4"/>
          <w:sz w:val="15"/>
          <w:szCs w:val="15"/>
        </w:rPr>
        <w:t>слушателей</w:t>
      </w:r>
      <w:r>
        <w:rPr>
          <w:rStyle w:val="WW8Num2z0"/>
          <w:rFonts w:ascii="Verdana" w:hAnsi="Verdana"/>
          <w:color w:val="000000"/>
          <w:sz w:val="15"/>
          <w:szCs w:val="15"/>
        </w:rPr>
        <w:t> </w:t>
      </w:r>
      <w:r>
        <w:rPr>
          <w:rFonts w:ascii="Verdana" w:hAnsi="Verdana"/>
          <w:color w:val="000000"/>
          <w:sz w:val="15"/>
          <w:szCs w:val="15"/>
        </w:rPr>
        <w:t>курсов повышения квалификации,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учреждений Южного округа, мастер-класса для педагогов дополнительного образования г.Москвы.</w:t>
      </w:r>
    </w:p>
    <w:p w:rsidR="00AF173A" w:rsidRDefault="00AF173A" w:rsidP="00AF173A">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Савостина, Галина Алексеевна</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подтвердило эффективность избранного нами пути решения вопроса</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4-7 лет через взаимосвязь детской художественной литературы и</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и позволило сделать следующие выводы:</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полностью подтвердило гипотезу и решило все поставленные задачи:</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1.Сущность взаимосвязи детской художественной литературы и изобразительной деятельности применительно к детям</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заключается в том, что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литературным произведением ребенок</w:t>
      </w:r>
      <w:r>
        <w:rPr>
          <w:rStyle w:val="WW8Num2z0"/>
          <w:rFonts w:ascii="Verdana" w:hAnsi="Verdana"/>
          <w:color w:val="000000"/>
          <w:sz w:val="15"/>
          <w:szCs w:val="15"/>
        </w:rPr>
        <w:t> </w:t>
      </w:r>
      <w:r>
        <w:rPr>
          <w:rStyle w:val="WW8Num3z0"/>
          <w:rFonts w:ascii="Verdana" w:hAnsi="Verdana"/>
          <w:color w:val="4682B4"/>
          <w:sz w:val="15"/>
          <w:szCs w:val="15"/>
        </w:rPr>
        <w:t>учится</w:t>
      </w:r>
      <w:r>
        <w:rPr>
          <w:rStyle w:val="WW8Num2z0"/>
          <w:rFonts w:ascii="Verdana" w:hAnsi="Verdana"/>
          <w:color w:val="000000"/>
          <w:sz w:val="15"/>
          <w:szCs w:val="15"/>
        </w:rPr>
        <w:t> </w:t>
      </w:r>
      <w:r>
        <w:rPr>
          <w:rFonts w:ascii="Verdana" w:hAnsi="Verdana"/>
          <w:color w:val="000000"/>
          <w:sz w:val="15"/>
          <w:szCs w:val="15"/>
        </w:rPr>
        <w:t>видеть художественные образы произведения (образы природы, героев, явления), выделять его характерные черты, переданные художественными средствами (эпитетами, сравнениями и т.д.), эмоционально их переживать, а затем передавать в изобразительной деятельности средствами</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рисунка.</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2.В процессе исследования установлена возможность осуществления взаимосвязи детской художественной литературы и изобразительной деятельности детей дошкольного возраста.</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Условиями осуществления взаимосвязи являются: -опора конкретных образов литературы на непосредственные наблюдения;</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-активизация чувственного образа, сформировавшегося у</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процессе непосредственного восприятия предмета или объекта средствами художественной литературы;</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-глубокая проработка образов объектов и действий литературы, построенных на эмоциональном переживании;</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-использование произведений детской художественной литературы разных жанров с учетом требований к отбору произведений и возможность передачи образов этих произведений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творчестве;</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детьми средствами изобразительной выразительности рисунка.</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3.Проведенное исследование выявило, что художественная литература и</w:t>
      </w:r>
      <w:r>
        <w:rPr>
          <w:rStyle w:val="WW8Num2z0"/>
          <w:rFonts w:ascii="Verdana" w:hAnsi="Verdana"/>
          <w:color w:val="000000"/>
          <w:sz w:val="15"/>
          <w:szCs w:val="15"/>
        </w:rPr>
        <w:t> </w:t>
      </w:r>
      <w:r>
        <w:rPr>
          <w:rStyle w:val="WW8Num3z0"/>
          <w:rFonts w:ascii="Verdana" w:hAnsi="Verdana"/>
          <w:color w:val="4682B4"/>
          <w:sz w:val="15"/>
          <w:szCs w:val="15"/>
        </w:rPr>
        <w:t>изобразительная</w:t>
      </w:r>
      <w:r>
        <w:rPr>
          <w:rStyle w:val="WW8Num2z0"/>
          <w:rFonts w:ascii="Verdana" w:hAnsi="Verdana"/>
          <w:color w:val="000000"/>
          <w:sz w:val="15"/>
          <w:szCs w:val="15"/>
        </w:rPr>
        <w:t> </w:t>
      </w:r>
      <w:r>
        <w:rPr>
          <w:rFonts w:ascii="Verdana" w:hAnsi="Verdana"/>
          <w:color w:val="000000"/>
          <w:sz w:val="15"/>
          <w:szCs w:val="15"/>
        </w:rPr>
        <w:t>деятельность положительно воздействуют на</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детей 4-7 лет как</w:t>
      </w:r>
      <w:r>
        <w:rPr>
          <w:rStyle w:val="WW8Num2z0"/>
          <w:rFonts w:ascii="Verdana" w:hAnsi="Verdana"/>
          <w:color w:val="000000"/>
          <w:sz w:val="15"/>
          <w:szCs w:val="15"/>
        </w:rPr>
        <w:t> </w:t>
      </w:r>
      <w:r>
        <w:rPr>
          <w:rStyle w:val="WW8Num3z0"/>
          <w:rFonts w:ascii="Verdana" w:hAnsi="Verdana"/>
          <w:color w:val="4682B4"/>
          <w:sz w:val="15"/>
          <w:szCs w:val="15"/>
        </w:rPr>
        <w:t>самостоятельные</w:t>
      </w:r>
      <w:r>
        <w:rPr>
          <w:rStyle w:val="WW8Num2z0"/>
          <w:rFonts w:ascii="Verdana" w:hAnsi="Verdana"/>
          <w:color w:val="000000"/>
          <w:sz w:val="15"/>
          <w:szCs w:val="15"/>
        </w:rPr>
        <w:t> </w:t>
      </w:r>
      <w:r>
        <w:rPr>
          <w:rFonts w:ascii="Verdana" w:hAnsi="Verdana"/>
          <w:color w:val="000000"/>
          <w:sz w:val="15"/>
          <w:szCs w:val="15"/>
        </w:rPr>
        <w:t>компоненты, так и в непосредственной взаимосвязи. Эти компоненты могут быть представлены в воспитательно-образовательном процессе дошкольного учреждения: как самостоятельные части; как взаимоподчиняемые части, когда художественная литература является концентрирующей частью изобразительной деятельности; в качестве единого эффективного процесса эстетического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формирующего творческое отношение к созданию образов, выраженных словесно и в изобразительной деятельности; а также как начальные этапы формирования эстетического вкуса.</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4.В исследовании были разработаны критерии оценки</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воспитанности детей дошкольного возраста средствами взаимосвязи: -уровень эмоциональной отзывчивости на литературное произведение; -установление смысловых связей литературного произведения; -понимание некоторых признаков жанра;</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-реакция на выразительные средства языка, использование в собственной речи выразительных средств литературного языка; -эмоциональная реакция ребенка при создании</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образа; -возможности перенесения смысловых особенностей слова в изображение;</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5.В процессе взаимосвязи художественной литературы и изобразительной деятельности развитие у детей зрительного и слухового восприятия происходит путем насыщения образов</w:t>
      </w:r>
      <w:r>
        <w:rPr>
          <w:rStyle w:val="WW8Num2z0"/>
          <w:rFonts w:ascii="Verdana" w:hAnsi="Verdana"/>
          <w:color w:val="000000"/>
          <w:sz w:val="15"/>
          <w:szCs w:val="15"/>
        </w:rPr>
        <w:t> </w:t>
      </w:r>
      <w:r>
        <w:rPr>
          <w:rStyle w:val="WW8Num3z0"/>
          <w:rFonts w:ascii="Verdana" w:hAnsi="Verdana"/>
          <w:color w:val="4682B4"/>
          <w:sz w:val="15"/>
          <w:szCs w:val="15"/>
        </w:rPr>
        <w:t>эстетическим</w:t>
      </w:r>
      <w:r>
        <w:rPr>
          <w:rStyle w:val="WW8Num2z0"/>
          <w:rFonts w:ascii="Verdana" w:hAnsi="Verdana"/>
          <w:color w:val="000000"/>
          <w:sz w:val="15"/>
          <w:szCs w:val="15"/>
        </w:rPr>
        <w:t> </w:t>
      </w:r>
      <w:r>
        <w:rPr>
          <w:rFonts w:ascii="Verdana" w:hAnsi="Verdana"/>
          <w:color w:val="000000"/>
          <w:sz w:val="15"/>
          <w:szCs w:val="15"/>
        </w:rPr>
        <w:t>содержанием. Речевое общение, проходившее с детьми в ходе исследования, стало эффективным фактором воспитания, повлиявшим на</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родного языка и совершенствование выразительности детской речи. б.Суждения детей приобрели</w:t>
      </w:r>
      <w:r>
        <w:rPr>
          <w:rStyle w:val="WW8Num2z0"/>
          <w:rFonts w:ascii="Verdana" w:hAnsi="Verdana"/>
          <w:color w:val="000000"/>
          <w:sz w:val="15"/>
          <w:szCs w:val="15"/>
        </w:rPr>
        <w:t> </w:t>
      </w:r>
      <w:r>
        <w:rPr>
          <w:rStyle w:val="WW8Num3z0"/>
          <w:rFonts w:ascii="Verdana" w:hAnsi="Verdana"/>
          <w:color w:val="4682B4"/>
          <w:sz w:val="15"/>
          <w:szCs w:val="15"/>
        </w:rPr>
        <w:t>эстетическую</w:t>
      </w:r>
      <w:r>
        <w:rPr>
          <w:rStyle w:val="WW8Num2z0"/>
          <w:rFonts w:ascii="Verdana" w:hAnsi="Verdana"/>
          <w:color w:val="000000"/>
          <w:sz w:val="15"/>
          <w:szCs w:val="15"/>
        </w:rPr>
        <w:t> </w:t>
      </w:r>
      <w:r>
        <w:rPr>
          <w:rFonts w:ascii="Verdana" w:hAnsi="Verdana"/>
          <w:color w:val="000000"/>
          <w:sz w:val="15"/>
          <w:szCs w:val="15"/>
        </w:rPr>
        <w:t>окраску в результате активного использования литературных тропов, применения в речи сложных</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конструкций, выражающих собственные эстетические оценки.</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осуществлении взаимосвязи художественной литературы и изобразительной деятельности можно выделить этапы развития художественно-творческого образа у детей 4-7 лет:</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Первичное формирование образа на основе литературного произведения;</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Обогащение, конкретизация образа, поиск изобразительно-выразительных средств для создания образа, который осуществляется путем работы с литературным текстом и состоит из комплекса педагогических мероприятий.</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Взаимообогащение</w:t>
      </w:r>
      <w:r>
        <w:rPr>
          <w:rStyle w:val="WW8Num2z0"/>
          <w:rFonts w:ascii="Verdana" w:hAnsi="Verdana"/>
          <w:color w:val="000000"/>
          <w:sz w:val="15"/>
          <w:szCs w:val="15"/>
        </w:rPr>
        <w:t> </w:t>
      </w:r>
      <w:r>
        <w:rPr>
          <w:rFonts w:ascii="Verdana" w:hAnsi="Verdana"/>
          <w:color w:val="000000"/>
          <w:sz w:val="15"/>
          <w:szCs w:val="15"/>
        </w:rPr>
        <w:t>и перенос одних средств выразительности в другие и создание образа в изображении.</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Ход и результаты опытно-экспериментальной работы определили условия создания художественного образа в условиях взаимосвязи: 1 .Развитие и создание образа происходит в связи с накоплением детьми определенных знаний,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процессе обучения. 2.Выразительность образа определяется уровнем эмоционального опыта, т.е. уровнем воздействия на ребенка литературного произведения.</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Своеобразием проведенного исследования стало осуществление опытно-педагогической работы в условиях дополнительного образования (</w:t>
      </w:r>
      <w:r>
        <w:rPr>
          <w:rStyle w:val="WW8Num3z0"/>
          <w:rFonts w:ascii="Verdana" w:hAnsi="Verdana"/>
          <w:color w:val="4682B4"/>
          <w:sz w:val="15"/>
          <w:szCs w:val="15"/>
        </w:rPr>
        <w:t>изостудии</w:t>
      </w:r>
      <w:r>
        <w:rPr>
          <w:rFonts w:ascii="Verdana" w:hAnsi="Verdana"/>
          <w:color w:val="000000"/>
          <w:sz w:val="15"/>
          <w:szCs w:val="15"/>
        </w:rPr>
        <w:t>). Комплексирование изобразительной деятельности и художественной литературы оказалось эффективным путем оптимизации педагогического процесса в плане обучения и воспитания в дополнительных формах работы с детьми старшего возраста.</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Сформированные таким образом педагогические условия позволили определить систему работы, объединяющую различные разделы Программы и формы работы с детьми единой целью.</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 спланированная система работы изостудии позволила углубить работу дошкольного учреждения в направлении эстетического развития</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Fonts w:ascii="Verdana" w:hAnsi="Verdana"/>
          <w:color w:val="000000"/>
          <w:sz w:val="15"/>
          <w:szCs w:val="15"/>
        </w:rPr>
        <w:t>, способствовала формированию интереса у детей к художественно-творческой деятельности, раскрытию творческого потенциала у детей старшего дошкольного возраста, позволила шире раскрыть художественное значение литературы.</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Проведенная в изостудии работа показала, что дополнительное образование дает возможность углубить систему намеченной работы, не противоречит общей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педагогического процесса всего дошкольного учреждения, повышает устойчивость интереса детей к творческому процессу, повышает эффективность работы с детьми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развитии.</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Указанный характер работы позволил значительно расширить возможности непосредственной работы с литературным материалом и</w:t>
      </w:r>
      <w:r>
        <w:rPr>
          <w:rStyle w:val="WW8Num2z0"/>
          <w:rFonts w:ascii="Verdana" w:hAnsi="Verdana"/>
          <w:color w:val="000000"/>
          <w:sz w:val="15"/>
          <w:szCs w:val="15"/>
        </w:rPr>
        <w:t> </w:t>
      </w:r>
      <w:r>
        <w:rPr>
          <w:rStyle w:val="WW8Num3z0"/>
          <w:rFonts w:ascii="Verdana" w:hAnsi="Verdana"/>
          <w:color w:val="4682B4"/>
          <w:sz w:val="15"/>
          <w:szCs w:val="15"/>
        </w:rPr>
        <w:t>изобразительные</w:t>
      </w:r>
      <w:r>
        <w:rPr>
          <w:rStyle w:val="WW8Num2z0"/>
          <w:rFonts w:ascii="Verdana" w:hAnsi="Verdana"/>
          <w:color w:val="000000"/>
          <w:sz w:val="15"/>
          <w:szCs w:val="15"/>
        </w:rPr>
        <w:t> </w:t>
      </w:r>
      <w:r>
        <w:rPr>
          <w:rFonts w:ascii="Verdana" w:hAnsi="Verdana"/>
          <w:color w:val="000000"/>
          <w:sz w:val="15"/>
          <w:szCs w:val="15"/>
        </w:rPr>
        <w:t>возможности. Дополнительное время работы с детьми позволило глубже проработать художественное произведение, разнообразить</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приемы работы с детьми, расширить литературный материал, эффективнее использовать эстетически созданную среду.</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Влияние литературных произведений на</w:t>
      </w:r>
      <w:r>
        <w:rPr>
          <w:rStyle w:val="WW8Num2z0"/>
          <w:rFonts w:ascii="Verdana" w:hAnsi="Verdana"/>
          <w:color w:val="000000"/>
          <w:sz w:val="15"/>
          <w:szCs w:val="15"/>
        </w:rPr>
        <w:t> </w:t>
      </w:r>
      <w:r>
        <w:rPr>
          <w:rStyle w:val="WW8Num3z0"/>
          <w:rFonts w:ascii="Verdana" w:hAnsi="Verdana"/>
          <w:color w:val="4682B4"/>
          <w:sz w:val="15"/>
          <w:szCs w:val="15"/>
        </w:rPr>
        <w:t>изобразительную</w:t>
      </w:r>
      <w:r>
        <w:rPr>
          <w:rStyle w:val="WW8Num2z0"/>
          <w:rFonts w:ascii="Verdana" w:hAnsi="Verdana"/>
          <w:color w:val="000000"/>
          <w:sz w:val="15"/>
          <w:szCs w:val="15"/>
        </w:rPr>
        <w:t> </w:t>
      </w:r>
      <w:r>
        <w:rPr>
          <w:rFonts w:ascii="Verdana" w:hAnsi="Verdana"/>
          <w:color w:val="000000"/>
          <w:sz w:val="15"/>
          <w:szCs w:val="15"/>
        </w:rPr>
        <w:t>деятельность отразилось на использовании детьми выразительных средств цветовой палитры, динамике изображения, усложнении композиции, формы. В колористической гамме изображенного сюжета стал заметно прослеживаться характер литературного текста. Эмоциональное настроение, полученное от</w:t>
      </w:r>
      <w:r>
        <w:rPr>
          <w:rStyle w:val="WW8Num2z0"/>
          <w:rFonts w:ascii="Verdana" w:hAnsi="Verdana"/>
          <w:color w:val="000000"/>
          <w:sz w:val="15"/>
          <w:szCs w:val="15"/>
        </w:rPr>
        <w:t> </w:t>
      </w:r>
      <w:r>
        <w:rPr>
          <w:rStyle w:val="WW8Num3z0"/>
          <w:rFonts w:ascii="Verdana" w:hAnsi="Verdana"/>
          <w:color w:val="4682B4"/>
          <w:sz w:val="15"/>
          <w:szCs w:val="15"/>
        </w:rPr>
        <w:t>прослушанного</w:t>
      </w:r>
      <w:r>
        <w:rPr>
          <w:rStyle w:val="WW8Num2z0"/>
          <w:rFonts w:ascii="Verdana" w:hAnsi="Verdana"/>
          <w:color w:val="000000"/>
          <w:sz w:val="15"/>
          <w:szCs w:val="15"/>
        </w:rPr>
        <w:t> </w:t>
      </w:r>
      <w:r>
        <w:rPr>
          <w:rFonts w:ascii="Verdana" w:hAnsi="Verdana"/>
          <w:color w:val="000000"/>
          <w:sz w:val="15"/>
          <w:szCs w:val="15"/>
        </w:rPr>
        <w:t>произведения стало определяющим фактором в цветовом решении творческой работы, что повлияло на большую реалистичность и</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создаваемых изображений.</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Значительно обогатилась тематика работ, разнообразилось содержание, заметнее стало проявление собственного творчества. Изменилась ритмическая композиция, появилась многоплановость, приемы</w:t>
      </w:r>
      <w:r>
        <w:rPr>
          <w:rStyle w:val="WW8Num2z0"/>
          <w:rFonts w:ascii="Verdana" w:hAnsi="Verdana"/>
          <w:color w:val="000000"/>
          <w:sz w:val="15"/>
          <w:szCs w:val="15"/>
        </w:rPr>
        <w:t> </w:t>
      </w:r>
      <w:r>
        <w:rPr>
          <w:rStyle w:val="WW8Num3z0"/>
          <w:rFonts w:ascii="Verdana" w:hAnsi="Verdana"/>
          <w:color w:val="4682B4"/>
          <w:sz w:val="15"/>
          <w:szCs w:val="15"/>
        </w:rPr>
        <w:t>загораживания</w:t>
      </w:r>
      <w:r>
        <w:rPr>
          <w:rStyle w:val="WW8Num2z0"/>
          <w:rFonts w:ascii="Verdana" w:hAnsi="Verdana"/>
          <w:color w:val="000000"/>
          <w:sz w:val="15"/>
          <w:szCs w:val="15"/>
        </w:rPr>
        <w:t> </w:t>
      </w:r>
      <w:r>
        <w:rPr>
          <w:rFonts w:ascii="Verdana" w:hAnsi="Verdana"/>
          <w:color w:val="000000"/>
          <w:sz w:val="15"/>
          <w:szCs w:val="15"/>
        </w:rPr>
        <w:t>предметов, перспектива. Заметнее стала особая эмоциональная чувствительность к соразмерным пропорциям, очертаниям предметов, передаче характерных признаков, соответствия собственного изображенного образа - образу литературному. Больше стало работ, передающих сложные сюжетные композиции с выраженной попыткой изображения движения, передвижения, взаимодействия образов. Это, несомненно, определяется воздействием прочувствованного литературного текста, стремлением отразить в рисунке происходящие события и явления. На характер детских работ заметно повлиял процесс соединения впечатлений от литературного произведения и собственных наблюдений, о чем свидетельствует яркая эмоциональная окрашенность.рисунков.</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Заметна положительная динамика и в самом процессе</w:t>
      </w:r>
      <w:r>
        <w:rPr>
          <w:rStyle w:val="WW8Num2z0"/>
          <w:rFonts w:ascii="Verdana" w:hAnsi="Verdana"/>
          <w:color w:val="000000"/>
          <w:sz w:val="15"/>
          <w:szCs w:val="15"/>
        </w:rPr>
        <w:t> </w:t>
      </w:r>
      <w:r>
        <w:rPr>
          <w:rStyle w:val="WW8Num3z0"/>
          <w:rFonts w:ascii="Verdana" w:hAnsi="Verdana"/>
          <w:color w:val="4682B4"/>
          <w:sz w:val="15"/>
          <w:szCs w:val="15"/>
        </w:rPr>
        <w:t>рисования</w:t>
      </w:r>
      <w:r>
        <w:rPr>
          <w:rFonts w:ascii="Verdana" w:hAnsi="Verdana"/>
          <w:color w:val="000000"/>
          <w:sz w:val="15"/>
          <w:szCs w:val="15"/>
        </w:rPr>
        <w:t>, отразившем стремление детей наполнить рисунок большим содержанием, мелкими прорисовками, стремлением работать с большим объемом листа. Таким образом, можно утверждать, что создание литературных образов способствует более глубокому проникновению в суть образа и явления, его зрительному формированию,</w:t>
      </w:r>
      <w:r>
        <w:rPr>
          <w:rStyle w:val="WW8Num2z0"/>
          <w:rFonts w:ascii="Verdana" w:hAnsi="Verdana"/>
          <w:color w:val="000000"/>
          <w:sz w:val="15"/>
          <w:szCs w:val="15"/>
        </w:rPr>
        <w:t> </w:t>
      </w:r>
      <w:r>
        <w:rPr>
          <w:rStyle w:val="WW8Num3z0"/>
          <w:rFonts w:ascii="Verdana" w:hAnsi="Verdana"/>
          <w:color w:val="4682B4"/>
          <w:sz w:val="15"/>
          <w:szCs w:val="15"/>
        </w:rPr>
        <w:t>нравственному</w:t>
      </w:r>
      <w:r>
        <w:rPr>
          <w:rStyle w:val="WW8Num2z0"/>
          <w:rFonts w:ascii="Verdana" w:hAnsi="Verdana"/>
          <w:color w:val="000000"/>
          <w:sz w:val="15"/>
          <w:szCs w:val="15"/>
        </w:rPr>
        <w:t> </w:t>
      </w:r>
      <w:r>
        <w:rPr>
          <w:rFonts w:ascii="Verdana" w:hAnsi="Verdana"/>
          <w:color w:val="000000"/>
          <w:sz w:val="15"/>
          <w:szCs w:val="15"/>
        </w:rPr>
        <w:t>и эстетическому отношению.</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работы разработаны методические рекомендации по организации педагогического процесса в целях создания наиболее эффективных условий для эстетического воспитания и творческих проявлений у детей 4-7 лет, система планирования и проведения</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 xml:space="preserve">с детьми в условиях дополнительного образования, представляющая </w:t>
      </w:r>
      <w:r>
        <w:rPr>
          <w:rFonts w:ascii="Verdana" w:hAnsi="Verdana"/>
          <w:color w:val="000000"/>
          <w:sz w:val="15"/>
          <w:szCs w:val="15"/>
        </w:rPr>
        <w:lastRenderedPageBreak/>
        <w:t>различные тематические циклы.</w:t>
      </w:r>
    </w:p>
    <w:p w:rsidR="00AF173A" w:rsidRDefault="00AF173A" w:rsidP="00AF17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Затронутые в исследовании вопросы не исчерпывают целиком интересную и многоаспектную проблему эстетического воспитания детей дошкольного возраста, современного подхода к синтезу искусств, органического их сочетания, положительно влияющих на эстетическое воспитание и дают широкие возможности для дальнейшего изучения.</w:t>
      </w:r>
    </w:p>
    <w:p w:rsidR="00AF173A" w:rsidRDefault="00AF173A" w:rsidP="00AF173A">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Савостина, Галина Алексеевна, 2003 год</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Алехин АД.</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искусство: Художник. Педагог. Школа. -М. Просвещение,1984,- с. 151.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Алехин АД. О языке</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М., Просвещение,1973.</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Размышления о гуманной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М., Изд. Дом Ш.</w:t>
      </w:r>
      <w:r>
        <w:rPr>
          <w:rStyle w:val="WW8Num2z0"/>
          <w:rFonts w:ascii="Verdana" w:hAnsi="Verdana"/>
          <w:color w:val="000000"/>
          <w:sz w:val="15"/>
          <w:szCs w:val="15"/>
        </w:rPr>
        <w:t> </w:t>
      </w:r>
      <w:r>
        <w:rPr>
          <w:rStyle w:val="WW8Num3z0"/>
          <w:rFonts w:ascii="Verdana" w:hAnsi="Verdana"/>
          <w:color w:val="4682B4"/>
          <w:sz w:val="15"/>
          <w:szCs w:val="15"/>
        </w:rPr>
        <w:t>Амонашвили</w:t>
      </w:r>
      <w:r>
        <w:rPr>
          <w:rFonts w:ascii="Verdana" w:hAnsi="Verdana"/>
          <w:color w:val="000000"/>
          <w:sz w:val="15"/>
          <w:szCs w:val="15"/>
        </w:rPr>
        <w:t>, 1995. с. 496.</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Задачи психологии искусства. Публикация и примечания А.А.Бочкарева кн. Художественное творчество. Вопросы комплексного изучения. JL, Наука, 1982. - с.234-245.</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Айхенвальд Ю.</w:t>
      </w:r>
      <w:r>
        <w:rPr>
          <w:rStyle w:val="WW8Num2z0"/>
          <w:rFonts w:ascii="Verdana" w:hAnsi="Verdana"/>
          <w:color w:val="000000"/>
          <w:sz w:val="15"/>
          <w:szCs w:val="15"/>
        </w:rPr>
        <w:t> </w:t>
      </w:r>
      <w:r>
        <w:rPr>
          <w:rStyle w:val="WW8Num3z0"/>
          <w:rFonts w:ascii="Verdana" w:hAnsi="Verdana"/>
          <w:color w:val="4682B4"/>
          <w:sz w:val="15"/>
          <w:szCs w:val="15"/>
        </w:rPr>
        <w:t>Учите</w:t>
      </w:r>
      <w:r>
        <w:rPr>
          <w:rStyle w:val="WW8Num2z0"/>
          <w:rFonts w:ascii="Verdana" w:hAnsi="Verdana"/>
          <w:color w:val="000000"/>
          <w:sz w:val="15"/>
          <w:szCs w:val="15"/>
        </w:rPr>
        <w:t> </w:t>
      </w:r>
      <w:r>
        <w:rPr>
          <w:rFonts w:ascii="Verdana" w:hAnsi="Verdana"/>
          <w:color w:val="000000"/>
          <w:sz w:val="15"/>
          <w:szCs w:val="15"/>
        </w:rPr>
        <w:t>видеть прекрасное. М., Знание. 1962. -с. 48.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АристотелеваА.</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детей. В кн. Готовим детей к школе. Уфа, 1977. с. 47.</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Бабушкина</w:t>
      </w:r>
      <w:r>
        <w:rPr>
          <w:rStyle w:val="WW8Num2z0"/>
          <w:rFonts w:ascii="Verdana" w:hAnsi="Verdana"/>
          <w:color w:val="000000"/>
          <w:sz w:val="15"/>
          <w:szCs w:val="15"/>
        </w:rPr>
        <w:t> </w:t>
      </w:r>
      <w:r>
        <w:rPr>
          <w:rFonts w:ascii="Verdana" w:hAnsi="Verdana"/>
          <w:color w:val="000000"/>
          <w:sz w:val="15"/>
          <w:szCs w:val="15"/>
        </w:rPr>
        <w:t>А.П. История русской детской литературы. М., 1948. — с. 42.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A.B. Художественное творчество и воспитание. М., Новая Москва, 1925. с. 240.</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Бакушинский AB. Почему и зачем дети рисуют. Искусство детей. М, 1934.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Бархин М. Искусство синтеза искусств. Искусство 1973 № 12. 42.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Эстетика словесного творчестваУ Сб. избр.,тр./ Прим. С.А Аверинцева, С.Г.Бочарова, М.,1979.-е. 423.</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Берхин</w:t>
      </w:r>
      <w:r>
        <w:rPr>
          <w:rStyle w:val="WW8Num2z0"/>
          <w:rFonts w:ascii="Verdana" w:hAnsi="Verdana"/>
          <w:color w:val="000000"/>
          <w:sz w:val="15"/>
          <w:szCs w:val="15"/>
        </w:rPr>
        <w:t> </w:t>
      </w:r>
      <w:r>
        <w:rPr>
          <w:rFonts w:ascii="Verdana" w:hAnsi="Verdana"/>
          <w:color w:val="000000"/>
          <w:sz w:val="15"/>
          <w:szCs w:val="15"/>
        </w:rPr>
        <w:t>Н.Б. Общие проблемы психологии искусства. М., Знание, 1981.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Белинский</w:t>
      </w:r>
      <w:r>
        <w:rPr>
          <w:rStyle w:val="WW8Num2z0"/>
          <w:rFonts w:ascii="Verdana" w:hAnsi="Verdana"/>
          <w:color w:val="000000"/>
          <w:sz w:val="15"/>
          <w:szCs w:val="15"/>
        </w:rPr>
        <w:t> </w:t>
      </w:r>
      <w:r>
        <w:rPr>
          <w:rFonts w:ascii="Verdana" w:hAnsi="Verdana"/>
          <w:color w:val="000000"/>
          <w:sz w:val="15"/>
          <w:szCs w:val="15"/>
        </w:rPr>
        <w:t>В.Г. Общий взгляд на народную поэзию и ее значение. Русская народная поэзия .Полн.собр.соч. Под ред. CA Венгерова.СПб., 1903.T.6.-с.548.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Белинский</w:t>
      </w:r>
      <w:r>
        <w:rPr>
          <w:rStyle w:val="WW8Num2z0"/>
          <w:rFonts w:ascii="Verdana" w:hAnsi="Verdana"/>
          <w:color w:val="000000"/>
          <w:sz w:val="15"/>
          <w:szCs w:val="15"/>
        </w:rPr>
        <w:t> </w:t>
      </w:r>
      <w:r>
        <w:rPr>
          <w:rFonts w:ascii="Verdana" w:hAnsi="Verdana"/>
          <w:color w:val="000000"/>
          <w:sz w:val="15"/>
          <w:szCs w:val="15"/>
        </w:rPr>
        <w:t>В.Г. Статьи о Пушкине. Взгляд на русскую критику. Понятие о современной критике. Исследование пафоса поэта как первая задачакритики. Пафос поэзии Пушкина вообще. Разбор лирических произведений Пушкина.- полн.собр.соч. т.7 с. 302-358.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Белинский</w:t>
      </w:r>
      <w:r>
        <w:rPr>
          <w:rStyle w:val="WW8Num2z0"/>
          <w:rFonts w:ascii="Verdana" w:hAnsi="Verdana"/>
          <w:color w:val="000000"/>
          <w:sz w:val="15"/>
          <w:szCs w:val="15"/>
        </w:rPr>
        <w:t> </w:t>
      </w:r>
      <w:r>
        <w:rPr>
          <w:rFonts w:ascii="Verdana" w:hAnsi="Verdana"/>
          <w:color w:val="000000"/>
          <w:sz w:val="15"/>
          <w:szCs w:val="15"/>
        </w:rPr>
        <w:t>В.Г., Чернышевский НТ., Добролюбов H.A. О детской литературе. М., Просвещение, с. 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Беляев</w:t>
      </w:r>
      <w:r>
        <w:rPr>
          <w:rStyle w:val="WW8Num2z0"/>
          <w:rFonts w:ascii="Verdana" w:hAnsi="Verdana"/>
          <w:color w:val="000000"/>
          <w:sz w:val="15"/>
          <w:szCs w:val="15"/>
        </w:rPr>
        <w:t> </w:t>
      </w:r>
      <w:r>
        <w:rPr>
          <w:rFonts w:ascii="Verdana" w:hAnsi="Verdana"/>
          <w:color w:val="000000"/>
          <w:sz w:val="15"/>
          <w:szCs w:val="15"/>
        </w:rPr>
        <w:t>Б.В. Очерки по психологии обучения иностранным языкам. М., Просвещение, 1965, с. 54.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Ю.Б. Эстетика. М.,Политиздат, 1981.-е. 399.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Бородин</w:t>
      </w:r>
      <w:r>
        <w:rPr>
          <w:rStyle w:val="WW8Num2z0"/>
          <w:rFonts w:ascii="Verdana" w:hAnsi="Verdana"/>
          <w:color w:val="000000"/>
          <w:sz w:val="15"/>
          <w:szCs w:val="15"/>
        </w:rPr>
        <w:t> </w:t>
      </w:r>
      <w:r>
        <w:rPr>
          <w:rFonts w:ascii="Verdana" w:hAnsi="Verdana"/>
          <w:color w:val="000000"/>
          <w:sz w:val="15"/>
          <w:szCs w:val="15"/>
        </w:rPr>
        <w:t>А.М. Методика развития речи детей. М., Просвещение. 1974. с. 288.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Психологическое исследование. М., Просвещение, 1981с. 464.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Браже</w:t>
      </w:r>
      <w:r>
        <w:rPr>
          <w:rStyle w:val="WW8Num2z0"/>
          <w:rFonts w:ascii="Verdana" w:hAnsi="Verdana"/>
          <w:color w:val="000000"/>
          <w:sz w:val="15"/>
          <w:szCs w:val="15"/>
        </w:rPr>
        <w:t> </w:t>
      </w:r>
      <w:r>
        <w:rPr>
          <w:rFonts w:ascii="Verdana" w:hAnsi="Verdana"/>
          <w:color w:val="000000"/>
          <w:sz w:val="15"/>
          <w:szCs w:val="15"/>
        </w:rPr>
        <w:t>Т.Г. Этическое и эстетическое воспитание через литературный пейзаж. Эстетическое воспитание в школе. Л., 1962. - - с. 359.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Браже</w:t>
      </w:r>
      <w:r>
        <w:rPr>
          <w:rStyle w:val="WW8Num2z0"/>
          <w:rFonts w:ascii="Verdana" w:hAnsi="Verdana"/>
          <w:color w:val="000000"/>
          <w:sz w:val="15"/>
          <w:szCs w:val="15"/>
        </w:rPr>
        <w:t> </w:t>
      </w:r>
      <w:r>
        <w:rPr>
          <w:rFonts w:ascii="Verdana" w:hAnsi="Verdana"/>
          <w:color w:val="000000"/>
          <w:sz w:val="15"/>
          <w:szCs w:val="15"/>
        </w:rPr>
        <w:t>Т.Г. Целостное изучение эпического произведения. М., 1964.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Будагов</w:t>
      </w:r>
      <w:r>
        <w:rPr>
          <w:rStyle w:val="WW8Num2z0"/>
          <w:rFonts w:ascii="Verdana" w:hAnsi="Verdana"/>
          <w:color w:val="000000"/>
          <w:sz w:val="15"/>
          <w:szCs w:val="15"/>
        </w:rPr>
        <w:t> </w:t>
      </w:r>
      <w:r>
        <w:rPr>
          <w:rFonts w:ascii="Verdana" w:hAnsi="Verdana"/>
          <w:color w:val="000000"/>
          <w:sz w:val="15"/>
          <w:szCs w:val="15"/>
        </w:rPr>
        <w:t>P.A. Литературные языки и языковые стили. М., 1967. — с. 68.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Ван слов В.В. Всестороннее развитие личности и виды искусств. М, Сов. художник, 1966.-е. 118.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Изобразительное искусство и проблемы эстетики. М.,Художник</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1966.</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Вейман Р. История литературы и мифология. (Очерки по методологии и истории литературы). М., Прогресс, 1975. с. 343.</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Вепрева</w:t>
      </w:r>
      <w:r>
        <w:rPr>
          <w:rStyle w:val="WW8Num2z0"/>
          <w:rFonts w:ascii="Verdana" w:hAnsi="Verdana"/>
          <w:color w:val="000000"/>
          <w:sz w:val="15"/>
          <w:szCs w:val="15"/>
        </w:rPr>
        <w:t> </w:t>
      </w:r>
      <w:r>
        <w:rPr>
          <w:rFonts w:ascii="Verdana" w:hAnsi="Verdana"/>
          <w:color w:val="000000"/>
          <w:sz w:val="15"/>
          <w:szCs w:val="15"/>
        </w:rPr>
        <w:t>O.A. Взаимосвясь слова и изображения как средство художественного развития детей 5-7 лет. Автореф. дис. .канд.пед.наук.М., 2001.-е. 6.</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Веселовский</w:t>
      </w:r>
      <w:r>
        <w:rPr>
          <w:rStyle w:val="WW8Num2z0"/>
          <w:rFonts w:ascii="Verdana" w:hAnsi="Verdana"/>
          <w:color w:val="000000"/>
          <w:sz w:val="15"/>
          <w:szCs w:val="15"/>
        </w:rPr>
        <w:t> </w:t>
      </w:r>
      <w:r>
        <w:rPr>
          <w:rFonts w:ascii="Verdana" w:hAnsi="Verdana"/>
          <w:color w:val="000000"/>
          <w:sz w:val="15"/>
          <w:szCs w:val="15"/>
        </w:rPr>
        <w:t>А.Н. Избранные статьи. Л.,1939. с.501-514.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Взаимодействие и синтез искусств. JL, Наука, 1978.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В.В. Стилистика. Теория поэтической речи. Поэтика. М., 1963, -с. 6.</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В.В. О языке художественной литературы. М. 1959.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Водовозова</w:t>
      </w:r>
      <w:r>
        <w:rPr>
          <w:rStyle w:val="WW8Num2z0"/>
          <w:rFonts w:ascii="Verdana" w:hAnsi="Verdana"/>
          <w:color w:val="000000"/>
          <w:sz w:val="15"/>
          <w:szCs w:val="15"/>
        </w:rPr>
        <w:t> </w:t>
      </w:r>
      <w:r>
        <w:rPr>
          <w:rFonts w:ascii="Verdana" w:hAnsi="Verdana"/>
          <w:color w:val="000000"/>
          <w:sz w:val="15"/>
          <w:szCs w:val="15"/>
        </w:rPr>
        <w:t>E.H. Умственное и нравственное воспитание детей от первого проявления сознания до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СПб., 1901.-с. 319-322.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Психология искусства. 5-е издание. М., Лабиринт, 1997. -C.237.</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История развития высших психических функций. Собр. соч., т.З, М., 1983.-с. 181.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Психологический очерк. 3-е изд.,М., Просвещение, 1991. - с. 93.</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Избранные психологические исследования.</w:t>
      </w:r>
      <w:r>
        <w:rPr>
          <w:rStyle w:val="WW8Num2z0"/>
          <w:rFonts w:ascii="Verdana" w:hAnsi="Verdana"/>
          <w:color w:val="000000"/>
          <w:sz w:val="15"/>
          <w:szCs w:val="15"/>
        </w:rPr>
        <w:t> </w:t>
      </w:r>
      <w:r>
        <w:rPr>
          <w:rStyle w:val="WW8Num3z0"/>
          <w:rFonts w:ascii="Verdana" w:hAnsi="Verdana"/>
          <w:color w:val="4682B4"/>
          <w:sz w:val="15"/>
          <w:szCs w:val="15"/>
        </w:rPr>
        <w:t>АПН</w:t>
      </w:r>
      <w:r>
        <w:rPr>
          <w:rFonts w:ascii="Verdana" w:hAnsi="Verdana"/>
          <w:color w:val="000000"/>
          <w:sz w:val="15"/>
          <w:szCs w:val="15"/>
        </w:rPr>
        <w:t>. 1956 с.31.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 мире Пушкина. Сб. статей. М., Советский писатель, 1974. с. 600.</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Гальперин ПЛ. Развитие исследований по формированию</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действий. М, Психологическая наука в</w:t>
      </w:r>
      <w:r>
        <w:rPr>
          <w:rStyle w:val="WW8Num2z0"/>
          <w:rFonts w:ascii="Verdana" w:hAnsi="Verdana"/>
          <w:color w:val="000000"/>
          <w:sz w:val="15"/>
          <w:szCs w:val="15"/>
        </w:rPr>
        <w:t> </w:t>
      </w:r>
      <w:r>
        <w:rPr>
          <w:rStyle w:val="WW8Num3z0"/>
          <w:rFonts w:ascii="Verdana" w:hAnsi="Verdana"/>
          <w:color w:val="4682B4"/>
          <w:sz w:val="15"/>
          <w:szCs w:val="15"/>
        </w:rPr>
        <w:t>СССР</w:t>
      </w:r>
      <w:r>
        <w:rPr>
          <w:rStyle w:val="WW8Num2z0"/>
          <w:rFonts w:ascii="Verdana" w:hAnsi="Verdana"/>
          <w:color w:val="000000"/>
          <w:sz w:val="15"/>
          <w:szCs w:val="15"/>
        </w:rPr>
        <w:t> </w:t>
      </w:r>
      <w:r>
        <w:rPr>
          <w:rFonts w:ascii="Verdana" w:hAnsi="Verdana"/>
          <w:color w:val="000000"/>
          <w:sz w:val="15"/>
          <w:szCs w:val="15"/>
        </w:rPr>
        <w:t>т. 1,2,1969.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Гвоздев</w:t>
      </w:r>
      <w:r>
        <w:rPr>
          <w:rStyle w:val="WW8Num2z0"/>
          <w:rFonts w:ascii="Verdana" w:hAnsi="Verdana"/>
          <w:color w:val="000000"/>
          <w:sz w:val="15"/>
          <w:szCs w:val="15"/>
        </w:rPr>
        <w:t> </w:t>
      </w:r>
      <w:r>
        <w:rPr>
          <w:rFonts w:ascii="Verdana" w:hAnsi="Verdana"/>
          <w:color w:val="000000"/>
          <w:sz w:val="15"/>
          <w:szCs w:val="15"/>
        </w:rPr>
        <w:t>А.Н.Вопросы изучения детской речи. М., Просвещение, 1961.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Генинг</w:t>
      </w:r>
      <w:r>
        <w:rPr>
          <w:rStyle w:val="WW8Num2z0"/>
          <w:rFonts w:ascii="Verdana" w:hAnsi="Verdana"/>
          <w:color w:val="000000"/>
          <w:sz w:val="15"/>
          <w:szCs w:val="15"/>
        </w:rPr>
        <w:t> </w:t>
      </w:r>
      <w:r>
        <w:rPr>
          <w:rFonts w:ascii="Verdana" w:hAnsi="Verdana"/>
          <w:color w:val="000000"/>
          <w:sz w:val="15"/>
          <w:szCs w:val="15"/>
        </w:rPr>
        <w:t>М.Г.,Герман H.A. Воспитание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правильной речи.Чувашкнигоиздат, 1971.- с. 132.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Герчук</w:t>
      </w:r>
      <w:r>
        <w:rPr>
          <w:rStyle w:val="WW8Num2z0"/>
          <w:rFonts w:ascii="Verdana" w:hAnsi="Verdana"/>
          <w:color w:val="000000"/>
          <w:sz w:val="15"/>
          <w:szCs w:val="15"/>
        </w:rPr>
        <w:t> </w:t>
      </w:r>
      <w:r>
        <w:rPr>
          <w:rFonts w:ascii="Verdana" w:hAnsi="Verdana"/>
          <w:color w:val="000000"/>
          <w:sz w:val="15"/>
          <w:szCs w:val="15"/>
        </w:rPr>
        <w:t>Ю.Я. Основы художественной грамоты : Язык и смысл изобразительного искусства. М., Учебная литература, 1988. с. 208.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Голубева JI.P.</w:t>
      </w:r>
      <w:r>
        <w:rPr>
          <w:rStyle w:val="WW8Num2z0"/>
          <w:rFonts w:ascii="Verdana" w:hAnsi="Verdana"/>
          <w:color w:val="000000"/>
          <w:sz w:val="15"/>
          <w:szCs w:val="15"/>
        </w:rPr>
        <w:t> </w:t>
      </w:r>
      <w:r>
        <w:rPr>
          <w:rStyle w:val="WW8Num3z0"/>
          <w:rFonts w:ascii="Verdana" w:hAnsi="Verdana"/>
          <w:color w:val="4682B4"/>
          <w:sz w:val="15"/>
          <w:szCs w:val="15"/>
        </w:rPr>
        <w:t>Мыслительная</w:t>
      </w:r>
      <w:r>
        <w:rPr>
          <w:rStyle w:val="WW8Num2z0"/>
          <w:rFonts w:ascii="Verdana" w:hAnsi="Verdana"/>
          <w:color w:val="000000"/>
          <w:sz w:val="15"/>
          <w:szCs w:val="15"/>
        </w:rPr>
        <w:t> </w:t>
      </w:r>
      <w:r>
        <w:rPr>
          <w:rFonts w:ascii="Verdana" w:hAnsi="Verdana"/>
          <w:color w:val="000000"/>
          <w:sz w:val="15"/>
          <w:szCs w:val="15"/>
        </w:rPr>
        <w:t>деятельность в процессе пересказа у детей 57 лет. В кн.</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Л., 1972. с. 38-46.</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Горький А.М О детской литературе. М, 1968, с.153.</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Гурович JI.M. Отношение детей 5-7 лет к литературным героям . В кн. Дошкольная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Л., 1972.-е. 38-46.</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Горбуши на JI.A.,</w:t>
      </w:r>
      <w:r>
        <w:rPr>
          <w:rStyle w:val="WW8Num2z0"/>
          <w:rFonts w:ascii="Verdana" w:hAnsi="Verdana"/>
          <w:color w:val="000000"/>
          <w:sz w:val="15"/>
          <w:szCs w:val="15"/>
        </w:rPr>
        <w:t> </w:t>
      </w:r>
      <w:r>
        <w:rPr>
          <w:rStyle w:val="WW8Num3z0"/>
          <w:rFonts w:ascii="Verdana" w:hAnsi="Verdana"/>
          <w:color w:val="4682B4"/>
          <w:sz w:val="15"/>
          <w:szCs w:val="15"/>
        </w:rPr>
        <w:t>Николаичева</w:t>
      </w:r>
      <w:r>
        <w:rPr>
          <w:rStyle w:val="WW8Num2z0"/>
          <w:rFonts w:ascii="Verdana" w:hAnsi="Verdana"/>
          <w:color w:val="000000"/>
          <w:sz w:val="15"/>
          <w:szCs w:val="15"/>
        </w:rPr>
        <w:t> </w:t>
      </w:r>
      <w:r>
        <w:rPr>
          <w:rFonts w:ascii="Verdana" w:hAnsi="Verdana"/>
          <w:color w:val="000000"/>
          <w:sz w:val="15"/>
          <w:szCs w:val="15"/>
        </w:rPr>
        <w:t>А.П. Выразительное чтение и</w:t>
      </w:r>
      <w:r>
        <w:rPr>
          <w:rStyle w:val="WW8Num2z0"/>
          <w:rFonts w:ascii="Verdana" w:hAnsi="Verdana"/>
          <w:color w:val="000000"/>
          <w:sz w:val="15"/>
          <w:szCs w:val="15"/>
        </w:rPr>
        <w:t> </w:t>
      </w:r>
      <w:r>
        <w:rPr>
          <w:rStyle w:val="WW8Num3z0"/>
          <w:rFonts w:ascii="Verdana" w:hAnsi="Verdana"/>
          <w:color w:val="4682B4"/>
          <w:sz w:val="15"/>
          <w:szCs w:val="15"/>
        </w:rPr>
        <w:t>рассказывание</w:t>
      </w:r>
      <w:r>
        <w:rPr>
          <w:rStyle w:val="WW8Num2z0"/>
          <w:rFonts w:ascii="Verdana" w:hAnsi="Verdana"/>
          <w:color w:val="000000"/>
          <w:sz w:val="15"/>
          <w:szCs w:val="15"/>
        </w:rPr>
        <w:t> </w:t>
      </w:r>
      <w:r>
        <w:rPr>
          <w:rFonts w:ascii="Verdana" w:hAnsi="Verdana"/>
          <w:color w:val="000000"/>
          <w:sz w:val="15"/>
          <w:szCs w:val="15"/>
        </w:rPr>
        <w:t>детям дошкольного возраста. М., 1983.</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Грибанова</w:t>
      </w:r>
      <w:r>
        <w:rPr>
          <w:rStyle w:val="WW8Num2z0"/>
          <w:rFonts w:ascii="Verdana" w:hAnsi="Verdana"/>
          <w:color w:val="000000"/>
          <w:sz w:val="15"/>
          <w:szCs w:val="15"/>
        </w:rPr>
        <w:t> </w:t>
      </w:r>
      <w:r>
        <w:rPr>
          <w:rFonts w:ascii="Verdana" w:hAnsi="Verdana"/>
          <w:color w:val="000000"/>
          <w:sz w:val="15"/>
          <w:szCs w:val="15"/>
        </w:rPr>
        <w:t>М.В. Формирование эстетического и художественного восприятия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Автореф. дис.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1999. с. 32.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Дегожская</w:t>
      </w:r>
      <w:r>
        <w:rPr>
          <w:rStyle w:val="WW8Num2z0"/>
          <w:rFonts w:ascii="Verdana" w:hAnsi="Verdana"/>
          <w:color w:val="000000"/>
          <w:sz w:val="15"/>
          <w:szCs w:val="15"/>
        </w:rPr>
        <w:t> </w:t>
      </w:r>
      <w:r>
        <w:rPr>
          <w:rFonts w:ascii="Verdana" w:hAnsi="Verdana"/>
          <w:color w:val="000000"/>
          <w:sz w:val="15"/>
          <w:szCs w:val="15"/>
        </w:rPr>
        <w:t>A.C. Эстетическое и нравственное воспитание при изучении образа героя. Сб. Эстетическое воспитание в школе. Л., 1962. — с. 337.</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Дементьева</w:t>
      </w:r>
      <w:r>
        <w:rPr>
          <w:rStyle w:val="WW8Num2z0"/>
          <w:rFonts w:ascii="Verdana" w:hAnsi="Verdana"/>
          <w:color w:val="000000"/>
          <w:sz w:val="15"/>
          <w:szCs w:val="15"/>
        </w:rPr>
        <w:t> </w:t>
      </w:r>
      <w:r>
        <w:rPr>
          <w:rFonts w:ascii="Verdana" w:hAnsi="Verdana"/>
          <w:color w:val="000000"/>
          <w:sz w:val="15"/>
          <w:szCs w:val="15"/>
        </w:rPr>
        <w:t>А.М. Использование юмористических произведений в воспитании детей старшего дошкольного возраста. В кн. Вопросы</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и умственного воспитания детей дошкольного возраста. М., 1971.-е. 101-111.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Доронова</w:t>
      </w:r>
      <w:r>
        <w:rPr>
          <w:rStyle w:val="WW8Num2z0"/>
          <w:rFonts w:ascii="Verdana" w:hAnsi="Verdana"/>
          <w:color w:val="000000"/>
          <w:sz w:val="15"/>
          <w:szCs w:val="15"/>
        </w:rPr>
        <w:t> </w:t>
      </w:r>
      <w:r>
        <w:rPr>
          <w:rFonts w:ascii="Verdana" w:hAnsi="Verdana"/>
          <w:color w:val="000000"/>
          <w:sz w:val="15"/>
          <w:szCs w:val="15"/>
        </w:rPr>
        <w:t>Т.Н. Развитие детей от 3 до 5 лет в</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С-П., Детство -Пресс. — с. 96.</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H.A.Изображение и слово. М., изд. «</w:t>
      </w:r>
      <w:r>
        <w:rPr>
          <w:rStyle w:val="WW8Num3z0"/>
          <w:rFonts w:ascii="Verdana" w:hAnsi="Verdana"/>
          <w:color w:val="4682B4"/>
          <w:sz w:val="15"/>
          <w:szCs w:val="15"/>
        </w:rPr>
        <w:t>Искусство</w:t>
      </w:r>
      <w:r>
        <w:rPr>
          <w:rFonts w:ascii="Verdana" w:hAnsi="Verdana"/>
          <w:color w:val="000000"/>
          <w:sz w:val="15"/>
          <w:szCs w:val="15"/>
        </w:rPr>
        <w:t>», 1962.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Дмитриева Н. Художественный образ как форма отражения действительности.М.изд. «</w:t>
      </w:r>
      <w:r>
        <w:rPr>
          <w:rStyle w:val="WW8Num3z0"/>
          <w:rFonts w:ascii="Verdana" w:hAnsi="Verdana"/>
          <w:color w:val="4682B4"/>
          <w:sz w:val="15"/>
          <w:szCs w:val="15"/>
        </w:rPr>
        <w:t>Искусство</w:t>
      </w:r>
      <w:r>
        <w:rPr>
          <w:rFonts w:ascii="Verdana" w:hAnsi="Verdana"/>
          <w:color w:val="000000"/>
          <w:sz w:val="15"/>
          <w:szCs w:val="15"/>
        </w:rPr>
        <w:t>», ^54 №2.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Е.Д. Выразительное чтение. 2-е изд. М, Просвещение. 1975, -с. 144.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52.</w:t>
      </w:r>
      <w:r>
        <w:rPr>
          <w:rStyle w:val="WW8Num2z0"/>
          <w:rFonts w:ascii="Verdana" w:hAnsi="Verdana"/>
          <w:color w:val="000000"/>
          <w:sz w:val="15"/>
          <w:szCs w:val="15"/>
        </w:rPr>
        <w:t> </w:t>
      </w:r>
      <w:r>
        <w:rPr>
          <w:rStyle w:val="WW8Num3z0"/>
          <w:rFonts w:ascii="Verdana" w:hAnsi="Verdana"/>
          <w:color w:val="4682B4"/>
          <w:sz w:val="15"/>
          <w:szCs w:val="15"/>
        </w:rPr>
        <w:t>Дыбина</w:t>
      </w:r>
      <w:r>
        <w:rPr>
          <w:rStyle w:val="WW8Num2z0"/>
          <w:rFonts w:ascii="Verdana" w:hAnsi="Verdana"/>
          <w:color w:val="000000"/>
          <w:sz w:val="15"/>
          <w:szCs w:val="15"/>
        </w:rPr>
        <w:t> </w:t>
      </w:r>
      <w:r>
        <w:rPr>
          <w:rFonts w:ascii="Verdana" w:hAnsi="Verdana"/>
          <w:color w:val="000000"/>
          <w:sz w:val="15"/>
          <w:szCs w:val="15"/>
        </w:rPr>
        <w:t>O.B. Формирование творчества у детей дошкольного возраста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предметным миром. Автореф. дис. .доктора пед. наук. М., 2002. с. 45.</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Живопись.</w:t>
      </w:r>
      <w:r>
        <w:rPr>
          <w:rStyle w:val="WW8Num2z0"/>
          <w:rFonts w:ascii="Verdana" w:hAnsi="Verdana"/>
          <w:color w:val="000000"/>
          <w:sz w:val="15"/>
          <w:szCs w:val="15"/>
        </w:rPr>
        <w:t> </w:t>
      </w:r>
      <w:r>
        <w:rPr>
          <w:rStyle w:val="WW8Num3z0"/>
          <w:rFonts w:ascii="Verdana" w:hAnsi="Verdana"/>
          <w:color w:val="4682B4"/>
          <w:sz w:val="15"/>
          <w:szCs w:val="15"/>
        </w:rPr>
        <w:t>Уроки</w:t>
      </w:r>
      <w:r>
        <w:rPr>
          <w:rStyle w:val="WW8Num2z0"/>
          <w:rFonts w:ascii="Verdana" w:hAnsi="Verdana"/>
          <w:color w:val="000000"/>
          <w:sz w:val="15"/>
          <w:szCs w:val="15"/>
        </w:rPr>
        <w:t> </w:t>
      </w:r>
      <w:r>
        <w:rPr>
          <w:rFonts w:ascii="Verdana" w:hAnsi="Verdana"/>
          <w:color w:val="000000"/>
          <w:sz w:val="15"/>
          <w:szCs w:val="15"/>
        </w:rPr>
        <w:t>изобразительного искусства. М., Просвещение, АО Учебная литература, 1995.-е. 192.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Психология восприятия сказки ребенком-дошкольником. Д.в. 1948Jfe9.-c. 34-41.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Неверович Я.З. К вопросу о функциях и структуре детских эмоций. Вопр. психологии, 1974 № 6, - с. 59 - 73.</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Зись</w:t>
      </w:r>
      <w:r>
        <w:rPr>
          <w:rStyle w:val="WW8Num2z0"/>
          <w:rFonts w:ascii="Verdana" w:hAnsi="Verdana"/>
          <w:color w:val="000000"/>
          <w:sz w:val="15"/>
          <w:szCs w:val="15"/>
        </w:rPr>
        <w:t> </w:t>
      </w:r>
      <w:r>
        <w:rPr>
          <w:rFonts w:ascii="Verdana" w:hAnsi="Verdana"/>
          <w:color w:val="000000"/>
          <w:sz w:val="15"/>
          <w:szCs w:val="15"/>
        </w:rPr>
        <w:t>А.Я. Виды искусств. М., Знание, 1979. — с. 128.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Зуева</w:t>
      </w:r>
      <w:r>
        <w:rPr>
          <w:rStyle w:val="WW8Num2z0"/>
          <w:rFonts w:ascii="Verdana" w:hAnsi="Verdana"/>
          <w:color w:val="000000"/>
          <w:sz w:val="15"/>
          <w:szCs w:val="15"/>
        </w:rPr>
        <w:t> </w:t>
      </w:r>
      <w:r>
        <w:rPr>
          <w:rFonts w:ascii="Verdana" w:hAnsi="Verdana"/>
          <w:color w:val="000000"/>
          <w:sz w:val="15"/>
          <w:szCs w:val="15"/>
        </w:rPr>
        <w:t>Т.В. Сказки A.C. Пушкина: Кн. для учителя. М, Просвещение, 1989. -с. 159.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Зубарева</w:t>
      </w:r>
      <w:r>
        <w:rPr>
          <w:rStyle w:val="WW8Num2z0"/>
          <w:rFonts w:ascii="Verdana" w:hAnsi="Verdana"/>
          <w:color w:val="000000"/>
          <w:sz w:val="15"/>
          <w:szCs w:val="15"/>
        </w:rPr>
        <w:t> </w:t>
      </w:r>
      <w:r>
        <w:rPr>
          <w:rFonts w:ascii="Verdana" w:hAnsi="Verdana"/>
          <w:color w:val="000000"/>
          <w:sz w:val="15"/>
          <w:szCs w:val="15"/>
        </w:rPr>
        <w:t>Н.М. Дети и изобразительное искусство.</w:t>
      </w:r>
      <w:r>
        <w:rPr>
          <w:rStyle w:val="WW8Num2z0"/>
          <w:rFonts w:ascii="Verdana" w:hAnsi="Verdana"/>
          <w:color w:val="000000"/>
          <w:sz w:val="15"/>
          <w:szCs w:val="15"/>
        </w:rPr>
        <w:t> </w:t>
      </w:r>
      <w:r>
        <w:rPr>
          <w:rStyle w:val="WW8Num3z0"/>
          <w:rFonts w:ascii="Verdana" w:hAnsi="Verdana"/>
          <w:color w:val="4682B4"/>
          <w:sz w:val="15"/>
          <w:szCs w:val="15"/>
        </w:rPr>
        <w:t>Натюрморт</w:t>
      </w:r>
      <w:r>
        <w:rPr>
          <w:rStyle w:val="WW8Num2z0"/>
          <w:rFonts w:ascii="Verdana" w:hAnsi="Verdana"/>
          <w:color w:val="000000"/>
          <w:sz w:val="15"/>
          <w:szCs w:val="15"/>
        </w:rPr>
        <w:t> </w:t>
      </w:r>
      <w:r>
        <w:rPr>
          <w:rFonts w:ascii="Verdana" w:hAnsi="Verdana"/>
          <w:color w:val="000000"/>
          <w:sz w:val="15"/>
          <w:szCs w:val="15"/>
        </w:rPr>
        <w:t>и пейзаж в эстетическом воспитании детей 5-7 лет. М., Просвещение, 1971. — с. 111.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Ивкина</w:t>
      </w:r>
      <w:r>
        <w:rPr>
          <w:rStyle w:val="WW8Num2z0"/>
          <w:rFonts w:ascii="Verdana" w:hAnsi="Verdana"/>
          <w:color w:val="000000"/>
          <w:sz w:val="15"/>
          <w:szCs w:val="15"/>
        </w:rPr>
        <w:t> </w:t>
      </w:r>
      <w:r>
        <w:rPr>
          <w:rFonts w:ascii="Verdana" w:hAnsi="Verdana"/>
          <w:color w:val="000000"/>
          <w:sz w:val="15"/>
          <w:szCs w:val="15"/>
        </w:rPr>
        <w:t>Т.В. Педагогическое значение восприятия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рисунка в развитии изобразительного творчества старших дошкольников. Автореф. дис. канд. пед. наук. М, 1999.-е. 18.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Игнатьев</w:t>
      </w:r>
      <w:r>
        <w:rPr>
          <w:rStyle w:val="WW8Num2z0"/>
          <w:rFonts w:ascii="Verdana" w:hAnsi="Verdana"/>
          <w:color w:val="000000"/>
          <w:sz w:val="15"/>
          <w:szCs w:val="15"/>
        </w:rPr>
        <w:t> </w:t>
      </w:r>
      <w:r>
        <w:rPr>
          <w:rFonts w:ascii="Verdana" w:hAnsi="Verdana"/>
          <w:color w:val="000000"/>
          <w:sz w:val="15"/>
          <w:szCs w:val="15"/>
        </w:rPr>
        <w:t>Е.И. Воображение и его развитие в творческой деятельности человека. М., Знание, 1968. с. 32 .</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Игнатьев</w:t>
      </w:r>
      <w:r>
        <w:rPr>
          <w:rStyle w:val="WW8Num2z0"/>
          <w:rFonts w:ascii="Verdana" w:hAnsi="Verdana"/>
          <w:color w:val="000000"/>
          <w:sz w:val="15"/>
          <w:szCs w:val="15"/>
        </w:rPr>
        <w:t> </w:t>
      </w:r>
      <w:r>
        <w:rPr>
          <w:rFonts w:ascii="Verdana" w:hAnsi="Verdana"/>
          <w:color w:val="000000"/>
          <w:sz w:val="15"/>
          <w:szCs w:val="15"/>
        </w:rPr>
        <w:t>Е.И. Психология изобразительной деятельности детей. 2-е изд.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1961, -с. 223.</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Ильенко</w:t>
      </w:r>
      <w:r>
        <w:rPr>
          <w:rStyle w:val="WW8Num2z0"/>
          <w:rFonts w:ascii="Verdana" w:hAnsi="Verdana"/>
          <w:color w:val="000000"/>
          <w:sz w:val="15"/>
          <w:szCs w:val="15"/>
        </w:rPr>
        <w:t> </w:t>
      </w:r>
      <w:r>
        <w:rPr>
          <w:rFonts w:ascii="Verdana" w:hAnsi="Verdana"/>
          <w:color w:val="000000"/>
          <w:sz w:val="15"/>
          <w:szCs w:val="15"/>
        </w:rPr>
        <w:t>Л.П. Интегрированный эстетический курс для начальной школы. Пособие для учителя. М., Изд-во</w:t>
      </w:r>
      <w:r>
        <w:rPr>
          <w:rStyle w:val="WW8Num2z0"/>
          <w:rFonts w:ascii="Verdana" w:hAnsi="Verdana"/>
          <w:color w:val="000000"/>
          <w:sz w:val="15"/>
          <w:szCs w:val="15"/>
        </w:rPr>
        <w:t> </w:t>
      </w:r>
      <w:r>
        <w:rPr>
          <w:rStyle w:val="WW8Num3z0"/>
          <w:rFonts w:ascii="Verdana" w:hAnsi="Verdana"/>
          <w:color w:val="4682B4"/>
          <w:sz w:val="15"/>
          <w:szCs w:val="15"/>
        </w:rPr>
        <w:t>АРКТИ</w:t>
      </w:r>
      <w:r>
        <w:rPr>
          <w:rFonts w:ascii="Verdana" w:hAnsi="Verdana"/>
          <w:color w:val="000000"/>
          <w:sz w:val="15"/>
          <w:szCs w:val="15"/>
        </w:rPr>
        <w:t>, 2001. с. 62.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Инжестойкова В.А. Формирование художественного образа в изобразительной деятельности старших дошкольников. Автореф. дне. .канд. пед. наук. М., 1987. -с. 23.</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История</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в России. Изд 2-е. Доп. М,. Просвещение. 1987.</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Изобразительная деятельность и художественное развитие дошкольников. М., Педагогика, 1983. с. 104.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Рисуют младшие дошкольники. М, Просвещение, 1980, с. 160.</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Об эстетическом развитии и воспитании. Избр. пед. соч.,М., Педагогика, 1982 с. 91-109.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Н.С. Художественное слово в воспитании детей. М., Педагогика, 1972,- с. 151.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Качурин</w:t>
      </w:r>
      <w:r>
        <w:rPr>
          <w:rStyle w:val="WW8Num2z0"/>
          <w:rFonts w:ascii="Verdana" w:hAnsi="Verdana"/>
          <w:color w:val="000000"/>
          <w:sz w:val="15"/>
          <w:szCs w:val="15"/>
        </w:rPr>
        <w:t> </w:t>
      </w:r>
      <w:r>
        <w:rPr>
          <w:rFonts w:ascii="Verdana" w:hAnsi="Verdana"/>
          <w:color w:val="000000"/>
          <w:sz w:val="15"/>
          <w:szCs w:val="15"/>
        </w:rPr>
        <w:t>М.Г. Язык поэзии и эстетическое воспитание</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Сб. Эстетическое воспитание в школе. JL, 1962. -с. 262.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Кершенштейнер</w:t>
      </w:r>
      <w:r>
        <w:rPr>
          <w:rStyle w:val="WW8Num2z0"/>
          <w:rFonts w:ascii="Verdana" w:hAnsi="Verdana"/>
          <w:color w:val="000000"/>
          <w:sz w:val="15"/>
          <w:szCs w:val="15"/>
        </w:rPr>
        <w:t> </w:t>
      </w:r>
      <w:r>
        <w:rPr>
          <w:rFonts w:ascii="Verdana" w:hAnsi="Verdana"/>
          <w:color w:val="000000"/>
          <w:sz w:val="15"/>
          <w:szCs w:val="15"/>
        </w:rPr>
        <w:t>Г. Развитие художественного творчества</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 1914,-с. 214.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Киреенко</w:t>
      </w:r>
      <w:r>
        <w:rPr>
          <w:rStyle w:val="WW8Num2z0"/>
          <w:rFonts w:ascii="Verdana" w:hAnsi="Verdana"/>
          <w:color w:val="000000"/>
          <w:sz w:val="15"/>
          <w:szCs w:val="15"/>
        </w:rPr>
        <w:t> </w:t>
      </w:r>
      <w:r>
        <w:rPr>
          <w:rFonts w:ascii="Verdana" w:hAnsi="Verdana"/>
          <w:color w:val="000000"/>
          <w:sz w:val="15"/>
          <w:szCs w:val="15"/>
        </w:rPr>
        <w:t>В.И. Психология способностей к изобразительной деятельности. М., АПН РСФСР, 1959.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Киреенко</w:t>
      </w:r>
      <w:r>
        <w:rPr>
          <w:rStyle w:val="WW8Num2z0"/>
          <w:rFonts w:ascii="Verdana" w:hAnsi="Verdana"/>
          <w:color w:val="000000"/>
          <w:sz w:val="15"/>
          <w:szCs w:val="15"/>
        </w:rPr>
        <w:t> </w:t>
      </w:r>
      <w:r>
        <w:rPr>
          <w:rFonts w:ascii="Verdana" w:hAnsi="Verdana"/>
          <w:color w:val="000000"/>
          <w:sz w:val="15"/>
          <w:szCs w:val="15"/>
        </w:rPr>
        <w:t>В.И. Целостность восприятия и художественные способности. Вопросы психологии. 1956 № 5.</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 Г. Психология личности. М., 1965.</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Ковальская</w:t>
      </w:r>
      <w:r>
        <w:rPr>
          <w:rStyle w:val="WW8Num2z0"/>
          <w:rFonts w:ascii="Verdana" w:hAnsi="Verdana"/>
          <w:color w:val="000000"/>
          <w:sz w:val="15"/>
          <w:szCs w:val="15"/>
        </w:rPr>
        <w:t> </w:t>
      </w:r>
      <w:r>
        <w:rPr>
          <w:rFonts w:ascii="Verdana" w:hAnsi="Verdana"/>
          <w:color w:val="000000"/>
          <w:sz w:val="15"/>
          <w:szCs w:val="15"/>
        </w:rPr>
        <w:t>Е.Г. Образ в детском рисунке.</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1959т.</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Кольцова</w:t>
      </w:r>
      <w:r>
        <w:rPr>
          <w:rStyle w:val="WW8Num2z0"/>
          <w:rFonts w:ascii="Verdana" w:hAnsi="Verdana"/>
          <w:color w:val="000000"/>
          <w:sz w:val="15"/>
          <w:szCs w:val="15"/>
        </w:rPr>
        <w:t> </w:t>
      </w:r>
      <w:r>
        <w:rPr>
          <w:rFonts w:ascii="Verdana" w:hAnsi="Verdana"/>
          <w:color w:val="000000"/>
          <w:sz w:val="15"/>
          <w:szCs w:val="15"/>
        </w:rPr>
        <w:t>М.М. Ребенок учится говорить., 1973, -с. 28.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Формирование графических навыков у дошкольников. М., Просвещение, 1970, с. 152.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Занятия по изобразительной деятельности в детском саду. М., Просвещение, 1978, с. 191.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Обучение детей технике</w:t>
      </w:r>
      <w:r>
        <w:rPr>
          <w:rStyle w:val="WW8Num2z0"/>
          <w:rFonts w:ascii="Verdana" w:hAnsi="Verdana"/>
          <w:color w:val="000000"/>
          <w:sz w:val="15"/>
          <w:szCs w:val="15"/>
        </w:rPr>
        <w:t> </w:t>
      </w:r>
      <w:r>
        <w:rPr>
          <w:rStyle w:val="WW8Num3z0"/>
          <w:rFonts w:ascii="Verdana" w:hAnsi="Verdana"/>
          <w:color w:val="4682B4"/>
          <w:sz w:val="15"/>
          <w:szCs w:val="15"/>
        </w:rPr>
        <w:t>рисования</w:t>
      </w:r>
      <w:r>
        <w:rPr>
          <w:rFonts w:ascii="Verdana" w:hAnsi="Verdana"/>
          <w:color w:val="000000"/>
          <w:sz w:val="15"/>
          <w:szCs w:val="15"/>
        </w:rPr>
        <w:t>. 2-е изд., М., Просвещение, 1976, с. 158.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в датском саду: обучение и творчество. М.,1990.</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Концепция эстетического воспитания и развития художественно-творческих способностей детей дошкольного возраста. Межвуз. сб. научн. тр. Шуя, 1994.-е. 1-18.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Условия и методика развития детского творчества. М.,1994.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Т.С.,Антонова AB., Зацепина М.Б. Программа</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2-7 лет. Красота, Радость, Творчество. Изд. 2-е. -М, Педагогическое общество России, 2002, с. 128.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Зырянова О.Ю. Преемственность в формировании художественного творчества детей в детском саду и начальной школе. М., Педагогическое общество России, 2002. с. 160.</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Зацепина М.Б. Художественная культура. Интегрированные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с детьми 5-7 лет. Книга для востггателей</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педагогов дополнительного образования я учителей начальных классов. М., АРКТИ, 2001. с.96.</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Э.П. Речь дошкольника. Русская речь. 1974, № 3, 13-е изд., с. 139.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Э.П. Обучение детей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рассказыванию</w:t>
      </w:r>
      <w:r>
        <w:rPr>
          <w:rFonts w:ascii="Verdana" w:hAnsi="Verdana"/>
          <w:color w:val="000000"/>
          <w:sz w:val="15"/>
          <w:szCs w:val="15"/>
        </w:rPr>
        <w:t>. М., Просвещение, 1982.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Компанцева</w:t>
      </w:r>
      <w:r>
        <w:rPr>
          <w:rStyle w:val="WW8Num2z0"/>
          <w:rFonts w:ascii="Verdana" w:hAnsi="Verdana"/>
          <w:color w:val="000000"/>
          <w:sz w:val="15"/>
          <w:szCs w:val="15"/>
        </w:rPr>
        <w:t> </w:t>
      </w:r>
      <w:r>
        <w:rPr>
          <w:rFonts w:ascii="Verdana" w:hAnsi="Verdana"/>
          <w:color w:val="000000"/>
          <w:sz w:val="15"/>
          <w:szCs w:val="15"/>
        </w:rPr>
        <w:t>Л.В. Поэтический образ природы в детском рисунке. М.,I1. Просвещение, 1985.-е. 96.</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Компанцева</w:t>
      </w:r>
      <w:r>
        <w:rPr>
          <w:rStyle w:val="WW8Num2z0"/>
          <w:rFonts w:ascii="Verdana" w:hAnsi="Verdana"/>
          <w:color w:val="000000"/>
          <w:sz w:val="15"/>
          <w:szCs w:val="15"/>
        </w:rPr>
        <w:t> </w:t>
      </w:r>
      <w:r>
        <w:rPr>
          <w:rFonts w:ascii="Verdana" w:hAnsi="Verdana"/>
          <w:color w:val="000000"/>
          <w:sz w:val="15"/>
          <w:szCs w:val="15"/>
        </w:rPr>
        <w:t>Л.В. К вопросу о</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детского рисунка. В кн. О детском творчестве. Ростов-на-Дону, 1972. -с. 3-12.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Косминская</w:t>
      </w:r>
      <w:r>
        <w:rPr>
          <w:rStyle w:val="WW8Num2z0"/>
          <w:rFonts w:ascii="Verdana" w:hAnsi="Verdana"/>
          <w:color w:val="000000"/>
          <w:sz w:val="15"/>
          <w:szCs w:val="15"/>
        </w:rPr>
        <w:t> </w:t>
      </w:r>
      <w:r>
        <w:rPr>
          <w:rFonts w:ascii="Verdana" w:hAnsi="Verdana"/>
          <w:color w:val="000000"/>
          <w:sz w:val="15"/>
          <w:szCs w:val="15"/>
        </w:rPr>
        <w:t>В.Б. Вопросы развития чувства красоты у ребенка в педагогической литературе.«</w:t>
      </w:r>
      <w:r>
        <w:rPr>
          <w:rStyle w:val="WW8Num2z0"/>
          <w:rFonts w:ascii="Verdana" w:hAnsi="Verdana"/>
          <w:color w:val="4682B4"/>
          <w:sz w:val="15"/>
          <w:szCs w:val="15"/>
        </w:rPr>
        <w:t> </w:t>
      </w:r>
      <w:r>
        <w:rPr>
          <w:rStyle w:val="WW8Num3z0"/>
          <w:rFonts w:ascii="Verdana" w:hAnsi="Verdana"/>
          <w:color w:val="4682B4"/>
          <w:sz w:val="15"/>
          <w:szCs w:val="15"/>
        </w:rPr>
        <w:t>Дошкольное воспитание</w:t>
      </w:r>
      <w:r>
        <w:rPr>
          <w:rFonts w:ascii="Verdana" w:hAnsi="Verdana"/>
          <w:color w:val="000000"/>
          <w:sz w:val="15"/>
          <w:szCs w:val="15"/>
        </w:rPr>
        <w:t>» 1942 №2.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Кожевникова</w:t>
      </w:r>
      <w:r>
        <w:rPr>
          <w:rStyle w:val="WW8Num2z0"/>
          <w:rFonts w:ascii="Verdana" w:hAnsi="Verdana"/>
          <w:color w:val="000000"/>
          <w:sz w:val="15"/>
          <w:szCs w:val="15"/>
        </w:rPr>
        <w:t> </w:t>
      </w:r>
      <w:r>
        <w:rPr>
          <w:rFonts w:ascii="Verdana" w:hAnsi="Verdana"/>
          <w:color w:val="000000"/>
          <w:sz w:val="15"/>
          <w:szCs w:val="15"/>
        </w:rPr>
        <w:t>Н.А. Функциональные стили и язык художественной литературы. Русский язык в школе. &gt;6 6,1966.</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Князева</w:t>
      </w:r>
      <w:r>
        <w:rPr>
          <w:rStyle w:val="WW8Num2z0"/>
          <w:rFonts w:ascii="Verdana" w:hAnsi="Verdana"/>
          <w:color w:val="000000"/>
          <w:sz w:val="15"/>
          <w:szCs w:val="15"/>
        </w:rPr>
        <w:t> </w:t>
      </w:r>
      <w:r>
        <w:rPr>
          <w:rFonts w:ascii="Verdana" w:hAnsi="Verdana"/>
          <w:color w:val="000000"/>
          <w:sz w:val="15"/>
          <w:szCs w:val="15"/>
        </w:rPr>
        <w:t>Л.П. Этическая беседа в детском саду. Пермь.,1972., с. 77.</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Пед. соч., в 10-ти т., т. 3. М.,1959 с. 251,317.</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Красноусов</w:t>
      </w:r>
      <w:r>
        <w:rPr>
          <w:rStyle w:val="WW8Num2z0"/>
          <w:rFonts w:ascii="Verdana" w:hAnsi="Verdana"/>
          <w:color w:val="000000"/>
          <w:sz w:val="15"/>
          <w:szCs w:val="15"/>
        </w:rPr>
        <w:t> </w:t>
      </w:r>
      <w:r>
        <w:rPr>
          <w:rFonts w:ascii="Verdana" w:hAnsi="Verdana"/>
          <w:color w:val="000000"/>
          <w:sz w:val="15"/>
          <w:szCs w:val="15"/>
        </w:rPr>
        <w:t>А.М. Очерки по истории советской методики</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литературы. М., 1959.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Кузин</w:t>
      </w:r>
      <w:r>
        <w:rPr>
          <w:rStyle w:val="WW8Num2z0"/>
          <w:rFonts w:ascii="Verdana" w:hAnsi="Verdana"/>
          <w:color w:val="000000"/>
          <w:sz w:val="15"/>
          <w:szCs w:val="15"/>
        </w:rPr>
        <w:t> </w:t>
      </w:r>
      <w:r>
        <w:rPr>
          <w:rFonts w:ascii="Verdana" w:hAnsi="Verdana"/>
          <w:color w:val="000000"/>
          <w:sz w:val="15"/>
          <w:szCs w:val="15"/>
        </w:rPr>
        <w:t>B.C. Вопросы изобразительного творчества. М.,- Просвещение, 1971. -с. 154.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Лабунская</w:t>
      </w:r>
      <w:r>
        <w:rPr>
          <w:rStyle w:val="WW8Num2z0"/>
          <w:rFonts w:ascii="Verdana" w:hAnsi="Verdana"/>
          <w:color w:val="000000"/>
          <w:sz w:val="15"/>
          <w:szCs w:val="15"/>
        </w:rPr>
        <w:t> </w:t>
      </w:r>
      <w:r>
        <w:rPr>
          <w:rFonts w:ascii="Verdana" w:hAnsi="Verdana"/>
          <w:color w:val="000000"/>
          <w:sz w:val="15"/>
          <w:szCs w:val="15"/>
        </w:rPr>
        <w:t>В.Г. Изобразительное творчество детей. М., Просвещение, 1965. -с. 203.</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Лабунская</w:t>
      </w:r>
      <w:r>
        <w:rPr>
          <w:rStyle w:val="WW8Num2z0"/>
          <w:rFonts w:ascii="Verdana" w:hAnsi="Verdana"/>
          <w:color w:val="000000"/>
          <w:sz w:val="15"/>
          <w:szCs w:val="15"/>
        </w:rPr>
        <w:t> </w:t>
      </w:r>
      <w:r>
        <w:rPr>
          <w:rFonts w:ascii="Verdana" w:hAnsi="Verdana"/>
          <w:color w:val="000000"/>
          <w:sz w:val="15"/>
          <w:szCs w:val="15"/>
        </w:rPr>
        <w:t>В.Г. Роль обучения в развитии изобразительного творчества детей. Известия АПН РСФСР, 1947, вып. 11.-е. 55-78.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Лабунская</w:t>
      </w:r>
      <w:r>
        <w:rPr>
          <w:rStyle w:val="WW8Num2z0"/>
          <w:rFonts w:ascii="Verdana" w:hAnsi="Verdana"/>
          <w:color w:val="000000"/>
          <w:sz w:val="15"/>
          <w:szCs w:val="15"/>
        </w:rPr>
        <w:t> </w:t>
      </w:r>
      <w:r>
        <w:rPr>
          <w:rFonts w:ascii="Verdana" w:hAnsi="Verdana"/>
          <w:color w:val="000000"/>
          <w:sz w:val="15"/>
          <w:szCs w:val="15"/>
        </w:rPr>
        <w:t>В.Г., Назаревская Г., Сакулина Н.П. Развитие образа и сюжета в детском рисунке. В кн. Искусство детей, 1935. т.1. с. 361.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Развитие речи детей дошкольного возраста в кн. Развитие речи детей дошкольного возраста под ред. Ф.А.Сохина. М., 1979, с—17.</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Ощущение, восприятие и внимание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Сб. ст. Очерки психологии детей. АПН, 1950.</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О формировании способностей. Вопросы психологии, 1960, №1, с. 7-17.</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Изд.</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1981. -с. 581.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Лейбсон</w:t>
      </w:r>
      <w:r>
        <w:rPr>
          <w:rStyle w:val="WW8Num2z0"/>
          <w:rFonts w:ascii="Verdana" w:hAnsi="Verdana"/>
          <w:color w:val="000000"/>
          <w:sz w:val="15"/>
          <w:szCs w:val="15"/>
        </w:rPr>
        <w:t> </w:t>
      </w:r>
      <w:r>
        <w:rPr>
          <w:rFonts w:ascii="Verdana" w:hAnsi="Verdana"/>
          <w:color w:val="000000"/>
          <w:sz w:val="15"/>
          <w:szCs w:val="15"/>
        </w:rPr>
        <w:t>В.И. Чему учат стихи? Детская поэзия и эстетическое воспитание. Под ред. Т.Д.Полозовой. М., Просвещение, 1964. с. 104.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Развитие речи детей дошкольного возраста. Под ред. Ф.А.Сохина., М., 1979. с. 4-17.</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Лукашова А. А Формирование выразительного образа в рисунках старших дошкольников средствами нетрадиционных художественных техник. Автореф. дис. канд. пед наук. М., 1989.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Лукьяненко</w:t>
      </w:r>
      <w:r>
        <w:rPr>
          <w:rStyle w:val="WW8Num2z0"/>
          <w:rFonts w:ascii="Verdana" w:hAnsi="Verdana"/>
          <w:color w:val="000000"/>
          <w:sz w:val="15"/>
          <w:szCs w:val="15"/>
        </w:rPr>
        <w:t> </w:t>
      </w:r>
      <w:r>
        <w:rPr>
          <w:rFonts w:ascii="Verdana" w:hAnsi="Verdana"/>
          <w:color w:val="000000"/>
          <w:sz w:val="15"/>
          <w:szCs w:val="15"/>
        </w:rPr>
        <w:t>В.Н. Приобщение детей старшего дошкольного возраста к народной культуре в художественной деятельности ( на материале сказок). Автореф. дис. канд. пед. наук. Ростов-на Дону, 2003. с. 22.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106.</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 А. Образ, мысль и речь в разумной деятельности ребенка-дошкольника. Ученые записки лен.</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ин-та им. А.И.Герцена, 1946.</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 А. Роль речи в развитии зрительного восприятия у детей. В сб. «</w:t>
      </w:r>
      <w:r>
        <w:rPr>
          <w:rStyle w:val="WW8Num3z0"/>
          <w:rFonts w:ascii="Verdana" w:hAnsi="Verdana"/>
          <w:color w:val="4682B4"/>
          <w:sz w:val="15"/>
          <w:szCs w:val="15"/>
        </w:rPr>
        <w:t>Вопросы детской и общей психологии</w:t>
      </w:r>
      <w:r>
        <w:rPr>
          <w:rFonts w:ascii="Verdana" w:hAnsi="Verdana"/>
          <w:color w:val="000000"/>
          <w:sz w:val="15"/>
          <w:szCs w:val="15"/>
        </w:rPr>
        <w:t>», М.,1954.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Малахова</w:t>
      </w:r>
      <w:r>
        <w:rPr>
          <w:rStyle w:val="WW8Num2z0"/>
          <w:rFonts w:ascii="Verdana" w:hAnsi="Verdana"/>
          <w:color w:val="000000"/>
          <w:sz w:val="15"/>
          <w:szCs w:val="15"/>
        </w:rPr>
        <w:t> </w:t>
      </w:r>
      <w:r>
        <w:rPr>
          <w:rFonts w:ascii="Verdana" w:hAnsi="Verdana"/>
          <w:color w:val="000000"/>
          <w:sz w:val="15"/>
          <w:szCs w:val="15"/>
        </w:rPr>
        <w:t>Е.П. Об одной особенности воздействия художественного произведения на читателя-дошкольника. В кн. Кяиги-детам. М., Детская литература, 1969. -с. 32-47.</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Малахова</w:t>
      </w:r>
      <w:r>
        <w:rPr>
          <w:rStyle w:val="WW8Num2z0"/>
          <w:rFonts w:ascii="Verdana" w:hAnsi="Verdana"/>
          <w:color w:val="000000"/>
          <w:sz w:val="15"/>
          <w:szCs w:val="15"/>
        </w:rPr>
        <w:t> </w:t>
      </w:r>
      <w:r>
        <w:rPr>
          <w:rFonts w:ascii="Verdana" w:hAnsi="Verdana"/>
          <w:color w:val="000000"/>
          <w:sz w:val="15"/>
          <w:szCs w:val="15"/>
        </w:rPr>
        <w:t>Е.П. Об эстетических эмоциях читателя дошкольного возраст Ученые записки Моск. ин-та культуры., вып. 15,1968. с. 230-248.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Маршак С .Я. О сказках Пушкина, Сочинения, т. 4,ГИХЛ, 1960. с. 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Маршак</w:t>
      </w:r>
      <w:r>
        <w:rPr>
          <w:rStyle w:val="WW8Num2z0"/>
          <w:rFonts w:ascii="Verdana" w:hAnsi="Verdana"/>
          <w:color w:val="000000"/>
          <w:sz w:val="15"/>
          <w:szCs w:val="15"/>
        </w:rPr>
        <w:t> </w:t>
      </w:r>
      <w:r>
        <w:rPr>
          <w:rFonts w:ascii="Verdana" w:hAnsi="Verdana"/>
          <w:color w:val="000000"/>
          <w:sz w:val="15"/>
          <w:szCs w:val="15"/>
        </w:rPr>
        <w:t>С.Я. Воспитание словом. Гослитиздат, 1961. с. 529-530.</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Мещерякова</w:t>
      </w:r>
      <w:r>
        <w:rPr>
          <w:rStyle w:val="WW8Num2z0"/>
          <w:rFonts w:ascii="Verdana" w:hAnsi="Verdana"/>
          <w:color w:val="000000"/>
          <w:sz w:val="15"/>
          <w:szCs w:val="15"/>
        </w:rPr>
        <w:t> </w:t>
      </w:r>
      <w:r>
        <w:rPr>
          <w:rFonts w:ascii="Verdana" w:hAnsi="Verdana"/>
          <w:color w:val="000000"/>
          <w:sz w:val="15"/>
          <w:szCs w:val="15"/>
        </w:rPr>
        <w:t>Н.Я. Нравственное воспитание учащихся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литературы в 4-5 классах ( развитие эмоциональной восприимчивости читателей-школьников), М., Просвещение, 1975.-е. 159.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Мотолъская Д.К. Высказывания писателей о литературе и их значение для формирования</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взглядов учащихся. Сб. Эстетическое воспитание в школе. Л., 1962. с. 171.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Мотяшов И. Авторитет доброго слова. М., 1975, -с 20.</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Изобразительная деятельность как форма</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социального опыта. М., Педагогика, 1981.-е. 239.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Летописцы из страны детства Вокруг света. 1971. с. 1821.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Нравственно-эстетическое воспитание ребенка в детском саду, (под ред. H.A.</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Ь., Просвещение, 1989.-е. 79.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Обнорский</w:t>
      </w:r>
      <w:r>
        <w:rPr>
          <w:rStyle w:val="WW8Num2z0"/>
          <w:rFonts w:ascii="Verdana" w:hAnsi="Verdana"/>
          <w:color w:val="000000"/>
          <w:sz w:val="15"/>
          <w:szCs w:val="15"/>
        </w:rPr>
        <w:t> </w:t>
      </w:r>
      <w:r>
        <w:rPr>
          <w:rFonts w:ascii="Verdana" w:hAnsi="Verdana"/>
          <w:color w:val="000000"/>
          <w:sz w:val="15"/>
          <w:szCs w:val="15"/>
        </w:rPr>
        <w:t>C.IL Культура русского языка. Сб. Обнорский С.П. Избранные работы по русскому языку. М., 1960. с. 275.</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Пешковский</w:t>
      </w:r>
      <w:r>
        <w:rPr>
          <w:rStyle w:val="WW8Num2z0"/>
          <w:rFonts w:ascii="Verdana" w:hAnsi="Verdana"/>
          <w:color w:val="000000"/>
          <w:sz w:val="15"/>
          <w:szCs w:val="15"/>
        </w:rPr>
        <w:t> </w:t>
      </w:r>
      <w:r>
        <w:rPr>
          <w:rFonts w:ascii="Verdana" w:hAnsi="Verdana"/>
          <w:color w:val="000000"/>
          <w:sz w:val="15"/>
          <w:szCs w:val="15"/>
        </w:rPr>
        <w:t>А.М. Вопросы методики родного языка, лингвистики и стилистики. М.-Л.,1930.</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Пиаже Ж. Суждение и рассуждение ребенка. Союз С-П. 1997. с.282.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H.H., Кузина H.H. Исследование развития объяснительной</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у дошкольников. В кн.</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дошкольника. М., Просвещение, 1972.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Полунина</w:t>
      </w:r>
      <w:r>
        <w:rPr>
          <w:rStyle w:val="WW8Num2z0"/>
          <w:rFonts w:ascii="Verdana" w:hAnsi="Verdana"/>
          <w:color w:val="000000"/>
          <w:sz w:val="15"/>
          <w:szCs w:val="15"/>
        </w:rPr>
        <w:t> </w:t>
      </w:r>
      <w:r>
        <w:rPr>
          <w:rFonts w:ascii="Verdana" w:hAnsi="Verdana"/>
          <w:color w:val="000000"/>
          <w:sz w:val="15"/>
          <w:szCs w:val="15"/>
        </w:rPr>
        <w:t>В.Н. Искусство и дета: Из опыта работы учителя. М., Просвещение, 1982. с. 191.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Пленкин</w:t>
      </w:r>
      <w:r>
        <w:rPr>
          <w:rStyle w:val="WW8Num2z0"/>
          <w:rFonts w:ascii="Verdana" w:hAnsi="Verdana"/>
          <w:color w:val="000000"/>
          <w:sz w:val="15"/>
          <w:szCs w:val="15"/>
        </w:rPr>
        <w:t> </w:t>
      </w:r>
      <w:r>
        <w:rPr>
          <w:rFonts w:ascii="Verdana" w:hAnsi="Verdana"/>
          <w:color w:val="000000"/>
          <w:sz w:val="15"/>
          <w:szCs w:val="15"/>
        </w:rPr>
        <w:t>H.A. Стилистика русского языка в старших классах. Пособие для учителя. М., Просвещение, 1975. с. 143.</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Психология рисунка и живописи ( под ред. Е.И.Игнатьева). М., Изд-во АПН РСФСР.-с. 224.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Развитие художественных способностей (под ред. Н.П.Сакулиной) М., Изд-во АПН РСФСР, 1959. с. 368.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Рисование</w:t>
      </w:r>
      <w:r>
        <w:rPr>
          <w:rStyle w:val="WW8Num2z0"/>
          <w:rFonts w:ascii="Verdana" w:hAnsi="Verdana"/>
          <w:color w:val="000000"/>
          <w:sz w:val="15"/>
          <w:szCs w:val="15"/>
        </w:rPr>
        <w:t> </w:t>
      </w:r>
      <w:r>
        <w:rPr>
          <w:rFonts w:ascii="Verdana" w:hAnsi="Verdana"/>
          <w:color w:val="000000"/>
          <w:sz w:val="15"/>
          <w:szCs w:val="15"/>
        </w:rPr>
        <w:t>в детском саду (под ред. НЛ.Сакулиной) М., Изд-во АПН РСФСР, 1951. -с. 40.</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Ринчи К. Дети художники. М., Изд-во Саблина, 1911. с. 84.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Розенталь</w:t>
      </w:r>
      <w:r>
        <w:rPr>
          <w:rStyle w:val="WW8Num2z0"/>
          <w:rFonts w:ascii="Verdana" w:hAnsi="Verdana"/>
          <w:color w:val="000000"/>
          <w:sz w:val="15"/>
          <w:szCs w:val="15"/>
        </w:rPr>
        <w:t> </w:t>
      </w:r>
      <w:r>
        <w:rPr>
          <w:rFonts w:ascii="Verdana" w:hAnsi="Verdana"/>
          <w:color w:val="000000"/>
          <w:sz w:val="15"/>
          <w:szCs w:val="15"/>
        </w:rPr>
        <w:t>Д.Э. Практическая стилистика русского языка. Изд.З-е, испр. и доп. М.,1974.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Рыбников</w:t>
      </w:r>
      <w:r>
        <w:rPr>
          <w:rStyle w:val="WW8Num2z0"/>
          <w:rFonts w:ascii="Verdana" w:hAnsi="Verdana"/>
          <w:color w:val="000000"/>
          <w:sz w:val="15"/>
          <w:szCs w:val="15"/>
        </w:rPr>
        <w:t> </w:t>
      </w:r>
      <w:r>
        <w:rPr>
          <w:rFonts w:ascii="Verdana" w:hAnsi="Verdana"/>
          <w:color w:val="000000"/>
          <w:sz w:val="15"/>
          <w:szCs w:val="15"/>
        </w:rPr>
        <w:t>Н. А. Детские рисунки и их изучение. М., Госиздат 1926.</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Рыбников</w:t>
      </w:r>
      <w:r>
        <w:rPr>
          <w:rStyle w:val="WW8Num2z0"/>
          <w:rFonts w:ascii="Verdana" w:hAnsi="Verdana"/>
          <w:color w:val="000000"/>
          <w:sz w:val="15"/>
          <w:szCs w:val="15"/>
        </w:rPr>
        <w:t> </w:t>
      </w:r>
      <w:r>
        <w:rPr>
          <w:rFonts w:ascii="Verdana" w:hAnsi="Verdana"/>
          <w:color w:val="000000"/>
          <w:sz w:val="15"/>
          <w:szCs w:val="15"/>
        </w:rPr>
        <w:t>H.A. Детские рисунки и их психологическое и педагогическое значение. Госиздат 1919.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Савельева Е.А Развитие художественно-творческой активности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во внеучебной деятельности. Автореф. дис. . канд. пед наук. Оренбург, 2002. с. 23.</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Сазонтьев</w:t>
      </w:r>
      <w:r>
        <w:rPr>
          <w:rStyle w:val="WW8Num2z0"/>
          <w:rFonts w:ascii="Verdana" w:hAnsi="Verdana"/>
          <w:color w:val="000000"/>
          <w:sz w:val="15"/>
          <w:szCs w:val="15"/>
        </w:rPr>
        <w:t> </w:t>
      </w:r>
      <w:r>
        <w:rPr>
          <w:rFonts w:ascii="Verdana" w:hAnsi="Verdana"/>
          <w:color w:val="000000"/>
          <w:sz w:val="15"/>
          <w:szCs w:val="15"/>
        </w:rPr>
        <w:t>Б.А О речи школьников и штампах. Вопросы культуры речи, 7вып., 1966, с.221-222.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Рисование в дошкольном детстве. М., Просвещение, 1965. -с. 214.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Развитие художественно-творческих способностей у детей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рисованием.«Известия АПН РСФСР» вып. 100,1959.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Н.П.Роль слова и наглядных приемов в обучении</w:t>
      </w:r>
      <w:r>
        <w:rPr>
          <w:rStyle w:val="WW8Num2z0"/>
          <w:rFonts w:ascii="Verdana" w:hAnsi="Verdana"/>
          <w:color w:val="000000"/>
          <w:sz w:val="15"/>
          <w:szCs w:val="15"/>
        </w:rPr>
        <w:t> </w:t>
      </w:r>
      <w:r>
        <w:rPr>
          <w:rStyle w:val="WW8Num3z0"/>
          <w:rFonts w:ascii="Verdana" w:hAnsi="Verdana"/>
          <w:color w:val="4682B4"/>
          <w:sz w:val="15"/>
          <w:szCs w:val="15"/>
        </w:rPr>
        <w:t>рисованию</w:t>
      </w:r>
      <w:r>
        <w:rPr>
          <w:rStyle w:val="WW8Num2z0"/>
          <w:rFonts w:ascii="Verdana" w:hAnsi="Verdana"/>
          <w:color w:val="000000"/>
          <w:sz w:val="15"/>
          <w:szCs w:val="15"/>
        </w:rPr>
        <w:t> </w:t>
      </w:r>
      <w:r>
        <w:rPr>
          <w:rFonts w:ascii="Verdana" w:hAnsi="Verdana"/>
          <w:color w:val="000000"/>
          <w:sz w:val="15"/>
          <w:szCs w:val="15"/>
        </w:rPr>
        <w:t>и лепке в детском саду. «</w:t>
      </w:r>
      <w:r>
        <w:rPr>
          <w:rStyle w:val="WW8Num3z0"/>
          <w:rFonts w:ascii="Verdana" w:hAnsi="Verdana"/>
          <w:color w:val="4682B4"/>
          <w:sz w:val="15"/>
          <w:szCs w:val="15"/>
        </w:rPr>
        <w:t>Известия АПН РСФСР</w:t>
      </w:r>
      <w:r>
        <w:rPr>
          <w:rFonts w:ascii="Verdana" w:hAnsi="Verdana"/>
          <w:color w:val="000000"/>
          <w:sz w:val="15"/>
          <w:szCs w:val="15"/>
        </w:rPr>
        <w:t>» вып. 69,1959.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Рисунки детей к литературным произведениям.</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Дошкольное воспитание» №3,1^48.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Развитие художественно-творческих способностей у детей дошкольного возраста на занятиях</w:t>
      </w:r>
      <w:r>
        <w:rPr>
          <w:rStyle w:val="WW8Num2z0"/>
          <w:rFonts w:ascii="Verdana" w:hAnsi="Verdana"/>
          <w:color w:val="000000"/>
          <w:sz w:val="15"/>
          <w:szCs w:val="15"/>
        </w:rPr>
        <w:t> </w:t>
      </w:r>
      <w:r>
        <w:rPr>
          <w:rStyle w:val="WW8Num3z0"/>
          <w:rFonts w:ascii="Verdana" w:hAnsi="Verdana"/>
          <w:color w:val="4682B4"/>
          <w:sz w:val="15"/>
          <w:szCs w:val="15"/>
        </w:rPr>
        <w:t>рисованием</w:t>
      </w:r>
      <w:r>
        <w:rPr>
          <w:rFonts w:ascii="Verdana" w:hAnsi="Verdana"/>
          <w:color w:val="000000"/>
          <w:sz w:val="15"/>
          <w:szCs w:val="15"/>
        </w:rPr>
        <w:t>. Известия АПН РСФСР, № 100,1959. с. 3-98.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Комарова Т.С. Изобразительна деятельность в детском саду. 2-е изд. М., Просвещение, 1980. с. 208.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Сетин</w:t>
      </w:r>
      <w:r>
        <w:rPr>
          <w:rStyle w:val="WW8Num2z0"/>
          <w:rFonts w:ascii="Verdana" w:hAnsi="Verdana"/>
          <w:color w:val="000000"/>
          <w:sz w:val="15"/>
          <w:szCs w:val="15"/>
        </w:rPr>
        <w:t> </w:t>
      </w:r>
      <w:r>
        <w:rPr>
          <w:rFonts w:ascii="Verdana" w:hAnsi="Verdana"/>
          <w:color w:val="000000"/>
          <w:sz w:val="15"/>
          <w:szCs w:val="15"/>
        </w:rPr>
        <w:t>Ф.И. Возникновение русской литературы и основные этапы ее развития. Авто реф. докт. дис. М., 1978.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Соловейчик</w:t>
      </w:r>
      <w:r>
        <w:rPr>
          <w:rStyle w:val="WW8Num2z0"/>
          <w:rFonts w:ascii="Verdana" w:hAnsi="Verdana"/>
          <w:color w:val="000000"/>
          <w:sz w:val="15"/>
          <w:szCs w:val="15"/>
        </w:rPr>
        <w:t> </w:t>
      </w:r>
      <w:r>
        <w:rPr>
          <w:rFonts w:ascii="Verdana" w:hAnsi="Verdana"/>
          <w:color w:val="000000"/>
          <w:sz w:val="15"/>
          <w:szCs w:val="15"/>
        </w:rPr>
        <w:t>С. Час ученичества. М., Детская литература, 1986. -с. 383.</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О воспитании. Изд. 2-е, М., Изд-во политической литературы. 1975. с. 272.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Психологические вопросы худеЯсественного воспитания. Изв. АПН РСФСР.М.,1947.Вып. 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Избранные труды: 2т. M.1985.T.1.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Вопросы психологии восприятия и</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Изв. АПН СРФСР, вып. 13,1948.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Теллер J1.A. Воспитание средствами детской художественной литературы положительного отношения к труженику у детей 6-7 лет. Автореф; дис. канд. пед. наук, М., 1978. с. 20.</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Развитие речи детей. М., Просвещение, 1972, с. 19-22.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Русское народное творчество в детском саду. М.,1961.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К вопросу о восприятии образности литературных произведений. В кн. Вопросы психологии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детей дошкольного возраста. М., 1970.-е. 85-91.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Программа развитая речи детей дошкольного возраста в детском саду. М.} ТЦ Сфера., 2001. с. 56.</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Струнина Е.М., Шадрина Л.Г.,</w:t>
      </w:r>
      <w:r>
        <w:rPr>
          <w:rStyle w:val="WW8Num2z0"/>
          <w:rFonts w:ascii="Verdana" w:hAnsi="Verdana"/>
          <w:color w:val="000000"/>
          <w:sz w:val="15"/>
          <w:szCs w:val="15"/>
        </w:rPr>
        <w:t> </w:t>
      </w:r>
      <w:r>
        <w:rPr>
          <w:rStyle w:val="WW8Num3z0"/>
          <w:rFonts w:ascii="Verdana" w:hAnsi="Verdana"/>
          <w:color w:val="4682B4"/>
          <w:sz w:val="15"/>
          <w:szCs w:val="15"/>
        </w:rPr>
        <w:t>Колунова</w:t>
      </w:r>
      <w:r>
        <w:rPr>
          <w:rStyle w:val="WW8Num2z0"/>
          <w:rFonts w:ascii="Verdana" w:hAnsi="Verdana"/>
          <w:color w:val="000000"/>
          <w:sz w:val="15"/>
          <w:szCs w:val="15"/>
        </w:rPr>
        <w:t> </w:t>
      </w:r>
      <w:r>
        <w:rPr>
          <w:rFonts w:ascii="Verdana" w:hAnsi="Verdana"/>
          <w:color w:val="000000"/>
          <w:sz w:val="15"/>
          <w:szCs w:val="15"/>
        </w:rPr>
        <w:t>JUA., Соловьева Н.В., Савушкина Е.В. Развитие речи и творчества дошколыаасов:</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упражнения, конспекты занятий. М, ТЦСфера, 2001. с. 144.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О воспитании памяти.&lt;к&gt;ч. М., 1950, т. 10, с. 429.</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Процесс воображения. Соч. в 6-ти т. M., Педагогика, 1990,-с. 273-292.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Собрание сочиненийГв 11 «.М-Л^1984-1952.-е. 69-169; 554-574.</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 А. Детский рисунок. М, Новая Москва, Я924. с. 80.</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Изобразительное творчество детей дошкольного возраста. М.,Гос. уч. пед. изд-во</w:t>
      </w:r>
      <w:r>
        <w:rPr>
          <w:rStyle w:val="WW8Num2z0"/>
          <w:rFonts w:ascii="Verdana" w:hAnsi="Verdana"/>
          <w:color w:val="000000"/>
          <w:sz w:val="15"/>
          <w:szCs w:val="15"/>
        </w:rPr>
        <w:t> </w:t>
      </w:r>
      <w:r>
        <w:rPr>
          <w:rStyle w:val="WW8Num3z0"/>
          <w:rFonts w:ascii="Verdana" w:hAnsi="Verdana"/>
          <w:color w:val="4682B4"/>
          <w:sz w:val="15"/>
          <w:szCs w:val="15"/>
        </w:rPr>
        <w:t>Минпроса</w:t>
      </w:r>
      <w:r>
        <w:rPr>
          <w:rStyle w:val="WW8Num2z0"/>
          <w:rFonts w:ascii="Verdana" w:hAnsi="Verdana"/>
          <w:color w:val="000000"/>
          <w:sz w:val="15"/>
          <w:szCs w:val="15"/>
        </w:rPr>
        <w:t> </w:t>
      </w:r>
      <w:r>
        <w:rPr>
          <w:rFonts w:ascii="Verdana" w:hAnsi="Verdana"/>
          <w:color w:val="000000"/>
          <w:sz w:val="15"/>
          <w:szCs w:val="15"/>
        </w:rPr>
        <w:t>РСФСР, 1956.-е. 160.</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Эстетическое воспитание дошкольника. М., Изд-во АПН РСФСР. 1961.-с. 334. * .</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Какая книга нужна</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Fonts w:ascii="Verdana" w:hAnsi="Verdana"/>
          <w:color w:val="000000"/>
          <w:sz w:val="15"/>
          <w:szCs w:val="15"/>
        </w:rPr>
        <w:t>. М., 1928.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Художественное творчество ft ребейок. ( Под ред. Н.А.Ветлугиной) М., Педагогика, 1972. с. 287.</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Чирковская</w:t>
      </w:r>
      <w:r>
        <w:rPr>
          <w:rStyle w:val="WW8Num2z0"/>
          <w:rFonts w:ascii="Verdana" w:hAnsi="Verdana"/>
          <w:color w:val="000000"/>
          <w:sz w:val="15"/>
          <w:szCs w:val="15"/>
        </w:rPr>
        <w:t> </w:t>
      </w:r>
      <w:r>
        <w:rPr>
          <w:rFonts w:ascii="Verdana" w:hAnsi="Verdana"/>
          <w:color w:val="000000"/>
          <w:sz w:val="15"/>
          <w:szCs w:val="15"/>
        </w:rPr>
        <w:t>Т.В. Устное словесное рисов^ие. €б. Эстетическое воспитание в школе. Л., 1962. с. 106. ч</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161.</w:t>
      </w:r>
      <w:r>
        <w:rPr>
          <w:rStyle w:val="WW8Num2z0"/>
          <w:rFonts w:ascii="Verdana" w:hAnsi="Verdana"/>
          <w:color w:val="000000"/>
          <w:sz w:val="15"/>
          <w:szCs w:val="15"/>
        </w:rPr>
        <w:t> </w:t>
      </w:r>
      <w:r>
        <w:rPr>
          <w:rStyle w:val="WW8Num3z0"/>
          <w:rFonts w:ascii="Verdana" w:hAnsi="Verdana"/>
          <w:color w:val="4682B4"/>
          <w:sz w:val="15"/>
          <w:szCs w:val="15"/>
        </w:rPr>
        <w:t>Чуднова</w:t>
      </w:r>
      <w:r>
        <w:rPr>
          <w:rStyle w:val="WW8Num2z0"/>
          <w:rFonts w:ascii="Verdana" w:hAnsi="Verdana"/>
          <w:color w:val="000000"/>
          <w:sz w:val="15"/>
          <w:szCs w:val="15"/>
        </w:rPr>
        <w:t> </w:t>
      </w:r>
      <w:r>
        <w:rPr>
          <w:rFonts w:ascii="Verdana" w:hAnsi="Verdana"/>
          <w:color w:val="000000"/>
          <w:sz w:val="15"/>
          <w:szCs w:val="15"/>
        </w:rPr>
        <w:t>Р.П. Роль иллюстрации в формировании представлений детей об отдельной ситуации художественного произведения. В кн. Некоторыевопросы воспитания и обучения детей дошкольного возраста. Пермь, 1967. -с. 80-96.</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Шацкий</w:t>
      </w:r>
      <w:r>
        <w:rPr>
          <w:rStyle w:val="WW8Num2z0"/>
          <w:rFonts w:ascii="Verdana" w:hAnsi="Verdana"/>
          <w:color w:val="000000"/>
          <w:sz w:val="15"/>
          <w:szCs w:val="15"/>
        </w:rPr>
        <w:t> </w:t>
      </w:r>
      <w:r>
        <w:rPr>
          <w:rFonts w:ascii="Verdana" w:hAnsi="Verdana"/>
          <w:color w:val="000000"/>
          <w:sz w:val="15"/>
          <w:szCs w:val="15"/>
        </w:rPr>
        <w:t>С.Т. Пед. соч. в 4-х т. М., 1963. т. 3.</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Шибицкая</w:t>
      </w:r>
      <w:r>
        <w:rPr>
          <w:rStyle w:val="WW8Num2z0"/>
          <w:rFonts w:ascii="Verdana" w:hAnsi="Verdana"/>
          <w:color w:val="000000"/>
          <w:sz w:val="15"/>
          <w:szCs w:val="15"/>
        </w:rPr>
        <w:t> </w:t>
      </w:r>
      <w:r>
        <w:rPr>
          <w:rFonts w:ascii="Verdana" w:hAnsi="Verdana"/>
          <w:color w:val="000000"/>
          <w:sz w:val="15"/>
          <w:szCs w:val="15"/>
        </w:rPr>
        <w:t>А.Е. Влияние русского фольклора на сочинение сказок детьми. в кн.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 1972.</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Щерба</w:t>
      </w:r>
      <w:r>
        <w:rPr>
          <w:rStyle w:val="WW8Num2z0"/>
          <w:rFonts w:ascii="Verdana" w:hAnsi="Verdana"/>
          <w:color w:val="000000"/>
          <w:sz w:val="15"/>
          <w:szCs w:val="15"/>
        </w:rPr>
        <w:t> </w:t>
      </w:r>
      <w:r>
        <w:rPr>
          <w:rFonts w:ascii="Verdana" w:hAnsi="Verdana"/>
          <w:color w:val="000000"/>
          <w:sz w:val="15"/>
          <w:szCs w:val="15"/>
        </w:rPr>
        <w:t>Л.В. Избранные работы по русскому языку. М., 1957, с. 21.</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Щербо</w:t>
      </w:r>
      <w:r>
        <w:rPr>
          <w:rStyle w:val="WW8Num2z0"/>
          <w:rFonts w:ascii="Verdana" w:hAnsi="Verdana"/>
          <w:color w:val="000000"/>
          <w:sz w:val="15"/>
          <w:szCs w:val="15"/>
        </w:rPr>
        <w:t> </w:t>
      </w:r>
      <w:r>
        <w:rPr>
          <w:rFonts w:ascii="Verdana" w:hAnsi="Verdana"/>
          <w:color w:val="000000"/>
          <w:sz w:val="15"/>
          <w:szCs w:val="15"/>
        </w:rPr>
        <w:t>А.Б. Формирование у младших школьников способностей к художественно-эстетической деятельности. Автореф. дис. . канд. пед. наук. Киев, 1983. с. 48.</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 Педагогика, 1978. с. 290.</w:t>
      </w:r>
    </w:p>
    <w:p w:rsidR="00AF173A" w:rsidRDefault="00AF173A" w:rsidP="00AF17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художественного восприятия. М., Искусство 1964,-с. 52.</w:t>
      </w:r>
    </w:p>
    <w:p w:rsidR="0015624C" w:rsidRPr="00AF173A" w:rsidRDefault="00AF173A" w:rsidP="00AF173A">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AF173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2870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87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9387</TotalTime>
  <Pages>8</Pages>
  <Words>6637</Words>
  <Characters>37832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168</cp:revision>
  <cp:lastPrinted>2009-02-06T05:36:00Z</cp:lastPrinted>
  <dcterms:created xsi:type="dcterms:W3CDTF">2016-09-19T15:12:00Z</dcterms:created>
  <dcterms:modified xsi:type="dcterms:W3CDTF">2017-01-15T09:58:00Z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