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A05" w:rsidRDefault="00166A05" w:rsidP="00166A05">
      <w:pPr>
        <w:spacing w:after="0" w:line="240" w:lineRule="auto"/>
        <w:rPr>
          <w:rFonts w:ascii="Verdana" w:hAnsi="Verdana"/>
          <w:b/>
          <w:color w:val="000000"/>
          <w:shd w:val="clear" w:color="auto" w:fill="FFFFFF"/>
          <w:lang w:val="en-US"/>
        </w:rPr>
      </w:pPr>
      <w:r w:rsidRPr="00166A05">
        <w:rPr>
          <w:rFonts w:ascii="Verdana" w:hAnsi="Verdana"/>
          <w:b/>
          <w:color w:val="000000"/>
          <w:shd w:val="clear" w:color="auto" w:fill="FFFFFF"/>
        </w:rPr>
        <w:t>Взаимосвязь умственного и физического воспитания детей в дошкольных учреждениях</w:t>
      </w:r>
    </w:p>
    <w:p w:rsidR="00166A05" w:rsidRDefault="00166A05" w:rsidP="00166A05">
      <w:pPr>
        <w:spacing w:after="0" w:line="240" w:lineRule="auto"/>
        <w:rPr>
          <w:rFonts w:ascii="Verdana" w:hAnsi="Verdana"/>
          <w:b/>
          <w:color w:val="000000"/>
          <w:shd w:val="clear" w:color="auto" w:fill="FFFFFF"/>
          <w:lang w:val="en-US"/>
        </w:rPr>
      </w:pPr>
    </w:p>
    <w:p w:rsidR="007B2C21" w:rsidRPr="009010DA" w:rsidRDefault="00166A05" w:rsidP="00166A05">
      <w:pPr>
        <w:spacing w:after="0" w:line="240" w:lineRule="auto"/>
        <w:rPr>
          <w:rFonts w:ascii="Verdana" w:hAnsi="Verdana"/>
          <w:b/>
          <w:bCs/>
          <w:color w:val="000000"/>
          <w:sz w:val="15"/>
          <w:szCs w:val="15"/>
        </w:rPr>
      </w:pPr>
      <w:r w:rsidRPr="00166A05">
        <w:rPr>
          <w:rFonts w:ascii="Verdana" w:hAnsi="Verdana"/>
          <w:b/>
          <w:color w:val="000000"/>
          <w:shd w:val="clear" w:color="auto" w:fill="FFFFFF"/>
        </w:rPr>
        <w:t>тема диссертации и автореферата по ВАК 13.00.07, доктор педагогических наук Зайцева, Надежда Владимировна</w:t>
      </w:r>
      <w:r w:rsidRPr="00166A05">
        <w:rPr>
          <w:rFonts w:ascii="Verdana" w:hAnsi="Verdana"/>
          <w:b/>
          <w:color w:val="000000"/>
          <w:shd w:val="clear" w:color="auto" w:fill="FFFFFF"/>
        </w:rPr>
        <w:br/>
        <w:t xml:space="preserve"> </w:t>
      </w:r>
      <w:r w:rsidR="00AF173A" w:rsidRPr="00AF173A">
        <w:rPr>
          <w:rFonts w:ascii="Verdana" w:hAnsi="Verdana"/>
          <w:b/>
          <w:color w:val="000000"/>
          <w:shd w:val="clear" w:color="auto" w:fill="FFFFFF"/>
        </w:rPr>
        <w:t xml:space="preserve"> </w:t>
      </w:r>
      <w:r w:rsidR="00941A4F" w:rsidRPr="00941A4F">
        <w:rPr>
          <w:rFonts w:ascii="Verdana" w:hAnsi="Verdana"/>
          <w:b/>
          <w:color w:val="000000"/>
          <w:shd w:val="clear" w:color="auto" w:fill="FFFFFF"/>
        </w:rPr>
        <w:t xml:space="preserve"> </w:t>
      </w:r>
      <w:r w:rsidR="00CE22A9" w:rsidRPr="00CE22A9">
        <w:rPr>
          <w:rFonts w:ascii="Verdana" w:hAnsi="Verdana"/>
          <w:b/>
          <w:color w:val="000000"/>
          <w:shd w:val="clear" w:color="auto" w:fill="FFFFFF"/>
        </w:rPr>
        <w:t xml:space="preserve"> </w:t>
      </w:r>
      <w:r w:rsidR="0042766A" w:rsidRPr="0042766A">
        <w:rPr>
          <w:rFonts w:ascii="Verdana" w:hAnsi="Verdana"/>
          <w:b/>
          <w:color w:val="000000"/>
          <w:shd w:val="clear" w:color="auto" w:fill="FFFFFF"/>
        </w:rPr>
        <w:t xml:space="preserve"> </w:t>
      </w:r>
      <w:r w:rsidR="00692C62" w:rsidRPr="00692C62">
        <w:rPr>
          <w:rFonts w:ascii="Verdana" w:hAnsi="Verdana"/>
          <w:b/>
          <w:color w:val="000000"/>
          <w:shd w:val="clear" w:color="auto" w:fill="FFFFFF"/>
        </w:rPr>
        <w:br/>
        <w:t xml:space="preserve"> </w:t>
      </w:r>
      <w:r w:rsidR="00667C65" w:rsidRPr="00667C65">
        <w:rPr>
          <w:rFonts w:ascii="Verdana" w:hAnsi="Verdana"/>
          <w:b/>
          <w:color w:val="000000"/>
          <w:shd w:val="clear" w:color="auto" w:fill="FFFFFF"/>
        </w:rPr>
        <w:t xml:space="preserve"> </w:t>
      </w:r>
      <w:r w:rsidR="006805ED" w:rsidRPr="006805ED">
        <w:rPr>
          <w:rFonts w:ascii="Verdana" w:hAnsi="Verdana"/>
          <w:b/>
          <w:color w:val="000000"/>
          <w:shd w:val="clear" w:color="auto" w:fill="FFFFFF"/>
        </w:rPr>
        <w:t xml:space="preserve"> </w:t>
      </w:r>
    </w:p>
    <w:p w:rsidR="00166A05" w:rsidRDefault="00166A05" w:rsidP="00166A05">
      <w:pPr>
        <w:spacing w:after="0" w:line="240" w:lineRule="auto"/>
        <w:rPr>
          <w:rFonts w:ascii="Verdana" w:hAnsi="Verdana"/>
          <w:b/>
          <w:bCs/>
          <w:color w:val="000000"/>
          <w:sz w:val="15"/>
          <w:szCs w:val="15"/>
        </w:rPr>
      </w:pPr>
      <w:r>
        <w:rPr>
          <w:rFonts w:ascii="Verdana" w:hAnsi="Verdana"/>
          <w:b/>
          <w:bCs/>
          <w:color w:val="000000"/>
          <w:sz w:val="15"/>
          <w:szCs w:val="15"/>
        </w:rPr>
        <w:t>Год: </w:t>
      </w:r>
    </w:p>
    <w:p w:rsidR="00166A05" w:rsidRDefault="00166A05" w:rsidP="00166A05">
      <w:pPr>
        <w:spacing w:after="0" w:line="240" w:lineRule="auto"/>
        <w:rPr>
          <w:rFonts w:ascii="Verdana" w:hAnsi="Verdana"/>
          <w:color w:val="000000"/>
          <w:sz w:val="15"/>
          <w:szCs w:val="15"/>
        </w:rPr>
      </w:pPr>
      <w:r>
        <w:rPr>
          <w:rFonts w:ascii="Verdana" w:hAnsi="Verdana"/>
          <w:color w:val="000000"/>
          <w:sz w:val="15"/>
          <w:szCs w:val="15"/>
        </w:rPr>
        <w:t>2003</w:t>
      </w:r>
    </w:p>
    <w:p w:rsidR="00166A05" w:rsidRDefault="00166A05" w:rsidP="00166A05">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166A05" w:rsidRDefault="00166A05" w:rsidP="00166A05">
      <w:pPr>
        <w:spacing w:after="0" w:line="240" w:lineRule="auto"/>
        <w:rPr>
          <w:rFonts w:ascii="Verdana" w:hAnsi="Verdana"/>
          <w:color w:val="000000"/>
          <w:sz w:val="15"/>
          <w:szCs w:val="15"/>
        </w:rPr>
      </w:pPr>
      <w:r>
        <w:rPr>
          <w:rFonts w:ascii="Verdana" w:hAnsi="Verdana"/>
          <w:color w:val="000000"/>
          <w:sz w:val="15"/>
          <w:szCs w:val="15"/>
        </w:rPr>
        <w:t>Зайцева, Надежда Владимировна</w:t>
      </w:r>
    </w:p>
    <w:p w:rsidR="00166A05" w:rsidRDefault="00166A05" w:rsidP="00166A05">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166A05" w:rsidRDefault="00166A05" w:rsidP="00166A05">
      <w:pPr>
        <w:spacing w:after="0" w:line="240" w:lineRule="auto"/>
        <w:rPr>
          <w:rFonts w:ascii="Verdana" w:hAnsi="Verdana"/>
          <w:color w:val="000000"/>
          <w:sz w:val="15"/>
          <w:szCs w:val="15"/>
        </w:rPr>
      </w:pPr>
      <w:r>
        <w:rPr>
          <w:rFonts w:ascii="Verdana" w:hAnsi="Verdana"/>
          <w:color w:val="000000"/>
          <w:sz w:val="15"/>
          <w:szCs w:val="15"/>
        </w:rPr>
        <w:t>доктор педагогических наук</w:t>
      </w:r>
    </w:p>
    <w:p w:rsidR="00166A05" w:rsidRDefault="00166A05" w:rsidP="00166A05">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166A05" w:rsidRDefault="00166A05" w:rsidP="00166A05">
      <w:pPr>
        <w:spacing w:after="0" w:line="240" w:lineRule="auto"/>
        <w:rPr>
          <w:rFonts w:ascii="Verdana" w:hAnsi="Verdana"/>
          <w:color w:val="000000"/>
          <w:sz w:val="15"/>
          <w:szCs w:val="15"/>
        </w:rPr>
      </w:pPr>
      <w:r>
        <w:rPr>
          <w:rFonts w:ascii="Verdana" w:hAnsi="Verdana"/>
          <w:color w:val="000000"/>
          <w:sz w:val="15"/>
          <w:szCs w:val="15"/>
        </w:rPr>
        <w:t>Москва</w:t>
      </w:r>
    </w:p>
    <w:p w:rsidR="00166A05" w:rsidRDefault="00166A05" w:rsidP="00166A05">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166A05" w:rsidRDefault="00166A05" w:rsidP="00166A05">
      <w:pPr>
        <w:spacing w:after="0" w:line="240" w:lineRule="auto"/>
        <w:rPr>
          <w:rFonts w:ascii="Verdana" w:hAnsi="Verdana"/>
          <w:color w:val="000000"/>
          <w:sz w:val="15"/>
          <w:szCs w:val="15"/>
        </w:rPr>
      </w:pPr>
      <w:r>
        <w:rPr>
          <w:rFonts w:ascii="Verdana" w:hAnsi="Verdana"/>
          <w:color w:val="000000"/>
          <w:sz w:val="15"/>
          <w:szCs w:val="15"/>
        </w:rPr>
        <w:t>13.00.07</w:t>
      </w:r>
    </w:p>
    <w:p w:rsidR="00166A05" w:rsidRDefault="00166A05" w:rsidP="00166A05">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166A05" w:rsidRDefault="00166A05" w:rsidP="00166A05">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166A05" w:rsidRDefault="00166A05" w:rsidP="00166A05">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166A05" w:rsidRDefault="00166A05" w:rsidP="00166A05">
      <w:pPr>
        <w:spacing w:after="0" w:line="240" w:lineRule="auto"/>
        <w:rPr>
          <w:rFonts w:ascii="Verdana" w:hAnsi="Verdana"/>
          <w:color w:val="000000"/>
          <w:sz w:val="15"/>
          <w:szCs w:val="15"/>
        </w:rPr>
      </w:pPr>
      <w:r>
        <w:rPr>
          <w:rFonts w:ascii="Verdana" w:hAnsi="Verdana"/>
          <w:color w:val="000000"/>
          <w:sz w:val="15"/>
          <w:szCs w:val="15"/>
        </w:rPr>
        <w:t>415</w:t>
      </w:r>
    </w:p>
    <w:p w:rsidR="00166A05" w:rsidRDefault="00166A05" w:rsidP="00166A05">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доктор педагогических наук Зайцева, Надежда Владимировна</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ОБЩАЯ ХАРАКТЕРИСТИКА РАБОТЫ</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КОНЦЕПТУАЛЬНАЯ ОСНОВА ВЗАИМОСВЯЗИ</w:t>
      </w:r>
      <w:r>
        <w:rPr>
          <w:rStyle w:val="WW8Num2z0"/>
          <w:rFonts w:ascii="Verdana" w:hAnsi="Verdana"/>
          <w:color w:val="000000"/>
          <w:sz w:val="15"/>
          <w:szCs w:val="15"/>
        </w:rPr>
        <w:t> </w:t>
      </w:r>
      <w:r>
        <w:rPr>
          <w:rStyle w:val="WW8Num3z0"/>
          <w:rFonts w:ascii="Verdana" w:hAnsi="Verdana"/>
          <w:color w:val="4682B4"/>
          <w:sz w:val="15"/>
          <w:szCs w:val="15"/>
        </w:rPr>
        <w:t>УМСТВЕННОГО</w:t>
      </w:r>
      <w:r>
        <w:rPr>
          <w:rStyle w:val="WW8Num2z0"/>
          <w:rFonts w:ascii="Verdana" w:hAnsi="Verdana"/>
          <w:color w:val="000000"/>
          <w:sz w:val="15"/>
          <w:szCs w:val="15"/>
        </w:rPr>
        <w:t> </w:t>
      </w:r>
      <w:r>
        <w:rPr>
          <w:rFonts w:ascii="Verdana" w:hAnsi="Verdana"/>
          <w:color w:val="000000"/>
          <w:sz w:val="15"/>
          <w:szCs w:val="15"/>
        </w:rPr>
        <w:t>И ФИЗИЧЕСКОГО ВОСПИТАНИЯ ДОШКОЛЬНИКОВ</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Структура алгоритма умственного и</w:t>
      </w:r>
      <w:r>
        <w:rPr>
          <w:rStyle w:val="WW8Num2z0"/>
          <w:rFonts w:ascii="Verdana" w:hAnsi="Verdana"/>
          <w:color w:val="000000"/>
          <w:sz w:val="15"/>
          <w:szCs w:val="15"/>
        </w:rPr>
        <w:t> </w:t>
      </w:r>
      <w:r>
        <w:rPr>
          <w:rStyle w:val="WW8Num3z0"/>
          <w:rFonts w:ascii="Verdana" w:hAnsi="Verdana"/>
          <w:color w:val="4682B4"/>
          <w:sz w:val="15"/>
          <w:szCs w:val="15"/>
        </w:rPr>
        <w:t>физического</w:t>
      </w:r>
      <w:r>
        <w:rPr>
          <w:rStyle w:val="WW8Num2z0"/>
          <w:rFonts w:ascii="Verdana" w:hAnsi="Verdana"/>
          <w:color w:val="000000"/>
          <w:sz w:val="15"/>
          <w:szCs w:val="15"/>
        </w:rPr>
        <w:t> </w:t>
      </w:r>
      <w:r>
        <w:rPr>
          <w:rFonts w:ascii="Verdana" w:hAnsi="Verdana"/>
          <w:color w:val="000000"/>
          <w:sz w:val="15"/>
          <w:szCs w:val="15"/>
        </w:rPr>
        <w:t>воспитания на основе принципа единения</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Структурно - иерархическая модель создания программно -</w:t>
      </w:r>
      <w:r>
        <w:rPr>
          <w:rStyle w:val="WW8Num3z0"/>
          <w:rFonts w:ascii="Verdana" w:hAnsi="Verdana"/>
          <w:color w:val="4682B4"/>
          <w:sz w:val="15"/>
          <w:szCs w:val="15"/>
        </w:rPr>
        <w:t>методических</w:t>
      </w:r>
      <w:r>
        <w:rPr>
          <w:rStyle w:val="WW8Num2z0"/>
          <w:rFonts w:ascii="Verdana" w:hAnsi="Verdana"/>
          <w:color w:val="000000"/>
          <w:sz w:val="15"/>
          <w:szCs w:val="15"/>
        </w:rPr>
        <w:t> </w:t>
      </w:r>
      <w:r>
        <w:rPr>
          <w:rFonts w:ascii="Verdana" w:hAnsi="Verdana"/>
          <w:color w:val="000000"/>
          <w:sz w:val="15"/>
          <w:szCs w:val="15"/>
        </w:rPr>
        <w:t>документов по дошкольному воспитанию</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Социокультурные предпосылки, обуславливающие развитие педагогической мысли в области умственного и физического</w:t>
      </w:r>
      <w:r>
        <w:rPr>
          <w:rStyle w:val="WW8Num2z0"/>
          <w:rFonts w:ascii="Verdana" w:hAnsi="Verdana"/>
          <w:color w:val="000000"/>
          <w:sz w:val="15"/>
          <w:szCs w:val="15"/>
        </w:rPr>
        <w:t> </w:t>
      </w:r>
      <w:r>
        <w:rPr>
          <w:rStyle w:val="WW8Num3z0"/>
          <w:rFonts w:ascii="Verdana" w:hAnsi="Verdana"/>
          <w:color w:val="4682B4"/>
          <w:sz w:val="15"/>
          <w:szCs w:val="15"/>
        </w:rPr>
        <w:t>воспитания</w:t>
      </w:r>
      <w:r>
        <w:rPr>
          <w:rStyle w:val="WW8Num2z0"/>
          <w:rFonts w:ascii="Verdana" w:hAnsi="Verdana"/>
          <w:color w:val="000000"/>
          <w:sz w:val="15"/>
          <w:szCs w:val="15"/>
        </w:rPr>
        <w:t> </w:t>
      </w:r>
      <w:r>
        <w:rPr>
          <w:rFonts w:ascii="Verdana" w:hAnsi="Verdana"/>
          <w:color w:val="000000"/>
          <w:sz w:val="15"/>
          <w:szCs w:val="15"/>
        </w:rPr>
        <w:t>детей до школы</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ПО ПЕРВОЙ ГЛАВЕ</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 ОСНОВНЫЕ ТЕНДЕНЦИИ РАЗВИТИЯ СИСТЕМЫ УМСТВЕННОГО И ФИЗИЧЕСКОГО</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ВОСПИТАНИЯ</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Общая цель и содержание умственного и физического воспитания</w:t>
      </w:r>
      <w:r>
        <w:rPr>
          <w:rStyle w:val="WW8Num2z0"/>
          <w:rFonts w:ascii="Verdana" w:hAnsi="Verdana"/>
          <w:color w:val="000000"/>
          <w:sz w:val="15"/>
          <w:szCs w:val="15"/>
        </w:rPr>
        <w:t> </w:t>
      </w:r>
      <w:r>
        <w:rPr>
          <w:rStyle w:val="WW8Num3z0"/>
          <w:rFonts w:ascii="Verdana" w:hAnsi="Verdana"/>
          <w:color w:val="4682B4"/>
          <w:sz w:val="15"/>
          <w:szCs w:val="15"/>
        </w:rPr>
        <w:t>детей</w:t>
      </w:r>
      <w:r>
        <w:rPr>
          <w:rStyle w:val="WW8Num2z0"/>
          <w:rFonts w:ascii="Verdana" w:hAnsi="Verdana"/>
          <w:color w:val="000000"/>
          <w:sz w:val="15"/>
          <w:szCs w:val="15"/>
        </w:rPr>
        <w:t> </w:t>
      </w:r>
      <w:r>
        <w:rPr>
          <w:rFonts w:ascii="Verdana" w:hAnsi="Verdana"/>
          <w:color w:val="000000"/>
          <w:sz w:val="15"/>
          <w:szCs w:val="15"/>
        </w:rPr>
        <w:t>дошкольного возраста</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Организация интеллектуального воспитания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в учебно — образовательном процессе</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Совершенствование содержания, форм и методов умственного и физического воспитания детей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учреждениях</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ПО ВТОРОЙ ГЛАВЕ</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3. СОВРЕМЕННЫЕ ПЕДАГОГИЧЕСКИЕ ТЕХНОЛОГИИ УМСТВЕННОГО И ФИЗИЧЕСКОГО ВОСПИТАНИЯ ДЕТЕЙ В УСЛОВИЯХ ИННОВАЦИОННЫХ ОБРАЗОВАТЕЛЬНЫХ ПРОЦЕССОВ</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 Особенности технологии умственного воспитания в программе «</w:t>
      </w:r>
      <w:r>
        <w:rPr>
          <w:rStyle w:val="WW8Num3z0"/>
          <w:rFonts w:ascii="Verdana" w:hAnsi="Verdana"/>
          <w:color w:val="4682B4"/>
          <w:sz w:val="15"/>
          <w:szCs w:val="15"/>
        </w:rPr>
        <w:t>Пралеска</w:t>
      </w:r>
      <w:r>
        <w:rPr>
          <w:rFonts w:ascii="Verdana" w:hAnsi="Verdana"/>
          <w:color w:val="000000"/>
          <w:sz w:val="15"/>
          <w:szCs w:val="15"/>
        </w:rPr>
        <w:t>»</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 Особенности технологии физического воспитания в программе «</w:t>
      </w:r>
      <w:r>
        <w:rPr>
          <w:rStyle w:val="WW8Num3z0"/>
          <w:rFonts w:ascii="Verdana" w:hAnsi="Verdana"/>
          <w:color w:val="4682B4"/>
          <w:sz w:val="15"/>
          <w:szCs w:val="15"/>
        </w:rPr>
        <w:t>Радуга</w:t>
      </w:r>
      <w:r>
        <w:rPr>
          <w:rFonts w:ascii="Verdana" w:hAnsi="Verdana"/>
          <w:color w:val="000000"/>
          <w:sz w:val="15"/>
          <w:szCs w:val="15"/>
        </w:rPr>
        <w:t>»</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 Особенности технологии умственного и физического воспитания в программе «</w:t>
      </w:r>
      <w:r>
        <w:rPr>
          <w:rStyle w:val="WW8Num3z0"/>
          <w:rFonts w:ascii="Verdana" w:hAnsi="Verdana"/>
          <w:color w:val="4682B4"/>
          <w:sz w:val="15"/>
          <w:szCs w:val="15"/>
        </w:rPr>
        <w:t>Очарование</w:t>
      </w:r>
      <w:r>
        <w:rPr>
          <w:rFonts w:ascii="Verdana" w:hAnsi="Verdana"/>
          <w:color w:val="000000"/>
          <w:sz w:val="15"/>
          <w:szCs w:val="15"/>
        </w:rPr>
        <w:t>»</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 Технология</w:t>
      </w:r>
      <w:r>
        <w:rPr>
          <w:rStyle w:val="WW8Num2z0"/>
          <w:rFonts w:ascii="Verdana" w:hAnsi="Verdana"/>
          <w:color w:val="000000"/>
          <w:sz w:val="15"/>
          <w:szCs w:val="15"/>
        </w:rPr>
        <w:t> </w:t>
      </w:r>
      <w:r>
        <w:rPr>
          <w:rStyle w:val="WW8Num3z0"/>
          <w:rFonts w:ascii="Verdana" w:hAnsi="Verdana"/>
          <w:color w:val="4682B4"/>
          <w:sz w:val="15"/>
          <w:szCs w:val="15"/>
        </w:rPr>
        <w:t>овладения</w:t>
      </w:r>
      <w:r>
        <w:rPr>
          <w:rStyle w:val="WW8Num2z0"/>
          <w:rFonts w:ascii="Verdana" w:hAnsi="Verdana"/>
          <w:color w:val="000000"/>
          <w:sz w:val="15"/>
          <w:szCs w:val="15"/>
        </w:rPr>
        <w:t> </w:t>
      </w:r>
      <w:r>
        <w:rPr>
          <w:rFonts w:ascii="Verdana" w:hAnsi="Verdana"/>
          <w:color w:val="000000"/>
          <w:sz w:val="15"/>
          <w:szCs w:val="15"/>
        </w:rPr>
        <w:t>валеологической грамотой в процессе продуктивных видов деятельности</w:t>
      </w:r>
      <w:r>
        <w:rPr>
          <w:rStyle w:val="WW8Num2z0"/>
          <w:rFonts w:ascii="Verdana" w:hAnsi="Verdana"/>
          <w:color w:val="000000"/>
          <w:sz w:val="15"/>
          <w:szCs w:val="15"/>
        </w:rPr>
        <w:t> </w:t>
      </w:r>
      <w:r>
        <w:rPr>
          <w:rStyle w:val="WW8Num3z0"/>
          <w:rFonts w:ascii="Verdana" w:hAnsi="Verdana"/>
          <w:color w:val="4682B4"/>
          <w:sz w:val="15"/>
          <w:szCs w:val="15"/>
        </w:rPr>
        <w:t>дошкольника</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ПО ТРЕТЬЕЙ ГЛАВЕ</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4. ИНТЕГРИРОВАНИЕ ПРОЦЕССА ФИЗИЧЕСКОЙ</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ПОДГОТОВКИ И ИНТЕЛЛЕКТУАЛЬНОГО РАЗВИТИЯ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Содержательный</w:t>
      </w:r>
      <w:r>
        <w:rPr>
          <w:rStyle w:val="WW8Num2z0"/>
          <w:rFonts w:ascii="Verdana" w:hAnsi="Verdana"/>
          <w:color w:val="000000"/>
          <w:sz w:val="15"/>
          <w:szCs w:val="15"/>
        </w:rPr>
        <w:t> </w:t>
      </w:r>
      <w:r>
        <w:rPr>
          <w:rFonts w:ascii="Verdana" w:hAnsi="Verdana"/>
          <w:color w:val="000000"/>
          <w:sz w:val="15"/>
          <w:szCs w:val="15"/>
        </w:rPr>
        <w:t>и позиционно - оценочный параметры взаимосвязи умственного и физического воспитания детей дошкольного возраста</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 Реализация специальных педагогических технологий в системе дошкольного воспитания (результаты опытно — экспериметральной работы по взаимосвязи умственного и физического воспитания)</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ПО ЧЕТВЕРТОЙ ГЛАВЕ</w:t>
      </w:r>
    </w:p>
    <w:p w:rsidR="00166A05" w:rsidRDefault="00166A05" w:rsidP="00166A05">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"Взаимосвязь умственного и физического воспитания детей в дошкольных учреждениях"</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современном этапе проблема</w:t>
      </w:r>
      <w:r>
        <w:rPr>
          <w:rStyle w:val="WW8Num2z0"/>
          <w:rFonts w:ascii="Verdana" w:hAnsi="Verdana"/>
          <w:color w:val="000000"/>
          <w:sz w:val="15"/>
          <w:szCs w:val="15"/>
        </w:rPr>
        <w:t> </w:t>
      </w:r>
      <w:r>
        <w:rPr>
          <w:rStyle w:val="WW8Num3z0"/>
          <w:rFonts w:ascii="Verdana" w:hAnsi="Verdana"/>
          <w:color w:val="4682B4"/>
          <w:sz w:val="15"/>
          <w:szCs w:val="15"/>
        </w:rPr>
        <w:t>умственного</w:t>
      </w:r>
      <w:r>
        <w:rPr>
          <w:rStyle w:val="WW8Num2z0"/>
          <w:rFonts w:ascii="Verdana" w:hAnsi="Verdana"/>
          <w:color w:val="000000"/>
          <w:sz w:val="15"/>
          <w:szCs w:val="15"/>
        </w:rPr>
        <w:t> </w:t>
      </w:r>
      <w:r>
        <w:rPr>
          <w:rFonts w:ascii="Verdana" w:hAnsi="Verdana"/>
          <w:color w:val="000000"/>
          <w:sz w:val="15"/>
          <w:szCs w:val="15"/>
        </w:rPr>
        <w:t>и физического воспитания приобретает особую актуальность и значимость, так как по-новому осмысливаются содержание, формы, методы умственного и физического воспитания детей в условиях</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учреждения, изменяются представления о детстве, которое рассматривается теперь как самоценный период человеческой жизни.</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Главным в</w:t>
      </w:r>
      <w:r>
        <w:rPr>
          <w:rStyle w:val="WW8Num2z0"/>
          <w:rFonts w:ascii="Verdana" w:hAnsi="Verdana"/>
          <w:color w:val="000000"/>
          <w:sz w:val="15"/>
          <w:szCs w:val="15"/>
        </w:rPr>
        <w:t> </w:t>
      </w:r>
      <w:r>
        <w:rPr>
          <w:rStyle w:val="WW8Num3z0"/>
          <w:rFonts w:ascii="Verdana" w:hAnsi="Verdana"/>
          <w:color w:val="4682B4"/>
          <w:sz w:val="15"/>
          <w:szCs w:val="15"/>
        </w:rPr>
        <w:t>умственном</w:t>
      </w:r>
      <w:r>
        <w:rPr>
          <w:rStyle w:val="WW8Num2z0"/>
          <w:rFonts w:ascii="Verdana" w:hAnsi="Verdana"/>
          <w:color w:val="000000"/>
          <w:sz w:val="15"/>
          <w:szCs w:val="15"/>
        </w:rPr>
        <w:t> </w:t>
      </w:r>
      <w:r>
        <w:rPr>
          <w:rFonts w:ascii="Verdana" w:hAnsi="Verdana"/>
          <w:color w:val="000000"/>
          <w:sz w:val="15"/>
          <w:szCs w:val="15"/>
        </w:rPr>
        <w:t>и физическом воспитании ребенка обозначается не накопление им знаний, умений,</w:t>
      </w:r>
      <w:r>
        <w:rPr>
          <w:rStyle w:val="WW8Num2z0"/>
          <w:rFonts w:ascii="Verdana" w:hAnsi="Verdana"/>
          <w:color w:val="000000"/>
          <w:sz w:val="15"/>
          <w:szCs w:val="15"/>
        </w:rPr>
        <w:t> </w:t>
      </w:r>
      <w:r>
        <w:rPr>
          <w:rStyle w:val="WW8Num3z0"/>
          <w:rFonts w:ascii="Verdana" w:hAnsi="Verdana"/>
          <w:color w:val="4682B4"/>
          <w:sz w:val="15"/>
          <w:szCs w:val="15"/>
        </w:rPr>
        <w:t>навыков</w:t>
      </w:r>
      <w:r>
        <w:rPr>
          <w:rFonts w:ascii="Verdana" w:hAnsi="Verdana"/>
          <w:color w:val="000000"/>
          <w:sz w:val="15"/>
          <w:szCs w:val="15"/>
        </w:rPr>
        <w:t>, а развитие познавательной сферы.</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Поэтому пересмотр и переосмысливание парадигм умственного и физического воспитания вызваны глубоким пониманием того, что именно в этой сфере существуют многие деструктивные корни проблемы современного общества, существование которого невозможно без полноценного функционирования системы воспитания в целом.</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Ориентированность традиционной модели дошкольного воспитания на прошлый опыт обязывает критически переосмыслить педагогическое наследие и взять из него то, что не утратило своей ценности в наши дни: Исторический опыт позволяет проанализировать разные механизмы модернизации системы умственного и физического воспитания исследуемого периода.</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Они возникли или стихийно, посредством динамического накопления предпосылок для осуществления инноваций, или путем исканий личности и творческого коллектива.</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Современные социальные и воспитательно-образовательные проблемы послужили источником эволюционной смены модели умственного и физического воспитания детей до школы.</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Исследуемый нами исторический период не дает точного определения умственного и физического воспитания, </w:t>
      </w:r>
      <w:r>
        <w:rPr>
          <w:rFonts w:ascii="Verdana" w:hAnsi="Verdana"/>
          <w:color w:val="000000"/>
          <w:sz w:val="15"/>
          <w:szCs w:val="15"/>
        </w:rPr>
        <w:lastRenderedPageBreak/>
        <w:t>но раскрывает его педагогические основы и является той исторической ступенью, которая позволяет критически изучить опыт прошлого поколения и шагнуть дальше в решении названной проблемы.</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истории дошкольного воспитания особое место занимает период 50-х - конца 90-х гг. Именно в эти годы был совершен поворот более чем на десятилетие, определивший направление развития теории, практики умственного и физического воспитания детей дошкольного возраста.</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Наиболее характерными моментами этого периода являлись: реформирование государственной системы дошкольного воспитания; демократизация и</w:t>
      </w:r>
      <w:r>
        <w:rPr>
          <w:rStyle w:val="WW8Num2z0"/>
          <w:rFonts w:ascii="Verdana" w:hAnsi="Verdana"/>
          <w:color w:val="000000"/>
          <w:sz w:val="15"/>
          <w:szCs w:val="15"/>
        </w:rPr>
        <w:t> </w:t>
      </w:r>
      <w:r>
        <w:rPr>
          <w:rStyle w:val="WW8Num3z0"/>
          <w:rFonts w:ascii="Verdana" w:hAnsi="Verdana"/>
          <w:color w:val="4682B4"/>
          <w:sz w:val="15"/>
          <w:szCs w:val="15"/>
        </w:rPr>
        <w:t>гуманизация</w:t>
      </w:r>
      <w:r>
        <w:rPr>
          <w:rStyle w:val="WW8Num2z0"/>
          <w:rFonts w:ascii="Verdana" w:hAnsi="Verdana"/>
          <w:color w:val="000000"/>
          <w:sz w:val="15"/>
          <w:szCs w:val="15"/>
        </w:rPr>
        <w:t> </w:t>
      </w:r>
      <w:r>
        <w:rPr>
          <w:rFonts w:ascii="Verdana" w:hAnsi="Verdana"/>
          <w:color w:val="000000"/>
          <w:sz w:val="15"/>
          <w:szCs w:val="15"/>
        </w:rPr>
        <w:t>педагогического процесса; создание нового типа дошкольного учреждения; разработка</w:t>
      </w:r>
      <w:r>
        <w:rPr>
          <w:rStyle w:val="WW8Num2z0"/>
          <w:rFonts w:ascii="Verdana" w:hAnsi="Verdana"/>
          <w:color w:val="000000"/>
          <w:sz w:val="15"/>
          <w:szCs w:val="15"/>
        </w:rPr>
        <w:t> </w:t>
      </w:r>
      <w:r>
        <w:rPr>
          <w:rStyle w:val="WW8Num3z0"/>
          <w:rFonts w:ascii="Verdana" w:hAnsi="Verdana"/>
          <w:color w:val="4682B4"/>
          <w:sz w:val="15"/>
          <w:szCs w:val="15"/>
        </w:rPr>
        <w:t>дидактики</w:t>
      </w:r>
      <w:r>
        <w:rPr>
          <w:rStyle w:val="WW8Num2z0"/>
          <w:rFonts w:ascii="Verdana" w:hAnsi="Verdana"/>
          <w:color w:val="000000"/>
          <w:sz w:val="15"/>
          <w:szCs w:val="15"/>
        </w:rPr>
        <w:t> </w:t>
      </w:r>
      <w:r>
        <w:rPr>
          <w:rFonts w:ascii="Verdana" w:hAnsi="Verdana"/>
          <w:color w:val="000000"/>
          <w:sz w:val="15"/>
          <w:szCs w:val="15"/>
        </w:rPr>
        <w:t>детского сада; направленность системы дошкольного воспитания на создание условий для наиболее полной реализации</w:t>
      </w:r>
      <w:r>
        <w:rPr>
          <w:rStyle w:val="WW8Num2z0"/>
          <w:rFonts w:ascii="Verdana" w:hAnsi="Verdana"/>
          <w:color w:val="000000"/>
          <w:sz w:val="15"/>
          <w:szCs w:val="15"/>
        </w:rPr>
        <w:t> </w:t>
      </w:r>
      <w:r>
        <w:rPr>
          <w:rStyle w:val="WW8Num3z0"/>
          <w:rFonts w:ascii="Verdana" w:hAnsi="Verdana"/>
          <w:color w:val="4682B4"/>
          <w:sz w:val="15"/>
          <w:szCs w:val="15"/>
        </w:rPr>
        <w:t>воспитателем</w:t>
      </w:r>
      <w:r>
        <w:rPr>
          <w:rStyle w:val="WW8Num2z0"/>
          <w:rFonts w:ascii="Verdana" w:hAnsi="Verdana"/>
          <w:color w:val="000000"/>
          <w:sz w:val="15"/>
          <w:szCs w:val="15"/>
        </w:rPr>
        <w:t> </w:t>
      </w:r>
      <w:r>
        <w:rPr>
          <w:rFonts w:ascii="Verdana" w:hAnsi="Verdana"/>
          <w:color w:val="000000"/>
          <w:sz w:val="15"/>
          <w:szCs w:val="15"/>
        </w:rPr>
        <w:t>своих личностных и профессиональных качеств; опосредование процесса воспитания и обучения личностью</w:t>
      </w:r>
      <w:r>
        <w:rPr>
          <w:rStyle w:val="WW8Num2z0"/>
          <w:rFonts w:ascii="Verdana" w:hAnsi="Verdana"/>
          <w:color w:val="000000"/>
          <w:sz w:val="15"/>
          <w:szCs w:val="15"/>
        </w:rPr>
        <w:t> </w:t>
      </w:r>
      <w:r>
        <w:rPr>
          <w:rStyle w:val="WW8Num3z0"/>
          <w:rFonts w:ascii="Verdana" w:hAnsi="Verdana"/>
          <w:color w:val="4682B4"/>
          <w:sz w:val="15"/>
          <w:szCs w:val="15"/>
        </w:rPr>
        <w:t>педагога</w:t>
      </w:r>
      <w:r>
        <w:rPr>
          <w:rFonts w:ascii="Verdana" w:hAnsi="Verdana"/>
          <w:color w:val="000000"/>
          <w:sz w:val="15"/>
          <w:szCs w:val="15"/>
        </w:rPr>
        <w:t>; ориентация деятельности воспитателя на личность</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Умственное</w:t>
      </w:r>
      <w:r>
        <w:rPr>
          <w:rStyle w:val="WW8Num2z0"/>
          <w:rFonts w:ascii="Verdana" w:hAnsi="Verdana"/>
          <w:color w:val="000000"/>
          <w:sz w:val="15"/>
          <w:szCs w:val="15"/>
        </w:rPr>
        <w:t> </w:t>
      </w:r>
      <w:r>
        <w:rPr>
          <w:rFonts w:ascii="Verdana" w:hAnsi="Verdana"/>
          <w:color w:val="000000"/>
          <w:sz w:val="15"/>
          <w:szCs w:val="15"/>
        </w:rPr>
        <w:t>и физическое воспитание в исследуемый период осуществлялось с учетом ряда требований, которые предъявляла к</w:t>
      </w:r>
      <w:r>
        <w:rPr>
          <w:rStyle w:val="WW8Num2z0"/>
          <w:rFonts w:ascii="Verdana" w:hAnsi="Verdana"/>
          <w:color w:val="000000"/>
          <w:sz w:val="15"/>
          <w:szCs w:val="15"/>
        </w:rPr>
        <w:t> </w:t>
      </w:r>
      <w:r>
        <w:rPr>
          <w:rStyle w:val="WW8Num3z0"/>
          <w:rFonts w:ascii="Verdana" w:hAnsi="Verdana"/>
          <w:color w:val="4682B4"/>
          <w:sz w:val="15"/>
          <w:szCs w:val="15"/>
        </w:rPr>
        <w:t>дошкольному</w:t>
      </w:r>
      <w:r>
        <w:rPr>
          <w:rStyle w:val="WW8Num2z0"/>
          <w:rFonts w:ascii="Verdana" w:hAnsi="Verdana"/>
          <w:color w:val="000000"/>
          <w:sz w:val="15"/>
          <w:szCs w:val="15"/>
        </w:rPr>
        <w:t> </w:t>
      </w:r>
      <w:r>
        <w:rPr>
          <w:rFonts w:ascii="Verdana" w:hAnsi="Verdana"/>
          <w:color w:val="000000"/>
          <w:sz w:val="15"/>
          <w:szCs w:val="15"/>
        </w:rPr>
        <w:t>воспитанию школа в связи с переходом на новое содержание образования, изменением сроков обучения и изменением программы начальной школы.</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Усложнение содержания начального образования в эти годы поставило на повестку дня проблему подготовки детей к школе в условиях</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 особое место в этой подготовке отводилось</w:t>
      </w:r>
      <w:r>
        <w:rPr>
          <w:rStyle w:val="WW8Num2z0"/>
          <w:rFonts w:ascii="Verdana" w:hAnsi="Verdana"/>
          <w:color w:val="000000"/>
          <w:sz w:val="15"/>
          <w:szCs w:val="15"/>
        </w:rPr>
        <w:t> </w:t>
      </w:r>
      <w:r>
        <w:rPr>
          <w:rStyle w:val="WW8Num3z0"/>
          <w:rFonts w:ascii="Verdana" w:hAnsi="Verdana"/>
          <w:color w:val="4682B4"/>
          <w:sz w:val="15"/>
          <w:szCs w:val="15"/>
        </w:rPr>
        <w:t>умственному</w:t>
      </w:r>
      <w:r>
        <w:rPr>
          <w:rStyle w:val="WW8Num2z0"/>
          <w:rFonts w:ascii="Verdana" w:hAnsi="Verdana"/>
          <w:color w:val="000000"/>
          <w:sz w:val="15"/>
          <w:szCs w:val="15"/>
        </w:rPr>
        <w:t> </w:t>
      </w:r>
      <w:r>
        <w:rPr>
          <w:rFonts w:ascii="Verdana" w:hAnsi="Verdana"/>
          <w:color w:val="000000"/>
          <w:sz w:val="15"/>
          <w:szCs w:val="15"/>
        </w:rPr>
        <w:t>воспитанию, так как именно оно приближало</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к деятельности школьника.</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начале 50-х гг. умственное воспитание в программно-методических документах и пособиях по дошкольному воспитанию рассматривалось односторонне как работа над развитием речи;</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 несмотря на то, что умственное воспитание осуществлялось во всем педагогическом процессе, эта проблема решалась как в теории, так и в практике довольно узко и поверхностно.</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середине 60-х гг. на новом витке развития дошкольного воспитания было дано более глубокое толкование исследуемой нами проблемы.</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Умственное воспитание — понималось как одна из существенных сторон всестороннего развития ребенка и заключалось в сообщении детям знаний и воспитания у них правильного отношения к окружающему миру, в развитии</w:t>
      </w:r>
      <w:r>
        <w:rPr>
          <w:rStyle w:val="WW8Num2z0"/>
          <w:rFonts w:ascii="Verdana" w:hAnsi="Verdana"/>
          <w:color w:val="000000"/>
          <w:sz w:val="15"/>
          <w:szCs w:val="15"/>
        </w:rPr>
        <w:t> </w:t>
      </w:r>
      <w:r>
        <w:rPr>
          <w:rStyle w:val="WW8Num3z0"/>
          <w:rFonts w:ascii="Verdana" w:hAnsi="Verdana"/>
          <w:color w:val="4682B4"/>
          <w:sz w:val="15"/>
          <w:szCs w:val="15"/>
        </w:rPr>
        <w:t>умственных</w:t>
      </w:r>
      <w:r>
        <w:rPr>
          <w:rStyle w:val="WW8Num2z0"/>
          <w:rFonts w:ascii="Verdana" w:hAnsi="Verdana"/>
          <w:color w:val="000000"/>
          <w:sz w:val="15"/>
          <w:szCs w:val="15"/>
        </w:rPr>
        <w:t> </w:t>
      </w:r>
      <w:r>
        <w:rPr>
          <w:rFonts w:ascii="Verdana" w:hAnsi="Verdana"/>
          <w:color w:val="000000"/>
          <w:sz w:val="15"/>
          <w:szCs w:val="15"/>
        </w:rPr>
        <w:t>способностей, приучение к умственному труду.</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 концу исследуемого периода осуществлялось умственное воспитание не только в практической деятельности как ранее, а в основном процессе обучения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Fonts w:ascii="Verdana" w:hAnsi="Verdana"/>
          <w:color w:val="000000"/>
          <w:sz w:val="15"/>
          <w:szCs w:val="15"/>
        </w:rPr>
        <w:t>.</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Кроме того, умственное воспитание проводилось в тесной связи с физическим,</w:t>
      </w:r>
      <w:r>
        <w:rPr>
          <w:rStyle w:val="WW8Num2z0"/>
          <w:rFonts w:ascii="Verdana" w:hAnsi="Verdana"/>
          <w:color w:val="000000"/>
          <w:sz w:val="15"/>
          <w:szCs w:val="15"/>
        </w:rPr>
        <w:t> </w:t>
      </w:r>
      <w:r>
        <w:rPr>
          <w:rStyle w:val="WW8Num3z0"/>
          <w:rFonts w:ascii="Verdana" w:hAnsi="Verdana"/>
          <w:color w:val="4682B4"/>
          <w:sz w:val="15"/>
          <w:szCs w:val="15"/>
        </w:rPr>
        <w:t>нравственным</w:t>
      </w:r>
      <w:r>
        <w:rPr>
          <w:rFonts w:ascii="Verdana" w:hAnsi="Verdana"/>
          <w:color w:val="000000"/>
          <w:sz w:val="15"/>
          <w:szCs w:val="15"/>
        </w:rPr>
        <w:t>, художественным, эстетическим и трудовым. И ему в эти годы дается новое определение, которое включало все</w:t>
      </w:r>
      <w:r>
        <w:rPr>
          <w:rStyle w:val="WW8Num2z0"/>
          <w:rFonts w:ascii="Verdana" w:hAnsi="Verdana"/>
          <w:color w:val="000000"/>
          <w:sz w:val="15"/>
          <w:szCs w:val="15"/>
        </w:rPr>
        <w:t> </w:t>
      </w:r>
      <w:r>
        <w:rPr>
          <w:rStyle w:val="WW8Num3z0"/>
          <w:rFonts w:ascii="Verdana" w:hAnsi="Verdana"/>
          <w:color w:val="4682B4"/>
          <w:sz w:val="15"/>
          <w:szCs w:val="15"/>
        </w:rPr>
        <w:t>психофизическое</w:t>
      </w:r>
      <w:r>
        <w:rPr>
          <w:rStyle w:val="WW8Num2z0"/>
          <w:rFonts w:ascii="Verdana" w:hAnsi="Verdana"/>
          <w:color w:val="000000"/>
          <w:sz w:val="15"/>
          <w:szCs w:val="15"/>
        </w:rPr>
        <w:t> </w:t>
      </w:r>
      <w:r>
        <w:rPr>
          <w:rFonts w:ascii="Verdana" w:hAnsi="Verdana"/>
          <w:color w:val="000000"/>
          <w:sz w:val="15"/>
          <w:szCs w:val="15"/>
        </w:rPr>
        <w:t>развитие детей, под умственным воспитанием понималось</w:t>
      </w:r>
      <w:r>
        <w:rPr>
          <w:rStyle w:val="WW8Num2z0"/>
          <w:rFonts w:ascii="Verdana" w:hAnsi="Verdana"/>
          <w:color w:val="000000"/>
          <w:sz w:val="15"/>
          <w:szCs w:val="15"/>
        </w:rPr>
        <w:t> </w:t>
      </w:r>
      <w:r>
        <w:rPr>
          <w:rStyle w:val="WW8Num3z0"/>
          <w:rFonts w:ascii="Verdana" w:hAnsi="Verdana"/>
          <w:color w:val="4682B4"/>
          <w:sz w:val="15"/>
          <w:szCs w:val="15"/>
        </w:rPr>
        <w:t>целенаправленное</w:t>
      </w:r>
      <w:r>
        <w:rPr>
          <w:rFonts w:ascii="Verdana" w:hAnsi="Verdana"/>
          <w:color w:val="000000"/>
          <w:sz w:val="15"/>
          <w:szCs w:val="15"/>
        </w:rPr>
        <w:t>воздействие взрослых на развитие активной</w:t>
      </w:r>
      <w:r>
        <w:rPr>
          <w:rStyle w:val="WW8Num2z0"/>
          <w:rFonts w:ascii="Verdana" w:hAnsi="Verdana"/>
          <w:color w:val="000000"/>
          <w:sz w:val="15"/>
          <w:szCs w:val="15"/>
        </w:rPr>
        <w:t> </w:t>
      </w:r>
      <w:r>
        <w:rPr>
          <w:rStyle w:val="WW8Num3z0"/>
          <w:rFonts w:ascii="Verdana" w:hAnsi="Verdana"/>
          <w:color w:val="4682B4"/>
          <w:sz w:val="15"/>
          <w:szCs w:val="15"/>
        </w:rPr>
        <w:t>мыслительной</w:t>
      </w:r>
      <w:r>
        <w:rPr>
          <w:rStyle w:val="WW8Num2z0"/>
          <w:rFonts w:ascii="Verdana" w:hAnsi="Verdana"/>
          <w:color w:val="000000"/>
          <w:sz w:val="15"/>
          <w:szCs w:val="15"/>
        </w:rPr>
        <w:t> </w:t>
      </w:r>
      <w:r>
        <w:rPr>
          <w:rFonts w:ascii="Verdana" w:hAnsi="Verdana"/>
          <w:color w:val="000000"/>
          <w:sz w:val="15"/>
          <w:szCs w:val="15"/>
        </w:rPr>
        <w:t>деятельности детей, а также сообщение</w:t>
      </w:r>
      <w:r>
        <w:rPr>
          <w:rStyle w:val="WW8Num2z0"/>
          <w:rFonts w:ascii="Verdana" w:hAnsi="Verdana"/>
          <w:color w:val="000000"/>
          <w:sz w:val="15"/>
          <w:szCs w:val="15"/>
        </w:rPr>
        <w:t> </w:t>
      </w:r>
      <w:r>
        <w:rPr>
          <w:rStyle w:val="WW8Num3z0"/>
          <w:rFonts w:ascii="Verdana" w:hAnsi="Verdana"/>
          <w:color w:val="4682B4"/>
          <w:sz w:val="15"/>
          <w:szCs w:val="15"/>
        </w:rPr>
        <w:t>ребенку</w:t>
      </w:r>
      <w:r>
        <w:rPr>
          <w:rStyle w:val="WW8Num2z0"/>
          <w:rFonts w:ascii="Verdana" w:hAnsi="Verdana"/>
          <w:color w:val="000000"/>
          <w:sz w:val="15"/>
          <w:szCs w:val="15"/>
        </w:rPr>
        <w:t> </w:t>
      </w:r>
      <w:r>
        <w:rPr>
          <w:rFonts w:ascii="Verdana" w:hAnsi="Verdana"/>
          <w:color w:val="000000"/>
          <w:sz w:val="15"/>
          <w:szCs w:val="15"/>
        </w:rPr>
        <w:t>доступных знаний об окружающем мире, их систематизацию, формирование</w:t>
      </w:r>
      <w:r>
        <w:rPr>
          <w:rStyle w:val="WW8Num2z0"/>
          <w:rFonts w:ascii="Verdana" w:hAnsi="Verdana"/>
          <w:color w:val="000000"/>
          <w:sz w:val="15"/>
          <w:szCs w:val="15"/>
        </w:rPr>
        <w:t> </w:t>
      </w:r>
      <w:r>
        <w:rPr>
          <w:rStyle w:val="WW8Num3z0"/>
          <w:rFonts w:ascii="Verdana" w:hAnsi="Verdana"/>
          <w:color w:val="4682B4"/>
          <w:sz w:val="15"/>
          <w:szCs w:val="15"/>
        </w:rPr>
        <w:t>познавательных</w:t>
      </w:r>
      <w:r>
        <w:rPr>
          <w:rStyle w:val="WW8Num2z0"/>
          <w:rFonts w:ascii="Verdana" w:hAnsi="Verdana"/>
          <w:color w:val="000000"/>
          <w:sz w:val="15"/>
          <w:szCs w:val="15"/>
        </w:rPr>
        <w:t> </w:t>
      </w:r>
      <w:r>
        <w:rPr>
          <w:rFonts w:ascii="Verdana" w:hAnsi="Verdana"/>
          <w:color w:val="000000"/>
          <w:sz w:val="15"/>
          <w:szCs w:val="15"/>
        </w:rPr>
        <w:t>интересов, интеллектуальных умений и навыков, развитие познавательных способностей. А это обуславливало необходимость совершенствования не только содержания, форм, методов умственного воспитания, но и изучение условий и факторов, обеспечивающих полноценное психическое развитие дошкольника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Изучение этих условий диктовало с одной стороны — усложнение и углубление содержания умственного воспитания, а с другой необходимость дальнейшего поиска разработки; специфических для</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форм и методов умственного воспитания.</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Поэтому введение в детские сады с 1951 года систематического обучения на занятиях явилось переломным этапом в организации работы как по умственному, так и по физическому воспитанию.</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Следует отметить, что закономерным результатом изменений в теории и практике умственного и физического воспитания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учреждениях исследуемого периода, сопровождавшихся серьезными преобразованиями в общественной мысли, культуре, явились поиск и постановка задач воспитания и обучения в детском саду.</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в период коренных изменений (1945-1995 гг.) было отмечено учебно-дисциплинарной формой организации - педагогического процесса. В образовательной работе акцент был сделан на фронтальные</w:t>
      </w:r>
      <w:r>
        <w:rPr>
          <w:rStyle w:val="WW8Num2z0"/>
          <w:rFonts w:ascii="Verdana" w:hAnsi="Verdana"/>
          <w:color w:val="000000"/>
          <w:sz w:val="15"/>
          <w:szCs w:val="15"/>
        </w:rPr>
        <w:t> </w:t>
      </w:r>
      <w:r>
        <w:rPr>
          <w:rStyle w:val="WW8Num3z0"/>
          <w:rFonts w:ascii="Verdana" w:hAnsi="Verdana"/>
          <w:color w:val="4682B4"/>
          <w:sz w:val="15"/>
          <w:szCs w:val="15"/>
        </w:rPr>
        <w:t>занятия</w:t>
      </w:r>
      <w:r>
        <w:rPr>
          <w:rFonts w:ascii="Verdana" w:hAnsi="Verdana"/>
          <w:color w:val="000000"/>
          <w:sz w:val="15"/>
          <w:szCs w:val="15"/>
        </w:rPr>
        <w:t>, которые ставили воспитателя в позицию оценивающего эксперта, ориентация на всесторонне гармонично развитую личность не получила должной реализации в,практике работы дошкольных учреждений.</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Однако сопоставление данной ситуации в,дошкольных учреждениях с возросшими требованиями общества к</w:t>
      </w:r>
      <w:r>
        <w:rPr>
          <w:rStyle w:val="WW8Num2z0"/>
          <w:rFonts w:ascii="Verdana" w:hAnsi="Verdana"/>
          <w:color w:val="000000"/>
          <w:sz w:val="15"/>
          <w:szCs w:val="15"/>
        </w:rPr>
        <w:t> </w:t>
      </w:r>
      <w:r>
        <w:rPr>
          <w:rStyle w:val="WW8Num3z0"/>
          <w:rFonts w:ascii="Verdana" w:hAnsi="Verdana"/>
          <w:color w:val="4682B4"/>
          <w:sz w:val="15"/>
          <w:szCs w:val="15"/>
        </w:rPr>
        <w:t>детскому</w:t>
      </w:r>
      <w:r>
        <w:rPr>
          <w:rStyle w:val="WW8Num2z0"/>
          <w:rFonts w:ascii="Verdana" w:hAnsi="Verdana"/>
          <w:color w:val="000000"/>
          <w:sz w:val="15"/>
          <w:szCs w:val="15"/>
        </w:rPr>
        <w:t> </w:t>
      </w:r>
      <w:r>
        <w:rPr>
          <w:rFonts w:ascii="Verdana" w:hAnsi="Verdana"/>
          <w:color w:val="000000"/>
          <w:sz w:val="15"/>
          <w:szCs w:val="15"/>
        </w:rPr>
        <w:t>саду, воспитателю дают основание утверждать, что наметившиеся противоречия повлекли за собой ряд позитивных изменений, происшедших в организации образовательного процесса детских садов исследуемого периода.</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связи с этим актуализировалась реализация принципа гуманизма педагогического процесса. Вместе с тем реализация задач=</w:t>
      </w:r>
      <w:r>
        <w:rPr>
          <w:rStyle w:val="WW8Num2z0"/>
          <w:rFonts w:ascii="Verdana" w:hAnsi="Verdana"/>
          <w:color w:val="000000"/>
          <w:sz w:val="15"/>
          <w:szCs w:val="15"/>
        </w:rPr>
        <w:t> </w:t>
      </w:r>
      <w:r>
        <w:rPr>
          <w:rStyle w:val="WW8Num3z0"/>
          <w:rFonts w:ascii="Verdana" w:hAnsi="Verdana"/>
          <w:color w:val="4682B4"/>
          <w:sz w:val="15"/>
          <w:szCs w:val="15"/>
        </w:rPr>
        <w:t>гуманной</w:t>
      </w:r>
      <w:r>
        <w:rPr>
          <w:rStyle w:val="WW8Num2z0"/>
          <w:rFonts w:ascii="Verdana" w:hAnsi="Verdana"/>
          <w:color w:val="000000"/>
          <w:sz w:val="15"/>
          <w:szCs w:val="15"/>
        </w:rPr>
        <w:t> </w:t>
      </w:r>
      <w:r>
        <w:rPr>
          <w:rFonts w:ascii="Verdana" w:hAnsi="Verdana"/>
          <w:color w:val="000000"/>
          <w:sz w:val="15"/>
          <w:szCs w:val="15"/>
        </w:rPr>
        <w:t>педагогики должна была сочетаться со специальными</w:t>
      </w:r>
      <w:r>
        <w:rPr>
          <w:rStyle w:val="WW8Num2z0"/>
          <w:rFonts w:ascii="Verdana" w:hAnsi="Verdana"/>
          <w:color w:val="000000"/>
          <w:sz w:val="15"/>
          <w:szCs w:val="15"/>
        </w:rPr>
        <w:t> </w:t>
      </w:r>
      <w:r>
        <w:rPr>
          <w:rStyle w:val="WW8Num3z0"/>
          <w:rFonts w:ascii="Verdana" w:hAnsi="Verdana"/>
          <w:color w:val="4682B4"/>
          <w:sz w:val="15"/>
          <w:szCs w:val="15"/>
        </w:rPr>
        <w:t>занятиями</w:t>
      </w:r>
      <w:r>
        <w:rPr>
          <w:rFonts w:ascii="Verdana" w:hAnsi="Verdana"/>
          <w:color w:val="000000"/>
          <w:sz w:val="15"/>
          <w:szCs w:val="15"/>
        </w:rPr>
        <w:t>, обеспечивающими усвоение ребенком программного материала. С этой точки зрения цель дошкольного воспитания выступала как заранее прогнозируемый результат, а ее задачи (умственное, физическое, духовно-нравственное,</w:t>
      </w:r>
      <w:r>
        <w:rPr>
          <w:rStyle w:val="WW8Num2z0"/>
          <w:rFonts w:ascii="Verdana" w:hAnsi="Verdana"/>
          <w:color w:val="000000"/>
          <w:sz w:val="15"/>
          <w:szCs w:val="15"/>
        </w:rPr>
        <w:t> </w:t>
      </w:r>
      <w:r>
        <w:rPr>
          <w:rStyle w:val="WW8Num3z0"/>
          <w:rFonts w:ascii="Verdana" w:hAnsi="Verdana"/>
          <w:color w:val="4682B4"/>
          <w:sz w:val="15"/>
          <w:szCs w:val="15"/>
        </w:rPr>
        <w:t>эстетическое</w:t>
      </w:r>
      <w:r>
        <w:rPr>
          <w:rFonts w:ascii="Verdana" w:hAnsi="Verdana"/>
          <w:color w:val="000000"/>
          <w:sz w:val="15"/>
          <w:szCs w:val="15"/>
        </w:rPr>
        <w:t>, трудовое воспитание) в этой связи носили вполне обоснованный подчиненный характер.</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Эти и другие процессы непосредственно и косвенным образом повлияли на развитие теории и практики умственного и физического воспитания в дошкольных учреждениях исследуемого периода.</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задач воспитания и обучения, определенных в программных документах по дошкольному воспитанию исследуемого периода, показал, что первостепенно ставилась и решалась задача по физическому воспитанию, реализация которой предусматривала организацию и проведение комплекса мероприятий по укреплению здоровья детей в контексте осуществления умственного воспитания.</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этой связи важное значение приобретала проблема взаимосвязи умственного и физического воспитания детей до школы, ставшая перед педагогической наукой и практикой дошкольного воспитания в период 19451995 гг.</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Существенно изменяющиеся программы начального обучения выдвигали новые задачи перед</w:t>
      </w:r>
      <w:r>
        <w:rPr>
          <w:rStyle w:val="WW8Num2z0"/>
          <w:rFonts w:ascii="Verdana" w:hAnsi="Verdana"/>
          <w:color w:val="000000"/>
          <w:sz w:val="15"/>
          <w:szCs w:val="15"/>
        </w:rPr>
        <w:t> </w:t>
      </w:r>
      <w:r>
        <w:rPr>
          <w:rStyle w:val="WW8Num3z0"/>
          <w:rFonts w:ascii="Verdana" w:hAnsi="Verdana"/>
          <w:color w:val="4682B4"/>
          <w:sz w:val="15"/>
          <w:szCs w:val="15"/>
        </w:rPr>
        <w:t>дошкольным</w:t>
      </w:r>
      <w:r>
        <w:rPr>
          <w:rStyle w:val="WW8Num2z0"/>
          <w:rFonts w:ascii="Verdana" w:hAnsi="Verdana"/>
          <w:color w:val="000000"/>
          <w:sz w:val="15"/>
          <w:szCs w:val="15"/>
        </w:rPr>
        <w:t> </w:t>
      </w:r>
      <w:r>
        <w:rPr>
          <w:rFonts w:ascii="Verdana" w:hAnsi="Verdana"/>
          <w:color w:val="000000"/>
          <w:sz w:val="15"/>
          <w:szCs w:val="15"/>
        </w:rPr>
        <w:t>воспитанием. Детский сад был призван давать детям не только определенную систему знаний и умений, но и обеспечить общую психологическую</w:t>
      </w:r>
      <w:r>
        <w:rPr>
          <w:rStyle w:val="WW8Num2z0"/>
          <w:rFonts w:ascii="Verdana" w:hAnsi="Verdana"/>
          <w:color w:val="000000"/>
          <w:sz w:val="15"/>
          <w:szCs w:val="15"/>
        </w:rPr>
        <w:t> </w:t>
      </w:r>
      <w:r>
        <w:rPr>
          <w:rStyle w:val="WW8Num3z0"/>
          <w:rFonts w:ascii="Verdana" w:hAnsi="Verdana"/>
          <w:color w:val="4682B4"/>
          <w:sz w:val="15"/>
          <w:szCs w:val="15"/>
        </w:rPr>
        <w:t>готовность</w:t>
      </w:r>
      <w:r>
        <w:rPr>
          <w:rStyle w:val="WW8Num2z0"/>
          <w:rFonts w:ascii="Verdana" w:hAnsi="Verdana"/>
          <w:color w:val="000000"/>
          <w:sz w:val="15"/>
          <w:szCs w:val="15"/>
        </w:rPr>
        <w:t> </w:t>
      </w:r>
      <w:r>
        <w:rPr>
          <w:rFonts w:ascii="Verdana" w:hAnsi="Verdana"/>
          <w:color w:val="000000"/>
          <w:sz w:val="15"/>
          <w:szCs w:val="15"/>
        </w:rPr>
        <w:t>ребенка к школе. Такая</w:t>
      </w:r>
      <w:r>
        <w:rPr>
          <w:rStyle w:val="WW8Num2z0"/>
          <w:rFonts w:ascii="Verdana" w:hAnsi="Verdana"/>
          <w:color w:val="000000"/>
          <w:sz w:val="15"/>
          <w:szCs w:val="15"/>
        </w:rPr>
        <w:t> </w:t>
      </w:r>
      <w:r>
        <w:rPr>
          <w:rStyle w:val="WW8Num3z0"/>
          <w:rFonts w:ascii="Verdana" w:hAnsi="Verdana"/>
          <w:color w:val="4682B4"/>
          <w:sz w:val="15"/>
          <w:szCs w:val="15"/>
        </w:rPr>
        <w:t>подготовленность</w:t>
      </w:r>
      <w:r>
        <w:rPr>
          <w:rFonts w:ascii="Verdana" w:hAnsi="Verdana"/>
          <w:color w:val="000000"/>
          <w:sz w:val="15"/>
          <w:szCs w:val="15"/>
        </w:rPr>
        <w:t>связывалась со многими сторонами личности ребенка -</w:t>
      </w:r>
      <w:r>
        <w:rPr>
          <w:rStyle w:val="WW8Num3z0"/>
          <w:rFonts w:ascii="Verdana" w:hAnsi="Verdana"/>
          <w:color w:val="4682B4"/>
          <w:sz w:val="15"/>
          <w:szCs w:val="15"/>
        </w:rPr>
        <w:t>умственными</w:t>
      </w:r>
      <w:r>
        <w:rPr>
          <w:rFonts w:ascii="Verdana" w:hAnsi="Verdana"/>
          <w:color w:val="000000"/>
          <w:sz w:val="15"/>
          <w:szCs w:val="15"/>
        </w:rPr>
        <w:t>, физическими, эмоционально-волевыми, моральными и другими качествами.</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Важнейшим компонентом общей подготовки ребенка к</w:t>
      </w:r>
      <w:r>
        <w:rPr>
          <w:rStyle w:val="WW8Num2z0"/>
          <w:rFonts w:ascii="Verdana" w:hAnsi="Verdana"/>
          <w:color w:val="000000"/>
          <w:sz w:val="15"/>
          <w:szCs w:val="15"/>
        </w:rPr>
        <w:t> </w:t>
      </w:r>
      <w:r>
        <w:rPr>
          <w:rStyle w:val="WW8Num3z0"/>
          <w:rFonts w:ascii="Verdana" w:hAnsi="Verdana"/>
          <w:color w:val="4682B4"/>
          <w:sz w:val="15"/>
          <w:szCs w:val="15"/>
        </w:rPr>
        <w:t>школьному</w:t>
      </w:r>
      <w:r>
        <w:rPr>
          <w:rStyle w:val="WW8Num2z0"/>
          <w:rFonts w:ascii="Verdana" w:hAnsi="Verdana"/>
          <w:color w:val="000000"/>
          <w:sz w:val="15"/>
          <w:szCs w:val="15"/>
        </w:rPr>
        <w:t> </w:t>
      </w:r>
      <w:r>
        <w:rPr>
          <w:rFonts w:ascii="Verdana" w:hAnsi="Verdana"/>
          <w:color w:val="000000"/>
          <w:sz w:val="15"/>
          <w:szCs w:val="15"/>
        </w:rPr>
        <w:t>обучению признавалось умственное и физическое воспитание.</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Изучение архивных материалов, литературных источников 1945-1995 гг. позволило выявить основные подходы к решению проблемы умственного и физического воспитания в дошкольных учреждениях.</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Проблема умственного и физического воспитания детей дошкольного возраста во все исторические периоды развития человеческого общества, имела архиважное значение. Каждый народ стремился</w:t>
      </w:r>
      <w:r>
        <w:rPr>
          <w:rStyle w:val="WW8Num2z0"/>
          <w:rFonts w:ascii="Verdana" w:hAnsi="Verdana"/>
          <w:color w:val="000000"/>
          <w:sz w:val="15"/>
          <w:szCs w:val="15"/>
        </w:rPr>
        <w:t> </w:t>
      </w:r>
      <w:r>
        <w:rPr>
          <w:rStyle w:val="WW8Num3z0"/>
          <w:rFonts w:ascii="Verdana" w:hAnsi="Verdana"/>
          <w:color w:val="4682B4"/>
          <w:sz w:val="15"/>
          <w:szCs w:val="15"/>
        </w:rPr>
        <w:t>воспитать</w:t>
      </w:r>
      <w:r>
        <w:rPr>
          <w:rStyle w:val="WW8Num2z0"/>
          <w:rFonts w:ascii="Verdana" w:hAnsi="Verdana"/>
          <w:color w:val="000000"/>
          <w:sz w:val="15"/>
          <w:szCs w:val="15"/>
        </w:rPr>
        <w:t> </w:t>
      </w:r>
      <w:r>
        <w:rPr>
          <w:rFonts w:ascii="Verdana" w:hAnsi="Verdana"/>
          <w:color w:val="000000"/>
          <w:sz w:val="15"/>
          <w:szCs w:val="15"/>
        </w:rPr>
        <w:t xml:space="preserve">подрастающее поколение, начиная с дошкольного возраста, разумным, физически здоровым и духовно богатым. Создатели теории </w:t>
      </w:r>
      <w:r>
        <w:rPr>
          <w:rFonts w:ascii="Verdana" w:hAnsi="Verdana"/>
          <w:color w:val="000000"/>
          <w:sz w:val="15"/>
          <w:szCs w:val="15"/>
        </w:rPr>
        <w:lastRenderedPageBreak/>
        <w:t>умственного и физического воспитания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известные западноевропейские (Т.Мор, Дж.Локк, Ж.-Ж.Руссо, И.Г.Песталоцци, Гутс-Мутс, Ф.Фребель, М.Монтессори, Э.Торндайк, Ж.Пиаже), русские (И.И.Бецкой,</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В.Ф.Одоевский, К.Д.Ушинский, А.П.Усова, Н.И.Пирогов, И.М.Сеченов, Е.А.Покровский, А.В.Запорожец, Н.Н.Подцьяков, Л.С.Выготский, П.Ф.Лесгафт) ученые рекомендовали с раннего детства всесторонне развивать физические и</w:t>
      </w:r>
      <w:r>
        <w:rPr>
          <w:rStyle w:val="WW8Num2z0"/>
          <w:rFonts w:ascii="Verdana" w:hAnsi="Verdana"/>
          <w:color w:val="000000"/>
          <w:sz w:val="15"/>
          <w:szCs w:val="15"/>
        </w:rPr>
        <w:t> </w:t>
      </w:r>
      <w:r>
        <w:rPr>
          <w:rStyle w:val="WW8Num3z0"/>
          <w:rFonts w:ascii="Verdana" w:hAnsi="Verdana"/>
          <w:color w:val="4682B4"/>
          <w:sz w:val="15"/>
          <w:szCs w:val="15"/>
        </w:rPr>
        <w:t>умственные</w:t>
      </w:r>
      <w:r>
        <w:rPr>
          <w:rStyle w:val="WW8Num2z0"/>
          <w:rFonts w:ascii="Verdana" w:hAnsi="Verdana"/>
          <w:color w:val="000000"/>
          <w:sz w:val="15"/>
          <w:szCs w:val="15"/>
        </w:rPr>
        <w:t> </w:t>
      </w:r>
      <w:r>
        <w:rPr>
          <w:rFonts w:ascii="Verdana" w:hAnsi="Verdana"/>
          <w:color w:val="000000"/>
          <w:sz w:val="15"/>
          <w:szCs w:val="15"/>
        </w:rPr>
        <w:t>способности, сенсорную культуру ребенка, духовное богатство. Они придавали большое значение личному опыту детей в,приобретении знаний об окружающей действительности,.а также осмыслению этого опыта, развитию</w:t>
      </w:r>
      <w:r>
        <w:rPr>
          <w:rStyle w:val="WW8Num2z0"/>
          <w:rFonts w:ascii="Verdana" w:hAnsi="Verdana"/>
          <w:color w:val="000000"/>
          <w:sz w:val="15"/>
          <w:szCs w:val="15"/>
        </w:rPr>
        <w:t> </w:t>
      </w:r>
      <w:r>
        <w:rPr>
          <w:rStyle w:val="WW8Num3z0"/>
          <w:rFonts w:ascii="Verdana" w:hAnsi="Verdana"/>
          <w:color w:val="4682B4"/>
          <w:sz w:val="15"/>
          <w:szCs w:val="15"/>
        </w:rPr>
        <w:t>мышления</w:t>
      </w:r>
      <w:r>
        <w:rPr>
          <w:rFonts w:ascii="Verdana" w:hAnsi="Verdana"/>
          <w:color w:val="000000"/>
          <w:sz w:val="15"/>
          <w:szCs w:val="15"/>
        </w:rPr>
        <w:t>, и формированию физических качеств.</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Достижения дошкольной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в разработке проблем умственного и физического воспитания детей 1945-1995 гг. бесспорно велики. Изменяющиеся социально-экономические условия, развертывание широкой сети дошкольных учреждений, пересмотр и переосмысливание парадигм умственного и физического воспитания, укрепление материально-технической базы дошкольных учреждений сопровождались совершенствованием содержания, форм, методов умственного и физического воспитания детей дошкольного возраста, значительным ростом, уровня воспитательно-образовательной работы в детских садах исследуемого периода.</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сама логика развития системы дошкольного воспитания в период 1945-1995 гг. позволяет заключить, что внутри исследуемого периода можно внести более дробное деление, представляющее собой исторически и логически завершенные этапы решения проблемы: (1945-1953 гг.); (1954-1962 гг.); (1963-1969 гг.); (19691982 гг.); (1982-1988 гг.); (1988-1995 гг.).</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При таком подходе к решению поставленной проблемы особенно очевидно выделяется необходимая гармонизация умственного и физического воспитания детей до школы, что можно проследить в программных документах по дошкольному воспитанию, издаваемых в исследуемый период.</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Совершенствование теории и практики умственного и физического воспитания в дошкольных учреждениях шло в основном путем изменений отдельных компонентов воспитательно-образовательного процесса, которые исследовались изолированно друг от друга. И хотя эти изменения содержали в себе резервы повышения качества воспитания и обучения дошкольников, они не были поддержаны переработкой</w:t>
      </w:r>
      <w:r>
        <w:rPr>
          <w:rStyle w:val="WW8Num2z0"/>
          <w:rFonts w:ascii="Verdana" w:hAnsi="Verdana"/>
          <w:color w:val="000000"/>
          <w:sz w:val="15"/>
          <w:szCs w:val="15"/>
        </w:rPr>
        <w:t> </w:t>
      </w:r>
      <w:r>
        <w:rPr>
          <w:rStyle w:val="WW8Num3z0"/>
          <w:rFonts w:ascii="Verdana" w:hAnsi="Verdana"/>
          <w:color w:val="4682B4"/>
          <w:sz w:val="15"/>
          <w:szCs w:val="15"/>
        </w:rPr>
        <w:t>методических</w:t>
      </w:r>
      <w:r>
        <w:rPr>
          <w:rStyle w:val="WW8Num2z0"/>
          <w:rFonts w:ascii="Verdana" w:hAnsi="Verdana"/>
          <w:color w:val="000000"/>
          <w:sz w:val="15"/>
          <w:szCs w:val="15"/>
        </w:rPr>
        <w:t> </w:t>
      </w:r>
      <w:r>
        <w:rPr>
          <w:rFonts w:ascii="Verdana" w:hAnsi="Verdana"/>
          <w:color w:val="000000"/>
          <w:sz w:val="15"/>
          <w:szCs w:val="15"/>
        </w:rPr>
        <w:t>пособий и не смогли существенно повлиять на формы организации умственного и физического воспитания в дошкольных учреждениях. Но разработанные учеными,</w:t>
      </w:r>
      <w:r>
        <w:rPr>
          <w:rStyle w:val="WW8Num2z0"/>
          <w:rFonts w:ascii="Verdana" w:hAnsi="Verdana"/>
          <w:color w:val="000000"/>
          <w:sz w:val="15"/>
          <w:szCs w:val="15"/>
        </w:rPr>
        <w:t> </w:t>
      </w:r>
      <w:r>
        <w:rPr>
          <w:rStyle w:val="WW8Num3z0"/>
          <w:rFonts w:ascii="Verdana" w:hAnsi="Verdana"/>
          <w:color w:val="4682B4"/>
          <w:sz w:val="15"/>
          <w:szCs w:val="15"/>
        </w:rPr>
        <w:t>педагогами</w:t>
      </w:r>
      <w:r>
        <w:rPr>
          <w:rFonts w:ascii="Verdana" w:hAnsi="Verdana"/>
          <w:color w:val="000000"/>
          <w:sz w:val="15"/>
          <w:szCs w:val="15"/>
        </w:rPr>
        <w:t>, психологами концептуальные положения о комплексном и системном подходе к умственному и физическому воспитанию во многом содействовали совершенствованию их системы, содержания.</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материалов, связанных с реформами советской</w:t>
      </w:r>
      <w:r>
        <w:rPr>
          <w:rStyle w:val="WW8Num2z0"/>
          <w:rFonts w:ascii="Verdana" w:hAnsi="Verdana"/>
          <w:color w:val="000000"/>
          <w:sz w:val="15"/>
          <w:szCs w:val="15"/>
        </w:rPr>
        <w:t> </w:t>
      </w:r>
      <w:r>
        <w:rPr>
          <w:rStyle w:val="WW8Num3z0"/>
          <w:rFonts w:ascii="Verdana" w:hAnsi="Verdana"/>
          <w:color w:val="4682B4"/>
          <w:sz w:val="15"/>
          <w:szCs w:val="15"/>
        </w:rPr>
        <w:t>общеобразовательной</w:t>
      </w:r>
      <w:r>
        <w:rPr>
          <w:rStyle w:val="WW8Num2z0"/>
          <w:rFonts w:ascii="Verdana" w:hAnsi="Verdana"/>
          <w:color w:val="000000"/>
          <w:sz w:val="15"/>
          <w:szCs w:val="15"/>
        </w:rPr>
        <w:t> </w:t>
      </w:r>
      <w:r>
        <w:rPr>
          <w:rFonts w:ascii="Verdana" w:hAnsi="Verdana"/>
          <w:color w:val="000000"/>
          <w:sz w:val="15"/>
          <w:szCs w:val="15"/>
        </w:rPr>
        <w:t>школы за; весь рассматриваемый период времени (1945-1995 гг.), психолого-педагогической,</w:t>
      </w:r>
      <w:r>
        <w:rPr>
          <w:rStyle w:val="WW8Num2z0"/>
          <w:rFonts w:ascii="Verdana" w:hAnsi="Verdana"/>
          <w:color w:val="000000"/>
          <w:sz w:val="15"/>
          <w:szCs w:val="15"/>
        </w:rPr>
        <w:t> </w:t>
      </w:r>
      <w:r>
        <w:rPr>
          <w:rStyle w:val="WW8Num3z0"/>
          <w:rFonts w:ascii="Verdana" w:hAnsi="Verdana"/>
          <w:color w:val="4682B4"/>
          <w:sz w:val="15"/>
          <w:szCs w:val="15"/>
        </w:rPr>
        <w:t>методической</w:t>
      </w:r>
      <w:r>
        <w:rPr>
          <w:rStyle w:val="WW8Num2z0"/>
          <w:rFonts w:ascii="Verdana" w:hAnsi="Verdana"/>
          <w:color w:val="000000"/>
          <w:sz w:val="15"/>
          <w:szCs w:val="15"/>
        </w:rPr>
        <w:t> </w:t>
      </w:r>
      <w:r>
        <w:rPr>
          <w:rFonts w:ascii="Verdana" w:hAnsi="Verdana"/>
          <w:color w:val="000000"/>
          <w:sz w:val="15"/>
          <w:szCs w:val="15"/>
        </w:rPr>
        <w:t>литературы позволил констатировать, что ни одна из реформ (1966, 1984 гг.) не сумела реализовать поставленные перед нею задачи и достичь намеченных целей.</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Но с реформированием системы образования, традиционная система организации педагогического процесса в детском саду, интегрированная с. трансляционной деятельностью</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Fonts w:ascii="Verdana" w:hAnsi="Verdana"/>
          <w:color w:val="000000"/>
          <w:sz w:val="15"/>
          <w:szCs w:val="15"/>
        </w:rPr>
        <w:t>, стала принципиально ограниченной.</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связи с этим актуальной стала задача поиска иных</w:t>
      </w:r>
      <w:r>
        <w:rPr>
          <w:rStyle w:val="WW8Num2z0"/>
          <w:rFonts w:ascii="Verdana" w:hAnsi="Verdana"/>
          <w:color w:val="000000"/>
          <w:sz w:val="15"/>
          <w:szCs w:val="15"/>
        </w:rPr>
        <w:t> </w:t>
      </w:r>
      <w:r>
        <w:rPr>
          <w:rStyle w:val="WW8Num3z0"/>
          <w:rFonts w:ascii="Verdana" w:hAnsi="Verdana"/>
          <w:color w:val="4682B4"/>
          <w:sz w:val="15"/>
          <w:szCs w:val="15"/>
        </w:rPr>
        <w:t>воспитательных</w:t>
      </w:r>
      <w:r>
        <w:rPr>
          <w:rFonts w:ascii="Verdana" w:hAnsi="Verdana"/>
          <w:color w:val="000000"/>
          <w:sz w:val="15"/>
          <w:szCs w:val="15"/>
        </w:rPr>
        <w:t>, образовательных моделей и форм организации; педагогического процесса дошкольного учреждения, которые бы позволили реализовать личностно-ориентированную модель, представленную в; синтезе пяти компонентов: личность ребенка - цель педагогической системы,, а не средство достижения цели; каждый</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способен к развитию и</w:t>
      </w:r>
      <w:r>
        <w:rPr>
          <w:rStyle w:val="WW8Num2z0"/>
          <w:rFonts w:ascii="Verdana" w:hAnsi="Verdana"/>
          <w:color w:val="000000"/>
          <w:sz w:val="15"/>
          <w:szCs w:val="15"/>
        </w:rPr>
        <w:t> </w:t>
      </w:r>
      <w:r>
        <w:rPr>
          <w:rStyle w:val="WW8Num3z0"/>
          <w:rFonts w:ascii="Verdana" w:hAnsi="Verdana"/>
          <w:color w:val="4682B4"/>
          <w:sz w:val="15"/>
          <w:szCs w:val="15"/>
        </w:rPr>
        <w:t>овладению</w:t>
      </w:r>
      <w:r>
        <w:rPr>
          <w:rStyle w:val="WW8Num2z0"/>
          <w:rFonts w:ascii="Verdana" w:hAnsi="Verdana"/>
          <w:color w:val="000000"/>
          <w:sz w:val="15"/>
          <w:szCs w:val="15"/>
        </w:rPr>
        <w:t> </w:t>
      </w:r>
      <w:r>
        <w:rPr>
          <w:rFonts w:ascii="Verdana" w:hAnsi="Verdana"/>
          <w:color w:val="000000"/>
          <w:sz w:val="15"/>
          <w:szCs w:val="15"/>
        </w:rPr>
        <w:t>основ элементов культуры; в каждом</w:t>
      </w:r>
      <w:r>
        <w:rPr>
          <w:rStyle w:val="WW8Num2z0"/>
          <w:rFonts w:ascii="Verdana" w:hAnsi="Verdana"/>
          <w:color w:val="000000"/>
          <w:sz w:val="15"/>
          <w:szCs w:val="15"/>
        </w:rPr>
        <w:t> </w:t>
      </w:r>
      <w:r>
        <w:rPr>
          <w:rStyle w:val="WW8Num3z0"/>
          <w:rFonts w:ascii="Verdana" w:hAnsi="Verdana"/>
          <w:color w:val="4682B4"/>
          <w:sz w:val="15"/>
          <w:szCs w:val="15"/>
        </w:rPr>
        <w:t>ребенке</w:t>
      </w:r>
      <w:r>
        <w:rPr>
          <w:rStyle w:val="WW8Num2z0"/>
          <w:rFonts w:ascii="Verdana" w:hAnsi="Verdana"/>
          <w:color w:val="000000"/>
          <w:sz w:val="15"/>
          <w:szCs w:val="15"/>
        </w:rPr>
        <w:t> </w:t>
      </w:r>
      <w:r>
        <w:rPr>
          <w:rFonts w:ascii="Verdana" w:hAnsi="Verdana"/>
          <w:color w:val="000000"/>
          <w:sz w:val="15"/>
          <w:szCs w:val="15"/>
        </w:rPr>
        <w:t>изначально заложены^ стремлениям развитию, свободе,</w:t>
      </w:r>
      <w:r>
        <w:rPr>
          <w:rStyle w:val="WW8Num2z0"/>
          <w:rFonts w:ascii="Verdana" w:hAnsi="Verdana"/>
          <w:color w:val="000000"/>
          <w:sz w:val="15"/>
          <w:szCs w:val="15"/>
        </w:rPr>
        <w:t> </w:t>
      </w:r>
      <w:r>
        <w:rPr>
          <w:rStyle w:val="WW8Num3z0"/>
          <w:rFonts w:ascii="Verdana" w:hAnsi="Verdana"/>
          <w:color w:val="4682B4"/>
          <w:sz w:val="15"/>
          <w:szCs w:val="15"/>
        </w:rPr>
        <w:t>взрослению</w:t>
      </w:r>
      <w:r>
        <w:rPr>
          <w:rFonts w:ascii="Verdana" w:hAnsi="Verdana"/>
          <w:color w:val="000000"/>
          <w:sz w:val="15"/>
          <w:szCs w:val="15"/>
        </w:rPr>
        <w:t>; задача воспитателя — способствовать реализации этой * программы; стимулированию положительной</w:t>
      </w:r>
      <w:r>
        <w:rPr>
          <w:rStyle w:val="WW8Num2z0"/>
          <w:rFonts w:ascii="Verdana" w:hAnsi="Verdana"/>
          <w:color w:val="000000"/>
          <w:sz w:val="15"/>
          <w:szCs w:val="15"/>
        </w:rPr>
        <w:t> </w:t>
      </w:r>
      <w:r>
        <w:rPr>
          <w:rStyle w:val="WW8Num3z0"/>
          <w:rFonts w:ascii="Verdana" w:hAnsi="Verdana"/>
          <w:color w:val="4682B4"/>
          <w:sz w:val="15"/>
          <w:szCs w:val="15"/>
        </w:rPr>
        <w:t>самооценки</w:t>
      </w:r>
      <w:r>
        <w:rPr>
          <w:rStyle w:val="WW8Num2z0"/>
          <w:rFonts w:ascii="Verdana" w:hAnsi="Verdana"/>
          <w:color w:val="000000"/>
          <w:sz w:val="15"/>
          <w:szCs w:val="15"/>
        </w:rPr>
        <w:t> </w:t>
      </w:r>
      <w:r>
        <w:rPr>
          <w:rFonts w:ascii="Verdana" w:hAnsi="Verdana"/>
          <w:color w:val="000000"/>
          <w:sz w:val="15"/>
          <w:szCs w:val="15"/>
        </w:rPr>
        <w:t>ребенка.</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Теория и практика умственного и физического воспитания в дошкольных учреждениях развивалась в тесной связи с социально-экономическим и общественным развитием общества, с развитием мировой педагогической мысли. Обострение противоречий между целями, стоящими перед системой дошкольного воспитания, и достигаемыми во всех ее звеньях результатами' привело к</w:t>
      </w:r>
      <w:r>
        <w:rPr>
          <w:rStyle w:val="WW8Num2z0"/>
          <w:rFonts w:ascii="Verdana" w:hAnsi="Verdana"/>
          <w:color w:val="000000"/>
          <w:sz w:val="15"/>
          <w:szCs w:val="15"/>
        </w:rPr>
        <w:t> </w:t>
      </w:r>
      <w:r>
        <w:rPr>
          <w:rStyle w:val="WW8Num3z0"/>
          <w:rFonts w:ascii="Verdana" w:hAnsi="Verdana"/>
          <w:color w:val="4682B4"/>
          <w:sz w:val="15"/>
          <w:szCs w:val="15"/>
        </w:rPr>
        <w:t>осознанию</w:t>
      </w:r>
      <w:r>
        <w:rPr>
          <w:rStyle w:val="WW8Num2z0"/>
          <w:rFonts w:ascii="Verdana" w:hAnsi="Verdana"/>
          <w:color w:val="000000"/>
          <w:sz w:val="15"/>
          <w:szCs w:val="15"/>
        </w:rPr>
        <w:t> </w:t>
      </w:r>
      <w:r>
        <w:rPr>
          <w:rFonts w:ascii="Verdana" w:hAnsi="Verdana"/>
          <w:color w:val="000000"/>
          <w:sz w:val="15"/>
          <w:szCs w:val="15"/>
        </w:rPr>
        <w:t>необходимости коренной перестройки содержания; форм, методов обучения и воспитания в детском саду. Оказалось ограниченным представление о</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воспитании как о системе закрытого государственного учреждения, в котором</w:t>
      </w:r>
      <w:r>
        <w:rPr>
          <w:rStyle w:val="WW8Num2z0"/>
          <w:rFonts w:ascii="Verdana" w:hAnsi="Verdana"/>
          <w:color w:val="000000"/>
          <w:sz w:val="15"/>
          <w:szCs w:val="15"/>
        </w:rPr>
        <w:t> </w:t>
      </w:r>
      <w:r>
        <w:rPr>
          <w:rStyle w:val="WW8Num3z0"/>
          <w:rFonts w:ascii="Verdana" w:hAnsi="Verdana"/>
          <w:color w:val="4682B4"/>
          <w:sz w:val="15"/>
          <w:szCs w:val="15"/>
        </w:rPr>
        <w:t>дошкольники</w:t>
      </w:r>
      <w:r>
        <w:rPr>
          <w:rStyle w:val="WW8Num2z0"/>
          <w:rFonts w:ascii="Verdana" w:hAnsi="Verdana"/>
          <w:color w:val="000000"/>
          <w:sz w:val="15"/>
          <w:szCs w:val="15"/>
        </w:rPr>
        <w:t> </w:t>
      </w:r>
      <w:r>
        <w:rPr>
          <w:rFonts w:ascii="Verdana" w:hAnsi="Verdana"/>
          <w:color w:val="000000"/>
          <w:sz w:val="15"/>
          <w:szCs w:val="15"/>
        </w:rPr>
        <w:t>получают элементарные знания о явлениях общественной жизни.</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Наше исследование показало, что в; качестве одного из принципиальных направлений перестройки теории и практики умственного и физического воспитания особое значение приобретало создание гибкой; многофункциональной системы дошкольного воспитания, которая смогла бы обеспечить потенциальные возможности для творческого движения ребенка по собственному пути в системе общего образования и воспитания, направленного на развитие</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Fonts w:ascii="Verdana" w:hAnsi="Verdana"/>
          <w:color w:val="000000"/>
          <w:sz w:val="15"/>
          <w:szCs w:val="15"/>
        </w:rPr>
        <w:t>' сферы дошкольника и удовлетворение его</w:t>
      </w:r>
      <w:r>
        <w:rPr>
          <w:rStyle w:val="WW8Num2z0"/>
          <w:rFonts w:ascii="Verdana" w:hAnsi="Verdana"/>
          <w:color w:val="000000"/>
          <w:sz w:val="15"/>
          <w:szCs w:val="15"/>
        </w:rPr>
        <w:t> </w:t>
      </w:r>
      <w:r>
        <w:rPr>
          <w:rStyle w:val="WW8Num3z0"/>
          <w:rFonts w:ascii="Verdana" w:hAnsi="Verdana"/>
          <w:color w:val="4682B4"/>
          <w:sz w:val="15"/>
          <w:szCs w:val="15"/>
        </w:rPr>
        <w:t>личностных</w:t>
      </w:r>
      <w:r>
        <w:rPr>
          <w:rStyle w:val="WW8Num2z0"/>
          <w:rFonts w:ascii="Verdana" w:hAnsi="Verdana"/>
          <w:color w:val="000000"/>
          <w:sz w:val="15"/>
          <w:szCs w:val="15"/>
        </w:rPr>
        <w:t> </w:t>
      </w:r>
      <w:r>
        <w:rPr>
          <w:rFonts w:ascii="Verdana" w:hAnsi="Verdana"/>
          <w:color w:val="000000"/>
          <w:sz w:val="15"/>
          <w:szCs w:val="15"/>
        </w:rPr>
        <w:t>и познавательных потребностей. Это единый и</w:t>
      </w:r>
      <w:r>
        <w:rPr>
          <w:rStyle w:val="WW8Num2z0"/>
          <w:rFonts w:ascii="Verdana" w:hAnsi="Verdana"/>
          <w:color w:val="000000"/>
          <w:sz w:val="15"/>
          <w:szCs w:val="15"/>
        </w:rPr>
        <w:t> </w:t>
      </w:r>
      <w:r>
        <w:rPr>
          <w:rStyle w:val="WW8Num3z0"/>
          <w:rFonts w:ascii="Verdana" w:hAnsi="Verdana"/>
          <w:color w:val="4682B4"/>
          <w:sz w:val="15"/>
          <w:szCs w:val="15"/>
        </w:rPr>
        <w:t>целостный</w:t>
      </w:r>
      <w:r>
        <w:rPr>
          <w:rStyle w:val="WW8Num2z0"/>
          <w:rFonts w:ascii="Verdana" w:hAnsi="Verdana"/>
          <w:color w:val="000000"/>
          <w:sz w:val="15"/>
          <w:szCs w:val="15"/>
        </w:rPr>
        <w:t> </w:t>
      </w:r>
      <w:r>
        <w:rPr>
          <w:rFonts w:ascii="Verdana" w:hAnsi="Verdana"/>
          <w:color w:val="000000"/>
          <w:sz w:val="15"/>
          <w:szCs w:val="15"/>
        </w:rPr>
        <w:t>процесс, в котором ребенок воспитывается, по словам А.С.Макаренко, не по частям, а</w:t>
      </w:r>
      <w:r>
        <w:rPr>
          <w:rStyle w:val="WW8Num2z0"/>
          <w:rFonts w:ascii="Verdana" w:hAnsi="Verdana"/>
          <w:color w:val="000000"/>
          <w:sz w:val="15"/>
          <w:szCs w:val="15"/>
        </w:rPr>
        <w:t> </w:t>
      </w:r>
      <w:r>
        <w:rPr>
          <w:rStyle w:val="WW8Num3z0"/>
          <w:rFonts w:ascii="Verdana" w:hAnsi="Verdana"/>
          <w:color w:val="4682B4"/>
          <w:sz w:val="15"/>
          <w:szCs w:val="15"/>
        </w:rPr>
        <w:t>целостно</w:t>
      </w:r>
      <w:r>
        <w:rPr>
          <w:rFonts w:ascii="Verdana" w:hAnsi="Verdana"/>
          <w:color w:val="000000"/>
          <w:sz w:val="15"/>
          <w:szCs w:val="15"/>
        </w:rPr>
        <w:t>. Для этого необходимо, чтобы все виды детской деятельности</w:t>
      </w:r>
      <w:r>
        <w:rPr>
          <w:rStyle w:val="WW8Num2z0"/>
          <w:rFonts w:ascii="Verdana" w:hAnsi="Verdana"/>
          <w:color w:val="000000"/>
          <w:sz w:val="15"/>
          <w:szCs w:val="15"/>
        </w:rPr>
        <w:t> </w:t>
      </w:r>
      <w:r>
        <w:rPr>
          <w:rStyle w:val="WW8Num3z0"/>
          <w:rFonts w:ascii="Verdana" w:hAnsi="Verdana"/>
          <w:color w:val="4682B4"/>
          <w:sz w:val="15"/>
          <w:szCs w:val="15"/>
        </w:rPr>
        <w:t>гармонически</w:t>
      </w:r>
      <w:r>
        <w:rPr>
          <w:rStyle w:val="WW8Num2z0"/>
          <w:rFonts w:ascii="Verdana" w:hAnsi="Verdana"/>
          <w:color w:val="000000"/>
          <w:sz w:val="15"/>
          <w:szCs w:val="15"/>
        </w:rPr>
        <w:t> </w:t>
      </w:r>
      <w:r>
        <w:rPr>
          <w:rFonts w:ascii="Verdana" w:hAnsi="Verdana"/>
          <w:color w:val="000000"/>
          <w:sz w:val="15"/>
          <w:szCs w:val="15"/>
        </w:rPr>
        <w:t>взаимодействовали и были взаимообусловлены.</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материалов исследования позволил сделать весьма, существенный не только для теории, но и для педагогической практики вывод, что для процессуальных основ умственного и физического воспитания: необходима единая воспитательно-образовательная политика, направленная на личность дошкольника, и определяемая не только целями и содержанием дошкольного воспитания, но и его воспитательно-образовательными задачами; как их конкретизированным выражением. При таком подходе становится возможным объединение воедино всех функциональных структур системы дошкольного воспитания, обеспечивающих достижение воспитательно-образовательных целей во всем их многообразии.</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показало, что в зависимости от конкретных, исторических условий (1945-1953; 1954-1962; 1963-1969; 1969-1982; 1982— 1988; 1989-1995) развитие теории и практики умственного и физического воспитания осуществлялось с различной степенью централизации и демократизации дошкольного воспитания. На протяжении ряда десятилетий система дошкольного образования находилась в состоянии, характеризуемом максимальной централизацией управления, которое было сосредоточено в руках государственных учреждений. Это положение в полной мере соответствовало административно-командному стилю руководства всеми; видами деятельности, протекающими в условиях детского сада, и логически вытекало из него.</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Система дошкольного воспитания не могла (особенно в два последних десятилетия) удовлетворить ни общество, ни его членов результатами своей деятельности; Попытки выйти из этого положения предпринимались посредством реформ общеобразовательной и профессиональной школы (1966, 1984), и к успеху не привели, поскольку осуществлялись старыми методами в новых условиях. Для коренного изменения парадигмы дошкольного воспитания требовались принципиально новые подходы к принятию и реализации управленческих решений, которые смогли бы обеспечить следующие задачи: поиск путей демократизации системы. дошкольного воспитания; определить направление</w:t>
      </w:r>
      <w:r>
        <w:rPr>
          <w:rStyle w:val="WW8Num2z0"/>
          <w:rFonts w:ascii="Verdana" w:hAnsi="Verdana"/>
          <w:color w:val="000000"/>
          <w:sz w:val="15"/>
          <w:szCs w:val="15"/>
        </w:rPr>
        <w:t> </w:t>
      </w:r>
      <w:r>
        <w:rPr>
          <w:rStyle w:val="WW8Num3z0"/>
          <w:rFonts w:ascii="Verdana" w:hAnsi="Verdana"/>
          <w:color w:val="4682B4"/>
          <w:sz w:val="15"/>
          <w:szCs w:val="15"/>
        </w:rPr>
        <w:t>гуманизации</w:t>
      </w:r>
      <w:r>
        <w:rPr>
          <w:rStyle w:val="WW8Num2z0"/>
          <w:rFonts w:ascii="Verdana" w:hAnsi="Verdana"/>
          <w:color w:val="000000"/>
          <w:sz w:val="15"/>
          <w:szCs w:val="15"/>
        </w:rPr>
        <w:t> </w:t>
      </w:r>
      <w:r>
        <w:rPr>
          <w:rFonts w:ascii="Verdana" w:hAnsi="Verdana"/>
          <w:color w:val="000000"/>
          <w:sz w:val="15"/>
          <w:szCs w:val="15"/>
        </w:rPr>
        <w:t>жизнедеятельности детского сада; подготовку и переподготовку педагогических кадров с учетом современных требований; обеспечить научно-методическое развитие дошкольного воспитания.</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Педагогическая наука все больше приходила к выводу, что существенное повышение деятельности общеобразовательной системы невозможно без внедрения в практику</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 xml:space="preserve">и дошкольных учреждений </w:t>
      </w:r>
      <w:r>
        <w:rPr>
          <w:rFonts w:ascii="Verdana" w:hAnsi="Verdana"/>
          <w:color w:val="000000"/>
          <w:sz w:val="15"/>
          <w:szCs w:val="15"/>
        </w:rPr>
        <w:lastRenderedPageBreak/>
        <w:t>новых</w:t>
      </w:r>
      <w:r>
        <w:rPr>
          <w:rStyle w:val="WW8Num2z0"/>
          <w:rFonts w:ascii="Verdana" w:hAnsi="Verdana"/>
          <w:color w:val="000000"/>
          <w:sz w:val="15"/>
          <w:szCs w:val="15"/>
        </w:rPr>
        <w:t> </w:t>
      </w:r>
      <w:r>
        <w:rPr>
          <w:rStyle w:val="WW8Num3z0"/>
          <w:rFonts w:ascii="Verdana" w:hAnsi="Verdana"/>
          <w:color w:val="4682B4"/>
          <w:sz w:val="15"/>
          <w:szCs w:val="15"/>
        </w:rPr>
        <w:t>общеобразовательных</w:t>
      </w:r>
      <w:r>
        <w:rPr>
          <w:rStyle w:val="WW8Num2z0"/>
          <w:rFonts w:ascii="Verdana" w:hAnsi="Verdana"/>
          <w:color w:val="000000"/>
          <w:sz w:val="15"/>
          <w:szCs w:val="15"/>
        </w:rPr>
        <w:t> </w:t>
      </w:r>
      <w:r>
        <w:rPr>
          <w:rFonts w:ascii="Verdana" w:hAnsi="Verdana"/>
          <w:color w:val="000000"/>
          <w:sz w:val="15"/>
          <w:szCs w:val="15"/>
        </w:rPr>
        <w:t>технологий.</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теоретических источников рассматриваемой проблемы показал, что в современной педагогической литературе отсутствует единый подход к определению целевых,</w:t>
      </w:r>
      <w:r>
        <w:rPr>
          <w:rStyle w:val="WW8Num2z0"/>
          <w:rFonts w:ascii="Verdana" w:hAnsi="Verdana"/>
          <w:color w:val="000000"/>
          <w:sz w:val="15"/>
          <w:szCs w:val="15"/>
        </w:rPr>
        <w:t> </w:t>
      </w:r>
      <w:r>
        <w:rPr>
          <w:rStyle w:val="WW8Num3z0"/>
          <w:rFonts w:ascii="Verdana" w:hAnsi="Verdana"/>
          <w:color w:val="4682B4"/>
          <w:sz w:val="15"/>
          <w:szCs w:val="15"/>
        </w:rPr>
        <w:t>содержательных</w:t>
      </w:r>
      <w:r>
        <w:rPr>
          <w:rFonts w:ascii="Verdana" w:hAnsi="Verdana"/>
          <w:color w:val="000000"/>
          <w:sz w:val="15"/>
          <w:szCs w:val="15"/>
        </w:rPr>
        <w:t>, процессуальных основ умственного и физического воспитания детей в дошкольных учреждениях, не освещены основы методики проектирования и организации</w:t>
      </w:r>
      <w:r>
        <w:rPr>
          <w:rStyle w:val="WW8Num2z0"/>
          <w:rFonts w:ascii="Verdana" w:hAnsi="Verdana"/>
          <w:color w:val="000000"/>
          <w:sz w:val="15"/>
          <w:szCs w:val="15"/>
        </w:rPr>
        <w:t> </w:t>
      </w:r>
      <w:r>
        <w:rPr>
          <w:rStyle w:val="WW8Num3z0"/>
          <w:rFonts w:ascii="Verdana" w:hAnsi="Verdana"/>
          <w:color w:val="4682B4"/>
          <w:sz w:val="15"/>
          <w:szCs w:val="15"/>
        </w:rPr>
        <w:t>целенаправленного</w:t>
      </w:r>
      <w:r>
        <w:rPr>
          <w:rStyle w:val="WW8Num2z0"/>
          <w:rFonts w:ascii="Verdana" w:hAnsi="Verdana"/>
          <w:color w:val="000000"/>
          <w:sz w:val="15"/>
          <w:szCs w:val="15"/>
        </w:rPr>
        <w:t> </w:t>
      </w:r>
      <w:r>
        <w:rPr>
          <w:rFonts w:ascii="Verdana" w:hAnsi="Verdana"/>
          <w:color w:val="000000"/>
          <w:sz w:val="15"/>
          <w:szCs w:val="15"/>
        </w:rPr>
        <w:t>воспитания и обучения детей до школы. Хотя в истории послевоенного исследуемый периода и была создана научная система умственного и физического воспитания, концептуальной основой которой выступало положение о комплексном подходе к воспитанию и обучению детей дошкольного возраста. Именно в эти годы были определены новые цели, задачи, содержание, тенденции дальнейшего развития теории и практики умственного и физического воспитания. Разрабатываемая,</w:t>
      </w:r>
      <w:r>
        <w:rPr>
          <w:rStyle w:val="WW8Num2z0"/>
          <w:rFonts w:ascii="Verdana" w:hAnsi="Verdana"/>
          <w:color w:val="000000"/>
          <w:sz w:val="15"/>
          <w:szCs w:val="15"/>
        </w:rPr>
        <w:t> </w:t>
      </w:r>
      <w:r>
        <w:rPr>
          <w:rStyle w:val="WW8Num3z0"/>
          <w:rFonts w:ascii="Verdana" w:hAnsi="Verdana"/>
          <w:color w:val="4682B4"/>
          <w:sz w:val="15"/>
          <w:szCs w:val="15"/>
        </w:rPr>
        <w:t>целенаправленная</w:t>
      </w:r>
      <w:r>
        <w:rPr>
          <w:rStyle w:val="WW8Num2z0"/>
          <w:rFonts w:ascii="Verdana" w:hAnsi="Verdana"/>
          <w:color w:val="000000"/>
          <w:sz w:val="15"/>
          <w:szCs w:val="15"/>
        </w:rPr>
        <w:t> </w:t>
      </w:r>
      <w:r>
        <w:rPr>
          <w:rFonts w:ascii="Verdana" w:hAnsi="Verdana"/>
          <w:color w:val="000000"/>
          <w:sz w:val="15"/>
          <w:szCs w:val="15"/>
        </w:rPr>
        <w:t>система умственного и физического воспитания в детском саду определяла благоприятные условия для глубокого</w:t>
      </w:r>
      <w:r>
        <w:rPr>
          <w:rStyle w:val="WW8Num2z0"/>
          <w:rFonts w:ascii="Verdana" w:hAnsi="Verdana"/>
          <w:color w:val="000000"/>
          <w:sz w:val="15"/>
          <w:szCs w:val="15"/>
        </w:rPr>
        <w:t> </w:t>
      </w:r>
      <w:r>
        <w:rPr>
          <w:rStyle w:val="WW8Num3z0"/>
          <w:rFonts w:ascii="Verdana" w:hAnsi="Verdana"/>
          <w:color w:val="4682B4"/>
          <w:sz w:val="15"/>
          <w:szCs w:val="15"/>
        </w:rPr>
        <w:t>психофизического</w:t>
      </w:r>
      <w:r>
        <w:rPr>
          <w:rStyle w:val="WW8Num2z0"/>
          <w:rFonts w:ascii="Verdana" w:hAnsi="Verdana"/>
          <w:color w:val="000000"/>
          <w:sz w:val="15"/>
          <w:szCs w:val="15"/>
        </w:rPr>
        <w:t> </w:t>
      </w:r>
      <w:r>
        <w:rPr>
          <w:rFonts w:ascii="Verdana" w:hAnsi="Verdana"/>
          <w:color w:val="000000"/>
          <w:sz w:val="15"/>
          <w:szCs w:val="15"/>
        </w:rPr>
        <w:t>развития ребенка, которые и сегодня являются ведущими.</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От понимания задач дальнейшего развития организации умственного и физического воспитания дошкольников,</w:t>
      </w:r>
      <w:r>
        <w:rPr>
          <w:rStyle w:val="WW8Num2z0"/>
          <w:rFonts w:ascii="Verdana" w:hAnsi="Verdana"/>
          <w:color w:val="000000"/>
          <w:sz w:val="15"/>
          <w:szCs w:val="15"/>
        </w:rPr>
        <w:t> </w:t>
      </w:r>
      <w:r>
        <w:rPr>
          <w:rStyle w:val="WW8Num3z0"/>
          <w:rFonts w:ascii="Verdana" w:hAnsi="Verdana"/>
          <w:color w:val="4682B4"/>
          <w:sz w:val="15"/>
          <w:szCs w:val="15"/>
        </w:rPr>
        <w:t>овладения</w:t>
      </w:r>
      <w:r>
        <w:rPr>
          <w:rStyle w:val="WW8Num2z0"/>
          <w:rFonts w:ascii="Verdana" w:hAnsi="Verdana"/>
          <w:color w:val="000000"/>
          <w:sz w:val="15"/>
          <w:szCs w:val="15"/>
        </w:rPr>
        <w:t> </w:t>
      </w:r>
      <w:r>
        <w:rPr>
          <w:rFonts w:ascii="Verdana" w:hAnsi="Verdana"/>
          <w:color w:val="000000"/>
          <w:sz w:val="15"/>
          <w:szCs w:val="15"/>
        </w:rPr>
        <w:t>современными методами и приемами работы зависит во многом состояние педагогического процесса в детском саду и уровень воспитания детей.</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Приучение</w:t>
      </w:r>
      <w:r>
        <w:rPr>
          <w:rStyle w:val="WW8Num2z0"/>
          <w:rFonts w:ascii="Verdana" w:hAnsi="Verdana"/>
          <w:color w:val="000000"/>
          <w:sz w:val="15"/>
          <w:szCs w:val="15"/>
        </w:rPr>
        <w:t> </w:t>
      </w:r>
      <w:r>
        <w:rPr>
          <w:rFonts w:ascii="Verdana" w:hAnsi="Verdana"/>
          <w:color w:val="000000"/>
          <w:sz w:val="15"/>
          <w:szCs w:val="15"/>
        </w:rPr>
        <w:t>детей к точному выполнению движений влияет не только на развитие координационных способностей,</w:t>
      </w:r>
      <w:r>
        <w:rPr>
          <w:rStyle w:val="WW8Num2z0"/>
          <w:rFonts w:ascii="Verdana" w:hAnsi="Verdana"/>
          <w:color w:val="000000"/>
          <w:sz w:val="15"/>
          <w:szCs w:val="15"/>
        </w:rPr>
        <w:t> </w:t>
      </w:r>
      <w:r>
        <w:rPr>
          <w:rStyle w:val="WW8Num3z0"/>
          <w:rFonts w:ascii="Verdana" w:hAnsi="Verdana"/>
          <w:color w:val="4682B4"/>
          <w:sz w:val="15"/>
          <w:szCs w:val="15"/>
        </w:rPr>
        <w:t>ловкости</w:t>
      </w:r>
      <w:r>
        <w:rPr>
          <w:rFonts w:ascii="Verdana" w:hAnsi="Verdana"/>
          <w:color w:val="000000"/>
          <w:sz w:val="15"/>
          <w:szCs w:val="15"/>
        </w:rPr>
        <w:t>, но и способствует воспитанию</w:t>
      </w:r>
      <w:r>
        <w:rPr>
          <w:rStyle w:val="WW8Num2z0"/>
          <w:rFonts w:ascii="Verdana" w:hAnsi="Verdana"/>
          <w:color w:val="000000"/>
          <w:sz w:val="15"/>
          <w:szCs w:val="15"/>
        </w:rPr>
        <w:t> </w:t>
      </w:r>
      <w:r>
        <w:rPr>
          <w:rStyle w:val="WW8Num3z0"/>
          <w:rFonts w:ascii="Verdana" w:hAnsi="Verdana"/>
          <w:color w:val="4682B4"/>
          <w:sz w:val="15"/>
          <w:szCs w:val="15"/>
        </w:rPr>
        <w:t>наблюдательности</w:t>
      </w:r>
      <w:r>
        <w:rPr>
          <w:rFonts w:ascii="Verdana" w:hAnsi="Verdana"/>
          <w:color w:val="000000"/>
          <w:sz w:val="15"/>
          <w:szCs w:val="15"/>
        </w:rPr>
        <w:t>, сосредоточенности, дисциплинированности, прививает привычку к напряженной физической и</w:t>
      </w:r>
      <w:r>
        <w:rPr>
          <w:rStyle w:val="WW8Num2z0"/>
          <w:rFonts w:ascii="Verdana" w:hAnsi="Verdana"/>
          <w:color w:val="000000"/>
          <w:sz w:val="15"/>
          <w:szCs w:val="15"/>
        </w:rPr>
        <w:t> </w:t>
      </w:r>
      <w:r>
        <w:rPr>
          <w:rStyle w:val="WW8Num3z0"/>
          <w:rFonts w:ascii="Verdana" w:hAnsi="Verdana"/>
          <w:color w:val="4682B4"/>
          <w:sz w:val="15"/>
          <w:szCs w:val="15"/>
        </w:rPr>
        <w:t>умственной</w:t>
      </w:r>
      <w:r>
        <w:rPr>
          <w:rStyle w:val="WW8Num2z0"/>
          <w:rFonts w:ascii="Verdana" w:hAnsi="Verdana"/>
          <w:color w:val="000000"/>
          <w:sz w:val="15"/>
          <w:szCs w:val="15"/>
        </w:rPr>
        <w:t> </w:t>
      </w:r>
      <w:r>
        <w:rPr>
          <w:rFonts w:ascii="Verdana" w:hAnsi="Verdana"/>
          <w:color w:val="000000"/>
          <w:sz w:val="15"/>
          <w:szCs w:val="15"/>
        </w:rPr>
        <w:t>работе. Умственное и физическое воспитание составляют основу для гармонического развития детей дошкольного возраста: с одной стороны необходимо использовать любой режимный момент для решения задач физического воспитания, с другой, руководя разнообразной деятельностью детей, следует заботиться о создании условий для развития познавательной сферы каждого ребенка.</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ОБЩАЯ ХАРАКТЕРИСТИКА РАБОТЫ</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исследования. В период обновления системы дошкольного воспитания, гуманизации педагогического процесса, особое значение придается охране и укреплению физического и психического здоровья детей, полноценному развитию личности. Решение этих сложных и многоплановых задач требует создания «</w:t>
      </w:r>
      <w:r>
        <w:rPr>
          <w:rStyle w:val="WW8Num3z0"/>
          <w:rFonts w:ascii="Verdana" w:hAnsi="Verdana"/>
          <w:color w:val="4682B4"/>
          <w:sz w:val="15"/>
          <w:szCs w:val="15"/>
        </w:rPr>
        <w:t>развивающей среды</w:t>
      </w:r>
      <w:r>
        <w:rPr>
          <w:rFonts w:ascii="Verdana" w:hAnsi="Verdana"/>
          <w:color w:val="000000"/>
          <w:sz w:val="15"/>
          <w:szCs w:val="15"/>
        </w:rPr>
        <w:t>», способствующей осуществлению новых подходов к умственному и физическому воспитанию.</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Современный этап развития системы дошкольного воспитания характеризуется глубокими преобразованиями в организации, формах, методах воспитательно-образовательной работы дошкольных учреждений. В наибольшей степени актуальный характер преобразований наблюдается в изменении отношения к ребенку и его роли в педагогическом процессе детского сада.</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Выдвижение на передний план ребенка как субъекта педагогического творчества, обострение глобальных проблем современности, подчеркивают особую роль принципа гуманизации воспитания и образования.</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Это, в свою очередь, поставило ряд проблем и перед</w:t>
      </w:r>
      <w:r>
        <w:rPr>
          <w:rStyle w:val="WW8Num2z0"/>
          <w:rFonts w:ascii="Verdana" w:hAnsi="Verdana"/>
          <w:color w:val="000000"/>
          <w:sz w:val="15"/>
          <w:szCs w:val="15"/>
        </w:rPr>
        <w:t> </w:t>
      </w:r>
      <w:r>
        <w:rPr>
          <w:rStyle w:val="WW8Num3z0"/>
          <w:rFonts w:ascii="Verdana" w:hAnsi="Verdana"/>
          <w:color w:val="4682B4"/>
          <w:sz w:val="15"/>
          <w:szCs w:val="15"/>
        </w:rPr>
        <w:t>дошкольными</w:t>
      </w:r>
      <w:r>
        <w:rPr>
          <w:rStyle w:val="WW8Num2z0"/>
          <w:rFonts w:ascii="Verdana" w:hAnsi="Verdana"/>
          <w:color w:val="000000"/>
          <w:sz w:val="15"/>
          <w:szCs w:val="15"/>
        </w:rPr>
        <w:t> </w:t>
      </w:r>
      <w:r>
        <w:rPr>
          <w:rFonts w:ascii="Verdana" w:hAnsi="Verdana"/>
          <w:color w:val="000000"/>
          <w:sz w:val="15"/>
          <w:szCs w:val="15"/>
        </w:rPr>
        <w:t>работниками. И одной из них является проблема эффективности взаимосвязи умственного и физического воспитания детей до школы. Решение этой проблемы обусловлено многими факторами, в том числе и социально-экономическими, культурными, а также с разработкой научно-обоснованных положений о значении дошкольного детства в становлении, личности дошкольника.</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Существенные изменения в программах начального обучения выдвигают новые задачи перед дошкольными работниками.</w:t>
      </w:r>
      <w:r>
        <w:rPr>
          <w:rStyle w:val="WW8Num2z0"/>
          <w:rFonts w:ascii="Verdana" w:hAnsi="Verdana"/>
          <w:color w:val="000000"/>
          <w:sz w:val="15"/>
          <w:szCs w:val="15"/>
        </w:rPr>
        <w:t> </w:t>
      </w:r>
      <w:r>
        <w:rPr>
          <w:rStyle w:val="WW8Num3z0"/>
          <w:rFonts w:ascii="Verdana" w:hAnsi="Verdana"/>
          <w:color w:val="4682B4"/>
          <w:sz w:val="15"/>
          <w:szCs w:val="15"/>
        </w:rPr>
        <w:t>Детский</w:t>
      </w:r>
      <w:r>
        <w:rPr>
          <w:rStyle w:val="WW8Num2z0"/>
          <w:rFonts w:ascii="Verdana" w:hAnsi="Verdana"/>
          <w:color w:val="000000"/>
          <w:sz w:val="15"/>
          <w:szCs w:val="15"/>
        </w:rPr>
        <w:t> </w:t>
      </w:r>
      <w:r>
        <w:rPr>
          <w:rFonts w:ascii="Verdana" w:hAnsi="Verdana"/>
          <w:color w:val="000000"/>
          <w:sz w:val="15"/>
          <w:szCs w:val="15"/>
        </w:rPr>
        <w:t>сад призван дать не только определенную сумму знаний и умений, но и обеспечить определенную психологическую готовность ребенка к школе, которая связана со всеми гранями личности ребенка — умственными, эмоционально-волевыми, моральными, физическими и другими качествами.</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Важнейшим фактором общей подготовки ребенка к школьному обучению является умственное и физическое воспитание. В этой связи необходимо учитывать исторический опыт, который с позиции взаимосвязи умственного и физического воспитания не изучен и не осмыслен отечественной и зарубежной</w:t>
      </w:r>
      <w:r>
        <w:rPr>
          <w:rStyle w:val="WW8Num3z0"/>
          <w:rFonts w:ascii="Verdana" w:hAnsi="Verdana"/>
          <w:color w:val="4682B4"/>
          <w:sz w:val="15"/>
          <w:szCs w:val="15"/>
        </w:rPr>
        <w:t>педагогикой</w:t>
      </w:r>
      <w:r>
        <w:rPr>
          <w:rFonts w:ascii="Verdana" w:hAnsi="Verdana"/>
          <w:color w:val="000000"/>
          <w:sz w:val="15"/>
          <w:szCs w:val="15"/>
        </w:rPr>
        <w:t>, и который содержит актуальные и в наше время научные идеи и практический опыт, необходимый для обогащения</w:t>
      </w:r>
      <w:r>
        <w:rPr>
          <w:rStyle w:val="WW8Num2z0"/>
          <w:rFonts w:ascii="Verdana" w:hAnsi="Verdana"/>
          <w:color w:val="000000"/>
          <w:sz w:val="15"/>
          <w:szCs w:val="15"/>
        </w:rPr>
        <w:t> </w:t>
      </w:r>
      <w:r>
        <w:rPr>
          <w:rStyle w:val="WW8Num3z0"/>
          <w:rFonts w:ascii="Verdana" w:hAnsi="Verdana"/>
          <w:color w:val="4682B4"/>
          <w:sz w:val="15"/>
          <w:szCs w:val="15"/>
        </w:rPr>
        <w:t>познавательного</w:t>
      </w:r>
      <w:r>
        <w:rPr>
          <w:rStyle w:val="WW8Num2z0"/>
          <w:rFonts w:ascii="Verdana" w:hAnsi="Verdana"/>
          <w:color w:val="000000"/>
          <w:sz w:val="15"/>
          <w:szCs w:val="15"/>
        </w:rPr>
        <w:t> </w:t>
      </w:r>
      <w:r>
        <w:rPr>
          <w:rFonts w:ascii="Verdana" w:hAnsi="Verdana"/>
          <w:color w:val="000000"/>
          <w:sz w:val="15"/>
          <w:szCs w:val="15"/>
        </w:rPr>
        <w:t>арсенала современной науки о дошкольном воспитании и использовании в реальном педагогическим процессе.</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Значительный интерес для нашего исследования представляли</w:t>
      </w:r>
      <w:r>
        <w:rPr>
          <w:rStyle w:val="WW8Num2z0"/>
          <w:rFonts w:ascii="Verdana" w:hAnsi="Verdana"/>
          <w:color w:val="000000"/>
          <w:sz w:val="15"/>
          <w:szCs w:val="15"/>
        </w:rPr>
        <w:t> </w:t>
      </w:r>
      <w:r>
        <w:rPr>
          <w:rStyle w:val="WW8Num3z0"/>
          <w:rFonts w:ascii="Verdana" w:hAnsi="Verdana"/>
          <w:color w:val="4682B4"/>
          <w:sz w:val="15"/>
          <w:szCs w:val="15"/>
        </w:rPr>
        <w:t>гуманистические</w:t>
      </w:r>
      <w:r>
        <w:rPr>
          <w:rStyle w:val="WW8Num2z0"/>
          <w:rFonts w:ascii="Verdana" w:hAnsi="Verdana"/>
          <w:color w:val="000000"/>
          <w:sz w:val="15"/>
          <w:szCs w:val="15"/>
        </w:rPr>
        <w:t> </w:t>
      </w:r>
      <w:r>
        <w:rPr>
          <w:rFonts w:ascii="Verdana" w:hAnsi="Verdana"/>
          <w:color w:val="000000"/>
          <w:sz w:val="15"/>
          <w:szCs w:val="15"/>
        </w:rPr>
        <w:t>идеи в области умственного и физического воспитания, содержащиеся в трудах Р.В. да</w:t>
      </w:r>
      <w:r>
        <w:rPr>
          <w:rStyle w:val="WW8Num2z0"/>
          <w:rFonts w:ascii="Verdana" w:hAnsi="Verdana"/>
          <w:color w:val="000000"/>
          <w:sz w:val="15"/>
          <w:szCs w:val="15"/>
        </w:rPr>
        <w:t> </w:t>
      </w:r>
      <w:r>
        <w:rPr>
          <w:rStyle w:val="WW8Num3z0"/>
          <w:rFonts w:ascii="Verdana" w:hAnsi="Verdana"/>
          <w:color w:val="4682B4"/>
          <w:sz w:val="15"/>
          <w:szCs w:val="15"/>
        </w:rPr>
        <w:t>Фельтре</w:t>
      </w:r>
      <w:r>
        <w:rPr>
          <w:rFonts w:ascii="Verdana" w:hAnsi="Verdana"/>
          <w:color w:val="000000"/>
          <w:sz w:val="15"/>
          <w:szCs w:val="15"/>
        </w:rPr>
        <w:t>, И.Меркуриалиса, Ф.Рабле, М.Монтеня, Я;А.Коменского, Дж.Локка, Ж.-Ж.Руссо, И.Г.Песталоцци, И.Ф.Гербарта, Т.Мора, Т.Кампанелла, Гутс-Мутса.</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Важное значение для определения концептуальных основ исследуемой проблемы имели взгляды по вопросам умственного и физического воспитания таких отечественных философов, мыслителей и</w:t>
      </w:r>
      <w:r>
        <w:rPr>
          <w:rStyle w:val="WW8Num2z0"/>
          <w:rFonts w:ascii="Verdana" w:hAnsi="Verdana"/>
          <w:color w:val="000000"/>
          <w:sz w:val="15"/>
          <w:szCs w:val="15"/>
        </w:rPr>
        <w:t> </w:t>
      </w:r>
      <w:r>
        <w:rPr>
          <w:rStyle w:val="WW8Num3z0"/>
          <w:rFonts w:ascii="Verdana" w:hAnsi="Verdana"/>
          <w:color w:val="4682B4"/>
          <w:sz w:val="15"/>
          <w:szCs w:val="15"/>
        </w:rPr>
        <w:t>педагогов</w:t>
      </w:r>
      <w:r>
        <w:rPr>
          <w:rFonts w:ascii="Verdana" w:hAnsi="Verdana"/>
          <w:color w:val="000000"/>
          <w:sz w:val="15"/>
          <w:szCs w:val="15"/>
        </w:rPr>
        <w:t>, как И.И.Бецкой, Н.И.Новиков, А.П.Протасов, К.И.Грум, В.Г.Белинский, Д.И:Писарев, Л.Н.Толстой, К.Д.Ушинский, П.Ф.</w:t>
      </w:r>
      <w:r>
        <w:rPr>
          <w:rStyle w:val="WW8Num2z0"/>
          <w:rFonts w:ascii="Verdana" w:hAnsi="Verdana"/>
          <w:color w:val="000000"/>
          <w:sz w:val="15"/>
          <w:szCs w:val="15"/>
        </w:rPr>
        <w:t> </w:t>
      </w:r>
      <w:r>
        <w:rPr>
          <w:rStyle w:val="WW8Num3z0"/>
          <w:rFonts w:ascii="Verdana" w:hAnsi="Verdana"/>
          <w:color w:val="4682B4"/>
          <w:sz w:val="15"/>
          <w:szCs w:val="15"/>
        </w:rPr>
        <w:t>Лесгафт</w:t>
      </w:r>
      <w:r>
        <w:rPr>
          <w:rFonts w:ascii="Verdana" w:hAnsi="Verdana"/>
          <w:color w:val="000000"/>
          <w:sz w:val="15"/>
          <w:szCs w:val="15"/>
        </w:rPr>
        <w:t>.</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Существенной предпосылкой для разработки данной проблемы явились, исследования Е.А.Покровского, Е.М.Дементьева,. Л.С.Выготского, А.Н.Леонтьева, А.В.Петровского, С.Л.Рубинштейна, Н.Н.Поддьякова, И.МСеченова, А.В.Запорожца, Е.А.Аркина, Л.И.Чулицкой, Д.Б.Эльконина. В них раскрываются социально-психологические механизмы и закономерности взаимообусловленности умственного и физического воспитания.</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оценки теории и практики умственного и физического воспитания большое значение имели работы и высказывания Е.Н.Водовозовой, Е.И.Тихиевой, Л.К.Шлегер, ' А.П.Усовой, А.М.Леушиной,</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А.И.Воскресенской, В.А.Сухомлинского, Е.И.Радиной, О.И.Соловьевой.</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зарубежных исследований Э.Торндайка, Дж.Уотсона, Ж.Пиаже, работы Ф.Фребеля, М.Монтессори позволяют нам сделать сравнительный анализ теоретических подходов к решению проблемы взаимосвязи умственного и физического воспитания детей до школы.</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Более тесно с проблемой нашего исследования связаны работы, в которых рассматриваются различные аспекты умственного и физического воспитания дошкольников (Т.И.Осокиной, А.И.Быковой, A.B.</w:t>
      </w:r>
      <w:r>
        <w:rPr>
          <w:rStyle w:val="WW8Num2z0"/>
          <w:rFonts w:ascii="Verdana" w:hAnsi="Verdana"/>
          <w:color w:val="000000"/>
          <w:sz w:val="15"/>
          <w:szCs w:val="15"/>
        </w:rPr>
        <w:t> </w:t>
      </w:r>
      <w:r>
        <w:rPr>
          <w:rStyle w:val="WW8Num3z0"/>
          <w:rFonts w:ascii="Verdana" w:hAnsi="Verdana"/>
          <w:color w:val="4682B4"/>
          <w:sz w:val="15"/>
          <w:szCs w:val="15"/>
        </w:rPr>
        <w:t>Кенеман</w:t>
      </w:r>
      <w:r>
        <w:rPr>
          <w:rFonts w:ascii="Verdana" w:hAnsi="Verdana"/>
          <w:color w:val="000000"/>
          <w:sz w:val="15"/>
          <w:szCs w:val="15"/>
        </w:rPr>
        <w:t>, М.М.Конторович, Е.Г.Левин-Шириной, Н.А.Метлова, А.И.Михайловой, Э.Я.</w:t>
      </w:r>
      <w:r>
        <w:rPr>
          <w:rStyle w:val="WW8Num2z0"/>
          <w:rFonts w:ascii="Verdana" w:hAnsi="Verdana"/>
          <w:color w:val="000000"/>
          <w:sz w:val="15"/>
          <w:szCs w:val="15"/>
        </w:rPr>
        <w:t> </w:t>
      </w:r>
      <w:r>
        <w:rPr>
          <w:rStyle w:val="WW8Num3z0"/>
          <w:rFonts w:ascii="Verdana" w:hAnsi="Verdana"/>
          <w:color w:val="4682B4"/>
          <w:sz w:val="15"/>
          <w:szCs w:val="15"/>
        </w:rPr>
        <w:t>Степаненковой</w:t>
      </w:r>
      <w:r>
        <w:rPr>
          <w:rFonts w:ascii="Verdana" w:hAnsi="Verdana"/>
          <w:color w:val="000000"/>
          <w:sz w:val="15"/>
          <w:szCs w:val="15"/>
        </w:rPr>
        <w:t>, Д.В.Хухлаевой и др.). В них представлены основы системы физического воспитания, задачи и средства физического воспитания детей дошкольного возраста, содержание и принципы обучения на занятиях и в</w:t>
      </w:r>
      <w:r>
        <w:rPr>
          <w:rStyle w:val="WW8Num2z0"/>
          <w:rFonts w:ascii="Verdana" w:hAnsi="Verdana"/>
          <w:color w:val="000000"/>
          <w:sz w:val="15"/>
          <w:szCs w:val="15"/>
        </w:rPr>
        <w:t> </w:t>
      </w:r>
      <w:r>
        <w:rPr>
          <w:rStyle w:val="WW8Num3z0"/>
          <w:rFonts w:ascii="Verdana" w:hAnsi="Verdana"/>
          <w:color w:val="4682B4"/>
          <w:sz w:val="15"/>
          <w:szCs w:val="15"/>
        </w:rPr>
        <w:t>играх</w:t>
      </w:r>
      <w:r>
        <w:rPr>
          <w:rFonts w:ascii="Verdana" w:hAnsi="Verdana"/>
          <w:color w:val="000000"/>
          <w:sz w:val="15"/>
          <w:szCs w:val="15"/>
        </w:rPr>
        <w:t>. Исследуются условия, способствующие активизации</w:t>
      </w:r>
      <w:r>
        <w:rPr>
          <w:rStyle w:val="WW8Num2z0"/>
          <w:rFonts w:ascii="Verdana" w:hAnsi="Verdana"/>
          <w:color w:val="000000"/>
          <w:sz w:val="15"/>
          <w:szCs w:val="15"/>
        </w:rPr>
        <w:t> </w:t>
      </w:r>
      <w:r>
        <w:rPr>
          <w:rStyle w:val="WW8Num3z0"/>
          <w:rFonts w:ascii="Verdana" w:hAnsi="Verdana"/>
          <w:color w:val="4682B4"/>
          <w:sz w:val="15"/>
          <w:szCs w:val="15"/>
        </w:rPr>
        <w:t>двигательной</w:t>
      </w:r>
      <w:r>
        <w:rPr>
          <w:rStyle w:val="WW8Num2z0"/>
          <w:rFonts w:ascii="Verdana" w:hAnsi="Verdana"/>
          <w:color w:val="000000"/>
          <w:sz w:val="15"/>
          <w:szCs w:val="15"/>
        </w:rPr>
        <w:t> </w:t>
      </w:r>
      <w:r>
        <w:rPr>
          <w:rFonts w:ascii="Verdana" w:hAnsi="Verdana"/>
          <w:color w:val="000000"/>
          <w:sz w:val="15"/>
          <w:szCs w:val="15"/>
        </w:rPr>
        <w:t>деятельности детей не только на учебных занятиях, но и в играх, на прогулках, что является необходимым для повышения работоспособности детей (Н.Т.Терехова).</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Общие* вопросы физического воспитания, его связь с</w:t>
      </w:r>
      <w:r>
        <w:rPr>
          <w:rStyle w:val="WW8Num2z0"/>
          <w:rFonts w:ascii="Verdana" w:hAnsi="Verdana"/>
          <w:color w:val="000000"/>
          <w:sz w:val="15"/>
          <w:szCs w:val="15"/>
        </w:rPr>
        <w:t> </w:t>
      </w:r>
      <w:r>
        <w:rPr>
          <w:rStyle w:val="WW8Num3z0"/>
          <w:rFonts w:ascii="Verdana" w:hAnsi="Verdana"/>
          <w:color w:val="4682B4"/>
          <w:sz w:val="15"/>
          <w:szCs w:val="15"/>
        </w:rPr>
        <w:t>умственным</w:t>
      </w:r>
      <w:r>
        <w:rPr>
          <w:rStyle w:val="WW8Num2z0"/>
          <w:rFonts w:ascii="Verdana" w:hAnsi="Verdana"/>
          <w:color w:val="000000"/>
          <w:sz w:val="15"/>
          <w:szCs w:val="15"/>
        </w:rPr>
        <w:t> </w:t>
      </w:r>
      <w:r>
        <w:rPr>
          <w:rFonts w:ascii="Verdana" w:hAnsi="Verdana"/>
          <w:color w:val="000000"/>
          <w:sz w:val="15"/>
          <w:szCs w:val="15"/>
        </w:rPr>
        <w:t>развитием ребенка раскрываются в исследованиях М.Ю.Кистяковской, Г.П.Юрко, В.Г.Фролова, Н.Т.Лебедевой, Е.Н.Вавиловой, З.И.Ермаковой, Н.Т.Тереховой, А.Д.Удалой.</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Наиболее близкими к теме нашего исследования являются работы, которые содержат историко-теоретические и научно-методические аспекты умственного и физического воспитания дошкольников. Исследования Е.Г.Андреевой посвящены историческому анализу развития^ теории и практики дошкольного воспитания в Беларуси, в них ученый указывает на тесную взаимосвязь умственного и физического воспитания в формировании личности ребенка-дошкольника. Научно-методические аспекты умственного и физического воспитания содержат работы </w:t>
      </w:r>
      <w:r>
        <w:rPr>
          <w:rFonts w:ascii="Verdana" w:hAnsi="Verdana"/>
          <w:color w:val="000000"/>
          <w:sz w:val="15"/>
          <w:szCs w:val="15"/>
        </w:rPr>
        <w:lastRenderedPageBreak/>
        <w:t>Л.Д.Глазыриной. Названные ученые рассматривали роль и значение умственного и физического воспитания в становлении личности ребенка, обосновали механизмы взаимодействия и взаимообусловленности этих начал.</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Перечисленные направления в исследовании умственного и физического воспитания являются важными, и значимыми для педагогической науки. Однако в рамках дошкольной педагогики сложился ряд концепций ориентированных на взаимосвязь умственного и физического воспитания дошкольников:</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концепция эффективного воздействия физической культуры на развитие и воспитание ребенка, на рациональное планирование активной двигательной деятельности детей (М.В.</w:t>
      </w:r>
      <w:r>
        <w:rPr>
          <w:rStyle w:val="WW8Num2z0"/>
          <w:rFonts w:ascii="Verdana" w:hAnsi="Verdana"/>
          <w:color w:val="000000"/>
          <w:sz w:val="15"/>
          <w:szCs w:val="15"/>
        </w:rPr>
        <w:t> </w:t>
      </w:r>
      <w:r>
        <w:rPr>
          <w:rStyle w:val="WW8Num3z0"/>
          <w:rFonts w:ascii="Verdana" w:hAnsi="Verdana"/>
          <w:color w:val="4682B4"/>
          <w:sz w:val="15"/>
          <w:szCs w:val="15"/>
        </w:rPr>
        <w:t>Антропова</w:t>
      </w:r>
      <w:r>
        <w:rPr>
          <w:rFonts w:ascii="Verdana" w:hAnsi="Verdana"/>
          <w:color w:val="000000"/>
          <w:sz w:val="15"/>
          <w:szCs w:val="15"/>
        </w:rPr>
        <w:t>, С.И. Гальперина);</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концепция моделирующей взаимозависимости умственного и физического развития и настроения ребенка, учитывающая положительное эмоциональное состояние, бодрое настроение, поддерживаемое правильной организацией жизни, интересами, впечатлениями (М.Ю.</w:t>
      </w:r>
      <w:r>
        <w:rPr>
          <w:rStyle w:val="WW8Num2z0"/>
          <w:rFonts w:ascii="Verdana" w:hAnsi="Verdana"/>
          <w:color w:val="000000"/>
          <w:sz w:val="15"/>
          <w:szCs w:val="15"/>
        </w:rPr>
        <w:t> </w:t>
      </w:r>
      <w:r>
        <w:rPr>
          <w:rStyle w:val="WW8Num3z0"/>
          <w:rFonts w:ascii="Verdana" w:hAnsi="Verdana"/>
          <w:color w:val="4682B4"/>
          <w:sz w:val="15"/>
          <w:szCs w:val="15"/>
        </w:rPr>
        <w:t>Кистяковская</w:t>
      </w:r>
      <w:r>
        <w:rPr>
          <w:rFonts w:ascii="Verdana" w:hAnsi="Verdana"/>
          <w:color w:val="000000"/>
          <w:sz w:val="15"/>
          <w:szCs w:val="15"/>
        </w:rPr>
        <w:t>, В.П. Спирина);</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концепция формирования личности в процессе</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физической культурой, предполагающая планомерное и</w:t>
      </w:r>
      <w:r>
        <w:rPr>
          <w:rStyle w:val="WW8Num2z0"/>
          <w:rFonts w:ascii="Verdana" w:hAnsi="Verdana"/>
          <w:color w:val="000000"/>
          <w:sz w:val="15"/>
          <w:szCs w:val="15"/>
        </w:rPr>
        <w:t> </w:t>
      </w:r>
      <w:r>
        <w:rPr>
          <w:rStyle w:val="WW8Num3z0"/>
          <w:rFonts w:ascii="Verdana" w:hAnsi="Verdana"/>
          <w:color w:val="4682B4"/>
          <w:sz w:val="15"/>
          <w:szCs w:val="15"/>
        </w:rPr>
        <w:t>педагогически</w:t>
      </w:r>
      <w:r>
        <w:rPr>
          <w:rStyle w:val="WW8Num2z0"/>
          <w:rFonts w:ascii="Verdana" w:hAnsi="Verdana"/>
          <w:color w:val="000000"/>
          <w:sz w:val="15"/>
          <w:szCs w:val="15"/>
        </w:rPr>
        <w:t> </w:t>
      </w:r>
      <w:r>
        <w:rPr>
          <w:rFonts w:ascii="Verdana" w:hAnsi="Verdana"/>
          <w:color w:val="000000"/>
          <w:sz w:val="15"/>
          <w:szCs w:val="15"/>
        </w:rPr>
        <w:t>оправданное чередование умственной и физической деятельности (Л.И.</w:t>
      </w:r>
      <w:r>
        <w:rPr>
          <w:rStyle w:val="WW8Num2z0"/>
          <w:rFonts w:ascii="Verdana" w:hAnsi="Verdana"/>
          <w:color w:val="000000"/>
          <w:sz w:val="15"/>
          <w:szCs w:val="15"/>
        </w:rPr>
        <w:t> </w:t>
      </w:r>
      <w:r>
        <w:rPr>
          <w:rStyle w:val="WW8Num3z0"/>
          <w:rFonts w:ascii="Verdana" w:hAnsi="Verdana"/>
          <w:color w:val="4682B4"/>
          <w:sz w:val="15"/>
          <w:szCs w:val="15"/>
        </w:rPr>
        <w:t>Чулицкая</w:t>
      </w:r>
      <w:r>
        <w:rPr>
          <w:rFonts w:ascii="Verdana" w:hAnsi="Verdana"/>
          <w:color w:val="000000"/>
          <w:sz w:val="15"/>
          <w:szCs w:val="15"/>
        </w:rPr>
        <w:t>);</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концепция физического воспитания, способствующего приобретению</w:t>
      </w:r>
      <w:r>
        <w:rPr>
          <w:rStyle w:val="WW8Num2z0"/>
          <w:rFonts w:ascii="Verdana" w:hAnsi="Verdana"/>
          <w:color w:val="000000"/>
          <w:sz w:val="15"/>
          <w:szCs w:val="15"/>
        </w:rPr>
        <w:t> </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не только известной суммы отдельных навыков и умений, но и развитию основных движений, формированию</w:t>
      </w:r>
      <w:r>
        <w:rPr>
          <w:rStyle w:val="WW8Num2z0"/>
          <w:rFonts w:ascii="Verdana" w:hAnsi="Verdana"/>
          <w:color w:val="000000"/>
          <w:sz w:val="15"/>
          <w:szCs w:val="15"/>
        </w:rPr>
        <w:t> </w:t>
      </w:r>
      <w:r>
        <w:rPr>
          <w:rStyle w:val="WW8Num3z0"/>
          <w:rFonts w:ascii="Verdana" w:hAnsi="Verdana"/>
          <w:color w:val="4682B4"/>
          <w:sz w:val="15"/>
          <w:szCs w:val="15"/>
        </w:rPr>
        <w:t>двигательных</w:t>
      </w:r>
      <w:r>
        <w:rPr>
          <w:rStyle w:val="WW8Num2z0"/>
          <w:rFonts w:ascii="Verdana" w:hAnsi="Verdana"/>
          <w:color w:val="000000"/>
          <w:sz w:val="15"/>
          <w:szCs w:val="15"/>
        </w:rPr>
        <w:t> </w:t>
      </w:r>
      <w:r>
        <w:rPr>
          <w:rFonts w:ascii="Verdana" w:hAnsi="Verdana"/>
          <w:color w:val="000000"/>
          <w:sz w:val="15"/>
          <w:szCs w:val="15"/>
        </w:rPr>
        <w:t>качеств. (Т.И. Осокина);</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концепция, направленная на углубление теоретических положений дошкольной педагогики, методики</w:t>
      </w:r>
      <w:r>
        <w:rPr>
          <w:rStyle w:val="WW8Num2z0"/>
          <w:rFonts w:ascii="Verdana" w:hAnsi="Verdana"/>
          <w:color w:val="000000"/>
          <w:sz w:val="15"/>
          <w:szCs w:val="15"/>
        </w:rPr>
        <w:t> </w:t>
      </w:r>
      <w:r>
        <w:rPr>
          <w:rStyle w:val="WW8Num3z0"/>
          <w:rFonts w:ascii="Verdana" w:hAnsi="Verdana"/>
          <w:color w:val="4682B4"/>
          <w:sz w:val="15"/>
          <w:szCs w:val="15"/>
        </w:rPr>
        <w:t>преподавания</w:t>
      </w:r>
      <w:r>
        <w:rPr>
          <w:rStyle w:val="WW8Num2z0"/>
          <w:rFonts w:ascii="Verdana" w:hAnsi="Verdana"/>
          <w:color w:val="000000"/>
          <w:sz w:val="15"/>
          <w:szCs w:val="15"/>
        </w:rPr>
        <w:t> </w:t>
      </w:r>
      <w:r>
        <w:rPr>
          <w:rFonts w:ascii="Verdana" w:hAnsi="Verdana"/>
          <w:color w:val="000000"/>
          <w:sz w:val="15"/>
          <w:szCs w:val="15"/>
        </w:rPr>
        <w:t>физического воспитания в дошкольном учреждении, развитие субъектов образовательного процесса, то есть педагога и ребенка как личности, способного к</w:t>
      </w:r>
      <w:r>
        <w:rPr>
          <w:rStyle w:val="WW8Num2z0"/>
          <w:rFonts w:ascii="Verdana" w:hAnsi="Verdana"/>
          <w:color w:val="000000"/>
          <w:sz w:val="15"/>
          <w:szCs w:val="15"/>
        </w:rPr>
        <w:t> </w:t>
      </w:r>
      <w:r>
        <w:rPr>
          <w:rStyle w:val="WW8Num3z0"/>
          <w:rFonts w:ascii="Verdana" w:hAnsi="Verdana"/>
          <w:color w:val="4682B4"/>
          <w:sz w:val="15"/>
          <w:szCs w:val="15"/>
        </w:rPr>
        <w:t>сопереживанию</w:t>
      </w:r>
      <w:r>
        <w:rPr>
          <w:rFonts w:ascii="Verdana" w:hAnsi="Verdana"/>
          <w:color w:val="000000"/>
          <w:sz w:val="15"/>
          <w:szCs w:val="15"/>
        </w:rPr>
        <w:t>, самопознанию и самоактуализации (Л.Д.</w:t>
      </w:r>
      <w:r>
        <w:rPr>
          <w:rStyle w:val="WW8Num2z0"/>
          <w:rFonts w:ascii="Verdana" w:hAnsi="Verdana"/>
          <w:color w:val="000000"/>
          <w:sz w:val="15"/>
          <w:szCs w:val="15"/>
        </w:rPr>
        <w:t> </w:t>
      </w:r>
      <w:r>
        <w:rPr>
          <w:rStyle w:val="WW8Num3z0"/>
          <w:rFonts w:ascii="Verdana" w:hAnsi="Verdana"/>
          <w:color w:val="4682B4"/>
          <w:sz w:val="15"/>
          <w:szCs w:val="15"/>
        </w:rPr>
        <w:t>Глазырина</w:t>
      </w:r>
      <w:r>
        <w:rPr>
          <w:rFonts w:ascii="Verdana" w:hAnsi="Verdana"/>
          <w:color w:val="000000"/>
          <w:sz w:val="15"/>
          <w:szCs w:val="15"/>
        </w:rPr>
        <w:t>);</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концепция двигательной деятельности, определяющая тесную связь двигательных функций с нервной системой и психическим развитием ребенка (И.А.</w:t>
      </w:r>
      <w:r>
        <w:rPr>
          <w:rStyle w:val="WW8Num2z0"/>
          <w:rFonts w:ascii="Verdana" w:hAnsi="Verdana"/>
          <w:color w:val="000000"/>
          <w:sz w:val="15"/>
          <w:szCs w:val="15"/>
        </w:rPr>
        <w:t> </w:t>
      </w:r>
      <w:r>
        <w:rPr>
          <w:rStyle w:val="WW8Num3z0"/>
          <w:rFonts w:ascii="Verdana" w:hAnsi="Verdana"/>
          <w:color w:val="4682B4"/>
          <w:sz w:val="15"/>
          <w:szCs w:val="15"/>
        </w:rPr>
        <w:t>Аршанский</w:t>
      </w:r>
      <w:r>
        <w:rPr>
          <w:rFonts w:ascii="Verdana" w:hAnsi="Verdana"/>
          <w:color w:val="000000"/>
          <w:sz w:val="15"/>
          <w:szCs w:val="15"/>
        </w:rPr>
        <w:t>, E.H. Вавилова, Л.Д. Глазырина, A.B.</w:t>
      </w:r>
      <w:r>
        <w:rPr>
          <w:rStyle w:val="WW8Num2z0"/>
          <w:rFonts w:ascii="Verdana" w:hAnsi="Verdana"/>
          <w:color w:val="000000"/>
          <w:sz w:val="15"/>
          <w:szCs w:val="15"/>
        </w:rPr>
        <w:t> </w:t>
      </w:r>
      <w:r>
        <w:rPr>
          <w:rStyle w:val="WW8Num3z0"/>
          <w:rFonts w:ascii="Verdana" w:hAnsi="Verdana"/>
          <w:color w:val="4682B4"/>
          <w:sz w:val="15"/>
          <w:szCs w:val="15"/>
        </w:rPr>
        <w:t>Кенеман</w:t>
      </w:r>
      <w:r>
        <w:rPr>
          <w:rFonts w:ascii="Verdana" w:hAnsi="Verdana"/>
          <w:color w:val="000000"/>
          <w:sz w:val="15"/>
          <w:szCs w:val="15"/>
        </w:rPr>
        <w:t>, Э.Я. Степаненкова, Е.А. Тимофеева);</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концепция регулирующей деятельности, обеспечивающая решение общеобразовательных задач в процессе физического воспитания и приводящая к выводу о том, что</w:t>
      </w:r>
      <w:r>
        <w:rPr>
          <w:rStyle w:val="WW8Num2z0"/>
          <w:rFonts w:ascii="Verdana" w:hAnsi="Verdana"/>
          <w:color w:val="000000"/>
          <w:sz w:val="15"/>
          <w:szCs w:val="15"/>
        </w:rPr>
        <w:t> </w:t>
      </w:r>
      <w:r>
        <w:rPr>
          <w:rStyle w:val="WW8Num3z0"/>
          <w:rFonts w:ascii="Verdana" w:hAnsi="Verdana"/>
          <w:color w:val="4682B4"/>
          <w:sz w:val="15"/>
          <w:szCs w:val="15"/>
        </w:rPr>
        <w:t>умственная</w:t>
      </w:r>
      <w:r>
        <w:rPr>
          <w:rStyle w:val="WW8Num2z0"/>
          <w:rFonts w:ascii="Verdana" w:hAnsi="Verdana"/>
          <w:color w:val="000000"/>
          <w:sz w:val="15"/>
          <w:szCs w:val="15"/>
        </w:rPr>
        <w:t> </w:t>
      </w:r>
      <w:r>
        <w:rPr>
          <w:rFonts w:ascii="Verdana" w:hAnsi="Verdana"/>
          <w:color w:val="000000"/>
          <w:sz w:val="15"/>
          <w:szCs w:val="15"/>
        </w:rPr>
        <w:t>работа на занятиях по физической культуре содействует быстрому</w:t>
      </w:r>
      <w:r>
        <w:rPr>
          <w:rStyle w:val="WW8Num2z0"/>
          <w:rFonts w:ascii="Verdana" w:hAnsi="Verdana"/>
          <w:color w:val="000000"/>
          <w:sz w:val="15"/>
          <w:szCs w:val="15"/>
        </w:rPr>
        <w:t> </w:t>
      </w:r>
      <w:r>
        <w:rPr>
          <w:rStyle w:val="WW8Num3z0"/>
          <w:rFonts w:ascii="Verdana" w:hAnsi="Verdana"/>
          <w:color w:val="4682B4"/>
          <w:sz w:val="15"/>
          <w:szCs w:val="15"/>
        </w:rPr>
        <w:t>усвоению</w:t>
      </w:r>
      <w:r>
        <w:rPr>
          <w:rStyle w:val="WW8Num2z0"/>
          <w:rFonts w:ascii="Verdana" w:hAnsi="Verdana"/>
          <w:color w:val="000000"/>
          <w:sz w:val="15"/>
          <w:szCs w:val="15"/>
        </w:rPr>
        <w:t> </w:t>
      </w:r>
      <w:r>
        <w:rPr>
          <w:rFonts w:ascii="Verdana" w:hAnsi="Verdana"/>
          <w:color w:val="000000"/>
          <w:sz w:val="15"/>
          <w:szCs w:val="15"/>
        </w:rPr>
        <w:t>детьми изучаемого материала, и умения и</w:t>
      </w:r>
      <w:r>
        <w:rPr>
          <w:rStyle w:val="WW8Num2z0"/>
          <w:rFonts w:ascii="Verdana" w:hAnsi="Verdana"/>
          <w:color w:val="000000"/>
          <w:sz w:val="15"/>
          <w:szCs w:val="15"/>
        </w:rPr>
        <w:t> </w:t>
      </w:r>
      <w:r>
        <w:rPr>
          <w:rStyle w:val="WW8Num3z0"/>
          <w:rFonts w:ascii="Verdana" w:hAnsi="Verdana"/>
          <w:color w:val="4682B4"/>
          <w:sz w:val="15"/>
          <w:szCs w:val="15"/>
        </w:rPr>
        <w:t>навыки</w:t>
      </w:r>
      <w:r>
        <w:rPr>
          <w:rFonts w:ascii="Verdana" w:hAnsi="Verdana"/>
          <w:color w:val="000000"/>
          <w:sz w:val="15"/>
          <w:szCs w:val="15"/>
        </w:rPr>
        <w:t>становятся прочными (А.В! Кенеман, Н.Р.</w:t>
      </w:r>
      <w:r>
        <w:rPr>
          <w:rStyle w:val="WW8Num2z0"/>
          <w:rFonts w:ascii="Verdana" w:hAnsi="Verdana"/>
          <w:color w:val="000000"/>
          <w:sz w:val="15"/>
          <w:szCs w:val="15"/>
        </w:rPr>
        <w:t> </w:t>
      </w:r>
      <w:r>
        <w:rPr>
          <w:rStyle w:val="WW8Num3z0"/>
          <w:rFonts w:ascii="Verdana" w:hAnsi="Verdana"/>
          <w:color w:val="4682B4"/>
          <w:sz w:val="15"/>
          <w:szCs w:val="15"/>
        </w:rPr>
        <w:t>Козленко</w:t>
      </w:r>
      <w:r>
        <w:rPr>
          <w:rFonts w:ascii="Verdana" w:hAnsi="Verdana"/>
          <w:color w:val="000000"/>
          <w:sz w:val="15"/>
          <w:szCs w:val="15"/>
        </w:rPr>
        <w:t>, Т.И. Осокина, Д.В. Хухлаева.).</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Вместе с тем, в указанных концепциях проблема взаимосвязи умственного и физического воспитания рассматривается в большей степени на фоне общего обзора физического и умственного воспитания детей дошкольного возраста и педагогической мысли, а не как</w:t>
      </w:r>
      <w:r>
        <w:rPr>
          <w:rStyle w:val="WW8Num2z0"/>
          <w:rFonts w:ascii="Verdana" w:hAnsi="Verdana"/>
          <w:color w:val="000000"/>
          <w:sz w:val="15"/>
          <w:szCs w:val="15"/>
        </w:rPr>
        <w:t> </w:t>
      </w:r>
      <w:r>
        <w:rPr>
          <w:rStyle w:val="WW8Num3z0"/>
          <w:rFonts w:ascii="Verdana" w:hAnsi="Verdana"/>
          <w:color w:val="4682B4"/>
          <w:sz w:val="15"/>
          <w:szCs w:val="15"/>
        </w:rPr>
        <w:t>самостоятельный</w:t>
      </w:r>
      <w:r>
        <w:rPr>
          <w:rFonts w:ascii="Verdana" w:hAnsi="Verdana"/>
          <w:color w:val="000000"/>
          <w:sz w:val="15"/>
          <w:szCs w:val="15"/>
        </w:rPr>
        <w:t>; объект анализа взаимосвязи умственного и физического воспитания.</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Проблема исследования - определяется следующими положениями: научным обоснованием концептуальных основ умственного и физического воспитания; выявлением тенденций психолого-педагогических условий интеграции физической подготовки и интеллектуального развития дошкольников; разработкой программы организации взаимосвязи умственного и физического воспитания детей в дошкольных учреждениях.</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Перспективный путь решения проблемы - научное обоснование концептуальных основ взаимосвязи умственного и физического воспитания в дошкольных учреждениях.</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 теория и практика умственного и физического воспитания в дошкольных учреждениях.</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 педагогические технологии реализации взаимосвязи умственного и физического воспитания дошкольников в условиях сочетания традиционных и инновационных идей в образовательном процессе дошкольного учреждения.</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 раскрытие особенностей становления и ведущих тенденций теории и практики умственного и физического воспитания в дошкольных учреждениях, обоснование взаимосвязи данных видов воспитания с точки зрения гуманизации процесса дошкольного образования, определение и экспериментальная апробация принципов; творческого использования продуктивных педагогических идей взаимосвязи умственного и физического воспитания в современных условиях.</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предметом и целью исследования необходимо было решить следующие задачи:</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Обосновать взаимосвязь умственного и физического воспитания на основе принципа их единения в дошкольном детстве.</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Раскрыть тенденции развития системы дошкольного воспитания в, связи с современным решением проблемы взаимосвязи умственного и физического воспитания.</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Разработать структурно-иерархическую модель взаимосвязи умственного и физического воспитания с учетом исторически обоснованной последовательности разработки программно-методических документов по дошкольному воспитанию.</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Определить и путем экспериментальной апробации подтвердить принципы творческого использования продуктивных педагогических идей взаимосвязи умственного и физического воспитания в современных условиях.</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 базировалась на предположении о том, что взаимосвязь умственного и физического воспитания может успешно осуществляться и приводить к положительным результатам в</w:t>
      </w:r>
      <w:r>
        <w:rPr>
          <w:rStyle w:val="WW8Num2z0"/>
          <w:rFonts w:ascii="Verdana" w:hAnsi="Verdana"/>
          <w:color w:val="000000"/>
          <w:sz w:val="15"/>
          <w:szCs w:val="15"/>
        </w:rPr>
        <w:t> </w:t>
      </w:r>
      <w:r>
        <w:rPr>
          <w:rStyle w:val="WW8Num3z0"/>
          <w:rFonts w:ascii="Verdana" w:hAnsi="Verdana"/>
          <w:color w:val="4682B4"/>
          <w:sz w:val="15"/>
          <w:szCs w:val="15"/>
        </w:rPr>
        <w:t>разностороннем</w:t>
      </w:r>
      <w:r>
        <w:rPr>
          <w:rStyle w:val="WW8Num2z0"/>
          <w:rFonts w:ascii="Verdana" w:hAnsi="Verdana"/>
          <w:color w:val="000000"/>
          <w:sz w:val="15"/>
          <w:szCs w:val="15"/>
        </w:rPr>
        <w:t> </w:t>
      </w:r>
      <w:r>
        <w:rPr>
          <w:rFonts w:ascii="Verdana" w:hAnsi="Verdana"/>
          <w:color w:val="000000"/>
          <w:sz w:val="15"/>
          <w:szCs w:val="15"/>
        </w:rPr>
        <w:t>развитии ребенка если:</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взаимосвязь умственного и физического осуществляется на основе принципа единения;</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освоение представлений и понятий об окружающем мире и сочетание их с движениями приведет детей к осознанному выполнению действий;</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реализация потенциальных возможностей развития; моторики дошкольников осуществляется в рамках развивающего обучения, которое будет обеспечивать не только передачу готовых знаний, но и способствовать активизации умственной деятельности;</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физическое воспитание в условиях дошкольного учреждения обеспечивает упорядоченное формирование и совершенствование двигательных умений и навыков наряду с оптимизацией развития познавательной сферы ребенка;</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активизация умственной деятельности осуществляется на основе определенного</w:t>
      </w:r>
      <w:r>
        <w:rPr>
          <w:rStyle w:val="WW8Num2z0"/>
          <w:rFonts w:ascii="Verdana" w:hAnsi="Verdana"/>
          <w:color w:val="000000"/>
          <w:sz w:val="15"/>
          <w:szCs w:val="15"/>
        </w:rPr>
        <w:t> </w:t>
      </w:r>
      <w:r>
        <w:rPr>
          <w:rStyle w:val="WW8Num3z0"/>
          <w:rFonts w:ascii="Verdana" w:hAnsi="Verdana"/>
          <w:color w:val="4682B4"/>
          <w:sz w:val="15"/>
          <w:szCs w:val="15"/>
        </w:rPr>
        <w:t>двигательного</w:t>
      </w:r>
      <w:r>
        <w:rPr>
          <w:rStyle w:val="WW8Num2z0"/>
          <w:rFonts w:ascii="Verdana" w:hAnsi="Verdana"/>
          <w:color w:val="000000"/>
          <w:sz w:val="15"/>
          <w:szCs w:val="15"/>
        </w:rPr>
        <w:t> </w:t>
      </w:r>
      <w:r>
        <w:rPr>
          <w:rFonts w:ascii="Verdana" w:hAnsi="Verdana"/>
          <w:color w:val="000000"/>
          <w:sz w:val="15"/>
          <w:szCs w:val="15"/>
        </w:rPr>
        <w:t>опыта, ориентировочной деятельности и ярких эмоциональных переживаний;</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решающим фактором развития движений детей будет являться обучение в активной действенной форме и при обеспечении ведущей роли сознания;</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обучение осуществляется путем соответствующих возрастным, особенностям для дошкольника форм и методов, педагогической работы с широким использованием современных образовательных технологий.</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Методологической основой исследования является диалектический подход к анализу теории и практики умственного и физического воспитания в дошкольных учреждениях; философская концепция о внутренних противоречиях, присущих процессу воспитания, как его движущих силах; принцип единства исторического и логического в рассмотрении теории и практики умственного и физического воспитания.</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Исходя из принципа историзма, изучаемые явления рассматривались на фоне общих исторических условий,, </w:t>
      </w:r>
      <w:r>
        <w:rPr>
          <w:rFonts w:ascii="Verdana" w:hAnsi="Verdana"/>
          <w:color w:val="000000"/>
          <w:sz w:val="15"/>
          <w:szCs w:val="15"/>
        </w:rPr>
        <w:lastRenderedPageBreak/>
        <w:t>сложившихся в теории и практике воспитания детей до школы. В качестве источников автор использовал программно-методические, инструктивные документы, постановления и решения государственных и партийных органов по вопросам народного образования, архивные материалы</w:t>
      </w:r>
      <w:r>
        <w:rPr>
          <w:rStyle w:val="WW8Num2z0"/>
          <w:rFonts w:ascii="Verdana" w:hAnsi="Verdana"/>
          <w:color w:val="000000"/>
          <w:sz w:val="15"/>
          <w:szCs w:val="15"/>
        </w:rPr>
        <w:t> </w:t>
      </w:r>
      <w:r>
        <w:rPr>
          <w:rStyle w:val="WW8Num3z0"/>
          <w:rFonts w:ascii="Verdana" w:hAnsi="Verdana"/>
          <w:color w:val="4682B4"/>
          <w:sz w:val="15"/>
          <w:szCs w:val="15"/>
        </w:rPr>
        <w:t>ЦГАОР</w:t>
      </w:r>
      <w:r>
        <w:rPr>
          <w:rFonts w:ascii="Verdana" w:hAnsi="Verdana"/>
          <w:color w:val="000000"/>
          <w:sz w:val="15"/>
          <w:szCs w:val="15"/>
        </w:rPr>
        <w:t>, ЦГИ БССР в г. Минске, труды видных западноевропейских, белорусских, русских ученых педагогов и психологов.</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решения поставленных задач и проверки исходных предположений был использован комплекс методов исследования: диалектический метод, согласно которому исследуемые явления рассматриваются в процессе их возникновения, непрерывного развития, в их органическом единстве и взаимосвязи; теоретический метод анализа педагогических идей, явлений и фактов; сравнительно-исторический анализ педагогических теорий, документов, литературных источников, материалов конференций, периодической печати; критический анализ литературы по исследуемой проблеме с целью определения состояния вопроса и возможных путей его развития; обобщение, позволяющее подвести основные итоги исследования.</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исследования состоит в том, что: впервые проблема взаимосвязи умственного и физического воспитания детей в- дошкольных учреждениях рассматривалась и решалась, как</w:t>
      </w:r>
      <w:r>
        <w:rPr>
          <w:rStyle w:val="WW8Num2z0"/>
          <w:rFonts w:ascii="Verdana" w:hAnsi="Verdana"/>
          <w:color w:val="000000"/>
          <w:sz w:val="15"/>
          <w:szCs w:val="15"/>
        </w:rPr>
        <w:t> </w:t>
      </w:r>
      <w:r>
        <w:rPr>
          <w:rStyle w:val="WW8Num3z0"/>
          <w:rFonts w:ascii="Verdana" w:hAnsi="Verdana"/>
          <w:color w:val="4682B4"/>
          <w:sz w:val="15"/>
          <w:szCs w:val="15"/>
        </w:rPr>
        <w:t>самостоятельная</w:t>
      </w:r>
      <w:r>
        <w:rPr>
          <w:rStyle w:val="WW8Num2z0"/>
          <w:rFonts w:ascii="Verdana" w:hAnsi="Verdana"/>
          <w:color w:val="000000"/>
          <w:sz w:val="15"/>
          <w:szCs w:val="15"/>
        </w:rPr>
        <w:t> </w:t>
      </w:r>
      <w:r>
        <w:rPr>
          <w:rFonts w:ascii="Verdana" w:hAnsi="Verdana"/>
          <w:color w:val="000000"/>
          <w:sz w:val="15"/>
          <w:szCs w:val="15"/>
        </w:rPr>
        <w:t>педагогическая проблема; введены в научный оборот ранее не использованные исследователями архивные и литературные материалы; осуществлен целостный анализ особенностей взаимосвязи умственного и физического воспитания в дошкольных учреждениях; охарактеризованы и оценены с современных психолого-педагогических позиций основные тенденции (проградиентность, демократизация, гуманизация,</w:t>
      </w:r>
      <w:r>
        <w:rPr>
          <w:rStyle w:val="WW8Num2z0"/>
          <w:rFonts w:ascii="Verdana" w:hAnsi="Verdana"/>
          <w:color w:val="000000"/>
          <w:sz w:val="15"/>
          <w:szCs w:val="15"/>
        </w:rPr>
        <w:t> </w:t>
      </w:r>
      <w:r>
        <w:rPr>
          <w:rStyle w:val="WW8Num3z0"/>
          <w:rFonts w:ascii="Verdana" w:hAnsi="Verdana"/>
          <w:color w:val="4682B4"/>
          <w:sz w:val="15"/>
          <w:szCs w:val="15"/>
        </w:rPr>
        <w:t>креативность</w:t>
      </w:r>
      <w:r>
        <w:rPr>
          <w:rFonts w:ascii="Verdana" w:hAnsi="Verdana"/>
          <w:color w:val="000000"/>
          <w:sz w:val="15"/>
          <w:szCs w:val="15"/>
        </w:rPr>
        <w:t>, стандартизация); показано образование новых структур обучения детей дошкольного возраста на основе взаимодействия между разнообразными понятиями и явлениями в системе</w:t>
      </w:r>
      <w:r>
        <w:rPr>
          <w:rStyle w:val="WW8Num2z0"/>
          <w:rFonts w:ascii="Verdana" w:hAnsi="Verdana"/>
          <w:color w:val="000000"/>
          <w:sz w:val="15"/>
          <w:szCs w:val="15"/>
        </w:rPr>
        <w:t> </w:t>
      </w:r>
      <w:r>
        <w:rPr>
          <w:rStyle w:val="WW8Num3z0"/>
          <w:rFonts w:ascii="Verdana" w:hAnsi="Verdana"/>
          <w:color w:val="4682B4"/>
          <w:sz w:val="15"/>
          <w:szCs w:val="15"/>
        </w:rPr>
        <w:t>оздоровительных</w:t>
      </w:r>
      <w:r>
        <w:rPr>
          <w:rFonts w:ascii="Verdana" w:hAnsi="Verdana"/>
          <w:color w:val="000000"/>
          <w:sz w:val="15"/>
          <w:szCs w:val="15"/>
        </w:rPr>
        <w:t>, образовательных, воспитательных направлений умственного и физического воспитания в детском саду; изучена и раскрыта концептуальная основа становления и развития системы дошкольного воспитания, что позволило выявить основные закономерности взаимосвязи умственного и физического воспитания, установить</w:t>
      </w:r>
      <w:r>
        <w:rPr>
          <w:rStyle w:val="WW8Num2z0"/>
          <w:rFonts w:ascii="Verdana" w:hAnsi="Verdana"/>
          <w:color w:val="000000"/>
          <w:sz w:val="15"/>
          <w:szCs w:val="15"/>
        </w:rPr>
        <w:t> </w:t>
      </w:r>
      <w:r>
        <w:rPr>
          <w:rStyle w:val="WW8Num3z0"/>
          <w:rFonts w:ascii="Verdana" w:hAnsi="Verdana"/>
          <w:color w:val="4682B4"/>
          <w:sz w:val="15"/>
          <w:szCs w:val="15"/>
        </w:rPr>
        <w:t>преемственные</w:t>
      </w:r>
      <w:r>
        <w:rPr>
          <w:rStyle w:val="WW8Num2z0"/>
          <w:rFonts w:ascii="Verdana" w:hAnsi="Verdana"/>
          <w:color w:val="000000"/>
          <w:sz w:val="15"/>
          <w:szCs w:val="15"/>
        </w:rPr>
        <w:t> </w:t>
      </w:r>
      <w:r>
        <w:rPr>
          <w:rFonts w:ascii="Verdana" w:hAnsi="Verdana"/>
          <w:color w:val="000000"/>
          <w:sz w:val="15"/>
          <w:szCs w:val="15"/>
        </w:rPr>
        <w:t>связи современности с прошлым, уточнить ряд понятий и определений, связанных с теоретическими и практическими вопросами взаимосвязи умственного и физического воспитания; определено место и значение взаимосвязи различных факторов, определяющих отбор содержания умственного и физического воспитания в конкретных исторических, социокультурных условиях (идейно-политические, научные, педагогические, опыт и традиции советской школы); сформулированы</w:t>
      </w:r>
      <w:r>
        <w:rPr>
          <w:rStyle w:val="WW8Num2z0"/>
          <w:rFonts w:ascii="Verdana" w:hAnsi="Verdana"/>
          <w:color w:val="000000"/>
          <w:sz w:val="15"/>
          <w:szCs w:val="15"/>
        </w:rPr>
        <w:t> </w:t>
      </w:r>
      <w:r>
        <w:rPr>
          <w:rStyle w:val="WW8Num3z0"/>
          <w:rFonts w:ascii="Verdana" w:hAnsi="Verdana"/>
          <w:color w:val="4682B4"/>
          <w:sz w:val="15"/>
          <w:szCs w:val="15"/>
        </w:rPr>
        <w:t>содержательные</w:t>
      </w:r>
      <w:r>
        <w:rPr>
          <w:rStyle w:val="WW8Num2z0"/>
          <w:rFonts w:ascii="Verdana" w:hAnsi="Verdana"/>
          <w:color w:val="000000"/>
          <w:sz w:val="15"/>
          <w:szCs w:val="15"/>
        </w:rPr>
        <w:t> </w:t>
      </w:r>
      <w:r>
        <w:rPr>
          <w:rFonts w:ascii="Verdana" w:hAnsi="Verdana"/>
          <w:color w:val="000000"/>
          <w:sz w:val="15"/>
          <w:szCs w:val="15"/>
        </w:rPr>
        <w:t>и позиционно-оценочные параметры взаимосвязи умственного и физического воспитания; показана зависимость взаимосвязи умственного и физического воспитания от содержания, методов воспитательно-образовательной работы в детском саду; выявлены современные педагогические технологии взаимосвязи умственного и физического воспитания детей дошкольного возраста, предполагающей в своей основе сочетание традиционных и инновационных идей в образовательном процессе детского сада; научно обоснована и освещена структурно-иерархическая модель взаимосвязи умственного и физического воспитания с учетом программно-методических документов по дошкольному воспитанию;</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разработаны и экспериментально апробированы оптимальные условия интегрирования физической подготовки и интеллектуального развития детей дошкольного возраста.</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выполненной работы заключается в. комплексном исследовании проблемы во взаимосвязи философского, социально-психологического и педагогического аспектов; в раскрытии сущности умственного и физического воспитания детей до школы; обосновании целевых, содержательных, процессуальных характеристик взаимосвязи умственного и физического воспитания; обогащении условий развивающей среды в дошкольном учреждении; эффективном решении задач комплексного изучения личности ребенка в онтогенезе, включая основные признаки физического и психического статуса; уточнении сущности взаимосвязи моторного и психического развития, что имеет большое значение для создания эффективно действенной взаимосвязи умственного и физического воспитания в дошкольном учреждении</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полученных результатов состоит в том, что систематизированы основные взгляды - педагогов прошлого по вопросам умственного и физического воспитания дошкольников, что дает возможность включить их в активный фонд педагогических идей; разработаны, теоретические и</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основы процесса взаимосвязи умственного и физического воспитания дошкольников; внедрены, элементы обновления содержания.умственного и физического воспитания в детском саду на основе-принципов: фасцинации (от англ. fascination - очарование) - специально организованного вербального (словесного) воздействия; синкретичности (в психологии, от греч. synkretismos - соединение,, объединение), направленного на установление в двигательной сфере синкретических связей, с помощью которых ребенок постигает для себя значение физических</w:t>
      </w:r>
      <w:r>
        <w:rPr>
          <w:rStyle w:val="WW8Num2z0"/>
          <w:rFonts w:ascii="Verdana" w:hAnsi="Verdana"/>
          <w:color w:val="000000"/>
          <w:sz w:val="15"/>
          <w:szCs w:val="15"/>
        </w:rPr>
        <w:t> </w:t>
      </w:r>
      <w:r>
        <w:rPr>
          <w:rStyle w:val="WW8Num3z0"/>
          <w:rFonts w:ascii="Verdana" w:hAnsi="Verdana"/>
          <w:color w:val="4682B4"/>
          <w:sz w:val="15"/>
          <w:szCs w:val="15"/>
        </w:rPr>
        <w:t>упражнений</w:t>
      </w:r>
      <w:r>
        <w:rPr>
          <w:rFonts w:ascii="Verdana" w:hAnsi="Verdana"/>
          <w:color w:val="000000"/>
          <w:sz w:val="15"/>
          <w:szCs w:val="15"/>
        </w:rPr>
        <w:t>, природу их внедрения; творческой</w:t>
      </w:r>
      <w:r>
        <w:rPr>
          <w:rStyle w:val="WW8Num3z0"/>
          <w:rFonts w:ascii="Verdana" w:hAnsi="Verdana"/>
          <w:color w:val="4682B4"/>
          <w:sz w:val="15"/>
          <w:szCs w:val="15"/>
        </w:rPr>
        <w:t>направленности</w:t>
      </w:r>
      <w:r>
        <w:rPr>
          <w:rFonts w:ascii="Verdana" w:hAnsi="Verdana"/>
          <w:color w:val="000000"/>
          <w:sz w:val="15"/>
          <w:szCs w:val="15"/>
        </w:rPr>
        <w:t>, результатом которого является асмостоятельное создание ребенком новых движений; подготовлена^ для педагогов дошкольных учреждений серия</w:t>
      </w:r>
      <w:r>
        <w:rPr>
          <w:rStyle w:val="WW8Num2z0"/>
          <w:rFonts w:ascii="Verdana" w:hAnsi="Verdana"/>
          <w:color w:val="000000"/>
          <w:sz w:val="15"/>
          <w:szCs w:val="15"/>
        </w:rPr>
        <w:t> </w:t>
      </w:r>
      <w:r>
        <w:rPr>
          <w:rStyle w:val="WW8Num3z0"/>
          <w:rFonts w:ascii="Verdana" w:hAnsi="Verdana"/>
          <w:color w:val="4682B4"/>
          <w:sz w:val="15"/>
          <w:szCs w:val="15"/>
        </w:rPr>
        <w:t>конспектов</w:t>
      </w:r>
      <w:r>
        <w:rPr>
          <w:rStyle w:val="WW8Num2z0"/>
          <w:rFonts w:ascii="Verdana" w:hAnsi="Verdana"/>
          <w:color w:val="000000"/>
          <w:sz w:val="15"/>
          <w:szCs w:val="15"/>
        </w:rPr>
        <w:t> </w:t>
      </w:r>
      <w:r>
        <w:rPr>
          <w:rFonts w:ascii="Verdana" w:hAnsi="Verdana"/>
          <w:color w:val="000000"/>
          <w:sz w:val="15"/>
          <w:szCs w:val="15"/>
        </w:rPr>
        <w:t>занятий; с использованием специальных педагогических технологий; разработаны, и экспериментально апробирована наиболее оптимальная организация умственного и физического воспитания в условиях инновационных процессов, включая конкретные методы эффективного развития активности дошкольника. Результаты и исследованиямогут быть использованы при освещении истории развития народного образования,</w:t>
      </w:r>
      <w:r>
        <w:rPr>
          <w:rStyle w:val="WW8Num2z0"/>
          <w:rFonts w:ascii="Verdana" w:hAnsi="Verdana"/>
          <w:color w:val="000000"/>
          <w:sz w:val="15"/>
          <w:szCs w:val="15"/>
        </w:rPr>
        <w:t> </w:t>
      </w:r>
      <w:r>
        <w:rPr>
          <w:rStyle w:val="WW8Num3z0"/>
          <w:rFonts w:ascii="Verdana" w:hAnsi="Verdana"/>
          <w:color w:val="4682B4"/>
          <w:sz w:val="15"/>
          <w:szCs w:val="15"/>
        </w:rPr>
        <w:t>преподавании</w:t>
      </w:r>
      <w:r>
        <w:rPr>
          <w:rFonts w:ascii="Verdana" w:hAnsi="Verdana"/>
          <w:color w:val="000000"/>
          <w:sz w:val="15"/>
          <w:szCs w:val="15"/>
        </w:rPr>
        <w:t>курса истории педагогики студентам педагогических</w:t>
      </w:r>
      <w:r>
        <w:rPr>
          <w:rStyle w:val="WW8Num2z0"/>
          <w:rFonts w:ascii="Verdana" w:hAnsi="Verdana"/>
          <w:color w:val="000000"/>
          <w:sz w:val="15"/>
          <w:szCs w:val="15"/>
        </w:rPr>
        <w:t> </w:t>
      </w:r>
      <w:r>
        <w:rPr>
          <w:rStyle w:val="WW8Num3z0"/>
          <w:rFonts w:ascii="Verdana" w:hAnsi="Verdana"/>
          <w:color w:val="4682B4"/>
          <w:sz w:val="15"/>
          <w:szCs w:val="15"/>
        </w:rPr>
        <w:t>вузов</w:t>
      </w:r>
      <w:r>
        <w:rPr>
          <w:rFonts w:ascii="Verdana" w:hAnsi="Verdana"/>
          <w:color w:val="000000"/>
          <w:sz w:val="15"/>
          <w:szCs w:val="15"/>
        </w:rPr>
        <w:t>, педагогических училищ, в первую очередь для подготовки специалистов дошкольного профиля, а также в практике работы дошкольных учреждений.</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Основные положения диссертации, выносимые па защиту:</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В связи с рассмотрением проблемы взаимосвязи умственного и физического воспитания детей в дошкольных учреждениях, для дошкольного воспитания осуществляющего: охрану и укрепление здоровья ребенка, формирование основ здорового образа жизни, обеспечение полноценного, своевременного и всестороннего психического развития ребенка (познавательных, эмоционально-волевых процессов, разных видов деятельности), воспитание личности ребенка, его творческого потенциала,, формирование способностей,</w:t>
      </w:r>
      <w:r>
        <w:rPr>
          <w:rStyle w:val="WW8Num2z0"/>
          <w:rFonts w:ascii="Verdana" w:hAnsi="Verdana"/>
          <w:color w:val="000000"/>
          <w:sz w:val="15"/>
          <w:szCs w:val="15"/>
        </w:rPr>
        <w:t> </w:t>
      </w:r>
      <w:r>
        <w:rPr>
          <w:rStyle w:val="WW8Num3z0"/>
          <w:rFonts w:ascii="Verdana" w:hAnsi="Verdana"/>
          <w:color w:val="4682B4"/>
          <w:sz w:val="15"/>
          <w:szCs w:val="15"/>
        </w:rPr>
        <w:t>приобщение</w:t>
      </w:r>
      <w:r>
        <w:rPr>
          <w:rStyle w:val="WW8Num2z0"/>
          <w:rFonts w:ascii="Verdana" w:hAnsi="Verdana"/>
          <w:color w:val="000000"/>
          <w:sz w:val="15"/>
          <w:szCs w:val="15"/>
        </w:rPr>
        <w:t> </w:t>
      </w:r>
      <w:r>
        <w:rPr>
          <w:rFonts w:ascii="Verdana" w:hAnsi="Verdana"/>
          <w:color w:val="000000"/>
          <w:sz w:val="15"/>
          <w:szCs w:val="15"/>
        </w:rPr>
        <w:t>детей к общечеловеческим, национальным ценностям характерны следующие основные тенденции развития системы дошкольного воспитания:</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демократизация в плане широкого поиска и разработки нового содержания, форм, методов, организации педагогического процесса в дошкольном учреждении;</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гуманизация в соответствии с положением, основанном на признании ребенка высшей ценностью, ориентируемым на развитие личности, выявление ее индивидуальных особенностей; проградиентность посредством создания гибкой многофункциональной модели дошкольного воспитания;</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креативность через создание условий и возможностей развития: познавательной сферы, творческих способностей,</w:t>
      </w:r>
      <w:r>
        <w:rPr>
          <w:rStyle w:val="WW8Num2z0"/>
          <w:rFonts w:ascii="Verdana" w:hAnsi="Verdana"/>
          <w:color w:val="000000"/>
          <w:sz w:val="15"/>
          <w:szCs w:val="15"/>
        </w:rPr>
        <w:t> </w:t>
      </w:r>
      <w:r>
        <w:rPr>
          <w:rStyle w:val="WW8Num3z0"/>
          <w:rFonts w:ascii="Verdana" w:hAnsi="Verdana"/>
          <w:color w:val="4682B4"/>
          <w:sz w:val="15"/>
          <w:szCs w:val="15"/>
        </w:rPr>
        <w:t>самоактуализации</w:t>
      </w:r>
      <w:r>
        <w:rPr>
          <w:rFonts w:ascii="Verdana" w:hAnsi="Verdana"/>
          <w:color w:val="000000"/>
          <w:sz w:val="15"/>
          <w:szCs w:val="15"/>
        </w:rPr>
        <w:t>! дошкольников;</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стандартизация путем включения проблемы качества физического и умственного образования в число главных задач дошкольного воспитания и организации такой деятельности педагогов, которая направлена на определенные результаты имеющие качественную и количественную стороны, удовлетворяющие потребности нашего общества в здоровом молодом поколении.</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2. Процесс взаимосвязи умственного и физического воспитания на основе использования принципа; единения </w:t>
      </w:r>
      <w:r>
        <w:rPr>
          <w:rFonts w:ascii="Verdana" w:hAnsi="Verdana"/>
          <w:color w:val="000000"/>
          <w:sz w:val="15"/>
          <w:szCs w:val="15"/>
        </w:rPr>
        <w:lastRenderedPageBreak/>
        <w:t>умственного и физического воспитания П.Ф.</w:t>
      </w:r>
      <w:r>
        <w:rPr>
          <w:rStyle w:val="WW8Num2z0"/>
          <w:rFonts w:ascii="Verdana" w:hAnsi="Verdana"/>
          <w:color w:val="000000"/>
          <w:sz w:val="15"/>
          <w:szCs w:val="15"/>
        </w:rPr>
        <w:t> </w:t>
      </w:r>
      <w:r>
        <w:rPr>
          <w:rStyle w:val="WW8Num3z0"/>
          <w:rFonts w:ascii="Verdana" w:hAnsi="Verdana"/>
          <w:color w:val="4682B4"/>
          <w:sz w:val="15"/>
          <w:szCs w:val="15"/>
        </w:rPr>
        <w:t>Лесгафта</w:t>
      </w:r>
      <w:r>
        <w:rPr>
          <w:rStyle w:val="WW8Num2z0"/>
          <w:rFonts w:ascii="Verdana" w:hAnsi="Verdana"/>
          <w:color w:val="000000"/>
          <w:sz w:val="15"/>
          <w:szCs w:val="15"/>
        </w:rPr>
        <w:t> </w:t>
      </w:r>
      <w:r>
        <w:rPr>
          <w:rFonts w:ascii="Verdana" w:hAnsi="Verdana"/>
          <w:color w:val="000000"/>
          <w:sz w:val="15"/>
          <w:szCs w:val="15"/>
        </w:rPr>
        <w:t>(ребенок воспроизводит элементарные движения, сравнивает их между собой, устанавливает различия, анализирует; движения постепенно усложняются, ребенок</w:t>
      </w:r>
      <w:r>
        <w:rPr>
          <w:rStyle w:val="WW8Num2z0"/>
          <w:rFonts w:ascii="Verdana" w:hAnsi="Verdana"/>
          <w:color w:val="000000"/>
          <w:sz w:val="15"/>
          <w:szCs w:val="15"/>
        </w:rPr>
        <w:t> </w:t>
      </w:r>
      <w:r>
        <w:rPr>
          <w:rStyle w:val="WW8Num3z0"/>
          <w:rFonts w:ascii="Verdana" w:hAnsi="Verdana"/>
          <w:color w:val="4682B4"/>
          <w:sz w:val="15"/>
          <w:szCs w:val="15"/>
        </w:rPr>
        <w:t>учится</w:t>
      </w:r>
      <w:r>
        <w:rPr>
          <w:rStyle w:val="WW8Num2z0"/>
          <w:rFonts w:ascii="Verdana" w:hAnsi="Verdana"/>
          <w:color w:val="000000"/>
          <w:sz w:val="15"/>
          <w:szCs w:val="15"/>
        </w:rPr>
        <w:t> </w:t>
      </w:r>
      <w:r>
        <w:rPr>
          <w:rFonts w:ascii="Verdana" w:hAnsi="Verdana"/>
          <w:color w:val="000000"/>
          <w:sz w:val="15"/>
          <w:szCs w:val="15"/>
        </w:rPr>
        <w:t>преодолевать трудности под руководством взрослого; ребенок действует с учетом окружающих предметов, заранее предвидя результат, учится соразмерять свои движения во времени и пространстве; пользуясь сложными; действиями в разнообразных видах детской деятельности, ребенок проверяет приобретенные умения и закрепляет их) заключается в следующем:</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информация, мобилизующая внимание детей на решение двигательных задач,</w:t>
      </w:r>
      <w:r>
        <w:rPr>
          <w:rStyle w:val="WW8Num2z0"/>
          <w:rFonts w:ascii="Verdana" w:hAnsi="Verdana"/>
          <w:color w:val="000000"/>
          <w:sz w:val="15"/>
          <w:szCs w:val="15"/>
        </w:rPr>
        <w:t> </w:t>
      </w:r>
      <w:r>
        <w:rPr>
          <w:rStyle w:val="WW8Num3z0"/>
          <w:rFonts w:ascii="Verdana" w:hAnsi="Verdana"/>
          <w:color w:val="4682B4"/>
          <w:sz w:val="15"/>
          <w:szCs w:val="15"/>
        </w:rPr>
        <w:t>обдумывание</w:t>
      </w:r>
      <w:r>
        <w:rPr>
          <w:rStyle w:val="WW8Num2z0"/>
          <w:rFonts w:ascii="Verdana" w:hAnsi="Verdana"/>
          <w:color w:val="000000"/>
          <w:sz w:val="15"/>
          <w:szCs w:val="15"/>
        </w:rPr>
        <w:t> </w:t>
      </w:r>
      <w:r>
        <w:rPr>
          <w:rFonts w:ascii="Verdana" w:hAnsi="Verdana"/>
          <w:color w:val="000000"/>
          <w:sz w:val="15"/>
          <w:szCs w:val="15"/>
        </w:rPr>
        <w:t>двигательных действий, движений; мгновенное деловое настроение;</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кратковременный фронтальный опрос, с помощью которого выявляется степень осмысления, применения данного</w:t>
      </w:r>
      <w:r>
        <w:rPr>
          <w:rStyle w:val="WW8Num2z0"/>
          <w:rFonts w:ascii="Verdana" w:hAnsi="Verdana"/>
          <w:color w:val="000000"/>
          <w:sz w:val="15"/>
          <w:szCs w:val="15"/>
        </w:rPr>
        <w:t> </w:t>
      </w:r>
      <w:r>
        <w:rPr>
          <w:rStyle w:val="WW8Num3z0"/>
          <w:rFonts w:ascii="Verdana" w:hAnsi="Verdana"/>
          <w:color w:val="4682B4"/>
          <w:sz w:val="15"/>
          <w:szCs w:val="15"/>
        </w:rPr>
        <w:t>задания</w:t>
      </w:r>
      <w:r>
        <w:rPr>
          <w:rStyle w:val="WW8Num2z0"/>
          <w:rFonts w:ascii="Verdana" w:hAnsi="Verdana"/>
          <w:color w:val="000000"/>
          <w:sz w:val="15"/>
          <w:szCs w:val="15"/>
        </w:rPr>
        <w:t> </w:t>
      </w:r>
      <w:r>
        <w:rPr>
          <w:rFonts w:ascii="Verdana" w:hAnsi="Verdana"/>
          <w:color w:val="000000"/>
          <w:sz w:val="15"/>
          <w:szCs w:val="15"/>
        </w:rPr>
        <w:t>и мобилизация внимания к нему;</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оригинальное начало занятий, мероприятий (с уточнением, обоснованием наиболее важных задач,</w:t>
      </w:r>
      <w:r>
        <w:rPr>
          <w:rStyle w:val="WW8Num2z0"/>
          <w:rFonts w:ascii="Verdana" w:hAnsi="Verdana"/>
          <w:color w:val="000000"/>
          <w:sz w:val="15"/>
          <w:szCs w:val="15"/>
        </w:rPr>
        <w:t> </w:t>
      </w:r>
      <w:r>
        <w:rPr>
          <w:rStyle w:val="WW8Num3z0"/>
          <w:rFonts w:ascii="Verdana" w:hAnsi="Verdana"/>
          <w:color w:val="4682B4"/>
          <w:sz w:val="15"/>
          <w:szCs w:val="15"/>
        </w:rPr>
        <w:t>заданий</w:t>
      </w:r>
      <w:r>
        <w:rPr>
          <w:rStyle w:val="WW8Num2z0"/>
          <w:rFonts w:ascii="Verdana" w:hAnsi="Verdana"/>
          <w:color w:val="000000"/>
          <w:sz w:val="15"/>
          <w:szCs w:val="15"/>
        </w:rPr>
        <w:t> </w:t>
      </w:r>
      <w:r>
        <w:rPr>
          <w:rFonts w:ascii="Verdana" w:hAnsi="Verdana"/>
          <w:color w:val="000000"/>
          <w:sz w:val="15"/>
          <w:szCs w:val="15"/>
        </w:rPr>
        <w:t>в занятии, мероприятии);</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применение сформированных способов деятельности, усложнение их дополнительными элементами из различных областей науки и техники;</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объяснение, выделение, эмоциональное окрашивание в процессе новых заданий отдельных слов, выражений, мыслей, команд, просьб, пожеланий;</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создание условий для детей к обоснованию собственных умственных и двигательных действий, суждений, к обоснованию действий, суждений других детей с позитивных изменений.</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Структурно-иерархическая модель взаимосвязи умственного и: физического воспитания с учетом программно-методических документов по дошкольному воспитанию основывается на опыте исторически и логически завершенных этапов решения проблемы интеграции умственного и физического воспитания в дошкольной практике. Составляющими этих этапов являлись, концепции воспитания и обучения детей до школы в соответствии с калокагатией цели дошкольного воспитания, что позволило выявить приоритетный характер взаимосвязи умственного и физического воспитания на каждом из этапов развития системы дошкольного воспитания:</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- 1919 — 1932 гг. - информационно-рецептивный характер взаимосвязи умственного и физического воспитания. Взаимосвязь умственного и физического воспитания опосредована и осуществляется при определенных условиях и косвенных методах руководства;</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- 1932 - 1938 гг. - содержательно-организационный характер взаимосвязи умственного и физического воспитания. Взаимосвязь умственного и физического воспитания конкретизируется в отношении возрастных особенностей дошкольников, опосредована организацией, содержанием педагогического процесса, общими и частными целями воспитания;</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- 1938 - 1945 гг. - организационно-вспомогательный характер взаимосвязи умственного и физического воспитания. Взаимосвязь умственного и физического воспитания осуществляется в рамках свободной деятельности детей с помощью определенных условий, косвенных методов, руководства, определяющим фактором развития ребенка признаются</w:t>
      </w:r>
      <w:r>
        <w:rPr>
          <w:rStyle w:val="WW8Num2z0"/>
          <w:rFonts w:ascii="Verdana" w:hAnsi="Verdana"/>
          <w:color w:val="000000"/>
          <w:sz w:val="15"/>
          <w:szCs w:val="15"/>
        </w:rPr>
        <w:t> </w:t>
      </w:r>
      <w:r>
        <w:rPr>
          <w:rStyle w:val="WW8Num3z0"/>
          <w:rFonts w:ascii="Verdana" w:hAnsi="Verdana"/>
          <w:color w:val="4682B4"/>
          <w:sz w:val="15"/>
          <w:szCs w:val="15"/>
        </w:rPr>
        <w:t>самообучение</w:t>
      </w:r>
      <w:r>
        <w:rPr>
          <w:rFonts w:ascii="Verdana" w:hAnsi="Verdana"/>
          <w:color w:val="000000"/>
          <w:sz w:val="15"/>
          <w:szCs w:val="15"/>
        </w:rPr>
        <w:t>;</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- 1945 - 1953 гг. — содержательно-целевой характер взаимосвязи умственного и физического воспитания. Взаимосвязь умственного и физического воспитания осуществляется на основе доминирующих воспитательно-образовательных задач. В качестве ведущей формы взаимосвязи выдвигается обязательное обучение на занятиях опосредованное решающей ролью воспитателя;</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- 1953 - 1969 гг. — содержательно-оценочный характер взаимосвязи умственного и физического воспитания. Взаимосвязь умственного и физического воспитания осуществляется в условиях жесткой регламентации всех режимных моментов; знания и умения, которыми</w:t>
      </w:r>
      <w:r>
        <w:rPr>
          <w:rStyle w:val="WW8Num2z0"/>
          <w:rFonts w:ascii="Verdana" w:hAnsi="Verdana"/>
          <w:color w:val="000000"/>
          <w:sz w:val="15"/>
          <w:szCs w:val="15"/>
        </w:rPr>
        <w:t> </w:t>
      </w:r>
      <w:r>
        <w:rPr>
          <w:rStyle w:val="WW8Num3z0"/>
          <w:rFonts w:ascii="Verdana" w:hAnsi="Verdana"/>
          <w:color w:val="4682B4"/>
          <w:sz w:val="15"/>
          <w:szCs w:val="15"/>
        </w:rPr>
        <w:t>овладевает</w:t>
      </w:r>
      <w:r>
        <w:rPr>
          <w:rStyle w:val="WW8Num2z0"/>
          <w:rFonts w:ascii="Verdana" w:hAnsi="Verdana"/>
          <w:color w:val="000000"/>
          <w:sz w:val="15"/>
          <w:szCs w:val="15"/>
        </w:rPr>
        <w:t> </w:t>
      </w:r>
      <w:r>
        <w:rPr>
          <w:rFonts w:ascii="Verdana" w:hAnsi="Verdana"/>
          <w:color w:val="000000"/>
          <w:sz w:val="15"/>
          <w:szCs w:val="15"/>
        </w:rPr>
        <w:t>ребенок, рассматриваются не как средство полноценного развития личности, а как цель выполненной работы воспитателя. Особое значение придается</w:t>
      </w:r>
      <w:r>
        <w:rPr>
          <w:rStyle w:val="WW8Num2z0"/>
          <w:rFonts w:ascii="Verdana" w:hAnsi="Verdana"/>
          <w:color w:val="000000"/>
          <w:sz w:val="15"/>
          <w:szCs w:val="15"/>
        </w:rPr>
        <w:t> </w:t>
      </w:r>
      <w:r>
        <w:rPr>
          <w:rStyle w:val="WW8Num3z0"/>
          <w:rFonts w:ascii="Verdana" w:hAnsi="Verdana"/>
          <w:color w:val="4682B4"/>
          <w:sz w:val="15"/>
          <w:szCs w:val="15"/>
        </w:rPr>
        <w:t>содержательной</w:t>
      </w:r>
      <w:r>
        <w:rPr>
          <w:rStyle w:val="WW8Num2z0"/>
          <w:rFonts w:ascii="Verdana" w:hAnsi="Verdana"/>
          <w:color w:val="000000"/>
          <w:sz w:val="15"/>
          <w:szCs w:val="15"/>
        </w:rPr>
        <w:t> </w:t>
      </w:r>
      <w:r>
        <w:rPr>
          <w:rFonts w:ascii="Verdana" w:hAnsi="Verdana"/>
          <w:color w:val="000000"/>
          <w:sz w:val="15"/>
          <w:szCs w:val="15"/>
        </w:rPr>
        <w:t>стороне взаимосвязи. Важным фактором взаимосвязи умственного и физического воспитания признается окружающая: действительность;</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- 1969 — 1982 гг. — деятельностно-развивающий характер взаимосвязи умственного и физического воспитания. Взаимосвязь умственного и физического воспитания рассматривается в контексте психического развития ребенка-дошкольника и осуществляется в соответствии с его возрастом.</w:t>
      </w:r>
      <w:r>
        <w:rPr>
          <w:rStyle w:val="WW8Num2z0"/>
          <w:rFonts w:ascii="Verdana" w:hAnsi="Verdana"/>
          <w:color w:val="000000"/>
          <w:sz w:val="15"/>
          <w:szCs w:val="15"/>
        </w:rPr>
        <w:t> </w:t>
      </w:r>
      <w:r>
        <w:rPr>
          <w:rStyle w:val="WW8Num3z0"/>
          <w:rFonts w:ascii="Verdana" w:hAnsi="Verdana"/>
          <w:color w:val="4682B4"/>
          <w:sz w:val="15"/>
          <w:szCs w:val="15"/>
        </w:rPr>
        <w:t>Обучающая</w:t>
      </w:r>
      <w:r>
        <w:rPr>
          <w:rStyle w:val="WW8Num2z0"/>
          <w:rFonts w:ascii="Verdana" w:hAnsi="Verdana"/>
          <w:color w:val="000000"/>
          <w:sz w:val="15"/>
          <w:szCs w:val="15"/>
        </w:rPr>
        <w:t> </w:t>
      </w:r>
      <w:r>
        <w:rPr>
          <w:rFonts w:ascii="Verdana" w:hAnsi="Verdana"/>
          <w:color w:val="000000"/>
          <w:sz w:val="15"/>
          <w:szCs w:val="15"/>
        </w:rPr>
        <w:t>функция взаимосвязи умственного и физического воспитания увеличивается за счет организованных занятий в режиме детского сада;</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- 1982 - 1988 гг. - организационно-педагогический характер взаимосвязи умственного и физического воспитания. Взаимосвязь умственного и физического воспитания характеризуется регламентацией разных видов деятельности дошкольника в области умственного и физического воспитания, ориентированной на</w:t>
      </w:r>
      <w:r>
        <w:rPr>
          <w:rStyle w:val="WW8Num2z0"/>
          <w:rFonts w:ascii="Verdana" w:hAnsi="Verdana"/>
          <w:color w:val="000000"/>
          <w:sz w:val="15"/>
          <w:szCs w:val="15"/>
        </w:rPr>
        <w:t> </w:t>
      </w:r>
      <w:r>
        <w:rPr>
          <w:rStyle w:val="WW8Num3z0"/>
          <w:rFonts w:ascii="Verdana" w:hAnsi="Verdana"/>
          <w:color w:val="4682B4"/>
          <w:sz w:val="15"/>
          <w:szCs w:val="15"/>
        </w:rPr>
        <w:t>ЗУНы</w:t>
      </w:r>
      <w:r>
        <w:rPr>
          <w:rStyle w:val="WW8Num2z0"/>
          <w:rFonts w:ascii="Verdana" w:hAnsi="Verdana"/>
          <w:color w:val="000000"/>
          <w:sz w:val="15"/>
          <w:szCs w:val="15"/>
        </w:rPr>
        <w:t> </w:t>
      </w:r>
      <w:r>
        <w:rPr>
          <w:rFonts w:ascii="Verdana" w:hAnsi="Verdana"/>
          <w:color w:val="000000"/>
          <w:sz w:val="15"/>
          <w:szCs w:val="15"/>
        </w:rPr>
        <w:t>посредством фронтальных форм обучения, без учета зоны ближайшего развития ребенка;</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- 1988 — 1995 гг. - личностно-ориентированный характер взаимосвязи умственного и физического воспитания представляет собой синтез пяти компонентов: личность ребенка — цель педагогической системы, а не средство достижения; цели; каждый ребенок способен к развитию и овладению снов элементов культуры; в каждом ребенке изначально заложено стремление к развитию, свободе, взрослению; задача воспитателя способствовать реализации этой программы, стимулировать положительную</w:t>
      </w:r>
      <w:r>
        <w:rPr>
          <w:rStyle w:val="WW8Num2z0"/>
          <w:rFonts w:ascii="Verdana" w:hAnsi="Verdana"/>
          <w:color w:val="000000"/>
          <w:sz w:val="15"/>
          <w:szCs w:val="15"/>
        </w:rPr>
        <w:t> </w:t>
      </w:r>
      <w:r>
        <w:rPr>
          <w:rStyle w:val="WW8Num3z0"/>
          <w:rFonts w:ascii="Verdana" w:hAnsi="Verdana"/>
          <w:color w:val="4682B4"/>
          <w:sz w:val="15"/>
          <w:szCs w:val="15"/>
        </w:rPr>
        <w:t>самооценку</w:t>
      </w:r>
      <w:r>
        <w:rPr>
          <w:rStyle w:val="WW8Num2z0"/>
          <w:rFonts w:ascii="Verdana" w:hAnsi="Verdana"/>
          <w:color w:val="000000"/>
          <w:sz w:val="15"/>
          <w:szCs w:val="15"/>
        </w:rPr>
        <w:t> </w:t>
      </w:r>
      <w:r>
        <w:rPr>
          <w:rFonts w:ascii="Verdana" w:hAnsi="Verdana"/>
          <w:color w:val="000000"/>
          <w:sz w:val="15"/>
          <w:szCs w:val="15"/>
        </w:rPr>
        <w:t>ребенка, и предполагает опору на такие принципы как: в центре воспитательно-образовательной работы дошкольного учреждения находится ребенок, своеобразие и неповторимость которого уникальны по своей природе;, взаимоотношение взрослого и ребенка строятся на основе сотрудничества. Важным, направлением взаимосвязи выступает расширение путей</w:t>
      </w:r>
      <w:r>
        <w:rPr>
          <w:rStyle w:val="WW8Num2z0"/>
          <w:rFonts w:ascii="Verdana" w:hAnsi="Verdana"/>
          <w:color w:val="000000"/>
          <w:sz w:val="15"/>
          <w:szCs w:val="15"/>
        </w:rPr>
        <w:t> </w:t>
      </w:r>
      <w:r>
        <w:rPr>
          <w:rStyle w:val="WW8Num3z0"/>
          <w:rFonts w:ascii="Verdana" w:hAnsi="Verdana"/>
          <w:color w:val="4682B4"/>
          <w:sz w:val="15"/>
          <w:szCs w:val="15"/>
        </w:rPr>
        <w:t>индивидуализации</w:t>
      </w:r>
      <w:r>
        <w:rPr>
          <w:rStyle w:val="WW8Num2z0"/>
          <w:rFonts w:ascii="Verdana" w:hAnsi="Verdana"/>
          <w:color w:val="000000"/>
          <w:sz w:val="15"/>
          <w:szCs w:val="15"/>
        </w:rPr>
        <w:t> </w:t>
      </w:r>
      <w:r>
        <w:rPr>
          <w:rFonts w:ascii="Verdana" w:hAnsi="Verdana"/>
          <w:color w:val="000000"/>
          <w:sz w:val="15"/>
          <w:szCs w:val="15"/>
        </w:rPr>
        <w:t>воспитания и обучения.</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Интегративный</w:t>
      </w:r>
      <w:r>
        <w:rPr>
          <w:rStyle w:val="WW8Num2z0"/>
          <w:rFonts w:ascii="Verdana" w:hAnsi="Verdana"/>
          <w:color w:val="000000"/>
          <w:sz w:val="15"/>
          <w:szCs w:val="15"/>
        </w:rPr>
        <w:t> </w:t>
      </w:r>
      <w:r>
        <w:rPr>
          <w:rFonts w:ascii="Verdana" w:hAnsi="Verdana"/>
          <w:color w:val="000000"/>
          <w:sz w:val="15"/>
          <w:szCs w:val="15"/>
        </w:rPr>
        <w:t>процесс физической подготовки и интеллектуального развития детей дошкольного возраста осуществляется в направлении стимулирования активности дошкольников, организации их практической деятельности и</w:t>
      </w:r>
      <w:r>
        <w:rPr>
          <w:rStyle w:val="WW8Num2z0"/>
          <w:rFonts w:ascii="Verdana" w:hAnsi="Verdana"/>
          <w:color w:val="000000"/>
          <w:sz w:val="15"/>
          <w:szCs w:val="15"/>
        </w:rPr>
        <w:t> </w:t>
      </w:r>
      <w:r>
        <w:rPr>
          <w:rStyle w:val="WW8Num3z0"/>
          <w:rFonts w:ascii="Verdana" w:hAnsi="Verdana"/>
          <w:color w:val="4682B4"/>
          <w:sz w:val="15"/>
          <w:szCs w:val="15"/>
        </w:rPr>
        <w:t>общения</w:t>
      </w:r>
      <w:r>
        <w:rPr>
          <w:rFonts w:ascii="Verdana" w:hAnsi="Verdana"/>
          <w:color w:val="000000"/>
          <w:sz w:val="15"/>
          <w:szCs w:val="15"/>
        </w:rPr>
        <w:t>, формирования потребностно -мотивационной, интеллектуально - познавательной,</w:t>
      </w:r>
      <w:r>
        <w:rPr>
          <w:rStyle w:val="WW8Num2z0"/>
          <w:rFonts w:ascii="Verdana" w:hAnsi="Verdana"/>
          <w:color w:val="000000"/>
          <w:sz w:val="15"/>
          <w:szCs w:val="15"/>
        </w:rPr>
        <w:t> </w:t>
      </w:r>
      <w:r>
        <w:rPr>
          <w:rStyle w:val="WW8Num3z0"/>
          <w:rFonts w:ascii="Verdana" w:hAnsi="Verdana"/>
          <w:color w:val="4682B4"/>
          <w:sz w:val="15"/>
          <w:szCs w:val="15"/>
        </w:rPr>
        <w:t>поведенческо</w:t>
      </w:r>
      <w:r>
        <w:rPr>
          <w:rStyle w:val="WW8Num2z0"/>
          <w:rFonts w:ascii="Verdana" w:hAnsi="Verdana"/>
          <w:color w:val="000000"/>
          <w:sz w:val="15"/>
          <w:szCs w:val="15"/>
        </w:rPr>
        <w:t> </w:t>
      </w:r>
      <w:r>
        <w:rPr>
          <w:rFonts w:ascii="Verdana" w:hAnsi="Verdana"/>
          <w:color w:val="000000"/>
          <w:sz w:val="15"/>
          <w:szCs w:val="15"/>
        </w:rPr>
        <w:t>— волевой сферы и представляет собой процесс сочетания, и объединения, взаимодействия двух векторов (физического и умственного) развития гармоничной личности, когда в качестве основополагающего выступает сознательное выполнение ребенком двигательных действий, сознательное</w:t>
      </w:r>
      <w:r>
        <w:rPr>
          <w:rStyle w:val="WW8Num2z0"/>
          <w:rFonts w:ascii="Verdana" w:hAnsi="Verdana"/>
          <w:color w:val="000000"/>
          <w:sz w:val="15"/>
          <w:szCs w:val="15"/>
        </w:rPr>
        <w:t> </w:t>
      </w:r>
      <w:r>
        <w:rPr>
          <w:rStyle w:val="WW8Num3z0"/>
          <w:rFonts w:ascii="Verdana" w:hAnsi="Verdana"/>
          <w:color w:val="4682B4"/>
          <w:sz w:val="15"/>
          <w:szCs w:val="15"/>
        </w:rPr>
        <w:t>овладение</w:t>
      </w:r>
      <w:r>
        <w:rPr>
          <w:rStyle w:val="WW8Num2z0"/>
          <w:rFonts w:ascii="Verdana" w:hAnsi="Verdana"/>
          <w:color w:val="000000"/>
          <w:sz w:val="15"/>
          <w:szCs w:val="15"/>
        </w:rPr>
        <w:t> </w:t>
      </w:r>
      <w:r>
        <w:rPr>
          <w:rFonts w:ascii="Verdana" w:hAnsi="Verdana"/>
          <w:color w:val="000000"/>
          <w:sz w:val="15"/>
          <w:szCs w:val="15"/>
        </w:rPr>
        <w:t>ими.</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База и организация исследования. Опытно-экспериментальная база исследования определялась программой экспериментальной работы, которая проводилась совместно с педагогическими коллективами дошкольных учреждений №298 г. Минска, №№ 3,27, 29, 32, 34 г. Мозыря, исследованием: были охвачены, дети</w:t>
      </w:r>
      <w:r>
        <w:rPr>
          <w:rStyle w:val="WW8Num2z0"/>
          <w:rFonts w:ascii="Verdana" w:hAnsi="Verdana"/>
          <w:color w:val="000000"/>
          <w:sz w:val="15"/>
          <w:szCs w:val="15"/>
        </w:rPr>
        <w:t> </w:t>
      </w:r>
      <w:r>
        <w:rPr>
          <w:rStyle w:val="WW8Num3z0"/>
          <w:rFonts w:ascii="Verdana" w:hAnsi="Verdana"/>
          <w:color w:val="4682B4"/>
          <w:sz w:val="15"/>
          <w:szCs w:val="15"/>
        </w:rPr>
        <w:t>младшего</w:t>
      </w:r>
      <w:r>
        <w:rPr>
          <w:rFonts w:ascii="Verdana" w:hAnsi="Verdana"/>
          <w:color w:val="000000"/>
          <w:sz w:val="15"/>
          <w:szCs w:val="15"/>
        </w:rPr>
        <w:t>, среднего, старшего дошкольного возраста (325 человек),</w:t>
      </w:r>
      <w:r>
        <w:rPr>
          <w:rStyle w:val="WW8Num2z0"/>
          <w:rFonts w:ascii="Verdana" w:hAnsi="Verdana"/>
          <w:color w:val="000000"/>
          <w:sz w:val="15"/>
          <w:szCs w:val="15"/>
        </w:rPr>
        <w:t> </w:t>
      </w:r>
      <w:r>
        <w:rPr>
          <w:rStyle w:val="WW8Num3z0"/>
          <w:rFonts w:ascii="Verdana" w:hAnsi="Verdana"/>
          <w:color w:val="4682B4"/>
          <w:sz w:val="15"/>
          <w:szCs w:val="15"/>
        </w:rPr>
        <w:t>воспитатели</w:t>
      </w:r>
      <w:r>
        <w:rPr>
          <w:rStyle w:val="WW8Num2z0"/>
          <w:rFonts w:ascii="Verdana" w:hAnsi="Verdana"/>
          <w:color w:val="000000"/>
          <w:sz w:val="15"/>
          <w:szCs w:val="15"/>
        </w:rPr>
        <w:t> </w:t>
      </w:r>
      <w:r>
        <w:rPr>
          <w:rFonts w:ascii="Verdana" w:hAnsi="Verdana"/>
          <w:color w:val="000000"/>
          <w:sz w:val="15"/>
          <w:szCs w:val="15"/>
        </w:rPr>
        <w:t>дошкольных учреждений (102).</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Этапы исследования:</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первом этапе (1989-1990 гг.) анализировались теоретические источники с целью установления степени научной разработанности исследуемой проблемы, изучались архивные материалы. Для нашего исследования это имело большое значение, поскольку позволило объективно подойти к анализу и сущности изучаемого явления.</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На втором этапе (1991-1993 гг.) определилась гипотеза исследования, ее цель и задачи. Проведение </w:t>
      </w:r>
      <w:r>
        <w:rPr>
          <w:rFonts w:ascii="Verdana" w:hAnsi="Verdana"/>
          <w:color w:val="000000"/>
          <w:sz w:val="15"/>
          <w:szCs w:val="15"/>
        </w:rPr>
        <w:lastRenderedPageBreak/>
        <w:t>исследования на этом этапе позволило обосновать актуальность выдвинутой проблемы.</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Третий этап (1994-1997 гг.) исследования являлся основным. Его содержанием определялась концепция умственного и физического воспитания в дошкольных учреждениях. Анализ и обобщение результатов исследования позволил определить психолого-педагогические основы теории и практики умственного и физического воспитания в дошкольных учреждениях.</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завершающем этапе (1998-2003 гг.) проводилась опытная проверка теоретических и практических выводов, полученных в ходе исследования. Проверялась эффективность реализации педагогической технологии в практике работы дошкольных учреждений. Проводился формирующий этап эксперимента,- осуществлялась обработка, проверка, систематизация результатов, уточнялись теоретико-экспериментальные выводы, оформлялась диссертационная работа.</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результатов исследования. В диссертации представлен опыт научной и педагогической деятельности автора в качестве учителя начальной школы, воспитателя,</w:t>
      </w:r>
      <w:r>
        <w:rPr>
          <w:rStyle w:val="WW8Num2z0"/>
          <w:rFonts w:ascii="Verdana" w:hAnsi="Verdana"/>
          <w:color w:val="000000"/>
          <w:sz w:val="15"/>
          <w:szCs w:val="15"/>
        </w:rPr>
        <w:t> </w:t>
      </w:r>
      <w:r>
        <w:rPr>
          <w:rStyle w:val="WW8Num3z0"/>
          <w:rFonts w:ascii="Verdana" w:hAnsi="Verdana"/>
          <w:color w:val="4682B4"/>
          <w:sz w:val="15"/>
          <w:szCs w:val="15"/>
        </w:rPr>
        <w:t>методиста</w:t>
      </w:r>
      <w:r>
        <w:rPr>
          <w:rFonts w:ascii="Verdana" w:hAnsi="Verdana"/>
          <w:color w:val="000000"/>
          <w:sz w:val="15"/>
          <w:szCs w:val="15"/>
        </w:rPr>
        <w:t>, заведующей дошкольным учреждением, ассистента, старшего</w:t>
      </w:r>
      <w:r>
        <w:rPr>
          <w:rStyle w:val="WW8Num2z0"/>
          <w:rFonts w:ascii="Verdana" w:hAnsi="Verdana"/>
          <w:color w:val="000000"/>
          <w:sz w:val="15"/>
          <w:szCs w:val="15"/>
        </w:rPr>
        <w:t> </w:t>
      </w:r>
      <w:r>
        <w:rPr>
          <w:rStyle w:val="WW8Num3z0"/>
          <w:rFonts w:ascii="Verdana" w:hAnsi="Verdana"/>
          <w:color w:val="4682B4"/>
          <w:sz w:val="15"/>
          <w:szCs w:val="15"/>
        </w:rPr>
        <w:t>преподавателя</w:t>
      </w:r>
      <w:r>
        <w:rPr>
          <w:rFonts w:ascii="Verdana" w:hAnsi="Verdana"/>
          <w:color w:val="000000"/>
          <w:sz w:val="15"/>
          <w:szCs w:val="15"/>
        </w:rPr>
        <w:t>, доцента, заведующей кафедрой педагогики и психологии начального обучения Мозырского государственного педагогического института им. Н.К.</w:t>
      </w:r>
      <w:r>
        <w:rPr>
          <w:rStyle w:val="WW8Num2z0"/>
          <w:rFonts w:ascii="Verdana" w:hAnsi="Verdana"/>
          <w:color w:val="000000"/>
          <w:sz w:val="15"/>
          <w:szCs w:val="15"/>
        </w:rPr>
        <w:t> </w:t>
      </w:r>
      <w:r>
        <w:rPr>
          <w:rStyle w:val="WW8Num3z0"/>
          <w:rFonts w:ascii="Verdana" w:hAnsi="Verdana"/>
          <w:color w:val="4682B4"/>
          <w:sz w:val="15"/>
          <w:szCs w:val="15"/>
        </w:rPr>
        <w:t>Крупской</w:t>
      </w:r>
      <w:r>
        <w:rPr>
          <w:rFonts w:ascii="Verdana" w:hAnsi="Verdana"/>
          <w:color w:val="000000"/>
          <w:sz w:val="15"/>
          <w:szCs w:val="15"/>
        </w:rPr>
        <w:t>, научного руководителя экспериментальных дошкольных образовательных учреждений, научного руководителя соискателей на ученую степень кандидатских диссертаций.</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исследования неоднократно докладывались и обсуждались на педагогических советах дошкольных образовательных учреждений, заседаниях кафедры педагогики и психологии начального обучения Мозырского государственного педагогического университета (1989-2003 гг.), на, заседаниях кафедры теории и методики физической; культуры и; оздоровительно-профилактической работы учреждения образования: «</w:t>
      </w:r>
      <w:r>
        <w:rPr>
          <w:rStyle w:val="WW8Num3z0"/>
          <w:rFonts w:ascii="Verdana" w:hAnsi="Verdana"/>
          <w:color w:val="4682B4"/>
          <w:sz w:val="15"/>
          <w:szCs w:val="15"/>
        </w:rPr>
        <w:t>Белорусский государственный педагогический университет имени Максима Танка</w:t>
      </w:r>
      <w:r>
        <w:rPr>
          <w:rFonts w:ascii="Verdana" w:hAnsi="Verdana"/>
          <w:color w:val="000000"/>
          <w:sz w:val="15"/>
          <w:szCs w:val="15"/>
        </w:rPr>
        <w:t>» (2001-2003 гг.), использовались для</w:t>
      </w:r>
      <w:r>
        <w:rPr>
          <w:rStyle w:val="WW8Num2z0"/>
          <w:rFonts w:ascii="Verdana" w:hAnsi="Verdana"/>
          <w:color w:val="000000"/>
          <w:sz w:val="15"/>
          <w:szCs w:val="15"/>
        </w:rPr>
        <w:t> </w:t>
      </w:r>
      <w:r>
        <w:rPr>
          <w:rStyle w:val="WW8Num3z0"/>
          <w:rFonts w:ascii="Verdana" w:hAnsi="Verdana"/>
          <w:color w:val="4682B4"/>
          <w:sz w:val="15"/>
          <w:szCs w:val="15"/>
        </w:rPr>
        <w:t>слушателей</w:t>
      </w:r>
      <w:r>
        <w:rPr>
          <w:rStyle w:val="WW8Num2z0"/>
          <w:rFonts w:ascii="Verdana" w:hAnsi="Verdana"/>
          <w:color w:val="000000"/>
          <w:sz w:val="15"/>
          <w:szCs w:val="15"/>
        </w:rPr>
        <w:t> </w:t>
      </w:r>
      <w:r>
        <w:rPr>
          <w:rFonts w:ascii="Verdana" w:hAnsi="Verdana"/>
          <w:color w:val="000000"/>
          <w:sz w:val="15"/>
          <w:szCs w:val="15"/>
        </w:rPr>
        <w:t>института повышения квалификации воспитателей Гомельской области, в лекциях, на семинарах, практических лабораторных занятиях В! Мозырском государственном педагогическом университете.</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 теме исследования соискатель участвовал в работе международных конференций: «Национальный' детский сад: традиции- и проблемы" (г. Мозырь, 1999 г.), «</w:t>
      </w:r>
      <w:r>
        <w:rPr>
          <w:rStyle w:val="WW8Num3z0"/>
          <w:rFonts w:ascii="Verdana" w:hAnsi="Verdana"/>
          <w:color w:val="4682B4"/>
          <w:sz w:val="15"/>
          <w:szCs w:val="15"/>
        </w:rPr>
        <w:t>Педагапчная</w:t>
      </w:r>
      <w:r>
        <w:rPr>
          <w:rStyle w:val="WW8Num2z0"/>
          <w:rFonts w:ascii="Verdana" w:hAnsi="Verdana"/>
          <w:color w:val="000000"/>
          <w:sz w:val="15"/>
          <w:szCs w:val="15"/>
        </w:rPr>
        <w:t> </w:t>
      </w:r>
      <w:r>
        <w:rPr>
          <w:rFonts w:ascii="Verdana" w:hAnsi="Verdana"/>
          <w:color w:val="000000"/>
          <w:sz w:val="15"/>
          <w:szCs w:val="15"/>
        </w:rPr>
        <w:t>творчасць: гульнёвыя тэхналогн у вучэбным</w:t>
      </w:r>
      <w:r>
        <w:rPr>
          <w:rStyle w:val="WW8Num2z0"/>
          <w:rFonts w:ascii="Verdana" w:hAnsi="Verdana"/>
          <w:color w:val="000000"/>
          <w:sz w:val="15"/>
          <w:szCs w:val="15"/>
        </w:rPr>
        <w:t> </w:t>
      </w:r>
      <w:r>
        <w:rPr>
          <w:rStyle w:val="WW8Num3z0"/>
          <w:rFonts w:ascii="Verdana" w:hAnsi="Verdana"/>
          <w:color w:val="4682B4"/>
          <w:sz w:val="15"/>
          <w:szCs w:val="15"/>
        </w:rPr>
        <w:t>працэсе</w:t>
      </w:r>
      <w:r>
        <w:rPr>
          <w:rFonts w:ascii="Verdana" w:hAnsi="Verdana"/>
          <w:color w:val="000000"/>
          <w:sz w:val="15"/>
          <w:szCs w:val="15"/>
        </w:rPr>
        <w:t>» (г. .Винница, 2002 г.), «</w:t>
      </w:r>
      <w:r>
        <w:rPr>
          <w:rStyle w:val="WW8Num3z0"/>
          <w:rFonts w:ascii="Verdana" w:hAnsi="Verdana"/>
          <w:color w:val="4682B4"/>
          <w:sz w:val="15"/>
          <w:szCs w:val="15"/>
        </w:rPr>
        <w:t>Социализация</w:t>
      </w:r>
      <w:r>
        <w:rPr>
          <w:rStyle w:val="WW8Num2z0"/>
          <w:rFonts w:ascii="Verdana" w:hAnsi="Verdana"/>
          <w:color w:val="000000"/>
          <w:sz w:val="15"/>
          <w:szCs w:val="15"/>
        </w:rPr>
        <w:t> </w:t>
      </w:r>
      <w:r>
        <w:rPr>
          <w:rFonts w:ascii="Verdana" w:hAnsi="Verdana"/>
          <w:color w:val="000000"/>
          <w:sz w:val="15"/>
          <w:szCs w:val="15"/>
        </w:rPr>
        <w:t>дошкольников: приоритетная г роль семьи в воспитании ребенка в постчернобыльский период» (г. Минск, 2000 г.), «</w:t>
      </w:r>
      <w:r>
        <w:rPr>
          <w:rStyle w:val="WW8Num3z0"/>
          <w:rFonts w:ascii="Verdana" w:hAnsi="Verdana"/>
          <w:color w:val="4682B4"/>
          <w:sz w:val="15"/>
          <w:szCs w:val="15"/>
        </w:rPr>
        <w:t>Детский сад: некоторые проблемы гуманизации педагогического процесса</w:t>
      </w:r>
      <w:r>
        <w:rPr>
          <w:rFonts w:ascii="Verdana" w:hAnsi="Verdana"/>
          <w:color w:val="000000"/>
          <w:sz w:val="15"/>
          <w:szCs w:val="15"/>
        </w:rPr>
        <w:t>» (г. Барановичи, 2000 г.), «Вопросы физического воспитания в педагогическом наследии М.</w:t>
      </w:r>
      <w:r>
        <w:rPr>
          <w:rStyle w:val="WW8Num2z0"/>
          <w:rFonts w:ascii="Verdana" w:hAnsi="Verdana"/>
          <w:color w:val="000000"/>
          <w:sz w:val="15"/>
          <w:szCs w:val="15"/>
        </w:rPr>
        <w:t> </w:t>
      </w:r>
      <w:r>
        <w:rPr>
          <w:rStyle w:val="WW8Num3z0"/>
          <w:rFonts w:ascii="Verdana" w:hAnsi="Verdana"/>
          <w:color w:val="4682B4"/>
          <w:sz w:val="15"/>
          <w:szCs w:val="15"/>
        </w:rPr>
        <w:t>Монтессори</w:t>
      </w:r>
      <w:r>
        <w:rPr>
          <w:rFonts w:ascii="Verdana" w:hAnsi="Verdana"/>
          <w:color w:val="000000"/>
          <w:sz w:val="15"/>
          <w:szCs w:val="15"/>
        </w:rPr>
        <w:t>» (г. Витебск, 2000 г.), «Основы психологической</w:t>
      </w:r>
      <w:r>
        <w:rPr>
          <w:rStyle w:val="WW8Num2z0"/>
          <w:rFonts w:ascii="Verdana" w:hAnsi="Verdana"/>
          <w:color w:val="000000"/>
          <w:sz w:val="15"/>
          <w:szCs w:val="15"/>
        </w:rPr>
        <w:t> </w:t>
      </w:r>
      <w:r>
        <w:rPr>
          <w:rStyle w:val="WW8Num3z0"/>
          <w:rFonts w:ascii="Verdana" w:hAnsi="Verdana"/>
          <w:color w:val="4682B4"/>
          <w:sz w:val="15"/>
          <w:szCs w:val="15"/>
        </w:rPr>
        <w:t>готовности</w:t>
      </w:r>
      <w:r>
        <w:rPr>
          <w:rFonts w:ascii="Verdana" w:hAnsi="Verdana"/>
          <w:color w:val="000000"/>
          <w:sz w:val="15"/>
          <w:szCs w:val="15"/>
        </w:rPr>
        <w:t>детей в школе» (г. Мозырь, 2000 г.), «Исторические аспекты; развития дошкольного воспитания в Беларуси» (г. Мозырь, 2000 г.), «Взгляды Л.С.</w:t>
      </w:r>
      <w:r>
        <w:rPr>
          <w:rStyle w:val="WW8Num2z0"/>
          <w:rFonts w:ascii="Verdana" w:hAnsi="Verdana"/>
          <w:color w:val="000000"/>
          <w:sz w:val="15"/>
          <w:szCs w:val="15"/>
        </w:rPr>
        <w:t> </w:t>
      </w:r>
      <w:r>
        <w:rPr>
          <w:rStyle w:val="WW8Num3z0"/>
          <w:rFonts w:ascii="Verdana" w:hAnsi="Verdana"/>
          <w:color w:val="4682B4"/>
          <w:sz w:val="15"/>
          <w:szCs w:val="15"/>
        </w:rPr>
        <w:t>Выготского</w:t>
      </w:r>
      <w:r>
        <w:rPr>
          <w:rStyle w:val="WW8Num2z0"/>
          <w:rFonts w:ascii="Verdana" w:hAnsi="Verdana"/>
          <w:color w:val="000000"/>
          <w:sz w:val="15"/>
          <w:szCs w:val="15"/>
        </w:rPr>
        <w:t> </w:t>
      </w:r>
      <w:r>
        <w:rPr>
          <w:rFonts w:ascii="Verdana" w:hAnsi="Verdana"/>
          <w:color w:val="000000"/>
          <w:sz w:val="15"/>
          <w:szCs w:val="15"/>
        </w:rPr>
        <w:t>на проблему умственного воспитания детей дошкольного возраста» (г. Гомель, 2001 г.), «Взаимосвязь умственного и физического воспитания в технологии «</w:t>
      </w:r>
      <w:r>
        <w:rPr>
          <w:rStyle w:val="WW8Num3z0"/>
          <w:rFonts w:ascii="Verdana" w:hAnsi="Verdana"/>
          <w:color w:val="4682B4"/>
          <w:sz w:val="15"/>
          <w:szCs w:val="15"/>
        </w:rPr>
        <w:t>Очарование</w:t>
      </w:r>
      <w:r>
        <w:rPr>
          <w:rFonts w:ascii="Verdana" w:hAnsi="Verdana"/>
          <w:color w:val="000000"/>
          <w:sz w:val="15"/>
          <w:szCs w:val="15"/>
        </w:rPr>
        <w:t>»» (г. Минск, 2002 г.), «</w:t>
      </w:r>
      <w:r>
        <w:rPr>
          <w:rStyle w:val="WW8Num3z0"/>
          <w:rFonts w:ascii="Verdana" w:hAnsi="Verdana"/>
          <w:color w:val="4682B4"/>
          <w:sz w:val="15"/>
          <w:szCs w:val="15"/>
        </w:rPr>
        <w:t>Идеи ученых педагогов об умственном воспитании детей дошкольного возраста</w:t>
      </w:r>
      <w:r>
        <w:rPr>
          <w:rFonts w:ascii="Verdana" w:hAnsi="Verdana"/>
          <w:color w:val="000000"/>
          <w:sz w:val="15"/>
          <w:szCs w:val="15"/>
        </w:rPr>
        <w:t>» (г. Мозырь, 2002 г.), «Белорусская технология физического воспитания во взаимосвязи с умственным воспитанием» (г. Новополоцк, 2003 г.), «Особенности</w:t>
      </w:r>
      <w:r>
        <w:rPr>
          <w:rStyle w:val="WW8Num2z0"/>
          <w:rFonts w:ascii="Verdana" w:hAnsi="Verdana"/>
          <w:color w:val="000000"/>
          <w:sz w:val="15"/>
          <w:szCs w:val="15"/>
        </w:rPr>
        <w:t> </w:t>
      </w:r>
      <w:r>
        <w:rPr>
          <w:rStyle w:val="WW8Num3z0"/>
          <w:rFonts w:ascii="Verdana" w:hAnsi="Verdana"/>
          <w:color w:val="4682B4"/>
          <w:sz w:val="15"/>
          <w:szCs w:val="15"/>
        </w:rPr>
        <w:t>гуманистической</w:t>
      </w:r>
      <w:r>
        <w:rPr>
          <w:rStyle w:val="WW8Num2z0"/>
          <w:rFonts w:ascii="Verdana" w:hAnsi="Verdana"/>
          <w:color w:val="000000"/>
          <w:sz w:val="15"/>
          <w:szCs w:val="15"/>
        </w:rPr>
        <w:t> </w:t>
      </w:r>
      <w:r>
        <w:rPr>
          <w:rFonts w:ascii="Verdana" w:hAnsi="Verdana"/>
          <w:color w:val="000000"/>
          <w:sz w:val="15"/>
          <w:szCs w:val="15"/>
        </w:rPr>
        <w:t>технологии умственного воспитания программы «</w:t>
      </w:r>
      <w:r>
        <w:rPr>
          <w:rStyle w:val="WW8Num3z0"/>
          <w:rFonts w:ascii="Verdana" w:hAnsi="Verdana"/>
          <w:color w:val="4682B4"/>
          <w:sz w:val="15"/>
          <w:szCs w:val="15"/>
        </w:rPr>
        <w:t>Пралеска</w:t>
      </w:r>
      <w:r>
        <w:rPr>
          <w:rFonts w:ascii="Verdana" w:hAnsi="Verdana"/>
          <w:color w:val="000000"/>
          <w:sz w:val="15"/>
          <w:szCs w:val="15"/>
        </w:rPr>
        <w:t>» в условиях инновационных образовательных процессов» (г. Минск,. 2003 г.); республиканских научно-практических конференций «</w:t>
      </w:r>
      <w:r>
        <w:rPr>
          <w:rStyle w:val="WW8Num3z0"/>
          <w:rFonts w:ascii="Verdana" w:hAnsi="Verdana"/>
          <w:color w:val="4682B4"/>
          <w:sz w:val="15"/>
          <w:szCs w:val="15"/>
        </w:rPr>
        <w:t>Родной</w:t>
      </w:r>
      <w:r>
        <w:rPr>
          <w:rStyle w:val="WW8Num2z0"/>
          <w:rFonts w:ascii="Verdana" w:hAnsi="Verdana"/>
          <w:color w:val="000000"/>
          <w:sz w:val="15"/>
          <w:szCs w:val="15"/>
        </w:rPr>
        <w:t> </w:t>
      </w:r>
      <w:r>
        <w:rPr>
          <w:rFonts w:ascii="Verdana" w:hAnsi="Verdana"/>
          <w:color w:val="000000"/>
          <w:sz w:val="15"/>
          <w:szCs w:val="15"/>
        </w:rPr>
        <w:t>язык - основа умственного воспитания» (г. Мозырь, 1992 г.), «3 псторьи развщця тэорьи разумовага</w:t>
      </w:r>
      <w:r>
        <w:rPr>
          <w:rStyle w:val="WW8Num2z0"/>
          <w:rFonts w:ascii="Verdana" w:hAnsi="Verdana"/>
          <w:color w:val="000000"/>
          <w:sz w:val="15"/>
          <w:szCs w:val="15"/>
        </w:rPr>
        <w:t> </w:t>
      </w:r>
      <w:r>
        <w:rPr>
          <w:rStyle w:val="WW8Num3z0"/>
          <w:rFonts w:ascii="Verdana" w:hAnsi="Verdana"/>
          <w:color w:val="4682B4"/>
          <w:sz w:val="15"/>
          <w:szCs w:val="15"/>
        </w:rPr>
        <w:t>выхавання</w:t>
      </w:r>
      <w:r>
        <w:rPr>
          <w:rStyle w:val="WW8Num2z0"/>
          <w:rFonts w:ascii="Verdana" w:hAnsi="Verdana"/>
          <w:color w:val="000000"/>
          <w:sz w:val="15"/>
          <w:szCs w:val="15"/>
        </w:rPr>
        <w:t> </w:t>
      </w:r>
      <w:r>
        <w:rPr>
          <w:rFonts w:ascii="Verdana" w:hAnsi="Verdana"/>
          <w:color w:val="000000"/>
          <w:sz w:val="15"/>
          <w:szCs w:val="15"/>
        </w:rPr>
        <w:t>дзяцей дашкольнага узросту» (г. Мозырь, 1994 г.), «Вучоныя</w:t>
      </w:r>
      <w:r>
        <w:rPr>
          <w:rStyle w:val="WW8Num2z0"/>
          <w:rFonts w:ascii="Verdana" w:hAnsi="Verdana"/>
          <w:color w:val="000000"/>
          <w:sz w:val="15"/>
          <w:szCs w:val="15"/>
        </w:rPr>
        <w:t> </w:t>
      </w:r>
      <w:r>
        <w:rPr>
          <w:rStyle w:val="WW8Num3z0"/>
          <w:rFonts w:ascii="Verdana" w:hAnsi="Verdana"/>
          <w:color w:val="4682B4"/>
          <w:sz w:val="15"/>
          <w:szCs w:val="15"/>
        </w:rPr>
        <w:t>педагоп</w:t>
      </w:r>
      <w:r>
        <w:rPr>
          <w:rStyle w:val="WW8Num2z0"/>
          <w:rFonts w:ascii="Verdana" w:hAnsi="Verdana"/>
          <w:color w:val="000000"/>
          <w:sz w:val="15"/>
          <w:szCs w:val="15"/>
        </w:rPr>
        <w:t> </w:t>
      </w:r>
      <w:r>
        <w:rPr>
          <w:rFonts w:ascii="Verdana" w:hAnsi="Verdana"/>
          <w:color w:val="000000"/>
          <w:sz w:val="15"/>
          <w:szCs w:val="15"/>
        </w:rPr>
        <w:t>БеларусГ аб разумовым выхаваннш</w:t>
      </w:r>
      <w:r>
        <w:rPr>
          <w:rStyle w:val="WW8Num2z0"/>
          <w:rFonts w:ascii="Verdana" w:hAnsi="Verdana"/>
          <w:color w:val="000000"/>
          <w:sz w:val="15"/>
          <w:szCs w:val="15"/>
        </w:rPr>
        <w:t> </w:t>
      </w:r>
      <w:r>
        <w:rPr>
          <w:rStyle w:val="WW8Num3z0"/>
          <w:rFonts w:ascii="Verdana" w:hAnsi="Verdana"/>
          <w:color w:val="4682B4"/>
          <w:sz w:val="15"/>
          <w:szCs w:val="15"/>
        </w:rPr>
        <w:t>дзяцей</w:t>
      </w:r>
      <w:r>
        <w:rPr>
          <w:rFonts w:ascii="Verdana" w:hAnsi="Verdana"/>
          <w:color w:val="000000"/>
          <w:sz w:val="15"/>
          <w:szCs w:val="15"/>
        </w:rPr>
        <w:t>» (г. Мозырь, 1994 г.), «Особенности развития педагогической мысли ученых-педагогов Беларуси об умственном воспитании детей» (г. Барановичи, 1998 г.), «</w:t>
      </w:r>
      <w:r>
        <w:rPr>
          <w:rStyle w:val="WW8Num3z0"/>
          <w:rFonts w:ascii="Verdana" w:hAnsi="Verdana"/>
          <w:color w:val="4682B4"/>
          <w:sz w:val="15"/>
          <w:szCs w:val="15"/>
        </w:rPr>
        <w:t>Исторические аспекты развития дошкольного воспитания в Беларуси</w:t>
      </w:r>
      <w:r>
        <w:rPr>
          <w:rFonts w:ascii="Verdana" w:hAnsi="Verdana"/>
          <w:color w:val="000000"/>
          <w:sz w:val="15"/>
          <w:szCs w:val="15"/>
        </w:rPr>
        <w:t>» (г. Мозырь, 2000 г.), на V Международном научном конгрессе «</w:t>
      </w:r>
      <w:r>
        <w:rPr>
          <w:rStyle w:val="WW8Num3z0"/>
          <w:rFonts w:ascii="Verdana" w:hAnsi="Verdana"/>
          <w:color w:val="4682B4"/>
          <w:sz w:val="15"/>
          <w:szCs w:val="15"/>
        </w:rPr>
        <w:t>Олимпийский</w:t>
      </w:r>
      <w:r>
        <w:rPr>
          <w:rStyle w:val="WW8Num2z0"/>
          <w:rFonts w:ascii="Verdana" w:hAnsi="Verdana"/>
          <w:color w:val="000000"/>
          <w:sz w:val="15"/>
          <w:szCs w:val="15"/>
        </w:rPr>
        <w:t> </w:t>
      </w:r>
      <w:r>
        <w:rPr>
          <w:rFonts w:ascii="Verdana" w:hAnsi="Verdana"/>
          <w:color w:val="000000"/>
          <w:sz w:val="15"/>
          <w:szCs w:val="15"/>
        </w:rPr>
        <w:t>спорт и спорт для всех» (г. Минск, 2001, 2002 гг.), «Из истории развития системы физического воспитания; детей дошкольного возраста» (г. Минск, 2001 г.), «Проблема умственного и физического воспитания детей дошкольного возраста на современном этапе» (г. Минск 2001 г.).</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и обоснованность результатов обеспечиваются системным подходом к исследуемой проблеме; комплексной методикой адекватной объекту, предмету, цели, задачам и логике исследования; единством теоретического и экспериментального исследования.</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Внедрение результатов исследования в практику. Методические рекомендации автора используются специалистами дошкольного воспитания, студентами в процессе учебной деятельности. Материалы исследования внедрены в практику дошкольных образовательных учреждений г. Минска, г. Мозыря. Курс «Теория и практика умственного и физического воспитания детей в дошкольных учреждениях»,</w:t>
      </w:r>
      <w:r>
        <w:rPr>
          <w:rStyle w:val="WW8Num2z0"/>
          <w:rFonts w:ascii="Verdana" w:hAnsi="Verdana"/>
          <w:color w:val="000000"/>
          <w:sz w:val="15"/>
          <w:szCs w:val="15"/>
        </w:rPr>
        <w:t> </w:t>
      </w:r>
      <w:r>
        <w:rPr>
          <w:rStyle w:val="WW8Num3z0"/>
          <w:rFonts w:ascii="Verdana" w:hAnsi="Verdana"/>
          <w:color w:val="4682B4"/>
          <w:sz w:val="15"/>
          <w:szCs w:val="15"/>
        </w:rPr>
        <w:t>спецкурс</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Основные направления развития дошкольного воспитания в Беларуси</w:t>
      </w:r>
      <w:r>
        <w:rPr>
          <w:rFonts w:ascii="Verdana" w:hAnsi="Verdana"/>
          <w:color w:val="000000"/>
          <w:sz w:val="15"/>
          <w:szCs w:val="15"/>
        </w:rPr>
        <w:t>», «Роль дошкольного воспитания в национально-культурном возрождении Белоруссии» включены в учебный план Мозырского государственного педагогического университета.</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исследования используются</w:t>
      </w:r>
      <w:r>
        <w:rPr>
          <w:rStyle w:val="WW8Num2z0"/>
          <w:rFonts w:ascii="Verdana" w:hAnsi="Verdana"/>
          <w:color w:val="000000"/>
          <w:sz w:val="15"/>
          <w:szCs w:val="15"/>
        </w:rPr>
        <w:t> </w:t>
      </w:r>
      <w:r>
        <w:rPr>
          <w:rStyle w:val="WW8Num3z0"/>
          <w:rFonts w:ascii="Verdana" w:hAnsi="Verdana"/>
          <w:color w:val="4682B4"/>
          <w:sz w:val="15"/>
          <w:szCs w:val="15"/>
        </w:rPr>
        <w:t>преподавателями</w:t>
      </w:r>
      <w:r>
        <w:rPr>
          <w:rStyle w:val="WW8Num2z0"/>
          <w:rFonts w:ascii="Verdana" w:hAnsi="Verdana"/>
          <w:color w:val="000000"/>
          <w:sz w:val="15"/>
          <w:szCs w:val="15"/>
        </w:rPr>
        <w:t> </w:t>
      </w:r>
      <w:r>
        <w:rPr>
          <w:rFonts w:ascii="Verdana" w:hAnsi="Verdana"/>
          <w:color w:val="000000"/>
          <w:sz w:val="15"/>
          <w:szCs w:val="15"/>
        </w:rPr>
        <w:t>кафедр педагогики начального обучения Мозырского государственного педагогического университета, теории и методики физической культуры и оздоровительно-профилактической работы, Белорусского государственного педагогического университета имени Максима Танка, студентами указанных вузов при написании</w:t>
      </w:r>
      <w:r>
        <w:rPr>
          <w:rStyle w:val="WW8Num2z0"/>
          <w:rFonts w:ascii="Verdana" w:hAnsi="Verdana"/>
          <w:color w:val="000000"/>
          <w:sz w:val="15"/>
          <w:szCs w:val="15"/>
        </w:rPr>
        <w:t> </w:t>
      </w:r>
      <w:r>
        <w:rPr>
          <w:rStyle w:val="WW8Num3z0"/>
          <w:rFonts w:ascii="Verdana" w:hAnsi="Verdana"/>
          <w:color w:val="4682B4"/>
          <w:sz w:val="15"/>
          <w:szCs w:val="15"/>
        </w:rPr>
        <w:t>курсовых</w:t>
      </w:r>
      <w:r>
        <w:rPr>
          <w:rStyle w:val="WW8Num2z0"/>
          <w:rFonts w:ascii="Verdana" w:hAnsi="Verdana"/>
          <w:color w:val="000000"/>
          <w:sz w:val="15"/>
          <w:szCs w:val="15"/>
        </w:rPr>
        <w:t> </w:t>
      </w:r>
      <w:r>
        <w:rPr>
          <w:rFonts w:ascii="Verdana" w:hAnsi="Verdana"/>
          <w:color w:val="000000"/>
          <w:sz w:val="15"/>
          <w:szCs w:val="15"/>
        </w:rPr>
        <w:t>и дипломных работ, а также соискателями на ученую степень при написании кандидатских диссертаций.</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 теме диссертации имеются 51 публикации.</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Диссертация обсуждена (и рекомендована к защите) на заседании кафедры теории и методики физической культуры и оздоровительно-профилактической работы Белорусского государственного педагогического университета им. М. Танка.</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и объем диссертации. Диссертация состоит из введения, общей характеристики работы, четырех глав, выводов, приложения. Список использованных источников составляет 314 наименований, из них 11 зарубежных. Общий объем работы - 407 страницы компьютерного текста, список использованных источников (314) - 16 страниц, приложения - 118 страниц, акты внедрения результатов исследования, в том числе, 30 таблицы, 3 графика, 3 диаграммы. Данная структура работы соответствует целям, задачам исследования, кругу анализируемых проблем, используемым методам и логике исследования.</w:t>
      </w:r>
    </w:p>
    <w:p w:rsidR="00166A05" w:rsidRDefault="00166A05" w:rsidP="00166A05">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Зайцева, Надежда Владимировна</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 ПО ЧЕТВЕРТОЙ ГЛАВЕ</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Проанализировав результаты исследования по эффективности внедрения программы и программных требований в систему физического воспитания дошкольных.учреждений, мы пришли к следующим выводам: уровень</w:t>
      </w:r>
      <w:r>
        <w:rPr>
          <w:rStyle w:val="WW8Num2z0"/>
          <w:rFonts w:ascii="Verdana" w:hAnsi="Verdana"/>
          <w:color w:val="000000"/>
          <w:sz w:val="15"/>
          <w:szCs w:val="15"/>
        </w:rPr>
        <w:t> </w:t>
      </w:r>
      <w:r>
        <w:rPr>
          <w:rStyle w:val="WW8Num3z0"/>
          <w:rFonts w:ascii="Verdana" w:hAnsi="Verdana"/>
          <w:color w:val="4682B4"/>
          <w:sz w:val="15"/>
          <w:szCs w:val="15"/>
        </w:rPr>
        <w:t>двигательной</w:t>
      </w:r>
      <w:r>
        <w:rPr>
          <w:rStyle w:val="WW8Num2z0"/>
          <w:rFonts w:ascii="Verdana" w:hAnsi="Verdana"/>
          <w:color w:val="000000"/>
          <w:sz w:val="15"/>
          <w:szCs w:val="15"/>
        </w:rPr>
        <w:t> </w:t>
      </w:r>
      <w:r>
        <w:rPr>
          <w:rFonts w:ascii="Verdana" w:hAnsi="Verdana"/>
          <w:color w:val="000000"/>
          <w:sz w:val="15"/>
          <w:szCs w:val="15"/>
        </w:rPr>
        <w:t>активности, определяющий функциональное состояние, организма у детей</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(50-60%), следует признать высоким. Однако имеются дополнительные</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резервы, применение которых поможет поднять плотность</w:t>
      </w:r>
      <w:r>
        <w:rPr>
          <w:rStyle w:val="WW8Num2z0"/>
          <w:rFonts w:ascii="Verdana" w:hAnsi="Verdana"/>
          <w:color w:val="000000"/>
          <w:sz w:val="15"/>
          <w:szCs w:val="15"/>
        </w:rPr>
        <w:t> </w:t>
      </w:r>
      <w:r>
        <w:rPr>
          <w:rStyle w:val="WW8Num3z0"/>
          <w:rFonts w:ascii="Verdana" w:hAnsi="Verdana"/>
          <w:color w:val="4682B4"/>
          <w:sz w:val="15"/>
          <w:szCs w:val="15"/>
        </w:rPr>
        <w:t>физкультурных</w:t>
      </w:r>
      <w:r>
        <w:rPr>
          <w:rStyle w:val="WW8Num2z0"/>
          <w:rFonts w:ascii="Verdana" w:hAnsi="Verdana"/>
          <w:color w:val="000000"/>
          <w:sz w:val="15"/>
          <w:szCs w:val="15"/>
        </w:rPr>
        <w:t> </w:t>
      </w:r>
      <w:r>
        <w:rPr>
          <w:rFonts w:ascii="Verdana" w:hAnsi="Verdana"/>
          <w:color w:val="000000"/>
          <w:sz w:val="15"/>
          <w:szCs w:val="15"/>
        </w:rPr>
        <w:t>занятий приблизительно на 10-12%. К ним можно отнести поточность выполнения</w:t>
      </w:r>
      <w:r>
        <w:rPr>
          <w:rStyle w:val="WW8Num2z0"/>
          <w:rFonts w:ascii="Verdana" w:hAnsi="Verdana"/>
          <w:color w:val="000000"/>
          <w:sz w:val="15"/>
          <w:szCs w:val="15"/>
        </w:rPr>
        <w:t> </w:t>
      </w:r>
      <w:r>
        <w:rPr>
          <w:rStyle w:val="WW8Num3z0"/>
          <w:rFonts w:ascii="Verdana" w:hAnsi="Verdana"/>
          <w:color w:val="4682B4"/>
          <w:sz w:val="15"/>
          <w:szCs w:val="15"/>
        </w:rPr>
        <w:t>упражнений</w:t>
      </w:r>
      <w:r>
        <w:rPr>
          <w:rFonts w:ascii="Verdana" w:hAnsi="Verdana"/>
          <w:color w:val="000000"/>
          <w:sz w:val="15"/>
          <w:szCs w:val="15"/>
        </w:rPr>
        <w:t>, применение большого количества инвентаря, использование</w:t>
      </w:r>
      <w:r>
        <w:rPr>
          <w:rStyle w:val="WW8Num2z0"/>
          <w:rFonts w:ascii="Verdana" w:hAnsi="Verdana"/>
          <w:color w:val="000000"/>
          <w:sz w:val="15"/>
          <w:szCs w:val="15"/>
        </w:rPr>
        <w:t> </w:t>
      </w:r>
      <w:r>
        <w:rPr>
          <w:rStyle w:val="WW8Num3z0"/>
          <w:rFonts w:ascii="Verdana" w:hAnsi="Verdana"/>
          <w:color w:val="4682B4"/>
          <w:sz w:val="15"/>
          <w:szCs w:val="15"/>
        </w:rPr>
        <w:t>нестандартного</w:t>
      </w:r>
      <w:r>
        <w:rPr>
          <w:rStyle w:val="WW8Num2z0"/>
          <w:rFonts w:ascii="Verdana" w:hAnsi="Verdana"/>
          <w:color w:val="000000"/>
          <w:sz w:val="15"/>
          <w:szCs w:val="15"/>
        </w:rPr>
        <w:t> </w:t>
      </w:r>
      <w:r>
        <w:rPr>
          <w:rFonts w:ascii="Verdana" w:hAnsi="Verdana"/>
          <w:color w:val="000000"/>
          <w:sz w:val="15"/>
          <w:szCs w:val="15"/>
        </w:rPr>
        <w:t>оборудования и пособий; техника и сложность выполнения</w:t>
      </w:r>
      <w:r>
        <w:rPr>
          <w:rStyle w:val="WW8Num2z0"/>
          <w:rFonts w:ascii="Verdana" w:hAnsi="Verdana"/>
          <w:color w:val="000000"/>
          <w:sz w:val="15"/>
          <w:szCs w:val="15"/>
        </w:rPr>
        <w:t> </w:t>
      </w:r>
      <w:r>
        <w:rPr>
          <w:rStyle w:val="WW8Num3z0"/>
          <w:rFonts w:ascii="Verdana" w:hAnsi="Verdana"/>
          <w:color w:val="4682B4"/>
          <w:sz w:val="15"/>
          <w:szCs w:val="15"/>
        </w:rPr>
        <w:t>двигательных</w:t>
      </w:r>
      <w:r>
        <w:rPr>
          <w:rStyle w:val="WW8Num2z0"/>
          <w:rFonts w:ascii="Verdana" w:hAnsi="Verdana"/>
          <w:color w:val="000000"/>
          <w:sz w:val="15"/>
          <w:szCs w:val="15"/>
        </w:rPr>
        <w:t> </w:t>
      </w:r>
      <w:r>
        <w:rPr>
          <w:rFonts w:ascii="Verdana" w:hAnsi="Verdana"/>
          <w:color w:val="000000"/>
          <w:sz w:val="15"/>
          <w:szCs w:val="15"/>
        </w:rPr>
        <w:t xml:space="preserve">движений зависят от </w:t>
      </w:r>
      <w:r>
        <w:rPr>
          <w:rFonts w:ascii="Verdana" w:hAnsi="Verdana"/>
          <w:color w:val="000000"/>
          <w:sz w:val="15"/>
          <w:szCs w:val="15"/>
        </w:rPr>
        <w:lastRenderedPageBreak/>
        <w:t>индивидуальных</w:t>
      </w:r>
      <w:r>
        <w:rPr>
          <w:rStyle w:val="WW8Num2z0"/>
          <w:rFonts w:ascii="Verdana" w:hAnsi="Verdana"/>
          <w:color w:val="000000"/>
          <w:sz w:val="15"/>
          <w:szCs w:val="15"/>
        </w:rPr>
        <w:t> </w:t>
      </w:r>
      <w:r>
        <w:rPr>
          <w:rStyle w:val="WW8Num3z0"/>
          <w:rFonts w:ascii="Verdana" w:hAnsi="Verdana"/>
          <w:color w:val="4682B4"/>
          <w:sz w:val="15"/>
          <w:szCs w:val="15"/>
        </w:rPr>
        <w:t>психологофизиологической</w:t>
      </w:r>
      <w:r>
        <w:rPr>
          <w:rStyle w:val="WW8Num2z0"/>
          <w:rFonts w:ascii="Verdana" w:hAnsi="Verdana"/>
          <w:color w:val="000000"/>
          <w:sz w:val="15"/>
          <w:szCs w:val="15"/>
        </w:rPr>
        <w:t> </w:t>
      </w:r>
      <w:r>
        <w:rPr>
          <w:rFonts w:ascii="Verdana" w:hAnsi="Verdana"/>
          <w:color w:val="000000"/>
          <w:sz w:val="15"/>
          <w:szCs w:val="15"/>
        </w:rPr>
        <w:t>подготовленности ребенка и от профессионализма</w:t>
      </w:r>
      <w:r>
        <w:rPr>
          <w:rStyle w:val="WW8Num2z0"/>
          <w:rFonts w:ascii="Verdana" w:hAnsi="Verdana"/>
          <w:color w:val="000000"/>
          <w:sz w:val="15"/>
          <w:szCs w:val="15"/>
        </w:rPr>
        <w:t> </w:t>
      </w:r>
      <w:r>
        <w:rPr>
          <w:rStyle w:val="WW8Num3z0"/>
          <w:rFonts w:ascii="Verdana" w:hAnsi="Verdana"/>
          <w:color w:val="4682B4"/>
          <w:sz w:val="15"/>
          <w:szCs w:val="15"/>
        </w:rPr>
        <w:t>педагога</w:t>
      </w:r>
      <w:r>
        <w:rPr>
          <w:rFonts w:ascii="Verdana" w:hAnsi="Verdana"/>
          <w:color w:val="000000"/>
          <w:sz w:val="15"/>
          <w:szCs w:val="15"/>
        </w:rPr>
        <w:t>; , в процессе руководства двигательной активностью детей значительное место должно отводиться показу разнообразных движений; с</w:t>
      </w:r>
      <w:r>
        <w:rPr>
          <w:rStyle w:val="WW8Num2z0"/>
          <w:rFonts w:ascii="Verdana" w:hAnsi="Verdana"/>
          <w:color w:val="000000"/>
          <w:sz w:val="15"/>
          <w:szCs w:val="15"/>
        </w:rPr>
        <w:t> </w:t>
      </w:r>
      <w:r>
        <w:rPr>
          <w:rStyle w:val="WW8Num3z0"/>
          <w:rFonts w:ascii="Verdana" w:hAnsi="Verdana"/>
          <w:color w:val="4682B4"/>
          <w:sz w:val="15"/>
          <w:szCs w:val="15"/>
        </w:rPr>
        <w:t>физкультурными</w:t>
      </w:r>
      <w:r>
        <w:rPr>
          <w:rStyle w:val="WW8Num2z0"/>
          <w:rFonts w:ascii="Verdana" w:hAnsi="Verdana"/>
          <w:color w:val="000000"/>
          <w:sz w:val="15"/>
          <w:szCs w:val="15"/>
        </w:rPr>
        <w:t> </w:t>
      </w:r>
      <w:r>
        <w:rPr>
          <w:rFonts w:ascii="Verdana" w:hAnsi="Verdana"/>
          <w:color w:val="000000"/>
          <w:sz w:val="15"/>
          <w:szCs w:val="15"/>
        </w:rPr>
        <w:t>и нестандартными пособиями^ учитывающие индивидуальные проявления</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 для эффективного управления процессом; двигательной деятельности необходимо, чтобы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по физической культуре имели место экспромты, сюрпризы,</w:t>
      </w:r>
      <w:r>
        <w:rPr>
          <w:rStyle w:val="WW8Num2z0"/>
          <w:rFonts w:ascii="Verdana" w:hAnsi="Verdana"/>
          <w:color w:val="000000"/>
          <w:sz w:val="15"/>
          <w:szCs w:val="15"/>
        </w:rPr>
        <w:t> </w:t>
      </w:r>
      <w:r>
        <w:rPr>
          <w:rStyle w:val="WW8Num3z0"/>
          <w:rFonts w:ascii="Verdana" w:hAnsi="Verdana"/>
          <w:color w:val="4682B4"/>
          <w:sz w:val="15"/>
          <w:szCs w:val="15"/>
        </w:rPr>
        <w:t>занятия</w:t>
      </w:r>
      <w:r>
        <w:rPr>
          <w:rStyle w:val="WW8Num2z0"/>
          <w:rFonts w:ascii="Verdana" w:hAnsi="Verdana"/>
          <w:color w:val="000000"/>
          <w:sz w:val="15"/>
          <w:szCs w:val="15"/>
        </w:rPr>
        <w:t> </w:t>
      </w:r>
      <w:r>
        <w:rPr>
          <w:rFonts w:ascii="Verdana" w:hAnsi="Verdana"/>
          <w:color w:val="000000"/>
          <w:sz w:val="15"/>
          <w:szCs w:val="15"/>
        </w:rPr>
        <w:t>проводились в свободной, естественной, форме, без насилия;</w:t>
      </w:r>
      <w:r>
        <w:rPr>
          <w:rStyle w:val="WW8Num2z0"/>
          <w:rFonts w:ascii="Verdana" w:hAnsi="Verdana"/>
          <w:color w:val="000000"/>
          <w:sz w:val="15"/>
          <w:szCs w:val="15"/>
        </w:rPr>
        <w:t> </w:t>
      </w:r>
      <w:r>
        <w:rPr>
          <w:rStyle w:val="WW8Num3z0"/>
          <w:rFonts w:ascii="Verdana" w:hAnsi="Verdana"/>
          <w:color w:val="4682B4"/>
          <w:sz w:val="15"/>
          <w:szCs w:val="15"/>
        </w:rPr>
        <w:t>целеполагающие</w:t>
      </w:r>
      <w:r>
        <w:rPr>
          <w:rStyle w:val="WW8Num2z0"/>
          <w:rFonts w:ascii="Verdana" w:hAnsi="Verdana"/>
          <w:color w:val="000000"/>
          <w:sz w:val="15"/>
          <w:szCs w:val="15"/>
        </w:rPr>
        <w:t> </w:t>
      </w:r>
      <w:r>
        <w:rPr>
          <w:rFonts w:ascii="Verdana" w:hAnsi="Verdana"/>
          <w:color w:val="000000"/>
          <w:sz w:val="15"/>
          <w:szCs w:val="15"/>
        </w:rPr>
        <w:t>основы оздоровительного, воспитательного, образовательного направления программы и программных требований «Физическая культура —</w:t>
      </w:r>
      <w:r>
        <w:rPr>
          <w:rStyle w:val="WW8Num2z0"/>
          <w:rFonts w:ascii="Verdana" w:hAnsi="Verdana"/>
          <w:color w:val="000000"/>
          <w:sz w:val="15"/>
          <w:szCs w:val="15"/>
        </w:rPr>
        <w:t> </w:t>
      </w:r>
      <w:r>
        <w:rPr>
          <w:rStyle w:val="WW8Num3z0"/>
          <w:rFonts w:ascii="Verdana" w:hAnsi="Verdana"/>
          <w:color w:val="4682B4"/>
          <w:sz w:val="15"/>
          <w:szCs w:val="15"/>
        </w:rPr>
        <w:t>дошкольникам</w:t>
      </w:r>
      <w:r>
        <w:rPr>
          <w:rFonts w:ascii="Verdana" w:hAnsi="Verdana"/>
          <w:color w:val="000000"/>
          <w:sz w:val="15"/>
          <w:szCs w:val="15"/>
        </w:rPr>
        <w:t>» качественно улучшают физическое 1 развитие и физическое состояние ребенка; содержание физических упражнений, проводимых согласно программнымтребованиям, предусматривает использование упражнений преимущественно динамического характера, направленных на развитие различных групп мышц, а также упражнений, требующих высокой координации движений.</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Возможность реализации и эффективность внедрения программы и программных требований « Физическая культура - дошкольникам» в систему физического воспитания определяется следующими основными условиями:</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наличие материально-технической базы, соответствующей гигиеническим и</w:t>
      </w:r>
      <w:r>
        <w:rPr>
          <w:rStyle w:val="WW8Num2z0"/>
          <w:rFonts w:ascii="Verdana" w:hAnsi="Verdana"/>
          <w:color w:val="000000"/>
          <w:sz w:val="15"/>
          <w:szCs w:val="15"/>
        </w:rPr>
        <w:t> </w:t>
      </w:r>
      <w:r>
        <w:rPr>
          <w:rStyle w:val="WW8Num3z0"/>
          <w:rFonts w:ascii="Verdana" w:hAnsi="Verdana"/>
          <w:color w:val="4682B4"/>
          <w:sz w:val="15"/>
          <w:szCs w:val="15"/>
        </w:rPr>
        <w:t>дидактическим</w:t>
      </w:r>
      <w:r>
        <w:rPr>
          <w:rStyle w:val="WW8Num2z0"/>
          <w:rFonts w:ascii="Verdana" w:hAnsi="Verdana"/>
          <w:color w:val="000000"/>
          <w:sz w:val="15"/>
          <w:szCs w:val="15"/>
        </w:rPr>
        <w:t> </w:t>
      </w:r>
      <w:r>
        <w:rPr>
          <w:rFonts w:ascii="Verdana" w:hAnsi="Verdana"/>
          <w:color w:val="000000"/>
          <w:sz w:val="15"/>
          <w:szCs w:val="15"/>
        </w:rPr>
        <w:t>требованиям, предъявляемым к организации физкультурно-оздоровительной работы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учреждениях;</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учета дифференцированной нагрузки для мальчиков и девочек;</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создание новых форм организации интегрирования процесса физической подготовки и интеллектуального развития детей дошкольного возраста;</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многомерный дискриминантный анализ организации</w:t>
      </w:r>
      <w:r>
        <w:rPr>
          <w:rStyle w:val="WW8Num2z0"/>
          <w:rFonts w:ascii="Verdana" w:hAnsi="Verdana"/>
          <w:color w:val="000000"/>
          <w:sz w:val="15"/>
          <w:szCs w:val="15"/>
        </w:rPr>
        <w:t> </w:t>
      </w:r>
      <w:r>
        <w:rPr>
          <w:rStyle w:val="WW8Num3z0"/>
          <w:rFonts w:ascii="Verdana" w:hAnsi="Verdana"/>
          <w:color w:val="4682B4"/>
          <w:sz w:val="15"/>
          <w:szCs w:val="15"/>
        </w:rPr>
        <w:t>умственного</w:t>
      </w:r>
      <w:r>
        <w:rPr>
          <w:rStyle w:val="WW8Num2z0"/>
          <w:rFonts w:ascii="Verdana" w:hAnsi="Verdana"/>
          <w:color w:val="000000"/>
          <w:sz w:val="15"/>
          <w:szCs w:val="15"/>
        </w:rPr>
        <w:t> </w:t>
      </w:r>
      <w:r>
        <w:rPr>
          <w:rFonts w:ascii="Verdana" w:hAnsi="Verdana"/>
          <w:color w:val="000000"/>
          <w:sz w:val="15"/>
          <w:szCs w:val="15"/>
        </w:rPr>
        <w:t>и физического воспитания в практике работы дошкольных учреждений, ориентированный на развитие психофизиологических особенностей личности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использование в практике работы детских садов наряду с традиционной других моделей умственного и физического воспитания, имеющих ярко выраженную</w:t>
      </w:r>
      <w:r>
        <w:rPr>
          <w:rStyle w:val="WW8Num2z0"/>
          <w:rFonts w:ascii="Verdana" w:hAnsi="Verdana"/>
          <w:color w:val="000000"/>
          <w:sz w:val="15"/>
          <w:szCs w:val="15"/>
        </w:rPr>
        <w:t> </w:t>
      </w:r>
      <w:r>
        <w:rPr>
          <w:rStyle w:val="WW8Num3z0"/>
          <w:rFonts w:ascii="Verdana" w:hAnsi="Verdana"/>
          <w:color w:val="4682B4"/>
          <w:sz w:val="15"/>
          <w:szCs w:val="15"/>
        </w:rPr>
        <w:t>гуманистическую</w:t>
      </w:r>
      <w:r>
        <w:rPr>
          <w:rStyle w:val="WW8Num2z0"/>
          <w:rFonts w:ascii="Verdana" w:hAnsi="Verdana"/>
          <w:color w:val="000000"/>
          <w:sz w:val="15"/>
          <w:szCs w:val="15"/>
        </w:rPr>
        <w:t> </w:t>
      </w:r>
      <w:r>
        <w:rPr>
          <w:rFonts w:ascii="Verdana" w:hAnsi="Verdana"/>
          <w:color w:val="000000"/>
          <w:sz w:val="15"/>
          <w:szCs w:val="15"/>
        </w:rPr>
        <w:t>направленность.</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Проведенное нами теоретическое и экспериментальное исследование, посвященное проблеме теории и практики умственного и физического воспитания детей в дошкольных учреждениях, позволило решить поставленные задачи и сформулировать указанные ниже основные выводы:</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Проблема умственного; и физического воспитания детей дошкольного возраста во все исторические периоды развития; человеческого общества имела архиважное значение: Каждый народ стремился</w:t>
      </w:r>
      <w:r>
        <w:rPr>
          <w:rStyle w:val="WW8Num2z0"/>
          <w:rFonts w:ascii="Verdana" w:hAnsi="Verdana"/>
          <w:color w:val="000000"/>
          <w:sz w:val="15"/>
          <w:szCs w:val="15"/>
        </w:rPr>
        <w:t> </w:t>
      </w:r>
      <w:r>
        <w:rPr>
          <w:rStyle w:val="WW8Num3z0"/>
          <w:rFonts w:ascii="Verdana" w:hAnsi="Verdana"/>
          <w:color w:val="4682B4"/>
          <w:sz w:val="15"/>
          <w:szCs w:val="15"/>
        </w:rPr>
        <w:t>воспитать</w:t>
      </w:r>
      <w:r>
        <w:rPr>
          <w:rStyle w:val="WW8Num2z0"/>
          <w:rFonts w:ascii="Verdana" w:hAnsi="Verdana"/>
          <w:color w:val="000000"/>
          <w:sz w:val="15"/>
          <w:szCs w:val="15"/>
        </w:rPr>
        <w:t> </w:t>
      </w:r>
      <w:r>
        <w:rPr>
          <w:rFonts w:ascii="Verdana" w:hAnsi="Verdana"/>
          <w:color w:val="000000"/>
          <w:sz w:val="15"/>
          <w:szCs w:val="15"/>
        </w:rPr>
        <w:t>подрастающее поколение начиная; с дошкольного возраста разумным, физически здоровым и духовно богатым. Создатели теории умственного и физического воспитания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известные западноевропейские (Т.Мор, Дж.Локк, Ж.-Ж.Руссо, И;Г.Песталоцци, Гутс-Мутс, Ф.Фребель, М:Монтессори, Э.Торндайк, Ж.Пиаже), русские (И.И1Бецкой, В.Ф.Одоевский, К.Д.Ушинский, А.П'.Усова;. Н:И.Пирогов, И.М.Сеченов, Е.А.Покровский, А.В.Запорожец, Н:Н.Поддьяков, Л.С.Выготский, П.Ф.Лесгафт) рекомендовали с раннего детства всесторонне развивать физические и</w:t>
      </w:r>
      <w:r>
        <w:rPr>
          <w:rStyle w:val="WW8Num2z0"/>
          <w:rFonts w:ascii="Verdana" w:hAnsi="Verdana"/>
          <w:color w:val="000000"/>
          <w:sz w:val="15"/>
          <w:szCs w:val="15"/>
        </w:rPr>
        <w:t> </w:t>
      </w:r>
      <w:r>
        <w:rPr>
          <w:rStyle w:val="WW8Num3z0"/>
          <w:rFonts w:ascii="Verdana" w:hAnsi="Verdana"/>
          <w:color w:val="4682B4"/>
          <w:sz w:val="15"/>
          <w:szCs w:val="15"/>
        </w:rPr>
        <w:t>умственные</w:t>
      </w:r>
      <w:r>
        <w:rPr>
          <w:rStyle w:val="WW8Num2z0"/>
          <w:rFonts w:ascii="Verdana" w:hAnsi="Verdana"/>
          <w:color w:val="000000"/>
          <w:sz w:val="15"/>
          <w:szCs w:val="15"/>
        </w:rPr>
        <w:t> </w:t>
      </w:r>
      <w:r>
        <w:rPr>
          <w:rFonts w:ascii="Verdana" w:hAnsi="Verdana"/>
          <w:color w:val="000000"/>
          <w:sz w:val="15"/>
          <w:szCs w:val="15"/>
        </w:rPr>
        <w:t>способности, сенсорную культуру ребенка, духовное богатство. Они; придавали большое значение личному опыту детей в приобретении знаний об окружающей действительности, а также осмыслению этого опыта, развитию</w:t>
      </w:r>
      <w:r>
        <w:rPr>
          <w:rStyle w:val="WW8Num2z0"/>
          <w:rFonts w:ascii="Verdana" w:hAnsi="Verdana"/>
          <w:color w:val="000000"/>
          <w:sz w:val="15"/>
          <w:szCs w:val="15"/>
        </w:rPr>
        <w:t> </w:t>
      </w:r>
      <w:r>
        <w:rPr>
          <w:rStyle w:val="WW8Num3z0"/>
          <w:rFonts w:ascii="Verdana" w:hAnsi="Verdana"/>
          <w:color w:val="4682B4"/>
          <w:sz w:val="15"/>
          <w:szCs w:val="15"/>
        </w:rPr>
        <w:t>мышления</w:t>
      </w:r>
      <w:r>
        <w:rPr>
          <w:rStyle w:val="WW8Num2z0"/>
          <w:rFonts w:ascii="Verdana" w:hAnsi="Verdana"/>
          <w:color w:val="000000"/>
          <w:sz w:val="15"/>
          <w:szCs w:val="15"/>
        </w:rPr>
        <w:t> </w:t>
      </w:r>
      <w:r>
        <w:rPr>
          <w:rFonts w:ascii="Verdana" w:hAnsi="Verdana"/>
          <w:color w:val="000000"/>
          <w:sz w:val="15"/>
          <w:szCs w:val="15"/>
        </w:rPr>
        <w:t>и формированию физических качеств. В силу различных исторических и социальных причин неоднократно предпринимались попытки определить содержание, формы, методы умственного и физического воспитания детей в дошкольных учреждениях. Основное внимание уделялось тем требованиям;, которые предъявляла к</w:t>
      </w:r>
      <w:r>
        <w:rPr>
          <w:rStyle w:val="WW8Num2z0"/>
          <w:rFonts w:ascii="Verdana" w:hAnsi="Verdana"/>
          <w:color w:val="000000"/>
          <w:sz w:val="15"/>
          <w:szCs w:val="15"/>
        </w:rPr>
        <w:t> </w:t>
      </w:r>
      <w:r>
        <w:rPr>
          <w:rStyle w:val="WW8Num3z0"/>
          <w:rFonts w:ascii="Verdana" w:hAnsi="Verdana"/>
          <w:color w:val="4682B4"/>
          <w:sz w:val="15"/>
          <w:szCs w:val="15"/>
        </w:rPr>
        <w:t>детскому</w:t>
      </w:r>
      <w:r>
        <w:rPr>
          <w:rStyle w:val="WW8Num2z0"/>
          <w:rFonts w:ascii="Verdana" w:hAnsi="Verdana"/>
          <w:color w:val="000000"/>
          <w:sz w:val="15"/>
          <w:szCs w:val="15"/>
        </w:rPr>
        <w:t> </w:t>
      </w:r>
      <w:r>
        <w:rPr>
          <w:rFonts w:ascii="Verdana" w:hAnsi="Verdana"/>
          <w:color w:val="000000"/>
          <w:sz w:val="15"/>
          <w:szCs w:val="15"/>
        </w:rPr>
        <w:t>саду начальная школа. При таком подходе весьма трудно было отдифференцировать специфичные для дошкольного возраста формы, методы обучения. Эта линия особенно четко прослеживается в анализируемых документах. Закономерный процесс дифференциации, свойственный:</w:t>
      </w:r>
      <w:r>
        <w:rPr>
          <w:rStyle w:val="WW8Num2z0"/>
          <w:rFonts w:ascii="Verdana" w:hAnsi="Verdana"/>
          <w:color w:val="000000"/>
          <w:sz w:val="15"/>
          <w:szCs w:val="15"/>
        </w:rPr>
        <w:t> </w:t>
      </w:r>
      <w:r>
        <w:rPr>
          <w:rStyle w:val="WW8Num3z0"/>
          <w:rFonts w:ascii="Verdana" w:hAnsi="Verdana"/>
          <w:color w:val="4682B4"/>
          <w:sz w:val="15"/>
          <w:szCs w:val="15"/>
        </w:rPr>
        <w:t>общеобразовательной</w:t>
      </w:r>
      <w:r>
        <w:rPr>
          <w:rStyle w:val="WW8Num2z0"/>
          <w:rFonts w:ascii="Verdana" w:hAnsi="Verdana"/>
          <w:color w:val="000000"/>
          <w:sz w:val="15"/>
          <w:szCs w:val="15"/>
        </w:rPr>
        <w:t> </w:t>
      </w:r>
      <w:r>
        <w:rPr>
          <w:rFonts w:ascii="Verdana" w:hAnsi="Verdana"/>
          <w:color w:val="000000"/>
          <w:sz w:val="15"/>
          <w:szCs w:val="15"/>
        </w:rPr>
        <w:t>школе, - затронул и</w:t>
      </w:r>
      <w:r>
        <w:rPr>
          <w:rStyle w:val="WW8Num2z0"/>
          <w:rFonts w:ascii="Verdana" w:hAnsi="Verdana"/>
          <w:color w:val="000000"/>
          <w:sz w:val="15"/>
          <w:szCs w:val="15"/>
        </w:rPr>
        <w:t> </w:t>
      </w:r>
      <w:r>
        <w:rPr>
          <w:rStyle w:val="WW8Num3z0"/>
          <w:rFonts w:ascii="Verdana" w:hAnsi="Verdana"/>
          <w:color w:val="4682B4"/>
          <w:sz w:val="15"/>
          <w:szCs w:val="15"/>
        </w:rPr>
        <w:t>дошкольную</w:t>
      </w:r>
      <w:r>
        <w:rPr>
          <w:rStyle w:val="WW8Num2z0"/>
          <w:rFonts w:ascii="Verdana" w:hAnsi="Verdana"/>
          <w:color w:val="000000"/>
          <w:sz w:val="15"/>
          <w:szCs w:val="15"/>
        </w:rPr>
        <w:t> </w:t>
      </w:r>
      <w:r>
        <w:rPr>
          <w:rFonts w:ascii="Verdana" w:hAnsi="Verdana"/>
          <w:color w:val="000000"/>
          <w:sz w:val="15"/>
          <w:szCs w:val="15"/>
        </w:rPr>
        <w:t>педагогику: наряду с традиционно оформленным обучением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получили развитие инновационные технологии, специфичные</w:t>
      </w:r>
      <w:r>
        <w:rPr>
          <w:rStyle w:val="WW8Num2z0"/>
          <w:rFonts w:ascii="Verdana" w:hAnsi="Verdana"/>
          <w:color w:val="000000"/>
          <w:sz w:val="15"/>
          <w:szCs w:val="15"/>
        </w:rPr>
        <w:t> </w:t>
      </w:r>
      <w:r>
        <w:rPr>
          <w:rStyle w:val="WW8Num3z0"/>
          <w:rFonts w:ascii="Verdana" w:hAnsi="Verdana"/>
          <w:color w:val="4682B4"/>
          <w:sz w:val="15"/>
          <w:szCs w:val="15"/>
        </w:rPr>
        <w:t>дошкольному</w:t>
      </w:r>
      <w:r>
        <w:rPr>
          <w:rStyle w:val="WW8Num2z0"/>
          <w:rFonts w:ascii="Verdana" w:hAnsi="Verdana"/>
          <w:color w:val="000000"/>
          <w:sz w:val="15"/>
          <w:szCs w:val="15"/>
        </w:rPr>
        <w:t> </w:t>
      </w:r>
      <w:r>
        <w:rPr>
          <w:rFonts w:ascii="Verdana" w:hAnsi="Verdana"/>
          <w:color w:val="000000"/>
          <w:sz w:val="15"/>
          <w:szCs w:val="15"/>
        </w:rPr>
        <w:t>детству.</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Проведенный в рамках диссертационного исследования анализ фактов истории развития* теории и практики умственного и физического воспитания детей дошкольного возраста, а также данные социологических исследований ( в том числе проведенных автором диссертации) современной ситуации в дошкольных учреждениях, выявил важнейшие направления перестройки системы дошкольного воспитания ими стали:</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A. Демократизация управления учебно-воспитательным процессом дошкольного учреждения основными условиями которой являются: педагогическое сотрудничество; привлечение</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к анализу и самоанализу педагогической деятельности;</w:t>
      </w:r>
      <w:r>
        <w:rPr>
          <w:rStyle w:val="WW8Num2z0"/>
          <w:rFonts w:ascii="Verdana" w:hAnsi="Verdana"/>
          <w:color w:val="000000"/>
          <w:sz w:val="15"/>
          <w:szCs w:val="15"/>
        </w:rPr>
        <w:t> </w:t>
      </w:r>
      <w:r>
        <w:rPr>
          <w:rStyle w:val="WW8Num3z0"/>
          <w:rFonts w:ascii="Verdana" w:hAnsi="Verdana"/>
          <w:color w:val="4682B4"/>
          <w:sz w:val="15"/>
          <w:szCs w:val="15"/>
        </w:rPr>
        <w:t>самоконтроль</w:t>
      </w:r>
      <w:r>
        <w:rPr>
          <w:rStyle w:val="WW8Num2z0"/>
          <w:rFonts w:ascii="Verdana" w:hAnsi="Verdana"/>
          <w:color w:val="000000"/>
          <w:sz w:val="15"/>
          <w:szCs w:val="15"/>
        </w:rPr>
        <w:t> </w:t>
      </w:r>
      <w:r>
        <w:rPr>
          <w:rFonts w:ascii="Verdana" w:hAnsi="Verdana"/>
          <w:color w:val="000000"/>
          <w:sz w:val="15"/>
          <w:szCs w:val="15"/>
        </w:rPr>
        <w:t>и самокоррекция деятельности заведующей,</w:t>
      </w:r>
      <w:r>
        <w:rPr>
          <w:rStyle w:val="WW8Num3z0"/>
          <w:rFonts w:ascii="Verdana" w:hAnsi="Verdana"/>
          <w:color w:val="4682B4"/>
          <w:sz w:val="15"/>
          <w:szCs w:val="15"/>
        </w:rPr>
        <w:t>методиста</w:t>
      </w:r>
      <w:r>
        <w:rPr>
          <w:rFonts w:ascii="Verdana" w:hAnsi="Verdana"/>
          <w:color w:val="000000"/>
          <w:sz w:val="15"/>
          <w:szCs w:val="15"/>
        </w:rPr>
        <w:t>, работа в режиме доверия; создание в коллективе творческой атмосферы; развитие творчества и инициативы педагогического коллектива путем включения каждого</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в исследовательскую деятельность; гласность контроля; предоставление права дошкольному учреждению в выборе программы воспитания и обучения в детском саду и режима работы</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w:t>
      </w:r>
      <w:r>
        <w:rPr>
          <w:rStyle w:val="WW8Num2z0"/>
          <w:rFonts w:ascii="Verdana" w:hAnsi="Verdana"/>
          <w:color w:val="000000"/>
          <w:sz w:val="15"/>
          <w:szCs w:val="15"/>
        </w:rPr>
        <w:t> </w:t>
      </w:r>
      <w:r>
        <w:rPr>
          <w:rStyle w:val="WW8Num3z0"/>
          <w:rFonts w:ascii="Verdana" w:hAnsi="Verdana"/>
          <w:color w:val="4682B4"/>
          <w:sz w:val="15"/>
          <w:szCs w:val="15"/>
        </w:rPr>
        <w:t>Гуманизация</w:t>
      </w:r>
      <w:r>
        <w:rPr>
          <w:rStyle w:val="WW8Num2z0"/>
          <w:rFonts w:ascii="Verdana" w:hAnsi="Verdana"/>
          <w:color w:val="000000"/>
          <w:sz w:val="15"/>
          <w:szCs w:val="15"/>
        </w:rPr>
        <w:t> </w:t>
      </w:r>
      <w:r>
        <w:rPr>
          <w:rFonts w:ascii="Verdana" w:hAnsi="Verdana"/>
          <w:color w:val="000000"/>
          <w:sz w:val="15"/>
          <w:szCs w:val="15"/>
        </w:rPr>
        <w:t>всех сфер системы дошкольного воспитания которая имеет несколько аспектов, важнейшими из них являются: обеспечение нормальных условий жизнедеятельности детей; обеспечение нормальных условий труда и отдыха</w:t>
      </w:r>
      <w:r>
        <w:rPr>
          <w:rStyle w:val="WW8Num2z0"/>
          <w:rFonts w:ascii="Verdana" w:hAnsi="Verdana"/>
          <w:color w:val="000000"/>
          <w:sz w:val="15"/>
          <w:szCs w:val="15"/>
        </w:rPr>
        <w:t> </w:t>
      </w:r>
      <w:r>
        <w:rPr>
          <w:rStyle w:val="WW8Num3z0"/>
          <w:rFonts w:ascii="Verdana" w:hAnsi="Verdana"/>
          <w:color w:val="4682B4"/>
          <w:sz w:val="15"/>
          <w:szCs w:val="15"/>
        </w:rPr>
        <w:t>педагогов</w:t>
      </w:r>
      <w:r>
        <w:rPr>
          <w:rFonts w:ascii="Verdana" w:hAnsi="Verdana"/>
          <w:color w:val="000000"/>
          <w:sz w:val="15"/>
          <w:szCs w:val="15"/>
        </w:rPr>
        <w:t>. Реализация названных аспектов = предусматривает решение таких вопросов как: охрана и укрепление здоровья детей; - ' материально техническое обеспечение дошкольного учреждения; опосредование процесса воспитания и обучения личностью педагога; ориентация деятельности воспитателя на личность ребенка; научно-методическое обеспечение развития дошкольного воспитания; стимулирование труда воспитателя.</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B. Приоритетным направлением концепции развития дошкольного воспитания являлись:</w:t>
      </w:r>
      <w:r>
        <w:rPr>
          <w:rStyle w:val="WW8Num2z0"/>
          <w:rFonts w:ascii="Verdana" w:hAnsi="Verdana"/>
          <w:color w:val="000000"/>
          <w:sz w:val="15"/>
          <w:szCs w:val="15"/>
        </w:rPr>
        <w:t> </w:t>
      </w:r>
      <w:r>
        <w:rPr>
          <w:rStyle w:val="WW8Num3z0"/>
          <w:rFonts w:ascii="Verdana" w:hAnsi="Verdana"/>
          <w:color w:val="4682B4"/>
          <w:sz w:val="15"/>
          <w:szCs w:val="15"/>
        </w:rPr>
        <w:t>вариативный</w:t>
      </w:r>
      <w:r>
        <w:rPr>
          <w:rStyle w:val="WW8Num2z0"/>
          <w:rFonts w:ascii="Verdana" w:hAnsi="Verdana"/>
          <w:color w:val="000000"/>
          <w:sz w:val="15"/>
          <w:szCs w:val="15"/>
        </w:rPr>
        <w:t> </w:t>
      </w:r>
      <w:r>
        <w:rPr>
          <w:rFonts w:ascii="Verdana" w:hAnsi="Verdana"/>
          <w:color w:val="000000"/>
          <w:sz w:val="15"/>
          <w:szCs w:val="15"/>
        </w:rPr>
        <w:t>набор разноуровневых и разных (по срокам обучения) программ: для дошкольников с учетом их</w:t>
      </w:r>
      <w:r>
        <w:rPr>
          <w:rStyle w:val="WW8Num2z0"/>
          <w:rFonts w:ascii="Verdana" w:hAnsi="Verdana"/>
          <w:color w:val="000000"/>
          <w:sz w:val="15"/>
          <w:szCs w:val="15"/>
        </w:rPr>
        <w:t> </w:t>
      </w:r>
      <w:r>
        <w:rPr>
          <w:rStyle w:val="WW8Num3z0"/>
          <w:rFonts w:ascii="Verdana" w:hAnsi="Verdana"/>
          <w:color w:val="4682B4"/>
          <w:sz w:val="15"/>
          <w:szCs w:val="15"/>
        </w:rPr>
        <w:t>личностных</w:t>
      </w:r>
      <w:r>
        <w:rPr>
          <w:rStyle w:val="WW8Num2z0"/>
          <w:rFonts w:ascii="Verdana" w:hAnsi="Verdana"/>
          <w:color w:val="000000"/>
          <w:sz w:val="15"/>
          <w:szCs w:val="15"/>
        </w:rPr>
        <w:t> </w:t>
      </w:r>
      <w:r>
        <w:rPr>
          <w:rFonts w:ascii="Verdana" w:hAnsi="Verdana"/>
          <w:color w:val="000000"/>
          <w:sz w:val="15"/>
          <w:szCs w:val="15"/>
        </w:rPr>
        <w:t>особенностей и резервных возможностей;: интеграция детей с различным уровнем интеллектуального и физического развития в условиях диагностических и экспериментальных групп для их максимальной адаптации; создание комплексной системы психо лого-педагогической диагностики и коррекционно-развивающее воспитание детей; внедрение разнообразных форм сотрудничества с научными учреждениями и</w:t>
      </w:r>
      <w:r>
        <w:rPr>
          <w:rStyle w:val="WW8Num2z0"/>
          <w:rFonts w:ascii="Verdana" w:hAnsi="Verdana"/>
          <w:color w:val="000000"/>
          <w:sz w:val="15"/>
          <w:szCs w:val="15"/>
        </w:rPr>
        <w:t> </w:t>
      </w:r>
      <w:r>
        <w:rPr>
          <w:rStyle w:val="WW8Num3z0"/>
          <w:rFonts w:ascii="Verdana" w:hAnsi="Verdana"/>
          <w:color w:val="4682B4"/>
          <w:sz w:val="15"/>
          <w:szCs w:val="15"/>
        </w:rPr>
        <w:t>вузами</w:t>
      </w:r>
      <w:r>
        <w:rPr>
          <w:rFonts w:ascii="Verdana" w:hAnsi="Verdana"/>
          <w:color w:val="000000"/>
          <w:sz w:val="15"/>
          <w:szCs w:val="15"/>
        </w:rPr>
        <w:t>; постепенный переход от учебно-дисциплинарной к личностно-ориентированной модели построения педагогической работы с детьми.</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Теоретический анализ проблемы взаимосвязи умственного и физического воспитания в дошкольных учреждениях, подкрепленный наблюдениями практической педагогической деятельности и данными эксперимента позволяют заключить, что общая парадигма (установка) системы дошкольного воспитания общие психолого-педагогические принципы, которые лежат в её основе, самым существенным образом влияют на. цели, задачи, формы, содержание, средства, методы воспитания- и обучения детей до школы.</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Учитывая названную зависимость, а также конкретный фактический материал, полученный, в ходе изучения архивных документов, психолого-пёдагогических источников, историко-графического анализа можно сформулировать общий алгоритм решения задач умственного и физического воспитания в детском саду: на основании нормативно-правовых, инструктивных документов разрабатывались основные направления организации умственного и физического воспитания, но* должной реализации в практике работы дошкольных учреждений послевоенной истории они не получили; создание программно-методических документов по дошкольному воспитанию обусловливалось </w:t>
      </w:r>
      <w:r>
        <w:rPr>
          <w:rFonts w:ascii="Verdana" w:hAnsi="Verdana"/>
          <w:color w:val="000000"/>
          <w:sz w:val="15"/>
          <w:szCs w:val="15"/>
        </w:rPr>
        <w:lastRenderedPageBreak/>
        <w:t>историческими, социально-экономическими, культурными условиями жизни общества. И при всех достижениях в разработке «</w:t>
      </w:r>
      <w:r>
        <w:rPr>
          <w:rStyle w:val="WW8Num3z0"/>
          <w:rFonts w:ascii="Verdana" w:hAnsi="Verdana"/>
          <w:color w:val="4682B4"/>
          <w:sz w:val="15"/>
          <w:szCs w:val="15"/>
        </w:rPr>
        <w:t>Программ</w:t>
      </w:r>
      <w:r>
        <w:rPr>
          <w:rFonts w:ascii="Verdana" w:hAnsi="Verdana"/>
          <w:color w:val="000000"/>
          <w:sz w:val="15"/>
          <w:szCs w:val="15"/>
        </w:rPr>
        <w:t>» наблюдалась тенденция к расширению объема</w:t>
      </w:r>
      <w:r>
        <w:rPr>
          <w:rStyle w:val="WW8Num2z0"/>
          <w:rFonts w:ascii="Verdana" w:hAnsi="Verdana"/>
          <w:color w:val="000000"/>
          <w:sz w:val="15"/>
          <w:szCs w:val="15"/>
        </w:rPr>
        <w:t> </w:t>
      </w:r>
      <w:r>
        <w:rPr>
          <w:rStyle w:val="WW8Num3z0"/>
          <w:rFonts w:ascii="Verdana" w:hAnsi="Verdana"/>
          <w:color w:val="4682B4"/>
          <w:sz w:val="15"/>
          <w:szCs w:val="15"/>
        </w:rPr>
        <w:t>познавательного</w:t>
      </w:r>
      <w:r>
        <w:rPr>
          <w:rStyle w:val="WW8Num2z0"/>
          <w:rFonts w:ascii="Verdana" w:hAnsi="Verdana"/>
          <w:color w:val="000000"/>
          <w:sz w:val="15"/>
          <w:szCs w:val="15"/>
        </w:rPr>
        <w:t> </w:t>
      </w:r>
      <w:r>
        <w:rPr>
          <w:rFonts w:ascii="Verdana" w:hAnsi="Verdana"/>
          <w:color w:val="000000"/>
          <w:sz w:val="15"/>
          <w:szCs w:val="15"/>
        </w:rPr>
        <w:t>материала, что затрудняло реализацию разделов программы, в том числе умственного и физического воспитания, в практической деятельности детских садов; предложенные в своем многообразии программы конца 80-х - начала 90-х гг. делали основную ставку на творческого воспитателя. Но стереотип воспитателя, привыкшего работать по готовым</w:t>
      </w:r>
      <w:r>
        <w:rPr>
          <w:rStyle w:val="WW8Num2z0"/>
          <w:rFonts w:ascii="Verdana" w:hAnsi="Verdana"/>
          <w:color w:val="000000"/>
          <w:sz w:val="15"/>
          <w:szCs w:val="15"/>
        </w:rPr>
        <w:t> </w:t>
      </w:r>
      <w:r>
        <w:rPr>
          <w:rStyle w:val="WW8Num3z0"/>
          <w:rFonts w:ascii="Verdana" w:hAnsi="Verdana"/>
          <w:color w:val="4682B4"/>
          <w:sz w:val="15"/>
          <w:szCs w:val="15"/>
        </w:rPr>
        <w:t>конспектам</w:t>
      </w:r>
      <w:r>
        <w:rPr>
          <w:rFonts w:ascii="Verdana" w:hAnsi="Verdana"/>
          <w:color w:val="000000"/>
          <w:sz w:val="15"/>
          <w:szCs w:val="15"/>
        </w:rPr>
        <w:t>, сложно было изменить. Это было обусловлено, прежде всего, идеологией начальной школы. В связи с изменением нормативно-правовой базы возникла необходимость в разработке инновационных технологий. Разработка новых более совершенных программ для детского сада требовала знаний фактического состояния дошкольного образования, в частности, субструктур дошкольного детства, что не всегда было оправдано практикой.</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Характерной, особенностью развития педагогической: мысли в области умственного и физического воспитания детей в дошкольных учреждениях, является. то, что ее динамика обусловлена концептуальными положениями правительственных документов. Научный поиск и практический опыт становления системы дошкольного воспитания высветлили ряд проблем в области умственного и физического^ воспитания дошкольников: ограниченность связи между психологической наукой и педагогической практикой; отсутствие механизма внедрения результатов исследования в; педагогический процесс; недостаточное</w:t>
      </w:r>
      <w:r>
        <w:rPr>
          <w:rStyle w:val="WW8Num3z0"/>
          <w:rFonts w:ascii="Verdana" w:hAnsi="Verdana"/>
          <w:color w:val="4682B4"/>
          <w:sz w:val="15"/>
          <w:szCs w:val="15"/>
        </w:rPr>
        <w:t>методическое</w:t>
      </w:r>
      <w:r>
        <w:rPr>
          <w:rStyle w:val="WW8Num2z0"/>
          <w:rFonts w:ascii="Verdana" w:hAnsi="Verdana"/>
          <w:color w:val="000000"/>
          <w:sz w:val="15"/>
          <w:szCs w:val="15"/>
        </w:rPr>
        <w:t> </w:t>
      </w:r>
      <w:r>
        <w:rPr>
          <w:rFonts w:ascii="Verdana" w:hAnsi="Verdana"/>
          <w:color w:val="000000"/>
          <w:sz w:val="15"/>
          <w:szCs w:val="15"/>
        </w:rPr>
        <w:t>обеспечение; расплывчатость цели дошкольного воспитания.</w:t>
      </w:r>
      <w:r>
        <w:rPr>
          <w:rStyle w:val="WW8Num2z0"/>
          <w:rFonts w:ascii="Verdana" w:hAnsi="Verdana"/>
          <w:color w:val="000000"/>
          <w:sz w:val="15"/>
          <w:szCs w:val="15"/>
        </w:rPr>
        <w:t> </w:t>
      </w:r>
      <w:r>
        <w:rPr>
          <w:rStyle w:val="WW8Num3z0"/>
          <w:rFonts w:ascii="Verdana" w:hAnsi="Verdana"/>
          <w:color w:val="4682B4"/>
          <w:sz w:val="15"/>
          <w:szCs w:val="15"/>
        </w:rPr>
        <w:t>Осознание</w:t>
      </w:r>
      <w:r>
        <w:rPr>
          <w:rStyle w:val="WW8Num2z0"/>
          <w:rFonts w:ascii="Verdana" w:hAnsi="Verdana"/>
          <w:color w:val="000000"/>
          <w:sz w:val="15"/>
          <w:szCs w:val="15"/>
        </w:rPr>
        <w:t> </w:t>
      </w:r>
      <w:r>
        <w:rPr>
          <w:rFonts w:ascii="Verdana" w:hAnsi="Verdana"/>
          <w:color w:val="000000"/>
          <w:sz w:val="15"/>
          <w:szCs w:val="15"/>
        </w:rPr>
        <w:t>общественной важности детства становится архиважной задачей, определяющей жизненные перспективы человека.</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Существенным показателем (признаком) развития педагогической мысли в области умственного и физического воспитания детей в дошкольных учреждениях необходимо признать: переход от жестко регламентированной работы детского сада к</w:t>
      </w:r>
      <w:r>
        <w:rPr>
          <w:rStyle w:val="WW8Num2z0"/>
          <w:rFonts w:ascii="Verdana" w:hAnsi="Verdana"/>
          <w:color w:val="000000"/>
          <w:sz w:val="15"/>
          <w:szCs w:val="15"/>
        </w:rPr>
        <w:t> </w:t>
      </w:r>
      <w:r>
        <w:rPr>
          <w:rStyle w:val="WW8Num3z0"/>
          <w:rFonts w:ascii="Verdana" w:hAnsi="Verdana"/>
          <w:color w:val="4682B4"/>
          <w:sz w:val="15"/>
          <w:szCs w:val="15"/>
        </w:rPr>
        <w:t>вариативности</w:t>
      </w:r>
      <w:r>
        <w:rPr>
          <w:rStyle w:val="WW8Num2z0"/>
          <w:rFonts w:ascii="Verdana" w:hAnsi="Verdana"/>
          <w:color w:val="000000"/>
          <w:sz w:val="15"/>
          <w:szCs w:val="15"/>
        </w:rPr>
        <w:t> </w:t>
      </w:r>
      <w:r>
        <w:rPr>
          <w:rFonts w:ascii="Verdana" w:hAnsi="Verdana"/>
          <w:color w:val="000000"/>
          <w:sz w:val="15"/>
          <w:szCs w:val="15"/>
        </w:rPr>
        <w:t>и творчеству; переосмысливание целей дошкольного воспитания' с позиций</w:t>
      </w:r>
      <w:r>
        <w:rPr>
          <w:rStyle w:val="WW8Num2z0"/>
          <w:rFonts w:ascii="Verdana" w:hAnsi="Verdana"/>
          <w:color w:val="000000"/>
          <w:sz w:val="15"/>
          <w:szCs w:val="15"/>
        </w:rPr>
        <w:t> </w:t>
      </w:r>
      <w:r>
        <w:rPr>
          <w:rStyle w:val="WW8Num3z0"/>
          <w:rFonts w:ascii="Verdana" w:hAnsi="Verdana"/>
          <w:color w:val="4682B4"/>
          <w:sz w:val="15"/>
          <w:szCs w:val="15"/>
        </w:rPr>
        <w:t>гуманной</w:t>
      </w:r>
      <w:r>
        <w:rPr>
          <w:rStyle w:val="WW8Num2z0"/>
          <w:rFonts w:ascii="Verdana" w:hAnsi="Verdana"/>
          <w:color w:val="000000"/>
          <w:sz w:val="15"/>
          <w:szCs w:val="15"/>
        </w:rPr>
        <w:t> </w:t>
      </w:r>
      <w:r>
        <w:rPr>
          <w:rFonts w:ascii="Verdana" w:hAnsi="Verdana"/>
          <w:color w:val="000000"/>
          <w:sz w:val="15"/>
          <w:szCs w:val="15"/>
        </w:rPr>
        <w:t>педагогики; пересмотр содержания воспитания; и обучения в детском саду с учетом специфики дошкольного детства; демократизация! дошкольного воспитания, что означало переход от авторитарной модели к личностно-ориентированной; гуманизация педагогического процесса в детском саду.</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Психолого-педагогические исследования в области умственного и физического воспитания: детей: дошкольного возраста показали большие потенциальные возможности развития ребенка- дошкольника. На основании результатов исследований находила подтверждение необходимость и целесообразность углубления содержания, знаний, умений и</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формируемых у детей. Создание программно-методических документов для детского сада обусловливалось закономерной необходимостью: социальным развитием общества; достижениями педагогической науки; требованиями практики. Стержневым аспектом разработки программных документов являлся педагогический процесс дошкольного учреждения,, который был обусловлен; целями, задачами, содержанием, формой, методами взаимодействия педагога и ребенка.</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процессуальных основ умственного и физического воспитания необходима единая воспитально-образовательная политика, направленная на личность дошкольника и определяемая не только целями и содержанием дошкольного воспитания, но и его воспитательно-образовательными задачами как их конкретизированным выражением. Поэтому наиболее целесообразной представляется в нашем; исследовании следующая иерархия моделей программно-методических документов по дошкольному воспитанию (с учетом, социокультурных условий разработки; программных документов): организационно-деятельностная; содержательно-целевая; управляемая, контролируемая: модель проектирования личности; коллективно-дисциплинарная; личностно-ориентированная.</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Система дошкольного воспитания имеет сложный: механизм и включает в себя структурные образования, различной степени важности. Поэтому в сложившихся; социально-экономических, исторических: условиях необходимо выделить то ключевое звено, в котором бьь в максимальной степени были сконцентрированы проблемы дошкольного- воспитания. Ими являются:</w:t>
      </w:r>
      <w:r>
        <w:rPr>
          <w:rStyle w:val="WW8Num2z0"/>
          <w:rFonts w:ascii="Verdana" w:hAnsi="Verdana"/>
          <w:color w:val="000000"/>
          <w:sz w:val="15"/>
          <w:szCs w:val="15"/>
        </w:rPr>
        <w:t> </w:t>
      </w:r>
      <w:r>
        <w:rPr>
          <w:rStyle w:val="WW8Num3z0"/>
          <w:rFonts w:ascii="Verdana" w:hAnsi="Verdana"/>
          <w:color w:val="4682B4"/>
          <w:sz w:val="15"/>
          <w:szCs w:val="15"/>
        </w:rPr>
        <w:t>детский</w:t>
      </w:r>
      <w:r>
        <w:rPr>
          <w:rStyle w:val="WW8Num2z0"/>
          <w:rFonts w:ascii="Verdana" w:hAnsi="Verdana"/>
          <w:color w:val="000000"/>
          <w:sz w:val="15"/>
          <w:szCs w:val="15"/>
        </w:rPr>
        <w:t> </w:t>
      </w:r>
      <w:r>
        <w:rPr>
          <w:rFonts w:ascii="Verdana" w:hAnsi="Verdana"/>
          <w:color w:val="000000"/>
          <w:sz w:val="15"/>
          <w:szCs w:val="15"/>
        </w:rPr>
        <w:t>сад, который требует создания гибкого режима, укрепления материально-техничекой базы, подготовки квалифицированных кадров;</w:t>
      </w:r>
      <w:r>
        <w:rPr>
          <w:rStyle w:val="WW8Num2z0"/>
          <w:rFonts w:ascii="Verdana" w:hAnsi="Verdana"/>
          <w:color w:val="000000"/>
          <w:sz w:val="15"/>
          <w:szCs w:val="15"/>
        </w:rPr>
        <w:t> </w:t>
      </w:r>
      <w:r>
        <w:rPr>
          <w:rStyle w:val="WW8Num3z0"/>
          <w:rFonts w:ascii="Verdana" w:hAnsi="Verdana"/>
          <w:color w:val="4682B4"/>
          <w:sz w:val="15"/>
          <w:szCs w:val="15"/>
        </w:rPr>
        <w:t>воспитатель</w:t>
      </w:r>
      <w:r>
        <w:rPr>
          <w:rStyle w:val="WW8Num2z0"/>
          <w:rFonts w:ascii="Verdana" w:hAnsi="Verdana"/>
          <w:color w:val="000000"/>
          <w:sz w:val="15"/>
          <w:szCs w:val="15"/>
        </w:rPr>
        <w:t> </w:t>
      </w:r>
      <w:r>
        <w:rPr>
          <w:rFonts w:ascii="Verdana" w:hAnsi="Verdana"/>
          <w:color w:val="000000"/>
          <w:sz w:val="15"/>
          <w:szCs w:val="15"/>
        </w:rPr>
        <w:t>- главный субъект воспитательного процесса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саду; личность ребенка с учетом его возрастных и индивидуальных особенностей; тандем — детский сад-школа.</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6. Исходным моментом разработки теории, практики умственного физического воспитания детей в дошкольных учреждениях является постановка решения, прежде всего, ключевых теоретических вопросов. Одним из которых обозначается вопрос о динамике детского мышления на разных возрастных этапах. И разработки такого содержания умственного и физического; воспитания, а также их методов, которые бы обеспечивали не только формирование полноценного процесса мышления, но и предполагали творческую инициативу воспитателя, ориентировали педагога на личность ребенка.</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Содержание умственного и физического воспитания,, цель преследуемая в процессе обучения дошкольников, в силу их ведущего положения во многом определяют сущность подготовки ребенка, к школе в условиях детского сада. Поэтому наиболее удачным в образовательных, изменениях следует признать структурирование работы детского сада по следующим направлениям::</w:t>
      </w:r>
      <w:r>
        <w:rPr>
          <w:rStyle w:val="WW8Num2z0"/>
          <w:rFonts w:ascii="Verdana" w:hAnsi="Verdana"/>
          <w:color w:val="000000"/>
          <w:sz w:val="15"/>
          <w:szCs w:val="15"/>
        </w:rPr>
        <w:t> </w:t>
      </w:r>
      <w:r>
        <w:rPr>
          <w:rStyle w:val="WW8Num3z0"/>
          <w:rFonts w:ascii="Verdana" w:hAnsi="Verdana"/>
          <w:color w:val="4682B4"/>
          <w:sz w:val="15"/>
          <w:szCs w:val="15"/>
        </w:rPr>
        <w:t>умственное</w:t>
      </w:r>
      <w:r>
        <w:rPr>
          <w:rStyle w:val="WW8Num2z0"/>
          <w:rFonts w:ascii="Verdana" w:hAnsi="Verdana"/>
          <w:color w:val="000000"/>
          <w:sz w:val="15"/>
          <w:szCs w:val="15"/>
        </w:rPr>
        <w:t> </w:t>
      </w:r>
      <w:r>
        <w:rPr>
          <w:rFonts w:ascii="Verdana" w:hAnsi="Verdana"/>
          <w:color w:val="000000"/>
          <w:sz w:val="15"/>
          <w:szCs w:val="15"/>
        </w:rPr>
        <w:t>воспитание, где важная роль принадлежит обучению - и воспитанию на</w:t>
      </w:r>
      <w:r>
        <w:rPr>
          <w:rStyle w:val="WW8Num2z0"/>
          <w:rFonts w:ascii="Verdana" w:hAnsi="Verdana"/>
          <w:color w:val="000000"/>
          <w:sz w:val="15"/>
          <w:szCs w:val="15"/>
        </w:rPr>
        <w:t> </w:t>
      </w:r>
      <w:r>
        <w:rPr>
          <w:rStyle w:val="WW8Num3z0"/>
          <w:rFonts w:ascii="Verdana" w:hAnsi="Verdana"/>
          <w:color w:val="4682B4"/>
          <w:sz w:val="15"/>
          <w:szCs w:val="15"/>
        </w:rPr>
        <w:t>родном</w:t>
      </w:r>
      <w:r>
        <w:rPr>
          <w:rStyle w:val="WW8Num2z0"/>
          <w:rFonts w:ascii="Verdana" w:hAnsi="Verdana"/>
          <w:color w:val="000000"/>
          <w:sz w:val="15"/>
          <w:szCs w:val="15"/>
        </w:rPr>
        <w:t> </w:t>
      </w:r>
      <w:r>
        <w:rPr>
          <w:rFonts w:ascii="Verdana" w:hAnsi="Verdana"/>
          <w:color w:val="000000"/>
          <w:sz w:val="15"/>
          <w:szCs w:val="15"/>
        </w:rPr>
        <w:t>языке; подготовка детей к школе;, диагностико-коррекционная работа; физическое воспитание; трудовое воспитание с экологической</w:t>
      </w:r>
      <w:r>
        <w:rPr>
          <w:rStyle w:val="WW8Num3z0"/>
          <w:rFonts w:ascii="Verdana" w:hAnsi="Verdana"/>
          <w:color w:val="4682B4"/>
          <w:sz w:val="15"/>
          <w:szCs w:val="15"/>
        </w:rPr>
        <w:t>направленностью</w:t>
      </w:r>
      <w:r>
        <w:rPr>
          <w:rFonts w:ascii="Verdana" w:hAnsi="Verdana"/>
          <w:color w:val="000000"/>
          <w:sz w:val="15"/>
          <w:szCs w:val="15"/>
        </w:rPr>
        <w:t>, духовно-нравственное, эстетическое и другие</w:t>
      </w:r>
      <w:r>
        <w:rPr>
          <w:rStyle w:val="WW8Num2z0"/>
          <w:rFonts w:ascii="Verdana" w:hAnsi="Verdana"/>
          <w:color w:val="000000"/>
          <w:sz w:val="15"/>
          <w:szCs w:val="15"/>
        </w:rPr>
        <w:t> </w:t>
      </w:r>
      <w:r>
        <w:rPr>
          <w:rStyle w:val="WW8Num3z0"/>
          <w:rFonts w:ascii="Verdana" w:hAnsi="Verdana"/>
          <w:color w:val="4682B4"/>
          <w:sz w:val="15"/>
          <w:szCs w:val="15"/>
        </w:rPr>
        <w:t>гуманистические</w:t>
      </w:r>
      <w:r>
        <w:rPr>
          <w:rStyle w:val="WW8Num2z0"/>
          <w:rFonts w:ascii="Verdana" w:hAnsi="Verdana"/>
          <w:color w:val="000000"/>
          <w:sz w:val="15"/>
          <w:szCs w:val="15"/>
        </w:rPr>
        <w:t> </w:t>
      </w:r>
      <w:r>
        <w:rPr>
          <w:rFonts w:ascii="Verdana" w:hAnsi="Verdana"/>
          <w:color w:val="000000"/>
          <w:sz w:val="15"/>
          <w:szCs w:val="15"/>
        </w:rPr>
        <w:t>ценности.</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Принципиальным направлением перестройки теории и практики умственного и физического воспитания является создание гибкой многофункциональной системы дошкольного воспитания, которая смогла бы обеспечить потенциальные возможности для творческого движения ребенка по собственному пути в системе общего образования и воспитания, направленного на развитие</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сферы дошкольника и удовлетворение его личностных и</w:t>
      </w:r>
      <w:r>
        <w:rPr>
          <w:rStyle w:val="WW8Num2z0"/>
          <w:rFonts w:ascii="Verdana" w:hAnsi="Verdana"/>
          <w:color w:val="000000"/>
          <w:sz w:val="15"/>
          <w:szCs w:val="15"/>
        </w:rPr>
        <w:t> </w:t>
      </w:r>
      <w:r>
        <w:rPr>
          <w:rStyle w:val="WW8Num3z0"/>
          <w:rFonts w:ascii="Verdana" w:hAnsi="Verdana"/>
          <w:color w:val="4682B4"/>
          <w:sz w:val="15"/>
          <w:szCs w:val="15"/>
        </w:rPr>
        <w:t>познавательных</w:t>
      </w:r>
      <w:r>
        <w:rPr>
          <w:rStyle w:val="WW8Num2z0"/>
          <w:rFonts w:ascii="Verdana" w:hAnsi="Verdana"/>
          <w:color w:val="000000"/>
          <w:sz w:val="15"/>
          <w:szCs w:val="15"/>
        </w:rPr>
        <w:t> </w:t>
      </w:r>
      <w:r>
        <w:rPr>
          <w:rFonts w:ascii="Verdana" w:hAnsi="Verdana"/>
          <w:color w:val="000000"/>
          <w:sz w:val="15"/>
          <w:szCs w:val="15"/>
        </w:rPr>
        <w:t>потребностей.</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Умственное и физическое воспитание в детском саду осуществляется через систему</w:t>
      </w:r>
      <w:r>
        <w:rPr>
          <w:rStyle w:val="WW8Num2z0"/>
          <w:rFonts w:ascii="Verdana" w:hAnsi="Verdana"/>
          <w:color w:val="000000"/>
          <w:sz w:val="15"/>
          <w:szCs w:val="15"/>
        </w:rPr>
        <w:t> </w:t>
      </w:r>
      <w:r>
        <w:rPr>
          <w:rStyle w:val="WW8Num3z0"/>
          <w:rFonts w:ascii="Verdana" w:hAnsi="Verdana"/>
          <w:color w:val="4682B4"/>
          <w:sz w:val="15"/>
          <w:szCs w:val="15"/>
        </w:rPr>
        <w:t>игровых</w:t>
      </w:r>
      <w:r>
        <w:rPr>
          <w:rStyle w:val="WW8Num2z0"/>
          <w:rFonts w:ascii="Verdana" w:hAnsi="Verdana"/>
          <w:color w:val="000000"/>
          <w:sz w:val="15"/>
          <w:szCs w:val="15"/>
        </w:rPr>
        <w:t> </w:t>
      </w:r>
      <w:r>
        <w:rPr>
          <w:rFonts w:ascii="Verdana" w:hAnsi="Verdana"/>
          <w:color w:val="000000"/>
          <w:sz w:val="15"/>
          <w:szCs w:val="15"/>
        </w:rPr>
        <w:t>действий пользователя содержанием познавательного компонента. При этом ведущим параметром взаимосвязи умственного и физического воспитания является уровень</w:t>
      </w:r>
      <w:r>
        <w:rPr>
          <w:rStyle w:val="WW8Num2z0"/>
          <w:rFonts w:ascii="Verdana" w:hAnsi="Verdana"/>
          <w:color w:val="000000"/>
          <w:sz w:val="15"/>
          <w:szCs w:val="15"/>
        </w:rPr>
        <w:t> </w:t>
      </w:r>
      <w:r>
        <w:rPr>
          <w:rStyle w:val="WW8Num3z0"/>
          <w:rFonts w:ascii="Verdana" w:hAnsi="Verdana"/>
          <w:color w:val="4682B4"/>
          <w:sz w:val="15"/>
          <w:szCs w:val="15"/>
        </w:rPr>
        <w:t>обучаемости</w:t>
      </w:r>
      <w:r>
        <w:rPr>
          <w:rFonts w:ascii="Verdana" w:hAnsi="Verdana"/>
          <w:color w:val="000000"/>
          <w:sz w:val="15"/>
          <w:szCs w:val="15"/>
        </w:rPr>
        <w:t>, который позволяет учитывать психофизиологические особенности ребенка и рационально обеспечит</w:t>
      </w:r>
      <w:r>
        <w:rPr>
          <w:rStyle w:val="WW8Num2z0"/>
          <w:rFonts w:ascii="Verdana" w:hAnsi="Verdana"/>
          <w:color w:val="000000"/>
          <w:sz w:val="15"/>
          <w:szCs w:val="15"/>
        </w:rPr>
        <w:t> </w:t>
      </w:r>
      <w:r>
        <w:rPr>
          <w:rStyle w:val="WW8Num3z0"/>
          <w:rFonts w:ascii="Verdana" w:hAnsi="Verdana"/>
          <w:color w:val="4682B4"/>
          <w:sz w:val="15"/>
          <w:szCs w:val="15"/>
        </w:rPr>
        <w:t>двигательную</w:t>
      </w:r>
      <w:r>
        <w:rPr>
          <w:rStyle w:val="WW8Num2z0"/>
          <w:rFonts w:ascii="Verdana" w:hAnsi="Verdana"/>
          <w:color w:val="000000"/>
          <w:sz w:val="15"/>
          <w:szCs w:val="15"/>
        </w:rPr>
        <w:t> </w:t>
      </w:r>
      <w:r>
        <w:rPr>
          <w:rFonts w:ascii="Verdana" w:hAnsi="Verdana"/>
          <w:color w:val="000000"/>
          <w:sz w:val="15"/>
          <w:szCs w:val="15"/>
        </w:rPr>
        <w:t>и умственную его деятельность.</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7. Педагогическая технология^ - система научных знаний о педагогической деятельности, которые характеризуют: теоретико-методологические основы данной деятельности (концептуальный компонент технологии); цели, задачи, формы, методы и средства (процессуальные компоненты технологии).</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Главным признаком (критерием) инновационных технологий является</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компонент, который позволяет сохранить специфику обучения и воспитания детей до школы. Игровой компонент педагогической технологии может носить различную</w:t>
      </w:r>
      <w:r>
        <w:rPr>
          <w:rStyle w:val="WW8Num2z0"/>
          <w:rFonts w:ascii="Verdana" w:hAnsi="Verdana"/>
          <w:color w:val="000000"/>
          <w:sz w:val="15"/>
          <w:szCs w:val="15"/>
        </w:rPr>
        <w:t> </w:t>
      </w:r>
      <w:r>
        <w:rPr>
          <w:rStyle w:val="WW8Num3z0"/>
          <w:rFonts w:ascii="Verdana" w:hAnsi="Verdana"/>
          <w:color w:val="4682B4"/>
          <w:sz w:val="15"/>
          <w:szCs w:val="15"/>
        </w:rPr>
        <w:t>направленность</w:t>
      </w:r>
      <w:r>
        <w:rPr>
          <w:rStyle w:val="WW8Num2z0"/>
          <w:rFonts w:ascii="Verdana" w:hAnsi="Verdana"/>
          <w:color w:val="000000"/>
          <w:sz w:val="15"/>
          <w:szCs w:val="15"/>
        </w:rPr>
        <w:t> </w:t>
      </w:r>
      <w:r>
        <w:rPr>
          <w:rFonts w:ascii="Verdana" w:hAnsi="Verdana"/>
          <w:color w:val="000000"/>
          <w:sz w:val="15"/>
          <w:szCs w:val="15"/>
        </w:rPr>
        <w:t>в зависимости от воспитательно-образовательной цели, что позволяет</w:t>
      </w:r>
      <w:r>
        <w:rPr>
          <w:rStyle w:val="WW8Num2z0"/>
          <w:rFonts w:ascii="Verdana" w:hAnsi="Verdana"/>
          <w:color w:val="000000"/>
          <w:sz w:val="15"/>
          <w:szCs w:val="15"/>
        </w:rPr>
        <w:t> </w:t>
      </w:r>
      <w:r>
        <w:rPr>
          <w:rStyle w:val="WW8Num3z0"/>
          <w:rFonts w:ascii="Verdana" w:hAnsi="Verdana"/>
          <w:color w:val="4682B4"/>
          <w:sz w:val="15"/>
          <w:szCs w:val="15"/>
        </w:rPr>
        <w:t>воспитателям</w:t>
      </w:r>
      <w:r>
        <w:rPr>
          <w:rStyle w:val="WW8Num2z0"/>
          <w:rFonts w:ascii="Verdana" w:hAnsi="Verdana"/>
          <w:color w:val="000000"/>
          <w:sz w:val="15"/>
          <w:szCs w:val="15"/>
        </w:rPr>
        <w:t> </w:t>
      </w:r>
      <w:r>
        <w:rPr>
          <w:rFonts w:ascii="Verdana" w:hAnsi="Verdana"/>
          <w:color w:val="000000"/>
          <w:sz w:val="15"/>
          <w:szCs w:val="15"/>
        </w:rPr>
        <w:t>варьировать разнообразные технологии. Внедрение в педагогический процесс дошкольных учреждений образовательных технологий требует от воспитателей концептуального подхода к развитию личности ребенка, историко-педагогической</w:t>
      </w:r>
      <w:r>
        <w:rPr>
          <w:rStyle w:val="WW8Num2z0"/>
          <w:rFonts w:ascii="Verdana" w:hAnsi="Verdana"/>
          <w:color w:val="000000"/>
          <w:sz w:val="15"/>
          <w:szCs w:val="15"/>
        </w:rPr>
        <w:t> </w:t>
      </w:r>
      <w:r>
        <w:rPr>
          <w:rStyle w:val="WW8Num3z0"/>
          <w:rFonts w:ascii="Verdana" w:hAnsi="Verdana"/>
          <w:color w:val="4682B4"/>
          <w:sz w:val="15"/>
          <w:szCs w:val="15"/>
        </w:rPr>
        <w:t>эрудиции</w:t>
      </w:r>
      <w:r>
        <w:rPr>
          <w:rFonts w:ascii="Verdana" w:hAnsi="Verdana"/>
          <w:color w:val="000000"/>
          <w:sz w:val="15"/>
          <w:szCs w:val="15"/>
        </w:rPr>
        <w:t>; научной обоснованности, методической грамотности, творческого потенциала, сочетания инновационного подхода и традиций.</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Предметом педагогической технологии умственного и физического воспитания являлись конкретные </w:t>
      </w:r>
      <w:r>
        <w:rPr>
          <w:rFonts w:ascii="Verdana" w:hAnsi="Verdana"/>
          <w:color w:val="000000"/>
          <w:sz w:val="15"/>
          <w:szCs w:val="15"/>
        </w:rPr>
        <w:lastRenderedPageBreak/>
        <w:t>практические взаимодействия воспитателей и детей, которые организовывались по четкому</w:t>
      </w:r>
      <w:r>
        <w:rPr>
          <w:rStyle w:val="WW8Num2z0"/>
          <w:rFonts w:ascii="Verdana" w:hAnsi="Verdana"/>
          <w:color w:val="000000"/>
          <w:sz w:val="15"/>
          <w:szCs w:val="15"/>
        </w:rPr>
        <w:t> </w:t>
      </w:r>
      <w:r>
        <w:rPr>
          <w:rStyle w:val="WW8Num3z0"/>
          <w:rFonts w:ascii="Verdana" w:hAnsi="Verdana"/>
          <w:color w:val="4682B4"/>
          <w:sz w:val="15"/>
          <w:szCs w:val="15"/>
        </w:rPr>
        <w:t>структуированию</w:t>
      </w:r>
      <w:r>
        <w:rPr>
          <w:rStyle w:val="WW8Num2z0"/>
          <w:rFonts w:ascii="Verdana" w:hAnsi="Verdana"/>
          <w:color w:val="000000"/>
          <w:sz w:val="15"/>
          <w:szCs w:val="15"/>
        </w:rPr>
        <w:t> </w:t>
      </w:r>
      <w:r>
        <w:rPr>
          <w:rFonts w:ascii="Verdana" w:hAnsi="Verdana"/>
          <w:color w:val="000000"/>
          <w:sz w:val="15"/>
          <w:szCs w:val="15"/>
        </w:rPr>
        <w:t>учебного процесса.</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Основные задачи педагогических технологий заключались в следующем:</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закрепление умений и навыков дошкольников в области умственного и физического воспитания;</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отработка и закрепление полученных знаний, умений в разных видах - деятельности;</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развитие познавательной сферы ребенка;</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воспитание уверенности в приобретенных знаниях;</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формирование культуры умственного труда;</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воспитание привычки к здоровому образу жизни;</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развитие действенно-практической сферы.</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Одним из ведущих параметров взаимосвязи умственного и физического воспитания, .по нашим данным, является уровень обучаемости. На первых порах обучение организовывается в несколько замедленном темпе с большим количеством упражнений, выполнение которых опирается на прямой показ приемов решения с постепенно уменьшающейся посторонней помощью и также постепенно повышающейся степенью трудности задач.</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Здоровье ребенка определяется комплексом факторов, характеризующих морфо-функциональное развитие, физический статус ребенка, уровень адаптации к окружающей среде, сопротивляемость организма вредным факторам, дееспособность. Поэтому важная роль в успешном коррекционно-оздоровительном подходе принадлежит созданию таких организационно-педагогических условий при которых, эффект взаимосвязи умственного и физического воспитания способствует общему развитию личности дошкольника.</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исследований показали, что вся система оздоровления детей должна быть в своей основе направлена на улучшение психоэмоционального благополучия, физического здоровья. •</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таком случае обеспечение благоприятных условий, сопутствующих дееспособности и</w:t>
      </w:r>
      <w:r>
        <w:rPr>
          <w:rStyle w:val="WW8Num2z0"/>
          <w:rFonts w:ascii="Verdana" w:hAnsi="Verdana"/>
          <w:color w:val="000000"/>
          <w:sz w:val="15"/>
          <w:szCs w:val="15"/>
        </w:rPr>
        <w:t> </w:t>
      </w:r>
      <w:r>
        <w:rPr>
          <w:rStyle w:val="WW8Num3z0"/>
          <w:rFonts w:ascii="Verdana" w:hAnsi="Verdana"/>
          <w:color w:val="4682B4"/>
          <w:sz w:val="15"/>
          <w:szCs w:val="15"/>
        </w:rPr>
        <w:t>выносливости</w:t>
      </w:r>
      <w:r>
        <w:rPr>
          <w:rFonts w:ascii="Verdana" w:hAnsi="Verdana"/>
          <w:color w:val="000000"/>
          <w:sz w:val="15"/>
          <w:szCs w:val="15"/>
        </w:rPr>
        <w:t>: организма предусматривают для каждого ребенка свою, индивидуальную зону развития.</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8. Необходимым условием сознательного выполнения</w:t>
      </w:r>
      <w:r>
        <w:rPr>
          <w:rStyle w:val="WW8Num2z0"/>
          <w:rFonts w:ascii="Verdana" w:hAnsi="Verdana"/>
          <w:color w:val="000000"/>
          <w:sz w:val="15"/>
          <w:szCs w:val="15"/>
        </w:rPr>
        <w:t> </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двигательных действий, сознательного овладения ими является</w:t>
      </w:r>
      <w:r>
        <w:rPr>
          <w:rStyle w:val="WW8Num2z0"/>
          <w:rFonts w:ascii="Verdana" w:hAnsi="Verdana"/>
          <w:color w:val="000000"/>
          <w:sz w:val="15"/>
          <w:szCs w:val="15"/>
        </w:rPr>
        <w:t> </w:t>
      </w:r>
      <w:r>
        <w:rPr>
          <w:rStyle w:val="WW8Num3z0"/>
          <w:rFonts w:ascii="Verdana" w:hAnsi="Verdana"/>
          <w:color w:val="4682B4"/>
          <w:sz w:val="15"/>
          <w:szCs w:val="15"/>
        </w:rPr>
        <w:t>познавательный</w:t>
      </w:r>
      <w:r>
        <w:rPr>
          <w:rStyle w:val="WW8Num2z0"/>
          <w:rFonts w:ascii="Verdana" w:hAnsi="Verdana"/>
          <w:color w:val="000000"/>
          <w:sz w:val="15"/>
          <w:szCs w:val="15"/>
        </w:rPr>
        <w:t> </w:t>
      </w:r>
      <w:r>
        <w:rPr>
          <w:rFonts w:ascii="Verdana" w:hAnsi="Verdana"/>
          <w:color w:val="000000"/>
          <w:sz w:val="15"/>
          <w:szCs w:val="15"/>
        </w:rPr>
        <w:t>интерес, который проявляется в эмоциональном отношении ребенка к</w:t>
      </w:r>
      <w:r>
        <w:rPr>
          <w:rStyle w:val="WW8Num2z0"/>
          <w:rFonts w:ascii="Verdana" w:hAnsi="Verdana"/>
          <w:color w:val="000000"/>
          <w:sz w:val="15"/>
          <w:szCs w:val="15"/>
        </w:rPr>
        <w:t> </w:t>
      </w:r>
      <w:r>
        <w:rPr>
          <w:rStyle w:val="WW8Num3z0"/>
          <w:rFonts w:ascii="Verdana" w:hAnsi="Verdana"/>
          <w:color w:val="4682B4"/>
          <w:sz w:val="15"/>
          <w:szCs w:val="15"/>
        </w:rPr>
        <w:t>умственному</w:t>
      </w:r>
      <w:r>
        <w:rPr>
          <w:rStyle w:val="WW8Num2z0"/>
          <w:rFonts w:ascii="Verdana" w:hAnsi="Verdana"/>
          <w:color w:val="000000"/>
          <w:sz w:val="15"/>
          <w:szCs w:val="15"/>
        </w:rPr>
        <w:t> </w:t>
      </w:r>
      <w:r>
        <w:rPr>
          <w:rFonts w:ascii="Verdana" w:hAnsi="Verdana"/>
          <w:color w:val="000000"/>
          <w:sz w:val="15"/>
          <w:szCs w:val="15"/>
        </w:rPr>
        <w:t>и физическому воспитанию.</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Познавательный интерес является одним из постоянно сильнодействующих мотивов детской деятельности. Для дошкольников характерным (в</w:t>
      </w:r>
      <w:r>
        <w:rPr>
          <w:rStyle w:val="WW8Num2z0"/>
          <w:rFonts w:ascii="Verdana" w:hAnsi="Verdana"/>
          <w:color w:val="000000"/>
          <w:sz w:val="15"/>
          <w:szCs w:val="15"/>
        </w:rPr>
        <w:t> </w:t>
      </w:r>
      <w:r>
        <w:rPr>
          <w:rStyle w:val="WW8Num3z0"/>
          <w:rFonts w:ascii="Verdana" w:hAnsi="Verdana"/>
          <w:color w:val="4682B4"/>
          <w:sz w:val="15"/>
          <w:szCs w:val="15"/>
        </w:rPr>
        <w:t>умственном</w:t>
      </w:r>
      <w:r>
        <w:rPr>
          <w:rStyle w:val="WW8Num2z0"/>
          <w:rFonts w:ascii="Verdana" w:hAnsi="Verdana"/>
          <w:color w:val="000000"/>
          <w:sz w:val="15"/>
          <w:szCs w:val="15"/>
        </w:rPr>
        <w:t> </w:t>
      </w:r>
      <w:r>
        <w:rPr>
          <w:rFonts w:ascii="Verdana" w:hAnsi="Verdana"/>
          <w:color w:val="000000"/>
          <w:sz w:val="15"/>
          <w:szCs w:val="15"/>
        </w:rPr>
        <w:t>и физическом воспитании) является наличие целого ряда мотивов, которые мы позволили себе классифицировать как: генетические (обуславливают действие по подобию окружающих ребенка людей);</w:t>
      </w:r>
      <w:r>
        <w:rPr>
          <w:rStyle w:val="WW8Num2z0"/>
          <w:rFonts w:ascii="Verdana" w:hAnsi="Verdana"/>
          <w:color w:val="000000"/>
          <w:sz w:val="15"/>
          <w:szCs w:val="15"/>
        </w:rPr>
        <w:t> </w:t>
      </w:r>
      <w:r>
        <w:rPr>
          <w:rStyle w:val="WW8Num3z0"/>
          <w:rFonts w:ascii="Verdana" w:hAnsi="Verdana"/>
          <w:color w:val="4682B4"/>
          <w:sz w:val="15"/>
          <w:szCs w:val="15"/>
        </w:rPr>
        <w:t>коммуникативные</w:t>
      </w:r>
      <w:r>
        <w:rPr>
          <w:rStyle w:val="WW8Num2z0"/>
          <w:rFonts w:ascii="Verdana" w:hAnsi="Verdana"/>
          <w:color w:val="000000"/>
          <w:sz w:val="15"/>
          <w:szCs w:val="15"/>
        </w:rPr>
        <w:t> </w:t>
      </w:r>
      <w:r>
        <w:rPr>
          <w:rFonts w:ascii="Verdana" w:hAnsi="Verdana"/>
          <w:color w:val="000000"/>
          <w:sz w:val="15"/>
          <w:szCs w:val="15"/>
        </w:rPr>
        <w:t>(формируют ответственность перед детским коллективом, втягивают ребенка в решение проблем, возникающих в его среде); альтруистские (создают желание действовать для других); этичные (основаны на чувстве ответственности);аффилиации (формируют стремление у дошкольников оказывать помощь сверстникам)</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 этих позиций учитывая результаты теоретического анализа, изучения практики мы разработали алгоритм взаимосвязи умственного и физического воспитания: предъявление информации, нацеливание на предстоящую деятельность; изучение познавательного материала, создание ситуаций; имитация осваиваемых движений; опора педагога на сознательное выполнение движений в ускоренном темпе;</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 обучение детей свободно пользоваться</w:t>
      </w:r>
      <w:r>
        <w:rPr>
          <w:rStyle w:val="WW8Num2z0"/>
          <w:rFonts w:ascii="Verdana" w:hAnsi="Verdana"/>
          <w:color w:val="000000"/>
          <w:sz w:val="15"/>
          <w:szCs w:val="15"/>
        </w:rPr>
        <w:t> </w:t>
      </w:r>
      <w:r>
        <w:rPr>
          <w:rStyle w:val="WW8Num3z0"/>
          <w:rFonts w:ascii="Verdana" w:hAnsi="Verdana"/>
          <w:color w:val="4682B4"/>
          <w:sz w:val="15"/>
          <w:szCs w:val="15"/>
        </w:rPr>
        <w:t>спортивными</w:t>
      </w:r>
      <w:r>
        <w:rPr>
          <w:rStyle w:val="WW8Num2z0"/>
          <w:rFonts w:ascii="Verdana" w:hAnsi="Verdana"/>
          <w:color w:val="000000"/>
          <w:sz w:val="15"/>
          <w:szCs w:val="15"/>
        </w:rPr>
        <w:t> </w:t>
      </w:r>
      <w:r>
        <w:rPr>
          <w:rFonts w:ascii="Verdana" w:hAnsi="Verdana"/>
          <w:color w:val="000000"/>
          <w:sz w:val="15"/>
          <w:szCs w:val="15"/>
        </w:rPr>
        <w:t>упражнениями самостоятельно; формирование умений действовать в соответствии с правилами, слушать и последовательно выполнять указания взрослого, а так же наличие навыков</w:t>
      </w:r>
      <w:r>
        <w:rPr>
          <w:rStyle w:val="WW8Num2z0"/>
          <w:rFonts w:ascii="Verdana" w:hAnsi="Verdana"/>
          <w:color w:val="000000"/>
          <w:sz w:val="15"/>
          <w:szCs w:val="15"/>
        </w:rPr>
        <w:t> </w:t>
      </w:r>
      <w:r>
        <w:rPr>
          <w:rStyle w:val="WW8Num3z0"/>
          <w:rFonts w:ascii="Verdana" w:hAnsi="Verdana"/>
          <w:color w:val="4682B4"/>
          <w:sz w:val="15"/>
          <w:szCs w:val="15"/>
        </w:rPr>
        <w:t>самооценки</w:t>
      </w:r>
      <w:r>
        <w:rPr>
          <w:rFonts w:ascii="Verdana" w:hAnsi="Verdana"/>
          <w:color w:val="000000"/>
          <w:sz w:val="15"/>
          <w:szCs w:val="15"/>
        </w:rPr>
        <w:t>.</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Содержательный</w:t>
      </w:r>
      <w:r>
        <w:rPr>
          <w:rStyle w:val="WW8Num2z0"/>
          <w:rFonts w:ascii="Verdana" w:hAnsi="Verdana"/>
          <w:color w:val="000000"/>
          <w:sz w:val="15"/>
          <w:szCs w:val="15"/>
        </w:rPr>
        <w:t> </w:t>
      </w:r>
      <w:r>
        <w:rPr>
          <w:rFonts w:ascii="Verdana" w:hAnsi="Verdana"/>
          <w:color w:val="000000"/>
          <w:sz w:val="15"/>
          <w:szCs w:val="15"/>
        </w:rPr>
        <w:t>и позиционно-оценочный параметры взаимосвязи умственного и физического воспитания характеризуют прежде всего определенный цикл взаимодействия педагогов и</w:t>
      </w:r>
      <w:r>
        <w:rPr>
          <w:rStyle w:val="WW8Num2z0"/>
          <w:rFonts w:ascii="Verdana" w:hAnsi="Verdana"/>
          <w:color w:val="000000"/>
          <w:sz w:val="15"/>
          <w:szCs w:val="15"/>
        </w:rPr>
        <w:t> </w:t>
      </w:r>
      <w:r>
        <w:rPr>
          <w:rStyle w:val="WW8Num3z0"/>
          <w:rFonts w:ascii="Verdana" w:hAnsi="Verdana"/>
          <w:color w:val="4682B4"/>
          <w:sz w:val="15"/>
          <w:szCs w:val="15"/>
        </w:rPr>
        <w:t>воспитанников</w:t>
      </w:r>
      <w:r>
        <w:rPr>
          <w:rFonts w:ascii="Verdana" w:hAnsi="Verdana"/>
          <w:color w:val="000000"/>
          <w:sz w:val="15"/>
          <w:szCs w:val="15"/>
        </w:rPr>
        <w:t>.</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Содержательный параметр определяется программными требованиями, объемом познавательного материала. Содержание конкретных видов физической и</w:t>
      </w:r>
      <w:r>
        <w:rPr>
          <w:rStyle w:val="WW8Num2z0"/>
          <w:rFonts w:ascii="Verdana" w:hAnsi="Verdana"/>
          <w:color w:val="000000"/>
          <w:sz w:val="15"/>
          <w:szCs w:val="15"/>
        </w:rPr>
        <w:t> </w:t>
      </w:r>
      <w:r>
        <w:rPr>
          <w:rStyle w:val="WW8Num3z0"/>
          <w:rFonts w:ascii="Verdana" w:hAnsi="Verdana"/>
          <w:color w:val="4682B4"/>
          <w:sz w:val="15"/>
          <w:szCs w:val="15"/>
        </w:rPr>
        <w:t>умственной</w:t>
      </w:r>
      <w:r>
        <w:rPr>
          <w:rStyle w:val="WW8Num2z0"/>
          <w:rFonts w:ascii="Verdana" w:hAnsi="Verdana"/>
          <w:color w:val="000000"/>
          <w:sz w:val="15"/>
          <w:szCs w:val="15"/>
        </w:rPr>
        <w:t> </w:t>
      </w:r>
      <w:r>
        <w:rPr>
          <w:rFonts w:ascii="Verdana" w:hAnsi="Verdana"/>
          <w:color w:val="000000"/>
          <w:sz w:val="15"/>
          <w:szCs w:val="15"/>
        </w:rPr>
        <w:t>деятельности конкретизируется педагогом с учетом поставленных задач в программе и программных требованиях «Физическая культура - дошкольникам», уровнем профессиональной подготовки взрослого и интересом детей.</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Позиционно-оценочный параметр взаимосвязи умственного и физического воспитания предполагает оценку</w:t>
      </w:r>
      <w:r>
        <w:rPr>
          <w:rStyle w:val="WW8Num2z0"/>
          <w:rFonts w:ascii="Verdana" w:hAnsi="Verdana"/>
          <w:color w:val="000000"/>
          <w:sz w:val="15"/>
          <w:szCs w:val="15"/>
        </w:rPr>
        <w:t> </w:t>
      </w:r>
      <w:r>
        <w:rPr>
          <w:rStyle w:val="WW8Num3z0"/>
          <w:rFonts w:ascii="Verdana" w:hAnsi="Verdana"/>
          <w:color w:val="4682B4"/>
          <w:sz w:val="15"/>
          <w:szCs w:val="15"/>
        </w:rPr>
        <w:t>педагогами</w:t>
      </w:r>
      <w:r>
        <w:rPr>
          <w:rFonts w:ascii="Verdana" w:hAnsi="Verdana"/>
          <w:color w:val="000000"/>
          <w:sz w:val="15"/>
          <w:szCs w:val="15"/>
        </w:rPr>
        <w:t>, самоконтроля воспитанниками достигнутых в ходе двигательной и умственной деятельности результатов, диагностическую и</w:t>
      </w:r>
      <w:r>
        <w:rPr>
          <w:rStyle w:val="WW8Num2z0"/>
          <w:rFonts w:ascii="Verdana" w:hAnsi="Verdana"/>
          <w:color w:val="000000"/>
          <w:sz w:val="15"/>
          <w:szCs w:val="15"/>
        </w:rPr>
        <w:t> </w:t>
      </w:r>
      <w:r>
        <w:rPr>
          <w:rStyle w:val="WW8Num3z0"/>
          <w:rFonts w:ascii="Verdana" w:hAnsi="Verdana"/>
          <w:color w:val="4682B4"/>
          <w:sz w:val="15"/>
          <w:szCs w:val="15"/>
        </w:rPr>
        <w:t>коррекционную</w:t>
      </w:r>
      <w:r>
        <w:rPr>
          <w:rStyle w:val="WW8Num2z0"/>
          <w:rFonts w:ascii="Verdana" w:hAnsi="Verdana"/>
          <w:color w:val="000000"/>
          <w:sz w:val="15"/>
          <w:szCs w:val="15"/>
        </w:rPr>
        <w:t> </w:t>
      </w:r>
      <w:r>
        <w:rPr>
          <w:rFonts w:ascii="Verdana" w:hAnsi="Verdana"/>
          <w:color w:val="000000"/>
          <w:sz w:val="15"/>
          <w:szCs w:val="15"/>
        </w:rPr>
        <w:t>работу, а также проектирование новых задач согласно индивидуально-возрастным особенностям детей.</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Названные параметры рассматривались нами в закономерной взаимосвязи, которая определялась с одной стороны, единством цели и задач дошкольного воспитания, с другой - единством биологического, психического, социального в структуре личности и ее развитии.</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этом плане первоочередное внимание в организации умственного и физического воспитания уделялось реализации принципов фасцинации, синкретичности, творческой</w:t>
      </w:r>
      <w:r>
        <w:rPr>
          <w:rStyle w:val="WW8Num2z0"/>
          <w:rFonts w:ascii="Verdana" w:hAnsi="Verdana"/>
          <w:color w:val="000000"/>
          <w:sz w:val="15"/>
          <w:szCs w:val="15"/>
        </w:rPr>
        <w:t> </w:t>
      </w:r>
      <w:r>
        <w:rPr>
          <w:rStyle w:val="WW8Num3z0"/>
          <w:rFonts w:ascii="Verdana" w:hAnsi="Verdana"/>
          <w:color w:val="4682B4"/>
          <w:sz w:val="15"/>
          <w:szCs w:val="15"/>
        </w:rPr>
        <w:t>направленности</w:t>
      </w:r>
      <w:r>
        <w:rPr>
          <w:rFonts w:ascii="Verdana" w:hAnsi="Verdana"/>
          <w:color w:val="000000"/>
          <w:sz w:val="15"/>
          <w:szCs w:val="15"/>
        </w:rPr>
        <w:t>.</w:t>
      </w:r>
    </w:p>
    <w:p w:rsidR="00166A05" w:rsidRDefault="00166A05" w:rsidP="00166A0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10. Возможность практической реализации и эффективности внедрения программы и программных требований «Физическая культура -дошкольникам» в процесс физического воспитания определяется следующими основными условиями: направленностью педагогического процесса на создание условий для наиболее полной реализации</w:t>
      </w:r>
      <w:r>
        <w:rPr>
          <w:rStyle w:val="WW8Num2z0"/>
          <w:rFonts w:ascii="Verdana" w:hAnsi="Verdana"/>
          <w:color w:val="000000"/>
          <w:sz w:val="15"/>
          <w:szCs w:val="15"/>
        </w:rPr>
        <w:t> </w:t>
      </w:r>
      <w:r>
        <w:rPr>
          <w:rStyle w:val="WW8Num3z0"/>
          <w:rFonts w:ascii="Verdana" w:hAnsi="Verdana"/>
          <w:color w:val="4682B4"/>
          <w:sz w:val="15"/>
          <w:szCs w:val="15"/>
        </w:rPr>
        <w:t>педагогом</w:t>
      </w:r>
      <w:r>
        <w:rPr>
          <w:rStyle w:val="WW8Num2z0"/>
          <w:rFonts w:ascii="Verdana" w:hAnsi="Verdana"/>
          <w:color w:val="000000"/>
          <w:sz w:val="15"/>
          <w:szCs w:val="15"/>
        </w:rPr>
        <w:t> </w:t>
      </w:r>
      <w:r>
        <w:rPr>
          <w:rFonts w:ascii="Verdana" w:hAnsi="Verdana"/>
          <w:color w:val="000000"/>
          <w:sz w:val="15"/>
          <w:szCs w:val="15"/>
        </w:rPr>
        <w:t>своих личностных, профессиональных качеств; ориентацией деятельности воспитателя на личность ребенка; использованием в воспитательно-образовательной работе дошкольных учреждений педагогических технологий, в которых заложены на основе принципов фасцинации, синкретичности, творческой направленности интегрированные процессы.</w:t>
      </w:r>
    </w:p>
    <w:p w:rsidR="00166A05" w:rsidRDefault="00166A05" w:rsidP="00166A05">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доктор педагогических наук Зайцева, Надежда Владимировна, 2003 год</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 Аб</w:t>
      </w:r>
      <w:r>
        <w:rPr>
          <w:rStyle w:val="WW8Num2z0"/>
          <w:rFonts w:ascii="Verdana" w:hAnsi="Verdana"/>
          <w:color w:val="000000"/>
          <w:sz w:val="15"/>
          <w:szCs w:val="15"/>
        </w:rPr>
        <w:t> </w:t>
      </w:r>
      <w:r>
        <w:rPr>
          <w:rStyle w:val="WW8Num3z0"/>
          <w:rFonts w:ascii="Verdana" w:hAnsi="Verdana"/>
          <w:color w:val="4682B4"/>
          <w:sz w:val="15"/>
          <w:szCs w:val="15"/>
        </w:rPr>
        <w:t>адукацьи</w:t>
      </w:r>
      <w:r>
        <w:rPr>
          <w:rStyle w:val="WW8Num2z0"/>
          <w:rFonts w:ascii="Verdana" w:hAnsi="Verdana"/>
          <w:color w:val="000000"/>
          <w:sz w:val="15"/>
          <w:szCs w:val="15"/>
        </w:rPr>
        <w:t> </w:t>
      </w:r>
      <w:r>
        <w:rPr>
          <w:rFonts w:ascii="Verdana" w:hAnsi="Verdana"/>
          <w:color w:val="000000"/>
          <w:sz w:val="15"/>
          <w:szCs w:val="15"/>
        </w:rPr>
        <w:t>у Беларускай ССР: Закон</w:t>
      </w:r>
      <w:r>
        <w:rPr>
          <w:rStyle w:val="WW8Num2z0"/>
          <w:rFonts w:ascii="Verdana" w:hAnsi="Verdana"/>
          <w:color w:val="000000"/>
          <w:sz w:val="15"/>
          <w:szCs w:val="15"/>
        </w:rPr>
        <w:t> </w:t>
      </w:r>
      <w:r>
        <w:rPr>
          <w:rStyle w:val="WW8Num3z0"/>
          <w:rFonts w:ascii="Verdana" w:hAnsi="Verdana"/>
          <w:color w:val="4682B4"/>
          <w:sz w:val="15"/>
          <w:szCs w:val="15"/>
        </w:rPr>
        <w:t>БССР</w:t>
      </w:r>
      <w:r>
        <w:rPr>
          <w:rStyle w:val="WW8Num2z0"/>
          <w:rFonts w:ascii="Verdana" w:hAnsi="Verdana"/>
          <w:color w:val="000000"/>
          <w:sz w:val="15"/>
          <w:szCs w:val="15"/>
        </w:rPr>
        <w:t> </w:t>
      </w:r>
      <w:r>
        <w:rPr>
          <w:rFonts w:ascii="Verdana" w:hAnsi="Verdana"/>
          <w:color w:val="000000"/>
          <w:sz w:val="15"/>
          <w:szCs w:val="15"/>
        </w:rPr>
        <w:t>//Наст, газета.-1990. -1 снежня. С.2.</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 Канвенцыя аб правах дзщящ //</w:t>
      </w:r>
      <w:r>
        <w:rPr>
          <w:rStyle w:val="WW8Num3z0"/>
          <w:rFonts w:ascii="Verdana" w:hAnsi="Verdana"/>
          <w:color w:val="4682B4"/>
          <w:sz w:val="15"/>
          <w:szCs w:val="15"/>
        </w:rPr>
        <w:t>Пачатковая</w:t>
      </w:r>
      <w:r>
        <w:rPr>
          <w:rStyle w:val="WW8Num2z0"/>
          <w:rFonts w:ascii="Verdana" w:hAnsi="Verdana"/>
          <w:color w:val="000000"/>
          <w:sz w:val="15"/>
          <w:szCs w:val="15"/>
        </w:rPr>
        <w:t> </w:t>
      </w:r>
      <w:r>
        <w:rPr>
          <w:rFonts w:ascii="Verdana" w:hAnsi="Verdana"/>
          <w:color w:val="000000"/>
          <w:sz w:val="15"/>
          <w:szCs w:val="15"/>
        </w:rPr>
        <w:t>школа. 1992. -N1. - С.3-5.</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 Канцэпцыя нацыянальнай пачатковай школы //Пачатковая школа.1992. N,2. — С.5-8.</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 Концепция развития</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воспитания в БССР: Мн.:</w:t>
      </w:r>
      <w:r>
        <w:rPr>
          <w:rStyle w:val="WW8Num2z0"/>
          <w:rFonts w:ascii="Verdana" w:hAnsi="Verdana"/>
          <w:color w:val="000000"/>
          <w:sz w:val="15"/>
          <w:szCs w:val="15"/>
        </w:rPr>
        <w:t> </w:t>
      </w:r>
      <w:r>
        <w:rPr>
          <w:rStyle w:val="WW8Num3z0"/>
          <w:rFonts w:ascii="Verdana" w:hAnsi="Verdana"/>
          <w:color w:val="4682B4"/>
          <w:sz w:val="15"/>
          <w:szCs w:val="15"/>
        </w:rPr>
        <w:t>ИВЦ</w:t>
      </w:r>
      <w:r>
        <w:rPr>
          <w:rStyle w:val="WW8Num2z0"/>
          <w:rFonts w:ascii="Verdana" w:hAnsi="Verdana"/>
          <w:color w:val="000000"/>
          <w:sz w:val="15"/>
          <w:szCs w:val="15"/>
        </w:rPr>
        <w:t> </w:t>
      </w:r>
      <w:r>
        <w:rPr>
          <w:rFonts w:ascii="Verdana" w:hAnsi="Verdana"/>
          <w:color w:val="000000"/>
          <w:sz w:val="15"/>
          <w:szCs w:val="15"/>
        </w:rPr>
        <w:t>MHO БССР, 1993.- 11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 Палажэнне аб дзщячай дашкольнай установе. Мн.: ИВЦ MHO БССР,1993.- 11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 Аб выхаванш дашкольшка //3 вопыту работы дашкольных устаноу Беларускай</w:t>
      </w:r>
      <w:r>
        <w:rPr>
          <w:rStyle w:val="WW8Num2z0"/>
          <w:rFonts w:ascii="Verdana" w:hAnsi="Verdana"/>
          <w:color w:val="000000"/>
          <w:sz w:val="15"/>
          <w:szCs w:val="15"/>
        </w:rPr>
        <w:t> </w:t>
      </w:r>
      <w:r>
        <w:rPr>
          <w:rStyle w:val="WW8Num3z0"/>
          <w:rFonts w:ascii="Verdana" w:hAnsi="Verdana"/>
          <w:color w:val="4682B4"/>
          <w:sz w:val="15"/>
          <w:szCs w:val="15"/>
        </w:rPr>
        <w:t>ССР</w:t>
      </w:r>
      <w:r>
        <w:rPr>
          <w:rFonts w:ascii="Verdana" w:hAnsi="Verdana"/>
          <w:color w:val="000000"/>
          <w:sz w:val="15"/>
          <w:szCs w:val="15"/>
        </w:rPr>
        <w:t>. М.: Педагогика, 1954. - 86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Человек как предмет познания. Д.: 1984. - 103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 Антология педагогической мысли Белорусской ССР. М.'Педагогика,1986.-461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Андреева</w:t>
      </w:r>
      <w:r>
        <w:rPr>
          <w:rStyle w:val="WW8Num2z0"/>
          <w:rFonts w:ascii="Verdana" w:hAnsi="Verdana"/>
          <w:color w:val="000000"/>
          <w:sz w:val="15"/>
          <w:szCs w:val="15"/>
        </w:rPr>
        <w:t> </w:t>
      </w:r>
      <w:r>
        <w:rPr>
          <w:rFonts w:ascii="Verdana" w:hAnsi="Verdana"/>
          <w:color w:val="000000"/>
          <w:sz w:val="15"/>
          <w:szCs w:val="15"/>
        </w:rPr>
        <w:t>Е.Г. Создание советской системы общественного дошкольного воспитания Белоруссии (1917-1920 гг.). Мн.:</w:t>
      </w:r>
      <w:r>
        <w:rPr>
          <w:rStyle w:val="WW8Num2z0"/>
          <w:rFonts w:ascii="Verdana" w:hAnsi="Verdana"/>
          <w:color w:val="000000"/>
          <w:sz w:val="15"/>
          <w:szCs w:val="15"/>
        </w:rPr>
        <w:t> </w:t>
      </w:r>
      <w:r>
        <w:rPr>
          <w:rStyle w:val="WW8Num3z0"/>
          <w:rFonts w:ascii="Verdana" w:hAnsi="Verdana"/>
          <w:color w:val="4682B4"/>
          <w:sz w:val="15"/>
          <w:szCs w:val="15"/>
        </w:rPr>
        <w:t>МГПИ</w:t>
      </w:r>
      <w:r>
        <w:rPr>
          <w:rStyle w:val="WW8Num2z0"/>
          <w:rFonts w:ascii="Verdana" w:hAnsi="Verdana"/>
          <w:color w:val="000000"/>
          <w:sz w:val="15"/>
          <w:szCs w:val="15"/>
        </w:rPr>
        <w:t> </w:t>
      </w:r>
      <w:r>
        <w:rPr>
          <w:rFonts w:ascii="Verdana" w:hAnsi="Verdana"/>
          <w:color w:val="000000"/>
          <w:sz w:val="15"/>
          <w:szCs w:val="15"/>
        </w:rPr>
        <w:t>им.A.M.Горького,1987.-83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 Ю.Андреева Е.Г. Некоторые вопросы развития</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в, Белоруссии //Педагогика и психология. Вопросы истории школы и</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в БССР. Вып.9. - Мн.: Народная</w:t>
      </w:r>
      <w:r>
        <w:rPr>
          <w:rStyle w:val="WW8Num2z0"/>
          <w:rFonts w:ascii="Verdana" w:hAnsi="Verdana"/>
          <w:color w:val="000000"/>
          <w:sz w:val="15"/>
          <w:szCs w:val="15"/>
        </w:rPr>
        <w:t> </w:t>
      </w:r>
      <w:r>
        <w:rPr>
          <w:rStyle w:val="WW8Num3z0"/>
          <w:rFonts w:ascii="Verdana" w:hAnsi="Verdana"/>
          <w:color w:val="4682B4"/>
          <w:sz w:val="15"/>
          <w:szCs w:val="15"/>
        </w:rPr>
        <w:t>асвета</w:t>
      </w:r>
      <w:r>
        <w:rPr>
          <w:rFonts w:ascii="Verdana" w:hAnsi="Verdana"/>
          <w:color w:val="000000"/>
          <w:sz w:val="15"/>
          <w:szCs w:val="15"/>
        </w:rPr>
        <w:t>, 1976. - 43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Андреева</w:t>
      </w:r>
      <w:r>
        <w:rPr>
          <w:rStyle w:val="WW8Num2z0"/>
          <w:rFonts w:ascii="Verdana" w:hAnsi="Verdana"/>
          <w:color w:val="000000"/>
          <w:sz w:val="15"/>
          <w:szCs w:val="15"/>
        </w:rPr>
        <w:t> </w:t>
      </w:r>
      <w:r>
        <w:rPr>
          <w:rFonts w:ascii="Verdana" w:hAnsi="Verdana"/>
          <w:color w:val="000000"/>
          <w:sz w:val="15"/>
          <w:szCs w:val="15"/>
        </w:rPr>
        <w:t xml:space="preserve">Е.Г. История дошкольного воспитания в Белорусской ССР (1921-1930 гг.).- Мн.: МГПИ им. </w:t>
      </w:r>
      <w:r>
        <w:rPr>
          <w:rFonts w:ascii="Verdana" w:hAnsi="Verdana"/>
          <w:color w:val="000000"/>
          <w:sz w:val="15"/>
          <w:szCs w:val="15"/>
        </w:rPr>
        <w:lastRenderedPageBreak/>
        <w:t>А.М.Горького, 1987. 83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Андреева</w:t>
      </w:r>
      <w:r>
        <w:rPr>
          <w:rStyle w:val="WW8Num2z0"/>
          <w:rFonts w:ascii="Verdana" w:hAnsi="Verdana"/>
          <w:color w:val="000000"/>
          <w:sz w:val="15"/>
          <w:szCs w:val="15"/>
        </w:rPr>
        <w:t> </w:t>
      </w:r>
      <w:r>
        <w:rPr>
          <w:rFonts w:ascii="Verdana" w:hAnsi="Verdana"/>
          <w:color w:val="000000"/>
          <w:sz w:val="15"/>
          <w:szCs w:val="15"/>
        </w:rPr>
        <w:t>Е.Г. Гуманистические идеи первоначального воспитания детей в дореволюционной Белоруссии. Мн.: МГПИ им. А.М.Горького, 1985. — 95 с.13!Андреева Е.Г.</w:t>
      </w:r>
      <w:r>
        <w:rPr>
          <w:rStyle w:val="WW8Num2z0"/>
          <w:rFonts w:ascii="Verdana" w:hAnsi="Verdana"/>
          <w:color w:val="000000"/>
          <w:sz w:val="15"/>
          <w:szCs w:val="15"/>
        </w:rPr>
        <w:t> </w:t>
      </w:r>
      <w:r>
        <w:rPr>
          <w:rStyle w:val="WW8Num3z0"/>
          <w:rFonts w:ascii="Verdana" w:hAnsi="Verdana"/>
          <w:color w:val="4682B4"/>
          <w:sz w:val="15"/>
          <w:szCs w:val="15"/>
        </w:rPr>
        <w:t>Педагог</w:t>
      </w:r>
      <w:r>
        <w:rPr>
          <w:rStyle w:val="WW8Num2z0"/>
          <w:rFonts w:ascii="Verdana" w:hAnsi="Verdana"/>
          <w:color w:val="000000"/>
          <w:sz w:val="15"/>
          <w:szCs w:val="15"/>
        </w:rPr>
        <w:t> </w:t>
      </w:r>
      <w:r>
        <w:rPr>
          <w:rFonts w:ascii="Verdana" w:hAnsi="Verdana"/>
          <w:color w:val="000000"/>
          <w:sz w:val="15"/>
          <w:szCs w:val="15"/>
        </w:rPr>
        <w:t>и общественный деятель // Полымя. 1982! - №7. -С.133-142.</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М.Андреева Е.Г. Псторыя педагогш: у 3-х ч. Мн.: Народная асвета, 1993. -ч.1.-486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Андреева</w:t>
      </w:r>
      <w:r>
        <w:rPr>
          <w:rStyle w:val="WW8Num2z0"/>
          <w:rFonts w:ascii="Verdana" w:hAnsi="Verdana"/>
          <w:color w:val="000000"/>
          <w:sz w:val="15"/>
          <w:szCs w:val="15"/>
        </w:rPr>
        <w:t> </w:t>
      </w:r>
      <w:r>
        <w:rPr>
          <w:rFonts w:ascii="Verdana" w:hAnsi="Verdana"/>
          <w:color w:val="000000"/>
          <w:sz w:val="15"/>
          <w:szCs w:val="15"/>
        </w:rPr>
        <w:t>Е.Г., Лыч JI. Нацыянальная асвеьа: Традыцьй i</w:t>
      </w:r>
      <w:r>
        <w:rPr>
          <w:rStyle w:val="WW8Num2z0"/>
          <w:rFonts w:ascii="Verdana" w:hAnsi="Verdana"/>
          <w:color w:val="000000"/>
          <w:sz w:val="15"/>
          <w:szCs w:val="15"/>
        </w:rPr>
        <w:t> </w:t>
      </w:r>
      <w:r>
        <w:rPr>
          <w:rStyle w:val="WW8Num3z0"/>
          <w:rFonts w:ascii="Verdana" w:hAnsi="Verdana"/>
          <w:color w:val="4682B4"/>
          <w:sz w:val="15"/>
          <w:szCs w:val="15"/>
        </w:rPr>
        <w:t>праблемы</w:t>
      </w:r>
      <w:r>
        <w:rPr>
          <w:rStyle w:val="WW8Num2z0"/>
          <w:rFonts w:ascii="Verdana" w:hAnsi="Verdana"/>
          <w:color w:val="000000"/>
          <w:sz w:val="15"/>
          <w:szCs w:val="15"/>
        </w:rPr>
        <w:t> </w:t>
      </w:r>
      <w:r>
        <w:rPr>
          <w:rFonts w:ascii="Verdana" w:hAnsi="Verdana"/>
          <w:color w:val="000000"/>
          <w:sz w:val="15"/>
          <w:szCs w:val="15"/>
        </w:rPr>
        <w:t>//Настаунщкая газета. 1992. - N64. - С. 1-2.</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Андреева</w:t>
      </w:r>
      <w:r>
        <w:rPr>
          <w:rStyle w:val="WW8Num2z0"/>
          <w:rFonts w:ascii="Verdana" w:hAnsi="Verdana"/>
          <w:color w:val="000000"/>
          <w:sz w:val="15"/>
          <w:szCs w:val="15"/>
        </w:rPr>
        <w:t> </w:t>
      </w:r>
      <w:r>
        <w:rPr>
          <w:rFonts w:ascii="Verdana" w:hAnsi="Verdana"/>
          <w:color w:val="000000"/>
          <w:sz w:val="15"/>
          <w:szCs w:val="15"/>
        </w:rPr>
        <w:t>Е.Г. Развитие советской системы общественного дошкольного воспитания в Белорусской ССР (1931-1941 гг.). Мн.: МГПИ им. А.М.Горького, 1986. - 103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Андреева</w:t>
      </w:r>
      <w:r>
        <w:rPr>
          <w:rStyle w:val="WW8Num2z0"/>
          <w:rFonts w:ascii="Verdana" w:hAnsi="Verdana"/>
          <w:color w:val="000000"/>
          <w:sz w:val="15"/>
          <w:szCs w:val="15"/>
        </w:rPr>
        <w:t> </w:t>
      </w:r>
      <w:r>
        <w:rPr>
          <w:rFonts w:ascii="Verdana" w:hAnsi="Verdana"/>
          <w:color w:val="000000"/>
          <w:sz w:val="15"/>
          <w:szCs w:val="15"/>
        </w:rPr>
        <w:t>Е.Г. Навучанне у дз1цячым садзе 5-6-годак</w:t>
      </w:r>
      <w:r>
        <w:rPr>
          <w:rStyle w:val="WW8Num2z0"/>
          <w:rFonts w:ascii="Verdana" w:hAnsi="Verdana"/>
          <w:color w:val="000000"/>
          <w:sz w:val="15"/>
          <w:szCs w:val="15"/>
        </w:rPr>
        <w:t> </w:t>
      </w:r>
      <w:r>
        <w:rPr>
          <w:rStyle w:val="WW8Num3z0"/>
          <w:rFonts w:ascii="Verdana" w:hAnsi="Verdana"/>
          <w:color w:val="4682B4"/>
          <w:sz w:val="15"/>
          <w:szCs w:val="15"/>
        </w:rPr>
        <w:t>родной</w:t>
      </w:r>
      <w:r>
        <w:rPr>
          <w:rStyle w:val="WW8Num2z0"/>
          <w:rFonts w:ascii="Verdana" w:hAnsi="Verdana"/>
          <w:color w:val="000000"/>
          <w:sz w:val="15"/>
          <w:szCs w:val="15"/>
        </w:rPr>
        <w:t> </w:t>
      </w:r>
      <w:r>
        <w:rPr>
          <w:rFonts w:ascii="Verdana" w:hAnsi="Verdana"/>
          <w:color w:val="000000"/>
          <w:sz w:val="15"/>
          <w:szCs w:val="15"/>
        </w:rPr>
        <w:t>беларускаи мове сродкам1 дыдактычнай гульш. Мн.: МГПИ им. А.М.Горького, 1989. - 79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Андреева</w:t>
      </w:r>
      <w:r>
        <w:rPr>
          <w:rStyle w:val="WW8Num2z0"/>
          <w:rFonts w:ascii="Verdana" w:hAnsi="Verdana"/>
          <w:color w:val="000000"/>
          <w:sz w:val="15"/>
          <w:szCs w:val="15"/>
        </w:rPr>
        <w:t> </w:t>
      </w:r>
      <w:r>
        <w:rPr>
          <w:rFonts w:ascii="Verdana" w:hAnsi="Verdana"/>
          <w:color w:val="000000"/>
          <w:sz w:val="15"/>
          <w:szCs w:val="15"/>
        </w:rPr>
        <w:t>Е.Г. Праблема захавання нацыянальных традыцый у агульнаадукацыйнай школе у 30-х гг. //Адукацыя i</w:t>
      </w:r>
      <w:r>
        <w:rPr>
          <w:rStyle w:val="WW8Num2z0"/>
          <w:rFonts w:ascii="Verdana" w:hAnsi="Verdana"/>
          <w:color w:val="000000"/>
          <w:sz w:val="15"/>
          <w:szCs w:val="15"/>
        </w:rPr>
        <w:t> </w:t>
      </w:r>
      <w:r>
        <w:rPr>
          <w:rStyle w:val="WW8Num3z0"/>
          <w:rFonts w:ascii="Verdana" w:hAnsi="Verdana"/>
          <w:color w:val="4682B4"/>
          <w:sz w:val="15"/>
          <w:szCs w:val="15"/>
        </w:rPr>
        <w:t>выхаванне</w:t>
      </w:r>
      <w:r>
        <w:rPr>
          <w:rFonts w:ascii="Verdana" w:hAnsi="Verdana"/>
          <w:color w:val="000000"/>
          <w:sz w:val="15"/>
          <w:szCs w:val="15"/>
        </w:rPr>
        <w:t>. 1997. -№6. - С.90.</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 Асвета i</w:t>
      </w:r>
      <w:r>
        <w:rPr>
          <w:rStyle w:val="WW8Num2z0"/>
          <w:rFonts w:ascii="Verdana" w:hAnsi="Verdana"/>
          <w:color w:val="000000"/>
          <w:sz w:val="15"/>
          <w:szCs w:val="15"/>
        </w:rPr>
        <w:t> </w:t>
      </w:r>
      <w:r>
        <w:rPr>
          <w:rStyle w:val="WW8Num3z0"/>
          <w:rFonts w:ascii="Verdana" w:hAnsi="Verdana"/>
          <w:color w:val="4682B4"/>
          <w:sz w:val="15"/>
          <w:szCs w:val="15"/>
        </w:rPr>
        <w:t>педагапчная</w:t>
      </w:r>
      <w:r>
        <w:rPr>
          <w:rStyle w:val="WW8Num2z0"/>
          <w:rFonts w:ascii="Verdana" w:hAnsi="Verdana"/>
          <w:color w:val="000000"/>
          <w:sz w:val="15"/>
          <w:szCs w:val="15"/>
        </w:rPr>
        <w:t> </w:t>
      </w:r>
      <w:r>
        <w:rPr>
          <w:rFonts w:ascii="Verdana" w:hAnsi="Verdana"/>
          <w:color w:val="000000"/>
          <w:sz w:val="15"/>
          <w:szCs w:val="15"/>
        </w:rPr>
        <w:t>думка Беларуа са старажытных часоу да 1917 г. -Мн.: Народная асвета, 1985. — 463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Аркин</w:t>
      </w:r>
      <w:r>
        <w:rPr>
          <w:rStyle w:val="WW8Num2z0"/>
          <w:rFonts w:ascii="Verdana" w:hAnsi="Verdana"/>
          <w:color w:val="000000"/>
          <w:sz w:val="15"/>
          <w:szCs w:val="15"/>
        </w:rPr>
        <w:t> </w:t>
      </w:r>
      <w:r>
        <w:rPr>
          <w:rFonts w:ascii="Verdana" w:hAnsi="Verdana"/>
          <w:color w:val="000000"/>
          <w:sz w:val="15"/>
          <w:szCs w:val="15"/>
        </w:rPr>
        <w:t>Е.А. Ребенок в дошкольные годы. М.: Просвещение, 1948. - 444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Аркин</w:t>
      </w:r>
      <w:r>
        <w:rPr>
          <w:rStyle w:val="WW8Num2z0"/>
          <w:rFonts w:ascii="Verdana" w:hAnsi="Verdana"/>
          <w:color w:val="000000"/>
          <w:sz w:val="15"/>
          <w:szCs w:val="15"/>
        </w:rPr>
        <w:t> </w:t>
      </w:r>
      <w:r>
        <w:rPr>
          <w:rFonts w:ascii="Verdana" w:hAnsi="Verdana"/>
          <w:color w:val="000000"/>
          <w:sz w:val="15"/>
          <w:szCs w:val="15"/>
        </w:rPr>
        <w:t>Е.А. Дошкольный возраст. M.-JL: 1929. - 336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Аркин</w:t>
      </w:r>
      <w:r>
        <w:rPr>
          <w:rStyle w:val="WW8Num2z0"/>
          <w:rFonts w:ascii="Verdana" w:hAnsi="Verdana"/>
          <w:color w:val="000000"/>
          <w:sz w:val="15"/>
          <w:szCs w:val="15"/>
        </w:rPr>
        <w:t> </w:t>
      </w:r>
      <w:r>
        <w:rPr>
          <w:rFonts w:ascii="Verdana" w:hAnsi="Verdana"/>
          <w:color w:val="000000"/>
          <w:sz w:val="15"/>
          <w:szCs w:val="15"/>
        </w:rPr>
        <w:t>Е.А. О физическом и</w:t>
      </w:r>
      <w:r>
        <w:rPr>
          <w:rStyle w:val="WW8Num2z0"/>
          <w:rFonts w:ascii="Verdana" w:hAnsi="Verdana"/>
          <w:color w:val="000000"/>
          <w:sz w:val="15"/>
          <w:szCs w:val="15"/>
        </w:rPr>
        <w:t> </w:t>
      </w:r>
      <w:r>
        <w:rPr>
          <w:rStyle w:val="WW8Num3z0"/>
          <w:rFonts w:ascii="Verdana" w:hAnsi="Verdana"/>
          <w:color w:val="4682B4"/>
          <w:sz w:val="15"/>
          <w:szCs w:val="15"/>
        </w:rPr>
        <w:t>умственном</w:t>
      </w:r>
      <w:r>
        <w:rPr>
          <w:rStyle w:val="WW8Num2z0"/>
          <w:rFonts w:ascii="Verdana" w:hAnsi="Verdana"/>
          <w:color w:val="000000"/>
          <w:sz w:val="15"/>
          <w:szCs w:val="15"/>
        </w:rPr>
        <w:t> </w:t>
      </w:r>
      <w:r>
        <w:rPr>
          <w:rFonts w:ascii="Verdana" w:hAnsi="Verdana"/>
          <w:color w:val="000000"/>
          <w:sz w:val="15"/>
          <w:szCs w:val="15"/>
        </w:rPr>
        <w:t>развитии ребенка-// Семья и школа. 1947. - №6. - С.16-20.</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Бардин* К.В. Подготовка детей к школе. Психологические аспекты. М.: Просвещение, 1983. 96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Блехер</w:t>
      </w:r>
      <w:r>
        <w:rPr>
          <w:rStyle w:val="WW8Num2z0"/>
          <w:rFonts w:ascii="Verdana" w:hAnsi="Verdana"/>
          <w:color w:val="000000"/>
          <w:sz w:val="15"/>
          <w:szCs w:val="15"/>
        </w:rPr>
        <w:t> </w:t>
      </w:r>
      <w:r>
        <w:rPr>
          <w:rFonts w:ascii="Verdana" w:hAnsi="Verdana"/>
          <w:color w:val="000000"/>
          <w:sz w:val="15"/>
          <w:szCs w:val="15"/>
        </w:rPr>
        <w:t>Ф.Н. Дидактические игры и</w:t>
      </w:r>
      <w:r>
        <w:rPr>
          <w:rStyle w:val="WW8Num2z0"/>
          <w:rFonts w:ascii="Verdana" w:hAnsi="Verdana"/>
          <w:color w:val="000000"/>
          <w:sz w:val="15"/>
          <w:szCs w:val="15"/>
        </w:rPr>
        <w:t> </w:t>
      </w:r>
      <w:r>
        <w:rPr>
          <w:rStyle w:val="WW8Num3z0"/>
          <w:rFonts w:ascii="Verdana" w:hAnsi="Verdana"/>
          <w:color w:val="4682B4"/>
          <w:sz w:val="15"/>
          <w:szCs w:val="15"/>
        </w:rPr>
        <w:t>дидактические</w:t>
      </w:r>
      <w:r>
        <w:rPr>
          <w:rStyle w:val="WW8Num2z0"/>
          <w:rFonts w:ascii="Verdana" w:hAnsi="Verdana"/>
          <w:color w:val="000000"/>
          <w:sz w:val="15"/>
          <w:szCs w:val="15"/>
        </w:rPr>
        <w:t> </w:t>
      </w:r>
      <w:r>
        <w:rPr>
          <w:rFonts w:ascii="Verdana" w:hAnsi="Verdana"/>
          <w:color w:val="000000"/>
          <w:sz w:val="15"/>
          <w:szCs w:val="15"/>
        </w:rPr>
        <w:t>материалы: (число, величина, форма, пространство и время): Для</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дошкольных учреждений. М.: Учпедгиз, 1948. - 160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Блехер</w:t>
      </w:r>
      <w:r>
        <w:rPr>
          <w:rStyle w:val="WW8Num2z0"/>
          <w:rFonts w:ascii="Verdana" w:hAnsi="Verdana"/>
          <w:color w:val="000000"/>
          <w:sz w:val="15"/>
          <w:szCs w:val="15"/>
        </w:rPr>
        <w:t> </w:t>
      </w:r>
      <w:r>
        <w:rPr>
          <w:rFonts w:ascii="Verdana" w:hAnsi="Verdana"/>
          <w:color w:val="000000"/>
          <w:sz w:val="15"/>
          <w:szCs w:val="15"/>
        </w:rPr>
        <w:t>Ф.Н. Дидактический материал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советском саду //Всероссийская научная конференция по</w:t>
      </w:r>
      <w:r>
        <w:rPr>
          <w:rStyle w:val="WW8Num2z0"/>
          <w:rFonts w:ascii="Verdana" w:hAnsi="Verdana"/>
          <w:color w:val="000000"/>
          <w:sz w:val="15"/>
          <w:szCs w:val="15"/>
        </w:rPr>
        <w:t> </w:t>
      </w:r>
      <w:r>
        <w:rPr>
          <w:rStyle w:val="WW8Num3z0"/>
          <w:rFonts w:ascii="Verdana" w:hAnsi="Verdana"/>
          <w:color w:val="4682B4"/>
          <w:sz w:val="15"/>
          <w:szCs w:val="15"/>
        </w:rPr>
        <w:t>дошкольному</w:t>
      </w:r>
      <w:r>
        <w:rPr>
          <w:rStyle w:val="WW8Num2z0"/>
          <w:rFonts w:ascii="Verdana" w:hAnsi="Verdana"/>
          <w:color w:val="000000"/>
          <w:sz w:val="15"/>
          <w:szCs w:val="15"/>
        </w:rPr>
        <w:t> </w:t>
      </w:r>
      <w:r>
        <w:rPr>
          <w:rFonts w:ascii="Verdana" w:hAnsi="Verdana"/>
          <w:color w:val="000000"/>
          <w:sz w:val="15"/>
          <w:szCs w:val="15"/>
        </w:rPr>
        <w:t>воспитанию. Тез. Докл.-1948.-С.51-55.</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Блехер</w:t>
      </w:r>
      <w:r>
        <w:rPr>
          <w:rStyle w:val="WW8Num2z0"/>
          <w:rFonts w:ascii="Verdana" w:hAnsi="Verdana"/>
          <w:color w:val="000000"/>
          <w:sz w:val="15"/>
          <w:szCs w:val="15"/>
        </w:rPr>
        <w:t> </w:t>
      </w:r>
      <w:r>
        <w:rPr>
          <w:rFonts w:ascii="Verdana" w:hAnsi="Verdana"/>
          <w:color w:val="000000"/>
          <w:sz w:val="15"/>
          <w:szCs w:val="15"/>
        </w:rPr>
        <w:t>Ф.Н. Счет и число в детском саду: метод. Письмо НКПРСФСР. -М.:</w:t>
      </w:r>
      <w:r>
        <w:rPr>
          <w:rStyle w:val="WW8Num2z0"/>
          <w:rFonts w:ascii="Verdana" w:hAnsi="Verdana"/>
          <w:color w:val="000000"/>
          <w:sz w:val="15"/>
          <w:szCs w:val="15"/>
        </w:rPr>
        <w:t> </w:t>
      </w:r>
      <w:r>
        <w:rPr>
          <w:rStyle w:val="WW8Num3z0"/>
          <w:rFonts w:ascii="Verdana" w:hAnsi="Verdana"/>
          <w:color w:val="4682B4"/>
          <w:sz w:val="15"/>
          <w:szCs w:val="15"/>
        </w:rPr>
        <w:t>Учпедгиз</w:t>
      </w:r>
      <w:r>
        <w:rPr>
          <w:rFonts w:ascii="Verdana" w:hAnsi="Verdana"/>
          <w:color w:val="000000"/>
          <w:sz w:val="15"/>
          <w:szCs w:val="15"/>
        </w:rPr>
        <w:t>, 1945. -27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 Бумаков; В. Работы по дошкольному воспитанию: Выставка на Всерос. научн. конф. по дошкольному воспитанию //</w:t>
      </w:r>
      <w:r>
        <w:rPr>
          <w:rStyle w:val="WW8Num2z0"/>
          <w:rFonts w:ascii="Verdana" w:hAnsi="Verdana"/>
          <w:color w:val="000000"/>
          <w:sz w:val="15"/>
          <w:szCs w:val="15"/>
        </w:rPr>
        <w:t> </w:t>
      </w:r>
      <w:r>
        <w:rPr>
          <w:rStyle w:val="WW8Num3z0"/>
          <w:rFonts w:ascii="Verdana" w:hAnsi="Verdana"/>
          <w:color w:val="4682B4"/>
          <w:sz w:val="15"/>
          <w:szCs w:val="15"/>
        </w:rPr>
        <w:t>Дошкол</w:t>
      </w:r>
      <w:r>
        <w:rPr>
          <w:rFonts w:ascii="Verdana" w:hAnsi="Verdana"/>
          <w:color w:val="000000"/>
          <w:sz w:val="15"/>
          <w:szCs w:val="15"/>
        </w:rPr>
        <w:t>. воспитание. 1948. -№6.-33-42.30:Брунер Дж. Исследование развития</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деятельности. М;: .</w:t>
      </w:r>
      <w:r>
        <w:rPr>
          <w:rFonts w:ascii="Arial" w:hAnsi="Arial" w:cs="Arial"/>
          <w:color w:val="000000"/>
          <w:sz w:val="15"/>
          <w:szCs w:val="15"/>
        </w:rPr>
        <w:t>■</w:t>
      </w:r>
      <w:r>
        <w:rPr>
          <w:rFonts w:ascii="Verdana" w:hAnsi="Verdana" w:cs="Verdana"/>
          <w:color w:val="000000"/>
          <w:sz w:val="15"/>
          <w:szCs w:val="15"/>
        </w:rPr>
        <w:t xml:space="preserve"> Просвещение, 1971. 30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Блонский</w:t>
      </w:r>
      <w:r>
        <w:rPr>
          <w:rStyle w:val="WW8Num2z0"/>
          <w:rFonts w:ascii="Verdana" w:hAnsi="Verdana"/>
          <w:color w:val="000000"/>
          <w:sz w:val="15"/>
          <w:szCs w:val="15"/>
        </w:rPr>
        <w:t> </w:t>
      </w:r>
      <w:r>
        <w:rPr>
          <w:rFonts w:ascii="Verdana" w:hAnsi="Verdana"/>
          <w:color w:val="000000"/>
          <w:sz w:val="15"/>
          <w:szCs w:val="15"/>
        </w:rPr>
        <w:t>П.П. Избранные психологические произведения. М.: Просвещение, 1964. -285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Личность и ее формирование в детском возрасте. М.: Просвещение, 1968. -464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 Божович JI.И. Психологические вопросы</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ребенка к школьному обучению //Вопросы психологии</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дошкольного возраста /Под ред. Л.Н.Леонтьева. М. - Л.: Изд-во</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РСФСР, 1948. -С. 122-133.</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Борисова</w:t>
      </w:r>
      <w:r>
        <w:rPr>
          <w:rStyle w:val="WW8Num2z0"/>
          <w:rFonts w:ascii="Verdana" w:hAnsi="Verdana"/>
          <w:color w:val="000000"/>
          <w:sz w:val="15"/>
          <w:szCs w:val="15"/>
        </w:rPr>
        <w:t> </w:t>
      </w:r>
      <w:r>
        <w:rPr>
          <w:rFonts w:ascii="Verdana" w:hAnsi="Verdana"/>
          <w:color w:val="000000"/>
          <w:sz w:val="15"/>
          <w:szCs w:val="15"/>
        </w:rPr>
        <w:t>З.Н. Дежурства в детском саду как средство воспитания ответственности у детей дошкольного возраста: Автореф. дис.канд.пед.наук. Л., 1953. - 17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Буткевич</w:t>
      </w:r>
      <w:r>
        <w:rPr>
          <w:rStyle w:val="WW8Num2z0"/>
          <w:rFonts w:ascii="Verdana" w:hAnsi="Verdana"/>
          <w:color w:val="000000"/>
          <w:sz w:val="15"/>
          <w:szCs w:val="15"/>
        </w:rPr>
        <w:t> </w:t>
      </w:r>
      <w:r>
        <w:rPr>
          <w:rFonts w:ascii="Verdana" w:hAnsi="Verdana"/>
          <w:color w:val="000000"/>
          <w:sz w:val="15"/>
          <w:szCs w:val="15"/>
        </w:rPr>
        <w:t>В.В. История педагогики: Учебное пособие. М.: МЭТУ, 1992. -172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 Буре Р.</w:t>
      </w:r>
      <w:r>
        <w:rPr>
          <w:rStyle w:val="WW8Num2z0"/>
          <w:rFonts w:ascii="Verdana" w:hAnsi="Verdana"/>
          <w:color w:val="000000"/>
          <w:sz w:val="15"/>
          <w:szCs w:val="15"/>
        </w:rPr>
        <w:t> </w:t>
      </w:r>
      <w:r>
        <w:rPr>
          <w:rStyle w:val="WW8Num3z0"/>
          <w:rFonts w:ascii="Verdana" w:hAnsi="Verdana"/>
          <w:color w:val="4682B4"/>
          <w:sz w:val="15"/>
          <w:szCs w:val="15"/>
        </w:rPr>
        <w:t>Детский</w:t>
      </w:r>
      <w:r>
        <w:rPr>
          <w:rStyle w:val="WW8Num2z0"/>
          <w:rFonts w:ascii="Verdana" w:hAnsi="Verdana"/>
          <w:color w:val="000000"/>
          <w:sz w:val="15"/>
          <w:szCs w:val="15"/>
        </w:rPr>
        <w:t> </w:t>
      </w:r>
      <w:r>
        <w:rPr>
          <w:rFonts w:ascii="Verdana" w:hAnsi="Verdana"/>
          <w:color w:val="000000"/>
          <w:sz w:val="15"/>
          <w:szCs w:val="15"/>
        </w:rPr>
        <w:t>сад: некоторые проблемы гуманизации педагогического процесса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1994: - №3. - С.ЗЗ.</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Васильева</w:t>
      </w:r>
      <w:r>
        <w:rPr>
          <w:rStyle w:val="WW8Num2z0"/>
          <w:rFonts w:ascii="Verdana" w:hAnsi="Verdana"/>
          <w:color w:val="000000"/>
          <w:sz w:val="15"/>
          <w:szCs w:val="15"/>
        </w:rPr>
        <w:t> </w:t>
      </w:r>
      <w:r>
        <w:rPr>
          <w:rFonts w:ascii="Verdana" w:hAnsi="Verdana"/>
          <w:color w:val="000000"/>
          <w:sz w:val="15"/>
          <w:szCs w:val="15"/>
        </w:rPr>
        <w:t>А.И. Развитие наблюдений у детей старшего дошкольного возраста (На материале</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с природой): Автореф. дис. канд.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Мн., 1972. - 19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Васильева</w:t>
      </w:r>
      <w:r>
        <w:rPr>
          <w:rStyle w:val="WW8Num2z0"/>
          <w:rFonts w:ascii="Verdana" w:hAnsi="Verdana"/>
          <w:color w:val="000000"/>
          <w:sz w:val="15"/>
          <w:szCs w:val="15"/>
        </w:rPr>
        <w:t> </w:t>
      </w:r>
      <w:r>
        <w:rPr>
          <w:rFonts w:ascii="Verdana" w:hAnsi="Verdana"/>
          <w:color w:val="000000"/>
          <w:sz w:val="15"/>
          <w:szCs w:val="15"/>
        </w:rPr>
        <w:t>А.И. Учите детей наблюдать природу. Мн.: Народная асвета, 1972.- 125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Васильева</w:t>
      </w:r>
      <w:r>
        <w:rPr>
          <w:rStyle w:val="WW8Num2z0"/>
          <w:rFonts w:ascii="Verdana" w:hAnsi="Verdana"/>
          <w:color w:val="000000"/>
          <w:sz w:val="15"/>
          <w:szCs w:val="15"/>
        </w:rPr>
        <w:t> </w:t>
      </w:r>
      <w:r>
        <w:rPr>
          <w:rFonts w:ascii="Verdana" w:hAnsi="Verdana"/>
          <w:color w:val="000000"/>
          <w:sz w:val="15"/>
          <w:szCs w:val="15"/>
        </w:rPr>
        <w:t>А.И. Совершенствование обучения в детском саду. Мн.: Народная асвета, 1980. 93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 Валлон А. От действия к мысли. — М.: Просвещение,. 1956. 124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Вавилова</w:t>
      </w:r>
      <w:r>
        <w:rPr>
          <w:rStyle w:val="WW8Num2z0"/>
          <w:rFonts w:ascii="Verdana" w:hAnsi="Verdana"/>
          <w:color w:val="000000"/>
          <w:sz w:val="15"/>
          <w:szCs w:val="15"/>
        </w:rPr>
        <w:t> </w:t>
      </w:r>
      <w:r>
        <w:rPr>
          <w:rFonts w:ascii="Verdana" w:hAnsi="Verdana"/>
          <w:color w:val="000000"/>
          <w:sz w:val="15"/>
          <w:szCs w:val="15"/>
        </w:rPr>
        <w:t>E.H. Укрепляйте здоровье детей. М.: Просвещение, 1986. - 128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Аенгер A.M. Домашняя школа</w:t>
      </w:r>
      <w:r>
        <w:rPr>
          <w:rStyle w:val="WW8Num2z0"/>
          <w:rFonts w:ascii="Verdana" w:hAnsi="Verdana"/>
          <w:color w:val="000000"/>
          <w:sz w:val="15"/>
          <w:szCs w:val="15"/>
        </w:rPr>
        <w:t> </w:t>
      </w:r>
      <w:r>
        <w:rPr>
          <w:rStyle w:val="WW8Num3z0"/>
          <w:rFonts w:ascii="Verdana" w:hAnsi="Verdana"/>
          <w:color w:val="4682B4"/>
          <w:sz w:val="15"/>
          <w:szCs w:val="15"/>
        </w:rPr>
        <w:t>мышления</w:t>
      </w:r>
      <w:r>
        <w:rPr>
          <w:rFonts w:ascii="Verdana" w:hAnsi="Verdana"/>
          <w:color w:val="000000"/>
          <w:sz w:val="15"/>
          <w:szCs w:val="15"/>
        </w:rPr>
        <w:t>. М.: Просвещение, ,1985.-80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Дьяченко H.A., Говорова Р.И.,</w:t>
      </w:r>
      <w:r>
        <w:rPr>
          <w:rStyle w:val="WW8Num2z0"/>
          <w:rFonts w:ascii="Verdana" w:hAnsi="Verdana"/>
          <w:color w:val="000000"/>
          <w:sz w:val="15"/>
          <w:szCs w:val="15"/>
        </w:rPr>
        <w:t> </w:t>
      </w:r>
      <w:r>
        <w:rPr>
          <w:rStyle w:val="WW8Num3z0"/>
          <w:rFonts w:ascii="Verdana" w:hAnsi="Verdana"/>
          <w:color w:val="4682B4"/>
          <w:sz w:val="15"/>
          <w:szCs w:val="15"/>
        </w:rPr>
        <w:t>Цеханская</w:t>
      </w:r>
      <w:r>
        <w:rPr>
          <w:rStyle w:val="WW8Num2z0"/>
          <w:rFonts w:ascii="Verdana" w:hAnsi="Verdana"/>
          <w:color w:val="000000"/>
          <w:sz w:val="15"/>
          <w:szCs w:val="15"/>
        </w:rPr>
        <w:t> </w:t>
      </w:r>
      <w:r>
        <w:rPr>
          <w:rFonts w:ascii="Verdana" w:hAnsi="Verdana"/>
          <w:color w:val="000000"/>
          <w:sz w:val="15"/>
          <w:szCs w:val="15"/>
        </w:rPr>
        <w:t>Л.И. Игры и упражнения по развитию</w:t>
      </w:r>
      <w:r>
        <w:rPr>
          <w:rStyle w:val="WW8Num2z0"/>
          <w:rFonts w:ascii="Verdana" w:hAnsi="Verdana"/>
          <w:color w:val="000000"/>
          <w:sz w:val="15"/>
          <w:szCs w:val="15"/>
        </w:rPr>
        <w:t> </w:t>
      </w:r>
      <w:r>
        <w:rPr>
          <w:rStyle w:val="WW8Num3z0"/>
          <w:rFonts w:ascii="Verdana" w:hAnsi="Verdana"/>
          <w:color w:val="4682B4"/>
          <w:sz w:val="15"/>
          <w:szCs w:val="15"/>
        </w:rPr>
        <w:t>умственных</w:t>
      </w:r>
      <w:r>
        <w:rPr>
          <w:rStyle w:val="WW8Num2z0"/>
          <w:rFonts w:ascii="Verdana" w:hAnsi="Verdana"/>
          <w:color w:val="000000"/>
          <w:sz w:val="15"/>
          <w:szCs w:val="15"/>
        </w:rPr>
        <w:t> </w:t>
      </w:r>
      <w:r>
        <w:rPr>
          <w:rFonts w:ascii="Verdana" w:hAnsi="Verdana"/>
          <w:color w:val="000000"/>
          <w:sz w:val="15"/>
          <w:szCs w:val="15"/>
        </w:rPr>
        <w:t>способностей у детей дошкольного возраста. — М.: Просвещение, 1985. 125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Восприятие и обучение, М.: Просвещение, 1969. - 340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Об умственном развитии детей дошкольного возраста //Дошкольное воспитание. 1972. - N1. - С.45-46.</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 Вертгеймер М. Продуктивное</w:t>
      </w:r>
      <w:r>
        <w:rPr>
          <w:rStyle w:val="WW8Num2z0"/>
          <w:rFonts w:ascii="Verdana" w:hAnsi="Verdana"/>
          <w:color w:val="000000"/>
          <w:sz w:val="15"/>
          <w:szCs w:val="15"/>
        </w:rPr>
        <w:t> </w:t>
      </w:r>
      <w:r>
        <w:rPr>
          <w:rStyle w:val="WW8Num3z0"/>
          <w:rFonts w:ascii="Verdana" w:hAnsi="Verdana"/>
          <w:color w:val="4682B4"/>
          <w:sz w:val="15"/>
          <w:szCs w:val="15"/>
        </w:rPr>
        <w:t>мышление</w:t>
      </w:r>
      <w:r>
        <w:rPr>
          <w:rFonts w:ascii="Verdana" w:hAnsi="Verdana"/>
          <w:color w:val="000000"/>
          <w:sz w:val="15"/>
          <w:szCs w:val="15"/>
        </w:rPr>
        <w:t>. М.: Просвещение, 1987. С.270- , 296.</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Веракса</w:t>
      </w:r>
      <w:r>
        <w:rPr>
          <w:rStyle w:val="WW8Num2z0"/>
          <w:rFonts w:ascii="Verdana" w:hAnsi="Verdana"/>
          <w:color w:val="000000"/>
          <w:sz w:val="15"/>
          <w:szCs w:val="15"/>
        </w:rPr>
        <w:t> </w:t>
      </w:r>
      <w:r>
        <w:rPr>
          <w:rFonts w:ascii="Verdana" w:hAnsi="Verdana"/>
          <w:color w:val="000000"/>
          <w:sz w:val="15"/>
          <w:szCs w:val="15"/>
        </w:rPr>
        <w:t>Н.Е. Противоречивые проблемные ситуации в</w:t>
      </w:r>
      <w:r>
        <w:rPr>
          <w:rStyle w:val="WW8Num2z0"/>
          <w:rFonts w:ascii="Verdana" w:hAnsi="Verdana"/>
          <w:color w:val="000000"/>
          <w:sz w:val="15"/>
          <w:szCs w:val="15"/>
        </w:rPr>
        <w:t> </w:t>
      </w:r>
      <w:r>
        <w:rPr>
          <w:rStyle w:val="WW8Num3z0"/>
          <w:rFonts w:ascii="Verdana" w:hAnsi="Verdana"/>
          <w:color w:val="4682B4"/>
          <w:sz w:val="15"/>
          <w:szCs w:val="15"/>
        </w:rPr>
        <w:t>мышлении</w:t>
      </w:r>
      <w:r>
        <w:rPr>
          <w:rStyle w:val="WW8Num2z0"/>
          <w:rFonts w:ascii="Verdana" w:hAnsi="Verdana"/>
          <w:color w:val="000000"/>
          <w:sz w:val="15"/>
          <w:szCs w:val="15"/>
        </w:rPr>
        <w:t> </w:t>
      </w:r>
      <w:r>
        <w:rPr>
          <w:rFonts w:ascii="Verdana" w:hAnsi="Verdana"/>
          <w:color w:val="000000"/>
          <w:sz w:val="15"/>
          <w:szCs w:val="15"/>
        </w:rPr>
        <w:t>дошкольников // Воспитание, обучение и психическое развитие, ч.1: тезисы научных сообщений советских психологов к 6 Всесоюзному съезду общества психологов</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М.: Наука, 1993. - С.28-29.</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Виноградова</w:t>
      </w:r>
      <w:r>
        <w:rPr>
          <w:rStyle w:val="WW8Num2z0"/>
          <w:rFonts w:ascii="Verdana" w:hAnsi="Verdana"/>
          <w:color w:val="000000"/>
          <w:sz w:val="15"/>
          <w:szCs w:val="15"/>
        </w:rPr>
        <w:t> </w:t>
      </w:r>
      <w:r>
        <w:rPr>
          <w:rFonts w:ascii="Verdana" w:hAnsi="Verdana"/>
          <w:color w:val="000000"/>
          <w:sz w:val="15"/>
          <w:szCs w:val="15"/>
        </w:rPr>
        <w:t>Н.И. Дошкольное воспитание в 4-й сталинской пятилетке // Дошк.воспитание. 1946. - №9. - С. 1-5.</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Виноградова</w:t>
      </w:r>
      <w:r>
        <w:rPr>
          <w:rStyle w:val="WW8Num2z0"/>
          <w:rFonts w:ascii="Verdana" w:hAnsi="Verdana"/>
          <w:color w:val="000000"/>
          <w:sz w:val="15"/>
          <w:szCs w:val="15"/>
        </w:rPr>
        <w:t> </w:t>
      </w:r>
      <w:r>
        <w:rPr>
          <w:rFonts w:ascii="Verdana" w:hAnsi="Verdana"/>
          <w:color w:val="000000"/>
          <w:sz w:val="15"/>
          <w:szCs w:val="15"/>
        </w:rPr>
        <w:t>Н.В. Умственное воспитание в процессе ознакомления с природой:-М.'.Просвещение, 1978.- 103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Водовозова</w:t>
      </w:r>
      <w:r>
        <w:rPr>
          <w:rStyle w:val="WW8Num2z0"/>
          <w:rFonts w:ascii="Verdana" w:hAnsi="Verdana"/>
          <w:color w:val="000000"/>
          <w:sz w:val="15"/>
          <w:szCs w:val="15"/>
        </w:rPr>
        <w:t> </w:t>
      </w:r>
      <w:r>
        <w:rPr>
          <w:rFonts w:ascii="Verdana" w:hAnsi="Verdana"/>
          <w:color w:val="000000"/>
          <w:sz w:val="15"/>
          <w:szCs w:val="15"/>
        </w:rPr>
        <w:t>E.H. Умственное и нравственное воспитание детей от первого проявления сознания до</w:t>
      </w:r>
      <w:r>
        <w:rPr>
          <w:rStyle w:val="WW8Num2z0"/>
          <w:rFonts w:ascii="Verdana" w:hAnsi="Verdana"/>
          <w:color w:val="000000"/>
          <w:sz w:val="15"/>
          <w:szCs w:val="15"/>
        </w:rPr>
        <w:t> </w:t>
      </w:r>
      <w:r>
        <w:rPr>
          <w:rStyle w:val="WW8Num3z0"/>
          <w:rFonts w:ascii="Verdana" w:hAnsi="Verdana"/>
          <w:color w:val="4682B4"/>
          <w:sz w:val="15"/>
          <w:szCs w:val="15"/>
        </w:rPr>
        <w:t>школьного</w:t>
      </w:r>
      <w:r>
        <w:rPr>
          <w:rStyle w:val="WW8Num2z0"/>
          <w:rFonts w:ascii="Verdana" w:hAnsi="Verdana"/>
          <w:color w:val="000000"/>
          <w:sz w:val="15"/>
          <w:szCs w:val="15"/>
        </w:rPr>
        <w:t> </w:t>
      </w:r>
      <w:r>
        <w:rPr>
          <w:rFonts w:ascii="Verdana" w:hAnsi="Verdana"/>
          <w:color w:val="000000"/>
          <w:sz w:val="15"/>
          <w:szCs w:val="15"/>
        </w:rPr>
        <w:t>возраста. Спб., 1913.</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 Волкова Е., Реутова В. Развитие системы дошкольного воспитания в период построения социализма в СССР//Дошкольное воспитание. 1977, - N10. - С.45-50.</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Волкова</w:t>
      </w:r>
      <w:r>
        <w:rPr>
          <w:rStyle w:val="WW8Num2z0"/>
          <w:rFonts w:ascii="Verdana" w:hAnsi="Verdana"/>
          <w:color w:val="000000"/>
          <w:sz w:val="15"/>
          <w:szCs w:val="15"/>
        </w:rPr>
        <w:t> </w:t>
      </w:r>
      <w:r>
        <w:rPr>
          <w:rFonts w:ascii="Verdana" w:hAnsi="Verdana"/>
          <w:color w:val="000000"/>
          <w:sz w:val="15"/>
          <w:szCs w:val="15"/>
        </w:rPr>
        <w:t>Е.И. Воспитатели детских садов о своей работе. М.: Учпедгиз, 1948.-С.431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Волкова</w:t>
      </w:r>
      <w:r>
        <w:rPr>
          <w:rStyle w:val="WW8Num2z0"/>
          <w:rFonts w:ascii="Verdana" w:hAnsi="Verdana"/>
          <w:color w:val="000000"/>
          <w:sz w:val="15"/>
          <w:szCs w:val="15"/>
        </w:rPr>
        <w:t> </w:t>
      </w:r>
      <w:r>
        <w:rPr>
          <w:rFonts w:ascii="Verdana" w:hAnsi="Verdana"/>
          <w:color w:val="000000"/>
          <w:sz w:val="15"/>
          <w:szCs w:val="15"/>
        </w:rPr>
        <w:t>Е.И. Дошкольное воспитание в годы сталинских пятилеток. М.: '' Учпедгиз, 1952.-С.21-30.</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Волкова</w:t>
      </w:r>
      <w:r>
        <w:rPr>
          <w:rStyle w:val="WW8Num2z0"/>
          <w:rFonts w:ascii="Verdana" w:hAnsi="Verdana"/>
          <w:color w:val="000000"/>
          <w:sz w:val="15"/>
          <w:szCs w:val="15"/>
        </w:rPr>
        <w:t> </w:t>
      </w:r>
      <w:r>
        <w:rPr>
          <w:rFonts w:ascii="Verdana" w:hAnsi="Verdana"/>
          <w:color w:val="000000"/>
          <w:sz w:val="15"/>
          <w:szCs w:val="15"/>
        </w:rPr>
        <w:t>Е.И. Итоги работы по дошкольному воспитанию за 1946 год // Дошк.воспитание. 1947. -№7. - С.9-21.</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Волкова</w:t>
      </w:r>
      <w:r>
        <w:rPr>
          <w:rStyle w:val="WW8Num2z0"/>
          <w:rFonts w:ascii="Verdana" w:hAnsi="Verdana"/>
          <w:color w:val="000000"/>
          <w:sz w:val="15"/>
          <w:szCs w:val="15"/>
        </w:rPr>
        <w:t> </w:t>
      </w:r>
      <w:r>
        <w:rPr>
          <w:rFonts w:ascii="Verdana" w:hAnsi="Verdana"/>
          <w:color w:val="000000"/>
          <w:sz w:val="15"/>
          <w:szCs w:val="15"/>
        </w:rPr>
        <w:t>Е.И. 30 лет дошкольному воспитанию // Дошк.воспитание в</w:t>
      </w:r>
      <w:r>
        <w:rPr>
          <w:rStyle w:val="WW8Num2z0"/>
          <w:rFonts w:ascii="Verdana" w:hAnsi="Verdana"/>
          <w:color w:val="000000"/>
          <w:sz w:val="15"/>
          <w:szCs w:val="15"/>
        </w:rPr>
        <w:t> </w:t>
      </w:r>
      <w:r>
        <w:rPr>
          <w:rStyle w:val="WW8Num3z0"/>
          <w:rFonts w:ascii="Verdana" w:hAnsi="Verdana"/>
          <w:color w:val="4682B4"/>
          <w:sz w:val="15"/>
          <w:szCs w:val="15"/>
        </w:rPr>
        <w:t>РСФСР</w:t>
      </w:r>
      <w:r>
        <w:rPr>
          <w:rStyle w:val="WW8Num2z0"/>
          <w:rFonts w:ascii="Verdana" w:hAnsi="Verdana"/>
          <w:color w:val="000000"/>
          <w:sz w:val="15"/>
          <w:szCs w:val="15"/>
        </w:rPr>
        <w:t> </w:t>
      </w:r>
      <w:r>
        <w:rPr>
          <w:rFonts w:ascii="Verdana" w:hAnsi="Verdana"/>
          <w:color w:val="000000"/>
          <w:sz w:val="15"/>
          <w:szCs w:val="15"/>
        </w:rPr>
        <w:t>//Труды Всероссийской научной конференции по дошкольному воспитанию. М., 1949. -С.13-30.</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Волкова</w:t>
      </w:r>
      <w:r>
        <w:rPr>
          <w:rStyle w:val="WW8Num2z0"/>
          <w:rFonts w:ascii="Verdana" w:hAnsi="Verdana"/>
          <w:color w:val="000000"/>
          <w:sz w:val="15"/>
          <w:szCs w:val="15"/>
        </w:rPr>
        <w:t> </w:t>
      </w:r>
      <w:r>
        <w:rPr>
          <w:rFonts w:ascii="Verdana" w:hAnsi="Verdana"/>
          <w:color w:val="000000"/>
          <w:sz w:val="15"/>
          <w:szCs w:val="15"/>
        </w:rPr>
        <w:t>Е.И. Состояние и дальнейшие задачи дошкольного воспитания в РСФСР // Дошкольное воспитание. 1949. - № 11. - С. 1 -11.</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 Всероссийская научная конференция по дошкольному воспитанию. Тез.докл. /МП РСФСР, АПН РСФСР. М., 1948. -67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 Всесоюзный съезд работников народного образования. М.: .' Просвещение, 1989. -45 с.61 .Всероссийский форум«работников народного образования //Дошкольное образование. 1989. - №4. - С.11 -15.</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JI.C. Избранные психологические исследования. М.: Изд-во АПН РСФСР, 1956. 429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 Выготский JLС. Собр. соч.: В 6 т. М., Просвещение. -1984. - т. 1. - 315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 Выготский JI.C.</w:t>
      </w:r>
      <w:r>
        <w:rPr>
          <w:rStyle w:val="WW8Num2z0"/>
          <w:rFonts w:ascii="Verdana" w:hAnsi="Verdana"/>
          <w:color w:val="000000"/>
          <w:sz w:val="15"/>
          <w:szCs w:val="15"/>
        </w:rPr>
        <w:t> </w:t>
      </w:r>
      <w:r>
        <w:rPr>
          <w:rStyle w:val="WW8Num3z0"/>
          <w:rFonts w:ascii="Verdana" w:hAnsi="Verdana"/>
          <w:color w:val="4682B4"/>
          <w:sz w:val="15"/>
          <w:szCs w:val="15"/>
        </w:rPr>
        <w:t>Умственное</w:t>
      </w:r>
      <w:r>
        <w:rPr>
          <w:rStyle w:val="WW8Num2z0"/>
          <w:rFonts w:ascii="Verdana" w:hAnsi="Verdana"/>
          <w:color w:val="000000"/>
          <w:sz w:val="15"/>
          <w:szCs w:val="15"/>
        </w:rPr>
        <w:t> </w:t>
      </w:r>
      <w:r>
        <w:rPr>
          <w:rFonts w:ascii="Verdana" w:hAnsi="Verdana"/>
          <w:color w:val="000000"/>
          <w:sz w:val="15"/>
          <w:szCs w:val="15"/>
        </w:rPr>
        <w:t>развитие детей в процессе обучения. М.: Изд-во АПН РСФСР, 1935. - 133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Гавриловец</w:t>
      </w:r>
      <w:r>
        <w:rPr>
          <w:rStyle w:val="WW8Num2z0"/>
          <w:rFonts w:ascii="Verdana" w:hAnsi="Verdana"/>
          <w:color w:val="000000"/>
          <w:sz w:val="15"/>
          <w:szCs w:val="15"/>
        </w:rPr>
        <w:t> </w:t>
      </w:r>
      <w:r>
        <w:rPr>
          <w:rFonts w:ascii="Verdana" w:hAnsi="Verdana"/>
          <w:color w:val="000000"/>
          <w:sz w:val="15"/>
          <w:szCs w:val="15"/>
        </w:rPr>
        <w:t>К.В. Воспитание человечности. Мн.: Нар.асвета, 1985. - 182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Гальперин</w:t>
      </w:r>
      <w:r>
        <w:rPr>
          <w:rStyle w:val="WW8Num2z0"/>
          <w:rFonts w:ascii="Verdana" w:hAnsi="Verdana"/>
          <w:color w:val="000000"/>
          <w:sz w:val="15"/>
          <w:szCs w:val="15"/>
        </w:rPr>
        <w:t> </w:t>
      </w:r>
      <w:r>
        <w:rPr>
          <w:rFonts w:ascii="Verdana" w:hAnsi="Verdana"/>
          <w:color w:val="000000"/>
          <w:sz w:val="15"/>
          <w:szCs w:val="15"/>
        </w:rPr>
        <w:t>П.Я. К исследованию интеллектуального развития ребёнка //Вопросы психологии. 1969, - N1. - G.15-25.</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60.</w:t>
      </w:r>
      <w:r>
        <w:rPr>
          <w:rStyle w:val="WW8Num2z0"/>
          <w:rFonts w:ascii="Verdana" w:hAnsi="Verdana"/>
          <w:color w:val="000000"/>
          <w:sz w:val="15"/>
          <w:szCs w:val="15"/>
        </w:rPr>
        <w:t> </w:t>
      </w:r>
      <w:r>
        <w:rPr>
          <w:rStyle w:val="WW8Num3z0"/>
          <w:rFonts w:ascii="Verdana" w:hAnsi="Verdana"/>
          <w:color w:val="4682B4"/>
          <w:sz w:val="15"/>
          <w:szCs w:val="15"/>
        </w:rPr>
        <w:t>Гальперин</w:t>
      </w:r>
      <w:r>
        <w:rPr>
          <w:rStyle w:val="WW8Num2z0"/>
          <w:rFonts w:ascii="Verdana" w:hAnsi="Verdana"/>
          <w:color w:val="000000"/>
          <w:sz w:val="15"/>
          <w:szCs w:val="15"/>
        </w:rPr>
        <w:t> </w:t>
      </w:r>
      <w:r>
        <w:rPr>
          <w:rFonts w:ascii="Verdana" w:hAnsi="Verdana"/>
          <w:color w:val="000000"/>
          <w:sz w:val="15"/>
          <w:szCs w:val="15"/>
        </w:rPr>
        <w:t>П.Я. Методы обучения и умственное развитие ребенка. М.: Изд-во</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1985. С.8-38.</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Газман</w:t>
      </w:r>
      <w:r>
        <w:rPr>
          <w:rStyle w:val="WW8Num2z0"/>
          <w:rFonts w:ascii="Verdana" w:hAnsi="Verdana"/>
          <w:color w:val="000000"/>
          <w:sz w:val="15"/>
          <w:szCs w:val="15"/>
        </w:rPr>
        <w:t> </w:t>
      </w:r>
      <w:r>
        <w:rPr>
          <w:rFonts w:ascii="Verdana" w:hAnsi="Verdana"/>
          <w:color w:val="000000"/>
          <w:sz w:val="15"/>
          <w:szCs w:val="15"/>
        </w:rPr>
        <w:t>О.С., Харитонова Н.Е. В школу с</w:t>
      </w:r>
      <w:r>
        <w:rPr>
          <w:rStyle w:val="WW8Num2z0"/>
          <w:rFonts w:ascii="Verdana" w:hAnsi="Verdana"/>
          <w:color w:val="000000"/>
          <w:sz w:val="15"/>
          <w:szCs w:val="15"/>
        </w:rPr>
        <w:t> </w:t>
      </w:r>
      <w:r>
        <w:rPr>
          <w:rStyle w:val="WW8Num3z0"/>
          <w:rFonts w:ascii="Verdana" w:hAnsi="Verdana"/>
          <w:color w:val="4682B4"/>
          <w:sz w:val="15"/>
          <w:szCs w:val="15"/>
        </w:rPr>
        <w:t>игрой</w:t>
      </w:r>
      <w:r>
        <w:rPr>
          <w:rFonts w:ascii="Verdana" w:hAnsi="Verdana"/>
          <w:color w:val="000000"/>
          <w:sz w:val="15"/>
          <w:szCs w:val="15"/>
        </w:rPr>
        <w:t>. М.: Просвещение, 1991. -96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Гвоздев</w:t>
      </w:r>
      <w:r>
        <w:rPr>
          <w:rStyle w:val="WW8Num2z0"/>
          <w:rFonts w:ascii="Verdana" w:hAnsi="Verdana"/>
          <w:color w:val="000000"/>
          <w:sz w:val="15"/>
          <w:szCs w:val="15"/>
        </w:rPr>
        <w:t> </w:t>
      </w:r>
      <w:r>
        <w:rPr>
          <w:rFonts w:ascii="Verdana" w:hAnsi="Verdana"/>
          <w:color w:val="000000"/>
          <w:sz w:val="15"/>
          <w:szCs w:val="15"/>
        </w:rPr>
        <w:t>А.Н. Формирование у ребенка грамматического строя русского языка: в 2 ч. / АПН РСФСР: под ред. С.И.Абакулова. М.: 1949. -ч. 1.268 е.: ч.2. - 192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 Пршская А. Мой вопыт работы у дзщячым садзе //Наст, газета. 1947. -11 снежня, №50. - С.З.</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 Глебовский В .А. Древние педагогические писатели в биографиях и образцах /Пер. Никольского. СП 6., 1903. - 245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Глазырина</w:t>
      </w:r>
      <w:r>
        <w:rPr>
          <w:rStyle w:val="WW8Num2z0"/>
          <w:rFonts w:ascii="Verdana" w:hAnsi="Verdana"/>
          <w:color w:val="000000"/>
          <w:sz w:val="15"/>
          <w:szCs w:val="15"/>
        </w:rPr>
        <w:t> </w:t>
      </w:r>
      <w:r>
        <w:rPr>
          <w:rFonts w:ascii="Verdana" w:hAnsi="Verdana"/>
          <w:color w:val="000000"/>
          <w:sz w:val="15"/>
          <w:szCs w:val="15"/>
        </w:rPr>
        <w:t>Л.Д. Очарование. — Мн.: ПК</w:t>
      </w:r>
      <w:r>
        <w:rPr>
          <w:rStyle w:val="WW8Num2z0"/>
          <w:rFonts w:ascii="Verdana" w:hAnsi="Verdana"/>
          <w:color w:val="000000"/>
          <w:sz w:val="15"/>
          <w:szCs w:val="15"/>
        </w:rPr>
        <w:t> </w:t>
      </w:r>
      <w:r>
        <w:rPr>
          <w:rStyle w:val="WW8Num3z0"/>
          <w:rFonts w:ascii="Verdana" w:hAnsi="Verdana"/>
          <w:color w:val="4682B4"/>
          <w:sz w:val="15"/>
          <w:szCs w:val="15"/>
        </w:rPr>
        <w:t>ООО</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Бестпринт</w:t>
      </w:r>
      <w:r>
        <w:rPr>
          <w:rFonts w:ascii="Verdana" w:hAnsi="Verdana"/>
          <w:color w:val="000000"/>
          <w:sz w:val="15"/>
          <w:szCs w:val="15"/>
        </w:rPr>
        <w:t>», 1996. 126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Глазырина</w:t>
      </w:r>
      <w:r>
        <w:rPr>
          <w:rStyle w:val="WW8Num2z0"/>
          <w:rFonts w:ascii="Verdana" w:hAnsi="Verdana"/>
          <w:color w:val="000000"/>
          <w:sz w:val="15"/>
          <w:szCs w:val="15"/>
        </w:rPr>
        <w:t> </w:t>
      </w:r>
      <w:r>
        <w:rPr>
          <w:rFonts w:ascii="Verdana" w:hAnsi="Verdana"/>
          <w:color w:val="000000"/>
          <w:sz w:val="15"/>
          <w:szCs w:val="15"/>
        </w:rPr>
        <w:t>Л.Д., Овсянкин В.А. Методика физического воспитания детей дошкольного возраста. М.:</w:t>
      </w:r>
      <w:r>
        <w:rPr>
          <w:rStyle w:val="WW8Num2z0"/>
          <w:rFonts w:ascii="Verdana" w:hAnsi="Verdana"/>
          <w:color w:val="000000"/>
          <w:sz w:val="15"/>
          <w:szCs w:val="15"/>
        </w:rPr>
        <w:t> </w:t>
      </w:r>
      <w:r>
        <w:rPr>
          <w:rStyle w:val="WW8Num3z0"/>
          <w:rFonts w:ascii="Verdana" w:hAnsi="Verdana"/>
          <w:color w:val="4682B4"/>
          <w:sz w:val="15"/>
          <w:szCs w:val="15"/>
        </w:rPr>
        <w:t>АООТ</w:t>
      </w:r>
      <w:r>
        <w:rPr>
          <w:rStyle w:val="WW8Num2z0"/>
          <w:rFonts w:ascii="Verdana" w:hAnsi="Verdana"/>
          <w:color w:val="000000"/>
          <w:sz w:val="15"/>
          <w:szCs w:val="15"/>
        </w:rPr>
        <w:t> </w:t>
      </w:r>
      <w:r>
        <w:rPr>
          <w:rFonts w:ascii="Verdana" w:hAnsi="Verdana"/>
          <w:color w:val="000000"/>
          <w:sz w:val="15"/>
          <w:szCs w:val="15"/>
        </w:rPr>
        <w:t>«Политех -4», 2000. - 176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Глазырина</w:t>
      </w:r>
      <w:r>
        <w:rPr>
          <w:rStyle w:val="WW8Num2z0"/>
          <w:rFonts w:ascii="Verdana" w:hAnsi="Verdana"/>
          <w:color w:val="000000"/>
          <w:sz w:val="15"/>
          <w:szCs w:val="15"/>
        </w:rPr>
        <w:t> </w:t>
      </w:r>
      <w:r>
        <w:rPr>
          <w:rFonts w:ascii="Verdana" w:hAnsi="Verdana"/>
          <w:color w:val="000000"/>
          <w:sz w:val="15"/>
          <w:szCs w:val="15"/>
        </w:rPr>
        <w:t>Л.Д. Н апути к физическому совершенству. — Мн.: Полымя, 1987.- 180 с.f</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Глазырина</w:t>
      </w:r>
      <w:r>
        <w:rPr>
          <w:rStyle w:val="WW8Num2z0"/>
          <w:rFonts w:ascii="Verdana" w:hAnsi="Verdana"/>
          <w:color w:val="000000"/>
          <w:sz w:val="15"/>
          <w:szCs w:val="15"/>
        </w:rPr>
        <w:t> </w:t>
      </w:r>
      <w:r>
        <w:rPr>
          <w:rFonts w:ascii="Verdana" w:hAnsi="Verdana"/>
          <w:color w:val="000000"/>
          <w:sz w:val="15"/>
          <w:szCs w:val="15"/>
        </w:rPr>
        <w:t>Л.Д. Научно-методические основы реализации</w:t>
      </w:r>
      <w:r>
        <w:rPr>
          <w:rStyle w:val="WW8Num2z0"/>
          <w:rFonts w:ascii="Verdana" w:hAnsi="Verdana"/>
          <w:color w:val="000000"/>
          <w:sz w:val="15"/>
          <w:szCs w:val="15"/>
        </w:rPr>
        <w:t> </w:t>
      </w:r>
      <w:r>
        <w:rPr>
          <w:rStyle w:val="WW8Num3z0"/>
          <w:rFonts w:ascii="Verdana" w:hAnsi="Verdana"/>
          <w:color w:val="4682B4"/>
          <w:sz w:val="15"/>
          <w:szCs w:val="15"/>
        </w:rPr>
        <w:t>оздоровительного</w:t>
      </w:r>
      <w:r>
        <w:rPr>
          <w:rFonts w:ascii="Verdana" w:hAnsi="Verdana"/>
          <w:color w:val="000000"/>
          <w:sz w:val="15"/>
          <w:szCs w:val="15"/>
        </w:rPr>
        <w:t>, воспитательного и образовательного направлений программы физического воспитания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Мн.: Полымя, 1992. - 178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Глазырина</w:t>
      </w:r>
      <w:r>
        <w:rPr>
          <w:rStyle w:val="WW8Num2z0"/>
          <w:rFonts w:ascii="Verdana" w:hAnsi="Verdana"/>
          <w:color w:val="000000"/>
          <w:sz w:val="15"/>
          <w:szCs w:val="15"/>
        </w:rPr>
        <w:t> </w:t>
      </w:r>
      <w:r>
        <w:rPr>
          <w:rFonts w:ascii="Verdana" w:hAnsi="Verdana"/>
          <w:color w:val="000000"/>
          <w:sz w:val="15"/>
          <w:szCs w:val="15"/>
        </w:rPr>
        <w:t>Л.Д., Глазырин A.A. Об экономическом образовании учащейся молодежи. Мозырь: МГПИ им. Н.К.Крупской, 2000. — 110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Глазырина</w:t>
      </w:r>
      <w:r>
        <w:rPr>
          <w:rStyle w:val="WW8Num2z0"/>
          <w:rFonts w:ascii="Verdana" w:hAnsi="Verdana"/>
          <w:color w:val="000000"/>
          <w:sz w:val="15"/>
          <w:szCs w:val="15"/>
        </w:rPr>
        <w:t> </w:t>
      </w:r>
      <w:r>
        <w:rPr>
          <w:rFonts w:ascii="Verdana" w:hAnsi="Verdana"/>
          <w:color w:val="000000"/>
          <w:sz w:val="15"/>
          <w:szCs w:val="15"/>
        </w:rPr>
        <w:t>Л.Д., Лопатик Т.А. Физкультура в первом классе. М.:</w:t>
      </w:r>
      <w:r>
        <w:rPr>
          <w:rStyle w:val="WW8Num2z0"/>
          <w:rFonts w:ascii="Verdana" w:hAnsi="Verdana"/>
          <w:color w:val="000000"/>
          <w:sz w:val="15"/>
          <w:szCs w:val="15"/>
        </w:rPr>
        <w:t> </w:t>
      </w:r>
      <w:r>
        <w:rPr>
          <w:rStyle w:val="WW8Num3z0"/>
          <w:rFonts w:ascii="Verdana" w:hAnsi="Verdana"/>
          <w:color w:val="4682B4"/>
          <w:sz w:val="15"/>
          <w:szCs w:val="15"/>
        </w:rPr>
        <w:t>АОТ</w:t>
      </w:r>
      <w:r>
        <w:rPr>
          <w:rStyle w:val="WW8Num2z0"/>
          <w:rFonts w:ascii="Verdana" w:hAnsi="Verdana"/>
          <w:color w:val="000000"/>
          <w:sz w:val="15"/>
          <w:szCs w:val="15"/>
        </w:rPr>
        <w:t> </w:t>
      </w:r>
      <w:r>
        <w:rPr>
          <w:rFonts w:ascii="Verdana" w:hAnsi="Verdana"/>
          <w:color w:val="000000"/>
          <w:sz w:val="15"/>
          <w:szCs w:val="15"/>
        </w:rPr>
        <w:t>, «</w:t>
      </w:r>
      <w:r>
        <w:rPr>
          <w:rStyle w:val="WW8Num3z0"/>
          <w:rFonts w:ascii="Verdana" w:hAnsi="Verdana"/>
          <w:color w:val="4682B4"/>
          <w:sz w:val="15"/>
          <w:szCs w:val="15"/>
        </w:rPr>
        <w:t>Политех</w:t>
      </w:r>
      <w:r>
        <w:rPr>
          <w:rFonts w:ascii="Verdana" w:hAnsi="Verdana"/>
          <w:color w:val="000000"/>
          <w:sz w:val="15"/>
          <w:szCs w:val="15"/>
        </w:rPr>
        <w:t>», 1998. - 154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 Псторыя Б ел ару с i у 3-х частках (ч.1. — са старажытных часоу да пачатку XIX стагоддзя). Гродна, 1994. - 264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 Псторыя педагогш Беларус1 са старажытных часоу да 1917 года. Мн.: Народная асвета, 1973. - 369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 Дженни Лешли. Как работать с маленькими детьми. М.: Просвещение, 1991.-220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Давыдов</w:t>
      </w:r>
      <w:r>
        <w:rPr>
          <w:rStyle w:val="WW8Num2z0"/>
          <w:rFonts w:ascii="Verdana" w:hAnsi="Verdana"/>
          <w:color w:val="000000"/>
          <w:sz w:val="15"/>
          <w:szCs w:val="15"/>
        </w:rPr>
        <w:t> </w:t>
      </w:r>
      <w:r>
        <w:rPr>
          <w:rFonts w:ascii="Verdana" w:hAnsi="Verdana"/>
          <w:color w:val="000000"/>
          <w:sz w:val="15"/>
          <w:szCs w:val="15"/>
        </w:rPr>
        <w:t>В.В. Об изменении содержания начального обучения //Сов.педагогика. 1964. - №4. - 0.38.</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Дошкольная</w:t>
      </w:r>
      <w:r>
        <w:rPr>
          <w:rStyle w:val="WW8Num2z0"/>
          <w:rFonts w:ascii="Verdana" w:hAnsi="Verdana"/>
          <w:color w:val="000000"/>
          <w:sz w:val="15"/>
          <w:szCs w:val="15"/>
        </w:rPr>
        <w:t> </w:t>
      </w:r>
      <w:r>
        <w:rPr>
          <w:rFonts w:ascii="Verdana" w:hAnsi="Verdana"/>
          <w:color w:val="000000"/>
          <w:sz w:val="15"/>
          <w:szCs w:val="15"/>
        </w:rPr>
        <w:t>педагогика: Учебное пособие для педагог.вузов. — МГПИ им. В.И.Ленина: Под ред. Е.А.Флериной. М.: Учпедгиз, 1946. - 352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Доронова</w:t>
      </w:r>
      <w:r>
        <w:rPr>
          <w:rStyle w:val="WW8Num2z0"/>
          <w:rFonts w:ascii="Verdana" w:hAnsi="Verdana"/>
          <w:color w:val="000000"/>
          <w:sz w:val="15"/>
          <w:szCs w:val="15"/>
        </w:rPr>
        <w:t> </w:t>
      </w:r>
      <w:r>
        <w:rPr>
          <w:rFonts w:ascii="Verdana" w:hAnsi="Verdana"/>
          <w:color w:val="000000"/>
          <w:sz w:val="15"/>
          <w:szCs w:val="15"/>
        </w:rPr>
        <w:t>Т., Якобсон С. Программа «</w:t>
      </w:r>
      <w:r>
        <w:rPr>
          <w:rStyle w:val="WW8Num3z0"/>
          <w:rFonts w:ascii="Verdana" w:hAnsi="Verdana"/>
          <w:color w:val="4682B4"/>
          <w:sz w:val="15"/>
          <w:szCs w:val="15"/>
        </w:rPr>
        <w:t>Радуга</w:t>
      </w:r>
      <w:r>
        <w:rPr>
          <w:rFonts w:ascii="Verdana" w:hAnsi="Verdana"/>
          <w:color w:val="000000"/>
          <w:sz w:val="15"/>
          <w:szCs w:val="15"/>
        </w:rPr>
        <w:t>» //Дошкольное воспитание. — 1990. №10. - С.60.</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 Детский сад и школа /Под ред. А.А.Люблинской. М.: Изд-во АГНТ РСФСР, 1954.-202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 Дошкольная</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Курс лекций/Под ред. А.В.Суровцевой. М.: Учпедгиз, 1962.</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 Доналдсон М:</w:t>
      </w:r>
      <w:r>
        <w:rPr>
          <w:rStyle w:val="WW8Num2z0"/>
          <w:rFonts w:ascii="Verdana" w:hAnsi="Verdana"/>
          <w:color w:val="000000"/>
          <w:sz w:val="15"/>
          <w:szCs w:val="15"/>
        </w:rPr>
        <w:t> </w:t>
      </w:r>
      <w:r>
        <w:rPr>
          <w:rStyle w:val="WW8Num3z0"/>
          <w:rFonts w:ascii="Verdana" w:hAnsi="Verdana"/>
          <w:color w:val="4682B4"/>
          <w:sz w:val="15"/>
          <w:szCs w:val="15"/>
        </w:rPr>
        <w:t>Мыслительная</w:t>
      </w:r>
      <w:r>
        <w:rPr>
          <w:rStyle w:val="WW8Num2z0"/>
          <w:rFonts w:ascii="Verdana" w:hAnsi="Verdana"/>
          <w:color w:val="000000"/>
          <w:sz w:val="15"/>
          <w:szCs w:val="15"/>
        </w:rPr>
        <w:t> </w:t>
      </w:r>
      <w:r>
        <w:rPr>
          <w:rFonts w:ascii="Verdana" w:hAnsi="Verdana"/>
          <w:color w:val="000000"/>
          <w:sz w:val="15"/>
          <w:szCs w:val="15"/>
        </w:rPr>
        <w:t>деятельность, детей. Пер.с англ./Под.ред. •' В.И.Лубовского. -М.: Педагогика, 1985. 192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 Дошкольная педагогика /Под ред. Ш.И.Ганемина. М.: Учпедгиз, 1946. — 364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 Ермакова 3:И.</w:t>
      </w:r>
      <w:r>
        <w:rPr>
          <w:rStyle w:val="WW8Num2z0"/>
          <w:rFonts w:ascii="Verdana" w:hAnsi="Verdana"/>
          <w:color w:val="000000"/>
          <w:sz w:val="15"/>
          <w:szCs w:val="15"/>
        </w:rPr>
        <w:t> </w:t>
      </w:r>
      <w:r>
        <w:rPr>
          <w:rStyle w:val="WW8Num3z0"/>
          <w:rFonts w:ascii="Verdana" w:hAnsi="Verdana"/>
          <w:color w:val="4682B4"/>
          <w:sz w:val="15"/>
          <w:szCs w:val="15"/>
        </w:rPr>
        <w:t>Занятия</w:t>
      </w:r>
      <w:r>
        <w:rPr>
          <w:rStyle w:val="WW8Num2z0"/>
          <w:rFonts w:ascii="Verdana" w:hAnsi="Verdana"/>
          <w:color w:val="000000"/>
          <w:sz w:val="15"/>
          <w:szCs w:val="15"/>
        </w:rPr>
        <w:t> </w:t>
      </w:r>
      <w:r>
        <w:rPr>
          <w:rFonts w:ascii="Verdana" w:hAnsi="Verdana"/>
          <w:color w:val="000000"/>
          <w:sz w:val="15"/>
          <w:szCs w:val="15"/>
        </w:rPr>
        <w:t>по физической культуре для</w:t>
      </w:r>
      <w:r>
        <w:rPr>
          <w:rStyle w:val="WW8Num2z0"/>
          <w:rFonts w:ascii="Verdana" w:hAnsi="Verdana"/>
          <w:color w:val="000000"/>
          <w:sz w:val="15"/>
          <w:szCs w:val="15"/>
        </w:rPr>
        <w:t> </w:t>
      </w:r>
      <w:r>
        <w:rPr>
          <w:rStyle w:val="WW8Num3z0"/>
          <w:rFonts w:ascii="Verdana" w:hAnsi="Verdana"/>
          <w:color w:val="4682B4"/>
          <w:sz w:val="15"/>
          <w:szCs w:val="15"/>
        </w:rPr>
        <w:t>подготовительной</w:t>
      </w:r>
      <w:r>
        <w:rPr>
          <w:rStyle w:val="WW8Num2z0"/>
          <w:rFonts w:ascii="Verdana" w:hAnsi="Verdana"/>
          <w:color w:val="000000"/>
          <w:sz w:val="15"/>
          <w:szCs w:val="15"/>
        </w:rPr>
        <w:t> </w:t>
      </w:r>
      <w:r>
        <w:rPr>
          <w:rFonts w:ascii="Verdana" w:hAnsi="Verdana"/>
          <w:color w:val="000000"/>
          <w:sz w:val="15"/>
          <w:szCs w:val="15"/>
        </w:rPr>
        <w:t>группы детского сада. Мн.: Народная асвета, 1977. —136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Ждан</w:t>
      </w:r>
      <w:r>
        <w:rPr>
          <w:rStyle w:val="WW8Num2z0"/>
          <w:rFonts w:ascii="Verdana" w:hAnsi="Verdana"/>
          <w:color w:val="000000"/>
          <w:sz w:val="15"/>
          <w:szCs w:val="15"/>
        </w:rPr>
        <w:t> </w:t>
      </w:r>
      <w:r>
        <w:rPr>
          <w:rFonts w:ascii="Verdana" w:hAnsi="Verdana"/>
          <w:color w:val="000000"/>
          <w:sz w:val="15"/>
          <w:szCs w:val="15"/>
        </w:rPr>
        <w:t>А.Н. История психологии. М1, 1990. - 366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 Г.Жуковская Р.И.1</w:t>
      </w:r>
      <w:r>
        <w:rPr>
          <w:rStyle w:val="WW8Num2z0"/>
          <w:rFonts w:ascii="Verdana" w:hAnsi="Verdana"/>
          <w:color w:val="000000"/>
          <w:sz w:val="15"/>
          <w:szCs w:val="15"/>
        </w:rPr>
        <w:t> </w:t>
      </w:r>
      <w:r>
        <w:rPr>
          <w:rStyle w:val="WW8Num3z0"/>
          <w:rFonts w:ascii="Verdana" w:hAnsi="Verdana"/>
          <w:color w:val="4682B4"/>
          <w:sz w:val="15"/>
          <w:szCs w:val="15"/>
        </w:rPr>
        <w:t>Запоминание</w:t>
      </w:r>
      <w:r>
        <w:rPr>
          <w:rStyle w:val="WW8Num2z0"/>
          <w:rFonts w:ascii="Verdana" w:hAnsi="Verdana"/>
          <w:color w:val="000000"/>
          <w:sz w:val="15"/>
          <w:szCs w:val="15"/>
        </w:rPr>
        <w:t> </w:t>
      </w:r>
      <w:r>
        <w:rPr>
          <w:rFonts w:ascii="Verdana" w:hAnsi="Verdana"/>
          <w:color w:val="000000"/>
          <w:sz w:val="15"/>
          <w:szCs w:val="15"/>
        </w:rPr>
        <w:t>и воспроизведение стихотворений маленькими детьми. //Труды Всероссийской научной конференции по . дошкольному воспитанию. М;: Просвещение, 1949: - 285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Журова</w:t>
      </w:r>
      <w:r>
        <w:rPr>
          <w:rStyle w:val="WW8Num2z0"/>
          <w:rFonts w:ascii="Verdana" w:hAnsi="Verdana"/>
          <w:color w:val="000000"/>
          <w:sz w:val="15"/>
          <w:szCs w:val="15"/>
        </w:rPr>
        <w:t> </w:t>
      </w:r>
      <w:r>
        <w:rPr>
          <w:rFonts w:ascii="Verdana" w:hAnsi="Verdana"/>
          <w:color w:val="000000"/>
          <w:sz w:val="15"/>
          <w:szCs w:val="15"/>
        </w:rPr>
        <w:t>Л.Е. Умственное воспитание дошкольника в процессе обучения грамоте//Всесоюзная научная конференция по актуальным проблемам . общественного дошкольного воспитания и подготовке детей к школе. -М., 1970. -Т.2. С.8-30.</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Жураковский</w:t>
      </w:r>
      <w:r>
        <w:rPr>
          <w:rStyle w:val="WW8Num2z0"/>
          <w:rFonts w:ascii="Verdana" w:hAnsi="Verdana"/>
          <w:color w:val="000000"/>
          <w:sz w:val="15"/>
          <w:szCs w:val="15"/>
        </w:rPr>
        <w:t> </w:t>
      </w:r>
      <w:r>
        <w:rPr>
          <w:rFonts w:ascii="Verdana" w:hAnsi="Verdana"/>
          <w:color w:val="000000"/>
          <w:sz w:val="15"/>
          <w:szCs w:val="15"/>
        </w:rPr>
        <w:t>Г.Г. Очерки по истории античной педагогики. -М;, 1963.— ,509 с.94.3ашсы адзела гумаштарных навук. БК. Працы класа фшалогп. Мн., 1928.-208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Зайцева</w:t>
      </w:r>
      <w:r>
        <w:rPr>
          <w:rStyle w:val="WW8Num2z0"/>
          <w:rFonts w:ascii="Verdana" w:hAnsi="Verdana"/>
          <w:color w:val="000000"/>
          <w:sz w:val="15"/>
          <w:szCs w:val="15"/>
        </w:rPr>
        <w:t> </w:t>
      </w:r>
      <w:r>
        <w:rPr>
          <w:rFonts w:ascii="Verdana" w:hAnsi="Verdana"/>
          <w:color w:val="000000"/>
          <w:sz w:val="15"/>
          <w:szCs w:val="15"/>
        </w:rPr>
        <w:t>Н.В. Умственное воспитание дошкольников как историко-педагогическая проблема. Мозырь:</w:t>
      </w:r>
      <w:r>
        <w:rPr>
          <w:rStyle w:val="WW8Num2z0"/>
          <w:rFonts w:ascii="Verdana" w:hAnsi="Verdana"/>
          <w:color w:val="000000"/>
          <w:sz w:val="15"/>
          <w:szCs w:val="15"/>
        </w:rPr>
        <w:t> </w:t>
      </w:r>
      <w:r>
        <w:rPr>
          <w:rStyle w:val="WW8Num3z0"/>
          <w:rFonts w:ascii="Verdana" w:hAnsi="Verdana"/>
          <w:color w:val="4682B4"/>
          <w:sz w:val="15"/>
          <w:szCs w:val="15"/>
        </w:rPr>
        <w:t>РИФ</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Белый ветер</w:t>
      </w:r>
      <w:r>
        <w:rPr>
          <w:rFonts w:ascii="Verdana" w:hAnsi="Verdana"/>
          <w:color w:val="000000"/>
          <w:sz w:val="15"/>
          <w:szCs w:val="15"/>
        </w:rPr>
        <w:t>», 1997. - 112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Зайцева</w:t>
      </w:r>
      <w:r>
        <w:rPr>
          <w:rStyle w:val="WW8Num2z0"/>
          <w:rFonts w:ascii="Verdana" w:hAnsi="Verdana"/>
          <w:color w:val="000000"/>
          <w:sz w:val="15"/>
          <w:szCs w:val="15"/>
        </w:rPr>
        <w:t> </w:t>
      </w:r>
      <w:r>
        <w:rPr>
          <w:rFonts w:ascii="Verdana" w:hAnsi="Verdana"/>
          <w:color w:val="000000"/>
          <w:sz w:val="15"/>
          <w:szCs w:val="15"/>
        </w:rPr>
        <w:t>Н.В. Взгляды белорусских: ученых-педагогов на роль дошкольного воспитания в национально-культурном&lt; Возрождении. -Речица: ООО «</w:t>
      </w:r>
      <w:r>
        <w:rPr>
          <w:rStyle w:val="WW8Num3z0"/>
          <w:rFonts w:ascii="Verdana" w:hAnsi="Verdana"/>
          <w:color w:val="4682B4"/>
          <w:sz w:val="15"/>
          <w:szCs w:val="15"/>
        </w:rPr>
        <w:t>Белком</w:t>
      </w:r>
      <w:r>
        <w:rPr>
          <w:rFonts w:ascii="Verdana" w:hAnsi="Verdana"/>
          <w:color w:val="000000"/>
          <w:sz w:val="15"/>
          <w:szCs w:val="15"/>
        </w:rPr>
        <w:t>», 1998. -92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Зайцева</w:t>
      </w:r>
      <w:r>
        <w:rPr>
          <w:rStyle w:val="WW8Num2z0"/>
          <w:rFonts w:ascii="Verdana" w:hAnsi="Verdana"/>
          <w:color w:val="000000"/>
          <w:sz w:val="15"/>
          <w:szCs w:val="15"/>
        </w:rPr>
        <w:t> </w:t>
      </w:r>
      <w:r>
        <w:rPr>
          <w:rFonts w:ascii="Verdana" w:hAnsi="Verdana"/>
          <w:color w:val="000000"/>
          <w:sz w:val="15"/>
          <w:szCs w:val="15"/>
        </w:rPr>
        <w:t>Н.В., Галенко G.H., Воронова Г.П. Центр развития ребенка: творчество и традиции. Мозырь: РИФ «</w:t>
      </w:r>
      <w:r>
        <w:rPr>
          <w:rStyle w:val="WW8Num3z0"/>
          <w:rFonts w:ascii="Verdana" w:hAnsi="Verdana"/>
          <w:color w:val="4682B4"/>
          <w:sz w:val="15"/>
          <w:szCs w:val="15"/>
        </w:rPr>
        <w:t>Белый ветер</w:t>
      </w:r>
      <w:r>
        <w:rPr>
          <w:rFonts w:ascii="Verdana" w:hAnsi="Verdana"/>
          <w:color w:val="000000"/>
          <w:sz w:val="15"/>
          <w:szCs w:val="15"/>
        </w:rPr>
        <w:t>», 1999. - 124'с.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Зайцева</w:t>
      </w:r>
      <w:r>
        <w:rPr>
          <w:rStyle w:val="WW8Num2z0"/>
          <w:rFonts w:ascii="Verdana" w:hAnsi="Verdana"/>
          <w:color w:val="000000"/>
          <w:sz w:val="15"/>
          <w:szCs w:val="15"/>
        </w:rPr>
        <w:t> </w:t>
      </w:r>
      <w:r>
        <w:rPr>
          <w:rFonts w:ascii="Verdana" w:hAnsi="Verdana"/>
          <w:color w:val="000000"/>
          <w:sz w:val="15"/>
          <w:szCs w:val="15"/>
        </w:rPr>
        <w:t>Н.В. Вопросы физического воспитания в</w:t>
      </w:r>
      <w:r>
        <w:rPr>
          <w:rStyle w:val="WW8Num2z0"/>
          <w:rFonts w:ascii="Verdana" w:hAnsi="Verdana"/>
          <w:color w:val="000000"/>
          <w:sz w:val="15"/>
          <w:szCs w:val="15"/>
        </w:rPr>
        <w:t> </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М.Монтессори /Мат. Межд.науч.практ.конф. «Физическое воспитание в реабилитации детей дошкольного возраста с особенностями • •</w:t>
      </w:r>
      <w:r>
        <w:rPr>
          <w:rStyle w:val="WW8Num2z0"/>
          <w:rFonts w:ascii="Verdana" w:hAnsi="Verdana"/>
          <w:color w:val="000000"/>
          <w:sz w:val="15"/>
          <w:szCs w:val="15"/>
        </w:rPr>
        <w:t> </w:t>
      </w:r>
      <w:r>
        <w:rPr>
          <w:rStyle w:val="WW8Num3z0"/>
          <w:rFonts w:ascii="Verdana" w:hAnsi="Verdana"/>
          <w:color w:val="4682B4"/>
          <w:sz w:val="15"/>
          <w:szCs w:val="15"/>
        </w:rPr>
        <w:t>психофизического</w:t>
      </w:r>
      <w:r>
        <w:rPr>
          <w:rStyle w:val="WW8Num2z0"/>
          <w:rFonts w:ascii="Verdana" w:hAnsi="Verdana"/>
          <w:color w:val="000000"/>
          <w:sz w:val="15"/>
          <w:szCs w:val="15"/>
        </w:rPr>
        <w:t> </w:t>
      </w:r>
      <w:r>
        <w:rPr>
          <w:rFonts w:ascii="Verdana" w:hAnsi="Verdana"/>
          <w:color w:val="000000"/>
          <w:sz w:val="15"/>
          <w:szCs w:val="15"/>
        </w:rPr>
        <w:t>развития». — Витебск, 2000. 26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 Зайцева Н;В.,</w:t>
      </w:r>
      <w:r>
        <w:rPr>
          <w:rStyle w:val="WW8Num2z0"/>
          <w:rFonts w:ascii="Verdana" w:hAnsi="Verdana"/>
          <w:color w:val="000000"/>
          <w:sz w:val="15"/>
          <w:szCs w:val="15"/>
        </w:rPr>
        <w:t> </w:t>
      </w:r>
      <w:r>
        <w:rPr>
          <w:rStyle w:val="WW8Num3z0"/>
          <w:rFonts w:ascii="Verdana" w:hAnsi="Verdana"/>
          <w:color w:val="4682B4"/>
          <w:sz w:val="15"/>
          <w:szCs w:val="15"/>
        </w:rPr>
        <w:t>Ольха</w:t>
      </w:r>
      <w:r>
        <w:rPr>
          <w:rStyle w:val="WW8Num2z0"/>
          <w:rFonts w:ascii="Verdana" w:hAnsi="Verdana"/>
          <w:color w:val="000000"/>
          <w:sz w:val="15"/>
          <w:szCs w:val="15"/>
        </w:rPr>
        <w:t> </w:t>
      </w:r>
      <w:r>
        <w:rPr>
          <w:rFonts w:ascii="Verdana" w:hAnsi="Verdana"/>
          <w:color w:val="000000"/>
          <w:sz w:val="15"/>
          <w:szCs w:val="15"/>
        </w:rPr>
        <w:t>В.И. Идеи ученых-педагогов Беларуси об умтсвенном воспитании детей дошкольного возраста//Народная асвета:2001. -№5.-36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Зайцева</w:t>
      </w:r>
      <w:r>
        <w:rPr>
          <w:rStyle w:val="WW8Num2z0"/>
          <w:rFonts w:ascii="Verdana" w:hAnsi="Verdana"/>
          <w:color w:val="000000"/>
          <w:sz w:val="15"/>
          <w:szCs w:val="15"/>
        </w:rPr>
        <w:t> </w:t>
      </w:r>
      <w:r>
        <w:rPr>
          <w:rFonts w:ascii="Verdana" w:hAnsi="Verdana"/>
          <w:color w:val="000000"/>
          <w:sz w:val="15"/>
          <w:szCs w:val="15"/>
        </w:rPr>
        <w:t>Н.В., Ольха В.И. Развитие и становление дошкольного воспитания в послевоенной Беларуси //Народная, асвета. — 200 Г. №6. — С.37.</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 Закон Белорусской Советской Социалистической ССР. Мн.: Беларусь, 1990. - 32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 Закон об укреплении связи школы с жизнью и о дольнейшем развитии системы народного образования в СССР; /Народное образование. ,</w:t>
      </w:r>
      <w:r>
        <w:rPr>
          <w:rStyle w:val="WW8Num2z0"/>
          <w:rFonts w:ascii="Verdana" w:hAnsi="Verdana"/>
          <w:color w:val="000000"/>
          <w:sz w:val="15"/>
          <w:szCs w:val="15"/>
        </w:rPr>
        <w:t> </w:t>
      </w:r>
      <w:r>
        <w:rPr>
          <w:rStyle w:val="WW8Num3z0"/>
          <w:rFonts w:ascii="Verdana" w:hAnsi="Verdana"/>
          <w:color w:val="4682B4"/>
          <w:sz w:val="15"/>
          <w:szCs w:val="15"/>
        </w:rPr>
        <w:t>Общеобразовательная</w:t>
      </w:r>
      <w:r>
        <w:rPr>
          <w:rStyle w:val="WW8Num2z0"/>
          <w:rFonts w:ascii="Verdana" w:hAnsi="Verdana"/>
          <w:color w:val="000000"/>
          <w:sz w:val="15"/>
          <w:szCs w:val="15"/>
        </w:rPr>
        <w:t> </w:t>
      </w:r>
      <w:r>
        <w:rPr>
          <w:rFonts w:ascii="Verdana" w:hAnsi="Verdana"/>
          <w:color w:val="000000"/>
          <w:sz w:val="15"/>
          <w:szCs w:val="15"/>
        </w:rPr>
        <w:t>школа. Сборник документов. 1917-1973 г.г. - М: Педагогика, 1974. - 564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 История физической культуры и</w:t>
      </w:r>
      <w:r>
        <w:rPr>
          <w:rStyle w:val="WW8Num2z0"/>
          <w:rFonts w:ascii="Verdana" w:hAnsi="Verdana"/>
          <w:color w:val="000000"/>
          <w:sz w:val="15"/>
          <w:szCs w:val="15"/>
        </w:rPr>
        <w:t> </w:t>
      </w:r>
      <w:r>
        <w:rPr>
          <w:rStyle w:val="WW8Num3z0"/>
          <w:rFonts w:ascii="Verdana" w:hAnsi="Verdana"/>
          <w:color w:val="4682B4"/>
          <w:sz w:val="15"/>
          <w:szCs w:val="15"/>
        </w:rPr>
        <w:t>спорта</w:t>
      </w:r>
      <w:r>
        <w:rPr>
          <w:rStyle w:val="WW8Num2z0"/>
          <w:rFonts w:ascii="Verdana" w:hAnsi="Verdana"/>
          <w:color w:val="000000"/>
          <w:sz w:val="15"/>
          <w:szCs w:val="15"/>
        </w:rPr>
        <w:t> </w:t>
      </w:r>
      <w:r>
        <w:rPr>
          <w:rFonts w:ascii="Verdana" w:hAnsi="Verdana"/>
          <w:color w:val="000000"/>
          <w:sz w:val="15"/>
          <w:szCs w:val="15"/>
        </w:rPr>
        <w:t>/Под ред. В.В.Столбова. М^:</w:t>
      </w:r>
      <w:r>
        <w:rPr>
          <w:rStyle w:val="WW8Num2z0"/>
          <w:rFonts w:ascii="Verdana" w:hAnsi="Verdana"/>
          <w:color w:val="000000"/>
          <w:sz w:val="15"/>
          <w:szCs w:val="15"/>
        </w:rPr>
        <w:t> </w:t>
      </w:r>
      <w:r>
        <w:rPr>
          <w:rStyle w:val="WW8Num3z0"/>
          <w:rFonts w:ascii="Verdana" w:hAnsi="Verdana"/>
          <w:color w:val="4682B4"/>
          <w:sz w:val="15"/>
          <w:szCs w:val="15"/>
        </w:rPr>
        <w:t>Физкультура</w:t>
      </w:r>
      <w:r>
        <w:rPr>
          <w:rStyle w:val="WW8Num2z0"/>
          <w:rFonts w:ascii="Verdana" w:hAnsi="Verdana"/>
          <w:color w:val="000000"/>
          <w:sz w:val="15"/>
          <w:szCs w:val="15"/>
        </w:rPr>
        <w:t> </w:t>
      </w:r>
      <w:r>
        <w:rPr>
          <w:rFonts w:ascii="Verdana" w:hAnsi="Verdana"/>
          <w:color w:val="000000"/>
          <w:sz w:val="15"/>
          <w:szCs w:val="15"/>
        </w:rPr>
        <w:t>и спорт, 1975; - 360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 Карманова Л;В. Занятия по физической; культуре в старшей группе;</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Мн.: Народная асвета; 1980. -126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 Кампбелл Р. Как на самом деле любить детей. — М.: Педагогика, 1990.— 130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 Казимирская И.И:</w:t>
      </w:r>
      <w:r>
        <w:rPr>
          <w:rStyle w:val="WW8Num2z0"/>
          <w:rFonts w:ascii="Verdana" w:hAnsi="Verdana"/>
          <w:color w:val="000000"/>
          <w:sz w:val="15"/>
          <w:szCs w:val="15"/>
        </w:rPr>
        <w:t> </w:t>
      </w:r>
      <w:r>
        <w:rPr>
          <w:rStyle w:val="WW8Num3z0"/>
          <w:rFonts w:ascii="Verdana" w:hAnsi="Verdana"/>
          <w:color w:val="4682B4"/>
          <w:sz w:val="15"/>
          <w:szCs w:val="15"/>
        </w:rPr>
        <w:t>Учись</w:t>
      </w:r>
      <w:r>
        <w:rPr>
          <w:rStyle w:val="WW8Num2z0"/>
          <w:rFonts w:ascii="Verdana" w:hAnsi="Verdana"/>
          <w:color w:val="000000"/>
          <w:sz w:val="15"/>
          <w:szCs w:val="15"/>
        </w:rPr>
        <w:t> </w:t>
      </w:r>
      <w:r>
        <w:rPr>
          <w:rFonts w:ascii="Verdana" w:hAnsi="Verdana"/>
          <w:color w:val="000000"/>
          <w:sz w:val="15"/>
          <w:szCs w:val="15"/>
        </w:rPr>
        <w:t>быть культурным. Мн.: Народная асвета, 1982.-47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Антонова A.B., Зацепина М.Б. Программа</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воспитания детей 2-7 лет. М.: Педагогическое общество России, 2000. 128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Зырянова О.Ю. Преемственность формирования художественного творчества у детей в детском саду и начальной школе. — М., 2000.</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Ковалев</w:t>
      </w:r>
      <w:r>
        <w:rPr>
          <w:rStyle w:val="WW8Num2z0"/>
          <w:rFonts w:ascii="Verdana" w:hAnsi="Verdana"/>
          <w:color w:val="000000"/>
          <w:sz w:val="15"/>
          <w:szCs w:val="15"/>
        </w:rPr>
        <w:t> </w:t>
      </w:r>
      <w:r>
        <w:rPr>
          <w:rFonts w:ascii="Verdana" w:hAnsi="Verdana"/>
          <w:color w:val="000000"/>
          <w:sz w:val="15"/>
          <w:szCs w:val="15"/>
        </w:rPr>
        <w:t>А.Г. Психология личности. -М.: Просвещение, 1969. 391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Коваль</w:t>
      </w:r>
      <w:r>
        <w:rPr>
          <w:rStyle w:val="WW8Num2z0"/>
          <w:rFonts w:ascii="Verdana" w:hAnsi="Verdana"/>
          <w:color w:val="000000"/>
          <w:sz w:val="15"/>
          <w:szCs w:val="15"/>
        </w:rPr>
        <w:t> </w:t>
      </w:r>
      <w:r>
        <w:rPr>
          <w:rFonts w:ascii="Verdana" w:hAnsi="Verdana"/>
          <w:color w:val="000000"/>
          <w:sz w:val="15"/>
          <w:szCs w:val="15"/>
        </w:rPr>
        <w:t>Н.И. Обучение и воспитание</w:t>
      </w:r>
      <w:r>
        <w:rPr>
          <w:rStyle w:val="WW8Num2z0"/>
          <w:rFonts w:ascii="Verdana" w:hAnsi="Verdana"/>
          <w:color w:val="000000"/>
          <w:sz w:val="15"/>
          <w:szCs w:val="15"/>
        </w:rPr>
        <w:t> </w:t>
      </w:r>
      <w:r>
        <w:rPr>
          <w:rStyle w:val="WW8Num3z0"/>
          <w:rFonts w:ascii="Verdana" w:hAnsi="Verdana"/>
          <w:color w:val="4682B4"/>
          <w:sz w:val="15"/>
          <w:szCs w:val="15"/>
        </w:rPr>
        <w:t>шестилетних</w:t>
      </w:r>
      <w:r>
        <w:rPr>
          <w:rStyle w:val="WW8Num2z0"/>
          <w:rFonts w:ascii="Verdana" w:hAnsi="Verdana"/>
          <w:color w:val="000000"/>
          <w:sz w:val="15"/>
          <w:szCs w:val="15"/>
        </w:rPr>
        <w:t> </w:t>
      </w:r>
      <w:r>
        <w:rPr>
          <w:rFonts w:ascii="Verdana" w:hAnsi="Verdana"/>
          <w:color w:val="000000"/>
          <w:sz w:val="15"/>
          <w:szCs w:val="15"/>
        </w:rPr>
        <w:t xml:space="preserve">детей в подготовительном классе школы //Воспитание и обучение старших дошкольников в детском саду. -М., 1971. 4.1. — С.3-43. • </w:t>
      </w:r>
      <w:r>
        <w:rPr>
          <w:rFonts w:ascii="Arial" w:hAnsi="Arial" w:cs="Arial"/>
          <w:color w:val="000000"/>
          <w:sz w:val="15"/>
          <w:szCs w:val="15"/>
        </w:rPr>
        <w:t>■</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Ковальская</w:t>
      </w:r>
      <w:r>
        <w:rPr>
          <w:rStyle w:val="WW8Num2z0"/>
          <w:rFonts w:ascii="Verdana" w:hAnsi="Verdana"/>
          <w:color w:val="000000"/>
          <w:sz w:val="15"/>
          <w:szCs w:val="15"/>
        </w:rPr>
        <w:t> </w:t>
      </w:r>
      <w:r>
        <w:rPr>
          <w:rFonts w:ascii="Verdana" w:hAnsi="Verdana"/>
          <w:color w:val="000000"/>
          <w:sz w:val="15"/>
          <w:szCs w:val="15"/>
        </w:rPr>
        <w:t>Е.Г. Роль наглядных пособий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по родному языку //Дошкольное воспитание. — 1948. №2. - С. 12-19.</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Ковальчук</w:t>
      </w:r>
      <w:r>
        <w:rPr>
          <w:rStyle w:val="WW8Num2z0"/>
          <w:rFonts w:ascii="Verdana" w:hAnsi="Verdana"/>
          <w:color w:val="000000"/>
          <w:sz w:val="15"/>
          <w:szCs w:val="15"/>
        </w:rPr>
        <w:t> </w:t>
      </w:r>
      <w:r>
        <w:rPr>
          <w:rFonts w:ascii="Verdana" w:hAnsi="Verdana"/>
          <w:color w:val="000000"/>
          <w:sz w:val="15"/>
          <w:szCs w:val="15"/>
        </w:rPr>
        <w:t>Я.И. Индивидуальный подход в воспитании ребенка. -М.: Просвещение, 1985. — 112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Колесникова</w:t>
      </w:r>
      <w:r>
        <w:rPr>
          <w:rStyle w:val="WW8Num2z0"/>
          <w:rFonts w:ascii="Verdana" w:hAnsi="Verdana"/>
          <w:color w:val="000000"/>
          <w:sz w:val="15"/>
          <w:szCs w:val="15"/>
        </w:rPr>
        <w:t> </w:t>
      </w:r>
      <w:r>
        <w:rPr>
          <w:rFonts w:ascii="Verdana" w:hAnsi="Verdana"/>
          <w:color w:val="000000"/>
          <w:sz w:val="15"/>
          <w:szCs w:val="15"/>
        </w:rPr>
        <w:t>А.Ф. Работа детских садов по «Руководству для</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Fonts w:ascii="Verdana" w:hAnsi="Verdana"/>
          <w:color w:val="000000"/>
          <w:sz w:val="15"/>
          <w:szCs w:val="15"/>
        </w:rPr>
        <w:t>» //Дошкольное воспитание. 1948. - №9. — С.13-19.</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Коменский</w:t>
      </w:r>
      <w:r>
        <w:rPr>
          <w:rStyle w:val="WW8Num2z0"/>
          <w:rFonts w:ascii="Verdana" w:hAnsi="Verdana"/>
          <w:color w:val="000000"/>
          <w:sz w:val="15"/>
          <w:szCs w:val="15"/>
        </w:rPr>
        <w:t> </w:t>
      </w:r>
      <w:r>
        <w:rPr>
          <w:rFonts w:ascii="Verdana" w:hAnsi="Verdana"/>
          <w:color w:val="000000"/>
          <w:sz w:val="15"/>
          <w:szCs w:val="15"/>
        </w:rPr>
        <w:t>Я.А. Материнская школа /Пер. с лат. Д.Н.Королькова. М.: ., Учпедгиз, 1947.-104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Коменский</w:t>
      </w:r>
      <w:r>
        <w:rPr>
          <w:rStyle w:val="WW8Num2z0"/>
          <w:rFonts w:ascii="Verdana" w:hAnsi="Verdana"/>
          <w:color w:val="000000"/>
          <w:sz w:val="15"/>
          <w:szCs w:val="15"/>
        </w:rPr>
        <w:t> </w:t>
      </w:r>
      <w:r>
        <w:rPr>
          <w:rFonts w:ascii="Verdana" w:hAnsi="Verdana"/>
          <w:color w:val="000000"/>
          <w:sz w:val="15"/>
          <w:szCs w:val="15"/>
        </w:rPr>
        <w:t>Я.А. Великая дидактика. М.: Учпедгиз, 1955. - 292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Коменский</w:t>
      </w:r>
      <w:r>
        <w:rPr>
          <w:rStyle w:val="WW8Num2z0"/>
          <w:rFonts w:ascii="Verdana" w:hAnsi="Verdana"/>
          <w:color w:val="000000"/>
          <w:sz w:val="15"/>
          <w:szCs w:val="15"/>
        </w:rPr>
        <w:t> </w:t>
      </w:r>
      <w:r>
        <w:rPr>
          <w:rFonts w:ascii="Verdana" w:hAnsi="Verdana"/>
          <w:color w:val="000000"/>
          <w:sz w:val="15"/>
          <w:szCs w:val="15"/>
        </w:rPr>
        <w:t>Я.А. Материнская школа или о</w:t>
      </w:r>
      <w:r>
        <w:rPr>
          <w:rStyle w:val="WW8Num2z0"/>
          <w:rFonts w:ascii="Verdana" w:hAnsi="Verdana"/>
          <w:color w:val="000000"/>
          <w:sz w:val="15"/>
          <w:szCs w:val="15"/>
        </w:rPr>
        <w:t> </w:t>
      </w:r>
      <w:r>
        <w:rPr>
          <w:rStyle w:val="WW8Num3z0"/>
          <w:rFonts w:ascii="Verdana" w:hAnsi="Verdana"/>
          <w:color w:val="4682B4"/>
          <w:sz w:val="15"/>
          <w:szCs w:val="15"/>
        </w:rPr>
        <w:t>заботливом</w:t>
      </w:r>
      <w:r>
        <w:rPr>
          <w:rStyle w:val="WW8Num2z0"/>
          <w:rFonts w:ascii="Verdana" w:hAnsi="Verdana"/>
          <w:color w:val="000000"/>
          <w:sz w:val="15"/>
          <w:szCs w:val="15"/>
        </w:rPr>
        <w:t> </w:t>
      </w:r>
      <w:r>
        <w:rPr>
          <w:rFonts w:ascii="Verdana" w:hAnsi="Verdana"/>
          <w:color w:val="000000"/>
          <w:sz w:val="15"/>
          <w:szCs w:val="15"/>
        </w:rPr>
        <w:t>воспитании юношества в первые шесть лет: Хрестоматия истории зарубежной дошкольной педагогики. -М.: Просвещение, 1986. -403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108.</w:t>
      </w:r>
      <w:r>
        <w:rPr>
          <w:rStyle w:val="WW8Num2z0"/>
          <w:rFonts w:ascii="Verdana" w:hAnsi="Verdana"/>
          <w:color w:val="000000"/>
          <w:sz w:val="15"/>
          <w:szCs w:val="15"/>
        </w:rPr>
        <w:t> </w:t>
      </w:r>
      <w:r>
        <w:rPr>
          <w:rStyle w:val="WW8Num3z0"/>
          <w:rFonts w:ascii="Verdana" w:hAnsi="Verdana"/>
          <w:color w:val="4682B4"/>
          <w:sz w:val="15"/>
          <w:szCs w:val="15"/>
        </w:rPr>
        <w:t>Коломинский</w:t>
      </w:r>
      <w:r>
        <w:rPr>
          <w:rStyle w:val="WW8Num2z0"/>
          <w:rFonts w:ascii="Verdana" w:hAnsi="Verdana"/>
          <w:color w:val="000000"/>
          <w:sz w:val="15"/>
          <w:szCs w:val="15"/>
        </w:rPr>
        <w:t> </w:t>
      </w:r>
      <w:r>
        <w:rPr>
          <w:rFonts w:ascii="Verdana" w:hAnsi="Verdana"/>
          <w:color w:val="000000"/>
          <w:sz w:val="15"/>
          <w:szCs w:val="15"/>
        </w:rPr>
        <w:t>Я.Л. Психология детского коллектива. М.: Народная асвета, 1984.- 238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Кондратенко</w:t>
      </w:r>
      <w:r>
        <w:rPr>
          <w:rStyle w:val="WW8Num2z0"/>
          <w:rFonts w:ascii="Verdana" w:hAnsi="Verdana"/>
          <w:color w:val="000000"/>
          <w:sz w:val="15"/>
          <w:szCs w:val="15"/>
        </w:rPr>
        <w:t> </w:t>
      </w:r>
      <w:r>
        <w:rPr>
          <w:rFonts w:ascii="Verdana" w:hAnsi="Verdana"/>
          <w:color w:val="000000"/>
          <w:sz w:val="15"/>
          <w:szCs w:val="15"/>
        </w:rPr>
        <w:t>Т.Д., Котырло В.К., Ладавир С.А. Обучение старших дошкольников. Киев, 1986. - 152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Конспекты</w:t>
      </w:r>
      <w:r>
        <w:rPr>
          <w:rStyle w:val="WW8Num2z0"/>
          <w:rFonts w:ascii="Verdana" w:hAnsi="Verdana"/>
          <w:color w:val="000000"/>
          <w:sz w:val="15"/>
          <w:szCs w:val="15"/>
        </w:rPr>
        <w:t> </w:t>
      </w:r>
      <w:r>
        <w:rPr>
          <w:rFonts w:ascii="Verdana" w:hAnsi="Verdana"/>
          <w:color w:val="000000"/>
          <w:sz w:val="15"/>
          <w:szCs w:val="15"/>
        </w:rPr>
        <w:t xml:space="preserve">обязательных лекций //Дошкольное воспитание. — 1947. </w:t>
      </w:r>
      <w:r>
        <w:rPr>
          <w:rFonts w:ascii="Arial" w:hAnsi="Arial" w:cs="Arial"/>
          <w:color w:val="000000"/>
          <w:sz w:val="15"/>
          <w:szCs w:val="15"/>
        </w:rPr>
        <w:t>■</w:t>
      </w:r>
      <w:r>
        <w:rPr>
          <w:rFonts w:ascii="Verdana" w:hAnsi="Verdana" w:cs="Verdana"/>
          <w:color w:val="000000"/>
          <w:sz w:val="15"/>
          <w:szCs w:val="15"/>
        </w:rPr>
        <w:t xml:space="preserve"> №5. - С.43-46.</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2z0"/>
          <w:rFonts w:ascii="Verdana" w:hAnsi="Verdana"/>
          <w:color w:val="000000"/>
          <w:sz w:val="15"/>
          <w:szCs w:val="15"/>
        </w:rPr>
        <w:t> </w:t>
      </w:r>
      <w:r>
        <w:rPr>
          <w:rStyle w:val="WW8Num3z0"/>
          <w:rFonts w:ascii="Verdana" w:hAnsi="Verdana"/>
          <w:color w:val="4682B4"/>
          <w:sz w:val="15"/>
          <w:szCs w:val="15"/>
        </w:rPr>
        <w:t>Кравцов</w:t>
      </w:r>
      <w:r>
        <w:rPr>
          <w:rStyle w:val="WW8Num2z0"/>
          <w:rFonts w:ascii="Verdana" w:hAnsi="Verdana"/>
          <w:color w:val="000000"/>
          <w:sz w:val="15"/>
          <w:szCs w:val="15"/>
        </w:rPr>
        <w:t> </w:t>
      </w:r>
      <w:r>
        <w:rPr>
          <w:rFonts w:ascii="Verdana" w:hAnsi="Verdana"/>
          <w:color w:val="000000"/>
          <w:sz w:val="15"/>
          <w:szCs w:val="15"/>
        </w:rPr>
        <w:t>Г.Г., Кравцова Е.Е. Шестилетний</w:t>
      </w:r>
      <w:r>
        <w:rPr>
          <w:rStyle w:val="WW8Num2z0"/>
          <w:rFonts w:ascii="Verdana" w:hAnsi="Verdana"/>
          <w:color w:val="000000"/>
          <w:sz w:val="15"/>
          <w:szCs w:val="15"/>
        </w:rPr>
        <w:t> </w:t>
      </w:r>
      <w:r>
        <w:rPr>
          <w:rStyle w:val="WW8Num3z0"/>
          <w:rFonts w:ascii="Verdana" w:hAnsi="Verdana"/>
          <w:color w:val="4682B4"/>
          <w:sz w:val="15"/>
          <w:szCs w:val="15"/>
        </w:rPr>
        <w:t>ребенок</w:t>
      </w:r>
      <w:r>
        <w:rPr>
          <w:rFonts w:ascii="Verdana" w:hAnsi="Verdana"/>
          <w:color w:val="000000"/>
          <w:sz w:val="15"/>
          <w:szCs w:val="15"/>
        </w:rPr>
        <w:t>. Психология готовности ребенка к школе // Педагогика и психология. Серия «</w:t>
      </w:r>
      <w:r>
        <w:rPr>
          <w:rStyle w:val="WW8Num3z0"/>
          <w:rFonts w:ascii="Verdana" w:hAnsi="Verdana"/>
          <w:color w:val="4682B4"/>
          <w:sz w:val="15"/>
          <w:szCs w:val="15"/>
        </w:rPr>
        <w:t>Знание</w:t>
      </w:r>
      <w:r>
        <w:rPr>
          <w:rFonts w:ascii="Verdana" w:hAnsi="Verdana"/>
          <w:color w:val="000000"/>
          <w:sz w:val="15"/>
          <w:szCs w:val="15"/>
        </w:rPr>
        <w:t>», 1987. -№5.-78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Кенеман</w:t>
      </w:r>
      <w:r>
        <w:rPr>
          <w:rStyle w:val="WW8Num2z0"/>
          <w:rFonts w:ascii="Verdana" w:hAnsi="Verdana"/>
          <w:color w:val="000000"/>
          <w:sz w:val="15"/>
          <w:szCs w:val="15"/>
        </w:rPr>
        <w:t> </w:t>
      </w:r>
      <w:r>
        <w:rPr>
          <w:rFonts w:ascii="Verdana" w:hAnsi="Verdana"/>
          <w:color w:val="000000"/>
          <w:sz w:val="15"/>
          <w:szCs w:val="15"/>
        </w:rPr>
        <w:t>A.B., Хухлаева Д.В. Теория и методика воспитания детей дошкольного возраста. М.: Просвещение, 1984. - 210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Крупская</w:t>
      </w:r>
      <w:r>
        <w:rPr>
          <w:rStyle w:val="WW8Num2z0"/>
          <w:rFonts w:ascii="Verdana" w:hAnsi="Verdana"/>
          <w:color w:val="000000"/>
          <w:sz w:val="15"/>
          <w:szCs w:val="15"/>
        </w:rPr>
        <w:t> </w:t>
      </w:r>
      <w:r>
        <w:rPr>
          <w:rFonts w:ascii="Verdana" w:hAnsi="Verdana"/>
          <w:color w:val="000000"/>
          <w:sz w:val="15"/>
          <w:szCs w:val="15"/>
        </w:rPr>
        <w:t>Н.К. О дошкольном воспитании. -М.: Просвещение, 1967. -287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r>
        <w:rPr>
          <w:rStyle w:val="WW8Num3z0"/>
          <w:rFonts w:ascii="Verdana" w:hAnsi="Verdana"/>
          <w:color w:val="4682B4"/>
          <w:sz w:val="15"/>
          <w:szCs w:val="15"/>
        </w:rPr>
        <w:t>Кушнир</w:t>
      </w:r>
      <w:r>
        <w:rPr>
          <w:rStyle w:val="WW8Num2z0"/>
          <w:rFonts w:ascii="Verdana" w:hAnsi="Verdana"/>
          <w:color w:val="000000"/>
          <w:sz w:val="15"/>
          <w:szCs w:val="15"/>
        </w:rPr>
        <w:t> </w:t>
      </w:r>
      <w:r>
        <w:rPr>
          <w:rFonts w:ascii="Verdana" w:hAnsi="Verdana"/>
          <w:color w:val="000000"/>
          <w:sz w:val="15"/>
          <w:szCs w:val="15"/>
        </w:rPr>
        <w:t>Н.Я., Антипенко O.E. Диагностика психологической готовности ребенка к школе. Мн.: Народная асвета. - 1995. - 118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Кольцова</w:t>
      </w:r>
      <w:r>
        <w:rPr>
          <w:rStyle w:val="WW8Num2z0"/>
          <w:rFonts w:ascii="Verdana" w:hAnsi="Verdana"/>
          <w:color w:val="000000"/>
          <w:sz w:val="15"/>
          <w:szCs w:val="15"/>
        </w:rPr>
        <w:t> </w:t>
      </w:r>
      <w:r>
        <w:rPr>
          <w:rFonts w:ascii="Verdana" w:hAnsi="Verdana"/>
          <w:color w:val="000000"/>
          <w:sz w:val="15"/>
          <w:szCs w:val="15"/>
        </w:rPr>
        <w:t>М.М. Двигательная активность и развитие мозга ребёнка. -М.: Просвещение, 1984. 210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2z0"/>
          <w:rFonts w:ascii="Verdana" w:hAnsi="Verdana"/>
          <w:color w:val="000000"/>
          <w:sz w:val="15"/>
          <w:szCs w:val="15"/>
        </w:rPr>
        <w:t> </w:t>
      </w:r>
      <w:r>
        <w:rPr>
          <w:rStyle w:val="WW8Num3z0"/>
          <w:rFonts w:ascii="Verdana" w:hAnsi="Verdana"/>
          <w:color w:val="4682B4"/>
          <w:sz w:val="15"/>
          <w:szCs w:val="15"/>
        </w:rPr>
        <w:t>КПСС</w:t>
      </w:r>
      <w:r>
        <w:rPr>
          <w:rStyle w:val="WW8Num2z0"/>
          <w:rFonts w:ascii="Verdana" w:hAnsi="Verdana"/>
          <w:color w:val="000000"/>
          <w:sz w:val="15"/>
          <w:szCs w:val="15"/>
        </w:rPr>
        <w:t> </w:t>
      </w:r>
      <w:r>
        <w:rPr>
          <w:rFonts w:ascii="Verdana" w:hAnsi="Verdana"/>
          <w:color w:val="000000"/>
          <w:sz w:val="15"/>
          <w:szCs w:val="15"/>
        </w:rPr>
        <w:t>в резолюциях и решениях съездов, конференций и Пленум ЦК. -М.: Учпедгиз, 1971.-Т.6.-208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 Левин-Ширина Ф.С.,</w:t>
      </w:r>
      <w:r>
        <w:rPr>
          <w:rStyle w:val="WW8Num2z0"/>
          <w:rFonts w:ascii="Verdana" w:hAnsi="Verdana"/>
          <w:color w:val="000000"/>
          <w:sz w:val="15"/>
          <w:szCs w:val="15"/>
        </w:rPr>
        <w:t> </w:t>
      </w:r>
      <w:r>
        <w:rPr>
          <w:rStyle w:val="WW8Num3z0"/>
          <w:rFonts w:ascii="Verdana" w:hAnsi="Verdana"/>
          <w:color w:val="4682B4"/>
          <w:sz w:val="15"/>
          <w:szCs w:val="15"/>
        </w:rPr>
        <w:t>Менджерицкая</w:t>
      </w:r>
      <w:r>
        <w:rPr>
          <w:rStyle w:val="WW8Num2z0"/>
          <w:rFonts w:ascii="Verdana" w:hAnsi="Verdana"/>
          <w:color w:val="000000"/>
          <w:sz w:val="15"/>
          <w:szCs w:val="15"/>
        </w:rPr>
        <w:t> </w:t>
      </w:r>
      <w:r>
        <w:rPr>
          <w:rFonts w:ascii="Verdana" w:hAnsi="Verdana"/>
          <w:color w:val="000000"/>
          <w:sz w:val="15"/>
          <w:szCs w:val="15"/>
        </w:rPr>
        <w:t>Д.В. Дошкольное воспитание. -М., Учпедгиз, 1939. 303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Лайзане</w:t>
      </w:r>
      <w:r>
        <w:rPr>
          <w:rStyle w:val="WW8Num2z0"/>
          <w:rFonts w:ascii="Verdana" w:hAnsi="Verdana"/>
          <w:color w:val="000000"/>
          <w:sz w:val="15"/>
          <w:szCs w:val="15"/>
        </w:rPr>
        <w:t> </w:t>
      </w:r>
      <w:r>
        <w:rPr>
          <w:rFonts w:ascii="Verdana" w:hAnsi="Verdana"/>
          <w:color w:val="000000"/>
          <w:sz w:val="15"/>
          <w:szCs w:val="15"/>
        </w:rPr>
        <w:t>С.Ф. Физическая культура для</w:t>
      </w:r>
      <w:r>
        <w:rPr>
          <w:rStyle w:val="WW8Num2z0"/>
          <w:rFonts w:ascii="Verdana" w:hAnsi="Verdana"/>
          <w:color w:val="000000"/>
          <w:sz w:val="15"/>
          <w:szCs w:val="15"/>
        </w:rPr>
        <w:t> </w:t>
      </w:r>
      <w:r>
        <w:rPr>
          <w:rStyle w:val="WW8Num3z0"/>
          <w:rFonts w:ascii="Verdana" w:hAnsi="Verdana"/>
          <w:color w:val="4682B4"/>
          <w:sz w:val="15"/>
          <w:szCs w:val="15"/>
        </w:rPr>
        <w:t>малышей</w:t>
      </w:r>
      <w:r>
        <w:rPr>
          <w:rFonts w:ascii="Verdana" w:hAnsi="Verdana"/>
          <w:color w:val="000000"/>
          <w:sz w:val="15"/>
          <w:szCs w:val="15"/>
        </w:rPr>
        <w:t>. М.: Просвещение, 1987.- 106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Лескова</w:t>
      </w:r>
      <w:r>
        <w:rPr>
          <w:rStyle w:val="WW8Num2z0"/>
          <w:rFonts w:ascii="Verdana" w:hAnsi="Verdana"/>
          <w:color w:val="000000"/>
          <w:sz w:val="15"/>
          <w:szCs w:val="15"/>
        </w:rPr>
        <w:t> </w:t>
      </w:r>
      <w:r>
        <w:rPr>
          <w:rFonts w:ascii="Verdana" w:hAnsi="Verdana"/>
          <w:color w:val="000000"/>
          <w:sz w:val="15"/>
          <w:szCs w:val="15"/>
        </w:rPr>
        <w:t>Г.П., Буцинская П.П., Васюкова В.И.</w:t>
      </w:r>
      <w:r>
        <w:rPr>
          <w:rStyle w:val="WW8Num2z0"/>
          <w:rFonts w:ascii="Verdana" w:hAnsi="Verdana"/>
          <w:color w:val="000000"/>
          <w:sz w:val="15"/>
          <w:szCs w:val="15"/>
        </w:rPr>
        <w:t> </w:t>
      </w:r>
      <w:r>
        <w:rPr>
          <w:rStyle w:val="WW8Num3z0"/>
          <w:rFonts w:ascii="Verdana" w:hAnsi="Verdana"/>
          <w:color w:val="4682B4"/>
          <w:sz w:val="15"/>
          <w:szCs w:val="15"/>
        </w:rPr>
        <w:t>Общеразвивающие</w:t>
      </w:r>
      <w:r>
        <w:rPr>
          <w:rStyle w:val="WW8Num2z0"/>
          <w:rFonts w:ascii="Verdana" w:hAnsi="Verdana"/>
          <w:color w:val="000000"/>
          <w:sz w:val="15"/>
          <w:szCs w:val="15"/>
        </w:rPr>
        <w:t> </w:t>
      </w:r>
      <w:r>
        <w:rPr>
          <w:rFonts w:ascii="Verdana" w:hAnsi="Verdana"/>
          <w:color w:val="000000"/>
          <w:sz w:val="15"/>
          <w:szCs w:val="15"/>
        </w:rPr>
        <w:t>, упражнения в детском саду. М.: Просвещение, 1981.- 214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Психическое развитие ребенка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//Вопросы психологии ребенка дошкольного возраста. М,-Л.: Изд-во АПН РСФСР, 1948.-С.14-19.</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Умственное развитие ребенка. -М., Просвещение, 1950. -218с.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Понятие отражения и его значение для психологии //Вопросы философии. -1966. -N12. -С.37.</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Леушина</w:t>
      </w:r>
      <w:r>
        <w:rPr>
          <w:rStyle w:val="WW8Num2z0"/>
          <w:rFonts w:ascii="Verdana" w:hAnsi="Verdana"/>
          <w:color w:val="000000"/>
          <w:sz w:val="15"/>
          <w:szCs w:val="15"/>
        </w:rPr>
        <w:t> </w:t>
      </w:r>
      <w:r>
        <w:rPr>
          <w:rFonts w:ascii="Verdana" w:hAnsi="Verdana"/>
          <w:color w:val="000000"/>
          <w:sz w:val="15"/>
          <w:szCs w:val="15"/>
        </w:rPr>
        <w:t>A.M. Задачи совершенствования работы детского сада в свете требований современной начальной школы//Воспитание и обучение старших дошкольников в детском саду. -М., Учпедгиз, 1971. ч.1. — С.11-12.</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Леушина</w:t>
      </w:r>
      <w:r>
        <w:rPr>
          <w:rStyle w:val="WW8Num2z0"/>
          <w:rFonts w:ascii="Verdana" w:hAnsi="Verdana"/>
          <w:color w:val="000000"/>
          <w:sz w:val="15"/>
          <w:szCs w:val="15"/>
        </w:rPr>
        <w:t> </w:t>
      </w:r>
      <w:r>
        <w:rPr>
          <w:rFonts w:ascii="Verdana" w:hAnsi="Verdana"/>
          <w:color w:val="000000"/>
          <w:sz w:val="15"/>
          <w:szCs w:val="15"/>
        </w:rPr>
        <w:t>A.M. Формирование элементарных математических представлений у детей дошкольного возраста. -М., Учпедгиз, 1974. 367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Леушина</w:t>
      </w:r>
      <w:r>
        <w:rPr>
          <w:rStyle w:val="WW8Num2z0"/>
          <w:rFonts w:ascii="Verdana" w:hAnsi="Verdana"/>
          <w:color w:val="000000"/>
          <w:sz w:val="15"/>
          <w:szCs w:val="15"/>
        </w:rPr>
        <w:t> </w:t>
      </w:r>
      <w:r>
        <w:rPr>
          <w:rFonts w:ascii="Verdana" w:hAnsi="Verdana"/>
          <w:color w:val="000000"/>
          <w:sz w:val="15"/>
          <w:szCs w:val="15"/>
        </w:rPr>
        <w:t>A.M. К вопросу о логической мысли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 Учен, зап. МГПИ им. А.И.Герцена, 1947. С.41-67.</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Леушина</w:t>
      </w:r>
      <w:r>
        <w:rPr>
          <w:rStyle w:val="WW8Num2z0"/>
          <w:rFonts w:ascii="Verdana" w:hAnsi="Verdana"/>
          <w:color w:val="000000"/>
          <w:sz w:val="15"/>
          <w:szCs w:val="15"/>
        </w:rPr>
        <w:t> </w:t>
      </w:r>
      <w:r>
        <w:rPr>
          <w:rFonts w:ascii="Verdana" w:hAnsi="Verdana"/>
          <w:color w:val="000000"/>
          <w:sz w:val="15"/>
          <w:szCs w:val="15"/>
        </w:rPr>
        <w:t>A.M., Сорокина А.И., Усова А.П. Дошкольная педагогика: Учебное пособие для пед.ин-тов / Под ред. Ш.И.Генелина. — М.-Л.: Учпедгиз, 1946. 364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Леушина</w:t>
      </w:r>
      <w:r>
        <w:rPr>
          <w:rStyle w:val="WW8Num2z0"/>
          <w:rFonts w:ascii="Verdana" w:hAnsi="Verdana"/>
          <w:color w:val="000000"/>
          <w:sz w:val="15"/>
          <w:szCs w:val="15"/>
        </w:rPr>
        <w:t> </w:t>
      </w:r>
      <w:r>
        <w:rPr>
          <w:rFonts w:ascii="Verdana" w:hAnsi="Verdana"/>
          <w:color w:val="000000"/>
          <w:sz w:val="15"/>
          <w:szCs w:val="15"/>
        </w:rPr>
        <w:t>A.M. Обучение счету в детском саду.-Л.: Учпедгиз, 1961.-347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Леушина</w:t>
      </w:r>
      <w:r>
        <w:rPr>
          <w:rStyle w:val="WW8Num2z0"/>
          <w:rFonts w:ascii="Verdana" w:hAnsi="Verdana"/>
          <w:color w:val="000000"/>
          <w:sz w:val="15"/>
          <w:szCs w:val="15"/>
        </w:rPr>
        <w:t> </w:t>
      </w:r>
      <w:r>
        <w:rPr>
          <w:rFonts w:ascii="Verdana" w:hAnsi="Verdana"/>
          <w:color w:val="000000"/>
          <w:sz w:val="15"/>
          <w:szCs w:val="15"/>
        </w:rPr>
        <w:t>A.M. Развитие связной речи у дошкольников: Автореф.дис. ' канд.пед.наук. Л., 1939. - 18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Леушина</w:t>
      </w:r>
      <w:r>
        <w:rPr>
          <w:rStyle w:val="WW8Num2z0"/>
          <w:rFonts w:ascii="Verdana" w:hAnsi="Verdana"/>
          <w:color w:val="000000"/>
          <w:sz w:val="15"/>
          <w:szCs w:val="15"/>
        </w:rPr>
        <w:t> </w:t>
      </w:r>
      <w:r>
        <w:rPr>
          <w:rFonts w:ascii="Verdana" w:hAnsi="Verdana"/>
          <w:color w:val="000000"/>
          <w:sz w:val="15"/>
          <w:szCs w:val="15"/>
        </w:rPr>
        <w:t>A.M. Умственное воспитание и современные вопросы</w:t>
      </w:r>
      <w:r>
        <w:rPr>
          <w:rStyle w:val="WW8Num2z0"/>
          <w:rFonts w:ascii="Verdana" w:hAnsi="Verdana"/>
          <w:color w:val="000000"/>
          <w:sz w:val="15"/>
          <w:szCs w:val="15"/>
        </w:rPr>
        <w:t> </w:t>
      </w:r>
      <w:r>
        <w:rPr>
          <w:rStyle w:val="WW8Num3z0"/>
          <w:rFonts w:ascii="Verdana" w:hAnsi="Verdana"/>
          <w:color w:val="4682B4"/>
          <w:sz w:val="15"/>
          <w:szCs w:val="15"/>
        </w:rPr>
        <w:t>дидактики</w:t>
      </w:r>
      <w:r>
        <w:rPr>
          <w:rStyle w:val="WW8Num2z0"/>
          <w:rFonts w:ascii="Verdana" w:hAnsi="Verdana"/>
          <w:color w:val="000000"/>
          <w:sz w:val="15"/>
          <w:szCs w:val="15"/>
        </w:rPr>
        <w:t> </w:t>
      </w:r>
      <w:r>
        <w:rPr>
          <w:rFonts w:ascii="Verdana" w:hAnsi="Verdana"/>
          <w:color w:val="000000"/>
          <w:sz w:val="15"/>
          <w:szCs w:val="15"/>
        </w:rPr>
        <w:t>детского сада // Всесоюзная научная конференция по актуальным проблемам общественного дошкольного воспитания и подготовке детей к школе. М.: Учпедгиз, 1970. Т.2. - С.8-34.</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 Лешли Д. Работать с маленькими детьми, поощрять их развитие и ., решать проблемы /Пер.с англ.: Кн. для воспитателей детского сада. — М.: Просвещение, 1994. 238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w:t>
      </w:r>
      <w:r>
        <w:rPr>
          <w:rStyle w:val="WW8Num2z0"/>
          <w:rFonts w:ascii="Verdana" w:hAnsi="Verdana"/>
          <w:color w:val="000000"/>
          <w:sz w:val="15"/>
          <w:szCs w:val="15"/>
        </w:rPr>
        <w:t> </w:t>
      </w:r>
      <w:r>
        <w:rPr>
          <w:rStyle w:val="WW8Num3z0"/>
          <w:rFonts w:ascii="Verdana" w:hAnsi="Verdana"/>
          <w:color w:val="4682B4"/>
          <w:sz w:val="15"/>
          <w:szCs w:val="15"/>
        </w:rPr>
        <w:t>Лесгафт</w:t>
      </w:r>
      <w:r>
        <w:rPr>
          <w:rStyle w:val="WW8Num2z0"/>
          <w:rFonts w:ascii="Verdana" w:hAnsi="Verdana"/>
          <w:color w:val="000000"/>
          <w:sz w:val="15"/>
          <w:szCs w:val="15"/>
        </w:rPr>
        <w:t> </w:t>
      </w:r>
      <w:r>
        <w:rPr>
          <w:rFonts w:ascii="Verdana" w:hAnsi="Verdana"/>
          <w:color w:val="000000"/>
          <w:sz w:val="15"/>
          <w:szCs w:val="15"/>
        </w:rPr>
        <w:t>Н.Р. Собрание пед.соч. М.: Просвещение, 1956. - Т.З. — 4.11. -320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Логинова</w:t>
      </w:r>
      <w:r>
        <w:rPr>
          <w:rStyle w:val="WW8Num2z0"/>
          <w:rFonts w:ascii="Verdana" w:hAnsi="Verdana"/>
          <w:color w:val="000000"/>
          <w:sz w:val="15"/>
          <w:szCs w:val="15"/>
        </w:rPr>
        <w:t> </w:t>
      </w:r>
      <w:r>
        <w:rPr>
          <w:rFonts w:ascii="Verdana" w:hAnsi="Verdana"/>
          <w:color w:val="000000"/>
          <w:sz w:val="15"/>
          <w:szCs w:val="15"/>
        </w:rPr>
        <w:t>В.И. Умственное воспитание детей на занятиях по формированию речи //Дошкольное воспитание. -1973. -N4. -13-15.</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Лурия</w:t>
      </w:r>
      <w:r>
        <w:rPr>
          <w:rStyle w:val="WW8Num2z0"/>
          <w:rFonts w:ascii="Verdana" w:hAnsi="Verdana"/>
          <w:color w:val="000000"/>
          <w:sz w:val="15"/>
          <w:szCs w:val="15"/>
        </w:rPr>
        <w:t> </w:t>
      </w:r>
      <w:r>
        <w:rPr>
          <w:rFonts w:ascii="Verdana" w:hAnsi="Verdana"/>
          <w:color w:val="000000"/>
          <w:sz w:val="15"/>
          <w:szCs w:val="15"/>
        </w:rPr>
        <w:t>А.Р. Об историческом развитии</w:t>
      </w:r>
      <w:r>
        <w:rPr>
          <w:rStyle w:val="WW8Num2z0"/>
          <w:rFonts w:ascii="Verdana" w:hAnsi="Verdana"/>
          <w:color w:val="000000"/>
          <w:sz w:val="15"/>
          <w:szCs w:val="15"/>
        </w:rPr>
        <w:t> </w:t>
      </w:r>
      <w:r>
        <w:rPr>
          <w:rStyle w:val="WW8Num3z0"/>
          <w:rFonts w:ascii="Verdana" w:hAnsi="Verdana"/>
          <w:color w:val="4682B4"/>
          <w:sz w:val="15"/>
          <w:szCs w:val="15"/>
        </w:rPr>
        <w:t>познавательных</w:t>
      </w:r>
      <w:r>
        <w:rPr>
          <w:rStyle w:val="WW8Num2z0"/>
          <w:rFonts w:ascii="Verdana" w:hAnsi="Verdana"/>
          <w:color w:val="000000"/>
          <w:sz w:val="15"/>
          <w:szCs w:val="15"/>
        </w:rPr>
        <w:t> </w:t>
      </w:r>
      <w:r>
        <w:rPr>
          <w:rFonts w:ascii="Verdana" w:hAnsi="Verdana"/>
          <w:color w:val="000000"/>
          <w:sz w:val="15"/>
          <w:szCs w:val="15"/>
        </w:rPr>
        <w:t>интересов. -М.: Просвещение, 1974.-С.32-36.</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Лурия</w:t>
      </w:r>
      <w:r>
        <w:rPr>
          <w:rStyle w:val="WW8Num2z0"/>
          <w:rFonts w:ascii="Verdana" w:hAnsi="Verdana"/>
          <w:color w:val="000000"/>
          <w:sz w:val="15"/>
          <w:szCs w:val="15"/>
        </w:rPr>
        <w:t> </w:t>
      </w:r>
      <w:r>
        <w:rPr>
          <w:rFonts w:ascii="Verdana" w:hAnsi="Verdana"/>
          <w:color w:val="000000"/>
          <w:sz w:val="15"/>
          <w:szCs w:val="15"/>
        </w:rPr>
        <w:t>А.Р. Речь и развитие психической деятельности ребенка. М.: Просвещение, 1956.- 320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Лысюк</w:t>
      </w:r>
      <w:r>
        <w:rPr>
          <w:rStyle w:val="WW8Num2z0"/>
          <w:rFonts w:ascii="Verdana" w:hAnsi="Verdana"/>
          <w:color w:val="000000"/>
          <w:sz w:val="15"/>
          <w:szCs w:val="15"/>
        </w:rPr>
        <w:t> </w:t>
      </w:r>
      <w:r>
        <w:rPr>
          <w:rFonts w:ascii="Verdana" w:hAnsi="Verdana"/>
          <w:color w:val="000000"/>
          <w:sz w:val="15"/>
          <w:szCs w:val="15"/>
        </w:rPr>
        <w:t>М.Г., Железнова З.Р. Особенности взаимодействияtвоспитателей с детьми</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групп детского сада // Дошкольное воспитание. 1996. - С.91-92.</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Люблинская</w:t>
      </w:r>
      <w:r>
        <w:rPr>
          <w:rStyle w:val="WW8Num2z0"/>
          <w:rFonts w:ascii="Verdana" w:hAnsi="Verdana"/>
          <w:color w:val="000000"/>
          <w:sz w:val="15"/>
          <w:szCs w:val="15"/>
        </w:rPr>
        <w:t> </w:t>
      </w:r>
      <w:r>
        <w:rPr>
          <w:rFonts w:ascii="Verdana" w:hAnsi="Verdana"/>
          <w:color w:val="000000"/>
          <w:sz w:val="15"/>
          <w:szCs w:val="15"/>
        </w:rPr>
        <w:t>A.A. Воспитателю о развитии ребенка. -М.: Изд-во АПН РСФСР, 1959.-219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 Лыч Л. Дошид Беларускага Адраджэння. Л1М. - 1991.-6 снежня. -22 лютапада. - 1991. - С. 14-15.</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2z0"/>
          <w:rFonts w:ascii="Verdana" w:hAnsi="Verdana"/>
          <w:color w:val="000000"/>
          <w:sz w:val="15"/>
          <w:szCs w:val="15"/>
        </w:rPr>
        <w:t> </w:t>
      </w:r>
      <w:r>
        <w:rPr>
          <w:rStyle w:val="WW8Num3z0"/>
          <w:rFonts w:ascii="Verdana" w:hAnsi="Verdana"/>
          <w:color w:val="4682B4"/>
          <w:sz w:val="15"/>
          <w:szCs w:val="15"/>
        </w:rPr>
        <w:t>Лопатик</w:t>
      </w:r>
      <w:r>
        <w:rPr>
          <w:rStyle w:val="WW8Num2z0"/>
          <w:rFonts w:ascii="Verdana" w:hAnsi="Verdana"/>
          <w:color w:val="000000"/>
          <w:sz w:val="15"/>
          <w:szCs w:val="15"/>
        </w:rPr>
        <w:t> </w:t>
      </w:r>
      <w:r>
        <w:rPr>
          <w:rFonts w:ascii="Verdana" w:hAnsi="Verdana"/>
          <w:color w:val="000000"/>
          <w:sz w:val="15"/>
          <w:szCs w:val="15"/>
        </w:rPr>
        <w:t>Т.А., Богдан Т.Г. Роль целевых установок, направленных на соблюдение правил, способствующих недопущению попадания в организм радионуклидов в процессе физического воспитания</w:t>
      </w:r>
      <w:r>
        <w:rPr>
          <w:rStyle w:val="WW8Num2z0"/>
          <w:rFonts w:ascii="Verdana" w:hAnsi="Verdana"/>
          <w:color w:val="000000"/>
          <w:sz w:val="15"/>
          <w:szCs w:val="15"/>
        </w:rPr>
        <w:t> </w:t>
      </w:r>
      <w:r>
        <w:rPr>
          <w:rStyle w:val="WW8Num3z0"/>
          <w:rFonts w:ascii="Verdana" w:hAnsi="Verdana"/>
          <w:color w:val="4682B4"/>
          <w:sz w:val="15"/>
          <w:szCs w:val="15"/>
        </w:rPr>
        <w:t>школьников</w:t>
      </w:r>
      <w:r>
        <w:rPr>
          <w:rFonts w:ascii="Verdana" w:hAnsi="Verdana"/>
          <w:color w:val="000000"/>
          <w:sz w:val="15"/>
          <w:szCs w:val="15"/>
        </w:rPr>
        <w:t>. Мозырь: МозГПИ им.Н.К.Крупской, 2000. - 42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 Мамулашвили М. Загадки и их роль в развитии мышления детей //Дошкольное воспитание. 1945. - №11. - С.14-17.</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 Марчанка А. Нагляднасць у навучанш</w:t>
      </w:r>
      <w:r>
        <w:rPr>
          <w:rStyle w:val="WW8Num2z0"/>
          <w:rFonts w:ascii="Verdana" w:hAnsi="Verdana"/>
          <w:color w:val="000000"/>
          <w:sz w:val="15"/>
          <w:szCs w:val="15"/>
        </w:rPr>
        <w:t> </w:t>
      </w:r>
      <w:r>
        <w:rPr>
          <w:rStyle w:val="WW8Num3z0"/>
          <w:rFonts w:ascii="Verdana" w:hAnsi="Verdana"/>
          <w:color w:val="4682B4"/>
          <w:sz w:val="15"/>
          <w:szCs w:val="15"/>
        </w:rPr>
        <w:t>дзяцей</w:t>
      </w:r>
      <w:r>
        <w:rPr>
          <w:rStyle w:val="WW8Num2z0"/>
          <w:rFonts w:ascii="Verdana" w:hAnsi="Verdana"/>
          <w:color w:val="000000"/>
          <w:sz w:val="15"/>
          <w:szCs w:val="15"/>
        </w:rPr>
        <w:t> </w:t>
      </w:r>
      <w:r>
        <w:rPr>
          <w:rFonts w:ascii="Verdana" w:hAnsi="Verdana"/>
          <w:color w:val="000000"/>
          <w:sz w:val="15"/>
          <w:szCs w:val="15"/>
        </w:rPr>
        <w:t>грамаце //Народная асвета. -1964, -N12. С.71-75.</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r>
        <w:rPr>
          <w:rStyle w:val="WW8Num3z0"/>
          <w:rFonts w:ascii="Verdana" w:hAnsi="Verdana"/>
          <w:color w:val="4682B4"/>
          <w:sz w:val="15"/>
          <w:szCs w:val="15"/>
        </w:rPr>
        <w:t>Марченко</w:t>
      </w:r>
      <w:r>
        <w:rPr>
          <w:rStyle w:val="WW8Num2z0"/>
          <w:rFonts w:ascii="Verdana" w:hAnsi="Verdana"/>
          <w:color w:val="000000"/>
          <w:sz w:val="15"/>
          <w:szCs w:val="15"/>
        </w:rPr>
        <w:t> </w:t>
      </w:r>
      <w:r>
        <w:rPr>
          <w:rFonts w:ascii="Verdana" w:hAnsi="Verdana"/>
          <w:color w:val="000000"/>
          <w:sz w:val="15"/>
          <w:szCs w:val="15"/>
        </w:rPr>
        <w:t>И.В., Новицкий В.И. Белорусская ССР: курсом перестройки /Под ред.М.П.Костюка. Мн.: Наука и техника, 1989. - 175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w:t>
      </w:r>
      <w:r>
        <w:rPr>
          <w:rStyle w:val="WW8Num2z0"/>
          <w:rFonts w:ascii="Verdana" w:hAnsi="Verdana"/>
          <w:color w:val="000000"/>
          <w:sz w:val="15"/>
          <w:szCs w:val="15"/>
        </w:rPr>
        <w:t> </w:t>
      </w:r>
      <w:r>
        <w:rPr>
          <w:rStyle w:val="WW8Num3z0"/>
          <w:rFonts w:ascii="Verdana" w:hAnsi="Verdana"/>
          <w:color w:val="4682B4"/>
          <w:sz w:val="15"/>
          <w:szCs w:val="15"/>
        </w:rPr>
        <w:t>Маршак</w:t>
      </w:r>
      <w:r>
        <w:rPr>
          <w:rStyle w:val="WW8Num2z0"/>
          <w:rFonts w:ascii="Verdana" w:hAnsi="Verdana"/>
          <w:color w:val="000000"/>
          <w:sz w:val="15"/>
          <w:szCs w:val="15"/>
        </w:rPr>
        <w:t> </w:t>
      </w:r>
      <w:r>
        <w:rPr>
          <w:rFonts w:ascii="Verdana" w:hAnsi="Verdana"/>
          <w:color w:val="000000"/>
          <w:sz w:val="15"/>
          <w:szCs w:val="15"/>
        </w:rPr>
        <w:t>Б.М. Беларусю узор у дэкаратыунай рабаце дашкольшкау, -Мн.: Народная асвета, 1969. —117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Маршак</w:t>
      </w:r>
      <w:r>
        <w:rPr>
          <w:rStyle w:val="WW8Num2z0"/>
          <w:rFonts w:ascii="Verdana" w:hAnsi="Verdana"/>
          <w:color w:val="000000"/>
          <w:sz w:val="15"/>
          <w:szCs w:val="15"/>
        </w:rPr>
        <w:t> </w:t>
      </w:r>
      <w:r>
        <w:rPr>
          <w:rFonts w:ascii="Verdana" w:hAnsi="Verdana"/>
          <w:color w:val="000000"/>
          <w:sz w:val="15"/>
          <w:szCs w:val="15"/>
        </w:rPr>
        <w:t>Б.М. Методыка палпыхшчнай дзейнасщ у дашкольных установах. Мн.: Народная асвета, 1932. - 76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Маршак</w:t>
      </w:r>
      <w:r>
        <w:rPr>
          <w:rStyle w:val="WW8Num2z0"/>
          <w:rFonts w:ascii="Verdana" w:hAnsi="Verdana"/>
          <w:color w:val="000000"/>
          <w:sz w:val="15"/>
          <w:szCs w:val="15"/>
        </w:rPr>
        <w:t> </w:t>
      </w:r>
      <w:r>
        <w:rPr>
          <w:rFonts w:ascii="Verdana" w:hAnsi="Verdana"/>
          <w:color w:val="000000"/>
          <w:sz w:val="15"/>
          <w:szCs w:val="15"/>
        </w:rPr>
        <w:t>Б.М. Развщцё школьнага выхавання у БССР // Сав. школа. -№1. С.63-69.</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Маршак</w:t>
      </w:r>
      <w:r>
        <w:rPr>
          <w:rStyle w:val="WW8Num2z0"/>
          <w:rFonts w:ascii="Verdana" w:hAnsi="Verdana"/>
          <w:color w:val="000000"/>
          <w:sz w:val="15"/>
          <w:szCs w:val="15"/>
        </w:rPr>
        <w:t> </w:t>
      </w:r>
      <w:r>
        <w:rPr>
          <w:rFonts w:ascii="Verdana" w:hAnsi="Verdana"/>
          <w:color w:val="000000"/>
          <w:sz w:val="15"/>
          <w:szCs w:val="15"/>
        </w:rPr>
        <w:t>Б.М. Элементы дэкаратыунай творчасщ. -Мн.: Народная . • асвета, 1952. -№9.-С. 19-21.</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w:t>
      </w:r>
      <w:r>
        <w:rPr>
          <w:rStyle w:val="WW8Num2z0"/>
          <w:rFonts w:ascii="Verdana" w:hAnsi="Verdana"/>
          <w:color w:val="000000"/>
          <w:sz w:val="15"/>
          <w:szCs w:val="15"/>
        </w:rPr>
        <w:t> </w:t>
      </w:r>
      <w:r>
        <w:rPr>
          <w:rStyle w:val="WW8Num3z0"/>
          <w:rFonts w:ascii="Verdana" w:hAnsi="Verdana"/>
          <w:color w:val="4682B4"/>
          <w:sz w:val="15"/>
          <w:szCs w:val="15"/>
        </w:rPr>
        <w:t>Маршак</w:t>
      </w:r>
      <w:r>
        <w:rPr>
          <w:rStyle w:val="WW8Num2z0"/>
          <w:rFonts w:ascii="Verdana" w:hAnsi="Verdana"/>
          <w:color w:val="000000"/>
          <w:sz w:val="15"/>
          <w:szCs w:val="15"/>
        </w:rPr>
        <w:t> </w:t>
      </w:r>
      <w:r>
        <w:rPr>
          <w:rFonts w:ascii="Verdana" w:hAnsi="Verdana"/>
          <w:color w:val="000000"/>
          <w:sz w:val="15"/>
          <w:szCs w:val="15"/>
        </w:rPr>
        <w:t>Б.М. Значэнне малявання для ладрыхтоую рукь Мн., 1963. — 99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Медынский</w:t>
      </w:r>
      <w:r>
        <w:rPr>
          <w:rStyle w:val="WW8Num2z0"/>
          <w:rFonts w:ascii="Verdana" w:hAnsi="Verdana"/>
          <w:color w:val="000000"/>
          <w:sz w:val="15"/>
          <w:szCs w:val="15"/>
        </w:rPr>
        <w:t> </w:t>
      </w:r>
      <w:r>
        <w:rPr>
          <w:rFonts w:ascii="Verdana" w:hAnsi="Verdana"/>
          <w:color w:val="000000"/>
          <w:sz w:val="15"/>
          <w:szCs w:val="15"/>
        </w:rPr>
        <w:t>E.H. Замечательные русские женщины</w:t>
      </w:r>
      <w:r>
        <w:rPr>
          <w:rStyle w:val="WW8Num2z0"/>
          <w:rFonts w:ascii="Verdana" w:hAnsi="Verdana"/>
          <w:color w:val="000000"/>
          <w:sz w:val="15"/>
          <w:szCs w:val="15"/>
        </w:rPr>
        <w:t> </w:t>
      </w:r>
      <w:r>
        <w:rPr>
          <w:rStyle w:val="WW8Num3z0"/>
          <w:rFonts w:ascii="Verdana" w:hAnsi="Verdana"/>
          <w:color w:val="4682B4"/>
          <w:sz w:val="15"/>
          <w:szCs w:val="15"/>
        </w:rPr>
        <w:t>педагоги</w:t>
      </w:r>
      <w:r>
        <w:rPr>
          <w:rFonts w:ascii="Verdana" w:hAnsi="Verdana"/>
          <w:color w:val="000000"/>
          <w:sz w:val="15"/>
          <w:szCs w:val="15"/>
        </w:rPr>
        <w:t>: ' Е.Н.Водовозова (1884-1923); Е.И.Конради (1840-1933) // Дошкольное воспитание. - 1947. - №5. - С.47-51.</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w:t>
      </w:r>
      <w:r>
        <w:rPr>
          <w:rStyle w:val="WW8Num2z0"/>
          <w:rFonts w:ascii="Verdana" w:hAnsi="Verdana"/>
          <w:color w:val="000000"/>
          <w:sz w:val="15"/>
          <w:szCs w:val="15"/>
        </w:rPr>
        <w:t> </w:t>
      </w:r>
      <w:r>
        <w:rPr>
          <w:rStyle w:val="WW8Num3z0"/>
          <w:rFonts w:ascii="Verdana" w:hAnsi="Verdana"/>
          <w:color w:val="4682B4"/>
          <w:sz w:val="15"/>
          <w:szCs w:val="15"/>
        </w:rPr>
        <w:t>Менджерицкая</w:t>
      </w:r>
      <w:r>
        <w:rPr>
          <w:rStyle w:val="WW8Num2z0"/>
          <w:rFonts w:ascii="Verdana" w:hAnsi="Verdana"/>
          <w:color w:val="000000"/>
          <w:sz w:val="15"/>
          <w:szCs w:val="15"/>
        </w:rPr>
        <w:t> </w:t>
      </w:r>
      <w:r>
        <w:rPr>
          <w:rFonts w:ascii="Verdana" w:hAnsi="Verdana"/>
          <w:color w:val="000000"/>
          <w:sz w:val="15"/>
          <w:szCs w:val="15"/>
        </w:rPr>
        <w:t>Д.В. Основы советской системы дошкольного воспитания // Дошкольное воспитание. 1948. - №12. - С.13-23.</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 Мурова JI.E. Умственное воспитание дошкольников в процессе обучения грамоте // Всероссийская научная конференция по актуальным проблемам общественного дошкольного воспитания и подготовке детей к школе. М.: Просвещение, 1970; - Т.2. - 303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w:t>
      </w:r>
      <w:r>
        <w:rPr>
          <w:rStyle w:val="WW8Num2z0"/>
          <w:rFonts w:ascii="Verdana" w:hAnsi="Verdana"/>
          <w:color w:val="000000"/>
          <w:sz w:val="15"/>
          <w:szCs w:val="15"/>
        </w:rPr>
        <w:t> </w:t>
      </w:r>
      <w:r>
        <w:rPr>
          <w:rStyle w:val="WW8Num3z0"/>
          <w:rFonts w:ascii="Verdana" w:hAnsi="Verdana"/>
          <w:color w:val="4682B4"/>
          <w:sz w:val="15"/>
          <w:szCs w:val="15"/>
        </w:rPr>
        <w:t>Менчинская</w:t>
      </w:r>
      <w:r>
        <w:rPr>
          <w:rStyle w:val="WW8Num2z0"/>
          <w:rFonts w:ascii="Verdana" w:hAnsi="Verdana"/>
          <w:color w:val="000000"/>
          <w:sz w:val="15"/>
          <w:szCs w:val="15"/>
        </w:rPr>
        <w:t> </w:t>
      </w:r>
      <w:r>
        <w:rPr>
          <w:rFonts w:ascii="Verdana" w:hAnsi="Verdana"/>
          <w:color w:val="000000"/>
          <w:sz w:val="15"/>
          <w:szCs w:val="15"/>
        </w:rPr>
        <w:t>H.A. Проблемы учения и</w:t>
      </w:r>
      <w:r>
        <w:rPr>
          <w:rStyle w:val="WW8Num2z0"/>
          <w:rFonts w:ascii="Verdana" w:hAnsi="Verdana"/>
          <w:color w:val="000000"/>
          <w:sz w:val="15"/>
          <w:szCs w:val="15"/>
        </w:rPr>
        <w:t> </w:t>
      </w:r>
      <w:r>
        <w:rPr>
          <w:rStyle w:val="WW8Num3z0"/>
          <w:rFonts w:ascii="Verdana" w:hAnsi="Verdana"/>
          <w:color w:val="4682B4"/>
          <w:sz w:val="15"/>
          <w:szCs w:val="15"/>
        </w:rPr>
        <w:t>умственного</w:t>
      </w:r>
      <w:r>
        <w:rPr>
          <w:rStyle w:val="WW8Num2z0"/>
          <w:rFonts w:ascii="Verdana" w:hAnsi="Verdana"/>
          <w:color w:val="000000"/>
          <w:sz w:val="15"/>
          <w:szCs w:val="15"/>
        </w:rPr>
        <w:t> </w:t>
      </w:r>
      <w:r>
        <w:rPr>
          <w:rFonts w:ascii="Verdana" w:hAnsi="Verdana"/>
          <w:color w:val="000000"/>
          <w:sz w:val="15"/>
          <w:szCs w:val="15"/>
        </w:rPr>
        <w:t>развития школьника.-М.: Педагогика, 1989. 214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w:t>
      </w:r>
      <w:r>
        <w:rPr>
          <w:rStyle w:val="WW8Num2z0"/>
          <w:rFonts w:ascii="Verdana" w:hAnsi="Verdana"/>
          <w:color w:val="000000"/>
          <w:sz w:val="15"/>
          <w:szCs w:val="15"/>
        </w:rPr>
        <w:t> </w:t>
      </w:r>
      <w:r>
        <w:rPr>
          <w:rStyle w:val="WW8Num3z0"/>
          <w:rFonts w:ascii="Verdana" w:hAnsi="Verdana"/>
          <w:color w:val="4682B4"/>
          <w:sz w:val="15"/>
          <w:szCs w:val="15"/>
        </w:rPr>
        <w:t>Минкина</w:t>
      </w:r>
      <w:r>
        <w:rPr>
          <w:rStyle w:val="WW8Num2z0"/>
          <w:rFonts w:ascii="Verdana" w:hAnsi="Verdana"/>
          <w:color w:val="000000"/>
          <w:sz w:val="15"/>
          <w:szCs w:val="15"/>
        </w:rPr>
        <w:t> </w:t>
      </w:r>
      <w:r>
        <w:rPr>
          <w:rFonts w:ascii="Verdana" w:hAnsi="Verdana"/>
          <w:color w:val="000000"/>
          <w:sz w:val="15"/>
          <w:szCs w:val="15"/>
        </w:rPr>
        <w:t>М.В. Развитие дошкольника в процессе ознакомления с окружающим. -Мн.: Народная асвета, 1967. 126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 Мулярова JI.B. Художественная картина как средство эстетического ' воспитания //</w:t>
      </w:r>
      <w:r>
        <w:rPr>
          <w:rStyle w:val="WW8Num3z0"/>
          <w:rFonts w:ascii="Verdana" w:hAnsi="Verdana"/>
          <w:color w:val="4682B4"/>
          <w:sz w:val="15"/>
          <w:szCs w:val="15"/>
        </w:rPr>
        <w:t>Воспитатели</w:t>
      </w:r>
      <w:r>
        <w:rPr>
          <w:rStyle w:val="WW8Num2z0"/>
          <w:rFonts w:ascii="Verdana" w:hAnsi="Verdana"/>
          <w:color w:val="000000"/>
          <w:sz w:val="15"/>
          <w:szCs w:val="15"/>
        </w:rPr>
        <w:t> </w:t>
      </w:r>
      <w:r>
        <w:rPr>
          <w:rFonts w:ascii="Verdana" w:hAnsi="Verdana"/>
          <w:color w:val="000000"/>
          <w:sz w:val="15"/>
          <w:szCs w:val="15"/>
        </w:rPr>
        <w:t>детских садов рассказывают. -Мн.: Народная асвета, 1964.-С.З-9.</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w:t>
      </w:r>
      <w:r>
        <w:rPr>
          <w:rStyle w:val="WW8Num2z0"/>
          <w:rFonts w:ascii="Verdana" w:hAnsi="Verdana"/>
          <w:color w:val="000000"/>
          <w:sz w:val="15"/>
          <w:szCs w:val="15"/>
        </w:rPr>
        <w:t> </w:t>
      </w:r>
      <w:r>
        <w:rPr>
          <w:rStyle w:val="WW8Num3z0"/>
          <w:rFonts w:ascii="Verdana" w:hAnsi="Verdana"/>
          <w:color w:val="4682B4"/>
          <w:sz w:val="15"/>
          <w:szCs w:val="15"/>
        </w:rPr>
        <w:t>Минкевич</w:t>
      </w:r>
      <w:r>
        <w:rPr>
          <w:rStyle w:val="WW8Num2z0"/>
          <w:rFonts w:ascii="Verdana" w:hAnsi="Verdana"/>
          <w:color w:val="000000"/>
          <w:sz w:val="15"/>
          <w:szCs w:val="15"/>
        </w:rPr>
        <w:t> </w:t>
      </w:r>
      <w:r>
        <w:rPr>
          <w:rFonts w:ascii="Verdana" w:hAnsi="Verdana"/>
          <w:color w:val="000000"/>
          <w:sz w:val="15"/>
          <w:szCs w:val="15"/>
        </w:rPr>
        <w:t>М.Г. Общеобразовательная школа Белорусской ССР на современном этапе. — Мн.: Народная асвета, 1978. — 211 с.168;</w:t>
      </w:r>
      <w:r>
        <w:rPr>
          <w:rStyle w:val="WW8Num2z0"/>
          <w:rFonts w:ascii="Verdana" w:hAnsi="Verdana"/>
          <w:color w:val="000000"/>
          <w:sz w:val="15"/>
          <w:szCs w:val="15"/>
        </w:rPr>
        <w:t> </w:t>
      </w:r>
      <w:r>
        <w:rPr>
          <w:rStyle w:val="WW8Num3z0"/>
          <w:rFonts w:ascii="Verdana" w:hAnsi="Verdana"/>
          <w:color w:val="4682B4"/>
          <w:sz w:val="15"/>
          <w:szCs w:val="15"/>
        </w:rPr>
        <w:t>Матвеев</w:t>
      </w:r>
      <w:r>
        <w:rPr>
          <w:rStyle w:val="WW8Num2z0"/>
          <w:rFonts w:ascii="Verdana" w:hAnsi="Verdana"/>
          <w:color w:val="000000"/>
          <w:sz w:val="15"/>
          <w:szCs w:val="15"/>
        </w:rPr>
        <w:t> </w:t>
      </w:r>
      <w:r>
        <w:rPr>
          <w:rFonts w:ascii="Verdana" w:hAnsi="Verdana"/>
          <w:color w:val="000000"/>
          <w:sz w:val="15"/>
          <w:szCs w:val="15"/>
        </w:rPr>
        <w:t>Л.П. Теория и методика физической культуры. — М.: Физкультура и</w:t>
      </w:r>
      <w:r>
        <w:rPr>
          <w:rStyle w:val="WW8Num2z0"/>
          <w:rFonts w:ascii="Verdana" w:hAnsi="Verdana"/>
          <w:color w:val="000000"/>
          <w:sz w:val="15"/>
          <w:szCs w:val="15"/>
        </w:rPr>
        <w:t> </w:t>
      </w:r>
      <w:r>
        <w:rPr>
          <w:rStyle w:val="WW8Num3z0"/>
          <w:rFonts w:ascii="Verdana" w:hAnsi="Verdana"/>
          <w:color w:val="4682B4"/>
          <w:sz w:val="15"/>
          <w:szCs w:val="15"/>
        </w:rPr>
        <w:t>спорт</w:t>
      </w:r>
      <w:r>
        <w:rPr>
          <w:rFonts w:ascii="Verdana" w:hAnsi="Verdana"/>
          <w:color w:val="000000"/>
          <w:sz w:val="15"/>
          <w:szCs w:val="15"/>
        </w:rPr>
        <w:t>, 1991. 544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 Материалы XXVII съезда Коммунистической партии. Советского Союза. Мн.: Беларусь, 1986. - 432 е.</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 Материалы Пленума ЦК КПСС 17-18 февраля 1988 г. М., 1988.-332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 Народное образование в СССР: Сб. документов 1917-1973 г.г. -М^: Просвещение, 1974. 559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157. Народное образование в СССР: Сб. документов 1984-1986 г.г. -М.: Педагогика, 1986. -286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 Нарысы ricTopbii Беларусь — Мн: Беларусь. — 1995. Ч.И. 560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 Нарысы псторьи народной</w:t>
      </w:r>
      <w:r>
        <w:rPr>
          <w:rStyle w:val="WW8Num2z0"/>
          <w:rFonts w:ascii="Verdana" w:hAnsi="Verdana"/>
          <w:color w:val="000000"/>
          <w:sz w:val="15"/>
          <w:szCs w:val="15"/>
        </w:rPr>
        <w:t> </w:t>
      </w:r>
      <w:r>
        <w:rPr>
          <w:rStyle w:val="WW8Num3z0"/>
          <w:rFonts w:ascii="Verdana" w:hAnsi="Verdana"/>
          <w:color w:val="4682B4"/>
          <w:sz w:val="15"/>
          <w:szCs w:val="15"/>
        </w:rPr>
        <w:t>асветы</w:t>
      </w:r>
      <w:r>
        <w:rPr>
          <w:rStyle w:val="WW8Num2z0"/>
          <w:rFonts w:ascii="Verdana" w:hAnsi="Verdana"/>
          <w:color w:val="000000"/>
          <w:sz w:val="15"/>
          <w:szCs w:val="15"/>
        </w:rPr>
        <w:t> </w:t>
      </w:r>
      <w:r>
        <w:rPr>
          <w:rFonts w:ascii="Verdana" w:hAnsi="Verdana"/>
          <w:color w:val="000000"/>
          <w:sz w:val="15"/>
          <w:szCs w:val="15"/>
        </w:rPr>
        <w:t>i педагапчнай думк1 у Беларусь -Мн.: Народная асвета, 1968. - 622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 Народное образование и культура в СССР. Статистический сборник. -М.: Педагогика, 1989.-307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w:t>
      </w:r>
      <w:r>
        <w:rPr>
          <w:rStyle w:val="WW8Num2z0"/>
          <w:rFonts w:ascii="Verdana" w:hAnsi="Verdana"/>
          <w:color w:val="000000"/>
          <w:sz w:val="15"/>
          <w:szCs w:val="15"/>
        </w:rPr>
        <w:t> </w:t>
      </w:r>
      <w:r>
        <w:rPr>
          <w:rStyle w:val="WW8Num3z0"/>
          <w:rFonts w:ascii="Verdana" w:hAnsi="Verdana"/>
          <w:color w:val="4682B4"/>
          <w:sz w:val="15"/>
          <w:szCs w:val="15"/>
        </w:rPr>
        <w:t>Новиков</w:t>
      </w:r>
      <w:r>
        <w:rPr>
          <w:rStyle w:val="WW8Num2z0"/>
          <w:rFonts w:ascii="Verdana" w:hAnsi="Verdana"/>
          <w:color w:val="000000"/>
          <w:sz w:val="15"/>
          <w:szCs w:val="15"/>
        </w:rPr>
        <w:t> </w:t>
      </w:r>
      <w:r>
        <w:rPr>
          <w:rFonts w:ascii="Verdana" w:hAnsi="Verdana"/>
          <w:color w:val="000000"/>
          <w:sz w:val="15"/>
          <w:szCs w:val="15"/>
        </w:rPr>
        <w:t>Н.И. Избранные педагогические сочинения. -М.-Л.: /.Гослитиздат, 1954. — 244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w:t>
      </w:r>
      <w:r>
        <w:rPr>
          <w:rStyle w:val="WW8Num2z0"/>
          <w:rFonts w:ascii="Verdana" w:hAnsi="Verdana"/>
          <w:color w:val="000000"/>
          <w:sz w:val="15"/>
          <w:szCs w:val="15"/>
        </w:rPr>
        <w:t> </w:t>
      </w:r>
      <w:r>
        <w:rPr>
          <w:rStyle w:val="WW8Num3z0"/>
          <w:rFonts w:ascii="Verdana" w:hAnsi="Verdana"/>
          <w:color w:val="4682B4"/>
          <w:sz w:val="15"/>
          <w:szCs w:val="15"/>
        </w:rPr>
        <w:t>Новиков</w:t>
      </w:r>
      <w:r>
        <w:rPr>
          <w:rStyle w:val="WW8Num2z0"/>
          <w:rFonts w:ascii="Verdana" w:hAnsi="Verdana"/>
          <w:color w:val="000000"/>
          <w:sz w:val="15"/>
          <w:szCs w:val="15"/>
        </w:rPr>
        <w:t> </w:t>
      </w:r>
      <w:r>
        <w:rPr>
          <w:rFonts w:ascii="Verdana" w:hAnsi="Verdana"/>
          <w:color w:val="000000"/>
          <w:sz w:val="15"/>
          <w:szCs w:val="15"/>
        </w:rPr>
        <w:t>Н.И. Избранные педагогические сочинения. -M.-JL: Гослитиздат, 1959. 256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 Николаева С., Павлова С. Мордовия: о развитии национальной культуры //Дошкольное воспитание. 1989. - №11. - С.64.</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r>
        <w:rPr>
          <w:rStyle w:val="WW8Num3z0"/>
          <w:rFonts w:ascii="Verdana" w:hAnsi="Verdana"/>
          <w:color w:val="4682B4"/>
          <w:sz w:val="15"/>
          <w:szCs w:val="15"/>
        </w:rPr>
        <w:t>Огурцов</w:t>
      </w:r>
      <w:r>
        <w:rPr>
          <w:rStyle w:val="WW8Num2z0"/>
          <w:rFonts w:ascii="Verdana" w:hAnsi="Verdana"/>
          <w:color w:val="000000"/>
          <w:sz w:val="15"/>
          <w:szCs w:val="15"/>
        </w:rPr>
        <w:t> </w:t>
      </w:r>
      <w:r>
        <w:rPr>
          <w:rFonts w:ascii="Verdana" w:hAnsi="Verdana"/>
          <w:color w:val="000000"/>
          <w:sz w:val="15"/>
          <w:szCs w:val="15"/>
        </w:rPr>
        <w:t>Н.Г. и др. Формирование научного мировоззрения учащихся // Под ред. Э.И.Моносзона (Совм.издание СССР и</w:t>
      </w:r>
      <w:r>
        <w:rPr>
          <w:rStyle w:val="WW8Num2z0"/>
          <w:rFonts w:ascii="Verdana" w:hAnsi="Verdana"/>
          <w:color w:val="000000"/>
          <w:sz w:val="15"/>
          <w:szCs w:val="15"/>
        </w:rPr>
        <w:t> </w:t>
      </w:r>
      <w:r>
        <w:rPr>
          <w:rStyle w:val="WW8Num3z0"/>
          <w:rFonts w:ascii="Verdana" w:hAnsi="Verdana"/>
          <w:color w:val="4682B4"/>
          <w:sz w:val="15"/>
          <w:szCs w:val="15"/>
        </w:rPr>
        <w:t>ЧССР</w:t>
      </w:r>
      <w:r>
        <w:rPr>
          <w:rFonts w:ascii="Verdana" w:hAnsi="Verdana"/>
          <w:color w:val="000000"/>
          <w:sz w:val="15"/>
          <w:szCs w:val="15"/>
        </w:rPr>
        <w:t>). М: Педагогика, 1985.-230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 Обучение в детском саду: Тр. ин-та теории и истории педагогики /Оив. ред. А.П.Усова. М.: Изд-во АПН РСФСР, 1948. - 224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 Обучение грамоте в детском саду/Под ред. А.И.Воскресенской: -М.: Изд-во АПН РСФСР, 1963. 159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 Обязательные занятия. в детском саду: Метод.указания МП РСФСР: Сост. А.П.Усова. М.: Учпедгиз, 1947. - 43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 Осокина Т.И:,</w:t>
      </w:r>
      <w:r>
        <w:rPr>
          <w:rStyle w:val="WW8Num2z0"/>
          <w:rFonts w:ascii="Verdana" w:hAnsi="Verdana"/>
          <w:color w:val="000000"/>
          <w:sz w:val="15"/>
          <w:szCs w:val="15"/>
        </w:rPr>
        <w:t> </w:t>
      </w:r>
      <w:r>
        <w:rPr>
          <w:rStyle w:val="WW8Num3z0"/>
          <w:rFonts w:ascii="Verdana" w:hAnsi="Verdana"/>
          <w:color w:val="4682B4"/>
          <w:sz w:val="15"/>
          <w:szCs w:val="15"/>
        </w:rPr>
        <w:t>Тимофеева</w:t>
      </w:r>
      <w:r>
        <w:rPr>
          <w:rStyle w:val="WW8Num2z0"/>
          <w:rFonts w:ascii="Verdana" w:hAnsi="Verdana"/>
          <w:color w:val="000000"/>
          <w:sz w:val="15"/>
          <w:szCs w:val="15"/>
        </w:rPr>
        <w:t> </w:t>
      </w:r>
      <w:r>
        <w:rPr>
          <w:rFonts w:ascii="Verdana" w:hAnsi="Verdana"/>
          <w:color w:val="000000"/>
          <w:sz w:val="15"/>
          <w:szCs w:val="15"/>
        </w:rPr>
        <w:t>Е.А. Физические упражнения для дошкольников. -М.: Просвещение, 1966. 197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w:t>
      </w:r>
      <w:r>
        <w:rPr>
          <w:rStyle w:val="WW8Num2z0"/>
          <w:rFonts w:ascii="Verdana" w:hAnsi="Verdana"/>
          <w:color w:val="000000"/>
          <w:sz w:val="15"/>
          <w:szCs w:val="15"/>
        </w:rPr>
        <w:t> </w:t>
      </w:r>
      <w:r>
        <w:rPr>
          <w:rStyle w:val="WW8Num3z0"/>
          <w:rFonts w:ascii="Verdana" w:hAnsi="Verdana"/>
          <w:color w:val="4682B4"/>
          <w:sz w:val="15"/>
          <w:szCs w:val="15"/>
        </w:rPr>
        <w:t>Осокина</w:t>
      </w:r>
      <w:r>
        <w:rPr>
          <w:rStyle w:val="WW8Num2z0"/>
          <w:rFonts w:ascii="Verdana" w:hAnsi="Verdana"/>
          <w:color w:val="000000"/>
          <w:sz w:val="15"/>
          <w:szCs w:val="15"/>
        </w:rPr>
        <w:t> </w:t>
      </w:r>
      <w:r>
        <w:rPr>
          <w:rFonts w:ascii="Verdana" w:hAnsi="Verdana"/>
          <w:color w:val="000000"/>
          <w:sz w:val="15"/>
          <w:szCs w:val="15"/>
        </w:rPr>
        <w:t>Т.И. Физическая культура в детском саду. М.: Просвещение, 1973.-288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 О мероприятиях по расширению сети и улучшению работы детских садов // Народное образование: основные постановления, приказы, '' инструкции. -М.: Изд-во АПН РСФСР, 1948.-268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 Очерки истории школы и педагогической мысли народов СССР 1941 -1961 г.г. -М.: Педагогика, 1988. 271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 О ходе перестройка средней и высшей школы и задачах партии по её осуществлению. //Дошкол. восп. 1988. - № 6. - С.4.</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 Падзякау М.В., Парамонава Л.В. Некаторыя праблемы, разумовага</w:t>
      </w:r>
      <w:r>
        <w:rPr>
          <w:rStyle w:val="WW8Num2z0"/>
          <w:rFonts w:ascii="Verdana" w:hAnsi="Verdana"/>
          <w:color w:val="000000"/>
          <w:sz w:val="15"/>
          <w:szCs w:val="15"/>
        </w:rPr>
        <w:t> </w:t>
      </w:r>
      <w:r>
        <w:rPr>
          <w:rStyle w:val="WW8Num3z0"/>
          <w:rFonts w:ascii="Verdana" w:hAnsi="Verdana"/>
          <w:color w:val="4682B4"/>
          <w:sz w:val="15"/>
          <w:szCs w:val="15"/>
        </w:rPr>
        <w:t>выхавання</w:t>
      </w:r>
      <w:r>
        <w:rPr>
          <w:rFonts w:ascii="Verdana" w:hAnsi="Verdana"/>
          <w:color w:val="000000"/>
          <w:sz w:val="15"/>
          <w:szCs w:val="15"/>
        </w:rPr>
        <w:t>. Старэйшы дашкольны узрост //ncixi4Hae развщцё дз1цящ.- М.: Просвещение, 1994: С.5-11.</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 Пакроуская С. Вучыце дзяцей любщь прыроду //Народная асвета, 1964. №3. - С.49-51.</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 Пальчевский Б.В:</w:t>
      </w:r>
      <w:r>
        <w:rPr>
          <w:rStyle w:val="WW8Num2z0"/>
          <w:rFonts w:ascii="Verdana" w:hAnsi="Verdana"/>
          <w:color w:val="000000"/>
          <w:sz w:val="15"/>
          <w:szCs w:val="15"/>
        </w:rPr>
        <w:t> </w:t>
      </w:r>
      <w:r>
        <w:rPr>
          <w:rStyle w:val="WW8Num3z0"/>
          <w:rFonts w:ascii="Verdana" w:hAnsi="Verdana"/>
          <w:color w:val="4682B4"/>
          <w:sz w:val="15"/>
          <w:szCs w:val="15"/>
        </w:rPr>
        <w:t>Методологизация</w:t>
      </w:r>
      <w:r>
        <w:rPr>
          <w:rStyle w:val="WW8Num2z0"/>
          <w:rFonts w:ascii="Verdana" w:hAnsi="Verdana"/>
          <w:color w:val="000000"/>
          <w:sz w:val="15"/>
          <w:szCs w:val="15"/>
        </w:rPr>
        <w:t> </w:t>
      </w:r>
      <w:r>
        <w:rPr>
          <w:rFonts w:ascii="Verdana" w:hAnsi="Verdana"/>
          <w:color w:val="000000"/>
          <w:sz w:val="15"/>
          <w:szCs w:val="15"/>
        </w:rPr>
        <w:t>образования: эволюция, . -ретроспективы //Майстэрства.- 1995. №1. - С.51-55.</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w:t>
      </w:r>
      <w:r>
        <w:rPr>
          <w:rStyle w:val="WW8Num2z0"/>
          <w:rFonts w:ascii="Verdana" w:hAnsi="Verdana"/>
          <w:color w:val="000000"/>
          <w:sz w:val="15"/>
          <w:szCs w:val="15"/>
        </w:rPr>
        <w:t> </w:t>
      </w:r>
      <w:r>
        <w:rPr>
          <w:rStyle w:val="WW8Num3z0"/>
          <w:rFonts w:ascii="Verdana" w:hAnsi="Verdana"/>
          <w:color w:val="4682B4"/>
          <w:sz w:val="15"/>
          <w:szCs w:val="15"/>
        </w:rPr>
        <w:t>Панько</w:t>
      </w:r>
      <w:r>
        <w:rPr>
          <w:rStyle w:val="WW8Num2z0"/>
          <w:rFonts w:ascii="Verdana" w:hAnsi="Verdana"/>
          <w:color w:val="000000"/>
          <w:sz w:val="15"/>
          <w:szCs w:val="15"/>
        </w:rPr>
        <w:t> </w:t>
      </w:r>
      <w:r>
        <w:rPr>
          <w:rFonts w:ascii="Verdana" w:hAnsi="Verdana"/>
          <w:color w:val="000000"/>
          <w:sz w:val="15"/>
          <w:szCs w:val="15"/>
        </w:rPr>
        <w:t>Е.А. Развитие познавательных интересов дошкольника: Учебное пособие. -Мн.: МГПИ им. А.М.Горького, 1984. 102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w:t>
      </w:r>
      <w:r>
        <w:rPr>
          <w:rStyle w:val="WW8Num2z0"/>
          <w:rFonts w:ascii="Verdana" w:hAnsi="Verdana"/>
          <w:color w:val="000000"/>
          <w:sz w:val="15"/>
          <w:szCs w:val="15"/>
        </w:rPr>
        <w:t> </w:t>
      </w:r>
      <w:r>
        <w:rPr>
          <w:rStyle w:val="WW8Num3z0"/>
          <w:rFonts w:ascii="Verdana" w:hAnsi="Verdana"/>
          <w:color w:val="4682B4"/>
          <w:sz w:val="15"/>
          <w:szCs w:val="15"/>
        </w:rPr>
        <w:t>Педагопка</w:t>
      </w:r>
      <w:r>
        <w:rPr>
          <w:rStyle w:val="WW8Num2z0"/>
          <w:rFonts w:ascii="Verdana" w:hAnsi="Verdana"/>
          <w:color w:val="000000"/>
          <w:sz w:val="15"/>
          <w:szCs w:val="15"/>
        </w:rPr>
        <w:t> </w:t>
      </w:r>
      <w:r>
        <w:rPr>
          <w:rFonts w:ascii="Verdana" w:hAnsi="Verdana"/>
          <w:color w:val="000000"/>
          <w:sz w:val="15"/>
          <w:szCs w:val="15"/>
        </w:rPr>
        <w:t>/Мшштэрства! адукацьн i навук1 РБ: БДПУ ¡м.М.Танка: Л.Н.Щханау, А.А.Грымаць, Д.Н.Грышын, П.П.Шоцк1. Мн.: 1995. - 164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w:t>
      </w:r>
      <w:r>
        <w:rPr>
          <w:rStyle w:val="WW8Num2z0"/>
          <w:rFonts w:ascii="Verdana" w:hAnsi="Verdana"/>
          <w:color w:val="000000"/>
          <w:sz w:val="15"/>
          <w:szCs w:val="15"/>
        </w:rPr>
        <w:t> </w:t>
      </w:r>
      <w:r>
        <w:rPr>
          <w:rStyle w:val="WW8Num3z0"/>
          <w:rFonts w:ascii="Verdana" w:hAnsi="Verdana"/>
          <w:color w:val="4682B4"/>
          <w:sz w:val="15"/>
          <w:szCs w:val="15"/>
        </w:rPr>
        <w:t>Пеньевская</w:t>
      </w:r>
      <w:r>
        <w:rPr>
          <w:rStyle w:val="WW8Num2z0"/>
          <w:rFonts w:ascii="Verdana" w:hAnsi="Verdana"/>
          <w:color w:val="000000"/>
          <w:sz w:val="15"/>
          <w:szCs w:val="15"/>
        </w:rPr>
        <w:t> </w:t>
      </w:r>
      <w:r>
        <w:rPr>
          <w:rFonts w:ascii="Verdana" w:hAnsi="Verdana"/>
          <w:color w:val="000000"/>
          <w:sz w:val="15"/>
          <w:szCs w:val="15"/>
        </w:rPr>
        <w:t>JI.A. Рассказывание детей как средство обучения</w:t>
      </w:r>
      <w:r>
        <w:rPr>
          <w:rStyle w:val="WW8Num2z0"/>
          <w:rFonts w:ascii="Verdana" w:hAnsi="Verdana"/>
          <w:color w:val="000000"/>
          <w:sz w:val="15"/>
          <w:szCs w:val="15"/>
        </w:rPr>
        <w:t> </w:t>
      </w:r>
      <w:r>
        <w:rPr>
          <w:rStyle w:val="WW8Num3z0"/>
          <w:rFonts w:ascii="Verdana" w:hAnsi="Verdana"/>
          <w:color w:val="4682B4"/>
          <w:sz w:val="15"/>
          <w:szCs w:val="15"/>
        </w:rPr>
        <w:t>связной</w:t>
      </w:r>
      <w:r>
        <w:rPr>
          <w:rStyle w:val="WW8Num2z0"/>
          <w:rFonts w:ascii="Verdana" w:hAnsi="Verdana"/>
          <w:color w:val="000000"/>
          <w:sz w:val="15"/>
          <w:szCs w:val="15"/>
        </w:rPr>
        <w:t> </w:t>
      </w:r>
      <w:r>
        <w:rPr>
          <w:rFonts w:ascii="Verdana" w:hAnsi="Verdana"/>
          <w:color w:val="000000"/>
          <w:sz w:val="15"/>
          <w:szCs w:val="15"/>
        </w:rPr>
        <w:t>речи //Труды Всероссийской научной конференции по дошкольному воспитанию. М.: Учпедгоиз, 1949. — 211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 Первый Всероссийский съезд по дошкольному воспитанию: Доклады, протоколы, резолюции. М.: Госиздат, 1921. - 224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 Перре-Клермон А.Н. Социальные факторы и когнитивное развитие: постановка проблемы /Перре-Клермон А.Н. Роль социальных взаимодействий в развитии интеллекта детей: Пер.сс фр. М.: Педагогика, 1991.-С.21-56.</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w:t>
      </w:r>
      <w:r>
        <w:rPr>
          <w:rStyle w:val="WW8Num2z0"/>
          <w:rFonts w:ascii="Verdana" w:hAnsi="Verdana"/>
          <w:color w:val="000000"/>
          <w:sz w:val="15"/>
          <w:szCs w:val="15"/>
        </w:rPr>
        <w:t> </w:t>
      </w:r>
      <w:r>
        <w:rPr>
          <w:rStyle w:val="WW8Num3z0"/>
          <w:rFonts w:ascii="Verdana" w:hAnsi="Verdana"/>
          <w:color w:val="4682B4"/>
          <w:sz w:val="15"/>
          <w:szCs w:val="15"/>
        </w:rPr>
        <w:t>Пионова</w:t>
      </w:r>
      <w:r>
        <w:rPr>
          <w:rStyle w:val="WW8Num2z0"/>
          <w:rFonts w:ascii="Verdana" w:hAnsi="Verdana"/>
          <w:color w:val="000000"/>
          <w:sz w:val="15"/>
          <w:szCs w:val="15"/>
        </w:rPr>
        <w:t> </w:t>
      </w:r>
      <w:r>
        <w:rPr>
          <w:rFonts w:ascii="Verdana" w:hAnsi="Verdana"/>
          <w:color w:val="000000"/>
          <w:sz w:val="15"/>
          <w:szCs w:val="15"/>
        </w:rPr>
        <w:t>P.C. и др. Концепция непрерывного педагогического образования (Научный руководитель</w:t>
      </w:r>
      <w:r>
        <w:rPr>
          <w:rStyle w:val="WW8Num2z0"/>
          <w:rFonts w:ascii="Verdana" w:hAnsi="Verdana"/>
          <w:color w:val="000000"/>
          <w:sz w:val="15"/>
          <w:szCs w:val="15"/>
        </w:rPr>
        <w:t> </w:t>
      </w:r>
      <w:r>
        <w:rPr>
          <w:rStyle w:val="WW8Num3z0"/>
          <w:rFonts w:ascii="Verdana" w:hAnsi="Verdana"/>
          <w:color w:val="4682B4"/>
          <w:sz w:val="15"/>
          <w:szCs w:val="15"/>
        </w:rPr>
        <w:t>Пионова</w:t>
      </w:r>
      <w:r>
        <w:rPr>
          <w:rStyle w:val="WW8Num2z0"/>
          <w:rFonts w:ascii="Verdana" w:hAnsi="Verdana"/>
          <w:color w:val="000000"/>
          <w:sz w:val="15"/>
          <w:szCs w:val="15"/>
        </w:rPr>
        <w:t> </w:t>
      </w:r>
      <w:r>
        <w:rPr>
          <w:rFonts w:ascii="Verdana" w:hAnsi="Verdana"/>
          <w:color w:val="000000"/>
          <w:sz w:val="15"/>
          <w:szCs w:val="15"/>
        </w:rPr>
        <w:t>P.C.). Мн.: НИИ '</w:t>
      </w:r>
      <w:r>
        <w:rPr>
          <w:rStyle w:val="WW8Num2z0"/>
          <w:rFonts w:ascii="Verdana" w:hAnsi="Verdana"/>
          <w:color w:val="000000"/>
          <w:sz w:val="15"/>
          <w:szCs w:val="15"/>
        </w:rPr>
        <w:t> </w:t>
      </w:r>
      <w:r>
        <w:rPr>
          <w:rStyle w:val="WW8Num3z0"/>
          <w:rFonts w:ascii="Verdana" w:hAnsi="Verdana"/>
          <w:color w:val="4682B4"/>
          <w:sz w:val="15"/>
          <w:szCs w:val="15"/>
        </w:rPr>
        <w:t>педобразования</w:t>
      </w:r>
      <w:r>
        <w:rPr>
          <w:rStyle w:val="WW8Num2z0"/>
          <w:rFonts w:ascii="Verdana" w:hAnsi="Verdana"/>
          <w:color w:val="000000"/>
          <w:sz w:val="15"/>
          <w:szCs w:val="15"/>
        </w:rPr>
        <w:t> </w:t>
      </w:r>
      <w:r>
        <w:rPr>
          <w:rFonts w:ascii="Verdana" w:hAnsi="Verdana"/>
          <w:color w:val="000000"/>
          <w:sz w:val="15"/>
          <w:szCs w:val="15"/>
        </w:rPr>
        <w:t>АПН СССР, 1991. - 46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Т.Н. Современные образовательные технологии: основные, понятия и обзор. — Мн.: ПК ООО «</w:t>
      </w:r>
      <w:r>
        <w:rPr>
          <w:rStyle w:val="WW8Num3z0"/>
          <w:rFonts w:ascii="Verdana" w:hAnsi="Verdana"/>
          <w:color w:val="4682B4"/>
          <w:sz w:val="15"/>
          <w:szCs w:val="15"/>
        </w:rPr>
        <w:t>ПолиБинг</w:t>
      </w:r>
      <w:r>
        <w:rPr>
          <w:rFonts w:ascii="Verdana" w:hAnsi="Verdana"/>
          <w:color w:val="000000"/>
          <w:sz w:val="15"/>
          <w:szCs w:val="15"/>
        </w:rPr>
        <w:t>», 2000. 92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 Подготовка детей в детском саду к школе/Под ред. А.П.</w:t>
      </w:r>
      <w:r>
        <w:rPr>
          <w:rStyle w:val="WW8Num2z0"/>
          <w:rFonts w:ascii="Verdana" w:hAnsi="Verdana"/>
          <w:color w:val="000000"/>
          <w:sz w:val="15"/>
          <w:szCs w:val="15"/>
        </w:rPr>
        <w:t> </w:t>
      </w:r>
      <w:r>
        <w:rPr>
          <w:rStyle w:val="WW8Num3z0"/>
          <w:rFonts w:ascii="Verdana" w:hAnsi="Verdana"/>
          <w:color w:val="4682B4"/>
          <w:sz w:val="15"/>
          <w:szCs w:val="15"/>
        </w:rPr>
        <w:t>Усовой</w:t>
      </w:r>
      <w:r>
        <w:rPr>
          <w:rFonts w:ascii="Verdana" w:hAnsi="Verdana"/>
          <w:color w:val="000000"/>
          <w:sz w:val="15"/>
          <w:szCs w:val="15"/>
        </w:rPr>
        <w:t>. -М.: Изд-во АПН РСФСР, 1955. -288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w:t>
      </w:r>
      <w:r>
        <w:rPr>
          <w:rStyle w:val="WW8Num2z0"/>
          <w:rFonts w:ascii="Verdana" w:hAnsi="Verdana"/>
          <w:color w:val="000000"/>
          <w:sz w:val="15"/>
          <w:szCs w:val="15"/>
        </w:rPr>
        <w:t> </w:t>
      </w:r>
      <w:r>
        <w:rPr>
          <w:rStyle w:val="WW8Num3z0"/>
          <w:rFonts w:ascii="Verdana" w:hAnsi="Verdana"/>
          <w:color w:val="4682B4"/>
          <w:sz w:val="15"/>
          <w:szCs w:val="15"/>
        </w:rPr>
        <w:t>Плеханов</w:t>
      </w:r>
      <w:r>
        <w:rPr>
          <w:rStyle w:val="WW8Num2z0"/>
          <w:rFonts w:ascii="Verdana" w:hAnsi="Verdana"/>
          <w:color w:val="000000"/>
          <w:sz w:val="15"/>
          <w:szCs w:val="15"/>
        </w:rPr>
        <w:t> </w:t>
      </w:r>
      <w:r>
        <w:rPr>
          <w:rFonts w:ascii="Verdana" w:hAnsi="Verdana"/>
          <w:color w:val="000000"/>
          <w:sz w:val="15"/>
          <w:szCs w:val="15"/>
        </w:rPr>
        <w:t>A.B., Одоевский о воспитании и первоначальном образовании //Дошкольное воспитание. 1968. - №6. - С.38.</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w:t>
      </w:r>
      <w:r>
        <w:rPr>
          <w:rStyle w:val="WW8Num2z0"/>
          <w:rFonts w:ascii="Verdana" w:hAnsi="Verdana"/>
          <w:color w:val="000000"/>
          <w:sz w:val="15"/>
          <w:szCs w:val="15"/>
        </w:rPr>
        <w:t> </w:t>
      </w:r>
      <w:r>
        <w:rPr>
          <w:rStyle w:val="WW8Num3z0"/>
          <w:rFonts w:ascii="Verdana" w:hAnsi="Verdana"/>
          <w:color w:val="4682B4"/>
          <w:sz w:val="15"/>
          <w:szCs w:val="15"/>
        </w:rPr>
        <w:t>Поддьяков</w:t>
      </w:r>
      <w:r>
        <w:rPr>
          <w:rStyle w:val="WW8Num2z0"/>
          <w:rFonts w:ascii="Verdana" w:hAnsi="Verdana"/>
          <w:color w:val="000000"/>
          <w:sz w:val="15"/>
          <w:szCs w:val="15"/>
        </w:rPr>
        <w:t> </w:t>
      </w:r>
      <w:r>
        <w:rPr>
          <w:rFonts w:ascii="Verdana" w:hAnsi="Verdana"/>
          <w:color w:val="000000"/>
          <w:sz w:val="15"/>
          <w:szCs w:val="15"/>
        </w:rPr>
        <w:t>H.H. Методы умственного воспитания в детском саду //Дошкольное воспитание. -1973. -N9. С. 19-20.</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w:t>
      </w:r>
      <w:r>
        <w:rPr>
          <w:rStyle w:val="WW8Num2z0"/>
          <w:rFonts w:ascii="Verdana" w:hAnsi="Verdana"/>
          <w:color w:val="000000"/>
          <w:sz w:val="15"/>
          <w:szCs w:val="15"/>
        </w:rPr>
        <w:t> </w:t>
      </w:r>
      <w:r>
        <w:rPr>
          <w:rStyle w:val="WW8Num3z0"/>
          <w:rFonts w:ascii="Verdana" w:hAnsi="Verdana"/>
          <w:color w:val="4682B4"/>
          <w:sz w:val="15"/>
          <w:szCs w:val="15"/>
        </w:rPr>
        <w:t>Поддьяков</w:t>
      </w:r>
      <w:r>
        <w:rPr>
          <w:rStyle w:val="WW8Num2z0"/>
          <w:rFonts w:ascii="Verdana" w:hAnsi="Verdana"/>
          <w:color w:val="000000"/>
          <w:sz w:val="15"/>
          <w:szCs w:val="15"/>
        </w:rPr>
        <w:t> </w:t>
      </w:r>
      <w:r>
        <w:rPr>
          <w:rFonts w:ascii="Verdana" w:hAnsi="Verdana"/>
          <w:color w:val="000000"/>
          <w:sz w:val="15"/>
          <w:szCs w:val="15"/>
        </w:rPr>
        <w:t>H.H. Общие вопросы умственного воспитания детей дошкольного возраста / Под ред. Н.Н.Поддьякова, В.А.Сохина. М.: -1 Просвещение, 1984. - 294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 Понаморевская К.</w:t>
      </w:r>
      <w:r>
        <w:rPr>
          <w:rStyle w:val="WW8Num2z0"/>
          <w:rFonts w:ascii="Verdana" w:hAnsi="Verdana"/>
          <w:color w:val="000000"/>
          <w:sz w:val="15"/>
          <w:szCs w:val="15"/>
        </w:rPr>
        <w:t> </w:t>
      </w:r>
      <w:r>
        <w:rPr>
          <w:rStyle w:val="WW8Num3z0"/>
          <w:rFonts w:ascii="Verdana" w:hAnsi="Verdana"/>
          <w:color w:val="4682B4"/>
          <w:sz w:val="15"/>
          <w:szCs w:val="15"/>
        </w:rPr>
        <w:t>Беседы</w:t>
      </w:r>
      <w:r>
        <w:rPr>
          <w:rStyle w:val="WW8Num2z0"/>
          <w:rFonts w:ascii="Verdana" w:hAnsi="Verdana"/>
          <w:color w:val="000000"/>
          <w:sz w:val="15"/>
          <w:szCs w:val="15"/>
        </w:rPr>
        <w:t> </w:t>
      </w:r>
      <w:r>
        <w:rPr>
          <w:rFonts w:ascii="Verdana" w:hAnsi="Verdana"/>
          <w:color w:val="000000"/>
          <w:sz w:val="15"/>
          <w:szCs w:val="15"/>
        </w:rPr>
        <w:t>и их влияние на расширение детского</w:t>
      </w:r>
      <w:r>
        <w:rPr>
          <w:rStyle w:val="WW8Num2z0"/>
          <w:rFonts w:ascii="Verdana" w:hAnsi="Verdana"/>
          <w:color w:val="000000"/>
          <w:sz w:val="15"/>
          <w:szCs w:val="15"/>
        </w:rPr>
        <w:t> </w:t>
      </w:r>
      <w:r>
        <w:rPr>
          <w:rStyle w:val="WW8Num3z0"/>
          <w:rFonts w:ascii="Verdana" w:hAnsi="Verdana"/>
          <w:color w:val="4682B4"/>
          <w:sz w:val="15"/>
          <w:szCs w:val="15"/>
        </w:rPr>
        <w:t>кругозора</w:t>
      </w:r>
      <w:r>
        <w:rPr>
          <w:rStyle w:val="WW8Num2z0"/>
          <w:rFonts w:ascii="Verdana" w:hAnsi="Verdana"/>
          <w:color w:val="000000"/>
          <w:sz w:val="15"/>
          <w:szCs w:val="15"/>
        </w:rPr>
        <w:t> </w:t>
      </w:r>
      <w:r>
        <w:rPr>
          <w:rFonts w:ascii="Verdana" w:hAnsi="Verdana"/>
          <w:color w:val="000000"/>
          <w:sz w:val="15"/>
          <w:szCs w:val="15"/>
        </w:rPr>
        <w:t>//Дошкольное воспитание. 1948. — №12. - С. 14-19.203: Психическое развитие</w:t>
      </w:r>
      <w:r>
        <w:rPr>
          <w:rStyle w:val="WW8Num2z0"/>
          <w:rFonts w:ascii="Verdana" w:hAnsi="Verdana"/>
          <w:color w:val="000000"/>
          <w:sz w:val="15"/>
          <w:szCs w:val="15"/>
        </w:rPr>
        <w:t> </w:t>
      </w:r>
      <w:r>
        <w:rPr>
          <w:rStyle w:val="WW8Num3z0"/>
          <w:rFonts w:ascii="Verdana" w:hAnsi="Verdana"/>
          <w:color w:val="4682B4"/>
          <w:sz w:val="15"/>
          <w:szCs w:val="15"/>
        </w:rPr>
        <w:t>воспитанников</w:t>
      </w:r>
      <w:r>
        <w:rPr>
          <w:rStyle w:val="WW8Num2z0"/>
          <w:rFonts w:ascii="Verdana" w:hAnsi="Verdana"/>
          <w:color w:val="000000"/>
          <w:sz w:val="15"/>
          <w:szCs w:val="15"/>
        </w:rPr>
        <w:t> </w:t>
      </w:r>
      <w:r>
        <w:rPr>
          <w:rFonts w:ascii="Verdana" w:hAnsi="Verdana"/>
          <w:color w:val="000000"/>
          <w:sz w:val="15"/>
          <w:szCs w:val="15"/>
        </w:rPr>
        <w:t>детского сада /Под ред. И.В.Дубровиной, А.Г.Рузской. М.: Педагогика, 1990. - 264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 Программа воспитания в детском саду.-Мн.: Народная асвета, 1963.213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 Программа воспитания и обучения в детском саду. -Мн.: Народная асвета, 1991.-308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 Программа «</w:t>
      </w:r>
      <w:r>
        <w:rPr>
          <w:rStyle w:val="WW8Num3z0"/>
          <w:rFonts w:ascii="Verdana" w:hAnsi="Verdana"/>
          <w:color w:val="4682B4"/>
          <w:sz w:val="15"/>
          <w:szCs w:val="15"/>
        </w:rPr>
        <w:t>Одаренный</w:t>
      </w:r>
      <w:r>
        <w:rPr>
          <w:rStyle w:val="WW8Num2z0"/>
          <w:rFonts w:ascii="Verdana" w:hAnsi="Verdana"/>
          <w:color w:val="000000"/>
          <w:sz w:val="15"/>
          <w:szCs w:val="15"/>
        </w:rPr>
        <w:t> </w:t>
      </w:r>
      <w:r>
        <w:rPr>
          <w:rFonts w:ascii="Verdana" w:hAnsi="Verdana"/>
          <w:color w:val="000000"/>
          <w:sz w:val="15"/>
          <w:szCs w:val="15"/>
        </w:rPr>
        <w:t>ребенок»: Основные положения. М.: 1995.</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 Программа и руководство по воспитанию и обучению детей 4-5 лет в , детском саду «</w:t>
      </w:r>
      <w:r>
        <w:rPr>
          <w:rStyle w:val="WW8Num3z0"/>
          <w:rFonts w:ascii="Verdana" w:hAnsi="Verdana"/>
          <w:color w:val="4682B4"/>
          <w:sz w:val="15"/>
          <w:szCs w:val="15"/>
        </w:rPr>
        <w:t>Радуга</w:t>
      </w:r>
      <w:r>
        <w:rPr>
          <w:rFonts w:ascii="Verdana" w:hAnsi="Verdana"/>
          <w:color w:val="000000"/>
          <w:sz w:val="15"/>
          <w:szCs w:val="15"/>
        </w:rPr>
        <w:t>». -М.: 1991. - 323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 Психология детей дошкольного возраста. Развитие</w:t>
      </w:r>
      <w:r>
        <w:rPr>
          <w:rStyle w:val="WW8Num2z0"/>
          <w:rFonts w:ascii="Verdana" w:hAnsi="Verdana"/>
          <w:color w:val="000000"/>
          <w:sz w:val="15"/>
          <w:szCs w:val="15"/>
        </w:rPr>
        <w:t> </w:t>
      </w:r>
      <w:r>
        <w:rPr>
          <w:rStyle w:val="WW8Num3z0"/>
          <w:rFonts w:ascii="Verdana" w:hAnsi="Verdana"/>
          <w:color w:val="4682B4"/>
          <w:sz w:val="15"/>
          <w:szCs w:val="15"/>
        </w:rPr>
        <w:t>познавательного</w:t>
      </w:r>
      <w:r>
        <w:rPr>
          <w:rStyle w:val="WW8Num2z0"/>
          <w:rFonts w:ascii="Verdana" w:hAnsi="Verdana"/>
          <w:color w:val="000000"/>
          <w:sz w:val="15"/>
          <w:szCs w:val="15"/>
        </w:rPr>
        <w:t> </w:t>
      </w:r>
      <w:r>
        <w:rPr>
          <w:rFonts w:ascii="Verdana" w:hAnsi="Verdana"/>
          <w:color w:val="000000"/>
          <w:sz w:val="15"/>
          <w:szCs w:val="15"/>
        </w:rPr>
        <w:t>интереса. /Под ред. A.B.</w:t>
      </w:r>
      <w:r>
        <w:rPr>
          <w:rStyle w:val="WW8Num2z0"/>
          <w:rFonts w:ascii="Verdana" w:hAnsi="Verdana"/>
          <w:color w:val="000000"/>
          <w:sz w:val="15"/>
          <w:szCs w:val="15"/>
        </w:rPr>
        <w:t> </w:t>
      </w:r>
      <w:r>
        <w:rPr>
          <w:rStyle w:val="WW8Num3z0"/>
          <w:rFonts w:ascii="Verdana" w:hAnsi="Verdana"/>
          <w:color w:val="4682B4"/>
          <w:sz w:val="15"/>
          <w:szCs w:val="15"/>
        </w:rPr>
        <w:t>Запорожца</w:t>
      </w:r>
      <w:r>
        <w:rPr>
          <w:rFonts w:ascii="Verdana" w:hAnsi="Verdana"/>
          <w:color w:val="000000"/>
          <w:sz w:val="15"/>
          <w:szCs w:val="15"/>
        </w:rPr>
        <w:t>, Д.Е.Эльконина. -М.: Просвещение,1964.-243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 Программа воспитания и обучения в яслях-саду «</w:t>
      </w:r>
      <w:r>
        <w:rPr>
          <w:rStyle w:val="WW8Num3z0"/>
          <w:rFonts w:ascii="Verdana" w:hAnsi="Verdana"/>
          <w:color w:val="4682B4"/>
          <w:sz w:val="15"/>
          <w:szCs w:val="15"/>
        </w:rPr>
        <w:t>Пралеска</w:t>
      </w:r>
      <w:r>
        <w:rPr>
          <w:rFonts w:ascii="Verdana" w:hAnsi="Verdana"/>
          <w:color w:val="000000"/>
          <w:sz w:val="15"/>
          <w:szCs w:val="15"/>
        </w:rPr>
        <w:t>». Мн.:</w:t>
      </w:r>
      <w:r>
        <w:rPr>
          <w:rStyle w:val="WW8Num2z0"/>
          <w:rFonts w:ascii="Verdana" w:hAnsi="Verdana"/>
          <w:color w:val="000000"/>
          <w:sz w:val="15"/>
          <w:szCs w:val="15"/>
        </w:rPr>
        <w:t> </w:t>
      </w:r>
      <w:r>
        <w:rPr>
          <w:rStyle w:val="WW8Num3z0"/>
          <w:rFonts w:ascii="Verdana" w:hAnsi="Verdana"/>
          <w:color w:val="4682B4"/>
          <w:sz w:val="15"/>
          <w:szCs w:val="15"/>
        </w:rPr>
        <w:t>ГИПП</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Промпечать</w:t>
      </w:r>
      <w:r>
        <w:rPr>
          <w:rFonts w:ascii="Verdana" w:hAnsi="Verdana"/>
          <w:color w:val="000000"/>
          <w:sz w:val="15"/>
          <w:szCs w:val="15"/>
        </w:rPr>
        <w:t>», 1996. - 61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 Программа воспитания и обучения в дошкольном учреждении «</w:t>
      </w:r>
      <w:r>
        <w:rPr>
          <w:rStyle w:val="WW8Num3z0"/>
          <w:rFonts w:ascii="Verdana" w:hAnsi="Verdana"/>
          <w:color w:val="4682B4"/>
          <w:sz w:val="15"/>
          <w:szCs w:val="15"/>
        </w:rPr>
        <w:t>Пралеска</w:t>
      </w:r>
      <w:r>
        <w:rPr>
          <w:rFonts w:ascii="Verdana" w:hAnsi="Verdana"/>
          <w:color w:val="000000"/>
          <w:sz w:val="15"/>
          <w:szCs w:val="15"/>
        </w:rPr>
        <w:t>». Мн.: НМ Центр, 2000. 472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w:t>
      </w:r>
      <w:r>
        <w:rPr>
          <w:rStyle w:val="WW8Num2z0"/>
          <w:rFonts w:ascii="Verdana" w:hAnsi="Verdana"/>
          <w:color w:val="000000"/>
          <w:sz w:val="15"/>
          <w:szCs w:val="15"/>
        </w:rPr>
        <w:t> </w:t>
      </w:r>
      <w:r>
        <w:rPr>
          <w:rStyle w:val="WW8Num3z0"/>
          <w:rFonts w:ascii="Verdana" w:hAnsi="Verdana"/>
          <w:color w:val="4682B4"/>
          <w:sz w:val="15"/>
          <w:szCs w:val="15"/>
        </w:rPr>
        <w:t>Радина</w:t>
      </w:r>
      <w:r>
        <w:rPr>
          <w:rStyle w:val="WW8Num2z0"/>
          <w:rFonts w:ascii="Verdana" w:hAnsi="Verdana"/>
          <w:color w:val="000000"/>
          <w:sz w:val="15"/>
          <w:szCs w:val="15"/>
        </w:rPr>
        <w:t> </w:t>
      </w:r>
      <w:r>
        <w:rPr>
          <w:rFonts w:ascii="Verdana" w:hAnsi="Verdana"/>
          <w:color w:val="000000"/>
          <w:sz w:val="15"/>
          <w:szCs w:val="15"/>
        </w:rPr>
        <w:t>Е.И. Научная сессия Института теории и истории педагогики АПН РСФСР по дошкольному воспитанию // Сов.педагогика. 1947. -№6.-С. 123-124.</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w:t>
      </w:r>
      <w:r>
        <w:rPr>
          <w:rStyle w:val="WW8Num2z0"/>
          <w:rFonts w:ascii="Verdana" w:hAnsi="Verdana"/>
          <w:color w:val="000000"/>
          <w:sz w:val="15"/>
          <w:szCs w:val="15"/>
        </w:rPr>
        <w:t> </w:t>
      </w:r>
      <w:r>
        <w:rPr>
          <w:rStyle w:val="WW8Num3z0"/>
          <w:rFonts w:ascii="Verdana" w:hAnsi="Verdana"/>
          <w:color w:val="4682B4"/>
          <w:sz w:val="15"/>
          <w:szCs w:val="15"/>
        </w:rPr>
        <w:t>Радина</w:t>
      </w:r>
      <w:r>
        <w:rPr>
          <w:rStyle w:val="WW8Num2z0"/>
          <w:rFonts w:ascii="Verdana" w:hAnsi="Verdana"/>
          <w:color w:val="000000"/>
          <w:sz w:val="15"/>
          <w:szCs w:val="15"/>
        </w:rPr>
        <w:t> </w:t>
      </w:r>
      <w:r>
        <w:rPr>
          <w:rFonts w:ascii="Verdana" w:hAnsi="Verdana"/>
          <w:color w:val="000000"/>
          <w:sz w:val="15"/>
          <w:szCs w:val="15"/>
        </w:rPr>
        <w:t>Е.И. Как развивать речь ребенка. М.: Учпедгиз, 1943. - С.136.</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 Регель О. Усебакова рыхтаваць дзяцей да шкоды //Народная асвета. -1964. -№11.-С.85-87.</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 Регель О. Воспитатели детских садов рассказывают. -М., Учпедгиз, 1964.-65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 Регель О. Новая праграма выхавання у дзщячым садзе //Народная асвета. -1963. -N2. С.72-82.</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200. Родной язык в детском саду: Метод.письмо МП РСФСР /Сост. О.И.Соловьева.-М.-Л.: Учпедгиз, 1947. 59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С.Л. Основы общей психологии. -М.: Учпедгиз. 1946. -704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С.Л. Принципы детерминизма и психологическая теория мышления//Психологическая наука в СССР. -М., 1959. — С.31-42.</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203.</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С.Л. Принципы и пути развития психики. М.: Изд-во АН СССР, 1959.-354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204. Руководство для воспитателя детского сада. -М.:</w:t>
      </w:r>
      <w:r>
        <w:rPr>
          <w:rStyle w:val="WW8Num2z0"/>
          <w:rFonts w:ascii="Verdana" w:hAnsi="Verdana"/>
          <w:color w:val="000000"/>
          <w:sz w:val="15"/>
          <w:szCs w:val="15"/>
        </w:rPr>
        <w:t> </w:t>
      </w:r>
      <w:r>
        <w:rPr>
          <w:rStyle w:val="WW8Num3z0"/>
          <w:rFonts w:ascii="Verdana" w:hAnsi="Verdana"/>
          <w:color w:val="4682B4"/>
          <w:sz w:val="15"/>
          <w:szCs w:val="15"/>
        </w:rPr>
        <w:t>Наркомпросс</w:t>
      </w:r>
      <w:r>
        <w:rPr>
          <w:rStyle w:val="WW8Num2z0"/>
          <w:rFonts w:ascii="Verdana" w:hAnsi="Verdana"/>
          <w:color w:val="000000"/>
          <w:sz w:val="15"/>
          <w:szCs w:val="15"/>
        </w:rPr>
        <w:t> </w:t>
      </w:r>
      <w:r>
        <w:rPr>
          <w:rFonts w:ascii="Verdana" w:hAnsi="Verdana"/>
          <w:color w:val="000000"/>
          <w:sz w:val="15"/>
          <w:szCs w:val="15"/>
        </w:rPr>
        <w:t>РСФСР, 1938.-96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205. Руководство для воспитателя детского сада. -М.: Учпедгиз. 1945. -135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206. Руководство для воспитателя детского сада.-М.: Учпедгиз, 1953.167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207. Руководство для воспитателя детского сада. -М.: Учпедгиз, 1954.168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208.</w:t>
      </w:r>
      <w:r>
        <w:rPr>
          <w:rStyle w:val="WW8Num2z0"/>
          <w:rFonts w:ascii="Verdana" w:hAnsi="Verdana"/>
          <w:color w:val="000000"/>
          <w:sz w:val="15"/>
          <w:szCs w:val="15"/>
        </w:rPr>
        <w:t> </w:t>
      </w:r>
      <w:r>
        <w:rPr>
          <w:rStyle w:val="WW8Num3z0"/>
          <w:rFonts w:ascii="Verdana" w:hAnsi="Verdana"/>
          <w:color w:val="4682B4"/>
          <w:sz w:val="15"/>
          <w:szCs w:val="15"/>
        </w:rPr>
        <w:t>Сакулина</w:t>
      </w:r>
      <w:r>
        <w:rPr>
          <w:rStyle w:val="WW8Num2z0"/>
          <w:rFonts w:ascii="Verdana" w:hAnsi="Verdana"/>
          <w:color w:val="000000"/>
          <w:sz w:val="15"/>
          <w:szCs w:val="15"/>
        </w:rPr>
        <w:t> </w:t>
      </w:r>
      <w:r>
        <w:rPr>
          <w:rFonts w:ascii="Verdana" w:hAnsi="Verdana"/>
          <w:color w:val="000000"/>
          <w:sz w:val="15"/>
          <w:szCs w:val="15"/>
        </w:rPr>
        <w:t>Н.П. Народное декоративное искусство в</w:t>
      </w:r>
      <w:r>
        <w:rPr>
          <w:rStyle w:val="WW8Num2z0"/>
          <w:rFonts w:ascii="Verdana" w:hAnsi="Verdana"/>
          <w:color w:val="000000"/>
          <w:sz w:val="15"/>
          <w:szCs w:val="15"/>
        </w:rPr>
        <w:t> </w:t>
      </w:r>
      <w:r>
        <w:rPr>
          <w:rStyle w:val="WW8Num3z0"/>
          <w:rFonts w:ascii="Verdana" w:hAnsi="Verdana"/>
          <w:color w:val="4682B4"/>
          <w:sz w:val="15"/>
          <w:szCs w:val="15"/>
        </w:rPr>
        <w:t>воспитательной</w:t>
      </w:r>
      <w:r>
        <w:rPr>
          <w:rStyle w:val="WW8Num2z0"/>
          <w:rFonts w:ascii="Verdana" w:hAnsi="Verdana"/>
          <w:color w:val="000000"/>
          <w:sz w:val="15"/>
          <w:szCs w:val="15"/>
        </w:rPr>
        <w:t> </w:t>
      </w:r>
      <w:r>
        <w:rPr>
          <w:rFonts w:ascii="Verdana" w:hAnsi="Verdana"/>
          <w:color w:val="000000"/>
          <w:sz w:val="15"/>
          <w:szCs w:val="15"/>
        </w:rPr>
        <w:t xml:space="preserve">работе детского сада //Вопросы </w:t>
      </w:r>
      <w:r>
        <w:rPr>
          <w:rFonts w:ascii="Verdana" w:hAnsi="Verdana"/>
          <w:color w:val="000000"/>
          <w:sz w:val="15"/>
          <w:szCs w:val="15"/>
        </w:rPr>
        <w:lastRenderedPageBreak/>
        <w:t>художественного воспитания. — М.-Л.: Изв. АПН РСФСР: Вып. 11. 1947. - С.125-140.</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209.</w:t>
      </w:r>
      <w:r>
        <w:rPr>
          <w:rStyle w:val="WW8Num2z0"/>
          <w:rFonts w:ascii="Verdana" w:hAnsi="Verdana"/>
          <w:color w:val="000000"/>
          <w:sz w:val="15"/>
          <w:szCs w:val="15"/>
        </w:rPr>
        <w:t> </w:t>
      </w:r>
      <w:r>
        <w:rPr>
          <w:rStyle w:val="WW8Num3z0"/>
          <w:rFonts w:ascii="Verdana" w:hAnsi="Verdana"/>
          <w:color w:val="4682B4"/>
          <w:sz w:val="15"/>
          <w:szCs w:val="15"/>
        </w:rPr>
        <w:t>Сакулина</w:t>
      </w:r>
      <w:r>
        <w:rPr>
          <w:rStyle w:val="WW8Num2z0"/>
          <w:rFonts w:ascii="Verdana" w:hAnsi="Verdana"/>
          <w:color w:val="000000"/>
          <w:sz w:val="15"/>
          <w:szCs w:val="15"/>
        </w:rPr>
        <w:t> </w:t>
      </w:r>
      <w:r>
        <w:rPr>
          <w:rFonts w:ascii="Verdana" w:hAnsi="Verdana"/>
          <w:color w:val="000000"/>
          <w:sz w:val="15"/>
          <w:szCs w:val="15"/>
        </w:rPr>
        <w:t>Н.П. Роль наблюдений в развитии детского рисунка //Труды Всероссийской научной конференции по дошкольному воспитанию. М.: ' Учпедгиз, 1949. - С.221-234.</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210.</w:t>
      </w:r>
      <w:r>
        <w:rPr>
          <w:rStyle w:val="WW8Num2z0"/>
          <w:rFonts w:ascii="Verdana" w:hAnsi="Verdana"/>
          <w:color w:val="000000"/>
          <w:sz w:val="15"/>
          <w:szCs w:val="15"/>
        </w:rPr>
        <w:t> </w:t>
      </w:r>
      <w:r>
        <w:rPr>
          <w:rStyle w:val="WW8Num3z0"/>
          <w:rFonts w:ascii="Verdana" w:hAnsi="Verdana"/>
          <w:color w:val="4682B4"/>
          <w:sz w:val="15"/>
          <w:szCs w:val="15"/>
        </w:rPr>
        <w:t>Саморукова</w:t>
      </w:r>
      <w:r>
        <w:rPr>
          <w:rStyle w:val="WW8Num2z0"/>
          <w:rFonts w:ascii="Verdana" w:hAnsi="Verdana"/>
          <w:color w:val="000000"/>
          <w:sz w:val="15"/>
          <w:szCs w:val="15"/>
        </w:rPr>
        <w:t> </w:t>
      </w:r>
      <w:r>
        <w:rPr>
          <w:rFonts w:ascii="Verdana" w:hAnsi="Verdana"/>
          <w:color w:val="000000"/>
          <w:sz w:val="15"/>
          <w:szCs w:val="15"/>
        </w:rPr>
        <w:t>П.Г. К.Д.Ушинский о природе в первоначальном обучении //Дошкольное воспитание. -1968. -N12.-0.18-21.</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211.</w:t>
      </w:r>
      <w:r>
        <w:rPr>
          <w:rStyle w:val="WW8Num2z0"/>
          <w:rFonts w:ascii="Verdana" w:hAnsi="Verdana"/>
          <w:color w:val="000000"/>
          <w:sz w:val="15"/>
          <w:szCs w:val="15"/>
        </w:rPr>
        <w:t> </w:t>
      </w:r>
      <w:r>
        <w:rPr>
          <w:rStyle w:val="WW8Num3z0"/>
          <w:rFonts w:ascii="Verdana" w:hAnsi="Verdana"/>
          <w:color w:val="4682B4"/>
          <w:sz w:val="15"/>
          <w:szCs w:val="15"/>
        </w:rPr>
        <w:t>Сенько</w:t>
      </w:r>
      <w:r>
        <w:rPr>
          <w:rStyle w:val="WW8Num2z0"/>
          <w:rFonts w:ascii="Verdana" w:hAnsi="Verdana"/>
          <w:color w:val="000000"/>
          <w:sz w:val="15"/>
          <w:szCs w:val="15"/>
        </w:rPr>
        <w:t> </w:t>
      </w:r>
      <w:r>
        <w:rPr>
          <w:rFonts w:ascii="Verdana" w:hAnsi="Verdana"/>
          <w:color w:val="000000"/>
          <w:sz w:val="15"/>
          <w:szCs w:val="15"/>
        </w:rPr>
        <w:t>Т.В. Успех и признание в группе: старший</w:t>
      </w:r>
      <w:r>
        <w:rPr>
          <w:rStyle w:val="WW8Num2z0"/>
          <w:rFonts w:ascii="Verdana" w:hAnsi="Verdana"/>
          <w:color w:val="000000"/>
          <w:sz w:val="15"/>
          <w:szCs w:val="15"/>
        </w:rPr>
        <w:t>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возраст. Мн.: Народная асвета, 1991. - 112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212. Сессия</w:t>
      </w:r>
      <w:r>
        <w:rPr>
          <w:rStyle w:val="WW8Num2z0"/>
          <w:rFonts w:ascii="Verdana" w:hAnsi="Verdana"/>
          <w:color w:val="000000"/>
          <w:sz w:val="15"/>
          <w:szCs w:val="15"/>
        </w:rPr>
        <w:t> </w:t>
      </w:r>
      <w:r>
        <w:rPr>
          <w:rStyle w:val="WW8Num3z0"/>
          <w:rFonts w:ascii="Verdana" w:hAnsi="Verdana"/>
          <w:color w:val="4682B4"/>
          <w:sz w:val="15"/>
          <w:szCs w:val="15"/>
        </w:rPr>
        <w:t>НИИ</w:t>
      </w:r>
      <w:r>
        <w:rPr>
          <w:rStyle w:val="WW8Num2z0"/>
          <w:rFonts w:ascii="Verdana" w:hAnsi="Verdana"/>
          <w:color w:val="000000"/>
          <w:sz w:val="15"/>
          <w:szCs w:val="15"/>
        </w:rPr>
        <w:t> </w:t>
      </w:r>
      <w:r>
        <w:rPr>
          <w:rFonts w:ascii="Verdana" w:hAnsi="Verdana"/>
          <w:color w:val="000000"/>
          <w:sz w:val="15"/>
          <w:szCs w:val="15"/>
        </w:rPr>
        <w:t>теории и истории педагогики АПН РСФСР по вопросу обучения в дошкольной педагогике. 14 апреля 1947 года//Дошкольное ' воспитание. 1947. - №7. - С.44-57.</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213. Сисинова И. В. Воспитание</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самостоятельности у дошкольников. -М.: Народная асвета, 1967. 58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214. Сшнава 1.В. Выхаванне у дзяцей актыунасщ Г самастойнасщ у час заняткау//Народная асвета. -1963. -N9. С.52-63.</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215. Сшвон В.А. Работа з беларускай цацкай // Народная асвета. 1986. -№11. - с. 21.</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216.</w:t>
      </w:r>
      <w:r>
        <w:rPr>
          <w:rStyle w:val="WW8Num2z0"/>
          <w:rFonts w:ascii="Verdana" w:hAnsi="Verdana"/>
          <w:color w:val="000000"/>
          <w:sz w:val="15"/>
          <w:szCs w:val="15"/>
        </w:rPr>
        <w:t> </w:t>
      </w:r>
      <w:r>
        <w:rPr>
          <w:rStyle w:val="WW8Num3z0"/>
          <w:rFonts w:ascii="Verdana" w:hAnsi="Verdana"/>
          <w:color w:val="4682B4"/>
          <w:sz w:val="15"/>
          <w:szCs w:val="15"/>
        </w:rPr>
        <w:t>Соловьева</w:t>
      </w:r>
      <w:r>
        <w:rPr>
          <w:rStyle w:val="WW8Num2z0"/>
          <w:rFonts w:ascii="Verdana" w:hAnsi="Verdana"/>
          <w:color w:val="000000"/>
          <w:sz w:val="15"/>
          <w:szCs w:val="15"/>
        </w:rPr>
        <w:t> </w:t>
      </w:r>
      <w:r>
        <w:rPr>
          <w:rFonts w:ascii="Verdana" w:hAnsi="Verdana"/>
          <w:color w:val="000000"/>
          <w:sz w:val="15"/>
          <w:szCs w:val="15"/>
        </w:rPr>
        <w:t>О.И. Русские народные волшебные сказки в воспитании детей дошкольного возраста // Труды Всероссийской научной конференции по дошкольному воспитанию. М.: Учпедгиз, 1949. — С.247-265.</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217.</w:t>
      </w:r>
      <w:r>
        <w:rPr>
          <w:rStyle w:val="WW8Num2z0"/>
          <w:rFonts w:ascii="Verdana" w:hAnsi="Verdana"/>
          <w:color w:val="000000"/>
          <w:sz w:val="15"/>
          <w:szCs w:val="15"/>
        </w:rPr>
        <w:t> </w:t>
      </w:r>
      <w:r>
        <w:rPr>
          <w:rStyle w:val="WW8Num3z0"/>
          <w:rFonts w:ascii="Verdana" w:hAnsi="Verdana"/>
          <w:color w:val="4682B4"/>
          <w:sz w:val="15"/>
          <w:szCs w:val="15"/>
        </w:rPr>
        <w:t>Соловьева</w:t>
      </w:r>
      <w:r>
        <w:rPr>
          <w:rStyle w:val="WW8Num2z0"/>
          <w:rFonts w:ascii="Verdana" w:hAnsi="Verdana"/>
          <w:color w:val="000000"/>
          <w:sz w:val="15"/>
          <w:szCs w:val="15"/>
        </w:rPr>
        <w:t> </w:t>
      </w:r>
      <w:r>
        <w:rPr>
          <w:rFonts w:ascii="Verdana" w:hAnsi="Verdana"/>
          <w:color w:val="000000"/>
          <w:sz w:val="15"/>
          <w:szCs w:val="15"/>
        </w:rPr>
        <w:t>О.И. Воспитатели о своей работе по</w:t>
      </w:r>
      <w:r>
        <w:rPr>
          <w:rStyle w:val="WW8Num2z0"/>
          <w:rFonts w:ascii="Verdana" w:hAnsi="Verdana"/>
          <w:color w:val="000000"/>
          <w:sz w:val="15"/>
          <w:szCs w:val="15"/>
        </w:rPr>
        <w:t> </w:t>
      </w:r>
      <w:r>
        <w:rPr>
          <w:rStyle w:val="WW8Num3z0"/>
          <w:rFonts w:ascii="Verdana" w:hAnsi="Verdana"/>
          <w:color w:val="4682B4"/>
          <w:sz w:val="15"/>
          <w:szCs w:val="15"/>
        </w:rPr>
        <w:t>родному</w:t>
      </w:r>
      <w:r>
        <w:rPr>
          <w:rStyle w:val="WW8Num2z0"/>
          <w:rFonts w:ascii="Verdana" w:hAnsi="Verdana"/>
          <w:color w:val="000000"/>
          <w:sz w:val="15"/>
          <w:szCs w:val="15"/>
        </w:rPr>
        <w:t> </w:t>
      </w:r>
      <w:r>
        <w:rPr>
          <w:rFonts w:ascii="Verdana" w:hAnsi="Verdana"/>
          <w:color w:val="000000"/>
          <w:sz w:val="15"/>
          <w:szCs w:val="15"/>
        </w:rPr>
        <w:t>языку //Дошкольное воспитание. 1947. - №12. - С.5-9.</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218. Состояние обучения в детских садах/Под ред. А.П.Усовой. М.: Изд-во АПН РСФСР, 1960. - 288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219.</w:t>
      </w:r>
      <w:r>
        <w:rPr>
          <w:rStyle w:val="WW8Num2z0"/>
          <w:rFonts w:ascii="Verdana" w:hAnsi="Verdana"/>
          <w:color w:val="000000"/>
          <w:sz w:val="15"/>
          <w:szCs w:val="15"/>
        </w:rPr>
        <w:t> </w:t>
      </w:r>
      <w:r>
        <w:rPr>
          <w:rStyle w:val="WW8Num3z0"/>
          <w:rFonts w:ascii="Verdana" w:hAnsi="Verdana"/>
          <w:color w:val="4682B4"/>
          <w:sz w:val="15"/>
          <w:szCs w:val="15"/>
        </w:rPr>
        <w:t>Сорокина</w:t>
      </w:r>
      <w:r>
        <w:rPr>
          <w:rStyle w:val="WW8Num2z0"/>
          <w:rFonts w:ascii="Verdana" w:hAnsi="Verdana"/>
          <w:color w:val="000000"/>
          <w:sz w:val="15"/>
          <w:szCs w:val="15"/>
        </w:rPr>
        <w:t> </w:t>
      </w:r>
      <w:r>
        <w:rPr>
          <w:rFonts w:ascii="Verdana" w:hAnsi="Verdana"/>
          <w:color w:val="000000"/>
          <w:sz w:val="15"/>
          <w:szCs w:val="15"/>
        </w:rPr>
        <w:t>Л.И. Мотивы вопросов ребенка дошкольного возраста //Уче.зап.</w:t>
      </w:r>
      <w:r>
        <w:rPr>
          <w:rStyle w:val="WW8Num2z0"/>
          <w:rFonts w:ascii="Verdana" w:hAnsi="Verdana"/>
          <w:color w:val="000000"/>
          <w:sz w:val="15"/>
          <w:szCs w:val="15"/>
        </w:rPr>
        <w:t> </w:t>
      </w:r>
      <w:r>
        <w:rPr>
          <w:rStyle w:val="WW8Num3z0"/>
          <w:rFonts w:ascii="Verdana" w:hAnsi="Verdana"/>
          <w:color w:val="4682B4"/>
          <w:sz w:val="15"/>
          <w:szCs w:val="15"/>
        </w:rPr>
        <w:t>ЛГПИ</w:t>
      </w:r>
      <w:r>
        <w:rPr>
          <w:rStyle w:val="WW8Num2z0"/>
          <w:rFonts w:ascii="Verdana" w:hAnsi="Verdana"/>
          <w:color w:val="000000"/>
          <w:sz w:val="15"/>
          <w:szCs w:val="15"/>
        </w:rPr>
        <w:t> </w:t>
      </w:r>
      <w:r>
        <w:rPr>
          <w:rFonts w:ascii="Verdana" w:hAnsi="Verdana"/>
          <w:color w:val="000000"/>
          <w:sz w:val="15"/>
          <w:szCs w:val="15"/>
        </w:rPr>
        <w:t>им.А:И.Герцена. Л., 1947. - С. 115-132.</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220. Старжынская Н.С. Сютэмнасць мауленчай работы у дзщячым садзе //Дошкольное воспитание. 1996. - С.86-88.</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221.</w:t>
      </w:r>
      <w:r>
        <w:rPr>
          <w:rStyle w:val="WW8Num2z0"/>
          <w:rFonts w:ascii="Verdana" w:hAnsi="Verdana"/>
          <w:color w:val="000000"/>
          <w:sz w:val="15"/>
          <w:szCs w:val="15"/>
        </w:rPr>
        <w:t> </w:t>
      </w:r>
      <w:r>
        <w:rPr>
          <w:rStyle w:val="WW8Num3z0"/>
          <w:rFonts w:ascii="Verdana" w:hAnsi="Verdana"/>
          <w:color w:val="4682B4"/>
          <w:sz w:val="15"/>
          <w:szCs w:val="15"/>
        </w:rPr>
        <w:t>Степаненкова</w:t>
      </w:r>
      <w:r>
        <w:rPr>
          <w:rStyle w:val="WW8Num2z0"/>
          <w:rFonts w:ascii="Verdana" w:hAnsi="Verdana"/>
          <w:color w:val="000000"/>
          <w:sz w:val="15"/>
          <w:szCs w:val="15"/>
        </w:rPr>
        <w:t> </w:t>
      </w:r>
      <w:r>
        <w:rPr>
          <w:rFonts w:ascii="Verdana" w:hAnsi="Verdana"/>
          <w:color w:val="000000"/>
          <w:sz w:val="15"/>
          <w:szCs w:val="15"/>
        </w:rPr>
        <w:t>Э.Я. Теория и методика физического воспитания и развития ребёнка. М.: Издательский центр «</w:t>
      </w:r>
      <w:r>
        <w:rPr>
          <w:rStyle w:val="WW8Num3z0"/>
          <w:rFonts w:ascii="Verdana" w:hAnsi="Verdana"/>
          <w:color w:val="4682B4"/>
          <w:sz w:val="15"/>
          <w:szCs w:val="15"/>
        </w:rPr>
        <w:t>Академия</w:t>
      </w:r>
      <w:r>
        <w:rPr>
          <w:rFonts w:ascii="Verdana" w:hAnsi="Verdana"/>
          <w:color w:val="000000"/>
          <w:sz w:val="15"/>
          <w:szCs w:val="15"/>
        </w:rPr>
        <w:t>», 2001. - 368 с.238:</w:t>
      </w:r>
      <w:r>
        <w:rPr>
          <w:rStyle w:val="WW8Num2z0"/>
          <w:rFonts w:ascii="Verdana" w:hAnsi="Verdana"/>
          <w:color w:val="000000"/>
          <w:sz w:val="15"/>
          <w:szCs w:val="15"/>
        </w:rPr>
        <w:t> </w:t>
      </w:r>
      <w:r>
        <w:rPr>
          <w:rStyle w:val="WW8Num3z0"/>
          <w:rFonts w:ascii="Verdana" w:hAnsi="Verdana"/>
          <w:color w:val="4682B4"/>
          <w:sz w:val="15"/>
          <w:szCs w:val="15"/>
        </w:rPr>
        <w:t>Струева</w:t>
      </w:r>
      <w:r>
        <w:rPr>
          <w:rStyle w:val="WW8Num2z0"/>
          <w:rFonts w:ascii="Verdana" w:hAnsi="Verdana"/>
          <w:color w:val="000000"/>
          <w:sz w:val="15"/>
          <w:szCs w:val="15"/>
        </w:rPr>
        <w:t> </w:t>
      </w:r>
      <w:r>
        <w:rPr>
          <w:rFonts w:ascii="Verdana" w:hAnsi="Verdana"/>
          <w:color w:val="000000"/>
          <w:sz w:val="15"/>
          <w:szCs w:val="15"/>
        </w:rPr>
        <w:t>А.Е. Новый устав детского сада //Дошкольное воспитание. , 1995. -№7.-С. 1-7.</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222. Сачанка Б. Мурауёу-вешальшк. Л1М. - 1990. - 19 студзеня.</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223.</w:t>
      </w:r>
      <w:r>
        <w:rPr>
          <w:rStyle w:val="WW8Num2z0"/>
          <w:rFonts w:ascii="Verdana" w:hAnsi="Verdana"/>
          <w:color w:val="000000"/>
          <w:sz w:val="15"/>
          <w:szCs w:val="15"/>
        </w:rPr>
        <w:t> </w:t>
      </w:r>
      <w:r>
        <w:rPr>
          <w:rStyle w:val="WW8Num3z0"/>
          <w:rFonts w:ascii="Verdana" w:hAnsi="Verdana"/>
          <w:color w:val="4682B4"/>
          <w:sz w:val="15"/>
          <w:szCs w:val="15"/>
        </w:rPr>
        <w:t>Сухомлинский</w:t>
      </w:r>
      <w:r>
        <w:rPr>
          <w:rStyle w:val="WW8Num2z0"/>
          <w:rFonts w:ascii="Verdana" w:hAnsi="Verdana"/>
          <w:color w:val="000000"/>
          <w:sz w:val="15"/>
          <w:szCs w:val="15"/>
        </w:rPr>
        <w:t> </w:t>
      </w:r>
      <w:r>
        <w:rPr>
          <w:rFonts w:ascii="Verdana" w:hAnsi="Verdana"/>
          <w:color w:val="000000"/>
          <w:sz w:val="15"/>
          <w:szCs w:val="15"/>
        </w:rPr>
        <w:t>В.А. Избранные педагогические сочинения: В 3 т. -М., Педагогика, 1979. 560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224.</w:t>
      </w:r>
      <w:r>
        <w:rPr>
          <w:rStyle w:val="WW8Num2z0"/>
          <w:rFonts w:ascii="Verdana" w:hAnsi="Verdana"/>
          <w:color w:val="000000"/>
          <w:sz w:val="15"/>
          <w:szCs w:val="15"/>
        </w:rPr>
        <w:t> </w:t>
      </w:r>
      <w:r>
        <w:rPr>
          <w:rStyle w:val="WW8Num3z0"/>
          <w:rFonts w:ascii="Verdana" w:hAnsi="Verdana"/>
          <w:color w:val="4682B4"/>
          <w:sz w:val="15"/>
          <w:szCs w:val="15"/>
        </w:rPr>
        <w:t>Сухомлинский</w:t>
      </w:r>
      <w:r>
        <w:rPr>
          <w:rStyle w:val="WW8Num2z0"/>
          <w:rFonts w:ascii="Verdana" w:hAnsi="Verdana"/>
          <w:color w:val="000000"/>
          <w:sz w:val="15"/>
          <w:szCs w:val="15"/>
        </w:rPr>
        <w:t> </w:t>
      </w:r>
      <w:r>
        <w:rPr>
          <w:rFonts w:ascii="Verdana" w:hAnsi="Verdana"/>
          <w:color w:val="000000"/>
          <w:sz w:val="15"/>
          <w:szCs w:val="15"/>
        </w:rPr>
        <w:t>В.А. Павлышская средняя школа. -М.:Просвещение, 1969.-393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225. Современные образовательные программы для</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-М.: Асас1ет А., 1999. -344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226.</w:t>
      </w:r>
      <w:r>
        <w:rPr>
          <w:rStyle w:val="WW8Num2z0"/>
          <w:rFonts w:ascii="Verdana" w:hAnsi="Verdana"/>
          <w:color w:val="000000"/>
          <w:sz w:val="15"/>
          <w:szCs w:val="15"/>
        </w:rPr>
        <w:t> </w:t>
      </w:r>
      <w:r>
        <w:rPr>
          <w:rStyle w:val="WW8Num3z0"/>
          <w:rFonts w:ascii="Verdana" w:hAnsi="Verdana"/>
          <w:color w:val="4682B4"/>
          <w:sz w:val="15"/>
          <w:szCs w:val="15"/>
        </w:rPr>
        <w:t>Тихеева</w:t>
      </w:r>
      <w:r>
        <w:rPr>
          <w:rStyle w:val="WW8Num2z0"/>
          <w:rFonts w:ascii="Verdana" w:hAnsi="Verdana"/>
          <w:color w:val="000000"/>
          <w:sz w:val="15"/>
          <w:szCs w:val="15"/>
        </w:rPr>
        <w:t> </w:t>
      </w:r>
      <w:r>
        <w:rPr>
          <w:rFonts w:ascii="Verdana" w:hAnsi="Verdana"/>
          <w:color w:val="000000"/>
          <w:sz w:val="15"/>
          <w:szCs w:val="15"/>
        </w:rPr>
        <w:t>Е.И. Развитие речи детей. М.: Просвещение, 1981. -1176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227.</w:t>
      </w:r>
      <w:r>
        <w:rPr>
          <w:rStyle w:val="WW8Num2z0"/>
          <w:rFonts w:ascii="Verdana" w:hAnsi="Verdana"/>
          <w:color w:val="000000"/>
          <w:sz w:val="15"/>
          <w:szCs w:val="15"/>
        </w:rPr>
        <w:t> </w:t>
      </w:r>
      <w:r>
        <w:rPr>
          <w:rStyle w:val="WW8Num3z0"/>
          <w:rFonts w:ascii="Verdana" w:hAnsi="Verdana"/>
          <w:color w:val="4682B4"/>
          <w:sz w:val="15"/>
          <w:szCs w:val="15"/>
        </w:rPr>
        <w:t>Тихеева</w:t>
      </w:r>
      <w:r>
        <w:rPr>
          <w:rStyle w:val="WW8Num2z0"/>
          <w:rFonts w:ascii="Verdana" w:hAnsi="Verdana"/>
          <w:color w:val="000000"/>
          <w:sz w:val="15"/>
          <w:szCs w:val="15"/>
        </w:rPr>
        <w:t> </w:t>
      </w:r>
      <w:r>
        <w:rPr>
          <w:rFonts w:ascii="Verdana" w:hAnsi="Verdana"/>
          <w:color w:val="000000"/>
          <w:sz w:val="15"/>
          <w:szCs w:val="15"/>
        </w:rPr>
        <w:t>Е.И. Развитие речи детей. -М.: Просвещение, 1972. 158 с.245; Тихонов JLH.,</w:t>
      </w:r>
      <w:r>
        <w:rPr>
          <w:rStyle w:val="WW8Num2z0"/>
          <w:rFonts w:ascii="Verdana" w:hAnsi="Verdana"/>
          <w:color w:val="000000"/>
          <w:sz w:val="15"/>
          <w:szCs w:val="15"/>
        </w:rPr>
        <w:t> </w:t>
      </w:r>
      <w:r>
        <w:rPr>
          <w:rStyle w:val="WW8Num3z0"/>
          <w:rFonts w:ascii="Verdana" w:hAnsi="Verdana"/>
          <w:color w:val="4682B4"/>
          <w:sz w:val="15"/>
          <w:szCs w:val="15"/>
        </w:rPr>
        <w:t>Дронь</w:t>
      </w:r>
      <w:r>
        <w:rPr>
          <w:rStyle w:val="WW8Num2z0"/>
          <w:rFonts w:ascii="Verdana" w:hAnsi="Verdana"/>
          <w:color w:val="000000"/>
          <w:sz w:val="15"/>
          <w:szCs w:val="15"/>
        </w:rPr>
        <w:t> </w:t>
      </w:r>
      <w:r>
        <w:rPr>
          <w:rFonts w:ascii="Verdana" w:hAnsi="Verdana"/>
          <w:color w:val="000000"/>
          <w:sz w:val="15"/>
          <w:szCs w:val="15"/>
        </w:rPr>
        <w:t>М.И. Информационные средства передачи человеческого опыта на различных этапах развития педагогической мысли. Мн.: БИТУ, 1994. - 84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228. Труды Всероссийской конференции по дошкольному воспитанию (апр.1948 г.) /Подгот. К печати О.А.Фроловой, Н.И.Виноградовой, П.И.Дымшиц.-М.: Учпедгиз, 1949.-307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229.</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А.П. Обучение в детском саду. -М.: Просвещение, 1981.- 175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230.</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А.П. Обучение детей на занятиях в' старшей группе детского •' сада//Дошкольное воспитание. 1948. - №11. — С.9-11.</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231.</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А.П. Детский сад и школа. //Вопросы учебно-воспитательной I работы в 1 классе. М.: Учпедгиз, 1949. - 156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232.</w:t>
      </w:r>
      <w:r>
        <w:rPr>
          <w:rStyle w:val="WW8Num2z0"/>
          <w:rFonts w:ascii="Verdana" w:hAnsi="Verdana"/>
          <w:color w:val="000000"/>
          <w:sz w:val="15"/>
          <w:szCs w:val="15"/>
        </w:rPr>
        <w:t> </w:t>
      </w:r>
      <w:r>
        <w:rPr>
          <w:rStyle w:val="WW8Num3z0"/>
          <w:rFonts w:ascii="Verdana" w:hAnsi="Verdana"/>
          <w:color w:val="4682B4"/>
          <w:sz w:val="15"/>
          <w:szCs w:val="15"/>
        </w:rPr>
        <w:t>Ушинский</w:t>
      </w:r>
      <w:r>
        <w:rPr>
          <w:rStyle w:val="WW8Num2z0"/>
          <w:rFonts w:ascii="Verdana" w:hAnsi="Verdana"/>
          <w:color w:val="000000"/>
          <w:sz w:val="15"/>
          <w:szCs w:val="15"/>
        </w:rPr>
        <w:t> </w:t>
      </w:r>
      <w:r>
        <w:rPr>
          <w:rFonts w:ascii="Verdana" w:hAnsi="Verdana"/>
          <w:color w:val="000000"/>
          <w:sz w:val="15"/>
          <w:szCs w:val="15"/>
        </w:rPr>
        <w:t>К.Д. Избранные педагогические сочинения. М:: Учпедгиз, 1939.—405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233.</w:t>
      </w:r>
      <w:r>
        <w:rPr>
          <w:rStyle w:val="WW8Num2z0"/>
          <w:rFonts w:ascii="Verdana" w:hAnsi="Verdana"/>
          <w:color w:val="000000"/>
          <w:sz w:val="15"/>
          <w:szCs w:val="15"/>
        </w:rPr>
        <w:t> </w:t>
      </w:r>
      <w:r>
        <w:rPr>
          <w:rStyle w:val="WW8Num3z0"/>
          <w:rFonts w:ascii="Verdana" w:hAnsi="Verdana"/>
          <w:color w:val="4682B4"/>
          <w:sz w:val="15"/>
          <w:szCs w:val="15"/>
        </w:rPr>
        <w:t>Ушинский</w:t>
      </w:r>
      <w:r>
        <w:rPr>
          <w:rStyle w:val="WW8Num2z0"/>
          <w:rFonts w:ascii="Verdana" w:hAnsi="Verdana"/>
          <w:color w:val="000000"/>
          <w:sz w:val="15"/>
          <w:szCs w:val="15"/>
        </w:rPr>
        <w:t> </w:t>
      </w:r>
      <w:r>
        <w:rPr>
          <w:rFonts w:ascii="Verdana" w:hAnsi="Verdana"/>
          <w:color w:val="000000"/>
          <w:sz w:val="15"/>
          <w:szCs w:val="15"/>
        </w:rPr>
        <w:t>К.Д. Педагогические сочинения: в 6 т. — М.: Педагогика, 1988.-т. 1. 416с.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234.</w:t>
      </w:r>
      <w:r>
        <w:rPr>
          <w:rStyle w:val="WW8Num2z0"/>
          <w:rFonts w:ascii="Verdana" w:hAnsi="Verdana"/>
          <w:color w:val="000000"/>
          <w:sz w:val="15"/>
          <w:szCs w:val="15"/>
        </w:rPr>
        <w:t> </w:t>
      </w:r>
      <w:r>
        <w:rPr>
          <w:rStyle w:val="WW8Num3z0"/>
          <w:rFonts w:ascii="Verdana" w:hAnsi="Verdana"/>
          <w:color w:val="4682B4"/>
          <w:sz w:val="15"/>
          <w:szCs w:val="15"/>
        </w:rPr>
        <w:t>Ушинский</w:t>
      </w:r>
      <w:r>
        <w:rPr>
          <w:rStyle w:val="WW8Num2z0"/>
          <w:rFonts w:ascii="Verdana" w:hAnsi="Verdana"/>
          <w:color w:val="000000"/>
          <w:sz w:val="15"/>
          <w:szCs w:val="15"/>
        </w:rPr>
        <w:t> </w:t>
      </w:r>
      <w:r>
        <w:rPr>
          <w:rFonts w:ascii="Verdana" w:hAnsi="Verdana"/>
          <w:color w:val="000000"/>
          <w:sz w:val="15"/>
          <w:szCs w:val="15"/>
        </w:rPr>
        <w:t>К.Д. Собр. соч. М.: Изд-во АПН РСФСР, 1959. - 436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235.</w:t>
      </w:r>
      <w:r>
        <w:rPr>
          <w:rStyle w:val="WW8Num2z0"/>
          <w:rFonts w:ascii="Verdana" w:hAnsi="Verdana"/>
          <w:color w:val="000000"/>
          <w:sz w:val="15"/>
          <w:szCs w:val="15"/>
        </w:rPr>
        <w:t> </w:t>
      </w:r>
      <w:r>
        <w:rPr>
          <w:rStyle w:val="WW8Num3z0"/>
          <w:rFonts w:ascii="Verdana" w:hAnsi="Verdana"/>
          <w:color w:val="4682B4"/>
          <w:sz w:val="15"/>
          <w:szCs w:val="15"/>
        </w:rPr>
        <w:t>Фабри</w:t>
      </w:r>
      <w:r>
        <w:rPr>
          <w:rStyle w:val="WW8Num2z0"/>
          <w:rFonts w:ascii="Verdana" w:hAnsi="Verdana"/>
          <w:color w:val="000000"/>
          <w:sz w:val="15"/>
          <w:szCs w:val="15"/>
        </w:rPr>
        <w:t> </w:t>
      </w:r>
      <w:r>
        <w:rPr>
          <w:rFonts w:ascii="Verdana" w:hAnsi="Verdana"/>
          <w:color w:val="000000"/>
          <w:sz w:val="15"/>
          <w:szCs w:val="15"/>
        </w:rPr>
        <w:t>К.Е. Николаева С.Н. Умственное воспитание детей дошкольного возраста в процессе ознакомления с животным миром // Умственное воспитание дошкольника. / Под. ред.Н.Н.</w:t>
      </w:r>
      <w:r>
        <w:rPr>
          <w:rStyle w:val="WW8Num2z0"/>
          <w:rFonts w:ascii="Verdana" w:hAnsi="Verdana"/>
          <w:color w:val="000000"/>
          <w:sz w:val="15"/>
          <w:szCs w:val="15"/>
        </w:rPr>
        <w:t> </w:t>
      </w:r>
      <w:r>
        <w:rPr>
          <w:rStyle w:val="WW8Num3z0"/>
          <w:rFonts w:ascii="Verdana" w:hAnsi="Verdana"/>
          <w:color w:val="4682B4"/>
          <w:sz w:val="15"/>
          <w:szCs w:val="15"/>
        </w:rPr>
        <w:t>Поддъякова</w:t>
      </w:r>
      <w:r>
        <w:rPr>
          <w:rFonts w:ascii="Verdana" w:hAnsi="Verdana"/>
          <w:color w:val="000000"/>
          <w:sz w:val="15"/>
          <w:szCs w:val="15"/>
        </w:rPr>
        <w:t>. М.: . Педагогика, 1972.-С. 121-150.</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236.</w:t>
      </w:r>
      <w:r>
        <w:rPr>
          <w:rStyle w:val="WW8Num2z0"/>
          <w:rFonts w:ascii="Verdana" w:hAnsi="Verdana"/>
          <w:color w:val="000000"/>
          <w:sz w:val="15"/>
          <w:szCs w:val="15"/>
        </w:rPr>
        <w:t> </w:t>
      </w:r>
      <w:r>
        <w:rPr>
          <w:rStyle w:val="WW8Num3z0"/>
          <w:rFonts w:ascii="Verdana" w:hAnsi="Verdana"/>
          <w:color w:val="4682B4"/>
          <w:sz w:val="15"/>
          <w:szCs w:val="15"/>
        </w:rPr>
        <w:t>Федоров</w:t>
      </w:r>
      <w:r>
        <w:rPr>
          <w:rStyle w:val="WW8Num2z0"/>
          <w:rFonts w:ascii="Verdana" w:hAnsi="Verdana"/>
          <w:color w:val="000000"/>
          <w:sz w:val="15"/>
          <w:szCs w:val="15"/>
        </w:rPr>
        <w:t> </w:t>
      </w:r>
      <w:r>
        <w:rPr>
          <w:rFonts w:ascii="Verdana" w:hAnsi="Verdana"/>
          <w:color w:val="000000"/>
          <w:sz w:val="15"/>
          <w:szCs w:val="15"/>
        </w:rPr>
        <w:t>Я.П., Сай М.К. Дошкольное воспитание в БССР. Мн.: Народная асвета, 1978. - 103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237. Филиппова Е. Детский сад обслуживает</w:t>
      </w:r>
      <w:r>
        <w:rPr>
          <w:rStyle w:val="WW8Num2z0"/>
          <w:rFonts w:ascii="Verdana" w:hAnsi="Verdana"/>
          <w:color w:val="000000"/>
          <w:sz w:val="15"/>
          <w:szCs w:val="15"/>
        </w:rPr>
        <w:t> </w:t>
      </w:r>
      <w:r>
        <w:rPr>
          <w:rStyle w:val="WW8Num3z0"/>
          <w:rFonts w:ascii="Verdana" w:hAnsi="Verdana"/>
          <w:color w:val="4682B4"/>
          <w:sz w:val="15"/>
          <w:szCs w:val="15"/>
        </w:rPr>
        <w:t>первоклассников</w:t>
      </w:r>
      <w:r>
        <w:rPr>
          <w:rStyle w:val="WW8Num2z0"/>
          <w:rFonts w:ascii="Verdana" w:hAnsi="Verdana"/>
          <w:color w:val="000000"/>
          <w:sz w:val="15"/>
          <w:szCs w:val="15"/>
        </w:rPr>
        <w:t> </w:t>
      </w:r>
      <w:r>
        <w:rPr>
          <w:rFonts w:ascii="Verdana" w:hAnsi="Verdana"/>
          <w:color w:val="000000"/>
          <w:sz w:val="15"/>
          <w:szCs w:val="15"/>
        </w:rPr>
        <w:t>// Работница. 1949.-№11. С. 24-25.</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238. Философия /О.С. Терновой и др. : Под. ред. О.С. Тернового.- Мн., 1996. -351с.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239.</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Эстетическое воспитание дошкольника.- М.: Изд-во АПН ; РСФСР, 1961.-333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240. Физическое воспитание детей дошкольного возраста (развитие некоторых основных движений и</w:t>
      </w:r>
      <w:r>
        <w:rPr>
          <w:rStyle w:val="WW8Num2z0"/>
          <w:rFonts w:ascii="Verdana" w:hAnsi="Verdana"/>
          <w:color w:val="000000"/>
          <w:sz w:val="15"/>
          <w:szCs w:val="15"/>
        </w:rPr>
        <w:t> </w:t>
      </w:r>
      <w:r>
        <w:rPr>
          <w:rStyle w:val="WW8Num3z0"/>
          <w:rFonts w:ascii="Verdana" w:hAnsi="Verdana"/>
          <w:color w:val="4682B4"/>
          <w:sz w:val="15"/>
          <w:szCs w:val="15"/>
        </w:rPr>
        <w:t>двигательных</w:t>
      </w:r>
      <w:r>
        <w:rPr>
          <w:rStyle w:val="WW8Num2z0"/>
          <w:rFonts w:ascii="Verdana" w:hAnsi="Verdana"/>
          <w:color w:val="000000"/>
          <w:sz w:val="15"/>
          <w:szCs w:val="15"/>
        </w:rPr>
        <w:t> </w:t>
      </w:r>
      <w:r>
        <w:rPr>
          <w:rFonts w:ascii="Verdana" w:hAnsi="Verdana"/>
          <w:color w:val="000000"/>
          <w:sz w:val="15"/>
          <w:szCs w:val="15"/>
        </w:rPr>
        <w:t>качеств)/Под ред.М.Ю.Кистяковской. М;: Просвещение, 1978.- 183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241. Физическая подготовка детей 5—6 лет к</w:t>
      </w:r>
      <w:r>
        <w:rPr>
          <w:rStyle w:val="WW8Num2z0"/>
          <w:rFonts w:ascii="Verdana" w:hAnsi="Verdana"/>
          <w:color w:val="000000"/>
          <w:sz w:val="15"/>
          <w:szCs w:val="15"/>
        </w:rPr>
        <w:t> </w:t>
      </w:r>
      <w:r>
        <w:rPr>
          <w:rStyle w:val="WW8Num3z0"/>
          <w:rFonts w:ascii="Verdana" w:hAnsi="Verdana"/>
          <w:color w:val="4682B4"/>
          <w:sz w:val="15"/>
          <w:szCs w:val="15"/>
        </w:rPr>
        <w:t>занятиям</w:t>
      </w:r>
      <w:r>
        <w:rPr>
          <w:rStyle w:val="WW8Num2z0"/>
          <w:rFonts w:ascii="Verdana" w:hAnsi="Verdana"/>
          <w:color w:val="000000"/>
          <w:sz w:val="15"/>
          <w:szCs w:val="15"/>
        </w:rPr>
        <w:t> </w:t>
      </w:r>
      <w:r>
        <w:rPr>
          <w:rFonts w:ascii="Verdana" w:hAnsi="Verdana"/>
          <w:color w:val="000000"/>
          <w:sz w:val="15"/>
          <w:szCs w:val="15"/>
        </w:rPr>
        <w:t>в школе (из опыта работы)/Под ред.А.В.Кенеман, М.Ю.Кистяковской, Т.И.Осокиной. М.:1. Просвещение, 1980. 203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242.</w:t>
      </w:r>
      <w:r>
        <w:rPr>
          <w:rStyle w:val="WW8Num2z0"/>
          <w:rFonts w:ascii="Verdana" w:hAnsi="Verdana"/>
          <w:color w:val="000000"/>
          <w:sz w:val="15"/>
          <w:szCs w:val="15"/>
        </w:rPr>
        <w:t> </w:t>
      </w:r>
      <w:r>
        <w:rPr>
          <w:rStyle w:val="WW8Num3z0"/>
          <w:rFonts w:ascii="Verdana" w:hAnsi="Verdana"/>
          <w:color w:val="4682B4"/>
          <w:sz w:val="15"/>
          <w:szCs w:val="15"/>
        </w:rPr>
        <w:t>Фролов</w:t>
      </w:r>
      <w:r>
        <w:rPr>
          <w:rStyle w:val="WW8Num2z0"/>
          <w:rFonts w:ascii="Verdana" w:hAnsi="Verdana"/>
          <w:color w:val="000000"/>
          <w:sz w:val="15"/>
          <w:szCs w:val="15"/>
        </w:rPr>
        <w:t> </w:t>
      </w:r>
      <w:r>
        <w:rPr>
          <w:rFonts w:ascii="Verdana" w:hAnsi="Verdana"/>
          <w:color w:val="000000"/>
          <w:sz w:val="15"/>
          <w:szCs w:val="15"/>
        </w:rPr>
        <w:t>В.Г., Юрко Г.П. Физкультурные занятия на воздухе с детьми дошкольного возраста. М.: Просвещение, 1983. -206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243. Фонарёв М.И., Фонарёва Т.А. Лечебная физическая культура при; ' детских заболеваниях. М.: Просвещение, 1977. - 183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244. Харламов И. Педагогика. 2-е изд. перераб. и доп. - М.: Высш. шк., 1990.-576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245. Хачапуридзе Б.И1 Основная проблема дошкольной педагогики в свете закономерных установок: (введение к основам дошкол.</w:t>
      </w:r>
      <w:r>
        <w:rPr>
          <w:rStyle w:val="WW8Num2z0"/>
          <w:rFonts w:ascii="Verdana" w:hAnsi="Verdana"/>
          <w:color w:val="000000"/>
          <w:sz w:val="15"/>
          <w:szCs w:val="15"/>
        </w:rPr>
        <w:t> </w:t>
      </w:r>
      <w:r>
        <w:rPr>
          <w:rStyle w:val="WW8Num3z0"/>
          <w:rFonts w:ascii="Verdana" w:hAnsi="Verdana"/>
          <w:color w:val="4682B4"/>
          <w:sz w:val="15"/>
          <w:szCs w:val="15"/>
        </w:rPr>
        <w:t>дидакт</w:t>
      </w:r>
      <w:r>
        <w:rPr>
          <w:rFonts w:ascii="Verdana" w:hAnsi="Verdana"/>
          <w:color w:val="000000"/>
          <w:sz w:val="15"/>
          <w:szCs w:val="15"/>
        </w:rPr>
        <w:t>. Материалов // Исследования о новых</w:t>
      </w:r>
      <w:r>
        <w:rPr>
          <w:rStyle w:val="WW8Num2z0"/>
          <w:rFonts w:ascii="Verdana" w:hAnsi="Verdana"/>
          <w:color w:val="000000"/>
          <w:sz w:val="15"/>
          <w:szCs w:val="15"/>
        </w:rPr>
        <w:t> </w:t>
      </w:r>
      <w:r>
        <w:rPr>
          <w:rStyle w:val="WW8Num3z0"/>
          <w:rFonts w:ascii="Verdana" w:hAnsi="Verdana"/>
          <w:color w:val="4682B4"/>
          <w:sz w:val="15"/>
          <w:szCs w:val="15"/>
        </w:rPr>
        <w:t>дидактических</w:t>
      </w:r>
      <w:r>
        <w:rPr>
          <w:rStyle w:val="WW8Num2z0"/>
          <w:rFonts w:ascii="Verdana" w:hAnsi="Verdana"/>
          <w:color w:val="000000"/>
          <w:sz w:val="15"/>
          <w:szCs w:val="15"/>
        </w:rPr>
        <w:t> </w:t>
      </w:r>
      <w:r>
        <w:rPr>
          <w:rFonts w:ascii="Verdana" w:hAnsi="Verdana"/>
          <w:color w:val="000000"/>
          <w:sz w:val="15"/>
          <w:szCs w:val="15"/>
        </w:rPr>
        <w:t>материалах для детских садов. Тбилиси, 1946.- т.2.- вып. 2. -С. 41-44.</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246.</w:t>
      </w:r>
      <w:r>
        <w:rPr>
          <w:rStyle w:val="WW8Num2z0"/>
          <w:rFonts w:ascii="Verdana" w:hAnsi="Verdana"/>
          <w:color w:val="000000"/>
          <w:sz w:val="15"/>
          <w:szCs w:val="15"/>
        </w:rPr>
        <w:t> </w:t>
      </w:r>
      <w:r>
        <w:rPr>
          <w:rStyle w:val="WW8Num3z0"/>
          <w:rFonts w:ascii="Verdana" w:hAnsi="Verdana"/>
          <w:color w:val="4682B4"/>
          <w:sz w:val="15"/>
          <w:szCs w:val="15"/>
        </w:rPr>
        <w:t>Хризман</w:t>
      </w:r>
      <w:r>
        <w:rPr>
          <w:rStyle w:val="WW8Num2z0"/>
          <w:rFonts w:ascii="Verdana" w:hAnsi="Verdana"/>
          <w:color w:val="000000"/>
          <w:sz w:val="15"/>
          <w:szCs w:val="15"/>
        </w:rPr>
        <w:t> </w:t>
      </w:r>
      <w:r>
        <w:rPr>
          <w:rFonts w:ascii="Verdana" w:hAnsi="Verdana"/>
          <w:color w:val="000000"/>
          <w:sz w:val="15"/>
          <w:szCs w:val="15"/>
        </w:rPr>
        <w:t>Т.П. Эмоции, речь и активность мозга ребенка /Т.П.</w:t>
      </w:r>
      <w:r>
        <w:rPr>
          <w:rStyle w:val="WW8Num2z0"/>
          <w:rFonts w:ascii="Verdana" w:hAnsi="Verdana"/>
          <w:color w:val="000000"/>
          <w:sz w:val="15"/>
          <w:szCs w:val="15"/>
        </w:rPr>
        <w:t> </w:t>
      </w:r>
      <w:r>
        <w:rPr>
          <w:rStyle w:val="WW8Num3z0"/>
          <w:rFonts w:ascii="Verdana" w:hAnsi="Verdana"/>
          <w:color w:val="4682B4"/>
          <w:sz w:val="15"/>
          <w:szCs w:val="15"/>
        </w:rPr>
        <w:t>Хризман</w:t>
      </w:r>
      <w:r>
        <w:rPr>
          <w:rFonts w:ascii="Verdana" w:hAnsi="Verdana"/>
          <w:color w:val="000000"/>
          <w:sz w:val="15"/>
          <w:szCs w:val="15"/>
        </w:rPr>
        <w:t>, В.Д.Еремеева, Т.Д. Лоскутова. М.: Педагогика, 1991.-232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247.</w:t>
      </w:r>
      <w:r>
        <w:rPr>
          <w:rStyle w:val="WW8Num2z0"/>
          <w:rFonts w:ascii="Verdana" w:hAnsi="Verdana"/>
          <w:color w:val="000000"/>
          <w:sz w:val="15"/>
          <w:szCs w:val="15"/>
        </w:rPr>
        <w:t> </w:t>
      </w:r>
      <w:r>
        <w:rPr>
          <w:rStyle w:val="WW8Num3z0"/>
          <w:rFonts w:ascii="Verdana" w:hAnsi="Verdana"/>
          <w:color w:val="4682B4"/>
          <w:sz w:val="15"/>
          <w:szCs w:val="15"/>
        </w:rPr>
        <w:t>Хухлаева</w:t>
      </w:r>
      <w:r>
        <w:rPr>
          <w:rStyle w:val="WW8Num2z0"/>
          <w:rFonts w:ascii="Verdana" w:hAnsi="Verdana"/>
          <w:color w:val="000000"/>
          <w:sz w:val="15"/>
          <w:szCs w:val="15"/>
        </w:rPr>
        <w:t> </w:t>
      </w:r>
      <w:r>
        <w:rPr>
          <w:rFonts w:ascii="Verdana" w:hAnsi="Verdana"/>
          <w:color w:val="000000"/>
          <w:sz w:val="15"/>
          <w:szCs w:val="15"/>
        </w:rPr>
        <w:t>Д.В: Методика, физического воспитания в дошкольных учреждениях. М.: Просвещение, 1984. - 208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248.</w:t>
      </w:r>
      <w:r>
        <w:rPr>
          <w:rStyle w:val="WW8Num2z0"/>
          <w:rFonts w:ascii="Verdana" w:hAnsi="Verdana"/>
          <w:color w:val="000000"/>
          <w:sz w:val="15"/>
          <w:szCs w:val="15"/>
        </w:rPr>
        <w:t> </w:t>
      </w:r>
      <w:r>
        <w:rPr>
          <w:rStyle w:val="WW8Num3z0"/>
          <w:rFonts w:ascii="Verdana" w:hAnsi="Verdana"/>
          <w:color w:val="4682B4"/>
          <w:sz w:val="15"/>
          <w:szCs w:val="15"/>
        </w:rPr>
        <w:t>Чувашев</w:t>
      </w:r>
      <w:r>
        <w:rPr>
          <w:rStyle w:val="WW8Num2z0"/>
          <w:rFonts w:ascii="Verdana" w:hAnsi="Verdana"/>
          <w:color w:val="000000"/>
          <w:sz w:val="15"/>
          <w:szCs w:val="15"/>
        </w:rPr>
        <w:t> </w:t>
      </w:r>
      <w:r>
        <w:rPr>
          <w:rFonts w:ascii="Verdana" w:hAnsi="Verdana"/>
          <w:color w:val="000000"/>
          <w:sz w:val="15"/>
          <w:szCs w:val="15"/>
        </w:rPr>
        <w:t>И.В. Очерки по истории дошкольного воспитания в России. М.:: Изд-во АПНП РСФСР, 1955. - 457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249. Штейнер Р. Воспитание ребенка с точки зрения духовной: науки» //</w:t>
      </w:r>
      <w:r>
        <w:rPr>
          <w:rStyle w:val="WW8Num2z0"/>
          <w:rFonts w:ascii="Verdana" w:hAnsi="Verdana"/>
          <w:color w:val="000000"/>
          <w:sz w:val="15"/>
          <w:szCs w:val="15"/>
        </w:rPr>
        <w:t> </w:t>
      </w:r>
      <w:r>
        <w:rPr>
          <w:rStyle w:val="WW8Num3z0"/>
          <w:rFonts w:ascii="Verdana" w:hAnsi="Verdana"/>
          <w:color w:val="4682B4"/>
          <w:sz w:val="15"/>
          <w:szCs w:val="15"/>
        </w:rPr>
        <w:t>Дошк</w:t>
      </w:r>
      <w:r>
        <w:rPr>
          <w:rFonts w:ascii="Verdana" w:hAnsi="Verdana"/>
          <w:color w:val="000000"/>
          <w:sz w:val="15"/>
          <w:szCs w:val="15"/>
        </w:rPr>
        <w:t>. воспитание. 1994. - № 1. - С. 16-19.</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250.</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Некоторые психологические вопросы обучения грамоте. /'Вопросы психологии. 1956. - №5. - С. 54-61.</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251.</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Детская психология. Развитие ребенка от рождения до семи лет. М.: Учпедгиз, 1966. - 328 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252. Юрко Г.П:,</w:t>
      </w:r>
      <w:r>
        <w:rPr>
          <w:rStyle w:val="WW8Num2z0"/>
          <w:rFonts w:ascii="Verdana" w:hAnsi="Verdana"/>
          <w:color w:val="000000"/>
          <w:sz w:val="15"/>
          <w:szCs w:val="15"/>
        </w:rPr>
        <w:t> </w:t>
      </w:r>
      <w:r>
        <w:rPr>
          <w:rStyle w:val="WW8Num3z0"/>
          <w:rFonts w:ascii="Verdana" w:hAnsi="Verdana"/>
          <w:color w:val="4682B4"/>
          <w:sz w:val="15"/>
          <w:szCs w:val="15"/>
        </w:rPr>
        <w:t>Спирина</w:t>
      </w:r>
      <w:r>
        <w:rPr>
          <w:rStyle w:val="WW8Num2z0"/>
          <w:rFonts w:ascii="Verdana" w:hAnsi="Verdana"/>
          <w:color w:val="000000"/>
          <w:sz w:val="15"/>
          <w:szCs w:val="15"/>
        </w:rPr>
        <w:t> </w:t>
      </w:r>
      <w:r>
        <w:rPr>
          <w:rFonts w:ascii="Verdana" w:hAnsi="Verdana"/>
          <w:color w:val="000000"/>
          <w:sz w:val="15"/>
          <w:szCs w:val="15"/>
        </w:rPr>
        <w:t>В.П., Сорочек Р.Г. и др. Физическое воспитание детей раннего и дошкольного возраста. М;: Медицина, 1978. - 183с.</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253. May F.B Reeding zs Commynication: An Inttrzetive Apprazch. -3 rd ed.— , Clymbys: Meni// Publischinng compzny, 1990. P. 590.</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254. Bezty J.J. Jdserving Developmtnt of the Young Child. 2 nd Ed. - New York Merrill an imprint of Macmillzn </w:t>
      </w:r>
      <w:r>
        <w:rPr>
          <w:rFonts w:ascii="Verdana" w:hAnsi="Verdana"/>
          <w:color w:val="000000"/>
          <w:sz w:val="15"/>
          <w:szCs w:val="15"/>
        </w:rPr>
        <w:lastRenderedPageBreak/>
        <w:t>Publishing Cimpzhy 1986.-P. 386.</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255. Myers DQ Psychology 2 nd ed New York Worth Publishers 1 nc. 1989. - P. 387. 221. Myer D Q Psychology - 2 nd - New York Worth Pyblishers 1 nc.1989 -P. 724.</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256. Maslow A. , Some educational implications of the humanistic psychology //Horward educational review. 1968. N4. - P.688i</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257. Moteque A., Matson F. The dehumanization of man. N. V., 1983. P.203.</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258. Naffitle P. Une journee dans une slasste cooperative: le desir retrouve. Paris; Syros, 1985. 338 p.</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259. Rogers C. On becoming a person. Boston, 1961. P.518.</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260. Brandes D., Ginnis P. A quide for student central learning. Oxford, 1986. P.432.1. Архивные источники</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261.</w:t>
      </w:r>
      <w:r>
        <w:rPr>
          <w:rStyle w:val="WW8Num2z0"/>
          <w:rFonts w:ascii="Verdana" w:hAnsi="Verdana"/>
          <w:color w:val="000000"/>
          <w:sz w:val="15"/>
          <w:szCs w:val="15"/>
        </w:rPr>
        <w:t> </w:t>
      </w:r>
      <w:r>
        <w:rPr>
          <w:rStyle w:val="WW8Num3z0"/>
          <w:rFonts w:ascii="Verdana" w:hAnsi="Verdana"/>
          <w:color w:val="4682B4"/>
          <w:sz w:val="15"/>
          <w:szCs w:val="15"/>
        </w:rPr>
        <w:t>ЦГАОР</w:t>
      </w:r>
      <w:r>
        <w:rPr>
          <w:rStyle w:val="WW8Num2z0"/>
          <w:rFonts w:ascii="Verdana" w:hAnsi="Verdana"/>
          <w:color w:val="000000"/>
          <w:sz w:val="15"/>
          <w:szCs w:val="15"/>
        </w:rPr>
        <w:t> </w:t>
      </w:r>
      <w:r>
        <w:rPr>
          <w:rFonts w:ascii="Verdana" w:hAnsi="Verdana"/>
          <w:color w:val="000000"/>
          <w:sz w:val="15"/>
          <w:szCs w:val="15"/>
        </w:rPr>
        <w:t>БССР. ф. 4 оп. 42. д. 567. л. 205-250</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262. ЦГАОР БССР. ф. 4 оп. 5. д. 462. л. 8-30</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263. ЦГАОР БССР. ф. 42. оп. 4. д. 56. л. 12-13.</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264. ЦГАОР БССР. ф. 42. оп. 4. д. 21. л. 12-14.</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265. ЦГАОР БССР. ф. 253. оп. 1. д. 4. л. 90.</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266. ЦГАОР БССР. ф. 93. оп. 6. д. 6. л. 112-153.</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267. ЦГАОР БССР. ф. 93. оп. 1. д. 6074. л. 20-26.</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268. ЦГАОР БССР. ф. 265. оп. 1. д. 108. л. 25.</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269. ЦГАОР БССР. ф. 42. оп. 1. д. 365. л. 182, 284.</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270. ЦГАОР БССР. ф. 42. оп. 5. д. 440. л.ЗО.</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271. ЦГАОР БССР. ф. 42. оп. 5. д. 506. л. 8.</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272. ЦГАОР БССР. ф. 42. оп. 4. д. 629. л. 1-150.</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273. ЦГАОР БССР. ф. 42. оп. 4. д. 711. л. 3.</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274. ЦГАОР БССР. ф. 253. оп. 2. д. 4. л. 27-28.</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275. ЦГАОР БССР. ф. 93. оп. 6. д. 27. л. 112.</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276. ЦГАОР БССР. ф. 93. оп. 6. д. 27. л. 15,17.</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277. ЦГАОР БССР. ф. 93. оп. 7. д. 27. л. 115.</w:t>
      </w:r>
    </w:p>
    <w:p w:rsidR="00166A05" w:rsidRDefault="00166A05" w:rsidP="00166A0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278. Филиал архива Гомельской области в г. Мозыре.293. ф. 336. оп. 2. д. 75. л. 620.</w:t>
      </w:r>
    </w:p>
    <w:p w:rsidR="0015624C" w:rsidRPr="00166A05" w:rsidRDefault="00166A05" w:rsidP="00166A05">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166A0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0753"/>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3C4"/>
    <w:rsid w:val="00426BE0"/>
    <w:rsid w:val="0042741C"/>
    <w:rsid w:val="0042766A"/>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67C65"/>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CC4"/>
    <w:rsid w:val="0069001D"/>
    <w:rsid w:val="00690665"/>
    <w:rsid w:val="00690668"/>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797"/>
    <w:rsid w:val="007B3C61"/>
    <w:rsid w:val="007B3D24"/>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B24"/>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2BEA"/>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B0BD5"/>
    <w:rsid w:val="00AB0CC3"/>
    <w:rsid w:val="00AB0D21"/>
    <w:rsid w:val="00AB0D6A"/>
    <w:rsid w:val="00AB0FAC"/>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353"/>
    <w:rsid w:val="00E9059C"/>
    <w:rsid w:val="00E9063D"/>
    <w:rsid w:val="00E90807"/>
    <w:rsid w:val="00E92453"/>
    <w:rsid w:val="00E925A5"/>
    <w:rsid w:val="00E93C2B"/>
    <w:rsid w:val="00E93FBB"/>
    <w:rsid w:val="00E941E5"/>
    <w:rsid w:val="00E94EE9"/>
    <w:rsid w:val="00E9533A"/>
    <w:rsid w:val="00E9550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0E"/>
    <w:rsid w:val="00F13E2B"/>
    <w:rsid w:val="00F1443C"/>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07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9388</TotalTime>
  <Pages>17</Pages>
  <Words>15871</Words>
  <Characters>90467</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106126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169</cp:revision>
  <cp:lastPrinted>2009-02-06T05:36:00Z</cp:lastPrinted>
  <dcterms:created xsi:type="dcterms:W3CDTF">2016-09-19T15:12:00Z</dcterms:created>
  <dcterms:modified xsi:type="dcterms:W3CDTF">2017-01-15T10:01:00Z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