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F1" w:rsidRDefault="00B664F1" w:rsidP="00B664F1">
      <w:pPr>
        <w:spacing w:after="0" w:line="240" w:lineRule="auto"/>
        <w:jc w:val="left"/>
        <w:rPr>
          <w:rFonts w:ascii="Verdana" w:hAnsi="Verdana"/>
          <w:color w:val="000000"/>
          <w:sz w:val="24"/>
          <w:szCs w:val="24"/>
          <w:shd w:val="clear" w:color="auto" w:fill="FFFFFF"/>
          <w:lang w:val="en-US"/>
        </w:rPr>
      </w:pPr>
      <w:r w:rsidRPr="00B664F1">
        <w:rPr>
          <w:rFonts w:ascii="Verdana" w:hAnsi="Verdana"/>
          <w:color w:val="000000"/>
          <w:sz w:val="24"/>
          <w:szCs w:val="24"/>
          <w:shd w:val="clear" w:color="auto" w:fill="FFFFFF"/>
        </w:rPr>
        <w:t>Имитационно-игровые упражнения как средство развития двигательной деятельности дошкольников</w:t>
      </w:r>
    </w:p>
    <w:p w:rsidR="00B664F1" w:rsidRDefault="00B664F1" w:rsidP="00B664F1">
      <w:pPr>
        <w:spacing w:after="0" w:line="240" w:lineRule="auto"/>
        <w:jc w:val="left"/>
        <w:rPr>
          <w:rFonts w:ascii="Verdana" w:hAnsi="Verdana"/>
          <w:color w:val="000000"/>
          <w:sz w:val="24"/>
          <w:szCs w:val="24"/>
          <w:shd w:val="clear" w:color="auto" w:fill="FFFFFF"/>
          <w:lang w:val="en-US"/>
        </w:rPr>
      </w:pPr>
    </w:p>
    <w:p w:rsidR="005A0A61" w:rsidRPr="00F261DD" w:rsidRDefault="00B664F1" w:rsidP="00B664F1">
      <w:pPr>
        <w:spacing w:after="0" w:line="240" w:lineRule="auto"/>
        <w:jc w:val="left"/>
        <w:rPr>
          <w:rFonts w:ascii="Verdana" w:hAnsi="Verdana"/>
          <w:b/>
          <w:bCs/>
          <w:color w:val="000000"/>
          <w:sz w:val="18"/>
          <w:szCs w:val="18"/>
        </w:rPr>
      </w:pPr>
      <w:r w:rsidRPr="00B664F1">
        <w:rPr>
          <w:rFonts w:ascii="Verdana" w:hAnsi="Verdana"/>
          <w:color w:val="000000"/>
          <w:sz w:val="24"/>
          <w:szCs w:val="24"/>
          <w:shd w:val="clear" w:color="auto" w:fill="FFFFFF"/>
        </w:rPr>
        <w:t>тема диссертации и автореферата по ВАК 13.00.07, кандидат педагогических наук Барабаш, Венера Габдулфаритовна</w:t>
      </w:r>
      <w:r w:rsidRPr="00B664F1">
        <w:rPr>
          <w:rFonts w:ascii="Verdana" w:hAnsi="Verdana"/>
          <w:color w:val="000000"/>
          <w:sz w:val="24"/>
          <w:szCs w:val="24"/>
          <w:shd w:val="clear" w:color="auto" w:fill="FFFFFF"/>
        </w:rPr>
        <w:br/>
      </w:r>
      <w:r w:rsidRPr="00B664F1">
        <w:rPr>
          <w:rFonts w:ascii="Verdana" w:hAnsi="Verdana"/>
          <w:color w:val="000000"/>
          <w:sz w:val="24"/>
          <w:szCs w:val="24"/>
          <w:shd w:val="clear" w:color="auto" w:fill="FFFFFF"/>
        </w:rPr>
        <w:b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p>
    <w:p w:rsidR="00B664F1" w:rsidRDefault="00B664F1" w:rsidP="00B664F1">
      <w:pPr>
        <w:spacing w:after="0" w:line="240" w:lineRule="auto"/>
        <w:rPr>
          <w:rFonts w:ascii="Verdana" w:hAnsi="Verdana"/>
          <w:b/>
          <w:bCs/>
          <w:color w:val="000000"/>
          <w:sz w:val="15"/>
          <w:szCs w:val="15"/>
        </w:rPr>
      </w:pPr>
      <w:r>
        <w:rPr>
          <w:rFonts w:ascii="Verdana" w:hAnsi="Verdana"/>
          <w:b/>
          <w:bCs/>
          <w:color w:val="000000"/>
          <w:sz w:val="15"/>
          <w:szCs w:val="15"/>
        </w:rPr>
        <w:t>Год: </w:t>
      </w:r>
    </w:p>
    <w:p w:rsidR="00B664F1" w:rsidRDefault="00B664F1" w:rsidP="00B664F1">
      <w:pPr>
        <w:spacing w:after="0" w:line="240" w:lineRule="auto"/>
        <w:rPr>
          <w:rFonts w:ascii="Verdana" w:hAnsi="Verdana"/>
          <w:color w:val="000000"/>
          <w:sz w:val="15"/>
          <w:szCs w:val="15"/>
        </w:rPr>
      </w:pPr>
      <w:r>
        <w:rPr>
          <w:rFonts w:ascii="Verdana" w:hAnsi="Verdana"/>
          <w:color w:val="000000"/>
          <w:sz w:val="15"/>
          <w:szCs w:val="15"/>
        </w:rPr>
        <w:t>1999</w:t>
      </w:r>
    </w:p>
    <w:p w:rsidR="00B664F1" w:rsidRDefault="00B664F1" w:rsidP="00B664F1">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664F1" w:rsidRDefault="00B664F1" w:rsidP="00B664F1">
      <w:pPr>
        <w:spacing w:after="0" w:line="240" w:lineRule="auto"/>
        <w:rPr>
          <w:rFonts w:ascii="Verdana" w:hAnsi="Verdana"/>
          <w:color w:val="000000"/>
          <w:sz w:val="15"/>
          <w:szCs w:val="15"/>
        </w:rPr>
      </w:pPr>
      <w:r>
        <w:rPr>
          <w:rFonts w:ascii="Verdana" w:hAnsi="Verdana"/>
          <w:color w:val="000000"/>
          <w:sz w:val="15"/>
          <w:szCs w:val="15"/>
        </w:rPr>
        <w:t>Барабаш, Венера Габдулфаритовна</w:t>
      </w:r>
    </w:p>
    <w:p w:rsidR="00B664F1" w:rsidRDefault="00B664F1" w:rsidP="00B664F1">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B664F1" w:rsidRDefault="00B664F1" w:rsidP="00B664F1">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B664F1" w:rsidRDefault="00B664F1" w:rsidP="00B664F1">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664F1" w:rsidRDefault="00B664F1" w:rsidP="00B664F1">
      <w:pPr>
        <w:spacing w:after="0" w:line="240" w:lineRule="auto"/>
        <w:rPr>
          <w:rFonts w:ascii="Verdana" w:hAnsi="Verdana"/>
          <w:color w:val="000000"/>
          <w:sz w:val="15"/>
          <w:szCs w:val="15"/>
        </w:rPr>
      </w:pPr>
      <w:r>
        <w:rPr>
          <w:rFonts w:ascii="Verdana" w:hAnsi="Verdana"/>
          <w:color w:val="000000"/>
          <w:sz w:val="15"/>
          <w:szCs w:val="15"/>
        </w:rPr>
        <w:t>Екатеринбург</w:t>
      </w:r>
    </w:p>
    <w:p w:rsidR="00B664F1" w:rsidRDefault="00B664F1" w:rsidP="00B664F1">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B664F1" w:rsidRDefault="00B664F1" w:rsidP="00B664F1">
      <w:pPr>
        <w:spacing w:after="0" w:line="240" w:lineRule="auto"/>
        <w:rPr>
          <w:rFonts w:ascii="Verdana" w:hAnsi="Verdana"/>
          <w:color w:val="000000"/>
          <w:sz w:val="15"/>
          <w:szCs w:val="15"/>
        </w:rPr>
      </w:pPr>
      <w:r>
        <w:rPr>
          <w:rFonts w:ascii="Verdana" w:hAnsi="Verdana"/>
          <w:color w:val="000000"/>
          <w:sz w:val="15"/>
          <w:szCs w:val="15"/>
        </w:rPr>
        <w:t>13.00.07</w:t>
      </w:r>
    </w:p>
    <w:p w:rsidR="00B664F1" w:rsidRDefault="00B664F1" w:rsidP="00B664F1">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664F1" w:rsidRDefault="00B664F1" w:rsidP="00B664F1">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664F1" w:rsidRDefault="00B664F1" w:rsidP="00B664F1">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B664F1" w:rsidRDefault="00B664F1" w:rsidP="00B664F1">
      <w:pPr>
        <w:spacing w:after="0" w:line="240" w:lineRule="auto"/>
        <w:rPr>
          <w:rFonts w:ascii="Verdana" w:hAnsi="Verdana"/>
          <w:color w:val="000000"/>
          <w:sz w:val="15"/>
          <w:szCs w:val="15"/>
        </w:rPr>
      </w:pPr>
      <w:r>
        <w:rPr>
          <w:rFonts w:ascii="Verdana" w:hAnsi="Verdana"/>
          <w:color w:val="000000"/>
          <w:sz w:val="15"/>
          <w:szCs w:val="15"/>
        </w:rPr>
        <w:t>153</w:t>
      </w:r>
    </w:p>
    <w:p w:rsidR="00B664F1" w:rsidRDefault="00B664F1" w:rsidP="00B664F1">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Барабаш, Венера Габдулфаритовна</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 . 3</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ПСИХОЛОГО-ПЕДАГОГИЧЕСКИЕ АСПЕКТЫ</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ИССЛЕДОВАНИЯ</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ДЕЯТЕЛЬНОСТИ ДОШКОЛЬНИКОВ . . 12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Педагогические и физиологические основы обучения детей движениям . 12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Проблема использования</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методов обучения в теории и практике физического воспитания . 30</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Возрастные особенности</w:t>
      </w:r>
      <w:r>
        <w:rPr>
          <w:rStyle w:val="WW8Num2z0"/>
          <w:rFonts w:ascii="Verdana" w:hAnsi="Verdana"/>
          <w:color w:val="000000"/>
          <w:sz w:val="15"/>
          <w:szCs w:val="15"/>
        </w:rPr>
        <w:t> </w:t>
      </w:r>
      <w:r>
        <w:rPr>
          <w:rStyle w:val="WW8Num3z0"/>
          <w:rFonts w:ascii="Verdana" w:hAnsi="Verdana"/>
          <w:color w:val="4682B4"/>
          <w:sz w:val="15"/>
          <w:szCs w:val="15"/>
        </w:rPr>
        <w:t>психофизического</w:t>
      </w:r>
      <w:r>
        <w:rPr>
          <w:rStyle w:val="WW8Num2z0"/>
          <w:rFonts w:ascii="Verdana" w:hAnsi="Verdana"/>
          <w:color w:val="000000"/>
          <w:sz w:val="15"/>
          <w:szCs w:val="15"/>
        </w:rPr>
        <w:t> </w:t>
      </w:r>
      <w:r>
        <w:rPr>
          <w:rFonts w:ascii="Verdana" w:hAnsi="Verdana"/>
          <w:color w:val="000000"/>
          <w:sz w:val="15"/>
          <w:szCs w:val="15"/>
        </w:rPr>
        <w:t>развития детей пяти лет.45</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ЭКСПЕРИМЕНТАЛЬНОЕ ОБОСНОВАНИЕ ТЕХНОЛОГИИ ОБУЧЕНИЯ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БЕГУ НА ОСНОВЕ ИСПОЛЬЗОВАНИЯ ИМИТАЦИОННО-ИГРОВЫХ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Style w:val="WW8Num2z0"/>
          <w:rFonts w:ascii="Verdana" w:hAnsi="Verdana"/>
          <w:color w:val="000000"/>
          <w:sz w:val="15"/>
          <w:szCs w:val="15"/>
        </w:rPr>
        <w:t> </w:t>
      </w:r>
      <w:r>
        <w:rPr>
          <w:rFonts w:ascii="Verdana" w:hAnsi="Verdana"/>
          <w:color w:val="000000"/>
          <w:sz w:val="15"/>
          <w:szCs w:val="15"/>
        </w:rPr>
        <w:t>. 53</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Состояние методик обучения детей пяти лет</w:t>
      </w:r>
      <w:r>
        <w:rPr>
          <w:rStyle w:val="WW8Num2z0"/>
          <w:rFonts w:ascii="Verdana" w:hAnsi="Verdana"/>
          <w:color w:val="000000"/>
          <w:sz w:val="15"/>
          <w:szCs w:val="15"/>
        </w:rPr>
        <w:t> </w:t>
      </w:r>
      <w:r>
        <w:rPr>
          <w:rStyle w:val="WW8Num3z0"/>
          <w:rFonts w:ascii="Verdana" w:hAnsi="Verdana"/>
          <w:color w:val="4682B4"/>
          <w:sz w:val="15"/>
          <w:szCs w:val="15"/>
        </w:rPr>
        <w:t>бегу</w:t>
      </w:r>
      <w:r>
        <w:rPr>
          <w:rStyle w:val="WW8Num2z0"/>
          <w:rFonts w:ascii="Verdana" w:hAnsi="Verdana"/>
          <w:color w:val="000000"/>
          <w:sz w:val="15"/>
          <w:szCs w:val="15"/>
        </w:rPr>
        <w:t> </w:t>
      </w:r>
      <w:r>
        <w:rPr>
          <w:rFonts w:ascii="Verdana" w:hAnsi="Verdana"/>
          <w:color w:val="000000"/>
          <w:sz w:val="15"/>
          <w:szCs w:val="15"/>
        </w:rPr>
        <w:t>. 53</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Влияние имитационно-игровых упражнений на развитие двигательной</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Style w:val="WW8Num2z0"/>
          <w:rFonts w:ascii="Verdana" w:hAnsi="Verdana"/>
          <w:color w:val="000000"/>
          <w:sz w:val="15"/>
          <w:szCs w:val="15"/>
        </w:rPr>
        <w:t> </w:t>
      </w:r>
      <w:r>
        <w:rPr>
          <w:rFonts w:ascii="Verdana" w:hAnsi="Verdana"/>
          <w:color w:val="000000"/>
          <w:sz w:val="15"/>
          <w:szCs w:val="15"/>
        </w:rPr>
        <w:t>детей . 80</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Динамика</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двигательной деятельности детей пяти лет . 107</w:t>
      </w:r>
    </w:p>
    <w:p w:rsidR="00B664F1" w:rsidRDefault="00B664F1" w:rsidP="00B664F1">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"Имитационно-игровые упражнения как средство развития двигательной деятельности дошкольников"</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Вопросы физического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последние годы устойчиво занимают важное место в сфере научных интересов специалистов разного профиля. Повышенный интерес к поиску эффективных средств педагогического воздействия на</w:t>
      </w:r>
      <w:r>
        <w:rPr>
          <w:rStyle w:val="WW8Num2z0"/>
          <w:rFonts w:ascii="Verdana" w:hAnsi="Verdana"/>
          <w:color w:val="000000"/>
          <w:sz w:val="15"/>
          <w:szCs w:val="15"/>
        </w:rPr>
        <w:t> </w:t>
      </w:r>
      <w:r>
        <w:rPr>
          <w:rStyle w:val="WW8Num3z0"/>
          <w:rFonts w:ascii="Verdana" w:hAnsi="Verdana"/>
          <w:color w:val="4682B4"/>
          <w:sz w:val="15"/>
          <w:szCs w:val="15"/>
        </w:rPr>
        <w:t>детский</w:t>
      </w:r>
      <w:r>
        <w:rPr>
          <w:rFonts w:ascii="Verdana" w:hAnsi="Verdana"/>
          <w:color w:val="000000"/>
          <w:sz w:val="15"/>
          <w:szCs w:val="15"/>
        </w:rPr>
        <w:t>организм обусловлен в основном двумя группами факторов: с одной стороны, детский организм наиболее восприимчив к различным внешним воздействиям, с другой — именно на ©том этапе закладывается основа почти всех характеристик взрослого человека.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существенные изменения в организме детей связаны с развитием и укреплением опорно-двигательыой системы, формирующей основные умения и</w:t>
      </w:r>
      <w:r>
        <w:rPr>
          <w:rStyle w:val="WW8Num2z0"/>
          <w:rFonts w:ascii="Verdana" w:hAnsi="Verdana"/>
          <w:color w:val="000000"/>
          <w:sz w:val="15"/>
          <w:szCs w:val="15"/>
        </w:rPr>
        <w:t> </w:t>
      </w:r>
      <w:r>
        <w:rPr>
          <w:rStyle w:val="WW8Num3z0"/>
          <w:rFonts w:ascii="Verdana" w:hAnsi="Verdana"/>
          <w:color w:val="4682B4"/>
          <w:sz w:val="15"/>
          <w:szCs w:val="15"/>
        </w:rPr>
        <w:t>навыки</w:t>
      </w:r>
      <w:r>
        <w:rPr>
          <w:rFonts w:ascii="Verdana" w:hAnsi="Verdana"/>
          <w:color w:val="000000"/>
          <w:sz w:val="15"/>
          <w:szCs w:val="15"/>
        </w:rPr>
        <w:t>, благодаря чему впоследствии создается фундамент для развития и укрепления всей</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деятельности ребенка, элементы которой будут основой для такого вида деятельности и для взрослого человека (А.И.</w:t>
      </w:r>
      <w:r>
        <w:rPr>
          <w:rStyle w:val="WW8Num2z0"/>
          <w:rFonts w:ascii="Verdana" w:hAnsi="Verdana"/>
          <w:color w:val="000000"/>
          <w:sz w:val="15"/>
          <w:szCs w:val="15"/>
        </w:rPr>
        <w:t> </w:t>
      </w:r>
      <w:r>
        <w:rPr>
          <w:rStyle w:val="WW8Num3z0"/>
          <w:rFonts w:ascii="Verdana" w:hAnsi="Verdana"/>
          <w:color w:val="4682B4"/>
          <w:sz w:val="15"/>
          <w:szCs w:val="15"/>
        </w:rPr>
        <w:t>Быкова</w:t>
      </w:r>
      <w:r>
        <w:rPr>
          <w:rFonts w:ascii="Verdana" w:hAnsi="Verdana"/>
          <w:color w:val="000000"/>
          <w:sz w:val="15"/>
          <w:szCs w:val="15"/>
        </w:rPr>
        <w:t>, Е.Н. Вавилова, В. П.</w:t>
      </w:r>
      <w:r>
        <w:rPr>
          <w:rStyle w:val="WW8Num2z0"/>
          <w:rFonts w:ascii="Verdana" w:hAnsi="Verdana"/>
          <w:color w:val="000000"/>
          <w:sz w:val="15"/>
          <w:szCs w:val="15"/>
        </w:rPr>
        <w:t> </w:t>
      </w:r>
      <w:r>
        <w:rPr>
          <w:rStyle w:val="WW8Num3z0"/>
          <w:rFonts w:ascii="Verdana" w:hAnsi="Verdana"/>
          <w:color w:val="4682B4"/>
          <w:sz w:val="15"/>
          <w:szCs w:val="15"/>
        </w:rPr>
        <w:t>Губа</w:t>
      </w:r>
      <w:r>
        <w:rPr>
          <w:rFonts w:ascii="Verdana" w:hAnsi="Verdana"/>
          <w:color w:val="000000"/>
          <w:sz w:val="15"/>
          <w:szCs w:val="15"/>
        </w:rPr>
        <w:t>, Л.Н. Коровина, Е.Г. Леви-Гореневска, Л,И.</w:t>
      </w:r>
      <w:r>
        <w:rPr>
          <w:rStyle w:val="WW8Num2z0"/>
          <w:rFonts w:ascii="Verdana" w:hAnsi="Verdana"/>
          <w:color w:val="000000"/>
          <w:sz w:val="15"/>
          <w:szCs w:val="15"/>
        </w:rPr>
        <w:t> </w:t>
      </w:r>
      <w:r>
        <w:rPr>
          <w:rStyle w:val="WW8Num3z0"/>
          <w:rFonts w:ascii="Verdana" w:hAnsi="Verdana"/>
          <w:color w:val="4682B4"/>
          <w:sz w:val="15"/>
          <w:szCs w:val="15"/>
        </w:rPr>
        <w:t>Пензулаева</w:t>
      </w:r>
      <w:r>
        <w:rPr>
          <w:rFonts w:ascii="Verdana" w:hAnsi="Verdana"/>
          <w:color w:val="000000"/>
          <w:sz w:val="15"/>
          <w:szCs w:val="15"/>
        </w:rPr>
        <w:t>, Л.Н. Пустынникова и другие).</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Если же учесть то обстоятельство, что</w:t>
      </w:r>
      <w:r>
        <w:rPr>
          <w:rStyle w:val="WW8Num2z0"/>
          <w:rFonts w:ascii="Verdana" w:hAnsi="Verdana"/>
          <w:color w:val="000000"/>
          <w:sz w:val="15"/>
          <w:szCs w:val="15"/>
        </w:rPr>
        <w:t> </w:t>
      </w:r>
      <w:r>
        <w:rPr>
          <w:rStyle w:val="WW8Num3z0"/>
          <w:rFonts w:ascii="Verdana" w:hAnsi="Verdana"/>
          <w:color w:val="4682B4"/>
          <w:sz w:val="15"/>
          <w:szCs w:val="15"/>
        </w:rPr>
        <w:t>двигательная</w:t>
      </w:r>
      <w:r>
        <w:rPr>
          <w:rStyle w:val="WW8Num2z0"/>
          <w:rFonts w:ascii="Verdana" w:hAnsi="Verdana"/>
          <w:color w:val="000000"/>
          <w:sz w:val="15"/>
          <w:szCs w:val="15"/>
        </w:rPr>
        <w:t> </w:t>
      </w:r>
      <w:r>
        <w:rPr>
          <w:rFonts w:ascii="Verdana" w:hAnsi="Verdana"/>
          <w:color w:val="000000"/>
          <w:sz w:val="15"/>
          <w:szCs w:val="15"/>
        </w:rPr>
        <w:t>деятельность детей является одновременно и условием, и стимулирующим фактором развития интеллектуальной, эмоциональной и других сфер, то становится очевидной необходимость интенсивной научной разработки вопросов совершенствования двигательной деятельности у детей дошкольного возраста. ч</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Именно</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по данным современных исследований, является наиболее важным периодом для формирования движений: строение, функции и взаимодействие различных органов и систем достигают в этот период функциональной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(Е.А. Аркин, А.И. Быкова, Э.С.</w:t>
      </w:r>
      <w:r>
        <w:rPr>
          <w:rStyle w:val="WW8Num2z0"/>
          <w:rFonts w:ascii="Verdana" w:hAnsi="Verdana"/>
          <w:color w:val="000000"/>
          <w:sz w:val="15"/>
          <w:szCs w:val="15"/>
        </w:rPr>
        <w:t> </w:t>
      </w:r>
      <w:r>
        <w:rPr>
          <w:rStyle w:val="WW8Num3z0"/>
          <w:rFonts w:ascii="Verdana" w:hAnsi="Verdana"/>
          <w:color w:val="4682B4"/>
          <w:sz w:val="15"/>
          <w:szCs w:val="15"/>
        </w:rPr>
        <w:t>Вильчковский</w:t>
      </w:r>
      <w:r>
        <w:rPr>
          <w:rFonts w:ascii="Verdana" w:hAnsi="Verdana"/>
          <w:color w:val="000000"/>
          <w:sz w:val="15"/>
          <w:szCs w:val="15"/>
        </w:rPr>
        <w:t>, М.ГО. Кистяковская, Т.И, Осокина), что выражается в интенсивном развитии опорно-двигательного аппарата (И.В.</w:t>
      </w:r>
      <w:r>
        <w:rPr>
          <w:rStyle w:val="WW8Num2z0"/>
          <w:rFonts w:ascii="Verdana" w:hAnsi="Verdana"/>
          <w:color w:val="000000"/>
          <w:sz w:val="15"/>
          <w:szCs w:val="15"/>
        </w:rPr>
        <w:t> </w:t>
      </w:r>
      <w:r>
        <w:rPr>
          <w:rStyle w:val="WW8Num3z0"/>
          <w:rFonts w:ascii="Verdana" w:hAnsi="Verdana"/>
          <w:color w:val="4682B4"/>
          <w:sz w:val="15"/>
          <w:szCs w:val="15"/>
        </w:rPr>
        <w:t>Антропова</w:t>
      </w:r>
      <w:r>
        <w:rPr>
          <w:rFonts w:ascii="Verdana" w:hAnsi="Verdana"/>
          <w:color w:val="000000"/>
          <w:sz w:val="15"/>
          <w:szCs w:val="15"/>
        </w:rPr>
        <w:t>, М.М. Кольцова), заметном приросте мускулатуры, особенно крупных мышц</w:t>
      </w:r>
      <w:r>
        <w:rPr>
          <w:rStyle w:val="WW8Num2z0"/>
          <w:rFonts w:ascii="Verdana" w:hAnsi="Verdana"/>
          <w:color w:val="000000"/>
          <w:sz w:val="15"/>
          <w:szCs w:val="15"/>
        </w:rPr>
        <w:t> </w:t>
      </w:r>
      <w:r>
        <w:rPr>
          <w:rStyle w:val="WW8Num3z0"/>
          <w:rFonts w:ascii="Verdana" w:hAnsi="Verdana"/>
          <w:color w:val="4682B4"/>
          <w:sz w:val="15"/>
          <w:szCs w:val="15"/>
        </w:rPr>
        <w:t>туловища</w:t>
      </w:r>
      <w:r>
        <w:rPr>
          <w:rStyle w:val="WW8Num2z0"/>
          <w:rFonts w:ascii="Verdana" w:hAnsi="Verdana"/>
          <w:color w:val="000000"/>
          <w:sz w:val="15"/>
          <w:szCs w:val="15"/>
        </w:rPr>
        <w:t> </w:t>
      </w:r>
      <w:r>
        <w:rPr>
          <w:rFonts w:ascii="Verdana" w:hAnsi="Verdana"/>
          <w:color w:val="000000"/>
          <w:sz w:val="15"/>
          <w:szCs w:val="15"/>
        </w:rPr>
        <w:t>(Е.Н. Вавилова, З.С. Вильчковский, М.М.</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и др.). Интенсивно идет процесс адаптационных возможностей сердечно-сосудистой и дыхательной систем к физическим и нервным напряжениям (JI.E.</w:t>
      </w:r>
      <w:r>
        <w:rPr>
          <w:rStyle w:val="WW8Num2z0"/>
          <w:rFonts w:ascii="Verdana" w:hAnsi="Verdana"/>
          <w:color w:val="000000"/>
          <w:sz w:val="15"/>
          <w:szCs w:val="15"/>
        </w:rPr>
        <w:t> </w:t>
      </w:r>
      <w:r>
        <w:rPr>
          <w:rStyle w:val="WW8Num3z0"/>
          <w:rFonts w:ascii="Verdana" w:hAnsi="Verdana"/>
          <w:color w:val="4682B4"/>
          <w:sz w:val="15"/>
          <w:szCs w:val="15"/>
        </w:rPr>
        <w:t>Любомирский</w:t>
      </w:r>
      <w:r>
        <w:rPr>
          <w:rFonts w:ascii="Verdana" w:hAnsi="Verdana"/>
          <w:color w:val="000000"/>
          <w:sz w:val="15"/>
          <w:szCs w:val="15"/>
        </w:rPr>
        <w:t>, Г. П. Юрко). Это обусловлено и большей пластичностью нервной системы, интенсивным созреванием мозжечка, подкорковых образований коры головного мозга, улучшением механизма сопоставления слова с воспринимаемой действительностью, развитием</w:t>
      </w:r>
      <w:r>
        <w:rPr>
          <w:rStyle w:val="WW8Num2z0"/>
          <w:rFonts w:ascii="Verdana" w:hAnsi="Verdana"/>
          <w:color w:val="000000"/>
          <w:sz w:val="15"/>
          <w:szCs w:val="15"/>
        </w:rPr>
        <w:t> </w:t>
      </w:r>
      <w:r>
        <w:rPr>
          <w:rStyle w:val="WW8Num3z0"/>
          <w:rFonts w:ascii="Verdana" w:hAnsi="Verdana"/>
          <w:color w:val="4682B4"/>
          <w:sz w:val="15"/>
          <w:szCs w:val="15"/>
        </w:rPr>
        <w:t>кинестетического</w:t>
      </w:r>
      <w:r>
        <w:rPr>
          <w:rStyle w:val="WW8Num2z0"/>
          <w:rFonts w:ascii="Verdana" w:hAnsi="Verdana"/>
          <w:color w:val="000000"/>
          <w:sz w:val="15"/>
          <w:szCs w:val="15"/>
        </w:rPr>
        <w:t> </w:t>
      </w:r>
      <w:r>
        <w:rPr>
          <w:rFonts w:ascii="Verdana" w:hAnsi="Verdana"/>
          <w:color w:val="000000"/>
          <w:sz w:val="15"/>
          <w:szCs w:val="15"/>
        </w:rPr>
        <w:t>контроля - возникает возможность осваивать все новые и новые движения (А.И.</w:t>
      </w:r>
      <w:r>
        <w:rPr>
          <w:rStyle w:val="WW8Num2z0"/>
          <w:rFonts w:ascii="Verdana" w:hAnsi="Verdana"/>
          <w:color w:val="000000"/>
          <w:sz w:val="15"/>
          <w:szCs w:val="15"/>
        </w:rPr>
        <w:t> </w:t>
      </w:r>
      <w:r>
        <w:rPr>
          <w:rStyle w:val="WW8Num3z0"/>
          <w:rFonts w:ascii="Verdana" w:hAnsi="Verdana"/>
          <w:color w:val="4682B4"/>
          <w:sz w:val="15"/>
          <w:szCs w:val="15"/>
        </w:rPr>
        <w:t>Васютина</w:t>
      </w:r>
      <w:r>
        <w:rPr>
          <w:rFonts w:ascii="Verdana" w:hAnsi="Verdana"/>
          <w:color w:val="000000"/>
          <w:sz w:val="15"/>
          <w:szCs w:val="15"/>
        </w:rPr>
        <w:t>, А.В. Запорожец, Я.З. Неверович). Тем более, что у</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развивается способность к анализу движений сверстников,</w:t>
      </w:r>
      <w:r>
        <w:rPr>
          <w:rStyle w:val="WW8Num2z0"/>
          <w:rFonts w:ascii="Verdana" w:hAnsi="Verdana"/>
          <w:color w:val="000000"/>
          <w:sz w:val="15"/>
          <w:szCs w:val="15"/>
        </w:rPr>
        <w:t> </w:t>
      </w:r>
      <w:r>
        <w:rPr>
          <w:rStyle w:val="WW8Num3z0"/>
          <w:rFonts w:ascii="Verdana" w:hAnsi="Verdana"/>
          <w:color w:val="4682B4"/>
          <w:sz w:val="15"/>
          <w:szCs w:val="15"/>
        </w:rPr>
        <w:t>самоанализу</w:t>
      </w:r>
      <w:r>
        <w:rPr>
          <w:rFonts w:ascii="Verdana" w:hAnsi="Verdana"/>
          <w:color w:val="000000"/>
          <w:sz w:val="15"/>
          <w:szCs w:val="15"/>
        </w:rPr>
        <w:t>, самоконтролю, стремлением не только удовлетворять свою биологическую потребность в активных движениях, но и быть сильным, ловким, смелым (Н.Е.</w:t>
      </w:r>
      <w:r>
        <w:rPr>
          <w:rStyle w:val="WW8Num2z0"/>
          <w:rFonts w:ascii="Verdana" w:hAnsi="Verdana"/>
          <w:color w:val="000000"/>
          <w:sz w:val="15"/>
          <w:szCs w:val="15"/>
        </w:rPr>
        <w:t> </w:t>
      </w:r>
      <w:r>
        <w:rPr>
          <w:rStyle w:val="WW8Num3z0"/>
          <w:rFonts w:ascii="Verdana" w:hAnsi="Verdana"/>
          <w:color w:val="4682B4"/>
          <w:sz w:val="15"/>
          <w:szCs w:val="15"/>
        </w:rPr>
        <w:t>Анкудинова</w:t>
      </w:r>
      <w:r>
        <w:rPr>
          <w:rFonts w:ascii="Verdana" w:hAnsi="Verdana"/>
          <w:color w:val="000000"/>
          <w:sz w:val="15"/>
          <w:szCs w:val="15"/>
        </w:rPr>
        <w:t>, JT.A. Венгер, М.П. Голоще-кина, Г. П.</w:t>
      </w:r>
      <w:r>
        <w:rPr>
          <w:rStyle w:val="WW8Num2z0"/>
          <w:rFonts w:ascii="Verdana" w:hAnsi="Verdana"/>
          <w:color w:val="000000"/>
          <w:sz w:val="15"/>
          <w:szCs w:val="15"/>
        </w:rPr>
        <w:t> </w:t>
      </w:r>
      <w:r>
        <w:rPr>
          <w:rStyle w:val="WW8Num3z0"/>
          <w:rFonts w:ascii="Verdana" w:hAnsi="Verdana"/>
          <w:color w:val="4682B4"/>
          <w:sz w:val="15"/>
          <w:szCs w:val="15"/>
        </w:rPr>
        <w:t>Лескова</w:t>
      </w:r>
      <w:r>
        <w:rPr>
          <w:rFonts w:ascii="Verdana" w:hAnsi="Verdana"/>
          <w:color w:val="000000"/>
          <w:sz w:val="15"/>
          <w:szCs w:val="15"/>
        </w:rPr>
        <w:t>, Н.Н. Поддьяков). Все это является бесспорным свидетельством значительных возможностей</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в освоении различных видов движений.</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 настоящему времени установлено, что эффективность обучения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движениям зависит от организации</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применения в нем наиболее рациональных методов и приемов (Э. С.</w:t>
      </w:r>
      <w:r>
        <w:rPr>
          <w:rStyle w:val="WW8Num2z0"/>
          <w:rFonts w:ascii="Verdana" w:hAnsi="Verdana"/>
          <w:color w:val="000000"/>
          <w:sz w:val="15"/>
          <w:szCs w:val="15"/>
        </w:rPr>
        <w:t> </w:t>
      </w:r>
      <w:r>
        <w:rPr>
          <w:rStyle w:val="WW8Num3z0"/>
          <w:rFonts w:ascii="Verdana" w:hAnsi="Verdana"/>
          <w:color w:val="4682B4"/>
          <w:sz w:val="15"/>
          <w:szCs w:val="15"/>
        </w:rPr>
        <w:t>Вильчковский</w:t>
      </w:r>
      <w:r>
        <w:rPr>
          <w:rFonts w:ascii="Verdana" w:hAnsi="Verdana"/>
          <w:color w:val="000000"/>
          <w:sz w:val="15"/>
          <w:szCs w:val="15"/>
        </w:rPr>
        <w:t>, JI.B. Карманов а, Ю.Ю. Ра-уцкис, И.И. Сергеене). В этой области накоплен значительный опыт, найдены пути совершенствования</w:t>
      </w:r>
      <w:r>
        <w:rPr>
          <w:rStyle w:val="WW8Num2z0"/>
          <w:rFonts w:ascii="Verdana" w:hAnsi="Verdana"/>
          <w:color w:val="000000"/>
          <w:sz w:val="15"/>
          <w:szCs w:val="15"/>
        </w:rPr>
        <w:t> </w:t>
      </w:r>
      <w:r>
        <w:rPr>
          <w:rStyle w:val="WW8Num3z0"/>
          <w:rFonts w:ascii="Verdana" w:hAnsi="Verdana"/>
          <w:color w:val="4682B4"/>
          <w:sz w:val="15"/>
          <w:szCs w:val="15"/>
        </w:rPr>
        <w:t>двигательных</w:t>
      </w:r>
      <w:r>
        <w:rPr>
          <w:rStyle w:val="WW8Num2z0"/>
          <w:rFonts w:ascii="Verdana" w:hAnsi="Verdana"/>
          <w:color w:val="000000"/>
          <w:sz w:val="15"/>
          <w:szCs w:val="15"/>
        </w:rPr>
        <w:t> </w:t>
      </w:r>
      <w:r>
        <w:rPr>
          <w:rFonts w:ascii="Verdana" w:hAnsi="Verdana"/>
          <w:color w:val="000000"/>
          <w:sz w:val="15"/>
          <w:szCs w:val="15"/>
        </w:rPr>
        <w:t>навыков посредством игровых заданий, сюжетных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(А.А. Антонов, Н.В. Потехина),</w:t>
      </w:r>
      <w:r>
        <w:rPr>
          <w:rStyle w:val="WW8Num2z0"/>
          <w:rFonts w:ascii="Verdana" w:hAnsi="Verdana"/>
          <w:color w:val="000000"/>
          <w:sz w:val="15"/>
          <w:szCs w:val="15"/>
        </w:rPr>
        <w:t> </w:t>
      </w:r>
      <w:r>
        <w:rPr>
          <w:rStyle w:val="WW8Num3z0"/>
          <w:rFonts w:ascii="Verdana" w:hAnsi="Verdana"/>
          <w:color w:val="4682B4"/>
          <w:sz w:val="15"/>
          <w:szCs w:val="15"/>
        </w:rPr>
        <w:t>соревнований</w:t>
      </w:r>
      <w:r>
        <w:rPr>
          <w:rStyle w:val="WW8Num2z0"/>
          <w:rFonts w:ascii="Verdana" w:hAnsi="Verdana"/>
          <w:color w:val="000000"/>
          <w:sz w:val="15"/>
          <w:szCs w:val="15"/>
        </w:rPr>
        <w:t> </w:t>
      </w:r>
      <w:r>
        <w:rPr>
          <w:rFonts w:ascii="Verdana" w:hAnsi="Verdana"/>
          <w:color w:val="000000"/>
          <w:sz w:val="15"/>
          <w:szCs w:val="15"/>
        </w:rPr>
        <w:t>(JI.M. Коровина) . Доказано, что результативность обучения зависит от условий, в которых оно проводится (О.Г.</w:t>
      </w:r>
      <w:r>
        <w:rPr>
          <w:rStyle w:val="WW8Num2z0"/>
          <w:rFonts w:ascii="Verdana" w:hAnsi="Verdana"/>
          <w:color w:val="000000"/>
          <w:sz w:val="15"/>
          <w:szCs w:val="15"/>
        </w:rPr>
        <w:t> </w:t>
      </w:r>
      <w:r>
        <w:rPr>
          <w:rStyle w:val="WW8Num3z0"/>
          <w:rFonts w:ascii="Verdana" w:hAnsi="Verdana"/>
          <w:color w:val="4682B4"/>
          <w:sz w:val="15"/>
          <w:szCs w:val="15"/>
        </w:rPr>
        <w:t>Аракелян</w:t>
      </w:r>
      <w:r>
        <w:rPr>
          <w:rFonts w:ascii="Verdana" w:hAnsi="Verdana"/>
          <w:color w:val="000000"/>
          <w:sz w:val="15"/>
          <w:szCs w:val="15"/>
        </w:rPr>
        <w:t>, Е.Н. Вавилова, Г.П. Лескова и другие), от степени развития у детей</w:t>
      </w:r>
      <w:r>
        <w:rPr>
          <w:rStyle w:val="WW8Num2z0"/>
          <w:rFonts w:ascii="Verdana" w:hAnsi="Verdana"/>
          <w:color w:val="000000"/>
          <w:sz w:val="15"/>
          <w:szCs w:val="15"/>
        </w:rPr>
        <w:t> </w:t>
      </w:r>
      <w:r>
        <w:rPr>
          <w:rStyle w:val="WW8Num3z0"/>
          <w:rFonts w:ascii="Verdana" w:hAnsi="Verdana"/>
          <w:color w:val="4682B4"/>
          <w:sz w:val="15"/>
          <w:szCs w:val="15"/>
        </w:rPr>
        <w:t>волевых</w:t>
      </w:r>
      <w:r>
        <w:rPr>
          <w:rStyle w:val="WW8Num2z0"/>
          <w:rFonts w:ascii="Verdana" w:hAnsi="Verdana"/>
          <w:color w:val="000000"/>
          <w:sz w:val="15"/>
          <w:szCs w:val="15"/>
        </w:rPr>
        <w:t> </w:t>
      </w:r>
      <w:r>
        <w:rPr>
          <w:rFonts w:ascii="Verdana" w:hAnsi="Verdana"/>
          <w:color w:val="000000"/>
          <w:sz w:val="15"/>
          <w:szCs w:val="15"/>
        </w:rPr>
        <w:t>качеств.</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Но не все, перечисленные направления дают исчерпывающие о них представления. Например, одним из путей совершенствования двигательной деятельности названы имитационно-игровые</w:t>
      </w:r>
      <w:r>
        <w:rPr>
          <w:rStyle w:val="WW8Num2z0"/>
          <w:rFonts w:ascii="Verdana" w:hAnsi="Verdana"/>
          <w:color w:val="000000"/>
          <w:sz w:val="15"/>
          <w:szCs w:val="15"/>
        </w:rPr>
        <w:t> </w:t>
      </w:r>
      <w:r>
        <w:rPr>
          <w:rStyle w:val="WW8Num3z0"/>
          <w:rFonts w:ascii="Verdana" w:hAnsi="Verdana"/>
          <w:color w:val="4682B4"/>
          <w:sz w:val="15"/>
          <w:szCs w:val="15"/>
        </w:rPr>
        <w:t>упражнения</w:t>
      </w:r>
      <w:r>
        <w:rPr>
          <w:rFonts w:ascii="Verdana" w:hAnsi="Verdana"/>
          <w:color w:val="000000"/>
          <w:sz w:val="15"/>
          <w:szCs w:val="15"/>
        </w:rPr>
        <w:t>, использующиеся в обучении детей движениям. Однако в литературе имеются лишь отрывочные сведения об использовании</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упражнений как средства развития двигательной деятельности дошкольников .</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Налицо проявившееся ПРОТИВОРЕЧИЕ между необходимостью формировать</w:t>
      </w:r>
      <w:r>
        <w:rPr>
          <w:rStyle w:val="WW8Num2z0"/>
          <w:rFonts w:ascii="Verdana" w:hAnsi="Verdana"/>
          <w:color w:val="000000"/>
          <w:sz w:val="15"/>
          <w:szCs w:val="15"/>
        </w:rPr>
        <w:t> </w:t>
      </w:r>
      <w:r>
        <w:rPr>
          <w:rStyle w:val="WW8Num3z0"/>
          <w:rFonts w:ascii="Verdana" w:hAnsi="Verdana"/>
          <w:color w:val="4682B4"/>
          <w:sz w:val="15"/>
          <w:szCs w:val="15"/>
        </w:rPr>
        <w:t>двигательную</w:t>
      </w:r>
      <w:r>
        <w:rPr>
          <w:rStyle w:val="WW8Num2z0"/>
          <w:rFonts w:ascii="Verdana" w:hAnsi="Verdana"/>
          <w:color w:val="000000"/>
          <w:sz w:val="15"/>
          <w:szCs w:val="15"/>
        </w:rPr>
        <w:t> </w:t>
      </w:r>
      <w:r>
        <w:rPr>
          <w:rFonts w:ascii="Verdana" w:hAnsi="Verdana"/>
          <w:color w:val="000000"/>
          <w:sz w:val="15"/>
          <w:szCs w:val="15"/>
        </w:rPr>
        <w:t>деятельность дошкольников средствами игровых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Style w:val="WW8Num2z0"/>
          <w:rFonts w:ascii="Verdana" w:hAnsi="Verdana"/>
          <w:color w:val="000000"/>
          <w:sz w:val="15"/>
          <w:szCs w:val="15"/>
        </w:rPr>
        <w:t> </w:t>
      </w:r>
      <w:r>
        <w:rPr>
          <w:rFonts w:ascii="Verdana" w:hAnsi="Verdana"/>
          <w:color w:val="000000"/>
          <w:sz w:val="15"/>
          <w:szCs w:val="15"/>
        </w:rPr>
        <w:t>и отсутствием теоретических подходов к проектированию технологии обучения</w:t>
      </w:r>
      <w:r>
        <w:rPr>
          <w:rStyle w:val="WW8Num2z0"/>
          <w:rFonts w:ascii="Verdana" w:hAnsi="Verdana"/>
          <w:color w:val="000000"/>
          <w:sz w:val="15"/>
          <w:szCs w:val="15"/>
        </w:rPr>
        <w:t> </w:t>
      </w:r>
      <w:r>
        <w:rPr>
          <w:rStyle w:val="WW8Num3z0"/>
          <w:rFonts w:ascii="Verdana" w:hAnsi="Verdana"/>
          <w:color w:val="4682B4"/>
          <w:sz w:val="15"/>
          <w:szCs w:val="15"/>
        </w:rPr>
        <w:t>двигательным</w:t>
      </w:r>
      <w:r>
        <w:rPr>
          <w:rStyle w:val="WW8Num2z0"/>
          <w:rFonts w:ascii="Verdana" w:hAnsi="Verdana"/>
          <w:color w:val="000000"/>
          <w:sz w:val="15"/>
          <w:szCs w:val="15"/>
        </w:rPr>
        <w:t> </w:t>
      </w:r>
      <w:r>
        <w:rPr>
          <w:rFonts w:ascii="Verdana" w:hAnsi="Verdana"/>
          <w:color w:val="000000"/>
          <w:sz w:val="15"/>
          <w:szCs w:val="15"/>
        </w:rPr>
        <w:t>навыкам с использованием игровых методов.</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Выявленное противоречие помогло обозначить ПРОБЛЕМУ исследования, которая заключается в том, какова должна быть технология обучения дошкольников двигательным</w:t>
      </w:r>
      <w:r>
        <w:rPr>
          <w:rStyle w:val="WW8Num2z0"/>
          <w:rFonts w:ascii="Verdana" w:hAnsi="Verdana"/>
          <w:color w:val="000000"/>
          <w:sz w:val="15"/>
          <w:szCs w:val="15"/>
        </w:rPr>
        <w:t> </w:t>
      </w:r>
      <w:r>
        <w:rPr>
          <w:rStyle w:val="WW8Num3z0"/>
          <w:rFonts w:ascii="Verdana" w:hAnsi="Verdana"/>
          <w:color w:val="4682B4"/>
          <w:sz w:val="15"/>
          <w:szCs w:val="15"/>
        </w:rPr>
        <w:t>навыкам</w:t>
      </w:r>
      <w:r>
        <w:rPr>
          <w:rStyle w:val="WW8Num2z0"/>
          <w:rFonts w:ascii="Verdana" w:hAnsi="Verdana"/>
          <w:color w:val="000000"/>
          <w:sz w:val="15"/>
          <w:szCs w:val="15"/>
        </w:rPr>
        <w:t> </w:t>
      </w:r>
      <w:r>
        <w:rPr>
          <w:rFonts w:ascii="Verdana" w:hAnsi="Verdana"/>
          <w:color w:val="000000"/>
          <w:sz w:val="15"/>
          <w:szCs w:val="15"/>
        </w:rPr>
        <w:t>с использованием игровых методов.</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 вышесказанное определило ТЕМУ исследования «Имитационно-игровые упражнения как средство развития двигательной деятельности дошкольников».</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введены ограничения:</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Рассматривая проблему развития двигательной деятельности у дошкольников, мы ограничились деятельностью, связанной с формированием</w:t>
      </w:r>
      <w:r>
        <w:rPr>
          <w:rStyle w:val="WW8Num2z0"/>
          <w:rFonts w:ascii="Verdana" w:hAnsi="Verdana"/>
          <w:color w:val="000000"/>
          <w:sz w:val="15"/>
          <w:szCs w:val="15"/>
        </w:rPr>
        <w:t> </w:t>
      </w:r>
      <w:r>
        <w:rPr>
          <w:rStyle w:val="WW8Num3z0"/>
          <w:rFonts w:ascii="Verdana" w:hAnsi="Verdana"/>
          <w:color w:val="4682B4"/>
          <w:sz w:val="15"/>
          <w:szCs w:val="15"/>
        </w:rPr>
        <w:t>навыка</w:t>
      </w:r>
      <w:r>
        <w:rPr>
          <w:rStyle w:val="WW8Num2z0"/>
          <w:rFonts w:ascii="Verdana" w:hAnsi="Verdana"/>
          <w:color w:val="000000"/>
          <w:sz w:val="15"/>
          <w:szCs w:val="15"/>
        </w:rPr>
        <w:t> </w:t>
      </w:r>
      <w:r>
        <w:rPr>
          <w:rFonts w:ascii="Verdana" w:hAnsi="Verdana"/>
          <w:color w:val="000000"/>
          <w:sz w:val="15"/>
          <w:szCs w:val="15"/>
        </w:rPr>
        <w:t>бега.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исследовании мы рассматриваем детей среднего дошкольного возраста (4—5 лет), так как в этом возрасте, согласно многочисленным исследованиям, формируются важные базовые</w:t>
      </w:r>
      <w:r>
        <w:rPr>
          <w:rStyle w:val="WW8Num2z0"/>
          <w:rFonts w:ascii="Verdana" w:hAnsi="Verdana"/>
          <w:color w:val="000000"/>
          <w:sz w:val="15"/>
          <w:szCs w:val="15"/>
        </w:rPr>
        <w:t> </w:t>
      </w:r>
      <w:r>
        <w:rPr>
          <w:rStyle w:val="WW8Num3z0"/>
          <w:rFonts w:ascii="Verdana" w:hAnsi="Verdana"/>
          <w:color w:val="4682B4"/>
          <w:sz w:val="15"/>
          <w:szCs w:val="15"/>
        </w:rPr>
        <w:t>двигательные</w:t>
      </w:r>
      <w:r>
        <w:rPr>
          <w:rStyle w:val="WW8Num2z0"/>
          <w:rFonts w:ascii="Verdana" w:hAnsi="Verdana"/>
          <w:color w:val="000000"/>
          <w:sz w:val="15"/>
          <w:szCs w:val="15"/>
        </w:rPr>
        <w:t> </w:t>
      </w:r>
      <w:r>
        <w:rPr>
          <w:rFonts w:ascii="Verdana" w:hAnsi="Verdana"/>
          <w:color w:val="000000"/>
          <w:sz w:val="15"/>
          <w:szCs w:val="15"/>
        </w:rPr>
        <w:t>умения и навыки, создается фундамент двигательной деятельности.</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избранной темой были определены цель, объект, предмет и задачи исследования.</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обоснование эффективной технологии развития двигательной деятельности дошкольников с использованием имитационно-игровых упражнений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физической культуры.</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обусловила выбор объекта и предмета исследования,</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совершенствования двигательной деятельности дошкольников.</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технология обучения дошкольников</w:t>
      </w:r>
      <w:r>
        <w:rPr>
          <w:rStyle w:val="WW8Num2z0"/>
          <w:rFonts w:ascii="Verdana" w:hAnsi="Verdana"/>
          <w:color w:val="000000"/>
          <w:sz w:val="15"/>
          <w:szCs w:val="15"/>
        </w:rPr>
        <w:t> </w:t>
      </w:r>
      <w:r>
        <w:rPr>
          <w:rStyle w:val="WW8Num3z0"/>
          <w:rFonts w:ascii="Verdana" w:hAnsi="Verdana"/>
          <w:color w:val="4682B4"/>
          <w:sz w:val="15"/>
          <w:szCs w:val="15"/>
        </w:rPr>
        <w:t>бегу</w:t>
      </w:r>
      <w:r>
        <w:rPr>
          <w:rStyle w:val="WW8Num2z0"/>
          <w:rFonts w:ascii="Verdana" w:hAnsi="Verdana"/>
          <w:color w:val="000000"/>
          <w:sz w:val="15"/>
          <w:szCs w:val="15"/>
        </w:rPr>
        <w:t> </w:t>
      </w:r>
      <w:r>
        <w:rPr>
          <w:rFonts w:ascii="Verdana" w:hAnsi="Verdana"/>
          <w:color w:val="000000"/>
          <w:sz w:val="15"/>
          <w:szCs w:val="15"/>
        </w:rPr>
        <w:t>с использованием имитационно-игровых упражнений.</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была положена ГИПОТЕЗА: наиболее благоприятные возможности для развития двигательной деятельности у детей 5-го года жизни создаются тогда, когда соблюдаются следующие условия:</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формируются представления о движении и</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Style w:val="WW8Num2z0"/>
          <w:rFonts w:ascii="Verdana" w:hAnsi="Verdana"/>
          <w:color w:val="000000"/>
          <w:sz w:val="15"/>
          <w:szCs w:val="15"/>
        </w:rPr>
        <w:t> </w:t>
      </w:r>
      <w:r>
        <w:rPr>
          <w:rFonts w:ascii="Verdana" w:hAnsi="Verdana"/>
          <w:color w:val="000000"/>
          <w:sz w:val="15"/>
          <w:szCs w:val="15"/>
        </w:rPr>
        <w:t>выполнения его элементов; используются имитационно-игровые упражнения, способствующие</w:t>
      </w:r>
      <w:r>
        <w:rPr>
          <w:rStyle w:val="WW8Num2z0"/>
          <w:rFonts w:ascii="Verdana" w:hAnsi="Verdana"/>
          <w:color w:val="000000"/>
          <w:sz w:val="15"/>
          <w:szCs w:val="15"/>
        </w:rPr>
        <w:t> </w:t>
      </w:r>
      <w:r>
        <w:rPr>
          <w:rStyle w:val="WW8Num3z0"/>
          <w:rFonts w:ascii="Verdana" w:hAnsi="Verdana"/>
          <w:color w:val="4682B4"/>
          <w:sz w:val="15"/>
          <w:szCs w:val="15"/>
        </w:rPr>
        <w:t>овладению</w:t>
      </w:r>
      <w:r>
        <w:rPr>
          <w:rStyle w:val="WW8Num2z0"/>
          <w:rFonts w:ascii="Verdana" w:hAnsi="Verdana"/>
          <w:color w:val="000000"/>
          <w:sz w:val="15"/>
          <w:szCs w:val="15"/>
        </w:rPr>
        <w:t> </w:t>
      </w:r>
      <w:r>
        <w:rPr>
          <w:rFonts w:ascii="Verdana" w:hAnsi="Verdana"/>
          <w:color w:val="000000"/>
          <w:sz w:val="15"/>
          <w:szCs w:val="15"/>
        </w:rPr>
        <w:t>навыком правильного бега;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формируется интерес и положительное эмоциональное отношение к</w:t>
      </w:r>
      <w:r>
        <w:rPr>
          <w:rStyle w:val="WW8Num2z0"/>
          <w:rFonts w:ascii="Verdana" w:hAnsi="Verdana"/>
          <w:color w:val="000000"/>
          <w:sz w:val="15"/>
          <w:szCs w:val="15"/>
        </w:rPr>
        <w:t> </w:t>
      </w:r>
      <w:r>
        <w:rPr>
          <w:rStyle w:val="WW8Num3z0"/>
          <w:rFonts w:ascii="Verdana" w:hAnsi="Verdana"/>
          <w:color w:val="4682B4"/>
          <w:sz w:val="15"/>
          <w:szCs w:val="15"/>
        </w:rPr>
        <w:t>занятиям</w:t>
      </w:r>
      <w:r>
        <w:rPr>
          <w:rStyle w:val="WW8Num2z0"/>
          <w:rFonts w:ascii="Verdana" w:hAnsi="Verdana"/>
          <w:color w:val="000000"/>
          <w:sz w:val="15"/>
          <w:szCs w:val="15"/>
        </w:rPr>
        <w:t> </w:t>
      </w:r>
      <w:r>
        <w:rPr>
          <w:rFonts w:ascii="Verdana" w:hAnsi="Verdana"/>
          <w:color w:val="000000"/>
          <w:sz w:val="15"/>
          <w:szCs w:val="15"/>
        </w:rPr>
        <w:t>физической культурой;</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выявляются и учитываются особенности техники</w:t>
      </w:r>
      <w:r>
        <w:rPr>
          <w:rStyle w:val="WW8Num2z0"/>
          <w:rFonts w:ascii="Verdana" w:hAnsi="Verdana"/>
          <w:color w:val="000000"/>
          <w:sz w:val="15"/>
          <w:szCs w:val="15"/>
        </w:rPr>
        <w:t> </w:t>
      </w:r>
      <w:r>
        <w:rPr>
          <w:rStyle w:val="WW8Num3z0"/>
          <w:rFonts w:ascii="Verdana" w:hAnsi="Verdana"/>
          <w:color w:val="4682B4"/>
          <w:sz w:val="15"/>
          <w:szCs w:val="15"/>
        </w:rPr>
        <w:t>бега</w:t>
      </w:r>
      <w:r>
        <w:rPr>
          <w:rStyle w:val="WW8Num2z0"/>
          <w:rFonts w:ascii="Verdana" w:hAnsi="Verdana"/>
          <w:color w:val="000000"/>
          <w:sz w:val="15"/>
          <w:szCs w:val="15"/>
        </w:rPr>
        <w:t> </w:t>
      </w:r>
      <w:r>
        <w:rPr>
          <w:rFonts w:ascii="Verdana" w:hAnsi="Verdana"/>
          <w:color w:val="000000"/>
          <w:sz w:val="15"/>
          <w:szCs w:val="15"/>
        </w:rPr>
        <w:t>дошкольников;</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используются</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методы и зрительная наглядность при разработке содержания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обучению бегу</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Исходя из определения цели и формулировки гипотезы, в исследовании были поставлены следующие ЗАДАЧИ:</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теоретический анализ</w:t>
      </w:r>
      <w:r>
        <w:rPr>
          <w:rStyle w:val="WW8Num2z0"/>
          <w:rFonts w:ascii="Verdana" w:hAnsi="Verdana"/>
          <w:color w:val="000000"/>
          <w:sz w:val="15"/>
          <w:szCs w:val="15"/>
        </w:rPr>
        <w:t> </w:t>
      </w:r>
      <w:r>
        <w:rPr>
          <w:rStyle w:val="WW8Num3z0"/>
          <w:rFonts w:ascii="Verdana" w:hAnsi="Verdana"/>
          <w:color w:val="4682B4"/>
          <w:sz w:val="15"/>
          <w:szCs w:val="15"/>
        </w:rPr>
        <w:t>естественнонаучной</w:t>
      </w:r>
      <w:r>
        <w:rPr>
          <w:rFonts w:ascii="Verdana" w:hAnsi="Verdana"/>
          <w:color w:val="000000"/>
          <w:sz w:val="15"/>
          <w:szCs w:val="15"/>
        </w:rPr>
        <w:t>, психолого-педагогической литературы по проблеме исследования.</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особенности техники бега детей 5-го года жизни.</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и экспериментально апробировать технологию обучения бегу с использованием игровых методов и зрительной</w:t>
      </w:r>
      <w:r>
        <w:rPr>
          <w:rStyle w:val="WW8Num2z0"/>
          <w:rFonts w:ascii="Verdana" w:hAnsi="Verdana"/>
          <w:color w:val="000000"/>
          <w:sz w:val="15"/>
          <w:szCs w:val="15"/>
        </w:rPr>
        <w:t> </w:t>
      </w:r>
      <w:r>
        <w:rPr>
          <w:rStyle w:val="WW8Num3z0"/>
          <w:rFonts w:ascii="Verdana" w:hAnsi="Verdana"/>
          <w:color w:val="4682B4"/>
          <w:sz w:val="15"/>
          <w:szCs w:val="15"/>
        </w:rPr>
        <w:t>наглядности</w:t>
      </w:r>
      <w:r>
        <w:rPr>
          <w:rFonts w:ascii="Verdana" w:hAnsi="Verdana"/>
          <w:color w:val="000000"/>
          <w:sz w:val="15"/>
          <w:szCs w:val="15"/>
        </w:rPr>
        <w:t>.</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Систематизировать имитационно-игровые упражнения, способствующие овладению</w:t>
      </w:r>
      <w:r>
        <w:rPr>
          <w:rStyle w:val="WW8Num2z0"/>
          <w:rFonts w:ascii="Verdana" w:hAnsi="Verdana"/>
          <w:color w:val="000000"/>
          <w:sz w:val="15"/>
          <w:szCs w:val="15"/>
        </w:rPr>
        <w:t> </w:t>
      </w:r>
      <w:r>
        <w:rPr>
          <w:rStyle w:val="WW8Num3z0"/>
          <w:rFonts w:ascii="Verdana" w:hAnsi="Verdana"/>
          <w:color w:val="4682B4"/>
          <w:sz w:val="15"/>
          <w:szCs w:val="15"/>
        </w:rPr>
        <w:t>навыками</w:t>
      </w:r>
      <w:r>
        <w:rPr>
          <w:rStyle w:val="WW8Num2z0"/>
          <w:rFonts w:ascii="Verdana" w:hAnsi="Verdana"/>
          <w:color w:val="000000"/>
          <w:sz w:val="15"/>
          <w:szCs w:val="15"/>
        </w:rPr>
        <w:t> </w:t>
      </w:r>
      <w:r>
        <w:rPr>
          <w:rFonts w:ascii="Verdana" w:hAnsi="Verdana"/>
          <w:color w:val="000000"/>
          <w:sz w:val="15"/>
          <w:szCs w:val="15"/>
        </w:rPr>
        <w:t>правильного бега.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являются фундаментальные концепции отечественной школы физиологии (И.М.</w:t>
      </w:r>
      <w:r>
        <w:rPr>
          <w:rStyle w:val="WW8Num2z0"/>
          <w:rFonts w:ascii="Verdana" w:hAnsi="Verdana"/>
          <w:color w:val="000000"/>
          <w:sz w:val="15"/>
          <w:szCs w:val="15"/>
        </w:rPr>
        <w:t> </w:t>
      </w:r>
      <w:r>
        <w:rPr>
          <w:rStyle w:val="WW8Num3z0"/>
          <w:rFonts w:ascii="Verdana" w:hAnsi="Verdana"/>
          <w:color w:val="4682B4"/>
          <w:sz w:val="15"/>
          <w:szCs w:val="15"/>
        </w:rPr>
        <w:t>Сеченов</w:t>
      </w:r>
      <w:r>
        <w:rPr>
          <w:rFonts w:ascii="Verdana" w:hAnsi="Verdana"/>
          <w:color w:val="000000"/>
          <w:sz w:val="15"/>
          <w:szCs w:val="15"/>
        </w:rPr>
        <w:t>, И.П. Павлов, Н.Е, Введенский) ; теория управления движениями Н.А. Вернштейна; теория</w:t>
      </w:r>
      <w:r>
        <w:rPr>
          <w:rStyle w:val="WW8Num2z0"/>
          <w:rFonts w:ascii="Verdana" w:hAnsi="Verdana"/>
          <w:color w:val="000000"/>
          <w:sz w:val="15"/>
          <w:szCs w:val="15"/>
        </w:rPr>
        <w:t> </w:t>
      </w:r>
      <w:r>
        <w:rPr>
          <w:rStyle w:val="WW8Num3z0"/>
          <w:rFonts w:ascii="Verdana" w:hAnsi="Verdana"/>
          <w:color w:val="4682B4"/>
          <w:sz w:val="15"/>
          <w:szCs w:val="15"/>
        </w:rPr>
        <w:t>дидактики</w:t>
      </w:r>
      <w:r>
        <w:rPr>
          <w:rStyle w:val="WW8Num2z0"/>
          <w:rFonts w:ascii="Verdana" w:hAnsi="Verdana"/>
          <w:color w:val="000000"/>
          <w:sz w:val="15"/>
          <w:szCs w:val="15"/>
        </w:rPr>
        <w:t> </w:t>
      </w:r>
      <w:r>
        <w:rPr>
          <w:rFonts w:ascii="Verdana" w:hAnsi="Verdana"/>
          <w:color w:val="000000"/>
          <w:sz w:val="15"/>
          <w:szCs w:val="15"/>
        </w:rPr>
        <w:t>(Ю.К. Бабанский, М.Н. Скаткиы) ; разработанная психологами теория деятельности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С.Л. Рубинштейн, А.Н. Леонтьев); теория управления</w:t>
      </w:r>
      <w:r>
        <w:rPr>
          <w:rStyle w:val="WW8Num2z0"/>
          <w:rFonts w:ascii="Verdana" w:hAnsi="Verdana"/>
          <w:color w:val="000000"/>
          <w:sz w:val="15"/>
          <w:szCs w:val="15"/>
        </w:rPr>
        <w:t> </w:t>
      </w:r>
      <w:r>
        <w:rPr>
          <w:rStyle w:val="WW8Num3z0"/>
          <w:rFonts w:ascii="Verdana" w:hAnsi="Verdana"/>
          <w:color w:val="4682B4"/>
          <w:sz w:val="15"/>
          <w:szCs w:val="15"/>
        </w:rPr>
        <w:t>усвоением</w:t>
      </w:r>
      <w:r>
        <w:rPr>
          <w:rStyle w:val="WW8Num2z0"/>
          <w:rFonts w:ascii="Verdana" w:hAnsi="Verdana"/>
          <w:color w:val="000000"/>
          <w:sz w:val="15"/>
          <w:szCs w:val="15"/>
        </w:rPr>
        <w:t> </w:t>
      </w:r>
      <w:r>
        <w:rPr>
          <w:rFonts w:ascii="Verdana" w:hAnsi="Verdana"/>
          <w:color w:val="000000"/>
          <w:sz w:val="15"/>
          <w:szCs w:val="15"/>
        </w:rPr>
        <w:t>знаний, формированием действий и понятий, созданная П.Я. Гальпериным и его сотрудниками.</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 проверки выдвинутой гипотезы нами использовался комплекс методов, адекватных объекту и предмету исследования: анализ естественнонаучной и психолого-педагогической литературы;</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анализ педагогической документации; наблюдение за деятельностью</w:t>
      </w:r>
      <w:r>
        <w:rPr>
          <w:rStyle w:val="WW8Num3z0"/>
          <w:rFonts w:ascii="Verdana" w:hAnsi="Verdana"/>
          <w:color w:val="4682B4"/>
          <w:sz w:val="15"/>
          <w:szCs w:val="15"/>
        </w:rPr>
        <w:t>физкультурных</w:t>
      </w:r>
      <w:r>
        <w:rPr>
          <w:rStyle w:val="WW8Num2z0"/>
          <w:rFonts w:ascii="Verdana" w:hAnsi="Verdana"/>
          <w:color w:val="000000"/>
          <w:sz w:val="15"/>
          <w:szCs w:val="15"/>
        </w:rPr>
        <w:t> </w:t>
      </w:r>
      <w:r>
        <w:rPr>
          <w:rFonts w:ascii="Verdana" w:hAnsi="Verdana"/>
          <w:color w:val="000000"/>
          <w:sz w:val="15"/>
          <w:szCs w:val="15"/>
        </w:rPr>
        <w:t>работников на занятиях; инструментальные методы регистрации параметров</w:t>
      </w:r>
      <w:r>
        <w:rPr>
          <w:rStyle w:val="WW8Num2z0"/>
          <w:rFonts w:ascii="Verdana" w:hAnsi="Verdana"/>
          <w:color w:val="000000"/>
          <w:sz w:val="15"/>
          <w:szCs w:val="15"/>
        </w:rPr>
        <w:t> </w:t>
      </w:r>
      <w:r>
        <w:rPr>
          <w:rStyle w:val="WW8Num3z0"/>
          <w:rFonts w:ascii="Verdana" w:hAnsi="Verdana"/>
          <w:color w:val="4682B4"/>
          <w:sz w:val="15"/>
          <w:szCs w:val="15"/>
        </w:rPr>
        <w:t>беговых</w:t>
      </w:r>
      <w:r>
        <w:rPr>
          <w:rStyle w:val="WW8Num2z0"/>
          <w:rFonts w:ascii="Verdana" w:hAnsi="Verdana"/>
          <w:color w:val="000000"/>
          <w:sz w:val="15"/>
          <w:szCs w:val="15"/>
        </w:rPr>
        <w:t> </w:t>
      </w:r>
      <w:r>
        <w:rPr>
          <w:rFonts w:ascii="Verdana" w:hAnsi="Verdana"/>
          <w:color w:val="000000"/>
          <w:sz w:val="15"/>
          <w:szCs w:val="15"/>
        </w:rPr>
        <w:t>движений (подография); методы математической статистики; педагогический эксперимент.</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три этапа.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(1995—1996) изучались и анализировались</w:t>
      </w:r>
      <w:r>
        <w:rPr>
          <w:rStyle w:val="WW8Num2z0"/>
          <w:rFonts w:ascii="Verdana" w:hAnsi="Verdana"/>
          <w:color w:val="000000"/>
          <w:sz w:val="15"/>
          <w:szCs w:val="15"/>
        </w:rPr>
        <w:t> </w:t>
      </w:r>
      <w:r>
        <w:rPr>
          <w:rStyle w:val="WW8Num3z0"/>
          <w:rFonts w:ascii="Verdana" w:hAnsi="Verdana"/>
          <w:color w:val="4682B4"/>
          <w:sz w:val="15"/>
          <w:szCs w:val="15"/>
        </w:rPr>
        <w:t>естественнонаучные</w:t>
      </w:r>
      <w:r>
        <w:rPr>
          <w:rFonts w:ascii="Verdana" w:hAnsi="Verdana"/>
          <w:color w:val="000000"/>
          <w:sz w:val="15"/>
          <w:szCs w:val="15"/>
        </w:rPr>
        <w:t>, психолого-педагогические отечественные и зарубежные литературные источники по теме исследования. Определялись методологические и теоретические основы исследования: проблема, цель, предмет, объект. Разрабатывались задачи исследования, позволившие создать методику</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(1996—1998) проверялись основные выводы и положения в процессе формирующего эксперимента по определению педагогических условий развития двигательной деятельности дошкольников;</w:t>
      </w:r>
      <w:r>
        <w:rPr>
          <w:rStyle w:val="WW8Num2z0"/>
          <w:rFonts w:ascii="Verdana" w:hAnsi="Verdana"/>
          <w:color w:val="000000"/>
          <w:sz w:val="15"/>
          <w:szCs w:val="15"/>
        </w:rPr>
        <w:t> </w:t>
      </w:r>
      <w:r>
        <w:rPr>
          <w:rStyle w:val="WW8Num3z0"/>
          <w:rFonts w:ascii="Verdana" w:hAnsi="Verdana"/>
          <w:color w:val="4682B4"/>
          <w:sz w:val="15"/>
          <w:szCs w:val="15"/>
        </w:rPr>
        <w:t>апробировалась</w:t>
      </w:r>
      <w:r>
        <w:rPr>
          <w:rStyle w:val="WW8Num2z0"/>
          <w:rFonts w:ascii="Verdana" w:hAnsi="Verdana"/>
          <w:color w:val="000000"/>
          <w:sz w:val="15"/>
          <w:szCs w:val="15"/>
        </w:rPr>
        <w:t> </w:t>
      </w:r>
      <w:r>
        <w:rPr>
          <w:rFonts w:ascii="Verdana" w:hAnsi="Verdana"/>
          <w:color w:val="000000"/>
          <w:sz w:val="15"/>
          <w:szCs w:val="15"/>
        </w:rPr>
        <w:t>технология обучения бегу с использованием игровых методов и зрительной наглядности. Для этого определялось и разрабатывалось содержание занятий;</w:t>
      </w:r>
      <w:r>
        <w:rPr>
          <w:rStyle w:val="WW8Num2z0"/>
          <w:rFonts w:ascii="Verdana" w:hAnsi="Verdana"/>
          <w:color w:val="000000"/>
          <w:sz w:val="15"/>
          <w:szCs w:val="15"/>
        </w:rPr>
        <w:t> </w:t>
      </w:r>
      <w:r>
        <w:rPr>
          <w:rStyle w:val="WW8Num3z0"/>
          <w:rFonts w:ascii="Verdana" w:hAnsi="Verdana"/>
          <w:color w:val="4682B4"/>
          <w:sz w:val="15"/>
          <w:szCs w:val="15"/>
        </w:rPr>
        <w:t>систематизировались</w:t>
      </w:r>
      <w:r>
        <w:rPr>
          <w:rStyle w:val="WW8Num2z0"/>
          <w:rFonts w:ascii="Verdana" w:hAnsi="Verdana"/>
          <w:color w:val="000000"/>
          <w:sz w:val="15"/>
          <w:szCs w:val="15"/>
        </w:rPr>
        <w:t> </w:t>
      </w:r>
      <w:r>
        <w:rPr>
          <w:rFonts w:ascii="Verdana" w:hAnsi="Verdana"/>
          <w:color w:val="000000"/>
          <w:sz w:val="15"/>
          <w:szCs w:val="15"/>
        </w:rPr>
        <w:t>имитационно-игровые упражнения, способствующие овладению</w:t>
      </w:r>
      <w:r>
        <w:rPr>
          <w:rStyle w:val="WW8Num2z0"/>
          <w:rFonts w:ascii="Verdana" w:hAnsi="Verdana"/>
          <w:color w:val="000000"/>
          <w:sz w:val="15"/>
          <w:szCs w:val="15"/>
        </w:rPr>
        <w:t> </w:t>
      </w:r>
      <w:r>
        <w:rPr>
          <w:rStyle w:val="WW8Num3z0"/>
          <w:rFonts w:ascii="Verdana" w:hAnsi="Verdana"/>
          <w:color w:val="4682B4"/>
          <w:sz w:val="15"/>
          <w:szCs w:val="15"/>
        </w:rPr>
        <w:t>навыком</w:t>
      </w:r>
      <w:r>
        <w:rPr>
          <w:rStyle w:val="WW8Num2z0"/>
          <w:rFonts w:ascii="Verdana" w:hAnsi="Verdana"/>
          <w:color w:val="000000"/>
          <w:sz w:val="15"/>
          <w:szCs w:val="15"/>
        </w:rPr>
        <w:t> </w:t>
      </w:r>
      <w:r>
        <w:rPr>
          <w:rFonts w:ascii="Verdana" w:hAnsi="Verdana"/>
          <w:color w:val="000000"/>
          <w:sz w:val="15"/>
          <w:szCs w:val="15"/>
        </w:rPr>
        <w:t>правильного бега.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(1998—1999) систематизировались и обобщались данные опытно-экспериментальной работы, уточнялись выводы., оформлялись результаты исследования.</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заключена в следующем: определены и обоснованы особенности развития двигательной деятельности дошкольников в соответствии с поставленными целями;</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обоснована целесообразность и эффективность использования имитационно-игровых упражнений в процессе обучения детей навыкам правильного бега;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разработано содержание занятий по обучению детей 5-го года жизни бегу с использованием игровых методов и зрительной наглядности;</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уточнены качественные показатели техники бега детей среднего дошкольного возраста.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 определены положения о возможности совершенствования двигательной деятельности дошкольников, связанной с</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направленностью воспитательно-образовательного процесса,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обусловлена реализацией в процессе его осуществления следующих позиций:</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 основе выявленных условий развития двигательной деятельности дошкольников, способствующих овладению навыком правильного бега, апробировано содержание занятий с использованием игровых методов и зрительной наглядности;</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 и</w:t>
      </w:r>
      <w:r>
        <w:rPr>
          <w:rStyle w:val="WW8Num2z0"/>
          <w:rFonts w:ascii="Verdana" w:hAnsi="Verdana"/>
          <w:color w:val="000000"/>
          <w:sz w:val="15"/>
          <w:szCs w:val="15"/>
        </w:rPr>
        <w:t> </w:t>
      </w:r>
      <w:r>
        <w:rPr>
          <w:rStyle w:val="WW8Num3z0"/>
          <w:rFonts w:ascii="Verdana" w:hAnsi="Verdana"/>
          <w:color w:val="4682B4"/>
          <w:sz w:val="15"/>
          <w:szCs w:val="15"/>
        </w:rPr>
        <w:t>прочитан</w:t>
      </w:r>
      <w:r>
        <w:rPr>
          <w:rStyle w:val="WW8Num2z0"/>
          <w:rFonts w:ascii="Verdana" w:hAnsi="Verdana"/>
          <w:color w:val="000000"/>
          <w:sz w:val="15"/>
          <w:szCs w:val="15"/>
        </w:rPr>
        <w:t> </w:t>
      </w:r>
      <w:r>
        <w:rPr>
          <w:rFonts w:ascii="Verdana" w:hAnsi="Verdana"/>
          <w:color w:val="000000"/>
          <w:sz w:val="15"/>
          <w:szCs w:val="15"/>
        </w:rPr>
        <w:t>спецкурс для студентов факультета дошкольного воспитания Шадринского государственного педагогического института на тему «</w:t>
      </w:r>
      <w:r>
        <w:rPr>
          <w:rStyle w:val="WW8Num3z0"/>
          <w:rFonts w:ascii="Verdana" w:hAnsi="Verdana"/>
          <w:color w:val="4682B4"/>
          <w:sz w:val="15"/>
          <w:szCs w:val="15"/>
        </w:rPr>
        <w:t>Использование игровых упражнений в формировании правильного бега у дошкольников</w:t>
      </w:r>
      <w:r>
        <w:rPr>
          <w:rFonts w:ascii="Verdana" w:hAnsi="Verdana"/>
          <w:color w:val="000000"/>
          <w:sz w:val="15"/>
          <w:szCs w:val="15"/>
        </w:rPr>
        <w:t>»;</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материалы исследования применялись на курсах повышения квалификации</w:t>
      </w:r>
      <w:r>
        <w:rPr>
          <w:rStyle w:val="WW8Num2z0"/>
          <w:rFonts w:ascii="Verdana" w:hAnsi="Verdana"/>
          <w:color w:val="000000"/>
          <w:sz w:val="15"/>
          <w:szCs w:val="15"/>
        </w:rPr>
        <w:t> </w:t>
      </w:r>
      <w:r>
        <w:rPr>
          <w:rStyle w:val="WW8Num3z0"/>
          <w:rFonts w:ascii="Verdana" w:hAnsi="Verdana"/>
          <w:color w:val="4682B4"/>
          <w:sz w:val="15"/>
          <w:szCs w:val="15"/>
        </w:rPr>
        <w:t>методистов</w:t>
      </w:r>
      <w:r>
        <w:rPr>
          <w:rStyle w:val="WW8Num2z0"/>
          <w:rFonts w:ascii="Verdana" w:hAnsi="Verdana"/>
          <w:color w:val="000000"/>
          <w:sz w:val="15"/>
          <w:szCs w:val="15"/>
        </w:rPr>
        <w:t> </w:t>
      </w:r>
      <w:r>
        <w:rPr>
          <w:rFonts w:ascii="Verdana" w:hAnsi="Verdana"/>
          <w:color w:val="000000"/>
          <w:sz w:val="15"/>
          <w:szCs w:val="15"/>
        </w:rPr>
        <w:t>и заместителей заведующих по</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работе дошкольных образовательных учреждений г. Шадринска.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АПРОБАЦИЯ РАБОТЫ. Основные теоретические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положения исследования сообщались на научно-практических конференциях в г. Шадринске (апрель 1996, май 1997, декабрь 1997, май 1998), на научно-практической конференции для инструкторов по физическому воспитанию Южно-Уральской железной дороги (апрель 1998), на заседаниях кафедры методик дошкольного воспитания Шадринского педагогического института; по материалам исследования проведен</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со студентами факультета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психологии ШГПИ. Результаты исследования использовались в институте повышения квалификации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Курганской области (февраль 1999).</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Развитие двигательной деятельности детей 5-го года жизни происходит в процессе обучения движениям и подчиняется общей закономерности формирования двигательных</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Наиболее эффективным средством развития двигательной деятельности у детей 5-го года жизни является технология, разработанная с использованием имитационно-игровых упражнений на занятиях по обучению навыкам бега.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К основным педагогическим условиям, обеспечивающим эффективное развитие двигательной деятельности дошкольников, относятся:</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формирование представлений о движении и осознанности выполнения его элементов;</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комплекс имитационно-игровых упражнений, способствующих овладению навыком правильного бега;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учет особенностей техники бега дошкольников;</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благоприятного эмоционального фона путем использования на занятиях игровых методов и зрительной наглядности.</w:t>
      </w:r>
    </w:p>
    <w:p w:rsidR="00B664F1" w:rsidRDefault="00B664F1" w:rsidP="00B664F1">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Барабаш, Венера Габдулфаритовна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изучение проблемы исследования и результаты педагогического эксперимента подтвердили корректность выдвинутой гипотезы и позволили сформулировать следующие выводы:</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Вопросы физического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занимают важное место 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Исследованием показано, что развитие</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деятельности дошкольников требует серьезного теоретического осмысления. Задача физического воспитания на современном этапе показать различные аспекты совершенствования двигательной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Исследованием доказана эффективность развития двигательной деятельности при использовании</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обучения элементам техники бега и разработке содержания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включением имитационно-игровых упражнений и зрительной</w:t>
      </w:r>
      <w:r>
        <w:rPr>
          <w:rStyle w:val="WW8Num2z0"/>
          <w:rFonts w:ascii="Verdana" w:hAnsi="Verdana"/>
          <w:color w:val="000000"/>
          <w:sz w:val="15"/>
          <w:szCs w:val="15"/>
        </w:rPr>
        <w:t> </w:t>
      </w:r>
      <w:r>
        <w:rPr>
          <w:rStyle w:val="WW8Num3z0"/>
          <w:rFonts w:ascii="Verdana" w:hAnsi="Verdana"/>
          <w:color w:val="4682B4"/>
          <w:sz w:val="15"/>
          <w:szCs w:val="15"/>
        </w:rPr>
        <w:t>наглядности</w:t>
      </w:r>
      <w:r>
        <w:rPr>
          <w:rFonts w:ascii="Verdana" w:hAnsi="Verdana"/>
          <w:color w:val="000000"/>
          <w:sz w:val="15"/>
          <w:szCs w:val="15"/>
        </w:rPr>
        <w:t>.</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Разработана и апробирована технология обучения</w:t>
      </w:r>
      <w:r>
        <w:rPr>
          <w:rStyle w:val="WW8Num2z0"/>
          <w:rFonts w:ascii="Verdana" w:hAnsi="Verdana"/>
          <w:color w:val="000000"/>
          <w:sz w:val="15"/>
          <w:szCs w:val="15"/>
        </w:rPr>
        <w:t> </w:t>
      </w:r>
      <w:r>
        <w:rPr>
          <w:rStyle w:val="WW8Num3z0"/>
          <w:rFonts w:ascii="Verdana" w:hAnsi="Verdana"/>
          <w:color w:val="4682B4"/>
          <w:sz w:val="15"/>
          <w:szCs w:val="15"/>
        </w:rPr>
        <w:t>бегу</w:t>
      </w:r>
      <w:r>
        <w:rPr>
          <w:rStyle w:val="WW8Num2z0"/>
          <w:rFonts w:ascii="Verdana" w:hAnsi="Verdana"/>
          <w:color w:val="000000"/>
          <w:sz w:val="15"/>
          <w:szCs w:val="15"/>
        </w:rPr>
        <w:t> </w:t>
      </w:r>
      <w:r>
        <w:rPr>
          <w:rFonts w:ascii="Verdana" w:hAnsi="Verdana"/>
          <w:color w:val="000000"/>
          <w:sz w:val="15"/>
          <w:szCs w:val="15"/>
        </w:rPr>
        <w:t>детей 5-го года жизни, предполагающая использование в обучении элементам техники</w:t>
      </w:r>
      <w:r>
        <w:rPr>
          <w:rStyle w:val="WW8Num2z0"/>
          <w:rFonts w:ascii="Verdana" w:hAnsi="Verdana"/>
          <w:color w:val="000000"/>
          <w:sz w:val="15"/>
          <w:szCs w:val="15"/>
        </w:rPr>
        <w:t> </w:t>
      </w:r>
      <w:r>
        <w:rPr>
          <w:rStyle w:val="WW8Num3z0"/>
          <w:rFonts w:ascii="Verdana" w:hAnsi="Verdana"/>
          <w:color w:val="4682B4"/>
          <w:sz w:val="15"/>
          <w:szCs w:val="15"/>
        </w:rPr>
        <w:t>бега</w:t>
      </w:r>
      <w:r>
        <w:rPr>
          <w:rStyle w:val="WW8Num2z0"/>
          <w:rFonts w:ascii="Verdana" w:hAnsi="Verdana"/>
          <w:color w:val="000000"/>
          <w:sz w:val="15"/>
          <w:szCs w:val="15"/>
        </w:rPr>
        <w:t> </w:t>
      </w:r>
      <w:r>
        <w:rPr>
          <w:rFonts w:ascii="Verdana" w:hAnsi="Verdana"/>
          <w:color w:val="000000"/>
          <w:sz w:val="15"/>
          <w:szCs w:val="15"/>
        </w:rPr>
        <w:t>следующей последовательности:</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обучение правильной постановке стопы;</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обучение выносу бедра</w:t>
      </w:r>
      <w:r>
        <w:rPr>
          <w:rStyle w:val="WW8Num2z0"/>
          <w:rFonts w:ascii="Verdana" w:hAnsi="Verdana"/>
          <w:color w:val="000000"/>
          <w:sz w:val="15"/>
          <w:szCs w:val="15"/>
        </w:rPr>
        <w:t> </w:t>
      </w:r>
      <w:r>
        <w:rPr>
          <w:rStyle w:val="WW8Num3z0"/>
          <w:rFonts w:ascii="Verdana" w:hAnsi="Verdana"/>
          <w:color w:val="4682B4"/>
          <w:sz w:val="15"/>
          <w:szCs w:val="15"/>
        </w:rPr>
        <w:t>маховой</w:t>
      </w:r>
      <w:r>
        <w:rPr>
          <w:rStyle w:val="WW8Num2z0"/>
          <w:rFonts w:ascii="Verdana" w:hAnsi="Verdana"/>
          <w:color w:val="000000"/>
          <w:sz w:val="15"/>
          <w:szCs w:val="15"/>
        </w:rPr>
        <w:t> </w:t>
      </w:r>
      <w:r>
        <w:rPr>
          <w:rFonts w:ascii="Verdana" w:hAnsi="Verdana"/>
          <w:color w:val="000000"/>
          <w:sz w:val="15"/>
          <w:szCs w:val="15"/>
        </w:rPr>
        <w:t>ноги вперед-вверх;</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обучение правильной координации движений рук;</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обучение правильному положению</w:t>
      </w:r>
      <w:r>
        <w:rPr>
          <w:rStyle w:val="WW8Num2z0"/>
          <w:rFonts w:ascii="Verdana" w:hAnsi="Verdana"/>
          <w:color w:val="000000"/>
          <w:sz w:val="15"/>
          <w:szCs w:val="15"/>
        </w:rPr>
        <w:t> </w:t>
      </w:r>
      <w:r>
        <w:rPr>
          <w:rStyle w:val="WW8Num3z0"/>
          <w:rFonts w:ascii="Verdana" w:hAnsi="Verdana"/>
          <w:color w:val="4682B4"/>
          <w:sz w:val="15"/>
          <w:szCs w:val="15"/>
        </w:rPr>
        <w:t>туловища</w:t>
      </w:r>
      <w:r>
        <w:rPr>
          <w:rFonts w:ascii="Verdana" w:hAnsi="Verdana"/>
          <w:color w:val="000000"/>
          <w:sz w:val="15"/>
          <w:szCs w:val="15"/>
        </w:rPr>
        <w:t>, головы;</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совершенствование</w:t>
      </w:r>
      <w:r>
        <w:rPr>
          <w:rStyle w:val="WW8Num2z0"/>
          <w:rFonts w:ascii="Verdana" w:hAnsi="Verdana"/>
          <w:color w:val="000000"/>
          <w:sz w:val="15"/>
          <w:szCs w:val="15"/>
        </w:rPr>
        <w:t> </w:t>
      </w:r>
      <w:r>
        <w:rPr>
          <w:rStyle w:val="WW8Num3z0"/>
          <w:rFonts w:ascii="Verdana" w:hAnsi="Verdana"/>
          <w:color w:val="4682B4"/>
          <w:sz w:val="15"/>
          <w:szCs w:val="15"/>
        </w:rPr>
        <w:t>навыка</w:t>
      </w:r>
      <w:r>
        <w:rPr>
          <w:rStyle w:val="WW8Num2z0"/>
          <w:rFonts w:ascii="Verdana" w:hAnsi="Verdana"/>
          <w:color w:val="000000"/>
          <w:sz w:val="15"/>
          <w:szCs w:val="15"/>
        </w:rPr>
        <w:t> </w:t>
      </w:r>
      <w:r>
        <w:rPr>
          <w:rFonts w:ascii="Verdana" w:hAnsi="Verdana"/>
          <w:color w:val="000000"/>
          <w:sz w:val="15"/>
          <w:szCs w:val="15"/>
        </w:rPr>
        <w:t>бега в подвижных играх с</w:t>
      </w:r>
      <w:r>
        <w:rPr>
          <w:rStyle w:val="WW8Num2z0"/>
          <w:rFonts w:ascii="Verdana" w:hAnsi="Verdana"/>
          <w:color w:val="000000"/>
          <w:sz w:val="15"/>
          <w:szCs w:val="15"/>
        </w:rPr>
        <w:t> </w:t>
      </w:r>
      <w:r>
        <w:rPr>
          <w:rStyle w:val="WW8Num3z0"/>
          <w:rFonts w:ascii="Verdana" w:hAnsi="Verdana"/>
          <w:color w:val="4682B4"/>
          <w:sz w:val="15"/>
          <w:szCs w:val="15"/>
        </w:rPr>
        <w:t>бегом</w:t>
      </w:r>
      <w:r>
        <w:rPr>
          <w:rStyle w:val="WW8Num2z0"/>
          <w:rFonts w:ascii="Verdana" w:hAnsi="Verdana"/>
          <w:color w:val="000000"/>
          <w:sz w:val="15"/>
          <w:szCs w:val="15"/>
        </w:rPr>
        <w:t> </w:t>
      </w:r>
      <w:r>
        <w:rPr>
          <w:rFonts w:ascii="Verdana" w:hAnsi="Verdana"/>
          <w:color w:val="000000"/>
          <w:sz w:val="15"/>
          <w:szCs w:val="15"/>
        </w:rPr>
        <w:t>и прыжками.</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работе осуществлена</w:t>
      </w:r>
      <w:r>
        <w:rPr>
          <w:rStyle w:val="WW8Num2z0"/>
          <w:rFonts w:ascii="Verdana" w:hAnsi="Verdana"/>
          <w:color w:val="000000"/>
          <w:sz w:val="15"/>
          <w:szCs w:val="15"/>
        </w:rPr>
        <w:t> </w:t>
      </w:r>
      <w:r>
        <w:rPr>
          <w:rStyle w:val="WW8Num3z0"/>
          <w:rFonts w:ascii="Verdana" w:hAnsi="Verdana"/>
          <w:color w:val="4682B4"/>
          <w:sz w:val="15"/>
          <w:szCs w:val="15"/>
        </w:rPr>
        <w:t>разносторонняя</w:t>
      </w:r>
      <w:r>
        <w:rPr>
          <w:rStyle w:val="WW8Num2z0"/>
          <w:rFonts w:ascii="Verdana" w:hAnsi="Verdana"/>
          <w:color w:val="000000"/>
          <w:sz w:val="15"/>
          <w:szCs w:val="15"/>
        </w:rPr>
        <w:t> </w:t>
      </w:r>
      <w:r>
        <w:rPr>
          <w:rFonts w:ascii="Verdana" w:hAnsi="Verdana"/>
          <w:color w:val="000000"/>
          <w:sz w:val="15"/>
          <w:szCs w:val="15"/>
        </w:rPr>
        <w:t>оценка эф" фективности разработанной технологии по обучению детей</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5-го года жизни</w:t>
      </w:r>
      <w:r>
        <w:rPr>
          <w:rStyle w:val="WW8Num2z0"/>
          <w:rFonts w:ascii="Verdana" w:hAnsi="Verdana"/>
          <w:color w:val="000000"/>
          <w:sz w:val="15"/>
          <w:szCs w:val="15"/>
        </w:rPr>
        <w:t> </w:t>
      </w:r>
      <w:r>
        <w:rPr>
          <w:rStyle w:val="WW8Num3z0"/>
          <w:rFonts w:ascii="Verdana" w:hAnsi="Verdana"/>
          <w:color w:val="4682B4"/>
          <w:sz w:val="15"/>
          <w:szCs w:val="15"/>
        </w:rPr>
        <w:t>навыкам</w:t>
      </w:r>
      <w:r>
        <w:rPr>
          <w:rStyle w:val="WW8Num2z0"/>
          <w:rFonts w:ascii="Verdana" w:hAnsi="Verdana"/>
          <w:color w:val="000000"/>
          <w:sz w:val="15"/>
          <w:szCs w:val="15"/>
        </w:rPr>
        <w:t> </w:t>
      </w:r>
      <w:r>
        <w:rPr>
          <w:rFonts w:ascii="Verdana" w:hAnsi="Verdana"/>
          <w:color w:val="000000"/>
          <w:sz w:val="15"/>
          <w:szCs w:val="15"/>
        </w:rPr>
        <w:t>правильного бега. Установлено, что предложенное содержание и определенные сочетания</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методов и приемов обучения бегу способствуют формированию у детей более глубоких представлений об изученных элементах техники бега.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Продуктивность формирования навыка бега у детей среднего дошкольного возраста зависит от последовательности устранения ведущих ошибок в технике движений. Нами выявлены встречающиеся при формировании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правильного бега типичные ошибки. Систематизированы</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упражнения, устраняющие эти ошибки.</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Исследованием доказана правомерность и возможность использования имитационно-игровых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Style w:val="WW8Num2z0"/>
          <w:rFonts w:ascii="Verdana" w:hAnsi="Verdana"/>
          <w:color w:val="000000"/>
          <w:sz w:val="15"/>
          <w:szCs w:val="15"/>
        </w:rPr>
        <w:t> </w:t>
      </w:r>
      <w:r>
        <w:rPr>
          <w:rFonts w:ascii="Verdana" w:hAnsi="Verdana"/>
          <w:color w:val="000000"/>
          <w:sz w:val="15"/>
          <w:szCs w:val="15"/>
        </w:rPr>
        <w:t>в работе с детьми 5-го года жизни по обучению навыкам правильного бега при условии продуманного и корректного педагогического руководства.</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не исчерпало всех аспектов проблемы совершенствования двигательной деятельности у детей дошкольного возраста. Перспективы дальнейшей разработки проблемы мы связываем с использованием в развитии двигательной деятельности других средств физического воспитания.</w:t>
      </w:r>
    </w:p>
    <w:p w:rsidR="00B664F1" w:rsidRDefault="00B664F1" w:rsidP="00B664F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115</w:t>
      </w:r>
    </w:p>
    <w:p w:rsidR="00B664F1" w:rsidRDefault="00B664F1" w:rsidP="00B664F1">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Барабаш, Венера Габдулфаритовна, 1999 год</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Адашкявичене</w:t>
      </w:r>
      <w:r>
        <w:rPr>
          <w:rStyle w:val="WW8Num2z0"/>
          <w:rFonts w:ascii="Verdana" w:hAnsi="Verdana"/>
          <w:color w:val="000000"/>
          <w:sz w:val="15"/>
          <w:szCs w:val="15"/>
        </w:rPr>
        <w:t> </w:t>
      </w:r>
      <w:r>
        <w:rPr>
          <w:rFonts w:ascii="Verdana" w:hAnsi="Verdana"/>
          <w:color w:val="000000"/>
          <w:sz w:val="15"/>
          <w:szCs w:val="15"/>
        </w:rPr>
        <w:t>Э.Й. Спортивные игры и</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в детском саду: книга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-М. : Просвещение, 1992. - 160с.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Адашкявичене Э.Й. Формирование</w:t>
      </w:r>
      <w:r>
        <w:rPr>
          <w:rStyle w:val="WW8Num2z0"/>
          <w:rFonts w:ascii="Verdana" w:hAnsi="Verdana"/>
          <w:color w:val="000000"/>
          <w:sz w:val="15"/>
          <w:szCs w:val="15"/>
        </w:rPr>
        <w:t> </w:t>
      </w:r>
      <w:r>
        <w:rPr>
          <w:rStyle w:val="WW8Num3z0"/>
          <w:rFonts w:ascii="Verdana" w:hAnsi="Verdana"/>
          <w:color w:val="4682B4"/>
          <w:sz w:val="15"/>
          <w:szCs w:val="15"/>
        </w:rPr>
        <w:t>двигательных</w:t>
      </w:r>
      <w:r>
        <w:rPr>
          <w:rStyle w:val="WW8Num2z0"/>
          <w:rFonts w:ascii="Verdana" w:hAnsi="Verdana"/>
          <w:color w:val="000000"/>
          <w:sz w:val="15"/>
          <w:szCs w:val="15"/>
        </w:rPr>
        <w:t> </w:t>
      </w:r>
      <w:r>
        <w:rPr>
          <w:rFonts w:ascii="Verdana" w:hAnsi="Verdana"/>
          <w:color w:val="000000"/>
          <w:sz w:val="15"/>
          <w:szCs w:val="15"/>
        </w:rPr>
        <w:t>действий у старших дошкольников: Автореф. дисс.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1977. - 17с.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Алямовская</w:t>
      </w:r>
      <w:r>
        <w:rPr>
          <w:rStyle w:val="WW8Num2z0"/>
          <w:rFonts w:ascii="Verdana" w:hAnsi="Verdana"/>
          <w:color w:val="000000"/>
          <w:sz w:val="15"/>
          <w:szCs w:val="15"/>
        </w:rPr>
        <w:t> </w:t>
      </w:r>
      <w:r>
        <w:rPr>
          <w:rFonts w:ascii="Verdana" w:hAnsi="Verdana"/>
          <w:color w:val="000000"/>
          <w:sz w:val="15"/>
          <w:szCs w:val="15"/>
        </w:rPr>
        <w:t>В.Г. Как воспитать здорового</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1993. 111с.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 человекоз-нания. М.: Наука, 1977. - 380с.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Андронеску А. Анатомия ребенка. Бухарест.: Меридиане, 1970. - 363с.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Анкудинова</w:t>
      </w:r>
      <w:r>
        <w:rPr>
          <w:rStyle w:val="WW8Num2z0"/>
          <w:rFonts w:ascii="Verdana" w:hAnsi="Verdana"/>
          <w:color w:val="000000"/>
          <w:sz w:val="15"/>
          <w:szCs w:val="15"/>
        </w:rPr>
        <w:t> </w:t>
      </w:r>
      <w:r>
        <w:rPr>
          <w:rFonts w:ascii="Verdana" w:hAnsi="Verdana"/>
          <w:color w:val="000000"/>
          <w:sz w:val="15"/>
          <w:szCs w:val="15"/>
        </w:rPr>
        <w:t>Н.Е. Особенности осознавания своих умений у детей 5-7 лет: Автореф. дисс. канд. пед. наук. М., 1959. - 18с.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П.К. Биология и нейрофизиология условного рефлекса. М.: Медицина, 1968. - 547с.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П.К. Узловые проблемы теории функциональных систем. М.: Наука, 1980. - 197с.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Антипов</w:t>
      </w:r>
      <w:r>
        <w:rPr>
          <w:rStyle w:val="WW8Num2z0"/>
          <w:rFonts w:ascii="Verdana" w:hAnsi="Verdana"/>
          <w:color w:val="000000"/>
          <w:sz w:val="15"/>
          <w:szCs w:val="15"/>
        </w:rPr>
        <w:t> </w:t>
      </w:r>
      <w:r>
        <w:rPr>
          <w:rFonts w:ascii="Verdana" w:hAnsi="Verdana"/>
          <w:color w:val="000000"/>
          <w:sz w:val="15"/>
          <w:szCs w:val="15"/>
        </w:rPr>
        <w:t>Е.Е., Никитюк Б. А. Анатомо-физиологические основы физической культуры и</w:t>
      </w:r>
      <w:r>
        <w:rPr>
          <w:rStyle w:val="WW8Num2z0"/>
          <w:rFonts w:ascii="Verdana" w:hAnsi="Verdana"/>
          <w:color w:val="000000"/>
          <w:sz w:val="15"/>
          <w:szCs w:val="15"/>
        </w:rPr>
        <w:t> </w:t>
      </w:r>
      <w:r>
        <w:rPr>
          <w:rStyle w:val="WW8Num3z0"/>
          <w:rFonts w:ascii="Verdana" w:hAnsi="Verdana"/>
          <w:color w:val="4682B4"/>
          <w:sz w:val="15"/>
          <w:szCs w:val="15"/>
        </w:rPr>
        <w:t>спорта</w:t>
      </w:r>
      <w:r>
        <w:rPr>
          <w:rFonts w:ascii="Verdana" w:hAnsi="Verdana"/>
          <w:color w:val="000000"/>
          <w:sz w:val="15"/>
          <w:szCs w:val="15"/>
        </w:rPr>
        <w:t>: 4.1 /Спортинформ. ГЦОЛИФК. - М., 1990. - С. 62-63.</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Антониди JI, Роль интереса в воспитании положительного отношения к труду //</w:t>
      </w:r>
      <w:r>
        <w:rPr>
          <w:rStyle w:val="WW8Num3z0"/>
          <w:rFonts w:ascii="Verdana" w:hAnsi="Verdana"/>
          <w:color w:val="4682B4"/>
          <w:sz w:val="15"/>
          <w:szCs w:val="15"/>
        </w:rPr>
        <w:t>Дошк</w:t>
      </w:r>
      <w:r>
        <w:rPr>
          <w:rFonts w:ascii="Verdana" w:hAnsi="Verdana"/>
          <w:color w:val="000000"/>
          <w:sz w:val="15"/>
          <w:szCs w:val="15"/>
        </w:rPr>
        <w:t>. воспитание. 1986.- №. 12. С. 20-23.</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Антонов</w:t>
      </w:r>
      <w:r>
        <w:rPr>
          <w:rStyle w:val="WW8Num2z0"/>
          <w:rFonts w:ascii="Verdana" w:hAnsi="Verdana"/>
          <w:color w:val="000000"/>
          <w:sz w:val="15"/>
          <w:szCs w:val="15"/>
        </w:rPr>
        <w:t> </w:t>
      </w:r>
      <w:r>
        <w:rPr>
          <w:rFonts w:ascii="Verdana" w:hAnsi="Verdana"/>
          <w:color w:val="000000"/>
          <w:sz w:val="15"/>
          <w:szCs w:val="15"/>
        </w:rPr>
        <w:t>А.А. Методика применения элементов подвижных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для развития познавательной деятельности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Автореф. дисс. канд. пед. наук. СПб, 1997. - 20с.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Антропова</w:t>
      </w:r>
      <w:r>
        <w:rPr>
          <w:rStyle w:val="WW8Num2z0"/>
          <w:rFonts w:ascii="Verdana" w:hAnsi="Verdana"/>
          <w:color w:val="000000"/>
          <w:sz w:val="15"/>
          <w:szCs w:val="15"/>
        </w:rPr>
        <w:t> </w:t>
      </w:r>
      <w:r>
        <w:rPr>
          <w:rFonts w:ascii="Verdana" w:hAnsi="Verdana"/>
          <w:color w:val="000000"/>
          <w:sz w:val="15"/>
          <w:szCs w:val="15"/>
        </w:rPr>
        <w:t>М.В. Гигиена детей и подростков. -5-е изд. М.: Медицина, 1977. - 334с.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Антропова</w:t>
      </w:r>
      <w:r>
        <w:rPr>
          <w:rStyle w:val="WW8Num2z0"/>
          <w:rFonts w:ascii="Verdana" w:hAnsi="Verdana"/>
          <w:color w:val="000000"/>
          <w:sz w:val="15"/>
          <w:szCs w:val="15"/>
        </w:rPr>
        <w:t> </w:t>
      </w:r>
      <w:r>
        <w:rPr>
          <w:rFonts w:ascii="Verdana" w:hAnsi="Verdana"/>
          <w:color w:val="000000"/>
          <w:sz w:val="15"/>
          <w:szCs w:val="15"/>
        </w:rPr>
        <w:t>М.В., Кольцова М. Морфологические критерии</w:t>
      </w:r>
      <w:r>
        <w:rPr>
          <w:rStyle w:val="WW8Num2z0"/>
          <w:rFonts w:ascii="Verdana" w:hAnsi="Verdana"/>
          <w:color w:val="000000"/>
          <w:sz w:val="15"/>
          <w:szCs w:val="15"/>
        </w:rPr>
        <w:t> </w:t>
      </w:r>
      <w:r>
        <w:rPr>
          <w:rStyle w:val="WW8Num3z0"/>
          <w:rFonts w:ascii="Verdana" w:hAnsi="Verdana"/>
          <w:color w:val="4682B4"/>
          <w:sz w:val="15"/>
          <w:szCs w:val="15"/>
        </w:rPr>
        <w:t>школьной</w:t>
      </w:r>
      <w:r>
        <w:rPr>
          <w:rStyle w:val="WW8Num2z0"/>
          <w:rFonts w:ascii="Verdana" w:hAnsi="Verdana"/>
          <w:color w:val="000000"/>
          <w:sz w:val="15"/>
          <w:szCs w:val="15"/>
        </w:rPr>
        <w:t> </w:t>
      </w:r>
      <w:r>
        <w:rPr>
          <w:rFonts w:ascii="Verdana" w:hAnsi="Verdana"/>
          <w:color w:val="000000"/>
          <w:sz w:val="15"/>
          <w:szCs w:val="15"/>
        </w:rPr>
        <w:t>зрелости //Здоровье и воспитание 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Тез. докл. объед. сессии общ. собрания</w:t>
      </w:r>
      <w:r>
        <w:rPr>
          <w:rStyle w:val="WW8Num2z0"/>
          <w:rFonts w:ascii="Verdana" w:hAnsi="Verdana"/>
          <w:color w:val="000000"/>
          <w:sz w:val="15"/>
          <w:szCs w:val="15"/>
        </w:rPr>
        <w:t> </w:t>
      </w:r>
      <w:r>
        <w:rPr>
          <w:rStyle w:val="WW8Num3z0"/>
          <w:rFonts w:ascii="Verdana" w:hAnsi="Verdana"/>
          <w:color w:val="4682B4"/>
          <w:sz w:val="15"/>
          <w:szCs w:val="15"/>
        </w:rPr>
        <w:t>АМН</w:t>
      </w:r>
      <w:r>
        <w:rPr>
          <w:rStyle w:val="WW8Num2z0"/>
          <w:rFonts w:ascii="Verdana" w:hAnsi="Verdana"/>
          <w:color w:val="000000"/>
          <w:sz w:val="15"/>
          <w:szCs w:val="15"/>
        </w:rPr>
        <w:t> </w:t>
      </w:r>
      <w:r>
        <w:rPr>
          <w:rFonts w:ascii="Verdana" w:hAnsi="Verdana"/>
          <w:color w:val="000000"/>
          <w:sz w:val="15"/>
          <w:szCs w:val="15"/>
        </w:rPr>
        <w:t>и АНН СССР, Горький, сентябрь, 1978. М. : Просвещение. - С. 21-24.</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w:t>
      </w:r>
      <w:r>
        <w:rPr>
          <w:rStyle w:val="WW8Num2z0"/>
          <w:rFonts w:ascii="Verdana" w:hAnsi="Verdana"/>
          <w:color w:val="000000"/>
          <w:sz w:val="15"/>
          <w:szCs w:val="15"/>
        </w:rPr>
        <w:t> </w:t>
      </w:r>
      <w:r>
        <w:rPr>
          <w:rStyle w:val="WW8Num3z0"/>
          <w:rFonts w:ascii="Verdana" w:hAnsi="Verdana"/>
          <w:color w:val="4682B4"/>
          <w:sz w:val="15"/>
          <w:szCs w:val="15"/>
        </w:rPr>
        <w:t>Апанасенко</w:t>
      </w:r>
      <w:r>
        <w:rPr>
          <w:rStyle w:val="WW8Num2z0"/>
          <w:rFonts w:ascii="Verdana" w:hAnsi="Verdana"/>
          <w:color w:val="000000"/>
          <w:sz w:val="15"/>
          <w:szCs w:val="15"/>
        </w:rPr>
        <w:t> </w:t>
      </w:r>
      <w:r>
        <w:rPr>
          <w:rFonts w:ascii="Verdana" w:hAnsi="Verdana"/>
          <w:color w:val="000000"/>
          <w:sz w:val="15"/>
          <w:szCs w:val="15"/>
        </w:rPr>
        <w:t>Г.Л. Физическое развитие детей и подростков. Киев*. Здоровье, 1985. - 80с.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Аракелян</w:t>
      </w:r>
      <w:r>
        <w:rPr>
          <w:rStyle w:val="WW8Num2z0"/>
          <w:rFonts w:ascii="Verdana" w:hAnsi="Verdana"/>
          <w:color w:val="000000"/>
          <w:sz w:val="15"/>
          <w:szCs w:val="15"/>
        </w:rPr>
        <w:t> </w:t>
      </w:r>
      <w:r>
        <w:rPr>
          <w:rFonts w:ascii="Verdana" w:hAnsi="Verdana"/>
          <w:color w:val="000000"/>
          <w:sz w:val="15"/>
          <w:szCs w:val="15"/>
        </w:rPr>
        <w:t>О.Г., Карманова Л. Ежедневные физические упражнения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Ереван: Республиканский дошкольный научно-методический кабинет, 1981. 180с.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Вопросы советского дошкольного воспитания. М. :</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1950. - 14бс*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Дошкольный возраст. М. ;</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1948. - 335с.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Ребенок в дошкольные годы. М. : Просвещение, 1968. - 445с.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Аруиы А.С.,</w:t>
      </w:r>
      <w:r>
        <w:rPr>
          <w:rStyle w:val="WW8Num2z0"/>
          <w:rFonts w:ascii="Verdana" w:hAnsi="Verdana"/>
          <w:color w:val="000000"/>
          <w:sz w:val="15"/>
          <w:szCs w:val="15"/>
        </w:rPr>
        <w:t> </w:t>
      </w:r>
      <w:r>
        <w:rPr>
          <w:rStyle w:val="WW8Num3z0"/>
          <w:rFonts w:ascii="Verdana" w:hAnsi="Verdana"/>
          <w:color w:val="4682B4"/>
          <w:sz w:val="15"/>
          <w:szCs w:val="15"/>
        </w:rPr>
        <w:t>Зациорский</w:t>
      </w:r>
      <w:r>
        <w:rPr>
          <w:rStyle w:val="WW8Num2z0"/>
          <w:rFonts w:ascii="Verdana" w:hAnsi="Verdana"/>
          <w:color w:val="000000"/>
          <w:sz w:val="15"/>
          <w:szCs w:val="15"/>
        </w:rPr>
        <w:t> </w:t>
      </w:r>
      <w:r>
        <w:rPr>
          <w:rFonts w:ascii="Verdana" w:hAnsi="Verdana"/>
          <w:color w:val="000000"/>
          <w:sz w:val="15"/>
          <w:szCs w:val="15"/>
        </w:rPr>
        <w:t>В.М. Определение рессорных свойств стопы //Ортопедия, травматология и протезирование. 1978. - 9 6. - С. 85-88.</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Арукн А.С. Эргономическая биомеханика ходьбы и</w:t>
      </w:r>
      <w:r>
        <w:rPr>
          <w:rStyle w:val="WW8Num2z0"/>
          <w:rFonts w:ascii="Verdana" w:hAnsi="Verdana"/>
          <w:color w:val="000000"/>
          <w:sz w:val="15"/>
          <w:szCs w:val="15"/>
        </w:rPr>
        <w:t> </w:t>
      </w:r>
      <w:r>
        <w:rPr>
          <w:rStyle w:val="WW8Num3z0"/>
          <w:rFonts w:ascii="Verdana" w:hAnsi="Verdana"/>
          <w:color w:val="4682B4"/>
          <w:sz w:val="15"/>
          <w:szCs w:val="15"/>
        </w:rPr>
        <w:t>бега</w:t>
      </w:r>
      <w:r>
        <w:rPr>
          <w:rFonts w:ascii="Verdana" w:hAnsi="Verdana"/>
          <w:color w:val="000000"/>
          <w:sz w:val="15"/>
          <w:szCs w:val="15"/>
        </w:rPr>
        <w:t>. М.: ГЦОЛИФК, 1983. - 52с.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Аршавский</w:t>
      </w:r>
      <w:r>
        <w:rPr>
          <w:rStyle w:val="WW8Num2z0"/>
          <w:rFonts w:ascii="Verdana" w:hAnsi="Verdana"/>
          <w:color w:val="000000"/>
          <w:sz w:val="15"/>
          <w:szCs w:val="15"/>
        </w:rPr>
        <w:t> </w:t>
      </w:r>
      <w:r>
        <w:rPr>
          <w:rFonts w:ascii="Verdana" w:hAnsi="Verdana"/>
          <w:color w:val="000000"/>
          <w:sz w:val="15"/>
          <w:szCs w:val="15"/>
        </w:rPr>
        <w:t>И.А. Очерки по возрастной физиологии. М. : Медицина, 1967. - 200с.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Аршавский</w:t>
      </w:r>
      <w:r>
        <w:rPr>
          <w:rStyle w:val="WW8Num2z0"/>
          <w:rFonts w:ascii="Verdana" w:hAnsi="Verdana"/>
          <w:color w:val="000000"/>
          <w:sz w:val="15"/>
          <w:szCs w:val="15"/>
        </w:rPr>
        <w:t> </w:t>
      </w:r>
      <w:r>
        <w:rPr>
          <w:rFonts w:ascii="Verdana" w:hAnsi="Verdana"/>
          <w:color w:val="000000"/>
          <w:sz w:val="15"/>
          <w:szCs w:val="15"/>
        </w:rPr>
        <w:t>И.А. Физиологические механизмы индивидуального развития //Основы</w:t>
      </w:r>
      <w:r>
        <w:rPr>
          <w:rStyle w:val="WW8Num2z0"/>
          <w:rFonts w:ascii="Verdana" w:hAnsi="Verdana"/>
          <w:color w:val="000000"/>
          <w:sz w:val="15"/>
          <w:szCs w:val="15"/>
        </w:rPr>
        <w:t> </w:t>
      </w:r>
      <w:r>
        <w:rPr>
          <w:rStyle w:val="WW8Num3z0"/>
          <w:rFonts w:ascii="Verdana" w:hAnsi="Verdana"/>
          <w:color w:val="4682B4"/>
          <w:sz w:val="15"/>
          <w:szCs w:val="15"/>
        </w:rPr>
        <w:t>негэнтропной</w:t>
      </w:r>
      <w:r>
        <w:rPr>
          <w:rStyle w:val="WW8Num2z0"/>
          <w:rFonts w:ascii="Verdana" w:hAnsi="Verdana"/>
          <w:color w:val="000000"/>
          <w:sz w:val="15"/>
          <w:szCs w:val="15"/>
        </w:rPr>
        <w:t> </w:t>
      </w:r>
      <w:r>
        <w:rPr>
          <w:rFonts w:ascii="Verdana" w:hAnsi="Verdana"/>
          <w:color w:val="000000"/>
          <w:sz w:val="15"/>
          <w:szCs w:val="15"/>
        </w:rPr>
        <w:t>теории онтогенеза. Н. : Наука, 1982. - 270с.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Асташина</w:t>
      </w:r>
      <w:r>
        <w:rPr>
          <w:rStyle w:val="WW8Num2z0"/>
          <w:rFonts w:ascii="Verdana" w:hAnsi="Verdana"/>
          <w:color w:val="000000"/>
          <w:sz w:val="15"/>
          <w:szCs w:val="15"/>
        </w:rPr>
        <w:t> </w:t>
      </w:r>
      <w:r>
        <w:rPr>
          <w:rFonts w:ascii="Verdana" w:hAnsi="Verdana"/>
          <w:color w:val="000000"/>
          <w:sz w:val="15"/>
          <w:szCs w:val="15"/>
        </w:rPr>
        <w:t>М.П. Фольклор в физическом воспитании детей дошкольного возраста: Автореф. дисс. канд. пед. наук. Омск, 1997. - 19с.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Ашмарин</w:t>
      </w:r>
      <w:r>
        <w:rPr>
          <w:rStyle w:val="WW8Num2z0"/>
          <w:rFonts w:ascii="Verdana" w:hAnsi="Verdana"/>
          <w:color w:val="000000"/>
          <w:sz w:val="15"/>
          <w:szCs w:val="15"/>
        </w:rPr>
        <w:t> </w:t>
      </w:r>
      <w:r>
        <w:rPr>
          <w:rFonts w:ascii="Verdana" w:hAnsi="Verdana"/>
          <w:color w:val="000000"/>
          <w:sz w:val="15"/>
          <w:szCs w:val="15"/>
        </w:rPr>
        <w:t>Б. А. Двигательные умения и</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//Теория и методика физического воспитания /Под ред. Б.А. Ашмарина. М.: Просвещение, 1979. - С. 65-76.</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Ашмарин</w:t>
      </w:r>
      <w:r>
        <w:rPr>
          <w:rStyle w:val="WW8Num2z0"/>
          <w:rFonts w:ascii="Verdana" w:hAnsi="Verdana"/>
          <w:color w:val="000000"/>
          <w:sz w:val="15"/>
          <w:szCs w:val="15"/>
        </w:rPr>
        <w:t> </w:t>
      </w:r>
      <w:r>
        <w:rPr>
          <w:rFonts w:ascii="Verdana" w:hAnsi="Verdana"/>
          <w:color w:val="000000"/>
          <w:sz w:val="15"/>
          <w:szCs w:val="15"/>
        </w:rPr>
        <w:t>Б.А. Теория и методика педагогических исследований в физическом воспитании: Пособие для студентов, аспирантов и</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ин-та физ. культуры. М. : ФиС, 1978. - 223с.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обучения в современной школе //</w:t>
      </w:r>
      <w:r>
        <w:rPr>
          <w:rStyle w:val="WW8Num3z0"/>
          <w:rFonts w:ascii="Verdana" w:hAnsi="Verdana"/>
          <w:color w:val="4682B4"/>
          <w:sz w:val="15"/>
          <w:szCs w:val="15"/>
        </w:rPr>
        <w:t>Педагогики</w:t>
      </w:r>
      <w:r>
        <w:rPr>
          <w:rFonts w:ascii="Verdana" w:hAnsi="Verdana"/>
          <w:color w:val="000000"/>
          <w:sz w:val="15"/>
          <w:szCs w:val="15"/>
        </w:rPr>
        <w:t>: Учеб. пособие для студентов пед. ин-тов /Под ред. Ю.К.</w:t>
      </w:r>
      <w:r>
        <w:rPr>
          <w:rStyle w:val="WW8Num2z0"/>
          <w:rFonts w:ascii="Verdana" w:hAnsi="Verdana"/>
          <w:color w:val="000000"/>
          <w:sz w:val="15"/>
          <w:szCs w:val="15"/>
        </w:rPr>
        <w:t> </w:t>
      </w:r>
      <w:r>
        <w:rPr>
          <w:rStyle w:val="WW8Num3z0"/>
          <w:rFonts w:ascii="Verdana" w:hAnsi="Verdana"/>
          <w:color w:val="4682B4"/>
          <w:sz w:val="15"/>
          <w:szCs w:val="15"/>
        </w:rPr>
        <w:t>Бабанского</w:t>
      </w:r>
      <w:r>
        <w:rPr>
          <w:rFonts w:ascii="Verdana" w:hAnsi="Verdana"/>
          <w:color w:val="000000"/>
          <w:sz w:val="15"/>
          <w:szCs w:val="15"/>
        </w:rPr>
        <w:t>. М. : Просвещение, 1983. - С. 237-253.</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педагогического процесса //</w:t>
      </w:r>
      <w:r>
        <w:rPr>
          <w:rStyle w:val="WW8Num3z0"/>
          <w:rFonts w:ascii="Verdana" w:hAnsi="Verdana"/>
          <w:color w:val="4682B4"/>
          <w:sz w:val="15"/>
          <w:szCs w:val="15"/>
        </w:rPr>
        <w:t>Педагогика</w:t>
      </w:r>
      <w:r>
        <w:rPr>
          <w:rFonts w:ascii="Verdana" w:hAnsi="Verdana"/>
          <w:color w:val="000000"/>
          <w:sz w:val="15"/>
          <w:szCs w:val="15"/>
        </w:rPr>
        <w:t>: Учеб. пособие для студентов пед. ин-тов /Под ред. Ю.К. Бабанского. 2-е изд., доп. и перераб. - 'Л.: Просвещение, 1988. - С. 71-76.</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Бака</w:t>
      </w:r>
      <w:r>
        <w:rPr>
          <w:rStyle w:val="WW8Num2z0"/>
          <w:rFonts w:ascii="Verdana" w:hAnsi="Verdana"/>
          <w:color w:val="000000"/>
          <w:sz w:val="15"/>
          <w:szCs w:val="15"/>
        </w:rPr>
        <w:t> </w:t>
      </w:r>
      <w:r>
        <w:rPr>
          <w:rFonts w:ascii="Verdana" w:hAnsi="Verdana"/>
          <w:color w:val="000000"/>
          <w:sz w:val="15"/>
          <w:szCs w:val="15"/>
        </w:rPr>
        <w:t>М.М. и др. Социально-биологические проблемы физической культуры и спорта /М.М. Бака, B.C.</w:t>
      </w:r>
      <w:r>
        <w:rPr>
          <w:rStyle w:val="WW8Num2z0"/>
          <w:rFonts w:ascii="Verdana" w:hAnsi="Verdana"/>
          <w:color w:val="000000"/>
          <w:sz w:val="15"/>
          <w:szCs w:val="15"/>
        </w:rPr>
        <w:t> </w:t>
      </w:r>
      <w:r>
        <w:rPr>
          <w:rStyle w:val="WW8Num3z0"/>
          <w:rFonts w:ascii="Verdana" w:hAnsi="Verdana"/>
          <w:color w:val="4682B4"/>
          <w:sz w:val="15"/>
          <w:szCs w:val="15"/>
        </w:rPr>
        <w:t>Бойко</w:t>
      </w:r>
      <w:r>
        <w:rPr>
          <w:rFonts w:ascii="Verdana" w:hAnsi="Verdana"/>
          <w:color w:val="000000"/>
          <w:sz w:val="15"/>
          <w:szCs w:val="15"/>
        </w:rPr>
        <w:t>, С.С. Гурвич. Киев: Здоровье, 1983. - 248с.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Бальсевич</w:t>
      </w:r>
      <w:r>
        <w:rPr>
          <w:rStyle w:val="WW8Num2z0"/>
          <w:rFonts w:ascii="Verdana" w:hAnsi="Verdana"/>
          <w:color w:val="000000"/>
          <w:sz w:val="15"/>
          <w:szCs w:val="15"/>
        </w:rPr>
        <w:t> </w:t>
      </w:r>
      <w:r>
        <w:rPr>
          <w:rFonts w:ascii="Verdana" w:hAnsi="Verdana"/>
          <w:color w:val="000000"/>
          <w:sz w:val="15"/>
          <w:szCs w:val="15"/>
        </w:rPr>
        <w:t>В.К. Ваши дети: Книга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М.; ФиС, 1985. 159с.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Бальсевич</w:t>
      </w:r>
      <w:r>
        <w:rPr>
          <w:rStyle w:val="WW8Num2z0"/>
          <w:rFonts w:ascii="Verdana" w:hAnsi="Verdana"/>
          <w:color w:val="000000"/>
          <w:sz w:val="15"/>
          <w:szCs w:val="15"/>
        </w:rPr>
        <w:t> </w:t>
      </w:r>
      <w:r>
        <w:rPr>
          <w:rFonts w:ascii="Verdana" w:hAnsi="Verdana"/>
          <w:color w:val="000000"/>
          <w:sz w:val="15"/>
          <w:szCs w:val="15"/>
        </w:rPr>
        <w:t>В.К. Исследование биодинамики локомо-ций детей //Труды IX научной конф. по возрастной морфологии, физиологии и биохимии. - 4.1. - М., 1972. - С. 23-25.</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Бальсевич</w:t>
      </w:r>
      <w:r>
        <w:rPr>
          <w:rStyle w:val="WW8Num2z0"/>
          <w:rFonts w:ascii="Verdana" w:hAnsi="Verdana"/>
          <w:color w:val="000000"/>
          <w:sz w:val="15"/>
          <w:szCs w:val="15"/>
        </w:rPr>
        <w:t> </w:t>
      </w:r>
      <w:r>
        <w:rPr>
          <w:rFonts w:ascii="Verdana" w:hAnsi="Verdana"/>
          <w:color w:val="000000"/>
          <w:sz w:val="15"/>
          <w:szCs w:val="15"/>
        </w:rPr>
        <w:t>В.К. Исследование локомоторной функции в постнатальном онтогенезе человека (5-65 лет): Ав-тореф. дисс. д-ра пед. наук. М., 1971. - 38с.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Бальсевич</w:t>
      </w:r>
      <w:r>
        <w:rPr>
          <w:rStyle w:val="WW8Num2z0"/>
          <w:rFonts w:ascii="Verdana" w:hAnsi="Verdana"/>
          <w:color w:val="000000"/>
          <w:sz w:val="15"/>
          <w:szCs w:val="15"/>
        </w:rPr>
        <w:t> </w:t>
      </w:r>
      <w:r>
        <w:rPr>
          <w:rFonts w:ascii="Verdana" w:hAnsi="Verdana"/>
          <w:color w:val="000000"/>
          <w:sz w:val="15"/>
          <w:szCs w:val="15"/>
        </w:rPr>
        <w:t>В.К. Исследование параметров движений в</w:t>
      </w:r>
      <w:r>
        <w:rPr>
          <w:rStyle w:val="WW8Num2z0"/>
          <w:rFonts w:ascii="Verdana" w:hAnsi="Verdana"/>
          <w:color w:val="000000"/>
          <w:sz w:val="15"/>
          <w:szCs w:val="15"/>
        </w:rPr>
        <w:t> </w:t>
      </w:r>
      <w:r>
        <w:rPr>
          <w:rStyle w:val="WW8Num3z0"/>
          <w:rFonts w:ascii="Verdana" w:hAnsi="Verdana"/>
          <w:color w:val="4682B4"/>
          <w:sz w:val="15"/>
          <w:szCs w:val="15"/>
        </w:rPr>
        <w:t>беге</w:t>
      </w:r>
      <w:r>
        <w:rPr>
          <w:rStyle w:val="WW8Num2z0"/>
          <w:rFonts w:ascii="Verdana" w:hAnsi="Verdana"/>
          <w:color w:val="000000"/>
          <w:sz w:val="15"/>
          <w:szCs w:val="15"/>
        </w:rPr>
        <w:t> </w:t>
      </w:r>
      <w:r>
        <w:rPr>
          <w:rFonts w:ascii="Verdana" w:hAnsi="Verdana"/>
          <w:color w:val="000000"/>
          <w:sz w:val="15"/>
          <w:szCs w:val="15"/>
        </w:rPr>
        <w:t>на скорость и некоторые пути совершенствования в технике</w:t>
      </w:r>
      <w:r>
        <w:rPr>
          <w:rStyle w:val="WW8Num2z0"/>
          <w:rFonts w:ascii="Verdana" w:hAnsi="Verdana"/>
          <w:color w:val="000000"/>
          <w:sz w:val="15"/>
          <w:szCs w:val="15"/>
        </w:rPr>
        <w:t> </w:t>
      </w:r>
      <w:r>
        <w:rPr>
          <w:rStyle w:val="WW8Num3z0"/>
          <w:rFonts w:ascii="Verdana" w:hAnsi="Verdana"/>
          <w:color w:val="4682B4"/>
          <w:sz w:val="15"/>
          <w:szCs w:val="15"/>
        </w:rPr>
        <w:t>бегунов</w:t>
      </w:r>
      <w:r>
        <w:rPr>
          <w:rStyle w:val="WW8Num2z0"/>
          <w:rFonts w:ascii="Verdana" w:hAnsi="Verdana"/>
          <w:color w:val="000000"/>
          <w:sz w:val="15"/>
          <w:szCs w:val="15"/>
        </w:rPr>
        <w:t> </w:t>
      </w:r>
      <w:r>
        <w:rPr>
          <w:rFonts w:ascii="Verdana" w:hAnsi="Verdana"/>
          <w:color w:val="000000"/>
          <w:sz w:val="15"/>
          <w:szCs w:val="15"/>
        </w:rPr>
        <w:t>на короткие дистанции: Автореф. дисс. канд. пед. наук. М., 1965. - 19с.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Бальсевич В.К, Физическая культура для всех и для каждого. М.: ФиС, 1988. - 207с.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Бауэр</w:t>
      </w:r>
      <w:r>
        <w:rPr>
          <w:rStyle w:val="WW8Num2z0"/>
          <w:rFonts w:ascii="Verdana" w:hAnsi="Verdana"/>
          <w:color w:val="000000"/>
          <w:sz w:val="15"/>
          <w:szCs w:val="15"/>
        </w:rPr>
        <w:t> </w:t>
      </w:r>
      <w:r>
        <w:rPr>
          <w:rFonts w:ascii="Verdana" w:hAnsi="Verdana"/>
          <w:color w:val="000000"/>
          <w:sz w:val="15"/>
          <w:szCs w:val="15"/>
        </w:rPr>
        <w:t>В.А., Солодков С.С. Рациональное дозирование нагрузок при обучении технике движений детей-шестилеток //Теория и практика физ. культуры. 1990. -№ 11. - С. 18-21.</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Бег</w:t>
      </w:r>
      <w:r>
        <w:rPr>
          <w:rStyle w:val="WW8Num2z0"/>
          <w:rFonts w:ascii="Verdana" w:hAnsi="Verdana"/>
          <w:color w:val="000000"/>
          <w:sz w:val="15"/>
          <w:szCs w:val="15"/>
        </w:rPr>
        <w:t> </w:t>
      </w:r>
      <w:r>
        <w:rPr>
          <w:rFonts w:ascii="Verdana" w:hAnsi="Verdana"/>
          <w:color w:val="000000"/>
          <w:sz w:val="15"/>
          <w:szCs w:val="15"/>
        </w:rPr>
        <w:t>в,воде тренирует и лечит //Легкая</w:t>
      </w:r>
      <w:r>
        <w:rPr>
          <w:rStyle w:val="WW8Num2z0"/>
          <w:rFonts w:ascii="Verdana" w:hAnsi="Verdana"/>
          <w:color w:val="000000"/>
          <w:sz w:val="15"/>
          <w:szCs w:val="15"/>
        </w:rPr>
        <w:t> </w:t>
      </w:r>
      <w:r>
        <w:rPr>
          <w:rStyle w:val="WW8Num3z0"/>
          <w:rFonts w:ascii="Verdana" w:hAnsi="Verdana"/>
          <w:color w:val="4682B4"/>
          <w:sz w:val="15"/>
          <w:szCs w:val="15"/>
        </w:rPr>
        <w:t>атлетика</w:t>
      </w:r>
      <w:r>
        <w:rPr>
          <w:rFonts w:ascii="Verdana" w:hAnsi="Verdana"/>
          <w:color w:val="000000"/>
          <w:sz w:val="15"/>
          <w:szCs w:val="15"/>
        </w:rPr>
        <w:t>.- 1991. В 4. - С, 31-32.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Бараковская Н.И. и др. Основы педагогических технологий: Краткий толковый словарь /Под ред. А.С. Белкина. Екатеринбург, 1995. - 22с.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Белонович</w:t>
      </w:r>
      <w:r>
        <w:rPr>
          <w:rStyle w:val="WW8Num2z0"/>
          <w:rFonts w:ascii="Verdana" w:hAnsi="Verdana"/>
          <w:color w:val="000000"/>
          <w:sz w:val="15"/>
          <w:szCs w:val="15"/>
        </w:rPr>
        <w:t> </w:t>
      </w:r>
      <w:r>
        <w:rPr>
          <w:rFonts w:ascii="Verdana" w:hAnsi="Verdana"/>
          <w:color w:val="000000"/>
          <w:sz w:val="15"/>
          <w:szCs w:val="15"/>
        </w:rPr>
        <w:t>В.В. Обучение в физическом воспитании. М. : ФиС, 1958. - 262с.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Бердников</w:t>
      </w:r>
      <w:r>
        <w:rPr>
          <w:rStyle w:val="WW8Num2z0"/>
          <w:rFonts w:ascii="Verdana" w:hAnsi="Verdana"/>
          <w:color w:val="000000"/>
          <w:sz w:val="15"/>
          <w:szCs w:val="15"/>
        </w:rPr>
        <w:t> </w:t>
      </w:r>
      <w:r>
        <w:rPr>
          <w:rFonts w:ascii="Verdana" w:hAnsi="Verdana"/>
          <w:color w:val="000000"/>
          <w:sz w:val="15"/>
          <w:szCs w:val="15"/>
        </w:rPr>
        <w:t>А. Б. Обучать мягкому</w:t>
      </w:r>
      <w:r>
        <w:rPr>
          <w:rStyle w:val="WW8Num2z0"/>
          <w:rFonts w:ascii="Verdana" w:hAnsi="Verdana"/>
          <w:color w:val="000000"/>
          <w:sz w:val="15"/>
          <w:szCs w:val="15"/>
        </w:rPr>
        <w:t> </w:t>
      </w:r>
      <w:r>
        <w:rPr>
          <w:rStyle w:val="WW8Num3z0"/>
          <w:rFonts w:ascii="Verdana" w:hAnsi="Verdana"/>
          <w:color w:val="4682B4"/>
          <w:sz w:val="15"/>
          <w:szCs w:val="15"/>
        </w:rPr>
        <w:t>приземлению</w:t>
      </w:r>
      <w:r>
        <w:rPr>
          <w:rStyle w:val="WW8Num2z0"/>
          <w:rFonts w:ascii="Verdana" w:hAnsi="Verdana"/>
          <w:color w:val="000000"/>
          <w:sz w:val="15"/>
          <w:szCs w:val="15"/>
        </w:rPr>
        <w:t> </w:t>
      </w:r>
      <w:r>
        <w:rPr>
          <w:rFonts w:ascii="Verdana" w:hAnsi="Verdana"/>
          <w:color w:val="000000"/>
          <w:sz w:val="15"/>
          <w:szCs w:val="15"/>
        </w:rPr>
        <w:t>//Физ. культура в школе. 1983. - № 10. - С. 52-53.</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Вернштейн</w:t>
      </w:r>
      <w:r>
        <w:rPr>
          <w:rStyle w:val="WW8Num2z0"/>
          <w:rFonts w:ascii="Verdana" w:hAnsi="Verdana"/>
          <w:color w:val="000000"/>
          <w:sz w:val="15"/>
          <w:szCs w:val="15"/>
        </w:rPr>
        <w:t> </w:t>
      </w:r>
      <w:r>
        <w:rPr>
          <w:rFonts w:ascii="Verdana" w:hAnsi="Verdana"/>
          <w:color w:val="000000"/>
          <w:sz w:val="15"/>
          <w:szCs w:val="15"/>
        </w:rPr>
        <w:t>Н.А. Очерки по физиологии движений и физической активности. М.: Медицина, 1966. - 349с.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Бернштейн</w:t>
      </w:r>
      <w:r>
        <w:rPr>
          <w:rStyle w:val="WW8Num2z0"/>
          <w:rFonts w:ascii="Verdana" w:hAnsi="Verdana"/>
          <w:color w:val="000000"/>
          <w:sz w:val="15"/>
          <w:szCs w:val="15"/>
        </w:rPr>
        <w:t> </w:t>
      </w:r>
      <w:r>
        <w:rPr>
          <w:rFonts w:ascii="Verdana" w:hAnsi="Verdana"/>
          <w:color w:val="000000"/>
          <w:sz w:val="15"/>
          <w:szCs w:val="15"/>
        </w:rPr>
        <w:t>Н.А. Пути и задачи физиологии активности //Вопросы философии. 1961. - 1? 6. - С. 77-92.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Бисярина</w:t>
      </w:r>
      <w:r>
        <w:rPr>
          <w:rStyle w:val="WW8Num2z0"/>
          <w:rFonts w:ascii="Verdana" w:hAnsi="Verdana"/>
          <w:color w:val="000000"/>
          <w:sz w:val="15"/>
          <w:szCs w:val="15"/>
        </w:rPr>
        <w:t> </w:t>
      </w:r>
      <w:r>
        <w:rPr>
          <w:rFonts w:ascii="Verdana" w:hAnsi="Verdana"/>
          <w:color w:val="000000"/>
          <w:sz w:val="15"/>
          <w:szCs w:val="15"/>
        </w:rPr>
        <w:t>В.П. Анатомо-физиологические особенности детского возраста. М.: Медицина, 1968. - 216с.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Бишаева</w:t>
      </w:r>
      <w:r>
        <w:rPr>
          <w:rStyle w:val="WW8Num2z0"/>
          <w:rFonts w:ascii="Verdana" w:hAnsi="Verdana"/>
          <w:color w:val="000000"/>
          <w:sz w:val="15"/>
          <w:szCs w:val="15"/>
        </w:rPr>
        <w:t> </w:t>
      </w:r>
      <w:r>
        <w:rPr>
          <w:rFonts w:ascii="Verdana" w:hAnsi="Verdana"/>
          <w:color w:val="000000"/>
          <w:sz w:val="15"/>
          <w:szCs w:val="15"/>
        </w:rPr>
        <w:t>А.А. Совершенствование движений в процессе физического воспитания с учетом возрастных возможностей двигательных функций (исследование на детях 5-10 лет): Автореф. дисс. д-ра пед. наук. М., 1976. - 21с.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Боген</w:t>
      </w:r>
      <w:r>
        <w:rPr>
          <w:rStyle w:val="WW8Num2z0"/>
          <w:rFonts w:ascii="Verdana" w:hAnsi="Verdana"/>
          <w:color w:val="000000"/>
          <w:sz w:val="15"/>
          <w:szCs w:val="15"/>
        </w:rPr>
        <w:t> </w:t>
      </w:r>
      <w:r>
        <w:rPr>
          <w:rFonts w:ascii="Verdana" w:hAnsi="Verdana"/>
          <w:color w:val="000000"/>
          <w:sz w:val="15"/>
          <w:szCs w:val="15"/>
        </w:rPr>
        <w:t>М.М. Дидактические принципы в системе обучения</w:t>
      </w:r>
      <w:r>
        <w:rPr>
          <w:rStyle w:val="WW8Num2z0"/>
          <w:rFonts w:ascii="Verdana" w:hAnsi="Verdana"/>
          <w:color w:val="000000"/>
          <w:sz w:val="15"/>
          <w:szCs w:val="15"/>
        </w:rPr>
        <w:t> </w:t>
      </w:r>
      <w:r>
        <w:rPr>
          <w:rStyle w:val="WW8Num3z0"/>
          <w:rFonts w:ascii="Verdana" w:hAnsi="Verdana"/>
          <w:color w:val="4682B4"/>
          <w:sz w:val="15"/>
          <w:szCs w:val="15"/>
        </w:rPr>
        <w:t>двигательным</w:t>
      </w:r>
      <w:r>
        <w:rPr>
          <w:rStyle w:val="WW8Num2z0"/>
          <w:rFonts w:ascii="Verdana" w:hAnsi="Verdana"/>
          <w:color w:val="000000"/>
          <w:sz w:val="15"/>
          <w:szCs w:val="15"/>
        </w:rPr>
        <w:t> </w:t>
      </w:r>
      <w:r>
        <w:rPr>
          <w:rFonts w:ascii="Verdana" w:hAnsi="Verdana"/>
          <w:color w:val="000000"/>
          <w:sz w:val="15"/>
          <w:szCs w:val="15"/>
        </w:rPr>
        <w:t>действиям: Учеб. пособие для студентов, аспирантов ин-та физ. культуры. М., 1982. -92с.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Боген</w:t>
      </w:r>
      <w:r>
        <w:rPr>
          <w:rStyle w:val="WW8Num2z0"/>
          <w:rFonts w:ascii="Verdana" w:hAnsi="Verdana"/>
          <w:color w:val="000000"/>
          <w:sz w:val="15"/>
          <w:szCs w:val="15"/>
        </w:rPr>
        <w:t> </w:t>
      </w:r>
      <w:r>
        <w:rPr>
          <w:rFonts w:ascii="Verdana" w:hAnsi="Verdana"/>
          <w:color w:val="000000"/>
          <w:sz w:val="15"/>
          <w:szCs w:val="15"/>
        </w:rPr>
        <w:t>М.М. Методологические основы теории обучения двигательным действиям: Учеб. пособие для</w:t>
      </w:r>
      <w:r>
        <w:rPr>
          <w:rStyle w:val="WW8Num2z0"/>
          <w:rFonts w:ascii="Verdana" w:hAnsi="Verdana"/>
          <w:color w:val="000000"/>
          <w:sz w:val="15"/>
          <w:szCs w:val="15"/>
        </w:rPr>
        <w:t> </w:t>
      </w:r>
      <w:r>
        <w:rPr>
          <w:rStyle w:val="WW8Num3z0"/>
          <w:rFonts w:ascii="Verdana" w:hAnsi="Verdana"/>
          <w:color w:val="4682B4"/>
          <w:sz w:val="15"/>
          <w:szCs w:val="15"/>
        </w:rPr>
        <w:t>слушателей</w:t>
      </w:r>
      <w:r>
        <w:rPr>
          <w:rStyle w:val="WW8Num2z0"/>
          <w:rFonts w:ascii="Verdana" w:hAnsi="Verdana"/>
          <w:color w:val="000000"/>
          <w:sz w:val="15"/>
          <w:szCs w:val="15"/>
        </w:rPr>
        <w:t> </w:t>
      </w:r>
      <w:r>
        <w:rPr>
          <w:rFonts w:ascii="Verdana" w:hAnsi="Verdana"/>
          <w:color w:val="000000"/>
          <w:sz w:val="15"/>
          <w:szCs w:val="15"/>
        </w:rPr>
        <w:t>факультета усовершенствования и аспирантов ГЦО-ЛИФКА. М., 1985. - 42с.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Боген</w:t>
      </w:r>
      <w:r>
        <w:rPr>
          <w:rStyle w:val="WW8Num2z0"/>
          <w:rFonts w:ascii="Verdana" w:hAnsi="Verdana"/>
          <w:color w:val="000000"/>
          <w:sz w:val="15"/>
          <w:szCs w:val="15"/>
        </w:rPr>
        <w:t> </w:t>
      </w:r>
      <w:r>
        <w:rPr>
          <w:rFonts w:ascii="Verdana" w:hAnsi="Verdana"/>
          <w:color w:val="000000"/>
          <w:sz w:val="15"/>
          <w:szCs w:val="15"/>
        </w:rPr>
        <w:t>М.М. Обучение двигательным действиям. -М.: ФиС, 1985. 191с.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Боген</w:t>
      </w:r>
      <w:r>
        <w:rPr>
          <w:rStyle w:val="WW8Num2z0"/>
          <w:rFonts w:ascii="Verdana" w:hAnsi="Verdana"/>
          <w:color w:val="000000"/>
          <w:sz w:val="15"/>
          <w:szCs w:val="15"/>
        </w:rPr>
        <w:t> </w:t>
      </w:r>
      <w:r>
        <w:rPr>
          <w:rFonts w:ascii="Verdana" w:hAnsi="Verdana"/>
          <w:color w:val="000000"/>
          <w:sz w:val="15"/>
          <w:szCs w:val="15"/>
        </w:rPr>
        <w:t>М.М. Педагогический анализ техники</w:t>
      </w:r>
      <w:r>
        <w:rPr>
          <w:rStyle w:val="WW8Num2z0"/>
          <w:rFonts w:ascii="Verdana" w:hAnsi="Verdana"/>
          <w:color w:val="000000"/>
          <w:sz w:val="15"/>
          <w:szCs w:val="15"/>
        </w:rPr>
        <w:t> </w:t>
      </w:r>
      <w:r>
        <w:rPr>
          <w:rStyle w:val="WW8Num3z0"/>
          <w:rFonts w:ascii="Verdana" w:hAnsi="Verdana"/>
          <w:color w:val="4682B4"/>
          <w:sz w:val="15"/>
          <w:szCs w:val="15"/>
        </w:rPr>
        <w:t>ориентировочной</w:t>
      </w:r>
      <w:r>
        <w:rPr>
          <w:rStyle w:val="WW8Num2z0"/>
          <w:rFonts w:ascii="Verdana" w:hAnsi="Verdana"/>
          <w:color w:val="000000"/>
          <w:sz w:val="15"/>
          <w:szCs w:val="15"/>
        </w:rPr>
        <w:t> </w:t>
      </w:r>
      <w:r>
        <w:rPr>
          <w:rFonts w:ascii="Verdana" w:hAnsi="Verdana"/>
          <w:color w:val="000000"/>
          <w:sz w:val="15"/>
          <w:szCs w:val="15"/>
        </w:rPr>
        <w:t>части двигательного действия //Теория и практика физ. культуры. 1995. - № 7. - С. 20-22.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Боген</w:t>
      </w:r>
      <w:r>
        <w:rPr>
          <w:rStyle w:val="WW8Num2z0"/>
          <w:rFonts w:ascii="Verdana" w:hAnsi="Verdana"/>
          <w:color w:val="000000"/>
          <w:sz w:val="15"/>
          <w:szCs w:val="15"/>
        </w:rPr>
        <w:t> </w:t>
      </w:r>
      <w:r>
        <w:rPr>
          <w:rFonts w:ascii="Verdana" w:hAnsi="Verdana"/>
          <w:color w:val="000000"/>
          <w:sz w:val="15"/>
          <w:szCs w:val="15"/>
        </w:rPr>
        <w:t>М.М. Спортивная техника как предмет обучения //Теория и практика физ, культуры. 1981. - № 7.- С. 23-25.</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Бойко</w:t>
      </w:r>
      <w:r>
        <w:rPr>
          <w:rStyle w:val="WW8Num2z0"/>
          <w:rFonts w:ascii="Verdana" w:hAnsi="Verdana"/>
          <w:color w:val="000000"/>
          <w:sz w:val="15"/>
          <w:szCs w:val="15"/>
        </w:rPr>
        <w:t> </w:t>
      </w:r>
      <w:r>
        <w:rPr>
          <w:rFonts w:ascii="Verdana" w:hAnsi="Verdana"/>
          <w:color w:val="000000"/>
          <w:sz w:val="15"/>
          <w:szCs w:val="15"/>
        </w:rPr>
        <w:t>А.Ф. Бегайте на здоровье: Советы начинающим. М.: Знание, 1983. - 64с.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Бочарова</w:t>
      </w:r>
      <w:r>
        <w:rPr>
          <w:rStyle w:val="WW8Num2z0"/>
          <w:rFonts w:ascii="Verdana" w:hAnsi="Verdana"/>
          <w:color w:val="000000"/>
          <w:sz w:val="15"/>
          <w:szCs w:val="15"/>
        </w:rPr>
        <w:t> </w:t>
      </w:r>
      <w:r>
        <w:rPr>
          <w:rFonts w:ascii="Verdana" w:hAnsi="Verdana"/>
          <w:color w:val="000000"/>
          <w:sz w:val="15"/>
          <w:szCs w:val="15"/>
        </w:rPr>
        <w:t>Н.И. Двигательная деятельность в природных условиях как средство физического воспитания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Автореф. дисс. канд. пед» наук.- М., 1989.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Брянчина Е.В. Своды стопы и их укрепление</w:t>
      </w:r>
      <w:r>
        <w:rPr>
          <w:rStyle w:val="WW8Num2z0"/>
          <w:rFonts w:ascii="Verdana" w:hAnsi="Verdana"/>
          <w:color w:val="000000"/>
          <w:sz w:val="15"/>
          <w:szCs w:val="15"/>
        </w:rPr>
        <w:t> </w:t>
      </w:r>
      <w:r>
        <w:rPr>
          <w:rStyle w:val="WW8Num3z0"/>
          <w:rFonts w:ascii="Verdana" w:hAnsi="Verdana"/>
          <w:color w:val="4682B4"/>
          <w:sz w:val="15"/>
          <w:szCs w:val="15"/>
        </w:rPr>
        <w:t>прыжковыми</w:t>
      </w:r>
      <w:r>
        <w:rPr>
          <w:rStyle w:val="WW8Num2z0"/>
          <w:rFonts w:ascii="Verdana" w:hAnsi="Verdana"/>
          <w:color w:val="000000"/>
          <w:sz w:val="15"/>
          <w:szCs w:val="15"/>
        </w:rPr>
        <w:t> </w:t>
      </w:r>
      <w:r>
        <w:rPr>
          <w:rFonts w:ascii="Verdana" w:hAnsi="Verdana"/>
          <w:color w:val="000000"/>
          <w:sz w:val="15"/>
          <w:szCs w:val="15"/>
        </w:rPr>
        <w:t>упражнениями в младшем школьном возрасте: Автореф. дисс. канд. пед. наук, М., 1997. - 21с.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Букреева</w:t>
      </w:r>
      <w:r>
        <w:rPr>
          <w:rStyle w:val="WW8Num2z0"/>
          <w:rFonts w:ascii="Verdana" w:hAnsi="Verdana"/>
          <w:color w:val="000000"/>
          <w:sz w:val="15"/>
          <w:szCs w:val="15"/>
        </w:rPr>
        <w:t> </w:t>
      </w:r>
      <w:r>
        <w:rPr>
          <w:rFonts w:ascii="Verdana" w:hAnsi="Verdana"/>
          <w:color w:val="000000"/>
          <w:sz w:val="15"/>
          <w:szCs w:val="15"/>
        </w:rPr>
        <w:t>Д.П., Косилов С.А., Тамбиева А.П. Возрастные особенности циклических движений детей и подростков. М. : Педагогика, 1975. - 159с.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Бурденко</w:t>
      </w:r>
      <w:r>
        <w:rPr>
          <w:rStyle w:val="WW8Num2z0"/>
          <w:rFonts w:ascii="Verdana" w:hAnsi="Verdana"/>
          <w:color w:val="000000"/>
          <w:sz w:val="15"/>
          <w:szCs w:val="15"/>
        </w:rPr>
        <w:t> </w:t>
      </w:r>
      <w:r>
        <w:rPr>
          <w:rFonts w:ascii="Verdana" w:hAnsi="Verdana"/>
          <w:color w:val="000000"/>
          <w:sz w:val="15"/>
          <w:szCs w:val="15"/>
        </w:rPr>
        <w:t>И.Н. Специальные и подводящие упражнения: Книга учителя физ. культуры /Под ред. B.C. Каюрова. М. : ФиС, 1973. - С. 113-122.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Быкова А,И. Методика физического воспитания в детском саду. Л.: Учпедгиз, 1960. - 129с.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Быкова</w:t>
      </w:r>
      <w:r>
        <w:rPr>
          <w:rStyle w:val="WW8Num2z0"/>
          <w:rFonts w:ascii="Verdana" w:hAnsi="Verdana"/>
          <w:color w:val="000000"/>
          <w:sz w:val="15"/>
          <w:szCs w:val="15"/>
        </w:rPr>
        <w:t> </w:t>
      </w:r>
      <w:r>
        <w:rPr>
          <w:rFonts w:ascii="Verdana" w:hAnsi="Verdana"/>
          <w:color w:val="000000"/>
          <w:sz w:val="15"/>
          <w:szCs w:val="15"/>
        </w:rPr>
        <w:t>А.И. Обучение детей дошкольного возраста основным движениям. М.: Учпедгиз, 1961, - 152с.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Быкова А.И,,</w:t>
      </w:r>
      <w:r>
        <w:rPr>
          <w:rStyle w:val="WW8Num2z0"/>
          <w:rFonts w:ascii="Verdana" w:hAnsi="Verdana"/>
          <w:color w:val="000000"/>
          <w:sz w:val="15"/>
          <w:szCs w:val="15"/>
        </w:rPr>
        <w:t> </w:t>
      </w:r>
      <w:r>
        <w:rPr>
          <w:rStyle w:val="WW8Num3z0"/>
          <w:rFonts w:ascii="Verdana" w:hAnsi="Verdana"/>
          <w:color w:val="4682B4"/>
          <w:sz w:val="15"/>
          <w:szCs w:val="15"/>
        </w:rPr>
        <w:t>Осокина</w:t>
      </w:r>
      <w:r>
        <w:rPr>
          <w:rStyle w:val="WW8Num2z0"/>
          <w:rFonts w:ascii="Verdana" w:hAnsi="Verdana"/>
          <w:color w:val="000000"/>
          <w:sz w:val="15"/>
          <w:szCs w:val="15"/>
        </w:rPr>
        <w:t> </w:t>
      </w:r>
      <w:r>
        <w:rPr>
          <w:rFonts w:ascii="Verdana" w:hAnsi="Verdana"/>
          <w:color w:val="000000"/>
          <w:sz w:val="15"/>
          <w:szCs w:val="15"/>
        </w:rPr>
        <w:t>Т.И. Развитие движений у детей в детском саду. М.: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1960. - 133с.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Вавилова</w:t>
      </w:r>
      <w:r>
        <w:rPr>
          <w:rStyle w:val="WW8Num2z0"/>
          <w:rFonts w:ascii="Verdana" w:hAnsi="Verdana"/>
          <w:color w:val="000000"/>
          <w:sz w:val="15"/>
          <w:szCs w:val="15"/>
        </w:rPr>
        <w:t> </w:t>
      </w:r>
      <w:r>
        <w:rPr>
          <w:rFonts w:ascii="Verdana" w:hAnsi="Verdana"/>
          <w:color w:val="000000"/>
          <w:sz w:val="15"/>
          <w:szCs w:val="15"/>
        </w:rPr>
        <w:t>Е.Н. Исследование средств и методов воспитания двигательных качеств у детей дошкольноговозраста: Автореф. Дисс. канд. пед. наук. М., 1971. - 18с.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Вавилова</w:t>
      </w:r>
      <w:r>
        <w:rPr>
          <w:rStyle w:val="WW8Num2z0"/>
          <w:rFonts w:ascii="Verdana" w:hAnsi="Verdana"/>
          <w:color w:val="000000"/>
          <w:sz w:val="15"/>
          <w:szCs w:val="15"/>
        </w:rPr>
        <w:t> </w:t>
      </w:r>
      <w:r>
        <w:rPr>
          <w:rFonts w:ascii="Verdana" w:hAnsi="Verdana"/>
          <w:color w:val="000000"/>
          <w:sz w:val="15"/>
          <w:szCs w:val="15"/>
        </w:rPr>
        <w:t>Е.Н. Развивайте у дошкольников</w:t>
      </w:r>
      <w:r>
        <w:rPr>
          <w:rStyle w:val="WW8Num2z0"/>
          <w:rFonts w:ascii="Verdana" w:hAnsi="Verdana"/>
          <w:color w:val="000000"/>
          <w:sz w:val="15"/>
          <w:szCs w:val="15"/>
        </w:rPr>
        <w:t> </w:t>
      </w:r>
      <w:r>
        <w:rPr>
          <w:rStyle w:val="WW8Num3z0"/>
          <w:rFonts w:ascii="Verdana" w:hAnsi="Verdana"/>
          <w:color w:val="4682B4"/>
          <w:sz w:val="15"/>
          <w:szCs w:val="15"/>
        </w:rPr>
        <w:t>ловкость</w:t>
      </w:r>
      <w:r>
        <w:rPr>
          <w:rFonts w:ascii="Verdana" w:hAnsi="Verdana"/>
          <w:color w:val="000000"/>
          <w:sz w:val="15"/>
          <w:szCs w:val="15"/>
        </w:rPr>
        <w:t>, силу, выносливость. М. : Просвещение, 1981. -96с.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Вавилова</w:t>
      </w:r>
      <w:r>
        <w:rPr>
          <w:rStyle w:val="WW8Num2z0"/>
          <w:rFonts w:ascii="Verdana" w:hAnsi="Verdana"/>
          <w:color w:val="000000"/>
          <w:sz w:val="15"/>
          <w:szCs w:val="15"/>
        </w:rPr>
        <w:t> </w:t>
      </w:r>
      <w:r>
        <w:rPr>
          <w:rFonts w:ascii="Verdana" w:hAnsi="Verdana"/>
          <w:color w:val="000000"/>
          <w:sz w:val="15"/>
          <w:szCs w:val="15"/>
        </w:rPr>
        <w:t>Е.Н. Укрепляете здоровье детей: Пособие для воспитателя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 : Просвещение, 1986. - 125с.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Вавилова</w:t>
      </w:r>
      <w:r>
        <w:rPr>
          <w:rStyle w:val="WW8Num2z0"/>
          <w:rFonts w:ascii="Verdana" w:hAnsi="Verdana"/>
          <w:color w:val="000000"/>
          <w:sz w:val="15"/>
          <w:szCs w:val="15"/>
        </w:rPr>
        <w:t> </w:t>
      </w:r>
      <w:r>
        <w:rPr>
          <w:rFonts w:ascii="Verdana" w:hAnsi="Verdana"/>
          <w:color w:val="000000"/>
          <w:sz w:val="15"/>
          <w:szCs w:val="15"/>
        </w:rPr>
        <w:t>Е.Н. Учите бегать, прыгать, лазать, метать: Пособие для воспитателя детского сада. М. : Просвещение, 1983. - 144с.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Василенко О. Обучение</w:t>
      </w:r>
      <w:r>
        <w:rPr>
          <w:rStyle w:val="WW8Num2z0"/>
          <w:rFonts w:ascii="Verdana" w:hAnsi="Verdana"/>
          <w:color w:val="000000"/>
          <w:sz w:val="15"/>
          <w:szCs w:val="15"/>
        </w:rPr>
        <w:t> </w:t>
      </w:r>
      <w:r>
        <w:rPr>
          <w:rStyle w:val="WW8Num3z0"/>
          <w:rFonts w:ascii="Verdana" w:hAnsi="Verdana"/>
          <w:color w:val="4682B4"/>
          <w:sz w:val="15"/>
          <w:szCs w:val="15"/>
        </w:rPr>
        <w:t>бегу</w:t>
      </w:r>
      <w:r>
        <w:rPr>
          <w:rStyle w:val="WW8Num2z0"/>
          <w:rFonts w:ascii="Verdana" w:hAnsi="Verdana"/>
          <w:color w:val="000000"/>
          <w:sz w:val="15"/>
          <w:szCs w:val="15"/>
        </w:rPr>
        <w:t> </w:t>
      </w:r>
      <w:r>
        <w:rPr>
          <w:rFonts w:ascii="Verdana" w:hAnsi="Verdana"/>
          <w:color w:val="000000"/>
          <w:sz w:val="15"/>
          <w:szCs w:val="15"/>
        </w:rPr>
        <w:t>по программе 1-3 классов // Физ. культура в школе. 1979. - » 4.1. С.19-24.</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Васютина</w:t>
      </w:r>
      <w:r>
        <w:rPr>
          <w:rStyle w:val="WW8Num2z0"/>
          <w:rFonts w:ascii="Verdana" w:hAnsi="Verdana"/>
          <w:color w:val="000000"/>
          <w:sz w:val="15"/>
          <w:szCs w:val="15"/>
        </w:rPr>
        <w:t> </w:t>
      </w:r>
      <w:r>
        <w:rPr>
          <w:rFonts w:ascii="Verdana" w:hAnsi="Verdana"/>
          <w:color w:val="000000"/>
          <w:sz w:val="15"/>
          <w:szCs w:val="15"/>
        </w:rPr>
        <w:t>А.И. Изменение пространственной оценки движений у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//Труды 2 научной конф. по возрастной морфологии и физиологии, Москва, 1955. М.: АПН РСФСР, 1955.1. С. 279-287.</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Васютина</w:t>
      </w:r>
      <w:r>
        <w:rPr>
          <w:rStyle w:val="WW8Num2z0"/>
          <w:rFonts w:ascii="Verdana" w:hAnsi="Verdana"/>
          <w:color w:val="000000"/>
          <w:sz w:val="15"/>
          <w:szCs w:val="15"/>
        </w:rPr>
        <w:t> </w:t>
      </w:r>
      <w:r>
        <w:rPr>
          <w:rFonts w:ascii="Verdana" w:hAnsi="Verdana"/>
          <w:color w:val="000000"/>
          <w:sz w:val="15"/>
          <w:szCs w:val="15"/>
        </w:rPr>
        <w:t xml:space="preserve">А.И. Развитие пространственной ориентировки при движениях у детей и влияние на нее </w:t>
      </w:r>
      <w:r>
        <w:rPr>
          <w:rFonts w:ascii="Verdana" w:hAnsi="Verdana"/>
          <w:color w:val="000000"/>
          <w:sz w:val="15"/>
          <w:szCs w:val="15"/>
        </w:rPr>
        <w:lastRenderedPageBreak/>
        <w:t>специальной</w:t>
      </w:r>
      <w:r>
        <w:rPr>
          <w:rStyle w:val="WW8Num2z0"/>
          <w:rFonts w:ascii="Verdana" w:hAnsi="Verdana"/>
          <w:color w:val="000000"/>
          <w:sz w:val="15"/>
          <w:szCs w:val="15"/>
        </w:rPr>
        <w:t> </w:t>
      </w:r>
      <w:r>
        <w:rPr>
          <w:rStyle w:val="WW8Num3z0"/>
          <w:rFonts w:ascii="Verdana" w:hAnsi="Verdana"/>
          <w:color w:val="4682B4"/>
          <w:sz w:val="15"/>
          <w:szCs w:val="15"/>
        </w:rPr>
        <w:t>тренировки</w:t>
      </w:r>
      <w:r>
        <w:rPr>
          <w:rStyle w:val="WW8Num2z0"/>
          <w:rFonts w:ascii="Verdana" w:hAnsi="Verdana"/>
          <w:color w:val="000000"/>
          <w:sz w:val="15"/>
          <w:szCs w:val="15"/>
        </w:rPr>
        <w:t> </w:t>
      </w:r>
      <w:r>
        <w:rPr>
          <w:rFonts w:ascii="Verdana" w:hAnsi="Verdana"/>
          <w:color w:val="000000"/>
          <w:sz w:val="15"/>
          <w:szCs w:val="15"/>
        </w:rPr>
        <w:t>//Возрастная морфология и физиология.- М., 1963. С.56-92.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Вахрушева</w:t>
      </w:r>
      <w:r>
        <w:rPr>
          <w:rStyle w:val="WW8Num2z0"/>
          <w:rFonts w:ascii="Verdana" w:hAnsi="Verdana"/>
          <w:color w:val="000000"/>
          <w:sz w:val="15"/>
          <w:szCs w:val="15"/>
        </w:rPr>
        <w:t> </w:t>
      </w:r>
      <w:r>
        <w:rPr>
          <w:rFonts w:ascii="Verdana" w:hAnsi="Verdana"/>
          <w:color w:val="000000"/>
          <w:sz w:val="15"/>
          <w:szCs w:val="15"/>
        </w:rPr>
        <w:t>Л.Н. Условия формирования познавательного интереса к</w:t>
      </w:r>
      <w:r>
        <w:rPr>
          <w:rStyle w:val="WW8Num2z0"/>
          <w:rFonts w:ascii="Verdana" w:hAnsi="Verdana"/>
          <w:color w:val="000000"/>
          <w:sz w:val="15"/>
          <w:szCs w:val="15"/>
        </w:rPr>
        <w:t> </w:t>
      </w:r>
      <w:r>
        <w:rPr>
          <w:rStyle w:val="WW8Num3z0"/>
          <w:rFonts w:ascii="Verdana" w:hAnsi="Verdana"/>
          <w:color w:val="4682B4"/>
          <w:sz w:val="15"/>
          <w:szCs w:val="15"/>
        </w:rPr>
        <w:t>математике</w:t>
      </w:r>
      <w:r>
        <w:rPr>
          <w:rStyle w:val="WW8Num2z0"/>
          <w:rFonts w:ascii="Verdana" w:hAnsi="Verdana"/>
          <w:color w:val="000000"/>
          <w:sz w:val="15"/>
          <w:szCs w:val="15"/>
        </w:rPr>
        <w:t> </w:t>
      </w:r>
      <w:r>
        <w:rPr>
          <w:rFonts w:ascii="Verdana" w:hAnsi="Verdana"/>
          <w:color w:val="000000"/>
          <w:sz w:val="15"/>
          <w:szCs w:val="15"/>
        </w:rPr>
        <w:t>у старших дошкольников: Автореф. дисс. канд. пед. наук. М., 1996. - 16с.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Введенский</w:t>
      </w:r>
      <w:r>
        <w:rPr>
          <w:rStyle w:val="WW8Num2z0"/>
          <w:rFonts w:ascii="Verdana" w:hAnsi="Verdana"/>
          <w:color w:val="000000"/>
          <w:sz w:val="15"/>
          <w:szCs w:val="15"/>
        </w:rPr>
        <w:t> </w:t>
      </w:r>
      <w:r>
        <w:rPr>
          <w:rFonts w:ascii="Verdana" w:hAnsi="Verdana"/>
          <w:color w:val="000000"/>
          <w:sz w:val="15"/>
          <w:szCs w:val="15"/>
        </w:rPr>
        <w:t>Н.Е. Избранные произведения. Ч. 1.- Л.: АН СССР, 1950. 506с.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JI.А. Достижения в изучении психического развития ребенка //Дошк. воспитание. 1987. - В 11. -С. 56-60.</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Сюжетно-ролевая игра и психическое развитие ребенка //Воспитание детей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М. : АЛО, 1994. - С. 4-7.</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B.C. Психология. М. : Просвещение, 1988. - 335с.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Вильчковский</w:t>
      </w:r>
      <w:r>
        <w:rPr>
          <w:rStyle w:val="WW8Num2z0"/>
          <w:rFonts w:ascii="Verdana" w:hAnsi="Verdana"/>
          <w:color w:val="000000"/>
          <w:sz w:val="15"/>
          <w:szCs w:val="15"/>
        </w:rPr>
        <w:t> </w:t>
      </w:r>
      <w:r>
        <w:rPr>
          <w:rFonts w:ascii="Verdana" w:hAnsi="Verdana"/>
          <w:color w:val="000000"/>
          <w:sz w:val="15"/>
          <w:szCs w:val="15"/>
        </w:rPr>
        <w:t>Э.С. Движение и музыка. Киев, 1986. - 49с.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Вильчковский</w:t>
      </w:r>
      <w:r>
        <w:rPr>
          <w:rStyle w:val="WW8Num2z0"/>
          <w:rFonts w:ascii="Verdana" w:hAnsi="Verdana"/>
          <w:color w:val="000000"/>
          <w:sz w:val="15"/>
          <w:szCs w:val="15"/>
        </w:rPr>
        <w:t> </w:t>
      </w:r>
      <w:r>
        <w:rPr>
          <w:rFonts w:ascii="Verdana" w:hAnsi="Verdana"/>
          <w:color w:val="000000"/>
          <w:sz w:val="15"/>
          <w:szCs w:val="15"/>
        </w:rPr>
        <w:t>Э.С., Орещук С.А., Шпитальный В.Б. Исследование бега у детей дошкольного возраста //Теория и практика физ. культуры. 1973. - № 2. - с. 40-41.</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Вильчковский</w:t>
      </w:r>
      <w:r>
        <w:rPr>
          <w:rStyle w:val="WW8Num2z0"/>
          <w:rFonts w:ascii="Verdana" w:hAnsi="Verdana"/>
          <w:color w:val="000000"/>
          <w:sz w:val="15"/>
          <w:szCs w:val="15"/>
        </w:rPr>
        <w:t> </w:t>
      </w:r>
      <w:r>
        <w:rPr>
          <w:rFonts w:ascii="Verdana" w:hAnsi="Verdana"/>
          <w:color w:val="000000"/>
          <w:sz w:val="15"/>
          <w:szCs w:val="15"/>
        </w:rPr>
        <w:t>Э.С. Исследование формирования основных двигательных</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у детей дошкольного возраста в процессе физического воспитания: Автореф. дисс. канд. пед. наук. Киев, 1965. - 20с.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Вильчковский</w:t>
      </w:r>
      <w:r>
        <w:rPr>
          <w:rStyle w:val="WW8Num2z0"/>
          <w:rFonts w:ascii="Verdana" w:hAnsi="Verdana"/>
          <w:color w:val="000000"/>
          <w:sz w:val="15"/>
          <w:szCs w:val="15"/>
        </w:rPr>
        <w:t> </w:t>
      </w:r>
      <w:r>
        <w:rPr>
          <w:rFonts w:ascii="Verdana" w:hAnsi="Verdana"/>
          <w:color w:val="000000"/>
          <w:sz w:val="15"/>
          <w:szCs w:val="15"/>
        </w:rPr>
        <w:t>Э.С. Развитие двигательной функции у детей. Киев: Здоровье, 1983. - 205с.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Водолажский Г.Г, Исследование интереса учащихся 5 классов</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к занятиям физическими</w:t>
      </w:r>
      <w:r>
        <w:rPr>
          <w:rStyle w:val="WW8Num2z0"/>
          <w:rFonts w:ascii="Verdana" w:hAnsi="Verdana"/>
          <w:color w:val="000000"/>
          <w:sz w:val="15"/>
          <w:szCs w:val="15"/>
        </w:rPr>
        <w:t> </w:t>
      </w:r>
      <w:r>
        <w:rPr>
          <w:rStyle w:val="WW8Num3z0"/>
          <w:rFonts w:ascii="Verdana" w:hAnsi="Verdana"/>
          <w:color w:val="4682B4"/>
          <w:sz w:val="15"/>
          <w:szCs w:val="15"/>
        </w:rPr>
        <w:t>упражнениями</w:t>
      </w:r>
      <w:r>
        <w:rPr>
          <w:rStyle w:val="WW8Num2z0"/>
          <w:rFonts w:ascii="Verdana" w:hAnsi="Verdana"/>
          <w:color w:val="000000"/>
          <w:sz w:val="15"/>
          <w:szCs w:val="15"/>
        </w:rPr>
        <w:t> </w:t>
      </w:r>
      <w:r>
        <w:rPr>
          <w:rFonts w:ascii="Verdana" w:hAnsi="Verdana"/>
          <w:color w:val="000000"/>
          <w:sz w:val="15"/>
          <w:szCs w:val="15"/>
        </w:rPr>
        <w:t>и педагогические условия его воспитания: Автореф. дисс. канд. пед. наук. М., 1969. -20с.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Воробьев</w:t>
      </w:r>
      <w:r>
        <w:rPr>
          <w:rStyle w:val="WW8Num2z0"/>
          <w:rFonts w:ascii="Verdana" w:hAnsi="Verdana"/>
          <w:color w:val="000000"/>
          <w:sz w:val="15"/>
          <w:szCs w:val="15"/>
        </w:rPr>
        <w:t> </w:t>
      </w:r>
      <w:r>
        <w:rPr>
          <w:rFonts w:ascii="Verdana" w:hAnsi="Verdana"/>
          <w:color w:val="000000"/>
          <w:sz w:val="15"/>
          <w:szCs w:val="15"/>
        </w:rPr>
        <w:t>А.Т., Шабунин Р.А. Основные анатомо-физиологические показатели организма человека и их изменения в процессе роста, развития и мышечной деятельности. Свердловск, 1989. - 20с.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Воспитание детей в средней группе детского сада: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М. : Просвещение, 1977. - 256с.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Развитие высших психических функций: Из неопубликованных трудов. М. : АПН РСФСР, 1960. - 500с.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Гавердовский</w:t>
      </w:r>
      <w:r>
        <w:rPr>
          <w:rStyle w:val="WW8Num2z0"/>
          <w:rFonts w:ascii="Verdana" w:hAnsi="Verdana"/>
          <w:color w:val="000000"/>
          <w:sz w:val="15"/>
          <w:szCs w:val="15"/>
        </w:rPr>
        <w:t> </w:t>
      </w:r>
      <w:r>
        <w:rPr>
          <w:rFonts w:ascii="Verdana" w:hAnsi="Verdana"/>
          <w:color w:val="000000"/>
          <w:sz w:val="15"/>
          <w:szCs w:val="15"/>
        </w:rPr>
        <w:t>Ю.К., Мамедов Ф. Целостно если возможно, расчленением - если необходимо (о методах обучения в</w:t>
      </w:r>
      <w:r>
        <w:rPr>
          <w:rStyle w:val="WW8Num2z0"/>
          <w:rFonts w:ascii="Verdana" w:hAnsi="Verdana"/>
          <w:color w:val="000000"/>
          <w:sz w:val="15"/>
          <w:szCs w:val="15"/>
        </w:rPr>
        <w:t> </w:t>
      </w:r>
      <w:r>
        <w:rPr>
          <w:rStyle w:val="WW8Num3z0"/>
          <w:rFonts w:ascii="Verdana" w:hAnsi="Verdana"/>
          <w:color w:val="4682B4"/>
          <w:sz w:val="15"/>
          <w:szCs w:val="15"/>
        </w:rPr>
        <w:t>гимнастике</w:t>
      </w:r>
      <w:r>
        <w:rPr>
          <w:rFonts w:ascii="Verdana" w:hAnsi="Verdana"/>
          <w:color w:val="000000"/>
          <w:sz w:val="15"/>
          <w:szCs w:val="15"/>
        </w:rPr>
        <w:t>) //Гимнастика: Сб. - М., ФиС, 1979. - С. 14-22.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С.И. Физиологические особенности детей. М. : Просвещение, 1965. - 243с.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Гатев</w:t>
      </w:r>
      <w:r>
        <w:rPr>
          <w:rStyle w:val="WW8Num2z0"/>
          <w:rFonts w:ascii="Verdana" w:hAnsi="Verdana"/>
          <w:color w:val="000000"/>
          <w:sz w:val="15"/>
          <w:szCs w:val="15"/>
        </w:rPr>
        <w:t> </w:t>
      </w:r>
      <w:r>
        <w:rPr>
          <w:rFonts w:ascii="Verdana" w:hAnsi="Verdana"/>
          <w:color w:val="000000"/>
          <w:sz w:val="15"/>
          <w:szCs w:val="15"/>
        </w:rPr>
        <w:t>В.А. Развитие двигательной координации в детском возрасте. София, 1974. - 15с.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Гигиена детей и подростков: Руководство для санитарных врачей /Под ред. Г.Н.</w:t>
      </w:r>
      <w:r>
        <w:rPr>
          <w:rStyle w:val="WW8Num2z0"/>
          <w:rFonts w:ascii="Verdana" w:hAnsi="Verdana"/>
          <w:color w:val="000000"/>
          <w:sz w:val="15"/>
          <w:szCs w:val="15"/>
        </w:rPr>
        <w:t> </w:t>
      </w:r>
      <w:r>
        <w:rPr>
          <w:rStyle w:val="WW8Num3z0"/>
          <w:rFonts w:ascii="Verdana" w:hAnsi="Verdana"/>
          <w:color w:val="4682B4"/>
          <w:sz w:val="15"/>
          <w:szCs w:val="15"/>
        </w:rPr>
        <w:t>Сердюковской</w:t>
      </w:r>
      <w:r>
        <w:rPr>
          <w:rFonts w:ascii="Verdana" w:hAnsi="Verdana"/>
          <w:color w:val="000000"/>
          <w:sz w:val="15"/>
          <w:szCs w:val="15"/>
        </w:rPr>
        <w:t>, А.Г. Сухарева. М. : Медицина, 1986. - 496с.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Гилмор Г. Бег ради жизни. Бег</w:t>
      </w:r>
      <w:r>
        <w:rPr>
          <w:rStyle w:val="WW8Num2z0"/>
          <w:rFonts w:ascii="Verdana" w:hAnsi="Verdana"/>
          <w:color w:val="000000"/>
          <w:sz w:val="15"/>
          <w:szCs w:val="15"/>
        </w:rPr>
        <w:t> </w:t>
      </w:r>
      <w:r>
        <w:rPr>
          <w:rStyle w:val="WW8Num3z0"/>
          <w:rFonts w:ascii="Verdana" w:hAnsi="Verdana"/>
          <w:color w:val="4682B4"/>
          <w:sz w:val="15"/>
          <w:szCs w:val="15"/>
        </w:rPr>
        <w:t>трусцой</w:t>
      </w:r>
      <w:r>
        <w:rPr>
          <w:rStyle w:val="WW8Num2z0"/>
          <w:rFonts w:ascii="Verdana" w:hAnsi="Verdana"/>
          <w:color w:val="000000"/>
          <w:sz w:val="15"/>
          <w:szCs w:val="15"/>
        </w:rPr>
        <w:t> </w:t>
      </w:r>
      <w:r>
        <w:rPr>
          <w:rFonts w:ascii="Verdana" w:hAnsi="Verdana"/>
          <w:color w:val="000000"/>
          <w:sz w:val="15"/>
          <w:szCs w:val="15"/>
        </w:rPr>
        <w:t>с Артуром Лидьярдом. : Сокр. пер. с англ. А.А. Макарова и Г.Д. Седова. Изд. - 2-е испр. и доп. - М. : ФиС, 1970. -112с.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Гимнастика</w:t>
      </w:r>
      <w:r>
        <w:rPr>
          <w:rStyle w:val="WW8Num2z0"/>
          <w:rFonts w:ascii="Verdana" w:hAnsi="Verdana"/>
          <w:color w:val="000000"/>
          <w:sz w:val="15"/>
          <w:szCs w:val="15"/>
        </w:rPr>
        <w:t> </w:t>
      </w:r>
      <w:r>
        <w:rPr>
          <w:rFonts w:ascii="Verdana" w:hAnsi="Verdana"/>
          <w:color w:val="000000"/>
          <w:sz w:val="15"/>
          <w:szCs w:val="15"/>
        </w:rPr>
        <w:t>и методика преподавания: Учебник для институтов физ. культуры /Под ред. В.М. Молевского. -М.: ФиС, 1985. 336с.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Глазырина</w:t>
      </w:r>
      <w:r>
        <w:rPr>
          <w:rStyle w:val="WW8Num2z0"/>
          <w:rFonts w:ascii="Verdana" w:hAnsi="Verdana"/>
          <w:color w:val="000000"/>
          <w:sz w:val="15"/>
          <w:szCs w:val="15"/>
        </w:rPr>
        <w:t> </w:t>
      </w:r>
      <w:r>
        <w:rPr>
          <w:rFonts w:ascii="Verdana" w:hAnsi="Verdana"/>
          <w:color w:val="000000"/>
          <w:sz w:val="15"/>
          <w:szCs w:val="15"/>
        </w:rPr>
        <w:t>Л.Д. Занятия по физ. культуре в средней группе дошкольного учреждения с применением нетрадиционных методов обучения и воспитания: Метод, рекомендации. Минск: НМ Центр, 1996. - 301с.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Голощекиыа М.П. Формирование двигательных навыков ходьбы на</w:t>
      </w:r>
      <w:r>
        <w:rPr>
          <w:rStyle w:val="WW8Num2z0"/>
          <w:rFonts w:ascii="Verdana" w:hAnsi="Verdana"/>
          <w:color w:val="000000"/>
          <w:sz w:val="15"/>
          <w:szCs w:val="15"/>
        </w:rPr>
        <w:t> </w:t>
      </w:r>
      <w:r>
        <w:rPr>
          <w:rStyle w:val="WW8Num3z0"/>
          <w:rFonts w:ascii="Verdana" w:hAnsi="Verdana"/>
          <w:color w:val="4682B4"/>
          <w:sz w:val="15"/>
          <w:szCs w:val="15"/>
        </w:rPr>
        <w:t>лыжах</w:t>
      </w:r>
      <w:r>
        <w:rPr>
          <w:rStyle w:val="WW8Num2z0"/>
          <w:rFonts w:ascii="Verdana" w:hAnsi="Verdana"/>
          <w:color w:val="000000"/>
          <w:sz w:val="15"/>
          <w:szCs w:val="15"/>
        </w:rPr>
        <w:t> </w:t>
      </w:r>
      <w:r>
        <w:rPr>
          <w:rFonts w:ascii="Verdana" w:hAnsi="Verdana"/>
          <w:color w:val="000000"/>
          <w:sz w:val="15"/>
          <w:szCs w:val="15"/>
        </w:rPr>
        <w:t>у детей дошкольного возраста: Авто-реф. дисс. канд. пед. наук. Л., 1966. - 17с.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Голу П. Проблема внутренней мотивации учения и типы ориентировки в предмете: Автореф. дисс. канд. пед. наук. М., 1965. - 19с.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Гориневский</w:t>
      </w:r>
      <w:r>
        <w:rPr>
          <w:rStyle w:val="WW8Num2z0"/>
          <w:rFonts w:ascii="Verdana" w:hAnsi="Verdana"/>
          <w:color w:val="000000"/>
          <w:sz w:val="15"/>
          <w:szCs w:val="15"/>
        </w:rPr>
        <w:t> </w:t>
      </w:r>
      <w:r>
        <w:rPr>
          <w:rFonts w:ascii="Verdana" w:hAnsi="Verdana"/>
          <w:color w:val="000000"/>
          <w:sz w:val="15"/>
          <w:szCs w:val="15"/>
        </w:rPr>
        <w:t>В. В. Избранные произведения /Под ред. В.В. Гореневской. М.: ФиС, 1951. - 319с.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Гребенщикова</w:t>
      </w:r>
      <w:r>
        <w:rPr>
          <w:rStyle w:val="WW8Num2z0"/>
          <w:rFonts w:ascii="Verdana" w:hAnsi="Verdana"/>
          <w:color w:val="000000"/>
          <w:sz w:val="15"/>
          <w:szCs w:val="15"/>
        </w:rPr>
        <w:t> </w:t>
      </w:r>
      <w:r>
        <w:rPr>
          <w:rFonts w:ascii="Verdana" w:hAnsi="Verdana"/>
          <w:color w:val="000000"/>
          <w:sz w:val="15"/>
          <w:szCs w:val="15"/>
        </w:rPr>
        <w:t>Е.А. Роль словесной инструкции и</w:t>
      </w:r>
      <w:r>
        <w:rPr>
          <w:rStyle w:val="WW8Num2z0"/>
          <w:rFonts w:ascii="Verdana" w:hAnsi="Verdana"/>
          <w:color w:val="000000"/>
          <w:sz w:val="15"/>
          <w:szCs w:val="15"/>
        </w:rPr>
        <w:t> </w:t>
      </w:r>
      <w:r>
        <w:rPr>
          <w:rStyle w:val="WW8Num3z0"/>
          <w:rFonts w:ascii="Verdana" w:hAnsi="Verdana"/>
          <w:color w:val="4682B4"/>
          <w:sz w:val="15"/>
          <w:szCs w:val="15"/>
        </w:rPr>
        <w:t>наглядного</w:t>
      </w:r>
      <w:r>
        <w:rPr>
          <w:rStyle w:val="WW8Num2z0"/>
          <w:rFonts w:ascii="Verdana" w:hAnsi="Verdana"/>
          <w:color w:val="000000"/>
          <w:sz w:val="15"/>
          <w:szCs w:val="15"/>
        </w:rPr>
        <w:t> </w:t>
      </w:r>
      <w:r>
        <w:rPr>
          <w:rFonts w:ascii="Verdana" w:hAnsi="Verdana"/>
          <w:color w:val="000000"/>
          <w:sz w:val="15"/>
          <w:szCs w:val="15"/>
        </w:rPr>
        <w:t>показа в выполнении двигательных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Style w:val="WW8Num2z0"/>
          <w:rFonts w:ascii="Verdana" w:hAnsi="Verdana"/>
          <w:color w:val="000000"/>
          <w:sz w:val="15"/>
          <w:szCs w:val="15"/>
        </w:rPr>
        <w:t> </w:t>
      </w:r>
      <w:r>
        <w:rPr>
          <w:rFonts w:ascii="Verdana" w:hAnsi="Verdana"/>
          <w:color w:val="000000"/>
          <w:sz w:val="15"/>
          <w:szCs w:val="15"/>
        </w:rPr>
        <w:t>у детей дошкольного возраста. М., 1952. - 24с.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Г.Г. Система игровых приемов в обучении</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детей пятого года жизни: Автореф. дисс. канд. пед. наук. М., 1991. -18с.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Гришина</w:t>
      </w:r>
      <w:r>
        <w:rPr>
          <w:rStyle w:val="WW8Num2z0"/>
          <w:rFonts w:ascii="Verdana" w:hAnsi="Verdana"/>
          <w:color w:val="000000"/>
          <w:sz w:val="15"/>
          <w:szCs w:val="15"/>
        </w:rPr>
        <w:t> </w:t>
      </w:r>
      <w:r>
        <w:rPr>
          <w:rFonts w:ascii="Verdana" w:hAnsi="Verdana"/>
          <w:color w:val="000000"/>
          <w:sz w:val="15"/>
          <w:szCs w:val="15"/>
        </w:rPr>
        <w:t>Ю. И. Особенности техники и методики обучения бегу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Автореф. дисс. канд. пед. наук. М., 1971. - 19с.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Громбах С.,</w:t>
      </w:r>
      <w:r>
        <w:rPr>
          <w:rStyle w:val="WW8Num2z0"/>
          <w:rFonts w:ascii="Verdana" w:hAnsi="Verdana"/>
          <w:color w:val="000000"/>
          <w:sz w:val="15"/>
          <w:szCs w:val="15"/>
        </w:rPr>
        <w:t> </w:t>
      </w:r>
      <w:r>
        <w:rPr>
          <w:rStyle w:val="WW8Num3z0"/>
          <w:rFonts w:ascii="Verdana" w:hAnsi="Verdana"/>
          <w:color w:val="4682B4"/>
          <w:sz w:val="15"/>
          <w:szCs w:val="15"/>
        </w:rPr>
        <w:t>Юрко</w:t>
      </w:r>
      <w:r>
        <w:rPr>
          <w:rStyle w:val="WW8Num2z0"/>
          <w:rFonts w:ascii="Verdana" w:hAnsi="Verdana"/>
          <w:color w:val="000000"/>
          <w:sz w:val="15"/>
          <w:szCs w:val="15"/>
        </w:rPr>
        <w:t> </w:t>
      </w:r>
      <w:r>
        <w:rPr>
          <w:rFonts w:ascii="Verdana" w:hAnsi="Verdana"/>
          <w:color w:val="000000"/>
          <w:sz w:val="15"/>
          <w:szCs w:val="15"/>
        </w:rPr>
        <w:t>Г.П. О функциональных возможностях детей дошкольного возраста // Дошк. воспитание, 1976. № 9. - С. 51-55.</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Губа</w:t>
      </w:r>
      <w:r>
        <w:rPr>
          <w:rStyle w:val="WW8Num2z0"/>
          <w:rFonts w:ascii="Verdana" w:hAnsi="Verdana"/>
          <w:color w:val="000000"/>
          <w:sz w:val="15"/>
          <w:szCs w:val="15"/>
        </w:rPr>
        <w:t> </w:t>
      </w:r>
      <w:r>
        <w:rPr>
          <w:rFonts w:ascii="Verdana" w:hAnsi="Verdana"/>
          <w:color w:val="000000"/>
          <w:sz w:val="15"/>
          <w:szCs w:val="15"/>
        </w:rPr>
        <w:t>В.П. , Татаринов Я.С. Оценка физического развития детей по данным морфологических наблюдений //Теория и практика физ. культуры. 1988. - № 3. -С и 32-33</w:t>
      </w:r>
      <w:r>
        <w:rPr>
          <w:rFonts w:ascii="Arial" w:hAnsi="Arial" w:cs="Arial"/>
          <w:color w:val="000000"/>
          <w:sz w:val="15"/>
          <w:szCs w:val="15"/>
        </w:rPr>
        <w:t>■</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Гужаловский</w:t>
      </w:r>
      <w:r>
        <w:rPr>
          <w:rStyle w:val="WW8Num2z0"/>
          <w:rFonts w:ascii="Verdana" w:hAnsi="Verdana"/>
          <w:color w:val="000000"/>
          <w:sz w:val="15"/>
          <w:szCs w:val="15"/>
        </w:rPr>
        <w:t> </w:t>
      </w:r>
      <w:r>
        <w:rPr>
          <w:rFonts w:ascii="Verdana" w:hAnsi="Verdana"/>
          <w:color w:val="000000"/>
          <w:sz w:val="15"/>
          <w:szCs w:val="15"/>
        </w:rPr>
        <w:t>А.А. Проблема «критических периодов онтогенеза в ее значении для теории и практики физического воспитания //Очерки по теории физ. культуры / Сост. Л.П. Матвеев. М.: ФиС, 1984. - С, 211-224.</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Гужаловский</w:t>
      </w:r>
      <w:r>
        <w:rPr>
          <w:rStyle w:val="WW8Num2z0"/>
          <w:rFonts w:ascii="Verdana" w:hAnsi="Verdana"/>
          <w:color w:val="000000"/>
          <w:sz w:val="15"/>
          <w:szCs w:val="15"/>
        </w:rPr>
        <w:t> </w:t>
      </w:r>
      <w:r>
        <w:rPr>
          <w:rFonts w:ascii="Verdana" w:hAnsi="Verdana"/>
          <w:color w:val="000000"/>
          <w:sz w:val="15"/>
          <w:szCs w:val="15"/>
        </w:rPr>
        <w:t>А.А. Физическое воспитание школьников в критические периоды // Теория и практика физ. культуры. 1977. - № 7. - С. 37-40.</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В.Ю. Морфофункциональные показатели и развитие моторики у детей 3-6 летнего возраста разных типов конституций //Теория и практика физ. культуры. -1995. » 11. - С. 39-43.</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Деметер Р. Бегай, ползай, прыгай. М. : ФиС, 1972. - 40с.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Дербин</w:t>
      </w:r>
      <w:r>
        <w:rPr>
          <w:rStyle w:val="WW8Num2z0"/>
          <w:rFonts w:ascii="Verdana" w:hAnsi="Verdana"/>
          <w:color w:val="000000"/>
          <w:sz w:val="15"/>
          <w:szCs w:val="15"/>
        </w:rPr>
        <w:t> </w:t>
      </w:r>
      <w:r>
        <w:rPr>
          <w:rFonts w:ascii="Verdana" w:hAnsi="Verdana"/>
          <w:color w:val="000000"/>
          <w:sz w:val="15"/>
          <w:szCs w:val="15"/>
        </w:rPr>
        <w:t>А.П. Технология профессионального обучения студентов</w:t>
      </w:r>
      <w:r>
        <w:rPr>
          <w:rStyle w:val="WW8Num2z0"/>
          <w:rFonts w:ascii="Verdana" w:hAnsi="Verdana"/>
          <w:color w:val="000000"/>
          <w:sz w:val="15"/>
          <w:szCs w:val="15"/>
        </w:rPr>
        <w:t> </w:t>
      </w:r>
      <w:r>
        <w:rPr>
          <w:rStyle w:val="WW8Num3z0"/>
          <w:rFonts w:ascii="Verdana" w:hAnsi="Verdana"/>
          <w:color w:val="4682B4"/>
          <w:sz w:val="15"/>
          <w:szCs w:val="15"/>
        </w:rPr>
        <w:t>физкультурных</w:t>
      </w:r>
      <w:r>
        <w:rPr>
          <w:rStyle w:val="WW8Num2z0"/>
          <w:rFonts w:ascii="Verdana" w:hAnsi="Verdana"/>
          <w:color w:val="000000"/>
          <w:sz w:val="15"/>
          <w:szCs w:val="15"/>
        </w:rPr>
        <w:t> </w:t>
      </w:r>
      <w:r>
        <w:rPr>
          <w:rFonts w:ascii="Verdana" w:hAnsi="Verdana"/>
          <w:color w:val="000000"/>
          <w:sz w:val="15"/>
          <w:szCs w:val="15"/>
        </w:rPr>
        <w:t>Вузов легкоатлетическим упражнениям (на примере бега): Автореф. дисс. канд. пед. наук. М., 1998. - 20с.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Детская психология /Под ред. Я.Л.</w:t>
      </w:r>
      <w:r>
        <w:rPr>
          <w:rStyle w:val="WW8Num2z0"/>
          <w:rFonts w:ascii="Verdana" w:hAnsi="Verdana"/>
          <w:color w:val="000000"/>
          <w:sz w:val="15"/>
          <w:szCs w:val="15"/>
        </w:rPr>
        <w:t> </w:t>
      </w:r>
      <w:r>
        <w:rPr>
          <w:rStyle w:val="WW8Num3z0"/>
          <w:rFonts w:ascii="Verdana" w:hAnsi="Verdana"/>
          <w:color w:val="4682B4"/>
          <w:sz w:val="15"/>
          <w:szCs w:val="15"/>
        </w:rPr>
        <w:t>Коломинского</w:t>
      </w:r>
      <w:r>
        <w:rPr>
          <w:rFonts w:ascii="Verdana" w:hAnsi="Verdana"/>
          <w:color w:val="000000"/>
          <w:sz w:val="15"/>
          <w:szCs w:val="15"/>
        </w:rPr>
        <w:t>, Е.А. Панько. Мы.: Университетское, 1988. - 398с.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Диманштейн</w:t>
      </w:r>
      <w:r>
        <w:rPr>
          <w:rStyle w:val="WW8Num2z0"/>
          <w:rFonts w:ascii="Verdana" w:hAnsi="Verdana"/>
          <w:color w:val="000000"/>
          <w:sz w:val="15"/>
          <w:szCs w:val="15"/>
        </w:rPr>
        <w:t> </w:t>
      </w:r>
      <w:r>
        <w:rPr>
          <w:rFonts w:ascii="Verdana" w:hAnsi="Verdana"/>
          <w:color w:val="000000"/>
          <w:sz w:val="15"/>
          <w:szCs w:val="15"/>
        </w:rPr>
        <w:t>И.Г. Выполнение гимнастических движений детьми дошкольного возраста при</w:t>
      </w:r>
      <w:r>
        <w:rPr>
          <w:rStyle w:val="WW8Num2z0"/>
          <w:rFonts w:ascii="Verdana" w:hAnsi="Verdana"/>
          <w:color w:val="000000"/>
          <w:sz w:val="15"/>
          <w:szCs w:val="15"/>
        </w:rPr>
        <w:t> </w:t>
      </w:r>
      <w:r>
        <w:rPr>
          <w:rStyle w:val="WW8Num3z0"/>
          <w:rFonts w:ascii="Verdana" w:hAnsi="Verdana"/>
          <w:color w:val="4682B4"/>
          <w:sz w:val="15"/>
          <w:szCs w:val="15"/>
        </w:rPr>
        <w:t>наглядной</w:t>
      </w:r>
      <w:r>
        <w:rPr>
          <w:rStyle w:val="WW8Num2z0"/>
          <w:rFonts w:ascii="Verdana" w:hAnsi="Verdana"/>
          <w:color w:val="000000"/>
          <w:sz w:val="15"/>
          <w:szCs w:val="15"/>
        </w:rPr>
        <w:t> </w:t>
      </w:r>
      <w:r>
        <w:rPr>
          <w:rFonts w:ascii="Verdana" w:hAnsi="Verdana"/>
          <w:color w:val="000000"/>
          <w:sz w:val="15"/>
          <w:szCs w:val="15"/>
        </w:rPr>
        <w:t>и словесной инструкции. М., 1950. - 25с.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Динейка</w:t>
      </w:r>
      <w:r>
        <w:rPr>
          <w:rStyle w:val="WW8Num2z0"/>
          <w:rFonts w:ascii="Verdana" w:hAnsi="Verdana"/>
          <w:color w:val="000000"/>
          <w:sz w:val="15"/>
          <w:szCs w:val="15"/>
        </w:rPr>
        <w:t> </w:t>
      </w:r>
      <w:r>
        <w:rPr>
          <w:rFonts w:ascii="Verdana" w:hAnsi="Verdana"/>
          <w:color w:val="000000"/>
          <w:sz w:val="15"/>
          <w:szCs w:val="15"/>
        </w:rPr>
        <w:t>К.В. Движение, дыхание, психофизическая</w:t>
      </w:r>
      <w:r>
        <w:rPr>
          <w:rStyle w:val="WW8Num2z0"/>
          <w:rFonts w:ascii="Verdana" w:hAnsi="Verdana"/>
          <w:color w:val="000000"/>
          <w:sz w:val="15"/>
          <w:szCs w:val="15"/>
        </w:rPr>
        <w:t> </w:t>
      </w:r>
      <w:r>
        <w:rPr>
          <w:rStyle w:val="WW8Num3z0"/>
          <w:rFonts w:ascii="Verdana" w:hAnsi="Verdana"/>
          <w:color w:val="4682B4"/>
          <w:sz w:val="15"/>
          <w:szCs w:val="15"/>
        </w:rPr>
        <w:t>тренировка</w:t>
      </w:r>
      <w:r>
        <w:rPr>
          <w:rFonts w:ascii="Verdana" w:hAnsi="Verdana"/>
          <w:color w:val="000000"/>
          <w:sz w:val="15"/>
          <w:szCs w:val="15"/>
        </w:rPr>
        <w:t>. М.: ФиС, 1986. - 64с.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Добрынин</w:t>
      </w:r>
      <w:r>
        <w:rPr>
          <w:rStyle w:val="WW8Num2z0"/>
          <w:rFonts w:ascii="Verdana" w:hAnsi="Verdana"/>
          <w:color w:val="000000"/>
          <w:sz w:val="15"/>
          <w:szCs w:val="15"/>
        </w:rPr>
        <w:t> </w:t>
      </w:r>
      <w:r>
        <w:rPr>
          <w:rFonts w:ascii="Verdana" w:hAnsi="Verdana"/>
          <w:color w:val="000000"/>
          <w:sz w:val="15"/>
          <w:szCs w:val="15"/>
        </w:rPr>
        <w:t>Н.Ф., Бардиан A.M., Лаврова Н.В. Воз-ростная психология: Курс лекций. М.: Просвещение, 1965. - 296с.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Донской</w:t>
      </w:r>
      <w:r>
        <w:rPr>
          <w:rStyle w:val="WW8Num2z0"/>
          <w:rFonts w:ascii="Verdana" w:hAnsi="Verdana"/>
          <w:color w:val="000000"/>
          <w:sz w:val="15"/>
          <w:szCs w:val="15"/>
        </w:rPr>
        <w:t> </w:t>
      </w:r>
      <w:r>
        <w:rPr>
          <w:rFonts w:ascii="Verdana" w:hAnsi="Verdana"/>
          <w:color w:val="000000"/>
          <w:sz w:val="15"/>
          <w:szCs w:val="15"/>
        </w:rPr>
        <w:t>Д.Д., Зациорский В.М. Биомеханика: Учебник для ин-тов физ. культуры. М. : ФиС, 1979. -264с.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Домащенко</w:t>
      </w:r>
      <w:r>
        <w:rPr>
          <w:rStyle w:val="WW8Num2z0"/>
          <w:rFonts w:ascii="Verdana" w:hAnsi="Verdana"/>
          <w:color w:val="000000"/>
          <w:sz w:val="15"/>
          <w:szCs w:val="15"/>
        </w:rPr>
        <w:t> </w:t>
      </w:r>
      <w:r>
        <w:rPr>
          <w:rFonts w:ascii="Verdana" w:hAnsi="Verdana"/>
          <w:color w:val="000000"/>
          <w:sz w:val="15"/>
          <w:szCs w:val="15"/>
        </w:rPr>
        <w:t>B.C. Методика обучения бегу учащихся 7-10 лет на основе биомеханической структуры движения: Автореф. дисс. канд. пед. наук. М., 1996. - 19с.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Донской</w:t>
      </w:r>
      <w:r>
        <w:rPr>
          <w:rStyle w:val="WW8Num2z0"/>
          <w:rFonts w:ascii="Verdana" w:hAnsi="Verdana"/>
          <w:color w:val="000000"/>
          <w:sz w:val="15"/>
          <w:szCs w:val="15"/>
        </w:rPr>
        <w:t> </w:t>
      </w:r>
      <w:r>
        <w:rPr>
          <w:rFonts w:ascii="Verdana" w:hAnsi="Verdana"/>
          <w:color w:val="000000"/>
          <w:sz w:val="15"/>
          <w:szCs w:val="15"/>
        </w:rPr>
        <w:t>Д.Д. Биомеханика с основами</w:t>
      </w:r>
      <w:r>
        <w:rPr>
          <w:rStyle w:val="WW8Num2z0"/>
          <w:rFonts w:ascii="Verdana" w:hAnsi="Verdana"/>
          <w:color w:val="000000"/>
          <w:sz w:val="15"/>
          <w:szCs w:val="15"/>
        </w:rPr>
        <w:t> </w:t>
      </w:r>
      <w:r>
        <w:rPr>
          <w:rStyle w:val="WW8Num3z0"/>
          <w:rFonts w:ascii="Verdana" w:hAnsi="Verdana"/>
          <w:color w:val="4682B4"/>
          <w:sz w:val="15"/>
          <w:szCs w:val="15"/>
        </w:rPr>
        <w:t>спортивной</w:t>
      </w:r>
      <w:r>
        <w:rPr>
          <w:rStyle w:val="WW8Num2z0"/>
          <w:rFonts w:ascii="Verdana" w:hAnsi="Verdana"/>
          <w:color w:val="000000"/>
          <w:sz w:val="15"/>
          <w:szCs w:val="15"/>
        </w:rPr>
        <w:t> </w:t>
      </w:r>
      <w:r>
        <w:rPr>
          <w:rFonts w:ascii="Verdana" w:hAnsi="Verdana"/>
          <w:color w:val="000000"/>
          <w:sz w:val="15"/>
          <w:szCs w:val="15"/>
        </w:rPr>
        <w:t>техники: Учебник для ин-тов физ. культуры. М. : ФиС, 1971. - 287с.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Донской</w:t>
      </w:r>
      <w:r>
        <w:rPr>
          <w:rStyle w:val="WW8Num2z0"/>
          <w:rFonts w:ascii="Verdana" w:hAnsi="Verdana"/>
          <w:color w:val="000000"/>
          <w:sz w:val="15"/>
          <w:szCs w:val="15"/>
        </w:rPr>
        <w:t> </w:t>
      </w:r>
      <w:r>
        <w:rPr>
          <w:rFonts w:ascii="Verdana" w:hAnsi="Verdana"/>
          <w:color w:val="000000"/>
          <w:sz w:val="15"/>
          <w:szCs w:val="15"/>
        </w:rPr>
        <w:t>Д. Д. Движение стопы // Биомеханика физических упражнений. М., 1958. - С, 172-278.</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Донской</w:t>
      </w:r>
      <w:r>
        <w:rPr>
          <w:rStyle w:val="WW8Num2z0"/>
          <w:rFonts w:ascii="Verdana" w:hAnsi="Verdana"/>
          <w:color w:val="000000"/>
          <w:sz w:val="15"/>
          <w:szCs w:val="15"/>
        </w:rPr>
        <w:t> </w:t>
      </w:r>
      <w:r>
        <w:rPr>
          <w:rFonts w:ascii="Verdana" w:hAnsi="Verdana"/>
          <w:color w:val="000000"/>
          <w:sz w:val="15"/>
          <w:szCs w:val="15"/>
        </w:rPr>
        <w:t>Д.Д. Законы движений в</w:t>
      </w:r>
      <w:r>
        <w:rPr>
          <w:rStyle w:val="WW8Num2z0"/>
          <w:rFonts w:ascii="Verdana" w:hAnsi="Verdana"/>
          <w:color w:val="000000"/>
          <w:sz w:val="15"/>
          <w:szCs w:val="15"/>
        </w:rPr>
        <w:t> </w:t>
      </w:r>
      <w:r>
        <w:rPr>
          <w:rStyle w:val="WW8Num3z0"/>
          <w:rFonts w:ascii="Verdana" w:hAnsi="Verdana"/>
          <w:color w:val="4682B4"/>
          <w:sz w:val="15"/>
          <w:szCs w:val="15"/>
        </w:rPr>
        <w:t>спорте</w:t>
      </w:r>
      <w:r>
        <w:rPr>
          <w:rFonts w:ascii="Verdana" w:hAnsi="Verdana"/>
          <w:color w:val="000000"/>
          <w:sz w:val="15"/>
          <w:szCs w:val="15"/>
        </w:rPr>
        <w:t>: Очерки по теории структурности движений. М. : ФиС, 1968. -176с.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Донской</w:t>
      </w:r>
      <w:r>
        <w:rPr>
          <w:rStyle w:val="WW8Num2z0"/>
          <w:rFonts w:ascii="Verdana" w:hAnsi="Verdana"/>
          <w:color w:val="000000"/>
          <w:sz w:val="15"/>
          <w:szCs w:val="15"/>
        </w:rPr>
        <w:t> </w:t>
      </w:r>
      <w:r>
        <w:rPr>
          <w:rFonts w:ascii="Verdana" w:hAnsi="Verdana"/>
          <w:color w:val="000000"/>
          <w:sz w:val="15"/>
          <w:szCs w:val="15"/>
        </w:rPr>
        <w:t>Д.Д. Проблемы оздоровительной ходьбы и бега //Материалы Всесоюзной конференции по</w:t>
      </w:r>
      <w:r>
        <w:rPr>
          <w:rStyle w:val="WW8Num2z0"/>
          <w:rFonts w:ascii="Verdana" w:hAnsi="Verdana"/>
          <w:color w:val="000000"/>
          <w:sz w:val="15"/>
          <w:szCs w:val="15"/>
        </w:rPr>
        <w:t> </w:t>
      </w:r>
      <w:r>
        <w:rPr>
          <w:rStyle w:val="WW8Num3z0"/>
          <w:rFonts w:ascii="Verdana" w:hAnsi="Verdana"/>
          <w:color w:val="4682B4"/>
          <w:sz w:val="15"/>
          <w:szCs w:val="15"/>
        </w:rPr>
        <w:t>оздоровительной</w:t>
      </w:r>
      <w:r>
        <w:rPr>
          <w:rStyle w:val="WW8Num2z0"/>
          <w:rFonts w:ascii="Verdana" w:hAnsi="Verdana"/>
          <w:color w:val="000000"/>
          <w:sz w:val="15"/>
          <w:szCs w:val="15"/>
        </w:rPr>
        <w:t> </w:t>
      </w:r>
      <w:r>
        <w:rPr>
          <w:rFonts w:ascii="Verdana" w:hAnsi="Verdana"/>
          <w:color w:val="000000"/>
          <w:sz w:val="15"/>
          <w:szCs w:val="15"/>
        </w:rPr>
        <w:t>ходьбе и бегу. М., 1983. - С. 58-60.</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Донской</w:t>
      </w:r>
      <w:r>
        <w:rPr>
          <w:rStyle w:val="WW8Num2z0"/>
          <w:rFonts w:ascii="Verdana" w:hAnsi="Verdana"/>
          <w:color w:val="000000"/>
          <w:sz w:val="15"/>
          <w:szCs w:val="15"/>
        </w:rPr>
        <w:t> </w:t>
      </w:r>
      <w:r>
        <w:rPr>
          <w:rFonts w:ascii="Verdana" w:hAnsi="Verdana"/>
          <w:color w:val="000000"/>
          <w:sz w:val="15"/>
          <w:szCs w:val="15"/>
        </w:rPr>
        <w:t>Д.Д. Ходить и бегать для здоровья. -М.: Знание, 1985. 64с.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Дука</w:t>
      </w:r>
      <w:r>
        <w:rPr>
          <w:rStyle w:val="WW8Num2z0"/>
          <w:rFonts w:ascii="Verdana" w:hAnsi="Verdana"/>
          <w:color w:val="000000"/>
          <w:sz w:val="15"/>
          <w:szCs w:val="15"/>
        </w:rPr>
        <w:t> </w:t>
      </w:r>
      <w:r>
        <w:rPr>
          <w:rFonts w:ascii="Verdana" w:hAnsi="Verdana"/>
          <w:color w:val="000000"/>
          <w:sz w:val="15"/>
          <w:szCs w:val="15"/>
        </w:rPr>
        <w:t>А.Н. Воспитание интереса к систематическим</w:t>
      </w:r>
      <w:r>
        <w:rPr>
          <w:rStyle w:val="WW8Num2z0"/>
          <w:rFonts w:ascii="Verdana" w:hAnsi="Verdana"/>
          <w:color w:val="000000"/>
          <w:sz w:val="15"/>
          <w:szCs w:val="15"/>
        </w:rPr>
        <w:t> </w:t>
      </w:r>
      <w:r>
        <w:rPr>
          <w:rStyle w:val="WW8Num3z0"/>
          <w:rFonts w:ascii="Verdana" w:hAnsi="Verdana"/>
          <w:color w:val="4682B4"/>
          <w:sz w:val="15"/>
          <w:szCs w:val="15"/>
        </w:rPr>
        <w:t>занятиям</w:t>
      </w:r>
      <w:r>
        <w:rPr>
          <w:rStyle w:val="WW8Num2z0"/>
          <w:rFonts w:ascii="Verdana" w:hAnsi="Verdana"/>
          <w:color w:val="000000"/>
          <w:sz w:val="15"/>
          <w:szCs w:val="15"/>
        </w:rPr>
        <w:t> </w:t>
      </w:r>
      <w:r>
        <w:rPr>
          <w:rFonts w:ascii="Verdana" w:hAnsi="Verdana"/>
          <w:color w:val="000000"/>
          <w:sz w:val="15"/>
          <w:szCs w:val="15"/>
        </w:rPr>
        <w:t>физической культурой у школьников-подростков: Мет. рекомендации для учителей физ. культуры. М., 1991. - 29с.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108.</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Г.Б. Развитие координации движений у детей 3-6 лет с использованием</w:t>
      </w:r>
      <w:r>
        <w:rPr>
          <w:rStyle w:val="WW8Num2z0"/>
          <w:rFonts w:ascii="Verdana" w:hAnsi="Verdana"/>
          <w:color w:val="000000"/>
          <w:sz w:val="15"/>
          <w:szCs w:val="15"/>
        </w:rPr>
        <w:t> </w:t>
      </w:r>
      <w:r>
        <w:rPr>
          <w:rStyle w:val="WW8Num3z0"/>
          <w:rFonts w:ascii="Verdana" w:hAnsi="Verdana"/>
          <w:color w:val="4682B4"/>
          <w:sz w:val="15"/>
          <w:szCs w:val="15"/>
        </w:rPr>
        <w:t>легкоатлетических</w:t>
      </w:r>
      <w:r>
        <w:rPr>
          <w:rStyle w:val="WW8Num2z0"/>
          <w:rFonts w:ascii="Verdana" w:hAnsi="Verdana"/>
          <w:color w:val="000000"/>
          <w:sz w:val="15"/>
          <w:szCs w:val="15"/>
        </w:rPr>
        <w:t> </w:t>
      </w:r>
      <w:r>
        <w:rPr>
          <w:rFonts w:ascii="Verdana" w:hAnsi="Verdana"/>
          <w:color w:val="000000"/>
          <w:sz w:val="15"/>
          <w:szCs w:val="15"/>
        </w:rPr>
        <w:t>упражнений: Автореф. дисс. канд. пед. наук. СПб., 1991. - 19с.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Ефимов</w:t>
      </w:r>
      <w:r>
        <w:rPr>
          <w:rStyle w:val="WW8Num2z0"/>
          <w:rFonts w:ascii="Verdana" w:hAnsi="Verdana"/>
          <w:color w:val="000000"/>
          <w:sz w:val="15"/>
          <w:szCs w:val="15"/>
        </w:rPr>
        <w:t> </w:t>
      </w:r>
      <w:r>
        <w:rPr>
          <w:rFonts w:ascii="Verdana" w:hAnsi="Verdana"/>
          <w:color w:val="000000"/>
          <w:sz w:val="15"/>
          <w:szCs w:val="15"/>
        </w:rPr>
        <w:t>В.В. Возрастная физиология. М. : АПН РСФСР, - 1948. - 447с.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Жуков</w:t>
      </w:r>
      <w:r>
        <w:rPr>
          <w:rStyle w:val="WW8Num2z0"/>
          <w:rFonts w:ascii="Verdana" w:hAnsi="Verdana"/>
          <w:color w:val="000000"/>
          <w:sz w:val="15"/>
          <w:szCs w:val="15"/>
        </w:rPr>
        <w:t> </w:t>
      </w:r>
      <w:r>
        <w:rPr>
          <w:rFonts w:ascii="Verdana" w:hAnsi="Verdana"/>
          <w:color w:val="000000"/>
          <w:sz w:val="15"/>
          <w:szCs w:val="15"/>
        </w:rPr>
        <w:t>Е.К. Особенности циклических движений //Физиология человека /Под ред. Н.В.</w:t>
      </w:r>
      <w:r>
        <w:rPr>
          <w:rStyle w:val="WW8Num2z0"/>
          <w:rFonts w:ascii="Verdana" w:hAnsi="Verdana"/>
          <w:color w:val="000000"/>
          <w:sz w:val="15"/>
          <w:szCs w:val="15"/>
        </w:rPr>
        <w:t> </w:t>
      </w:r>
      <w:r>
        <w:rPr>
          <w:rStyle w:val="WW8Num3z0"/>
          <w:rFonts w:ascii="Verdana" w:hAnsi="Verdana"/>
          <w:color w:val="4682B4"/>
          <w:sz w:val="15"/>
          <w:szCs w:val="15"/>
        </w:rPr>
        <w:t>Зимкина</w:t>
      </w:r>
      <w:r>
        <w:rPr>
          <w:rFonts w:ascii="Verdana" w:hAnsi="Verdana"/>
          <w:color w:val="000000"/>
          <w:sz w:val="15"/>
          <w:szCs w:val="15"/>
        </w:rPr>
        <w:t>. М.: ФиС, 1964. - С. 382-386.</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Жулин В. Управление параметрами движения</w:t>
      </w:r>
      <w:r>
        <w:rPr>
          <w:rStyle w:val="WW8Num2z0"/>
          <w:rFonts w:ascii="Verdana" w:hAnsi="Verdana"/>
          <w:color w:val="000000"/>
          <w:sz w:val="15"/>
          <w:szCs w:val="15"/>
        </w:rPr>
        <w:t> </w:t>
      </w:r>
      <w:r>
        <w:rPr>
          <w:rStyle w:val="WW8Num3z0"/>
          <w:rFonts w:ascii="Verdana" w:hAnsi="Verdana"/>
          <w:color w:val="4682B4"/>
          <w:sz w:val="15"/>
          <w:szCs w:val="15"/>
        </w:rPr>
        <w:t>спортсмена</w:t>
      </w:r>
      <w:r>
        <w:rPr>
          <w:rStyle w:val="WW8Num2z0"/>
          <w:rFonts w:ascii="Verdana" w:hAnsi="Verdana"/>
          <w:color w:val="000000"/>
          <w:sz w:val="15"/>
          <w:szCs w:val="15"/>
        </w:rPr>
        <w:t> </w:t>
      </w:r>
      <w:r>
        <w:rPr>
          <w:rFonts w:ascii="Verdana" w:hAnsi="Verdana"/>
          <w:color w:val="000000"/>
          <w:sz w:val="15"/>
          <w:szCs w:val="15"/>
        </w:rPr>
        <w:t>при обучении и совершенствовании техники бега: Автореф. дисс. канд. пед. наук, М., 1984. -21с.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Залесский</w:t>
      </w:r>
      <w:r>
        <w:rPr>
          <w:rStyle w:val="WW8Num2z0"/>
          <w:rFonts w:ascii="Verdana" w:hAnsi="Verdana"/>
          <w:color w:val="000000"/>
          <w:sz w:val="15"/>
          <w:szCs w:val="15"/>
        </w:rPr>
        <w:t> </w:t>
      </w:r>
      <w:r>
        <w:rPr>
          <w:rFonts w:ascii="Verdana" w:hAnsi="Verdana"/>
          <w:color w:val="000000"/>
          <w:sz w:val="15"/>
          <w:szCs w:val="15"/>
        </w:rPr>
        <w:t>М.З., Рейзер Л.Ю. Путешествие в страну бега. М.: ФиС, 1986. - 96с.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Значение ранних периодов детства для формирования детской личности //Принцип развития в психологии /Под ред. Л.И. Анцыферовой. М. : Наука, 1978. - С. 243-267.</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Изменение моторики ребенка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зависимости от мотивов и условий его деятельности. Выи« 14. - М. : АПН РСФСР, 1948. - С. 102112.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Развитие произвольных движений. М. : АПН РСФСР, 1960. - 429с.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Зацкорский В.М. и др. Биомеханика</w:t>
      </w:r>
      <w:r>
        <w:rPr>
          <w:rStyle w:val="WW8Num2z0"/>
          <w:rFonts w:ascii="Verdana" w:hAnsi="Verdana"/>
          <w:color w:val="000000"/>
          <w:sz w:val="15"/>
          <w:szCs w:val="15"/>
        </w:rPr>
        <w:t> </w:t>
      </w:r>
      <w:r>
        <w:rPr>
          <w:rStyle w:val="WW8Num3z0"/>
          <w:rFonts w:ascii="Verdana" w:hAnsi="Verdana"/>
          <w:color w:val="4682B4"/>
          <w:sz w:val="15"/>
          <w:szCs w:val="15"/>
        </w:rPr>
        <w:t>двигательного</w:t>
      </w:r>
      <w:r>
        <w:rPr>
          <w:rStyle w:val="WW8Num2z0"/>
          <w:rFonts w:ascii="Verdana" w:hAnsi="Verdana"/>
          <w:color w:val="000000"/>
          <w:sz w:val="15"/>
          <w:szCs w:val="15"/>
        </w:rPr>
        <w:t> </w:t>
      </w:r>
      <w:r>
        <w:rPr>
          <w:rFonts w:ascii="Verdana" w:hAnsi="Verdana"/>
          <w:color w:val="000000"/>
          <w:sz w:val="15"/>
          <w:szCs w:val="15"/>
        </w:rPr>
        <w:t>аппарата человека. М. : ФиС, 1981. - 143с.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Зеленин Е.</w:t>
      </w:r>
      <w:r>
        <w:rPr>
          <w:rStyle w:val="WW8Num2z0"/>
          <w:rFonts w:ascii="Verdana" w:hAnsi="Verdana"/>
          <w:color w:val="000000"/>
          <w:sz w:val="15"/>
          <w:szCs w:val="15"/>
        </w:rPr>
        <w:t> </w:t>
      </w:r>
      <w:r>
        <w:rPr>
          <w:rStyle w:val="WW8Num3z0"/>
          <w:rFonts w:ascii="Verdana" w:hAnsi="Verdana"/>
          <w:color w:val="4682B4"/>
          <w:sz w:val="15"/>
          <w:szCs w:val="15"/>
        </w:rPr>
        <w:t>Умеем</w:t>
      </w:r>
      <w:r>
        <w:rPr>
          <w:rStyle w:val="WW8Num2z0"/>
          <w:rFonts w:ascii="Verdana" w:hAnsi="Verdana"/>
          <w:color w:val="000000"/>
          <w:sz w:val="15"/>
          <w:szCs w:val="15"/>
        </w:rPr>
        <w:t> </w:t>
      </w:r>
      <w:r>
        <w:rPr>
          <w:rFonts w:ascii="Verdana" w:hAnsi="Verdana"/>
          <w:color w:val="000000"/>
          <w:sz w:val="15"/>
          <w:szCs w:val="15"/>
        </w:rPr>
        <w:t>ли мы бегать? //Легкая атлетика. 1976. - 9. - С. 28-29.</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Зимкин</w:t>
      </w:r>
      <w:r>
        <w:rPr>
          <w:rStyle w:val="WW8Num2z0"/>
          <w:rFonts w:ascii="Verdana" w:hAnsi="Verdana"/>
          <w:color w:val="000000"/>
          <w:sz w:val="15"/>
          <w:szCs w:val="15"/>
        </w:rPr>
        <w:t> </w:t>
      </w:r>
      <w:r>
        <w:rPr>
          <w:rFonts w:ascii="Verdana" w:hAnsi="Verdana"/>
          <w:color w:val="000000"/>
          <w:sz w:val="15"/>
          <w:szCs w:val="15"/>
        </w:rPr>
        <w:t>Н.В. Физиологические особенности разного возраста //Физиологические основы физической культуры и спорта, М.: ФиС, 1958. - С. 370-390.</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Змановский</w:t>
      </w:r>
      <w:r>
        <w:rPr>
          <w:rStyle w:val="WW8Num2z0"/>
          <w:rFonts w:ascii="Verdana" w:hAnsi="Verdana"/>
          <w:color w:val="000000"/>
          <w:sz w:val="15"/>
          <w:szCs w:val="15"/>
        </w:rPr>
        <w:t> </w:t>
      </w:r>
      <w:r>
        <w:rPr>
          <w:rFonts w:ascii="Verdana" w:hAnsi="Verdana"/>
          <w:color w:val="000000"/>
          <w:sz w:val="15"/>
          <w:szCs w:val="15"/>
        </w:rPr>
        <w:t>Ю.Ф. Воспитаем детей здоровыми. -М.; Медицина, 1989, 125с.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Змановский</w:t>
      </w:r>
      <w:r>
        <w:rPr>
          <w:rStyle w:val="WW8Num2z0"/>
          <w:rFonts w:ascii="Verdana" w:hAnsi="Verdana"/>
          <w:color w:val="000000"/>
          <w:sz w:val="15"/>
          <w:szCs w:val="15"/>
        </w:rPr>
        <w:t> </w:t>
      </w:r>
      <w:r>
        <w:rPr>
          <w:rFonts w:ascii="Verdana" w:hAnsi="Verdana"/>
          <w:color w:val="000000"/>
          <w:sz w:val="15"/>
          <w:szCs w:val="15"/>
        </w:rPr>
        <w:t>Ю.Ф. Воспитательно-образовательная работа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Основные принципы авгорской программы //Дошк. воспитание. 1993. - № 9. -С. 23-25.</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Змановский</w:t>
      </w:r>
      <w:r>
        <w:rPr>
          <w:rStyle w:val="WW8Num2z0"/>
          <w:rFonts w:ascii="Verdana" w:hAnsi="Verdana"/>
          <w:color w:val="000000"/>
          <w:sz w:val="15"/>
          <w:szCs w:val="15"/>
        </w:rPr>
        <w:t> </w:t>
      </w:r>
      <w:r>
        <w:rPr>
          <w:rFonts w:ascii="Verdana" w:hAnsi="Verdana"/>
          <w:color w:val="000000"/>
          <w:sz w:val="15"/>
          <w:szCs w:val="15"/>
        </w:rPr>
        <w:t>Ю.Ф. Двигательная активность и</w:t>
      </w:r>
      <w:r>
        <w:rPr>
          <w:rStyle w:val="WW8Num2z0"/>
          <w:rFonts w:ascii="Verdana" w:hAnsi="Verdana"/>
          <w:color w:val="000000"/>
          <w:sz w:val="15"/>
          <w:szCs w:val="15"/>
        </w:rPr>
        <w:t> </w:t>
      </w:r>
      <w:r>
        <w:rPr>
          <w:rStyle w:val="WW8Num3z0"/>
          <w:rFonts w:ascii="Verdana" w:hAnsi="Verdana"/>
          <w:color w:val="4682B4"/>
          <w:sz w:val="15"/>
          <w:szCs w:val="15"/>
        </w:rPr>
        <w:t>закаливание</w:t>
      </w:r>
      <w:r>
        <w:rPr>
          <w:rStyle w:val="WW8Num2z0"/>
          <w:rFonts w:ascii="Verdana" w:hAnsi="Verdana"/>
          <w:color w:val="000000"/>
          <w:sz w:val="15"/>
          <w:szCs w:val="15"/>
        </w:rPr>
        <w:t> </w:t>
      </w:r>
      <w:r>
        <w:rPr>
          <w:rFonts w:ascii="Verdana" w:hAnsi="Verdana"/>
          <w:color w:val="000000"/>
          <w:sz w:val="15"/>
          <w:szCs w:val="15"/>
        </w:rPr>
        <w:t>ведущие факторы укрепления здоровья ребенка //Дошк. воспитание. - 1978. - 3 8. - С. 45-51.</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Змановский</w:t>
      </w:r>
      <w:r>
        <w:rPr>
          <w:rStyle w:val="WW8Num2z0"/>
          <w:rFonts w:ascii="Verdana" w:hAnsi="Verdana"/>
          <w:color w:val="000000"/>
          <w:sz w:val="15"/>
          <w:szCs w:val="15"/>
        </w:rPr>
        <w:t> </w:t>
      </w:r>
      <w:r>
        <w:rPr>
          <w:rFonts w:ascii="Verdana" w:hAnsi="Verdana"/>
          <w:color w:val="000000"/>
          <w:sz w:val="15"/>
          <w:szCs w:val="15"/>
        </w:rPr>
        <w:t>Ю.Ф. Роль комплексного подхода к физическому воспитанию дошкольников в подготовке их к обучению в школе. //Роль физического воспитания в подготовке детей к школе: Сб. науч. тр.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общ. педагогики/ Академии пед. наук. М., 1980. - 89с.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Изард</w:t>
      </w:r>
      <w:r>
        <w:rPr>
          <w:rStyle w:val="WW8Num2z0"/>
          <w:rFonts w:ascii="Verdana" w:hAnsi="Verdana"/>
          <w:color w:val="000000"/>
          <w:sz w:val="15"/>
          <w:szCs w:val="15"/>
        </w:rPr>
        <w:t> </w:t>
      </w:r>
      <w:r>
        <w:rPr>
          <w:rFonts w:ascii="Verdana" w:hAnsi="Verdana"/>
          <w:color w:val="000000"/>
          <w:sz w:val="15"/>
          <w:szCs w:val="15"/>
        </w:rPr>
        <w:t>К.Е. Эмоции человека: Пер. с англ. М. : МГЦ, 1980. - 439с.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Кабанов</w:t>
      </w:r>
      <w:r>
        <w:rPr>
          <w:rStyle w:val="WW8Num2z0"/>
          <w:rFonts w:ascii="Verdana" w:hAnsi="Verdana"/>
          <w:color w:val="000000"/>
          <w:sz w:val="15"/>
          <w:szCs w:val="15"/>
        </w:rPr>
        <w:t> </w:t>
      </w:r>
      <w:r>
        <w:rPr>
          <w:rFonts w:ascii="Verdana" w:hAnsi="Verdana"/>
          <w:color w:val="000000"/>
          <w:sz w:val="15"/>
          <w:szCs w:val="15"/>
        </w:rPr>
        <w:t>А.Н., Чабовская А.П. Анатомия, физиология и гигиена детей дошкольного возраста. М. : Просвещение, 1975. - 270с.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Карманова JI.B. Индивидуальный подход к старшим</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при обучении движениям //Проблема индивидуального подхода к детям дошкольного возраста. -Пермь:</w:t>
      </w:r>
      <w:r>
        <w:rPr>
          <w:rStyle w:val="WW8Num2z0"/>
          <w:rFonts w:ascii="Verdana" w:hAnsi="Verdana"/>
          <w:color w:val="000000"/>
          <w:sz w:val="15"/>
          <w:szCs w:val="15"/>
        </w:rPr>
        <w:t> </w:t>
      </w:r>
      <w:r>
        <w:rPr>
          <w:rStyle w:val="WW8Num3z0"/>
          <w:rFonts w:ascii="Verdana" w:hAnsi="Verdana"/>
          <w:color w:val="4682B4"/>
          <w:sz w:val="15"/>
          <w:szCs w:val="15"/>
        </w:rPr>
        <w:t>ПГПИ</w:t>
      </w:r>
      <w:r>
        <w:rPr>
          <w:rFonts w:ascii="Verdana" w:hAnsi="Verdana"/>
          <w:color w:val="000000"/>
          <w:sz w:val="15"/>
          <w:szCs w:val="15"/>
        </w:rPr>
        <w:t>, 1978. С. 23-28.</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Карманова</w:t>
      </w:r>
      <w:r>
        <w:rPr>
          <w:rStyle w:val="WW8Num2z0"/>
          <w:rFonts w:ascii="Verdana" w:hAnsi="Verdana"/>
          <w:color w:val="000000"/>
          <w:sz w:val="15"/>
          <w:szCs w:val="15"/>
        </w:rPr>
        <w:t> </w:t>
      </w:r>
      <w:r>
        <w:rPr>
          <w:rFonts w:ascii="Verdana" w:hAnsi="Verdana"/>
          <w:color w:val="000000"/>
          <w:sz w:val="15"/>
          <w:szCs w:val="15"/>
        </w:rPr>
        <w:t>Л.В. Пути повышения эффективности подвижных игр //Дошк. воспитание. 1986. - IP 11. -С. 20-23.</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Карсаевская</w:t>
      </w:r>
      <w:r>
        <w:rPr>
          <w:rStyle w:val="WW8Num2z0"/>
          <w:rFonts w:ascii="Verdana" w:hAnsi="Verdana"/>
          <w:color w:val="000000"/>
          <w:sz w:val="15"/>
          <w:szCs w:val="15"/>
        </w:rPr>
        <w:t> </w:t>
      </w:r>
      <w:r>
        <w:rPr>
          <w:rFonts w:ascii="Verdana" w:hAnsi="Verdana"/>
          <w:color w:val="000000"/>
          <w:sz w:val="15"/>
          <w:szCs w:val="15"/>
        </w:rPr>
        <w:t>Т.В. Прогресс общества и проблемы</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биосоциального развития современного человека. М. : Медицина. - 1978. - 247с.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Карташова Л. О самоорганизации детей в подвижной игре //Дошк. воспитание. 1981. - № 11. - С. 20-24.</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Касаткина</w:t>
      </w:r>
      <w:r>
        <w:rPr>
          <w:rStyle w:val="WW8Num2z0"/>
          <w:rFonts w:ascii="Verdana" w:hAnsi="Verdana"/>
          <w:color w:val="000000"/>
          <w:sz w:val="15"/>
          <w:szCs w:val="15"/>
        </w:rPr>
        <w:t> </w:t>
      </w:r>
      <w:r>
        <w:rPr>
          <w:rFonts w:ascii="Verdana" w:hAnsi="Verdana"/>
          <w:color w:val="000000"/>
          <w:sz w:val="15"/>
          <w:szCs w:val="15"/>
        </w:rPr>
        <w:t>Г.М. Влияние физических упражнений разной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на развитие движений и психикидетей 3-7 лет: Автореф. дисс. . . канд. пед. наук. М., 1982. - 16с.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Кенеман</w:t>
      </w:r>
      <w:r>
        <w:rPr>
          <w:rStyle w:val="WW8Num2z0"/>
          <w:rFonts w:ascii="Verdana" w:hAnsi="Verdana"/>
          <w:color w:val="000000"/>
          <w:sz w:val="15"/>
          <w:szCs w:val="15"/>
        </w:rPr>
        <w:t> </w:t>
      </w:r>
      <w:r>
        <w:rPr>
          <w:rFonts w:ascii="Verdana" w:hAnsi="Verdana"/>
          <w:color w:val="000000"/>
          <w:sz w:val="15"/>
          <w:szCs w:val="15"/>
        </w:rPr>
        <w:t>А.В. Значение осознанности физических упражнений при формировании двигательных навыков у детей дошкольного возраста //Материалы Ш науч. конф. по физ. воспитанию детей и подростков. Москва, 21-22 июня 1966. М. : Просвещение, 1966. - С. 112-114.</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Кенеман АВ.,</w:t>
      </w:r>
      <w:r>
        <w:rPr>
          <w:rStyle w:val="WW8Num2z0"/>
          <w:rFonts w:ascii="Verdana" w:hAnsi="Verdana"/>
          <w:color w:val="000000"/>
          <w:sz w:val="15"/>
          <w:szCs w:val="15"/>
        </w:rPr>
        <w:t> </w:t>
      </w:r>
      <w:r>
        <w:rPr>
          <w:rStyle w:val="WW8Num3z0"/>
          <w:rFonts w:ascii="Verdana" w:hAnsi="Verdana"/>
          <w:color w:val="4682B4"/>
          <w:sz w:val="15"/>
          <w:szCs w:val="15"/>
        </w:rPr>
        <w:t>Хухлаева</w:t>
      </w:r>
      <w:r>
        <w:rPr>
          <w:rStyle w:val="WW8Num2z0"/>
          <w:rFonts w:ascii="Verdana" w:hAnsi="Verdana"/>
          <w:color w:val="000000"/>
          <w:sz w:val="15"/>
          <w:szCs w:val="15"/>
        </w:rPr>
        <w:t> </w:t>
      </w:r>
      <w:r>
        <w:rPr>
          <w:rFonts w:ascii="Verdana" w:hAnsi="Verdana"/>
          <w:color w:val="000000"/>
          <w:sz w:val="15"/>
          <w:szCs w:val="15"/>
        </w:rPr>
        <w:t>Д.В. Теория и методика физического воспитания детей дошкольного возраста. -М. : Просвещение, 1985. 217с.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Кислюк</w:t>
      </w:r>
      <w:r>
        <w:rPr>
          <w:rStyle w:val="WW8Num2z0"/>
          <w:rFonts w:ascii="Verdana" w:hAnsi="Verdana"/>
          <w:color w:val="000000"/>
          <w:sz w:val="15"/>
          <w:szCs w:val="15"/>
        </w:rPr>
        <w:t> </w:t>
      </w:r>
      <w:r>
        <w:rPr>
          <w:rFonts w:ascii="Verdana" w:hAnsi="Verdana"/>
          <w:color w:val="000000"/>
          <w:sz w:val="15"/>
          <w:szCs w:val="15"/>
        </w:rPr>
        <w:t>Г.А. К вопросу о формировании двигательных навыков у детей дошкольного возраста //Вопросы психологии, 1956. - I? 6. - С. 111-124.</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Кистяковская</w:t>
      </w:r>
      <w:r>
        <w:rPr>
          <w:rStyle w:val="WW8Num2z0"/>
          <w:rFonts w:ascii="Verdana" w:hAnsi="Verdana"/>
          <w:color w:val="000000"/>
          <w:sz w:val="15"/>
          <w:szCs w:val="15"/>
        </w:rPr>
        <w:t> </w:t>
      </w:r>
      <w:r>
        <w:rPr>
          <w:rFonts w:ascii="Verdana" w:hAnsi="Verdana"/>
          <w:color w:val="000000"/>
          <w:sz w:val="15"/>
          <w:szCs w:val="15"/>
        </w:rPr>
        <w:t>М.Ю. Значение двигательной деятельности //Дошк. воспитание. 1980. - № 12. - С. 3336.</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Козлов</w:t>
      </w:r>
      <w:r>
        <w:rPr>
          <w:rStyle w:val="WW8Num2z0"/>
          <w:rFonts w:ascii="Verdana" w:hAnsi="Verdana"/>
          <w:color w:val="000000"/>
          <w:sz w:val="15"/>
          <w:szCs w:val="15"/>
        </w:rPr>
        <w:t> </w:t>
      </w:r>
      <w:r>
        <w:rPr>
          <w:rFonts w:ascii="Verdana" w:hAnsi="Verdana"/>
          <w:color w:val="000000"/>
          <w:sz w:val="15"/>
          <w:szCs w:val="15"/>
        </w:rPr>
        <w:t>А.И. О естественности движений при ходьбе и беге у детей и подростков. //Материалы Ш научной конференции по физическому воспитанию детей и подростков. М., 1966.</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Кокорева</w:t>
      </w:r>
      <w:r>
        <w:rPr>
          <w:rStyle w:val="WW8Num2z0"/>
          <w:rFonts w:ascii="Verdana" w:hAnsi="Verdana"/>
          <w:color w:val="000000"/>
          <w:sz w:val="15"/>
          <w:szCs w:val="15"/>
        </w:rPr>
        <w:t> </w:t>
      </w:r>
      <w:r>
        <w:rPr>
          <w:rFonts w:ascii="Verdana" w:hAnsi="Verdana"/>
          <w:color w:val="000000"/>
          <w:sz w:val="15"/>
          <w:szCs w:val="15"/>
        </w:rPr>
        <w:t>О.И. Развитие точности движений у детей 6-го года жизни в играх-эстафетах: Автореф. дисс. канд. пед. наук. М., 1997. - 16с.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М.М. Развитие сигнальных систем действительности у детей. Л., 1980. - 164с.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Концепция дошкольного воспитания //Дошк. воспитание. 1989. - » 5. - С. 10-23.</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Коджаспиров</w:t>
      </w:r>
      <w:r>
        <w:rPr>
          <w:rStyle w:val="WW8Num2z0"/>
          <w:rFonts w:ascii="Verdana" w:hAnsi="Verdana"/>
          <w:color w:val="000000"/>
          <w:sz w:val="15"/>
          <w:szCs w:val="15"/>
        </w:rPr>
        <w:t> </w:t>
      </w:r>
      <w:r>
        <w:rPr>
          <w:rFonts w:ascii="Verdana" w:hAnsi="Verdana"/>
          <w:color w:val="000000"/>
          <w:sz w:val="15"/>
          <w:szCs w:val="15"/>
        </w:rPr>
        <w:t>Ю.Г. Функциональная музыка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легкой атлетики//Физ. культура в школе.- 1989.- № 5.- С.24-25.</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Копнин</w:t>
      </w:r>
      <w:r>
        <w:rPr>
          <w:rStyle w:val="WW8Num2z0"/>
          <w:rFonts w:ascii="Verdana" w:hAnsi="Verdana"/>
          <w:color w:val="000000"/>
          <w:sz w:val="15"/>
          <w:szCs w:val="15"/>
        </w:rPr>
        <w:t> </w:t>
      </w:r>
      <w:r>
        <w:rPr>
          <w:rFonts w:ascii="Verdana" w:hAnsi="Verdana"/>
          <w:color w:val="000000"/>
          <w:sz w:val="15"/>
          <w:szCs w:val="15"/>
        </w:rPr>
        <w:t>П.В. Логические основы науки. Киев: Наук, думка, 1968. - 283с.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Коробков</w:t>
      </w:r>
      <w:r>
        <w:rPr>
          <w:rStyle w:val="WW8Num2z0"/>
          <w:rFonts w:ascii="Verdana" w:hAnsi="Verdana"/>
          <w:color w:val="000000"/>
          <w:sz w:val="15"/>
          <w:szCs w:val="15"/>
        </w:rPr>
        <w:t> </w:t>
      </w:r>
      <w:r>
        <w:rPr>
          <w:rFonts w:ascii="Verdana" w:hAnsi="Verdana"/>
          <w:color w:val="000000"/>
          <w:sz w:val="15"/>
          <w:szCs w:val="15"/>
        </w:rPr>
        <w:t>А. В. Бег //Школа легкой</w:t>
      </w:r>
      <w:r>
        <w:rPr>
          <w:rStyle w:val="WW8Num2z0"/>
          <w:rFonts w:ascii="Verdana" w:hAnsi="Verdana"/>
          <w:color w:val="000000"/>
          <w:sz w:val="15"/>
          <w:szCs w:val="15"/>
        </w:rPr>
        <w:t> </w:t>
      </w:r>
      <w:r>
        <w:rPr>
          <w:rStyle w:val="WW8Num3z0"/>
          <w:rFonts w:ascii="Verdana" w:hAnsi="Verdana"/>
          <w:color w:val="4682B4"/>
          <w:sz w:val="15"/>
          <w:szCs w:val="15"/>
        </w:rPr>
        <w:t>атлетики</w:t>
      </w:r>
      <w:r>
        <w:rPr>
          <w:rFonts w:ascii="Verdana" w:hAnsi="Verdana"/>
          <w:color w:val="000000"/>
          <w:sz w:val="15"/>
          <w:szCs w:val="15"/>
        </w:rPr>
        <w:t>: Обучение технике видов легкой атлетики /Под ред. А.В. Коробкова. М.: ФиС, 1962. С. 43-82.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Коробков</w:t>
      </w:r>
      <w:r>
        <w:rPr>
          <w:rStyle w:val="WW8Num2z0"/>
          <w:rFonts w:ascii="Verdana" w:hAnsi="Verdana"/>
          <w:color w:val="000000"/>
          <w:sz w:val="15"/>
          <w:szCs w:val="15"/>
        </w:rPr>
        <w:t> </w:t>
      </w:r>
      <w:r>
        <w:rPr>
          <w:rFonts w:ascii="Verdana" w:hAnsi="Verdana"/>
          <w:color w:val="000000"/>
          <w:sz w:val="15"/>
          <w:szCs w:val="15"/>
        </w:rPr>
        <w:t>А.В. Двигательный режим и здоровье. -М.: Знание, 1972. 79с.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Коробков</w:t>
      </w:r>
      <w:r>
        <w:rPr>
          <w:rStyle w:val="WW8Num2z0"/>
          <w:rFonts w:ascii="Verdana" w:hAnsi="Verdana"/>
          <w:color w:val="000000"/>
          <w:sz w:val="15"/>
          <w:szCs w:val="15"/>
        </w:rPr>
        <w:t> </w:t>
      </w:r>
      <w:r>
        <w:rPr>
          <w:rFonts w:ascii="Verdana" w:hAnsi="Verdana"/>
          <w:color w:val="000000"/>
          <w:sz w:val="15"/>
          <w:szCs w:val="15"/>
        </w:rPr>
        <w:t>А. В. Основные этапы и направления формирования</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функции в детском и юношеском возрасте //Материалы У научной конференции по вопросам возрастной физиологии, морфологии и биохимии. М. : АПН РСФСР, 1961. - С. 85-87.</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Коровина</w:t>
      </w:r>
      <w:r>
        <w:rPr>
          <w:rStyle w:val="WW8Num2z0"/>
          <w:rFonts w:ascii="Verdana" w:hAnsi="Verdana"/>
          <w:color w:val="000000"/>
          <w:sz w:val="15"/>
          <w:szCs w:val="15"/>
        </w:rPr>
        <w:t> </w:t>
      </w:r>
      <w:r>
        <w:rPr>
          <w:rFonts w:ascii="Verdana" w:hAnsi="Verdana"/>
          <w:color w:val="000000"/>
          <w:sz w:val="15"/>
          <w:szCs w:val="15"/>
        </w:rPr>
        <w:t>Л.М. Роль элементов соревнований в совершенствовании двигательных навыков у детей 6 лет: Автореф. дисс. канд. пед. наук. М., 1971. 23с.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Коровина</w:t>
      </w:r>
      <w:r>
        <w:rPr>
          <w:rStyle w:val="WW8Num2z0"/>
          <w:rFonts w:ascii="Verdana" w:hAnsi="Verdana"/>
          <w:color w:val="000000"/>
          <w:sz w:val="15"/>
          <w:szCs w:val="15"/>
        </w:rPr>
        <w:t> </w:t>
      </w:r>
      <w:r>
        <w:rPr>
          <w:rFonts w:ascii="Verdana" w:hAnsi="Verdana"/>
          <w:color w:val="000000"/>
          <w:sz w:val="15"/>
          <w:szCs w:val="15"/>
        </w:rPr>
        <w:t>Л.М. Совершенствование двигательных навыков у детей в подвижных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с использованием элементов соревнования и творческих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 Физическая подготовка детей 5-6 лет к занятиям в школе. /Под ред. А.В. Ке^еман и др. М., 1980. - С. 65-80.</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Королева</w:t>
      </w:r>
      <w:r>
        <w:rPr>
          <w:rStyle w:val="WW8Num2z0"/>
          <w:rFonts w:ascii="Verdana" w:hAnsi="Verdana"/>
          <w:color w:val="000000"/>
          <w:sz w:val="15"/>
          <w:szCs w:val="15"/>
        </w:rPr>
        <w:t> </w:t>
      </w:r>
      <w:r>
        <w:rPr>
          <w:rFonts w:ascii="Verdana" w:hAnsi="Verdana"/>
          <w:color w:val="000000"/>
          <w:sz w:val="15"/>
          <w:szCs w:val="15"/>
        </w:rPr>
        <w:t>М.Н. Методика воспитания быстроты у детей дошкольного возраста (4-6 лет): Автореф. дисс. канд. пед. наук. Омск, 1985. - 19с.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Кравчук</w:t>
      </w:r>
      <w:r>
        <w:rPr>
          <w:rStyle w:val="WW8Num2z0"/>
          <w:rFonts w:ascii="Verdana" w:hAnsi="Verdana"/>
          <w:color w:val="000000"/>
          <w:sz w:val="15"/>
          <w:szCs w:val="15"/>
        </w:rPr>
        <w:t> </w:t>
      </w:r>
      <w:r>
        <w:rPr>
          <w:rFonts w:ascii="Verdana" w:hAnsi="Verdana"/>
          <w:color w:val="000000"/>
          <w:sz w:val="15"/>
          <w:szCs w:val="15"/>
        </w:rPr>
        <w:t>А.И. Основы гармоничного базового физического развития детей раннего и дошкольного возраста //Теория и практика физ. культуры. 1990. - № 11. -С. 15-18.</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Красногорский</w:t>
      </w:r>
      <w:r>
        <w:rPr>
          <w:rStyle w:val="WW8Num2z0"/>
          <w:rFonts w:ascii="Verdana" w:hAnsi="Verdana"/>
          <w:color w:val="000000"/>
          <w:sz w:val="15"/>
          <w:szCs w:val="15"/>
        </w:rPr>
        <w:t> </w:t>
      </w:r>
      <w:r>
        <w:rPr>
          <w:rFonts w:ascii="Verdana" w:hAnsi="Verdana"/>
          <w:color w:val="000000"/>
          <w:sz w:val="15"/>
          <w:szCs w:val="15"/>
        </w:rPr>
        <w:t>Н.И. Высшая нервная деятельность ребенка. М., 1958.</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Красногорский</w:t>
      </w:r>
      <w:r>
        <w:rPr>
          <w:rStyle w:val="WW8Num2z0"/>
          <w:rFonts w:ascii="Verdana" w:hAnsi="Verdana"/>
          <w:color w:val="000000"/>
          <w:sz w:val="15"/>
          <w:szCs w:val="15"/>
        </w:rPr>
        <w:t> </w:t>
      </w:r>
      <w:r>
        <w:rPr>
          <w:rFonts w:ascii="Verdana" w:hAnsi="Verdana"/>
          <w:color w:val="000000"/>
          <w:sz w:val="15"/>
          <w:szCs w:val="15"/>
        </w:rPr>
        <w:t>Н.И. Труды по изучению высшей нервной деятельности человека и животных. Т. 1. М. : Meдгиз, 1964. - 488с.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Крестовников</w:t>
      </w:r>
      <w:r>
        <w:rPr>
          <w:rStyle w:val="WW8Num2z0"/>
          <w:rFonts w:ascii="Verdana" w:hAnsi="Verdana"/>
          <w:color w:val="000000"/>
          <w:sz w:val="15"/>
          <w:szCs w:val="15"/>
        </w:rPr>
        <w:t> </w:t>
      </w:r>
      <w:r>
        <w:rPr>
          <w:rFonts w:ascii="Verdana" w:hAnsi="Verdana"/>
          <w:color w:val="000000"/>
          <w:sz w:val="15"/>
          <w:szCs w:val="15"/>
        </w:rPr>
        <w:t>А.Н. Очерки по физиологии физических упражнений. М.: ФиС, 1951. - 531с.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Кузнецов</w:t>
      </w:r>
      <w:r>
        <w:rPr>
          <w:rStyle w:val="WW8Num2z0"/>
          <w:rFonts w:ascii="Verdana" w:hAnsi="Verdana"/>
          <w:color w:val="000000"/>
          <w:sz w:val="15"/>
          <w:szCs w:val="15"/>
        </w:rPr>
        <w:t> </w:t>
      </w:r>
      <w:r>
        <w:rPr>
          <w:rFonts w:ascii="Verdana" w:hAnsi="Verdana"/>
          <w:color w:val="000000"/>
          <w:sz w:val="15"/>
          <w:szCs w:val="15"/>
        </w:rPr>
        <w:t>В.В. Бег, прыжки, метание. М. : ФиС, 1967. - 77с.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Леви-Гориневская Е.Г. Развитие движений у детей дошкольного возраста. М., 1955.</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Леви-Гориневская Е.Г. Физическое воспитание детей дошкольного возраста. 3-е изд. - М., 1952.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 Политиздат, 1975. - 304с.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Н.Н., Маринова К.В., Каплун Э.Г. Анатомия и физиология детского организма: Основы учения о клетке и развитии организма, нервная система, опорно-двигательный аппарат. М.: Просвещение, 1976 - 302с.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Лесгафт</w:t>
      </w:r>
      <w:r>
        <w:rPr>
          <w:rStyle w:val="WW8Num2z0"/>
          <w:rFonts w:ascii="Verdana" w:hAnsi="Verdana"/>
          <w:color w:val="000000"/>
          <w:sz w:val="15"/>
          <w:szCs w:val="15"/>
        </w:rPr>
        <w:t> </w:t>
      </w:r>
      <w:r>
        <w:rPr>
          <w:rFonts w:ascii="Verdana" w:hAnsi="Verdana"/>
          <w:color w:val="000000"/>
          <w:sz w:val="15"/>
          <w:szCs w:val="15"/>
        </w:rPr>
        <w:t>П.Ф. Руководство по физическому образованию детей школьного возраста //</w:t>
      </w:r>
      <w:r>
        <w:rPr>
          <w:rStyle w:val="WW8Num3z0"/>
          <w:rFonts w:ascii="Verdana" w:hAnsi="Verdana"/>
          <w:color w:val="4682B4"/>
          <w:sz w:val="15"/>
          <w:szCs w:val="15"/>
        </w:rPr>
        <w:t>Лесгафт</w:t>
      </w:r>
      <w:r>
        <w:rPr>
          <w:rStyle w:val="WW8Num2z0"/>
          <w:rFonts w:ascii="Verdana" w:hAnsi="Verdana"/>
          <w:color w:val="000000"/>
          <w:sz w:val="15"/>
          <w:szCs w:val="15"/>
        </w:rPr>
        <w:t> </w:t>
      </w:r>
      <w:r>
        <w:rPr>
          <w:rFonts w:ascii="Verdana" w:hAnsi="Verdana"/>
          <w:color w:val="000000"/>
          <w:sz w:val="15"/>
          <w:szCs w:val="15"/>
        </w:rPr>
        <w:t>П.Ф. Избранные педагогические сочинения /Сост. И.Н.</w:t>
      </w:r>
      <w:r>
        <w:rPr>
          <w:rStyle w:val="WW8Num2z0"/>
          <w:rFonts w:ascii="Verdana" w:hAnsi="Verdana"/>
          <w:color w:val="000000"/>
          <w:sz w:val="15"/>
          <w:szCs w:val="15"/>
        </w:rPr>
        <w:t> </w:t>
      </w:r>
      <w:r>
        <w:rPr>
          <w:rStyle w:val="WW8Num3z0"/>
          <w:rFonts w:ascii="Verdana" w:hAnsi="Verdana"/>
          <w:color w:val="4682B4"/>
          <w:sz w:val="15"/>
          <w:szCs w:val="15"/>
        </w:rPr>
        <w:t>Решетень</w:t>
      </w:r>
      <w:r>
        <w:rPr>
          <w:rFonts w:ascii="Verdana" w:hAnsi="Verdana"/>
          <w:color w:val="000000"/>
          <w:sz w:val="15"/>
          <w:szCs w:val="15"/>
        </w:rPr>
        <w:t>. -М.: Педагогика, 1988. С. 228-264.</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Лескова</w:t>
      </w:r>
      <w:r>
        <w:rPr>
          <w:rStyle w:val="WW8Num2z0"/>
          <w:rFonts w:ascii="Verdana" w:hAnsi="Verdana"/>
          <w:color w:val="000000"/>
          <w:sz w:val="15"/>
          <w:szCs w:val="15"/>
        </w:rPr>
        <w:t> </w:t>
      </w:r>
      <w:r>
        <w:rPr>
          <w:rFonts w:ascii="Verdana" w:hAnsi="Verdana"/>
          <w:color w:val="000000"/>
          <w:sz w:val="15"/>
          <w:szCs w:val="15"/>
        </w:rPr>
        <w:t>Г.П. Подводящие упражнения в обучении детей движениям //Дошк. воспитание. 1971. - № 12. -С. 24-27.</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Лескова</w:t>
      </w:r>
      <w:r>
        <w:rPr>
          <w:rStyle w:val="WW8Num2z0"/>
          <w:rFonts w:ascii="Verdana" w:hAnsi="Verdana"/>
          <w:color w:val="000000"/>
          <w:sz w:val="15"/>
          <w:szCs w:val="15"/>
        </w:rPr>
        <w:t> </w:t>
      </w:r>
      <w:r>
        <w:rPr>
          <w:rFonts w:ascii="Verdana" w:hAnsi="Verdana"/>
          <w:color w:val="000000"/>
          <w:sz w:val="15"/>
          <w:szCs w:val="15"/>
        </w:rPr>
        <w:t>Г.П. Принципы и обучения детей движениям //Дошк. воспитание» 1973, - № 1. - С. 27-33.</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Лескова</w:t>
      </w:r>
      <w:r>
        <w:rPr>
          <w:rStyle w:val="WW8Num2z0"/>
          <w:rFonts w:ascii="Verdana" w:hAnsi="Verdana"/>
          <w:color w:val="000000"/>
          <w:sz w:val="15"/>
          <w:szCs w:val="15"/>
        </w:rPr>
        <w:t> </w:t>
      </w:r>
      <w:r>
        <w:rPr>
          <w:rFonts w:ascii="Verdana" w:hAnsi="Verdana"/>
          <w:color w:val="000000"/>
          <w:sz w:val="15"/>
          <w:szCs w:val="15"/>
        </w:rPr>
        <w:t>Г.П. Способы организации детей на физкультурных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//Дошк. воспитание. 1972. - № 6,</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системности знаний у детей дошкольного возраста: Автореф. дисс. д-ра. дед. наук. Л., 1984. - 39с.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Ломан . Бег,</w:t>
      </w:r>
      <w:r>
        <w:rPr>
          <w:rStyle w:val="WW8Num2z0"/>
          <w:rFonts w:ascii="Verdana" w:hAnsi="Verdana"/>
          <w:color w:val="000000"/>
          <w:sz w:val="15"/>
          <w:szCs w:val="15"/>
        </w:rPr>
        <w:t> </w:t>
      </w:r>
      <w:r>
        <w:rPr>
          <w:rStyle w:val="WW8Num3z0"/>
          <w:rFonts w:ascii="Verdana" w:hAnsi="Verdana"/>
          <w:color w:val="4682B4"/>
          <w:sz w:val="15"/>
          <w:szCs w:val="15"/>
        </w:rPr>
        <w:t>прыжки</w:t>
      </w:r>
      <w:r>
        <w:rPr>
          <w:rFonts w:ascii="Verdana" w:hAnsi="Verdana"/>
          <w:color w:val="000000"/>
          <w:sz w:val="15"/>
          <w:szCs w:val="15"/>
        </w:rPr>
        <w:t>, метания /Пер. с нем. -М.: ФиС, 1985. 159с.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Мозг человека и психические процессы: Нейро-психологические исследования. М. : АПН РСФСР, 1963. - 479с.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Об исторической развитии</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процессов. Экспериментально-психологическое исследование. М.: Наука, 1974. - 173с.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Лутковский</w:t>
      </w:r>
      <w:r>
        <w:rPr>
          <w:rStyle w:val="WW8Num2z0"/>
          <w:rFonts w:ascii="Verdana" w:hAnsi="Verdana"/>
          <w:color w:val="000000"/>
          <w:sz w:val="15"/>
          <w:szCs w:val="15"/>
        </w:rPr>
        <w:t> </w:t>
      </w:r>
      <w:r>
        <w:rPr>
          <w:rFonts w:ascii="Verdana" w:hAnsi="Verdana"/>
          <w:color w:val="000000"/>
          <w:sz w:val="15"/>
          <w:szCs w:val="15"/>
        </w:rPr>
        <w:t>Е.М. Основы техники легкоатлетических упражнений //Легкая атлетика и методика</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/Под ред. О.В. Колодия, Е.М. Лутковского, В.В. Ухо-ва. М. : ФиС, 1985. - С. 21-44.</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Воспитателю о развитии ребенка. М. : Просвещение, 1972. - 256с. с илл.</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Детская психология. М. : Просвещение, 1971. - 415с.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Очерки психического развития ребенка. М.; Просвещение, 1965. 363с.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Любомирский</w:t>
      </w:r>
      <w:r>
        <w:rPr>
          <w:rStyle w:val="WW8Num2z0"/>
          <w:rFonts w:ascii="Verdana" w:hAnsi="Verdana"/>
          <w:color w:val="000000"/>
          <w:sz w:val="15"/>
          <w:szCs w:val="15"/>
        </w:rPr>
        <w:t> </w:t>
      </w:r>
      <w:r>
        <w:rPr>
          <w:rFonts w:ascii="Verdana" w:hAnsi="Verdana"/>
          <w:color w:val="000000"/>
          <w:sz w:val="15"/>
          <w:szCs w:val="15"/>
        </w:rPr>
        <w:t>Л.Е. Возрастные особенности движений у детей и подростков. М. : Просвещение, 1979. -96с.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Лях</w:t>
      </w:r>
      <w:r>
        <w:rPr>
          <w:rStyle w:val="WW8Num2z0"/>
          <w:rFonts w:ascii="Verdana" w:hAnsi="Verdana"/>
          <w:color w:val="000000"/>
          <w:sz w:val="15"/>
          <w:szCs w:val="15"/>
        </w:rPr>
        <w:t> </w:t>
      </w:r>
      <w:r>
        <w:rPr>
          <w:rFonts w:ascii="Verdana" w:hAnsi="Verdana"/>
          <w:color w:val="000000"/>
          <w:sz w:val="15"/>
          <w:szCs w:val="15"/>
        </w:rPr>
        <w:t>В.И. Развитие координационных способностей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//Физ. культура в школе. 1987. - » 6. - С. 25-29.</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Мазниченко</w:t>
      </w:r>
      <w:r>
        <w:rPr>
          <w:rStyle w:val="WW8Num2z0"/>
          <w:rFonts w:ascii="Verdana" w:hAnsi="Verdana"/>
          <w:color w:val="000000"/>
          <w:sz w:val="15"/>
          <w:szCs w:val="15"/>
        </w:rPr>
        <w:t> </w:t>
      </w:r>
      <w:r>
        <w:rPr>
          <w:rFonts w:ascii="Verdana" w:hAnsi="Verdana"/>
          <w:color w:val="000000"/>
          <w:sz w:val="15"/>
          <w:szCs w:val="15"/>
        </w:rPr>
        <w:t>В.Д. Двигательные навыки в гимнастике М. : ФиС, 1959. 136с.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Майорова JI.Т. Методика воспитания координационных способностей у детей дошкольного возраста (4-6 лет): Автореф. Дисс. канд. пед. наук. Омск, 1988. -21с.17 4.</w:t>
      </w:r>
      <w:r>
        <w:rPr>
          <w:rStyle w:val="WW8Num2z0"/>
          <w:rFonts w:ascii="Verdana" w:hAnsi="Verdana"/>
          <w:color w:val="000000"/>
          <w:sz w:val="15"/>
          <w:szCs w:val="15"/>
        </w:rPr>
        <w:t> </w:t>
      </w:r>
      <w:r>
        <w:rPr>
          <w:rStyle w:val="WW8Num3z0"/>
          <w:rFonts w:ascii="Verdana" w:hAnsi="Verdana"/>
          <w:color w:val="4682B4"/>
          <w:sz w:val="15"/>
          <w:szCs w:val="15"/>
        </w:rPr>
        <w:t>Малков</w:t>
      </w:r>
      <w:r>
        <w:rPr>
          <w:rStyle w:val="WW8Num2z0"/>
          <w:rFonts w:ascii="Verdana" w:hAnsi="Verdana"/>
          <w:color w:val="000000"/>
          <w:sz w:val="15"/>
          <w:szCs w:val="15"/>
        </w:rPr>
        <w:t> </w:t>
      </w:r>
      <w:r>
        <w:rPr>
          <w:rFonts w:ascii="Verdana" w:hAnsi="Verdana"/>
          <w:color w:val="000000"/>
          <w:sz w:val="15"/>
          <w:szCs w:val="15"/>
        </w:rPr>
        <w:t>Е.А. Подружись с «</w:t>
      </w:r>
      <w:r>
        <w:rPr>
          <w:rStyle w:val="WW8Num3z0"/>
          <w:rFonts w:ascii="Verdana" w:hAnsi="Verdana"/>
          <w:color w:val="4682B4"/>
          <w:sz w:val="15"/>
          <w:szCs w:val="15"/>
        </w:rPr>
        <w:t>королевой спорта</w:t>
      </w:r>
      <w:r>
        <w:rPr>
          <w:rFonts w:ascii="Verdana" w:hAnsi="Verdana"/>
          <w:color w:val="000000"/>
          <w:sz w:val="15"/>
          <w:szCs w:val="15"/>
        </w:rPr>
        <w:t>». -М. : Просвещение, 1991. 127с.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Мальцева</w:t>
      </w:r>
      <w:r>
        <w:rPr>
          <w:rStyle w:val="WW8Num2z0"/>
          <w:rFonts w:ascii="Verdana" w:hAnsi="Verdana"/>
          <w:color w:val="000000"/>
          <w:sz w:val="15"/>
          <w:szCs w:val="15"/>
        </w:rPr>
        <w:t> </w:t>
      </w:r>
      <w:r>
        <w:rPr>
          <w:rFonts w:ascii="Verdana" w:hAnsi="Verdana"/>
          <w:color w:val="000000"/>
          <w:sz w:val="15"/>
          <w:szCs w:val="15"/>
        </w:rPr>
        <w:t>И.Г. Структура физических нагрузок при воспитании</w:t>
      </w:r>
      <w:r>
        <w:rPr>
          <w:rStyle w:val="WW8Num2z0"/>
          <w:rFonts w:ascii="Verdana" w:hAnsi="Verdana"/>
          <w:color w:val="000000"/>
          <w:sz w:val="15"/>
          <w:szCs w:val="15"/>
        </w:rPr>
        <w:t> </w:t>
      </w:r>
      <w:r>
        <w:rPr>
          <w:rStyle w:val="WW8Num3z0"/>
          <w:rFonts w:ascii="Verdana" w:hAnsi="Verdana"/>
          <w:color w:val="4682B4"/>
          <w:sz w:val="15"/>
          <w:szCs w:val="15"/>
        </w:rPr>
        <w:t>выносливости</w:t>
      </w:r>
      <w:r>
        <w:rPr>
          <w:rStyle w:val="WW8Num2z0"/>
          <w:rFonts w:ascii="Verdana" w:hAnsi="Verdana"/>
          <w:color w:val="000000"/>
          <w:sz w:val="15"/>
          <w:szCs w:val="15"/>
        </w:rPr>
        <w:t> </w:t>
      </w:r>
      <w:r>
        <w:rPr>
          <w:rFonts w:ascii="Verdana" w:hAnsi="Verdana"/>
          <w:color w:val="000000"/>
          <w:sz w:val="15"/>
          <w:szCs w:val="15"/>
        </w:rPr>
        <w:t>у детей 6-ти летнего возраста: Автореф. дисс. канд. пед. наук. Омск, 1988. - 20с.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Маркосян</w:t>
      </w:r>
      <w:r>
        <w:rPr>
          <w:rStyle w:val="WW8Num2z0"/>
          <w:rFonts w:ascii="Verdana" w:hAnsi="Verdana"/>
          <w:color w:val="000000"/>
          <w:sz w:val="15"/>
          <w:szCs w:val="15"/>
        </w:rPr>
        <w:t> </w:t>
      </w:r>
      <w:r>
        <w:rPr>
          <w:rFonts w:ascii="Verdana" w:hAnsi="Verdana"/>
          <w:color w:val="000000"/>
          <w:sz w:val="15"/>
          <w:szCs w:val="15"/>
        </w:rPr>
        <w:t>А.А. Вопросы возрастной физиологии. -М.: Просвещение, 1974. 223с.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Маркосян А., Король В. Критерии функциональных воздействий организма детей и подростков при мышечной деятельности. //Теория и практика физ. культуры. -1964. № 6. - С. 32-37.</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Мартиросов</w:t>
      </w:r>
      <w:r>
        <w:rPr>
          <w:rStyle w:val="WW8Num2z0"/>
          <w:rFonts w:ascii="Verdana" w:hAnsi="Verdana"/>
          <w:color w:val="000000"/>
          <w:sz w:val="15"/>
          <w:szCs w:val="15"/>
        </w:rPr>
        <w:t> </w:t>
      </w:r>
      <w:r>
        <w:rPr>
          <w:rFonts w:ascii="Verdana" w:hAnsi="Verdana"/>
          <w:color w:val="000000"/>
          <w:sz w:val="15"/>
          <w:szCs w:val="15"/>
        </w:rPr>
        <w:t>Э.Г. Методы исследования в спортивной антропологии. М.: ФиС, 1982. - 119с.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Матвеев</w:t>
      </w:r>
      <w:r>
        <w:rPr>
          <w:rStyle w:val="WW8Num2z0"/>
          <w:rFonts w:ascii="Verdana" w:hAnsi="Verdana"/>
          <w:color w:val="000000"/>
          <w:sz w:val="15"/>
          <w:szCs w:val="15"/>
        </w:rPr>
        <w:t> </w:t>
      </w:r>
      <w:r>
        <w:rPr>
          <w:rFonts w:ascii="Verdana" w:hAnsi="Verdana"/>
          <w:color w:val="000000"/>
          <w:sz w:val="15"/>
          <w:szCs w:val="15"/>
        </w:rPr>
        <w:t>Л.П., А.Д. Новиков Теория и методика физического воспитания. М.: ФиС, 1976. - 256с.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Медико-педагогический контроль за физическим воспитанием детей дошкольного возраста: Метод, реком. /Сост. Г.П. Юрко. М.: МЗ СССР, 1983. - 27с.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Мелиев</w:t>
      </w:r>
      <w:r>
        <w:rPr>
          <w:rStyle w:val="WW8Num2z0"/>
          <w:rFonts w:ascii="Verdana" w:hAnsi="Verdana"/>
          <w:color w:val="000000"/>
          <w:sz w:val="15"/>
          <w:szCs w:val="15"/>
        </w:rPr>
        <w:t> </w:t>
      </w:r>
      <w:r>
        <w:rPr>
          <w:rFonts w:ascii="Verdana" w:hAnsi="Verdana"/>
          <w:color w:val="000000"/>
          <w:sz w:val="15"/>
          <w:szCs w:val="15"/>
        </w:rPr>
        <w:t>Х.А. Средство и методы совершенствования физической</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детей дошкольного и младшего школьного возрастов на основе повышения их двигательной активности: Автореф. дисс., канд. пед. наук. Ташкент, 1984. - 20с.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к «Программе воспитания и обучения в детском саду /Сост. JI.B. Руссакова.- М. : Просвещение, 1986. 400с.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Мильнер</w:t>
      </w:r>
      <w:r>
        <w:rPr>
          <w:rStyle w:val="WW8Num2z0"/>
          <w:rFonts w:ascii="Verdana" w:hAnsi="Verdana"/>
          <w:color w:val="000000"/>
          <w:sz w:val="15"/>
          <w:szCs w:val="15"/>
        </w:rPr>
        <w:t> </w:t>
      </w:r>
      <w:r>
        <w:rPr>
          <w:rFonts w:ascii="Verdana" w:hAnsi="Verdana"/>
          <w:color w:val="000000"/>
          <w:sz w:val="15"/>
          <w:szCs w:val="15"/>
        </w:rPr>
        <w:t>Е.Г. Формула бега. М., 1997. - 192с.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Михайлов</w:t>
      </w:r>
      <w:r>
        <w:rPr>
          <w:rStyle w:val="WW8Num2z0"/>
          <w:rFonts w:ascii="Verdana" w:hAnsi="Verdana"/>
          <w:color w:val="000000"/>
          <w:sz w:val="15"/>
          <w:szCs w:val="15"/>
        </w:rPr>
        <w:t> </w:t>
      </w:r>
      <w:r>
        <w:rPr>
          <w:rFonts w:ascii="Verdana" w:hAnsi="Verdana"/>
          <w:color w:val="000000"/>
          <w:sz w:val="15"/>
          <w:szCs w:val="15"/>
        </w:rPr>
        <w:t>Н.Г. Модельные биодинамические характеристики бега и</w:t>
      </w:r>
      <w:r>
        <w:rPr>
          <w:rStyle w:val="WW8Num2z0"/>
          <w:rFonts w:ascii="Verdana" w:hAnsi="Verdana"/>
          <w:color w:val="000000"/>
          <w:sz w:val="15"/>
          <w:szCs w:val="15"/>
        </w:rPr>
        <w:t> </w:t>
      </w:r>
      <w:r>
        <w:rPr>
          <w:rStyle w:val="WW8Num3z0"/>
          <w:rFonts w:ascii="Verdana" w:hAnsi="Verdana"/>
          <w:color w:val="4682B4"/>
          <w:sz w:val="15"/>
          <w:szCs w:val="15"/>
        </w:rPr>
        <w:t>прыжков</w:t>
      </w:r>
      <w:r>
        <w:rPr>
          <w:rStyle w:val="WW8Num2z0"/>
          <w:rFonts w:ascii="Verdana" w:hAnsi="Verdana"/>
          <w:color w:val="000000"/>
          <w:sz w:val="15"/>
          <w:szCs w:val="15"/>
        </w:rPr>
        <w:t> </w:t>
      </w:r>
      <w:r>
        <w:rPr>
          <w:rFonts w:ascii="Verdana" w:hAnsi="Verdana"/>
          <w:color w:val="000000"/>
          <w:sz w:val="15"/>
          <w:szCs w:val="15"/>
        </w:rPr>
        <w:t>в легкой атлетике: Автореф. дисс. канд. пед. наук. М., 1986. - 21с.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Н.Я., Короткова Н.А. Ориентиры и требования к обновлению содержания дошкольного образования: Метод, рекомендации. М., 1993. - 29с.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С.П. Развитие координации движений у детей 6-7 лет как основа повышения их физической подготовленности: Автореф. дисс. канд. пед. наук. Л., 1990. - 19с.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Н.Г. Пути исследования мотивации учебной деятельности дошкольников //Вопросы психологии.- 1980. № 5. - С. 47-59.</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Морфофункциональные особенности детей дошкольного возраста //Морфофункциональное созревание основных физиологических систем организма детей дошкольного возраста /Под ред. М.В.</w:t>
      </w:r>
      <w:r>
        <w:rPr>
          <w:rStyle w:val="WW8Num2z0"/>
          <w:rFonts w:ascii="Verdana" w:hAnsi="Verdana"/>
          <w:color w:val="000000"/>
          <w:sz w:val="15"/>
          <w:szCs w:val="15"/>
        </w:rPr>
        <w:t> </w:t>
      </w:r>
      <w:r>
        <w:rPr>
          <w:rStyle w:val="WW8Num3z0"/>
          <w:rFonts w:ascii="Verdana" w:hAnsi="Verdana"/>
          <w:color w:val="4682B4"/>
          <w:sz w:val="15"/>
          <w:szCs w:val="15"/>
        </w:rPr>
        <w:t>Антроповой</w:t>
      </w:r>
      <w:r>
        <w:rPr>
          <w:rFonts w:ascii="Verdana" w:hAnsi="Verdana"/>
          <w:color w:val="000000"/>
          <w:sz w:val="15"/>
          <w:szCs w:val="15"/>
        </w:rPr>
        <w:t>, М.М. Кольцовой. М. : Педагогика, 1983. - С. 6-28.</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Морфофункциональное созревание основных физиологических систем организма детей дошкольного возраста</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Под ред. М.В. Антроповой. М.: Педагогика, 1983. -159с.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Муратов</w:t>
      </w:r>
      <w:r>
        <w:rPr>
          <w:rStyle w:val="WW8Num2z0"/>
          <w:rFonts w:ascii="Verdana" w:hAnsi="Verdana"/>
          <w:color w:val="000000"/>
          <w:sz w:val="15"/>
          <w:szCs w:val="15"/>
        </w:rPr>
        <w:t> </w:t>
      </w:r>
      <w:r>
        <w:rPr>
          <w:rFonts w:ascii="Verdana" w:hAnsi="Verdana"/>
          <w:color w:val="000000"/>
          <w:sz w:val="15"/>
          <w:szCs w:val="15"/>
        </w:rPr>
        <w:t>И.В. Здоровье, трудоспособность и физическая культура. Киев: Здоровье, 1985. - 48с.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Муратов</w:t>
      </w:r>
      <w:r>
        <w:rPr>
          <w:rStyle w:val="WW8Num2z0"/>
          <w:rFonts w:ascii="Verdana" w:hAnsi="Verdana"/>
          <w:color w:val="000000"/>
          <w:sz w:val="15"/>
          <w:szCs w:val="15"/>
        </w:rPr>
        <w:t> </w:t>
      </w:r>
      <w:r>
        <w:rPr>
          <w:rFonts w:ascii="Verdana" w:hAnsi="Verdana"/>
          <w:color w:val="000000"/>
          <w:sz w:val="15"/>
          <w:szCs w:val="15"/>
        </w:rPr>
        <w:t>И.В. Физическая культура и активный отдых в разные возрастные периоды. Киев: Здоровье, 1973. - 130с.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Сознание как единство отражения действительности и отношения к ней человека //Проблемы сознания: Материалы симпозиума. Москва, март-апрель.- М., 1966. С. 120-132.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Наш друг бег. - 2-ое изд., испр. и доп./Сост.</w:t>
      </w:r>
      <w:r>
        <w:rPr>
          <w:rStyle w:val="WW8Num2z0"/>
          <w:rFonts w:ascii="Verdana" w:hAnsi="Verdana"/>
          <w:color w:val="000000"/>
          <w:sz w:val="15"/>
          <w:szCs w:val="15"/>
        </w:rPr>
        <w:t> </w:t>
      </w:r>
      <w:r>
        <w:rPr>
          <w:rStyle w:val="WW8Num3z0"/>
          <w:rFonts w:ascii="Verdana" w:hAnsi="Verdana"/>
          <w:color w:val="4682B4"/>
          <w:sz w:val="15"/>
          <w:szCs w:val="15"/>
        </w:rPr>
        <w:t>Шенкман</w:t>
      </w:r>
      <w:r>
        <w:rPr>
          <w:rStyle w:val="WW8Num2z0"/>
          <w:rFonts w:ascii="Verdana" w:hAnsi="Verdana"/>
          <w:color w:val="000000"/>
          <w:sz w:val="15"/>
          <w:szCs w:val="15"/>
        </w:rPr>
        <w:t> </w:t>
      </w:r>
      <w:r>
        <w:rPr>
          <w:rFonts w:ascii="Verdana" w:hAnsi="Verdana"/>
          <w:color w:val="000000"/>
          <w:sz w:val="15"/>
          <w:szCs w:val="15"/>
        </w:rPr>
        <w:t>С.М. . - М.: ФиС, 1976. - 144с.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Я.З. Роль экстероцептивных и про-приоцептивных ощущений в регуляции движений руки у детей дошкольного возраста //Тезисы докладов 2-го съезда общества психологов. М.: АПН РСФСР, 1963. - Вып. 2.- С. 13-15.</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Я.З. Участие эмоций и мотивов в формировании детской личности //Эмоциональное развитие дошкольника: Пособие для воспитателей детского сада /Под ред. А.Д. Кошелевой. М. : Просвещение, 1985. - С. 2943.</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Нестерова</w:t>
      </w:r>
      <w:r>
        <w:rPr>
          <w:rStyle w:val="WW8Num2z0"/>
          <w:rFonts w:ascii="Verdana" w:hAnsi="Verdana"/>
          <w:color w:val="000000"/>
          <w:sz w:val="15"/>
          <w:szCs w:val="15"/>
        </w:rPr>
        <w:t> </w:t>
      </w:r>
      <w:r>
        <w:rPr>
          <w:rFonts w:ascii="Verdana" w:hAnsi="Verdana"/>
          <w:color w:val="000000"/>
          <w:sz w:val="15"/>
          <w:szCs w:val="15"/>
        </w:rPr>
        <w:t>З.И. Воспитание интереса к</w:t>
      </w:r>
      <w:r>
        <w:rPr>
          <w:rStyle w:val="WW8Num2z0"/>
          <w:rFonts w:ascii="Verdana" w:hAnsi="Verdana"/>
          <w:color w:val="000000"/>
          <w:sz w:val="15"/>
          <w:szCs w:val="15"/>
        </w:rPr>
        <w:t> </w:t>
      </w:r>
      <w:r>
        <w:rPr>
          <w:rStyle w:val="WW8Num3z0"/>
          <w:rFonts w:ascii="Verdana" w:hAnsi="Verdana"/>
          <w:color w:val="4682B4"/>
          <w:sz w:val="15"/>
          <w:szCs w:val="15"/>
        </w:rPr>
        <w:t>спорту</w:t>
      </w:r>
      <w:r>
        <w:rPr>
          <w:rStyle w:val="WW8Num2z0"/>
          <w:rFonts w:ascii="Verdana" w:hAnsi="Verdana"/>
          <w:color w:val="000000"/>
          <w:sz w:val="15"/>
          <w:szCs w:val="15"/>
        </w:rPr>
        <w:t> </w:t>
      </w:r>
      <w:r>
        <w:rPr>
          <w:rFonts w:ascii="Verdana" w:hAnsi="Verdana"/>
          <w:color w:val="000000"/>
          <w:sz w:val="15"/>
          <w:szCs w:val="15"/>
        </w:rPr>
        <w:t>у детей 6-7 лет //Подготовка детей старшего дошкольного возраста к обучению: Сб. науч. тр. Свердловск, 1983.- С. 63-70.</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Нестерова</w:t>
      </w:r>
      <w:r>
        <w:rPr>
          <w:rStyle w:val="WW8Num2z0"/>
          <w:rFonts w:ascii="Verdana" w:hAnsi="Verdana"/>
          <w:color w:val="000000"/>
          <w:sz w:val="15"/>
          <w:szCs w:val="15"/>
        </w:rPr>
        <w:t> </w:t>
      </w:r>
      <w:r>
        <w:rPr>
          <w:rFonts w:ascii="Verdana" w:hAnsi="Verdana"/>
          <w:color w:val="000000"/>
          <w:sz w:val="15"/>
          <w:szCs w:val="15"/>
        </w:rPr>
        <w:t>З.И. Выше, дальше, точнее: Учебно-методическое пособие для студентов, учителей начальныхклассов,</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Шадринск, 1997. - 124с.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Никитюк</w:t>
      </w:r>
      <w:r>
        <w:rPr>
          <w:rStyle w:val="WW8Num2z0"/>
          <w:rFonts w:ascii="Verdana" w:hAnsi="Verdana"/>
          <w:color w:val="000000"/>
          <w:sz w:val="15"/>
          <w:szCs w:val="15"/>
        </w:rPr>
        <w:t> </w:t>
      </w:r>
      <w:r>
        <w:rPr>
          <w:rFonts w:ascii="Verdana" w:hAnsi="Verdana"/>
          <w:color w:val="000000"/>
          <w:sz w:val="15"/>
          <w:szCs w:val="15"/>
        </w:rPr>
        <w:t>Б.А. Новое в понимании механизмов акселерации роста и развития детей и подростков //Морфофуыкциональное проявление акселерации развития детского организма. М., 1979. - С. 134-137.</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Никитюк</w:t>
      </w:r>
      <w:r>
        <w:rPr>
          <w:rStyle w:val="WW8Num2z0"/>
          <w:rFonts w:ascii="Verdana" w:hAnsi="Verdana"/>
          <w:color w:val="000000"/>
          <w:sz w:val="15"/>
          <w:szCs w:val="15"/>
        </w:rPr>
        <w:t> </w:t>
      </w:r>
      <w:r>
        <w:rPr>
          <w:rFonts w:ascii="Verdana" w:hAnsi="Verdana"/>
          <w:color w:val="000000"/>
          <w:sz w:val="15"/>
          <w:szCs w:val="15"/>
        </w:rPr>
        <w:t>Б.А. , Антипов Ю.С. Роль социальных и генетических факторов в формировании двигательной активности детей //Гигиенические основы физического воспитания детей и подростков. Таллин, 1975. - С. 124125.</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Ноткина</w:t>
      </w:r>
      <w:r>
        <w:rPr>
          <w:rStyle w:val="WW8Num2z0"/>
          <w:rFonts w:ascii="Verdana" w:hAnsi="Verdana"/>
          <w:color w:val="000000"/>
          <w:sz w:val="15"/>
          <w:szCs w:val="15"/>
        </w:rPr>
        <w:t> </w:t>
      </w:r>
      <w:r>
        <w:rPr>
          <w:rFonts w:ascii="Verdana" w:hAnsi="Verdana"/>
          <w:color w:val="000000"/>
          <w:sz w:val="15"/>
          <w:szCs w:val="15"/>
        </w:rPr>
        <w:t>Н.А. Влияние физических упражнений разной направленности на формирование двигательных способностей детей старшего дошкольного возраста: Автореф. дисс. канд. пед. наук. Л., 1980. - 18с.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198.</w:t>
      </w:r>
      <w:r>
        <w:rPr>
          <w:rStyle w:val="WW8Num2z0"/>
          <w:rFonts w:ascii="Verdana" w:hAnsi="Verdana"/>
          <w:color w:val="000000"/>
          <w:sz w:val="15"/>
          <w:szCs w:val="15"/>
        </w:rPr>
        <w:t> </w:t>
      </w:r>
      <w:r>
        <w:rPr>
          <w:rStyle w:val="WW8Num3z0"/>
          <w:rFonts w:ascii="Verdana" w:hAnsi="Verdana"/>
          <w:color w:val="4682B4"/>
          <w:sz w:val="15"/>
          <w:szCs w:val="15"/>
        </w:rPr>
        <w:t>Ноткина</w:t>
      </w:r>
      <w:r>
        <w:rPr>
          <w:rStyle w:val="WW8Num2z0"/>
          <w:rFonts w:ascii="Verdana" w:hAnsi="Verdana"/>
          <w:color w:val="000000"/>
          <w:sz w:val="15"/>
          <w:szCs w:val="15"/>
        </w:rPr>
        <w:t> </w:t>
      </w:r>
      <w:r>
        <w:rPr>
          <w:rFonts w:ascii="Verdana" w:hAnsi="Verdana"/>
          <w:color w:val="000000"/>
          <w:sz w:val="15"/>
          <w:szCs w:val="15"/>
        </w:rPr>
        <w:t>Н.А. Особенности развития моторики детей дошкольного возраста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в детском саду: Межвуз. Сб. науч. тр. /Ленингр.</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ин-т им. А.И. Герцена. Л.:</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1981. -С, 157-165.</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О беге почти все /Сост.</w:t>
      </w:r>
      <w:r>
        <w:rPr>
          <w:rStyle w:val="WW8Num2z0"/>
          <w:rFonts w:ascii="Verdana" w:hAnsi="Verdana"/>
          <w:color w:val="000000"/>
          <w:sz w:val="15"/>
          <w:szCs w:val="15"/>
        </w:rPr>
        <w:t> </w:t>
      </w:r>
      <w:r>
        <w:rPr>
          <w:rStyle w:val="WW8Num3z0"/>
          <w:rFonts w:ascii="Verdana" w:hAnsi="Verdana"/>
          <w:color w:val="4682B4"/>
          <w:sz w:val="15"/>
          <w:szCs w:val="15"/>
        </w:rPr>
        <w:t>Коробов</w:t>
      </w:r>
      <w:r>
        <w:rPr>
          <w:rStyle w:val="WW8Num2z0"/>
          <w:rFonts w:ascii="Verdana" w:hAnsi="Verdana"/>
          <w:color w:val="000000"/>
          <w:sz w:val="15"/>
          <w:szCs w:val="15"/>
        </w:rPr>
        <w:t> </w:t>
      </w:r>
      <w:r>
        <w:rPr>
          <w:rFonts w:ascii="Verdana" w:hAnsi="Verdana"/>
          <w:color w:val="000000"/>
          <w:sz w:val="15"/>
          <w:szCs w:val="15"/>
        </w:rPr>
        <w:t>А.Н.- М, : ФиС 1986. - 64с.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Озолин</w:t>
      </w:r>
      <w:r>
        <w:rPr>
          <w:rStyle w:val="WW8Num2z0"/>
          <w:rFonts w:ascii="Verdana" w:hAnsi="Verdana"/>
          <w:color w:val="000000"/>
          <w:sz w:val="15"/>
          <w:szCs w:val="15"/>
        </w:rPr>
        <w:t> </w:t>
      </w:r>
      <w:r>
        <w:rPr>
          <w:rFonts w:ascii="Verdana" w:hAnsi="Verdana"/>
          <w:color w:val="000000"/>
          <w:sz w:val="15"/>
          <w:szCs w:val="15"/>
        </w:rPr>
        <w:t>Н.Г. Современная система спортивной тренировки.- М.: ФиС, 1970. 479с.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Имельяненко В.И. Метод обучения двигательным</w:t>
      </w:r>
      <w:r>
        <w:rPr>
          <w:rStyle w:val="WW8Num2z0"/>
          <w:rFonts w:ascii="Verdana" w:hAnsi="Verdana"/>
          <w:color w:val="000000"/>
          <w:sz w:val="15"/>
          <w:szCs w:val="15"/>
        </w:rPr>
        <w:t> </w:t>
      </w:r>
      <w:r>
        <w:rPr>
          <w:rStyle w:val="WW8Num3z0"/>
          <w:rFonts w:ascii="Verdana" w:hAnsi="Verdana"/>
          <w:color w:val="4682B4"/>
          <w:sz w:val="15"/>
          <w:szCs w:val="15"/>
        </w:rPr>
        <w:t>навыкам</w:t>
      </w:r>
      <w:r>
        <w:rPr>
          <w:rStyle w:val="WW8Num2z0"/>
          <w:rFonts w:ascii="Verdana" w:hAnsi="Verdana"/>
          <w:color w:val="000000"/>
          <w:sz w:val="15"/>
          <w:szCs w:val="15"/>
        </w:rPr>
        <w:t> </w:t>
      </w:r>
      <w:r>
        <w:rPr>
          <w:rFonts w:ascii="Verdana" w:hAnsi="Verdana"/>
          <w:color w:val="000000"/>
          <w:sz w:val="15"/>
          <w:szCs w:val="15"/>
        </w:rPr>
        <w:t>// Теория и практика физ. культуры. 1990. -№ 11. - С. 47-78.</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Осокина</w:t>
      </w:r>
      <w:r>
        <w:rPr>
          <w:rStyle w:val="WW8Num2z0"/>
          <w:rFonts w:ascii="Verdana" w:hAnsi="Verdana"/>
          <w:color w:val="000000"/>
          <w:sz w:val="15"/>
          <w:szCs w:val="15"/>
        </w:rPr>
        <w:t> </w:t>
      </w:r>
      <w:r>
        <w:rPr>
          <w:rFonts w:ascii="Verdana" w:hAnsi="Verdana"/>
          <w:color w:val="000000"/>
          <w:sz w:val="15"/>
          <w:szCs w:val="15"/>
        </w:rPr>
        <w:t>Т.И. Примерное распределение основных движений и подвижных игр для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в детском саду: Метод, рекомендации. Пенза, 1973. - 20с.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Осокина</w:t>
      </w:r>
      <w:r>
        <w:rPr>
          <w:rStyle w:val="WW8Num2z0"/>
          <w:rFonts w:ascii="Verdana" w:hAnsi="Verdana"/>
          <w:color w:val="000000"/>
          <w:sz w:val="15"/>
          <w:szCs w:val="15"/>
        </w:rPr>
        <w:t> </w:t>
      </w:r>
      <w:r>
        <w:rPr>
          <w:rFonts w:ascii="Verdana" w:hAnsi="Verdana"/>
          <w:color w:val="000000"/>
          <w:sz w:val="15"/>
          <w:szCs w:val="15"/>
        </w:rPr>
        <w:t>Т.И. Физическая культура в детском саду. 2-е изд., испр. - М.: Просвещение, 1978. - 288с.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Осокина</w:t>
      </w:r>
      <w:r>
        <w:rPr>
          <w:rStyle w:val="WW8Num2z0"/>
          <w:rFonts w:ascii="Verdana" w:hAnsi="Verdana"/>
          <w:color w:val="000000"/>
          <w:sz w:val="15"/>
          <w:szCs w:val="15"/>
        </w:rPr>
        <w:t> </w:t>
      </w:r>
      <w:r>
        <w:rPr>
          <w:rFonts w:ascii="Verdana" w:hAnsi="Verdana"/>
          <w:color w:val="000000"/>
          <w:sz w:val="15"/>
          <w:szCs w:val="15"/>
        </w:rPr>
        <w:t>Т.И., Тимофеева Е.А. Физические упражнения и подвижные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для дошкольников. М. : Просвещение, 1971. - 159с.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Островская</w:t>
      </w:r>
      <w:r>
        <w:rPr>
          <w:rStyle w:val="WW8Num2z0"/>
          <w:rFonts w:ascii="Verdana" w:hAnsi="Verdana"/>
          <w:color w:val="000000"/>
          <w:sz w:val="15"/>
          <w:szCs w:val="15"/>
        </w:rPr>
        <w:t> </w:t>
      </w:r>
      <w:r>
        <w:rPr>
          <w:rFonts w:ascii="Verdana" w:hAnsi="Verdana"/>
          <w:color w:val="000000"/>
          <w:sz w:val="15"/>
          <w:szCs w:val="15"/>
        </w:rPr>
        <w:t>И.М. Анатомо-физиологические особенности детского возраста: Организация ухода за детьми и их питание. М.: Медицина, 1963. - 232с.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И.П. Лекции о работе больших полушарий головного мозга. М.: АМН СССР, 1952. - 287с.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И.П. Физиология высшей нервной деятельности //Павлов И. П. Избранные труды / Под ред. М.А. Усиевича. М.: Учпедгиз, 1954. - С. 303-314.</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Павлов П,В.</w:t>
      </w:r>
      <w:r>
        <w:rPr>
          <w:rStyle w:val="WW8Num2z0"/>
          <w:rFonts w:ascii="Verdana" w:hAnsi="Verdana"/>
          <w:color w:val="000000"/>
          <w:sz w:val="15"/>
          <w:szCs w:val="15"/>
        </w:rPr>
        <w:t> </w:t>
      </w:r>
      <w:r>
        <w:rPr>
          <w:rStyle w:val="WW8Num3z0"/>
          <w:rFonts w:ascii="Verdana" w:hAnsi="Verdana"/>
          <w:color w:val="4682B4"/>
          <w:sz w:val="15"/>
          <w:szCs w:val="15"/>
        </w:rPr>
        <w:t>Программированное</w:t>
      </w:r>
      <w:r>
        <w:rPr>
          <w:rStyle w:val="WW8Num2z0"/>
          <w:rFonts w:ascii="Verdana" w:hAnsi="Verdana"/>
          <w:color w:val="000000"/>
          <w:sz w:val="15"/>
          <w:szCs w:val="15"/>
        </w:rPr>
        <w:t> </w:t>
      </w:r>
      <w:r>
        <w:rPr>
          <w:rFonts w:ascii="Verdana" w:hAnsi="Verdana"/>
          <w:color w:val="000000"/>
          <w:sz w:val="15"/>
          <w:szCs w:val="15"/>
        </w:rPr>
        <w:t>совершенствование техники бега на основе параметров</w:t>
      </w:r>
      <w:r>
        <w:rPr>
          <w:rStyle w:val="WW8Num2z0"/>
          <w:rFonts w:ascii="Verdana" w:hAnsi="Verdana"/>
          <w:color w:val="000000"/>
          <w:sz w:val="15"/>
          <w:szCs w:val="15"/>
        </w:rPr>
        <w:t> </w:t>
      </w:r>
      <w:r>
        <w:rPr>
          <w:rStyle w:val="WW8Num3z0"/>
          <w:rFonts w:ascii="Verdana" w:hAnsi="Verdana"/>
          <w:color w:val="4682B4"/>
          <w:sz w:val="15"/>
          <w:szCs w:val="15"/>
        </w:rPr>
        <w:t>бегового</w:t>
      </w:r>
      <w:r>
        <w:rPr>
          <w:rStyle w:val="WW8Num2z0"/>
          <w:rFonts w:ascii="Verdana" w:hAnsi="Verdana"/>
          <w:color w:val="000000"/>
          <w:sz w:val="15"/>
          <w:szCs w:val="15"/>
        </w:rPr>
        <w:t> </w:t>
      </w:r>
      <w:r>
        <w:rPr>
          <w:rFonts w:ascii="Verdana" w:hAnsi="Verdana"/>
          <w:color w:val="000000"/>
          <w:sz w:val="15"/>
          <w:szCs w:val="15"/>
        </w:rPr>
        <w:t>шага: Автореф. дисс. канд. пед. наук. М., 1997. - 18с.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Палайма</w:t>
      </w:r>
      <w:r>
        <w:rPr>
          <w:rStyle w:val="WW8Num2z0"/>
          <w:rFonts w:ascii="Verdana" w:hAnsi="Verdana"/>
          <w:color w:val="000000"/>
          <w:sz w:val="15"/>
          <w:szCs w:val="15"/>
        </w:rPr>
        <w:t> </w:t>
      </w:r>
      <w:r>
        <w:rPr>
          <w:rFonts w:ascii="Verdana" w:hAnsi="Verdana"/>
          <w:color w:val="000000"/>
          <w:sz w:val="15"/>
          <w:szCs w:val="15"/>
        </w:rPr>
        <w:t>Ю.Ю. Мотивы спортивной деятельности //Теория и практика физ. культуры. 1966. - № 8. -С. 25-28.</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Палаускане Р.Е. Развитие координации ходьбы и бега в возрастном аспекте: Автореф. дисс. канд. пед. наук. Тарту, 1972. - 19с.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Пензулаева</w:t>
      </w:r>
      <w:r>
        <w:rPr>
          <w:rStyle w:val="WW8Num2z0"/>
          <w:rFonts w:ascii="Verdana" w:hAnsi="Verdana"/>
          <w:color w:val="000000"/>
          <w:sz w:val="15"/>
          <w:szCs w:val="15"/>
        </w:rPr>
        <w:t> </w:t>
      </w:r>
      <w:r>
        <w:rPr>
          <w:rFonts w:ascii="Verdana" w:hAnsi="Verdana"/>
          <w:color w:val="000000"/>
          <w:sz w:val="15"/>
          <w:szCs w:val="15"/>
        </w:rPr>
        <w:t>Л.И. Анатомо-физиологические особенности детей дошкольного возраста //Вопросы оптимизации воспитания детей дошкольного возраста /Под ред. Г.М. Ляминой. М., 1981. - С. 5-13.</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Пензулаева</w:t>
      </w:r>
      <w:r>
        <w:rPr>
          <w:rStyle w:val="WW8Num2z0"/>
          <w:rFonts w:ascii="Verdana" w:hAnsi="Verdana"/>
          <w:color w:val="000000"/>
          <w:sz w:val="15"/>
          <w:szCs w:val="15"/>
        </w:rPr>
        <w:t> </w:t>
      </w:r>
      <w:r>
        <w:rPr>
          <w:rFonts w:ascii="Verdana" w:hAnsi="Verdana"/>
          <w:color w:val="000000"/>
          <w:sz w:val="15"/>
          <w:szCs w:val="15"/>
        </w:rPr>
        <w:t>Л.И. Исследование физической подготовленности детей дошкольного возраста: Автореф. дисс. канд. пед. наук. М., 1973.- 18с.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Пензулаева</w:t>
      </w:r>
      <w:r>
        <w:rPr>
          <w:rStyle w:val="WW8Num2z0"/>
          <w:rFonts w:ascii="Verdana" w:hAnsi="Verdana"/>
          <w:color w:val="000000"/>
          <w:sz w:val="15"/>
          <w:szCs w:val="15"/>
        </w:rPr>
        <w:t> </w:t>
      </w:r>
      <w:r>
        <w:rPr>
          <w:rFonts w:ascii="Verdana" w:hAnsi="Verdana"/>
          <w:color w:val="000000"/>
          <w:sz w:val="15"/>
          <w:szCs w:val="15"/>
        </w:rPr>
        <w:t>Л.И. Упражнения в ходьбе и беге // Дошк. воспитание. 1977. - № 7. - С. 15-20.</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Пензулаева</w:t>
      </w:r>
      <w:r>
        <w:rPr>
          <w:rStyle w:val="WW8Num2z0"/>
          <w:rFonts w:ascii="Verdana" w:hAnsi="Verdana"/>
          <w:color w:val="000000"/>
          <w:sz w:val="15"/>
          <w:szCs w:val="15"/>
        </w:rPr>
        <w:t> </w:t>
      </w:r>
      <w:r>
        <w:rPr>
          <w:rFonts w:ascii="Verdana" w:hAnsi="Verdana"/>
          <w:color w:val="000000"/>
          <w:sz w:val="15"/>
          <w:szCs w:val="15"/>
        </w:rPr>
        <w:t>Л.И. Физкультурные занятия с детьми 4-5 лет: Пособие для воспитателя детского сада. М. : Просвещение, 1986. - 111с.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Пешкова</w:t>
      </w:r>
      <w:r>
        <w:rPr>
          <w:rStyle w:val="WW8Num2z0"/>
          <w:rFonts w:ascii="Verdana" w:hAnsi="Verdana"/>
          <w:color w:val="000000"/>
          <w:sz w:val="15"/>
          <w:szCs w:val="15"/>
        </w:rPr>
        <w:t> </w:t>
      </w:r>
      <w:r>
        <w:rPr>
          <w:rFonts w:ascii="Verdana" w:hAnsi="Verdana"/>
          <w:color w:val="000000"/>
          <w:sz w:val="15"/>
          <w:szCs w:val="15"/>
        </w:rPr>
        <w:t>А.П., Мятыга Е.Н. Опыт и методика проведения занятий дозированным</w:t>
      </w:r>
      <w:r>
        <w:rPr>
          <w:rStyle w:val="WW8Num2z0"/>
          <w:rFonts w:ascii="Verdana" w:hAnsi="Verdana"/>
          <w:color w:val="000000"/>
          <w:sz w:val="15"/>
          <w:szCs w:val="15"/>
        </w:rPr>
        <w:t> </w:t>
      </w:r>
      <w:r>
        <w:rPr>
          <w:rStyle w:val="WW8Num3z0"/>
          <w:rFonts w:ascii="Verdana" w:hAnsi="Verdana"/>
          <w:color w:val="4682B4"/>
          <w:sz w:val="15"/>
          <w:szCs w:val="15"/>
        </w:rPr>
        <w:t>бегом</w:t>
      </w:r>
      <w:r>
        <w:rPr>
          <w:rStyle w:val="WW8Num2z0"/>
          <w:rFonts w:ascii="Verdana" w:hAnsi="Verdana"/>
          <w:color w:val="000000"/>
          <w:sz w:val="15"/>
          <w:szCs w:val="15"/>
        </w:rPr>
        <w:t> </w:t>
      </w:r>
      <w:r>
        <w:rPr>
          <w:rFonts w:ascii="Verdana" w:hAnsi="Verdana"/>
          <w:color w:val="000000"/>
          <w:sz w:val="15"/>
          <w:szCs w:val="15"/>
        </w:rPr>
        <w:t>с дошкольниками в детском саду //Теория и практика физ. культуры. 1990. - № 11. - С. 38-39.</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Пимонова</w:t>
      </w:r>
      <w:r>
        <w:rPr>
          <w:rStyle w:val="WW8Num2z0"/>
          <w:rFonts w:ascii="Verdana" w:hAnsi="Verdana"/>
          <w:color w:val="000000"/>
          <w:sz w:val="15"/>
          <w:szCs w:val="15"/>
        </w:rPr>
        <w:t> </w:t>
      </w:r>
      <w:r>
        <w:rPr>
          <w:rFonts w:ascii="Verdana" w:hAnsi="Verdana"/>
          <w:color w:val="000000"/>
          <w:sz w:val="15"/>
          <w:szCs w:val="15"/>
        </w:rPr>
        <w:t>Е.А. Содержание и методика физического воспитания детей 5-7 лет: Автореф. дисс. канд. пед. наук. М., 1990. - 23с.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Особенности ориентировочной деятельности у дошкольников при формировании и автоматизации практических действий: Автореф. дисс. канд. пед. наук. М., 1960. - 20с.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Полтавцева</w:t>
      </w:r>
      <w:r>
        <w:rPr>
          <w:rStyle w:val="WW8Num2z0"/>
          <w:rFonts w:ascii="Verdana" w:hAnsi="Verdana"/>
          <w:color w:val="000000"/>
          <w:sz w:val="15"/>
          <w:szCs w:val="15"/>
        </w:rPr>
        <w:t> </w:t>
      </w:r>
      <w:r>
        <w:rPr>
          <w:rFonts w:ascii="Verdana" w:hAnsi="Verdana"/>
          <w:color w:val="000000"/>
          <w:sz w:val="15"/>
          <w:szCs w:val="15"/>
        </w:rPr>
        <w:t>Н.В. Подвижная игра школа управления собственным поведением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развитие ребенка в дошкольном возрасте: Материалы Межд. научно-практ. конференции, Ч. 2.- М., 1995. - С. 27-28.</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Н.И. Социальные функции физической культуры и спорта. М.: ФиС, 1974. - 310с.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Т. С. Развитие биодинамики бега у 4-летних детей: Труды ГНИИФС. М.: ФиС, 1940. - 224с.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Потехина</w:t>
      </w:r>
      <w:r>
        <w:rPr>
          <w:rStyle w:val="WW8Num2z0"/>
          <w:rFonts w:ascii="Verdana" w:hAnsi="Verdana"/>
          <w:color w:val="000000"/>
          <w:sz w:val="15"/>
          <w:szCs w:val="15"/>
        </w:rPr>
        <w:t> </w:t>
      </w:r>
      <w:r>
        <w:rPr>
          <w:rFonts w:ascii="Verdana" w:hAnsi="Verdana"/>
          <w:color w:val="000000"/>
          <w:sz w:val="15"/>
          <w:szCs w:val="15"/>
        </w:rPr>
        <w:t>Н.В. Обучение основным движениям в подвижных играх детей 6-7 года жизни: Автореф. дисс. канд. пед. наук. М., 1972. - 22с.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Потехина</w:t>
      </w:r>
      <w:r>
        <w:rPr>
          <w:rStyle w:val="WW8Num2z0"/>
          <w:rFonts w:ascii="Verdana" w:hAnsi="Verdana"/>
          <w:color w:val="000000"/>
          <w:sz w:val="15"/>
          <w:szCs w:val="15"/>
        </w:rPr>
        <w:t> </w:t>
      </w:r>
      <w:r>
        <w:rPr>
          <w:rFonts w:ascii="Verdana" w:hAnsi="Verdana"/>
          <w:color w:val="000000"/>
          <w:sz w:val="15"/>
          <w:szCs w:val="15"/>
        </w:rPr>
        <w:t>Н.В. Обучение основным движениям на этапе их совершенствования //Физическая подготовка детей 5-6 лет к занятиям в школе /Под ред. А.В, Кенеман и др. М. : Просвещение, 1980. - С. 32-47.</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Потехина</w:t>
      </w:r>
      <w:r>
        <w:rPr>
          <w:rStyle w:val="WW8Num2z0"/>
          <w:rFonts w:ascii="Verdana" w:hAnsi="Verdana"/>
          <w:color w:val="000000"/>
          <w:sz w:val="15"/>
          <w:szCs w:val="15"/>
        </w:rPr>
        <w:t> </w:t>
      </w:r>
      <w:r>
        <w:rPr>
          <w:rFonts w:ascii="Verdana" w:hAnsi="Verdana"/>
          <w:color w:val="000000"/>
          <w:sz w:val="15"/>
          <w:szCs w:val="15"/>
        </w:rPr>
        <w:t>Н.В. Роль подвижной игры в обучении дошкольников основным движениям //Вопросы дошк. педагогики: Сб. трудов. М., 1975. - С. 156-167.</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Программа воспитания и обучения в детском саду /Отв. ред. М.А. Васильева. М. : Просвещение, 1985. -174с.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Программа "Развитие"; Основные положения. М.: Новая школа, 1994. 63с.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Психология детей дошкольного возраста: Развитие познавательных процессов /Под ред. А.В. Запорожца и Д.В.</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М. : Просвещение, 1964. - 352с.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Пуни</w:t>
      </w:r>
      <w:r>
        <w:rPr>
          <w:rStyle w:val="WW8Num2z0"/>
          <w:rFonts w:ascii="Verdana" w:hAnsi="Verdana"/>
          <w:color w:val="000000"/>
          <w:sz w:val="15"/>
          <w:szCs w:val="15"/>
        </w:rPr>
        <w:t> </w:t>
      </w:r>
      <w:r>
        <w:rPr>
          <w:rFonts w:ascii="Verdana" w:hAnsi="Verdana"/>
          <w:color w:val="000000"/>
          <w:sz w:val="15"/>
          <w:szCs w:val="15"/>
        </w:rPr>
        <w:t>А.Ц. К вопросу о формировании представлений о движении //Вопр. психологии. 1960. - IP 5. - С, 17-28.</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Пуни</w:t>
      </w:r>
      <w:r>
        <w:rPr>
          <w:rStyle w:val="WW8Num2z0"/>
          <w:rFonts w:ascii="Verdana" w:hAnsi="Verdana"/>
          <w:color w:val="000000"/>
          <w:sz w:val="15"/>
          <w:szCs w:val="15"/>
        </w:rPr>
        <w:t> </w:t>
      </w:r>
      <w:r>
        <w:rPr>
          <w:rFonts w:ascii="Verdana" w:hAnsi="Verdana"/>
          <w:color w:val="000000"/>
          <w:sz w:val="15"/>
          <w:szCs w:val="15"/>
        </w:rPr>
        <w:t>А.Ц. Очерки психологии спорта. М., 1959. - 129с.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Пустынникова JI.H. Методы формирования двигательных навыков катания на коньках у детей старшего дошкольного возраста //Вопросы теории и методики воспитаыия детей дошк. возраста: Ученые записки. Т. 114. -Пермь, 1973. - С. 67-80.</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Пустынникова JI.H Формирование навыков катания на коньках у детей 6-7 лет в процессе обучения: Автореф. дисс. канд. пед. наук. М., 1977. - 16с.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Пэн</w:t>
      </w:r>
      <w:r>
        <w:rPr>
          <w:rStyle w:val="WW8Num2z0"/>
          <w:rFonts w:ascii="Verdana" w:hAnsi="Verdana"/>
          <w:color w:val="000000"/>
          <w:sz w:val="15"/>
          <w:szCs w:val="15"/>
        </w:rPr>
        <w:t> </w:t>
      </w:r>
      <w:r>
        <w:rPr>
          <w:rFonts w:ascii="Verdana" w:hAnsi="Verdana"/>
          <w:color w:val="000000"/>
          <w:sz w:val="15"/>
          <w:szCs w:val="15"/>
        </w:rPr>
        <w:t>В.М. Образование новых условных связей у детей путем подражания //На пути к изучению высших форм нейродинамики ребенка. М., 1934. - С. "74-96.</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Пээбо</w:t>
      </w:r>
      <w:r>
        <w:rPr>
          <w:rStyle w:val="WW8Num2z0"/>
          <w:rFonts w:ascii="Verdana" w:hAnsi="Verdana"/>
          <w:color w:val="000000"/>
          <w:sz w:val="15"/>
          <w:szCs w:val="15"/>
        </w:rPr>
        <w:t> </w:t>
      </w:r>
      <w:r>
        <w:rPr>
          <w:rFonts w:ascii="Verdana" w:hAnsi="Verdana"/>
          <w:color w:val="000000"/>
          <w:sz w:val="15"/>
          <w:szCs w:val="15"/>
        </w:rPr>
        <w:t>Ю.ГО, О развитии двигательных навыков в дошкольном возрасте //Развитие способностей у детей: Тезисы симпозиума. М., 1972. - С. 148-149.</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Развитие движений ребенка-дошкольника: Из опыта работы /Под ред. М.И. Фонарева. М. : Просвещение, 1975. - 239с.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Ратов</w:t>
      </w:r>
      <w:r>
        <w:rPr>
          <w:rStyle w:val="WW8Num2z0"/>
          <w:rFonts w:ascii="Verdana" w:hAnsi="Verdana"/>
          <w:color w:val="000000"/>
          <w:sz w:val="15"/>
          <w:szCs w:val="15"/>
        </w:rPr>
        <w:t> </w:t>
      </w:r>
      <w:r>
        <w:rPr>
          <w:rFonts w:ascii="Verdana" w:hAnsi="Verdana"/>
          <w:color w:val="000000"/>
          <w:sz w:val="15"/>
          <w:szCs w:val="15"/>
        </w:rPr>
        <w:t>И.П. Проблемы преодоления противоречий в процессе обучения движениям и реализация</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принципов //Теория и практика физ. культуры. 1983. -№7. - С. 40-44.</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Рауцкис Ю.Ю. Оптимизация занятий по обучению основным движениям детей старшего дошкольного возраста: Автореф. дисс. канд. пед. наук. М. , 1975. - 23с.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Рекутина</w:t>
      </w:r>
      <w:r>
        <w:rPr>
          <w:rStyle w:val="WW8Num2z0"/>
          <w:rFonts w:ascii="Verdana" w:hAnsi="Verdana"/>
          <w:color w:val="000000"/>
          <w:sz w:val="15"/>
          <w:szCs w:val="15"/>
        </w:rPr>
        <w:t> </w:t>
      </w:r>
      <w:r>
        <w:rPr>
          <w:rFonts w:ascii="Verdana" w:hAnsi="Verdana"/>
          <w:color w:val="000000"/>
          <w:sz w:val="15"/>
          <w:szCs w:val="15"/>
        </w:rPr>
        <w:t>Н.В. Игровой и соревновательный методы в системе физического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школьников6.10 лет): Автореф. дисс. канд. пед. наук. М., 1988. - 19с.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Основы общей психологии. М. : Учпедгиз, 1946. - 704с.2 45.</w:t>
      </w:r>
      <w:r>
        <w:rPr>
          <w:rStyle w:val="WW8Num2z0"/>
          <w:rFonts w:ascii="Verdana" w:hAnsi="Verdana"/>
          <w:color w:val="000000"/>
          <w:sz w:val="15"/>
          <w:szCs w:val="15"/>
        </w:rPr>
        <w:t> </w:t>
      </w:r>
      <w:r>
        <w:rPr>
          <w:rStyle w:val="WW8Num3z0"/>
          <w:rFonts w:ascii="Verdana" w:hAnsi="Verdana"/>
          <w:color w:val="4682B4"/>
          <w:sz w:val="15"/>
          <w:szCs w:val="15"/>
        </w:rPr>
        <w:t>Рудик</w:t>
      </w:r>
      <w:r>
        <w:rPr>
          <w:rStyle w:val="WW8Num2z0"/>
          <w:rFonts w:ascii="Verdana" w:hAnsi="Verdana"/>
          <w:color w:val="000000"/>
          <w:sz w:val="15"/>
          <w:szCs w:val="15"/>
        </w:rPr>
        <w:t> </w:t>
      </w:r>
      <w:r>
        <w:rPr>
          <w:rFonts w:ascii="Verdana" w:hAnsi="Verdana"/>
          <w:color w:val="000000"/>
          <w:sz w:val="15"/>
          <w:szCs w:val="15"/>
        </w:rPr>
        <w:t>П.А. Психология: Краткий курс. 2-ое изд., исп. и доп. - М.: ФиС, 1967. - 232с.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Семенов. Л.П.</w:t>
      </w:r>
      <w:r>
        <w:rPr>
          <w:rStyle w:val="WW8Num2z0"/>
          <w:rFonts w:ascii="Verdana" w:hAnsi="Verdana"/>
          <w:color w:val="000000"/>
          <w:sz w:val="15"/>
          <w:szCs w:val="15"/>
        </w:rPr>
        <w:t> </w:t>
      </w:r>
      <w:r>
        <w:rPr>
          <w:rStyle w:val="WW8Num3z0"/>
          <w:rFonts w:ascii="Verdana" w:hAnsi="Verdana"/>
          <w:color w:val="4682B4"/>
          <w:sz w:val="15"/>
          <w:szCs w:val="15"/>
        </w:rPr>
        <w:t>Подготовительная</w:t>
      </w:r>
      <w:r>
        <w:rPr>
          <w:rStyle w:val="WW8Num2z0"/>
          <w:rFonts w:ascii="Verdana" w:hAnsi="Verdana"/>
          <w:color w:val="000000"/>
          <w:sz w:val="15"/>
          <w:szCs w:val="15"/>
        </w:rPr>
        <w:t> </w:t>
      </w:r>
      <w:r>
        <w:rPr>
          <w:rFonts w:ascii="Verdana" w:hAnsi="Verdana"/>
          <w:color w:val="000000"/>
          <w:sz w:val="15"/>
          <w:szCs w:val="15"/>
        </w:rPr>
        <w:t>часть урока гимнастики (Игровые</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для активизации внимания и повышения эмоционального состояния занимающихся): Метод. разараб. для студентов и слушателей.</w:t>
      </w:r>
      <w:r>
        <w:rPr>
          <w:rStyle w:val="WW8Num2z0"/>
          <w:rFonts w:ascii="Verdana" w:hAnsi="Verdana"/>
          <w:color w:val="000000"/>
          <w:sz w:val="15"/>
          <w:szCs w:val="15"/>
        </w:rPr>
        <w:t> </w:t>
      </w:r>
      <w:r>
        <w:rPr>
          <w:rStyle w:val="WW8Num3z0"/>
          <w:rFonts w:ascii="Verdana" w:hAnsi="Verdana"/>
          <w:color w:val="4682B4"/>
          <w:sz w:val="15"/>
          <w:szCs w:val="15"/>
        </w:rPr>
        <w:t>СПК</w:t>
      </w:r>
      <w:r>
        <w:rPr>
          <w:rStyle w:val="WW8Num2z0"/>
          <w:rFonts w:ascii="Verdana" w:hAnsi="Verdana"/>
          <w:color w:val="000000"/>
          <w:sz w:val="15"/>
          <w:szCs w:val="15"/>
        </w:rPr>
        <w:t> </w:t>
      </w:r>
      <w:r>
        <w:rPr>
          <w:rFonts w:ascii="Verdana" w:hAnsi="Verdana"/>
          <w:color w:val="000000"/>
          <w:sz w:val="15"/>
          <w:szCs w:val="15"/>
        </w:rPr>
        <w:t>КП0ЛИ-* СКА. - М., 1991. - 26с.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Сеченов</w:t>
      </w:r>
      <w:r>
        <w:rPr>
          <w:rStyle w:val="WW8Num2z0"/>
          <w:rFonts w:ascii="Verdana" w:hAnsi="Verdana"/>
          <w:color w:val="000000"/>
          <w:sz w:val="15"/>
          <w:szCs w:val="15"/>
        </w:rPr>
        <w:t> </w:t>
      </w:r>
      <w:r>
        <w:rPr>
          <w:rFonts w:ascii="Verdana" w:hAnsi="Verdana"/>
          <w:color w:val="000000"/>
          <w:sz w:val="15"/>
          <w:szCs w:val="15"/>
        </w:rPr>
        <w:t>И.М. Избранные философские и психологические произведения /Под ред. В.М. Каганова. М. : Госполитиздат, 1947. - 647с.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240.</w:t>
      </w:r>
      <w:r>
        <w:rPr>
          <w:rStyle w:val="WW8Num2z0"/>
          <w:rFonts w:ascii="Verdana" w:hAnsi="Verdana"/>
          <w:color w:val="000000"/>
          <w:sz w:val="15"/>
          <w:szCs w:val="15"/>
        </w:rPr>
        <w:t> </w:t>
      </w:r>
      <w:r>
        <w:rPr>
          <w:rStyle w:val="WW8Num3z0"/>
          <w:rFonts w:ascii="Verdana" w:hAnsi="Verdana"/>
          <w:color w:val="4682B4"/>
          <w:sz w:val="15"/>
          <w:szCs w:val="15"/>
        </w:rPr>
        <w:t>Сеченов</w:t>
      </w:r>
      <w:r>
        <w:rPr>
          <w:rStyle w:val="WW8Num2z0"/>
          <w:rFonts w:ascii="Verdana" w:hAnsi="Verdana"/>
          <w:color w:val="000000"/>
          <w:sz w:val="15"/>
          <w:szCs w:val="15"/>
        </w:rPr>
        <w:t> </w:t>
      </w:r>
      <w:r>
        <w:rPr>
          <w:rFonts w:ascii="Verdana" w:hAnsi="Verdana"/>
          <w:color w:val="000000"/>
          <w:sz w:val="15"/>
          <w:szCs w:val="15"/>
        </w:rPr>
        <w:t>И.М. Рефлексы головного мозга. М. : АН СССР, 1961. - 100с.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Сеченов</w:t>
      </w:r>
      <w:r>
        <w:rPr>
          <w:rStyle w:val="WW8Num2z0"/>
          <w:rFonts w:ascii="Verdana" w:hAnsi="Verdana"/>
          <w:color w:val="000000"/>
          <w:sz w:val="15"/>
          <w:szCs w:val="15"/>
        </w:rPr>
        <w:t> </w:t>
      </w:r>
      <w:r>
        <w:rPr>
          <w:rFonts w:ascii="Verdana" w:hAnsi="Verdana"/>
          <w:color w:val="000000"/>
          <w:sz w:val="15"/>
          <w:szCs w:val="15"/>
        </w:rPr>
        <w:t>И.М. Физиологические очерки. Ч. 2. -2-е изд. - М-П., 1923. - 296с.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Сидоренко</w:t>
      </w:r>
      <w:r>
        <w:rPr>
          <w:rStyle w:val="WW8Num2z0"/>
          <w:rFonts w:ascii="Verdana" w:hAnsi="Verdana"/>
          <w:color w:val="000000"/>
          <w:sz w:val="15"/>
          <w:szCs w:val="15"/>
        </w:rPr>
        <w:t> </w:t>
      </w:r>
      <w:r>
        <w:rPr>
          <w:rFonts w:ascii="Verdana" w:hAnsi="Verdana"/>
          <w:color w:val="000000"/>
          <w:sz w:val="15"/>
          <w:szCs w:val="15"/>
        </w:rPr>
        <w:t>М.М., Алабин В.Г. Специальные упражнения для обучения и тренировки</w:t>
      </w:r>
      <w:r>
        <w:rPr>
          <w:rStyle w:val="WW8Num2z0"/>
          <w:rFonts w:ascii="Verdana" w:hAnsi="Verdana"/>
          <w:color w:val="000000"/>
          <w:sz w:val="15"/>
          <w:szCs w:val="15"/>
        </w:rPr>
        <w:t> </w:t>
      </w:r>
      <w:r>
        <w:rPr>
          <w:rStyle w:val="WW8Num3z0"/>
          <w:rFonts w:ascii="Verdana" w:hAnsi="Verdana"/>
          <w:color w:val="4682B4"/>
          <w:sz w:val="15"/>
          <w:szCs w:val="15"/>
        </w:rPr>
        <w:t>бегуна</w:t>
      </w:r>
      <w:r>
        <w:rPr>
          <w:rStyle w:val="WW8Num2z0"/>
          <w:rFonts w:ascii="Verdana" w:hAnsi="Verdana"/>
          <w:color w:val="000000"/>
          <w:sz w:val="15"/>
          <w:szCs w:val="15"/>
        </w:rPr>
        <w:t> </w:t>
      </w:r>
      <w:r>
        <w:rPr>
          <w:rFonts w:ascii="Verdana" w:hAnsi="Verdana"/>
          <w:color w:val="000000"/>
          <w:sz w:val="15"/>
          <w:szCs w:val="15"/>
        </w:rPr>
        <w:t>//Тренажеры и специальные упражнения в легкой</w:t>
      </w:r>
      <w:r>
        <w:rPr>
          <w:rStyle w:val="WW8Num2z0"/>
          <w:rFonts w:ascii="Verdana" w:hAnsi="Verdana"/>
          <w:color w:val="000000"/>
          <w:sz w:val="15"/>
          <w:szCs w:val="15"/>
        </w:rPr>
        <w:t> </w:t>
      </w:r>
      <w:r>
        <w:rPr>
          <w:rStyle w:val="WW8Num3z0"/>
          <w:rFonts w:ascii="Verdana" w:hAnsi="Verdana"/>
          <w:color w:val="4682B4"/>
          <w:sz w:val="15"/>
          <w:szCs w:val="15"/>
        </w:rPr>
        <w:t>атлетике</w:t>
      </w:r>
      <w:r>
        <w:rPr>
          <w:rFonts w:ascii="Verdana" w:hAnsi="Verdana"/>
          <w:color w:val="000000"/>
          <w:sz w:val="15"/>
          <w:szCs w:val="15"/>
        </w:rPr>
        <w:t>. 2-е изд., перераб. и доп. - М. : ФиС, 1982. - С. 23-31.</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Совершенствование процесса обучения: Проблемы и суждения. М. : Просвещение, 1971. -206с.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Скобликова</w:t>
      </w:r>
      <w:r>
        <w:rPr>
          <w:rStyle w:val="WW8Num2z0"/>
          <w:rFonts w:ascii="Verdana" w:hAnsi="Verdana"/>
          <w:color w:val="000000"/>
          <w:sz w:val="15"/>
          <w:szCs w:val="15"/>
        </w:rPr>
        <w:t> </w:t>
      </w:r>
      <w:r>
        <w:rPr>
          <w:rFonts w:ascii="Verdana" w:hAnsi="Verdana"/>
          <w:color w:val="000000"/>
          <w:sz w:val="15"/>
          <w:szCs w:val="15"/>
        </w:rPr>
        <w:t>Т.В. Физическое развитие с применением</w:t>
      </w:r>
      <w:r>
        <w:rPr>
          <w:rStyle w:val="WW8Num2z0"/>
          <w:rFonts w:ascii="Verdana" w:hAnsi="Verdana"/>
          <w:color w:val="000000"/>
          <w:sz w:val="15"/>
          <w:szCs w:val="15"/>
        </w:rPr>
        <w:t> </w:t>
      </w:r>
      <w:r>
        <w:rPr>
          <w:rStyle w:val="WW8Num3z0"/>
          <w:rFonts w:ascii="Verdana" w:hAnsi="Verdana"/>
          <w:color w:val="4682B4"/>
          <w:sz w:val="15"/>
          <w:szCs w:val="15"/>
        </w:rPr>
        <w:t>тренажеров</w:t>
      </w:r>
      <w:r>
        <w:rPr>
          <w:rFonts w:ascii="Verdana" w:hAnsi="Verdana"/>
          <w:color w:val="000000"/>
          <w:sz w:val="15"/>
          <w:szCs w:val="15"/>
        </w:rPr>
        <w:t>, устройств в качестве средства совершенствования двигательной деятельности в детском саду: Автореф. дисс. канд. пед. наук. М., 1996. - 18с.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Соболева</w:t>
      </w:r>
      <w:r>
        <w:rPr>
          <w:rStyle w:val="WW8Num2z0"/>
          <w:rFonts w:ascii="Verdana" w:hAnsi="Verdana"/>
          <w:color w:val="000000"/>
          <w:sz w:val="15"/>
          <w:szCs w:val="15"/>
        </w:rPr>
        <w:t> </w:t>
      </w:r>
      <w:r>
        <w:rPr>
          <w:rFonts w:ascii="Verdana" w:hAnsi="Verdana"/>
          <w:color w:val="000000"/>
          <w:sz w:val="15"/>
          <w:szCs w:val="15"/>
        </w:rPr>
        <w:t>Н.Ю. Использование средств художественной</w:t>
      </w:r>
      <w:r>
        <w:rPr>
          <w:rStyle w:val="WW8Num2z0"/>
          <w:rFonts w:ascii="Verdana" w:hAnsi="Verdana"/>
          <w:color w:val="000000"/>
          <w:sz w:val="15"/>
          <w:szCs w:val="15"/>
        </w:rPr>
        <w:t> </w:t>
      </w:r>
      <w:r>
        <w:rPr>
          <w:rStyle w:val="WW8Num3z0"/>
          <w:rFonts w:ascii="Verdana" w:hAnsi="Verdana"/>
          <w:color w:val="4682B4"/>
          <w:sz w:val="15"/>
          <w:szCs w:val="15"/>
        </w:rPr>
        <w:t>гимнастики</w:t>
      </w:r>
      <w:r>
        <w:rPr>
          <w:rStyle w:val="WW8Num2z0"/>
          <w:rFonts w:ascii="Verdana" w:hAnsi="Verdana"/>
          <w:color w:val="000000"/>
          <w:sz w:val="15"/>
          <w:szCs w:val="15"/>
        </w:rPr>
        <w:t> </w:t>
      </w:r>
      <w:r>
        <w:rPr>
          <w:rFonts w:ascii="Verdana" w:hAnsi="Verdana"/>
          <w:color w:val="000000"/>
          <w:sz w:val="15"/>
          <w:szCs w:val="15"/>
        </w:rPr>
        <w:t>в системе физических упражнений с целью подготовки детей к обучению в школе: Автореф. дисс. канд пед. наук. СПб, 1993. - 18с.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2z0"/>
          <w:rFonts w:ascii="Verdana" w:hAnsi="Verdana"/>
          <w:color w:val="000000"/>
          <w:sz w:val="15"/>
          <w:szCs w:val="15"/>
        </w:rPr>
        <w:t> </w:t>
      </w:r>
      <w:r>
        <w:rPr>
          <w:rStyle w:val="WW8Num3z0"/>
          <w:rFonts w:ascii="Verdana" w:hAnsi="Verdana"/>
          <w:color w:val="4682B4"/>
          <w:sz w:val="15"/>
          <w:szCs w:val="15"/>
        </w:rPr>
        <w:t>Сонькин</w:t>
      </w:r>
      <w:r>
        <w:rPr>
          <w:rStyle w:val="WW8Num2z0"/>
          <w:rFonts w:ascii="Verdana" w:hAnsi="Verdana"/>
          <w:color w:val="000000"/>
          <w:sz w:val="15"/>
          <w:szCs w:val="15"/>
        </w:rPr>
        <w:t> </w:t>
      </w:r>
      <w:r>
        <w:rPr>
          <w:rFonts w:ascii="Verdana" w:hAnsi="Verdana"/>
          <w:color w:val="000000"/>
          <w:sz w:val="15"/>
          <w:szCs w:val="15"/>
        </w:rPr>
        <w:t>В.Д. Растем сильными и выносливыми. -М.: Знание, 1987. 96с.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Спиридонова</w:t>
      </w:r>
      <w:r>
        <w:rPr>
          <w:rStyle w:val="WW8Num2z0"/>
          <w:rFonts w:ascii="Verdana" w:hAnsi="Verdana"/>
          <w:color w:val="000000"/>
          <w:sz w:val="15"/>
          <w:szCs w:val="15"/>
        </w:rPr>
        <w:t> </w:t>
      </w:r>
      <w:r>
        <w:rPr>
          <w:rFonts w:ascii="Verdana" w:hAnsi="Verdana"/>
          <w:color w:val="000000"/>
          <w:sz w:val="15"/>
          <w:szCs w:val="15"/>
        </w:rPr>
        <w:t>Л.Б. Физическая культура детей дошкольного возраста. Омск, 1990. - 24с.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Спирина</w:t>
      </w:r>
      <w:r>
        <w:rPr>
          <w:rStyle w:val="WW8Num2z0"/>
          <w:rFonts w:ascii="Verdana" w:hAnsi="Verdana"/>
          <w:color w:val="000000"/>
          <w:sz w:val="15"/>
          <w:szCs w:val="15"/>
        </w:rPr>
        <w:t> </w:t>
      </w:r>
      <w:r>
        <w:rPr>
          <w:rFonts w:ascii="Verdana" w:hAnsi="Verdana"/>
          <w:color w:val="000000"/>
          <w:sz w:val="15"/>
          <w:szCs w:val="15"/>
        </w:rPr>
        <w:t>В.П., Юрко Г. П. Морфофункциональ ные особенности детского организма //Физическое воспитание детей раннего и дошкольного возраста. М.: Медицина, 1978. - С. 7-42.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Степаненкова</w:t>
      </w:r>
      <w:r>
        <w:rPr>
          <w:rStyle w:val="WW8Num2z0"/>
          <w:rFonts w:ascii="Verdana" w:hAnsi="Verdana"/>
          <w:color w:val="000000"/>
          <w:sz w:val="15"/>
          <w:szCs w:val="15"/>
        </w:rPr>
        <w:t> </w:t>
      </w:r>
      <w:r>
        <w:rPr>
          <w:rFonts w:ascii="Verdana" w:hAnsi="Verdana"/>
          <w:color w:val="000000"/>
          <w:sz w:val="15"/>
          <w:szCs w:val="15"/>
        </w:rPr>
        <w:t>З.Я. Подвижные игры как средство гармонического развития детей дошкольного возраста //Игра и развитие ребенка в дошкольном возрасте: Материалы Межд. научно-практ. конференции. Ч. 2. - М., 1995. - С. 23-24.</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Степаненкова</w:t>
      </w:r>
      <w:r>
        <w:rPr>
          <w:rStyle w:val="WW8Num2z0"/>
          <w:rFonts w:ascii="Verdana" w:hAnsi="Verdana"/>
          <w:color w:val="000000"/>
          <w:sz w:val="15"/>
          <w:szCs w:val="15"/>
        </w:rPr>
        <w:t> </w:t>
      </w:r>
      <w:r>
        <w:rPr>
          <w:rFonts w:ascii="Verdana" w:hAnsi="Verdana"/>
          <w:color w:val="000000"/>
          <w:sz w:val="15"/>
          <w:szCs w:val="15"/>
        </w:rPr>
        <w:t>Э.Я. Формирование ориентировки в пространстве у детей 6-7 года жизни в подвижных играх и</w:t>
      </w:r>
      <w:r>
        <w:rPr>
          <w:rStyle w:val="WW8Num2z0"/>
          <w:rFonts w:ascii="Verdana" w:hAnsi="Verdana"/>
          <w:color w:val="000000"/>
          <w:sz w:val="15"/>
          <w:szCs w:val="15"/>
        </w:rPr>
        <w:t> </w:t>
      </w:r>
      <w:r>
        <w:rPr>
          <w:rStyle w:val="WW8Num3z0"/>
          <w:rFonts w:ascii="Verdana" w:hAnsi="Verdana"/>
          <w:color w:val="4682B4"/>
          <w:sz w:val="15"/>
          <w:szCs w:val="15"/>
        </w:rPr>
        <w:t>упражнениях</w:t>
      </w:r>
      <w:r>
        <w:rPr>
          <w:rFonts w:ascii="Verdana" w:hAnsi="Verdana"/>
          <w:color w:val="000000"/>
          <w:sz w:val="15"/>
          <w:szCs w:val="15"/>
        </w:rPr>
        <w:t>: Автореф. дисс. канд. пед. наук. М., 1973. - 19с.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Суслов</w:t>
      </w:r>
      <w:r>
        <w:rPr>
          <w:rStyle w:val="WW8Num2z0"/>
          <w:rFonts w:ascii="Verdana" w:hAnsi="Verdana"/>
          <w:color w:val="000000"/>
          <w:sz w:val="15"/>
          <w:szCs w:val="15"/>
        </w:rPr>
        <w:t> </w:t>
      </w:r>
      <w:r>
        <w:rPr>
          <w:rFonts w:ascii="Verdana" w:hAnsi="Verdana"/>
          <w:color w:val="000000"/>
          <w:sz w:val="15"/>
          <w:szCs w:val="15"/>
        </w:rPr>
        <w:t>Ф.П. Основы спортивного бега //С чего начинается бег. М., 1974. - С. 69-78.2 63.</w:t>
      </w:r>
      <w:r>
        <w:rPr>
          <w:rStyle w:val="WW8Num2z0"/>
          <w:rFonts w:ascii="Verdana" w:hAnsi="Verdana"/>
          <w:color w:val="000000"/>
          <w:sz w:val="15"/>
          <w:szCs w:val="15"/>
        </w:rPr>
        <w:t> </w:t>
      </w:r>
      <w:r>
        <w:rPr>
          <w:rStyle w:val="WW8Num3z0"/>
          <w:rFonts w:ascii="Verdana" w:hAnsi="Verdana"/>
          <w:color w:val="4682B4"/>
          <w:sz w:val="15"/>
          <w:szCs w:val="15"/>
        </w:rPr>
        <w:t>Сухарев</w:t>
      </w:r>
      <w:r>
        <w:rPr>
          <w:rStyle w:val="WW8Num2z0"/>
          <w:rFonts w:ascii="Verdana" w:hAnsi="Verdana"/>
          <w:color w:val="000000"/>
          <w:sz w:val="15"/>
          <w:szCs w:val="15"/>
        </w:rPr>
        <w:t> </w:t>
      </w:r>
      <w:r>
        <w:rPr>
          <w:rFonts w:ascii="Verdana" w:hAnsi="Verdana"/>
          <w:color w:val="000000"/>
          <w:sz w:val="15"/>
          <w:szCs w:val="15"/>
        </w:rPr>
        <w:t>А.Г. Здоровье и физическое воспитание детей и подростков. М.: Медицина, 1991. - 272с.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Управление процессом усвоения знаний.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1975. - 343с.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Т.А. Педагогические условия физического воспитания детей 5-6 лет: Автореф. дисс. канд. пед. наук. Челябинск, 1994. - 20с.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Тер-Ованесян А.А. Педагогические основы физического воспитания. М.: ФиС, 1978. - 206с.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w:t>
      </w:r>
      <w:r>
        <w:rPr>
          <w:rStyle w:val="WW8Num2z0"/>
          <w:rFonts w:ascii="Verdana" w:hAnsi="Verdana"/>
          <w:color w:val="000000"/>
          <w:sz w:val="15"/>
          <w:szCs w:val="15"/>
        </w:rPr>
        <w:t> </w:t>
      </w:r>
      <w:r>
        <w:rPr>
          <w:rStyle w:val="WW8Num3z0"/>
          <w:rFonts w:ascii="Verdana" w:hAnsi="Verdana"/>
          <w:color w:val="4682B4"/>
          <w:sz w:val="15"/>
          <w:szCs w:val="15"/>
        </w:rPr>
        <w:t>Терехова</w:t>
      </w:r>
      <w:r>
        <w:rPr>
          <w:rStyle w:val="WW8Num2z0"/>
          <w:rFonts w:ascii="Verdana" w:hAnsi="Verdana"/>
          <w:color w:val="000000"/>
          <w:sz w:val="15"/>
          <w:szCs w:val="15"/>
        </w:rPr>
        <w:t> </w:t>
      </w:r>
      <w:r>
        <w:rPr>
          <w:rFonts w:ascii="Verdana" w:hAnsi="Verdana"/>
          <w:color w:val="000000"/>
          <w:sz w:val="15"/>
          <w:szCs w:val="15"/>
        </w:rPr>
        <w:t>Н.Г. Работоспособность и утомляемость детей дошкольного возраста на занятиях в детском саду //</w:t>
      </w:r>
      <w:r>
        <w:rPr>
          <w:rStyle w:val="WW8Num3z0"/>
          <w:rFonts w:ascii="Verdana" w:hAnsi="Verdana"/>
          <w:color w:val="4682B4"/>
          <w:sz w:val="15"/>
          <w:szCs w:val="15"/>
        </w:rPr>
        <w:t>Умственная</w:t>
      </w:r>
      <w:r>
        <w:rPr>
          <w:rStyle w:val="WW8Num2z0"/>
          <w:rFonts w:ascii="Verdana" w:hAnsi="Verdana"/>
          <w:color w:val="000000"/>
          <w:sz w:val="15"/>
          <w:szCs w:val="15"/>
        </w:rPr>
        <w:t> </w:t>
      </w:r>
      <w:r>
        <w:rPr>
          <w:rFonts w:ascii="Verdana" w:hAnsi="Verdana"/>
          <w:color w:val="000000"/>
          <w:sz w:val="15"/>
          <w:szCs w:val="15"/>
        </w:rPr>
        <w:t>и физическая работоспособность детей дошкольного возраста. М., 1977.</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w:t>
      </w:r>
      <w:r>
        <w:rPr>
          <w:rStyle w:val="WW8Num2z0"/>
          <w:rFonts w:ascii="Verdana" w:hAnsi="Verdana"/>
          <w:color w:val="000000"/>
          <w:sz w:val="15"/>
          <w:szCs w:val="15"/>
        </w:rPr>
        <w:t> </w:t>
      </w:r>
      <w:r>
        <w:rPr>
          <w:rStyle w:val="WW8Num3z0"/>
          <w:rFonts w:ascii="Verdana" w:hAnsi="Verdana"/>
          <w:color w:val="4682B4"/>
          <w:sz w:val="15"/>
          <w:szCs w:val="15"/>
        </w:rPr>
        <w:t>Тимофеева</w:t>
      </w:r>
      <w:r>
        <w:rPr>
          <w:rStyle w:val="WW8Num2z0"/>
          <w:rFonts w:ascii="Verdana" w:hAnsi="Verdana"/>
          <w:color w:val="000000"/>
          <w:sz w:val="15"/>
          <w:szCs w:val="15"/>
        </w:rPr>
        <w:t> </w:t>
      </w:r>
      <w:r>
        <w:rPr>
          <w:rFonts w:ascii="Verdana" w:hAnsi="Verdana"/>
          <w:color w:val="000000"/>
          <w:sz w:val="15"/>
          <w:szCs w:val="15"/>
        </w:rPr>
        <w:t>Е.А. Большое внимание подвижным</w:t>
      </w:r>
      <w:r>
        <w:rPr>
          <w:rStyle w:val="WW8Num2z0"/>
          <w:rFonts w:ascii="Verdana" w:hAnsi="Verdana"/>
          <w:color w:val="000000"/>
          <w:sz w:val="15"/>
          <w:szCs w:val="15"/>
        </w:rPr>
        <w:t> </w:t>
      </w:r>
      <w:r>
        <w:rPr>
          <w:rStyle w:val="WW8Num3z0"/>
          <w:rFonts w:ascii="Verdana" w:hAnsi="Verdana"/>
          <w:color w:val="4682B4"/>
          <w:sz w:val="15"/>
          <w:szCs w:val="15"/>
        </w:rPr>
        <w:t>играм</w:t>
      </w:r>
      <w:r>
        <w:rPr>
          <w:rStyle w:val="WW8Num2z0"/>
          <w:rFonts w:ascii="Verdana" w:hAnsi="Verdana"/>
          <w:color w:val="000000"/>
          <w:sz w:val="15"/>
          <w:szCs w:val="15"/>
        </w:rPr>
        <w:t> </w:t>
      </w:r>
      <w:r>
        <w:rPr>
          <w:rFonts w:ascii="Verdana" w:hAnsi="Verdana"/>
          <w:color w:val="000000"/>
          <w:sz w:val="15"/>
          <w:szCs w:val="15"/>
        </w:rPr>
        <w:t>//Дошк. воспитание. 1972. - IP 10. - С. 10-12.</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w:t>
      </w:r>
      <w:r>
        <w:rPr>
          <w:rStyle w:val="WW8Num2z0"/>
          <w:rFonts w:ascii="Verdana" w:hAnsi="Verdana"/>
          <w:color w:val="000000"/>
          <w:sz w:val="15"/>
          <w:szCs w:val="15"/>
        </w:rPr>
        <w:t> </w:t>
      </w:r>
      <w:r>
        <w:rPr>
          <w:rStyle w:val="WW8Num3z0"/>
          <w:rFonts w:ascii="Verdana" w:hAnsi="Verdana"/>
          <w:color w:val="4682B4"/>
          <w:sz w:val="15"/>
          <w:szCs w:val="15"/>
        </w:rPr>
        <w:t>Тимофеева</w:t>
      </w:r>
      <w:r>
        <w:rPr>
          <w:rStyle w:val="WW8Num2z0"/>
          <w:rFonts w:ascii="Verdana" w:hAnsi="Verdana"/>
          <w:color w:val="000000"/>
          <w:sz w:val="15"/>
          <w:szCs w:val="15"/>
        </w:rPr>
        <w:t> </w:t>
      </w:r>
      <w:r>
        <w:rPr>
          <w:rFonts w:ascii="Verdana" w:hAnsi="Verdana"/>
          <w:color w:val="000000"/>
          <w:sz w:val="15"/>
          <w:szCs w:val="15"/>
        </w:rPr>
        <w:t>Е.А. Подвижные игры с детьми младшего дошкольного возраста. М. ; Просвещение, 1986. 77с.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w:t>
      </w:r>
      <w:r>
        <w:rPr>
          <w:rStyle w:val="WW8Num2z0"/>
          <w:rFonts w:ascii="Verdana" w:hAnsi="Verdana"/>
          <w:color w:val="000000"/>
          <w:sz w:val="15"/>
          <w:szCs w:val="15"/>
        </w:rPr>
        <w:t> </w:t>
      </w:r>
      <w:r>
        <w:rPr>
          <w:rStyle w:val="WW8Num3z0"/>
          <w:rFonts w:ascii="Verdana" w:hAnsi="Verdana"/>
          <w:color w:val="4682B4"/>
          <w:sz w:val="15"/>
          <w:szCs w:val="15"/>
        </w:rPr>
        <w:t>Токаева</w:t>
      </w:r>
      <w:r>
        <w:rPr>
          <w:rStyle w:val="WW8Num2z0"/>
          <w:rFonts w:ascii="Verdana" w:hAnsi="Verdana"/>
          <w:color w:val="000000"/>
          <w:sz w:val="15"/>
          <w:szCs w:val="15"/>
        </w:rPr>
        <w:t> </w:t>
      </w:r>
      <w:r>
        <w:rPr>
          <w:rFonts w:ascii="Verdana" w:hAnsi="Verdana"/>
          <w:color w:val="000000"/>
          <w:sz w:val="15"/>
          <w:szCs w:val="15"/>
        </w:rPr>
        <w:t>Т.С. Педагогические условия воспитания</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у детей 4-5 лет (на материале физических упражнений): Автореф. дисс. канд. пед. наук. -СПб., 1994. 20с.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Тонкова-Ямпольская Р.В.,</w:t>
      </w:r>
      <w:r>
        <w:rPr>
          <w:rStyle w:val="WW8Num2z0"/>
          <w:rFonts w:ascii="Verdana" w:hAnsi="Verdana"/>
          <w:color w:val="000000"/>
          <w:sz w:val="15"/>
          <w:szCs w:val="15"/>
        </w:rPr>
        <w:t> </w:t>
      </w:r>
      <w:r>
        <w:rPr>
          <w:rStyle w:val="WW8Num3z0"/>
          <w:rFonts w:ascii="Verdana" w:hAnsi="Verdana"/>
          <w:color w:val="4682B4"/>
          <w:sz w:val="15"/>
          <w:szCs w:val="15"/>
        </w:rPr>
        <w:t>Черток</w:t>
      </w:r>
      <w:r>
        <w:rPr>
          <w:rStyle w:val="WW8Num2z0"/>
          <w:rFonts w:ascii="Verdana" w:hAnsi="Verdana"/>
          <w:color w:val="000000"/>
          <w:sz w:val="15"/>
          <w:szCs w:val="15"/>
        </w:rPr>
        <w:t> </w:t>
      </w:r>
      <w:r>
        <w:rPr>
          <w:rFonts w:ascii="Verdana" w:hAnsi="Verdana"/>
          <w:color w:val="000000"/>
          <w:sz w:val="15"/>
          <w:szCs w:val="15"/>
        </w:rPr>
        <w:t>Т.Я. Воспитателю о ребенке дошкольного возраста: От рождения до 7 лет. М. : Просвещение, 1987. - 224с.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w:t>
      </w:r>
      <w:r>
        <w:rPr>
          <w:rStyle w:val="WW8Num2z0"/>
          <w:rFonts w:ascii="Verdana" w:hAnsi="Verdana"/>
          <w:color w:val="000000"/>
          <w:sz w:val="15"/>
          <w:szCs w:val="15"/>
        </w:rPr>
        <w:t> </w:t>
      </w:r>
      <w:r>
        <w:rPr>
          <w:rStyle w:val="WW8Num3z0"/>
          <w:rFonts w:ascii="Verdana" w:hAnsi="Verdana"/>
          <w:color w:val="4682B4"/>
          <w:sz w:val="15"/>
          <w:szCs w:val="15"/>
        </w:rPr>
        <w:t>Травин</w:t>
      </w:r>
      <w:r>
        <w:rPr>
          <w:rStyle w:val="WW8Num2z0"/>
          <w:rFonts w:ascii="Verdana" w:hAnsi="Verdana"/>
          <w:color w:val="000000"/>
          <w:sz w:val="15"/>
          <w:szCs w:val="15"/>
        </w:rPr>
        <w:t> </w:t>
      </w:r>
      <w:r>
        <w:rPr>
          <w:rFonts w:ascii="Verdana" w:hAnsi="Verdana"/>
          <w:color w:val="000000"/>
          <w:sz w:val="15"/>
          <w:szCs w:val="15"/>
        </w:rPr>
        <w:t>Ю.Г. Бег на средние и длинные дистанции //Легкая атлетика /Под общ. ред. Н.Г.</w:t>
      </w:r>
      <w:r>
        <w:rPr>
          <w:rStyle w:val="WW8Num2z0"/>
          <w:rFonts w:ascii="Verdana" w:hAnsi="Verdana"/>
          <w:color w:val="000000"/>
          <w:sz w:val="15"/>
          <w:szCs w:val="15"/>
        </w:rPr>
        <w:t> </w:t>
      </w:r>
      <w:r>
        <w:rPr>
          <w:rStyle w:val="WW8Num3z0"/>
          <w:rFonts w:ascii="Verdana" w:hAnsi="Verdana"/>
          <w:color w:val="4682B4"/>
          <w:sz w:val="15"/>
          <w:szCs w:val="15"/>
        </w:rPr>
        <w:t>Озолина</w:t>
      </w:r>
      <w:r>
        <w:rPr>
          <w:rFonts w:ascii="Verdana" w:hAnsi="Verdana"/>
          <w:color w:val="000000"/>
          <w:sz w:val="15"/>
          <w:szCs w:val="15"/>
        </w:rPr>
        <w:t>, В.И. Во-ронкина. 3-е изд. - М., 1979. - С. 248-254.</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w:t>
      </w:r>
      <w:r>
        <w:rPr>
          <w:rStyle w:val="WW8Num2z0"/>
          <w:rFonts w:ascii="Verdana" w:hAnsi="Verdana"/>
          <w:color w:val="000000"/>
          <w:sz w:val="15"/>
          <w:szCs w:val="15"/>
        </w:rPr>
        <w:t> </w:t>
      </w:r>
      <w:r>
        <w:rPr>
          <w:rStyle w:val="WW8Num3z0"/>
          <w:rFonts w:ascii="Verdana" w:hAnsi="Verdana"/>
          <w:color w:val="4682B4"/>
          <w:sz w:val="15"/>
          <w:szCs w:val="15"/>
        </w:rPr>
        <w:t>Удалая</w:t>
      </w:r>
      <w:r>
        <w:rPr>
          <w:rStyle w:val="WW8Num2z0"/>
          <w:rFonts w:ascii="Verdana" w:hAnsi="Verdana"/>
          <w:color w:val="000000"/>
          <w:sz w:val="15"/>
          <w:szCs w:val="15"/>
        </w:rPr>
        <w:t> </w:t>
      </w:r>
      <w:r>
        <w:rPr>
          <w:rFonts w:ascii="Verdana" w:hAnsi="Verdana"/>
          <w:color w:val="000000"/>
          <w:sz w:val="15"/>
          <w:szCs w:val="15"/>
        </w:rPr>
        <w:t>А.Д. Формирование перекрестной координации в циклическом локомоторном акте у детей дошкольного возраста: Автореф. дисс. канд. пед. наук. М., 1977. - 19с.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Уилт Ф. Бег, бег, бег. М. : ФиС, 1967. -376с.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М. : Просвещение, 1981. - 176с.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w:t>
      </w:r>
      <w:r>
        <w:rPr>
          <w:rStyle w:val="WW8Num2z0"/>
          <w:rFonts w:ascii="Verdana" w:hAnsi="Verdana"/>
          <w:color w:val="000000"/>
          <w:sz w:val="15"/>
          <w:szCs w:val="15"/>
        </w:rPr>
        <w:t> </w:t>
      </w:r>
      <w:r>
        <w:rPr>
          <w:rStyle w:val="WW8Num3z0"/>
          <w:rFonts w:ascii="Verdana" w:hAnsi="Verdana"/>
          <w:color w:val="4682B4"/>
          <w:sz w:val="15"/>
          <w:szCs w:val="15"/>
        </w:rPr>
        <w:t>Ухтомский</w:t>
      </w:r>
      <w:r>
        <w:rPr>
          <w:rStyle w:val="WW8Num2z0"/>
          <w:rFonts w:ascii="Verdana" w:hAnsi="Verdana"/>
          <w:color w:val="000000"/>
          <w:sz w:val="15"/>
          <w:szCs w:val="15"/>
        </w:rPr>
        <w:t> </w:t>
      </w:r>
      <w:r>
        <w:rPr>
          <w:rFonts w:ascii="Verdana" w:hAnsi="Verdana"/>
          <w:color w:val="000000"/>
          <w:sz w:val="15"/>
          <w:szCs w:val="15"/>
        </w:rPr>
        <w:t>А. А. Собрание сочинений. Т. 4.: Очерк физиологии нервной системы. Л.:</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1945. -221с.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w:t>
      </w:r>
      <w:r>
        <w:rPr>
          <w:rStyle w:val="WW8Num2z0"/>
          <w:rFonts w:ascii="Verdana" w:hAnsi="Verdana"/>
          <w:color w:val="000000"/>
          <w:sz w:val="15"/>
          <w:szCs w:val="15"/>
        </w:rPr>
        <w:t> </w:t>
      </w:r>
      <w:r>
        <w:rPr>
          <w:rStyle w:val="WW8Num3z0"/>
          <w:rFonts w:ascii="Verdana" w:hAnsi="Verdana"/>
          <w:color w:val="4682B4"/>
          <w:sz w:val="15"/>
          <w:szCs w:val="15"/>
        </w:rPr>
        <w:t>Фарфель</w:t>
      </w:r>
      <w:r>
        <w:rPr>
          <w:rStyle w:val="WW8Num2z0"/>
          <w:rFonts w:ascii="Verdana" w:hAnsi="Verdana"/>
          <w:color w:val="000000"/>
          <w:sz w:val="15"/>
          <w:szCs w:val="15"/>
        </w:rPr>
        <w:t> </w:t>
      </w:r>
      <w:r>
        <w:rPr>
          <w:rFonts w:ascii="Verdana" w:hAnsi="Verdana"/>
          <w:color w:val="000000"/>
          <w:sz w:val="15"/>
          <w:szCs w:val="15"/>
        </w:rPr>
        <w:t>B.C. Курс физиологии человека. М. : ФиС, 1948. - 311с.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w:t>
      </w:r>
      <w:r>
        <w:rPr>
          <w:rStyle w:val="WW8Num2z0"/>
          <w:rFonts w:ascii="Verdana" w:hAnsi="Verdana"/>
          <w:color w:val="000000"/>
          <w:sz w:val="15"/>
          <w:szCs w:val="15"/>
        </w:rPr>
        <w:t> </w:t>
      </w:r>
      <w:r>
        <w:rPr>
          <w:rStyle w:val="WW8Num3z0"/>
          <w:rFonts w:ascii="Verdana" w:hAnsi="Verdana"/>
          <w:color w:val="4682B4"/>
          <w:sz w:val="15"/>
          <w:szCs w:val="15"/>
        </w:rPr>
        <w:t>Фарфель</w:t>
      </w:r>
      <w:r>
        <w:rPr>
          <w:rStyle w:val="WW8Num2z0"/>
          <w:rFonts w:ascii="Verdana" w:hAnsi="Verdana"/>
          <w:color w:val="000000"/>
          <w:sz w:val="15"/>
          <w:szCs w:val="15"/>
        </w:rPr>
        <w:t> </w:t>
      </w:r>
      <w:r>
        <w:rPr>
          <w:rFonts w:ascii="Verdana" w:hAnsi="Verdana"/>
          <w:color w:val="000000"/>
          <w:sz w:val="15"/>
          <w:szCs w:val="15"/>
        </w:rPr>
        <w:t>B.C. Управление движениями в спорте. -М.: ФиС, 1975. 208с.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w:t>
      </w:r>
      <w:r>
        <w:rPr>
          <w:rStyle w:val="WW8Num2z0"/>
          <w:rFonts w:ascii="Verdana" w:hAnsi="Verdana"/>
          <w:color w:val="000000"/>
          <w:sz w:val="15"/>
          <w:szCs w:val="15"/>
        </w:rPr>
        <w:t> </w:t>
      </w:r>
      <w:r>
        <w:rPr>
          <w:rStyle w:val="WW8Num3z0"/>
          <w:rFonts w:ascii="Verdana" w:hAnsi="Verdana"/>
          <w:color w:val="4682B4"/>
          <w:sz w:val="15"/>
          <w:szCs w:val="15"/>
        </w:rPr>
        <w:t>Фарфель</w:t>
      </w:r>
      <w:r>
        <w:rPr>
          <w:rStyle w:val="WW8Num2z0"/>
          <w:rFonts w:ascii="Verdana" w:hAnsi="Verdana"/>
          <w:color w:val="000000"/>
          <w:sz w:val="15"/>
          <w:szCs w:val="15"/>
        </w:rPr>
        <w:t> </w:t>
      </w:r>
      <w:r>
        <w:rPr>
          <w:rFonts w:ascii="Verdana" w:hAnsi="Verdana"/>
          <w:color w:val="000000"/>
          <w:sz w:val="15"/>
          <w:szCs w:val="15"/>
        </w:rPr>
        <w:t>B.C. Физиология спорта: Очерки. М. : ФиС, 1960. - 348с.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 Физиология развития ребенка /Под ред. В.И.</w:t>
      </w:r>
      <w:r>
        <w:rPr>
          <w:rStyle w:val="WW8Num2z0"/>
          <w:rFonts w:ascii="Verdana" w:hAnsi="Verdana"/>
          <w:color w:val="000000"/>
          <w:sz w:val="15"/>
          <w:szCs w:val="15"/>
        </w:rPr>
        <w:t> </w:t>
      </w:r>
      <w:r>
        <w:rPr>
          <w:rStyle w:val="WW8Num3z0"/>
          <w:rFonts w:ascii="Verdana" w:hAnsi="Verdana"/>
          <w:color w:val="4682B4"/>
          <w:sz w:val="15"/>
          <w:szCs w:val="15"/>
        </w:rPr>
        <w:t>Козлова</w:t>
      </w:r>
      <w:r>
        <w:rPr>
          <w:rFonts w:ascii="Verdana" w:hAnsi="Verdana"/>
          <w:color w:val="000000"/>
          <w:sz w:val="15"/>
          <w:szCs w:val="15"/>
        </w:rPr>
        <w:t>, Д.А. Фарбер. М.: Педагогика, 1983. -296с.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 Физиология человека /Под ред. Н.В. Зимкина. -М.: ФиС, 1964. 600с.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 Физическая культура в детском саду: Типовая программа. М.:</w:t>
      </w:r>
      <w:r>
        <w:rPr>
          <w:rStyle w:val="WW8Num2z0"/>
          <w:rFonts w:ascii="Verdana" w:hAnsi="Verdana"/>
          <w:color w:val="000000"/>
          <w:sz w:val="15"/>
          <w:szCs w:val="15"/>
        </w:rPr>
        <w:t> </w:t>
      </w:r>
      <w:r>
        <w:rPr>
          <w:rStyle w:val="WW8Num3z0"/>
          <w:rFonts w:ascii="Verdana" w:hAnsi="Verdana"/>
          <w:color w:val="4682B4"/>
          <w:sz w:val="15"/>
          <w:szCs w:val="15"/>
        </w:rPr>
        <w:t>Спорткомитет</w:t>
      </w:r>
      <w:r>
        <w:rPr>
          <w:rStyle w:val="WW8Num2z0"/>
          <w:rFonts w:ascii="Verdana" w:hAnsi="Verdana"/>
          <w:color w:val="000000"/>
          <w:sz w:val="15"/>
          <w:szCs w:val="15"/>
        </w:rPr>
        <w:t> </w:t>
      </w:r>
      <w:r>
        <w:rPr>
          <w:rFonts w:ascii="Verdana" w:hAnsi="Verdana"/>
          <w:color w:val="000000"/>
          <w:sz w:val="15"/>
          <w:szCs w:val="15"/>
        </w:rPr>
        <w:t>СССР, 1984. - 48с.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w:t>
      </w:r>
      <w:r>
        <w:rPr>
          <w:rStyle w:val="WW8Num2z0"/>
          <w:rFonts w:ascii="Verdana" w:hAnsi="Verdana"/>
          <w:color w:val="000000"/>
          <w:sz w:val="15"/>
          <w:szCs w:val="15"/>
        </w:rPr>
        <w:t> </w:t>
      </w:r>
      <w:r>
        <w:rPr>
          <w:rStyle w:val="WW8Num3z0"/>
          <w:rFonts w:ascii="Verdana" w:hAnsi="Verdana"/>
          <w:color w:val="4682B4"/>
          <w:sz w:val="15"/>
          <w:szCs w:val="15"/>
        </w:rPr>
        <w:t>Фомин</w:t>
      </w:r>
      <w:r>
        <w:rPr>
          <w:rStyle w:val="WW8Num2z0"/>
          <w:rFonts w:ascii="Verdana" w:hAnsi="Verdana"/>
          <w:color w:val="000000"/>
          <w:sz w:val="15"/>
          <w:szCs w:val="15"/>
        </w:rPr>
        <w:t> </w:t>
      </w:r>
      <w:r>
        <w:rPr>
          <w:rFonts w:ascii="Verdana" w:hAnsi="Verdana"/>
          <w:color w:val="000000"/>
          <w:sz w:val="15"/>
          <w:szCs w:val="15"/>
        </w:rPr>
        <w:t>Н.А., Вавилов Ю.Н. Физиологические основы двигательной активности. М.: ФиС, 1991. - 223с.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w:t>
      </w:r>
      <w:r>
        <w:rPr>
          <w:rStyle w:val="WW8Num2z0"/>
          <w:rFonts w:ascii="Verdana" w:hAnsi="Verdana"/>
          <w:color w:val="000000"/>
          <w:sz w:val="15"/>
          <w:szCs w:val="15"/>
        </w:rPr>
        <w:t> </w:t>
      </w:r>
      <w:r>
        <w:rPr>
          <w:rStyle w:val="WW8Num3z0"/>
          <w:rFonts w:ascii="Verdana" w:hAnsi="Verdana"/>
          <w:color w:val="4682B4"/>
          <w:sz w:val="15"/>
          <w:szCs w:val="15"/>
        </w:rPr>
        <w:t>Фомин</w:t>
      </w:r>
      <w:r>
        <w:rPr>
          <w:rStyle w:val="WW8Num2z0"/>
          <w:rFonts w:ascii="Verdana" w:hAnsi="Verdana"/>
          <w:color w:val="000000"/>
          <w:sz w:val="15"/>
          <w:szCs w:val="15"/>
        </w:rPr>
        <w:t> </w:t>
      </w:r>
      <w:r>
        <w:rPr>
          <w:rFonts w:ascii="Verdana" w:hAnsi="Verdana"/>
          <w:color w:val="000000"/>
          <w:sz w:val="15"/>
          <w:szCs w:val="15"/>
        </w:rPr>
        <w:t>Н.А. Физиология человека. 3-е изд. -М.: Просвещение, 1995. - 416с.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w:t>
      </w:r>
      <w:r>
        <w:rPr>
          <w:rStyle w:val="WW8Num2z0"/>
          <w:rFonts w:ascii="Verdana" w:hAnsi="Verdana"/>
          <w:color w:val="000000"/>
          <w:sz w:val="15"/>
          <w:szCs w:val="15"/>
        </w:rPr>
        <w:t> </w:t>
      </w:r>
      <w:r>
        <w:rPr>
          <w:rStyle w:val="WW8Num3z0"/>
          <w:rFonts w:ascii="Verdana" w:hAnsi="Verdana"/>
          <w:color w:val="4682B4"/>
          <w:sz w:val="15"/>
          <w:szCs w:val="15"/>
        </w:rPr>
        <w:t>Фонарев</w:t>
      </w:r>
      <w:r>
        <w:rPr>
          <w:rStyle w:val="WW8Num2z0"/>
          <w:rFonts w:ascii="Verdana" w:hAnsi="Verdana"/>
          <w:color w:val="000000"/>
          <w:sz w:val="15"/>
          <w:szCs w:val="15"/>
        </w:rPr>
        <w:t> </w:t>
      </w:r>
      <w:r>
        <w:rPr>
          <w:rFonts w:ascii="Verdana" w:hAnsi="Verdana"/>
          <w:color w:val="000000"/>
          <w:sz w:val="15"/>
          <w:szCs w:val="15"/>
        </w:rPr>
        <w:t>B.C. Развитие мышечной системы ребенка: Автореф. дисс. д-ра пед. наук. М., 1969. - 23с.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w:t>
      </w:r>
      <w:r>
        <w:rPr>
          <w:rStyle w:val="WW8Num2z0"/>
          <w:rFonts w:ascii="Verdana" w:hAnsi="Verdana"/>
          <w:color w:val="000000"/>
          <w:sz w:val="15"/>
          <w:szCs w:val="15"/>
        </w:rPr>
        <w:t> </w:t>
      </w:r>
      <w:r>
        <w:rPr>
          <w:rStyle w:val="WW8Num3z0"/>
          <w:rFonts w:ascii="Verdana" w:hAnsi="Verdana"/>
          <w:color w:val="4682B4"/>
          <w:sz w:val="15"/>
          <w:szCs w:val="15"/>
        </w:rPr>
        <w:t>Фролов</w:t>
      </w:r>
      <w:r>
        <w:rPr>
          <w:rStyle w:val="WW8Num2z0"/>
          <w:rFonts w:ascii="Verdana" w:hAnsi="Verdana"/>
          <w:color w:val="000000"/>
          <w:sz w:val="15"/>
          <w:szCs w:val="15"/>
        </w:rPr>
        <w:t> </w:t>
      </w:r>
      <w:r>
        <w:rPr>
          <w:rFonts w:ascii="Verdana" w:hAnsi="Verdana"/>
          <w:color w:val="000000"/>
          <w:sz w:val="15"/>
          <w:szCs w:val="15"/>
        </w:rPr>
        <w:t>В.Г. Возрастные особенности проявления общей выносливости у детей дошкольного возраста и методика ее воспитания в условиях детского сада: Автореф. дисс. канд. пед. наук. М., 1977. - 24с.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w:t>
      </w:r>
      <w:r>
        <w:rPr>
          <w:rStyle w:val="WW8Num2z0"/>
          <w:rFonts w:ascii="Verdana" w:hAnsi="Verdana"/>
          <w:color w:val="000000"/>
          <w:sz w:val="15"/>
          <w:szCs w:val="15"/>
        </w:rPr>
        <w:t> </w:t>
      </w:r>
      <w:r>
        <w:rPr>
          <w:rStyle w:val="WW8Num3z0"/>
          <w:rFonts w:ascii="Verdana" w:hAnsi="Verdana"/>
          <w:color w:val="4682B4"/>
          <w:sz w:val="15"/>
          <w:szCs w:val="15"/>
        </w:rPr>
        <w:t>Фролов</w:t>
      </w:r>
      <w:r>
        <w:rPr>
          <w:rStyle w:val="WW8Num2z0"/>
          <w:rFonts w:ascii="Verdana" w:hAnsi="Verdana"/>
          <w:color w:val="000000"/>
          <w:sz w:val="15"/>
          <w:szCs w:val="15"/>
        </w:rPr>
        <w:t> </w:t>
      </w:r>
      <w:r>
        <w:rPr>
          <w:rFonts w:ascii="Verdana" w:hAnsi="Verdana"/>
          <w:color w:val="000000"/>
          <w:sz w:val="15"/>
          <w:szCs w:val="15"/>
        </w:rPr>
        <w:t>В.Г. Физкультурные занятия, игры и упражнения на прогулке: Пособие для воспитателя. М. : Просвещение, 1986. - 156с.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w:t>
      </w:r>
      <w:r>
        <w:rPr>
          <w:rStyle w:val="WW8Num2z0"/>
          <w:rFonts w:ascii="Verdana" w:hAnsi="Verdana"/>
          <w:color w:val="000000"/>
          <w:sz w:val="15"/>
          <w:szCs w:val="15"/>
        </w:rPr>
        <w:t> </w:t>
      </w:r>
      <w:r>
        <w:rPr>
          <w:rStyle w:val="WW8Num3z0"/>
          <w:rFonts w:ascii="Verdana" w:hAnsi="Verdana"/>
          <w:color w:val="4682B4"/>
          <w:sz w:val="15"/>
          <w:szCs w:val="15"/>
        </w:rPr>
        <w:t>Фролов</w:t>
      </w:r>
      <w:r>
        <w:rPr>
          <w:rStyle w:val="WW8Num2z0"/>
          <w:rFonts w:ascii="Verdana" w:hAnsi="Verdana"/>
          <w:color w:val="000000"/>
          <w:sz w:val="15"/>
          <w:szCs w:val="15"/>
        </w:rPr>
        <w:t> </w:t>
      </w:r>
      <w:r>
        <w:rPr>
          <w:rFonts w:ascii="Verdana" w:hAnsi="Verdana"/>
          <w:color w:val="000000"/>
          <w:sz w:val="15"/>
          <w:szCs w:val="15"/>
        </w:rPr>
        <w:t>В.Г., Юрко Г.П. Физкультурные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на воздухе с детьми дошкольного возраста. М. : Просвещение, '1983. - 192с.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w:t>
      </w:r>
      <w:r>
        <w:rPr>
          <w:rStyle w:val="WW8Num2z0"/>
          <w:rFonts w:ascii="Verdana" w:hAnsi="Verdana"/>
          <w:color w:val="000000"/>
          <w:sz w:val="15"/>
          <w:szCs w:val="15"/>
        </w:rPr>
        <w:t> </w:t>
      </w:r>
      <w:r>
        <w:rPr>
          <w:rStyle w:val="WW8Num3z0"/>
          <w:rFonts w:ascii="Verdana" w:hAnsi="Verdana"/>
          <w:color w:val="4682B4"/>
          <w:sz w:val="15"/>
          <w:szCs w:val="15"/>
        </w:rPr>
        <w:t>Холодов</w:t>
      </w:r>
      <w:r>
        <w:rPr>
          <w:rStyle w:val="WW8Num2z0"/>
          <w:rFonts w:ascii="Verdana" w:hAnsi="Verdana"/>
          <w:color w:val="000000"/>
          <w:sz w:val="15"/>
          <w:szCs w:val="15"/>
        </w:rPr>
        <w:t> </w:t>
      </w:r>
      <w:r>
        <w:rPr>
          <w:rFonts w:ascii="Verdana" w:hAnsi="Verdana"/>
          <w:color w:val="000000"/>
          <w:sz w:val="15"/>
          <w:szCs w:val="15"/>
        </w:rPr>
        <w:t>Ж.К. и др. Легкая атлетика в школе. -М.: Просвещение, 1993. 128с.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w:t>
      </w:r>
      <w:r>
        <w:rPr>
          <w:rStyle w:val="WW8Num2z0"/>
          <w:rFonts w:ascii="Verdana" w:hAnsi="Verdana"/>
          <w:color w:val="000000"/>
          <w:sz w:val="15"/>
          <w:szCs w:val="15"/>
        </w:rPr>
        <w:t> </w:t>
      </w:r>
      <w:r>
        <w:rPr>
          <w:rStyle w:val="WW8Num3z0"/>
          <w:rFonts w:ascii="Verdana" w:hAnsi="Verdana"/>
          <w:color w:val="4682B4"/>
          <w:sz w:val="15"/>
          <w:szCs w:val="15"/>
        </w:rPr>
        <w:t>Хрипкова</w:t>
      </w:r>
      <w:r>
        <w:rPr>
          <w:rStyle w:val="WW8Num2z0"/>
          <w:rFonts w:ascii="Verdana" w:hAnsi="Verdana"/>
          <w:color w:val="000000"/>
          <w:sz w:val="15"/>
          <w:szCs w:val="15"/>
        </w:rPr>
        <w:t> </w:t>
      </w:r>
      <w:r>
        <w:rPr>
          <w:rFonts w:ascii="Verdana" w:hAnsi="Verdana"/>
          <w:color w:val="000000"/>
          <w:sz w:val="15"/>
          <w:szCs w:val="15"/>
        </w:rPr>
        <w:t>А.Г. Антропологические аспекты, проблемы биологического возраста детей и подростков //Основные закономерности роста и развития детей и критерии периодизации. Одесса, 1975. - С. 74-78.</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w:t>
      </w:r>
      <w:r>
        <w:rPr>
          <w:rStyle w:val="WW8Num2z0"/>
          <w:rFonts w:ascii="Verdana" w:hAnsi="Verdana"/>
          <w:color w:val="000000"/>
          <w:sz w:val="15"/>
          <w:szCs w:val="15"/>
        </w:rPr>
        <w:t> </w:t>
      </w:r>
      <w:r>
        <w:rPr>
          <w:rStyle w:val="WW8Num3z0"/>
          <w:rFonts w:ascii="Verdana" w:hAnsi="Verdana"/>
          <w:color w:val="4682B4"/>
          <w:sz w:val="15"/>
          <w:szCs w:val="15"/>
        </w:rPr>
        <w:t>Хухлаева</w:t>
      </w:r>
      <w:r>
        <w:rPr>
          <w:rStyle w:val="WW8Num2z0"/>
          <w:rFonts w:ascii="Verdana" w:hAnsi="Verdana"/>
          <w:color w:val="000000"/>
          <w:sz w:val="15"/>
          <w:szCs w:val="15"/>
        </w:rPr>
        <w:t> </w:t>
      </w:r>
      <w:r>
        <w:rPr>
          <w:rFonts w:ascii="Verdana" w:hAnsi="Verdana"/>
          <w:color w:val="000000"/>
          <w:sz w:val="15"/>
          <w:szCs w:val="15"/>
        </w:rPr>
        <w:t>Д.В. О формировании двигательных навыков у детей дошкольного возраста: Автореф. дисс. канд. пед. наук. М., 1954. - 13с.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w:t>
      </w:r>
      <w:r>
        <w:rPr>
          <w:rStyle w:val="WW8Num2z0"/>
          <w:rFonts w:ascii="Verdana" w:hAnsi="Verdana"/>
          <w:color w:val="000000"/>
          <w:sz w:val="15"/>
          <w:szCs w:val="15"/>
        </w:rPr>
        <w:t> </w:t>
      </w:r>
      <w:r>
        <w:rPr>
          <w:rStyle w:val="WW8Num3z0"/>
          <w:rFonts w:ascii="Verdana" w:hAnsi="Verdana"/>
          <w:color w:val="4682B4"/>
          <w:sz w:val="15"/>
          <w:szCs w:val="15"/>
        </w:rPr>
        <w:t>Чулицкая</w:t>
      </w:r>
      <w:r>
        <w:rPr>
          <w:rStyle w:val="WW8Num2z0"/>
          <w:rFonts w:ascii="Verdana" w:hAnsi="Verdana"/>
          <w:color w:val="000000"/>
          <w:sz w:val="15"/>
          <w:szCs w:val="15"/>
        </w:rPr>
        <w:t> </w:t>
      </w:r>
      <w:r>
        <w:rPr>
          <w:rFonts w:ascii="Verdana" w:hAnsi="Verdana"/>
          <w:color w:val="000000"/>
          <w:sz w:val="15"/>
          <w:szCs w:val="15"/>
        </w:rPr>
        <w:t>Л.И. Гигиена детей дошкольного возраста. М. : Учпедгиз, 1948. - 184с.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w:t>
      </w:r>
      <w:r>
        <w:rPr>
          <w:rStyle w:val="WW8Num2z0"/>
          <w:rFonts w:ascii="Verdana" w:hAnsi="Verdana"/>
          <w:color w:val="000000"/>
          <w:sz w:val="15"/>
          <w:szCs w:val="15"/>
        </w:rPr>
        <w:t> </w:t>
      </w:r>
      <w:r>
        <w:rPr>
          <w:rStyle w:val="WW8Num3z0"/>
          <w:rFonts w:ascii="Verdana" w:hAnsi="Verdana"/>
          <w:color w:val="4682B4"/>
          <w:sz w:val="15"/>
          <w:szCs w:val="15"/>
        </w:rPr>
        <w:t>Чхаидзе</w:t>
      </w:r>
      <w:r>
        <w:rPr>
          <w:rStyle w:val="WW8Num2z0"/>
          <w:rFonts w:ascii="Verdana" w:hAnsi="Verdana"/>
          <w:color w:val="000000"/>
          <w:sz w:val="15"/>
          <w:szCs w:val="15"/>
        </w:rPr>
        <w:t> </w:t>
      </w:r>
      <w:r>
        <w:rPr>
          <w:rFonts w:ascii="Verdana" w:hAnsi="Verdana"/>
          <w:color w:val="000000"/>
          <w:sz w:val="15"/>
          <w:szCs w:val="15"/>
        </w:rPr>
        <w:t>Л.Б. Координация произвольных движений человека. М.: Наука, 1978. - 132с.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 Чхаидзе Л, Б. Об управлении движениями человека. М. : ФиС, 1970. - 195с.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283.</w:t>
      </w:r>
      <w:r>
        <w:rPr>
          <w:rStyle w:val="WW8Num2z0"/>
          <w:rFonts w:ascii="Verdana" w:hAnsi="Verdana"/>
          <w:color w:val="000000"/>
          <w:sz w:val="15"/>
          <w:szCs w:val="15"/>
        </w:rPr>
        <w:t> </w:t>
      </w:r>
      <w:r>
        <w:rPr>
          <w:rStyle w:val="WW8Num3z0"/>
          <w:rFonts w:ascii="Verdana" w:hAnsi="Verdana"/>
          <w:color w:val="4682B4"/>
          <w:sz w:val="15"/>
          <w:szCs w:val="15"/>
        </w:rPr>
        <w:t>Шебеко</w:t>
      </w:r>
      <w:r>
        <w:rPr>
          <w:rStyle w:val="WW8Num2z0"/>
          <w:rFonts w:ascii="Verdana" w:hAnsi="Verdana"/>
          <w:color w:val="000000"/>
          <w:sz w:val="15"/>
          <w:szCs w:val="15"/>
        </w:rPr>
        <w:t> </w:t>
      </w:r>
      <w:r>
        <w:rPr>
          <w:rFonts w:ascii="Verdana" w:hAnsi="Verdana"/>
          <w:color w:val="000000"/>
          <w:sz w:val="15"/>
          <w:szCs w:val="15"/>
        </w:rPr>
        <w:t>В.Н. Индивидуально-дифференцированный подход в обучении движениям детей 4-5 лет в детском саду: Автореф. дисс. канд. пед. наук. М., 1986. -23с.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284.</w:t>
      </w:r>
      <w:r>
        <w:rPr>
          <w:rStyle w:val="WW8Num2z0"/>
          <w:rFonts w:ascii="Verdana" w:hAnsi="Verdana"/>
          <w:color w:val="000000"/>
          <w:sz w:val="15"/>
          <w:szCs w:val="15"/>
        </w:rPr>
        <w:t> </w:t>
      </w:r>
      <w:r>
        <w:rPr>
          <w:rStyle w:val="WW8Num3z0"/>
          <w:rFonts w:ascii="Verdana" w:hAnsi="Verdana"/>
          <w:color w:val="4682B4"/>
          <w:sz w:val="15"/>
          <w:szCs w:val="15"/>
        </w:rPr>
        <w:t>Шильков</w:t>
      </w:r>
      <w:r>
        <w:rPr>
          <w:rStyle w:val="WW8Num2z0"/>
          <w:rFonts w:ascii="Verdana" w:hAnsi="Verdana"/>
          <w:color w:val="000000"/>
          <w:sz w:val="15"/>
          <w:szCs w:val="15"/>
        </w:rPr>
        <w:t> </w:t>
      </w:r>
      <w:r>
        <w:rPr>
          <w:rFonts w:ascii="Verdana" w:hAnsi="Verdana"/>
          <w:color w:val="000000"/>
          <w:sz w:val="15"/>
          <w:szCs w:val="15"/>
        </w:rPr>
        <w:t>Н.П. Нормирование нагрузок оздоровительного бега при занятиях с</w:t>
      </w:r>
      <w:r>
        <w:rPr>
          <w:rStyle w:val="WW8Num2z0"/>
          <w:rFonts w:ascii="Verdana" w:hAnsi="Verdana"/>
          <w:color w:val="000000"/>
          <w:sz w:val="15"/>
          <w:szCs w:val="15"/>
        </w:rPr>
        <w:t> </w:t>
      </w:r>
      <w:r>
        <w:rPr>
          <w:rStyle w:val="WW8Num3z0"/>
          <w:rFonts w:ascii="Verdana" w:hAnsi="Verdana"/>
          <w:color w:val="4682B4"/>
          <w:sz w:val="15"/>
          <w:szCs w:val="15"/>
        </w:rPr>
        <w:t>младшими</w:t>
      </w:r>
      <w:r>
        <w:rPr>
          <w:rStyle w:val="WW8Num2z0"/>
          <w:rFonts w:ascii="Verdana" w:hAnsi="Verdana"/>
          <w:color w:val="000000"/>
          <w:sz w:val="15"/>
          <w:szCs w:val="15"/>
        </w:rPr>
        <w:t> </w:t>
      </w:r>
      <w:r>
        <w:rPr>
          <w:rFonts w:ascii="Verdana" w:hAnsi="Verdana"/>
          <w:color w:val="000000"/>
          <w:sz w:val="15"/>
          <w:szCs w:val="15"/>
        </w:rPr>
        <w:t>школьниками: Автореф. дисс. канд. пед. наук. М., 1987. - 21с.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285.</w:t>
      </w:r>
      <w:r>
        <w:rPr>
          <w:rStyle w:val="WW8Num2z0"/>
          <w:rFonts w:ascii="Verdana" w:hAnsi="Verdana"/>
          <w:color w:val="000000"/>
          <w:sz w:val="15"/>
          <w:szCs w:val="15"/>
        </w:rPr>
        <w:t> </w:t>
      </w:r>
      <w:r>
        <w:rPr>
          <w:rStyle w:val="WW8Num3z0"/>
          <w:rFonts w:ascii="Verdana" w:hAnsi="Verdana"/>
          <w:color w:val="4682B4"/>
          <w:sz w:val="15"/>
          <w:szCs w:val="15"/>
        </w:rPr>
        <w:t>Шишкина</w:t>
      </w:r>
      <w:r>
        <w:rPr>
          <w:rStyle w:val="WW8Num2z0"/>
          <w:rFonts w:ascii="Verdana" w:hAnsi="Verdana"/>
          <w:color w:val="000000"/>
          <w:sz w:val="15"/>
          <w:szCs w:val="15"/>
        </w:rPr>
        <w:t> </w:t>
      </w:r>
      <w:r>
        <w:rPr>
          <w:rFonts w:ascii="Verdana" w:hAnsi="Verdana"/>
          <w:color w:val="000000"/>
          <w:sz w:val="15"/>
          <w:szCs w:val="15"/>
        </w:rPr>
        <w:t>В.А. Движение + движения: Кн. для воспитателя дет. сада. М. : Просвещение, 1992. - 95с.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286.</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Е.П. Исследование интереса к спорту у</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(4-10 классов) и экспериментальное обоснование возможности управления им при спортивной ориентации: Автореф. дисс. канд. пед. наук. М., 1970. - 19с.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287.</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Роль деятельности в учебном процессе. М. : Просвещение, 1986. - 144с.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288.</w:t>
      </w:r>
      <w:r>
        <w:rPr>
          <w:rStyle w:val="WW8Num2z0"/>
          <w:rFonts w:ascii="Verdana" w:hAnsi="Verdana"/>
          <w:color w:val="000000"/>
          <w:sz w:val="15"/>
          <w:szCs w:val="15"/>
        </w:rPr>
        <w:t> </w:t>
      </w:r>
      <w:r>
        <w:rPr>
          <w:rStyle w:val="WW8Num3z0"/>
          <w:rFonts w:ascii="Verdana" w:hAnsi="Verdana"/>
          <w:color w:val="4682B4"/>
          <w:sz w:val="15"/>
          <w:szCs w:val="15"/>
        </w:rPr>
        <w:t>Элашвили</w:t>
      </w:r>
      <w:r>
        <w:rPr>
          <w:rStyle w:val="WW8Num2z0"/>
          <w:rFonts w:ascii="Verdana" w:hAnsi="Verdana"/>
          <w:color w:val="000000"/>
          <w:sz w:val="15"/>
          <w:szCs w:val="15"/>
        </w:rPr>
        <w:t> </w:t>
      </w:r>
      <w:r>
        <w:rPr>
          <w:rFonts w:ascii="Verdana" w:hAnsi="Verdana"/>
          <w:color w:val="000000"/>
          <w:sz w:val="15"/>
          <w:szCs w:val="15"/>
        </w:rPr>
        <w:t>Д.Б. Средство физитческого воспитания //Теория и практика физ. культуры. 1986. - № 11. -С. 42-46.</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289.</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Детская психология. М.: Учпедгиз, 1960. - 349с.</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290.</w:t>
      </w:r>
      <w:r>
        <w:rPr>
          <w:rStyle w:val="WW8Num2z0"/>
          <w:rFonts w:ascii="Verdana" w:hAnsi="Verdana"/>
          <w:color w:val="000000"/>
          <w:sz w:val="15"/>
          <w:szCs w:val="15"/>
        </w:rPr>
        <w:t> </w:t>
      </w:r>
      <w:r>
        <w:rPr>
          <w:rStyle w:val="WW8Num3z0"/>
          <w:rFonts w:ascii="Verdana" w:hAnsi="Verdana"/>
          <w:color w:val="4682B4"/>
          <w:sz w:val="15"/>
          <w:szCs w:val="15"/>
        </w:rPr>
        <w:t>Юрко</w:t>
      </w:r>
      <w:r>
        <w:rPr>
          <w:rStyle w:val="WW8Num2z0"/>
          <w:rFonts w:ascii="Verdana" w:hAnsi="Verdana"/>
          <w:color w:val="000000"/>
          <w:sz w:val="15"/>
          <w:szCs w:val="15"/>
        </w:rPr>
        <w:t> </w:t>
      </w:r>
      <w:r>
        <w:rPr>
          <w:rFonts w:ascii="Verdana" w:hAnsi="Verdana"/>
          <w:color w:val="000000"/>
          <w:sz w:val="15"/>
          <w:szCs w:val="15"/>
        </w:rPr>
        <w:t>Г.П. Организация двигательной активности детей //Дошк. воспитание. 1979. -В 10. -С. 24-25.</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291. Adamson С.Т. Milo or Muller // Physical Educate, V. 51, № 153, July 1959. P. 113-116.</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292. Gessel A. Le jeune dans la civilisation mod-ernne, Paris, 1953, 20p.</w:t>
      </w:r>
    </w:p>
    <w:p w:rsidR="00B664F1" w:rsidRDefault="00B664F1" w:rsidP="00B664F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293. Jordan O. Child and movement. Basil Blackwell Mott. Ltd., 1966, 140p.</w:t>
      </w:r>
    </w:p>
    <w:p w:rsidR="0015624C" w:rsidRPr="00B664F1" w:rsidRDefault="00B664F1" w:rsidP="00B664F1">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lang w:val="en-US"/>
        </w:rPr>
        <w:t xml:space="preserve"> </w:t>
      </w:r>
    </w:p>
    <w:sectPr w:rsidR="0015624C" w:rsidRPr="00B664F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2940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94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9495</TotalTime>
  <Pages>10</Pages>
  <Words>8045</Words>
  <Characters>45863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266</cp:revision>
  <cp:lastPrinted>2009-02-06T05:36:00Z</cp:lastPrinted>
  <dcterms:created xsi:type="dcterms:W3CDTF">2016-09-19T15:12:00Z</dcterms:created>
  <dcterms:modified xsi:type="dcterms:W3CDTF">2017-01-16T13:39:00Z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