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9E864" w14:textId="77777777" w:rsidR="00784065" w:rsidRDefault="00784065" w:rsidP="00784065">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Формирование ассертивности подростков-воспитанников кадетской школы</w:t>
      </w:r>
    </w:p>
    <w:bookmarkEnd w:id="0"/>
    <w:p w14:paraId="0E90BA09" w14:textId="5F7529B4" w:rsidR="00784065" w:rsidRDefault="00784065" w:rsidP="00784065">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Оганян, Лилит Вилямовна</w:t>
      </w:r>
      <w:r>
        <w:rPr>
          <w:rFonts w:ascii="Verdana" w:hAnsi="Verdana"/>
          <w:color w:val="000000"/>
          <w:sz w:val="18"/>
          <w:szCs w:val="18"/>
        </w:rPr>
        <w:br/>
      </w:r>
      <w:r>
        <w:rPr>
          <w:rFonts w:ascii="Verdana" w:hAnsi="Verdana"/>
          <w:color w:val="000000"/>
          <w:sz w:val="18"/>
          <w:szCs w:val="18"/>
        </w:rPr>
        <w:br/>
      </w:r>
    </w:p>
    <w:p w14:paraId="6BD01034" w14:textId="77777777" w:rsidR="00784065" w:rsidRDefault="00784065" w:rsidP="00784065">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280A915B" w14:textId="77777777" w:rsidR="00784065" w:rsidRDefault="00784065" w:rsidP="00784065">
      <w:pPr>
        <w:rPr>
          <w:rFonts w:ascii="Verdana" w:hAnsi="Verdana"/>
          <w:color w:val="000000"/>
          <w:sz w:val="18"/>
          <w:szCs w:val="18"/>
        </w:rPr>
      </w:pPr>
      <w:r>
        <w:rPr>
          <w:rFonts w:ascii="Verdana" w:hAnsi="Verdana"/>
          <w:color w:val="000000"/>
          <w:sz w:val="18"/>
          <w:szCs w:val="18"/>
        </w:rPr>
        <w:t>2012</w:t>
      </w:r>
    </w:p>
    <w:p w14:paraId="38770A47" w14:textId="77777777" w:rsidR="00784065" w:rsidRDefault="00784065" w:rsidP="00784065">
      <w:pPr>
        <w:rPr>
          <w:rFonts w:ascii="Verdana" w:hAnsi="Verdana"/>
          <w:b/>
          <w:bCs/>
          <w:color w:val="000000"/>
          <w:sz w:val="18"/>
          <w:szCs w:val="18"/>
        </w:rPr>
      </w:pPr>
      <w:r>
        <w:rPr>
          <w:rFonts w:ascii="Verdana" w:hAnsi="Verdana"/>
          <w:b/>
          <w:bCs/>
          <w:color w:val="000000"/>
          <w:sz w:val="18"/>
          <w:szCs w:val="18"/>
        </w:rPr>
        <w:t>Автор научной работы: </w:t>
      </w:r>
    </w:p>
    <w:p w14:paraId="49D224CD" w14:textId="77777777" w:rsidR="00784065" w:rsidRDefault="00784065" w:rsidP="00784065">
      <w:pPr>
        <w:rPr>
          <w:rFonts w:ascii="Verdana" w:hAnsi="Verdana"/>
          <w:color w:val="000000"/>
          <w:sz w:val="18"/>
          <w:szCs w:val="18"/>
        </w:rPr>
      </w:pPr>
      <w:r>
        <w:rPr>
          <w:rFonts w:ascii="Verdana" w:hAnsi="Verdana"/>
          <w:color w:val="000000"/>
          <w:sz w:val="18"/>
          <w:szCs w:val="18"/>
        </w:rPr>
        <w:t>Оганян, Лилит Вилямовна</w:t>
      </w:r>
    </w:p>
    <w:p w14:paraId="1DDAB29A" w14:textId="77777777" w:rsidR="00784065" w:rsidRDefault="00784065" w:rsidP="00784065">
      <w:pPr>
        <w:rPr>
          <w:rFonts w:ascii="Verdana" w:hAnsi="Verdana"/>
          <w:b/>
          <w:bCs/>
          <w:color w:val="000000"/>
          <w:sz w:val="18"/>
          <w:szCs w:val="18"/>
        </w:rPr>
      </w:pPr>
      <w:r>
        <w:rPr>
          <w:rFonts w:ascii="Verdana" w:hAnsi="Verdana"/>
          <w:b/>
          <w:bCs/>
          <w:color w:val="000000"/>
          <w:sz w:val="18"/>
          <w:szCs w:val="18"/>
        </w:rPr>
        <w:t>Ученая cтепень: </w:t>
      </w:r>
    </w:p>
    <w:p w14:paraId="6A028786" w14:textId="77777777" w:rsidR="00784065" w:rsidRDefault="00784065" w:rsidP="00784065">
      <w:pPr>
        <w:rPr>
          <w:rFonts w:ascii="Verdana" w:hAnsi="Verdana"/>
          <w:color w:val="000000"/>
          <w:sz w:val="18"/>
          <w:szCs w:val="18"/>
        </w:rPr>
      </w:pPr>
      <w:r>
        <w:rPr>
          <w:rFonts w:ascii="Verdana" w:hAnsi="Verdana"/>
          <w:color w:val="000000"/>
          <w:sz w:val="18"/>
          <w:szCs w:val="18"/>
        </w:rPr>
        <w:t>кандидат педагогических наук</w:t>
      </w:r>
    </w:p>
    <w:p w14:paraId="7E1607C0" w14:textId="77777777" w:rsidR="00784065" w:rsidRDefault="00784065" w:rsidP="00784065">
      <w:pPr>
        <w:rPr>
          <w:rFonts w:ascii="Verdana" w:hAnsi="Verdana"/>
          <w:b/>
          <w:bCs/>
          <w:color w:val="000000"/>
          <w:sz w:val="18"/>
          <w:szCs w:val="18"/>
        </w:rPr>
      </w:pPr>
      <w:r>
        <w:rPr>
          <w:rFonts w:ascii="Verdana" w:hAnsi="Verdana"/>
          <w:b/>
          <w:bCs/>
          <w:color w:val="000000"/>
          <w:sz w:val="18"/>
          <w:szCs w:val="18"/>
        </w:rPr>
        <w:t>Место защиты диссертации: </w:t>
      </w:r>
    </w:p>
    <w:p w14:paraId="2E345C6B" w14:textId="77777777" w:rsidR="00784065" w:rsidRDefault="00784065" w:rsidP="00784065">
      <w:pPr>
        <w:rPr>
          <w:rFonts w:ascii="Verdana" w:hAnsi="Verdana"/>
          <w:color w:val="000000"/>
          <w:sz w:val="18"/>
          <w:szCs w:val="18"/>
        </w:rPr>
      </w:pPr>
      <w:r>
        <w:rPr>
          <w:rFonts w:ascii="Verdana" w:hAnsi="Verdana"/>
          <w:color w:val="000000"/>
          <w:sz w:val="18"/>
          <w:szCs w:val="18"/>
        </w:rPr>
        <w:t>Москва</w:t>
      </w:r>
    </w:p>
    <w:p w14:paraId="29CA3E87" w14:textId="77777777" w:rsidR="00784065" w:rsidRDefault="00784065" w:rsidP="00784065">
      <w:pPr>
        <w:rPr>
          <w:rFonts w:ascii="Verdana" w:hAnsi="Verdana"/>
          <w:b/>
          <w:bCs/>
          <w:color w:val="000000"/>
          <w:sz w:val="18"/>
          <w:szCs w:val="18"/>
        </w:rPr>
      </w:pPr>
      <w:r>
        <w:rPr>
          <w:rFonts w:ascii="Verdana" w:hAnsi="Verdana"/>
          <w:b/>
          <w:bCs/>
          <w:color w:val="000000"/>
          <w:sz w:val="18"/>
          <w:szCs w:val="18"/>
        </w:rPr>
        <w:t>Код cпециальности ВАК: </w:t>
      </w:r>
    </w:p>
    <w:p w14:paraId="4ECD89B9" w14:textId="77777777" w:rsidR="00784065" w:rsidRDefault="00784065" w:rsidP="00784065">
      <w:pPr>
        <w:rPr>
          <w:rFonts w:ascii="Verdana" w:hAnsi="Verdana"/>
          <w:color w:val="000000"/>
          <w:sz w:val="18"/>
          <w:szCs w:val="18"/>
        </w:rPr>
      </w:pPr>
      <w:r>
        <w:rPr>
          <w:rFonts w:ascii="Verdana" w:hAnsi="Verdana"/>
          <w:color w:val="000000"/>
          <w:sz w:val="18"/>
          <w:szCs w:val="18"/>
        </w:rPr>
        <w:t>13.00.01</w:t>
      </w:r>
    </w:p>
    <w:p w14:paraId="3E295F64" w14:textId="77777777" w:rsidR="00784065" w:rsidRDefault="00784065" w:rsidP="00784065">
      <w:pPr>
        <w:rPr>
          <w:rFonts w:ascii="Verdana" w:hAnsi="Verdana"/>
          <w:b/>
          <w:bCs/>
          <w:color w:val="000000"/>
          <w:sz w:val="18"/>
          <w:szCs w:val="18"/>
        </w:rPr>
      </w:pPr>
      <w:r>
        <w:rPr>
          <w:rFonts w:ascii="Verdana" w:hAnsi="Verdana"/>
          <w:b/>
          <w:bCs/>
          <w:color w:val="000000"/>
          <w:sz w:val="18"/>
          <w:szCs w:val="18"/>
        </w:rPr>
        <w:t>Специальность: </w:t>
      </w:r>
    </w:p>
    <w:p w14:paraId="543D495B" w14:textId="77777777" w:rsidR="00784065" w:rsidRDefault="00784065" w:rsidP="00784065">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4E341395" w14:textId="77777777" w:rsidR="00784065" w:rsidRDefault="00784065" w:rsidP="00784065">
      <w:pPr>
        <w:rPr>
          <w:rFonts w:ascii="Verdana" w:hAnsi="Verdana"/>
          <w:b/>
          <w:bCs/>
          <w:color w:val="000000"/>
          <w:sz w:val="18"/>
          <w:szCs w:val="18"/>
        </w:rPr>
      </w:pPr>
      <w:r>
        <w:rPr>
          <w:rFonts w:ascii="Verdana" w:hAnsi="Verdana"/>
          <w:b/>
          <w:bCs/>
          <w:color w:val="000000"/>
          <w:sz w:val="18"/>
          <w:szCs w:val="18"/>
        </w:rPr>
        <w:t>Количество cтраниц: </w:t>
      </w:r>
    </w:p>
    <w:p w14:paraId="3EE007B5" w14:textId="77777777" w:rsidR="00784065" w:rsidRDefault="00784065" w:rsidP="00784065">
      <w:pPr>
        <w:rPr>
          <w:rFonts w:ascii="Verdana" w:hAnsi="Verdana"/>
          <w:color w:val="000000"/>
          <w:sz w:val="18"/>
          <w:szCs w:val="18"/>
        </w:rPr>
      </w:pPr>
      <w:r>
        <w:rPr>
          <w:rFonts w:ascii="Verdana" w:hAnsi="Verdana"/>
          <w:color w:val="000000"/>
          <w:sz w:val="18"/>
          <w:szCs w:val="18"/>
        </w:rPr>
        <w:t>195</w:t>
      </w:r>
    </w:p>
    <w:p w14:paraId="339476A8" w14:textId="77777777" w:rsidR="00784065" w:rsidRDefault="00784065" w:rsidP="0078406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Оганян, Лилит Вилямовна</w:t>
      </w:r>
    </w:p>
    <w:p w14:paraId="6198E4F2"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4193F08E"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ТЕОРЕТИЧЕСКИЕ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АССЕРТИВНОСТИ</w:t>
      </w:r>
      <w:r>
        <w:rPr>
          <w:rStyle w:val="WW8Num2z0"/>
          <w:rFonts w:ascii="Verdana" w:hAnsi="Verdana"/>
          <w:color w:val="000000"/>
          <w:sz w:val="18"/>
          <w:szCs w:val="18"/>
        </w:rPr>
        <w:t> </w:t>
      </w:r>
      <w:r>
        <w:rPr>
          <w:rFonts w:ascii="Verdana" w:hAnsi="Verdana"/>
          <w:color w:val="000000"/>
          <w:sz w:val="18"/>
          <w:szCs w:val="18"/>
        </w:rPr>
        <w:t>ПОДРОСТКОВ - ВОСПИТАННИКОВ КАДЕТСКОЙ</w:t>
      </w:r>
      <w:r>
        <w:rPr>
          <w:rStyle w:val="WW8Num2z0"/>
          <w:rFonts w:ascii="Verdana" w:hAnsi="Verdana"/>
          <w:color w:val="000000"/>
          <w:sz w:val="18"/>
          <w:szCs w:val="18"/>
        </w:rPr>
        <w:t> </w:t>
      </w:r>
      <w:r>
        <w:rPr>
          <w:rStyle w:val="WW8Num3z0"/>
          <w:rFonts w:ascii="Verdana" w:hAnsi="Verdana"/>
          <w:color w:val="4682B4"/>
          <w:sz w:val="18"/>
          <w:szCs w:val="18"/>
        </w:rPr>
        <w:t>ШКОЛЫ</w:t>
      </w:r>
      <w:r>
        <w:rPr>
          <w:rFonts w:ascii="Verdana" w:hAnsi="Verdana"/>
          <w:color w:val="000000"/>
          <w:sz w:val="18"/>
          <w:szCs w:val="18"/>
        </w:rPr>
        <w:t>.</w:t>
      </w:r>
    </w:p>
    <w:p w14:paraId="63804CDA"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1.1. Ассертивность как психолого-педагогический феномен.</w:t>
      </w:r>
    </w:p>
    <w:p w14:paraId="4C113C28"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1.2. Сущность, содержание и специфика ассертивного поведения подростков.</w:t>
      </w:r>
    </w:p>
    <w:p w14:paraId="4C3DB920"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система в современных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Style w:val="WW8Num2z0"/>
          <w:rFonts w:ascii="Verdana" w:hAnsi="Verdana"/>
          <w:color w:val="000000"/>
          <w:sz w:val="18"/>
          <w:szCs w:val="18"/>
        </w:rPr>
        <w:t> </w:t>
      </w:r>
      <w:r>
        <w:rPr>
          <w:rFonts w:ascii="Verdana" w:hAnsi="Verdana"/>
          <w:color w:val="000000"/>
          <w:sz w:val="18"/>
          <w:szCs w:val="18"/>
        </w:rPr>
        <w:t>кадетского типа.</w:t>
      </w:r>
    </w:p>
    <w:p w14:paraId="76F3DE5B"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ПЕДАГОГИЧЕСКАЯ ТЕХНОЛОГИЯ ФОРМИРОВАНИЯ АССЕРТИВНОСТИ ПОДРОСТКОВ -</w:t>
      </w:r>
      <w:r>
        <w:rPr>
          <w:rStyle w:val="WW8Num2z0"/>
          <w:rFonts w:ascii="Verdana" w:hAnsi="Verdana"/>
          <w:color w:val="000000"/>
          <w:sz w:val="18"/>
          <w:szCs w:val="18"/>
        </w:rPr>
        <w:t> </w:t>
      </w:r>
      <w:r>
        <w:rPr>
          <w:rStyle w:val="WW8Num3z0"/>
          <w:rFonts w:ascii="Verdana" w:hAnsi="Verdana"/>
          <w:color w:val="4682B4"/>
          <w:sz w:val="18"/>
          <w:szCs w:val="18"/>
        </w:rPr>
        <w:t>ВОСПИТАННИКОВ</w:t>
      </w:r>
      <w:r>
        <w:rPr>
          <w:rStyle w:val="WW8Num2z0"/>
          <w:rFonts w:ascii="Verdana" w:hAnsi="Verdana"/>
          <w:color w:val="000000"/>
          <w:sz w:val="18"/>
          <w:szCs w:val="18"/>
        </w:rPr>
        <w:t> </w:t>
      </w:r>
      <w:r>
        <w:rPr>
          <w:rFonts w:ascii="Verdana" w:hAnsi="Verdana"/>
          <w:color w:val="000000"/>
          <w:sz w:val="18"/>
          <w:szCs w:val="18"/>
        </w:rPr>
        <w:t>КАДЕТСКОЙ ШКОЛЫ.</w:t>
      </w:r>
    </w:p>
    <w:p w14:paraId="04A6522E"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2.1. Проектирование педагогической технологии формирования ассертивности подростков - воспитанников</w:t>
      </w:r>
      <w:r>
        <w:rPr>
          <w:rStyle w:val="WW8Num2z0"/>
          <w:rFonts w:ascii="Verdana" w:hAnsi="Verdana"/>
          <w:color w:val="000000"/>
          <w:sz w:val="18"/>
          <w:szCs w:val="18"/>
        </w:rPr>
        <w:t> </w:t>
      </w:r>
      <w:r>
        <w:rPr>
          <w:rStyle w:val="WW8Num3z0"/>
          <w:rFonts w:ascii="Verdana" w:hAnsi="Verdana"/>
          <w:color w:val="4682B4"/>
          <w:sz w:val="18"/>
          <w:szCs w:val="18"/>
        </w:rPr>
        <w:t>кадетской</w:t>
      </w:r>
      <w:r>
        <w:rPr>
          <w:rStyle w:val="WW8Num2z0"/>
          <w:rFonts w:ascii="Verdana" w:hAnsi="Verdana"/>
          <w:color w:val="000000"/>
          <w:sz w:val="18"/>
          <w:szCs w:val="18"/>
        </w:rPr>
        <w:t> </w:t>
      </w:r>
      <w:r>
        <w:rPr>
          <w:rFonts w:ascii="Verdana" w:hAnsi="Verdana"/>
          <w:color w:val="000000"/>
          <w:sz w:val="18"/>
          <w:szCs w:val="18"/>
        </w:rPr>
        <w:t>школы.</w:t>
      </w:r>
    </w:p>
    <w:p w14:paraId="7BAB71C5"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2.2. Технология формирования ассертивности подростков -воспитанников кадетской школы.</w:t>
      </w:r>
    </w:p>
    <w:p w14:paraId="7B388235"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2.3. Процесс формирования ассертивности подростков - кадет.</w:t>
      </w:r>
    </w:p>
    <w:p w14:paraId="41E81DF8" w14:textId="77777777" w:rsidR="00784065" w:rsidRDefault="00784065" w:rsidP="0078406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ассертивности подростков-воспитанников кадетской школы"</w:t>
      </w:r>
    </w:p>
    <w:p w14:paraId="00D29089" w14:textId="77777777" w:rsidR="00784065" w:rsidRDefault="00784065" w:rsidP="007840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Одной из актуальных задач современного образования является его</w:t>
      </w:r>
      <w:r>
        <w:rPr>
          <w:rStyle w:val="WW8Num2z0"/>
          <w:rFonts w:ascii="Verdana" w:hAnsi="Verdana"/>
          <w:color w:val="000000"/>
          <w:sz w:val="18"/>
          <w:szCs w:val="18"/>
        </w:rPr>
        <w:t> </w:t>
      </w:r>
      <w:r>
        <w:rPr>
          <w:rStyle w:val="WW8Num3z0"/>
          <w:rFonts w:ascii="Verdana" w:hAnsi="Verdana"/>
          <w:color w:val="4682B4"/>
          <w:sz w:val="18"/>
          <w:szCs w:val="18"/>
        </w:rPr>
        <w:t>гуманизация</w:t>
      </w:r>
      <w:r>
        <w:rPr>
          <w:rFonts w:ascii="Verdana" w:hAnsi="Verdana"/>
          <w:color w:val="000000"/>
          <w:sz w:val="18"/>
          <w:szCs w:val="18"/>
        </w:rPr>
        <w:t>, создание условий для утверждения личности в социуме, социальной активности,</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личности и формирования нового типа отношений, главными составляющими которых будут выступать ответственность, независимость, активность, адекватное взаимодействие в межличностных отношениях.</w:t>
      </w:r>
    </w:p>
    <w:p w14:paraId="28FF784A" w14:textId="77777777" w:rsidR="00784065" w:rsidRDefault="00784065" w:rsidP="007840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этим особо значимым становится изучение социального развития личности в подростковом возрасте, поскольку</w:t>
      </w:r>
      <w:r>
        <w:rPr>
          <w:rStyle w:val="WW8Num2z0"/>
          <w:rFonts w:ascii="Verdana" w:hAnsi="Verdana"/>
          <w:color w:val="000000"/>
          <w:sz w:val="18"/>
          <w:szCs w:val="18"/>
        </w:rPr>
        <w:t> </w:t>
      </w:r>
      <w:r>
        <w:rPr>
          <w:rStyle w:val="WW8Num3z0"/>
          <w:rFonts w:ascii="Verdana" w:hAnsi="Verdana"/>
          <w:color w:val="4682B4"/>
          <w:sz w:val="18"/>
          <w:szCs w:val="18"/>
        </w:rPr>
        <w:t>подросток</w:t>
      </w:r>
      <w:r>
        <w:rPr>
          <w:rStyle w:val="WW8Num2z0"/>
          <w:rFonts w:ascii="Verdana" w:hAnsi="Verdana"/>
          <w:color w:val="000000"/>
          <w:sz w:val="18"/>
          <w:szCs w:val="18"/>
        </w:rPr>
        <w:t> </w:t>
      </w:r>
      <w:r>
        <w:rPr>
          <w:rFonts w:ascii="Verdana" w:hAnsi="Verdana"/>
          <w:color w:val="000000"/>
          <w:sz w:val="18"/>
          <w:szCs w:val="18"/>
        </w:rPr>
        <w:t xml:space="preserve">стремится быть социально активным, смелым, </w:t>
      </w:r>
      <w:r>
        <w:rPr>
          <w:rFonts w:ascii="Verdana" w:hAnsi="Verdana"/>
          <w:color w:val="000000"/>
          <w:sz w:val="18"/>
          <w:szCs w:val="18"/>
        </w:rPr>
        <w:lastRenderedPageBreak/>
        <w:t>осознавать свои реальные возможности. Однако заявить о себе, отстаивать свою точку зрения в соответствии с возникающими потребностями может не каждый, поскольку определить границы дозволенного в проявлении настойчивости и активности подросток часто затрудняется. Ему надо быть мотивированным на</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деятельности и адекватным по отношению к своим возможностям,</w:t>
      </w:r>
      <w:r>
        <w:rPr>
          <w:rStyle w:val="WW8Num2z0"/>
          <w:rFonts w:ascii="Verdana" w:hAnsi="Verdana"/>
          <w:color w:val="000000"/>
          <w:sz w:val="18"/>
          <w:szCs w:val="18"/>
        </w:rPr>
        <w:t> </w:t>
      </w:r>
      <w:r>
        <w:rPr>
          <w:rStyle w:val="WW8Num3z0"/>
          <w:rFonts w:ascii="Verdana" w:hAnsi="Verdana"/>
          <w:color w:val="4682B4"/>
          <w:sz w:val="18"/>
          <w:szCs w:val="18"/>
        </w:rPr>
        <w:t>овладеть</w:t>
      </w:r>
      <w:r>
        <w:rPr>
          <w:rStyle w:val="WW8Num2z0"/>
          <w:rFonts w:ascii="Verdana" w:hAnsi="Verdana"/>
          <w:color w:val="000000"/>
          <w:sz w:val="18"/>
          <w:szCs w:val="18"/>
        </w:rPr>
        <w:t> </w:t>
      </w:r>
      <w:r>
        <w:rPr>
          <w:rFonts w:ascii="Verdana" w:hAnsi="Verdana"/>
          <w:color w:val="000000"/>
          <w:sz w:val="18"/>
          <w:szCs w:val="18"/>
        </w:rPr>
        <w:t>навыками ассертивного поведения, которые в подростковом возрасте выступают в качестве существенных факторов становления личности и ее</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самостоятельной жизни.</w:t>
      </w:r>
    </w:p>
    <w:p w14:paraId="6BB68247" w14:textId="77777777" w:rsidR="00784065" w:rsidRDefault="00784065" w:rsidP="00784065">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Несформированность</w:t>
      </w:r>
      <w:r>
        <w:rPr>
          <w:rStyle w:val="WW8Num2z0"/>
          <w:rFonts w:ascii="Verdana" w:hAnsi="Verdana"/>
          <w:color w:val="000000"/>
          <w:sz w:val="18"/>
          <w:szCs w:val="18"/>
        </w:rPr>
        <w:t> </w:t>
      </w:r>
      <w:r>
        <w:rPr>
          <w:rFonts w:ascii="Verdana" w:hAnsi="Verdana"/>
          <w:color w:val="000000"/>
          <w:sz w:val="18"/>
          <w:szCs w:val="18"/>
        </w:rPr>
        <w:t>ассертивного поведения, как способа адекватного взаимодействия в межличностных отношениях, и показателя недостаточной развитости</w:t>
      </w:r>
      <w:r>
        <w:rPr>
          <w:rStyle w:val="WW8Num2z0"/>
          <w:rFonts w:ascii="Verdana" w:hAnsi="Verdana"/>
          <w:color w:val="000000"/>
          <w:sz w:val="18"/>
          <w:szCs w:val="18"/>
        </w:rPr>
        <w:t> </w:t>
      </w:r>
      <w:r>
        <w:rPr>
          <w:rStyle w:val="WW8Num3z0"/>
          <w:rFonts w:ascii="Verdana" w:hAnsi="Verdana"/>
          <w:color w:val="4682B4"/>
          <w:sz w:val="18"/>
          <w:szCs w:val="18"/>
        </w:rPr>
        <w:t>волевых</w:t>
      </w:r>
      <w:r>
        <w:rPr>
          <w:rStyle w:val="WW8Num2z0"/>
          <w:rFonts w:ascii="Verdana" w:hAnsi="Verdana"/>
          <w:color w:val="000000"/>
          <w:sz w:val="18"/>
          <w:szCs w:val="18"/>
        </w:rPr>
        <w:t> </w:t>
      </w:r>
      <w:r>
        <w:rPr>
          <w:rFonts w:ascii="Verdana" w:hAnsi="Verdana"/>
          <w:color w:val="000000"/>
          <w:sz w:val="18"/>
          <w:szCs w:val="18"/>
        </w:rPr>
        <w:t>качеств и коммуникативных навыков, способствует дезадаптированности</w:t>
      </w:r>
      <w:r>
        <w:rPr>
          <w:rStyle w:val="WW8Num2z0"/>
          <w:rFonts w:ascii="Verdana" w:hAnsi="Verdana"/>
          <w:color w:val="000000"/>
          <w:sz w:val="18"/>
          <w:szCs w:val="18"/>
        </w:rPr>
        <w:t> </w:t>
      </w:r>
      <w:r>
        <w:rPr>
          <w:rStyle w:val="WW8Num3z0"/>
          <w:rFonts w:ascii="Verdana" w:hAnsi="Verdana"/>
          <w:color w:val="4682B4"/>
          <w:sz w:val="18"/>
          <w:szCs w:val="18"/>
        </w:rPr>
        <w:t>подростка</w:t>
      </w:r>
      <w:r>
        <w:rPr>
          <w:rStyle w:val="WW8Num2z0"/>
          <w:rFonts w:ascii="Verdana" w:hAnsi="Verdana"/>
          <w:color w:val="000000"/>
          <w:sz w:val="18"/>
          <w:szCs w:val="18"/>
        </w:rPr>
        <w:t> </w:t>
      </w:r>
      <w:r>
        <w:rPr>
          <w:rFonts w:ascii="Verdana" w:hAnsi="Verdana"/>
          <w:color w:val="000000"/>
          <w:sz w:val="18"/>
          <w:szCs w:val="18"/>
        </w:rPr>
        <w:t>в социальной сфере и может потенциировать формирование отклоняющихся форм поведения.</w:t>
      </w:r>
    </w:p>
    <w:p w14:paraId="53B0C980" w14:textId="77777777" w:rsidR="00784065" w:rsidRDefault="00784065" w:rsidP="007840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Такой подход к воспитанию личности, являющейся активными субъектом общества, способной к</w:t>
      </w:r>
      <w:r>
        <w:rPr>
          <w:rStyle w:val="WW8Num2z0"/>
          <w:rFonts w:ascii="Verdana" w:hAnsi="Verdana"/>
          <w:color w:val="000000"/>
          <w:sz w:val="18"/>
          <w:szCs w:val="18"/>
        </w:rPr>
        <w:t> </w:t>
      </w:r>
      <w:r>
        <w:rPr>
          <w:rStyle w:val="WW8Num3z0"/>
          <w:rFonts w:ascii="Verdana" w:hAnsi="Verdana"/>
          <w:color w:val="4682B4"/>
          <w:sz w:val="18"/>
          <w:szCs w:val="18"/>
        </w:rPr>
        <w:t>саморазвитию</w:t>
      </w:r>
      <w:r>
        <w:rPr>
          <w:rFonts w:ascii="Verdana" w:hAnsi="Verdana"/>
          <w:color w:val="000000"/>
          <w:sz w:val="18"/>
          <w:szCs w:val="18"/>
        </w:rPr>
        <w:t>, самостоятельной профессиональной деятельности, к непрерывному образованию, на первый взгляд, не приемлем в системе кадетского образования, поскольку специфика подготовки в учреждениях кадетского типа отличается необходимостью подавлять собственные</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устремления, постоянно требуя точного и неукоснительного выполнения чужих распоряжений. В связи с этим несомненный интерес представляет внедрение</w:t>
      </w:r>
      <w:r>
        <w:rPr>
          <w:rStyle w:val="WW8Num2z0"/>
          <w:rFonts w:ascii="Verdana" w:hAnsi="Verdana"/>
          <w:color w:val="000000"/>
          <w:sz w:val="18"/>
          <w:szCs w:val="18"/>
        </w:rPr>
        <w:t> </w:t>
      </w:r>
      <w:r>
        <w:rPr>
          <w:rStyle w:val="WW8Num3z0"/>
          <w:rFonts w:ascii="Verdana" w:hAnsi="Verdana"/>
          <w:color w:val="4682B4"/>
          <w:sz w:val="18"/>
          <w:szCs w:val="18"/>
        </w:rPr>
        <w:t>гуманистического</w:t>
      </w:r>
      <w:r>
        <w:rPr>
          <w:rStyle w:val="WW8Num2z0"/>
          <w:rFonts w:ascii="Verdana" w:hAnsi="Verdana"/>
          <w:color w:val="000000"/>
          <w:sz w:val="18"/>
          <w:szCs w:val="18"/>
        </w:rPr>
        <w:t> </w:t>
      </w:r>
      <w:r>
        <w:rPr>
          <w:rFonts w:ascii="Verdana" w:hAnsi="Verdana"/>
          <w:color w:val="000000"/>
          <w:sz w:val="18"/>
          <w:szCs w:val="18"/>
        </w:rPr>
        <w:t>принципа, названного в Законе РФ «</w:t>
      </w:r>
      <w:r>
        <w:rPr>
          <w:rStyle w:val="WW8Num3z0"/>
          <w:rFonts w:ascii="Verdana" w:hAnsi="Verdana"/>
          <w:color w:val="4682B4"/>
          <w:sz w:val="18"/>
          <w:szCs w:val="18"/>
        </w:rPr>
        <w:t>Об образовании</w:t>
      </w:r>
      <w:r>
        <w:rPr>
          <w:rFonts w:ascii="Verdana" w:hAnsi="Verdana"/>
          <w:color w:val="000000"/>
          <w:sz w:val="18"/>
          <w:szCs w:val="18"/>
        </w:rPr>
        <w:t>» основным принципом государственной политики в области образования, в педагогический процесс кадетских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w:t>
      </w:r>
    </w:p>
    <w:p w14:paraId="402F24B8" w14:textId="77777777" w:rsidR="00784065" w:rsidRDefault="00784065" w:rsidP="007840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современных условиях кадетская школа как составная часть системы образования страны ищет эффективные пути формирования системы ценностей, характера и</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качеств на основе изменения содержания, форм, методов и условий, направляющих и преобразующих обучение и воспитание российских кадет на основе принципов строгой регламентации учебно-воспитательного процесса, учёта возрастных особенностей, уважения личного достоинства кадет,</w:t>
      </w:r>
      <w:r>
        <w:rPr>
          <w:rStyle w:val="WW8Num2z0"/>
          <w:rFonts w:ascii="Verdana" w:hAnsi="Verdana"/>
          <w:color w:val="000000"/>
          <w:sz w:val="18"/>
          <w:szCs w:val="18"/>
        </w:rPr>
        <w:t> </w:t>
      </w:r>
      <w:r>
        <w:rPr>
          <w:rStyle w:val="WW8Num3z0"/>
          <w:rFonts w:ascii="Verdana" w:hAnsi="Verdana"/>
          <w:color w:val="4682B4"/>
          <w:sz w:val="18"/>
          <w:szCs w:val="18"/>
        </w:rPr>
        <w:t>индивидуализации</w:t>
      </w:r>
      <w:r>
        <w:rPr>
          <w:rStyle w:val="WW8Num2z0"/>
          <w:rFonts w:ascii="Verdana" w:hAnsi="Verdana"/>
          <w:color w:val="000000"/>
          <w:sz w:val="18"/>
          <w:szCs w:val="18"/>
        </w:rPr>
        <w:t> </w:t>
      </w:r>
      <w:r>
        <w:rPr>
          <w:rFonts w:ascii="Verdana" w:hAnsi="Verdana"/>
          <w:color w:val="000000"/>
          <w:sz w:val="18"/>
          <w:szCs w:val="18"/>
        </w:rPr>
        <w:t>воспитательной работы.</w:t>
      </w:r>
    </w:p>
    <w:p w14:paraId="6BA06BED" w14:textId="77777777" w:rsidR="00784065" w:rsidRDefault="00784065" w:rsidP="007840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Формирование ассертивности подростков -</w:t>
      </w:r>
      <w:r>
        <w:rPr>
          <w:rStyle w:val="WW8Num2z0"/>
          <w:rFonts w:ascii="Verdana" w:hAnsi="Verdana"/>
          <w:color w:val="000000"/>
          <w:sz w:val="18"/>
          <w:szCs w:val="18"/>
        </w:rPr>
        <w:t> </w:t>
      </w:r>
      <w:r>
        <w:rPr>
          <w:rStyle w:val="WW8Num3z0"/>
          <w:rFonts w:ascii="Verdana" w:hAnsi="Verdana"/>
          <w:color w:val="4682B4"/>
          <w:sz w:val="18"/>
          <w:szCs w:val="18"/>
        </w:rPr>
        <w:t>воспитанников</w:t>
      </w:r>
      <w:r>
        <w:rPr>
          <w:rStyle w:val="WW8Num2z0"/>
          <w:rFonts w:ascii="Verdana" w:hAnsi="Verdana"/>
          <w:color w:val="000000"/>
          <w:sz w:val="18"/>
          <w:szCs w:val="18"/>
        </w:rPr>
        <w:t> </w:t>
      </w:r>
      <w:r>
        <w:rPr>
          <w:rFonts w:ascii="Verdana" w:hAnsi="Verdana"/>
          <w:color w:val="000000"/>
          <w:sz w:val="18"/>
          <w:szCs w:val="18"/>
        </w:rPr>
        <w:t>кадетской школы может быть предложено как критерий эффективности становления личности подростка в социальном взаимодействии, поскольку позволяет</w:t>
      </w:r>
      <w:r>
        <w:rPr>
          <w:rStyle w:val="WW8Num2z0"/>
          <w:rFonts w:ascii="Verdana" w:hAnsi="Verdana"/>
          <w:color w:val="000000"/>
          <w:sz w:val="18"/>
          <w:szCs w:val="18"/>
        </w:rPr>
        <w:t> </w:t>
      </w:r>
      <w:r>
        <w:rPr>
          <w:rStyle w:val="WW8Num3z0"/>
          <w:rFonts w:ascii="Verdana" w:hAnsi="Verdana"/>
          <w:color w:val="4682B4"/>
          <w:sz w:val="18"/>
          <w:szCs w:val="18"/>
        </w:rPr>
        <w:t>подростку</w:t>
      </w:r>
      <w:r>
        <w:rPr>
          <w:rStyle w:val="WW8Num2z0"/>
          <w:rFonts w:ascii="Verdana" w:hAnsi="Verdana"/>
          <w:color w:val="000000"/>
          <w:sz w:val="18"/>
          <w:szCs w:val="18"/>
        </w:rPr>
        <w:t> </w:t>
      </w:r>
      <w:r>
        <w:rPr>
          <w:rFonts w:ascii="Verdana" w:hAnsi="Verdana"/>
          <w:color w:val="000000"/>
          <w:sz w:val="18"/>
          <w:szCs w:val="18"/>
        </w:rPr>
        <w:t>отстаивать свою точку зрения, становиться</w:t>
      </w:r>
      <w:r>
        <w:rPr>
          <w:rStyle w:val="WW8Num2z0"/>
          <w:rFonts w:ascii="Verdana" w:hAnsi="Verdana"/>
          <w:color w:val="000000"/>
          <w:sz w:val="18"/>
          <w:szCs w:val="18"/>
        </w:rPr>
        <w:t> </w:t>
      </w:r>
      <w:r>
        <w:rPr>
          <w:rStyle w:val="WW8Num3z0"/>
          <w:rFonts w:ascii="Verdana" w:hAnsi="Verdana"/>
          <w:color w:val="4682B4"/>
          <w:sz w:val="18"/>
          <w:szCs w:val="18"/>
        </w:rPr>
        <w:t>самостоятельным</w:t>
      </w:r>
      <w:r>
        <w:rPr>
          <w:rFonts w:ascii="Verdana" w:hAnsi="Verdana"/>
          <w:color w:val="000000"/>
          <w:sz w:val="18"/>
          <w:szCs w:val="18"/>
        </w:rPr>
        <w:t>, активным, независимым, целеустремленным, уверенным в себе, мотивированным на успехи и достижения, с большой силой воли, но учитывать мнение других, то есть выступать субъектом, автором своей жизни.</w:t>
      </w:r>
    </w:p>
    <w:p w14:paraId="04594F13" w14:textId="77777777" w:rsidR="00784065" w:rsidRDefault="00784065" w:rsidP="007840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исследования. В психолого-педагогической науке существует ряд исследований, посвященных изучению ассертивности как</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свойства и представленных в работах В.С.Агапова, М.Р.</w:t>
      </w:r>
      <w:r>
        <w:rPr>
          <w:rStyle w:val="WW8Num2z0"/>
          <w:rFonts w:ascii="Verdana" w:hAnsi="Verdana"/>
          <w:color w:val="000000"/>
          <w:sz w:val="18"/>
          <w:szCs w:val="18"/>
        </w:rPr>
        <w:t> </w:t>
      </w:r>
      <w:r>
        <w:rPr>
          <w:rStyle w:val="WW8Num3z0"/>
          <w:rFonts w:ascii="Verdana" w:hAnsi="Verdana"/>
          <w:color w:val="4682B4"/>
          <w:sz w:val="18"/>
          <w:szCs w:val="18"/>
        </w:rPr>
        <w:t>Догонадзе</w:t>
      </w:r>
      <w:r>
        <w:rPr>
          <w:rFonts w:ascii="Verdana" w:hAnsi="Verdana"/>
          <w:color w:val="000000"/>
          <w:sz w:val="18"/>
          <w:szCs w:val="18"/>
        </w:rPr>
        <w:t>, В. Каппони, Т.А. Коробковой, С.Ю.</w:t>
      </w:r>
      <w:r>
        <w:rPr>
          <w:rStyle w:val="WW8Num2z0"/>
          <w:rFonts w:ascii="Verdana" w:hAnsi="Verdana"/>
          <w:color w:val="000000"/>
          <w:sz w:val="18"/>
          <w:szCs w:val="18"/>
        </w:rPr>
        <w:t> </w:t>
      </w:r>
      <w:r>
        <w:rPr>
          <w:rStyle w:val="WW8Num3z0"/>
          <w:rFonts w:ascii="Verdana" w:hAnsi="Verdana"/>
          <w:color w:val="4682B4"/>
          <w:sz w:val="18"/>
          <w:szCs w:val="18"/>
        </w:rPr>
        <w:t>Мамонтова</w:t>
      </w:r>
      <w:r>
        <w:rPr>
          <w:rFonts w:ascii="Verdana" w:hAnsi="Verdana"/>
          <w:color w:val="000000"/>
          <w:sz w:val="18"/>
          <w:szCs w:val="18"/>
        </w:rPr>
        <w:t>, Т. Новак, И.В.Поповой, А.И.</w:t>
      </w:r>
      <w:r>
        <w:rPr>
          <w:rStyle w:val="WW8Num2z0"/>
          <w:rFonts w:ascii="Verdana" w:hAnsi="Verdana"/>
          <w:color w:val="000000"/>
          <w:sz w:val="18"/>
          <w:szCs w:val="18"/>
        </w:rPr>
        <w:t> </w:t>
      </w:r>
      <w:r>
        <w:rPr>
          <w:rStyle w:val="WW8Num3z0"/>
          <w:rFonts w:ascii="Verdana" w:hAnsi="Verdana"/>
          <w:color w:val="4682B4"/>
          <w:sz w:val="18"/>
          <w:szCs w:val="18"/>
        </w:rPr>
        <w:t>Розова</w:t>
      </w:r>
      <w:r>
        <w:rPr>
          <w:rFonts w:ascii="Verdana" w:hAnsi="Verdana"/>
          <w:color w:val="000000"/>
          <w:sz w:val="18"/>
          <w:szCs w:val="18"/>
        </w:rPr>
        <w:t>, Э. Солтера, С.С. Степанова, Е.В.</w:t>
      </w:r>
      <w:r>
        <w:rPr>
          <w:rStyle w:val="WW8Num2z0"/>
          <w:rFonts w:ascii="Verdana" w:hAnsi="Verdana"/>
          <w:color w:val="000000"/>
          <w:sz w:val="18"/>
          <w:szCs w:val="18"/>
        </w:rPr>
        <w:t> </w:t>
      </w:r>
      <w:r>
        <w:rPr>
          <w:rStyle w:val="WW8Num3z0"/>
          <w:rFonts w:ascii="Verdana" w:hAnsi="Verdana"/>
          <w:color w:val="4682B4"/>
          <w:sz w:val="18"/>
          <w:szCs w:val="18"/>
        </w:rPr>
        <w:t>Хохловой</w:t>
      </w:r>
      <w:r>
        <w:rPr>
          <w:rFonts w:ascii="Verdana" w:hAnsi="Verdana"/>
          <w:color w:val="000000"/>
          <w:sz w:val="18"/>
          <w:szCs w:val="18"/>
        </w:rPr>
        <w:t>, В.А.Шамиевой, В.В. Шпалинского, Е.А.</w:t>
      </w:r>
      <w:r>
        <w:rPr>
          <w:rStyle w:val="WW8Num2z0"/>
          <w:rFonts w:ascii="Verdana" w:hAnsi="Verdana"/>
          <w:color w:val="000000"/>
          <w:sz w:val="18"/>
          <w:szCs w:val="18"/>
        </w:rPr>
        <w:t> </w:t>
      </w:r>
      <w:r>
        <w:rPr>
          <w:rStyle w:val="WW8Num3z0"/>
          <w:rFonts w:ascii="Verdana" w:hAnsi="Verdana"/>
          <w:color w:val="4682B4"/>
          <w:sz w:val="18"/>
          <w:szCs w:val="18"/>
        </w:rPr>
        <w:t>Яблоковой</w:t>
      </w:r>
      <w:r>
        <w:rPr>
          <w:rStyle w:val="WW8Num2z0"/>
          <w:rFonts w:ascii="Verdana" w:hAnsi="Verdana"/>
          <w:color w:val="000000"/>
          <w:sz w:val="18"/>
          <w:szCs w:val="18"/>
        </w:rPr>
        <w:t> </w:t>
      </w:r>
      <w:r>
        <w:rPr>
          <w:rFonts w:ascii="Verdana" w:hAnsi="Verdana"/>
          <w:color w:val="000000"/>
          <w:sz w:val="18"/>
          <w:szCs w:val="18"/>
        </w:rPr>
        <w:t>и др.</w:t>
      </w:r>
    </w:p>
    <w:p w14:paraId="713B35A2" w14:textId="77777777" w:rsidR="00784065" w:rsidRDefault="00784065" w:rsidP="007840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Исследованию проблем развития личности в подростковом возрасте посвящены труды таких отечественных и зарубежных ученых, как Л.И.</w:t>
      </w:r>
    </w:p>
    <w:p w14:paraId="07858EBA" w14:textId="77777777" w:rsidR="00784065" w:rsidRDefault="00784065" w:rsidP="00784065">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Божович</w:t>
      </w:r>
      <w:r>
        <w:rPr>
          <w:rFonts w:ascii="Verdana" w:hAnsi="Verdana"/>
          <w:color w:val="000000"/>
          <w:sz w:val="18"/>
          <w:szCs w:val="18"/>
        </w:rPr>
        <w:t>, JI.C. Выготский, И.С. Кон, Е.А.Леванова, М.С.</w:t>
      </w:r>
      <w:r>
        <w:rPr>
          <w:rStyle w:val="WW8Num2z0"/>
          <w:rFonts w:ascii="Verdana" w:hAnsi="Verdana"/>
          <w:color w:val="000000"/>
          <w:sz w:val="18"/>
          <w:szCs w:val="18"/>
        </w:rPr>
        <w:t> </w:t>
      </w:r>
      <w:r>
        <w:rPr>
          <w:rStyle w:val="WW8Num3z0"/>
          <w:rFonts w:ascii="Verdana" w:hAnsi="Verdana"/>
          <w:color w:val="4682B4"/>
          <w:sz w:val="18"/>
          <w:szCs w:val="18"/>
        </w:rPr>
        <w:t>Лисецкий</w:t>
      </w:r>
      <w:r>
        <w:rPr>
          <w:rFonts w:ascii="Verdana" w:hAnsi="Verdana"/>
          <w:color w:val="000000"/>
          <w:sz w:val="18"/>
          <w:szCs w:val="18"/>
        </w:rPr>
        <w:t>, А.Е. Личко, B.C. Мухина, Л.Ф.</w:t>
      </w:r>
      <w:r>
        <w:rPr>
          <w:rStyle w:val="WW8Num2z0"/>
          <w:rFonts w:ascii="Verdana" w:hAnsi="Verdana"/>
          <w:color w:val="000000"/>
          <w:sz w:val="18"/>
          <w:szCs w:val="18"/>
        </w:rPr>
        <w:t> </w:t>
      </w:r>
      <w:r>
        <w:rPr>
          <w:rStyle w:val="WW8Num3z0"/>
          <w:rFonts w:ascii="Verdana" w:hAnsi="Verdana"/>
          <w:color w:val="4682B4"/>
          <w:sz w:val="18"/>
          <w:szCs w:val="18"/>
        </w:rPr>
        <w:t>Обухова</w:t>
      </w:r>
      <w:r>
        <w:rPr>
          <w:rFonts w:ascii="Verdana" w:hAnsi="Verdana"/>
          <w:color w:val="000000"/>
          <w:sz w:val="18"/>
          <w:szCs w:val="18"/>
        </w:rPr>
        <w:t>, Ж. Пиаже, Ф. Райе, Д.И.</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Н.Е.Харламенкова и др.</w:t>
      </w:r>
    </w:p>
    <w:p w14:paraId="29C12740" w14:textId="77777777" w:rsidR="00784065" w:rsidRDefault="00784065" w:rsidP="007840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Организация</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процесса в кадетских школах стала предметом изучения С.Г.</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Fonts w:ascii="Verdana" w:hAnsi="Verdana"/>
          <w:color w:val="000000"/>
          <w:sz w:val="18"/>
          <w:szCs w:val="18"/>
        </w:rPr>
        <w:t>, И.В. Андрюшина, Н.Н.Ауровой, А.Ф.</w:t>
      </w:r>
      <w:r>
        <w:rPr>
          <w:rStyle w:val="WW8Num2z0"/>
          <w:rFonts w:ascii="Verdana" w:hAnsi="Verdana"/>
          <w:color w:val="000000"/>
          <w:sz w:val="18"/>
          <w:szCs w:val="18"/>
        </w:rPr>
        <w:t> </w:t>
      </w:r>
      <w:r>
        <w:rPr>
          <w:rStyle w:val="WW8Num3z0"/>
          <w:rFonts w:ascii="Verdana" w:hAnsi="Verdana"/>
          <w:color w:val="4682B4"/>
          <w:sz w:val="18"/>
          <w:szCs w:val="18"/>
        </w:rPr>
        <w:t>Бахвалова</w:t>
      </w:r>
      <w:r>
        <w:rPr>
          <w:rFonts w:ascii="Verdana" w:hAnsi="Verdana"/>
          <w:color w:val="000000"/>
          <w:sz w:val="18"/>
          <w:szCs w:val="18"/>
        </w:rPr>
        <w:t>, А.В.Беляева, Т.И. Буковской, А.Ю.Воробьева, Ю.Г.Галанина О.Р.Карташова, Ю. В.</w:t>
      </w:r>
      <w:r>
        <w:rPr>
          <w:rStyle w:val="WW8Num2z0"/>
          <w:rFonts w:ascii="Verdana" w:hAnsi="Verdana"/>
          <w:color w:val="000000"/>
          <w:sz w:val="18"/>
          <w:szCs w:val="18"/>
        </w:rPr>
        <w:t> </w:t>
      </w:r>
      <w:r>
        <w:rPr>
          <w:rStyle w:val="WW8Num3z0"/>
          <w:rFonts w:ascii="Verdana" w:hAnsi="Verdana"/>
          <w:color w:val="4682B4"/>
          <w:sz w:val="18"/>
          <w:szCs w:val="18"/>
        </w:rPr>
        <w:t>Кожухова</w:t>
      </w:r>
      <w:r>
        <w:rPr>
          <w:rFonts w:ascii="Verdana" w:hAnsi="Verdana"/>
          <w:color w:val="000000"/>
          <w:sz w:val="18"/>
          <w:szCs w:val="18"/>
        </w:rPr>
        <w:t>, В.М. Крылова, В.М.Кумышова, Н.Ю.</w:t>
      </w:r>
      <w:r>
        <w:rPr>
          <w:rStyle w:val="WW8Num2z0"/>
          <w:rFonts w:ascii="Verdana" w:hAnsi="Verdana"/>
          <w:color w:val="000000"/>
          <w:sz w:val="18"/>
          <w:szCs w:val="18"/>
        </w:rPr>
        <w:t> </w:t>
      </w:r>
      <w:r>
        <w:rPr>
          <w:rStyle w:val="WW8Num3z0"/>
          <w:rFonts w:ascii="Verdana" w:hAnsi="Verdana"/>
          <w:color w:val="4682B4"/>
          <w:sz w:val="18"/>
          <w:szCs w:val="18"/>
        </w:rPr>
        <w:t>Миловановой</w:t>
      </w:r>
      <w:r>
        <w:rPr>
          <w:rFonts w:ascii="Verdana" w:hAnsi="Verdana"/>
          <w:color w:val="000000"/>
          <w:sz w:val="18"/>
          <w:szCs w:val="18"/>
        </w:rPr>
        <w:t>, О.В.Михеевой, В.Н. Миронова, Н.А.Пашкановой, В.В. Семичёва, С.Л.</w:t>
      </w:r>
      <w:r>
        <w:rPr>
          <w:rStyle w:val="WW8Num2z0"/>
          <w:rFonts w:ascii="Verdana" w:hAnsi="Verdana"/>
          <w:color w:val="000000"/>
          <w:sz w:val="18"/>
          <w:szCs w:val="18"/>
        </w:rPr>
        <w:t> </w:t>
      </w:r>
      <w:r>
        <w:rPr>
          <w:rStyle w:val="WW8Num3z0"/>
          <w:rFonts w:ascii="Verdana" w:hAnsi="Verdana"/>
          <w:color w:val="4682B4"/>
          <w:sz w:val="18"/>
          <w:szCs w:val="18"/>
        </w:rPr>
        <w:t>Шпанагель</w:t>
      </w:r>
      <w:r>
        <w:rPr>
          <w:rStyle w:val="WW8Num2z0"/>
          <w:rFonts w:ascii="Verdana" w:hAnsi="Verdana"/>
          <w:color w:val="000000"/>
          <w:sz w:val="18"/>
          <w:szCs w:val="18"/>
        </w:rPr>
        <w:t> </w:t>
      </w:r>
      <w:r>
        <w:rPr>
          <w:rFonts w:ascii="Verdana" w:hAnsi="Verdana"/>
          <w:color w:val="000000"/>
          <w:sz w:val="18"/>
          <w:szCs w:val="18"/>
        </w:rPr>
        <w:t>и др.</w:t>
      </w:r>
    </w:p>
    <w:p w14:paraId="720B8622" w14:textId="77777777" w:rsidR="00784065" w:rsidRDefault="00784065" w:rsidP="007840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анализ педагогических исследований показал, что в сложившейся педагогической практике до сих пор проблема формирования ассертивности подростков - воспитанников кадетской школы как неотъемлемой составляющей развития его личности не исследовалась, что приводит к отсутствию системы</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Style w:val="WW8Num2z0"/>
          <w:rFonts w:ascii="Verdana" w:hAnsi="Verdana"/>
          <w:color w:val="000000"/>
          <w:sz w:val="18"/>
          <w:szCs w:val="18"/>
        </w:rPr>
        <w:t> </w:t>
      </w:r>
      <w:r>
        <w:rPr>
          <w:rFonts w:ascii="Verdana" w:hAnsi="Verdana"/>
          <w:color w:val="000000"/>
          <w:sz w:val="18"/>
          <w:szCs w:val="18"/>
        </w:rPr>
        <w:t xml:space="preserve">формирования ассертивности подростков в </w:t>
      </w:r>
      <w:r>
        <w:rPr>
          <w:rFonts w:ascii="Verdana" w:hAnsi="Verdana"/>
          <w:color w:val="000000"/>
          <w:sz w:val="18"/>
          <w:szCs w:val="18"/>
        </w:rPr>
        <w:lastRenderedPageBreak/>
        <w:t>процессе</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работы в кадетской школе, не в полной мере изучены психолого-педагогические условия, способствующие эффективному формированию ассертивности подростков-кадет.</w:t>
      </w:r>
    </w:p>
    <w:p w14:paraId="3F25B5EC" w14:textId="77777777" w:rsidR="00784065" w:rsidRDefault="00784065" w:rsidP="007840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Между тем, ассертивное поведение, являясь в подростковом возрасте значимой характеристикой зрелости личности, не будучи</w:t>
      </w:r>
      <w:r>
        <w:rPr>
          <w:rStyle w:val="WW8Num2z0"/>
          <w:rFonts w:ascii="Verdana" w:hAnsi="Verdana"/>
          <w:color w:val="000000"/>
          <w:sz w:val="18"/>
          <w:szCs w:val="18"/>
        </w:rPr>
        <w:t> </w:t>
      </w:r>
      <w:r>
        <w:rPr>
          <w:rStyle w:val="WW8Num3z0"/>
          <w:rFonts w:ascii="Verdana" w:hAnsi="Verdana"/>
          <w:color w:val="4682B4"/>
          <w:sz w:val="18"/>
          <w:szCs w:val="18"/>
        </w:rPr>
        <w:t>целенаправленно</w:t>
      </w:r>
      <w:r>
        <w:rPr>
          <w:rStyle w:val="WW8Num2z0"/>
          <w:rFonts w:ascii="Verdana" w:hAnsi="Verdana"/>
          <w:color w:val="000000"/>
          <w:sz w:val="18"/>
          <w:szCs w:val="18"/>
        </w:rPr>
        <w:t> </w:t>
      </w:r>
      <w:r>
        <w:rPr>
          <w:rFonts w:ascii="Verdana" w:hAnsi="Verdana"/>
          <w:color w:val="000000"/>
          <w:sz w:val="18"/>
          <w:szCs w:val="18"/>
        </w:rPr>
        <w:t>формируемо, существенно затрудняет внутреннее раскрытие подростка и социальную адаптацию в среде сверстников и социуме в целом.</w:t>
      </w:r>
    </w:p>
    <w:p w14:paraId="24C0E40C" w14:textId="77777777" w:rsidR="00784065" w:rsidRDefault="00784065" w:rsidP="007840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в современном состоянии вопроса сложилось противоречие: между реальной необходимостью формирования ассертивности подростков - воспитанников кадетской школы, и</w:t>
      </w:r>
      <w:r>
        <w:rPr>
          <w:rStyle w:val="WW8Num2z0"/>
          <w:rFonts w:ascii="Verdana" w:hAnsi="Verdana"/>
          <w:color w:val="000000"/>
          <w:sz w:val="18"/>
          <w:szCs w:val="18"/>
        </w:rPr>
        <w:t> </w:t>
      </w:r>
      <w:r>
        <w:rPr>
          <w:rStyle w:val="WW8Num3z0"/>
          <w:rFonts w:ascii="Verdana" w:hAnsi="Verdana"/>
          <w:color w:val="4682B4"/>
          <w:sz w:val="18"/>
          <w:szCs w:val="18"/>
        </w:rPr>
        <w:t>неразработанностью</w:t>
      </w:r>
      <w:r>
        <w:rPr>
          <w:rStyle w:val="WW8Num2z0"/>
          <w:rFonts w:ascii="Verdana" w:hAnsi="Verdana"/>
          <w:color w:val="000000"/>
          <w:sz w:val="18"/>
          <w:szCs w:val="18"/>
        </w:rPr>
        <w:t> </w:t>
      </w:r>
      <w:r>
        <w:rPr>
          <w:rFonts w:ascii="Verdana" w:hAnsi="Verdana"/>
          <w:color w:val="000000"/>
          <w:sz w:val="18"/>
          <w:szCs w:val="18"/>
        </w:rPr>
        <w:t>в педагогической науке целостного представления о формировании ассертивности подростков в условиях воспитательного процесса кадетской школы.</w:t>
      </w:r>
    </w:p>
    <w:p w14:paraId="16F95483" w14:textId="77777777" w:rsidR="00784065" w:rsidRDefault="00784065" w:rsidP="007840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Указанные противоречия отражают проблему исследования: каковы психолого-педагогические условия эффективного формирования ассертивности подростков - воспитанников кадетской школы?</w:t>
      </w:r>
    </w:p>
    <w:p w14:paraId="762BE93F" w14:textId="77777777" w:rsidR="00784065" w:rsidRDefault="00784065" w:rsidP="007840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Научно-педагогическая значимость и недостаточная разработанность теоретико-методологических основ данного процесса обусловили выбор темы исследования: «Формирование ассертивности подростков -воспитанников кадетской школы».</w:t>
      </w:r>
    </w:p>
    <w:p w14:paraId="0DA016EB" w14:textId="77777777" w:rsidR="00784065" w:rsidRDefault="00784065" w:rsidP="007840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 едования - теоретически обосновать и экспериментально проверить психолого-педагогические условия, обеспечивающие эффективность формирования ассертивности подростков - воспитанников кадетской школы.</w:t>
      </w:r>
    </w:p>
    <w:p w14:paraId="519BE0C1" w14:textId="77777777" w:rsidR="00784065" w:rsidRDefault="00784065" w:rsidP="007840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является формирование ассертивности подростков в условиях учебно-воспитательного процесса кадетской школы.</w:t>
      </w:r>
    </w:p>
    <w:p w14:paraId="640A2C78" w14:textId="77777777" w:rsidR="00784065" w:rsidRDefault="00784065" w:rsidP="007840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психолого-педагогические условия эффективного формирования ассертивности подростков - воспитанников кадетской школы.</w:t>
      </w:r>
    </w:p>
    <w:p w14:paraId="7558E80F" w14:textId="77777777" w:rsidR="00784065" w:rsidRDefault="00784065" w:rsidP="007840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основана на предположении о том, что процесс формирования ассертивности подростков - воспитанников кадетской школы будет эффективным, если учесть следующие психолого-педагогические условия:</w:t>
      </w:r>
    </w:p>
    <w:p w14:paraId="6ECB79F0" w14:textId="77777777" w:rsidR="00784065" w:rsidRDefault="00784065" w:rsidP="007840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выявлены сущность, структура и содержание ассертивности как личностного свойства</w:t>
      </w:r>
      <w:r>
        <w:rPr>
          <w:rStyle w:val="WW8Num2z0"/>
          <w:rFonts w:ascii="Verdana" w:hAnsi="Verdana"/>
          <w:color w:val="000000"/>
          <w:sz w:val="18"/>
          <w:szCs w:val="18"/>
        </w:rPr>
        <w:t> </w:t>
      </w:r>
      <w:r>
        <w:rPr>
          <w:rStyle w:val="WW8Num3z0"/>
          <w:rFonts w:ascii="Verdana" w:hAnsi="Verdana"/>
          <w:color w:val="4682B4"/>
          <w:sz w:val="18"/>
          <w:szCs w:val="18"/>
        </w:rPr>
        <w:t>воспитанника</w:t>
      </w:r>
      <w:r>
        <w:rPr>
          <w:rStyle w:val="WW8Num2z0"/>
          <w:rFonts w:ascii="Verdana" w:hAnsi="Verdana"/>
          <w:color w:val="000000"/>
          <w:sz w:val="18"/>
          <w:szCs w:val="18"/>
        </w:rPr>
        <w:t> </w:t>
      </w:r>
      <w:r>
        <w:rPr>
          <w:rFonts w:ascii="Verdana" w:hAnsi="Verdana"/>
          <w:color w:val="000000"/>
          <w:sz w:val="18"/>
          <w:szCs w:val="18"/>
        </w:rPr>
        <w:t>кадетской школы, позволяющие определить механизм и динамику процесса его формирования;</w:t>
      </w:r>
    </w:p>
    <w:p w14:paraId="0F11DB02" w14:textId="77777777" w:rsidR="00784065" w:rsidRDefault="00784065" w:rsidP="007840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содержание деятельности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по формированию ассертивности подростков-кадет будет определено особенностями и спецификой учебно-воспитательного процесса кадетской школы;</w:t>
      </w:r>
    </w:p>
    <w:p w14:paraId="3B0BA814" w14:textId="77777777" w:rsidR="00784065" w:rsidRDefault="00784065" w:rsidP="007840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спроектирована и внедрена в образовательный процесс кадетской школы педагогическая технология формирования ассертивности подростков-кадет на основе субъектно-деятельностного, личностно-ориентированного и технологического подходов;</w:t>
      </w:r>
    </w:p>
    <w:p w14:paraId="493BE4A0" w14:textId="77777777" w:rsidR="00784065" w:rsidRDefault="00784065" w:rsidP="007840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целенаправленное</w:t>
      </w:r>
      <w:r>
        <w:rPr>
          <w:rStyle w:val="WW8Num2z0"/>
          <w:rFonts w:ascii="Verdana" w:hAnsi="Verdana"/>
          <w:color w:val="000000"/>
          <w:sz w:val="18"/>
          <w:szCs w:val="18"/>
        </w:rPr>
        <w:t> </w:t>
      </w:r>
      <w:r>
        <w:rPr>
          <w:rFonts w:ascii="Verdana" w:hAnsi="Verdana"/>
          <w:color w:val="000000"/>
          <w:sz w:val="18"/>
          <w:szCs w:val="18"/>
        </w:rPr>
        <w:t>формирование ассертивности подростков-кадет будет осуществляться как процесс актуализации имеющегося и приобретения нового индивидуального опыта ассертивного поведения и</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в учебно-воспитательном процессе кадетского учебного</w:t>
      </w:r>
      <w:r>
        <w:rPr>
          <w:rStyle w:val="WW8Num2z0"/>
          <w:rFonts w:ascii="Verdana" w:hAnsi="Verdana"/>
          <w:color w:val="000000"/>
          <w:sz w:val="18"/>
          <w:szCs w:val="18"/>
        </w:rPr>
        <w:t> </w:t>
      </w:r>
      <w:r>
        <w:rPr>
          <w:rStyle w:val="WW8Num3z0"/>
          <w:rFonts w:ascii="Verdana" w:hAnsi="Verdana"/>
          <w:color w:val="4682B4"/>
          <w:sz w:val="18"/>
          <w:szCs w:val="18"/>
        </w:rPr>
        <w:t>заведения</w:t>
      </w:r>
      <w:r>
        <w:rPr>
          <w:rStyle w:val="WW8Num2z0"/>
          <w:rFonts w:ascii="Verdana" w:hAnsi="Verdana"/>
          <w:color w:val="000000"/>
          <w:sz w:val="18"/>
          <w:szCs w:val="18"/>
        </w:rPr>
        <w:t> </w:t>
      </w:r>
      <w:r>
        <w:rPr>
          <w:rFonts w:ascii="Verdana" w:hAnsi="Verdana"/>
          <w:color w:val="000000"/>
          <w:sz w:val="18"/>
          <w:szCs w:val="18"/>
        </w:rPr>
        <w:t>и обеспечиваться соответствующей системой</w:t>
      </w:r>
      <w:r>
        <w:rPr>
          <w:rStyle w:val="WW8Num2z0"/>
          <w:rFonts w:ascii="Verdana" w:hAnsi="Verdana"/>
          <w:color w:val="000000"/>
          <w:sz w:val="18"/>
          <w:szCs w:val="18"/>
        </w:rPr>
        <w:t> </w:t>
      </w:r>
      <w:r>
        <w:rPr>
          <w:rStyle w:val="WW8Num3z0"/>
          <w:rFonts w:ascii="Verdana" w:hAnsi="Verdana"/>
          <w:color w:val="4682B4"/>
          <w:sz w:val="18"/>
          <w:szCs w:val="18"/>
        </w:rPr>
        <w:t>методического</w:t>
      </w:r>
      <w:r>
        <w:rPr>
          <w:rStyle w:val="WW8Num2z0"/>
          <w:rFonts w:ascii="Verdana" w:hAnsi="Verdana"/>
          <w:color w:val="000000"/>
          <w:sz w:val="18"/>
          <w:szCs w:val="18"/>
        </w:rPr>
        <w:t> </w:t>
      </w:r>
      <w:r>
        <w:rPr>
          <w:rFonts w:ascii="Verdana" w:hAnsi="Verdana"/>
          <w:color w:val="000000"/>
          <w:sz w:val="18"/>
          <w:szCs w:val="18"/>
        </w:rPr>
        <w:t>сопровождения;</w:t>
      </w:r>
    </w:p>
    <w:p w14:paraId="19BEB468" w14:textId="77777777" w:rsidR="00784065" w:rsidRDefault="00784065" w:rsidP="007840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 диагностический инструментарий, способный обеспечить контроль за управлением процесса формирования ассертивности подростков-кадет с целью его прогнозирования и коррекции, так как указанные психолого-педагогические условия, реализуемые на основе закономерностей и принципов</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учебно-воспитательного процесса, объединяют все его элементы:</w:t>
      </w:r>
      <w:r>
        <w:rPr>
          <w:rStyle w:val="WW8Num2z0"/>
          <w:rFonts w:ascii="Verdana" w:hAnsi="Verdana"/>
          <w:color w:val="000000"/>
          <w:sz w:val="18"/>
          <w:szCs w:val="18"/>
        </w:rPr>
        <w:t> </w:t>
      </w:r>
      <w:r>
        <w:rPr>
          <w:rStyle w:val="WW8Num3z0"/>
          <w:rFonts w:ascii="Verdana" w:hAnsi="Verdana"/>
          <w:color w:val="4682B4"/>
          <w:sz w:val="18"/>
          <w:szCs w:val="18"/>
        </w:rPr>
        <w:t>целеполагание</w:t>
      </w:r>
      <w:r>
        <w:rPr>
          <w:rFonts w:ascii="Verdana" w:hAnsi="Verdana"/>
          <w:color w:val="000000"/>
          <w:sz w:val="18"/>
          <w:szCs w:val="18"/>
        </w:rPr>
        <w:t>, разработку содержания, проектирование и планирование, организацию образовательного пространства, педагогический и диагностический анализ.</w:t>
      </w:r>
    </w:p>
    <w:p w14:paraId="441BAAEF" w14:textId="77777777" w:rsidR="00784065" w:rsidRDefault="00784065" w:rsidP="007840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проблемой, объектом, предметом и целью исследования были сформулированы следующие задачи:</w:t>
      </w:r>
    </w:p>
    <w:p w14:paraId="747972A8" w14:textId="77777777" w:rsidR="00784065" w:rsidRDefault="00784065" w:rsidP="007840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Раскрыть сущность, структуру и содержание ассертивности как личностного свойства воспитанника кадетской школы, определить механизм и динамику процесса его формирования.</w:t>
      </w:r>
    </w:p>
    <w:p w14:paraId="72307D15" w14:textId="77777777" w:rsidR="00784065" w:rsidRDefault="00784065" w:rsidP="007840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2. Спроектировать и внедрить в учебно-воспитательный процесс кадетской школы педагогическую технологию формирования ассертивности подростков - воспитанников кадетской школы.</w:t>
      </w:r>
    </w:p>
    <w:p w14:paraId="493B77C1" w14:textId="77777777" w:rsidR="00784065" w:rsidRDefault="00784065" w:rsidP="007840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Разработать операционально-процессуальную сторону процесса формирования ассертивности подростков - воспитанников кадетской школы с помощью системы методического сопровождения.</w:t>
      </w:r>
    </w:p>
    <w:p w14:paraId="096DFAF6" w14:textId="77777777" w:rsidR="00784065" w:rsidRDefault="00784065" w:rsidP="007840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Обосновать диагностический инструментарий, способный обеспечить контроль за управлением процесса формирования ассертивности подростков-кадет с целью его прогнозирования и коррекции.</w:t>
      </w:r>
    </w:p>
    <w:p w14:paraId="5B416CA8" w14:textId="77777777" w:rsidR="00784065" w:rsidRDefault="00784065" w:rsidP="007840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Выявить, обосновать и экспериментально проверить совокупность психолого-педагогических условий формирования ассертивности подростков в учебно-воспитательном процессе кадетской школы.</w:t>
      </w:r>
    </w:p>
    <w:p w14:paraId="77F25932" w14:textId="77777777" w:rsidR="00784065" w:rsidRDefault="00784065" w:rsidP="007840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составили: положения субъектно-деятельностного подхода (К.А.</w:t>
      </w:r>
      <w:r>
        <w:rPr>
          <w:rStyle w:val="WW8Num2z0"/>
          <w:rFonts w:ascii="Verdana" w:hAnsi="Verdana"/>
          <w:color w:val="000000"/>
          <w:sz w:val="18"/>
          <w:szCs w:val="18"/>
        </w:rPr>
        <w:t> </w:t>
      </w:r>
      <w:r>
        <w:rPr>
          <w:rStyle w:val="WW8Num3z0"/>
          <w:rFonts w:ascii="Verdana" w:hAnsi="Verdana"/>
          <w:color w:val="4682B4"/>
          <w:sz w:val="18"/>
          <w:szCs w:val="18"/>
        </w:rPr>
        <w:t>Абульханова</w:t>
      </w:r>
      <w:r>
        <w:rPr>
          <w:rFonts w:ascii="Verdana" w:hAnsi="Verdana"/>
          <w:color w:val="000000"/>
          <w:sz w:val="18"/>
          <w:szCs w:val="18"/>
        </w:rPr>
        <w:t>, A.B. Брушлинский, J1.C. Выготский, А.Н.</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C.J1. Рубинштейн, В.А. Сластенин и др.); личностно-ориентированного подхода (Е.В.Бондаревская, В.В.</w:t>
      </w:r>
      <w:r>
        <w:rPr>
          <w:rStyle w:val="WW8Num2z0"/>
          <w:rFonts w:ascii="Verdana" w:hAnsi="Verdana"/>
          <w:color w:val="000000"/>
          <w:sz w:val="18"/>
          <w:szCs w:val="18"/>
        </w:rPr>
        <w:t> </w:t>
      </w:r>
      <w:r>
        <w:rPr>
          <w:rStyle w:val="WW8Num3z0"/>
          <w:rFonts w:ascii="Verdana" w:hAnsi="Verdana"/>
          <w:color w:val="4682B4"/>
          <w:sz w:val="18"/>
          <w:szCs w:val="18"/>
        </w:rPr>
        <w:t>Зайцев</w:t>
      </w:r>
      <w:r>
        <w:rPr>
          <w:rFonts w:ascii="Verdana" w:hAnsi="Verdana"/>
          <w:color w:val="000000"/>
          <w:sz w:val="18"/>
          <w:szCs w:val="18"/>
        </w:rPr>
        <w:t>, С.А. Комисарова, Е.А.Леванова, М.М.Левина, А.М.Митяева, В.В.Сериков,</w:t>
      </w:r>
    </w:p>
    <w:p w14:paraId="2754D025" w14:textId="77777777" w:rsidR="00784065" w:rsidRDefault="00784065" w:rsidP="007840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B.В.Стригин, В.Т.Фоменко, А.М.Халилов, И.С.Якиманская и др.); технологического подхода (В.П.Беспалько, А.А.Вербицкий, Т.Н.Грошева, Л.В.Загрекова, Т.А.Ильина, М.В.Кларин, Е.А.Леванова, М.М.Левина, А.Я.Савельев, С.В.Салько, Н.Ф.Талызина, И.Г.Шамсутдинова и др.). Работа опирается на методологию педагогических исследований (М.А.</w:t>
      </w:r>
      <w:r>
        <w:rPr>
          <w:rStyle w:val="WW8Num2z0"/>
          <w:rFonts w:ascii="Verdana" w:hAnsi="Verdana"/>
          <w:color w:val="000000"/>
          <w:sz w:val="18"/>
          <w:szCs w:val="18"/>
        </w:rPr>
        <w:t> </w:t>
      </w:r>
      <w:r>
        <w:rPr>
          <w:rStyle w:val="WW8Num3z0"/>
          <w:rFonts w:ascii="Verdana" w:hAnsi="Verdana"/>
          <w:color w:val="4682B4"/>
          <w:sz w:val="18"/>
          <w:szCs w:val="18"/>
        </w:rPr>
        <w:t>Данилов</w:t>
      </w:r>
      <w:r>
        <w:rPr>
          <w:rFonts w:ascii="Verdana" w:hAnsi="Verdana"/>
          <w:color w:val="000000"/>
          <w:sz w:val="18"/>
          <w:szCs w:val="18"/>
        </w:rPr>
        <w:t>, Н.И. Загузов, В.И. Загвязинский, В.В.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Н.Д. Никандров, A.M. Новиков, В.М.</w:t>
      </w:r>
      <w:r>
        <w:rPr>
          <w:rStyle w:val="WW8Num2z0"/>
          <w:rFonts w:ascii="Verdana" w:hAnsi="Verdana"/>
          <w:color w:val="000000"/>
          <w:sz w:val="18"/>
          <w:szCs w:val="18"/>
        </w:rPr>
        <w:t> </w:t>
      </w:r>
      <w:r>
        <w:rPr>
          <w:rStyle w:val="WW8Num3z0"/>
          <w:rFonts w:ascii="Verdana" w:hAnsi="Verdana"/>
          <w:color w:val="4682B4"/>
          <w:sz w:val="18"/>
          <w:szCs w:val="18"/>
        </w:rPr>
        <w:t>Полонский</w:t>
      </w:r>
      <w:r>
        <w:rPr>
          <w:rFonts w:ascii="Verdana" w:hAnsi="Verdana"/>
          <w:color w:val="000000"/>
          <w:sz w:val="18"/>
          <w:szCs w:val="18"/>
        </w:rPr>
        <w:t>, М.Н. Скаткин и др.).</w:t>
      </w:r>
    </w:p>
    <w:p w14:paraId="7BC1F461" w14:textId="77777777" w:rsidR="00784065" w:rsidRDefault="00784065" w:rsidP="007840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Теоретической основой построения концепции исследования стали:</w:t>
      </w:r>
    </w:p>
    <w:p w14:paraId="5AC91E61" w14:textId="77777777" w:rsidR="00784065" w:rsidRDefault="00784065" w:rsidP="007840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идеи об интегральных характеристиках деятельности (Б.Г.Ананьев, Л.И.Божович, Л.С.Выготский, Н.Ф.Добрынин, А.Г.Ковалев, К.К.Платонов,</w:t>
      </w:r>
    </w:p>
    <w:p w14:paraId="709F53DD" w14:textId="77777777" w:rsidR="00784065" w:rsidRDefault="00784065" w:rsidP="007840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C.Л.Рубинштейн, Н.Ф.Талызина), о механизмах персонализации личности и ее развития в деятельности (К.А.Абульханова, М.С.Каган, И.С.Кон, А.Н.Леонтьев, А.К.Маркова, А.В.Петровский);</w:t>
      </w:r>
    </w:p>
    <w:p w14:paraId="2B614351" w14:textId="77777777" w:rsidR="00784065" w:rsidRDefault="00784065" w:rsidP="007840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психолого-педагогические основы развития личности (Б.Г.Ананьев,</w:t>
      </w:r>
    </w:p>
    <w:p w14:paraId="4D6041FB" w14:textId="77777777" w:rsidR="00784065" w:rsidRDefault="00784065" w:rsidP="007840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A.А.Бодалев, Л.И.Божович, Е.В.Бондаревская, Б.З.Вульфов, Б.Ф.Ломов,</w:t>
      </w:r>
    </w:p>
    <w:p w14:paraId="00D025EF" w14:textId="77777777" w:rsidR="00784065" w:rsidRDefault="00784065" w:rsidP="007840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B.С.Мухина, В.Н.Мясищев, Ю.М.Орлов, А.В.Петровский, Г.Н.Филонов и др-);</w:t>
      </w:r>
    </w:p>
    <w:p w14:paraId="4C4BFCF1" w14:textId="77777777" w:rsidR="00784065" w:rsidRDefault="00784065" w:rsidP="007840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исследования ассертивности как личностного свойства (В.С.Агапов, М.Р.Догонадзе, Т.А.</w:t>
      </w:r>
      <w:r>
        <w:rPr>
          <w:rStyle w:val="WW8Num2z0"/>
          <w:rFonts w:ascii="Verdana" w:hAnsi="Verdana"/>
          <w:color w:val="000000"/>
          <w:sz w:val="18"/>
          <w:szCs w:val="18"/>
        </w:rPr>
        <w:t> </w:t>
      </w:r>
      <w:r>
        <w:rPr>
          <w:rStyle w:val="WW8Num3z0"/>
          <w:rFonts w:ascii="Verdana" w:hAnsi="Verdana"/>
          <w:color w:val="4682B4"/>
          <w:sz w:val="18"/>
          <w:szCs w:val="18"/>
        </w:rPr>
        <w:t>Коробкова</w:t>
      </w:r>
      <w:r>
        <w:rPr>
          <w:rFonts w:ascii="Verdana" w:hAnsi="Verdana"/>
          <w:color w:val="000000"/>
          <w:sz w:val="18"/>
          <w:szCs w:val="18"/>
        </w:rPr>
        <w:t>, И.В.Лебедева, С.Ю. Мамонтов, И.В.Попова, А.И.Розов, С.С.Степанов, Е.В.Хохлова, Т.А.Хрулева, В.А.Шамиева, В.В.</w:t>
      </w:r>
      <w:r>
        <w:rPr>
          <w:rStyle w:val="WW8Num2z0"/>
          <w:rFonts w:ascii="Verdana" w:hAnsi="Verdana"/>
          <w:color w:val="000000"/>
          <w:sz w:val="18"/>
          <w:szCs w:val="18"/>
        </w:rPr>
        <w:t> </w:t>
      </w:r>
      <w:r>
        <w:rPr>
          <w:rStyle w:val="WW8Num3z0"/>
          <w:rFonts w:ascii="Verdana" w:hAnsi="Verdana"/>
          <w:color w:val="4682B4"/>
          <w:sz w:val="18"/>
          <w:szCs w:val="18"/>
        </w:rPr>
        <w:t>Шпалинский</w:t>
      </w:r>
      <w:r>
        <w:rPr>
          <w:rFonts w:ascii="Verdana" w:hAnsi="Verdana"/>
          <w:color w:val="000000"/>
          <w:sz w:val="18"/>
          <w:szCs w:val="18"/>
        </w:rPr>
        <w:t>, Е.А. Яблокова и др.);</w:t>
      </w:r>
    </w:p>
    <w:p w14:paraId="1A338F75" w14:textId="77777777" w:rsidR="00784065" w:rsidRDefault="00784065" w:rsidP="007840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положение о воспитании как одном из важнейших факторов социальной детерминации индивидуального сознания (Б.Г.Ананьев, А.С.Макаренко), положение о социальной природе воспитательного процесса</w:t>
      </w:r>
    </w:p>
    <w:p w14:paraId="47133BA4" w14:textId="77777777" w:rsidR="00784065" w:rsidRDefault="00784065" w:rsidP="007840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В.С.Селиванов), теория периодизации психического развития детей (Л.С.Выготский); общие подходы к воспитанию в кадетских корпусах, сформулированные в исследованиях И.В.Андрюшина, А.Ф.Бахвалова, В.Н.Бондаренко, А.Ю.Воробьева, Ю.Г.Галанина, Е.В.Голощаповой, Е.В.Кабачевской, О.Р.Карташова, В.А.Киселева, Ю.В.Кожухова, В.М.Курмышова, Ю.М.Львина, В.Н.Миронова, О.В.Михеевой, А.В.Мощенко, В.А.Осипова, Н.А.Пашкановой, С.Н.Смирнова, А.Б.Стариковой, В.В.Чернакова, А.Ю.Чибисова и др.</w:t>
      </w:r>
    </w:p>
    <w:p w14:paraId="47E3EF00" w14:textId="77777777" w:rsidR="00784065" w:rsidRDefault="00784065" w:rsidP="007840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достижения цели и решения поставленных задач нами использовался комплекс методов исследования,</w:t>
      </w:r>
      <w:r>
        <w:rPr>
          <w:rStyle w:val="WW8Num2z0"/>
          <w:rFonts w:ascii="Verdana" w:hAnsi="Verdana"/>
          <w:color w:val="000000"/>
          <w:sz w:val="18"/>
          <w:szCs w:val="18"/>
        </w:rPr>
        <w:t> </w:t>
      </w:r>
      <w:r>
        <w:rPr>
          <w:rStyle w:val="WW8Num3z0"/>
          <w:rFonts w:ascii="Verdana" w:hAnsi="Verdana"/>
          <w:color w:val="4682B4"/>
          <w:sz w:val="18"/>
          <w:szCs w:val="18"/>
        </w:rPr>
        <w:t>взаимопроверяющих</w:t>
      </w:r>
      <w:r>
        <w:rPr>
          <w:rStyle w:val="WW8Num2z0"/>
          <w:rFonts w:ascii="Verdana" w:hAnsi="Verdana"/>
          <w:color w:val="000000"/>
          <w:sz w:val="18"/>
          <w:szCs w:val="18"/>
        </w:rPr>
        <w:t> </w:t>
      </w:r>
      <w:r>
        <w:rPr>
          <w:rFonts w:ascii="Verdana" w:hAnsi="Verdana"/>
          <w:color w:val="000000"/>
          <w:sz w:val="18"/>
          <w:szCs w:val="18"/>
        </w:rPr>
        <w:t>и взаимодополняющих друг друга: теоретических — анализ, синтез, сравнение, конкретизация при изучении философской, психолого-педагогической, научно-методической литературы по проблеме исследования, эмпирических -обобщение педагогического опыта; метод проектирования, педагогический эксперимент, метод</w:t>
      </w:r>
      <w:r>
        <w:rPr>
          <w:rStyle w:val="WW8Num2z0"/>
          <w:rFonts w:ascii="Verdana" w:hAnsi="Verdana"/>
          <w:color w:val="000000"/>
          <w:sz w:val="18"/>
          <w:szCs w:val="18"/>
        </w:rPr>
        <w:t> </w:t>
      </w:r>
      <w:r>
        <w:rPr>
          <w:rStyle w:val="WW8Num3z0"/>
          <w:rFonts w:ascii="Verdana" w:hAnsi="Verdana"/>
          <w:color w:val="4682B4"/>
          <w:sz w:val="18"/>
          <w:szCs w:val="18"/>
        </w:rPr>
        <w:t>анкетирования</w:t>
      </w:r>
      <w:r>
        <w:rPr>
          <w:rFonts w:ascii="Verdana" w:hAnsi="Verdana"/>
          <w:color w:val="000000"/>
          <w:sz w:val="18"/>
          <w:szCs w:val="18"/>
        </w:rPr>
        <w:t xml:space="preserve">, метод тестирования, методы анализа продуктов деятельности учащихся; статистических - методы </w:t>
      </w:r>
      <w:r>
        <w:rPr>
          <w:rFonts w:ascii="Verdana" w:hAnsi="Verdana"/>
          <w:color w:val="000000"/>
          <w:sz w:val="18"/>
          <w:szCs w:val="18"/>
        </w:rPr>
        <w:lastRenderedPageBreak/>
        <w:t>количественной и качественной обработки результатов опытно-экспериментального исследования. Статистический анализ результатов проводился с помощью непараметрического критерия достоверности различий для несвязанных выборок - U критерия Манна-Уитни. Результаты прошли математическую статистическую обработку с помощью компьютерной программы SPSS -17.</w:t>
      </w:r>
    </w:p>
    <w:p w14:paraId="0E54A679" w14:textId="77777777" w:rsidR="00784065" w:rsidRDefault="00784065" w:rsidP="007840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База и организация исследования. Предлагаемая педагогическая технология формирования ассертивности подростков-кадет с 2008 года была апробирована на базе Государственного бюджетного образовательного учреждения кадетской школы №1783 «</w:t>
      </w:r>
      <w:r>
        <w:rPr>
          <w:rStyle w:val="WW8Num3z0"/>
          <w:rFonts w:ascii="Verdana" w:hAnsi="Verdana"/>
          <w:color w:val="4682B4"/>
          <w:sz w:val="18"/>
          <w:szCs w:val="18"/>
        </w:rPr>
        <w:t>Московский кадетский корпус Героев Космоса</w:t>
      </w:r>
      <w:r>
        <w:rPr>
          <w:rFonts w:ascii="Verdana" w:hAnsi="Verdana"/>
          <w:color w:val="000000"/>
          <w:sz w:val="18"/>
          <w:szCs w:val="18"/>
        </w:rPr>
        <w:t>» (6, 7, 8 классы). В исследовании приняло участие 294 подростка в возрасте от 12 до 15 лет (средний возраст респондентов составил 13,9 лет), педагогический коллектив кадетского образовательного учреждения.</w:t>
      </w:r>
    </w:p>
    <w:p w14:paraId="608330C5" w14:textId="77777777" w:rsidR="00784065" w:rsidRDefault="00784065" w:rsidP="007840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Контрольную группу составили 148 воспитанников кадетской школы, а экспериментальную - 146.</w:t>
      </w:r>
    </w:p>
    <w:p w14:paraId="23F2D3FA" w14:textId="77777777" w:rsidR="00784065" w:rsidRDefault="00784065" w:rsidP="007840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Избранная методологическая основа и поставленные задачи определили ход теоретико-экспериментального исследования, которое проводилось в несколько этапов:</w:t>
      </w:r>
    </w:p>
    <w:p w14:paraId="35BAF291" w14:textId="77777777" w:rsidR="00784065" w:rsidRDefault="00784065" w:rsidP="007840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Первый этап (2008-2009) - поисково-аналитический. На этом этапе было изучено современное состояние проблемы формирования ассертивности подростков - воспитанников кадетской школы в психолого-педагогических исследованиях, проделан анализ психолого-педагогической литературы, нормативной, программно-методической документации кадетских образовательных учреждений. В результате были определены исходные параметры исследования, его предмет, границы, гипотеза, методология и методы, сформулирован понятийный аппарат.</w:t>
      </w:r>
    </w:p>
    <w:p w14:paraId="5FF868DC" w14:textId="77777777" w:rsidR="00784065" w:rsidRDefault="00784065" w:rsidP="007840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Второй этап (2009-2011) - опытно-экспериментальный. На этом этапе были подвергнуты эмпирической проверке педагогическая технология формирования ассертивности подростков-кадет в педагогическом процессе кадетской школы и психолого-педагогические условия ее реализации,</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материалы, разработанные программы, формы и методы работы по формированию ассертивности подростков-кадет, которые ежегодно проходили апробацию, корректировались и совершенствовались в учебном процессе кадетской школы, а также диагностический инструментарий, способный обеспечить контроль за развитием данного процесса с целью его коррекции.</w:t>
      </w:r>
    </w:p>
    <w:p w14:paraId="57DBA500" w14:textId="77777777" w:rsidR="00784065" w:rsidRDefault="00784065" w:rsidP="007840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 (2011-2012) - обобщающий. Он связан с коррекцией выводов, полученных на предыдущих этапах, систематизацией и обработкой результатов исследования, их апробацией, внедрением и публикацией, литературным оформлением диссертации.</w:t>
      </w:r>
    </w:p>
    <w:p w14:paraId="2055CC1D" w14:textId="77777777" w:rsidR="00784065" w:rsidRDefault="00784065" w:rsidP="007840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16844995" w14:textId="77777777" w:rsidR="00784065" w:rsidRDefault="00784065" w:rsidP="007840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Ассертивность как</w:t>
      </w:r>
      <w:r>
        <w:rPr>
          <w:rStyle w:val="WW8Num2z0"/>
          <w:rFonts w:ascii="Verdana" w:hAnsi="Verdana"/>
          <w:color w:val="000000"/>
          <w:sz w:val="18"/>
          <w:szCs w:val="18"/>
        </w:rPr>
        <w:t> </w:t>
      </w:r>
      <w:r>
        <w:rPr>
          <w:rStyle w:val="WW8Num3z0"/>
          <w:rFonts w:ascii="Verdana" w:hAnsi="Verdana"/>
          <w:color w:val="4682B4"/>
          <w:sz w:val="18"/>
          <w:szCs w:val="18"/>
        </w:rPr>
        <w:t>интегративное</w:t>
      </w:r>
      <w:r>
        <w:rPr>
          <w:rStyle w:val="WW8Num2z0"/>
          <w:rFonts w:ascii="Verdana" w:hAnsi="Verdana"/>
          <w:color w:val="000000"/>
          <w:sz w:val="18"/>
          <w:szCs w:val="18"/>
        </w:rPr>
        <w:t> </w:t>
      </w:r>
      <w:r>
        <w:rPr>
          <w:rFonts w:ascii="Verdana" w:hAnsi="Verdana"/>
          <w:color w:val="000000"/>
          <w:sz w:val="18"/>
          <w:szCs w:val="18"/>
        </w:rPr>
        <w:t>свойство личности характеризуется в подростковом возрасте уверенностью в себе, ответственностью, активностью, ясностью, прямотой, независимостью от внешних влияний и оценок, мотивацией на успех и достижения, расширением степени свободы и саморазвития на основе ответственности за выбор своих чувств, действий и отношений с собой и окружающими, способностью самостоятельно регулировать собственное поведение и нести ответственность за последствия своих решений, позволяющие защищать права и достигать поставленную цель в ситуациях социального взаимодействия.</w:t>
      </w:r>
    </w:p>
    <w:p w14:paraId="6C0792D2" w14:textId="77777777" w:rsidR="00784065" w:rsidRDefault="00784065" w:rsidP="007840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Формирование ассертивности подростков - одна из актуальных задач воспитательной работы в кадетской школе в связи с особенностями организации воспитательного процесса кадетского корпуса: единства военной службы, учебной деятельности и быта; строгой регламентированности всех сфер жизнедеятельности кадетской школы; интенсивности и частоты межличностных контактов, публичности индивидуальной жизнедеятельности воспитанников и ограниченности личной автономии кадет; символизации быта воспитательной организации (ритуалы, военная форма одежды, нормы поведения); ограниченности контактов с внешней средой (относительная автономность функционирования); невостребованности</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 xml:space="preserve">межличностных отношений в условиях директивности взаимодействия. Ассертивность, являясь в подростковом возрасте значимой характеристикой зрелости личности, не будучи целенаправленно формируема, существенно </w:t>
      </w:r>
      <w:r>
        <w:rPr>
          <w:rFonts w:ascii="Verdana" w:hAnsi="Verdana"/>
          <w:color w:val="000000"/>
          <w:sz w:val="18"/>
          <w:szCs w:val="18"/>
        </w:rPr>
        <w:lastRenderedPageBreak/>
        <w:t>затрудняет внутреннее раскрытие подростка-кадета и социальную адаптацию в среде сверстников и социуме в целом.</w:t>
      </w:r>
    </w:p>
    <w:p w14:paraId="79987D3E" w14:textId="77777777" w:rsidR="00784065" w:rsidRDefault="00784065" w:rsidP="007840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Педагогическая технология формирования ассертивности подростков - воспитанников кадетской школы представляет собой научно-теоретическое структурирование педагогического процесса кадетского образовательного учреждения, включающее цель, задачи, методологические подходы (субъектно-деятельностный, личностно-ориентированный, технологический), принципы, компоненты (когнитивный, эмоциональнорегулятивный, поведенческий), образовательную среду, разработанный диагностический инструментарий, направленный на изучение асертивности подростков-кадет, формирующие модули - средства, формы и методы формирования ассертивности; взаимосвязанные и взаимообусловливающие виды деятельности (учебно-воспитательная деятельность,</w:t>
      </w:r>
      <w:r>
        <w:rPr>
          <w:rStyle w:val="WW8Num2z0"/>
          <w:rFonts w:ascii="Verdana" w:hAnsi="Verdana"/>
          <w:color w:val="000000"/>
          <w:sz w:val="18"/>
          <w:szCs w:val="18"/>
        </w:rPr>
        <w:t> </w:t>
      </w:r>
      <w:r>
        <w:rPr>
          <w:rStyle w:val="WW8Num3z0"/>
          <w:rFonts w:ascii="Verdana" w:hAnsi="Verdana"/>
          <w:color w:val="4682B4"/>
          <w:sz w:val="18"/>
          <w:szCs w:val="18"/>
        </w:rPr>
        <w:t>самовоспитание</w:t>
      </w:r>
      <w:r>
        <w:rPr>
          <w:rFonts w:ascii="Verdana" w:hAnsi="Verdana"/>
          <w:color w:val="000000"/>
          <w:sz w:val="18"/>
          <w:szCs w:val="18"/>
        </w:rPr>
        <w:t>), психолого-педагогические условия, определяющие эффективность формирования ассертивности подростков - воспитанников кадетской школы.</w:t>
      </w:r>
    </w:p>
    <w:p w14:paraId="6A09B692" w14:textId="77777777" w:rsidR="00784065" w:rsidRDefault="00784065" w:rsidP="007840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Эффективность формирования ассертивности подростков -воспитанников кадетской школы обеспечивается совокупностью психолого-педагогических условий: выявления сущности, структуры и содержания ассертивности как личностного свойства воспитанника кадетской школы, позволяющих определить механизм и динамику процесса его формирования; определением содержания деятельности педагогов по формированию ассертивности подростков-кадет особенностями и спецификой учебно-воспитательного процесса кадетской школы; проектированием и внедрением в образовательный процесс кадетской школы педагогической технологии формирования ассертивности подростков-кадет на основе субъектно-деятельностного, личностно-ориентированного и технологического подходов;</w:t>
      </w:r>
      <w:r>
        <w:rPr>
          <w:rStyle w:val="WW8Num2z0"/>
          <w:rFonts w:ascii="Verdana" w:hAnsi="Verdana"/>
          <w:color w:val="000000"/>
          <w:sz w:val="18"/>
          <w:szCs w:val="18"/>
        </w:rPr>
        <w:t> </w:t>
      </w:r>
      <w:r>
        <w:rPr>
          <w:rStyle w:val="WW8Num3z0"/>
          <w:rFonts w:ascii="Verdana" w:hAnsi="Verdana"/>
          <w:color w:val="4682B4"/>
          <w:sz w:val="18"/>
          <w:szCs w:val="18"/>
        </w:rPr>
        <w:t>целенаправленном</w:t>
      </w:r>
      <w:r>
        <w:rPr>
          <w:rStyle w:val="WW8Num2z0"/>
          <w:rFonts w:ascii="Verdana" w:hAnsi="Verdana"/>
          <w:color w:val="000000"/>
          <w:sz w:val="18"/>
          <w:szCs w:val="18"/>
        </w:rPr>
        <w:t> </w:t>
      </w:r>
      <w:r>
        <w:rPr>
          <w:rFonts w:ascii="Verdana" w:hAnsi="Verdana"/>
          <w:color w:val="000000"/>
          <w:sz w:val="18"/>
          <w:szCs w:val="18"/>
        </w:rPr>
        <w:t>формировании ассертивности подростков-кадет как актуализации имеющегося и приобретения нового индивидуального опыта ассертивного поведения и саморазвития в учебно-воспитательном процессе кадетского учебного заведения и обеспечении соответствующей системой методического сопровождения; обосновании диагностического инструментария, обеспечивающего контроль за управлением процесса формирования ассертивности подростков-кадет с целью его прогнозирования и коррекции, так как указанные психолого-педагогические условия, реализуемые на основе закономерностей и принципов целостного учебно-воспитательного процесса, объединяют все его элементы: целеполагание, разработку содержания, проектирование и планирование, организацию образовательного пространства, педагогический и диагностический анализ.</w:t>
      </w:r>
    </w:p>
    <w:p w14:paraId="11ADF368" w14:textId="77777777" w:rsidR="00784065" w:rsidRDefault="00784065" w:rsidP="007840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данного исследования заключается в следующем:</w:t>
      </w:r>
    </w:p>
    <w:p w14:paraId="595F93A1" w14:textId="77777777" w:rsidR="00784065" w:rsidRDefault="00784065" w:rsidP="007840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охарактеризована сущность, структура и содержание ассертивности как личностного свойства воспитанника кадетской школы, определены механизм и динамика процесса его формирования;</w:t>
      </w:r>
    </w:p>
    <w:p w14:paraId="42AF5FD4" w14:textId="77777777" w:rsidR="00784065" w:rsidRDefault="00784065" w:rsidP="007840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спроектирована и внедрена в учебно-воспитательный процесс кадетской школы педагогическая технология формирования ассертивности подростков - воспитанников кадетской школы;</w:t>
      </w:r>
    </w:p>
    <w:p w14:paraId="5CFC27C6" w14:textId="77777777" w:rsidR="00784065" w:rsidRDefault="00784065" w:rsidP="007840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система методического сопровождения процесса формирования ассертивности подростков - воспитанников кадетской школы;</w:t>
      </w:r>
    </w:p>
    <w:p w14:paraId="508EB603" w14:textId="77777777" w:rsidR="00784065" w:rsidRDefault="00784065" w:rsidP="007840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обоснованы и экспериментально проверены психолого-педагогические условия формирования ассертивности подростков в учебно-воспитательном процессе кадетской школы.</w:t>
      </w:r>
    </w:p>
    <w:p w14:paraId="0DE97E30" w14:textId="77777777" w:rsidR="00784065" w:rsidRDefault="00784065" w:rsidP="007840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работы. В ходе теоретического анализа проблемы исследования выявлены и</w:t>
      </w:r>
      <w:r>
        <w:rPr>
          <w:rStyle w:val="WW8Num2z0"/>
          <w:rFonts w:ascii="Verdana" w:hAnsi="Verdana"/>
          <w:color w:val="000000"/>
          <w:sz w:val="18"/>
          <w:szCs w:val="18"/>
        </w:rPr>
        <w:t> </w:t>
      </w:r>
      <w:r>
        <w:rPr>
          <w:rStyle w:val="WW8Num3z0"/>
          <w:rFonts w:ascii="Verdana" w:hAnsi="Verdana"/>
          <w:color w:val="4682B4"/>
          <w:sz w:val="18"/>
          <w:szCs w:val="18"/>
        </w:rPr>
        <w:t>педагогически</w:t>
      </w:r>
      <w:r>
        <w:rPr>
          <w:rStyle w:val="WW8Num2z0"/>
          <w:rFonts w:ascii="Verdana" w:hAnsi="Verdana"/>
          <w:color w:val="000000"/>
          <w:sz w:val="18"/>
          <w:szCs w:val="18"/>
        </w:rPr>
        <w:t> </w:t>
      </w:r>
      <w:r>
        <w:rPr>
          <w:rFonts w:ascii="Verdana" w:hAnsi="Verdana"/>
          <w:color w:val="000000"/>
          <w:sz w:val="18"/>
          <w:szCs w:val="18"/>
        </w:rPr>
        <w:t>обоснованы сущностные и структурно-содержательные характеристики ассертивности как личностного свойства воспитанника кадетской школы, определены механизм и динамика процесса его формирования; разработана педагогическая технология формирования ассертивности подростков - воспитанников кадетской школы; определен комплекс психолого-педагогических условий формирования ассертивности подростков в учебно-воспитательном процессе кадетской школы.</w:t>
      </w:r>
    </w:p>
    <w:p w14:paraId="519ABCE5" w14:textId="77777777" w:rsidR="00784065" w:rsidRDefault="00784065" w:rsidP="007840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проведенного исследования состоит в том, что:</w:t>
      </w:r>
    </w:p>
    <w:p w14:paraId="384D85A4" w14:textId="77777777" w:rsidR="00784065" w:rsidRDefault="00784065" w:rsidP="007840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внедрена в учебно-воспитательный процесс кадетской школы педагогическая технология </w:t>
      </w:r>
      <w:r>
        <w:rPr>
          <w:rFonts w:ascii="Verdana" w:hAnsi="Verdana"/>
          <w:color w:val="000000"/>
          <w:sz w:val="18"/>
          <w:szCs w:val="18"/>
        </w:rPr>
        <w:lastRenderedPageBreak/>
        <w:t>формирования ассертивности подростков - кадет; разработана система методического сопровождения процесса формирования ассертивности подростков - воспитанников кадетской школы, включающая наиболее эффективные (доступные и современные) формы, методы, средства, систему</w:t>
      </w:r>
      <w:r>
        <w:rPr>
          <w:rStyle w:val="WW8Num2z0"/>
          <w:rFonts w:ascii="Verdana" w:hAnsi="Verdana"/>
          <w:color w:val="000000"/>
          <w:sz w:val="18"/>
          <w:szCs w:val="18"/>
        </w:rPr>
        <w:t> </w:t>
      </w:r>
      <w:r>
        <w:rPr>
          <w:rStyle w:val="WW8Num3z0"/>
          <w:rFonts w:ascii="Verdana" w:hAnsi="Verdana"/>
          <w:color w:val="4682B4"/>
          <w:sz w:val="18"/>
          <w:szCs w:val="18"/>
        </w:rPr>
        <w:t>тренингов</w:t>
      </w:r>
      <w:r>
        <w:rPr>
          <w:rFonts w:ascii="Verdana" w:hAnsi="Verdana"/>
          <w:color w:val="000000"/>
          <w:sz w:val="18"/>
          <w:szCs w:val="18"/>
        </w:rPr>
        <w:t>, что позволило сделать процесс формирования ассертивности подростков - воспитанников кадетской школы более результативным;</w:t>
      </w:r>
    </w:p>
    <w:p w14:paraId="110CC65D" w14:textId="77777777" w:rsidR="00784065" w:rsidRDefault="00784065" w:rsidP="007840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 диагностический инструментарий, способный обеспечить контроль за управлением процесса формирования ассертивности подростков-кадет с целью его прогнозирования и коррекции.</w:t>
      </w:r>
    </w:p>
    <w:p w14:paraId="322292D6" w14:textId="77777777" w:rsidR="00784065" w:rsidRDefault="00784065" w:rsidP="007840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исследования позволяют расширить спектр педагогических средств, способствующих повышению эффективности формирования ассертивности подростков - воспитанников кадетской школы.</w:t>
      </w:r>
    </w:p>
    <w:p w14:paraId="7367E64B" w14:textId="77777777" w:rsidR="00784065" w:rsidRDefault="00784065" w:rsidP="007840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Обоснованность и достоверность результатов исследования обусловлены исходными научными позициями в исследовании процесса формирования ассертивности подростков - воспитанников кадетской школы; логикой и структурированием содержания работы по уровням соподчинения; разработкой методологических, теоретических и методико-технологических основ изучаемого процесса на основе использования понятийно-терминологического аппарата; использованием взаимосвязанного комплекса теоретических и эмпирических методов, адекватных предмету и задачам исследования; результатами внедрения в учебно-воспитательный процесс кадетской школы педагогической технологии формирования ассертивности подростков-кадет; обработкой результатов исследования методами математической статистики с использованием статистических компьютерных программ.</w:t>
      </w:r>
    </w:p>
    <w:p w14:paraId="73FAC12E" w14:textId="77777777" w:rsidR="00784065" w:rsidRDefault="00784065" w:rsidP="007840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теоретические положения и выводы исследования нашли отражение на научно-методических семинарах, научных конференциях,</w:t>
      </w:r>
      <w:r>
        <w:rPr>
          <w:rStyle w:val="WW8Num2z0"/>
          <w:rFonts w:ascii="Verdana" w:hAnsi="Verdana"/>
          <w:color w:val="000000"/>
          <w:sz w:val="18"/>
          <w:szCs w:val="18"/>
        </w:rPr>
        <w:t> </w:t>
      </w:r>
      <w:r>
        <w:rPr>
          <w:rStyle w:val="WW8Num3z0"/>
          <w:rFonts w:ascii="Verdana" w:hAnsi="Verdana"/>
          <w:color w:val="4682B4"/>
          <w:sz w:val="18"/>
          <w:szCs w:val="18"/>
        </w:rPr>
        <w:t>чтениях</w:t>
      </w:r>
      <w:r>
        <w:rPr>
          <w:rFonts w:ascii="Verdana" w:hAnsi="Verdana"/>
          <w:color w:val="000000"/>
          <w:sz w:val="18"/>
          <w:szCs w:val="18"/>
        </w:rPr>
        <w:t>: научно-практическом семинаре «Воспитание XXI века: Управление качеством деятельности</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службы в области социализации и воспитания</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в ОУ» (опыт работы</w:t>
      </w:r>
      <w:r>
        <w:rPr>
          <w:rStyle w:val="WW8Num2z0"/>
          <w:rFonts w:ascii="Verdana" w:hAnsi="Verdana"/>
          <w:color w:val="000000"/>
          <w:sz w:val="18"/>
          <w:szCs w:val="18"/>
        </w:rPr>
        <w:t> </w:t>
      </w:r>
      <w:r>
        <w:rPr>
          <w:rStyle w:val="WW8Num3z0"/>
          <w:rFonts w:ascii="Verdana" w:hAnsi="Verdana"/>
          <w:color w:val="4682B4"/>
          <w:sz w:val="18"/>
          <w:szCs w:val="18"/>
        </w:rPr>
        <w:t>ОМЦ</w:t>
      </w:r>
      <w:r>
        <w:rPr>
          <w:rStyle w:val="WW8Num2z0"/>
          <w:rFonts w:ascii="Verdana" w:hAnsi="Verdana"/>
          <w:color w:val="000000"/>
          <w:sz w:val="18"/>
          <w:szCs w:val="18"/>
        </w:rPr>
        <w:t> </w:t>
      </w:r>
      <w:r>
        <w:rPr>
          <w:rFonts w:ascii="Verdana" w:hAnsi="Verdana"/>
          <w:color w:val="000000"/>
          <w:sz w:val="18"/>
          <w:szCs w:val="18"/>
        </w:rPr>
        <w:t>Северо-Восточного округа) в Московской</w:t>
      </w:r>
      <w:r>
        <w:rPr>
          <w:rStyle w:val="WW8Num2z0"/>
          <w:rFonts w:ascii="Verdana" w:hAnsi="Verdana"/>
          <w:color w:val="000000"/>
          <w:sz w:val="18"/>
          <w:szCs w:val="18"/>
        </w:rPr>
        <w:t> </w:t>
      </w:r>
      <w:r>
        <w:rPr>
          <w:rStyle w:val="WW8Num3z0"/>
          <w:rFonts w:ascii="Verdana" w:hAnsi="Verdana"/>
          <w:color w:val="4682B4"/>
          <w:sz w:val="18"/>
          <w:szCs w:val="18"/>
        </w:rPr>
        <w:t>гуманитарном</w:t>
      </w:r>
      <w:r>
        <w:rPr>
          <w:rFonts w:ascii="Verdana" w:hAnsi="Verdana"/>
          <w:color w:val="000000"/>
          <w:sz w:val="18"/>
          <w:szCs w:val="18"/>
        </w:rPr>
        <w:t>педагогическом институте (Центр развития систем и технологий</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детей и молодежи) (2012 г.); окружном семинаре «Проектная деятельность в рамках</w:t>
      </w:r>
      <w:r>
        <w:rPr>
          <w:rStyle w:val="WW8Num2z0"/>
          <w:rFonts w:ascii="Verdana" w:hAnsi="Verdana"/>
          <w:color w:val="000000"/>
          <w:sz w:val="18"/>
          <w:szCs w:val="18"/>
        </w:rPr>
        <w:t> </w:t>
      </w:r>
      <w:r>
        <w:rPr>
          <w:rStyle w:val="WW8Num3z0"/>
          <w:rFonts w:ascii="Verdana" w:hAnsi="Verdana"/>
          <w:color w:val="4682B4"/>
          <w:sz w:val="18"/>
          <w:szCs w:val="18"/>
        </w:rPr>
        <w:t>ГЭП</w:t>
      </w:r>
      <w:r>
        <w:rPr>
          <w:rFonts w:ascii="Verdana" w:hAnsi="Verdana"/>
          <w:color w:val="000000"/>
          <w:sz w:val="18"/>
          <w:szCs w:val="18"/>
        </w:rPr>
        <w:t>» (2012 г.); научнопрактической конференции "Поиск-2012", ЦО №166 (2012 г.); научно-практической конференции "Поиск-2011" (2011 г.); окружном</w:t>
      </w:r>
      <w:r>
        <w:rPr>
          <w:rStyle w:val="WW8Num2z0"/>
          <w:rFonts w:ascii="Verdana" w:hAnsi="Verdana"/>
          <w:color w:val="000000"/>
          <w:sz w:val="18"/>
          <w:szCs w:val="18"/>
        </w:rPr>
        <w:t> </w:t>
      </w:r>
      <w:r>
        <w:rPr>
          <w:rStyle w:val="WW8Num3z0"/>
          <w:rFonts w:ascii="Verdana" w:hAnsi="Verdana"/>
          <w:color w:val="4682B4"/>
          <w:sz w:val="18"/>
          <w:szCs w:val="18"/>
        </w:rPr>
        <w:t>методическом</w:t>
      </w:r>
      <w:r>
        <w:rPr>
          <w:rStyle w:val="WW8Num2z0"/>
          <w:rFonts w:ascii="Verdana" w:hAnsi="Verdana"/>
          <w:color w:val="000000"/>
          <w:sz w:val="18"/>
          <w:szCs w:val="18"/>
        </w:rPr>
        <w:t> </w:t>
      </w:r>
      <w:r>
        <w:rPr>
          <w:rFonts w:ascii="Verdana" w:hAnsi="Verdana"/>
          <w:color w:val="000000"/>
          <w:sz w:val="18"/>
          <w:szCs w:val="18"/>
        </w:rPr>
        <w:t>семинаре сетевых экспериментальных площадок по теме: «Профилактические мероприятия по актуализации проблем целевых групп, связанных с риском формирования аддиктивного поведения» (2011 г.);</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ярмарке «</w:t>
      </w:r>
      <w:r>
        <w:rPr>
          <w:rStyle w:val="WW8Num3z0"/>
          <w:rFonts w:ascii="Verdana" w:hAnsi="Verdana"/>
          <w:color w:val="4682B4"/>
          <w:sz w:val="18"/>
          <w:szCs w:val="18"/>
        </w:rPr>
        <w:t>От А до Я</w:t>
      </w:r>
      <w:r>
        <w:rPr>
          <w:rFonts w:ascii="Verdana" w:hAnsi="Verdana"/>
          <w:color w:val="000000"/>
          <w:sz w:val="18"/>
          <w:szCs w:val="18"/>
        </w:rPr>
        <w:t>» за круглым столом с темой выступления: «</w:t>
      </w:r>
      <w:r>
        <w:rPr>
          <w:rStyle w:val="WW8Num3z0"/>
          <w:rFonts w:ascii="Verdana" w:hAnsi="Verdana"/>
          <w:color w:val="4682B4"/>
          <w:sz w:val="18"/>
          <w:szCs w:val="18"/>
        </w:rPr>
        <w:t>Московский кадетский корпус Героев Космоса</w:t>
      </w:r>
      <w:r>
        <w:rPr>
          <w:rFonts w:ascii="Verdana" w:hAnsi="Verdana"/>
          <w:color w:val="000000"/>
          <w:sz w:val="18"/>
          <w:szCs w:val="18"/>
        </w:rPr>
        <w:t>» - путь формирования гражданина и патриота России» (2011 г.); окружном методическом семинаре по теме «</w:t>
      </w:r>
      <w:r>
        <w:rPr>
          <w:rStyle w:val="WW8Num3z0"/>
          <w:rFonts w:ascii="Verdana" w:hAnsi="Verdana"/>
          <w:color w:val="4682B4"/>
          <w:sz w:val="18"/>
          <w:szCs w:val="18"/>
        </w:rPr>
        <w:t>Технологии мониторинговых исследований в образовательной среде</w:t>
      </w:r>
      <w:r>
        <w:rPr>
          <w:rFonts w:ascii="Verdana" w:hAnsi="Verdana"/>
          <w:color w:val="000000"/>
          <w:sz w:val="18"/>
          <w:szCs w:val="18"/>
        </w:rPr>
        <w:t>», КШ №1783 (2010 г.); окружном Круглом столе по теме «</w:t>
      </w:r>
      <w:r>
        <w:rPr>
          <w:rStyle w:val="WW8Num3z0"/>
          <w:rFonts w:ascii="Verdana" w:hAnsi="Verdana"/>
          <w:color w:val="4682B4"/>
          <w:sz w:val="18"/>
          <w:szCs w:val="18"/>
        </w:rPr>
        <w:t>Формирование социально ответственного поведения учащихся</w:t>
      </w:r>
      <w:r>
        <w:rPr>
          <w:rFonts w:ascii="Verdana" w:hAnsi="Verdana"/>
          <w:color w:val="000000"/>
          <w:sz w:val="18"/>
          <w:szCs w:val="18"/>
        </w:rPr>
        <w:t>» (2010 г.); окружном семинаре по теме: «</w:t>
      </w:r>
      <w:r>
        <w:rPr>
          <w:rStyle w:val="WW8Num3z0"/>
          <w:rFonts w:ascii="Verdana" w:hAnsi="Verdana"/>
          <w:color w:val="4682B4"/>
          <w:sz w:val="18"/>
          <w:szCs w:val="18"/>
        </w:rPr>
        <w:t>Научный поиск путей позитивной социализации учащихся</w:t>
      </w:r>
      <w:r>
        <w:rPr>
          <w:rFonts w:ascii="Verdana" w:hAnsi="Verdana"/>
          <w:color w:val="000000"/>
          <w:sz w:val="18"/>
          <w:szCs w:val="18"/>
        </w:rPr>
        <w:t>» (2009 г.); в Московском педагогическом государственном университете (ежегодно).</w:t>
      </w:r>
    </w:p>
    <w:p w14:paraId="75D1FE50" w14:textId="77777777" w:rsidR="00784065" w:rsidRDefault="00784065" w:rsidP="007840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Внедрение результатов исследования осуществлялось в ходе непосредственной профессиональной деятельности автора. Материалы исследования внедрены в учебно-воспитательный процесс кадетского образовательного учреждения - Государственного бюджетного образовательного учреждения кадетской школы №1783 «</w:t>
      </w:r>
      <w:r>
        <w:rPr>
          <w:rStyle w:val="WW8Num3z0"/>
          <w:rFonts w:ascii="Verdana" w:hAnsi="Verdana"/>
          <w:color w:val="4682B4"/>
          <w:sz w:val="18"/>
          <w:szCs w:val="18"/>
        </w:rPr>
        <w:t>Московский кадетский корпус Героев Космоса</w:t>
      </w:r>
      <w:r>
        <w:rPr>
          <w:rFonts w:ascii="Verdana" w:hAnsi="Verdana"/>
          <w:color w:val="000000"/>
          <w:sz w:val="18"/>
          <w:szCs w:val="18"/>
        </w:rPr>
        <w:t>».</w:t>
      </w:r>
    </w:p>
    <w:p w14:paraId="141645F7" w14:textId="77777777" w:rsidR="00784065" w:rsidRDefault="00784065" w:rsidP="007840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 результатам работы автором опубликованы научные статьи по проблеме исследования.</w:t>
      </w:r>
    </w:p>
    <w:p w14:paraId="3586D4CC" w14:textId="77777777" w:rsidR="00784065" w:rsidRDefault="00784065" w:rsidP="007840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Личное участие автора состоит в получении научных результатов, изложенных в диссертации и опубликованных в печатных трудах, теоретической разработке основных концептуальных идей и положений исследования. Исследование является результатом многолетней научно-педагогической работы автора в системе образования.</w:t>
      </w:r>
    </w:p>
    <w:p w14:paraId="109E5534" w14:textId="77777777" w:rsidR="00784065" w:rsidRDefault="00784065" w:rsidP="007840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Структура диссертации соответствует логике исследования и включает в себя введение, две </w:t>
      </w:r>
      <w:r>
        <w:rPr>
          <w:rFonts w:ascii="Verdana" w:hAnsi="Verdana"/>
          <w:color w:val="000000"/>
          <w:sz w:val="18"/>
          <w:szCs w:val="18"/>
        </w:rPr>
        <w:lastRenderedPageBreak/>
        <w:t>главы и заключение. Завершает работу список использованной и цитируемой литературы, состоящий из 266 источников (на</w:t>
      </w:r>
    </w:p>
    <w:p w14:paraId="25375D1F" w14:textId="77777777" w:rsidR="00784065" w:rsidRDefault="00784065" w:rsidP="0078406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Оганян, Лилит Вилямовна</w:t>
      </w:r>
    </w:p>
    <w:p w14:paraId="57FC2EB3" w14:textId="77777777" w:rsidR="00784065" w:rsidRDefault="00784065" w:rsidP="007840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00986AF6" w14:textId="77777777" w:rsidR="00784065" w:rsidRDefault="00784065" w:rsidP="007840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Педагогическая технология формирования ассертивности подростков-кадет, с одной стороны рассматривается нами, как совместное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и кадета) личностно-ориентированное проектирование и практическая организация процесса обучения, а с другой, педагогический процесс, в результате которого у подростков -</w:t>
      </w:r>
      <w:r>
        <w:rPr>
          <w:rStyle w:val="WW8Num2z0"/>
          <w:rFonts w:ascii="Verdana" w:hAnsi="Verdana"/>
          <w:color w:val="000000"/>
          <w:sz w:val="18"/>
          <w:szCs w:val="18"/>
        </w:rPr>
        <w:t> </w:t>
      </w:r>
      <w:r>
        <w:rPr>
          <w:rStyle w:val="WW8Num3z0"/>
          <w:rFonts w:ascii="Verdana" w:hAnsi="Verdana"/>
          <w:color w:val="4682B4"/>
          <w:sz w:val="18"/>
          <w:szCs w:val="18"/>
        </w:rPr>
        <w:t>воспитанников</w:t>
      </w:r>
      <w:r>
        <w:rPr>
          <w:rStyle w:val="WW8Num2z0"/>
          <w:rFonts w:ascii="Verdana" w:hAnsi="Verdana"/>
          <w:color w:val="000000"/>
          <w:sz w:val="18"/>
          <w:szCs w:val="18"/>
        </w:rPr>
        <w:t> </w:t>
      </w:r>
      <w:r>
        <w:rPr>
          <w:rFonts w:ascii="Verdana" w:hAnsi="Verdana"/>
          <w:color w:val="000000"/>
          <w:sz w:val="18"/>
          <w:szCs w:val="18"/>
        </w:rPr>
        <w:t>кадетской школы формируется комплекс необходимых</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качеств, способствующий ассертивному поведению.</w:t>
      </w:r>
    </w:p>
    <w:p w14:paraId="724C225A" w14:textId="77777777" w:rsidR="00784065" w:rsidRDefault="00784065" w:rsidP="007840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Определение сущности, содержания и структуры ассертивности подростков - воспитанников кадетской школы, изучение методов и средств ее формирования, позволили нам разработать педагогическую технологию формирования ассертивности подростков - воспитанников кадетской школы.</w:t>
      </w:r>
    </w:p>
    <w:p w14:paraId="6DCEBF5E" w14:textId="77777777" w:rsidR="00784065" w:rsidRDefault="00784065" w:rsidP="007840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Проектирование технологии формирования ассертивности подростков -воспитанников кадетской школы осуществлялось нами на основании педагогической системы целей, построенной на определении их содержания по формированию каждого из компонентов ассертивности подростков-кадет: когнитивного, эмоционально-регулятивного и поведенческого.</w:t>
      </w:r>
    </w:p>
    <w:p w14:paraId="2F907B73" w14:textId="77777777" w:rsidR="00784065" w:rsidRDefault="00784065" w:rsidP="007840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Педагогическая технология формирования ассертивности подростков -воспитанников кадетской школы представляет собой научно-теоретическое структурирование педагогического процесса кадетского образовательного учреждения, включающее цель, задачи, методологические подходы (субъектно-деятельностный, личностно-ориентированный, технологический), принципы, компоненты (когнитивный, эмоционально-регулятивный, поведенческий), образовательную среду, разработанный диагностический инструментарий, направленный на изучение асертивности подростков-кадет, формирующие модули - средства, формы и методы формирования ассертивности; взаимосвязанные и взаимообусловливающие виды деятельности (учебно-воспитательная деятельность,</w:t>
      </w:r>
      <w:r>
        <w:rPr>
          <w:rStyle w:val="WW8Num2z0"/>
          <w:rFonts w:ascii="Verdana" w:hAnsi="Verdana"/>
          <w:color w:val="000000"/>
          <w:sz w:val="18"/>
          <w:szCs w:val="18"/>
        </w:rPr>
        <w:t> </w:t>
      </w:r>
      <w:r>
        <w:rPr>
          <w:rStyle w:val="WW8Num3z0"/>
          <w:rFonts w:ascii="Verdana" w:hAnsi="Verdana"/>
          <w:color w:val="4682B4"/>
          <w:sz w:val="18"/>
          <w:szCs w:val="18"/>
        </w:rPr>
        <w:t>самовоспитание</w:t>
      </w:r>
      <w:r>
        <w:rPr>
          <w:rFonts w:ascii="Verdana" w:hAnsi="Verdana"/>
          <w:color w:val="000000"/>
          <w:sz w:val="18"/>
          <w:szCs w:val="18"/>
        </w:rPr>
        <w:t>), психолого-педагогические условия, определяющие эффективность формирования ассертивности подростков - воспитанников кадетской школы.</w:t>
      </w:r>
    </w:p>
    <w:p w14:paraId="54DCBFD2" w14:textId="77777777" w:rsidR="00784065" w:rsidRDefault="00784065" w:rsidP="007840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качестве основных психолого-педагогических условий формирования ассертивности подростков - воспитанников кадетской школы нами были выделены следующие: выявление сущности, структуры и содержания ассертивности как</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свойства воспитанника кадетской школы, позволяющие определить механизм и динамику процесса его формирования; определение содержания деятельности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по формированию ассертивности подростков-кадет особенностями и спецификой учебно-воспитательного процесса кадетской школы; проектирование и внедрение в образовательный процесс кадетской школы педагогической технологии формирования ассертивности подростков-кадет на основе субъектно-деятельностного, личностно-ориентированного и технологического подходов;</w:t>
      </w:r>
      <w:r>
        <w:rPr>
          <w:rStyle w:val="WW8Num2z0"/>
          <w:rFonts w:ascii="Verdana" w:hAnsi="Verdana"/>
          <w:color w:val="000000"/>
          <w:sz w:val="18"/>
          <w:szCs w:val="18"/>
        </w:rPr>
        <w:t> </w:t>
      </w:r>
      <w:r>
        <w:rPr>
          <w:rStyle w:val="WW8Num3z0"/>
          <w:rFonts w:ascii="Verdana" w:hAnsi="Verdana"/>
          <w:color w:val="4682B4"/>
          <w:sz w:val="18"/>
          <w:szCs w:val="18"/>
        </w:rPr>
        <w:t>целенаправленное</w:t>
      </w:r>
      <w:r>
        <w:rPr>
          <w:rStyle w:val="WW8Num2z0"/>
          <w:rFonts w:ascii="Verdana" w:hAnsi="Verdana"/>
          <w:color w:val="000000"/>
          <w:sz w:val="18"/>
          <w:szCs w:val="18"/>
        </w:rPr>
        <w:t> </w:t>
      </w:r>
      <w:r>
        <w:rPr>
          <w:rFonts w:ascii="Verdana" w:hAnsi="Verdana"/>
          <w:color w:val="000000"/>
          <w:sz w:val="18"/>
          <w:szCs w:val="18"/>
        </w:rPr>
        <w:t>формирование ассертивности подростков-кадет как актуализации имеющегося и приобретения нового индивидуального опыта ассертивного поведения и</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в учебно-воспитательном процессе кадетского учебного</w:t>
      </w:r>
      <w:r>
        <w:rPr>
          <w:rStyle w:val="WW8Num2z0"/>
          <w:rFonts w:ascii="Verdana" w:hAnsi="Verdana"/>
          <w:color w:val="000000"/>
          <w:sz w:val="18"/>
          <w:szCs w:val="18"/>
        </w:rPr>
        <w:t> </w:t>
      </w:r>
      <w:r>
        <w:rPr>
          <w:rStyle w:val="WW8Num3z0"/>
          <w:rFonts w:ascii="Verdana" w:hAnsi="Verdana"/>
          <w:color w:val="4682B4"/>
          <w:sz w:val="18"/>
          <w:szCs w:val="18"/>
        </w:rPr>
        <w:t>заведения</w:t>
      </w:r>
      <w:r>
        <w:rPr>
          <w:rStyle w:val="WW8Num2z0"/>
          <w:rFonts w:ascii="Verdana" w:hAnsi="Verdana"/>
          <w:color w:val="000000"/>
          <w:sz w:val="18"/>
          <w:szCs w:val="18"/>
        </w:rPr>
        <w:t> </w:t>
      </w:r>
      <w:r>
        <w:rPr>
          <w:rFonts w:ascii="Verdana" w:hAnsi="Verdana"/>
          <w:color w:val="000000"/>
          <w:sz w:val="18"/>
          <w:szCs w:val="18"/>
        </w:rPr>
        <w:t>и обеспечение соответствующей системой</w:t>
      </w:r>
      <w:r>
        <w:rPr>
          <w:rStyle w:val="WW8Num2z0"/>
          <w:rFonts w:ascii="Verdana" w:hAnsi="Verdana"/>
          <w:color w:val="000000"/>
          <w:sz w:val="18"/>
          <w:szCs w:val="18"/>
        </w:rPr>
        <w:t> </w:t>
      </w:r>
      <w:r>
        <w:rPr>
          <w:rStyle w:val="WW8Num3z0"/>
          <w:rFonts w:ascii="Verdana" w:hAnsi="Verdana"/>
          <w:color w:val="4682B4"/>
          <w:sz w:val="18"/>
          <w:szCs w:val="18"/>
        </w:rPr>
        <w:t>методического</w:t>
      </w:r>
      <w:r>
        <w:rPr>
          <w:rStyle w:val="WW8Num2z0"/>
          <w:rFonts w:ascii="Verdana" w:hAnsi="Verdana"/>
          <w:color w:val="000000"/>
          <w:sz w:val="18"/>
          <w:szCs w:val="18"/>
        </w:rPr>
        <w:t> </w:t>
      </w:r>
      <w:r>
        <w:rPr>
          <w:rFonts w:ascii="Verdana" w:hAnsi="Verdana"/>
          <w:color w:val="000000"/>
          <w:sz w:val="18"/>
          <w:szCs w:val="18"/>
        </w:rPr>
        <w:t>сопровождения; обоснование диагностического инструментария, обеспечивающего контроль за управлением процесса</w:t>
      </w:r>
    </w:p>
    <w:p w14:paraId="33B7BB59" w14:textId="77777777" w:rsidR="00784065" w:rsidRDefault="00784065" w:rsidP="007840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2A9B19ED" w14:textId="77777777" w:rsidR="00784065" w:rsidRDefault="00784065" w:rsidP="007840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Теоретический анализ, проведенный в рамках нашей диссертационной работы, показал, что ассертивность как свойство личности позволяет человеку контролировать свою жизнь, свободно принимать решения и воплощать их в жизнь. Уровень внутренней свободы, а, следовательно, и способность принять на себя ответственность за решение в ситуации выбора; уверенность в себе для защиты своих прав и удовлетворения собственных потребностей и желаний, оставаясь в то же время чувствительными к потребностям других, помогает человеку в достижении</w:t>
      </w:r>
      <w:r>
        <w:rPr>
          <w:rStyle w:val="WW8Num2z0"/>
          <w:rFonts w:ascii="Verdana" w:hAnsi="Verdana"/>
          <w:color w:val="000000"/>
          <w:sz w:val="18"/>
          <w:szCs w:val="18"/>
        </w:rPr>
        <w:t> </w:t>
      </w:r>
      <w:r>
        <w:rPr>
          <w:rStyle w:val="WW8Num3z0"/>
          <w:rFonts w:ascii="Verdana" w:hAnsi="Verdana"/>
          <w:color w:val="4682B4"/>
          <w:sz w:val="18"/>
          <w:szCs w:val="18"/>
        </w:rPr>
        <w:t>самоактуализации</w:t>
      </w:r>
      <w:r>
        <w:rPr>
          <w:rFonts w:ascii="Verdana" w:hAnsi="Verdana"/>
          <w:color w:val="000000"/>
          <w:sz w:val="18"/>
          <w:szCs w:val="18"/>
        </w:rPr>
        <w:t>.</w:t>
      </w:r>
    </w:p>
    <w:p w14:paraId="1B3E75B6" w14:textId="77777777" w:rsidR="00784065" w:rsidRDefault="00784065" w:rsidP="007840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Ассертивность является характеристикой определенного типа поведения - ассертивного, для которого характерны: расширение степени свободы и саморазвития на основе ответственности за выбор своих чувств, действий и отношений с собой и окружающими, независимость в суждениях, чувство собственного достоинства и значимости, ориентация на события реальной жизни, независимость ценностей и поведения от воздействия извне; способность самостоятельно формировать свое мнение о жизни; свобода выражения своих потенциалов, открытость; вера в себя и доверие другим.</w:t>
      </w:r>
    </w:p>
    <w:p w14:paraId="46368E13" w14:textId="77777777" w:rsidR="00784065" w:rsidRDefault="00784065" w:rsidP="007840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Ассертивное поведение, влияющее на социальную</w:t>
      </w:r>
      <w:r>
        <w:rPr>
          <w:rStyle w:val="WW8Num2z0"/>
          <w:rFonts w:ascii="Verdana" w:hAnsi="Verdana"/>
          <w:color w:val="000000"/>
          <w:sz w:val="18"/>
          <w:szCs w:val="18"/>
        </w:rPr>
        <w:t> </w:t>
      </w:r>
      <w:r>
        <w:rPr>
          <w:rStyle w:val="WW8Num3z0"/>
          <w:rFonts w:ascii="Verdana" w:hAnsi="Verdana"/>
          <w:color w:val="4682B4"/>
          <w:sz w:val="18"/>
          <w:szCs w:val="18"/>
        </w:rPr>
        <w:t>презентацию</w:t>
      </w:r>
      <w:r>
        <w:rPr>
          <w:rStyle w:val="WW8Num2z0"/>
          <w:rFonts w:ascii="Verdana" w:hAnsi="Verdana"/>
          <w:color w:val="000000"/>
          <w:sz w:val="18"/>
          <w:szCs w:val="18"/>
        </w:rPr>
        <w:t> </w:t>
      </w:r>
      <w:r>
        <w:rPr>
          <w:rFonts w:ascii="Verdana" w:hAnsi="Verdana"/>
          <w:color w:val="000000"/>
          <w:sz w:val="18"/>
          <w:szCs w:val="18"/>
        </w:rPr>
        <w:t>и успешность личности, активно формируется в подростковом возрасте, когда</w:t>
      </w:r>
      <w:r>
        <w:rPr>
          <w:rStyle w:val="WW8Num2z0"/>
          <w:rFonts w:ascii="Verdana" w:hAnsi="Verdana"/>
          <w:color w:val="000000"/>
          <w:sz w:val="18"/>
          <w:szCs w:val="18"/>
        </w:rPr>
        <w:t> </w:t>
      </w:r>
      <w:r>
        <w:rPr>
          <w:rStyle w:val="WW8Num3z0"/>
          <w:rFonts w:ascii="Verdana" w:hAnsi="Verdana"/>
          <w:color w:val="4682B4"/>
          <w:sz w:val="18"/>
          <w:szCs w:val="18"/>
        </w:rPr>
        <w:t>подросток</w:t>
      </w:r>
      <w:r>
        <w:rPr>
          <w:rStyle w:val="WW8Num2z0"/>
          <w:rFonts w:ascii="Verdana" w:hAnsi="Verdana"/>
          <w:color w:val="000000"/>
          <w:sz w:val="18"/>
          <w:szCs w:val="18"/>
        </w:rPr>
        <w:t> </w:t>
      </w:r>
      <w:r>
        <w:rPr>
          <w:rFonts w:ascii="Verdana" w:hAnsi="Verdana"/>
          <w:color w:val="000000"/>
          <w:sz w:val="18"/>
          <w:szCs w:val="18"/>
        </w:rPr>
        <w:t>наиболее близок к восприятию своих собственных переживаний и переживаний других людей и осознает, насколько его поведение определяется его собственными склонностями и побуждениями, насколько - навязанными установками, обеспечивая способность к контактам, к открытому выражению своих эмоциональных переживаний, предпочтений, точек зрения, мнений, идей; формированию, достижению и удержанию собственных жизненных целей и их безбоязненному отстаиванию в конструктивном взаимодействии.</w:t>
      </w:r>
    </w:p>
    <w:p w14:paraId="35F54944" w14:textId="77777777" w:rsidR="00784065" w:rsidRDefault="00784065" w:rsidP="007840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Ассертивность как</w:t>
      </w:r>
      <w:r>
        <w:rPr>
          <w:rStyle w:val="WW8Num2z0"/>
          <w:rFonts w:ascii="Verdana" w:hAnsi="Verdana"/>
          <w:color w:val="000000"/>
          <w:sz w:val="18"/>
          <w:szCs w:val="18"/>
        </w:rPr>
        <w:t> </w:t>
      </w:r>
      <w:r>
        <w:rPr>
          <w:rStyle w:val="WW8Num3z0"/>
          <w:rFonts w:ascii="Verdana" w:hAnsi="Verdana"/>
          <w:color w:val="4682B4"/>
          <w:sz w:val="18"/>
          <w:szCs w:val="18"/>
        </w:rPr>
        <w:t>интегративное</w:t>
      </w:r>
      <w:r>
        <w:rPr>
          <w:rStyle w:val="WW8Num2z0"/>
          <w:rFonts w:ascii="Verdana" w:hAnsi="Verdana"/>
          <w:color w:val="000000"/>
          <w:sz w:val="18"/>
          <w:szCs w:val="18"/>
        </w:rPr>
        <w:t> </w:t>
      </w:r>
      <w:r>
        <w:rPr>
          <w:rFonts w:ascii="Verdana" w:hAnsi="Verdana"/>
          <w:color w:val="000000"/>
          <w:sz w:val="18"/>
          <w:szCs w:val="18"/>
        </w:rPr>
        <w:t>свойство личности характеризуется в подростковом возрасте уверенностью в себе, ответственностью, активностью, ясностью, прямотой, независимостью от внешних влияний и оценок, мотивацией на успех и достижения, расширением степени свободы и саморазвития на основе ответственности за выбор своих чувств, действий и отношений с собой и окружающими, способностью самостоятельно регулировать собственное поведение и нести ответственность за последствия своих решений, позволяющие защищать права и достигать поставленную цель в ситуациях социального взаимодействия.</w:t>
      </w:r>
    </w:p>
    <w:p w14:paraId="1E0891CB" w14:textId="77777777" w:rsidR="00784065" w:rsidRDefault="00784065" w:rsidP="007840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Формирование ассертивности подростков - одна из актуальных задач</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работы в кадетской школе в связи с особенностями организации</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процесса кадетского корпуса: единства военной службы, учебной деятельности и быта; строгой регламентированности всех сфер жизнедеятельности кадетской школы; интенсивности и частоты межличностных контактов, публичности индивидуальной жизнедеятельности воспитанников и ограниченности личной автономии кадет; символизации быта воспитательной организации (ритуалы, военная форма одежды, нормы поведения); ограниченности контактов с внешней средой (относительная автономность функционирования); невостребованности</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межличностных отношений в условиях директивное™ взаимодействия.</w:t>
      </w:r>
    </w:p>
    <w:p w14:paraId="49CDD54A" w14:textId="77777777" w:rsidR="00784065" w:rsidRDefault="00784065" w:rsidP="007840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условиях кадетской школы у</w:t>
      </w:r>
      <w:r>
        <w:rPr>
          <w:rStyle w:val="WW8Num2z0"/>
          <w:rFonts w:ascii="Verdana" w:hAnsi="Verdana"/>
          <w:color w:val="000000"/>
          <w:sz w:val="18"/>
          <w:szCs w:val="18"/>
        </w:rPr>
        <w:t> </w:t>
      </w:r>
      <w:r>
        <w:rPr>
          <w:rStyle w:val="WW8Num3z0"/>
          <w:rFonts w:ascii="Verdana" w:hAnsi="Verdana"/>
          <w:color w:val="4682B4"/>
          <w:sz w:val="18"/>
          <w:szCs w:val="18"/>
        </w:rPr>
        <w:t>подростка</w:t>
      </w:r>
      <w:r>
        <w:rPr>
          <w:rStyle w:val="WW8Num2z0"/>
          <w:rFonts w:ascii="Verdana" w:hAnsi="Verdana"/>
          <w:color w:val="000000"/>
          <w:sz w:val="18"/>
          <w:szCs w:val="18"/>
        </w:rPr>
        <w:t> </w:t>
      </w:r>
      <w:r>
        <w:rPr>
          <w:rFonts w:ascii="Verdana" w:hAnsi="Verdana"/>
          <w:color w:val="000000"/>
          <w:sz w:val="18"/>
          <w:szCs w:val="18"/>
        </w:rPr>
        <w:t>должны формироваться такие качества, как</w:t>
      </w:r>
      <w:r>
        <w:rPr>
          <w:rStyle w:val="WW8Num2z0"/>
          <w:rFonts w:ascii="Verdana" w:hAnsi="Verdana"/>
          <w:color w:val="000000"/>
          <w:sz w:val="18"/>
          <w:szCs w:val="18"/>
        </w:rPr>
        <w:t> </w:t>
      </w:r>
      <w:r>
        <w:rPr>
          <w:rStyle w:val="WW8Num3z0"/>
          <w:rFonts w:ascii="Verdana" w:hAnsi="Verdana"/>
          <w:color w:val="4682B4"/>
          <w:sz w:val="18"/>
          <w:szCs w:val="18"/>
        </w:rPr>
        <w:t>дисциплинированность</w:t>
      </w:r>
      <w:r>
        <w:rPr>
          <w:rFonts w:ascii="Verdana" w:hAnsi="Verdana"/>
          <w:color w:val="000000"/>
          <w:sz w:val="18"/>
          <w:szCs w:val="18"/>
        </w:rPr>
        <w:t>, исполнительность, независимость, ответственность, решительность, выдержка,</w:t>
      </w:r>
      <w:r>
        <w:rPr>
          <w:rStyle w:val="WW8Num2z0"/>
          <w:rFonts w:ascii="Verdana" w:hAnsi="Verdana"/>
          <w:color w:val="000000"/>
          <w:sz w:val="18"/>
          <w:szCs w:val="18"/>
        </w:rPr>
        <w:t> </w:t>
      </w:r>
      <w:r>
        <w:rPr>
          <w:rStyle w:val="WW8Num3z0"/>
          <w:rFonts w:ascii="Verdana" w:hAnsi="Verdana"/>
          <w:color w:val="4682B4"/>
          <w:sz w:val="18"/>
          <w:szCs w:val="18"/>
        </w:rPr>
        <w:t>самообладание</w:t>
      </w:r>
      <w:r>
        <w:rPr>
          <w:rFonts w:ascii="Verdana" w:hAnsi="Verdana"/>
          <w:color w:val="000000"/>
          <w:sz w:val="18"/>
          <w:szCs w:val="18"/>
        </w:rPr>
        <w:t>, адекватная оценка ситуации, ценностные ориентации, мотивация успеха, гибкость</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прогнозировании саморазвития и др. Однако заявить о себе, отстаивать свою точку зрения в соответствии с возникающими потребностями может не каждый, поскольку определить границы дозволенного в проявлении настойчивости и активности подросток часто затрудняется. Ему надо быть мотивированным на</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деятельности и адекватным по отношению к своим возможностям,</w:t>
      </w:r>
      <w:r>
        <w:rPr>
          <w:rStyle w:val="WW8Num2z0"/>
          <w:rFonts w:ascii="Verdana" w:hAnsi="Verdana"/>
          <w:color w:val="000000"/>
          <w:sz w:val="18"/>
          <w:szCs w:val="18"/>
        </w:rPr>
        <w:t> </w:t>
      </w:r>
      <w:r>
        <w:rPr>
          <w:rStyle w:val="WW8Num3z0"/>
          <w:rFonts w:ascii="Verdana" w:hAnsi="Verdana"/>
          <w:color w:val="4682B4"/>
          <w:sz w:val="18"/>
          <w:szCs w:val="18"/>
        </w:rPr>
        <w:t>овладеть</w:t>
      </w:r>
      <w:r>
        <w:rPr>
          <w:rStyle w:val="WW8Num2z0"/>
          <w:rFonts w:ascii="Verdana" w:hAnsi="Verdana"/>
          <w:color w:val="000000"/>
          <w:sz w:val="18"/>
          <w:szCs w:val="18"/>
        </w:rPr>
        <w:t> </w:t>
      </w:r>
      <w:r>
        <w:rPr>
          <w:rFonts w:ascii="Verdana" w:hAnsi="Verdana"/>
          <w:color w:val="000000"/>
          <w:sz w:val="18"/>
          <w:szCs w:val="18"/>
        </w:rPr>
        <w:t>навыками ассертивного поведения, которые в подростковом возрасте выступают в качестве существенных факторов становления личности и ее</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самостоятельной жизни.</w:t>
      </w:r>
    </w:p>
    <w:p w14:paraId="787C48BA" w14:textId="77777777" w:rsidR="00784065" w:rsidRDefault="00784065" w:rsidP="007840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Ассертивность, являясь в подростковом возрасте значимой характеристикой зрелости личности, не будучи</w:t>
      </w:r>
      <w:r>
        <w:rPr>
          <w:rStyle w:val="WW8Num2z0"/>
          <w:rFonts w:ascii="Verdana" w:hAnsi="Verdana"/>
          <w:color w:val="000000"/>
          <w:sz w:val="18"/>
          <w:szCs w:val="18"/>
        </w:rPr>
        <w:t> </w:t>
      </w:r>
      <w:r>
        <w:rPr>
          <w:rStyle w:val="WW8Num3z0"/>
          <w:rFonts w:ascii="Verdana" w:hAnsi="Verdana"/>
          <w:color w:val="4682B4"/>
          <w:sz w:val="18"/>
          <w:szCs w:val="18"/>
        </w:rPr>
        <w:t>целенаправленно</w:t>
      </w:r>
      <w:r>
        <w:rPr>
          <w:rStyle w:val="WW8Num2z0"/>
          <w:rFonts w:ascii="Verdana" w:hAnsi="Verdana"/>
          <w:color w:val="000000"/>
          <w:sz w:val="18"/>
          <w:szCs w:val="18"/>
        </w:rPr>
        <w:t> </w:t>
      </w:r>
      <w:r>
        <w:rPr>
          <w:rFonts w:ascii="Verdana" w:hAnsi="Verdana"/>
          <w:color w:val="000000"/>
          <w:sz w:val="18"/>
          <w:szCs w:val="18"/>
        </w:rPr>
        <w:t>формируема, существенно затрудняет внутреннее раскрытие подростка-кадета и социальную адаптацию в среде сверстников и социуме в целом. Поэтому формирование ассертивного поведения у подростков - воспитанников кадетской школы может быть предложено как критерий эффективности становления личности подростка в социальном взаимодействии, поскольку позволяет</w:t>
      </w:r>
      <w:r>
        <w:rPr>
          <w:rStyle w:val="WW8Num2z0"/>
          <w:rFonts w:ascii="Verdana" w:hAnsi="Verdana"/>
          <w:color w:val="000000"/>
          <w:sz w:val="18"/>
          <w:szCs w:val="18"/>
        </w:rPr>
        <w:t> </w:t>
      </w:r>
      <w:r>
        <w:rPr>
          <w:rStyle w:val="WW8Num3z0"/>
          <w:rFonts w:ascii="Verdana" w:hAnsi="Verdana"/>
          <w:color w:val="4682B4"/>
          <w:sz w:val="18"/>
          <w:szCs w:val="18"/>
        </w:rPr>
        <w:t>подростку</w:t>
      </w:r>
      <w:r>
        <w:rPr>
          <w:rStyle w:val="WW8Num2z0"/>
          <w:rFonts w:ascii="Verdana" w:hAnsi="Verdana"/>
          <w:color w:val="000000"/>
          <w:sz w:val="18"/>
          <w:szCs w:val="18"/>
        </w:rPr>
        <w:t> </w:t>
      </w:r>
      <w:r>
        <w:rPr>
          <w:rFonts w:ascii="Verdana" w:hAnsi="Verdana"/>
          <w:color w:val="000000"/>
          <w:sz w:val="18"/>
          <w:szCs w:val="18"/>
        </w:rPr>
        <w:t>отстаивать свою точку зрения, становиться</w:t>
      </w:r>
      <w:r>
        <w:rPr>
          <w:rStyle w:val="WW8Num2z0"/>
          <w:rFonts w:ascii="Verdana" w:hAnsi="Verdana"/>
          <w:color w:val="000000"/>
          <w:sz w:val="18"/>
          <w:szCs w:val="18"/>
        </w:rPr>
        <w:t> </w:t>
      </w:r>
      <w:r>
        <w:rPr>
          <w:rStyle w:val="WW8Num3z0"/>
          <w:rFonts w:ascii="Verdana" w:hAnsi="Verdana"/>
          <w:color w:val="4682B4"/>
          <w:sz w:val="18"/>
          <w:szCs w:val="18"/>
        </w:rPr>
        <w:t>самостоятельным</w:t>
      </w:r>
      <w:r>
        <w:rPr>
          <w:rFonts w:ascii="Verdana" w:hAnsi="Verdana"/>
          <w:color w:val="000000"/>
          <w:sz w:val="18"/>
          <w:szCs w:val="18"/>
        </w:rPr>
        <w:t>, активным, независимым, целеустремленным, уверенным в себе, мотивированным на успехи и достижения, с большой силой воли, но учитывать мнение других, то есть выступать субъектом, автором своей жизни.</w:t>
      </w:r>
    </w:p>
    <w:p w14:paraId="52FF0766" w14:textId="77777777" w:rsidR="00784065" w:rsidRDefault="00784065" w:rsidP="007840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Сформированное ассертивное поведение помогает подростку-кадету строить такие взаимоотношения с окружающим миром, которые способствуют творческому росту, расширению степени свободы и саморазвития на основе ответственности за выбор своих чувств, действий и отношений с собой и окружающими.</w:t>
      </w:r>
      <w:r>
        <w:rPr>
          <w:rStyle w:val="WW8Num2z0"/>
          <w:rFonts w:ascii="Verdana" w:hAnsi="Verdana"/>
          <w:color w:val="000000"/>
          <w:sz w:val="18"/>
          <w:szCs w:val="18"/>
        </w:rPr>
        <w:t> </w:t>
      </w:r>
      <w:r>
        <w:rPr>
          <w:rStyle w:val="WW8Num3z0"/>
          <w:rFonts w:ascii="Verdana" w:hAnsi="Verdana"/>
          <w:color w:val="4682B4"/>
          <w:sz w:val="18"/>
          <w:szCs w:val="18"/>
        </w:rPr>
        <w:t>Несформированность</w:t>
      </w:r>
      <w:r>
        <w:rPr>
          <w:rStyle w:val="WW8Num2z0"/>
          <w:rFonts w:ascii="Verdana" w:hAnsi="Verdana"/>
          <w:color w:val="000000"/>
          <w:sz w:val="18"/>
          <w:szCs w:val="18"/>
        </w:rPr>
        <w:t> </w:t>
      </w:r>
      <w:r>
        <w:rPr>
          <w:rFonts w:ascii="Verdana" w:hAnsi="Verdana"/>
          <w:color w:val="000000"/>
          <w:sz w:val="18"/>
          <w:szCs w:val="18"/>
        </w:rPr>
        <w:t>ассертивного поведения подростка-кадета, как способа адекватного взаимодействия в межличностных отношениях, и показателя недостаточной развитости</w:t>
      </w:r>
      <w:r>
        <w:rPr>
          <w:rStyle w:val="WW8Num2z0"/>
          <w:rFonts w:ascii="Verdana" w:hAnsi="Verdana"/>
          <w:color w:val="000000"/>
          <w:sz w:val="18"/>
          <w:szCs w:val="18"/>
        </w:rPr>
        <w:t> </w:t>
      </w:r>
      <w:r>
        <w:rPr>
          <w:rStyle w:val="WW8Num3z0"/>
          <w:rFonts w:ascii="Verdana" w:hAnsi="Verdana"/>
          <w:color w:val="4682B4"/>
          <w:sz w:val="18"/>
          <w:szCs w:val="18"/>
        </w:rPr>
        <w:t>волевых</w:t>
      </w:r>
      <w:r>
        <w:rPr>
          <w:rStyle w:val="WW8Num2z0"/>
          <w:rFonts w:ascii="Verdana" w:hAnsi="Verdana"/>
          <w:color w:val="000000"/>
          <w:sz w:val="18"/>
          <w:szCs w:val="18"/>
        </w:rPr>
        <w:t> </w:t>
      </w:r>
      <w:r>
        <w:rPr>
          <w:rFonts w:ascii="Verdana" w:hAnsi="Verdana"/>
          <w:color w:val="000000"/>
          <w:sz w:val="18"/>
          <w:szCs w:val="18"/>
        </w:rPr>
        <w:t>качеств и коммуникативных навыков, способствует дезадаптированности подростка в социальной сфере и может потенциировать формирование отклоняющихся форм поведения.</w:t>
      </w:r>
    </w:p>
    <w:p w14:paraId="1CCBA967" w14:textId="77777777" w:rsidR="00784065" w:rsidRDefault="00784065" w:rsidP="007840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Проектирование технологии формирования ассертивности подростков — воспитанников кадетской школы осуществлялось нами на основании педагогической системы целей, построенной на определении их содержания по формированию каждого из компонентов ассертивности подростков-кадет: когнитивного, эмоционально-регулятивного и поведенческого.</w:t>
      </w:r>
    </w:p>
    <w:p w14:paraId="4C2E839F" w14:textId="77777777" w:rsidR="00784065" w:rsidRDefault="00784065" w:rsidP="007840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Педагогическая технология формирования ассертивности подростков-кадет, с одной стороны рассматривается нами, как совместное (педагога и кадета) личностно-ориентированное проектирование и практическая организация процесса обучения, а с другой, педагогический процесс, в результате которого у подростков - воспитанников кадетской школы формируется комплекс необходимых личностных качеств, способствующий ассертивному поведению.</w:t>
      </w:r>
    </w:p>
    <w:p w14:paraId="2F7C553C" w14:textId="77777777" w:rsidR="00784065" w:rsidRDefault="00784065" w:rsidP="007840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Педагогическая технология формирования ассертивности подростков -воспитанников кадетской школы представляет собой научно-теоретическое структурирование педагогического процесса кадетского образовательного учреждения, включающее цель, задачи, методологические подходы субъектно-деятельностный, личностно-ориентированный, технологический), принципы, компоненты (когнитивный, эмоционально-регулятивный, поведенческий), образовательную среду, разработанный диагностический инструментарий, направленный на изучение асертивности подростков-кадет, формирующие модули - средства, формы и методы формирования ассертивности; взаимосвязанные и взаимообусловливающие виды деятельности (учебно-воспитательная деятельность, самовоспитание), психолого-педагогические условия, определяющие эффективность формирования ассертивности подростков - воспитанников кадетской школы.</w:t>
      </w:r>
    </w:p>
    <w:p w14:paraId="4FDEBCE8" w14:textId="77777777" w:rsidR="00784065" w:rsidRDefault="00784065" w:rsidP="007840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проверки эффективности педагогической технологии формирования ассертивности подростков - воспитанников кадетской школы было проведено эмпирическое исследование. Основой опытно-экспериментальной работы стал педагогический эксперимент. Программа нашего исследования была составлена соответственно основным этапам построения и проведения экспериментального учебно-воспитательного процесса кадетской школы.</w:t>
      </w:r>
    </w:p>
    <w:p w14:paraId="2F01EF84" w14:textId="77777777" w:rsidR="00784065" w:rsidRDefault="00784065" w:rsidP="007840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нашей опытно-экспериментальной работе зависимыми переменными являлись уровни</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ассертивности подростков -воспитанников кадетской школы (высокий, достаточный, средний, низкий) и ее компонентов (когнитивный, эмоционально-регулятивный, поведенческий), а в качестве независимой переменной выступила педагогическая технология формирования ассертивности подростков - воспитанников кадетской школы. л</w:t>
      </w:r>
    </w:p>
    <w:p w14:paraId="784E6F9E" w14:textId="77777777" w:rsidR="00784065" w:rsidRDefault="00784065" w:rsidP="007840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проведения экспериментальной работы у подростков-кадет сформировался комплекс знаний об ассертивности и ассертивном поведении, потребность личности к повышению уровня собственных ресурсов,</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принятия другого, повысился уровень уверенности в себе, доверия к себе, ценностей саморазвития, адекватной оценки ситуации, умений выбора стратегий ассертивного поведения, умений находить оптимальное поведение, обеспечивающее ассертивность, способности к эффективному использованию собственных личностных качеств, независимости, решительности, ответственности и настойчивости как личностных качеств, развитие способности к управлению собственным поведением, способность прогнозирования саморазвития,</w:t>
      </w:r>
      <w:r>
        <w:rPr>
          <w:rStyle w:val="WW8Num2z0"/>
          <w:rFonts w:ascii="Verdana" w:hAnsi="Verdana"/>
          <w:color w:val="000000"/>
          <w:sz w:val="18"/>
          <w:szCs w:val="18"/>
        </w:rPr>
        <w:t> </w:t>
      </w:r>
      <w:r>
        <w:rPr>
          <w:rStyle w:val="WW8Num3z0"/>
          <w:rFonts w:ascii="Verdana" w:hAnsi="Verdana"/>
          <w:color w:val="4682B4"/>
          <w:sz w:val="18"/>
          <w:szCs w:val="18"/>
        </w:rPr>
        <w:t>сформированность</w:t>
      </w:r>
      <w:r>
        <w:rPr>
          <w:rStyle w:val="WW8Num2z0"/>
          <w:rFonts w:ascii="Verdana" w:hAnsi="Verdana"/>
          <w:color w:val="000000"/>
          <w:sz w:val="18"/>
          <w:szCs w:val="18"/>
        </w:rPr>
        <w:t> </w:t>
      </w:r>
      <w:r>
        <w:rPr>
          <w:rFonts w:ascii="Verdana" w:hAnsi="Verdana"/>
          <w:color w:val="000000"/>
          <w:sz w:val="18"/>
          <w:szCs w:val="18"/>
        </w:rPr>
        <w:t>ценностных ориентаций, значительно повысился уровень притязаний и достижений, способности определения своего Я в окружающем мире на основе</w:t>
      </w:r>
      <w:r>
        <w:rPr>
          <w:rStyle w:val="WW8Num2z0"/>
          <w:rFonts w:ascii="Verdana" w:hAnsi="Verdana"/>
          <w:color w:val="000000"/>
          <w:sz w:val="18"/>
          <w:szCs w:val="18"/>
        </w:rPr>
        <w:t> </w:t>
      </w:r>
      <w:r>
        <w:rPr>
          <w:rStyle w:val="WW8Num3z0"/>
          <w:rFonts w:ascii="Verdana" w:hAnsi="Verdana"/>
          <w:color w:val="4682B4"/>
          <w:sz w:val="18"/>
          <w:szCs w:val="18"/>
        </w:rPr>
        <w:t>осознания</w:t>
      </w:r>
      <w:r>
        <w:rPr>
          <w:rStyle w:val="WW8Num2z0"/>
          <w:rFonts w:ascii="Verdana" w:hAnsi="Verdana"/>
          <w:color w:val="000000"/>
          <w:sz w:val="18"/>
          <w:szCs w:val="18"/>
        </w:rPr>
        <w:t> </w:t>
      </w:r>
      <w:r>
        <w:rPr>
          <w:rFonts w:ascii="Verdana" w:hAnsi="Verdana"/>
          <w:color w:val="000000"/>
          <w:sz w:val="18"/>
          <w:szCs w:val="18"/>
        </w:rPr>
        <w:t>смыслов и ценностей своей жизни, мотивация успеха.</w:t>
      </w:r>
    </w:p>
    <w:p w14:paraId="741D0A57" w14:textId="77777777" w:rsidR="00784065" w:rsidRDefault="00784065" w:rsidP="0078406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Полученные показатели статистических критериев свидетельствуют о том, что происшедшие </w:t>
      </w:r>
      <w:r>
        <w:rPr>
          <w:rFonts w:ascii="Verdana" w:hAnsi="Verdana"/>
          <w:color w:val="000000"/>
          <w:sz w:val="18"/>
          <w:szCs w:val="18"/>
        </w:rPr>
        <w:lastRenderedPageBreak/>
        <w:t>изменения в уровнях сформированности ассертивности подростков - воспитанников кадетской школы экспериментальных групп вызваны не случайными факторами, а являются следствием реализации педагогической технологии формирования ассертивности подростков-кадет и ее компонентов.</w:t>
      </w:r>
    </w:p>
    <w:p w14:paraId="192294E2" w14:textId="77777777" w:rsidR="00784065" w:rsidRDefault="00784065" w:rsidP="007840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качестве основных психолого-педагогических условий формирования ассертивности подростков - воспитанников кадетской школы нами были выделены следующие: выявление сущности, структуры и содержания ассертивности как личностного свойства</w:t>
      </w:r>
      <w:r>
        <w:rPr>
          <w:rStyle w:val="WW8Num2z0"/>
          <w:rFonts w:ascii="Verdana" w:hAnsi="Verdana"/>
          <w:color w:val="000000"/>
          <w:sz w:val="18"/>
          <w:szCs w:val="18"/>
        </w:rPr>
        <w:t> </w:t>
      </w:r>
      <w:r>
        <w:rPr>
          <w:rStyle w:val="WW8Num3z0"/>
          <w:rFonts w:ascii="Verdana" w:hAnsi="Verdana"/>
          <w:color w:val="4682B4"/>
          <w:sz w:val="18"/>
          <w:szCs w:val="18"/>
        </w:rPr>
        <w:t>воспитанника</w:t>
      </w:r>
      <w:r>
        <w:rPr>
          <w:rStyle w:val="WW8Num2z0"/>
          <w:rFonts w:ascii="Verdana" w:hAnsi="Verdana"/>
          <w:color w:val="000000"/>
          <w:sz w:val="18"/>
          <w:szCs w:val="18"/>
        </w:rPr>
        <w:t> </w:t>
      </w:r>
      <w:r>
        <w:rPr>
          <w:rFonts w:ascii="Verdana" w:hAnsi="Verdana"/>
          <w:color w:val="000000"/>
          <w:sz w:val="18"/>
          <w:szCs w:val="18"/>
        </w:rPr>
        <w:t>кадетской школы, позволяющие определить механизм и динамику процесса его формирования; определение содержания деятельности педагогов по формированию ассертивности подростков-кадет особенностями и спецификой учебно-воспитательного процесса кадетской школы; проектирование и внедрение в образовательный процесс кадетской школы педагогической технологии формирования ассертивности подростков-кадет на основе субъектно-деятельностного, личностно-ориентированного и технологического подходов; целенаправленное формирование ассертивности подростков-кадет как актуализации имеющегося и приобретения нового индивидуального опыта ассертивного поведения и саморазвития в учебно-воспитательном процессе кадетского учебного заведения и обеспечение соответствующей системой методического сопровождения; обоснование диагностического инструментария, обеспечивающего контроль за управлением процесса формирования ассертивности подростков-кадет с целью его прогнозирования и коррекции.</w:t>
      </w:r>
    </w:p>
    <w:p w14:paraId="5EB65D85" w14:textId="77777777" w:rsidR="00784065" w:rsidRDefault="00784065" w:rsidP="0078406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Выполненное теоретико-экспериментальное исследование показало, что проблема формирования ассертивности подростков - воспитанников кадетской школы является одной из актуальных проблем в педагогической науке и требует своего дальнейшего осмысления. Перспективным направлением исследования является внедрение педагогических технологий формирования ассертивного поведения с использованием всего контекста педагогических средств воздействия и факторов</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в кадетском учебном заведении. Научная разработка этих и ряда других проблем в педагогическом аспекте будет способствовать эффективному процессу формирования ассертивности подростков-кадет.</w:t>
      </w:r>
    </w:p>
    <w:p w14:paraId="152E92BB" w14:textId="77777777" w:rsidR="00784065" w:rsidRDefault="00784065" w:rsidP="0078406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Оганян, Лилит Вилямовна, 2012 год</w:t>
      </w:r>
    </w:p>
    <w:p w14:paraId="36BFDA7D"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Абульханова</w:t>
      </w:r>
      <w:r>
        <w:rPr>
          <w:rStyle w:val="WW8Num2z0"/>
          <w:rFonts w:ascii="Verdana" w:hAnsi="Verdana"/>
          <w:color w:val="000000"/>
          <w:sz w:val="18"/>
          <w:szCs w:val="18"/>
        </w:rPr>
        <w:t> </w:t>
      </w:r>
      <w:r>
        <w:rPr>
          <w:rFonts w:ascii="Verdana" w:hAnsi="Verdana"/>
          <w:color w:val="000000"/>
          <w:sz w:val="18"/>
          <w:szCs w:val="18"/>
        </w:rPr>
        <w:t>К.А. Субъект или личность в психологии</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Fonts w:ascii="Verdana" w:hAnsi="Verdana"/>
          <w:color w:val="000000"/>
          <w:sz w:val="18"/>
          <w:szCs w:val="18"/>
        </w:rPr>
        <w:t>. Идеальность или реальность субъекта // Сборник научных трудов. «Сев-Кавказский</w:t>
      </w:r>
      <w:r>
        <w:rPr>
          <w:rStyle w:val="WW8Num2z0"/>
          <w:rFonts w:ascii="Verdana" w:hAnsi="Verdana"/>
          <w:color w:val="000000"/>
          <w:sz w:val="18"/>
          <w:szCs w:val="18"/>
        </w:rPr>
        <w:t> </w:t>
      </w:r>
      <w:r>
        <w:rPr>
          <w:rStyle w:val="WW8Num3z0"/>
          <w:rFonts w:ascii="Verdana" w:hAnsi="Verdana"/>
          <w:color w:val="4682B4"/>
          <w:sz w:val="18"/>
          <w:szCs w:val="18"/>
        </w:rPr>
        <w:t>ГТУ</w:t>
      </w:r>
      <w:r>
        <w:rPr>
          <w:rFonts w:ascii="Verdana" w:hAnsi="Verdana"/>
          <w:color w:val="000000"/>
          <w:sz w:val="18"/>
          <w:szCs w:val="18"/>
        </w:rPr>
        <w:t>», 2007.</w:t>
      </w:r>
    </w:p>
    <w:p w14:paraId="792DBCFB"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Абульханова</w:t>
      </w:r>
      <w:r>
        <w:rPr>
          <w:rStyle w:val="WW8Num2z0"/>
          <w:rFonts w:ascii="Verdana" w:hAnsi="Verdana"/>
          <w:color w:val="000000"/>
          <w:sz w:val="18"/>
          <w:szCs w:val="18"/>
        </w:rPr>
        <w:t> </w:t>
      </w:r>
      <w:r>
        <w:rPr>
          <w:rFonts w:ascii="Verdana" w:hAnsi="Verdana"/>
          <w:color w:val="000000"/>
          <w:sz w:val="18"/>
          <w:szCs w:val="18"/>
        </w:rPr>
        <w:t>К.А., Березина Т.Н. Время личности и время жизни: монография. СПб.: Алетейя, 2001. - 304с.</w:t>
      </w:r>
    </w:p>
    <w:p w14:paraId="6AB7E5A3"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3. Адлер А. Понять природу человека. СПб.: Академический проект, 2000. - 256с.</w:t>
      </w:r>
    </w:p>
    <w:p w14:paraId="2BF1932E"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4. Алберти Р.Э.,</w:t>
      </w:r>
      <w:r>
        <w:rPr>
          <w:rStyle w:val="WW8Num2z0"/>
          <w:rFonts w:ascii="Verdana" w:hAnsi="Verdana"/>
          <w:color w:val="000000"/>
          <w:sz w:val="18"/>
          <w:szCs w:val="18"/>
        </w:rPr>
        <w:t> </w:t>
      </w:r>
      <w:r>
        <w:rPr>
          <w:rStyle w:val="WW8Num3z0"/>
          <w:rFonts w:ascii="Verdana" w:hAnsi="Verdana"/>
          <w:color w:val="4682B4"/>
          <w:sz w:val="18"/>
          <w:szCs w:val="18"/>
        </w:rPr>
        <w:t>Эммонс</w:t>
      </w:r>
      <w:r>
        <w:rPr>
          <w:rStyle w:val="WW8Num2z0"/>
          <w:rFonts w:ascii="Verdana" w:hAnsi="Verdana"/>
          <w:color w:val="000000"/>
          <w:sz w:val="18"/>
          <w:szCs w:val="18"/>
        </w:rPr>
        <w:t> </w:t>
      </w:r>
      <w:r>
        <w:rPr>
          <w:rFonts w:ascii="Verdana" w:hAnsi="Verdana"/>
          <w:color w:val="000000"/>
          <w:sz w:val="18"/>
          <w:szCs w:val="18"/>
        </w:rPr>
        <w:t>М.Н. Самоутверждающее поведение. Распрямись! Выскажись! Возрази! СПб.: Академический проект, 1998. - 190с.</w:t>
      </w:r>
    </w:p>
    <w:p w14:paraId="6DA813F0"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Алехин</w:t>
      </w:r>
      <w:r>
        <w:rPr>
          <w:rStyle w:val="WW8Num2z0"/>
          <w:rFonts w:ascii="Verdana" w:hAnsi="Verdana"/>
          <w:color w:val="000000"/>
          <w:sz w:val="18"/>
          <w:szCs w:val="18"/>
        </w:rPr>
        <w:t> </w:t>
      </w:r>
      <w:r>
        <w:rPr>
          <w:rFonts w:ascii="Verdana" w:hAnsi="Verdana"/>
          <w:color w:val="000000"/>
          <w:sz w:val="18"/>
          <w:szCs w:val="18"/>
        </w:rPr>
        <w:t>И.А. Развитие теории и практики военного образования в России 18-начала 20 веков: Автореф. . д-ра</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М., 2005. - 48с.</w:t>
      </w:r>
    </w:p>
    <w:p w14:paraId="6411E249"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Алтунина</w:t>
      </w:r>
      <w:r>
        <w:rPr>
          <w:rStyle w:val="WW8Num2z0"/>
          <w:rFonts w:ascii="Verdana" w:hAnsi="Verdana"/>
          <w:color w:val="000000"/>
          <w:sz w:val="18"/>
          <w:szCs w:val="18"/>
        </w:rPr>
        <w:t> </w:t>
      </w:r>
      <w:r>
        <w:rPr>
          <w:rFonts w:ascii="Verdana" w:hAnsi="Verdana"/>
          <w:color w:val="000000"/>
          <w:sz w:val="18"/>
          <w:szCs w:val="18"/>
        </w:rPr>
        <w:t>И.Р. Структура и развитие мотивов социального поведения. -М.: Изд-во Московского психолого-социального института, 2006. 112 с.</w:t>
      </w:r>
    </w:p>
    <w:p w14:paraId="1D22ED5A"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7. Аммон Г. Динамическая психиатрия. М.: Изд-во Психоневрологического института им. В. М.</w:t>
      </w:r>
      <w:r>
        <w:rPr>
          <w:rStyle w:val="WW8Num2z0"/>
          <w:rFonts w:ascii="Verdana" w:hAnsi="Verdana"/>
          <w:color w:val="000000"/>
          <w:sz w:val="18"/>
          <w:szCs w:val="18"/>
        </w:rPr>
        <w:t> </w:t>
      </w:r>
      <w:r>
        <w:rPr>
          <w:rStyle w:val="WW8Num3z0"/>
          <w:rFonts w:ascii="Verdana" w:hAnsi="Verdana"/>
          <w:color w:val="4682B4"/>
          <w:sz w:val="18"/>
          <w:szCs w:val="18"/>
        </w:rPr>
        <w:t>Бехтерева</w:t>
      </w:r>
      <w:r>
        <w:rPr>
          <w:rFonts w:ascii="Verdana" w:hAnsi="Verdana"/>
          <w:color w:val="000000"/>
          <w:sz w:val="18"/>
          <w:szCs w:val="18"/>
        </w:rPr>
        <w:t>, 1995. - 200 с.</w:t>
      </w:r>
    </w:p>
    <w:p w14:paraId="5FF85F93"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Б.Г. Избранные психологические труды: в 2-х т.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1980. - Т. 1. - 230с., Т.2. -287с.</w:t>
      </w:r>
    </w:p>
    <w:p w14:paraId="567767FD"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Б. Г. Человек как предмет познания // Избранные труды по психологии. Санкт-Петербург: Издательство Санкт-Петербургского университета, 2007.</w:t>
      </w:r>
    </w:p>
    <w:p w14:paraId="3DDD29BB"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10. Англо-русский и русско-английский словарь / Под ред. Д.Хинтона, В.Байкова. СПб.: Изд-во «</w:t>
      </w:r>
      <w:r>
        <w:rPr>
          <w:rStyle w:val="WW8Num3z0"/>
          <w:rFonts w:ascii="Verdana" w:hAnsi="Verdana"/>
          <w:color w:val="4682B4"/>
          <w:sz w:val="18"/>
          <w:szCs w:val="18"/>
        </w:rPr>
        <w:t>Зенит</w:t>
      </w:r>
      <w:r>
        <w:rPr>
          <w:rFonts w:ascii="Verdana" w:hAnsi="Verdana"/>
          <w:color w:val="000000"/>
          <w:sz w:val="18"/>
          <w:szCs w:val="18"/>
        </w:rPr>
        <w:t>», 2003. - 624с.</w:t>
      </w:r>
    </w:p>
    <w:p w14:paraId="6896B616"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Андрюшин</w:t>
      </w:r>
      <w:r>
        <w:rPr>
          <w:rStyle w:val="WW8Num2z0"/>
          <w:rFonts w:ascii="Verdana" w:hAnsi="Verdana"/>
          <w:color w:val="000000"/>
          <w:sz w:val="18"/>
          <w:szCs w:val="18"/>
        </w:rPr>
        <w:t> </w:t>
      </w:r>
      <w:r>
        <w:rPr>
          <w:rFonts w:ascii="Verdana" w:hAnsi="Verdana"/>
          <w:color w:val="000000"/>
          <w:sz w:val="18"/>
          <w:szCs w:val="18"/>
        </w:rPr>
        <w:t>И.В. Становление и развитие системы</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работы в кадетских классах: Дис. . канд. пед. наук. Кострома, 2001. - 236с.</w:t>
      </w:r>
    </w:p>
    <w:p w14:paraId="78D44AF2"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Анцыферова</w:t>
      </w:r>
      <w:r>
        <w:rPr>
          <w:rStyle w:val="WW8Num2z0"/>
          <w:rFonts w:ascii="Verdana" w:hAnsi="Verdana"/>
          <w:color w:val="000000"/>
          <w:sz w:val="18"/>
          <w:szCs w:val="18"/>
        </w:rPr>
        <w:t> </w:t>
      </w:r>
      <w:r>
        <w:rPr>
          <w:rFonts w:ascii="Verdana" w:hAnsi="Verdana"/>
          <w:color w:val="000000"/>
          <w:sz w:val="18"/>
          <w:szCs w:val="18"/>
        </w:rPr>
        <w:t>Л.И. Психология формирования и развития личности / Под ред. Л.В. Куликова. СПб.: Питер, 2001. - 368с.</w:t>
      </w:r>
    </w:p>
    <w:p w14:paraId="034C27C5"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w:t>
      </w:r>
      <w:r>
        <w:rPr>
          <w:rStyle w:val="WW8Num2z0"/>
          <w:rFonts w:ascii="Verdana" w:hAnsi="Verdana"/>
          <w:color w:val="000000"/>
          <w:sz w:val="18"/>
          <w:szCs w:val="18"/>
        </w:rPr>
        <w:t>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А. Г. Психология личности: принципы общепсихологического анализа. М.: Смысл, 2001. - 416с.</w:t>
      </w:r>
    </w:p>
    <w:p w14:paraId="1B9E5BCD"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Аурова</w:t>
      </w:r>
      <w:r>
        <w:rPr>
          <w:rStyle w:val="WW8Num2z0"/>
          <w:rFonts w:ascii="Verdana" w:hAnsi="Verdana"/>
          <w:color w:val="000000"/>
          <w:sz w:val="18"/>
          <w:szCs w:val="18"/>
        </w:rPr>
        <w:t> </w:t>
      </w:r>
      <w:r>
        <w:rPr>
          <w:rFonts w:ascii="Verdana" w:hAnsi="Verdana"/>
          <w:color w:val="000000"/>
          <w:sz w:val="18"/>
          <w:szCs w:val="18"/>
        </w:rPr>
        <w:t>H.H. Система военного образования в России: кадетские корпуса во второй половине 18 первой половине 19 веков. -М., 2003. - 274с.</w:t>
      </w:r>
    </w:p>
    <w:p w14:paraId="253499E6"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15. Ауэрбах А., Корсини Р., Ребер А. Большой толковый психологический словарь. Т.2. М., 2003.</w:t>
      </w:r>
    </w:p>
    <w:p w14:paraId="6E00CF8A"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Проблемы повышения эффективности педагогических исследований. М.: Педагогика, 1982. - С. 101.</w:t>
      </w:r>
    </w:p>
    <w:p w14:paraId="3026C9CF"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Байбородова</w:t>
      </w:r>
      <w:r>
        <w:rPr>
          <w:rStyle w:val="WW8Num2z0"/>
          <w:rFonts w:ascii="Verdana" w:hAnsi="Verdana"/>
          <w:color w:val="000000"/>
          <w:sz w:val="18"/>
          <w:szCs w:val="18"/>
        </w:rPr>
        <w:t> </w:t>
      </w:r>
      <w:r>
        <w:rPr>
          <w:rFonts w:ascii="Verdana" w:hAnsi="Verdana"/>
          <w:color w:val="000000"/>
          <w:sz w:val="18"/>
          <w:szCs w:val="18"/>
        </w:rPr>
        <w:t>JI. В. Организация воспитательного процесса в школе / JI. В.</w:t>
      </w:r>
      <w:r>
        <w:rPr>
          <w:rStyle w:val="WW8Num2z0"/>
          <w:rFonts w:ascii="Verdana" w:hAnsi="Verdana"/>
          <w:color w:val="000000"/>
          <w:sz w:val="18"/>
          <w:szCs w:val="18"/>
        </w:rPr>
        <w:t> </w:t>
      </w:r>
      <w:r>
        <w:rPr>
          <w:rStyle w:val="WW8Num3z0"/>
          <w:rFonts w:ascii="Verdana" w:hAnsi="Verdana"/>
          <w:color w:val="4682B4"/>
          <w:sz w:val="18"/>
          <w:szCs w:val="18"/>
        </w:rPr>
        <w:t>Байбородова</w:t>
      </w:r>
      <w:r>
        <w:rPr>
          <w:rFonts w:ascii="Verdana" w:hAnsi="Verdana"/>
          <w:color w:val="000000"/>
          <w:sz w:val="18"/>
          <w:szCs w:val="18"/>
        </w:rPr>
        <w:t>, М. И. Рожкова. М., 2000. - 256 с.</w:t>
      </w:r>
    </w:p>
    <w:p w14:paraId="5B18DA99"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18. Байкова JI. А.</w:t>
      </w:r>
      <w:r>
        <w:rPr>
          <w:rStyle w:val="WW8Num2z0"/>
          <w:rFonts w:ascii="Verdana" w:hAnsi="Verdana"/>
          <w:color w:val="000000"/>
          <w:sz w:val="18"/>
          <w:szCs w:val="18"/>
        </w:rPr>
        <w:t> </w:t>
      </w:r>
      <w:r>
        <w:rPr>
          <w:rStyle w:val="WW8Num3z0"/>
          <w:rFonts w:ascii="Verdana" w:hAnsi="Verdana"/>
          <w:color w:val="4682B4"/>
          <w:sz w:val="18"/>
          <w:szCs w:val="18"/>
        </w:rPr>
        <w:t>Гуманизация</w:t>
      </w:r>
      <w:r>
        <w:rPr>
          <w:rStyle w:val="WW8Num2z0"/>
          <w:rFonts w:ascii="Verdana" w:hAnsi="Verdana"/>
          <w:color w:val="000000"/>
          <w:sz w:val="18"/>
          <w:szCs w:val="18"/>
        </w:rPr>
        <w:t> </w:t>
      </w:r>
      <w:r>
        <w:rPr>
          <w:rFonts w:ascii="Verdana" w:hAnsi="Verdana"/>
          <w:color w:val="000000"/>
          <w:sz w:val="18"/>
          <w:szCs w:val="18"/>
        </w:rPr>
        <w:t>педагогической системы образовательного учреждения: теория и опыт: монография. Рязань:</w:t>
      </w:r>
      <w:r>
        <w:rPr>
          <w:rStyle w:val="WW8Num2z0"/>
          <w:rFonts w:ascii="Verdana" w:hAnsi="Verdana"/>
          <w:color w:val="000000"/>
          <w:sz w:val="18"/>
          <w:szCs w:val="18"/>
        </w:rPr>
        <w:t> </w:t>
      </w:r>
      <w:r>
        <w:rPr>
          <w:rStyle w:val="WW8Num3z0"/>
          <w:rFonts w:ascii="Verdana" w:hAnsi="Verdana"/>
          <w:color w:val="4682B4"/>
          <w:sz w:val="18"/>
          <w:szCs w:val="18"/>
        </w:rPr>
        <w:t>РГПУ</w:t>
      </w:r>
      <w:r>
        <w:rPr>
          <w:rStyle w:val="WW8Num2z0"/>
          <w:rFonts w:ascii="Verdana" w:hAnsi="Verdana"/>
          <w:color w:val="000000"/>
          <w:sz w:val="18"/>
          <w:szCs w:val="18"/>
        </w:rPr>
        <w:t> </w:t>
      </w:r>
      <w:r>
        <w:rPr>
          <w:rFonts w:ascii="Verdana" w:hAnsi="Verdana"/>
          <w:color w:val="000000"/>
          <w:sz w:val="18"/>
          <w:szCs w:val="18"/>
        </w:rPr>
        <w:t>им. С. Есенина, 2000. - 248 с.</w:t>
      </w:r>
    </w:p>
    <w:p w14:paraId="6386F599"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19. Бандура А. Психология мотиваций и эмоций: Хрестоматия под ред. Ю.Б. Гиппенрейтер и М.В. Фаликман. М., 2002. - С. 358-370.</w:t>
      </w:r>
    </w:p>
    <w:p w14:paraId="4B88DC80"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20. Бандура А. Теория социального</w:t>
      </w:r>
      <w:r>
        <w:rPr>
          <w:rStyle w:val="WW8Num2z0"/>
          <w:rFonts w:ascii="Verdana" w:hAnsi="Verdana"/>
          <w:color w:val="000000"/>
          <w:sz w:val="18"/>
          <w:szCs w:val="18"/>
        </w:rPr>
        <w:t> </w:t>
      </w:r>
      <w:r>
        <w:rPr>
          <w:rStyle w:val="WW8Num3z0"/>
          <w:rFonts w:ascii="Verdana" w:hAnsi="Verdana"/>
          <w:color w:val="4682B4"/>
          <w:sz w:val="18"/>
          <w:szCs w:val="18"/>
        </w:rPr>
        <w:t>научения</w:t>
      </w:r>
      <w:r>
        <w:rPr>
          <w:rFonts w:ascii="Verdana" w:hAnsi="Verdana"/>
          <w:color w:val="000000"/>
          <w:sz w:val="18"/>
          <w:szCs w:val="18"/>
        </w:rPr>
        <w:t>. СПб.: Евразия, 1999.512 с.</w:t>
      </w:r>
    </w:p>
    <w:p w14:paraId="5C80063F"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Бахвалов</w:t>
      </w:r>
      <w:r>
        <w:rPr>
          <w:rStyle w:val="WW8Num2z0"/>
          <w:rFonts w:ascii="Verdana" w:hAnsi="Verdana"/>
          <w:color w:val="000000"/>
          <w:sz w:val="18"/>
          <w:szCs w:val="18"/>
        </w:rPr>
        <w:t> </w:t>
      </w:r>
      <w:r>
        <w:rPr>
          <w:rFonts w:ascii="Verdana" w:hAnsi="Verdana"/>
          <w:color w:val="000000"/>
          <w:sz w:val="18"/>
          <w:szCs w:val="18"/>
        </w:rPr>
        <w:t>А.Ф. Ещё раз об истории и особенностях управления кадетскими корпусами в России // Образование. №3. - 2001.</w:t>
      </w:r>
    </w:p>
    <w:p w14:paraId="367C805F"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Бахвалов</w:t>
      </w:r>
      <w:r>
        <w:rPr>
          <w:rStyle w:val="WW8Num2z0"/>
          <w:rFonts w:ascii="Verdana" w:hAnsi="Verdana"/>
          <w:color w:val="000000"/>
          <w:sz w:val="18"/>
          <w:szCs w:val="18"/>
        </w:rPr>
        <w:t> </w:t>
      </w:r>
      <w:r>
        <w:rPr>
          <w:rFonts w:ascii="Verdana" w:hAnsi="Verdana"/>
          <w:color w:val="000000"/>
          <w:sz w:val="18"/>
          <w:szCs w:val="18"/>
        </w:rPr>
        <w:t>А.Ф. Технология управления современным кадетским образовательным учреждением: Дис. . канд. пед. наук. Новосибирск, 2001. — 253с.</w:t>
      </w:r>
    </w:p>
    <w:p w14:paraId="61557C0D"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Беляев</w:t>
      </w:r>
      <w:r>
        <w:rPr>
          <w:rStyle w:val="WW8Num2z0"/>
          <w:rFonts w:ascii="Verdana" w:hAnsi="Verdana"/>
          <w:color w:val="000000"/>
          <w:sz w:val="18"/>
          <w:szCs w:val="18"/>
        </w:rPr>
        <w:t> </w:t>
      </w:r>
      <w:r>
        <w:rPr>
          <w:rFonts w:ascii="Verdana" w:hAnsi="Verdana"/>
          <w:color w:val="000000"/>
          <w:sz w:val="18"/>
          <w:szCs w:val="18"/>
        </w:rPr>
        <w:t>A.B. Кадетские корпуса: опыт корпоративного воспитания // Педагогика. 2008. - № 1. - С.91-98.</w:t>
      </w:r>
    </w:p>
    <w:p w14:paraId="2784D9C3"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24. Берн Э.</w:t>
      </w:r>
      <w:r>
        <w:rPr>
          <w:rStyle w:val="WW8Num2z0"/>
          <w:rFonts w:ascii="Verdana" w:hAnsi="Verdana"/>
          <w:color w:val="000000"/>
          <w:sz w:val="18"/>
          <w:szCs w:val="18"/>
        </w:rPr>
        <w:t> </w:t>
      </w:r>
      <w:r>
        <w:rPr>
          <w:rStyle w:val="WW8Num3z0"/>
          <w:rFonts w:ascii="Verdana" w:hAnsi="Verdana"/>
          <w:color w:val="4682B4"/>
          <w:sz w:val="18"/>
          <w:szCs w:val="18"/>
        </w:rPr>
        <w:t>Игры</w:t>
      </w:r>
      <w:r>
        <w:rPr>
          <w:rFonts w:ascii="Verdana" w:hAnsi="Verdana"/>
          <w:color w:val="000000"/>
          <w:sz w:val="18"/>
          <w:szCs w:val="18"/>
        </w:rPr>
        <w:t>, в которые играют люди. Люди, которые играют в игры. М.: Просвещение, 1988. - 398с.</w:t>
      </w:r>
    </w:p>
    <w:p w14:paraId="2EA2DBEB"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25. Берне Р. Развитие Я-концепции и воспитание. М.: Прогресс, 1986. - 279с.</w:t>
      </w:r>
    </w:p>
    <w:p w14:paraId="38DB8430"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В.П. Слагаемые педагогической технологии. М.: Педагогика, 1989.</w:t>
      </w:r>
    </w:p>
    <w:p w14:paraId="586AF9A8"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В.П. Педагогика и прогрессивные технологии обучения.- М.: Изд-во Ин-та проф. образования Мин-ва образования России, 1995. 336 с.</w:t>
      </w:r>
    </w:p>
    <w:p w14:paraId="1AF8822B"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Бессонов</w:t>
      </w:r>
      <w:r>
        <w:rPr>
          <w:rStyle w:val="WW8Num2z0"/>
          <w:rFonts w:ascii="Verdana" w:hAnsi="Verdana"/>
          <w:color w:val="000000"/>
          <w:sz w:val="18"/>
          <w:szCs w:val="18"/>
        </w:rPr>
        <w:t> </w:t>
      </w:r>
      <w:r>
        <w:rPr>
          <w:rFonts w:ascii="Verdana" w:hAnsi="Verdana"/>
          <w:color w:val="000000"/>
          <w:sz w:val="18"/>
          <w:szCs w:val="18"/>
        </w:rPr>
        <w:t>Г.Е. Ценностные ориентиры духовной культуры молодежи: Дис. . канд. филос. наук. Санкт-Петербург, 2006 - 233 с.</w:t>
      </w:r>
    </w:p>
    <w:p w14:paraId="4AA660D2"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Битянова</w:t>
      </w:r>
      <w:r>
        <w:rPr>
          <w:rStyle w:val="WW8Num2z0"/>
          <w:rFonts w:ascii="Verdana" w:hAnsi="Verdana"/>
          <w:color w:val="000000"/>
          <w:sz w:val="18"/>
          <w:szCs w:val="18"/>
        </w:rPr>
        <w:t> </w:t>
      </w:r>
      <w:r>
        <w:rPr>
          <w:rFonts w:ascii="Verdana" w:hAnsi="Verdana"/>
          <w:color w:val="000000"/>
          <w:sz w:val="18"/>
          <w:szCs w:val="18"/>
        </w:rPr>
        <w:t>Н.Р. Психология личностного роста. М., 1995. - 178 с.</w:t>
      </w:r>
    </w:p>
    <w:p w14:paraId="6BDD30C7"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30. Бишоп С.</w:t>
      </w:r>
      <w:r>
        <w:rPr>
          <w:rStyle w:val="WW8Num2z0"/>
          <w:rFonts w:ascii="Verdana" w:hAnsi="Verdana"/>
          <w:color w:val="000000"/>
          <w:sz w:val="18"/>
          <w:szCs w:val="18"/>
        </w:rPr>
        <w:t> </w:t>
      </w:r>
      <w:r>
        <w:rPr>
          <w:rStyle w:val="WW8Num3z0"/>
          <w:rFonts w:ascii="Verdana" w:hAnsi="Verdana"/>
          <w:color w:val="4682B4"/>
          <w:sz w:val="18"/>
          <w:szCs w:val="18"/>
        </w:rPr>
        <w:t>Тренинг</w:t>
      </w:r>
      <w:r>
        <w:rPr>
          <w:rStyle w:val="WW8Num2z0"/>
          <w:rFonts w:ascii="Verdana" w:hAnsi="Verdana"/>
          <w:color w:val="000000"/>
          <w:sz w:val="18"/>
          <w:szCs w:val="18"/>
        </w:rPr>
        <w:t> </w:t>
      </w:r>
      <w:r>
        <w:rPr>
          <w:rFonts w:ascii="Verdana" w:hAnsi="Verdana"/>
          <w:color w:val="000000"/>
          <w:sz w:val="18"/>
          <w:szCs w:val="18"/>
        </w:rPr>
        <w:t>ассертивности. СПб.: Питер, 2001. - 208с.</w:t>
      </w:r>
    </w:p>
    <w:p w14:paraId="1FA52FFE"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Блейхер</w:t>
      </w:r>
      <w:r>
        <w:rPr>
          <w:rStyle w:val="WW8Num2z0"/>
          <w:rFonts w:ascii="Verdana" w:hAnsi="Verdana"/>
          <w:color w:val="000000"/>
          <w:sz w:val="18"/>
          <w:szCs w:val="18"/>
        </w:rPr>
        <w:t> </w:t>
      </w:r>
      <w:r>
        <w:rPr>
          <w:rFonts w:ascii="Verdana" w:hAnsi="Verdana"/>
          <w:color w:val="000000"/>
          <w:sz w:val="18"/>
          <w:szCs w:val="18"/>
        </w:rPr>
        <w:t>В.М. Толковый словарь психиатрических терминов. -Воронеж:</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МОДЭК, 1995.</w:t>
      </w:r>
    </w:p>
    <w:p w14:paraId="1F2ED3C1"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Бобкова</w:t>
      </w:r>
      <w:r>
        <w:rPr>
          <w:rStyle w:val="WW8Num2z0"/>
          <w:rFonts w:ascii="Verdana" w:hAnsi="Verdana"/>
          <w:color w:val="000000"/>
          <w:sz w:val="18"/>
          <w:szCs w:val="18"/>
        </w:rPr>
        <w:t> </w:t>
      </w:r>
      <w:r>
        <w:rPr>
          <w:rFonts w:ascii="Verdana" w:hAnsi="Verdana"/>
          <w:color w:val="000000"/>
          <w:sz w:val="18"/>
          <w:szCs w:val="18"/>
        </w:rPr>
        <w:t>E.H. Педагогические условия воспитания социальной ответственности у старших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Автореф. дис. канд. пед. наук. — Кострома, 2004. 18 с.</w:t>
      </w:r>
    </w:p>
    <w:p w14:paraId="627E5A98"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Бойко</w:t>
      </w:r>
      <w:r>
        <w:rPr>
          <w:rStyle w:val="WW8Num2z0"/>
          <w:rFonts w:ascii="Verdana" w:hAnsi="Verdana"/>
          <w:color w:val="000000"/>
          <w:sz w:val="18"/>
          <w:szCs w:val="18"/>
        </w:rPr>
        <w:t> </w:t>
      </w:r>
      <w:r>
        <w:rPr>
          <w:rFonts w:ascii="Verdana" w:hAnsi="Verdana"/>
          <w:color w:val="000000"/>
          <w:sz w:val="18"/>
          <w:szCs w:val="18"/>
        </w:rPr>
        <w:t>A.A. Социально-педагогические аспекты профилактики асоциального поведения учащихся // Адаптация и выживание. 1995. - № 10.</w:t>
      </w:r>
    </w:p>
    <w:p w14:paraId="24665E00"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34. Большой психологический словарь / Под ред. Б.Г.Мещерякова, В.П.Зинченко. СПб.: Прайм-ЕВРОЗНАК, 2003. -672с.</w:t>
      </w:r>
    </w:p>
    <w:p w14:paraId="0630E53E"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35. Большой толковый психологический словарь. Т. 1. / Сост. А.Ребер. -М., 2001.-592с.</w:t>
      </w:r>
    </w:p>
    <w:p w14:paraId="1CD73AB1"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Е.В. Ценностные основания личностно-ориентированного воспитания // Педагогика. 2007. - №8. - С.44-53.</w:t>
      </w:r>
    </w:p>
    <w:p w14:paraId="07F35080"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Бондаренко</w:t>
      </w:r>
      <w:r>
        <w:rPr>
          <w:rStyle w:val="WW8Num2z0"/>
          <w:rFonts w:ascii="Verdana" w:hAnsi="Verdana"/>
          <w:color w:val="000000"/>
          <w:sz w:val="18"/>
          <w:szCs w:val="18"/>
        </w:rPr>
        <w:t> </w:t>
      </w:r>
      <w:r>
        <w:rPr>
          <w:rFonts w:ascii="Verdana" w:hAnsi="Verdana"/>
          <w:color w:val="000000"/>
          <w:sz w:val="18"/>
          <w:szCs w:val="18"/>
        </w:rPr>
        <w:t>В.Н. Кадетские корпуса России во второй половине 19 века: опыт,</w:t>
      </w:r>
      <w:r>
        <w:rPr>
          <w:rStyle w:val="WW8Num2z0"/>
          <w:rFonts w:ascii="Verdana" w:hAnsi="Verdana"/>
          <w:color w:val="000000"/>
          <w:sz w:val="18"/>
          <w:szCs w:val="18"/>
        </w:rPr>
        <w:t> </w:t>
      </w:r>
      <w:r>
        <w:rPr>
          <w:rStyle w:val="WW8Num3z0"/>
          <w:rFonts w:ascii="Verdana" w:hAnsi="Verdana"/>
          <w:color w:val="4682B4"/>
          <w:sz w:val="18"/>
          <w:szCs w:val="18"/>
        </w:rPr>
        <w:t>уроки</w:t>
      </w:r>
      <w:r>
        <w:rPr>
          <w:rFonts w:ascii="Verdana" w:hAnsi="Verdana"/>
          <w:color w:val="000000"/>
          <w:sz w:val="18"/>
          <w:szCs w:val="18"/>
        </w:rPr>
        <w:t>: Дис. . канд. истор. наук. -М., 1997. 172с.</w:t>
      </w:r>
    </w:p>
    <w:p w14:paraId="1C63FAD2"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П.Н. Педагогические условия преемственности воспитания учащихся кадетских классов и</w:t>
      </w:r>
      <w:r>
        <w:rPr>
          <w:rStyle w:val="WW8Num2z0"/>
          <w:rFonts w:ascii="Verdana" w:hAnsi="Verdana"/>
          <w:color w:val="000000"/>
          <w:sz w:val="18"/>
          <w:szCs w:val="18"/>
        </w:rPr>
        <w:t> </w:t>
      </w:r>
      <w:r>
        <w:rPr>
          <w:rStyle w:val="WW8Num3z0"/>
          <w:rFonts w:ascii="Verdana" w:hAnsi="Verdana"/>
          <w:color w:val="4682B4"/>
          <w:sz w:val="18"/>
          <w:szCs w:val="18"/>
        </w:rPr>
        <w:t>курсантов</w:t>
      </w:r>
      <w:r>
        <w:rPr>
          <w:rStyle w:val="WW8Num2z0"/>
          <w:rFonts w:ascii="Verdana" w:hAnsi="Verdana"/>
          <w:color w:val="000000"/>
          <w:sz w:val="18"/>
          <w:szCs w:val="18"/>
        </w:rPr>
        <w:t> </w:t>
      </w:r>
      <w:r>
        <w:rPr>
          <w:rFonts w:ascii="Verdana" w:hAnsi="Verdana"/>
          <w:color w:val="000000"/>
          <w:sz w:val="18"/>
          <w:szCs w:val="18"/>
        </w:rPr>
        <w:t>военных вузов: Автореф. дис. . канд. пед. наук. Кострома . - 22 с.</w:t>
      </w:r>
    </w:p>
    <w:p w14:paraId="429A063B"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Бостанджиева</w:t>
      </w:r>
      <w:r>
        <w:rPr>
          <w:rStyle w:val="WW8Num2z0"/>
          <w:rFonts w:ascii="Verdana" w:hAnsi="Verdana"/>
          <w:color w:val="000000"/>
          <w:sz w:val="18"/>
          <w:szCs w:val="18"/>
        </w:rPr>
        <w:t> </w:t>
      </w:r>
      <w:r>
        <w:rPr>
          <w:rFonts w:ascii="Verdana" w:hAnsi="Verdana"/>
          <w:color w:val="000000"/>
          <w:sz w:val="18"/>
          <w:szCs w:val="18"/>
        </w:rPr>
        <w:t>Т.М. Психология педагогической продуктивности.- Тобольск: Изд-во</w:t>
      </w:r>
      <w:r>
        <w:rPr>
          <w:rStyle w:val="WW8Num2z0"/>
          <w:rFonts w:ascii="Verdana" w:hAnsi="Verdana"/>
          <w:color w:val="000000"/>
          <w:sz w:val="18"/>
          <w:szCs w:val="18"/>
        </w:rPr>
        <w:t> </w:t>
      </w:r>
      <w:r>
        <w:rPr>
          <w:rStyle w:val="WW8Num3z0"/>
          <w:rFonts w:ascii="Verdana" w:hAnsi="Verdana"/>
          <w:color w:val="4682B4"/>
          <w:sz w:val="18"/>
          <w:szCs w:val="18"/>
        </w:rPr>
        <w:t>ТГПИ</w:t>
      </w:r>
      <w:r>
        <w:rPr>
          <w:rStyle w:val="WW8Num2z0"/>
          <w:rFonts w:ascii="Verdana" w:hAnsi="Verdana"/>
          <w:color w:val="000000"/>
          <w:sz w:val="18"/>
          <w:szCs w:val="18"/>
        </w:rPr>
        <w:t> </w:t>
      </w:r>
      <w:r>
        <w:rPr>
          <w:rFonts w:ascii="Verdana" w:hAnsi="Verdana"/>
          <w:color w:val="000000"/>
          <w:sz w:val="18"/>
          <w:szCs w:val="18"/>
        </w:rPr>
        <w:t>им. Д.И. Менделеева, 2005. 204 с.</w:t>
      </w:r>
    </w:p>
    <w:p w14:paraId="29EDEB43"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Брушлинский</w:t>
      </w:r>
      <w:r>
        <w:rPr>
          <w:rStyle w:val="WW8Num2z0"/>
          <w:rFonts w:ascii="Verdana" w:hAnsi="Verdana"/>
          <w:color w:val="000000"/>
          <w:sz w:val="18"/>
          <w:szCs w:val="18"/>
        </w:rPr>
        <w:t> </w:t>
      </w:r>
      <w:r>
        <w:rPr>
          <w:rFonts w:ascii="Verdana" w:hAnsi="Verdana"/>
          <w:color w:val="000000"/>
          <w:sz w:val="18"/>
          <w:szCs w:val="18"/>
        </w:rPr>
        <w:t>А. В. Субъектно-деятельностная концепция и теория функциональных систем: Психол. и физиол. подход в исслед. C.J1.</w:t>
      </w:r>
      <w:r>
        <w:rPr>
          <w:rStyle w:val="WW8Num2z0"/>
          <w:rFonts w:ascii="Verdana" w:hAnsi="Verdana"/>
          <w:color w:val="000000"/>
          <w:sz w:val="18"/>
          <w:szCs w:val="18"/>
        </w:rPr>
        <w:t> </w:t>
      </w:r>
      <w:r>
        <w:rPr>
          <w:rStyle w:val="WW8Num3z0"/>
          <w:rFonts w:ascii="Verdana" w:hAnsi="Verdana"/>
          <w:color w:val="4682B4"/>
          <w:sz w:val="18"/>
          <w:szCs w:val="18"/>
        </w:rPr>
        <w:t>Рубинштейна</w:t>
      </w:r>
      <w:r>
        <w:rPr>
          <w:rFonts w:ascii="Verdana" w:hAnsi="Verdana"/>
          <w:color w:val="000000"/>
          <w:sz w:val="18"/>
          <w:szCs w:val="18"/>
        </w:rPr>
        <w:t>, П.К. Анохина // Вопросы психологии. 1999. - № 5. - С. 110-121.</w:t>
      </w:r>
    </w:p>
    <w:p w14:paraId="27673D69"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41.</w:t>
      </w:r>
      <w:r>
        <w:rPr>
          <w:rStyle w:val="WW8Num2z0"/>
          <w:rFonts w:ascii="Verdana" w:hAnsi="Verdana"/>
          <w:color w:val="000000"/>
          <w:sz w:val="18"/>
          <w:szCs w:val="18"/>
        </w:rPr>
        <w:t> </w:t>
      </w:r>
      <w:r>
        <w:rPr>
          <w:rStyle w:val="WW8Num3z0"/>
          <w:rFonts w:ascii="Verdana" w:hAnsi="Verdana"/>
          <w:color w:val="4682B4"/>
          <w:sz w:val="18"/>
          <w:szCs w:val="18"/>
        </w:rPr>
        <w:t>Будич</w:t>
      </w:r>
      <w:r>
        <w:rPr>
          <w:rStyle w:val="WW8Num2z0"/>
          <w:rFonts w:ascii="Verdana" w:hAnsi="Verdana"/>
          <w:color w:val="000000"/>
          <w:sz w:val="18"/>
          <w:szCs w:val="18"/>
        </w:rPr>
        <w:t> </w:t>
      </w:r>
      <w:r>
        <w:rPr>
          <w:rFonts w:ascii="Verdana" w:hAnsi="Verdana"/>
          <w:color w:val="000000"/>
          <w:sz w:val="18"/>
          <w:szCs w:val="18"/>
        </w:rPr>
        <w:t>Н.Ю. Уверенность в себе как фактор</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самоопределения: Автореф. дис. . канд. психол. наук. Хабаровск, 2005. - 23 с.</w:t>
      </w:r>
    </w:p>
    <w:p w14:paraId="3EABB757"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Буковская</w:t>
      </w:r>
      <w:r>
        <w:rPr>
          <w:rStyle w:val="WW8Num2z0"/>
          <w:rFonts w:ascii="Verdana" w:hAnsi="Verdana"/>
          <w:color w:val="000000"/>
          <w:sz w:val="18"/>
          <w:szCs w:val="18"/>
        </w:rPr>
        <w:t> </w:t>
      </w:r>
      <w:r>
        <w:rPr>
          <w:rFonts w:ascii="Verdana" w:hAnsi="Verdana"/>
          <w:color w:val="000000"/>
          <w:sz w:val="18"/>
          <w:szCs w:val="18"/>
        </w:rPr>
        <w:t>Т.И. Кадетские корпуса: история, этапы становления и развития военного образования в России: Автореф. дис. . канд. истор. наук. -СПб., 2003.-22с.</w:t>
      </w:r>
    </w:p>
    <w:p w14:paraId="5CA56869"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Булкин</w:t>
      </w:r>
      <w:r>
        <w:rPr>
          <w:rStyle w:val="WW8Num2z0"/>
          <w:rFonts w:ascii="Verdana" w:hAnsi="Verdana"/>
          <w:color w:val="000000"/>
          <w:sz w:val="18"/>
          <w:szCs w:val="18"/>
        </w:rPr>
        <w:t> </w:t>
      </w:r>
      <w:r>
        <w:rPr>
          <w:rFonts w:ascii="Verdana" w:hAnsi="Verdana"/>
          <w:color w:val="000000"/>
          <w:sz w:val="18"/>
          <w:szCs w:val="18"/>
        </w:rPr>
        <w:t>А.Н. Социальная уверенность как объект философской</w:t>
      </w:r>
      <w:r>
        <w:rPr>
          <w:rStyle w:val="WW8Num2z0"/>
          <w:rFonts w:ascii="Verdana" w:hAnsi="Verdana"/>
          <w:color w:val="000000"/>
          <w:sz w:val="18"/>
          <w:szCs w:val="18"/>
        </w:rPr>
        <w:t> </w:t>
      </w:r>
      <w:r>
        <w:rPr>
          <w:rStyle w:val="WW8Num3z0"/>
          <w:rFonts w:ascii="Verdana" w:hAnsi="Verdana"/>
          <w:color w:val="4682B4"/>
          <w:sz w:val="18"/>
          <w:szCs w:val="18"/>
        </w:rPr>
        <w:t>рефлексии</w:t>
      </w:r>
      <w:r>
        <w:rPr>
          <w:rFonts w:ascii="Verdana" w:hAnsi="Verdana"/>
          <w:color w:val="000000"/>
          <w:sz w:val="18"/>
          <w:szCs w:val="18"/>
        </w:rPr>
        <w:t>: Дис. . д-ра философ, наук. Ставрополь, 2001. - 290с.</w:t>
      </w:r>
    </w:p>
    <w:p w14:paraId="50A35BE3"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Буянова</w:t>
      </w:r>
      <w:r>
        <w:rPr>
          <w:rStyle w:val="WW8Num2z0"/>
          <w:rFonts w:ascii="Verdana" w:hAnsi="Verdana"/>
          <w:color w:val="000000"/>
          <w:sz w:val="18"/>
          <w:szCs w:val="18"/>
        </w:rPr>
        <w:t> </w:t>
      </w:r>
      <w:r>
        <w:rPr>
          <w:rFonts w:ascii="Verdana" w:hAnsi="Verdana"/>
          <w:color w:val="000000"/>
          <w:sz w:val="18"/>
          <w:szCs w:val="18"/>
        </w:rPr>
        <w:t>М.В. Личностные и ситуативные факторы мотивации достижения // Ананьевские</w:t>
      </w:r>
      <w:r>
        <w:rPr>
          <w:rStyle w:val="WW8Num2z0"/>
          <w:rFonts w:ascii="Verdana" w:hAnsi="Verdana"/>
          <w:color w:val="000000"/>
          <w:sz w:val="18"/>
          <w:szCs w:val="18"/>
        </w:rPr>
        <w:t> </w:t>
      </w:r>
      <w:r>
        <w:rPr>
          <w:rStyle w:val="WW8Num3z0"/>
          <w:rFonts w:ascii="Verdana" w:hAnsi="Verdana"/>
          <w:color w:val="4682B4"/>
          <w:sz w:val="18"/>
          <w:szCs w:val="18"/>
        </w:rPr>
        <w:t>чтения</w:t>
      </w:r>
      <w:r>
        <w:rPr>
          <w:rFonts w:ascii="Verdana" w:hAnsi="Verdana"/>
          <w:color w:val="000000"/>
          <w:sz w:val="18"/>
          <w:szCs w:val="18"/>
        </w:rPr>
        <w:t>. 2004. - Материалы научно-практической конференции. - СПб.: Изд-во Санкт-Петербургского университета, 2004. -С.243-244.</w:t>
      </w:r>
    </w:p>
    <w:p w14:paraId="2608E1D7"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Быстрова</w:t>
      </w:r>
      <w:r>
        <w:rPr>
          <w:rStyle w:val="WW8Num2z0"/>
          <w:rFonts w:ascii="Verdana" w:hAnsi="Verdana"/>
          <w:color w:val="000000"/>
          <w:sz w:val="18"/>
          <w:szCs w:val="18"/>
        </w:rPr>
        <w:t> </w:t>
      </w:r>
      <w:r>
        <w:rPr>
          <w:rFonts w:ascii="Verdana" w:hAnsi="Verdana"/>
          <w:color w:val="000000"/>
          <w:sz w:val="18"/>
          <w:szCs w:val="18"/>
        </w:rPr>
        <w:t>И.Н. Имитационное моделирование как современная технология обучения</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специалистов в вузе Электронный ресурс. http://www.t2 l.rgups.ru/doc2007/4/05. doc.</w:t>
      </w:r>
    </w:p>
    <w:p w14:paraId="3DCCCECC"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Вайнцвайг</w:t>
      </w:r>
      <w:r>
        <w:rPr>
          <w:rStyle w:val="WW8Num2z0"/>
          <w:rFonts w:ascii="Verdana" w:hAnsi="Verdana"/>
          <w:color w:val="000000"/>
          <w:sz w:val="18"/>
          <w:szCs w:val="18"/>
        </w:rPr>
        <w:t> </w:t>
      </w:r>
      <w:r>
        <w:rPr>
          <w:rFonts w:ascii="Verdana" w:hAnsi="Verdana"/>
          <w:color w:val="000000"/>
          <w:sz w:val="18"/>
          <w:szCs w:val="18"/>
        </w:rPr>
        <w:t>П. Десять заповедей творческой личности. М., 1990.192 с.</w:t>
      </w:r>
    </w:p>
    <w:p w14:paraId="75262BD7"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Ваулин</w:t>
      </w:r>
      <w:r>
        <w:rPr>
          <w:rStyle w:val="WW8Num2z0"/>
          <w:rFonts w:ascii="Verdana" w:hAnsi="Verdana"/>
          <w:color w:val="000000"/>
          <w:sz w:val="18"/>
          <w:szCs w:val="18"/>
        </w:rPr>
        <w:t> </w:t>
      </w:r>
      <w:r>
        <w:rPr>
          <w:rFonts w:ascii="Verdana" w:hAnsi="Verdana"/>
          <w:color w:val="000000"/>
          <w:sz w:val="18"/>
          <w:szCs w:val="18"/>
        </w:rPr>
        <w:t>A.M. К вопросу о воспитании в кадетских корпусах // Офицерская жизнь. -1910. -№212, 213.</w:t>
      </w:r>
    </w:p>
    <w:p w14:paraId="546CDF19"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Василенко</w:t>
      </w:r>
      <w:r>
        <w:rPr>
          <w:rStyle w:val="WW8Num2z0"/>
          <w:rFonts w:ascii="Verdana" w:hAnsi="Verdana"/>
          <w:color w:val="000000"/>
          <w:sz w:val="18"/>
          <w:szCs w:val="18"/>
        </w:rPr>
        <w:t> </w:t>
      </w:r>
      <w:r>
        <w:rPr>
          <w:rFonts w:ascii="Verdana" w:hAnsi="Verdana"/>
          <w:color w:val="000000"/>
          <w:sz w:val="18"/>
          <w:szCs w:val="18"/>
        </w:rPr>
        <w:t>H.H. Социализация молодежи в условиях социокультурного кризиса: Автореф. дис. . канд. социол. наук. Ростов-на-Дону, 2004.</w:t>
      </w:r>
    </w:p>
    <w:p w14:paraId="6FB7B5FE"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Вачков</w:t>
      </w:r>
      <w:r>
        <w:rPr>
          <w:rStyle w:val="WW8Num2z0"/>
          <w:rFonts w:ascii="Verdana" w:hAnsi="Verdana"/>
          <w:color w:val="000000"/>
          <w:sz w:val="18"/>
          <w:szCs w:val="18"/>
        </w:rPr>
        <w:t> </w:t>
      </w:r>
      <w:r>
        <w:rPr>
          <w:rFonts w:ascii="Verdana" w:hAnsi="Verdana"/>
          <w:color w:val="000000"/>
          <w:sz w:val="18"/>
          <w:szCs w:val="18"/>
        </w:rPr>
        <w:t>И.В. Основы технологии группового</w:t>
      </w:r>
      <w:r>
        <w:rPr>
          <w:rStyle w:val="WW8Num2z0"/>
          <w:rFonts w:ascii="Verdana" w:hAnsi="Verdana"/>
          <w:color w:val="000000"/>
          <w:sz w:val="18"/>
          <w:szCs w:val="18"/>
        </w:rPr>
        <w:t> </w:t>
      </w:r>
      <w:r>
        <w:rPr>
          <w:rStyle w:val="WW8Num3z0"/>
          <w:rFonts w:ascii="Verdana" w:hAnsi="Verdana"/>
          <w:color w:val="4682B4"/>
          <w:sz w:val="18"/>
          <w:szCs w:val="18"/>
        </w:rPr>
        <w:t>тренинга</w:t>
      </w:r>
      <w:r>
        <w:rPr>
          <w:rFonts w:ascii="Verdana" w:hAnsi="Verdana"/>
          <w:color w:val="000000"/>
          <w:sz w:val="18"/>
          <w:szCs w:val="18"/>
        </w:rPr>
        <w:t>. Психотехники. М.: Издательство «Ось - 89», 2007.</w:t>
      </w:r>
    </w:p>
    <w:p w14:paraId="75CDD166"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Вербицкий</w:t>
      </w:r>
      <w:r>
        <w:rPr>
          <w:rStyle w:val="WW8Num2z0"/>
          <w:rFonts w:ascii="Verdana" w:hAnsi="Verdana"/>
          <w:color w:val="000000"/>
          <w:sz w:val="18"/>
          <w:szCs w:val="18"/>
        </w:rPr>
        <w:t> </w:t>
      </w:r>
      <w:r>
        <w:rPr>
          <w:rFonts w:ascii="Verdana" w:hAnsi="Verdana"/>
          <w:color w:val="000000"/>
          <w:sz w:val="18"/>
          <w:szCs w:val="18"/>
        </w:rPr>
        <w:t>A.A. Педагогическая технология в новой образовательной парадигме // Вестник</w:t>
      </w:r>
      <w:r>
        <w:rPr>
          <w:rStyle w:val="WW8Num2z0"/>
          <w:rFonts w:ascii="Verdana" w:hAnsi="Verdana"/>
          <w:color w:val="000000"/>
          <w:sz w:val="18"/>
          <w:szCs w:val="18"/>
        </w:rPr>
        <w:t> </w:t>
      </w:r>
      <w:r>
        <w:rPr>
          <w:rStyle w:val="WW8Num3z0"/>
          <w:rFonts w:ascii="Verdana" w:hAnsi="Verdana"/>
          <w:color w:val="4682B4"/>
          <w:sz w:val="18"/>
          <w:szCs w:val="18"/>
        </w:rPr>
        <w:t>МГГУ</w:t>
      </w:r>
      <w:r>
        <w:rPr>
          <w:rStyle w:val="WW8Num2z0"/>
          <w:rFonts w:ascii="Verdana" w:hAnsi="Verdana"/>
          <w:color w:val="000000"/>
          <w:sz w:val="18"/>
          <w:szCs w:val="18"/>
        </w:rPr>
        <w:t> </w:t>
      </w:r>
      <w:r>
        <w:rPr>
          <w:rFonts w:ascii="Verdana" w:hAnsi="Verdana"/>
          <w:color w:val="000000"/>
          <w:sz w:val="18"/>
          <w:szCs w:val="18"/>
        </w:rPr>
        <w:t>им. М.А.Шолохова. Серия «</w:t>
      </w:r>
      <w:r>
        <w:rPr>
          <w:rStyle w:val="WW8Num3z0"/>
          <w:rFonts w:ascii="Verdana" w:hAnsi="Verdana"/>
          <w:color w:val="4682B4"/>
          <w:sz w:val="18"/>
          <w:szCs w:val="18"/>
        </w:rPr>
        <w:t>Педагогика и психология</w:t>
      </w:r>
      <w:r>
        <w:rPr>
          <w:rFonts w:ascii="Verdana" w:hAnsi="Verdana"/>
          <w:color w:val="000000"/>
          <w:sz w:val="18"/>
          <w:szCs w:val="18"/>
        </w:rPr>
        <w:t>». М.: МГГУ им. М.А.Шолохова, 2011. - С.43-46.</w:t>
      </w:r>
    </w:p>
    <w:p w14:paraId="73E72745"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Вербицкий</w:t>
      </w:r>
      <w:r>
        <w:rPr>
          <w:rStyle w:val="WW8Num2z0"/>
          <w:rFonts w:ascii="Verdana" w:hAnsi="Verdana"/>
          <w:color w:val="000000"/>
          <w:sz w:val="18"/>
          <w:szCs w:val="18"/>
        </w:rPr>
        <w:t> </w:t>
      </w:r>
      <w:r>
        <w:rPr>
          <w:rFonts w:ascii="Verdana" w:hAnsi="Verdana"/>
          <w:color w:val="000000"/>
          <w:sz w:val="18"/>
          <w:szCs w:val="18"/>
        </w:rPr>
        <w:t>А. А. Педагогические технологии</w:t>
      </w:r>
      <w:r>
        <w:rPr>
          <w:rStyle w:val="WW8Num2z0"/>
          <w:rFonts w:ascii="Verdana" w:hAnsi="Verdana"/>
          <w:color w:val="000000"/>
          <w:sz w:val="18"/>
          <w:szCs w:val="18"/>
        </w:rPr>
        <w:t> </w:t>
      </w:r>
      <w:r>
        <w:rPr>
          <w:rStyle w:val="WW8Num3z0"/>
          <w:rFonts w:ascii="Verdana" w:hAnsi="Verdana"/>
          <w:color w:val="4682B4"/>
          <w:sz w:val="18"/>
          <w:szCs w:val="18"/>
        </w:rPr>
        <w:t>контекстного</w:t>
      </w:r>
      <w:r>
        <w:rPr>
          <w:rStyle w:val="WW8Num2z0"/>
          <w:rFonts w:ascii="Verdana" w:hAnsi="Verdana"/>
          <w:color w:val="000000"/>
          <w:sz w:val="18"/>
          <w:szCs w:val="18"/>
        </w:rPr>
        <w:t> </w:t>
      </w:r>
      <w:r>
        <w:rPr>
          <w:rFonts w:ascii="Verdana" w:hAnsi="Verdana"/>
          <w:color w:val="000000"/>
          <w:sz w:val="18"/>
          <w:szCs w:val="18"/>
        </w:rPr>
        <w:t>обучения: научно-методическое пособие. -М.: МГГУ им. М.А.Шолохова, 2010. -55с.</w:t>
      </w:r>
    </w:p>
    <w:p w14:paraId="05DA6D98"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Виленский</w:t>
      </w:r>
      <w:r>
        <w:rPr>
          <w:rStyle w:val="WW8Num2z0"/>
          <w:rFonts w:ascii="Verdana" w:hAnsi="Verdana"/>
          <w:color w:val="000000"/>
          <w:sz w:val="18"/>
          <w:szCs w:val="18"/>
        </w:rPr>
        <w:t> </w:t>
      </w:r>
      <w:r>
        <w:rPr>
          <w:rFonts w:ascii="Verdana" w:hAnsi="Verdana"/>
          <w:color w:val="000000"/>
          <w:sz w:val="18"/>
          <w:szCs w:val="18"/>
        </w:rPr>
        <w:t>М.Я., Образцов П.И., Уман А.И. Технологии профессионально-ориентированного обучения в высшей школе. М.: Педагогическое общество России, 2004.</w:t>
      </w:r>
    </w:p>
    <w:p w14:paraId="27AB0682"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И.В. Формирование социальной уверенности как качества становящейся личности посредством подвижных</w:t>
      </w:r>
      <w:r>
        <w:rPr>
          <w:rStyle w:val="WW8Num2z0"/>
          <w:rFonts w:ascii="Verdana" w:hAnsi="Verdana"/>
          <w:color w:val="000000"/>
          <w:sz w:val="18"/>
          <w:szCs w:val="18"/>
        </w:rPr>
        <w:t> </w:t>
      </w:r>
      <w:r>
        <w:rPr>
          <w:rStyle w:val="WW8Num3z0"/>
          <w:rFonts w:ascii="Verdana" w:hAnsi="Verdana"/>
          <w:color w:val="4682B4"/>
          <w:sz w:val="18"/>
          <w:szCs w:val="18"/>
        </w:rPr>
        <w:t>игр</w:t>
      </w:r>
      <w:r>
        <w:rPr>
          <w:rFonts w:ascii="Verdana" w:hAnsi="Verdana"/>
          <w:color w:val="000000"/>
          <w:sz w:val="18"/>
          <w:szCs w:val="18"/>
        </w:rPr>
        <w:t>: Дис. . канд. пед. наук. -Нижний Новгород, 2006. 261 с.</w:t>
      </w:r>
    </w:p>
    <w:p w14:paraId="67257C18"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54. Вольпе Дж. Анализ индивидуальной динамики при лечении депрессии // Эволюция психотерапии в 4 т., вып.43.: Изд-во Независимая фирма «</w:t>
      </w:r>
      <w:r>
        <w:rPr>
          <w:rStyle w:val="WW8Num3z0"/>
          <w:rFonts w:ascii="Verdana" w:hAnsi="Verdana"/>
          <w:color w:val="4682B4"/>
          <w:sz w:val="18"/>
          <w:szCs w:val="18"/>
        </w:rPr>
        <w:t>Класс</w:t>
      </w:r>
      <w:r>
        <w:rPr>
          <w:rFonts w:ascii="Verdana" w:hAnsi="Verdana"/>
          <w:color w:val="000000"/>
          <w:sz w:val="18"/>
          <w:szCs w:val="18"/>
        </w:rPr>
        <w:t>», 1998. Т. 2. -416 с.</w:t>
      </w:r>
    </w:p>
    <w:p w14:paraId="2416A0E1"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Воробьева</w:t>
      </w:r>
      <w:r>
        <w:rPr>
          <w:rStyle w:val="WW8Num2z0"/>
          <w:rFonts w:ascii="Verdana" w:hAnsi="Verdana"/>
          <w:color w:val="000000"/>
          <w:sz w:val="18"/>
          <w:szCs w:val="18"/>
        </w:rPr>
        <w:t> </w:t>
      </w:r>
      <w:r>
        <w:rPr>
          <w:rFonts w:ascii="Verdana" w:hAnsi="Verdana"/>
          <w:color w:val="000000"/>
          <w:sz w:val="18"/>
          <w:szCs w:val="18"/>
        </w:rPr>
        <w:t>А.Ю. Кадетские корпуса в России в 1732-1917. М.,2003.</w:t>
      </w:r>
    </w:p>
    <w:p w14:paraId="13268A65"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Вульфов</w:t>
      </w:r>
      <w:r>
        <w:rPr>
          <w:rStyle w:val="WW8Num2z0"/>
          <w:rFonts w:ascii="Verdana" w:hAnsi="Verdana"/>
          <w:color w:val="000000"/>
          <w:sz w:val="18"/>
          <w:szCs w:val="18"/>
        </w:rPr>
        <w:t> </w:t>
      </w:r>
      <w:r>
        <w:rPr>
          <w:rFonts w:ascii="Verdana" w:hAnsi="Verdana"/>
          <w:color w:val="000000"/>
          <w:sz w:val="18"/>
          <w:szCs w:val="18"/>
        </w:rPr>
        <w:t>Б.З. Педагогика рефлексии. / Вульфов Б.З.,</w:t>
      </w:r>
      <w:r>
        <w:rPr>
          <w:rStyle w:val="WW8Num2z0"/>
          <w:rFonts w:ascii="Verdana" w:hAnsi="Verdana"/>
          <w:color w:val="000000"/>
          <w:sz w:val="18"/>
          <w:szCs w:val="18"/>
        </w:rPr>
        <w:t> </w:t>
      </w:r>
      <w:r>
        <w:rPr>
          <w:rStyle w:val="WW8Num3z0"/>
          <w:rFonts w:ascii="Verdana" w:hAnsi="Verdana"/>
          <w:color w:val="4682B4"/>
          <w:sz w:val="18"/>
          <w:szCs w:val="18"/>
        </w:rPr>
        <w:t>Харькин</w:t>
      </w:r>
      <w:r>
        <w:rPr>
          <w:rStyle w:val="WW8Num2z0"/>
          <w:rFonts w:ascii="Verdana" w:hAnsi="Verdana"/>
          <w:color w:val="000000"/>
          <w:sz w:val="18"/>
          <w:szCs w:val="18"/>
        </w:rPr>
        <w:t> </w:t>
      </w:r>
      <w:r>
        <w:rPr>
          <w:rFonts w:ascii="Verdana" w:hAnsi="Verdana"/>
          <w:color w:val="000000"/>
          <w:sz w:val="18"/>
          <w:szCs w:val="18"/>
        </w:rPr>
        <w:t>В.Н. -М., Магистр, 2000. 110 с.</w:t>
      </w:r>
    </w:p>
    <w:p w14:paraId="4897F013"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Психология развития как феномен культуры: избр. психол. тр. / Акад. пед. и соц. наук, Моск. психол.-соц. ин-т. М. : Ин-т практ. психологии ; Воронеж :</w:t>
      </w:r>
      <w:r>
        <w:rPr>
          <w:rStyle w:val="WW8Num2z0"/>
          <w:rFonts w:ascii="Verdana" w:hAnsi="Verdana"/>
          <w:color w:val="000000"/>
          <w:sz w:val="18"/>
          <w:szCs w:val="18"/>
        </w:rPr>
        <w:t> </w:t>
      </w:r>
      <w:r>
        <w:rPr>
          <w:rStyle w:val="WW8Num3z0"/>
          <w:rFonts w:ascii="Verdana" w:hAnsi="Verdana"/>
          <w:color w:val="4682B4"/>
          <w:sz w:val="18"/>
          <w:szCs w:val="18"/>
        </w:rPr>
        <w:t>МОДЭК</w:t>
      </w:r>
      <w:r>
        <w:rPr>
          <w:rFonts w:ascii="Verdana" w:hAnsi="Verdana"/>
          <w:color w:val="000000"/>
          <w:sz w:val="18"/>
          <w:szCs w:val="18"/>
        </w:rPr>
        <w:t>, 1996. - 510с.</w:t>
      </w:r>
    </w:p>
    <w:p w14:paraId="07E1E944"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Галанин</w:t>
      </w:r>
      <w:r>
        <w:rPr>
          <w:rStyle w:val="WW8Num2z0"/>
          <w:rFonts w:ascii="Verdana" w:hAnsi="Verdana"/>
          <w:color w:val="000000"/>
          <w:sz w:val="18"/>
          <w:szCs w:val="18"/>
        </w:rPr>
        <w:t> </w:t>
      </w:r>
      <w:r>
        <w:rPr>
          <w:rFonts w:ascii="Verdana" w:hAnsi="Verdana"/>
          <w:color w:val="000000"/>
          <w:sz w:val="18"/>
          <w:szCs w:val="18"/>
        </w:rPr>
        <w:t>Ю.Г. Кадетское воспитание. Исторические основы, практический опыт, успехи и проблемы становления кадетского воспитания в современных условиях. М., 2007. - 220с.</w:t>
      </w:r>
    </w:p>
    <w:p w14:paraId="00BE7973"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Галанин</w:t>
      </w:r>
      <w:r>
        <w:rPr>
          <w:rStyle w:val="WW8Num2z0"/>
          <w:rFonts w:ascii="Verdana" w:hAnsi="Verdana"/>
          <w:color w:val="000000"/>
          <w:sz w:val="18"/>
          <w:szCs w:val="18"/>
        </w:rPr>
        <w:t> </w:t>
      </w:r>
      <w:r>
        <w:rPr>
          <w:rFonts w:ascii="Verdana" w:hAnsi="Verdana"/>
          <w:color w:val="000000"/>
          <w:sz w:val="18"/>
          <w:szCs w:val="18"/>
        </w:rPr>
        <w:t>Ю.Г. О возрождении кадетских корпусов в России. Достижения и проблемы становления //</w:t>
      </w:r>
      <w:r>
        <w:rPr>
          <w:rStyle w:val="WW8Num2z0"/>
          <w:rFonts w:ascii="Verdana" w:hAnsi="Verdana"/>
          <w:color w:val="000000"/>
          <w:sz w:val="18"/>
          <w:szCs w:val="18"/>
        </w:rPr>
        <w:t> </w:t>
      </w:r>
      <w:r>
        <w:rPr>
          <w:rStyle w:val="WW8Num3z0"/>
          <w:rFonts w:ascii="Verdana" w:hAnsi="Verdana"/>
          <w:color w:val="4682B4"/>
          <w:sz w:val="18"/>
          <w:szCs w:val="18"/>
        </w:rPr>
        <w:t>ОБЖ</w:t>
      </w:r>
      <w:r>
        <w:rPr>
          <w:rFonts w:ascii="Verdana" w:hAnsi="Verdana"/>
          <w:color w:val="000000"/>
          <w:sz w:val="18"/>
          <w:szCs w:val="18"/>
        </w:rPr>
        <w:t>. № 2. - 2001.</w:t>
      </w:r>
    </w:p>
    <w:p w14:paraId="2645D68B"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Гамидова</w:t>
      </w:r>
      <w:r>
        <w:rPr>
          <w:rStyle w:val="WW8Num2z0"/>
          <w:rFonts w:ascii="Verdana" w:hAnsi="Verdana"/>
          <w:color w:val="000000"/>
          <w:sz w:val="18"/>
          <w:szCs w:val="18"/>
        </w:rPr>
        <w:t> </w:t>
      </w:r>
      <w:r>
        <w:rPr>
          <w:rFonts w:ascii="Verdana" w:hAnsi="Verdana"/>
          <w:color w:val="000000"/>
          <w:sz w:val="18"/>
          <w:szCs w:val="18"/>
        </w:rPr>
        <w:t>С.Д. Формирование коммуникативной компетентности у</w:t>
      </w:r>
      <w:r>
        <w:rPr>
          <w:rStyle w:val="WW8Num2z0"/>
          <w:rFonts w:ascii="Verdana" w:hAnsi="Verdana"/>
          <w:color w:val="000000"/>
          <w:sz w:val="18"/>
          <w:szCs w:val="18"/>
        </w:rPr>
        <w:t> </w:t>
      </w:r>
      <w:r>
        <w:rPr>
          <w:rStyle w:val="WW8Num3z0"/>
          <w:rFonts w:ascii="Verdana" w:hAnsi="Verdana"/>
          <w:color w:val="4682B4"/>
          <w:sz w:val="18"/>
          <w:szCs w:val="18"/>
        </w:rPr>
        <w:t>воспитанников</w:t>
      </w:r>
      <w:r>
        <w:rPr>
          <w:rStyle w:val="WW8Num2z0"/>
          <w:rFonts w:ascii="Verdana" w:hAnsi="Verdana"/>
          <w:color w:val="000000"/>
          <w:sz w:val="18"/>
          <w:szCs w:val="18"/>
        </w:rPr>
        <w:t> </w:t>
      </w:r>
      <w:r>
        <w:rPr>
          <w:rFonts w:ascii="Verdana" w:hAnsi="Verdana"/>
          <w:color w:val="000000"/>
          <w:sz w:val="18"/>
          <w:szCs w:val="18"/>
        </w:rPr>
        <w:t>кадетского корпуса: Дис. . канд. пед. наук. Карачаевск, 2005. - 155 с.</w:t>
      </w:r>
    </w:p>
    <w:p w14:paraId="60445AF4"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Гарбузов</w:t>
      </w:r>
      <w:r>
        <w:rPr>
          <w:rStyle w:val="WW8Num2z0"/>
          <w:rFonts w:ascii="Verdana" w:hAnsi="Verdana"/>
          <w:color w:val="000000"/>
          <w:sz w:val="18"/>
          <w:szCs w:val="18"/>
        </w:rPr>
        <w:t> </w:t>
      </w:r>
      <w:r>
        <w:rPr>
          <w:rFonts w:ascii="Verdana" w:hAnsi="Verdana"/>
          <w:color w:val="000000"/>
          <w:sz w:val="18"/>
          <w:szCs w:val="18"/>
        </w:rPr>
        <w:t>В.И. Практическая психотерапия, или Как вернуть ребёнку и</w:t>
      </w:r>
      <w:r>
        <w:rPr>
          <w:rStyle w:val="WW8Num2z0"/>
          <w:rFonts w:ascii="Verdana" w:hAnsi="Verdana"/>
          <w:color w:val="000000"/>
          <w:sz w:val="18"/>
          <w:szCs w:val="18"/>
        </w:rPr>
        <w:t> </w:t>
      </w:r>
      <w:r>
        <w:rPr>
          <w:rStyle w:val="WW8Num3z0"/>
          <w:rFonts w:ascii="Verdana" w:hAnsi="Verdana"/>
          <w:color w:val="4682B4"/>
          <w:sz w:val="18"/>
          <w:szCs w:val="18"/>
        </w:rPr>
        <w:t>подростку</w:t>
      </w:r>
      <w:r>
        <w:rPr>
          <w:rStyle w:val="WW8Num2z0"/>
          <w:rFonts w:ascii="Verdana" w:hAnsi="Verdana"/>
          <w:color w:val="000000"/>
          <w:sz w:val="18"/>
          <w:szCs w:val="18"/>
        </w:rPr>
        <w:t> </w:t>
      </w:r>
      <w:r>
        <w:rPr>
          <w:rFonts w:ascii="Verdana" w:hAnsi="Verdana"/>
          <w:color w:val="000000"/>
          <w:sz w:val="18"/>
          <w:szCs w:val="18"/>
        </w:rPr>
        <w:t>уверенность в себе, истинное достоинство и здоровье. -СПб.: Сфера, 1994.- 160 с.</w:t>
      </w:r>
    </w:p>
    <w:p w14:paraId="39621A6B"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Гилфорд</w:t>
      </w:r>
      <w:r>
        <w:rPr>
          <w:rStyle w:val="WW8Num2z0"/>
          <w:rFonts w:ascii="Verdana" w:hAnsi="Verdana"/>
          <w:color w:val="000000"/>
          <w:sz w:val="18"/>
          <w:szCs w:val="18"/>
        </w:rPr>
        <w:t> </w:t>
      </w:r>
      <w:r>
        <w:rPr>
          <w:rFonts w:ascii="Verdana" w:hAnsi="Verdana"/>
          <w:color w:val="000000"/>
          <w:sz w:val="18"/>
          <w:szCs w:val="18"/>
        </w:rPr>
        <w:t>Дж.П. Три стороны интеллекта: Психология</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 Под ред. A.M. Матюгнкина. Дж. П. Гилфорд. М., 1968. - 520 с.</w:t>
      </w:r>
    </w:p>
    <w:p w14:paraId="039C5FE1"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Голощапова</w:t>
      </w:r>
      <w:r>
        <w:rPr>
          <w:rStyle w:val="WW8Num2z0"/>
          <w:rFonts w:ascii="Verdana" w:hAnsi="Verdana"/>
          <w:color w:val="000000"/>
          <w:sz w:val="18"/>
          <w:szCs w:val="18"/>
        </w:rPr>
        <w:t> </w:t>
      </w:r>
      <w:r>
        <w:rPr>
          <w:rFonts w:ascii="Verdana" w:hAnsi="Verdana"/>
          <w:color w:val="000000"/>
          <w:sz w:val="18"/>
          <w:szCs w:val="18"/>
        </w:rPr>
        <w:t>Е.В. Духовно-нравственное воспитание в кадетских корпусах в России во второй половине XIX начале XX вв.: на примере Симбирского кадетского корпуса: Дис. . канд. пед. наук : Ульяновск, 2007. - 244 с.</w:t>
      </w:r>
    </w:p>
    <w:p w14:paraId="2116E886"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Горбаченко</w:t>
      </w:r>
      <w:r>
        <w:rPr>
          <w:rStyle w:val="WW8Num2z0"/>
          <w:rFonts w:ascii="Verdana" w:hAnsi="Verdana"/>
          <w:color w:val="000000"/>
          <w:sz w:val="18"/>
          <w:szCs w:val="18"/>
        </w:rPr>
        <w:t> </w:t>
      </w:r>
      <w:r>
        <w:rPr>
          <w:rFonts w:ascii="Verdana" w:hAnsi="Verdana"/>
          <w:color w:val="000000"/>
          <w:sz w:val="18"/>
          <w:szCs w:val="18"/>
        </w:rPr>
        <w:t>С.М. Инновационные процессы в развитии кадетского образования в 90-е годы XX века начала XXI века: Дис. . канд. пед. наук. -Ростов-на-Дону, 2002. - 129 с.</w:t>
      </w:r>
    </w:p>
    <w:p w14:paraId="06E30F7C"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65. Горностай П., Титаренко Т. Психология личности: словарь-справочник. К.: «Рута», 2001. - 320 с.</w:t>
      </w:r>
    </w:p>
    <w:p w14:paraId="4FD5C15E"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В.В. Теория развивающего обучения. М., 1996.-228 с.</w:t>
      </w:r>
    </w:p>
    <w:p w14:paraId="56680B43"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Данченко</w:t>
      </w:r>
      <w:r>
        <w:rPr>
          <w:rStyle w:val="WW8Num2z0"/>
          <w:rFonts w:ascii="Verdana" w:hAnsi="Verdana"/>
          <w:color w:val="000000"/>
          <w:sz w:val="18"/>
          <w:szCs w:val="18"/>
        </w:rPr>
        <w:t> </w:t>
      </w:r>
      <w:r>
        <w:rPr>
          <w:rFonts w:ascii="Verdana" w:hAnsi="Verdana"/>
          <w:color w:val="000000"/>
          <w:sz w:val="18"/>
          <w:szCs w:val="18"/>
        </w:rPr>
        <w:t>В.Г., Калашников Г.В. Кадетский корпус. Школа русской военной элиты. М., 2007. - 463с.</w:t>
      </w:r>
    </w:p>
    <w:p w14:paraId="7084FA8E"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Даль</w:t>
      </w:r>
      <w:r>
        <w:rPr>
          <w:rStyle w:val="WW8Num2z0"/>
          <w:rFonts w:ascii="Verdana" w:hAnsi="Verdana"/>
          <w:color w:val="000000"/>
          <w:sz w:val="18"/>
          <w:szCs w:val="18"/>
        </w:rPr>
        <w:t> </w:t>
      </w:r>
      <w:r>
        <w:rPr>
          <w:rFonts w:ascii="Verdana" w:hAnsi="Verdana"/>
          <w:color w:val="000000"/>
          <w:sz w:val="18"/>
          <w:szCs w:val="18"/>
        </w:rPr>
        <w:t>В.И. Толковый словарь живого великорусского языка: в 4 т. -М.: Терра, 1994.</w:t>
      </w:r>
    </w:p>
    <w:p w14:paraId="388D0509"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Дахин</w:t>
      </w:r>
      <w:r>
        <w:rPr>
          <w:rStyle w:val="WW8Num2z0"/>
          <w:rFonts w:ascii="Verdana" w:hAnsi="Verdana"/>
          <w:color w:val="000000"/>
          <w:sz w:val="18"/>
          <w:szCs w:val="18"/>
        </w:rPr>
        <w:t> </w:t>
      </w:r>
      <w:r>
        <w:rPr>
          <w:rFonts w:ascii="Verdana" w:hAnsi="Verdana"/>
          <w:color w:val="000000"/>
          <w:sz w:val="18"/>
          <w:szCs w:val="18"/>
        </w:rPr>
        <w:t>А.Н. Педагогическое моделирование: сущность, эффективность и неопределённость // Педагогика. 2003. - № 4. - С. 21-26.</w:t>
      </w:r>
    </w:p>
    <w:p w14:paraId="1506F008"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70. Девис Ф. Полная уверенность в себе. Исчерпывающее руководство на пути достижения личного успеха и уверенности в себе. Минск, 1996. - 350 с.</w:t>
      </w:r>
    </w:p>
    <w:p w14:paraId="46331A81"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Демакова</w:t>
      </w:r>
      <w:r>
        <w:rPr>
          <w:rStyle w:val="WW8Num2z0"/>
          <w:rFonts w:ascii="Verdana" w:hAnsi="Verdana"/>
          <w:color w:val="000000"/>
          <w:sz w:val="18"/>
          <w:szCs w:val="18"/>
        </w:rPr>
        <w:t> </w:t>
      </w:r>
      <w:r>
        <w:rPr>
          <w:rFonts w:ascii="Verdana" w:hAnsi="Verdana"/>
          <w:color w:val="000000"/>
          <w:sz w:val="18"/>
          <w:szCs w:val="18"/>
        </w:rPr>
        <w:t>И. Д. Воспитательная деятельность</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как фактор гуманизации пространства детства: вопросы теории. Казань, 2000.</w:t>
      </w:r>
    </w:p>
    <w:p w14:paraId="318C9829"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Дементий</w:t>
      </w:r>
      <w:r>
        <w:rPr>
          <w:rStyle w:val="WW8Num2z0"/>
          <w:rFonts w:ascii="Verdana" w:hAnsi="Verdana"/>
          <w:color w:val="000000"/>
          <w:sz w:val="18"/>
          <w:szCs w:val="18"/>
        </w:rPr>
        <w:t> </w:t>
      </w:r>
      <w:r>
        <w:rPr>
          <w:rFonts w:ascii="Verdana" w:hAnsi="Verdana"/>
          <w:color w:val="000000"/>
          <w:sz w:val="18"/>
          <w:szCs w:val="18"/>
        </w:rPr>
        <w:t>Л.И. Ответственность личности как свойство субъекта жизнедеятельности: Автореф. дис. . д-ра псих. наук. М., 2005. - 47 с.</w:t>
      </w:r>
    </w:p>
    <w:p w14:paraId="79B639CD"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73. Дементий JI. И. Типология ответственности личности //</w:t>
      </w:r>
      <w:r>
        <w:rPr>
          <w:rStyle w:val="WW8Num2z0"/>
          <w:rFonts w:ascii="Verdana" w:hAnsi="Verdana"/>
          <w:color w:val="000000"/>
          <w:sz w:val="18"/>
          <w:szCs w:val="18"/>
        </w:rPr>
        <w:t> </w:t>
      </w:r>
      <w:r>
        <w:rPr>
          <w:rStyle w:val="WW8Num3z0"/>
          <w:rFonts w:ascii="Verdana" w:hAnsi="Verdana"/>
          <w:color w:val="4682B4"/>
          <w:sz w:val="18"/>
          <w:szCs w:val="18"/>
        </w:rPr>
        <w:t>Гуманистические</w:t>
      </w:r>
      <w:r>
        <w:rPr>
          <w:rStyle w:val="WW8Num2z0"/>
          <w:rFonts w:ascii="Verdana" w:hAnsi="Verdana"/>
          <w:color w:val="000000"/>
          <w:sz w:val="18"/>
          <w:szCs w:val="18"/>
        </w:rPr>
        <w:t> </w:t>
      </w:r>
      <w:r>
        <w:rPr>
          <w:rFonts w:ascii="Verdana" w:hAnsi="Verdana"/>
          <w:color w:val="000000"/>
          <w:sz w:val="18"/>
          <w:szCs w:val="18"/>
        </w:rPr>
        <w:t>проблемы психологической теории. М., 1995. -С. 204-213.</w:t>
      </w:r>
    </w:p>
    <w:p w14:paraId="5ED476AA"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Демьянович</w:t>
      </w:r>
      <w:r>
        <w:rPr>
          <w:rStyle w:val="WW8Num2z0"/>
          <w:rFonts w:ascii="Verdana" w:hAnsi="Verdana"/>
          <w:color w:val="000000"/>
          <w:sz w:val="18"/>
          <w:szCs w:val="18"/>
        </w:rPr>
        <w:t> </w:t>
      </w:r>
      <w:r>
        <w:rPr>
          <w:rFonts w:ascii="Verdana" w:hAnsi="Verdana"/>
          <w:color w:val="000000"/>
          <w:sz w:val="18"/>
          <w:szCs w:val="18"/>
        </w:rPr>
        <w:t>О.В. Психологические особенности субъективных представлений подростков о конфликте: на материале кадетов и школьников: Дис. . канд. психол. наук. М., 2006. - 131 с.</w:t>
      </w:r>
    </w:p>
    <w:p w14:paraId="17D94814"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Дерманова</w:t>
      </w:r>
      <w:r>
        <w:rPr>
          <w:rStyle w:val="WW8Num2z0"/>
          <w:rFonts w:ascii="Verdana" w:hAnsi="Verdana"/>
          <w:color w:val="000000"/>
          <w:sz w:val="18"/>
          <w:szCs w:val="18"/>
        </w:rPr>
        <w:t> </w:t>
      </w:r>
      <w:r>
        <w:rPr>
          <w:rFonts w:ascii="Verdana" w:hAnsi="Verdana"/>
          <w:color w:val="000000"/>
          <w:sz w:val="18"/>
          <w:szCs w:val="18"/>
        </w:rPr>
        <w:t>И.Б., Сидоренко Е.В. Психологический</w:t>
      </w:r>
      <w:r>
        <w:rPr>
          <w:rStyle w:val="WW8Num2z0"/>
          <w:rFonts w:ascii="Verdana" w:hAnsi="Verdana"/>
          <w:color w:val="000000"/>
          <w:sz w:val="18"/>
          <w:szCs w:val="18"/>
        </w:rPr>
        <w:t> </w:t>
      </w:r>
      <w:r>
        <w:rPr>
          <w:rStyle w:val="WW8Num3z0"/>
          <w:rFonts w:ascii="Verdana" w:hAnsi="Verdana"/>
          <w:color w:val="4682B4"/>
          <w:sz w:val="18"/>
          <w:szCs w:val="18"/>
        </w:rPr>
        <w:t>практикум</w:t>
      </w:r>
      <w:r>
        <w:rPr>
          <w:rFonts w:ascii="Verdana" w:hAnsi="Verdana"/>
          <w:color w:val="000000"/>
          <w:sz w:val="18"/>
          <w:szCs w:val="18"/>
        </w:rPr>
        <w:t>. Межличностные отношения: Методические рекомендации. СПб., 2000.</w:t>
      </w:r>
    </w:p>
    <w:p w14:paraId="05AEE576"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76. Джеймс М.,</w:t>
      </w:r>
      <w:r>
        <w:rPr>
          <w:rStyle w:val="WW8Num2z0"/>
          <w:rFonts w:ascii="Verdana" w:hAnsi="Verdana"/>
          <w:color w:val="000000"/>
          <w:sz w:val="18"/>
          <w:szCs w:val="18"/>
        </w:rPr>
        <w:t> </w:t>
      </w:r>
      <w:r>
        <w:rPr>
          <w:rStyle w:val="WW8Num3z0"/>
          <w:rFonts w:ascii="Verdana" w:hAnsi="Verdana"/>
          <w:color w:val="4682B4"/>
          <w:sz w:val="18"/>
          <w:szCs w:val="18"/>
        </w:rPr>
        <w:t>Джонгвард</w:t>
      </w:r>
      <w:r>
        <w:rPr>
          <w:rStyle w:val="WW8Num2z0"/>
          <w:rFonts w:ascii="Verdana" w:hAnsi="Verdana"/>
          <w:color w:val="000000"/>
          <w:sz w:val="18"/>
          <w:szCs w:val="18"/>
        </w:rPr>
        <w:t> </w:t>
      </w:r>
      <w:r>
        <w:rPr>
          <w:rFonts w:ascii="Verdana" w:hAnsi="Verdana"/>
          <w:color w:val="000000"/>
          <w:sz w:val="18"/>
          <w:szCs w:val="18"/>
        </w:rPr>
        <w:t>Д. Рожденные выигрывать. Трансакционный анализ с</w:t>
      </w:r>
      <w:r>
        <w:rPr>
          <w:rStyle w:val="WW8Num2z0"/>
          <w:rFonts w:ascii="Verdana" w:hAnsi="Verdana"/>
          <w:color w:val="000000"/>
          <w:sz w:val="18"/>
          <w:szCs w:val="18"/>
        </w:rPr>
        <w:t> </w:t>
      </w:r>
      <w:r>
        <w:rPr>
          <w:rStyle w:val="WW8Num3z0"/>
          <w:rFonts w:ascii="Verdana" w:hAnsi="Verdana"/>
          <w:color w:val="4682B4"/>
          <w:sz w:val="18"/>
          <w:szCs w:val="18"/>
        </w:rPr>
        <w:t>гештальтупражнениями</w:t>
      </w:r>
      <w:r>
        <w:rPr>
          <w:rFonts w:ascii="Verdana" w:hAnsi="Verdana"/>
          <w:color w:val="000000"/>
          <w:sz w:val="18"/>
          <w:szCs w:val="18"/>
        </w:rPr>
        <w:t>. М.: Прогресс, 1995. -336с.</w:t>
      </w:r>
    </w:p>
    <w:p w14:paraId="21A58A34"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Джуринский</w:t>
      </w:r>
      <w:r>
        <w:rPr>
          <w:rStyle w:val="WW8Num2z0"/>
          <w:rFonts w:ascii="Verdana" w:hAnsi="Verdana"/>
          <w:color w:val="000000"/>
          <w:sz w:val="18"/>
          <w:szCs w:val="18"/>
        </w:rPr>
        <w:t> </w:t>
      </w:r>
      <w:r>
        <w:rPr>
          <w:rFonts w:ascii="Verdana" w:hAnsi="Verdana"/>
          <w:color w:val="000000"/>
          <w:sz w:val="18"/>
          <w:szCs w:val="18"/>
        </w:rPr>
        <w:t>А.Н. Концепции и реалии</w:t>
      </w:r>
      <w:r>
        <w:rPr>
          <w:rStyle w:val="WW8Num2z0"/>
          <w:rFonts w:ascii="Verdana" w:hAnsi="Verdana"/>
          <w:color w:val="000000"/>
          <w:sz w:val="18"/>
          <w:szCs w:val="18"/>
        </w:rPr>
        <w:t> </w:t>
      </w:r>
      <w:r>
        <w:rPr>
          <w:rStyle w:val="WW8Num3z0"/>
          <w:rFonts w:ascii="Verdana" w:hAnsi="Verdana"/>
          <w:color w:val="4682B4"/>
          <w:sz w:val="18"/>
          <w:szCs w:val="18"/>
        </w:rPr>
        <w:t>мультикультурного</w:t>
      </w:r>
      <w:r>
        <w:rPr>
          <w:rStyle w:val="WW8Num2z0"/>
          <w:rFonts w:ascii="Verdana" w:hAnsi="Verdana"/>
          <w:color w:val="000000"/>
          <w:sz w:val="18"/>
          <w:szCs w:val="18"/>
        </w:rPr>
        <w:t> </w:t>
      </w:r>
      <w:r>
        <w:rPr>
          <w:rFonts w:ascii="Verdana" w:hAnsi="Verdana"/>
          <w:color w:val="000000"/>
          <w:sz w:val="18"/>
          <w:szCs w:val="18"/>
        </w:rPr>
        <w:t>воспитания: сравнительное исследование: Монографические исследования: Педагогика. М.: Академия, 2008. - 304 с.</w:t>
      </w:r>
    </w:p>
    <w:p w14:paraId="66B3B86B"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78. Добрынина В., Кухтевич Т.</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ориентации учащейся и студенческой молодежи: особенности и тенденции // Aima mater. 2003. - №2. -С. 13-16.</w:t>
      </w:r>
    </w:p>
    <w:p w14:paraId="17B6BE4F"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Дубицкий</w:t>
      </w:r>
      <w:r>
        <w:rPr>
          <w:rStyle w:val="WW8Num2z0"/>
          <w:rFonts w:ascii="Verdana" w:hAnsi="Verdana"/>
          <w:color w:val="000000"/>
          <w:sz w:val="18"/>
          <w:szCs w:val="18"/>
        </w:rPr>
        <w:t> </w:t>
      </w:r>
      <w:r>
        <w:rPr>
          <w:rFonts w:ascii="Verdana" w:hAnsi="Verdana"/>
          <w:color w:val="000000"/>
          <w:sz w:val="18"/>
          <w:szCs w:val="18"/>
        </w:rPr>
        <w:t>В.В., Крухмалев А.Е., Шрейдер В.Ф.,</w:t>
      </w:r>
      <w:r>
        <w:rPr>
          <w:rStyle w:val="WW8Num2z0"/>
          <w:rFonts w:ascii="Verdana" w:hAnsi="Verdana"/>
          <w:color w:val="000000"/>
          <w:sz w:val="18"/>
          <w:szCs w:val="18"/>
        </w:rPr>
        <w:t> </w:t>
      </w:r>
      <w:r>
        <w:rPr>
          <w:rStyle w:val="WW8Num3z0"/>
          <w:rFonts w:ascii="Verdana" w:hAnsi="Verdana"/>
          <w:color w:val="4682B4"/>
          <w:sz w:val="18"/>
          <w:szCs w:val="18"/>
        </w:rPr>
        <w:t>Пузиков</w:t>
      </w:r>
      <w:r>
        <w:rPr>
          <w:rStyle w:val="WW8Num2z0"/>
          <w:rFonts w:ascii="Verdana" w:hAnsi="Verdana"/>
          <w:color w:val="000000"/>
          <w:sz w:val="18"/>
          <w:szCs w:val="18"/>
        </w:rPr>
        <w:t> </w:t>
      </w:r>
      <w:r>
        <w:rPr>
          <w:rFonts w:ascii="Verdana" w:hAnsi="Verdana"/>
          <w:color w:val="000000"/>
          <w:sz w:val="18"/>
          <w:szCs w:val="18"/>
        </w:rPr>
        <w:t>В.Г., Огородникова И.А., Поздняков Н.К.,</w:t>
      </w:r>
      <w:r>
        <w:rPr>
          <w:rStyle w:val="WW8Num2z0"/>
          <w:rFonts w:ascii="Verdana" w:hAnsi="Verdana"/>
          <w:color w:val="000000"/>
          <w:sz w:val="18"/>
          <w:szCs w:val="18"/>
        </w:rPr>
        <w:t> </w:t>
      </w:r>
      <w:r>
        <w:rPr>
          <w:rStyle w:val="WW8Num3z0"/>
          <w:rFonts w:ascii="Verdana" w:hAnsi="Verdana"/>
          <w:color w:val="4682B4"/>
          <w:sz w:val="18"/>
          <w:szCs w:val="18"/>
        </w:rPr>
        <w:t>Дука</w:t>
      </w:r>
      <w:r>
        <w:rPr>
          <w:rStyle w:val="WW8Num2z0"/>
          <w:rFonts w:ascii="Verdana" w:hAnsi="Verdana"/>
          <w:color w:val="000000"/>
          <w:sz w:val="18"/>
          <w:szCs w:val="18"/>
        </w:rPr>
        <w:t> </w:t>
      </w:r>
      <w:r>
        <w:rPr>
          <w:rFonts w:ascii="Verdana" w:hAnsi="Verdana"/>
          <w:color w:val="000000"/>
          <w:sz w:val="18"/>
          <w:szCs w:val="18"/>
        </w:rPr>
        <w:t>О.Г., Тощенко Ж.Т. Современный</w:t>
      </w:r>
      <w:r>
        <w:rPr>
          <w:rStyle w:val="WW8Num2z0"/>
          <w:rFonts w:ascii="Verdana" w:hAnsi="Verdana"/>
          <w:color w:val="000000"/>
          <w:sz w:val="18"/>
          <w:szCs w:val="18"/>
        </w:rPr>
        <w:t> </w:t>
      </w:r>
      <w:r>
        <w:rPr>
          <w:rStyle w:val="WW8Num3z0"/>
          <w:rFonts w:ascii="Verdana" w:hAnsi="Verdana"/>
          <w:color w:val="4682B4"/>
          <w:sz w:val="18"/>
          <w:szCs w:val="18"/>
        </w:rPr>
        <w:t>воспитательный</w:t>
      </w:r>
      <w:r>
        <w:rPr>
          <w:rStyle w:val="WW8Num2z0"/>
          <w:rFonts w:ascii="Verdana" w:hAnsi="Verdana"/>
          <w:color w:val="000000"/>
          <w:sz w:val="18"/>
          <w:szCs w:val="18"/>
        </w:rPr>
        <w:t> </w:t>
      </w:r>
      <w:r>
        <w:rPr>
          <w:rFonts w:ascii="Verdana" w:hAnsi="Verdana"/>
          <w:color w:val="000000"/>
          <w:sz w:val="18"/>
          <w:szCs w:val="18"/>
        </w:rPr>
        <w:t>процесс: состояние и проблемы («</w:t>
      </w:r>
      <w:r>
        <w:rPr>
          <w:rStyle w:val="WW8Num3z0"/>
          <w:rFonts w:ascii="Verdana" w:hAnsi="Verdana"/>
          <w:color w:val="4682B4"/>
          <w:sz w:val="18"/>
          <w:szCs w:val="18"/>
        </w:rPr>
        <w:t>Круглый стол</w:t>
      </w:r>
      <w:r>
        <w:rPr>
          <w:rFonts w:ascii="Verdana" w:hAnsi="Verdana"/>
          <w:color w:val="000000"/>
          <w:sz w:val="18"/>
          <w:szCs w:val="18"/>
        </w:rPr>
        <w:t>») // Социологические исследования. 2005. - № 4. - С. 86-93.</w:t>
      </w:r>
    </w:p>
    <w:p w14:paraId="58AFA395"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В.М., Гавриленко Ю.М. Психофизиологические особенности</w:t>
      </w:r>
      <w:r>
        <w:rPr>
          <w:rStyle w:val="WW8Num2z0"/>
          <w:rFonts w:ascii="Verdana" w:hAnsi="Verdana"/>
          <w:color w:val="000000"/>
          <w:sz w:val="18"/>
          <w:szCs w:val="18"/>
        </w:rPr>
        <w:t> </w:t>
      </w:r>
      <w:r>
        <w:rPr>
          <w:rStyle w:val="WW8Num3z0"/>
          <w:rFonts w:ascii="Verdana" w:hAnsi="Verdana"/>
          <w:color w:val="4682B4"/>
          <w:sz w:val="18"/>
          <w:szCs w:val="18"/>
        </w:rPr>
        <w:t>подростка</w:t>
      </w:r>
      <w:r>
        <w:rPr>
          <w:rStyle w:val="WW8Num2z0"/>
          <w:rFonts w:ascii="Verdana" w:hAnsi="Verdana"/>
          <w:color w:val="000000"/>
          <w:sz w:val="18"/>
          <w:szCs w:val="18"/>
        </w:rPr>
        <w:t> </w:t>
      </w:r>
      <w:r>
        <w:rPr>
          <w:rFonts w:ascii="Verdana" w:hAnsi="Verdana"/>
          <w:color w:val="000000"/>
          <w:sz w:val="18"/>
          <w:szCs w:val="18"/>
        </w:rPr>
        <w:t>// Симферополь: АнтиквА, 2006. 48 с.</w:t>
      </w:r>
    </w:p>
    <w:p w14:paraId="65235E86"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Жуковский</w:t>
      </w:r>
      <w:r>
        <w:rPr>
          <w:rStyle w:val="WW8Num2z0"/>
          <w:rFonts w:ascii="Verdana" w:hAnsi="Verdana"/>
          <w:color w:val="000000"/>
          <w:sz w:val="18"/>
          <w:szCs w:val="18"/>
        </w:rPr>
        <w:t> </w:t>
      </w:r>
      <w:r>
        <w:rPr>
          <w:rFonts w:ascii="Verdana" w:hAnsi="Verdana"/>
          <w:color w:val="000000"/>
          <w:sz w:val="18"/>
          <w:szCs w:val="18"/>
        </w:rPr>
        <w:t>В.П., Слюсарева И.П. Технологические аспекты формирования деонтологической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у студентов медицинского колледжа // Вопросы современной науки и практики. 2009. №5.</w:t>
      </w:r>
    </w:p>
    <w:p w14:paraId="18EE1AE4"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82. Заир-Бек Е.С. Основы педагогического проектирования. -СПб.,1995.</w:t>
      </w:r>
    </w:p>
    <w:p w14:paraId="018A5900"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83. Зубов А .Я. Воспитательный процесс: традиции кадетских корпусов и современные тенденции Нахимовского военно-морского училища // Сборник материалов научных конференций проходивших в Кронштадте. Кронштадт, 2005.</w:t>
      </w:r>
    </w:p>
    <w:p w14:paraId="33850302"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Зуев</w:t>
      </w:r>
      <w:r>
        <w:rPr>
          <w:rStyle w:val="WW8Num2z0"/>
          <w:rFonts w:ascii="Verdana" w:hAnsi="Verdana"/>
          <w:color w:val="000000"/>
          <w:sz w:val="18"/>
          <w:szCs w:val="18"/>
        </w:rPr>
        <w:t> </w:t>
      </w:r>
      <w:r>
        <w:rPr>
          <w:rFonts w:ascii="Verdana" w:hAnsi="Verdana"/>
          <w:color w:val="000000"/>
          <w:sz w:val="18"/>
          <w:szCs w:val="18"/>
        </w:rPr>
        <w:t>Ю.П. Уставные взаимоотношения: как они формируются. М.: Воениздат, 1986.</w:t>
      </w:r>
    </w:p>
    <w:p w14:paraId="10D12B70"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Иваненков</w:t>
      </w:r>
      <w:r>
        <w:rPr>
          <w:rStyle w:val="WW8Num2z0"/>
          <w:rFonts w:ascii="Verdana" w:hAnsi="Verdana"/>
          <w:color w:val="000000"/>
          <w:sz w:val="18"/>
          <w:szCs w:val="18"/>
        </w:rPr>
        <w:t> </w:t>
      </w:r>
      <w:r>
        <w:rPr>
          <w:rFonts w:ascii="Verdana" w:hAnsi="Verdana"/>
          <w:color w:val="000000"/>
          <w:sz w:val="18"/>
          <w:szCs w:val="18"/>
        </w:rPr>
        <w:t>В. А. К сущности</w:t>
      </w:r>
      <w:r>
        <w:rPr>
          <w:rStyle w:val="WW8Num2z0"/>
          <w:rFonts w:ascii="Verdana" w:hAnsi="Verdana"/>
          <w:color w:val="000000"/>
          <w:sz w:val="18"/>
          <w:szCs w:val="18"/>
        </w:rPr>
        <w:t> </w:t>
      </w:r>
      <w:r>
        <w:rPr>
          <w:rStyle w:val="WW8Num3z0"/>
          <w:rFonts w:ascii="Verdana" w:hAnsi="Verdana"/>
          <w:color w:val="4682B4"/>
          <w:sz w:val="18"/>
          <w:szCs w:val="18"/>
        </w:rPr>
        <w:t>волевого</w:t>
      </w:r>
      <w:r>
        <w:rPr>
          <w:rStyle w:val="WW8Num2z0"/>
          <w:rFonts w:ascii="Verdana" w:hAnsi="Verdana"/>
          <w:color w:val="000000"/>
          <w:sz w:val="18"/>
          <w:szCs w:val="18"/>
        </w:rPr>
        <w:t> </w:t>
      </w:r>
      <w:r>
        <w:rPr>
          <w:rFonts w:ascii="Verdana" w:hAnsi="Verdana"/>
          <w:color w:val="000000"/>
          <w:sz w:val="18"/>
          <w:szCs w:val="18"/>
        </w:rPr>
        <w:t>поведения // Психологический журнал. 1985. - № 3. - С. 47-56.</w:t>
      </w:r>
    </w:p>
    <w:p w14:paraId="437C2025"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Иванников</w:t>
      </w:r>
      <w:r>
        <w:rPr>
          <w:rStyle w:val="WW8Num2z0"/>
          <w:rFonts w:ascii="Verdana" w:hAnsi="Verdana"/>
          <w:color w:val="000000"/>
          <w:sz w:val="18"/>
          <w:szCs w:val="18"/>
        </w:rPr>
        <w:t> </w:t>
      </w:r>
      <w:r>
        <w:rPr>
          <w:rFonts w:ascii="Verdana" w:hAnsi="Verdana"/>
          <w:color w:val="000000"/>
          <w:sz w:val="18"/>
          <w:szCs w:val="18"/>
        </w:rPr>
        <w:t>В.А. Психологические механизмы волевой регуляции: учебное пособие. СПб.: Изд-во «</w:t>
      </w:r>
      <w:r>
        <w:rPr>
          <w:rStyle w:val="WW8Num3z0"/>
          <w:rFonts w:ascii="Verdana" w:hAnsi="Verdana"/>
          <w:color w:val="4682B4"/>
          <w:sz w:val="18"/>
          <w:szCs w:val="18"/>
        </w:rPr>
        <w:t>Питер</w:t>
      </w:r>
      <w:r>
        <w:rPr>
          <w:rFonts w:ascii="Verdana" w:hAnsi="Verdana"/>
          <w:color w:val="000000"/>
          <w:sz w:val="18"/>
          <w:szCs w:val="18"/>
        </w:rPr>
        <w:t>». - 2006. - 208 с.</w:t>
      </w:r>
    </w:p>
    <w:p w14:paraId="0BEA1355"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Е.П. Психология воли. СПб: Изд-во «</w:t>
      </w:r>
      <w:r>
        <w:rPr>
          <w:rStyle w:val="WW8Num3z0"/>
          <w:rFonts w:ascii="Verdana" w:hAnsi="Verdana"/>
          <w:color w:val="4682B4"/>
          <w:sz w:val="18"/>
          <w:szCs w:val="18"/>
        </w:rPr>
        <w:t>Питер</w:t>
      </w:r>
      <w:r>
        <w:rPr>
          <w:rFonts w:ascii="Verdana" w:hAnsi="Verdana"/>
          <w:color w:val="000000"/>
          <w:sz w:val="18"/>
          <w:szCs w:val="18"/>
        </w:rPr>
        <w:t>», 2000. - 288 с.</w:t>
      </w:r>
    </w:p>
    <w:p w14:paraId="2DF4649E"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88. Йонас Ганс. Принцип ответственности: Опыт этики для техно л. цивилизации; Наука как персональный опыт. М.: Айрис-пресс, 2004. - 479 с.</w:t>
      </w:r>
    </w:p>
    <w:p w14:paraId="13C4D8D8"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89. Кадетское образование в Москве / Под ред. Л.Е.Курнешова. М.: Центр «</w:t>
      </w: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книга», 2006. - 336с.</w:t>
      </w:r>
    </w:p>
    <w:p w14:paraId="01BF88F9"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90. Казакова Е.</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Общеобразовательные</w:t>
      </w:r>
      <w:r>
        <w:rPr>
          <w:rStyle w:val="WW8Num2z0"/>
          <w:rFonts w:ascii="Verdana" w:hAnsi="Verdana"/>
          <w:color w:val="000000"/>
          <w:sz w:val="18"/>
          <w:szCs w:val="18"/>
        </w:rPr>
        <w:t> </w:t>
      </w:r>
      <w:r>
        <w:rPr>
          <w:rFonts w:ascii="Verdana" w:hAnsi="Verdana"/>
          <w:color w:val="000000"/>
          <w:sz w:val="18"/>
          <w:szCs w:val="18"/>
        </w:rPr>
        <w:t>учреждения нового вида // Образование. № 1. - 2001.</w:t>
      </w:r>
    </w:p>
    <w:p w14:paraId="2BF67C45"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Калмыкова</w:t>
      </w:r>
      <w:r>
        <w:rPr>
          <w:rStyle w:val="WW8Num2z0"/>
          <w:rFonts w:ascii="Verdana" w:hAnsi="Verdana"/>
          <w:color w:val="000000"/>
          <w:sz w:val="18"/>
          <w:szCs w:val="18"/>
        </w:rPr>
        <w:t> </w:t>
      </w:r>
      <w:r>
        <w:rPr>
          <w:rFonts w:ascii="Verdana" w:hAnsi="Verdana"/>
          <w:color w:val="000000"/>
          <w:sz w:val="18"/>
          <w:szCs w:val="18"/>
        </w:rPr>
        <w:t>З.И. Продуктивное мышление как основа</w:t>
      </w:r>
      <w:r>
        <w:rPr>
          <w:rStyle w:val="WW8Num2z0"/>
          <w:rFonts w:ascii="Verdana" w:hAnsi="Verdana"/>
          <w:color w:val="000000"/>
          <w:sz w:val="18"/>
          <w:szCs w:val="18"/>
        </w:rPr>
        <w:t> </w:t>
      </w:r>
      <w:r>
        <w:rPr>
          <w:rStyle w:val="WW8Num3z0"/>
          <w:rFonts w:ascii="Verdana" w:hAnsi="Verdana"/>
          <w:color w:val="4682B4"/>
          <w:sz w:val="18"/>
          <w:szCs w:val="18"/>
        </w:rPr>
        <w:t>обучаемости</w:t>
      </w:r>
      <w:r>
        <w:rPr>
          <w:rFonts w:ascii="Verdana" w:hAnsi="Verdana"/>
          <w:color w:val="000000"/>
          <w:sz w:val="18"/>
          <w:szCs w:val="18"/>
        </w:rPr>
        <w:t>. -М., 1981.-200 с.</w:t>
      </w:r>
    </w:p>
    <w:p w14:paraId="2A0A254F"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92. Камю А. Бунтующий человек. Философия. Политика. Искусство. -М.: Политиздат, 1990. 415с.</w:t>
      </w:r>
    </w:p>
    <w:p w14:paraId="624601B1"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93. Каппони В., Новак Т. Как сделать все по-своему, или ассертивность в жизнь. - СПб.: Питер, 1995.</w:t>
      </w:r>
    </w:p>
    <w:p w14:paraId="32BBD3C5"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Караковский</w:t>
      </w:r>
      <w:r>
        <w:rPr>
          <w:rStyle w:val="WW8Num2z0"/>
          <w:rFonts w:ascii="Verdana" w:hAnsi="Verdana"/>
          <w:color w:val="000000"/>
          <w:sz w:val="18"/>
          <w:szCs w:val="18"/>
        </w:rPr>
        <w:t> </w:t>
      </w:r>
      <w:r>
        <w:rPr>
          <w:rFonts w:ascii="Verdana" w:hAnsi="Verdana"/>
          <w:color w:val="000000"/>
          <w:sz w:val="18"/>
          <w:szCs w:val="18"/>
        </w:rPr>
        <w:t>В. А. Стать человеком.</w:t>
      </w:r>
      <w:r>
        <w:rPr>
          <w:rStyle w:val="WW8Num2z0"/>
          <w:rFonts w:ascii="Verdana" w:hAnsi="Verdana"/>
          <w:color w:val="000000"/>
          <w:sz w:val="18"/>
          <w:szCs w:val="18"/>
        </w:rPr>
        <w:t> </w:t>
      </w:r>
      <w:r>
        <w:rPr>
          <w:rStyle w:val="WW8Num3z0"/>
          <w:rFonts w:ascii="Verdana" w:hAnsi="Verdana"/>
          <w:color w:val="4682B4"/>
          <w:sz w:val="18"/>
          <w:szCs w:val="18"/>
        </w:rPr>
        <w:t>Общечеловеческие</w:t>
      </w:r>
      <w:r>
        <w:rPr>
          <w:rStyle w:val="WW8Num2z0"/>
          <w:rFonts w:ascii="Verdana" w:hAnsi="Verdana"/>
          <w:color w:val="000000"/>
          <w:sz w:val="18"/>
          <w:szCs w:val="18"/>
        </w:rPr>
        <w:t> </w:t>
      </w:r>
      <w:r>
        <w:rPr>
          <w:rFonts w:ascii="Verdana" w:hAnsi="Verdana"/>
          <w:color w:val="000000"/>
          <w:sz w:val="18"/>
          <w:szCs w:val="18"/>
        </w:rPr>
        <w:t>ценности -основа целостного учебно-воспитательного процесса. М., 1993. - 80 с.</w:t>
      </w:r>
    </w:p>
    <w:p w14:paraId="6AB7F8B1"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Карвасарский</w:t>
      </w:r>
      <w:r>
        <w:rPr>
          <w:rStyle w:val="WW8Num2z0"/>
          <w:rFonts w:ascii="Verdana" w:hAnsi="Verdana"/>
          <w:color w:val="000000"/>
          <w:sz w:val="18"/>
          <w:szCs w:val="18"/>
        </w:rPr>
        <w:t> </w:t>
      </w:r>
      <w:r>
        <w:rPr>
          <w:rFonts w:ascii="Verdana" w:hAnsi="Verdana"/>
          <w:color w:val="000000"/>
          <w:sz w:val="18"/>
          <w:szCs w:val="18"/>
        </w:rPr>
        <w:t>Б.Д. Неврозы. М., 1990. - С. 572.</w:t>
      </w:r>
    </w:p>
    <w:p w14:paraId="2ECC8D1F"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Карпухин</w:t>
      </w:r>
      <w:r>
        <w:rPr>
          <w:rStyle w:val="WW8Num2z0"/>
          <w:rFonts w:ascii="Verdana" w:hAnsi="Verdana"/>
          <w:color w:val="000000"/>
          <w:sz w:val="18"/>
          <w:szCs w:val="18"/>
        </w:rPr>
        <w:t> </w:t>
      </w:r>
      <w:r>
        <w:rPr>
          <w:rFonts w:ascii="Verdana" w:hAnsi="Verdana"/>
          <w:color w:val="000000"/>
          <w:sz w:val="18"/>
          <w:szCs w:val="18"/>
        </w:rPr>
        <w:t>С. В. Социальная ответственность личности как философская проблема: Автореф. дис. . д-ра пед. наук. СПб, 2000. - 40 с.</w:t>
      </w:r>
    </w:p>
    <w:p w14:paraId="784EAA89"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Карташов</w:t>
      </w:r>
      <w:r>
        <w:rPr>
          <w:rStyle w:val="WW8Num2z0"/>
          <w:rFonts w:ascii="Verdana" w:hAnsi="Verdana"/>
          <w:color w:val="000000"/>
          <w:sz w:val="18"/>
          <w:szCs w:val="18"/>
        </w:rPr>
        <w:t> </w:t>
      </w:r>
      <w:r>
        <w:rPr>
          <w:rFonts w:ascii="Verdana" w:hAnsi="Verdana"/>
          <w:color w:val="000000"/>
          <w:sz w:val="18"/>
          <w:szCs w:val="18"/>
        </w:rPr>
        <w:t>О.Р. Воспитание сознательной дисциплины у учащихся кадетских классов: Дис. . канд. пед. наук. Кострома, 2003. - 127 с.</w:t>
      </w:r>
    </w:p>
    <w:p w14:paraId="7CF14686"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Киселев</w:t>
      </w:r>
      <w:r>
        <w:rPr>
          <w:rStyle w:val="WW8Num2z0"/>
          <w:rFonts w:ascii="Verdana" w:hAnsi="Verdana"/>
          <w:color w:val="000000"/>
          <w:sz w:val="18"/>
          <w:szCs w:val="18"/>
        </w:rPr>
        <w:t> </w:t>
      </w:r>
      <w:r>
        <w:rPr>
          <w:rFonts w:ascii="Verdana" w:hAnsi="Verdana"/>
          <w:color w:val="000000"/>
          <w:sz w:val="18"/>
          <w:szCs w:val="18"/>
        </w:rPr>
        <w:t>В.А. Система военно-профессиональной подготовки</w:t>
      </w:r>
      <w:r>
        <w:rPr>
          <w:rStyle w:val="WW8Num2z0"/>
          <w:rFonts w:ascii="Verdana" w:hAnsi="Verdana"/>
          <w:color w:val="000000"/>
          <w:sz w:val="18"/>
          <w:szCs w:val="18"/>
        </w:rPr>
        <w:t> </w:t>
      </w:r>
      <w:r>
        <w:rPr>
          <w:rStyle w:val="WW8Num3z0"/>
          <w:rFonts w:ascii="Verdana" w:hAnsi="Verdana"/>
          <w:color w:val="4682B4"/>
          <w:sz w:val="18"/>
          <w:szCs w:val="18"/>
        </w:rPr>
        <w:t>допризывной</w:t>
      </w:r>
      <w:r>
        <w:rPr>
          <w:rStyle w:val="WW8Num2z0"/>
          <w:rFonts w:ascii="Verdana" w:hAnsi="Verdana"/>
          <w:color w:val="000000"/>
          <w:sz w:val="18"/>
          <w:szCs w:val="18"/>
        </w:rPr>
        <w:t> </w:t>
      </w:r>
      <w:r>
        <w:rPr>
          <w:rFonts w:ascii="Verdana" w:hAnsi="Verdana"/>
          <w:color w:val="000000"/>
          <w:sz w:val="18"/>
          <w:szCs w:val="18"/>
        </w:rPr>
        <w:t>молодежи в военно-техническом кадетском корпусе: На примере кадетского корпуса г. Тольятти: Автореф. дис. . канд. пед. наук. Тольятти, 1998. -17 с.</w:t>
      </w:r>
    </w:p>
    <w:p w14:paraId="4F2B6D27"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Кларин</w:t>
      </w:r>
      <w:r>
        <w:rPr>
          <w:rStyle w:val="WW8Num2z0"/>
          <w:rFonts w:ascii="Verdana" w:hAnsi="Verdana"/>
          <w:color w:val="000000"/>
          <w:sz w:val="18"/>
          <w:szCs w:val="18"/>
        </w:rPr>
        <w:t> </w:t>
      </w:r>
      <w:r>
        <w:rPr>
          <w:rFonts w:ascii="Verdana" w:hAnsi="Verdana"/>
          <w:color w:val="000000"/>
          <w:sz w:val="18"/>
          <w:szCs w:val="18"/>
        </w:rPr>
        <w:t>М.В. Инновации в мировой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Рига, 1995.</w:t>
      </w:r>
    </w:p>
    <w:p w14:paraId="50074F5A"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Клейберг</w:t>
      </w:r>
      <w:r>
        <w:rPr>
          <w:rStyle w:val="WW8Num2z0"/>
          <w:rFonts w:ascii="Verdana" w:hAnsi="Verdana"/>
          <w:color w:val="000000"/>
          <w:sz w:val="18"/>
          <w:szCs w:val="18"/>
        </w:rPr>
        <w:t> </w:t>
      </w:r>
      <w:r>
        <w:rPr>
          <w:rFonts w:ascii="Verdana" w:hAnsi="Verdana"/>
          <w:color w:val="000000"/>
          <w:sz w:val="18"/>
          <w:szCs w:val="18"/>
        </w:rPr>
        <w:t>Ю.А. Социальная психология девиантного поведения. -М.: «</w:t>
      </w:r>
      <w:r>
        <w:rPr>
          <w:rStyle w:val="WW8Num3z0"/>
          <w:rFonts w:ascii="Verdana" w:hAnsi="Verdana"/>
          <w:color w:val="4682B4"/>
          <w:sz w:val="18"/>
          <w:szCs w:val="18"/>
        </w:rPr>
        <w:t>Сфера</w:t>
      </w:r>
      <w:r>
        <w:rPr>
          <w:rFonts w:ascii="Verdana" w:hAnsi="Verdana"/>
          <w:color w:val="000000"/>
          <w:sz w:val="18"/>
          <w:szCs w:val="18"/>
        </w:rPr>
        <w:t>», 2004.</w:t>
      </w:r>
    </w:p>
    <w:p w14:paraId="437C15E6"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Кожухов</w:t>
      </w:r>
      <w:r>
        <w:rPr>
          <w:rStyle w:val="WW8Num2z0"/>
          <w:rFonts w:ascii="Verdana" w:hAnsi="Verdana"/>
          <w:color w:val="000000"/>
          <w:sz w:val="18"/>
          <w:szCs w:val="18"/>
        </w:rPr>
        <w:t> </w:t>
      </w:r>
      <w:r>
        <w:rPr>
          <w:rFonts w:ascii="Verdana" w:hAnsi="Verdana"/>
          <w:color w:val="000000"/>
          <w:sz w:val="18"/>
          <w:szCs w:val="18"/>
        </w:rPr>
        <w:t>Ю.В. Проблема взаимоотношений между</w:t>
      </w:r>
      <w:r>
        <w:rPr>
          <w:rStyle w:val="WW8Num2z0"/>
          <w:rFonts w:ascii="Verdana" w:hAnsi="Verdana"/>
          <w:color w:val="000000"/>
          <w:sz w:val="18"/>
          <w:szCs w:val="18"/>
        </w:rPr>
        <w:t> </w:t>
      </w:r>
      <w:r>
        <w:rPr>
          <w:rStyle w:val="WW8Num3z0"/>
          <w:rFonts w:ascii="Verdana" w:hAnsi="Verdana"/>
          <w:color w:val="4682B4"/>
          <w:sz w:val="18"/>
          <w:szCs w:val="18"/>
        </w:rPr>
        <w:t>воспитателями</w:t>
      </w:r>
      <w:r>
        <w:rPr>
          <w:rStyle w:val="WW8Num2z0"/>
          <w:rFonts w:ascii="Verdana" w:hAnsi="Verdana"/>
          <w:color w:val="000000"/>
          <w:sz w:val="18"/>
          <w:szCs w:val="18"/>
        </w:rPr>
        <w:t> </w:t>
      </w:r>
      <w:r>
        <w:rPr>
          <w:rFonts w:ascii="Verdana" w:hAnsi="Verdana"/>
          <w:color w:val="000000"/>
          <w:sz w:val="18"/>
          <w:szCs w:val="18"/>
        </w:rPr>
        <w:t>и воспитанниками в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Style w:val="WW8Num2z0"/>
          <w:rFonts w:ascii="Verdana" w:hAnsi="Verdana"/>
          <w:color w:val="000000"/>
          <w:sz w:val="18"/>
          <w:szCs w:val="18"/>
        </w:rPr>
        <w:t> </w:t>
      </w:r>
      <w:r>
        <w:rPr>
          <w:rFonts w:ascii="Verdana" w:hAnsi="Verdana"/>
          <w:color w:val="000000"/>
          <w:sz w:val="18"/>
          <w:szCs w:val="18"/>
        </w:rPr>
        <w:t>закрытого типа: на материале кадетских корпусов и военных</w:t>
      </w:r>
      <w:r>
        <w:rPr>
          <w:rStyle w:val="WW8Num2z0"/>
          <w:rFonts w:ascii="Verdana" w:hAnsi="Verdana"/>
          <w:color w:val="000000"/>
          <w:sz w:val="18"/>
          <w:szCs w:val="18"/>
        </w:rPr>
        <w:t> </w:t>
      </w:r>
      <w:r>
        <w:rPr>
          <w:rStyle w:val="WW8Num3z0"/>
          <w:rFonts w:ascii="Verdana" w:hAnsi="Verdana"/>
          <w:color w:val="4682B4"/>
          <w:sz w:val="18"/>
          <w:szCs w:val="18"/>
        </w:rPr>
        <w:t>гимназий</w:t>
      </w:r>
      <w:r>
        <w:rPr>
          <w:rFonts w:ascii="Verdana" w:hAnsi="Verdana"/>
          <w:color w:val="000000"/>
          <w:sz w:val="18"/>
          <w:szCs w:val="18"/>
        </w:rPr>
        <w:t>: Дис. . канд. пед. наук. М., 1996. - 168с.</w:t>
      </w:r>
    </w:p>
    <w:p w14:paraId="0A60E91B"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Т.Н. Воспитание «</w:t>
      </w:r>
      <w:r>
        <w:rPr>
          <w:rStyle w:val="WW8Num3z0"/>
          <w:rFonts w:ascii="Verdana" w:hAnsi="Verdana"/>
          <w:color w:val="4682B4"/>
          <w:sz w:val="18"/>
          <w:szCs w:val="18"/>
        </w:rPr>
        <w:t>корпоративной чести</w:t>
      </w:r>
      <w:r>
        <w:rPr>
          <w:rFonts w:ascii="Verdana" w:hAnsi="Verdana"/>
          <w:color w:val="000000"/>
          <w:sz w:val="18"/>
          <w:szCs w:val="18"/>
        </w:rPr>
        <w:t>» в кадетском корпусе // Педагогика. 2001. - № 2. - С.43-47.</w:t>
      </w:r>
    </w:p>
    <w:p w14:paraId="42DB6E66"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Style w:val="WW8Num2z0"/>
          <w:rFonts w:ascii="Verdana" w:hAnsi="Verdana"/>
          <w:color w:val="000000"/>
          <w:sz w:val="18"/>
          <w:szCs w:val="18"/>
        </w:rPr>
        <w:t> </w:t>
      </w:r>
      <w:r>
        <w:rPr>
          <w:rFonts w:ascii="Verdana" w:hAnsi="Verdana"/>
          <w:color w:val="000000"/>
          <w:sz w:val="18"/>
          <w:szCs w:val="18"/>
        </w:rPr>
        <w:t>И.А. Педагогическое проектирование: Учеб. пособие для высш.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И.А. Колесникова, М.П. Горчакова-Сибирская; Под ред. И.А.</w:t>
      </w:r>
      <w:r>
        <w:rPr>
          <w:rStyle w:val="WW8Num2z0"/>
          <w:rFonts w:ascii="Verdana" w:hAnsi="Verdana"/>
          <w:color w:val="000000"/>
          <w:sz w:val="18"/>
          <w:szCs w:val="18"/>
        </w:rPr>
        <w:t> </w:t>
      </w:r>
      <w:r>
        <w:rPr>
          <w:rStyle w:val="WW8Num3z0"/>
          <w:rFonts w:ascii="Verdana" w:hAnsi="Verdana"/>
          <w:color w:val="4682B4"/>
          <w:sz w:val="18"/>
          <w:szCs w:val="18"/>
        </w:rPr>
        <w:t>Колесниковой</w:t>
      </w:r>
      <w:r>
        <w:rPr>
          <w:rFonts w:ascii="Verdana" w:hAnsi="Verdana"/>
          <w:color w:val="000000"/>
          <w:sz w:val="18"/>
          <w:szCs w:val="18"/>
        </w:rPr>
        <w:t>.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2005. - 288 с.</w:t>
      </w:r>
    </w:p>
    <w:p w14:paraId="772724BB"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Кон</w:t>
      </w:r>
      <w:r>
        <w:rPr>
          <w:rStyle w:val="WW8Num2z0"/>
          <w:rFonts w:ascii="Verdana" w:hAnsi="Verdana"/>
          <w:color w:val="000000"/>
          <w:sz w:val="18"/>
          <w:szCs w:val="18"/>
        </w:rPr>
        <w:t> </w:t>
      </w:r>
      <w:r>
        <w:rPr>
          <w:rFonts w:ascii="Verdana" w:hAnsi="Verdana"/>
          <w:color w:val="000000"/>
          <w:sz w:val="18"/>
          <w:szCs w:val="18"/>
        </w:rPr>
        <w:t>И.С. В поисках себя. Личность и ее самосознание. М.: Политиздат, 1984.</w:t>
      </w:r>
    </w:p>
    <w:p w14:paraId="33B9066E"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Конькина</w:t>
      </w:r>
      <w:r>
        <w:rPr>
          <w:rStyle w:val="WW8Num2z0"/>
          <w:rFonts w:ascii="Verdana" w:hAnsi="Verdana"/>
          <w:color w:val="000000"/>
          <w:sz w:val="18"/>
          <w:szCs w:val="18"/>
        </w:rPr>
        <w:t> </w:t>
      </w:r>
      <w:r>
        <w:rPr>
          <w:rFonts w:ascii="Verdana" w:hAnsi="Verdana"/>
          <w:color w:val="000000"/>
          <w:sz w:val="18"/>
          <w:szCs w:val="18"/>
        </w:rPr>
        <w:t>Е.В. Современное положение российских кадетских корпусов // Модернизация образования: проблемы и перспективы: материалы региональной научно-практической конференции. Оренбург. 28-29 ноября 2002. Часть 2. - Оренбург:</w:t>
      </w:r>
      <w:r>
        <w:rPr>
          <w:rStyle w:val="WW8Num2z0"/>
          <w:rFonts w:ascii="Verdana" w:hAnsi="Verdana"/>
          <w:color w:val="000000"/>
          <w:sz w:val="18"/>
          <w:szCs w:val="18"/>
        </w:rPr>
        <w:t> </w:t>
      </w:r>
      <w:r>
        <w:rPr>
          <w:rStyle w:val="WW8Num3z0"/>
          <w:rFonts w:ascii="Verdana" w:hAnsi="Verdana"/>
          <w:color w:val="4682B4"/>
          <w:sz w:val="18"/>
          <w:szCs w:val="18"/>
        </w:rPr>
        <w:t>ОГПУ</w:t>
      </w:r>
      <w:r>
        <w:rPr>
          <w:rFonts w:ascii="Verdana" w:hAnsi="Verdana"/>
          <w:color w:val="000000"/>
          <w:sz w:val="18"/>
          <w:szCs w:val="18"/>
        </w:rPr>
        <w:t>, 2002. - С.97-101.</w:t>
      </w:r>
    </w:p>
    <w:p w14:paraId="5C388466"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Коржова</w:t>
      </w:r>
      <w:r>
        <w:rPr>
          <w:rStyle w:val="WW8Num2z0"/>
          <w:rFonts w:ascii="Verdana" w:hAnsi="Verdana"/>
          <w:color w:val="000000"/>
          <w:sz w:val="18"/>
          <w:szCs w:val="18"/>
        </w:rPr>
        <w:t> </w:t>
      </w:r>
      <w:r>
        <w:rPr>
          <w:rFonts w:ascii="Verdana" w:hAnsi="Verdana"/>
          <w:color w:val="000000"/>
          <w:sz w:val="18"/>
          <w:szCs w:val="18"/>
        </w:rPr>
        <w:t>Е.Ю. Жизненные ситуации и стратегии поведения // Психологические проблемы самореализации личности. СПб., 1999 - 263 с.</w:t>
      </w:r>
    </w:p>
    <w:p w14:paraId="7F3C201B"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Коробкова</w:t>
      </w:r>
      <w:r>
        <w:rPr>
          <w:rStyle w:val="WW8Num2z0"/>
          <w:rFonts w:ascii="Verdana" w:hAnsi="Verdana"/>
          <w:color w:val="000000"/>
          <w:sz w:val="18"/>
          <w:szCs w:val="18"/>
        </w:rPr>
        <w:t> </w:t>
      </w:r>
      <w:r>
        <w:rPr>
          <w:rFonts w:ascii="Verdana" w:hAnsi="Verdana"/>
          <w:color w:val="000000"/>
          <w:sz w:val="18"/>
          <w:szCs w:val="18"/>
        </w:rPr>
        <w:t>Т.А. Ассертивность как вид педагогической коммуникации. Н.Новгород: Изд. ВИЛИ, 2000, С. 138-139.</w:t>
      </w:r>
    </w:p>
    <w:p w14:paraId="40A8B0F5"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108. Коротаев Р. Путь к лидерству уверенность в себе // Управление компанией. - 2006. - № 10. - С. 72-75.</w:t>
      </w:r>
    </w:p>
    <w:p w14:paraId="2299784E"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Краевский</w:t>
      </w:r>
      <w:r>
        <w:rPr>
          <w:rStyle w:val="WW8Num2z0"/>
          <w:rFonts w:ascii="Verdana" w:hAnsi="Verdana"/>
          <w:color w:val="000000"/>
          <w:sz w:val="18"/>
          <w:szCs w:val="18"/>
        </w:rPr>
        <w:t> </w:t>
      </w:r>
      <w:r>
        <w:rPr>
          <w:rFonts w:ascii="Verdana" w:hAnsi="Verdana"/>
          <w:color w:val="000000"/>
          <w:sz w:val="18"/>
          <w:szCs w:val="18"/>
        </w:rPr>
        <w:t>B.B. Методология педагогического исследования: Пособие для педагога-исследователя. Самара: Изд-во</w:t>
      </w:r>
      <w:r>
        <w:rPr>
          <w:rStyle w:val="WW8Num2z0"/>
          <w:rFonts w:ascii="Verdana" w:hAnsi="Verdana"/>
          <w:color w:val="000000"/>
          <w:sz w:val="18"/>
          <w:szCs w:val="18"/>
        </w:rPr>
        <w:t> </w:t>
      </w:r>
      <w:r>
        <w:rPr>
          <w:rStyle w:val="WW8Num3z0"/>
          <w:rFonts w:ascii="Verdana" w:hAnsi="Verdana"/>
          <w:color w:val="4682B4"/>
          <w:sz w:val="18"/>
          <w:szCs w:val="18"/>
        </w:rPr>
        <w:t>СамГПИ</w:t>
      </w:r>
      <w:r>
        <w:rPr>
          <w:rFonts w:ascii="Verdana" w:hAnsi="Verdana"/>
          <w:color w:val="000000"/>
          <w:sz w:val="18"/>
          <w:szCs w:val="18"/>
        </w:rPr>
        <w:t>, 1994. - 165с.</w:t>
      </w:r>
    </w:p>
    <w:p w14:paraId="74A8FEE1"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Кривцова</w:t>
      </w:r>
      <w:r>
        <w:rPr>
          <w:rStyle w:val="WW8Num2z0"/>
          <w:rFonts w:ascii="Verdana" w:hAnsi="Verdana"/>
          <w:color w:val="000000"/>
          <w:sz w:val="18"/>
          <w:szCs w:val="18"/>
        </w:rPr>
        <w:t> </w:t>
      </w:r>
      <w:r>
        <w:rPr>
          <w:rFonts w:ascii="Verdana" w:hAnsi="Verdana"/>
          <w:color w:val="000000"/>
          <w:sz w:val="18"/>
          <w:szCs w:val="18"/>
        </w:rPr>
        <w:t>C.B., Мухаматулина Е.А. Тренинг:</w:t>
      </w:r>
      <w:r>
        <w:rPr>
          <w:rStyle w:val="WW8Num2z0"/>
          <w:rFonts w:ascii="Verdana" w:hAnsi="Verdana"/>
          <w:color w:val="000000"/>
          <w:sz w:val="18"/>
          <w:szCs w:val="18"/>
        </w:rPr>
        <w:t>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конструктивного взаимодействия с подростками. М.: Генезис, 1997. - 192с.</w:t>
      </w:r>
    </w:p>
    <w:p w14:paraId="124706EF"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В.М. Кадетские корпуса и российские кадеты. СПб., 1998.</w:t>
      </w:r>
    </w:p>
    <w:p w14:paraId="49E1C8C7"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Крылова</w:t>
      </w:r>
      <w:r>
        <w:rPr>
          <w:rStyle w:val="WW8Num2z0"/>
          <w:rFonts w:ascii="Verdana" w:hAnsi="Verdana"/>
          <w:color w:val="000000"/>
          <w:sz w:val="18"/>
          <w:szCs w:val="18"/>
        </w:rPr>
        <w:t> </w:t>
      </w:r>
      <w:r>
        <w:rPr>
          <w:rFonts w:ascii="Verdana" w:hAnsi="Verdana"/>
          <w:color w:val="000000"/>
          <w:sz w:val="18"/>
          <w:szCs w:val="18"/>
        </w:rPr>
        <w:t>Н.Б. Культурология образования // Новые ценности образования. М.: Народное образование. - 2000. - С. 185.</w:t>
      </w:r>
    </w:p>
    <w:p w14:paraId="75E05ED8"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113. Куперсмит С. "Я концепция". - Екатеринбург, 1982.</w:t>
      </w:r>
    </w:p>
    <w:p w14:paraId="3BA37B88"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Курмышов</w:t>
      </w:r>
      <w:r>
        <w:rPr>
          <w:rStyle w:val="WW8Num2z0"/>
          <w:rFonts w:ascii="Verdana" w:hAnsi="Verdana"/>
          <w:color w:val="000000"/>
          <w:sz w:val="18"/>
          <w:szCs w:val="18"/>
        </w:rPr>
        <w:t> </w:t>
      </w:r>
      <w:r>
        <w:rPr>
          <w:rFonts w:ascii="Verdana" w:hAnsi="Verdana"/>
          <w:color w:val="000000"/>
          <w:sz w:val="18"/>
          <w:szCs w:val="18"/>
        </w:rPr>
        <w:t>В.М. Воспитание в кадетских корпусах России (анализ педагогического опыта 1882-1917 гг.): Автореф. дис. . канд. пед. наук. СПб., 1997.</w:t>
      </w:r>
    </w:p>
    <w:p w14:paraId="09C6DC03"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115. Куту Д. Проверка на прочность // Искусство управления. 2002. -№ 4. - С.26-36.</w:t>
      </w:r>
    </w:p>
    <w:p w14:paraId="2CF31D22"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Кушнер</w:t>
      </w:r>
      <w:r>
        <w:rPr>
          <w:rStyle w:val="WW8Num2z0"/>
          <w:rFonts w:ascii="Verdana" w:hAnsi="Verdana"/>
          <w:color w:val="000000"/>
          <w:sz w:val="18"/>
          <w:szCs w:val="18"/>
        </w:rPr>
        <w:t> </w:t>
      </w:r>
      <w:r>
        <w:rPr>
          <w:rFonts w:ascii="Verdana" w:hAnsi="Verdana"/>
          <w:color w:val="000000"/>
          <w:sz w:val="18"/>
          <w:szCs w:val="18"/>
        </w:rPr>
        <w:t>Ю.З. Методология и методы педагогического исследования. Могилев:</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A.A. Кулешова, 2001. - 66 с.</w:t>
      </w:r>
    </w:p>
    <w:p w14:paraId="05B1641E"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Лаврентьев</w:t>
      </w:r>
      <w:r>
        <w:rPr>
          <w:rStyle w:val="WW8Num2z0"/>
          <w:rFonts w:ascii="Verdana" w:hAnsi="Verdana"/>
          <w:color w:val="000000"/>
          <w:sz w:val="18"/>
          <w:szCs w:val="18"/>
        </w:rPr>
        <w:t> </w:t>
      </w:r>
      <w:r>
        <w:rPr>
          <w:rFonts w:ascii="Verdana" w:hAnsi="Verdana"/>
          <w:color w:val="000000"/>
          <w:sz w:val="18"/>
          <w:szCs w:val="18"/>
        </w:rPr>
        <w:t>Г.В., Лаврентьева Н.Б. Инновационные</w:t>
      </w:r>
      <w:r>
        <w:rPr>
          <w:rStyle w:val="WW8Num2z0"/>
          <w:rFonts w:ascii="Verdana" w:hAnsi="Verdana"/>
          <w:color w:val="000000"/>
          <w:sz w:val="18"/>
          <w:szCs w:val="18"/>
        </w:rPr>
        <w:t> </w:t>
      </w:r>
      <w:r>
        <w:rPr>
          <w:rStyle w:val="WW8Num3z0"/>
          <w:rFonts w:ascii="Verdana" w:hAnsi="Verdana"/>
          <w:color w:val="4682B4"/>
          <w:sz w:val="18"/>
          <w:szCs w:val="18"/>
        </w:rPr>
        <w:t>обучающие</w:t>
      </w:r>
      <w:r>
        <w:rPr>
          <w:rStyle w:val="WW8Num2z0"/>
          <w:rFonts w:ascii="Verdana" w:hAnsi="Verdana"/>
          <w:color w:val="000000"/>
          <w:sz w:val="18"/>
          <w:szCs w:val="18"/>
        </w:rPr>
        <w:t> </w:t>
      </w:r>
      <w:r>
        <w:rPr>
          <w:rFonts w:ascii="Verdana" w:hAnsi="Verdana"/>
          <w:color w:val="000000"/>
          <w:sz w:val="18"/>
          <w:szCs w:val="18"/>
        </w:rPr>
        <w:t>технологии в профессиональной подготовке специалистов Электронный ресурс. // http:// www.asu.ru/cppkp/index. files/ucheb.files/innov/ Part 1 / chapter4/ 4 1 .html.</w:t>
      </w:r>
    </w:p>
    <w:p w14:paraId="015A804F"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118.</w:t>
      </w:r>
      <w:r>
        <w:rPr>
          <w:rStyle w:val="WW8Num2z0"/>
          <w:rFonts w:ascii="Verdana" w:hAnsi="Verdana"/>
          <w:color w:val="000000"/>
          <w:sz w:val="18"/>
          <w:szCs w:val="18"/>
        </w:rPr>
        <w:t> </w:t>
      </w:r>
      <w:r>
        <w:rPr>
          <w:rStyle w:val="WW8Num3z0"/>
          <w:rFonts w:ascii="Verdana" w:hAnsi="Verdana"/>
          <w:color w:val="4682B4"/>
          <w:sz w:val="18"/>
          <w:szCs w:val="18"/>
        </w:rPr>
        <w:t>Ладанов</w:t>
      </w:r>
      <w:r>
        <w:rPr>
          <w:rStyle w:val="WW8Num2z0"/>
          <w:rFonts w:ascii="Verdana" w:hAnsi="Verdana"/>
          <w:color w:val="000000"/>
          <w:sz w:val="18"/>
          <w:szCs w:val="18"/>
        </w:rPr>
        <w:t> </w:t>
      </w:r>
      <w:r>
        <w:rPr>
          <w:rFonts w:ascii="Verdana" w:hAnsi="Verdana"/>
          <w:color w:val="000000"/>
          <w:sz w:val="18"/>
          <w:szCs w:val="18"/>
        </w:rPr>
        <w:t>И.Д. Психология управления рыночными структурами: преобразующее лидерство. М.: Перспектива, 1997. - 288с. - С.258-264.</w:t>
      </w:r>
    </w:p>
    <w:p w14:paraId="07F90D07"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119. Лазарус А. Теория стресса и психологические исследования // Эмоциональный стресс. Л., 1970. - С. 176 - 195.</w:t>
      </w:r>
    </w:p>
    <w:p w14:paraId="78756D1A"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120. Ланжд А., Эллис А. Не давите мне на психику! Искусство психологической самозащиты. СПб., 1997. - 217 с.</w:t>
      </w:r>
    </w:p>
    <w:p w14:paraId="4BE7868D"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Лебедева</w:t>
      </w:r>
      <w:r>
        <w:rPr>
          <w:rStyle w:val="WW8Num2z0"/>
          <w:rFonts w:ascii="Verdana" w:hAnsi="Verdana"/>
          <w:color w:val="000000"/>
          <w:sz w:val="18"/>
          <w:szCs w:val="18"/>
        </w:rPr>
        <w:t> </w:t>
      </w:r>
      <w:r>
        <w:rPr>
          <w:rFonts w:ascii="Verdana" w:hAnsi="Verdana"/>
          <w:color w:val="000000"/>
          <w:sz w:val="18"/>
          <w:szCs w:val="18"/>
        </w:rPr>
        <w:t>И.В. Формы и методы психологического сопровождения развития позитивной ассертивности личности // //Журнал научных публикаций аспирантов и докторантов. 2009.</w:t>
      </w:r>
    </w:p>
    <w:p w14:paraId="0C21BA73"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Леванова</w:t>
      </w:r>
      <w:r>
        <w:rPr>
          <w:rStyle w:val="WW8Num2z0"/>
          <w:rFonts w:ascii="Verdana" w:hAnsi="Verdana"/>
          <w:color w:val="000000"/>
          <w:sz w:val="18"/>
          <w:szCs w:val="18"/>
        </w:rPr>
        <w:t> </w:t>
      </w:r>
      <w:r>
        <w:rPr>
          <w:rFonts w:ascii="Verdana" w:hAnsi="Verdana"/>
          <w:color w:val="000000"/>
          <w:sz w:val="18"/>
          <w:szCs w:val="18"/>
        </w:rPr>
        <w:t>Е.А. Игра в тренинге. Личный помощник</w:t>
      </w:r>
      <w:r>
        <w:rPr>
          <w:rStyle w:val="WW8Num2z0"/>
          <w:rFonts w:ascii="Verdana" w:hAnsi="Verdana"/>
          <w:color w:val="000000"/>
          <w:sz w:val="18"/>
          <w:szCs w:val="18"/>
        </w:rPr>
        <w:t> </w:t>
      </w:r>
      <w:r>
        <w:rPr>
          <w:rStyle w:val="WW8Num3z0"/>
          <w:rFonts w:ascii="Verdana" w:hAnsi="Verdana"/>
          <w:color w:val="4682B4"/>
          <w:sz w:val="18"/>
          <w:szCs w:val="18"/>
        </w:rPr>
        <w:t>тренера</w:t>
      </w:r>
      <w:r>
        <w:rPr>
          <w:rFonts w:ascii="Verdana" w:hAnsi="Verdana"/>
          <w:color w:val="000000"/>
          <w:sz w:val="18"/>
          <w:szCs w:val="18"/>
        </w:rPr>
        <w:t>: уч. пособие по практической психологии / Леванова Е.А.,</w:t>
      </w:r>
      <w:r>
        <w:rPr>
          <w:rStyle w:val="WW8Num2z0"/>
          <w:rFonts w:ascii="Verdana" w:hAnsi="Verdana"/>
          <w:color w:val="000000"/>
          <w:sz w:val="18"/>
          <w:szCs w:val="18"/>
        </w:rPr>
        <w:t> </w:t>
      </w:r>
      <w:r>
        <w:rPr>
          <w:rStyle w:val="WW8Num3z0"/>
          <w:rFonts w:ascii="Verdana" w:hAnsi="Verdana"/>
          <w:color w:val="4682B4"/>
          <w:sz w:val="18"/>
          <w:szCs w:val="18"/>
        </w:rPr>
        <w:t>Плешаков</w:t>
      </w:r>
      <w:r>
        <w:rPr>
          <w:rStyle w:val="WW8Num2z0"/>
          <w:rFonts w:ascii="Verdana" w:hAnsi="Verdana"/>
          <w:color w:val="000000"/>
          <w:sz w:val="18"/>
          <w:szCs w:val="18"/>
        </w:rPr>
        <w:t> </w:t>
      </w:r>
      <w:r>
        <w:rPr>
          <w:rFonts w:ascii="Verdana" w:hAnsi="Verdana"/>
          <w:color w:val="000000"/>
          <w:sz w:val="18"/>
          <w:szCs w:val="18"/>
        </w:rPr>
        <w:t>В.А., Соболева И.О., Голышев Г.С. / Серия «</w:t>
      </w:r>
      <w:r>
        <w:rPr>
          <w:rStyle w:val="WW8Num3z0"/>
          <w:rFonts w:ascii="Verdana" w:hAnsi="Verdana"/>
          <w:color w:val="4682B4"/>
          <w:sz w:val="18"/>
          <w:szCs w:val="18"/>
        </w:rPr>
        <w:t>Практическая психология</w:t>
      </w:r>
      <w:r>
        <w:rPr>
          <w:rFonts w:ascii="Verdana" w:hAnsi="Verdana"/>
          <w:color w:val="000000"/>
          <w:sz w:val="18"/>
          <w:szCs w:val="18"/>
        </w:rPr>
        <w:t>». СПб.: Питер, 2011.-368 с.</w:t>
      </w:r>
    </w:p>
    <w:p w14:paraId="04FA7E7C"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Леванова</w:t>
      </w:r>
      <w:r>
        <w:rPr>
          <w:rStyle w:val="WW8Num2z0"/>
          <w:rFonts w:ascii="Verdana" w:hAnsi="Verdana"/>
          <w:color w:val="000000"/>
          <w:sz w:val="18"/>
          <w:szCs w:val="18"/>
        </w:rPr>
        <w:t> </w:t>
      </w:r>
      <w:r>
        <w:rPr>
          <w:rFonts w:ascii="Verdana" w:hAnsi="Verdana"/>
          <w:color w:val="000000"/>
          <w:sz w:val="18"/>
          <w:szCs w:val="18"/>
        </w:rPr>
        <w:t>Е.А. Технология конструктивного взаимодействия педагога с</w:t>
      </w:r>
      <w:r>
        <w:rPr>
          <w:rStyle w:val="WW8Num2z0"/>
          <w:rFonts w:ascii="Verdana" w:hAnsi="Verdana"/>
          <w:color w:val="000000"/>
          <w:sz w:val="18"/>
          <w:szCs w:val="18"/>
        </w:rPr>
        <w:t> </w:t>
      </w:r>
      <w:r>
        <w:rPr>
          <w:rStyle w:val="WW8Num3z0"/>
          <w:rFonts w:ascii="Verdana" w:hAnsi="Verdana"/>
          <w:color w:val="4682B4"/>
          <w:sz w:val="18"/>
          <w:szCs w:val="18"/>
        </w:rPr>
        <w:t>подростком</w:t>
      </w:r>
      <w:r>
        <w:rPr>
          <w:rFonts w:ascii="Verdana" w:hAnsi="Verdana"/>
          <w:color w:val="000000"/>
          <w:sz w:val="18"/>
          <w:szCs w:val="18"/>
        </w:rPr>
        <w:t>. М.,2001. - 224 с.</w:t>
      </w:r>
    </w:p>
    <w:p w14:paraId="18D31113"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Леванова</w:t>
      </w:r>
      <w:r>
        <w:rPr>
          <w:rStyle w:val="WW8Num2z0"/>
          <w:rFonts w:ascii="Verdana" w:hAnsi="Verdana"/>
          <w:color w:val="000000"/>
          <w:sz w:val="18"/>
          <w:szCs w:val="18"/>
        </w:rPr>
        <w:t> </w:t>
      </w:r>
      <w:r>
        <w:rPr>
          <w:rFonts w:ascii="Verdana" w:hAnsi="Verdana"/>
          <w:color w:val="000000"/>
          <w:sz w:val="18"/>
          <w:szCs w:val="18"/>
        </w:rPr>
        <w:t>Е.А., Серых А.Б., Лифинцев Д.В. и др. Технологии субъект-субъектного взаимодействия в процессе профессиональной подготовки студентов педагогических учебных заведений. Калининград: Изд-во БИЭФ, 1999.</w:t>
      </w:r>
    </w:p>
    <w:p w14:paraId="7442B7F4"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Левина</w:t>
      </w:r>
      <w:r>
        <w:rPr>
          <w:rStyle w:val="WW8Num2z0"/>
          <w:rFonts w:ascii="Verdana" w:hAnsi="Verdana"/>
          <w:color w:val="000000"/>
          <w:sz w:val="18"/>
          <w:szCs w:val="18"/>
        </w:rPr>
        <w:t> </w:t>
      </w:r>
      <w:r>
        <w:rPr>
          <w:rFonts w:ascii="Verdana" w:hAnsi="Verdana"/>
          <w:color w:val="000000"/>
          <w:sz w:val="18"/>
          <w:szCs w:val="18"/>
        </w:rPr>
        <w:t>М. М. Ценностно-целевые функции личностно-ориентированного профессионального образования // Педагогическое образование и наука. 2005.- № 1.</w:t>
      </w:r>
    </w:p>
    <w:p w14:paraId="3E97F25E"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Левитес</w:t>
      </w:r>
      <w:r>
        <w:rPr>
          <w:rStyle w:val="WW8Num2z0"/>
          <w:rFonts w:ascii="Verdana" w:hAnsi="Verdana"/>
          <w:color w:val="000000"/>
          <w:sz w:val="18"/>
          <w:szCs w:val="18"/>
        </w:rPr>
        <w:t> </w:t>
      </w:r>
      <w:r>
        <w:rPr>
          <w:rFonts w:ascii="Verdana" w:hAnsi="Verdana"/>
          <w:color w:val="000000"/>
          <w:sz w:val="18"/>
          <w:szCs w:val="18"/>
        </w:rPr>
        <w:t>Д.С. Практика обучения: современные образовательные технологии. М., 1998.</w:t>
      </w:r>
    </w:p>
    <w:p w14:paraId="6639DB2F"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Левкова</w:t>
      </w:r>
      <w:r>
        <w:rPr>
          <w:rStyle w:val="WW8Num2z0"/>
          <w:rFonts w:ascii="Verdana" w:hAnsi="Verdana"/>
          <w:color w:val="000000"/>
          <w:sz w:val="18"/>
          <w:szCs w:val="18"/>
        </w:rPr>
        <w:t> </w:t>
      </w:r>
      <w:r>
        <w:rPr>
          <w:rFonts w:ascii="Verdana" w:hAnsi="Verdana"/>
          <w:color w:val="000000"/>
          <w:sz w:val="18"/>
          <w:szCs w:val="18"/>
        </w:rPr>
        <w:t>Т.В. Конструктивная агрессия в педагогических взаимоотношениях: Автореф. дис. . канд. пед. наук. — Биробиджан, 2003.</w:t>
      </w:r>
    </w:p>
    <w:p w14:paraId="549A8E83"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128. Либерман Д.Дж. Как обрести уверенность в себе / Самоучитель. Серия книг: Библиотека практической психологии. Изд-во: ACT, 2003. - 272 с.</w:t>
      </w:r>
    </w:p>
    <w:p w14:paraId="485A1BC5"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129. Линденфилд Г. Теория и практика ассертивности, или как быть открытым, деятельным и естественным. Мн.:</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Попурри, 2003. - 144с.</w:t>
      </w:r>
    </w:p>
    <w:p w14:paraId="43E828C9"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Литвак</w:t>
      </w:r>
      <w:r>
        <w:rPr>
          <w:rStyle w:val="WW8Num2z0"/>
          <w:rFonts w:ascii="Verdana" w:hAnsi="Verdana"/>
          <w:color w:val="000000"/>
          <w:sz w:val="18"/>
          <w:szCs w:val="18"/>
        </w:rPr>
        <w:t> </w:t>
      </w:r>
      <w:r>
        <w:rPr>
          <w:rFonts w:ascii="Verdana" w:hAnsi="Verdana"/>
          <w:color w:val="000000"/>
          <w:sz w:val="18"/>
          <w:szCs w:val="18"/>
        </w:rPr>
        <w:t>М.Е. Если хочешь быть счастливым. Ростов-на-Дону: Изд-во «</w:t>
      </w:r>
      <w:r>
        <w:rPr>
          <w:rStyle w:val="WW8Num3z0"/>
          <w:rFonts w:ascii="Verdana" w:hAnsi="Verdana"/>
          <w:color w:val="4682B4"/>
          <w:sz w:val="18"/>
          <w:szCs w:val="18"/>
        </w:rPr>
        <w:t>Феникс</w:t>
      </w:r>
      <w:r>
        <w:rPr>
          <w:rFonts w:ascii="Verdana" w:hAnsi="Verdana"/>
          <w:color w:val="000000"/>
          <w:sz w:val="18"/>
          <w:szCs w:val="18"/>
        </w:rPr>
        <w:t>», 1995. - 640с.</w:t>
      </w:r>
    </w:p>
    <w:p w14:paraId="3C718727"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Логинова</w:t>
      </w:r>
      <w:r>
        <w:rPr>
          <w:rStyle w:val="WW8Num2z0"/>
          <w:rFonts w:ascii="Verdana" w:hAnsi="Verdana"/>
          <w:color w:val="000000"/>
          <w:sz w:val="18"/>
          <w:szCs w:val="18"/>
        </w:rPr>
        <w:t> </w:t>
      </w:r>
      <w:r>
        <w:rPr>
          <w:rFonts w:ascii="Verdana" w:hAnsi="Verdana"/>
          <w:color w:val="000000"/>
          <w:sz w:val="18"/>
          <w:szCs w:val="18"/>
        </w:rPr>
        <w:t>H.A. Жизненный путь человека как проблема психологии // Вопросы психологии. 1985. - № 1. - С.103-109.</w:t>
      </w:r>
    </w:p>
    <w:p w14:paraId="6A5ABEBA"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Лукьянова</w:t>
      </w:r>
      <w:r>
        <w:rPr>
          <w:rStyle w:val="WW8Num2z0"/>
          <w:rFonts w:ascii="Verdana" w:hAnsi="Verdana"/>
          <w:color w:val="000000"/>
          <w:sz w:val="18"/>
          <w:szCs w:val="18"/>
        </w:rPr>
        <w:t> </w:t>
      </w:r>
      <w:r>
        <w:rPr>
          <w:rFonts w:ascii="Verdana" w:hAnsi="Verdana"/>
          <w:color w:val="000000"/>
          <w:sz w:val="18"/>
          <w:szCs w:val="18"/>
        </w:rPr>
        <w:t>И.И. Базовые потребности как основа развития социальной компетентности подростков // Психологическая наука и образование. -2001. -№ 4. С. 41-47.</w:t>
      </w:r>
    </w:p>
    <w:p w14:paraId="3653E46D"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Львин</w:t>
      </w:r>
      <w:r>
        <w:rPr>
          <w:rStyle w:val="WW8Num2z0"/>
          <w:rFonts w:ascii="Verdana" w:hAnsi="Verdana"/>
          <w:color w:val="000000"/>
          <w:sz w:val="18"/>
          <w:szCs w:val="18"/>
        </w:rPr>
        <w:t> </w:t>
      </w:r>
      <w:r>
        <w:rPr>
          <w:rFonts w:ascii="Verdana" w:hAnsi="Verdana"/>
          <w:color w:val="000000"/>
          <w:sz w:val="18"/>
          <w:szCs w:val="18"/>
        </w:rPr>
        <w:t>Ю.М. Особенности психологического сопровождения образовательного процесса в кадетских корпусах: На материале Санкт-Петербургского кадетского ракетно-артиллерийского корпуса: Дис. . канд. психол. наук. Санкт-Петербург, 1999. - 167 с.</w:t>
      </w:r>
    </w:p>
    <w:p w14:paraId="4B6EF0EE"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Лях</w:t>
      </w:r>
      <w:r>
        <w:rPr>
          <w:rStyle w:val="WW8Num2z0"/>
          <w:rFonts w:ascii="Verdana" w:hAnsi="Verdana"/>
          <w:color w:val="000000"/>
          <w:sz w:val="18"/>
          <w:szCs w:val="18"/>
        </w:rPr>
        <w:t> </w:t>
      </w:r>
      <w:r>
        <w:rPr>
          <w:rFonts w:ascii="Verdana" w:hAnsi="Verdana"/>
          <w:color w:val="000000"/>
          <w:sz w:val="18"/>
          <w:szCs w:val="18"/>
        </w:rPr>
        <w:t>И.А. Образовательное проектирование в инновационной школе // Вестник</w:t>
      </w:r>
      <w:r>
        <w:rPr>
          <w:rStyle w:val="WW8Num2z0"/>
          <w:rFonts w:ascii="Verdana" w:hAnsi="Verdana"/>
          <w:color w:val="000000"/>
          <w:sz w:val="18"/>
          <w:szCs w:val="18"/>
        </w:rPr>
        <w:t> </w:t>
      </w:r>
      <w:r>
        <w:rPr>
          <w:rStyle w:val="WW8Num3z0"/>
          <w:rFonts w:ascii="Verdana" w:hAnsi="Verdana"/>
          <w:color w:val="4682B4"/>
          <w:sz w:val="18"/>
          <w:szCs w:val="18"/>
        </w:rPr>
        <w:t>ТГПУ</w:t>
      </w:r>
      <w:r>
        <w:rPr>
          <w:rFonts w:ascii="Verdana" w:hAnsi="Verdana"/>
          <w:color w:val="000000"/>
          <w:sz w:val="18"/>
          <w:szCs w:val="18"/>
        </w:rPr>
        <w:t>. Выпуск 1. - 2010. - С. 53-57.</w:t>
      </w:r>
    </w:p>
    <w:p w14:paraId="7A1DB14D"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Ляшенко</w:t>
      </w:r>
      <w:r>
        <w:rPr>
          <w:rStyle w:val="WW8Num2z0"/>
          <w:rFonts w:ascii="Verdana" w:hAnsi="Verdana"/>
          <w:color w:val="000000"/>
          <w:sz w:val="18"/>
          <w:szCs w:val="18"/>
        </w:rPr>
        <w:t> </w:t>
      </w:r>
      <w:r>
        <w:rPr>
          <w:rFonts w:ascii="Verdana" w:hAnsi="Verdana"/>
          <w:color w:val="000000"/>
          <w:sz w:val="18"/>
          <w:szCs w:val="18"/>
        </w:rPr>
        <w:t>В.П. Феномен уверенности в себе в психологической теории личности. Электронный ресурс. / Национальный университет физического воспитания и</w:t>
      </w:r>
      <w:r>
        <w:rPr>
          <w:rStyle w:val="WW8Num2z0"/>
          <w:rFonts w:ascii="Verdana" w:hAnsi="Verdana"/>
          <w:color w:val="000000"/>
          <w:sz w:val="18"/>
          <w:szCs w:val="18"/>
        </w:rPr>
        <w:t> </w:t>
      </w:r>
      <w:r>
        <w:rPr>
          <w:rStyle w:val="WW8Num3z0"/>
          <w:rFonts w:ascii="Verdana" w:hAnsi="Verdana"/>
          <w:color w:val="4682B4"/>
          <w:sz w:val="18"/>
          <w:szCs w:val="18"/>
        </w:rPr>
        <w:t>спорта</w:t>
      </w:r>
      <w:r>
        <w:rPr>
          <w:rStyle w:val="WW8Num2z0"/>
          <w:rFonts w:ascii="Verdana" w:hAnsi="Verdana"/>
          <w:color w:val="000000"/>
          <w:sz w:val="18"/>
          <w:szCs w:val="18"/>
        </w:rPr>
        <w:t> </w:t>
      </w:r>
      <w:r>
        <w:rPr>
          <w:rFonts w:ascii="Verdana" w:hAnsi="Verdana"/>
          <w:color w:val="000000"/>
          <w:sz w:val="18"/>
          <w:szCs w:val="18"/>
        </w:rPr>
        <w:t>Украины (lib.sportedu.ru).</w:t>
      </w:r>
    </w:p>
    <w:p w14:paraId="6027C4D1"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Маклаков</w:t>
      </w:r>
      <w:r>
        <w:rPr>
          <w:rStyle w:val="WW8Num2z0"/>
          <w:rFonts w:ascii="Verdana" w:hAnsi="Verdana"/>
          <w:color w:val="000000"/>
          <w:sz w:val="18"/>
          <w:szCs w:val="18"/>
        </w:rPr>
        <w:t> </w:t>
      </w:r>
      <w:r>
        <w:rPr>
          <w:rFonts w:ascii="Verdana" w:hAnsi="Verdana"/>
          <w:color w:val="000000"/>
          <w:sz w:val="18"/>
          <w:szCs w:val="18"/>
        </w:rPr>
        <w:t>А.Г. Личностный адаптационный потенциал: его мобилизация и прогнозирование в экстремальных условиях // Психологический журнал. 2001. - Т. 22. - № 1. - С.16 -24.</w:t>
      </w:r>
    </w:p>
    <w:p w14:paraId="70B66ADA"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137. Малкина-Пых И.Г. Психология поведения жертвы. М.: Изд-во Эксмо, 2006. - 1008с.</w:t>
      </w:r>
    </w:p>
    <w:p w14:paraId="212E20BD"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Марасанов</w:t>
      </w:r>
      <w:r>
        <w:rPr>
          <w:rStyle w:val="WW8Num2z0"/>
          <w:rFonts w:ascii="Verdana" w:hAnsi="Verdana"/>
          <w:color w:val="000000"/>
          <w:sz w:val="18"/>
          <w:szCs w:val="18"/>
        </w:rPr>
        <w:t> </w:t>
      </w:r>
      <w:r>
        <w:rPr>
          <w:rFonts w:ascii="Verdana" w:hAnsi="Verdana"/>
          <w:color w:val="000000"/>
          <w:sz w:val="18"/>
          <w:szCs w:val="18"/>
        </w:rPr>
        <w:t>Г.И. Социально-психологический тренинг. М., «</w:t>
      </w:r>
      <w:r>
        <w:rPr>
          <w:rStyle w:val="WW8Num3z0"/>
          <w:rFonts w:ascii="Verdana" w:hAnsi="Verdana"/>
          <w:color w:val="4682B4"/>
          <w:sz w:val="18"/>
          <w:szCs w:val="18"/>
        </w:rPr>
        <w:t>Когито</w:t>
      </w:r>
      <w:r>
        <w:rPr>
          <w:rStyle w:val="WW8Num2z0"/>
          <w:rFonts w:ascii="Verdana" w:hAnsi="Verdana"/>
          <w:color w:val="000000"/>
          <w:sz w:val="18"/>
          <w:szCs w:val="18"/>
        </w:rPr>
        <w:t> </w:t>
      </w:r>
      <w:r>
        <w:rPr>
          <w:rFonts w:ascii="Verdana" w:hAnsi="Verdana"/>
          <w:color w:val="000000"/>
          <w:sz w:val="18"/>
          <w:szCs w:val="18"/>
        </w:rPr>
        <w:t>- Центр»; Московский психолого-социальный институт, 2007. - 251 с.</w:t>
      </w:r>
    </w:p>
    <w:p w14:paraId="01AAA9BD"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139. Маслоу А. Новые рубежи человеческой природы. М.: Смысл, 1999.-425с.</w:t>
      </w:r>
    </w:p>
    <w:p w14:paraId="0B3E582F"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Меныпенина</w:t>
      </w:r>
      <w:r>
        <w:rPr>
          <w:rStyle w:val="WW8Num2z0"/>
          <w:rFonts w:ascii="Verdana" w:hAnsi="Verdana"/>
          <w:color w:val="000000"/>
          <w:sz w:val="18"/>
          <w:szCs w:val="18"/>
        </w:rPr>
        <w:t> </w:t>
      </w:r>
      <w:r>
        <w:rPr>
          <w:rFonts w:ascii="Verdana" w:hAnsi="Verdana"/>
          <w:color w:val="000000"/>
          <w:sz w:val="18"/>
          <w:szCs w:val="18"/>
        </w:rPr>
        <w:t>Е.В. Сравнительная характеристика настойчивости личности у старших школьников и студентов: Дис. . канд. психол. наук. М., 1999. - 128 с.</w:t>
      </w:r>
    </w:p>
    <w:p w14:paraId="71C9B01B"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Мещеряков</w:t>
      </w:r>
      <w:r>
        <w:rPr>
          <w:rStyle w:val="WW8Num2z0"/>
          <w:rFonts w:ascii="Verdana" w:hAnsi="Verdana"/>
          <w:color w:val="000000"/>
          <w:sz w:val="18"/>
          <w:szCs w:val="18"/>
        </w:rPr>
        <w:t> </w:t>
      </w:r>
      <w:r>
        <w:rPr>
          <w:rFonts w:ascii="Verdana" w:hAnsi="Verdana"/>
          <w:color w:val="000000"/>
          <w:sz w:val="18"/>
          <w:szCs w:val="18"/>
        </w:rPr>
        <w:t>Б. Г., Зинченко В. П. Современный психологический словарь. СПб., 2005.</w:t>
      </w:r>
    </w:p>
    <w:p w14:paraId="6175F302"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Милованова</w:t>
      </w:r>
      <w:r>
        <w:rPr>
          <w:rStyle w:val="WW8Num2z0"/>
          <w:rFonts w:ascii="Verdana" w:hAnsi="Verdana"/>
          <w:color w:val="000000"/>
          <w:sz w:val="18"/>
          <w:szCs w:val="18"/>
        </w:rPr>
        <w:t> </w:t>
      </w:r>
      <w:r>
        <w:rPr>
          <w:rFonts w:ascii="Verdana" w:hAnsi="Verdana"/>
          <w:color w:val="000000"/>
          <w:sz w:val="18"/>
          <w:szCs w:val="18"/>
        </w:rPr>
        <w:t xml:space="preserve">Н.Ю. Социально-педагогические условия адаптации учащихся к </w:t>
      </w:r>
      <w:r>
        <w:rPr>
          <w:rFonts w:ascii="Verdana" w:hAnsi="Verdana"/>
          <w:color w:val="000000"/>
          <w:sz w:val="18"/>
          <w:szCs w:val="18"/>
        </w:rPr>
        <w:lastRenderedPageBreak/>
        <w:t>жизнедеятельности кадетского корпуса: автореф. дис. . канд. пед. наук. Тамбов, 2006. - 26с.</w:t>
      </w:r>
    </w:p>
    <w:p w14:paraId="04F88459"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Михайлов</w:t>
      </w:r>
      <w:r>
        <w:rPr>
          <w:rStyle w:val="WW8Num2z0"/>
          <w:rFonts w:ascii="Verdana" w:hAnsi="Verdana"/>
          <w:color w:val="000000"/>
          <w:sz w:val="18"/>
          <w:szCs w:val="18"/>
        </w:rPr>
        <w:t> </w:t>
      </w:r>
      <w:r>
        <w:rPr>
          <w:rFonts w:ascii="Verdana" w:hAnsi="Verdana"/>
          <w:color w:val="000000"/>
          <w:sz w:val="18"/>
          <w:szCs w:val="18"/>
        </w:rPr>
        <w:t>A.A. Русские кадетские корпуса //Вопросы истории. -1997. -№2.</w:t>
      </w:r>
    </w:p>
    <w:p w14:paraId="4CF9FE08"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Михеева</w:t>
      </w:r>
      <w:r>
        <w:rPr>
          <w:rStyle w:val="WW8Num2z0"/>
          <w:rFonts w:ascii="Verdana" w:hAnsi="Verdana"/>
          <w:color w:val="000000"/>
          <w:sz w:val="18"/>
          <w:szCs w:val="18"/>
        </w:rPr>
        <w:t> </w:t>
      </w:r>
      <w:r>
        <w:rPr>
          <w:rFonts w:ascii="Verdana" w:hAnsi="Verdana"/>
          <w:color w:val="000000"/>
          <w:sz w:val="18"/>
          <w:szCs w:val="18"/>
        </w:rPr>
        <w:t>О.В. Гуманизация образовательного процесса в кадетских учебных заведениях первой половины XVIII начала XX века: Автореф. дис. . канд. пед. наук. - Смоленск - 2011. - 28с.</w:t>
      </w:r>
    </w:p>
    <w:p w14:paraId="2D935F7C"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Михеева</w:t>
      </w:r>
      <w:r>
        <w:rPr>
          <w:rStyle w:val="WW8Num2z0"/>
          <w:rFonts w:ascii="Verdana" w:hAnsi="Verdana"/>
          <w:color w:val="000000"/>
          <w:sz w:val="18"/>
          <w:szCs w:val="18"/>
        </w:rPr>
        <w:t> </w:t>
      </w:r>
      <w:r>
        <w:rPr>
          <w:rFonts w:ascii="Verdana" w:hAnsi="Verdana"/>
          <w:color w:val="000000"/>
          <w:sz w:val="18"/>
          <w:szCs w:val="18"/>
        </w:rPr>
        <w:t>О.В. Нужна ли гуманизация военному образованию? // Гуманизация образования. 2009. - № 1. - С. 77-81.</w:t>
      </w:r>
    </w:p>
    <w:p w14:paraId="09C2E514"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Монахов</w:t>
      </w:r>
      <w:r>
        <w:rPr>
          <w:rStyle w:val="WW8Num2z0"/>
          <w:rFonts w:ascii="Verdana" w:hAnsi="Verdana"/>
          <w:color w:val="000000"/>
          <w:sz w:val="18"/>
          <w:szCs w:val="18"/>
        </w:rPr>
        <w:t> </w:t>
      </w:r>
      <w:r>
        <w:rPr>
          <w:rFonts w:ascii="Verdana" w:hAnsi="Verdana"/>
          <w:color w:val="000000"/>
          <w:sz w:val="18"/>
          <w:szCs w:val="18"/>
        </w:rPr>
        <w:t>В.М. Педагогическое проектирование современный инструментарий</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исследований. // Школьные технологии. - 2001. - № 5.</w:t>
      </w:r>
    </w:p>
    <w:p w14:paraId="14DAD941"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Мудрик</w:t>
      </w:r>
      <w:r>
        <w:rPr>
          <w:rStyle w:val="WW8Num2z0"/>
          <w:rFonts w:ascii="Verdana" w:hAnsi="Verdana"/>
          <w:color w:val="000000"/>
          <w:sz w:val="18"/>
          <w:szCs w:val="18"/>
        </w:rPr>
        <w:t> </w:t>
      </w:r>
      <w:r>
        <w:rPr>
          <w:rFonts w:ascii="Verdana" w:hAnsi="Verdana"/>
          <w:color w:val="000000"/>
          <w:sz w:val="18"/>
          <w:szCs w:val="18"/>
        </w:rPr>
        <w:t>A.B. Общение в процессе воспитания. М., 2001.- 320 с.</w:t>
      </w:r>
    </w:p>
    <w:p w14:paraId="2ACD53CD"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Мудрик</w:t>
      </w:r>
      <w:r>
        <w:rPr>
          <w:rStyle w:val="WW8Num2z0"/>
          <w:rFonts w:ascii="Verdana" w:hAnsi="Verdana"/>
          <w:color w:val="000000"/>
          <w:sz w:val="18"/>
          <w:szCs w:val="18"/>
        </w:rPr>
        <w:t> </w:t>
      </w:r>
      <w:r>
        <w:rPr>
          <w:rFonts w:ascii="Verdana" w:hAnsi="Verdana"/>
          <w:color w:val="000000"/>
          <w:sz w:val="18"/>
          <w:szCs w:val="18"/>
        </w:rPr>
        <w:t>A.B. Социальная педагогика.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2000. - 200с.</w:t>
      </w:r>
    </w:p>
    <w:p w14:paraId="2214BA5D"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Мудрик</w:t>
      </w:r>
      <w:r>
        <w:rPr>
          <w:rStyle w:val="WW8Num2z0"/>
          <w:rFonts w:ascii="Verdana" w:hAnsi="Verdana"/>
          <w:color w:val="000000"/>
          <w:sz w:val="18"/>
          <w:szCs w:val="18"/>
        </w:rPr>
        <w:t> </w:t>
      </w:r>
      <w:r>
        <w:rPr>
          <w:rFonts w:ascii="Verdana" w:hAnsi="Verdana"/>
          <w:color w:val="000000"/>
          <w:sz w:val="18"/>
          <w:szCs w:val="18"/>
        </w:rPr>
        <w:t>A.B., Бодалев A.A., Малькова З.А.,</w:t>
      </w:r>
      <w:r>
        <w:rPr>
          <w:rStyle w:val="WW8Num2z0"/>
          <w:rFonts w:ascii="Verdana" w:hAnsi="Verdana"/>
          <w:color w:val="000000"/>
          <w:sz w:val="18"/>
          <w:szCs w:val="18"/>
        </w:rPr>
        <w:t>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Л.И., Караковский В.А. Концепция воспитания учащейся молодежи в современном обществе. М., 1991.</w:t>
      </w:r>
    </w:p>
    <w:p w14:paraId="103E41ED"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Мухина</w:t>
      </w:r>
      <w:r>
        <w:rPr>
          <w:rStyle w:val="WW8Num2z0"/>
          <w:rFonts w:ascii="Verdana" w:hAnsi="Verdana"/>
          <w:color w:val="000000"/>
          <w:sz w:val="18"/>
          <w:szCs w:val="18"/>
        </w:rPr>
        <w:t> </w:t>
      </w:r>
      <w:r>
        <w:rPr>
          <w:rFonts w:ascii="Verdana" w:hAnsi="Verdana"/>
          <w:color w:val="000000"/>
          <w:sz w:val="18"/>
          <w:szCs w:val="18"/>
        </w:rPr>
        <w:t>В. С. Возрастная психология: феноменология развития, детство, отрочество: Учебник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вузов. 4-е изд., стереотип. - М.: Издательский центр «</w:t>
      </w:r>
      <w:r>
        <w:rPr>
          <w:rStyle w:val="WW8Num3z0"/>
          <w:rFonts w:ascii="Verdana" w:hAnsi="Verdana"/>
          <w:color w:val="4682B4"/>
          <w:sz w:val="18"/>
          <w:szCs w:val="18"/>
        </w:rPr>
        <w:t>Академия</w:t>
      </w:r>
      <w:r>
        <w:rPr>
          <w:rFonts w:ascii="Verdana" w:hAnsi="Verdana"/>
          <w:color w:val="000000"/>
          <w:sz w:val="18"/>
          <w:szCs w:val="18"/>
        </w:rPr>
        <w:t>», 1999.</w:t>
      </w:r>
    </w:p>
    <w:p w14:paraId="3F73E728"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151. Мэй Р. Новый взгляд на свободу и ответственность: Пер. с англ. А. Лызлова / под ред. Д. Леонтьева. Терминологическая правка В.Данченко // Экзистенциальная традиция. 2005. - №2. - С. 52-65.</w:t>
      </w:r>
    </w:p>
    <w:p w14:paraId="5C77BD00"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Мюррей</w:t>
      </w:r>
      <w:r>
        <w:rPr>
          <w:rStyle w:val="WW8Num2z0"/>
          <w:rFonts w:ascii="Verdana" w:hAnsi="Verdana"/>
          <w:color w:val="000000"/>
          <w:sz w:val="18"/>
          <w:szCs w:val="18"/>
        </w:rPr>
        <w:t> </w:t>
      </w:r>
      <w:r>
        <w:rPr>
          <w:rFonts w:ascii="Verdana" w:hAnsi="Verdana"/>
          <w:color w:val="000000"/>
          <w:sz w:val="18"/>
          <w:szCs w:val="18"/>
        </w:rPr>
        <w:t>Г.А. Исследование личности. М., 1938.</w:t>
      </w:r>
    </w:p>
    <w:p w14:paraId="789A902C"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Ненасилие</w:t>
      </w:r>
      <w:r>
        <w:rPr>
          <w:rFonts w:ascii="Verdana" w:hAnsi="Verdana"/>
          <w:color w:val="000000"/>
          <w:sz w:val="18"/>
          <w:szCs w:val="18"/>
        </w:rPr>
        <w:t>: философия, этика, политика / Под ред. А.Л.Гусейнова. -М.: Наука, 1993.- 188с.</w:t>
      </w:r>
    </w:p>
    <w:p w14:paraId="5C99ECC2"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Никандров</w:t>
      </w:r>
      <w:r>
        <w:rPr>
          <w:rStyle w:val="WW8Num2z0"/>
          <w:rFonts w:ascii="Verdana" w:hAnsi="Verdana"/>
          <w:color w:val="000000"/>
          <w:sz w:val="18"/>
          <w:szCs w:val="18"/>
        </w:rPr>
        <w:t> </w:t>
      </w:r>
      <w:r>
        <w:rPr>
          <w:rFonts w:ascii="Verdana" w:hAnsi="Verdana"/>
          <w:color w:val="000000"/>
          <w:sz w:val="18"/>
          <w:szCs w:val="18"/>
        </w:rPr>
        <w:t>Н.Д. Ценности как основа целей воспитания //Педагогика. 1998. - №3. - С.3-10.</w:t>
      </w:r>
    </w:p>
    <w:p w14:paraId="181CA339"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Новосельцев</w:t>
      </w:r>
      <w:r>
        <w:rPr>
          <w:rStyle w:val="WW8Num2z0"/>
          <w:rFonts w:ascii="Verdana" w:hAnsi="Verdana"/>
          <w:color w:val="000000"/>
          <w:sz w:val="18"/>
          <w:szCs w:val="18"/>
        </w:rPr>
        <w:t> </w:t>
      </w:r>
      <w:r>
        <w:rPr>
          <w:rFonts w:ascii="Verdana" w:hAnsi="Verdana"/>
          <w:color w:val="000000"/>
          <w:sz w:val="18"/>
          <w:szCs w:val="18"/>
        </w:rPr>
        <w:t>В. И. Формирование ответственности школьников: Монография. М.; Белгород: Изд-во БелГУ, 2004. - 296с.</w:t>
      </w:r>
    </w:p>
    <w:p w14:paraId="1DAE85E5"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Новосельцев</w:t>
      </w:r>
      <w:r>
        <w:rPr>
          <w:rStyle w:val="WW8Num2z0"/>
          <w:rFonts w:ascii="Verdana" w:hAnsi="Verdana"/>
          <w:color w:val="000000"/>
          <w:sz w:val="18"/>
          <w:szCs w:val="18"/>
        </w:rPr>
        <w:t> </w:t>
      </w:r>
      <w:r>
        <w:rPr>
          <w:rFonts w:ascii="Verdana" w:hAnsi="Verdana"/>
          <w:color w:val="000000"/>
          <w:sz w:val="18"/>
          <w:szCs w:val="18"/>
        </w:rPr>
        <w:t>В. И. «</w:t>
      </w:r>
      <w:r>
        <w:rPr>
          <w:rStyle w:val="WW8Num3z0"/>
          <w:rFonts w:ascii="Verdana" w:hAnsi="Verdana"/>
          <w:color w:val="4682B4"/>
          <w:sz w:val="18"/>
          <w:szCs w:val="18"/>
        </w:rPr>
        <w:t>Школа самовыражения</w:t>
      </w:r>
      <w:r>
        <w:rPr>
          <w:rFonts w:ascii="Verdana" w:hAnsi="Verdana"/>
          <w:color w:val="000000"/>
          <w:sz w:val="18"/>
          <w:szCs w:val="18"/>
        </w:rPr>
        <w:t>», или Система формирования у детей и подростков ответственности. Белгород: Везелица, 2004. - 245 с.</w:t>
      </w:r>
    </w:p>
    <w:p w14:paraId="4B5360E8"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157. Образовательная среда и развитие личности /</w:t>
      </w:r>
      <w:r>
        <w:rPr>
          <w:rStyle w:val="WW8Num2z0"/>
          <w:rFonts w:ascii="Verdana" w:hAnsi="Verdana"/>
          <w:color w:val="000000"/>
          <w:sz w:val="18"/>
          <w:szCs w:val="18"/>
        </w:rPr>
        <w:t> </w:t>
      </w:r>
      <w:r>
        <w:rPr>
          <w:rStyle w:val="WW8Num3z0"/>
          <w:rFonts w:ascii="Verdana" w:hAnsi="Verdana"/>
          <w:color w:val="4682B4"/>
          <w:sz w:val="18"/>
          <w:szCs w:val="18"/>
        </w:rPr>
        <w:t>Кулюткин</w:t>
      </w:r>
      <w:r>
        <w:rPr>
          <w:rStyle w:val="WW8Num2z0"/>
          <w:rFonts w:ascii="Verdana" w:hAnsi="Verdana"/>
          <w:color w:val="000000"/>
          <w:sz w:val="18"/>
          <w:szCs w:val="18"/>
        </w:rPr>
        <w:t> </w:t>
      </w:r>
      <w:r>
        <w:rPr>
          <w:rFonts w:ascii="Verdana" w:hAnsi="Verdana"/>
          <w:color w:val="000000"/>
          <w:sz w:val="18"/>
          <w:szCs w:val="18"/>
        </w:rPr>
        <w:t>Ю.А., Тарасов С.М. Режим доступа: http://www.znanie. org/gurnal/n 101 /obrazsreda.html.</w:t>
      </w:r>
    </w:p>
    <w:p w14:paraId="58B97F65"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158. Ожегов И. Словарь русского языка. 70000 слов / Под ред. Н.Ю. Шведовой. М.: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Институт русского языка, 1990. - 921с.</w:t>
      </w:r>
    </w:p>
    <w:p w14:paraId="5F591ABC"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159. Оллпорт Г. Личность в психологии. М.: Ювента, 1998. - 345с.</w:t>
      </w:r>
    </w:p>
    <w:p w14:paraId="78637E5A"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160. Опыт</w:t>
      </w:r>
      <w:r>
        <w:rPr>
          <w:rStyle w:val="WW8Num2z0"/>
          <w:rFonts w:ascii="Verdana" w:hAnsi="Verdana"/>
          <w:color w:val="000000"/>
          <w:sz w:val="18"/>
          <w:szCs w:val="18"/>
        </w:rPr>
        <w:t> </w:t>
      </w:r>
      <w:r>
        <w:rPr>
          <w:rStyle w:val="WW8Num3z0"/>
          <w:rFonts w:ascii="Verdana" w:hAnsi="Verdana"/>
          <w:color w:val="4682B4"/>
          <w:sz w:val="18"/>
          <w:szCs w:val="18"/>
        </w:rPr>
        <w:t>ненасилия</w:t>
      </w:r>
      <w:r>
        <w:rPr>
          <w:rStyle w:val="WW8Num2z0"/>
          <w:rFonts w:ascii="Verdana" w:hAnsi="Verdana"/>
          <w:color w:val="000000"/>
          <w:sz w:val="18"/>
          <w:szCs w:val="18"/>
        </w:rPr>
        <w:t> </w:t>
      </w:r>
      <w:r>
        <w:rPr>
          <w:rFonts w:ascii="Verdana" w:hAnsi="Verdana"/>
          <w:color w:val="000000"/>
          <w:sz w:val="18"/>
          <w:szCs w:val="18"/>
        </w:rPr>
        <w:t>в XX столетии. Социально-этические очерки / Под ред. Р.Г.Апресяна. М.: Аспон, 1996. - 288с.</w:t>
      </w:r>
    </w:p>
    <w:p w14:paraId="1BF33DA8"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Ю.М. «Обида. Вина». М., 2003.</w:t>
      </w:r>
    </w:p>
    <w:p w14:paraId="5D910C5A"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Осницкий</w:t>
      </w:r>
      <w:r>
        <w:rPr>
          <w:rStyle w:val="WW8Num2z0"/>
          <w:rFonts w:ascii="Verdana" w:hAnsi="Verdana"/>
          <w:color w:val="000000"/>
          <w:sz w:val="18"/>
          <w:szCs w:val="18"/>
        </w:rPr>
        <w:t> </w:t>
      </w:r>
      <w:r>
        <w:rPr>
          <w:rFonts w:ascii="Verdana" w:hAnsi="Verdana"/>
          <w:color w:val="000000"/>
          <w:sz w:val="18"/>
          <w:szCs w:val="18"/>
        </w:rPr>
        <w:t>А.К. Проблемы исследования субъектной активности // Вопросы психологии. 1996. - № 1. - С.5.</w:t>
      </w:r>
    </w:p>
    <w:p w14:paraId="2093CCFC"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Панасенко</w:t>
      </w:r>
      <w:r>
        <w:rPr>
          <w:rStyle w:val="WW8Num2z0"/>
          <w:rFonts w:ascii="Verdana" w:hAnsi="Verdana"/>
          <w:color w:val="000000"/>
          <w:sz w:val="18"/>
          <w:szCs w:val="18"/>
        </w:rPr>
        <w:t> </w:t>
      </w:r>
      <w:r>
        <w:rPr>
          <w:rFonts w:ascii="Verdana" w:hAnsi="Verdana"/>
          <w:color w:val="000000"/>
          <w:sz w:val="18"/>
          <w:szCs w:val="18"/>
        </w:rPr>
        <w:t>М. В. Педагогические условия воспитания ответственности у старших подростков в процессе изучения</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дисциплин: Автореф. дис. канд. пед. наук. Челябинск, 1998. -21 с.</w:t>
      </w:r>
    </w:p>
    <w:p w14:paraId="612BB5CA"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164. Панфёров В.Н. Классификация психологических качеств человека и методология исследования характера // Практическая психология / Под ред. В.Н. Панфёрова. СПб.: Образование, 1996. - С.3-21.</w:t>
      </w:r>
    </w:p>
    <w:p w14:paraId="64E9E2D8"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165. Парене Г. Агрессия наших детей. М.: Изд. Дом «</w:t>
      </w:r>
      <w:r>
        <w:rPr>
          <w:rStyle w:val="WW8Num3z0"/>
          <w:rFonts w:ascii="Verdana" w:hAnsi="Verdana"/>
          <w:color w:val="4682B4"/>
          <w:sz w:val="18"/>
          <w:szCs w:val="18"/>
        </w:rPr>
        <w:t>Форум</w:t>
      </w:r>
      <w:r>
        <w:rPr>
          <w:rFonts w:ascii="Verdana" w:hAnsi="Verdana"/>
          <w:color w:val="000000"/>
          <w:sz w:val="18"/>
          <w:szCs w:val="18"/>
        </w:rPr>
        <w:t>», 1997.160 с.</w:t>
      </w:r>
    </w:p>
    <w:p w14:paraId="7BB057D9"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Парфенова</w:t>
      </w:r>
      <w:r>
        <w:rPr>
          <w:rStyle w:val="WW8Num2z0"/>
          <w:rFonts w:ascii="Verdana" w:hAnsi="Verdana"/>
          <w:color w:val="000000"/>
          <w:sz w:val="18"/>
          <w:szCs w:val="18"/>
        </w:rPr>
        <w:t> </w:t>
      </w:r>
      <w:r>
        <w:rPr>
          <w:rFonts w:ascii="Verdana" w:hAnsi="Verdana"/>
          <w:color w:val="000000"/>
          <w:sz w:val="18"/>
          <w:szCs w:val="18"/>
        </w:rPr>
        <w:t>Н.Б. Психологические особенности развития уверенности в</w:t>
      </w:r>
      <w:r>
        <w:rPr>
          <w:rStyle w:val="WW8Num2z0"/>
          <w:rFonts w:ascii="Verdana" w:hAnsi="Verdana"/>
          <w:color w:val="000000"/>
          <w:sz w:val="18"/>
          <w:szCs w:val="18"/>
        </w:rPr>
        <w:t> </w:t>
      </w:r>
      <w:r>
        <w:rPr>
          <w:rStyle w:val="WW8Num3z0"/>
          <w:rFonts w:ascii="Verdana" w:hAnsi="Verdana"/>
          <w:color w:val="4682B4"/>
          <w:sz w:val="18"/>
          <w:szCs w:val="18"/>
        </w:rPr>
        <w:t>младшем</w:t>
      </w:r>
      <w:r>
        <w:rPr>
          <w:rStyle w:val="WW8Num2z0"/>
          <w:rFonts w:ascii="Verdana" w:hAnsi="Verdana"/>
          <w:color w:val="000000"/>
          <w:sz w:val="18"/>
          <w:szCs w:val="18"/>
        </w:rPr>
        <w:t> </w:t>
      </w:r>
      <w:r>
        <w:rPr>
          <w:rFonts w:ascii="Verdana" w:hAnsi="Verdana"/>
          <w:color w:val="000000"/>
          <w:sz w:val="18"/>
          <w:szCs w:val="18"/>
        </w:rPr>
        <w:t>школьном возрасте: Автореф. дис. . канд. психол. наук. Санкт-Петербург, 1993. - 14с.</w:t>
      </w:r>
    </w:p>
    <w:p w14:paraId="372728CD"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Пашканова</w:t>
      </w:r>
      <w:r>
        <w:rPr>
          <w:rStyle w:val="WW8Num2z0"/>
          <w:rFonts w:ascii="Verdana" w:hAnsi="Verdana"/>
          <w:color w:val="000000"/>
          <w:sz w:val="18"/>
          <w:szCs w:val="18"/>
        </w:rPr>
        <w:t> </w:t>
      </w:r>
      <w:r>
        <w:rPr>
          <w:rFonts w:ascii="Verdana" w:hAnsi="Verdana"/>
          <w:color w:val="000000"/>
          <w:sz w:val="18"/>
          <w:szCs w:val="18"/>
        </w:rPr>
        <w:t>H.A. Формирование опыта нравственного поведения воспитанников кадетского корпуса: Автореф. дис. . канд. пед. наук. -Кострома, 2006. 24 с.</w:t>
      </w:r>
    </w:p>
    <w:p w14:paraId="74551BCF"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168. Педагогические технологии / Под общ. ред. B.C.</w:t>
      </w:r>
      <w:r>
        <w:rPr>
          <w:rStyle w:val="WW8Num2z0"/>
          <w:rFonts w:ascii="Verdana" w:hAnsi="Verdana"/>
          <w:color w:val="000000"/>
          <w:sz w:val="18"/>
          <w:szCs w:val="18"/>
        </w:rPr>
        <w:t> </w:t>
      </w:r>
      <w:r>
        <w:rPr>
          <w:rStyle w:val="WW8Num3z0"/>
          <w:rFonts w:ascii="Verdana" w:hAnsi="Verdana"/>
          <w:color w:val="4682B4"/>
          <w:sz w:val="18"/>
          <w:szCs w:val="18"/>
        </w:rPr>
        <w:t>Кукушина</w:t>
      </w:r>
      <w:r>
        <w:rPr>
          <w:rFonts w:ascii="Verdana" w:hAnsi="Verdana"/>
          <w:color w:val="000000"/>
          <w:sz w:val="18"/>
          <w:szCs w:val="18"/>
        </w:rPr>
        <w:t>. Ростов н/Д., 2002. С.30.</w:t>
      </w:r>
    </w:p>
    <w:p w14:paraId="0018BE27"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169. Педагогический энциклопедический словарь/ Под ред. Б.М.Бим-Бада. М.: Большая Российская энциклопедия, 2002. - 528с.</w:t>
      </w:r>
    </w:p>
    <w:p w14:paraId="50438BA6"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170. Перлз Ф. Опыты психологии</w:t>
      </w:r>
      <w:r>
        <w:rPr>
          <w:rStyle w:val="WW8Num2z0"/>
          <w:rFonts w:ascii="Verdana" w:hAnsi="Verdana"/>
          <w:color w:val="000000"/>
          <w:sz w:val="18"/>
          <w:szCs w:val="18"/>
        </w:rPr>
        <w:t> </w:t>
      </w:r>
      <w:r>
        <w:rPr>
          <w:rStyle w:val="WW8Num3z0"/>
          <w:rFonts w:ascii="Verdana" w:hAnsi="Verdana"/>
          <w:color w:val="4682B4"/>
          <w:sz w:val="18"/>
          <w:szCs w:val="18"/>
        </w:rPr>
        <w:t>самопознания</w:t>
      </w:r>
      <w:r>
        <w:rPr>
          <w:rFonts w:ascii="Verdana" w:hAnsi="Verdana"/>
          <w:color w:val="000000"/>
          <w:sz w:val="18"/>
          <w:szCs w:val="18"/>
        </w:rPr>
        <w:t>. Изд- во: Гиль-Эстель, 1993.-240 с.</w:t>
      </w:r>
    </w:p>
    <w:p w14:paraId="4A5142F6"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В.А. Личность в психологии: парадигма</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Fonts w:ascii="Verdana" w:hAnsi="Verdana"/>
          <w:color w:val="000000"/>
          <w:sz w:val="18"/>
          <w:szCs w:val="18"/>
        </w:rPr>
        <w:t>. М: Изд-во «</w:t>
      </w:r>
      <w:r>
        <w:rPr>
          <w:rStyle w:val="WW8Num3z0"/>
          <w:rFonts w:ascii="Verdana" w:hAnsi="Verdana"/>
          <w:color w:val="4682B4"/>
          <w:sz w:val="18"/>
          <w:szCs w:val="18"/>
        </w:rPr>
        <w:t>Феникс</w:t>
      </w:r>
      <w:r>
        <w:rPr>
          <w:rFonts w:ascii="Verdana" w:hAnsi="Verdana"/>
          <w:color w:val="000000"/>
          <w:sz w:val="18"/>
          <w:szCs w:val="18"/>
        </w:rPr>
        <w:t>». - 1996. - 512 с.</w:t>
      </w:r>
    </w:p>
    <w:p w14:paraId="2A82AECF"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Петронюк</w:t>
      </w:r>
      <w:r>
        <w:rPr>
          <w:rStyle w:val="WW8Num2z0"/>
          <w:rFonts w:ascii="Verdana" w:hAnsi="Verdana"/>
          <w:color w:val="000000"/>
          <w:sz w:val="18"/>
          <w:szCs w:val="18"/>
        </w:rPr>
        <w:t> </w:t>
      </w:r>
      <w:r>
        <w:rPr>
          <w:rFonts w:ascii="Verdana" w:hAnsi="Verdana"/>
          <w:color w:val="000000"/>
          <w:sz w:val="18"/>
          <w:szCs w:val="18"/>
        </w:rPr>
        <w:t>И.С. Педагогическое сопровождение становления</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отношения подростков к армии в условиях кадетского корпуса: Автореф. дис. . канд. пед. наук. Санкт-Петербург, 2008. - 23 с.</w:t>
      </w:r>
    </w:p>
    <w:p w14:paraId="72791410"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Пиканов</w:t>
      </w:r>
      <w:r>
        <w:rPr>
          <w:rStyle w:val="WW8Num2z0"/>
          <w:rFonts w:ascii="Verdana" w:hAnsi="Verdana"/>
          <w:color w:val="000000"/>
          <w:sz w:val="18"/>
          <w:szCs w:val="18"/>
        </w:rPr>
        <w:t> </w:t>
      </w:r>
      <w:r>
        <w:rPr>
          <w:rFonts w:ascii="Verdana" w:hAnsi="Verdana"/>
          <w:color w:val="000000"/>
          <w:sz w:val="18"/>
          <w:szCs w:val="18"/>
        </w:rPr>
        <w:t>В.В. Педагогические технологии. Что такое, как их использовать в школе: практико-ориентированная монография. М., 1994. -С.10-12.</w:t>
      </w:r>
    </w:p>
    <w:p w14:paraId="2A0393FD"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Подобедова</w:t>
      </w:r>
      <w:r>
        <w:rPr>
          <w:rStyle w:val="WW8Num2z0"/>
          <w:rFonts w:ascii="Verdana" w:hAnsi="Verdana"/>
          <w:color w:val="000000"/>
          <w:sz w:val="18"/>
          <w:szCs w:val="18"/>
        </w:rPr>
        <w:t> </w:t>
      </w:r>
      <w:r>
        <w:rPr>
          <w:rFonts w:ascii="Verdana" w:hAnsi="Verdana"/>
          <w:color w:val="000000"/>
          <w:sz w:val="18"/>
          <w:szCs w:val="18"/>
        </w:rPr>
        <w:t>Т.Ю. Теория и практика педагогического проектирования // www.nbuv.gov.ua/portal/socgum/ pspo/./Podobedova.pdf.</w:t>
      </w:r>
    </w:p>
    <w:p w14:paraId="66511338"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И.В. Ассертивность подростков с нормальным и задержанным развитием 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в различных образовательных учреждениях // Культурно-историческая психология. 2010. - №2. - С.55-60.</w:t>
      </w:r>
    </w:p>
    <w:p w14:paraId="4F5B4208"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И.В. Особенности ассертивности в подростковом возрасте: Автореф. дис. . канд. психол. наук. Санкт-Петербург, 2011. - 25 с.</w:t>
      </w:r>
    </w:p>
    <w:p w14:paraId="7B00FBF4"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И.В. Проявление ассертивности в различных образовательных учреждениях // Вестник государственного университета управления. Раздел «</w:t>
      </w:r>
      <w:r>
        <w:rPr>
          <w:rStyle w:val="WW8Num3z0"/>
          <w:rFonts w:ascii="Verdana" w:hAnsi="Verdana"/>
          <w:color w:val="4682B4"/>
          <w:sz w:val="18"/>
          <w:szCs w:val="18"/>
        </w:rPr>
        <w:t>Социология, психология, педагогика и управление персоналом</w:t>
      </w:r>
      <w:r>
        <w:rPr>
          <w:rFonts w:ascii="Verdana" w:hAnsi="Verdana"/>
          <w:color w:val="000000"/>
          <w:sz w:val="18"/>
          <w:szCs w:val="18"/>
        </w:rPr>
        <w:t>»: науч. журн. 2009. - № 30. - С. 87-89.</w:t>
      </w:r>
    </w:p>
    <w:p w14:paraId="6FCEB1AE"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Прихожан</w:t>
      </w:r>
      <w:r>
        <w:rPr>
          <w:rStyle w:val="WW8Num2z0"/>
          <w:rFonts w:ascii="Verdana" w:hAnsi="Verdana"/>
          <w:color w:val="000000"/>
          <w:sz w:val="18"/>
          <w:szCs w:val="18"/>
        </w:rPr>
        <w:t> </w:t>
      </w:r>
      <w:r>
        <w:rPr>
          <w:rFonts w:ascii="Verdana" w:hAnsi="Verdana"/>
          <w:color w:val="000000"/>
          <w:sz w:val="18"/>
          <w:szCs w:val="18"/>
        </w:rPr>
        <w:t>A.M. Психология неудачника: тренинг уверенности в себе. М.: Тц «</w:t>
      </w:r>
      <w:r>
        <w:rPr>
          <w:rStyle w:val="WW8Num3z0"/>
          <w:rFonts w:ascii="Verdana" w:hAnsi="Verdana"/>
          <w:color w:val="4682B4"/>
          <w:sz w:val="18"/>
          <w:szCs w:val="18"/>
        </w:rPr>
        <w:t>Сфера</w:t>
      </w:r>
      <w:r>
        <w:rPr>
          <w:rFonts w:ascii="Verdana" w:hAnsi="Verdana"/>
          <w:color w:val="000000"/>
          <w:sz w:val="18"/>
          <w:szCs w:val="18"/>
        </w:rPr>
        <w:t>», 2000. - 192с.</w:t>
      </w:r>
    </w:p>
    <w:p w14:paraId="67834BBB"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Прихожан</w:t>
      </w:r>
      <w:r>
        <w:rPr>
          <w:rStyle w:val="WW8Num2z0"/>
          <w:rFonts w:ascii="Verdana" w:hAnsi="Verdana"/>
          <w:color w:val="000000"/>
          <w:sz w:val="18"/>
          <w:szCs w:val="18"/>
        </w:rPr>
        <w:t> </w:t>
      </w:r>
      <w:r>
        <w:rPr>
          <w:rFonts w:ascii="Verdana" w:hAnsi="Verdana"/>
          <w:color w:val="000000"/>
          <w:sz w:val="18"/>
          <w:szCs w:val="18"/>
        </w:rPr>
        <w:t>A.M. Психологический справочник для неудачника или как обрести уверенность в себе. М.: Просвещение, 1994. - 191с.</w:t>
      </w:r>
    </w:p>
    <w:p w14:paraId="32FD37F3"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Причинин</w:t>
      </w:r>
      <w:r>
        <w:rPr>
          <w:rStyle w:val="WW8Num2z0"/>
          <w:rFonts w:ascii="Verdana" w:hAnsi="Verdana"/>
          <w:color w:val="000000"/>
          <w:sz w:val="18"/>
          <w:szCs w:val="18"/>
        </w:rPr>
        <w:t> </w:t>
      </w:r>
      <w:r>
        <w:rPr>
          <w:rFonts w:ascii="Verdana" w:hAnsi="Verdana"/>
          <w:color w:val="000000"/>
          <w:sz w:val="18"/>
          <w:szCs w:val="18"/>
        </w:rPr>
        <w:t>А.Е. Алгоритм проектирования инновационной педагогической технологии // Вестник Удмуртского университета. Выпуск 2. -2008.-С. 127-134.</w:t>
      </w:r>
    </w:p>
    <w:p w14:paraId="37583826"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181. Проблемы психологии личности / Под ред. Е.В.</w:t>
      </w:r>
      <w:r>
        <w:rPr>
          <w:rStyle w:val="WW8Num2z0"/>
          <w:rFonts w:ascii="Verdana" w:hAnsi="Verdana"/>
          <w:color w:val="000000"/>
          <w:sz w:val="18"/>
          <w:szCs w:val="18"/>
        </w:rPr>
        <w:t> </w:t>
      </w:r>
      <w:r>
        <w:rPr>
          <w:rStyle w:val="WW8Num3z0"/>
          <w:rFonts w:ascii="Verdana" w:hAnsi="Verdana"/>
          <w:color w:val="4682B4"/>
          <w:sz w:val="18"/>
          <w:szCs w:val="18"/>
        </w:rPr>
        <w:t>Шороховой</w:t>
      </w:r>
      <w:r>
        <w:rPr>
          <w:rFonts w:ascii="Verdana" w:hAnsi="Verdana"/>
          <w:color w:val="000000"/>
          <w:sz w:val="18"/>
          <w:szCs w:val="18"/>
        </w:rPr>
        <w:t>, О.И. Золотовой. -М.: Наука, 1982.</w:t>
      </w:r>
    </w:p>
    <w:p w14:paraId="4E6EDF99"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182. Проект федерального закона «О подготовке в кадетских корпусах</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граждан Российской Федерации, изъявивших желание посвятить себя государственной службе» // http://www.ruscadet.ru/</w:t>
      </w:r>
    </w:p>
    <w:p w14:paraId="0E84C99A"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Прядеин</w:t>
      </w:r>
      <w:r>
        <w:rPr>
          <w:rStyle w:val="WW8Num2z0"/>
          <w:rFonts w:ascii="Verdana" w:hAnsi="Verdana"/>
          <w:color w:val="000000"/>
          <w:sz w:val="18"/>
          <w:szCs w:val="18"/>
        </w:rPr>
        <w:t> </w:t>
      </w:r>
      <w:r>
        <w:rPr>
          <w:rFonts w:ascii="Verdana" w:hAnsi="Verdana"/>
          <w:color w:val="000000"/>
          <w:sz w:val="18"/>
          <w:szCs w:val="18"/>
        </w:rPr>
        <w:t>В. П. Комплексное исследование ответственности как системного качества личности: Автореф. дис. . д-ра психол. наук. -Новосибирск, 1999. 41 с.</w:t>
      </w:r>
    </w:p>
    <w:p w14:paraId="1736C455"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Пряжников</w:t>
      </w:r>
      <w:r>
        <w:rPr>
          <w:rStyle w:val="WW8Num2z0"/>
          <w:rFonts w:ascii="Verdana" w:hAnsi="Verdana"/>
          <w:color w:val="000000"/>
          <w:sz w:val="18"/>
          <w:szCs w:val="18"/>
        </w:rPr>
        <w:t> </w:t>
      </w:r>
      <w:r>
        <w:rPr>
          <w:rFonts w:ascii="Verdana" w:hAnsi="Verdana"/>
          <w:color w:val="000000"/>
          <w:sz w:val="18"/>
          <w:szCs w:val="18"/>
        </w:rPr>
        <w:t>Н.С. Психология элитарности. М.: Московский психолого-социальный институт; Воронеж: «</w:t>
      </w:r>
      <w:r>
        <w:rPr>
          <w:rStyle w:val="WW8Num3z0"/>
          <w:rFonts w:ascii="Verdana" w:hAnsi="Verdana"/>
          <w:color w:val="4682B4"/>
          <w:sz w:val="18"/>
          <w:szCs w:val="18"/>
        </w:rPr>
        <w:t>МОДЭК</w:t>
      </w:r>
      <w:r>
        <w:rPr>
          <w:rFonts w:ascii="Verdana" w:hAnsi="Verdana"/>
          <w:color w:val="000000"/>
          <w:sz w:val="18"/>
          <w:szCs w:val="18"/>
        </w:rPr>
        <w:t>», 2000. - 512с.</w:t>
      </w:r>
    </w:p>
    <w:p w14:paraId="2B16AAE0"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185. Психология личности. Тексты / Под ред. Ю.Б.Гиппенрейтер, А.А.Пузырея. М.: Изд-во МГУ, 1982. - С.85-89.</w:t>
      </w:r>
    </w:p>
    <w:p w14:paraId="1FA61D7B"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186. Психология развития. Словарь. /Под общей ред.</w:t>
      </w:r>
      <w:r>
        <w:rPr>
          <w:rStyle w:val="WW8Num2z0"/>
          <w:rFonts w:ascii="Verdana" w:hAnsi="Verdana"/>
          <w:color w:val="000000"/>
          <w:sz w:val="18"/>
          <w:szCs w:val="18"/>
        </w:rPr>
        <w:t> </w:t>
      </w:r>
      <w:r>
        <w:rPr>
          <w:rStyle w:val="WW8Num3z0"/>
          <w:rFonts w:ascii="Verdana" w:hAnsi="Verdana"/>
          <w:color w:val="4682B4"/>
          <w:sz w:val="18"/>
          <w:szCs w:val="18"/>
        </w:rPr>
        <w:t>Петровского</w:t>
      </w:r>
      <w:r>
        <w:rPr>
          <w:rStyle w:val="WW8Num2z0"/>
          <w:rFonts w:ascii="Verdana" w:hAnsi="Verdana"/>
          <w:color w:val="000000"/>
          <w:sz w:val="18"/>
          <w:szCs w:val="18"/>
        </w:rPr>
        <w:t> </w:t>
      </w:r>
      <w:r>
        <w:rPr>
          <w:rFonts w:ascii="Verdana" w:hAnsi="Verdana"/>
          <w:color w:val="000000"/>
          <w:sz w:val="18"/>
          <w:szCs w:val="18"/>
        </w:rPr>
        <w:t>А. В., редактор-составитель Карпенко JI. А. М., 2005.</w:t>
      </w:r>
    </w:p>
    <w:p w14:paraId="42C5C3D0"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187. Психолого-педагогический словарь-справочник /</w:t>
      </w:r>
      <w:r>
        <w:rPr>
          <w:rStyle w:val="WW8Num2z0"/>
          <w:rFonts w:ascii="Verdana" w:hAnsi="Verdana"/>
          <w:color w:val="000000"/>
          <w:sz w:val="18"/>
          <w:szCs w:val="18"/>
        </w:rPr>
        <w:t> </w:t>
      </w:r>
      <w:r>
        <w:rPr>
          <w:rStyle w:val="WW8Num3z0"/>
          <w:rFonts w:ascii="Verdana" w:hAnsi="Verdana"/>
          <w:color w:val="4682B4"/>
          <w:sz w:val="18"/>
          <w:szCs w:val="18"/>
        </w:rPr>
        <w:t>Составитель</w:t>
      </w:r>
      <w:r>
        <w:rPr>
          <w:rStyle w:val="WW8Num2z0"/>
          <w:rFonts w:ascii="Verdana" w:hAnsi="Verdana"/>
          <w:color w:val="000000"/>
          <w:sz w:val="18"/>
          <w:szCs w:val="18"/>
        </w:rPr>
        <w:t> </w:t>
      </w:r>
      <w:r>
        <w:rPr>
          <w:rFonts w:ascii="Verdana" w:hAnsi="Verdana"/>
          <w:color w:val="000000"/>
          <w:sz w:val="18"/>
          <w:szCs w:val="18"/>
        </w:rPr>
        <w:t>Ю. А. Лобейко, Н. М.</w:t>
      </w:r>
      <w:r>
        <w:rPr>
          <w:rStyle w:val="WW8Num2z0"/>
          <w:rFonts w:ascii="Verdana" w:hAnsi="Verdana"/>
          <w:color w:val="000000"/>
          <w:sz w:val="18"/>
          <w:szCs w:val="18"/>
        </w:rPr>
        <w:t> </w:t>
      </w:r>
      <w:r>
        <w:rPr>
          <w:rStyle w:val="WW8Num3z0"/>
          <w:rFonts w:ascii="Verdana" w:hAnsi="Verdana"/>
          <w:color w:val="4682B4"/>
          <w:sz w:val="18"/>
          <w:szCs w:val="18"/>
        </w:rPr>
        <w:t>Борозенец</w:t>
      </w:r>
      <w:r>
        <w:rPr>
          <w:rFonts w:ascii="Verdana" w:hAnsi="Verdana"/>
          <w:color w:val="000000"/>
          <w:sz w:val="18"/>
          <w:szCs w:val="18"/>
        </w:rPr>
        <w:t>. М.: Народное образование; Ставрополь : Изд-во СтГАУ «</w:t>
      </w:r>
      <w:r>
        <w:rPr>
          <w:rStyle w:val="WW8Num3z0"/>
          <w:rFonts w:ascii="Verdana" w:hAnsi="Verdana"/>
          <w:color w:val="4682B4"/>
          <w:sz w:val="18"/>
          <w:szCs w:val="18"/>
        </w:rPr>
        <w:t>АГРУС</w:t>
      </w:r>
      <w:r>
        <w:rPr>
          <w:rFonts w:ascii="Verdana" w:hAnsi="Verdana"/>
          <w:color w:val="000000"/>
          <w:sz w:val="18"/>
          <w:szCs w:val="18"/>
        </w:rPr>
        <w:t>», 2004. - 256 с.</w:t>
      </w:r>
    </w:p>
    <w:p w14:paraId="37F5CB05"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Рамендик</w:t>
      </w:r>
      <w:r>
        <w:rPr>
          <w:rStyle w:val="WW8Num2z0"/>
          <w:rFonts w:ascii="Verdana" w:hAnsi="Verdana"/>
          <w:color w:val="000000"/>
          <w:sz w:val="18"/>
          <w:szCs w:val="18"/>
        </w:rPr>
        <w:t> </w:t>
      </w:r>
      <w:r>
        <w:rPr>
          <w:rFonts w:ascii="Verdana" w:hAnsi="Verdana"/>
          <w:color w:val="000000"/>
          <w:sz w:val="18"/>
          <w:szCs w:val="18"/>
        </w:rPr>
        <w:t>Д.М. Тренинг личностного роста. М.: ФОРУМ: ИНФРА-М, 2007.- 176 с.</w:t>
      </w:r>
    </w:p>
    <w:p w14:paraId="6B7A4B17"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Реан</w:t>
      </w:r>
      <w:r>
        <w:rPr>
          <w:rStyle w:val="WW8Num2z0"/>
          <w:rFonts w:ascii="Verdana" w:hAnsi="Verdana"/>
          <w:color w:val="000000"/>
          <w:sz w:val="18"/>
          <w:szCs w:val="18"/>
        </w:rPr>
        <w:t> </w:t>
      </w:r>
      <w:r>
        <w:rPr>
          <w:rFonts w:ascii="Verdana" w:hAnsi="Verdana"/>
          <w:color w:val="000000"/>
          <w:sz w:val="18"/>
          <w:szCs w:val="18"/>
        </w:rPr>
        <w:t>A.A., Кудашев А.Р., Баранов A.A. Психология адаптации личности. СПб.: Изд-во Прайм-Еврознак, 2008. - 408 с.</w:t>
      </w:r>
    </w:p>
    <w:p w14:paraId="4D9FAE1C"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190. Ремшмидт X. Подростковый и юношеский возраст: Проблемы становления личности. М.: Мир, 1994.</w:t>
      </w:r>
    </w:p>
    <w:p w14:paraId="01E752A6"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Роджерс</w:t>
      </w:r>
      <w:r>
        <w:rPr>
          <w:rStyle w:val="WW8Num2z0"/>
          <w:rFonts w:ascii="Verdana" w:hAnsi="Verdana"/>
          <w:color w:val="000000"/>
          <w:sz w:val="18"/>
          <w:szCs w:val="18"/>
        </w:rPr>
        <w:t> </w:t>
      </w:r>
      <w:r>
        <w:rPr>
          <w:rFonts w:ascii="Verdana" w:hAnsi="Verdana"/>
          <w:color w:val="000000"/>
          <w:sz w:val="18"/>
          <w:szCs w:val="18"/>
        </w:rPr>
        <w:t>К. Взгляд на психотерапию. Становление человека. М.: Прогресс, Универс, 1994. - 480с.</w:t>
      </w:r>
    </w:p>
    <w:p w14:paraId="225A620E"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Ромек</w:t>
      </w:r>
      <w:r>
        <w:rPr>
          <w:rStyle w:val="WW8Num2z0"/>
          <w:rFonts w:ascii="Verdana" w:hAnsi="Verdana"/>
          <w:color w:val="000000"/>
          <w:sz w:val="18"/>
          <w:szCs w:val="18"/>
        </w:rPr>
        <w:t> </w:t>
      </w:r>
      <w:r>
        <w:rPr>
          <w:rFonts w:ascii="Verdana" w:hAnsi="Verdana"/>
          <w:color w:val="000000"/>
          <w:sz w:val="18"/>
          <w:szCs w:val="18"/>
        </w:rPr>
        <w:t>В.Г. Уверенность в себе как социально-психологическая характеристика личности: Дис. . канд. психол. наук. Ростов-на-Дону, 1997. -242 с.</w:t>
      </w:r>
    </w:p>
    <w:p w14:paraId="00706BF7"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Ромек</w:t>
      </w:r>
      <w:r>
        <w:rPr>
          <w:rStyle w:val="WW8Num2z0"/>
          <w:rFonts w:ascii="Verdana" w:hAnsi="Verdana"/>
          <w:color w:val="000000"/>
          <w:sz w:val="18"/>
          <w:szCs w:val="18"/>
        </w:rPr>
        <w:t> </w:t>
      </w:r>
      <w:r>
        <w:rPr>
          <w:rFonts w:ascii="Verdana" w:hAnsi="Verdana"/>
          <w:color w:val="000000"/>
          <w:sz w:val="18"/>
          <w:szCs w:val="18"/>
        </w:rPr>
        <w:t>В. Г. Тренинг уверенности в межличностных отношениях. -СПб.: Речь, 2003. С. 39.</w:t>
      </w:r>
    </w:p>
    <w:p w14:paraId="73EA81AC"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Ромм</w:t>
      </w:r>
      <w:r>
        <w:rPr>
          <w:rStyle w:val="WW8Num2z0"/>
          <w:rFonts w:ascii="Verdana" w:hAnsi="Verdana"/>
          <w:color w:val="000000"/>
          <w:sz w:val="18"/>
          <w:szCs w:val="18"/>
        </w:rPr>
        <w:t> </w:t>
      </w:r>
      <w:r>
        <w:rPr>
          <w:rFonts w:ascii="Verdana" w:hAnsi="Verdana"/>
          <w:color w:val="000000"/>
          <w:sz w:val="18"/>
          <w:szCs w:val="18"/>
        </w:rPr>
        <w:t>М.В. Философия и психология адаптивных процессов. М.: Изд-во: МОДЭК,</w:t>
      </w:r>
      <w:r>
        <w:rPr>
          <w:rStyle w:val="WW8Num2z0"/>
          <w:rFonts w:ascii="Verdana" w:hAnsi="Verdana"/>
          <w:color w:val="000000"/>
          <w:sz w:val="18"/>
          <w:szCs w:val="18"/>
        </w:rPr>
        <w:t> </w:t>
      </w:r>
      <w:r>
        <w:rPr>
          <w:rStyle w:val="WW8Num3z0"/>
          <w:rFonts w:ascii="Verdana" w:hAnsi="Verdana"/>
          <w:color w:val="4682B4"/>
          <w:sz w:val="18"/>
          <w:szCs w:val="18"/>
        </w:rPr>
        <w:t>МПСИ</w:t>
      </w:r>
      <w:r>
        <w:rPr>
          <w:rFonts w:ascii="Verdana" w:hAnsi="Verdana"/>
          <w:color w:val="000000"/>
          <w:sz w:val="18"/>
          <w:szCs w:val="18"/>
        </w:rPr>
        <w:t xml:space="preserve">, </w:t>
      </w:r>
      <w:r>
        <w:rPr>
          <w:rFonts w:ascii="Verdana" w:hAnsi="Verdana"/>
          <w:color w:val="000000"/>
          <w:sz w:val="18"/>
          <w:szCs w:val="18"/>
        </w:rPr>
        <w:lastRenderedPageBreak/>
        <w:t>2006. - 296 с.</w:t>
      </w:r>
    </w:p>
    <w:p w14:paraId="067DA45E"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Ропшская</w:t>
      </w:r>
      <w:r>
        <w:rPr>
          <w:rStyle w:val="WW8Num2z0"/>
          <w:rFonts w:ascii="Verdana" w:hAnsi="Verdana"/>
          <w:color w:val="000000"/>
          <w:sz w:val="18"/>
          <w:szCs w:val="18"/>
        </w:rPr>
        <w:t> </w:t>
      </w:r>
      <w:r>
        <w:rPr>
          <w:rFonts w:ascii="Verdana" w:hAnsi="Verdana"/>
          <w:color w:val="000000"/>
          <w:sz w:val="18"/>
          <w:szCs w:val="18"/>
        </w:rPr>
        <w:t>Т.И. Феномен сопротивления адаптирующим воздействиям: Автореф. дис. . д-ра псих. наук. СПб., 1995. - 33 с.</w:t>
      </w:r>
    </w:p>
    <w:p w14:paraId="1D1752FD"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196. Российская педагогическая энциклопедия: в 2-х т. М.: Большая российская энциклопедия, 1999.</w:t>
      </w:r>
    </w:p>
    <w:p w14:paraId="22D7672A"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C.JL, Проблемы общей психологии. М.: Педагогика, Человек и мир, 4.2., 1976. - 347 с.</w:t>
      </w:r>
    </w:p>
    <w:p w14:paraId="3C9D7306"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Сагатовский</w:t>
      </w:r>
      <w:r>
        <w:rPr>
          <w:rStyle w:val="WW8Num2z0"/>
          <w:rFonts w:ascii="Verdana" w:hAnsi="Verdana"/>
          <w:color w:val="000000"/>
          <w:sz w:val="18"/>
          <w:szCs w:val="18"/>
        </w:rPr>
        <w:t> </w:t>
      </w:r>
      <w:r>
        <w:rPr>
          <w:rFonts w:ascii="Verdana" w:hAnsi="Verdana"/>
          <w:color w:val="000000"/>
          <w:sz w:val="18"/>
          <w:szCs w:val="18"/>
        </w:rPr>
        <w:t>В.Н. Основы систематизации всеобщих категорий. -Томск; Изд-во Том. ун-та, 1973. 432 с.</w:t>
      </w:r>
    </w:p>
    <w:p w14:paraId="7F5292EE"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199. Сартр (Sartre) Жан Поль. Бытие и ничто / Жан Поль Сартр Электронный ресурс.; (www.logos-club-aupprb.biz.by).</w:t>
      </w:r>
    </w:p>
    <w:p w14:paraId="1DDBA7EE"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Сафронова</w:t>
      </w:r>
      <w:r>
        <w:rPr>
          <w:rStyle w:val="WW8Num2z0"/>
          <w:rFonts w:ascii="Verdana" w:hAnsi="Verdana"/>
          <w:color w:val="000000"/>
          <w:sz w:val="18"/>
          <w:szCs w:val="18"/>
        </w:rPr>
        <w:t> </w:t>
      </w:r>
      <w:r>
        <w:rPr>
          <w:rFonts w:ascii="Verdana" w:hAnsi="Verdana"/>
          <w:color w:val="000000"/>
          <w:sz w:val="18"/>
          <w:szCs w:val="18"/>
        </w:rPr>
        <w:t>Е. М. Воспитательная деятельность в школе в контексте личностного подхода в образовании // Педагогика. 2003. -№ 3. - С. 38-44.</w:t>
      </w:r>
    </w:p>
    <w:p w14:paraId="0EC6057E"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Свеженцева</w:t>
      </w:r>
      <w:r>
        <w:rPr>
          <w:rStyle w:val="WW8Num2z0"/>
          <w:rFonts w:ascii="Verdana" w:hAnsi="Verdana"/>
          <w:color w:val="000000"/>
          <w:sz w:val="18"/>
          <w:szCs w:val="18"/>
        </w:rPr>
        <w:t> </w:t>
      </w:r>
      <w:r>
        <w:rPr>
          <w:rFonts w:ascii="Verdana" w:hAnsi="Verdana"/>
          <w:color w:val="000000"/>
          <w:sz w:val="18"/>
          <w:szCs w:val="18"/>
        </w:rPr>
        <w:t>Ю.И. Нравственно-эстетическое воспитание в российских кадетских корпусах (XVIII первая половина XX вв.): Автореф. дис. . канд. пед. наук. - Воронеж, 2011. - 25с.</w:t>
      </w:r>
    </w:p>
    <w:p w14:paraId="5DCD76CF"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Селевко</w:t>
      </w:r>
      <w:r>
        <w:rPr>
          <w:rStyle w:val="WW8Num2z0"/>
          <w:rFonts w:ascii="Verdana" w:hAnsi="Verdana"/>
          <w:color w:val="000000"/>
          <w:sz w:val="18"/>
          <w:szCs w:val="18"/>
        </w:rPr>
        <w:t> </w:t>
      </w:r>
      <w:r>
        <w:rPr>
          <w:rFonts w:ascii="Verdana" w:hAnsi="Verdana"/>
          <w:color w:val="000000"/>
          <w:sz w:val="18"/>
          <w:szCs w:val="18"/>
        </w:rPr>
        <w:t>Т.К. Традиционная педагогическая технология и ее</w:t>
      </w:r>
      <w:r>
        <w:rPr>
          <w:rStyle w:val="WW8Num2z0"/>
          <w:rFonts w:ascii="Verdana" w:hAnsi="Verdana"/>
          <w:color w:val="000000"/>
          <w:sz w:val="18"/>
          <w:szCs w:val="18"/>
        </w:rPr>
        <w:t> </w:t>
      </w:r>
      <w:r>
        <w:rPr>
          <w:rStyle w:val="WW8Num3z0"/>
          <w:rFonts w:ascii="Verdana" w:hAnsi="Verdana"/>
          <w:color w:val="4682B4"/>
          <w:sz w:val="18"/>
          <w:szCs w:val="18"/>
        </w:rPr>
        <w:t>гуманистическая</w:t>
      </w:r>
      <w:r>
        <w:rPr>
          <w:rStyle w:val="WW8Num2z0"/>
          <w:rFonts w:ascii="Verdana" w:hAnsi="Verdana"/>
          <w:color w:val="000000"/>
          <w:sz w:val="18"/>
          <w:szCs w:val="18"/>
        </w:rPr>
        <w:t> </w:t>
      </w:r>
      <w:r>
        <w:rPr>
          <w:rFonts w:ascii="Verdana" w:hAnsi="Verdana"/>
          <w:color w:val="000000"/>
          <w:sz w:val="18"/>
          <w:szCs w:val="18"/>
        </w:rPr>
        <w:t>модернизация. М.: НИИ школьных технологий, 2005. - С.4.</w:t>
      </w:r>
    </w:p>
    <w:p w14:paraId="2E53BA58"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Селиванов</w:t>
      </w:r>
      <w:r>
        <w:rPr>
          <w:rStyle w:val="WW8Num2z0"/>
          <w:rFonts w:ascii="Verdana" w:hAnsi="Verdana"/>
          <w:color w:val="000000"/>
          <w:sz w:val="18"/>
          <w:szCs w:val="18"/>
        </w:rPr>
        <w:t> </w:t>
      </w:r>
      <w:r>
        <w:rPr>
          <w:rFonts w:ascii="Verdana" w:hAnsi="Verdana"/>
          <w:color w:val="000000"/>
          <w:sz w:val="18"/>
          <w:szCs w:val="18"/>
        </w:rPr>
        <w:t>В.И. Взаимосвязь воли и</w:t>
      </w:r>
      <w:r>
        <w:rPr>
          <w:rStyle w:val="WW8Num2z0"/>
          <w:rFonts w:ascii="Verdana" w:hAnsi="Verdana"/>
          <w:color w:val="000000"/>
          <w:sz w:val="18"/>
          <w:szCs w:val="18"/>
        </w:rPr>
        <w:t> </w:t>
      </w:r>
      <w:r>
        <w:rPr>
          <w:rStyle w:val="WW8Num3z0"/>
          <w:rFonts w:ascii="Verdana" w:hAnsi="Verdana"/>
          <w:color w:val="4682B4"/>
          <w:sz w:val="18"/>
          <w:szCs w:val="18"/>
        </w:rPr>
        <w:t>самоконтроля</w:t>
      </w:r>
      <w:r>
        <w:rPr>
          <w:rStyle w:val="WW8Num2z0"/>
          <w:rFonts w:ascii="Verdana" w:hAnsi="Verdana"/>
          <w:color w:val="000000"/>
          <w:sz w:val="18"/>
          <w:szCs w:val="18"/>
        </w:rPr>
        <w:t> </w:t>
      </w:r>
      <w:r>
        <w:rPr>
          <w:rFonts w:ascii="Verdana" w:hAnsi="Verdana"/>
          <w:color w:val="000000"/>
          <w:sz w:val="18"/>
          <w:szCs w:val="18"/>
        </w:rPr>
        <w:t>в учебной деятельности студентов / В.И.Селиванов, С.А.Гаврилина // Психологический журнал. 1991. - № 5. - С.44 - 50.</w:t>
      </w:r>
    </w:p>
    <w:p w14:paraId="5D207EF5"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Селиверстова</w:t>
      </w:r>
      <w:r>
        <w:rPr>
          <w:rStyle w:val="WW8Num2z0"/>
          <w:rFonts w:ascii="Verdana" w:hAnsi="Verdana"/>
          <w:color w:val="000000"/>
          <w:sz w:val="18"/>
          <w:szCs w:val="18"/>
        </w:rPr>
        <w:t> </w:t>
      </w:r>
      <w:r>
        <w:rPr>
          <w:rFonts w:ascii="Verdana" w:hAnsi="Verdana"/>
          <w:color w:val="000000"/>
          <w:sz w:val="18"/>
          <w:szCs w:val="18"/>
        </w:rPr>
        <w:t>М.А. Сравнительная характеристика уверенности старших школьников и студентов: Автореф. дис. . канд. психол. наук. М., 2007,- 17с.</w:t>
      </w:r>
    </w:p>
    <w:p w14:paraId="42B377A9"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В.В. Образование и личность. Теория и практика проектирования педагогических систем. М.: Издательская корпорация «</w:t>
      </w:r>
      <w:r>
        <w:rPr>
          <w:rStyle w:val="WW8Num3z0"/>
          <w:rFonts w:ascii="Verdana" w:hAnsi="Verdana"/>
          <w:color w:val="4682B4"/>
          <w:sz w:val="18"/>
          <w:szCs w:val="18"/>
        </w:rPr>
        <w:t>Логос</w:t>
      </w:r>
      <w:r>
        <w:rPr>
          <w:rFonts w:ascii="Verdana" w:hAnsi="Verdana"/>
          <w:color w:val="000000"/>
          <w:sz w:val="18"/>
          <w:szCs w:val="18"/>
        </w:rPr>
        <w:t>», 1999. - С. 19-20.</w:t>
      </w:r>
    </w:p>
    <w:p w14:paraId="7A02757E"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Сидоренко</w:t>
      </w:r>
      <w:r>
        <w:rPr>
          <w:rStyle w:val="WW8Num2z0"/>
          <w:rFonts w:ascii="Verdana" w:hAnsi="Verdana"/>
          <w:color w:val="000000"/>
          <w:sz w:val="18"/>
          <w:szCs w:val="18"/>
        </w:rPr>
        <w:t> </w:t>
      </w:r>
      <w:r>
        <w:rPr>
          <w:rFonts w:ascii="Verdana" w:hAnsi="Verdana"/>
          <w:color w:val="000000"/>
          <w:sz w:val="18"/>
          <w:szCs w:val="18"/>
        </w:rPr>
        <w:t>Е.В. Методы математической обработки в психологии. -СПб.: Речь, 2003.</w:t>
      </w:r>
    </w:p>
    <w:p w14:paraId="4B626094"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Силайчев</w:t>
      </w:r>
      <w:r>
        <w:rPr>
          <w:rStyle w:val="WW8Num2z0"/>
          <w:rFonts w:ascii="Verdana" w:hAnsi="Verdana"/>
          <w:color w:val="000000"/>
          <w:sz w:val="18"/>
          <w:szCs w:val="18"/>
        </w:rPr>
        <w:t> </w:t>
      </w:r>
      <w:r>
        <w:rPr>
          <w:rFonts w:ascii="Verdana" w:hAnsi="Verdana"/>
          <w:color w:val="000000"/>
          <w:sz w:val="18"/>
          <w:szCs w:val="18"/>
        </w:rPr>
        <w:t>П.А. Теория педагогических технологий: концепция технологических критериев отраслевой подготовки в профессионально-педагогическом образовании //</w:t>
      </w:r>
      <w:r>
        <w:rPr>
          <w:rStyle w:val="WW8Num2z0"/>
          <w:rFonts w:ascii="Verdana" w:hAnsi="Verdana"/>
          <w:color w:val="000000"/>
          <w:sz w:val="18"/>
          <w:szCs w:val="18"/>
        </w:rPr>
        <w:t> </w:t>
      </w:r>
      <w:r>
        <w:rPr>
          <w:rStyle w:val="WW8Num3z0"/>
          <w:rFonts w:ascii="Verdana" w:hAnsi="Verdana"/>
          <w:color w:val="4682B4"/>
          <w:sz w:val="18"/>
          <w:szCs w:val="18"/>
        </w:rPr>
        <w:t>СПО</w:t>
      </w:r>
      <w:r>
        <w:rPr>
          <w:rFonts w:ascii="Verdana" w:hAnsi="Verdana"/>
          <w:color w:val="000000"/>
          <w:sz w:val="18"/>
          <w:szCs w:val="18"/>
        </w:rPr>
        <w:t>. 2008. - №7. - С.39.</w:t>
      </w:r>
    </w:p>
    <w:p w14:paraId="181FE6B5"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Педагогика: Профессиональная компетентность педагога. М.: Мысль, 1992. - 237с.</w:t>
      </w:r>
    </w:p>
    <w:p w14:paraId="1AE27889"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Субъектно-деятельностный подход в непрерывном педагогическом образовании // Непрерывное педагогическое образование.1999.-№ 1.</w:t>
      </w:r>
    </w:p>
    <w:p w14:paraId="7D36DDE2"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Руденко Н.Г. О современных подходах к подготовке учителя //</w:t>
      </w:r>
      <w:r>
        <w:rPr>
          <w:rStyle w:val="WW8Num2z0"/>
          <w:rFonts w:ascii="Verdana" w:hAnsi="Verdana"/>
          <w:color w:val="000000"/>
          <w:sz w:val="18"/>
          <w:szCs w:val="18"/>
        </w:rPr>
        <w:t> </w:t>
      </w:r>
      <w:r>
        <w:rPr>
          <w:rStyle w:val="WW8Num3z0"/>
          <w:rFonts w:ascii="Verdana" w:hAnsi="Verdana"/>
          <w:color w:val="4682B4"/>
          <w:sz w:val="18"/>
          <w:szCs w:val="18"/>
        </w:rPr>
        <w:t>Педагог</w:t>
      </w:r>
      <w:r>
        <w:rPr>
          <w:rFonts w:ascii="Verdana" w:hAnsi="Verdana"/>
          <w:color w:val="000000"/>
          <w:sz w:val="18"/>
          <w:szCs w:val="18"/>
        </w:rPr>
        <w:t>. 1997. - №3.</w:t>
      </w:r>
    </w:p>
    <w:p w14:paraId="3CEB1732"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Чижакова В.И. Введение в педагогическую аксиологию: учеб. пособие для студентов высш. пед. учеб. заведений. М.,2000.-С. 233.</w:t>
      </w:r>
    </w:p>
    <w:p w14:paraId="21E5A8D1"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212. Словарь практического психолога. / Под общ. Ред. С. Ю. Головин. -Минск: Харвест., 1997. 487 с.</w:t>
      </w:r>
    </w:p>
    <w:p w14:paraId="028A10A1"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213. Смит М.Дж. Тренинг уверенности в себе: Комплекс</w:t>
      </w:r>
      <w:r>
        <w:rPr>
          <w:rStyle w:val="WW8Num2z0"/>
          <w:rFonts w:ascii="Verdana" w:hAnsi="Verdana"/>
          <w:color w:val="000000"/>
          <w:sz w:val="18"/>
          <w:szCs w:val="18"/>
        </w:rPr>
        <w:t> </w:t>
      </w:r>
      <w:r>
        <w:rPr>
          <w:rStyle w:val="WW8Num3z0"/>
          <w:rFonts w:ascii="Verdana" w:hAnsi="Verdana"/>
          <w:color w:val="4682B4"/>
          <w:sz w:val="18"/>
          <w:szCs w:val="18"/>
        </w:rPr>
        <w:t>упражнений</w:t>
      </w:r>
      <w:r>
        <w:rPr>
          <w:rStyle w:val="WW8Num2z0"/>
          <w:rFonts w:ascii="Verdana" w:hAnsi="Verdana"/>
          <w:color w:val="000000"/>
          <w:sz w:val="18"/>
          <w:szCs w:val="18"/>
        </w:rPr>
        <w:t> </w:t>
      </w:r>
      <w:r>
        <w:rPr>
          <w:rFonts w:ascii="Verdana" w:hAnsi="Verdana"/>
          <w:color w:val="000000"/>
          <w:sz w:val="18"/>
          <w:szCs w:val="18"/>
        </w:rPr>
        <w:t>для развития уверенности (пер. с англ. Путяты В.). 2002. - С.244.</w:t>
      </w:r>
    </w:p>
    <w:p w14:paraId="05AC9488"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214. Современные образовательные технологии / Под ред. Н.В.</w:t>
      </w:r>
      <w:r>
        <w:rPr>
          <w:rStyle w:val="WW8Num2z0"/>
          <w:rFonts w:ascii="Verdana" w:hAnsi="Verdana"/>
          <w:color w:val="000000"/>
          <w:sz w:val="18"/>
          <w:szCs w:val="18"/>
        </w:rPr>
        <w:t> </w:t>
      </w:r>
      <w:r>
        <w:rPr>
          <w:rStyle w:val="WW8Num3z0"/>
          <w:rFonts w:ascii="Verdana" w:hAnsi="Verdana"/>
          <w:color w:val="4682B4"/>
          <w:sz w:val="18"/>
          <w:szCs w:val="18"/>
        </w:rPr>
        <w:t>Бордовской</w:t>
      </w:r>
      <w:r>
        <w:rPr>
          <w:rFonts w:ascii="Verdana" w:hAnsi="Verdana"/>
          <w:color w:val="000000"/>
          <w:sz w:val="18"/>
          <w:szCs w:val="18"/>
        </w:rPr>
        <w:t>. М., 2010. С.29.</w:t>
      </w:r>
    </w:p>
    <w:p w14:paraId="48CAE70C"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215. Сокольников, Ю. П. Теория</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пространств. М. -Белгород, 1998.-42 с.</w:t>
      </w:r>
    </w:p>
    <w:p w14:paraId="2B0E8653"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Солодухин</w:t>
      </w:r>
      <w:r>
        <w:rPr>
          <w:rStyle w:val="WW8Num2z0"/>
          <w:rFonts w:ascii="Verdana" w:hAnsi="Verdana"/>
          <w:color w:val="000000"/>
          <w:sz w:val="18"/>
          <w:szCs w:val="18"/>
        </w:rPr>
        <w:t> </w:t>
      </w:r>
      <w:r>
        <w:rPr>
          <w:rFonts w:ascii="Verdana" w:hAnsi="Verdana"/>
          <w:color w:val="000000"/>
          <w:sz w:val="18"/>
          <w:szCs w:val="18"/>
        </w:rPr>
        <w:t>А.Н. Особенности организации учебного процесса в кадетских корпусах // Бомбардир. 1995. - №3.</w:t>
      </w:r>
    </w:p>
    <w:p w14:paraId="6743F9F0"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217. Солтер A. (Salter А., 1949) электронный ресурс: (http ://www. openweb .ru/romek/faq 1 .htm).</w:t>
      </w:r>
    </w:p>
    <w:p w14:paraId="35D85995"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218. Стаут С. Управленческий тренинг. СПб, «</w:t>
      </w:r>
      <w:r>
        <w:rPr>
          <w:rStyle w:val="WW8Num3z0"/>
          <w:rFonts w:ascii="Verdana" w:hAnsi="Verdana"/>
          <w:color w:val="4682B4"/>
          <w:sz w:val="18"/>
          <w:szCs w:val="18"/>
        </w:rPr>
        <w:t>Питер</w:t>
      </w:r>
      <w:r>
        <w:rPr>
          <w:rFonts w:ascii="Verdana" w:hAnsi="Verdana"/>
          <w:color w:val="000000"/>
          <w:sz w:val="18"/>
          <w:szCs w:val="18"/>
        </w:rPr>
        <w:t>», 2002. - С. 218219.</w:t>
      </w:r>
    </w:p>
    <w:p w14:paraId="47F18A76"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219. Степанов С. Популярная психологическая энциклопедия. М.: Изд-во «</w:t>
      </w:r>
      <w:r>
        <w:rPr>
          <w:rStyle w:val="WW8Num3z0"/>
          <w:rFonts w:ascii="Verdana" w:hAnsi="Verdana"/>
          <w:color w:val="4682B4"/>
          <w:sz w:val="18"/>
          <w:szCs w:val="18"/>
        </w:rPr>
        <w:t>Эксмо</w:t>
      </w:r>
      <w:r>
        <w:rPr>
          <w:rFonts w:ascii="Verdana" w:hAnsi="Verdana"/>
          <w:color w:val="000000"/>
          <w:sz w:val="18"/>
          <w:szCs w:val="18"/>
        </w:rPr>
        <w:t>», 2005. - 672с.</w:t>
      </w:r>
    </w:p>
    <w:p w14:paraId="1859A8D6"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220. Стишенок И.В. Тренинг уверенности в себе. СПб., 2008.</w:t>
      </w:r>
    </w:p>
    <w:p w14:paraId="42AED6A9"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221. Типовое положение о кадетской школе и кадетской школе-интернате // Российская газета. 2010. -№ 100(5179) от 12 мая. - С.23.</w:t>
      </w:r>
    </w:p>
    <w:p w14:paraId="486DDEB8"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222.</w:t>
      </w:r>
      <w:r>
        <w:rPr>
          <w:rStyle w:val="WW8Num2z0"/>
          <w:rFonts w:ascii="Verdana" w:hAnsi="Verdana"/>
          <w:color w:val="000000"/>
          <w:sz w:val="18"/>
          <w:szCs w:val="18"/>
        </w:rPr>
        <w:t> </w:t>
      </w:r>
      <w:r>
        <w:rPr>
          <w:rStyle w:val="WW8Num3z0"/>
          <w:rFonts w:ascii="Verdana" w:hAnsi="Verdana"/>
          <w:color w:val="4682B4"/>
          <w:sz w:val="18"/>
          <w:szCs w:val="18"/>
        </w:rPr>
        <w:t>Тихонравов</w:t>
      </w:r>
      <w:r>
        <w:rPr>
          <w:rStyle w:val="WW8Num2z0"/>
          <w:rFonts w:ascii="Verdana" w:hAnsi="Verdana"/>
          <w:color w:val="000000"/>
          <w:sz w:val="18"/>
          <w:szCs w:val="18"/>
        </w:rPr>
        <w:t> </w:t>
      </w:r>
      <w:r>
        <w:rPr>
          <w:rFonts w:ascii="Verdana" w:hAnsi="Verdana"/>
          <w:color w:val="000000"/>
          <w:sz w:val="18"/>
          <w:szCs w:val="18"/>
        </w:rPr>
        <w:t>Ю.В. Экзистенциальная психология: учебно-справочное пособие. М., 1998. - 238с.</w:t>
      </w:r>
    </w:p>
    <w:p w14:paraId="3A062411"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Ткаченко</w:t>
      </w:r>
      <w:r>
        <w:rPr>
          <w:rStyle w:val="WW8Num2z0"/>
          <w:rFonts w:ascii="Verdana" w:hAnsi="Verdana"/>
          <w:color w:val="000000"/>
          <w:sz w:val="18"/>
          <w:szCs w:val="18"/>
        </w:rPr>
        <w:t> </w:t>
      </w:r>
      <w:r>
        <w:rPr>
          <w:rFonts w:ascii="Verdana" w:hAnsi="Verdana"/>
          <w:color w:val="000000"/>
          <w:sz w:val="18"/>
          <w:szCs w:val="18"/>
        </w:rPr>
        <w:t>Т.В. Формирование ценностно-патриотических ориентаций учащихся кадетских школ: Дис. . канд. пед. наук. М., 2004. - 216 с.</w:t>
      </w:r>
    </w:p>
    <w:p w14:paraId="18A2773F"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Уваров</w:t>
      </w:r>
      <w:r>
        <w:rPr>
          <w:rStyle w:val="WW8Num2z0"/>
          <w:rFonts w:ascii="Verdana" w:hAnsi="Verdana"/>
          <w:color w:val="000000"/>
          <w:sz w:val="18"/>
          <w:szCs w:val="18"/>
        </w:rPr>
        <w:t> </w:t>
      </w:r>
      <w:r>
        <w:rPr>
          <w:rFonts w:ascii="Verdana" w:hAnsi="Verdana"/>
          <w:color w:val="000000"/>
          <w:sz w:val="18"/>
          <w:szCs w:val="18"/>
        </w:rPr>
        <w:t>И.А. Воспитание морально-волевых качеств кадетов военно-учебных заведений дореволюционных заведений России: Дис. . канд. пед. наук. М., 1996. - 196с.</w:t>
      </w:r>
    </w:p>
    <w:p w14:paraId="2BC561E9"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Ульрих</w:t>
      </w:r>
      <w:r>
        <w:rPr>
          <w:rStyle w:val="WW8Num2z0"/>
          <w:rFonts w:ascii="Verdana" w:hAnsi="Verdana"/>
          <w:color w:val="000000"/>
          <w:sz w:val="18"/>
          <w:szCs w:val="18"/>
        </w:rPr>
        <w:t> </w:t>
      </w:r>
      <w:r>
        <w:rPr>
          <w:rFonts w:ascii="Verdana" w:hAnsi="Verdana"/>
          <w:color w:val="000000"/>
          <w:sz w:val="18"/>
          <w:szCs w:val="18"/>
        </w:rPr>
        <w:t>P.P. Уверенность в себе / Рита и Роджер Ульрих Электронный ресурс. М.:</w:t>
      </w:r>
      <w:r>
        <w:rPr>
          <w:rStyle w:val="WW8Num2z0"/>
          <w:rFonts w:ascii="Verdana" w:hAnsi="Verdana"/>
          <w:color w:val="000000"/>
          <w:sz w:val="18"/>
          <w:szCs w:val="18"/>
        </w:rPr>
        <w:t> </w:t>
      </w:r>
      <w:r>
        <w:rPr>
          <w:rStyle w:val="WW8Num3z0"/>
          <w:rFonts w:ascii="Verdana" w:hAnsi="Verdana"/>
          <w:color w:val="4682B4"/>
          <w:sz w:val="18"/>
          <w:szCs w:val="18"/>
        </w:rPr>
        <w:t>РГБ</w:t>
      </w:r>
      <w:r>
        <w:rPr>
          <w:rFonts w:ascii="Verdana" w:hAnsi="Verdana"/>
          <w:color w:val="000000"/>
          <w:sz w:val="18"/>
          <w:szCs w:val="18"/>
        </w:rPr>
        <w:t>, 1999 (www.sunhome.ru/psychology).</w:t>
      </w:r>
    </w:p>
    <w:p w14:paraId="4E4A000F"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Фастова</w:t>
      </w:r>
      <w:r>
        <w:rPr>
          <w:rStyle w:val="WW8Num2z0"/>
          <w:rFonts w:ascii="Verdana" w:hAnsi="Verdana"/>
          <w:color w:val="000000"/>
          <w:sz w:val="18"/>
          <w:szCs w:val="18"/>
        </w:rPr>
        <w:t> </w:t>
      </w:r>
      <w:r>
        <w:rPr>
          <w:rFonts w:ascii="Verdana" w:hAnsi="Verdana"/>
          <w:color w:val="000000"/>
          <w:sz w:val="18"/>
          <w:szCs w:val="18"/>
        </w:rPr>
        <w:t>Е.И. Социальная компетентность подростка: функции и компоненты // Изв. Волгогр.</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пед. ун-та. Сер.: Педагогические науки. 2009. - № 1(35).-С.97-98.</w:t>
      </w:r>
    </w:p>
    <w:p w14:paraId="07F1262E"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Федоров</w:t>
      </w:r>
      <w:r>
        <w:rPr>
          <w:rStyle w:val="WW8Num2z0"/>
          <w:rFonts w:ascii="Verdana" w:hAnsi="Verdana"/>
          <w:color w:val="000000"/>
          <w:sz w:val="18"/>
          <w:szCs w:val="18"/>
        </w:rPr>
        <w:t> </w:t>
      </w:r>
      <w:r>
        <w:rPr>
          <w:rFonts w:ascii="Verdana" w:hAnsi="Verdana"/>
          <w:color w:val="000000"/>
          <w:sz w:val="18"/>
          <w:szCs w:val="18"/>
        </w:rPr>
        <w:t>А.П. Когнитивно-поведенческая психотерапия. СПб.: Питер, 2002. - 352 с.</w:t>
      </w:r>
    </w:p>
    <w:p w14:paraId="4952674F"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Фельдштейн</w:t>
      </w:r>
      <w:r>
        <w:rPr>
          <w:rStyle w:val="WW8Num2z0"/>
          <w:rFonts w:ascii="Verdana" w:hAnsi="Verdana"/>
          <w:color w:val="000000"/>
          <w:sz w:val="18"/>
          <w:szCs w:val="18"/>
        </w:rPr>
        <w:t> </w:t>
      </w:r>
      <w:r>
        <w:rPr>
          <w:rFonts w:ascii="Verdana" w:hAnsi="Verdana"/>
          <w:color w:val="000000"/>
          <w:sz w:val="18"/>
          <w:szCs w:val="18"/>
        </w:rPr>
        <w:t>Д. И. Психология взросления: структурно -</w:t>
      </w:r>
      <w:r>
        <w:rPr>
          <w:rStyle w:val="WW8Num3z0"/>
          <w:rFonts w:ascii="Verdana" w:hAnsi="Verdana"/>
          <w:color w:val="4682B4"/>
          <w:sz w:val="18"/>
          <w:szCs w:val="18"/>
        </w:rPr>
        <w:t>содержательные</w:t>
      </w:r>
      <w:r>
        <w:rPr>
          <w:rStyle w:val="WW8Num2z0"/>
          <w:rFonts w:ascii="Verdana" w:hAnsi="Verdana"/>
          <w:color w:val="000000"/>
          <w:sz w:val="18"/>
          <w:szCs w:val="18"/>
        </w:rPr>
        <w:t> </w:t>
      </w:r>
      <w:r>
        <w:rPr>
          <w:rFonts w:ascii="Verdana" w:hAnsi="Verdana"/>
          <w:color w:val="000000"/>
          <w:sz w:val="18"/>
          <w:szCs w:val="18"/>
        </w:rPr>
        <w:t>характеристики процесса развития личности. М., 1999.</w:t>
      </w:r>
    </w:p>
    <w:p w14:paraId="79522F2B"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229. Фенстерхэйм Г., Бэйер Д. Не говори «Да», если хочешь сказать «Нет». М.: «ВЕЧЕ-АСТ», 1997. - 400с.</w:t>
      </w:r>
    </w:p>
    <w:p w14:paraId="60E86CEB"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Филиппов</w:t>
      </w:r>
      <w:r>
        <w:rPr>
          <w:rStyle w:val="WW8Num2z0"/>
          <w:rFonts w:ascii="Verdana" w:hAnsi="Verdana"/>
          <w:color w:val="000000"/>
          <w:sz w:val="18"/>
          <w:szCs w:val="18"/>
        </w:rPr>
        <w:t> </w:t>
      </w:r>
      <w:r>
        <w:rPr>
          <w:rFonts w:ascii="Verdana" w:hAnsi="Verdana"/>
          <w:color w:val="000000"/>
          <w:sz w:val="18"/>
          <w:szCs w:val="18"/>
        </w:rPr>
        <w:t>Э.М. Кадетские корпуса в России: прошлое и современность. СПб., 1997. - 31с.</w:t>
      </w:r>
    </w:p>
    <w:p w14:paraId="4FA76D94"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231. Философский энциклопедический словарь / Под ред. Л.Ф. Ильичёва, П.Н.</w:t>
      </w:r>
      <w:r>
        <w:rPr>
          <w:rStyle w:val="WW8Num2z0"/>
          <w:rFonts w:ascii="Verdana" w:hAnsi="Verdana"/>
          <w:color w:val="000000"/>
          <w:sz w:val="18"/>
          <w:szCs w:val="18"/>
        </w:rPr>
        <w:t> </w:t>
      </w:r>
      <w:r>
        <w:rPr>
          <w:rStyle w:val="WW8Num3z0"/>
          <w:rFonts w:ascii="Verdana" w:hAnsi="Verdana"/>
          <w:color w:val="4682B4"/>
          <w:sz w:val="18"/>
          <w:szCs w:val="18"/>
        </w:rPr>
        <w:t>Федосеева</w:t>
      </w:r>
      <w:r>
        <w:rPr>
          <w:rFonts w:ascii="Verdana" w:hAnsi="Verdana"/>
          <w:color w:val="000000"/>
          <w:sz w:val="18"/>
          <w:szCs w:val="18"/>
        </w:rPr>
        <w:t>, С.М. Ковалёва, Г.Н. Панова. М.: Сов. энцикл., 1983.-840 с.</w:t>
      </w:r>
    </w:p>
    <w:p w14:paraId="6523AA6B"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232. Философский энциклопедический словарь. М.: Инфра-М, 2003.576 с.</w:t>
      </w:r>
    </w:p>
    <w:p w14:paraId="244DBB0A"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233. Франкл В. Человек в поисках смысла / Под общ. Ред. Л.Я.Гозмана, Д.А.Леонтьева. М.: Прогресс, 1990. - 368с.</w:t>
      </w:r>
    </w:p>
    <w:p w14:paraId="550D4540"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234. Фрейд 3. Психоаналитические этюды / Под ред. Д.И.Донского,</w:t>
      </w:r>
    </w:p>
    <w:p w14:paraId="79268130"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235. B.Ф.Круглянского. Мн.: ООО Попурри, 1997. - 607с.</w:t>
      </w:r>
    </w:p>
    <w:p w14:paraId="5536FF94"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236. Фромм Э. Анатомия человеческой деструктивности. М.: ACT -ЛТД, 1998. - 672 с.</w:t>
      </w:r>
    </w:p>
    <w:p w14:paraId="39F7B565"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237. Фромм Э. Психоанализ и этика. М., 1993. - 415с.</w:t>
      </w:r>
    </w:p>
    <w:p w14:paraId="6EF6BB5B"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Хараш</w:t>
      </w:r>
      <w:r>
        <w:rPr>
          <w:rStyle w:val="WW8Num2z0"/>
          <w:rFonts w:ascii="Verdana" w:hAnsi="Verdana"/>
          <w:color w:val="000000"/>
          <w:sz w:val="18"/>
          <w:szCs w:val="18"/>
        </w:rPr>
        <w:t> </w:t>
      </w:r>
      <w:r>
        <w:rPr>
          <w:rFonts w:ascii="Verdana" w:hAnsi="Verdana"/>
          <w:color w:val="000000"/>
          <w:sz w:val="18"/>
          <w:szCs w:val="18"/>
        </w:rPr>
        <w:t>А. У. Социально-психологические механизмы</w:t>
      </w:r>
      <w:r>
        <w:rPr>
          <w:rStyle w:val="WW8Num2z0"/>
          <w:rFonts w:ascii="Verdana" w:hAnsi="Verdana"/>
          <w:color w:val="000000"/>
          <w:sz w:val="18"/>
          <w:szCs w:val="18"/>
        </w:rPr>
        <w:t> </w:t>
      </w:r>
      <w:r>
        <w:rPr>
          <w:rStyle w:val="WW8Num3z0"/>
          <w:rFonts w:ascii="Verdana" w:hAnsi="Verdana"/>
          <w:color w:val="4682B4"/>
          <w:sz w:val="18"/>
          <w:szCs w:val="18"/>
        </w:rPr>
        <w:t>коммуникативного</w:t>
      </w:r>
      <w:r>
        <w:rPr>
          <w:rStyle w:val="WW8Num2z0"/>
          <w:rFonts w:ascii="Verdana" w:hAnsi="Verdana"/>
          <w:color w:val="000000"/>
          <w:sz w:val="18"/>
          <w:szCs w:val="18"/>
        </w:rPr>
        <w:t> </w:t>
      </w:r>
      <w:r>
        <w:rPr>
          <w:rFonts w:ascii="Verdana" w:hAnsi="Verdana"/>
          <w:color w:val="000000"/>
          <w:sz w:val="18"/>
          <w:szCs w:val="18"/>
        </w:rPr>
        <w:t>воздействия: Автореф. дис. . канд. психол. наук. М., 1983.- 33 с.</w:t>
      </w:r>
    </w:p>
    <w:p w14:paraId="0A7E7FD5"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Харламенкова</w:t>
      </w:r>
      <w:r>
        <w:rPr>
          <w:rStyle w:val="WW8Num2z0"/>
          <w:rFonts w:ascii="Verdana" w:hAnsi="Verdana"/>
          <w:color w:val="000000"/>
          <w:sz w:val="18"/>
          <w:szCs w:val="18"/>
        </w:rPr>
        <w:t> </w:t>
      </w:r>
      <w:r>
        <w:rPr>
          <w:rFonts w:ascii="Verdana" w:hAnsi="Verdana"/>
          <w:color w:val="000000"/>
          <w:sz w:val="18"/>
          <w:szCs w:val="18"/>
        </w:rPr>
        <w:t>Н.Е. Самоутверждение подростка. Изд-во «Институт психологии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- 2007. - 384 с.</w:t>
      </w:r>
    </w:p>
    <w:p w14:paraId="31FAC5E7"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Хасан</w:t>
      </w:r>
      <w:r>
        <w:rPr>
          <w:rStyle w:val="WW8Num2z0"/>
          <w:rFonts w:ascii="Verdana" w:hAnsi="Verdana"/>
          <w:color w:val="000000"/>
          <w:sz w:val="18"/>
          <w:szCs w:val="18"/>
        </w:rPr>
        <w:t> </w:t>
      </w:r>
      <w:r>
        <w:rPr>
          <w:rFonts w:ascii="Verdana" w:hAnsi="Verdana"/>
          <w:color w:val="000000"/>
          <w:sz w:val="18"/>
          <w:szCs w:val="18"/>
        </w:rPr>
        <w:t>Б.И. Война с конфликтом (Критика методологических оснований психологических исследований и разработок) // Прикладная психология. Опыт и перспективы / Под ред. Б.И. Хасана. Красноярск, 1990.1. C. 52 73.</w:t>
      </w:r>
    </w:p>
    <w:p w14:paraId="7C86F93E"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241. Хорни К. Невроз и</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рост. Борьба за самореализацию. -СПб., 1997.-316с.</w:t>
      </w:r>
    </w:p>
    <w:p w14:paraId="6114C6EB"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Хохлова</w:t>
      </w:r>
      <w:r>
        <w:rPr>
          <w:rStyle w:val="WW8Num2z0"/>
          <w:rFonts w:ascii="Verdana" w:hAnsi="Verdana"/>
          <w:color w:val="000000"/>
          <w:sz w:val="18"/>
          <w:szCs w:val="18"/>
        </w:rPr>
        <w:t> </w:t>
      </w:r>
      <w:r>
        <w:rPr>
          <w:rFonts w:ascii="Verdana" w:hAnsi="Verdana"/>
          <w:color w:val="000000"/>
          <w:sz w:val="18"/>
          <w:szCs w:val="18"/>
        </w:rPr>
        <w:t>Е.В. Конструктивная агрессивность в формировании</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ассертивного поведения студентов вуза: Дис. . канд. психол. наук. Нижний Новгород, 2008. - 220 с.</w:t>
      </w:r>
    </w:p>
    <w:p w14:paraId="752007E6"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Хрулева</w:t>
      </w:r>
      <w:r>
        <w:rPr>
          <w:rStyle w:val="WW8Num2z0"/>
          <w:rFonts w:ascii="Verdana" w:hAnsi="Verdana"/>
          <w:color w:val="000000"/>
          <w:sz w:val="18"/>
          <w:szCs w:val="18"/>
        </w:rPr>
        <w:t> </w:t>
      </w:r>
      <w:r>
        <w:rPr>
          <w:rFonts w:ascii="Verdana" w:hAnsi="Verdana"/>
          <w:color w:val="000000"/>
          <w:sz w:val="18"/>
          <w:szCs w:val="18"/>
        </w:rPr>
        <w:t>Т.А. Социально-психологический тренинг ассертивности в работе психолога с</w:t>
      </w:r>
      <w:r>
        <w:rPr>
          <w:rStyle w:val="WW8Num2z0"/>
          <w:rFonts w:ascii="Verdana" w:hAnsi="Verdana"/>
          <w:color w:val="000000"/>
          <w:sz w:val="18"/>
          <w:szCs w:val="18"/>
        </w:rPr>
        <w:t> </w:t>
      </w:r>
      <w:r>
        <w:rPr>
          <w:rStyle w:val="WW8Num3z0"/>
          <w:rFonts w:ascii="Verdana" w:hAnsi="Verdana"/>
          <w:color w:val="4682B4"/>
          <w:sz w:val="18"/>
          <w:szCs w:val="18"/>
        </w:rPr>
        <w:t>подростками</w:t>
      </w:r>
      <w:r>
        <w:rPr>
          <w:rFonts w:ascii="Verdana" w:hAnsi="Verdana"/>
          <w:color w:val="000000"/>
          <w:sz w:val="18"/>
          <w:szCs w:val="18"/>
        </w:rPr>
        <w:t>. Симферополь, 2009.</w:t>
      </w:r>
    </w:p>
    <w:p w14:paraId="68DBFD49"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244. Хьелл Л., Зиглер Д. Теории личности. СПб.: Питер, 1999. - 608с.</w:t>
      </w:r>
    </w:p>
    <w:p w14:paraId="5A90C7BD"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Цапок</w:t>
      </w:r>
      <w:r>
        <w:rPr>
          <w:rStyle w:val="WW8Num2z0"/>
          <w:rFonts w:ascii="Verdana" w:hAnsi="Verdana"/>
          <w:color w:val="000000"/>
          <w:sz w:val="18"/>
          <w:szCs w:val="18"/>
        </w:rPr>
        <w:t> </w:t>
      </w:r>
      <w:r>
        <w:rPr>
          <w:rFonts w:ascii="Verdana" w:hAnsi="Verdana"/>
          <w:color w:val="000000"/>
          <w:sz w:val="18"/>
          <w:szCs w:val="18"/>
        </w:rPr>
        <w:t>В.А. Творчество: (Филос. аспект проблемы). Кишинев: Штиинца, 1999 - 148 с.</w:t>
      </w:r>
    </w:p>
    <w:p w14:paraId="7F4B7EEA"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Чернаков</w:t>
      </w:r>
      <w:r>
        <w:rPr>
          <w:rStyle w:val="WW8Num2z0"/>
          <w:rFonts w:ascii="Verdana" w:hAnsi="Verdana"/>
          <w:color w:val="000000"/>
          <w:sz w:val="18"/>
          <w:szCs w:val="18"/>
        </w:rPr>
        <w:t> </w:t>
      </w:r>
      <w:r>
        <w:rPr>
          <w:rFonts w:ascii="Verdana" w:hAnsi="Verdana"/>
          <w:color w:val="000000"/>
          <w:sz w:val="18"/>
          <w:szCs w:val="18"/>
        </w:rPr>
        <w:t>В.В. Исторические аспекты создания и развития системы кадетских корпусов в России: Дис. . канд. ист. наук. Санкт-Петербург, 2002. -293с.</w:t>
      </w:r>
    </w:p>
    <w:p w14:paraId="0E50CE5F"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Чиркова</w:t>
      </w:r>
      <w:r>
        <w:rPr>
          <w:rStyle w:val="WW8Num2z0"/>
          <w:rFonts w:ascii="Verdana" w:hAnsi="Verdana"/>
          <w:color w:val="000000"/>
          <w:sz w:val="18"/>
          <w:szCs w:val="18"/>
        </w:rPr>
        <w:t> </w:t>
      </w:r>
      <w:r>
        <w:rPr>
          <w:rFonts w:ascii="Verdana" w:hAnsi="Verdana"/>
          <w:color w:val="000000"/>
          <w:sz w:val="18"/>
          <w:szCs w:val="18"/>
        </w:rPr>
        <w:t>Л.Н. Проектирование содержания образования в кадетской школе: Дис. . канд. пед. наук. Ярославль, 2009. - 280с.</w:t>
      </w:r>
    </w:p>
    <w:p w14:paraId="4D09D3A0"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Шадриков</w:t>
      </w:r>
      <w:r>
        <w:rPr>
          <w:rStyle w:val="WW8Num2z0"/>
          <w:rFonts w:ascii="Verdana" w:hAnsi="Verdana"/>
          <w:color w:val="000000"/>
          <w:sz w:val="18"/>
          <w:szCs w:val="18"/>
        </w:rPr>
        <w:t> </w:t>
      </w:r>
      <w:r>
        <w:rPr>
          <w:rFonts w:ascii="Verdana" w:hAnsi="Verdana"/>
          <w:color w:val="000000"/>
          <w:sz w:val="18"/>
          <w:szCs w:val="18"/>
        </w:rPr>
        <w:t>В.Д. Происхождение человечности. М.: Логос, 1999.200с.</w:t>
      </w:r>
    </w:p>
    <w:p w14:paraId="0D08750C"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Шакуров</w:t>
      </w:r>
      <w:r>
        <w:rPr>
          <w:rStyle w:val="WW8Num2z0"/>
          <w:rFonts w:ascii="Verdana" w:hAnsi="Verdana"/>
          <w:color w:val="000000"/>
          <w:sz w:val="18"/>
          <w:szCs w:val="18"/>
        </w:rPr>
        <w:t> </w:t>
      </w:r>
      <w:r>
        <w:rPr>
          <w:rFonts w:ascii="Verdana" w:hAnsi="Verdana"/>
          <w:color w:val="000000"/>
          <w:sz w:val="18"/>
          <w:szCs w:val="18"/>
        </w:rPr>
        <w:t>Р.Х. Новая психологическая теория деятельности: системно-динамический подход // Профессиональное образование. 1995. - № 1.</w:t>
      </w:r>
    </w:p>
    <w:p w14:paraId="187F119F"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Шамиева</w:t>
      </w:r>
      <w:r>
        <w:rPr>
          <w:rStyle w:val="WW8Num2z0"/>
          <w:rFonts w:ascii="Verdana" w:hAnsi="Verdana"/>
          <w:color w:val="000000"/>
          <w:sz w:val="18"/>
          <w:szCs w:val="18"/>
        </w:rPr>
        <w:t> </w:t>
      </w:r>
      <w:r>
        <w:rPr>
          <w:rFonts w:ascii="Verdana" w:hAnsi="Verdana"/>
          <w:color w:val="000000"/>
          <w:sz w:val="18"/>
          <w:szCs w:val="18"/>
        </w:rPr>
        <w:t>В.А. Ассертивность в структуре личности субъекта адаптации: Дис. . канд. психол. наук. Хабаровск, 2009. - 207 с.</w:t>
      </w:r>
    </w:p>
    <w:p w14:paraId="5DD3C672"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Шамиева</w:t>
      </w:r>
      <w:r>
        <w:rPr>
          <w:rStyle w:val="WW8Num2z0"/>
          <w:rFonts w:ascii="Verdana" w:hAnsi="Verdana"/>
          <w:color w:val="000000"/>
          <w:sz w:val="18"/>
          <w:szCs w:val="18"/>
        </w:rPr>
        <w:t> </w:t>
      </w:r>
      <w:r>
        <w:rPr>
          <w:rFonts w:ascii="Verdana" w:hAnsi="Verdana"/>
          <w:color w:val="000000"/>
          <w:sz w:val="18"/>
          <w:szCs w:val="18"/>
        </w:rPr>
        <w:t>В.А. Ассертивность конструктивный потенциал межличностных отношений // Личность в диалоге: сборник науч.трудов. / Материалы региональной конф. - Хабаровск: Изд-</w:t>
      </w:r>
      <w:r>
        <w:rPr>
          <w:rFonts w:ascii="Verdana" w:hAnsi="Verdana"/>
          <w:color w:val="000000"/>
          <w:sz w:val="18"/>
          <w:szCs w:val="18"/>
        </w:rPr>
        <w:lastRenderedPageBreak/>
        <w:t>во</w:t>
      </w:r>
      <w:r>
        <w:rPr>
          <w:rStyle w:val="WW8Num2z0"/>
          <w:rFonts w:ascii="Verdana" w:hAnsi="Verdana"/>
          <w:color w:val="000000"/>
          <w:sz w:val="18"/>
          <w:szCs w:val="18"/>
        </w:rPr>
        <w:t> </w:t>
      </w:r>
      <w:r>
        <w:rPr>
          <w:rStyle w:val="WW8Num3z0"/>
          <w:rFonts w:ascii="Verdana" w:hAnsi="Verdana"/>
          <w:color w:val="4682B4"/>
          <w:sz w:val="18"/>
          <w:szCs w:val="18"/>
        </w:rPr>
        <w:t>ДВГГУ</w:t>
      </w:r>
      <w:r>
        <w:rPr>
          <w:rFonts w:ascii="Verdana" w:hAnsi="Verdana"/>
          <w:color w:val="000000"/>
          <w:sz w:val="18"/>
          <w:szCs w:val="18"/>
        </w:rPr>
        <w:t>, 2009. - С. 311321.</w:t>
      </w:r>
    </w:p>
    <w:p w14:paraId="2070DA68"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Шнейдер</w:t>
      </w:r>
      <w:r>
        <w:rPr>
          <w:rStyle w:val="WW8Num2z0"/>
          <w:rFonts w:ascii="Verdana" w:hAnsi="Verdana"/>
          <w:color w:val="000000"/>
          <w:sz w:val="18"/>
          <w:szCs w:val="18"/>
        </w:rPr>
        <w:t> </w:t>
      </w:r>
      <w:r>
        <w:rPr>
          <w:rFonts w:ascii="Verdana" w:hAnsi="Verdana"/>
          <w:color w:val="000000"/>
          <w:sz w:val="18"/>
          <w:szCs w:val="18"/>
        </w:rPr>
        <w:t>Л.Б. Профессиональная идентичность: теория, эксперимент, тренинг: Учебное пособие. — М.: МПСИ; Воронеж: МОДЭК, 2004.</w:t>
      </w:r>
    </w:p>
    <w:p w14:paraId="24779D34"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Шпанагель</w:t>
      </w:r>
      <w:r>
        <w:rPr>
          <w:rStyle w:val="WW8Num2z0"/>
          <w:rFonts w:ascii="Verdana" w:hAnsi="Verdana"/>
          <w:color w:val="000000"/>
          <w:sz w:val="18"/>
          <w:szCs w:val="18"/>
        </w:rPr>
        <w:t> </w:t>
      </w:r>
      <w:r>
        <w:rPr>
          <w:rFonts w:ascii="Verdana" w:hAnsi="Verdana"/>
          <w:color w:val="000000"/>
          <w:sz w:val="18"/>
          <w:szCs w:val="18"/>
        </w:rPr>
        <w:t>С.JI. Историко-педагогический анализ духовно-нравственного воспитания в кадетских корпусах России: Дис. . канд. пед. наук: Екатеринбург: 2002. 182с.</w:t>
      </w:r>
    </w:p>
    <w:p w14:paraId="1BD68A11"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254. Шурхут С.М. Подростковый возраст: развитие</w:t>
      </w:r>
      <w:r>
        <w:rPr>
          <w:rStyle w:val="WW8Num2z0"/>
          <w:rFonts w:ascii="Verdana" w:hAnsi="Verdana"/>
          <w:color w:val="000000"/>
          <w:sz w:val="18"/>
          <w:szCs w:val="18"/>
        </w:rPr>
        <w:t> </w:t>
      </w:r>
      <w:r>
        <w:rPr>
          <w:rStyle w:val="WW8Num3z0"/>
          <w:rFonts w:ascii="Verdana" w:hAnsi="Verdana"/>
          <w:color w:val="4682B4"/>
          <w:sz w:val="18"/>
          <w:szCs w:val="18"/>
        </w:rPr>
        <w:t>креативности</w:t>
      </w:r>
      <w:r>
        <w:rPr>
          <w:rFonts w:ascii="Verdana" w:hAnsi="Verdana"/>
          <w:color w:val="000000"/>
          <w:sz w:val="18"/>
          <w:szCs w:val="18"/>
        </w:rPr>
        <w:t>, самосознания, эмоций, коммуникации и ответственности. СПб., 2006.</w:t>
      </w:r>
    </w:p>
    <w:p w14:paraId="107B6E2B"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Щербаха</w:t>
      </w:r>
      <w:r>
        <w:rPr>
          <w:rStyle w:val="WW8Num2z0"/>
          <w:rFonts w:ascii="Verdana" w:hAnsi="Verdana"/>
          <w:color w:val="000000"/>
          <w:sz w:val="18"/>
          <w:szCs w:val="18"/>
        </w:rPr>
        <w:t> </w:t>
      </w:r>
      <w:r>
        <w:rPr>
          <w:rFonts w:ascii="Verdana" w:hAnsi="Verdana"/>
          <w:color w:val="000000"/>
          <w:sz w:val="18"/>
          <w:szCs w:val="18"/>
        </w:rPr>
        <w:t>С.А. Влияние агрессивности личности на ее отношение к правонарушениям: Автореф. дис. . канд. психол. наук. Сочи, 2003.</w:t>
      </w:r>
    </w:p>
    <w:p w14:paraId="6A3E1FBD"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Эльконин</w:t>
      </w:r>
      <w:r>
        <w:rPr>
          <w:rStyle w:val="WW8Num2z0"/>
          <w:rFonts w:ascii="Verdana" w:hAnsi="Verdana"/>
          <w:color w:val="000000"/>
          <w:sz w:val="18"/>
          <w:szCs w:val="18"/>
        </w:rPr>
        <w:t> </w:t>
      </w:r>
      <w:r>
        <w:rPr>
          <w:rFonts w:ascii="Verdana" w:hAnsi="Verdana"/>
          <w:color w:val="000000"/>
          <w:sz w:val="18"/>
          <w:szCs w:val="18"/>
        </w:rPr>
        <w:t>Б.Д. Психология развития: учеб. пособие для студ. высш. учеб. заведений.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2001. - 144 с.</w:t>
      </w:r>
    </w:p>
    <w:p w14:paraId="6C5497BC"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257. Эмерсон Р. Доверие к себе / В кн.: Торо Г. Жизнь без принципа. -СПб, 1992.</w:t>
      </w:r>
    </w:p>
    <w:p w14:paraId="044DEDBA"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258. Энтони Р. Секреты уверенности в себе. М.: МИРТ, 1994. -278с.</w:t>
      </w:r>
    </w:p>
    <w:p w14:paraId="3CA5B7BC"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Е.В. Педагогическая концепция: методологические аспекты построения/ Е.В. Яковлев, Н.О.</w:t>
      </w:r>
      <w:r>
        <w:rPr>
          <w:rStyle w:val="WW8Num2z0"/>
          <w:rFonts w:ascii="Verdana" w:hAnsi="Verdana"/>
          <w:color w:val="000000"/>
          <w:sz w:val="18"/>
          <w:szCs w:val="18"/>
        </w:rPr>
        <w:t> </w:t>
      </w:r>
      <w:r>
        <w:rPr>
          <w:rStyle w:val="WW8Num3z0"/>
          <w:rFonts w:ascii="Verdana" w:hAnsi="Verdana"/>
          <w:color w:val="4682B4"/>
          <w:sz w:val="18"/>
          <w:szCs w:val="18"/>
        </w:rPr>
        <w:t>Яковлева</w:t>
      </w:r>
      <w:r>
        <w:rPr>
          <w:rFonts w:ascii="Verdana" w:hAnsi="Verdana"/>
          <w:color w:val="000000"/>
          <w:sz w:val="18"/>
          <w:szCs w:val="18"/>
        </w:rPr>
        <w:t>. М.: Гуманитар, изд. Центр</w:t>
      </w:r>
      <w:r>
        <w:rPr>
          <w:rStyle w:val="WW8Num2z0"/>
          <w:rFonts w:ascii="Verdana" w:hAnsi="Verdana"/>
          <w:color w:val="000000"/>
          <w:sz w:val="18"/>
          <w:szCs w:val="18"/>
        </w:rPr>
        <w:t> </w:t>
      </w:r>
      <w:r>
        <w:rPr>
          <w:rStyle w:val="WW8Num3z0"/>
          <w:rFonts w:ascii="Verdana" w:hAnsi="Verdana"/>
          <w:color w:val="4682B4"/>
          <w:sz w:val="18"/>
          <w:szCs w:val="18"/>
        </w:rPr>
        <w:t>ВЛАДОС</w:t>
      </w:r>
      <w:r>
        <w:rPr>
          <w:rStyle w:val="WW8Num2z0"/>
          <w:rFonts w:ascii="Verdana" w:hAnsi="Verdana"/>
          <w:color w:val="000000"/>
          <w:sz w:val="18"/>
          <w:szCs w:val="18"/>
        </w:rPr>
        <w:t> </w:t>
      </w:r>
      <w:r>
        <w:rPr>
          <w:rFonts w:ascii="Verdana" w:hAnsi="Verdana"/>
          <w:color w:val="000000"/>
          <w:sz w:val="18"/>
          <w:szCs w:val="18"/>
        </w:rPr>
        <w:t>, 2006.</w:t>
      </w:r>
    </w:p>
    <w:p w14:paraId="3C8685DB"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Яковлева</w:t>
      </w:r>
      <w:r>
        <w:rPr>
          <w:rStyle w:val="WW8Num2z0"/>
          <w:rFonts w:ascii="Verdana" w:hAnsi="Verdana"/>
          <w:color w:val="000000"/>
          <w:sz w:val="18"/>
          <w:szCs w:val="18"/>
        </w:rPr>
        <w:t> </w:t>
      </w:r>
      <w:r>
        <w:rPr>
          <w:rFonts w:ascii="Verdana" w:hAnsi="Verdana"/>
          <w:color w:val="000000"/>
          <w:sz w:val="18"/>
          <w:szCs w:val="18"/>
        </w:rPr>
        <w:t>Н.О. Проектирование как педагогический феномен // Педагогика. 2002. № ю. С. 8-14.</w:t>
      </w:r>
    </w:p>
    <w:p w14:paraId="0FCA053E"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261. Ясперс К. Смысл и назначение истории. М: Республика, 1994. - 527 с.</w:t>
      </w:r>
    </w:p>
    <w:p w14:paraId="5437D777"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262. Lange A.J. &amp; Jakubowski P., Responsible Assertive Behaviour, Research Press, Illinois, 1976.</w:t>
      </w:r>
    </w:p>
    <w:p w14:paraId="7D51D60E"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263. Salter A. Conditioned reflex therapy / A. Salter. New-York, 1949.</w:t>
      </w:r>
    </w:p>
    <w:p w14:paraId="478DD185"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264. Powell M. &amp; Hemsley D.R., Depression: A breakdown of perceptual defence?, British Journal of Psychiatry, 1984.</w:t>
      </w:r>
    </w:p>
    <w:p w14:paraId="26ABADAA"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265. Wolpe J., Behavior therapy for psychosomatic disorders, Psychosomatics, 1980, P. 379-385.</w:t>
      </w:r>
    </w:p>
    <w:p w14:paraId="23321E23" w14:textId="77777777" w:rsidR="00784065" w:rsidRDefault="00784065" w:rsidP="00784065">
      <w:pPr>
        <w:pStyle w:val="WW8Num1z2"/>
        <w:shd w:val="clear" w:color="auto" w:fill="F7F7F7"/>
        <w:spacing w:after="0"/>
        <w:rPr>
          <w:rFonts w:ascii="Verdana" w:hAnsi="Verdana"/>
          <w:color w:val="000000"/>
          <w:sz w:val="18"/>
          <w:szCs w:val="18"/>
        </w:rPr>
      </w:pPr>
      <w:r>
        <w:rPr>
          <w:rFonts w:ascii="Verdana" w:hAnsi="Verdana"/>
          <w:color w:val="000000"/>
          <w:sz w:val="18"/>
          <w:szCs w:val="18"/>
        </w:rPr>
        <w:t>266. Wolpe J. The practice of behavior therapy. 2d ed. Elmsford, N.Y.: Pergamon Press, 1973.</w:t>
      </w:r>
    </w:p>
    <w:p w14:paraId="613D9D3F" w14:textId="2337B11B" w:rsidR="00784065" w:rsidRPr="00784065" w:rsidRDefault="00784065" w:rsidP="00784065">
      <w:r>
        <w:rPr>
          <w:rFonts w:ascii="Verdana" w:hAnsi="Verdana"/>
          <w:color w:val="000000"/>
          <w:sz w:val="18"/>
          <w:szCs w:val="18"/>
        </w:rPr>
        <w:br/>
      </w:r>
      <w:r>
        <w:rPr>
          <w:rFonts w:ascii="Verdana" w:hAnsi="Verdana"/>
          <w:color w:val="000000"/>
          <w:sz w:val="18"/>
          <w:szCs w:val="18"/>
        </w:rPr>
        <w:br/>
      </w:r>
    </w:p>
    <w:sectPr w:rsidR="00784065" w:rsidRPr="0078406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E743E" w14:textId="77777777" w:rsidR="00602F3D" w:rsidRDefault="00602F3D">
      <w:pPr>
        <w:spacing w:after="0" w:line="240" w:lineRule="auto"/>
      </w:pPr>
      <w:r>
        <w:separator/>
      </w:r>
    </w:p>
  </w:endnote>
  <w:endnote w:type="continuationSeparator" w:id="0">
    <w:p w14:paraId="55570C93" w14:textId="77777777" w:rsidR="00602F3D" w:rsidRDefault="00602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61EC5" w14:textId="77777777" w:rsidR="00602F3D" w:rsidRDefault="00602F3D">
      <w:pPr>
        <w:spacing w:after="0" w:line="240" w:lineRule="auto"/>
      </w:pPr>
      <w:r>
        <w:separator/>
      </w:r>
    </w:p>
  </w:footnote>
  <w:footnote w:type="continuationSeparator" w:id="0">
    <w:p w14:paraId="2857DF50" w14:textId="77777777" w:rsidR="00602F3D" w:rsidRDefault="00602F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2D1"/>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2F3D"/>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6CBC"/>
    <w:rsid w:val="00777098"/>
    <w:rsid w:val="007773E3"/>
    <w:rsid w:val="00780167"/>
    <w:rsid w:val="00780625"/>
    <w:rsid w:val="007806F1"/>
    <w:rsid w:val="00780F6F"/>
    <w:rsid w:val="00781985"/>
    <w:rsid w:val="00782691"/>
    <w:rsid w:val="0078278C"/>
    <w:rsid w:val="007829E0"/>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0E35"/>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5EB6"/>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3619</TotalTime>
  <Pages>21</Pages>
  <Words>10772</Words>
  <Characters>61405</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72033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699</cp:revision>
  <cp:lastPrinted>2009-02-06T05:36:00Z</cp:lastPrinted>
  <dcterms:created xsi:type="dcterms:W3CDTF">2016-09-19T15:12:00Z</dcterms:created>
  <dcterms:modified xsi:type="dcterms:W3CDTF">2016-11-11T13:56:00Z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